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927736" w:rsidRDefault="00927736" w:rsidP="00927736">
      <w:pPr>
        <w:spacing w:line="360" w:lineRule="auto"/>
        <w:jc w:val="center"/>
        <w:rPr>
          <w:b/>
          <w:bCs/>
          <w:sz w:val="28"/>
          <w:szCs w:val="28"/>
          <w:lang w:val="uk-UA"/>
        </w:rPr>
      </w:pPr>
      <w:r>
        <w:rPr>
          <w:b/>
          <w:bCs/>
          <w:sz w:val="28"/>
          <w:szCs w:val="28"/>
          <w:lang w:val="uk-UA"/>
        </w:rPr>
        <w:lastRenderedPageBreak/>
        <w:t>КИЇВСЬКИЙ НАЦІОНАЛЬНИЙ ЛІНГВІСТИЧНИЙ УНІВЕРСИТЕТ</w:t>
      </w:r>
    </w:p>
    <w:p w:rsidR="00927736" w:rsidRDefault="00927736" w:rsidP="00927736">
      <w:pPr>
        <w:spacing w:line="360" w:lineRule="auto"/>
        <w:jc w:val="both"/>
        <w:rPr>
          <w:sz w:val="28"/>
          <w:szCs w:val="28"/>
          <w:lang w:val="uk-UA"/>
        </w:rPr>
      </w:pPr>
    </w:p>
    <w:p w:rsidR="00927736" w:rsidRDefault="00927736" w:rsidP="00927736">
      <w:pPr>
        <w:spacing w:line="360" w:lineRule="auto"/>
        <w:jc w:val="right"/>
        <w:rPr>
          <w:sz w:val="28"/>
          <w:szCs w:val="28"/>
          <w:lang w:val="uk-UA"/>
        </w:rPr>
      </w:pPr>
      <w:r>
        <w:rPr>
          <w:sz w:val="28"/>
          <w:szCs w:val="28"/>
          <w:lang w:val="uk-UA"/>
        </w:rPr>
        <w:t xml:space="preserve">На правах рукопису </w:t>
      </w:r>
    </w:p>
    <w:p w:rsidR="00927736" w:rsidRDefault="00927736" w:rsidP="00927736">
      <w:pPr>
        <w:spacing w:line="360" w:lineRule="auto"/>
        <w:jc w:val="both"/>
        <w:rPr>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r>
        <w:rPr>
          <w:b/>
          <w:bCs/>
          <w:sz w:val="28"/>
          <w:szCs w:val="28"/>
          <w:lang w:val="uk-UA"/>
        </w:rPr>
        <w:t>САВЧУК Руслана Іванівна</w:t>
      </w:r>
    </w:p>
    <w:p w:rsidR="00927736" w:rsidRDefault="00927736" w:rsidP="00927736">
      <w:pPr>
        <w:spacing w:line="360" w:lineRule="auto"/>
        <w:jc w:val="center"/>
        <w:rPr>
          <w:b/>
          <w:bCs/>
          <w:sz w:val="28"/>
          <w:szCs w:val="28"/>
          <w:lang w:val="uk-UA"/>
        </w:rPr>
      </w:pPr>
    </w:p>
    <w:p w:rsidR="00927736" w:rsidRDefault="00927736" w:rsidP="00927736">
      <w:pPr>
        <w:spacing w:line="360" w:lineRule="auto"/>
        <w:jc w:val="right"/>
        <w:rPr>
          <w:sz w:val="28"/>
          <w:szCs w:val="28"/>
          <w:lang w:val="uk-UA"/>
        </w:rPr>
      </w:pPr>
      <w:r>
        <w:rPr>
          <w:sz w:val="28"/>
          <w:szCs w:val="28"/>
          <w:lang w:val="uk-UA"/>
        </w:rPr>
        <w:t>УДК – 81</w:t>
      </w:r>
      <w:r>
        <w:rPr>
          <w:sz w:val="28"/>
          <w:szCs w:val="28"/>
        </w:rPr>
        <w:t>’</w:t>
      </w:r>
      <w:r>
        <w:rPr>
          <w:sz w:val="28"/>
          <w:szCs w:val="28"/>
          <w:lang w:val="uk-UA"/>
        </w:rPr>
        <w:t>42.133.1</w:t>
      </w: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bookmarkStart w:id="0" w:name="_GoBack"/>
      <w:r>
        <w:rPr>
          <w:b/>
          <w:bCs/>
          <w:sz w:val="28"/>
          <w:szCs w:val="28"/>
          <w:lang w:val="uk-UA"/>
        </w:rPr>
        <w:t>ОПОВІДНИЙ ПРОСТІР ХУДОЖНЬОЇ ПРОЗИ Ф. САГАН: ЛІНГВОКОГНІТИВНИЙ ТА КОМУНІКАТИВНИЙ АСПЕКТИ</w:t>
      </w:r>
    </w:p>
    <w:p w:rsidR="00927736" w:rsidRDefault="00927736" w:rsidP="00927736">
      <w:pPr>
        <w:spacing w:line="360" w:lineRule="auto"/>
        <w:jc w:val="both"/>
        <w:rPr>
          <w:sz w:val="28"/>
          <w:szCs w:val="28"/>
          <w:lang w:val="uk-UA"/>
        </w:rPr>
      </w:pPr>
    </w:p>
    <w:bookmarkEnd w:id="0"/>
    <w:p w:rsidR="00927736" w:rsidRDefault="00927736" w:rsidP="00927736">
      <w:pPr>
        <w:spacing w:line="360" w:lineRule="auto"/>
        <w:jc w:val="center"/>
        <w:rPr>
          <w:sz w:val="28"/>
          <w:szCs w:val="28"/>
          <w:lang w:val="uk-UA"/>
        </w:rPr>
      </w:pPr>
      <w:r>
        <w:rPr>
          <w:sz w:val="28"/>
          <w:szCs w:val="28"/>
          <w:lang w:val="uk-UA"/>
        </w:rPr>
        <w:t>Спеціальність 10.02.05 – романські мови</w:t>
      </w:r>
    </w:p>
    <w:p w:rsidR="00927736" w:rsidRDefault="00927736" w:rsidP="00927736">
      <w:pPr>
        <w:spacing w:line="360" w:lineRule="auto"/>
        <w:jc w:val="both"/>
        <w:rPr>
          <w:sz w:val="28"/>
          <w:szCs w:val="28"/>
          <w:lang w:val="uk-UA"/>
        </w:rPr>
      </w:pPr>
    </w:p>
    <w:p w:rsidR="00927736" w:rsidRDefault="00927736" w:rsidP="00927736">
      <w:pPr>
        <w:spacing w:line="360" w:lineRule="auto"/>
        <w:jc w:val="center"/>
        <w:rPr>
          <w:sz w:val="28"/>
          <w:szCs w:val="28"/>
          <w:lang w:val="uk-UA"/>
        </w:rPr>
      </w:pPr>
      <w:r>
        <w:rPr>
          <w:sz w:val="28"/>
          <w:szCs w:val="28"/>
          <w:lang w:val="uk-UA"/>
        </w:rPr>
        <w:t>ДИСЕРТАЦІЯ</w:t>
      </w:r>
    </w:p>
    <w:p w:rsidR="00927736" w:rsidRDefault="00927736" w:rsidP="00927736">
      <w:pPr>
        <w:spacing w:line="360" w:lineRule="auto"/>
        <w:jc w:val="center"/>
        <w:rPr>
          <w:sz w:val="28"/>
          <w:szCs w:val="28"/>
          <w:lang w:val="uk-UA"/>
        </w:rPr>
      </w:pPr>
      <w:r>
        <w:rPr>
          <w:sz w:val="28"/>
          <w:szCs w:val="28"/>
          <w:lang w:val="uk-UA"/>
        </w:rPr>
        <w:t>на здобуття наукового ступеня</w:t>
      </w:r>
    </w:p>
    <w:p w:rsidR="00927736" w:rsidRDefault="00927736" w:rsidP="00927736">
      <w:pPr>
        <w:spacing w:line="360" w:lineRule="auto"/>
        <w:jc w:val="center"/>
        <w:rPr>
          <w:sz w:val="28"/>
          <w:szCs w:val="28"/>
          <w:lang w:val="uk-UA"/>
        </w:rPr>
      </w:pPr>
      <w:r>
        <w:rPr>
          <w:sz w:val="28"/>
          <w:szCs w:val="28"/>
          <w:lang w:val="uk-UA"/>
        </w:rPr>
        <w:t>кандидата філологічних наук</w:t>
      </w:r>
    </w:p>
    <w:p w:rsidR="00927736" w:rsidRDefault="00927736" w:rsidP="00927736">
      <w:pPr>
        <w:spacing w:line="360" w:lineRule="auto"/>
        <w:jc w:val="both"/>
        <w:rPr>
          <w:sz w:val="28"/>
          <w:szCs w:val="28"/>
          <w:lang w:val="uk-UA"/>
        </w:rPr>
      </w:pPr>
    </w:p>
    <w:p w:rsidR="00927736" w:rsidRDefault="00927736" w:rsidP="00927736">
      <w:pPr>
        <w:spacing w:line="360" w:lineRule="auto"/>
        <w:jc w:val="both"/>
        <w:rPr>
          <w:sz w:val="28"/>
          <w:szCs w:val="28"/>
          <w:lang w:val="uk-UA"/>
        </w:rPr>
      </w:pPr>
    </w:p>
    <w:p w:rsidR="00927736" w:rsidRDefault="00927736" w:rsidP="00927736">
      <w:pPr>
        <w:spacing w:line="360" w:lineRule="auto"/>
        <w:jc w:val="both"/>
        <w:rPr>
          <w:sz w:val="28"/>
          <w:szCs w:val="28"/>
          <w:lang w:val="uk-UA"/>
        </w:rPr>
      </w:pPr>
    </w:p>
    <w:p w:rsidR="00927736" w:rsidRDefault="00927736" w:rsidP="00927736">
      <w:pPr>
        <w:spacing w:line="360" w:lineRule="auto"/>
        <w:ind w:left="5220"/>
        <w:jc w:val="both"/>
        <w:rPr>
          <w:sz w:val="28"/>
          <w:szCs w:val="28"/>
          <w:lang w:val="uk-UA"/>
        </w:rPr>
      </w:pPr>
      <w:r>
        <w:rPr>
          <w:sz w:val="28"/>
          <w:szCs w:val="28"/>
          <w:lang w:val="uk-UA"/>
        </w:rPr>
        <w:t xml:space="preserve">Науковий керівник –  </w:t>
      </w:r>
    </w:p>
    <w:p w:rsidR="00927736" w:rsidRDefault="00927736" w:rsidP="00927736">
      <w:pPr>
        <w:spacing w:line="360" w:lineRule="auto"/>
        <w:ind w:left="5220"/>
        <w:jc w:val="both"/>
        <w:rPr>
          <w:sz w:val="28"/>
          <w:szCs w:val="28"/>
          <w:lang w:val="uk-UA"/>
        </w:rPr>
      </w:pPr>
      <w:r>
        <w:rPr>
          <w:sz w:val="28"/>
          <w:szCs w:val="28"/>
          <w:lang w:val="uk-UA"/>
        </w:rPr>
        <w:t xml:space="preserve">доктор філологічних наук, </w:t>
      </w:r>
    </w:p>
    <w:p w:rsidR="00927736" w:rsidRDefault="00927736" w:rsidP="00927736">
      <w:pPr>
        <w:spacing w:line="360" w:lineRule="auto"/>
        <w:ind w:left="5220"/>
        <w:jc w:val="both"/>
        <w:rPr>
          <w:sz w:val="28"/>
          <w:szCs w:val="28"/>
          <w:lang w:val="uk-UA"/>
        </w:rPr>
      </w:pPr>
      <w:r>
        <w:rPr>
          <w:sz w:val="28"/>
          <w:szCs w:val="28"/>
          <w:lang w:val="uk-UA"/>
        </w:rPr>
        <w:t xml:space="preserve">професор </w:t>
      </w:r>
    </w:p>
    <w:p w:rsidR="00927736" w:rsidRDefault="00927736" w:rsidP="00927736">
      <w:pPr>
        <w:spacing w:line="360" w:lineRule="auto"/>
        <w:ind w:left="5220"/>
        <w:jc w:val="both"/>
        <w:rPr>
          <w:b/>
          <w:bCs/>
          <w:sz w:val="28"/>
          <w:szCs w:val="28"/>
          <w:lang w:val="uk-UA"/>
        </w:rPr>
      </w:pPr>
      <w:r>
        <w:rPr>
          <w:b/>
          <w:bCs/>
          <w:sz w:val="28"/>
          <w:szCs w:val="28"/>
          <w:lang w:val="uk-UA"/>
        </w:rPr>
        <w:t>КАГАНОВСЬКА Олена Марківна</w:t>
      </w:r>
    </w:p>
    <w:p w:rsidR="00927736" w:rsidRDefault="00927736" w:rsidP="00927736">
      <w:pPr>
        <w:tabs>
          <w:tab w:val="left" w:pos="540"/>
        </w:tabs>
        <w:spacing w:line="360" w:lineRule="auto"/>
        <w:ind w:firstLine="540"/>
        <w:jc w:val="both"/>
        <w:rPr>
          <w:sz w:val="28"/>
          <w:szCs w:val="28"/>
          <w:lang w:val="uk-UA"/>
        </w:rPr>
      </w:pPr>
    </w:p>
    <w:p w:rsidR="00927736" w:rsidRDefault="00927736" w:rsidP="00927736">
      <w:pPr>
        <w:tabs>
          <w:tab w:val="left" w:pos="540"/>
        </w:tabs>
        <w:spacing w:line="360" w:lineRule="auto"/>
        <w:ind w:firstLine="540"/>
        <w:jc w:val="both"/>
        <w:rPr>
          <w:sz w:val="28"/>
          <w:szCs w:val="28"/>
          <w:lang w:val="uk-UA"/>
        </w:rPr>
      </w:pPr>
    </w:p>
    <w:p w:rsidR="00927736" w:rsidRDefault="00927736" w:rsidP="00927736">
      <w:pPr>
        <w:tabs>
          <w:tab w:val="left" w:pos="540"/>
        </w:tabs>
        <w:spacing w:line="360" w:lineRule="auto"/>
        <w:ind w:firstLine="540"/>
        <w:jc w:val="both"/>
        <w:rPr>
          <w:sz w:val="28"/>
          <w:szCs w:val="28"/>
          <w:lang w:val="uk-UA"/>
        </w:rPr>
      </w:pPr>
    </w:p>
    <w:p w:rsidR="00927736" w:rsidRDefault="00927736" w:rsidP="00927736">
      <w:pPr>
        <w:tabs>
          <w:tab w:val="left" w:pos="540"/>
        </w:tabs>
        <w:spacing w:line="360" w:lineRule="auto"/>
        <w:ind w:firstLine="540"/>
        <w:jc w:val="both"/>
        <w:rPr>
          <w:sz w:val="28"/>
          <w:szCs w:val="28"/>
          <w:lang w:val="uk-UA"/>
        </w:rPr>
      </w:pPr>
    </w:p>
    <w:p w:rsidR="00927736" w:rsidRDefault="00927736" w:rsidP="00927736">
      <w:pPr>
        <w:tabs>
          <w:tab w:val="left" w:pos="540"/>
        </w:tabs>
        <w:spacing w:line="360" w:lineRule="auto"/>
        <w:jc w:val="center"/>
        <w:rPr>
          <w:sz w:val="28"/>
          <w:szCs w:val="28"/>
          <w:lang w:val="uk-UA"/>
        </w:rPr>
      </w:pPr>
    </w:p>
    <w:p w:rsidR="00927736" w:rsidRDefault="00927736" w:rsidP="00927736">
      <w:pPr>
        <w:tabs>
          <w:tab w:val="left" w:pos="540"/>
        </w:tabs>
        <w:spacing w:line="360" w:lineRule="auto"/>
        <w:jc w:val="center"/>
        <w:rPr>
          <w:b/>
          <w:bCs/>
          <w:sz w:val="28"/>
          <w:szCs w:val="28"/>
          <w:lang w:val="uk-UA"/>
        </w:rPr>
      </w:pPr>
      <w:r>
        <w:rPr>
          <w:b/>
          <w:bCs/>
          <w:sz w:val="28"/>
          <w:szCs w:val="28"/>
          <w:lang w:val="uk-UA"/>
        </w:rPr>
        <w:t>Київ – 2009</w:t>
      </w:r>
    </w:p>
    <w:p w:rsidR="00927736" w:rsidRDefault="00927736" w:rsidP="00927736">
      <w:pPr>
        <w:tabs>
          <w:tab w:val="left" w:pos="540"/>
          <w:tab w:val="left" w:pos="1080"/>
        </w:tabs>
        <w:spacing w:line="360" w:lineRule="auto"/>
        <w:jc w:val="center"/>
        <w:rPr>
          <w:sz w:val="28"/>
          <w:szCs w:val="28"/>
          <w:lang w:val="uk-UA"/>
        </w:rPr>
      </w:pPr>
      <w:r>
        <w:rPr>
          <w:sz w:val="28"/>
          <w:szCs w:val="28"/>
          <w:lang w:val="uk-UA"/>
        </w:rPr>
        <w:lastRenderedPageBreak/>
        <w:t>ЗМІСТ</w:t>
      </w:r>
    </w:p>
    <w:p w:rsidR="00927736" w:rsidRDefault="00927736" w:rsidP="00927736">
      <w:pPr>
        <w:tabs>
          <w:tab w:val="left" w:pos="540"/>
          <w:tab w:val="left" w:pos="1080"/>
        </w:tabs>
        <w:spacing w:line="360" w:lineRule="auto"/>
        <w:rPr>
          <w:sz w:val="28"/>
          <w:szCs w:val="28"/>
          <w:lang w:val="uk-UA"/>
        </w:rPr>
      </w:pPr>
      <w:r>
        <w:rPr>
          <w:sz w:val="28"/>
          <w:szCs w:val="28"/>
          <w:lang w:val="uk-UA"/>
        </w:rPr>
        <w:t>ПЕРЕЛІК УМОВНИХ СКОРОЧЕНЬ …………………………………………….. 5</w:t>
      </w:r>
    </w:p>
    <w:p w:rsidR="00927736" w:rsidRDefault="00927736" w:rsidP="00927736">
      <w:pPr>
        <w:tabs>
          <w:tab w:val="left" w:pos="540"/>
          <w:tab w:val="left" w:pos="1080"/>
        </w:tabs>
        <w:spacing w:line="360" w:lineRule="auto"/>
        <w:rPr>
          <w:sz w:val="28"/>
          <w:szCs w:val="28"/>
          <w:lang w:val="uk-UA"/>
        </w:rPr>
      </w:pPr>
      <w:r>
        <w:rPr>
          <w:sz w:val="28"/>
          <w:szCs w:val="28"/>
          <w:lang w:val="uk-UA"/>
        </w:rPr>
        <w:t xml:space="preserve">ВСТУП ……………………………………………………………………………… 6 </w:t>
      </w:r>
    </w:p>
    <w:p w:rsidR="00927736" w:rsidRDefault="00927736" w:rsidP="00927736">
      <w:pPr>
        <w:tabs>
          <w:tab w:val="left" w:pos="540"/>
          <w:tab w:val="left" w:pos="1080"/>
        </w:tabs>
        <w:spacing w:line="360" w:lineRule="auto"/>
        <w:jc w:val="both"/>
        <w:rPr>
          <w:sz w:val="28"/>
          <w:szCs w:val="28"/>
          <w:lang w:val="uk-UA"/>
        </w:rPr>
      </w:pPr>
      <w:r>
        <w:rPr>
          <w:sz w:val="28"/>
          <w:szCs w:val="28"/>
          <w:lang w:val="uk-UA"/>
        </w:rPr>
        <w:t>РОЗДІЛ 1. ПРОБЛЕМАТИКА ВИВЧЕННЯ ОПОВІДНОГО ПРОСТОРУ</w:t>
      </w:r>
    </w:p>
    <w:p w:rsidR="00927736" w:rsidRDefault="00927736" w:rsidP="00927736">
      <w:pPr>
        <w:tabs>
          <w:tab w:val="left" w:pos="540"/>
          <w:tab w:val="left" w:pos="108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ХУДОЖНЬОЇ ПРОЗИ Ф. САГАН: </w:t>
      </w:r>
    </w:p>
    <w:p w:rsidR="00927736" w:rsidRDefault="00927736" w:rsidP="00927736">
      <w:pPr>
        <w:tabs>
          <w:tab w:val="left" w:pos="540"/>
          <w:tab w:val="left" w:pos="1080"/>
        </w:tabs>
        <w:spacing w:line="360" w:lineRule="auto"/>
        <w:jc w:val="both"/>
        <w:rPr>
          <w:sz w:val="28"/>
          <w:szCs w:val="28"/>
          <w:lang w:val="uk-UA"/>
        </w:rPr>
      </w:pPr>
      <w:r>
        <w:rPr>
          <w:sz w:val="28"/>
          <w:szCs w:val="28"/>
          <w:lang w:val="uk-UA"/>
        </w:rPr>
        <w:tab/>
      </w:r>
      <w:r>
        <w:rPr>
          <w:sz w:val="28"/>
          <w:szCs w:val="28"/>
          <w:lang w:val="uk-UA"/>
        </w:rPr>
        <w:tab/>
      </w:r>
      <w:r>
        <w:rPr>
          <w:sz w:val="28"/>
          <w:szCs w:val="28"/>
          <w:lang w:val="uk-UA"/>
        </w:rPr>
        <w:tab/>
        <w:t xml:space="preserve">КОГНІТИВНО-НАРАТИВНА ПЕРСПЕКТИВА …………………. 17   </w:t>
      </w:r>
    </w:p>
    <w:p w:rsidR="00927736" w:rsidRDefault="00927736" w:rsidP="00927736">
      <w:pPr>
        <w:tabs>
          <w:tab w:val="left" w:pos="540"/>
          <w:tab w:val="left" w:pos="1080"/>
          <w:tab w:val="right" w:pos="9638"/>
        </w:tabs>
        <w:spacing w:line="360" w:lineRule="auto"/>
        <w:jc w:val="both"/>
        <w:rPr>
          <w:sz w:val="28"/>
          <w:szCs w:val="28"/>
          <w:lang w:val="uk-UA"/>
        </w:rPr>
      </w:pPr>
      <w:r>
        <w:rPr>
          <w:sz w:val="28"/>
          <w:szCs w:val="28"/>
          <w:lang w:val="uk-UA"/>
        </w:rPr>
        <w:t xml:space="preserve">1.1. Оповідний простір художнього тексту в когнітивно-наративному </w:t>
      </w:r>
      <w:r>
        <w:rPr>
          <w:sz w:val="28"/>
          <w:szCs w:val="28"/>
          <w:lang w:val="uk-UA"/>
        </w:rPr>
        <w:tab/>
        <w:t xml:space="preserve"> </w:t>
      </w:r>
    </w:p>
    <w:p w:rsidR="00927736" w:rsidRDefault="00927736" w:rsidP="00927736">
      <w:pPr>
        <w:tabs>
          <w:tab w:val="left" w:pos="540"/>
          <w:tab w:val="left" w:pos="1080"/>
          <w:tab w:val="right" w:pos="9638"/>
        </w:tabs>
        <w:spacing w:line="360" w:lineRule="auto"/>
        <w:jc w:val="both"/>
        <w:rPr>
          <w:sz w:val="28"/>
          <w:szCs w:val="28"/>
          <w:lang w:val="uk-UA"/>
        </w:rPr>
      </w:pPr>
      <w:r>
        <w:rPr>
          <w:sz w:val="28"/>
          <w:szCs w:val="28"/>
          <w:lang w:val="uk-UA"/>
        </w:rPr>
        <w:tab/>
        <w:t xml:space="preserve">висвітленні …….……………………………………………………………... 17  </w:t>
      </w:r>
    </w:p>
    <w:p w:rsidR="00927736" w:rsidRDefault="00927736" w:rsidP="00927736">
      <w:pPr>
        <w:tabs>
          <w:tab w:val="left" w:pos="540"/>
        </w:tabs>
        <w:spacing w:line="360" w:lineRule="auto"/>
        <w:jc w:val="both"/>
        <w:rPr>
          <w:sz w:val="28"/>
          <w:szCs w:val="28"/>
          <w:lang w:val="uk-UA"/>
        </w:rPr>
      </w:pPr>
      <w:r>
        <w:rPr>
          <w:sz w:val="28"/>
          <w:szCs w:val="28"/>
          <w:lang w:val="uk-UA"/>
        </w:rPr>
        <w:t xml:space="preserve">1.2. Художня проза Ф. Саган у ракурсі лінгвопоетичних досліджень </w:t>
      </w:r>
    </w:p>
    <w:p w:rsidR="00927736" w:rsidRDefault="00927736" w:rsidP="00927736">
      <w:pPr>
        <w:tabs>
          <w:tab w:val="left" w:pos="540"/>
        </w:tabs>
        <w:spacing w:line="360" w:lineRule="auto"/>
        <w:jc w:val="both"/>
        <w:rPr>
          <w:sz w:val="28"/>
          <w:szCs w:val="28"/>
          <w:lang w:val="uk-UA"/>
        </w:rPr>
      </w:pPr>
      <w:r>
        <w:rPr>
          <w:sz w:val="28"/>
          <w:szCs w:val="28"/>
          <w:lang w:val="uk-UA"/>
        </w:rPr>
        <w:t xml:space="preserve">       художнього тексту …………………………………………………………… 19  </w:t>
      </w:r>
    </w:p>
    <w:p w:rsidR="00927736" w:rsidRDefault="00927736" w:rsidP="00927736">
      <w:pPr>
        <w:tabs>
          <w:tab w:val="left" w:pos="540"/>
        </w:tabs>
        <w:spacing w:line="360" w:lineRule="auto"/>
        <w:jc w:val="both"/>
        <w:rPr>
          <w:sz w:val="28"/>
          <w:szCs w:val="28"/>
          <w:lang w:val="uk-UA"/>
        </w:rPr>
      </w:pPr>
      <w:r>
        <w:rPr>
          <w:sz w:val="28"/>
          <w:szCs w:val="28"/>
          <w:lang w:val="uk-UA"/>
        </w:rPr>
        <w:tab/>
        <w:t xml:space="preserve">1.2.1. Екзистенціальне підґрунтя художньої прози романістки ………….. 20  </w:t>
      </w:r>
    </w:p>
    <w:p w:rsidR="00927736" w:rsidRDefault="00927736" w:rsidP="00927736">
      <w:pPr>
        <w:tabs>
          <w:tab w:val="left" w:pos="540"/>
        </w:tabs>
        <w:spacing w:line="360" w:lineRule="auto"/>
        <w:jc w:val="both"/>
        <w:rPr>
          <w:sz w:val="28"/>
          <w:szCs w:val="28"/>
          <w:lang w:val="uk-UA"/>
        </w:rPr>
      </w:pPr>
      <w:r>
        <w:rPr>
          <w:sz w:val="28"/>
          <w:szCs w:val="28"/>
          <w:lang w:val="uk-UA"/>
        </w:rPr>
        <w:tab/>
        <w:t xml:space="preserve">1.2.2. Оповідний простір у реалізації когнітивної системи авторки …...… 27 </w:t>
      </w:r>
    </w:p>
    <w:p w:rsidR="00927736" w:rsidRDefault="00927736" w:rsidP="00927736">
      <w:pPr>
        <w:tabs>
          <w:tab w:val="left" w:pos="540"/>
        </w:tabs>
        <w:spacing w:line="360" w:lineRule="auto"/>
        <w:jc w:val="both"/>
        <w:rPr>
          <w:sz w:val="28"/>
          <w:szCs w:val="28"/>
          <w:lang w:val="uk-UA"/>
        </w:rPr>
      </w:pPr>
      <w:r>
        <w:rPr>
          <w:sz w:val="28"/>
          <w:szCs w:val="28"/>
          <w:lang w:val="uk-UA"/>
        </w:rPr>
        <w:t>1.3. Оповідний простір художньої прози Ф. Саган у парадигмі наративних</w:t>
      </w:r>
    </w:p>
    <w:p w:rsidR="00927736" w:rsidRDefault="00927736" w:rsidP="00927736">
      <w:pPr>
        <w:tabs>
          <w:tab w:val="left" w:pos="540"/>
        </w:tabs>
        <w:spacing w:line="360" w:lineRule="auto"/>
        <w:jc w:val="both"/>
        <w:rPr>
          <w:sz w:val="28"/>
          <w:szCs w:val="28"/>
          <w:lang w:val="uk-UA"/>
        </w:rPr>
      </w:pPr>
      <w:r>
        <w:rPr>
          <w:sz w:val="28"/>
          <w:szCs w:val="28"/>
          <w:lang w:val="uk-UA"/>
        </w:rPr>
        <w:tab/>
        <w:t xml:space="preserve">стратегій художнього текстотворення ……………………………………... 30 </w:t>
      </w:r>
    </w:p>
    <w:p w:rsidR="00927736" w:rsidRDefault="00927736" w:rsidP="00927736">
      <w:pPr>
        <w:tabs>
          <w:tab w:val="left" w:pos="540"/>
        </w:tabs>
        <w:spacing w:line="360" w:lineRule="auto"/>
        <w:jc w:val="both"/>
        <w:rPr>
          <w:sz w:val="28"/>
          <w:szCs w:val="28"/>
          <w:lang w:val="uk-UA"/>
        </w:rPr>
      </w:pPr>
      <w:r>
        <w:rPr>
          <w:sz w:val="28"/>
          <w:szCs w:val="28"/>
          <w:lang w:val="uk-UA"/>
        </w:rPr>
        <w:tab/>
        <w:t xml:space="preserve">1.3.1. Оповідач як організаційна домінанта оповідного простору </w:t>
      </w:r>
    </w:p>
    <w:p w:rsidR="00927736" w:rsidRDefault="00927736" w:rsidP="00927736">
      <w:pPr>
        <w:tabs>
          <w:tab w:val="left" w:pos="540"/>
          <w:tab w:val="left" w:pos="1260"/>
          <w:tab w:val="left" w:pos="1620"/>
        </w:tabs>
        <w:spacing w:line="360" w:lineRule="auto"/>
        <w:jc w:val="both"/>
        <w:rPr>
          <w:sz w:val="28"/>
          <w:szCs w:val="28"/>
          <w:lang w:val="uk-UA"/>
        </w:rPr>
      </w:pPr>
      <w:r>
        <w:rPr>
          <w:sz w:val="28"/>
          <w:szCs w:val="28"/>
          <w:lang w:val="uk-UA"/>
        </w:rPr>
        <w:t xml:space="preserve">                  художньої прози Ф. Саган  …………………………………………... 35</w:t>
      </w:r>
    </w:p>
    <w:p w:rsidR="00927736" w:rsidRDefault="00927736" w:rsidP="00927736">
      <w:pPr>
        <w:tabs>
          <w:tab w:val="left" w:pos="540"/>
        </w:tabs>
        <w:spacing w:line="360" w:lineRule="auto"/>
        <w:jc w:val="both"/>
        <w:rPr>
          <w:sz w:val="28"/>
          <w:szCs w:val="28"/>
          <w:lang w:val="uk-UA"/>
        </w:rPr>
      </w:pPr>
      <w:r>
        <w:rPr>
          <w:sz w:val="28"/>
          <w:szCs w:val="28"/>
          <w:lang w:val="uk-UA"/>
        </w:rPr>
        <w:tab/>
        <w:t xml:space="preserve">1.3.2. Наративна типологія оповіді в досліджуваних художніх </w:t>
      </w:r>
    </w:p>
    <w:p w:rsidR="00927736" w:rsidRDefault="00927736" w:rsidP="00927736">
      <w:pPr>
        <w:tabs>
          <w:tab w:val="left" w:pos="540"/>
          <w:tab w:val="left" w:pos="1080"/>
          <w:tab w:val="left" w:pos="1260"/>
          <w:tab w:val="left" w:pos="1440"/>
          <w:tab w:val="left" w:pos="1620"/>
        </w:tabs>
        <w:spacing w:line="360" w:lineRule="auto"/>
        <w:jc w:val="both"/>
        <w:rPr>
          <w:sz w:val="28"/>
          <w:szCs w:val="28"/>
          <w:lang w:val="uk-UA"/>
        </w:rPr>
      </w:pPr>
      <w:r>
        <w:rPr>
          <w:sz w:val="28"/>
          <w:szCs w:val="28"/>
          <w:lang w:val="uk-UA"/>
        </w:rPr>
        <w:t xml:space="preserve">                  текстах ………………………………………………………………… 43 </w:t>
      </w:r>
    </w:p>
    <w:p w:rsidR="00927736" w:rsidRDefault="00927736" w:rsidP="00927736">
      <w:pPr>
        <w:tabs>
          <w:tab w:val="left" w:pos="540"/>
        </w:tabs>
        <w:spacing w:line="360" w:lineRule="auto"/>
        <w:jc w:val="both"/>
        <w:rPr>
          <w:sz w:val="28"/>
          <w:szCs w:val="28"/>
          <w:lang w:val="uk-UA"/>
        </w:rPr>
      </w:pPr>
      <w:r>
        <w:rPr>
          <w:sz w:val="28"/>
          <w:szCs w:val="28"/>
          <w:lang w:val="uk-UA"/>
        </w:rPr>
        <w:tab/>
        <w:t>1.3.3. Фокалізація як перцептивна позиція в сприйнятті оповідного</w:t>
      </w:r>
    </w:p>
    <w:p w:rsidR="00927736" w:rsidRDefault="00927736" w:rsidP="00927736">
      <w:pPr>
        <w:tabs>
          <w:tab w:val="left" w:pos="540"/>
        </w:tabs>
        <w:spacing w:line="360" w:lineRule="auto"/>
        <w:jc w:val="both"/>
        <w:rPr>
          <w:sz w:val="28"/>
          <w:szCs w:val="28"/>
          <w:lang w:val="uk-UA"/>
        </w:rPr>
      </w:pPr>
      <w:r>
        <w:rPr>
          <w:sz w:val="28"/>
          <w:szCs w:val="28"/>
          <w:lang w:val="uk-UA"/>
        </w:rPr>
        <w:tab/>
        <w:t xml:space="preserve">          простору художньої прози Ф. Саган ……………………………........ 46 </w:t>
      </w:r>
    </w:p>
    <w:p w:rsidR="00927736" w:rsidRDefault="00927736" w:rsidP="00927736">
      <w:pPr>
        <w:tabs>
          <w:tab w:val="left" w:pos="540"/>
        </w:tabs>
        <w:spacing w:line="360" w:lineRule="auto"/>
        <w:jc w:val="both"/>
        <w:rPr>
          <w:sz w:val="28"/>
          <w:szCs w:val="28"/>
          <w:lang w:val="uk-UA"/>
        </w:rPr>
      </w:pPr>
      <w:r>
        <w:rPr>
          <w:sz w:val="28"/>
          <w:szCs w:val="28"/>
          <w:lang w:val="uk-UA"/>
        </w:rPr>
        <w:t>1.4. Методика наративного та семантико-когнітивного аналізів оповідного</w:t>
      </w:r>
    </w:p>
    <w:p w:rsidR="00927736" w:rsidRDefault="00927736" w:rsidP="00927736">
      <w:pPr>
        <w:tabs>
          <w:tab w:val="left" w:pos="540"/>
        </w:tabs>
        <w:spacing w:line="360" w:lineRule="auto"/>
        <w:jc w:val="both"/>
        <w:rPr>
          <w:sz w:val="28"/>
          <w:szCs w:val="28"/>
        </w:rPr>
      </w:pPr>
      <w:r>
        <w:rPr>
          <w:sz w:val="28"/>
          <w:szCs w:val="28"/>
          <w:lang w:val="uk-UA"/>
        </w:rPr>
        <w:tab/>
        <w:t xml:space="preserve">простору художнього тексту (на прикладі роману Ф. Саган </w:t>
      </w:r>
      <w:r>
        <w:rPr>
          <w:sz w:val="28"/>
          <w:szCs w:val="28"/>
        </w:rPr>
        <w:t>«</w:t>
      </w:r>
      <w:r>
        <w:rPr>
          <w:sz w:val="28"/>
          <w:szCs w:val="28"/>
          <w:lang w:val="fr-FR"/>
        </w:rPr>
        <w:t> Bonjour</w:t>
      </w:r>
      <w:r>
        <w:rPr>
          <w:sz w:val="28"/>
          <w:szCs w:val="28"/>
        </w:rPr>
        <w:t xml:space="preserve"> </w:t>
      </w:r>
    </w:p>
    <w:p w:rsidR="00927736" w:rsidRDefault="00927736" w:rsidP="00927736">
      <w:pPr>
        <w:tabs>
          <w:tab w:val="left" w:pos="540"/>
        </w:tabs>
        <w:spacing w:line="360" w:lineRule="auto"/>
        <w:jc w:val="both"/>
        <w:rPr>
          <w:sz w:val="28"/>
          <w:szCs w:val="28"/>
          <w:lang w:val="uk-UA"/>
        </w:rPr>
      </w:pPr>
      <w:r>
        <w:rPr>
          <w:sz w:val="28"/>
          <w:szCs w:val="28"/>
        </w:rPr>
        <w:lastRenderedPageBreak/>
        <w:t xml:space="preserve">        </w:t>
      </w:r>
      <w:r>
        <w:rPr>
          <w:sz w:val="28"/>
          <w:szCs w:val="28"/>
          <w:lang w:val="fr-FR"/>
        </w:rPr>
        <w:t>Tristesse </w:t>
      </w:r>
      <w:r>
        <w:rPr>
          <w:sz w:val="28"/>
          <w:szCs w:val="28"/>
        </w:rPr>
        <w:t>»</w:t>
      </w:r>
      <w:r>
        <w:rPr>
          <w:sz w:val="28"/>
          <w:szCs w:val="28"/>
          <w:lang w:val="uk-UA"/>
        </w:rPr>
        <w:t>) ……………………………………………………………………. 55</w:t>
      </w:r>
    </w:p>
    <w:p w:rsidR="00927736" w:rsidRDefault="00927736" w:rsidP="00927736">
      <w:pPr>
        <w:tabs>
          <w:tab w:val="left" w:pos="540"/>
        </w:tabs>
        <w:spacing w:line="360" w:lineRule="auto"/>
        <w:jc w:val="both"/>
        <w:rPr>
          <w:sz w:val="28"/>
          <w:szCs w:val="28"/>
          <w:lang w:val="uk-UA"/>
        </w:rPr>
      </w:pPr>
      <w:r>
        <w:rPr>
          <w:sz w:val="28"/>
          <w:szCs w:val="28"/>
          <w:lang w:val="uk-UA"/>
        </w:rPr>
        <w:t xml:space="preserve">Висновки до розділу 1 .………………………………………………………….... 65  </w:t>
      </w:r>
    </w:p>
    <w:p w:rsidR="00927736" w:rsidRDefault="00927736" w:rsidP="00927736">
      <w:pPr>
        <w:tabs>
          <w:tab w:val="left" w:pos="540"/>
        </w:tabs>
        <w:spacing w:line="360" w:lineRule="auto"/>
        <w:jc w:val="both"/>
        <w:rPr>
          <w:sz w:val="28"/>
          <w:szCs w:val="28"/>
          <w:lang w:val="uk-UA"/>
        </w:rPr>
      </w:pPr>
      <w:r>
        <w:rPr>
          <w:sz w:val="28"/>
          <w:szCs w:val="28"/>
          <w:lang w:val="uk-UA"/>
        </w:rPr>
        <w:t>РОЗДІЛ 2. ОРГАНІЗАЦІЯ ОПОВІДНОГО ПРОСТОРУ ХУДОЖНЬОЇ ПРОЗИ</w:t>
      </w:r>
    </w:p>
    <w:p w:rsidR="00927736" w:rsidRDefault="00927736" w:rsidP="00927736">
      <w:pPr>
        <w:tabs>
          <w:tab w:val="left" w:pos="540"/>
          <w:tab w:val="left" w:pos="1080"/>
          <w:tab w:val="left" w:pos="1440"/>
          <w:tab w:val="left" w:pos="1620"/>
        </w:tabs>
        <w:spacing w:line="360" w:lineRule="auto"/>
        <w:jc w:val="both"/>
        <w:rPr>
          <w:sz w:val="28"/>
          <w:szCs w:val="28"/>
          <w:lang w:val="uk-UA"/>
        </w:rPr>
      </w:pPr>
      <w:r>
        <w:rPr>
          <w:sz w:val="28"/>
          <w:szCs w:val="28"/>
          <w:lang w:val="uk-UA"/>
        </w:rPr>
        <w:t xml:space="preserve">                   Ф. САГАН: ЛІНГВОКОГНІТИВНИЙ АСПЕКТ ……………...…… 69 </w:t>
      </w:r>
    </w:p>
    <w:p w:rsidR="00927736" w:rsidRDefault="00927736" w:rsidP="00927736">
      <w:pPr>
        <w:tabs>
          <w:tab w:val="left" w:pos="540"/>
          <w:tab w:val="left" w:pos="1080"/>
        </w:tabs>
        <w:spacing w:line="360" w:lineRule="auto"/>
        <w:jc w:val="both"/>
        <w:rPr>
          <w:sz w:val="28"/>
          <w:szCs w:val="28"/>
          <w:lang w:val="uk-UA"/>
        </w:rPr>
      </w:pPr>
      <w:r>
        <w:rPr>
          <w:sz w:val="28"/>
          <w:szCs w:val="28"/>
          <w:lang w:val="uk-UA"/>
        </w:rPr>
        <w:t xml:space="preserve">2.1. Оповідний простір у розгортанні концептуального мегапростору </w:t>
      </w:r>
    </w:p>
    <w:p w:rsidR="00927736" w:rsidRDefault="00927736" w:rsidP="00927736">
      <w:pPr>
        <w:tabs>
          <w:tab w:val="left" w:pos="360"/>
          <w:tab w:val="left" w:pos="540"/>
          <w:tab w:val="left" w:pos="900"/>
          <w:tab w:val="left" w:pos="1080"/>
        </w:tabs>
        <w:spacing w:line="360" w:lineRule="auto"/>
        <w:jc w:val="both"/>
        <w:rPr>
          <w:sz w:val="28"/>
          <w:szCs w:val="28"/>
          <w:lang w:val="uk-UA"/>
        </w:rPr>
      </w:pPr>
      <w:r>
        <w:rPr>
          <w:sz w:val="28"/>
          <w:szCs w:val="28"/>
          <w:lang w:val="uk-UA"/>
        </w:rPr>
        <w:t xml:space="preserve">       художньої прози Ф. Саган …………………………..………………..……... 69  </w:t>
      </w:r>
    </w:p>
    <w:p w:rsidR="00927736" w:rsidRDefault="00927736" w:rsidP="00927736">
      <w:pPr>
        <w:tabs>
          <w:tab w:val="left" w:pos="540"/>
        </w:tabs>
        <w:spacing w:line="360" w:lineRule="auto"/>
        <w:jc w:val="both"/>
        <w:rPr>
          <w:sz w:val="28"/>
          <w:szCs w:val="28"/>
          <w:lang w:val="uk-UA"/>
        </w:rPr>
      </w:pPr>
      <w:r>
        <w:rPr>
          <w:sz w:val="28"/>
          <w:szCs w:val="28"/>
          <w:lang w:val="uk-UA"/>
        </w:rPr>
        <w:tab/>
        <w:t>2.1.1. Концептуальний простір інтрагомодієгетичної оповіді: специфіка</w:t>
      </w:r>
    </w:p>
    <w:p w:rsidR="00927736" w:rsidRDefault="00927736" w:rsidP="00927736">
      <w:pPr>
        <w:tabs>
          <w:tab w:val="left" w:pos="540"/>
          <w:tab w:val="left" w:pos="1080"/>
          <w:tab w:val="left" w:pos="1260"/>
          <w:tab w:val="left" w:pos="1440"/>
        </w:tabs>
        <w:spacing w:line="360" w:lineRule="auto"/>
        <w:jc w:val="both"/>
        <w:rPr>
          <w:sz w:val="28"/>
          <w:szCs w:val="28"/>
          <w:lang w:val="uk-UA"/>
        </w:rPr>
      </w:pPr>
      <w:r>
        <w:rPr>
          <w:sz w:val="28"/>
          <w:szCs w:val="28"/>
          <w:lang w:val="uk-UA"/>
        </w:rPr>
        <w:tab/>
        <w:t xml:space="preserve">          розгортання в романі «</w:t>
      </w:r>
      <w:r>
        <w:rPr>
          <w:sz w:val="28"/>
          <w:szCs w:val="28"/>
          <w:lang w:val="fr-FR"/>
        </w:rPr>
        <w:t> Un</w:t>
      </w:r>
      <w:r>
        <w:rPr>
          <w:sz w:val="28"/>
          <w:szCs w:val="28"/>
          <w:lang w:val="uk-UA"/>
        </w:rPr>
        <w:t xml:space="preserve"> </w:t>
      </w:r>
      <w:r>
        <w:rPr>
          <w:sz w:val="28"/>
          <w:szCs w:val="28"/>
          <w:lang w:val="fr-FR"/>
        </w:rPr>
        <w:t>Certain</w:t>
      </w:r>
      <w:r>
        <w:rPr>
          <w:sz w:val="28"/>
          <w:szCs w:val="28"/>
          <w:lang w:val="uk-UA"/>
        </w:rPr>
        <w:t xml:space="preserve"> </w:t>
      </w:r>
      <w:r>
        <w:rPr>
          <w:sz w:val="28"/>
          <w:szCs w:val="28"/>
          <w:lang w:val="fr-FR"/>
        </w:rPr>
        <w:t>Sourir</w:t>
      </w:r>
      <w:r>
        <w:rPr>
          <w:sz w:val="28"/>
          <w:szCs w:val="28"/>
          <w:lang w:val="uk-UA"/>
        </w:rPr>
        <w:t>е</w:t>
      </w:r>
      <w:r>
        <w:rPr>
          <w:sz w:val="28"/>
          <w:szCs w:val="28"/>
          <w:lang w:val="fr-FR"/>
        </w:rPr>
        <w:t> </w:t>
      </w:r>
      <w:r>
        <w:rPr>
          <w:sz w:val="28"/>
          <w:szCs w:val="28"/>
          <w:lang w:val="uk-UA"/>
        </w:rPr>
        <w:t xml:space="preserve">» …………………….…... 71    </w:t>
      </w:r>
    </w:p>
    <w:p w:rsidR="00927736" w:rsidRDefault="00927736" w:rsidP="00927736">
      <w:pPr>
        <w:tabs>
          <w:tab w:val="left" w:pos="540"/>
        </w:tabs>
        <w:spacing w:line="360" w:lineRule="auto"/>
        <w:ind w:firstLine="540"/>
        <w:jc w:val="both"/>
        <w:rPr>
          <w:sz w:val="28"/>
          <w:szCs w:val="28"/>
          <w:lang w:val="uk-UA"/>
        </w:rPr>
      </w:pPr>
      <w:r>
        <w:rPr>
          <w:sz w:val="28"/>
          <w:szCs w:val="28"/>
          <w:lang w:val="uk-UA"/>
        </w:rPr>
        <w:t xml:space="preserve">2.1.2. Особливості концептуального простору екстрагомодієгетичної </w:t>
      </w:r>
    </w:p>
    <w:p w:rsidR="00927736" w:rsidRDefault="00927736" w:rsidP="00927736">
      <w:pPr>
        <w:tabs>
          <w:tab w:val="left" w:pos="540"/>
          <w:tab w:val="left" w:pos="900"/>
          <w:tab w:val="left" w:pos="1080"/>
          <w:tab w:val="left" w:pos="1260"/>
          <w:tab w:val="left" w:pos="1440"/>
        </w:tabs>
        <w:spacing w:line="360" w:lineRule="auto"/>
        <w:ind w:firstLine="540"/>
        <w:jc w:val="both"/>
        <w:rPr>
          <w:sz w:val="28"/>
          <w:szCs w:val="28"/>
          <w:lang w:val="uk-UA"/>
        </w:rPr>
      </w:pPr>
      <w:r>
        <w:rPr>
          <w:sz w:val="28"/>
          <w:szCs w:val="28"/>
          <w:lang w:val="uk-UA"/>
        </w:rPr>
        <w:t xml:space="preserve">          оповіді в романі </w:t>
      </w:r>
      <w:r>
        <w:rPr>
          <w:sz w:val="28"/>
          <w:szCs w:val="28"/>
        </w:rPr>
        <w:t>«</w:t>
      </w:r>
      <w:r>
        <w:rPr>
          <w:sz w:val="28"/>
          <w:szCs w:val="28"/>
          <w:lang w:val="fr-FR"/>
        </w:rPr>
        <w:t> Les</w:t>
      </w:r>
      <w:r>
        <w:rPr>
          <w:sz w:val="28"/>
          <w:szCs w:val="28"/>
          <w:lang w:val="uk-UA"/>
        </w:rPr>
        <w:t xml:space="preserve"> </w:t>
      </w:r>
      <w:r>
        <w:rPr>
          <w:sz w:val="28"/>
          <w:szCs w:val="28"/>
          <w:lang w:val="fr-FR"/>
        </w:rPr>
        <w:t>Bleus</w:t>
      </w:r>
      <w:r>
        <w:rPr>
          <w:sz w:val="28"/>
          <w:szCs w:val="28"/>
          <w:lang w:val="uk-UA"/>
        </w:rPr>
        <w:t xml:space="preserve"> </w:t>
      </w:r>
      <w:r>
        <w:rPr>
          <w:sz w:val="28"/>
          <w:szCs w:val="28"/>
          <w:lang w:val="fr-FR"/>
        </w:rPr>
        <w:t>A</w:t>
      </w:r>
      <w:r>
        <w:rPr>
          <w:sz w:val="28"/>
          <w:szCs w:val="28"/>
        </w:rPr>
        <w:t xml:space="preserve"> </w:t>
      </w:r>
      <w:r>
        <w:rPr>
          <w:sz w:val="28"/>
          <w:szCs w:val="28"/>
          <w:lang w:val="fr-FR"/>
        </w:rPr>
        <w:t>L</w:t>
      </w:r>
      <w:r>
        <w:rPr>
          <w:sz w:val="28"/>
          <w:szCs w:val="28"/>
          <w:lang w:val="uk-UA"/>
        </w:rPr>
        <w:t>’</w:t>
      </w:r>
      <w:r>
        <w:rPr>
          <w:sz w:val="28"/>
          <w:szCs w:val="28"/>
          <w:lang w:val="fr-FR"/>
        </w:rPr>
        <w:t>Ame </w:t>
      </w:r>
      <w:r>
        <w:rPr>
          <w:sz w:val="28"/>
          <w:szCs w:val="28"/>
        </w:rPr>
        <w:t>»</w:t>
      </w:r>
      <w:r>
        <w:rPr>
          <w:sz w:val="28"/>
          <w:szCs w:val="28"/>
          <w:lang w:val="uk-UA"/>
        </w:rPr>
        <w:t xml:space="preserve"> ………………….……..…... 81   </w:t>
      </w:r>
    </w:p>
    <w:p w:rsidR="00927736" w:rsidRDefault="00927736" w:rsidP="00927736">
      <w:pPr>
        <w:spacing w:line="360" w:lineRule="auto"/>
        <w:ind w:firstLine="540"/>
        <w:jc w:val="both"/>
        <w:rPr>
          <w:sz w:val="28"/>
          <w:szCs w:val="28"/>
          <w:lang w:val="uk-UA"/>
        </w:rPr>
      </w:pPr>
      <w:r>
        <w:rPr>
          <w:sz w:val="28"/>
          <w:szCs w:val="28"/>
          <w:lang w:val="uk-UA"/>
        </w:rPr>
        <w:t xml:space="preserve">2.1.3. Концептуальний простір екстрагетеродієгетичної оповіді: </w:t>
      </w:r>
    </w:p>
    <w:p w:rsidR="00927736" w:rsidRDefault="00927736" w:rsidP="00927736">
      <w:pPr>
        <w:spacing w:line="360" w:lineRule="auto"/>
        <w:ind w:firstLine="540"/>
        <w:jc w:val="both"/>
        <w:rPr>
          <w:sz w:val="28"/>
          <w:szCs w:val="28"/>
          <w:lang w:val="uk-UA"/>
        </w:rPr>
      </w:pPr>
      <w:r>
        <w:rPr>
          <w:sz w:val="28"/>
          <w:szCs w:val="28"/>
          <w:lang w:val="uk-UA"/>
        </w:rPr>
        <w:t xml:space="preserve">          особливості побудови в романі «</w:t>
      </w:r>
      <w:r>
        <w:rPr>
          <w:sz w:val="28"/>
          <w:szCs w:val="28"/>
          <w:lang w:val="fr-FR"/>
        </w:rPr>
        <w:t> Aimez</w:t>
      </w:r>
      <w:r>
        <w:rPr>
          <w:sz w:val="28"/>
          <w:szCs w:val="28"/>
          <w:lang w:val="uk-UA"/>
        </w:rPr>
        <w:t>-</w:t>
      </w:r>
      <w:r>
        <w:rPr>
          <w:sz w:val="28"/>
          <w:szCs w:val="28"/>
          <w:lang w:val="fr-FR"/>
        </w:rPr>
        <w:t>Vous</w:t>
      </w:r>
      <w:r>
        <w:rPr>
          <w:sz w:val="28"/>
          <w:szCs w:val="28"/>
          <w:lang w:val="uk-UA"/>
        </w:rPr>
        <w:t xml:space="preserve"> </w:t>
      </w:r>
      <w:r>
        <w:rPr>
          <w:sz w:val="28"/>
          <w:szCs w:val="28"/>
          <w:lang w:val="fr-FR"/>
        </w:rPr>
        <w:t>Brahms </w:t>
      </w:r>
      <w:r>
        <w:rPr>
          <w:sz w:val="28"/>
          <w:szCs w:val="28"/>
          <w:lang w:val="uk-UA"/>
        </w:rPr>
        <w:t>?</w:t>
      </w:r>
      <w:r>
        <w:rPr>
          <w:sz w:val="28"/>
          <w:szCs w:val="28"/>
          <w:lang w:val="fr-FR"/>
        </w:rPr>
        <w:t> </w:t>
      </w:r>
      <w:r>
        <w:rPr>
          <w:sz w:val="28"/>
          <w:szCs w:val="28"/>
          <w:lang w:val="uk-UA"/>
        </w:rPr>
        <w:t xml:space="preserve">» ………... 101   </w:t>
      </w:r>
    </w:p>
    <w:p w:rsidR="00927736" w:rsidRDefault="00927736" w:rsidP="00927736">
      <w:pPr>
        <w:spacing w:line="360" w:lineRule="auto"/>
        <w:ind w:firstLine="540"/>
        <w:jc w:val="both"/>
        <w:rPr>
          <w:sz w:val="28"/>
          <w:szCs w:val="28"/>
          <w:lang w:val="uk-UA"/>
        </w:rPr>
      </w:pPr>
      <w:r>
        <w:rPr>
          <w:sz w:val="28"/>
          <w:szCs w:val="28"/>
          <w:lang w:val="uk-UA"/>
        </w:rPr>
        <w:t xml:space="preserve">2.1.4. Розгортання концептуального простору інтрагетеродієгетичної </w:t>
      </w:r>
    </w:p>
    <w:p w:rsidR="00927736" w:rsidRDefault="00927736" w:rsidP="00927736">
      <w:pPr>
        <w:tabs>
          <w:tab w:val="left" w:pos="1260"/>
          <w:tab w:val="left" w:pos="1440"/>
        </w:tabs>
        <w:spacing w:line="360" w:lineRule="auto"/>
        <w:ind w:firstLine="540"/>
        <w:jc w:val="both"/>
        <w:rPr>
          <w:sz w:val="28"/>
          <w:szCs w:val="28"/>
          <w:lang w:val="uk-UA"/>
        </w:rPr>
      </w:pPr>
      <w:r>
        <w:rPr>
          <w:sz w:val="28"/>
          <w:szCs w:val="28"/>
          <w:lang w:val="uk-UA"/>
        </w:rPr>
        <w:t xml:space="preserve">          оповіді в романі «</w:t>
      </w:r>
      <w:r>
        <w:rPr>
          <w:sz w:val="28"/>
          <w:szCs w:val="28"/>
          <w:lang w:val="fr-FR"/>
        </w:rPr>
        <w:t> Les</w:t>
      </w:r>
      <w:r>
        <w:rPr>
          <w:sz w:val="28"/>
          <w:szCs w:val="28"/>
          <w:lang w:val="uk-UA"/>
        </w:rPr>
        <w:t xml:space="preserve"> </w:t>
      </w:r>
      <w:r>
        <w:rPr>
          <w:sz w:val="28"/>
          <w:szCs w:val="28"/>
          <w:lang w:val="fr-FR"/>
        </w:rPr>
        <w:t>Merveilleux</w:t>
      </w:r>
      <w:r>
        <w:rPr>
          <w:sz w:val="28"/>
          <w:szCs w:val="28"/>
          <w:lang w:val="uk-UA"/>
        </w:rPr>
        <w:t xml:space="preserve"> </w:t>
      </w:r>
      <w:r>
        <w:rPr>
          <w:sz w:val="28"/>
          <w:szCs w:val="28"/>
          <w:lang w:val="fr-FR"/>
        </w:rPr>
        <w:t>Nuages </w:t>
      </w:r>
      <w:r>
        <w:rPr>
          <w:sz w:val="28"/>
          <w:szCs w:val="28"/>
          <w:lang w:val="uk-UA"/>
        </w:rPr>
        <w:t xml:space="preserve">» ………………………. 112    </w:t>
      </w:r>
    </w:p>
    <w:p w:rsidR="00927736" w:rsidRDefault="00927736" w:rsidP="00927736">
      <w:pPr>
        <w:tabs>
          <w:tab w:val="left" w:pos="540"/>
          <w:tab w:val="left" w:pos="720"/>
          <w:tab w:val="left" w:pos="1080"/>
        </w:tabs>
        <w:spacing w:line="360" w:lineRule="auto"/>
        <w:jc w:val="both"/>
        <w:rPr>
          <w:sz w:val="28"/>
          <w:szCs w:val="28"/>
          <w:lang w:val="uk-UA"/>
        </w:rPr>
      </w:pPr>
      <w:r>
        <w:rPr>
          <w:sz w:val="28"/>
          <w:szCs w:val="28"/>
          <w:lang w:val="uk-UA"/>
        </w:rPr>
        <w:t xml:space="preserve">2.2. Семантико-композиційний аспект концептуального мегапростору </w:t>
      </w:r>
    </w:p>
    <w:p w:rsidR="00927736" w:rsidRDefault="00927736" w:rsidP="00927736">
      <w:pPr>
        <w:tabs>
          <w:tab w:val="left" w:pos="540"/>
          <w:tab w:val="left" w:pos="720"/>
          <w:tab w:val="left" w:pos="1080"/>
        </w:tabs>
        <w:spacing w:line="360" w:lineRule="auto"/>
        <w:jc w:val="both"/>
        <w:rPr>
          <w:sz w:val="28"/>
          <w:szCs w:val="28"/>
          <w:lang w:val="uk-UA"/>
        </w:rPr>
      </w:pPr>
      <w:r>
        <w:rPr>
          <w:sz w:val="28"/>
          <w:szCs w:val="28"/>
          <w:lang w:val="uk-UA"/>
        </w:rPr>
        <w:t xml:space="preserve">        художньої прози Ф. Саган ……………………………...………….……… 125  </w:t>
      </w:r>
    </w:p>
    <w:p w:rsidR="00927736" w:rsidRDefault="00927736" w:rsidP="00927736">
      <w:pPr>
        <w:tabs>
          <w:tab w:val="left" w:pos="540"/>
          <w:tab w:val="left" w:pos="1080"/>
          <w:tab w:val="left" w:pos="1440"/>
        </w:tabs>
        <w:spacing w:line="360" w:lineRule="auto"/>
        <w:jc w:val="both"/>
        <w:rPr>
          <w:sz w:val="28"/>
          <w:szCs w:val="28"/>
          <w:lang w:val="uk-UA"/>
        </w:rPr>
      </w:pPr>
      <w:r>
        <w:rPr>
          <w:sz w:val="28"/>
          <w:szCs w:val="28"/>
          <w:lang w:val="uk-UA"/>
        </w:rPr>
        <w:tab/>
        <w:t>2.2.1. Заголовок як суб</w:t>
      </w:r>
      <w:r>
        <w:rPr>
          <w:sz w:val="28"/>
          <w:szCs w:val="28"/>
        </w:rPr>
        <w:t>’</w:t>
      </w:r>
      <w:r>
        <w:rPr>
          <w:sz w:val="28"/>
          <w:szCs w:val="28"/>
          <w:lang w:val="uk-UA"/>
        </w:rPr>
        <w:t xml:space="preserve">єкт концептуальної інформації в художній </w:t>
      </w:r>
    </w:p>
    <w:p w:rsidR="00927736" w:rsidRDefault="00927736" w:rsidP="00927736">
      <w:pPr>
        <w:tabs>
          <w:tab w:val="left" w:pos="540"/>
          <w:tab w:val="left" w:pos="1080"/>
          <w:tab w:val="left" w:pos="1440"/>
        </w:tabs>
        <w:spacing w:line="360" w:lineRule="auto"/>
        <w:jc w:val="both"/>
        <w:rPr>
          <w:sz w:val="28"/>
          <w:szCs w:val="28"/>
          <w:lang w:val="uk-UA"/>
        </w:rPr>
      </w:pPr>
      <w:r>
        <w:rPr>
          <w:sz w:val="28"/>
          <w:szCs w:val="28"/>
          <w:lang w:val="uk-UA"/>
        </w:rPr>
        <w:t xml:space="preserve">                   прозі романістки ……………………………………………………. 126  </w:t>
      </w:r>
    </w:p>
    <w:p w:rsidR="00927736" w:rsidRDefault="00927736" w:rsidP="00927736">
      <w:pPr>
        <w:tabs>
          <w:tab w:val="left" w:pos="540"/>
          <w:tab w:val="left" w:pos="1080"/>
          <w:tab w:val="left" w:pos="1440"/>
        </w:tabs>
        <w:spacing w:line="360" w:lineRule="auto"/>
        <w:jc w:val="both"/>
        <w:rPr>
          <w:sz w:val="28"/>
          <w:szCs w:val="28"/>
          <w:lang w:val="uk-UA"/>
        </w:rPr>
      </w:pPr>
      <w:r>
        <w:rPr>
          <w:sz w:val="28"/>
          <w:szCs w:val="28"/>
          <w:lang w:val="uk-UA"/>
        </w:rPr>
        <w:tab/>
        <w:t>2.2.2. Епіграф у ракурсі актуалізації концептуального мегапростору</w:t>
      </w:r>
    </w:p>
    <w:p w:rsidR="00927736" w:rsidRDefault="00927736" w:rsidP="00927736">
      <w:pPr>
        <w:tabs>
          <w:tab w:val="left" w:pos="540"/>
          <w:tab w:val="left" w:pos="1080"/>
          <w:tab w:val="left" w:pos="1260"/>
          <w:tab w:val="left" w:pos="1440"/>
        </w:tabs>
        <w:spacing w:line="360" w:lineRule="auto"/>
        <w:jc w:val="both"/>
        <w:rPr>
          <w:sz w:val="28"/>
          <w:szCs w:val="28"/>
          <w:lang w:val="uk-UA"/>
        </w:rPr>
      </w:pPr>
      <w:r>
        <w:rPr>
          <w:sz w:val="28"/>
          <w:szCs w:val="28"/>
          <w:lang w:val="uk-UA"/>
        </w:rPr>
        <w:t xml:space="preserve">                  творів письменниці ……………………………………...………...… 131  </w:t>
      </w:r>
    </w:p>
    <w:p w:rsidR="00927736" w:rsidRDefault="00927736" w:rsidP="00927736">
      <w:pPr>
        <w:tabs>
          <w:tab w:val="left" w:pos="540"/>
          <w:tab w:val="left" w:pos="1080"/>
          <w:tab w:val="left" w:pos="1440"/>
        </w:tabs>
        <w:spacing w:line="360" w:lineRule="auto"/>
        <w:jc w:val="both"/>
        <w:rPr>
          <w:sz w:val="28"/>
          <w:szCs w:val="28"/>
          <w:lang w:val="uk-UA"/>
        </w:rPr>
      </w:pPr>
      <w:r>
        <w:rPr>
          <w:sz w:val="28"/>
          <w:szCs w:val="28"/>
          <w:lang w:val="uk-UA"/>
        </w:rPr>
        <w:tab/>
        <w:t xml:space="preserve">2.2.3. Відкрита кінцівка художнього тексту як прояв емотивної </w:t>
      </w:r>
    </w:p>
    <w:p w:rsidR="00927736" w:rsidRDefault="00927736" w:rsidP="00927736">
      <w:pPr>
        <w:tabs>
          <w:tab w:val="left" w:pos="540"/>
          <w:tab w:val="left" w:pos="1080"/>
          <w:tab w:val="left" w:pos="1260"/>
          <w:tab w:val="left" w:pos="1440"/>
        </w:tabs>
        <w:spacing w:line="360" w:lineRule="auto"/>
        <w:jc w:val="both"/>
        <w:rPr>
          <w:sz w:val="28"/>
          <w:szCs w:val="28"/>
          <w:lang w:val="uk-UA"/>
        </w:rPr>
      </w:pPr>
      <w:r>
        <w:rPr>
          <w:sz w:val="28"/>
          <w:szCs w:val="28"/>
          <w:lang w:val="uk-UA"/>
        </w:rPr>
        <w:t xml:space="preserve">                  іконічності концептуального простору твору ….………………...... 134  </w:t>
      </w:r>
    </w:p>
    <w:p w:rsidR="00927736" w:rsidRDefault="00927736" w:rsidP="00927736">
      <w:pPr>
        <w:tabs>
          <w:tab w:val="left" w:pos="540"/>
        </w:tabs>
        <w:spacing w:line="360" w:lineRule="auto"/>
        <w:jc w:val="both"/>
        <w:rPr>
          <w:sz w:val="28"/>
          <w:szCs w:val="28"/>
          <w:lang w:val="uk-UA"/>
        </w:rPr>
      </w:pPr>
      <w:r>
        <w:rPr>
          <w:sz w:val="28"/>
          <w:szCs w:val="28"/>
          <w:lang w:val="uk-UA"/>
        </w:rPr>
        <w:lastRenderedPageBreak/>
        <w:t xml:space="preserve">Висновки до розділу 2…………………………………………………………… 136 </w:t>
      </w:r>
    </w:p>
    <w:p w:rsidR="00927736" w:rsidRDefault="00927736" w:rsidP="00927736">
      <w:pPr>
        <w:tabs>
          <w:tab w:val="left" w:pos="540"/>
        </w:tabs>
        <w:spacing w:line="360" w:lineRule="auto"/>
        <w:jc w:val="both"/>
        <w:rPr>
          <w:sz w:val="28"/>
          <w:szCs w:val="28"/>
          <w:lang w:val="uk-UA"/>
        </w:rPr>
      </w:pPr>
      <w:r>
        <w:rPr>
          <w:sz w:val="28"/>
          <w:szCs w:val="28"/>
          <w:lang w:val="uk-UA"/>
        </w:rPr>
        <w:t>РОЗДІЛ 3. КОМУНІКАТИВНИЙ АСПЕКТ ОРГАНІЗАЦІЇ ОПОВІДНОГО</w:t>
      </w:r>
    </w:p>
    <w:p w:rsidR="00927736" w:rsidRDefault="00927736" w:rsidP="00927736">
      <w:pPr>
        <w:tabs>
          <w:tab w:val="left" w:pos="540"/>
          <w:tab w:val="left" w:pos="1080"/>
          <w:tab w:val="left" w:pos="1260"/>
          <w:tab w:val="left" w:pos="1440"/>
        </w:tabs>
        <w:spacing w:line="360" w:lineRule="auto"/>
        <w:jc w:val="both"/>
        <w:rPr>
          <w:sz w:val="28"/>
          <w:szCs w:val="28"/>
          <w:lang w:val="uk-UA"/>
        </w:rPr>
      </w:pPr>
      <w:r>
        <w:rPr>
          <w:sz w:val="28"/>
          <w:szCs w:val="28"/>
          <w:lang w:val="uk-UA"/>
        </w:rPr>
        <w:tab/>
        <w:t xml:space="preserve">            ПРОСТОРУ ХУДОЖНЬОЇ ПРОЗИ Ф. САГАН …………………. 139 </w:t>
      </w:r>
    </w:p>
    <w:p w:rsidR="00927736" w:rsidRDefault="00927736" w:rsidP="00927736">
      <w:pPr>
        <w:tabs>
          <w:tab w:val="left" w:pos="540"/>
        </w:tabs>
        <w:spacing w:line="360" w:lineRule="auto"/>
        <w:jc w:val="both"/>
        <w:rPr>
          <w:sz w:val="28"/>
          <w:szCs w:val="28"/>
          <w:lang w:val="uk-UA"/>
        </w:rPr>
      </w:pPr>
      <w:r>
        <w:rPr>
          <w:sz w:val="28"/>
          <w:szCs w:val="28"/>
          <w:lang w:val="uk-UA"/>
        </w:rPr>
        <w:t>3.1. Суб</w:t>
      </w:r>
      <w:r>
        <w:rPr>
          <w:sz w:val="28"/>
          <w:szCs w:val="28"/>
        </w:rPr>
        <w:t>’</w:t>
      </w:r>
      <w:r>
        <w:rPr>
          <w:sz w:val="28"/>
          <w:szCs w:val="28"/>
          <w:lang w:val="uk-UA"/>
        </w:rPr>
        <w:t xml:space="preserve">єктно-мовленнєвий план персонажа в концептуальному </w:t>
      </w:r>
    </w:p>
    <w:p w:rsidR="00927736" w:rsidRDefault="00927736" w:rsidP="00927736">
      <w:pPr>
        <w:tabs>
          <w:tab w:val="left" w:pos="540"/>
        </w:tabs>
        <w:spacing w:line="360" w:lineRule="auto"/>
        <w:jc w:val="both"/>
        <w:rPr>
          <w:sz w:val="28"/>
          <w:szCs w:val="28"/>
          <w:lang w:val="uk-UA"/>
        </w:rPr>
      </w:pPr>
      <w:r>
        <w:rPr>
          <w:sz w:val="28"/>
          <w:szCs w:val="28"/>
          <w:lang w:val="uk-UA"/>
        </w:rPr>
        <w:t xml:space="preserve">       мегапросторі художньої прози Ф. Саган …………………………………..</w:t>
      </w:r>
      <w:r>
        <w:rPr>
          <w:sz w:val="28"/>
          <w:szCs w:val="28"/>
        </w:rPr>
        <w:t xml:space="preserve"> </w:t>
      </w:r>
      <w:r>
        <w:rPr>
          <w:sz w:val="28"/>
          <w:szCs w:val="28"/>
          <w:lang w:val="uk-UA"/>
        </w:rPr>
        <w:t xml:space="preserve">140   </w:t>
      </w:r>
    </w:p>
    <w:p w:rsidR="00927736" w:rsidRDefault="00927736" w:rsidP="00927736">
      <w:pPr>
        <w:tabs>
          <w:tab w:val="left" w:pos="540"/>
        </w:tabs>
        <w:spacing w:line="360" w:lineRule="auto"/>
        <w:jc w:val="both"/>
        <w:rPr>
          <w:sz w:val="28"/>
          <w:szCs w:val="28"/>
          <w:lang w:val="uk-UA"/>
        </w:rPr>
      </w:pPr>
      <w:r>
        <w:rPr>
          <w:sz w:val="28"/>
          <w:szCs w:val="28"/>
          <w:lang w:val="uk-UA"/>
        </w:rPr>
        <w:t>3.2. Засоби репродукції внутрішнього мовлення персонажа в оповідному</w:t>
      </w:r>
    </w:p>
    <w:p w:rsidR="00927736" w:rsidRDefault="00927736" w:rsidP="00927736">
      <w:pPr>
        <w:tabs>
          <w:tab w:val="left" w:pos="540"/>
          <w:tab w:val="left" w:pos="900"/>
        </w:tabs>
        <w:spacing w:line="360" w:lineRule="auto"/>
        <w:jc w:val="both"/>
        <w:rPr>
          <w:sz w:val="28"/>
          <w:szCs w:val="28"/>
          <w:lang w:val="uk-UA"/>
        </w:rPr>
      </w:pPr>
      <w:r>
        <w:rPr>
          <w:sz w:val="28"/>
          <w:szCs w:val="28"/>
          <w:lang w:val="uk-UA"/>
        </w:rPr>
        <w:t xml:space="preserve">       просторі художнього тексту …………………………………………..........</w:t>
      </w:r>
      <w:r>
        <w:rPr>
          <w:sz w:val="28"/>
          <w:szCs w:val="28"/>
        </w:rPr>
        <w:t xml:space="preserve"> </w:t>
      </w:r>
      <w:r>
        <w:rPr>
          <w:sz w:val="28"/>
          <w:szCs w:val="28"/>
          <w:lang w:val="uk-UA"/>
        </w:rPr>
        <w:t xml:space="preserve">145  </w:t>
      </w:r>
    </w:p>
    <w:p w:rsidR="00927736" w:rsidRDefault="00927736" w:rsidP="00927736">
      <w:pPr>
        <w:tabs>
          <w:tab w:val="left" w:pos="540"/>
        </w:tabs>
        <w:spacing w:line="360" w:lineRule="auto"/>
        <w:jc w:val="both"/>
        <w:rPr>
          <w:sz w:val="28"/>
          <w:szCs w:val="28"/>
          <w:lang w:val="uk-UA"/>
        </w:rPr>
      </w:pPr>
      <w:r>
        <w:rPr>
          <w:sz w:val="28"/>
          <w:szCs w:val="28"/>
          <w:lang w:val="uk-UA"/>
        </w:rPr>
        <w:tab/>
        <w:t>3.2.1. Внутрішнє мовлення персонажа в оповідному просторі</w:t>
      </w:r>
    </w:p>
    <w:p w:rsidR="00927736" w:rsidRDefault="00927736" w:rsidP="00927736">
      <w:pPr>
        <w:tabs>
          <w:tab w:val="left" w:pos="540"/>
        </w:tabs>
        <w:spacing w:line="360" w:lineRule="auto"/>
        <w:jc w:val="both"/>
        <w:rPr>
          <w:sz w:val="28"/>
          <w:szCs w:val="28"/>
          <w:lang w:val="uk-UA"/>
        </w:rPr>
      </w:pPr>
      <w:r>
        <w:rPr>
          <w:sz w:val="28"/>
          <w:szCs w:val="28"/>
          <w:lang w:val="uk-UA"/>
        </w:rPr>
        <w:tab/>
        <w:t xml:space="preserve">          інтрагомодієгетичної оповіді (на матеріалі роману «</w:t>
      </w:r>
      <w:r>
        <w:rPr>
          <w:sz w:val="28"/>
          <w:szCs w:val="28"/>
          <w:lang w:val="fr-FR"/>
        </w:rPr>
        <w:t> Un</w:t>
      </w:r>
      <w:r>
        <w:rPr>
          <w:sz w:val="28"/>
          <w:szCs w:val="28"/>
          <w:lang w:val="uk-UA"/>
        </w:rPr>
        <w:t xml:space="preserve"> </w:t>
      </w:r>
      <w:r>
        <w:rPr>
          <w:sz w:val="28"/>
          <w:szCs w:val="28"/>
          <w:lang w:val="fr-FR"/>
        </w:rPr>
        <w:t>Certain</w:t>
      </w:r>
    </w:p>
    <w:p w:rsidR="00927736" w:rsidRDefault="00927736" w:rsidP="00927736">
      <w:pPr>
        <w:tabs>
          <w:tab w:val="left" w:pos="540"/>
        </w:tabs>
        <w:spacing w:line="360" w:lineRule="auto"/>
        <w:jc w:val="both"/>
        <w:rPr>
          <w:sz w:val="28"/>
          <w:szCs w:val="28"/>
          <w:lang w:val="uk-UA"/>
        </w:rPr>
      </w:pPr>
      <w:r>
        <w:rPr>
          <w:sz w:val="28"/>
          <w:szCs w:val="28"/>
          <w:lang w:val="uk-UA"/>
        </w:rPr>
        <w:tab/>
        <w:t xml:space="preserve">          </w:t>
      </w:r>
      <w:r>
        <w:rPr>
          <w:sz w:val="28"/>
          <w:szCs w:val="28"/>
          <w:lang w:val="fr-FR"/>
        </w:rPr>
        <w:t>Sourir</w:t>
      </w:r>
      <w:r>
        <w:rPr>
          <w:sz w:val="28"/>
          <w:szCs w:val="28"/>
          <w:lang w:val="uk-UA"/>
        </w:rPr>
        <w:t>е</w:t>
      </w:r>
      <w:r>
        <w:rPr>
          <w:sz w:val="28"/>
          <w:szCs w:val="28"/>
          <w:lang w:val="fr-FR"/>
        </w:rPr>
        <w:t> </w:t>
      </w:r>
      <w:r>
        <w:rPr>
          <w:sz w:val="28"/>
          <w:szCs w:val="28"/>
        </w:rPr>
        <w:t>»</w:t>
      </w:r>
      <w:r>
        <w:rPr>
          <w:sz w:val="28"/>
          <w:szCs w:val="28"/>
          <w:lang w:val="uk-UA"/>
        </w:rPr>
        <w:t>) ………………………………………………………..…….</w:t>
      </w:r>
      <w:r>
        <w:rPr>
          <w:sz w:val="28"/>
          <w:szCs w:val="28"/>
        </w:rPr>
        <w:t xml:space="preserve"> </w:t>
      </w:r>
      <w:r>
        <w:rPr>
          <w:sz w:val="28"/>
          <w:szCs w:val="28"/>
          <w:lang w:val="uk-UA"/>
        </w:rPr>
        <w:t xml:space="preserve">148 </w:t>
      </w:r>
    </w:p>
    <w:p w:rsidR="00927736" w:rsidRDefault="00927736" w:rsidP="00927736">
      <w:pPr>
        <w:tabs>
          <w:tab w:val="left" w:pos="540"/>
        </w:tabs>
        <w:spacing w:line="360" w:lineRule="auto"/>
        <w:jc w:val="both"/>
        <w:rPr>
          <w:sz w:val="28"/>
          <w:szCs w:val="28"/>
          <w:lang w:val="uk-UA"/>
        </w:rPr>
      </w:pPr>
      <w:r>
        <w:rPr>
          <w:sz w:val="28"/>
          <w:szCs w:val="28"/>
          <w:lang w:val="uk-UA"/>
        </w:rPr>
        <w:tab/>
        <w:t>3.2.2. Внутрішнє мовлення персонажа в оповідному просторі</w:t>
      </w:r>
    </w:p>
    <w:p w:rsidR="00927736" w:rsidRDefault="00927736" w:rsidP="00927736">
      <w:pPr>
        <w:tabs>
          <w:tab w:val="left" w:pos="540"/>
          <w:tab w:val="left" w:pos="1260"/>
        </w:tabs>
        <w:spacing w:line="360" w:lineRule="auto"/>
        <w:jc w:val="both"/>
        <w:rPr>
          <w:sz w:val="28"/>
          <w:szCs w:val="28"/>
          <w:lang w:val="uk-UA"/>
        </w:rPr>
      </w:pPr>
      <w:r>
        <w:rPr>
          <w:sz w:val="28"/>
          <w:szCs w:val="28"/>
          <w:lang w:val="uk-UA"/>
        </w:rPr>
        <w:tab/>
        <w:t xml:space="preserve">          екстрагетеродієгетичної оповіді (на матеріалі роману «</w:t>
      </w:r>
      <w:r>
        <w:rPr>
          <w:sz w:val="28"/>
          <w:szCs w:val="28"/>
          <w:lang w:val="fr-FR"/>
        </w:rPr>
        <w:t> Un</w:t>
      </w:r>
      <w:r>
        <w:rPr>
          <w:sz w:val="28"/>
          <w:szCs w:val="28"/>
          <w:lang w:val="uk-UA"/>
        </w:rPr>
        <w:t xml:space="preserve"> </w:t>
      </w:r>
      <w:r>
        <w:rPr>
          <w:sz w:val="28"/>
          <w:szCs w:val="28"/>
          <w:lang w:val="fr-FR"/>
        </w:rPr>
        <w:t>Peu</w:t>
      </w:r>
      <w:r>
        <w:rPr>
          <w:sz w:val="28"/>
          <w:szCs w:val="28"/>
          <w:lang w:val="uk-UA"/>
        </w:rPr>
        <w:t xml:space="preserve"> </w:t>
      </w:r>
    </w:p>
    <w:p w:rsidR="00927736" w:rsidRDefault="00927736" w:rsidP="00927736">
      <w:pPr>
        <w:tabs>
          <w:tab w:val="left" w:pos="540"/>
          <w:tab w:val="left" w:pos="1260"/>
        </w:tabs>
        <w:spacing w:line="360" w:lineRule="auto"/>
        <w:jc w:val="both"/>
        <w:rPr>
          <w:sz w:val="28"/>
          <w:szCs w:val="28"/>
          <w:lang w:val="uk-UA"/>
        </w:rPr>
      </w:pPr>
      <w:r>
        <w:rPr>
          <w:sz w:val="28"/>
          <w:szCs w:val="28"/>
          <w:lang w:val="uk-UA"/>
        </w:rPr>
        <w:t xml:space="preserve">                  </w:t>
      </w:r>
      <w:r>
        <w:rPr>
          <w:sz w:val="28"/>
          <w:szCs w:val="28"/>
          <w:lang w:val="fr-FR"/>
        </w:rPr>
        <w:t>De</w:t>
      </w:r>
      <w:r>
        <w:rPr>
          <w:sz w:val="28"/>
          <w:szCs w:val="28"/>
          <w:lang w:val="uk-UA"/>
        </w:rPr>
        <w:t xml:space="preserve"> </w:t>
      </w:r>
      <w:r>
        <w:rPr>
          <w:sz w:val="28"/>
          <w:szCs w:val="28"/>
          <w:lang w:val="fr-FR"/>
        </w:rPr>
        <w:t>Soleil</w:t>
      </w:r>
      <w:r>
        <w:rPr>
          <w:sz w:val="28"/>
          <w:szCs w:val="28"/>
          <w:lang w:val="uk-UA"/>
        </w:rPr>
        <w:t xml:space="preserve"> </w:t>
      </w:r>
      <w:r>
        <w:rPr>
          <w:sz w:val="28"/>
          <w:szCs w:val="28"/>
          <w:lang w:val="fr-FR"/>
        </w:rPr>
        <w:t>Dans</w:t>
      </w:r>
      <w:r>
        <w:rPr>
          <w:sz w:val="28"/>
          <w:szCs w:val="28"/>
          <w:lang w:val="uk-UA"/>
        </w:rPr>
        <w:t xml:space="preserve"> </w:t>
      </w:r>
      <w:r>
        <w:rPr>
          <w:sz w:val="28"/>
          <w:szCs w:val="28"/>
          <w:lang w:val="fr-FR"/>
        </w:rPr>
        <w:t>L</w:t>
      </w:r>
      <w:r>
        <w:rPr>
          <w:sz w:val="28"/>
          <w:szCs w:val="28"/>
          <w:lang w:val="uk-UA"/>
        </w:rPr>
        <w:t>’</w:t>
      </w:r>
      <w:r>
        <w:rPr>
          <w:sz w:val="28"/>
          <w:szCs w:val="28"/>
          <w:lang w:val="fr-FR"/>
        </w:rPr>
        <w:t>Eau</w:t>
      </w:r>
      <w:r>
        <w:rPr>
          <w:sz w:val="28"/>
          <w:szCs w:val="28"/>
          <w:lang w:val="uk-UA"/>
        </w:rPr>
        <w:t xml:space="preserve"> </w:t>
      </w:r>
      <w:r>
        <w:rPr>
          <w:sz w:val="28"/>
          <w:szCs w:val="28"/>
          <w:lang w:val="fr-FR"/>
        </w:rPr>
        <w:t>Froide »</w:t>
      </w:r>
      <w:r>
        <w:rPr>
          <w:sz w:val="28"/>
          <w:szCs w:val="28"/>
          <w:lang w:val="uk-UA"/>
        </w:rPr>
        <w:t xml:space="preserve">) ……………………………………… 163 </w:t>
      </w:r>
    </w:p>
    <w:p w:rsidR="00927736" w:rsidRDefault="00927736" w:rsidP="00927736">
      <w:pPr>
        <w:tabs>
          <w:tab w:val="left" w:pos="540"/>
        </w:tabs>
        <w:spacing w:line="360" w:lineRule="auto"/>
        <w:jc w:val="both"/>
        <w:rPr>
          <w:sz w:val="28"/>
          <w:szCs w:val="28"/>
          <w:lang w:val="uk-UA"/>
        </w:rPr>
      </w:pPr>
      <w:r>
        <w:rPr>
          <w:sz w:val="28"/>
          <w:szCs w:val="28"/>
          <w:lang w:val="uk-UA"/>
        </w:rPr>
        <w:tab/>
        <w:t>3.2.3. Внутрішнє мовлення персонажа в оповідному просторі</w:t>
      </w:r>
    </w:p>
    <w:p w:rsidR="00927736" w:rsidRDefault="00927736" w:rsidP="00927736">
      <w:pPr>
        <w:tabs>
          <w:tab w:val="left" w:pos="540"/>
          <w:tab w:val="left" w:pos="1260"/>
        </w:tabs>
        <w:spacing w:line="360" w:lineRule="auto"/>
        <w:jc w:val="both"/>
        <w:rPr>
          <w:sz w:val="28"/>
          <w:szCs w:val="28"/>
          <w:lang w:val="uk-UA"/>
        </w:rPr>
      </w:pPr>
      <w:r>
        <w:rPr>
          <w:sz w:val="28"/>
          <w:szCs w:val="28"/>
          <w:lang w:val="uk-UA"/>
        </w:rPr>
        <w:tab/>
        <w:t xml:space="preserve">          інтрагетеродієгетичної оповіді (на матеріалі роману </w:t>
      </w:r>
    </w:p>
    <w:p w:rsidR="00927736" w:rsidRDefault="00927736" w:rsidP="00927736">
      <w:pPr>
        <w:tabs>
          <w:tab w:val="left" w:pos="540"/>
          <w:tab w:val="left" w:pos="1260"/>
        </w:tabs>
        <w:spacing w:line="360" w:lineRule="auto"/>
        <w:jc w:val="both"/>
        <w:rPr>
          <w:sz w:val="28"/>
          <w:szCs w:val="28"/>
          <w:lang w:val="uk-UA"/>
        </w:rPr>
      </w:pPr>
      <w:r>
        <w:rPr>
          <w:sz w:val="28"/>
          <w:szCs w:val="28"/>
          <w:lang w:val="uk-UA"/>
        </w:rPr>
        <w:t xml:space="preserve">                 «</w:t>
      </w:r>
      <w:r>
        <w:rPr>
          <w:sz w:val="28"/>
          <w:szCs w:val="28"/>
          <w:lang w:val="fr-FR"/>
        </w:rPr>
        <w:t> Les</w:t>
      </w:r>
      <w:r>
        <w:rPr>
          <w:sz w:val="28"/>
          <w:szCs w:val="28"/>
          <w:lang w:val="uk-UA"/>
        </w:rPr>
        <w:t xml:space="preserve"> </w:t>
      </w:r>
      <w:r>
        <w:rPr>
          <w:sz w:val="28"/>
          <w:szCs w:val="28"/>
          <w:lang w:val="fr-FR"/>
        </w:rPr>
        <w:t>Merveilleu</w:t>
      </w:r>
      <w:r>
        <w:rPr>
          <w:sz w:val="28"/>
          <w:szCs w:val="28"/>
          <w:lang w:val="uk-UA"/>
        </w:rPr>
        <w:t xml:space="preserve">х </w:t>
      </w:r>
      <w:r>
        <w:rPr>
          <w:sz w:val="28"/>
          <w:szCs w:val="28"/>
          <w:lang w:val="fr-FR"/>
        </w:rPr>
        <w:t>Nuages </w:t>
      </w:r>
      <w:r>
        <w:rPr>
          <w:sz w:val="28"/>
          <w:szCs w:val="28"/>
          <w:lang w:val="uk-UA"/>
        </w:rPr>
        <w:t xml:space="preserve">») ………………………………....……….. 177 </w:t>
      </w:r>
    </w:p>
    <w:p w:rsidR="00927736" w:rsidRDefault="00927736" w:rsidP="00927736">
      <w:pPr>
        <w:tabs>
          <w:tab w:val="left" w:pos="540"/>
        </w:tabs>
        <w:spacing w:line="360" w:lineRule="auto"/>
        <w:jc w:val="both"/>
        <w:rPr>
          <w:sz w:val="28"/>
          <w:szCs w:val="28"/>
          <w:lang w:val="uk-UA"/>
        </w:rPr>
      </w:pPr>
      <w:r>
        <w:rPr>
          <w:sz w:val="28"/>
          <w:szCs w:val="28"/>
          <w:lang w:val="uk-UA"/>
        </w:rPr>
        <w:tab/>
        <w:t>3.2.4. Внутрішнє мовлення персонажа в оповідному просторі</w:t>
      </w:r>
    </w:p>
    <w:p w:rsidR="00927736" w:rsidRDefault="00927736" w:rsidP="00927736">
      <w:pPr>
        <w:tabs>
          <w:tab w:val="left" w:pos="540"/>
          <w:tab w:val="left" w:pos="1260"/>
        </w:tabs>
        <w:spacing w:line="360" w:lineRule="auto"/>
        <w:jc w:val="both"/>
        <w:rPr>
          <w:sz w:val="28"/>
          <w:szCs w:val="28"/>
          <w:lang w:val="uk-UA"/>
        </w:rPr>
      </w:pPr>
      <w:r>
        <w:rPr>
          <w:sz w:val="28"/>
          <w:szCs w:val="28"/>
          <w:lang w:val="uk-UA"/>
        </w:rPr>
        <w:tab/>
        <w:t xml:space="preserve">          екстрагомодієгетичної оповіді (на матеріалі роману </w:t>
      </w:r>
    </w:p>
    <w:p w:rsidR="00927736" w:rsidRDefault="00927736" w:rsidP="00927736">
      <w:pPr>
        <w:tabs>
          <w:tab w:val="left" w:pos="540"/>
          <w:tab w:val="left" w:pos="1260"/>
          <w:tab w:val="left" w:pos="9180"/>
        </w:tabs>
        <w:spacing w:line="360" w:lineRule="auto"/>
        <w:jc w:val="both"/>
        <w:rPr>
          <w:sz w:val="28"/>
          <w:szCs w:val="28"/>
          <w:lang w:val="uk-UA"/>
        </w:rPr>
      </w:pPr>
      <w:r>
        <w:rPr>
          <w:sz w:val="28"/>
          <w:szCs w:val="28"/>
          <w:lang w:val="uk-UA"/>
        </w:rPr>
        <w:tab/>
        <w:t xml:space="preserve">          «</w:t>
      </w:r>
      <w:r>
        <w:rPr>
          <w:sz w:val="28"/>
          <w:szCs w:val="28"/>
          <w:lang w:val="fr-FR"/>
        </w:rPr>
        <w:t> Les</w:t>
      </w:r>
      <w:r>
        <w:rPr>
          <w:sz w:val="28"/>
          <w:szCs w:val="28"/>
          <w:lang w:val="uk-UA"/>
        </w:rPr>
        <w:t xml:space="preserve"> </w:t>
      </w:r>
      <w:r>
        <w:rPr>
          <w:sz w:val="28"/>
          <w:szCs w:val="28"/>
          <w:lang w:val="fr-FR"/>
        </w:rPr>
        <w:t>Bleus</w:t>
      </w:r>
      <w:r>
        <w:rPr>
          <w:sz w:val="28"/>
          <w:szCs w:val="28"/>
          <w:lang w:val="uk-UA"/>
        </w:rPr>
        <w:t xml:space="preserve"> </w:t>
      </w:r>
      <w:r>
        <w:rPr>
          <w:sz w:val="28"/>
          <w:szCs w:val="28"/>
          <w:lang w:val="fr-FR"/>
        </w:rPr>
        <w:t>A</w:t>
      </w:r>
      <w:r>
        <w:rPr>
          <w:sz w:val="28"/>
          <w:szCs w:val="28"/>
          <w:lang w:val="uk-UA"/>
        </w:rPr>
        <w:t xml:space="preserve"> </w:t>
      </w:r>
      <w:r>
        <w:rPr>
          <w:sz w:val="28"/>
          <w:szCs w:val="28"/>
          <w:lang w:val="fr-FR"/>
        </w:rPr>
        <w:t>L</w:t>
      </w:r>
      <w:r>
        <w:rPr>
          <w:sz w:val="28"/>
          <w:szCs w:val="28"/>
          <w:lang w:val="uk-UA"/>
        </w:rPr>
        <w:t>’</w:t>
      </w:r>
      <w:r>
        <w:rPr>
          <w:sz w:val="28"/>
          <w:szCs w:val="28"/>
          <w:lang w:val="fr-FR"/>
        </w:rPr>
        <w:t>Ame </w:t>
      </w:r>
      <w:r>
        <w:rPr>
          <w:sz w:val="28"/>
          <w:szCs w:val="28"/>
          <w:lang w:val="uk-UA"/>
        </w:rPr>
        <w:t xml:space="preserve">») …………………………………………….... 185   </w:t>
      </w:r>
    </w:p>
    <w:p w:rsidR="00927736" w:rsidRDefault="00927736" w:rsidP="00927736">
      <w:pPr>
        <w:tabs>
          <w:tab w:val="left" w:pos="540"/>
        </w:tabs>
        <w:spacing w:line="360" w:lineRule="auto"/>
        <w:jc w:val="both"/>
        <w:rPr>
          <w:sz w:val="28"/>
          <w:szCs w:val="28"/>
          <w:lang w:val="uk-UA"/>
        </w:rPr>
      </w:pPr>
      <w:r>
        <w:rPr>
          <w:sz w:val="28"/>
          <w:szCs w:val="28"/>
          <w:lang w:val="uk-UA"/>
        </w:rPr>
        <w:t xml:space="preserve">Висновки до розділу 3 …………………………………………………………... 191  </w:t>
      </w:r>
    </w:p>
    <w:p w:rsidR="00927736" w:rsidRDefault="00927736" w:rsidP="00927736">
      <w:pPr>
        <w:tabs>
          <w:tab w:val="left" w:pos="540"/>
        </w:tabs>
        <w:spacing w:line="360" w:lineRule="auto"/>
        <w:jc w:val="both"/>
        <w:rPr>
          <w:sz w:val="28"/>
          <w:szCs w:val="28"/>
          <w:lang w:val="uk-UA"/>
        </w:rPr>
      </w:pPr>
      <w:r>
        <w:rPr>
          <w:sz w:val="28"/>
          <w:szCs w:val="28"/>
          <w:lang w:val="uk-UA"/>
        </w:rPr>
        <w:t xml:space="preserve">ЗАГАЛЬНІ ВИСНОВКИ …………………………………………………...…… 194  </w:t>
      </w:r>
    </w:p>
    <w:p w:rsidR="00927736" w:rsidRDefault="00927736" w:rsidP="00927736">
      <w:pPr>
        <w:tabs>
          <w:tab w:val="left" w:pos="540"/>
        </w:tabs>
        <w:spacing w:line="360" w:lineRule="auto"/>
        <w:jc w:val="both"/>
        <w:rPr>
          <w:sz w:val="28"/>
          <w:szCs w:val="28"/>
          <w:lang w:val="uk-UA"/>
        </w:rPr>
      </w:pPr>
      <w:r>
        <w:rPr>
          <w:sz w:val="28"/>
          <w:szCs w:val="28"/>
          <w:lang w:val="uk-UA"/>
        </w:rPr>
        <w:t>ДОДАТКИ ……………………………………………………………………….. 201</w:t>
      </w:r>
    </w:p>
    <w:p w:rsidR="00927736" w:rsidRDefault="00927736" w:rsidP="00927736">
      <w:pPr>
        <w:tabs>
          <w:tab w:val="left" w:pos="540"/>
        </w:tabs>
        <w:spacing w:line="360" w:lineRule="auto"/>
        <w:jc w:val="both"/>
        <w:rPr>
          <w:sz w:val="28"/>
          <w:szCs w:val="28"/>
          <w:lang w:val="uk-UA"/>
        </w:rPr>
      </w:pPr>
      <w:r>
        <w:rPr>
          <w:sz w:val="28"/>
          <w:szCs w:val="28"/>
          <w:lang w:val="uk-UA"/>
        </w:rPr>
        <w:tab/>
        <w:t xml:space="preserve">Додаток А. Фрагменти ілюстративного матеріалу, що перевищують </w:t>
      </w:r>
    </w:p>
    <w:p w:rsidR="00927736" w:rsidRDefault="00927736" w:rsidP="00927736">
      <w:pPr>
        <w:tabs>
          <w:tab w:val="left" w:pos="540"/>
          <w:tab w:val="left" w:pos="1620"/>
          <w:tab w:val="left" w:pos="1980"/>
          <w:tab w:val="left" w:pos="2160"/>
        </w:tabs>
        <w:spacing w:line="360" w:lineRule="auto"/>
        <w:jc w:val="both"/>
        <w:rPr>
          <w:sz w:val="28"/>
          <w:szCs w:val="28"/>
          <w:lang w:val="uk-UA"/>
        </w:rPr>
      </w:pPr>
      <w:r>
        <w:rPr>
          <w:sz w:val="28"/>
          <w:szCs w:val="28"/>
          <w:lang w:val="uk-UA"/>
        </w:rPr>
        <w:lastRenderedPageBreak/>
        <w:t xml:space="preserve">                            0,2 сторінки …………………………………………………… 202 </w:t>
      </w:r>
    </w:p>
    <w:p w:rsidR="00927736" w:rsidRDefault="00927736" w:rsidP="00927736">
      <w:pPr>
        <w:tabs>
          <w:tab w:val="left" w:pos="540"/>
        </w:tabs>
        <w:spacing w:line="360" w:lineRule="auto"/>
        <w:ind w:left="540"/>
        <w:jc w:val="both"/>
        <w:rPr>
          <w:sz w:val="28"/>
          <w:szCs w:val="28"/>
          <w:lang w:val="uk-UA"/>
        </w:rPr>
      </w:pPr>
      <w:r>
        <w:rPr>
          <w:sz w:val="28"/>
          <w:szCs w:val="28"/>
          <w:lang w:val="uk-UA"/>
        </w:rPr>
        <w:t>Додаток Б. Наративні конституенти в оповідному просторі художньої</w:t>
      </w:r>
    </w:p>
    <w:p w:rsidR="00927736" w:rsidRDefault="00927736" w:rsidP="00927736">
      <w:pPr>
        <w:tabs>
          <w:tab w:val="left" w:pos="540"/>
          <w:tab w:val="left" w:pos="1980"/>
        </w:tabs>
        <w:spacing w:line="360" w:lineRule="auto"/>
        <w:ind w:left="540"/>
        <w:jc w:val="both"/>
        <w:rPr>
          <w:sz w:val="28"/>
          <w:szCs w:val="28"/>
          <w:lang w:val="uk-UA"/>
        </w:rPr>
      </w:pPr>
      <w:r>
        <w:rPr>
          <w:sz w:val="28"/>
          <w:szCs w:val="28"/>
          <w:lang w:val="uk-UA"/>
        </w:rPr>
        <w:t xml:space="preserve">                    прози Ф. Саган: специфіка реалізації ……………………...… 222 </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Додаток В. Приклади розгортання текстових концептів у кореляції  </w:t>
      </w:r>
    </w:p>
    <w:p w:rsidR="00927736" w:rsidRDefault="00927736" w:rsidP="00927736">
      <w:pPr>
        <w:tabs>
          <w:tab w:val="left" w:pos="540"/>
          <w:tab w:val="left" w:pos="1980"/>
        </w:tabs>
        <w:spacing w:line="360" w:lineRule="auto"/>
        <w:ind w:left="540"/>
        <w:jc w:val="both"/>
        <w:rPr>
          <w:sz w:val="28"/>
          <w:szCs w:val="28"/>
          <w:lang w:val="uk-UA"/>
        </w:rPr>
      </w:pPr>
      <w:r>
        <w:rPr>
          <w:sz w:val="28"/>
          <w:szCs w:val="28"/>
          <w:lang w:val="uk-UA"/>
        </w:rPr>
        <w:t xml:space="preserve">                    з концептуальними та семантичними лініями в художній</w:t>
      </w:r>
    </w:p>
    <w:p w:rsidR="00927736" w:rsidRDefault="00927736" w:rsidP="00927736">
      <w:pPr>
        <w:tabs>
          <w:tab w:val="left" w:pos="540"/>
          <w:tab w:val="left" w:pos="1980"/>
        </w:tabs>
        <w:spacing w:line="360" w:lineRule="auto"/>
        <w:ind w:left="540"/>
        <w:jc w:val="both"/>
        <w:rPr>
          <w:sz w:val="28"/>
          <w:szCs w:val="28"/>
          <w:lang w:val="uk-UA"/>
        </w:rPr>
      </w:pPr>
      <w:r>
        <w:rPr>
          <w:sz w:val="28"/>
          <w:szCs w:val="28"/>
          <w:lang w:val="uk-UA"/>
        </w:rPr>
        <w:t xml:space="preserve">                    прозі Ф. Саган ………………………………………………… 226 </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Додаток Д. Приклади розгортання концептуальної інформації </w:t>
      </w:r>
    </w:p>
    <w:p w:rsidR="00927736" w:rsidRDefault="00927736" w:rsidP="00927736">
      <w:pPr>
        <w:tabs>
          <w:tab w:val="left" w:pos="540"/>
          <w:tab w:val="left" w:pos="1980"/>
        </w:tabs>
        <w:spacing w:line="360" w:lineRule="auto"/>
        <w:ind w:left="540"/>
        <w:jc w:val="both"/>
        <w:rPr>
          <w:sz w:val="28"/>
          <w:szCs w:val="28"/>
          <w:lang w:val="uk-UA"/>
        </w:rPr>
      </w:pPr>
      <w:r>
        <w:rPr>
          <w:sz w:val="28"/>
          <w:szCs w:val="28"/>
          <w:lang w:val="uk-UA"/>
        </w:rPr>
        <w:t xml:space="preserve">                    в оповідному просторі художньої прози Ф. Саган ……..…... 234 </w:t>
      </w:r>
    </w:p>
    <w:p w:rsidR="00927736" w:rsidRDefault="00927736" w:rsidP="00927736">
      <w:pPr>
        <w:tabs>
          <w:tab w:val="left" w:pos="540"/>
        </w:tabs>
        <w:spacing w:line="360" w:lineRule="auto"/>
        <w:ind w:left="540"/>
        <w:jc w:val="both"/>
        <w:rPr>
          <w:sz w:val="28"/>
          <w:szCs w:val="28"/>
          <w:lang w:val="uk-UA"/>
        </w:rPr>
      </w:pPr>
      <w:r>
        <w:rPr>
          <w:sz w:val="28"/>
          <w:szCs w:val="28"/>
          <w:lang w:val="uk-UA"/>
        </w:rPr>
        <w:t>Додаток Е. Типологізація засобів відтворення суб</w:t>
      </w:r>
      <w:r>
        <w:rPr>
          <w:sz w:val="28"/>
          <w:szCs w:val="28"/>
        </w:rPr>
        <w:t>’</w:t>
      </w:r>
      <w:r>
        <w:rPr>
          <w:sz w:val="28"/>
          <w:szCs w:val="28"/>
          <w:lang w:val="uk-UA"/>
        </w:rPr>
        <w:t>єктно-мовленнєвого</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                    плану персонажа в оповідному просторі художньої прози </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                   Ф. Саган ………………………………………………..…….… 240 </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Додаток Є. Приклади розгортання концептуальної інформації </w:t>
      </w:r>
    </w:p>
    <w:p w:rsidR="00927736" w:rsidRDefault="00927736" w:rsidP="00927736">
      <w:pPr>
        <w:tabs>
          <w:tab w:val="left" w:pos="540"/>
          <w:tab w:val="left" w:pos="1980"/>
        </w:tabs>
        <w:spacing w:line="360" w:lineRule="auto"/>
        <w:ind w:left="540"/>
        <w:jc w:val="both"/>
        <w:rPr>
          <w:sz w:val="28"/>
          <w:szCs w:val="28"/>
          <w:lang w:val="uk-UA"/>
        </w:rPr>
      </w:pPr>
      <w:r>
        <w:rPr>
          <w:sz w:val="28"/>
          <w:szCs w:val="28"/>
          <w:lang w:val="uk-UA"/>
        </w:rPr>
        <w:t xml:space="preserve">                    в суб</w:t>
      </w:r>
      <w:r>
        <w:rPr>
          <w:sz w:val="28"/>
          <w:szCs w:val="28"/>
        </w:rPr>
        <w:t>’</w:t>
      </w:r>
      <w:r>
        <w:rPr>
          <w:sz w:val="28"/>
          <w:szCs w:val="28"/>
          <w:lang w:val="uk-UA"/>
        </w:rPr>
        <w:t xml:space="preserve">єктно-мовленнєвому плані персонажа в оповідному </w:t>
      </w:r>
    </w:p>
    <w:p w:rsidR="00927736" w:rsidRDefault="00927736" w:rsidP="00927736">
      <w:pPr>
        <w:tabs>
          <w:tab w:val="left" w:pos="540"/>
        </w:tabs>
        <w:spacing w:line="360" w:lineRule="auto"/>
        <w:ind w:left="540"/>
        <w:jc w:val="both"/>
        <w:rPr>
          <w:sz w:val="28"/>
          <w:szCs w:val="28"/>
          <w:lang w:val="uk-UA"/>
        </w:rPr>
      </w:pPr>
      <w:r>
        <w:rPr>
          <w:sz w:val="28"/>
          <w:szCs w:val="28"/>
          <w:lang w:val="uk-UA"/>
        </w:rPr>
        <w:t xml:space="preserve">                    просторі художньої прози Ф. Саган …………………………. 245               </w:t>
      </w:r>
    </w:p>
    <w:p w:rsidR="00927736" w:rsidRDefault="00927736" w:rsidP="00927736">
      <w:pPr>
        <w:tabs>
          <w:tab w:val="left" w:pos="540"/>
        </w:tabs>
        <w:spacing w:line="360" w:lineRule="auto"/>
        <w:jc w:val="both"/>
        <w:rPr>
          <w:sz w:val="28"/>
          <w:szCs w:val="28"/>
          <w:lang w:val="uk-UA"/>
        </w:rPr>
      </w:pPr>
      <w:r>
        <w:rPr>
          <w:sz w:val="28"/>
          <w:szCs w:val="28"/>
          <w:lang w:val="uk-UA"/>
        </w:rPr>
        <w:tab/>
        <w:t xml:space="preserve">Додаток Ж. Глосарій термінів "Оповідний простір художнього </w:t>
      </w:r>
    </w:p>
    <w:p w:rsidR="00927736" w:rsidRDefault="00927736" w:rsidP="00927736">
      <w:pPr>
        <w:tabs>
          <w:tab w:val="left" w:pos="540"/>
        </w:tabs>
        <w:spacing w:line="360" w:lineRule="auto"/>
        <w:jc w:val="both"/>
        <w:rPr>
          <w:sz w:val="28"/>
          <w:szCs w:val="28"/>
          <w:lang w:val="uk-UA"/>
        </w:rPr>
      </w:pPr>
      <w:r>
        <w:rPr>
          <w:sz w:val="28"/>
          <w:szCs w:val="28"/>
          <w:lang w:val="uk-UA"/>
        </w:rPr>
        <w:t xml:space="preserve">                             тексту"……………………………………………………….… 257    </w:t>
      </w:r>
    </w:p>
    <w:p w:rsidR="00927736" w:rsidRDefault="00927736" w:rsidP="00927736">
      <w:pPr>
        <w:tabs>
          <w:tab w:val="left" w:pos="540"/>
        </w:tabs>
        <w:spacing w:line="360" w:lineRule="auto"/>
        <w:jc w:val="both"/>
        <w:rPr>
          <w:sz w:val="28"/>
          <w:szCs w:val="28"/>
          <w:lang w:val="uk-UA"/>
        </w:rPr>
      </w:pPr>
      <w:r>
        <w:rPr>
          <w:sz w:val="28"/>
          <w:szCs w:val="28"/>
          <w:lang w:val="uk-UA"/>
        </w:rPr>
        <w:t xml:space="preserve">СПИСОК ВИКОРИСТАНИХ ДЖЕРЕЛ .………………………………...……. 260  </w:t>
      </w:r>
    </w:p>
    <w:p w:rsidR="00927736" w:rsidRDefault="00927736" w:rsidP="00927736">
      <w:pPr>
        <w:tabs>
          <w:tab w:val="left" w:pos="540"/>
        </w:tabs>
        <w:spacing w:line="360" w:lineRule="auto"/>
        <w:jc w:val="both"/>
        <w:rPr>
          <w:sz w:val="28"/>
          <w:szCs w:val="28"/>
          <w:lang w:val="uk-UA"/>
        </w:rPr>
      </w:pPr>
      <w:r>
        <w:rPr>
          <w:sz w:val="28"/>
          <w:szCs w:val="28"/>
          <w:lang w:val="uk-UA"/>
        </w:rPr>
        <w:t xml:space="preserve">СПИСОК ДОВІДКОВОЇ ЛІТЕРАТУРИ ………………………………………. 293 </w:t>
      </w:r>
    </w:p>
    <w:p w:rsidR="00927736" w:rsidRDefault="00927736" w:rsidP="00927736">
      <w:pPr>
        <w:tabs>
          <w:tab w:val="left" w:pos="540"/>
        </w:tabs>
        <w:spacing w:line="360" w:lineRule="auto"/>
        <w:jc w:val="both"/>
        <w:rPr>
          <w:sz w:val="28"/>
          <w:szCs w:val="28"/>
          <w:lang w:val="uk-UA"/>
        </w:rPr>
      </w:pPr>
      <w:r>
        <w:rPr>
          <w:sz w:val="28"/>
          <w:szCs w:val="28"/>
          <w:lang w:val="uk-UA"/>
        </w:rPr>
        <w:t xml:space="preserve">СПИСОК ДЖЕРЕЛ ІЛЮСТРАТИВНОГО МАТЕРІАЛУ ……………………. 295 </w:t>
      </w: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r>
        <w:rPr>
          <w:b/>
          <w:bCs/>
          <w:sz w:val="28"/>
          <w:szCs w:val="28"/>
          <w:lang w:val="uk-UA"/>
        </w:rPr>
        <w:t>ПЕРЕЛІК УМОВНИХ СКОРОЧЕНЬ</w:t>
      </w:r>
    </w:p>
    <w:p w:rsidR="00927736" w:rsidRDefault="00927736" w:rsidP="00927736">
      <w:pPr>
        <w:tabs>
          <w:tab w:val="left" w:pos="540"/>
        </w:tabs>
        <w:spacing w:line="360" w:lineRule="auto"/>
        <w:ind w:firstLine="540"/>
        <w:rPr>
          <w:b/>
          <w:bCs/>
          <w:sz w:val="28"/>
          <w:szCs w:val="28"/>
          <w:lang w:val="uk-UA"/>
        </w:rPr>
      </w:pPr>
    </w:p>
    <w:p w:rsidR="00927736" w:rsidRDefault="00927736" w:rsidP="00927736">
      <w:pPr>
        <w:tabs>
          <w:tab w:val="left" w:pos="540"/>
        </w:tabs>
        <w:spacing w:line="360" w:lineRule="auto"/>
        <w:ind w:firstLine="540"/>
        <w:rPr>
          <w:sz w:val="28"/>
          <w:szCs w:val="28"/>
          <w:lang w:val="uk-UA"/>
        </w:rPr>
      </w:pPr>
      <w:r>
        <w:rPr>
          <w:sz w:val="28"/>
          <w:szCs w:val="28"/>
          <w:lang w:val="uk-UA"/>
        </w:rPr>
        <w:t>ОП – оповідний простір</w:t>
      </w:r>
    </w:p>
    <w:p w:rsidR="00927736" w:rsidRDefault="00927736" w:rsidP="00927736">
      <w:pPr>
        <w:tabs>
          <w:tab w:val="left" w:pos="540"/>
        </w:tabs>
        <w:spacing w:line="360" w:lineRule="auto"/>
        <w:ind w:firstLine="540"/>
        <w:rPr>
          <w:sz w:val="28"/>
          <w:szCs w:val="28"/>
          <w:lang w:val="uk-UA"/>
        </w:rPr>
      </w:pPr>
      <w:r>
        <w:rPr>
          <w:sz w:val="28"/>
          <w:szCs w:val="28"/>
          <w:lang w:val="uk-UA"/>
        </w:rPr>
        <w:t>КП – концептуальний простір</w:t>
      </w:r>
    </w:p>
    <w:p w:rsidR="00927736" w:rsidRDefault="00927736" w:rsidP="00927736">
      <w:pPr>
        <w:tabs>
          <w:tab w:val="left" w:pos="540"/>
        </w:tabs>
        <w:spacing w:line="360" w:lineRule="auto"/>
        <w:ind w:firstLine="540"/>
        <w:rPr>
          <w:sz w:val="28"/>
          <w:szCs w:val="28"/>
          <w:lang w:val="uk-UA"/>
        </w:rPr>
      </w:pPr>
      <w:r>
        <w:rPr>
          <w:sz w:val="28"/>
          <w:szCs w:val="28"/>
          <w:lang w:val="uk-UA"/>
        </w:rPr>
        <w:t>ВМП – внутрішнє мовлення персонажа</w:t>
      </w:r>
    </w:p>
    <w:p w:rsidR="00927736" w:rsidRDefault="00927736" w:rsidP="00927736">
      <w:pPr>
        <w:tabs>
          <w:tab w:val="left" w:pos="540"/>
        </w:tabs>
        <w:spacing w:line="360" w:lineRule="auto"/>
        <w:ind w:firstLine="540"/>
        <w:rPr>
          <w:sz w:val="28"/>
          <w:szCs w:val="28"/>
          <w:lang w:val="uk-UA"/>
        </w:rPr>
      </w:pPr>
      <w:r>
        <w:rPr>
          <w:sz w:val="28"/>
          <w:szCs w:val="28"/>
          <w:lang w:val="uk-UA"/>
        </w:rPr>
        <w:t>ВМг – внутрішній монолог</w:t>
      </w:r>
    </w:p>
    <w:p w:rsidR="00927736" w:rsidRDefault="00927736" w:rsidP="00927736">
      <w:pPr>
        <w:tabs>
          <w:tab w:val="left" w:pos="540"/>
        </w:tabs>
        <w:spacing w:line="360" w:lineRule="auto"/>
        <w:ind w:firstLine="540"/>
        <w:rPr>
          <w:sz w:val="28"/>
          <w:szCs w:val="28"/>
          <w:lang w:val="uk-UA"/>
        </w:rPr>
      </w:pPr>
      <w:r>
        <w:rPr>
          <w:sz w:val="28"/>
          <w:szCs w:val="28"/>
          <w:lang w:val="uk-UA"/>
        </w:rPr>
        <w:t>ВПМ – внутрішнє пряме мовлення</w:t>
      </w:r>
    </w:p>
    <w:p w:rsidR="00927736" w:rsidRDefault="00927736" w:rsidP="00927736">
      <w:pPr>
        <w:tabs>
          <w:tab w:val="left" w:pos="540"/>
        </w:tabs>
        <w:spacing w:line="360" w:lineRule="auto"/>
        <w:ind w:firstLine="540"/>
        <w:rPr>
          <w:sz w:val="28"/>
          <w:szCs w:val="28"/>
          <w:lang w:val="uk-UA"/>
        </w:rPr>
      </w:pPr>
      <w:r>
        <w:rPr>
          <w:sz w:val="28"/>
          <w:szCs w:val="28"/>
          <w:lang w:val="uk-UA"/>
        </w:rPr>
        <w:t xml:space="preserve">ВРф – внутрішні рефлексії </w:t>
      </w:r>
    </w:p>
    <w:p w:rsidR="00927736" w:rsidRDefault="00927736" w:rsidP="00927736">
      <w:pPr>
        <w:tabs>
          <w:tab w:val="left" w:pos="540"/>
        </w:tabs>
        <w:spacing w:line="360" w:lineRule="auto"/>
        <w:ind w:firstLine="540"/>
        <w:rPr>
          <w:sz w:val="28"/>
          <w:szCs w:val="28"/>
          <w:lang w:val="uk-UA"/>
        </w:rPr>
      </w:pPr>
      <w:r>
        <w:rPr>
          <w:sz w:val="28"/>
          <w:szCs w:val="28"/>
          <w:lang w:val="uk-UA"/>
        </w:rPr>
        <w:t>НВМ – невербалізоване внутрішнє мовлення</w:t>
      </w:r>
    </w:p>
    <w:p w:rsidR="00927736" w:rsidRDefault="00927736" w:rsidP="00927736">
      <w:pPr>
        <w:tabs>
          <w:tab w:val="left" w:pos="540"/>
        </w:tabs>
        <w:spacing w:line="360" w:lineRule="auto"/>
        <w:ind w:firstLine="540"/>
        <w:rPr>
          <w:sz w:val="28"/>
          <w:szCs w:val="28"/>
          <w:lang w:val="uk-UA"/>
        </w:rPr>
      </w:pPr>
      <w:r>
        <w:rPr>
          <w:sz w:val="28"/>
          <w:szCs w:val="28"/>
          <w:lang w:val="uk-UA"/>
        </w:rPr>
        <w:t>НПМ – невласне-пряме мовлення</w:t>
      </w:r>
    </w:p>
    <w:p w:rsidR="00927736" w:rsidRDefault="00927736" w:rsidP="00927736">
      <w:pPr>
        <w:tabs>
          <w:tab w:val="left" w:pos="540"/>
        </w:tabs>
        <w:spacing w:line="360" w:lineRule="auto"/>
        <w:ind w:firstLine="540"/>
        <w:rPr>
          <w:sz w:val="28"/>
          <w:szCs w:val="28"/>
          <w:lang w:val="uk-UA"/>
        </w:rPr>
      </w:pPr>
      <w:r>
        <w:rPr>
          <w:sz w:val="28"/>
          <w:szCs w:val="28"/>
          <w:lang w:val="uk-UA"/>
        </w:rPr>
        <w:t>МвМ – мовлення в мовленні</w:t>
      </w:r>
    </w:p>
    <w:p w:rsidR="00927736" w:rsidRDefault="00927736" w:rsidP="00927736">
      <w:pPr>
        <w:tabs>
          <w:tab w:val="left" w:pos="540"/>
        </w:tabs>
        <w:spacing w:line="360" w:lineRule="auto"/>
        <w:ind w:firstLine="540"/>
        <w:rPr>
          <w:sz w:val="28"/>
          <w:szCs w:val="28"/>
          <w:lang w:val="uk-UA"/>
        </w:rPr>
      </w:pPr>
      <w:r>
        <w:rPr>
          <w:sz w:val="28"/>
          <w:szCs w:val="28"/>
          <w:lang w:val="uk-UA"/>
        </w:rPr>
        <w:t>ПС – потік свідомості</w:t>
      </w:r>
    </w:p>
    <w:p w:rsidR="00927736" w:rsidRDefault="00927736" w:rsidP="00927736">
      <w:pPr>
        <w:tabs>
          <w:tab w:val="left" w:pos="540"/>
        </w:tabs>
        <w:spacing w:line="360" w:lineRule="auto"/>
        <w:ind w:firstLine="540"/>
        <w:rPr>
          <w:sz w:val="28"/>
          <w:szCs w:val="28"/>
          <w:lang w:val="uk-UA"/>
        </w:rPr>
      </w:pPr>
      <w:r>
        <w:rPr>
          <w:sz w:val="28"/>
          <w:szCs w:val="28"/>
          <w:lang w:val="uk-UA"/>
        </w:rPr>
        <w:t xml:space="preserve">ЦМ – цитатне мовлення </w:t>
      </w: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p>
    <w:p w:rsidR="00927736" w:rsidRDefault="00927736" w:rsidP="00927736">
      <w:pPr>
        <w:tabs>
          <w:tab w:val="left" w:pos="540"/>
        </w:tabs>
        <w:spacing w:line="360" w:lineRule="auto"/>
        <w:ind w:firstLine="540"/>
        <w:jc w:val="center"/>
        <w:rPr>
          <w:b/>
          <w:bCs/>
          <w:sz w:val="28"/>
          <w:szCs w:val="28"/>
          <w:lang w:val="uk-UA"/>
        </w:rPr>
      </w:pPr>
      <w:r>
        <w:rPr>
          <w:b/>
          <w:bCs/>
          <w:sz w:val="28"/>
          <w:szCs w:val="28"/>
          <w:lang w:val="uk-UA"/>
        </w:rPr>
        <w:lastRenderedPageBreak/>
        <w:t>ВСТУП</w:t>
      </w:r>
    </w:p>
    <w:p w:rsidR="00927736" w:rsidRDefault="00927736" w:rsidP="00927736">
      <w:pPr>
        <w:tabs>
          <w:tab w:val="left" w:pos="540"/>
        </w:tabs>
        <w:spacing w:line="360" w:lineRule="auto"/>
        <w:jc w:val="both"/>
        <w:rPr>
          <w:sz w:val="28"/>
          <w:szCs w:val="28"/>
          <w:lang w:val="uk-UA"/>
        </w:rPr>
      </w:pPr>
      <w:r>
        <w:rPr>
          <w:sz w:val="28"/>
          <w:szCs w:val="28"/>
          <w:lang w:val="uk-UA"/>
        </w:rPr>
        <w:tab/>
        <w:t xml:space="preserve">За останні роки проблематика дослідження семантики художнього тексту вийшла на новий концептуальний рівень. Посилення інтересу дослідників до розкриття механізмів організації "розумового простору" [5, с. 34] автора літературного твору пов’язано, передусім, із становленням когнітивної поетики [див.: 17; 39-40; 325; 332] і близьких до неї когнітивної стилістики [109], когнітивної риторики [333] та когнітивного літературознавства [251-252], які              у фокус лінгвістичного пошуку помістили втілення в тексті художньої свідомості письменника чи поета. Остання, хоча й не є чимось протилежним повсякденній, а базується на тих самих когнітивних процесах, які використовуються, однак, має інші цілі – цілі художнього самовираження                  й естетичного впливу [39, с. 19]. Так, пріоритет у сучасних лінгвопоетичних дослідженнях віддано вивченню лінгвокогнітивних стратегій побудови                       й інтерпретації художнього тексту. Наукові розвідки в цій галузі лінгвістичного знання зосереджені на визначенні специфіки прояву аналогового, параболічного або наративного мислення автора в художньому творі [14; 248], виявленні особливостей когнітивного стилю письменника [13; 40], реконструкції його концептуальної картини світу [32; 80; 117], окресленні специфіки ієрархії текстових концептів як надкатегоріальних утворень змістового плану [69]. Когнітивна поетика як дослідження "архітектури" розумових форм автора й читача [177] надає можливість проникнути                      вглиб авторської свідомості, реконструювати цілісну систему його                  образного мислення.  </w:t>
      </w:r>
    </w:p>
    <w:p w:rsidR="00927736" w:rsidRDefault="00927736" w:rsidP="00927736">
      <w:pPr>
        <w:tabs>
          <w:tab w:val="left" w:pos="540"/>
        </w:tabs>
        <w:spacing w:line="360" w:lineRule="auto"/>
        <w:jc w:val="both"/>
        <w:rPr>
          <w:sz w:val="28"/>
          <w:szCs w:val="28"/>
          <w:lang w:val="uk-UA"/>
        </w:rPr>
      </w:pPr>
      <w:r>
        <w:rPr>
          <w:sz w:val="28"/>
          <w:szCs w:val="28"/>
          <w:lang w:val="uk-UA"/>
        </w:rPr>
        <w:tab/>
        <w:t xml:space="preserve">Залучення наративного підходу до вивчення семантики художнього тексту [33; 125; 140; 165; 214] ґрунтується на трактуванні останньої як упорядкованої системи смислів, такого способу передачі й накопичення знань, якому притаманні певні прототипові правила й схеми [180; 183; 222; 244].    </w:t>
      </w:r>
    </w:p>
    <w:p w:rsidR="00927736" w:rsidRDefault="00927736" w:rsidP="00927736">
      <w:pPr>
        <w:tabs>
          <w:tab w:val="left" w:pos="540"/>
        </w:tabs>
        <w:spacing w:line="360" w:lineRule="auto"/>
        <w:jc w:val="both"/>
        <w:rPr>
          <w:sz w:val="28"/>
          <w:szCs w:val="28"/>
          <w:lang w:val="uk-UA"/>
        </w:rPr>
      </w:pPr>
      <w:r>
        <w:rPr>
          <w:sz w:val="28"/>
          <w:szCs w:val="28"/>
          <w:lang w:val="uk-UA"/>
        </w:rPr>
        <w:tab/>
        <w:t xml:space="preserve">У контексті світової літературної традиції в цілому та французької               зокрема творчість письменниці другої половини ХХ ст. Франсуази Куарез – відомої під псевдонімом Ф. Саган – стоїть відокремлено. Через поки                           ще недостатню кількість власне лінгвістичних досліджень прозових                                і драматургічних текстів авторки [34] превалюють літературознавчі студії творчої </w:t>
      </w:r>
      <w:r>
        <w:rPr>
          <w:sz w:val="28"/>
          <w:szCs w:val="28"/>
          <w:lang w:val="uk-UA"/>
        </w:rPr>
        <w:lastRenderedPageBreak/>
        <w:t xml:space="preserve">спадщини романістки, спрямовані на визначення основної тематики             її творів [200], дослідження особливостей авторського стилю [186], представлення фактів із особистого життя письменниці [283]. Вибір проблематики цієї наукової розвідки зумовлений підвищеним інтересом лінгвопоетики до особливостей образного мислення письменника як творця оповідної реальності – дієгезису – простору, в якому реалізується фрагмент концептуальної картини світу автора. </w:t>
      </w:r>
    </w:p>
    <w:p w:rsidR="00927736" w:rsidRDefault="00927736" w:rsidP="00927736">
      <w:pPr>
        <w:tabs>
          <w:tab w:val="left" w:pos="540"/>
        </w:tabs>
        <w:spacing w:line="360" w:lineRule="auto"/>
        <w:jc w:val="both"/>
        <w:rPr>
          <w:sz w:val="28"/>
          <w:szCs w:val="28"/>
          <w:lang w:val="uk-UA"/>
        </w:rPr>
      </w:pPr>
      <w:r>
        <w:rPr>
          <w:sz w:val="28"/>
          <w:szCs w:val="28"/>
          <w:lang w:val="uk-UA"/>
        </w:rPr>
        <w:tab/>
        <w:t>Пропонована дисертаційна робота виконана на стику лінгвопоетики              [28; 32; 93;171], когнітивної поетики [15; 43; 332] та наратології [212; 229; 257; 263] й ураховує надбання філологічних учень про варіативність і поліфонію смислів у художньому тексті [8, с. 417; 83, с. 111]. Вихідним у роботі                           є положення про смислове навантаження художнього твору, яке формується авторською свідомістю як упорядкованою сукупністю когнітивних моделей  [30, с. 53], що відображають оповідну та/чи реальну дійсність у категоріях художнього тексту й репрезентують когнітивну систему автора.</w:t>
      </w:r>
    </w:p>
    <w:p w:rsidR="00927736" w:rsidRDefault="00927736" w:rsidP="00927736">
      <w:pPr>
        <w:tabs>
          <w:tab w:val="left" w:pos="540"/>
        </w:tabs>
        <w:spacing w:line="360" w:lineRule="auto"/>
        <w:jc w:val="both"/>
        <w:rPr>
          <w:sz w:val="28"/>
          <w:szCs w:val="28"/>
          <w:lang w:val="uk-UA"/>
        </w:rPr>
      </w:pPr>
      <w:r>
        <w:rPr>
          <w:sz w:val="28"/>
          <w:szCs w:val="28"/>
          <w:lang w:val="uk-UA"/>
        </w:rPr>
        <w:tab/>
        <w:t xml:space="preserve">Поняттям, яке надає нам можливість охопити основні аспекти оповідного простору художньої прози Ф. Саган, є власне сам оповідний простір як частина художнього простору, в якому сформовано середовище, де існує персонаж: думає, відчуває, говорить [262; 265; 272]. Оповідний простір виступає словесно-мовленнєвою формою репрезентації знань і уявлень французької письменниці про навколишній світ.  </w:t>
      </w:r>
    </w:p>
    <w:p w:rsidR="00927736" w:rsidRDefault="00927736" w:rsidP="00927736">
      <w:pPr>
        <w:tabs>
          <w:tab w:val="left" w:pos="540"/>
        </w:tabs>
        <w:spacing w:line="360" w:lineRule="auto"/>
        <w:jc w:val="both"/>
        <w:rPr>
          <w:sz w:val="28"/>
          <w:szCs w:val="28"/>
          <w:lang w:val="uk-UA"/>
        </w:rPr>
      </w:pPr>
      <w:r>
        <w:rPr>
          <w:sz w:val="28"/>
          <w:szCs w:val="28"/>
          <w:lang w:val="uk-UA"/>
        </w:rPr>
        <w:t xml:space="preserve">  </w:t>
      </w:r>
      <w:r>
        <w:rPr>
          <w:sz w:val="28"/>
          <w:szCs w:val="28"/>
          <w:lang w:val="uk-UA"/>
        </w:rPr>
        <w:tab/>
        <w:t xml:space="preserve">У більш конкретному застосуванні оповідний простір художньої прози        Ф. Саган ми тлумачимо як площину розгортання концептуальної інформації, яка формується відповідно до особливостей когнітивної системи авторки.  </w:t>
      </w:r>
    </w:p>
    <w:p w:rsidR="00927736" w:rsidRDefault="00927736" w:rsidP="00927736">
      <w:pPr>
        <w:tabs>
          <w:tab w:val="left" w:pos="540"/>
          <w:tab w:val="left" w:pos="720"/>
          <w:tab w:val="left" w:pos="5236"/>
          <w:tab w:val="left" w:pos="8100"/>
        </w:tabs>
        <w:spacing w:line="360" w:lineRule="auto"/>
        <w:jc w:val="both"/>
        <w:rPr>
          <w:sz w:val="28"/>
          <w:szCs w:val="28"/>
          <w:lang w:val="uk-UA"/>
        </w:rPr>
      </w:pPr>
      <w:r>
        <w:rPr>
          <w:b/>
          <w:bCs/>
          <w:sz w:val="28"/>
          <w:szCs w:val="28"/>
          <w:lang w:val="uk-UA"/>
        </w:rPr>
        <w:tab/>
        <w:t>Актуальність</w:t>
      </w:r>
      <w:r>
        <w:rPr>
          <w:sz w:val="28"/>
          <w:szCs w:val="28"/>
          <w:lang w:val="uk-UA"/>
        </w:rPr>
        <w:t xml:space="preserve"> теми дисертації визначається загальною спрямованістю сучасної лінгвопоетики на розкриття специфіки категоризації та концептуалізації письменником чи поетом оповідної та/чи реальної дійсності засобами художнього мовлення. Це дозволяє виявити характер взаємодії між мовою та художнім мисленням, простежити, яким чином у літературному творі об</w:t>
      </w:r>
      <w:r>
        <w:rPr>
          <w:sz w:val="28"/>
          <w:szCs w:val="28"/>
        </w:rPr>
        <w:t>’</w:t>
      </w:r>
      <w:r>
        <w:rPr>
          <w:sz w:val="28"/>
          <w:szCs w:val="28"/>
          <w:lang w:val="uk-UA"/>
        </w:rPr>
        <w:t xml:space="preserve">єктивуються авторські знання про навколишній світ. У цьому контексті художня проза Ф. Саган як утілення авторських рефлексій становить інтерес для лінгвопоетичних досліджень із огляду на специфіку поетичного мислення </w:t>
      </w:r>
      <w:r>
        <w:rPr>
          <w:sz w:val="28"/>
          <w:szCs w:val="28"/>
          <w:lang w:val="uk-UA"/>
        </w:rPr>
        <w:lastRenderedPageBreak/>
        <w:t xml:space="preserve">письменниці та способи осмислення буття людини в її художніх творах.  </w:t>
      </w:r>
      <w:r>
        <w:rPr>
          <w:b/>
          <w:bCs/>
          <w:sz w:val="28"/>
          <w:szCs w:val="28"/>
          <w:lang w:val="uk-UA"/>
        </w:rPr>
        <w:t xml:space="preserve">Актуальним </w:t>
      </w:r>
      <w:r>
        <w:rPr>
          <w:sz w:val="28"/>
          <w:szCs w:val="28"/>
          <w:lang w:val="uk-UA"/>
        </w:rPr>
        <w:t xml:space="preserve">є залучення до когнітивно-комунікативного підходу у з’ясуванні особливостей побудови оповідного простору художніх творів Ф. Саган наративного аналізу, що дозволило висвітлити роль оповідача, оповіді та фокалізації у розгортанні концептуального змісту художньої прози  авторки.    </w:t>
      </w:r>
    </w:p>
    <w:p w:rsidR="00927736" w:rsidRDefault="00927736" w:rsidP="00927736">
      <w:pPr>
        <w:tabs>
          <w:tab w:val="left" w:pos="540"/>
          <w:tab w:val="left" w:pos="720"/>
          <w:tab w:val="left" w:pos="5236"/>
          <w:tab w:val="left" w:pos="8100"/>
        </w:tabs>
        <w:spacing w:line="360" w:lineRule="auto"/>
        <w:jc w:val="both"/>
        <w:rPr>
          <w:sz w:val="28"/>
          <w:szCs w:val="28"/>
          <w:lang w:val="uk-UA"/>
        </w:rPr>
      </w:pPr>
      <w:r>
        <w:rPr>
          <w:sz w:val="28"/>
          <w:szCs w:val="28"/>
          <w:lang w:val="uk-UA"/>
        </w:rPr>
        <w:tab/>
        <w:t xml:space="preserve">З метою вивчення лінгвокогнітивних і комунікативних особливостей оповідного простору художньої прози французької письменниці нами сформульовано таку </w:t>
      </w:r>
      <w:r>
        <w:rPr>
          <w:b/>
          <w:bCs/>
          <w:sz w:val="28"/>
          <w:szCs w:val="28"/>
          <w:lang w:val="uk-UA"/>
        </w:rPr>
        <w:t>робочу гіпотезу</w:t>
      </w:r>
      <w:r>
        <w:rPr>
          <w:sz w:val="28"/>
          <w:szCs w:val="28"/>
          <w:lang w:val="uk-UA"/>
        </w:rPr>
        <w:t xml:space="preserve">: оповідний простір художньої прози               Ф. Саган як площина розгортання концептуальної інформації виступає словесно-мовленнєвою формою репрезентації знань і уявлень романістки про навколишній світ. Концептуальний зміст художньої прози Ф. Саган визначається особливостями когнітивної системи авторки, яка втілюється                     в оповідному просторі її художніх творів у сукупності концептуальних                        і поетичних тропів, індивідуально-авторських концептів і образів. </w:t>
      </w:r>
    </w:p>
    <w:p w:rsidR="00927736" w:rsidRDefault="00927736" w:rsidP="00927736">
      <w:pPr>
        <w:tabs>
          <w:tab w:val="left" w:pos="540"/>
        </w:tabs>
        <w:spacing w:line="360" w:lineRule="auto"/>
        <w:jc w:val="both"/>
        <w:rPr>
          <w:sz w:val="28"/>
          <w:szCs w:val="28"/>
          <w:lang w:val="uk-UA"/>
        </w:rPr>
      </w:pPr>
      <w:r>
        <w:rPr>
          <w:sz w:val="28"/>
          <w:szCs w:val="28"/>
          <w:lang w:val="uk-UA"/>
        </w:rPr>
        <w:t xml:space="preserve"> </w:t>
      </w:r>
      <w:r>
        <w:rPr>
          <w:sz w:val="28"/>
          <w:szCs w:val="28"/>
          <w:lang w:val="uk-UA"/>
        </w:rPr>
        <w:tab/>
      </w:r>
      <w:r>
        <w:rPr>
          <w:b/>
          <w:bCs/>
          <w:sz w:val="28"/>
          <w:szCs w:val="28"/>
          <w:lang w:val="uk-UA"/>
        </w:rPr>
        <w:t>Зв</w:t>
      </w:r>
      <w:r>
        <w:rPr>
          <w:b/>
          <w:bCs/>
          <w:sz w:val="28"/>
          <w:szCs w:val="28"/>
        </w:rPr>
        <w:t>’</w:t>
      </w:r>
      <w:r>
        <w:rPr>
          <w:b/>
          <w:bCs/>
          <w:sz w:val="28"/>
          <w:szCs w:val="28"/>
          <w:lang w:val="uk-UA"/>
        </w:rPr>
        <w:t>язок роботи з науковими програмами, темами</w:t>
      </w:r>
      <w:r>
        <w:rPr>
          <w:sz w:val="28"/>
          <w:szCs w:val="28"/>
          <w:lang w:val="uk-UA"/>
        </w:rPr>
        <w:t xml:space="preserve">. Дисертація виконана відповідно до плану комплексної наукової теми "Дослідження когнітивних                та комунікативно-функціональних аспектів системи одиниць французької мови", яка розробляється кафедрою французької філології Київського національного лінгвістичного університету (тема затверджена вченою               радою Київського національного лінгвістичного університету, протокол                             №5 від 18 грудня 2003 року). Коло питань, що розглядаються в дисертації, відповідає проблематиці, яка висвітлюється згідно з держбюджетною науковою темою Міністерства освіти і науки України "Когнітивні та комунікативні аспекти дослідження мовних одиниць: мова, текст, дискурс" (тема затверджена вченою радою Київського національного лінгвістичного університету, протокол                  №6 від 31 січня 2005 року).  </w:t>
      </w:r>
    </w:p>
    <w:p w:rsidR="00927736" w:rsidRDefault="00927736" w:rsidP="00927736">
      <w:pPr>
        <w:tabs>
          <w:tab w:val="left" w:pos="540"/>
        </w:tabs>
        <w:spacing w:line="360" w:lineRule="auto"/>
        <w:jc w:val="both"/>
        <w:rPr>
          <w:sz w:val="28"/>
          <w:szCs w:val="28"/>
          <w:lang w:val="uk-UA"/>
        </w:rPr>
      </w:pPr>
      <w:r>
        <w:rPr>
          <w:sz w:val="28"/>
          <w:szCs w:val="28"/>
          <w:lang w:val="uk-UA"/>
        </w:rPr>
        <w:t xml:space="preserve"> </w:t>
      </w:r>
      <w:r>
        <w:rPr>
          <w:sz w:val="28"/>
          <w:szCs w:val="28"/>
          <w:lang w:val="uk-UA"/>
        </w:rPr>
        <w:tab/>
      </w:r>
      <w:r>
        <w:rPr>
          <w:b/>
          <w:bCs/>
          <w:sz w:val="28"/>
          <w:szCs w:val="28"/>
          <w:lang w:val="uk-UA"/>
        </w:rPr>
        <w:t xml:space="preserve">Метою </w:t>
      </w:r>
      <w:r>
        <w:rPr>
          <w:sz w:val="28"/>
          <w:szCs w:val="28"/>
          <w:lang w:val="uk-UA"/>
        </w:rPr>
        <w:t xml:space="preserve">роботи є з’ясування лінгвокогнітивних і комунікативних особливостей побудови оповідного простору художньої прози Ф. Саган шляхом виявлення специфіки розгортання концептуальних просторів художніх творів авторки у різних типах оповіді.  </w:t>
      </w:r>
    </w:p>
    <w:p w:rsidR="00927736" w:rsidRDefault="00927736" w:rsidP="00927736">
      <w:pPr>
        <w:spacing w:line="360" w:lineRule="auto"/>
        <w:ind w:firstLine="540"/>
        <w:jc w:val="both"/>
        <w:rPr>
          <w:sz w:val="28"/>
          <w:szCs w:val="28"/>
          <w:lang w:val="uk-UA"/>
        </w:rPr>
      </w:pPr>
      <w:r>
        <w:rPr>
          <w:sz w:val="28"/>
          <w:szCs w:val="28"/>
          <w:lang w:val="uk-UA"/>
        </w:rPr>
        <w:lastRenderedPageBreak/>
        <w:t xml:space="preserve">Досягнення поставленої мети передбачає необхідність розв’язання таких </w:t>
      </w:r>
      <w:r>
        <w:rPr>
          <w:b/>
          <w:bCs/>
          <w:sz w:val="28"/>
          <w:szCs w:val="28"/>
          <w:lang w:val="uk-UA"/>
        </w:rPr>
        <w:t>основних</w:t>
      </w:r>
      <w:r>
        <w:rPr>
          <w:sz w:val="28"/>
          <w:szCs w:val="28"/>
          <w:lang w:val="uk-UA"/>
        </w:rPr>
        <w:t xml:space="preserve"> </w:t>
      </w:r>
      <w:r>
        <w:rPr>
          <w:b/>
          <w:bCs/>
          <w:sz w:val="28"/>
          <w:szCs w:val="28"/>
          <w:lang w:val="uk-UA"/>
        </w:rPr>
        <w:t>завдань</w:t>
      </w:r>
      <w:r>
        <w:rPr>
          <w:sz w:val="28"/>
          <w:szCs w:val="28"/>
          <w:lang w:val="uk-UA"/>
        </w:rPr>
        <w:t xml:space="preserve">: </w:t>
      </w:r>
    </w:p>
    <w:p w:rsidR="00927736" w:rsidRDefault="00927736" w:rsidP="00927736">
      <w:pPr>
        <w:tabs>
          <w:tab w:val="left" w:pos="5236"/>
        </w:tabs>
        <w:spacing w:line="360" w:lineRule="auto"/>
        <w:ind w:firstLine="567"/>
        <w:jc w:val="both"/>
        <w:rPr>
          <w:sz w:val="28"/>
          <w:szCs w:val="28"/>
          <w:lang w:val="uk-UA"/>
        </w:rPr>
      </w:pPr>
      <w:r>
        <w:rPr>
          <w:sz w:val="28"/>
          <w:szCs w:val="28"/>
          <w:lang w:val="uk-UA"/>
        </w:rPr>
        <w:t>– уточнити зміст поняття "оповідний простір" і його складових "оповідь", "оповідач" із огляду на сучасну когнітивну парадигму;</w:t>
      </w:r>
    </w:p>
    <w:p w:rsidR="00927736" w:rsidRDefault="00927736" w:rsidP="00927736">
      <w:pPr>
        <w:tabs>
          <w:tab w:val="left" w:pos="5236"/>
        </w:tabs>
        <w:spacing w:line="360" w:lineRule="auto"/>
        <w:ind w:firstLine="567"/>
        <w:jc w:val="both"/>
        <w:rPr>
          <w:sz w:val="28"/>
          <w:szCs w:val="28"/>
          <w:lang w:val="uk-UA"/>
        </w:rPr>
      </w:pPr>
      <w:r>
        <w:rPr>
          <w:sz w:val="28"/>
          <w:szCs w:val="28"/>
          <w:lang w:val="uk-UA"/>
        </w:rPr>
        <w:t xml:space="preserve">– визначити специфіку організації оповідного простору художніх творів                 Ф. Саган в екстра- / інтрагетеродієгетичному й екстра- / інтрагомодієгетичному типах оповіді;  </w:t>
      </w:r>
    </w:p>
    <w:p w:rsidR="00927736" w:rsidRDefault="00927736" w:rsidP="00927736">
      <w:pPr>
        <w:tabs>
          <w:tab w:val="left" w:pos="5236"/>
        </w:tabs>
        <w:spacing w:line="360" w:lineRule="auto"/>
        <w:ind w:firstLine="567"/>
        <w:jc w:val="both"/>
        <w:rPr>
          <w:sz w:val="28"/>
          <w:szCs w:val="28"/>
          <w:lang w:val="uk-UA"/>
        </w:rPr>
      </w:pPr>
      <w:r>
        <w:rPr>
          <w:sz w:val="28"/>
          <w:szCs w:val="28"/>
          <w:lang w:val="uk-UA"/>
        </w:rPr>
        <w:t>– розкрити роль наративних конституентів: оповідача, оповіді, фокалізації           в розгортанні концептуального мегапростору художньої прози Ф. Саган;</w:t>
      </w:r>
    </w:p>
    <w:p w:rsidR="00927736" w:rsidRDefault="00927736" w:rsidP="00927736">
      <w:pPr>
        <w:tabs>
          <w:tab w:val="left" w:pos="5236"/>
        </w:tabs>
        <w:spacing w:line="360" w:lineRule="auto"/>
        <w:ind w:firstLine="567"/>
        <w:jc w:val="both"/>
        <w:rPr>
          <w:sz w:val="28"/>
          <w:szCs w:val="28"/>
          <w:lang w:val="uk-UA"/>
        </w:rPr>
      </w:pPr>
      <w:r>
        <w:rPr>
          <w:sz w:val="28"/>
          <w:szCs w:val="28"/>
          <w:lang w:val="uk-UA"/>
        </w:rPr>
        <w:t xml:space="preserve">– окреслити концептуальне наповнення художньої прози романістки шляхом виявлення особливостей концептуальних просторів її художніх творів; </w:t>
      </w:r>
    </w:p>
    <w:p w:rsidR="00927736" w:rsidRDefault="00927736" w:rsidP="00927736">
      <w:pPr>
        <w:tabs>
          <w:tab w:val="left" w:pos="5236"/>
        </w:tabs>
        <w:spacing w:line="360" w:lineRule="auto"/>
        <w:ind w:firstLine="567"/>
        <w:jc w:val="both"/>
        <w:rPr>
          <w:sz w:val="28"/>
          <w:szCs w:val="28"/>
          <w:lang w:val="uk-UA"/>
        </w:rPr>
      </w:pPr>
      <w:r>
        <w:rPr>
          <w:sz w:val="28"/>
          <w:szCs w:val="28"/>
          <w:lang w:val="uk-UA"/>
        </w:rPr>
        <w:t>– з’ясувати роль концептуальних і поетичних тропів, стилістичних фігур                 і прийомів, індивідуально-авторських текстових концептів у розгортанні концептуального мегапростору художньої прози Ф. Саган;</w:t>
      </w:r>
    </w:p>
    <w:p w:rsidR="00927736" w:rsidRDefault="00927736" w:rsidP="00927736">
      <w:pPr>
        <w:tabs>
          <w:tab w:val="left" w:pos="540"/>
          <w:tab w:val="left" w:pos="720"/>
          <w:tab w:val="left" w:pos="900"/>
          <w:tab w:val="left" w:pos="1080"/>
        </w:tabs>
        <w:spacing w:line="360" w:lineRule="auto"/>
        <w:jc w:val="both"/>
        <w:rPr>
          <w:sz w:val="28"/>
          <w:szCs w:val="28"/>
          <w:lang w:val="uk-UA"/>
        </w:rPr>
      </w:pPr>
      <w:r>
        <w:rPr>
          <w:sz w:val="28"/>
          <w:szCs w:val="28"/>
          <w:lang w:val="uk-UA"/>
        </w:rPr>
        <w:tab/>
        <w:t>– простежити концептотвірну роль сильних позицій у художніх творах письменниці;</w:t>
      </w:r>
    </w:p>
    <w:p w:rsidR="00927736" w:rsidRDefault="00927736" w:rsidP="001C5682">
      <w:pPr>
        <w:numPr>
          <w:ilvl w:val="0"/>
          <w:numId w:val="43"/>
        </w:numPr>
        <w:tabs>
          <w:tab w:val="clear" w:pos="927"/>
          <w:tab w:val="left" w:pos="540"/>
        </w:tabs>
        <w:suppressAutoHyphens w:val="0"/>
        <w:spacing w:line="360" w:lineRule="auto"/>
        <w:ind w:left="0" w:firstLine="540"/>
        <w:jc w:val="both"/>
        <w:rPr>
          <w:sz w:val="28"/>
          <w:szCs w:val="28"/>
          <w:lang w:val="uk-UA"/>
        </w:rPr>
      </w:pPr>
      <w:r>
        <w:rPr>
          <w:sz w:val="28"/>
          <w:szCs w:val="28"/>
          <w:lang w:val="uk-UA"/>
        </w:rPr>
        <w:t xml:space="preserve"> установити закономірності суміщення мовленнєвих планів оповідача                 та персонажа в екстра- / інтрагетеродієгетичному й екстра- / інтрагомодієгетичному типах оповіді в художній прозі Ф. Саган; </w:t>
      </w:r>
    </w:p>
    <w:p w:rsidR="00927736" w:rsidRDefault="00927736" w:rsidP="001C5682">
      <w:pPr>
        <w:numPr>
          <w:ilvl w:val="0"/>
          <w:numId w:val="43"/>
        </w:numPr>
        <w:tabs>
          <w:tab w:val="clear" w:pos="927"/>
          <w:tab w:val="left" w:pos="0"/>
        </w:tabs>
        <w:suppressAutoHyphens w:val="0"/>
        <w:spacing w:line="360" w:lineRule="auto"/>
        <w:ind w:left="0" w:firstLine="540"/>
        <w:jc w:val="both"/>
        <w:rPr>
          <w:sz w:val="28"/>
          <w:szCs w:val="28"/>
          <w:lang w:val="uk-UA"/>
        </w:rPr>
      </w:pPr>
      <w:r>
        <w:rPr>
          <w:sz w:val="28"/>
          <w:szCs w:val="28"/>
          <w:lang w:val="uk-UA"/>
        </w:rPr>
        <w:t xml:space="preserve"> виокремити основні засоби відтворення внутрішнього мовлення персонажа в оповідному просторі художніх творів авторки. </w:t>
      </w:r>
    </w:p>
    <w:p w:rsidR="00927736" w:rsidRDefault="00927736" w:rsidP="00927736">
      <w:pPr>
        <w:tabs>
          <w:tab w:val="left" w:pos="540"/>
        </w:tabs>
        <w:spacing w:line="360" w:lineRule="auto"/>
        <w:ind w:firstLine="540"/>
        <w:jc w:val="both"/>
        <w:rPr>
          <w:sz w:val="28"/>
          <w:szCs w:val="28"/>
          <w:lang w:val="uk-UA"/>
        </w:rPr>
      </w:pPr>
      <w:r>
        <w:rPr>
          <w:b/>
          <w:bCs/>
          <w:sz w:val="28"/>
          <w:szCs w:val="28"/>
          <w:lang w:val="uk-UA"/>
        </w:rPr>
        <w:t>Об’єктом</w:t>
      </w:r>
      <w:r>
        <w:rPr>
          <w:sz w:val="28"/>
          <w:szCs w:val="28"/>
          <w:lang w:val="uk-UA"/>
        </w:rPr>
        <w:t xml:space="preserve"> дисертаційного дослідження є оповідний простір художньої прози Ф. Саган.</w:t>
      </w:r>
    </w:p>
    <w:p w:rsidR="00927736" w:rsidRDefault="00927736" w:rsidP="00927736">
      <w:pPr>
        <w:tabs>
          <w:tab w:val="left" w:pos="540"/>
        </w:tabs>
        <w:spacing w:line="360" w:lineRule="auto"/>
        <w:ind w:firstLine="540"/>
        <w:jc w:val="both"/>
        <w:rPr>
          <w:sz w:val="28"/>
          <w:szCs w:val="28"/>
          <w:lang w:val="uk-UA"/>
        </w:rPr>
      </w:pPr>
      <w:r>
        <w:rPr>
          <w:b/>
          <w:bCs/>
          <w:sz w:val="28"/>
          <w:szCs w:val="28"/>
          <w:lang w:val="uk-UA"/>
        </w:rPr>
        <w:t>Предметом</w:t>
      </w:r>
      <w:r>
        <w:rPr>
          <w:sz w:val="28"/>
          <w:szCs w:val="28"/>
          <w:lang w:val="uk-UA"/>
        </w:rPr>
        <w:t xml:space="preserve"> дисертаційної роботи є лінгвокогнітивні та комунікативні особливості побудови оповідного простору художньої прози французької романістки.    </w:t>
      </w:r>
    </w:p>
    <w:p w:rsidR="00927736" w:rsidRDefault="00927736" w:rsidP="00927736">
      <w:pPr>
        <w:tabs>
          <w:tab w:val="left" w:pos="540"/>
          <w:tab w:val="left" w:pos="720"/>
          <w:tab w:val="left" w:pos="5236"/>
        </w:tabs>
        <w:spacing w:line="360" w:lineRule="auto"/>
        <w:jc w:val="both"/>
        <w:rPr>
          <w:sz w:val="28"/>
          <w:szCs w:val="28"/>
          <w:lang w:val="uk-UA"/>
        </w:rPr>
      </w:pPr>
      <w:r>
        <w:rPr>
          <w:b/>
          <w:bCs/>
          <w:sz w:val="28"/>
          <w:szCs w:val="28"/>
          <w:lang w:val="uk-UA"/>
        </w:rPr>
        <w:tab/>
        <w:t xml:space="preserve">Матеріалом </w:t>
      </w:r>
      <w:r>
        <w:rPr>
          <w:sz w:val="28"/>
          <w:szCs w:val="28"/>
          <w:lang w:val="uk-UA"/>
        </w:rPr>
        <w:t xml:space="preserve">дослідження слугували твори Ф. Саган – 14 романів (загальний обсяг – 2850 с.), кількість значущих текстових елементів – 20 тисяч одиниць. До кола значущих текстових елементів ми віднесли явища мовного та мовленнєвого планів (як окремих лексичних одиниць, так і різних за обсягом функціонально значущих висловлень, фрагментів тексту і далі – до цілого тексту), семантика </w:t>
      </w:r>
      <w:r>
        <w:rPr>
          <w:sz w:val="28"/>
          <w:szCs w:val="28"/>
          <w:lang w:val="uk-UA"/>
        </w:rPr>
        <w:lastRenderedPageBreak/>
        <w:t xml:space="preserve">яких визначає їхню здатність набувати концептуального навантаження в оповідному просторі художньої прози французької письменниці. </w:t>
      </w:r>
    </w:p>
    <w:p w:rsidR="00927736" w:rsidRDefault="00927736" w:rsidP="00927736">
      <w:pPr>
        <w:spacing w:line="360" w:lineRule="auto"/>
        <w:ind w:firstLine="540"/>
        <w:jc w:val="both"/>
        <w:rPr>
          <w:sz w:val="28"/>
          <w:szCs w:val="28"/>
          <w:lang w:val="uk-UA"/>
        </w:rPr>
      </w:pPr>
      <w:r>
        <w:rPr>
          <w:sz w:val="28"/>
          <w:szCs w:val="28"/>
          <w:lang w:val="uk-UA"/>
        </w:rPr>
        <w:t xml:space="preserve">Звернення до творчості Ф. Саган визначається неординарністю                             й самобутністю художньої прози авторки, тим винятковим місцем, яке письменниця посідає у французькій романістиці. </w:t>
      </w:r>
    </w:p>
    <w:p w:rsidR="00927736" w:rsidRDefault="00927736" w:rsidP="00927736">
      <w:pPr>
        <w:tabs>
          <w:tab w:val="left" w:pos="540"/>
          <w:tab w:val="left" w:pos="720"/>
          <w:tab w:val="left" w:pos="5236"/>
        </w:tabs>
        <w:spacing w:line="360" w:lineRule="auto"/>
        <w:jc w:val="both"/>
        <w:rPr>
          <w:sz w:val="28"/>
          <w:szCs w:val="28"/>
          <w:lang w:val="uk-UA"/>
        </w:rPr>
      </w:pPr>
      <w:r>
        <w:rPr>
          <w:sz w:val="28"/>
          <w:szCs w:val="28"/>
          <w:lang w:val="uk-UA"/>
        </w:rPr>
        <w:tab/>
      </w:r>
      <w:r>
        <w:rPr>
          <w:b/>
          <w:bCs/>
          <w:sz w:val="28"/>
          <w:szCs w:val="28"/>
          <w:lang w:val="uk-UA"/>
        </w:rPr>
        <w:t>Методи дослідження</w:t>
      </w:r>
      <w:r>
        <w:rPr>
          <w:sz w:val="28"/>
          <w:szCs w:val="28"/>
          <w:lang w:val="uk-UA"/>
        </w:rPr>
        <w:t xml:space="preserve"> оповідного простору художньої прози Ф. Саган зумовлені метою та завданнями дисертаційної роботи і базуються                             на комплексному підході до вивчення лінгвокогнітивних і комунікативних аспектів цього явища. У рамках традиційного </w:t>
      </w:r>
      <w:r>
        <w:rPr>
          <w:i/>
          <w:iCs/>
          <w:sz w:val="28"/>
          <w:szCs w:val="28"/>
          <w:lang w:val="uk-UA"/>
        </w:rPr>
        <w:t>стилістичного</w:t>
      </w:r>
      <w:r>
        <w:rPr>
          <w:sz w:val="28"/>
          <w:szCs w:val="28"/>
          <w:lang w:val="uk-UA"/>
        </w:rPr>
        <w:t xml:space="preserve"> аналізу здійснено загальну характеристику поетики Ф. Саган, установлено особливості її художнього мислення. Виокремлення в оповідному просторі художньої                    прози письменниці мовних одиниць, які збагачені додатковим поняттєвим                              і емоційним змістом, проведено в межах </w:t>
      </w:r>
      <w:r>
        <w:rPr>
          <w:i/>
          <w:iCs/>
          <w:sz w:val="28"/>
          <w:szCs w:val="28"/>
          <w:lang w:val="uk-UA"/>
        </w:rPr>
        <w:t>компонентного</w:t>
      </w:r>
      <w:r>
        <w:rPr>
          <w:sz w:val="28"/>
          <w:szCs w:val="28"/>
          <w:lang w:val="uk-UA"/>
        </w:rPr>
        <w:t xml:space="preserve"> аналізу, визначення контекстуально забарвлених сегментів оповідного простору художніх                     творів Ф. Саган ґрунтується на методах </w:t>
      </w:r>
      <w:r>
        <w:rPr>
          <w:i/>
          <w:iCs/>
          <w:sz w:val="28"/>
          <w:szCs w:val="28"/>
          <w:lang w:val="uk-UA"/>
        </w:rPr>
        <w:t xml:space="preserve">контекстуально-ситуативного                     </w:t>
      </w:r>
      <w:r>
        <w:rPr>
          <w:sz w:val="28"/>
          <w:szCs w:val="28"/>
          <w:lang w:val="uk-UA"/>
        </w:rPr>
        <w:t xml:space="preserve">й </w:t>
      </w:r>
      <w:r>
        <w:rPr>
          <w:i/>
          <w:iCs/>
          <w:sz w:val="28"/>
          <w:szCs w:val="28"/>
          <w:lang w:val="uk-UA"/>
        </w:rPr>
        <w:t>інтерпретативного</w:t>
      </w:r>
      <w:r>
        <w:rPr>
          <w:sz w:val="28"/>
          <w:szCs w:val="28"/>
          <w:lang w:val="uk-UA"/>
        </w:rPr>
        <w:t xml:space="preserve"> аналізів. Установлення тенденцій розгортання концептуального мегапростору художньої прози Ф. Саган спирається на методику </w:t>
      </w:r>
      <w:r>
        <w:rPr>
          <w:i/>
          <w:iCs/>
          <w:sz w:val="28"/>
          <w:szCs w:val="28"/>
          <w:lang w:val="uk-UA"/>
        </w:rPr>
        <w:t xml:space="preserve">семантико-когнітивного </w:t>
      </w:r>
      <w:r>
        <w:rPr>
          <w:sz w:val="28"/>
          <w:szCs w:val="28"/>
          <w:lang w:val="uk-UA"/>
        </w:rPr>
        <w:t xml:space="preserve">аналізу динаміки розгортання текстових концептів, розроблену О. М. Кагановською [69], та </w:t>
      </w:r>
      <w:r>
        <w:rPr>
          <w:i/>
          <w:iCs/>
          <w:sz w:val="28"/>
          <w:szCs w:val="28"/>
          <w:lang w:val="uk-UA"/>
        </w:rPr>
        <w:t>поетико-когнітивний</w:t>
      </w:r>
      <w:r>
        <w:rPr>
          <w:sz w:val="28"/>
          <w:szCs w:val="28"/>
          <w:lang w:val="uk-UA"/>
        </w:rPr>
        <w:t xml:space="preserve"> підхід, представлений у працях О. П. Воробйової </w:t>
      </w:r>
      <w:r>
        <w:rPr>
          <w:sz w:val="28"/>
          <w:szCs w:val="28"/>
        </w:rPr>
        <w:t>[</w:t>
      </w:r>
      <w:r>
        <w:rPr>
          <w:sz w:val="28"/>
          <w:szCs w:val="28"/>
          <w:lang w:val="uk-UA"/>
        </w:rPr>
        <w:t>39-40</w:t>
      </w:r>
      <w:r>
        <w:rPr>
          <w:sz w:val="28"/>
          <w:szCs w:val="28"/>
        </w:rPr>
        <w:t>]</w:t>
      </w:r>
      <w:r>
        <w:rPr>
          <w:sz w:val="28"/>
          <w:szCs w:val="28"/>
          <w:lang w:val="uk-UA"/>
        </w:rPr>
        <w:t xml:space="preserve"> й В. Г. Ніконової </w:t>
      </w:r>
      <w:r>
        <w:rPr>
          <w:sz w:val="28"/>
          <w:szCs w:val="28"/>
        </w:rPr>
        <w:t>[</w:t>
      </w:r>
      <w:r>
        <w:rPr>
          <w:sz w:val="28"/>
          <w:szCs w:val="28"/>
          <w:lang w:val="uk-UA"/>
        </w:rPr>
        <w:t>117</w:t>
      </w:r>
      <w:r>
        <w:rPr>
          <w:sz w:val="28"/>
          <w:szCs w:val="28"/>
        </w:rPr>
        <w:t>]</w:t>
      </w:r>
      <w:r>
        <w:rPr>
          <w:sz w:val="28"/>
          <w:szCs w:val="28"/>
          <w:lang w:val="uk-UA"/>
        </w:rPr>
        <w:t xml:space="preserve">. Для окреслення специфіки побудови оповідного простору художньої прози Ф. Саган залучено </w:t>
      </w:r>
      <w:r>
        <w:rPr>
          <w:i/>
          <w:iCs/>
          <w:sz w:val="28"/>
          <w:szCs w:val="28"/>
          <w:lang w:val="uk-UA"/>
        </w:rPr>
        <w:t xml:space="preserve">наративний </w:t>
      </w:r>
      <w:r>
        <w:rPr>
          <w:sz w:val="28"/>
          <w:szCs w:val="28"/>
          <w:lang w:val="uk-UA"/>
        </w:rPr>
        <w:t xml:space="preserve">аналіз [215; 259; 330], який ґрунтується на наданні оповідачеві, оповіді та фокалізації статусу наративних конституентів, які впорядковують і організовують оповідний простір художнього твору. Елементи </w:t>
      </w:r>
      <w:r>
        <w:rPr>
          <w:i/>
          <w:iCs/>
          <w:sz w:val="28"/>
          <w:szCs w:val="28"/>
          <w:lang w:val="uk-UA"/>
        </w:rPr>
        <w:t xml:space="preserve">кількісного </w:t>
      </w:r>
      <w:r>
        <w:rPr>
          <w:sz w:val="28"/>
          <w:szCs w:val="28"/>
          <w:lang w:val="uk-UA"/>
        </w:rPr>
        <w:t xml:space="preserve">аналізу використано для встановлення концептуальних домінант у різних типах оповіді.            </w:t>
      </w:r>
    </w:p>
    <w:p w:rsidR="00927736" w:rsidRDefault="00927736" w:rsidP="00927736">
      <w:pPr>
        <w:tabs>
          <w:tab w:val="left" w:pos="540"/>
          <w:tab w:val="left" w:pos="720"/>
          <w:tab w:val="left" w:pos="5236"/>
        </w:tabs>
        <w:spacing w:line="360" w:lineRule="auto"/>
        <w:jc w:val="both"/>
        <w:rPr>
          <w:sz w:val="28"/>
          <w:szCs w:val="28"/>
          <w:lang w:val="uk-UA"/>
        </w:rPr>
      </w:pPr>
      <w:r>
        <w:rPr>
          <w:b/>
          <w:bCs/>
          <w:sz w:val="28"/>
          <w:szCs w:val="28"/>
          <w:lang w:val="uk-UA"/>
        </w:rPr>
        <w:tab/>
        <w:t>Наукова новизна</w:t>
      </w:r>
      <w:r>
        <w:rPr>
          <w:sz w:val="28"/>
          <w:szCs w:val="28"/>
          <w:lang w:val="uk-UA"/>
        </w:rPr>
        <w:t xml:space="preserve"> роботи полягає у тому, що в ній уперше на матеріалі художньої прози Ф. Саган здійснено комплексне дослідження оповідного простору її художніх творів із погляду наратології та когнітивної                      поетики. Зокрема, вперше в оповідному просторі художньої прози письменниці визначено та проаналізовано наративну структуру прозових текстів  романістки; </w:t>
      </w:r>
      <w:r>
        <w:rPr>
          <w:sz w:val="28"/>
          <w:szCs w:val="28"/>
          <w:lang w:val="uk-UA"/>
        </w:rPr>
        <w:lastRenderedPageBreak/>
        <w:t xml:space="preserve">розглянуто особливості розгортання концептуальної інформації               в екстра- / інтрагетеродієгетичному й екстра- / інтрагомодієгетичному типах оповіді. Також уперше з’ясовано роль фокалізації та виокремлено її              різновиди. Установлено </w:t>
      </w:r>
      <w:r>
        <w:rPr>
          <w:color w:val="000000"/>
          <w:sz w:val="28"/>
          <w:szCs w:val="28"/>
          <w:lang w:val="uk-UA"/>
        </w:rPr>
        <w:t xml:space="preserve">типологію засобів відтворення внутрішнього мовлення               персонажа в аспекті його структури та семантики в оповідному просторі досліджуваних творів. </w:t>
      </w:r>
      <w:r>
        <w:rPr>
          <w:sz w:val="28"/>
          <w:szCs w:val="28"/>
          <w:lang w:val="uk-UA"/>
        </w:rPr>
        <w:t xml:space="preserve"> </w:t>
      </w:r>
      <w:r>
        <w:rPr>
          <w:color w:val="000000"/>
          <w:sz w:val="28"/>
          <w:szCs w:val="28"/>
          <w:lang w:val="uk-UA"/>
        </w:rPr>
        <w:t xml:space="preserve"> </w:t>
      </w:r>
      <w:r>
        <w:rPr>
          <w:sz w:val="28"/>
          <w:szCs w:val="28"/>
          <w:lang w:val="uk-UA"/>
        </w:rPr>
        <w:t xml:space="preserve"> </w:t>
      </w:r>
    </w:p>
    <w:p w:rsidR="00927736" w:rsidRDefault="00927736" w:rsidP="00927736">
      <w:pPr>
        <w:tabs>
          <w:tab w:val="left" w:pos="540"/>
          <w:tab w:val="left" w:pos="720"/>
          <w:tab w:val="left" w:pos="5236"/>
        </w:tabs>
        <w:spacing w:line="360" w:lineRule="auto"/>
        <w:jc w:val="both"/>
        <w:rPr>
          <w:sz w:val="28"/>
          <w:szCs w:val="28"/>
          <w:lang w:val="uk-UA"/>
        </w:rPr>
      </w:pPr>
      <w:r>
        <w:rPr>
          <w:b/>
          <w:bCs/>
          <w:sz w:val="28"/>
          <w:szCs w:val="28"/>
          <w:lang w:val="uk-UA"/>
        </w:rPr>
        <w:tab/>
        <w:t>Теоретичне значення</w:t>
      </w:r>
      <w:r>
        <w:rPr>
          <w:sz w:val="28"/>
          <w:szCs w:val="28"/>
          <w:lang w:val="uk-UA"/>
        </w:rPr>
        <w:t xml:space="preserve"> дисертації визначається тим, що її висновки є внеском у розвиток лінгвопоетики, когнітивної поетики та наратології. Поняття "оповідний простір", яке в роботі представлене в когнітивно-наративному висвітленні, розглядається як ключове в розкритті концептуального змісту літературного тексту. Методика аналізу, розроблена в дослідженні, може бути поширена на з</w:t>
      </w:r>
      <w:r>
        <w:rPr>
          <w:sz w:val="28"/>
          <w:szCs w:val="28"/>
        </w:rPr>
        <w:t>’</w:t>
      </w:r>
      <w:r>
        <w:rPr>
          <w:sz w:val="28"/>
          <w:szCs w:val="28"/>
          <w:lang w:val="uk-UA"/>
        </w:rPr>
        <w:t xml:space="preserve">ясування особливостей наративної організації художніх текстів інших авторів. Теоретично значущим є також встановлення кореляцій між суб’єктно-мовленнєвими планами оповідача та персонажа як мовних особистостей і свідомостей в оповідному просторі художнього тексту. Розкриття всього розмаїття форм внутрішнього мовлення персонажа  поглиблює знання про відтворення мовленнєво-розумової діяльності персонажа в художньому творі.   </w:t>
      </w:r>
    </w:p>
    <w:p w:rsidR="00927736" w:rsidRDefault="00927736" w:rsidP="00927736">
      <w:pPr>
        <w:spacing w:line="360" w:lineRule="auto"/>
        <w:ind w:firstLine="540"/>
        <w:jc w:val="both"/>
        <w:rPr>
          <w:sz w:val="28"/>
          <w:szCs w:val="28"/>
          <w:lang w:val="uk-UA"/>
        </w:rPr>
      </w:pPr>
      <w:r>
        <w:rPr>
          <w:b/>
          <w:bCs/>
          <w:sz w:val="28"/>
          <w:szCs w:val="28"/>
          <w:lang w:val="uk-UA"/>
        </w:rPr>
        <w:t>Практичне значення</w:t>
      </w:r>
      <w:r>
        <w:rPr>
          <w:sz w:val="28"/>
          <w:szCs w:val="28"/>
          <w:lang w:val="uk-UA"/>
        </w:rPr>
        <w:t xml:space="preserve"> одержаних результатів полягає у можливості застосування основних положень і висновків дисертації у теоретичних                курсах стилістики (розділи "Стилістика тексту", "Жанри та стилі",                 "Поетичні тропи й фігури мовлення", "Лінгвостилістичний аналіз художнього тексту"), лексикології (розділ "Семасіологія"), теоретичної граматики французької мови (розділи "Іменник", "Синтаксис"), у спецкурсі з інтерпретації художнього тексту.  </w:t>
      </w:r>
    </w:p>
    <w:p w:rsidR="00927736" w:rsidRDefault="00927736" w:rsidP="00927736">
      <w:pPr>
        <w:spacing w:line="360" w:lineRule="auto"/>
        <w:ind w:firstLine="540"/>
        <w:jc w:val="both"/>
        <w:rPr>
          <w:b/>
          <w:bCs/>
          <w:sz w:val="28"/>
          <w:szCs w:val="28"/>
          <w:lang w:val="uk-UA"/>
        </w:rPr>
      </w:pPr>
      <w:r>
        <w:rPr>
          <w:sz w:val="28"/>
          <w:szCs w:val="28"/>
          <w:lang w:val="uk-UA"/>
        </w:rPr>
        <w:t>На захист винесені такі</w:t>
      </w:r>
      <w:r>
        <w:rPr>
          <w:b/>
          <w:bCs/>
          <w:sz w:val="28"/>
          <w:szCs w:val="28"/>
          <w:lang w:val="uk-UA"/>
        </w:rPr>
        <w:t xml:space="preserve"> положення</w:t>
      </w:r>
      <w:r>
        <w:rPr>
          <w:sz w:val="28"/>
          <w:szCs w:val="28"/>
          <w:lang w:val="uk-UA"/>
        </w:rPr>
        <w:t>:</w:t>
      </w:r>
      <w:r>
        <w:rPr>
          <w:b/>
          <w:bCs/>
          <w:sz w:val="28"/>
          <w:szCs w:val="28"/>
          <w:lang w:val="uk-UA"/>
        </w:rPr>
        <w:t xml:space="preserve"> </w:t>
      </w:r>
    </w:p>
    <w:p w:rsidR="00927736" w:rsidRDefault="00927736" w:rsidP="00927736">
      <w:pPr>
        <w:tabs>
          <w:tab w:val="left" w:pos="540"/>
        </w:tabs>
        <w:spacing w:line="360" w:lineRule="auto"/>
        <w:jc w:val="both"/>
        <w:rPr>
          <w:sz w:val="28"/>
          <w:szCs w:val="28"/>
          <w:lang w:val="uk-UA"/>
        </w:rPr>
      </w:pPr>
      <w:r>
        <w:rPr>
          <w:sz w:val="28"/>
          <w:szCs w:val="28"/>
          <w:lang w:val="uk-UA"/>
        </w:rPr>
        <w:tab/>
        <w:t xml:space="preserve">1. Оповідний простір художньої прози Ф. Саган надає доступ до індивідуально-авторської концептуальної картини світу письменниці. Виступаючи площиною розгортання концептуальної інформації, він репрезентує особливості когнітивної системи романістки. Остання втілюється  в художній прозі авторки в елементах авторської свідомості, які                  </w:t>
      </w:r>
      <w:r>
        <w:rPr>
          <w:sz w:val="28"/>
          <w:szCs w:val="28"/>
          <w:lang w:val="uk-UA"/>
        </w:rPr>
        <w:lastRenderedPageBreak/>
        <w:t xml:space="preserve">експлікуються / імплікуються в оповідному просторі художньої прози Ф. Саган мережею індивідуально-авторських текстових концептів, концептуальних                  і поетичних тропів, стилістичних фігур і прийомів, які як одиниці авторської художньої свідомості розкривають особливості світосприйняття письменниці. </w:t>
      </w:r>
    </w:p>
    <w:p w:rsidR="00927736" w:rsidRDefault="00927736" w:rsidP="00927736">
      <w:pPr>
        <w:tabs>
          <w:tab w:val="left" w:pos="540"/>
        </w:tabs>
        <w:spacing w:line="360" w:lineRule="auto"/>
        <w:jc w:val="both"/>
        <w:rPr>
          <w:sz w:val="28"/>
          <w:szCs w:val="28"/>
          <w:lang w:val="uk-UA"/>
        </w:rPr>
      </w:pPr>
      <w:r>
        <w:rPr>
          <w:sz w:val="28"/>
          <w:szCs w:val="28"/>
          <w:lang w:val="uk-UA"/>
        </w:rPr>
        <w:tab/>
        <w:t xml:space="preserve">2. Наративними конституентами оповідного простору виступають оповідач як експліцитна / імпліцитна структура знання, оповідь, в основі якої лежить подія та/чи дія, й фокалізація як перспектива представлення цих подій та/чи дій, які формують оповідний простір художньої прози Ф. Саган, упорядковуючи             та структуруючи концептуальний мегапростір художньої прози романістки.   </w:t>
      </w:r>
    </w:p>
    <w:p w:rsidR="00927736" w:rsidRDefault="00927736" w:rsidP="00927736">
      <w:pPr>
        <w:spacing w:line="360" w:lineRule="auto"/>
        <w:ind w:firstLine="540"/>
        <w:jc w:val="both"/>
        <w:rPr>
          <w:sz w:val="28"/>
          <w:szCs w:val="28"/>
          <w:lang w:val="uk-UA"/>
        </w:rPr>
      </w:pPr>
      <w:r>
        <w:rPr>
          <w:sz w:val="28"/>
          <w:szCs w:val="28"/>
          <w:lang w:val="uk-UA"/>
        </w:rPr>
        <w:t xml:space="preserve">3. Концептуальний мегапростір художньої прози Ф. Саган є результатом роботи думки письменниці, представляє її розумову сферу –                            індивідуально-авторську область концептуалізації дійсності, а відтак є моделлю того, як Ф. Саган утілює в художніх творах своє розуміння реальних та/чи оповіданих ситуацій, подій та/чи дій.   </w:t>
      </w:r>
    </w:p>
    <w:p w:rsidR="00927736" w:rsidRDefault="00927736" w:rsidP="00927736">
      <w:pPr>
        <w:tabs>
          <w:tab w:val="left" w:pos="540"/>
        </w:tabs>
        <w:spacing w:line="360" w:lineRule="auto"/>
        <w:jc w:val="both"/>
        <w:rPr>
          <w:sz w:val="28"/>
          <w:szCs w:val="28"/>
          <w:lang w:val="uk-UA"/>
        </w:rPr>
      </w:pPr>
      <w:r>
        <w:rPr>
          <w:sz w:val="28"/>
          <w:szCs w:val="28"/>
          <w:lang w:val="uk-UA"/>
        </w:rPr>
        <w:tab/>
        <w:t xml:space="preserve">4. Концептуальний мегапростір художньої прози Ф. Саган формується та розгортається ієрархічно-впорядкованим поєднанням індивідуально-авторських текстових концептів, концептуальних ліній і складників текстових концептів            у концептуальних просторах інтра- / екстрагетеродієгетичної й інтра- / екстрагомодієгетичної оповіді. Концептуальне наповнення художньої прози           Ф. Саган формує ємний образ </w:t>
      </w:r>
      <w:r>
        <w:rPr>
          <w:smallCaps/>
          <w:sz w:val="28"/>
          <w:szCs w:val="28"/>
          <w:lang w:val="uk-UA"/>
        </w:rPr>
        <w:t xml:space="preserve">замкненого простору екзистенції </w:t>
      </w:r>
      <w:r>
        <w:rPr>
          <w:sz w:val="28"/>
          <w:szCs w:val="28"/>
          <w:lang w:val="uk-UA"/>
        </w:rPr>
        <w:t xml:space="preserve">головних персонажів, який підсилюється екзистенціальною палітрою </w:t>
      </w:r>
      <w:r>
        <w:rPr>
          <w:smallCaps/>
          <w:sz w:val="28"/>
          <w:szCs w:val="28"/>
          <w:lang w:val="uk-UA"/>
        </w:rPr>
        <w:t>нудьги</w:t>
      </w:r>
      <w:r>
        <w:rPr>
          <w:sz w:val="28"/>
          <w:szCs w:val="28"/>
          <w:lang w:val="uk-UA"/>
        </w:rPr>
        <w:t xml:space="preserve">, </w:t>
      </w:r>
      <w:r>
        <w:rPr>
          <w:smallCaps/>
          <w:sz w:val="28"/>
          <w:szCs w:val="28"/>
          <w:lang w:val="uk-UA"/>
        </w:rPr>
        <w:t>самотності</w:t>
      </w:r>
      <w:r>
        <w:rPr>
          <w:sz w:val="28"/>
          <w:szCs w:val="28"/>
          <w:lang w:val="uk-UA"/>
        </w:rPr>
        <w:t xml:space="preserve">, </w:t>
      </w:r>
      <w:r>
        <w:rPr>
          <w:smallCaps/>
          <w:sz w:val="28"/>
          <w:szCs w:val="28"/>
          <w:lang w:val="uk-UA"/>
        </w:rPr>
        <w:t>втоми від життя</w:t>
      </w:r>
      <w:r>
        <w:rPr>
          <w:sz w:val="28"/>
          <w:szCs w:val="28"/>
          <w:lang w:val="uk-UA"/>
        </w:rPr>
        <w:t xml:space="preserve">, </w:t>
      </w:r>
      <w:r>
        <w:rPr>
          <w:smallCaps/>
          <w:sz w:val="28"/>
          <w:szCs w:val="28"/>
          <w:lang w:val="uk-UA"/>
        </w:rPr>
        <w:t>смерті</w:t>
      </w:r>
      <w:r>
        <w:rPr>
          <w:sz w:val="28"/>
          <w:szCs w:val="28"/>
          <w:lang w:val="uk-UA"/>
        </w:rPr>
        <w:t xml:space="preserve">, </w:t>
      </w:r>
      <w:r>
        <w:rPr>
          <w:smallCaps/>
          <w:sz w:val="28"/>
          <w:szCs w:val="28"/>
          <w:lang w:val="uk-UA"/>
        </w:rPr>
        <w:t>страждання</w:t>
      </w:r>
      <w:r>
        <w:rPr>
          <w:sz w:val="28"/>
          <w:szCs w:val="28"/>
          <w:lang w:val="uk-UA"/>
        </w:rPr>
        <w:t xml:space="preserve">.    </w:t>
      </w:r>
    </w:p>
    <w:p w:rsidR="00927736" w:rsidRDefault="00927736" w:rsidP="00927736">
      <w:pPr>
        <w:tabs>
          <w:tab w:val="left" w:pos="540"/>
        </w:tabs>
        <w:spacing w:line="360" w:lineRule="auto"/>
        <w:jc w:val="both"/>
        <w:rPr>
          <w:sz w:val="28"/>
          <w:szCs w:val="28"/>
          <w:lang w:val="uk-UA"/>
        </w:rPr>
      </w:pPr>
      <w:r>
        <w:rPr>
          <w:sz w:val="28"/>
          <w:szCs w:val="28"/>
          <w:lang w:val="uk-UA"/>
        </w:rPr>
        <w:tab/>
        <w:t xml:space="preserve">5. Лексичний аспект розгортання концептуальної інформації                                    в концептуальних просторах різних типів оповіді детермінований семантикою невизначеності, сумніву та страждання, дієсловами руху, смислове навантаження яких обмежується або заперечується контекстуально, емотивно забарвленою лексикою, що гіперболізує та персоніфікує почуття і відчуття головних актантів оповіді. Морфологічний аспект передачі концептуальної інформації визначений тенденцією гетеро- / гомодієгетичного оповідачів                   до ретроспективності та гіпотетичності / ймовірності при поданні подій та/чи дій. Синтаксичний аспект представлено риторичними запитаннями, які набувають </w:t>
      </w:r>
      <w:r>
        <w:rPr>
          <w:sz w:val="28"/>
          <w:szCs w:val="28"/>
          <w:lang w:val="uk-UA"/>
        </w:rPr>
        <w:lastRenderedPageBreak/>
        <w:t xml:space="preserve">стверджувальності, синтаксичними повторами, парцеляціями, репризами, антиципаціями й інверсіями, що, синтаксично виділяючи, підсилюють концептуально вагомішу інформацію в оповідному просторі художньої прози Ф. Саган.    </w:t>
      </w:r>
    </w:p>
    <w:p w:rsidR="00927736" w:rsidRDefault="00927736" w:rsidP="00927736">
      <w:pPr>
        <w:tabs>
          <w:tab w:val="left" w:pos="540"/>
        </w:tabs>
        <w:spacing w:line="360" w:lineRule="auto"/>
        <w:jc w:val="both"/>
        <w:rPr>
          <w:sz w:val="28"/>
          <w:szCs w:val="28"/>
          <w:lang w:val="uk-UA"/>
        </w:rPr>
      </w:pPr>
      <w:r>
        <w:rPr>
          <w:sz w:val="28"/>
          <w:szCs w:val="28"/>
          <w:lang w:val="uk-UA"/>
        </w:rPr>
        <w:tab/>
        <w:t xml:space="preserve">6. В оповідному просторі художньої прози Ф. Саган                                 суб’єктно-мовленнєвий план персонажа реалізується в його внутрішньому мовленні, яке виступає і процесом і результатом його розумово-мовленнєвої діяльності. Внутрішнє мовлення, виконуючи концепторозпізнавальну функцію, є формою пізнання особливостей мовомислення персонажа як мовної свідомості та особистості в оповідному просторі художньої прози авторки.    </w:t>
      </w:r>
    </w:p>
    <w:p w:rsidR="00927736" w:rsidRDefault="00927736" w:rsidP="00927736">
      <w:pPr>
        <w:tabs>
          <w:tab w:val="left" w:pos="540"/>
        </w:tabs>
        <w:spacing w:line="360" w:lineRule="auto"/>
        <w:jc w:val="both"/>
        <w:rPr>
          <w:sz w:val="28"/>
          <w:szCs w:val="28"/>
          <w:lang w:val="uk-UA"/>
        </w:rPr>
      </w:pPr>
      <w:r>
        <w:rPr>
          <w:sz w:val="28"/>
          <w:szCs w:val="28"/>
          <w:lang w:val="uk-UA"/>
        </w:rPr>
        <w:tab/>
        <w:t xml:space="preserve">7. На лексичному рівні внутрішнє мовлення персонажа в оповідному просторі художньої прози Ф. Саган відзначається концентрацією лексики,               що позначає й відтворює емоційні стани головних актантів оповіді, представляючи свідомість персонажів у моменти породження або висловлення думки. На синтаксичному рівні внутрішнє мовлення як відтворене                        або представлене в обробці оповідача характеризується аритмічністю, уривчастістю, еліптичними, неповними реченнями, частковою завершеністю думки, що іконічно віддзеркалює внутрішні емоційно-психічні реакції персонажа на події та/чи дії в оповідному просторі художньої прози Ф. Саган.          </w:t>
      </w:r>
    </w:p>
    <w:p w:rsidR="00927736" w:rsidRDefault="00927736" w:rsidP="00927736">
      <w:pPr>
        <w:tabs>
          <w:tab w:val="left" w:pos="5236"/>
        </w:tabs>
        <w:spacing w:line="360" w:lineRule="auto"/>
        <w:ind w:firstLine="567"/>
        <w:jc w:val="both"/>
        <w:rPr>
          <w:spacing w:val="2"/>
          <w:sz w:val="28"/>
          <w:szCs w:val="28"/>
          <w:lang w:val="uk-UA"/>
        </w:rPr>
      </w:pPr>
      <w:r>
        <w:rPr>
          <w:b/>
          <w:bCs/>
          <w:sz w:val="28"/>
          <w:szCs w:val="28"/>
          <w:lang w:val="uk-UA"/>
        </w:rPr>
        <w:t>Апробація</w:t>
      </w:r>
      <w:r>
        <w:rPr>
          <w:sz w:val="28"/>
          <w:szCs w:val="28"/>
          <w:lang w:val="uk-UA"/>
        </w:rPr>
        <w:t xml:space="preserve"> результатів дослідження була здійснена на двох </w:t>
      </w:r>
      <w:r>
        <w:rPr>
          <w:i/>
          <w:iCs/>
          <w:sz w:val="28"/>
          <w:szCs w:val="28"/>
          <w:lang w:val="uk-UA"/>
        </w:rPr>
        <w:t xml:space="preserve">міжнародних </w:t>
      </w:r>
      <w:r>
        <w:rPr>
          <w:sz w:val="28"/>
          <w:szCs w:val="28"/>
          <w:lang w:val="uk-UA"/>
        </w:rPr>
        <w:t xml:space="preserve">конференціях: "Франція та Україна, науково-практичний досвід у контексті діалогу національних культур" (Дніпропетровський національний          університет, 23-23 листопада 2006 р.), "Мова і культура" (Інститут філології КНУ ім. Т. Шевченка, Ін-т мовознавства ім. О. О. Потебні, Ін-т української мови НАН України, Ін-т психології Г. С. Костюка АПН України, Ін-т              вищої освіти України, Вид. Дім Дмитра Бураго, Київ, 23-27 червня 2008 р.);             на шести </w:t>
      </w:r>
      <w:r>
        <w:rPr>
          <w:i/>
          <w:iCs/>
          <w:sz w:val="28"/>
          <w:szCs w:val="28"/>
          <w:lang w:val="uk-UA"/>
        </w:rPr>
        <w:t>всеукраїнських</w:t>
      </w:r>
      <w:r>
        <w:rPr>
          <w:sz w:val="28"/>
          <w:szCs w:val="28"/>
          <w:lang w:val="uk-UA"/>
        </w:rPr>
        <w:t xml:space="preserve"> конференціях: "Актуальні проблеми романської філології" (Горлівський державний педагогічний інститут іноземних мов,                                       5-6 грудня 2007 р.), "Каразінські читання: Людина. Мова. Комунікація" (Харківський національний університет імені В. Н. Каразіна, 5 лютого 2008 р.; 5 лютого 2009 р.), "Мова. Культура. Комунікація" (Чернігівський                   </w:t>
      </w:r>
      <w:r>
        <w:rPr>
          <w:sz w:val="28"/>
          <w:szCs w:val="28"/>
          <w:lang w:val="uk-UA"/>
        </w:rPr>
        <w:lastRenderedPageBreak/>
        <w:t xml:space="preserve">державний педагогічний університет імені Т. Г. Шевченка, 16 травня 2008 р.), "Пріоритети германського та романського мовознавства" (Волинський національний університет імені Лесі Українки, 6-8 червня 2008 р.), "Структурно-семантичні і когнітивно-дискурсивні парадигми сучасного романського мовознавства" (Чернівецький національний університет                      імені Юрія Федьковича, 16-18 жовтня 2008 р.); на чотирьох </w:t>
      </w:r>
      <w:r>
        <w:rPr>
          <w:i/>
          <w:iCs/>
          <w:sz w:val="28"/>
          <w:szCs w:val="28"/>
          <w:lang w:val="uk-UA"/>
        </w:rPr>
        <w:t>міжвузівських</w:t>
      </w:r>
      <w:r>
        <w:rPr>
          <w:sz w:val="28"/>
          <w:szCs w:val="28"/>
          <w:lang w:val="uk-UA"/>
        </w:rPr>
        <w:t xml:space="preserve">                           і </w:t>
      </w:r>
      <w:r>
        <w:rPr>
          <w:i/>
          <w:iCs/>
          <w:sz w:val="28"/>
          <w:szCs w:val="28"/>
          <w:lang w:val="uk-UA"/>
        </w:rPr>
        <w:t>науково-практичних</w:t>
      </w:r>
      <w:r>
        <w:rPr>
          <w:sz w:val="28"/>
          <w:szCs w:val="28"/>
          <w:lang w:val="uk-UA"/>
        </w:rPr>
        <w:t xml:space="preserve"> конференціях: "Лінгвістика та лінгводидактика                         у сучасному інформаційному суспільстві" (Київський національний лінгвістичний університет, 4-6 квітня 2007 р.), "Психолого-педагогічні проблеми освіти і виховання в умовах глобалізації та інтеграції освітніх процесів" (Київський національний лінгвістичний університет, 12 грудня              2007 р.), "Сучасні проблеми та перспективи дослідження романських                             і германських мов і літератур" (Донецький національний університет,                       28-29 січня 2008 р.), "Мова, освіта, культура в контексті Болонських реалій" (Київський національний лінгвістичний університет, 2-4 квітня 2008 р.).          </w:t>
      </w:r>
    </w:p>
    <w:p w:rsidR="00927736" w:rsidRDefault="00927736" w:rsidP="00927736">
      <w:pPr>
        <w:spacing w:line="360" w:lineRule="auto"/>
        <w:ind w:firstLine="540"/>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дисертації висвітлено у вісьмох одноосібних статтях у фахових наукових виданнях ВАК України (5,4 др. арк.) та в матеріалах міжнародних, всеукраїнських і міжвузівських лінгвістичних конференцій (9 тез доповідей). Загальний обсяг публікацій – </w:t>
      </w:r>
      <w:r>
        <w:rPr>
          <w:snapToGrid w:val="0"/>
          <w:sz w:val="28"/>
          <w:szCs w:val="28"/>
          <w:lang w:val="uk-UA"/>
        </w:rPr>
        <w:t xml:space="preserve">7,2 </w:t>
      </w:r>
      <w:r>
        <w:rPr>
          <w:sz w:val="28"/>
          <w:szCs w:val="28"/>
          <w:lang w:val="uk-UA"/>
        </w:rPr>
        <w:t>др. арк.</w:t>
      </w:r>
    </w:p>
    <w:p w:rsidR="00927736" w:rsidRDefault="00927736" w:rsidP="00927736">
      <w:pPr>
        <w:tabs>
          <w:tab w:val="left" w:pos="540"/>
          <w:tab w:val="left" w:pos="720"/>
          <w:tab w:val="left" w:pos="5236"/>
        </w:tabs>
        <w:spacing w:line="360" w:lineRule="auto"/>
        <w:jc w:val="both"/>
        <w:rPr>
          <w:sz w:val="28"/>
          <w:szCs w:val="28"/>
          <w:lang w:val="uk-UA"/>
        </w:rPr>
      </w:pPr>
      <w:r>
        <w:rPr>
          <w:b/>
          <w:bCs/>
          <w:sz w:val="28"/>
          <w:szCs w:val="28"/>
          <w:lang w:val="uk-UA"/>
        </w:rPr>
        <w:tab/>
        <w:t>Структура й обсяг роботи.</w:t>
      </w:r>
      <w:r>
        <w:rPr>
          <w:sz w:val="28"/>
          <w:szCs w:val="28"/>
          <w:lang w:val="uk-UA"/>
        </w:rPr>
        <w:t xml:space="preserve"> Дисертація складається з переліку умовних скорочень, вступу, трьох розділів із висновками до кожного з них, загальних висновків, додатків, списків використаної літератури, довідкової літератури                та джерел ілюстративного матеріалу. У дисертації 26 рисунків і 9 таблиць. Обсяг тексту дисертації – 200 сторінок, загальний обсяг роботи з додатками становить 295 сторінок. Список використаної літератури містить 362 позиції,           у тому числі – 145 іноземними мовами. Список ілюстративного матеріалу налічує 14 позицій.             </w:t>
      </w:r>
    </w:p>
    <w:p w:rsidR="00927736" w:rsidRDefault="00927736" w:rsidP="00927736">
      <w:pPr>
        <w:tabs>
          <w:tab w:val="left" w:pos="540"/>
          <w:tab w:val="left" w:pos="720"/>
          <w:tab w:val="left" w:pos="5236"/>
        </w:tabs>
        <w:spacing w:line="360" w:lineRule="auto"/>
        <w:jc w:val="both"/>
        <w:rPr>
          <w:sz w:val="28"/>
          <w:szCs w:val="28"/>
          <w:lang w:val="uk-UA"/>
        </w:rPr>
      </w:pPr>
      <w:r>
        <w:rPr>
          <w:sz w:val="28"/>
          <w:szCs w:val="28"/>
          <w:lang w:val="uk-UA"/>
        </w:rPr>
        <w:tab/>
        <w:t xml:space="preserve">У </w:t>
      </w:r>
      <w:r>
        <w:rPr>
          <w:b/>
          <w:bCs/>
          <w:sz w:val="28"/>
          <w:szCs w:val="28"/>
          <w:lang w:val="uk-UA"/>
        </w:rPr>
        <w:t>вступі</w:t>
      </w:r>
      <w:r>
        <w:rPr>
          <w:sz w:val="28"/>
          <w:szCs w:val="28"/>
          <w:lang w:val="uk-UA"/>
        </w:rPr>
        <w:t xml:space="preserve"> обґрунтовано вибір теми дослідження та його актуальність, сформульовано робочу гіпотезу, завдання й основні положення, які винесено             на захист, визначено мету, об’єкт, предмет і методи дослідження, розкрито новизну роботи, її теоретичне і практичне значення. </w:t>
      </w:r>
    </w:p>
    <w:p w:rsidR="00927736" w:rsidRDefault="00927736" w:rsidP="00927736">
      <w:pPr>
        <w:tabs>
          <w:tab w:val="left" w:pos="540"/>
          <w:tab w:val="left" w:pos="720"/>
          <w:tab w:val="left" w:pos="5236"/>
        </w:tabs>
        <w:spacing w:line="360" w:lineRule="auto"/>
        <w:jc w:val="both"/>
        <w:rPr>
          <w:sz w:val="28"/>
          <w:szCs w:val="28"/>
          <w:lang w:val="uk-UA"/>
        </w:rPr>
      </w:pPr>
      <w:r>
        <w:rPr>
          <w:sz w:val="28"/>
          <w:szCs w:val="28"/>
          <w:lang w:val="uk-UA"/>
        </w:rPr>
        <w:lastRenderedPageBreak/>
        <w:tab/>
        <w:t xml:space="preserve">У </w:t>
      </w:r>
      <w:r>
        <w:rPr>
          <w:b/>
          <w:bCs/>
          <w:sz w:val="28"/>
          <w:szCs w:val="28"/>
          <w:lang w:val="uk-UA"/>
        </w:rPr>
        <w:t xml:space="preserve">першому розділі </w:t>
      </w:r>
      <w:r>
        <w:rPr>
          <w:sz w:val="28"/>
          <w:szCs w:val="28"/>
          <w:lang w:val="uk-UA"/>
        </w:rPr>
        <w:t xml:space="preserve">розглянуто теоретичні положення, на які спирається дослідження семантики художнього тексту у межах когнітивної парадигми наукового знання з урахуванням наративного аспекту художньої прози                    Ф. Саган, з’ясовано типологію оповіді та оповідачів у прозі авторки, уточнено поняття оповідного простору, оповіді, фокалізації у досліджуваних творах.                              </w:t>
      </w:r>
    </w:p>
    <w:p w:rsidR="00927736" w:rsidRDefault="00927736" w:rsidP="00927736">
      <w:pPr>
        <w:pStyle w:val="afffffff3"/>
        <w:tabs>
          <w:tab w:val="left" w:pos="540"/>
          <w:tab w:val="left" w:pos="720"/>
          <w:tab w:val="left" w:pos="5236"/>
        </w:tabs>
        <w:spacing w:after="0" w:line="360" w:lineRule="auto"/>
        <w:jc w:val="both"/>
        <w:rPr>
          <w:szCs w:val="28"/>
          <w:lang w:val="uk-UA"/>
        </w:rPr>
      </w:pPr>
      <w:r>
        <w:rPr>
          <w:b/>
          <w:bCs/>
          <w:szCs w:val="28"/>
          <w:lang w:val="uk-UA"/>
        </w:rPr>
        <w:tab/>
        <w:t xml:space="preserve">Другий розділ </w:t>
      </w:r>
      <w:r>
        <w:rPr>
          <w:szCs w:val="28"/>
          <w:lang w:val="uk-UA"/>
        </w:rPr>
        <w:t xml:space="preserve">присвячено виявленню лінгвокогнітивних особливостей творення художнього тексту, експлікації концептуального змісту оповіді та                  її смислового структурування в оповідному просторі художньої прози Ф. Саган. Розроблено методику наративного й семантико-когнітивного аналізів оповідного простору художньої прози авторки. Окреслено функції              наративних конституентів оповідного простору в побудові концептуальних просторів екстра- / інтрагетеродієгетичного та екстра- / інтрагомодієгетичного типів оповіді, які формують концептуальний мегапростір художньої                        прози Ф. Саган. Визначено також семантико-композиційні аспекти концептуального мегапростору художньої прози письменниці з опорою на сильні позиції її творів.                                   </w:t>
      </w:r>
    </w:p>
    <w:p w:rsidR="00927736" w:rsidRDefault="00927736" w:rsidP="00927736">
      <w:pPr>
        <w:pStyle w:val="afffffff3"/>
        <w:tabs>
          <w:tab w:val="left" w:pos="540"/>
          <w:tab w:val="left" w:pos="720"/>
          <w:tab w:val="left" w:pos="900"/>
          <w:tab w:val="left" w:pos="5236"/>
        </w:tabs>
        <w:spacing w:after="0" w:line="360" w:lineRule="auto"/>
        <w:jc w:val="both"/>
        <w:rPr>
          <w:szCs w:val="28"/>
          <w:lang w:val="uk-UA"/>
        </w:rPr>
      </w:pPr>
      <w:r>
        <w:rPr>
          <w:szCs w:val="28"/>
          <w:lang w:val="uk-UA"/>
        </w:rPr>
        <w:tab/>
        <w:t xml:space="preserve">У </w:t>
      </w:r>
      <w:r>
        <w:rPr>
          <w:b/>
          <w:bCs/>
          <w:szCs w:val="28"/>
          <w:lang w:val="uk-UA"/>
        </w:rPr>
        <w:t xml:space="preserve">третьому розділі </w:t>
      </w:r>
      <w:r>
        <w:rPr>
          <w:szCs w:val="28"/>
          <w:lang w:val="uk-UA"/>
        </w:rPr>
        <w:t>з</w:t>
      </w:r>
      <w:r>
        <w:rPr>
          <w:szCs w:val="28"/>
        </w:rPr>
        <w:t>’</w:t>
      </w:r>
      <w:r>
        <w:rPr>
          <w:szCs w:val="28"/>
          <w:lang w:val="uk-UA"/>
        </w:rPr>
        <w:t xml:space="preserve">ясовано особливості суб’єктно-мовленнєвого плану персонажа, який формується засобами відтворення його внутрішнього мовлення в оповідному просторі художньої прози Ф. Саган. Виявлено                          й досліджено базові форми внутрішнього мовлення персонажа в ракурсі їхньої структури та семантики, окреслено основні тенденції концепторозпізнавальної функції засобів репродукції внутрішнього мовлення персонажа в оповідному просторі екстра- / інтрагетеродієгетичного та екстра- / інтрагомодієгетичного типів оповіді.                </w:t>
      </w:r>
      <w:r>
        <w:rPr>
          <w:b/>
          <w:bCs/>
          <w:szCs w:val="28"/>
          <w:lang w:val="uk-UA"/>
        </w:rPr>
        <w:t xml:space="preserve"> </w:t>
      </w:r>
      <w:r>
        <w:rPr>
          <w:szCs w:val="28"/>
          <w:lang w:val="uk-UA"/>
        </w:rPr>
        <w:t xml:space="preserve"> </w:t>
      </w:r>
    </w:p>
    <w:p w:rsidR="00927736" w:rsidRDefault="00927736" w:rsidP="00927736">
      <w:pPr>
        <w:tabs>
          <w:tab w:val="left" w:pos="540"/>
          <w:tab w:val="left" w:pos="720"/>
          <w:tab w:val="left" w:pos="5236"/>
        </w:tabs>
        <w:spacing w:line="360" w:lineRule="auto"/>
        <w:jc w:val="both"/>
        <w:rPr>
          <w:sz w:val="28"/>
          <w:szCs w:val="28"/>
          <w:lang w:val="uk-UA"/>
        </w:rPr>
      </w:pPr>
      <w:r>
        <w:rPr>
          <w:sz w:val="28"/>
          <w:szCs w:val="28"/>
          <w:lang w:val="uk-UA"/>
        </w:rPr>
        <w:tab/>
        <w:t xml:space="preserve">У </w:t>
      </w:r>
      <w:r>
        <w:rPr>
          <w:b/>
          <w:bCs/>
          <w:sz w:val="28"/>
          <w:szCs w:val="28"/>
          <w:lang w:val="uk-UA"/>
        </w:rPr>
        <w:t>загальних висновках</w:t>
      </w:r>
      <w:r>
        <w:rPr>
          <w:sz w:val="28"/>
          <w:szCs w:val="28"/>
          <w:lang w:val="uk-UA"/>
        </w:rPr>
        <w:t xml:space="preserve"> подано теоретичні та практичні результати дисертаційного дослідження й окреслено перспективи подальших наукових розвідок з обраної теми. </w:t>
      </w:r>
    </w:p>
    <w:p w:rsidR="00927736" w:rsidRDefault="00927736" w:rsidP="00927736">
      <w:pPr>
        <w:tabs>
          <w:tab w:val="left" w:pos="540"/>
          <w:tab w:val="left" w:pos="720"/>
          <w:tab w:val="left" w:pos="5236"/>
        </w:tabs>
        <w:spacing w:line="360" w:lineRule="auto"/>
        <w:jc w:val="both"/>
        <w:rPr>
          <w:sz w:val="28"/>
          <w:szCs w:val="28"/>
          <w:lang w:val="uk-UA"/>
        </w:rPr>
      </w:pPr>
      <w:r>
        <w:rPr>
          <w:b/>
          <w:bCs/>
          <w:sz w:val="28"/>
          <w:szCs w:val="28"/>
          <w:lang w:val="uk-UA"/>
        </w:rPr>
        <w:tab/>
        <w:t>Додатки</w:t>
      </w:r>
      <w:r>
        <w:rPr>
          <w:sz w:val="28"/>
          <w:szCs w:val="28"/>
          <w:lang w:val="uk-UA"/>
        </w:rPr>
        <w:t xml:space="preserve"> містять 9 таблиць і 26 рисунків, у яких наведено фрагменти ілюстративного матеріалу й окремі ілюстрації його аналізу; глосарій термінів оповідного простору художнього тексту; таблиці кореляцій текстових концептів із концептуальними та семантичними лініями. Окрім того, у додатки винесено </w:t>
      </w:r>
      <w:r>
        <w:rPr>
          <w:sz w:val="28"/>
          <w:szCs w:val="28"/>
          <w:lang w:val="uk-UA"/>
        </w:rPr>
        <w:lastRenderedPageBreak/>
        <w:t xml:space="preserve">схеми розгортання концептуальної інформації в різних типах оповіді та типологізацію засобів відтворення суб’єктно-мовленнєвого плану персонажа в оповідному просторі художньої прози Ф. Саган.     </w:t>
      </w:r>
    </w:p>
    <w:p w:rsidR="00927736" w:rsidRDefault="00927736" w:rsidP="00927736">
      <w:pPr>
        <w:spacing w:line="360" w:lineRule="auto"/>
        <w:ind w:firstLine="540"/>
        <w:jc w:val="both"/>
        <w:rPr>
          <w:b/>
          <w:bCs/>
          <w:sz w:val="28"/>
          <w:szCs w:val="28"/>
          <w:lang w:val="uk-UA"/>
        </w:rPr>
      </w:pPr>
      <w:r>
        <w:rPr>
          <w:sz w:val="28"/>
          <w:szCs w:val="28"/>
          <w:lang w:val="uk-UA"/>
        </w:rPr>
        <w:tab/>
      </w: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spacing w:line="360" w:lineRule="auto"/>
        <w:jc w:val="center"/>
        <w:rPr>
          <w:b/>
          <w:bCs/>
          <w:sz w:val="28"/>
          <w:szCs w:val="28"/>
          <w:lang w:val="uk-UA"/>
        </w:rPr>
      </w:pPr>
    </w:p>
    <w:p w:rsidR="00927736" w:rsidRDefault="00927736" w:rsidP="00927736">
      <w:pPr>
        <w:tabs>
          <w:tab w:val="left" w:pos="540"/>
        </w:tabs>
        <w:spacing w:line="360" w:lineRule="auto"/>
        <w:jc w:val="center"/>
        <w:rPr>
          <w:b/>
          <w:bCs/>
          <w:sz w:val="28"/>
          <w:szCs w:val="28"/>
          <w:lang w:val="uk-UA"/>
        </w:rPr>
      </w:pPr>
      <w:r>
        <w:rPr>
          <w:b/>
          <w:bCs/>
          <w:sz w:val="28"/>
          <w:szCs w:val="28"/>
          <w:lang w:val="uk-UA"/>
        </w:rPr>
        <w:t>ЗАГАЛЬНІ ВИСНОВКИ</w:t>
      </w:r>
    </w:p>
    <w:p w:rsidR="00927736" w:rsidRDefault="00927736" w:rsidP="00927736">
      <w:pPr>
        <w:tabs>
          <w:tab w:val="left" w:pos="540"/>
        </w:tabs>
        <w:spacing w:line="360" w:lineRule="auto"/>
        <w:jc w:val="both"/>
        <w:rPr>
          <w:sz w:val="28"/>
          <w:szCs w:val="28"/>
          <w:lang w:val="uk-UA"/>
        </w:rPr>
      </w:pPr>
      <w:r>
        <w:rPr>
          <w:sz w:val="28"/>
          <w:szCs w:val="28"/>
          <w:lang w:val="uk-UA"/>
        </w:rPr>
        <w:tab/>
        <w:t xml:space="preserve">Сьогоденні дослідження в галузі семантики художнього тексту ґрунтуються на поєднанні методик і досягнень різних наук. Залучення здобутків когнітивної поетики, когнітивної стилістики і наратології до філологічних учень про художній текст сприяло глибшому розумінню процесів осмислення автором оповідної та/чи реальної дійсності у творі. Остання вибудовується з огляду на особливості концептуальної, смислової системи його автора. Як упорядкована сукупність когнітивних моделей творця художнього тексту авторська свідомість втілюється в оповідному просторі твору завдяки імпліцитним й експліцитним вербалізованим акцентам, які розміщено                         в текстовій тканині твору. Таким чином, художній текст виступає основою для моделювання структури й типу свідомості його автора, тієї понятійної                          та інформаційної бази творця тексту як мовної особистості, на основі якої, при залученні певних когнітивних операцій і дій, формується цілісний естетичний метаобраз оповідної реальності. Літературний прозовий твір, відтак, являє собою індивідуальний ментальний зміст, який опосередковує та проявляє елементи авторської свідомості. </w:t>
      </w:r>
    </w:p>
    <w:p w:rsidR="00927736" w:rsidRDefault="00927736" w:rsidP="00927736">
      <w:pPr>
        <w:tabs>
          <w:tab w:val="left" w:pos="540"/>
        </w:tabs>
        <w:spacing w:line="360" w:lineRule="auto"/>
        <w:jc w:val="both"/>
        <w:rPr>
          <w:sz w:val="28"/>
          <w:szCs w:val="28"/>
          <w:lang w:val="uk-UA"/>
        </w:rPr>
      </w:pPr>
      <w:r>
        <w:rPr>
          <w:sz w:val="28"/>
          <w:szCs w:val="28"/>
          <w:lang w:val="uk-UA"/>
        </w:rPr>
        <w:tab/>
        <w:t xml:space="preserve">Когнітивно-комунікативний підхід до розуміння художнього тексту                як певним чином організованого й фіксованого знання виступив                 підґрунтям для дослідження оповідного простору художніх творів Ф. Саган із </w:t>
      </w:r>
      <w:r>
        <w:rPr>
          <w:sz w:val="28"/>
          <w:szCs w:val="28"/>
          <w:lang w:val="uk-UA"/>
        </w:rPr>
        <w:lastRenderedPageBreak/>
        <w:t xml:space="preserve">погляду наратології та когнітивної поетики як площини розгортання концептуальних просторів екстра- / інтрагетеродієгетичної й екстра- / інтрагомодієгетичної оповіді, які сукупно формують концептуальний мегапростір художньої прози авторки. </w:t>
      </w:r>
    </w:p>
    <w:p w:rsidR="00927736" w:rsidRDefault="00927736" w:rsidP="00927736">
      <w:pPr>
        <w:tabs>
          <w:tab w:val="left" w:pos="540"/>
        </w:tabs>
        <w:spacing w:line="360" w:lineRule="auto"/>
        <w:jc w:val="both"/>
        <w:rPr>
          <w:sz w:val="28"/>
          <w:szCs w:val="28"/>
          <w:lang w:val="uk-UA"/>
        </w:rPr>
      </w:pPr>
      <w:r>
        <w:rPr>
          <w:sz w:val="28"/>
          <w:szCs w:val="28"/>
          <w:lang w:val="uk-UA"/>
        </w:rPr>
        <w:tab/>
        <w:t xml:space="preserve">Оповідний простір є частиною художнього простору, в якому сформовано середовище, де міститься персонаж. Як словесно-мовленнєва форма систематизації знань і уявлень про навколишній світ він становить мовленнєвий рівень реалізації форм існування романного світу у творі. Художній текст, відображаючи дійсність у поетичних образах, представляє особливий вид образного авторського мислення, яке отримує вербалізацію               в мовленнєвій структурі твору. Таким чином, оповідний простір художнього тексту забезпечує фіксацію та розгортання складної системи його                                імпліцитних смислів. </w:t>
      </w:r>
    </w:p>
    <w:p w:rsidR="00927736" w:rsidRDefault="00927736" w:rsidP="00927736">
      <w:pPr>
        <w:tabs>
          <w:tab w:val="left" w:pos="540"/>
        </w:tabs>
        <w:spacing w:line="360" w:lineRule="auto"/>
        <w:jc w:val="both"/>
        <w:rPr>
          <w:sz w:val="28"/>
          <w:szCs w:val="28"/>
          <w:lang w:val="uk-UA"/>
        </w:rPr>
      </w:pPr>
      <w:r>
        <w:rPr>
          <w:sz w:val="28"/>
          <w:szCs w:val="28"/>
          <w:lang w:val="uk-UA"/>
        </w:rPr>
        <w:tab/>
        <w:t xml:space="preserve">З позицій наративної організації, оповідний простір має своїми основними наративними конституентами оповідь, оповідача та фокалізацію. Оповідь представляє подію та/чи дію, що повідомляється оповідною інстанцією під певним кутом зору та відображає її логічне протікання. Ця функціональна категорія художнього тексту реалізує функції зображення та відтворення оповідної реальності. Особливості розгортання оповідної схеми художнього тексту визначаються функціонуванням в оповідному просторі твору               основних опозиційних форм його оповідної інстанції: гомо- та гетеродієгетичного оповідачів. </w:t>
      </w:r>
    </w:p>
    <w:p w:rsidR="00927736" w:rsidRDefault="00927736" w:rsidP="00927736">
      <w:pPr>
        <w:tabs>
          <w:tab w:val="left" w:pos="540"/>
        </w:tabs>
        <w:spacing w:line="360" w:lineRule="auto"/>
        <w:jc w:val="both"/>
        <w:rPr>
          <w:sz w:val="28"/>
          <w:szCs w:val="28"/>
          <w:lang w:val="uk-UA"/>
        </w:rPr>
      </w:pPr>
      <w:r>
        <w:rPr>
          <w:sz w:val="28"/>
          <w:szCs w:val="28"/>
          <w:lang w:val="uk-UA"/>
        </w:rPr>
        <w:tab/>
        <w:t xml:space="preserve">У наративній манері Ф. Саган ми простежили процеси інтеграції, зближення та проникнення оповідача у сферу головних актантів оповіді. Встановлено, що при цьому в оповідному просторі творів авторки не завжди має місце перехід оповідної інстанції до розряду персонажів, оскільки                   "я-оповідач", зазираючи вглиб "я-об’єкта" бачення, не стає актантом оповідного простору, а залишається в межах своїх функцій і обов’язків у тексті.                         Як організаційна домінанта оповідного простору художнього тексту оповідач упорядковує оповідь, визначає особливості її сюжетно-композиційної будови          й виступає актуалізатором перспективи зображення та/чи бачення у творі. </w:t>
      </w:r>
    </w:p>
    <w:p w:rsidR="00927736" w:rsidRDefault="00927736" w:rsidP="00927736">
      <w:pPr>
        <w:tabs>
          <w:tab w:val="left" w:pos="540"/>
        </w:tabs>
        <w:spacing w:line="360" w:lineRule="auto"/>
        <w:ind w:firstLine="540"/>
        <w:jc w:val="both"/>
        <w:rPr>
          <w:sz w:val="28"/>
          <w:szCs w:val="28"/>
          <w:lang w:val="uk-UA"/>
        </w:rPr>
      </w:pPr>
      <w:r>
        <w:rPr>
          <w:sz w:val="28"/>
          <w:szCs w:val="28"/>
          <w:lang w:val="uk-UA"/>
        </w:rPr>
        <w:lastRenderedPageBreak/>
        <w:t xml:space="preserve">У роботі окреслено закономірності організації оповідного простору художньої прози Ф. Саган, який структурується гомо- та гетеродієгетичним оповідачами, що, за умов присутності та/чи відсутності в дієгезисі, можуть ставати інтра- або екстрадієгетичними. Оповідач як ідеалізована когнітивна модель уводить концептуальний простір інтрагетеродієгетичної, екстрагетеродієгетичної, інтрагомодієгетичної, екстрагомодієгетичної оповіді. </w:t>
      </w:r>
    </w:p>
    <w:p w:rsidR="00927736" w:rsidRDefault="00927736" w:rsidP="00927736">
      <w:pPr>
        <w:tabs>
          <w:tab w:val="left" w:pos="540"/>
        </w:tabs>
        <w:spacing w:line="360" w:lineRule="auto"/>
        <w:ind w:firstLine="540"/>
        <w:jc w:val="both"/>
        <w:rPr>
          <w:sz w:val="28"/>
          <w:szCs w:val="28"/>
          <w:lang w:val="uk-UA"/>
        </w:rPr>
      </w:pPr>
      <w:r>
        <w:rPr>
          <w:sz w:val="28"/>
          <w:szCs w:val="28"/>
          <w:lang w:val="uk-UA"/>
        </w:rPr>
        <w:t xml:space="preserve">З’ясовано, що фокалізація як фокус бачення, який організовує та впорядковує всі деталі оповідного зображення в художньому творі, є важливим параметром функціонування оповідної інстанції. У наративній манері Ф. Саган фокалізація виступає текстотвірним елементом, оскільки позначає перцептивну чи концептуальну позицію, з якої передаються події та ситуації в художньому тексті. Внутрішня фокалізація – найбільш уживаний фокус бачення                             в оповідному просторі художньої прози романістки – вибудовує оповідь                     у внутрішній персонажній перспективі. Зовнішня та нульова фокалізації формують фон або підсилюють додатковий фокус при відтворенні подій та/чи дій гетеродієгетичним оповідачем за його відсутності / присутності в дієгезисі.      </w:t>
      </w:r>
    </w:p>
    <w:p w:rsidR="00927736" w:rsidRDefault="00927736" w:rsidP="00927736">
      <w:pPr>
        <w:tabs>
          <w:tab w:val="left" w:pos="540"/>
        </w:tabs>
        <w:spacing w:line="360" w:lineRule="auto"/>
        <w:ind w:firstLine="540"/>
        <w:jc w:val="both"/>
        <w:rPr>
          <w:sz w:val="28"/>
          <w:szCs w:val="28"/>
          <w:lang w:val="uk-UA"/>
        </w:rPr>
      </w:pPr>
      <w:r>
        <w:rPr>
          <w:sz w:val="28"/>
          <w:szCs w:val="28"/>
          <w:lang w:val="uk-UA"/>
        </w:rPr>
        <w:t xml:space="preserve"> У роботі визначені закономірності наративних конституентів оповідного простору як атрибутів художньої системи твору в цілому, оскільки                   останні представляють оповідь як когнітивно-репрезентативну сутність. Оповідний простір художньої прози Ф. Саган структурується екстра- / інтрагетеродієгетичним й екстра- / інтрагомодієгетичним типами оповіді, які             в поетиці романістки відзначаються власними специфічними характеристиками та оповідними схемами.  </w:t>
      </w:r>
    </w:p>
    <w:p w:rsidR="00927736" w:rsidRDefault="00927736" w:rsidP="00927736">
      <w:pPr>
        <w:tabs>
          <w:tab w:val="left" w:pos="0"/>
          <w:tab w:val="left" w:pos="540"/>
        </w:tabs>
        <w:spacing w:line="360" w:lineRule="auto"/>
        <w:jc w:val="both"/>
        <w:rPr>
          <w:sz w:val="28"/>
          <w:szCs w:val="28"/>
          <w:lang w:val="uk-UA"/>
        </w:rPr>
      </w:pPr>
      <w:r>
        <w:rPr>
          <w:sz w:val="28"/>
          <w:szCs w:val="28"/>
          <w:lang w:val="uk-UA"/>
        </w:rPr>
        <w:t xml:space="preserve"> </w:t>
      </w:r>
      <w:r>
        <w:rPr>
          <w:sz w:val="28"/>
          <w:szCs w:val="28"/>
          <w:lang w:val="uk-UA"/>
        </w:rPr>
        <w:tab/>
        <w:t xml:space="preserve">Дослідження особливостей побудови оповідного простору художньої прози Ф. Саган у лінгвокогнітивному аспекті здійснено шляхом аналізу оповіді крізь призму категорії авторської свідомості завдяки словесним, тобто вербалізованим, й імпліцитним, експлікованим усім оповідним простором твору, одиницям. Це дозволило наблизитися до пізнання глибинного рівня творів французької письменниці, змоделювати концептуальний мегапростір             її художньої прози як своєрідну, індивідуально-авторську область концептуалізації, що охоплює розуміння реальних і оповіданих у художньому тексті подій та/чи </w:t>
      </w:r>
      <w:r>
        <w:rPr>
          <w:sz w:val="28"/>
          <w:szCs w:val="28"/>
          <w:lang w:val="uk-UA"/>
        </w:rPr>
        <w:lastRenderedPageBreak/>
        <w:t xml:space="preserve">дій. У концептуальних просторах різних типів оповіді актуалізується мережа імпліцитних авторських смислів й ідей. Концептуальне наповнення оповіді отримує вираження в оповідному просторі твору через сукупність концептуально значущих одиниць, концептуальних домінант                          і смислових атрибутів текстових концептів. </w:t>
      </w:r>
    </w:p>
    <w:p w:rsidR="00927736" w:rsidRDefault="00927736" w:rsidP="00927736">
      <w:pPr>
        <w:tabs>
          <w:tab w:val="left" w:pos="0"/>
          <w:tab w:val="left" w:pos="540"/>
        </w:tabs>
        <w:spacing w:line="360" w:lineRule="auto"/>
        <w:jc w:val="both"/>
        <w:rPr>
          <w:sz w:val="28"/>
          <w:szCs w:val="28"/>
          <w:lang w:val="uk-UA"/>
        </w:rPr>
      </w:pPr>
      <w:r>
        <w:rPr>
          <w:sz w:val="28"/>
          <w:szCs w:val="28"/>
          <w:lang w:val="uk-UA"/>
        </w:rPr>
        <w:tab/>
        <w:t xml:space="preserve">Установлено, що одним із чинників, які впливають на формування концептуального мегапростору художньої прози Ф. Саган є особливості когнітивної системи авторки, виразниками якої в концептуальних просторах різних типів оповіді виступають концептуальні тропи: метафори, метонімії               й оксиморони, які представляють образне авторське осмислення предметів, явищ і подій у засобах художнього мовлення. </w:t>
      </w:r>
    </w:p>
    <w:p w:rsidR="00927736" w:rsidRDefault="00927736" w:rsidP="00927736">
      <w:pPr>
        <w:tabs>
          <w:tab w:val="left" w:pos="0"/>
          <w:tab w:val="left" w:pos="540"/>
        </w:tabs>
        <w:spacing w:line="360" w:lineRule="auto"/>
        <w:jc w:val="both"/>
        <w:rPr>
          <w:sz w:val="28"/>
          <w:szCs w:val="28"/>
          <w:lang w:val="uk-UA"/>
        </w:rPr>
      </w:pPr>
      <w:r>
        <w:rPr>
          <w:sz w:val="28"/>
          <w:szCs w:val="28"/>
          <w:lang w:val="uk-UA"/>
        </w:rPr>
        <w:tab/>
        <w:t xml:space="preserve">У концептуальному просторі оповіді базові й поетично переосмислені концептуальні метафори і метонімії відтворюють емоційне ставлення  оповідача / персонажа (залежно від типу оповіді) як суб’єктів текстової комунікації до фактів оповідної реальності. Концептуальні оксиморони                      в поетиці Ф. Саган вибудовують емоційно-чуттєвий аспект осмислення персонажами романної дійсності, оскільки сполучуваність і поєднання концептуально відмінних асоціативно-образних значень складових цього тропу формують новий концептуальний образ, який відображає оцінно-суб’єктивне ставлення до подій та/чи дій в оповідному просторі твору. Поетичність, експресивність і образність оповідного простору художньої прози Ф. Саган досягається також використанням авторкою таких стилістичних фігур,                        як порівняння, перифрази, градації, літоти, які можуть виступати смисловими атрибутами текстових концептів або вводити концептуальні лінії.  </w:t>
      </w:r>
    </w:p>
    <w:p w:rsidR="00927736" w:rsidRDefault="00927736" w:rsidP="00927736">
      <w:pPr>
        <w:tabs>
          <w:tab w:val="left" w:pos="0"/>
          <w:tab w:val="left" w:pos="540"/>
        </w:tabs>
        <w:spacing w:line="360" w:lineRule="auto"/>
        <w:jc w:val="both"/>
        <w:rPr>
          <w:sz w:val="28"/>
          <w:szCs w:val="28"/>
          <w:lang w:val="uk-UA"/>
        </w:rPr>
      </w:pPr>
      <w:r>
        <w:rPr>
          <w:sz w:val="28"/>
          <w:szCs w:val="28"/>
          <w:lang w:val="uk-UA"/>
        </w:rPr>
        <w:tab/>
        <w:t xml:space="preserve">Окреслено закономірності ритмічної організації оповідного простору художньої прози Ф. Саган, яка сприяє іконічності її смислового              навантаження. Важливу роль у створенні іконічного ефекту в концептуальному мегапросторі художньої прози романістки відведено мовним показникам  іконічності – ритмо-синтаксичним утворенням, емотивність яких підсилюється фоносемантичною образністю. Обґрунтованим є трактування синтаксичного ритму як упорядкованого розміщення синтаксичних одиниць, яке виступає </w:t>
      </w:r>
      <w:r>
        <w:rPr>
          <w:sz w:val="28"/>
          <w:szCs w:val="28"/>
          <w:lang w:val="uk-UA"/>
        </w:rPr>
        <w:lastRenderedPageBreak/>
        <w:t xml:space="preserve">носієм смислу, оскільки демонструє перехід від концептуально незначущої інформації в значущу. У цьому аспекті показовими є стилістичні фігури градації, антитези та синтаксичний прийом парцеляції. Остання руйнує                      в оповідному просторі мовленнєву симетрію й синтаксично виділяє     семантично важливі елементи. Градація, за рахунок "прирощення" смислу                 її складовими компонентами, значно розширює семантичний простір               оповіді, акцентуючи імпліцитний аспект розгортання концептуальних ліній, макро- та мезоконцептів. Антитеза представляє в оповіді базові семантичні опозиції, які в концептуальному плані імплікують складники текстових концептів і макроконцепти творів. Паралельні конструкції, включаючи анафору і порівняння, слугують ключовими стилістичними фігурами, які демонструють симетричність у концептуальному наповненні художньої прози Ф. Саган. Аритмічність синтаксису в наративній манері письменниці також виступає маркером текстової іконічності. Романістка системно використовує інверсії, повтори, паралельні конструкції, синестезію, що надає оповідному простору                її художньої прози особливої ритміки й тональності.   </w:t>
      </w:r>
    </w:p>
    <w:p w:rsidR="00927736" w:rsidRDefault="00927736" w:rsidP="00927736">
      <w:pPr>
        <w:tabs>
          <w:tab w:val="left" w:pos="540"/>
        </w:tabs>
        <w:spacing w:line="360" w:lineRule="auto"/>
        <w:jc w:val="both"/>
        <w:rPr>
          <w:sz w:val="28"/>
          <w:szCs w:val="28"/>
          <w:lang w:val="uk-UA"/>
        </w:rPr>
      </w:pPr>
      <w:r>
        <w:rPr>
          <w:sz w:val="28"/>
          <w:szCs w:val="28"/>
          <w:lang w:val="uk-UA"/>
        </w:rPr>
        <w:tab/>
        <w:t xml:space="preserve">У процесі дослідження семантико-композиційних особливостей концептуального мегапростору художньої прози Ф. Саган було з’ясовано,                що сильні позиції її творів, якими є заголовок, епіграф і кінцівка,                      забезпечують висунення, тобто актуалізацію найважливіших смислів художнього тексту, а відтак є виразниками певної концептуальної інформації. Семантико-когнітивний аналіз заголовків у художній прозі романістки продемонстрував, що останні виступають суб’єктивними сигналами концептуальної інформації й виконують не лише концептоідентифікувальну функцію, а й моделюють когнітивну систему авторки. Доведено, що епіграф,             у якому ідентифікується концептуальне наповнення художнього твору,                       за рахунок своєї інтертекстуальності збільшує інформативний потенціал тексту, оскільки привносить додаткові смислові нюанси в концептуальний простір твору. Важливу роль у створенні іконічного ефекту в художній прозі Ф. Саган відведено кінцівці твору як такій сильній позиції, яка підсилює емоційне </w:t>
      </w:r>
      <w:r>
        <w:rPr>
          <w:sz w:val="28"/>
          <w:szCs w:val="28"/>
          <w:lang w:val="uk-UA"/>
        </w:rPr>
        <w:lastRenderedPageBreak/>
        <w:t xml:space="preserve">напруження в усьому смисловому континуумі твору, оскільки імплікує собою текстовий концепт </w:t>
      </w:r>
      <w:r>
        <w:rPr>
          <w:smallCaps/>
          <w:sz w:val="28"/>
          <w:szCs w:val="28"/>
          <w:lang w:val="uk-UA"/>
        </w:rPr>
        <w:t>замкнений простір буття людини</w:t>
      </w:r>
      <w:r>
        <w:rPr>
          <w:sz w:val="28"/>
          <w:szCs w:val="28"/>
          <w:lang w:val="uk-UA"/>
        </w:rPr>
        <w:t>.</w:t>
      </w:r>
    </w:p>
    <w:p w:rsidR="00927736" w:rsidRDefault="00927736" w:rsidP="00927736">
      <w:pPr>
        <w:tabs>
          <w:tab w:val="left" w:pos="540"/>
        </w:tabs>
        <w:spacing w:line="360" w:lineRule="auto"/>
        <w:jc w:val="both"/>
        <w:rPr>
          <w:sz w:val="28"/>
          <w:szCs w:val="28"/>
          <w:lang w:val="uk-UA"/>
        </w:rPr>
      </w:pPr>
      <w:r>
        <w:rPr>
          <w:sz w:val="28"/>
          <w:szCs w:val="28"/>
          <w:lang w:val="uk-UA"/>
        </w:rPr>
        <w:tab/>
        <w:t xml:space="preserve">Встановлено тенденції розгортання концептуального наповнення художньої прози Ф. Саган, яке детерміноване способом її життя: богемне, світське життя і внутрішня порожнеча, внутрішня дисгармонія,                                  й вибудовується навколо індивідуально-авторського текстового концепту </w:t>
      </w:r>
      <w:r>
        <w:rPr>
          <w:smallCaps/>
          <w:sz w:val="28"/>
          <w:szCs w:val="28"/>
          <w:lang w:val="uk-UA"/>
        </w:rPr>
        <w:t>замкнений простір буття людини</w:t>
      </w:r>
      <w:r>
        <w:rPr>
          <w:sz w:val="28"/>
          <w:szCs w:val="28"/>
          <w:lang w:val="uk-UA"/>
        </w:rPr>
        <w:t>. Незадоволення життям і ненаситність ним, самотність і легковажність імплікують шляхи концептуалізації авторкою дійсності, через що в оповідному просторі її творів отримують вираження індивідуально-авторські метафори (</w:t>
      </w:r>
      <w:r>
        <w:rPr>
          <w:smallCaps/>
          <w:sz w:val="28"/>
          <w:szCs w:val="28"/>
          <w:lang w:val="uk-UA"/>
        </w:rPr>
        <w:t>бачення – це</w:t>
      </w:r>
      <w:r>
        <w:rPr>
          <w:sz w:val="28"/>
          <w:szCs w:val="28"/>
          <w:lang w:val="uk-UA"/>
        </w:rPr>
        <w:t xml:space="preserve"> </w:t>
      </w:r>
      <w:r>
        <w:rPr>
          <w:smallCaps/>
          <w:sz w:val="28"/>
          <w:szCs w:val="28"/>
          <w:lang w:val="uk-UA"/>
        </w:rPr>
        <w:t>передчуття</w:t>
      </w:r>
      <w:r>
        <w:rPr>
          <w:sz w:val="28"/>
          <w:szCs w:val="28"/>
          <w:lang w:val="uk-UA"/>
        </w:rPr>
        <w:t xml:space="preserve">, </w:t>
      </w:r>
      <w:r>
        <w:rPr>
          <w:smallCaps/>
          <w:sz w:val="28"/>
          <w:szCs w:val="28"/>
          <w:lang w:val="uk-UA"/>
        </w:rPr>
        <w:t>життя – це</w:t>
      </w:r>
      <w:r>
        <w:rPr>
          <w:sz w:val="28"/>
          <w:szCs w:val="28"/>
          <w:lang w:val="uk-UA"/>
        </w:rPr>
        <w:t xml:space="preserve"> </w:t>
      </w:r>
      <w:r>
        <w:rPr>
          <w:smallCaps/>
          <w:sz w:val="28"/>
          <w:szCs w:val="28"/>
          <w:lang w:val="uk-UA"/>
        </w:rPr>
        <w:t>рух до</w:t>
      </w:r>
      <w:r>
        <w:rPr>
          <w:sz w:val="28"/>
          <w:szCs w:val="28"/>
          <w:lang w:val="uk-UA"/>
        </w:rPr>
        <w:t xml:space="preserve"> </w:t>
      </w:r>
      <w:r>
        <w:rPr>
          <w:smallCaps/>
          <w:sz w:val="28"/>
          <w:szCs w:val="28"/>
          <w:lang w:val="uk-UA"/>
        </w:rPr>
        <w:t>довгого чорного тунелю</w:t>
      </w:r>
      <w:r>
        <w:rPr>
          <w:sz w:val="28"/>
          <w:szCs w:val="28"/>
          <w:lang w:val="uk-UA"/>
        </w:rPr>
        <w:t>,</w:t>
      </w:r>
      <w:r>
        <w:rPr>
          <w:smallCaps/>
          <w:sz w:val="28"/>
          <w:szCs w:val="28"/>
          <w:lang w:val="uk-UA"/>
        </w:rPr>
        <w:t xml:space="preserve"> смерть – це</w:t>
      </w:r>
      <w:r>
        <w:rPr>
          <w:sz w:val="28"/>
          <w:szCs w:val="28"/>
          <w:lang w:val="uk-UA"/>
        </w:rPr>
        <w:t xml:space="preserve"> </w:t>
      </w:r>
      <w:r>
        <w:rPr>
          <w:smallCaps/>
          <w:sz w:val="28"/>
          <w:szCs w:val="28"/>
          <w:lang w:val="uk-UA"/>
        </w:rPr>
        <w:t>стара жінка</w:t>
      </w:r>
      <w:r>
        <w:rPr>
          <w:sz w:val="28"/>
          <w:szCs w:val="28"/>
          <w:lang w:val="uk-UA"/>
        </w:rPr>
        <w:t>,</w:t>
      </w:r>
      <w:r>
        <w:rPr>
          <w:smallCaps/>
          <w:sz w:val="28"/>
          <w:szCs w:val="28"/>
          <w:lang w:val="uk-UA"/>
        </w:rPr>
        <w:t xml:space="preserve"> яка поневолює</w:t>
      </w:r>
      <w:r>
        <w:rPr>
          <w:sz w:val="28"/>
          <w:szCs w:val="28"/>
          <w:lang w:val="uk-UA"/>
        </w:rPr>
        <w:t>,</w:t>
      </w:r>
      <w:r>
        <w:rPr>
          <w:smallCaps/>
          <w:sz w:val="28"/>
          <w:szCs w:val="28"/>
          <w:lang w:val="uk-UA"/>
        </w:rPr>
        <w:t xml:space="preserve"> пам’ять – порожня й занедбана камера схову, смерть – нестача повітря, людський організм – ємність, в якій зберігається речовина – життя, душа                    в синцях</w:t>
      </w:r>
      <w:r>
        <w:rPr>
          <w:sz w:val="28"/>
          <w:szCs w:val="28"/>
          <w:lang w:val="uk-UA"/>
        </w:rPr>
        <w:t xml:space="preserve">), виявляється тенденція до персоніфікації та метафоризації образів (смерть в оксамиті й рукавичках; душа, яка страждає; синці на душі),                             а персонажі схильні до песимізму, самокатування та самоприниження.     </w:t>
      </w:r>
    </w:p>
    <w:p w:rsidR="00927736" w:rsidRDefault="00927736" w:rsidP="00927736">
      <w:pPr>
        <w:tabs>
          <w:tab w:val="left" w:pos="0"/>
          <w:tab w:val="left" w:pos="540"/>
        </w:tabs>
        <w:spacing w:line="360" w:lineRule="auto"/>
        <w:jc w:val="both"/>
        <w:rPr>
          <w:sz w:val="28"/>
          <w:szCs w:val="28"/>
          <w:lang w:val="uk-UA"/>
        </w:rPr>
      </w:pPr>
      <w:r>
        <w:rPr>
          <w:sz w:val="28"/>
          <w:szCs w:val="28"/>
          <w:lang w:val="uk-UA"/>
        </w:rPr>
        <w:t xml:space="preserve">       Вивчення мовленнєвого структурування оповідного простору художньої прози Ф. Саган із виходом у площину лінгвокогнітивних процесів уможливило виявлення взаємозв’язку між мовою та мисленням оповідача та персонажа             як мовних свідомостей і особистостей у творі. Дослідження кореляцій, породжених мовленнєвими особливостями художнього тексту та наративним типом оповіді, створило підґрунтя для виявлення мовленнєвих способів вираження суб’єктно-мовленнєвих планів оповідної інстанції та персонажа,           які представлено в оповідному просторі художньої прози Ф. Саган. </w:t>
      </w:r>
    </w:p>
    <w:p w:rsidR="00927736" w:rsidRDefault="00927736" w:rsidP="00927736">
      <w:pPr>
        <w:tabs>
          <w:tab w:val="left" w:pos="0"/>
          <w:tab w:val="left" w:pos="540"/>
        </w:tabs>
        <w:spacing w:line="360" w:lineRule="auto"/>
        <w:jc w:val="both"/>
        <w:rPr>
          <w:sz w:val="28"/>
          <w:szCs w:val="28"/>
          <w:lang w:val="uk-UA"/>
        </w:rPr>
      </w:pPr>
      <w:r>
        <w:rPr>
          <w:sz w:val="28"/>
          <w:szCs w:val="28"/>
          <w:lang w:val="uk-UA"/>
        </w:rPr>
        <w:tab/>
        <w:t xml:space="preserve">У комунікативній структурі художнього тексту мовленнєвий план персонажа є відтвореним мовленням, яке формується в межах однієї                мовної свідомості, а передається повністю, частково або фрагментарно мовленнєвою структурою іншої. Тому цілком закономірним є його визначення                               як внутрішнього мовлення персонажа, що належить одночасно і мовленню,                   і мисленню. В оповідному просторі художньої прози Ф. Саган                           внутрішнє мовлення персонажа становить одну з основних форм                       </w:t>
      </w:r>
      <w:r>
        <w:rPr>
          <w:sz w:val="28"/>
          <w:szCs w:val="28"/>
          <w:lang w:val="uk-UA"/>
        </w:rPr>
        <w:lastRenderedPageBreak/>
        <w:t xml:space="preserve">пізнання його розумово-мовленнєвої діяльності як мовної свідомості та особистості, оскільки воно передає зміст не лише персонажного вимовленого                   висловлення, а й невимовленого мовлення, тобто того, яке міститься                            в підсвідомості персонажа й імплікується різними проявами його                  емоційно-психологічного стану. </w:t>
      </w:r>
    </w:p>
    <w:p w:rsidR="00927736" w:rsidRDefault="00927736" w:rsidP="00927736">
      <w:pPr>
        <w:tabs>
          <w:tab w:val="left" w:pos="360"/>
        </w:tabs>
        <w:spacing w:line="360" w:lineRule="auto"/>
        <w:ind w:firstLine="540"/>
        <w:jc w:val="both"/>
        <w:rPr>
          <w:sz w:val="28"/>
          <w:szCs w:val="28"/>
          <w:lang w:val="uk-UA"/>
        </w:rPr>
      </w:pPr>
      <w:r>
        <w:rPr>
          <w:sz w:val="28"/>
          <w:szCs w:val="28"/>
          <w:lang w:val="uk-UA"/>
        </w:rPr>
        <w:t>З’ясовано, що в оповідному просторі художньої прози Ф. Саган персонажне мовлення, або персонажний мовленнєвий план, реалізується такими засобами відтворення чужого мовлення, як внутрішнє пряме мовлення, внутрішні рефлексії, внутрішній монолог, невербалізоване внутрішнє мовлення, потік свідомості, невласне-пряме мовлення, мовлення в мовленні, цитатне мовлення, непряме мовлення, які можуть набувати найрізноманітніших форм й зазнавати численних трансформацій та модифікацій. Вербалізуючи смислові атрибути концептуальних ліній і текстових концептів, внутрішнє мовлення персонажа актуалізує особистісні смисли авторки як творця оповідної реальності та/чи романної дійсності в художньому тексті.</w:t>
      </w:r>
    </w:p>
    <w:p w:rsidR="00927736" w:rsidRDefault="00927736" w:rsidP="00927736">
      <w:pPr>
        <w:spacing w:line="360" w:lineRule="auto"/>
        <w:ind w:firstLine="540"/>
        <w:jc w:val="both"/>
        <w:rPr>
          <w:sz w:val="28"/>
          <w:szCs w:val="28"/>
          <w:lang w:val="uk-UA"/>
        </w:rPr>
      </w:pPr>
      <w:r>
        <w:rPr>
          <w:sz w:val="28"/>
          <w:szCs w:val="28"/>
          <w:lang w:val="uk-UA"/>
        </w:rPr>
        <w:t>Отже, оповідний простір художньої прози Ф. Саган вибудуваний згідно               з особливостями її когнітивної системи, яка ґрунтується на специфіці поетичного мислення романістки, способах концептуалізації дійсності та                    її осмислення в творах. Аналіз оповідного простору художньої прози Ф. Саган  у лінгвокогнітивному та комунікативному аспектах підтвердив гіпотезу про те, що психологічна тональність й екзистенціальне забарвлення концептуального навантаження прози французької письменниці є віддзеркаленням ритму                     її життя, в якому поєднано творчу гіперактивність, світське життя, кохання                 без заборон і табу й внутрішню порожнечу, спустошеність, самотність                              і виснаження. Саме ці відчуття, які втілено в оповідному просторі                  художніх творів авторки, виступають підґрунтям формування образу</w:t>
      </w:r>
      <w:r>
        <w:rPr>
          <w:b/>
          <w:bCs/>
          <w:i/>
          <w:iCs/>
          <w:smallCaps/>
          <w:sz w:val="28"/>
          <w:szCs w:val="28"/>
          <w:lang w:val="uk-UA"/>
        </w:rPr>
        <w:t xml:space="preserve"> замкненого простору</w:t>
      </w:r>
      <w:r>
        <w:rPr>
          <w:sz w:val="28"/>
          <w:szCs w:val="28"/>
          <w:lang w:val="uk-UA"/>
        </w:rPr>
        <w:t xml:space="preserve"> </w:t>
      </w:r>
      <w:r>
        <w:rPr>
          <w:b/>
          <w:bCs/>
          <w:i/>
          <w:iCs/>
          <w:smallCaps/>
          <w:sz w:val="28"/>
          <w:szCs w:val="28"/>
          <w:lang w:val="uk-UA"/>
        </w:rPr>
        <w:t>екзистенції</w:t>
      </w:r>
      <w:r>
        <w:rPr>
          <w:b/>
          <w:bCs/>
          <w:sz w:val="28"/>
          <w:szCs w:val="28"/>
          <w:lang w:val="uk-UA"/>
        </w:rPr>
        <w:t xml:space="preserve"> </w:t>
      </w:r>
      <w:r>
        <w:rPr>
          <w:sz w:val="28"/>
          <w:szCs w:val="28"/>
          <w:lang w:val="uk-UA"/>
        </w:rPr>
        <w:t xml:space="preserve">головних персонажів, який підсилюється екзистенціальною палітрою </w:t>
      </w:r>
      <w:r>
        <w:rPr>
          <w:smallCaps/>
          <w:sz w:val="28"/>
          <w:szCs w:val="28"/>
          <w:lang w:val="uk-UA"/>
        </w:rPr>
        <w:t>нудьги</w:t>
      </w:r>
      <w:r>
        <w:rPr>
          <w:sz w:val="28"/>
          <w:szCs w:val="28"/>
          <w:lang w:val="uk-UA"/>
        </w:rPr>
        <w:t xml:space="preserve">, </w:t>
      </w:r>
      <w:r>
        <w:rPr>
          <w:smallCaps/>
          <w:sz w:val="28"/>
          <w:szCs w:val="28"/>
          <w:lang w:val="uk-UA"/>
        </w:rPr>
        <w:t>самотності</w:t>
      </w:r>
      <w:r>
        <w:rPr>
          <w:sz w:val="28"/>
          <w:szCs w:val="28"/>
          <w:lang w:val="uk-UA"/>
        </w:rPr>
        <w:t xml:space="preserve">, </w:t>
      </w:r>
      <w:r>
        <w:rPr>
          <w:smallCaps/>
          <w:sz w:val="28"/>
          <w:szCs w:val="28"/>
          <w:lang w:val="uk-UA"/>
        </w:rPr>
        <w:t>втоми від життя</w:t>
      </w:r>
      <w:r>
        <w:rPr>
          <w:sz w:val="28"/>
          <w:szCs w:val="28"/>
          <w:lang w:val="uk-UA"/>
        </w:rPr>
        <w:t xml:space="preserve">, </w:t>
      </w:r>
      <w:r>
        <w:rPr>
          <w:smallCaps/>
          <w:sz w:val="28"/>
          <w:szCs w:val="28"/>
          <w:lang w:val="uk-UA"/>
        </w:rPr>
        <w:t>смерті</w:t>
      </w:r>
      <w:r>
        <w:rPr>
          <w:sz w:val="28"/>
          <w:szCs w:val="28"/>
          <w:lang w:val="uk-UA"/>
        </w:rPr>
        <w:t xml:space="preserve">.     </w:t>
      </w:r>
    </w:p>
    <w:p w:rsidR="00927736" w:rsidRDefault="00927736" w:rsidP="00927736">
      <w:pPr>
        <w:spacing w:line="360" w:lineRule="auto"/>
        <w:ind w:firstLine="540"/>
        <w:jc w:val="both"/>
        <w:rPr>
          <w:b/>
          <w:bCs/>
          <w:sz w:val="28"/>
          <w:szCs w:val="28"/>
          <w:lang w:val="uk-UA"/>
        </w:rPr>
      </w:pPr>
      <w:r>
        <w:rPr>
          <w:sz w:val="28"/>
          <w:szCs w:val="28"/>
          <w:lang w:val="uk-UA"/>
        </w:rPr>
        <w:t xml:space="preserve">Виявлення лінгвокогнітивних і комунікативних особливостей побудови оповідного простору художньої прози Ф. Саган, розробка методики його </w:t>
      </w:r>
      <w:r>
        <w:rPr>
          <w:sz w:val="28"/>
          <w:szCs w:val="28"/>
          <w:lang w:val="uk-UA"/>
        </w:rPr>
        <w:lastRenderedPageBreak/>
        <w:t xml:space="preserve">дослідження в когнітивному, комунікативному і наративному ракурсах                           є перспективними в плані подальших розвідок, присвячених особливостям когнітивного стилю авторки в малій прозі, п’єсах, сценаріях. Доцільним убачається з’ясування концептуальної картини світу Ф. Саган крізь призму індивідуально-авторської образності в її драматургічних творах.                                  </w:t>
      </w:r>
    </w:p>
    <w:p w:rsidR="00927736" w:rsidRDefault="00927736" w:rsidP="00927736">
      <w:pPr>
        <w:pStyle w:val="1"/>
        <w:jc w:val="center"/>
        <w:rPr>
          <w:sz w:val="28"/>
          <w:szCs w:val="28"/>
          <w:lang w:val="uk-UA"/>
        </w:rPr>
      </w:pPr>
      <w:r>
        <w:rPr>
          <w:sz w:val="28"/>
          <w:szCs w:val="28"/>
        </w:rPr>
        <w:t>СПИСОК ВИКОРИСТАНИХ ДЖЕРЕЛ</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t>1. Алексеева В.</w:t>
      </w:r>
      <w:r>
        <w:rPr>
          <w:sz w:val="28"/>
          <w:szCs w:val="28"/>
          <w:lang w:val="uk-UA"/>
        </w:rPr>
        <w:t xml:space="preserve"> </w:t>
      </w:r>
      <w:r>
        <w:rPr>
          <w:sz w:val="28"/>
          <w:szCs w:val="28"/>
        </w:rPr>
        <w:t xml:space="preserve">О. Метафорические концепты в системе поэтического языка </w:t>
      </w:r>
      <w:r>
        <w:rPr>
          <w:sz w:val="28"/>
          <w:szCs w:val="28"/>
          <w:lang w:val="uk-UA"/>
        </w:rPr>
        <w:t xml:space="preserve">            </w:t>
      </w:r>
      <w:r>
        <w:rPr>
          <w:sz w:val="28"/>
          <w:szCs w:val="28"/>
        </w:rPr>
        <w:t>В.</w:t>
      </w:r>
      <w:r>
        <w:rPr>
          <w:sz w:val="28"/>
          <w:szCs w:val="28"/>
          <w:lang w:val="uk-UA"/>
        </w:rPr>
        <w:t xml:space="preserve"> </w:t>
      </w:r>
      <w:r>
        <w:rPr>
          <w:sz w:val="28"/>
          <w:szCs w:val="28"/>
        </w:rPr>
        <w:t>Набокова</w:t>
      </w:r>
      <w:r>
        <w:rPr>
          <w:sz w:val="28"/>
          <w:szCs w:val="28"/>
          <w:lang w:val="uk-UA"/>
        </w:rPr>
        <w:t xml:space="preserve"> / В. О. Алексеева</w:t>
      </w:r>
      <w:r>
        <w:rPr>
          <w:sz w:val="28"/>
          <w:szCs w:val="28"/>
        </w:rPr>
        <w:t xml:space="preserve"> // Когнитивная семантика: материалы второй междунар. школы-семинара по когнитивной лингвистике, 11-14 сент. 2000 г.</w:t>
      </w:r>
      <w:r>
        <w:rPr>
          <w:sz w:val="28"/>
          <w:szCs w:val="28"/>
          <w:lang w:val="uk-UA"/>
        </w:rPr>
        <w:t xml:space="preserve"> </w:t>
      </w:r>
      <w:r>
        <w:rPr>
          <w:sz w:val="28"/>
          <w:szCs w:val="28"/>
        </w:rPr>
        <w:t>/</w:t>
      </w:r>
      <w:r>
        <w:rPr>
          <w:sz w:val="28"/>
          <w:szCs w:val="28"/>
          <w:lang w:val="uk-UA"/>
        </w:rPr>
        <w:t xml:space="preserve"> </w:t>
      </w:r>
      <w:r>
        <w:rPr>
          <w:sz w:val="28"/>
          <w:szCs w:val="28"/>
        </w:rPr>
        <w:t>Тамбовск. гос. ун-т. – Тамбов: ТГУ, 2000. – Ч. 2. – С. 36-38.</w:t>
      </w:r>
    </w:p>
    <w:p w:rsidR="00927736" w:rsidRDefault="00927736" w:rsidP="00927736">
      <w:pPr>
        <w:widowControl w:val="0"/>
        <w:autoSpaceDE w:val="0"/>
        <w:autoSpaceDN w:val="0"/>
        <w:spacing w:line="360" w:lineRule="auto"/>
        <w:jc w:val="both"/>
        <w:rPr>
          <w:sz w:val="28"/>
          <w:szCs w:val="28"/>
        </w:rPr>
      </w:pPr>
      <w:r>
        <w:rPr>
          <w:sz w:val="28"/>
          <w:szCs w:val="28"/>
          <w:lang w:val="uk-UA"/>
        </w:rPr>
        <w:t>2</w:t>
      </w:r>
      <w:r>
        <w:rPr>
          <w:sz w:val="28"/>
          <w:szCs w:val="28"/>
        </w:rPr>
        <w:t>. Андриевская А. А.</w:t>
      </w:r>
      <w:r>
        <w:rPr>
          <w:i/>
          <w:iCs/>
          <w:sz w:val="28"/>
          <w:szCs w:val="28"/>
        </w:rPr>
        <w:t xml:space="preserve"> </w:t>
      </w:r>
      <w:r>
        <w:rPr>
          <w:sz w:val="28"/>
          <w:szCs w:val="28"/>
        </w:rPr>
        <w:t xml:space="preserve">Несобственно-прямая речь в современной французской художественной прозе: автореф. на соиск. уч. степени доктора филол. наук: спец. 677 "Теория языкознания" / А. А. Андриевская. – К., 1970. – 64 с. </w:t>
      </w:r>
    </w:p>
    <w:p w:rsidR="00927736" w:rsidRDefault="00927736" w:rsidP="00927736">
      <w:pPr>
        <w:widowControl w:val="0"/>
        <w:autoSpaceDE w:val="0"/>
        <w:autoSpaceDN w:val="0"/>
        <w:spacing w:line="360" w:lineRule="auto"/>
        <w:jc w:val="both"/>
        <w:rPr>
          <w:sz w:val="28"/>
          <w:szCs w:val="28"/>
        </w:rPr>
      </w:pPr>
      <w:r>
        <w:rPr>
          <w:sz w:val="28"/>
          <w:szCs w:val="28"/>
          <w:lang w:val="uk-UA"/>
        </w:rPr>
        <w:t>3. Андрійченко Ю. В. Вираження емотивності художнього тексту             (семантико-когнітивний аспект) / Ю. В. Андрійченко // Проблеми семантики слова, речення та тексту: зб. наук. пр. / Відпов. ред. Н. М. Корбозерова. –                  К.: Вид. центр КНЛУ, 2005. – Вип. 13. – С. 3-5.</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4</w:t>
      </w:r>
      <w:r>
        <w:rPr>
          <w:sz w:val="28"/>
          <w:szCs w:val="28"/>
        </w:rPr>
        <w:t>. Арнольд И. В. Семантика. Стилистика. Интертекстуальность /                     Ирина Владимировна Арнольд // Сб. ст. / Науч. ред. П. Е. Бухаркин</w:t>
      </w:r>
      <w:r>
        <w:rPr>
          <w:sz w:val="28"/>
          <w:szCs w:val="28"/>
          <w:lang w:val="uk-UA"/>
        </w:rPr>
        <w:t>;                            С.- Петербургск. гос. ун-т</w:t>
      </w:r>
      <w:r>
        <w:rPr>
          <w:sz w:val="28"/>
          <w:szCs w:val="28"/>
        </w:rPr>
        <w:t>. – СПб.: Изд-во С.-Петербур</w:t>
      </w:r>
      <w:r>
        <w:rPr>
          <w:sz w:val="28"/>
          <w:szCs w:val="28"/>
          <w:lang w:val="uk-UA"/>
        </w:rPr>
        <w:t>г</w:t>
      </w:r>
      <w:r>
        <w:rPr>
          <w:sz w:val="28"/>
          <w:szCs w:val="28"/>
        </w:rPr>
        <w:t>ск. ун-та, 1999. –</w:t>
      </w:r>
      <w:r>
        <w:rPr>
          <w:sz w:val="28"/>
          <w:szCs w:val="28"/>
          <w:lang w:val="uk-UA"/>
        </w:rPr>
        <w:t xml:space="preserve">          </w:t>
      </w:r>
      <w:r>
        <w:rPr>
          <w:sz w:val="28"/>
          <w:szCs w:val="28"/>
        </w:rPr>
        <w:t xml:space="preserve">444 с. </w:t>
      </w:r>
    </w:p>
    <w:p w:rsidR="00927736" w:rsidRDefault="00927736" w:rsidP="00927736">
      <w:pPr>
        <w:spacing w:line="360" w:lineRule="auto"/>
        <w:jc w:val="both"/>
        <w:rPr>
          <w:sz w:val="28"/>
          <w:szCs w:val="28"/>
        </w:rPr>
      </w:pPr>
      <w:r>
        <w:rPr>
          <w:sz w:val="28"/>
          <w:szCs w:val="28"/>
          <w:lang w:val="uk-UA"/>
        </w:rPr>
        <w:t>5</w:t>
      </w:r>
      <w:r>
        <w:rPr>
          <w:sz w:val="28"/>
          <w:szCs w:val="28"/>
        </w:rPr>
        <w:t xml:space="preserve">. Архипов И. К. Природа концепта и методы его изучения / И. К. Архипов // Концептуальный анализ языка: современные направления исследования:                    сб. науч. тр. / Отв. ред. Е. С. Кубрякова. – М.-Калуга: ИП Кошелев А. Б.                (Изд-во "Эйдос"), 2007. – С. 33-42.  </w:t>
      </w:r>
    </w:p>
    <w:p w:rsidR="00927736" w:rsidRDefault="00927736" w:rsidP="00927736">
      <w:pPr>
        <w:widowControl w:val="0"/>
        <w:autoSpaceDE w:val="0"/>
        <w:autoSpaceDN w:val="0"/>
        <w:spacing w:line="360" w:lineRule="auto"/>
        <w:jc w:val="both"/>
        <w:rPr>
          <w:sz w:val="28"/>
          <w:szCs w:val="28"/>
        </w:rPr>
      </w:pPr>
      <w:r>
        <w:rPr>
          <w:sz w:val="28"/>
          <w:szCs w:val="28"/>
          <w:lang w:val="uk-UA"/>
        </w:rPr>
        <w:t xml:space="preserve">6. </w:t>
      </w:r>
      <w:r>
        <w:rPr>
          <w:sz w:val="28"/>
          <w:szCs w:val="28"/>
        </w:rPr>
        <w:t>Арутюнова Н. Д. Язык и мир человека / Нина Давидовна</w:t>
      </w:r>
      <w:r>
        <w:rPr>
          <w:sz w:val="28"/>
          <w:szCs w:val="28"/>
          <w:lang w:val="uk-UA"/>
        </w:rPr>
        <w:t xml:space="preserve"> </w:t>
      </w:r>
      <w:r>
        <w:rPr>
          <w:sz w:val="28"/>
          <w:szCs w:val="28"/>
        </w:rPr>
        <w:t>Арутюнова</w:t>
      </w:r>
      <w:r>
        <w:rPr>
          <w:sz w:val="28"/>
          <w:szCs w:val="28"/>
          <w:lang w:val="uk-UA"/>
        </w:rPr>
        <w:t xml:space="preserve">. </w:t>
      </w:r>
      <w:r>
        <w:rPr>
          <w:sz w:val="28"/>
          <w:szCs w:val="28"/>
        </w:rPr>
        <w:t>–               [2-е изд., испр.]. – М.: Языки русской культуры, 1999. –  89</w:t>
      </w:r>
      <w:r>
        <w:rPr>
          <w:sz w:val="28"/>
          <w:szCs w:val="28"/>
          <w:lang w:val="uk-UA"/>
        </w:rPr>
        <w:t>4</w:t>
      </w:r>
      <w:r>
        <w:rPr>
          <w:sz w:val="28"/>
          <w:szCs w:val="28"/>
        </w:rPr>
        <w:t xml:space="preserve"> с. </w:t>
      </w:r>
    </w:p>
    <w:p w:rsidR="00927736" w:rsidRDefault="00927736" w:rsidP="00927736">
      <w:pPr>
        <w:spacing w:line="360" w:lineRule="auto"/>
        <w:jc w:val="both"/>
        <w:rPr>
          <w:sz w:val="28"/>
          <w:szCs w:val="28"/>
          <w:lang w:val="uk-UA"/>
        </w:rPr>
      </w:pPr>
      <w:r>
        <w:rPr>
          <w:sz w:val="28"/>
          <w:szCs w:val="28"/>
          <w:lang w:val="uk-UA"/>
        </w:rPr>
        <w:t>7</w:t>
      </w:r>
      <w:r>
        <w:rPr>
          <w:sz w:val="28"/>
          <w:szCs w:val="28"/>
        </w:rPr>
        <w:t xml:space="preserve">. Барлас </w:t>
      </w:r>
      <w:r>
        <w:rPr>
          <w:sz w:val="28"/>
          <w:szCs w:val="28"/>
          <w:lang w:val="uk-UA"/>
        </w:rPr>
        <w:t xml:space="preserve">Л. Г. </w:t>
      </w:r>
      <w:r>
        <w:rPr>
          <w:sz w:val="28"/>
          <w:szCs w:val="28"/>
        </w:rPr>
        <w:t>Язык повествовательной прозы Чехова: Проблемы анализа /</w:t>
      </w:r>
      <w:r>
        <w:rPr>
          <w:sz w:val="28"/>
          <w:szCs w:val="28"/>
          <w:lang w:val="uk-UA"/>
        </w:rPr>
        <w:t xml:space="preserve">            Лев </w:t>
      </w:r>
      <w:r>
        <w:rPr>
          <w:sz w:val="28"/>
          <w:szCs w:val="28"/>
        </w:rPr>
        <w:t>Григорьевич</w:t>
      </w:r>
      <w:r>
        <w:rPr>
          <w:sz w:val="28"/>
          <w:szCs w:val="28"/>
          <w:lang w:val="uk-UA"/>
        </w:rPr>
        <w:t xml:space="preserve"> </w:t>
      </w:r>
      <w:r>
        <w:rPr>
          <w:sz w:val="28"/>
          <w:szCs w:val="28"/>
        </w:rPr>
        <w:t>Барлас</w:t>
      </w:r>
      <w:r>
        <w:rPr>
          <w:sz w:val="28"/>
          <w:szCs w:val="28"/>
          <w:lang w:val="uk-UA"/>
        </w:rPr>
        <w:t xml:space="preserve">. </w:t>
      </w:r>
      <w:r>
        <w:rPr>
          <w:sz w:val="28"/>
          <w:szCs w:val="28"/>
        </w:rPr>
        <w:t>–</w:t>
      </w:r>
      <w:r>
        <w:rPr>
          <w:sz w:val="28"/>
          <w:szCs w:val="28"/>
          <w:lang w:val="uk-UA"/>
        </w:rPr>
        <w:t xml:space="preserve"> </w:t>
      </w:r>
      <w:r>
        <w:rPr>
          <w:sz w:val="28"/>
          <w:szCs w:val="28"/>
        </w:rPr>
        <w:t>Ростов н/Д: Изд-во Ростовск. ун-та, 1991. – 208 с.</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lastRenderedPageBreak/>
        <w:t>8</w:t>
      </w:r>
      <w:r>
        <w:rPr>
          <w:sz w:val="28"/>
          <w:szCs w:val="28"/>
        </w:rPr>
        <w:t>. Барт Р. Избранные работы. Семиотика: Поэтика / Ролан Барт; [пер. с фр., сост., общ. ред. и вступ. ст. Г. К. Косикова]. – М.: Прогресс, 1989. – 615 с.</w:t>
      </w:r>
    </w:p>
    <w:p w:rsidR="00927736" w:rsidRDefault="00927736" w:rsidP="00927736">
      <w:pPr>
        <w:widowControl w:val="0"/>
        <w:autoSpaceDE w:val="0"/>
        <w:autoSpaceDN w:val="0"/>
        <w:spacing w:line="360" w:lineRule="auto"/>
        <w:ind w:right="72"/>
        <w:jc w:val="both"/>
        <w:rPr>
          <w:sz w:val="28"/>
          <w:szCs w:val="28"/>
        </w:rPr>
      </w:pPr>
      <w:r>
        <w:rPr>
          <w:sz w:val="28"/>
          <w:szCs w:val="28"/>
          <w:lang w:val="uk-UA"/>
        </w:rPr>
        <w:t>9</w:t>
      </w:r>
      <w:r>
        <w:rPr>
          <w:sz w:val="28"/>
          <w:szCs w:val="28"/>
        </w:rPr>
        <w:t>. Барт Р.</w:t>
      </w:r>
      <w:r>
        <w:rPr>
          <w:i/>
          <w:iCs/>
          <w:sz w:val="28"/>
          <w:szCs w:val="28"/>
        </w:rPr>
        <w:t xml:space="preserve"> </w:t>
      </w:r>
      <w:r>
        <w:rPr>
          <w:sz w:val="28"/>
          <w:szCs w:val="28"/>
        </w:rPr>
        <w:t xml:space="preserve">Введение в структурный анализ повествовательных текстов / Ролан Барт // Французская семиотика: От структурализма к постструктурализму / </w:t>
      </w:r>
      <w:r>
        <w:rPr>
          <w:sz w:val="28"/>
          <w:szCs w:val="28"/>
          <w:lang w:val="uk-UA"/>
        </w:rPr>
        <w:t xml:space="preserve"> П</w:t>
      </w:r>
      <w:r>
        <w:rPr>
          <w:sz w:val="28"/>
          <w:szCs w:val="28"/>
        </w:rPr>
        <w:t>од ред. Г.</w:t>
      </w:r>
      <w:r>
        <w:rPr>
          <w:sz w:val="28"/>
          <w:szCs w:val="28"/>
          <w:lang w:val="uk-UA"/>
        </w:rPr>
        <w:t xml:space="preserve"> </w:t>
      </w:r>
      <w:r>
        <w:rPr>
          <w:sz w:val="28"/>
          <w:szCs w:val="28"/>
        </w:rPr>
        <w:t>К.</w:t>
      </w:r>
      <w:r>
        <w:rPr>
          <w:sz w:val="28"/>
          <w:szCs w:val="28"/>
          <w:lang w:val="uk-UA"/>
        </w:rPr>
        <w:t xml:space="preserve"> </w:t>
      </w:r>
      <w:r>
        <w:rPr>
          <w:sz w:val="28"/>
          <w:szCs w:val="28"/>
        </w:rPr>
        <w:t>Косикова. –  М</w:t>
      </w:r>
      <w:r>
        <w:t xml:space="preserve">.: </w:t>
      </w:r>
      <w:r>
        <w:rPr>
          <w:sz w:val="28"/>
          <w:szCs w:val="28"/>
        </w:rPr>
        <w:t>Прогресс, 2000. – С. 196-238.</w:t>
      </w:r>
    </w:p>
    <w:p w:rsidR="00927736" w:rsidRDefault="00927736" w:rsidP="00927736">
      <w:pPr>
        <w:spacing w:line="360" w:lineRule="auto"/>
        <w:jc w:val="both"/>
        <w:rPr>
          <w:sz w:val="28"/>
          <w:szCs w:val="28"/>
          <w:lang w:val="uk-UA"/>
        </w:rPr>
      </w:pPr>
      <w:r>
        <w:rPr>
          <w:sz w:val="28"/>
          <w:szCs w:val="28"/>
          <w:lang w:val="uk-UA"/>
        </w:rPr>
        <w:t>10. Бахтін М. М. Проблема тексту у лінгвістиці, філології та інших гуманітарних науках / М. М. Бахтін // Антологія світової літературно-критичної думки ХХ ст. / За ред. Марії Зубрицької. – [2-е вид., доп.]. – Львів: Літопис, 2001. – С. 416-422.</w:t>
      </w:r>
    </w:p>
    <w:p w:rsidR="00927736" w:rsidRDefault="00927736" w:rsidP="00927736">
      <w:pPr>
        <w:spacing w:line="360" w:lineRule="auto"/>
        <w:jc w:val="both"/>
        <w:rPr>
          <w:sz w:val="28"/>
          <w:szCs w:val="28"/>
          <w:lang w:val="uk-UA"/>
        </w:rPr>
      </w:pPr>
      <w:r>
        <w:rPr>
          <w:sz w:val="28"/>
          <w:szCs w:val="28"/>
          <w:lang w:val="uk-UA"/>
        </w:rPr>
        <w:t xml:space="preserve">11. Бахтин М. М. Естетика словесного творчества / </w:t>
      </w:r>
      <w:r>
        <w:rPr>
          <w:sz w:val="28"/>
          <w:szCs w:val="28"/>
        </w:rPr>
        <w:t>Михаил</w:t>
      </w:r>
      <w:r>
        <w:rPr>
          <w:sz w:val="28"/>
          <w:szCs w:val="28"/>
          <w:lang w:val="uk-UA"/>
        </w:rPr>
        <w:t xml:space="preserve"> Михайлович Бахтин. – М.: Изд-во Искусство, 1979. – 445 с. </w:t>
      </w:r>
    </w:p>
    <w:p w:rsidR="00927736" w:rsidRDefault="00927736" w:rsidP="00927736">
      <w:pPr>
        <w:spacing w:line="360" w:lineRule="auto"/>
        <w:jc w:val="both"/>
        <w:rPr>
          <w:sz w:val="28"/>
          <w:szCs w:val="28"/>
          <w:lang w:val="uk-UA"/>
        </w:rPr>
      </w:pPr>
      <w:r>
        <w:rPr>
          <w:sz w:val="28"/>
          <w:szCs w:val="28"/>
          <w:lang w:val="uk-UA"/>
        </w:rPr>
        <w:t xml:space="preserve">12. Бахтин М. М. </w:t>
      </w:r>
      <w:r>
        <w:rPr>
          <w:sz w:val="28"/>
          <w:szCs w:val="28"/>
        </w:rPr>
        <w:t xml:space="preserve">Литературно-критические статьи / Михаил Михайлович Бахтин. </w:t>
      </w:r>
      <w:r>
        <w:rPr>
          <w:sz w:val="28"/>
          <w:szCs w:val="28"/>
          <w:lang w:val="uk-UA"/>
        </w:rPr>
        <w:t xml:space="preserve">– М.: Худож. </w:t>
      </w:r>
      <w:r>
        <w:rPr>
          <w:sz w:val="28"/>
          <w:szCs w:val="28"/>
        </w:rPr>
        <w:t>лит</w:t>
      </w:r>
      <w:r>
        <w:rPr>
          <w:sz w:val="28"/>
          <w:szCs w:val="28"/>
          <w:lang w:val="uk-UA"/>
        </w:rPr>
        <w:t xml:space="preserve">-ра, 1986. – 541 с.   </w:t>
      </w:r>
    </w:p>
    <w:p w:rsidR="00927736" w:rsidRDefault="00927736" w:rsidP="00927736">
      <w:pPr>
        <w:spacing w:line="360" w:lineRule="auto"/>
        <w:jc w:val="both"/>
        <w:rPr>
          <w:sz w:val="28"/>
          <w:szCs w:val="28"/>
          <w:lang w:val="uk-UA"/>
        </w:rPr>
      </w:pPr>
      <w:r>
        <w:rPr>
          <w:sz w:val="28"/>
          <w:szCs w:val="28"/>
          <w:lang w:val="uk-UA"/>
        </w:rPr>
        <w:t xml:space="preserve">13. Безребра Н. Ю. Лінгвостилістичний та семантико-когнітивний аспекти поетики Е. Дікенсон: дис. … кандидата філол. наук: 10.02.04 / Безребра Наталія Юріївна. – К., 2007. – 199 с.   </w:t>
      </w:r>
      <w:r>
        <w:rPr>
          <w:i/>
          <w:iCs/>
          <w:sz w:val="28"/>
          <w:szCs w:val="28"/>
          <w:lang w:val="uk-UA"/>
        </w:rPr>
        <w:t xml:space="preserve"> </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14. Бєлєхова Л. І. Словесний поетичний образ в історико-типологічній перспективі: лінгвокогнітивний аспект (на матеріалі американської                  поезії): [монографія] / Лариса Іванівна Бєлєхова. – К.: КНЛУ, 2002. –                        368 с. </w:t>
      </w:r>
    </w:p>
    <w:p w:rsidR="00927736" w:rsidRDefault="00927736" w:rsidP="00927736">
      <w:pPr>
        <w:spacing w:line="360" w:lineRule="auto"/>
        <w:jc w:val="both"/>
        <w:rPr>
          <w:sz w:val="28"/>
          <w:szCs w:val="28"/>
          <w:lang w:val="uk-UA"/>
        </w:rPr>
      </w:pPr>
      <w:r>
        <w:rPr>
          <w:sz w:val="28"/>
          <w:szCs w:val="28"/>
          <w:lang w:val="uk-UA"/>
        </w:rPr>
        <w:t xml:space="preserve">15. Бєлєхова Л. І. Глосарій з когнітивної поетики: [науково-методичний посібник] / Лариса Іванівна Бєлєхова. – Херсон: Херсонськ. держ. ун-т, 2004. – 124 с. </w:t>
      </w:r>
    </w:p>
    <w:p w:rsidR="00927736" w:rsidRDefault="00927736" w:rsidP="00927736">
      <w:pPr>
        <w:spacing w:line="360" w:lineRule="auto"/>
        <w:jc w:val="both"/>
        <w:rPr>
          <w:sz w:val="28"/>
          <w:szCs w:val="28"/>
          <w:lang w:val="uk-UA"/>
        </w:rPr>
      </w:pPr>
      <w:r>
        <w:rPr>
          <w:sz w:val="28"/>
          <w:szCs w:val="28"/>
          <w:lang w:val="uk-UA"/>
        </w:rPr>
        <w:t>16. Бєлєхова Л. І.</w:t>
      </w:r>
      <w:r>
        <w:rPr>
          <w:i/>
          <w:iCs/>
          <w:sz w:val="28"/>
          <w:szCs w:val="28"/>
          <w:lang w:val="uk-UA"/>
        </w:rPr>
        <w:t xml:space="preserve"> </w:t>
      </w:r>
      <w:r>
        <w:rPr>
          <w:sz w:val="28"/>
          <w:szCs w:val="28"/>
          <w:lang w:val="uk-UA"/>
        </w:rPr>
        <w:t>Втілення архетипних символів в американській поезії модерну / Л. І. Бєлєхова // Записки з романо-германської філології: зб. наук. пр., вип. присвяч. 80-річчю проф. В. А. Кухаренко / Ред. І. М. Колєгаєва. – Одеса: Фенікс, 2008. – Вип. 20. – С. 8-16.</w:t>
      </w:r>
      <w:r>
        <w:rPr>
          <w:sz w:val="28"/>
          <w:szCs w:val="28"/>
        </w:rPr>
        <w:t xml:space="preserve"> </w:t>
      </w:r>
    </w:p>
    <w:p w:rsidR="00927736" w:rsidRDefault="00927736" w:rsidP="00927736">
      <w:pPr>
        <w:tabs>
          <w:tab w:val="left" w:pos="540"/>
        </w:tabs>
        <w:spacing w:line="360" w:lineRule="auto"/>
        <w:jc w:val="both"/>
        <w:rPr>
          <w:sz w:val="28"/>
          <w:szCs w:val="28"/>
          <w:lang w:val="uk-UA"/>
        </w:rPr>
      </w:pPr>
      <w:r>
        <w:rPr>
          <w:sz w:val="28"/>
          <w:szCs w:val="28"/>
          <w:lang w:val="uk-UA"/>
        </w:rPr>
        <w:t xml:space="preserve">17. </w:t>
      </w:r>
      <w:r>
        <w:rPr>
          <w:sz w:val="28"/>
          <w:szCs w:val="28"/>
        </w:rPr>
        <w:t xml:space="preserve">Белехова Л. И. Образное пространство американской поэзии: лингвокогнитивный аспект: автореф. на соискание уч. степени доктора филол. наук: спец. 10.02.04 "Германские языки" / Л. И. Белехова. – К., 2002. – 35 с.   </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18. </w:t>
      </w:r>
      <w:r>
        <w:rPr>
          <w:sz w:val="28"/>
          <w:szCs w:val="28"/>
        </w:rPr>
        <w:t xml:space="preserve">Беляевская Е. Г. Концептуальный анализ: модифицированная версия методов структурной лингвистики? / Е. Г. Беляевская // Концептуальный </w:t>
      </w:r>
      <w:r>
        <w:rPr>
          <w:sz w:val="28"/>
          <w:szCs w:val="28"/>
        </w:rPr>
        <w:lastRenderedPageBreak/>
        <w:t xml:space="preserve">анализ языка: современные направления исследования: сб. науч. тр. / </w:t>
      </w:r>
      <w:r>
        <w:rPr>
          <w:sz w:val="28"/>
          <w:szCs w:val="28"/>
          <w:lang w:val="uk-UA"/>
        </w:rPr>
        <w:t xml:space="preserve">                                              </w:t>
      </w:r>
      <w:r>
        <w:rPr>
          <w:sz w:val="28"/>
          <w:szCs w:val="28"/>
        </w:rPr>
        <w:t>Отв.</w:t>
      </w:r>
      <w:r>
        <w:rPr>
          <w:sz w:val="28"/>
          <w:szCs w:val="28"/>
          <w:lang w:val="uk-UA"/>
        </w:rPr>
        <w:t xml:space="preserve"> </w:t>
      </w:r>
      <w:r>
        <w:rPr>
          <w:sz w:val="28"/>
          <w:szCs w:val="28"/>
        </w:rPr>
        <w:t>ред.</w:t>
      </w:r>
      <w:r>
        <w:rPr>
          <w:sz w:val="28"/>
          <w:szCs w:val="28"/>
          <w:lang w:val="uk-UA"/>
        </w:rPr>
        <w:t xml:space="preserve"> </w:t>
      </w:r>
      <w:r>
        <w:rPr>
          <w:sz w:val="28"/>
          <w:szCs w:val="28"/>
        </w:rPr>
        <w:t>Е. С. Кубрякова. – М.-Калуга: ИП Кошелев А. Б. (Изд-во "Эйдос"), 2007. –</w:t>
      </w:r>
      <w:r>
        <w:rPr>
          <w:sz w:val="28"/>
          <w:szCs w:val="28"/>
          <w:lang w:val="uk-UA"/>
        </w:rPr>
        <w:t xml:space="preserve"> </w:t>
      </w:r>
      <w:r>
        <w:rPr>
          <w:sz w:val="28"/>
          <w:szCs w:val="28"/>
        </w:rPr>
        <w:t xml:space="preserve">С. 60-69.      </w:t>
      </w:r>
    </w:p>
    <w:p w:rsidR="00927736" w:rsidRDefault="00927736" w:rsidP="00927736">
      <w:pPr>
        <w:spacing w:line="360" w:lineRule="auto"/>
        <w:jc w:val="both"/>
        <w:rPr>
          <w:sz w:val="28"/>
          <w:szCs w:val="28"/>
          <w:lang w:val="uk-UA"/>
        </w:rPr>
      </w:pPr>
      <w:r>
        <w:rPr>
          <w:sz w:val="28"/>
          <w:szCs w:val="28"/>
          <w:lang w:val="uk-UA"/>
        </w:rPr>
        <w:t xml:space="preserve">19. Береговская Э. М. </w:t>
      </w:r>
      <w:r>
        <w:rPr>
          <w:sz w:val="28"/>
          <w:szCs w:val="28"/>
        </w:rPr>
        <w:t>Очерки по экспрессивному</w:t>
      </w:r>
      <w:r>
        <w:rPr>
          <w:sz w:val="28"/>
          <w:szCs w:val="28"/>
          <w:lang w:val="uk-UA"/>
        </w:rPr>
        <w:t xml:space="preserve"> синтаксису / </w:t>
      </w:r>
      <w:r>
        <w:rPr>
          <w:sz w:val="28"/>
          <w:szCs w:val="28"/>
        </w:rPr>
        <w:t>Эдда Моисеевна</w:t>
      </w:r>
      <w:r>
        <w:rPr>
          <w:sz w:val="28"/>
          <w:szCs w:val="28"/>
          <w:lang w:val="uk-UA"/>
        </w:rPr>
        <w:t xml:space="preserve"> Береговская. – М.: Едиториал УРСС, 2004. – 203 с. </w:t>
      </w:r>
    </w:p>
    <w:p w:rsidR="00927736" w:rsidRDefault="00927736" w:rsidP="00927736">
      <w:pPr>
        <w:spacing w:line="360" w:lineRule="auto"/>
        <w:jc w:val="both"/>
        <w:rPr>
          <w:sz w:val="28"/>
          <w:szCs w:val="28"/>
          <w:lang w:val="uk-UA"/>
        </w:rPr>
      </w:pPr>
      <w:r>
        <w:rPr>
          <w:sz w:val="28"/>
          <w:szCs w:val="28"/>
          <w:lang w:val="uk-UA"/>
        </w:rPr>
        <w:t xml:space="preserve">20. Бехта І. А. Дискурс наратора а англомовній прозі / Іван Антонович Бехта. – К.: Грамота, 2004. – 304 с. </w:t>
      </w:r>
    </w:p>
    <w:p w:rsidR="00927736" w:rsidRDefault="00927736" w:rsidP="00927736">
      <w:pPr>
        <w:spacing w:line="360" w:lineRule="auto"/>
        <w:jc w:val="both"/>
        <w:rPr>
          <w:sz w:val="28"/>
          <w:szCs w:val="28"/>
        </w:rPr>
      </w:pPr>
      <w:r>
        <w:rPr>
          <w:sz w:val="28"/>
          <w:szCs w:val="28"/>
          <w:lang w:val="uk-UA"/>
        </w:rPr>
        <w:t xml:space="preserve">21. </w:t>
      </w:r>
      <w:r>
        <w:rPr>
          <w:sz w:val="28"/>
          <w:szCs w:val="28"/>
        </w:rPr>
        <w:t xml:space="preserve">Библер В. С. От наукоучения к логике культуры: два философских введения в двадцать первый век / Владимир Соломонович Библер. – М.: Политиздат, 1991. – 413 с. </w:t>
      </w:r>
      <w:r>
        <w:rPr>
          <w:i/>
          <w:iCs/>
          <w:sz w:val="28"/>
          <w:szCs w:val="28"/>
        </w:rPr>
        <w:t xml:space="preserve"> </w:t>
      </w:r>
    </w:p>
    <w:p w:rsidR="00927736" w:rsidRDefault="00927736" w:rsidP="00927736">
      <w:pPr>
        <w:spacing w:line="360" w:lineRule="auto"/>
        <w:jc w:val="both"/>
        <w:rPr>
          <w:sz w:val="28"/>
          <w:szCs w:val="28"/>
          <w:lang w:val="uk-UA"/>
        </w:rPr>
      </w:pPr>
      <w:r>
        <w:rPr>
          <w:sz w:val="28"/>
          <w:szCs w:val="28"/>
          <w:lang w:val="uk-UA"/>
        </w:rPr>
        <w:t>22. Бистров Я. В.</w:t>
      </w:r>
      <w:r>
        <w:rPr>
          <w:i/>
          <w:iCs/>
          <w:sz w:val="28"/>
          <w:szCs w:val="28"/>
          <w:lang w:val="uk-UA"/>
        </w:rPr>
        <w:t xml:space="preserve"> </w:t>
      </w:r>
      <w:r>
        <w:rPr>
          <w:sz w:val="28"/>
          <w:szCs w:val="28"/>
          <w:lang w:val="uk-UA"/>
        </w:rPr>
        <w:t>Концептуальний вимір авторського художнього тексту і дані корпусної лінгвістики (на матеріалі сучасної англійської мови) / Я. В. Бистров // Сучасні дослідження з іноземної філології: зб. наук. пр.</w:t>
      </w:r>
      <w:r>
        <w:rPr>
          <w:sz w:val="28"/>
          <w:szCs w:val="28"/>
        </w:rPr>
        <w:t xml:space="preserve"> /</w:t>
      </w:r>
      <w:r>
        <w:rPr>
          <w:sz w:val="28"/>
          <w:szCs w:val="28"/>
          <w:lang w:val="uk-UA"/>
        </w:rPr>
        <w:t xml:space="preserve"> Відп. ред.                          М. П. Фабіан. – Ужгородськ. нац. ун-т. – Ужгород: ПП Обручар В. В., 2007. – Вип. 5. – С. 232-238. </w:t>
      </w:r>
    </w:p>
    <w:p w:rsidR="00927736" w:rsidRDefault="00927736" w:rsidP="00927736">
      <w:pPr>
        <w:spacing w:line="360" w:lineRule="auto"/>
        <w:jc w:val="both"/>
        <w:rPr>
          <w:sz w:val="28"/>
          <w:szCs w:val="28"/>
        </w:rPr>
      </w:pPr>
      <w:r>
        <w:rPr>
          <w:sz w:val="28"/>
          <w:szCs w:val="28"/>
          <w:lang w:val="uk-UA"/>
        </w:rPr>
        <w:t>23. Бишук Г. В.</w:t>
      </w:r>
      <w:r>
        <w:rPr>
          <w:i/>
          <w:iCs/>
          <w:sz w:val="28"/>
          <w:szCs w:val="28"/>
          <w:lang w:val="uk-UA"/>
        </w:rPr>
        <w:t xml:space="preserve"> </w:t>
      </w:r>
      <w:r>
        <w:rPr>
          <w:sz w:val="28"/>
          <w:szCs w:val="28"/>
          <w:lang w:val="uk-UA"/>
        </w:rPr>
        <w:t xml:space="preserve">Ритмічна модель англомовного художнього тексту (експериментально-фонетичне дослідження на матеріалі соціально-психологічних оповідань письменників ХХ ст.): дис. … кандидата філол. наук: 10.02.04 / Бишук Галина Володимирівна. – К., 2003. –  157 с.    </w:t>
      </w:r>
      <w:r>
        <w:rPr>
          <w:i/>
          <w:iCs/>
          <w:sz w:val="28"/>
          <w:szCs w:val="28"/>
          <w:lang w:val="uk-UA"/>
        </w:rPr>
        <w:t xml:space="preserve"> </w:t>
      </w:r>
      <w:r>
        <w:rPr>
          <w:sz w:val="28"/>
          <w:szCs w:val="28"/>
          <w:lang w:val="uk-UA"/>
        </w:rPr>
        <w:t xml:space="preserve">  </w:t>
      </w:r>
      <w:r>
        <w:rPr>
          <w:sz w:val="28"/>
          <w:szCs w:val="28"/>
        </w:rPr>
        <w:t xml:space="preserve"> </w:t>
      </w:r>
    </w:p>
    <w:p w:rsidR="00927736" w:rsidRDefault="00927736" w:rsidP="00927736">
      <w:pPr>
        <w:widowControl w:val="0"/>
        <w:tabs>
          <w:tab w:val="left" w:pos="540"/>
          <w:tab w:val="left" w:pos="1620"/>
        </w:tabs>
        <w:autoSpaceDE w:val="0"/>
        <w:autoSpaceDN w:val="0"/>
        <w:spacing w:line="360" w:lineRule="auto"/>
        <w:jc w:val="both"/>
        <w:rPr>
          <w:sz w:val="28"/>
          <w:szCs w:val="28"/>
        </w:rPr>
      </w:pPr>
      <w:r>
        <w:rPr>
          <w:sz w:val="28"/>
          <w:szCs w:val="28"/>
          <w:lang w:val="uk-UA"/>
        </w:rPr>
        <w:t xml:space="preserve">24. </w:t>
      </w:r>
      <w:r>
        <w:rPr>
          <w:sz w:val="28"/>
          <w:szCs w:val="28"/>
        </w:rPr>
        <w:t>Болдырев Н. Н. Когнитивная семантика. Курс лекций</w:t>
      </w:r>
      <w:r>
        <w:rPr>
          <w:sz w:val="28"/>
          <w:szCs w:val="28"/>
          <w:lang w:val="uk-UA"/>
        </w:rPr>
        <w:t xml:space="preserve"> по </w:t>
      </w:r>
      <w:r>
        <w:rPr>
          <w:sz w:val="28"/>
          <w:szCs w:val="28"/>
        </w:rPr>
        <w:t>англ. филологии: [учеб. пособие для студентов, обучающихся по спец. "Зарубежная                 филология"] / Николай Николаевич Болдырев. – [2-е изд., стер.]. – Тамбов:    Изд-во ТГУ. – 2001. – 124 с.</w:t>
      </w:r>
      <w:r>
        <w:rPr>
          <w:sz w:val="28"/>
          <w:szCs w:val="28"/>
          <w:lang w:val="uk-UA"/>
        </w:rPr>
        <w:t xml:space="preserve"> </w:t>
      </w:r>
    </w:p>
    <w:p w:rsidR="00927736" w:rsidRDefault="00927736" w:rsidP="00927736">
      <w:pPr>
        <w:widowControl w:val="0"/>
        <w:tabs>
          <w:tab w:val="left" w:pos="540"/>
          <w:tab w:val="left" w:pos="1620"/>
        </w:tabs>
        <w:autoSpaceDE w:val="0"/>
        <w:autoSpaceDN w:val="0"/>
        <w:spacing w:line="360" w:lineRule="auto"/>
        <w:jc w:val="both"/>
        <w:rPr>
          <w:sz w:val="28"/>
          <w:szCs w:val="28"/>
        </w:rPr>
      </w:pPr>
      <w:r>
        <w:rPr>
          <w:sz w:val="28"/>
          <w:szCs w:val="28"/>
          <w:lang w:val="uk-UA"/>
        </w:rPr>
        <w:t xml:space="preserve">25. Болдырев Н. Н. </w:t>
      </w:r>
      <w:r>
        <w:rPr>
          <w:sz w:val="28"/>
          <w:szCs w:val="28"/>
        </w:rPr>
        <w:t>Проблема исследования языкового знания</w:t>
      </w:r>
      <w:r>
        <w:rPr>
          <w:sz w:val="28"/>
          <w:szCs w:val="28"/>
          <w:lang w:val="uk-UA"/>
        </w:rPr>
        <w:t xml:space="preserve"> /                                               Н. Н. Болдырев //</w:t>
      </w:r>
      <w:r>
        <w:rPr>
          <w:sz w:val="28"/>
          <w:szCs w:val="28"/>
        </w:rPr>
        <w:t xml:space="preserve"> Концептуальный анализ языка: современные направления исследования: сб. науч. тр. / Отв. ред. Е. С. Кубрякова. – М.-Калуга:                        ИП Кошелев А. Б. (Изд-во "Эйдос"), 2007. – С. 95-108.   </w:t>
      </w:r>
    </w:p>
    <w:p w:rsidR="00927736" w:rsidRDefault="00927736" w:rsidP="00927736">
      <w:pPr>
        <w:spacing w:line="360" w:lineRule="auto"/>
        <w:jc w:val="both"/>
        <w:rPr>
          <w:sz w:val="28"/>
          <w:szCs w:val="28"/>
        </w:rPr>
      </w:pPr>
      <w:r>
        <w:rPr>
          <w:sz w:val="28"/>
          <w:szCs w:val="28"/>
          <w:lang w:val="uk-UA"/>
        </w:rPr>
        <w:t>26</w:t>
      </w:r>
      <w:r>
        <w:rPr>
          <w:sz w:val="28"/>
          <w:szCs w:val="28"/>
        </w:rPr>
        <w:t xml:space="preserve">. Болотнова Н. С. Коммуникативная стилистика художественного текста: результаты и перспективы / Н. С. Болотнова // Художественный текст и языковая личность: проблемы изучения и обучения: материалы </w:t>
      </w:r>
      <w:r>
        <w:rPr>
          <w:sz w:val="28"/>
          <w:szCs w:val="28"/>
          <w:lang w:val="uk-UA"/>
        </w:rPr>
        <w:t xml:space="preserve">ІІ Всерос.  науч.-практ. конф., посвящ. 100-летию </w:t>
      </w:r>
      <w:r>
        <w:rPr>
          <w:sz w:val="28"/>
          <w:szCs w:val="28"/>
        </w:rPr>
        <w:t xml:space="preserve">Томского гос. пед. ун-та,                          11-12 </w:t>
      </w:r>
      <w:r>
        <w:rPr>
          <w:sz w:val="28"/>
          <w:szCs w:val="28"/>
        </w:rPr>
        <w:lastRenderedPageBreak/>
        <w:t>октябр. 2001 г. / Отв. ред. Н. С. Болотнова</w:t>
      </w:r>
      <w:r>
        <w:rPr>
          <w:sz w:val="28"/>
          <w:szCs w:val="28"/>
          <w:lang w:val="uk-UA"/>
        </w:rPr>
        <w:t xml:space="preserve">. – </w:t>
      </w:r>
      <w:r>
        <w:rPr>
          <w:sz w:val="28"/>
          <w:szCs w:val="28"/>
        </w:rPr>
        <w:t>Томск. гос. пед. ун-т; кафедра</w:t>
      </w:r>
      <w:r>
        <w:rPr>
          <w:sz w:val="28"/>
          <w:szCs w:val="28"/>
          <w:lang w:val="uk-UA"/>
        </w:rPr>
        <w:t xml:space="preserve"> совр. рус. языка и </w:t>
      </w:r>
      <w:r>
        <w:rPr>
          <w:sz w:val="28"/>
          <w:szCs w:val="28"/>
        </w:rPr>
        <w:t>стилистики.</w:t>
      </w:r>
      <w:r>
        <w:rPr>
          <w:sz w:val="28"/>
          <w:szCs w:val="28"/>
          <w:lang w:val="uk-UA"/>
        </w:rPr>
        <w:t xml:space="preserve"> </w:t>
      </w:r>
      <w:r>
        <w:rPr>
          <w:sz w:val="28"/>
          <w:szCs w:val="28"/>
        </w:rPr>
        <w:t>– Томск</w:t>
      </w:r>
      <w:r>
        <w:rPr>
          <w:sz w:val="28"/>
          <w:szCs w:val="28"/>
          <w:lang w:val="uk-UA"/>
        </w:rPr>
        <w:t xml:space="preserve">: </w:t>
      </w:r>
      <w:r>
        <w:rPr>
          <w:sz w:val="28"/>
          <w:szCs w:val="28"/>
        </w:rPr>
        <w:t xml:space="preserve">Томск. гос. ун-т, 2001. – </w:t>
      </w:r>
      <w:r>
        <w:rPr>
          <w:sz w:val="28"/>
          <w:szCs w:val="28"/>
          <w:lang w:val="uk-UA"/>
        </w:rPr>
        <w:t xml:space="preserve">                  </w:t>
      </w:r>
      <w:r>
        <w:rPr>
          <w:sz w:val="28"/>
          <w:szCs w:val="28"/>
        </w:rPr>
        <w:t>С. 6-14.</w:t>
      </w:r>
    </w:p>
    <w:p w:rsidR="00927736" w:rsidRDefault="00927736" w:rsidP="00927736">
      <w:pPr>
        <w:spacing w:line="360" w:lineRule="auto"/>
        <w:jc w:val="both"/>
        <w:rPr>
          <w:sz w:val="28"/>
          <w:szCs w:val="28"/>
        </w:rPr>
      </w:pPr>
      <w:r>
        <w:rPr>
          <w:sz w:val="28"/>
          <w:szCs w:val="28"/>
          <w:lang w:val="uk-UA"/>
        </w:rPr>
        <w:t>27</w:t>
      </w:r>
      <w:r>
        <w:rPr>
          <w:sz w:val="28"/>
          <w:szCs w:val="28"/>
        </w:rPr>
        <w:t xml:space="preserve">. Бондарева Л. М. Способы языковой манифестации ментально-когнитивной деятельности повествователя в текстах немецких автобиографий /                          Л. М. Бондарева // Вопросы когнитивной лингвистики. – 2004. – №2/3. –                    С. 78-85.  </w:t>
      </w:r>
    </w:p>
    <w:p w:rsidR="00927736" w:rsidRDefault="00927736" w:rsidP="00927736">
      <w:pPr>
        <w:spacing w:line="360" w:lineRule="auto"/>
        <w:jc w:val="both"/>
        <w:rPr>
          <w:sz w:val="28"/>
          <w:szCs w:val="28"/>
          <w:lang w:val="uk-UA"/>
        </w:rPr>
      </w:pPr>
      <w:r>
        <w:rPr>
          <w:sz w:val="28"/>
          <w:szCs w:val="28"/>
          <w:lang w:val="uk-UA"/>
        </w:rPr>
        <w:t>28</w:t>
      </w:r>
      <w:r>
        <w:rPr>
          <w:sz w:val="28"/>
          <w:szCs w:val="28"/>
        </w:rPr>
        <w:t xml:space="preserve">. Брандес М. П. Стилистика текста. Теоретический курс: на материале нем. языка: [учебник для студ. и аспирантов, обучающихся на спец. "Лингвистика и межкультурная коммуникация"] / Маргарита Петровна Брандес. – [3-е изд., перераб. и доп.]. – М.: Прогресс – Традиция: Инфра-М, 2004. – 413 с. </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29</w:t>
      </w:r>
      <w:r>
        <w:rPr>
          <w:sz w:val="28"/>
          <w:szCs w:val="28"/>
        </w:rPr>
        <w:t>. Будаев Э. В. Становление когнитивной теории метафоры / Э. В. Будаев // Лингвокульторология. – Екатеринбург, 2007. – Вып. 1. – С. 16-32.</w:t>
      </w:r>
      <w:r>
        <w:rPr>
          <w:sz w:val="28"/>
          <w:szCs w:val="28"/>
          <w:lang w:val="uk-UA"/>
        </w:rPr>
        <w:t xml:space="preserve"> – Режим доступу: </w:t>
      </w:r>
      <w:r>
        <w:rPr>
          <w:sz w:val="28"/>
          <w:szCs w:val="28"/>
          <w:lang w:val="en-US"/>
        </w:rPr>
        <w:t>http</w:t>
      </w:r>
      <w:r>
        <w:rPr>
          <w:sz w:val="28"/>
          <w:szCs w:val="28"/>
          <w:lang w:val="uk-UA"/>
        </w:rPr>
        <w:t>:</w:t>
      </w:r>
      <w:r>
        <w:rPr>
          <w:sz w:val="28"/>
          <w:szCs w:val="28"/>
        </w:rPr>
        <w:t>//</w:t>
      </w:r>
      <w:r>
        <w:rPr>
          <w:sz w:val="28"/>
          <w:szCs w:val="28"/>
          <w:lang w:val="en-US"/>
        </w:rPr>
        <w:t>www</w:t>
      </w:r>
      <w:r>
        <w:rPr>
          <w:sz w:val="28"/>
          <w:szCs w:val="28"/>
        </w:rPr>
        <w:t>.</w:t>
      </w:r>
      <w:r>
        <w:rPr>
          <w:sz w:val="28"/>
          <w:szCs w:val="28"/>
          <w:lang w:val="en-US"/>
        </w:rPr>
        <w:t>philology</w:t>
      </w:r>
      <w:r>
        <w:rPr>
          <w:sz w:val="28"/>
          <w:szCs w:val="28"/>
        </w:rPr>
        <w:t>.</w:t>
      </w:r>
      <w:r>
        <w:rPr>
          <w:sz w:val="28"/>
          <w:szCs w:val="28"/>
          <w:lang w:val="en-US"/>
        </w:rPr>
        <w:t>ru</w:t>
      </w:r>
      <w:r>
        <w:rPr>
          <w:sz w:val="28"/>
          <w:szCs w:val="28"/>
        </w:rPr>
        <w:t>/</w:t>
      </w:r>
      <w:r>
        <w:rPr>
          <w:sz w:val="28"/>
          <w:szCs w:val="28"/>
          <w:lang w:val="en-US"/>
        </w:rPr>
        <w:t>linguistics</w:t>
      </w:r>
      <w:r>
        <w:rPr>
          <w:sz w:val="28"/>
          <w:szCs w:val="28"/>
        </w:rPr>
        <w:t>1/</w:t>
      </w:r>
      <w:r>
        <w:rPr>
          <w:sz w:val="28"/>
          <w:szCs w:val="28"/>
          <w:lang w:val="en-US"/>
        </w:rPr>
        <w:t>budaev</w:t>
      </w:r>
      <w:r>
        <w:rPr>
          <w:sz w:val="28"/>
          <w:szCs w:val="28"/>
        </w:rPr>
        <w:t>-07.</w:t>
      </w:r>
      <w:r>
        <w:rPr>
          <w:sz w:val="28"/>
          <w:szCs w:val="28"/>
          <w:lang w:val="en-US"/>
        </w:rPr>
        <w:t>htm</w:t>
      </w:r>
      <w:r>
        <w:rPr>
          <w:sz w:val="28"/>
          <w:szCs w:val="28"/>
        </w:rPr>
        <w:t>.</w:t>
      </w:r>
      <w:r>
        <w:rPr>
          <w:sz w:val="28"/>
          <w:szCs w:val="28"/>
          <w:lang w:val="uk-UA"/>
        </w:rPr>
        <w:t xml:space="preserve"> </w:t>
      </w:r>
      <w:r>
        <w:rPr>
          <w:sz w:val="28"/>
          <w:szCs w:val="28"/>
        </w:rPr>
        <w:t xml:space="preserve"> </w:t>
      </w:r>
    </w:p>
    <w:p w:rsidR="00927736" w:rsidRDefault="00927736" w:rsidP="00927736">
      <w:pPr>
        <w:spacing w:line="360" w:lineRule="auto"/>
        <w:jc w:val="both"/>
        <w:rPr>
          <w:sz w:val="28"/>
          <w:szCs w:val="28"/>
        </w:rPr>
      </w:pPr>
      <w:r>
        <w:rPr>
          <w:sz w:val="28"/>
          <w:szCs w:val="28"/>
          <w:lang w:val="uk-UA"/>
        </w:rPr>
        <w:t xml:space="preserve">30. </w:t>
      </w:r>
      <w:r>
        <w:rPr>
          <w:sz w:val="28"/>
          <w:szCs w:val="28"/>
        </w:rPr>
        <w:t>Бутакова Л. О. Проблемы структурирования когнитивной реализации авторского сознания в тексте / Л. О. Бутакова // Язык. Человек. Картина мира: материалы Всерос. науч. конф. / Отв. ред. М. П. Одинцова</w:t>
      </w:r>
      <w:r>
        <w:rPr>
          <w:sz w:val="28"/>
          <w:szCs w:val="28"/>
          <w:lang w:val="uk-UA"/>
        </w:rPr>
        <w:t xml:space="preserve">. – </w:t>
      </w:r>
      <w:r>
        <w:rPr>
          <w:sz w:val="28"/>
          <w:szCs w:val="28"/>
        </w:rPr>
        <w:t>Омский гос. ун-т.: тезисы докл. – Омск: Издание ОмГУ, 2000. – Ч. 1. – С. 51-54.</w:t>
      </w:r>
    </w:p>
    <w:p w:rsidR="00927736" w:rsidRDefault="00927736" w:rsidP="00927736">
      <w:pPr>
        <w:spacing w:line="360" w:lineRule="auto"/>
        <w:jc w:val="both"/>
        <w:rPr>
          <w:sz w:val="28"/>
          <w:szCs w:val="28"/>
        </w:rPr>
      </w:pPr>
      <w:r>
        <w:rPr>
          <w:sz w:val="28"/>
          <w:szCs w:val="28"/>
        </w:rPr>
        <w:t>3</w:t>
      </w:r>
      <w:r>
        <w:rPr>
          <w:sz w:val="28"/>
          <w:szCs w:val="28"/>
          <w:lang w:val="uk-UA"/>
        </w:rPr>
        <w:t>1</w:t>
      </w:r>
      <w:r>
        <w:rPr>
          <w:sz w:val="28"/>
          <w:szCs w:val="28"/>
        </w:rPr>
        <w:t xml:space="preserve">. Бутакова Л. О. Авторское сознание в поэзии и прозе: когнитивное моделирование / Лариса Олеговна Бутакова. – Барнаул: Изд-во Алтайск. ун-та, 2001. – 283 с. </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32. Буцикіна Н. Є. Лінгвокогнітивний та комунікативний аспекти внутрішнього мовлення персонажів (на матеріалі художньої прози Ф. Моріака): дис. … кандидата філол. наук: 10.02.05 / Буцикіна Надія Євгенівна. – К., 2004. – 256 с. </w:t>
      </w:r>
    </w:p>
    <w:p w:rsidR="00927736" w:rsidRDefault="00927736" w:rsidP="00927736">
      <w:pPr>
        <w:spacing w:line="360" w:lineRule="auto"/>
        <w:jc w:val="both"/>
        <w:rPr>
          <w:sz w:val="28"/>
          <w:szCs w:val="28"/>
        </w:rPr>
      </w:pPr>
      <w:r>
        <w:rPr>
          <w:sz w:val="28"/>
          <w:szCs w:val="28"/>
          <w:lang w:val="uk-UA"/>
        </w:rPr>
        <w:t xml:space="preserve">33. </w:t>
      </w:r>
      <w:r>
        <w:rPr>
          <w:sz w:val="28"/>
          <w:szCs w:val="28"/>
        </w:rPr>
        <w:t xml:space="preserve">Вакуленко О. Б. Жанровый анализ французского художественного </w:t>
      </w:r>
      <w:r>
        <w:rPr>
          <w:sz w:val="28"/>
          <w:szCs w:val="28"/>
          <w:lang w:val="uk-UA"/>
        </w:rPr>
        <w:t xml:space="preserve">                      </w:t>
      </w:r>
      <w:r>
        <w:rPr>
          <w:sz w:val="28"/>
          <w:szCs w:val="28"/>
        </w:rPr>
        <w:t xml:space="preserve">и научного текста: на материале нарративной новеллы и </w:t>
      </w:r>
      <w:r>
        <w:rPr>
          <w:sz w:val="28"/>
          <w:szCs w:val="28"/>
          <w:lang w:val="uk-UA"/>
        </w:rPr>
        <w:t xml:space="preserve">                                   </w:t>
      </w:r>
      <w:r>
        <w:rPr>
          <w:sz w:val="28"/>
          <w:szCs w:val="28"/>
        </w:rPr>
        <w:t xml:space="preserve">научно-исследовательской статьи: автореф. дис. на соискание уч. степени доктора филол. наук: спец. 10.02.05 "Романские языки" / О. Б. Вакуленко. –                            С.-Петербург, 2006. – 39 с.    </w:t>
      </w:r>
    </w:p>
    <w:p w:rsidR="00927736" w:rsidRDefault="00927736" w:rsidP="00927736">
      <w:pPr>
        <w:spacing w:line="360" w:lineRule="auto"/>
        <w:jc w:val="both"/>
        <w:rPr>
          <w:sz w:val="28"/>
          <w:szCs w:val="28"/>
          <w:lang w:val="uk-UA"/>
        </w:rPr>
      </w:pPr>
      <w:r>
        <w:rPr>
          <w:sz w:val="28"/>
          <w:szCs w:val="28"/>
          <w:lang w:val="uk-UA"/>
        </w:rPr>
        <w:t xml:space="preserve">34. Великородных О. В. </w:t>
      </w:r>
      <w:r>
        <w:rPr>
          <w:sz w:val="28"/>
          <w:szCs w:val="28"/>
        </w:rPr>
        <w:t>Специфика вербализации концепта «</w:t>
      </w:r>
      <w:r>
        <w:rPr>
          <w:sz w:val="28"/>
          <w:szCs w:val="28"/>
          <w:lang w:val="fr-FR"/>
        </w:rPr>
        <w:t> femme </w:t>
      </w:r>
      <w:r>
        <w:rPr>
          <w:sz w:val="28"/>
          <w:szCs w:val="28"/>
        </w:rPr>
        <w:t xml:space="preserve">» ("женщина") в художественной картине мира Ф. Саган в динамико-возрастной </w:t>
      </w:r>
      <w:r>
        <w:rPr>
          <w:sz w:val="28"/>
          <w:szCs w:val="28"/>
        </w:rPr>
        <w:lastRenderedPageBreak/>
        <w:t xml:space="preserve">перспективе: автореф. дис. на соискание уч. степени кандидата филол. наук: спец. 10.02.05 "Романские языки" / О. В. Великородных. – М., 2007. – 21 с. </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 xml:space="preserve">35. </w:t>
      </w:r>
      <w:r>
        <w:rPr>
          <w:sz w:val="28"/>
          <w:szCs w:val="28"/>
        </w:rPr>
        <w:t>Виноградов В.</w:t>
      </w:r>
      <w:r>
        <w:rPr>
          <w:sz w:val="28"/>
          <w:szCs w:val="28"/>
          <w:lang w:val="uk-UA"/>
        </w:rPr>
        <w:t xml:space="preserve"> </w:t>
      </w:r>
      <w:r>
        <w:rPr>
          <w:sz w:val="28"/>
          <w:szCs w:val="28"/>
        </w:rPr>
        <w:t>В.</w:t>
      </w:r>
      <w:r>
        <w:rPr>
          <w:i/>
          <w:iCs/>
          <w:sz w:val="28"/>
          <w:szCs w:val="28"/>
        </w:rPr>
        <w:t xml:space="preserve"> </w:t>
      </w:r>
      <w:r>
        <w:rPr>
          <w:sz w:val="28"/>
          <w:szCs w:val="28"/>
        </w:rPr>
        <w:t>О теории художественной речи</w:t>
      </w:r>
      <w:r>
        <w:rPr>
          <w:sz w:val="28"/>
          <w:szCs w:val="28"/>
          <w:lang w:val="uk-UA"/>
        </w:rPr>
        <w:t xml:space="preserve"> / </w:t>
      </w:r>
      <w:r>
        <w:rPr>
          <w:sz w:val="28"/>
          <w:szCs w:val="28"/>
        </w:rPr>
        <w:t>Виктор Владимирович</w:t>
      </w:r>
      <w:r>
        <w:rPr>
          <w:sz w:val="28"/>
          <w:szCs w:val="28"/>
          <w:lang w:val="uk-UA"/>
        </w:rPr>
        <w:t xml:space="preserve"> Виноградов. </w:t>
      </w:r>
      <w:r>
        <w:rPr>
          <w:sz w:val="28"/>
          <w:szCs w:val="28"/>
        </w:rPr>
        <w:t>– М.: Высшая школа, 1971. – 240 с.</w:t>
      </w:r>
    </w:p>
    <w:p w:rsidR="00927736" w:rsidRDefault="00927736" w:rsidP="00927736">
      <w:pPr>
        <w:spacing w:line="360" w:lineRule="auto"/>
        <w:jc w:val="both"/>
        <w:rPr>
          <w:sz w:val="28"/>
          <w:szCs w:val="28"/>
        </w:rPr>
      </w:pPr>
      <w:r>
        <w:rPr>
          <w:sz w:val="28"/>
          <w:szCs w:val="28"/>
          <w:lang w:val="uk-UA"/>
        </w:rPr>
        <w:t>36</w:t>
      </w:r>
      <w:r>
        <w:rPr>
          <w:sz w:val="28"/>
          <w:szCs w:val="28"/>
        </w:rPr>
        <w:t xml:space="preserve">. Волостных И. А. Эмоциональные концепты "страх" и "печаль" в русской и французской картинах мира: лингвокультурологический аспект: дис. … кандидата филол. наук: 10.02.19 / Волостных Ирина Александровна. – Тамбов, 2007. – 137 с. </w:t>
      </w:r>
    </w:p>
    <w:p w:rsidR="00927736" w:rsidRDefault="00927736" w:rsidP="00927736">
      <w:pPr>
        <w:spacing w:line="360" w:lineRule="auto"/>
        <w:jc w:val="both"/>
        <w:rPr>
          <w:sz w:val="28"/>
          <w:szCs w:val="28"/>
        </w:rPr>
      </w:pPr>
      <w:r>
        <w:rPr>
          <w:sz w:val="28"/>
          <w:szCs w:val="28"/>
          <w:lang w:val="uk-UA"/>
        </w:rPr>
        <w:t>37</w:t>
      </w:r>
      <w:r>
        <w:rPr>
          <w:sz w:val="28"/>
          <w:szCs w:val="28"/>
        </w:rPr>
        <w:t>. Вольф Е. М.</w:t>
      </w:r>
      <w:r>
        <w:rPr>
          <w:i/>
          <w:iCs/>
          <w:sz w:val="28"/>
          <w:szCs w:val="28"/>
        </w:rPr>
        <w:t xml:space="preserve"> </w:t>
      </w:r>
      <w:r>
        <w:rPr>
          <w:sz w:val="28"/>
          <w:szCs w:val="28"/>
        </w:rPr>
        <w:t xml:space="preserve">Функциональная семантика оценки / Елена Михайловна  Вольф. – [2-е изд., доп.]. – М.: УРСС, 2002. – 280 с. </w:t>
      </w:r>
    </w:p>
    <w:p w:rsidR="00927736" w:rsidRDefault="00927736" w:rsidP="00927736">
      <w:pPr>
        <w:spacing w:line="360" w:lineRule="auto"/>
        <w:jc w:val="both"/>
        <w:rPr>
          <w:sz w:val="28"/>
          <w:szCs w:val="28"/>
        </w:rPr>
      </w:pPr>
      <w:r>
        <w:rPr>
          <w:sz w:val="28"/>
          <w:szCs w:val="28"/>
          <w:lang w:val="uk-UA"/>
        </w:rPr>
        <w:t>38</w:t>
      </w:r>
      <w:r>
        <w:rPr>
          <w:sz w:val="28"/>
          <w:szCs w:val="28"/>
        </w:rPr>
        <w:t>. Воркачев С. Г.</w:t>
      </w:r>
      <w:r>
        <w:rPr>
          <w:i/>
          <w:iCs/>
          <w:sz w:val="28"/>
          <w:szCs w:val="28"/>
        </w:rPr>
        <w:t xml:space="preserve"> </w:t>
      </w:r>
      <w:r>
        <w:rPr>
          <w:sz w:val="28"/>
          <w:szCs w:val="28"/>
        </w:rPr>
        <w:t>Концепт счастья: понятийный и образный компоненты /              С. Г. Воркачев // Известия АН. Серия литературы и языка, 2001. – Т. 60, №6. – С. 47-58.</w:t>
      </w:r>
    </w:p>
    <w:p w:rsidR="00927736" w:rsidRDefault="00927736" w:rsidP="00927736">
      <w:pPr>
        <w:spacing w:line="360" w:lineRule="auto"/>
        <w:jc w:val="both"/>
        <w:rPr>
          <w:sz w:val="28"/>
          <w:szCs w:val="28"/>
          <w:lang w:val="uk-UA"/>
        </w:rPr>
      </w:pPr>
      <w:r>
        <w:rPr>
          <w:sz w:val="28"/>
          <w:szCs w:val="28"/>
          <w:lang w:val="uk-UA"/>
        </w:rPr>
        <w:t>39. Воробйова О. П. Когнітивна поетика: здобутки і перспективи /                             О. П. Воробйова // Вісник Харківського національного університету                       ім. В. Н. Каразіна / Харківськ. нац. ун-т ім. В. Н. Каразіна. – 2004. – №6. –                   С. 18-25.</w:t>
      </w:r>
    </w:p>
    <w:p w:rsidR="00927736" w:rsidRDefault="00927736" w:rsidP="00927736">
      <w:pPr>
        <w:spacing w:line="360" w:lineRule="auto"/>
        <w:jc w:val="both"/>
        <w:rPr>
          <w:sz w:val="28"/>
          <w:szCs w:val="28"/>
          <w:lang w:val="uk-UA"/>
        </w:rPr>
      </w:pPr>
      <w:r>
        <w:rPr>
          <w:sz w:val="28"/>
          <w:szCs w:val="28"/>
          <w:lang w:val="uk-UA"/>
        </w:rPr>
        <w:t xml:space="preserve">40. Воробйова О. П. Ідея </w:t>
      </w:r>
      <w:r>
        <w:rPr>
          <w:smallCaps/>
          <w:sz w:val="28"/>
          <w:szCs w:val="28"/>
          <w:lang w:val="uk-UA"/>
        </w:rPr>
        <w:t>резонансу</w:t>
      </w:r>
      <w:r>
        <w:rPr>
          <w:sz w:val="28"/>
          <w:szCs w:val="28"/>
          <w:lang w:val="uk-UA"/>
        </w:rPr>
        <w:t xml:space="preserve"> в лінгвістичних дослідженнях /                           О. П. Воробйова // Мова. Людина. Світ: До 70-річчя проф. М. Кочергана:              зб. наук. ст. / Відпов. ред. О. О. Тараненко. – К.: Вид. центр КНЛУ, 2006. –               С. 72-86. </w:t>
      </w:r>
    </w:p>
    <w:p w:rsidR="00927736" w:rsidRDefault="00927736" w:rsidP="00927736">
      <w:pPr>
        <w:spacing w:line="360" w:lineRule="auto"/>
        <w:jc w:val="both"/>
        <w:rPr>
          <w:sz w:val="28"/>
          <w:szCs w:val="28"/>
          <w:lang w:val="uk-UA"/>
        </w:rPr>
      </w:pPr>
      <w:r>
        <w:rPr>
          <w:sz w:val="28"/>
          <w:szCs w:val="28"/>
          <w:lang w:val="uk-UA"/>
        </w:rPr>
        <w:t xml:space="preserve">41. Воробьева О. П. </w:t>
      </w:r>
      <w:r>
        <w:rPr>
          <w:sz w:val="28"/>
          <w:szCs w:val="28"/>
        </w:rPr>
        <w:t>Лингвистические аспекты адресованности художественного текста (одноязычная и межъязыковая коммуникация): дис.</w:t>
      </w:r>
      <w:r>
        <w:rPr>
          <w:sz w:val="28"/>
          <w:szCs w:val="28"/>
          <w:lang w:val="uk-UA"/>
        </w:rPr>
        <w:t xml:space="preserve"> …</w:t>
      </w:r>
      <w:r>
        <w:rPr>
          <w:sz w:val="28"/>
          <w:szCs w:val="28"/>
        </w:rPr>
        <w:t xml:space="preserve"> доктора филол. наук: 10.02.19 / Воробьева Ольга Петровна. – М., 1993. – </w:t>
      </w:r>
      <w:r>
        <w:rPr>
          <w:sz w:val="28"/>
          <w:szCs w:val="28"/>
          <w:lang w:val="uk-UA"/>
        </w:rPr>
        <w:t xml:space="preserve">382 </w:t>
      </w:r>
      <w:r>
        <w:rPr>
          <w:sz w:val="28"/>
          <w:szCs w:val="28"/>
        </w:rPr>
        <w:t xml:space="preserve">с. </w:t>
      </w:r>
    </w:p>
    <w:p w:rsidR="00927736" w:rsidRDefault="00927736" w:rsidP="00927736">
      <w:pPr>
        <w:spacing w:line="360" w:lineRule="auto"/>
        <w:jc w:val="both"/>
        <w:rPr>
          <w:sz w:val="28"/>
          <w:szCs w:val="28"/>
        </w:rPr>
      </w:pPr>
      <w:r>
        <w:rPr>
          <w:sz w:val="28"/>
          <w:szCs w:val="28"/>
          <w:lang w:val="uk-UA"/>
        </w:rPr>
        <w:t xml:space="preserve">42. </w:t>
      </w:r>
      <w:r>
        <w:rPr>
          <w:sz w:val="28"/>
          <w:szCs w:val="28"/>
        </w:rPr>
        <w:t xml:space="preserve">Воробьева О. П. Эмотивность художественного текста и читательская рефлексия / О. П. Воробьева // Язык и эмоции: сб. науч. тр. / ВГПУ. – Волгоград: Перемена, 1995. – С. 240-246.  </w:t>
      </w:r>
    </w:p>
    <w:p w:rsidR="00927736" w:rsidRDefault="00927736" w:rsidP="00927736">
      <w:pPr>
        <w:tabs>
          <w:tab w:val="left" w:pos="540"/>
          <w:tab w:val="left" w:pos="900"/>
        </w:tabs>
        <w:spacing w:line="360" w:lineRule="auto"/>
        <w:jc w:val="both"/>
        <w:rPr>
          <w:i/>
          <w:iCs/>
          <w:sz w:val="28"/>
          <w:szCs w:val="28"/>
          <w:lang w:val="uk-UA"/>
        </w:rPr>
      </w:pPr>
      <w:r>
        <w:rPr>
          <w:sz w:val="28"/>
          <w:szCs w:val="28"/>
          <w:lang w:val="uk-UA"/>
        </w:rPr>
        <w:t xml:space="preserve">43. </w:t>
      </w:r>
      <w:r>
        <w:rPr>
          <w:sz w:val="28"/>
          <w:szCs w:val="28"/>
        </w:rPr>
        <w:t>Воробьева О. П.</w:t>
      </w:r>
      <w:r>
        <w:rPr>
          <w:i/>
          <w:iCs/>
          <w:sz w:val="28"/>
          <w:szCs w:val="28"/>
        </w:rPr>
        <w:t xml:space="preserve"> </w:t>
      </w:r>
      <w:r>
        <w:rPr>
          <w:sz w:val="28"/>
          <w:szCs w:val="28"/>
        </w:rPr>
        <w:t xml:space="preserve">Образ текста в ментальных репрезентациях: когнитивно-семиотический подход / О. П. Воробьева // </w:t>
      </w:r>
      <w:r>
        <w:rPr>
          <w:sz w:val="28"/>
          <w:szCs w:val="28"/>
          <w:lang w:val="uk-UA"/>
        </w:rPr>
        <w:t xml:space="preserve">Записки з романо-германської філології: зб. наук. пр., вип. присвяч. 80-річчю проф. В. А. Кухаренко /                   Ред. І. М. Колєгаєва. – Одеса: Фенікс, 2008. – Вип. 20. – С. 25-32.  </w:t>
      </w:r>
      <w:r>
        <w:rPr>
          <w:i/>
          <w:iCs/>
          <w:sz w:val="28"/>
          <w:szCs w:val="28"/>
          <w:lang w:val="uk-UA"/>
        </w:rPr>
        <w:t xml:space="preserve">    </w:t>
      </w:r>
    </w:p>
    <w:p w:rsidR="00927736" w:rsidRDefault="00927736" w:rsidP="00927736">
      <w:pPr>
        <w:spacing w:line="360" w:lineRule="auto"/>
        <w:jc w:val="both"/>
        <w:rPr>
          <w:sz w:val="28"/>
          <w:szCs w:val="28"/>
        </w:rPr>
      </w:pPr>
      <w:r>
        <w:rPr>
          <w:sz w:val="28"/>
          <w:szCs w:val="28"/>
          <w:lang w:val="uk-UA"/>
        </w:rPr>
        <w:lastRenderedPageBreak/>
        <w:t>44</w:t>
      </w:r>
      <w:r>
        <w:rPr>
          <w:sz w:val="28"/>
          <w:szCs w:val="28"/>
        </w:rPr>
        <w:t>. Газарх Р. С. Коммуникативная композиция текста</w:t>
      </w:r>
      <w:r>
        <w:rPr>
          <w:sz w:val="28"/>
          <w:szCs w:val="28"/>
          <w:lang w:val="uk-UA"/>
        </w:rPr>
        <w:t xml:space="preserve"> (о</w:t>
      </w:r>
      <w:r>
        <w:rPr>
          <w:sz w:val="28"/>
          <w:szCs w:val="28"/>
        </w:rPr>
        <w:t>пыт системного исследования на материале английского языка): автореф. дис. на соискание уч. степени канд. филол. наук</w:t>
      </w:r>
      <w:r>
        <w:rPr>
          <w:sz w:val="28"/>
          <w:szCs w:val="28"/>
          <w:lang w:val="uk-UA"/>
        </w:rPr>
        <w:t>: спец. 10.02.04. "</w:t>
      </w:r>
      <w:r>
        <w:rPr>
          <w:sz w:val="28"/>
          <w:szCs w:val="28"/>
        </w:rPr>
        <w:t>Германские языки</w:t>
      </w:r>
      <w:r>
        <w:rPr>
          <w:sz w:val="28"/>
          <w:szCs w:val="28"/>
          <w:lang w:val="uk-UA"/>
        </w:rPr>
        <w:t xml:space="preserve">" / Р. С. Газарх. – </w:t>
      </w:r>
      <w:r>
        <w:rPr>
          <w:sz w:val="28"/>
          <w:szCs w:val="28"/>
        </w:rPr>
        <w:t>Одесса,</w:t>
      </w:r>
      <w:r>
        <w:rPr>
          <w:sz w:val="28"/>
          <w:szCs w:val="28"/>
          <w:lang w:val="uk-UA"/>
        </w:rPr>
        <w:t xml:space="preserve"> 1987. – 16 с.  </w:t>
      </w:r>
    </w:p>
    <w:p w:rsidR="00927736" w:rsidRDefault="00927736" w:rsidP="00927736">
      <w:pPr>
        <w:spacing w:line="360" w:lineRule="auto"/>
        <w:jc w:val="both"/>
        <w:rPr>
          <w:sz w:val="28"/>
          <w:szCs w:val="28"/>
        </w:rPr>
      </w:pPr>
      <w:r>
        <w:rPr>
          <w:sz w:val="28"/>
          <w:szCs w:val="28"/>
          <w:lang w:val="uk-UA"/>
        </w:rPr>
        <w:t>45. Гак В. Г.</w:t>
      </w:r>
      <w:r>
        <w:rPr>
          <w:i/>
          <w:iCs/>
          <w:sz w:val="28"/>
          <w:szCs w:val="28"/>
          <w:lang w:val="uk-UA"/>
        </w:rPr>
        <w:t xml:space="preserve"> </w:t>
      </w:r>
      <w:r>
        <w:rPr>
          <w:sz w:val="28"/>
          <w:szCs w:val="28"/>
        </w:rPr>
        <w:t xml:space="preserve">Теоретическая грамматика французского языка /                       Владимир Григорьевич Гак. – М.: Добросвет, 2000. – 832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46. Галич </w:t>
      </w:r>
      <w:r>
        <w:rPr>
          <w:sz w:val="28"/>
          <w:szCs w:val="28"/>
        </w:rPr>
        <w:t>О.</w:t>
      </w:r>
      <w:r>
        <w:rPr>
          <w:sz w:val="28"/>
          <w:szCs w:val="28"/>
          <w:lang w:val="uk-UA"/>
        </w:rPr>
        <w:t xml:space="preserve"> </w:t>
      </w:r>
      <w:r>
        <w:rPr>
          <w:sz w:val="28"/>
          <w:szCs w:val="28"/>
        </w:rPr>
        <w:t>А.</w:t>
      </w:r>
      <w:r>
        <w:rPr>
          <w:i/>
          <w:iCs/>
          <w:sz w:val="28"/>
          <w:szCs w:val="28"/>
          <w:lang w:val="uk-UA"/>
        </w:rPr>
        <w:t xml:space="preserve"> </w:t>
      </w:r>
      <w:r>
        <w:rPr>
          <w:sz w:val="28"/>
          <w:szCs w:val="28"/>
          <w:lang w:val="uk-UA"/>
        </w:rPr>
        <w:t xml:space="preserve">Теорія літератури: [підручник для студ. філол. спец. вищ. навч. закл.]. / О. А. Галич, В. М. Назарець, В. М. Васильєв. – [2-е вид., стер.]. –                 К.: Либідь, 2005. – 488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47. Г</w:t>
      </w:r>
      <w:r>
        <w:rPr>
          <w:sz w:val="28"/>
          <w:szCs w:val="28"/>
        </w:rPr>
        <w:t>альперин И. Р.</w:t>
      </w:r>
      <w:r>
        <w:rPr>
          <w:i/>
          <w:iCs/>
          <w:sz w:val="28"/>
          <w:szCs w:val="28"/>
        </w:rPr>
        <w:t xml:space="preserve"> </w:t>
      </w:r>
      <w:r>
        <w:rPr>
          <w:sz w:val="28"/>
          <w:szCs w:val="28"/>
        </w:rPr>
        <w:t xml:space="preserve">Текст как объект лингвистического исследования / Илья Романович Гальперин. –  </w:t>
      </w:r>
      <w:r>
        <w:rPr>
          <w:sz w:val="28"/>
          <w:szCs w:val="28"/>
          <w:lang w:val="uk-UA"/>
        </w:rPr>
        <w:t>[</w:t>
      </w:r>
      <w:r>
        <w:rPr>
          <w:sz w:val="28"/>
          <w:szCs w:val="28"/>
        </w:rPr>
        <w:t>5-е изд., стер.</w:t>
      </w:r>
      <w:r>
        <w:rPr>
          <w:sz w:val="28"/>
          <w:szCs w:val="28"/>
          <w:lang w:val="uk-UA"/>
        </w:rPr>
        <w:t xml:space="preserve">]. – </w:t>
      </w:r>
      <w:r>
        <w:rPr>
          <w:sz w:val="28"/>
          <w:szCs w:val="28"/>
        </w:rPr>
        <w:t xml:space="preserve">М.: КомКнига, 2007. – 148 с.  </w:t>
      </w:r>
      <w:r>
        <w:rPr>
          <w:sz w:val="28"/>
          <w:szCs w:val="28"/>
          <w:lang w:val="uk-UA"/>
        </w:rPr>
        <w:t xml:space="preserve">  </w:t>
      </w:r>
    </w:p>
    <w:p w:rsidR="00927736" w:rsidRDefault="00927736" w:rsidP="00927736">
      <w:pPr>
        <w:tabs>
          <w:tab w:val="left" w:pos="0"/>
        </w:tabs>
        <w:spacing w:line="360" w:lineRule="auto"/>
        <w:jc w:val="both"/>
        <w:rPr>
          <w:sz w:val="28"/>
          <w:szCs w:val="28"/>
          <w:lang w:val="uk-UA"/>
        </w:rPr>
      </w:pPr>
      <w:r>
        <w:rPr>
          <w:sz w:val="28"/>
          <w:szCs w:val="28"/>
          <w:lang w:val="uk-UA"/>
        </w:rPr>
        <w:t xml:space="preserve">48. Гладьо С. В. </w:t>
      </w:r>
      <w:r>
        <w:rPr>
          <w:sz w:val="28"/>
          <w:szCs w:val="28"/>
        </w:rPr>
        <w:t>Эмотивность художественного текста: семантико-когнитивный аспект: дис.</w:t>
      </w:r>
      <w:r>
        <w:rPr>
          <w:sz w:val="28"/>
          <w:szCs w:val="28"/>
          <w:lang w:val="uk-UA"/>
        </w:rPr>
        <w:t xml:space="preserve"> … </w:t>
      </w:r>
      <w:r>
        <w:rPr>
          <w:sz w:val="28"/>
          <w:szCs w:val="28"/>
        </w:rPr>
        <w:t>кандидата филол. наук: 10.02.04 / Гладьо Светлана                  Викторовна. – К., 2000.</w:t>
      </w:r>
      <w:r>
        <w:rPr>
          <w:sz w:val="28"/>
          <w:szCs w:val="28"/>
          <w:lang w:val="uk-UA"/>
        </w:rPr>
        <w:t xml:space="preserve"> – 223 с.</w:t>
      </w:r>
      <w:r>
        <w:rPr>
          <w:sz w:val="28"/>
          <w:szCs w:val="28"/>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49. </w:t>
      </w:r>
      <w:r>
        <w:rPr>
          <w:sz w:val="28"/>
          <w:szCs w:val="28"/>
        </w:rPr>
        <w:t xml:space="preserve">Гольдберг В. Б. Описание структурных семантических связей как доступ </w:t>
      </w:r>
      <w:r>
        <w:rPr>
          <w:sz w:val="28"/>
          <w:szCs w:val="28"/>
          <w:lang w:val="uk-UA"/>
        </w:rPr>
        <w:t xml:space="preserve">               </w:t>
      </w:r>
      <w:r>
        <w:rPr>
          <w:sz w:val="28"/>
          <w:szCs w:val="28"/>
        </w:rPr>
        <w:t>к ментальным пространствам / В. Б. Гольдберг // Вопросы когнитивной лингвистики. – 2004. – №1. – С. 150</w:t>
      </w:r>
      <w:r>
        <w:rPr>
          <w:sz w:val="28"/>
          <w:szCs w:val="28"/>
          <w:lang w:val="uk-UA"/>
        </w:rPr>
        <w:t>-</w:t>
      </w:r>
      <w:r>
        <w:rPr>
          <w:sz w:val="28"/>
          <w:szCs w:val="28"/>
        </w:rPr>
        <w:t>165.</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t>5</w:t>
      </w:r>
      <w:r>
        <w:rPr>
          <w:sz w:val="28"/>
          <w:szCs w:val="28"/>
          <w:lang w:val="uk-UA"/>
        </w:rPr>
        <w:t>0</w:t>
      </w:r>
      <w:r>
        <w:rPr>
          <w:sz w:val="28"/>
          <w:szCs w:val="28"/>
        </w:rPr>
        <w:t>. Гончарова Е. А.</w:t>
      </w:r>
      <w:r>
        <w:rPr>
          <w:i/>
          <w:iCs/>
          <w:sz w:val="28"/>
          <w:szCs w:val="28"/>
        </w:rPr>
        <w:t xml:space="preserve"> </w:t>
      </w:r>
      <w:r>
        <w:rPr>
          <w:sz w:val="28"/>
          <w:szCs w:val="28"/>
        </w:rPr>
        <w:t xml:space="preserve">Пути лингвостилистического выражения категорий </w:t>
      </w:r>
      <w:r>
        <w:rPr>
          <w:sz w:val="28"/>
          <w:szCs w:val="28"/>
          <w:lang w:val="uk-UA"/>
        </w:rPr>
        <w:t xml:space="preserve">             </w:t>
      </w:r>
      <w:r>
        <w:rPr>
          <w:sz w:val="28"/>
          <w:szCs w:val="28"/>
        </w:rPr>
        <w:t>автор</w:t>
      </w:r>
      <w:r>
        <w:rPr>
          <w:sz w:val="28"/>
          <w:szCs w:val="28"/>
        </w:rPr>
        <w:softHyphen/>
        <w:t>-персонаж в художестве</w:t>
      </w:r>
      <w:r>
        <w:rPr>
          <w:sz w:val="28"/>
          <w:szCs w:val="28"/>
          <w:lang w:val="uk-UA"/>
        </w:rPr>
        <w:t>н</w:t>
      </w:r>
      <w:r>
        <w:rPr>
          <w:sz w:val="28"/>
          <w:szCs w:val="28"/>
        </w:rPr>
        <w:t xml:space="preserve">ном тексте / Евгения Александровна </w:t>
      </w:r>
      <w:r>
        <w:rPr>
          <w:sz w:val="28"/>
          <w:szCs w:val="28"/>
          <w:lang w:val="uk-UA"/>
        </w:rPr>
        <w:t xml:space="preserve">                </w:t>
      </w:r>
      <w:r>
        <w:rPr>
          <w:sz w:val="28"/>
          <w:szCs w:val="28"/>
        </w:rPr>
        <w:t>Гончарова. – Томск: Изд-во Томск. ун-та, 1984. – 149 с.</w:t>
      </w:r>
      <w:r>
        <w:rPr>
          <w:sz w:val="28"/>
          <w:szCs w:val="28"/>
          <w:lang w:val="uk-UA"/>
        </w:rPr>
        <w:t xml:space="preserve">  </w:t>
      </w:r>
    </w:p>
    <w:p w:rsidR="00927736" w:rsidRDefault="00927736" w:rsidP="00927736">
      <w:pPr>
        <w:tabs>
          <w:tab w:val="left" w:pos="540"/>
        </w:tabs>
        <w:spacing w:line="360" w:lineRule="auto"/>
        <w:jc w:val="both"/>
        <w:rPr>
          <w:sz w:val="28"/>
          <w:szCs w:val="28"/>
        </w:rPr>
      </w:pPr>
      <w:r>
        <w:rPr>
          <w:sz w:val="28"/>
          <w:szCs w:val="28"/>
        </w:rPr>
        <w:t>5</w:t>
      </w:r>
      <w:r>
        <w:rPr>
          <w:sz w:val="28"/>
          <w:szCs w:val="28"/>
          <w:lang w:val="uk-UA"/>
        </w:rPr>
        <w:t>1</w:t>
      </w:r>
      <w:r>
        <w:rPr>
          <w:sz w:val="28"/>
          <w:szCs w:val="28"/>
        </w:rPr>
        <w:t>. Греймас А. Ж. Семиотика. Объяснительный словарь теории языка /               А. Ж. Греймас, Ж. Курте // Семиотика: сб. / Под. ред. Ю. С. Степанова. –               М.: Радуга, 1983. – 483-550.</w:t>
      </w:r>
    </w:p>
    <w:p w:rsidR="00927736" w:rsidRDefault="00927736" w:rsidP="00927736">
      <w:pPr>
        <w:tabs>
          <w:tab w:val="left" w:pos="540"/>
        </w:tabs>
        <w:spacing w:line="360" w:lineRule="auto"/>
        <w:jc w:val="both"/>
        <w:rPr>
          <w:sz w:val="28"/>
          <w:szCs w:val="28"/>
        </w:rPr>
      </w:pPr>
      <w:r>
        <w:rPr>
          <w:sz w:val="28"/>
          <w:szCs w:val="28"/>
          <w:lang w:val="uk-UA"/>
        </w:rPr>
        <w:t>52</w:t>
      </w:r>
      <w:r>
        <w:rPr>
          <w:sz w:val="28"/>
          <w:szCs w:val="28"/>
        </w:rPr>
        <w:t xml:space="preserve">. Грицианова И. С. Концептосфера и архетипическое пространство русской онтологической прозы последней четверти ХХ ст.: автореф. дис. на соискание уч. степени канд. филол. наук: спец. 10.01.01 "Русский язык" /                                       И. С. Грицианова. – Краснодар, 2004. – 23 с.   </w:t>
      </w:r>
    </w:p>
    <w:p w:rsidR="00927736" w:rsidRDefault="00927736" w:rsidP="00927736">
      <w:pPr>
        <w:tabs>
          <w:tab w:val="left" w:pos="540"/>
        </w:tabs>
        <w:spacing w:line="360" w:lineRule="auto"/>
        <w:jc w:val="both"/>
        <w:rPr>
          <w:sz w:val="28"/>
          <w:szCs w:val="28"/>
        </w:rPr>
      </w:pPr>
      <w:r>
        <w:rPr>
          <w:sz w:val="28"/>
          <w:szCs w:val="28"/>
          <w:lang w:val="uk-UA"/>
        </w:rPr>
        <w:t xml:space="preserve">53. </w:t>
      </w:r>
      <w:r>
        <w:rPr>
          <w:sz w:val="28"/>
          <w:szCs w:val="28"/>
        </w:rPr>
        <w:t xml:space="preserve">Гуревич Р. В. О семантической специфике заглавия (на материале рассказа И. Бобровского "Блаженство язычников") / Р. В. Гуревич // Экспрессивный синтаксис и анализ художественного текста: сб. науч. тр. / Смоленск. гос. пед. ин-т. – Смоленск, 1991. – С. 35-41. </w:t>
      </w:r>
    </w:p>
    <w:p w:rsidR="00927736" w:rsidRDefault="00927736" w:rsidP="00927736">
      <w:pPr>
        <w:tabs>
          <w:tab w:val="left" w:pos="540"/>
        </w:tabs>
        <w:spacing w:line="360" w:lineRule="auto"/>
        <w:jc w:val="both"/>
        <w:rPr>
          <w:sz w:val="28"/>
          <w:szCs w:val="28"/>
        </w:rPr>
      </w:pPr>
      <w:r>
        <w:rPr>
          <w:sz w:val="28"/>
          <w:szCs w:val="28"/>
          <w:lang w:val="uk-UA"/>
        </w:rPr>
        <w:lastRenderedPageBreak/>
        <w:t>54</w:t>
      </w:r>
      <w:r>
        <w:rPr>
          <w:sz w:val="28"/>
          <w:szCs w:val="28"/>
        </w:rPr>
        <w:t>. Дедусь Л. Ф. Синтактико-архитектоническое и сюжетно-композиционное членение художественного текста Х</w:t>
      </w:r>
      <w:r>
        <w:rPr>
          <w:sz w:val="28"/>
          <w:szCs w:val="28"/>
          <w:lang w:val="fr-FR"/>
        </w:rPr>
        <w:t>V</w:t>
      </w:r>
      <w:r>
        <w:rPr>
          <w:sz w:val="28"/>
          <w:szCs w:val="28"/>
          <w:lang w:val="uk-UA"/>
        </w:rPr>
        <w:t xml:space="preserve">ІІІ </w:t>
      </w:r>
      <w:r>
        <w:rPr>
          <w:sz w:val="28"/>
          <w:szCs w:val="28"/>
        </w:rPr>
        <w:t xml:space="preserve">в. (на материале романов Д. Дефо,              Дж. Свифта и Г. Филдинга): автореф. дис. на соискание уч. степени кандидата филол. наук: спец. 10.02.04 "Германские языки" / Л. Ф. Дедусь. – Одесса,               1985. – 15 с. </w:t>
      </w:r>
    </w:p>
    <w:p w:rsidR="00927736" w:rsidRDefault="00927736" w:rsidP="00927736">
      <w:pPr>
        <w:tabs>
          <w:tab w:val="left" w:pos="540"/>
        </w:tabs>
        <w:spacing w:line="360" w:lineRule="auto"/>
        <w:jc w:val="both"/>
        <w:rPr>
          <w:sz w:val="28"/>
          <w:szCs w:val="28"/>
        </w:rPr>
      </w:pPr>
      <w:r>
        <w:rPr>
          <w:sz w:val="28"/>
          <w:szCs w:val="28"/>
          <w:lang w:val="uk-UA"/>
        </w:rPr>
        <w:t>55</w:t>
      </w:r>
      <w:r>
        <w:rPr>
          <w:sz w:val="28"/>
          <w:szCs w:val="28"/>
        </w:rPr>
        <w:t xml:space="preserve">. Демьянков В. З. Понятие и концепт в художественной литературе </w:t>
      </w:r>
      <w:r>
        <w:rPr>
          <w:sz w:val="28"/>
          <w:szCs w:val="28"/>
          <w:lang w:val="uk-UA"/>
        </w:rPr>
        <w:t xml:space="preserve">                          </w:t>
      </w:r>
      <w:r>
        <w:rPr>
          <w:sz w:val="28"/>
          <w:szCs w:val="28"/>
        </w:rPr>
        <w:t xml:space="preserve">и в научном языке / В. З. Демьянков // Вопросы филологии. – 2001. – №1. – </w:t>
      </w:r>
      <w:r>
        <w:rPr>
          <w:sz w:val="28"/>
          <w:szCs w:val="28"/>
          <w:lang w:val="uk-UA"/>
        </w:rPr>
        <w:t xml:space="preserve">                          </w:t>
      </w:r>
      <w:r>
        <w:rPr>
          <w:sz w:val="28"/>
          <w:szCs w:val="28"/>
        </w:rPr>
        <w:t>С. 35-47.</w:t>
      </w:r>
    </w:p>
    <w:p w:rsidR="00927736" w:rsidRDefault="00927736" w:rsidP="00927736">
      <w:pPr>
        <w:tabs>
          <w:tab w:val="left" w:pos="540"/>
        </w:tabs>
        <w:spacing w:line="360" w:lineRule="auto"/>
        <w:jc w:val="both"/>
        <w:rPr>
          <w:sz w:val="28"/>
          <w:szCs w:val="28"/>
        </w:rPr>
      </w:pPr>
      <w:r>
        <w:rPr>
          <w:sz w:val="28"/>
          <w:szCs w:val="28"/>
          <w:lang w:val="uk-UA"/>
        </w:rPr>
        <w:t>56</w:t>
      </w:r>
      <w:r>
        <w:rPr>
          <w:sz w:val="28"/>
          <w:szCs w:val="28"/>
        </w:rPr>
        <w:t xml:space="preserve">. Демьянков В. З. "Концепт " в философии языка и в когнитивной лингвистике / В. З. Демьянков // Концептуальный анализ языка: современные направления исследования: сб. науч. тр. / Отв. ред. Е. С. Кубрякова. –                    М.-Калуга: ИП Кошелев А. Б. (Изд-во "Эйдос"), 2007. – С. 26-33.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57. </w:t>
      </w:r>
      <w:r>
        <w:rPr>
          <w:sz w:val="28"/>
          <w:szCs w:val="28"/>
        </w:rPr>
        <w:t>Денисова Э. С.</w:t>
      </w:r>
      <w:r>
        <w:rPr>
          <w:i/>
          <w:iCs/>
          <w:sz w:val="28"/>
          <w:szCs w:val="28"/>
        </w:rPr>
        <w:t xml:space="preserve"> </w:t>
      </w:r>
      <w:r>
        <w:rPr>
          <w:sz w:val="28"/>
          <w:szCs w:val="28"/>
        </w:rPr>
        <w:t xml:space="preserve">Когнитивные аспекты иконичности производного слова. – Режим доступу: </w:t>
      </w:r>
      <w:hyperlink r:id="rId14"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conference</w:t>
        </w:r>
        <w:r>
          <w:rPr>
            <w:rStyle w:val="af"/>
            <w:color w:val="auto"/>
            <w:sz w:val="28"/>
            <w:szCs w:val="28"/>
          </w:rPr>
          <w:t>.</w:t>
        </w:r>
        <w:r>
          <w:rPr>
            <w:rStyle w:val="af"/>
            <w:color w:val="auto"/>
            <w:sz w:val="28"/>
            <w:szCs w:val="28"/>
            <w:lang w:val="en-US"/>
          </w:rPr>
          <w:t>kemsu</w:t>
        </w:r>
        <w:r>
          <w:rPr>
            <w:rStyle w:val="af"/>
            <w:color w:val="auto"/>
            <w:sz w:val="28"/>
            <w:szCs w:val="28"/>
          </w:rPr>
          <w:t>.</w:t>
        </w:r>
        <w:r>
          <w:rPr>
            <w:rStyle w:val="af"/>
            <w:color w:val="auto"/>
            <w:sz w:val="28"/>
            <w:szCs w:val="28"/>
            <w:lang w:val="en-US"/>
          </w:rPr>
          <w:t>ru</w:t>
        </w:r>
        <w:r>
          <w:rPr>
            <w:rStyle w:val="af"/>
            <w:color w:val="auto"/>
            <w:sz w:val="28"/>
            <w:szCs w:val="28"/>
          </w:rPr>
          <w:t>/</w:t>
        </w:r>
        <w:r>
          <w:rPr>
            <w:rStyle w:val="af"/>
            <w:color w:val="auto"/>
            <w:sz w:val="28"/>
            <w:szCs w:val="28"/>
            <w:lang w:val="en-US"/>
          </w:rPr>
          <w:t>GetDocsFile</w:t>
        </w:r>
      </w:hyperlink>
      <w:r>
        <w:rPr>
          <w:sz w:val="28"/>
          <w:szCs w:val="28"/>
        </w:rPr>
        <w:t>.</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58. Дискурс</w:t>
      </w:r>
      <w:r>
        <w:rPr>
          <w:i/>
          <w:iCs/>
          <w:sz w:val="28"/>
          <w:szCs w:val="28"/>
          <w:lang w:val="uk-UA"/>
        </w:rPr>
        <w:t xml:space="preserve"> </w:t>
      </w:r>
      <w:r>
        <w:rPr>
          <w:sz w:val="28"/>
          <w:szCs w:val="28"/>
          <w:lang w:val="uk-UA"/>
        </w:rPr>
        <w:t>іноземної комунікації [кол. монографія]. – Львів: Вид-во Львівськ. нац. ун-ту ім. І. Франка, 2001. – 495 с.</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59. Дорош О. О. Лінгвокогнітивні і комунікативні аспекти авторського жіночого мовлення в романах Маргеріт Дюрас: дис. … кандидата філол. наук: 10.02.05 / Дорош Ольга Олександрівна. – К., 2006. – 206 с.  </w:t>
      </w:r>
    </w:p>
    <w:p w:rsidR="00927736" w:rsidRDefault="00927736" w:rsidP="00927736">
      <w:pPr>
        <w:spacing w:line="360" w:lineRule="auto"/>
        <w:jc w:val="both"/>
        <w:rPr>
          <w:sz w:val="28"/>
          <w:szCs w:val="28"/>
          <w:lang w:val="uk-UA"/>
        </w:rPr>
      </w:pPr>
      <w:r>
        <w:rPr>
          <w:sz w:val="28"/>
          <w:szCs w:val="28"/>
          <w:lang w:val="uk-UA"/>
        </w:rPr>
        <w:t xml:space="preserve">60. Еко У. Поетика відкритого твору / Умберто Еко // Антологія світової літературно-критичної думки ХХ ст. / За ред. Марії Зубрицької. –                              </w:t>
      </w:r>
      <w:r>
        <w:rPr>
          <w:sz w:val="28"/>
          <w:szCs w:val="28"/>
        </w:rPr>
        <w:t>[</w:t>
      </w:r>
      <w:r>
        <w:rPr>
          <w:sz w:val="28"/>
          <w:szCs w:val="28"/>
          <w:lang w:val="uk-UA"/>
        </w:rPr>
        <w:t>2-е вид., доп.</w:t>
      </w:r>
      <w:r>
        <w:rPr>
          <w:sz w:val="28"/>
          <w:szCs w:val="28"/>
        </w:rPr>
        <w:t>]</w:t>
      </w:r>
      <w:r>
        <w:rPr>
          <w:sz w:val="28"/>
          <w:szCs w:val="28"/>
          <w:lang w:val="uk-UA"/>
        </w:rPr>
        <w:t>. – Львів: Літопис, 2001. – С. 525-538.</w:t>
      </w:r>
    </w:p>
    <w:p w:rsidR="00927736" w:rsidRDefault="00927736" w:rsidP="00927736">
      <w:pPr>
        <w:spacing w:line="360" w:lineRule="auto"/>
        <w:jc w:val="both"/>
        <w:rPr>
          <w:sz w:val="28"/>
          <w:szCs w:val="28"/>
        </w:rPr>
      </w:pPr>
      <w:r>
        <w:rPr>
          <w:sz w:val="28"/>
          <w:szCs w:val="28"/>
          <w:lang w:val="uk-UA"/>
        </w:rPr>
        <w:t xml:space="preserve">61. </w:t>
      </w:r>
      <w:r>
        <w:rPr>
          <w:sz w:val="28"/>
          <w:szCs w:val="28"/>
        </w:rPr>
        <w:t>Еремеева Н.</w:t>
      </w:r>
      <w:r>
        <w:rPr>
          <w:sz w:val="28"/>
          <w:szCs w:val="28"/>
          <w:lang w:val="uk-UA"/>
        </w:rPr>
        <w:t xml:space="preserve"> </w:t>
      </w:r>
      <w:r>
        <w:rPr>
          <w:sz w:val="28"/>
          <w:szCs w:val="28"/>
        </w:rPr>
        <w:t xml:space="preserve">Ф. Концептуальное пространство английской народной сказки: дис. … кандидата филол. наук: 10.02.04 / Еремеева Наталья Федоровна. – Черкассы, 1997. – 193 с. </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62</w:t>
      </w:r>
      <w:r>
        <w:rPr>
          <w:sz w:val="28"/>
          <w:szCs w:val="28"/>
        </w:rPr>
        <w:t xml:space="preserve">. Женетт Ж. Граници повествовательности / Жерар Женетт // </w:t>
      </w:r>
      <w:r>
        <w:rPr>
          <w:sz w:val="28"/>
          <w:szCs w:val="28"/>
          <w:lang w:val="uk-UA"/>
        </w:rPr>
        <w:t xml:space="preserve">Ж. </w:t>
      </w:r>
      <w:r>
        <w:rPr>
          <w:sz w:val="28"/>
          <w:szCs w:val="28"/>
        </w:rPr>
        <w:t>Женетт</w:t>
      </w:r>
      <w:r>
        <w:rPr>
          <w:sz w:val="28"/>
          <w:szCs w:val="28"/>
          <w:lang w:val="uk-UA"/>
        </w:rPr>
        <w:t xml:space="preserve"> </w:t>
      </w:r>
      <w:r>
        <w:rPr>
          <w:sz w:val="28"/>
          <w:szCs w:val="28"/>
        </w:rPr>
        <w:t>"Фигуры"; [пер. с фр. С. Зенкина]. – М.: Изд-во Сабашниковых, 1998. – Т. 1. – С. 60-281.</w:t>
      </w:r>
    </w:p>
    <w:p w:rsidR="00927736" w:rsidRDefault="00927736" w:rsidP="00927736">
      <w:pPr>
        <w:spacing w:line="360" w:lineRule="auto"/>
        <w:jc w:val="both"/>
        <w:rPr>
          <w:sz w:val="28"/>
          <w:szCs w:val="28"/>
          <w:lang w:val="uk-UA"/>
        </w:rPr>
      </w:pPr>
      <w:r>
        <w:rPr>
          <w:sz w:val="28"/>
          <w:szCs w:val="28"/>
          <w:lang w:val="uk-UA"/>
        </w:rPr>
        <w:t>63. Іваненко С. М. Поліфонія тексту / Світлана Мар</w:t>
      </w:r>
      <w:r>
        <w:rPr>
          <w:sz w:val="28"/>
          <w:szCs w:val="28"/>
        </w:rPr>
        <w:t>’</w:t>
      </w:r>
      <w:r>
        <w:rPr>
          <w:sz w:val="28"/>
          <w:szCs w:val="28"/>
          <w:lang w:val="uk-UA"/>
        </w:rPr>
        <w:t xml:space="preserve">янівна Іваненко. –                    К.: КДЛУ, 1999. – 318 с.   </w:t>
      </w:r>
    </w:p>
    <w:p w:rsidR="00927736" w:rsidRDefault="00927736" w:rsidP="00927736">
      <w:pPr>
        <w:spacing w:line="360" w:lineRule="auto"/>
        <w:jc w:val="both"/>
        <w:rPr>
          <w:sz w:val="28"/>
          <w:szCs w:val="28"/>
          <w:lang w:val="uk-UA"/>
        </w:rPr>
      </w:pPr>
      <w:r>
        <w:rPr>
          <w:sz w:val="28"/>
          <w:szCs w:val="28"/>
          <w:lang w:val="uk-UA"/>
        </w:rPr>
        <w:lastRenderedPageBreak/>
        <w:t>64</w:t>
      </w:r>
      <w:r>
        <w:rPr>
          <w:sz w:val="28"/>
          <w:szCs w:val="28"/>
        </w:rPr>
        <w:t xml:space="preserve">. </w:t>
      </w:r>
      <w:r>
        <w:rPr>
          <w:sz w:val="28"/>
          <w:szCs w:val="28"/>
          <w:lang w:val="uk-UA"/>
        </w:rPr>
        <w:t>Иванчикова Е. А.</w:t>
      </w:r>
      <w:r>
        <w:rPr>
          <w:i/>
          <w:iCs/>
          <w:sz w:val="28"/>
          <w:szCs w:val="28"/>
          <w:lang w:val="uk-UA"/>
        </w:rPr>
        <w:t xml:space="preserve"> </w:t>
      </w:r>
      <w:r>
        <w:rPr>
          <w:sz w:val="28"/>
          <w:szCs w:val="28"/>
        </w:rPr>
        <w:t>Всеведущий автор в повести Достоевского "Вечный             муж" / Е. А. Иванчикова // Коммуникативно-смысловые параметры грамматики и текста: сб. науч. тр. / Сост. Н. К. Онипенко. – М.: Эдиториал УРСС, 2002. –  С. 390-394</w:t>
      </w:r>
      <w:r>
        <w:rPr>
          <w:sz w:val="28"/>
          <w:szCs w:val="28"/>
          <w:lang w:val="uk-UA"/>
        </w:rPr>
        <w:t xml:space="preserve">. </w:t>
      </w:r>
      <w:r>
        <w:rPr>
          <w:sz w:val="28"/>
          <w:szCs w:val="28"/>
        </w:rPr>
        <w:t xml:space="preserve">  </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65. Ильин И. П. </w:t>
      </w:r>
      <w:r>
        <w:rPr>
          <w:sz w:val="28"/>
          <w:szCs w:val="28"/>
        </w:rPr>
        <w:t xml:space="preserve">Теоретические аспекты коммуникативного изучения литературы / И. П. Ильин // Семиотика. Коммуникация. Стиль: сб. обзоров / </w:t>
      </w:r>
      <w:r>
        <w:rPr>
          <w:sz w:val="28"/>
          <w:szCs w:val="28"/>
          <w:lang w:val="uk-UA"/>
        </w:rPr>
        <w:t>О</w:t>
      </w:r>
      <w:r>
        <w:rPr>
          <w:sz w:val="28"/>
          <w:szCs w:val="28"/>
        </w:rPr>
        <w:t xml:space="preserve">тв. ред. И. П. Ильин, Л. Г. Лузина, АН СССР, ИНИОН. – М., 1983. –                С. 126-162. </w:t>
      </w:r>
    </w:p>
    <w:p w:rsidR="00927736" w:rsidRDefault="00927736" w:rsidP="00927736">
      <w:pPr>
        <w:spacing w:line="360" w:lineRule="auto"/>
        <w:jc w:val="both"/>
        <w:rPr>
          <w:sz w:val="28"/>
          <w:szCs w:val="28"/>
          <w:lang w:val="uk-UA"/>
        </w:rPr>
      </w:pPr>
      <w:r>
        <w:rPr>
          <w:sz w:val="28"/>
          <w:szCs w:val="28"/>
          <w:lang w:val="uk-UA"/>
        </w:rPr>
        <w:t xml:space="preserve">66. </w:t>
      </w:r>
      <w:r>
        <w:rPr>
          <w:sz w:val="28"/>
          <w:szCs w:val="28"/>
        </w:rPr>
        <w:t>Ильин И.</w:t>
      </w:r>
      <w:r>
        <w:rPr>
          <w:sz w:val="28"/>
          <w:szCs w:val="28"/>
          <w:lang w:val="uk-UA"/>
        </w:rPr>
        <w:t xml:space="preserve"> </w:t>
      </w:r>
      <w:r>
        <w:rPr>
          <w:sz w:val="28"/>
          <w:szCs w:val="28"/>
        </w:rPr>
        <w:t>П. Постмодернизм. Словарь терминов</w:t>
      </w:r>
      <w:r>
        <w:rPr>
          <w:sz w:val="28"/>
          <w:szCs w:val="28"/>
          <w:lang w:val="uk-UA"/>
        </w:rPr>
        <w:t xml:space="preserve"> / Илья Петрович </w:t>
      </w:r>
      <w:r>
        <w:rPr>
          <w:sz w:val="28"/>
          <w:szCs w:val="28"/>
        </w:rPr>
        <w:t xml:space="preserve">Ильин. – М.: ИНИОН РАН – Intrada. – 2001. – 384 с. </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67. Інгарден Р. Про пізнання літературного твору / Роман Інгарден // Антологія світової літературно-критичної думки ХХ ст. / За ред. Марії Зубрицької. –               </w:t>
      </w:r>
      <w:r>
        <w:rPr>
          <w:sz w:val="28"/>
          <w:szCs w:val="28"/>
        </w:rPr>
        <w:t>[</w:t>
      </w:r>
      <w:r>
        <w:rPr>
          <w:sz w:val="28"/>
          <w:szCs w:val="28"/>
          <w:lang w:val="uk-UA"/>
        </w:rPr>
        <w:t>2-е вид., доп.</w:t>
      </w:r>
      <w:r>
        <w:rPr>
          <w:sz w:val="28"/>
          <w:szCs w:val="28"/>
        </w:rPr>
        <w:t>]</w:t>
      </w:r>
      <w:r>
        <w:rPr>
          <w:sz w:val="28"/>
          <w:szCs w:val="28"/>
          <w:lang w:val="uk-UA"/>
        </w:rPr>
        <w:t xml:space="preserve">. – Львів: Літопис, 2001. – С. 176-206.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68. </w:t>
      </w:r>
      <w:r>
        <w:rPr>
          <w:sz w:val="28"/>
          <w:szCs w:val="28"/>
        </w:rPr>
        <w:t>История</w:t>
      </w:r>
      <w:r>
        <w:rPr>
          <w:i/>
          <w:iCs/>
          <w:sz w:val="28"/>
          <w:szCs w:val="28"/>
        </w:rPr>
        <w:t xml:space="preserve"> </w:t>
      </w:r>
      <w:r>
        <w:rPr>
          <w:sz w:val="28"/>
          <w:szCs w:val="28"/>
        </w:rPr>
        <w:t xml:space="preserve">в лицах. Франсуаза Саган. </w:t>
      </w:r>
      <w:r>
        <w:rPr>
          <w:sz w:val="28"/>
          <w:szCs w:val="28"/>
          <w:lang w:val="uk-UA"/>
        </w:rPr>
        <w:t xml:space="preserve">– Режим доступу: </w:t>
      </w:r>
      <w:r>
        <w:rPr>
          <w:sz w:val="28"/>
          <w:szCs w:val="28"/>
          <w:lang w:val="en-US"/>
        </w:rPr>
        <w:t>http</w:t>
      </w:r>
      <w:r>
        <w:rPr>
          <w:sz w:val="28"/>
          <w:szCs w:val="28"/>
        </w:rPr>
        <w:t>://</w:t>
      </w:r>
      <w:r>
        <w:rPr>
          <w:sz w:val="28"/>
          <w:szCs w:val="28"/>
          <w:lang w:val="en-US"/>
        </w:rPr>
        <w:t>katoga</w:t>
      </w:r>
      <w:r>
        <w:rPr>
          <w:sz w:val="28"/>
          <w:szCs w:val="28"/>
          <w:lang w:val="uk-UA"/>
        </w:rPr>
        <w:t>.</w:t>
      </w:r>
      <w:r>
        <w:rPr>
          <w:sz w:val="28"/>
          <w:szCs w:val="28"/>
          <w:lang w:val="en-US"/>
        </w:rPr>
        <w:t>narod</w:t>
      </w:r>
      <w:r>
        <w:rPr>
          <w:sz w:val="28"/>
          <w:szCs w:val="28"/>
        </w:rPr>
        <w:t>.</w:t>
      </w:r>
      <w:r>
        <w:rPr>
          <w:sz w:val="28"/>
          <w:szCs w:val="28"/>
          <w:lang w:val="en-US"/>
        </w:rPr>
        <w:t>ru</w:t>
      </w:r>
      <w:r>
        <w:rPr>
          <w:sz w:val="28"/>
          <w:szCs w:val="28"/>
        </w:rPr>
        <w:t>/</w:t>
      </w:r>
      <w:r>
        <w:rPr>
          <w:sz w:val="28"/>
          <w:szCs w:val="28"/>
          <w:lang w:val="en-US"/>
        </w:rPr>
        <w:t>pis</w:t>
      </w:r>
      <w:r>
        <w:rPr>
          <w:sz w:val="28"/>
          <w:szCs w:val="28"/>
        </w:rPr>
        <w:t>002.</w:t>
      </w:r>
      <w:r>
        <w:rPr>
          <w:sz w:val="28"/>
          <w:szCs w:val="28"/>
          <w:lang w:val="en-US"/>
        </w:rPr>
        <w:t>html</w:t>
      </w:r>
      <w:r>
        <w:rPr>
          <w:sz w:val="28"/>
          <w:szCs w:val="28"/>
        </w:rPr>
        <w:t>.</w:t>
      </w:r>
      <w:r>
        <w:rPr>
          <w:sz w:val="28"/>
          <w:szCs w:val="28"/>
          <w:lang w:val="uk-UA"/>
        </w:rPr>
        <w:t xml:space="preserve"> </w:t>
      </w:r>
      <w:r>
        <w:rPr>
          <w:sz w:val="28"/>
          <w:szCs w:val="28"/>
        </w:rPr>
        <w:t xml:space="preserve"> </w:t>
      </w:r>
    </w:p>
    <w:p w:rsidR="00927736" w:rsidRDefault="00927736" w:rsidP="00927736">
      <w:pPr>
        <w:tabs>
          <w:tab w:val="left" w:pos="0"/>
          <w:tab w:val="left" w:pos="540"/>
        </w:tabs>
        <w:spacing w:line="360" w:lineRule="auto"/>
        <w:jc w:val="both"/>
        <w:rPr>
          <w:sz w:val="28"/>
          <w:szCs w:val="28"/>
          <w:lang w:val="uk-UA"/>
        </w:rPr>
      </w:pPr>
      <w:r>
        <w:rPr>
          <w:sz w:val="28"/>
          <w:szCs w:val="28"/>
          <w:lang w:val="uk-UA"/>
        </w:rPr>
        <w:t>69. Кагановська О. М.</w:t>
      </w:r>
      <w:r>
        <w:rPr>
          <w:i/>
          <w:iCs/>
          <w:sz w:val="28"/>
          <w:szCs w:val="28"/>
          <w:lang w:val="uk-UA"/>
        </w:rPr>
        <w:t xml:space="preserve"> </w:t>
      </w:r>
      <w:r>
        <w:rPr>
          <w:sz w:val="28"/>
          <w:szCs w:val="28"/>
          <w:lang w:val="uk-UA"/>
        </w:rPr>
        <w:t xml:space="preserve">Текстові концепти художньої прози: когнітивна та комунікативна динаміка (на матеріалі французької романістики ХХ ст.): дис. … доктора філол. наук: 10.02.05 / Кагановська Олена Марківна. – К., 2003. – 502 с.     </w:t>
      </w:r>
    </w:p>
    <w:p w:rsidR="00927736" w:rsidRDefault="00927736" w:rsidP="00927736">
      <w:pPr>
        <w:tabs>
          <w:tab w:val="left" w:pos="0"/>
          <w:tab w:val="left" w:pos="540"/>
        </w:tabs>
        <w:spacing w:line="360" w:lineRule="auto"/>
        <w:jc w:val="both"/>
        <w:rPr>
          <w:sz w:val="28"/>
          <w:szCs w:val="28"/>
          <w:lang w:val="uk-UA"/>
        </w:rPr>
      </w:pPr>
      <w:r>
        <w:rPr>
          <w:sz w:val="28"/>
          <w:szCs w:val="28"/>
          <w:lang w:val="uk-UA"/>
        </w:rPr>
        <w:t xml:space="preserve">70. Кагановська О. М. Концептотвірна функція дейксису у формуванні семантичного простору художнього твору / О. М. Кагановська // Мова. Людина. Світ: До 70-річчя проф. М. Кочергана: зб. наук. ст. / Відпов. ред.                                 О. О. Тараненко. – К.: Видав. центр КНЛУ. – 2006. – С. 170-177.  </w:t>
      </w:r>
    </w:p>
    <w:p w:rsidR="00927736" w:rsidRDefault="00927736" w:rsidP="00927736">
      <w:pPr>
        <w:tabs>
          <w:tab w:val="left" w:pos="360"/>
          <w:tab w:val="left" w:pos="540"/>
        </w:tabs>
        <w:spacing w:line="360" w:lineRule="auto"/>
        <w:jc w:val="both"/>
        <w:rPr>
          <w:sz w:val="28"/>
          <w:szCs w:val="28"/>
          <w:lang w:val="uk-UA"/>
        </w:rPr>
      </w:pPr>
      <w:r>
        <w:rPr>
          <w:sz w:val="28"/>
          <w:szCs w:val="28"/>
          <w:lang w:val="uk-UA"/>
        </w:rPr>
        <w:t xml:space="preserve">71. Кагановська О. М. Концептуальний аналіз: сучасний стан та перспективи / О. М. Кагановська // Структурно-семантичні і когнітивно-дискурсивні парадигми сучасного романського мовознавства: матеріали ІІ Всеукр. наук. конф. романістів, Чернівці, 16-18 жовтня 2008 р. / Чернівецьк. нац. ун-т                 ім. Ю. Федьковича. – Чернівці, 2008. – С.8-11.  </w:t>
      </w:r>
    </w:p>
    <w:p w:rsidR="00927736" w:rsidRDefault="00927736" w:rsidP="00927736">
      <w:pPr>
        <w:tabs>
          <w:tab w:val="left" w:pos="0"/>
          <w:tab w:val="left" w:pos="540"/>
        </w:tabs>
        <w:spacing w:line="360" w:lineRule="auto"/>
        <w:jc w:val="both"/>
        <w:rPr>
          <w:sz w:val="28"/>
          <w:szCs w:val="28"/>
          <w:lang w:val="uk-UA"/>
        </w:rPr>
      </w:pPr>
      <w:r>
        <w:rPr>
          <w:sz w:val="28"/>
          <w:szCs w:val="28"/>
          <w:lang w:val="uk-UA"/>
        </w:rPr>
        <w:t>72. Капленко О. М.</w:t>
      </w:r>
      <w:r>
        <w:rPr>
          <w:i/>
          <w:iCs/>
          <w:sz w:val="28"/>
          <w:szCs w:val="28"/>
          <w:lang w:val="uk-UA"/>
        </w:rPr>
        <w:t xml:space="preserve"> </w:t>
      </w:r>
      <w:r>
        <w:rPr>
          <w:sz w:val="28"/>
          <w:szCs w:val="28"/>
          <w:lang w:val="uk-UA"/>
        </w:rPr>
        <w:t>Наративні структури в українській авангардній прозі             20-х років ХХ століття: автореф. дис. на здобуття наук. ступеня канд.                філол. наук: спец. 10.01.01 "Українська література" / О. М. Капленко. –                      К., 2005. –  20 с.</w:t>
      </w:r>
    </w:p>
    <w:p w:rsidR="00927736" w:rsidRDefault="00927736" w:rsidP="00927736">
      <w:pPr>
        <w:tabs>
          <w:tab w:val="left" w:pos="0"/>
          <w:tab w:val="left" w:pos="540"/>
        </w:tabs>
        <w:spacing w:line="360" w:lineRule="auto"/>
        <w:jc w:val="both"/>
        <w:rPr>
          <w:sz w:val="28"/>
          <w:szCs w:val="28"/>
          <w:lang w:val="uk-UA"/>
        </w:rPr>
      </w:pPr>
      <w:r>
        <w:rPr>
          <w:sz w:val="28"/>
          <w:szCs w:val="28"/>
          <w:lang w:val="uk-UA"/>
        </w:rPr>
        <w:lastRenderedPageBreak/>
        <w:t xml:space="preserve">73. Каратєєва Г. М. Текстовий концепт </w:t>
      </w:r>
      <w:r>
        <w:rPr>
          <w:smallCaps/>
          <w:sz w:val="28"/>
          <w:szCs w:val="28"/>
          <w:lang w:val="uk-UA"/>
        </w:rPr>
        <w:t>подорож</w:t>
      </w:r>
      <w:r>
        <w:rPr>
          <w:sz w:val="28"/>
          <w:szCs w:val="28"/>
          <w:lang w:val="uk-UA"/>
        </w:rPr>
        <w:t xml:space="preserve"> у французькій постмодерністській прозі (на матеріалі творів Ле Клезіо): дис. … кандидата філол. наук: 10.02.05 / Каратєєва Ганна Михайлівна. – К., 2008. – 298 с.         </w:t>
      </w:r>
    </w:p>
    <w:p w:rsidR="00927736" w:rsidRDefault="00927736" w:rsidP="00927736">
      <w:pPr>
        <w:spacing w:line="360" w:lineRule="auto"/>
        <w:jc w:val="both"/>
        <w:rPr>
          <w:sz w:val="28"/>
          <w:szCs w:val="28"/>
          <w:lang w:val="uk-UA"/>
        </w:rPr>
      </w:pPr>
      <w:r>
        <w:rPr>
          <w:sz w:val="28"/>
          <w:szCs w:val="28"/>
          <w:lang w:val="uk-UA"/>
        </w:rPr>
        <w:t xml:space="preserve">74. </w:t>
      </w:r>
      <w:r>
        <w:rPr>
          <w:sz w:val="28"/>
          <w:szCs w:val="28"/>
        </w:rPr>
        <w:t>Караулов Ю. Н.</w:t>
      </w:r>
      <w:r>
        <w:rPr>
          <w:i/>
          <w:iCs/>
          <w:sz w:val="28"/>
          <w:szCs w:val="28"/>
        </w:rPr>
        <w:t xml:space="preserve"> </w:t>
      </w:r>
      <w:r>
        <w:rPr>
          <w:sz w:val="28"/>
          <w:szCs w:val="28"/>
        </w:rPr>
        <w:t>Русский язык и языковая личность / Юрий Николаевич Караулов. – М.: Наука, 1987. – 263 с.</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 xml:space="preserve">75. </w:t>
      </w:r>
      <w:r>
        <w:rPr>
          <w:sz w:val="28"/>
          <w:szCs w:val="28"/>
        </w:rPr>
        <w:t>Ковалева Т. Ю.</w:t>
      </w:r>
      <w:r>
        <w:rPr>
          <w:i/>
          <w:iCs/>
          <w:sz w:val="28"/>
          <w:szCs w:val="28"/>
        </w:rPr>
        <w:t xml:space="preserve"> </w:t>
      </w:r>
      <w:r>
        <w:rPr>
          <w:sz w:val="28"/>
          <w:szCs w:val="28"/>
        </w:rPr>
        <w:t xml:space="preserve">О содержательных контекстах понятия "концепт": </w:t>
      </w:r>
      <w:r>
        <w:rPr>
          <w:sz w:val="28"/>
          <w:szCs w:val="28"/>
          <w:lang w:val="uk-UA"/>
        </w:rPr>
        <w:t xml:space="preserve">                    </w:t>
      </w:r>
      <w:r>
        <w:rPr>
          <w:sz w:val="28"/>
          <w:szCs w:val="28"/>
        </w:rPr>
        <w:t>от Гумбольдта и А. А. Потебни к А. Вежбицкой и Ю. С. Степанову /                        Т. Ю. Ковалева // Язык. Человек. Картина мира: материалы</w:t>
      </w:r>
      <w:r>
        <w:rPr>
          <w:sz w:val="28"/>
          <w:szCs w:val="28"/>
          <w:lang w:val="uk-UA"/>
        </w:rPr>
        <w:t xml:space="preserve"> </w:t>
      </w:r>
      <w:r>
        <w:rPr>
          <w:sz w:val="28"/>
          <w:szCs w:val="28"/>
        </w:rPr>
        <w:t>Всерос. науч.              конф. / Отв. ред. М. П. Одинцова</w:t>
      </w:r>
      <w:r>
        <w:rPr>
          <w:sz w:val="28"/>
          <w:szCs w:val="28"/>
          <w:lang w:val="uk-UA"/>
        </w:rPr>
        <w:t xml:space="preserve">. – </w:t>
      </w:r>
      <w:r>
        <w:rPr>
          <w:sz w:val="28"/>
          <w:szCs w:val="28"/>
        </w:rPr>
        <w:t>Омский гос. ун-т.: тезисы докл. – Омск: Издание ОмГУ, 2000. – Ч. 1.</w:t>
      </w:r>
      <w:r>
        <w:rPr>
          <w:sz w:val="28"/>
          <w:szCs w:val="28"/>
          <w:lang w:val="uk-UA"/>
        </w:rPr>
        <w:t xml:space="preserve"> </w:t>
      </w:r>
      <w:r>
        <w:rPr>
          <w:sz w:val="28"/>
          <w:szCs w:val="28"/>
        </w:rPr>
        <w:t xml:space="preserve">– С. 16-18.    </w:t>
      </w:r>
    </w:p>
    <w:p w:rsidR="00927736" w:rsidRDefault="00927736" w:rsidP="00927736">
      <w:pPr>
        <w:spacing w:line="360" w:lineRule="auto"/>
        <w:jc w:val="both"/>
        <w:rPr>
          <w:sz w:val="28"/>
          <w:szCs w:val="28"/>
        </w:rPr>
      </w:pPr>
      <w:r>
        <w:rPr>
          <w:sz w:val="28"/>
          <w:szCs w:val="28"/>
          <w:lang w:val="uk-UA"/>
        </w:rPr>
        <w:t>76</w:t>
      </w:r>
      <w:r>
        <w:rPr>
          <w:sz w:val="28"/>
          <w:szCs w:val="28"/>
        </w:rPr>
        <w:t>. Когнитивная</w:t>
      </w:r>
      <w:r>
        <w:rPr>
          <w:i/>
          <w:iCs/>
          <w:sz w:val="28"/>
          <w:szCs w:val="28"/>
        </w:rPr>
        <w:t xml:space="preserve"> </w:t>
      </w:r>
      <w:r>
        <w:rPr>
          <w:sz w:val="28"/>
          <w:szCs w:val="28"/>
        </w:rPr>
        <w:t>семантика: материалы второй междунар. школы-семинара по когнитивной лингвистике, Тамбов, 11-14 сентября 2000 г. / Тамбовск. гос.              ун-т. – Тамбов: ТГУ, 2000. – Ч. 2. – 261 с.</w:t>
      </w:r>
    </w:p>
    <w:p w:rsidR="00927736" w:rsidRDefault="00927736" w:rsidP="00927736">
      <w:pPr>
        <w:spacing w:line="360" w:lineRule="auto"/>
        <w:jc w:val="both"/>
        <w:rPr>
          <w:i/>
          <w:iCs/>
          <w:sz w:val="28"/>
          <w:szCs w:val="28"/>
        </w:rPr>
      </w:pPr>
      <w:r>
        <w:rPr>
          <w:sz w:val="28"/>
          <w:szCs w:val="28"/>
          <w:lang w:val="uk-UA"/>
        </w:rPr>
        <w:t>77</w:t>
      </w:r>
      <w:r>
        <w:rPr>
          <w:sz w:val="28"/>
          <w:szCs w:val="28"/>
        </w:rPr>
        <w:t>. Кожевникова Н. А</w:t>
      </w:r>
      <w:r>
        <w:rPr>
          <w:i/>
          <w:iCs/>
          <w:sz w:val="28"/>
          <w:szCs w:val="28"/>
        </w:rPr>
        <w:t>.</w:t>
      </w:r>
      <w:r>
        <w:rPr>
          <w:sz w:val="28"/>
          <w:szCs w:val="28"/>
        </w:rPr>
        <w:t xml:space="preserve"> Речевые разновидности повествования в русской современной прозе: автореф. дис. на соискание науч. степени канд. филол. наук: спец. 10.02.01 "Русский язык" / Н. А. Кожевникова. – М., 1973. – 27 с. </w:t>
      </w:r>
      <w:r>
        <w:rPr>
          <w:i/>
          <w:iCs/>
          <w:sz w:val="28"/>
          <w:szCs w:val="28"/>
        </w:rPr>
        <w:t xml:space="preserve"> </w:t>
      </w:r>
    </w:p>
    <w:p w:rsidR="00927736" w:rsidRDefault="00927736" w:rsidP="00927736">
      <w:pPr>
        <w:spacing w:line="360" w:lineRule="auto"/>
        <w:jc w:val="both"/>
        <w:rPr>
          <w:sz w:val="28"/>
          <w:szCs w:val="28"/>
        </w:rPr>
      </w:pPr>
      <w:r>
        <w:rPr>
          <w:sz w:val="28"/>
          <w:szCs w:val="28"/>
          <w:lang w:val="uk-UA"/>
        </w:rPr>
        <w:t xml:space="preserve">78. </w:t>
      </w:r>
      <w:r>
        <w:rPr>
          <w:sz w:val="28"/>
          <w:szCs w:val="28"/>
        </w:rPr>
        <w:t xml:space="preserve">Кожина Н. А. Способы экспрессии в заглавиях художественных текстов /                      Н. А. Кожина // Проблемы экспрессивной стилистики: сб. ст. / Отв. ред.                Т. Г. Хазагеров, Ростовск. гос. ун-т им. М. А. Суслова. – Изд-во Ростовск. ун-та, 1987. – С. 111-116. </w:t>
      </w:r>
    </w:p>
    <w:p w:rsidR="00927736" w:rsidRDefault="00927736" w:rsidP="00927736">
      <w:pPr>
        <w:spacing w:line="360" w:lineRule="auto"/>
        <w:jc w:val="both"/>
        <w:rPr>
          <w:sz w:val="28"/>
          <w:szCs w:val="28"/>
          <w:lang w:val="uk-UA"/>
        </w:rPr>
      </w:pPr>
      <w:r>
        <w:rPr>
          <w:sz w:val="28"/>
          <w:szCs w:val="28"/>
          <w:lang w:val="uk-UA"/>
        </w:rPr>
        <w:t>79</w:t>
      </w:r>
      <w:r>
        <w:rPr>
          <w:sz w:val="28"/>
          <w:szCs w:val="28"/>
        </w:rPr>
        <w:t xml:space="preserve">. Колегаева И. М. Текст как единица научной и художественной коммуникации / Ирина Михайловна Колегаева. – Одесса: Ред.-изд. отдел управления по печати, 1991. – 121 с. </w:t>
      </w:r>
    </w:p>
    <w:p w:rsidR="00927736" w:rsidRDefault="00927736" w:rsidP="00927736">
      <w:pPr>
        <w:spacing w:line="360" w:lineRule="auto"/>
        <w:jc w:val="both"/>
        <w:rPr>
          <w:sz w:val="28"/>
          <w:szCs w:val="28"/>
          <w:lang w:val="uk-UA"/>
        </w:rPr>
      </w:pPr>
      <w:r>
        <w:rPr>
          <w:sz w:val="28"/>
          <w:szCs w:val="28"/>
          <w:lang w:val="uk-UA"/>
        </w:rPr>
        <w:t xml:space="preserve">80. Колесник Д. М. </w:t>
      </w:r>
      <w:r>
        <w:rPr>
          <w:sz w:val="28"/>
          <w:szCs w:val="28"/>
        </w:rPr>
        <w:t xml:space="preserve">Концептуальное пространство авторской метафоры </w:t>
      </w:r>
      <w:r>
        <w:rPr>
          <w:sz w:val="28"/>
          <w:szCs w:val="28"/>
          <w:lang w:val="uk-UA"/>
        </w:rPr>
        <w:t xml:space="preserve">                    </w:t>
      </w:r>
      <w:r>
        <w:rPr>
          <w:sz w:val="28"/>
          <w:szCs w:val="28"/>
        </w:rPr>
        <w:t>в творчестве А. Мердок: дис. … кандидата филол. наук: 10.02.04 / Колесник</w:t>
      </w:r>
      <w:r>
        <w:rPr>
          <w:sz w:val="28"/>
          <w:szCs w:val="28"/>
          <w:lang w:val="uk-UA"/>
        </w:rPr>
        <w:t xml:space="preserve"> </w:t>
      </w:r>
      <w:r>
        <w:rPr>
          <w:sz w:val="28"/>
          <w:szCs w:val="28"/>
        </w:rPr>
        <w:t xml:space="preserve">Дарья Михайловна. – Черкассы, 1996. – 260 с.   </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81</w:t>
      </w:r>
      <w:r>
        <w:rPr>
          <w:sz w:val="28"/>
          <w:szCs w:val="28"/>
        </w:rPr>
        <w:t xml:space="preserve">. Контекст: Литературно-теоретические исследования / </w:t>
      </w:r>
      <w:r>
        <w:rPr>
          <w:sz w:val="28"/>
          <w:szCs w:val="28"/>
          <w:lang w:val="uk-UA"/>
        </w:rPr>
        <w:t>Р</w:t>
      </w:r>
      <w:r>
        <w:rPr>
          <w:sz w:val="28"/>
          <w:szCs w:val="28"/>
        </w:rPr>
        <w:t>ед. А. Михайлов</w:t>
      </w:r>
      <w:r>
        <w:rPr>
          <w:sz w:val="28"/>
          <w:szCs w:val="28"/>
          <w:lang w:val="uk-UA"/>
        </w:rPr>
        <w:t xml:space="preserve">. – </w:t>
      </w:r>
      <w:r>
        <w:rPr>
          <w:sz w:val="28"/>
          <w:szCs w:val="28"/>
        </w:rPr>
        <w:t xml:space="preserve">Ин-т мировой л-ры им. А. М. Горького. – М.: Наука, 1990. – С. 15-17. </w:t>
      </w:r>
    </w:p>
    <w:p w:rsidR="00927736" w:rsidRDefault="00927736" w:rsidP="00927736">
      <w:pPr>
        <w:spacing w:line="360" w:lineRule="auto"/>
        <w:jc w:val="both"/>
        <w:rPr>
          <w:sz w:val="28"/>
          <w:szCs w:val="28"/>
          <w:lang w:val="uk-UA"/>
        </w:rPr>
      </w:pPr>
      <w:r>
        <w:rPr>
          <w:sz w:val="28"/>
          <w:szCs w:val="28"/>
          <w:lang w:val="uk-UA"/>
        </w:rPr>
        <w:t xml:space="preserve">82. Корольова А. В. Типологія наративних кодів інтимізації в художньому тексті: </w:t>
      </w:r>
      <w:r>
        <w:rPr>
          <w:sz w:val="28"/>
          <w:szCs w:val="28"/>
        </w:rPr>
        <w:t>[</w:t>
      </w:r>
      <w:r>
        <w:rPr>
          <w:sz w:val="28"/>
          <w:szCs w:val="28"/>
          <w:lang w:val="uk-UA"/>
        </w:rPr>
        <w:t>монографія</w:t>
      </w:r>
      <w:r>
        <w:rPr>
          <w:sz w:val="28"/>
          <w:szCs w:val="28"/>
        </w:rPr>
        <w:t>]</w:t>
      </w:r>
      <w:r>
        <w:rPr>
          <w:sz w:val="28"/>
          <w:szCs w:val="28"/>
          <w:lang w:val="uk-UA"/>
        </w:rPr>
        <w:t xml:space="preserve"> / Алла Валер</w:t>
      </w:r>
      <w:r>
        <w:rPr>
          <w:sz w:val="28"/>
          <w:szCs w:val="28"/>
        </w:rPr>
        <w:t>’</w:t>
      </w:r>
      <w:r>
        <w:rPr>
          <w:sz w:val="28"/>
          <w:szCs w:val="28"/>
          <w:lang w:val="uk-UA"/>
        </w:rPr>
        <w:t>янівна Корольова. – К.: Вид. центр КНЛУ, 2002. – 266 с.</w:t>
      </w:r>
    </w:p>
    <w:p w:rsidR="00927736" w:rsidRDefault="00927736" w:rsidP="00927736">
      <w:pPr>
        <w:spacing w:line="360" w:lineRule="auto"/>
        <w:jc w:val="both"/>
        <w:rPr>
          <w:sz w:val="28"/>
          <w:szCs w:val="28"/>
        </w:rPr>
      </w:pPr>
      <w:r>
        <w:rPr>
          <w:sz w:val="28"/>
          <w:szCs w:val="28"/>
          <w:lang w:val="uk-UA"/>
        </w:rPr>
        <w:lastRenderedPageBreak/>
        <w:t xml:space="preserve">83. </w:t>
      </w:r>
      <w:r>
        <w:rPr>
          <w:sz w:val="28"/>
          <w:szCs w:val="28"/>
        </w:rPr>
        <w:t>Краснов А.</w:t>
      </w:r>
      <w:r>
        <w:rPr>
          <w:sz w:val="28"/>
          <w:szCs w:val="28"/>
          <w:lang w:val="uk-UA"/>
        </w:rPr>
        <w:t xml:space="preserve"> </w:t>
      </w:r>
      <w:r>
        <w:rPr>
          <w:sz w:val="28"/>
          <w:szCs w:val="28"/>
        </w:rPr>
        <w:t xml:space="preserve">А. Формы повествования в современной литовской литературе (проза внутреннего монолога): </w:t>
      </w:r>
      <w:r>
        <w:rPr>
          <w:sz w:val="28"/>
          <w:szCs w:val="28"/>
          <w:lang w:val="uk-UA"/>
        </w:rPr>
        <w:t>а</w:t>
      </w:r>
      <w:r>
        <w:rPr>
          <w:sz w:val="28"/>
          <w:szCs w:val="28"/>
        </w:rPr>
        <w:t>втореф. дис. на соискание уч. степени кандидата филол. наук: спец. 10.01.08 "Теория литературы" /</w:t>
      </w:r>
      <w:r>
        <w:rPr>
          <w:sz w:val="28"/>
          <w:szCs w:val="28"/>
          <w:lang w:val="uk-UA"/>
        </w:rPr>
        <w:t xml:space="preserve"> </w:t>
      </w:r>
      <w:r>
        <w:rPr>
          <w:sz w:val="28"/>
          <w:szCs w:val="28"/>
        </w:rPr>
        <w:t xml:space="preserve">А. А. Краснов. – М., 1980. – 25 с. </w:t>
      </w:r>
    </w:p>
    <w:p w:rsidR="00927736" w:rsidRDefault="00927736" w:rsidP="00927736">
      <w:pPr>
        <w:spacing w:line="360" w:lineRule="auto"/>
        <w:jc w:val="both"/>
        <w:rPr>
          <w:sz w:val="28"/>
          <w:szCs w:val="28"/>
        </w:rPr>
      </w:pPr>
      <w:r>
        <w:rPr>
          <w:sz w:val="28"/>
          <w:szCs w:val="28"/>
          <w:lang w:val="uk-UA"/>
        </w:rPr>
        <w:t>84</w:t>
      </w:r>
      <w:r>
        <w:rPr>
          <w:sz w:val="28"/>
          <w:szCs w:val="28"/>
        </w:rPr>
        <w:t>. Красных В. В. От концепта к тексту и обратно / В. В. Красных // Вестник Московск. ун-та. Серия 9. Филология</w:t>
      </w:r>
      <w:r>
        <w:rPr>
          <w:sz w:val="28"/>
          <w:szCs w:val="28"/>
          <w:lang w:val="uk-UA"/>
        </w:rPr>
        <w:t xml:space="preserve">. –  </w:t>
      </w:r>
      <w:r>
        <w:rPr>
          <w:sz w:val="28"/>
          <w:szCs w:val="28"/>
        </w:rPr>
        <w:t>1998. – №1. – С. 53-70.</w:t>
      </w:r>
    </w:p>
    <w:p w:rsidR="00927736" w:rsidRDefault="00927736" w:rsidP="00927736">
      <w:pPr>
        <w:spacing w:line="360" w:lineRule="auto"/>
        <w:jc w:val="both"/>
        <w:rPr>
          <w:sz w:val="28"/>
          <w:szCs w:val="28"/>
        </w:rPr>
      </w:pPr>
      <w:r>
        <w:rPr>
          <w:sz w:val="28"/>
          <w:szCs w:val="28"/>
          <w:lang w:val="uk-UA"/>
        </w:rPr>
        <w:t>85</w:t>
      </w:r>
      <w:r>
        <w:rPr>
          <w:sz w:val="28"/>
          <w:szCs w:val="28"/>
        </w:rPr>
        <w:t>. Краснянский В. В.</w:t>
      </w:r>
      <w:r>
        <w:rPr>
          <w:i/>
          <w:iCs/>
          <w:sz w:val="28"/>
          <w:szCs w:val="28"/>
        </w:rPr>
        <w:t xml:space="preserve"> </w:t>
      </w:r>
      <w:r>
        <w:rPr>
          <w:sz w:val="28"/>
          <w:szCs w:val="28"/>
        </w:rPr>
        <w:t xml:space="preserve">Стилистика художественной речи. Повествовательная речь: [учеб. пособие по спецкурсу] / Вадим Владимирович Краснянский. –              М.: Изд-во Московск. ун-та, 1972. – 35 с. </w:t>
      </w:r>
    </w:p>
    <w:p w:rsidR="00927736" w:rsidRDefault="00927736" w:rsidP="00927736">
      <w:pPr>
        <w:spacing w:line="360" w:lineRule="auto"/>
        <w:jc w:val="both"/>
        <w:rPr>
          <w:sz w:val="28"/>
          <w:szCs w:val="28"/>
        </w:rPr>
      </w:pPr>
      <w:r>
        <w:rPr>
          <w:sz w:val="28"/>
          <w:szCs w:val="28"/>
          <w:lang w:val="uk-UA"/>
        </w:rPr>
        <w:t>86</w:t>
      </w:r>
      <w:r>
        <w:rPr>
          <w:sz w:val="28"/>
          <w:szCs w:val="28"/>
        </w:rPr>
        <w:t xml:space="preserve">. Кресан Е. Я. Концепт в тексте: номинативные ракурсы в свете функционализма / </w:t>
      </w:r>
      <w:r>
        <w:rPr>
          <w:sz w:val="28"/>
          <w:szCs w:val="28"/>
          <w:lang w:val="uk-UA"/>
        </w:rPr>
        <w:t>Е. Я. Кресан</w:t>
      </w:r>
      <w:r>
        <w:rPr>
          <w:sz w:val="28"/>
          <w:szCs w:val="28"/>
        </w:rPr>
        <w:t xml:space="preserve"> // </w:t>
      </w:r>
      <w:r>
        <w:rPr>
          <w:sz w:val="28"/>
          <w:szCs w:val="28"/>
          <w:lang w:val="uk-UA"/>
        </w:rPr>
        <w:t xml:space="preserve">Вісник Черкаськ. ун-ту. Серія Філологічні науки. – Черкаси, 1999. – Вип. 11. – С. 76-82. </w:t>
      </w:r>
    </w:p>
    <w:p w:rsidR="00927736" w:rsidRDefault="00927736" w:rsidP="00927736">
      <w:pPr>
        <w:spacing w:line="360" w:lineRule="auto"/>
        <w:jc w:val="both"/>
        <w:rPr>
          <w:sz w:val="28"/>
          <w:szCs w:val="28"/>
        </w:rPr>
      </w:pPr>
      <w:r>
        <w:rPr>
          <w:sz w:val="28"/>
          <w:szCs w:val="28"/>
          <w:lang w:val="uk-UA"/>
        </w:rPr>
        <w:t>87</w:t>
      </w:r>
      <w:r>
        <w:rPr>
          <w:sz w:val="28"/>
          <w:szCs w:val="28"/>
        </w:rPr>
        <w:t>. Кубрякова Е. С.</w:t>
      </w:r>
      <w:r>
        <w:rPr>
          <w:i/>
          <w:iCs/>
          <w:sz w:val="28"/>
          <w:szCs w:val="28"/>
        </w:rPr>
        <w:t xml:space="preserve"> </w:t>
      </w:r>
      <w:r>
        <w:rPr>
          <w:sz w:val="28"/>
          <w:szCs w:val="28"/>
        </w:rPr>
        <w:t xml:space="preserve">Части речи с когнитивной точки зрения / Елена Самойловна Кубрякова. – М.: РАН – Ин-т языкознания, 1997. – 327 с. </w:t>
      </w:r>
    </w:p>
    <w:p w:rsidR="00927736" w:rsidRDefault="00927736" w:rsidP="00927736">
      <w:pPr>
        <w:spacing w:line="360" w:lineRule="auto"/>
        <w:jc w:val="both"/>
        <w:rPr>
          <w:sz w:val="28"/>
          <w:szCs w:val="28"/>
        </w:rPr>
      </w:pPr>
      <w:r>
        <w:rPr>
          <w:sz w:val="28"/>
          <w:szCs w:val="28"/>
          <w:lang w:val="uk-UA"/>
        </w:rPr>
        <w:t>88</w:t>
      </w:r>
      <w:r>
        <w:rPr>
          <w:sz w:val="28"/>
          <w:szCs w:val="28"/>
        </w:rPr>
        <w:t xml:space="preserve">. Кубрякова Е. С. Об актуальных задачах теории словообразования на рубеже веков / Е. С. Кубрякова // Материалы междунар. конф., посвящ. науч. наследию проф. М. Д. Степановой и его дальнейшему развитию: к 100-летию со дня рождения / </w:t>
      </w:r>
      <w:r>
        <w:rPr>
          <w:sz w:val="28"/>
          <w:szCs w:val="28"/>
          <w:lang w:val="uk-UA"/>
        </w:rPr>
        <w:t>О</w:t>
      </w:r>
      <w:r>
        <w:rPr>
          <w:sz w:val="28"/>
          <w:szCs w:val="28"/>
        </w:rPr>
        <w:t>тв. ред. З. Г. Бурдина</w:t>
      </w:r>
      <w:r>
        <w:rPr>
          <w:sz w:val="28"/>
          <w:szCs w:val="28"/>
          <w:lang w:val="uk-UA"/>
        </w:rPr>
        <w:t xml:space="preserve">. – </w:t>
      </w:r>
      <w:r>
        <w:rPr>
          <w:sz w:val="28"/>
          <w:szCs w:val="28"/>
        </w:rPr>
        <w:t xml:space="preserve">Московск. гос. лингв. ун-т, </w:t>
      </w:r>
      <w:r>
        <w:rPr>
          <w:sz w:val="28"/>
          <w:szCs w:val="28"/>
          <w:lang w:val="uk-UA"/>
        </w:rPr>
        <w:t xml:space="preserve">                               </w:t>
      </w:r>
      <w:r>
        <w:rPr>
          <w:sz w:val="28"/>
          <w:szCs w:val="28"/>
        </w:rPr>
        <w:t>Ин-т языкознания РАН. – М., 2001. – С. 11-12.</w:t>
      </w:r>
    </w:p>
    <w:p w:rsidR="00927736" w:rsidRDefault="00927736" w:rsidP="00927736">
      <w:pPr>
        <w:spacing w:line="360" w:lineRule="auto"/>
        <w:jc w:val="both"/>
        <w:rPr>
          <w:sz w:val="28"/>
          <w:szCs w:val="28"/>
          <w:lang w:val="uk-UA"/>
        </w:rPr>
      </w:pPr>
      <w:r>
        <w:rPr>
          <w:sz w:val="28"/>
          <w:szCs w:val="28"/>
          <w:lang w:val="uk-UA"/>
        </w:rPr>
        <w:t>89</w:t>
      </w:r>
      <w:r>
        <w:rPr>
          <w:sz w:val="28"/>
          <w:szCs w:val="28"/>
        </w:rPr>
        <w:t>. Кубрякова Е. С.</w:t>
      </w:r>
      <w:r>
        <w:rPr>
          <w:sz w:val="28"/>
          <w:szCs w:val="28"/>
          <w:lang w:val="uk-UA"/>
        </w:rPr>
        <w:t xml:space="preserve"> </w:t>
      </w:r>
      <w:r>
        <w:rPr>
          <w:sz w:val="28"/>
          <w:szCs w:val="28"/>
        </w:rPr>
        <w:t xml:space="preserve">Об установках когнитивной науки и актуальных проблемах когнитивной лингвистики / Е. С. Кубрякова </w:t>
      </w:r>
      <w:r>
        <w:rPr>
          <w:sz w:val="28"/>
          <w:szCs w:val="28"/>
          <w:lang w:val="uk-UA"/>
        </w:rPr>
        <w:t xml:space="preserve">// </w:t>
      </w:r>
      <w:r>
        <w:rPr>
          <w:sz w:val="28"/>
          <w:szCs w:val="28"/>
        </w:rPr>
        <w:t xml:space="preserve">Известия АН. Серия литературы и языка. – 2004. – Т. 63, №3. – С. 3-12.   </w:t>
      </w:r>
    </w:p>
    <w:p w:rsidR="00927736" w:rsidRDefault="00927736" w:rsidP="00927736">
      <w:pPr>
        <w:widowControl w:val="0"/>
        <w:tabs>
          <w:tab w:val="left" w:pos="540"/>
          <w:tab w:val="left" w:pos="1620"/>
        </w:tabs>
        <w:autoSpaceDE w:val="0"/>
        <w:autoSpaceDN w:val="0"/>
        <w:spacing w:line="360" w:lineRule="auto"/>
        <w:jc w:val="both"/>
        <w:rPr>
          <w:sz w:val="28"/>
          <w:szCs w:val="28"/>
        </w:rPr>
      </w:pPr>
      <w:r>
        <w:rPr>
          <w:sz w:val="28"/>
          <w:szCs w:val="28"/>
          <w:lang w:val="uk-UA"/>
        </w:rPr>
        <w:t>90</w:t>
      </w:r>
      <w:r>
        <w:rPr>
          <w:sz w:val="28"/>
          <w:szCs w:val="28"/>
        </w:rPr>
        <w:t xml:space="preserve">. Кубрякова Е. С. Предисловие / Е. С. Кубрякова // Концептуальный анализ языка: современные направления исследования: сб. науч. тр. / Отв. ред.                     Е. С. Кубрякова. – М.-Калуга: ИП Кошелев А. Б. (Изд-во "Эйдос"), 2007. –                С. 7-18.    </w:t>
      </w:r>
    </w:p>
    <w:p w:rsidR="00927736" w:rsidRDefault="00927736" w:rsidP="00927736">
      <w:pPr>
        <w:spacing w:line="360" w:lineRule="auto"/>
        <w:jc w:val="both"/>
        <w:rPr>
          <w:sz w:val="28"/>
          <w:szCs w:val="28"/>
          <w:lang w:val="uk-UA"/>
        </w:rPr>
      </w:pPr>
      <w:r>
        <w:rPr>
          <w:sz w:val="28"/>
          <w:szCs w:val="28"/>
          <w:lang w:val="uk-UA"/>
        </w:rPr>
        <w:t>91. Куркина Т. В.</w:t>
      </w:r>
      <w:r>
        <w:rPr>
          <w:i/>
          <w:iCs/>
          <w:sz w:val="28"/>
          <w:szCs w:val="28"/>
          <w:lang w:val="uk-UA"/>
        </w:rPr>
        <w:t xml:space="preserve"> </w:t>
      </w:r>
      <w:r>
        <w:rPr>
          <w:sz w:val="28"/>
          <w:szCs w:val="28"/>
          <w:lang w:val="uk-UA"/>
        </w:rPr>
        <w:t xml:space="preserve">О </w:t>
      </w:r>
      <w:r>
        <w:rPr>
          <w:sz w:val="28"/>
          <w:szCs w:val="28"/>
        </w:rPr>
        <w:t>роли ментальных репрезентаций в формировании языковых единиц (на примере концепта "фармация") / Т. В. Куркина // Вопросы когнитивной лингвистики. – 2004. – №2-3. – С. 47-51.</w:t>
      </w:r>
      <w:r>
        <w:rPr>
          <w:sz w:val="28"/>
          <w:szCs w:val="28"/>
          <w:lang w:val="uk-UA"/>
        </w:rPr>
        <w:t xml:space="preserve">  </w:t>
      </w:r>
    </w:p>
    <w:p w:rsidR="00927736" w:rsidRDefault="00927736" w:rsidP="00927736">
      <w:pPr>
        <w:spacing w:line="360" w:lineRule="auto"/>
        <w:jc w:val="both"/>
        <w:rPr>
          <w:sz w:val="28"/>
          <w:szCs w:val="28"/>
          <w:lang w:val="uk-UA"/>
        </w:rPr>
      </w:pPr>
      <w:r>
        <w:rPr>
          <w:sz w:val="28"/>
          <w:szCs w:val="28"/>
          <w:lang w:val="uk-UA"/>
        </w:rPr>
        <w:t xml:space="preserve">92. Кухаренко В. А. </w:t>
      </w:r>
      <w:r>
        <w:rPr>
          <w:sz w:val="28"/>
          <w:szCs w:val="28"/>
        </w:rPr>
        <w:t>Интерпретация текста</w:t>
      </w:r>
      <w:r>
        <w:rPr>
          <w:sz w:val="28"/>
          <w:szCs w:val="28"/>
          <w:lang w:val="uk-UA"/>
        </w:rPr>
        <w:t xml:space="preserve"> / </w:t>
      </w:r>
      <w:r>
        <w:rPr>
          <w:sz w:val="28"/>
          <w:szCs w:val="28"/>
        </w:rPr>
        <w:t>Валерия Андреевна</w:t>
      </w:r>
      <w:r>
        <w:rPr>
          <w:sz w:val="28"/>
          <w:szCs w:val="28"/>
          <w:lang w:val="uk-UA"/>
        </w:rPr>
        <w:t xml:space="preserve"> </w:t>
      </w:r>
      <w:r>
        <w:rPr>
          <w:sz w:val="28"/>
          <w:szCs w:val="28"/>
        </w:rPr>
        <w:t xml:space="preserve">Кухаренко. </w:t>
      </w:r>
      <w:r>
        <w:rPr>
          <w:sz w:val="28"/>
          <w:szCs w:val="28"/>
          <w:lang w:val="uk-UA"/>
        </w:rPr>
        <w:t xml:space="preserve">– М.: Просвещение, 1988. – 192 с. </w:t>
      </w:r>
    </w:p>
    <w:p w:rsidR="00927736" w:rsidRDefault="00927736" w:rsidP="00927736">
      <w:pPr>
        <w:spacing w:line="360" w:lineRule="auto"/>
        <w:jc w:val="both"/>
        <w:rPr>
          <w:sz w:val="28"/>
          <w:szCs w:val="28"/>
          <w:lang w:val="uk-UA"/>
        </w:rPr>
      </w:pPr>
      <w:r>
        <w:rPr>
          <w:sz w:val="28"/>
          <w:szCs w:val="28"/>
          <w:lang w:val="uk-UA"/>
        </w:rPr>
        <w:lastRenderedPageBreak/>
        <w:t xml:space="preserve">93. Кухаренко В. А. Інтерпретація тексту: </w:t>
      </w:r>
      <w:r>
        <w:rPr>
          <w:sz w:val="28"/>
          <w:szCs w:val="28"/>
        </w:rPr>
        <w:t>[</w:t>
      </w:r>
      <w:r>
        <w:rPr>
          <w:sz w:val="28"/>
          <w:szCs w:val="28"/>
          <w:lang w:val="uk-UA"/>
        </w:rPr>
        <w:t>навч. посібник для студентів старших курсів факультетів англійської мови</w:t>
      </w:r>
      <w:r>
        <w:rPr>
          <w:sz w:val="28"/>
          <w:szCs w:val="28"/>
        </w:rPr>
        <w:t>]</w:t>
      </w:r>
      <w:r>
        <w:rPr>
          <w:sz w:val="28"/>
          <w:szCs w:val="28"/>
          <w:lang w:val="uk-UA"/>
        </w:rPr>
        <w:t xml:space="preserve"> / Валерія Андріївна Кухаренко. – Вінниця, НОВА КНИГА, 2004. – 272 с.</w:t>
      </w:r>
    </w:p>
    <w:p w:rsidR="00927736" w:rsidRDefault="00927736" w:rsidP="00927736">
      <w:pPr>
        <w:spacing w:line="360" w:lineRule="auto"/>
        <w:jc w:val="both"/>
        <w:rPr>
          <w:sz w:val="28"/>
          <w:szCs w:val="28"/>
        </w:rPr>
      </w:pPr>
      <w:r>
        <w:rPr>
          <w:sz w:val="28"/>
          <w:szCs w:val="28"/>
          <w:lang w:val="uk-UA"/>
        </w:rPr>
        <w:t>94</w:t>
      </w:r>
      <w:r>
        <w:rPr>
          <w:sz w:val="28"/>
          <w:szCs w:val="28"/>
        </w:rPr>
        <w:t>. Лагута О. Н. Лингвометафорология: основные подходы / О. Н. Лагута // Метафорология. Теоретические аспекты</w:t>
      </w:r>
      <w:r>
        <w:rPr>
          <w:sz w:val="28"/>
          <w:szCs w:val="28"/>
          <w:lang w:val="uk-UA"/>
        </w:rPr>
        <w:t xml:space="preserve">, 2007. </w:t>
      </w:r>
      <w:r>
        <w:rPr>
          <w:sz w:val="28"/>
          <w:szCs w:val="28"/>
        </w:rPr>
        <w:t>– Ч. 1</w:t>
      </w:r>
      <w:r>
        <w:rPr>
          <w:sz w:val="28"/>
          <w:szCs w:val="28"/>
          <w:lang w:val="uk-UA"/>
        </w:rPr>
        <w:t xml:space="preserve">, </w:t>
      </w:r>
      <w:r>
        <w:rPr>
          <w:sz w:val="28"/>
          <w:szCs w:val="28"/>
        </w:rPr>
        <w:t>§</w:t>
      </w:r>
      <w:r>
        <w:rPr>
          <w:sz w:val="28"/>
          <w:szCs w:val="28"/>
          <w:lang w:val="uk-UA"/>
        </w:rPr>
        <w:t xml:space="preserve">3-5. – Режим доступу: </w:t>
      </w:r>
      <w:hyperlink r:id="rId15"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russian</w:t>
        </w:r>
        <w:r>
          <w:rPr>
            <w:rStyle w:val="af"/>
            <w:color w:val="auto"/>
            <w:sz w:val="28"/>
            <w:szCs w:val="28"/>
          </w:rPr>
          <w:t>.</w:t>
        </w:r>
        <w:r>
          <w:rPr>
            <w:rStyle w:val="af"/>
            <w:color w:val="auto"/>
            <w:sz w:val="28"/>
            <w:szCs w:val="28"/>
            <w:lang w:val="en-US"/>
          </w:rPr>
          <w:t>slavica</w:t>
        </w:r>
        <w:r>
          <w:rPr>
            <w:rStyle w:val="af"/>
            <w:color w:val="auto"/>
            <w:sz w:val="28"/>
            <w:szCs w:val="28"/>
          </w:rPr>
          <w:t>.</w:t>
        </w:r>
        <w:r>
          <w:rPr>
            <w:rStyle w:val="af"/>
            <w:color w:val="auto"/>
            <w:sz w:val="28"/>
            <w:szCs w:val="28"/>
            <w:lang w:val="en-US"/>
          </w:rPr>
          <w:t>org</w:t>
        </w:r>
        <w:r>
          <w:rPr>
            <w:rStyle w:val="af"/>
            <w:color w:val="auto"/>
            <w:sz w:val="28"/>
            <w:szCs w:val="28"/>
          </w:rPr>
          <w:t>/</w:t>
        </w:r>
        <w:r>
          <w:rPr>
            <w:rStyle w:val="af"/>
            <w:color w:val="auto"/>
            <w:sz w:val="28"/>
            <w:szCs w:val="28"/>
            <w:lang w:val="en-US"/>
          </w:rPr>
          <w:t>index</w:t>
        </w:r>
      </w:hyperlink>
      <w:r>
        <w:rPr>
          <w:sz w:val="28"/>
          <w:szCs w:val="28"/>
        </w:rPr>
        <w:t>.</w:t>
      </w:r>
    </w:p>
    <w:p w:rsidR="00927736" w:rsidRDefault="00927736" w:rsidP="00927736">
      <w:pPr>
        <w:spacing w:line="360" w:lineRule="auto"/>
        <w:jc w:val="both"/>
        <w:rPr>
          <w:sz w:val="28"/>
          <w:szCs w:val="28"/>
          <w:lang w:val="uk-UA"/>
        </w:rPr>
      </w:pPr>
      <w:r>
        <w:rPr>
          <w:sz w:val="28"/>
          <w:szCs w:val="28"/>
          <w:lang w:val="uk-UA"/>
        </w:rPr>
        <w:t xml:space="preserve">95. </w:t>
      </w:r>
      <w:r>
        <w:rPr>
          <w:sz w:val="28"/>
          <w:szCs w:val="28"/>
        </w:rPr>
        <w:t>Лакофф Дж. Когнитивное моделирование / Дж. Лакофф</w:t>
      </w:r>
      <w:r>
        <w:rPr>
          <w:sz w:val="28"/>
          <w:szCs w:val="28"/>
          <w:lang w:val="uk-UA"/>
        </w:rPr>
        <w:t xml:space="preserve"> "</w:t>
      </w:r>
      <w:r>
        <w:rPr>
          <w:sz w:val="28"/>
          <w:szCs w:val="28"/>
        </w:rPr>
        <w:t xml:space="preserve">Женщины, огонь </w:t>
      </w:r>
      <w:r>
        <w:rPr>
          <w:sz w:val="28"/>
          <w:szCs w:val="28"/>
          <w:lang w:val="uk-UA"/>
        </w:rPr>
        <w:t xml:space="preserve">   </w:t>
      </w:r>
      <w:r>
        <w:rPr>
          <w:sz w:val="28"/>
          <w:szCs w:val="28"/>
        </w:rPr>
        <w:t xml:space="preserve">и опасные предметы" // Язык и интеллект: [пер. с англ. и нем., вступ. ст.              В. В. Петрова]. – М.: Прогресс, 1996. – С. 143-182. – </w:t>
      </w:r>
      <w:r>
        <w:rPr>
          <w:sz w:val="28"/>
          <w:szCs w:val="28"/>
          <w:lang w:val="uk-UA"/>
        </w:rPr>
        <w:t xml:space="preserve">Режим доступу: </w:t>
      </w:r>
      <w:hyperlink r:id="rId16"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kosilova</w:t>
        </w:r>
        <w:r>
          <w:rPr>
            <w:rStyle w:val="af"/>
            <w:color w:val="auto"/>
            <w:sz w:val="28"/>
            <w:szCs w:val="28"/>
          </w:rPr>
          <w:t>.</w:t>
        </w:r>
        <w:r>
          <w:rPr>
            <w:rStyle w:val="af"/>
            <w:color w:val="auto"/>
            <w:sz w:val="28"/>
            <w:szCs w:val="28"/>
            <w:lang w:val="en-US"/>
          </w:rPr>
          <w:t>textdriven</w:t>
        </w:r>
        <w:r>
          <w:rPr>
            <w:rStyle w:val="af"/>
            <w:color w:val="auto"/>
            <w:sz w:val="28"/>
            <w:szCs w:val="28"/>
          </w:rPr>
          <w:t>.</w:t>
        </w:r>
        <w:r>
          <w:rPr>
            <w:rStyle w:val="af"/>
            <w:color w:val="auto"/>
            <w:sz w:val="28"/>
            <w:szCs w:val="28"/>
            <w:lang w:val="en-US"/>
          </w:rPr>
          <w:t>com</w:t>
        </w:r>
        <w:r>
          <w:rPr>
            <w:rStyle w:val="af"/>
            <w:color w:val="auto"/>
            <w:sz w:val="28"/>
            <w:szCs w:val="28"/>
          </w:rPr>
          <w:t>/</w:t>
        </w:r>
        <w:r>
          <w:rPr>
            <w:rStyle w:val="af"/>
            <w:color w:val="auto"/>
            <w:sz w:val="28"/>
            <w:szCs w:val="28"/>
            <w:lang w:val="en-US"/>
          </w:rPr>
          <w:t>narod</w:t>
        </w:r>
        <w:r>
          <w:rPr>
            <w:rStyle w:val="af"/>
            <w:color w:val="auto"/>
            <w:sz w:val="28"/>
            <w:szCs w:val="28"/>
          </w:rPr>
          <w:t>/</w:t>
        </w:r>
        <w:r>
          <w:rPr>
            <w:rStyle w:val="af"/>
            <w:color w:val="auto"/>
            <w:sz w:val="28"/>
            <w:szCs w:val="28"/>
            <w:lang w:val="en-US"/>
          </w:rPr>
          <w:t>studia</w:t>
        </w:r>
        <w:r>
          <w:rPr>
            <w:rStyle w:val="af"/>
            <w:color w:val="auto"/>
            <w:sz w:val="28"/>
            <w:szCs w:val="28"/>
          </w:rPr>
          <w:t>2/</w:t>
        </w:r>
        <w:r>
          <w:rPr>
            <w:rStyle w:val="af"/>
            <w:color w:val="auto"/>
            <w:sz w:val="28"/>
            <w:szCs w:val="28"/>
            <w:lang w:val="en-US"/>
          </w:rPr>
          <w:t>lakoff</w:t>
        </w:r>
        <w:r>
          <w:rPr>
            <w:rStyle w:val="af"/>
            <w:color w:val="auto"/>
            <w:sz w:val="28"/>
            <w:szCs w:val="28"/>
          </w:rPr>
          <w:t>.</w:t>
        </w:r>
        <w:r>
          <w:rPr>
            <w:rStyle w:val="af"/>
            <w:color w:val="auto"/>
            <w:sz w:val="28"/>
            <w:szCs w:val="28"/>
            <w:lang w:val="en-US"/>
          </w:rPr>
          <w:t>htm</w:t>
        </w:r>
      </w:hyperlink>
      <w:r>
        <w:rPr>
          <w:sz w:val="28"/>
          <w:szCs w:val="28"/>
        </w:rPr>
        <w:t xml:space="preserve">. </w:t>
      </w:r>
      <w:r>
        <w:rPr>
          <w:sz w:val="28"/>
          <w:szCs w:val="28"/>
          <w:lang w:val="uk-UA"/>
        </w:rPr>
        <w:t xml:space="preserve"> </w:t>
      </w:r>
    </w:p>
    <w:p w:rsidR="00927736" w:rsidRDefault="00927736" w:rsidP="00927736">
      <w:pPr>
        <w:spacing w:line="360" w:lineRule="auto"/>
        <w:jc w:val="both"/>
        <w:rPr>
          <w:sz w:val="28"/>
          <w:szCs w:val="28"/>
        </w:rPr>
      </w:pPr>
      <w:r>
        <w:rPr>
          <w:sz w:val="28"/>
          <w:szCs w:val="28"/>
          <w:lang w:val="uk-UA"/>
        </w:rPr>
        <w:t>96</w:t>
      </w:r>
      <w:r>
        <w:rPr>
          <w:sz w:val="28"/>
          <w:szCs w:val="28"/>
        </w:rPr>
        <w:t xml:space="preserve">. </w:t>
      </w:r>
      <w:r>
        <w:rPr>
          <w:sz w:val="28"/>
          <w:szCs w:val="28"/>
          <w:lang w:val="uk-UA"/>
        </w:rPr>
        <w:t xml:space="preserve">Лакофф Дж. </w:t>
      </w:r>
      <w:r>
        <w:rPr>
          <w:sz w:val="28"/>
          <w:szCs w:val="28"/>
        </w:rPr>
        <w:t xml:space="preserve">Метафоры, которыми мы живем / Дж. Лакофф, М. Джонсон; [пер. с англ., ред. и предисл. А. Н. Баранова]. – М.: Едиториал УРСС, 2004. – 256 с.  </w:t>
      </w:r>
    </w:p>
    <w:p w:rsidR="00927736" w:rsidRDefault="00927736" w:rsidP="00927736">
      <w:pPr>
        <w:spacing w:line="360" w:lineRule="auto"/>
        <w:jc w:val="both"/>
        <w:rPr>
          <w:sz w:val="28"/>
          <w:szCs w:val="28"/>
        </w:rPr>
      </w:pPr>
      <w:r>
        <w:rPr>
          <w:sz w:val="28"/>
          <w:szCs w:val="28"/>
          <w:lang w:val="uk-UA"/>
        </w:rPr>
        <w:t>97</w:t>
      </w:r>
      <w:r>
        <w:rPr>
          <w:sz w:val="28"/>
          <w:szCs w:val="28"/>
        </w:rPr>
        <w:t xml:space="preserve">. Лебедева Е. К. Метафора как средство описания внутреннего эмоционального состояния человека / Е. К. Лебедева // Общая стилистика </w:t>
      </w:r>
      <w:r>
        <w:rPr>
          <w:sz w:val="28"/>
          <w:szCs w:val="28"/>
          <w:lang w:val="uk-UA"/>
        </w:rPr>
        <w:t xml:space="preserve">         </w:t>
      </w:r>
      <w:r>
        <w:rPr>
          <w:sz w:val="28"/>
          <w:szCs w:val="28"/>
        </w:rPr>
        <w:t xml:space="preserve">и филологическая герменевтика: сб. науч. тр. / Тверск. гос. ун-т. – Тверь, </w:t>
      </w:r>
      <w:r>
        <w:rPr>
          <w:sz w:val="28"/>
          <w:szCs w:val="28"/>
          <w:lang w:val="uk-UA"/>
        </w:rPr>
        <w:t xml:space="preserve">          </w:t>
      </w:r>
      <w:r>
        <w:rPr>
          <w:sz w:val="28"/>
          <w:szCs w:val="28"/>
        </w:rPr>
        <w:t xml:space="preserve">1991. – С. 54-68. </w:t>
      </w:r>
    </w:p>
    <w:p w:rsidR="00927736" w:rsidRDefault="00927736" w:rsidP="00927736">
      <w:pPr>
        <w:spacing w:line="360" w:lineRule="auto"/>
        <w:jc w:val="both"/>
        <w:rPr>
          <w:sz w:val="28"/>
          <w:szCs w:val="28"/>
          <w:lang w:val="uk-UA"/>
        </w:rPr>
      </w:pPr>
      <w:r>
        <w:rPr>
          <w:sz w:val="28"/>
          <w:szCs w:val="28"/>
          <w:lang w:val="uk-UA"/>
        </w:rPr>
        <w:t xml:space="preserve">98. Лотман Ю. М. Структура </w:t>
      </w:r>
      <w:r>
        <w:rPr>
          <w:sz w:val="28"/>
          <w:szCs w:val="28"/>
        </w:rPr>
        <w:t xml:space="preserve">художественного текста. Семиотические исследования по теории искусства / Юрий Михайлович Лотман. </w:t>
      </w:r>
      <w:r>
        <w:rPr>
          <w:sz w:val="28"/>
          <w:szCs w:val="28"/>
          <w:lang w:val="uk-UA"/>
        </w:rPr>
        <w:t xml:space="preserve">–                          М.: Искусство, 1970. – 384 с. </w:t>
      </w:r>
    </w:p>
    <w:p w:rsidR="00927736" w:rsidRDefault="00927736" w:rsidP="00927736">
      <w:pPr>
        <w:spacing w:line="360" w:lineRule="auto"/>
        <w:jc w:val="both"/>
        <w:rPr>
          <w:sz w:val="28"/>
          <w:szCs w:val="28"/>
          <w:lang w:val="uk-UA"/>
        </w:rPr>
      </w:pPr>
      <w:r>
        <w:rPr>
          <w:sz w:val="28"/>
          <w:szCs w:val="28"/>
          <w:lang w:val="uk-UA"/>
        </w:rPr>
        <w:t xml:space="preserve">99. Лотман Ю. М. </w:t>
      </w:r>
      <w:r>
        <w:rPr>
          <w:sz w:val="28"/>
          <w:szCs w:val="28"/>
        </w:rPr>
        <w:t>В школе поэтического слова: Пушкин, Лермо</w:t>
      </w:r>
      <w:r>
        <w:rPr>
          <w:sz w:val="28"/>
          <w:szCs w:val="28"/>
          <w:lang w:val="uk-UA"/>
        </w:rPr>
        <w:t xml:space="preserve">нтов, Гоголь: кн. для учителя / </w:t>
      </w:r>
      <w:r>
        <w:rPr>
          <w:sz w:val="28"/>
          <w:szCs w:val="28"/>
        </w:rPr>
        <w:t>Юрий Михайлович Л</w:t>
      </w:r>
      <w:r>
        <w:rPr>
          <w:sz w:val="28"/>
          <w:szCs w:val="28"/>
          <w:lang w:val="uk-UA"/>
        </w:rPr>
        <w:t xml:space="preserve">отман. – М.: Просвещение, 1988. – 352 с.  </w:t>
      </w:r>
    </w:p>
    <w:p w:rsidR="00927736" w:rsidRDefault="00927736" w:rsidP="00927736">
      <w:pPr>
        <w:spacing w:line="360" w:lineRule="auto"/>
        <w:jc w:val="both"/>
        <w:rPr>
          <w:sz w:val="28"/>
          <w:szCs w:val="28"/>
        </w:rPr>
      </w:pPr>
      <w:r>
        <w:rPr>
          <w:sz w:val="28"/>
          <w:szCs w:val="28"/>
          <w:lang w:val="uk-UA"/>
        </w:rPr>
        <w:t>100. Лотман Ю. М.</w:t>
      </w:r>
      <w:r>
        <w:rPr>
          <w:i/>
          <w:iCs/>
          <w:sz w:val="28"/>
          <w:szCs w:val="28"/>
          <w:lang w:val="uk-UA"/>
        </w:rPr>
        <w:t xml:space="preserve"> </w:t>
      </w:r>
      <w:r>
        <w:rPr>
          <w:sz w:val="28"/>
          <w:szCs w:val="28"/>
        </w:rPr>
        <w:t xml:space="preserve">Внутри мыслящих миров. Человек – текст – семиосфера – история / Юрий Михайлович Лотман. – М.: Языки русской культуры, 1996. – 464 с. </w:t>
      </w:r>
    </w:p>
    <w:p w:rsidR="00927736" w:rsidRDefault="00927736" w:rsidP="00927736">
      <w:pPr>
        <w:spacing w:line="360" w:lineRule="auto"/>
        <w:jc w:val="both"/>
        <w:rPr>
          <w:sz w:val="28"/>
          <w:szCs w:val="28"/>
        </w:rPr>
      </w:pPr>
      <w:r>
        <w:rPr>
          <w:sz w:val="28"/>
          <w:szCs w:val="28"/>
        </w:rPr>
        <w:t>1</w:t>
      </w:r>
      <w:r>
        <w:rPr>
          <w:sz w:val="28"/>
          <w:szCs w:val="28"/>
          <w:lang w:val="uk-UA"/>
        </w:rPr>
        <w:t>01</w:t>
      </w:r>
      <w:r>
        <w:rPr>
          <w:sz w:val="28"/>
          <w:szCs w:val="28"/>
        </w:rPr>
        <w:t>. Мазанова Е. Ю. Когнитивные механизмы и языковые средства репрезентации пространства в англоязычном тексте художественной прозы: автореф. дис. на соискание уч. степени канд. филол. наук: спец.</w:t>
      </w:r>
      <w:r>
        <w:rPr>
          <w:sz w:val="28"/>
          <w:szCs w:val="28"/>
          <w:lang w:val="uk-UA"/>
        </w:rPr>
        <w:t xml:space="preserve"> </w:t>
      </w:r>
      <w:r>
        <w:rPr>
          <w:sz w:val="28"/>
          <w:szCs w:val="28"/>
        </w:rPr>
        <w:t>10.02.04 "Германские языки" / Е. Ю. Мазанова. – М., 2004. – 24 с.</w:t>
      </w:r>
    </w:p>
    <w:p w:rsidR="00927736" w:rsidRDefault="00927736" w:rsidP="00927736">
      <w:pPr>
        <w:spacing w:line="360" w:lineRule="auto"/>
        <w:jc w:val="both"/>
        <w:rPr>
          <w:sz w:val="28"/>
          <w:szCs w:val="28"/>
          <w:lang w:val="uk-UA"/>
        </w:rPr>
      </w:pPr>
      <w:r>
        <w:rPr>
          <w:sz w:val="28"/>
          <w:szCs w:val="28"/>
          <w:lang w:val="uk-UA"/>
        </w:rPr>
        <w:lastRenderedPageBreak/>
        <w:t xml:space="preserve">102. Маріна О. С. Контрастивні тропи й фігури в американській поезії модернізму: лінгвокогнітивний аспект: дис. … кандидата філол. наук: 10.02.04 / Маріна Олена Сергіївна. –  К., 2004. – 182 с.  </w:t>
      </w:r>
    </w:p>
    <w:p w:rsidR="00927736" w:rsidRDefault="00927736" w:rsidP="00927736">
      <w:pPr>
        <w:spacing w:line="360" w:lineRule="auto"/>
        <w:jc w:val="both"/>
        <w:rPr>
          <w:sz w:val="28"/>
          <w:szCs w:val="28"/>
        </w:rPr>
      </w:pPr>
      <w:r>
        <w:rPr>
          <w:sz w:val="28"/>
          <w:szCs w:val="28"/>
          <w:lang w:val="uk-UA"/>
        </w:rPr>
        <w:t xml:space="preserve">103. </w:t>
      </w:r>
      <w:r>
        <w:rPr>
          <w:sz w:val="28"/>
          <w:szCs w:val="28"/>
        </w:rPr>
        <w:t xml:space="preserve">Марова Н. Д. Некоторые вопросы лингвостилистической интерпретации художественного текста (проблема перспективы повествования): автореф. </w:t>
      </w:r>
      <w:r>
        <w:rPr>
          <w:sz w:val="28"/>
          <w:szCs w:val="28"/>
          <w:lang w:val="uk-UA"/>
        </w:rPr>
        <w:t xml:space="preserve">           </w:t>
      </w:r>
      <w:r>
        <w:rPr>
          <w:sz w:val="28"/>
          <w:szCs w:val="28"/>
        </w:rPr>
        <w:t xml:space="preserve">дис. на соискание уч. степени канд. филол. наук: спец. 10.02.04                         "Германские языки" / Н. Д. Марова. – М., 1968. – С. 4-15.  </w:t>
      </w:r>
    </w:p>
    <w:p w:rsidR="00927736" w:rsidRDefault="00927736" w:rsidP="00927736">
      <w:pPr>
        <w:spacing w:line="360" w:lineRule="auto"/>
        <w:jc w:val="both"/>
        <w:rPr>
          <w:sz w:val="28"/>
          <w:szCs w:val="28"/>
        </w:rPr>
      </w:pPr>
      <w:r>
        <w:rPr>
          <w:sz w:val="28"/>
          <w:szCs w:val="28"/>
          <w:lang w:val="uk-UA"/>
        </w:rPr>
        <w:t xml:space="preserve">104. Маслова В. А. </w:t>
      </w:r>
      <w:r>
        <w:rPr>
          <w:sz w:val="28"/>
          <w:szCs w:val="28"/>
        </w:rPr>
        <w:t>Некоторые онтологические аспекты эмотивности текста</w:t>
      </w:r>
      <w:r>
        <w:rPr>
          <w:sz w:val="28"/>
          <w:szCs w:val="28"/>
          <w:lang w:val="uk-UA"/>
        </w:rPr>
        <w:t xml:space="preserve"> /            В. А. Маслова</w:t>
      </w:r>
      <w:r>
        <w:rPr>
          <w:sz w:val="28"/>
          <w:szCs w:val="28"/>
        </w:rPr>
        <w:t xml:space="preserve"> // Язык и эмоции: сб. науч. тр. / ВГПУ</w:t>
      </w:r>
      <w:r>
        <w:rPr>
          <w:sz w:val="28"/>
          <w:szCs w:val="28"/>
          <w:lang w:val="uk-UA"/>
        </w:rPr>
        <w:t>. – Волгоград: Пере</w:t>
      </w:r>
      <w:r>
        <w:rPr>
          <w:sz w:val="28"/>
          <w:szCs w:val="28"/>
        </w:rPr>
        <w:t>мена, 1995. – С. 184-191.</w:t>
      </w:r>
    </w:p>
    <w:p w:rsidR="00927736" w:rsidRDefault="00927736" w:rsidP="00927736">
      <w:pPr>
        <w:spacing w:line="360" w:lineRule="auto"/>
        <w:jc w:val="both"/>
        <w:rPr>
          <w:sz w:val="28"/>
          <w:szCs w:val="28"/>
        </w:rPr>
      </w:pPr>
      <w:r>
        <w:rPr>
          <w:sz w:val="28"/>
          <w:szCs w:val="28"/>
        </w:rPr>
        <w:t>1</w:t>
      </w:r>
      <w:r>
        <w:rPr>
          <w:sz w:val="28"/>
          <w:szCs w:val="28"/>
          <w:lang w:val="uk-UA"/>
        </w:rPr>
        <w:t>05</w:t>
      </w:r>
      <w:r>
        <w:rPr>
          <w:sz w:val="28"/>
          <w:szCs w:val="28"/>
        </w:rPr>
        <w:t>. Матвеева Н.</w:t>
      </w:r>
      <w:r>
        <w:rPr>
          <w:sz w:val="28"/>
          <w:szCs w:val="28"/>
          <w:lang w:val="uk-UA"/>
        </w:rPr>
        <w:t xml:space="preserve"> </w:t>
      </w:r>
      <w:r>
        <w:rPr>
          <w:sz w:val="28"/>
          <w:szCs w:val="28"/>
        </w:rPr>
        <w:t xml:space="preserve">И. Нарративная структура англоязычного художественного дискурса (на материале романов "потока сознания" нач. ХХ века): </w:t>
      </w:r>
      <w:r>
        <w:rPr>
          <w:sz w:val="28"/>
          <w:szCs w:val="28"/>
          <w:lang w:val="uk-UA"/>
        </w:rPr>
        <w:t>а</w:t>
      </w:r>
      <w:r>
        <w:rPr>
          <w:sz w:val="28"/>
          <w:szCs w:val="28"/>
        </w:rPr>
        <w:t>втореф. дис. на соискание уч. степени кандидата филол. наук: спец. 10.02.04                          "Германские языки" / Н. И. Матвеева. – М., 2003. – 2</w:t>
      </w:r>
      <w:r>
        <w:rPr>
          <w:sz w:val="28"/>
          <w:szCs w:val="28"/>
          <w:lang w:val="uk-UA"/>
        </w:rPr>
        <w:t>3</w:t>
      </w:r>
      <w:r>
        <w:rPr>
          <w:sz w:val="28"/>
          <w:szCs w:val="28"/>
        </w:rPr>
        <w:t xml:space="preserve"> с. </w:t>
      </w:r>
    </w:p>
    <w:p w:rsidR="00927736" w:rsidRDefault="00927736" w:rsidP="00927736">
      <w:pPr>
        <w:spacing w:line="360" w:lineRule="auto"/>
        <w:jc w:val="both"/>
        <w:rPr>
          <w:sz w:val="28"/>
          <w:szCs w:val="28"/>
        </w:rPr>
      </w:pPr>
      <w:r>
        <w:rPr>
          <w:sz w:val="28"/>
          <w:szCs w:val="28"/>
        </w:rPr>
        <w:t>1</w:t>
      </w:r>
      <w:r>
        <w:rPr>
          <w:sz w:val="28"/>
          <w:szCs w:val="28"/>
          <w:lang w:val="uk-UA"/>
        </w:rPr>
        <w:t>06</w:t>
      </w:r>
      <w:r>
        <w:rPr>
          <w:sz w:val="28"/>
          <w:szCs w:val="28"/>
        </w:rPr>
        <w:t>. Мельничук О. А. Композиционные средства выявления авторского сознания в художественных произведениях с повествованием от 1-го лица /             О. А. Мельничук // Вестник МГУ. Серия 19. Лингвистика и межкультурная коммуникация. –  2002. – №4. – С. 45-56.</w:t>
      </w:r>
    </w:p>
    <w:p w:rsidR="00927736" w:rsidRDefault="00927736" w:rsidP="00927736">
      <w:pPr>
        <w:spacing w:line="360" w:lineRule="auto"/>
        <w:jc w:val="both"/>
        <w:rPr>
          <w:sz w:val="28"/>
          <w:szCs w:val="28"/>
          <w:lang w:val="uk-UA"/>
        </w:rPr>
      </w:pPr>
      <w:r>
        <w:rPr>
          <w:sz w:val="28"/>
          <w:szCs w:val="28"/>
        </w:rPr>
        <w:t>1</w:t>
      </w:r>
      <w:r>
        <w:rPr>
          <w:sz w:val="28"/>
          <w:szCs w:val="28"/>
          <w:lang w:val="uk-UA"/>
        </w:rPr>
        <w:t xml:space="preserve">07. </w:t>
      </w:r>
      <w:r>
        <w:rPr>
          <w:sz w:val="28"/>
          <w:szCs w:val="28"/>
        </w:rPr>
        <w:t>Метафора в языке и тексте / отв. ред. В. Н. Телия</w:t>
      </w:r>
      <w:r>
        <w:rPr>
          <w:sz w:val="28"/>
          <w:szCs w:val="28"/>
          <w:lang w:val="uk-UA"/>
        </w:rPr>
        <w:t xml:space="preserve">. – М.: Наука, 1988. – </w:t>
      </w:r>
      <w:r>
        <w:rPr>
          <w:sz w:val="28"/>
          <w:szCs w:val="28"/>
        </w:rPr>
        <w:t xml:space="preserve">             </w:t>
      </w:r>
      <w:r>
        <w:rPr>
          <w:sz w:val="28"/>
          <w:szCs w:val="28"/>
          <w:lang w:val="uk-UA"/>
        </w:rPr>
        <w:t xml:space="preserve">174 с. </w:t>
      </w:r>
    </w:p>
    <w:p w:rsidR="00927736" w:rsidRDefault="00927736" w:rsidP="00927736">
      <w:pPr>
        <w:spacing w:line="360" w:lineRule="auto"/>
        <w:jc w:val="both"/>
        <w:rPr>
          <w:sz w:val="28"/>
          <w:szCs w:val="28"/>
        </w:rPr>
      </w:pPr>
      <w:r>
        <w:rPr>
          <w:sz w:val="28"/>
          <w:szCs w:val="28"/>
          <w:lang w:val="uk-UA"/>
        </w:rPr>
        <w:t>108. Мешкова Л. А.</w:t>
      </w:r>
      <w:r>
        <w:rPr>
          <w:i/>
          <w:iCs/>
          <w:sz w:val="28"/>
          <w:szCs w:val="28"/>
          <w:lang w:val="uk-UA"/>
        </w:rPr>
        <w:t xml:space="preserve"> </w:t>
      </w:r>
      <w:r>
        <w:rPr>
          <w:sz w:val="28"/>
          <w:szCs w:val="28"/>
        </w:rPr>
        <w:t xml:space="preserve">Авторская позиция в современной прозе (теоретический аспект) / Л. А. Мешкова // Филологический науки. – М.: Высшая школа, 1988. – №3. – С. 3-8.  </w:t>
      </w:r>
    </w:p>
    <w:p w:rsidR="00927736" w:rsidRDefault="00927736" w:rsidP="00927736">
      <w:pPr>
        <w:spacing w:line="360" w:lineRule="auto"/>
        <w:jc w:val="both"/>
        <w:rPr>
          <w:sz w:val="28"/>
          <w:szCs w:val="28"/>
        </w:rPr>
      </w:pPr>
      <w:r>
        <w:rPr>
          <w:sz w:val="28"/>
          <w:szCs w:val="28"/>
          <w:lang w:val="uk-UA"/>
        </w:rPr>
        <w:t xml:space="preserve">109. </w:t>
      </w:r>
      <w:r>
        <w:rPr>
          <w:sz w:val="28"/>
          <w:szCs w:val="28"/>
        </w:rPr>
        <w:t xml:space="preserve">Молчанова Г. Г. Когнитивная стилистика и стилистическая типология /              Г. Г. Молчанова // Вестник МГУ. Серия 19. Лингвистика и межкультурная коммуникация, 2001. – №3. – С. 60-71. </w:t>
      </w:r>
    </w:p>
    <w:p w:rsidR="00927736" w:rsidRDefault="00927736" w:rsidP="00927736">
      <w:pPr>
        <w:spacing w:line="360" w:lineRule="auto"/>
        <w:jc w:val="both"/>
        <w:rPr>
          <w:sz w:val="28"/>
          <w:szCs w:val="28"/>
          <w:lang w:val="uk-UA"/>
        </w:rPr>
      </w:pPr>
      <w:r>
        <w:rPr>
          <w:sz w:val="28"/>
          <w:szCs w:val="28"/>
        </w:rPr>
        <w:t>1</w:t>
      </w:r>
      <w:r>
        <w:rPr>
          <w:sz w:val="28"/>
          <w:szCs w:val="28"/>
          <w:lang w:val="uk-UA"/>
        </w:rPr>
        <w:t>10</w:t>
      </w:r>
      <w:r>
        <w:rPr>
          <w:sz w:val="28"/>
          <w:szCs w:val="28"/>
        </w:rPr>
        <w:t xml:space="preserve">. </w:t>
      </w:r>
      <w:r>
        <w:rPr>
          <w:sz w:val="28"/>
          <w:szCs w:val="28"/>
          <w:lang w:val="uk-UA"/>
        </w:rPr>
        <w:t xml:space="preserve">Морозова О. І. Лінгвальні аспекти неправди як когнітивно-комунікативного утворення (на матеріалі сучасної англійської мови): дис. … доктора філол. наук: 10.02.04 / Морозова Олена Іванівна. – Харків, 2007. –                491 с.     </w:t>
      </w:r>
    </w:p>
    <w:p w:rsidR="00927736" w:rsidRDefault="00927736" w:rsidP="00927736">
      <w:pPr>
        <w:spacing w:line="360" w:lineRule="auto"/>
        <w:jc w:val="both"/>
        <w:rPr>
          <w:sz w:val="28"/>
          <w:szCs w:val="28"/>
        </w:rPr>
      </w:pPr>
      <w:r>
        <w:rPr>
          <w:sz w:val="28"/>
          <w:szCs w:val="28"/>
        </w:rPr>
        <w:t>1</w:t>
      </w:r>
      <w:r>
        <w:rPr>
          <w:sz w:val="28"/>
          <w:szCs w:val="28"/>
          <w:lang w:val="uk-UA"/>
        </w:rPr>
        <w:t>11</w:t>
      </w:r>
      <w:r>
        <w:rPr>
          <w:sz w:val="28"/>
          <w:szCs w:val="28"/>
        </w:rPr>
        <w:t>. Мурзин Л. Н. Текст и его восприятие: [монография] / Л. Н. Мурзин,               А. С. Штерн. – Свердловск: Изд-во Уральск. ун-та, 1991. – 172 с.</w:t>
      </w:r>
    </w:p>
    <w:p w:rsidR="00927736" w:rsidRDefault="00927736" w:rsidP="00927736">
      <w:pPr>
        <w:spacing w:line="360" w:lineRule="auto"/>
        <w:jc w:val="both"/>
        <w:rPr>
          <w:sz w:val="28"/>
          <w:szCs w:val="28"/>
          <w:lang w:val="uk-UA"/>
        </w:rPr>
      </w:pPr>
      <w:r>
        <w:rPr>
          <w:sz w:val="28"/>
          <w:szCs w:val="28"/>
        </w:rPr>
        <w:lastRenderedPageBreak/>
        <w:t>1</w:t>
      </w:r>
      <w:r>
        <w:rPr>
          <w:sz w:val="28"/>
          <w:szCs w:val="28"/>
          <w:lang w:val="uk-UA"/>
        </w:rPr>
        <w:t>12</w:t>
      </w:r>
      <w:r>
        <w:rPr>
          <w:sz w:val="28"/>
          <w:szCs w:val="28"/>
        </w:rPr>
        <w:t xml:space="preserve">. Немец Г. И. Концептуальное пространство художественного текста: структура и способы представления: на материале языка романов                                И. С. Тургенева "Отцы и дети" и Ф. М. Достоевского "Бесы": дис. … кандидата филол. наук: 10.02.01 / Немец Галина Ивановна. – Краснодар, 2002. – 195 с. </w:t>
      </w:r>
      <w:r>
        <w:rPr>
          <w:sz w:val="28"/>
          <w:szCs w:val="28"/>
          <w:lang w:val="uk-UA"/>
        </w:rPr>
        <w:t xml:space="preserve">  </w:t>
      </w:r>
      <w:r>
        <w:rPr>
          <w:sz w:val="28"/>
          <w:szCs w:val="28"/>
        </w:rPr>
        <w:t xml:space="preserve"> </w:t>
      </w:r>
    </w:p>
    <w:p w:rsidR="00927736" w:rsidRDefault="00927736" w:rsidP="00927736">
      <w:pPr>
        <w:spacing w:line="360" w:lineRule="auto"/>
        <w:jc w:val="both"/>
        <w:rPr>
          <w:sz w:val="28"/>
          <w:szCs w:val="28"/>
        </w:rPr>
      </w:pPr>
      <w:r>
        <w:rPr>
          <w:sz w:val="28"/>
          <w:szCs w:val="28"/>
        </w:rPr>
        <w:t>1</w:t>
      </w:r>
      <w:r>
        <w:rPr>
          <w:sz w:val="28"/>
          <w:szCs w:val="28"/>
          <w:lang w:val="uk-UA"/>
        </w:rPr>
        <w:t>13</w:t>
      </w:r>
      <w:r>
        <w:rPr>
          <w:sz w:val="28"/>
          <w:szCs w:val="28"/>
        </w:rPr>
        <w:t xml:space="preserve">. Непшекуева Т. С. Обманутое ожидание как основа внутреннего               конфликта / Т. С. Непшекуева // Научный журнал Кубанск. гос. аграрн. ун-та. – 2003-2004. </w:t>
      </w:r>
      <w:r>
        <w:rPr>
          <w:sz w:val="28"/>
          <w:szCs w:val="28"/>
          <w:lang w:val="uk-UA"/>
        </w:rPr>
        <w:t xml:space="preserve">– Режим доступу: </w:t>
      </w:r>
      <w:hyperlink r:id="rId17"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tj</w:t>
        </w:r>
        <w:r>
          <w:rPr>
            <w:rStyle w:val="af"/>
            <w:color w:val="auto"/>
            <w:sz w:val="28"/>
            <w:szCs w:val="28"/>
          </w:rPr>
          <w:t>.</w:t>
        </w:r>
        <w:r>
          <w:rPr>
            <w:rStyle w:val="af"/>
            <w:color w:val="auto"/>
            <w:sz w:val="28"/>
            <w:szCs w:val="28"/>
            <w:lang w:val="en-US"/>
          </w:rPr>
          <w:t>kubagro</w:t>
        </w:r>
        <w:r>
          <w:rPr>
            <w:rStyle w:val="af"/>
            <w:color w:val="auto"/>
            <w:sz w:val="28"/>
            <w:szCs w:val="28"/>
          </w:rPr>
          <w:t>.</w:t>
        </w:r>
        <w:r>
          <w:rPr>
            <w:rStyle w:val="af"/>
            <w:color w:val="auto"/>
            <w:sz w:val="28"/>
            <w:szCs w:val="28"/>
            <w:lang w:val="en-US"/>
          </w:rPr>
          <w:t>ru</w:t>
        </w:r>
        <w:r>
          <w:rPr>
            <w:rStyle w:val="af"/>
            <w:color w:val="auto"/>
            <w:sz w:val="28"/>
            <w:szCs w:val="28"/>
          </w:rPr>
          <w:t>/2006/04/36</w:t>
        </w:r>
      </w:hyperlink>
      <w:r>
        <w:rPr>
          <w:sz w:val="28"/>
          <w:szCs w:val="28"/>
        </w:rPr>
        <w:t xml:space="preserve">.  </w:t>
      </w:r>
    </w:p>
    <w:p w:rsidR="00927736" w:rsidRDefault="00927736" w:rsidP="00927736">
      <w:pPr>
        <w:spacing w:line="360" w:lineRule="auto"/>
        <w:jc w:val="both"/>
        <w:rPr>
          <w:sz w:val="28"/>
          <w:szCs w:val="28"/>
          <w:lang w:val="uk-UA"/>
        </w:rPr>
      </w:pPr>
      <w:r>
        <w:rPr>
          <w:sz w:val="28"/>
          <w:szCs w:val="28"/>
        </w:rPr>
        <w:t>1</w:t>
      </w:r>
      <w:r>
        <w:rPr>
          <w:sz w:val="28"/>
          <w:szCs w:val="28"/>
          <w:lang w:val="uk-UA"/>
        </w:rPr>
        <w:t>14</w:t>
      </w:r>
      <w:r>
        <w:rPr>
          <w:sz w:val="28"/>
          <w:szCs w:val="28"/>
        </w:rPr>
        <w:t xml:space="preserve">. Никитин М. В. Развернутые тезисы о концептах / М. В. Никитин // Вопросы когнитивной лингвистики. – 2004. – №1. – С. 53-64. </w:t>
      </w:r>
    </w:p>
    <w:p w:rsidR="00927736" w:rsidRDefault="00927736" w:rsidP="00927736">
      <w:pPr>
        <w:spacing w:line="360" w:lineRule="auto"/>
        <w:jc w:val="both"/>
        <w:rPr>
          <w:sz w:val="28"/>
          <w:szCs w:val="28"/>
          <w:lang w:val="uk-UA"/>
        </w:rPr>
      </w:pPr>
      <w:r>
        <w:rPr>
          <w:sz w:val="28"/>
          <w:szCs w:val="28"/>
          <w:lang w:val="uk-UA"/>
        </w:rPr>
        <w:t xml:space="preserve">115. Ніконова В. Г. Художній концепт: поетико-когнітивний підхід /                    В. Г. Ніконова // Вісник Київського нац. лінгв. ун-ту. Серія Філологія. –                  К.:  Вид. центр КНЛУ, 2006. – Том 9, №2. – С. 51-57. </w:t>
      </w:r>
    </w:p>
    <w:p w:rsidR="00927736" w:rsidRDefault="00927736" w:rsidP="00927736">
      <w:pPr>
        <w:spacing w:line="360" w:lineRule="auto"/>
        <w:jc w:val="both"/>
        <w:rPr>
          <w:sz w:val="28"/>
          <w:szCs w:val="28"/>
          <w:lang w:val="uk-UA"/>
        </w:rPr>
      </w:pPr>
      <w:r>
        <w:rPr>
          <w:sz w:val="28"/>
          <w:szCs w:val="28"/>
          <w:lang w:val="uk-UA"/>
        </w:rPr>
        <w:t>116. Ніконова В. Г. Поетичне переосмислення базових концептуальних метафор у художньому творі (на матеріалі трагедій Шекспіра) / В. Г. Ніконова // Сучасні дослідження з іноземної філології: зб. наук. пр. / Відп. ред. М. П. Фабіан. – Ужгородськ. нац. ун-т. – Ужгород: ПП Обручар В. В., 2007. – Вип. 5. –</w:t>
      </w:r>
      <w:r>
        <w:rPr>
          <w:sz w:val="28"/>
          <w:szCs w:val="28"/>
        </w:rPr>
        <w:t xml:space="preserve">                       </w:t>
      </w:r>
      <w:r>
        <w:rPr>
          <w:sz w:val="28"/>
          <w:szCs w:val="28"/>
          <w:lang w:val="uk-UA"/>
        </w:rPr>
        <w:t xml:space="preserve">С. 430-437. </w:t>
      </w:r>
    </w:p>
    <w:p w:rsidR="00927736" w:rsidRDefault="00927736" w:rsidP="00927736">
      <w:pPr>
        <w:spacing w:line="360" w:lineRule="auto"/>
        <w:jc w:val="both"/>
        <w:rPr>
          <w:sz w:val="28"/>
          <w:szCs w:val="28"/>
          <w:lang w:val="uk-UA"/>
        </w:rPr>
      </w:pPr>
      <w:r>
        <w:rPr>
          <w:sz w:val="28"/>
          <w:szCs w:val="28"/>
          <w:lang w:val="uk-UA"/>
        </w:rPr>
        <w:t xml:space="preserve">117. Ніконова В. Г. Концептуальний простір трагічного в п’єсах Шекспіра: поетико-когнітивний аналіз: дис. … доктора філол. наук: 10.02.04 / Ніконова Віра Григорівна. – Дніпропетровськ, 2008. – 558 с. </w:t>
      </w:r>
      <w:r>
        <w:rPr>
          <w:i/>
          <w:iCs/>
          <w:sz w:val="28"/>
          <w:szCs w:val="28"/>
          <w:lang w:val="uk-UA"/>
        </w:rPr>
        <w:t xml:space="preserve"> </w:t>
      </w:r>
    </w:p>
    <w:p w:rsidR="00927736" w:rsidRDefault="00927736" w:rsidP="00927736">
      <w:pPr>
        <w:spacing w:line="360" w:lineRule="auto"/>
        <w:jc w:val="both"/>
        <w:rPr>
          <w:sz w:val="28"/>
          <w:szCs w:val="28"/>
        </w:rPr>
      </w:pPr>
      <w:r>
        <w:rPr>
          <w:sz w:val="28"/>
          <w:szCs w:val="28"/>
        </w:rPr>
        <w:t>1</w:t>
      </w:r>
      <w:r>
        <w:rPr>
          <w:sz w:val="28"/>
          <w:szCs w:val="28"/>
          <w:lang w:val="uk-UA"/>
        </w:rPr>
        <w:t>18</w:t>
      </w:r>
      <w:r>
        <w:rPr>
          <w:sz w:val="28"/>
          <w:szCs w:val="28"/>
        </w:rPr>
        <w:t>. Новиков Л.</w:t>
      </w:r>
      <w:r>
        <w:rPr>
          <w:sz w:val="28"/>
          <w:szCs w:val="28"/>
          <w:lang w:val="uk-UA"/>
        </w:rPr>
        <w:t xml:space="preserve"> </w:t>
      </w:r>
      <w:r>
        <w:rPr>
          <w:sz w:val="28"/>
          <w:szCs w:val="28"/>
        </w:rPr>
        <w:t>А. Художественный текст и его анализ</w:t>
      </w:r>
      <w:r>
        <w:rPr>
          <w:sz w:val="28"/>
          <w:szCs w:val="28"/>
          <w:lang w:val="uk-UA"/>
        </w:rPr>
        <w:t xml:space="preserve"> / </w:t>
      </w:r>
      <w:r>
        <w:rPr>
          <w:sz w:val="28"/>
          <w:szCs w:val="28"/>
        </w:rPr>
        <w:t xml:space="preserve">Лев Алексеевич Новиков. – [2-е изд., исп.]. – М.: Едиториал УРСС, 2003. – 301 с. </w:t>
      </w:r>
      <w:r>
        <w:rPr>
          <w:sz w:val="28"/>
          <w:szCs w:val="28"/>
          <w:lang w:val="uk-UA"/>
        </w:rPr>
        <w:t xml:space="preserve">  </w:t>
      </w:r>
      <w:r>
        <w:rPr>
          <w:sz w:val="28"/>
          <w:szCs w:val="28"/>
        </w:rPr>
        <w:t xml:space="preserve">  </w:t>
      </w:r>
    </w:p>
    <w:p w:rsidR="00927736" w:rsidRDefault="00927736" w:rsidP="00927736">
      <w:pPr>
        <w:spacing w:line="360" w:lineRule="auto"/>
        <w:jc w:val="both"/>
        <w:rPr>
          <w:sz w:val="28"/>
          <w:szCs w:val="28"/>
          <w:lang w:val="uk-UA"/>
        </w:rPr>
      </w:pPr>
      <w:r>
        <w:rPr>
          <w:sz w:val="28"/>
          <w:szCs w:val="28"/>
        </w:rPr>
        <w:t>1</w:t>
      </w:r>
      <w:r>
        <w:rPr>
          <w:sz w:val="28"/>
          <w:szCs w:val="28"/>
          <w:lang w:val="uk-UA"/>
        </w:rPr>
        <w:t>19</w:t>
      </w:r>
      <w:r>
        <w:rPr>
          <w:sz w:val="28"/>
          <w:szCs w:val="28"/>
        </w:rPr>
        <w:t>. Нурахметов Е. Н. Эмоциональный компонент в картине мира художественного текста / Е. Н. Нурахметов // Текст как отображение картины мира: сб. науч. тр.</w:t>
      </w:r>
      <w:r>
        <w:rPr>
          <w:sz w:val="28"/>
          <w:szCs w:val="28"/>
          <w:lang w:val="uk-UA"/>
        </w:rPr>
        <w:t xml:space="preserve"> / </w:t>
      </w:r>
      <w:r>
        <w:rPr>
          <w:sz w:val="28"/>
          <w:szCs w:val="28"/>
        </w:rPr>
        <w:t>Московск. ордена Дружбы народов гос. ин-т ин. яз.                    им. М. Тореза</w:t>
      </w:r>
      <w:r>
        <w:rPr>
          <w:sz w:val="28"/>
          <w:szCs w:val="28"/>
          <w:lang w:val="uk-UA"/>
        </w:rPr>
        <w:t xml:space="preserve">. – </w:t>
      </w:r>
      <w:r>
        <w:rPr>
          <w:sz w:val="28"/>
          <w:szCs w:val="28"/>
        </w:rPr>
        <w:t>М., 1989. – Вып. 341. – С. 81-97.</w:t>
      </w:r>
    </w:p>
    <w:p w:rsidR="00927736" w:rsidRDefault="00927736" w:rsidP="00927736">
      <w:pPr>
        <w:spacing w:line="360" w:lineRule="auto"/>
        <w:jc w:val="both"/>
        <w:rPr>
          <w:sz w:val="28"/>
          <w:szCs w:val="28"/>
        </w:rPr>
      </w:pPr>
      <w:r>
        <w:rPr>
          <w:sz w:val="28"/>
          <w:szCs w:val="28"/>
          <w:lang w:val="uk-UA"/>
        </w:rPr>
        <w:t xml:space="preserve">120. </w:t>
      </w:r>
      <w:r>
        <w:rPr>
          <w:sz w:val="28"/>
          <w:szCs w:val="28"/>
        </w:rPr>
        <w:t xml:space="preserve">Огнева Е. А. Когнитивное моделирование концептосферы художественного текста: [монография] / Огнева Елена Анатольевна. – Белгород: Изд-во БелГУ, 2009. – 280 с.   </w:t>
      </w:r>
    </w:p>
    <w:p w:rsidR="00927736" w:rsidRDefault="00927736" w:rsidP="00927736">
      <w:pPr>
        <w:spacing w:line="360" w:lineRule="auto"/>
        <w:jc w:val="both"/>
        <w:rPr>
          <w:sz w:val="28"/>
          <w:szCs w:val="28"/>
        </w:rPr>
      </w:pPr>
      <w:r>
        <w:rPr>
          <w:sz w:val="28"/>
          <w:szCs w:val="28"/>
        </w:rPr>
        <w:t>1</w:t>
      </w:r>
      <w:r>
        <w:rPr>
          <w:sz w:val="28"/>
          <w:szCs w:val="28"/>
          <w:lang w:val="uk-UA"/>
        </w:rPr>
        <w:t>21</w:t>
      </w:r>
      <w:r>
        <w:rPr>
          <w:sz w:val="28"/>
          <w:szCs w:val="28"/>
        </w:rPr>
        <w:t>. Одинцов В. В.</w:t>
      </w:r>
      <w:r>
        <w:rPr>
          <w:i/>
          <w:iCs/>
          <w:sz w:val="28"/>
          <w:szCs w:val="28"/>
        </w:rPr>
        <w:t xml:space="preserve"> </w:t>
      </w:r>
      <w:r>
        <w:rPr>
          <w:sz w:val="28"/>
          <w:szCs w:val="28"/>
        </w:rPr>
        <w:t xml:space="preserve">Стилистика текста / Виктор Васильевич Одинцов. –                  М.: Наука, 1980. – 263 с.  </w:t>
      </w:r>
    </w:p>
    <w:p w:rsidR="00927736" w:rsidRDefault="00927736" w:rsidP="00927736">
      <w:pPr>
        <w:spacing w:line="360" w:lineRule="auto"/>
        <w:jc w:val="both"/>
        <w:rPr>
          <w:sz w:val="28"/>
          <w:szCs w:val="28"/>
        </w:rPr>
      </w:pPr>
      <w:r>
        <w:rPr>
          <w:sz w:val="28"/>
          <w:szCs w:val="28"/>
        </w:rPr>
        <w:lastRenderedPageBreak/>
        <w:t>1</w:t>
      </w:r>
      <w:r>
        <w:rPr>
          <w:sz w:val="28"/>
          <w:szCs w:val="28"/>
          <w:lang w:val="uk-UA"/>
        </w:rPr>
        <w:t>22</w:t>
      </w:r>
      <w:r>
        <w:rPr>
          <w:sz w:val="28"/>
          <w:szCs w:val="28"/>
        </w:rPr>
        <w:t>. Ойзерман Т. И.</w:t>
      </w:r>
      <w:r>
        <w:rPr>
          <w:sz w:val="28"/>
          <w:szCs w:val="28"/>
          <w:lang w:val="uk-UA"/>
        </w:rPr>
        <w:t xml:space="preserve"> </w:t>
      </w:r>
      <w:r>
        <w:rPr>
          <w:sz w:val="28"/>
          <w:szCs w:val="28"/>
        </w:rPr>
        <w:t xml:space="preserve">Философия кризиса и кризис философии /                                       Т. И. Ойзерман // Экзистенциализм. Краткие очерки. – М.: Изд-во Мысль,                1966. – С. 5-46.  </w:t>
      </w:r>
    </w:p>
    <w:p w:rsidR="00927736" w:rsidRDefault="00927736" w:rsidP="00927736">
      <w:pPr>
        <w:spacing w:line="360" w:lineRule="auto"/>
        <w:jc w:val="both"/>
        <w:rPr>
          <w:sz w:val="28"/>
          <w:szCs w:val="28"/>
          <w:lang w:val="uk-UA"/>
        </w:rPr>
      </w:pPr>
      <w:r>
        <w:rPr>
          <w:sz w:val="28"/>
          <w:szCs w:val="28"/>
          <w:lang w:val="uk-UA"/>
        </w:rPr>
        <w:t xml:space="preserve">123. Онишкевич Л. Екзистенціялістська модель у теорії літератури /                          Л. Онишкевич // Антологія світової літературно-критичної думки ХХ ст. /                За ред. Марії Зубрицької. – </w:t>
      </w:r>
      <w:r>
        <w:rPr>
          <w:sz w:val="28"/>
          <w:szCs w:val="28"/>
        </w:rPr>
        <w:t>[</w:t>
      </w:r>
      <w:r>
        <w:rPr>
          <w:sz w:val="28"/>
          <w:szCs w:val="28"/>
          <w:lang w:val="uk-UA"/>
        </w:rPr>
        <w:t>2-е вид., доп.</w:t>
      </w:r>
      <w:r>
        <w:rPr>
          <w:sz w:val="28"/>
          <w:szCs w:val="28"/>
        </w:rPr>
        <w:t>].</w:t>
      </w:r>
      <w:r>
        <w:rPr>
          <w:sz w:val="28"/>
          <w:szCs w:val="28"/>
          <w:lang w:val="uk-UA"/>
        </w:rPr>
        <w:t xml:space="preserve"> – Львів: Літопис, 2001. – С. 324-326.</w:t>
      </w:r>
    </w:p>
    <w:p w:rsidR="00927736" w:rsidRDefault="00927736" w:rsidP="00927736">
      <w:pPr>
        <w:spacing w:line="360" w:lineRule="auto"/>
        <w:jc w:val="both"/>
        <w:rPr>
          <w:sz w:val="28"/>
          <w:szCs w:val="28"/>
        </w:rPr>
      </w:pPr>
      <w:r>
        <w:rPr>
          <w:sz w:val="28"/>
          <w:szCs w:val="28"/>
          <w:lang w:val="uk-UA"/>
        </w:rPr>
        <w:t>124. Павиленис Р. И.</w:t>
      </w:r>
      <w:r>
        <w:rPr>
          <w:i/>
          <w:iCs/>
          <w:sz w:val="28"/>
          <w:szCs w:val="28"/>
          <w:lang w:val="uk-UA"/>
        </w:rPr>
        <w:t xml:space="preserve"> </w:t>
      </w:r>
      <w:r>
        <w:rPr>
          <w:sz w:val="28"/>
          <w:szCs w:val="28"/>
        </w:rPr>
        <w:t xml:space="preserve">Проблема смысла: современный логико-философский анализ языка / Роландас Ионович Павиленис. – М.: Мысль, 1983. – 286 с.  </w:t>
      </w:r>
    </w:p>
    <w:p w:rsidR="00927736" w:rsidRDefault="00927736" w:rsidP="00927736">
      <w:pPr>
        <w:spacing w:line="360" w:lineRule="auto"/>
        <w:jc w:val="both"/>
        <w:rPr>
          <w:i/>
          <w:iCs/>
          <w:sz w:val="28"/>
          <w:szCs w:val="28"/>
        </w:rPr>
      </w:pPr>
      <w:r>
        <w:rPr>
          <w:sz w:val="28"/>
          <w:szCs w:val="28"/>
        </w:rPr>
        <w:t>1</w:t>
      </w:r>
      <w:r>
        <w:rPr>
          <w:sz w:val="28"/>
          <w:szCs w:val="28"/>
          <w:lang w:val="uk-UA"/>
        </w:rPr>
        <w:t>25</w:t>
      </w:r>
      <w:r>
        <w:rPr>
          <w:sz w:val="28"/>
          <w:szCs w:val="28"/>
        </w:rPr>
        <w:t xml:space="preserve">. Падучева Е. В. Семантические исследования. Семантика времени и вида </w:t>
      </w:r>
      <w:r>
        <w:rPr>
          <w:sz w:val="28"/>
          <w:szCs w:val="28"/>
          <w:lang w:val="uk-UA"/>
        </w:rPr>
        <w:t xml:space="preserve">               </w:t>
      </w:r>
      <w:r>
        <w:rPr>
          <w:sz w:val="28"/>
          <w:szCs w:val="28"/>
        </w:rPr>
        <w:t xml:space="preserve">в русском языке. Семантика нарратива / Елена Викторовна Падучева. –                      М.: Школа "Языки русской культуры", 1996. – 464 с.  </w:t>
      </w:r>
      <w:r>
        <w:rPr>
          <w:i/>
          <w:iCs/>
          <w:sz w:val="28"/>
          <w:szCs w:val="28"/>
        </w:rPr>
        <w:t xml:space="preserve"> </w:t>
      </w:r>
    </w:p>
    <w:p w:rsidR="00927736" w:rsidRDefault="00927736" w:rsidP="00927736">
      <w:pPr>
        <w:spacing w:line="360" w:lineRule="auto"/>
        <w:jc w:val="both"/>
        <w:rPr>
          <w:sz w:val="28"/>
          <w:szCs w:val="28"/>
          <w:lang w:val="uk-UA"/>
        </w:rPr>
      </w:pPr>
      <w:r>
        <w:rPr>
          <w:sz w:val="28"/>
          <w:szCs w:val="28"/>
          <w:lang w:val="uk-UA"/>
        </w:rPr>
        <w:t>126. Переверз</w:t>
      </w:r>
      <w:r>
        <w:rPr>
          <w:sz w:val="28"/>
          <w:szCs w:val="28"/>
        </w:rPr>
        <w:t>е</w:t>
      </w:r>
      <w:r>
        <w:rPr>
          <w:sz w:val="28"/>
          <w:szCs w:val="28"/>
          <w:lang w:val="uk-UA"/>
        </w:rPr>
        <w:t xml:space="preserve">в К. А. </w:t>
      </w:r>
      <w:r>
        <w:rPr>
          <w:sz w:val="28"/>
          <w:szCs w:val="28"/>
        </w:rPr>
        <w:t>Высказывание и ситуация: об онтологическом аспекте философии языка / К. А. Переверзев // Вопросы языкознания. – 1998</w:t>
      </w:r>
      <w:r>
        <w:rPr>
          <w:sz w:val="28"/>
          <w:szCs w:val="28"/>
          <w:lang w:val="uk-UA"/>
        </w:rPr>
        <w:t>. – №5. –  С. 24-52.</w:t>
      </w:r>
    </w:p>
    <w:p w:rsidR="00927736" w:rsidRDefault="00927736" w:rsidP="00927736">
      <w:pPr>
        <w:spacing w:line="360" w:lineRule="auto"/>
        <w:jc w:val="both"/>
        <w:rPr>
          <w:sz w:val="28"/>
          <w:szCs w:val="28"/>
        </w:rPr>
      </w:pPr>
      <w:r>
        <w:rPr>
          <w:sz w:val="28"/>
          <w:szCs w:val="28"/>
          <w:lang w:val="uk-UA"/>
        </w:rPr>
        <w:t xml:space="preserve">127. Пищальникова В. А. </w:t>
      </w:r>
      <w:r>
        <w:rPr>
          <w:sz w:val="28"/>
          <w:szCs w:val="28"/>
        </w:rPr>
        <w:t>Концептуальная система индивида как поле интерпретации смысла художественного текста / В. А. Пищальникова // Язык. Человек. Картина мира: материалы Всерос. науч. конф. / Отв. ред.                     М. П. Одинцова</w:t>
      </w:r>
      <w:r>
        <w:rPr>
          <w:sz w:val="28"/>
          <w:szCs w:val="28"/>
          <w:lang w:val="uk-UA"/>
        </w:rPr>
        <w:t xml:space="preserve">. – </w:t>
      </w:r>
      <w:r>
        <w:rPr>
          <w:sz w:val="28"/>
          <w:szCs w:val="28"/>
        </w:rPr>
        <w:t>Омский гос. ун-т.: тезисы докл. – Омск: Издание ОмГУ,                2000. – Ч. 1. – С. 45-50.</w:t>
      </w:r>
    </w:p>
    <w:p w:rsidR="00927736" w:rsidRDefault="00927736" w:rsidP="00927736">
      <w:pPr>
        <w:spacing w:line="360" w:lineRule="auto"/>
        <w:jc w:val="both"/>
        <w:rPr>
          <w:sz w:val="28"/>
          <w:szCs w:val="28"/>
        </w:rPr>
      </w:pPr>
      <w:r>
        <w:rPr>
          <w:sz w:val="28"/>
          <w:szCs w:val="28"/>
          <w:lang w:val="uk-UA"/>
        </w:rPr>
        <w:t xml:space="preserve">128. Повествование / </w:t>
      </w:r>
      <w:r>
        <w:rPr>
          <w:sz w:val="28"/>
          <w:szCs w:val="28"/>
        </w:rPr>
        <w:t>Институт европейских культур</w:t>
      </w:r>
      <w:r>
        <w:rPr>
          <w:sz w:val="28"/>
          <w:szCs w:val="28"/>
          <w:lang w:val="uk-UA"/>
        </w:rPr>
        <w:t xml:space="preserve">: </w:t>
      </w:r>
      <w:r>
        <w:rPr>
          <w:sz w:val="28"/>
          <w:szCs w:val="28"/>
        </w:rPr>
        <w:t xml:space="preserve">[учебное пособие]. – </w:t>
      </w:r>
      <w:r>
        <w:rPr>
          <w:sz w:val="28"/>
          <w:szCs w:val="28"/>
          <w:lang w:val="uk-UA"/>
        </w:rPr>
        <w:t xml:space="preserve">Режим доступу: </w:t>
      </w:r>
      <w:hyperlink r:id="rId18"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iek</w:t>
        </w:r>
        <w:r>
          <w:rPr>
            <w:rStyle w:val="af"/>
            <w:color w:val="auto"/>
            <w:sz w:val="28"/>
            <w:szCs w:val="28"/>
          </w:rPr>
          <w:t>.</w:t>
        </w:r>
        <w:r>
          <w:rPr>
            <w:rStyle w:val="af"/>
            <w:color w:val="auto"/>
            <w:sz w:val="28"/>
            <w:szCs w:val="28"/>
            <w:lang w:val="en-US"/>
          </w:rPr>
          <w:t>edu</w:t>
        </w:r>
        <w:r>
          <w:rPr>
            <w:rStyle w:val="af"/>
            <w:color w:val="auto"/>
            <w:sz w:val="28"/>
            <w:szCs w:val="28"/>
          </w:rPr>
          <w:t>.</w:t>
        </w:r>
        <w:r>
          <w:rPr>
            <w:rStyle w:val="af"/>
            <w:color w:val="auto"/>
            <w:sz w:val="28"/>
            <w:szCs w:val="28"/>
            <w:lang w:val="en-US"/>
          </w:rPr>
          <w:t>ru</w:t>
        </w:r>
        <w:r>
          <w:rPr>
            <w:rStyle w:val="af"/>
            <w:color w:val="auto"/>
            <w:sz w:val="28"/>
            <w:szCs w:val="28"/>
          </w:rPr>
          <w:t>/</w:t>
        </w:r>
        <w:r>
          <w:rPr>
            <w:rStyle w:val="af"/>
            <w:color w:val="auto"/>
            <w:sz w:val="28"/>
            <w:szCs w:val="28"/>
            <w:lang w:val="en-US"/>
          </w:rPr>
          <w:t>publish</w:t>
        </w:r>
        <w:r>
          <w:rPr>
            <w:rStyle w:val="af"/>
            <w:color w:val="auto"/>
            <w:sz w:val="28"/>
            <w:szCs w:val="28"/>
          </w:rPr>
          <w:t>/</w:t>
        </w:r>
        <w:r>
          <w:rPr>
            <w:rStyle w:val="af"/>
            <w:color w:val="auto"/>
            <w:sz w:val="28"/>
            <w:szCs w:val="28"/>
            <w:lang w:val="en-US"/>
          </w:rPr>
          <w:t>pult</w:t>
        </w:r>
        <w:r>
          <w:rPr>
            <w:rStyle w:val="af"/>
            <w:color w:val="auto"/>
            <w:sz w:val="28"/>
            <w:szCs w:val="28"/>
          </w:rPr>
          <w:t>6.</w:t>
        </w:r>
        <w:r>
          <w:rPr>
            <w:rStyle w:val="af"/>
            <w:color w:val="auto"/>
            <w:sz w:val="28"/>
            <w:szCs w:val="28"/>
            <w:lang w:val="en-US"/>
          </w:rPr>
          <w:t>htm</w:t>
        </w:r>
      </w:hyperlink>
      <w:r>
        <w:rPr>
          <w:sz w:val="28"/>
          <w:szCs w:val="28"/>
        </w:rPr>
        <w:t>.</w:t>
      </w:r>
    </w:p>
    <w:p w:rsidR="00927736" w:rsidRDefault="00927736" w:rsidP="00927736">
      <w:pPr>
        <w:spacing w:line="360" w:lineRule="auto"/>
        <w:jc w:val="both"/>
        <w:rPr>
          <w:sz w:val="28"/>
          <w:szCs w:val="28"/>
          <w:lang w:val="uk-UA"/>
        </w:rPr>
      </w:pPr>
      <w:r>
        <w:rPr>
          <w:sz w:val="28"/>
          <w:szCs w:val="28"/>
        </w:rPr>
        <w:t>1</w:t>
      </w:r>
      <w:r>
        <w:rPr>
          <w:sz w:val="28"/>
          <w:szCs w:val="28"/>
          <w:lang w:val="uk-UA"/>
        </w:rPr>
        <w:t>29</w:t>
      </w:r>
      <w:r>
        <w:rPr>
          <w:sz w:val="28"/>
          <w:szCs w:val="28"/>
        </w:rPr>
        <w:t>. Попова З. Д.</w:t>
      </w:r>
      <w:r>
        <w:rPr>
          <w:i/>
          <w:iCs/>
          <w:sz w:val="28"/>
          <w:szCs w:val="28"/>
        </w:rPr>
        <w:t xml:space="preserve"> </w:t>
      </w:r>
      <w:r>
        <w:rPr>
          <w:sz w:val="28"/>
          <w:szCs w:val="28"/>
        </w:rPr>
        <w:t xml:space="preserve">Понятие "концепт" в лингвистических исследованиях /                 З. Д. Попова, И. А. Стернин. – Воронеж: Изд-во Воронежск. гос. ун-та, 1999. – 30 с.  </w:t>
      </w:r>
      <w:r>
        <w:rPr>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130. Прието А. </w:t>
      </w:r>
      <w:r>
        <w:rPr>
          <w:sz w:val="28"/>
          <w:szCs w:val="28"/>
        </w:rPr>
        <w:t>Нарративное произведение / Антонио Прието "Морфология романа" // Семиотика. – М.: Радуга, 1983. – С. 370-399.</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rPr>
        <w:t>1</w:t>
      </w:r>
      <w:r>
        <w:rPr>
          <w:sz w:val="28"/>
          <w:szCs w:val="28"/>
          <w:lang w:val="uk-UA"/>
        </w:rPr>
        <w:t>31</w:t>
      </w:r>
      <w:r>
        <w:rPr>
          <w:sz w:val="28"/>
          <w:szCs w:val="28"/>
        </w:rPr>
        <w:t xml:space="preserve">. </w:t>
      </w:r>
      <w:r>
        <w:rPr>
          <w:sz w:val="28"/>
          <w:szCs w:val="28"/>
          <w:lang w:val="uk-UA"/>
        </w:rPr>
        <w:t>Приходько А. М.</w:t>
      </w:r>
      <w:r>
        <w:rPr>
          <w:i/>
          <w:iCs/>
          <w:sz w:val="28"/>
          <w:szCs w:val="28"/>
          <w:lang w:val="uk-UA"/>
        </w:rPr>
        <w:t xml:space="preserve"> </w:t>
      </w:r>
      <w:r>
        <w:rPr>
          <w:sz w:val="28"/>
          <w:szCs w:val="28"/>
          <w:lang w:val="uk-UA"/>
        </w:rPr>
        <w:t>Концепти і концептосистеми в когнітивно-дискурсивній парадигмі лінгвістики / Анатолій Миколайович Приходько. – Запоріжжя: Прем</w:t>
      </w:r>
      <w:r>
        <w:rPr>
          <w:sz w:val="28"/>
          <w:szCs w:val="28"/>
        </w:rPr>
        <w:t>’</w:t>
      </w:r>
      <w:r>
        <w:rPr>
          <w:sz w:val="28"/>
          <w:szCs w:val="28"/>
          <w:lang w:val="uk-UA"/>
        </w:rPr>
        <w:t>єр, 2008. – 332 с.</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132</w:t>
      </w:r>
      <w:r>
        <w:rPr>
          <w:sz w:val="28"/>
          <w:szCs w:val="28"/>
        </w:rPr>
        <w:t xml:space="preserve">. </w:t>
      </w:r>
      <w:r>
        <w:rPr>
          <w:sz w:val="28"/>
          <w:szCs w:val="28"/>
          <w:lang w:val="uk-UA"/>
        </w:rPr>
        <w:t>Пропп В. Я.</w:t>
      </w:r>
      <w:r>
        <w:rPr>
          <w:i/>
          <w:iCs/>
          <w:sz w:val="28"/>
          <w:szCs w:val="28"/>
          <w:lang w:val="uk-UA"/>
        </w:rPr>
        <w:t xml:space="preserve"> </w:t>
      </w:r>
      <w:r>
        <w:rPr>
          <w:sz w:val="28"/>
          <w:szCs w:val="28"/>
        </w:rPr>
        <w:t xml:space="preserve">Структурное и историческое изучение волшебной сказки /             В. Я. Пропп // Семиотика. – М.: Радуга, 1983. – С. 566-584.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lastRenderedPageBreak/>
        <w:t xml:space="preserve">133. </w:t>
      </w:r>
      <w:r>
        <w:rPr>
          <w:sz w:val="28"/>
          <w:szCs w:val="28"/>
        </w:rPr>
        <w:t>Пружанская Л. Г.</w:t>
      </w:r>
      <w:r>
        <w:rPr>
          <w:sz w:val="28"/>
          <w:szCs w:val="28"/>
          <w:lang w:val="uk-UA"/>
        </w:rPr>
        <w:t xml:space="preserve"> </w:t>
      </w:r>
      <w:r>
        <w:rPr>
          <w:sz w:val="28"/>
          <w:szCs w:val="28"/>
        </w:rPr>
        <w:t xml:space="preserve">Специфика композиционно-смысловой структуры текста в романе, написанном от 1-го лица: </w:t>
      </w:r>
      <w:r>
        <w:rPr>
          <w:sz w:val="28"/>
          <w:szCs w:val="28"/>
          <w:lang w:val="uk-UA"/>
        </w:rPr>
        <w:t>а</w:t>
      </w:r>
      <w:r>
        <w:rPr>
          <w:sz w:val="28"/>
          <w:szCs w:val="28"/>
        </w:rPr>
        <w:t>втореф. дис. на соискание уч. степени кандидата филол. наук: спец. 10.02.05 "Романские языки" / Л. Г. Пружанская. –                М., 1990. – 15 с.</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t>1</w:t>
      </w:r>
      <w:r>
        <w:rPr>
          <w:sz w:val="28"/>
          <w:szCs w:val="28"/>
          <w:lang w:val="uk-UA"/>
        </w:rPr>
        <w:t>34</w:t>
      </w:r>
      <w:r>
        <w:rPr>
          <w:sz w:val="28"/>
          <w:szCs w:val="28"/>
        </w:rPr>
        <w:t>. Пьеге-Гро Н.</w:t>
      </w:r>
      <w:r>
        <w:rPr>
          <w:i/>
          <w:iCs/>
          <w:sz w:val="28"/>
          <w:szCs w:val="28"/>
        </w:rPr>
        <w:t xml:space="preserve"> </w:t>
      </w:r>
      <w:r>
        <w:rPr>
          <w:sz w:val="28"/>
          <w:szCs w:val="28"/>
        </w:rPr>
        <w:t xml:space="preserve">Введение в историю интертекстуальности. История и теория. Типология. Поэтика / Натали Пьеге-Гро; [пер. с фр. и вступ. ст.                                      Г. К. Косикова]. – М.: Изд-во ЛКИ, 2008. – 240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rPr>
        <w:t>1</w:t>
      </w:r>
      <w:r>
        <w:rPr>
          <w:sz w:val="28"/>
          <w:szCs w:val="28"/>
          <w:lang w:val="uk-UA"/>
        </w:rPr>
        <w:t>35</w:t>
      </w:r>
      <w:r>
        <w:rPr>
          <w:sz w:val="28"/>
          <w:szCs w:val="28"/>
        </w:rPr>
        <w:t xml:space="preserve">. </w:t>
      </w:r>
      <w:r>
        <w:rPr>
          <w:sz w:val="28"/>
          <w:szCs w:val="28"/>
          <w:lang w:val="uk-UA"/>
        </w:rPr>
        <w:t xml:space="preserve">Радзієвська Т. В. Комунікативно-прагматичні аспекти текстотворення: автореф. дис. на здобуття наук. ступеня доктора філол. наук: спец. 10.02.15 "Загальне мовознавство" </w:t>
      </w:r>
      <w:r>
        <w:rPr>
          <w:sz w:val="28"/>
          <w:szCs w:val="28"/>
        </w:rPr>
        <w:t>/</w:t>
      </w:r>
      <w:r>
        <w:rPr>
          <w:sz w:val="28"/>
          <w:szCs w:val="28"/>
          <w:lang w:val="uk-UA"/>
        </w:rPr>
        <w:t xml:space="preserve"> Т. В. Радзієвська. – К., 1999. – 33 с. </w:t>
      </w:r>
    </w:p>
    <w:p w:rsidR="00927736" w:rsidRDefault="00927736" w:rsidP="00927736">
      <w:pPr>
        <w:tabs>
          <w:tab w:val="left" w:pos="540"/>
          <w:tab w:val="left" w:pos="900"/>
        </w:tabs>
        <w:spacing w:line="360" w:lineRule="auto"/>
        <w:jc w:val="both"/>
        <w:rPr>
          <w:sz w:val="28"/>
          <w:szCs w:val="28"/>
          <w:lang w:val="uk-UA"/>
        </w:rPr>
      </w:pPr>
      <w:r>
        <w:rPr>
          <w:sz w:val="28"/>
          <w:szCs w:val="28"/>
          <w:lang w:val="uk-UA"/>
        </w:rPr>
        <w:t xml:space="preserve">136. Рикер П. </w:t>
      </w:r>
      <w:r>
        <w:rPr>
          <w:sz w:val="28"/>
          <w:szCs w:val="28"/>
        </w:rPr>
        <w:t>Время</w:t>
      </w:r>
      <w:r>
        <w:rPr>
          <w:sz w:val="28"/>
          <w:szCs w:val="28"/>
          <w:lang w:val="uk-UA"/>
        </w:rPr>
        <w:t xml:space="preserve"> и рассказ / </w:t>
      </w:r>
      <w:r>
        <w:rPr>
          <w:sz w:val="28"/>
          <w:szCs w:val="28"/>
        </w:rPr>
        <w:t>Поль Рикер // Конфигурация в вымышленном рассказе, Т.2. – М., СПб.: Университетская книг</w:t>
      </w:r>
      <w:r>
        <w:rPr>
          <w:sz w:val="28"/>
          <w:szCs w:val="28"/>
          <w:lang w:val="uk-UA"/>
        </w:rPr>
        <w:t>а, 2000. – 550 с.</w:t>
      </w:r>
    </w:p>
    <w:p w:rsidR="00927736" w:rsidRDefault="00927736" w:rsidP="00927736">
      <w:pPr>
        <w:spacing w:line="360" w:lineRule="auto"/>
        <w:jc w:val="both"/>
        <w:rPr>
          <w:sz w:val="28"/>
          <w:szCs w:val="28"/>
          <w:lang w:val="uk-UA"/>
        </w:rPr>
      </w:pPr>
      <w:r>
        <w:rPr>
          <w:sz w:val="28"/>
          <w:szCs w:val="28"/>
          <w:lang w:val="uk-UA"/>
        </w:rPr>
        <w:t xml:space="preserve">137. Рікер П. Що таке текст? Пояснення і розуміння / Поль Рікер // Антологія світової літературно-критичної думки ХХ ст. / За ред. Марії Зубрицької. –                </w:t>
      </w:r>
      <w:r>
        <w:rPr>
          <w:sz w:val="28"/>
          <w:szCs w:val="28"/>
        </w:rPr>
        <w:t>[</w:t>
      </w:r>
      <w:r>
        <w:rPr>
          <w:sz w:val="28"/>
          <w:szCs w:val="28"/>
          <w:lang w:val="uk-UA"/>
        </w:rPr>
        <w:t>2-е вид., доп.</w:t>
      </w:r>
      <w:r>
        <w:rPr>
          <w:sz w:val="28"/>
          <w:szCs w:val="28"/>
        </w:rPr>
        <w:t>].</w:t>
      </w:r>
      <w:r>
        <w:rPr>
          <w:sz w:val="28"/>
          <w:szCs w:val="28"/>
          <w:lang w:val="uk-UA"/>
        </w:rPr>
        <w:t xml:space="preserve"> – Львів: Літопис, 2001. – С. 305-323.</w:t>
      </w:r>
    </w:p>
    <w:p w:rsidR="00927736" w:rsidRDefault="00927736" w:rsidP="00927736">
      <w:pPr>
        <w:tabs>
          <w:tab w:val="left" w:pos="540"/>
          <w:tab w:val="left" w:pos="900"/>
        </w:tabs>
        <w:spacing w:line="360" w:lineRule="auto"/>
        <w:jc w:val="both"/>
        <w:rPr>
          <w:sz w:val="28"/>
          <w:szCs w:val="28"/>
        </w:rPr>
      </w:pPr>
      <w:r>
        <w:rPr>
          <w:sz w:val="28"/>
          <w:szCs w:val="28"/>
          <w:lang w:val="uk-UA"/>
        </w:rPr>
        <w:t xml:space="preserve">138. Роль </w:t>
      </w:r>
      <w:r>
        <w:rPr>
          <w:sz w:val="28"/>
          <w:szCs w:val="28"/>
        </w:rPr>
        <w:t>человеческого фактора в языке. Язык и картина мира /</w:t>
      </w:r>
      <w:r>
        <w:rPr>
          <w:sz w:val="28"/>
          <w:szCs w:val="28"/>
          <w:lang w:val="uk-UA"/>
        </w:rPr>
        <w:t xml:space="preserve">                                    </w:t>
      </w:r>
      <w:r>
        <w:rPr>
          <w:sz w:val="28"/>
          <w:szCs w:val="28"/>
        </w:rPr>
        <w:t>Б. А.</w:t>
      </w:r>
      <w:r>
        <w:rPr>
          <w:sz w:val="28"/>
          <w:szCs w:val="28"/>
          <w:lang w:val="uk-UA"/>
        </w:rPr>
        <w:t xml:space="preserve"> </w:t>
      </w:r>
      <w:r>
        <w:rPr>
          <w:sz w:val="28"/>
          <w:szCs w:val="28"/>
        </w:rPr>
        <w:t>Серебренников, Е. С. Кубрякова, В. И. Постовалова и др. – М.: Наука,</w:t>
      </w:r>
      <w:r>
        <w:rPr>
          <w:sz w:val="28"/>
          <w:szCs w:val="28"/>
          <w:lang w:val="uk-UA"/>
        </w:rPr>
        <w:t xml:space="preserve"> </w:t>
      </w:r>
      <w:r>
        <w:rPr>
          <w:sz w:val="28"/>
          <w:szCs w:val="28"/>
        </w:rPr>
        <w:t xml:space="preserve">1988. – 216 с. </w:t>
      </w:r>
    </w:p>
    <w:p w:rsidR="00927736" w:rsidRDefault="00927736" w:rsidP="00927736">
      <w:pPr>
        <w:tabs>
          <w:tab w:val="left" w:pos="540"/>
          <w:tab w:val="left" w:pos="900"/>
        </w:tabs>
        <w:spacing w:line="360" w:lineRule="auto"/>
        <w:jc w:val="both"/>
        <w:rPr>
          <w:sz w:val="28"/>
          <w:szCs w:val="28"/>
        </w:rPr>
      </w:pPr>
      <w:r>
        <w:rPr>
          <w:sz w:val="28"/>
          <w:szCs w:val="28"/>
        </w:rPr>
        <w:t>1</w:t>
      </w:r>
      <w:r>
        <w:rPr>
          <w:sz w:val="28"/>
          <w:szCs w:val="28"/>
          <w:lang w:val="uk-UA"/>
        </w:rPr>
        <w:t>39</w:t>
      </w:r>
      <w:r>
        <w:rPr>
          <w:sz w:val="28"/>
          <w:szCs w:val="28"/>
        </w:rPr>
        <w:t>. Романова Т. В. Взаимосвязь категорий модальность – оценочность в текстовой репрезентации (по материалам современной исповедальной прозы) / Т. В. Романова // Вопросы когнитивной лингвистики</w:t>
      </w:r>
      <w:r>
        <w:rPr>
          <w:sz w:val="28"/>
          <w:szCs w:val="28"/>
          <w:lang w:val="uk-UA"/>
        </w:rPr>
        <w:t xml:space="preserve">. – </w:t>
      </w:r>
      <w:r>
        <w:rPr>
          <w:sz w:val="28"/>
          <w:szCs w:val="28"/>
        </w:rPr>
        <w:t xml:space="preserve">2006. – №3. – С. 71-77.  </w:t>
      </w:r>
    </w:p>
    <w:p w:rsidR="00927736" w:rsidRDefault="00927736" w:rsidP="00927736">
      <w:pPr>
        <w:tabs>
          <w:tab w:val="left" w:pos="540"/>
          <w:tab w:val="left" w:pos="900"/>
        </w:tabs>
        <w:spacing w:line="360" w:lineRule="auto"/>
        <w:jc w:val="both"/>
        <w:rPr>
          <w:sz w:val="28"/>
          <w:szCs w:val="28"/>
          <w:lang w:val="uk-UA"/>
        </w:rPr>
      </w:pPr>
      <w:r>
        <w:rPr>
          <w:sz w:val="28"/>
          <w:szCs w:val="28"/>
          <w:lang w:val="uk-UA"/>
        </w:rPr>
        <w:t>140. Руденко М. І. Наративна структура художньої прози Миколи Хвильового: автореф. дис. на здобуття наук. ступеня канд. філол. наук: спец. 10.01.01 "Українська література" / М. І. Руденко. – К., 2004. – 20 с.</w:t>
      </w:r>
    </w:p>
    <w:p w:rsidR="00927736" w:rsidRDefault="00927736" w:rsidP="00927736">
      <w:pPr>
        <w:tabs>
          <w:tab w:val="left" w:pos="540"/>
          <w:tab w:val="left" w:pos="900"/>
        </w:tabs>
        <w:spacing w:line="360" w:lineRule="auto"/>
        <w:jc w:val="both"/>
        <w:rPr>
          <w:i/>
          <w:iCs/>
          <w:sz w:val="28"/>
          <w:szCs w:val="28"/>
          <w:lang w:val="uk-UA"/>
        </w:rPr>
      </w:pPr>
      <w:r>
        <w:rPr>
          <w:sz w:val="28"/>
          <w:szCs w:val="28"/>
          <w:lang w:val="uk-UA"/>
        </w:rPr>
        <w:t>141. Рудковська А. Ю.</w:t>
      </w:r>
      <w:r>
        <w:rPr>
          <w:i/>
          <w:iCs/>
          <w:sz w:val="28"/>
          <w:szCs w:val="28"/>
          <w:lang w:val="uk-UA"/>
        </w:rPr>
        <w:t xml:space="preserve"> </w:t>
      </w:r>
      <w:r>
        <w:rPr>
          <w:sz w:val="28"/>
          <w:szCs w:val="28"/>
          <w:lang w:val="uk-UA"/>
        </w:rPr>
        <w:t xml:space="preserve">Лінгвопоетичні особливості французької готичної прози (на матеріалі творів </w:t>
      </w:r>
      <w:r>
        <w:rPr>
          <w:sz w:val="28"/>
          <w:szCs w:val="28"/>
          <w:lang w:val="en-US"/>
        </w:rPr>
        <w:t>XVIII</w:t>
      </w:r>
      <w:r>
        <w:rPr>
          <w:sz w:val="28"/>
          <w:szCs w:val="28"/>
          <w:lang w:val="uk-UA"/>
        </w:rPr>
        <w:t xml:space="preserve"> – </w:t>
      </w:r>
      <w:r>
        <w:rPr>
          <w:sz w:val="28"/>
          <w:szCs w:val="28"/>
          <w:lang w:val="en-US"/>
        </w:rPr>
        <w:t>XIX</w:t>
      </w:r>
      <w:r>
        <w:rPr>
          <w:sz w:val="28"/>
          <w:szCs w:val="28"/>
          <w:lang w:val="uk-UA"/>
        </w:rPr>
        <w:t xml:space="preserve"> століть): автореф. дис. на здобуття наук. ступеня кандидата філол. наук: спец. 10.02.05 "Романські мови" /                          А. Ю. Рудковська. – К., 2006. – 20 с.</w:t>
      </w:r>
      <w:r>
        <w:rPr>
          <w:i/>
          <w:iCs/>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142. Руднев В. П.</w:t>
      </w:r>
      <w:r>
        <w:rPr>
          <w:i/>
          <w:iCs/>
          <w:sz w:val="28"/>
          <w:szCs w:val="28"/>
          <w:lang w:val="uk-UA"/>
        </w:rPr>
        <w:t xml:space="preserve"> </w:t>
      </w:r>
      <w:r>
        <w:rPr>
          <w:sz w:val="28"/>
          <w:szCs w:val="28"/>
        </w:rPr>
        <w:t>Прочь от реальности: исследования по философии текста / Вадим Петрович Руднев. – М.: Аграф, 2000. – 432 с.</w:t>
      </w:r>
      <w:r>
        <w:rPr>
          <w:sz w:val="28"/>
          <w:szCs w:val="28"/>
          <w:lang w:val="uk-UA"/>
        </w:rPr>
        <w:t xml:space="preserve">  </w:t>
      </w:r>
    </w:p>
    <w:p w:rsidR="00927736" w:rsidRDefault="00927736" w:rsidP="00927736">
      <w:pPr>
        <w:tabs>
          <w:tab w:val="left" w:pos="360"/>
          <w:tab w:val="left" w:pos="540"/>
        </w:tabs>
        <w:spacing w:line="360" w:lineRule="auto"/>
        <w:jc w:val="both"/>
        <w:rPr>
          <w:sz w:val="28"/>
          <w:szCs w:val="28"/>
          <w:lang w:val="uk-UA"/>
        </w:rPr>
      </w:pPr>
      <w:r>
        <w:rPr>
          <w:sz w:val="28"/>
          <w:szCs w:val="28"/>
          <w:lang w:val="uk-UA"/>
        </w:rPr>
        <w:lastRenderedPageBreak/>
        <w:t>143. Савчук Р. І.</w:t>
      </w:r>
      <w:r>
        <w:rPr>
          <w:i/>
          <w:iCs/>
          <w:sz w:val="28"/>
          <w:szCs w:val="28"/>
          <w:lang w:val="uk-UA"/>
        </w:rPr>
        <w:t xml:space="preserve"> </w:t>
      </w:r>
      <w:r>
        <w:rPr>
          <w:sz w:val="28"/>
          <w:szCs w:val="28"/>
          <w:lang w:val="uk-UA"/>
        </w:rPr>
        <w:t>Статус фокалізації в побудові оповідного простору художнього тексту (на матеріалі роману Ф. Саган «</w:t>
      </w:r>
      <w:r>
        <w:rPr>
          <w:sz w:val="28"/>
          <w:szCs w:val="28"/>
          <w:lang w:val="fr-FR"/>
        </w:rPr>
        <w:t> Les</w:t>
      </w:r>
      <w:r>
        <w:rPr>
          <w:sz w:val="28"/>
          <w:szCs w:val="28"/>
          <w:lang w:val="uk-UA"/>
        </w:rPr>
        <w:t xml:space="preserve"> </w:t>
      </w:r>
      <w:r>
        <w:rPr>
          <w:sz w:val="28"/>
          <w:szCs w:val="28"/>
          <w:lang w:val="fr-FR"/>
        </w:rPr>
        <w:t>Merveilleux</w:t>
      </w:r>
      <w:r>
        <w:rPr>
          <w:sz w:val="28"/>
          <w:szCs w:val="28"/>
          <w:lang w:val="uk-UA"/>
        </w:rPr>
        <w:t xml:space="preserve"> </w:t>
      </w:r>
      <w:r>
        <w:rPr>
          <w:sz w:val="28"/>
          <w:szCs w:val="28"/>
          <w:lang w:val="fr-FR"/>
        </w:rPr>
        <w:t>Nuages </w:t>
      </w:r>
      <w:r>
        <w:rPr>
          <w:sz w:val="28"/>
          <w:szCs w:val="28"/>
          <w:lang w:val="uk-UA"/>
        </w:rPr>
        <w:t xml:space="preserve">») /                Р. І. Савчук // Проблеми семантики слова, речення та тексту: зб. наук. пр. / Відпов. ред. Н. М. Корбозерова. – К.: Вид. центр КНЛУ, 2006. – Вип. 17. –                С. 310-314.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144. Савчук Р. І.</w:t>
      </w:r>
      <w:r>
        <w:rPr>
          <w:i/>
          <w:iCs/>
          <w:sz w:val="28"/>
          <w:szCs w:val="28"/>
          <w:lang w:val="uk-UA"/>
        </w:rPr>
        <w:t xml:space="preserve"> </w:t>
      </w:r>
      <w:r>
        <w:rPr>
          <w:sz w:val="28"/>
          <w:szCs w:val="28"/>
          <w:lang w:val="uk-UA"/>
        </w:rPr>
        <w:t xml:space="preserve">Епіграф художнього тексту у ракурсі актуалізації концептуального простору твору (на матеріалі художньої прози Ф. Саган) /               Р. І. Савчук // Психолого-педагогічні проблеми освіти і виховання в умовах глобалізації та інтеграції освітніх процесів: наук. конф. кафедри ЮНЕСКО КНЛУ, 12 грудня 2007 р.: тези доп. / Відп. ред. А. М. Чернуха. – К.: Вид. центр КНЛУ, 2007. – С. 48-50.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145. Савчук Р. І.</w:t>
      </w:r>
      <w:r>
        <w:rPr>
          <w:i/>
          <w:iCs/>
          <w:sz w:val="28"/>
          <w:szCs w:val="28"/>
          <w:lang w:val="uk-UA"/>
        </w:rPr>
        <w:t xml:space="preserve"> </w:t>
      </w:r>
      <w:r>
        <w:rPr>
          <w:sz w:val="28"/>
          <w:szCs w:val="28"/>
          <w:lang w:val="uk-UA"/>
        </w:rPr>
        <w:t>Модель розвитку гомодієгетичного оповідача в ментальному просторі екстрагомодієгетичної оповіді (на матеріалі роману Ф. Саган "Синці на душі") / Р. І. Савчук // Вісник Київського національного лінгвістичного університету. – Серія Філологія. – К.: Вид. центр КНЛУ, 2007. – Т. 10, №2. –               С. 63-71.</w:t>
      </w:r>
    </w:p>
    <w:p w:rsidR="00927736" w:rsidRDefault="00927736" w:rsidP="00927736">
      <w:pPr>
        <w:spacing w:line="360" w:lineRule="auto"/>
        <w:jc w:val="both"/>
        <w:rPr>
          <w:sz w:val="28"/>
          <w:szCs w:val="28"/>
          <w:lang w:val="uk-UA"/>
        </w:rPr>
      </w:pPr>
      <w:r>
        <w:rPr>
          <w:sz w:val="28"/>
          <w:szCs w:val="28"/>
          <w:lang w:val="uk-UA"/>
        </w:rPr>
        <w:t>146. Савчук Р. І.</w:t>
      </w:r>
      <w:r>
        <w:rPr>
          <w:i/>
          <w:iCs/>
          <w:sz w:val="28"/>
          <w:szCs w:val="28"/>
          <w:lang w:val="uk-UA"/>
        </w:rPr>
        <w:t xml:space="preserve"> </w:t>
      </w:r>
      <w:r>
        <w:rPr>
          <w:sz w:val="28"/>
          <w:szCs w:val="28"/>
          <w:lang w:val="uk-UA"/>
        </w:rPr>
        <w:t>Особливості лінгвонаративної організації оповіді в романі              Ф. Саган «</w:t>
      </w:r>
      <w:r>
        <w:rPr>
          <w:sz w:val="28"/>
          <w:szCs w:val="28"/>
          <w:lang w:val="fr-FR"/>
        </w:rPr>
        <w:t> Les</w:t>
      </w:r>
      <w:r>
        <w:rPr>
          <w:sz w:val="28"/>
          <w:szCs w:val="28"/>
          <w:lang w:val="uk-UA"/>
        </w:rPr>
        <w:t xml:space="preserve"> </w:t>
      </w:r>
      <w:r>
        <w:rPr>
          <w:sz w:val="28"/>
          <w:szCs w:val="28"/>
          <w:lang w:val="fr-FR"/>
        </w:rPr>
        <w:t>Merveilleux</w:t>
      </w:r>
      <w:r>
        <w:rPr>
          <w:sz w:val="28"/>
          <w:szCs w:val="28"/>
          <w:lang w:val="uk-UA"/>
        </w:rPr>
        <w:t xml:space="preserve"> </w:t>
      </w:r>
      <w:r>
        <w:rPr>
          <w:sz w:val="28"/>
          <w:szCs w:val="28"/>
          <w:lang w:val="fr-FR"/>
        </w:rPr>
        <w:t>Nuages </w:t>
      </w:r>
      <w:r>
        <w:rPr>
          <w:sz w:val="28"/>
          <w:szCs w:val="28"/>
          <w:lang w:val="uk-UA"/>
        </w:rPr>
        <w:t>» / Р. І. Савчук // Лінгвістика та лінгводидактика у сучасному інформаційному суспільстві: матеріали                    наук.-практ. конф., Київ, 4-6 квітня 2007 р. / Відп. ред. Г. Б. Мінчан. –                     К.: Вид. центр КНЛУ, 2007. – С. 243-247.</w:t>
      </w:r>
    </w:p>
    <w:p w:rsidR="00927736" w:rsidRDefault="00927736" w:rsidP="00927736">
      <w:pPr>
        <w:spacing w:line="360" w:lineRule="auto"/>
        <w:jc w:val="both"/>
        <w:rPr>
          <w:sz w:val="28"/>
          <w:szCs w:val="28"/>
          <w:lang w:val="uk-UA"/>
        </w:rPr>
      </w:pPr>
      <w:r>
        <w:rPr>
          <w:sz w:val="28"/>
          <w:szCs w:val="28"/>
          <w:lang w:val="uk-UA"/>
        </w:rPr>
        <w:t>147. Савчук Р. І.</w:t>
      </w:r>
      <w:r>
        <w:rPr>
          <w:i/>
          <w:iCs/>
          <w:sz w:val="28"/>
          <w:szCs w:val="28"/>
          <w:lang w:val="uk-UA"/>
        </w:rPr>
        <w:t xml:space="preserve"> </w:t>
      </w:r>
      <w:r>
        <w:rPr>
          <w:sz w:val="28"/>
          <w:szCs w:val="28"/>
          <w:lang w:val="uk-UA"/>
        </w:rPr>
        <w:t xml:space="preserve">Особливості функціонування категорії оповідача в художній прозі Ф. Саган // Науковий вісник кафедри ЮНЕСКО. Серія Філологія:                  зб. наук. пр. / Київськ. нац. лінгв. ун-т. – К.: Вид. центр КНЛУ, 2007. – №14. –                 С. 105-113.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148. Савчук Р. І. Проблема фокалізації в контексті лінгвостилістичних досліджень художнього тексту / Р. І. Савчук // Франція та Україна,                 науково-практичний досвід у контексті діалогу національних культур:                    </w:t>
      </w:r>
      <w:r>
        <w:rPr>
          <w:sz w:val="28"/>
          <w:szCs w:val="28"/>
          <w:lang w:val="en-US"/>
        </w:rPr>
        <w:t>XII</w:t>
      </w:r>
      <w:r>
        <w:rPr>
          <w:sz w:val="28"/>
          <w:szCs w:val="28"/>
          <w:lang w:val="uk-UA"/>
        </w:rPr>
        <w:t xml:space="preserve"> міжнар. конф., 23-24 лист. 2006 р.: матеріали / Упор. Л. В. Пономарьова. – Дніпропетровськ, 2007. – С. 41-43.</w:t>
      </w:r>
      <w:r>
        <w:rPr>
          <w:i/>
          <w:iCs/>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149. Савчук Р. І. Роль наративних конституентів оповідного простору                                              </w:t>
      </w:r>
      <w:r>
        <w:rPr>
          <w:sz w:val="28"/>
          <w:szCs w:val="28"/>
          <w:lang w:val="uk-UA"/>
        </w:rPr>
        <w:lastRenderedPageBreak/>
        <w:t>у формуванні концептуального поля художнього тексту (на матеріалі художньої прози Ф. Саган) / Р. І. Савчук // Актуальні проблеми романської філології: матеріали Всеукр. конф. молодих наук., Горлівка, 5-6 грудня 2007 р. / М-во освіти і науки, Горлівськ. держ. пед. ін-т іноз. мов. – Горлівка, 2007. –                 С. 68-70.</w:t>
      </w:r>
    </w:p>
    <w:p w:rsidR="00927736" w:rsidRDefault="00927736" w:rsidP="00927736">
      <w:pPr>
        <w:tabs>
          <w:tab w:val="left" w:pos="360"/>
          <w:tab w:val="left" w:pos="540"/>
        </w:tabs>
        <w:spacing w:line="360" w:lineRule="auto"/>
        <w:jc w:val="both"/>
        <w:rPr>
          <w:sz w:val="28"/>
          <w:szCs w:val="28"/>
          <w:lang w:val="uk-UA"/>
        </w:rPr>
      </w:pPr>
      <w:r>
        <w:rPr>
          <w:sz w:val="28"/>
          <w:szCs w:val="28"/>
          <w:lang w:val="uk-UA"/>
        </w:rPr>
        <w:t>150. Савчук Р. І.</w:t>
      </w:r>
      <w:r>
        <w:rPr>
          <w:i/>
          <w:iCs/>
          <w:sz w:val="28"/>
          <w:szCs w:val="28"/>
          <w:lang w:val="uk-UA"/>
        </w:rPr>
        <w:t xml:space="preserve"> </w:t>
      </w:r>
      <w:r>
        <w:rPr>
          <w:sz w:val="28"/>
          <w:szCs w:val="28"/>
          <w:lang w:val="uk-UA"/>
        </w:rPr>
        <w:t>Внутрішнє мовлення персонажа в оповідному просторі інтрагомодієгетичної оповіді (на матеріалі роману Ф. Саган «</w:t>
      </w:r>
      <w:r>
        <w:rPr>
          <w:sz w:val="28"/>
          <w:szCs w:val="28"/>
          <w:lang w:val="fr-FR"/>
        </w:rPr>
        <w:t> Un</w:t>
      </w:r>
      <w:r>
        <w:rPr>
          <w:sz w:val="28"/>
          <w:szCs w:val="28"/>
          <w:lang w:val="uk-UA"/>
        </w:rPr>
        <w:t xml:space="preserve"> </w:t>
      </w:r>
      <w:r>
        <w:rPr>
          <w:sz w:val="28"/>
          <w:szCs w:val="28"/>
          <w:lang w:val="fr-FR"/>
        </w:rPr>
        <w:t>Certain</w:t>
      </w:r>
      <w:r>
        <w:rPr>
          <w:sz w:val="28"/>
          <w:szCs w:val="28"/>
          <w:lang w:val="uk-UA"/>
        </w:rPr>
        <w:t xml:space="preserve">   </w:t>
      </w:r>
      <w:r>
        <w:rPr>
          <w:sz w:val="28"/>
          <w:szCs w:val="28"/>
          <w:lang w:val="fr-FR"/>
        </w:rPr>
        <w:t>Sourire </w:t>
      </w:r>
      <w:r>
        <w:rPr>
          <w:sz w:val="28"/>
          <w:szCs w:val="28"/>
          <w:lang w:val="uk-UA"/>
        </w:rPr>
        <w:t>») / Р. І. Савчук // Сучасні дослідження з іноземної філології:                            зб. наук. пр. / Відп. ред. М. П. Фабіан. – Ужгородськ. нац. ун-т. – Ужгород:             ТзОВ "Папірус-Ф", 2008. – Вип. 6. – С. 368-373.</w:t>
      </w:r>
    </w:p>
    <w:p w:rsidR="00927736" w:rsidRDefault="00927736" w:rsidP="00927736">
      <w:pPr>
        <w:tabs>
          <w:tab w:val="left" w:pos="360"/>
          <w:tab w:val="left" w:pos="540"/>
        </w:tabs>
        <w:spacing w:line="360" w:lineRule="auto"/>
        <w:jc w:val="both"/>
        <w:rPr>
          <w:sz w:val="28"/>
          <w:szCs w:val="28"/>
          <w:lang w:val="uk-UA"/>
        </w:rPr>
      </w:pPr>
      <w:r>
        <w:rPr>
          <w:sz w:val="28"/>
          <w:szCs w:val="28"/>
          <w:lang w:val="uk-UA"/>
        </w:rPr>
        <w:t>151. Савчук Р. І.</w:t>
      </w:r>
      <w:r>
        <w:rPr>
          <w:i/>
          <w:iCs/>
          <w:sz w:val="28"/>
          <w:szCs w:val="28"/>
          <w:lang w:val="uk-UA"/>
        </w:rPr>
        <w:t xml:space="preserve"> </w:t>
      </w:r>
      <w:r>
        <w:rPr>
          <w:sz w:val="28"/>
          <w:szCs w:val="28"/>
          <w:lang w:val="uk-UA"/>
        </w:rPr>
        <w:t xml:space="preserve">Внутрішній монолог персонажа в оповідному просторі художнього тексту: лінгвокогнітивний аспект (на матеріалі художньої прози           Ф. Саган) / Р. І. Савчук // Структурно-семантичні і когнітивно-дискурсивні парадигми сучасного романського мовознавства: матеріали ІІ Всеукр. наук. конф. романістів, Чернівці, 16-18 жовтня 2008 р. / Чернівецьк. нац. ун-т                ім. Ю. Федьковича. – Чернівці, 2008. – С.68-70.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152. Савчук Р. І.</w:t>
      </w:r>
      <w:r>
        <w:rPr>
          <w:i/>
          <w:iCs/>
          <w:sz w:val="28"/>
          <w:szCs w:val="28"/>
          <w:lang w:val="uk-UA"/>
        </w:rPr>
        <w:t xml:space="preserve"> </w:t>
      </w:r>
      <w:r>
        <w:rPr>
          <w:sz w:val="28"/>
          <w:szCs w:val="28"/>
          <w:lang w:val="uk-UA"/>
        </w:rPr>
        <w:t xml:space="preserve">Заголовок художнього тексту у ракурсі актуалізації концептуального простору (на матеріалі художньої прози Ф. Саган) /                     Р. І. Савчук // Матеріали </w:t>
      </w:r>
      <w:r>
        <w:rPr>
          <w:sz w:val="28"/>
          <w:szCs w:val="28"/>
          <w:lang w:val="en-US"/>
        </w:rPr>
        <w:t>VII</w:t>
      </w:r>
      <w:r>
        <w:rPr>
          <w:sz w:val="28"/>
          <w:szCs w:val="28"/>
          <w:lang w:val="uk-UA"/>
        </w:rPr>
        <w:t xml:space="preserve"> Всеукр. наук. конф. </w:t>
      </w:r>
      <w:r>
        <w:rPr>
          <w:sz w:val="28"/>
          <w:szCs w:val="28"/>
        </w:rPr>
        <w:t>["</w:t>
      </w:r>
      <w:r>
        <w:rPr>
          <w:sz w:val="28"/>
          <w:szCs w:val="28"/>
          <w:lang w:val="uk-UA"/>
        </w:rPr>
        <w:t xml:space="preserve">Каразінські читання: Людина. Мова. Комунікація"], Харків, 5 лютого 2008 р. / Харківськ. нац. ун-т              ім. В. Н. Каразіна. – Харків: ХНУ ім. В. Н. Каразіна, 2008. – С. 244-245.  </w:t>
      </w:r>
    </w:p>
    <w:p w:rsidR="00927736" w:rsidRDefault="00927736" w:rsidP="00927736">
      <w:pPr>
        <w:spacing w:line="360" w:lineRule="auto"/>
        <w:jc w:val="both"/>
        <w:rPr>
          <w:sz w:val="28"/>
          <w:szCs w:val="28"/>
          <w:lang w:val="uk-UA"/>
        </w:rPr>
      </w:pPr>
      <w:r>
        <w:rPr>
          <w:sz w:val="28"/>
          <w:szCs w:val="28"/>
          <w:lang w:val="uk-UA"/>
        </w:rPr>
        <w:t>153. Савчук Р. І. Ментальний простір екстрагетеродієгетичної оповіді: лінгвокогнітивний аспект (на матеріалі роману Ф. Саган «</w:t>
      </w:r>
      <w:r>
        <w:rPr>
          <w:sz w:val="28"/>
          <w:szCs w:val="28"/>
          <w:lang w:val="fr-FR"/>
        </w:rPr>
        <w:t> Aimez</w:t>
      </w:r>
      <w:r>
        <w:rPr>
          <w:sz w:val="28"/>
          <w:szCs w:val="28"/>
          <w:lang w:val="uk-UA"/>
        </w:rPr>
        <w:t>-</w:t>
      </w:r>
      <w:r>
        <w:rPr>
          <w:sz w:val="28"/>
          <w:szCs w:val="28"/>
          <w:lang w:val="fr-FR"/>
        </w:rPr>
        <w:t>Vous</w:t>
      </w:r>
      <w:r>
        <w:rPr>
          <w:sz w:val="28"/>
          <w:szCs w:val="28"/>
          <w:lang w:val="uk-UA"/>
        </w:rPr>
        <w:t xml:space="preserve"> </w:t>
      </w:r>
      <w:r>
        <w:rPr>
          <w:sz w:val="28"/>
          <w:szCs w:val="28"/>
          <w:lang w:val="fr-FR"/>
        </w:rPr>
        <w:t>Brahms </w:t>
      </w:r>
      <w:r>
        <w:rPr>
          <w:sz w:val="28"/>
          <w:szCs w:val="28"/>
          <w:lang w:val="uk-UA"/>
        </w:rPr>
        <w:t>?</w:t>
      </w:r>
      <w:r>
        <w:rPr>
          <w:sz w:val="28"/>
          <w:szCs w:val="28"/>
          <w:lang w:val="fr-FR"/>
        </w:rPr>
        <w:t> </w:t>
      </w:r>
      <w:r>
        <w:rPr>
          <w:sz w:val="28"/>
          <w:szCs w:val="28"/>
          <w:lang w:val="uk-UA"/>
        </w:rPr>
        <w:t xml:space="preserve">») / Р. І. Савчук // Вісник Харківського національного університету            ім. В. Н. Каразіна: Серія романо-германська філологія / Харківськ. нац. ун-т           ім. В. Н. Каразіна. – Харків: ХНУ ім. В. Н. Каразіна, 2008. – №805. – Вип. 54. –              С. 75-79. </w:t>
      </w:r>
    </w:p>
    <w:p w:rsidR="00927736" w:rsidRDefault="00927736" w:rsidP="00927736">
      <w:pPr>
        <w:spacing w:line="360" w:lineRule="auto"/>
        <w:jc w:val="both"/>
        <w:rPr>
          <w:sz w:val="28"/>
          <w:szCs w:val="28"/>
          <w:lang w:val="uk-UA"/>
        </w:rPr>
      </w:pPr>
      <w:r>
        <w:rPr>
          <w:sz w:val="28"/>
          <w:szCs w:val="28"/>
          <w:lang w:val="uk-UA"/>
        </w:rPr>
        <w:t>154. Савчук Р. І.</w:t>
      </w:r>
      <w:r>
        <w:rPr>
          <w:i/>
          <w:iCs/>
          <w:sz w:val="28"/>
          <w:szCs w:val="28"/>
          <w:lang w:val="uk-UA"/>
        </w:rPr>
        <w:t xml:space="preserve"> </w:t>
      </w:r>
      <w:r>
        <w:rPr>
          <w:sz w:val="28"/>
          <w:szCs w:val="28"/>
          <w:lang w:val="uk-UA"/>
        </w:rPr>
        <w:t>Особливості внутрішнього мовлення персонажа в оповідному просторі роману Ф. Саган «</w:t>
      </w:r>
      <w:r>
        <w:rPr>
          <w:sz w:val="28"/>
          <w:szCs w:val="28"/>
          <w:lang w:val="fr-FR"/>
        </w:rPr>
        <w:t> Un</w:t>
      </w:r>
      <w:r>
        <w:rPr>
          <w:sz w:val="28"/>
          <w:szCs w:val="28"/>
          <w:lang w:val="uk-UA"/>
        </w:rPr>
        <w:t xml:space="preserve"> </w:t>
      </w:r>
      <w:r>
        <w:rPr>
          <w:sz w:val="28"/>
          <w:szCs w:val="28"/>
          <w:lang w:val="fr-FR"/>
        </w:rPr>
        <w:t>Certain</w:t>
      </w:r>
      <w:r>
        <w:rPr>
          <w:sz w:val="28"/>
          <w:szCs w:val="28"/>
          <w:lang w:val="uk-UA"/>
        </w:rPr>
        <w:t xml:space="preserve"> </w:t>
      </w:r>
      <w:r>
        <w:rPr>
          <w:sz w:val="28"/>
          <w:szCs w:val="28"/>
          <w:lang w:val="fr-FR"/>
        </w:rPr>
        <w:t>Sourire </w:t>
      </w:r>
      <w:r>
        <w:rPr>
          <w:sz w:val="28"/>
          <w:szCs w:val="28"/>
          <w:lang w:val="uk-UA"/>
        </w:rPr>
        <w:t xml:space="preserve">» / Р. І. Савчук // Мова. Культура. Комунікація: матеріали ІІ Всеукр. наук.-практ. конф., Чернігів, 16 травня          2008 р.: тези доп. – Чернігів: ВіТ-сервіс, 2008. – С. 93-95. </w:t>
      </w:r>
    </w:p>
    <w:p w:rsidR="00927736" w:rsidRDefault="00927736" w:rsidP="00927736">
      <w:pPr>
        <w:spacing w:line="360" w:lineRule="auto"/>
        <w:jc w:val="both"/>
        <w:rPr>
          <w:sz w:val="28"/>
          <w:szCs w:val="28"/>
          <w:lang w:val="uk-UA"/>
        </w:rPr>
      </w:pPr>
      <w:r>
        <w:rPr>
          <w:sz w:val="28"/>
          <w:szCs w:val="28"/>
          <w:lang w:val="uk-UA"/>
        </w:rPr>
        <w:lastRenderedPageBreak/>
        <w:t>155. Савчук Р. І.</w:t>
      </w:r>
      <w:r>
        <w:rPr>
          <w:i/>
          <w:iCs/>
          <w:sz w:val="28"/>
          <w:szCs w:val="28"/>
          <w:lang w:val="uk-UA"/>
        </w:rPr>
        <w:t xml:space="preserve"> </w:t>
      </w:r>
      <w:r>
        <w:rPr>
          <w:sz w:val="28"/>
          <w:szCs w:val="28"/>
          <w:lang w:val="uk-UA"/>
        </w:rPr>
        <w:t>Роль варіабельної фокалізації у представленні ментального простору інтрагетеродієгетичної оповіді (на матеріалі роману Ф. Саган                  «</w:t>
      </w:r>
      <w:r>
        <w:rPr>
          <w:sz w:val="28"/>
          <w:szCs w:val="28"/>
          <w:lang w:val="fr-FR"/>
        </w:rPr>
        <w:t> Les</w:t>
      </w:r>
      <w:r>
        <w:rPr>
          <w:sz w:val="28"/>
          <w:szCs w:val="28"/>
          <w:lang w:val="uk-UA"/>
        </w:rPr>
        <w:t xml:space="preserve"> </w:t>
      </w:r>
      <w:r>
        <w:rPr>
          <w:sz w:val="28"/>
          <w:szCs w:val="28"/>
          <w:lang w:val="fr-FR"/>
        </w:rPr>
        <w:t>Merveilleux</w:t>
      </w:r>
      <w:r>
        <w:rPr>
          <w:sz w:val="28"/>
          <w:szCs w:val="28"/>
          <w:lang w:val="uk-UA"/>
        </w:rPr>
        <w:t xml:space="preserve"> </w:t>
      </w:r>
      <w:r>
        <w:rPr>
          <w:sz w:val="28"/>
          <w:szCs w:val="28"/>
          <w:lang w:val="fr-FR"/>
        </w:rPr>
        <w:t>Nuages </w:t>
      </w:r>
      <w:r>
        <w:rPr>
          <w:sz w:val="28"/>
          <w:szCs w:val="28"/>
          <w:lang w:val="uk-UA"/>
        </w:rPr>
        <w:t xml:space="preserve">») / Р. І. Савчук // Сучасні проблеми та перспективи дослідження романських і германських мов і літератур: матеріали </w:t>
      </w:r>
      <w:r>
        <w:rPr>
          <w:sz w:val="28"/>
          <w:szCs w:val="28"/>
          <w:lang w:val="en-US"/>
        </w:rPr>
        <w:t>V</w:t>
      </w:r>
      <w:r>
        <w:rPr>
          <w:sz w:val="28"/>
          <w:szCs w:val="28"/>
          <w:lang w:val="uk-UA"/>
        </w:rPr>
        <w:t>І Міжвуз. конф. молодих учених, Донецьк, 28-29 січня 2008 р. / Відп. ред.                                   В. Д. Каліущенко. – Донецьк, 2008. – Т.2. – С. 62-66.</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156. Савчук Р. І.</w:t>
      </w:r>
      <w:r>
        <w:rPr>
          <w:i/>
          <w:iCs/>
          <w:sz w:val="28"/>
          <w:szCs w:val="28"/>
          <w:lang w:val="uk-UA"/>
        </w:rPr>
        <w:t xml:space="preserve"> </w:t>
      </w:r>
      <w:r>
        <w:rPr>
          <w:sz w:val="28"/>
          <w:szCs w:val="28"/>
          <w:lang w:val="uk-UA"/>
        </w:rPr>
        <w:t>Семантико-стилістичні особливості ментального простору інтрагомодієгетичної оповіді у романі Ф. Саган «</w:t>
      </w:r>
      <w:r>
        <w:rPr>
          <w:sz w:val="28"/>
          <w:szCs w:val="28"/>
          <w:lang w:val="fr-FR"/>
        </w:rPr>
        <w:t> Un</w:t>
      </w:r>
      <w:r>
        <w:rPr>
          <w:sz w:val="28"/>
          <w:szCs w:val="28"/>
          <w:lang w:val="uk-UA"/>
        </w:rPr>
        <w:t xml:space="preserve"> </w:t>
      </w:r>
      <w:r>
        <w:rPr>
          <w:sz w:val="28"/>
          <w:szCs w:val="28"/>
          <w:lang w:val="fr-FR"/>
        </w:rPr>
        <w:t>Certain</w:t>
      </w:r>
      <w:r>
        <w:rPr>
          <w:sz w:val="28"/>
          <w:szCs w:val="28"/>
          <w:lang w:val="uk-UA"/>
        </w:rPr>
        <w:t xml:space="preserve"> </w:t>
      </w:r>
      <w:r>
        <w:rPr>
          <w:sz w:val="28"/>
          <w:szCs w:val="28"/>
          <w:lang w:val="fr-FR"/>
        </w:rPr>
        <w:t>Sourire </w:t>
      </w:r>
      <w:r>
        <w:rPr>
          <w:sz w:val="28"/>
          <w:szCs w:val="28"/>
          <w:lang w:val="uk-UA"/>
        </w:rPr>
        <w:t xml:space="preserve">» /                            Р. І. Савчук // Наукові записки. Серія: Філологія: зб. наук. пр. / Вінницьк. держ. пед. ун-т. – Вінниця, 2008. – Т.2. – С. 243-248. </w:t>
      </w:r>
    </w:p>
    <w:p w:rsidR="00927736" w:rsidRDefault="00927736" w:rsidP="00927736">
      <w:pPr>
        <w:tabs>
          <w:tab w:val="left" w:pos="360"/>
          <w:tab w:val="left" w:pos="540"/>
        </w:tabs>
        <w:spacing w:line="360" w:lineRule="auto"/>
        <w:jc w:val="both"/>
        <w:rPr>
          <w:sz w:val="28"/>
          <w:szCs w:val="28"/>
          <w:lang w:val="uk-UA"/>
        </w:rPr>
      </w:pPr>
      <w:r>
        <w:rPr>
          <w:sz w:val="28"/>
          <w:szCs w:val="28"/>
          <w:lang w:val="uk-UA"/>
        </w:rPr>
        <w:t>157. Савчук Р. І.</w:t>
      </w:r>
      <w:r>
        <w:rPr>
          <w:i/>
          <w:iCs/>
          <w:sz w:val="28"/>
          <w:szCs w:val="28"/>
          <w:lang w:val="uk-UA"/>
        </w:rPr>
        <w:t xml:space="preserve"> </w:t>
      </w:r>
      <w:r>
        <w:rPr>
          <w:sz w:val="28"/>
          <w:szCs w:val="28"/>
          <w:lang w:val="uk-UA"/>
        </w:rPr>
        <w:t>Суб’єктно-мовленнєві плани оповідача й персонажа                          в оповідному просторі екстрагетеродієгетичної оповіді (на матеріалі роману              Ф. Саган «</w:t>
      </w:r>
      <w:r>
        <w:rPr>
          <w:sz w:val="28"/>
          <w:szCs w:val="28"/>
          <w:lang w:val="fr-FR"/>
        </w:rPr>
        <w:t> Un</w:t>
      </w:r>
      <w:r>
        <w:rPr>
          <w:sz w:val="28"/>
          <w:szCs w:val="28"/>
          <w:lang w:val="uk-UA"/>
        </w:rPr>
        <w:t xml:space="preserve"> </w:t>
      </w:r>
      <w:r>
        <w:rPr>
          <w:sz w:val="28"/>
          <w:szCs w:val="28"/>
          <w:lang w:val="fr-FR"/>
        </w:rPr>
        <w:t>Peu</w:t>
      </w:r>
      <w:r>
        <w:rPr>
          <w:sz w:val="28"/>
          <w:szCs w:val="28"/>
          <w:lang w:val="uk-UA"/>
        </w:rPr>
        <w:t xml:space="preserve"> </w:t>
      </w:r>
      <w:r>
        <w:rPr>
          <w:sz w:val="28"/>
          <w:szCs w:val="28"/>
          <w:lang w:val="fr-FR"/>
        </w:rPr>
        <w:t>De</w:t>
      </w:r>
      <w:r>
        <w:rPr>
          <w:sz w:val="28"/>
          <w:szCs w:val="28"/>
          <w:lang w:val="uk-UA"/>
        </w:rPr>
        <w:t xml:space="preserve"> </w:t>
      </w:r>
      <w:r>
        <w:rPr>
          <w:sz w:val="28"/>
          <w:szCs w:val="28"/>
          <w:lang w:val="fr-FR"/>
        </w:rPr>
        <w:t>Soleil</w:t>
      </w:r>
      <w:r>
        <w:rPr>
          <w:sz w:val="28"/>
          <w:szCs w:val="28"/>
          <w:lang w:val="uk-UA"/>
        </w:rPr>
        <w:t xml:space="preserve"> </w:t>
      </w:r>
      <w:r>
        <w:rPr>
          <w:sz w:val="28"/>
          <w:szCs w:val="28"/>
          <w:lang w:val="fr-FR"/>
        </w:rPr>
        <w:t>Dans</w:t>
      </w:r>
      <w:r>
        <w:rPr>
          <w:sz w:val="28"/>
          <w:szCs w:val="28"/>
          <w:lang w:val="uk-UA"/>
        </w:rPr>
        <w:t xml:space="preserve"> </w:t>
      </w:r>
      <w:r>
        <w:rPr>
          <w:sz w:val="28"/>
          <w:szCs w:val="28"/>
          <w:lang w:val="fr-FR"/>
        </w:rPr>
        <w:t>L</w:t>
      </w:r>
      <w:r>
        <w:rPr>
          <w:sz w:val="28"/>
          <w:szCs w:val="28"/>
          <w:lang w:val="uk-UA"/>
        </w:rPr>
        <w:t>’</w:t>
      </w:r>
      <w:r>
        <w:rPr>
          <w:sz w:val="28"/>
          <w:szCs w:val="28"/>
          <w:lang w:val="fr-FR"/>
        </w:rPr>
        <w:t>Eau</w:t>
      </w:r>
      <w:r>
        <w:rPr>
          <w:sz w:val="28"/>
          <w:szCs w:val="28"/>
          <w:lang w:val="uk-UA"/>
        </w:rPr>
        <w:t xml:space="preserve"> </w:t>
      </w:r>
      <w:r>
        <w:rPr>
          <w:sz w:val="28"/>
          <w:szCs w:val="28"/>
          <w:lang w:val="fr-FR"/>
        </w:rPr>
        <w:t>Froide </w:t>
      </w:r>
      <w:r>
        <w:rPr>
          <w:sz w:val="28"/>
          <w:szCs w:val="28"/>
          <w:lang w:val="uk-UA"/>
        </w:rPr>
        <w:t xml:space="preserve">») / Р. І. Савчук // Науковий вісник Волинського національного університету ім. Лесі Українки. Серія: Філологічні науки: зб. наук. пр. / Волинськ. нац. ун-т ім. Лесі Українки. – Луцьк: Вежа, 2008. – №5. – С. 201-204. </w:t>
      </w:r>
    </w:p>
    <w:p w:rsidR="00927736" w:rsidRDefault="00927736" w:rsidP="00927736">
      <w:pPr>
        <w:tabs>
          <w:tab w:val="left" w:pos="540"/>
        </w:tabs>
        <w:spacing w:line="360" w:lineRule="auto"/>
        <w:jc w:val="both"/>
        <w:rPr>
          <w:sz w:val="28"/>
          <w:szCs w:val="28"/>
          <w:lang w:val="uk-UA"/>
        </w:rPr>
      </w:pPr>
      <w:r>
        <w:rPr>
          <w:sz w:val="28"/>
          <w:szCs w:val="28"/>
          <w:lang w:val="uk-UA"/>
        </w:rPr>
        <w:t xml:space="preserve">158. Савчук Р. І. Оповідний простір художньої прози Ф. Саган як вияв індивідуального когнітивного простору авторки / Р. І. Савчук // Проблеми семантики, прагматики та когнітивної лінгвістики: зб. наук. пр. / Київський національний університет ім. Т. Шевченка. – Київ: Логос, 2008. – Вип. 14. –                   С. 449-455.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159. Савчук Р. І. Відкрита кінцівка художнього тексту як прояв емотивної іконічності в художній прозі Ф. Саган / Р. І. Савчук // Матеріали </w:t>
      </w:r>
      <w:r>
        <w:rPr>
          <w:sz w:val="28"/>
          <w:szCs w:val="28"/>
          <w:lang w:val="en-US"/>
        </w:rPr>
        <w:t>VII</w:t>
      </w:r>
      <w:r>
        <w:rPr>
          <w:sz w:val="28"/>
          <w:szCs w:val="28"/>
          <w:lang w:val="uk-UA"/>
        </w:rPr>
        <w:t xml:space="preserve">І Всеукр. наук. конф. </w:t>
      </w:r>
      <w:r>
        <w:rPr>
          <w:sz w:val="28"/>
          <w:szCs w:val="28"/>
        </w:rPr>
        <w:t>["</w:t>
      </w:r>
      <w:r>
        <w:rPr>
          <w:sz w:val="28"/>
          <w:szCs w:val="28"/>
          <w:lang w:val="uk-UA"/>
        </w:rPr>
        <w:t xml:space="preserve">Каразінські читання: Людина. Мова. Комунікація"], Харків,                5 лютого 2009 р. / Харківськ. нац. ун-т ім. В. Н. Каразіна. – Харків:                             ХНУ ім. В. Н. Каразіна, 2009. – С. 258-259.   </w:t>
      </w:r>
    </w:p>
    <w:p w:rsidR="00927736" w:rsidRDefault="00927736" w:rsidP="00927736">
      <w:pPr>
        <w:tabs>
          <w:tab w:val="left" w:pos="360"/>
          <w:tab w:val="left" w:pos="540"/>
        </w:tabs>
        <w:spacing w:line="360" w:lineRule="auto"/>
        <w:jc w:val="both"/>
        <w:rPr>
          <w:sz w:val="28"/>
          <w:szCs w:val="28"/>
        </w:rPr>
      </w:pPr>
      <w:r>
        <w:rPr>
          <w:sz w:val="28"/>
          <w:szCs w:val="28"/>
          <w:lang w:val="uk-UA"/>
        </w:rPr>
        <w:t xml:space="preserve">160. </w:t>
      </w:r>
      <w:r>
        <w:rPr>
          <w:sz w:val="28"/>
          <w:szCs w:val="28"/>
        </w:rPr>
        <w:t xml:space="preserve">Скребцова Т. Г. Языковые бленды в теории концептуальной интеграции  Ж. Фоконье и М. Тернера / Т. Г. Скребцова // </w:t>
      </w:r>
      <w:r>
        <w:rPr>
          <w:sz w:val="28"/>
          <w:szCs w:val="28"/>
          <w:lang w:val="en-US"/>
        </w:rPr>
        <w:t>Respectus</w:t>
      </w:r>
      <w:r>
        <w:rPr>
          <w:sz w:val="28"/>
          <w:szCs w:val="28"/>
        </w:rPr>
        <w:t xml:space="preserve"> </w:t>
      </w:r>
      <w:r>
        <w:rPr>
          <w:sz w:val="28"/>
          <w:szCs w:val="28"/>
          <w:lang w:val="en-US"/>
        </w:rPr>
        <w:t>Pholologius</w:t>
      </w:r>
      <w:r>
        <w:rPr>
          <w:sz w:val="28"/>
          <w:szCs w:val="28"/>
        </w:rPr>
        <w:t xml:space="preserve">. – 2002. – №2 (7). – </w:t>
      </w:r>
      <w:r>
        <w:rPr>
          <w:sz w:val="28"/>
          <w:szCs w:val="28"/>
          <w:lang w:val="uk-UA"/>
        </w:rPr>
        <w:t xml:space="preserve">Режим доступу: </w:t>
      </w:r>
      <w:hyperlink r:id="rId19"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filologija</w:t>
        </w:r>
        <w:r>
          <w:rPr>
            <w:rStyle w:val="af"/>
            <w:color w:val="auto"/>
            <w:sz w:val="28"/>
            <w:szCs w:val="28"/>
          </w:rPr>
          <w:t>.</w:t>
        </w:r>
        <w:r>
          <w:rPr>
            <w:rStyle w:val="af"/>
            <w:color w:val="auto"/>
            <w:sz w:val="28"/>
            <w:szCs w:val="28"/>
            <w:lang w:val="en-US"/>
          </w:rPr>
          <w:t>vukhf</w:t>
        </w:r>
        <w:r>
          <w:rPr>
            <w:rStyle w:val="af"/>
            <w:color w:val="auto"/>
            <w:sz w:val="28"/>
            <w:szCs w:val="28"/>
          </w:rPr>
          <w:t>.</w:t>
        </w:r>
        <w:r>
          <w:rPr>
            <w:rStyle w:val="af"/>
            <w:color w:val="auto"/>
            <w:sz w:val="28"/>
            <w:szCs w:val="28"/>
            <w:lang w:val="en-US"/>
          </w:rPr>
          <w:t>lt</w:t>
        </w:r>
        <w:r>
          <w:rPr>
            <w:rStyle w:val="af"/>
            <w:color w:val="auto"/>
            <w:sz w:val="28"/>
            <w:szCs w:val="28"/>
          </w:rPr>
          <w:t>/2-7/</w:t>
        </w:r>
        <w:r>
          <w:rPr>
            <w:rStyle w:val="af"/>
            <w:color w:val="auto"/>
            <w:sz w:val="28"/>
            <w:szCs w:val="28"/>
            <w:lang w:val="en-US"/>
          </w:rPr>
          <w:t>screbcova</w:t>
        </w:r>
      </w:hyperlink>
      <w:r>
        <w:rPr>
          <w:sz w:val="28"/>
          <w:szCs w:val="28"/>
        </w:rPr>
        <w:t xml:space="preserve">. </w:t>
      </w:r>
      <w:r>
        <w:rPr>
          <w:sz w:val="28"/>
          <w:szCs w:val="28"/>
          <w:lang w:val="uk-UA"/>
        </w:rPr>
        <w:t xml:space="preserve"> </w:t>
      </w:r>
      <w:r>
        <w:rPr>
          <w:sz w:val="28"/>
          <w:szCs w:val="28"/>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161. Селіванова О. О. Сучасна лінгвістика: напрями та проблеми: </w:t>
      </w:r>
      <w:r>
        <w:rPr>
          <w:sz w:val="28"/>
          <w:szCs w:val="28"/>
        </w:rPr>
        <w:t>[</w:t>
      </w:r>
      <w:r>
        <w:rPr>
          <w:sz w:val="28"/>
          <w:szCs w:val="28"/>
          <w:lang w:val="uk-UA"/>
        </w:rPr>
        <w:t>підручник</w:t>
      </w:r>
      <w:r>
        <w:rPr>
          <w:sz w:val="28"/>
          <w:szCs w:val="28"/>
        </w:rPr>
        <w:t>]</w:t>
      </w:r>
      <w:r>
        <w:rPr>
          <w:sz w:val="28"/>
          <w:szCs w:val="28"/>
          <w:lang w:val="uk-UA"/>
        </w:rPr>
        <w:t xml:space="preserve"> / Олена Олександрівна Селіванова. – Полтава: Довкілля-К, 2008. – 712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lastRenderedPageBreak/>
        <w:t>162. Селиванова Е. А.</w:t>
      </w:r>
      <w:r>
        <w:rPr>
          <w:i/>
          <w:iCs/>
          <w:sz w:val="28"/>
          <w:szCs w:val="28"/>
          <w:lang w:val="uk-UA"/>
        </w:rPr>
        <w:t xml:space="preserve"> </w:t>
      </w:r>
      <w:r>
        <w:rPr>
          <w:sz w:val="28"/>
          <w:szCs w:val="28"/>
        </w:rPr>
        <w:t xml:space="preserve">Основы лингвистической теории текста и коммуникации: [монограф. учебное пособие] / Елена Александровна Селиванова. – К.: Брама, Изд. О. Ю. Вовчок, 2004. – 336 с. </w:t>
      </w:r>
      <w:r>
        <w:rPr>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163. Сельченок Е. В. </w:t>
      </w:r>
      <w:r>
        <w:rPr>
          <w:sz w:val="28"/>
          <w:szCs w:val="28"/>
        </w:rPr>
        <w:t xml:space="preserve">Структура художественно преобразованной внутренней речи: автореф. дис. на соиск. уч. степени кандидата филол. наук: спец. 10.02.04 "Германские языки" / Е. В. Сельченок. – М., 1988. – 23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rPr>
        <w:t>1</w:t>
      </w:r>
      <w:r>
        <w:rPr>
          <w:sz w:val="28"/>
          <w:szCs w:val="28"/>
          <w:lang w:val="uk-UA"/>
        </w:rPr>
        <w:t>64</w:t>
      </w:r>
      <w:r>
        <w:rPr>
          <w:sz w:val="28"/>
          <w:szCs w:val="28"/>
        </w:rPr>
        <w:t xml:space="preserve">. </w:t>
      </w:r>
      <w:r>
        <w:rPr>
          <w:sz w:val="28"/>
          <w:szCs w:val="28"/>
          <w:lang w:val="uk-UA"/>
        </w:rPr>
        <w:t xml:space="preserve">Сенічева О. Засоби вираження внутрішнього мовлення в художньому тексті: </w:t>
      </w:r>
      <w:r>
        <w:rPr>
          <w:sz w:val="28"/>
          <w:szCs w:val="28"/>
        </w:rPr>
        <w:t>[</w:t>
      </w:r>
      <w:r>
        <w:rPr>
          <w:sz w:val="28"/>
          <w:szCs w:val="28"/>
          <w:lang w:val="uk-UA"/>
        </w:rPr>
        <w:t>монографія</w:t>
      </w:r>
      <w:r>
        <w:rPr>
          <w:sz w:val="28"/>
          <w:szCs w:val="28"/>
        </w:rPr>
        <w:t>]</w:t>
      </w:r>
      <w:r>
        <w:rPr>
          <w:sz w:val="28"/>
          <w:szCs w:val="28"/>
          <w:lang w:val="uk-UA"/>
        </w:rPr>
        <w:t xml:space="preserve"> / Ольга Сенічева. – Д.: </w:t>
      </w:r>
      <w:r>
        <w:rPr>
          <w:sz w:val="28"/>
          <w:szCs w:val="28"/>
        </w:rPr>
        <w:t>Юго-восток</w:t>
      </w:r>
      <w:r>
        <w:rPr>
          <w:sz w:val="28"/>
          <w:szCs w:val="28"/>
          <w:lang w:val="uk-UA"/>
        </w:rPr>
        <w:t xml:space="preserve">, 2007. – 188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165. </w:t>
      </w:r>
      <w:r>
        <w:rPr>
          <w:sz w:val="28"/>
          <w:szCs w:val="28"/>
        </w:rPr>
        <w:t xml:space="preserve">Сернова Е. И. Способы введения прямой речи в нарративных текстах Анны Сомон: пунктуационное оформление: автореф. дис. на соиск. уч. степени кандидата филол. наук: спец. 10.02.05 "Романские языки" / Е. И. Сернова. – Воронеж, 2006. – 23 с.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166</w:t>
      </w:r>
      <w:r>
        <w:rPr>
          <w:sz w:val="28"/>
          <w:szCs w:val="28"/>
        </w:rPr>
        <w:t xml:space="preserve">. Синтаксические фигуры как система / [кол. монография; науч. руковод.            Э. М. Береговская]; М-во образования и науки РФ; Смоленск. гос. ун-т. – Смоленск: Изд-во СмолГУ, 2007. – 416 с.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167. Слышкин Г. Г.</w:t>
      </w:r>
      <w:r>
        <w:rPr>
          <w:i/>
          <w:iCs/>
          <w:sz w:val="28"/>
          <w:szCs w:val="28"/>
          <w:lang w:val="uk-UA"/>
        </w:rPr>
        <w:t xml:space="preserve"> </w:t>
      </w:r>
      <w:r>
        <w:rPr>
          <w:sz w:val="28"/>
          <w:szCs w:val="28"/>
          <w:lang w:val="uk-UA"/>
        </w:rPr>
        <w:t xml:space="preserve">От </w:t>
      </w:r>
      <w:r>
        <w:rPr>
          <w:sz w:val="28"/>
          <w:szCs w:val="28"/>
        </w:rPr>
        <w:t>текста к символу: лингвокультурные концепты прецедентных текстов в сознании и дискурсе / Геннадий Геннадьевич Слышкин. – М.: Academia, 2000</w:t>
      </w:r>
      <w:r>
        <w:rPr>
          <w:sz w:val="28"/>
          <w:szCs w:val="28"/>
          <w:lang w:val="uk-UA"/>
        </w:rPr>
        <w:t xml:space="preserve">. </w:t>
      </w:r>
      <w:r>
        <w:rPr>
          <w:sz w:val="28"/>
          <w:szCs w:val="28"/>
        </w:rPr>
        <w:t xml:space="preserve">– 128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168. Смущинська І. В. Суб’єктивна модальність французької прози: [монографія] / Ірина Вікторівна Смущинська. – К.: Вид.-поліграф. центр "Київський ун-т", 2001. – 256 с.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169. Смущинська І. В.</w:t>
      </w:r>
      <w:r>
        <w:rPr>
          <w:i/>
          <w:iCs/>
          <w:sz w:val="28"/>
          <w:szCs w:val="28"/>
          <w:lang w:val="uk-UA"/>
        </w:rPr>
        <w:t xml:space="preserve"> </w:t>
      </w:r>
      <w:r>
        <w:rPr>
          <w:sz w:val="28"/>
          <w:szCs w:val="28"/>
          <w:lang w:val="uk-UA"/>
        </w:rPr>
        <w:t xml:space="preserve">Точка зору як модальний центр художнього тексту /             І. В. Смущинська // Іноземна філологія: зб. наук. пр. / Київськ. нац. ун-т                  ім. Т. Шевченка, 2002. – Вип. 32. – С. 27-35.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170. Смущинська І. В.</w:t>
      </w:r>
      <w:r>
        <w:rPr>
          <w:i/>
          <w:iCs/>
          <w:sz w:val="28"/>
          <w:szCs w:val="28"/>
          <w:lang w:val="uk-UA"/>
        </w:rPr>
        <w:t xml:space="preserve"> </w:t>
      </w:r>
      <w:r>
        <w:rPr>
          <w:sz w:val="28"/>
          <w:szCs w:val="28"/>
          <w:lang w:val="uk-UA"/>
        </w:rPr>
        <w:t xml:space="preserve">Особливості модальності акторіального оповідача /                   І. В. Смущинська // Проблеми семантики слова, речення та тексту: зб. наук.                   пр. / Відпов. ред. Н. М. Корбозерова. – К.: Вид. центр КНЛУ, 2005. – Вип. 13. –            С. 282-286.  </w:t>
      </w:r>
    </w:p>
    <w:p w:rsidR="00927736" w:rsidRDefault="00927736" w:rsidP="00927736">
      <w:pPr>
        <w:tabs>
          <w:tab w:val="left" w:pos="360"/>
          <w:tab w:val="left" w:pos="540"/>
        </w:tabs>
        <w:spacing w:line="360" w:lineRule="auto"/>
        <w:jc w:val="both"/>
        <w:rPr>
          <w:sz w:val="28"/>
          <w:szCs w:val="28"/>
          <w:lang w:val="uk-UA"/>
        </w:rPr>
      </w:pPr>
      <w:r>
        <w:rPr>
          <w:sz w:val="28"/>
          <w:szCs w:val="28"/>
          <w:lang w:val="uk-UA"/>
        </w:rPr>
        <w:t xml:space="preserve">171. Смущинська І. В. Щодо проблеми функціональних типів стилістичних фігур / І. В. Смущинська // Структурно-семантичні і когнітивно-дискурсивні парадигми сучасного романського мовознавства: матеріали ІІ Всеукр. наук. </w:t>
      </w:r>
      <w:r>
        <w:rPr>
          <w:sz w:val="28"/>
          <w:szCs w:val="28"/>
          <w:lang w:val="uk-UA"/>
        </w:rPr>
        <w:lastRenderedPageBreak/>
        <w:t xml:space="preserve">конф. романістів, Чернівці, 16-18 жовтня 2008 р. / Чернівецьк. нац. ун-т               ім. Ю. Федьковича. – Чернівці, 2008. – С.19-21.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172. </w:t>
      </w:r>
      <w:r>
        <w:rPr>
          <w:sz w:val="28"/>
          <w:szCs w:val="28"/>
        </w:rPr>
        <w:t xml:space="preserve">Современное зарубежное литературоведение (страны Западной Европы </w:t>
      </w:r>
      <w:r>
        <w:rPr>
          <w:sz w:val="28"/>
          <w:szCs w:val="28"/>
          <w:lang w:val="uk-UA"/>
        </w:rPr>
        <w:t xml:space="preserve">              </w:t>
      </w:r>
      <w:r>
        <w:rPr>
          <w:sz w:val="28"/>
          <w:szCs w:val="28"/>
        </w:rPr>
        <w:t>и США): концепции, школы, термины: Энциклопедический справочник                [сост. И. П. Ильин, Е. А. Цурганова; РАН, Ин-т науч. информации по обществ. наукам]. – М.: Интрада, 1996. – 320 с.</w:t>
      </w:r>
      <w:r>
        <w:rPr>
          <w:sz w:val="28"/>
          <w:szCs w:val="28"/>
          <w:lang w:val="uk-UA"/>
        </w:rPr>
        <w:t xml:space="preserve"> </w:t>
      </w:r>
      <w:r>
        <w:rPr>
          <w:sz w:val="28"/>
          <w:szCs w:val="28"/>
        </w:rPr>
        <w:t xml:space="preserve">   </w:t>
      </w:r>
      <w:r>
        <w:rPr>
          <w:sz w:val="28"/>
          <w:szCs w:val="28"/>
          <w:lang w:val="uk-UA"/>
        </w:rPr>
        <w:t xml:space="preserve">   </w:t>
      </w:r>
    </w:p>
    <w:p w:rsidR="00927736" w:rsidRDefault="00927736" w:rsidP="00927736">
      <w:pPr>
        <w:tabs>
          <w:tab w:val="left" w:pos="540"/>
        </w:tabs>
        <w:spacing w:line="360" w:lineRule="auto"/>
        <w:jc w:val="both"/>
        <w:rPr>
          <w:sz w:val="28"/>
          <w:szCs w:val="28"/>
        </w:rPr>
      </w:pPr>
      <w:r>
        <w:rPr>
          <w:sz w:val="28"/>
          <w:szCs w:val="28"/>
          <w:lang w:val="uk-UA"/>
        </w:rPr>
        <w:t xml:space="preserve">173. Степанов Ю. С. Язык и метод. К </w:t>
      </w:r>
      <w:r>
        <w:rPr>
          <w:sz w:val="28"/>
          <w:szCs w:val="28"/>
        </w:rPr>
        <w:t>современной философии</w:t>
      </w:r>
      <w:r>
        <w:rPr>
          <w:sz w:val="28"/>
          <w:szCs w:val="28"/>
          <w:lang w:val="uk-UA"/>
        </w:rPr>
        <w:t xml:space="preserve"> языка /                  </w:t>
      </w:r>
      <w:r>
        <w:rPr>
          <w:sz w:val="28"/>
          <w:szCs w:val="28"/>
        </w:rPr>
        <w:t>Юрий Сергеевич</w:t>
      </w:r>
      <w:r>
        <w:rPr>
          <w:sz w:val="28"/>
          <w:szCs w:val="28"/>
          <w:lang w:val="uk-UA"/>
        </w:rPr>
        <w:t xml:space="preserve"> Степанов. – М.: </w:t>
      </w:r>
      <w:r>
        <w:rPr>
          <w:sz w:val="28"/>
          <w:szCs w:val="28"/>
        </w:rPr>
        <w:t>Языки русской культуры</w:t>
      </w:r>
      <w:r>
        <w:rPr>
          <w:sz w:val="28"/>
          <w:szCs w:val="28"/>
          <w:lang w:val="uk-UA"/>
        </w:rPr>
        <w:t xml:space="preserve">, 1998. – 784 с. </w:t>
      </w:r>
    </w:p>
    <w:p w:rsidR="00927736" w:rsidRDefault="00927736" w:rsidP="00927736">
      <w:pPr>
        <w:tabs>
          <w:tab w:val="left" w:pos="540"/>
        </w:tabs>
        <w:spacing w:line="360" w:lineRule="auto"/>
        <w:jc w:val="both"/>
        <w:rPr>
          <w:sz w:val="28"/>
          <w:szCs w:val="28"/>
        </w:rPr>
      </w:pPr>
      <w:r>
        <w:rPr>
          <w:sz w:val="28"/>
          <w:szCs w:val="28"/>
          <w:lang w:val="uk-UA"/>
        </w:rPr>
        <w:t xml:space="preserve">174. Стернин И. А. </w:t>
      </w:r>
      <w:r>
        <w:rPr>
          <w:sz w:val="28"/>
          <w:szCs w:val="28"/>
        </w:rPr>
        <w:t>Семантическая основа экспрессивного слова /                                И. А. Стернин</w:t>
      </w:r>
      <w:r>
        <w:rPr>
          <w:sz w:val="28"/>
          <w:szCs w:val="28"/>
          <w:lang w:val="uk-UA"/>
        </w:rPr>
        <w:t xml:space="preserve"> </w:t>
      </w:r>
      <w:r>
        <w:rPr>
          <w:sz w:val="28"/>
          <w:szCs w:val="28"/>
        </w:rPr>
        <w:t xml:space="preserve">// Проблемы экспрессивной стилистики: сб. науч. тр. / Ростовск. гос. ун-т. – Ростов н/Д.: Ростовск. ун-т, 1987. – С. 133-137.  </w:t>
      </w:r>
    </w:p>
    <w:p w:rsidR="00927736" w:rsidRDefault="00927736" w:rsidP="00927736">
      <w:pPr>
        <w:tabs>
          <w:tab w:val="left" w:pos="540"/>
        </w:tabs>
        <w:spacing w:line="360" w:lineRule="auto"/>
        <w:jc w:val="both"/>
        <w:rPr>
          <w:sz w:val="28"/>
          <w:szCs w:val="28"/>
        </w:rPr>
      </w:pPr>
      <w:r>
        <w:rPr>
          <w:sz w:val="28"/>
          <w:szCs w:val="28"/>
          <w:lang w:val="uk-UA"/>
        </w:rPr>
        <w:t>175</w:t>
      </w:r>
      <w:r>
        <w:rPr>
          <w:sz w:val="28"/>
          <w:szCs w:val="28"/>
        </w:rPr>
        <w:t>. Сыров И. А. Функционально-семантическая классификация заглавий и их роль в организации текста / И. А. Сыров // Филологические науки. – М., 2002. – № 3. – С. 59-68.</w:t>
      </w:r>
    </w:p>
    <w:p w:rsidR="00927736" w:rsidRDefault="00927736" w:rsidP="00927736">
      <w:pPr>
        <w:tabs>
          <w:tab w:val="left" w:pos="540"/>
        </w:tabs>
        <w:spacing w:line="360" w:lineRule="auto"/>
        <w:jc w:val="both"/>
        <w:rPr>
          <w:i/>
          <w:iCs/>
          <w:sz w:val="28"/>
          <w:szCs w:val="28"/>
          <w:lang w:val="uk-UA"/>
        </w:rPr>
      </w:pPr>
      <w:r>
        <w:rPr>
          <w:sz w:val="28"/>
          <w:szCs w:val="28"/>
        </w:rPr>
        <w:t>1</w:t>
      </w:r>
      <w:r>
        <w:rPr>
          <w:sz w:val="28"/>
          <w:szCs w:val="28"/>
          <w:lang w:val="uk-UA"/>
        </w:rPr>
        <w:t>76</w:t>
      </w:r>
      <w:r>
        <w:rPr>
          <w:sz w:val="28"/>
          <w:szCs w:val="28"/>
        </w:rPr>
        <w:t xml:space="preserve">. Сысоева В. В. Нарративный потенциал несобственно-прямой речи </w:t>
      </w:r>
      <w:r>
        <w:rPr>
          <w:sz w:val="28"/>
          <w:szCs w:val="28"/>
          <w:lang w:val="uk-UA"/>
        </w:rPr>
        <w:t xml:space="preserve">                       </w:t>
      </w:r>
      <w:r>
        <w:rPr>
          <w:sz w:val="28"/>
          <w:szCs w:val="28"/>
        </w:rPr>
        <w:t xml:space="preserve">в художественном тексте: дис. … кандидата филол. наук: 10.02.01 / Сысоева Валентина Владимировна. – Белград, 2004. – 219 с. </w:t>
      </w:r>
      <w:r>
        <w:rPr>
          <w:sz w:val="28"/>
          <w:szCs w:val="28"/>
          <w:lang w:val="uk-UA"/>
        </w:rPr>
        <w:t xml:space="preserve"> </w:t>
      </w:r>
      <w:r>
        <w:rPr>
          <w:i/>
          <w:iCs/>
          <w:sz w:val="28"/>
          <w:szCs w:val="28"/>
          <w:lang w:val="uk-UA"/>
        </w:rPr>
        <w:t xml:space="preserve"> </w:t>
      </w:r>
    </w:p>
    <w:p w:rsidR="00927736" w:rsidRDefault="00927736" w:rsidP="00927736">
      <w:pPr>
        <w:tabs>
          <w:tab w:val="left" w:pos="540"/>
        </w:tabs>
        <w:spacing w:line="360" w:lineRule="auto"/>
        <w:jc w:val="both"/>
        <w:rPr>
          <w:sz w:val="28"/>
          <w:szCs w:val="28"/>
        </w:rPr>
      </w:pPr>
      <w:r>
        <w:rPr>
          <w:sz w:val="28"/>
          <w:szCs w:val="28"/>
          <w:lang w:val="uk-UA"/>
        </w:rPr>
        <w:t xml:space="preserve">177. </w:t>
      </w:r>
      <w:r>
        <w:rPr>
          <w:sz w:val="28"/>
          <w:szCs w:val="28"/>
        </w:rPr>
        <w:t xml:space="preserve">Тарасова И. А. Когнитивная поэтика футуристического текста /                            И. А. Тарасова // Вторая междунар. конф. по когнитивной науке, 9-13 июня 2006 г.: тезисы докл. – </w:t>
      </w:r>
      <w:r>
        <w:rPr>
          <w:sz w:val="28"/>
          <w:szCs w:val="28"/>
          <w:lang w:val="uk-UA"/>
        </w:rPr>
        <w:t xml:space="preserve">С.-Петербург. </w:t>
      </w:r>
      <w:r>
        <w:rPr>
          <w:sz w:val="28"/>
          <w:szCs w:val="28"/>
        </w:rPr>
        <w:t xml:space="preserve">– </w:t>
      </w:r>
      <w:r>
        <w:rPr>
          <w:sz w:val="28"/>
          <w:szCs w:val="28"/>
          <w:lang w:val="uk-UA"/>
        </w:rPr>
        <w:t xml:space="preserve">Режим доступу: </w:t>
      </w:r>
      <w:hyperlink r:id="rId20" w:history="1">
        <w:r>
          <w:rPr>
            <w:rStyle w:val="af"/>
            <w:color w:val="auto"/>
            <w:sz w:val="28"/>
            <w:szCs w:val="28"/>
            <w:lang w:val="en-US"/>
          </w:rPr>
          <w:t>http</w:t>
        </w:r>
        <w:r>
          <w:rPr>
            <w:rStyle w:val="af"/>
            <w:color w:val="auto"/>
            <w:sz w:val="28"/>
            <w:szCs w:val="28"/>
            <w:lang w:val="uk-UA"/>
          </w:rPr>
          <w:t xml:space="preserve">: </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cogsci</w:t>
        </w:r>
        <w:r>
          <w:rPr>
            <w:rStyle w:val="af"/>
            <w:color w:val="auto"/>
            <w:sz w:val="28"/>
            <w:szCs w:val="28"/>
          </w:rPr>
          <w:t>.</w:t>
        </w:r>
        <w:r>
          <w:rPr>
            <w:rStyle w:val="af"/>
            <w:color w:val="auto"/>
            <w:sz w:val="28"/>
            <w:szCs w:val="28"/>
            <w:lang w:val="uk-UA"/>
          </w:rPr>
          <w:t xml:space="preserve"> </w:t>
        </w:r>
        <w:r>
          <w:rPr>
            <w:rStyle w:val="af"/>
            <w:color w:val="auto"/>
            <w:sz w:val="28"/>
            <w:szCs w:val="28"/>
            <w:lang w:val="en-US"/>
          </w:rPr>
          <w:t>ru</w:t>
        </w:r>
        <w:r>
          <w:rPr>
            <w:rStyle w:val="af"/>
            <w:color w:val="auto"/>
            <w:sz w:val="28"/>
            <w:szCs w:val="28"/>
          </w:rPr>
          <w:t>/</w:t>
        </w:r>
        <w:r>
          <w:rPr>
            <w:rStyle w:val="af"/>
            <w:color w:val="auto"/>
            <w:sz w:val="28"/>
            <w:szCs w:val="28"/>
            <w:lang w:val="uk-UA"/>
          </w:rPr>
          <w:t xml:space="preserve"> </w:t>
        </w:r>
        <w:r>
          <w:rPr>
            <w:rStyle w:val="af"/>
            <w:color w:val="auto"/>
            <w:sz w:val="28"/>
            <w:szCs w:val="28"/>
            <w:lang w:val="en-US"/>
          </w:rPr>
          <w:t>cogcsi</w:t>
        </w:r>
        <w:r>
          <w:rPr>
            <w:rStyle w:val="af"/>
            <w:color w:val="auto"/>
            <w:sz w:val="28"/>
            <w:szCs w:val="28"/>
          </w:rPr>
          <w:t xml:space="preserve"> 06/</w:t>
        </w:r>
        <w:r>
          <w:rPr>
            <w:rStyle w:val="af"/>
            <w:color w:val="auto"/>
            <w:sz w:val="28"/>
            <w:szCs w:val="28"/>
            <w:lang w:val="en-US"/>
          </w:rPr>
          <w:t>docs</w:t>
        </w:r>
      </w:hyperlink>
      <w:r>
        <w:rPr>
          <w:sz w:val="28"/>
          <w:szCs w:val="28"/>
        </w:rPr>
        <w:t xml:space="preserve">.   </w:t>
      </w:r>
    </w:p>
    <w:p w:rsidR="00927736" w:rsidRDefault="00927736" w:rsidP="00927736">
      <w:pPr>
        <w:tabs>
          <w:tab w:val="left" w:pos="540"/>
        </w:tabs>
        <w:spacing w:line="360" w:lineRule="auto"/>
        <w:jc w:val="both"/>
        <w:rPr>
          <w:sz w:val="28"/>
          <w:szCs w:val="28"/>
        </w:rPr>
      </w:pPr>
      <w:r>
        <w:rPr>
          <w:sz w:val="28"/>
          <w:szCs w:val="28"/>
          <w:lang w:val="uk-UA"/>
        </w:rPr>
        <w:t xml:space="preserve">178. </w:t>
      </w:r>
      <w:r>
        <w:rPr>
          <w:sz w:val="28"/>
          <w:szCs w:val="28"/>
        </w:rPr>
        <w:t>Татару Л. В. Понятие текстовой перспективы / Л. В. Татару // Актуальные проблемы языкознания и методики обучения иностр. языкам: материалы междунар. науч. конф. 3-4 марта 2000</w:t>
      </w:r>
      <w:r>
        <w:rPr>
          <w:sz w:val="28"/>
          <w:szCs w:val="28"/>
          <w:lang w:val="uk-UA"/>
        </w:rPr>
        <w:t xml:space="preserve"> г</w:t>
      </w:r>
      <w:r>
        <w:rPr>
          <w:sz w:val="28"/>
          <w:szCs w:val="28"/>
        </w:rPr>
        <w:t>.: тезисы докл. – Воронеж: Воронежск. гос. пед. ун-т. – 2000. – С. 200-201.</w:t>
      </w:r>
    </w:p>
    <w:p w:rsidR="00927736" w:rsidRDefault="00927736" w:rsidP="00927736">
      <w:pPr>
        <w:tabs>
          <w:tab w:val="left" w:pos="540"/>
        </w:tabs>
        <w:spacing w:line="360" w:lineRule="auto"/>
        <w:jc w:val="both"/>
        <w:rPr>
          <w:sz w:val="28"/>
          <w:szCs w:val="28"/>
          <w:lang w:val="uk-UA"/>
        </w:rPr>
      </w:pPr>
      <w:r>
        <w:rPr>
          <w:sz w:val="28"/>
          <w:szCs w:val="28"/>
        </w:rPr>
        <w:t>1</w:t>
      </w:r>
      <w:r>
        <w:rPr>
          <w:sz w:val="28"/>
          <w:szCs w:val="28"/>
          <w:lang w:val="uk-UA"/>
        </w:rPr>
        <w:t>79</w:t>
      </w:r>
      <w:r>
        <w:rPr>
          <w:sz w:val="28"/>
          <w:szCs w:val="28"/>
        </w:rPr>
        <w:t>. Теория</w:t>
      </w:r>
      <w:r>
        <w:rPr>
          <w:i/>
          <w:iCs/>
          <w:sz w:val="28"/>
          <w:szCs w:val="28"/>
        </w:rPr>
        <w:t xml:space="preserve"> </w:t>
      </w:r>
      <w:r>
        <w:rPr>
          <w:sz w:val="28"/>
          <w:szCs w:val="28"/>
        </w:rPr>
        <w:t xml:space="preserve">метафоры / [ред.: Н. Д. Арутюнова, М. А. Жиринский]. –                      М.: Прогресс, 1990. – 512 с. </w:t>
      </w:r>
    </w:p>
    <w:p w:rsidR="00927736" w:rsidRDefault="00927736" w:rsidP="00927736">
      <w:pPr>
        <w:tabs>
          <w:tab w:val="left" w:pos="540"/>
        </w:tabs>
        <w:spacing w:line="360" w:lineRule="auto"/>
        <w:jc w:val="both"/>
        <w:rPr>
          <w:sz w:val="28"/>
          <w:szCs w:val="28"/>
        </w:rPr>
      </w:pPr>
      <w:r>
        <w:rPr>
          <w:sz w:val="28"/>
          <w:szCs w:val="28"/>
        </w:rPr>
        <w:t>1</w:t>
      </w:r>
      <w:r>
        <w:rPr>
          <w:sz w:val="28"/>
          <w:szCs w:val="28"/>
          <w:lang w:val="uk-UA"/>
        </w:rPr>
        <w:t>80</w:t>
      </w:r>
      <w:r>
        <w:rPr>
          <w:sz w:val="28"/>
          <w:szCs w:val="28"/>
        </w:rPr>
        <w:t xml:space="preserve">. </w:t>
      </w:r>
      <w:r>
        <w:rPr>
          <w:sz w:val="28"/>
          <w:szCs w:val="28"/>
          <w:lang w:val="uk-UA"/>
        </w:rPr>
        <w:t>Ткачук М. П. Наративні моделі українського письменства / Микола Платонович Ткачук. – Тернопіль: ТНПУ, Медобори, 2007. – 464 с.</w:t>
      </w:r>
    </w:p>
    <w:p w:rsidR="00927736" w:rsidRDefault="00927736" w:rsidP="00927736">
      <w:pPr>
        <w:tabs>
          <w:tab w:val="left" w:pos="540"/>
        </w:tabs>
        <w:spacing w:line="360" w:lineRule="auto"/>
        <w:jc w:val="both"/>
        <w:rPr>
          <w:sz w:val="28"/>
          <w:szCs w:val="28"/>
        </w:rPr>
      </w:pPr>
      <w:r>
        <w:rPr>
          <w:sz w:val="28"/>
          <w:szCs w:val="28"/>
        </w:rPr>
        <w:t>1</w:t>
      </w:r>
      <w:r>
        <w:rPr>
          <w:sz w:val="28"/>
          <w:szCs w:val="28"/>
          <w:lang w:val="uk-UA"/>
        </w:rPr>
        <w:t>81</w:t>
      </w:r>
      <w:r>
        <w:rPr>
          <w:sz w:val="28"/>
          <w:szCs w:val="28"/>
        </w:rPr>
        <w:t>. Тодоров Ц. Введение в фантастическую литературу / Цветан Тодоров; [пер. с фр. Б. Нарумова]. – М.: Дом интеллектуальной книги, 1999. – 144 с.</w:t>
      </w:r>
      <w:r>
        <w:rPr>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lastRenderedPageBreak/>
        <w:t>1</w:t>
      </w:r>
      <w:r>
        <w:rPr>
          <w:sz w:val="28"/>
          <w:szCs w:val="28"/>
          <w:lang w:val="uk-UA"/>
        </w:rPr>
        <w:t>82</w:t>
      </w:r>
      <w:r>
        <w:rPr>
          <w:sz w:val="28"/>
          <w:szCs w:val="28"/>
        </w:rPr>
        <w:t xml:space="preserve">. </w:t>
      </w:r>
      <w:r>
        <w:rPr>
          <w:sz w:val="28"/>
          <w:szCs w:val="28"/>
          <w:lang w:val="uk-UA"/>
        </w:rPr>
        <w:t xml:space="preserve">Тодоров Ц. Поняття літератури та інші есе / Цветан Тодоров; </w:t>
      </w:r>
      <w:r>
        <w:rPr>
          <w:sz w:val="28"/>
          <w:szCs w:val="28"/>
        </w:rPr>
        <w:t>[</w:t>
      </w:r>
      <w:r>
        <w:rPr>
          <w:sz w:val="28"/>
          <w:szCs w:val="28"/>
          <w:lang w:val="uk-UA"/>
        </w:rPr>
        <w:t>пер. з фр.               Є. Марічева</w:t>
      </w:r>
      <w:r>
        <w:rPr>
          <w:sz w:val="28"/>
          <w:szCs w:val="28"/>
        </w:rPr>
        <w:t>]</w:t>
      </w:r>
      <w:r>
        <w:rPr>
          <w:sz w:val="28"/>
          <w:szCs w:val="28"/>
          <w:lang w:val="uk-UA"/>
        </w:rPr>
        <w:t xml:space="preserve">. – К.: Вид. дім "Києво-Могилянська академія", 2006. – 162 с.      </w:t>
      </w:r>
    </w:p>
    <w:p w:rsidR="00927736" w:rsidRDefault="00927736" w:rsidP="00927736">
      <w:pPr>
        <w:tabs>
          <w:tab w:val="left" w:pos="540"/>
        </w:tabs>
        <w:spacing w:line="360" w:lineRule="auto"/>
        <w:jc w:val="both"/>
        <w:rPr>
          <w:sz w:val="28"/>
          <w:szCs w:val="28"/>
        </w:rPr>
      </w:pPr>
      <w:r>
        <w:rPr>
          <w:sz w:val="28"/>
          <w:szCs w:val="28"/>
        </w:rPr>
        <w:t>1</w:t>
      </w:r>
      <w:r>
        <w:rPr>
          <w:sz w:val="28"/>
          <w:szCs w:val="28"/>
          <w:lang w:val="uk-UA"/>
        </w:rPr>
        <w:t>83</w:t>
      </w:r>
      <w:r>
        <w:rPr>
          <w:sz w:val="28"/>
          <w:szCs w:val="28"/>
        </w:rPr>
        <w:t xml:space="preserve">. </w:t>
      </w:r>
      <w:r>
        <w:rPr>
          <w:sz w:val="28"/>
          <w:szCs w:val="28"/>
          <w:lang w:val="uk-UA"/>
        </w:rPr>
        <w:t xml:space="preserve">Трубина Е. Г. </w:t>
      </w:r>
      <w:r>
        <w:rPr>
          <w:sz w:val="28"/>
          <w:szCs w:val="28"/>
        </w:rPr>
        <w:t xml:space="preserve">Нарратология: основы, проблемы, перспективы: [материалы к специальному курсу]. – Екатеринбург: Изд-во Уральск. ун-та, 2002. – 103 с. – Режим доступу: </w:t>
      </w:r>
      <w:hyperlink r:id="rId21" w:history="1">
        <w:r>
          <w:rPr>
            <w:rStyle w:val="af"/>
            <w:color w:val="auto"/>
            <w:sz w:val="28"/>
            <w:szCs w:val="28"/>
          </w:rPr>
          <w:t>http://www2.usu.ru/philosophy/socphil/rus</w:t>
        </w:r>
      </w:hyperlink>
      <w:r>
        <w:rPr>
          <w:sz w:val="28"/>
          <w:szCs w:val="28"/>
        </w:rPr>
        <w:t>.</w:t>
      </w:r>
    </w:p>
    <w:p w:rsidR="00927736" w:rsidRDefault="00927736" w:rsidP="00927736">
      <w:pPr>
        <w:tabs>
          <w:tab w:val="left" w:pos="540"/>
        </w:tabs>
        <w:spacing w:line="360" w:lineRule="auto"/>
        <w:jc w:val="both"/>
        <w:rPr>
          <w:sz w:val="28"/>
          <w:szCs w:val="28"/>
        </w:rPr>
      </w:pPr>
      <w:r>
        <w:rPr>
          <w:sz w:val="28"/>
          <w:szCs w:val="28"/>
        </w:rPr>
        <w:t>1</w:t>
      </w:r>
      <w:r>
        <w:rPr>
          <w:sz w:val="28"/>
          <w:szCs w:val="28"/>
          <w:lang w:val="uk-UA"/>
        </w:rPr>
        <w:t>84</w:t>
      </w:r>
      <w:r>
        <w:rPr>
          <w:sz w:val="28"/>
          <w:szCs w:val="28"/>
        </w:rPr>
        <w:t>. Тураева З. Я.</w:t>
      </w:r>
      <w:r>
        <w:rPr>
          <w:i/>
          <w:iCs/>
          <w:sz w:val="28"/>
          <w:szCs w:val="28"/>
        </w:rPr>
        <w:t xml:space="preserve"> </w:t>
      </w:r>
      <w:r>
        <w:rPr>
          <w:sz w:val="28"/>
          <w:szCs w:val="28"/>
        </w:rPr>
        <w:t>Лингвистика текста и категория модальности /                                     З. Я. Тураева // Вопросы языкознания. – 1994. – №3. – С. 105-114.</w:t>
      </w:r>
    </w:p>
    <w:p w:rsidR="00927736" w:rsidRDefault="00927736" w:rsidP="00927736">
      <w:pPr>
        <w:tabs>
          <w:tab w:val="left" w:pos="540"/>
        </w:tabs>
        <w:spacing w:line="360" w:lineRule="auto"/>
        <w:jc w:val="both"/>
        <w:rPr>
          <w:sz w:val="28"/>
          <w:szCs w:val="28"/>
        </w:rPr>
      </w:pPr>
      <w:r>
        <w:rPr>
          <w:sz w:val="28"/>
          <w:szCs w:val="28"/>
        </w:rPr>
        <w:t>1</w:t>
      </w:r>
      <w:r>
        <w:rPr>
          <w:sz w:val="28"/>
          <w:szCs w:val="28"/>
          <w:lang w:val="uk-UA"/>
        </w:rPr>
        <w:t>85</w:t>
      </w:r>
      <w:r>
        <w:rPr>
          <w:sz w:val="28"/>
          <w:szCs w:val="28"/>
        </w:rPr>
        <w:t>. Тюпа В.</w:t>
      </w:r>
      <w:r>
        <w:rPr>
          <w:sz w:val="28"/>
          <w:szCs w:val="28"/>
          <w:lang w:val="uk-UA"/>
        </w:rPr>
        <w:t xml:space="preserve"> </w:t>
      </w:r>
      <w:r>
        <w:rPr>
          <w:sz w:val="28"/>
          <w:szCs w:val="28"/>
        </w:rPr>
        <w:t>И. Аналитика художественного (введение в литературоведческий анализ)</w:t>
      </w:r>
      <w:r>
        <w:rPr>
          <w:sz w:val="28"/>
          <w:szCs w:val="28"/>
          <w:lang w:val="uk-UA"/>
        </w:rPr>
        <w:t xml:space="preserve"> / </w:t>
      </w:r>
      <w:r>
        <w:rPr>
          <w:sz w:val="28"/>
          <w:szCs w:val="28"/>
        </w:rPr>
        <w:t>Валерий Игоревич</w:t>
      </w:r>
      <w:r>
        <w:rPr>
          <w:sz w:val="28"/>
          <w:szCs w:val="28"/>
          <w:lang w:val="uk-UA"/>
        </w:rPr>
        <w:t xml:space="preserve"> Тюпа</w:t>
      </w:r>
      <w:r>
        <w:rPr>
          <w:sz w:val="28"/>
          <w:szCs w:val="28"/>
        </w:rPr>
        <w:t>. – М.: Лабиринт, РГГУ, 2001. – 192 с.</w:t>
      </w:r>
    </w:p>
    <w:p w:rsidR="00927736" w:rsidRDefault="00927736" w:rsidP="00927736">
      <w:pPr>
        <w:tabs>
          <w:tab w:val="left" w:pos="540"/>
        </w:tabs>
        <w:spacing w:line="360" w:lineRule="auto"/>
        <w:jc w:val="both"/>
        <w:rPr>
          <w:sz w:val="28"/>
          <w:szCs w:val="28"/>
        </w:rPr>
      </w:pPr>
      <w:r>
        <w:rPr>
          <w:sz w:val="28"/>
          <w:szCs w:val="28"/>
          <w:lang w:val="uk-UA"/>
        </w:rPr>
        <w:t>186</w:t>
      </w:r>
      <w:r>
        <w:rPr>
          <w:sz w:val="28"/>
          <w:szCs w:val="28"/>
        </w:rPr>
        <w:t xml:space="preserve">. </w:t>
      </w:r>
      <w:r>
        <w:rPr>
          <w:sz w:val="28"/>
          <w:szCs w:val="28"/>
          <w:lang w:val="uk-UA"/>
        </w:rPr>
        <w:t xml:space="preserve">Уваров Ю. П. </w:t>
      </w:r>
      <w:r>
        <w:rPr>
          <w:sz w:val="28"/>
          <w:szCs w:val="28"/>
        </w:rPr>
        <w:t>Свидетельство чувств / Ю. П. Уваров</w:t>
      </w:r>
      <w:r>
        <w:rPr>
          <w:sz w:val="28"/>
          <w:szCs w:val="28"/>
          <w:lang w:val="uk-UA"/>
        </w:rPr>
        <w:t xml:space="preserve"> // </w:t>
      </w:r>
      <w:r>
        <w:rPr>
          <w:sz w:val="28"/>
          <w:szCs w:val="28"/>
        </w:rPr>
        <w:t>Здравствуй грусть: Современная французская психологическая повесть; [пер. с фр., сост.                       Ю. Уваров]. – М.: Правда, 1990. – С. 3-16.</w:t>
      </w:r>
    </w:p>
    <w:p w:rsidR="00927736" w:rsidRDefault="00927736" w:rsidP="00927736">
      <w:pPr>
        <w:tabs>
          <w:tab w:val="left" w:pos="540"/>
        </w:tabs>
        <w:spacing w:line="360" w:lineRule="auto"/>
        <w:jc w:val="both"/>
        <w:rPr>
          <w:sz w:val="28"/>
          <w:szCs w:val="28"/>
        </w:rPr>
      </w:pPr>
      <w:r>
        <w:rPr>
          <w:sz w:val="28"/>
          <w:szCs w:val="28"/>
          <w:lang w:val="uk-UA"/>
        </w:rPr>
        <w:t>187</w:t>
      </w:r>
      <w:r>
        <w:rPr>
          <w:sz w:val="28"/>
          <w:szCs w:val="28"/>
        </w:rPr>
        <w:t xml:space="preserve">. Успенский Б. А. Поэтика композиции: Структура художественного текста и типология композиционной формы / Борис Андреевич Успенский. –                    М.: Искусство, 1970. – 256 с. </w:t>
      </w:r>
    </w:p>
    <w:p w:rsidR="00927736" w:rsidRDefault="00927736" w:rsidP="00927736">
      <w:pPr>
        <w:tabs>
          <w:tab w:val="left" w:pos="540"/>
        </w:tabs>
        <w:spacing w:line="360" w:lineRule="auto"/>
        <w:jc w:val="both"/>
        <w:rPr>
          <w:sz w:val="28"/>
          <w:szCs w:val="28"/>
          <w:lang w:val="uk-UA"/>
        </w:rPr>
      </w:pPr>
      <w:r>
        <w:rPr>
          <w:sz w:val="28"/>
          <w:szCs w:val="28"/>
          <w:lang w:val="uk-UA"/>
        </w:rPr>
        <w:t>188</w:t>
      </w:r>
      <w:r>
        <w:rPr>
          <w:sz w:val="28"/>
          <w:szCs w:val="28"/>
        </w:rPr>
        <w:t xml:space="preserve">. </w:t>
      </w:r>
      <w:r>
        <w:rPr>
          <w:sz w:val="28"/>
          <w:szCs w:val="28"/>
          <w:lang w:val="uk-UA"/>
        </w:rPr>
        <w:t xml:space="preserve">Фесенко В. І. Проблематика можливих світів художнього твору: лінгвосеміотичний підхід (на матеріалі творів Ж. Бернаноса та Р. Кено) /                  В. І. Фесенко, О. М. Кагановська // Вісник Київського національного лінгвістичного університету. – Серія Філологія. – К.: Вид. центр КНЛУ, 2006. – Т. 9, №2. – С. 10-16. </w:t>
      </w:r>
    </w:p>
    <w:p w:rsidR="00927736" w:rsidRDefault="00927736" w:rsidP="00927736">
      <w:pPr>
        <w:tabs>
          <w:tab w:val="left" w:pos="540"/>
        </w:tabs>
        <w:spacing w:line="360" w:lineRule="auto"/>
        <w:jc w:val="both"/>
        <w:rPr>
          <w:sz w:val="28"/>
          <w:szCs w:val="28"/>
        </w:rPr>
      </w:pPr>
      <w:r>
        <w:rPr>
          <w:sz w:val="28"/>
          <w:szCs w:val="28"/>
          <w:lang w:val="uk-UA"/>
        </w:rPr>
        <w:t xml:space="preserve">189. </w:t>
      </w:r>
      <w:r>
        <w:rPr>
          <w:sz w:val="28"/>
          <w:szCs w:val="28"/>
        </w:rPr>
        <w:t xml:space="preserve">Филат Т. В. Поэтика пространства и времени в русской повести конца 1880-х – нач. 90-х годов / Татьяна Витальевна Филат. – Д.: АРТ – ПРЕС, 2002. – 418 с. </w:t>
      </w:r>
      <w:r>
        <w:rPr>
          <w:sz w:val="28"/>
          <w:szCs w:val="28"/>
          <w:lang w:val="uk-UA"/>
        </w:rPr>
        <w:t xml:space="preserve">  </w:t>
      </w:r>
      <w:r>
        <w:rPr>
          <w:sz w:val="28"/>
          <w:szCs w:val="28"/>
        </w:rPr>
        <w:t xml:space="preserve">   </w:t>
      </w:r>
    </w:p>
    <w:p w:rsidR="00927736" w:rsidRDefault="00927736" w:rsidP="00927736">
      <w:pPr>
        <w:tabs>
          <w:tab w:val="left" w:pos="540"/>
        </w:tabs>
        <w:spacing w:line="360" w:lineRule="auto"/>
        <w:jc w:val="both"/>
        <w:rPr>
          <w:sz w:val="28"/>
          <w:szCs w:val="28"/>
        </w:rPr>
      </w:pPr>
      <w:r>
        <w:rPr>
          <w:sz w:val="28"/>
          <w:szCs w:val="28"/>
          <w:lang w:val="uk-UA"/>
        </w:rPr>
        <w:t>190</w:t>
      </w:r>
      <w:r>
        <w:rPr>
          <w:sz w:val="28"/>
          <w:szCs w:val="28"/>
        </w:rPr>
        <w:t>. Фурс Л. А. Когнитивные стратегии: механизмы языковой когниции оценочности / Л. А. Фурс // Актуальные проблемы языкознания и методики обучения иностр. языкам: материалы междунар. науч. конф. 3-4 марта 2000</w:t>
      </w:r>
      <w:r>
        <w:rPr>
          <w:sz w:val="28"/>
          <w:szCs w:val="28"/>
          <w:lang w:val="uk-UA"/>
        </w:rPr>
        <w:t xml:space="preserve"> г</w:t>
      </w:r>
      <w:r>
        <w:rPr>
          <w:sz w:val="28"/>
          <w:szCs w:val="28"/>
        </w:rPr>
        <w:t>.: тезисы докл. – Воронеж: Воронежск. гос. пед. ун-т. – 2000. – С. 215-216.</w:t>
      </w:r>
    </w:p>
    <w:p w:rsidR="00927736" w:rsidRDefault="00927736" w:rsidP="00927736">
      <w:pPr>
        <w:tabs>
          <w:tab w:val="left" w:pos="540"/>
        </w:tabs>
        <w:spacing w:line="360" w:lineRule="auto"/>
        <w:jc w:val="both"/>
        <w:rPr>
          <w:sz w:val="28"/>
          <w:szCs w:val="28"/>
        </w:rPr>
      </w:pPr>
      <w:r>
        <w:rPr>
          <w:sz w:val="28"/>
          <w:szCs w:val="28"/>
          <w:lang w:val="uk-UA"/>
        </w:rPr>
        <w:t>191</w:t>
      </w:r>
      <w:r>
        <w:rPr>
          <w:sz w:val="28"/>
          <w:szCs w:val="28"/>
        </w:rPr>
        <w:t>. Хаос</w:t>
      </w:r>
      <w:r>
        <w:rPr>
          <w:i/>
          <w:iCs/>
          <w:sz w:val="28"/>
          <w:szCs w:val="28"/>
        </w:rPr>
        <w:t xml:space="preserve"> </w:t>
      </w:r>
      <w:r>
        <w:rPr>
          <w:sz w:val="28"/>
          <w:szCs w:val="28"/>
        </w:rPr>
        <w:t xml:space="preserve">и "жанровое мышление" в современной прозе. – Режим доступу: </w:t>
      </w:r>
      <w:hyperlink r:id="rId22"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ssu</w:t>
        </w:r>
        <w:r>
          <w:rPr>
            <w:rStyle w:val="af"/>
            <w:color w:val="auto"/>
            <w:sz w:val="28"/>
            <w:szCs w:val="28"/>
          </w:rPr>
          <w:t>.</w:t>
        </w:r>
        <w:r>
          <w:rPr>
            <w:rStyle w:val="af"/>
            <w:color w:val="auto"/>
            <w:sz w:val="28"/>
            <w:szCs w:val="28"/>
            <w:lang w:val="en-US"/>
          </w:rPr>
          <w:t>samara</w:t>
        </w:r>
        <w:r>
          <w:rPr>
            <w:rStyle w:val="af"/>
            <w:color w:val="auto"/>
            <w:sz w:val="28"/>
            <w:szCs w:val="28"/>
          </w:rPr>
          <w:t>.</w:t>
        </w:r>
        <w:r>
          <w:rPr>
            <w:rStyle w:val="af"/>
            <w:color w:val="auto"/>
            <w:sz w:val="28"/>
            <w:szCs w:val="28"/>
            <w:lang w:val="en-US"/>
          </w:rPr>
          <w:t>ru</w:t>
        </w:r>
        <w:r>
          <w:rPr>
            <w:rStyle w:val="af"/>
            <w:color w:val="auto"/>
            <w:sz w:val="28"/>
            <w:szCs w:val="28"/>
          </w:rPr>
          <w:t>/~</w:t>
        </w:r>
        <w:r>
          <w:rPr>
            <w:rStyle w:val="af"/>
            <w:color w:val="auto"/>
            <w:sz w:val="28"/>
            <w:szCs w:val="28"/>
            <w:lang w:val="en-US"/>
          </w:rPr>
          <w:t>scriptum</w:t>
        </w:r>
        <w:r>
          <w:rPr>
            <w:rStyle w:val="af"/>
            <w:color w:val="auto"/>
            <w:sz w:val="28"/>
            <w:szCs w:val="28"/>
          </w:rPr>
          <w:t>/</w:t>
        </w:r>
        <w:r>
          <w:rPr>
            <w:rStyle w:val="af"/>
            <w:color w:val="auto"/>
            <w:sz w:val="28"/>
            <w:szCs w:val="28"/>
            <w:lang w:val="en-US"/>
          </w:rPr>
          <w:t>genre</w:t>
        </w:r>
        <w:r>
          <w:rPr>
            <w:rStyle w:val="af"/>
            <w:color w:val="auto"/>
            <w:sz w:val="28"/>
            <w:szCs w:val="28"/>
          </w:rPr>
          <w:t>.</w:t>
        </w:r>
        <w:r>
          <w:rPr>
            <w:rStyle w:val="af"/>
            <w:color w:val="auto"/>
            <w:sz w:val="28"/>
            <w:szCs w:val="28"/>
            <w:lang w:val="en-US"/>
          </w:rPr>
          <w:t>doc</w:t>
        </w:r>
      </w:hyperlink>
      <w:r>
        <w:rPr>
          <w:sz w:val="28"/>
          <w:szCs w:val="28"/>
        </w:rPr>
        <w:t>.</w:t>
      </w:r>
    </w:p>
    <w:p w:rsidR="00927736" w:rsidRDefault="00927736" w:rsidP="00927736">
      <w:pPr>
        <w:tabs>
          <w:tab w:val="left" w:pos="540"/>
        </w:tabs>
        <w:spacing w:line="360" w:lineRule="auto"/>
        <w:jc w:val="both"/>
        <w:rPr>
          <w:sz w:val="28"/>
          <w:szCs w:val="28"/>
          <w:lang w:val="uk-UA"/>
        </w:rPr>
      </w:pPr>
      <w:r>
        <w:rPr>
          <w:sz w:val="28"/>
          <w:szCs w:val="28"/>
          <w:lang w:val="uk-UA"/>
        </w:rPr>
        <w:t>192</w:t>
      </w:r>
      <w:r>
        <w:rPr>
          <w:sz w:val="28"/>
          <w:szCs w:val="28"/>
        </w:rPr>
        <w:t xml:space="preserve">. </w:t>
      </w:r>
      <w:r>
        <w:rPr>
          <w:sz w:val="28"/>
          <w:szCs w:val="28"/>
          <w:lang w:val="uk-UA"/>
        </w:rPr>
        <w:t>Харкевич Г. І.</w:t>
      </w:r>
      <w:r>
        <w:rPr>
          <w:i/>
          <w:iCs/>
          <w:sz w:val="28"/>
          <w:szCs w:val="28"/>
          <w:lang w:val="uk-UA"/>
        </w:rPr>
        <w:t xml:space="preserve"> </w:t>
      </w:r>
      <w:r>
        <w:rPr>
          <w:sz w:val="28"/>
          <w:szCs w:val="28"/>
          <w:lang w:val="uk-UA"/>
        </w:rPr>
        <w:t xml:space="preserve">Відображення стану тривоги персонажа в англомовній художній прозі: семантико-когнітивний та наративний аспекти: дис. … </w:t>
      </w:r>
      <w:r>
        <w:rPr>
          <w:sz w:val="28"/>
          <w:szCs w:val="28"/>
          <w:lang w:val="uk-UA"/>
        </w:rPr>
        <w:lastRenderedPageBreak/>
        <w:t xml:space="preserve">кандидата філол. наук: 10.02.04 / Харкевич Галина Іліодорівна. – К., 2007. –   204 с. </w:t>
      </w:r>
    </w:p>
    <w:p w:rsidR="00927736" w:rsidRDefault="00927736" w:rsidP="00927736">
      <w:pPr>
        <w:tabs>
          <w:tab w:val="left" w:pos="540"/>
        </w:tabs>
        <w:spacing w:line="360" w:lineRule="auto"/>
        <w:jc w:val="both"/>
        <w:rPr>
          <w:sz w:val="28"/>
          <w:szCs w:val="28"/>
        </w:rPr>
      </w:pPr>
      <w:r>
        <w:rPr>
          <w:sz w:val="28"/>
          <w:szCs w:val="28"/>
          <w:lang w:val="uk-UA"/>
        </w:rPr>
        <w:t xml:space="preserve">193. </w:t>
      </w:r>
      <w:r>
        <w:rPr>
          <w:sz w:val="28"/>
          <w:szCs w:val="28"/>
        </w:rPr>
        <w:t>Хрипун В. С.</w:t>
      </w:r>
      <w:r>
        <w:rPr>
          <w:i/>
          <w:iCs/>
          <w:sz w:val="28"/>
          <w:szCs w:val="28"/>
        </w:rPr>
        <w:t xml:space="preserve"> </w:t>
      </w:r>
      <w:r>
        <w:rPr>
          <w:sz w:val="28"/>
          <w:szCs w:val="28"/>
        </w:rPr>
        <w:t xml:space="preserve">Функциональный аспект парцелляции в художественном тексте (на материале современной англоязычной прозы): дис. … кандидата филол. наук: 10.02.04 / Хрипун Валентина Сергеевна. – К., 1985. – 185 с. </w:t>
      </w:r>
    </w:p>
    <w:p w:rsidR="00927736" w:rsidRDefault="00927736" w:rsidP="00927736">
      <w:pPr>
        <w:tabs>
          <w:tab w:val="left" w:pos="540"/>
        </w:tabs>
        <w:spacing w:line="360" w:lineRule="auto"/>
        <w:jc w:val="both"/>
        <w:rPr>
          <w:sz w:val="28"/>
          <w:szCs w:val="28"/>
          <w:lang w:val="uk-UA"/>
        </w:rPr>
      </w:pPr>
      <w:r>
        <w:rPr>
          <w:sz w:val="28"/>
          <w:szCs w:val="28"/>
          <w:lang w:val="uk-UA"/>
        </w:rPr>
        <w:t>194</w:t>
      </w:r>
      <w:r>
        <w:rPr>
          <w:sz w:val="28"/>
          <w:szCs w:val="28"/>
        </w:rPr>
        <w:t>. Хованская З. И.</w:t>
      </w:r>
      <w:r>
        <w:rPr>
          <w:i/>
          <w:iCs/>
          <w:sz w:val="28"/>
          <w:szCs w:val="28"/>
        </w:rPr>
        <w:t xml:space="preserve"> </w:t>
      </w:r>
      <w:r>
        <w:rPr>
          <w:sz w:val="28"/>
          <w:szCs w:val="28"/>
        </w:rPr>
        <w:t xml:space="preserve">Принципы анализа художественной речи и литературного произведения / Зоя Ильинична Хованская. – Саратов: Изд-во Саратовск. гос.        ун-та, 1975. – 430 с.   </w:t>
      </w:r>
      <w:r>
        <w:rPr>
          <w:sz w:val="28"/>
          <w:szCs w:val="28"/>
          <w:lang w:val="uk-UA"/>
        </w:rPr>
        <w:t xml:space="preserve">  </w:t>
      </w:r>
    </w:p>
    <w:p w:rsidR="00927736" w:rsidRDefault="00927736" w:rsidP="00927736">
      <w:pPr>
        <w:tabs>
          <w:tab w:val="left" w:pos="540"/>
        </w:tabs>
        <w:spacing w:line="360" w:lineRule="auto"/>
        <w:jc w:val="both"/>
        <w:rPr>
          <w:sz w:val="28"/>
          <w:szCs w:val="28"/>
        </w:rPr>
      </w:pPr>
      <w:r>
        <w:rPr>
          <w:sz w:val="28"/>
          <w:szCs w:val="28"/>
          <w:lang w:val="uk-UA"/>
        </w:rPr>
        <w:t xml:space="preserve">195. </w:t>
      </w:r>
      <w:r>
        <w:rPr>
          <w:sz w:val="28"/>
          <w:szCs w:val="28"/>
        </w:rPr>
        <w:t>Черемисина Н. В. О трех закономерных тенденциях в динамике языка и в композиции текста / Н. В. Черемисина // Композиционное членение и языковые особенности художественного произведения: межвуз. сб. науч. тр. / Отв. ред.  Л. Ю. Максимов</w:t>
      </w:r>
      <w:r>
        <w:rPr>
          <w:sz w:val="28"/>
          <w:szCs w:val="28"/>
          <w:lang w:val="uk-UA"/>
        </w:rPr>
        <w:t xml:space="preserve">. – </w:t>
      </w:r>
      <w:r>
        <w:rPr>
          <w:sz w:val="28"/>
          <w:szCs w:val="28"/>
        </w:rPr>
        <w:t xml:space="preserve">МГПИ им. В. И. Ленина. – М., 1987. – С. 13-25. </w:t>
      </w:r>
    </w:p>
    <w:p w:rsidR="00927736" w:rsidRDefault="00927736" w:rsidP="00927736">
      <w:pPr>
        <w:tabs>
          <w:tab w:val="left" w:pos="540"/>
        </w:tabs>
        <w:spacing w:line="360" w:lineRule="auto"/>
        <w:jc w:val="both"/>
        <w:rPr>
          <w:sz w:val="28"/>
          <w:szCs w:val="28"/>
        </w:rPr>
      </w:pPr>
      <w:r>
        <w:rPr>
          <w:sz w:val="28"/>
          <w:szCs w:val="28"/>
          <w:lang w:val="uk-UA"/>
        </w:rPr>
        <w:t>196</w:t>
      </w:r>
      <w:r>
        <w:rPr>
          <w:sz w:val="28"/>
          <w:szCs w:val="28"/>
        </w:rPr>
        <w:t>. Чернухина И. Я. Элементы организации художественного прозаического текста / Инна Яковлевна Чернухина. – Воронеж: Изд-во Воронежск. ун-та, 1984. – 115 с.</w:t>
      </w:r>
      <w:r>
        <w:rPr>
          <w:sz w:val="28"/>
          <w:szCs w:val="28"/>
          <w:lang w:val="uk-UA"/>
        </w:rPr>
        <w:t xml:space="preserve"> </w:t>
      </w:r>
    </w:p>
    <w:p w:rsidR="00927736" w:rsidRDefault="00927736" w:rsidP="00927736">
      <w:pPr>
        <w:tabs>
          <w:tab w:val="left" w:pos="540"/>
        </w:tabs>
        <w:spacing w:line="360" w:lineRule="auto"/>
        <w:jc w:val="both"/>
        <w:rPr>
          <w:sz w:val="28"/>
          <w:szCs w:val="28"/>
        </w:rPr>
      </w:pPr>
      <w:r>
        <w:rPr>
          <w:sz w:val="28"/>
          <w:szCs w:val="28"/>
          <w:lang w:val="uk-UA"/>
        </w:rPr>
        <w:t>197</w:t>
      </w:r>
      <w:r>
        <w:rPr>
          <w:sz w:val="28"/>
          <w:szCs w:val="28"/>
        </w:rPr>
        <w:t>. Чудаков А. П. Поэтика Чехова / Александр Павлович Чудаков. – М.: Наука, 1971. –  291 с.</w:t>
      </w:r>
      <w:r>
        <w:rPr>
          <w:sz w:val="28"/>
          <w:szCs w:val="28"/>
          <w:lang w:val="uk-UA"/>
        </w:rPr>
        <w:t xml:space="preserve"> </w:t>
      </w:r>
    </w:p>
    <w:p w:rsidR="00927736" w:rsidRDefault="00927736" w:rsidP="00927736">
      <w:pPr>
        <w:tabs>
          <w:tab w:val="left" w:pos="540"/>
        </w:tabs>
        <w:spacing w:line="360" w:lineRule="auto"/>
        <w:jc w:val="both"/>
        <w:rPr>
          <w:sz w:val="28"/>
          <w:szCs w:val="28"/>
          <w:lang w:val="uk-UA"/>
        </w:rPr>
      </w:pPr>
      <w:r>
        <w:rPr>
          <w:sz w:val="28"/>
          <w:szCs w:val="28"/>
          <w:lang w:val="uk-UA"/>
        </w:rPr>
        <w:t>198</w:t>
      </w:r>
      <w:r>
        <w:rPr>
          <w:sz w:val="28"/>
          <w:szCs w:val="28"/>
        </w:rPr>
        <w:t>. Шабес В. Я. Событие и текст: [монография] / Владимир Яковлевич             Шабес. – М.: Высшая школа, 1989. – 175 с.</w:t>
      </w:r>
      <w:r>
        <w:rPr>
          <w:sz w:val="28"/>
          <w:szCs w:val="28"/>
          <w:lang w:val="uk-UA"/>
        </w:rPr>
        <w:t xml:space="preserve">   </w:t>
      </w:r>
      <w:r>
        <w:rPr>
          <w:sz w:val="28"/>
          <w:szCs w:val="28"/>
        </w:rPr>
        <w:t xml:space="preserve"> </w:t>
      </w:r>
    </w:p>
    <w:p w:rsidR="00927736" w:rsidRDefault="00927736" w:rsidP="00927736">
      <w:pPr>
        <w:tabs>
          <w:tab w:val="left" w:pos="540"/>
        </w:tabs>
        <w:spacing w:line="360" w:lineRule="auto"/>
        <w:jc w:val="both"/>
        <w:rPr>
          <w:sz w:val="28"/>
          <w:szCs w:val="28"/>
        </w:rPr>
      </w:pPr>
      <w:r>
        <w:rPr>
          <w:sz w:val="28"/>
          <w:szCs w:val="28"/>
          <w:lang w:val="uk-UA"/>
        </w:rPr>
        <w:t xml:space="preserve">199. </w:t>
      </w:r>
      <w:r>
        <w:rPr>
          <w:sz w:val="28"/>
          <w:szCs w:val="28"/>
        </w:rPr>
        <w:t>Шаховский</w:t>
      </w:r>
      <w:r>
        <w:rPr>
          <w:sz w:val="28"/>
          <w:szCs w:val="28"/>
          <w:lang w:val="uk-UA"/>
        </w:rPr>
        <w:t xml:space="preserve"> </w:t>
      </w:r>
      <w:r>
        <w:rPr>
          <w:sz w:val="28"/>
          <w:szCs w:val="28"/>
        </w:rPr>
        <w:t xml:space="preserve">В. И. Лингвистическая теория эмоций: [монография] / Виктор Иванович Шаховский. – М.: Гнозис, 2008. – 416 с.  </w:t>
      </w:r>
    </w:p>
    <w:p w:rsidR="00927736" w:rsidRDefault="00927736" w:rsidP="00927736">
      <w:pPr>
        <w:tabs>
          <w:tab w:val="left" w:pos="540"/>
        </w:tabs>
        <w:spacing w:line="360" w:lineRule="auto"/>
        <w:jc w:val="both"/>
        <w:rPr>
          <w:sz w:val="28"/>
          <w:szCs w:val="28"/>
        </w:rPr>
      </w:pPr>
      <w:r>
        <w:rPr>
          <w:sz w:val="28"/>
          <w:szCs w:val="28"/>
          <w:lang w:val="uk-UA"/>
        </w:rPr>
        <w:t>200</w:t>
      </w:r>
      <w:r>
        <w:rPr>
          <w:sz w:val="28"/>
          <w:szCs w:val="28"/>
        </w:rPr>
        <w:t>. Шкунаева И. Д. Франсуаза Саган и ее герои / И. Д. Шкунаева // Современная французская литература. (Очерки). – М.: Изд-во ИМО, 1961. –      334 с.</w:t>
      </w:r>
      <w:r>
        <w:rPr>
          <w:sz w:val="28"/>
          <w:szCs w:val="28"/>
        </w:rPr>
        <w:tab/>
      </w:r>
    </w:p>
    <w:p w:rsidR="00927736" w:rsidRDefault="00927736" w:rsidP="00927736">
      <w:pPr>
        <w:tabs>
          <w:tab w:val="left" w:pos="540"/>
        </w:tabs>
        <w:spacing w:line="360" w:lineRule="auto"/>
        <w:jc w:val="both"/>
        <w:rPr>
          <w:sz w:val="28"/>
          <w:szCs w:val="28"/>
          <w:lang w:val="uk-UA"/>
        </w:rPr>
      </w:pPr>
      <w:r>
        <w:rPr>
          <w:sz w:val="28"/>
          <w:szCs w:val="28"/>
          <w:lang w:val="uk-UA"/>
        </w:rPr>
        <w:t xml:space="preserve">201. </w:t>
      </w:r>
      <w:r>
        <w:rPr>
          <w:sz w:val="28"/>
          <w:szCs w:val="28"/>
        </w:rPr>
        <w:t xml:space="preserve">Шмид В. Проза как поэзия. Пушкин, Достоевский, Чехов, авангард /              Вольф Шмид. – С.-Петербург: ИНАПРЕСС, 1998. – 352 с. </w:t>
      </w:r>
      <w:r>
        <w:rPr>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lang w:val="uk-UA"/>
        </w:rPr>
        <w:t xml:space="preserve">202. </w:t>
      </w:r>
      <w:r>
        <w:rPr>
          <w:sz w:val="28"/>
          <w:szCs w:val="28"/>
        </w:rPr>
        <w:t xml:space="preserve">Шмид В. Нарратология Пушкина / Вольф Шмид // Пушкинская конференция в Стэнфорде, 1999: материалы и исследования / </w:t>
      </w:r>
      <w:r>
        <w:rPr>
          <w:sz w:val="28"/>
          <w:szCs w:val="28"/>
          <w:lang w:val="uk-UA"/>
        </w:rPr>
        <w:t>П</w:t>
      </w:r>
      <w:r>
        <w:rPr>
          <w:sz w:val="28"/>
          <w:szCs w:val="28"/>
        </w:rPr>
        <w:t xml:space="preserve">од ред.                 Дэвида М. Бетеа, А. Л. Осповата, Н. Г. Охотина и др. – М., 2001. – С. 300-317. – </w:t>
      </w:r>
      <w:r>
        <w:rPr>
          <w:sz w:val="28"/>
          <w:szCs w:val="28"/>
          <w:lang w:val="uk-UA"/>
        </w:rPr>
        <w:t xml:space="preserve">Режим доступу: </w:t>
      </w:r>
      <w:hyperlink r:id="rId23"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www</w:t>
        </w:r>
        <w:r>
          <w:rPr>
            <w:rStyle w:val="af"/>
            <w:color w:val="auto"/>
            <w:sz w:val="28"/>
            <w:szCs w:val="28"/>
          </w:rPr>
          <w:t>.</w:t>
        </w:r>
        <w:r>
          <w:rPr>
            <w:rStyle w:val="af"/>
            <w:color w:val="auto"/>
            <w:sz w:val="28"/>
            <w:szCs w:val="28"/>
            <w:lang w:val="en-US"/>
          </w:rPr>
          <w:t>ruthenia</w:t>
        </w:r>
        <w:r>
          <w:rPr>
            <w:rStyle w:val="af"/>
            <w:color w:val="auto"/>
            <w:sz w:val="28"/>
            <w:szCs w:val="28"/>
          </w:rPr>
          <w:t>.</w:t>
        </w:r>
        <w:r>
          <w:rPr>
            <w:rStyle w:val="af"/>
            <w:color w:val="auto"/>
            <w:sz w:val="28"/>
            <w:szCs w:val="28"/>
            <w:lang w:val="en-US"/>
          </w:rPr>
          <w:t>ru</w:t>
        </w:r>
        <w:r>
          <w:rPr>
            <w:rStyle w:val="af"/>
            <w:color w:val="auto"/>
            <w:sz w:val="28"/>
            <w:szCs w:val="28"/>
          </w:rPr>
          <w:t>/</w:t>
        </w:r>
        <w:r>
          <w:rPr>
            <w:rStyle w:val="af"/>
            <w:color w:val="auto"/>
            <w:sz w:val="28"/>
            <w:szCs w:val="28"/>
            <w:lang w:val="en-US"/>
          </w:rPr>
          <w:t>document</w:t>
        </w:r>
      </w:hyperlink>
      <w:r>
        <w:rPr>
          <w:sz w:val="28"/>
          <w:szCs w:val="28"/>
        </w:rPr>
        <w:t xml:space="preserve">. </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t>2</w:t>
      </w:r>
      <w:r>
        <w:rPr>
          <w:sz w:val="28"/>
          <w:szCs w:val="28"/>
          <w:lang w:val="uk-UA"/>
        </w:rPr>
        <w:t>03</w:t>
      </w:r>
      <w:r>
        <w:rPr>
          <w:sz w:val="28"/>
          <w:szCs w:val="28"/>
        </w:rPr>
        <w:t xml:space="preserve">. Шмид В. Нарратология / Вольф Шмид. – М.: Языки славянской культуры, </w:t>
      </w:r>
      <w:r>
        <w:rPr>
          <w:sz w:val="28"/>
          <w:szCs w:val="28"/>
        </w:rPr>
        <w:lastRenderedPageBreak/>
        <w:t>2003. – 312 с.</w:t>
      </w:r>
    </w:p>
    <w:p w:rsidR="00927736" w:rsidRDefault="00927736" w:rsidP="00927736">
      <w:pPr>
        <w:widowControl w:val="0"/>
        <w:tabs>
          <w:tab w:val="left" w:pos="540"/>
        </w:tabs>
        <w:autoSpaceDE w:val="0"/>
        <w:autoSpaceDN w:val="0"/>
        <w:spacing w:line="360" w:lineRule="auto"/>
        <w:jc w:val="both"/>
        <w:rPr>
          <w:sz w:val="28"/>
          <w:szCs w:val="28"/>
        </w:rPr>
      </w:pPr>
      <w:r>
        <w:rPr>
          <w:sz w:val="28"/>
          <w:szCs w:val="28"/>
        </w:rPr>
        <w:t>2</w:t>
      </w:r>
      <w:r>
        <w:rPr>
          <w:sz w:val="28"/>
          <w:szCs w:val="28"/>
          <w:lang w:val="uk-UA"/>
        </w:rPr>
        <w:t>04</w:t>
      </w:r>
      <w:r>
        <w:rPr>
          <w:sz w:val="28"/>
          <w:szCs w:val="28"/>
        </w:rPr>
        <w:t xml:space="preserve">. Шурма С. Г. Словесный поэтический образ в готическом рассказе (на материале рассказов Э. По, А. Бирса, Г. Лавкрафта) / С. Г. Шурма //                           </w:t>
      </w:r>
      <w:r>
        <w:rPr>
          <w:sz w:val="28"/>
          <w:szCs w:val="28"/>
          <w:lang w:val="uk-UA"/>
        </w:rPr>
        <w:t>ІІІ</w:t>
      </w:r>
      <w:r>
        <w:rPr>
          <w:sz w:val="28"/>
          <w:szCs w:val="28"/>
        </w:rPr>
        <w:t xml:space="preserve"> Междунар. Бодуэновские чтения: И. А. Бодуэн де Куртенэ и современные проблемы теоретического и прикладного языкознания, Казань, 23-25 мая               2006 г.: тр. и матер. в 2 т. / Казанск. гос. ун-т; под общ. ред. К. Р. Галиуллина,                   Г. А. Николаева. – Казань: Изд-во Казанск. ун-та, 2006. – Т. 1. – С. 135-138. – </w:t>
      </w:r>
      <w:r>
        <w:rPr>
          <w:sz w:val="28"/>
          <w:szCs w:val="28"/>
          <w:lang w:val="uk-UA"/>
        </w:rPr>
        <w:t xml:space="preserve">Режим доступу: </w:t>
      </w:r>
      <w:hyperlink r:id="rId24" w:history="1">
        <w:r>
          <w:rPr>
            <w:rStyle w:val="af"/>
            <w:color w:val="auto"/>
            <w:sz w:val="28"/>
            <w:szCs w:val="28"/>
            <w:lang w:val="en-US"/>
          </w:rPr>
          <w:t>http</w:t>
        </w:r>
        <w:r>
          <w:rPr>
            <w:rStyle w:val="af"/>
            <w:color w:val="auto"/>
            <w:sz w:val="28"/>
            <w:szCs w:val="28"/>
            <w:lang w:val="uk-UA"/>
          </w:rPr>
          <w:t>:</w:t>
        </w:r>
        <w:r>
          <w:rPr>
            <w:rStyle w:val="af"/>
            <w:color w:val="auto"/>
            <w:sz w:val="28"/>
            <w:szCs w:val="28"/>
          </w:rPr>
          <w:t>//</w:t>
        </w:r>
        <w:r>
          <w:rPr>
            <w:rStyle w:val="af"/>
            <w:color w:val="auto"/>
            <w:sz w:val="28"/>
            <w:szCs w:val="28"/>
            <w:lang w:val="en-US"/>
          </w:rPr>
          <w:t>kls</w:t>
        </w:r>
        <w:r>
          <w:rPr>
            <w:rStyle w:val="af"/>
            <w:color w:val="auto"/>
            <w:sz w:val="28"/>
            <w:szCs w:val="28"/>
          </w:rPr>
          <w:t>.</w:t>
        </w:r>
        <w:r>
          <w:rPr>
            <w:rStyle w:val="af"/>
            <w:color w:val="auto"/>
            <w:sz w:val="28"/>
            <w:szCs w:val="28"/>
            <w:lang w:val="en-US"/>
          </w:rPr>
          <w:t>ksu</w:t>
        </w:r>
        <w:r>
          <w:rPr>
            <w:rStyle w:val="af"/>
            <w:color w:val="auto"/>
            <w:sz w:val="28"/>
            <w:szCs w:val="28"/>
          </w:rPr>
          <w:t>.</w:t>
        </w:r>
        <w:r>
          <w:rPr>
            <w:rStyle w:val="af"/>
            <w:color w:val="auto"/>
            <w:sz w:val="28"/>
            <w:szCs w:val="28"/>
            <w:lang w:val="en-US"/>
          </w:rPr>
          <w:t>ru</w:t>
        </w:r>
        <w:r>
          <w:rPr>
            <w:rStyle w:val="af"/>
            <w:color w:val="auto"/>
            <w:sz w:val="28"/>
            <w:szCs w:val="28"/>
          </w:rPr>
          <w:t>/</w:t>
        </w:r>
        <w:r>
          <w:rPr>
            <w:rStyle w:val="af"/>
            <w:color w:val="auto"/>
            <w:sz w:val="28"/>
            <w:szCs w:val="28"/>
            <w:lang w:val="en-US"/>
          </w:rPr>
          <w:t>index</w:t>
        </w:r>
        <w:r>
          <w:rPr>
            <w:rStyle w:val="af"/>
            <w:color w:val="auto"/>
            <w:sz w:val="28"/>
            <w:szCs w:val="28"/>
          </w:rPr>
          <w:t>.</w:t>
        </w:r>
        <w:r>
          <w:rPr>
            <w:rStyle w:val="af"/>
            <w:color w:val="auto"/>
            <w:sz w:val="28"/>
            <w:szCs w:val="28"/>
            <w:lang w:val="en-US"/>
          </w:rPr>
          <w:t>php</w:t>
        </w:r>
      </w:hyperlink>
      <w:r>
        <w:rPr>
          <w:sz w:val="28"/>
          <w:szCs w:val="28"/>
        </w:rPr>
        <w:t>.</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205. Ярова Н. В.</w:t>
      </w:r>
      <w:r>
        <w:rPr>
          <w:i/>
          <w:iCs/>
          <w:sz w:val="28"/>
          <w:szCs w:val="28"/>
          <w:lang w:val="uk-UA"/>
        </w:rPr>
        <w:t xml:space="preserve"> </w:t>
      </w:r>
      <w:r>
        <w:rPr>
          <w:sz w:val="28"/>
          <w:szCs w:val="28"/>
          <w:lang w:val="uk-UA"/>
        </w:rPr>
        <w:t xml:space="preserve">Компаративні блоки у сучасній американській поезії: лінгвокогнітивний аспект: дис. … кандидата філол. наук: 10.02.04 / Ярова Наталія Володимирівна. – К., 2003. – 173 с. </w:t>
      </w:r>
    </w:p>
    <w:p w:rsidR="00927736" w:rsidRDefault="00927736" w:rsidP="00927736">
      <w:pPr>
        <w:overflowPunct w:val="0"/>
        <w:autoSpaceDE w:val="0"/>
        <w:autoSpaceDN w:val="0"/>
        <w:adjustRightInd w:val="0"/>
        <w:spacing w:line="360" w:lineRule="auto"/>
        <w:jc w:val="both"/>
        <w:rPr>
          <w:sz w:val="28"/>
          <w:szCs w:val="28"/>
          <w:lang w:val="uk-UA"/>
        </w:rPr>
      </w:pPr>
      <w:r>
        <w:rPr>
          <w:sz w:val="28"/>
          <w:szCs w:val="28"/>
          <w:lang w:val="uk-UA"/>
        </w:rPr>
        <w:t>206</w:t>
      </w:r>
      <w:r>
        <w:rPr>
          <w:sz w:val="28"/>
          <w:szCs w:val="28"/>
          <w:lang w:val="fr-FR"/>
        </w:rPr>
        <w:t>. Adam J.-M. Le texte narratif / J.-M. Adam. – P.: Nathan, 1985. – 240 p.</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uk-UA"/>
        </w:rPr>
        <w:t xml:space="preserve">207. </w:t>
      </w:r>
      <w:r>
        <w:rPr>
          <w:sz w:val="28"/>
          <w:szCs w:val="28"/>
          <w:lang w:val="fr-FR"/>
        </w:rPr>
        <w:t>Adam J.-M. Langue et littérature. Analyses pragmatiques et textuelles</w:t>
      </w:r>
      <w:r>
        <w:rPr>
          <w:sz w:val="28"/>
          <w:szCs w:val="28"/>
          <w:lang w:val="uk-UA"/>
        </w:rPr>
        <w:t xml:space="preserve"> </w:t>
      </w:r>
      <w:r>
        <w:rPr>
          <w:sz w:val="28"/>
          <w:szCs w:val="28"/>
          <w:lang w:val="fr-FR"/>
        </w:rPr>
        <w:t>/                    J.-M. Adam.</w:t>
      </w:r>
      <w:r>
        <w:rPr>
          <w:sz w:val="28"/>
          <w:szCs w:val="28"/>
          <w:lang w:val="uk-UA"/>
        </w:rPr>
        <w:t xml:space="preserve"> </w:t>
      </w:r>
      <w:r>
        <w:rPr>
          <w:sz w:val="28"/>
          <w:szCs w:val="28"/>
          <w:lang w:val="fr-FR"/>
        </w:rPr>
        <w:t>– P.: Hachette, 1991. – 221 p.</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uk-UA"/>
        </w:rPr>
        <w:t xml:space="preserve">208. </w:t>
      </w:r>
      <w:r>
        <w:rPr>
          <w:sz w:val="28"/>
          <w:szCs w:val="28"/>
          <w:lang w:val="fr-FR"/>
        </w:rPr>
        <w:t>Adam J.-M. Les textes: types et prototypes. – P.: Nathan, 1992. – 223 p.</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09</w:t>
      </w:r>
      <w:r>
        <w:rPr>
          <w:sz w:val="28"/>
          <w:szCs w:val="28"/>
          <w:lang w:val="fr-FR"/>
        </w:rPr>
        <w:t>. Analyser</w:t>
      </w:r>
      <w:r>
        <w:rPr>
          <w:i/>
          <w:iCs/>
          <w:sz w:val="28"/>
          <w:szCs w:val="28"/>
          <w:lang w:val="fr-FR"/>
        </w:rPr>
        <w:t xml:space="preserve"> </w:t>
      </w:r>
      <w:r>
        <w:rPr>
          <w:sz w:val="28"/>
          <w:szCs w:val="28"/>
          <w:lang w:val="fr-FR"/>
        </w:rPr>
        <w:t>un récit</w:t>
      </w:r>
      <w:r>
        <w:rPr>
          <w:sz w:val="28"/>
          <w:szCs w:val="28"/>
          <w:lang w:val="uk-UA"/>
        </w:rPr>
        <w:t xml:space="preserve">. – Режим доступу: </w:t>
      </w:r>
      <w:hyperlink r:id="rId25"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//www.user.skynet</w:t>
        </w:r>
      </w:hyperlink>
      <w:r>
        <w:rPr>
          <w:sz w:val="28"/>
          <w:szCs w:val="28"/>
          <w:lang w:val="fr-FR"/>
        </w:rPr>
        <w:t>.be/fralica/refer /theorie/theo4/reci4lir.htm.</w:t>
      </w:r>
      <w:r>
        <w:rPr>
          <w:sz w:val="28"/>
          <w:szCs w:val="28"/>
          <w:lang w:val="uk-UA"/>
        </w:rPr>
        <w:t xml:space="preserve">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uk-UA"/>
        </w:rPr>
        <w:t xml:space="preserve">210. </w:t>
      </w:r>
      <w:r>
        <w:rPr>
          <w:sz w:val="28"/>
          <w:szCs w:val="28"/>
          <w:lang w:val="fr-FR"/>
        </w:rPr>
        <w:t xml:space="preserve">Attalah P. Théories de la Communication / P. Attalah. – Québec: Presses </w:t>
      </w:r>
      <w:r>
        <w:rPr>
          <w:sz w:val="28"/>
          <w:szCs w:val="28"/>
          <w:lang w:val="uk-UA"/>
        </w:rPr>
        <w:t xml:space="preserve">                    </w:t>
      </w:r>
      <w:r>
        <w:rPr>
          <w:sz w:val="28"/>
          <w:szCs w:val="28"/>
          <w:lang w:val="fr-FR"/>
        </w:rPr>
        <w:t>de l’Université de Québec, 1991. – 279 p.</w:t>
      </w:r>
    </w:p>
    <w:p w:rsidR="00927736" w:rsidRDefault="00927736" w:rsidP="00927736">
      <w:pPr>
        <w:tabs>
          <w:tab w:val="left" w:pos="540"/>
          <w:tab w:val="left" w:pos="900"/>
        </w:tabs>
        <w:spacing w:line="360" w:lineRule="auto"/>
        <w:jc w:val="both"/>
        <w:rPr>
          <w:sz w:val="28"/>
          <w:szCs w:val="28"/>
          <w:lang w:val="fr-FR"/>
        </w:rPr>
      </w:pPr>
      <w:r>
        <w:rPr>
          <w:sz w:val="28"/>
          <w:szCs w:val="28"/>
          <w:lang w:val="uk-UA"/>
        </w:rPr>
        <w:t xml:space="preserve">211. </w:t>
      </w:r>
      <w:r>
        <w:rPr>
          <w:sz w:val="28"/>
          <w:szCs w:val="28"/>
          <w:lang w:val="fr-FR"/>
        </w:rPr>
        <w:t>Auriac E.</w:t>
      </w:r>
      <w:r>
        <w:rPr>
          <w:sz w:val="28"/>
          <w:szCs w:val="28"/>
          <w:lang w:val="uk-UA"/>
        </w:rPr>
        <w:t xml:space="preserve"> </w:t>
      </w:r>
      <w:r>
        <w:rPr>
          <w:sz w:val="28"/>
          <w:szCs w:val="28"/>
          <w:lang w:val="fr-FR"/>
        </w:rPr>
        <w:t xml:space="preserve">Passage d’un avant-texte au texte dans des écrits scolaires de type argumentatif / E. Auriac, M. Favart // Langue française. Avant le texte: les traces </w:t>
      </w:r>
      <w:r>
        <w:rPr>
          <w:sz w:val="28"/>
          <w:szCs w:val="28"/>
          <w:lang w:val="uk-UA"/>
        </w:rPr>
        <w:t xml:space="preserve">             </w:t>
      </w:r>
      <w:r>
        <w:rPr>
          <w:sz w:val="28"/>
          <w:szCs w:val="28"/>
          <w:lang w:val="fr-FR"/>
        </w:rPr>
        <w:t xml:space="preserve">de l’élaboration textuelle. – 2007. –  </w:t>
      </w:r>
      <w:r>
        <w:rPr>
          <w:sz w:val="28"/>
          <w:szCs w:val="28"/>
          <w:lang w:val="uk-UA"/>
        </w:rPr>
        <w:t>№</w:t>
      </w:r>
      <w:r>
        <w:rPr>
          <w:sz w:val="28"/>
          <w:szCs w:val="28"/>
          <w:lang w:val="fr-FR"/>
        </w:rPr>
        <w:t xml:space="preserve">155. – P. 69-83.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12</w:t>
      </w:r>
      <w:r>
        <w:rPr>
          <w:sz w:val="28"/>
          <w:szCs w:val="28"/>
          <w:lang w:val="fr-FR"/>
        </w:rPr>
        <w:t xml:space="preserve">. Bal M. Narration et focalisation: Pour une théorie des instances du récit / Mieke Bal // Poétique. – 1977. – №29. – P. 107-127.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13</w:t>
      </w:r>
      <w:r>
        <w:rPr>
          <w:sz w:val="28"/>
          <w:szCs w:val="28"/>
          <w:lang w:val="fr-FR"/>
        </w:rPr>
        <w:t>. Bal M.</w:t>
      </w:r>
      <w:r>
        <w:rPr>
          <w:i/>
          <w:iCs/>
          <w:sz w:val="28"/>
          <w:szCs w:val="28"/>
          <w:lang w:val="fr-FR"/>
        </w:rPr>
        <w:t xml:space="preserve"> </w:t>
      </w:r>
      <w:r>
        <w:rPr>
          <w:sz w:val="28"/>
          <w:szCs w:val="28"/>
          <w:lang w:val="fr-FR"/>
        </w:rPr>
        <w:t xml:space="preserve">Narratologie: Les instances du récit / Mieke Bal. – P.: Klincksieck,      1977. – 199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14</w:t>
      </w:r>
      <w:r>
        <w:rPr>
          <w:sz w:val="28"/>
          <w:szCs w:val="28"/>
          <w:lang w:val="fr-FR"/>
        </w:rPr>
        <w:t xml:space="preserve">. Baroni R. Approches passionnelles et dialogiques de la narrativité / Raphaël Baroni // Cahier de la Narratologie. – 2008. – </w:t>
      </w:r>
      <w:r>
        <w:rPr>
          <w:sz w:val="28"/>
          <w:szCs w:val="28"/>
          <w:lang w:val="uk-UA"/>
        </w:rPr>
        <w:t>№</w:t>
      </w:r>
      <w:r>
        <w:rPr>
          <w:sz w:val="28"/>
          <w:szCs w:val="28"/>
          <w:lang w:val="fr-FR"/>
        </w:rPr>
        <w:t>14.</w:t>
      </w:r>
      <w:r>
        <w:rPr>
          <w:sz w:val="28"/>
          <w:szCs w:val="28"/>
          <w:lang w:val="uk-UA"/>
        </w:rPr>
        <w:t xml:space="preserve"> – Режим доступу: </w:t>
      </w:r>
      <w:hyperlink r:id="rId26"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//revel.unice.fr./cnarra/document.html</w:t>
        </w:r>
      </w:hyperlink>
      <w:r>
        <w:rPr>
          <w:sz w:val="28"/>
          <w:szCs w:val="28"/>
          <w:lang w:val="fr-FR"/>
        </w:rPr>
        <w:t>.</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15</w:t>
      </w:r>
      <w:r>
        <w:rPr>
          <w:sz w:val="28"/>
          <w:szCs w:val="28"/>
          <w:lang w:val="fr-FR"/>
        </w:rPr>
        <w:t>. Barthes R. Introduction à l’analyse structurale des récits / Roland Barthes // Communications. – 1966. –</w:t>
      </w:r>
      <w:r>
        <w:rPr>
          <w:sz w:val="28"/>
          <w:szCs w:val="28"/>
          <w:lang w:val="uk-UA"/>
        </w:rPr>
        <w:t xml:space="preserve"> </w:t>
      </w:r>
      <w:r>
        <w:rPr>
          <w:sz w:val="28"/>
          <w:szCs w:val="28"/>
          <w:lang w:val="fr-FR"/>
        </w:rPr>
        <w:t xml:space="preserve"> </w:t>
      </w:r>
      <w:r>
        <w:rPr>
          <w:sz w:val="28"/>
          <w:szCs w:val="28"/>
          <w:lang w:val="uk-UA"/>
        </w:rPr>
        <w:t>№</w:t>
      </w:r>
      <w:r>
        <w:rPr>
          <w:sz w:val="28"/>
          <w:szCs w:val="28"/>
          <w:lang w:val="fr-FR"/>
        </w:rPr>
        <w:t>8. – P. 1-27.</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lastRenderedPageBreak/>
        <w:t>2</w:t>
      </w:r>
      <w:r>
        <w:rPr>
          <w:sz w:val="28"/>
          <w:szCs w:val="28"/>
          <w:lang w:val="uk-UA"/>
        </w:rPr>
        <w:t>16</w:t>
      </w:r>
      <w:r>
        <w:rPr>
          <w:sz w:val="28"/>
          <w:szCs w:val="28"/>
          <w:lang w:val="fr-FR"/>
        </w:rPr>
        <w:t xml:space="preserve">. Baylon C. La communication / C. Baylon, X. Mignot. – P.: Nathan,                          2000. – 416 p.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17</w:t>
      </w:r>
      <w:r>
        <w:rPr>
          <w:sz w:val="28"/>
          <w:szCs w:val="28"/>
          <w:lang w:val="fr-FR"/>
        </w:rPr>
        <w:t>. Beyssade C. Fiction et contrefactuels / C. Beyssade // Littérature. –                 Sommaire 123. – 2001. – P. 67-85.</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18</w:t>
      </w:r>
      <w:r>
        <w:rPr>
          <w:sz w:val="28"/>
          <w:szCs w:val="28"/>
          <w:lang w:val="fr-FR"/>
        </w:rPr>
        <w:t>. Beaugrande R.A. Introduction to Text Linguistics / R. A. Beaugrande,                         W. U. Dressler. – L.</w:t>
      </w:r>
      <w:r>
        <w:rPr>
          <w:sz w:val="28"/>
          <w:szCs w:val="28"/>
          <w:lang w:val="uk-UA"/>
        </w:rPr>
        <w:t>;</w:t>
      </w:r>
      <w:r>
        <w:rPr>
          <w:sz w:val="28"/>
          <w:szCs w:val="28"/>
          <w:lang w:val="fr-FR"/>
        </w:rPr>
        <w:t xml:space="preserve"> N.Y.</w:t>
      </w:r>
      <w:r>
        <w:rPr>
          <w:sz w:val="28"/>
          <w:szCs w:val="28"/>
          <w:lang w:val="uk-UA"/>
        </w:rPr>
        <w:t>:</w:t>
      </w:r>
      <w:r>
        <w:rPr>
          <w:sz w:val="28"/>
          <w:szCs w:val="28"/>
          <w:lang w:val="fr-FR"/>
        </w:rPr>
        <w:t xml:space="preserve"> Longman, 1992. – 270 p.  </w:t>
      </w:r>
      <w:r>
        <w:rPr>
          <w:sz w:val="28"/>
          <w:szCs w:val="28"/>
          <w:lang w:val="uk-UA"/>
        </w:rPr>
        <w:t xml:space="preserve">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19</w:t>
      </w:r>
      <w:r>
        <w:rPr>
          <w:sz w:val="28"/>
          <w:szCs w:val="28"/>
          <w:lang w:val="fr-FR"/>
        </w:rPr>
        <w:t>. Benoît F.</w:t>
      </w:r>
      <w:r>
        <w:rPr>
          <w:i/>
          <w:iCs/>
          <w:sz w:val="28"/>
          <w:szCs w:val="28"/>
          <w:lang w:val="fr-FR"/>
        </w:rPr>
        <w:t xml:space="preserve"> </w:t>
      </w:r>
      <w:r>
        <w:rPr>
          <w:sz w:val="28"/>
          <w:szCs w:val="28"/>
          <w:lang w:val="fr-FR"/>
        </w:rPr>
        <w:t xml:space="preserve">Pratique de FRANCAIS: de la compréhension des textes </w:t>
      </w:r>
      <w:r>
        <w:rPr>
          <w:sz w:val="28"/>
          <w:szCs w:val="28"/>
          <w:lang w:val="uk-UA"/>
        </w:rPr>
        <w:t xml:space="preserve">                           </w:t>
      </w:r>
      <w:r>
        <w:rPr>
          <w:sz w:val="28"/>
          <w:szCs w:val="28"/>
          <w:lang w:val="fr-FR"/>
        </w:rPr>
        <w:t>à la  rédaction / F. Benoоt, C. Eterstein. – P.: Hatier, 1992. – 144 p.</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20</w:t>
      </w:r>
      <w:r>
        <w:rPr>
          <w:sz w:val="28"/>
          <w:szCs w:val="28"/>
          <w:lang w:val="fr-FR"/>
        </w:rPr>
        <w:t>. Benveniste E.</w:t>
      </w:r>
      <w:r>
        <w:rPr>
          <w:i/>
          <w:iCs/>
          <w:sz w:val="28"/>
          <w:szCs w:val="28"/>
          <w:lang w:val="fr-FR"/>
        </w:rPr>
        <w:t xml:space="preserve"> </w:t>
      </w:r>
      <w:r>
        <w:rPr>
          <w:sz w:val="28"/>
          <w:szCs w:val="28"/>
          <w:lang w:val="fr-FR"/>
        </w:rPr>
        <w:t>Problèmes de linguistique générale / E. Benveniste. –                         P.: Gallimard, 1966. – 356 p.</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21</w:t>
      </w:r>
      <w:r>
        <w:rPr>
          <w:sz w:val="28"/>
          <w:szCs w:val="28"/>
          <w:lang w:val="fr-FR"/>
        </w:rPr>
        <w:t>. Berger D. Introduction aux méthodes critiques pour l’analyse littéraire /                    D. Berger, P. Barbéris, P.-M. de Biazi et autres. – P.: Bordas, 1990. – 189 p.</w:t>
      </w:r>
    </w:p>
    <w:p w:rsidR="00927736" w:rsidRDefault="00927736" w:rsidP="00927736">
      <w:pPr>
        <w:tabs>
          <w:tab w:val="left" w:pos="540"/>
          <w:tab w:val="left" w:pos="900"/>
        </w:tabs>
        <w:spacing w:line="360" w:lineRule="auto"/>
        <w:jc w:val="both"/>
        <w:rPr>
          <w:sz w:val="28"/>
          <w:szCs w:val="28"/>
          <w:lang w:val="fr-FR"/>
        </w:rPr>
      </w:pPr>
      <w:r>
        <w:rPr>
          <w:sz w:val="28"/>
          <w:szCs w:val="28"/>
          <w:lang w:val="uk-UA"/>
        </w:rPr>
        <w:t>222</w:t>
      </w:r>
      <w:r>
        <w:rPr>
          <w:sz w:val="28"/>
          <w:szCs w:val="28"/>
          <w:lang w:val="fr-FR"/>
        </w:rPr>
        <w:t>. Biagioli N.</w:t>
      </w:r>
      <w:r>
        <w:rPr>
          <w:i/>
          <w:iCs/>
          <w:sz w:val="28"/>
          <w:szCs w:val="28"/>
          <w:lang w:val="fr-FR"/>
        </w:rPr>
        <w:t xml:space="preserve"> </w:t>
      </w:r>
      <w:r>
        <w:rPr>
          <w:sz w:val="28"/>
          <w:szCs w:val="28"/>
          <w:lang w:val="fr-FR"/>
        </w:rPr>
        <w:t>Narration et intertextualité, une tentative de (ré)conciliation /                  N. Biagioli // Cahier de Narratologie. Nouvelles aproches de l’intertextualité. –</w:t>
      </w:r>
      <w:r>
        <w:rPr>
          <w:sz w:val="28"/>
          <w:szCs w:val="28"/>
          <w:lang w:val="uk-UA"/>
        </w:rPr>
        <w:t xml:space="preserve">            2006. – №</w:t>
      </w:r>
      <w:r>
        <w:rPr>
          <w:sz w:val="28"/>
          <w:szCs w:val="28"/>
          <w:lang w:val="fr-FR"/>
        </w:rPr>
        <w:t>13</w:t>
      </w:r>
      <w:r>
        <w:rPr>
          <w:sz w:val="28"/>
          <w:szCs w:val="28"/>
          <w:lang w:val="uk-UA"/>
        </w:rPr>
        <w:t xml:space="preserve">. – Режим доступу: </w:t>
      </w:r>
      <w:hyperlink r:id="rId27"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//revel.unice.fr/cnarra/document.htm</w:t>
        </w:r>
      </w:hyperlink>
      <w:r>
        <w:rPr>
          <w:sz w:val="28"/>
          <w:szCs w:val="28"/>
          <w:lang w:val="fr-FR"/>
        </w:rPr>
        <w:t xml:space="preserve">.   </w:t>
      </w:r>
      <w:r>
        <w:rPr>
          <w:i/>
          <w:iCs/>
          <w:sz w:val="28"/>
          <w:szCs w:val="28"/>
          <w:lang w:val="fr-FR"/>
        </w:rPr>
        <w:t xml:space="preserve"> </w:t>
      </w:r>
      <w:r>
        <w:rPr>
          <w:sz w:val="28"/>
          <w:szCs w:val="28"/>
          <w:lang w:val="fr-FR"/>
        </w:rPr>
        <w:t xml:space="preserve">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23</w:t>
      </w:r>
      <w:r>
        <w:rPr>
          <w:sz w:val="28"/>
          <w:szCs w:val="28"/>
          <w:lang w:val="fr-FR"/>
        </w:rPr>
        <w:t xml:space="preserve">. Bianchi C. La fléxibilité sémantique: une approche critique / C. Bianchi // Langue française. Les figures entre langue et discours. – 2001. – </w:t>
      </w:r>
      <w:r>
        <w:rPr>
          <w:sz w:val="28"/>
          <w:szCs w:val="28"/>
          <w:lang w:val="uk-UA"/>
        </w:rPr>
        <w:t>№</w:t>
      </w:r>
      <w:r>
        <w:rPr>
          <w:sz w:val="28"/>
          <w:szCs w:val="28"/>
          <w:lang w:val="fr-FR"/>
        </w:rPr>
        <w:t>129. –</w:t>
      </w:r>
      <w:r>
        <w:rPr>
          <w:sz w:val="28"/>
          <w:szCs w:val="28"/>
          <w:lang w:val="uk-UA"/>
        </w:rPr>
        <w:t xml:space="preserve"> </w:t>
      </w:r>
      <w:r>
        <w:rPr>
          <w:sz w:val="28"/>
          <w:szCs w:val="28"/>
          <w:lang w:val="fr-FR"/>
        </w:rPr>
        <w:t xml:space="preserve">P. 91-110.  </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24</w:t>
      </w:r>
      <w:r>
        <w:rPr>
          <w:sz w:val="28"/>
          <w:szCs w:val="28"/>
          <w:lang w:val="fr-FR"/>
        </w:rPr>
        <w:t>. Bonhomme M. Les figures clés du discours / M. Bonhomme. – P.: Seuil, 1998. – 92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25</w:t>
      </w:r>
      <w:r>
        <w:rPr>
          <w:sz w:val="28"/>
          <w:szCs w:val="28"/>
          <w:lang w:val="fr-FR"/>
        </w:rPr>
        <w:t xml:space="preserve">. Bonoli L. Raphaël Baroni: La tension narrative. Suspense, curiosité, surprise / Lorenzo Bonoli // Cahier de la Narratologie. – 2008. – </w:t>
      </w:r>
      <w:r>
        <w:rPr>
          <w:sz w:val="28"/>
          <w:szCs w:val="28"/>
          <w:lang w:val="uk-UA"/>
        </w:rPr>
        <w:t>№</w:t>
      </w:r>
      <w:r>
        <w:rPr>
          <w:sz w:val="28"/>
          <w:szCs w:val="28"/>
          <w:lang w:val="fr-FR"/>
        </w:rPr>
        <w:t>14. –</w:t>
      </w:r>
      <w:r>
        <w:rPr>
          <w:sz w:val="28"/>
          <w:szCs w:val="28"/>
          <w:lang w:val="uk-UA"/>
        </w:rPr>
        <w:t xml:space="preserve"> Режим доступу: </w:t>
      </w:r>
      <w:r>
        <w:rPr>
          <w:sz w:val="28"/>
          <w:szCs w:val="28"/>
          <w:lang w:val="fr-FR"/>
        </w:rPr>
        <w:t>http</w:t>
      </w:r>
      <w:r>
        <w:rPr>
          <w:sz w:val="28"/>
          <w:szCs w:val="28"/>
          <w:lang w:val="uk-UA"/>
        </w:rPr>
        <w:t>:</w:t>
      </w:r>
      <w:r>
        <w:rPr>
          <w:sz w:val="28"/>
          <w:szCs w:val="28"/>
          <w:lang w:val="fr-FR"/>
        </w:rPr>
        <w:t xml:space="preserve">//revel.unice.fr./cnarra/document.html. </w:t>
      </w:r>
    </w:p>
    <w:p w:rsidR="00927736" w:rsidRDefault="00927736" w:rsidP="00927736">
      <w:pPr>
        <w:tabs>
          <w:tab w:val="left" w:pos="540"/>
          <w:tab w:val="left" w:pos="900"/>
        </w:tabs>
        <w:spacing w:line="360" w:lineRule="auto"/>
        <w:jc w:val="both"/>
        <w:rPr>
          <w:sz w:val="28"/>
          <w:szCs w:val="28"/>
          <w:lang w:val="uk-UA"/>
        </w:rPr>
      </w:pPr>
      <w:r>
        <w:rPr>
          <w:sz w:val="28"/>
          <w:szCs w:val="28"/>
          <w:lang w:val="en-GB"/>
        </w:rPr>
        <w:t>2</w:t>
      </w:r>
      <w:r>
        <w:rPr>
          <w:sz w:val="28"/>
          <w:szCs w:val="28"/>
          <w:lang w:val="uk-UA"/>
        </w:rPr>
        <w:t>26</w:t>
      </w:r>
      <w:r>
        <w:rPr>
          <w:sz w:val="28"/>
          <w:szCs w:val="28"/>
          <w:lang w:val="en-GB"/>
        </w:rPr>
        <w:t>. Booth W. The Rhetoric of Fiction / W. Booth. – Chicago</w:t>
      </w:r>
      <w:r>
        <w:rPr>
          <w:sz w:val="28"/>
          <w:szCs w:val="28"/>
          <w:lang w:val="uk-UA"/>
        </w:rPr>
        <w:t xml:space="preserve">: </w:t>
      </w:r>
      <w:r>
        <w:rPr>
          <w:sz w:val="28"/>
          <w:szCs w:val="28"/>
          <w:lang w:val="en-US"/>
        </w:rPr>
        <w:t>Chicago University Press</w:t>
      </w:r>
      <w:r>
        <w:rPr>
          <w:sz w:val="28"/>
          <w:szCs w:val="28"/>
          <w:lang w:val="en-GB"/>
        </w:rPr>
        <w:t>, 1961. –</w:t>
      </w:r>
      <w:r>
        <w:rPr>
          <w:sz w:val="28"/>
          <w:szCs w:val="28"/>
          <w:lang w:val="uk-UA"/>
        </w:rPr>
        <w:t xml:space="preserve"> </w:t>
      </w:r>
      <w:r>
        <w:rPr>
          <w:sz w:val="28"/>
          <w:szCs w:val="28"/>
          <w:lang w:val="en-GB"/>
        </w:rPr>
        <w:t xml:space="preserve">455 p.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27</w:t>
      </w:r>
      <w:r>
        <w:rPr>
          <w:sz w:val="28"/>
          <w:szCs w:val="28"/>
          <w:lang w:val="fr-FR"/>
        </w:rPr>
        <w:t>. Boutaud J.J. Sémiotique et communication / J.-J. Boutaud. – P.: Harmattan, 1998. – 294 p.</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28</w:t>
      </w:r>
      <w:r>
        <w:rPr>
          <w:sz w:val="28"/>
          <w:szCs w:val="28"/>
          <w:lang w:val="fr-FR"/>
        </w:rPr>
        <w:t xml:space="preserve">. Braunschvig M. La littérature française contemporaine étudiée dans les textes (de 1850 à nos jours) / M. Braunschvig. – [3-èe éd. revue et augmentée]. –                   P.: Armand Colin, 1950. – 437 p.  </w:t>
      </w:r>
    </w:p>
    <w:p w:rsidR="00927736" w:rsidRDefault="00927736" w:rsidP="00927736">
      <w:pPr>
        <w:widowControl w:val="0"/>
        <w:tabs>
          <w:tab w:val="left" w:pos="540"/>
          <w:tab w:val="left" w:pos="900"/>
        </w:tabs>
        <w:autoSpaceDE w:val="0"/>
        <w:autoSpaceDN w:val="0"/>
        <w:spacing w:line="360" w:lineRule="auto"/>
        <w:jc w:val="both"/>
        <w:rPr>
          <w:sz w:val="28"/>
          <w:szCs w:val="28"/>
          <w:lang w:val="uk-UA"/>
        </w:rPr>
      </w:pPr>
      <w:r>
        <w:rPr>
          <w:sz w:val="28"/>
          <w:szCs w:val="28"/>
          <w:lang w:val="fr-FR"/>
        </w:rPr>
        <w:t>2</w:t>
      </w:r>
      <w:r>
        <w:rPr>
          <w:sz w:val="28"/>
          <w:szCs w:val="28"/>
          <w:lang w:val="uk-UA"/>
        </w:rPr>
        <w:t>29</w:t>
      </w:r>
      <w:r>
        <w:rPr>
          <w:sz w:val="28"/>
          <w:szCs w:val="28"/>
          <w:lang w:val="fr-FR"/>
        </w:rPr>
        <w:t xml:space="preserve">. Bremond C. Le message narratif / C. Bremond // Communications. – 1964. –  №4. – P. 4-32.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lastRenderedPageBreak/>
        <w:t>2</w:t>
      </w:r>
      <w:r>
        <w:rPr>
          <w:sz w:val="28"/>
          <w:szCs w:val="28"/>
          <w:lang w:val="uk-UA"/>
        </w:rPr>
        <w:t>30</w:t>
      </w:r>
      <w:r>
        <w:rPr>
          <w:sz w:val="28"/>
          <w:szCs w:val="28"/>
          <w:lang w:val="fr-FR"/>
        </w:rPr>
        <w:t>. Bres J. Textualité narrative orale, genres du discours et temps verbaux /                J. Bres // Barbéri J.-M. Le Français parlé. Variété et discours. – Université                   Paul Valéry. – Montpellier III. – 1999. – P. 106-133.</w:t>
      </w:r>
    </w:p>
    <w:p w:rsidR="00927736" w:rsidRDefault="00927736" w:rsidP="00927736">
      <w:pPr>
        <w:widowControl w:val="0"/>
        <w:tabs>
          <w:tab w:val="left" w:pos="540"/>
          <w:tab w:val="left" w:pos="900"/>
        </w:tabs>
        <w:autoSpaceDE w:val="0"/>
        <w:autoSpaceDN w:val="0"/>
        <w:spacing w:line="360" w:lineRule="auto"/>
        <w:jc w:val="both"/>
        <w:rPr>
          <w:sz w:val="28"/>
          <w:szCs w:val="28"/>
          <w:lang w:val="fr-FR"/>
        </w:rPr>
      </w:pPr>
      <w:r>
        <w:rPr>
          <w:sz w:val="28"/>
          <w:szCs w:val="28"/>
          <w:lang w:val="fr-FR"/>
        </w:rPr>
        <w:t>2</w:t>
      </w:r>
      <w:r>
        <w:rPr>
          <w:sz w:val="28"/>
          <w:szCs w:val="28"/>
          <w:lang w:val="uk-UA"/>
        </w:rPr>
        <w:t>31</w:t>
      </w:r>
      <w:r>
        <w:rPr>
          <w:sz w:val="28"/>
          <w:szCs w:val="28"/>
          <w:lang w:val="fr-FR"/>
        </w:rPr>
        <w:t xml:space="preserve">. Bres J. Présentation / J. Bres // Langue française. Temps et co(n)texte. – 2003. – </w:t>
      </w:r>
      <w:r>
        <w:rPr>
          <w:sz w:val="28"/>
          <w:szCs w:val="28"/>
          <w:lang w:val="uk-UA"/>
        </w:rPr>
        <w:t>№</w:t>
      </w:r>
      <w:r>
        <w:rPr>
          <w:sz w:val="28"/>
          <w:szCs w:val="28"/>
          <w:lang w:val="fr-FR"/>
        </w:rPr>
        <w:t xml:space="preserve">138. – P. 3-7.     </w:t>
      </w:r>
    </w:p>
    <w:p w:rsidR="00927736" w:rsidRDefault="00927736" w:rsidP="00927736">
      <w:pPr>
        <w:tabs>
          <w:tab w:val="left" w:pos="540"/>
          <w:tab w:val="left" w:pos="900"/>
        </w:tabs>
        <w:spacing w:line="360" w:lineRule="auto"/>
        <w:jc w:val="both"/>
        <w:rPr>
          <w:sz w:val="28"/>
          <w:szCs w:val="28"/>
          <w:lang w:val="en-GB"/>
        </w:rPr>
      </w:pPr>
      <w:r>
        <w:rPr>
          <w:sz w:val="28"/>
          <w:szCs w:val="28"/>
          <w:lang w:val="en-GB"/>
        </w:rPr>
        <w:t>2</w:t>
      </w:r>
      <w:r>
        <w:rPr>
          <w:sz w:val="28"/>
          <w:szCs w:val="28"/>
          <w:lang w:val="uk-UA"/>
        </w:rPr>
        <w:t>32</w:t>
      </w:r>
      <w:r>
        <w:rPr>
          <w:sz w:val="28"/>
          <w:szCs w:val="28"/>
          <w:lang w:val="en-GB"/>
        </w:rPr>
        <w:t>. Burke</w:t>
      </w:r>
      <w:r>
        <w:rPr>
          <w:sz w:val="28"/>
          <w:szCs w:val="28"/>
          <w:lang w:val="uk-UA"/>
        </w:rPr>
        <w:t xml:space="preserve"> </w:t>
      </w:r>
      <w:r>
        <w:rPr>
          <w:sz w:val="28"/>
          <w:szCs w:val="28"/>
          <w:lang w:val="en-GB"/>
        </w:rPr>
        <w:t>M</w:t>
      </w:r>
      <w:r>
        <w:rPr>
          <w:sz w:val="28"/>
          <w:szCs w:val="28"/>
          <w:lang w:val="uk-UA"/>
        </w:rPr>
        <w:t xml:space="preserve">. </w:t>
      </w:r>
      <w:r>
        <w:rPr>
          <w:sz w:val="28"/>
          <w:szCs w:val="28"/>
          <w:lang w:val="en-GB"/>
        </w:rPr>
        <w:t>Iconicity</w:t>
      </w:r>
      <w:r>
        <w:rPr>
          <w:sz w:val="28"/>
          <w:szCs w:val="28"/>
          <w:lang w:val="uk-UA"/>
        </w:rPr>
        <w:t xml:space="preserve"> </w:t>
      </w:r>
      <w:r>
        <w:rPr>
          <w:sz w:val="28"/>
          <w:szCs w:val="28"/>
          <w:lang w:val="en-GB"/>
        </w:rPr>
        <w:t>and</w:t>
      </w:r>
      <w:r>
        <w:rPr>
          <w:sz w:val="28"/>
          <w:szCs w:val="28"/>
          <w:lang w:val="uk-UA"/>
        </w:rPr>
        <w:t xml:space="preserve"> </w:t>
      </w:r>
      <w:r>
        <w:rPr>
          <w:sz w:val="28"/>
          <w:szCs w:val="28"/>
          <w:lang w:val="en-GB"/>
        </w:rPr>
        <w:t>literary</w:t>
      </w:r>
      <w:r>
        <w:rPr>
          <w:sz w:val="28"/>
          <w:szCs w:val="28"/>
          <w:lang w:val="uk-UA"/>
        </w:rPr>
        <w:t xml:space="preserve"> </w:t>
      </w:r>
      <w:r>
        <w:rPr>
          <w:sz w:val="28"/>
          <w:szCs w:val="28"/>
          <w:lang w:val="en-GB"/>
        </w:rPr>
        <w:t>emotion / M. Burke</w:t>
      </w:r>
      <w:r>
        <w:rPr>
          <w:sz w:val="28"/>
          <w:szCs w:val="28"/>
          <w:lang w:val="uk-UA"/>
        </w:rPr>
        <w:t xml:space="preserve"> // </w:t>
      </w:r>
      <w:r>
        <w:rPr>
          <w:sz w:val="28"/>
          <w:szCs w:val="28"/>
          <w:lang w:val="en-GB"/>
        </w:rPr>
        <w:t>European</w:t>
      </w:r>
      <w:r>
        <w:rPr>
          <w:sz w:val="28"/>
          <w:szCs w:val="28"/>
          <w:lang w:val="uk-UA"/>
        </w:rPr>
        <w:t xml:space="preserve"> </w:t>
      </w:r>
      <w:r>
        <w:rPr>
          <w:sz w:val="28"/>
          <w:szCs w:val="28"/>
          <w:lang w:val="en-GB"/>
        </w:rPr>
        <w:t>Journal</w:t>
      </w:r>
      <w:r>
        <w:rPr>
          <w:sz w:val="28"/>
          <w:szCs w:val="28"/>
          <w:lang w:val="uk-UA"/>
        </w:rPr>
        <w:t xml:space="preserve">                      </w:t>
      </w:r>
      <w:r>
        <w:rPr>
          <w:sz w:val="28"/>
          <w:szCs w:val="28"/>
          <w:lang w:val="en-GB"/>
        </w:rPr>
        <w:t>of</w:t>
      </w:r>
      <w:r>
        <w:rPr>
          <w:sz w:val="28"/>
          <w:szCs w:val="28"/>
          <w:lang w:val="uk-UA"/>
        </w:rPr>
        <w:t xml:space="preserve"> </w:t>
      </w:r>
      <w:r>
        <w:rPr>
          <w:sz w:val="28"/>
          <w:szCs w:val="28"/>
          <w:lang w:val="en-GB"/>
        </w:rPr>
        <w:t>English</w:t>
      </w:r>
      <w:r>
        <w:rPr>
          <w:sz w:val="28"/>
          <w:szCs w:val="28"/>
          <w:lang w:val="uk-UA"/>
        </w:rPr>
        <w:t xml:space="preserve"> </w:t>
      </w:r>
      <w:r>
        <w:rPr>
          <w:sz w:val="28"/>
          <w:szCs w:val="28"/>
          <w:lang w:val="en-GB"/>
        </w:rPr>
        <w:t>Studies</w:t>
      </w:r>
      <w:r>
        <w:rPr>
          <w:sz w:val="28"/>
          <w:szCs w:val="28"/>
          <w:lang w:val="uk-UA"/>
        </w:rPr>
        <w:t xml:space="preserve">. – 2001. – </w:t>
      </w:r>
      <w:r>
        <w:rPr>
          <w:sz w:val="28"/>
          <w:szCs w:val="28"/>
          <w:lang w:val="en-GB"/>
        </w:rPr>
        <w:t>Vol</w:t>
      </w:r>
      <w:r>
        <w:rPr>
          <w:sz w:val="28"/>
          <w:szCs w:val="28"/>
          <w:lang w:val="uk-UA"/>
        </w:rPr>
        <w:t xml:space="preserve">. 5. – </w:t>
      </w:r>
      <w:r>
        <w:rPr>
          <w:sz w:val="28"/>
          <w:szCs w:val="28"/>
          <w:lang w:val="en-GB"/>
        </w:rPr>
        <w:t>No</w:t>
      </w:r>
      <w:r>
        <w:rPr>
          <w:sz w:val="28"/>
          <w:szCs w:val="28"/>
          <w:lang w:val="uk-UA"/>
        </w:rPr>
        <w:t xml:space="preserve">.1. – </w:t>
      </w:r>
      <w:r>
        <w:rPr>
          <w:sz w:val="28"/>
          <w:szCs w:val="28"/>
          <w:lang w:val="en-GB"/>
        </w:rPr>
        <w:t>P</w:t>
      </w:r>
      <w:r>
        <w:rPr>
          <w:sz w:val="28"/>
          <w:szCs w:val="28"/>
          <w:lang w:val="uk-UA"/>
        </w:rPr>
        <w:t>. 31-46.</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33</w:t>
      </w:r>
      <w:r>
        <w:rPr>
          <w:sz w:val="28"/>
          <w:szCs w:val="28"/>
          <w:lang w:val="fr-FR"/>
        </w:rPr>
        <w:t xml:space="preserve">. Cahné P. Linguistique et critique littéraire: psycho-mécanique et analyse stylistique / P. Cahné // Langue française. La langue française au prisme </w:t>
      </w:r>
      <w:r>
        <w:rPr>
          <w:sz w:val="28"/>
          <w:szCs w:val="28"/>
          <w:lang w:val="uk-UA"/>
        </w:rPr>
        <w:t xml:space="preserve">                             </w:t>
      </w:r>
      <w:r>
        <w:rPr>
          <w:sz w:val="28"/>
          <w:szCs w:val="28"/>
          <w:lang w:val="fr-FR"/>
        </w:rPr>
        <w:t xml:space="preserve">de psycomécanique du langage: héritage, hypothèses, controverses. – 2005. – </w:t>
      </w:r>
      <w:r>
        <w:rPr>
          <w:sz w:val="28"/>
          <w:szCs w:val="28"/>
          <w:lang w:val="uk-UA"/>
        </w:rPr>
        <w:t xml:space="preserve">              №</w:t>
      </w:r>
      <w:r>
        <w:rPr>
          <w:sz w:val="28"/>
          <w:szCs w:val="28"/>
          <w:lang w:val="fr-FR"/>
        </w:rPr>
        <w:t xml:space="preserve">147. – P. 21-26.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34</w:t>
      </w:r>
      <w:r>
        <w:rPr>
          <w:sz w:val="28"/>
          <w:szCs w:val="28"/>
          <w:lang w:val="fr-FR"/>
        </w:rPr>
        <w:t>. Charaudeau P.</w:t>
      </w:r>
      <w:r>
        <w:rPr>
          <w:i/>
          <w:iCs/>
          <w:sz w:val="28"/>
          <w:szCs w:val="28"/>
          <w:lang w:val="fr-FR"/>
        </w:rPr>
        <w:t xml:space="preserve"> </w:t>
      </w:r>
      <w:r>
        <w:rPr>
          <w:sz w:val="28"/>
          <w:szCs w:val="28"/>
          <w:lang w:val="fr-FR"/>
        </w:rPr>
        <w:t>Langage et discours. Eléments de sémiolinguistique /                          P. Charaudeau. – P.: Hachette, 1983. – 176 p.</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35</w:t>
      </w:r>
      <w:r>
        <w:rPr>
          <w:sz w:val="28"/>
          <w:szCs w:val="28"/>
          <w:lang w:val="fr-FR"/>
        </w:rPr>
        <w:t>. Chartier P.</w:t>
      </w:r>
      <w:r>
        <w:rPr>
          <w:i/>
          <w:iCs/>
          <w:sz w:val="28"/>
          <w:szCs w:val="28"/>
          <w:lang w:val="fr-FR"/>
        </w:rPr>
        <w:t xml:space="preserve"> </w:t>
      </w:r>
      <w:r>
        <w:rPr>
          <w:sz w:val="28"/>
          <w:szCs w:val="28"/>
          <w:lang w:val="fr-FR"/>
        </w:rPr>
        <w:t xml:space="preserve">Introduction aux grandes théories du Roman / P. Chartier. – </w:t>
      </w:r>
      <w:r>
        <w:rPr>
          <w:sz w:val="28"/>
          <w:szCs w:val="28"/>
          <w:lang w:val="uk-UA"/>
        </w:rPr>
        <w:t xml:space="preserve">                   </w:t>
      </w:r>
      <w:r>
        <w:rPr>
          <w:sz w:val="28"/>
          <w:szCs w:val="28"/>
          <w:lang w:val="fr-FR"/>
        </w:rPr>
        <w:t xml:space="preserve">P.: Bordas, 1990. – 217 p.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36</w:t>
      </w:r>
      <w:r>
        <w:rPr>
          <w:sz w:val="28"/>
          <w:szCs w:val="28"/>
          <w:lang w:val="fr-FR"/>
        </w:rPr>
        <w:t>. Chiss J.-L. Linguistique française. Communication – Syntaxe  – Poétique /                   J.-L. Chiss. – P.: Hachette, 1992. – 149 p.</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37</w:t>
      </w:r>
      <w:r>
        <w:rPr>
          <w:sz w:val="28"/>
          <w:szCs w:val="28"/>
          <w:lang w:val="fr-FR"/>
        </w:rPr>
        <w:t>. Crépin E.</w:t>
      </w:r>
      <w:r>
        <w:rPr>
          <w:i/>
          <w:iCs/>
          <w:sz w:val="28"/>
          <w:szCs w:val="28"/>
          <w:lang w:val="fr-FR"/>
        </w:rPr>
        <w:t xml:space="preserve"> </w:t>
      </w:r>
      <w:r>
        <w:rPr>
          <w:sz w:val="28"/>
          <w:szCs w:val="28"/>
          <w:lang w:val="fr-FR"/>
        </w:rPr>
        <w:t xml:space="preserve">Français: méthodes et pratiques / E. Crépin, M. Loridon,                              E. Pouzalgues-Damon. – P.: Nathan, 1992. – 265 p.  </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38</w:t>
      </w:r>
      <w:r>
        <w:rPr>
          <w:sz w:val="28"/>
          <w:szCs w:val="28"/>
          <w:lang w:val="fr-FR"/>
        </w:rPr>
        <w:t>. Combettes B.</w:t>
      </w:r>
      <w:r>
        <w:rPr>
          <w:i/>
          <w:iCs/>
          <w:sz w:val="28"/>
          <w:szCs w:val="28"/>
          <w:lang w:val="fr-FR"/>
        </w:rPr>
        <w:t xml:space="preserve"> </w:t>
      </w:r>
      <w:r>
        <w:rPr>
          <w:sz w:val="28"/>
          <w:szCs w:val="28"/>
          <w:lang w:val="fr-FR"/>
        </w:rPr>
        <w:t xml:space="preserve">Analyse linguistique des textes et stylistique / B. Combettes // Langue française. La stylistique entre rhétorique et linguistique. – 2002. –  </w:t>
      </w:r>
      <w:r>
        <w:rPr>
          <w:sz w:val="28"/>
          <w:szCs w:val="28"/>
          <w:lang w:val="uk-UA"/>
        </w:rPr>
        <w:t>№</w:t>
      </w:r>
      <w:r>
        <w:rPr>
          <w:sz w:val="28"/>
          <w:szCs w:val="28"/>
          <w:lang w:val="fr-FR"/>
        </w:rPr>
        <w:t xml:space="preserve">135. – P. 95-113.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39</w:t>
      </w:r>
      <w:r>
        <w:rPr>
          <w:sz w:val="28"/>
          <w:szCs w:val="28"/>
          <w:lang w:val="fr-FR"/>
        </w:rPr>
        <w:t>. Courtès J. Analyse sémiotique du discours: de l’énoncé à l’énonciation /                      J. Courtès. – P.: Hachette supérieur, 1991. – 237 p.</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40</w:t>
      </w:r>
      <w:r>
        <w:rPr>
          <w:sz w:val="28"/>
          <w:szCs w:val="28"/>
          <w:lang w:val="fr-FR"/>
        </w:rPr>
        <w:t>. Depecker L. Entre signe et concept / L. Depecker. – P.: Press</w:t>
      </w:r>
      <w:r>
        <w:rPr>
          <w:sz w:val="28"/>
          <w:szCs w:val="28"/>
        </w:rPr>
        <w:t>е</w:t>
      </w:r>
      <w:r>
        <w:rPr>
          <w:sz w:val="28"/>
          <w:szCs w:val="28"/>
          <w:lang w:val="fr-FR"/>
        </w:rPr>
        <w:t xml:space="preserve"> Sorbonne Nouvelle, 2002. – 198 p.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41</w:t>
      </w:r>
      <w:r>
        <w:rPr>
          <w:sz w:val="28"/>
          <w:szCs w:val="28"/>
          <w:lang w:val="fr-FR"/>
        </w:rPr>
        <w:t>. Ducrot O.</w:t>
      </w:r>
      <w:r>
        <w:rPr>
          <w:i/>
          <w:iCs/>
          <w:sz w:val="28"/>
          <w:szCs w:val="28"/>
          <w:lang w:val="fr-FR"/>
        </w:rPr>
        <w:t xml:space="preserve"> </w:t>
      </w:r>
      <w:r>
        <w:rPr>
          <w:sz w:val="28"/>
          <w:szCs w:val="28"/>
          <w:lang w:val="fr-FR"/>
        </w:rPr>
        <w:t xml:space="preserve">Le dire et le dit / O. Ducrot. – P.: Minuit, 1984. – 238 p. </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42</w:t>
      </w:r>
      <w:r>
        <w:rPr>
          <w:sz w:val="28"/>
          <w:szCs w:val="28"/>
          <w:lang w:val="fr-FR"/>
        </w:rPr>
        <w:t xml:space="preserve">. Ducrot O. Les mots du discours / O. Ducrot. – P.: Les Editions de Minuits,  1998. – 241 p. </w:t>
      </w:r>
    </w:p>
    <w:p w:rsidR="00927736" w:rsidRDefault="00927736" w:rsidP="00927736">
      <w:pPr>
        <w:tabs>
          <w:tab w:val="left" w:pos="540"/>
          <w:tab w:val="left" w:pos="900"/>
        </w:tabs>
        <w:spacing w:line="360" w:lineRule="auto"/>
        <w:jc w:val="both"/>
        <w:rPr>
          <w:sz w:val="28"/>
          <w:szCs w:val="28"/>
          <w:lang w:val="fr-FR"/>
        </w:rPr>
      </w:pPr>
      <w:r>
        <w:rPr>
          <w:sz w:val="28"/>
          <w:szCs w:val="28"/>
          <w:lang w:val="uk-UA"/>
        </w:rPr>
        <w:lastRenderedPageBreak/>
        <w:t>243</w:t>
      </w:r>
      <w:r>
        <w:rPr>
          <w:sz w:val="28"/>
          <w:szCs w:val="28"/>
          <w:lang w:val="fr-FR"/>
        </w:rPr>
        <w:t>. Eco U.</w:t>
      </w:r>
      <w:r>
        <w:rPr>
          <w:i/>
          <w:iCs/>
          <w:sz w:val="28"/>
          <w:szCs w:val="28"/>
          <w:lang w:val="fr-FR"/>
        </w:rPr>
        <w:t xml:space="preserve"> </w:t>
      </w:r>
      <w:r>
        <w:rPr>
          <w:sz w:val="28"/>
          <w:szCs w:val="28"/>
          <w:lang w:val="fr-FR"/>
        </w:rPr>
        <w:t>La production des signes / Eco U.</w:t>
      </w:r>
      <w:r>
        <w:rPr>
          <w:sz w:val="28"/>
          <w:szCs w:val="28"/>
          <w:lang w:val="uk-UA"/>
        </w:rPr>
        <w:t xml:space="preserve">: </w:t>
      </w:r>
      <w:r>
        <w:rPr>
          <w:sz w:val="28"/>
          <w:szCs w:val="28"/>
          <w:lang w:val="fr-FR"/>
        </w:rPr>
        <w:t>[trad. de l’ital. M. Bouzaher]. –               P.: Poche-biblio-essais, 1992.</w:t>
      </w:r>
      <w:r>
        <w:rPr>
          <w:sz w:val="28"/>
          <w:szCs w:val="28"/>
          <w:lang w:val="uk-UA"/>
        </w:rPr>
        <w:t xml:space="preserve"> – Режим доступу: </w:t>
      </w:r>
      <w:r>
        <w:rPr>
          <w:sz w:val="28"/>
          <w:szCs w:val="28"/>
          <w:lang w:val="fr-FR"/>
        </w:rPr>
        <w:t>http</w:t>
      </w:r>
      <w:r>
        <w:rPr>
          <w:sz w:val="28"/>
          <w:szCs w:val="28"/>
          <w:lang w:val="uk-UA"/>
        </w:rPr>
        <w:t>:</w:t>
      </w:r>
      <w:r>
        <w:rPr>
          <w:sz w:val="28"/>
          <w:szCs w:val="28"/>
          <w:lang w:val="fr-FR"/>
        </w:rPr>
        <w:t xml:space="preserve">//hypermedia.uiv.-paris8.fr. /Groupe/documents/eco-sign.html.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44</w:t>
      </w:r>
      <w:r>
        <w:rPr>
          <w:sz w:val="28"/>
          <w:szCs w:val="28"/>
          <w:lang w:val="fr-FR"/>
        </w:rPr>
        <w:t>. Eco</w:t>
      </w:r>
      <w:r>
        <w:rPr>
          <w:sz w:val="28"/>
          <w:szCs w:val="28"/>
          <w:lang w:val="uk-UA"/>
        </w:rPr>
        <w:t xml:space="preserve"> </w:t>
      </w:r>
      <w:r>
        <w:rPr>
          <w:sz w:val="28"/>
          <w:szCs w:val="28"/>
          <w:lang w:val="fr-FR"/>
        </w:rPr>
        <w:t>U</w:t>
      </w:r>
      <w:r>
        <w:rPr>
          <w:sz w:val="28"/>
          <w:szCs w:val="28"/>
          <w:lang w:val="uk-UA"/>
        </w:rPr>
        <w:t xml:space="preserve">. </w:t>
      </w:r>
      <w:r>
        <w:rPr>
          <w:sz w:val="28"/>
          <w:szCs w:val="28"/>
          <w:lang w:val="fr-FR"/>
        </w:rPr>
        <w:t>Les</w:t>
      </w:r>
      <w:r>
        <w:rPr>
          <w:sz w:val="28"/>
          <w:szCs w:val="28"/>
          <w:lang w:val="uk-UA"/>
        </w:rPr>
        <w:t xml:space="preserve"> </w:t>
      </w:r>
      <w:r>
        <w:rPr>
          <w:sz w:val="28"/>
          <w:szCs w:val="28"/>
          <w:lang w:val="fr-FR"/>
        </w:rPr>
        <w:t>limites</w:t>
      </w:r>
      <w:r>
        <w:rPr>
          <w:sz w:val="28"/>
          <w:szCs w:val="28"/>
          <w:lang w:val="uk-UA"/>
        </w:rPr>
        <w:t xml:space="preserve"> </w:t>
      </w:r>
      <w:r>
        <w:rPr>
          <w:sz w:val="28"/>
          <w:szCs w:val="28"/>
          <w:lang w:val="fr-FR"/>
        </w:rPr>
        <w:t>de</w:t>
      </w:r>
      <w:r>
        <w:rPr>
          <w:sz w:val="28"/>
          <w:szCs w:val="28"/>
          <w:lang w:val="uk-UA"/>
        </w:rPr>
        <w:t xml:space="preserve"> </w:t>
      </w:r>
      <w:r>
        <w:rPr>
          <w:sz w:val="28"/>
          <w:szCs w:val="28"/>
          <w:lang w:val="fr-FR"/>
        </w:rPr>
        <w:t>l</w:t>
      </w:r>
      <w:r>
        <w:rPr>
          <w:sz w:val="28"/>
          <w:szCs w:val="28"/>
          <w:lang w:val="uk-UA"/>
        </w:rPr>
        <w:t>’</w:t>
      </w:r>
      <w:r>
        <w:rPr>
          <w:sz w:val="28"/>
          <w:szCs w:val="28"/>
          <w:lang w:val="fr-FR"/>
        </w:rPr>
        <w:t>interprétaion</w:t>
      </w:r>
      <w:r>
        <w:rPr>
          <w:sz w:val="28"/>
          <w:szCs w:val="28"/>
          <w:lang w:val="uk-UA"/>
        </w:rPr>
        <w:t xml:space="preserve">: </w:t>
      </w:r>
      <w:r>
        <w:rPr>
          <w:sz w:val="28"/>
          <w:szCs w:val="28"/>
          <w:lang w:val="fr-FR"/>
        </w:rPr>
        <w:t xml:space="preserve">[essai] / U. Eco </w:t>
      </w:r>
      <w:r>
        <w:rPr>
          <w:sz w:val="28"/>
          <w:szCs w:val="28"/>
          <w:lang w:val="uk-UA"/>
        </w:rPr>
        <w:t xml:space="preserve">/ </w:t>
      </w:r>
      <w:r>
        <w:rPr>
          <w:sz w:val="28"/>
          <w:szCs w:val="28"/>
          <w:lang w:val="fr-FR"/>
        </w:rPr>
        <w:t>trad</w:t>
      </w:r>
      <w:r>
        <w:rPr>
          <w:sz w:val="28"/>
          <w:szCs w:val="28"/>
          <w:lang w:val="uk-UA"/>
        </w:rPr>
        <w:t xml:space="preserve">. </w:t>
      </w:r>
      <w:r>
        <w:rPr>
          <w:sz w:val="28"/>
          <w:szCs w:val="28"/>
          <w:lang w:val="fr-FR"/>
        </w:rPr>
        <w:t>de</w:t>
      </w:r>
      <w:r>
        <w:rPr>
          <w:sz w:val="28"/>
          <w:szCs w:val="28"/>
          <w:lang w:val="uk-UA"/>
        </w:rPr>
        <w:t xml:space="preserve"> </w:t>
      </w:r>
      <w:r>
        <w:rPr>
          <w:sz w:val="28"/>
          <w:szCs w:val="28"/>
          <w:lang w:val="fr-FR"/>
        </w:rPr>
        <w:t>l</w:t>
      </w:r>
      <w:r>
        <w:rPr>
          <w:sz w:val="28"/>
          <w:szCs w:val="28"/>
          <w:lang w:val="uk-UA"/>
        </w:rPr>
        <w:t>’</w:t>
      </w:r>
      <w:r>
        <w:rPr>
          <w:sz w:val="28"/>
          <w:szCs w:val="28"/>
          <w:lang w:val="fr-FR"/>
        </w:rPr>
        <w:t>italien</w:t>
      </w:r>
      <w:r>
        <w:rPr>
          <w:sz w:val="28"/>
          <w:szCs w:val="28"/>
          <w:lang w:val="uk-UA"/>
        </w:rPr>
        <w:t xml:space="preserve">. – </w:t>
      </w:r>
      <w:r>
        <w:rPr>
          <w:sz w:val="28"/>
          <w:szCs w:val="28"/>
          <w:lang w:val="fr-FR"/>
        </w:rPr>
        <w:t xml:space="preserve">                P</w:t>
      </w:r>
      <w:r>
        <w:rPr>
          <w:sz w:val="28"/>
          <w:szCs w:val="28"/>
          <w:lang w:val="uk-UA"/>
        </w:rPr>
        <w:t xml:space="preserve">.: </w:t>
      </w:r>
      <w:r>
        <w:rPr>
          <w:sz w:val="28"/>
          <w:szCs w:val="28"/>
          <w:lang w:val="fr-FR"/>
        </w:rPr>
        <w:t>Bernard</w:t>
      </w:r>
      <w:r>
        <w:rPr>
          <w:sz w:val="28"/>
          <w:szCs w:val="28"/>
          <w:lang w:val="uk-UA"/>
        </w:rPr>
        <w:t xml:space="preserve"> </w:t>
      </w:r>
      <w:r>
        <w:rPr>
          <w:sz w:val="28"/>
          <w:szCs w:val="28"/>
          <w:lang w:val="fr-FR"/>
        </w:rPr>
        <w:t>Grasset</w:t>
      </w:r>
      <w:r>
        <w:rPr>
          <w:sz w:val="28"/>
          <w:szCs w:val="28"/>
          <w:lang w:val="uk-UA"/>
        </w:rPr>
        <w:t xml:space="preserve">, 1992. – 406 </w:t>
      </w:r>
      <w:r>
        <w:rPr>
          <w:sz w:val="28"/>
          <w:szCs w:val="28"/>
          <w:lang w:val="fr-FR"/>
        </w:rPr>
        <w:t>p</w:t>
      </w:r>
      <w:r>
        <w:rPr>
          <w:sz w:val="28"/>
          <w:szCs w:val="28"/>
          <w:lang w:val="uk-UA"/>
        </w:rPr>
        <w:t xml:space="preserve">.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45</w:t>
      </w:r>
      <w:r>
        <w:rPr>
          <w:sz w:val="28"/>
          <w:szCs w:val="28"/>
          <w:lang w:val="fr-FR"/>
        </w:rPr>
        <w:t>. Eléments</w:t>
      </w:r>
      <w:r>
        <w:rPr>
          <w:i/>
          <w:iCs/>
          <w:sz w:val="28"/>
          <w:szCs w:val="28"/>
          <w:lang w:val="fr-FR"/>
        </w:rPr>
        <w:t xml:space="preserve"> </w:t>
      </w:r>
      <w:r>
        <w:rPr>
          <w:sz w:val="28"/>
          <w:szCs w:val="28"/>
          <w:lang w:val="fr-FR"/>
        </w:rPr>
        <w:t>de narratologie</w:t>
      </w:r>
      <w:r>
        <w:rPr>
          <w:sz w:val="28"/>
          <w:szCs w:val="28"/>
          <w:lang w:val="uk-UA"/>
        </w:rPr>
        <w:t xml:space="preserve">. – Режим доступу: </w:t>
      </w:r>
      <w:r>
        <w:rPr>
          <w:sz w:val="28"/>
          <w:szCs w:val="28"/>
          <w:lang w:val="fr-FR"/>
        </w:rPr>
        <w:t>http</w:t>
      </w:r>
      <w:r>
        <w:rPr>
          <w:sz w:val="28"/>
          <w:szCs w:val="28"/>
          <w:lang w:val="uk-UA"/>
        </w:rPr>
        <w:t>:</w:t>
      </w:r>
      <w:r>
        <w:rPr>
          <w:sz w:val="28"/>
          <w:szCs w:val="28"/>
          <w:lang w:val="fr-FR"/>
        </w:rPr>
        <w:t xml:space="preserve">//emile.simonnet.free.fr /sitfen/narrat/discours.html. </w:t>
      </w:r>
    </w:p>
    <w:p w:rsidR="00927736" w:rsidRDefault="00927736" w:rsidP="00927736">
      <w:pPr>
        <w:spacing w:line="360" w:lineRule="auto"/>
        <w:jc w:val="both"/>
        <w:rPr>
          <w:sz w:val="28"/>
          <w:szCs w:val="28"/>
          <w:lang w:val="uk-UA"/>
        </w:rPr>
      </w:pPr>
      <w:r>
        <w:rPr>
          <w:sz w:val="28"/>
          <w:szCs w:val="28"/>
          <w:lang w:val="fr-FR"/>
        </w:rPr>
        <w:t>2</w:t>
      </w:r>
      <w:r>
        <w:rPr>
          <w:sz w:val="28"/>
          <w:szCs w:val="28"/>
          <w:lang w:val="uk-UA"/>
        </w:rPr>
        <w:t>46</w:t>
      </w:r>
      <w:r>
        <w:rPr>
          <w:sz w:val="28"/>
          <w:szCs w:val="28"/>
          <w:lang w:val="fr-FR"/>
        </w:rPr>
        <w:t xml:space="preserve">. Escola M. Narratologie. Acte III / Marc Escola // </w:t>
      </w:r>
      <w:r>
        <w:rPr>
          <w:rStyle w:val="aff3"/>
          <w:i w:val="0"/>
          <w:iCs w:val="0"/>
          <w:sz w:val="28"/>
          <w:szCs w:val="28"/>
          <w:lang w:val="fr-FR"/>
        </w:rPr>
        <w:t xml:space="preserve">Théorie du récit. L’apport </w:t>
      </w:r>
      <w:r w:rsidRPr="00927736">
        <w:rPr>
          <w:rStyle w:val="aff3"/>
          <w:i w:val="0"/>
          <w:iCs w:val="0"/>
          <w:sz w:val="28"/>
          <w:szCs w:val="28"/>
          <w:lang w:val="en-US"/>
        </w:rPr>
        <w:t xml:space="preserve">              </w:t>
      </w:r>
      <w:r>
        <w:rPr>
          <w:rStyle w:val="aff3"/>
          <w:i w:val="0"/>
          <w:iCs w:val="0"/>
          <w:sz w:val="28"/>
          <w:szCs w:val="28"/>
          <w:lang w:val="fr-FR"/>
        </w:rPr>
        <w:t>de la</w:t>
      </w:r>
      <w:r w:rsidRPr="00927736">
        <w:rPr>
          <w:rStyle w:val="aff3"/>
          <w:i w:val="0"/>
          <w:iCs w:val="0"/>
          <w:sz w:val="28"/>
          <w:szCs w:val="28"/>
          <w:lang w:val="en-US"/>
        </w:rPr>
        <w:t xml:space="preserve"> </w:t>
      </w:r>
      <w:r>
        <w:rPr>
          <w:rStyle w:val="aff3"/>
          <w:i w:val="0"/>
          <w:iCs w:val="0"/>
          <w:sz w:val="28"/>
          <w:szCs w:val="28"/>
          <w:lang w:val="fr-FR"/>
        </w:rPr>
        <w:t xml:space="preserve">recherche allemande. – </w:t>
      </w:r>
      <w:r>
        <w:rPr>
          <w:sz w:val="28"/>
          <w:szCs w:val="28"/>
          <w:lang w:val="fr-FR"/>
        </w:rPr>
        <w:t xml:space="preserve">Lille: Presses Universitaires du Septentrion, </w:t>
      </w:r>
      <w:r>
        <w:rPr>
          <w:sz w:val="28"/>
          <w:szCs w:val="28"/>
          <w:lang w:val="uk-UA"/>
        </w:rPr>
        <w:t xml:space="preserve">                                    </w:t>
      </w:r>
      <w:r>
        <w:rPr>
          <w:sz w:val="28"/>
          <w:szCs w:val="28"/>
          <w:lang w:val="fr-FR"/>
        </w:rPr>
        <w:t xml:space="preserve">coll. </w:t>
      </w:r>
      <w:r>
        <w:rPr>
          <w:sz w:val="28"/>
          <w:szCs w:val="28"/>
          <w:lang w:val="en-GB"/>
        </w:rPr>
        <w:t>« Narratologie », 2007. – 326 p.</w:t>
      </w:r>
      <w:r>
        <w:rPr>
          <w:sz w:val="28"/>
          <w:szCs w:val="28"/>
          <w:lang w:val="uk-UA"/>
        </w:rPr>
        <w:t xml:space="preserve"> – Режим доступу: </w:t>
      </w:r>
      <w:r>
        <w:rPr>
          <w:sz w:val="28"/>
          <w:szCs w:val="28"/>
          <w:lang w:val="en-GB"/>
        </w:rPr>
        <w:t>http</w:t>
      </w:r>
      <w:r>
        <w:rPr>
          <w:sz w:val="28"/>
          <w:szCs w:val="28"/>
          <w:lang w:val="uk-UA"/>
        </w:rPr>
        <w:t>:</w:t>
      </w:r>
      <w:r>
        <w:rPr>
          <w:sz w:val="28"/>
          <w:szCs w:val="28"/>
          <w:lang w:val="en-GB"/>
        </w:rPr>
        <w:t>//www.fabula.org</w:t>
      </w:r>
      <w:r>
        <w:rPr>
          <w:sz w:val="28"/>
          <w:szCs w:val="28"/>
          <w:lang w:val="uk-UA"/>
        </w:rPr>
        <w:t xml:space="preserve">.  </w:t>
      </w:r>
    </w:p>
    <w:p w:rsidR="00927736" w:rsidRDefault="00927736" w:rsidP="00927736">
      <w:pPr>
        <w:spacing w:line="360" w:lineRule="auto"/>
        <w:jc w:val="both"/>
        <w:rPr>
          <w:sz w:val="28"/>
          <w:szCs w:val="28"/>
          <w:lang w:val="en-GB"/>
        </w:rPr>
      </w:pPr>
      <w:r>
        <w:rPr>
          <w:sz w:val="28"/>
          <w:szCs w:val="28"/>
          <w:lang w:val="uk-UA"/>
        </w:rPr>
        <w:t>247</w:t>
      </w:r>
      <w:r>
        <w:rPr>
          <w:sz w:val="28"/>
          <w:szCs w:val="28"/>
          <w:lang w:val="en-GB"/>
        </w:rPr>
        <w:t>. Faucon</w:t>
      </w:r>
      <w:r>
        <w:rPr>
          <w:sz w:val="28"/>
          <w:szCs w:val="28"/>
          <w:lang w:val="en-US"/>
        </w:rPr>
        <w:t>n</w:t>
      </w:r>
      <w:r>
        <w:rPr>
          <w:sz w:val="28"/>
          <w:szCs w:val="28"/>
          <w:lang w:val="en-GB"/>
        </w:rPr>
        <w:t>ier G. Mental Spaces</w:t>
      </w:r>
      <w:r>
        <w:rPr>
          <w:sz w:val="28"/>
          <w:szCs w:val="28"/>
          <w:lang w:val="uk-UA"/>
        </w:rPr>
        <w:t xml:space="preserve">: </w:t>
      </w:r>
      <w:r>
        <w:rPr>
          <w:sz w:val="28"/>
          <w:szCs w:val="28"/>
          <w:lang w:val="en-US"/>
        </w:rPr>
        <w:t xml:space="preserve">Aspects of Meaning Construction in Natural Language </w:t>
      </w:r>
      <w:r>
        <w:rPr>
          <w:sz w:val="28"/>
          <w:szCs w:val="28"/>
          <w:lang w:val="en-GB"/>
        </w:rPr>
        <w:t>/ G. Fauconier. – Cambridge</w:t>
      </w:r>
      <w:r>
        <w:rPr>
          <w:sz w:val="28"/>
          <w:szCs w:val="28"/>
          <w:lang w:val="uk-UA"/>
        </w:rPr>
        <w:t>:</w:t>
      </w:r>
      <w:r>
        <w:rPr>
          <w:sz w:val="28"/>
          <w:szCs w:val="28"/>
          <w:lang w:val="en-GB"/>
        </w:rPr>
        <w:t xml:space="preserve"> Cambridge University Press, 1994. – 248 p. </w:t>
      </w:r>
    </w:p>
    <w:p w:rsidR="00927736" w:rsidRDefault="00927736" w:rsidP="00927736">
      <w:pPr>
        <w:tabs>
          <w:tab w:val="left" w:pos="0"/>
          <w:tab w:val="left" w:pos="540"/>
        </w:tabs>
        <w:spacing w:line="360" w:lineRule="auto"/>
        <w:jc w:val="both"/>
        <w:rPr>
          <w:sz w:val="28"/>
          <w:szCs w:val="28"/>
          <w:lang w:val="en-US"/>
        </w:rPr>
      </w:pPr>
      <w:r>
        <w:rPr>
          <w:sz w:val="28"/>
          <w:szCs w:val="28"/>
          <w:lang w:val="en-GB"/>
        </w:rPr>
        <w:t>2</w:t>
      </w:r>
      <w:r>
        <w:rPr>
          <w:sz w:val="28"/>
          <w:szCs w:val="28"/>
          <w:lang w:val="uk-UA"/>
        </w:rPr>
        <w:t>48</w:t>
      </w:r>
      <w:r>
        <w:rPr>
          <w:sz w:val="28"/>
          <w:szCs w:val="28"/>
          <w:lang w:val="en-GB"/>
        </w:rPr>
        <w:t>. Fauconnier</w:t>
      </w:r>
      <w:r>
        <w:rPr>
          <w:sz w:val="28"/>
          <w:szCs w:val="28"/>
          <w:lang w:val="uk-UA"/>
        </w:rPr>
        <w:t xml:space="preserve"> </w:t>
      </w:r>
      <w:r>
        <w:rPr>
          <w:sz w:val="28"/>
          <w:szCs w:val="28"/>
          <w:lang w:val="en-GB"/>
        </w:rPr>
        <w:t>G</w:t>
      </w:r>
      <w:r>
        <w:rPr>
          <w:sz w:val="28"/>
          <w:szCs w:val="28"/>
          <w:lang w:val="uk-UA"/>
        </w:rPr>
        <w:t>.</w:t>
      </w:r>
      <w:r>
        <w:rPr>
          <w:sz w:val="28"/>
          <w:szCs w:val="28"/>
          <w:lang w:val="en-GB"/>
        </w:rPr>
        <w:t xml:space="preserve"> </w:t>
      </w:r>
      <w:r>
        <w:rPr>
          <w:sz w:val="28"/>
          <w:szCs w:val="28"/>
          <w:lang w:val="en-US"/>
        </w:rPr>
        <w:t>The Way We Think</w:t>
      </w:r>
      <w:r>
        <w:rPr>
          <w:sz w:val="28"/>
          <w:szCs w:val="28"/>
          <w:lang w:val="uk-UA"/>
        </w:rPr>
        <w:t>:</w:t>
      </w:r>
      <w:r>
        <w:rPr>
          <w:sz w:val="28"/>
          <w:szCs w:val="28"/>
          <w:lang w:val="en-US"/>
        </w:rPr>
        <w:t xml:space="preserve"> Conceptual Blending and the Mind’s Hidden Complexities / G. Fauconier, M. Turner. – N</w:t>
      </w:r>
      <w:r>
        <w:rPr>
          <w:sz w:val="28"/>
          <w:szCs w:val="28"/>
          <w:lang w:val="en-GB"/>
        </w:rPr>
        <w:t xml:space="preserve">. </w:t>
      </w:r>
      <w:r>
        <w:rPr>
          <w:sz w:val="28"/>
          <w:szCs w:val="28"/>
          <w:lang w:val="en-US"/>
        </w:rPr>
        <w:t>Y</w:t>
      </w:r>
      <w:r>
        <w:rPr>
          <w:sz w:val="28"/>
          <w:szCs w:val="28"/>
          <w:lang w:val="en-GB"/>
        </w:rPr>
        <w:t>.</w:t>
      </w:r>
      <w:r>
        <w:rPr>
          <w:sz w:val="28"/>
          <w:szCs w:val="28"/>
          <w:lang w:val="uk-UA"/>
        </w:rPr>
        <w:t>:</w:t>
      </w:r>
      <w:r>
        <w:rPr>
          <w:sz w:val="28"/>
          <w:szCs w:val="28"/>
          <w:lang w:val="en-US"/>
        </w:rPr>
        <w:t xml:space="preserve"> Basic Books,</w:t>
      </w:r>
      <w:r>
        <w:rPr>
          <w:sz w:val="28"/>
          <w:szCs w:val="28"/>
          <w:lang w:val="uk-UA"/>
        </w:rPr>
        <w:t xml:space="preserve"> 2002. – 440 </w:t>
      </w:r>
      <w:r>
        <w:rPr>
          <w:sz w:val="28"/>
          <w:szCs w:val="28"/>
          <w:lang w:val="en-US"/>
        </w:rPr>
        <w:t xml:space="preserve">p. </w:t>
      </w:r>
    </w:p>
    <w:p w:rsidR="00927736" w:rsidRDefault="00927736" w:rsidP="00927736">
      <w:pPr>
        <w:tabs>
          <w:tab w:val="left" w:pos="0"/>
          <w:tab w:val="left" w:pos="540"/>
        </w:tabs>
        <w:spacing w:line="360" w:lineRule="auto"/>
        <w:jc w:val="both"/>
        <w:rPr>
          <w:sz w:val="28"/>
          <w:szCs w:val="28"/>
          <w:lang w:val="fr-FR"/>
        </w:rPr>
      </w:pPr>
      <w:r>
        <w:rPr>
          <w:sz w:val="28"/>
          <w:szCs w:val="28"/>
          <w:lang w:val="fr-FR"/>
        </w:rPr>
        <w:t>2</w:t>
      </w:r>
      <w:r>
        <w:rPr>
          <w:sz w:val="28"/>
          <w:szCs w:val="28"/>
          <w:lang w:val="uk-UA"/>
        </w:rPr>
        <w:t>49</w:t>
      </w:r>
      <w:r>
        <w:rPr>
          <w:sz w:val="28"/>
          <w:szCs w:val="28"/>
          <w:lang w:val="fr-FR"/>
        </w:rPr>
        <w:t xml:space="preserve">. Fenoglio I. La notion d’avant-texte: point de rencontre pour une compréhension de l’écriture en acte / I. Fenoglio, L. Chanquoy // Langue française. Avant le texte: les traces de l’élaboration textuelle. – 2007. – </w:t>
      </w:r>
      <w:r>
        <w:rPr>
          <w:sz w:val="28"/>
          <w:szCs w:val="28"/>
          <w:lang w:val="uk-UA"/>
        </w:rPr>
        <w:t>№</w:t>
      </w:r>
      <w:r>
        <w:rPr>
          <w:sz w:val="28"/>
          <w:szCs w:val="28"/>
          <w:lang w:val="fr-FR"/>
        </w:rPr>
        <w:t xml:space="preserve">155. – P. 3-7.   </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50</w:t>
      </w:r>
      <w:r>
        <w:rPr>
          <w:sz w:val="28"/>
          <w:szCs w:val="28"/>
          <w:lang w:val="fr-FR"/>
        </w:rPr>
        <w:t xml:space="preserve">. Fourcaut L. Le commentaire composé / L. Fourcaut. – P.: Armand Colin,          2005. – 127 p.  </w:t>
      </w:r>
    </w:p>
    <w:p w:rsidR="00927736" w:rsidRDefault="00927736" w:rsidP="00927736">
      <w:pPr>
        <w:tabs>
          <w:tab w:val="left" w:pos="540"/>
          <w:tab w:val="left" w:pos="900"/>
        </w:tabs>
        <w:spacing w:line="360" w:lineRule="auto"/>
        <w:jc w:val="both"/>
        <w:rPr>
          <w:sz w:val="28"/>
          <w:szCs w:val="28"/>
          <w:lang w:val="en-US"/>
        </w:rPr>
      </w:pPr>
      <w:r>
        <w:rPr>
          <w:sz w:val="28"/>
          <w:szCs w:val="28"/>
          <w:lang w:val="uk-UA"/>
        </w:rPr>
        <w:t>251</w:t>
      </w:r>
      <w:r>
        <w:rPr>
          <w:sz w:val="28"/>
          <w:szCs w:val="28"/>
          <w:lang w:val="en-GB"/>
        </w:rPr>
        <w:t>. Freeman M.</w:t>
      </w:r>
      <w:r>
        <w:rPr>
          <w:i/>
          <w:iCs/>
          <w:sz w:val="28"/>
          <w:szCs w:val="28"/>
          <w:lang w:val="en-GB"/>
        </w:rPr>
        <w:t xml:space="preserve"> </w:t>
      </w:r>
      <w:r>
        <w:rPr>
          <w:sz w:val="28"/>
          <w:szCs w:val="28"/>
          <w:lang w:val="en-GB"/>
        </w:rPr>
        <w:t>Grounded Spaces</w:t>
      </w:r>
      <w:r>
        <w:rPr>
          <w:sz w:val="28"/>
          <w:szCs w:val="28"/>
          <w:lang w:val="uk-UA"/>
        </w:rPr>
        <w:t>:</w:t>
      </w:r>
      <w:r>
        <w:rPr>
          <w:sz w:val="28"/>
          <w:szCs w:val="28"/>
          <w:lang w:val="en-GB"/>
        </w:rPr>
        <w:t xml:space="preserve"> deict</w:t>
      </w:r>
      <w:r>
        <w:rPr>
          <w:sz w:val="28"/>
          <w:szCs w:val="28"/>
          <w:lang w:val="en-US"/>
        </w:rPr>
        <w:t xml:space="preserve">ic-self anaphors in the poetry of Emily Dickinson / M. Freeman // Language and Literature, 1997. – </w:t>
      </w:r>
      <w:r>
        <w:rPr>
          <w:sz w:val="28"/>
          <w:szCs w:val="28"/>
          <w:lang w:val="uk-UA"/>
        </w:rPr>
        <w:t xml:space="preserve">Режим доступу: </w:t>
      </w:r>
      <w:r>
        <w:rPr>
          <w:sz w:val="28"/>
          <w:szCs w:val="28"/>
          <w:lang w:val="en-US"/>
        </w:rPr>
        <w:t>http</w:t>
      </w:r>
      <w:r>
        <w:rPr>
          <w:sz w:val="28"/>
          <w:szCs w:val="28"/>
          <w:lang w:val="uk-UA"/>
        </w:rPr>
        <w:t>:</w:t>
      </w:r>
      <w:r>
        <w:rPr>
          <w:sz w:val="28"/>
          <w:szCs w:val="28"/>
          <w:lang w:val="en-US"/>
        </w:rPr>
        <w:t xml:space="preserve">//www.ucs.louisiana.edu/~cxr1086/coglit/index.html. </w:t>
      </w:r>
    </w:p>
    <w:p w:rsidR="00927736" w:rsidRDefault="00927736" w:rsidP="00927736">
      <w:pPr>
        <w:tabs>
          <w:tab w:val="left" w:pos="540"/>
          <w:tab w:val="left" w:pos="900"/>
        </w:tabs>
        <w:spacing w:line="360" w:lineRule="auto"/>
        <w:jc w:val="both"/>
        <w:rPr>
          <w:sz w:val="28"/>
          <w:szCs w:val="28"/>
          <w:lang w:val="en-US"/>
        </w:rPr>
      </w:pPr>
      <w:r>
        <w:rPr>
          <w:sz w:val="28"/>
          <w:szCs w:val="28"/>
          <w:lang w:val="en-GB"/>
        </w:rPr>
        <w:t>2</w:t>
      </w:r>
      <w:r>
        <w:rPr>
          <w:sz w:val="28"/>
          <w:szCs w:val="28"/>
          <w:lang w:val="uk-UA"/>
        </w:rPr>
        <w:t>52</w:t>
      </w:r>
      <w:r>
        <w:rPr>
          <w:sz w:val="28"/>
          <w:szCs w:val="28"/>
          <w:lang w:val="en-GB"/>
        </w:rPr>
        <w:t>. Freeman M. Poetry and the scope of metaphor:</w:t>
      </w:r>
      <w:r>
        <w:rPr>
          <w:sz w:val="28"/>
          <w:szCs w:val="28"/>
          <w:lang w:val="en-US"/>
        </w:rPr>
        <w:t xml:space="preserve"> Toward a cognitive theory </w:t>
      </w:r>
      <w:r>
        <w:rPr>
          <w:sz w:val="28"/>
          <w:szCs w:val="28"/>
          <w:lang w:val="uk-UA"/>
        </w:rPr>
        <w:t xml:space="preserve">                </w:t>
      </w:r>
      <w:r>
        <w:rPr>
          <w:sz w:val="28"/>
          <w:szCs w:val="28"/>
          <w:lang w:val="en-US"/>
        </w:rPr>
        <w:t>of literature / M. Freeman // Metaphor and Metonymy at the Crossroads</w:t>
      </w:r>
      <w:r>
        <w:rPr>
          <w:sz w:val="28"/>
          <w:szCs w:val="28"/>
          <w:lang w:val="en-GB"/>
        </w:rPr>
        <w:t>:</w:t>
      </w:r>
      <w:r>
        <w:rPr>
          <w:sz w:val="28"/>
          <w:szCs w:val="28"/>
          <w:lang w:val="en-US"/>
        </w:rPr>
        <w:t xml:space="preserve"> A Cognitive Perspective / Ed. by A. Barcelona. – Berlin</w:t>
      </w:r>
      <w:r>
        <w:rPr>
          <w:sz w:val="28"/>
          <w:szCs w:val="28"/>
          <w:lang w:val="en-GB"/>
        </w:rPr>
        <w:t>;</w:t>
      </w:r>
      <w:r>
        <w:rPr>
          <w:sz w:val="28"/>
          <w:szCs w:val="28"/>
          <w:lang w:val="en-US"/>
        </w:rPr>
        <w:t xml:space="preserve"> N.Y.</w:t>
      </w:r>
      <w:r>
        <w:rPr>
          <w:sz w:val="28"/>
          <w:szCs w:val="28"/>
          <w:lang w:val="en-GB"/>
        </w:rPr>
        <w:t>:</w:t>
      </w:r>
      <w:r>
        <w:rPr>
          <w:sz w:val="28"/>
          <w:szCs w:val="28"/>
          <w:lang w:val="en-US"/>
        </w:rPr>
        <w:t xml:space="preserve"> Mouton de Gruyter, 2000. –                    P. 253-281</w:t>
      </w:r>
      <w:r>
        <w:rPr>
          <w:sz w:val="28"/>
          <w:szCs w:val="28"/>
          <w:lang w:val="en-GB"/>
        </w:rPr>
        <w:t>.</w:t>
      </w:r>
      <w:r>
        <w:rPr>
          <w:sz w:val="28"/>
          <w:szCs w:val="28"/>
          <w:lang w:val="en-US"/>
        </w:rPr>
        <w:t xml:space="preserve"> </w:t>
      </w:r>
    </w:p>
    <w:p w:rsidR="00927736" w:rsidRDefault="00927736" w:rsidP="00927736">
      <w:pPr>
        <w:tabs>
          <w:tab w:val="left" w:pos="540"/>
          <w:tab w:val="left" w:pos="900"/>
        </w:tabs>
        <w:spacing w:line="360" w:lineRule="auto"/>
        <w:jc w:val="both"/>
        <w:rPr>
          <w:sz w:val="28"/>
          <w:szCs w:val="28"/>
          <w:lang w:val="uk-UA"/>
        </w:rPr>
      </w:pPr>
      <w:r>
        <w:rPr>
          <w:sz w:val="28"/>
          <w:szCs w:val="28"/>
          <w:lang w:val="fr-FR"/>
        </w:rPr>
        <w:t>2</w:t>
      </w:r>
      <w:r>
        <w:rPr>
          <w:sz w:val="28"/>
          <w:szCs w:val="28"/>
          <w:lang w:val="uk-UA"/>
        </w:rPr>
        <w:t>53</w:t>
      </w:r>
      <w:r>
        <w:rPr>
          <w:sz w:val="28"/>
          <w:szCs w:val="28"/>
          <w:lang w:val="fr-FR"/>
        </w:rPr>
        <w:t xml:space="preserve">. Fromilhague C. Introduction à l’analyse stylistique / C. Fromilhague,                A. Sancier. – P.: Lettres SUP, 2004. – 288 p. </w:t>
      </w:r>
    </w:p>
    <w:p w:rsidR="00927736" w:rsidRDefault="00927736" w:rsidP="00927736">
      <w:pPr>
        <w:overflowPunct w:val="0"/>
        <w:autoSpaceDE w:val="0"/>
        <w:autoSpaceDN w:val="0"/>
        <w:adjustRightInd w:val="0"/>
        <w:spacing w:line="360" w:lineRule="auto"/>
        <w:jc w:val="both"/>
        <w:rPr>
          <w:spacing w:val="2"/>
          <w:sz w:val="28"/>
          <w:szCs w:val="28"/>
          <w:lang w:val="fr-FR"/>
        </w:rPr>
      </w:pPr>
      <w:r>
        <w:rPr>
          <w:spacing w:val="2"/>
          <w:sz w:val="28"/>
          <w:szCs w:val="28"/>
          <w:lang w:val="fr-FR"/>
        </w:rPr>
        <w:t>2</w:t>
      </w:r>
      <w:r>
        <w:rPr>
          <w:spacing w:val="2"/>
          <w:sz w:val="28"/>
          <w:szCs w:val="28"/>
          <w:lang w:val="uk-UA"/>
        </w:rPr>
        <w:t>54</w:t>
      </w:r>
      <w:r>
        <w:rPr>
          <w:spacing w:val="2"/>
          <w:sz w:val="28"/>
          <w:szCs w:val="28"/>
          <w:lang w:val="fr-FR"/>
        </w:rPr>
        <w:t>. Gadet F. Langue française. La variation en syntaxe / F. Gadet. – P. : Larousse, 1997. – 126 p.</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55</w:t>
      </w:r>
      <w:r>
        <w:rPr>
          <w:sz w:val="28"/>
          <w:szCs w:val="28"/>
          <w:lang w:val="fr-FR"/>
        </w:rPr>
        <w:t>. Gardes J. La stylistique / J. Gardes. – P.: Colin, 1992. – 248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lastRenderedPageBreak/>
        <w:t>2</w:t>
      </w:r>
      <w:r>
        <w:rPr>
          <w:sz w:val="28"/>
          <w:szCs w:val="28"/>
          <w:lang w:val="uk-UA"/>
        </w:rPr>
        <w:t>56</w:t>
      </w:r>
      <w:r>
        <w:rPr>
          <w:sz w:val="28"/>
          <w:szCs w:val="28"/>
          <w:lang w:val="fr-FR"/>
        </w:rPr>
        <w:t>. Genette G. Figures II / G. Genette. – P.: Seuil, Points, 1969. – 187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57</w:t>
      </w:r>
      <w:r>
        <w:rPr>
          <w:sz w:val="28"/>
          <w:szCs w:val="28"/>
          <w:lang w:val="fr-FR"/>
        </w:rPr>
        <w:t xml:space="preserve">. Genette G. Figures III / G. Genette. – P.: Seuil, Points, 1972. – </w:t>
      </w:r>
      <w:r>
        <w:rPr>
          <w:sz w:val="28"/>
          <w:szCs w:val="28"/>
          <w:lang w:val="uk-UA"/>
        </w:rPr>
        <w:t>282</w:t>
      </w:r>
      <w:r>
        <w:rPr>
          <w:sz w:val="28"/>
          <w:szCs w:val="28"/>
          <w:lang w:val="fr-FR"/>
        </w:rPr>
        <w:t xml:space="preserve"> p.</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58</w:t>
      </w:r>
      <w:r>
        <w:rPr>
          <w:sz w:val="28"/>
          <w:szCs w:val="28"/>
          <w:lang w:val="fr-FR"/>
        </w:rPr>
        <w:t>.</w:t>
      </w:r>
      <w:r>
        <w:rPr>
          <w:sz w:val="28"/>
          <w:szCs w:val="28"/>
          <w:lang w:val="uk-UA"/>
        </w:rPr>
        <w:t xml:space="preserve"> </w:t>
      </w:r>
      <w:r>
        <w:rPr>
          <w:sz w:val="28"/>
          <w:szCs w:val="28"/>
          <w:lang w:val="fr-FR"/>
        </w:rPr>
        <w:t xml:space="preserve">Genette G. Palimpsestes. La littérature au second degré / G. Genette. – P.: Seuil, 1982. – 480 p.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 xml:space="preserve">259. </w:t>
      </w:r>
      <w:r>
        <w:rPr>
          <w:sz w:val="28"/>
          <w:szCs w:val="28"/>
          <w:lang w:val="fr-FR"/>
        </w:rPr>
        <w:t>Genette G. Nouveau discours du récit / G. Genette. – P.: Seuil, 1983. –</w:t>
      </w:r>
      <w:r>
        <w:rPr>
          <w:sz w:val="28"/>
          <w:szCs w:val="28"/>
          <w:lang w:val="uk-UA"/>
        </w:rPr>
        <w:t xml:space="preserve"> </w:t>
      </w:r>
      <w:r>
        <w:rPr>
          <w:sz w:val="28"/>
          <w:szCs w:val="28"/>
          <w:lang w:val="fr-FR"/>
        </w:rPr>
        <w:t>178 p.</w:t>
      </w:r>
    </w:p>
    <w:p w:rsidR="00927736" w:rsidRDefault="00927736" w:rsidP="00927736">
      <w:pPr>
        <w:overflowPunct w:val="0"/>
        <w:autoSpaceDE w:val="0"/>
        <w:autoSpaceDN w:val="0"/>
        <w:adjustRightInd w:val="0"/>
        <w:spacing w:line="360" w:lineRule="auto"/>
        <w:jc w:val="both"/>
        <w:rPr>
          <w:sz w:val="28"/>
          <w:szCs w:val="28"/>
          <w:lang w:val="fr-FR"/>
        </w:rPr>
      </w:pPr>
      <w:r>
        <w:rPr>
          <w:spacing w:val="2"/>
          <w:sz w:val="28"/>
          <w:szCs w:val="28"/>
          <w:lang w:val="fr-FR"/>
        </w:rPr>
        <w:t>2</w:t>
      </w:r>
      <w:r>
        <w:rPr>
          <w:spacing w:val="2"/>
          <w:sz w:val="28"/>
          <w:szCs w:val="28"/>
          <w:lang w:val="uk-UA"/>
        </w:rPr>
        <w:t>60</w:t>
      </w:r>
      <w:r>
        <w:rPr>
          <w:spacing w:val="2"/>
          <w:sz w:val="28"/>
          <w:szCs w:val="28"/>
          <w:lang w:val="fr-FR"/>
        </w:rPr>
        <w:t>. Genette G. Le genre comme oeuvre / Gérard Genette // Littérature. – Sommaire 122. –  2001. –</w:t>
      </w:r>
      <w:r>
        <w:rPr>
          <w:sz w:val="28"/>
          <w:szCs w:val="28"/>
          <w:lang w:val="fr-FR"/>
        </w:rPr>
        <w:t xml:space="preserve"> P. 107-117.</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en-GB"/>
        </w:rPr>
        <w:t>2</w:t>
      </w:r>
      <w:r>
        <w:rPr>
          <w:sz w:val="28"/>
          <w:szCs w:val="28"/>
          <w:lang w:val="uk-UA"/>
        </w:rPr>
        <w:t>61</w:t>
      </w:r>
      <w:r>
        <w:rPr>
          <w:sz w:val="28"/>
          <w:szCs w:val="28"/>
          <w:lang w:val="en-GB"/>
        </w:rPr>
        <w:t xml:space="preserve">. Gibbs R. W. The Poetics of Mind. Figurative thoughts, language </w:t>
      </w:r>
      <w:r>
        <w:rPr>
          <w:sz w:val="28"/>
          <w:szCs w:val="28"/>
          <w:lang w:val="uk-UA"/>
        </w:rPr>
        <w:t xml:space="preserve">                                  </w:t>
      </w:r>
      <w:r>
        <w:rPr>
          <w:sz w:val="28"/>
          <w:szCs w:val="28"/>
          <w:lang w:val="en-GB"/>
        </w:rPr>
        <w:t>and understanding / R. W. Gibbs. – Cambridge</w:t>
      </w:r>
      <w:r>
        <w:rPr>
          <w:sz w:val="28"/>
          <w:szCs w:val="28"/>
          <w:lang w:val="uk-UA"/>
        </w:rPr>
        <w:t>:</w:t>
      </w:r>
      <w:r>
        <w:rPr>
          <w:sz w:val="28"/>
          <w:szCs w:val="28"/>
          <w:lang w:val="en-US"/>
        </w:rPr>
        <w:t xml:space="preserve"> Cambridge University Press, 1994. –             527 p. </w:t>
      </w:r>
      <w:r>
        <w:rPr>
          <w:sz w:val="28"/>
          <w:szCs w:val="28"/>
          <w:lang w:val="en-GB"/>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62</w:t>
      </w:r>
      <w:r>
        <w:rPr>
          <w:sz w:val="28"/>
          <w:szCs w:val="28"/>
          <w:lang w:val="fr-FR"/>
        </w:rPr>
        <w:t>. Gill B. Terminologie et concepts narratologiques / B. Gill.</w:t>
      </w:r>
      <w:r>
        <w:rPr>
          <w:sz w:val="28"/>
          <w:szCs w:val="28"/>
          <w:lang w:val="uk-UA"/>
        </w:rPr>
        <w:t xml:space="preserve"> – Режим доступу: </w:t>
      </w:r>
      <w:hyperlink r:id="rId28" w:history="1">
        <w:r>
          <w:rPr>
            <w:rStyle w:val="af"/>
            <w:color w:val="auto"/>
            <w:sz w:val="28"/>
            <w:szCs w:val="28"/>
            <w:lang w:val="fr-FR"/>
          </w:rPr>
          <w:t>http://www.fis.ucalgary.ca/Brian/Narr.html</w:t>
        </w:r>
      </w:hyperlink>
      <w:r>
        <w:rPr>
          <w:sz w:val="28"/>
          <w:szCs w:val="28"/>
          <w:lang w:val="uk-UA"/>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63</w:t>
      </w:r>
      <w:r>
        <w:rPr>
          <w:sz w:val="28"/>
          <w:szCs w:val="28"/>
          <w:lang w:val="fr-FR"/>
        </w:rPr>
        <w:t>. Greimas A.-J.</w:t>
      </w:r>
      <w:r>
        <w:rPr>
          <w:i/>
          <w:iCs/>
          <w:sz w:val="28"/>
          <w:szCs w:val="28"/>
          <w:lang w:val="fr-FR"/>
        </w:rPr>
        <w:t xml:space="preserve"> </w:t>
      </w:r>
      <w:r>
        <w:rPr>
          <w:sz w:val="28"/>
          <w:szCs w:val="28"/>
          <w:lang w:val="fr-FR"/>
        </w:rPr>
        <w:t xml:space="preserve">Du sens. Essais sémiotiques / A.-J. Greimas. – P.: Seuil, 1970. – 254 p.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2</w:t>
      </w:r>
      <w:r>
        <w:rPr>
          <w:sz w:val="28"/>
          <w:szCs w:val="28"/>
          <w:lang w:val="uk-UA"/>
        </w:rPr>
        <w:t>64</w:t>
      </w:r>
      <w:r>
        <w:rPr>
          <w:sz w:val="28"/>
          <w:szCs w:val="28"/>
          <w:lang w:val="fr-FR"/>
        </w:rPr>
        <w:t xml:space="preserve">. Guillaume G. Temps et verbe. Théorie des aspects, des modes et des temps /                G. Guillaume. – P.: Champion, 1965. – 134 p.  </w:t>
      </w:r>
    </w:p>
    <w:p w:rsidR="00927736" w:rsidRDefault="00927736" w:rsidP="00927736">
      <w:pPr>
        <w:widowControl w:val="0"/>
        <w:tabs>
          <w:tab w:val="left" w:pos="540"/>
          <w:tab w:val="left" w:pos="900"/>
        </w:tabs>
        <w:autoSpaceDE w:val="0"/>
        <w:autoSpaceDN w:val="0"/>
        <w:spacing w:line="360" w:lineRule="auto"/>
        <w:jc w:val="both"/>
        <w:rPr>
          <w:sz w:val="28"/>
          <w:szCs w:val="28"/>
          <w:lang w:val="fr-FR"/>
        </w:rPr>
      </w:pPr>
      <w:r>
        <w:rPr>
          <w:sz w:val="28"/>
          <w:szCs w:val="28"/>
          <w:lang w:val="fr-FR"/>
        </w:rPr>
        <w:t>2</w:t>
      </w:r>
      <w:r>
        <w:rPr>
          <w:sz w:val="28"/>
          <w:szCs w:val="28"/>
          <w:lang w:val="uk-UA"/>
        </w:rPr>
        <w:t>65</w:t>
      </w:r>
      <w:r>
        <w:rPr>
          <w:sz w:val="28"/>
          <w:szCs w:val="28"/>
          <w:lang w:val="fr-FR"/>
        </w:rPr>
        <w:t>. Guillemette L.</w:t>
      </w:r>
      <w:r>
        <w:rPr>
          <w:i/>
          <w:iCs/>
          <w:sz w:val="28"/>
          <w:szCs w:val="28"/>
          <w:lang w:val="fr-FR"/>
        </w:rPr>
        <w:t xml:space="preserve"> </w:t>
      </w:r>
      <w:r>
        <w:rPr>
          <w:sz w:val="28"/>
          <w:szCs w:val="28"/>
          <w:lang w:val="fr-FR"/>
        </w:rPr>
        <w:t>La narratologie / L. Guillemette, C. Lévesque</w:t>
      </w:r>
      <w:r>
        <w:rPr>
          <w:i/>
          <w:iCs/>
          <w:sz w:val="28"/>
          <w:szCs w:val="28"/>
          <w:lang w:val="fr-FR"/>
        </w:rPr>
        <w:t>.</w:t>
      </w:r>
      <w:r>
        <w:rPr>
          <w:sz w:val="28"/>
          <w:szCs w:val="28"/>
          <w:lang w:val="fr-FR"/>
        </w:rPr>
        <w:t xml:space="preserve"> </w:t>
      </w:r>
      <w:r>
        <w:rPr>
          <w:sz w:val="28"/>
          <w:szCs w:val="28"/>
          <w:lang w:val="uk-UA"/>
        </w:rPr>
        <w:t>–</w:t>
      </w:r>
      <w:r>
        <w:rPr>
          <w:sz w:val="28"/>
          <w:szCs w:val="28"/>
          <w:lang w:val="fr-FR"/>
        </w:rPr>
        <w:t xml:space="preserve"> Un-té de Québec Trois Rivières, 2006. – </w:t>
      </w:r>
      <w:r>
        <w:rPr>
          <w:sz w:val="28"/>
          <w:szCs w:val="28"/>
          <w:lang w:val="uk-UA"/>
        </w:rPr>
        <w:t xml:space="preserve">Режим доступу: </w:t>
      </w:r>
      <w:hyperlink r:id="rId29" w:history="1">
        <w:r>
          <w:rPr>
            <w:rStyle w:val="af"/>
            <w:color w:val="auto"/>
            <w:sz w:val="28"/>
            <w:szCs w:val="28"/>
            <w:lang w:val="fr-FR"/>
          </w:rPr>
          <w:t>http://www.signosemio.com</w:t>
        </w:r>
      </w:hyperlink>
      <w:r>
        <w:rPr>
          <w:sz w:val="28"/>
          <w:szCs w:val="28"/>
          <w:lang w:val="fr-FR"/>
        </w:rPr>
        <w:t xml:space="preserve">.  </w:t>
      </w:r>
    </w:p>
    <w:p w:rsidR="00927736" w:rsidRDefault="00927736" w:rsidP="00927736">
      <w:pPr>
        <w:tabs>
          <w:tab w:val="left" w:pos="540"/>
          <w:tab w:val="left" w:pos="900"/>
        </w:tabs>
        <w:spacing w:line="360" w:lineRule="auto"/>
        <w:jc w:val="both"/>
        <w:rPr>
          <w:sz w:val="28"/>
          <w:szCs w:val="28"/>
          <w:lang w:val="fr-FR"/>
        </w:rPr>
      </w:pPr>
      <w:r>
        <w:rPr>
          <w:sz w:val="28"/>
          <w:szCs w:val="28"/>
          <w:lang w:val="fr-FR"/>
        </w:rPr>
        <w:t>2</w:t>
      </w:r>
      <w:r>
        <w:rPr>
          <w:sz w:val="28"/>
          <w:szCs w:val="28"/>
          <w:lang w:val="uk-UA"/>
        </w:rPr>
        <w:t>66</w:t>
      </w:r>
      <w:r>
        <w:rPr>
          <w:sz w:val="28"/>
          <w:szCs w:val="28"/>
          <w:lang w:val="fr-FR"/>
        </w:rPr>
        <w:t xml:space="preserve">. Haget H. Sagan et nous / H. Haget // L’Express du 24/09/2004. – </w:t>
      </w:r>
      <w:r>
        <w:rPr>
          <w:sz w:val="28"/>
          <w:szCs w:val="28"/>
          <w:lang w:val="uk-UA"/>
        </w:rPr>
        <w:t xml:space="preserve">Режим доступу: </w:t>
      </w:r>
      <w:hyperlink r:id="rId30" w:history="1">
        <w:r>
          <w:rPr>
            <w:rStyle w:val="af"/>
            <w:color w:val="auto"/>
            <w:sz w:val="28"/>
            <w:szCs w:val="28"/>
            <w:lang w:val="fr-FR"/>
          </w:rPr>
          <w:t>http://lexpressfr/mag/arts/dossier/Sagan/dossier.asp</w:t>
        </w:r>
      </w:hyperlink>
      <w:r>
        <w:rPr>
          <w:sz w:val="28"/>
          <w:szCs w:val="28"/>
          <w:lang w:val="fr-FR"/>
        </w:rPr>
        <w:t xml:space="preserve">.  </w:t>
      </w:r>
      <w:r>
        <w:rPr>
          <w:sz w:val="28"/>
          <w:szCs w:val="28"/>
          <w:lang w:val="uk-UA"/>
        </w:rPr>
        <w:t xml:space="preserve"> </w:t>
      </w:r>
      <w:r>
        <w:rPr>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67</w:t>
      </w:r>
      <w:r>
        <w:rPr>
          <w:sz w:val="28"/>
          <w:szCs w:val="28"/>
          <w:lang w:val="fr-FR"/>
        </w:rPr>
        <w:t>. Haillet P.-P.</w:t>
      </w:r>
      <w:r>
        <w:rPr>
          <w:i/>
          <w:iCs/>
          <w:sz w:val="28"/>
          <w:szCs w:val="28"/>
          <w:lang w:val="fr-FR"/>
        </w:rPr>
        <w:t xml:space="preserve"> </w:t>
      </w:r>
      <w:r>
        <w:rPr>
          <w:sz w:val="28"/>
          <w:szCs w:val="28"/>
          <w:lang w:val="fr-FR"/>
        </w:rPr>
        <w:t xml:space="preserve">Représentations discursives, point(s) de vue et signifié unique </w:t>
      </w:r>
      <w:r>
        <w:rPr>
          <w:sz w:val="28"/>
          <w:szCs w:val="28"/>
          <w:lang w:val="uk-UA"/>
        </w:rPr>
        <w:t xml:space="preserve">               </w:t>
      </w:r>
      <w:r>
        <w:rPr>
          <w:sz w:val="28"/>
          <w:szCs w:val="28"/>
          <w:lang w:val="fr-FR"/>
        </w:rPr>
        <w:t xml:space="preserve">du Conditionnel / P.-P. Haillet // Langue française. Temps et co(n)texte. – 2003. – </w:t>
      </w:r>
      <w:r>
        <w:rPr>
          <w:sz w:val="28"/>
          <w:szCs w:val="28"/>
          <w:lang w:val="uk-UA"/>
        </w:rPr>
        <w:t>№</w:t>
      </w:r>
      <w:r>
        <w:rPr>
          <w:sz w:val="28"/>
          <w:szCs w:val="28"/>
          <w:lang w:val="fr-FR"/>
        </w:rPr>
        <w:t xml:space="preserve">138. – P. 35-42.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68</w:t>
      </w:r>
      <w:r>
        <w:rPr>
          <w:sz w:val="28"/>
          <w:szCs w:val="28"/>
          <w:lang w:val="fr-FR"/>
        </w:rPr>
        <w:t xml:space="preserve">. Hebert L. Introduction à la sémantique des textes / L. Hebert. – P.: Honoré Chapion Editeur, 2001. – 232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69</w:t>
      </w:r>
      <w:r>
        <w:rPr>
          <w:sz w:val="28"/>
          <w:szCs w:val="28"/>
          <w:lang w:val="fr-FR"/>
        </w:rPr>
        <w:t>. Jardes-Tamine J.</w:t>
      </w:r>
      <w:r>
        <w:rPr>
          <w:i/>
          <w:iCs/>
          <w:sz w:val="28"/>
          <w:szCs w:val="28"/>
          <w:lang w:val="fr-FR"/>
        </w:rPr>
        <w:t xml:space="preserve"> </w:t>
      </w:r>
      <w:r>
        <w:rPr>
          <w:sz w:val="28"/>
          <w:szCs w:val="28"/>
          <w:lang w:val="fr-FR"/>
        </w:rPr>
        <w:t xml:space="preserve">La stylistique / J. Jardes-Tamine. – P.: Armand Colin, 2004. – 207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70</w:t>
      </w:r>
      <w:r>
        <w:rPr>
          <w:sz w:val="28"/>
          <w:szCs w:val="28"/>
          <w:lang w:val="fr-FR"/>
        </w:rPr>
        <w:t>. Jeandillou J.-F. L’analyse textuelle / J.-F. Jeandillou. – P.: Armand Colin,            1997. – 192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71</w:t>
      </w:r>
      <w:r>
        <w:rPr>
          <w:sz w:val="28"/>
          <w:szCs w:val="28"/>
          <w:lang w:val="fr-FR"/>
        </w:rPr>
        <w:t xml:space="preserve">. Jenny L. Sur le style littéraire / L. Jenny // Littérature. – 1997. – </w:t>
      </w:r>
      <w:r>
        <w:rPr>
          <w:sz w:val="28"/>
          <w:szCs w:val="28"/>
          <w:lang w:val="uk-UA"/>
        </w:rPr>
        <w:t>№</w:t>
      </w:r>
      <w:r>
        <w:rPr>
          <w:sz w:val="28"/>
          <w:szCs w:val="28"/>
          <w:lang w:val="fr-FR"/>
        </w:rPr>
        <w:t xml:space="preserve">108. – </w:t>
      </w:r>
      <w:r>
        <w:rPr>
          <w:sz w:val="28"/>
          <w:szCs w:val="28"/>
          <w:lang w:val="uk-UA"/>
        </w:rPr>
        <w:t xml:space="preserve">                   </w:t>
      </w:r>
      <w:r>
        <w:rPr>
          <w:sz w:val="28"/>
          <w:szCs w:val="28"/>
          <w:lang w:val="fr-FR"/>
        </w:rPr>
        <w:t xml:space="preserve">P. 92-101.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lastRenderedPageBreak/>
        <w:t>2</w:t>
      </w:r>
      <w:r>
        <w:rPr>
          <w:sz w:val="28"/>
          <w:szCs w:val="28"/>
          <w:lang w:val="uk-UA"/>
        </w:rPr>
        <w:t>72</w:t>
      </w:r>
      <w:r>
        <w:rPr>
          <w:sz w:val="28"/>
          <w:szCs w:val="28"/>
          <w:lang w:val="fr-FR"/>
        </w:rPr>
        <w:t>. Kaempfer J.</w:t>
      </w:r>
      <w:r>
        <w:rPr>
          <w:i/>
          <w:iCs/>
          <w:sz w:val="28"/>
          <w:szCs w:val="28"/>
          <w:lang w:val="fr-FR"/>
        </w:rPr>
        <w:t xml:space="preserve"> </w:t>
      </w:r>
      <w:r>
        <w:rPr>
          <w:sz w:val="28"/>
          <w:szCs w:val="28"/>
          <w:lang w:val="fr-FR"/>
        </w:rPr>
        <w:t xml:space="preserve">La perspective narrative / J. Kaempfer, F. Zanghi. – Un-té </w:t>
      </w:r>
      <w:r>
        <w:rPr>
          <w:sz w:val="28"/>
          <w:szCs w:val="28"/>
          <w:lang w:val="uk-UA"/>
        </w:rPr>
        <w:t xml:space="preserve">                     </w:t>
      </w:r>
      <w:r>
        <w:rPr>
          <w:sz w:val="28"/>
          <w:szCs w:val="28"/>
          <w:lang w:val="fr-FR"/>
        </w:rPr>
        <w:t xml:space="preserve">de Lausanne, 2003. </w:t>
      </w:r>
      <w:r>
        <w:rPr>
          <w:sz w:val="28"/>
          <w:szCs w:val="28"/>
          <w:lang w:val="uk-UA"/>
        </w:rPr>
        <w:t xml:space="preserve">– Режим доступу: </w:t>
      </w:r>
      <w:hyperlink r:id="rId31"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//unige.ch/lettres/framo/enseignements /methodes/pnarrativeindex.html</w:t>
        </w:r>
      </w:hyperlink>
      <w:r>
        <w:rPr>
          <w:sz w:val="28"/>
          <w:szCs w:val="28"/>
          <w:lang w:val="fr-FR"/>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73</w:t>
      </w:r>
      <w:r>
        <w:rPr>
          <w:sz w:val="28"/>
          <w:szCs w:val="28"/>
          <w:lang w:val="fr-FR"/>
        </w:rPr>
        <w:t xml:space="preserve">. Kaempfer J. La temporalité narrative / Jean Kaempfer, Raphaлl Micheli. –              L.: Ambroise Barras, 2005. – </w:t>
      </w:r>
      <w:r>
        <w:rPr>
          <w:sz w:val="28"/>
          <w:szCs w:val="28"/>
          <w:lang w:val="uk-UA"/>
        </w:rPr>
        <w:t>Режим доступу:</w:t>
      </w:r>
      <w:r>
        <w:rPr>
          <w:sz w:val="28"/>
          <w:szCs w:val="28"/>
          <w:lang w:val="fr-FR"/>
        </w:rPr>
        <w:t xml:space="preserve"> http://www.unige. ch/lettres/framo</w:t>
      </w:r>
      <w:r>
        <w:rPr>
          <w:sz w:val="28"/>
          <w:szCs w:val="28"/>
          <w:u w:val="single"/>
          <w:lang w:val="fr-FR"/>
        </w:rPr>
        <w:t xml:space="preserve"> </w:t>
      </w:r>
      <w:r>
        <w:rPr>
          <w:sz w:val="28"/>
          <w:szCs w:val="28"/>
          <w:lang w:val="fr-FR"/>
        </w:rPr>
        <w:t>/enseignements/methodes/narrative/tnintegr.html.</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74</w:t>
      </w:r>
      <w:r>
        <w:rPr>
          <w:sz w:val="28"/>
          <w:szCs w:val="28"/>
          <w:lang w:val="fr-FR"/>
        </w:rPr>
        <w:t xml:space="preserve">. Kaganovskaпa H.M. Essai d’approche psycholinguistique du problème </w:t>
      </w:r>
      <w:r>
        <w:rPr>
          <w:sz w:val="28"/>
          <w:szCs w:val="28"/>
          <w:lang w:val="uk-UA"/>
        </w:rPr>
        <w:t xml:space="preserve">                         </w:t>
      </w:r>
      <w:r>
        <w:rPr>
          <w:sz w:val="28"/>
          <w:szCs w:val="28"/>
          <w:lang w:val="fr-FR"/>
        </w:rPr>
        <w:t>de la négation dans le roman inachevé « Denise » / H. M. Kaganovsaпa // Cahiers Marcel Aymé. – N.16. – Dole: Edition S.A.M.A., 1999. – P. 131-143.</w:t>
      </w:r>
    </w:p>
    <w:p w:rsidR="00927736" w:rsidRDefault="00927736" w:rsidP="00927736">
      <w:pPr>
        <w:overflowPunct w:val="0"/>
        <w:autoSpaceDE w:val="0"/>
        <w:autoSpaceDN w:val="0"/>
        <w:adjustRightInd w:val="0"/>
        <w:spacing w:line="360" w:lineRule="auto"/>
        <w:jc w:val="both"/>
        <w:rPr>
          <w:sz w:val="28"/>
          <w:szCs w:val="28"/>
          <w:lang w:val="fr-FR"/>
        </w:rPr>
      </w:pPr>
      <w:r>
        <w:rPr>
          <w:spacing w:val="4"/>
          <w:sz w:val="28"/>
          <w:szCs w:val="28"/>
          <w:lang w:val="fr-FR"/>
        </w:rPr>
        <w:t>2</w:t>
      </w:r>
      <w:r>
        <w:rPr>
          <w:spacing w:val="4"/>
          <w:sz w:val="28"/>
          <w:szCs w:val="28"/>
          <w:lang w:val="uk-UA"/>
        </w:rPr>
        <w:t>75</w:t>
      </w:r>
      <w:r>
        <w:rPr>
          <w:spacing w:val="4"/>
          <w:sz w:val="28"/>
          <w:szCs w:val="28"/>
          <w:lang w:val="fr-FR"/>
        </w:rPr>
        <w:t xml:space="preserve">. Kerbrat-Orecchioni C. L’énonciation. De la subjectivité dans le langage /             C. Kerbrat-Orecchioni. </w:t>
      </w:r>
      <w:r>
        <w:rPr>
          <w:spacing w:val="4"/>
          <w:sz w:val="28"/>
          <w:szCs w:val="28"/>
        </w:rPr>
        <w:sym w:font="Times New Roman" w:char="2013"/>
      </w:r>
      <w:r>
        <w:rPr>
          <w:sz w:val="28"/>
          <w:szCs w:val="28"/>
          <w:lang w:val="fr-FR"/>
        </w:rPr>
        <w:t xml:space="preserve"> [4-ième éd.]. </w:t>
      </w:r>
      <w:r>
        <w:rPr>
          <w:sz w:val="28"/>
          <w:szCs w:val="28"/>
        </w:rPr>
        <w:sym w:font="Times New Roman" w:char="2013"/>
      </w:r>
      <w:r>
        <w:rPr>
          <w:sz w:val="28"/>
          <w:szCs w:val="28"/>
          <w:lang w:val="fr-FR"/>
        </w:rPr>
        <w:t xml:space="preserve"> P.: Armand Colin, 1999. </w:t>
      </w:r>
      <w:r>
        <w:rPr>
          <w:sz w:val="28"/>
          <w:szCs w:val="28"/>
        </w:rPr>
        <w:sym w:font="Times New Roman" w:char="2013"/>
      </w:r>
      <w:r>
        <w:rPr>
          <w:sz w:val="28"/>
          <w:szCs w:val="28"/>
          <w:lang w:val="fr-FR"/>
        </w:rPr>
        <w:t xml:space="preserve"> 264 p.</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2</w:t>
      </w:r>
      <w:r>
        <w:rPr>
          <w:sz w:val="28"/>
          <w:szCs w:val="28"/>
          <w:lang w:val="uk-UA"/>
        </w:rPr>
        <w:t>76</w:t>
      </w:r>
      <w:r>
        <w:rPr>
          <w:sz w:val="28"/>
          <w:szCs w:val="28"/>
          <w:lang w:val="fr-FR"/>
        </w:rPr>
        <w:t xml:space="preserve">. Kindt T. L’auteur implicite. Remarque à propos de l’évolution de la critique d’une notion entre narratologie et théorie de l’interprétation / Tom Kindt //                    Vox Poetica, 2008. – </w:t>
      </w:r>
      <w:r>
        <w:rPr>
          <w:sz w:val="28"/>
          <w:szCs w:val="28"/>
          <w:lang w:val="uk-UA"/>
        </w:rPr>
        <w:t>Режим доступу:</w:t>
      </w:r>
      <w:r>
        <w:rPr>
          <w:sz w:val="28"/>
          <w:szCs w:val="28"/>
          <w:lang w:val="fr-FR"/>
        </w:rPr>
        <w:t xml:space="preserve"> </w:t>
      </w:r>
      <w:hyperlink r:id="rId32" w:history="1">
        <w:r>
          <w:rPr>
            <w:rStyle w:val="af"/>
            <w:color w:val="auto"/>
            <w:sz w:val="28"/>
            <w:szCs w:val="28"/>
            <w:lang w:val="fr-FR"/>
          </w:rPr>
          <w:t>http://www.vox-poetica.org/t/kindt.htm</w:t>
        </w:r>
      </w:hyperlink>
      <w:r>
        <w:rPr>
          <w:sz w:val="28"/>
          <w:szCs w:val="28"/>
          <w:lang w:val="fr-FR"/>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77</w:t>
      </w:r>
      <w:r>
        <w:rPr>
          <w:sz w:val="28"/>
          <w:szCs w:val="28"/>
          <w:lang w:val="fr-FR"/>
        </w:rPr>
        <w:t xml:space="preserve">. Kleiber G. Problèmes sémantiques: la polysémie en question / G. Kleiber. – Villeneuve d’Asq: Presses Universitaires du Septentrion, 1999. – 233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78</w:t>
      </w:r>
      <w:r>
        <w:rPr>
          <w:sz w:val="28"/>
          <w:szCs w:val="28"/>
          <w:lang w:val="fr-FR"/>
        </w:rPr>
        <w:t xml:space="preserve">. Koch P. Aspects cognitifs d’une typologie lexicale synchronique. </w:t>
      </w:r>
      <w:r>
        <w:rPr>
          <w:sz w:val="28"/>
          <w:szCs w:val="28"/>
          <w:lang w:val="uk-UA"/>
        </w:rPr>
        <w:t xml:space="preserve">                              </w:t>
      </w:r>
      <w:r>
        <w:rPr>
          <w:sz w:val="28"/>
          <w:szCs w:val="28"/>
          <w:lang w:val="fr-FR"/>
        </w:rPr>
        <w:t xml:space="preserve">Les hiérarchies conceptuelles en français et d’autres langues / P. Koch // Langue française. Le génie de la langue française: perspectives typologiques et contrastives. – 2005. – </w:t>
      </w:r>
      <w:r>
        <w:rPr>
          <w:sz w:val="28"/>
          <w:szCs w:val="28"/>
          <w:lang w:val="uk-UA"/>
        </w:rPr>
        <w:t>№</w:t>
      </w:r>
      <w:r>
        <w:rPr>
          <w:sz w:val="28"/>
          <w:szCs w:val="28"/>
          <w:lang w:val="fr-FR"/>
        </w:rPr>
        <w:t xml:space="preserve">1145. – P. 11-33.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2</w:t>
      </w:r>
      <w:r>
        <w:rPr>
          <w:sz w:val="28"/>
          <w:szCs w:val="28"/>
          <w:lang w:val="uk-UA"/>
        </w:rPr>
        <w:t>79</w:t>
      </w:r>
      <w:r>
        <w:rPr>
          <w:sz w:val="28"/>
          <w:szCs w:val="28"/>
          <w:lang w:val="fr-FR"/>
        </w:rPr>
        <w:t xml:space="preserve">. Lagarde A. XX siècle. Les grands auteurs français. Anthologie et histoire littéraire / A. Lagarde, L. Michard. – P.: Bordas, 1997. – 896 p. </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uk-UA"/>
        </w:rPr>
        <w:t>280</w:t>
      </w:r>
      <w:r>
        <w:rPr>
          <w:sz w:val="28"/>
          <w:szCs w:val="28"/>
          <w:lang w:val="en-GB"/>
        </w:rPr>
        <w:t xml:space="preserve">. Lakoff </w:t>
      </w:r>
      <w:r>
        <w:rPr>
          <w:sz w:val="28"/>
          <w:szCs w:val="28"/>
          <w:lang w:val="en-US"/>
        </w:rPr>
        <w:t>G.</w:t>
      </w:r>
      <w:r>
        <w:rPr>
          <w:i/>
          <w:iCs/>
          <w:sz w:val="28"/>
          <w:szCs w:val="28"/>
          <w:lang w:val="en-US"/>
        </w:rPr>
        <w:t xml:space="preserve"> </w:t>
      </w:r>
      <w:r>
        <w:rPr>
          <w:sz w:val="28"/>
          <w:szCs w:val="28"/>
          <w:lang w:val="en-US"/>
        </w:rPr>
        <w:t>Metaphors We Live By / G. Lakoff, M. Johnson. – Chicago</w:t>
      </w:r>
      <w:r>
        <w:rPr>
          <w:sz w:val="28"/>
          <w:szCs w:val="28"/>
          <w:lang w:val="uk-UA"/>
        </w:rPr>
        <w:t xml:space="preserve">: </w:t>
      </w:r>
      <w:r>
        <w:rPr>
          <w:sz w:val="28"/>
          <w:szCs w:val="28"/>
          <w:lang w:val="en-US"/>
        </w:rPr>
        <w:t xml:space="preserve">University of Chicago Press, 1980. – 242 p. </w:t>
      </w:r>
      <w:r>
        <w:rPr>
          <w:i/>
          <w:iCs/>
          <w:sz w:val="28"/>
          <w:szCs w:val="28"/>
          <w:lang w:val="en-US"/>
        </w:rPr>
        <w:t xml:space="preserve"> </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uk-UA"/>
        </w:rPr>
        <w:t>281</w:t>
      </w:r>
      <w:r>
        <w:rPr>
          <w:sz w:val="28"/>
          <w:szCs w:val="28"/>
          <w:lang w:val="en-GB"/>
        </w:rPr>
        <w:t xml:space="preserve">. Lakoff G. Women, Fire and Dangerous things. What </w:t>
      </w:r>
      <w:r>
        <w:rPr>
          <w:sz w:val="28"/>
          <w:szCs w:val="28"/>
          <w:lang w:val="en-US"/>
        </w:rPr>
        <w:t>C</w:t>
      </w:r>
      <w:r>
        <w:rPr>
          <w:sz w:val="28"/>
          <w:szCs w:val="28"/>
          <w:lang w:val="en-GB"/>
        </w:rPr>
        <w:t>ategories reveal about the Mind / G. Lakoff. – Chicago</w:t>
      </w:r>
      <w:r>
        <w:rPr>
          <w:sz w:val="28"/>
          <w:szCs w:val="28"/>
          <w:lang w:val="uk-UA"/>
        </w:rPr>
        <w:t>:</w:t>
      </w:r>
      <w:r>
        <w:rPr>
          <w:sz w:val="28"/>
          <w:szCs w:val="28"/>
          <w:lang w:val="en-US"/>
        </w:rPr>
        <w:t xml:space="preserve"> Chicago University Press, 1987. – 614 p.  </w:t>
      </w:r>
      <w:r>
        <w:rPr>
          <w:sz w:val="28"/>
          <w:szCs w:val="28"/>
          <w:lang w:val="en-GB"/>
        </w:rPr>
        <w:t xml:space="preserve"> </w:t>
      </w:r>
    </w:p>
    <w:p w:rsidR="00927736" w:rsidRDefault="00927736" w:rsidP="00927736">
      <w:pPr>
        <w:widowControl w:val="0"/>
        <w:tabs>
          <w:tab w:val="left" w:pos="540"/>
        </w:tabs>
        <w:autoSpaceDE w:val="0"/>
        <w:autoSpaceDN w:val="0"/>
        <w:spacing w:line="360" w:lineRule="auto"/>
        <w:jc w:val="both"/>
        <w:rPr>
          <w:sz w:val="28"/>
          <w:szCs w:val="28"/>
          <w:lang w:val="en-US"/>
        </w:rPr>
      </w:pPr>
      <w:r>
        <w:rPr>
          <w:sz w:val="28"/>
          <w:szCs w:val="28"/>
          <w:lang w:val="uk-UA"/>
        </w:rPr>
        <w:t>282</w:t>
      </w:r>
      <w:r>
        <w:rPr>
          <w:sz w:val="28"/>
          <w:szCs w:val="28"/>
          <w:lang w:val="en-US"/>
        </w:rPr>
        <w:t xml:space="preserve">. </w:t>
      </w:r>
      <w:r>
        <w:rPr>
          <w:sz w:val="28"/>
          <w:szCs w:val="28"/>
          <w:lang w:val="en-GB"/>
        </w:rPr>
        <w:t>La</w:t>
      </w:r>
      <w:r>
        <w:rPr>
          <w:sz w:val="28"/>
          <w:szCs w:val="28"/>
          <w:lang w:val="en-US"/>
        </w:rPr>
        <w:t>koff G.</w:t>
      </w:r>
      <w:r>
        <w:rPr>
          <w:i/>
          <w:iCs/>
          <w:sz w:val="28"/>
          <w:szCs w:val="28"/>
          <w:lang w:val="en-US"/>
        </w:rPr>
        <w:t xml:space="preserve"> </w:t>
      </w:r>
      <w:r>
        <w:rPr>
          <w:sz w:val="28"/>
          <w:szCs w:val="28"/>
          <w:lang w:val="en-US"/>
        </w:rPr>
        <w:t xml:space="preserve">The Contemporary Theory of Metaphor / G. Lakoff // Metaphor </w:t>
      </w:r>
      <w:r>
        <w:rPr>
          <w:sz w:val="28"/>
          <w:szCs w:val="28"/>
          <w:lang w:val="uk-UA"/>
        </w:rPr>
        <w:t xml:space="preserve">             </w:t>
      </w:r>
      <w:r>
        <w:rPr>
          <w:sz w:val="28"/>
          <w:szCs w:val="28"/>
          <w:lang w:val="en-US"/>
        </w:rPr>
        <w:t>and Thought. – Cambridge</w:t>
      </w:r>
      <w:r>
        <w:rPr>
          <w:sz w:val="28"/>
          <w:szCs w:val="28"/>
          <w:lang w:val="uk-UA"/>
        </w:rPr>
        <w:t xml:space="preserve">: </w:t>
      </w:r>
      <w:r>
        <w:rPr>
          <w:sz w:val="28"/>
          <w:szCs w:val="28"/>
          <w:lang w:val="en-US"/>
        </w:rPr>
        <w:t xml:space="preserve">Cambridge University Press, 1993. – P. 202-252.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283</w:t>
      </w:r>
      <w:r>
        <w:rPr>
          <w:sz w:val="28"/>
          <w:szCs w:val="28"/>
          <w:lang w:val="fr-FR"/>
        </w:rPr>
        <w:t>. Lamy J.-C.</w:t>
      </w:r>
      <w:r>
        <w:rPr>
          <w:i/>
          <w:iCs/>
          <w:sz w:val="28"/>
          <w:szCs w:val="28"/>
          <w:lang w:val="fr-FR"/>
        </w:rPr>
        <w:t xml:space="preserve"> </w:t>
      </w:r>
      <w:r>
        <w:rPr>
          <w:sz w:val="28"/>
          <w:szCs w:val="28"/>
          <w:lang w:val="fr-FR"/>
        </w:rPr>
        <w:t xml:space="preserve">Françoise Sagan / J.-C. Lamy. – P.: Mercure de France, 1988. –           325 p.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284</w:t>
      </w:r>
      <w:r>
        <w:rPr>
          <w:sz w:val="28"/>
          <w:szCs w:val="28"/>
          <w:lang w:val="fr-FR"/>
        </w:rPr>
        <w:t xml:space="preserve">. Langue française. La stylistique entre rhétorique et linguistique / [sous </w:t>
      </w:r>
      <w:r>
        <w:rPr>
          <w:sz w:val="28"/>
          <w:szCs w:val="28"/>
          <w:lang w:val="uk-UA"/>
        </w:rPr>
        <w:t xml:space="preserve">                      </w:t>
      </w:r>
      <w:r>
        <w:rPr>
          <w:sz w:val="28"/>
          <w:szCs w:val="28"/>
          <w:lang w:val="fr-FR"/>
        </w:rPr>
        <w:lastRenderedPageBreak/>
        <w:t>la direction de B. Combettes, E. S. Karabétian]. – P.: Larousse, 2002. – 127 p.</w:t>
      </w:r>
    </w:p>
    <w:p w:rsidR="00927736" w:rsidRDefault="00927736" w:rsidP="00927736">
      <w:pPr>
        <w:overflowPunct w:val="0"/>
        <w:autoSpaceDE w:val="0"/>
        <w:autoSpaceDN w:val="0"/>
        <w:adjustRightInd w:val="0"/>
        <w:spacing w:line="360" w:lineRule="auto"/>
        <w:jc w:val="both"/>
        <w:rPr>
          <w:sz w:val="28"/>
          <w:szCs w:val="28"/>
          <w:lang w:val="uk-UA"/>
        </w:rPr>
      </w:pPr>
      <w:r>
        <w:rPr>
          <w:sz w:val="28"/>
          <w:szCs w:val="28"/>
          <w:lang w:val="uk-UA"/>
        </w:rPr>
        <w:t>285</w:t>
      </w:r>
      <w:r>
        <w:rPr>
          <w:sz w:val="28"/>
          <w:szCs w:val="28"/>
          <w:lang w:val="fr-FR"/>
        </w:rPr>
        <w:t>. Leeman-Bouix D. Grammaire du verbe français: des formes au sens: modes, aspects, temps, auxiliaires / D. Leeman-Bouix. – P.: Nathan, 1994. – 224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286</w:t>
      </w:r>
      <w:r>
        <w:rPr>
          <w:sz w:val="28"/>
          <w:szCs w:val="28"/>
          <w:lang w:val="fr-FR"/>
        </w:rPr>
        <w:t>. Lercher A.</w:t>
      </w:r>
      <w:r>
        <w:rPr>
          <w:i/>
          <w:iCs/>
          <w:sz w:val="28"/>
          <w:szCs w:val="28"/>
          <w:lang w:val="fr-FR"/>
        </w:rPr>
        <w:t xml:space="preserve"> </w:t>
      </w:r>
      <w:r>
        <w:rPr>
          <w:sz w:val="28"/>
          <w:szCs w:val="28"/>
          <w:lang w:val="fr-FR"/>
        </w:rPr>
        <w:t xml:space="preserve">Les mots de la philosophie / A. Lercher. – P.: Belin, 1985. – 350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287</w:t>
      </w:r>
      <w:r>
        <w:rPr>
          <w:sz w:val="28"/>
          <w:szCs w:val="28"/>
          <w:lang w:val="fr-FR"/>
        </w:rPr>
        <w:t>. Leriche F.</w:t>
      </w:r>
      <w:r>
        <w:rPr>
          <w:i/>
          <w:iCs/>
          <w:sz w:val="28"/>
          <w:szCs w:val="28"/>
          <w:lang w:val="fr-FR"/>
        </w:rPr>
        <w:t xml:space="preserve"> </w:t>
      </w:r>
      <w:r>
        <w:rPr>
          <w:sz w:val="28"/>
          <w:szCs w:val="28"/>
          <w:lang w:val="fr-FR"/>
        </w:rPr>
        <w:t xml:space="preserve">Focalisation et omniscience dans Sodome et Gomorrhe I et II /              F. Leriche // Sodome et Gomorrhe, colloque Internqtional organisé par                              A. Compagnon et J.-Y. Tadié, le 20 janvier, 2001, Un-té de Paris-IV Sorbonne: documents. – P., 2001. </w:t>
      </w:r>
      <w:r>
        <w:rPr>
          <w:sz w:val="28"/>
          <w:szCs w:val="28"/>
          <w:lang w:val="uk-UA"/>
        </w:rPr>
        <w:t xml:space="preserve">– Режим доступу: </w:t>
      </w:r>
      <w:hyperlink r:id="rId33"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//www.fabula.org/ faq.php</w:t>
        </w:r>
      </w:hyperlink>
      <w:r>
        <w:rPr>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288</w:t>
      </w:r>
      <w:r>
        <w:rPr>
          <w:sz w:val="28"/>
          <w:szCs w:val="28"/>
          <w:lang w:val="fr-FR"/>
        </w:rPr>
        <w:t>. Lintvelt J. Essai de typologie narrative. Le « point de vue ». Théorie et analyse /  J. Lintvelt. – P.: Librairie José Corti, 1981. – 316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289</w:t>
      </w:r>
      <w:r>
        <w:rPr>
          <w:sz w:val="28"/>
          <w:szCs w:val="28"/>
          <w:lang w:val="fr-FR"/>
        </w:rPr>
        <w:t xml:space="preserve">. Laurier D. Introduction à la philosophie du langage / D. Laurier. – P.: Pierre Mardaga, 1993. – 322 p. </w:t>
      </w:r>
      <w:r>
        <w:rPr>
          <w:i/>
          <w:iCs/>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290</w:t>
      </w:r>
      <w:r>
        <w:rPr>
          <w:sz w:val="28"/>
          <w:szCs w:val="28"/>
          <w:lang w:val="fr-FR"/>
        </w:rPr>
        <w:t>. Maingueneau D. Eléments de linguistique pour le texte littéraire /                              D. Maingueneau. – P.: Bordas, 1990. – 173 p.</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291</w:t>
      </w:r>
      <w:r>
        <w:rPr>
          <w:sz w:val="28"/>
          <w:szCs w:val="28"/>
          <w:lang w:val="fr-FR"/>
        </w:rPr>
        <w:t>. Maingueneau D.</w:t>
      </w:r>
      <w:r>
        <w:rPr>
          <w:i/>
          <w:iCs/>
          <w:sz w:val="28"/>
          <w:szCs w:val="28"/>
          <w:lang w:val="fr-FR"/>
        </w:rPr>
        <w:t xml:space="preserve"> </w:t>
      </w:r>
      <w:r>
        <w:rPr>
          <w:sz w:val="28"/>
          <w:szCs w:val="28"/>
          <w:lang w:val="fr-FR"/>
        </w:rPr>
        <w:t xml:space="preserve">Pragmatique pour le discours littéraire. L’énonciation </w:t>
      </w:r>
      <w:r>
        <w:rPr>
          <w:sz w:val="28"/>
          <w:szCs w:val="28"/>
          <w:lang w:val="uk-UA"/>
        </w:rPr>
        <w:t xml:space="preserve">           </w:t>
      </w:r>
      <w:r>
        <w:rPr>
          <w:sz w:val="28"/>
          <w:szCs w:val="28"/>
          <w:lang w:val="fr-FR"/>
        </w:rPr>
        <w:t>littéraire / D. Maingueneau. – P.: Hachette, 1994. – 188 p.</w:t>
      </w:r>
    </w:p>
    <w:p w:rsidR="00927736" w:rsidRDefault="00927736" w:rsidP="00927736">
      <w:pPr>
        <w:pStyle w:val="afffffff3"/>
        <w:overflowPunct w:val="0"/>
        <w:autoSpaceDE w:val="0"/>
        <w:autoSpaceDN w:val="0"/>
        <w:adjustRightInd w:val="0"/>
        <w:spacing w:after="0" w:line="360" w:lineRule="auto"/>
        <w:ind w:right="16"/>
        <w:jc w:val="both"/>
        <w:textAlignment w:val="baseline"/>
        <w:rPr>
          <w:szCs w:val="28"/>
          <w:lang w:val="en-GB"/>
        </w:rPr>
      </w:pPr>
      <w:r>
        <w:rPr>
          <w:szCs w:val="28"/>
          <w:lang w:val="uk-UA"/>
        </w:rPr>
        <w:t>292</w:t>
      </w:r>
      <w:r>
        <w:rPr>
          <w:szCs w:val="28"/>
          <w:lang w:val="fr-FR"/>
        </w:rPr>
        <w:t>. Maingueneau D. Instances frontières et angélisme narratif / D. Maingueneau // L’ancrage é</w:t>
      </w:r>
      <w:r>
        <w:rPr>
          <w:spacing w:val="4"/>
          <w:szCs w:val="28"/>
          <w:lang w:val="fr-FR"/>
        </w:rPr>
        <w:t xml:space="preserve">nonciatif des récits de fiction. </w:t>
      </w:r>
      <w:r>
        <w:rPr>
          <w:spacing w:val="4"/>
          <w:szCs w:val="28"/>
          <w:lang w:val="en-GB"/>
        </w:rPr>
        <w:t>Langue française. – P.: Larousse. – 2000. – №128. –</w:t>
      </w:r>
      <w:r>
        <w:rPr>
          <w:szCs w:val="28"/>
          <w:lang w:val="en-GB"/>
        </w:rPr>
        <w:t xml:space="preserve"> P. 74-95.</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293</w:t>
      </w:r>
      <w:r>
        <w:rPr>
          <w:sz w:val="28"/>
          <w:szCs w:val="28"/>
          <w:lang w:val="en-GB"/>
        </w:rPr>
        <w:t xml:space="preserve">. Manfred J. Narratology: A Guide to the Theory of Narrative / J. Manfred. – University of Cologne, 2005. – </w:t>
      </w:r>
      <w:r>
        <w:rPr>
          <w:sz w:val="28"/>
          <w:szCs w:val="28"/>
          <w:lang w:val="uk-UA"/>
        </w:rPr>
        <w:t xml:space="preserve">Режим доступу: </w:t>
      </w:r>
      <w:hyperlink r:id="rId34" w:history="1">
        <w:r>
          <w:rPr>
            <w:rStyle w:val="af"/>
            <w:color w:val="auto"/>
            <w:sz w:val="28"/>
            <w:szCs w:val="28"/>
            <w:lang w:val="en-US"/>
          </w:rPr>
          <w:t>http</w:t>
        </w:r>
        <w:r>
          <w:rPr>
            <w:rStyle w:val="af"/>
            <w:color w:val="auto"/>
            <w:sz w:val="28"/>
            <w:szCs w:val="28"/>
            <w:lang w:val="uk-UA"/>
          </w:rPr>
          <w:t>:</w:t>
        </w:r>
        <w:r>
          <w:rPr>
            <w:rStyle w:val="af"/>
            <w:color w:val="auto"/>
            <w:sz w:val="28"/>
            <w:szCs w:val="28"/>
            <w:lang w:val="en-US"/>
          </w:rPr>
          <w:t>//www.uni.koeln.de/ame02/</w:t>
        </w:r>
      </w:hyperlink>
      <w:r>
        <w:rPr>
          <w:sz w:val="28"/>
          <w:szCs w:val="28"/>
          <w:lang w:val="en-US"/>
        </w:rPr>
        <w:t xml:space="preserve"> pppn.htm</w:t>
      </w:r>
      <w:r>
        <w:rPr>
          <w:sz w:val="28"/>
          <w:szCs w:val="28"/>
          <w:lang w:val="uk-UA"/>
        </w:rPr>
        <w:t>.</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uk-UA"/>
        </w:rPr>
        <w:t>294</w:t>
      </w:r>
      <w:r>
        <w:rPr>
          <w:sz w:val="28"/>
          <w:szCs w:val="28"/>
          <w:lang w:val="fr-FR"/>
        </w:rPr>
        <w:t xml:space="preserve">. Marque-Pucheu C. Les locutions prépositives: du spatial au non-spatial /                    C. Marque-Pucheu  // Langue française. Les figures entre langue et discours.  –   2001. – </w:t>
      </w:r>
      <w:r>
        <w:rPr>
          <w:sz w:val="28"/>
          <w:szCs w:val="28"/>
          <w:lang w:val="uk-UA"/>
        </w:rPr>
        <w:t>№</w:t>
      </w:r>
      <w:r>
        <w:rPr>
          <w:sz w:val="28"/>
          <w:szCs w:val="28"/>
          <w:lang w:val="fr-FR"/>
        </w:rPr>
        <w:t>129. – P. 35-53.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 xml:space="preserve">295. </w:t>
      </w:r>
      <w:r>
        <w:rPr>
          <w:sz w:val="28"/>
          <w:szCs w:val="28"/>
          <w:lang w:val="fr-FR"/>
        </w:rPr>
        <w:t>Marti M.</w:t>
      </w:r>
      <w:r>
        <w:rPr>
          <w:i/>
          <w:iCs/>
          <w:sz w:val="28"/>
          <w:szCs w:val="28"/>
          <w:lang w:val="fr-FR"/>
        </w:rPr>
        <w:t xml:space="preserve"> </w:t>
      </w:r>
      <w:r>
        <w:rPr>
          <w:sz w:val="28"/>
          <w:szCs w:val="28"/>
          <w:lang w:val="fr-FR"/>
        </w:rPr>
        <w:t xml:space="preserve">Le point de vue / M. Marti // Cahier de praxématique. – Montpellier, 2003. – </w:t>
      </w:r>
      <w:r>
        <w:rPr>
          <w:sz w:val="28"/>
          <w:szCs w:val="28"/>
          <w:lang w:val="uk-UA"/>
        </w:rPr>
        <w:t>№</w:t>
      </w:r>
      <w:r>
        <w:rPr>
          <w:sz w:val="28"/>
          <w:szCs w:val="28"/>
          <w:lang w:val="fr-FR"/>
        </w:rPr>
        <w:t xml:space="preserve">41. – </w:t>
      </w:r>
      <w:r>
        <w:rPr>
          <w:sz w:val="28"/>
          <w:szCs w:val="28"/>
          <w:lang w:val="uk-UA"/>
        </w:rPr>
        <w:t xml:space="preserve">Режим доступу: </w:t>
      </w:r>
      <w:hyperlink r:id="rId35" w:history="1">
        <w:r>
          <w:rPr>
            <w:rStyle w:val="af"/>
            <w:color w:val="auto"/>
            <w:sz w:val="28"/>
            <w:szCs w:val="28"/>
            <w:lang w:val="fr-FR"/>
          </w:rPr>
          <w:t>http</w:t>
        </w:r>
        <w:r>
          <w:rPr>
            <w:rStyle w:val="af"/>
            <w:color w:val="auto"/>
            <w:sz w:val="28"/>
            <w:szCs w:val="28"/>
            <w:lang w:val="uk-UA"/>
          </w:rPr>
          <w:t>:</w:t>
        </w:r>
        <w:r>
          <w:rPr>
            <w:rStyle w:val="af"/>
            <w:color w:val="auto"/>
            <w:sz w:val="28"/>
            <w:szCs w:val="28"/>
            <w:lang w:val="fr-FR"/>
          </w:rPr>
          <w:t>//www.revel.unice.fr/cnarra/document.html</w:t>
        </w:r>
      </w:hyperlink>
      <w:r>
        <w:rPr>
          <w:sz w:val="28"/>
          <w:szCs w:val="28"/>
          <w:lang w:val="fr-FR"/>
        </w:rPr>
        <w:t xml:space="preserve">. </w:t>
      </w:r>
      <w:r>
        <w:rPr>
          <w:sz w:val="28"/>
          <w:szCs w:val="28"/>
          <w:lang w:val="uk-UA"/>
        </w:rPr>
        <w:t xml:space="preserve"> </w:t>
      </w:r>
      <w:r>
        <w:rPr>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296</w:t>
      </w:r>
      <w:r>
        <w:rPr>
          <w:sz w:val="28"/>
          <w:szCs w:val="28"/>
          <w:lang w:val="fr-FR"/>
        </w:rPr>
        <w:t>. Martinet A. Eléments de linguistique générale / A. Martinet. – [3-me éd.]. –                  P.: Armand Colin, 1991. – 224 p.</w:t>
      </w:r>
    </w:p>
    <w:p w:rsidR="00927736" w:rsidRDefault="00927736" w:rsidP="00927736">
      <w:pPr>
        <w:widowControl w:val="0"/>
        <w:tabs>
          <w:tab w:val="left" w:pos="540"/>
        </w:tabs>
        <w:autoSpaceDE w:val="0"/>
        <w:autoSpaceDN w:val="0"/>
        <w:spacing w:line="360" w:lineRule="auto"/>
        <w:jc w:val="both"/>
        <w:rPr>
          <w:sz w:val="28"/>
          <w:szCs w:val="28"/>
          <w:lang w:val="en-US"/>
        </w:rPr>
      </w:pPr>
      <w:r>
        <w:rPr>
          <w:sz w:val="28"/>
          <w:szCs w:val="28"/>
          <w:lang w:val="uk-UA"/>
        </w:rPr>
        <w:t>297</w:t>
      </w:r>
      <w:r>
        <w:rPr>
          <w:sz w:val="28"/>
          <w:szCs w:val="28"/>
          <w:lang w:val="fr-FR"/>
        </w:rPr>
        <w:t xml:space="preserve">. Marty E. Science de la littérature et plaisir du texte / E. Marty // Europe. </w:t>
      </w:r>
      <w:r>
        <w:rPr>
          <w:sz w:val="28"/>
          <w:szCs w:val="28"/>
          <w:lang w:val="en-US"/>
        </w:rPr>
        <w:t xml:space="preserve">Revue littéraire mensuelle. – 2008. – </w:t>
      </w:r>
      <w:r>
        <w:rPr>
          <w:sz w:val="28"/>
          <w:szCs w:val="28"/>
          <w:lang w:val="uk-UA"/>
        </w:rPr>
        <w:t>№</w:t>
      </w:r>
      <w:r>
        <w:rPr>
          <w:sz w:val="28"/>
          <w:szCs w:val="28"/>
          <w:lang w:val="en-US"/>
        </w:rPr>
        <w:t xml:space="preserve">952-953. – P. 185-197. </w:t>
      </w:r>
    </w:p>
    <w:p w:rsidR="00927736" w:rsidRDefault="00927736" w:rsidP="00927736">
      <w:pPr>
        <w:widowControl w:val="0"/>
        <w:tabs>
          <w:tab w:val="left" w:pos="540"/>
        </w:tabs>
        <w:autoSpaceDE w:val="0"/>
        <w:autoSpaceDN w:val="0"/>
        <w:spacing w:line="360" w:lineRule="auto"/>
        <w:jc w:val="both"/>
        <w:rPr>
          <w:sz w:val="28"/>
          <w:szCs w:val="28"/>
          <w:lang w:val="en-US"/>
        </w:rPr>
      </w:pPr>
      <w:r>
        <w:rPr>
          <w:sz w:val="28"/>
          <w:szCs w:val="28"/>
          <w:lang w:val="uk-UA"/>
        </w:rPr>
        <w:lastRenderedPageBreak/>
        <w:t>298</w:t>
      </w:r>
      <w:r>
        <w:rPr>
          <w:sz w:val="28"/>
          <w:szCs w:val="28"/>
          <w:lang w:val="en-US"/>
        </w:rPr>
        <w:t>. Miller H.</w:t>
      </w:r>
      <w:r>
        <w:rPr>
          <w:i/>
          <w:iCs/>
          <w:sz w:val="28"/>
          <w:szCs w:val="28"/>
          <w:lang w:val="en-US"/>
        </w:rPr>
        <w:t xml:space="preserve"> </w:t>
      </w:r>
      <w:r>
        <w:rPr>
          <w:sz w:val="28"/>
          <w:szCs w:val="28"/>
          <w:lang w:val="en-US"/>
        </w:rPr>
        <w:t>Reading narrative / H. Miller. – Oklahoma</w:t>
      </w:r>
      <w:r>
        <w:rPr>
          <w:sz w:val="28"/>
          <w:szCs w:val="28"/>
          <w:lang w:val="uk-UA"/>
        </w:rPr>
        <w:t>:</w:t>
      </w:r>
      <w:r>
        <w:rPr>
          <w:sz w:val="28"/>
          <w:szCs w:val="28"/>
          <w:lang w:val="en-US"/>
        </w:rPr>
        <w:t xml:space="preserve"> University of Oklahoma Press, 1998. – P. 45-49.</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uk-UA"/>
        </w:rPr>
        <w:t>299</w:t>
      </w:r>
      <w:r>
        <w:rPr>
          <w:sz w:val="28"/>
          <w:szCs w:val="28"/>
          <w:lang w:val="fr-FR"/>
        </w:rPr>
        <w:t>. Milly J. Poétique des textes / J. Milly. – Tours: Nathan Université,                         1992. – 314 p.</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uk-UA"/>
        </w:rPr>
        <w:t>300</w:t>
      </w:r>
      <w:r>
        <w:rPr>
          <w:sz w:val="28"/>
          <w:szCs w:val="28"/>
          <w:lang w:val="fr-FR"/>
        </w:rPr>
        <w:t xml:space="preserve">. Moeschler J. Langage et pertinence. Référence temporelle, anaphore, connecteurs et métaphore / J. Moeschler, A. Reboul, J.-M. Luscher. </w:t>
      </w:r>
      <w:r>
        <w:rPr>
          <w:sz w:val="28"/>
          <w:szCs w:val="28"/>
        </w:rPr>
        <w:sym w:font="Times New Roman" w:char="2013"/>
      </w:r>
      <w:r>
        <w:rPr>
          <w:sz w:val="28"/>
          <w:szCs w:val="28"/>
          <w:lang w:val="fr-FR"/>
        </w:rPr>
        <w:t xml:space="preserve"> Collection « Processus discursifs </w:t>
      </w:r>
      <w:r>
        <w:rPr>
          <w:sz w:val="28"/>
          <w:szCs w:val="28"/>
        </w:rPr>
        <w:sym w:font="Times New Roman" w:char="2013"/>
      </w:r>
      <w:r>
        <w:rPr>
          <w:sz w:val="28"/>
          <w:szCs w:val="28"/>
          <w:lang w:val="fr-FR"/>
        </w:rPr>
        <w:t xml:space="preserve"> Langage et cognition ». </w:t>
      </w:r>
      <w:r>
        <w:rPr>
          <w:sz w:val="28"/>
          <w:szCs w:val="28"/>
        </w:rPr>
        <w:sym w:font="Times New Roman" w:char="2013"/>
      </w:r>
      <w:r>
        <w:rPr>
          <w:sz w:val="28"/>
          <w:szCs w:val="28"/>
          <w:lang w:val="fr-FR"/>
        </w:rPr>
        <w:t xml:space="preserve"> Nancy: Presses Universitaires </w:t>
      </w:r>
      <w:r>
        <w:rPr>
          <w:sz w:val="28"/>
          <w:szCs w:val="28"/>
          <w:lang w:val="uk-UA"/>
        </w:rPr>
        <w:t xml:space="preserve">              </w:t>
      </w:r>
      <w:r>
        <w:rPr>
          <w:sz w:val="28"/>
          <w:szCs w:val="28"/>
          <w:lang w:val="fr-FR"/>
        </w:rPr>
        <w:t xml:space="preserve">de Nancy, 1994. </w:t>
      </w:r>
      <w:r>
        <w:rPr>
          <w:sz w:val="28"/>
          <w:szCs w:val="28"/>
        </w:rPr>
        <w:sym w:font="Times New Roman" w:char="2013"/>
      </w:r>
      <w:r>
        <w:rPr>
          <w:sz w:val="28"/>
          <w:szCs w:val="28"/>
          <w:lang w:val="fr-FR"/>
        </w:rPr>
        <w:t xml:space="preserve"> 301 p.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3</w:t>
      </w:r>
      <w:r>
        <w:rPr>
          <w:sz w:val="28"/>
          <w:szCs w:val="28"/>
          <w:lang w:val="uk-UA"/>
        </w:rPr>
        <w:t>01</w:t>
      </w:r>
      <w:r>
        <w:rPr>
          <w:sz w:val="28"/>
          <w:szCs w:val="28"/>
          <w:lang w:val="fr-FR"/>
        </w:rPr>
        <w:t xml:space="preserve">. Molinié G. Eléments de la stylistique française / G. Molinié. – [3-ème éd.]. – P.: PUF, 1997. – 213 p.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en-US"/>
        </w:rPr>
        <w:t>3</w:t>
      </w:r>
      <w:r>
        <w:rPr>
          <w:sz w:val="28"/>
          <w:szCs w:val="28"/>
          <w:lang w:val="uk-UA"/>
        </w:rPr>
        <w:t>02</w:t>
      </w:r>
      <w:r>
        <w:rPr>
          <w:sz w:val="28"/>
          <w:szCs w:val="28"/>
          <w:lang w:val="en-US"/>
        </w:rPr>
        <w:t xml:space="preserve">. Montalbetti Ch. </w:t>
      </w:r>
      <w:r>
        <w:rPr>
          <w:sz w:val="28"/>
          <w:szCs w:val="28"/>
          <w:lang w:val="fr-FR"/>
        </w:rPr>
        <w:t>Fiction, réel, référence / Ch. Montalbetti // Littérature. – Sommaire 123. – 2001. – P. 44-55.</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03</w:t>
      </w:r>
      <w:r>
        <w:rPr>
          <w:sz w:val="28"/>
          <w:szCs w:val="28"/>
          <w:lang w:val="fr-FR"/>
        </w:rPr>
        <w:t>. Montalbetti Ch. Narrataire et lecteur: deux instances autonomes /</w:t>
      </w:r>
      <w:r>
        <w:rPr>
          <w:sz w:val="28"/>
          <w:szCs w:val="28"/>
          <w:lang w:val="uk-UA"/>
        </w:rPr>
        <w:t xml:space="preserve">                              </w:t>
      </w:r>
      <w:r>
        <w:rPr>
          <w:sz w:val="28"/>
          <w:szCs w:val="28"/>
          <w:lang w:val="fr-FR"/>
        </w:rPr>
        <w:t>Ch. Montalbetti // Cahier de Narratologie. – 2005. – №11.</w:t>
      </w:r>
      <w:r>
        <w:rPr>
          <w:sz w:val="28"/>
          <w:szCs w:val="28"/>
          <w:lang w:val="uk-UA"/>
        </w:rPr>
        <w:t xml:space="preserve"> – Режим доступу:</w:t>
      </w:r>
      <w:r>
        <w:rPr>
          <w:sz w:val="28"/>
          <w:szCs w:val="28"/>
          <w:lang w:val="fr-FR"/>
        </w:rPr>
        <w:t xml:space="preserve"> </w:t>
      </w:r>
      <w:r>
        <w:rPr>
          <w:sz w:val="28"/>
          <w:szCs w:val="28"/>
          <w:lang w:val="fr-FR"/>
        </w:rPr>
        <w:fldChar w:fldCharType="begin"/>
      </w:r>
      <w:r>
        <w:rPr>
          <w:sz w:val="28"/>
          <w:szCs w:val="28"/>
          <w:lang w:val="fr-FR"/>
        </w:rPr>
        <w:instrText xml:space="preserve"> HYPERLINK "http</w:instrText>
      </w:r>
      <w:r>
        <w:rPr>
          <w:sz w:val="28"/>
          <w:szCs w:val="28"/>
          <w:lang w:val="uk-UA"/>
        </w:rPr>
        <w:instrText>:</w:instrText>
      </w:r>
      <w:r>
        <w:rPr>
          <w:sz w:val="28"/>
          <w:szCs w:val="28"/>
          <w:lang w:val="fr-FR"/>
        </w:rPr>
        <w:instrText>//revel.unice.fr/cnarra/docum.</w:instrText>
      </w:r>
      <w:r>
        <w:rPr>
          <w:sz w:val="28"/>
          <w:szCs w:val="28"/>
          <w:lang w:val="uk-UA"/>
        </w:rPr>
        <w:instrText xml:space="preserve"> </w:instrText>
      </w:r>
    </w:p>
    <w:p w:rsidR="00927736" w:rsidRDefault="00927736" w:rsidP="00927736">
      <w:pPr>
        <w:widowControl w:val="0"/>
        <w:tabs>
          <w:tab w:val="left" w:pos="540"/>
        </w:tabs>
        <w:autoSpaceDE w:val="0"/>
        <w:autoSpaceDN w:val="0"/>
        <w:spacing w:line="360" w:lineRule="auto"/>
        <w:jc w:val="both"/>
        <w:rPr>
          <w:rStyle w:val="af"/>
          <w:color w:val="auto"/>
          <w:sz w:val="28"/>
          <w:szCs w:val="28"/>
          <w:lang w:val="fr-FR"/>
        </w:rPr>
      </w:pPr>
      <w:r>
        <w:rPr>
          <w:sz w:val="28"/>
          <w:szCs w:val="28"/>
          <w:lang w:val="fr-FR"/>
        </w:rPr>
        <w:instrText xml:space="preserve">" </w:instrText>
      </w:r>
      <w:r>
        <w:rPr>
          <w:sz w:val="28"/>
          <w:szCs w:val="28"/>
          <w:lang w:val="fr-FR"/>
        </w:rPr>
      </w:r>
      <w:r>
        <w:rPr>
          <w:sz w:val="28"/>
          <w:szCs w:val="28"/>
          <w:lang w:val="fr-FR"/>
        </w:rPr>
        <w:fldChar w:fldCharType="separate"/>
      </w:r>
      <w:r>
        <w:rPr>
          <w:rStyle w:val="af"/>
          <w:color w:val="auto"/>
          <w:sz w:val="28"/>
          <w:szCs w:val="28"/>
          <w:lang w:val="fr-FR"/>
        </w:rPr>
        <w:t>http</w:t>
      </w:r>
      <w:r>
        <w:rPr>
          <w:rStyle w:val="af"/>
          <w:color w:val="auto"/>
          <w:sz w:val="28"/>
          <w:szCs w:val="28"/>
          <w:lang w:val="uk-UA"/>
        </w:rPr>
        <w:t>:</w:t>
      </w:r>
      <w:r>
        <w:rPr>
          <w:rStyle w:val="af"/>
          <w:color w:val="auto"/>
          <w:sz w:val="28"/>
          <w:szCs w:val="28"/>
          <w:lang w:val="fr-FR"/>
        </w:rPr>
        <w:t>//revel.unice.fr/cnarra/docum.</w:t>
      </w:r>
      <w:r>
        <w:rPr>
          <w:rStyle w:val="af"/>
          <w:color w:val="auto"/>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fldChar w:fldCharType="end"/>
      </w:r>
      <w:r>
        <w:rPr>
          <w:sz w:val="28"/>
          <w:szCs w:val="28"/>
          <w:lang w:val="fr-FR"/>
        </w:rPr>
        <w:t>3</w:t>
      </w:r>
      <w:r>
        <w:rPr>
          <w:sz w:val="28"/>
          <w:szCs w:val="28"/>
          <w:lang w:val="uk-UA"/>
        </w:rPr>
        <w:t>04</w:t>
      </w:r>
      <w:r>
        <w:rPr>
          <w:sz w:val="28"/>
          <w:szCs w:val="28"/>
          <w:lang w:val="fr-FR"/>
        </w:rPr>
        <w:t xml:space="preserve">. Mounin G. La sémantique / G. Mounin. – P.: Editions Payot &amp; Rivages, 1997. – 268 p.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3</w:t>
      </w:r>
      <w:r>
        <w:rPr>
          <w:sz w:val="28"/>
          <w:szCs w:val="28"/>
          <w:lang w:val="uk-UA"/>
        </w:rPr>
        <w:t>05</w:t>
      </w:r>
      <w:r>
        <w:rPr>
          <w:sz w:val="28"/>
          <w:szCs w:val="28"/>
          <w:lang w:val="fr-FR"/>
        </w:rPr>
        <w:t xml:space="preserve">. Patron S. Une théorie « mentaliste » du roman / Sylvie Patron // Vox Poetica, 2006. – </w:t>
      </w:r>
      <w:r>
        <w:rPr>
          <w:sz w:val="28"/>
          <w:szCs w:val="28"/>
          <w:lang w:val="uk-UA"/>
        </w:rPr>
        <w:t>Режим доступу:</w:t>
      </w:r>
      <w:r>
        <w:rPr>
          <w:sz w:val="28"/>
          <w:szCs w:val="28"/>
          <w:lang w:val="fr-FR"/>
        </w:rPr>
        <w:t xml:space="preserve"> </w:t>
      </w:r>
      <w:hyperlink r:id="rId36" w:history="1">
        <w:r>
          <w:rPr>
            <w:rStyle w:val="af"/>
            <w:color w:val="auto"/>
            <w:sz w:val="28"/>
            <w:szCs w:val="28"/>
            <w:lang w:val="fr-FR"/>
          </w:rPr>
          <w:t>http://www.vox-poetica.org/t/patron.htm</w:t>
        </w:r>
      </w:hyperlink>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3</w:t>
      </w:r>
      <w:r>
        <w:rPr>
          <w:sz w:val="28"/>
          <w:szCs w:val="28"/>
          <w:lang w:val="uk-UA"/>
        </w:rPr>
        <w:t>06</w:t>
      </w:r>
      <w:r>
        <w:rPr>
          <w:sz w:val="28"/>
          <w:szCs w:val="28"/>
          <w:lang w:val="fr-FR"/>
        </w:rPr>
        <w:t>. Perret C. La fiction ou l’image de personne / C. Perret // Littérature. –      Sommaire 123. – 2001. – P. 86-100.</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07</w:t>
      </w:r>
      <w:r>
        <w:rPr>
          <w:sz w:val="28"/>
          <w:szCs w:val="28"/>
          <w:lang w:val="fr-FR"/>
        </w:rPr>
        <w:t xml:space="preserve">. Piégay-Gros N. L’art de lire / N. Piégay-Gros // Europe. Revue littéraire mensuelle. – 2008. – </w:t>
      </w:r>
      <w:r>
        <w:rPr>
          <w:sz w:val="28"/>
          <w:szCs w:val="28"/>
          <w:lang w:val="uk-UA"/>
        </w:rPr>
        <w:t>№</w:t>
      </w:r>
      <w:r>
        <w:rPr>
          <w:sz w:val="28"/>
          <w:szCs w:val="28"/>
          <w:lang w:val="fr-FR"/>
        </w:rPr>
        <w:t xml:space="preserve">952-953. – P. 207-213.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08</w:t>
      </w:r>
      <w:r>
        <w:rPr>
          <w:sz w:val="28"/>
          <w:szCs w:val="28"/>
          <w:lang w:val="fr-FR"/>
        </w:rPr>
        <w:t>. Pouillon J. Temps et roman / J. Pouillon. – P.: Gallimard, 1946. – 276 p.</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en-GB"/>
        </w:rPr>
        <w:t>3</w:t>
      </w:r>
      <w:r>
        <w:rPr>
          <w:sz w:val="28"/>
          <w:szCs w:val="28"/>
          <w:lang w:val="uk-UA"/>
        </w:rPr>
        <w:t>09</w:t>
      </w:r>
      <w:r>
        <w:rPr>
          <w:sz w:val="28"/>
          <w:szCs w:val="28"/>
          <w:lang w:val="en-GB"/>
        </w:rPr>
        <w:t>. Prince J. On Narratology / J. Prince // On Narrative / ed. by W. J. T. Mitchell. – Chicago: University of Chicago Pres</w:t>
      </w:r>
      <w:r>
        <w:rPr>
          <w:sz w:val="28"/>
          <w:szCs w:val="28"/>
          <w:lang w:val="en-US"/>
        </w:rPr>
        <w:t>s, 1981. – P. 137-140</w:t>
      </w:r>
      <w:r>
        <w:rPr>
          <w:sz w:val="28"/>
          <w:szCs w:val="28"/>
          <w:lang w:val="en-GB"/>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10</w:t>
      </w:r>
      <w:r>
        <w:rPr>
          <w:sz w:val="28"/>
          <w:szCs w:val="28"/>
          <w:lang w:val="fr-FR"/>
        </w:rPr>
        <w:t xml:space="preserve">. Prstojevic A. Un roman de formation narrative / Alexandre Prstojevic //                 Vox Poetica, 2005. – </w:t>
      </w:r>
      <w:r>
        <w:rPr>
          <w:sz w:val="28"/>
          <w:szCs w:val="28"/>
          <w:lang w:val="uk-UA"/>
        </w:rPr>
        <w:t>Режим доступу:</w:t>
      </w:r>
      <w:r>
        <w:rPr>
          <w:sz w:val="28"/>
          <w:szCs w:val="28"/>
          <w:lang w:val="fr-FR"/>
        </w:rPr>
        <w:t xml:space="preserve"> </w:t>
      </w:r>
      <w:hyperlink r:id="rId37" w:history="1">
        <w:r>
          <w:rPr>
            <w:rStyle w:val="af"/>
            <w:color w:val="auto"/>
            <w:sz w:val="28"/>
            <w:szCs w:val="28"/>
            <w:lang w:val="fr-FR"/>
          </w:rPr>
          <w:t>http://www.vox-poetica.org/t/formnar.htm</w:t>
        </w:r>
      </w:hyperlink>
      <w:r>
        <w:rPr>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11</w:t>
      </w:r>
      <w:r>
        <w:rPr>
          <w:sz w:val="28"/>
          <w:szCs w:val="28"/>
          <w:lang w:val="fr-FR"/>
        </w:rPr>
        <w:t>. Rabatel A.</w:t>
      </w:r>
      <w:r>
        <w:rPr>
          <w:i/>
          <w:iCs/>
          <w:sz w:val="28"/>
          <w:szCs w:val="28"/>
          <w:lang w:val="fr-FR"/>
        </w:rPr>
        <w:t xml:space="preserve"> </w:t>
      </w:r>
      <w:r>
        <w:rPr>
          <w:sz w:val="28"/>
          <w:szCs w:val="28"/>
          <w:lang w:val="fr-FR"/>
        </w:rPr>
        <w:t>Valeurs représentative et énonciative du présentatif</w:t>
      </w:r>
      <w:r>
        <w:rPr>
          <w:sz w:val="28"/>
          <w:szCs w:val="28"/>
          <w:lang w:val="uk-UA"/>
        </w:rPr>
        <w:t xml:space="preserve"> </w:t>
      </w:r>
      <w:r>
        <w:rPr>
          <w:sz w:val="28"/>
          <w:szCs w:val="28"/>
          <w:lang w:val="fr-FR"/>
        </w:rPr>
        <w:t>«</w:t>
      </w:r>
      <w:r>
        <w:rPr>
          <w:sz w:val="28"/>
          <w:szCs w:val="28"/>
          <w:lang w:val="uk-UA"/>
        </w:rPr>
        <w:t xml:space="preserve"> </w:t>
      </w:r>
      <w:r>
        <w:rPr>
          <w:sz w:val="28"/>
          <w:szCs w:val="28"/>
          <w:lang w:val="fr-FR"/>
        </w:rPr>
        <w:t>c’est</w:t>
      </w:r>
      <w:r>
        <w:rPr>
          <w:sz w:val="28"/>
          <w:szCs w:val="28"/>
          <w:lang w:val="uk-UA"/>
        </w:rPr>
        <w:t xml:space="preserve"> </w:t>
      </w:r>
      <w:r>
        <w:rPr>
          <w:sz w:val="28"/>
          <w:szCs w:val="28"/>
          <w:lang w:val="fr-FR"/>
        </w:rPr>
        <w:t xml:space="preserve">» </w:t>
      </w:r>
      <w:r>
        <w:rPr>
          <w:sz w:val="28"/>
          <w:szCs w:val="28"/>
          <w:lang w:val="uk-UA"/>
        </w:rPr>
        <w:t xml:space="preserve">                    </w:t>
      </w:r>
      <w:r>
        <w:rPr>
          <w:sz w:val="28"/>
          <w:szCs w:val="28"/>
          <w:lang w:val="fr-FR"/>
        </w:rPr>
        <w:t xml:space="preserve">et marquage du point de vue / A. Rabatel // Langue française. L’ancrage énonciatif des récits de fiction. – 2000. – </w:t>
      </w:r>
      <w:r>
        <w:rPr>
          <w:sz w:val="28"/>
          <w:szCs w:val="28"/>
          <w:lang w:val="uk-UA"/>
        </w:rPr>
        <w:t>№</w:t>
      </w:r>
      <w:r>
        <w:rPr>
          <w:sz w:val="28"/>
          <w:szCs w:val="28"/>
          <w:lang w:val="fr-FR"/>
        </w:rPr>
        <w:t xml:space="preserve">128. – P. 52-73.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lastRenderedPageBreak/>
        <w:t>3</w:t>
      </w:r>
      <w:r>
        <w:rPr>
          <w:sz w:val="28"/>
          <w:szCs w:val="28"/>
          <w:lang w:val="uk-UA"/>
        </w:rPr>
        <w:t>12</w:t>
      </w:r>
      <w:r>
        <w:rPr>
          <w:sz w:val="28"/>
          <w:szCs w:val="28"/>
          <w:lang w:val="fr-FR"/>
        </w:rPr>
        <w:t xml:space="preserve">. Rastier F. Sens et textualité / F. Rastier. – P.: Hachette, 1989. – 287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13</w:t>
      </w:r>
      <w:r>
        <w:rPr>
          <w:sz w:val="28"/>
          <w:szCs w:val="28"/>
          <w:lang w:val="fr-FR"/>
        </w:rPr>
        <w:t xml:space="preserve">. Rastier F. Le problème du style pour la sémantique du texte / F. Rastier // Qu’est-ce que le style / [sous la direction de G. Molinié et P. Cahné]. – P.: Presses Universitaires de France, 1994. – P. 263-282.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14</w:t>
      </w:r>
      <w:r>
        <w:rPr>
          <w:sz w:val="28"/>
          <w:szCs w:val="28"/>
          <w:lang w:val="fr-FR"/>
        </w:rPr>
        <w:t xml:space="preserve">. Rastier F. Sémantique pour analyse / F. Rastier, M. Cacazza, A. Abeillé. –                  P.: Masson, 1994. – 240 p. </w:t>
      </w:r>
    </w:p>
    <w:p w:rsidR="00927736" w:rsidRDefault="00927736" w:rsidP="00927736">
      <w:pPr>
        <w:widowControl w:val="0"/>
        <w:tabs>
          <w:tab w:val="left" w:pos="540"/>
        </w:tabs>
        <w:autoSpaceDE w:val="0"/>
        <w:autoSpaceDN w:val="0"/>
        <w:spacing w:line="360" w:lineRule="auto"/>
        <w:jc w:val="both"/>
        <w:rPr>
          <w:i/>
          <w:iCs/>
          <w:sz w:val="28"/>
          <w:szCs w:val="28"/>
          <w:lang w:val="fr-FR"/>
        </w:rPr>
      </w:pPr>
      <w:r>
        <w:rPr>
          <w:sz w:val="28"/>
          <w:szCs w:val="28"/>
          <w:lang w:val="fr-FR"/>
        </w:rPr>
        <w:t>3</w:t>
      </w:r>
      <w:r>
        <w:rPr>
          <w:sz w:val="28"/>
          <w:szCs w:val="28"/>
          <w:lang w:val="uk-UA"/>
        </w:rPr>
        <w:t>15</w:t>
      </w:r>
      <w:r>
        <w:rPr>
          <w:sz w:val="28"/>
          <w:szCs w:val="28"/>
          <w:lang w:val="fr-FR"/>
        </w:rPr>
        <w:t>. Reboul A.</w:t>
      </w:r>
      <w:r>
        <w:rPr>
          <w:i/>
          <w:iCs/>
          <w:sz w:val="28"/>
          <w:szCs w:val="28"/>
          <w:lang w:val="fr-FR"/>
        </w:rPr>
        <w:t xml:space="preserve"> </w:t>
      </w:r>
      <w:r>
        <w:rPr>
          <w:sz w:val="28"/>
          <w:szCs w:val="28"/>
          <w:lang w:val="fr-FR"/>
        </w:rPr>
        <w:t xml:space="preserve">Communication, fiction et expression de la subjectivité / A. Reboul // Langue française. L’ancrage énonciatif des récits de fiction. – 2000. – </w:t>
      </w:r>
      <w:r>
        <w:rPr>
          <w:sz w:val="28"/>
          <w:szCs w:val="28"/>
          <w:lang w:val="uk-UA"/>
        </w:rPr>
        <w:t>№</w:t>
      </w:r>
      <w:r>
        <w:rPr>
          <w:sz w:val="28"/>
          <w:szCs w:val="28"/>
          <w:lang w:val="fr-FR"/>
        </w:rPr>
        <w:t xml:space="preserve">128. –                 P. 9-29. </w:t>
      </w:r>
      <w:r>
        <w:rPr>
          <w:i/>
          <w:iCs/>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3</w:t>
      </w:r>
      <w:r>
        <w:rPr>
          <w:sz w:val="28"/>
          <w:szCs w:val="28"/>
          <w:lang w:val="uk-UA"/>
        </w:rPr>
        <w:t>16</w:t>
      </w:r>
      <w:r>
        <w:rPr>
          <w:sz w:val="28"/>
          <w:szCs w:val="28"/>
          <w:lang w:val="fr-FR"/>
        </w:rPr>
        <w:t>. Reuter Y. L’analyse du récit / Y. Reuter. – P.: Armand Colin, 2005. – 127 p.  3</w:t>
      </w:r>
      <w:r>
        <w:rPr>
          <w:sz w:val="28"/>
          <w:szCs w:val="28"/>
          <w:lang w:val="uk-UA"/>
        </w:rPr>
        <w:t>17</w:t>
      </w:r>
      <w:r>
        <w:rPr>
          <w:sz w:val="28"/>
          <w:szCs w:val="28"/>
          <w:lang w:val="fr-FR"/>
        </w:rPr>
        <w:t>. Reuter</w:t>
      </w:r>
      <w:r>
        <w:rPr>
          <w:sz w:val="28"/>
          <w:szCs w:val="28"/>
          <w:lang w:val="uk-UA"/>
        </w:rPr>
        <w:t xml:space="preserve"> </w:t>
      </w:r>
      <w:r>
        <w:rPr>
          <w:sz w:val="28"/>
          <w:szCs w:val="28"/>
          <w:lang w:val="fr-FR"/>
        </w:rPr>
        <w:t>Y</w:t>
      </w:r>
      <w:r>
        <w:rPr>
          <w:sz w:val="28"/>
          <w:szCs w:val="28"/>
          <w:lang w:val="uk-UA"/>
        </w:rPr>
        <w:t>.</w:t>
      </w:r>
      <w:r>
        <w:rPr>
          <w:sz w:val="28"/>
          <w:szCs w:val="28"/>
          <w:lang w:val="fr-FR"/>
        </w:rPr>
        <w:t xml:space="preserve"> Introduction</w:t>
      </w:r>
      <w:r>
        <w:rPr>
          <w:sz w:val="28"/>
          <w:szCs w:val="28"/>
          <w:lang w:val="uk-UA"/>
        </w:rPr>
        <w:t xml:space="preserve"> </w:t>
      </w:r>
      <w:r>
        <w:rPr>
          <w:sz w:val="28"/>
          <w:szCs w:val="28"/>
          <w:lang w:val="fr-FR"/>
        </w:rPr>
        <w:t>à</w:t>
      </w:r>
      <w:r>
        <w:rPr>
          <w:sz w:val="28"/>
          <w:szCs w:val="28"/>
          <w:lang w:val="uk-UA"/>
        </w:rPr>
        <w:t xml:space="preserve"> </w:t>
      </w:r>
      <w:r>
        <w:rPr>
          <w:sz w:val="28"/>
          <w:szCs w:val="28"/>
          <w:lang w:val="fr-FR"/>
        </w:rPr>
        <w:t>l</w:t>
      </w:r>
      <w:r>
        <w:rPr>
          <w:sz w:val="28"/>
          <w:szCs w:val="28"/>
          <w:lang w:val="uk-UA"/>
        </w:rPr>
        <w:t>’</w:t>
      </w:r>
      <w:r>
        <w:rPr>
          <w:sz w:val="28"/>
          <w:szCs w:val="28"/>
          <w:lang w:val="fr-FR"/>
        </w:rPr>
        <w:t>analyse</w:t>
      </w:r>
      <w:r>
        <w:rPr>
          <w:sz w:val="28"/>
          <w:szCs w:val="28"/>
          <w:lang w:val="uk-UA"/>
        </w:rPr>
        <w:t xml:space="preserve"> </w:t>
      </w:r>
      <w:r>
        <w:rPr>
          <w:sz w:val="28"/>
          <w:szCs w:val="28"/>
          <w:lang w:val="fr-FR"/>
        </w:rPr>
        <w:t>du</w:t>
      </w:r>
      <w:r>
        <w:rPr>
          <w:sz w:val="28"/>
          <w:szCs w:val="28"/>
          <w:lang w:val="uk-UA"/>
        </w:rPr>
        <w:t xml:space="preserve"> </w:t>
      </w:r>
      <w:r>
        <w:rPr>
          <w:sz w:val="28"/>
          <w:szCs w:val="28"/>
          <w:lang w:val="fr-FR"/>
        </w:rPr>
        <w:t>Roman / Y. Reuter</w:t>
      </w:r>
      <w:r>
        <w:rPr>
          <w:sz w:val="28"/>
          <w:szCs w:val="28"/>
          <w:lang w:val="uk-UA"/>
        </w:rPr>
        <w:t xml:space="preserve">. – </w:t>
      </w:r>
      <w:r>
        <w:rPr>
          <w:sz w:val="28"/>
          <w:szCs w:val="28"/>
          <w:lang w:val="fr-FR"/>
        </w:rPr>
        <w:t>P.</w:t>
      </w:r>
      <w:r>
        <w:rPr>
          <w:sz w:val="28"/>
          <w:szCs w:val="28"/>
          <w:lang w:val="uk-UA"/>
        </w:rPr>
        <w:t xml:space="preserve">: </w:t>
      </w:r>
      <w:r>
        <w:rPr>
          <w:sz w:val="28"/>
          <w:szCs w:val="28"/>
          <w:lang w:val="fr-FR"/>
        </w:rPr>
        <w:t xml:space="preserve">Bordas, 1991. – 165 p. </w:t>
      </w:r>
    </w:p>
    <w:p w:rsidR="00927736" w:rsidRDefault="00927736" w:rsidP="00927736">
      <w:pPr>
        <w:overflowPunct w:val="0"/>
        <w:autoSpaceDE w:val="0"/>
        <w:autoSpaceDN w:val="0"/>
        <w:adjustRightInd w:val="0"/>
        <w:spacing w:line="360" w:lineRule="auto"/>
        <w:jc w:val="both"/>
        <w:rPr>
          <w:sz w:val="28"/>
          <w:szCs w:val="28"/>
          <w:lang w:val="fr-FR"/>
        </w:rPr>
      </w:pPr>
      <w:r>
        <w:rPr>
          <w:spacing w:val="-2"/>
          <w:sz w:val="28"/>
          <w:szCs w:val="28"/>
          <w:lang w:val="fr-FR"/>
        </w:rPr>
        <w:t>3</w:t>
      </w:r>
      <w:r>
        <w:rPr>
          <w:spacing w:val="-2"/>
          <w:sz w:val="28"/>
          <w:szCs w:val="28"/>
          <w:lang w:val="uk-UA"/>
        </w:rPr>
        <w:t>18</w:t>
      </w:r>
      <w:r>
        <w:rPr>
          <w:spacing w:val="-2"/>
          <w:sz w:val="28"/>
          <w:szCs w:val="28"/>
          <w:lang w:val="fr-FR"/>
        </w:rPr>
        <w:t>. Rey-Debove J. Le Métalangage. Etude linguistique du discours sur le langage /                 J. Rey-Debove. –</w:t>
      </w:r>
      <w:r>
        <w:rPr>
          <w:sz w:val="28"/>
          <w:szCs w:val="28"/>
          <w:lang w:val="fr-FR"/>
        </w:rPr>
        <w:t xml:space="preserve"> P.: Armand Colin, 1997. – 401 p.</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3</w:t>
      </w:r>
      <w:r>
        <w:rPr>
          <w:sz w:val="28"/>
          <w:szCs w:val="28"/>
          <w:lang w:val="uk-UA"/>
        </w:rPr>
        <w:t>19</w:t>
      </w:r>
      <w:r>
        <w:rPr>
          <w:sz w:val="28"/>
          <w:szCs w:val="28"/>
          <w:lang w:val="fr-FR"/>
        </w:rPr>
        <w:t xml:space="preserve">. Riffaterre M. L’inscription du sujet / M. Riffaterre // Qu’est-ce que le style / [sous la direction de G. Molinié et P. Cahné]. – P.: Presses Universitaires de France, 1994. – P. 283-312.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3</w:t>
      </w:r>
      <w:r>
        <w:rPr>
          <w:sz w:val="28"/>
          <w:szCs w:val="28"/>
          <w:lang w:val="uk-UA"/>
        </w:rPr>
        <w:t>20</w:t>
      </w:r>
      <w:r>
        <w:rPr>
          <w:sz w:val="28"/>
          <w:szCs w:val="28"/>
          <w:lang w:val="fr-FR"/>
        </w:rPr>
        <w:t xml:space="preserve">. Rumelhart D. Quelques problèmes liés à la notion de sens littéral /                            D. Rumelhart // Langue </w:t>
      </w:r>
      <w:r>
        <w:rPr>
          <w:spacing w:val="-4"/>
          <w:sz w:val="28"/>
          <w:szCs w:val="28"/>
          <w:lang w:val="fr-FR"/>
        </w:rPr>
        <w:t xml:space="preserve">française. Les figures entre langue et discours. – 2001. –  </w:t>
      </w:r>
      <w:r>
        <w:rPr>
          <w:sz w:val="28"/>
          <w:szCs w:val="28"/>
          <w:lang w:val="uk-UA"/>
        </w:rPr>
        <w:t>№</w:t>
      </w:r>
      <w:r>
        <w:rPr>
          <w:sz w:val="28"/>
          <w:szCs w:val="28"/>
          <w:lang w:val="fr-FR"/>
        </w:rPr>
        <w:t xml:space="preserve">129. – </w:t>
      </w:r>
      <w:r>
        <w:rPr>
          <w:spacing w:val="-4"/>
          <w:sz w:val="28"/>
          <w:szCs w:val="28"/>
          <w:lang w:val="fr-FR"/>
        </w:rPr>
        <w:t>P. 79-90.</w:t>
      </w:r>
      <w:r>
        <w:rPr>
          <w:sz w:val="28"/>
          <w:szCs w:val="28"/>
          <w:lang w:val="fr-FR"/>
        </w:rPr>
        <w:t>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fr-FR"/>
        </w:rPr>
        <w:t>3</w:t>
      </w:r>
      <w:r>
        <w:rPr>
          <w:sz w:val="28"/>
          <w:szCs w:val="28"/>
          <w:lang w:val="uk-UA"/>
        </w:rPr>
        <w:t>21</w:t>
      </w:r>
      <w:r>
        <w:rPr>
          <w:sz w:val="28"/>
          <w:szCs w:val="28"/>
          <w:lang w:val="fr-FR"/>
        </w:rPr>
        <w:t xml:space="preserve">. Sagan F. Une vie de feu </w:t>
      </w:r>
      <w:r>
        <w:rPr>
          <w:sz w:val="28"/>
          <w:szCs w:val="28"/>
          <w:lang w:val="uk-UA"/>
        </w:rPr>
        <w:t xml:space="preserve">– Режим доступу: </w:t>
      </w:r>
      <w:r>
        <w:rPr>
          <w:sz w:val="28"/>
          <w:szCs w:val="28"/>
          <w:lang w:val="fr-FR"/>
        </w:rPr>
        <w:t>http</w:t>
      </w:r>
      <w:r>
        <w:rPr>
          <w:sz w:val="28"/>
          <w:szCs w:val="28"/>
          <w:lang w:val="uk-UA"/>
        </w:rPr>
        <w:t>://</w:t>
      </w:r>
      <w:r>
        <w:rPr>
          <w:sz w:val="28"/>
          <w:szCs w:val="28"/>
          <w:lang w:val="fr-FR"/>
        </w:rPr>
        <w:t>news</w:t>
      </w:r>
      <w:r>
        <w:rPr>
          <w:sz w:val="28"/>
          <w:szCs w:val="28"/>
          <w:lang w:val="uk-UA"/>
        </w:rPr>
        <w:t>.</w:t>
      </w:r>
      <w:r>
        <w:rPr>
          <w:sz w:val="28"/>
          <w:szCs w:val="28"/>
          <w:lang w:val="fr-FR"/>
        </w:rPr>
        <w:t>tf</w:t>
      </w:r>
      <w:r>
        <w:rPr>
          <w:sz w:val="28"/>
          <w:szCs w:val="28"/>
          <w:lang w:val="uk-UA"/>
        </w:rPr>
        <w:t>1.</w:t>
      </w:r>
      <w:r>
        <w:rPr>
          <w:sz w:val="28"/>
          <w:szCs w:val="28"/>
          <w:lang w:val="fr-FR"/>
        </w:rPr>
        <w:t>fr</w:t>
      </w:r>
      <w:r>
        <w:rPr>
          <w:sz w:val="28"/>
          <w:szCs w:val="28"/>
          <w:lang w:val="uk-UA"/>
        </w:rPr>
        <w:t>/</w:t>
      </w:r>
      <w:r>
        <w:rPr>
          <w:sz w:val="28"/>
          <w:szCs w:val="28"/>
          <w:lang w:val="fr-FR"/>
        </w:rPr>
        <w:t>news</w:t>
      </w:r>
      <w:r>
        <w:rPr>
          <w:sz w:val="28"/>
          <w:szCs w:val="28"/>
          <w:lang w:val="uk-UA"/>
        </w:rPr>
        <w:t>/</w:t>
      </w:r>
      <w:r>
        <w:rPr>
          <w:sz w:val="28"/>
          <w:szCs w:val="28"/>
          <w:lang w:val="fr-FR"/>
        </w:rPr>
        <w:t>france</w:t>
      </w:r>
      <w:r>
        <w:rPr>
          <w:sz w:val="28"/>
          <w:szCs w:val="28"/>
          <w:lang w:val="uk-UA"/>
        </w:rPr>
        <w:t xml:space="preserve">/ </w:t>
      </w:r>
      <w:r>
        <w:rPr>
          <w:sz w:val="28"/>
          <w:szCs w:val="28"/>
          <w:lang w:val="fr-FR"/>
        </w:rPr>
        <w:t>0,,3176312,00.html</w:t>
      </w:r>
      <w:r>
        <w:rPr>
          <w:sz w:val="28"/>
          <w:szCs w:val="28"/>
          <w:lang w:val="uk-UA"/>
        </w:rPr>
        <w:t xml:space="preserve">. </w:t>
      </w:r>
    </w:p>
    <w:p w:rsidR="00927736" w:rsidRDefault="00927736" w:rsidP="00927736">
      <w:pPr>
        <w:overflowPunct w:val="0"/>
        <w:autoSpaceDE w:val="0"/>
        <w:autoSpaceDN w:val="0"/>
        <w:adjustRightInd w:val="0"/>
        <w:spacing w:line="360" w:lineRule="auto"/>
        <w:jc w:val="both"/>
        <w:rPr>
          <w:sz w:val="28"/>
          <w:szCs w:val="28"/>
          <w:lang w:val="fr-FR"/>
        </w:rPr>
      </w:pPr>
      <w:r>
        <w:rPr>
          <w:sz w:val="28"/>
          <w:szCs w:val="28"/>
          <w:lang w:val="fr-FR"/>
        </w:rPr>
        <w:t>3</w:t>
      </w:r>
      <w:r>
        <w:rPr>
          <w:sz w:val="28"/>
          <w:szCs w:val="28"/>
          <w:lang w:val="uk-UA"/>
        </w:rPr>
        <w:t>22</w:t>
      </w:r>
      <w:r>
        <w:rPr>
          <w:sz w:val="28"/>
          <w:szCs w:val="28"/>
          <w:lang w:val="fr-FR"/>
        </w:rPr>
        <w:t>. Samoyault T. Fiction et abstraction / T. Samoyault // Littérature. –                  Sommaire 123. – 2001. – P. 56-66.</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23</w:t>
      </w:r>
      <w:r>
        <w:rPr>
          <w:sz w:val="28"/>
          <w:szCs w:val="28"/>
          <w:lang w:val="fr-FR"/>
        </w:rPr>
        <w:t>. Sarfati G.-E.</w:t>
      </w:r>
      <w:r>
        <w:rPr>
          <w:i/>
          <w:iCs/>
          <w:sz w:val="28"/>
          <w:szCs w:val="28"/>
          <w:lang w:val="fr-FR"/>
        </w:rPr>
        <w:t xml:space="preserve"> </w:t>
      </w:r>
      <w:r>
        <w:rPr>
          <w:sz w:val="28"/>
          <w:szCs w:val="28"/>
          <w:lang w:val="fr-FR"/>
        </w:rPr>
        <w:t xml:space="preserve">Eléments d’analyse du discours / G.-E. Sarfati. – P.: Nathan, </w:t>
      </w:r>
      <w:r>
        <w:rPr>
          <w:sz w:val="28"/>
          <w:szCs w:val="28"/>
          <w:lang w:val="uk-UA"/>
        </w:rPr>
        <w:t xml:space="preserve">           </w:t>
      </w:r>
      <w:r>
        <w:rPr>
          <w:sz w:val="28"/>
          <w:szCs w:val="28"/>
          <w:lang w:val="fr-FR"/>
        </w:rPr>
        <w:t>2001. – 128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24</w:t>
      </w:r>
      <w:r>
        <w:rPr>
          <w:sz w:val="28"/>
          <w:szCs w:val="28"/>
          <w:lang w:val="fr-FR"/>
        </w:rPr>
        <w:t>. Sémantique / [sous la direction de M. Chambreuil]. – P.: Hermes, 1998. – 412 p.</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en-GB"/>
        </w:rPr>
        <w:t>3</w:t>
      </w:r>
      <w:r>
        <w:rPr>
          <w:sz w:val="28"/>
          <w:szCs w:val="28"/>
          <w:lang w:val="uk-UA"/>
        </w:rPr>
        <w:t>25</w:t>
      </w:r>
      <w:r>
        <w:rPr>
          <w:sz w:val="28"/>
          <w:szCs w:val="28"/>
          <w:lang w:val="en-GB"/>
        </w:rPr>
        <w:t>. Stockwel</w:t>
      </w:r>
      <w:r>
        <w:rPr>
          <w:sz w:val="28"/>
          <w:szCs w:val="28"/>
          <w:lang w:val="en-US"/>
        </w:rPr>
        <w:t>l P. Cognitive poetics</w:t>
      </w:r>
      <w:r>
        <w:rPr>
          <w:sz w:val="28"/>
          <w:szCs w:val="28"/>
          <w:lang w:val="uk-UA"/>
        </w:rPr>
        <w:t>:</w:t>
      </w:r>
      <w:r>
        <w:rPr>
          <w:sz w:val="28"/>
          <w:szCs w:val="28"/>
          <w:lang w:val="en-US"/>
        </w:rPr>
        <w:t xml:space="preserve"> An Introduction / Peter Stockwell.</w:t>
      </w:r>
      <w:r>
        <w:rPr>
          <w:sz w:val="28"/>
          <w:szCs w:val="28"/>
          <w:lang w:val="uk-UA"/>
        </w:rPr>
        <w:t xml:space="preserve"> –</w:t>
      </w:r>
      <w:r>
        <w:rPr>
          <w:sz w:val="28"/>
          <w:szCs w:val="28"/>
          <w:lang w:val="en-US"/>
        </w:rPr>
        <w:t xml:space="preserve"> L</w:t>
      </w:r>
      <w:r>
        <w:rPr>
          <w:sz w:val="28"/>
          <w:szCs w:val="28"/>
          <w:lang w:val="uk-UA"/>
        </w:rPr>
        <w:t>.</w:t>
      </w:r>
      <w:r>
        <w:rPr>
          <w:sz w:val="28"/>
          <w:szCs w:val="28"/>
          <w:lang w:val="en-US"/>
        </w:rPr>
        <w:t>,</w:t>
      </w:r>
      <w:r>
        <w:rPr>
          <w:sz w:val="28"/>
          <w:szCs w:val="28"/>
          <w:lang w:val="uk-UA"/>
        </w:rPr>
        <w:t xml:space="preserve"> </w:t>
      </w:r>
      <w:r>
        <w:rPr>
          <w:sz w:val="28"/>
          <w:szCs w:val="28"/>
          <w:lang w:val="en-US"/>
        </w:rPr>
        <w:t>N. Y.</w:t>
      </w:r>
      <w:r>
        <w:rPr>
          <w:sz w:val="28"/>
          <w:szCs w:val="28"/>
          <w:lang w:val="uk-UA"/>
        </w:rPr>
        <w:t>:</w:t>
      </w:r>
      <w:r>
        <w:rPr>
          <w:sz w:val="28"/>
          <w:szCs w:val="28"/>
          <w:lang w:val="en-US"/>
        </w:rPr>
        <w:t xml:space="preserve"> Routledge, </w:t>
      </w:r>
      <w:r>
        <w:rPr>
          <w:sz w:val="28"/>
          <w:szCs w:val="28"/>
          <w:lang w:val="uk-UA"/>
        </w:rPr>
        <w:t xml:space="preserve">2002. </w:t>
      </w:r>
      <w:r>
        <w:rPr>
          <w:sz w:val="28"/>
          <w:szCs w:val="28"/>
          <w:lang w:val="en-GB"/>
        </w:rPr>
        <w:t>–</w:t>
      </w:r>
      <w:r>
        <w:rPr>
          <w:sz w:val="28"/>
          <w:szCs w:val="28"/>
          <w:lang w:val="uk-UA"/>
        </w:rPr>
        <w:t xml:space="preserve"> </w:t>
      </w:r>
      <w:r>
        <w:rPr>
          <w:sz w:val="28"/>
          <w:szCs w:val="28"/>
          <w:lang w:val="en-GB"/>
        </w:rPr>
        <w:t>204</w:t>
      </w:r>
      <w:r>
        <w:rPr>
          <w:sz w:val="28"/>
          <w:szCs w:val="28"/>
          <w:lang w:val="uk-UA"/>
        </w:rPr>
        <w:t xml:space="preserve"> </w:t>
      </w:r>
      <w:r>
        <w:rPr>
          <w:sz w:val="28"/>
          <w:szCs w:val="28"/>
          <w:lang w:val="en-US"/>
        </w:rPr>
        <w:t>p</w:t>
      </w:r>
      <w:r>
        <w:rPr>
          <w:sz w:val="28"/>
          <w:szCs w:val="28"/>
          <w:lang w:val="en-GB"/>
        </w:rPr>
        <w:t xml:space="preserve">.  </w:t>
      </w:r>
      <w:r>
        <w:rPr>
          <w:sz w:val="28"/>
          <w:szCs w:val="28"/>
          <w:lang w:val="uk-UA"/>
        </w:rPr>
        <w:t xml:space="preserve"> </w:t>
      </w:r>
      <w:r>
        <w:rPr>
          <w:sz w:val="28"/>
          <w:szCs w:val="28"/>
          <w:lang w:val="en-GB"/>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26</w:t>
      </w:r>
      <w:r>
        <w:rPr>
          <w:sz w:val="28"/>
          <w:szCs w:val="28"/>
          <w:lang w:val="fr-FR"/>
        </w:rPr>
        <w:t xml:space="preserve">. Stolz C. Initiation à la stylistique / C. Stolz. – P.: Ellipses Edition Marketing </w:t>
      </w:r>
      <w:r>
        <w:rPr>
          <w:sz w:val="28"/>
          <w:szCs w:val="28"/>
          <w:lang w:val="uk-UA"/>
        </w:rPr>
        <w:t xml:space="preserve">            </w:t>
      </w:r>
      <w:r>
        <w:rPr>
          <w:sz w:val="28"/>
          <w:szCs w:val="28"/>
          <w:lang w:val="fr-FR"/>
        </w:rPr>
        <w:t xml:space="preserve">S. A., 1999. – 143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27</w:t>
      </w:r>
      <w:r>
        <w:rPr>
          <w:sz w:val="28"/>
          <w:szCs w:val="28"/>
          <w:lang w:val="fr-FR"/>
        </w:rPr>
        <w:t>. Todorov T. Essais critiques / T. Todorov. – P.: Seuil, 1964. – 276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lastRenderedPageBreak/>
        <w:t>3</w:t>
      </w:r>
      <w:r>
        <w:rPr>
          <w:sz w:val="28"/>
          <w:szCs w:val="28"/>
          <w:lang w:val="uk-UA"/>
        </w:rPr>
        <w:t>28</w:t>
      </w:r>
      <w:r>
        <w:rPr>
          <w:sz w:val="28"/>
          <w:szCs w:val="28"/>
          <w:lang w:val="fr-FR"/>
        </w:rPr>
        <w:t xml:space="preserve">. Todorov T. Les catégories du récit littéraire / T. Todorov // Communications. – 1966. – №8. – P. 125-151.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en-GB"/>
        </w:rPr>
        <w:t>3</w:t>
      </w:r>
      <w:r>
        <w:rPr>
          <w:sz w:val="28"/>
          <w:szCs w:val="28"/>
          <w:lang w:val="uk-UA"/>
        </w:rPr>
        <w:t>29</w:t>
      </w:r>
      <w:r>
        <w:rPr>
          <w:sz w:val="28"/>
          <w:szCs w:val="28"/>
          <w:lang w:val="en-GB"/>
        </w:rPr>
        <w:t xml:space="preserve">. Todorov T. Poétique / T. Todorov // O. Ducrot, T. Todorov, D. Sperber,                   M. Safouan, F. Wahl. </w:t>
      </w:r>
      <w:r>
        <w:rPr>
          <w:sz w:val="28"/>
          <w:szCs w:val="28"/>
          <w:lang w:val="fr-FR"/>
        </w:rPr>
        <w:t>Qu’est-ce que le structuralisme ? – P.: Seuil, 1973. – P. 97-166.</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30</w:t>
      </w:r>
      <w:r>
        <w:rPr>
          <w:sz w:val="28"/>
          <w:szCs w:val="28"/>
          <w:lang w:val="fr-FR"/>
        </w:rPr>
        <w:t>. Todorov T.</w:t>
      </w:r>
      <w:r>
        <w:rPr>
          <w:i/>
          <w:iCs/>
          <w:sz w:val="28"/>
          <w:szCs w:val="28"/>
          <w:lang w:val="fr-FR"/>
        </w:rPr>
        <w:t xml:space="preserve"> </w:t>
      </w:r>
      <w:r>
        <w:rPr>
          <w:sz w:val="28"/>
          <w:szCs w:val="28"/>
          <w:lang w:val="fr-FR"/>
        </w:rPr>
        <w:t xml:space="preserve">Poétique de la prose. Nouvelles recherches sur le récit / </w:t>
      </w:r>
      <w:r>
        <w:rPr>
          <w:sz w:val="28"/>
          <w:szCs w:val="28"/>
          <w:lang w:val="uk-UA"/>
        </w:rPr>
        <w:t xml:space="preserve">                          </w:t>
      </w:r>
      <w:r>
        <w:rPr>
          <w:sz w:val="28"/>
          <w:szCs w:val="28"/>
          <w:lang w:val="fr-FR"/>
        </w:rPr>
        <w:t>T. Todorov. – P.: Seuil, 1978. – 188 p.</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31</w:t>
      </w:r>
      <w:r>
        <w:rPr>
          <w:sz w:val="28"/>
          <w:szCs w:val="28"/>
          <w:lang w:val="fr-FR"/>
        </w:rPr>
        <w:t xml:space="preserve">. Todorov T. La notion de littérature et autres essais / T. Todorov. – P.: Seuil, 1987. – 186 p. </w:t>
      </w:r>
    </w:p>
    <w:p w:rsidR="00927736" w:rsidRDefault="00927736" w:rsidP="00927736">
      <w:pPr>
        <w:widowControl w:val="0"/>
        <w:tabs>
          <w:tab w:val="left" w:pos="540"/>
        </w:tabs>
        <w:autoSpaceDE w:val="0"/>
        <w:autoSpaceDN w:val="0"/>
        <w:spacing w:line="360" w:lineRule="auto"/>
        <w:jc w:val="both"/>
        <w:rPr>
          <w:sz w:val="28"/>
          <w:szCs w:val="28"/>
          <w:lang w:val="en-GB"/>
        </w:rPr>
      </w:pPr>
      <w:r>
        <w:rPr>
          <w:sz w:val="28"/>
          <w:szCs w:val="28"/>
          <w:lang w:val="en-GB"/>
        </w:rPr>
        <w:t>3</w:t>
      </w:r>
      <w:r>
        <w:rPr>
          <w:sz w:val="28"/>
          <w:szCs w:val="28"/>
          <w:lang w:val="uk-UA"/>
        </w:rPr>
        <w:t>32</w:t>
      </w:r>
      <w:r>
        <w:rPr>
          <w:sz w:val="28"/>
          <w:szCs w:val="28"/>
          <w:lang w:val="en-GB"/>
        </w:rPr>
        <w:t xml:space="preserve">. Tsur R. </w:t>
      </w:r>
      <w:r>
        <w:rPr>
          <w:sz w:val="28"/>
          <w:szCs w:val="28"/>
          <w:lang w:val="en-US"/>
        </w:rPr>
        <w:t>Aspects of cognitive poetics // Cognitive Stylistics</w:t>
      </w:r>
      <w:r>
        <w:rPr>
          <w:sz w:val="28"/>
          <w:szCs w:val="28"/>
          <w:lang w:val="uk-UA"/>
        </w:rPr>
        <w:t>:</w:t>
      </w:r>
      <w:r>
        <w:rPr>
          <w:sz w:val="28"/>
          <w:szCs w:val="28"/>
          <w:lang w:val="en-US"/>
        </w:rPr>
        <w:t xml:space="preserve"> Language                     and Cognition in Text Analysis / Ed. by E. Semino and J. Culpeper. – Amsterdam, Philadelphia</w:t>
      </w:r>
      <w:r>
        <w:rPr>
          <w:sz w:val="28"/>
          <w:szCs w:val="28"/>
          <w:lang w:val="uk-UA"/>
        </w:rPr>
        <w:t>:</w:t>
      </w:r>
      <w:r>
        <w:rPr>
          <w:sz w:val="28"/>
          <w:szCs w:val="28"/>
          <w:lang w:val="en-US"/>
        </w:rPr>
        <w:t xml:space="preserve"> John Benjamins, 2002. – P. 279-318</w:t>
      </w:r>
      <w:r>
        <w:rPr>
          <w:sz w:val="28"/>
          <w:szCs w:val="28"/>
          <w:lang w:val="uk-UA"/>
        </w:rPr>
        <w:t>.</w:t>
      </w:r>
      <w:r>
        <w:rPr>
          <w:sz w:val="28"/>
          <w:szCs w:val="28"/>
          <w:lang w:val="en-GB"/>
        </w:rPr>
        <w:t xml:space="preserve"> </w:t>
      </w:r>
      <w:r>
        <w:rPr>
          <w:sz w:val="28"/>
          <w:szCs w:val="28"/>
          <w:lang w:val="uk-UA"/>
        </w:rPr>
        <w:t xml:space="preserve"> </w:t>
      </w:r>
    </w:p>
    <w:p w:rsidR="00927736" w:rsidRDefault="00927736" w:rsidP="00927736">
      <w:pPr>
        <w:widowControl w:val="0"/>
        <w:tabs>
          <w:tab w:val="left" w:pos="540"/>
        </w:tabs>
        <w:autoSpaceDE w:val="0"/>
        <w:autoSpaceDN w:val="0"/>
        <w:spacing w:line="360" w:lineRule="auto"/>
        <w:jc w:val="both"/>
        <w:rPr>
          <w:sz w:val="28"/>
          <w:szCs w:val="28"/>
          <w:lang w:val="uk-UA"/>
        </w:rPr>
      </w:pPr>
      <w:r>
        <w:rPr>
          <w:sz w:val="28"/>
          <w:szCs w:val="28"/>
          <w:lang w:val="en-GB"/>
        </w:rPr>
        <w:t>3</w:t>
      </w:r>
      <w:r>
        <w:rPr>
          <w:sz w:val="28"/>
          <w:szCs w:val="28"/>
          <w:lang w:val="uk-UA"/>
        </w:rPr>
        <w:t>33</w:t>
      </w:r>
      <w:r>
        <w:rPr>
          <w:sz w:val="28"/>
          <w:szCs w:val="28"/>
          <w:lang w:val="en-GB"/>
        </w:rPr>
        <w:t>.</w:t>
      </w:r>
      <w:r>
        <w:rPr>
          <w:sz w:val="28"/>
          <w:szCs w:val="28"/>
          <w:lang w:val="uk-UA"/>
        </w:rPr>
        <w:t xml:space="preserve"> </w:t>
      </w:r>
      <w:r>
        <w:rPr>
          <w:sz w:val="28"/>
          <w:szCs w:val="28"/>
          <w:lang w:val="en-GB"/>
        </w:rPr>
        <w:t>Turner M. The Literary Mind</w:t>
      </w:r>
      <w:r>
        <w:rPr>
          <w:sz w:val="28"/>
          <w:szCs w:val="28"/>
          <w:lang w:val="uk-UA"/>
        </w:rPr>
        <w:t xml:space="preserve">: </w:t>
      </w:r>
      <w:r>
        <w:rPr>
          <w:sz w:val="28"/>
          <w:szCs w:val="28"/>
          <w:lang w:val="en-US"/>
        </w:rPr>
        <w:t>The Origins of Thoughts and Language /                 Mark Turner. – Oxford</w:t>
      </w:r>
      <w:r>
        <w:rPr>
          <w:sz w:val="28"/>
          <w:szCs w:val="28"/>
          <w:lang w:val="uk-UA"/>
        </w:rPr>
        <w:t>:</w:t>
      </w:r>
      <w:r>
        <w:rPr>
          <w:sz w:val="28"/>
          <w:szCs w:val="28"/>
          <w:lang w:val="en-US"/>
        </w:rPr>
        <w:t xml:space="preserve"> Oxford University Press, 1996. – 214 p. </w:t>
      </w:r>
      <w:r>
        <w:rPr>
          <w:sz w:val="28"/>
          <w:szCs w:val="28"/>
          <w:lang w:val="en-GB"/>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uk-UA"/>
        </w:rPr>
        <w:t xml:space="preserve">334. </w:t>
      </w:r>
      <w:r>
        <w:rPr>
          <w:sz w:val="28"/>
          <w:szCs w:val="28"/>
          <w:lang w:val="fr-FR"/>
        </w:rPr>
        <w:t xml:space="preserve">Wagner F. Le récit fictionnel et ses marges: état des lieux /                                           Franck Wagner // Vox Poetica, 2006. – </w:t>
      </w:r>
      <w:r>
        <w:rPr>
          <w:sz w:val="28"/>
          <w:szCs w:val="28"/>
          <w:lang w:val="uk-UA"/>
        </w:rPr>
        <w:t>Режим доступу:</w:t>
      </w:r>
      <w:r>
        <w:rPr>
          <w:sz w:val="28"/>
          <w:szCs w:val="28"/>
          <w:lang w:val="fr-FR"/>
        </w:rPr>
        <w:t xml:space="preserve"> </w:t>
      </w:r>
      <w:hyperlink r:id="rId38" w:history="1">
        <w:r>
          <w:rPr>
            <w:rStyle w:val="af"/>
            <w:color w:val="auto"/>
            <w:sz w:val="28"/>
            <w:szCs w:val="28"/>
            <w:lang w:val="fr-FR"/>
          </w:rPr>
          <w:t>http://www.vox-poetica.org/t/wagner2006.htm</w:t>
        </w:r>
      </w:hyperlink>
      <w:r>
        <w:rPr>
          <w:sz w:val="28"/>
          <w:szCs w:val="28"/>
          <w:lang w:val="fr-FR"/>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35</w:t>
      </w:r>
      <w:r>
        <w:rPr>
          <w:sz w:val="28"/>
          <w:szCs w:val="28"/>
          <w:lang w:val="fr-FR"/>
        </w:rPr>
        <w:t xml:space="preserve">. Weider C. Eléments de psychanalyse pour le texte littéraire / C. Weider. – </w:t>
      </w:r>
      <w:r>
        <w:rPr>
          <w:sz w:val="28"/>
          <w:szCs w:val="28"/>
          <w:lang w:val="uk-UA"/>
        </w:rPr>
        <w:t xml:space="preserve">              </w:t>
      </w:r>
      <w:r>
        <w:rPr>
          <w:sz w:val="28"/>
          <w:szCs w:val="28"/>
          <w:lang w:val="fr-FR"/>
        </w:rPr>
        <w:t xml:space="preserve">P.: Bordas, 1988. – 165 p.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36</w:t>
      </w:r>
      <w:r>
        <w:rPr>
          <w:sz w:val="28"/>
          <w:szCs w:val="28"/>
          <w:lang w:val="fr-FR"/>
        </w:rPr>
        <w:t>. www</w:t>
      </w:r>
      <w:r>
        <w:rPr>
          <w:sz w:val="28"/>
          <w:szCs w:val="28"/>
          <w:lang w:val="uk-UA"/>
        </w:rPr>
        <w:t>:</w:t>
      </w:r>
      <w:r>
        <w:rPr>
          <w:sz w:val="28"/>
          <w:szCs w:val="28"/>
          <w:lang w:val="fr-FR"/>
        </w:rPr>
        <w:t>ditl</w:t>
      </w:r>
      <w:r>
        <w:rPr>
          <w:sz w:val="28"/>
          <w:szCs w:val="28"/>
          <w:lang w:val="uk-UA"/>
        </w:rPr>
        <w:t>.</w:t>
      </w:r>
      <w:r>
        <w:rPr>
          <w:sz w:val="28"/>
          <w:szCs w:val="28"/>
          <w:lang w:val="fr-FR"/>
        </w:rPr>
        <w:t>info</w:t>
      </w:r>
      <w:r>
        <w:rPr>
          <w:sz w:val="28"/>
          <w:szCs w:val="28"/>
          <w:lang w:val="uk-UA"/>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37</w:t>
      </w:r>
      <w:r>
        <w:rPr>
          <w:sz w:val="28"/>
          <w:szCs w:val="28"/>
          <w:lang w:val="fr-FR"/>
        </w:rPr>
        <w:t xml:space="preserve">. </w:t>
      </w:r>
      <w:hyperlink r:id="rId39" w:history="1">
        <w:r>
          <w:rPr>
            <w:rStyle w:val="af"/>
            <w:color w:val="auto"/>
            <w:sz w:val="28"/>
            <w:szCs w:val="28"/>
            <w:lang w:val="fr-FR"/>
          </w:rPr>
          <w:t>www.iconicity.fltr.ucl.ac.be/iconicity.html</w:t>
        </w:r>
      </w:hyperlink>
      <w:r>
        <w:rPr>
          <w:sz w:val="28"/>
          <w:szCs w:val="28"/>
          <w:lang w:val="fr-FR"/>
        </w:rPr>
        <w:t xml:space="preserve">. </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38</w:t>
      </w:r>
      <w:r>
        <w:rPr>
          <w:sz w:val="28"/>
          <w:szCs w:val="28"/>
          <w:lang w:val="fr-FR"/>
        </w:rPr>
        <w:t xml:space="preserve">. </w:t>
      </w:r>
      <w:hyperlink r:id="rId40" w:history="1">
        <w:r>
          <w:rPr>
            <w:rStyle w:val="af"/>
            <w:color w:val="auto"/>
            <w:sz w:val="28"/>
            <w:szCs w:val="28"/>
            <w:lang w:val="fr-FR"/>
          </w:rPr>
          <w:t>www.vox-poetica.org</w:t>
        </w:r>
      </w:hyperlink>
      <w:r>
        <w:rPr>
          <w:sz w:val="28"/>
          <w:szCs w:val="28"/>
          <w:lang w:val="fr-FR"/>
        </w:rPr>
        <w:t>.</w:t>
      </w:r>
    </w:p>
    <w:p w:rsidR="00927736" w:rsidRDefault="00927736" w:rsidP="00927736">
      <w:pPr>
        <w:widowControl w:val="0"/>
        <w:tabs>
          <w:tab w:val="left" w:pos="540"/>
        </w:tabs>
        <w:autoSpaceDE w:val="0"/>
        <w:autoSpaceDN w:val="0"/>
        <w:spacing w:line="360" w:lineRule="auto"/>
        <w:jc w:val="both"/>
        <w:rPr>
          <w:sz w:val="28"/>
          <w:szCs w:val="28"/>
          <w:lang w:val="fr-FR"/>
        </w:rPr>
      </w:pPr>
      <w:r>
        <w:rPr>
          <w:sz w:val="28"/>
          <w:szCs w:val="28"/>
          <w:lang w:val="fr-FR"/>
        </w:rPr>
        <w:t>3</w:t>
      </w:r>
      <w:r>
        <w:rPr>
          <w:sz w:val="28"/>
          <w:szCs w:val="28"/>
          <w:lang w:val="uk-UA"/>
        </w:rPr>
        <w:t>39</w:t>
      </w:r>
      <w:r>
        <w:rPr>
          <w:sz w:val="28"/>
          <w:szCs w:val="28"/>
          <w:lang w:val="fr-FR"/>
        </w:rPr>
        <w:t xml:space="preserve">. </w:t>
      </w:r>
      <w:hyperlink r:id="rId41" w:history="1">
        <w:r>
          <w:rPr>
            <w:rStyle w:val="af"/>
            <w:color w:val="auto"/>
            <w:sz w:val="28"/>
            <w:szCs w:val="28"/>
            <w:lang w:val="fr-FR"/>
          </w:rPr>
          <w:t>www.fr.wikipedia.org</w:t>
        </w:r>
      </w:hyperlink>
      <w:r>
        <w:rPr>
          <w:sz w:val="28"/>
          <w:szCs w:val="28"/>
          <w:lang w:val="fr-FR"/>
        </w:rPr>
        <w:t>.</w:t>
      </w:r>
    </w:p>
    <w:p w:rsidR="00927736" w:rsidRDefault="00927736" w:rsidP="00927736">
      <w:pPr>
        <w:widowControl w:val="0"/>
        <w:tabs>
          <w:tab w:val="left" w:pos="540"/>
        </w:tabs>
        <w:autoSpaceDE w:val="0"/>
        <w:autoSpaceDN w:val="0"/>
        <w:spacing w:line="360" w:lineRule="auto"/>
        <w:jc w:val="center"/>
        <w:rPr>
          <w:b/>
          <w:bCs/>
          <w:sz w:val="28"/>
          <w:szCs w:val="28"/>
          <w:lang w:val="uk-UA"/>
        </w:rPr>
      </w:pPr>
    </w:p>
    <w:p w:rsidR="00927736" w:rsidRDefault="00927736" w:rsidP="00927736">
      <w:pPr>
        <w:widowControl w:val="0"/>
        <w:tabs>
          <w:tab w:val="left" w:pos="540"/>
        </w:tabs>
        <w:autoSpaceDE w:val="0"/>
        <w:autoSpaceDN w:val="0"/>
        <w:spacing w:line="360" w:lineRule="auto"/>
        <w:jc w:val="center"/>
        <w:rPr>
          <w:b/>
          <w:bCs/>
          <w:sz w:val="28"/>
          <w:szCs w:val="28"/>
          <w:lang w:val="fr-FR"/>
        </w:rPr>
      </w:pPr>
    </w:p>
    <w:p w:rsidR="00927736" w:rsidRDefault="00927736" w:rsidP="00927736">
      <w:pPr>
        <w:widowControl w:val="0"/>
        <w:tabs>
          <w:tab w:val="left" w:pos="540"/>
        </w:tabs>
        <w:autoSpaceDE w:val="0"/>
        <w:autoSpaceDN w:val="0"/>
        <w:spacing w:line="360" w:lineRule="auto"/>
        <w:jc w:val="center"/>
        <w:rPr>
          <w:b/>
          <w:bCs/>
          <w:sz w:val="28"/>
          <w:szCs w:val="28"/>
          <w:lang w:val="uk-UA"/>
        </w:rPr>
      </w:pPr>
    </w:p>
    <w:p w:rsidR="00927736" w:rsidRDefault="00927736" w:rsidP="00927736">
      <w:pPr>
        <w:widowControl w:val="0"/>
        <w:tabs>
          <w:tab w:val="left" w:pos="540"/>
        </w:tabs>
        <w:autoSpaceDE w:val="0"/>
        <w:autoSpaceDN w:val="0"/>
        <w:spacing w:line="360" w:lineRule="auto"/>
        <w:jc w:val="center"/>
        <w:rPr>
          <w:b/>
          <w:bCs/>
          <w:sz w:val="28"/>
          <w:szCs w:val="28"/>
          <w:lang w:val="uk-UA"/>
        </w:rPr>
      </w:pPr>
    </w:p>
    <w:p w:rsidR="00927736" w:rsidRDefault="00927736" w:rsidP="00927736">
      <w:pPr>
        <w:widowControl w:val="0"/>
        <w:tabs>
          <w:tab w:val="left" w:pos="540"/>
        </w:tabs>
        <w:autoSpaceDE w:val="0"/>
        <w:autoSpaceDN w:val="0"/>
        <w:spacing w:line="360" w:lineRule="auto"/>
        <w:jc w:val="center"/>
        <w:rPr>
          <w:b/>
          <w:bCs/>
          <w:sz w:val="28"/>
          <w:szCs w:val="28"/>
          <w:lang w:val="uk-UA"/>
        </w:rPr>
      </w:pPr>
    </w:p>
    <w:p w:rsidR="00927736" w:rsidRDefault="00927736" w:rsidP="00927736">
      <w:pPr>
        <w:widowControl w:val="0"/>
        <w:tabs>
          <w:tab w:val="left" w:pos="540"/>
        </w:tabs>
        <w:autoSpaceDE w:val="0"/>
        <w:autoSpaceDN w:val="0"/>
        <w:spacing w:line="360" w:lineRule="auto"/>
        <w:jc w:val="center"/>
        <w:rPr>
          <w:b/>
          <w:bCs/>
          <w:sz w:val="28"/>
          <w:szCs w:val="28"/>
          <w:lang w:val="uk-UA"/>
        </w:rPr>
      </w:pPr>
      <w:r>
        <w:rPr>
          <w:b/>
          <w:bCs/>
          <w:sz w:val="28"/>
          <w:szCs w:val="28"/>
          <w:lang w:val="uk-UA"/>
        </w:rPr>
        <w:t>СПИСОК ДОВІДКОВОЇ ЛІТЕРАТУРИ</w:t>
      </w:r>
    </w:p>
    <w:p w:rsidR="00927736" w:rsidRDefault="00927736" w:rsidP="00927736">
      <w:pPr>
        <w:tabs>
          <w:tab w:val="left" w:pos="540"/>
          <w:tab w:val="left" w:pos="567"/>
        </w:tabs>
        <w:spacing w:line="360" w:lineRule="auto"/>
        <w:jc w:val="center"/>
        <w:rPr>
          <w:b/>
          <w:bCs/>
          <w:sz w:val="28"/>
          <w:szCs w:val="28"/>
        </w:rPr>
      </w:pPr>
    </w:p>
    <w:p w:rsidR="00927736" w:rsidRDefault="00927736" w:rsidP="00927736">
      <w:pPr>
        <w:tabs>
          <w:tab w:val="left" w:pos="540"/>
          <w:tab w:val="left" w:pos="567"/>
        </w:tabs>
        <w:spacing w:line="360" w:lineRule="auto"/>
        <w:jc w:val="both"/>
        <w:rPr>
          <w:i/>
          <w:iCs/>
          <w:sz w:val="28"/>
          <w:szCs w:val="28"/>
          <w:lang w:val="uk-UA"/>
        </w:rPr>
      </w:pPr>
      <w:r>
        <w:rPr>
          <w:sz w:val="28"/>
          <w:szCs w:val="28"/>
        </w:rPr>
        <w:t>3</w:t>
      </w:r>
      <w:r>
        <w:rPr>
          <w:sz w:val="28"/>
          <w:szCs w:val="28"/>
          <w:lang w:val="uk-UA"/>
        </w:rPr>
        <w:t>40</w:t>
      </w:r>
      <w:r>
        <w:rPr>
          <w:sz w:val="28"/>
          <w:szCs w:val="28"/>
        </w:rPr>
        <w:t>. Энциклопедия символов, знаков, эмблем</w:t>
      </w:r>
      <w:r>
        <w:rPr>
          <w:i/>
          <w:iCs/>
          <w:sz w:val="28"/>
          <w:szCs w:val="28"/>
        </w:rPr>
        <w:t xml:space="preserve"> </w:t>
      </w:r>
      <w:r>
        <w:rPr>
          <w:sz w:val="28"/>
          <w:szCs w:val="28"/>
        </w:rPr>
        <w:t xml:space="preserve">/ [сост. В. Андреева и др.]. – </w:t>
      </w:r>
      <w:r>
        <w:rPr>
          <w:sz w:val="28"/>
          <w:szCs w:val="28"/>
          <w:lang w:val="uk-UA"/>
        </w:rPr>
        <w:t xml:space="preserve">            </w:t>
      </w:r>
      <w:r>
        <w:rPr>
          <w:sz w:val="28"/>
          <w:szCs w:val="28"/>
        </w:rPr>
        <w:t>М.: Локид; Миф. – 576</w:t>
      </w:r>
      <w:r>
        <w:rPr>
          <w:sz w:val="28"/>
          <w:szCs w:val="28"/>
          <w:lang w:val="uk-UA"/>
        </w:rPr>
        <w:t xml:space="preserve"> с. </w:t>
      </w:r>
      <w:r>
        <w:rPr>
          <w:i/>
          <w:iCs/>
          <w:sz w:val="28"/>
          <w:szCs w:val="28"/>
          <w:lang w:val="uk-UA"/>
        </w:rPr>
        <w:t xml:space="preserve"> </w:t>
      </w:r>
    </w:p>
    <w:p w:rsidR="00927736" w:rsidRDefault="00927736" w:rsidP="00927736">
      <w:pPr>
        <w:spacing w:line="360" w:lineRule="auto"/>
        <w:jc w:val="both"/>
        <w:rPr>
          <w:sz w:val="28"/>
          <w:szCs w:val="28"/>
        </w:rPr>
      </w:pPr>
      <w:r>
        <w:rPr>
          <w:sz w:val="28"/>
          <w:szCs w:val="28"/>
        </w:rPr>
        <w:lastRenderedPageBreak/>
        <w:t>3</w:t>
      </w:r>
      <w:r>
        <w:rPr>
          <w:sz w:val="28"/>
          <w:szCs w:val="28"/>
          <w:lang w:val="uk-UA"/>
        </w:rPr>
        <w:t>41</w:t>
      </w:r>
      <w:r>
        <w:rPr>
          <w:sz w:val="28"/>
          <w:szCs w:val="28"/>
        </w:rPr>
        <w:t xml:space="preserve">. Краткий словарь когнитивных терминов / [сост.: Е. С. Кубрякова,                        В. З. Демьянков, Ю. Г. Панкрац, Л. Г. Лузина]. – М.: Филол. ф-т МГУ </w:t>
      </w:r>
      <w:r>
        <w:rPr>
          <w:sz w:val="28"/>
          <w:szCs w:val="28"/>
          <w:lang w:val="uk-UA"/>
        </w:rPr>
        <w:t xml:space="preserve">                     </w:t>
      </w:r>
      <w:r>
        <w:rPr>
          <w:sz w:val="28"/>
          <w:szCs w:val="28"/>
        </w:rPr>
        <w:t>им.</w:t>
      </w:r>
      <w:r>
        <w:rPr>
          <w:sz w:val="28"/>
          <w:szCs w:val="28"/>
          <w:lang w:val="uk-UA"/>
        </w:rPr>
        <w:t xml:space="preserve"> </w:t>
      </w:r>
      <w:r>
        <w:rPr>
          <w:sz w:val="28"/>
          <w:szCs w:val="28"/>
        </w:rPr>
        <w:t xml:space="preserve">М. В. Ломоносова, 1997. – 243 с. </w:t>
      </w:r>
    </w:p>
    <w:p w:rsidR="00927736" w:rsidRDefault="00927736" w:rsidP="00927736">
      <w:pPr>
        <w:tabs>
          <w:tab w:val="left" w:pos="540"/>
        </w:tabs>
        <w:spacing w:line="360" w:lineRule="auto"/>
        <w:jc w:val="both"/>
        <w:rPr>
          <w:sz w:val="28"/>
          <w:szCs w:val="28"/>
        </w:rPr>
      </w:pPr>
      <w:r>
        <w:rPr>
          <w:sz w:val="28"/>
          <w:szCs w:val="28"/>
        </w:rPr>
        <w:t>3</w:t>
      </w:r>
      <w:r>
        <w:rPr>
          <w:sz w:val="28"/>
          <w:szCs w:val="28"/>
          <w:lang w:val="uk-UA"/>
        </w:rPr>
        <w:t>42</w:t>
      </w:r>
      <w:r>
        <w:rPr>
          <w:sz w:val="28"/>
          <w:szCs w:val="28"/>
        </w:rPr>
        <w:t>. Краткий словарь терминов лингвистики текста</w:t>
      </w:r>
      <w:r>
        <w:rPr>
          <w:i/>
          <w:iCs/>
          <w:sz w:val="28"/>
          <w:szCs w:val="28"/>
        </w:rPr>
        <w:t xml:space="preserve"> </w:t>
      </w:r>
      <w:r>
        <w:rPr>
          <w:sz w:val="28"/>
          <w:szCs w:val="28"/>
        </w:rPr>
        <w:t xml:space="preserve">/ [сост. Т. М. Николаева] // Новое в зарубежной лингвистике. – Вып. </w:t>
      </w:r>
      <w:r>
        <w:rPr>
          <w:sz w:val="28"/>
          <w:szCs w:val="28"/>
          <w:lang w:val="en-US"/>
        </w:rPr>
        <w:t>VIII</w:t>
      </w:r>
      <w:r>
        <w:rPr>
          <w:sz w:val="28"/>
          <w:szCs w:val="28"/>
        </w:rPr>
        <w:t xml:space="preserve">. Лингвистика текста. – </w:t>
      </w:r>
      <w:r>
        <w:rPr>
          <w:sz w:val="28"/>
          <w:szCs w:val="28"/>
          <w:lang w:val="uk-UA"/>
        </w:rPr>
        <w:t xml:space="preserve">                      </w:t>
      </w:r>
      <w:r>
        <w:rPr>
          <w:sz w:val="28"/>
          <w:szCs w:val="28"/>
        </w:rPr>
        <w:t xml:space="preserve">М.: Прогресс, 1978. – С. 467-472.  </w:t>
      </w:r>
    </w:p>
    <w:p w:rsidR="00927736" w:rsidRDefault="00927736" w:rsidP="00927736">
      <w:pPr>
        <w:tabs>
          <w:tab w:val="left" w:pos="540"/>
        </w:tabs>
        <w:spacing w:line="360" w:lineRule="auto"/>
        <w:jc w:val="both"/>
        <w:rPr>
          <w:i/>
          <w:iCs/>
          <w:sz w:val="28"/>
          <w:szCs w:val="28"/>
        </w:rPr>
      </w:pPr>
      <w:r>
        <w:rPr>
          <w:sz w:val="28"/>
          <w:szCs w:val="28"/>
          <w:lang w:val="uk-UA"/>
        </w:rPr>
        <w:t>343</w:t>
      </w:r>
      <w:r>
        <w:rPr>
          <w:sz w:val="28"/>
          <w:szCs w:val="28"/>
        </w:rPr>
        <w:t xml:space="preserve">. Лингвистический энциклопедический словарь / [под. ред. В. Н. Ярцевой]. – М.: Советская энциклопедия, 1990. – 658 с. </w:t>
      </w:r>
      <w:r>
        <w:rPr>
          <w:i/>
          <w:iCs/>
          <w:sz w:val="28"/>
          <w:szCs w:val="28"/>
        </w:rPr>
        <w:t xml:space="preserve">  </w:t>
      </w:r>
    </w:p>
    <w:p w:rsidR="00927736" w:rsidRDefault="00927736" w:rsidP="00927736">
      <w:pPr>
        <w:tabs>
          <w:tab w:val="left" w:pos="540"/>
        </w:tabs>
        <w:spacing w:line="360" w:lineRule="auto"/>
        <w:jc w:val="both"/>
        <w:rPr>
          <w:sz w:val="28"/>
          <w:szCs w:val="28"/>
        </w:rPr>
      </w:pPr>
      <w:r>
        <w:rPr>
          <w:sz w:val="28"/>
          <w:szCs w:val="28"/>
          <w:lang w:val="uk-UA"/>
        </w:rPr>
        <w:t>344</w:t>
      </w:r>
      <w:r>
        <w:rPr>
          <w:sz w:val="28"/>
          <w:szCs w:val="28"/>
        </w:rPr>
        <w:t xml:space="preserve">. Литературная энциклопедия терминов и понятий / [под ред.                          А. Н. Николюкина]. – М.: НПК "Интелвак", 2003. – 800 с. </w:t>
      </w:r>
    </w:p>
    <w:p w:rsidR="00927736" w:rsidRDefault="00927736" w:rsidP="00927736">
      <w:pPr>
        <w:tabs>
          <w:tab w:val="left" w:pos="540"/>
        </w:tabs>
        <w:spacing w:line="360" w:lineRule="auto"/>
        <w:jc w:val="both"/>
        <w:rPr>
          <w:sz w:val="28"/>
          <w:szCs w:val="28"/>
        </w:rPr>
      </w:pPr>
      <w:r>
        <w:rPr>
          <w:sz w:val="28"/>
          <w:szCs w:val="28"/>
          <w:lang w:val="uk-UA"/>
        </w:rPr>
        <w:t>345</w:t>
      </w:r>
      <w:r>
        <w:rPr>
          <w:sz w:val="28"/>
          <w:szCs w:val="28"/>
        </w:rPr>
        <w:t>. Литературный</w:t>
      </w:r>
      <w:r>
        <w:rPr>
          <w:i/>
          <w:iCs/>
          <w:sz w:val="28"/>
          <w:szCs w:val="28"/>
        </w:rPr>
        <w:t xml:space="preserve"> </w:t>
      </w:r>
      <w:r>
        <w:rPr>
          <w:sz w:val="28"/>
          <w:szCs w:val="28"/>
        </w:rPr>
        <w:t xml:space="preserve">энциклопедический словарь / [под. ред.                                     В. М. Кожевникова, П. А. Николаева]. – М.: Советская энциклопедия, 1987. – 752 с. </w:t>
      </w:r>
    </w:p>
    <w:p w:rsidR="00927736" w:rsidRDefault="00927736" w:rsidP="00927736">
      <w:pPr>
        <w:tabs>
          <w:tab w:val="left" w:pos="540"/>
        </w:tabs>
        <w:spacing w:line="360" w:lineRule="auto"/>
        <w:jc w:val="both"/>
        <w:rPr>
          <w:sz w:val="28"/>
          <w:szCs w:val="28"/>
          <w:lang w:val="uk-UA"/>
        </w:rPr>
      </w:pPr>
      <w:r>
        <w:rPr>
          <w:sz w:val="28"/>
          <w:szCs w:val="28"/>
          <w:lang w:val="uk-UA"/>
        </w:rPr>
        <w:t>346</w:t>
      </w:r>
      <w:r>
        <w:rPr>
          <w:sz w:val="28"/>
          <w:szCs w:val="28"/>
        </w:rPr>
        <w:t xml:space="preserve">. </w:t>
      </w:r>
      <w:r>
        <w:rPr>
          <w:sz w:val="28"/>
          <w:szCs w:val="28"/>
          <w:lang w:val="uk-UA"/>
        </w:rPr>
        <w:t>Наратологічний словник</w:t>
      </w:r>
      <w:r>
        <w:rPr>
          <w:i/>
          <w:iCs/>
          <w:sz w:val="28"/>
          <w:szCs w:val="28"/>
          <w:lang w:val="uk-UA"/>
        </w:rPr>
        <w:t xml:space="preserve"> </w:t>
      </w:r>
      <w:r>
        <w:rPr>
          <w:sz w:val="28"/>
          <w:szCs w:val="28"/>
          <w:lang w:val="uk-UA"/>
        </w:rPr>
        <w:t xml:space="preserve">/ </w:t>
      </w:r>
      <w:r>
        <w:rPr>
          <w:sz w:val="28"/>
          <w:szCs w:val="28"/>
        </w:rPr>
        <w:t>[</w:t>
      </w:r>
      <w:r>
        <w:rPr>
          <w:sz w:val="28"/>
          <w:szCs w:val="28"/>
          <w:lang w:val="uk-UA"/>
        </w:rPr>
        <w:t>уклад.: О. М. Ткачук</w:t>
      </w:r>
      <w:r>
        <w:rPr>
          <w:sz w:val="28"/>
          <w:szCs w:val="28"/>
        </w:rPr>
        <w:t>]</w:t>
      </w:r>
      <w:r>
        <w:rPr>
          <w:sz w:val="28"/>
          <w:szCs w:val="28"/>
          <w:lang w:val="uk-UA"/>
        </w:rPr>
        <w:t>. – Тернопіль: Астон,                       2002. – 173 с.</w:t>
      </w:r>
    </w:p>
    <w:p w:rsidR="00927736" w:rsidRDefault="00927736" w:rsidP="00927736">
      <w:pPr>
        <w:tabs>
          <w:tab w:val="left" w:pos="540"/>
        </w:tabs>
        <w:spacing w:line="360" w:lineRule="auto"/>
        <w:jc w:val="both"/>
        <w:rPr>
          <w:sz w:val="28"/>
          <w:szCs w:val="28"/>
        </w:rPr>
      </w:pPr>
      <w:r>
        <w:rPr>
          <w:sz w:val="28"/>
          <w:szCs w:val="28"/>
          <w:lang w:val="uk-UA"/>
        </w:rPr>
        <w:t xml:space="preserve">347. </w:t>
      </w:r>
      <w:r>
        <w:rPr>
          <w:sz w:val="28"/>
          <w:szCs w:val="28"/>
        </w:rPr>
        <w:t xml:space="preserve">Словарь лингвистических терминов / [сост. О. С. Ахманова]. </w:t>
      </w:r>
      <w:r>
        <w:rPr>
          <w:sz w:val="28"/>
          <w:szCs w:val="28"/>
          <w:lang w:val="uk-UA"/>
        </w:rPr>
        <w:t xml:space="preserve">– </w:t>
      </w:r>
      <w:r>
        <w:rPr>
          <w:sz w:val="28"/>
          <w:szCs w:val="28"/>
        </w:rPr>
        <w:t>[4</w:t>
      </w:r>
      <w:r>
        <w:rPr>
          <w:sz w:val="28"/>
          <w:szCs w:val="28"/>
          <w:lang w:val="uk-UA"/>
        </w:rPr>
        <w:t>-е изд., стереотип.</w:t>
      </w:r>
      <w:r>
        <w:rPr>
          <w:sz w:val="28"/>
          <w:szCs w:val="28"/>
        </w:rPr>
        <w:t>]</w:t>
      </w:r>
      <w:r>
        <w:rPr>
          <w:sz w:val="28"/>
          <w:szCs w:val="28"/>
          <w:lang w:val="uk-UA"/>
        </w:rPr>
        <w:t>. – М.: КомКнига, 2007. – 576 с.</w:t>
      </w:r>
      <w:r>
        <w:rPr>
          <w:sz w:val="28"/>
          <w:szCs w:val="28"/>
        </w:rPr>
        <w:t xml:space="preserve">  </w:t>
      </w:r>
    </w:p>
    <w:p w:rsidR="00927736" w:rsidRDefault="00927736" w:rsidP="00927736">
      <w:pPr>
        <w:tabs>
          <w:tab w:val="left" w:pos="540"/>
        </w:tabs>
        <w:spacing w:line="360" w:lineRule="auto"/>
        <w:jc w:val="both"/>
        <w:rPr>
          <w:sz w:val="28"/>
          <w:szCs w:val="28"/>
          <w:lang w:val="uk-UA"/>
        </w:rPr>
      </w:pPr>
      <w:r>
        <w:rPr>
          <w:sz w:val="28"/>
          <w:szCs w:val="28"/>
          <w:lang w:val="uk-UA"/>
        </w:rPr>
        <w:t xml:space="preserve">348. </w:t>
      </w:r>
      <w:r>
        <w:rPr>
          <w:sz w:val="28"/>
          <w:szCs w:val="28"/>
        </w:rPr>
        <w:t>Словарь-справочник лингвистических терминов / [ред. Д. Э. Розенталь,          М. А. Теленкова]. – [3-е изд., испр. и доп.]. – М.: Просвещение, 1985. – 399 с.</w:t>
      </w:r>
    </w:p>
    <w:p w:rsidR="00927736" w:rsidRDefault="00927736" w:rsidP="00927736">
      <w:pPr>
        <w:tabs>
          <w:tab w:val="left" w:pos="540"/>
        </w:tabs>
        <w:spacing w:line="360" w:lineRule="auto"/>
        <w:jc w:val="both"/>
        <w:rPr>
          <w:sz w:val="28"/>
          <w:szCs w:val="28"/>
        </w:rPr>
      </w:pPr>
      <w:r>
        <w:rPr>
          <w:sz w:val="28"/>
          <w:szCs w:val="28"/>
        </w:rPr>
        <w:t>34</w:t>
      </w:r>
      <w:r>
        <w:rPr>
          <w:sz w:val="28"/>
          <w:szCs w:val="28"/>
          <w:lang w:val="uk-UA"/>
        </w:rPr>
        <w:t>9</w:t>
      </w:r>
      <w:r>
        <w:rPr>
          <w:sz w:val="28"/>
          <w:szCs w:val="28"/>
        </w:rPr>
        <w:t xml:space="preserve">. Словарь терминов французского структурализма // Структурализм: "за" </w:t>
      </w:r>
      <w:r>
        <w:rPr>
          <w:sz w:val="28"/>
          <w:szCs w:val="28"/>
          <w:lang w:val="uk-UA"/>
        </w:rPr>
        <w:t xml:space="preserve">           </w:t>
      </w:r>
      <w:r>
        <w:rPr>
          <w:sz w:val="28"/>
          <w:szCs w:val="28"/>
        </w:rPr>
        <w:t xml:space="preserve">и "против": сб. ст. – М.: Прогресс, 1975. – С. 450-461. </w:t>
      </w:r>
    </w:p>
    <w:p w:rsidR="00927736" w:rsidRDefault="00927736" w:rsidP="00927736">
      <w:pPr>
        <w:tabs>
          <w:tab w:val="left" w:pos="540"/>
        </w:tabs>
        <w:spacing w:line="360" w:lineRule="auto"/>
        <w:jc w:val="both"/>
        <w:rPr>
          <w:sz w:val="28"/>
          <w:szCs w:val="28"/>
        </w:rPr>
      </w:pPr>
      <w:r>
        <w:rPr>
          <w:sz w:val="28"/>
          <w:szCs w:val="28"/>
          <w:lang w:val="uk-UA"/>
        </w:rPr>
        <w:t xml:space="preserve">350. </w:t>
      </w:r>
      <w:r>
        <w:rPr>
          <w:sz w:val="28"/>
          <w:szCs w:val="28"/>
        </w:rPr>
        <w:t xml:space="preserve">Стилистический энциклопедический словарь русского языка / [под. ред.  М. Н. Кожиной]. – М.: Флинта: Наука, 2003. – 690 с. </w:t>
      </w:r>
    </w:p>
    <w:p w:rsidR="00927736" w:rsidRDefault="00927736" w:rsidP="00927736">
      <w:pPr>
        <w:tabs>
          <w:tab w:val="left" w:pos="540"/>
        </w:tabs>
        <w:spacing w:line="360" w:lineRule="auto"/>
        <w:jc w:val="both"/>
        <w:rPr>
          <w:sz w:val="28"/>
          <w:szCs w:val="28"/>
          <w:lang w:val="fr-FR"/>
        </w:rPr>
      </w:pPr>
      <w:r>
        <w:rPr>
          <w:sz w:val="28"/>
          <w:szCs w:val="28"/>
          <w:lang w:val="uk-UA"/>
        </w:rPr>
        <w:t xml:space="preserve">351. Термінологічний словник // Антологія світової літературно-критичної думки ХХ ст. / За ред. Марії Зубрицької. – </w:t>
      </w:r>
      <w:r>
        <w:rPr>
          <w:sz w:val="28"/>
          <w:szCs w:val="28"/>
          <w:lang w:val="fr-FR"/>
        </w:rPr>
        <w:t>[</w:t>
      </w:r>
      <w:r>
        <w:rPr>
          <w:sz w:val="28"/>
          <w:szCs w:val="28"/>
          <w:lang w:val="uk-UA"/>
        </w:rPr>
        <w:t>2-е вид., доп.</w:t>
      </w:r>
      <w:r>
        <w:rPr>
          <w:sz w:val="28"/>
          <w:szCs w:val="28"/>
          <w:lang w:val="fr-FR"/>
        </w:rPr>
        <w:t>]</w:t>
      </w:r>
      <w:r>
        <w:rPr>
          <w:sz w:val="28"/>
          <w:szCs w:val="28"/>
          <w:lang w:val="uk-UA"/>
        </w:rPr>
        <w:t>. – Львів: Літопис, 2001. – С. 786-813.</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52</w:t>
      </w:r>
      <w:r>
        <w:rPr>
          <w:sz w:val="28"/>
          <w:szCs w:val="28"/>
          <w:lang w:val="fr-FR"/>
        </w:rPr>
        <w:t xml:space="preserve">. Dictionnaire d’analyse du discours / [sous la direction de P. Charaudeau </w:t>
      </w:r>
      <w:r>
        <w:rPr>
          <w:sz w:val="28"/>
          <w:szCs w:val="28"/>
          <w:lang w:val="uk-UA"/>
        </w:rPr>
        <w:t xml:space="preserve">                                 </w:t>
      </w:r>
      <w:r>
        <w:rPr>
          <w:sz w:val="28"/>
          <w:szCs w:val="28"/>
          <w:lang w:val="fr-FR"/>
        </w:rPr>
        <w:t>et</w:t>
      </w:r>
      <w:r>
        <w:rPr>
          <w:sz w:val="28"/>
          <w:szCs w:val="28"/>
          <w:lang w:val="uk-UA"/>
        </w:rPr>
        <w:t xml:space="preserve"> </w:t>
      </w:r>
      <w:r>
        <w:rPr>
          <w:sz w:val="28"/>
          <w:szCs w:val="28"/>
          <w:lang w:val="fr-FR"/>
        </w:rPr>
        <w:t>D. Maingueneau]. – P.: Seuil, 2002. – 661 p.</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53</w:t>
      </w:r>
      <w:r>
        <w:rPr>
          <w:sz w:val="28"/>
          <w:szCs w:val="28"/>
          <w:lang w:val="fr-FR"/>
        </w:rPr>
        <w:t>. Dictionnaire de critique littéraire / [sous la direction de J. Gardes-Tamine,              M.-C. Hubert]. – P.: Armand Colin, 1993. – 230 p.</w:t>
      </w:r>
    </w:p>
    <w:p w:rsidR="00927736" w:rsidRDefault="00927736" w:rsidP="00927736">
      <w:pPr>
        <w:tabs>
          <w:tab w:val="left" w:pos="540"/>
        </w:tabs>
        <w:spacing w:line="360" w:lineRule="auto"/>
        <w:jc w:val="both"/>
        <w:rPr>
          <w:sz w:val="28"/>
          <w:szCs w:val="28"/>
          <w:lang w:val="fr-FR"/>
        </w:rPr>
      </w:pPr>
      <w:r>
        <w:rPr>
          <w:sz w:val="28"/>
          <w:szCs w:val="28"/>
          <w:lang w:val="fr-FR"/>
        </w:rPr>
        <w:lastRenderedPageBreak/>
        <w:t>3</w:t>
      </w:r>
      <w:r>
        <w:rPr>
          <w:sz w:val="28"/>
          <w:szCs w:val="28"/>
          <w:lang w:val="uk-UA"/>
        </w:rPr>
        <w:t>54</w:t>
      </w:r>
      <w:r>
        <w:rPr>
          <w:sz w:val="28"/>
          <w:szCs w:val="28"/>
          <w:lang w:val="fr-FR"/>
        </w:rPr>
        <w:t xml:space="preserve">. Dictionnaire de linguistique et des sciences du langage / [sous la direction                de J. Dubois]. – P.: Larousse, 1994. – 514 p. </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55</w:t>
      </w:r>
      <w:r>
        <w:rPr>
          <w:sz w:val="28"/>
          <w:szCs w:val="28"/>
          <w:lang w:val="fr-FR"/>
        </w:rPr>
        <w:t>. Dictionnaire</w:t>
      </w:r>
      <w:r>
        <w:rPr>
          <w:i/>
          <w:iCs/>
          <w:sz w:val="28"/>
          <w:szCs w:val="28"/>
          <w:lang w:val="fr-FR"/>
        </w:rPr>
        <w:t xml:space="preserve"> </w:t>
      </w:r>
      <w:r>
        <w:rPr>
          <w:sz w:val="28"/>
          <w:szCs w:val="28"/>
          <w:lang w:val="fr-FR"/>
        </w:rPr>
        <w:t>des Littératures française et étrangиre / [sous la direction                              de J. Demougin]. – P.: Larousse, 1992. – 1861 p.</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56</w:t>
      </w:r>
      <w:r>
        <w:rPr>
          <w:sz w:val="28"/>
          <w:szCs w:val="28"/>
          <w:lang w:val="fr-FR"/>
        </w:rPr>
        <w:t xml:space="preserve">. Dictionnaire de synonymes et de contraires / [sous la direction d’Henri Bertaud de Chazaud]. – P.: Dictionnaires de Robert, 1994. – 768 p.  </w:t>
      </w:r>
    </w:p>
    <w:p w:rsidR="00927736" w:rsidRDefault="00927736" w:rsidP="00927736">
      <w:pPr>
        <w:tabs>
          <w:tab w:val="left" w:pos="0"/>
          <w:tab w:val="left" w:pos="540"/>
        </w:tabs>
        <w:spacing w:line="360" w:lineRule="auto"/>
        <w:jc w:val="both"/>
        <w:rPr>
          <w:sz w:val="28"/>
          <w:szCs w:val="28"/>
          <w:lang w:val="fr-FR"/>
        </w:rPr>
      </w:pPr>
      <w:r>
        <w:rPr>
          <w:sz w:val="28"/>
          <w:szCs w:val="28"/>
          <w:lang w:val="fr-FR"/>
        </w:rPr>
        <w:t>3</w:t>
      </w:r>
      <w:r>
        <w:rPr>
          <w:sz w:val="28"/>
          <w:szCs w:val="28"/>
          <w:lang w:val="uk-UA"/>
        </w:rPr>
        <w:t>57</w:t>
      </w:r>
      <w:r>
        <w:rPr>
          <w:sz w:val="28"/>
          <w:szCs w:val="28"/>
          <w:lang w:val="fr-FR"/>
        </w:rPr>
        <w:t xml:space="preserve">. Dictionnaire du Littéraire / [sous la direction de P. Aron, D. Saint-Jacques,             A. Viala]. – P.: Presse Université de France, 2002. – 634 p. </w:t>
      </w:r>
    </w:p>
    <w:p w:rsidR="00927736" w:rsidRDefault="00927736" w:rsidP="00927736">
      <w:pPr>
        <w:tabs>
          <w:tab w:val="left" w:pos="540"/>
        </w:tabs>
        <w:spacing w:line="360" w:lineRule="auto"/>
        <w:jc w:val="both"/>
        <w:rPr>
          <w:sz w:val="28"/>
          <w:szCs w:val="28"/>
          <w:lang w:val="fr-FR"/>
        </w:rPr>
      </w:pPr>
      <w:r>
        <w:rPr>
          <w:sz w:val="28"/>
          <w:szCs w:val="28"/>
          <w:lang w:val="fr-FR"/>
        </w:rPr>
        <w:t>3</w:t>
      </w:r>
      <w:r>
        <w:rPr>
          <w:sz w:val="28"/>
          <w:szCs w:val="28"/>
          <w:lang w:val="uk-UA"/>
        </w:rPr>
        <w:t>58</w:t>
      </w:r>
      <w:r>
        <w:rPr>
          <w:sz w:val="28"/>
          <w:szCs w:val="28"/>
          <w:lang w:val="fr-FR"/>
        </w:rPr>
        <w:t>. Dictionnaire</w:t>
      </w:r>
      <w:r>
        <w:rPr>
          <w:sz w:val="28"/>
          <w:szCs w:val="28"/>
          <w:lang w:val="uk-UA"/>
        </w:rPr>
        <w:t xml:space="preserve"> </w:t>
      </w:r>
      <w:r>
        <w:rPr>
          <w:sz w:val="28"/>
          <w:szCs w:val="28"/>
          <w:lang w:val="fr-FR"/>
        </w:rPr>
        <w:t xml:space="preserve">encyclopédique. </w:t>
      </w:r>
      <w:r>
        <w:rPr>
          <w:sz w:val="28"/>
          <w:szCs w:val="28"/>
          <w:lang w:val="uk-UA"/>
        </w:rPr>
        <w:t xml:space="preserve">– </w:t>
      </w:r>
      <w:r>
        <w:rPr>
          <w:sz w:val="28"/>
          <w:szCs w:val="28"/>
          <w:lang w:val="fr-FR"/>
        </w:rPr>
        <w:t>P</w:t>
      </w:r>
      <w:r>
        <w:rPr>
          <w:sz w:val="28"/>
          <w:szCs w:val="28"/>
          <w:lang w:val="uk-UA"/>
        </w:rPr>
        <w:t xml:space="preserve">.: </w:t>
      </w:r>
      <w:r>
        <w:rPr>
          <w:sz w:val="28"/>
          <w:szCs w:val="28"/>
          <w:lang w:val="fr-FR"/>
        </w:rPr>
        <w:t xml:space="preserve">Auzou, 2004. </w:t>
      </w:r>
      <w:r>
        <w:rPr>
          <w:sz w:val="28"/>
          <w:szCs w:val="28"/>
          <w:lang w:val="uk-UA"/>
        </w:rPr>
        <w:t xml:space="preserve">– 1687 </w:t>
      </w:r>
      <w:r>
        <w:rPr>
          <w:sz w:val="28"/>
          <w:szCs w:val="28"/>
          <w:lang w:val="fr-FR"/>
        </w:rPr>
        <w:t>p</w:t>
      </w:r>
      <w:r>
        <w:rPr>
          <w:sz w:val="28"/>
          <w:szCs w:val="28"/>
          <w:lang w:val="uk-UA"/>
        </w:rPr>
        <w:t xml:space="preserve">. </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59</w:t>
      </w:r>
      <w:r>
        <w:rPr>
          <w:sz w:val="28"/>
          <w:szCs w:val="28"/>
          <w:lang w:val="fr-FR"/>
        </w:rPr>
        <w:t>. Dictionnaire International des Termes Littéraires</w:t>
      </w:r>
      <w:r>
        <w:rPr>
          <w:sz w:val="28"/>
          <w:szCs w:val="28"/>
          <w:lang w:val="uk-UA"/>
        </w:rPr>
        <w:t xml:space="preserve">. – Режим доступу: </w:t>
      </w:r>
      <w:r>
        <w:rPr>
          <w:sz w:val="28"/>
          <w:szCs w:val="28"/>
          <w:u w:val="single"/>
          <w:lang w:val="fr-FR"/>
        </w:rPr>
        <w:t>www</w:t>
      </w:r>
      <w:r>
        <w:rPr>
          <w:sz w:val="28"/>
          <w:szCs w:val="28"/>
          <w:u w:val="single"/>
          <w:lang w:val="uk-UA"/>
        </w:rPr>
        <w:t>:</w:t>
      </w:r>
      <w:r>
        <w:rPr>
          <w:sz w:val="28"/>
          <w:szCs w:val="28"/>
          <w:u w:val="single"/>
          <w:lang w:val="fr-FR"/>
        </w:rPr>
        <w:t xml:space="preserve"> ditl</w:t>
      </w:r>
      <w:r>
        <w:rPr>
          <w:sz w:val="28"/>
          <w:szCs w:val="28"/>
          <w:u w:val="single"/>
          <w:lang w:val="uk-UA"/>
        </w:rPr>
        <w:t>.</w:t>
      </w:r>
      <w:r>
        <w:rPr>
          <w:sz w:val="28"/>
          <w:szCs w:val="28"/>
          <w:u w:val="single"/>
          <w:lang w:val="fr-FR"/>
        </w:rPr>
        <w:t>info</w:t>
      </w:r>
      <w:r>
        <w:rPr>
          <w:sz w:val="28"/>
          <w:szCs w:val="28"/>
          <w:u w:val="single"/>
          <w:lang w:val="uk-UA"/>
        </w:rPr>
        <w:t>/</w:t>
      </w:r>
      <w:r>
        <w:rPr>
          <w:sz w:val="28"/>
          <w:szCs w:val="28"/>
          <w:lang w:val="uk-UA"/>
        </w:rPr>
        <w:t>.</w:t>
      </w:r>
    </w:p>
    <w:p w:rsidR="00927736" w:rsidRDefault="00927736" w:rsidP="00927736">
      <w:pPr>
        <w:tabs>
          <w:tab w:val="left" w:pos="540"/>
        </w:tabs>
        <w:spacing w:line="360" w:lineRule="auto"/>
        <w:jc w:val="both"/>
        <w:rPr>
          <w:sz w:val="28"/>
          <w:szCs w:val="28"/>
          <w:lang w:val="uk-UA"/>
        </w:rPr>
      </w:pPr>
      <w:r>
        <w:rPr>
          <w:sz w:val="28"/>
          <w:szCs w:val="28"/>
          <w:lang w:val="fr-FR"/>
        </w:rPr>
        <w:t>3</w:t>
      </w:r>
      <w:r>
        <w:rPr>
          <w:sz w:val="28"/>
          <w:szCs w:val="28"/>
          <w:lang w:val="uk-UA"/>
        </w:rPr>
        <w:t>60</w:t>
      </w:r>
      <w:r>
        <w:rPr>
          <w:sz w:val="28"/>
          <w:szCs w:val="28"/>
          <w:lang w:val="fr-FR"/>
        </w:rPr>
        <w:t>. Dictionnaire</w:t>
      </w:r>
      <w:r>
        <w:rPr>
          <w:i/>
          <w:iCs/>
          <w:sz w:val="28"/>
          <w:szCs w:val="28"/>
          <w:lang w:val="fr-FR"/>
        </w:rPr>
        <w:t xml:space="preserve"> </w:t>
      </w:r>
      <w:r>
        <w:rPr>
          <w:sz w:val="28"/>
          <w:szCs w:val="28"/>
          <w:lang w:val="fr-FR"/>
        </w:rPr>
        <w:t>Le Petit Robert électronique</w:t>
      </w:r>
      <w:r>
        <w:rPr>
          <w:i/>
          <w:iCs/>
          <w:sz w:val="28"/>
          <w:szCs w:val="28"/>
          <w:lang w:val="fr-FR"/>
        </w:rPr>
        <w:t xml:space="preserve"> </w:t>
      </w:r>
      <w:r>
        <w:rPr>
          <w:sz w:val="28"/>
          <w:szCs w:val="28"/>
          <w:lang w:val="fr-FR"/>
        </w:rPr>
        <w:t>/ Version électronique du Nouveau Petit Robert, dictionnaire analogique et alphabetique de la langue française. –                     P.: Bureau van Dijk, 1997.</w:t>
      </w:r>
      <w:r>
        <w:rPr>
          <w:sz w:val="28"/>
          <w:szCs w:val="28"/>
          <w:lang w:val="uk-UA"/>
        </w:rPr>
        <w:t xml:space="preserve"> – Електрон. опт. диск (</w:t>
      </w:r>
      <w:r>
        <w:rPr>
          <w:sz w:val="28"/>
          <w:szCs w:val="28"/>
          <w:lang w:val="fr-FR"/>
        </w:rPr>
        <w:t>CD-ROM)</w:t>
      </w:r>
      <w:r>
        <w:rPr>
          <w:sz w:val="28"/>
          <w:szCs w:val="28"/>
          <w:lang w:val="uk-UA"/>
        </w:rPr>
        <w:t xml:space="preserve">. – Сист. вимоги:                  2-х </w:t>
      </w:r>
      <w:r>
        <w:rPr>
          <w:sz w:val="28"/>
          <w:szCs w:val="28"/>
          <w:lang w:val="fr-FR"/>
        </w:rPr>
        <w:t xml:space="preserve">CD-ROM drive, VGA monitor, mouse, windows 3.1 or better, </w:t>
      </w:r>
      <w:r>
        <w:rPr>
          <w:sz w:val="28"/>
          <w:szCs w:val="28"/>
          <w:lang w:val="uk-UA"/>
        </w:rPr>
        <w:t xml:space="preserve">                                </w:t>
      </w:r>
      <w:r>
        <w:rPr>
          <w:sz w:val="28"/>
          <w:szCs w:val="28"/>
          <w:lang w:val="fr-FR"/>
        </w:rPr>
        <w:t>386 microprocessor, 4 MB RAM, 3VD hard drive space.</w:t>
      </w:r>
      <w:r>
        <w:rPr>
          <w:sz w:val="28"/>
          <w:szCs w:val="28"/>
          <w:lang w:val="uk-UA"/>
        </w:rPr>
        <w:t xml:space="preserve"> – Назва з титул. екрану. </w:t>
      </w:r>
    </w:p>
    <w:p w:rsidR="00927736" w:rsidRDefault="00927736" w:rsidP="00927736">
      <w:pPr>
        <w:tabs>
          <w:tab w:val="left" w:pos="540"/>
        </w:tabs>
        <w:spacing w:line="360" w:lineRule="auto"/>
        <w:jc w:val="both"/>
        <w:rPr>
          <w:sz w:val="28"/>
          <w:szCs w:val="28"/>
          <w:lang w:val="fr-FR"/>
        </w:rPr>
      </w:pPr>
      <w:r>
        <w:rPr>
          <w:sz w:val="28"/>
          <w:szCs w:val="28"/>
          <w:lang w:val="fr-FR"/>
        </w:rPr>
        <w:t>3</w:t>
      </w:r>
      <w:r>
        <w:rPr>
          <w:sz w:val="28"/>
          <w:szCs w:val="28"/>
          <w:lang w:val="uk-UA"/>
        </w:rPr>
        <w:t>61</w:t>
      </w:r>
      <w:r>
        <w:rPr>
          <w:sz w:val="28"/>
          <w:szCs w:val="28"/>
          <w:lang w:val="fr-FR"/>
        </w:rPr>
        <w:t>. Le Robert</w:t>
      </w:r>
      <w:r>
        <w:rPr>
          <w:i/>
          <w:iCs/>
          <w:sz w:val="28"/>
          <w:szCs w:val="28"/>
          <w:lang w:val="fr-FR"/>
        </w:rPr>
        <w:t xml:space="preserve"> </w:t>
      </w:r>
      <w:r>
        <w:rPr>
          <w:sz w:val="28"/>
          <w:szCs w:val="28"/>
          <w:lang w:val="fr-FR"/>
        </w:rPr>
        <w:t>quotidien. Dictionnaire pratique de la langue française / [sous                     la direction de J. Rey-Debove]. – P.: Dictionnaire Le Robert, 1996. – 2181</w:t>
      </w:r>
      <w:r>
        <w:rPr>
          <w:sz w:val="28"/>
          <w:szCs w:val="28"/>
          <w:lang w:val="uk-UA"/>
        </w:rPr>
        <w:t xml:space="preserve"> </w:t>
      </w:r>
      <w:r>
        <w:rPr>
          <w:sz w:val="28"/>
          <w:szCs w:val="28"/>
          <w:lang w:val="fr-FR"/>
        </w:rPr>
        <w:t xml:space="preserve">p. </w:t>
      </w:r>
    </w:p>
    <w:p w:rsidR="00927736" w:rsidRDefault="00927736" w:rsidP="00927736">
      <w:pPr>
        <w:tabs>
          <w:tab w:val="left" w:pos="360"/>
          <w:tab w:val="left" w:pos="567"/>
        </w:tabs>
        <w:spacing w:line="360" w:lineRule="auto"/>
        <w:jc w:val="both"/>
        <w:rPr>
          <w:sz w:val="28"/>
          <w:szCs w:val="28"/>
          <w:lang w:val="fr-FR"/>
        </w:rPr>
      </w:pPr>
      <w:r>
        <w:rPr>
          <w:sz w:val="28"/>
          <w:szCs w:val="28"/>
          <w:lang w:val="fr-FR"/>
        </w:rPr>
        <w:t>3</w:t>
      </w:r>
      <w:r>
        <w:rPr>
          <w:sz w:val="28"/>
          <w:szCs w:val="28"/>
          <w:lang w:val="uk-UA"/>
        </w:rPr>
        <w:t>62</w:t>
      </w:r>
      <w:r>
        <w:rPr>
          <w:sz w:val="28"/>
          <w:szCs w:val="28"/>
          <w:lang w:val="fr-FR"/>
        </w:rPr>
        <w:t xml:space="preserve">. Nouveau Dictionnaire des auteurs. De tous les temps et de tous les pays. – </w:t>
      </w:r>
      <w:r>
        <w:rPr>
          <w:sz w:val="28"/>
          <w:szCs w:val="28"/>
          <w:lang w:val="uk-UA"/>
        </w:rPr>
        <w:t xml:space="preserve">                </w:t>
      </w:r>
      <w:r>
        <w:rPr>
          <w:sz w:val="28"/>
          <w:szCs w:val="28"/>
          <w:lang w:val="fr-FR"/>
        </w:rPr>
        <w:t>T. III. – P.: V.</w:t>
      </w:r>
      <w:r>
        <w:rPr>
          <w:sz w:val="28"/>
          <w:szCs w:val="28"/>
          <w:lang w:val="uk-UA"/>
        </w:rPr>
        <w:t xml:space="preserve"> </w:t>
      </w:r>
      <w:r>
        <w:rPr>
          <w:sz w:val="28"/>
          <w:szCs w:val="28"/>
          <w:lang w:val="fr-FR"/>
        </w:rPr>
        <w:t>Bompiani et Editions R. Laffont, 1994. – 3492 p.</w:t>
      </w:r>
    </w:p>
    <w:p w:rsidR="00927736" w:rsidRDefault="00927736" w:rsidP="00927736">
      <w:pPr>
        <w:tabs>
          <w:tab w:val="left" w:pos="0"/>
          <w:tab w:val="left" w:pos="540"/>
        </w:tabs>
        <w:spacing w:line="360" w:lineRule="auto"/>
        <w:jc w:val="both"/>
        <w:rPr>
          <w:sz w:val="28"/>
          <w:szCs w:val="28"/>
          <w:lang w:val="fr-FR"/>
        </w:rPr>
      </w:pPr>
      <w:r>
        <w:rPr>
          <w:sz w:val="28"/>
          <w:szCs w:val="28"/>
          <w:lang w:val="fr-FR"/>
        </w:rPr>
        <w:tab/>
        <w:t xml:space="preserve"> </w:t>
      </w:r>
    </w:p>
    <w:p w:rsidR="00927736" w:rsidRDefault="00927736" w:rsidP="00927736">
      <w:pPr>
        <w:tabs>
          <w:tab w:val="left" w:pos="360"/>
          <w:tab w:val="left" w:pos="567"/>
        </w:tabs>
        <w:spacing w:line="360" w:lineRule="auto"/>
        <w:jc w:val="both"/>
        <w:rPr>
          <w:sz w:val="28"/>
          <w:szCs w:val="28"/>
          <w:lang w:val="fr-FR"/>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fr-FR"/>
        </w:rPr>
        <w:t xml:space="preserve"> </w:t>
      </w:r>
    </w:p>
    <w:p w:rsidR="00927736" w:rsidRDefault="00927736" w:rsidP="00927736">
      <w:pPr>
        <w:tabs>
          <w:tab w:val="left" w:pos="540"/>
          <w:tab w:val="left" w:pos="567"/>
        </w:tabs>
        <w:spacing w:line="360" w:lineRule="auto"/>
        <w:jc w:val="both"/>
        <w:rPr>
          <w:i/>
          <w:iCs/>
          <w:sz w:val="28"/>
          <w:szCs w:val="28"/>
          <w:lang w:val="uk-UA"/>
        </w:rPr>
      </w:pPr>
      <w:r>
        <w:rPr>
          <w:lang w:val="fr-FR"/>
        </w:rPr>
        <w:t xml:space="preserve">     </w:t>
      </w:r>
      <w:r>
        <w:rPr>
          <w:lang w:val="uk-UA"/>
        </w:rPr>
        <w:tab/>
      </w:r>
      <w:r>
        <w:rPr>
          <w:i/>
          <w:iCs/>
          <w:sz w:val="28"/>
          <w:szCs w:val="28"/>
          <w:lang w:val="uk-UA"/>
        </w:rPr>
        <w:t xml:space="preserve"> </w:t>
      </w:r>
    </w:p>
    <w:p w:rsidR="00927736" w:rsidRDefault="00927736" w:rsidP="00927736">
      <w:pPr>
        <w:tabs>
          <w:tab w:val="left" w:pos="540"/>
        </w:tabs>
        <w:spacing w:line="360" w:lineRule="auto"/>
        <w:jc w:val="both"/>
        <w:rPr>
          <w:sz w:val="28"/>
          <w:szCs w:val="28"/>
          <w:lang w:val="fr-FR"/>
        </w:rPr>
      </w:pPr>
    </w:p>
    <w:p w:rsidR="00927736" w:rsidRDefault="00927736" w:rsidP="00927736">
      <w:pPr>
        <w:tabs>
          <w:tab w:val="left" w:pos="540"/>
        </w:tabs>
        <w:spacing w:line="360" w:lineRule="auto"/>
        <w:jc w:val="both"/>
        <w:rPr>
          <w:sz w:val="28"/>
          <w:szCs w:val="28"/>
          <w:lang w:val="fr-FR"/>
        </w:rPr>
      </w:pPr>
    </w:p>
    <w:p w:rsidR="00927736" w:rsidRDefault="00927736" w:rsidP="00927736">
      <w:pPr>
        <w:tabs>
          <w:tab w:val="left" w:pos="540"/>
          <w:tab w:val="left" w:pos="567"/>
        </w:tabs>
        <w:spacing w:line="360" w:lineRule="auto"/>
        <w:jc w:val="center"/>
        <w:rPr>
          <w:b/>
          <w:bCs/>
          <w:sz w:val="28"/>
          <w:szCs w:val="28"/>
          <w:lang w:val="uk-UA"/>
        </w:rPr>
      </w:pPr>
    </w:p>
    <w:p w:rsidR="00927736" w:rsidRDefault="00927736" w:rsidP="00927736">
      <w:pPr>
        <w:tabs>
          <w:tab w:val="left" w:pos="540"/>
          <w:tab w:val="left" w:pos="567"/>
        </w:tabs>
        <w:spacing w:line="360" w:lineRule="auto"/>
        <w:jc w:val="center"/>
        <w:rPr>
          <w:b/>
          <w:bCs/>
          <w:sz w:val="28"/>
          <w:szCs w:val="28"/>
          <w:lang w:val="uk-UA"/>
        </w:rPr>
      </w:pPr>
      <w:r>
        <w:rPr>
          <w:b/>
          <w:bCs/>
          <w:sz w:val="28"/>
          <w:szCs w:val="28"/>
          <w:lang w:val="uk-UA"/>
        </w:rPr>
        <w:t>СПИСОК ДЖЕРЕЛ ІЛЮСТРАТИВНОГО МАТЕРІАЛУ</w:t>
      </w:r>
    </w:p>
    <w:p w:rsidR="00927736" w:rsidRDefault="00927736" w:rsidP="00927736">
      <w:pPr>
        <w:tabs>
          <w:tab w:val="left" w:pos="0"/>
          <w:tab w:val="left" w:pos="180"/>
          <w:tab w:val="left" w:pos="540"/>
          <w:tab w:val="left" w:pos="567"/>
        </w:tabs>
        <w:spacing w:line="360" w:lineRule="auto"/>
        <w:jc w:val="both"/>
        <w:rPr>
          <w:sz w:val="28"/>
          <w:szCs w:val="28"/>
          <w:lang w:val="uk-UA"/>
        </w:rPr>
      </w:pPr>
    </w:p>
    <w:p w:rsidR="00927736" w:rsidRDefault="00927736" w:rsidP="00927736">
      <w:pPr>
        <w:tabs>
          <w:tab w:val="left" w:pos="0"/>
        </w:tabs>
        <w:spacing w:line="360" w:lineRule="auto"/>
        <w:jc w:val="both"/>
        <w:rPr>
          <w:sz w:val="28"/>
          <w:szCs w:val="28"/>
          <w:lang w:val="uk-UA"/>
        </w:rPr>
      </w:pPr>
      <w:r>
        <w:rPr>
          <w:i/>
          <w:iCs/>
          <w:sz w:val="28"/>
          <w:szCs w:val="28"/>
          <w:lang w:val="fr-FR"/>
        </w:rPr>
        <w:t>AVB</w:t>
      </w:r>
      <w:r>
        <w:rPr>
          <w:i/>
          <w:iCs/>
          <w:sz w:val="28"/>
          <w:szCs w:val="28"/>
          <w:lang w:val="uk-UA"/>
        </w:rPr>
        <w:t>:</w:t>
      </w:r>
      <w:r>
        <w:rPr>
          <w:sz w:val="28"/>
          <w:szCs w:val="28"/>
          <w:lang w:val="uk-UA"/>
        </w:rPr>
        <w:t xml:space="preserve"> </w:t>
      </w:r>
      <w:r>
        <w:rPr>
          <w:sz w:val="28"/>
          <w:szCs w:val="28"/>
          <w:lang w:val="fr-FR"/>
        </w:rPr>
        <w:t>Sagan</w:t>
      </w:r>
      <w:r>
        <w:rPr>
          <w:sz w:val="28"/>
          <w:szCs w:val="28"/>
          <w:lang w:val="uk-UA"/>
        </w:rPr>
        <w:t xml:space="preserve"> </w:t>
      </w:r>
      <w:r>
        <w:rPr>
          <w:sz w:val="28"/>
          <w:szCs w:val="28"/>
          <w:lang w:val="fr-FR"/>
        </w:rPr>
        <w:t>F</w:t>
      </w:r>
      <w:r>
        <w:rPr>
          <w:sz w:val="28"/>
          <w:szCs w:val="28"/>
          <w:lang w:val="uk-UA"/>
        </w:rPr>
        <w:t xml:space="preserve">. </w:t>
      </w:r>
      <w:r>
        <w:rPr>
          <w:sz w:val="28"/>
          <w:szCs w:val="28"/>
          <w:lang w:val="fr-FR"/>
        </w:rPr>
        <w:t>Aimez</w:t>
      </w:r>
      <w:r>
        <w:rPr>
          <w:sz w:val="28"/>
          <w:szCs w:val="28"/>
          <w:lang w:val="uk-UA"/>
        </w:rPr>
        <w:t>-</w:t>
      </w:r>
      <w:r>
        <w:rPr>
          <w:sz w:val="28"/>
          <w:szCs w:val="28"/>
          <w:lang w:val="fr-FR"/>
        </w:rPr>
        <w:t>Vous</w:t>
      </w:r>
      <w:r>
        <w:rPr>
          <w:sz w:val="28"/>
          <w:szCs w:val="28"/>
          <w:lang w:val="uk-UA"/>
        </w:rPr>
        <w:t xml:space="preserve"> </w:t>
      </w:r>
      <w:r>
        <w:rPr>
          <w:sz w:val="28"/>
          <w:szCs w:val="28"/>
          <w:lang w:val="fr-FR"/>
        </w:rPr>
        <w:t>Brahms </w:t>
      </w:r>
      <w:r>
        <w:rPr>
          <w:sz w:val="28"/>
          <w:szCs w:val="28"/>
          <w:lang w:val="uk-UA"/>
        </w:rPr>
        <w:t xml:space="preserve">? / </w:t>
      </w:r>
      <w:r>
        <w:rPr>
          <w:sz w:val="28"/>
          <w:szCs w:val="28"/>
          <w:lang w:val="fr-FR"/>
        </w:rPr>
        <w:t>F</w:t>
      </w:r>
      <w:r>
        <w:rPr>
          <w:sz w:val="28"/>
          <w:szCs w:val="28"/>
          <w:lang w:val="uk-UA"/>
        </w:rPr>
        <w:t xml:space="preserve">. </w:t>
      </w:r>
      <w:r>
        <w:rPr>
          <w:sz w:val="28"/>
          <w:szCs w:val="28"/>
          <w:lang w:val="fr-FR"/>
        </w:rPr>
        <w:t>Sagan</w:t>
      </w:r>
      <w:r>
        <w:rPr>
          <w:sz w:val="28"/>
          <w:szCs w:val="28"/>
          <w:lang w:val="uk-UA"/>
        </w:rPr>
        <w:t xml:space="preserve"> // </w:t>
      </w:r>
      <w:r>
        <w:rPr>
          <w:sz w:val="28"/>
          <w:szCs w:val="28"/>
          <w:lang w:val="fr-FR"/>
        </w:rPr>
        <w:t>Sagan</w:t>
      </w:r>
      <w:r>
        <w:rPr>
          <w:sz w:val="28"/>
          <w:szCs w:val="28"/>
          <w:lang w:val="uk-UA"/>
        </w:rPr>
        <w:t xml:space="preserve"> </w:t>
      </w:r>
      <w:r>
        <w:rPr>
          <w:sz w:val="28"/>
          <w:szCs w:val="28"/>
          <w:lang w:val="fr-FR"/>
        </w:rPr>
        <w:t>F</w:t>
      </w:r>
      <w:r>
        <w:rPr>
          <w:sz w:val="28"/>
          <w:szCs w:val="28"/>
          <w:lang w:val="uk-UA"/>
        </w:rPr>
        <w:t xml:space="preserve">. </w:t>
      </w:r>
      <w:r>
        <w:rPr>
          <w:sz w:val="28"/>
          <w:szCs w:val="28"/>
          <w:lang w:val="fr-FR"/>
        </w:rPr>
        <w:t>Oeuvres</w:t>
      </w:r>
      <w:r>
        <w:rPr>
          <w:sz w:val="28"/>
          <w:szCs w:val="28"/>
          <w:lang w:val="uk-UA"/>
        </w:rPr>
        <w:t xml:space="preserve">. –                            </w:t>
      </w:r>
      <w:r>
        <w:rPr>
          <w:sz w:val="28"/>
          <w:szCs w:val="28"/>
          <w:lang w:val="fr-FR"/>
        </w:rPr>
        <w:t>P</w:t>
      </w:r>
      <w:r>
        <w:rPr>
          <w:sz w:val="28"/>
          <w:szCs w:val="28"/>
          <w:lang w:val="uk-UA"/>
        </w:rPr>
        <w:t xml:space="preserve">.: </w:t>
      </w:r>
      <w:r>
        <w:rPr>
          <w:sz w:val="28"/>
          <w:szCs w:val="28"/>
          <w:lang w:val="fr-FR"/>
        </w:rPr>
        <w:t>Gallimard</w:t>
      </w:r>
      <w:r>
        <w:rPr>
          <w:sz w:val="28"/>
          <w:szCs w:val="28"/>
          <w:lang w:val="uk-UA"/>
        </w:rPr>
        <w:t xml:space="preserve">, 1972. – 109 </w:t>
      </w:r>
      <w:r>
        <w:rPr>
          <w:sz w:val="28"/>
          <w:szCs w:val="28"/>
          <w:lang w:val="fr-FR"/>
        </w:rPr>
        <w:t>p</w:t>
      </w:r>
      <w:r>
        <w:rPr>
          <w:sz w:val="28"/>
          <w:szCs w:val="28"/>
          <w:lang w:val="uk-UA"/>
        </w:rPr>
        <w:t>.</w:t>
      </w:r>
    </w:p>
    <w:p w:rsidR="00927736" w:rsidRDefault="00927736" w:rsidP="00927736">
      <w:pPr>
        <w:tabs>
          <w:tab w:val="left" w:pos="0"/>
        </w:tabs>
        <w:spacing w:line="360" w:lineRule="auto"/>
        <w:jc w:val="both"/>
        <w:rPr>
          <w:sz w:val="28"/>
          <w:szCs w:val="28"/>
          <w:lang w:val="fr-FR"/>
        </w:rPr>
      </w:pPr>
      <w:r>
        <w:rPr>
          <w:i/>
          <w:iCs/>
          <w:sz w:val="28"/>
          <w:szCs w:val="28"/>
          <w:lang w:val="fr-FR"/>
        </w:rPr>
        <w:lastRenderedPageBreak/>
        <w:t>AMMS:</w:t>
      </w:r>
      <w:r>
        <w:rPr>
          <w:sz w:val="28"/>
          <w:szCs w:val="28"/>
          <w:lang w:val="fr-FR"/>
        </w:rPr>
        <w:t xml:space="preserve"> Sagan F. Avec Mon Meilleur Souvenir / F. Sagan. – P.: Gallimard, 1984. – 150 p. </w:t>
      </w:r>
    </w:p>
    <w:p w:rsidR="00927736" w:rsidRDefault="00927736" w:rsidP="00927736">
      <w:pPr>
        <w:tabs>
          <w:tab w:val="left" w:pos="0"/>
        </w:tabs>
        <w:spacing w:line="360" w:lineRule="auto"/>
        <w:rPr>
          <w:sz w:val="28"/>
          <w:szCs w:val="28"/>
          <w:lang w:val="uk-UA"/>
        </w:rPr>
      </w:pPr>
      <w:r>
        <w:rPr>
          <w:i/>
          <w:iCs/>
          <w:sz w:val="28"/>
          <w:szCs w:val="28"/>
          <w:lang w:val="fr-FR"/>
        </w:rPr>
        <w:t>BT:</w:t>
      </w:r>
      <w:r>
        <w:rPr>
          <w:sz w:val="28"/>
          <w:szCs w:val="28"/>
          <w:lang w:val="fr-FR"/>
        </w:rPr>
        <w:t xml:space="preserve"> Sagan</w:t>
      </w:r>
      <w:r>
        <w:rPr>
          <w:sz w:val="28"/>
          <w:szCs w:val="28"/>
          <w:lang w:val="uk-UA"/>
        </w:rPr>
        <w:t xml:space="preserve"> </w:t>
      </w:r>
      <w:r>
        <w:rPr>
          <w:sz w:val="28"/>
          <w:szCs w:val="28"/>
          <w:lang w:val="fr-FR"/>
        </w:rPr>
        <w:t xml:space="preserve">F. Bonjour Tristesse / F. Sagan. </w:t>
      </w:r>
      <w:r>
        <w:rPr>
          <w:sz w:val="28"/>
          <w:szCs w:val="28"/>
          <w:lang w:val="uk-UA"/>
        </w:rPr>
        <w:t xml:space="preserve">– </w:t>
      </w:r>
      <w:r>
        <w:rPr>
          <w:sz w:val="28"/>
          <w:szCs w:val="28"/>
          <w:lang w:val="fr-FR"/>
        </w:rPr>
        <w:t>M</w:t>
      </w:r>
      <w:r>
        <w:rPr>
          <w:sz w:val="28"/>
          <w:szCs w:val="28"/>
          <w:lang w:val="uk-UA"/>
        </w:rPr>
        <w:t xml:space="preserve">.: </w:t>
      </w:r>
      <w:r>
        <w:rPr>
          <w:sz w:val="28"/>
          <w:szCs w:val="28"/>
        </w:rPr>
        <w:t>Юпитер</w:t>
      </w:r>
      <w:r>
        <w:rPr>
          <w:sz w:val="28"/>
          <w:szCs w:val="28"/>
          <w:lang w:val="fr-FR"/>
        </w:rPr>
        <w:t>-</w:t>
      </w:r>
      <w:r>
        <w:rPr>
          <w:sz w:val="28"/>
          <w:szCs w:val="28"/>
        </w:rPr>
        <w:t>Интер</w:t>
      </w:r>
      <w:r>
        <w:rPr>
          <w:sz w:val="28"/>
          <w:szCs w:val="28"/>
          <w:lang w:val="uk-UA"/>
        </w:rPr>
        <w:t xml:space="preserve">, 2005. – 116 </w:t>
      </w:r>
      <w:r>
        <w:rPr>
          <w:sz w:val="28"/>
          <w:szCs w:val="28"/>
          <w:lang w:val="fr-FR"/>
        </w:rPr>
        <w:t>p</w:t>
      </w:r>
      <w:r>
        <w:rPr>
          <w:sz w:val="28"/>
          <w:szCs w:val="28"/>
          <w:lang w:val="uk-UA"/>
        </w:rPr>
        <w:t>.</w:t>
      </w:r>
      <w:r>
        <w:rPr>
          <w:sz w:val="28"/>
          <w:szCs w:val="28"/>
          <w:lang w:val="fr-FR"/>
        </w:rPr>
        <w:t xml:space="preserve"> </w:t>
      </w:r>
      <w:r>
        <w:rPr>
          <w:sz w:val="28"/>
          <w:szCs w:val="28"/>
          <w:lang w:val="uk-UA"/>
        </w:rPr>
        <w:t xml:space="preserve"> </w:t>
      </w:r>
    </w:p>
    <w:p w:rsidR="00927736" w:rsidRDefault="00927736" w:rsidP="00927736">
      <w:pPr>
        <w:tabs>
          <w:tab w:val="left" w:pos="0"/>
          <w:tab w:val="left" w:pos="567"/>
        </w:tabs>
        <w:spacing w:line="360" w:lineRule="auto"/>
        <w:jc w:val="both"/>
        <w:rPr>
          <w:sz w:val="28"/>
          <w:szCs w:val="28"/>
          <w:lang w:val="uk-UA"/>
        </w:rPr>
      </w:pPr>
      <w:r>
        <w:rPr>
          <w:i/>
          <w:iCs/>
          <w:sz w:val="28"/>
          <w:szCs w:val="28"/>
          <w:lang w:val="fr-FR"/>
        </w:rPr>
        <w:t>BA:</w:t>
      </w:r>
      <w:r>
        <w:rPr>
          <w:sz w:val="28"/>
          <w:szCs w:val="28"/>
          <w:lang w:val="fr-FR"/>
        </w:rPr>
        <w:t xml:space="preserve"> Sagan</w:t>
      </w:r>
      <w:r>
        <w:rPr>
          <w:sz w:val="28"/>
          <w:szCs w:val="28"/>
          <w:lang w:val="uk-UA"/>
        </w:rPr>
        <w:t xml:space="preserve"> </w:t>
      </w:r>
      <w:r>
        <w:rPr>
          <w:sz w:val="28"/>
          <w:szCs w:val="28"/>
          <w:lang w:val="fr-FR"/>
        </w:rPr>
        <w:t>F</w:t>
      </w:r>
      <w:r>
        <w:rPr>
          <w:sz w:val="28"/>
          <w:szCs w:val="28"/>
          <w:lang w:val="uk-UA"/>
        </w:rPr>
        <w:t xml:space="preserve">. </w:t>
      </w:r>
      <w:r>
        <w:rPr>
          <w:sz w:val="28"/>
          <w:szCs w:val="28"/>
          <w:lang w:val="fr-FR"/>
        </w:rPr>
        <w:t>Les</w:t>
      </w:r>
      <w:r>
        <w:rPr>
          <w:sz w:val="28"/>
          <w:szCs w:val="28"/>
          <w:lang w:val="uk-UA"/>
        </w:rPr>
        <w:t xml:space="preserve"> </w:t>
      </w:r>
      <w:r>
        <w:rPr>
          <w:sz w:val="28"/>
          <w:szCs w:val="28"/>
          <w:lang w:val="fr-FR"/>
        </w:rPr>
        <w:t>Bleus</w:t>
      </w:r>
      <w:r>
        <w:rPr>
          <w:sz w:val="28"/>
          <w:szCs w:val="28"/>
          <w:lang w:val="uk-UA"/>
        </w:rPr>
        <w:t xml:space="preserve"> </w:t>
      </w:r>
      <w:r>
        <w:rPr>
          <w:sz w:val="28"/>
          <w:szCs w:val="28"/>
          <w:lang w:val="fr-FR"/>
        </w:rPr>
        <w:t>A</w:t>
      </w:r>
      <w:r>
        <w:rPr>
          <w:sz w:val="28"/>
          <w:szCs w:val="28"/>
          <w:lang w:val="uk-UA"/>
        </w:rPr>
        <w:t xml:space="preserve"> </w:t>
      </w:r>
      <w:r>
        <w:rPr>
          <w:sz w:val="28"/>
          <w:szCs w:val="28"/>
          <w:lang w:val="fr-FR"/>
        </w:rPr>
        <w:t>L</w:t>
      </w:r>
      <w:r>
        <w:rPr>
          <w:sz w:val="28"/>
          <w:szCs w:val="28"/>
          <w:lang w:val="uk-UA"/>
        </w:rPr>
        <w:t>’</w:t>
      </w:r>
      <w:r>
        <w:rPr>
          <w:sz w:val="28"/>
          <w:szCs w:val="28"/>
          <w:lang w:val="fr-FR"/>
        </w:rPr>
        <w:t>Ame / F. Sagan // Sagan F. Oeuvres</w:t>
      </w:r>
      <w:r>
        <w:rPr>
          <w:sz w:val="28"/>
          <w:szCs w:val="28"/>
          <w:lang w:val="uk-UA"/>
        </w:rPr>
        <w:t xml:space="preserve">. – </w:t>
      </w:r>
      <w:r>
        <w:rPr>
          <w:sz w:val="28"/>
          <w:szCs w:val="28"/>
          <w:lang w:val="fr-FR"/>
        </w:rPr>
        <w:t>P.: Gallimard</w:t>
      </w:r>
      <w:r>
        <w:rPr>
          <w:sz w:val="28"/>
          <w:szCs w:val="28"/>
          <w:lang w:val="uk-UA"/>
        </w:rPr>
        <w:t xml:space="preserve">,                     1972. – </w:t>
      </w:r>
      <w:r>
        <w:rPr>
          <w:sz w:val="28"/>
          <w:szCs w:val="28"/>
          <w:lang w:val="fr-FR"/>
        </w:rPr>
        <w:t>P. 65</w:t>
      </w:r>
      <w:r>
        <w:rPr>
          <w:sz w:val="28"/>
          <w:szCs w:val="28"/>
          <w:lang w:val="uk-UA"/>
        </w:rPr>
        <w:t>0</w:t>
      </w:r>
      <w:r>
        <w:rPr>
          <w:sz w:val="28"/>
          <w:szCs w:val="28"/>
          <w:lang w:val="fr-FR"/>
        </w:rPr>
        <w:t>-724</w:t>
      </w:r>
      <w:r>
        <w:rPr>
          <w:sz w:val="28"/>
          <w:szCs w:val="28"/>
          <w:lang w:val="uk-UA"/>
        </w:rPr>
        <w:t>.</w:t>
      </w:r>
    </w:p>
    <w:p w:rsidR="00927736" w:rsidRDefault="00927736" w:rsidP="00927736">
      <w:pPr>
        <w:tabs>
          <w:tab w:val="left" w:pos="180"/>
          <w:tab w:val="left" w:pos="360"/>
          <w:tab w:val="left" w:pos="540"/>
          <w:tab w:val="left" w:pos="567"/>
        </w:tabs>
        <w:spacing w:line="360" w:lineRule="auto"/>
        <w:jc w:val="both"/>
        <w:rPr>
          <w:sz w:val="28"/>
          <w:szCs w:val="28"/>
          <w:lang w:val="fr-FR"/>
        </w:rPr>
      </w:pPr>
      <w:r>
        <w:rPr>
          <w:i/>
          <w:iCs/>
          <w:sz w:val="28"/>
          <w:szCs w:val="28"/>
          <w:lang w:val="fr-FR"/>
        </w:rPr>
        <w:t>CS:</w:t>
      </w:r>
      <w:r>
        <w:rPr>
          <w:sz w:val="28"/>
          <w:szCs w:val="28"/>
          <w:lang w:val="fr-FR"/>
        </w:rPr>
        <w:t xml:space="preserve"> Sagan</w:t>
      </w:r>
      <w:r>
        <w:rPr>
          <w:sz w:val="28"/>
          <w:szCs w:val="28"/>
          <w:lang w:val="uk-UA"/>
        </w:rPr>
        <w:t xml:space="preserve"> </w:t>
      </w:r>
      <w:r>
        <w:rPr>
          <w:sz w:val="28"/>
          <w:szCs w:val="28"/>
          <w:lang w:val="fr-FR"/>
        </w:rPr>
        <w:t>F</w:t>
      </w:r>
      <w:r>
        <w:rPr>
          <w:i/>
          <w:iCs/>
          <w:sz w:val="28"/>
          <w:szCs w:val="28"/>
          <w:lang w:val="uk-UA"/>
        </w:rPr>
        <w:t>.</w:t>
      </w:r>
      <w:r>
        <w:rPr>
          <w:sz w:val="28"/>
          <w:szCs w:val="28"/>
          <w:lang w:val="uk-UA"/>
        </w:rPr>
        <w:t xml:space="preserve"> </w:t>
      </w:r>
      <w:r>
        <w:rPr>
          <w:sz w:val="28"/>
          <w:szCs w:val="28"/>
          <w:lang w:val="fr-FR"/>
        </w:rPr>
        <w:t xml:space="preserve">Un Certain Sourire / F. Sagan. </w:t>
      </w:r>
      <w:r>
        <w:rPr>
          <w:sz w:val="28"/>
          <w:szCs w:val="28"/>
          <w:lang w:val="uk-UA"/>
        </w:rPr>
        <w:t xml:space="preserve">– </w:t>
      </w:r>
      <w:r>
        <w:rPr>
          <w:sz w:val="28"/>
          <w:szCs w:val="28"/>
        </w:rPr>
        <w:t>М</w:t>
      </w:r>
      <w:r>
        <w:rPr>
          <w:sz w:val="28"/>
          <w:szCs w:val="28"/>
          <w:lang w:val="fr-FR"/>
        </w:rPr>
        <w:t xml:space="preserve">.: </w:t>
      </w:r>
      <w:r>
        <w:rPr>
          <w:sz w:val="28"/>
          <w:szCs w:val="28"/>
        </w:rPr>
        <w:t>Изд</w:t>
      </w:r>
      <w:r>
        <w:rPr>
          <w:sz w:val="28"/>
          <w:szCs w:val="28"/>
          <w:lang w:val="fr-FR"/>
        </w:rPr>
        <w:t>-</w:t>
      </w:r>
      <w:r>
        <w:rPr>
          <w:sz w:val="28"/>
          <w:szCs w:val="28"/>
        </w:rPr>
        <w:t>во</w:t>
      </w:r>
      <w:r>
        <w:rPr>
          <w:sz w:val="28"/>
          <w:szCs w:val="28"/>
          <w:lang w:val="fr-FR"/>
        </w:rPr>
        <w:t xml:space="preserve"> </w:t>
      </w:r>
      <w:r>
        <w:rPr>
          <w:sz w:val="28"/>
          <w:szCs w:val="28"/>
        </w:rPr>
        <w:t>Менеджер</w:t>
      </w:r>
      <w:r>
        <w:rPr>
          <w:sz w:val="28"/>
          <w:szCs w:val="28"/>
          <w:lang w:val="uk-UA"/>
        </w:rPr>
        <w:t xml:space="preserve">, 2004. – 128 </w:t>
      </w:r>
      <w:r>
        <w:rPr>
          <w:sz w:val="28"/>
          <w:szCs w:val="28"/>
          <w:lang w:val="fr-FR"/>
        </w:rPr>
        <w:t>p</w:t>
      </w:r>
      <w:r>
        <w:rPr>
          <w:sz w:val="28"/>
          <w:szCs w:val="28"/>
          <w:lang w:val="uk-UA"/>
        </w:rPr>
        <w:t xml:space="preserve">.  </w:t>
      </w:r>
    </w:p>
    <w:p w:rsidR="00927736" w:rsidRDefault="00927736" w:rsidP="00927736">
      <w:pPr>
        <w:tabs>
          <w:tab w:val="left" w:pos="540"/>
          <w:tab w:val="left" w:pos="567"/>
        </w:tabs>
        <w:spacing w:line="360" w:lineRule="auto"/>
        <w:jc w:val="both"/>
        <w:rPr>
          <w:sz w:val="28"/>
          <w:szCs w:val="28"/>
          <w:lang w:val="fr-FR"/>
        </w:rPr>
      </w:pPr>
      <w:r>
        <w:rPr>
          <w:i/>
          <w:iCs/>
          <w:sz w:val="28"/>
          <w:szCs w:val="28"/>
          <w:lang w:val="fr-FR"/>
        </w:rPr>
        <w:t>CP:</w:t>
      </w:r>
      <w:r>
        <w:rPr>
          <w:sz w:val="28"/>
          <w:szCs w:val="28"/>
          <w:lang w:val="fr-FR"/>
        </w:rPr>
        <w:t xml:space="preserve"> Sagan F. Un Chagrin De Passage / F. Sagan. – P.: Plon/Juillard, 1994. – 221 p. </w:t>
      </w:r>
    </w:p>
    <w:p w:rsidR="00927736" w:rsidRDefault="00927736" w:rsidP="00927736">
      <w:pPr>
        <w:tabs>
          <w:tab w:val="left" w:pos="180"/>
          <w:tab w:val="left" w:pos="360"/>
          <w:tab w:val="left" w:pos="540"/>
          <w:tab w:val="left" w:pos="567"/>
        </w:tabs>
        <w:spacing w:line="360" w:lineRule="auto"/>
        <w:jc w:val="both"/>
        <w:rPr>
          <w:sz w:val="28"/>
          <w:szCs w:val="28"/>
          <w:lang w:val="fr-FR"/>
        </w:rPr>
      </w:pPr>
      <w:r>
        <w:rPr>
          <w:i/>
          <w:iCs/>
          <w:sz w:val="28"/>
          <w:szCs w:val="28"/>
          <w:lang w:val="fr-FR"/>
        </w:rPr>
        <w:t>CC:</w:t>
      </w:r>
      <w:r>
        <w:rPr>
          <w:sz w:val="28"/>
          <w:szCs w:val="28"/>
          <w:lang w:val="fr-FR"/>
        </w:rPr>
        <w:t xml:space="preserve"> Sagan F. Le Chien Couchant / F. Sagan. – P.: Flammarion, 1980. – 177 p.</w:t>
      </w:r>
    </w:p>
    <w:p w:rsidR="00927736" w:rsidRDefault="00927736" w:rsidP="00927736">
      <w:pPr>
        <w:tabs>
          <w:tab w:val="left" w:pos="180"/>
          <w:tab w:val="left" w:pos="360"/>
          <w:tab w:val="left" w:pos="540"/>
          <w:tab w:val="left" w:pos="567"/>
        </w:tabs>
        <w:spacing w:line="360" w:lineRule="auto"/>
        <w:jc w:val="both"/>
        <w:rPr>
          <w:sz w:val="28"/>
          <w:szCs w:val="28"/>
          <w:lang w:val="fr-FR"/>
        </w:rPr>
      </w:pPr>
      <w:r>
        <w:rPr>
          <w:i/>
          <w:iCs/>
          <w:sz w:val="28"/>
          <w:szCs w:val="28"/>
          <w:lang w:val="fr-FR"/>
        </w:rPr>
        <w:t>DMDA:</w:t>
      </w:r>
      <w:r>
        <w:rPr>
          <w:sz w:val="28"/>
          <w:szCs w:val="28"/>
          <w:lang w:val="fr-FR"/>
        </w:rPr>
        <w:t xml:space="preserve"> Sagan F. Dans Un Mois, Dans Un An / F. Sagan. – </w:t>
      </w:r>
      <w:r>
        <w:rPr>
          <w:sz w:val="28"/>
          <w:szCs w:val="28"/>
        </w:rPr>
        <w:t>М</w:t>
      </w:r>
      <w:r>
        <w:rPr>
          <w:sz w:val="28"/>
          <w:szCs w:val="28"/>
          <w:lang w:val="fr-FR"/>
        </w:rPr>
        <w:t xml:space="preserve">.: </w:t>
      </w:r>
      <w:r>
        <w:rPr>
          <w:sz w:val="28"/>
          <w:szCs w:val="28"/>
        </w:rPr>
        <w:t>Юпитер</w:t>
      </w:r>
      <w:r>
        <w:rPr>
          <w:sz w:val="28"/>
          <w:szCs w:val="28"/>
          <w:lang w:val="fr-FR"/>
        </w:rPr>
        <w:t>-</w:t>
      </w:r>
      <w:r>
        <w:rPr>
          <w:sz w:val="28"/>
          <w:szCs w:val="28"/>
        </w:rPr>
        <w:t>Интер</w:t>
      </w:r>
      <w:r>
        <w:rPr>
          <w:sz w:val="28"/>
          <w:szCs w:val="28"/>
          <w:lang w:val="fr-FR"/>
        </w:rPr>
        <w:t xml:space="preserve">, </w:t>
      </w:r>
      <w:r>
        <w:rPr>
          <w:sz w:val="28"/>
          <w:szCs w:val="28"/>
          <w:lang w:val="uk-UA"/>
        </w:rPr>
        <w:t xml:space="preserve">                </w:t>
      </w:r>
      <w:r>
        <w:rPr>
          <w:sz w:val="28"/>
          <w:szCs w:val="28"/>
          <w:lang w:val="fr-FR"/>
        </w:rPr>
        <w:t xml:space="preserve">2004. –    108 p. </w:t>
      </w:r>
      <w:r>
        <w:rPr>
          <w:sz w:val="28"/>
          <w:szCs w:val="28"/>
          <w:lang w:val="uk-UA"/>
        </w:rPr>
        <w:t xml:space="preserve"> </w:t>
      </w:r>
    </w:p>
    <w:p w:rsidR="00927736" w:rsidRDefault="00927736" w:rsidP="00927736">
      <w:pPr>
        <w:tabs>
          <w:tab w:val="left" w:pos="180"/>
          <w:tab w:val="left" w:pos="360"/>
          <w:tab w:val="left" w:pos="540"/>
          <w:tab w:val="left" w:pos="567"/>
        </w:tabs>
        <w:spacing w:line="360" w:lineRule="auto"/>
        <w:jc w:val="both"/>
        <w:rPr>
          <w:sz w:val="28"/>
          <w:szCs w:val="28"/>
          <w:lang w:val="uk-UA"/>
        </w:rPr>
      </w:pPr>
      <w:r>
        <w:rPr>
          <w:i/>
          <w:iCs/>
          <w:sz w:val="28"/>
          <w:szCs w:val="28"/>
          <w:lang w:val="fr-FR"/>
        </w:rPr>
        <w:t>DE:</w:t>
      </w:r>
      <w:r>
        <w:rPr>
          <w:sz w:val="28"/>
          <w:szCs w:val="28"/>
          <w:lang w:val="fr-FR"/>
        </w:rPr>
        <w:t xml:space="preserve"> Sagan F. Derrière L’Epaule / F. Sagan. – P.: Plon, 1998. – 233 p. </w:t>
      </w:r>
    </w:p>
    <w:p w:rsidR="00927736" w:rsidRDefault="00927736" w:rsidP="00927736">
      <w:pPr>
        <w:tabs>
          <w:tab w:val="left" w:pos="180"/>
          <w:tab w:val="left" w:pos="360"/>
          <w:tab w:val="left" w:pos="540"/>
          <w:tab w:val="left" w:pos="567"/>
          <w:tab w:val="left" w:pos="720"/>
        </w:tabs>
        <w:spacing w:line="360" w:lineRule="auto"/>
        <w:jc w:val="both"/>
        <w:rPr>
          <w:sz w:val="28"/>
          <w:szCs w:val="28"/>
          <w:lang w:val="fr-FR"/>
        </w:rPr>
      </w:pPr>
      <w:r>
        <w:rPr>
          <w:i/>
          <w:iCs/>
          <w:sz w:val="28"/>
          <w:szCs w:val="28"/>
          <w:lang w:val="fr-FR"/>
        </w:rPr>
        <w:t>FF:</w:t>
      </w:r>
      <w:r>
        <w:rPr>
          <w:sz w:val="28"/>
          <w:szCs w:val="28"/>
          <w:lang w:val="fr-FR"/>
        </w:rPr>
        <w:t xml:space="preserve"> Sagan F. La Femme Fardée / F. Sagan. – P.: J.-J. Pauvert et Ed. Ramsay, 1981. – T. II. – 283 p.</w:t>
      </w:r>
    </w:p>
    <w:p w:rsidR="00927736" w:rsidRDefault="00927736" w:rsidP="00927736">
      <w:pPr>
        <w:tabs>
          <w:tab w:val="left" w:pos="180"/>
          <w:tab w:val="left" w:pos="360"/>
          <w:tab w:val="left" w:pos="540"/>
          <w:tab w:val="left" w:pos="567"/>
        </w:tabs>
        <w:spacing w:line="360" w:lineRule="auto"/>
        <w:jc w:val="both"/>
        <w:rPr>
          <w:sz w:val="28"/>
          <w:szCs w:val="28"/>
          <w:lang w:val="uk-UA"/>
        </w:rPr>
      </w:pPr>
      <w:r>
        <w:rPr>
          <w:i/>
          <w:iCs/>
          <w:sz w:val="28"/>
          <w:szCs w:val="28"/>
          <w:lang w:val="fr-FR"/>
        </w:rPr>
        <w:t>LD:</w:t>
      </w:r>
      <w:r>
        <w:rPr>
          <w:sz w:val="28"/>
          <w:szCs w:val="28"/>
          <w:lang w:val="fr-FR"/>
        </w:rPr>
        <w:t xml:space="preserve"> Sagan F. Le Lit Défait /</w:t>
      </w:r>
      <w:r>
        <w:rPr>
          <w:sz w:val="28"/>
          <w:szCs w:val="28"/>
          <w:lang w:val="uk-UA"/>
        </w:rPr>
        <w:t xml:space="preserve"> </w:t>
      </w:r>
      <w:r>
        <w:rPr>
          <w:sz w:val="28"/>
          <w:szCs w:val="28"/>
          <w:lang w:val="fr-FR"/>
        </w:rPr>
        <w:t>F. Sagan</w:t>
      </w:r>
      <w:r>
        <w:rPr>
          <w:sz w:val="28"/>
          <w:szCs w:val="28"/>
          <w:lang w:val="uk-UA"/>
        </w:rPr>
        <w:t xml:space="preserve">. – </w:t>
      </w:r>
      <w:r>
        <w:rPr>
          <w:sz w:val="28"/>
          <w:szCs w:val="28"/>
          <w:lang w:val="fr-FR"/>
        </w:rPr>
        <w:t>P</w:t>
      </w:r>
      <w:r>
        <w:rPr>
          <w:sz w:val="28"/>
          <w:szCs w:val="28"/>
          <w:lang w:val="uk-UA"/>
        </w:rPr>
        <w:t>.</w:t>
      </w:r>
      <w:r>
        <w:rPr>
          <w:sz w:val="28"/>
          <w:szCs w:val="28"/>
          <w:lang w:val="fr-FR"/>
        </w:rPr>
        <w:t xml:space="preserve">: Flammarion, </w:t>
      </w:r>
      <w:r>
        <w:rPr>
          <w:sz w:val="28"/>
          <w:szCs w:val="28"/>
          <w:lang w:val="uk-UA"/>
        </w:rPr>
        <w:t xml:space="preserve">1992. – </w:t>
      </w:r>
      <w:r>
        <w:rPr>
          <w:sz w:val="28"/>
          <w:szCs w:val="28"/>
          <w:lang w:val="fr-FR"/>
        </w:rPr>
        <w:t>2</w:t>
      </w:r>
      <w:r>
        <w:rPr>
          <w:sz w:val="28"/>
          <w:szCs w:val="28"/>
          <w:lang w:val="uk-UA"/>
        </w:rPr>
        <w:t>99</w:t>
      </w:r>
      <w:r>
        <w:rPr>
          <w:sz w:val="28"/>
          <w:szCs w:val="28"/>
          <w:lang w:val="fr-FR"/>
        </w:rPr>
        <w:t xml:space="preserve"> p. </w:t>
      </w:r>
    </w:p>
    <w:p w:rsidR="00927736" w:rsidRDefault="00927736" w:rsidP="00927736">
      <w:pPr>
        <w:tabs>
          <w:tab w:val="left" w:pos="180"/>
          <w:tab w:val="left" w:pos="360"/>
          <w:tab w:val="left" w:pos="540"/>
          <w:tab w:val="left" w:pos="567"/>
        </w:tabs>
        <w:spacing w:line="360" w:lineRule="auto"/>
        <w:jc w:val="both"/>
        <w:rPr>
          <w:sz w:val="28"/>
          <w:szCs w:val="28"/>
          <w:lang w:val="fr-FR"/>
        </w:rPr>
      </w:pPr>
      <w:r>
        <w:rPr>
          <w:i/>
          <w:iCs/>
          <w:sz w:val="28"/>
          <w:szCs w:val="28"/>
          <w:lang w:val="fr-FR"/>
        </w:rPr>
        <w:t>MN:</w:t>
      </w:r>
      <w:r>
        <w:rPr>
          <w:sz w:val="28"/>
          <w:szCs w:val="28"/>
          <w:lang w:val="fr-FR"/>
        </w:rPr>
        <w:t xml:space="preserve"> Sagan</w:t>
      </w:r>
      <w:r>
        <w:rPr>
          <w:sz w:val="28"/>
          <w:szCs w:val="28"/>
          <w:lang w:val="uk-UA"/>
        </w:rPr>
        <w:t xml:space="preserve"> </w:t>
      </w:r>
      <w:r>
        <w:rPr>
          <w:sz w:val="28"/>
          <w:szCs w:val="28"/>
          <w:lang w:val="fr-FR"/>
        </w:rPr>
        <w:t>F</w:t>
      </w:r>
      <w:r>
        <w:rPr>
          <w:sz w:val="28"/>
          <w:szCs w:val="28"/>
          <w:lang w:val="uk-UA"/>
        </w:rPr>
        <w:t xml:space="preserve">. </w:t>
      </w:r>
      <w:r>
        <w:rPr>
          <w:sz w:val="28"/>
          <w:szCs w:val="28"/>
          <w:lang w:val="fr-FR"/>
        </w:rPr>
        <w:t>Les</w:t>
      </w:r>
      <w:r>
        <w:rPr>
          <w:sz w:val="28"/>
          <w:szCs w:val="28"/>
          <w:lang w:val="uk-UA"/>
        </w:rPr>
        <w:t xml:space="preserve"> </w:t>
      </w:r>
      <w:r>
        <w:rPr>
          <w:sz w:val="28"/>
          <w:szCs w:val="28"/>
          <w:lang w:val="fr-FR"/>
        </w:rPr>
        <w:t>Merveilleux</w:t>
      </w:r>
      <w:r>
        <w:rPr>
          <w:sz w:val="28"/>
          <w:szCs w:val="28"/>
          <w:lang w:val="uk-UA"/>
        </w:rPr>
        <w:t xml:space="preserve"> </w:t>
      </w:r>
      <w:r>
        <w:rPr>
          <w:sz w:val="28"/>
          <w:szCs w:val="28"/>
          <w:lang w:val="fr-FR"/>
        </w:rPr>
        <w:t xml:space="preserve">Nuages / F. Sagan. </w:t>
      </w:r>
      <w:r>
        <w:rPr>
          <w:sz w:val="28"/>
          <w:szCs w:val="28"/>
          <w:lang w:val="uk-UA"/>
        </w:rPr>
        <w:t xml:space="preserve">– </w:t>
      </w:r>
      <w:r>
        <w:rPr>
          <w:sz w:val="28"/>
          <w:szCs w:val="28"/>
          <w:lang w:val="fr-FR"/>
        </w:rPr>
        <w:t>P</w:t>
      </w:r>
      <w:r>
        <w:rPr>
          <w:sz w:val="28"/>
          <w:szCs w:val="28"/>
          <w:lang w:val="uk-UA"/>
        </w:rPr>
        <w:t xml:space="preserve">.: </w:t>
      </w:r>
      <w:r>
        <w:rPr>
          <w:sz w:val="28"/>
          <w:szCs w:val="28"/>
          <w:lang w:val="fr-FR"/>
        </w:rPr>
        <w:t>R</w:t>
      </w:r>
      <w:r>
        <w:rPr>
          <w:sz w:val="28"/>
          <w:szCs w:val="28"/>
          <w:lang w:val="uk-UA"/>
        </w:rPr>
        <w:t xml:space="preserve">. </w:t>
      </w:r>
      <w:r>
        <w:rPr>
          <w:sz w:val="28"/>
          <w:szCs w:val="28"/>
          <w:lang w:val="fr-FR"/>
        </w:rPr>
        <w:t>Julliard</w:t>
      </w:r>
      <w:r>
        <w:rPr>
          <w:sz w:val="28"/>
          <w:szCs w:val="28"/>
          <w:lang w:val="uk-UA"/>
        </w:rPr>
        <w:t xml:space="preserve">, 1961. – </w:t>
      </w:r>
      <w:r>
        <w:rPr>
          <w:sz w:val="28"/>
          <w:szCs w:val="28"/>
          <w:lang w:val="fr-FR"/>
        </w:rPr>
        <w:t xml:space="preserve">189 p. </w:t>
      </w:r>
      <w:r>
        <w:rPr>
          <w:sz w:val="28"/>
          <w:szCs w:val="28"/>
          <w:lang w:val="uk-UA"/>
        </w:rPr>
        <w:t xml:space="preserve"> </w:t>
      </w:r>
      <w:r>
        <w:rPr>
          <w:i/>
          <w:iCs/>
          <w:sz w:val="28"/>
          <w:szCs w:val="28"/>
          <w:lang w:val="fr-FR"/>
        </w:rPr>
        <w:t>PSEF:</w:t>
      </w:r>
      <w:r>
        <w:rPr>
          <w:sz w:val="28"/>
          <w:szCs w:val="28"/>
          <w:lang w:val="fr-FR"/>
        </w:rPr>
        <w:t xml:space="preserve"> Sagan F. Un Peu De Soleil Dans L’Eau Froide / F. Sagan. – </w:t>
      </w:r>
      <w:r>
        <w:rPr>
          <w:sz w:val="28"/>
          <w:szCs w:val="28"/>
        </w:rPr>
        <w:t>М</w:t>
      </w:r>
      <w:r>
        <w:rPr>
          <w:sz w:val="28"/>
          <w:szCs w:val="28"/>
          <w:lang w:val="fr-FR"/>
        </w:rPr>
        <w:t xml:space="preserve">.: </w:t>
      </w:r>
      <w:r>
        <w:rPr>
          <w:sz w:val="28"/>
          <w:szCs w:val="28"/>
        </w:rPr>
        <w:t>Юпитер</w:t>
      </w:r>
      <w:r>
        <w:rPr>
          <w:sz w:val="28"/>
          <w:szCs w:val="28"/>
          <w:lang w:val="fr-FR"/>
        </w:rPr>
        <w:t>-</w:t>
      </w:r>
      <w:r>
        <w:rPr>
          <w:sz w:val="28"/>
          <w:szCs w:val="28"/>
        </w:rPr>
        <w:t>Интер</w:t>
      </w:r>
      <w:r>
        <w:rPr>
          <w:sz w:val="28"/>
          <w:szCs w:val="28"/>
          <w:lang w:val="fr-FR"/>
        </w:rPr>
        <w:t xml:space="preserve">, 2003. – 184 p. </w:t>
      </w:r>
    </w:p>
    <w:p w:rsidR="00927736" w:rsidRDefault="00927736" w:rsidP="00927736">
      <w:pPr>
        <w:tabs>
          <w:tab w:val="left" w:pos="180"/>
          <w:tab w:val="left" w:pos="360"/>
          <w:tab w:val="left" w:pos="540"/>
          <w:tab w:val="left" w:pos="567"/>
        </w:tabs>
        <w:spacing w:line="360" w:lineRule="auto"/>
        <w:jc w:val="both"/>
        <w:rPr>
          <w:sz w:val="28"/>
          <w:szCs w:val="28"/>
          <w:lang w:val="fr-FR"/>
        </w:rPr>
      </w:pPr>
      <w:r>
        <w:rPr>
          <w:i/>
          <w:iCs/>
          <w:sz w:val="28"/>
          <w:szCs w:val="28"/>
          <w:lang w:val="fr-FR"/>
        </w:rPr>
        <w:t>SA:</w:t>
      </w:r>
      <w:r>
        <w:rPr>
          <w:sz w:val="28"/>
          <w:szCs w:val="28"/>
          <w:lang w:val="fr-FR"/>
        </w:rPr>
        <w:t xml:space="preserve"> Sagan F. Un Sang D’Aquarelle / F. Sagan. – P.: Gallimard, 1987. – 318 p. </w:t>
      </w:r>
    </w:p>
    <w:p w:rsidR="00927736" w:rsidRDefault="00927736" w:rsidP="00927736">
      <w:pPr>
        <w:spacing w:line="360" w:lineRule="auto"/>
        <w:ind w:firstLine="540"/>
        <w:jc w:val="both"/>
        <w:rPr>
          <w:sz w:val="28"/>
          <w:szCs w:val="28"/>
          <w:lang w:val="fr-FR"/>
        </w:rPr>
      </w:pPr>
    </w:p>
    <w:p w:rsidR="00927736" w:rsidRDefault="00927736" w:rsidP="00927736">
      <w:pPr>
        <w:spacing w:line="360" w:lineRule="auto"/>
        <w:ind w:firstLine="540"/>
        <w:jc w:val="both"/>
        <w:rPr>
          <w:sz w:val="28"/>
          <w:szCs w:val="28"/>
          <w:lang w:val="uk-UA"/>
        </w:rPr>
      </w:pPr>
    </w:p>
    <w:p w:rsidR="00927736" w:rsidRDefault="00927736" w:rsidP="00927736">
      <w:pPr>
        <w:spacing w:line="360" w:lineRule="auto"/>
        <w:ind w:firstLine="540"/>
        <w:jc w:val="both"/>
        <w:rPr>
          <w:sz w:val="28"/>
          <w:szCs w:val="28"/>
          <w:lang w:val="uk-UA"/>
        </w:rPr>
      </w:pPr>
    </w:p>
    <w:p w:rsidR="00927736" w:rsidRDefault="00927736" w:rsidP="00927736">
      <w:pPr>
        <w:spacing w:line="360" w:lineRule="auto"/>
        <w:ind w:firstLine="540"/>
        <w:jc w:val="both"/>
        <w:rPr>
          <w:sz w:val="28"/>
          <w:szCs w:val="28"/>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42"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82" w:rsidRDefault="001C5682">
      <w:r>
        <w:separator/>
      </w:r>
    </w:p>
  </w:endnote>
  <w:endnote w:type="continuationSeparator" w:id="0">
    <w:p w:rsidR="001C5682" w:rsidRDefault="001C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82" w:rsidRDefault="001C5682">
      <w:r>
        <w:separator/>
      </w:r>
    </w:p>
  </w:footnote>
  <w:footnote w:type="continuationSeparator" w:id="0">
    <w:p w:rsidR="001C5682" w:rsidRDefault="001C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0D7979"/>
    <w:multiLevelType w:val="hybridMultilevel"/>
    <w:tmpl w:val="03AEA25E"/>
    <w:lvl w:ilvl="0" w:tplc="C36ED93A">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1"/>
  </w:num>
  <w:num w:numId="39">
    <w:abstractNumId w:val="42"/>
  </w:num>
  <w:num w:numId="40">
    <w:abstractNumId w:val="2"/>
  </w:num>
  <w:num w:numId="41">
    <w:abstractNumId w:val="1"/>
  </w:num>
  <w:num w:numId="42">
    <w:abstractNumId w:val="0"/>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B7322"/>
    <w:rsid w:val="000E6014"/>
    <w:rsid w:val="001407E0"/>
    <w:rsid w:val="001562E2"/>
    <w:rsid w:val="00162A81"/>
    <w:rsid w:val="00195416"/>
    <w:rsid w:val="001A197B"/>
    <w:rsid w:val="001C3631"/>
    <w:rsid w:val="001C5682"/>
    <w:rsid w:val="001D5364"/>
    <w:rsid w:val="001E293A"/>
    <w:rsid w:val="001F1507"/>
    <w:rsid w:val="00215489"/>
    <w:rsid w:val="00235CAA"/>
    <w:rsid w:val="002615FB"/>
    <w:rsid w:val="002F4E5A"/>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7C72"/>
    <w:rsid w:val="005F2235"/>
    <w:rsid w:val="006212A6"/>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27736"/>
    <w:rsid w:val="009625A4"/>
    <w:rsid w:val="009F07CF"/>
    <w:rsid w:val="009F35A1"/>
    <w:rsid w:val="00A4158A"/>
    <w:rsid w:val="00A41FCB"/>
    <w:rsid w:val="00A521E0"/>
    <w:rsid w:val="00A55F35"/>
    <w:rsid w:val="00AD050A"/>
    <w:rsid w:val="00B17976"/>
    <w:rsid w:val="00B46023"/>
    <w:rsid w:val="00B539A0"/>
    <w:rsid w:val="00B53BD0"/>
    <w:rsid w:val="00B63508"/>
    <w:rsid w:val="00B818CA"/>
    <w:rsid w:val="00B93084"/>
    <w:rsid w:val="00BA1AD0"/>
    <w:rsid w:val="00BE256E"/>
    <w:rsid w:val="00BE2595"/>
    <w:rsid w:val="00C34C20"/>
    <w:rsid w:val="00C50F18"/>
    <w:rsid w:val="00C57DC8"/>
    <w:rsid w:val="00C66AD5"/>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4">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ek.edu.ru/publish/pult6.htm" TargetMode="External"/><Relationship Id="rId26" Type="http://schemas.openxmlformats.org/officeDocument/2006/relationships/hyperlink" Target="http://revel.unice.fr./cnarra/document.html" TargetMode="External"/><Relationship Id="rId39" Type="http://schemas.openxmlformats.org/officeDocument/2006/relationships/hyperlink" Target="http://www.iconicity.fltr.ucl.ac.be/iconicity.html" TargetMode="External"/><Relationship Id="rId3" Type="http://schemas.microsoft.com/office/2007/relationships/stylesWithEffects" Target="stylesWithEffects.xml"/><Relationship Id="rId21" Type="http://schemas.openxmlformats.org/officeDocument/2006/relationships/hyperlink" Target="http://www2.usu.ru/philosophy/socphil/rus" TargetMode="External"/><Relationship Id="rId34" Type="http://schemas.openxmlformats.org/officeDocument/2006/relationships/hyperlink" Target="http://www.uni.koeln.de/ame02/" TargetMode="External"/><Relationship Id="rId42" Type="http://schemas.openxmlformats.org/officeDocument/2006/relationships/hyperlink" Target="http://www.mydisser.com/search.html"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tj.kubagro.ru/2006/04/36" TargetMode="External"/><Relationship Id="rId25" Type="http://schemas.openxmlformats.org/officeDocument/2006/relationships/hyperlink" Target="http://www.user.skynet" TargetMode="External"/><Relationship Id="rId33" Type="http://schemas.openxmlformats.org/officeDocument/2006/relationships/hyperlink" Target="http://www.fabula.org/%20faq.php" TargetMode="External"/><Relationship Id="rId38" Type="http://schemas.openxmlformats.org/officeDocument/2006/relationships/hyperlink" Target="http://www.vox-poetica.org/t/wagner2006.htm" TargetMode="External"/><Relationship Id="rId46"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kosilova.textdriven.com/narod/studia2/lakoff.htm" TargetMode="External"/><Relationship Id="rId20" Type="http://schemas.openxmlformats.org/officeDocument/2006/relationships/hyperlink" Target="http://www.cogsci.ru/cogcs06/docs" TargetMode="External"/><Relationship Id="rId29" Type="http://schemas.openxmlformats.org/officeDocument/2006/relationships/hyperlink" Target="http://www.signosemio.com/" TargetMode="External"/><Relationship Id="rId41" Type="http://schemas.openxmlformats.org/officeDocument/2006/relationships/hyperlink" Target="http://www.fr.wikipedia.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kls.ksu.ru/index.php" TargetMode="External"/><Relationship Id="rId32" Type="http://schemas.openxmlformats.org/officeDocument/2006/relationships/hyperlink" Target="http://www.vox-poetica.org/t/kindt.htm" TargetMode="External"/><Relationship Id="rId37" Type="http://schemas.openxmlformats.org/officeDocument/2006/relationships/hyperlink" Target="http://www.vox-poetica.org/t/formnar.htm" TargetMode="External"/><Relationship Id="rId40" Type="http://schemas.openxmlformats.org/officeDocument/2006/relationships/hyperlink" Target="http://www.vox-poetica.org/"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ussian.slavica.org/index" TargetMode="External"/><Relationship Id="rId23" Type="http://schemas.openxmlformats.org/officeDocument/2006/relationships/hyperlink" Target="http://www.ruthenia.ru/document" TargetMode="External"/><Relationship Id="rId28" Type="http://schemas.openxmlformats.org/officeDocument/2006/relationships/hyperlink" Target="http://www.fis.ucalgary.ca/Brian/Narr.html" TargetMode="External"/><Relationship Id="rId36" Type="http://schemas.openxmlformats.org/officeDocument/2006/relationships/hyperlink" Target="http://www.vox-poetica.org/t/patron.htm"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ilologija.vukhf.lt/2-7/screbcova" TargetMode="External"/><Relationship Id="rId31" Type="http://schemas.openxmlformats.org/officeDocument/2006/relationships/hyperlink" Target="http://unige.ch/lettres/framo/enseignements%20/methodes/pnarrativeindex.html"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onference.kemsu.ru/GetDocsFile" TargetMode="External"/><Relationship Id="rId22" Type="http://schemas.openxmlformats.org/officeDocument/2006/relationships/hyperlink" Target="http://www.ssu.samara.ru/~scriptum/genre.doc" TargetMode="External"/><Relationship Id="rId27" Type="http://schemas.openxmlformats.org/officeDocument/2006/relationships/hyperlink" Target="http://revel.unice.fr/cnarra/document.htm" TargetMode="External"/><Relationship Id="rId30" Type="http://schemas.openxmlformats.org/officeDocument/2006/relationships/hyperlink" Target="http://lexpressfr/mag/arts/dossier/Sagan/dossier.asp" TargetMode="External"/><Relationship Id="rId35" Type="http://schemas.openxmlformats.org/officeDocument/2006/relationships/hyperlink" Target="http://www.revel.unice.fr/cnarra/document.html" TargetMode="External"/><Relationship Id="rId43" Type="http://schemas.openxmlformats.org/officeDocument/2006/relationships/header" Target="header3.xml"/><Relationship Id="rId48" Type="http://schemas.openxmlformats.org/officeDocument/2006/relationships/footer" Target="footer6.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59</Pages>
  <Words>17422</Words>
  <Characters>99308</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116498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cp:revision>
  <cp:lastPrinted>2009-02-06T08:36:00Z</cp:lastPrinted>
  <dcterms:created xsi:type="dcterms:W3CDTF">2015-03-22T11:10:00Z</dcterms:created>
  <dcterms:modified xsi:type="dcterms:W3CDTF">2015-03-26T11:51:00Z</dcterms:modified>
</cp:coreProperties>
</file>