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6FF953" w14:textId="77777777" w:rsidR="00A2636D" w:rsidRDefault="00A2636D" w:rsidP="00A2636D">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Правовые основы деятельности полиции дореволюционной России по раскрытию и пресечению преступлений</w:t>
      </w:r>
    </w:p>
    <w:bookmarkEnd w:id="0"/>
    <w:p w14:paraId="3C86BD55" w14:textId="56BC8B84" w:rsidR="00A2636D" w:rsidRDefault="00A2636D" w:rsidP="00A2636D">
      <w:pPr>
        <w:rPr>
          <w:rFonts w:ascii="Verdana" w:hAnsi="Verdana"/>
          <w:color w:val="000000"/>
          <w:sz w:val="18"/>
          <w:szCs w:val="18"/>
        </w:rPr>
      </w:pPr>
      <w:r>
        <w:rPr>
          <w:rStyle w:val="10"/>
          <w:rFonts w:ascii="Verdana" w:hAnsi="Verdana"/>
          <w:color w:val="000000"/>
          <w:sz w:val="15"/>
          <w:szCs w:val="15"/>
        </w:rPr>
        <w:t xml:space="preserve">тема диссертации и автореферата по ВАК 12.00.01, кандидат юридических наук </w:t>
      </w:r>
      <w:proofErr w:type="spellStart"/>
      <w:r>
        <w:rPr>
          <w:rStyle w:val="10"/>
          <w:rFonts w:ascii="Verdana" w:hAnsi="Verdana"/>
          <w:color w:val="000000"/>
          <w:sz w:val="15"/>
          <w:szCs w:val="15"/>
        </w:rPr>
        <w:t>Мухаметшин</w:t>
      </w:r>
      <w:proofErr w:type="spellEnd"/>
      <w:r>
        <w:rPr>
          <w:rStyle w:val="10"/>
          <w:rFonts w:ascii="Verdana" w:hAnsi="Verdana"/>
          <w:color w:val="000000"/>
          <w:sz w:val="15"/>
          <w:szCs w:val="15"/>
        </w:rPr>
        <w:t xml:space="preserve">, Айдар </w:t>
      </w:r>
      <w:proofErr w:type="spellStart"/>
      <w:r>
        <w:rPr>
          <w:rStyle w:val="10"/>
          <w:rFonts w:ascii="Verdana" w:hAnsi="Verdana"/>
          <w:color w:val="000000"/>
          <w:sz w:val="15"/>
          <w:szCs w:val="15"/>
        </w:rPr>
        <w:t>Фаимович</w:t>
      </w:r>
      <w:proofErr w:type="spellEnd"/>
      <w:r>
        <w:rPr>
          <w:rFonts w:ascii="Verdana" w:hAnsi="Verdana"/>
          <w:color w:val="000000"/>
          <w:sz w:val="18"/>
          <w:szCs w:val="18"/>
        </w:rPr>
        <w:br/>
      </w:r>
      <w:r>
        <w:rPr>
          <w:rFonts w:ascii="Verdana" w:hAnsi="Verdana"/>
          <w:color w:val="000000"/>
          <w:sz w:val="18"/>
          <w:szCs w:val="18"/>
        </w:rPr>
        <w:br/>
      </w:r>
    </w:p>
    <w:p w14:paraId="3340E370" w14:textId="77777777" w:rsidR="00A2636D" w:rsidRDefault="00A2636D" w:rsidP="00A2636D">
      <w:pPr>
        <w:widowControl/>
        <w:tabs>
          <w:tab w:val="clear" w:pos="709"/>
        </w:tabs>
        <w:suppressAutoHyphens w:val="0"/>
        <w:spacing w:after="0" w:line="240" w:lineRule="auto"/>
        <w:ind w:firstLine="0"/>
        <w:jc w:val="left"/>
        <w:rPr>
          <w:rFonts w:ascii="Verdana" w:hAnsi="Verdana"/>
          <w:b/>
          <w:bCs/>
          <w:color w:val="000000"/>
          <w:kern w:val="0"/>
          <w:sz w:val="18"/>
          <w:szCs w:val="18"/>
          <w:lang w:eastAsia="ru-RU"/>
        </w:rPr>
      </w:pPr>
      <w:r>
        <w:rPr>
          <w:rFonts w:ascii="Verdana" w:hAnsi="Verdana"/>
          <w:b/>
          <w:bCs/>
          <w:color w:val="000000"/>
          <w:sz w:val="18"/>
          <w:szCs w:val="18"/>
        </w:rPr>
        <w:t>Год: </w:t>
      </w:r>
    </w:p>
    <w:p w14:paraId="5B62061E" w14:textId="77777777" w:rsidR="00A2636D" w:rsidRDefault="00A2636D" w:rsidP="00A2636D">
      <w:pPr>
        <w:rPr>
          <w:rFonts w:ascii="Verdana" w:hAnsi="Verdana"/>
          <w:color w:val="000000"/>
          <w:sz w:val="18"/>
          <w:szCs w:val="18"/>
        </w:rPr>
      </w:pPr>
      <w:r>
        <w:rPr>
          <w:rFonts w:ascii="Verdana" w:hAnsi="Verdana"/>
          <w:color w:val="000000"/>
          <w:sz w:val="18"/>
          <w:szCs w:val="18"/>
        </w:rPr>
        <w:t>2011</w:t>
      </w:r>
    </w:p>
    <w:p w14:paraId="5A91A335" w14:textId="77777777" w:rsidR="00A2636D" w:rsidRDefault="00A2636D" w:rsidP="00A2636D">
      <w:pPr>
        <w:rPr>
          <w:rFonts w:ascii="Verdana" w:hAnsi="Verdana"/>
          <w:b/>
          <w:bCs/>
          <w:color w:val="000000"/>
          <w:sz w:val="18"/>
          <w:szCs w:val="18"/>
        </w:rPr>
      </w:pPr>
      <w:r>
        <w:rPr>
          <w:rFonts w:ascii="Verdana" w:hAnsi="Verdana"/>
          <w:b/>
          <w:bCs/>
          <w:color w:val="000000"/>
          <w:sz w:val="18"/>
          <w:szCs w:val="18"/>
        </w:rPr>
        <w:t>Автор научной работы: </w:t>
      </w:r>
    </w:p>
    <w:p w14:paraId="202F2131" w14:textId="77777777" w:rsidR="00A2636D" w:rsidRDefault="00A2636D" w:rsidP="00A2636D">
      <w:pPr>
        <w:rPr>
          <w:rFonts w:ascii="Verdana" w:hAnsi="Verdana"/>
          <w:color w:val="000000"/>
          <w:sz w:val="18"/>
          <w:szCs w:val="18"/>
        </w:rPr>
      </w:pPr>
      <w:proofErr w:type="spellStart"/>
      <w:r>
        <w:rPr>
          <w:rFonts w:ascii="Verdana" w:hAnsi="Verdana"/>
          <w:color w:val="000000"/>
          <w:sz w:val="18"/>
          <w:szCs w:val="18"/>
        </w:rPr>
        <w:t>Мухаметшин</w:t>
      </w:r>
      <w:proofErr w:type="spellEnd"/>
      <w:r>
        <w:rPr>
          <w:rFonts w:ascii="Verdana" w:hAnsi="Verdana"/>
          <w:color w:val="000000"/>
          <w:sz w:val="18"/>
          <w:szCs w:val="18"/>
        </w:rPr>
        <w:t xml:space="preserve">, Айдар </w:t>
      </w:r>
      <w:proofErr w:type="spellStart"/>
      <w:r>
        <w:rPr>
          <w:rFonts w:ascii="Verdana" w:hAnsi="Verdana"/>
          <w:color w:val="000000"/>
          <w:sz w:val="18"/>
          <w:szCs w:val="18"/>
        </w:rPr>
        <w:t>Фаимович</w:t>
      </w:r>
      <w:proofErr w:type="spellEnd"/>
    </w:p>
    <w:p w14:paraId="4B190EB8" w14:textId="77777777" w:rsidR="00A2636D" w:rsidRDefault="00A2636D" w:rsidP="00A2636D">
      <w:pPr>
        <w:rPr>
          <w:rFonts w:ascii="Verdana" w:hAnsi="Verdana"/>
          <w:b/>
          <w:bCs/>
          <w:color w:val="000000"/>
          <w:sz w:val="18"/>
          <w:szCs w:val="18"/>
        </w:rPr>
      </w:pPr>
      <w:r>
        <w:rPr>
          <w:rFonts w:ascii="Verdana" w:hAnsi="Verdana"/>
          <w:b/>
          <w:bCs/>
          <w:color w:val="000000"/>
          <w:sz w:val="18"/>
          <w:szCs w:val="18"/>
        </w:rPr>
        <w:t xml:space="preserve">Ученая </w:t>
      </w:r>
      <w:proofErr w:type="spellStart"/>
      <w:r>
        <w:rPr>
          <w:rFonts w:ascii="Verdana" w:hAnsi="Verdana"/>
          <w:b/>
          <w:bCs/>
          <w:color w:val="000000"/>
          <w:sz w:val="18"/>
          <w:szCs w:val="18"/>
        </w:rPr>
        <w:t>cтепень</w:t>
      </w:r>
      <w:proofErr w:type="spellEnd"/>
      <w:r>
        <w:rPr>
          <w:rFonts w:ascii="Verdana" w:hAnsi="Verdana"/>
          <w:b/>
          <w:bCs/>
          <w:color w:val="000000"/>
          <w:sz w:val="18"/>
          <w:szCs w:val="18"/>
        </w:rPr>
        <w:t>: </w:t>
      </w:r>
    </w:p>
    <w:p w14:paraId="1B569258" w14:textId="77777777" w:rsidR="00A2636D" w:rsidRDefault="00A2636D" w:rsidP="00A2636D">
      <w:pPr>
        <w:rPr>
          <w:rFonts w:ascii="Verdana" w:hAnsi="Verdana"/>
          <w:color w:val="000000"/>
          <w:sz w:val="18"/>
          <w:szCs w:val="18"/>
        </w:rPr>
      </w:pPr>
      <w:r>
        <w:rPr>
          <w:rFonts w:ascii="Verdana" w:hAnsi="Verdana"/>
          <w:color w:val="000000"/>
          <w:sz w:val="18"/>
          <w:szCs w:val="18"/>
        </w:rPr>
        <w:t>кандидат юридических наук</w:t>
      </w:r>
    </w:p>
    <w:p w14:paraId="63390A37" w14:textId="77777777" w:rsidR="00A2636D" w:rsidRDefault="00A2636D" w:rsidP="00A2636D">
      <w:pPr>
        <w:rPr>
          <w:rFonts w:ascii="Verdana" w:hAnsi="Verdana"/>
          <w:b/>
          <w:bCs/>
          <w:color w:val="000000"/>
          <w:sz w:val="18"/>
          <w:szCs w:val="18"/>
        </w:rPr>
      </w:pPr>
      <w:r>
        <w:rPr>
          <w:rFonts w:ascii="Verdana" w:hAnsi="Verdana"/>
          <w:b/>
          <w:bCs/>
          <w:color w:val="000000"/>
          <w:sz w:val="18"/>
          <w:szCs w:val="18"/>
        </w:rPr>
        <w:t>Место защиты диссертации: </w:t>
      </w:r>
    </w:p>
    <w:p w14:paraId="1E49CE6D" w14:textId="77777777" w:rsidR="00A2636D" w:rsidRDefault="00A2636D" w:rsidP="00A2636D">
      <w:pPr>
        <w:rPr>
          <w:rFonts w:ascii="Verdana" w:hAnsi="Verdana"/>
          <w:color w:val="000000"/>
          <w:sz w:val="18"/>
          <w:szCs w:val="18"/>
        </w:rPr>
      </w:pPr>
      <w:r>
        <w:rPr>
          <w:rFonts w:ascii="Verdana" w:hAnsi="Verdana"/>
          <w:color w:val="000000"/>
          <w:sz w:val="18"/>
          <w:szCs w:val="18"/>
        </w:rPr>
        <w:t>Москва</w:t>
      </w:r>
    </w:p>
    <w:p w14:paraId="1080FB66" w14:textId="77777777" w:rsidR="00A2636D" w:rsidRDefault="00A2636D" w:rsidP="00A2636D">
      <w:pPr>
        <w:rPr>
          <w:rFonts w:ascii="Verdana" w:hAnsi="Verdana"/>
          <w:b/>
          <w:bCs/>
          <w:color w:val="000000"/>
          <w:sz w:val="18"/>
          <w:szCs w:val="18"/>
        </w:rPr>
      </w:pPr>
      <w:r>
        <w:rPr>
          <w:rFonts w:ascii="Verdana" w:hAnsi="Verdana"/>
          <w:b/>
          <w:bCs/>
          <w:color w:val="000000"/>
          <w:sz w:val="18"/>
          <w:szCs w:val="18"/>
        </w:rPr>
        <w:t xml:space="preserve">Код </w:t>
      </w:r>
      <w:proofErr w:type="spellStart"/>
      <w:r>
        <w:rPr>
          <w:rFonts w:ascii="Verdana" w:hAnsi="Verdana"/>
          <w:b/>
          <w:bCs/>
          <w:color w:val="000000"/>
          <w:sz w:val="18"/>
          <w:szCs w:val="18"/>
        </w:rPr>
        <w:t>cпециальности</w:t>
      </w:r>
      <w:proofErr w:type="spellEnd"/>
      <w:r>
        <w:rPr>
          <w:rFonts w:ascii="Verdana" w:hAnsi="Verdana"/>
          <w:b/>
          <w:bCs/>
          <w:color w:val="000000"/>
          <w:sz w:val="18"/>
          <w:szCs w:val="18"/>
        </w:rPr>
        <w:t xml:space="preserve"> ВАК: </w:t>
      </w:r>
    </w:p>
    <w:p w14:paraId="3F393CB0" w14:textId="77777777" w:rsidR="00A2636D" w:rsidRDefault="00A2636D" w:rsidP="00A2636D">
      <w:pPr>
        <w:rPr>
          <w:rFonts w:ascii="Verdana" w:hAnsi="Verdana"/>
          <w:color w:val="000000"/>
          <w:sz w:val="18"/>
          <w:szCs w:val="18"/>
        </w:rPr>
      </w:pPr>
      <w:r>
        <w:rPr>
          <w:rFonts w:ascii="Verdana" w:hAnsi="Verdana"/>
          <w:color w:val="000000"/>
          <w:sz w:val="18"/>
          <w:szCs w:val="18"/>
        </w:rPr>
        <w:t>12.00.01</w:t>
      </w:r>
    </w:p>
    <w:p w14:paraId="11DA1477" w14:textId="77777777" w:rsidR="00A2636D" w:rsidRDefault="00A2636D" w:rsidP="00A2636D">
      <w:pPr>
        <w:rPr>
          <w:rFonts w:ascii="Verdana" w:hAnsi="Verdana"/>
          <w:b/>
          <w:bCs/>
          <w:color w:val="000000"/>
          <w:sz w:val="18"/>
          <w:szCs w:val="18"/>
        </w:rPr>
      </w:pPr>
      <w:r>
        <w:rPr>
          <w:rFonts w:ascii="Verdana" w:hAnsi="Verdana"/>
          <w:b/>
          <w:bCs/>
          <w:color w:val="000000"/>
          <w:sz w:val="18"/>
          <w:szCs w:val="18"/>
        </w:rPr>
        <w:t>Специальность: </w:t>
      </w:r>
    </w:p>
    <w:p w14:paraId="764FDB9D" w14:textId="77777777" w:rsidR="00A2636D" w:rsidRDefault="00A2636D" w:rsidP="00A2636D">
      <w:pPr>
        <w:rPr>
          <w:rFonts w:ascii="Verdana" w:hAnsi="Verdana"/>
          <w:color w:val="000000"/>
          <w:sz w:val="18"/>
          <w:szCs w:val="18"/>
        </w:rPr>
      </w:pPr>
      <w:r>
        <w:rPr>
          <w:rFonts w:ascii="Verdana" w:hAnsi="Verdana"/>
          <w:color w:val="000000"/>
          <w:sz w:val="18"/>
          <w:szCs w:val="18"/>
        </w:rPr>
        <w:t>Теория и история права и государства; история учений о праве и государстве</w:t>
      </w:r>
    </w:p>
    <w:p w14:paraId="70A913B0" w14:textId="77777777" w:rsidR="00A2636D" w:rsidRDefault="00A2636D" w:rsidP="00A2636D">
      <w:pPr>
        <w:rPr>
          <w:rFonts w:ascii="Verdana" w:hAnsi="Verdana"/>
          <w:b/>
          <w:bCs/>
          <w:color w:val="000000"/>
          <w:sz w:val="18"/>
          <w:szCs w:val="18"/>
        </w:rPr>
      </w:pPr>
      <w:r>
        <w:rPr>
          <w:rFonts w:ascii="Verdana" w:hAnsi="Verdana"/>
          <w:b/>
          <w:bCs/>
          <w:color w:val="000000"/>
          <w:sz w:val="18"/>
          <w:szCs w:val="18"/>
        </w:rPr>
        <w:t xml:space="preserve">Количество </w:t>
      </w:r>
      <w:proofErr w:type="spellStart"/>
      <w:r>
        <w:rPr>
          <w:rFonts w:ascii="Verdana" w:hAnsi="Verdana"/>
          <w:b/>
          <w:bCs/>
          <w:color w:val="000000"/>
          <w:sz w:val="18"/>
          <w:szCs w:val="18"/>
        </w:rPr>
        <w:t>cтраниц</w:t>
      </w:r>
      <w:proofErr w:type="spellEnd"/>
      <w:r>
        <w:rPr>
          <w:rFonts w:ascii="Verdana" w:hAnsi="Verdana"/>
          <w:b/>
          <w:bCs/>
          <w:color w:val="000000"/>
          <w:sz w:val="18"/>
          <w:szCs w:val="18"/>
        </w:rPr>
        <w:t>: </w:t>
      </w:r>
    </w:p>
    <w:p w14:paraId="2165384E" w14:textId="77777777" w:rsidR="00A2636D" w:rsidRDefault="00A2636D" w:rsidP="00A2636D">
      <w:pPr>
        <w:rPr>
          <w:rFonts w:ascii="Verdana" w:hAnsi="Verdana"/>
          <w:color w:val="000000"/>
          <w:sz w:val="18"/>
          <w:szCs w:val="18"/>
        </w:rPr>
      </w:pPr>
      <w:r>
        <w:rPr>
          <w:rFonts w:ascii="Verdana" w:hAnsi="Verdana"/>
          <w:color w:val="000000"/>
          <w:sz w:val="18"/>
          <w:szCs w:val="18"/>
        </w:rPr>
        <w:t>186</w:t>
      </w:r>
    </w:p>
    <w:p w14:paraId="432DDB6E" w14:textId="77777777" w:rsidR="00A2636D" w:rsidRDefault="00A2636D" w:rsidP="00A2636D">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 xml:space="preserve">кандидат юридических наук </w:t>
      </w:r>
      <w:proofErr w:type="spellStart"/>
      <w:r>
        <w:rPr>
          <w:rStyle w:val="WW8Num1z0"/>
          <w:rFonts w:ascii="Verdana" w:hAnsi="Verdana"/>
          <w:b w:val="0"/>
          <w:bCs w:val="0"/>
          <w:color w:val="535353"/>
          <w:sz w:val="15"/>
          <w:szCs w:val="15"/>
        </w:rPr>
        <w:t>Мухаметшин</w:t>
      </w:r>
      <w:proofErr w:type="spellEnd"/>
      <w:r>
        <w:rPr>
          <w:rStyle w:val="WW8Num1z0"/>
          <w:rFonts w:ascii="Verdana" w:hAnsi="Verdana"/>
          <w:b w:val="0"/>
          <w:bCs w:val="0"/>
          <w:color w:val="535353"/>
          <w:sz w:val="15"/>
          <w:szCs w:val="15"/>
        </w:rPr>
        <w:t xml:space="preserve">, Айдар </w:t>
      </w:r>
      <w:proofErr w:type="spellStart"/>
      <w:r>
        <w:rPr>
          <w:rStyle w:val="WW8Num1z0"/>
          <w:rFonts w:ascii="Verdana" w:hAnsi="Verdana"/>
          <w:b w:val="0"/>
          <w:bCs w:val="0"/>
          <w:color w:val="535353"/>
          <w:sz w:val="15"/>
          <w:szCs w:val="15"/>
        </w:rPr>
        <w:t>Фаимович</w:t>
      </w:r>
      <w:proofErr w:type="spellEnd"/>
    </w:p>
    <w:p w14:paraId="5147F5A8" w14:textId="77777777" w:rsidR="00A2636D" w:rsidRDefault="00A2636D" w:rsidP="00A2636D">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w:t>
      </w:r>
    </w:p>
    <w:p w14:paraId="50A8210C" w14:textId="77777777" w:rsidR="00A2636D" w:rsidRDefault="00A2636D" w:rsidP="00A2636D">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I.</w:t>
      </w:r>
      <w:r>
        <w:rPr>
          <w:rStyle w:val="WW8Num2z0"/>
          <w:rFonts w:ascii="Verdana" w:hAnsi="Verdana"/>
          <w:color w:val="000000"/>
          <w:sz w:val="18"/>
          <w:szCs w:val="18"/>
        </w:rPr>
        <w:t> </w:t>
      </w:r>
      <w:r>
        <w:rPr>
          <w:rStyle w:val="WW8Num3z0"/>
          <w:rFonts w:ascii="Verdana" w:hAnsi="Verdana"/>
          <w:color w:val="4682B4"/>
          <w:sz w:val="18"/>
          <w:szCs w:val="18"/>
        </w:rPr>
        <w:t>Правовые</w:t>
      </w:r>
      <w:r>
        <w:rPr>
          <w:rStyle w:val="WW8Num2z0"/>
          <w:rFonts w:ascii="Verdana" w:hAnsi="Verdana"/>
          <w:color w:val="000000"/>
          <w:sz w:val="18"/>
          <w:szCs w:val="18"/>
        </w:rPr>
        <w:t> </w:t>
      </w:r>
      <w:r>
        <w:rPr>
          <w:rFonts w:ascii="Verdana" w:hAnsi="Verdana"/>
          <w:color w:val="000000"/>
          <w:sz w:val="18"/>
          <w:szCs w:val="18"/>
        </w:rPr>
        <w:t>и организационные основы деятельности органов, осуществлявших функции</w:t>
      </w:r>
      <w:r>
        <w:rPr>
          <w:rStyle w:val="WW8Num2z0"/>
          <w:rFonts w:ascii="Verdana" w:hAnsi="Verdana"/>
          <w:color w:val="000000"/>
          <w:sz w:val="18"/>
          <w:szCs w:val="18"/>
        </w:rPr>
        <w:t> </w:t>
      </w:r>
      <w:r>
        <w:rPr>
          <w:rStyle w:val="WW8Num3z0"/>
          <w:rFonts w:ascii="Verdana" w:hAnsi="Verdana"/>
          <w:color w:val="4682B4"/>
          <w:sz w:val="18"/>
          <w:szCs w:val="18"/>
        </w:rPr>
        <w:t>полиции</w:t>
      </w:r>
      <w:r>
        <w:rPr>
          <w:rStyle w:val="WW8Num2z0"/>
          <w:rFonts w:ascii="Verdana" w:hAnsi="Verdana"/>
          <w:color w:val="000000"/>
          <w:sz w:val="18"/>
          <w:szCs w:val="18"/>
        </w:rPr>
        <w:t> </w:t>
      </w:r>
      <w:r>
        <w:rPr>
          <w:rFonts w:ascii="Verdana" w:hAnsi="Verdana"/>
          <w:color w:val="000000"/>
          <w:sz w:val="18"/>
          <w:szCs w:val="18"/>
        </w:rPr>
        <w:t>по раскрытию и пресечению</w:t>
      </w:r>
      <w:r>
        <w:rPr>
          <w:rStyle w:val="WW8Num2z0"/>
          <w:rFonts w:ascii="Verdana" w:hAnsi="Verdana"/>
          <w:color w:val="000000"/>
          <w:sz w:val="18"/>
          <w:szCs w:val="18"/>
        </w:rPr>
        <w:t> </w:t>
      </w:r>
      <w:r>
        <w:rPr>
          <w:rStyle w:val="WW8Num3z0"/>
          <w:rFonts w:ascii="Verdana" w:hAnsi="Verdana"/>
          <w:color w:val="4682B4"/>
          <w:sz w:val="18"/>
          <w:szCs w:val="18"/>
        </w:rPr>
        <w:t>преступлений</w:t>
      </w:r>
      <w:r>
        <w:rPr>
          <w:rStyle w:val="WW8Num2z0"/>
          <w:rFonts w:ascii="Verdana" w:hAnsi="Verdana"/>
          <w:color w:val="000000"/>
          <w:sz w:val="18"/>
          <w:szCs w:val="18"/>
        </w:rPr>
        <w:t> </w:t>
      </w:r>
      <w:r>
        <w:rPr>
          <w:rFonts w:ascii="Verdana" w:hAnsi="Verdana"/>
          <w:color w:val="000000"/>
          <w:sz w:val="18"/>
          <w:szCs w:val="18"/>
        </w:rPr>
        <w:t>(X - XVII в.).</w:t>
      </w:r>
    </w:p>
    <w:p w14:paraId="5D089C3B" w14:textId="77777777" w:rsidR="00A2636D" w:rsidRDefault="00A2636D" w:rsidP="00A2636D">
      <w:pPr>
        <w:pStyle w:val="WW8Num1z2"/>
        <w:shd w:val="clear" w:color="auto" w:fill="F7F7F7"/>
        <w:spacing w:after="0"/>
        <w:rPr>
          <w:rFonts w:ascii="Verdana" w:hAnsi="Verdana"/>
          <w:color w:val="000000"/>
          <w:sz w:val="18"/>
          <w:szCs w:val="18"/>
        </w:rPr>
      </w:pPr>
      <w:r>
        <w:rPr>
          <w:rFonts w:ascii="Verdana" w:hAnsi="Verdana"/>
          <w:color w:val="000000"/>
          <w:sz w:val="18"/>
          <w:szCs w:val="18"/>
        </w:rPr>
        <w:t>1.1 Правовое регулирование</w:t>
      </w:r>
      <w:r>
        <w:rPr>
          <w:rStyle w:val="WW8Num2z0"/>
          <w:rFonts w:ascii="Verdana" w:hAnsi="Verdana"/>
          <w:color w:val="000000"/>
          <w:sz w:val="18"/>
          <w:szCs w:val="18"/>
        </w:rPr>
        <w:t> </w:t>
      </w:r>
      <w:r>
        <w:rPr>
          <w:rStyle w:val="WW8Num3z0"/>
          <w:rFonts w:ascii="Verdana" w:hAnsi="Verdana"/>
          <w:color w:val="4682B4"/>
          <w:sz w:val="18"/>
          <w:szCs w:val="18"/>
        </w:rPr>
        <w:t>деятельности</w:t>
      </w:r>
      <w:r>
        <w:rPr>
          <w:rStyle w:val="WW8Num2z0"/>
          <w:rFonts w:ascii="Verdana" w:hAnsi="Verdana"/>
          <w:color w:val="000000"/>
          <w:sz w:val="18"/>
          <w:szCs w:val="18"/>
        </w:rPr>
        <w:t> </w:t>
      </w:r>
      <w:r>
        <w:rPr>
          <w:rFonts w:ascii="Verdana" w:hAnsi="Verdana"/>
          <w:color w:val="000000"/>
          <w:sz w:val="18"/>
          <w:szCs w:val="18"/>
        </w:rPr>
        <w:t>органов государства, осуществлявших функции полиции по</w:t>
      </w:r>
      <w:r>
        <w:rPr>
          <w:rStyle w:val="WW8Num2z0"/>
          <w:rFonts w:ascii="Verdana" w:hAnsi="Verdana"/>
          <w:color w:val="000000"/>
          <w:sz w:val="18"/>
          <w:szCs w:val="18"/>
        </w:rPr>
        <w:t> </w:t>
      </w:r>
      <w:r>
        <w:rPr>
          <w:rStyle w:val="WW8Num3z0"/>
          <w:rFonts w:ascii="Verdana" w:hAnsi="Verdana"/>
          <w:color w:val="4682B4"/>
          <w:sz w:val="18"/>
          <w:szCs w:val="18"/>
        </w:rPr>
        <w:t>раскрытию</w:t>
      </w:r>
      <w:r>
        <w:rPr>
          <w:rStyle w:val="WW8Num2z0"/>
          <w:rFonts w:ascii="Verdana" w:hAnsi="Verdana"/>
          <w:color w:val="000000"/>
          <w:sz w:val="18"/>
          <w:szCs w:val="18"/>
        </w:rPr>
        <w:t> </w:t>
      </w:r>
      <w:r>
        <w:rPr>
          <w:rFonts w:ascii="Verdana" w:hAnsi="Verdana"/>
          <w:color w:val="000000"/>
          <w:sz w:val="18"/>
          <w:szCs w:val="18"/>
        </w:rPr>
        <w:t>и пресечению преступлений.'.</w:t>
      </w:r>
    </w:p>
    <w:p w14:paraId="2E5E593A" w14:textId="77777777" w:rsidR="00A2636D" w:rsidRDefault="00A2636D" w:rsidP="00A2636D">
      <w:pPr>
        <w:pStyle w:val="WW8Num1z2"/>
        <w:shd w:val="clear" w:color="auto" w:fill="F7F7F7"/>
        <w:spacing w:after="0"/>
        <w:rPr>
          <w:rFonts w:ascii="Verdana" w:hAnsi="Verdana"/>
          <w:color w:val="000000"/>
          <w:sz w:val="18"/>
          <w:szCs w:val="18"/>
        </w:rPr>
      </w:pPr>
      <w:r>
        <w:rPr>
          <w:rFonts w:ascii="Verdana" w:hAnsi="Verdana"/>
          <w:color w:val="000000"/>
          <w:sz w:val="18"/>
          <w:szCs w:val="18"/>
        </w:rPr>
        <w:t>1.2 Органы государства, осуществлявшие функции полиции по раскрытию и</w:t>
      </w:r>
      <w:r>
        <w:rPr>
          <w:rStyle w:val="WW8Num2z0"/>
          <w:rFonts w:ascii="Verdana" w:hAnsi="Verdana"/>
          <w:color w:val="000000"/>
          <w:sz w:val="18"/>
          <w:szCs w:val="18"/>
        </w:rPr>
        <w:t> </w:t>
      </w:r>
      <w:r>
        <w:rPr>
          <w:rStyle w:val="WW8Num3z0"/>
          <w:rFonts w:ascii="Verdana" w:hAnsi="Verdana"/>
          <w:color w:val="4682B4"/>
          <w:sz w:val="18"/>
          <w:szCs w:val="18"/>
        </w:rPr>
        <w:t>пресечению</w:t>
      </w:r>
      <w:r>
        <w:rPr>
          <w:rStyle w:val="WW8Num2z0"/>
          <w:rFonts w:ascii="Verdana" w:hAnsi="Verdana"/>
          <w:color w:val="000000"/>
          <w:sz w:val="18"/>
          <w:szCs w:val="18"/>
        </w:rPr>
        <w:t> </w:t>
      </w:r>
      <w:r>
        <w:rPr>
          <w:rFonts w:ascii="Verdana" w:hAnsi="Verdana"/>
          <w:color w:val="000000"/>
          <w:sz w:val="18"/>
          <w:szCs w:val="18"/>
        </w:rPr>
        <w:t>преступлений.</w:t>
      </w:r>
    </w:p>
    <w:p w14:paraId="7491DF15" w14:textId="77777777" w:rsidR="00A2636D" w:rsidRDefault="00A2636D" w:rsidP="00A2636D">
      <w:pPr>
        <w:pStyle w:val="WW8Num1z2"/>
        <w:shd w:val="clear" w:color="auto" w:fill="F7F7F7"/>
        <w:spacing w:after="0"/>
        <w:rPr>
          <w:rFonts w:ascii="Verdana" w:hAnsi="Verdana"/>
          <w:color w:val="000000"/>
          <w:sz w:val="18"/>
          <w:szCs w:val="18"/>
        </w:rPr>
      </w:pPr>
      <w:r>
        <w:rPr>
          <w:rFonts w:ascii="Verdana" w:hAnsi="Verdana"/>
          <w:color w:val="000000"/>
          <w:sz w:val="18"/>
          <w:szCs w:val="18"/>
        </w:rPr>
        <w:t>1.3 Формы и методы деятельности органов государства, осуществлявших функции полиции по раскрытию и пресечению преступлений.</w:t>
      </w:r>
    </w:p>
    <w:p w14:paraId="1B2820BE" w14:textId="77777777" w:rsidR="00A2636D" w:rsidRDefault="00A2636D" w:rsidP="00A2636D">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II. Правовые</w:t>
      </w:r>
      <w:r>
        <w:rPr>
          <w:rStyle w:val="WW8Num2z0"/>
          <w:rFonts w:ascii="Verdana" w:hAnsi="Verdana"/>
          <w:color w:val="000000"/>
          <w:sz w:val="18"/>
          <w:szCs w:val="18"/>
        </w:rPr>
        <w:t> </w:t>
      </w:r>
      <w:r>
        <w:rPr>
          <w:rStyle w:val="WW8Num3z0"/>
          <w:rFonts w:ascii="Verdana" w:hAnsi="Verdana"/>
          <w:color w:val="4682B4"/>
          <w:sz w:val="18"/>
          <w:szCs w:val="18"/>
        </w:rPr>
        <w:t>основы</w:t>
      </w:r>
      <w:r>
        <w:rPr>
          <w:rStyle w:val="WW8Num2z0"/>
          <w:rFonts w:ascii="Verdana" w:hAnsi="Verdana"/>
          <w:color w:val="000000"/>
          <w:sz w:val="18"/>
          <w:szCs w:val="18"/>
        </w:rPr>
        <w:t> </w:t>
      </w:r>
      <w:r>
        <w:rPr>
          <w:rFonts w:ascii="Verdana" w:hAnsi="Verdana"/>
          <w:color w:val="000000"/>
          <w:sz w:val="18"/>
          <w:szCs w:val="18"/>
        </w:rPr>
        <w:t>деятельности полиции по раскрытию и пресечению преступлений (XVIII - начало XX в.).</w:t>
      </w:r>
    </w:p>
    <w:p w14:paraId="6D7CD317" w14:textId="77777777" w:rsidR="00A2636D" w:rsidRDefault="00A2636D" w:rsidP="00A2636D">
      <w:pPr>
        <w:pStyle w:val="WW8Num1z2"/>
        <w:shd w:val="clear" w:color="auto" w:fill="F7F7F7"/>
        <w:spacing w:after="0"/>
        <w:rPr>
          <w:rFonts w:ascii="Verdana" w:hAnsi="Verdana"/>
          <w:color w:val="000000"/>
          <w:sz w:val="18"/>
          <w:szCs w:val="18"/>
        </w:rPr>
      </w:pPr>
      <w:r>
        <w:rPr>
          <w:rFonts w:ascii="Verdana" w:hAnsi="Verdana"/>
          <w:color w:val="000000"/>
          <w:sz w:val="18"/>
          <w:szCs w:val="18"/>
        </w:rPr>
        <w:t>2.1. Организационные формы и правовое регулирование деятельности полиции по раскрытию и пресечению преступлений.</w:t>
      </w:r>
    </w:p>
    <w:p w14:paraId="68BB10CA" w14:textId="77777777" w:rsidR="00A2636D" w:rsidRDefault="00A2636D" w:rsidP="00A2636D">
      <w:pPr>
        <w:pStyle w:val="WW8Num1z2"/>
        <w:shd w:val="clear" w:color="auto" w:fill="F7F7F7"/>
        <w:spacing w:after="0"/>
        <w:rPr>
          <w:rFonts w:ascii="Verdana" w:hAnsi="Verdana"/>
          <w:color w:val="000000"/>
          <w:sz w:val="18"/>
          <w:szCs w:val="18"/>
        </w:rPr>
      </w:pPr>
      <w:r>
        <w:rPr>
          <w:rFonts w:ascii="Verdana" w:hAnsi="Verdana"/>
          <w:color w:val="000000"/>
          <w:sz w:val="18"/>
          <w:szCs w:val="18"/>
        </w:rPr>
        <w:t>2.2.Формы и методы оперативной работы полиции по раскрытию и пресечению преступлений.</w:t>
      </w:r>
    </w:p>
    <w:p w14:paraId="6B8003E6" w14:textId="77777777" w:rsidR="00A2636D" w:rsidRDefault="00A2636D" w:rsidP="00A2636D">
      <w:pPr>
        <w:pStyle w:val="WW8Num1z2"/>
        <w:shd w:val="clear" w:color="auto" w:fill="F7F7F7"/>
        <w:spacing w:after="0"/>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Процессуальные</w:t>
      </w:r>
      <w:r>
        <w:rPr>
          <w:rStyle w:val="WW8Num2z0"/>
          <w:rFonts w:ascii="Verdana" w:hAnsi="Verdana"/>
          <w:color w:val="000000"/>
          <w:sz w:val="18"/>
          <w:szCs w:val="18"/>
        </w:rPr>
        <w:t> </w:t>
      </w:r>
      <w:r>
        <w:rPr>
          <w:rFonts w:ascii="Verdana" w:hAnsi="Verdana"/>
          <w:color w:val="000000"/>
          <w:sz w:val="18"/>
          <w:szCs w:val="18"/>
        </w:rPr>
        <w:t>формы деятельности полиции по раскрытию и пресечению преступлений.</w:t>
      </w:r>
    </w:p>
    <w:p w14:paraId="29228BB0" w14:textId="77777777" w:rsidR="00A2636D" w:rsidRDefault="00A2636D" w:rsidP="00A2636D">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"Правовые основы деятельности полиции дореволюционной России по раскрытию и пресечению преступлений"</w:t>
      </w:r>
    </w:p>
    <w:p w14:paraId="2D559F9A" w14:textId="77777777" w:rsidR="00A2636D" w:rsidRDefault="00A2636D" w:rsidP="00A2636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Актуальность темы-диссертации. В современных условиях в России происходит сложный процесс преобразования всех сфер государственного управления. На этом фоне деятельность органов внутренних дел, призванных обеспечивать безопасное существование как индивидуума, </w:t>
      </w:r>
      <w:r>
        <w:rPr>
          <w:rFonts w:ascii="Verdana" w:hAnsi="Verdana"/>
          <w:color w:val="000000"/>
          <w:sz w:val="18"/>
          <w:szCs w:val="18"/>
        </w:rPr>
        <w:lastRenderedPageBreak/>
        <w:t>так и социума находится под пристальным вниманием государства, общества.</w:t>
      </w:r>
      <w:r>
        <w:rPr>
          <w:rStyle w:val="WW8Num2z0"/>
          <w:rFonts w:ascii="Verdana" w:hAnsi="Verdana"/>
          <w:color w:val="000000"/>
          <w:sz w:val="18"/>
          <w:szCs w:val="18"/>
        </w:rPr>
        <w:t> </w:t>
      </w:r>
      <w:r>
        <w:rPr>
          <w:rStyle w:val="WW8Num3z0"/>
          <w:rFonts w:ascii="Verdana" w:hAnsi="Verdana"/>
          <w:color w:val="4682B4"/>
          <w:sz w:val="18"/>
          <w:szCs w:val="18"/>
        </w:rPr>
        <w:t>Президентом</w:t>
      </w:r>
      <w:r>
        <w:rPr>
          <w:rStyle w:val="WW8Num2z0"/>
          <w:rFonts w:ascii="Verdana" w:hAnsi="Verdana"/>
          <w:color w:val="000000"/>
          <w:sz w:val="18"/>
          <w:szCs w:val="18"/>
        </w:rPr>
        <w:t> </w:t>
      </w:r>
      <w:r>
        <w:rPr>
          <w:rFonts w:ascii="Verdana" w:hAnsi="Verdana"/>
          <w:color w:val="000000"/>
          <w:sz w:val="18"/>
          <w:szCs w:val="18"/>
        </w:rPr>
        <w:t>РФ Д.А. Медведевым в декабре 2009 г. была предложена широкая программа мер по реформированию органов внутренних дел. Их основной целью должно стать качественное повышение работы по1 обеспечению прочного</w:t>
      </w:r>
      <w:r>
        <w:rPr>
          <w:rStyle w:val="WW8Num2z0"/>
          <w:rFonts w:ascii="Verdana" w:hAnsi="Verdana"/>
          <w:color w:val="000000"/>
          <w:sz w:val="18"/>
          <w:szCs w:val="18"/>
        </w:rPr>
        <w:t> </w:t>
      </w:r>
      <w:r>
        <w:rPr>
          <w:rStyle w:val="WW8Num3z0"/>
          <w:rFonts w:ascii="Verdana" w:hAnsi="Verdana"/>
          <w:color w:val="4682B4"/>
          <w:sz w:val="18"/>
          <w:szCs w:val="18"/>
        </w:rPr>
        <w:t>правопорядка</w:t>
      </w:r>
      <w:r>
        <w:rPr>
          <w:rStyle w:val="WW8Num2z0"/>
          <w:rFonts w:ascii="Verdana" w:hAnsi="Verdana"/>
          <w:color w:val="000000"/>
          <w:sz w:val="18"/>
          <w:szCs w:val="18"/>
        </w:rPr>
        <w:t> </w:t>
      </w:r>
      <w:r>
        <w:rPr>
          <w:rFonts w:ascii="Verdana" w:hAnsi="Verdana"/>
          <w:color w:val="000000"/>
          <w:sz w:val="18"/>
          <w:szCs w:val="18"/>
        </w:rPr>
        <w:t>в стране.</w:t>
      </w:r>
    </w:p>
    <w:p w14:paraId="48D8A76B" w14:textId="77777777" w:rsidR="00A2636D" w:rsidRDefault="00A2636D" w:rsidP="00A2636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период, когда в России происходят глубокие социально-политические преобразования, одним из важнейших направлений повышения эффективности функционирования государственного организма является дальнейшее укрепление правопорядка. В современных условиях это тем более необходимо, поскольку уровень</w:t>
      </w:r>
      <w:r>
        <w:rPr>
          <w:rStyle w:val="WW8Num2z0"/>
          <w:rFonts w:ascii="Verdana" w:hAnsi="Verdana"/>
          <w:color w:val="000000"/>
          <w:sz w:val="18"/>
          <w:szCs w:val="18"/>
        </w:rPr>
        <w:t> </w:t>
      </w:r>
      <w:r>
        <w:rPr>
          <w:rStyle w:val="WW8Num3z0"/>
          <w:rFonts w:ascii="Verdana" w:hAnsi="Verdana"/>
          <w:color w:val="4682B4"/>
          <w:sz w:val="18"/>
          <w:szCs w:val="18"/>
        </w:rPr>
        <w:t>преступности</w:t>
      </w:r>
      <w:r>
        <w:rPr>
          <w:rStyle w:val="WW8Num2z0"/>
          <w:rFonts w:ascii="Verdana" w:hAnsi="Verdana"/>
          <w:color w:val="000000"/>
          <w:sz w:val="18"/>
          <w:szCs w:val="18"/>
        </w:rPr>
        <w:t> </w:t>
      </w:r>
      <w:r>
        <w:rPr>
          <w:rFonts w:ascii="Verdana" w:hAnsi="Verdana"/>
          <w:color w:val="000000"/>
          <w:sz w:val="18"/>
          <w:szCs w:val="18"/>
        </w:rPr>
        <w:t>остается высоким, сохраняется опасность</w:t>
      </w:r>
      <w:r>
        <w:rPr>
          <w:rStyle w:val="WW8Num2z0"/>
          <w:rFonts w:ascii="Verdana" w:hAnsi="Verdana"/>
          <w:color w:val="000000"/>
          <w:sz w:val="18"/>
          <w:szCs w:val="18"/>
        </w:rPr>
        <w:t> </w:t>
      </w:r>
      <w:r>
        <w:rPr>
          <w:rStyle w:val="WW8Num3z0"/>
          <w:rFonts w:ascii="Verdana" w:hAnsi="Verdana"/>
          <w:color w:val="4682B4"/>
          <w:sz w:val="18"/>
          <w:szCs w:val="18"/>
        </w:rPr>
        <w:t>экстремистских</w:t>
      </w:r>
      <w:r>
        <w:rPr>
          <w:rStyle w:val="WW8Num2z0"/>
          <w:rFonts w:ascii="Verdana" w:hAnsi="Verdana"/>
          <w:color w:val="000000"/>
          <w:sz w:val="18"/>
          <w:szCs w:val="18"/>
        </w:rPr>
        <w:t> </w:t>
      </w:r>
      <w:r>
        <w:rPr>
          <w:rFonts w:ascii="Verdana" w:hAnsi="Verdana"/>
          <w:color w:val="000000"/>
          <w:sz w:val="18"/>
          <w:szCs w:val="18"/>
        </w:rPr>
        <w:t>и других антисоциальных проявлений.</w:t>
      </w:r>
      <w:r>
        <w:rPr>
          <w:rStyle w:val="WW8Num2z0"/>
          <w:rFonts w:ascii="Verdana" w:hAnsi="Verdana"/>
          <w:color w:val="000000"/>
          <w:sz w:val="18"/>
          <w:szCs w:val="18"/>
        </w:rPr>
        <w:t> </w:t>
      </w:r>
      <w:proofErr w:type="spellStart"/>
      <w:r>
        <w:rPr>
          <w:rStyle w:val="WW8Num3z0"/>
          <w:rFonts w:ascii="Verdana" w:hAnsi="Verdana"/>
          <w:color w:val="4682B4"/>
          <w:sz w:val="18"/>
          <w:szCs w:val="18"/>
        </w:rPr>
        <w:t>Президент</w:t>
      </w:r>
      <w:r>
        <w:rPr>
          <w:rFonts w:ascii="Verdana" w:hAnsi="Verdana"/>
          <w:color w:val="000000"/>
          <w:sz w:val="18"/>
          <w:szCs w:val="18"/>
        </w:rPr>
        <w:t>Российской</w:t>
      </w:r>
      <w:proofErr w:type="spellEnd"/>
      <w:r>
        <w:rPr>
          <w:rFonts w:ascii="Verdana" w:hAnsi="Verdana"/>
          <w:color w:val="000000"/>
          <w:sz w:val="18"/>
          <w:szCs w:val="18"/>
        </w:rPr>
        <w:t xml:space="preserve"> Федерации постоянно напоминает об особой опасности сохранения</w:t>
      </w:r>
      <w:r>
        <w:rPr>
          <w:rStyle w:val="WW8Num2z0"/>
          <w:rFonts w:ascii="Verdana" w:hAnsi="Verdana"/>
          <w:color w:val="000000"/>
          <w:sz w:val="18"/>
          <w:szCs w:val="18"/>
        </w:rPr>
        <w:t> </w:t>
      </w:r>
      <w:r>
        <w:rPr>
          <w:rStyle w:val="WW8Num3z0"/>
          <w:rFonts w:ascii="Verdana" w:hAnsi="Verdana"/>
          <w:color w:val="4682B4"/>
          <w:sz w:val="18"/>
          <w:szCs w:val="18"/>
        </w:rPr>
        <w:t>коррупции</w:t>
      </w:r>
      <w:r>
        <w:rPr>
          <w:rStyle w:val="WW8Num2z0"/>
          <w:rFonts w:ascii="Verdana" w:hAnsi="Verdana"/>
          <w:color w:val="000000"/>
          <w:sz w:val="18"/>
          <w:szCs w:val="18"/>
        </w:rPr>
        <w:t> </w:t>
      </w:r>
      <w:proofErr w:type="gramStart"/>
      <w:r>
        <w:rPr>
          <w:rFonts w:ascii="Verdana" w:hAnsi="Verdana"/>
          <w:color w:val="000000"/>
          <w:sz w:val="18"/>
          <w:szCs w:val="18"/>
        </w:rPr>
        <w:t>в органа</w:t>
      </w:r>
      <w:proofErr w:type="gramEnd"/>
      <w:r>
        <w:rPr>
          <w:rFonts w:ascii="Verdana" w:hAnsi="Verdana"/>
          <w:color w:val="000000"/>
          <w:sz w:val="18"/>
          <w:szCs w:val="18"/>
        </w:rPr>
        <w:t>^ государственной власти.</w:t>
      </w:r>
    </w:p>
    <w:p w14:paraId="3A9B90DC" w14:textId="77777777" w:rsidR="00A2636D" w:rsidRDefault="00A2636D" w:rsidP="00A2636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августе 2010 г. Президент Д.А. Медведев предложил вернуть российской</w:t>
      </w:r>
      <w:r>
        <w:rPr>
          <w:rStyle w:val="WW8Num2z0"/>
          <w:rFonts w:ascii="Verdana" w:hAnsi="Verdana"/>
          <w:color w:val="000000"/>
          <w:sz w:val="18"/>
          <w:szCs w:val="18"/>
        </w:rPr>
        <w:t> </w:t>
      </w:r>
      <w:r>
        <w:rPr>
          <w:rStyle w:val="WW8Num3z0"/>
          <w:rFonts w:ascii="Verdana" w:hAnsi="Verdana"/>
          <w:color w:val="4682B4"/>
          <w:sz w:val="18"/>
          <w:szCs w:val="18"/>
        </w:rPr>
        <w:t>милиции</w:t>
      </w:r>
      <w:r>
        <w:rPr>
          <w:rStyle w:val="WW8Num2z0"/>
          <w:rFonts w:ascii="Verdana" w:hAnsi="Verdana"/>
          <w:color w:val="000000"/>
          <w:sz w:val="18"/>
          <w:szCs w:val="18"/>
        </w:rPr>
        <w:t> </w:t>
      </w:r>
      <w:r>
        <w:rPr>
          <w:rFonts w:ascii="Verdana" w:hAnsi="Verdana"/>
          <w:color w:val="000000"/>
          <w:sz w:val="18"/>
          <w:szCs w:val="18"/>
        </w:rPr>
        <w:t>прежнее (дореволюционное) название и переименовать ее в</w:t>
      </w:r>
      <w:r>
        <w:rPr>
          <w:rStyle w:val="WW8Num2z0"/>
          <w:rFonts w:ascii="Verdana" w:hAnsi="Verdana"/>
          <w:color w:val="000000"/>
          <w:sz w:val="18"/>
          <w:szCs w:val="18"/>
        </w:rPr>
        <w:t> </w:t>
      </w:r>
      <w:r>
        <w:rPr>
          <w:rStyle w:val="WW8Num3z0"/>
          <w:rFonts w:ascii="Verdana" w:hAnsi="Verdana"/>
          <w:color w:val="4682B4"/>
          <w:sz w:val="18"/>
          <w:szCs w:val="18"/>
        </w:rPr>
        <w:t>полицию</w:t>
      </w:r>
      <w:r>
        <w:rPr>
          <w:rFonts w:ascii="Verdana" w:hAnsi="Verdana"/>
          <w:color w:val="000000"/>
          <w:sz w:val="18"/>
          <w:szCs w:val="18"/>
        </w:rPr>
        <w:t>. В подобном переименовании видится особый смысл. Высшее</w:t>
      </w:r>
      <w:r>
        <w:rPr>
          <w:rStyle w:val="WW8Num2z0"/>
          <w:rFonts w:ascii="Verdana" w:hAnsi="Verdana"/>
          <w:color w:val="000000"/>
          <w:sz w:val="18"/>
          <w:szCs w:val="18"/>
        </w:rPr>
        <w:t> </w:t>
      </w:r>
      <w:r>
        <w:rPr>
          <w:rStyle w:val="WW8Num3z0"/>
          <w:rFonts w:ascii="Verdana" w:hAnsi="Verdana"/>
          <w:color w:val="4682B4"/>
          <w:sz w:val="18"/>
          <w:szCs w:val="18"/>
        </w:rPr>
        <w:t>должностное</w:t>
      </w:r>
      <w:r>
        <w:rPr>
          <w:rStyle w:val="WW8Num2z0"/>
          <w:rFonts w:ascii="Verdana" w:hAnsi="Verdana"/>
          <w:color w:val="000000"/>
          <w:sz w:val="18"/>
          <w:szCs w:val="18"/>
        </w:rPr>
        <w:t> </w:t>
      </w:r>
      <w:r>
        <w:rPr>
          <w:rFonts w:ascii="Verdana" w:hAnsi="Verdana"/>
          <w:color w:val="000000"/>
          <w:sz w:val="18"/>
          <w:szCs w:val="18"/>
        </w:rPr>
        <w:t>лицо нашего государства, таким образом, нацеливает на придание деятельности этого органа большей целеустремленности и профессионализма. Правомерность такой постановки вопроса несомненна, учитывая, что история дореволюционной</w:t>
      </w:r>
      <w:r>
        <w:rPr>
          <w:rStyle w:val="WW8Num2z0"/>
          <w:rFonts w:ascii="Verdana" w:hAnsi="Verdana"/>
          <w:color w:val="000000"/>
          <w:sz w:val="18"/>
          <w:szCs w:val="18"/>
        </w:rPr>
        <w:t> </w:t>
      </w:r>
      <w:r>
        <w:rPr>
          <w:rStyle w:val="WW8Num3z0"/>
          <w:rFonts w:ascii="Verdana" w:hAnsi="Verdana"/>
          <w:color w:val="4682B4"/>
          <w:sz w:val="18"/>
          <w:szCs w:val="18"/>
        </w:rPr>
        <w:t>полиции</w:t>
      </w:r>
      <w:r>
        <w:rPr>
          <w:rStyle w:val="WW8Num2z0"/>
          <w:rFonts w:ascii="Verdana" w:hAnsi="Verdana"/>
          <w:color w:val="000000"/>
          <w:sz w:val="18"/>
          <w:szCs w:val="18"/>
        </w:rPr>
        <w:t> </w:t>
      </w:r>
      <w:r>
        <w:rPr>
          <w:rFonts w:ascii="Verdana" w:hAnsi="Verdana"/>
          <w:color w:val="000000"/>
          <w:sz w:val="18"/>
          <w:szCs w:val="18"/>
        </w:rPr>
        <w:t>в России насчитывает несколько столетий.</w:t>
      </w:r>
    </w:p>
    <w:p w14:paraId="7D110B5B" w14:textId="77777777" w:rsidR="00A2636D" w:rsidRDefault="00A2636D" w:rsidP="00A2636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Актуальность настоящей диссертации определяется также методологическим подходом, принятым при её написании. Дело в том, что в имеющихся в </w:t>
      </w:r>
      <w:proofErr w:type="spellStart"/>
      <w:r>
        <w:rPr>
          <w:rFonts w:ascii="Verdana" w:hAnsi="Verdana"/>
          <w:color w:val="000000"/>
          <w:sz w:val="18"/>
          <w:szCs w:val="18"/>
        </w:rPr>
        <w:t>историко</w:t>
      </w:r>
      <w:proofErr w:type="spellEnd"/>
      <w:r>
        <w:rPr>
          <w:rFonts w:ascii="Verdana" w:hAnsi="Verdana"/>
          <w:color w:val="000000"/>
          <w:sz w:val="18"/>
          <w:szCs w:val="18"/>
        </w:rPr>
        <w:t xml:space="preserve"> — правовой литературе, трудах по истории полиции при рассмотрении вопросов о формах и методах её деятельности по раскрытию</w:t>
      </w:r>
      <w:r>
        <w:rPr>
          <w:rStyle w:val="WW8Num2z0"/>
          <w:rFonts w:ascii="Verdana" w:hAnsi="Verdana"/>
          <w:color w:val="000000"/>
          <w:sz w:val="18"/>
          <w:szCs w:val="18"/>
        </w:rPr>
        <w:t> </w:t>
      </w:r>
      <w:r>
        <w:rPr>
          <w:rStyle w:val="WW8Num3z0"/>
          <w:rFonts w:ascii="Verdana" w:hAnsi="Verdana"/>
          <w:color w:val="4682B4"/>
          <w:sz w:val="18"/>
          <w:szCs w:val="18"/>
        </w:rPr>
        <w:t>преступлений</w:t>
      </w:r>
      <w:r>
        <w:rPr>
          <w:rFonts w:ascii="Verdana" w:hAnsi="Verdana"/>
          <w:color w:val="000000"/>
          <w:sz w:val="18"/>
          <w:szCs w:val="18"/>
        </w:rPr>
        <w:t>, основное внимание уделяется сыскной, оперативно -</w:t>
      </w:r>
      <w:r>
        <w:rPr>
          <w:rStyle w:val="WW8Num2z0"/>
          <w:rFonts w:ascii="Verdana" w:hAnsi="Verdana"/>
          <w:color w:val="000000"/>
          <w:sz w:val="18"/>
          <w:szCs w:val="18"/>
        </w:rPr>
        <w:t> </w:t>
      </w:r>
      <w:r>
        <w:rPr>
          <w:rStyle w:val="WW8Num3z0"/>
          <w:rFonts w:ascii="Verdana" w:hAnsi="Verdana"/>
          <w:color w:val="4682B4"/>
          <w:sz w:val="18"/>
          <w:szCs w:val="18"/>
        </w:rPr>
        <w:t>розыскной</w:t>
      </w:r>
      <w:r>
        <w:rPr>
          <w:rStyle w:val="WW8Num2z0"/>
          <w:rFonts w:ascii="Verdana" w:hAnsi="Verdana"/>
          <w:color w:val="000000"/>
          <w:sz w:val="18"/>
          <w:szCs w:val="18"/>
        </w:rPr>
        <w:t> </w:t>
      </w:r>
      <w:r>
        <w:rPr>
          <w:rFonts w:ascii="Verdana" w:hAnsi="Verdana"/>
          <w:color w:val="000000"/>
          <w:sz w:val="18"/>
          <w:szCs w:val="18"/>
        </w:rPr>
        <w:t xml:space="preserve">работе. Диссертант считает, что в целях обеспечения полноты раскрытия проблемы, следует применять комплексный подход и рассматривать </w:t>
      </w:r>
      <w:proofErr w:type="spellStart"/>
      <w:r>
        <w:rPr>
          <w:rFonts w:ascii="Verdana" w:hAnsi="Verdana"/>
          <w:color w:val="000000"/>
          <w:sz w:val="18"/>
          <w:szCs w:val="18"/>
        </w:rPr>
        <w:t>вышеназванI</w:t>
      </w:r>
      <w:proofErr w:type="spellEnd"/>
      <w:r>
        <w:rPr>
          <w:rFonts w:ascii="Verdana" w:hAnsi="Verdana"/>
          <w:color w:val="000000"/>
          <w:sz w:val="18"/>
          <w:szCs w:val="18"/>
        </w:rPr>
        <w:t xml:space="preserve"> </w:t>
      </w:r>
      <w:proofErr w:type="spellStart"/>
      <w:r>
        <w:rPr>
          <w:rFonts w:ascii="Verdana" w:hAnsi="Verdana"/>
          <w:color w:val="000000"/>
          <w:sz w:val="18"/>
          <w:szCs w:val="18"/>
        </w:rPr>
        <w:t>ную</w:t>
      </w:r>
      <w:proofErr w:type="spellEnd"/>
      <w:r>
        <w:rPr>
          <w:rFonts w:ascii="Verdana" w:hAnsi="Verdana"/>
          <w:color w:val="000000"/>
          <w:sz w:val="18"/>
          <w:szCs w:val="18"/>
        </w:rPr>
        <w:t xml:space="preserve"> деятельность полиции России как исторически развивающуюся, основанную на правовом регулировании совокупность организационных форм, материально — правовых, оперативно —</w:t>
      </w:r>
      <w:r>
        <w:rPr>
          <w:rStyle w:val="WW8Num2z0"/>
          <w:rFonts w:ascii="Verdana" w:hAnsi="Verdana"/>
          <w:color w:val="000000"/>
          <w:sz w:val="18"/>
          <w:szCs w:val="18"/>
        </w:rPr>
        <w:t> </w:t>
      </w:r>
      <w:r>
        <w:rPr>
          <w:rStyle w:val="WW8Num3z0"/>
          <w:rFonts w:ascii="Verdana" w:hAnsi="Verdana"/>
          <w:color w:val="4682B4"/>
          <w:sz w:val="18"/>
          <w:szCs w:val="18"/>
        </w:rPr>
        <w:t>розыскных</w:t>
      </w:r>
      <w:r>
        <w:rPr>
          <w:rStyle w:val="WW8Num2z0"/>
          <w:rFonts w:ascii="Verdana" w:hAnsi="Verdana"/>
          <w:color w:val="000000"/>
          <w:sz w:val="18"/>
          <w:szCs w:val="18"/>
        </w:rPr>
        <w:t> </w:t>
      </w:r>
      <w:r>
        <w:rPr>
          <w:rFonts w:ascii="Verdana" w:hAnsi="Verdana"/>
          <w:color w:val="000000"/>
          <w:sz w:val="18"/>
          <w:szCs w:val="18"/>
        </w:rPr>
        <w:t>и процессуальных приемов и способов</w:t>
      </w:r>
      <w:r>
        <w:rPr>
          <w:rStyle w:val="WW8Num2z0"/>
          <w:rFonts w:ascii="Verdana" w:hAnsi="Verdana"/>
          <w:color w:val="000000"/>
          <w:sz w:val="18"/>
          <w:szCs w:val="18"/>
        </w:rPr>
        <w:t> </w:t>
      </w:r>
      <w:r>
        <w:rPr>
          <w:rStyle w:val="WW8Num3z0"/>
          <w:rFonts w:ascii="Verdana" w:hAnsi="Verdana"/>
          <w:color w:val="4682B4"/>
          <w:sz w:val="18"/>
          <w:szCs w:val="18"/>
        </w:rPr>
        <w:t>противодействия</w:t>
      </w:r>
      <w:r>
        <w:rPr>
          <w:rStyle w:val="WW8Num2z0"/>
          <w:rFonts w:ascii="Verdana" w:hAnsi="Verdana"/>
          <w:color w:val="000000"/>
          <w:sz w:val="18"/>
          <w:szCs w:val="18"/>
        </w:rPr>
        <w:t> </w:t>
      </w:r>
      <w:r>
        <w:rPr>
          <w:rFonts w:ascii="Verdana" w:hAnsi="Verdana"/>
          <w:color w:val="000000"/>
          <w:sz w:val="18"/>
          <w:szCs w:val="18"/>
        </w:rPr>
        <w:t>преступным проявлениям.</w:t>
      </w:r>
    </w:p>
    <w:p w14:paraId="11ED8E2F" w14:textId="77777777" w:rsidR="00A2636D" w:rsidRDefault="00A2636D" w:rsidP="00A2636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Такой подход позволит выявить накопленный исторический опыт, изучить его. Это не только обогатит имеющиеся познания в этой области, но создаст возможность рассмотреть опыт прошлого с точки зрения его учета в современной практике.</w:t>
      </w:r>
    </w:p>
    <w:p w14:paraId="617458BF" w14:textId="77777777" w:rsidR="00A2636D" w:rsidRDefault="00A2636D" w:rsidP="00A2636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этом смысле особое значение приобретает всестороннее изучение истории деятельности</w:t>
      </w:r>
      <w:r>
        <w:rPr>
          <w:rStyle w:val="WW8Num2z0"/>
          <w:rFonts w:ascii="Verdana" w:hAnsi="Verdana"/>
          <w:color w:val="000000"/>
          <w:sz w:val="18"/>
          <w:szCs w:val="18"/>
        </w:rPr>
        <w:t> </w:t>
      </w:r>
      <w:r>
        <w:rPr>
          <w:rStyle w:val="WW8Num3z0"/>
          <w:rFonts w:ascii="Verdana" w:hAnsi="Verdana"/>
          <w:color w:val="4682B4"/>
          <w:sz w:val="18"/>
          <w:szCs w:val="18"/>
        </w:rPr>
        <w:t>правоохранительных</w:t>
      </w:r>
      <w:r>
        <w:rPr>
          <w:rStyle w:val="WW8Num2z0"/>
          <w:rFonts w:ascii="Verdana" w:hAnsi="Verdana"/>
          <w:color w:val="000000"/>
          <w:sz w:val="18"/>
          <w:szCs w:val="18"/>
        </w:rPr>
        <w:t> </w:t>
      </w:r>
      <w:r>
        <w:rPr>
          <w:rFonts w:ascii="Verdana" w:hAnsi="Verdana"/>
          <w:color w:val="000000"/>
          <w:sz w:val="18"/>
          <w:szCs w:val="18"/>
        </w:rPr>
        <w:t>органов. Анализ структуры указанных органов, рассмотрение вопросов компетенции и форм их деятельности в прошлом позволяет в значительной степени объективно оценивать события и процессы с точки зрения, эффективности- всей работы правоохранительных органов.</w:t>
      </w:r>
    </w:p>
    <w:p w14:paraId="477D6FA7" w14:textId="77777777" w:rsidR="00A2636D" w:rsidRDefault="00A2636D" w:rsidP="00A2636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Говоря об актуальных проблемах теоретического обоснования прикладных вопросов</w:t>
      </w:r>
      <w:r>
        <w:rPr>
          <w:rStyle w:val="WW8Num2z0"/>
          <w:rFonts w:ascii="Verdana" w:hAnsi="Verdana"/>
          <w:color w:val="000000"/>
          <w:sz w:val="18"/>
          <w:szCs w:val="18"/>
        </w:rPr>
        <w:t> </w:t>
      </w:r>
      <w:r>
        <w:rPr>
          <w:rStyle w:val="WW8Num3z0"/>
          <w:rFonts w:ascii="Verdana" w:hAnsi="Verdana"/>
          <w:color w:val="4682B4"/>
          <w:sz w:val="18"/>
          <w:szCs w:val="18"/>
        </w:rPr>
        <w:t>правоприменительной</w:t>
      </w:r>
      <w:r>
        <w:rPr>
          <w:rStyle w:val="WW8Num2z0"/>
          <w:rFonts w:ascii="Verdana" w:hAnsi="Verdana"/>
          <w:color w:val="000000"/>
          <w:sz w:val="18"/>
          <w:szCs w:val="18"/>
        </w:rPr>
        <w:t> </w:t>
      </w:r>
      <w:r>
        <w:rPr>
          <w:rFonts w:ascii="Verdana" w:hAnsi="Verdana"/>
          <w:color w:val="000000"/>
          <w:sz w:val="18"/>
          <w:szCs w:val="18"/>
        </w:rPr>
        <w:t>деятельности, следует исходить из того, что сложные и во многом противоречивые правовые проблемы следует рассматривать сквозь призму их генезиса, исторического развития. Это отвечает требованиям принципа историзма и позволяет проследить все этапы эволюции исследуемого общественного явления.</w:t>
      </w:r>
    </w:p>
    <w:p w14:paraId="32313276" w14:textId="77777777" w:rsidR="00A2636D" w:rsidRDefault="00A2636D" w:rsidP="00A2636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Говоря о концептуальной основе проведенного исследования, необходимо сказать, что с точки зрения хронологической последовательности при рассмотрении данной проблематики можно четко выделить два этапа. Первый охватывает период с X - до начала XVII в. Для этого периода характерно наличие органов, осуществлявших</w:t>
      </w:r>
      <w:r>
        <w:rPr>
          <w:rStyle w:val="WW8Num2z0"/>
          <w:rFonts w:ascii="Verdana" w:hAnsi="Verdana"/>
          <w:color w:val="000000"/>
          <w:sz w:val="18"/>
          <w:szCs w:val="18"/>
        </w:rPr>
        <w:t> </w:t>
      </w:r>
      <w:proofErr w:type="spellStart"/>
      <w:r>
        <w:rPr>
          <w:rStyle w:val="WW8Num3z0"/>
          <w:rFonts w:ascii="Verdana" w:hAnsi="Verdana"/>
          <w:color w:val="4682B4"/>
          <w:sz w:val="18"/>
          <w:szCs w:val="18"/>
        </w:rPr>
        <w:t>судебно</w:t>
      </w:r>
      <w:proofErr w:type="spellEnd"/>
      <w:r>
        <w:rPr>
          <w:rStyle w:val="WW8Num2z0"/>
          <w:rFonts w:ascii="Verdana" w:hAnsi="Verdana"/>
          <w:color w:val="000000"/>
          <w:sz w:val="18"/>
          <w:szCs w:val="18"/>
        </w:rPr>
        <w:t> </w:t>
      </w:r>
      <w:r>
        <w:rPr>
          <w:rFonts w:ascii="Verdana" w:hAnsi="Verdana"/>
          <w:color w:val="000000"/>
          <w:sz w:val="18"/>
          <w:szCs w:val="18"/>
        </w:rPr>
        <w:t>- полицейские функции. Второй этап охватывает начало XVIII в. — 1917 г. В это время в Российской империи функционировала регулярная</w:t>
      </w:r>
      <w:r>
        <w:rPr>
          <w:rStyle w:val="WW8Num2z0"/>
          <w:rFonts w:ascii="Verdana" w:hAnsi="Verdana"/>
          <w:color w:val="000000"/>
          <w:sz w:val="18"/>
          <w:szCs w:val="18"/>
        </w:rPr>
        <w:t> </w:t>
      </w:r>
      <w:r>
        <w:rPr>
          <w:rStyle w:val="WW8Num3z0"/>
          <w:rFonts w:ascii="Verdana" w:hAnsi="Verdana"/>
          <w:color w:val="4682B4"/>
          <w:sz w:val="18"/>
          <w:szCs w:val="18"/>
        </w:rPr>
        <w:t>полиция</w:t>
      </w:r>
      <w:r>
        <w:rPr>
          <w:rFonts w:ascii="Verdana" w:hAnsi="Verdana"/>
          <w:color w:val="000000"/>
          <w:sz w:val="18"/>
          <w:szCs w:val="18"/>
        </w:rPr>
        <w:t>.</w:t>
      </w:r>
    </w:p>
    <w:p w14:paraId="246995B6" w14:textId="77777777" w:rsidR="00A2636D" w:rsidRDefault="00A2636D" w:rsidP="00A2636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Степень научной разработанности проблемы. В дореволюционное время отдельные стороны деятельности полиции России рассматривали историки российского права М.Ф. Владимирский-Буданов, И.Д.</w:t>
      </w:r>
      <w:r>
        <w:rPr>
          <w:rStyle w:val="WW8Num2z0"/>
          <w:rFonts w:ascii="Verdana" w:hAnsi="Verdana"/>
          <w:color w:val="000000"/>
          <w:sz w:val="18"/>
          <w:szCs w:val="18"/>
        </w:rPr>
        <w:t> </w:t>
      </w:r>
      <w:r>
        <w:rPr>
          <w:rStyle w:val="WW8Num3z0"/>
          <w:rFonts w:ascii="Verdana" w:hAnsi="Verdana"/>
          <w:color w:val="4682B4"/>
          <w:sz w:val="18"/>
          <w:szCs w:val="18"/>
        </w:rPr>
        <w:t>Беляев</w:t>
      </w:r>
      <w:r>
        <w:rPr>
          <w:rStyle w:val="WW8Num2z0"/>
          <w:rFonts w:ascii="Verdana" w:hAnsi="Verdana"/>
          <w:color w:val="000000"/>
          <w:sz w:val="18"/>
          <w:szCs w:val="18"/>
        </w:rPr>
        <w:t> </w:t>
      </w:r>
      <w:r>
        <w:rPr>
          <w:rFonts w:ascii="Verdana" w:hAnsi="Verdana"/>
          <w:color w:val="000000"/>
          <w:sz w:val="18"/>
          <w:szCs w:val="18"/>
        </w:rPr>
        <w:t xml:space="preserve">и другие исследователи1. Они в основном изучали эволюцию отечественного законодательства, регламентировавшего основные направления деятельности органов правопорядка. В начале XX в. появляются работы, посвященные истории российской полиции. В 1903 г. была опубликована книга И.П. Высоцкого «Санкт-Петербургская полиция и градоначальство. </w:t>
      </w:r>
      <w:r>
        <w:rPr>
          <w:rFonts w:ascii="Verdana" w:hAnsi="Verdana"/>
          <w:color w:val="000000"/>
          <w:sz w:val="18"/>
          <w:szCs w:val="18"/>
        </w:rPr>
        <w:lastRenderedPageBreak/>
        <w:t>Краткий исторический очерк»2. Следует также подчеркнуть значение исследований, которые характеризовали появление школы российской</w:t>
      </w:r>
      <w:r>
        <w:rPr>
          <w:rStyle w:val="WW8Num2z0"/>
          <w:rFonts w:ascii="Verdana" w:hAnsi="Verdana"/>
          <w:color w:val="000000"/>
          <w:sz w:val="18"/>
          <w:szCs w:val="18"/>
        </w:rPr>
        <w:t> </w:t>
      </w:r>
      <w:proofErr w:type="spellStart"/>
      <w:r>
        <w:rPr>
          <w:rStyle w:val="WW8Num3z0"/>
          <w:rFonts w:ascii="Verdana" w:hAnsi="Verdana"/>
          <w:color w:val="4682B4"/>
          <w:sz w:val="18"/>
          <w:szCs w:val="18"/>
        </w:rPr>
        <w:t>полицеистики</w:t>
      </w:r>
      <w:proofErr w:type="spellEnd"/>
      <w:r>
        <w:rPr>
          <w:rFonts w:ascii="Verdana" w:hAnsi="Verdana"/>
          <w:color w:val="000000"/>
          <w:sz w:val="18"/>
          <w:szCs w:val="18"/>
        </w:rPr>
        <w:t>. К числу фундаментальных работ по</w:t>
      </w:r>
      <w:r>
        <w:rPr>
          <w:rStyle w:val="WW8Num2z0"/>
          <w:rFonts w:ascii="Verdana" w:hAnsi="Verdana"/>
          <w:color w:val="000000"/>
          <w:sz w:val="18"/>
          <w:szCs w:val="18"/>
        </w:rPr>
        <w:t> </w:t>
      </w:r>
      <w:r>
        <w:rPr>
          <w:rStyle w:val="WW8Num3z0"/>
          <w:rFonts w:ascii="Verdana" w:hAnsi="Verdana"/>
          <w:color w:val="4682B4"/>
          <w:sz w:val="18"/>
          <w:szCs w:val="18"/>
        </w:rPr>
        <w:t>полицейскому</w:t>
      </w:r>
      <w:r>
        <w:rPr>
          <w:rStyle w:val="WW8Num2z0"/>
          <w:rFonts w:ascii="Verdana" w:hAnsi="Verdana"/>
          <w:color w:val="000000"/>
          <w:sz w:val="18"/>
          <w:szCs w:val="18"/>
        </w:rPr>
        <w:t> </w:t>
      </w:r>
      <w:r>
        <w:rPr>
          <w:rFonts w:ascii="Verdana" w:hAnsi="Verdana"/>
          <w:color w:val="000000"/>
          <w:sz w:val="18"/>
          <w:szCs w:val="18"/>
        </w:rPr>
        <w:t>праву относятся учебники А.Е.</w:t>
      </w:r>
      <w:r>
        <w:rPr>
          <w:rStyle w:val="WW8Num2z0"/>
          <w:rFonts w:ascii="Verdana" w:hAnsi="Verdana"/>
          <w:color w:val="000000"/>
          <w:sz w:val="18"/>
          <w:szCs w:val="18"/>
        </w:rPr>
        <w:t> </w:t>
      </w:r>
      <w:r>
        <w:rPr>
          <w:rStyle w:val="WW8Num3z0"/>
          <w:rFonts w:ascii="Verdana" w:hAnsi="Verdana"/>
          <w:color w:val="4682B4"/>
          <w:sz w:val="18"/>
          <w:szCs w:val="18"/>
        </w:rPr>
        <w:t>Андреевского</w:t>
      </w:r>
      <w:r>
        <w:rPr>
          <w:rFonts w:ascii="Verdana" w:hAnsi="Verdana"/>
          <w:color w:val="000000"/>
          <w:sz w:val="18"/>
          <w:szCs w:val="18"/>
        </w:rPr>
        <w:t xml:space="preserve">, В.Ф. </w:t>
      </w:r>
      <w:proofErr w:type="spellStart"/>
      <w:r>
        <w:rPr>
          <w:rFonts w:ascii="Verdana" w:hAnsi="Verdana"/>
          <w:color w:val="000000"/>
          <w:sz w:val="18"/>
          <w:szCs w:val="18"/>
        </w:rPr>
        <w:t>Дерюжинского</w:t>
      </w:r>
      <w:proofErr w:type="spellEnd"/>
      <w:r>
        <w:rPr>
          <w:rFonts w:ascii="Verdana" w:hAnsi="Verdana"/>
          <w:color w:val="000000"/>
          <w:sz w:val="18"/>
          <w:szCs w:val="18"/>
        </w:rPr>
        <w:t>, А.Е. Елистратова3. Систематизацией</w:t>
      </w:r>
      <w:r>
        <w:rPr>
          <w:rStyle w:val="WW8Num2z0"/>
          <w:rFonts w:ascii="Verdana" w:hAnsi="Verdana"/>
          <w:color w:val="000000"/>
          <w:sz w:val="18"/>
          <w:szCs w:val="18"/>
        </w:rPr>
        <w:t> </w:t>
      </w:r>
      <w:proofErr w:type="spellStart"/>
      <w:r>
        <w:rPr>
          <w:rStyle w:val="WW8Num3z0"/>
          <w:rFonts w:ascii="Verdana" w:hAnsi="Verdana"/>
          <w:color w:val="4682B4"/>
          <w:sz w:val="18"/>
          <w:szCs w:val="18"/>
        </w:rPr>
        <w:t>полицейского</w:t>
      </w:r>
      <w:r>
        <w:rPr>
          <w:rFonts w:ascii="Verdana" w:hAnsi="Verdana"/>
          <w:color w:val="000000"/>
          <w:sz w:val="18"/>
          <w:szCs w:val="18"/>
        </w:rPr>
        <w:t>законодательства</w:t>
      </w:r>
      <w:proofErr w:type="spellEnd"/>
      <w:r>
        <w:rPr>
          <w:rFonts w:ascii="Verdana" w:hAnsi="Verdana"/>
          <w:color w:val="000000"/>
          <w:sz w:val="18"/>
          <w:szCs w:val="18"/>
        </w:rPr>
        <w:t xml:space="preserve"> и разъяснением основных положений занимались Н.Т.</w:t>
      </w:r>
      <w:r>
        <w:rPr>
          <w:rStyle w:val="WW8Num2z0"/>
          <w:rFonts w:ascii="Verdana" w:hAnsi="Verdana"/>
          <w:color w:val="000000"/>
          <w:sz w:val="18"/>
          <w:szCs w:val="18"/>
        </w:rPr>
        <w:t> </w:t>
      </w:r>
      <w:r>
        <w:rPr>
          <w:rStyle w:val="WW8Num3z0"/>
          <w:rFonts w:ascii="Verdana" w:hAnsi="Verdana"/>
          <w:color w:val="4682B4"/>
          <w:sz w:val="18"/>
          <w:szCs w:val="18"/>
        </w:rPr>
        <w:t>Волков</w:t>
      </w:r>
      <w:r>
        <w:rPr>
          <w:rFonts w:ascii="Verdana" w:hAnsi="Verdana"/>
          <w:color w:val="000000"/>
          <w:sz w:val="18"/>
          <w:szCs w:val="18"/>
        </w:rPr>
        <w:t xml:space="preserve">, И.П. Моллериус4. Необходимо также отметить труды Е. </w:t>
      </w:r>
      <w:proofErr w:type="spellStart"/>
      <w:proofErr w:type="gramStart"/>
      <w:r>
        <w:rPr>
          <w:rFonts w:ascii="Verdana" w:hAnsi="Verdana"/>
          <w:color w:val="000000"/>
          <w:sz w:val="18"/>
          <w:szCs w:val="18"/>
        </w:rPr>
        <w:t>Анучи</w:t>
      </w:r>
      <w:proofErr w:type="spellEnd"/>
      <w:r>
        <w:rPr>
          <w:rFonts w:ascii="Verdana" w:hAnsi="Verdana"/>
          <w:color w:val="000000"/>
          <w:sz w:val="18"/>
          <w:szCs w:val="18"/>
        </w:rPr>
        <w:t>-на</w:t>
      </w:r>
      <w:proofErr w:type="gramEnd"/>
      <w:r>
        <w:rPr>
          <w:rFonts w:ascii="Verdana" w:hAnsi="Verdana"/>
          <w:color w:val="000000"/>
          <w:sz w:val="18"/>
          <w:szCs w:val="18"/>
        </w:rPr>
        <w:t>, Н. Селиванова, И. Тарасова, посвященные анализу содержания</w:t>
      </w:r>
      <w:r>
        <w:rPr>
          <w:rStyle w:val="WW8Num2z0"/>
          <w:rFonts w:ascii="Verdana" w:hAnsi="Verdana"/>
          <w:color w:val="000000"/>
          <w:sz w:val="18"/>
          <w:szCs w:val="18"/>
        </w:rPr>
        <w:t> </w:t>
      </w:r>
      <w:r>
        <w:rPr>
          <w:rStyle w:val="WW8Num3z0"/>
          <w:rFonts w:ascii="Verdana" w:hAnsi="Verdana"/>
          <w:color w:val="4682B4"/>
          <w:sz w:val="18"/>
          <w:szCs w:val="18"/>
        </w:rPr>
        <w:t>судебной</w:t>
      </w:r>
      <w:r>
        <w:rPr>
          <w:rStyle w:val="WW8Num2z0"/>
          <w:rFonts w:ascii="Verdana" w:hAnsi="Verdana"/>
          <w:color w:val="000000"/>
          <w:sz w:val="18"/>
          <w:szCs w:val="18"/>
        </w:rPr>
        <w:t> </w:t>
      </w:r>
      <w:r>
        <w:rPr>
          <w:rFonts w:ascii="Verdana" w:hAnsi="Verdana"/>
          <w:color w:val="000000"/>
          <w:sz w:val="18"/>
          <w:szCs w:val="18"/>
        </w:rPr>
        <w:t>и полицейской реформ в 60-х годов ХЗХ в. На основе изучения результатов деятельности и выявления серьезных недостатков в организации</w:t>
      </w:r>
      <w:r>
        <w:rPr>
          <w:rStyle w:val="WW8Num2z0"/>
          <w:rFonts w:ascii="Verdana" w:hAnsi="Verdana"/>
          <w:color w:val="000000"/>
          <w:sz w:val="18"/>
          <w:szCs w:val="18"/>
        </w:rPr>
        <w:t> </w:t>
      </w:r>
      <w:r>
        <w:rPr>
          <w:rStyle w:val="WW8Num3z0"/>
          <w:rFonts w:ascii="Verdana" w:hAnsi="Verdana"/>
          <w:color w:val="4682B4"/>
          <w:sz w:val="18"/>
          <w:szCs w:val="18"/>
        </w:rPr>
        <w:t>полицейских</w:t>
      </w:r>
      <w:r>
        <w:rPr>
          <w:rStyle w:val="WW8Num2z0"/>
          <w:rFonts w:ascii="Verdana" w:hAnsi="Verdana"/>
          <w:color w:val="000000"/>
          <w:sz w:val="18"/>
          <w:szCs w:val="18"/>
        </w:rPr>
        <w:t> </w:t>
      </w:r>
      <w:r>
        <w:rPr>
          <w:rFonts w:ascii="Verdana" w:hAnsi="Verdana"/>
          <w:color w:val="000000"/>
          <w:sz w:val="18"/>
          <w:szCs w:val="18"/>
        </w:rPr>
        <w:t xml:space="preserve">и </w:t>
      </w:r>
      <w:proofErr w:type="spellStart"/>
      <w:r>
        <w:rPr>
          <w:rFonts w:ascii="Verdana" w:hAnsi="Verdana"/>
          <w:color w:val="000000"/>
          <w:sz w:val="18"/>
          <w:szCs w:val="18"/>
        </w:rPr>
        <w:t>судебно</w:t>
      </w:r>
      <w:proofErr w:type="spellEnd"/>
      <w:r>
        <w:rPr>
          <w:rFonts w:ascii="Verdana" w:hAnsi="Verdana"/>
          <w:color w:val="000000"/>
          <w:sz w:val="18"/>
          <w:szCs w:val="18"/>
        </w:rPr>
        <w:t xml:space="preserve"> - следственных органов был поставлен вопрос о необходимости создания специальной службы, которая должна была заняться исключи</w:t>
      </w:r>
    </w:p>
    <w:p w14:paraId="01A12D7B" w14:textId="77777777" w:rsidR="00A2636D" w:rsidRDefault="00A2636D" w:rsidP="00A2636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1 М.Ф. Владимирский - Буданов. Обзор истории русского права. Ростов - на - Дону, 1995; И.Д. Беляев. История русского законодательства. - </w:t>
      </w:r>
      <w:proofErr w:type="gramStart"/>
      <w:r>
        <w:rPr>
          <w:rFonts w:ascii="Verdana" w:hAnsi="Verdana"/>
          <w:color w:val="000000"/>
          <w:sz w:val="18"/>
          <w:szCs w:val="18"/>
        </w:rPr>
        <w:t>СПб.,</w:t>
      </w:r>
      <w:proofErr w:type="gramEnd"/>
      <w:r>
        <w:rPr>
          <w:rFonts w:ascii="Verdana" w:hAnsi="Verdana"/>
          <w:color w:val="000000"/>
          <w:sz w:val="18"/>
          <w:szCs w:val="18"/>
        </w:rPr>
        <w:t>1999.</w:t>
      </w:r>
    </w:p>
    <w:p w14:paraId="1F5A6A4E" w14:textId="77777777" w:rsidR="00A2636D" w:rsidRDefault="00A2636D" w:rsidP="00A2636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Высоцкий</w:t>
      </w:r>
      <w:r>
        <w:rPr>
          <w:rStyle w:val="WW8Num2z0"/>
          <w:rFonts w:ascii="Verdana" w:hAnsi="Verdana"/>
          <w:color w:val="000000"/>
          <w:sz w:val="18"/>
          <w:szCs w:val="18"/>
        </w:rPr>
        <w:t> </w:t>
      </w:r>
      <w:r>
        <w:rPr>
          <w:rFonts w:ascii="Verdana" w:hAnsi="Verdana"/>
          <w:color w:val="000000"/>
          <w:sz w:val="18"/>
          <w:szCs w:val="18"/>
        </w:rPr>
        <w:t xml:space="preserve">И. П. Санкт-Петербургская полиция и градоначальство. - </w:t>
      </w:r>
      <w:proofErr w:type="gramStart"/>
      <w:r>
        <w:rPr>
          <w:rFonts w:ascii="Verdana" w:hAnsi="Verdana"/>
          <w:color w:val="000000"/>
          <w:sz w:val="18"/>
          <w:szCs w:val="18"/>
        </w:rPr>
        <w:t>СПб.,</w:t>
      </w:r>
      <w:proofErr w:type="gramEnd"/>
      <w:r>
        <w:rPr>
          <w:rFonts w:ascii="Verdana" w:hAnsi="Verdana"/>
          <w:color w:val="000000"/>
          <w:sz w:val="18"/>
          <w:szCs w:val="18"/>
        </w:rPr>
        <w:t xml:space="preserve"> 1903.</w:t>
      </w:r>
    </w:p>
    <w:p w14:paraId="6AACE2AA" w14:textId="77777777" w:rsidR="00A2636D" w:rsidRDefault="00A2636D" w:rsidP="00A2636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Андреевский</w:t>
      </w:r>
      <w:r>
        <w:rPr>
          <w:rStyle w:val="WW8Num2z0"/>
          <w:rFonts w:ascii="Verdana" w:hAnsi="Verdana"/>
          <w:color w:val="000000"/>
          <w:sz w:val="18"/>
          <w:szCs w:val="18"/>
        </w:rPr>
        <w:t> </w:t>
      </w:r>
      <w:r>
        <w:rPr>
          <w:rFonts w:ascii="Verdana" w:hAnsi="Verdana"/>
          <w:color w:val="000000"/>
          <w:sz w:val="18"/>
          <w:szCs w:val="18"/>
        </w:rPr>
        <w:t xml:space="preserve">А.Е. Полицейское право. В 2-х томах. - </w:t>
      </w:r>
      <w:proofErr w:type="gramStart"/>
      <w:r>
        <w:rPr>
          <w:rFonts w:ascii="Verdana" w:hAnsi="Verdana"/>
          <w:color w:val="000000"/>
          <w:sz w:val="18"/>
          <w:szCs w:val="18"/>
        </w:rPr>
        <w:t>СПб.,</w:t>
      </w:r>
      <w:proofErr w:type="gramEnd"/>
      <w:r>
        <w:rPr>
          <w:rFonts w:ascii="Verdana" w:hAnsi="Verdana"/>
          <w:color w:val="000000"/>
          <w:sz w:val="18"/>
          <w:szCs w:val="18"/>
        </w:rPr>
        <w:t xml:space="preserve"> 1907; Дерюжин-</w:t>
      </w:r>
      <w:proofErr w:type="spellStart"/>
      <w:r>
        <w:rPr>
          <w:rFonts w:ascii="Verdana" w:hAnsi="Verdana"/>
          <w:color w:val="000000"/>
          <w:sz w:val="18"/>
          <w:szCs w:val="18"/>
        </w:rPr>
        <w:t>ский</w:t>
      </w:r>
      <w:proofErr w:type="spellEnd"/>
      <w:r>
        <w:rPr>
          <w:rFonts w:ascii="Verdana" w:hAnsi="Verdana"/>
          <w:color w:val="000000"/>
          <w:sz w:val="18"/>
          <w:szCs w:val="18"/>
        </w:rPr>
        <w:t xml:space="preserve"> В.Ф.</w:t>
      </w:r>
      <w:r>
        <w:rPr>
          <w:rStyle w:val="WW8Num2z0"/>
          <w:rFonts w:ascii="Verdana" w:hAnsi="Verdana"/>
          <w:color w:val="000000"/>
          <w:sz w:val="18"/>
          <w:szCs w:val="18"/>
        </w:rPr>
        <w:t> </w:t>
      </w:r>
      <w:r>
        <w:rPr>
          <w:rStyle w:val="WW8Num3z0"/>
          <w:rFonts w:ascii="Verdana" w:hAnsi="Verdana"/>
          <w:color w:val="4682B4"/>
          <w:sz w:val="18"/>
          <w:szCs w:val="18"/>
        </w:rPr>
        <w:t>Полицейское</w:t>
      </w:r>
      <w:r>
        <w:rPr>
          <w:rStyle w:val="WW8Num2z0"/>
          <w:rFonts w:ascii="Verdana" w:hAnsi="Verdana"/>
          <w:color w:val="000000"/>
          <w:sz w:val="18"/>
          <w:szCs w:val="18"/>
        </w:rPr>
        <w:t> </w:t>
      </w:r>
      <w:r>
        <w:rPr>
          <w:rFonts w:ascii="Verdana" w:hAnsi="Verdana"/>
          <w:color w:val="000000"/>
          <w:sz w:val="18"/>
          <w:szCs w:val="18"/>
        </w:rPr>
        <w:t>право: Пособие для студентов. Изд. 3-е. - СПб. 1911;</w:t>
      </w:r>
      <w:r>
        <w:rPr>
          <w:rStyle w:val="WW8Num2z0"/>
          <w:rFonts w:ascii="Verdana" w:hAnsi="Verdana"/>
          <w:color w:val="000000"/>
          <w:sz w:val="18"/>
          <w:szCs w:val="18"/>
        </w:rPr>
        <w:t> </w:t>
      </w:r>
      <w:r>
        <w:rPr>
          <w:rStyle w:val="WW8Num3z0"/>
          <w:rFonts w:ascii="Verdana" w:hAnsi="Verdana"/>
          <w:color w:val="4682B4"/>
          <w:sz w:val="18"/>
          <w:szCs w:val="18"/>
        </w:rPr>
        <w:t>Елистратов</w:t>
      </w:r>
      <w:r>
        <w:rPr>
          <w:rStyle w:val="WW8Num2z0"/>
          <w:rFonts w:ascii="Verdana" w:hAnsi="Verdana"/>
          <w:color w:val="000000"/>
          <w:sz w:val="18"/>
          <w:szCs w:val="18"/>
        </w:rPr>
        <w:t> </w:t>
      </w:r>
      <w:r>
        <w:rPr>
          <w:rFonts w:ascii="Verdana" w:hAnsi="Verdana"/>
          <w:color w:val="000000"/>
          <w:sz w:val="18"/>
          <w:szCs w:val="18"/>
        </w:rPr>
        <w:t>А.И. Основные начала административного права. - М.,1917.</w:t>
      </w:r>
    </w:p>
    <w:p w14:paraId="05807F2C" w14:textId="77777777" w:rsidR="00A2636D" w:rsidRDefault="00A2636D" w:rsidP="00A2636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Волков</w:t>
      </w:r>
      <w:r>
        <w:rPr>
          <w:rStyle w:val="WW8Num2z0"/>
          <w:rFonts w:ascii="Verdana" w:hAnsi="Verdana"/>
          <w:color w:val="000000"/>
          <w:sz w:val="18"/>
          <w:szCs w:val="18"/>
        </w:rPr>
        <w:t> </w:t>
      </w:r>
      <w:r>
        <w:rPr>
          <w:rFonts w:ascii="Verdana" w:hAnsi="Verdana"/>
          <w:color w:val="000000"/>
          <w:sz w:val="18"/>
          <w:szCs w:val="18"/>
        </w:rPr>
        <w:t>Н.Т. Подробные правила поступления лиц всех сословий, программы испытаний, инструкции и другие сведения для самоподготовки на все городские и уездные</w:t>
      </w:r>
      <w:r>
        <w:rPr>
          <w:rStyle w:val="WW8Num2z0"/>
          <w:rFonts w:ascii="Verdana" w:hAnsi="Verdana"/>
          <w:color w:val="000000"/>
          <w:sz w:val="18"/>
          <w:szCs w:val="18"/>
        </w:rPr>
        <w:t> </w:t>
      </w:r>
      <w:r>
        <w:rPr>
          <w:rStyle w:val="WW8Num3z0"/>
          <w:rFonts w:ascii="Verdana" w:hAnsi="Verdana"/>
          <w:color w:val="4682B4"/>
          <w:sz w:val="18"/>
          <w:szCs w:val="18"/>
        </w:rPr>
        <w:t>полицейские</w:t>
      </w:r>
      <w:r>
        <w:rPr>
          <w:rStyle w:val="WW8Num2z0"/>
          <w:rFonts w:ascii="Verdana" w:hAnsi="Verdana"/>
          <w:color w:val="000000"/>
          <w:sz w:val="18"/>
          <w:szCs w:val="18"/>
        </w:rPr>
        <w:t> </w:t>
      </w:r>
      <w:r>
        <w:rPr>
          <w:rFonts w:ascii="Verdana" w:hAnsi="Verdana"/>
          <w:color w:val="000000"/>
          <w:sz w:val="18"/>
          <w:szCs w:val="18"/>
        </w:rPr>
        <w:t xml:space="preserve">должности. - </w:t>
      </w:r>
      <w:proofErr w:type="gramStart"/>
      <w:r>
        <w:rPr>
          <w:rFonts w:ascii="Verdana" w:hAnsi="Verdana"/>
          <w:color w:val="000000"/>
          <w:sz w:val="18"/>
          <w:szCs w:val="18"/>
        </w:rPr>
        <w:t>СПб.,</w:t>
      </w:r>
      <w:proofErr w:type="gramEnd"/>
      <w:r>
        <w:rPr>
          <w:rFonts w:ascii="Verdana" w:hAnsi="Verdana"/>
          <w:color w:val="000000"/>
          <w:sz w:val="18"/>
          <w:szCs w:val="18"/>
        </w:rPr>
        <w:t xml:space="preserve"> 1912;</w:t>
      </w:r>
      <w:r>
        <w:rPr>
          <w:rStyle w:val="WW8Num2z0"/>
          <w:rFonts w:ascii="Verdana" w:hAnsi="Verdana"/>
          <w:color w:val="000000"/>
          <w:sz w:val="18"/>
          <w:szCs w:val="18"/>
        </w:rPr>
        <w:t> </w:t>
      </w:r>
      <w:proofErr w:type="spellStart"/>
      <w:r>
        <w:rPr>
          <w:rStyle w:val="WW8Num3z0"/>
          <w:rFonts w:ascii="Verdana" w:hAnsi="Verdana"/>
          <w:color w:val="4682B4"/>
          <w:sz w:val="18"/>
          <w:szCs w:val="18"/>
        </w:rPr>
        <w:t>Моллериус</w:t>
      </w:r>
      <w:proofErr w:type="spellEnd"/>
      <w:r>
        <w:rPr>
          <w:rStyle w:val="WW8Num2z0"/>
          <w:rFonts w:ascii="Verdana" w:hAnsi="Verdana"/>
          <w:color w:val="000000"/>
          <w:sz w:val="18"/>
          <w:szCs w:val="18"/>
        </w:rPr>
        <w:t> </w:t>
      </w:r>
      <w:r>
        <w:rPr>
          <w:rFonts w:ascii="Verdana" w:hAnsi="Verdana"/>
          <w:color w:val="000000"/>
          <w:sz w:val="18"/>
          <w:szCs w:val="18"/>
        </w:rPr>
        <w:t>И.П. Руководство для полицейских чинов (пособие к изучению</w:t>
      </w:r>
      <w:r>
        <w:rPr>
          <w:rStyle w:val="WW8Num2z0"/>
          <w:rFonts w:ascii="Verdana" w:hAnsi="Verdana"/>
          <w:color w:val="000000"/>
          <w:sz w:val="18"/>
          <w:szCs w:val="18"/>
        </w:rPr>
        <w:t> </w:t>
      </w:r>
      <w:r>
        <w:rPr>
          <w:rStyle w:val="WW8Num3z0"/>
          <w:rFonts w:ascii="Verdana" w:hAnsi="Verdana"/>
          <w:color w:val="4682B4"/>
          <w:sz w:val="18"/>
          <w:szCs w:val="18"/>
        </w:rPr>
        <w:t>обязанностей</w:t>
      </w:r>
      <w:r>
        <w:rPr>
          <w:rStyle w:val="WW8Num2z0"/>
          <w:rFonts w:ascii="Verdana" w:hAnsi="Verdana"/>
          <w:color w:val="000000"/>
          <w:sz w:val="18"/>
          <w:szCs w:val="18"/>
        </w:rPr>
        <w:t> </w:t>
      </w:r>
      <w:r>
        <w:rPr>
          <w:rFonts w:ascii="Verdana" w:hAnsi="Verdana"/>
          <w:color w:val="000000"/>
          <w:sz w:val="18"/>
          <w:szCs w:val="18"/>
        </w:rPr>
        <w:t xml:space="preserve">полиции). - </w:t>
      </w:r>
      <w:proofErr w:type="gramStart"/>
      <w:r>
        <w:rPr>
          <w:rFonts w:ascii="Verdana" w:hAnsi="Verdana"/>
          <w:color w:val="000000"/>
          <w:sz w:val="18"/>
          <w:szCs w:val="18"/>
        </w:rPr>
        <w:t>СПб.,</w:t>
      </w:r>
      <w:proofErr w:type="gramEnd"/>
      <w:r>
        <w:rPr>
          <w:rFonts w:ascii="Verdana" w:hAnsi="Verdana"/>
          <w:color w:val="000000"/>
          <w:sz w:val="18"/>
          <w:szCs w:val="18"/>
        </w:rPr>
        <w:t xml:space="preserve"> 1911. </w:t>
      </w:r>
      <w:proofErr w:type="spellStart"/>
      <w:r>
        <w:rPr>
          <w:rFonts w:ascii="Verdana" w:hAnsi="Verdana"/>
          <w:color w:val="000000"/>
          <w:sz w:val="18"/>
          <w:szCs w:val="18"/>
        </w:rPr>
        <w:t>тельно</w:t>
      </w:r>
      <w:proofErr w:type="spellEnd"/>
      <w:r>
        <w:rPr>
          <w:rStyle w:val="WW8Num2z0"/>
          <w:rFonts w:ascii="Verdana" w:hAnsi="Verdana"/>
          <w:color w:val="000000"/>
          <w:sz w:val="18"/>
          <w:szCs w:val="18"/>
        </w:rPr>
        <w:t> </w:t>
      </w:r>
      <w:r>
        <w:rPr>
          <w:rStyle w:val="WW8Num3z0"/>
          <w:rFonts w:ascii="Verdana" w:hAnsi="Verdana"/>
          <w:color w:val="4682B4"/>
          <w:sz w:val="18"/>
          <w:szCs w:val="18"/>
        </w:rPr>
        <w:t>розыском</w:t>
      </w:r>
      <w:r>
        <w:rPr>
          <w:rFonts w:ascii="Verdana" w:hAnsi="Verdana"/>
          <w:color w:val="000000"/>
          <w:sz w:val="18"/>
          <w:szCs w:val="18"/>
        </w:rPr>
        <w:t>1.</w:t>
      </w:r>
    </w:p>
    <w:p w14:paraId="2D9B69E4" w14:textId="77777777" w:rsidR="00A2636D" w:rsidRDefault="00A2636D" w:rsidP="00A2636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Существенный вклад в исследование истории российской полиции внес P.C.</w:t>
      </w:r>
      <w:r>
        <w:rPr>
          <w:rStyle w:val="WW8Num2z0"/>
          <w:rFonts w:ascii="Verdana" w:hAnsi="Verdana"/>
          <w:color w:val="000000"/>
          <w:sz w:val="18"/>
          <w:szCs w:val="18"/>
        </w:rPr>
        <w:t> </w:t>
      </w:r>
      <w:proofErr w:type="spellStart"/>
      <w:r>
        <w:rPr>
          <w:rStyle w:val="WW8Num3z0"/>
          <w:rFonts w:ascii="Verdana" w:hAnsi="Verdana"/>
          <w:color w:val="4682B4"/>
          <w:sz w:val="18"/>
          <w:szCs w:val="18"/>
        </w:rPr>
        <w:t>Мулукаев</w:t>
      </w:r>
      <w:proofErr w:type="spellEnd"/>
      <w:r>
        <w:rPr>
          <w:rFonts w:ascii="Verdana" w:hAnsi="Verdana"/>
          <w:color w:val="000000"/>
          <w:sz w:val="18"/>
          <w:szCs w:val="18"/>
        </w:rPr>
        <w:t>. Уже в 1964 г. было опубликовано учебное пособие «Полиция и</w:t>
      </w:r>
      <w:r>
        <w:rPr>
          <w:rStyle w:val="WW8Num2z0"/>
          <w:rFonts w:ascii="Verdana" w:hAnsi="Verdana"/>
          <w:color w:val="000000"/>
          <w:sz w:val="18"/>
          <w:szCs w:val="18"/>
        </w:rPr>
        <w:t> </w:t>
      </w:r>
      <w:r>
        <w:rPr>
          <w:rStyle w:val="WW8Num3z0"/>
          <w:rFonts w:ascii="Verdana" w:hAnsi="Verdana"/>
          <w:color w:val="4682B4"/>
          <w:sz w:val="18"/>
          <w:szCs w:val="18"/>
        </w:rPr>
        <w:t>тюремные</w:t>
      </w:r>
      <w:r>
        <w:rPr>
          <w:rStyle w:val="WW8Num2z0"/>
          <w:rFonts w:ascii="Verdana" w:hAnsi="Verdana"/>
          <w:color w:val="000000"/>
          <w:sz w:val="18"/>
          <w:szCs w:val="18"/>
        </w:rPr>
        <w:t> </w:t>
      </w:r>
      <w:r>
        <w:rPr>
          <w:rFonts w:ascii="Verdana" w:hAnsi="Verdana"/>
          <w:color w:val="000000"/>
          <w:sz w:val="18"/>
          <w:szCs w:val="18"/>
        </w:rPr>
        <w:t>учреждения дореволюционной России», где в сжатом виде была рассмотрена история этих звеньев государственного аппарата. Позднее, в 1993 г. вышла в свет монография «Полиция в России (IX - нач. XX в.)», в которой на основе большего фактического материала, P.C.</w:t>
      </w:r>
      <w:r>
        <w:rPr>
          <w:rStyle w:val="WW8Num2z0"/>
          <w:rFonts w:ascii="Verdana" w:hAnsi="Verdana"/>
          <w:color w:val="000000"/>
          <w:sz w:val="18"/>
          <w:szCs w:val="18"/>
        </w:rPr>
        <w:t> </w:t>
      </w:r>
      <w:proofErr w:type="spellStart"/>
      <w:r>
        <w:rPr>
          <w:rStyle w:val="WW8Num3z0"/>
          <w:rFonts w:ascii="Verdana" w:hAnsi="Verdana"/>
          <w:color w:val="4682B4"/>
          <w:sz w:val="18"/>
          <w:szCs w:val="18"/>
        </w:rPr>
        <w:t>Мулукаев</w:t>
      </w:r>
      <w:r>
        <w:rPr>
          <w:rFonts w:ascii="Verdana" w:hAnsi="Verdana"/>
          <w:color w:val="000000"/>
          <w:sz w:val="18"/>
          <w:szCs w:val="18"/>
        </w:rPr>
        <w:t>анализирует</w:t>
      </w:r>
      <w:proofErr w:type="spellEnd"/>
      <w:r>
        <w:rPr>
          <w:rFonts w:ascii="Verdana" w:hAnsi="Verdana"/>
          <w:color w:val="000000"/>
          <w:sz w:val="18"/>
          <w:szCs w:val="18"/>
        </w:rPr>
        <w:t xml:space="preserve"> основные этапы формирования и развития полицейских органов российского государства. Ряд статей был посвящен уголовному сыску2. Изучением отдельных направлений деятельности полиции занимались A.B.</w:t>
      </w:r>
      <w:r>
        <w:rPr>
          <w:rStyle w:val="WW8Num2z0"/>
          <w:rFonts w:ascii="Verdana" w:hAnsi="Verdana"/>
          <w:color w:val="000000"/>
          <w:sz w:val="18"/>
          <w:szCs w:val="18"/>
        </w:rPr>
        <w:t> </w:t>
      </w:r>
      <w:r>
        <w:rPr>
          <w:rStyle w:val="WW8Num3z0"/>
          <w:rFonts w:ascii="Verdana" w:hAnsi="Verdana"/>
          <w:color w:val="4682B4"/>
          <w:sz w:val="18"/>
          <w:szCs w:val="18"/>
        </w:rPr>
        <w:t>Борисов</w:t>
      </w:r>
      <w:r>
        <w:rPr>
          <w:rFonts w:ascii="Verdana" w:hAnsi="Verdana"/>
          <w:color w:val="000000"/>
          <w:sz w:val="18"/>
          <w:szCs w:val="18"/>
        </w:rPr>
        <w:t xml:space="preserve">, А.Е. </w:t>
      </w:r>
      <w:proofErr w:type="spellStart"/>
      <w:r>
        <w:rPr>
          <w:rFonts w:ascii="Verdana" w:hAnsi="Verdana"/>
          <w:color w:val="000000"/>
          <w:sz w:val="18"/>
          <w:szCs w:val="18"/>
        </w:rPr>
        <w:t>Скрипилев</w:t>
      </w:r>
      <w:proofErr w:type="spellEnd"/>
      <w:r>
        <w:rPr>
          <w:rFonts w:ascii="Verdana" w:hAnsi="Verdana"/>
          <w:color w:val="000000"/>
          <w:sz w:val="18"/>
          <w:szCs w:val="18"/>
        </w:rPr>
        <w:t>, В.В. Лысенко, А.Я.</w:t>
      </w:r>
      <w:r>
        <w:rPr>
          <w:rStyle w:val="WW8Num2z0"/>
          <w:rFonts w:ascii="Verdana" w:hAnsi="Verdana"/>
          <w:color w:val="000000"/>
          <w:sz w:val="18"/>
          <w:szCs w:val="18"/>
        </w:rPr>
        <w:t> </w:t>
      </w:r>
      <w:r>
        <w:rPr>
          <w:rStyle w:val="WW8Num3z0"/>
          <w:rFonts w:ascii="Verdana" w:hAnsi="Verdana"/>
          <w:color w:val="4682B4"/>
          <w:sz w:val="18"/>
          <w:szCs w:val="18"/>
        </w:rPr>
        <w:t>Малыгин</w:t>
      </w:r>
      <w:r>
        <w:rPr>
          <w:rFonts w:ascii="Verdana" w:hAnsi="Verdana"/>
          <w:color w:val="000000"/>
          <w:sz w:val="18"/>
          <w:szCs w:val="18"/>
        </w:rPr>
        <w:t xml:space="preserve">, М.И. </w:t>
      </w:r>
      <w:proofErr w:type="spellStart"/>
      <w:r>
        <w:rPr>
          <w:rFonts w:ascii="Verdana" w:hAnsi="Verdana"/>
          <w:color w:val="000000"/>
          <w:sz w:val="18"/>
          <w:szCs w:val="18"/>
        </w:rPr>
        <w:t>Сизиков</w:t>
      </w:r>
      <w:proofErr w:type="spellEnd"/>
      <w:r>
        <w:rPr>
          <w:rFonts w:ascii="Verdana" w:hAnsi="Verdana"/>
          <w:color w:val="000000"/>
          <w:sz w:val="18"/>
          <w:szCs w:val="18"/>
        </w:rPr>
        <w:t>, Рыжов Д.С. и другие авторы3.</w:t>
      </w:r>
    </w:p>
    <w:p w14:paraId="3E3A1E6E" w14:textId="77777777" w:rsidR="00A2636D" w:rsidRDefault="00A2636D" w:rsidP="00A2636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1 Анучин Е. Исторический обзор развития административно-полицейских учреждений в России с учреждением о губерниях 1775 г. до последнего времени. - </w:t>
      </w:r>
      <w:proofErr w:type="gramStart"/>
      <w:r>
        <w:rPr>
          <w:rFonts w:ascii="Verdana" w:hAnsi="Verdana"/>
          <w:color w:val="000000"/>
          <w:sz w:val="18"/>
          <w:szCs w:val="18"/>
        </w:rPr>
        <w:t>СПб.,</w:t>
      </w:r>
      <w:proofErr w:type="gramEnd"/>
      <w:r>
        <w:rPr>
          <w:rFonts w:ascii="Verdana" w:hAnsi="Verdana"/>
          <w:color w:val="000000"/>
          <w:sz w:val="18"/>
          <w:szCs w:val="18"/>
        </w:rPr>
        <w:t xml:space="preserve"> 1872; Селиванов Н. Судебно-полицейский</w:t>
      </w:r>
      <w:r>
        <w:rPr>
          <w:rStyle w:val="WW8Num2z0"/>
          <w:rFonts w:ascii="Verdana" w:hAnsi="Verdana"/>
          <w:color w:val="000000"/>
          <w:sz w:val="18"/>
          <w:szCs w:val="18"/>
        </w:rPr>
        <w:t> </w:t>
      </w:r>
      <w:r>
        <w:rPr>
          <w:rStyle w:val="WW8Num3z0"/>
          <w:rFonts w:ascii="Verdana" w:hAnsi="Verdana"/>
          <w:color w:val="4682B4"/>
          <w:sz w:val="18"/>
          <w:szCs w:val="18"/>
        </w:rPr>
        <w:t>розыск</w:t>
      </w:r>
      <w:r>
        <w:rPr>
          <w:rStyle w:val="WW8Num2z0"/>
          <w:rFonts w:ascii="Verdana" w:hAnsi="Verdana"/>
          <w:color w:val="000000"/>
          <w:sz w:val="18"/>
          <w:szCs w:val="18"/>
        </w:rPr>
        <w:t> </w:t>
      </w:r>
      <w:r>
        <w:rPr>
          <w:rFonts w:ascii="Verdana" w:hAnsi="Verdana"/>
          <w:color w:val="000000"/>
          <w:sz w:val="18"/>
          <w:szCs w:val="18"/>
        </w:rPr>
        <w:t>у нас и во Франции // Юридический вестник. 1884. № 2, 4; Тарасов И. История русской полиции и отношение ее к</w:t>
      </w:r>
      <w:r>
        <w:rPr>
          <w:rStyle w:val="WW8Num2z0"/>
          <w:rFonts w:ascii="Verdana" w:hAnsi="Verdana"/>
          <w:color w:val="000000"/>
          <w:sz w:val="18"/>
          <w:szCs w:val="18"/>
        </w:rPr>
        <w:t> </w:t>
      </w:r>
      <w:r>
        <w:rPr>
          <w:rStyle w:val="WW8Num3z0"/>
          <w:rFonts w:ascii="Verdana" w:hAnsi="Verdana"/>
          <w:color w:val="4682B4"/>
          <w:sz w:val="18"/>
          <w:szCs w:val="18"/>
        </w:rPr>
        <w:t>юстиции</w:t>
      </w:r>
      <w:r>
        <w:rPr>
          <w:rStyle w:val="WW8Num2z0"/>
          <w:rFonts w:ascii="Verdana" w:hAnsi="Verdana"/>
          <w:color w:val="000000"/>
          <w:sz w:val="18"/>
          <w:szCs w:val="18"/>
        </w:rPr>
        <w:t> </w:t>
      </w:r>
      <w:r>
        <w:rPr>
          <w:rFonts w:ascii="Verdana" w:hAnsi="Verdana"/>
          <w:color w:val="000000"/>
          <w:sz w:val="18"/>
          <w:szCs w:val="18"/>
        </w:rPr>
        <w:t>// Юридический вестник. 1884.</w:t>
      </w:r>
    </w:p>
    <w:p w14:paraId="56AE2A31" w14:textId="77777777" w:rsidR="00A2636D" w:rsidRDefault="00A2636D" w:rsidP="00A2636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proofErr w:type="spellStart"/>
      <w:r>
        <w:rPr>
          <w:rStyle w:val="WW8Num3z0"/>
          <w:rFonts w:ascii="Verdana" w:hAnsi="Verdana"/>
          <w:color w:val="4682B4"/>
          <w:sz w:val="18"/>
          <w:szCs w:val="18"/>
        </w:rPr>
        <w:t>Мулукаев</w:t>
      </w:r>
      <w:proofErr w:type="spellEnd"/>
      <w:r>
        <w:rPr>
          <w:rStyle w:val="WW8Num2z0"/>
          <w:rFonts w:ascii="Verdana" w:hAnsi="Verdana"/>
          <w:color w:val="000000"/>
          <w:sz w:val="18"/>
          <w:szCs w:val="18"/>
        </w:rPr>
        <w:t> </w:t>
      </w:r>
      <w:r>
        <w:rPr>
          <w:rFonts w:ascii="Verdana" w:hAnsi="Verdana"/>
          <w:color w:val="000000"/>
          <w:sz w:val="18"/>
          <w:szCs w:val="18"/>
        </w:rPr>
        <w:t xml:space="preserve">P.C. Полиция и тюремные учреждения дореволюционной России. — М., 1964; Он же. Полиция в России. — </w:t>
      </w:r>
      <w:proofErr w:type="spellStart"/>
      <w:r>
        <w:rPr>
          <w:rFonts w:ascii="Verdana" w:hAnsi="Verdana"/>
          <w:color w:val="000000"/>
          <w:sz w:val="18"/>
          <w:szCs w:val="18"/>
        </w:rPr>
        <w:t>Н.Новгород</w:t>
      </w:r>
      <w:proofErr w:type="spellEnd"/>
      <w:r>
        <w:rPr>
          <w:rFonts w:ascii="Verdana" w:hAnsi="Verdana"/>
          <w:color w:val="000000"/>
          <w:sz w:val="18"/>
          <w:szCs w:val="18"/>
        </w:rPr>
        <w:t>. 1993; Он же.</w:t>
      </w:r>
      <w:r>
        <w:rPr>
          <w:rStyle w:val="WW8Num2z0"/>
          <w:rFonts w:ascii="Verdana" w:hAnsi="Verdana"/>
          <w:color w:val="000000"/>
          <w:sz w:val="18"/>
          <w:szCs w:val="18"/>
        </w:rPr>
        <w:t> </w:t>
      </w:r>
      <w:r>
        <w:rPr>
          <w:rStyle w:val="WW8Num3z0"/>
          <w:rFonts w:ascii="Verdana" w:hAnsi="Verdana"/>
          <w:color w:val="4682B4"/>
          <w:sz w:val="18"/>
          <w:szCs w:val="18"/>
        </w:rPr>
        <w:t>Общеуголовная</w:t>
      </w:r>
      <w:r>
        <w:rPr>
          <w:rStyle w:val="WW8Num2z0"/>
          <w:rFonts w:ascii="Verdana" w:hAnsi="Verdana"/>
          <w:color w:val="000000"/>
          <w:sz w:val="18"/>
          <w:szCs w:val="18"/>
        </w:rPr>
        <w:t> </w:t>
      </w:r>
      <w:r>
        <w:rPr>
          <w:rFonts w:ascii="Verdana" w:hAnsi="Verdana"/>
          <w:color w:val="000000"/>
          <w:sz w:val="18"/>
          <w:szCs w:val="18"/>
        </w:rPr>
        <w:t>полиция дореволюционной России. Её классовый характер. - М., 1979; Он же.</w:t>
      </w:r>
      <w:r>
        <w:rPr>
          <w:rStyle w:val="WW8Num2z0"/>
          <w:rFonts w:ascii="Verdana" w:hAnsi="Verdana"/>
          <w:color w:val="000000"/>
          <w:sz w:val="18"/>
          <w:szCs w:val="18"/>
        </w:rPr>
        <w:t> </w:t>
      </w:r>
      <w:proofErr w:type="spellStart"/>
      <w:r>
        <w:rPr>
          <w:rStyle w:val="WW8Num3z0"/>
          <w:rFonts w:ascii="Verdana" w:hAnsi="Verdana"/>
          <w:color w:val="4682B4"/>
          <w:sz w:val="18"/>
          <w:szCs w:val="18"/>
        </w:rPr>
        <w:t>Полубинский</w:t>
      </w:r>
      <w:proofErr w:type="spellEnd"/>
      <w:r>
        <w:rPr>
          <w:rStyle w:val="WW8Num2z0"/>
          <w:rFonts w:ascii="Verdana" w:hAnsi="Verdana"/>
          <w:color w:val="000000"/>
          <w:sz w:val="18"/>
          <w:szCs w:val="18"/>
        </w:rPr>
        <w:t> </w:t>
      </w:r>
      <w:r>
        <w:rPr>
          <w:rFonts w:ascii="Verdana" w:hAnsi="Verdana"/>
          <w:color w:val="000000"/>
          <w:sz w:val="18"/>
          <w:szCs w:val="18"/>
        </w:rPr>
        <w:t>В.И. Сказ о сыске // Советская</w:t>
      </w:r>
      <w:r>
        <w:rPr>
          <w:rStyle w:val="WW8Num2z0"/>
          <w:rFonts w:ascii="Verdana" w:hAnsi="Verdana"/>
          <w:color w:val="000000"/>
          <w:sz w:val="18"/>
          <w:szCs w:val="18"/>
        </w:rPr>
        <w:t> </w:t>
      </w:r>
      <w:r>
        <w:rPr>
          <w:rStyle w:val="WW8Num3z0"/>
          <w:rFonts w:ascii="Verdana" w:hAnsi="Verdana"/>
          <w:color w:val="4682B4"/>
          <w:sz w:val="18"/>
          <w:szCs w:val="18"/>
        </w:rPr>
        <w:t>милиция</w:t>
      </w:r>
      <w:r>
        <w:rPr>
          <w:rFonts w:ascii="Verdana" w:hAnsi="Verdana"/>
          <w:color w:val="000000"/>
          <w:sz w:val="18"/>
          <w:szCs w:val="18"/>
        </w:rPr>
        <w:t>. 1990. № 1-12.</w:t>
      </w:r>
    </w:p>
    <w:p w14:paraId="72957789" w14:textId="77777777" w:rsidR="00A2636D" w:rsidRDefault="00A2636D" w:rsidP="00A2636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Борисов</w:t>
      </w:r>
      <w:r>
        <w:rPr>
          <w:rStyle w:val="WW8Num2z0"/>
          <w:rFonts w:ascii="Verdana" w:hAnsi="Verdana"/>
          <w:color w:val="000000"/>
          <w:sz w:val="18"/>
          <w:szCs w:val="18"/>
        </w:rPr>
        <w:t> </w:t>
      </w:r>
      <w:r>
        <w:rPr>
          <w:rFonts w:ascii="Verdana" w:hAnsi="Verdana"/>
          <w:color w:val="000000"/>
          <w:sz w:val="18"/>
          <w:szCs w:val="18"/>
        </w:rPr>
        <w:t>A.B. Полиция самодержавной России в первой четверти Х1</w:t>
      </w:r>
      <w:proofErr w:type="gramStart"/>
      <w:r>
        <w:rPr>
          <w:rFonts w:ascii="Verdana" w:hAnsi="Verdana"/>
          <w:color w:val="000000"/>
          <w:sz w:val="18"/>
          <w:szCs w:val="18"/>
        </w:rPr>
        <w:t>Хв.:</w:t>
      </w:r>
      <w:proofErr w:type="gramEnd"/>
      <w:r>
        <w:rPr>
          <w:rFonts w:ascii="Verdana" w:hAnsi="Verdana"/>
          <w:color w:val="000000"/>
          <w:sz w:val="18"/>
          <w:szCs w:val="18"/>
        </w:rPr>
        <w:t xml:space="preserve"> </w:t>
      </w:r>
      <w:proofErr w:type="spellStart"/>
      <w:r>
        <w:rPr>
          <w:rFonts w:ascii="Verdana" w:hAnsi="Verdana"/>
          <w:color w:val="000000"/>
          <w:sz w:val="18"/>
          <w:szCs w:val="18"/>
        </w:rPr>
        <w:t>дис</w:t>
      </w:r>
      <w:proofErr w:type="spellEnd"/>
      <w:r>
        <w:rPr>
          <w:rFonts w:ascii="Verdana" w:hAnsi="Verdana"/>
          <w:color w:val="000000"/>
          <w:sz w:val="18"/>
          <w:szCs w:val="18"/>
        </w:rPr>
        <w:t>. канд.</w:t>
      </w:r>
      <w:r>
        <w:rPr>
          <w:rStyle w:val="WW8Num2z0"/>
          <w:rFonts w:ascii="Verdana" w:hAnsi="Verdana"/>
          <w:color w:val="000000"/>
          <w:sz w:val="18"/>
          <w:szCs w:val="18"/>
        </w:rPr>
        <w:t> </w:t>
      </w:r>
      <w:proofErr w:type="spellStart"/>
      <w:r>
        <w:rPr>
          <w:rStyle w:val="WW8Num3z0"/>
          <w:rFonts w:ascii="Verdana" w:hAnsi="Verdana"/>
          <w:color w:val="4682B4"/>
          <w:sz w:val="18"/>
          <w:szCs w:val="18"/>
        </w:rPr>
        <w:t>юрид</w:t>
      </w:r>
      <w:proofErr w:type="spellEnd"/>
      <w:r>
        <w:rPr>
          <w:rFonts w:ascii="Verdana" w:hAnsi="Verdana"/>
          <w:color w:val="000000"/>
          <w:sz w:val="18"/>
          <w:szCs w:val="18"/>
        </w:rPr>
        <w:t xml:space="preserve">. наук. - М., </w:t>
      </w:r>
      <w:proofErr w:type="gramStart"/>
      <w:r>
        <w:rPr>
          <w:rFonts w:ascii="Verdana" w:hAnsi="Verdana"/>
          <w:color w:val="000000"/>
          <w:sz w:val="18"/>
          <w:szCs w:val="18"/>
        </w:rPr>
        <w:t>1980.;</w:t>
      </w:r>
      <w:proofErr w:type="gramEnd"/>
      <w:r>
        <w:rPr>
          <w:rStyle w:val="WW8Num2z0"/>
          <w:rFonts w:ascii="Verdana" w:hAnsi="Verdana"/>
          <w:color w:val="000000"/>
          <w:sz w:val="18"/>
          <w:szCs w:val="18"/>
        </w:rPr>
        <w:t> </w:t>
      </w:r>
      <w:proofErr w:type="spellStart"/>
      <w:r>
        <w:rPr>
          <w:rStyle w:val="WW8Num3z0"/>
          <w:rFonts w:ascii="Verdana" w:hAnsi="Verdana"/>
          <w:color w:val="4682B4"/>
          <w:sz w:val="18"/>
          <w:szCs w:val="18"/>
        </w:rPr>
        <w:t>Сизиков</w:t>
      </w:r>
      <w:proofErr w:type="spellEnd"/>
      <w:r>
        <w:rPr>
          <w:rStyle w:val="WW8Num2z0"/>
          <w:rFonts w:ascii="Verdana" w:hAnsi="Verdana"/>
          <w:color w:val="000000"/>
          <w:sz w:val="18"/>
          <w:szCs w:val="18"/>
        </w:rPr>
        <w:t> </w:t>
      </w:r>
      <w:r>
        <w:rPr>
          <w:rFonts w:ascii="Verdana" w:hAnsi="Verdana"/>
          <w:color w:val="000000"/>
          <w:sz w:val="18"/>
          <w:szCs w:val="18"/>
        </w:rPr>
        <w:t xml:space="preserve">М.И., Борисов A.B., </w:t>
      </w:r>
      <w:proofErr w:type="spellStart"/>
      <w:r>
        <w:rPr>
          <w:rFonts w:ascii="Verdana" w:hAnsi="Verdana"/>
          <w:color w:val="000000"/>
          <w:sz w:val="18"/>
          <w:szCs w:val="18"/>
        </w:rPr>
        <w:t>Скрипилев</w:t>
      </w:r>
      <w:proofErr w:type="spellEnd"/>
      <w:r>
        <w:rPr>
          <w:rFonts w:ascii="Verdana" w:hAnsi="Verdana"/>
          <w:color w:val="000000"/>
          <w:sz w:val="18"/>
          <w:szCs w:val="18"/>
        </w:rPr>
        <w:t xml:space="preserve"> А.Е. История полиции в России (1718- 1917 гг.). Вып.2. - </w:t>
      </w:r>
      <w:proofErr w:type="spellStart"/>
      <w:r>
        <w:rPr>
          <w:rFonts w:ascii="Verdana" w:hAnsi="Verdana"/>
          <w:color w:val="000000"/>
          <w:sz w:val="18"/>
          <w:szCs w:val="18"/>
        </w:rPr>
        <w:t>М.гА.П.О</w:t>
      </w:r>
      <w:proofErr w:type="spellEnd"/>
      <w:r>
        <w:rPr>
          <w:rFonts w:ascii="Verdana" w:hAnsi="Verdana"/>
          <w:color w:val="000000"/>
          <w:sz w:val="18"/>
          <w:szCs w:val="18"/>
        </w:rPr>
        <w:t xml:space="preserve">., </w:t>
      </w:r>
      <w:proofErr w:type="gramStart"/>
      <w:r>
        <w:rPr>
          <w:rFonts w:ascii="Verdana" w:hAnsi="Verdana"/>
          <w:color w:val="000000"/>
          <w:sz w:val="18"/>
          <w:szCs w:val="18"/>
        </w:rPr>
        <w:t>1992.;</w:t>
      </w:r>
      <w:proofErr w:type="gramEnd"/>
      <w:r>
        <w:rPr>
          <w:rFonts w:ascii="Verdana" w:hAnsi="Verdana"/>
          <w:color w:val="000000"/>
          <w:sz w:val="18"/>
          <w:szCs w:val="18"/>
        </w:rPr>
        <w:t xml:space="preserve"> Полиция и милиция России: страницы истории// A.B. Борисов, А.Н.</w:t>
      </w:r>
      <w:r>
        <w:rPr>
          <w:rStyle w:val="WW8Num2z0"/>
          <w:rFonts w:ascii="Verdana" w:hAnsi="Verdana"/>
          <w:color w:val="000000"/>
          <w:sz w:val="18"/>
          <w:szCs w:val="18"/>
        </w:rPr>
        <w:t> </w:t>
      </w:r>
      <w:r>
        <w:rPr>
          <w:rStyle w:val="WW8Num3z0"/>
          <w:rFonts w:ascii="Verdana" w:hAnsi="Verdana"/>
          <w:color w:val="4682B4"/>
          <w:sz w:val="18"/>
          <w:szCs w:val="18"/>
        </w:rPr>
        <w:t>Дугин</w:t>
      </w:r>
      <w:r>
        <w:rPr>
          <w:rFonts w:ascii="Verdana" w:hAnsi="Verdana"/>
          <w:color w:val="000000"/>
          <w:sz w:val="18"/>
          <w:szCs w:val="18"/>
        </w:rPr>
        <w:t>, А.Я. Малыгин и др. — М., 1995.; Борисов A.B.,</w:t>
      </w:r>
      <w:r>
        <w:rPr>
          <w:rStyle w:val="WW8Num2z0"/>
          <w:rFonts w:ascii="Verdana" w:hAnsi="Verdana"/>
          <w:color w:val="000000"/>
          <w:sz w:val="18"/>
          <w:szCs w:val="18"/>
        </w:rPr>
        <w:t> </w:t>
      </w:r>
      <w:proofErr w:type="spellStart"/>
      <w:r>
        <w:rPr>
          <w:rStyle w:val="WW8Num3z0"/>
          <w:rFonts w:ascii="Verdana" w:hAnsi="Verdana"/>
          <w:color w:val="4682B4"/>
          <w:sz w:val="18"/>
          <w:szCs w:val="18"/>
        </w:rPr>
        <w:t>Колодкин</w:t>
      </w:r>
      <w:proofErr w:type="spellEnd"/>
      <w:r>
        <w:rPr>
          <w:rStyle w:val="WW8Num2z0"/>
          <w:rFonts w:ascii="Verdana" w:hAnsi="Verdana"/>
          <w:color w:val="000000"/>
          <w:sz w:val="18"/>
          <w:szCs w:val="18"/>
        </w:rPr>
        <w:t> </w:t>
      </w:r>
      <w:r>
        <w:rPr>
          <w:rFonts w:ascii="Verdana" w:hAnsi="Verdana"/>
          <w:color w:val="000000"/>
          <w:sz w:val="18"/>
          <w:szCs w:val="18"/>
        </w:rPr>
        <w:t xml:space="preserve">Л.М. Становление и развитие юридического образования в дореволюционной России. - М., </w:t>
      </w:r>
      <w:proofErr w:type="gramStart"/>
      <w:r>
        <w:rPr>
          <w:rFonts w:ascii="Verdana" w:hAnsi="Verdana"/>
          <w:color w:val="000000"/>
          <w:sz w:val="18"/>
          <w:szCs w:val="18"/>
        </w:rPr>
        <w:t>1994.;</w:t>
      </w:r>
      <w:proofErr w:type="gramEnd"/>
      <w:r>
        <w:rPr>
          <w:rFonts w:ascii="Verdana" w:hAnsi="Verdana"/>
          <w:color w:val="000000"/>
          <w:sz w:val="18"/>
          <w:szCs w:val="18"/>
        </w:rPr>
        <w:t xml:space="preserve"> </w:t>
      </w:r>
      <w:proofErr w:type="spellStart"/>
      <w:r>
        <w:rPr>
          <w:rFonts w:ascii="Verdana" w:hAnsi="Verdana"/>
          <w:color w:val="000000"/>
          <w:sz w:val="18"/>
          <w:szCs w:val="18"/>
        </w:rPr>
        <w:t>Сизиков</w:t>
      </w:r>
      <w:proofErr w:type="spellEnd"/>
      <w:r>
        <w:rPr>
          <w:rFonts w:ascii="Verdana" w:hAnsi="Verdana"/>
          <w:color w:val="000000"/>
          <w:sz w:val="18"/>
          <w:szCs w:val="18"/>
        </w:rPr>
        <w:t xml:space="preserve"> М.И.</w:t>
      </w:r>
      <w:r>
        <w:rPr>
          <w:rStyle w:val="WW8Num2z0"/>
          <w:rFonts w:ascii="Verdana" w:hAnsi="Verdana"/>
          <w:color w:val="000000"/>
          <w:sz w:val="18"/>
          <w:szCs w:val="18"/>
        </w:rPr>
        <w:t> </w:t>
      </w:r>
      <w:r>
        <w:rPr>
          <w:rStyle w:val="WW8Num3z0"/>
          <w:rFonts w:ascii="Verdana" w:hAnsi="Verdana"/>
          <w:color w:val="4682B4"/>
          <w:sz w:val="18"/>
          <w:szCs w:val="18"/>
        </w:rPr>
        <w:t>Полицейская</w:t>
      </w:r>
      <w:r>
        <w:rPr>
          <w:rStyle w:val="WW8Num2z0"/>
          <w:rFonts w:ascii="Verdana" w:hAnsi="Verdana"/>
          <w:color w:val="000000"/>
          <w:sz w:val="18"/>
          <w:szCs w:val="18"/>
        </w:rPr>
        <w:t> </w:t>
      </w:r>
      <w:r>
        <w:rPr>
          <w:rFonts w:ascii="Verdana" w:hAnsi="Verdana"/>
          <w:color w:val="000000"/>
          <w:sz w:val="18"/>
          <w:szCs w:val="18"/>
        </w:rPr>
        <w:t xml:space="preserve">реформа Екатерины II. - Тюмень, </w:t>
      </w:r>
      <w:proofErr w:type="gramStart"/>
      <w:r>
        <w:rPr>
          <w:rFonts w:ascii="Verdana" w:hAnsi="Verdana"/>
          <w:color w:val="000000"/>
          <w:sz w:val="18"/>
          <w:szCs w:val="18"/>
        </w:rPr>
        <w:t>1997.;</w:t>
      </w:r>
      <w:proofErr w:type="gramEnd"/>
      <w:r>
        <w:rPr>
          <w:rFonts w:ascii="Verdana" w:hAnsi="Verdana"/>
          <w:color w:val="000000"/>
          <w:sz w:val="18"/>
          <w:szCs w:val="18"/>
        </w:rPr>
        <w:t xml:space="preserve"> </w:t>
      </w:r>
      <w:proofErr w:type="spellStart"/>
      <w:r>
        <w:rPr>
          <w:rFonts w:ascii="Verdana" w:hAnsi="Verdana"/>
          <w:color w:val="000000"/>
          <w:sz w:val="18"/>
          <w:szCs w:val="18"/>
        </w:rPr>
        <w:t>Сизиков</w:t>
      </w:r>
      <w:proofErr w:type="spellEnd"/>
      <w:r>
        <w:rPr>
          <w:rFonts w:ascii="Verdana" w:hAnsi="Verdana"/>
          <w:color w:val="000000"/>
          <w:sz w:val="18"/>
          <w:szCs w:val="18"/>
        </w:rPr>
        <w:t xml:space="preserve"> М.И. Полицейская реформа Петра I //</w:t>
      </w:r>
      <w:r>
        <w:rPr>
          <w:rStyle w:val="WW8Num2z0"/>
          <w:rFonts w:ascii="Verdana" w:hAnsi="Verdana"/>
          <w:color w:val="000000"/>
          <w:sz w:val="18"/>
          <w:szCs w:val="18"/>
        </w:rPr>
        <w:t> </w:t>
      </w:r>
      <w:r>
        <w:rPr>
          <w:rStyle w:val="WW8Num3z0"/>
          <w:rFonts w:ascii="Verdana" w:hAnsi="Verdana"/>
          <w:color w:val="4682B4"/>
          <w:sz w:val="18"/>
          <w:szCs w:val="18"/>
        </w:rPr>
        <w:t>Правоведение</w:t>
      </w:r>
      <w:r>
        <w:rPr>
          <w:rFonts w:ascii="Verdana" w:hAnsi="Verdana"/>
          <w:color w:val="000000"/>
          <w:sz w:val="18"/>
          <w:szCs w:val="18"/>
        </w:rPr>
        <w:t xml:space="preserve">. 1992. №2; </w:t>
      </w:r>
      <w:proofErr w:type="spellStart"/>
      <w:r>
        <w:rPr>
          <w:rFonts w:ascii="Verdana" w:hAnsi="Verdana"/>
          <w:color w:val="000000"/>
          <w:sz w:val="18"/>
          <w:szCs w:val="18"/>
        </w:rPr>
        <w:t>Сизиков</w:t>
      </w:r>
      <w:proofErr w:type="spellEnd"/>
      <w:r>
        <w:rPr>
          <w:rFonts w:ascii="Verdana" w:hAnsi="Verdana"/>
          <w:color w:val="000000"/>
          <w:sz w:val="18"/>
          <w:szCs w:val="18"/>
        </w:rPr>
        <w:t xml:space="preserve"> М.И. Полиция Российской империи в середине </w:t>
      </w:r>
      <w:proofErr w:type="spellStart"/>
      <w:r>
        <w:rPr>
          <w:rFonts w:ascii="Verdana" w:hAnsi="Verdana"/>
          <w:color w:val="000000"/>
          <w:sz w:val="18"/>
          <w:szCs w:val="18"/>
        </w:rPr>
        <w:t>XVIIIb</w:t>
      </w:r>
      <w:proofErr w:type="spellEnd"/>
      <w:r>
        <w:rPr>
          <w:rFonts w:ascii="Verdana" w:hAnsi="Verdana"/>
          <w:color w:val="000000"/>
          <w:sz w:val="18"/>
          <w:szCs w:val="18"/>
        </w:rPr>
        <w:t>. //Государство и право. 1993. №</w:t>
      </w:r>
      <w:proofErr w:type="gramStart"/>
      <w:r>
        <w:rPr>
          <w:rFonts w:ascii="Verdana" w:hAnsi="Verdana"/>
          <w:color w:val="000000"/>
          <w:sz w:val="18"/>
          <w:szCs w:val="18"/>
        </w:rPr>
        <w:t>11.;</w:t>
      </w:r>
      <w:proofErr w:type="gramEnd"/>
      <w:r>
        <w:rPr>
          <w:rStyle w:val="WW8Num2z0"/>
          <w:rFonts w:ascii="Verdana" w:hAnsi="Verdana"/>
          <w:color w:val="000000"/>
          <w:sz w:val="18"/>
          <w:szCs w:val="18"/>
        </w:rPr>
        <w:t> </w:t>
      </w:r>
      <w:r>
        <w:rPr>
          <w:rStyle w:val="WW8Num3z0"/>
          <w:rFonts w:ascii="Verdana" w:hAnsi="Verdana"/>
          <w:color w:val="4682B4"/>
          <w:sz w:val="18"/>
          <w:szCs w:val="18"/>
        </w:rPr>
        <w:t>Рыжов</w:t>
      </w:r>
      <w:r>
        <w:rPr>
          <w:rStyle w:val="WW8Num2z0"/>
          <w:rFonts w:ascii="Verdana" w:hAnsi="Verdana"/>
          <w:color w:val="000000"/>
          <w:sz w:val="18"/>
          <w:szCs w:val="18"/>
        </w:rPr>
        <w:t> </w:t>
      </w:r>
      <w:r>
        <w:rPr>
          <w:rFonts w:ascii="Verdana" w:hAnsi="Verdana"/>
          <w:color w:val="000000"/>
          <w:sz w:val="18"/>
          <w:szCs w:val="18"/>
        </w:rPr>
        <w:t>Д.С. Борьба полиции России с профессиональной</w:t>
      </w:r>
      <w:r>
        <w:rPr>
          <w:rStyle w:val="WW8Num2z0"/>
          <w:rFonts w:ascii="Verdana" w:hAnsi="Verdana"/>
          <w:color w:val="000000"/>
          <w:sz w:val="18"/>
          <w:szCs w:val="18"/>
        </w:rPr>
        <w:t> </w:t>
      </w:r>
      <w:r>
        <w:rPr>
          <w:rStyle w:val="WW8Num3z0"/>
          <w:rFonts w:ascii="Verdana" w:hAnsi="Verdana"/>
          <w:color w:val="4682B4"/>
          <w:sz w:val="18"/>
          <w:szCs w:val="18"/>
        </w:rPr>
        <w:t>преступностью</w:t>
      </w:r>
      <w:r>
        <w:rPr>
          <w:rStyle w:val="WW8Num2z0"/>
          <w:rFonts w:ascii="Verdana" w:hAnsi="Verdana"/>
          <w:color w:val="000000"/>
          <w:sz w:val="18"/>
          <w:szCs w:val="18"/>
        </w:rPr>
        <w:t> </w:t>
      </w:r>
      <w:r>
        <w:rPr>
          <w:rFonts w:ascii="Verdana" w:hAnsi="Verdana"/>
          <w:color w:val="000000"/>
          <w:sz w:val="18"/>
          <w:szCs w:val="18"/>
        </w:rPr>
        <w:t xml:space="preserve">(1866 - 1917 гг.) - Самара. </w:t>
      </w:r>
      <w:proofErr w:type="gramStart"/>
      <w:r>
        <w:rPr>
          <w:rFonts w:ascii="Verdana" w:hAnsi="Verdana"/>
          <w:color w:val="000000"/>
          <w:sz w:val="18"/>
          <w:szCs w:val="18"/>
        </w:rPr>
        <w:t>2001.;</w:t>
      </w:r>
      <w:proofErr w:type="gramEnd"/>
      <w:r>
        <w:rPr>
          <w:rStyle w:val="WW8Num2z0"/>
          <w:rFonts w:ascii="Verdana" w:hAnsi="Verdana"/>
          <w:color w:val="000000"/>
          <w:sz w:val="18"/>
          <w:szCs w:val="18"/>
        </w:rPr>
        <w:t> </w:t>
      </w:r>
      <w:r>
        <w:rPr>
          <w:rStyle w:val="WW8Num3z0"/>
          <w:rFonts w:ascii="Verdana" w:hAnsi="Verdana"/>
          <w:color w:val="4682B4"/>
          <w:sz w:val="18"/>
          <w:szCs w:val="18"/>
        </w:rPr>
        <w:t>Лысенко</w:t>
      </w:r>
      <w:r>
        <w:rPr>
          <w:rStyle w:val="WW8Num2z0"/>
          <w:rFonts w:ascii="Verdana" w:hAnsi="Verdana"/>
          <w:color w:val="000000"/>
          <w:sz w:val="18"/>
          <w:szCs w:val="18"/>
        </w:rPr>
        <w:t> </w:t>
      </w:r>
      <w:r>
        <w:rPr>
          <w:rFonts w:ascii="Verdana" w:hAnsi="Verdana"/>
          <w:color w:val="000000"/>
          <w:sz w:val="18"/>
          <w:szCs w:val="18"/>
        </w:rPr>
        <w:t>В.В. Полиция в дореволюционной России и</w:t>
      </w:r>
      <w:r>
        <w:rPr>
          <w:rStyle w:val="WW8Num2z0"/>
          <w:rFonts w:ascii="Verdana" w:hAnsi="Verdana"/>
          <w:color w:val="000000"/>
          <w:sz w:val="18"/>
          <w:szCs w:val="18"/>
        </w:rPr>
        <w:t> </w:t>
      </w:r>
      <w:r>
        <w:rPr>
          <w:rStyle w:val="WW8Num3z0"/>
          <w:rFonts w:ascii="Verdana" w:hAnsi="Verdana"/>
          <w:color w:val="4682B4"/>
          <w:sz w:val="18"/>
          <w:szCs w:val="18"/>
        </w:rPr>
        <w:t>противоправные</w:t>
      </w:r>
      <w:r>
        <w:rPr>
          <w:rStyle w:val="WW8Num2z0"/>
          <w:rFonts w:ascii="Verdana" w:hAnsi="Verdana"/>
          <w:color w:val="000000"/>
          <w:sz w:val="18"/>
          <w:szCs w:val="18"/>
        </w:rPr>
        <w:t> </w:t>
      </w:r>
      <w:r>
        <w:rPr>
          <w:rFonts w:ascii="Verdana" w:hAnsi="Verdana"/>
          <w:color w:val="000000"/>
          <w:sz w:val="18"/>
          <w:szCs w:val="18"/>
        </w:rPr>
        <w:t xml:space="preserve">проявления в области общественной нравственности (теоретический и </w:t>
      </w:r>
      <w:proofErr w:type="spellStart"/>
      <w:r>
        <w:rPr>
          <w:rFonts w:ascii="Verdana" w:hAnsi="Verdana"/>
          <w:color w:val="000000"/>
          <w:sz w:val="18"/>
          <w:szCs w:val="18"/>
        </w:rPr>
        <w:t>историко</w:t>
      </w:r>
      <w:proofErr w:type="spellEnd"/>
      <w:r>
        <w:rPr>
          <w:rFonts w:ascii="Verdana" w:hAnsi="Verdana"/>
          <w:color w:val="000000"/>
          <w:sz w:val="18"/>
          <w:szCs w:val="18"/>
        </w:rPr>
        <w:t xml:space="preserve"> - правовой анализ): </w:t>
      </w:r>
      <w:proofErr w:type="spellStart"/>
      <w:r>
        <w:rPr>
          <w:rFonts w:ascii="Verdana" w:hAnsi="Verdana"/>
          <w:color w:val="000000"/>
          <w:sz w:val="18"/>
          <w:szCs w:val="18"/>
        </w:rPr>
        <w:t>дис.докт</w:t>
      </w:r>
      <w:proofErr w:type="spellEnd"/>
      <w:r>
        <w:rPr>
          <w:rFonts w:ascii="Verdana" w:hAnsi="Verdana"/>
          <w:color w:val="000000"/>
          <w:sz w:val="18"/>
          <w:szCs w:val="18"/>
        </w:rPr>
        <w:t xml:space="preserve">. </w:t>
      </w:r>
      <w:proofErr w:type="spellStart"/>
      <w:r>
        <w:rPr>
          <w:rFonts w:ascii="Verdana" w:hAnsi="Verdana"/>
          <w:color w:val="000000"/>
          <w:sz w:val="18"/>
          <w:szCs w:val="18"/>
        </w:rPr>
        <w:t>юрид</w:t>
      </w:r>
      <w:proofErr w:type="spellEnd"/>
      <w:r>
        <w:rPr>
          <w:rFonts w:ascii="Verdana" w:hAnsi="Verdana"/>
          <w:color w:val="000000"/>
          <w:sz w:val="18"/>
          <w:szCs w:val="18"/>
        </w:rPr>
        <w:t xml:space="preserve">. наук. - </w:t>
      </w:r>
      <w:proofErr w:type="gramStart"/>
      <w:r>
        <w:rPr>
          <w:rFonts w:ascii="Verdana" w:hAnsi="Verdana"/>
          <w:color w:val="000000"/>
          <w:sz w:val="18"/>
          <w:szCs w:val="18"/>
        </w:rPr>
        <w:t>СПб.:</w:t>
      </w:r>
      <w:proofErr w:type="gramEnd"/>
      <w:r>
        <w:rPr>
          <w:rFonts w:ascii="Verdana" w:hAnsi="Verdana"/>
          <w:color w:val="000000"/>
          <w:sz w:val="18"/>
          <w:szCs w:val="18"/>
        </w:rPr>
        <w:t xml:space="preserve"> </w:t>
      </w:r>
      <w:proofErr w:type="spellStart"/>
      <w:r>
        <w:rPr>
          <w:rFonts w:ascii="Verdana" w:hAnsi="Verdana"/>
          <w:color w:val="000000"/>
          <w:sz w:val="18"/>
          <w:szCs w:val="18"/>
        </w:rPr>
        <w:t>СПбУ</w:t>
      </w:r>
      <w:proofErr w:type="spellEnd"/>
      <w:r>
        <w:rPr>
          <w:rStyle w:val="WW8Num2z0"/>
          <w:rFonts w:ascii="Verdana" w:hAnsi="Verdana"/>
          <w:color w:val="000000"/>
          <w:sz w:val="18"/>
          <w:szCs w:val="18"/>
        </w:rPr>
        <w:t> </w:t>
      </w:r>
      <w:r>
        <w:rPr>
          <w:rStyle w:val="WW8Num3z0"/>
          <w:rFonts w:ascii="Verdana" w:hAnsi="Verdana"/>
          <w:color w:val="4682B4"/>
          <w:sz w:val="18"/>
          <w:szCs w:val="18"/>
        </w:rPr>
        <w:t>МВД</w:t>
      </w:r>
      <w:r>
        <w:rPr>
          <w:rStyle w:val="WW8Num2z0"/>
          <w:rFonts w:ascii="Verdana" w:hAnsi="Verdana"/>
          <w:color w:val="000000"/>
          <w:sz w:val="18"/>
          <w:szCs w:val="18"/>
        </w:rPr>
        <w:t> </w:t>
      </w:r>
      <w:r>
        <w:rPr>
          <w:rFonts w:ascii="Verdana" w:hAnsi="Verdana"/>
          <w:color w:val="000000"/>
          <w:sz w:val="18"/>
          <w:szCs w:val="18"/>
        </w:rPr>
        <w:t>РФ, 1998.; Федоров К.Г.,</w:t>
      </w:r>
      <w:r>
        <w:rPr>
          <w:rStyle w:val="WW8Num2z0"/>
          <w:rFonts w:ascii="Verdana" w:hAnsi="Verdana"/>
          <w:color w:val="000000"/>
          <w:sz w:val="18"/>
          <w:szCs w:val="18"/>
        </w:rPr>
        <w:t> </w:t>
      </w:r>
      <w:proofErr w:type="spellStart"/>
      <w:r>
        <w:rPr>
          <w:rStyle w:val="WW8Num3z0"/>
          <w:rFonts w:ascii="Verdana" w:hAnsi="Verdana"/>
          <w:color w:val="4682B4"/>
          <w:sz w:val="18"/>
          <w:szCs w:val="18"/>
        </w:rPr>
        <w:t>Ярмыш</w:t>
      </w:r>
      <w:proofErr w:type="spellEnd"/>
      <w:r>
        <w:rPr>
          <w:rStyle w:val="WW8Num2z0"/>
          <w:rFonts w:ascii="Verdana" w:hAnsi="Verdana"/>
          <w:color w:val="000000"/>
          <w:sz w:val="18"/>
          <w:szCs w:val="18"/>
        </w:rPr>
        <w:t> </w:t>
      </w:r>
      <w:r>
        <w:rPr>
          <w:rFonts w:ascii="Verdana" w:hAnsi="Verdana"/>
          <w:color w:val="000000"/>
          <w:sz w:val="18"/>
          <w:szCs w:val="18"/>
        </w:rPr>
        <w:t xml:space="preserve">А.Н. История полиции дореволюционной России. - Ростов-на-Дону. </w:t>
      </w:r>
      <w:proofErr w:type="gramStart"/>
      <w:r>
        <w:rPr>
          <w:rFonts w:ascii="Verdana" w:hAnsi="Verdana"/>
          <w:color w:val="000000"/>
          <w:sz w:val="18"/>
          <w:szCs w:val="18"/>
        </w:rPr>
        <w:t>1976.;</w:t>
      </w:r>
      <w:proofErr w:type="gramEnd"/>
      <w:r>
        <w:rPr>
          <w:rFonts w:ascii="Verdana" w:hAnsi="Verdana"/>
          <w:color w:val="000000"/>
          <w:sz w:val="18"/>
          <w:szCs w:val="18"/>
        </w:rPr>
        <w:t xml:space="preserve"> </w:t>
      </w:r>
      <w:proofErr w:type="spellStart"/>
      <w:r>
        <w:rPr>
          <w:rFonts w:ascii="Verdana" w:hAnsi="Verdana"/>
          <w:color w:val="000000"/>
          <w:sz w:val="18"/>
          <w:szCs w:val="18"/>
        </w:rPr>
        <w:t>Шелкопляс</w:t>
      </w:r>
      <w:proofErr w:type="spellEnd"/>
    </w:p>
    <w:p w14:paraId="6B17A586" w14:textId="77777777" w:rsidR="00A2636D" w:rsidRDefault="00A2636D" w:rsidP="00A2636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Методы оперативно-розыскной деятельности, которые использовались в Х1Хв. в Петербургской</w:t>
      </w:r>
      <w:r>
        <w:rPr>
          <w:rStyle w:val="WW8Num2z0"/>
          <w:rFonts w:ascii="Verdana" w:hAnsi="Verdana"/>
          <w:color w:val="000000"/>
          <w:sz w:val="18"/>
          <w:szCs w:val="18"/>
        </w:rPr>
        <w:t> </w:t>
      </w:r>
      <w:r>
        <w:rPr>
          <w:rStyle w:val="WW8Num3z0"/>
          <w:rFonts w:ascii="Verdana" w:hAnsi="Verdana"/>
          <w:color w:val="4682B4"/>
          <w:sz w:val="18"/>
          <w:szCs w:val="18"/>
        </w:rPr>
        <w:t>сыскной</w:t>
      </w:r>
      <w:r>
        <w:rPr>
          <w:rStyle w:val="WW8Num2z0"/>
          <w:rFonts w:ascii="Verdana" w:hAnsi="Verdana"/>
          <w:color w:val="000000"/>
          <w:sz w:val="18"/>
          <w:szCs w:val="18"/>
        </w:rPr>
        <w:t> </w:t>
      </w:r>
      <w:r>
        <w:rPr>
          <w:rFonts w:ascii="Verdana" w:hAnsi="Verdana"/>
          <w:color w:val="000000"/>
          <w:sz w:val="18"/>
          <w:szCs w:val="18"/>
        </w:rPr>
        <w:t xml:space="preserve">полиции, раскрываются в работах, характеризующих деятельность начальника сыскной полиции И.Д. Путилина1. В них встречаются упоминания о наведении справок </w:t>
      </w:r>
      <w:r>
        <w:rPr>
          <w:rFonts w:ascii="Verdana" w:hAnsi="Verdana"/>
          <w:color w:val="000000"/>
          <w:sz w:val="18"/>
          <w:szCs w:val="18"/>
        </w:rPr>
        <w:lastRenderedPageBreak/>
        <w:t>в адресном столе и тюрьмах о личности</w:t>
      </w:r>
      <w:r>
        <w:rPr>
          <w:rStyle w:val="WW8Num2z0"/>
          <w:rFonts w:ascii="Verdana" w:hAnsi="Verdana"/>
          <w:color w:val="000000"/>
          <w:sz w:val="18"/>
          <w:szCs w:val="18"/>
        </w:rPr>
        <w:t> </w:t>
      </w:r>
      <w:r>
        <w:rPr>
          <w:rStyle w:val="WW8Num3z0"/>
          <w:rFonts w:ascii="Verdana" w:hAnsi="Verdana"/>
          <w:color w:val="4682B4"/>
          <w:sz w:val="18"/>
          <w:szCs w:val="18"/>
        </w:rPr>
        <w:t>подозреваемого</w:t>
      </w:r>
      <w:r>
        <w:rPr>
          <w:rFonts w:ascii="Verdana" w:hAnsi="Verdana"/>
          <w:color w:val="000000"/>
          <w:sz w:val="18"/>
          <w:szCs w:val="18"/>
        </w:rPr>
        <w:t>, получении сведений о разыскиваемых лицах и</w:t>
      </w:r>
      <w:r>
        <w:rPr>
          <w:rStyle w:val="WW8Num2z0"/>
          <w:rFonts w:ascii="Verdana" w:hAnsi="Verdana"/>
          <w:color w:val="000000"/>
          <w:sz w:val="18"/>
          <w:szCs w:val="18"/>
        </w:rPr>
        <w:t> </w:t>
      </w:r>
      <w:r>
        <w:rPr>
          <w:rStyle w:val="WW8Num3z0"/>
          <w:rFonts w:ascii="Verdana" w:hAnsi="Verdana"/>
          <w:color w:val="4682B4"/>
          <w:sz w:val="18"/>
          <w:szCs w:val="18"/>
        </w:rPr>
        <w:t>совершенных</w:t>
      </w:r>
      <w:r>
        <w:rPr>
          <w:rStyle w:val="WW8Num2z0"/>
          <w:rFonts w:ascii="Verdana" w:hAnsi="Verdana"/>
          <w:color w:val="000000"/>
          <w:sz w:val="18"/>
          <w:szCs w:val="18"/>
        </w:rPr>
        <w:t> </w:t>
      </w:r>
      <w:r>
        <w:rPr>
          <w:rFonts w:ascii="Verdana" w:hAnsi="Verdana"/>
          <w:color w:val="000000"/>
          <w:sz w:val="18"/>
          <w:szCs w:val="18"/>
        </w:rPr>
        <w:t>преступлениях от агентуры в</w:t>
      </w:r>
      <w:r>
        <w:rPr>
          <w:rStyle w:val="WW8Num2z0"/>
          <w:rFonts w:ascii="Verdana" w:hAnsi="Verdana"/>
          <w:color w:val="000000"/>
          <w:sz w:val="18"/>
          <w:szCs w:val="18"/>
        </w:rPr>
        <w:t> </w:t>
      </w:r>
      <w:r>
        <w:rPr>
          <w:rStyle w:val="WW8Num3z0"/>
          <w:rFonts w:ascii="Verdana" w:hAnsi="Verdana"/>
          <w:color w:val="4682B4"/>
          <w:sz w:val="18"/>
          <w:szCs w:val="18"/>
        </w:rPr>
        <w:t>преступной</w:t>
      </w:r>
      <w:r>
        <w:rPr>
          <w:rStyle w:val="WW8Num2z0"/>
          <w:rFonts w:ascii="Verdana" w:hAnsi="Verdana"/>
          <w:color w:val="000000"/>
          <w:sz w:val="18"/>
          <w:szCs w:val="18"/>
        </w:rPr>
        <w:t> </w:t>
      </w:r>
      <w:r>
        <w:rPr>
          <w:rFonts w:ascii="Verdana" w:hAnsi="Verdana"/>
          <w:color w:val="000000"/>
          <w:sz w:val="18"/>
          <w:szCs w:val="18"/>
        </w:rPr>
        <w:t>среде, проституток, скупщиков краденого. Весьма интересны воспоминания видного деятеля уголовного сыска А.Ф. Кошко2. Нельзя не сказать о таких авторах, как Д.К.</w:t>
      </w:r>
      <w:r>
        <w:rPr>
          <w:rStyle w:val="WW8Num2z0"/>
          <w:rFonts w:ascii="Verdana" w:hAnsi="Verdana"/>
          <w:color w:val="000000"/>
          <w:sz w:val="18"/>
          <w:szCs w:val="18"/>
        </w:rPr>
        <w:t> </w:t>
      </w:r>
      <w:proofErr w:type="spellStart"/>
      <w:r>
        <w:rPr>
          <w:rStyle w:val="WW8Num3z0"/>
          <w:rFonts w:ascii="Verdana" w:hAnsi="Verdana"/>
          <w:color w:val="4682B4"/>
          <w:sz w:val="18"/>
          <w:szCs w:val="18"/>
        </w:rPr>
        <w:t>Нечевин</w:t>
      </w:r>
      <w:proofErr w:type="spellEnd"/>
      <w:r>
        <w:rPr>
          <w:rStyle w:val="WW8Num2z0"/>
          <w:rFonts w:ascii="Verdana" w:hAnsi="Verdana"/>
          <w:color w:val="000000"/>
          <w:sz w:val="18"/>
          <w:szCs w:val="18"/>
        </w:rPr>
        <w:t> </w:t>
      </w:r>
      <w:r>
        <w:rPr>
          <w:rFonts w:ascii="Verdana" w:hAnsi="Verdana"/>
          <w:color w:val="000000"/>
          <w:sz w:val="18"/>
          <w:szCs w:val="18"/>
        </w:rPr>
        <w:t xml:space="preserve">и Л.И. Беляева, которые в своих работах исследовали историю становления и развития российской сыскной полиции, показали сложную реальность генезиса уголовного сыска в России3. Следует отметить монографию С.Н. Жарова «История оперативно-розыскной деятельности и ее правового регулирования в России (Х1-начало XX вв.) », в которой рассматривается процесс зарождения и развития форм и методов оперативно-розыскной работы в дореволюционной России4. Интерес представляет монография Т.Л. </w:t>
      </w:r>
      <w:proofErr w:type="spellStart"/>
      <w:r>
        <w:rPr>
          <w:rFonts w:ascii="Verdana" w:hAnsi="Verdana"/>
          <w:color w:val="000000"/>
          <w:sz w:val="18"/>
          <w:szCs w:val="18"/>
        </w:rPr>
        <w:t>Ма-тиенко</w:t>
      </w:r>
      <w:proofErr w:type="spellEnd"/>
      <w:r>
        <w:rPr>
          <w:rFonts w:ascii="Verdana" w:hAnsi="Verdana"/>
          <w:color w:val="000000"/>
          <w:sz w:val="18"/>
          <w:szCs w:val="18"/>
        </w:rPr>
        <w:t xml:space="preserve"> о сыске5. В ней автор показывает </w:t>
      </w:r>
      <w:proofErr w:type="spellStart"/>
      <w:r>
        <w:rPr>
          <w:rFonts w:ascii="Verdana" w:hAnsi="Verdana"/>
          <w:color w:val="000000"/>
          <w:sz w:val="18"/>
          <w:szCs w:val="18"/>
        </w:rPr>
        <w:t>гейезис</w:t>
      </w:r>
      <w:proofErr w:type="spellEnd"/>
      <w:r>
        <w:rPr>
          <w:rFonts w:ascii="Verdana" w:hAnsi="Verdana"/>
          <w:color w:val="000000"/>
          <w:sz w:val="18"/>
          <w:szCs w:val="18"/>
        </w:rPr>
        <w:t xml:space="preserve"> сыска, его организацию, эволюцию форм и методов сыскной работы.</w:t>
      </w:r>
    </w:p>
    <w:p w14:paraId="0535EF1C" w14:textId="77777777" w:rsidR="00A2636D" w:rsidRDefault="00A2636D" w:rsidP="00A2636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Говоря о диссертационных исследованиях, можно выделить следующих авторов:</w:t>
      </w:r>
      <w:r>
        <w:rPr>
          <w:rStyle w:val="WW8Num2z0"/>
          <w:rFonts w:ascii="Verdana" w:hAnsi="Verdana"/>
          <w:color w:val="000000"/>
          <w:sz w:val="18"/>
          <w:szCs w:val="18"/>
        </w:rPr>
        <w:t> </w:t>
      </w:r>
      <w:proofErr w:type="spellStart"/>
      <w:r>
        <w:rPr>
          <w:rStyle w:val="WW8Num3z0"/>
          <w:rFonts w:ascii="Verdana" w:hAnsi="Verdana"/>
          <w:color w:val="4682B4"/>
          <w:sz w:val="18"/>
          <w:szCs w:val="18"/>
        </w:rPr>
        <w:t>Гибов</w:t>
      </w:r>
      <w:proofErr w:type="spellEnd"/>
      <w:r>
        <w:rPr>
          <w:rStyle w:val="WW8Num2z0"/>
          <w:rFonts w:ascii="Verdana" w:hAnsi="Verdana"/>
          <w:color w:val="000000"/>
          <w:sz w:val="18"/>
          <w:szCs w:val="18"/>
        </w:rPr>
        <w:t> </w:t>
      </w:r>
      <w:r>
        <w:rPr>
          <w:rFonts w:ascii="Verdana" w:hAnsi="Verdana"/>
          <w:color w:val="000000"/>
          <w:sz w:val="18"/>
          <w:szCs w:val="18"/>
        </w:rPr>
        <w:t xml:space="preserve">В.В., Жаров С.Н., </w:t>
      </w:r>
      <w:proofErr w:type="spellStart"/>
      <w:r>
        <w:rPr>
          <w:rFonts w:ascii="Verdana" w:hAnsi="Verdana"/>
          <w:color w:val="000000"/>
          <w:sz w:val="18"/>
          <w:szCs w:val="18"/>
        </w:rPr>
        <w:t>Исеев</w:t>
      </w:r>
      <w:proofErr w:type="spellEnd"/>
      <w:r>
        <w:rPr>
          <w:rFonts w:ascii="Verdana" w:hAnsi="Verdana"/>
          <w:color w:val="000000"/>
          <w:sz w:val="18"/>
          <w:szCs w:val="18"/>
        </w:rPr>
        <w:t xml:space="preserve"> Б.Д.,</w:t>
      </w:r>
      <w:r>
        <w:rPr>
          <w:rStyle w:val="WW8Num2z0"/>
          <w:rFonts w:ascii="Verdana" w:hAnsi="Verdana"/>
          <w:color w:val="000000"/>
          <w:sz w:val="18"/>
          <w:szCs w:val="18"/>
        </w:rPr>
        <w:t> </w:t>
      </w:r>
      <w:r>
        <w:rPr>
          <w:rStyle w:val="WW8Num3z0"/>
          <w:rFonts w:ascii="Verdana" w:hAnsi="Verdana"/>
          <w:color w:val="4682B4"/>
          <w:sz w:val="18"/>
          <w:szCs w:val="18"/>
        </w:rPr>
        <w:t>Кручинин</w:t>
      </w:r>
      <w:r>
        <w:rPr>
          <w:rStyle w:val="WW8Num2z0"/>
          <w:rFonts w:ascii="Verdana" w:hAnsi="Verdana"/>
          <w:color w:val="000000"/>
          <w:sz w:val="18"/>
          <w:szCs w:val="18"/>
        </w:rPr>
        <w:t> </w:t>
      </w:r>
      <w:r>
        <w:rPr>
          <w:rFonts w:ascii="Verdana" w:hAnsi="Verdana"/>
          <w:color w:val="000000"/>
          <w:sz w:val="18"/>
          <w:szCs w:val="18"/>
        </w:rPr>
        <w:t>В.Н., Матиенко</w:t>
      </w:r>
    </w:p>
    <w:p w14:paraId="0122A82B" w14:textId="77777777" w:rsidR="00A2636D" w:rsidRDefault="00A2636D" w:rsidP="00A2636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В.А. Полицейская реформа в России в 60-х годах XIX века. - Минск. 1981;</w:t>
      </w:r>
      <w:r>
        <w:rPr>
          <w:rStyle w:val="WW8Num2z0"/>
          <w:rFonts w:ascii="Verdana" w:hAnsi="Verdana"/>
          <w:color w:val="000000"/>
          <w:sz w:val="18"/>
          <w:szCs w:val="18"/>
        </w:rPr>
        <w:t> </w:t>
      </w:r>
      <w:r>
        <w:rPr>
          <w:rStyle w:val="WW8Num3z0"/>
          <w:rFonts w:ascii="Verdana" w:hAnsi="Verdana"/>
          <w:color w:val="4682B4"/>
          <w:sz w:val="18"/>
          <w:szCs w:val="18"/>
        </w:rPr>
        <w:t>Оржеховский</w:t>
      </w:r>
      <w:r>
        <w:rPr>
          <w:rStyle w:val="WW8Num2z0"/>
          <w:rFonts w:ascii="Verdana" w:hAnsi="Verdana"/>
          <w:color w:val="000000"/>
          <w:sz w:val="18"/>
          <w:szCs w:val="18"/>
        </w:rPr>
        <w:t> </w:t>
      </w:r>
      <w:r>
        <w:rPr>
          <w:rFonts w:ascii="Verdana" w:hAnsi="Verdana"/>
          <w:color w:val="000000"/>
          <w:sz w:val="18"/>
          <w:szCs w:val="18"/>
        </w:rPr>
        <w:t>И.В. Самодержавие против революционной России: 1826 -</w:t>
      </w:r>
      <w:proofErr w:type="gramStart"/>
      <w:r>
        <w:rPr>
          <w:rFonts w:ascii="Verdana" w:hAnsi="Verdana"/>
          <w:color w:val="000000"/>
          <w:sz w:val="18"/>
          <w:szCs w:val="18"/>
        </w:rPr>
        <w:t>1880.-</w:t>
      </w:r>
      <w:proofErr w:type="gramEnd"/>
      <w:r>
        <w:rPr>
          <w:rFonts w:ascii="Verdana" w:hAnsi="Verdana"/>
          <w:color w:val="000000"/>
          <w:sz w:val="18"/>
          <w:szCs w:val="18"/>
        </w:rPr>
        <w:t>М., 1982.;</w:t>
      </w:r>
    </w:p>
    <w:p w14:paraId="299A266E" w14:textId="77777777" w:rsidR="00A2636D" w:rsidRDefault="00A2636D" w:rsidP="00A2636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Преступления</w:t>
      </w:r>
      <w:r>
        <w:rPr>
          <w:rFonts w:ascii="Verdana" w:hAnsi="Verdana"/>
          <w:color w:val="000000"/>
          <w:sz w:val="18"/>
          <w:szCs w:val="18"/>
        </w:rPr>
        <w:t>, раскрытые начальником Санкт-Петербургской сыскной полиции И.Д. Путилиным. - М.,1990.</w:t>
      </w:r>
      <w:r>
        <w:rPr>
          <w:rStyle w:val="WW8Num2z0"/>
          <w:rFonts w:ascii="Verdana" w:hAnsi="Verdana"/>
          <w:color w:val="000000"/>
          <w:sz w:val="18"/>
          <w:szCs w:val="18"/>
        </w:rPr>
        <w:t> </w:t>
      </w:r>
      <w:r>
        <w:rPr>
          <w:rStyle w:val="WW8Num3z0"/>
          <w:rFonts w:ascii="Verdana" w:hAnsi="Verdana"/>
          <w:color w:val="4682B4"/>
          <w:sz w:val="18"/>
          <w:szCs w:val="18"/>
        </w:rPr>
        <w:t>Кошко</w:t>
      </w:r>
      <w:r>
        <w:rPr>
          <w:rStyle w:val="WW8Num2z0"/>
          <w:rFonts w:ascii="Verdana" w:hAnsi="Verdana"/>
          <w:color w:val="000000"/>
          <w:sz w:val="18"/>
          <w:szCs w:val="18"/>
        </w:rPr>
        <w:t> </w:t>
      </w:r>
      <w:r>
        <w:rPr>
          <w:rFonts w:ascii="Verdana" w:hAnsi="Verdana"/>
          <w:color w:val="000000"/>
          <w:sz w:val="18"/>
          <w:szCs w:val="18"/>
        </w:rPr>
        <w:t>А.Ф. Очерки уголовного мира царской России. - М., 1992. В 3-х Т.</w:t>
      </w:r>
    </w:p>
    <w:p w14:paraId="19C11545" w14:textId="77777777" w:rsidR="00A2636D" w:rsidRDefault="00A2636D" w:rsidP="00A2636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proofErr w:type="spellStart"/>
      <w:r>
        <w:rPr>
          <w:rStyle w:val="WW8Num3z0"/>
          <w:rFonts w:ascii="Verdana" w:hAnsi="Verdana"/>
          <w:color w:val="4682B4"/>
          <w:sz w:val="18"/>
          <w:szCs w:val="18"/>
        </w:rPr>
        <w:t>Нечевин</w:t>
      </w:r>
      <w:proofErr w:type="spellEnd"/>
      <w:r>
        <w:rPr>
          <w:rStyle w:val="WW8Num2z0"/>
          <w:rFonts w:ascii="Verdana" w:hAnsi="Verdana"/>
          <w:color w:val="000000"/>
          <w:sz w:val="18"/>
          <w:szCs w:val="18"/>
        </w:rPr>
        <w:t> </w:t>
      </w:r>
      <w:r>
        <w:rPr>
          <w:rFonts w:ascii="Verdana" w:hAnsi="Verdana"/>
          <w:color w:val="000000"/>
          <w:sz w:val="18"/>
          <w:szCs w:val="18"/>
        </w:rPr>
        <w:t xml:space="preserve">Д.К. Первые лица уголовного сыска России Х1Х-ХХ1 вв. — М., 2010; </w:t>
      </w:r>
      <w:proofErr w:type="spellStart"/>
      <w:r>
        <w:rPr>
          <w:rFonts w:ascii="Verdana" w:hAnsi="Verdana"/>
          <w:color w:val="000000"/>
          <w:sz w:val="18"/>
          <w:szCs w:val="18"/>
        </w:rPr>
        <w:t>Невечин</w:t>
      </w:r>
      <w:proofErr w:type="spellEnd"/>
      <w:r>
        <w:rPr>
          <w:rFonts w:ascii="Verdana" w:hAnsi="Verdana"/>
          <w:color w:val="000000"/>
          <w:sz w:val="18"/>
          <w:szCs w:val="18"/>
        </w:rPr>
        <w:t xml:space="preserve"> Д.К.,</w:t>
      </w:r>
      <w:r>
        <w:rPr>
          <w:rStyle w:val="WW8Num2z0"/>
          <w:rFonts w:ascii="Verdana" w:hAnsi="Verdana"/>
          <w:color w:val="000000"/>
          <w:sz w:val="18"/>
          <w:szCs w:val="18"/>
        </w:rPr>
        <w:t> </w:t>
      </w:r>
      <w:r>
        <w:rPr>
          <w:rStyle w:val="WW8Num3z0"/>
          <w:rFonts w:ascii="Verdana" w:hAnsi="Verdana"/>
          <w:color w:val="4682B4"/>
          <w:sz w:val="18"/>
          <w:szCs w:val="18"/>
        </w:rPr>
        <w:t>Беляева</w:t>
      </w:r>
      <w:r>
        <w:rPr>
          <w:rStyle w:val="WW8Num2z0"/>
          <w:rFonts w:ascii="Verdana" w:hAnsi="Verdana"/>
          <w:color w:val="000000"/>
          <w:sz w:val="18"/>
          <w:szCs w:val="18"/>
        </w:rPr>
        <w:t> </w:t>
      </w:r>
      <w:r>
        <w:rPr>
          <w:rFonts w:ascii="Verdana" w:hAnsi="Verdana"/>
          <w:color w:val="000000"/>
          <w:sz w:val="18"/>
          <w:szCs w:val="18"/>
        </w:rPr>
        <w:t>Л.И. Шеф сыскной полиции Санкт-Петербурга Иван Дмитриевич Путилин. В 2-х т. - М., 2003.</w:t>
      </w:r>
    </w:p>
    <w:p w14:paraId="1F59A5BD" w14:textId="77777777" w:rsidR="00A2636D" w:rsidRDefault="00A2636D" w:rsidP="00A2636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Жаров</w:t>
      </w:r>
      <w:r>
        <w:rPr>
          <w:rStyle w:val="WW8Num2z0"/>
          <w:rFonts w:ascii="Verdana" w:hAnsi="Verdana"/>
          <w:color w:val="000000"/>
          <w:sz w:val="18"/>
          <w:szCs w:val="18"/>
        </w:rPr>
        <w:t> </w:t>
      </w:r>
      <w:r>
        <w:rPr>
          <w:rFonts w:ascii="Verdana" w:hAnsi="Verdana"/>
          <w:color w:val="000000"/>
          <w:sz w:val="18"/>
          <w:szCs w:val="18"/>
        </w:rPr>
        <w:t>С.Н. «История оперативно — розыскной деятельности и ее правового регулирования в России (XI - начало XX вв.)». - Челябинск. 2008.</w:t>
      </w:r>
    </w:p>
    <w:p w14:paraId="4D37FF31" w14:textId="77777777" w:rsidR="00A2636D" w:rsidRDefault="00A2636D" w:rsidP="00A2636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 Российский сыск в IX - первой половине XIX века. Генезис и становление: Монография /</w:t>
      </w:r>
      <w:r>
        <w:rPr>
          <w:rStyle w:val="WW8Num2z0"/>
          <w:rFonts w:ascii="Verdana" w:hAnsi="Verdana"/>
          <w:color w:val="000000"/>
          <w:sz w:val="18"/>
          <w:szCs w:val="18"/>
        </w:rPr>
        <w:t> </w:t>
      </w:r>
      <w:r>
        <w:rPr>
          <w:rStyle w:val="WW8Num3z0"/>
          <w:rFonts w:ascii="Verdana" w:hAnsi="Verdana"/>
          <w:color w:val="4682B4"/>
          <w:sz w:val="18"/>
          <w:szCs w:val="18"/>
        </w:rPr>
        <w:t>Матиенко</w:t>
      </w:r>
      <w:r>
        <w:rPr>
          <w:rStyle w:val="WW8Num2z0"/>
          <w:rFonts w:ascii="Verdana" w:hAnsi="Verdana"/>
          <w:color w:val="000000"/>
          <w:sz w:val="18"/>
          <w:szCs w:val="18"/>
        </w:rPr>
        <w:t> </w:t>
      </w:r>
      <w:r>
        <w:rPr>
          <w:rFonts w:ascii="Verdana" w:hAnsi="Verdana"/>
          <w:color w:val="000000"/>
          <w:sz w:val="18"/>
          <w:szCs w:val="18"/>
        </w:rPr>
        <w:t>Т.Л. - М., 2010.</w:t>
      </w:r>
    </w:p>
    <w:p w14:paraId="7845CD7B" w14:textId="77777777" w:rsidR="00A2636D" w:rsidRDefault="00A2636D" w:rsidP="00A2636D">
      <w:pPr>
        <w:pStyle w:val="WW8Num1z2"/>
        <w:shd w:val="clear" w:color="auto" w:fill="F7F7F7"/>
        <w:spacing w:after="0"/>
        <w:ind w:firstLine="480"/>
        <w:rPr>
          <w:rFonts w:ascii="Verdana" w:hAnsi="Verdana"/>
          <w:color w:val="000000"/>
          <w:sz w:val="18"/>
          <w:szCs w:val="18"/>
        </w:rPr>
      </w:pPr>
      <w:proofErr w:type="gramStart"/>
      <w:r>
        <w:rPr>
          <w:rFonts w:ascii="Verdana" w:hAnsi="Verdana"/>
          <w:color w:val="000000"/>
          <w:sz w:val="18"/>
          <w:szCs w:val="18"/>
        </w:rPr>
        <w:t>Т.JI.,</w:t>
      </w:r>
      <w:proofErr w:type="gramEnd"/>
      <w:r>
        <w:rPr>
          <w:rStyle w:val="WW8Num2z0"/>
          <w:rFonts w:ascii="Verdana" w:hAnsi="Verdana"/>
          <w:color w:val="000000"/>
          <w:sz w:val="18"/>
          <w:szCs w:val="18"/>
        </w:rPr>
        <w:t> </w:t>
      </w:r>
      <w:r>
        <w:rPr>
          <w:rStyle w:val="WW8Num3z0"/>
          <w:rFonts w:ascii="Verdana" w:hAnsi="Verdana"/>
          <w:color w:val="4682B4"/>
          <w:sz w:val="18"/>
          <w:szCs w:val="18"/>
        </w:rPr>
        <w:t>Мушкет</w:t>
      </w:r>
      <w:r>
        <w:rPr>
          <w:rStyle w:val="WW8Num2z0"/>
          <w:rFonts w:ascii="Verdana" w:hAnsi="Verdana"/>
          <w:color w:val="000000"/>
          <w:sz w:val="18"/>
          <w:szCs w:val="18"/>
        </w:rPr>
        <w:t> </w:t>
      </w:r>
      <w:r>
        <w:rPr>
          <w:rFonts w:ascii="Verdana" w:hAnsi="Verdana"/>
          <w:color w:val="000000"/>
          <w:sz w:val="18"/>
          <w:szCs w:val="18"/>
        </w:rPr>
        <w:t>И.И., Поляков И.Ю., Фомичев А.Ю1.</w:t>
      </w:r>
    </w:p>
    <w:p w14:paraId="28E8E591" w14:textId="77777777" w:rsidR="00A2636D" w:rsidRDefault="00A2636D" w:rsidP="00A2636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Вопросы</w:t>
      </w:r>
      <w:r>
        <w:rPr>
          <w:rStyle w:val="WW8Num2z0"/>
          <w:rFonts w:ascii="Verdana" w:hAnsi="Verdana"/>
          <w:color w:val="000000"/>
          <w:sz w:val="18"/>
          <w:szCs w:val="18"/>
        </w:rPr>
        <w:t> </w:t>
      </w:r>
      <w:r>
        <w:rPr>
          <w:rStyle w:val="WW8Num3z0"/>
          <w:rFonts w:ascii="Verdana" w:hAnsi="Verdana"/>
          <w:color w:val="4682B4"/>
          <w:sz w:val="18"/>
          <w:szCs w:val="18"/>
        </w:rPr>
        <w:t>дознания</w:t>
      </w:r>
      <w:r>
        <w:rPr>
          <w:rStyle w:val="WW8Num2z0"/>
          <w:rFonts w:ascii="Verdana" w:hAnsi="Verdana"/>
          <w:color w:val="000000"/>
          <w:sz w:val="18"/>
          <w:szCs w:val="18"/>
        </w:rPr>
        <w:t> </w:t>
      </w:r>
      <w:r>
        <w:rPr>
          <w:rFonts w:ascii="Verdana" w:hAnsi="Verdana"/>
          <w:color w:val="000000"/>
          <w:sz w:val="18"/>
          <w:szCs w:val="18"/>
        </w:rPr>
        <w:t xml:space="preserve">также находились в1 центре внимания ученых. Существенный вклад в развитие теории и практики дознания внесли: А.И. </w:t>
      </w:r>
      <w:proofErr w:type="spellStart"/>
      <w:r>
        <w:rPr>
          <w:rFonts w:ascii="Verdana" w:hAnsi="Verdana"/>
          <w:color w:val="000000"/>
          <w:sz w:val="18"/>
          <w:szCs w:val="18"/>
        </w:rPr>
        <w:t>Баст-рыкин</w:t>
      </w:r>
      <w:proofErr w:type="spellEnd"/>
      <w:r>
        <w:rPr>
          <w:rFonts w:ascii="Verdana" w:hAnsi="Verdana"/>
          <w:color w:val="000000"/>
          <w:sz w:val="18"/>
          <w:szCs w:val="18"/>
        </w:rPr>
        <w:t>, Б.Т.</w:t>
      </w:r>
      <w:r>
        <w:rPr>
          <w:rStyle w:val="WW8Num2z0"/>
          <w:rFonts w:ascii="Verdana" w:hAnsi="Verdana"/>
          <w:color w:val="000000"/>
          <w:sz w:val="18"/>
          <w:szCs w:val="18"/>
        </w:rPr>
        <w:t> </w:t>
      </w:r>
      <w:proofErr w:type="spellStart"/>
      <w:r>
        <w:rPr>
          <w:rStyle w:val="WW8Num3z0"/>
          <w:rFonts w:ascii="Verdana" w:hAnsi="Verdana"/>
          <w:color w:val="4682B4"/>
          <w:sz w:val="18"/>
          <w:szCs w:val="18"/>
        </w:rPr>
        <w:t>Безлепкин</w:t>
      </w:r>
      <w:proofErr w:type="spellEnd"/>
      <w:r>
        <w:rPr>
          <w:rFonts w:ascii="Verdana" w:hAnsi="Verdana"/>
          <w:color w:val="000000"/>
          <w:sz w:val="18"/>
          <w:szCs w:val="18"/>
        </w:rPr>
        <w:t xml:space="preserve">, Ю.Н. Белозеров, В.П. </w:t>
      </w:r>
      <w:proofErr w:type="spellStart"/>
      <w:r>
        <w:rPr>
          <w:rFonts w:ascii="Verdana" w:hAnsi="Verdana"/>
          <w:color w:val="000000"/>
          <w:sz w:val="18"/>
          <w:szCs w:val="18"/>
        </w:rPr>
        <w:t>Божьев</w:t>
      </w:r>
      <w:proofErr w:type="spellEnd"/>
      <w:r>
        <w:rPr>
          <w:rFonts w:ascii="Verdana" w:hAnsi="Verdana"/>
          <w:color w:val="000000"/>
          <w:sz w:val="18"/>
          <w:szCs w:val="18"/>
        </w:rPr>
        <w:t>, В.В.</w:t>
      </w:r>
      <w:r>
        <w:rPr>
          <w:rStyle w:val="WW8Num2z0"/>
          <w:rFonts w:ascii="Verdana" w:hAnsi="Verdana"/>
          <w:color w:val="000000"/>
          <w:sz w:val="18"/>
          <w:szCs w:val="18"/>
        </w:rPr>
        <w:t> </w:t>
      </w:r>
      <w:r>
        <w:rPr>
          <w:rStyle w:val="WW8Num3z0"/>
          <w:rFonts w:ascii="Verdana" w:hAnsi="Verdana"/>
          <w:color w:val="4682B4"/>
          <w:sz w:val="18"/>
          <w:szCs w:val="18"/>
        </w:rPr>
        <w:t>Вандышев</w:t>
      </w:r>
      <w:r>
        <w:rPr>
          <w:rFonts w:ascii="Verdana" w:hAnsi="Verdana"/>
          <w:color w:val="000000"/>
          <w:sz w:val="18"/>
          <w:szCs w:val="18"/>
        </w:rPr>
        <w:t xml:space="preserve">, H.A. Власова, С.И. </w:t>
      </w:r>
      <w:proofErr w:type="spellStart"/>
      <w:r>
        <w:rPr>
          <w:rFonts w:ascii="Verdana" w:hAnsi="Verdana"/>
          <w:color w:val="000000"/>
          <w:sz w:val="18"/>
          <w:szCs w:val="18"/>
        </w:rPr>
        <w:t>Гирько</w:t>
      </w:r>
      <w:proofErr w:type="spellEnd"/>
      <w:r>
        <w:rPr>
          <w:rFonts w:ascii="Verdana" w:hAnsi="Verdana"/>
          <w:color w:val="000000"/>
          <w:sz w:val="18"/>
          <w:szCs w:val="18"/>
        </w:rPr>
        <w:t>, JI.B.</w:t>
      </w:r>
      <w:r>
        <w:rPr>
          <w:rStyle w:val="WW8Num2z0"/>
          <w:rFonts w:ascii="Verdana" w:hAnsi="Verdana"/>
          <w:color w:val="000000"/>
          <w:sz w:val="18"/>
          <w:szCs w:val="18"/>
        </w:rPr>
        <w:t> </w:t>
      </w:r>
      <w:r>
        <w:rPr>
          <w:rStyle w:val="WW8Num3z0"/>
          <w:rFonts w:ascii="Verdana" w:hAnsi="Verdana"/>
          <w:color w:val="4682B4"/>
          <w:sz w:val="18"/>
          <w:szCs w:val="18"/>
        </w:rPr>
        <w:t>Головко</w:t>
      </w:r>
      <w:r>
        <w:rPr>
          <w:rFonts w:ascii="Verdana" w:hAnsi="Verdana"/>
          <w:color w:val="000000"/>
          <w:sz w:val="18"/>
          <w:szCs w:val="18"/>
        </w:rPr>
        <w:t xml:space="preserve">, H.A. Громов, Ю.В. </w:t>
      </w:r>
      <w:proofErr w:type="spellStart"/>
      <w:r>
        <w:rPr>
          <w:rFonts w:ascii="Verdana" w:hAnsi="Verdana"/>
          <w:color w:val="000000"/>
          <w:sz w:val="18"/>
          <w:szCs w:val="18"/>
        </w:rPr>
        <w:t>Деришев</w:t>
      </w:r>
      <w:proofErr w:type="spellEnd"/>
      <w:r>
        <w:rPr>
          <w:rFonts w:ascii="Verdana" w:hAnsi="Verdana"/>
          <w:color w:val="000000"/>
          <w:sz w:val="18"/>
          <w:szCs w:val="18"/>
        </w:rPr>
        <w:t xml:space="preserve">, A.C. </w:t>
      </w:r>
      <w:proofErr w:type="spellStart"/>
      <w:proofErr w:type="gramStart"/>
      <w:r>
        <w:rPr>
          <w:rFonts w:ascii="Verdana" w:hAnsi="Verdana"/>
          <w:color w:val="000000"/>
          <w:sz w:val="18"/>
          <w:szCs w:val="18"/>
        </w:rPr>
        <w:t>Еси</w:t>
      </w:r>
      <w:proofErr w:type="spellEnd"/>
      <w:r>
        <w:rPr>
          <w:rFonts w:ascii="Verdana" w:hAnsi="Verdana"/>
          <w:color w:val="000000"/>
          <w:sz w:val="18"/>
          <w:szCs w:val="18"/>
        </w:rPr>
        <w:t>-на</w:t>
      </w:r>
      <w:proofErr w:type="gramEnd"/>
      <w:r>
        <w:rPr>
          <w:rFonts w:ascii="Verdana" w:hAnsi="Verdana"/>
          <w:color w:val="000000"/>
          <w:sz w:val="18"/>
          <w:szCs w:val="18"/>
        </w:rPr>
        <w:t>, В.И.</w:t>
      </w:r>
      <w:r>
        <w:rPr>
          <w:rStyle w:val="WW8Num2z0"/>
          <w:rFonts w:ascii="Verdana" w:hAnsi="Verdana"/>
          <w:color w:val="000000"/>
          <w:sz w:val="18"/>
          <w:szCs w:val="18"/>
        </w:rPr>
        <w:t> </w:t>
      </w:r>
      <w:proofErr w:type="spellStart"/>
      <w:r>
        <w:rPr>
          <w:rStyle w:val="WW8Num3z0"/>
          <w:rFonts w:ascii="Verdana" w:hAnsi="Verdana"/>
          <w:color w:val="4682B4"/>
          <w:sz w:val="18"/>
          <w:szCs w:val="18"/>
        </w:rPr>
        <w:t>Жулев</w:t>
      </w:r>
      <w:proofErr w:type="spellEnd"/>
      <w:r>
        <w:rPr>
          <w:rFonts w:ascii="Verdana" w:hAnsi="Verdana"/>
          <w:color w:val="000000"/>
          <w:sz w:val="18"/>
          <w:szCs w:val="18"/>
        </w:rPr>
        <w:t>, A.B. Земскова, И.Ф. Крылов, Т.Г.</w:t>
      </w:r>
      <w:r>
        <w:rPr>
          <w:rStyle w:val="WW8Num2z0"/>
          <w:rFonts w:ascii="Verdana" w:hAnsi="Verdana"/>
          <w:color w:val="000000"/>
          <w:sz w:val="18"/>
          <w:szCs w:val="18"/>
        </w:rPr>
        <w:t> </w:t>
      </w:r>
      <w:r>
        <w:rPr>
          <w:rStyle w:val="WW8Num3z0"/>
          <w:rFonts w:ascii="Verdana" w:hAnsi="Verdana"/>
          <w:color w:val="4682B4"/>
          <w:sz w:val="18"/>
          <w:szCs w:val="18"/>
        </w:rPr>
        <w:t>Николаева</w:t>
      </w:r>
      <w:r>
        <w:rPr>
          <w:rFonts w:ascii="Verdana" w:hAnsi="Verdana"/>
          <w:color w:val="000000"/>
          <w:sz w:val="18"/>
          <w:szCs w:val="18"/>
        </w:rPr>
        <w:t>, П.Ф. Пашкевич, В.И. Рохлин, А.П.</w:t>
      </w:r>
      <w:r>
        <w:rPr>
          <w:rStyle w:val="WW8Num2z0"/>
          <w:rFonts w:ascii="Verdana" w:hAnsi="Verdana"/>
          <w:color w:val="000000"/>
          <w:sz w:val="18"/>
          <w:szCs w:val="18"/>
        </w:rPr>
        <w:t> </w:t>
      </w:r>
      <w:r>
        <w:rPr>
          <w:rStyle w:val="WW8Num3z0"/>
          <w:rFonts w:ascii="Verdana" w:hAnsi="Verdana"/>
          <w:color w:val="4682B4"/>
          <w:sz w:val="18"/>
          <w:szCs w:val="18"/>
        </w:rPr>
        <w:t>Рыжаков</w:t>
      </w:r>
      <w:r>
        <w:rPr>
          <w:rFonts w:ascii="Verdana" w:hAnsi="Verdana"/>
          <w:color w:val="000000"/>
          <w:sz w:val="18"/>
          <w:szCs w:val="18"/>
        </w:rPr>
        <w:t xml:space="preserve">, В.М. Савицкий, A.B. Смирнов, М.С. </w:t>
      </w:r>
      <w:proofErr w:type="spellStart"/>
      <w:r>
        <w:rPr>
          <w:rFonts w:ascii="Verdana" w:hAnsi="Verdana"/>
          <w:color w:val="000000"/>
          <w:sz w:val="18"/>
          <w:szCs w:val="18"/>
        </w:rPr>
        <w:t>Стро-гович</w:t>
      </w:r>
      <w:proofErr w:type="spellEnd"/>
      <w:r>
        <w:rPr>
          <w:rFonts w:ascii="Verdana" w:hAnsi="Verdana"/>
          <w:color w:val="000000"/>
          <w:sz w:val="18"/>
          <w:szCs w:val="18"/>
        </w:rPr>
        <w:t>, Г.П.</w:t>
      </w:r>
      <w:r>
        <w:rPr>
          <w:rStyle w:val="WW8Num2z0"/>
          <w:rFonts w:ascii="Verdana" w:hAnsi="Verdana"/>
          <w:color w:val="000000"/>
          <w:sz w:val="18"/>
          <w:szCs w:val="18"/>
        </w:rPr>
        <w:t> </w:t>
      </w:r>
      <w:r>
        <w:rPr>
          <w:rStyle w:val="WW8Num3z0"/>
          <w:rFonts w:ascii="Verdana" w:hAnsi="Verdana"/>
          <w:color w:val="4682B4"/>
          <w:sz w:val="18"/>
          <w:szCs w:val="18"/>
        </w:rPr>
        <w:t>Химичева</w:t>
      </w:r>
      <w:r>
        <w:rPr>
          <w:rFonts w:ascii="Verdana" w:hAnsi="Verdana"/>
          <w:color w:val="000000"/>
          <w:sz w:val="18"/>
          <w:szCs w:val="18"/>
        </w:rPr>
        <w:t xml:space="preserve">, B.C. Шадрин, A.A. </w:t>
      </w:r>
      <w:proofErr w:type="spellStart"/>
      <w:r>
        <w:rPr>
          <w:rFonts w:ascii="Verdana" w:hAnsi="Verdana"/>
          <w:color w:val="000000"/>
          <w:sz w:val="18"/>
          <w:szCs w:val="18"/>
        </w:rPr>
        <w:t>Чувилев</w:t>
      </w:r>
      <w:proofErr w:type="spellEnd"/>
      <w:r>
        <w:rPr>
          <w:rFonts w:ascii="Verdana" w:hAnsi="Verdana"/>
          <w:color w:val="000000"/>
          <w:sz w:val="18"/>
          <w:szCs w:val="18"/>
        </w:rPr>
        <w:t xml:space="preserve"> и другие". Вопросы содержания деятельности системы органов, осуществлявших деятельность по раскрытию и</w:t>
      </w:r>
      <w:r>
        <w:rPr>
          <w:rStyle w:val="WW8Num2z0"/>
          <w:rFonts w:ascii="Verdana" w:hAnsi="Verdana"/>
          <w:color w:val="000000"/>
          <w:sz w:val="18"/>
          <w:szCs w:val="18"/>
        </w:rPr>
        <w:t> </w:t>
      </w:r>
      <w:r>
        <w:rPr>
          <w:rStyle w:val="WW8Num3z0"/>
          <w:rFonts w:ascii="Verdana" w:hAnsi="Verdana"/>
          <w:color w:val="4682B4"/>
          <w:sz w:val="18"/>
          <w:szCs w:val="18"/>
        </w:rPr>
        <w:t>пресечению</w:t>
      </w:r>
      <w:r>
        <w:rPr>
          <w:rStyle w:val="WW8Num2z0"/>
          <w:rFonts w:ascii="Verdana" w:hAnsi="Verdana"/>
          <w:color w:val="000000"/>
          <w:sz w:val="18"/>
          <w:szCs w:val="18"/>
        </w:rPr>
        <w:t> </w:t>
      </w:r>
      <w:r>
        <w:rPr>
          <w:rFonts w:ascii="Verdana" w:hAnsi="Verdana"/>
          <w:color w:val="000000"/>
          <w:sz w:val="18"/>
          <w:szCs w:val="18"/>
        </w:rPr>
        <w:t xml:space="preserve">преступности, рассматриваются также </w:t>
      </w:r>
      <w:proofErr w:type="spellStart"/>
      <w:r>
        <w:rPr>
          <w:rFonts w:ascii="Verdana" w:hAnsi="Verdana"/>
          <w:color w:val="000000"/>
          <w:sz w:val="18"/>
          <w:szCs w:val="18"/>
        </w:rPr>
        <w:t>специали</w:t>
      </w:r>
      <w:proofErr w:type="spellEnd"/>
    </w:p>
    <w:p w14:paraId="09BBA526" w14:textId="77777777" w:rsidR="00A2636D" w:rsidRDefault="00A2636D" w:rsidP="00A2636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- 1 ^</w:t>
      </w:r>
    </w:p>
    <w:p w14:paraId="7EBB627E" w14:textId="77777777" w:rsidR="00A2636D" w:rsidRDefault="00A2636D" w:rsidP="00A2636D">
      <w:pPr>
        <w:pStyle w:val="WW8Num1z2"/>
        <w:shd w:val="clear" w:color="auto" w:fill="F7F7F7"/>
        <w:spacing w:after="0"/>
        <w:ind w:firstLine="480"/>
        <w:rPr>
          <w:rFonts w:ascii="Verdana" w:hAnsi="Verdana"/>
          <w:color w:val="000000"/>
          <w:sz w:val="18"/>
          <w:szCs w:val="18"/>
        </w:rPr>
      </w:pPr>
      <w:proofErr w:type="spellStart"/>
      <w:r>
        <w:rPr>
          <w:rStyle w:val="WW8Num3z0"/>
          <w:rFonts w:ascii="Verdana" w:hAnsi="Verdana"/>
          <w:color w:val="4682B4"/>
          <w:sz w:val="18"/>
          <w:szCs w:val="18"/>
        </w:rPr>
        <w:t>Гибов</w:t>
      </w:r>
      <w:proofErr w:type="spellEnd"/>
      <w:r>
        <w:rPr>
          <w:rStyle w:val="WW8Num2z0"/>
          <w:rFonts w:ascii="Verdana" w:hAnsi="Verdana"/>
          <w:color w:val="000000"/>
          <w:sz w:val="18"/>
          <w:szCs w:val="18"/>
        </w:rPr>
        <w:t> </w:t>
      </w:r>
      <w:r>
        <w:rPr>
          <w:rFonts w:ascii="Verdana" w:hAnsi="Verdana"/>
          <w:color w:val="000000"/>
          <w:sz w:val="18"/>
          <w:szCs w:val="18"/>
        </w:rPr>
        <w:t xml:space="preserve">В.В. Сыскная полиция в механизме Российского государства. (Теоретический и историко-правовой аспект). </w:t>
      </w:r>
      <w:proofErr w:type="spellStart"/>
      <w:r>
        <w:rPr>
          <w:rFonts w:ascii="Verdana" w:hAnsi="Verdana"/>
          <w:color w:val="000000"/>
          <w:sz w:val="18"/>
          <w:szCs w:val="18"/>
        </w:rPr>
        <w:t>Дис</w:t>
      </w:r>
      <w:proofErr w:type="spellEnd"/>
      <w:proofErr w:type="gramStart"/>
      <w:r>
        <w:rPr>
          <w:rFonts w:ascii="Verdana" w:hAnsi="Verdana"/>
          <w:color w:val="000000"/>
          <w:sz w:val="18"/>
          <w:szCs w:val="18"/>
        </w:rPr>
        <w:t>. .</w:t>
      </w:r>
      <w:proofErr w:type="gramEnd"/>
      <w:r>
        <w:rPr>
          <w:rFonts w:ascii="Verdana" w:hAnsi="Verdana"/>
          <w:color w:val="000000"/>
          <w:sz w:val="18"/>
          <w:szCs w:val="18"/>
        </w:rPr>
        <w:t xml:space="preserve"> канд. </w:t>
      </w:r>
      <w:proofErr w:type="spellStart"/>
      <w:r>
        <w:rPr>
          <w:rFonts w:ascii="Verdana" w:hAnsi="Verdana"/>
          <w:color w:val="000000"/>
          <w:sz w:val="18"/>
          <w:szCs w:val="18"/>
        </w:rPr>
        <w:t>юрид</w:t>
      </w:r>
      <w:proofErr w:type="spellEnd"/>
      <w:r>
        <w:rPr>
          <w:rFonts w:ascii="Verdana" w:hAnsi="Verdana"/>
          <w:color w:val="000000"/>
          <w:sz w:val="18"/>
          <w:szCs w:val="18"/>
        </w:rPr>
        <w:t xml:space="preserve">. наук. - </w:t>
      </w:r>
      <w:proofErr w:type="gramStart"/>
      <w:r>
        <w:rPr>
          <w:rFonts w:ascii="Verdana" w:hAnsi="Verdana"/>
          <w:color w:val="000000"/>
          <w:sz w:val="18"/>
          <w:szCs w:val="18"/>
        </w:rPr>
        <w:t>СПб.,</w:t>
      </w:r>
      <w:proofErr w:type="gramEnd"/>
      <w:r>
        <w:rPr>
          <w:rFonts w:ascii="Verdana" w:hAnsi="Verdana"/>
          <w:color w:val="000000"/>
          <w:sz w:val="18"/>
          <w:szCs w:val="18"/>
        </w:rPr>
        <w:t xml:space="preserve"> 1998.;</w:t>
      </w:r>
      <w:r>
        <w:rPr>
          <w:rStyle w:val="WW8Num2z0"/>
          <w:rFonts w:ascii="Verdana" w:hAnsi="Verdana"/>
          <w:color w:val="000000"/>
          <w:sz w:val="18"/>
          <w:szCs w:val="18"/>
        </w:rPr>
        <w:t> </w:t>
      </w:r>
      <w:r>
        <w:rPr>
          <w:rStyle w:val="WW8Num3z0"/>
          <w:rFonts w:ascii="Verdana" w:hAnsi="Verdana"/>
          <w:color w:val="4682B4"/>
          <w:sz w:val="18"/>
          <w:szCs w:val="18"/>
        </w:rPr>
        <w:t>Жаров</w:t>
      </w:r>
      <w:r>
        <w:rPr>
          <w:rStyle w:val="WW8Num2z0"/>
          <w:rFonts w:ascii="Verdana" w:hAnsi="Verdana"/>
          <w:color w:val="000000"/>
          <w:sz w:val="18"/>
          <w:szCs w:val="18"/>
        </w:rPr>
        <w:t> </w:t>
      </w:r>
      <w:r>
        <w:rPr>
          <w:rFonts w:ascii="Verdana" w:hAnsi="Verdana"/>
          <w:color w:val="000000"/>
          <w:sz w:val="18"/>
          <w:szCs w:val="18"/>
        </w:rPr>
        <w:t>С.Н. Оперативно-розыскная деятельность в России: организация, методы, правовое регулирование (</w:t>
      </w:r>
      <w:proofErr w:type="spellStart"/>
      <w:r>
        <w:rPr>
          <w:rFonts w:ascii="Verdana" w:hAnsi="Verdana"/>
          <w:color w:val="000000"/>
          <w:sz w:val="18"/>
          <w:szCs w:val="18"/>
        </w:rPr>
        <w:t>историко</w:t>
      </w:r>
      <w:proofErr w:type="spellEnd"/>
      <w:r>
        <w:rPr>
          <w:rFonts w:ascii="Verdana" w:hAnsi="Verdana"/>
          <w:color w:val="000000"/>
          <w:sz w:val="18"/>
          <w:szCs w:val="18"/>
        </w:rPr>
        <w:t xml:space="preserve"> - юридическое исследование). </w:t>
      </w:r>
      <w:proofErr w:type="spellStart"/>
      <w:r>
        <w:rPr>
          <w:rFonts w:ascii="Verdana" w:hAnsi="Verdana"/>
          <w:color w:val="000000"/>
          <w:sz w:val="18"/>
          <w:szCs w:val="18"/>
        </w:rPr>
        <w:t>Дис</w:t>
      </w:r>
      <w:proofErr w:type="spellEnd"/>
      <w:r>
        <w:rPr>
          <w:rFonts w:ascii="Verdana" w:hAnsi="Verdana"/>
          <w:color w:val="000000"/>
          <w:sz w:val="18"/>
          <w:szCs w:val="18"/>
        </w:rPr>
        <w:t xml:space="preserve">. </w:t>
      </w:r>
      <w:proofErr w:type="spellStart"/>
      <w:r>
        <w:rPr>
          <w:rFonts w:ascii="Verdana" w:hAnsi="Verdana"/>
          <w:color w:val="000000"/>
          <w:sz w:val="18"/>
          <w:szCs w:val="18"/>
        </w:rPr>
        <w:t>докт</w:t>
      </w:r>
      <w:proofErr w:type="spellEnd"/>
      <w:r>
        <w:rPr>
          <w:rFonts w:ascii="Verdana" w:hAnsi="Verdana"/>
          <w:color w:val="000000"/>
          <w:sz w:val="18"/>
          <w:szCs w:val="18"/>
        </w:rPr>
        <w:t xml:space="preserve">. </w:t>
      </w:r>
      <w:proofErr w:type="spellStart"/>
      <w:r>
        <w:rPr>
          <w:rFonts w:ascii="Verdana" w:hAnsi="Verdana"/>
          <w:color w:val="000000"/>
          <w:sz w:val="18"/>
          <w:szCs w:val="18"/>
        </w:rPr>
        <w:t>юрид</w:t>
      </w:r>
      <w:proofErr w:type="spellEnd"/>
      <w:r>
        <w:rPr>
          <w:rFonts w:ascii="Verdana" w:hAnsi="Verdana"/>
          <w:color w:val="000000"/>
          <w:sz w:val="18"/>
          <w:szCs w:val="18"/>
        </w:rPr>
        <w:t xml:space="preserve">. наук. - Екатеринбург. </w:t>
      </w:r>
      <w:proofErr w:type="gramStart"/>
      <w:r>
        <w:rPr>
          <w:rFonts w:ascii="Verdana" w:hAnsi="Verdana"/>
          <w:color w:val="000000"/>
          <w:sz w:val="18"/>
          <w:szCs w:val="18"/>
        </w:rPr>
        <w:t>2010.;</w:t>
      </w:r>
      <w:proofErr w:type="gramEnd"/>
      <w:r>
        <w:rPr>
          <w:rStyle w:val="WW8Num2z0"/>
          <w:rFonts w:ascii="Verdana" w:hAnsi="Verdana"/>
          <w:color w:val="000000"/>
          <w:sz w:val="18"/>
          <w:szCs w:val="18"/>
        </w:rPr>
        <w:t> </w:t>
      </w:r>
      <w:proofErr w:type="spellStart"/>
      <w:r>
        <w:rPr>
          <w:rStyle w:val="WW8Num3z0"/>
          <w:rFonts w:ascii="Verdana" w:hAnsi="Verdana"/>
          <w:color w:val="4682B4"/>
          <w:sz w:val="18"/>
          <w:szCs w:val="18"/>
        </w:rPr>
        <w:t>Исеев</w:t>
      </w:r>
      <w:proofErr w:type="spellEnd"/>
      <w:r>
        <w:rPr>
          <w:rStyle w:val="WW8Num2z0"/>
          <w:rFonts w:ascii="Verdana" w:hAnsi="Verdana"/>
          <w:color w:val="000000"/>
          <w:sz w:val="18"/>
          <w:szCs w:val="18"/>
        </w:rPr>
        <w:t> </w:t>
      </w:r>
      <w:r>
        <w:rPr>
          <w:rFonts w:ascii="Verdana" w:hAnsi="Verdana"/>
          <w:color w:val="000000"/>
          <w:sz w:val="18"/>
          <w:szCs w:val="18"/>
        </w:rPr>
        <w:t xml:space="preserve">Б.Д. Историко-правовой анализ становления и развития полиции России и ее деятельность по профилактике преступлений в XVII-XIX веках. </w:t>
      </w:r>
      <w:proofErr w:type="spellStart"/>
      <w:r>
        <w:rPr>
          <w:rFonts w:ascii="Verdana" w:hAnsi="Verdana"/>
          <w:color w:val="000000"/>
          <w:sz w:val="18"/>
          <w:szCs w:val="18"/>
        </w:rPr>
        <w:t>Дис</w:t>
      </w:r>
      <w:proofErr w:type="spellEnd"/>
      <w:proofErr w:type="gramStart"/>
      <w:r>
        <w:rPr>
          <w:rFonts w:ascii="Verdana" w:hAnsi="Verdana"/>
          <w:color w:val="000000"/>
          <w:sz w:val="18"/>
          <w:szCs w:val="18"/>
        </w:rPr>
        <w:t>. .</w:t>
      </w:r>
      <w:proofErr w:type="gramEnd"/>
      <w:r>
        <w:rPr>
          <w:rFonts w:ascii="Verdana" w:hAnsi="Verdana"/>
          <w:color w:val="000000"/>
          <w:sz w:val="18"/>
          <w:szCs w:val="18"/>
        </w:rPr>
        <w:t xml:space="preserve"> канд. </w:t>
      </w:r>
      <w:proofErr w:type="spellStart"/>
      <w:r>
        <w:rPr>
          <w:rFonts w:ascii="Verdana" w:hAnsi="Verdana"/>
          <w:color w:val="000000"/>
          <w:sz w:val="18"/>
          <w:szCs w:val="18"/>
        </w:rPr>
        <w:t>юрид</w:t>
      </w:r>
      <w:proofErr w:type="spellEnd"/>
      <w:r>
        <w:rPr>
          <w:rFonts w:ascii="Verdana" w:hAnsi="Verdana"/>
          <w:color w:val="000000"/>
          <w:sz w:val="18"/>
          <w:szCs w:val="18"/>
        </w:rPr>
        <w:t>. наук. -</w:t>
      </w:r>
      <w:proofErr w:type="gramStart"/>
      <w:r>
        <w:rPr>
          <w:rFonts w:ascii="Verdana" w:hAnsi="Verdana"/>
          <w:color w:val="000000"/>
          <w:sz w:val="18"/>
          <w:szCs w:val="18"/>
        </w:rPr>
        <w:t>СПб.,</w:t>
      </w:r>
      <w:proofErr w:type="gramEnd"/>
      <w:r>
        <w:rPr>
          <w:rFonts w:ascii="Verdana" w:hAnsi="Verdana"/>
          <w:color w:val="000000"/>
          <w:sz w:val="18"/>
          <w:szCs w:val="18"/>
        </w:rPr>
        <w:t xml:space="preserve"> 2004.;</w:t>
      </w:r>
      <w:r>
        <w:rPr>
          <w:rStyle w:val="WW8Num2z0"/>
          <w:rFonts w:ascii="Verdana" w:hAnsi="Verdana"/>
          <w:color w:val="000000"/>
          <w:sz w:val="18"/>
          <w:szCs w:val="18"/>
        </w:rPr>
        <w:t> </w:t>
      </w:r>
      <w:r>
        <w:rPr>
          <w:rStyle w:val="WW8Num3z0"/>
          <w:rFonts w:ascii="Verdana" w:hAnsi="Verdana"/>
          <w:color w:val="4682B4"/>
          <w:sz w:val="18"/>
          <w:szCs w:val="18"/>
        </w:rPr>
        <w:t>Кручинин</w:t>
      </w:r>
      <w:r>
        <w:rPr>
          <w:rStyle w:val="WW8Num2z0"/>
          <w:rFonts w:ascii="Verdana" w:hAnsi="Verdana"/>
          <w:color w:val="000000"/>
          <w:sz w:val="18"/>
          <w:szCs w:val="18"/>
        </w:rPr>
        <w:t> </w:t>
      </w:r>
      <w:r>
        <w:rPr>
          <w:rFonts w:ascii="Verdana" w:hAnsi="Verdana"/>
          <w:color w:val="000000"/>
          <w:sz w:val="18"/>
          <w:szCs w:val="18"/>
        </w:rPr>
        <w:t xml:space="preserve">В.Н. Становление и развитие законодательства о полиции в России в XVIII - начале XX вв. </w:t>
      </w:r>
      <w:proofErr w:type="spellStart"/>
      <w:r>
        <w:rPr>
          <w:rFonts w:ascii="Verdana" w:hAnsi="Verdana"/>
          <w:color w:val="000000"/>
          <w:sz w:val="18"/>
          <w:szCs w:val="18"/>
        </w:rPr>
        <w:t>Дис</w:t>
      </w:r>
      <w:proofErr w:type="spellEnd"/>
      <w:r>
        <w:rPr>
          <w:rFonts w:ascii="Verdana" w:hAnsi="Verdana"/>
          <w:color w:val="000000"/>
          <w:sz w:val="18"/>
          <w:szCs w:val="18"/>
        </w:rPr>
        <w:t xml:space="preserve">. . канд. </w:t>
      </w:r>
      <w:proofErr w:type="spellStart"/>
      <w:r>
        <w:rPr>
          <w:rFonts w:ascii="Verdana" w:hAnsi="Verdana"/>
          <w:color w:val="000000"/>
          <w:sz w:val="18"/>
          <w:szCs w:val="18"/>
        </w:rPr>
        <w:t>юрид</w:t>
      </w:r>
      <w:proofErr w:type="spellEnd"/>
      <w:r>
        <w:rPr>
          <w:rFonts w:ascii="Verdana" w:hAnsi="Verdana"/>
          <w:color w:val="000000"/>
          <w:sz w:val="18"/>
          <w:szCs w:val="18"/>
        </w:rPr>
        <w:t xml:space="preserve">. наук. - М., </w:t>
      </w:r>
      <w:proofErr w:type="gramStart"/>
      <w:r>
        <w:rPr>
          <w:rFonts w:ascii="Verdana" w:hAnsi="Verdana"/>
          <w:color w:val="000000"/>
          <w:sz w:val="18"/>
          <w:szCs w:val="18"/>
        </w:rPr>
        <w:t>1998.;</w:t>
      </w:r>
      <w:proofErr w:type="gramEnd"/>
      <w:r>
        <w:rPr>
          <w:rFonts w:ascii="Verdana" w:hAnsi="Verdana"/>
          <w:color w:val="000000"/>
          <w:sz w:val="18"/>
          <w:szCs w:val="18"/>
        </w:rPr>
        <w:t xml:space="preserve"> Матиенко T.JI.</w:t>
      </w:r>
      <w:r>
        <w:rPr>
          <w:rStyle w:val="WW8Num2z0"/>
          <w:rFonts w:ascii="Verdana" w:hAnsi="Verdana"/>
          <w:color w:val="000000"/>
          <w:sz w:val="18"/>
          <w:szCs w:val="18"/>
        </w:rPr>
        <w:t> </w:t>
      </w:r>
      <w:r>
        <w:rPr>
          <w:rStyle w:val="WW8Num3z0"/>
          <w:rFonts w:ascii="Verdana" w:hAnsi="Verdana"/>
          <w:color w:val="4682B4"/>
          <w:sz w:val="18"/>
          <w:szCs w:val="18"/>
        </w:rPr>
        <w:t>Сыскная</w:t>
      </w:r>
      <w:r>
        <w:rPr>
          <w:rStyle w:val="WW8Num2z0"/>
          <w:rFonts w:ascii="Verdana" w:hAnsi="Verdana"/>
          <w:color w:val="000000"/>
          <w:sz w:val="18"/>
          <w:szCs w:val="18"/>
        </w:rPr>
        <w:t> </w:t>
      </w:r>
      <w:r>
        <w:rPr>
          <w:rFonts w:ascii="Verdana" w:hAnsi="Verdana"/>
          <w:color w:val="000000"/>
          <w:sz w:val="18"/>
          <w:szCs w:val="18"/>
        </w:rPr>
        <w:t xml:space="preserve">полиция в России во второй половине XIX - начале XX вв. </w:t>
      </w:r>
      <w:proofErr w:type="spellStart"/>
      <w:r>
        <w:rPr>
          <w:rFonts w:ascii="Verdana" w:hAnsi="Verdana"/>
          <w:color w:val="000000"/>
          <w:sz w:val="18"/>
          <w:szCs w:val="18"/>
        </w:rPr>
        <w:t>Дис</w:t>
      </w:r>
      <w:proofErr w:type="spellEnd"/>
      <w:proofErr w:type="gramStart"/>
      <w:r>
        <w:rPr>
          <w:rFonts w:ascii="Verdana" w:hAnsi="Verdana"/>
          <w:color w:val="000000"/>
          <w:sz w:val="18"/>
          <w:szCs w:val="18"/>
        </w:rPr>
        <w:t>. .</w:t>
      </w:r>
      <w:proofErr w:type="gramEnd"/>
      <w:r>
        <w:rPr>
          <w:rFonts w:ascii="Verdana" w:hAnsi="Verdana"/>
          <w:color w:val="000000"/>
          <w:sz w:val="18"/>
          <w:szCs w:val="18"/>
        </w:rPr>
        <w:t xml:space="preserve"> канд. </w:t>
      </w:r>
      <w:proofErr w:type="spellStart"/>
      <w:r>
        <w:rPr>
          <w:rFonts w:ascii="Verdana" w:hAnsi="Verdana"/>
          <w:color w:val="000000"/>
          <w:sz w:val="18"/>
          <w:szCs w:val="18"/>
        </w:rPr>
        <w:t>юрид</w:t>
      </w:r>
      <w:proofErr w:type="spellEnd"/>
      <w:r>
        <w:rPr>
          <w:rFonts w:ascii="Verdana" w:hAnsi="Verdana"/>
          <w:color w:val="000000"/>
          <w:sz w:val="18"/>
          <w:szCs w:val="18"/>
        </w:rPr>
        <w:t xml:space="preserve">. наук. - М., </w:t>
      </w:r>
      <w:proofErr w:type="gramStart"/>
      <w:r>
        <w:rPr>
          <w:rFonts w:ascii="Verdana" w:hAnsi="Verdana"/>
          <w:color w:val="000000"/>
          <w:sz w:val="18"/>
          <w:szCs w:val="18"/>
        </w:rPr>
        <w:t>1999.;</w:t>
      </w:r>
      <w:proofErr w:type="gramEnd"/>
      <w:r>
        <w:rPr>
          <w:rStyle w:val="WW8Num2z0"/>
          <w:rFonts w:ascii="Verdana" w:hAnsi="Verdana"/>
          <w:color w:val="000000"/>
          <w:sz w:val="18"/>
          <w:szCs w:val="18"/>
        </w:rPr>
        <w:t> </w:t>
      </w:r>
      <w:r>
        <w:rPr>
          <w:rStyle w:val="WW8Num3z0"/>
          <w:rFonts w:ascii="Verdana" w:hAnsi="Verdana"/>
          <w:color w:val="4682B4"/>
          <w:sz w:val="18"/>
          <w:szCs w:val="18"/>
        </w:rPr>
        <w:t>Мушкет</w:t>
      </w:r>
      <w:r>
        <w:rPr>
          <w:rStyle w:val="WW8Num2z0"/>
          <w:rFonts w:ascii="Verdana" w:hAnsi="Verdana"/>
          <w:color w:val="000000"/>
          <w:sz w:val="18"/>
          <w:szCs w:val="18"/>
        </w:rPr>
        <w:t> </w:t>
      </w:r>
      <w:r>
        <w:rPr>
          <w:rFonts w:ascii="Verdana" w:hAnsi="Verdana"/>
          <w:color w:val="000000"/>
          <w:sz w:val="18"/>
          <w:szCs w:val="18"/>
        </w:rPr>
        <w:t xml:space="preserve">И.И. Полиция в механизме Российского государства. </w:t>
      </w:r>
      <w:proofErr w:type="spellStart"/>
      <w:r>
        <w:rPr>
          <w:rFonts w:ascii="Verdana" w:hAnsi="Verdana"/>
          <w:color w:val="000000"/>
          <w:sz w:val="18"/>
          <w:szCs w:val="18"/>
        </w:rPr>
        <w:t>Дис</w:t>
      </w:r>
      <w:proofErr w:type="spellEnd"/>
      <w:proofErr w:type="gramStart"/>
      <w:r>
        <w:rPr>
          <w:rFonts w:ascii="Verdana" w:hAnsi="Verdana"/>
          <w:color w:val="000000"/>
          <w:sz w:val="18"/>
          <w:szCs w:val="18"/>
        </w:rPr>
        <w:t>. .</w:t>
      </w:r>
      <w:proofErr w:type="gramEnd"/>
      <w:r>
        <w:rPr>
          <w:rFonts w:ascii="Verdana" w:hAnsi="Verdana"/>
          <w:color w:val="000000"/>
          <w:sz w:val="18"/>
          <w:szCs w:val="18"/>
        </w:rPr>
        <w:t xml:space="preserve"> канд. </w:t>
      </w:r>
      <w:proofErr w:type="spellStart"/>
      <w:r>
        <w:rPr>
          <w:rFonts w:ascii="Verdana" w:hAnsi="Verdana"/>
          <w:color w:val="000000"/>
          <w:sz w:val="18"/>
          <w:szCs w:val="18"/>
        </w:rPr>
        <w:t>юрид</w:t>
      </w:r>
      <w:proofErr w:type="spellEnd"/>
      <w:r>
        <w:rPr>
          <w:rFonts w:ascii="Verdana" w:hAnsi="Verdana"/>
          <w:color w:val="000000"/>
          <w:sz w:val="18"/>
          <w:szCs w:val="18"/>
        </w:rPr>
        <w:t xml:space="preserve">. наук. - </w:t>
      </w:r>
      <w:proofErr w:type="gramStart"/>
      <w:r>
        <w:rPr>
          <w:rFonts w:ascii="Verdana" w:hAnsi="Verdana"/>
          <w:color w:val="000000"/>
          <w:sz w:val="18"/>
          <w:szCs w:val="18"/>
        </w:rPr>
        <w:t>СПб.,</w:t>
      </w:r>
      <w:proofErr w:type="gramEnd"/>
      <w:r>
        <w:rPr>
          <w:rFonts w:ascii="Verdana" w:hAnsi="Verdana"/>
          <w:color w:val="000000"/>
          <w:sz w:val="18"/>
          <w:szCs w:val="18"/>
        </w:rPr>
        <w:t xml:space="preserve"> 1997.;</w:t>
      </w:r>
      <w:r>
        <w:rPr>
          <w:rStyle w:val="WW8Num2z0"/>
          <w:rFonts w:ascii="Verdana" w:hAnsi="Verdana"/>
          <w:color w:val="000000"/>
          <w:sz w:val="18"/>
          <w:szCs w:val="18"/>
        </w:rPr>
        <w:t> </w:t>
      </w:r>
      <w:r>
        <w:rPr>
          <w:rStyle w:val="WW8Num3z0"/>
          <w:rFonts w:ascii="Verdana" w:hAnsi="Verdana"/>
          <w:color w:val="4682B4"/>
          <w:sz w:val="18"/>
          <w:szCs w:val="18"/>
        </w:rPr>
        <w:t>Поляков</w:t>
      </w:r>
      <w:r>
        <w:rPr>
          <w:rStyle w:val="WW8Num2z0"/>
          <w:rFonts w:ascii="Verdana" w:hAnsi="Verdana"/>
          <w:color w:val="000000"/>
          <w:sz w:val="18"/>
          <w:szCs w:val="18"/>
        </w:rPr>
        <w:t> </w:t>
      </w:r>
      <w:r>
        <w:rPr>
          <w:rFonts w:ascii="Verdana" w:hAnsi="Verdana"/>
          <w:color w:val="000000"/>
          <w:sz w:val="18"/>
          <w:szCs w:val="18"/>
        </w:rPr>
        <w:t xml:space="preserve">И.Ю. Становление полицейского законодательства Российской империи в сфере обеспечения безопасности во второй половине XVII - первой трети XIX века. </w:t>
      </w:r>
      <w:proofErr w:type="spellStart"/>
      <w:r>
        <w:rPr>
          <w:rFonts w:ascii="Verdana" w:hAnsi="Verdana"/>
          <w:color w:val="000000"/>
          <w:sz w:val="18"/>
          <w:szCs w:val="18"/>
        </w:rPr>
        <w:t>Дис</w:t>
      </w:r>
      <w:proofErr w:type="spellEnd"/>
      <w:proofErr w:type="gramStart"/>
      <w:r>
        <w:rPr>
          <w:rFonts w:ascii="Verdana" w:hAnsi="Verdana"/>
          <w:color w:val="000000"/>
          <w:sz w:val="18"/>
          <w:szCs w:val="18"/>
        </w:rPr>
        <w:t>. .</w:t>
      </w:r>
      <w:proofErr w:type="gramEnd"/>
      <w:r>
        <w:rPr>
          <w:rFonts w:ascii="Verdana" w:hAnsi="Verdana"/>
          <w:color w:val="000000"/>
          <w:sz w:val="18"/>
          <w:szCs w:val="18"/>
        </w:rPr>
        <w:t xml:space="preserve"> канд. </w:t>
      </w:r>
      <w:proofErr w:type="spellStart"/>
      <w:r>
        <w:rPr>
          <w:rFonts w:ascii="Verdana" w:hAnsi="Verdana"/>
          <w:color w:val="000000"/>
          <w:sz w:val="18"/>
          <w:szCs w:val="18"/>
        </w:rPr>
        <w:t>юрид</w:t>
      </w:r>
      <w:proofErr w:type="spellEnd"/>
      <w:r>
        <w:rPr>
          <w:rFonts w:ascii="Verdana" w:hAnsi="Verdana"/>
          <w:color w:val="000000"/>
          <w:sz w:val="18"/>
          <w:szCs w:val="18"/>
        </w:rPr>
        <w:t xml:space="preserve">. наук. - Нижний Новгород. </w:t>
      </w:r>
      <w:proofErr w:type="gramStart"/>
      <w:r>
        <w:rPr>
          <w:rFonts w:ascii="Verdana" w:hAnsi="Verdana"/>
          <w:color w:val="000000"/>
          <w:sz w:val="18"/>
          <w:szCs w:val="18"/>
        </w:rPr>
        <w:t>2001.;</w:t>
      </w:r>
      <w:proofErr w:type="gramEnd"/>
      <w:r>
        <w:rPr>
          <w:rStyle w:val="WW8Num2z0"/>
          <w:rFonts w:ascii="Verdana" w:hAnsi="Verdana"/>
          <w:color w:val="000000"/>
          <w:sz w:val="18"/>
          <w:szCs w:val="18"/>
        </w:rPr>
        <w:t> </w:t>
      </w:r>
      <w:r>
        <w:rPr>
          <w:rStyle w:val="WW8Num3z0"/>
          <w:rFonts w:ascii="Verdana" w:hAnsi="Verdana"/>
          <w:color w:val="4682B4"/>
          <w:sz w:val="18"/>
          <w:szCs w:val="18"/>
        </w:rPr>
        <w:t>Фомичев</w:t>
      </w:r>
      <w:r>
        <w:rPr>
          <w:rStyle w:val="WW8Num2z0"/>
          <w:rFonts w:ascii="Verdana" w:hAnsi="Verdana"/>
          <w:color w:val="000000"/>
          <w:sz w:val="18"/>
          <w:szCs w:val="18"/>
        </w:rPr>
        <w:t> </w:t>
      </w:r>
      <w:r>
        <w:rPr>
          <w:rFonts w:ascii="Verdana" w:hAnsi="Verdana"/>
          <w:color w:val="000000"/>
          <w:sz w:val="18"/>
          <w:szCs w:val="18"/>
        </w:rPr>
        <w:t xml:space="preserve">А.Ю. Проекты реформы российской полиции в конце XIX - начале XX века. </w:t>
      </w:r>
      <w:proofErr w:type="spellStart"/>
      <w:r>
        <w:rPr>
          <w:rFonts w:ascii="Verdana" w:hAnsi="Verdana"/>
          <w:color w:val="000000"/>
          <w:sz w:val="18"/>
          <w:szCs w:val="18"/>
        </w:rPr>
        <w:t>Дис</w:t>
      </w:r>
      <w:proofErr w:type="spellEnd"/>
      <w:proofErr w:type="gramStart"/>
      <w:r>
        <w:rPr>
          <w:rFonts w:ascii="Verdana" w:hAnsi="Verdana"/>
          <w:color w:val="000000"/>
          <w:sz w:val="18"/>
          <w:szCs w:val="18"/>
        </w:rPr>
        <w:t>. .</w:t>
      </w:r>
      <w:proofErr w:type="gramEnd"/>
      <w:r>
        <w:rPr>
          <w:rFonts w:ascii="Verdana" w:hAnsi="Verdana"/>
          <w:color w:val="000000"/>
          <w:sz w:val="18"/>
          <w:szCs w:val="18"/>
        </w:rPr>
        <w:t xml:space="preserve"> канд. </w:t>
      </w:r>
      <w:proofErr w:type="spellStart"/>
      <w:r>
        <w:rPr>
          <w:rFonts w:ascii="Verdana" w:hAnsi="Verdana"/>
          <w:color w:val="000000"/>
          <w:sz w:val="18"/>
          <w:szCs w:val="18"/>
        </w:rPr>
        <w:t>юрид</w:t>
      </w:r>
      <w:proofErr w:type="spellEnd"/>
      <w:r>
        <w:rPr>
          <w:rFonts w:ascii="Verdana" w:hAnsi="Verdana"/>
          <w:color w:val="000000"/>
          <w:sz w:val="18"/>
          <w:szCs w:val="18"/>
        </w:rPr>
        <w:t>. наук. - М., 2000.</w:t>
      </w:r>
    </w:p>
    <w:p w14:paraId="75BE64BF" w14:textId="77777777" w:rsidR="00A2636D" w:rsidRDefault="00A2636D" w:rsidP="00A2636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proofErr w:type="spellStart"/>
      <w:r>
        <w:rPr>
          <w:rStyle w:val="WW8Num3z0"/>
          <w:rFonts w:ascii="Verdana" w:hAnsi="Verdana"/>
          <w:color w:val="4682B4"/>
          <w:sz w:val="18"/>
          <w:szCs w:val="18"/>
        </w:rPr>
        <w:t>Безлепкин</w:t>
      </w:r>
      <w:proofErr w:type="spellEnd"/>
      <w:r>
        <w:rPr>
          <w:rStyle w:val="WW8Num2z0"/>
          <w:rFonts w:ascii="Verdana" w:hAnsi="Verdana"/>
          <w:color w:val="000000"/>
          <w:sz w:val="18"/>
          <w:szCs w:val="18"/>
        </w:rPr>
        <w:t> </w:t>
      </w:r>
      <w:r>
        <w:rPr>
          <w:rFonts w:ascii="Verdana" w:hAnsi="Verdana"/>
          <w:color w:val="000000"/>
          <w:sz w:val="18"/>
          <w:szCs w:val="18"/>
        </w:rPr>
        <w:t xml:space="preserve">Б.Т. Уголовный процесс России: учеб. пособие. 3-е изд., </w:t>
      </w:r>
      <w:proofErr w:type="spellStart"/>
      <w:r>
        <w:rPr>
          <w:rFonts w:ascii="Verdana" w:hAnsi="Verdana"/>
          <w:color w:val="000000"/>
          <w:sz w:val="18"/>
          <w:szCs w:val="18"/>
        </w:rPr>
        <w:t>перераб</w:t>
      </w:r>
      <w:proofErr w:type="spellEnd"/>
      <w:r>
        <w:rPr>
          <w:rFonts w:ascii="Verdana" w:hAnsi="Verdana"/>
          <w:color w:val="000000"/>
          <w:sz w:val="18"/>
          <w:szCs w:val="18"/>
        </w:rPr>
        <w:t xml:space="preserve">. и доп. - М., </w:t>
      </w:r>
      <w:proofErr w:type="gramStart"/>
      <w:r>
        <w:rPr>
          <w:rFonts w:ascii="Verdana" w:hAnsi="Verdana"/>
          <w:color w:val="000000"/>
          <w:sz w:val="18"/>
          <w:szCs w:val="18"/>
        </w:rPr>
        <w:t>2006.;</w:t>
      </w:r>
      <w:proofErr w:type="gramEnd"/>
      <w:r>
        <w:rPr>
          <w:rFonts w:ascii="Verdana" w:hAnsi="Verdana"/>
          <w:color w:val="000000"/>
          <w:sz w:val="18"/>
          <w:szCs w:val="18"/>
        </w:rPr>
        <w:t xml:space="preserve"> Бекетов М.</w:t>
      </w:r>
      <w:r>
        <w:rPr>
          <w:rStyle w:val="WW8Num2z0"/>
          <w:rFonts w:ascii="Verdana" w:hAnsi="Verdana"/>
          <w:color w:val="000000"/>
          <w:sz w:val="18"/>
          <w:szCs w:val="18"/>
        </w:rPr>
        <w:t> </w:t>
      </w:r>
      <w:r>
        <w:rPr>
          <w:rStyle w:val="WW8Num3z0"/>
          <w:rFonts w:ascii="Verdana" w:hAnsi="Verdana"/>
          <w:color w:val="4682B4"/>
          <w:sz w:val="18"/>
          <w:szCs w:val="18"/>
        </w:rPr>
        <w:t>Дознание</w:t>
      </w:r>
      <w:r>
        <w:rPr>
          <w:rFonts w:ascii="Verdana" w:hAnsi="Verdana"/>
          <w:color w:val="000000"/>
          <w:sz w:val="18"/>
          <w:szCs w:val="18"/>
        </w:rPr>
        <w:t xml:space="preserve">: история и перспективы // Уголовное право. № 4. </w:t>
      </w:r>
      <w:proofErr w:type="gramStart"/>
      <w:r>
        <w:rPr>
          <w:rFonts w:ascii="Verdana" w:hAnsi="Verdana"/>
          <w:color w:val="000000"/>
          <w:sz w:val="18"/>
          <w:szCs w:val="18"/>
        </w:rPr>
        <w:t>2008.;</w:t>
      </w:r>
      <w:proofErr w:type="gramEnd"/>
      <w:r>
        <w:rPr>
          <w:rFonts w:ascii="Verdana" w:hAnsi="Verdana"/>
          <w:color w:val="000000"/>
          <w:sz w:val="18"/>
          <w:szCs w:val="18"/>
        </w:rPr>
        <w:t xml:space="preserve"> Громов В. Дознание и предварительное следствие (теория и техника</w:t>
      </w:r>
      <w:r>
        <w:rPr>
          <w:rStyle w:val="WW8Num2z0"/>
          <w:rFonts w:ascii="Verdana" w:hAnsi="Verdana"/>
          <w:color w:val="000000"/>
          <w:sz w:val="18"/>
          <w:szCs w:val="18"/>
        </w:rPr>
        <w:t> </w:t>
      </w:r>
      <w:r>
        <w:rPr>
          <w:rStyle w:val="WW8Num3z0"/>
          <w:rFonts w:ascii="Verdana" w:hAnsi="Verdana"/>
          <w:color w:val="4682B4"/>
          <w:sz w:val="18"/>
          <w:szCs w:val="18"/>
        </w:rPr>
        <w:t>расследования</w:t>
      </w:r>
      <w:r>
        <w:rPr>
          <w:rStyle w:val="WW8Num2z0"/>
          <w:rFonts w:ascii="Verdana" w:hAnsi="Verdana"/>
          <w:color w:val="000000"/>
          <w:sz w:val="18"/>
          <w:szCs w:val="18"/>
        </w:rPr>
        <w:t> </w:t>
      </w:r>
      <w:r>
        <w:rPr>
          <w:rFonts w:ascii="Verdana" w:hAnsi="Verdana"/>
          <w:color w:val="000000"/>
          <w:sz w:val="18"/>
          <w:szCs w:val="18"/>
        </w:rPr>
        <w:t>преступлений): руководство для органов дознания и народных</w:t>
      </w:r>
      <w:r>
        <w:rPr>
          <w:rStyle w:val="WW8Num2z0"/>
          <w:rFonts w:ascii="Verdana" w:hAnsi="Verdana"/>
          <w:color w:val="000000"/>
          <w:sz w:val="18"/>
          <w:szCs w:val="18"/>
        </w:rPr>
        <w:t> </w:t>
      </w:r>
      <w:r>
        <w:rPr>
          <w:rStyle w:val="WW8Num3z0"/>
          <w:rFonts w:ascii="Verdana" w:hAnsi="Verdana"/>
          <w:color w:val="4682B4"/>
          <w:sz w:val="18"/>
          <w:szCs w:val="18"/>
        </w:rPr>
        <w:t>следователей</w:t>
      </w:r>
      <w:r>
        <w:rPr>
          <w:rFonts w:ascii="Verdana" w:hAnsi="Verdana"/>
          <w:color w:val="000000"/>
          <w:sz w:val="18"/>
          <w:szCs w:val="18"/>
        </w:rPr>
        <w:t xml:space="preserve">. /Под ред. Н.В. Крыленко. -2-е изд. - М., </w:t>
      </w:r>
      <w:proofErr w:type="gramStart"/>
      <w:r>
        <w:rPr>
          <w:rFonts w:ascii="Verdana" w:hAnsi="Verdana"/>
          <w:color w:val="000000"/>
          <w:sz w:val="18"/>
          <w:szCs w:val="18"/>
        </w:rPr>
        <w:t>1926.;</w:t>
      </w:r>
      <w:proofErr w:type="gramEnd"/>
      <w:r>
        <w:rPr>
          <w:rStyle w:val="WW8Num2z0"/>
          <w:rFonts w:ascii="Verdana" w:hAnsi="Verdana"/>
          <w:color w:val="000000"/>
          <w:sz w:val="18"/>
          <w:szCs w:val="18"/>
        </w:rPr>
        <w:t> </w:t>
      </w:r>
      <w:r>
        <w:rPr>
          <w:rStyle w:val="WW8Num3z0"/>
          <w:rFonts w:ascii="Verdana" w:hAnsi="Verdana"/>
          <w:color w:val="4682B4"/>
          <w:sz w:val="18"/>
          <w:szCs w:val="18"/>
        </w:rPr>
        <w:t>Колесников</w:t>
      </w:r>
      <w:r>
        <w:rPr>
          <w:rStyle w:val="WW8Num2z0"/>
          <w:rFonts w:ascii="Verdana" w:hAnsi="Verdana"/>
          <w:color w:val="000000"/>
          <w:sz w:val="18"/>
          <w:szCs w:val="18"/>
        </w:rPr>
        <w:t> </w:t>
      </w:r>
      <w:r>
        <w:rPr>
          <w:rFonts w:ascii="Verdana" w:hAnsi="Verdana"/>
          <w:color w:val="000000"/>
          <w:sz w:val="18"/>
          <w:szCs w:val="18"/>
        </w:rPr>
        <w:t xml:space="preserve">И.И., Одинцов В.Н. Организация дознания в органах внутренних дел </w:t>
      </w:r>
      <w:r>
        <w:rPr>
          <w:rFonts w:ascii="Verdana" w:hAnsi="Verdana"/>
          <w:color w:val="000000"/>
          <w:sz w:val="18"/>
          <w:szCs w:val="18"/>
        </w:rPr>
        <w:lastRenderedPageBreak/>
        <w:t xml:space="preserve">Российской Федерации. Учебно-справочное пособие. М., </w:t>
      </w:r>
      <w:proofErr w:type="gramStart"/>
      <w:r>
        <w:rPr>
          <w:rFonts w:ascii="Verdana" w:hAnsi="Verdana"/>
          <w:color w:val="000000"/>
          <w:sz w:val="18"/>
          <w:szCs w:val="18"/>
        </w:rPr>
        <w:t>2007.;</w:t>
      </w:r>
      <w:proofErr w:type="gramEnd"/>
      <w:r>
        <w:rPr>
          <w:rFonts w:ascii="Verdana" w:hAnsi="Verdana"/>
          <w:color w:val="000000"/>
          <w:sz w:val="18"/>
          <w:szCs w:val="18"/>
        </w:rPr>
        <w:t xml:space="preserve"> Васильев O.JI. Предварительное следствие дореволюционной России: уроки истории //</w:t>
      </w:r>
      <w:r>
        <w:rPr>
          <w:rStyle w:val="WW8Num2z0"/>
          <w:rFonts w:ascii="Verdana" w:hAnsi="Verdana"/>
          <w:color w:val="000000"/>
          <w:sz w:val="18"/>
          <w:szCs w:val="18"/>
        </w:rPr>
        <w:t> </w:t>
      </w:r>
      <w:r>
        <w:rPr>
          <w:rStyle w:val="WW8Num3z0"/>
          <w:rFonts w:ascii="Verdana" w:hAnsi="Verdana"/>
          <w:color w:val="4682B4"/>
          <w:sz w:val="18"/>
          <w:szCs w:val="18"/>
        </w:rPr>
        <w:t>Следователь</w:t>
      </w:r>
      <w:r>
        <w:rPr>
          <w:rFonts w:ascii="Verdana" w:hAnsi="Verdana"/>
          <w:color w:val="000000"/>
          <w:sz w:val="18"/>
          <w:szCs w:val="18"/>
        </w:rPr>
        <w:t xml:space="preserve">. 1996. № </w:t>
      </w:r>
      <w:proofErr w:type="gramStart"/>
      <w:r>
        <w:rPr>
          <w:rFonts w:ascii="Verdana" w:hAnsi="Verdana"/>
          <w:color w:val="000000"/>
          <w:sz w:val="18"/>
          <w:szCs w:val="18"/>
        </w:rPr>
        <w:t>3.;</w:t>
      </w:r>
      <w:proofErr w:type="gramEnd"/>
      <w:r>
        <w:rPr>
          <w:rFonts w:ascii="Verdana" w:hAnsi="Verdana"/>
          <w:color w:val="000000"/>
          <w:sz w:val="18"/>
          <w:szCs w:val="18"/>
        </w:rPr>
        <w:t xml:space="preserve"> Данилова С.А. История становления и развития полиции, милиции России // Следователь. 1998. № 9 (17</w:t>
      </w:r>
      <w:proofErr w:type="gramStart"/>
      <w:r>
        <w:rPr>
          <w:rFonts w:ascii="Verdana" w:hAnsi="Verdana"/>
          <w:color w:val="000000"/>
          <w:sz w:val="18"/>
          <w:szCs w:val="18"/>
        </w:rPr>
        <w:t>).;</w:t>
      </w:r>
      <w:proofErr w:type="gramEnd"/>
      <w:r>
        <w:rPr>
          <w:rStyle w:val="WW8Num2z0"/>
          <w:rFonts w:ascii="Verdana" w:hAnsi="Verdana"/>
          <w:color w:val="000000"/>
          <w:sz w:val="18"/>
          <w:szCs w:val="18"/>
        </w:rPr>
        <w:t> </w:t>
      </w:r>
      <w:r>
        <w:rPr>
          <w:rStyle w:val="WW8Num3z0"/>
          <w:rFonts w:ascii="Verdana" w:hAnsi="Verdana"/>
          <w:color w:val="4682B4"/>
          <w:sz w:val="18"/>
          <w:szCs w:val="18"/>
        </w:rPr>
        <w:t>Насонова</w:t>
      </w:r>
      <w:r>
        <w:rPr>
          <w:rStyle w:val="WW8Num2z0"/>
          <w:rFonts w:ascii="Verdana" w:hAnsi="Verdana"/>
          <w:color w:val="000000"/>
          <w:sz w:val="18"/>
          <w:szCs w:val="18"/>
        </w:rPr>
        <w:t> </w:t>
      </w:r>
      <w:r>
        <w:rPr>
          <w:rFonts w:ascii="Verdana" w:hAnsi="Verdana"/>
          <w:color w:val="000000"/>
          <w:sz w:val="18"/>
          <w:szCs w:val="18"/>
        </w:rPr>
        <w:t xml:space="preserve">М.Ю. Дознание: краткая справка об истории и сегодняшнем дне // Общественная безопасность. Сборник 8. 2002. </w:t>
      </w:r>
      <w:proofErr w:type="spellStart"/>
      <w:r>
        <w:rPr>
          <w:rFonts w:ascii="Verdana" w:hAnsi="Verdana"/>
          <w:color w:val="000000"/>
          <w:sz w:val="18"/>
          <w:szCs w:val="18"/>
        </w:rPr>
        <w:t>стами</w:t>
      </w:r>
      <w:proofErr w:type="spellEnd"/>
      <w:r>
        <w:rPr>
          <w:rFonts w:ascii="Verdana" w:hAnsi="Verdana"/>
          <w:color w:val="000000"/>
          <w:sz w:val="18"/>
          <w:szCs w:val="18"/>
        </w:rPr>
        <w:t xml:space="preserve"> в области уголовного процесса, оперативно-розыскной деятельности,</w:t>
      </w:r>
      <w:r>
        <w:rPr>
          <w:rStyle w:val="WW8Num2z0"/>
          <w:rFonts w:ascii="Verdana" w:hAnsi="Verdana"/>
          <w:color w:val="000000"/>
          <w:sz w:val="18"/>
          <w:szCs w:val="18"/>
        </w:rPr>
        <w:t> </w:t>
      </w:r>
      <w:r>
        <w:rPr>
          <w:rStyle w:val="WW8Num3z0"/>
          <w:rFonts w:ascii="Verdana" w:hAnsi="Verdana"/>
          <w:color w:val="4682B4"/>
          <w:sz w:val="18"/>
          <w:szCs w:val="18"/>
        </w:rPr>
        <w:t>криминологами</w:t>
      </w:r>
      <w:r>
        <w:rPr>
          <w:rFonts w:ascii="Verdana" w:hAnsi="Verdana"/>
          <w:color w:val="000000"/>
          <w:sz w:val="18"/>
          <w:szCs w:val="18"/>
        </w:rPr>
        <w:t>.</w:t>
      </w:r>
    </w:p>
    <w:p w14:paraId="242BDFA9" w14:textId="77777777" w:rsidR="00A2636D" w:rsidRDefault="00A2636D" w:rsidP="00A2636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Объектом диссертационного исследования являются общественные отношения, складывавшиеся в процессе деятельности полиции дореволюционной России по раскрытию и пресечению преступлений.</w:t>
      </w:r>
    </w:p>
    <w:p w14:paraId="42301C01" w14:textId="77777777" w:rsidR="00A2636D" w:rsidRDefault="00A2636D" w:rsidP="00A2636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Предмет исследования составляют нормативно-правовые акты, архивные и другие документальные материалы, а также научные работы, в которых характеризуется правовая основа деятельности российской полиции по раскрытию и пресечению преступлений, раскрываются конкретные формы и методы этой деятельности в рассматриваемый в диссертации период.</w:t>
      </w:r>
    </w:p>
    <w:p w14:paraId="4AAF2263" w14:textId="77777777" w:rsidR="00A2636D" w:rsidRDefault="00A2636D" w:rsidP="00A2636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Цель и задачи диссертации. Цель диссертации состоит в исследовании правовых основ деятельности полиции дореволюционной России по раскрытию и пресечению преступлений, системы органов, осуществлявших эту деятельность, форм и методов их работы.</w:t>
      </w:r>
    </w:p>
    <w:p w14:paraId="3BC70981" w14:textId="77777777" w:rsidR="00A2636D" w:rsidRDefault="00A2636D" w:rsidP="00A2636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Поставленная цель предопределила решение следующих задач:</w:t>
      </w:r>
    </w:p>
    <w:p w14:paraId="5DC47606" w14:textId="77777777" w:rsidR="00A2636D" w:rsidRDefault="00A2636D" w:rsidP="00A2636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на основе анализа правовых источников, архивных материалов изучить и охарактеризовать процесс формирования и развития правовых основ деятельности органов государства, осуществлявших функции раскрытия и</w:t>
      </w:r>
      <w:r>
        <w:rPr>
          <w:rStyle w:val="WW8Num2z0"/>
          <w:rFonts w:ascii="Verdana" w:hAnsi="Verdana"/>
          <w:color w:val="000000"/>
          <w:sz w:val="18"/>
          <w:szCs w:val="18"/>
        </w:rPr>
        <w:t> </w:t>
      </w:r>
      <w:r>
        <w:rPr>
          <w:rStyle w:val="WW8Num3z0"/>
          <w:rFonts w:ascii="Verdana" w:hAnsi="Verdana"/>
          <w:color w:val="4682B4"/>
          <w:sz w:val="18"/>
          <w:szCs w:val="18"/>
        </w:rPr>
        <w:t>пресечения</w:t>
      </w:r>
      <w:r>
        <w:rPr>
          <w:rStyle w:val="WW8Num2z0"/>
          <w:rFonts w:ascii="Verdana" w:hAnsi="Verdana"/>
          <w:color w:val="000000"/>
          <w:sz w:val="18"/>
          <w:szCs w:val="18"/>
        </w:rPr>
        <w:t> </w:t>
      </w:r>
      <w:r>
        <w:rPr>
          <w:rFonts w:ascii="Verdana" w:hAnsi="Verdana"/>
          <w:color w:val="000000"/>
          <w:sz w:val="18"/>
          <w:szCs w:val="18"/>
        </w:rPr>
        <w:t>преступлений;</w:t>
      </w:r>
    </w:p>
    <w:p w14:paraId="54F0AE0D" w14:textId="77777777" w:rsidR="00A2636D" w:rsidRDefault="00A2636D" w:rsidP="00A2636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показать особенности развития системы органов, которые занимались раскрытием и</w:t>
      </w:r>
      <w:r>
        <w:rPr>
          <w:rStyle w:val="WW8Num2z0"/>
          <w:rFonts w:ascii="Verdana" w:hAnsi="Verdana"/>
          <w:color w:val="000000"/>
          <w:sz w:val="18"/>
          <w:szCs w:val="18"/>
        </w:rPr>
        <w:t> </w:t>
      </w:r>
      <w:r>
        <w:rPr>
          <w:rStyle w:val="WW8Num3z0"/>
          <w:rFonts w:ascii="Verdana" w:hAnsi="Verdana"/>
          <w:color w:val="4682B4"/>
          <w:sz w:val="18"/>
          <w:szCs w:val="18"/>
        </w:rPr>
        <w:t>пресечением</w:t>
      </w:r>
      <w:r>
        <w:rPr>
          <w:rStyle w:val="WW8Num2z0"/>
          <w:rFonts w:ascii="Verdana" w:hAnsi="Verdana"/>
          <w:color w:val="000000"/>
          <w:sz w:val="18"/>
          <w:szCs w:val="18"/>
        </w:rPr>
        <w:t> </w:t>
      </w:r>
      <w:r>
        <w:rPr>
          <w:rFonts w:ascii="Verdana" w:hAnsi="Verdana"/>
          <w:color w:val="000000"/>
          <w:sz w:val="18"/>
          <w:szCs w:val="18"/>
        </w:rPr>
        <w:t>преступлений: Х-ХУП вв. — органы, осуществлявшие функции полиции, XVIII - нач. XX в. - регулярная полиция;</w:t>
      </w:r>
    </w:p>
    <w:p w14:paraId="30521BD0" w14:textId="77777777" w:rsidR="00A2636D" w:rsidRDefault="00A2636D" w:rsidP="00A2636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дать содержательную характеристику форм и методов деятельности полиции по раскрытию и пресечению преступлений;</w:t>
      </w:r>
    </w:p>
    <w:p w14:paraId="5901D466" w14:textId="77777777" w:rsidR="00A2636D" w:rsidRDefault="00A2636D" w:rsidP="00A2636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изучить основные проблемы правового регулирования деятельности полиции дореволюционной России, проанализировать изменения организационно-правовой структуры полиции в указанный период;</w:t>
      </w:r>
    </w:p>
    <w:p w14:paraId="363E4517" w14:textId="77777777" w:rsidR="00A2636D" w:rsidRDefault="00A2636D" w:rsidP="00A2636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на основе проведенного исследования сформулировать выводы и практические предложения, которые могут быть учтены в деятельности органов внутренних дел в современный период.</w:t>
      </w:r>
    </w:p>
    <w:p w14:paraId="0DED5CC0" w14:textId="77777777" w:rsidR="00A2636D" w:rsidRDefault="00A2636D" w:rsidP="00A2636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Методологическую основу диссертации составляет диалектический метод, который позволил рассматривать деятельность полиции дореволюционной России не изолированно от других общественных явлений (социальных, экономических, политических), а во взаимосвязи и взаимозависимости.</w:t>
      </w:r>
    </w:p>
    <w:p w14:paraId="660BD99C" w14:textId="77777777" w:rsidR="00A2636D" w:rsidRDefault="00A2636D" w:rsidP="00A2636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Основополагающим принципом проведенного исследования являлся принцип историзма, из которого вытекает подход к исторической действительности как изменяющемуся во времени, внутренне закономерному процессу. В работе использовались и сравнительно-правовой, сравнительно-исторический, логико-теоретический методы научного анализа.</w:t>
      </w:r>
    </w:p>
    <w:p w14:paraId="6FA827C9" w14:textId="77777777" w:rsidR="00A2636D" w:rsidRDefault="00A2636D" w:rsidP="00A2636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Хронологические рамки исследования охватывают период с X по </w:t>
      </w:r>
      <w:proofErr w:type="spellStart"/>
      <w:r>
        <w:rPr>
          <w:rFonts w:ascii="Verdana" w:hAnsi="Verdana"/>
          <w:color w:val="000000"/>
          <w:sz w:val="18"/>
          <w:szCs w:val="18"/>
        </w:rPr>
        <w:t>ХХв</w:t>
      </w:r>
      <w:proofErr w:type="spellEnd"/>
      <w:r>
        <w:rPr>
          <w:rFonts w:ascii="Verdana" w:hAnsi="Verdana"/>
          <w:color w:val="000000"/>
          <w:sz w:val="18"/>
          <w:szCs w:val="18"/>
        </w:rPr>
        <w:t xml:space="preserve">. В соответствии с объективным процессом исторического развития полиции в России он делится на два этапа: первый - Х- </w:t>
      </w:r>
      <w:proofErr w:type="spellStart"/>
      <w:r>
        <w:rPr>
          <w:rFonts w:ascii="Verdana" w:hAnsi="Verdana"/>
          <w:color w:val="000000"/>
          <w:sz w:val="18"/>
          <w:szCs w:val="18"/>
        </w:rPr>
        <w:t>ХУНвв</w:t>
      </w:r>
      <w:proofErr w:type="spellEnd"/>
      <w:r>
        <w:rPr>
          <w:rFonts w:ascii="Verdana" w:hAnsi="Verdana"/>
          <w:color w:val="000000"/>
          <w:sz w:val="18"/>
          <w:szCs w:val="18"/>
        </w:rPr>
        <w:t xml:space="preserve">, когда борьбу с преступностью вели органы, осуществлявшие полицейские функции; второй — XVIII - начало </w:t>
      </w:r>
      <w:proofErr w:type="spellStart"/>
      <w:r>
        <w:rPr>
          <w:rFonts w:ascii="Verdana" w:hAnsi="Verdana"/>
          <w:color w:val="000000"/>
          <w:sz w:val="18"/>
          <w:szCs w:val="18"/>
        </w:rPr>
        <w:t>ХХв</w:t>
      </w:r>
      <w:proofErr w:type="spellEnd"/>
      <w:r>
        <w:rPr>
          <w:rFonts w:ascii="Verdana" w:hAnsi="Verdana"/>
          <w:color w:val="000000"/>
          <w:sz w:val="18"/>
          <w:szCs w:val="18"/>
        </w:rPr>
        <w:t>, когда, была создана регулярная полиция, выполнявшая функции по раскрытию и пресечению преступлений.</w:t>
      </w:r>
    </w:p>
    <w:p w14:paraId="210B3C5D" w14:textId="77777777" w:rsidR="00A2636D" w:rsidRDefault="00A2636D" w:rsidP="00A2636D">
      <w:pPr>
        <w:pStyle w:val="WW8Num1z2"/>
        <w:shd w:val="clear" w:color="auto" w:fill="F7F7F7"/>
        <w:spacing w:after="0"/>
        <w:ind w:firstLine="480"/>
        <w:rPr>
          <w:rFonts w:ascii="Verdana" w:hAnsi="Verdana"/>
          <w:color w:val="000000"/>
          <w:sz w:val="18"/>
          <w:szCs w:val="18"/>
        </w:rPr>
      </w:pPr>
      <w:proofErr w:type="spellStart"/>
      <w:r>
        <w:rPr>
          <w:rFonts w:ascii="Verdana" w:hAnsi="Verdana"/>
          <w:color w:val="000000"/>
          <w:sz w:val="18"/>
          <w:szCs w:val="18"/>
        </w:rPr>
        <w:t>Источниковую</w:t>
      </w:r>
      <w:proofErr w:type="spellEnd"/>
      <w:r>
        <w:rPr>
          <w:rFonts w:ascii="Verdana" w:hAnsi="Verdana"/>
          <w:color w:val="000000"/>
          <w:sz w:val="18"/>
          <w:szCs w:val="18"/>
        </w:rPr>
        <w:t xml:space="preserve"> базу диссертации составляют</w:t>
      </w:r>
      <w:r>
        <w:rPr>
          <w:rStyle w:val="WW8Num2z0"/>
          <w:rFonts w:ascii="Verdana" w:hAnsi="Verdana"/>
          <w:color w:val="000000"/>
          <w:sz w:val="18"/>
          <w:szCs w:val="18"/>
        </w:rPr>
        <w:t> </w:t>
      </w:r>
      <w:r>
        <w:rPr>
          <w:rStyle w:val="WW8Num3z0"/>
          <w:rFonts w:ascii="Verdana" w:hAnsi="Verdana"/>
          <w:color w:val="4682B4"/>
          <w:sz w:val="18"/>
          <w:szCs w:val="18"/>
        </w:rPr>
        <w:t>законодательные</w:t>
      </w:r>
      <w:r>
        <w:rPr>
          <w:rStyle w:val="WW8Num2z0"/>
          <w:rFonts w:ascii="Verdana" w:hAnsi="Verdana"/>
          <w:color w:val="000000"/>
          <w:sz w:val="18"/>
          <w:szCs w:val="18"/>
        </w:rPr>
        <w:t> </w:t>
      </w:r>
      <w:r>
        <w:rPr>
          <w:rFonts w:ascii="Verdana" w:hAnsi="Verdana"/>
          <w:color w:val="000000"/>
          <w:sz w:val="18"/>
          <w:szCs w:val="18"/>
        </w:rPr>
        <w:t>и ведомственные нормативно - правовые акты, материалы архивных фондов, статистические сборники, официальные отчеты, доклады</w:t>
      </w:r>
      <w:r>
        <w:rPr>
          <w:rStyle w:val="WW8Num2z0"/>
          <w:rFonts w:ascii="Verdana" w:hAnsi="Verdana"/>
          <w:color w:val="000000"/>
          <w:sz w:val="18"/>
          <w:szCs w:val="18"/>
        </w:rPr>
        <w:t> </w:t>
      </w:r>
      <w:r>
        <w:rPr>
          <w:rStyle w:val="WW8Num3z0"/>
          <w:rFonts w:ascii="Verdana" w:hAnsi="Verdana"/>
          <w:color w:val="4682B4"/>
          <w:sz w:val="18"/>
          <w:szCs w:val="18"/>
        </w:rPr>
        <w:t>должностных</w:t>
      </w:r>
      <w:r>
        <w:rPr>
          <w:rStyle w:val="WW8Num2z0"/>
          <w:rFonts w:ascii="Verdana" w:hAnsi="Verdana"/>
          <w:color w:val="000000"/>
          <w:sz w:val="18"/>
          <w:szCs w:val="18"/>
        </w:rPr>
        <w:t> </w:t>
      </w:r>
      <w:r>
        <w:rPr>
          <w:rFonts w:ascii="Verdana" w:hAnsi="Verdana"/>
          <w:color w:val="000000"/>
          <w:sz w:val="18"/>
          <w:szCs w:val="18"/>
        </w:rPr>
        <w:t>лиц, периодическая печать, монографии, диссертации, сборники научных трудов.</w:t>
      </w:r>
    </w:p>
    <w:p w14:paraId="47177674" w14:textId="77777777" w:rsidR="00A2636D" w:rsidRDefault="00A2636D" w:rsidP="00A2636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Ценными источниками для работы послужили материалы, полученные из центральных и </w:t>
      </w:r>
      <w:r>
        <w:rPr>
          <w:rFonts w:ascii="Verdana" w:hAnsi="Verdana"/>
          <w:color w:val="000000"/>
          <w:sz w:val="18"/>
          <w:szCs w:val="18"/>
        </w:rPr>
        <w:lastRenderedPageBreak/>
        <w:t>местных архивов: Государственного архива Российской Федерации (</w:t>
      </w:r>
      <w:r>
        <w:rPr>
          <w:rStyle w:val="WW8Num3z0"/>
          <w:rFonts w:ascii="Verdana" w:hAnsi="Verdana"/>
          <w:color w:val="4682B4"/>
          <w:sz w:val="18"/>
          <w:szCs w:val="18"/>
        </w:rPr>
        <w:t>ГАРФ</w:t>
      </w:r>
      <w:r>
        <w:rPr>
          <w:rFonts w:ascii="Verdana" w:hAnsi="Verdana"/>
          <w:color w:val="000000"/>
          <w:sz w:val="18"/>
          <w:szCs w:val="18"/>
        </w:rPr>
        <w:t>), Российского государственного исторического архива (</w:t>
      </w:r>
      <w:r>
        <w:rPr>
          <w:rStyle w:val="WW8Num3z0"/>
          <w:rFonts w:ascii="Verdana" w:hAnsi="Verdana"/>
          <w:color w:val="4682B4"/>
          <w:sz w:val="18"/>
          <w:szCs w:val="18"/>
        </w:rPr>
        <w:t>РГИА</w:t>
      </w:r>
      <w:r>
        <w:rPr>
          <w:rFonts w:ascii="Verdana" w:hAnsi="Verdana"/>
          <w:color w:val="000000"/>
          <w:sz w:val="18"/>
          <w:szCs w:val="18"/>
        </w:rPr>
        <w:t>), Российского государственного архива древних актов (</w:t>
      </w:r>
      <w:r>
        <w:rPr>
          <w:rStyle w:val="WW8Num3z0"/>
          <w:rFonts w:ascii="Verdana" w:hAnsi="Verdana"/>
          <w:color w:val="4682B4"/>
          <w:sz w:val="18"/>
          <w:szCs w:val="18"/>
        </w:rPr>
        <w:t>РГАДА</w:t>
      </w:r>
      <w:r>
        <w:rPr>
          <w:rFonts w:ascii="Verdana" w:hAnsi="Verdana"/>
          <w:color w:val="000000"/>
          <w:sz w:val="18"/>
          <w:szCs w:val="18"/>
        </w:rPr>
        <w:t>), Центрального Государственного исторического архива в Санкт-Петербурге</w:t>
      </w:r>
    </w:p>
    <w:p w14:paraId="6A282298" w14:textId="77777777" w:rsidR="00A2636D" w:rsidRDefault="00A2636D" w:rsidP="00A2636D">
      <w:pPr>
        <w:pStyle w:val="WW8Num1z2"/>
        <w:shd w:val="clear" w:color="auto" w:fill="F7F7F7"/>
        <w:spacing w:after="0"/>
        <w:ind w:firstLine="480"/>
        <w:rPr>
          <w:rFonts w:ascii="Verdana" w:hAnsi="Verdana"/>
          <w:color w:val="000000"/>
          <w:sz w:val="18"/>
          <w:szCs w:val="18"/>
        </w:rPr>
      </w:pPr>
      <w:r>
        <w:rPr>
          <w:rStyle w:val="WW8Num3z0"/>
          <w:rFonts w:ascii="Verdana" w:hAnsi="Verdana"/>
          <w:color w:val="4682B4"/>
          <w:sz w:val="18"/>
          <w:szCs w:val="18"/>
        </w:rPr>
        <w:t>ЦГИА</w:t>
      </w:r>
      <w:r>
        <w:rPr>
          <w:rStyle w:val="WW8Num2z0"/>
          <w:rFonts w:ascii="Verdana" w:hAnsi="Verdana"/>
          <w:color w:val="000000"/>
          <w:sz w:val="18"/>
          <w:szCs w:val="18"/>
        </w:rPr>
        <w:t> </w:t>
      </w:r>
      <w:r>
        <w:rPr>
          <w:rFonts w:ascii="Verdana" w:hAnsi="Verdana"/>
          <w:color w:val="000000"/>
          <w:sz w:val="18"/>
          <w:szCs w:val="18"/>
        </w:rPr>
        <w:t>СПб), Центрального Государственного исторического архива Республики Башкортостан (ЦГИА РБ).</w:t>
      </w:r>
    </w:p>
    <w:p w14:paraId="20C414FC" w14:textId="77777777" w:rsidR="00A2636D" w:rsidRDefault="00A2636D" w:rsidP="00A2636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Автором проанализированы нормативно-правовые акты, вошедшие в</w:t>
      </w:r>
    </w:p>
    <w:p w14:paraId="1D65D360" w14:textId="77777777" w:rsidR="00A2636D" w:rsidRDefault="00A2636D" w:rsidP="00A2636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Полное Собрание Законов Российской Империи, издание «Российское законодательство Х-ХХ вв.», Свод законов Российской империи и другие источники. Были проанализированы следующие нормативные правовые акты: Русская Правда; Уставная грамота Великого князя Василия Дмитриевича Двинской земле 1397-1398;</w:t>
      </w:r>
      <w:r>
        <w:rPr>
          <w:rStyle w:val="WW8Num2z0"/>
          <w:rFonts w:ascii="Verdana" w:hAnsi="Verdana"/>
          <w:color w:val="000000"/>
          <w:sz w:val="18"/>
          <w:szCs w:val="18"/>
        </w:rPr>
        <w:t> </w:t>
      </w:r>
      <w:r>
        <w:rPr>
          <w:rStyle w:val="WW8Num3z0"/>
          <w:rFonts w:ascii="Verdana" w:hAnsi="Verdana"/>
          <w:color w:val="4682B4"/>
          <w:sz w:val="18"/>
          <w:szCs w:val="18"/>
        </w:rPr>
        <w:t>Судебник</w:t>
      </w:r>
      <w:r>
        <w:rPr>
          <w:rStyle w:val="WW8Num2z0"/>
          <w:rFonts w:ascii="Verdana" w:hAnsi="Verdana"/>
          <w:color w:val="000000"/>
          <w:sz w:val="18"/>
          <w:szCs w:val="18"/>
        </w:rPr>
        <w:t> </w:t>
      </w:r>
      <w:r>
        <w:rPr>
          <w:rFonts w:ascii="Verdana" w:hAnsi="Verdana"/>
          <w:color w:val="000000"/>
          <w:sz w:val="18"/>
          <w:szCs w:val="18"/>
        </w:rPr>
        <w:t>1497 г.; Губная Белозерская грамота 1539 г.; Судебник 1550 г.;</w:t>
      </w:r>
      <w:r>
        <w:rPr>
          <w:rStyle w:val="WW8Num2z0"/>
          <w:rFonts w:ascii="Verdana" w:hAnsi="Verdana"/>
          <w:color w:val="000000"/>
          <w:sz w:val="18"/>
          <w:szCs w:val="18"/>
        </w:rPr>
        <w:t> </w:t>
      </w:r>
      <w:r>
        <w:rPr>
          <w:rStyle w:val="WW8Num3z0"/>
          <w:rFonts w:ascii="Verdana" w:hAnsi="Verdana"/>
          <w:color w:val="4682B4"/>
          <w:sz w:val="18"/>
          <w:szCs w:val="18"/>
        </w:rPr>
        <w:t>Указ</w:t>
      </w:r>
      <w:r>
        <w:rPr>
          <w:rStyle w:val="WW8Num2z0"/>
          <w:rFonts w:ascii="Verdana" w:hAnsi="Verdana"/>
          <w:color w:val="000000"/>
          <w:sz w:val="18"/>
          <w:szCs w:val="18"/>
        </w:rPr>
        <w:t> </w:t>
      </w:r>
      <w:r>
        <w:rPr>
          <w:rFonts w:ascii="Verdana" w:hAnsi="Verdana"/>
          <w:color w:val="000000"/>
          <w:sz w:val="18"/>
          <w:szCs w:val="18"/>
        </w:rPr>
        <w:t>от 26 ноября 1555 г. «О</w:t>
      </w:r>
      <w:r>
        <w:rPr>
          <w:rStyle w:val="WW8Num2z0"/>
          <w:rFonts w:ascii="Verdana" w:hAnsi="Verdana"/>
          <w:color w:val="000000"/>
          <w:sz w:val="18"/>
          <w:szCs w:val="18"/>
        </w:rPr>
        <w:t> </w:t>
      </w:r>
      <w:proofErr w:type="spellStart"/>
      <w:r>
        <w:rPr>
          <w:rStyle w:val="WW8Num3z0"/>
          <w:rFonts w:ascii="Verdana" w:hAnsi="Verdana"/>
          <w:color w:val="4682B4"/>
          <w:sz w:val="18"/>
          <w:szCs w:val="18"/>
        </w:rPr>
        <w:t>татебных</w:t>
      </w:r>
      <w:proofErr w:type="spellEnd"/>
      <w:r>
        <w:rPr>
          <w:rStyle w:val="WW8Num2z0"/>
          <w:rFonts w:ascii="Verdana" w:hAnsi="Verdana"/>
          <w:color w:val="000000"/>
          <w:sz w:val="18"/>
          <w:szCs w:val="18"/>
        </w:rPr>
        <w:t> </w:t>
      </w:r>
      <w:r>
        <w:rPr>
          <w:rFonts w:ascii="Verdana" w:hAnsi="Verdana"/>
          <w:color w:val="000000"/>
          <w:sz w:val="18"/>
          <w:szCs w:val="18"/>
        </w:rPr>
        <w:t>делах»; Уставная книга Разбойного приказа 1555 - 1556 гг.; Соборное</w:t>
      </w:r>
      <w:r>
        <w:rPr>
          <w:rStyle w:val="WW8Num2z0"/>
          <w:rFonts w:ascii="Verdana" w:hAnsi="Verdana"/>
          <w:color w:val="000000"/>
          <w:sz w:val="18"/>
          <w:szCs w:val="18"/>
        </w:rPr>
        <w:t> </w:t>
      </w:r>
      <w:r>
        <w:rPr>
          <w:rStyle w:val="WW8Num3z0"/>
          <w:rFonts w:ascii="Verdana" w:hAnsi="Verdana"/>
          <w:color w:val="4682B4"/>
          <w:sz w:val="18"/>
          <w:szCs w:val="18"/>
        </w:rPr>
        <w:t>уложение</w:t>
      </w:r>
      <w:r>
        <w:rPr>
          <w:rStyle w:val="WW8Num2z0"/>
          <w:rFonts w:ascii="Verdana" w:hAnsi="Verdana"/>
          <w:color w:val="000000"/>
          <w:sz w:val="18"/>
          <w:szCs w:val="18"/>
        </w:rPr>
        <w:t> </w:t>
      </w:r>
      <w:r>
        <w:rPr>
          <w:rFonts w:ascii="Verdana" w:hAnsi="Verdana"/>
          <w:color w:val="000000"/>
          <w:sz w:val="18"/>
          <w:szCs w:val="18"/>
        </w:rPr>
        <w:t>1649 г.; Ново-</w:t>
      </w:r>
      <w:proofErr w:type="spellStart"/>
      <w:r>
        <w:rPr>
          <w:rFonts w:ascii="Verdana" w:hAnsi="Verdana"/>
          <w:color w:val="000000"/>
          <w:sz w:val="18"/>
          <w:szCs w:val="18"/>
        </w:rPr>
        <w:t>указаные</w:t>
      </w:r>
      <w:proofErr w:type="spellEnd"/>
      <w:r>
        <w:rPr>
          <w:rFonts w:ascii="Verdana" w:hAnsi="Verdana"/>
          <w:color w:val="000000"/>
          <w:sz w:val="18"/>
          <w:szCs w:val="18"/>
        </w:rPr>
        <w:t xml:space="preserve"> статьи 1669 г.; Указ «О беспрепятственном</w:t>
      </w:r>
      <w:r>
        <w:rPr>
          <w:rStyle w:val="WW8Num2z0"/>
          <w:rFonts w:ascii="Verdana" w:hAnsi="Verdana"/>
          <w:color w:val="000000"/>
          <w:sz w:val="18"/>
          <w:szCs w:val="18"/>
        </w:rPr>
        <w:t> </w:t>
      </w:r>
      <w:r>
        <w:rPr>
          <w:rStyle w:val="WW8Num3z0"/>
          <w:rFonts w:ascii="Verdana" w:hAnsi="Verdana"/>
          <w:color w:val="4682B4"/>
          <w:sz w:val="18"/>
          <w:szCs w:val="18"/>
        </w:rPr>
        <w:t>розыске</w:t>
      </w:r>
      <w:r>
        <w:rPr>
          <w:rFonts w:ascii="Verdana" w:hAnsi="Verdana"/>
          <w:color w:val="000000"/>
          <w:sz w:val="18"/>
          <w:szCs w:val="18"/>
        </w:rPr>
        <w:t>, преследовании сыщиками воров, разбойников и их</w:t>
      </w:r>
      <w:r>
        <w:rPr>
          <w:rStyle w:val="WW8Num2z0"/>
          <w:rFonts w:ascii="Verdana" w:hAnsi="Verdana"/>
          <w:color w:val="000000"/>
          <w:sz w:val="18"/>
          <w:szCs w:val="18"/>
        </w:rPr>
        <w:t> </w:t>
      </w:r>
      <w:r>
        <w:rPr>
          <w:rStyle w:val="WW8Num3z0"/>
          <w:rFonts w:ascii="Verdana" w:hAnsi="Verdana"/>
          <w:color w:val="4682B4"/>
          <w:sz w:val="18"/>
          <w:szCs w:val="18"/>
        </w:rPr>
        <w:t>сообщников</w:t>
      </w:r>
      <w:r>
        <w:rPr>
          <w:rFonts w:ascii="Verdana" w:hAnsi="Verdana"/>
          <w:color w:val="000000"/>
          <w:sz w:val="18"/>
          <w:szCs w:val="18"/>
        </w:rPr>
        <w:t>» 1711 г.; Закон «</w:t>
      </w:r>
      <w:r>
        <w:rPr>
          <w:rStyle w:val="WW8Num3z0"/>
          <w:rFonts w:ascii="Verdana" w:hAnsi="Verdana"/>
          <w:color w:val="4682B4"/>
          <w:sz w:val="18"/>
          <w:szCs w:val="18"/>
        </w:rPr>
        <w:t>Учреждения для управления губерний Всероссийской империи</w:t>
      </w:r>
      <w:r>
        <w:rPr>
          <w:rFonts w:ascii="Verdana" w:hAnsi="Verdana"/>
          <w:color w:val="000000"/>
          <w:sz w:val="18"/>
          <w:szCs w:val="18"/>
        </w:rPr>
        <w:t>» 1775 г.;</w:t>
      </w:r>
      <w:r>
        <w:rPr>
          <w:rStyle w:val="WW8Num2z0"/>
          <w:rFonts w:ascii="Verdana" w:hAnsi="Verdana"/>
          <w:color w:val="000000"/>
          <w:sz w:val="18"/>
          <w:szCs w:val="18"/>
        </w:rPr>
        <w:t> </w:t>
      </w:r>
      <w:r>
        <w:rPr>
          <w:rStyle w:val="WW8Num3z0"/>
          <w:rFonts w:ascii="Verdana" w:hAnsi="Verdana"/>
          <w:color w:val="4682B4"/>
          <w:sz w:val="18"/>
          <w:szCs w:val="18"/>
        </w:rPr>
        <w:t>Устав</w:t>
      </w:r>
      <w:r>
        <w:rPr>
          <w:rStyle w:val="WW8Num2z0"/>
          <w:rFonts w:ascii="Verdana" w:hAnsi="Verdana"/>
          <w:color w:val="000000"/>
          <w:sz w:val="18"/>
          <w:szCs w:val="18"/>
        </w:rPr>
        <w:t> </w:t>
      </w:r>
      <w:r>
        <w:rPr>
          <w:rFonts w:ascii="Verdana" w:hAnsi="Verdana"/>
          <w:color w:val="000000"/>
          <w:sz w:val="18"/>
          <w:szCs w:val="18"/>
        </w:rPr>
        <w:t>благочиния, или полицейский 1782 г.; Указ 8 августа 1801 г.; Устав о</w:t>
      </w:r>
      <w:r>
        <w:rPr>
          <w:rStyle w:val="WW8Num2z0"/>
          <w:rFonts w:ascii="Verdana" w:hAnsi="Verdana"/>
          <w:color w:val="000000"/>
          <w:sz w:val="18"/>
          <w:szCs w:val="18"/>
        </w:rPr>
        <w:t> </w:t>
      </w:r>
      <w:r>
        <w:rPr>
          <w:rStyle w:val="WW8Num3z0"/>
          <w:rFonts w:ascii="Verdana" w:hAnsi="Verdana"/>
          <w:color w:val="4682B4"/>
          <w:sz w:val="18"/>
          <w:szCs w:val="18"/>
        </w:rPr>
        <w:t>предупреждении</w:t>
      </w:r>
      <w:r>
        <w:rPr>
          <w:rStyle w:val="WW8Num2z0"/>
          <w:rFonts w:ascii="Verdana" w:hAnsi="Verdana"/>
          <w:color w:val="000000"/>
          <w:sz w:val="18"/>
          <w:szCs w:val="18"/>
        </w:rPr>
        <w:t> </w:t>
      </w:r>
      <w:r>
        <w:rPr>
          <w:rFonts w:ascii="Verdana" w:hAnsi="Verdana"/>
          <w:color w:val="000000"/>
          <w:sz w:val="18"/>
          <w:szCs w:val="18"/>
        </w:rPr>
        <w:t>и пресечении преступлений 1833 г.; Уложение о</w:t>
      </w:r>
      <w:r>
        <w:rPr>
          <w:rStyle w:val="WW8Num2z0"/>
          <w:rFonts w:ascii="Verdana" w:hAnsi="Verdana"/>
          <w:color w:val="000000"/>
          <w:sz w:val="18"/>
          <w:szCs w:val="18"/>
        </w:rPr>
        <w:t> </w:t>
      </w:r>
      <w:r>
        <w:rPr>
          <w:rStyle w:val="WW8Num3z0"/>
          <w:rFonts w:ascii="Verdana" w:hAnsi="Verdana"/>
          <w:color w:val="4682B4"/>
          <w:sz w:val="18"/>
          <w:szCs w:val="18"/>
        </w:rPr>
        <w:t>преступлениях</w:t>
      </w:r>
      <w:r>
        <w:rPr>
          <w:rStyle w:val="WW8Num2z0"/>
          <w:rFonts w:ascii="Verdana" w:hAnsi="Verdana"/>
          <w:color w:val="000000"/>
          <w:sz w:val="18"/>
          <w:szCs w:val="18"/>
        </w:rPr>
        <w:t> </w:t>
      </w:r>
      <w:r>
        <w:rPr>
          <w:rFonts w:ascii="Verdana" w:hAnsi="Verdana"/>
          <w:color w:val="000000"/>
          <w:sz w:val="18"/>
          <w:szCs w:val="18"/>
        </w:rPr>
        <w:t>уголовных и исправительных 1845 г.;</w:t>
      </w:r>
      <w:r>
        <w:rPr>
          <w:rStyle w:val="WW8Num2z0"/>
          <w:rFonts w:ascii="Verdana" w:hAnsi="Verdana"/>
          <w:color w:val="000000"/>
          <w:sz w:val="18"/>
          <w:szCs w:val="18"/>
        </w:rPr>
        <w:t> </w:t>
      </w:r>
      <w:r>
        <w:rPr>
          <w:rStyle w:val="WW8Num3z0"/>
          <w:rFonts w:ascii="Verdana" w:hAnsi="Verdana"/>
          <w:color w:val="4682B4"/>
          <w:sz w:val="18"/>
          <w:szCs w:val="18"/>
        </w:rPr>
        <w:t>Судебные</w:t>
      </w:r>
      <w:r>
        <w:rPr>
          <w:rStyle w:val="WW8Num2z0"/>
          <w:rFonts w:ascii="Verdana" w:hAnsi="Verdana"/>
          <w:color w:val="000000"/>
          <w:sz w:val="18"/>
          <w:szCs w:val="18"/>
        </w:rPr>
        <w:t> </w:t>
      </w:r>
      <w:r>
        <w:rPr>
          <w:rFonts w:ascii="Verdana" w:hAnsi="Verdana"/>
          <w:color w:val="000000"/>
          <w:sz w:val="18"/>
          <w:szCs w:val="18"/>
        </w:rPr>
        <w:t>уставы 1864 г.; Закон «</w:t>
      </w:r>
      <w:r>
        <w:rPr>
          <w:rStyle w:val="WW8Num3z0"/>
          <w:rFonts w:ascii="Verdana" w:hAnsi="Verdana"/>
          <w:color w:val="4682B4"/>
          <w:sz w:val="18"/>
          <w:szCs w:val="18"/>
        </w:rPr>
        <w:t>Об организации сыскной части</w:t>
      </w:r>
      <w:r>
        <w:rPr>
          <w:rFonts w:ascii="Verdana" w:hAnsi="Verdana"/>
          <w:color w:val="000000"/>
          <w:sz w:val="18"/>
          <w:szCs w:val="18"/>
        </w:rPr>
        <w:t>» 1908 г.; Инструкция чинам</w:t>
      </w:r>
      <w:r>
        <w:rPr>
          <w:rStyle w:val="WW8Num2z0"/>
          <w:rFonts w:ascii="Verdana" w:hAnsi="Verdana"/>
          <w:color w:val="000000"/>
          <w:sz w:val="18"/>
          <w:szCs w:val="18"/>
        </w:rPr>
        <w:t> </w:t>
      </w:r>
      <w:r>
        <w:rPr>
          <w:rStyle w:val="WW8Num3z0"/>
          <w:rFonts w:ascii="Verdana" w:hAnsi="Verdana"/>
          <w:color w:val="4682B4"/>
          <w:sz w:val="18"/>
          <w:szCs w:val="18"/>
        </w:rPr>
        <w:t>сыскных</w:t>
      </w:r>
      <w:r>
        <w:rPr>
          <w:rStyle w:val="WW8Num2z0"/>
          <w:rFonts w:ascii="Verdana" w:hAnsi="Verdana"/>
          <w:color w:val="000000"/>
          <w:sz w:val="18"/>
          <w:szCs w:val="18"/>
        </w:rPr>
        <w:t> </w:t>
      </w:r>
      <w:r>
        <w:rPr>
          <w:rFonts w:ascii="Verdana" w:hAnsi="Verdana"/>
          <w:color w:val="000000"/>
          <w:sz w:val="18"/>
          <w:szCs w:val="18"/>
        </w:rPr>
        <w:t>отделений 1910 г.</w:t>
      </w:r>
    </w:p>
    <w:p w14:paraId="666ADCD2" w14:textId="77777777" w:rsidR="00A2636D" w:rsidRDefault="00A2636D" w:rsidP="00A2636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Научная новизна диссертации. Научная новизна диссертации определяется прежде всего методологическим подходом к раскрытию содержания темы. Методы (приемы и способы) деятельности полиции по раскрытию преступлений рассматриваются как единая совокупность организационных, материально-правовых, оперативно-розыскных и</w:t>
      </w:r>
      <w:r>
        <w:rPr>
          <w:rStyle w:val="WW8Num2z0"/>
          <w:rFonts w:ascii="Verdana" w:hAnsi="Verdana"/>
          <w:color w:val="000000"/>
          <w:sz w:val="18"/>
          <w:szCs w:val="18"/>
        </w:rPr>
        <w:t> </w:t>
      </w:r>
      <w:r>
        <w:rPr>
          <w:rStyle w:val="WW8Num3z0"/>
          <w:rFonts w:ascii="Verdana" w:hAnsi="Verdana"/>
          <w:color w:val="4682B4"/>
          <w:sz w:val="18"/>
          <w:szCs w:val="18"/>
        </w:rPr>
        <w:t>процессуальных</w:t>
      </w:r>
      <w:r>
        <w:rPr>
          <w:rStyle w:val="WW8Num2z0"/>
          <w:rFonts w:ascii="Verdana" w:hAnsi="Verdana"/>
          <w:color w:val="000000"/>
          <w:sz w:val="18"/>
          <w:szCs w:val="18"/>
        </w:rPr>
        <w:t> </w:t>
      </w:r>
      <w:r>
        <w:rPr>
          <w:rFonts w:ascii="Verdana" w:hAnsi="Verdana"/>
          <w:color w:val="000000"/>
          <w:sz w:val="18"/>
          <w:szCs w:val="18"/>
        </w:rPr>
        <w:t>мер противодействия преступным проявлениям. Такой подход предопределил полноту рассмотрения исследуемой проблемы - дается характеристика материальных уголовно-правовых норм, которыми руководствовалась полиция, затем раскрываются конкретные оперативные и</w:t>
      </w:r>
      <w:r>
        <w:rPr>
          <w:rStyle w:val="WW8Num2z0"/>
          <w:rFonts w:ascii="Verdana" w:hAnsi="Verdana"/>
          <w:color w:val="000000"/>
          <w:sz w:val="18"/>
          <w:szCs w:val="18"/>
        </w:rPr>
        <w:t> </w:t>
      </w:r>
      <w:r>
        <w:rPr>
          <w:rStyle w:val="WW8Num3z0"/>
          <w:rFonts w:ascii="Verdana" w:hAnsi="Verdana"/>
          <w:color w:val="4682B4"/>
          <w:sz w:val="18"/>
          <w:szCs w:val="18"/>
        </w:rPr>
        <w:t>процессуальные</w:t>
      </w:r>
      <w:r>
        <w:rPr>
          <w:rStyle w:val="WW8Num2z0"/>
          <w:rFonts w:ascii="Verdana" w:hAnsi="Verdana"/>
          <w:color w:val="000000"/>
          <w:sz w:val="18"/>
          <w:szCs w:val="18"/>
        </w:rPr>
        <w:t> </w:t>
      </w:r>
      <w:r>
        <w:rPr>
          <w:rFonts w:ascii="Verdana" w:hAnsi="Verdana"/>
          <w:color w:val="000000"/>
          <w:sz w:val="18"/>
          <w:szCs w:val="18"/>
        </w:rPr>
        <w:t>формы её деятельности. В этой связи автор указывает, что практически впервые в историко-правовой литературе рассматривается такая</w:t>
      </w:r>
      <w:r>
        <w:rPr>
          <w:rStyle w:val="WW8Num2z0"/>
          <w:rFonts w:ascii="Verdana" w:hAnsi="Verdana"/>
          <w:color w:val="000000"/>
          <w:sz w:val="18"/>
          <w:szCs w:val="18"/>
        </w:rPr>
        <w:t> </w:t>
      </w:r>
      <w:r>
        <w:rPr>
          <w:rStyle w:val="WW8Num3z0"/>
          <w:rFonts w:ascii="Verdana" w:hAnsi="Verdana"/>
          <w:color w:val="4682B4"/>
          <w:sz w:val="18"/>
          <w:szCs w:val="18"/>
        </w:rPr>
        <w:t>процессуальная</w:t>
      </w:r>
      <w:r>
        <w:rPr>
          <w:rStyle w:val="WW8Num2z0"/>
          <w:rFonts w:ascii="Verdana" w:hAnsi="Verdana"/>
          <w:color w:val="000000"/>
          <w:sz w:val="18"/>
          <w:szCs w:val="18"/>
        </w:rPr>
        <w:t> </w:t>
      </w:r>
      <w:r>
        <w:rPr>
          <w:rFonts w:ascii="Verdana" w:hAnsi="Verdana"/>
          <w:color w:val="000000"/>
          <w:sz w:val="18"/>
          <w:szCs w:val="18"/>
        </w:rPr>
        <w:t>форма деятельности полиции, как дознание.</w:t>
      </w:r>
    </w:p>
    <w:p w14:paraId="2CA6410D" w14:textId="77777777" w:rsidR="00A2636D" w:rsidRDefault="00A2636D" w:rsidP="00A2636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Кроме того, в диссертации, использованы архивные документы, значительная часть которых впервые вводится в научный оборот. Это относится </w:t>
      </w:r>
      <w:proofErr w:type="gramStart"/>
      <w:r>
        <w:rPr>
          <w:rFonts w:ascii="Verdana" w:hAnsi="Verdana"/>
          <w:color w:val="000000"/>
          <w:sz w:val="18"/>
          <w:szCs w:val="18"/>
        </w:rPr>
        <w:t>ко всем документам</w:t>
      </w:r>
      <w:proofErr w:type="gramEnd"/>
      <w:r>
        <w:rPr>
          <w:rFonts w:ascii="Verdana" w:hAnsi="Verdana"/>
          <w:color w:val="000000"/>
          <w:sz w:val="18"/>
          <w:szCs w:val="18"/>
        </w:rPr>
        <w:t xml:space="preserve"> извлеченным из Центрального государственного исторического архива в Санкт-Петербурге.</w:t>
      </w:r>
    </w:p>
    <w:p w14:paraId="011A649F" w14:textId="77777777" w:rsidR="00A2636D" w:rsidRDefault="00A2636D" w:rsidP="00A2636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Новизна диссертации состоит и в том, что в ней дается отличная от сложившейся в историко-правовой литературе трактовки таких процессуальных форм, предусмотренных Русской правдой, как свод и гонение следа.</w:t>
      </w:r>
    </w:p>
    <w:p w14:paraId="6C92D384" w14:textId="77777777" w:rsidR="00A2636D" w:rsidRDefault="00A2636D" w:rsidP="00A2636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Основные положения, выносимые на защиту:</w:t>
      </w:r>
    </w:p>
    <w:p w14:paraId="57C97227" w14:textId="77777777" w:rsidR="00A2636D" w:rsidRDefault="00A2636D" w:rsidP="00A2636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1. Проведенное в диссертации исследование документальных и других источников показывает, что деятельность полиции дореволюционной России по раскрытию и пресечению преступлений - это исторически </w:t>
      </w:r>
      <w:proofErr w:type="spellStart"/>
      <w:r>
        <w:rPr>
          <w:rFonts w:ascii="Verdana" w:hAnsi="Verdana"/>
          <w:color w:val="000000"/>
          <w:sz w:val="18"/>
          <w:szCs w:val="18"/>
        </w:rPr>
        <w:t>развиI</w:t>
      </w:r>
      <w:proofErr w:type="spellEnd"/>
      <w:r>
        <w:rPr>
          <w:rFonts w:ascii="Verdana" w:hAnsi="Verdana"/>
          <w:color w:val="000000"/>
          <w:sz w:val="18"/>
          <w:szCs w:val="18"/>
        </w:rPr>
        <w:t xml:space="preserve"> </w:t>
      </w:r>
      <w:proofErr w:type="spellStart"/>
      <w:r>
        <w:rPr>
          <w:rFonts w:ascii="Verdana" w:hAnsi="Verdana"/>
          <w:color w:val="000000"/>
          <w:sz w:val="18"/>
          <w:szCs w:val="18"/>
        </w:rPr>
        <w:t>вающаяся</w:t>
      </w:r>
      <w:proofErr w:type="spellEnd"/>
      <w:r>
        <w:rPr>
          <w:rFonts w:ascii="Verdana" w:hAnsi="Verdana"/>
          <w:color w:val="000000"/>
          <w:sz w:val="18"/>
          <w:szCs w:val="18"/>
        </w:rPr>
        <w:t>, основанная на правовом регулировании совокупность организационных форм, материально — правовых, оперативно - розыскных и процессуальных приемов и способов противодействия</w:t>
      </w:r>
      <w:r>
        <w:rPr>
          <w:rStyle w:val="WW8Num2z0"/>
          <w:rFonts w:ascii="Verdana" w:hAnsi="Verdana"/>
          <w:color w:val="000000"/>
          <w:sz w:val="18"/>
          <w:szCs w:val="18"/>
        </w:rPr>
        <w:t> </w:t>
      </w:r>
      <w:r>
        <w:rPr>
          <w:rStyle w:val="WW8Num3z0"/>
          <w:rFonts w:ascii="Verdana" w:hAnsi="Verdana"/>
          <w:color w:val="4682B4"/>
          <w:sz w:val="18"/>
          <w:szCs w:val="18"/>
        </w:rPr>
        <w:t>преступным</w:t>
      </w:r>
      <w:r>
        <w:rPr>
          <w:rStyle w:val="WW8Num2z0"/>
          <w:rFonts w:ascii="Verdana" w:hAnsi="Verdana"/>
          <w:color w:val="000000"/>
          <w:sz w:val="18"/>
          <w:szCs w:val="18"/>
        </w:rPr>
        <w:t> </w:t>
      </w:r>
      <w:r>
        <w:rPr>
          <w:rFonts w:ascii="Verdana" w:hAnsi="Verdana"/>
          <w:color w:val="000000"/>
          <w:sz w:val="18"/>
          <w:szCs w:val="18"/>
        </w:rPr>
        <w:t>проявлениям. Цель деятельности полиции на протяжении рассматриваемого периода оставалась неизменной — раскрытие и</w:t>
      </w:r>
      <w:r>
        <w:rPr>
          <w:rStyle w:val="WW8Num2z0"/>
          <w:rFonts w:ascii="Verdana" w:hAnsi="Verdana"/>
          <w:color w:val="000000"/>
          <w:sz w:val="18"/>
          <w:szCs w:val="18"/>
        </w:rPr>
        <w:t> </w:t>
      </w:r>
      <w:r>
        <w:rPr>
          <w:rStyle w:val="WW8Num3z0"/>
          <w:rFonts w:ascii="Verdana" w:hAnsi="Verdana"/>
          <w:color w:val="4682B4"/>
          <w:sz w:val="18"/>
          <w:szCs w:val="18"/>
        </w:rPr>
        <w:t>пресечение</w:t>
      </w:r>
      <w:r>
        <w:rPr>
          <w:rStyle w:val="WW8Num2z0"/>
          <w:rFonts w:ascii="Verdana" w:hAnsi="Verdana"/>
          <w:color w:val="000000"/>
          <w:sz w:val="18"/>
          <w:szCs w:val="18"/>
        </w:rPr>
        <w:t> </w:t>
      </w:r>
      <w:r>
        <w:rPr>
          <w:rFonts w:ascii="Verdana" w:hAnsi="Verdana"/>
          <w:color w:val="000000"/>
          <w:sz w:val="18"/>
          <w:szCs w:val="18"/>
        </w:rPr>
        <w:t>преступлений. Однако конкретные методы (приемы и способы) этой деятельности претерпевали эволюцию — изменялись, совершенствовались.</w:t>
      </w:r>
    </w:p>
    <w:p w14:paraId="662D29A4" w14:textId="77777777" w:rsidR="00A2636D" w:rsidRDefault="00A2636D" w:rsidP="00A2636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2. В процессе эволюции деятельности полиции по раскрытию и пресечению преступлений в X - </w:t>
      </w:r>
      <w:proofErr w:type="spellStart"/>
      <w:r>
        <w:rPr>
          <w:rFonts w:ascii="Verdana" w:hAnsi="Verdana"/>
          <w:color w:val="000000"/>
          <w:sz w:val="18"/>
          <w:szCs w:val="18"/>
        </w:rPr>
        <w:t>нач.ХХв</w:t>
      </w:r>
      <w:proofErr w:type="spellEnd"/>
      <w:r>
        <w:rPr>
          <w:rFonts w:ascii="Verdana" w:hAnsi="Verdana"/>
          <w:color w:val="000000"/>
          <w:sz w:val="18"/>
          <w:szCs w:val="18"/>
        </w:rPr>
        <w:t>. можно выделить два этапа.</w:t>
      </w:r>
    </w:p>
    <w:p w14:paraId="6DA372DC" w14:textId="77777777" w:rsidR="00A2636D" w:rsidRDefault="00A2636D" w:rsidP="00A2636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Первый - Х-</w:t>
      </w:r>
      <w:proofErr w:type="spellStart"/>
      <w:r>
        <w:rPr>
          <w:rFonts w:ascii="Verdana" w:hAnsi="Verdana"/>
          <w:color w:val="000000"/>
          <w:sz w:val="18"/>
          <w:szCs w:val="18"/>
        </w:rPr>
        <w:t>ХУИвв</w:t>
      </w:r>
      <w:proofErr w:type="spellEnd"/>
      <w:r>
        <w:rPr>
          <w:rFonts w:ascii="Verdana" w:hAnsi="Verdana"/>
          <w:color w:val="000000"/>
          <w:sz w:val="18"/>
          <w:szCs w:val="18"/>
        </w:rPr>
        <w:t xml:space="preserve">. Борьбу с преступностью вели органы, осуществлявшие </w:t>
      </w:r>
      <w:proofErr w:type="spellStart"/>
      <w:r>
        <w:rPr>
          <w:rFonts w:ascii="Verdana" w:hAnsi="Verdana"/>
          <w:color w:val="000000"/>
          <w:sz w:val="18"/>
          <w:szCs w:val="18"/>
        </w:rPr>
        <w:t>судебно</w:t>
      </w:r>
      <w:proofErr w:type="spellEnd"/>
      <w:r>
        <w:rPr>
          <w:rFonts w:ascii="Verdana" w:hAnsi="Verdana"/>
          <w:color w:val="000000"/>
          <w:sz w:val="18"/>
          <w:szCs w:val="18"/>
        </w:rPr>
        <w:t xml:space="preserve"> - полицейские функции (княжеские дружины, приказы, губные и земские избы, воеводы), которые применяли главным образом методы гласного характера, и на протяжении большей части периода действовали в рамках</w:t>
      </w:r>
      <w:r>
        <w:rPr>
          <w:rStyle w:val="WW8Num2z0"/>
          <w:rFonts w:ascii="Verdana" w:hAnsi="Verdana"/>
          <w:color w:val="000000"/>
          <w:sz w:val="18"/>
          <w:szCs w:val="18"/>
        </w:rPr>
        <w:t> </w:t>
      </w:r>
      <w:r>
        <w:rPr>
          <w:rStyle w:val="WW8Num3z0"/>
          <w:rFonts w:ascii="Verdana" w:hAnsi="Verdana"/>
          <w:color w:val="4682B4"/>
          <w:sz w:val="18"/>
          <w:szCs w:val="18"/>
        </w:rPr>
        <w:t>розыскного</w:t>
      </w:r>
      <w:r>
        <w:rPr>
          <w:rStyle w:val="WW8Num2z0"/>
          <w:rFonts w:ascii="Verdana" w:hAnsi="Verdana"/>
          <w:color w:val="000000"/>
          <w:sz w:val="18"/>
          <w:szCs w:val="18"/>
        </w:rPr>
        <w:t> </w:t>
      </w:r>
      <w:r>
        <w:rPr>
          <w:rFonts w:ascii="Verdana" w:hAnsi="Verdana"/>
          <w:color w:val="000000"/>
          <w:sz w:val="18"/>
          <w:szCs w:val="18"/>
        </w:rPr>
        <w:t>(следственного) процесса.</w:t>
      </w:r>
    </w:p>
    <w:p w14:paraId="327A4C8C" w14:textId="77777777" w:rsidR="00A2636D" w:rsidRDefault="00A2636D" w:rsidP="00A2636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Второй - ХУШ-начало </w:t>
      </w:r>
      <w:proofErr w:type="spellStart"/>
      <w:r>
        <w:rPr>
          <w:rFonts w:ascii="Verdana" w:hAnsi="Verdana"/>
          <w:color w:val="000000"/>
          <w:sz w:val="18"/>
          <w:szCs w:val="18"/>
        </w:rPr>
        <w:t>ХХв</w:t>
      </w:r>
      <w:proofErr w:type="spellEnd"/>
      <w:r>
        <w:rPr>
          <w:rFonts w:ascii="Verdana" w:hAnsi="Verdana"/>
          <w:color w:val="000000"/>
          <w:sz w:val="18"/>
          <w:szCs w:val="18"/>
        </w:rPr>
        <w:t xml:space="preserve">. делится на два периода: 1) XVIII - пер. пол. Х1Хв. Основную роль в </w:t>
      </w:r>
      <w:r>
        <w:rPr>
          <w:rFonts w:ascii="Verdana" w:hAnsi="Verdana"/>
          <w:color w:val="000000"/>
          <w:sz w:val="18"/>
          <w:szCs w:val="18"/>
        </w:rPr>
        <w:lastRenderedPageBreak/>
        <w:t xml:space="preserve">борьбе с преступностью играет, образованная в начале </w:t>
      </w:r>
      <w:proofErr w:type="spellStart"/>
      <w:r>
        <w:rPr>
          <w:rFonts w:ascii="Verdana" w:hAnsi="Verdana"/>
          <w:color w:val="000000"/>
          <w:sz w:val="18"/>
          <w:szCs w:val="18"/>
        </w:rPr>
        <w:t>ХУШв</w:t>
      </w:r>
      <w:proofErr w:type="spellEnd"/>
      <w:r>
        <w:rPr>
          <w:rFonts w:ascii="Verdana" w:hAnsi="Verdana"/>
          <w:color w:val="000000"/>
          <w:sz w:val="18"/>
          <w:szCs w:val="18"/>
        </w:rPr>
        <w:t xml:space="preserve">. регулярная полиция. Но продолжают сохраняться другие органы (например, Сыскной приказ), которые также занимаются раскрытием и пресечением преступлений. Основными методами деятельности полиции остаются гласные методы; 2) вторая половина XIX - начало </w:t>
      </w:r>
      <w:proofErr w:type="spellStart"/>
      <w:r>
        <w:rPr>
          <w:rFonts w:ascii="Verdana" w:hAnsi="Verdana"/>
          <w:color w:val="000000"/>
          <w:sz w:val="18"/>
          <w:szCs w:val="18"/>
        </w:rPr>
        <w:t>ХХв</w:t>
      </w:r>
      <w:proofErr w:type="spellEnd"/>
      <w:r>
        <w:rPr>
          <w:rFonts w:ascii="Verdana" w:hAnsi="Verdana"/>
          <w:color w:val="000000"/>
          <w:sz w:val="18"/>
          <w:szCs w:val="18"/>
        </w:rPr>
        <w:t>. В организационной структуре полиции создаются</w:t>
      </w:r>
      <w:r>
        <w:rPr>
          <w:rStyle w:val="WW8Num2z0"/>
          <w:rFonts w:ascii="Verdana" w:hAnsi="Verdana"/>
          <w:color w:val="000000"/>
          <w:sz w:val="18"/>
          <w:szCs w:val="18"/>
        </w:rPr>
        <w:t> </w:t>
      </w:r>
      <w:r>
        <w:rPr>
          <w:rStyle w:val="WW8Num3z0"/>
          <w:rFonts w:ascii="Verdana" w:hAnsi="Verdana"/>
          <w:color w:val="4682B4"/>
          <w:sz w:val="18"/>
          <w:szCs w:val="18"/>
        </w:rPr>
        <w:t>сыскные</w:t>
      </w:r>
      <w:r>
        <w:rPr>
          <w:rStyle w:val="WW8Num2z0"/>
          <w:rFonts w:ascii="Verdana" w:hAnsi="Verdana"/>
          <w:color w:val="000000"/>
          <w:sz w:val="18"/>
          <w:szCs w:val="18"/>
        </w:rPr>
        <w:t> </w:t>
      </w:r>
      <w:r>
        <w:rPr>
          <w:rFonts w:ascii="Verdana" w:hAnsi="Verdana"/>
          <w:color w:val="000000"/>
          <w:sz w:val="18"/>
          <w:szCs w:val="18"/>
        </w:rPr>
        <w:t>подразделения, использующие негласные методы раскрытия преступлений, которые становятся основными.</w:t>
      </w:r>
    </w:p>
    <w:p w14:paraId="18D75C9F" w14:textId="77777777" w:rsidR="00A2636D" w:rsidRDefault="00A2636D" w:rsidP="00A2636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Правовую основу деятельности полиции по раскрытию и пресечению преступлений нельзя сводить только к нормам, определявшим оперативно -</w:t>
      </w:r>
      <w:r>
        <w:rPr>
          <w:rStyle w:val="WW8Num2z0"/>
          <w:rFonts w:ascii="Verdana" w:hAnsi="Verdana"/>
          <w:color w:val="000000"/>
          <w:sz w:val="18"/>
          <w:szCs w:val="18"/>
        </w:rPr>
        <w:t> </w:t>
      </w:r>
      <w:r>
        <w:rPr>
          <w:rStyle w:val="WW8Num3z0"/>
          <w:rFonts w:ascii="Verdana" w:hAnsi="Verdana"/>
          <w:color w:val="4682B4"/>
          <w:sz w:val="18"/>
          <w:szCs w:val="18"/>
        </w:rPr>
        <w:t>розыскную</w:t>
      </w:r>
      <w:r>
        <w:rPr>
          <w:rStyle w:val="WW8Num2z0"/>
          <w:rFonts w:ascii="Verdana" w:hAnsi="Verdana"/>
          <w:color w:val="000000"/>
          <w:sz w:val="18"/>
          <w:szCs w:val="18"/>
        </w:rPr>
        <w:t> </w:t>
      </w:r>
      <w:r>
        <w:rPr>
          <w:rFonts w:ascii="Verdana" w:hAnsi="Verdana"/>
          <w:color w:val="000000"/>
          <w:sz w:val="18"/>
          <w:szCs w:val="18"/>
        </w:rPr>
        <w:t>и процессуальную составляющие этой деятельности. Неотъемлемой составной частью правового регулирования деятельности полиции по раскрытию и пресечению преступлений являлись нормы материального (уголовного) права. Поэтому правовую основу деятельности полиции по раскрытию и пресечению преступлений следует рассматривать как совокупность норм материального (уголовного),</w:t>
      </w:r>
      <w:r>
        <w:rPr>
          <w:rStyle w:val="WW8Num2z0"/>
          <w:rFonts w:ascii="Verdana" w:hAnsi="Verdana"/>
          <w:color w:val="000000"/>
          <w:sz w:val="18"/>
          <w:szCs w:val="18"/>
        </w:rPr>
        <w:t> </w:t>
      </w:r>
      <w:r>
        <w:rPr>
          <w:rStyle w:val="WW8Num3z0"/>
          <w:rFonts w:ascii="Verdana" w:hAnsi="Verdana"/>
          <w:color w:val="4682B4"/>
          <w:sz w:val="18"/>
          <w:szCs w:val="18"/>
        </w:rPr>
        <w:t>процессуального</w:t>
      </w:r>
      <w:r>
        <w:rPr>
          <w:rStyle w:val="WW8Num2z0"/>
          <w:rFonts w:ascii="Verdana" w:hAnsi="Verdana"/>
          <w:color w:val="000000"/>
          <w:sz w:val="18"/>
          <w:szCs w:val="18"/>
        </w:rPr>
        <w:t> </w:t>
      </w:r>
      <w:r>
        <w:rPr>
          <w:rFonts w:ascii="Verdana" w:hAnsi="Verdana"/>
          <w:color w:val="000000"/>
          <w:sz w:val="18"/>
          <w:szCs w:val="18"/>
        </w:rPr>
        <w:t>права и норм, регламентировавших применение оперативно - розыскных мер.</w:t>
      </w:r>
    </w:p>
    <w:p w14:paraId="1908F75C" w14:textId="77777777" w:rsidR="00A2636D" w:rsidRDefault="00A2636D" w:rsidP="00A2636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Предусмотренные Русской Правдой процессуальные формы — свод и гонение следа нельзя характеризовать как</w:t>
      </w:r>
      <w:r>
        <w:rPr>
          <w:rStyle w:val="WW8Num2z0"/>
          <w:rFonts w:ascii="Verdana" w:hAnsi="Verdana"/>
          <w:color w:val="000000"/>
          <w:sz w:val="18"/>
          <w:szCs w:val="18"/>
        </w:rPr>
        <w:t> </w:t>
      </w:r>
      <w:r>
        <w:rPr>
          <w:rStyle w:val="WW8Num3z0"/>
          <w:rFonts w:ascii="Verdana" w:hAnsi="Verdana"/>
          <w:color w:val="4682B4"/>
          <w:sz w:val="18"/>
          <w:szCs w:val="18"/>
        </w:rPr>
        <w:t>частноправовые</w:t>
      </w:r>
      <w:r>
        <w:rPr>
          <w:rFonts w:ascii="Verdana" w:hAnsi="Verdana"/>
          <w:color w:val="000000"/>
          <w:sz w:val="18"/>
          <w:szCs w:val="18"/>
        </w:rPr>
        <w:t>. Это были негосударственные процессуальные формы, которые регулировались</w:t>
      </w:r>
      <w:r>
        <w:rPr>
          <w:rStyle w:val="WW8Num2z0"/>
          <w:rFonts w:ascii="Verdana" w:hAnsi="Verdana"/>
          <w:color w:val="000000"/>
          <w:sz w:val="18"/>
          <w:szCs w:val="18"/>
        </w:rPr>
        <w:t> </w:t>
      </w:r>
      <w:r>
        <w:rPr>
          <w:rStyle w:val="WW8Num3z0"/>
          <w:rFonts w:ascii="Verdana" w:hAnsi="Verdana"/>
          <w:color w:val="4682B4"/>
          <w:sz w:val="18"/>
          <w:szCs w:val="18"/>
        </w:rPr>
        <w:t>императивными</w:t>
      </w:r>
      <w:r>
        <w:rPr>
          <w:rStyle w:val="WW8Num2z0"/>
          <w:rFonts w:ascii="Verdana" w:hAnsi="Verdana"/>
          <w:color w:val="000000"/>
          <w:sz w:val="18"/>
          <w:szCs w:val="18"/>
        </w:rPr>
        <w:t> </w:t>
      </w:r>
      <w:r>
        <w:rPr>
          <w:rFonts w:ascii="Verdana" w:hAnsi="Verdana"/>
          <w:color w:val="000000"/>
          <w:sz w:val="18"/>
          <w:szCs w:val="18"/>
        </w:rPr>
        <w:t>нормами публичного права, содержавшимися в</w:t>
      </w:r>
      <w:r>
        <w:rPr>
          <w:rStyle w:val="WW8Num2z0"/>
          <w:rFonts w:ascii="Verdana" w:hAnsi="Verdana"/>
          <w:color w:val="000000"/>
          <w:sz w:val="18"/>
          <w:szCs w:val="18"/>
        </w:rPr>
        <w:t> </w:t>
      </w:r>
      <w:r>
        <w:rPr>
          <w:rStyle w:val="WW8Num3z0"/>
          <w:rFonts w:ascii="Verdana" w:hAnsi="Verdana"/>
          <w:color w:val="4682B4"/>
          <w:sz w:val="18"/>
          <w:szCs w:val="18"/>
        </w:rPr>
        <w:t>законодательном</w:t>
      </w:r>
      <w:r>
        <w:rPr>
          <w:rStyle w:val="WW8Num2z0"/>
          <w:rFonts w:ascii="Verdana" w:hAnsi="Verdana"/>
          <w:color w:val="000000"/>
          <w:sz w:val="18"/>
          <w:szCs w:val="18"/>
        </w:rPr>
        <w:t> </w:t>
      </w:r>
      <w:r>
        <w:rPr>
          <w:rFonts w:ascii="Verdana" w:hAnsi="Verdana"/>
          <w:color w:val="000000"/>
          <w:sz w:val="18"/>
          <w:szCs w:val="18"/>
        </w:rPr>
        <w:t>акте (Русской Правде).</w:t>
      </w:r>
    </w:p>
    <w:p w14:paraId="080655B9" w14:textId="77777777" w:rsidR="00A2636D" w:rsidRDefault="00A2636D" w:rsidP="00A2636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5. Деятельность полиции России по раскрытию и пресечению преступлений в Х-</w:t>
      </w:r>
      <w:proofErr w:type="spellStart"/>
      <w:r>
        <w:rPr>
          <w:rFonts w:ascii="Verdana" w:hAnsi="Verdana"/>
          <w:color w:val="000000"/>
          <w:sz w:val="18"/>
          <w:szCs w:val="18"/>
        </w:rPr>
        <w:t>нач.ХХ</w:t>
      </w:r>
      <w:proofErr w:type="spellEnd"/>
      <w:r>
        <w:rPr>
          <w:rFonts w:ascii="Verdana" w:hAnsi="Verdana"/>
          <w:color w:val="000000"/>
          <w:sz w:val="18"/>
          <w:szCs w:val="18"/>
        </w:rPr>
        <w:t xml:space="preserve"> в. заключает в себе большой опыт, имеющий как теоретическое, так и практическое значение. Его анализ и обобщение позволяют выявить определенные закономерности, выделить постоянно действующие факторы, сохраняющие свое значение на всех исторических этапах, проследить положительные и отрицательные тенденции в деятельности полиции, охарактеризовать взаимодействие с другими звеньями государственного механизма. В современных условиях накопленный опыт сохраняет свое значение с точки зрения возможности его учета как в теоретическом, так и в практическом плане.</w:t>
      </w:r>
    </w:p>
    <w:p w14:paraId="761350C0" w14:textId="77777777" w:rsidR="00A2636D" w:rsidRDefault="00A2636D" w:rsidP="00A2636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Теоретическая и практическая значимость диссертации состоит в том, что предпринятые в ней новые подходы к раскрытию содержания методов деятельности полиции дореволюционной России расширяют наши познания по данной проблематике и могут быть» использованы при проведении </w:t>
      </w:r>
      <w:proofErr w:type="spellStart"/>
      <w:r>
        <w:rPr>
          <w:rFonts w:ascii="Verdana" w:hAnsi="Verdana"/>
          <w:color w:val="000000"/>
          <w:sz w:val="18"/>
          <w:szCs w:val="18"/>
        </w:rPr>
        <w:t>историко</w:t>
      </w:r>
      <w:proofErr w:type="spellEnd"/>
      <w:r>
        <w:rPr>
          <w:rFonts w:ascii="Verdana" w:hAnsi="Verdana"/>
          <w:color w:val="000000"/>
          <w:sz w:val="18"/>
          <w:szCs w:val="18"/>
        </w:rPr>
        <w:t xml:space="preserve"> - правовых исследований. Теоретические положения и обширный фактический материал приобретают особую значимость в условиях современного развития и решения схожих проблем и могут быть учтены при совершенствовании организации и деятельности правоохранительных органов Российской Федерации. Практическая значимость работы заключается также в том, что содержащиеся в ней положения, выводы и рекомендации могут быть использованы при формировании учебно-методических комплексов по дисциплинам «</w:t>
      </w:r>
      <w:r>
        <w:rPr>
          <w:rStyle w:val="WW8Num3z0"/>
          <w:rFonts w:ascii="Verdana" w:hAnsi="Verdana"/>
          <w:color w:val="4682B4"/>
          <w:sz w:val="18"/>
          <w:szCs w:val="18"/>
        </w:rPr>
        <w:t>История отечественного государства и права</w:t>
      </w:r>
      <w:r>
        <w:rPr>
          <w:rFonts w:ascii="Verdana" w:hAnsi="Verdana"/>
          <w:color w:val="000000"/>
          <w:sz w:val="18"/>
          <w:szCs w:val="18"/>
        </w:rPr>
        <w:t>» и «</w:t>
      </w:r>
      <w:r>
        <w:rPr>
          <w:rStyle w:val="WW8Num3z0"/>
          <w:rFonts w:ascii="Verdana" w:hAnsi="Verdana"/>
          <w:color w:val="4682B4"/>
          <w:sz w:val="18"/>
          <w:szCs w:val="18"/>
        </w:rPr>
        <w:t>История органов внутренних дел</w:t>
      </w:r>
      <w:r>
        <w:rPr>
          <w:rFonts w:ascii="Verdana" w:hAnsi="Verdana"/>
          <w:color w:val="000000"/>
          <w:sz w:val="18"/>
          <w:szCs w:val="18"/>
        </w:rPr>
        <w:t>», а также в преподавании этих дисциплин. Определенный практический интерес представляют содержащиеся в диссертации конкретные предложения, сформулированные на основе анализа и обобщения обширного исторического материала.</w:t>
      </w:r>
    </w:p>
    <w:p w14:paraId="5E0DDEF1" w14:textId="77777777" w:rsidR="00A2636D" w:rsidRDefault="00A2636D" w:rsidP="00A2636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Апробация и внедрение результатов диссертации. Рукопись диссертации была подготовлена, обсуждена и рекомендована к защите на кафедре государственно-правовых дисциплин Академии управления МВД России.</w:t>
      </w:r>
    </w:p>
    <w:p w14:paraId="552EB3DE" w14:textId="77777777" w:rsidR="00A2636D" w:rsidRDefault="00A2636D" w:rsidP="00A2636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Результаты диссертации получили апробацию в публикациях по теме </w:t>
      </w:r>
      <w:proofErr w:type="spellStart"/>
      <w:r>
        <w:rPr>
          <w:rFonts w:ascii="Verdana" w:hAnsi="Verdana"/>
          <w:color w:val="000000"/>
          <w:sz w:val="18"/>
          <w:szCs w:val="18"/>
        </w:rPr>
        <w:t>иссле</w:t>
      </w:r>
      <w:proofErr w:type="spellEnd"/>
    </w:p>
    <w:p w14:paraId="7BB73033" w14:textId="77777777" w:rsidR="00A2636D" w:rsidRDefault="00A2636D" w:rsidP="00A2636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1 /' </w:t>
      </w:r>
      <w:proofErr w:type="spellStart"/>
      <w:r>
        <w:rPr>
          <w:rFonts w:ascii="Verdana" w:hAnsi="Verdana"/>
          <w:color w:val="000000"/>
          <w:sz w:val="18"/>
          <w:szCs w:val="18"/>
        </w:rPr>
        <w:t>дования</w:t>
      </w:r>
      <w:proofErr w:type="spellEnd"/>
      <w:r>
        <w:rPr>
          <w:rFonts w:ascii="Verdana" w:hAnsi="Verdana"/>
          <w:color w:val="000000"/>
          <w:sz w:val="18"/>
          <w:szCs w:val="18"/>
        </w:rPr>
        <w:t>. Отдельные положения и выводы диссертационного исследования излагались в докладах на научно-практических конференциях: «Государственно-правовое регулирование общественных отношений и уголовно-исполнительная система России: История и современность» в (2010 г.), в том числе, на научно-теоретической конференции «Актуальные проблемы государства и права в XXI в.» (2010 г.).</w:t>
      </w:r>
    </w:p>
    <w:p w14:paraId="3DC10B97" w14:textId="77777777" w:rsidR="00A2636D" w:rsidRDefault="00A2636D" w:rsidP="00A2636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Результаты диссертационного исследования и научные сообщения по теме исследования заслушивались на заседаниях кафедры государственно-правовых дисциплин Академии управления </w:t>
      </w:r>
      <w:r>
        <w:rPr>
          <w:rFonts w:ascii="Verdana" w:hAnsi="Verdana"/>
          <w:color w:val="000000"/>
          <w:sz w:val="18"/>
          <w:szCs w:val="18"/>
        </w:rPr>
        <w:lastRenderedPageBreak/>
        <w:t>МВД России, а также внедрены в учебный процесс Уфимского юридического института МВД России и Академии права и управления</w:t>
      </w:r>
      <w:r>
        <w:rPr>
          <w:rStyle w:val="WW8Num2z0"/>
          <w:rFonts w:ascii="Verdana" w:hAnsi="Verdana"/>
          <w:color w:val="000000"/>
          <w:sz w:val="18"/>
          <w:szCs w:val="18"/>
        </w:rPr>
        <w:t> </w:t>
      </w:r>
      <w:r>
        <w:rPr>
          <w:rStyle w:val="WW8Num3z0"/>
          <w:rFonts w:ascii="Verdana" w:hAnsi="Verdana"/>
          <w:color w:val="4682B4"/>
          <w:sz w:val="18"/>
          <w:szCs w:val="18"/>
        </w:rPr>
        <w:t>ФСИН</w:t>
      </w:r>
      <w:r>
        <w:rPr>
          <w:rStyle w:val="WW8Num2z0"/>
          <w:rFonts w:ascii="Verdana" w:hAnsi="Verdana"/>
          <w:color w:val="000000"/>
          <w:sz w:val="18"/>
          <w:szCs w:val="18"/>
        </w:rPr>
        <w:t> </w:t>
      </w:r>
      <w:r>
        <w:rPr>
          <w:rFonts w:ascii="Verdana" w:hAnsi="Verdana"/>
          <w:color w:val="000000"/>
          <w:sz w:val="18"/>
          <w:szCs w:val="18"/>
        </w:rPr>
        <w:t>России. Полученные в ходе исследования результаты внедрены в практическую деятельность Министерства внутренних дел Республики Башкортостан.</w:t>
      </w:r>
    </w:p>
    <w:p w14:paraId="31E66B76" w14:textId="77777777" w:rsidR="00A2636D" w:rsidRDefault="00A2636D" w:rsidP="00A2636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Структура диссертации. Диссертация состоит из ведения, двух глав, объединяющих по три параграфа, заключения и списка использованных источников и литературы. I</w:t>
      </w:r>
    </w:p>
    <w:p w14:paraId="6FB54BE8" w14:textId="77777777" w:rsidR="00A2636D" w:rsidRDefault="00A2636D" w:rsidP="00A2636D">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 xml:space="preserve">по теме "Теория и история права и государства; история учений о праве и государстве", </w:t>
      </w:r>
      <w:proofErr w:type="spellStart"/>
      <w:r>
        <w:rPr>
          <w:rStyle w:val="WW8Num1z0"/>
          <w:rFonts w:ascii="Verdana" w:hAnsi="Verdana"/>
          <w:b w:val="0"/>
          <w:bCs w:val="0"/>
          <w:color w:val="535353"/>
          <w:sz w:val="15"/>
          <w:szCs w:val="15"/>
        </w:rPr>
        <w:t>Мухаметшин</w:t>
      </w:r>
      <w:proofErr w:type="spellEnd"/>
      <w:r>
        <w:rPr>
          <w:rStyle w:val="WW8Num1z0"/>
          <w:rFonts w:ascii="Verdana" w:hAnsi="Verdana"/>
          <w:b w:val="0"/>
          <w:bCs w:val="0"/>
          <w:color w:val="535353"/>
          <w:sz w:val="15"/>
          <w:szCs w:val="15"/>
        </w:rPr>
        <w:t xml:space="preserve">, Айдар </w:t>
      </w:r>
      <w:proofErr w:type="spellStart"/>
      <w:r>
        <w:rPr>
          <w:rStyle w:val="WW8Num1z0"/>
          <w:rFonts w:ascii="Verdana" w:hAnsi="Verdana"/>
          <w:b w:val="0"/>
          <w:bCs w:val="0"/>
          <w:color w:val="535353"/>
          <w:sz w:val="15"/>
          <w:szCs w:val="15"/>
        </w:rPr>
        <w:t>Фаимович</w:t>
      </w:r>
      <w:proofErr w:type="spellEnd"/>
    </w:p>
    <w:p w14:paraId="192DEC69" w14:textId="77777777" w:rsidR="00A2636D" w:rsidRDefault="00A2636D" w:rsidP="00A2636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ЗАКЛЮЧЕНИЕ.</w:t>
      </w:r>
    </w:p>
    <w:p w14:paraId="11D325A1" w14:textId="77777777" w:rsidR="00A2636D" w:rsidRDefault="00A2636D" w:rsidP="00A2636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История - развивающаяся действительность. Прошлое и настоящее неразрывно связаны. Обращение к опыту прошлого обогащает наши познания об окружающей действительности и позволяет учесть накопленный исторический опыт. Проведенное в диссертации исследование деятельности</w:t>
      </w:r>
      <w:r>
        <w:rPr>
          <w:rStyle w:val="WW8Num2z0"/>
          <w:rFonts w:ascii="Verdana" w:hAnsi="Verdana"/>
          <w:color w:val="000000"/>
          <w:sz w:val="18"/>
          <w:szCs w:val="18"/>
        </w:rPr>
        <w:t> </w:t>
      </w:r>
      <w:r>
        <w:rPr>
          <w:rStyle w:val="WW8Num3z0"/>
          <w:rFonts w:ascii="Verdana" w:hAnsi="Verdana"/>
          <w:color w:val="4682B4"/>
          <w:sz w:val="18"/>
          <w:szCs w:val="18"/>
        </w:rPr>
        <w:t>полиции</w:t>
      </w:r>
      <w:r>
        <w:rPr>
          <w:rStyle w:val="WW8Num2z0"/>
          <w:rFonts w:ascii="Verdana" w:hAnsi="Verdana"/>
          <w:color w:val="000000"/>
          <w:sz w:val="18"/>
          <w:szCs w:val="18"/>
        </w:rPr>
        <w:t> </w:t>
      </w:r>
      <w:r>
        <w:rPr>
          <w:rFonts w:ascii="Verdana" w:hAnsi="Verdana"/>
          <w:color w:val="000000"/>
          <w:sz w:val="18"/>
          <w:szCs w:val="18"/>
        </w:rPr>
        <w:t>России представляет прежде всего познавательный интерес, показывает, как в прошлом происходило формирование системы, определявшей основные параметры деятельности полиции по раскрытию и</w:t>
      </w:r>
      <w:r>
        <w:rPr>
          <w:rStyle w:val="WW8Num2z0"/>
          <w:rFonts w:ascii="Verdana" w:hAnsi="Verdana"/>
          <w:color w:val="000000"/>
          <w:sz w:val="18"/>
          <w:szCs w:val="18"/>
        </w:rPr>
        <w:t> </w:t>
      </w:r>
      <w:r>
        <w:rPr>
          <w:rStyle w:val="WW8Num3z0"/>
          <w:rFonts w:ascii="Verdana" w:hAnsi="Verdana"/>
          <w:color w:val="4682B4"/>
          <w:sz w:val="18"/>
          <w:szCs w:val="18"/>
        </w:rPr>
        <w:t>пресечению</w:t>
      </w:r>
      <w:r>
        <w:rPr>
          <w:rStyle w:val="WW8Num2z0"/>
          <w:rFonts w:ascii="Verdana" w:hAnsi="Verdana"/>
          <w:color w:val="000000"/>
          <w:sz w:val="18"/>
          <w:szCs w:val="18"/>
        </w:rPr>
        <w:t> </w:t>
      </w:r>
      <w:r>
        <w:rPr>
          <w:rFonts w:ascii="Verdana" w:hAnsi="Verdana"/>
          <w:color w:val="000000"/>
          <w:sz w:val="18"/>
          <w:szCs w:val="18"/>
        </w:rPr>
        <w:t>преступлений. 1</w:t>
      </w:r>
    </w:p>
    <w:p w14:paraId="6C574EC7" w14:textId="77777777" w:rsidR="00A2636D" w:rsidRDefault="00A2636D" w:rsidP="00A2636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первую очередь речь должна идти о правовых основах деятельности органов охраны</w:t>
      </w:r>
      <w:r>
        <w:rPr>
          <w:rStyle w:val="WW8Num2z0"/>
          <w:rFonts w:ascii="Verdana" w:hAnsi="Verdana"/>
          <w:color w:val="000000"/>
          <w:sz w:val="18"/>
          <w:szCs w:val="18"/>
        </w:rPr>
        <w:t> </w:t>
      </w:r>
      <w:r>
        <w:rPr>
          <w:rStyle w:val="WW8Num3z0"/>
          <w:rFonts w:ascii="Verdana" w:hAnsi="Verdana"/>
          <w:color w:val="4682B4"/>
          <w:sz w:val="18"/>
          <w:szCs w:val="18"/>
        </w:rPr>
        <w:t>правопорядка</w:t>
      </w:r>
      <w:r>
        <w:rPr>
          <w:rFonts w:ascii="Verdana" w:hAnsi="Verdana"/>
          <w:color w:val="000000"/>
          <w:sz w:val="18"/>
          <w:szCs w:val="18"/>
        </w:rPr>
        <w:t>. Это - важнейшее условие эффективности этой деятельности. В диссертации прослеживается процесс зарождения и развития правового регулирования деятельности органов государства по раскрытию и пресечению</w:t>
      </w:r>
      <w:r>
        <w:rPr>
          <w:rStyle w:val="WW8Num2z0"/>
          <w:rFonts w:ascii="Verdana" w:hAnsi="Verdana"/>
          <w:color w:val="000000"/>
          <w:sz w:val="18"/>
          <w:szCs w:val="18"/>
        </w:rPr>
        <w:t> </w:t>
      </w:r>
      <w:r>
        <w:rPr>
          <w:rStyle w:val="WW8Num3z0"/>
          <w:rFonts w:ascii="Verdana" w:hAnsi="Verdana"/>
          <w:color w:val="4682B4"/>
          <w:sz w:val="18"/>
          <w:szCs w:val="18"/>
        </w:rPr>
        <w:t>преступлений</w:t>
      </w:r>
      <w:r>
        <w:rPr>
          <w:rFonts w:ascii="Verdana" w:hAnsi="Verdana"/>
          <w:color w:val="000000"/>
          <w:sz w:val="18"/>
          <w:szCs w:val="18"/>
        </w:rPr>
        <w:t>. Последовательно прослеживается значение важнейших правовых актов - Русской Правды,</w:t>
      </w:r>
      <w:r>
        <w:rPr>
          <w:rStyle w:val="WW8Num2z0"/>
          <w:rFonts w:ascii="Verdana" w:hAnsi="Verdana"/>
          <w:color w:val="000000"/>
          <w:sz w:val="18"/>
          <w:szCs w:val="18"/>
        </w:rPr>
        <w:t> </w:t>
      </w:r>
      <w:r>
        <w:rPr>
          <w:rStyle w:val="WW8Num3z0"/>
          <w:rFonts w:ascii="Verdana" w:hAnsi="Verdana"/>
          <w:color w:val="4682B4"/>
          <w:sz w:val="18"/>
          <w:szCs w:val="18"/>
        </w:rPr>
        <w:t>Судебников</w:t>
      </w:r>
      <w:r>
        <w:rPr>
          <w:rStyle w:val="WW8Num2z0"/>
          <w:rFonts w:ascii="Verdana" w:hAnsi="Verdana"/>
          <w:color w:val="000000"/>
          <w:sz w:val="18"/>
          <w:szCs w:val="18"/>
        </w:rPr>
        <w:t> </w:t>
      </w:r>
      <w:r>
        <w:rPr>
          <w:rFonts w:ascii="Verdana" w:hAnsi="Verdana"/>
          <w:color w:val="000000"/>
          <w:sz w:val="18"/>
          <w:szCs w:val="18"/>
        </w:rPr>
        <w:t>1497, 1550 годов, Соборного</w:t>
      </w:r>
      <w:r>
        <w:rPr>
          <w:rStyle w:val="WW8Num2z0"/>
          <w:rFonts w:ascii="Verdana" w:hAnsi="Verdana"/>
          <w:color w:val="000000"/>
          <w:sz w:val="18"/>
          <w:szCs w:val="18"/>
        </w:rPr>
        <w:t> </w:t>
      </w:r>
      <w:r>
        <w:rPr>
          <w:rStyle w:val="WW8Num3z0"/>
          <w:rFonts w:ascii="Verdana" w:hAnsi="Verdana"/>
          <w:color w:val="4682B4"/>
          <w:sz w:val="18"/>
          <w:szCs w:val="18"/>
        </w:rPr>
        <w:t>Уложения</w:t>
      </w:r>
      <w:r>
        <w:rPr>
          <w:rStyle w:val="WW8Num2z0"/>
          <w:rFonts w:ascii="Verdana" w:hAnsi="Verdana"/>
          <w:color w:val="000000"/>
          <w:sz w:val="18"/>
          <w:szCs w:val="18"/>
        </w:rPr>
        <w:t> </w:t>
      </w:r>
      <w:r>
        <w:rPr>
          <w:rFonts w:ascii="Verdana" w:hAnsi="Verdana"/>
          <w:color w:val="000000"/>
          <w:sz w:val="18"/>
          <w:szCs w:val="18"/>
        </w:rPr>
        <w:t>1649г, Устав Благочиния 1782г.,</w:t>
      </w:r>
      <w:r>
        <w:rPr>
          <w:rStyle w:val="WW8Num2z0"/>
          <w:rFonts w:ascii="Verdana" w:hAnsi="Verdana"/>
          <w:color w:val="000000"/>
          <w:sz w:val="18"/>
          <w:szCs w:val="18"/>
        </w:rPr>
        <w:t> </w:t>
      </w:r>
      <w:r>
        <w:rPr>
          <w:rStyle w:val="WW8Num3z0"/>
          <w:rFonts w:ascii="Verdana" w:hAnsi="Verdana"/>
          <w:color w:val="4682B4"/>
          <w:sz w:val="18"/>
          <w:szCs w:val="18"/>
        </w:rPr>
        <w:t>Уложение</w:t>
      </w:r>
      <w:r>
        <w:rPr>
          <w:rStyle w:val="WW8Num2z0"/>
          <w:rFonts w:ascii="Verdana" w:hAnsi="Verdana"/>
          <w:color w:val="000000"/>
          <w:sz w:val="18"/>
          <w:szCs w:val="18"/>
        </w:rPr>
        <w:t> </w:t>
      </w:r>
      <w:r>
        <w:rPr>
          <w:rFonts w:ascii="Verdana" w:hAnsi="Verdana"/>
          <w:color w:val="000000"/>
          <w:sz w:val="18"/>
          <w:szCs w:val="18"/>
        </w:rPr>
        <w:t>о наказаниях уголовных и</w:t>
      </w:r>
      <w:r>
        <w:rPr>
          <w:rStyle w:val="WW8Num2z0"/>
          <w:rFonts w:ascii="Verdana" w:hAnsi="Verdana"/>
          <w:color w:val="000000"/>
          <w:sz w:val="18"/>
          <w:szCs w:val="18"/>
        </w:rPr>
        <w:t> </w:t>
      </w:r>
      <w:r>
        <w:rPr>
          <w:rStyle w:val="WW8Num3z0"/>
          <w:rFonts w:ascii="Verdana" w:hAnsi="Verdana"/>
          <w:color w:val="4682B4"/>
          <w:sz w:val="18"/>
          <w:szCs w:val="18"/>
        </w:rPr>
        <w:t>исправительных</w:t>
      </w:r>
      <w:r>
        <w:rPr>
          <w:rStyle w:val="WW8Num2z0"/>
          <w:rFonts w:ascii="Verdana" w:hAnsi="Verdana"/>
          <w:color w:val="000000"/>
          <w:sz w:val="18"/>
          <w:szCs w:val="18"/>
        </w:rPr>
        <w:t> </w:t>
      </w:r>
      <w:r>
        <w:rPr>
          <w:rFonts w:ascii="Verdana" w:hAnsi="Verdana"/>
          <w:color w:val="000000"/>
          <w:sz w:val="18"/>
          <w:szCs w:val="18"/>
        </w:rPr>
        <w:t>1845г., Закон «Об организации</w:t>
      </w:r>
      <w:r>
        <w:rPr>
          <w:rStyle w:val="WW8Num2z0"/>
          <w:rFonts w:ascii="Verdana" w:hAnsi="Verdana"/>
          <w:color w:val="000000"/>
          <w:sz w:val="18"/>
          <w:szCs w:val="18"/>
        </w:rPr>
        <w:t> </w:t>
      </w:r>
      <w:r>
        <w:rPr>
          <w:rStyle w:val="WW8Num3z0"/>
          <w:rFonts w:ascii="Verdana" w:hAnsi="Verdana"/>
          <w:color w:val="4682B4"/>
          <w:sz w:val="18"/>
          <w:szCs w:val="18"/>
        </w:rPr>
        <w:t>сыскной</w:t>
      </w:r>
      <w:r>
        <w:rPr>
          <w:rStyle w:val="WW8Num2z0"/>
          <w:rFonts w:ascii="Verdana" w:hAnsi="Verdana"/>
          <w:color w:val="000000"/>
          <w:sz w:val="18"/>
          <w:szCs w:val="18"/>
        </w:rPr>
        <w:t> </w:t>
      </w:r>
      <w:r>
        <w:rPr>
          <w:rFonts w:ascii="Verdana" w:hAnsi="Verdana"/>
          <w:color w:val="000000"/>
          <w:sz w:val="18"/>
          <w:szCs w:val="18"/>
        </w:rPr>
        <w:t>части» 1908г. Именно эти нормативные правовые акты, где содержались главным образом нормы материального права определяли исходные начала деятельности органов, осуществлявших</w:t>
      </w:r>
      <w:r>
        <w:rPr>
          <w:rStyle w:val="WW8Num2z0"/>
          <w:rFonts w:ascii="Verdana" w:hAnsi="Verdana"/>
          <w:color w:val="000000"/>
          <w:sz w:val="18"/>
          <w:szCs w:val="18"/>
        </w:rPr>
        <w:t> </w:t>
      </w:r>
      <w:r>
        <w:rPr>
          <w:rStyle w:val="WW8Num3z0"/>
          <w:rFonts w:ascii="Verdana" w:hAnsi="Verdana"/>
          <w:color w:val="4682B4"/>
          <w:sz w:val="18"/>
          <w:szCs w:val="18"/>
        </w:rPr>
        <w:t>полицейские</w:t>
      </w:r>
      <w:r>
        <w:rPr>
          <w:rStyle w:val="WW8Num2z0"/>
          <w:rFonts w:ascii="Verdana" w:hAnsi="Verdana"/>
          <w:color w:val="000000"/>
          <w:sz w:val="18"/>
          <w:szCs w:val="18"/>
        </w:rPr>
        <w:t> </w:t>
      </w:r>
      <w:r>
        <w:rPr>
          <w:rFonts w:ascii="Verdana" w:hAnsi="Verdana"/>
          <w:color w:val="000000"/>
          <w:sz w:val="18"/>
          <w:szCs w:val="18"/>
        </w:rPr>
        <w:t>функции, по раскрытию и пресечению преступлений. На основании этих норм проводились оперативно -</w:t>
      </w:r>
      <w:r>
        <w:rPr>
          <w:rStyle w:val="WW8Num2z0"/>
          <w:rFonts w:ascii="Verdana" w:hAnsi="Verdana"/>
          <w:color w:val="000000"/>
          <w:sz w:val="18"/>
          <w:szCs w:val="18"/>
        </w:rPr>
        <w:t> </w:t>
      </w:r>
      <w:r>
        <w:rPr>
          <w:rStyle w:val="WW8Num3z0"/>
          <w:rFonts w:ascii="Verdana" w:hAnsi="Verdana"/>
          <w:color w:val="4682B4"/>
          <w:sz w:val="18"/>
          <w:szCs w:val="18"/>
        </w:rPr>
        <w:t>розыскные</w:t>
      </w:r>
      <w:r>
        <w:rPr>
          <w:rStyle w:val="WW8Num2z0"/>
          <w:rFonts w:ascii="Verdana" w:hAnsi="Verdana"/>
          <w:color w:val="000000"/>
          <w:sz w:val="18"/>
          <w:szCs w:val="18"/>
        </w:rPr>
        <w:t> </w:t>
      </w:r>
      <w:r>
        <w:rPr>
          <w:rFonts w:ascii="Verdana" w:hAnsi="Verdana"/>
          <w:color w:val="000000"/>
          <w:sz w:val="18"/>
          <w:szCs w:val="18"/>
        </w:rPr>
        <w:t>и процессуальные действия.</w:t>
      </w:r>
    </w:p>
    <w:p w14:paraId="6C761875" w14:textId="77777777" w:rsidR="00A2636D" w:rsidRDefault="00A2636D" w:rsidP="00A2636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диссертации проводится анализ правовых актов, регулировавших деятельность полиции применительно к конкретным историческим условиям. Тем самым прослеживается эволюция правового регулирования деятельности полиции по раскрытию и пресечению преступлений. При этом большое внимание уделяется ранее недостаточно изученным региональным актам удельных княжеств (уставным,</w:t>
      </w:r>
      <w:r>
        <w:rPr>
          <w:rStyle w:val="WW8Num2z0"/>
          <w:rFonts w:ascii="Verdana" w:hAnsi="Verdana"/>
          <w:color w:val="000000"/>
          <w:sz w:val="18"/>
          <w:szCs w:val="18"/>
        </w:rPr>
        <w:t> </w:t>
      </w:r>
      <w:r>
        <w:rPr>
          <w:rStyle w:val="WW8Num3z0"/>
          <w:rFonts w:ascii="Verdana" w:hAnsi="Verdana"/>
          <w:color w:val="4682B4"/>
          <w:sz w:val="18"/>
          <w:szCs w:val="18"/>
        </w:rPr>
        <w:t>судным</w:t>
      </w:r>
      <w:r>
        <w:rPr>
          <w:rStyle w:val="WW8Num2z0"/>
          <w:rFonts w:ascii="Verdana" w:hAnsi="Verdana"/>
          <w:color w:val="000000"/>
          <w:sz w:val="18"/>
          <w:szCs w:val="18"/>
        </w:rPr>
        <w:t> </w:t>
      </w:r>
      <w:r>
        <w:rPr>
          <w:rFonts w:ascii="Verdana" w:hAnsi="Verdana"/>
          <w:color w:val="000000"/>
          <w:sz w:val="18"/>
          <w:szCs w:val="18"/>
        </w:rPr>
        <w:t>грамотам), а также правовым актам, издававшимся приказом (уставным книгам приказов). Такой подход обусловлен принципом историзма, на основе которого проводилось данное исследование.</w:t>
      </w:r>
    </w:p>
    <w:p w14:paraId="09953D90" w14:textId="77777777" w:rsidR="00A2636D" w:rsidRDefault="00A2636D" w:rsidP="00A2636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Не менее важным с точки зрения раскрытия существа предмета диссертации являлся анализ становления и развития организационных форм, в рамках которых происходило раскрытие и</w:t>
      </w:r>
      <w:r>
        <w:rPr>
          <w:rStyle w:val="WW8Num2z0"/>
          <w:rFonts w:ascii="Verdana" w:hAnsi="Verdana"/>
          <w:color w:val="000000"/>
          <w:sz w:val="18"/>
          <w:szCs w:val="18"/>
        </w:rPr>
        <w:t> </w:t>
      </w:r>
      <w:r>
        <w:rPr>
          <w:rStyle w:val="WW8Num3z0"/>
          <w:rFonts w:ascii="Verdana" w:hAnsi="Verdana"/>
          <w:color w:val="4682B4"/>
          <w:sz w:val="18"/>
          <w:szCs w:val="18"/>
        </w:rPr>
        <w:t>пресечение</w:t>
      </w:r>
      <w:r>
        <w:rPr>
          <w:rStyle w:val="WW8Num2z0"/>
          <w:rFonts w:ascii="Verdana" w:hAnsi="Verdana"/>
          <w:color w:val="000000"/>
          <w:sz w:val="18"/>
          <w:szCs w:val="18"/>
        </w:rPr>
        <w:t> </w:t>
      </w:r>
      <w:r>
        <w:rPr>
          <w:rFonts w:ascii="Verdana" w:hAnsi="Verdana"/>
          <w:color w:val="000000"/>
          <w:sz w:val="18"/>
          <w:szCs w:val="18"/>
        </w:rPr>
        <w:t>преступлений. Важно отметить, что и здесь прослеживается эволюция этих форм, проходившая в направлении возрастания специализации</w:t>
      </w:r>
      <w:r>
        <w:rPr>
          <w:rStyle w:val="WW8Num2z0"/>
          <w:rFonts w:ascii="Verdana" w:hAnsi="Verdana"/>
          <w:color w:val="000000"/>
          <w:sz w:val="18"/>
          <w:szCs w:val="18"/>
        </w:rPr>
        <w:t> </w:t>
      </w:r>
      <w:r>
        <w:rPr>
          <w:rStyle w:val="WW8Num3z0"/>
          <w:rFonts w:ascii="Verdana" w:hAnsi="Verdana"/>
          <w:color w:val="4682B4"/>
          <w:sz w:val="18"/>
          <w:szCs w:val="18"/>
        </w:rPr>
        <w:t>правоохранительных</w:t>
      </w:r>
      <w:r>
        <w:rPr>
          <w:rStyle w:val="WW8Num2z0"/>
          <w:rFonts w:ascii="Verdana" w:hAnsi="Verdana"/>
          <w:color w:val="000000"/>
          <w:sz w:val="18"/>
          <w:szCs w:val="18"/>
        </w:rPr>
        <w:t> </w:t>
      </w:r>
      <w:r>
        <w:rPr>
          <w:rFonts w:ascii="Verdana" w:hAnsi="Verdana"/>
          <w:color w:val="000000"/>
          <w:sz w:val="18"/>
          <w:szCs w:val="18"/>
        </w:rPr>
        <w:t>органов, освобождение их от несвойственных им функций.</w:t>
      </w:r>
    </w:p>
    <w:p w14:paraId="3D6776EF" w14:textId="77777777" w:rsidR="00A2636D" w:rsidRDefault="00A2636D" w:rsidP="00A2636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Третий элемент комплексного подхода, который применялся в диссертации, - анализ непосредственных методов (способов, приемов) раскрытия и</w:t>
      </w:r>
      <w:r>
        <w:rPr>
          <w:rStyle w:val="WW8Num2z0"/>
          <w:rFonts w:ascii="Verdana" w:hAnsi="Verdana"/>
          <w:color w:val="000000"/>
          <w:sz w:val="18"/>
          <w:szCs w:val="18"/>
        </w:rPr>
        <w:t> </w:t>
      </w:r>
      <w:r>
        <w:rPr>
          <w:rStyle w:val="WW8Num3z0"/>
          <w:rFonts w:ascii="Verdana" w:hAnsi="Verdana"/>
          <w:color w:val="4682B4"/>
          <w:sz w:val="18"/>
          <w:szCs w:val="18"/>
        </w:rPr>
        <w:t>пресечения</w:t>
      </w:r>
      <w:r>
        <w:rPr>
          <w:rStyle w:val="WW8Num2z0"/>
          <w:rFonts w:ascii="Verdana" w:hAnsi="Verdana"/>
          <w:color w:val="000000"/>
          <w:sz w:val="18"/>
          <w:szCs w:val="18"/>
        </w:rPr>
        <w:t> </w:t>
      </w:r>
      <w:r>
        <w:rPr>
          <w:rFonts w:ascii="Verdana" w:hAnsi="Verdana"/>
          <w:color w:val="000000"/>
          <w:sz w:val="18"/>
          <w:szCs w:val="18"/>
        </w:rPr>
        <w:t>преступлений. На основе проведенного анализа показано, что на ранних стадиях основное место занимали методы гласного характера. Затем, по мере накопления опыта, они были дополнены</w:t>
      </w:r>
      <w:r>
        <w:rPr>
          <w:rStyle w:val="WW8Num2z0"/>
          <w:rFonts w:ascii="Verdana" w:hAnsi="Verdana"/>
          <w:color w:val="000000"/>
          <w:sz w:val="18"/>
          <w:szCs w:val="18"/>
        </w:rPr>
        <w:t> </w:t>
      </w:r>
      <w:r>
        <w:rPr>
          <w:rStyle w:val="WW8Num3z0"/>
          <w:rFonts w:ascii="Verdana" w:hAnsi="Verdana"/>
          <w:color w:val="4682B4"/>
          <w:sz w:val="18"/>
          <w:szCs w:val="18"/>
        </w:rPr>
        <w:t>негласными</w:t>
      </w:r>
      <w:r>
        <w:rPr>
          <w:rStyle w:val="WW8Num2z0"/>
          <w:rFonts w:ascii="Verdana" w:hAnsi="Verdana"/>
          <w:color w:val="000000"/>
          <w:sz w:val="18"/>
          <w:szCs w:val="18"/>
        </w:rPr>
        <w:t> </w:t>
      </w:r>
      <w:r>
        <w:rPr>
          <w:rFonts w:ascii="Verdana" w:hAnsi="Verdana"/>
          <w:color w:val="000000"/>
          <w:sz w:val="18"/>
          <w:szCs w:val="18"/>
        </w:rPr>
        <w:t>методами и использовались в комплексе - гласные и</w:t>
      </w:r>
      <w:r>
        <w:rPr>
          <w:rStyle w:val="WW8Num2z0"/>
          <w:rFonts w:ascii="Verdana" w:hAnsi="Verdana"/>
          <w:color w:val="000000"/>
          <w:sz w:val="18"/>
          <w:szCs w:val="18"/>
        </w:rPr>
        <w:t> </w:t>
      </w:r>
      <w:r>
        <w:rPr>
          <w:rStyle w:val="WW8Num3z0"/>
          <w:rFonts w:ascii="Verdana" w:hAnsi="Verdana"/>
          <w:color w:val="4682B4"/>
          <w:sz w:val="18"/>
          <w:szCs w:val="18"/>
        </w:rPr>
        <w:t>негласные</w:t>
      </w:r>
      <w:r>
        <w:rPr>
          <w:rFonts w:ascii="Verdana" w:hAnsi="Verdana"/>
          <w:color w:val="000000"/>
          <w:sz w:val="18"/>
          <w:szCs w:val="18"/>
        </w:rPr>
        <w:t>. Все исследование опирается на анализ и обобщение значительного массива разнообразных источников. Особое место среди них занимают архивные источники. В частности, все приведенные в диссертации материалы из фондов Санкт - Петербургского Центрального государственного исторического архива, по сути дела, впервые вводятся в научный оборот.</w:t>
      </w:r>
    </w:p>
    <w:p w14:paraId="454A7C73" w14:textId="77777777" w:rsidR="00A2636D" w:rsidRDefault="00A2636D" w:rsidP="00A2636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Подводя итог проведенному в диссертации исследованию, можно сделать ряд обобщающих выводов.</w:t>
      </w:r>
    </w:p>
    <w:p w14:paraId="55952882" w14:textId="77777777" w:rsidR="00A2636D" w:rsidRDefault="00A2636D" w:rsidP="00A2636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Деятельность полиции по раскрытию и пресечению преступлений — это основанная на правовом регулировании совокупность организационных, оперативно —</w:t>
      </w:r>
      <w:r>
        <w:rPr>
          <w:rStyle w:val="WW8Num2z0"/>
          <w:rFonts w:ascii="Verdana" w:hAnsi="Verdana"/>
          <w:color w:val="000000"/>
          <w:sz w:val="18"/>
          <w:szCs w:val="18"/>
        </w:rPr>
        <w:t> </w:t>
      </w:r>
      <w:r>
        <w:rPr>
          <w:rStyle w:val="WW8Num3z0"/>
          <w:rFonts w:ascii="Verdana" w:hAnsi="Verdana"/>
          <w:color w:val="4682B4"/>
          <w:sz w:val="18"/>
          <w:szCs w:val="18"/>
        </w:rPr>
        <w:t>розыскных</w:t>
      </w:r>
      <w:r>
        <w:rPr>
          <w:rStyle w:val="WW8Num2z0"/>
          <w:rFonts w:ascii="Verdana" w:hAnsi="Verdana"/>
          <w:color w:val="000000"/>
          <w:sz w:val="18"/>
          <w:szCs w:val="18"/>
        </w:rPr>
        <w:t> </w:t>
      </w:r>
      <w:r>
        <w:rPr>
          <w:rFonts w:ascii="Verdana" w:hAnsi="Verdana"/>
          <w:color w:val="000000"/>
          <w:sz w:val="18"/>
          <w:szCs w:val="18"/>
        </w:rPr>
        <w:t xml:space="preserve">и </w:t>
      </w:r>
      <w:r>
        <w:rPr>
          <w:rFonts w:ascii="Verdana" w:hAnsi="Verdana"/>
          <w:color w:val="000000"/>
          <w:sz w:val="18"/>
          <w:szCs w:val="18"/>
        </w:rPr>
        <w:lastRenderedPageBreak/>
        <w:t>процессуальных приемов и способов</w:t>
      </w:r>
      <w:r>
        <w:rPr>
          <w:rStyle w:val="WW8Num2z0"/>
          <w:rFonts w:ascii="Verdana" w:hAnsi="Verdana"/>
          <w:color w:val="000000"/>
          <w:sz w:val="18"/>
          <w:szCs w:val="18"/>
        </w:rPr>
        <w:t> </w:t>
      </w:r>
      <w:r>
        <w:rPr>
          <w:rStyle w:val="WW8Num3z0"/>
          <w:rFonts w:ascii="Verdana" w:hAnsi="Verdana"/>
          <w:color w:val="4682B4"/>
          <w:sz w:val="18"/>
          <w:szCs w:val="18"/>
        </w:rPr>
        <w:t>противодействия</w:t>
      </w:r>
      <w:r>
        <w:rPr>
          <w:rStyle w:val="WW8Num2z0"/>
          <w:rFonts w:ascii="Verdana" w:hAnsi="Verdana"/>
          <w:color w:val="000000"/>
          <w:sz w:val="18"/>
          <w:szCs w:val="18"/>
        </w:rPr>
        <w:t> </w:t>
      </w:r>
      <w:r>
        <w:rPr>
          <w:rFonts w:ascii="Verdana" w:hAnsi="Verdana"/>
          <w:color w:val="000000"/>
          <w:sz w:val="18"/>
          <w:szCs w:val="18"/>
        </w:rPr>
        <w:t>преступным проявлениям.</w:t>
      </w:r>
    </w:p>
    <w:p w14:paraId="563FF02C" w14:textId="77777777" w:rsidR="00A2636D" w:rsidRDefault="00A2636D" w:rsidP="00A2636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Цель деятельности полиции в рассматриваемой сфере на всем протяжении рассматриваемого в диссертации периода оставалась единой — раскрытие и пресечение преступлений. Однако конкретные методы (приемы и способы) претерпевали эволюцию, развивались, совершенствовались. В процессе этой эволюции можно выделить два этапа:</w:t>
      </w:r>
    </w:p>
    <w:p w14:paraId="6DEDA5DE" w14:textId="77777777" w:rsidR="00A2636D" w:rsidRDefault="00A2636D" w:rsidP="00A2636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166 I</w:t>
      </w:r>
    </w:p>
    <w:p w14:paraId="51012657" w14:textId="77777777" w:rsidR="00A2636D" w:rsidRDefault="00A2636D" w:rsidP="00A2636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Первый этап - Х-</w:t>
      </w:r>
      <w:proofErr w:type="spellStart"/>
      <w:r>
        <w:rPr>
          <w:rFonts w:ascii="Verdana" w:hAnsi="Verdana"/>
          <w:color w:val="000000"/>
          <w:sz w:val="18"/>
          <w:szCs w:val="18"/>
        </w:rPr>
        <w:t>ХУПвв</w:t>
      </w:r>
      <w:proofErr w:type="spellEnd"/>
      <w:r>
        <w:rPr>
          <w:rFonts w:ascii="Verdana" w:hAnsi="Verdana"/>
          <w:color w:val="000000"/>
          <w:sz w:val="18"/>
          <w:szCs w:val="18"/>
        </w:rPr>
        <w:t>, когда борьбу с</w:t>
      </w:r>
      <w:r>
        <w:rPr>
          <w:rStyle w:val="WW8Num2z0"/>
          <w:rFonts w:ascii="Verdana" w:hAnsi="Verdana"/>
          <w:color w:val="000000"/>
          <w:sz w:val="18"/>
          <w:szCs w:val="18"/>
        </w:rPr>
        <w:t> </w:t>
      </w:r>
      <w:r>
        <w:rPr>
          <w:rStyle w:val="WW8Num3z0"/>
          <w:rFonts w:ascii="Verdana" w:hAnsi="Verdana"/>
          <w:color w:val="4682B4"/>
          <w:sz w:val="18"/>
          <w:szCs w:val="18"/>
        </w:rPr>
        <w:t>преступностью</w:t>
      </w:r>
      <w:r>
        <w:rPr>
          <w:rStyle w:val="WW8Num2z0"/>
          <w:rFonts w:ascii="Verdana" w:hAnsi="Verdana"/>
          <w:color w:val="000000"/>
          <w:sz w:val="18"/>
          <w:szCs w:val="18"/>
        </w:rPr>
        <w:t> </w:t>
      </w:r>
      <w:r>
        <w:rPr>
          <w:rFonts w:ascii="Verdana" w:hAnsi="Verdana"/>
          <w:color w:val="000000"/>
          <w:sz w:val="18"/>
          <w:szCs w:val="18"/>
        </w:rPr>
        <w:t>вели органы, осуществлявшие функции полиции (приказы, органы губного, земского</w:t>
      </w:r>
      <w:r>
        <w:rPr>
          <w:rStyle w:val="WW8Num2z0"/>
          <w:rFonts w:ascii="Verdana" w:hAnsi="Verdana"/>
          <w:color w:val="000000"/>
          <w:sz w:val="18"/>
          <w:szCs w:val="18"/>
        </w:rPr>
        <w:t> </w:t>
      </w:r>
      <w:r>
        <w:rPr>
          <w:rStyle w:val="WW8Num3z0"/>
          <w:rFonts w:ascii="Verdana" w:hAnsi="Verdana"/>
          <w:color w:val="4682B4"/>
          <w:sz w:val="18"/>
          <w:szCs w:val="18"/>
        </w:rPr>
        <w:t>самоуправления</w:t>
      </w:r>
      <w:r>
        <w:rPr>
          <w:rFonts w:ascii="Verdana" w:hAnsi="Verdana"/>
          <w:color w:val="000000"/>
          <w:sz w:val="18"/>
          <w:szCs w:val="18"/>
        </w:rPr>
        <w:t>, воеводы), которые главным образом использовали методы гласного характера, применяли меры физического воздействия (</w:t>
      </w:r>
      <w:r>
        <w:rPr>
          <w:rStyle w:val="WW8Num3z0"/>
          <w:rFonts w:ascii="Verdana" w:hAnsi="Verdana"/>
          <w:color w:val="4682B4"/>
          <w:sz w:val="18"/>
          <w:szCs w:val="18"/>
        </w:rPr>
        <w:t>пытки</w:t>
      </w:r>
      <w:r>
        <w:rPr>
          <w:rFonts w:ascii="Verdana" w:hAnsi="Verdana"/>
          <w:color w:val="000000"/>
          <w:sz w:val="18"/>
          <w:szCs w:val="18"/>
        </w:rPr>
        <w:t>) в отношении обвиняемых;</w:t>
      </w:r>
    </w:p>
    <w:p w14:paraId="3428B8A3" w14:textId="77777777" w:rsidR="00A2636D" w:rsidRDefault="00A2636D" w:rsidP="00A2636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Второй этап - XVIII - начало </w:t>
      </w:r>
      <w:proofErr w:type="spellStart"/>
      <w:r>
        <w:rPr>
          <w:rFonts w:ascii="Verdana" w:hAnsi="Verdana"/>
          <w:color w:val="000000"/>
          <w:sz w:val="18"/>
          <w:szCs w:val="18"/>
        </w:rPr>
        <w:t>ХХв</w:t>
      </w:r>
      <w:proofErr w:type="spellEnd"/>
      <w:r>
        <w:rPr>
          <w:rFonts w:ascii="Verdana" w:hAnsi="Verdana"/>
          <w:color w:val="000000"/>
          <w:sz w:val="18"/>
          <w:szCs w:val="18"/>
        </w:rPr>
        <w:t>. — делится на два периода: 1) XVIII -пер. пол.Х1Хв. - основным органом борьбы с преступностью становится регулярная</w:t>
      </w:r>
      <w:r>
        <w:rPr>
          <w:rStyle w:val="WW8Num2z0"/>
          <w:rFonts w:ascii="Verdana" w:hAnsi="Verdana"/>
          <w:color w:val="000000"/>
          <w:sz w:val="18"/>
          <w:szCs w:val="18"/>
        </w:rPr>
        <w:t> </w:t>
      </w:r>
      <w:r>
        <w:rPr>
          <w:rStyle w:val="WW8Num3z0"/>
          <w:rFonts w:ascii="Verdana" w:hAnsi="Verdana"/>
          <w:color w:val="4682B4"/>
          <w:sz w:val="18"/>
          <w:szCs w:val="18"/>
        </w:rPr>
        <w:t>полиция</w:t>
      </w:r>
      <w:r>
        <w:rPr>
          <w:rFonts w:ascii="Verdana" w:hAnsi="Verdana"/>
          <w:color w:val="000000"/>
          <w:sz w:val="18"/>
          <w:szCs w:val="18"/>
        </w:rPr>
        <w:t>, но сохраняются еще и другие органы (например, Сыскной приказ), которые также ведут эту деятельность. Основными методами раскрытия преступлений по-прежнему являются гласные методы, но постепенно начинают использоваться негласные методы.</w:t>
      </w:r>
    </w:p>
    <w:p w14:paraId="194027AC" w14:textId="77777777" w:rsidR="00A2636D" w:rsidRDefault="00A2636D" w:rsidP="00A2636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Втор. пол.Х1Х-нач.ХХв. — в организационной структуре полиции создаются</w:t>
      </w:r>
      <w:r>
        <w:rPr>
          <w:rStyle w:val="WW8Num2z0"/>
          <w:rFonts w:ascii="Verdana" w:hAnsi="Verdana"/>
          <w:color w:val="000000"/>
          <w:sz w:val="18"/>
          <w:szCs w:val="18"/>
        </w:rPr>
        <w:t> </w:t>
      </w:r>
      <w:r>
        <w:rPr>
          <w:rStyle w:val="WW8Num3z0"/>
          <w:rFonts w:ascii="Verdana" w:hAnsi="Verdana"/>
          <w:color w:val="4682B4"/>
          <w:sz w:val="18"/>
          <w:szCs w:val="18"/>
        </w:rPr>
        <w:t>сыскные</w:t>
      </w:r>
      <w:r>
        <w:rPr>
          <w:rStyle w:val="WW8Num2z0"/>
          <w:rFonts w:ascii="Verdana" w:hAnsi="Verdana"/>
          <w:color w:val="000000"/>
          <w:sz w:val="18"/>
          <w:szCs w:val="18"/>
        </w:rPr>
        <w:t> </w:t>
      </w:r>
      <w:r>
        <w:rPr>
          <w:rFonts w:ascii="Verdana" w:hAnsi="Verdana"/>
          <w:color w:val="000000"/>
          <w:sz w:val="18"/>
          <w:szCs w:val="18"/>
        </w:rPr>
        <w:t>подразделения, которые используют негласные методы раскрытия преступлений, которые становятся основными, не исключают и других (в том числе гласных) методов раскрытия преступлений.</w:t>
      </w:r>
    </w:p>
    <w:p w14:paraId="4D3EBEE3" w14:textId="77777777" w:rsidR="00A2636D" w:rsidRDefault="00A2636D" w:rsidP="00A2636D">
      <w:pPr>
        <w:pStyle w:val="WW8Num1z2"/>
        <w:shd w:val="clear" w:color="auto" w:fill="F7F7F7"/>
        <w:spacing w:after="0"/>
        <w:ind w:firstLine="480"/>
        <w:rPr>
          <w:rFonts w:ascii="Verdana" w:hAnsi="Verdana"/>
          <w:color w:val="000000"/>
          <w:sz w:val="18"/>
          <w:szCs w:val="18"/>
        </w:rPr>
      </w:pPr>
      <w:r>
        <w:rPr>
          <w:rStyle w:val="WW8Num3z0"/>
          <w:rFonts w:ascii="Verdana" w:hAnsi="Verdana"/>
          <w:color w:val="4682B4"/>
          <w:sz w:val="18"/>
          <w:szCs w:val="18"/>
        </w:rPr>
        <w:t>Преступность</w:t>
      </w:r>
      <w:r>
        <w:rPr>
          <w:rStyle w:val="WW8Num2z0"/>
          <w:rFonts w:ascii="Verdana" w:hAnsi="Verdana"/>
          <w:color w:val="000000"/>
          <w:sz w:val="18"/>
          <w:szCs w:val="18"/>
        </w:rPr>
        <w:t> </w:t>
      </w:r>
      <w:r>
        <w:rPr>
          <w:rFonts w:ascii="Verdana" w:hAnsi="Verdana"/>
          <w:color w:val="000000"/>
          <w:sz w:val="18"/>
          <w:szCs w:val="18"/>
        </w:rPr>
        <w:t>— устойчивое социальное явление, которое сопровождает развитие общества практически с момента его возникновения. Борьба с преступностью — неизменный спутник функционирования, общественного организма. На протяжении многовекового процесса общественного развития накоплен глобальный опыт борьбы с преступностью. Его составной частью является опыт, накопленный в России. Изучение этого опыта не только обогащает наши исторические познания (что само по себе очень важно), но и имеет практическое значение. Поскольку цель деятельности по раскрытию преступлений остается всегда единой — их раскрытие и пресечение, изучение опыта прошлого при использовании современных методов его анализа не утрачивает своего позитивного значения. Поэтому, как представляется, на&gt; стоящее диссертационное исследование в современных условиях реформирования органов внутренних дел, создания в России полиции может оказаться своевременным и актуальным.</w:t>
      </w:r>
    </w:p>
    <w:p w14:paraId="7B2DD64A" w14:textId="77777777" w:rsidR="00A2636D" w:rsidRDefault="00A2636D" w:rsidP="00A2636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 применением Федерального Закона «</w:t>
      </w:r>
      <w:r>
        <w:rPr>
          <w:rStyle w:val="WW8Num3z0"/>
          <w:rFonts w:ascii="Verdana" w:hAnsi="Verdana"/>
          <w:color w:val="4682B4"/>
          <w:sz w:val="18"/>
          <w:szCs w:val="18"/>
        </w:rPr>
        <w:t>О полиции</w:t>
      </w:r>
      <w:r>
        <w:rPr>
          <w:rFonts w:ascii="Verdana" w:hAnsi="Verdana"/>
          <w:color w:val="000000"/>
          <w:sz w:val="18"/>
          <w:szCs w:val="18"/>
        </w:rPr>
        <w:t>» открывается новый этап в развитии форм и методов раскрытия и пресечения преступлений. Его характерный чертой является повышение уровня профессионализма кадров, совершенствование организационной структуры аппарата борьбы с преступностью, возрастание роли и значения научно - технических средств в работе полиции. Вместе с тем новый закон направлен на демократизацию</w:t>
      </w:r>
      <w:r>
        <w:rPr>
          <w:rStyle w:val="WW8Num2z0"/>
          <w:rFonts w:ascii="Verdana" w:hAnsi="Verdana"/>
          <w:color w:val="000000"/>
          <w:sz w:val="18"/>
          <w:szCs w:val="18"/>
        </w:rPr>
        <w:t> </w:t>
      </w:r>
      <w:r>
        <w:rPr>
          <w:rStyle w:val="WW8Num3z0"/>
          <w:rFonts w:ascii="Verdana" w:hAnsi="Verdana"/>
          <w:color w:val="4682B4"/>
          <w:sz w:val="18"/>
          <w:szCs w:val="18"/>
        </w:rPr>
        <w:t>полицейского</w:t>
      </w:r>
      <w:r>
        <w:rPr>
          <w:rStyle w:val="WW8Num2z0"/>
          <w:rFonts w:ascii="Verdana" w:hAnsi="Verdana"/>
          <w:color w:val="000000"/>
          <w:sz w:val="18"/>
          <w:szCs w:val="18"/>
        </w:rPr>
        <w:t> </w:t>
      </w:r>
      <w:r>
        <w:rPr>
          <w:rFonts w:ascii="Verdana" w:hAnsi="Verdana"/>
          <w:color w:val="000000"/>
          <w:sz w:val="18"/>
          <w:szCs w:val="18"/>
        </w:rPr>
        <w:t>аппарата, укрепление связей с общественностью,</w:t>
      </w:r>
      <w:r>
        <w:rPr>
          <w:rStyle w:val="WW8Num2z0"/>
          <w:rFonts w:ascii="Verdana" w:hAnsi="Verdana"/>
          <w:color w:val="000000"/>
          <w:sz w:val="18"/>
          <w:szCs w:val="18"/>
        </w:rPr>
        <w:t> </w:t>
      </w:r>
      <w:r>
        <w:rPr>
          <w:rStyle w:val="WW8Num3z0"/>
          <w:rFonts w:ascii="Verdana" w:hAnsi="Verdana"/>
          <w:color w:val="4682B4"/>
          <w:sz w:val="18"/>
          <w:szCs w:val="18"/>
        </w:rPr>
        <w:t>гражданами</w:t>
      </w:r>
      <w:r>
        <w:rPr>
          <w:rFonts w:ascii="Verdana" w:hAnsi="Verdana"/>
          <w:color w:val="000000"/>
          <w:sz w:val="18"/>
          <w:szCs w:val="18"/>
        </w:rPr>
        <w:t>. Есть все основания считать, что реализация положений закона «</w:t>
      </w:r>
      <w:r>
        <w:rPr>
          <w:rStyle w:val="WW8Num3z0"/>
          <w:rFonts w:ascii="Verdana" w:hAnsi="Verdana"/>
          <w:color w:val="4682B4"/>
          <w:sz w:val="18"/>
          <w:szCs w:val="18"/>
        </w:rPr>
        <w:t>О полиции</w:t>
      </w:r>
      <w:r>
        <w:rPr>
          <w:rFonts w:ascii="Verdana" w:hAnsi="Verdana"/>
          <w:color w:val="000000"/>
          <w:sz w:val="18"/>
          <w:szCs w:val="18"/>
        </w:rPr>
        <w:t>» приведет к улучшению</w:t>
      </w:r>
      <w:r>
        <w:rPr>
          <w:rStyle w:val="WW8Num2z0"/>
          <w:rFonts w:ascii="Verdana" w:hAnsi="Verdana"/>
          <w:color w:val="000000"/>
          <w:sz w:val="18"/>
          <w:szCs w:val="18"/>
        </w:rPr>
        <w:t> </w:t>
      </w:r>
      <w:r>
        <w:rPr>
          <w:rStyle w:val="WW8Num3z0"/>
          <w:rFonts w:ascii="Verdana" w:hAnsi="Verdana"/>
          <w:color w:val="4682B4"/>
          <w:sz w:val="18"/>
          <w:szCs w:val="18"/>
        </w:rPr>
        <w:t>криминогенной</w:t>
      </w:r>
      <w:r>
        <w:rPr>
          <w:rStyle w:val="WW8Num2z0"/>
          <w:rFonts w:ascii="Verdana" w:hAnsi="Verdana"/>
          <w:color w:val="000000"/>
          <w:sz w:val="18"/>
          <w:szCs w:val="18"/>
        </w:rPr>
        <w:t> </w:t>
      </w:r>
      <w:r>
        <w:rPr>
          <w:rFonts w:ascii="Verdana" w:hAnsi="Verdana"/>
          <w:color w:val="000000"/>
          <w:sz w:val="18"/>
          <w:szCs w:val="18"/>
        </w:rPr>
        <w:t>обстановки в стране, укреплению общественного порядка.</w:t>
      </w:r>
    </w:p>
    <w:p w14:paraId="2882CE32" w14:textId="77777777" w:rsidR="00A2636D" w:rsidRDefault="00A2636D" w:rsidP="00A2636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168 '</w:t>
      </w:r>
    </w:p>
    <w:p w14:paraId="3D2D0AA3" w14:textId="77777777" w:rsidR="00A2636D" w:rsidRDefault="00A2636D" w:rsidP="00A2636D">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 xml:space="preserve">кандидат юридических наук </w:t>
      </w:r>
      <w:proofErr w:type="spellStart"/>
      <w:r>
        <w:rPr>
          <w:rStyle w:val="WW8Num1z0"/>
          <w:rFonts w:ascii="Verdana" w:hAnsi="Verdana"/>
          <w:b w:val="0"/>
          <w:bCs w:val="0"/>
          <w:color w:val="535353"/>
          <w:sz w:val="15"/>
          <w:szCs w:val="15"/>
        </w:rPr>
        <w:t>Мухаметшин</w:t>
      </w:r>
      <w:proofErr w:type="spellEnd"/>
      <w:r>
        <w:rPr>
          <w:rStyle w:val="WW8Num1z0"/>
          <w:rFonts w:ascii="Verdana" w:hAnsi="Verdana"/>
          <w:b w:val="0"/>
          <w:bCs w:val="0"/>
          <w:color w:val="535353"/>
          <w:sz w:val="15"/>
          <w:szCs w:val="15"/>
        </w:rPr>
        <w:t xml:space="preserve">, Айдар </w:t>
      </w:r>
      <w:proofErr w:type="spellStart"/>
      <w:r>
        <w:rPr>
          <w:rStyle w:val="WW8Num1z0"/>
          <w:rFonts w:ascii="Verdana" w:hAnsi="Verdana"/>
          <w:b w:val="0"/>
          <w:bCs w:val="0"/>
          <w:color w:val="535353"/>
          <w:sz w:val="15"/>
          <w:szCs w:val="15"/>
        </w:rPr>
        <w:t>Фаимович</w:t>
      </w:r>
      <w:proofErr w:type="spellEnd"/>
      <w:r>
        <w:rPr>
          <w:rStyle w:val="WW8Num1z0"/>
          <w:rFonts w:ascii="Verdana" w:hAnsi="Verdana"/>
          <w:b w:val="0"/>
          <w:bCs w:val="0"/>
          <w:color w:val="535353"/>
          <w:sz w:val="15"/>
          <w:szCs w:val="15"/>
        </w:rPr>
        <w:t>, 2011 год</w:t>
      </w:r>
    </w:p>
    <w:p w14:paraId="03FDEB15" w14:textId="77777777" w:rsidR="00A2636D" w:rsidRDefault="00A2636D" w:rsidP="00A2636D">
      <w:pPr>
        <w:pStyle w:val="WW8Num1z2"/>
        <w:shd w:val="clear" w:color="auto" w:fill="F7F7F7"/>
        <w:spacing w:after="0"/>
        <w:rPr>
          <w:rFonts w:ascii="Verdana" w:hAnsi="Verdana"/>
          <w:color w:val="000000"/>
          <w:sz w:val="18"/>
          <w:szCs w:val="18"/>
        </w:rPr>
      </w:pPr>
      <w:r>
        <w:rPr>
          <w:rFonts w:ascii="Verdana" w:hAnsi="Verdana"/>
          <w:color w:val="000000"/>
          <w:sz w:val="18"/>
          <w:szCs w:val="18"/>
        </w:rPr>
        <w:t>1. Официальные документы и нормативные акты:</w:t>
      </w:r>
    </w:p>
    <w:p w14:paraId="3F302C44" w14:textId="77777777" w:rsidR="00A2636D" w:rsidRDefault="00A2636D" w:rsidP="00A2636D">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 Всеподданнейший отчет генерал — адъютанта </w:t>
      </w:r>
      <w:proofErr w:type="spellStart"/>
      <w:r>
        <w:rPr>
          <w:rFonts w:ascii="Verdana" w:hAnsi="Verdana"/>
          <w:color w:val="000000"/>
          <w:sz w:val="18"/>
          <w:szCs w:val="18"/>
        </w:rPr>
        <w:t>Трепова</w:t>
      </w:r>
      <w:proofErr w:type="spellEnd"/>
      <w:r>
        <w:rPr>
          <w:rFonts w:ascii="Verdana" w:hAnsi="Verdana"/>
          <w:color w:val="000000"/>
          <w:sz w:val="18"/>
          <w:szCs w:val="18"/>
        </w:rPr>
        <w:t xml:space="preserve"> по управлению</w:t>
      </w:r>
    </w:p>
    <w:p w14:paraId="361F09EA" w14:textId="77777777" w:rsidR="00A2636D" w:rsidRDefault="00A2636D" w:rsidP="00A2636D">
      <w:pPr>
        <w:pStyle w:val="WW8Num1z2"/>
        <w:shd w:val="clear" w:color="auto" w:fill="F7F7F7"/>
        <w:spacing w:after="0"/>
        <w:rPr>
          <w:rFonts w:ascii="Verdana" w:hAnsi="Verdana"/>
          <w:color w:val="000000"/>
          <w:sz w:val="18"/>
          <w:szCs w:val="18"/>
        </w:rPr>
      </w:pPr>
      <w:r>
        <w:rPr>
          <w:rFonts w:ascii="Verdana" w:hAnsi="Verdana"/>
          <w:color w:val="000000"/>
          <w:sz w:val="18"/>
          <w:szCs w:val="18"/>
        </w:rPr>
        <w:t>3. Санкт Петербургским градоначальством и столичной</w:t>
      </w:r>
      <w:r>
        <w:rPr>
          <w:rStyle w:val="WW8Num2z0"/>
          <w:rFonts w:ascii="Verdana" w:hAnsi="Verdana"/>
          <w:color w:val="000000"/>
          <w:sz w:val="18"/>
          <w:szCs w:val="18"/>
        </w:rPr>
        <w:t> </w:t>
      </w:r>
      <w:r>
        <w:rPr>
          <w:rStyle w:val="WW8Num3z0"/>
          <w:rFonts w:ascii="Verdana" w:hAnsi="Verdana"/>
          <w:color w:val="4682B4"/>
          <w:sz w:val="18"/>
          <w:szCs w:val="18"/>
        </w:rPr>
        <w:t>полицией</w:t>
      </w:r>
      <w:r>
        <w:rPr>
          <w:rStyle w:val="WW8Num2z0"/>
          <w:rFonts w:ascii="Verdana" w:hAnsi="Verdana"/>
          <w:color w:val="000000"/>
          <w:sz w:val="18"/>
          <w:szCs w:val="18"/>
        </w:rPr>
        <w:t> </w:t>
      </w:r>
      <w:r>
        <w:rPr>
          <w:rFonts w:ascii="Verdana" w:hAnsi="Verdana"/>
          <w:color w:val="000000"/>
          <w:sz w:val="18"/>
          <w:szCs w:val="18"/>
        </w:rPr>
        <w:t xml:space="preserve">с 1866 по 1876 год. </w:t>
      </w:r>
      <w:proofErr w:type="gramStart"/>
      <w:r>
        <w:rPr>
          <w:rFonts w:ascii="Verdana" w:hAnsi="Verdana"/>
          <w:color w:val="000000"/>
          <w:sz w:val="18"/>
          <w:szCs w:val="18"/>
        </w:rPr>
        <w:t>СПб.,</w:t>
      </w:r>
      <w:proofErr w:type="gramEnd"/>
      <w:r>
        <w:rPr>
          <w:rFonts w:ascii="Verdana" w:hAnsi="Verdana"/>
          <w:color w:val="000000"/>
          <w:sz w:val="18"/>
          <w:szCs w:val="18"/>
        </w:rPr>
        <w:t xml:space="preserve"> 1877.</w:t>
      </w:r>
    </w:p>
    <w:p w14:paraId="5FCC2E59" w14:textId="77777777" w:rsidR="00A2636D" w:rsidRDefault="00A2636D" w:rsidP="00A2636D">
      <w:pPr>
        <w:pStyle w:val="WW8Num1z2"/>
        <w:shd w:val="clear" w:color="auto" w:fill="F7F7F7"/>
        <w:spacing w:after="0"/>
        <w:rPr>
          <w:rFonts w:ascii="Verdana" w:hAnsi="Verdana"/>
          <w:color w:val="000000"/>
          <w:sz w:val="18"/>
          <w:szCs w:val="18"/>
        </w:rPr>
      </w:pPr>
      <w:r>
        <w:rPr>
          <w:rFonts w:ascii="Verdana" w:hAnsi="Verdana"/>
          <w:color w:val="000000"/>
          <w:sz w:val="18"/>
          <w:szCs w:val="18"/>
        </w:rPr>
        <w:t>4. Высочайше учрежденная комиссия для пересмотра</w:t>
      </w:r>
      <w:r>
        <w:rPr>
          <w:rStyle w:val="WW8Num2z0"/>
          <w:rFonts w:ascii="Verdana" w:hAnsi="Verdana"/>
          <w:color w:val="000000"/>
          <w:sz w:val="18"/>
          <w:szCs w:val="18"/>
        </w:rPr>
        <w:t> </w:t>
      </w:r>
      <w:r>
        <w:rPr>
          <w:rStyle w:val="WW8Num3z0"/>
          <w:rFonts w:ascii="Verdana" w:hAnsi="Verdana"/>
          <w:color w:val="4682B4"/>
          <w:sz w:val="18"/>
          <w:szCs w:val="18"/>
        </w:rPr>
        <w:t>законоположений</w:t>
      </w:r>
      <w:r>
        <w:rPr>
          <w:rStyle w:val="WW8Num2z0"/>
          <w:rFonts w:ascii="Verdana" w:hAnsi="Verdana"/>
          <w:color w:val="000000"/>
          <w:sz w:val="18"/>
          <w:szCs w:val="18"/>
        </w:rPr>
        <w:t> </w:t>
      </w:r>
      <w:r>
        <w:rPr>
          <w:rFonts w:ascii="Verdana" w:hAnsi="Verdana"/>
          <w:color w:val="000000"/>
          <w:sz w:val="18"/>
          <w:szCs w:val="18"/>
        </w:rPr>
        <w:t>по судебной части. Объяснительная записка к проекту новой редакции Учреждения</w:t>
      </w:r>
      <w:r>
        <w:rPr>
          <w:rStyle w:val="WW8Num2z0"/>
          <w:rFonts w:ascii="Verdana" w:hAnsi="Verdana"/>
          <w:color w:val="000000"/>
          <w:sz w:val="18"/>
          <w:szCs w:val="18"/>
        </w:rPr>
        <w:t> </w:t>
      </w:r>
      <w:r>
        <w:rPr>
          <w:rStyle w:val="WW8Num3z0"/>
          <w:rFonts w:ascii="Verdana" w:hAnsi="Verdana"/>
          <w:color w:val="4682B4"/>
          <w:sz w:val="18"/>
          <w:szCs w:val="18"/>
        </w:rPr>
        <w:t>судебных</w:t>
      </w:r>
      <w:r>
        <w:rPr>
          <w:rStyle w:val="WW8Num2z0"/>
          <w:rFonts w:ascii="Verdana" w:hAnsi="Verdana"/>
          <w:color w:val="000000"/>
          <w:sz w:val="18"/>
          <w:szCs w:val="18"/>
        </w:rPr>
        <w:t> </w:t>
      </w:r>
      <w:r>
        <w:rPr>
          <w:rFonts w:ascii="Verdana" w:hAnsi="Verdana"/>
          <w:color w:val="000000"/>
          <w:sz w:val="18"/>
          <w:szCs w:val="18"/>
        </w:rPr>
        <w:t xml:space="preserve">установлений. </w:t>
      </w:r>
      <w:proofErr w:type="gramStart"/>
      <w:r>
        <w:rPr>
          <w:rFonts w:ascii="Verdana" w:hAnsi="Verdana"/>
          <w:color w:val="000000"/>
          <w:sz w:val="18"/>
          <w:szCs w:val="18"/>
        </w:rPr>
        <w:t>СПб.,</w:t>
      </w:r>
      <w:proofErr w:type="gramEnd"/>
      <w:r>
        <w:rPr>
          <w:rFonts w:ascii="Verdana" w:hAnsi="Verdana"/>
          <w:color w:val="000000"/>
          <w:sz w:val="18"/>
          <w:szCs w:val="18"/>
        </w:rPr>
        <w:t xml:space="preserve"> Т. 1. 1900.</w:t>
      </w:r>
    </w:p>
    <w:p w14:paraId="371AEC17" w14:textId="77777777" w:rsidR="00A2636D" w:rsidRDefault="00A2636D" w:rsidP="00A2636D">
      <w:pPr>
        <w:pStyle w:val="WW8Num1z2"/>
        <w:shd w:val="clear" w:color="auto" w:fill="F7F7F7"/>
        <w:spacing w:after="0"/>
        <w:rPr>
          <w:rFonts w:ascii="Verdana" w:hAnsi="Verdana"/>
          <w:color w:val="000000"/>
          <w:sz w:val="18"/>
          <w:szCs w:val="18"/>
        </w:rPr>
      </w:pPr>
      <w:r>
        <w:rPr>
          <w:rFonts w:ascii="Verdana" w:hAnsi="Verdana"/>
          <w:color w:val="000000"/>
          <w:sz w:val="18"/>
          <w:szCs w:val="18"/>
        </w:rPr>
        <w:t>5. Губная Белозерская грамота 1539 года // Владимирский-Буданов М.Ф. Хрестоматия по истории русского права. Вып.2. — Ярославль, 1871.</w:t>
      </w:r>
    </w:p>
    <w:p w14:paraId="1EE00D71" w14:textId="77777777" w:rsidR="00A2636D" w:rsidRDefault="00A2636D" w:rsidP="00A2636D">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6. Государственная Дума. 1906-1907. Стенографические отчеты. M., Т.2. 1995.</w:t>
      </w:r>
    </w:p>
    <w:p w14:paraId="14706EC9" w14:textId="77777777" w:rsidR="00A2636D" w:rsidRDefault="00A2636D" w:rsidP="00A2636D">
      <w:pPr>
        <w:pStyle w:val="WW8Num1z2"/>
        <w:shd w:val="clear" w:color="auto" w:fill="F7F7F7"/>
        <w:spacing w:after="0"/>
        <w:rPr>
          <w:rFonts w:ascii="Verdana" w:hAnsi="Verdana"/>
          <w:color w:val="000000"/>
          <w:sz w:val="18"/>
          <w:szCs w:val="18"/>
        </w:rPr>
      </w:pPr>
      <w:r>
        <w:rPr>
          <w:rFonts w:ascii="Verdana" w:hAnsi="Verdana"/>
          <w:color w:val="000000"/>
          <w:sz w:val="18"/>
          <w:szCs w:val="18"/>
        </w:rPr>
        <w:t>7. Древнерусские княжеские</w:t>
      </w:r>
      <w:r>
        <w:rPr>
          <w:rStyle w:val="WW8Num2z0"/>
          <w:rFonts w:ascii="Verdana" w:hAnsi="Verdana"/>
          <w:color w:val="000000"/>
          <w:sz w:val="18"/>
          <w:szCs w:val="18"/>
        </w:rPr>
        <w:t> </w:t>
      </w:r>
      <w:r>
        <w:rPr>
          <w:rStyle w:val="WW8Num3z0"/>
          <w:rFonts w:ascii="Verdana" w:hAnsi="Verdana"/>
          <w:color w:val="4682B4"/>
          <w:sz w:val="18"/>
          <w:szCs w:val="18"/>
        </w:rPr>
        <w:t>уставы</w:t>
      </w:r>
      <w:r>
        <w:rPr>
          <w:rStyle w:val="WW8Num2z0"/>
          <w:rFonts w:ascii="Verdana" w:hAnsi="Verdana"/>
          <w:color w:val="000000"/>
          <w:sz w:val="18"/>
          <w:szCs w:val="18"/>
        </w:rPr>
        <w:t> </w:t>
      </w:r>
      <w:r>
        <w:rPr>
          <w:rFonts w:ascii="Verdana" w:hAnsi="Verdana"/>
          <w:color w:val="000000"/>
          <w:sz w:val="18"/>
          <w:szCs w:val="18"/>
        </w:rPr>
        <w:t>XI-</w:t>
      </w:r>
      <w:proofErr w:type="spellStart"/>
      <w:r>
        <w:rPr>
          <w:rFonts w:ascii="Verdana" w:hAnsi="Verdana"/>
          <w:color w:val="000000"/>
          <w:sz w:val="18"/>
          <w:szCs w:val="18"/>
        </w:rPr>
        <w:t>XVbb</w:t>
      </w:r>
      <w:proofErr w:type="spellEnd"/>
      <w:r>
        <w:rPr>
          <w:rFonts w:ascii="Verdana" w:hAnsi="Verdana"/>
          <w:color w:val="000000"/>
          <w:sz w:val="18"/>
          <w:szCs w:val="18"/>
        </w:rPr>
        <w:t>. M. Наука, 1976.</w:t>
      </w:r>
    </w:p>
    <w:p w14:paraId="3856DA7B" w14:textId="77777777" w:rsidR="00A2636D" w:rsidRDefault="00A2636D" w:rsidP="00A2636D">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8. </w:t>
      </w:r>
      <w:proofErr w:type="spellStart"/>
      <w:r>
        <w:rPr>
          <w:rFonts w:ascii="Verdana" w:hAnsi="Verdana"/>
          <w:color w:val="000000"/>
          <w:sz w:val="18"/>
          <w:szCs w:val="18"/>
        </w:rPr>
        <w:t>Докончании</w:t>
      </w:r>
      <w:proofErr w:type="spellEnd"/>
      <w:r>
        <w:rPr>
          <w:rFonts w:ascii="Verdana" w:hAnsi="Verdana"/>
          <w:color w:val="000000"/>
          <w:sz w:val="18"/>
          <w:szCs w:val="18"/>
        </w:rPr>
        <w:t xml:space="preserve"> великих князей Дмитрия Ивановича и Михаила Александровича. Духовные и</w:t>
      </w:r>
      <w:r>
        <w:rPr>
          <w:rStyle w:val="WW8Num2z0"/>
          <w:rFonts w:ascii="Verdana" w:hAnsi="Verdana"/>
          <w:color w:val="000000"/>
          <w:sz w:val="18"/>
          <w:szCs w:val="18"/>
        </w:rPr>
        <w:t> </w:t>
      </w:r>
      <w:r>
        <w:rPr>
          <w:rStyle w:val="WW8Num3z0"/>
          <w:rFonts w:ascii="Verdana" w:hAnsi="Verdana"/>
          <w:color w:val="4682B4"/>
          <w:sz w:val="18"/>
          <w:szCs w:val="18"/>
        </w:rPr>
        <w:t>договорные</w:t>
      </w:r>
      <w:r>
        <w:rPr>
          <w:rStyle w:val="WW8Num2z0"/>
          <w:rFonts w:ascii="Verdana" w:hAnsi="Verdana"/>
          <w:color w:val="000000"/>
          <w:sz w:val="18"/>
          <w:szCs w:val="18"/>
        </w:rPr>
        <w:t> </w:t>
      </w:r>
      <w:r>
        <w:rPr>
          <w:rFonts w:ascii="Verdana" w:hAnsi="Verdana"/>
          <w:color w:val="000000"/>
          <w:sz w:val="18"/>
          <w:szCs w:val="18"/>
        </w:rPr>
        <w:t>грамоты великих удельных князей XIV-XVI вв., М.-Л., 1950.</w:t>
      </w:r>
    </w:p>
    <w:p w14:paraId="770862C4" w14:textId="77777777" w:rsidR="00A2636D" w:rsidRDefault="00A2636D" w:rsidP="00A2636D">
      <w:pPr>
        <w:pStyle w:val="WW8Num1z2"/>
        <w:shd w:val="clear" w:color="auto" w:fill="F7F7F7"/>
        <w:spacing w:after="0"/>
        <w:rPr>
          <w:rFonts w:ascii="Verdana" w:hAnsi="Verdana"/>
          <w:color w:val="000000"/>
          <w:sz w:val="18"/>
          <w:szCs w:val="18"/>
        </w:rPr>
      </w:pPr>
      <w:r>
        <w:rPr>
          <w:rFonts w:ascii="Verdana" w:hAnsi="Verdana"/>
          <w:color w:val="000000"/>
          <w:sz w:val="18"/>
          <w:szCs w:val="18"/>
        </w:rPr>
        <w:t>9. Жалованная</w:t>
      </w:r>
      <w:r>
        <w:rPr>
          <w:rStyle w:val="WW8Num2z0"/>
          <w:rFonts w:ascii="Verdana" w:hAnsi="Verdana"/>
          <w:color w:val="000000"/>
          <w:sz w:val="18"/>
          <w:szCs w:val="18"/>
        </w:rPr>
        <w:t> </w:t>
      </w:r>
      <w:r>
        <w:rPr>
          <w:rStyle w:val="WW8Num3z0"/>
          <w:rFonts w:ascii="Verdana" w:hAnsi="Verdana"/>
          <w:color w:val="4682B4"/>
          <w:sz w:val="18"/>
          <w:szCs w:val="18"/>
        </w:rPr>
        <w:t>несудимая</w:t>
      </w:r>
      <w:r>
        <w:rPr>
          <w:rStyle w:val="WW8Num2z0"/>
          <w:rFonts w:ascii="Verdana" w:hAnsi="Verdana"/>
          <w:color w:val="000000"/>
          <w:sz w:val="18"/>
          <w:szCs w:val="18"/>
        </w:rPr>
        <w:t> </w:t>
      </w:r>
      <w:r>
        <w:rPr>
          <w:rFonts w:ascii="Verdana" w:hAnsi="Verdana"/>
          <w:color w:val="000000"/>
          <w:sz w:val="18"/>
          <w:szCs w:val="18"/>
        </w:rPr>
        <w:t>грамота Великого князя Василия Ивановича Федору Михайловичу Киселеву 19 марта 1506г. Акты русского государства 1505 1506гг. Москва, 1975.</w:t>
      </w:r>
    </w:p>
    <w:p w14:paraId="17C2015A" w14:textId="77777777" w:rsidR="00A2636D" w:rsidRDefault="00A2636D" w:rsidP="00A2636D">
      <w:pPr>
        <w:pStyle w:val="WW8Num1z2"/>
        <w:shd w:val="clear" w:color="auto" w:fill="F7F7F7"/>
        <w:spacing w:after="0"/>
        <w:rPr>
          <w:rFonts w:ascii="Verdana" w:hAnsi="Verdana"/>
          <w:color w:val="000000"/>
          <w:sz w:val="18"/>
          <w:szCs w:val="18"/>
        </w:rPr>
      </w:pPr>
      <w:r>
        <w:rPr>
          <w:rFonts w:ascii="Verdana" w:hAnsi="Verdana"/>
          <w:color w:val="000000"/>
          <w:sz w:val="18"/>
          <w:szCs w:val="18"/>
        </w:rPr>
        <w:t>10. Жалованная уставная грамота великого князя Василия Дмитриевича Двинской земле (Ст. 5</w:t>
      </w:r>
      <w:proofErr w:type="gramStart"/>
      <w:r>
        <w:rPr>
          <w:rFonts w:ascii="Verdana" w:hAnsi="Verdana"/>
          <w:color w:val="000000"/>
          <w:sz w:val="18"/>
          <w:szCs w:val="18"/>
        </w:rPr>
        <w:t>).Акты</w:t>
      </w:r>
      <w:proofErr w:type="gramEnd"/>
      <w:r>
        <w:rPr>
          <w:rFonts w:ascii="Verdana" w:hAnsi="Verdana"/>
          <w:color w:val="000000"/>
          <w:sz w:val="18"/>
          <w:szCs w:val="18"/>
        </w:rPr>
        <w:t xml:space="preserve"> социально-экономической истории Северо- Восточной Руси конца XIV начало XVI вв. М., 1964. T.III.</w:t>
      </w:r>
    </w:p>
    <w:p w14:paraId="08BA8ED3" w14:textId="77777777" w:rsidR="00A2636D" w:rsidRDefault="00A2636D" w:rsidP="00A2636D">
      <w:pPr>
        <w:pStyle w:val="WW8Num1z2"/>
        <w:shd w:val="clear" w:color="auto" w:fill="F7F7F7"/>
        <w:spacing w:after="0"/>
        <w:rPr>
          <w:rFonts w:ascii="Verdana" w:hAnsi="Verdana"/>
          <w:color w:val="000000"/>
          <w:sz w:val="18"/>
          <w:szCs w:val="18"/>
        </w:rPr>
      </w:pPr>
      <w:r>
        <w:rPr>
          <w:rFonts w:ascii="Verdana" w:hAnsi="Verdana"/>
          <w:color w:val="000000"/>
          <w:sz w:val="18"/>
          <w:szCs w:val="18"/>
        </w:rPr>
        <w:t>11. Краткое изложение законов по</w:t>
      </w:r>
      <w:r>
        <w:rPr>
          <w:rStyle w:val="WW8Num2z0"/>
          <w:rFonts w:ascii="Verdana" w:hAnsi="Verdana"/>
          <w:color w:val="000000"/>
          <w:sz w:val="18"/>
          <w:szCs w:val="18"/>
        </w:rPr>
        <w:t> </w:t>
      </w:r>
      <w:r>
        <w:rPr>
          <w:rStyle w:val="WW8Num3z0"/>
          <w:rFonts w:ascii="Verdana" w:hAnsi="Verdana"/>
          <w:color w:val="4682B4"/>
          <w:sz w:val="18"/>
          <w:szCs w:val="18"/>
        </w:rPr>
        <w:t>следственной</w:t>
      </w:r>
      <w:r>
        <w:rPr>
          <w:rStyle w:val="WW8Num2z0"/>
          <w:rFonts w:ascii="Verdana" w:hAnsi="Verdana"/>
          <w:color w:val="000000"/>
          <w:sz w:val="18"/>
          <w:szCs w:val="18"/>
        </w:rPr>
        <w:t> </w:t>
      </w:r>
      <w:r>
        <w:rPr>
          <w:rFonts w:ascii="Verdana" w:hAnsi="Verdana"/>
          <w:color w:val="000000"/>
          <w:sz w:val="18"/>
          <w:szCs w:val="18"/>
        </w:rPr>
        <w:t>части и производству следствия. Москва, 1834.</w:t>
      </w:r>
    </w:p>
    <w:p w14:paraId="7805DFCF" w14:textId="77777777" w:rsidR="00A2636D" w:rsidRDefault="00A2636D" w:rsidP="00A2636D">
      <w:pPr>
        <w:pStyle w:val="WW8Num1z2"/>
        <w:shd w:val="clear" w:color="auto" w:fill="F7F7F7"/>
        <w:spacing w:after="0"/>
        <w:rPr>
          <w:rFonts w:ascii="Verdana" w:hAnsi="Verdana"/>
          <w:color w:val="000000"/>
          <w:sz w:val="18"/>
          <w:szCs w:val="18"/>
        </w:rPr>
      </w:pPr>
      <w:r>
        <w:rPr>
          <w:rFonts w:ascii="Verdana" w:hAnsi="Verdana"/>
          <w:color w:val="000000"/>
          <w:sz w:val="18"/>
          <w:szCs w:val="18"/>
        </w:rPr>
        <w:t>12. Псковская</w:t>
      </w:r>
      <w:r>
        <w:rPr>
          <w:rStyle w:val="WW8Num2z0"/>
          <w:rFonts w:ascii="Verdana" w:hAnsi="Verdana"/>
          <w:color w:val="000000"/>
          <w:sz w:val="18"/>
          <w:szCs w:val="18"/>
        </w:rPr>
        <w:t> </w:t>
      </w:r>
      <w:r>
        <w:rPr>
          <w:rStyle w:val="WW8Num3z0"/>
          <w:rFonts w:ascii="Verdana" w:hAnsi="Verdana"/>
          <w:color w:val="4682B4"/>
          <w:sz w:val="18"/>
          <w:szCs w:val="18"/>
        </w:rPr>
        <w:t>Судная</w:t>
      </w:r>
      <w:r>
        <w:rPr>
          <w:rStyle w:val="WW8Num2z0"/>
          <w:rFonts w:ascii="Verdana" w:hAnsi="Verdana"/>
          <w:color w:val="000000"/>
          <w:sz w:val="18"/>
          <w:szCs w:val="18"/>
        </w:rPr>
        <w:t> </w:t>
      </w:r>
      <w:r>
        <w:rPr>
          <w:rFonts w:ascii="Verdana" w:hAnsi="Verdana"/>
          <w:color w:val="000000"/>
          <w:sz w:val="18"/>
          <w:szCs w:val="18"/>
        </w:rPr>
        <w:t>грамота. Российское законодательство Х-ХХ веках. В 9-ти т. Т.1: Законодательство Древней Руси. Под общ. ред. О.И. Чистякова. -М.:</w:t>
      </w:r>
      <w:r>
        <w:rPr>
          <w:rStyle w:val="WW8Num2z0"/>
          <w:rFonts w:ascii="Verdana" w:hAnsi="Verdana"/>
          <w:color w:val="000000"/>
          <w:sz w:val="18"/>
          <w:szCs w:val="18"/>
        </w:rPr>
        <w:t> </w:t>
      </w:r>
      <w:proofErr w:type="spellStart"/>
      <w:r>
        <w:rPr>
          <w:rStyle w:val="WW8Num3z0"/>
          <w:rFonts w:ascii="Verdana" w:hAnsi="Verdana"/>
          <w:color w:val="4682B4"/>
          <w:sz w:val="18"/>
          <w:szCs w:val="18"/>
        </w:rPr>
        <w:t>Юрид</w:t>
      </w:r>
      <w:proofErr w:type="spellEnd"/>
      <w:r>
        <w:rPr>
          <w:rFonts w:ascii="Verdana" w:hAnsi="Verdana"/>
          <w:color w:val="000000"/>
          <w:sz w:val="18"/>
          <w:szCs w:val="18"/>
        </w:rPr>
        <w:t xml:space="preserve">. </w:t>
      </w:r>
      <w:proofErr w:type="gramStart"/>
      <w:r>
        <w:rPr>
          <w:rFonts w:ascii="Verdana" w:hAnsi="Verdana"/>
          <w:color w:val="000000"/>
          <w:sz w:val="18"/>
          <w:szCs w:val="18"/>
        </w:rPr>
        <w:t>лит.,</w:t>
      </w:r>
      <w:proofErr w:type="gramEnd"/>
      <w:r>
        <w:rPr>
          <w:rFonts w:ascii="Verdana" w:hAnsi="Verdana"/>
          <w:color w:val="000000"/>
          <w:sz w:val="18"/>
          <w:szCs w:val="18"/>
        </w:rPr>
        <w:t xml:space="preserve"> 1984.</w:t>
      </w:r>
    </w:p>
    <w:p w14:paraId="1467FA05" w14:textId="77777777" w:rsidR="00A2636D" w:rsidRDefault="00A2636D" w:rsidP="00A2636D">
      <w:pPr>
        <w:pStyle w:val="WW8Num1z2"/>
        <w:shd w:val="clear" w:color="auto" w:fill="F7F7F7"/>
        <w:spacing w:after="0"/>
        <w:rPr>
          <w:rFonts w:ascii="Verdana" w:hAnsi="Verdana"/>
          <w:color w:val="000000"/>
          <w:sz w:val="18"/>
          <w:szCs w:val="18"/>
        </w:rPr>
      </w:pPr>
      <w:r>
        <w:rPr>
          <w:rFonts w:ascii="Verdana" w:hAnsi="Verdana"/>
          <w:color w:val="000000"/>
          <w:sz w:val="18"/>
          <w:szCs w:val="18"/>
        </w:rPr>
        <w:t>13. Полное собрание законов Российской империи.</w:t>
      </w:r>
    </w:p>
    <w:p w14:paraId="73EF41FE" w14:textId="77777777" w:rsidR="00A2636D" w:rsidRDefault="00A2636D" w:rsidP="00A2636D">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14. Послание митрополита Климента к смоленскому пресвитеру Фоме. Неизданный памятник литературы Х11в. </w:t>
      </w:r>
      <w:proofErr w:type="gramStart"/>
      <w:r>
        <w:rPr>
          <w:rFonts w:ascii="Verdana" w:hAnsi="Verdana"/>
          <w:color w:val="000000"/>
          <w:sz w:val="18"/>
          <w:szCs w:val="18"/>
        </w:rPr>
        <w:t>СПб.,</w:t>
      </w:r>
      <w:proofErr w:type="gramEnd"/>
      <w:r>
        <w:rPr>
          <w:rFonts w:ascii="Verdana" w:hAnsi="Verdana"/>
          <w:color w:val="000000"/>
          <w:sz w:val="18"/>
          <w:szCs w:val="18"/>
        </w:rPr>
        <w:t xml:space="preserve"> 1892.</w:t>
      </w:r>
    </w:p>
    <w:p w14:paraId="3CC3A59C" w14:textId="77777777" w:rsidR="00A2636D" w:rsidRDefault="00A2636D" w:rsidP="00A2636D">
      <w:pPr>
        <w:pStyle w:val="WW8Num1z2"/>
        <w:shd w:val="clear" w:color="auto" w:fill="F7F7F7"/>
        <w:spacing w:after="0"/>
        <w:rPr>
          <w:rFonts w:ascii="Verdana" w:hAnsi="Verdana"/>
          <w:color w:val="000000"/>
          <w:sz w:val="18"/>
          <w:szCs w:val="18"/>
        </w:rPr>
      </w:pPr>
      <w:r>
        <w:rPr>
          <w:rFonts w:ascii="Verdana" w:hAnsi="Verdana"/>
          <w:color w:val="000000"/>
          <w:sz w:val="18"/>
          <w:szCs w:val="18"/>
        </w:rPr>
        <w:t>15. Пособие нижним чинам</w:t>
      </w:r>
      <w:r>
        <w:rPr>
          <w:rStyle w:val="WW8Num2z0"/>
          <w:rFonts w:ascii="Verdana" w:hAnsi="Verdana"/>
          <w:color w:val="000000"/>
          <w:sz w:val="18"/>
          <w:szCs w:val="18"/>
        </w:rPr>
        <w:t> </w:t>
      </w:r>
      <w:r>
        <w:rPr>
          <w:rStyle w:val="WW8Num3z0"/>
          <w:rFonts w:ascii="Verdana" w:hAnsi="Verdana"/>
          <w:color w:val="4682B4"/>
          <w:sz w:val="18"/>
          <w:szCs w:val="18"/>
        </w:rPr>
        <w:t>полиции</w:t>
      </w:r>
      <w:r>
        <w:rPr>
          <w:rStyle w:val="WW8Num2z0"/>
          <w:rFonts w:ascii="Verdana" w:hAnsi="Verdana"/>
          <w:color w:val="000000"/>
          <w:sz w:val="18"/>
          <w:szCs w:val="18"/>
        </w:rPr>
        <w:t> </w:t>
      </w:r>
      <w:r>
        <w:rPr>
          <w:rFonts w:ascii="Verdana" w:hAnsi="Verdana"/>
          <w:color w:val="000000"/>
          <w:sz w:val="18"/>
          <w:szCs w:val="18"/>
        </w:rPr>
        <w:t>при производстве дознания. Сост. Н.В. Муравьев. М., 1909.</w:t>
      </w:r>
    </w:p>
    <w:p w14:paraId="38B520B9" w14:textId="77777777" w:rsidR="00A2636D" w:rsidRDefault="00A2636D" w:rsidP="00A2636D">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16. Русская Правда // Памятники русского права. </w:t>
      </w:r>
      <w:proofErr w:type="spellStart"/>
      <w:r>
        <w:rPr>
          <w:rFonts w:ascii="Verdana" w:hAnsi="Verdana"/>
          <w:color w:val="000000"/>
          <w:sz w:val="18"/>
          <w:szCs w:val="18"/>
        </w:rPr>
        <w:t>Вып</w:t>
      </w:r>
      <w:proofErr w:type="spellEnd"/>
      <w:r>
        <w:rPr>
          <w:rFonts w:ascii="Verdana" w:hAnsi="Verdana"/>
          <w:color w:val="000000"/>
          <w:sz w:val="18"/>
          <w:szCs w:val="18"/>
        </w:rPr>
        <w:t>. 1: Памятники права Киевского государства Х-ХИ веков /Под ред. C.B. Юшкова: Сост. A.A.</w:t>
      </w:r>
    </w:p>
    <w:p w14:paraId="17B524E3" w14:textId="77777777" w:rsidR="00A2636D" w:rsidRDefault="00A2636D" w:rsidP="00A2636D">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17. Зимин. -М.: Гос. изд-во. </w:t>
      </w:r>
      <w:proofErr w:type="spellStart"/>
      <w:r>
        <w:rPr>
          <w:rFonts w:ascii="Verdana" w:hAnsi="Verdana"/>
          <w:color w:val="000000"/>
          <w:sz w:val="18"/>
          <w:szCs w:val="18"/>
        </w:rPr>
        <w:t>юрид</w:t>
      </w:r>
      <w:proofErr w:type="spellEnd"/>
      <w:r>
        <w:rPr>
          <w:rFonts w:ascii="Verdana" w:hAnsi="Verdana"/>
          <w:color w:val="000000"/>
          <w:sz w:val="18"/>
          <w:szCs w:val="18"/>
        </w:rPr>
        <w:t xml:space="preserve">. </w:t>
      </w:r>
      <w:proofErr w:type="gramStart"/>
      <w:r>
        <w:rPr>
          <w:rFonts w:ascii="Verdana" w:hAnsi="Verdana"/>
          <w:color w:val="000000"/>
          <w:sz w:val="18"/>
          <w:szCs w:val="18"/>
        </w:rPr>
        <w:t>лит.,</w:t>
      </w:r>
      <w:proofErr w:type="gramEnd"/>
      <w:r>
        <w:rPr>
          <w:rFonts w:ascii="Verdana" w:hAnsi="Verdana"/>
          <w:color w:val="000000"/>
          <w:sz w:val="18"/>
          <w:szCs w:val="18"/>
        </w:rPr>
        <w:t xml:space="preserve"> 1952.1</w:t>
      </w:r>
    </w:p>
    <w:p w14:paraId="1B54DD7A" w14:textId="77777777" w:rsidR="00A2636D" w:rsidRDefault="00A2636D" w:rsidP="00A2636D">
      <w:pPr>
        <w:pStyle w:val="WW8Num1z2"/>
        <w:shd w:val="clear" w:color="auto" w:fill="F7F7F7"/>
        <w:spacing w:after="0"/>
        <w:rPr>
          <w:rFonts w:ascii="Verdana" w:hAnsi="Verdana"/>
          <w:color w:val="000000"/>
          <w:sz w:val="18"/>
          <w:szCs w:val="18"/>
        </w:rPr>
      </w:pPr>
      <w:r>
        <w:rPr>
          <w:rFonts w:ascii="Verdana" w:hAnsi="Verdana"/>
          <w:color w:val="000000"/>
          <w:sz w:val="18"/>
          <w:szCs w:val="18"/>
        </w:rPr>
        <w:t>18. Справка о положении уголовного сыска в империи и мерах его развития: К Особому Совещанию под председательством Главного Управляющего Министерством Внутренних Дел Камергера H.A.</w:t>
      </w:r>
      <w:r>
        <w:rPr>
          <w:rStyle w:val="WW8Num2z0"/>
          <w:rFonts w:ascii="Verdana" w:hAnsi="Verdana"/>
          <w:color w:val="000000"/>
          <w:sz w:val="18"/>
          <w:szCs w:val="18"/>
        </w:rPr>
        <w:t> </w:t>
      </w:r>
      <w:proofErr w:type="spellStart"/>
      <w:r>
        <w:rPr>
          <w:rStyle w:val="WW8Num3z0"/>
          <w:rFonts w:ascii="Verdana" w:hAnsi="Verdana"/>
          <w:color w:val="4682B4"/>
          <w:sz w:val="18"/>
          <w:szCs w:val="18"/>
        </w:rPr>
        <w:t>Маклакова</w:t>
      </w:r>
      <w:proofErr w:type="spellEnd"/>
      <w:r>
        <w:rPr>
          <w:rFonts w:ascii="Verdana" w:hAnsi="Verdana"/>
          <w:color w:val="000000"/>
          <w:sz w:val="18"/>
          <w:szCs w:val="18"/>
        </w:rPr>
        <w:t xml:space="preserve">, 8-го февраля. 1913. </w:t>
      </w:r>
      <w:proofErr w:type="gramStart"/>
      <w:r>
        <w:rPr>
          <w:rFonts w:ascii="Verdana" w:hAnsi="Verdana"/>
          <w:color w:val="000000"/>
          <w:sz w:val="18"/>
          <w:szCs w:val="18"/>
        </w:rPr>
        <w:t>СПб.,</w:t>
      </w:r>
      <w:proofErr w:type="gramEnd"/>
      <w:r>
        <w:rPr>
          <w:rFonts w:ascii="Verdana" w:hAnsi="Verdana"/>
          <w:color w:val="000000"/>
          <w:sz w:val="18"/>
          <w:szCs w:val="18"/>
        </w:rPr>
        <w:t xml:space="preserve"> 1913.</w:t>
      </w:r>
    </w:p>
    <w:p w14:paraId="21C14FF6" w14:textId="77777777" w:rsidR="00A2636D" w:rsidRDefault="00A2636D" w:rsidP="00A2636D">
      <w:pPr>
        <w:pStyle w:val="WW8Num1z2"/>
        <w:shd w:val="clear" w:color="auto" w:fill="F7F7F7"/>
        <w:spacing w:after="0"/>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Судебник</w:t>
      </w:r>
      <w:r>
        <w:rPr>
          <w:rStyle w:val="WW8Num2z0"/>
          <w:rFonts w:ascii="Verdana" w:hAnsi="Verdana"/>
          <w:color w:val="000000"/>
          <w:sz w:val="18"/>
          <w:szCs w:val="18"/>
        </w:rPr>
        <w:t> </w:t>
      </w:r>
      <w:r>
        <w:rPr>
          <w:rFonts w:ascii="Verdana" w:hAnsi="Verdana"/>
          <w:color w:val="000000"/>
          <w:sz w:val="18"/>
          <w:szCs w:val="18"/>
        </w:rPr>
        <w:t xml:space="preserve">1497 года // Российское законодательство Х-ХХ веков. В 9-и т. Т.2: Законодательство периода образования и укрепления Русского централизованного государства /Под общ. ред. О.И. Чистякова. — М.: </w:t>
      </w:r>
      <w:proofErr w:type="spellStart"/>
      <w:r>
        <w:rPr>
          <w:rFonts w:ascii="Verdana" w:hAnsi="Verdana"/>
          <w:color w:val="000000"/>
          <w:sz w:val="18"/>
          <w:szCs w:val="18"/>
        </w:rPr>
        <w:t>Юрид</w:t>
      </w:r>
      <w:proofErr w:type="spellEnd"/>
      <w:r>
        <w:rPr>
          <w:rFonts w:ascii="Verdana" w:hAnsi="Verdana"/>
          <w:color w:val="000000"/>
          <w:sz w:val="18"/>
          <w:szCs w:val="18"/>
        </w:rPr>
        <w:t xml:space="preserve">. </w:t>
      </w:r>
      <w:proofErr w:type="gramStart"/>
      <w:r>
        <w:rPr>
          <w:rFonts w:ascii="Verdana" w:hAnsi="Verdana"/>
          <w:color w:val="000000"/>
          <w:sz w:val="18"/>
          <w:szCs w:val="18"/>
        </w:rPr>
        <w:t>лит.,</w:t>
      </w:r>
      <w:proofErr w:type="gramEnd"/>
      <w:r>
        <w:rPr>
          <w:rFonts w:ascii="Verdana" w:hAnsi="Verdana"/>
          <w:color w:val="000000"/>
          <w:sz w:val="18"/>
          <w:szCs w:val="18"/>
        </w:rPr>
        <w:t xml:space="preserve"> 1985.</w:t>
      </w:r>
    </w:p>
    <w:p w14:paraId="10256484" w14:textId="77777777" w:rsidR="00A2636D" w:rsidRDefault="00A2636D" w:rsidP="00A2636D">
      <w:pPr>
        <w:pStyle w:val="WW8Num1z2"/>
        <w:shd w:val="clear" w:color="auto" w:fill="F7F7F7"/>
        <w:spacing w:after="0"/>
        <w:rPr>
          <w:rFonts w:ascii="Verdana" w:hAnsi="Verdana"/>
          <w:color w:val="000000"/>
          <w:sz w:val="18"/>
          <w:szCs w:val="18"/>
        </w:rPr>
      </w:pPr>
      <w:r>
        <w:rPr>
          <w:rFonts w:ascii="Verdana" w:hAnsi="Verdana"/>
          <w:color w:val="000000"/>
          <w:sz w:val="18"/>
          <w:szCs w:val="18"/>
        </w:rPr>
        <w:t>20. Судебник 1550г.//</w:t>
      </w:r>
      <w:r>
        <w:rPr>
          <w:rStyle w:val="WW8Num2z0"/>
          <w:rFonts w:ascii="Verdana" w:hAnsi="Verdana"/>
          <w:color w:val="000000"/>
          <w:sz w:val="18"/>
          <w:szCs w:val="18"/>
        </w:rPr>
        <w:t> </w:t>
      </w:r>
      <w:r>
        <w:rPr>
          <w:rStyle w:val="WW8Num3z0"/>
          <w:rFonts w:ascii="Verdana" w:hAnsi="Verdana"/>
          <w:color w:val="4682B4"/>
          <w:sz w:val="18"/>
          <w:szCs w:val="18"/>
        </w:rPr>
        <w:t>Судебники</w:t>
      </w:r>
      <w:r>
        <w:rPr>
          <w:rStyle w:val="WW8Num2z0"/>
          <w:rFonts w:ascii="Verdana" w:hAnsi="Verdana"/>
          <w:color w:val="000000"/>
          <w:sz w:val="18"/>
          <w:szCs w:val="18"/>
        </w:rPr>
        <w:t> </w:t>
      </w:r>
      <w:r>
        <w:rPr>
          <w:rFonts w:ascii="Verdana" w:hAnsi="Verdana"/>
          <w:color w:val="000000"/>
          <w:sz w:val="18"/>
          <w:szCs w:val="18"/>
        </w:rPr>
        <w:t>XV-XVI веков. М-Л., 1852.</w:t>
      </w:r>
    </w:p>
    <w:p w14:paraId="058DCEC2" w14:textId="77777777" w:rsidR="00A2636D" w:rsidRDefault="00A2636D" w:rsidP="00A2636D">
      <w:pPr>
        <w:pStyle w:val="WW8Num1z2"/>
        <w:shd w:val="clear" w:color="auto" w:fill="F7F7F7"/>
        <w:spacing w:after="0"/>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Судебные</w:t>
      </w:r>
      <w:r>
        <w:rPr>
          <w:rStyle w:val="WW8Num2z0"/>
          <w:rFonts w:ascii="Verdana" w:hAnsi="Verdana"/>
          <w:color w:val="000000"/>
          <w:sz w:val="18"/>
          <w:szCs w:val="18"/>
        </w:rPr>
        <w:t> </w:t>
      </w:r>
      <w:r>
        <w:rPr>
          <w:rFonts w:ascii="Verdana" w:hAnsi="Verdana"/>
          <w:color w:val="000000"/>
          <w:sz w:val="18"/>
          <w:szCs w:val="18"/>
        </w:rPr>
        <w:t xml:space="preserve">уставы 1864г., ноября 20 с изложением рассуждений, на коих они основаны, изданные Государственной канцелярией. 4.II. — </w:t>
      </w:r>
      <w:proofErr w:type="gramStart"/>
      <w:r>
        <w:rPr>
          <w:rFonts w:ascii="Verdana" w:hAnsi="Verdana"/>
          <w:color w:val="000000"/>
          <w:sz w:val="18"/>
          <w:szCs w:val="18"/>
        </w:rPr>
        <w:t>СПб.,</w:t>
      </w:r>
      <w:proofErr w:type="gramEnd"/>
      <w:r>
        <w:rPr>
          <w:rFonts w:ascii="Verdana" w:hAnsi="Verdana"/>
          <w:color w:val="000000"/>
          <w:sz w:val="18"/>
          <w:szCs w:val="18"/>
        </w:rPr>
        <w:t xml:space="preserve"> 1867</w:t>
      </w:r>
    </w:p>
    <w:p w14:paraId="2C41A1CC" w14:textId="77777777" w:rsidR="00A2636D" w:rsidRDefault="00A2636D" w:rsidP="00A2636D">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22. Уставная грамота Великого князя Василия Дмитриевича Двинской земле 1397-1398. Памятники русского права. </w:t>
      </w:r>
      <w:proofErr w:type="gramStart"/>
      <w:r>
        <w:rPr>
          <w:rFonts w:ascii="Verdana" w:hAnsi="Verdana"/>
          <w:color w:val="000000"/>
          <w:sz w:val="18"/>
          <w:szCs w:val="18"/>
        </w:rPr>
        <w:t>Вып.З.1..</w:t>
      </w:r>
      <w:proofErr w:type="gramEnd"/>
      <w:r>
        <w:rPr>
          <w:rFonts w:ascii="Verdana" w:hAnsi="Verdana"/>
          <w:color w:val="000000"/>
          <w:sz w:val="18"/>
          <w:szCs w:val="18"/>
        </w:rPr>
        <w:t xml:space="preserve"> Архивные материалы:</w:t>
      </w:r>
    </w:p>
    <w:p w14:paraId="6CE8E739" w14:textId="77777777" w:rsidR="00A2636D" w:rsidRDefault="00A2636D" w:rsidP="00A2636D">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23. Акты исторические, со\бранные и изданные Археологическою </w:t>
      </w:r>
      <w:proofErr w:type="spellStart"/>
      <w:r>
        <w:rPr>
          <w:rFonts w:ascii="Verdana" w:hAnsi="Verdana"/>
          <w:color w:val="000000"/>
          <w:sz w:val="18"/>
          <w:szCs w:val="18"/>
        </w:rPr>
        <w:t>комиссиею</w:t>
      </w:r>
      <w:proofErr w:type="spellEnd"/>
      <w:r>
        <w:rPr>
          <w:rFonts w:ascii="Verdana" w:hAnsi="Verdana"/>
          <w:color w:val="000000"/>
          <w:sz w:val="18"/>
          <w:szCs w:val="18"/>
        </w:rPr>
        <w:t>. Т.1 (1334- 1598), Т.З, № 167.</w:t>
      </w:r>
    </w:p>
    <w:p w14:paraId="3DFB66ED" w14:textId="77777777" w:rsidR="00A2636D" w:rsidRDefault="00A2636D" w:rsidP="00A2636D">
      <w:pPr>
        <w:pStyle w:val="WW8Num1z2"/>
        <w:shd w:val="clear" w:color="auto" w:fill="F7F7F7"/>
        <w:spacing w:after="0"/>
        <w:rPr>
          <w:rFonts w:ascii="Verdana" w:hAnsi="Verdana"/>
          <w:color w:val="000000"/>
          <w:sz w:val="18"/>
          <w:szCs w:val="18"/>
        </w:rPr>
      </w:pPr>
      <w:r>
        <w:rPr>
          <w:rFonts w:ascii="Verdana" w:hAnsi="Verdana"/>
          <w:color w:val="000000"/>
          <w:sz w:val="18"/>
          <w:szCs w:val="18"/>
        </w:rPr>
        <w:t>24. Воспоминания Д.А. Милютина// Отдел рукописей российской Государственной библиотеки. Ф. 169. П.9. Д.29. Л.289.</w:t>
      </w:r>
    </w:p>
    <w:p w14:paraId="70A85741" w14:textId="77777777" w:rsidR="00A2636D" w:rsidRDefault="00A2636D" w:rsidP="00A2636D">
      <w:pPr>
        <w:pStyle w:val="WW8Num1z2"/>
        <w:shd w:val="clear" w:color="auto" w:fill="F7F7F7"/>
        <w:spacing w:after="0"/>
        <w:rPr>
          <w:rFonts w:ascii="Verdana" w:hAnsi="Verdana"/>
          <w:color w:val="000000"/>
          <w:sz w:val="18"/>
          <w:szCs w:val="18"/>
        </w:rPr>
      </w:pPr>
      <w:r>
        <w:rPr>
          <w:rFonts w:ascii="Verdana" w:hAnsi="Verdana"/>
          <w:color w:val="000000"/>
          <w:sz w:val="18"/>
          <w:szCs w:val="18"/>
        </w:rPr>
        <w:t>25. Государственный архив Российской Федерации (Г АРФ). Ф.97. Оп.1.Д.494.</w:t>
      </w:r>
    </w:p>
    <w:p w14:paraId="05284B8F" w14:textId="77777777" w:rsidR="00A2636D" w:rsidRDefault="00A2636D" w:rsidP="00A2636D">
      <w:pPr>
        <w:pStyle w:val="WW8Num1z2"/>
        <w:shd w:val="clear" w:color="auto" w:fill="F7F7F7"/>
        <w:spacing w:after="0"/>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ГАРФ</w:t>
      </w:r>
      <w:r>
        <w:rPr>
          <w:rFonts w:ascii="Verdana" w:hAnsi="Verdana"/>
          <w:color w:val="000000"/>
          <w:sz w:val="18"/>
          <w:szCs w:val="18"/>
        </w:rPr>
        <w:t>, Ф. 102. ОП. 20, Д. 442. Л.З.</w:t>
      </w:r>
    </w:p>
    <w:p w14:paraId="75E752A3" w14:textId="77777777" w:rsidR="00A2636D" w:rsidRDefault="00A2636D" w:rsidP="00A2636D">
      <w:pPr>
        <w:pStyle w:val="WW8Num1z2"/>
        <w:shd w:val="clear" w:color="auto" w:fill="F7F7F7"/>
        <w:spacing w:after="0"/>
        <w:rPr>
          <w:rFonts w:ascii="Verdana" w:hAnsi="Verdana"/>
          <w:color w:val="000000"/>
          <w:sz w:val="18"/>
          <w:szCs w:val="18"/>
        </w:rPr>
      </w:pPr>
      <w:r>
        <w:rPr>
          <w:rFonts w:ascii="Verdana" w:hAnsi="Verdana"/>
          <w:color w:val="000000"/>
          <w:sz w:val="18"/>
          <w:szCs w:val="18"/>
        </w:rPr>
        <w:t>27. ГАРФ. Ф.102. ОП.55. Д.162. Л.З.</w:t>
      </w:r>
    </w:p>
    <w:p w14:paraId="465A1F11" w14:textId="77777777" w:rsidR="00A2636D" w:rsidRDefault="00A2636D" w:rsidP="00A2636D">
      <w:pPr>
        <w:pStyle w:val="WW8Num1z2"/>
        <w:shd w:val="clear" w:color="auto" w:fill="F7F7F7"/>
        <w:spacing w:after="0"/>
        <w:rPr>
          <w:rFonts w:ascii="Verdana" w:hAnsi="Verdana"/>
          <w:color w:val="000000"/>
          <w:sz w:val="18"/>
          <w:szCs w:val="18"/>
        </w:rPr>
      </w:pPr>
      <w:r>
        <w:rPr>
          <w:rFonts w:ascii="Verdana" w:hAnsi="Verdana"/>
          <w:color w:val="000000"/>
          <w:sz w:val="18"/>
          <w:szCs w:val="18"/>
        </w:rPr>
        <w:t>28. ГАРФ, Ф.102, ОП. 55, Д.161, Л.108-112,126.</w:t>
      </w:r>
    </w:p>
    <w:p w14:paraId="0A669FBA" w14:textId="77777777" w:rsidR="00A2636D" w:rsidRDefault="00A2636D" w:rsidP="00A2636D">
      <w:pPr>
        <w:pStyle w:val="WW8Num1z2"/>
        <w:shd w:val="clear" w:color="auto" w:fill="F7F7F7"/>
        <w:spacing w:after="0"/>
        <w:rPr>
          <w:rFonts w:ascii="Verdana" w:hAnsi="Verdana"/>
          <w:color w:val="000000"/>
          <w:sz w:val="18"/>
          <w:szCs w:val="18"/>
        </w:rPr>
      </w:pPr>
      <w:r>
        <w:rPr>
          <w:rFonts w:ascii="Verdana" w:hAnsi="Verdana"/>
          <w:color w:val="000000"/>
          <w:sz w:val="18"/>
          <w:szCs w:val="18"/>
        </w:rPr>
        <w:t>29. ГАРФ. Ф.102 ДП. 1-Е Делопроизводство, 1883. Д.408, Л.6-9.</w:t>
      </w:r>
    </w:p>
    <w:p w14:paraId="1E0A602A" w14:textId="77777777" w:rsidR="00A2636D" w:rsidRDefault="00A2636D" w:rsidP="00A2636D">
      <w:pPr>
        <w:pStyle w:val="WW8Num1z2"/>
        <w:shd w:val="clear" w:color="auto" w:fill="F7F7F7"/>
        <w:spacing w:after="0"/>
        <w:rPr>
          <w:rFonts w:ascii="Verdana" w:hAnsi="Verdana"/>
          <w:color w:val="000000"/>
          <w:sz w:val="18"/>
          <w:szCs w:val="18"/>
        </w:rPr>
      </w:pPr>
      <w:r>
        <w:rPr>
          <w:rFonts w:ascii="Verdana" w:hAnsi="Verdana"/>
          <w:color w:val="000000"/>
          <w:sz w:val="18"/>
          <w:szCs w:val="18"/>
        </w:rPr>
        <w:t>30. ГАРФ. Ф.102, ОП. 125-224,1910,Д.162,Л.4.</w:t>
      </w:r>
    </w:p>
    <w:p w14:paraId="0F17EA93" w14:textId="77777777" w:rsidR="00A2636D" w:rsidRDefault="00A2636D" w:rsidP="00A2636D">
      <w:pPr>
        <w:pStyle w:val="WW8Num1z2"/>
        <w:shd w:val="clear" w:color="auto" w:fill="F7F7F7"/>
        <w:spacing w:after="0"/>
        <w:rPr>
          <w:rFonts w:ascii="Verdana" w:hAnsi="Verdana"/>
          <w:color w:val="000000"/>
          <w:sz w:val="18"/>
          <w:szCs w:val="18"/>
        </w:rPr>
      </w:pPr>
      <w:r>
        <w:rPr>
          <w:rFonts w:ascii="Verdana" w:hAnsi="Verdana"/>
          <w:color w:val="000000"/>
          <w:sz w:val="18"/>
          <w:szCs w:val="18"/>
        </w:rPr>
        <w:t>31. ГАРФ. Ф.102. ОП.215. Д.14. Л.251. ! 47.ГАРФ. Ф.102. ОП.215. Д.14. Л.162.</w:t>
      </w:r>
    </w:p>
    <w:p w14:paraId="238ECF8A" w14:textId="77777777" w:rsidR="00A2636D" w:rsidRDefault="00A2636D" w:rsidP="00A2636D">
      <w:pPr>
        <w:pStyle w:val="WW8Num1z2"/>
        <w:shd w:val="clear" w:color="auto" w:fill="F7F7F7"/>
        <w:spacing w:after="0"/>
        <w:rPr>
          <w:rFonts w:ascii="Verdana" w:hAnsi="Verdana"/>
          <w:color w:val="000000"/>
          <w:sz w:val="18"/>
          <w:szCs w:val="18"/>
        </w:rPr>
      </w:pPr>
      <w:r>
        <w:rPr>
          <w:rFonts w:ascii="Verdana" w:hAnsi="Verdana"/>
          <w:color w:val="000000"/>
          <w:sz w:val="18"/>
          <w:szCs w:val="18"/>
        </w:rPr>
        <w:t>32. ГАРФ. Ф.102. ОП.215.Д.14. Л.180.</w:t>
      </w:r>
    </w:p>
    <w:p w14:paraId="38BC9535" w14:textId="77777777" w:rsidR="00A2636D" w:rsidRDefault="00A2636D" w:rsidP="00A2636D">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33. ГАРФ. Ф.102, ОП.215-224, </w:t>
      </w:r>
      <w:proofErr w:type="gramStart"/>
      <w:r>
        <w:rPr>
          <w:rFonts w:ascii="Verdana" w:hAnsi="Verdana"/>
          <w:color w:val="000000"/>
          <w:sz w:val="18"/>
          <w:szCs w:val="18"/>
        </w:rPr>
        <w:t>1910,Д.</w:t>
      </w:r>
      <w:proofErr w:type="gramEnd"/>
      <w:r>
        <w:rPr>
          <w:rFonts w:ascii="Verdana" w:hAnsi="Verdana"/>
          <w:color w:val="000000"/>
          <w:sz w:val="18"/>
          <w:szCs w:val="18"/>
        </w:rPr>
        <w:t>162,Л.5.</w:t>
      </w:r>
    </w:p>
    <w:p w14:paraId="35B4F54F" w14:textId="77777777" w:rsidR="00A2636D" w:rsidRDefault="00A2636D" w:rsidP="00A2636D">
      <w:pPr>
        <w:pStyle w:val="WW8Num1z2"/>
        <w:shd w:val="clear" w:color="auto" w:fill="F7F7F7"/>
        <w:spacing w:after="0"/>
        <w:rPr>
          <w:rFonts w:ascii="Verdana" w:hAnsi="Verdana"/>
          <w:color w:val="000000"/>
          <w:sz w:val="18"/>
          <w:szCs w:val="18"/>
        </w:rPr>
      </w:pPr>
      <w:r>
        <w:rPr>
          <w:rFonts w:ascii="Verdana" w:hAnsi="Verdana"/>
          <w:color w:val="000000"/>
          <w:sz w:val="18"/>
          <w:szCs w:val="18"/>
        </w:rPr>
        <w:t>34. ГАРФ. Ф.102, ОП.215-224, 1912, Д.</w:t>
      </w:r>
      <w:proofErr w:type="gramStart"/>
      <w:r>
        <w:rPr>
          <w:rFonts w:ascii="Verdana" w:hAnsi="Verdana"/>
          <w:color w:val="000000"/>
          <w:sz w:val="18"/>
          <w:szCs w:val="18"/>
        </w:rPr>
        <w:t>4,Ч.З</w:t>
      </w:r>
      <w:proofErr w:type="gramEnd"/>
      <w:r>
        <w:rPr>
          <w:rFonts w:ascii="Verdana" w:hAnsi="Verdana"/>
          <w:color w:val="000000"/>
          <w:sz w:val="18"/>
          <w:szCs w:val="18"/>
        </w:rPr>
        <w:t>,Л. Б, Л.13.</w:t>
      </w:r>
    </w:p>
    <w:p w14:paraId="7A33B67B" w14:textId="77777777" w:rsidR="00A2636D" w:rsidRDefault="00A2636D" w:rsidP="00A2636D">
      <w:pPr>
        <w:pStyle w:val="WW8Num1z2"/>
        <w:shd w:val="clear" w:color="auto" w:fill="F7F7F7"/>
        <w:spacing w:after="0"/>
        <w:rPr>
          <w:rFonts w:ascii="Verdana" w:hAnsi="Verdana"/>
          <w:color w:val="000000"/>
          <w:sz w:val="18"/>
          <w:szCs w:val="18"/>
        </w:rPr>
      </w:pPr>
      <w:r>
        <w:rPr>
          <w:rFonts w:ascii="Verdana" w:hAnsi="Verdana"/>
          <w:color w:val="000000"/>
          <w:sz w:val="18"/>
          <w:szCs w:val="18"/>
        </w:rPr>
        <w:t>35. ГАРФ. Ф.102. ОП.216. Д.38. Л.14,15; ОП.221. Д.37. Ч.1.Л.56;</w:t>
      </w:r>
      <w:r>
        <w:rPr>
          <w:rStyle w:val="WW8Num2z0"/>
          <w:rFonts w:ascii="Verdana" w:hAnsi="Verdana"/>
          <w:color w:val="000000"/>
          <w:sz w:val="18"/>
          <w:szCs w:val="18"/>
        </w:rPr>
        <w:t> </w:t>
      </w:r>
      <w:r>
        <w:rPr>
          <w:rStyle w:val="WW8Num3z0"/>
          <w:rFonts w:ascii="Verdana" w:hAnsi="Verdana"/>
          <w:color w:val="4682B4"/>
          <w:sz w:val="18"/>
          <w:szCs w:val="18"/>
        </w:rPr>
        <w:t>ЦИАМ</w:t>
      </w:r>
      <w:r>
        <w:rPr>
          <w:rFonts w:ascii="Verdana" w:hAnsi="Verdana"/>
          <w:color w:val="000000"/>
          <w:sz w:val="18"/>
          <w:szCs w:val="18"/>
        </w:rPr>
        <w:t>. Ф.1293. ОП.1. Д.25.</w:t>
      </w:r>
    </w:p>
    <w:p w14:paraId="2CEC8445" w14:textId="77777777" w:rsidR="00A2636D" w:rsidRDefault="00A2636D" w:rsidP="00A2636D">
      <w:pPr>
        <w:pStyle w:val="WW8Num1z2"/>
        <w:shd w:val="clear" w:color="auto" w:fill="F7F7F7"/>
        <w:spacing w:after="0"/>
        <w:rPr>
          <w:rFonts w:ascii="Verdana" w:hAnsi="Verdana"/>
          <w:color w:val="000000"/>
          <w:sz w:val="18"/>
          <w:szCs w:val="18"/>
        </w:rPr>
      </w:pPr>
      <w:r>
        <w:rPr>
          <w:rFonts w:ascii="Verdana" w:hAnsi="Verdana"/>
          <w:color w:val="000000"/>
          <w:sz w:val="18"/>
          <w:szCs w:val="18"/>
        </w:rPr>
        <w:t>36. ГАРФ, Ф.102, ОП.221, Д. 10, Л.З 1-33.</w:t>
      </w:r>
    </w:p>
    <w:p w14:paraId="089B2103" w14:textId="77777777" w:rsidR="00A2636D" w:rsidRDefault="00A2636D" w:rsidP="00A2636D">
      <w:pPr>
        <w:pStyle w:val="WW8Num1z2"/>
        <w:shd w:val="clear" w:color="auto" w:fill="F7F7F7"/>
        <w:spacing w:after="0"/>
        <w:rPr>
          <w:rFonts w:ascii="Verdana" w:hAnsi="Verdana"/>
          <w:color w:val="000000"/>
          <w:sz w:val="18"/>
          <w:szCs w:val="18"/>
        </w:rPr>
      </w:pPr>
      <w:r>
        <w:rPr>
          <w:rFonts w:ascii="Verdana" w:hAnsi="Verdana"/>
          <w:color w:val="000000"/>
          <w:sz w:val="18"/>
          <w:szCs w:val="18"/>
        </w:rPr>
        <w:t>37. ГАРФ. Ф.102. Оп.291. Д. 10. Т.2. Л.62; Оп.291. Д. 10. Л.39,40; Оп.289. Д.103. Л.15-17; Оп. 217. Д.162. Л.9,10.</w:t>
      </w:r>
    </w:p>
    <w:p w14:paraId="424E30AE" w14:textId="77777777" w:rsidR="00A2636D" w:rsidRDefault="00A2636D" w:rsidP="00A2636D">
      <w:pPr>
        <w:pStyle w:val="WW8Num1z2"/>
        <w:shd w:val="clear" w:color="auto" w:fill="F7F7F7"/>
        <w:spacing w:after="0"/>
        <w:rPr>
          <w:rFonts w:ascii="Verdana" w:hAnsi="Verdana"/>
          <w:color w:val="000000"/>
          <w:sz w:val="18"/>
          <w:szCs w:val="18"/>
        </w:rPr>
      </w:pPr>
      <w:r>
        <w:rPr>
          <w:rFonts w:ascii="Verdana" w:hAnsi="Verdana"/>
          <w:color w:val="000000"/>
          <w:sz w:val="18"/>
          <w:szCs w:val="18"/>
        </w:rPr>
        <w:t>38. ГАРФ. Ф.102. Оп.291. Д.10. Т.2. Л.63;</w:t>
      </w:r>
    </w:p>
    <w:p w14:paraId="4CAE4CB7" w14:textId="77777777" w:rsidR="00A2636D" w:rsidRDefault="00A2636D" w:rsidP="00A2636D">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39. ГАРФ. Ф.102. Оп.292. Д.2. Л.151,155.</w:t>
      </w:r>
    </w:p>
    <w:p w14:paraId="55C1E996" w14:textId="77777777" w:rsidR="00A2636D" w:rsidRDefault="00A2636D" w:rsidP="00A2636D">
      <w:pPr>
        <w:pStyle w:val="WW8Num1z2"/>
        <w:shd w:val="clear" w:color="auto" w:fill="F7F7F7"/>
        <w:spacing w:after="0"/>
        <w:rPr>
          <w:rFonts w:ascii="Verdana" w:hAnsi="Verdana"/>
          <w:color w:val="000000"/>
          <w:sz w:val="18"/>
          <w:szCs w:val="18"/>
        </w:rPr>
      </w:pPr>
      <w:r>
        <w:rPr>
          <w:rFonts w:ascii="Verdana" w:hAnsi="Verdana"/>
          <w:color w:val="000000"/>
          <w:sz w:val="18"/>
          <w:szCs w:val="18"/>
        </w:rPr>
        <w:t>40. ГАРФ. Ф.101. Оп.292. Д.2. Л.186Д87.</w:t>
      </w:r>
    </w:p>
    <w:p w14:paraId="0B2B08EB" w14:textId="77777777" w:rsidR="00A2636D" w:rsidRDefault="00A2636D" w:rsidP="00A2636D">
      <w:pPr>
        <w:pStyle w:val="WW8Num1z2"/>
        <w:shd w:val="clear" w:color="auto" w:fill="F7F7F7"/>
        <w:spacing w:after="0"/>
        <w:rPr>
          <w:rFonts w:ascii="Verdana" w:hAnsi="Verdana"/>
          <w:color w:val="000000"/>
          <w:sz w:val="18"/>
          <w:szCs w:val="18"/>
        </w:rPr>
      </w:pPr>
      <w:r>
        <w:rPr>
          <w:rFonts w:ascii="Verdana" w:hAnsi="Verdana"/>
          <w:color w:val="000000"/>
          <w:sz w:val="18"/>
          <w:szCs w:val="18"/>
        </w:rPr>
        <w:t>41. ГАРФ. Ф.110. Оп.297.Лл.12.</w:t>
      </w:r>
    </w:p>
    <w:p w14:paraId="0D01E8A8" w14:textId="77777777" w:rsidR="00A2636D" w:rsidRDefault="00A2636D" w:rsidP="00A2636D">
      <w:pPr>
        <w:pStyle w:val="WW8Num1z2"/>
        <w:shd w:val="clear" w:color="auto" w:fill="F7F7F7"/>
        <w:spacing w:after="0"/>
        <w:rPr>
          <w:rFonts w:ascii="Verdana" w:hAnsi="Verdana"/>
          <w:color w:val="000000"/>
          <w:sz w:val="18"/>
          <w:szCs w:val="18"/>
        </w:rPr>
      </w:pPr>
      <w:r>
        <w:rPr>
          <w:rFonts w:ascii="Verdana" w:hAnsi="Verdana"/>
          <w:color w:val="000000"/>
          <w:sz w:val="18"/>
          <w:szCs w:val="18"/>
        </w:rPr>
        <w:t>42. ГАРФ. Ф.102. Оп.314. Д.49. Лл.15-18.</w:t>
      </w:r>
    </w:p>
    <w:p w14:paraId="1D471ADF" w14:textId="77777777" w:rsidR="00A2636D" w:rsidRDefault="00A2636D" w:rsidP="00A2636D">
      <w:pPr>
        <w:pStyle w:val="WW8Num1z2"/>
        <w:shd w:val="clear" w:color="auto" w:fill="F7F7F7"/>
        <w:spacing w:after="0"/>
        <w:rPr>
          <w:rFonts w:ascii="Verdana" w:hAnsi="Verdana"/>
          <w:color w:val="000000"/>
          <w:sz w:val="18"/>
          <w:szCs w:val="18"/>
        </w:rPr>
      </w:pPr>
      <w:r>
        <w:rPr>
          <w:rFonts w:ascii="Verdana" w:hAnsi="Verdana"/>
          <w:color w:val="000000"/>
          <w:sz w:val="18"/>
          <w:szCs w:val="18"/>
        </w:rPr>
        <w:t>43. Государственный архив омской области. Ф.14, ОП.1, Д. 1239, Л.21.</w:t>
      </w:r>
    </w:p>
    <w:p w14:paraId="4BDEAC6F" w14:textId="77777777" w:rsidR="00A2636D" w:rsidRDefault="00A2636D" w:rsidP="00A2636D">
      <w:pPr>
        <w:pStyle w:val="WW8Num1z2"/>
        <w:shd w:val="clear" w:color="auto" w:fill="F7F7F7"/>
        <w:spacing w:after="0"/>
        <w:rPr>
          <w:rFonts w:ascii="Verdana" w:hAnsi="Verdana"/>
          <w:color w:val="000000"/>
          <w:sz w:val="18"/>
          <w:szCs w:val="18"/>
        </w:rPr>
      </w:pPr>
      <w:r>
        <w:rPr>
          <w:rFonts w:ascii="Verdana" w:hAnsi="Verdana"/>
          <w:color w:val="000000"/>
          <w:sz w:val="18"/>
          <w:szCs w:val="18"/>
        </w:rPr>
        <w:t>44. Российский государственный архив древних актов (</w:t>
      </w:r>
      <w:r>
        <w:rPr>
          <w:rStyle w:val="WW8Num3z0"/>
          <w:rFonts w:ascii="Verdana" w:hAnsi="Verdana"/>
          <w:color w:val="4682B4"/>
          <w:sz w:val="18"/>
          <w:szCs w:val="18"/>
        </w:rPr>
        <w:t>РГАДА</w:t>
      </w:r>
      <w:r>
        <w:rPr>
          <w:rFonts w:ascii="Verdana" w:hAnsi="Verdana"/>
          <w:color w:val="000000"/>
          <w:sz w:val="18"/>
          <w:szCs w:val="18"/>
        </w:rPr>
        <w:t>). Ф.ХУ1, Д. 195.61.РГАДА. Ф.ХУ1, Д.205.</w:t>
      </w:r>
    </w:p>
    <w:p w14:paraId="388A0CD8" w14:textId="77777777" w:rsidR="00A2636D" w:rsidRDefault="00A2636D" w:rsidP="00A2636D">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45. РГАДА. Ф. 1451. Оп. 1 Д.20, </w:t>
      </w:r>
      <w:proofErr w:type="gramStart"/>
      <w:r>
        <w:rPr>
          <w:rFonts w:ascii="Verdana" w:hAnsi="Verdana"/>
          <w:color w:val="000000"/>
          <w:sz w:val="18"/>
          <w:szCs w:val="18"/>
        </w:rPr>
        <w:t>Л.21.63 .Российский</w:t>
      </w:r>
      <w:proofErr w:type="gramEnd"/>
      <w:r>
        <w:rPr>
          <w:rFonts w:ascii="Verdana" w:hAnsi="Verdana"/>
          <w:color w:val="000000"/>
          <w:sz w:val="18"/>
          <w:szCs w:val="18"/>
        </w:rPr>
        <w:t xml:space="preserve"> государственный исторический архив (</w:t>
      </w:r>
      <w:r>
        <w:rPr>
          <w:rStyle w:val="WW8Num3z0"/>
          <w:rFonts w:ascii="Verdana" w:hAnsi="Verdana"/>
          <w:color w:val="4682B4"/>
          <w:sz w:val="18"/>
          <w:szCs w:val="18"/>
        </w:rPr>
        <w:t>РГИА</w:t>
      </w:r>
      <w:r>
        <w:rPr>
          <w:rFonts w:ascii="Verdana" w:hAnsi="Verdana"/>
          <w:color w:val="000000"/>
          <w:sz w:val="18"/>
          <w:szCs w:val="18"/>
        </w:rPr>
        <w:t>). Ф. 1286.</w:t>
      </w:r>
    </w:p>
    <w:p w14:paraId="231B913D" w14:textId="77777777" w:rsidR="00A2636D" w:rsidRDefault="00A2636D" w:rsidP="00A2636D">
      <w:pPr>
        <w:pStyle w:val="WW8Num1z2"/>
        <w:shd w:val="clear" w:color="auto" w:fill="F7F7F7"/>
        <w:spacing w:after="0"/>
        <w:rPr>
          <w:rFonts w:ascii="Verdana" w:hAnsi="Verdana"/>
          <w:color w:val="000000"/>
          <w:sz w:val="18"/>
          <w:szCs w:val="18"/>
        </w:rPr>
      </w:pPr>
      <w:r>
        <w:rPr>
          <w:rFonts w:ascii="Verdana" w:hAnsi="Verdana"/>
          <w:color w:val="000000"/>
          <w:sz w:val="18"/>
          <w:szCs w:val="18"/>
        </w:rPr>
        <w:t>46. Оп.8. №279, 1843, л. 6(об), 7.</w:t>
      </w:r>
    </w:p>
    <w:p w14:paraId="739F91AC" w14:textId="77777777" w:rsidR="00A2636D" w:rsidRDefault="00A2636D" w:rsidP="00A2636D">
      <w:pPr>
        <w:pStyle w:val="WW8Num1z2"/>
        <w:shd w:val="clear" w:color="auto" w:fill="F7F7F7"/>
        <w:spacing w:after="0"/>
        <w:rPr>
          <w:rFonts w:ascii="Verdana" w:hAnsi="Verdana"/>
          <w:color w:val="000000"/>
          <w:sz w:val="18"/>
          <w:szCs w:val="18"/>
        </w:rPr>
      </w:pPr>
      <w:r>
        <w:rPr>
          <w:rFonts w:ascii="Verdana" w:hAnsi="Verdana"/>
          <w:color w:val="000000"/>
          <w:sz w:val="18"/>
          <w:szCs w:val="18"/>
        </w:rPr>
        <w:t>47. РГИА. Ф.1286. ОП. 30. №62. Л.1-1(ОБ)</w:t>
      </w:r>
      <w:proofErr w:type="gramStart"/>
      <w:r>
        <w:rPr>
          <w:rFonts w:ascii="Verdana" w:hAnsi="Verdana"/>
          <w:color w:val="000000"/>
          <w:sz w:val="18"/>
          <w:szCs w:val="18"/>
        </w:rPr>
        <w:t>. ,</w:t>
      </w:r>
      <w:proofErr w:type="gramEnd"/>
      <w:r>
        <w:rPr>
          <w:rFonts w:ascii="Verdana" w:hAnsi="Verdana"/>
          <w:color w:val="000000"/>
          <w:sz w:val="18"/>
          <w:szCs w:val="18"/>
        </w:rPr>
        <w:t xml:space="preserve"> х</w:t>
      </w:r>
    </w:p>
    <w:p w14:paraId="4BA45C62" w14:textId="77777777" w:rsidR="00A2636D" w:rsidRDefault="00A2636D" w:rsidP="00A2636D">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48. РГИА. Ф.1286. </w:t>
      </w:r>
      <w:proofErr w:type="gramStart"/>
      <w:r>
        <w:rPr>
          <w:rFonts w:ascii="Verdana" w:hAnsi="Verdana"/>
          <w:color w:val="000000"/>
          <w:sz w:val="18"/>
          <w:szCs w:val="18"/>
        </w:rPr>
        <w:t>ОП.31.№</w:t>
      </w:r>
      <w:proofErr w:type="gramEnd"/>
      <w:r>
        <w:rPr>
          <w:rFonts w:ascii="Verdana" w:hAnsi="Verdana"/>
          <w:color w:val="000000"/>
          <w:sz w:val="18"/>
          <w:szCs w:val="18"/>
        </w:rPr>
        <w:t>21, 1870. Л.9.</w:t>
      </w:r>
    </w:p>
    <w:p w14:paraId="7B7900D4" w14:textId="77777777" w:rsidR="00A2636D" w:rsidRDefault="00A2636D" w:rsidP="00A2636D">
      <w:pPr>
        <w:pStyle w:val="WW8Num1z2"/>
        <w:shd w:val="clear" w:color="auto" w:fill="F7F7F7"/>
        <w:spacing w:after="0"/>
        <w:rPr>
          <w:rFonts w:ascii="Verdana" w:hAnsi="Verdana"/>
          <w:color w:val="000000"/>
          <w:sz w:val="18"/>
          <w:szCs w:val="18"/>
        </w:rPr>
      </w:pPr>
      <w:r>
        <w:rPr>
          <w:rFonts w:ascii="Verdana" w:hAnsi="Verdana"/>
          <w:color w:val="000000"/>
          <w:sz w:val="18"/>
          <w:szCs w:val="18"/>
        </w:rPr>
        <w:t>49. РГИА. Ф.1286. ОП. 41. 1880, Л. 173-173(ОБ).</w:t>
      </w:r>
    </w:p>
    <w:p w14:paraId="6C21AE10" w14:textId="77777777" w:rsidR="00A2636D" w:rsidRDefault="00A2636D" w:rsidP="00A2636D">
      <w:pPr>
        <w:pStyle w:val="WW8Num1z2"/>
        <w:shd w:val="clear" w:color="auto" w:fill="F7F7F7"/>
        <w:spacing w:after="0"/>
        <w:rPr>
          <w:rFonts w:ascii="Verdana" w:hAnsi="Verdana"/>
          <w:color w:val="000000"/>
          <w:sz w:val="18"/>
          <w:szCs w:val="18"/>
        </w:rPr>
      </w:pPr>
      <w:r>
        <w:rPr>
          <w:rFonts w:ascii="Verdana" w:hAnsi="Verdana"/>
          <w:color w:val="000000"/>
          <w:sz w:val="18"/>
          <w:szCs w:val="18"/>
        </w:rPr>
        <w:t>50. РГИА. Ф.1286. ОП. 54. Д.ЗО. Л.З-50Б.</w:t>
      </w:r>
    </w:p>
    <w:p w14:paraId="631F8F20" w14:textId="77777777" w:rsidR="00A2636D" w:rsidRDefault="00A2636D" w:rsidP="00A2636D">
      <w:pPr>
        <w:pStyle w:val="WW8Num1z2"/>
        <w:shd w:val="clear" w:color="auto" w:fill="F7F7F7"/>
        <w:spacing w:after="0"/>
        <w:rPr>
          <w:rFonts w:ascii="Verdana" w:hAnsi="Verdana"/>
          <w:color w:val="000000"/>
          <w:sz w:val="18"/>
          <w:szCs w:val="18"/>
        </w:rPr>
      </w:pPr>
      <w:r>
        <w:rPr>
          <w:rFonts w:ascii="Verdana" w:hAnsi="Verdana"/>
          <w:color w:val="000000"/>
          <w:sz w:val="18"/>
          <w:szCs w:val="18"/>
        </w:rPr>
        <w:t>51. РГИА. Ф.1393. ОП.1. №16, 1908 -1909. Л.2-2(ОБ).</w:t>
      </w:r>
    </w:p>
    <w:p w14:paraId="4CC2AD72" w14:textId="77777777" w:rsidR="00A2636D" w:rsidRDefault="00A2636D" w:rsidP="00A2636D">
      <w:pPr>
        <w:pStyle w:val="WW8Num1z2"/>
        <w:shd w:val="clear" w:color="auto" w:fill="F7F7F7"/>
        <w:spacing w:after="0"/>
        <w:rPr>
          <w:rFonts w:ascii="Verdana" w:hAnsi="Verdana"/>
          <w:color w:val="000000"/>
          <w:sz w:val="18"/>
          <w:szCs w:val="18"/>
        </w:rPr>
      </w:pPr>
      <w:r>
        <w:rPr>
          <w:rFonts w:ascii="Verdana" w:hAnsi="Verdana"/>
          <w:color w:val="000000"/>
          <w:sz w:val="18"/>
          <w:szCs w:val="18"/>
        </w:rPr>
        <w:t>52. РГИА. Ф.1393. ОП.1. №16, 1908-1909. Л.1.</w:t>
      </w:r>
    </w:p>
    <w:p w14:paraId="6384BAB0" w14:textId="77777777" w:rsidR="00A2636D" w:rsidRDefault="00A2636D" w:rsidP="00A2636D">
      <w:pPr>
        <w:pStyle w:val="WW8Num1z2"/>
        <w:shd w:val="clear" w:color="auto" w:fill="F7F7F7"/>
        <w:spacing w:after="0"/>
        <w:rPr>
          <w:rFonts w:ascii="Verdana" w:hAnsi="Verdana"/>
          <w:color w:val="000000"/>
          <w:sz w:val="18"/>
          <w:szCs w:val="18"/>
        </w:rPr>
      </w:pPr>
      <w:r>
        <w:rPr>
          <w:rFonts w:ascii="Verdana" w:hAnsi="Verdana"/>
          <w:color w:val="000000"/>
          <w:sz w:val="18"/>
          <w:szCs w:val="18"/>
        </w:rPr>
        <w:t>53. РГИА. Ф.1405. ОП.78. №459, 1880. Л.4.</w:t>
      </w:r>
    </w:p>
    <w:p w14:paraId="75FAEEB1" w14:textId="77777777" w:rsidR="00A2636D" w:rsidRDefault="00A2636D" w:rsidP="00A2636D">
      <w:pPr>
        <w:pStyle w:val="WW8Num1z2"/>
        <w:shd w:val="clear" w:color="auto" w:fill="F7F7F7"/>
        <w:spacing w:after="0"/>
        <w:rPr>
          <w:rFonts w:ascii="Verdana" w:hAnsi="Verdana"/>
          <w:color w:val="000000"/>
          <w:sz w:val="18"/>
          <w:szCs w:val="18"/>
        </w:rPr>
      </w:pPr>
      <w:r>
        <w:rPr>
          <w:rFonts w:ascii="Verdana" w:hAnsi="Verdana"/>
          <w:color w:val="000000"/>
          <w:sz w:val="18"/>
          <w:szCs w:val="18"/>
        </w:rPr>
        <w:t>54. РГИА. Ф.1405. ОП.531. №531, 1907. Л.8,41-41(ОБ),42.</w:t>
      </w:r>
    </w:p>
    <w:p w14:paraId="36A3E6B3" w14:textId="77777777" w:rsidR="00A2636D" w:rsidRDefault="00A2636D" w:rsidP="00A2636D">
      <w:pPr>
        <w:pStyle w:val="WW8Num1z2"/>
        <w:shd w:val="clear" w:color="auto" w:fill="F7F7F7"/>
        <w:spacing w:after="0"/>
        <w:rPr>
          <w:rFonts w:ascii="Verdana" w:hAnsi="Verdana"/>
          <w:color w:val="000000"/>
          <w:sz w:val="18"/>
          <w:szCs w:val="18"/>
        </w:rPr>
      </w:pPr>
      <w:r>
        <w:rPr>
          <w:rFonts w:ascii="Verdana" w:hAnsi="Verdana"/>
          <w:color w:val="000000"/>
          <w:sz w:val="18"/>
          <w:szCs w:val="18"/>
        </w:rPr>
        <w:t>55. РГИА. Ф.1405. ОП.531. №531, 1907. Л.44.</w:t>
      </w:r>
    </w:p>
    <w:p w14:paraId="48D6382B" w14:textId="77777777" w:rsidR="00A2636D" w:rsidRDefault="00A2636D" w:rsidP="00A2636D">
      <w:pPr>
        <w:pStyle w:val="WW8Num1z2"/>
        <w:shd w:val="clear" w:color="auto" w:fill="F7F7F7"/>
        <w:spacing w:after="0"/>
        <w:rPr>
          <w:rFonts w:ascii="Verdana" w:hAnsi="Verdana"/>
          <w:color w:val="000000"/>
          <w:sz w:val="18"/>
          <w:szCs w:val="18"/>
        </w:rPr>
      </w:pPr>
      <w:r>
        <w:rPr>
          <w:rFonts w:ascii="Verdana" w:hAnsi="Verdana"/>
          <w:color w:val="000000"/>
          <w:sz w:val="18"/>
          <w:szCs w:val="18"/>
        </w:rPr>
        <w:t>56. РГИА. Ф.1405. ОП.531. №531, 1907. Л.74. /</w:t>
      </w:r>
    </w:p>
    <w:p w14:paraId="5D35ACF9" w14:textId="77777777" w:rsidR="00A2636D" w:rsidRDefault="00A2636D" w:rsidP="00A2636D">
      <w:pPr>
        <w:pStyle w:val="WW8Num1z2"/>
        <w:shd w:val="clear" w:color="auto" w:fill="F7F7F7"/>
        <w:spacing w:after="0"/>
        <w:rPr>
          <w:rFonts w:ascii="Verdana" w:hAnsi="Verdana"/>
          <w:color w:val="000000"/>
          <w:sz w:val="18"/>
          <w:szCs w:val="18"/>
        </w:rPr>
      </w:pPr>
      <w:r>
        <w:rPr>
          <w:rFonts w:ascii="Verdana" w:hAnsi="Verdana"/>
          <w:color w:val="000000"/>
          <w:sz w:val="18"/>
          <w:szCs w:val="18"/>
        </w:rPr>
        <w:t>57. РГИА. Ф.1405. ОП.531. №531, 1907. Л.91.</w:t>
      </w:r>
    </w:p>
    <w:p w14:paraId="6F39C71D" w14:textId="77777777" w:rsidR="00A2636D" w:rsidRDefault="00A2636D" w:rsidP="00A2636D">
      <w:pPr>
        <w:pStyle w:val="WW8Num1z2"/>
        <w:shd w:val="clear" w:color="auto" w:fill="F7F7F7"/>
        <w:spacing w:after="0"/>
        <w:rPr>
          <w:rFonts w:ascii="Verdana" w:hAnsi="Verdana"/>
          <w:color w:val="000000"/>
          <w:sz w:val="18"/>
          <w:szCs w:val="18"/>
        </w:rPr>
      </w:pPr>
      <w:r>
        <w:rPr>
          <w:rFonts w:ascii="Verdana" w:hAnsi="Verdana"/>
          <w:color w:val="000000"/>
          <w:sz w:val="18"/>
          <w:szCs w:val="18"/>
        </w:rPr>
        <w:t>58. РГИА. Ф.1405. ОП. 531. №189, 1907. Л. 118,118(ОБ),119.</w:t>
      </w:r>
    </w:p>
    <w:p w14:paraId="16988AA4" w14:textId="77777777" w:rsidR="00A2636D" w:rsidRDefault="00A2636D" w:rsidP="00A2636D">
      <w:pPr>
        <w:pStyle w:val="WW8Num1z2"/>
        <w:shd w:val="clear" w:color="auto" w:fill="F7F7F7"/>
        <w:spacing w:after="0"/>
        <w:rPr>
          <w:rFonts w:ascii="Verdana" w:hAnsi="Verdana"/>
          <w:color w:val="000000"/>
          <w:sz w:val="18"/>
          <w:szCs w:val="18"/>
        </w:rPr>
      </w:pPr>
      <w:r>
        <w:rPr>
          <w:rFonts w:ascii="Verdana" w:hAnsi="Verdana"/>
          <w:color w:val="000000"/>
          <w:sz w:val="18"/>
          <w:szCs w:val="18"/>
        </w:rPr>
        <w:t>59. РГИА. Ф.1405. Оп.531. №189, 1907. Л. 150(об).</w:t>
      </w:r>
    </w:p>
    <w:p w14:paraId="750B66A7" w14:textId="77777777" w:rsidR="00A2636D" w:rsidRDefault="00A2636D" w:rsidP="00A2636D">
      <w:pPr>
        <w:pStyle w:val="WW8Num1z2"/>
        <w:shd w:val="clear" w:color="auto" w:fill="F7F7F7"/>
        <w:spacing w:after="0"/>
        <w:rPr>
          <w:rFonts w:ascii="Verdana" w:hAnsi="Verdana"/>
          <w:color w:val="000000"/>
          <w:sz w:val="18"/>
          <w:szCs w:val="18"/>
        </w:rPr>
      </w:pPr>
      <w:r>
        <w:rPr>
          <w:rFonts w:ascii="Verdana" w:hAnsi="Verdana"/>
          <w:color w:val="000000"/>
          <w:sz w:val="18"/>
          <w:szCs w:val="18"/>
        </w:rPr>
        <w:t>60. Тобольский филиал Государственного архива Тюменской области (ТФ</w:t>
      </w:r>
    </w:p>
    <w:p w14:paraId="516E13E5" w14:textId="77777777" w:rsidR="00A2636D" w:rsidRDefault="00A2636D" w:rsidP="00A2636D">
      <w:pPr>
        <w:pStyle w:val="WW8Num1z2"/>
        <w:shd w:val="clear" w:color="auto" w:fill="F7F7F7"/>
        <w:spacing w:after="0"/>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ГАТО</w:t>
      </w:r>
      <w:r>
        <w:rPr>
          <w:rFonts w:ascii="Verdana" w:hAnsi="Verdana"/>
          <w:color w:val="000000"/>
          <w:sz w:val="18"/>
          <w:szCs w:val="18"/>
        </w:rPr>
        <w:t>). Ф. И-</w:t>
      </w:r>
      <w:proofErr w:type="gramStart"/>
      <w:r>
        <w:rPr>
          <w:rFonts w:ascii="Verdana" w:hAnsi="Verdana"/>
          <w:color w:val="000000"/>
          <w:sz w:val="18"/>
          <w:szCs w:val="18"/>
        </w:rPr>
        <w:t>31,0.1</w:t>
      </w:r>
      <w:proofErr w:type="gramEnd"/>
      <w:r>
        <w:rPr>
          <w:rFonts w:ascii="Verdana" w:hAnsi="Verdana"/>
          <w:color w:val="000000"/>
          <w:sz w:val="18"/>
          <w:szCs w:val="18"/>
        </w:rPr>
        <w:t>,Д.23,Л. 142.</w:t>
      </w:r>
    </w:p>
    <w:p w14:paraId="06FE2285" w14:textId="77777777" w:rsidR="00A2636D" w:rsidRDefault="00A2636D" w:rsidP="00A2636D">
      <w:pPr>
        <w:pStyle w:val="WW8Num1z2"/>
        <w:shd w:val="clear" w:color="auto" w:fill="F7F7F7"/>
        <w:spacing w:after="0"/>
        <w:rPr>
          <w:rFonts w:ascii="Verdana" w:hAnsi="Verdana"/>
          <w:color w:val="000000"/>
          <w:sz w:val="18"/>
          <w:szCs w:val="18"/>
        </w:rPr>
      </w:pPr>
      <w:r>
        <w:rPr>
          <w:rFonts w:ascii="Verdana" w:hAnsi="Verdana"/>
          <w:color w:val="000000"/>
          <w:sz w:val="18"/>
          <w:szCs w:val="18"/>
        </w:rPr>
        <w:t>62. ТФ ГАТО. Ф.И-</w:t>
      </w:r>
      <w:proofErr w:type="gramStart"/>
      <w:r>
        <w:rPr>
          <w:rFonts w:ascii="Verdana" w:hAnsi="Verdana"/>
          <w:color w:val="000000"/>
          <w:sz w:val="18"/>
          <w:szCs w:val="18"/>
        </w:rPr>
        <w:t>31,0.1</w:t>
      </w:r>
      <w:proofErr w:type="gramEnd"/>
      <w:r>
        <w:rPr>
          <w:rFonts w:ascii="Verdana" w:hAnsi="Verdana"/>
          <w:color w:val="000000"/>
          <w:sz w:val="18"/>
          <w:szCs w:val="18"/>
        </w:rPr>
        <w:t>,Д.23,Л.145.</w:t>
      </w:r>
    </w:p>
    <w:p w14:paraId="5E7EF220" w14:textId="77777777" w:rsidR="00A2636D" w:rsidRDefault="00A2636D" w:rsidP="00A2636D">
      <w:pPr>
        <w:pStyle w:val="WW8Num1z2"/>
        <w:shd w:val="clear" w:color="auto" w:fill="F7F7F7"/>
        <w:spacing w:after="0"/>
        <w:rPr>
          <w:rFonts w:ascii="Verdana" w:hAnsi="Verdana"/>
          <w:color w:val="000000"/>
          <w:sz w:val="18"/>
          <w:szCs w:val="18"/>
        </w:rPr>
      </w:pPr>
      <w:r>
        <w:rPr>
          <w:rFonts w:ascii="Verdana" w:hAnsi="Verdana"/>
          <w:color w:val="000000"/>
          <w:sz w:val="18"/>
          <w:szCs w:val="18"/>
        </w:rPr>
        <w:t>63. ТФ ГАТО. Ф.И-</w:t>
      </w:r>
      <w:proofErr w:type="gramStart"/>
      <w:r>
        <w:rPr>
          <w:rFonts w:ascii="Verdana" w:hAnsi="Verdana"/>
          <w:color w:val="000000"/>
          <w:sz w:val="18"/>
          <w:szCs w:val="18"/>
        </w:rPr>
        <w:t>31,0.1</w:t>
      </w:r>
      <w:proofErr w:type="gramEnd"/>
      <w:r>
        <w:rPr>
          <w:rFonts w:ascii="Verdana" w:hAnsi="Verdana"/>
          <w:color w:val="000000"/>
          <w:sz w:val="18"/>
          <w:szCs w:val="18"/>
        </w:rPr>
        <w:t>,Д.41,Л.85.</w:t>
      </w:r>
    </w:p>
    <w:p w14:paraId="471B9D1A" w14:textId="77777777" w:rsidR="00A2636D" w:rsidRDefault="00A2636D" w:rsidP="00A2636D">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64. ТФ ГАТО. Ф.И-31, </w:t>
      </w:r>
      <w:proofErr w:type="gramStart"/>
      <w:r>
        <w:rPr>
          <w:rFonts w:ascii="Verdana" w:hAnsi="Verdana"/>
          <w:color w:val="000000"/>
          <w:sz w:val="18"/>
          <w:szCs w:val="18"/>
        </w:rPr>
        <w:t>0.1,Д.</w:t>
      </w:r>
      <w:proofErr w:type="gramEnd"/>
      <w:r>
        <w:rPr>
          <w:rFonts w:ascii="Verdana" w:hAnsi="Verdana"/>
          <w:color w:val="000000"/>
          <w:sz w:val="18"/>
          <w:szCs w:val="18"/>
        </w:rPr>
        <w:t xml:space="preserve"> 1(2), Л.237-242.• 173 181 .ТФ ГАТО. Ф.И-31, </w:t>
      </w:r>
      <w:proofErr w:type="gramStart"/>
      <w:r>
        <w:rPr>
          <w:rFonts w:ascii="Verdana" w:hAnsi="Verdana"/>
          <w:color w:val="000000"/>
          <w:sz w:val="18"/>
          <w:szCs w:val="18"/>
        </w:rPr>
        <w:t>0.1,Д.</w:t>
      </w:r>
      <w:proofErr w:type="gramEnd"/>
      <w:r>
        <w:rPr>
          <w:rFonts w:ascii="Verdana" w:hAnsi="Verdana"/>
          <w:color w:val="000000"/>
          <w:sz w:val="18"/>
          <w:szCs w:val="18"/>
        </w:rPr>
        <w:t xml:space="preserve"> 109,Л.105-106.</w:t>
      </w:r>
    </w:p>
    <w:p w14:paraId="0966C25E" w14:textId="77777777" w:rsidR="00A2636D" w:rsidRDefault="00A2636D" w:rsidP="00A2636D">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65. ТФ ГАТО. Ф.И-31, </w:t>
      </w:r>
      <w:proofErr w:type="gramStart"/>
      <w:r>
        <w:rPr>
          <w:rFonts w:ascii="Verdana" w:hAnsi="Verdana"/>
          <w:color w:val="000000"/>
          <w:sz w:val="18"/>
          <w:szCs w:val="18"/>
        </w:rPr>
        <w:t>0.1,Д.</w:t>
      </w:r>
      <w:proofErr w:type="gramEnd"/>
      <w:r>
        <w:rPr>
          <w:rFonts w:ascii="Verdana" w:hAnsi="Verdana"/>
          <w:color w:val="000000"/>
          <w:sz w:val="18"/>
          <w:szCs w:val="18"/>
        </w:rPr>
        <w:t>2,Л.86;</w:t>
      </w:r>
    </w:p>
    <w:p w14:paraId="463B5468" w14:textId="77777777" w:rsidR="00A2636D" w:rsidRDefault="00A2636D" w:rsidP="00A2636D">
      <w:pPr>
        <w:pStyle w:val="WW8Num1z2"/>
        <w:shd w:val="clear" w:color="auto" w:fill="F7F7F7"/>
        <w:spacing w:after="0"/>
        <w:rPr>
          <w:rFonts w:ascii="Verdana" w:hAnsi="Verdana"/>
          <w:color w:val="000000"/>
          <w:sz w:val="18"/>
          <w:szCs w:val="18"/>
        </w:rPr>
      </w:pPr>
      <w:r>
        <w:rPr>
          <w:rFonts w:ascii="Verdana" w:hAnsi="Verdana"/>
          <w:color w:val="000000"/>
          <w:sz w:val="18"/>
          <w:szCs w:val="18"/>
        </w:rPr>
        <w:t>66. Центральный государственный архив Санкт Петербурга (</w:t>
      </w:r>
      <w:r>
        <w:rPr>
          <w:rStyle w:val="WW8Num3z0"/>
          <w:rFonts w:ascii="Verdana" w:hAnsi="Verdana"/>
          <w:color w:val="4682B4"/>
          <w:sz w:val="18"/>
          <w:szCs w:val="18"/>
        </w:rPr>
        <w:t>ЦГИА</w:t>
      </w:r>
      <w:r>
        <w:rPr>
          <w:rStyle w:val="WW8Num2z0"/>
          <w:rFonts w:ascii="Verdana" w:hAnsi="Verdana"/>
          <w:color w:val="000000"/>
          <w:sz w:val="18"/>
          <w:szCs w:val="18"/>
        </w:rPr>
        <w:t> </w:t>
      </w:r>
      <w:r>
        <w:rPr>
          <w:rFonts w:ascii="Verdana" w:hAnsi="Verdana"/>
          <w:color w:val="000000"/>
          <w:sz w:val="18"/>
          <w:szCs w:val="18"/>
        </w:rPr>
        <w:t>СПб). Ф.569, ОП. 17,Д. 1458,Л.76.</w:t>
      </w:r>
    </w:p>
    <w:p w14:paraId="6D2205D3" w14:textId="77777777" w:rsidR="00A2636D" w:rsidRDefault="00A2636D" w:rsidP="00A2636D">
      <w:pPr>
        <w:pStyle w:val="WW8Num1z2"/>
        <w:shd w:val="clear" w:color="auto" w:fill="F7F7F7"/>
        <w:spacing w:after="0"/>
        <w:rPr>
          <w:rFonts w:ascii="Verdana" w:hAnsi="Verdana"/>
          <w:color w:val="000000"/>
          <w:sz w:val="18"/>
          <w:szCs w:val="18"/>
        </w:rPr>
      </w:pPr>
      <w:r>
        <w:rPr>
          <w:rFonts w:ascii="Verdana" w:hAnsi="Verdana"/>
          <w:color w:val="000000"/>
          <w:sz w:val="18"/>
          <w:szCs w:val="18"/>
        </w:rPr>
        <w:t>67. ЦГИА</w:t>
      </w:r>
      <w:r>
        <w:rPr>
          <w:rStyle w:val="WW8Num2z0"/>
          <w:rFonts w:ascii="Verdana" w:hAnsi="Verdana"/>
          <w:color w:val="000000"/>
          <w:sz w:val="18"/>
          <w:szCs w:val="18"/>
        </w:rPr>
        <w:t> </w:t>
      </w:r>
      <w:r>
        <w:rPr>
          <w:rStyle w:val="WW8Num3z0"/>
          <w:rFonts w:ascii="Verdana" w:hAnsi="Verdana"/>
          <w:color w:val="4682B4"/>
          <w:sz w:val="18"/>
          <w:szCs w:val="18"/>
        </w:rPr>
        <w:t>СПБ</w:t>
      </w:r>
      <w:r>
        <w:rPr>
          <w:rFonts w:ascii="Verdana" w:hAnsi="Verdana"/>
          <w:color w:val="000000"/>
          <w:sz w:val="18"/>
          <w:szCs w:val="18"/>
        </w:rPr>
        <w:t>. Ф.</w:t>
      </w:r>
      <w:proofErr w:type="gramStart"/>
      <w:r>
        <w:rPr>
          <w:rFonts w:ascii="Verdana" w:hAnsi="Verdana"/>
          <w:color w:val="000000"/>
          <w:sz w:val="18"/>
          <w:szCs w:val="18"/>
        </w:rPr>
        <w:t>569,ОП.17</w:t>
      </w:r>
      <w:proofErr w:type="gramEnd"/>
      <w:r>
        <w:rPr>
          <w:rFonts w:ascii="Verdana" w:hAnsi="Verdana"/>
          <w:color w:val="000000"/>
          <w:sz w:val="18"/>
          <w:szCs w:val="18"/>
        </w:rPr>
        <w:t>. Д.1458,Л.60.</w:t>
      </w:r>
    </w:p>
    <w:p w14:paraId="4D466D02" w14:textId="77777777" w:rsidR="00A2636D" w:rsidRDefault="00A2636D" w:rsidP="00A2636D">
      <w:pPr>
        <w:pStyle w:val="WW8Num1z2"/>
        <w:shd w:val="clear" w:color="auto" w:fill="F7F7F7"/>
        <w:spacing w:after="0"/>
        <w:rPr>
          <w:rFonts w:ascii="Verdana" w:hAnsi="Verdana"/>
          <w:color w:val="000000"/>
          <w:sz w:val="18"/>
          <w:szCs w:val="18"/>
        </w:rPr>
      </w:pPr>
      <w:r>
        <w:rPr>
          <w:rFonts w:ascii="Verdana" w:hAnsi="Verdana"/>
          <w:color w:val="000000"/>
          <w:sz w:val="18"/>
          <w:szCs w:val="18"/>
        </w:rPr>
        <w:t>68. Центральный Государственный архив древних актов. Ф.366. Д.12. Л.36-53; Д.139. Л.48. ' '</w:t>
      </w:r>
    </w:p>
    <w:p w14:paraId="21D0BB39" w14:textId="77777777" w:rsidR="00A2636D" w:rsidRDefault="00A2636D" w:rsidP="00A2636D">
      <w:pPr>
        <w:pStyle w:val="WW8Num1z2"/>
        <w:shd w:val="clear" w:color="auto" w:fill="F7F7F7"/>
        <w:spacing w:after="0"/>
        <w:rPr>
          <w:rFonts w:ascii="Verdana" w:hAnsi="Verdana"/>
          <w:color w:val="000000"/>
          <w:sz w:val="18"/>
          <w:szCs w:val="18"/>
        </w:rPr>
      </w:pPr>
      <w:r>
        <w:rPr>
          <w:rFonts w:ascii="Verdana" w:hAnsi="Verdana"/>
          <w:color w:val="000000"/>
          <w:sz w:val="18"/>
          <w:szCs w:val="18"/>
        </w:rPr>
        <w:t>69. Центральный исторический архив г. Москвы (ЦИАМ) Ф.1293. ОП.2. Д.6.Л.21.</w:t>
      </w:r>
    </w:p>
    <w:p w14:paraId="5FAB36D9" w14:textId="77777777" w:rsidR="00A2636D" w:rsidRDefault="00A2636D" w:rsidP="00A2636D">
      <w:pPr>
        <w:pStyle w:val="WW8Num1z2"/>
        <w:shd w:val="clear" w:color="auto" w:fill="F7F7F7"/>
        <w:spacing w:after="0"/>
        <w:rPr>
          <w:rFonts w:ascii="Verdana" w:hAnsi="Verdana"/>
          <w:color w:val="000000"/>
          <w:sz w:val="18"/>
          <w:szCs w:val="18"/>
        </w:rPr>
      </w:pPr>
      <w:r>
        <w:rPr>
          <w:rFonts w:ascii="Verdana" w:hAnsi="Verdana"/>
          <w:color w:val="000000"/>
          <w:sz w:val="18"/>
          <w:szCs w:val="18"/>
        </w:rPr>
        <w:t>70. ЦИАМ. Ф.1293. ОП.2. Д.1. Л.2-290.</w:t>
      </w:r>
    </w:p>
    <w:p w14:paraId="46640510" w14:textId="77777777" w:rsidR="00A2636D" w:rsidRDefault="00A2636D" w:rsidP="00A2636D">
      <w:pPr>
        <w:pStyle w:val="WW8Num1z2"/>
        <w:shd w:val="clear" w:color="auto" w:fill="F7F7F7"/>
        <w:spacing w:after="0"/>
        <w:rPr>
          <w:rFonts w:ascii="Verdana" w:hAnsi="Verdana"/>
          <w:color w:val="000000"/>
          <w:sz w:val="18"/>
          <w:szCs w:val="18"/>
        </w:rPr>
      </w:pPr>
      <w:r>
        <w:rPr>
          <w:rFonts w:ascii="Verdana" w:hAnsi="Verdana"/>
          <w:color w:val="000000"/>
          <w:sz w:val="18"/>
          <w:szCs w:val="18"/>
        </w:rPr>
        <w:t>71. ЦИАМ. Ф.1293. ОП.2. Д.6.Л. 1,11.</w:t>
      </w:r>
    </w:p>
    <w:p w14:paraId="062315AD" w14:textId="77777777" w:rsidR="00A2636D" w:rsidRDefault="00A2636D" w:rsidP="00A2636D">
      <w:pPr>
        <w:pStyle w:val="WW8Num1z2"/>
        <w:shd w:val="clear" w:color="auto" w:fill="F7F7F7"/>
        <w:spacing w:after="0"/>
        <w:rPr>
          <w:rFonts w:ascii="Verdana" w:hAnsi="Verdana"/>
          <w:color w:val="000000"/>
          <w:sz w:val="18"/>
          <w:szCs w:val="18"/>
        </w:rPr>
      </w:pPr>
      <w:r>
        <w:rPr>
          <w:rFonts w:ascii="Verdana" w:hAnsi="Verdana"/>
          <w:color w:val="000000"/>
          <w:sz w:val="18"/>
          <w:szCs w:val="18"/>
        </w:rPr>
        <w:t>72. ЦИАМ. Ф.1293. ОП.2. Д.6. Л.1,5.</w:t>
      </w:r>
    </w:p>
    <w:p w14:paraId="0B033FAE" w14:textId="77777777" w:rsidR="00A2636D" w:rsidRDefault="00A2636D" w:rsidP="00A2636D">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73. ЦИАМ. Ф. </w:t>
      </w:r>
      <w:proofErr w:type="gramStart"/>
      <w:r>
        <w:rPr>
          <w:rFonts w:ascii="Verdana" w:hAnsi="Verdana"/>
          <w:color w:val="000000"/>
          <w:sz w:val="18"/>
          <w:szCs w:val="18"/>
        </w:rPr>
        <w:t>1293 .</w:t>
      </w:r>
      <w:proofErr w:type="gramEnd"/>
      <w:r>
        <w:rPr>
          <w:rFonts w:ascii="Verdana" w:hAnsi="Verdana"/>
          <w:color w:val="000000"/>
          <w:sz w:val="18"/>
          <w:szCs w:val="18"/>
        </w:rPr>
        <w:t>ОП.2. Д.6. Л.2.</w:t>
      </w:r>
    </w:p>
    <w:p w14:paraId="16AEA1AC" w14:textId="77777777" w:rsidR="00A2636D" w:rsidRDefault="00A2636D" w:rsidP="00A2636D">
      <w:pPr>
        <w:pStyle w:val="WW8Num1z2"/>
        <w:shd w:val="clear" w:color="auto" w:fill="F7F7F7"/>
        <w:spacing w:after="0"/>
        <w:rPr>
          <w:rFonts w:ascii="Verdana" w:hAnsi="Verdana"/>
          <w:color w:val="000000"/>
          <w:sz w:val="18"/>
          <w:szCs w:val="18"/>
        </w:rPr>
      </w:pPr>
      <w:r>
        <w:rPr>
          <w:rFonts w:ascii="Verdana" w:hAnsi="Verdana"/>
          <w:color w:val="000000"/>
          <w:sz w:val="18"/>
          <w:szCs w:val="18"/>
        </w:rPr>
        <w:t>74. I. Учебные пособия, учебники, лекции:</w:t>
      </w:r>
    </w:p>
    <w:p w14:paraId="447D0472" w14:textId="77777777" w:rsidR="00A2636D" w:rsidRDefault="00A2636D" w:rsidP="00A2636D">
      <w:pPr>
        <w:pStyle w:val="WW8Num1z2"/>
        <w:shd w:val="clear" w:color="auto" w:fill="F7F7F7"/>
        <w:spacing w:after="0"/>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Анучин</w:t>
      </w:r>
      <w:r>
        <w:rPr>
          <w:rStyle w:val="WW8Num2z0"/>
          <w:rFonts w:ascii="Verdana" w:hAnsi="Verdana"/>
          <w:color w:val="000000"/>
          <w:sz w:val="18"/>
          <w:szCs w:val="18"/>
        </w:rPr>
        <w:t> </w:t>
      </w:r>
      <w:r>
        <w:rPr>
          <w:rFonts w:ascii="Verdana" w:hAnsi="Verdana"/>
          <w:color w:val="000000"/>
          <w:sz w:val="18"/>
          <w:szCs w:val="18"/>
        </w:rPr>
        <w:t>Е.Н. Исторический обзор развития административно</w:t>
      </w:r>
      <w:r>
        <w:rPr>
          <w:rStyle w:val="WW8Num2z0"/>
          <w:rFonts w:ascii="Verdana" w:hAnsi="Verdana"/>
          <w:color w:val="000000"/>
          <w:sz w:val="18"/>
          <w:szCs w:val="18"/>
        </w:rPr>
        <w:t> </w:t>
      </w:r>
      <w:r>
        <w:rPr>
          <w:rStyle w:val="WW8Num3z0"/>
          <w:rFonts w:ascii="Verdana" w:hAnsi="Verdana"/>
          <w:color w:val="4682B4"/>
          <w:sz w:val="18"/>
          <w:szCs w:val="18"/>
        </w:rPr>
        <w:t>полицейских</w:t>
      </w:r>
      <w:r>
        <w:rPr>
          <w:rStyle w:val="WW8Num2z0"/>
          <w:rFonts w:ascii="Verdana" w:hAnsi="Verdana"/>
          <w:color w:val="000000"/>
          <w:sz w:val="18"/>
          <w:szCs w:val="18"/>
        </w:rPr>
        <w:t> </w:t>
      </w:r>
      <w:r>
        <w:rPr>
          <w:rFonts w:ascii="Verdana" w:hAnsi="Verdana"/>
          <w:color w:val="000000"/>
          <w:sz w:val="18"/>
          <w:szCs w:val="18"/>
        </w:rPr>
        <w:t>учреждений в России о губерниях 1775г. до последнего времени. С.-</w:t>
      </w:r>
      <w:proofErr w:type="gramStart"/>
      <w:r>
        <w:rPr>
          <w:rFonts w:ascii="Verdana" w:hAnsi="Verdana"/>
          <w:color w:val="000000"/>
          <w:sz w:val="18"/>
          <w:szCs w:val="18"/>
        </w:rPr>
        <w:t>Пб.:</w:t>
      </w:r>
      <w:proofErr w:type="gramEnd"/>
      <w:r>
        <w:rPr>
          <w:rFonts w:ascii="Verdana" w:hAnsi="Verdana"/>
          <w:color w:val="000000"/>
          <w:sz w:val="18"/>
          <w:szCs w:val="18"/>
        </w:rPr>
        <w:t xml:space="preserve"> Тип. М-</w:t>
      </w:r>
      <w:proofErr w:type="spellStart"/>
      <w:r>
        <w:rPr>
          <w:rFonts w:ascii="Verdana" w:hAnsi="Verdana"/>
          <w:color w:val="000000"/>
          <w:sz w:val="18"/>
          <w:szCs w:val="18"/>
        </w:rPr>
        <w:t>ва</w:t>
      </w:r>
      <w:proofErr w:type="spellEnd"/>
      <w:r>
        <w:rPr>
          <w:rFonts w:ascii="Verdana" w:hAnsi="Verdana"/>
          <w:color w:val="000000"/>
          <w:sz w:val="18"/>
          <w:szCs w:val="18"/>
        </w:rPr>
        <w:t xml:space="preserve"> </w:t>
      </w:r>
      <w:proofErr w:type="spellStart"/>
      <w:r>
        <w:rPr>
          <w:rFonts w:ascii="Verdana" w:hAnsi="Verdana"/>
          <w:color w:val="000000"/>
          <w:sz w:val="18"/>
          <w:szCs w:val="18"/>
        </w:rPr>
        <w:t>вн</w:t>
      </w:r>
      <w:proofErr w:type="spellEnd"/>
      <w:r>
        <w:rPr>
          <w:rFonts w:ascii="Verdana" w:hAnsi="Verdana"/>
          <w:color w:val="000000"/>
          <w:sz w:val="18"/>
          <w:szCs w:val="18"/>
        </w:rPr>
        <w:t>. Дел, 1872. 252с.</w:t>
      </w:r>
    </w:p>
    <w:p w14:paraId="0B2075C4" w14:textId="77777777" w:rsidR="00A2636D" w:rsidRDefault="00A2636D" w:rsidP="00A2636D">
      <w:pPr>
        <w:pStyle w:val="WW8Num1z2"/>
        <w:shd w:val="clear" w:color="auto" w:fill="F7F7F7"/>
        <w:spacing w:after="0"/>
        <w:rPr>
          <w:rFonts w:ascii="Verdana" w:hAnsi="Verdana"/>
          <w:color w:val="000000"/>
          <w:sz w:val="18"/>
          <w:szCs w:val="18"/>
        </w:rPr>
      </w:pPr>
      <w:r>
        <w:rPr>
          <w:rFonts w:ascii="Verdana" w:hAnsi="Verdana"/>
          <w:color w:val="000000"/>
          <w:sz w:val="18"/>
          <w:szCs w:val="18"/>
        </w:rPr>
        <w:t>76. Андреевский ИЕ.</w:t>
      </w:r>
      <w:r>
        <w:rPr>
          <w:rStyle w:val="WW8Num2z0"/>
          <w:rFonts w:ascii="Verdana" w:hAnsi="Verdana"/>
          <w:color w:val="000000"/>
          <w:sz w:val="18"/>
          <w:szCs w:val="18"/>
        </w:rPr>
        <w:t> </w:t>
      </w:r>
      <w:r>
        <w:rPr>
          <w:rStyle w:val="WW8Num3z0"/>
          <w:rFonts w:ascii="Verdana" w:hAnsi="Verdana"/>
          <w:color w:val="4682B4"/>
          <w:sz w:val="18"/>
          <w:szCs w:val="18"/>
        </w:rPr>
        <w:t>Полицейское</w:t>
      </w:r>
      <w:r>
        <w:rPr>
          <w:rStyle w:val="WW8Num2z0"/>
          <w:rFonts w:ascii="Verdana" w:hAnsi="Verdana"/>
          <w:color w:val="000000"/>
          <w:sz w:val="18"/>
          <w:szCs w:val="18"/>
        </w:rPr>
        <w:t> </w:t>
      </w:r>
      <w:r>
        <w:rPr>
          <w:rFonts w:ascii="Verdana" w:hAnsi="Verdana"/>
          <w:color w:val="000000"/>
          <w:sz w:val="18"/>
          <w:szCs w:val="18"/>
        </w:rPr>
        <w:t xml:space="preserve">право. </w:t>
      </w:r>
      <w:proofErr w:type="gramStart"/>
      <w:r>
        <w:rPr>
          <w:rFonts w:ascii="Verdana" w:hAnsi="Verdana"/>
          <w:color w:val="000000"/>
          <w:sz w:val="18"/>
          <w:szCs w:val="18"/>
        </w:rPr>
        <w:t>Т.1.СП6.:</w:t>
      </w:r>
      <w:proofErr w:type="gramEnd"/>
      <w:r>
        <w:rPr>
          <w:rFonts w:ascii="Verdana" w:hAnsi="Verdana"/>
          <w:color w:val="000000"/>
          <w:sz w:val="18"/>
          <w:szCs w:val="18"/>
        </w:rPr>
        <w:t xml:space="preserve"> Тип. Э. </w:t>
      </w:r>
      <w:proofErr w:type="spellStart"/>
      <w:r>
        <w:rPr>
          <w:rFonts w:ascii="Verdana" w:hAnsi="Verdana"/>
          <w:color w:val="000000"/>
          <w:sz w:val="18"/>
          <w:szCs w:val="18"/>
        </w:rPr>
        <w:t>Праца</w:t>
      </w:r>
      <w:proofErr w:type="spellEnd"/>
      <w:r>
        <w:rPr>
          <w:rFonts w:ascii="Verdana" w:hAnsi="Verdana"/>
          <w:color w:val="000000"/>
          <w:sz w:val="18"/>
          <w:szCs w:val="18"/>
        </w:rPr>
        <w:t>, 1874.666с.</w:t>
      </w:r>
    </w:p>
    <w:p w14:paraId="77528657" w14:textId="77777777" w:rsidR="00A2636D" w:rsidRDefault="00A2636D" w:rsidP="00A2636D">
      <w:pPr>
        <w:pStyle w:val="WW8Num1z2"/>
        <w:shd w:val="clear" w:color="auto" w:fill="F7F7F7"/>
        <w:spacing w:after="0"/>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proofErr w:type="spellStart"/>
      <w:r>
        <w:rPr>
          <w:rStyle w:val="WW8Num3z0"/>
          <w:rFonts w:ascii="Verdana" w:hAnsi="Verdana"/>
          <w:color w:val="4682B4"/>
          <w:sz w:val="18"/>
          <w:szCs w:val="18"/>
        </w:rPr>
        <w:t>Арефа</w:t>
      </w:r>
      <w:proofErr w:type="spellEnd"/>
      <w:r>
        <w:rPr>
          <w:rStyle w:val="WW8Num2z0"/>
          <w:rFonts w:ascii="Verdana" w:hAnsi="Verdana"/>
          <w:color w:val="000000"/>
          <w:sz w:val="18"/>
          <w:szCs w:val="18"/>
        </w:rPr>
        <w:t> </w:t>
      </w:r>
      <w:r>
        <w:rPr>
          <w:rFonts w:ascii="Verdana" w:hAnsi="Verdana"/>
          <w:color w:val="000000"/>
          <w:sz w:val="18"/>
          <w:szCs w:val="18"/>
        </w:rPr>
        <w:t xml:space="preserve">Н.И. Права и обязанности полицейских урядников, </w:t>
      </w:r>
      <w:proofErr w:type="spellStart"/>
      <w:proofErr w:type="gramStart"/>
      <w:r>
        <w:rPr>
          <w:rFonts w:ascii="Verdana" w:hAnsi="Verdana"/>
          <w:color w:val="000000"/>
          <w:sz w:val="18"/>
          <w:szCs w:val="18"/>
        </w:rPr>
        <w:t>стражников,приставов</w:t>
      </w:r>
      <w:proofErr w:type="spellEnd"/>
      <w:proofErr w:type="gramEnd"/>
      <w:r>
        <w:rPr>
          <w:rFonts w:ascii="Verdana" w:hAnsi="Verdana"/>
          <w:color w:val="000000"/>
          <w:sz w:val="18"/>
          <w:szCs w:val="18"/>
        </w:rPr>
        <w:t xml:space="preserve"> и прочих чинов городской и уездной полиции; СПб., 1911.</w:t>
      </w:r>
    </w:p>
    <w:p w14:paraId="33F8A2E7" w14:textId="77777777" w:rsidR="00A2636D" w:rsidRDefault="00A2636D" w:rsidP="00A2636D">
      <w:pPr>
        <w:pStyle w:val="WW8Num1z2"/>
        <w:shd w:val="clear" w:color="auto" w:fill="F7F7F7"/>
        <w:spacing w:after="0"/>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Арциховский</w:t>
      </w:r>
      <w:r>
        <w:rPr>
          <w:rStyle w:val="WW8Num2z0"/>
          <w:rFonts w:ascii="Verdana" w:hAnsi="Verdana"/>
          <w:color w:val="000000"/>
          <w:sz w:val="18"/>
          <w:szCs w:val="18"/>
        </w:rPr>
        <w:t> </w:t>
      </w:r>
      <w:r>
        <w:rPr>
          <w:rFonts w:ascii="Verdana" w:hAnsi="Verdana"/>
          <w:color w:val="000000"/>
          <w:sz w:val="18"/>
          <w:szCs w:val="18"/>
        </w:rPr>
        <w:t xml:space="preserve">A.B., Борковский. В-И. Новгородские грамоты на </w:t>
      </w:r>
      <w:proofErr w:type="spellStart"/>
      <w:r>
        <w:rPr>
          <w:rFonts w:ascii="Verdana" w:hAnsi="Verdana"/>
          <w:color w:val="000000"/>
          <w:sz w:val="18"/>
          <w:szCs w:val="18"/>
        </w:rPr>
        <w:t>берестеиз</w:t>
      </w:r>
      <w:proofErr w:type="spellEnd"/>
      <w:r>
        <w:rPr>
          <w:rFonts w:ascii="Verdana" w:hAnsi="Verdana"/>
          <w:color w:val="000000"/>
          <w:sz w:val="18"/>
          <w:szCs w:val="18"/>
        </w:rPr>
        <w:t xml:space="preserve"> раскопок 1953 1954 гг.). М., 1988.</w:t>
      </w:r>
    </w:p>
    <w:p w14:paraId="648E55F3" w14:textId="77777777" w:rsidR="00A2636D" w:rsidRDefault="00A2636D" w:rsidP="00A2636D">
      <w:pPr>
        <w:pStyle w:val="WW8Num1z2"/>
        <w:shd w:val="clear" w:color="auto" w:fill="F7F7F7"/>
        <w:spacing w:after="0"/>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Бабич</w:t>
      </w:r>
      <w:r>
        <w:rPr>
          <w:rStyle w:val="WW8Num2z0"/>
          <w:rFonts w:ascii="Verdana" w:hAnsi="Verdana"/>
          <w:color w:val="000000"/>
          <w:sz w:val="18"/>
          <w:szCs w:val="18"/>
        </w:rPr>
        <w:t> </w:t>
      </w:r>
      <w:r>
        <w:rPr>
          <w:rFonts w:ascii="Verdana" w:hAnsi="Verdana"/>
          <w:color w:val="000000"/>
          <w:sz w:val="18"/>
          <w:szCs w:val="18"/>
        </w:rPr>
        <w:t>М.В. Государственные учреждения XVIII века: Комиссии петровского времени. М.: РОССПЭН, 2003. 480с.</w:t>
      </w:r>
    </w:p>
    <w:p w14:paraId="438449E8" w14:textId="77777777" w:rsidR="00A2636D" w:rsidRDefault="00A2636D" w:rsidP="00A2636D">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80.</w:t>
      </w:r>
      <w:r>
        <w:rPr>
          <w:rStyle w:val="WW8Num2z0"/>
          <w:rFonts w:ascii="Verdana" w:hAnsi="Verdana"/>
          <w:color w:val="000000"/>
          <w:sz w:val="18"/>
          <w:szCs w:val="18"/>
        </w:rPr>
        <w:t> </w:t>
      </w:r>
      <w:proofErr w:type="spellStart"/>
      <w:r>
        <w:rPr>
          <w:rStyle w:val="WW8Num3z0"/>
          <w:rFonts w:ascii="Verdana" w:hAnsi="Verdana"/>
          <w:color w:val="4682B4"/>
          <w:sz w:val="18"/>
          <w:szCs w:val="18"/>
        </w:rPr>
        <w:t>Баршев</w:t>
      </w:r>
      <w:proofErr w:type="spellEnd"/>
      <w:r>
        <w:rPr>
          <w:rStyle w:val="WW8Num2z0"/>
          <w:rFonts w:ascii="Verdana" w:hAnsi="Verdana"/>
          <w:color w:val="000000"/>
          <w:sz w:val="18"/>
          <w:szCs w:val="18"/>
        </w:rPr>
        <w:t> </w:t>
      </w:r>
      <w:r>
        <w:rPr>
          <w:rFonts w:ascii="Verdana" w:hAnsi="Verdana"/>
          <w:color w:val="000000"/>
          <w:sz w:val="18"/>
          <w:szCs w:val="18"/>
        </w:rPr>
        <w:t xml:space="preserve">Я.И. Основания уголовного судопроизводства, с применением </w:t>
      </w:r>
      <w:proofErr w:type="spellStart"/>
      <w:r>
        <w:rPr>
          <w:rFonts w:ascii="Verdana" w:hAnsi="Verdana"/>
          <w:color w:val="000000"/>
          <w:sz w:val="18"/>
          <w:szCs w:val="18"/>
        </w:rPr>
        <w:t>кроссийскому</w:t>
      </w:r>
      <w:proofErr w:type="spellEnd"/>
      <w:r>
        <w:rPr>
          <w:rFonts w:ascii="Verdana" w:hAnsi="Verdana"/>
          <w:color w:val="000000"/>
          <w:sz w:val="18"/>
          <w:szCs w:val="18"/>
        </w:rPr>
        <w:t xml:space="preserve"> уголовному</w:t>
      </w:r>
      <w:r>
        <w:rPr>
          <w:rStyle w:val="WW8Num2z0"/>
          <w:rFonts w:ascii="Verdana" w:hAnsi="Verdana"/>
          <w:color w:val="000000"/>
          <w:sz w:val="18"/>
          <w:szCs w:val="18"/>
        </w:rPr>
        <w:t> </w:t>
      </w:r>
      <w:r>
        <w:rPr>
          <w:rStyle w:val="WW8Num3z0"/>
          <w:rFonts w:ascii="Verdana" w:hAnsi="Verdana"/>
          <w:color w:val="4682B4"/>
          <w:sz w:val="18"/>
          <w:szCs w:val="18"/>
        </w:rPr>
        <w:t>судопроизводству</w:t>
      </w:r>
      <w:r>
        <w:rPr>
          <w:rFonts w:ascii="Verdana" w:hAnsi="Verdana"/>
          <w:color w:val="000000"/>
          <w:sz w:val="18"/>
          <w:szCs w:val="18"/>
        </w:rPr>
        <w:t xml:space="preserve">. </w:t>
      </w:r>
      <w:proofErr w:type="gramStart"/>
      <w:r>
        <w:rPr>
          <w:rFonts w:ascii="Verdana" w:hAnsi="Verdana"/>
          <w:color w:val="000000"/>
          <w:sz w:val="18"/>
          <w:szCs w:val="18"/>
        </w:rPr>
        <w:t>СПб.:</w:t>
      </w:r>
      <w:proofErr w:type="gramEnd"/>
      <w:r>
        <w:rPr>
          <w:rFonts w:ascii="Verdana" w:hAnsi="Verdana"/>
          <w:color w:val="000000"/>
          <w:sz w:val="18"/>
          <w:szCs w:val="18"/>
        </w:rPr>
        <w:t xml:space="preserve"> Тип.2 Отд. </w:t>
      </w:r>
      <w:proofErr w:type="spellStart"/>
      <w:r>
        <w:rPr>
          <w:rFonts w:ascii="Verdana" w:hAnsi="Verdana"/>
          <w:color w:val="000000"/>
          <w:sz w:val="18"/>
          <w:szCs w:val="18"/>
        </w:rPr>
        <w:t>собстве</w:t>
      </w:r>
      <w:proofErr w:type="spellEnd"/>
      <w:r>
        <w:rPr>
          <w:rFonts w:ascii="Verdana" w:hAnsi="Verdana"/>
          <w:color w:val="000000"/>
          <w:sz w:val="18"/>
          <w:szCs w:val="18"/>
        </w:rPr>
        <w:t>. е. и; в. канцелярии. 1841.—385с.</w:t>
      </w:r>
    </w:p>
    <w:p w14:paraId="45142212" w14:textId="77777777" w:rsidR="00A2636D" w:rsidRDefault="00A2636D" w:rsidP="00A2636D">
      <w:pPr>
        <w:pStyle w:val="WW8Num1z2"/>
        <w:shd w:val="clear" w:color="auto" w:fill="F7F7F7"/>
        <w:spacing w:after="0"/>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proofErr w:type="spellStart"/>
      <w:r>
        <w:rPr>
          <w:rStyle w:val="WW8Num3z0"/>
          <w:rFonts w:ascii="Verdana" w:hAnsi="Verdana"/>
          <w:color w:val="4682B4"/>
          <w:sz w:val="18"/>
          <w:szCs w:val="18"/>
        </w:rPr>
        <w:t>Безлепкин</w:t>
      </w:r>
      <w:proofErr w:type="spellEnd"/>
      <w:r>
        <w:rPr>
          <w:rStyle w:val="WW8Num2z0"/>
          <w:rFonts w:ascii="Verdana" w:hAnsi="Verdana"/>
          <w:color w:val="000000"/>
          <w:sz w:val="18"/>
          <w:szCs w:val="18"/>
        </w:rPr>
        <w:t> </w:t>
      </w:r>
      <w:r>
        <w:rPr>
          <w:rFonts w:ascii="Verdana" w:hAnsi="Verdana"/>
          <w:color w:val="000000"/>
          <w:sz w:val="18"/>
          <w:szCs w:val="18"/>
        </w:rPr>
        <w:t xml:space="preserve">Б.Т. Уголовный процесс России: учеб. пособие. 3-е изд., </w:t>
      </w:r>
      <w:proofErr w:type="spellStart"/>
      <w:r>
        <w:rPr>
          <w:rFonts w:ascii="Verdana" w:hAnsi="Verdana"/>
          <w:color w:val="000000"/>
          <w:sz w:val="18"/>
          <w:szCs w:val="18"/>
        </w:rPr>
        <w:t>перераб</w:t>
      </w:r>
      <w:proofErr w:type="spellEnd"/>
      <w:proofErr w:type="gramStart"/>
      <w:r>
        <w:rPr>
          <w:rFonts w:ascii="Verdana" w:hAnsi="Verdana"/>
          <w:color w:val="000000"/>
          <w:sz w:val="18"/>
          <w:szCs w:val="18"/>
        </w:rPr>
        <w:t>.</w:t>
      </w:r>
      <w:proofErr w:type="gramEnd"/>
      <w:r>
        <w:rPr>
          <w:rFonts w:ascii="Verdana" w:hAnsi="Verdana"/>
          <w:color w:val="000000"/>
          <w:sz w:val="18"/>
          <w:szCs w:val="18"/>
        </w:rPr>
        <w:t xml:space="preserve"> и доп. М.: КРОНУС, 2006. - 293с.</w:t>
      </w:r>
    </w:p>
    <w:p w14:paraId="306BEFBF" w14:textId="77777777" w:rsidR="00A2636D" w:rsidRDefault="00A2636D" w:rsidP="00A2636D">
      <w:pPr>
        <w:pStyle w:val="WW8Num1z2"/>
        <w:shd w:val="clear" w:color="auto" w:fill="F7F7F7"/>
        <w:spacing w:after="0"/>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Беляев</w:t>
      </w:r>
      <w:r>
        <w:rPr>
          <w:rStyle w:val="WW8Num2z0"/>
          <w:rFonts w:ascii="Verdana" w:hAnsi="Verdana"/>
          <w:color w:val="000000"/>
          <w:sz w:val="18"/>
          <w:szCs w:val="18"/>
        </w:rPr>
        <w:t> </w:t>
      </w:r>
      <w:r>
        <w:rPr>
          <w:rFonts w:ascii="Verdana" w:hAnsi="Verdana"/>
          <w:color w:val="000000"/>
          <w:sz w:val="18"/>
          <w:szCs w:val="18"/>
        </w:rPr>
        <w:t xml:space="preserve">И. Д. История русского законодательства. </w:t>
      </w:r>
      <w:proofErr w:type="gramStart"/>
      <w:r>
        <w:rPr>
          <w:rFonts w:ascii="Verdana" w:hAnsi="Verdana"/>
          <w:color w:val="000000"/>
          <w:sz w:val="18"/>
          <w:szCs w:val="18"/>
        </w:rPr>
        <w:t>СПб.:</w:t>
      </w:r>
      <w:proofErr w:type="gramEnd"/>
      <w:r>
        <w:rPr>
          <w:rFonts w:ascii="Verdana" w:hAnsi="Verdana"/>
          <w:color w:val="000000"/>
          <w:sz w:val="18"/>
          <w:szCs w:val="18"/>
        </w:rPr>
        <w:t xml:space="preserve"> Изд-во «Лань», 1999. 639с.</w:t>
      </w:r>
    </w:p>
    <w:p w14:paraId="37D938BF" w14:textId="77777777" w:rsidR="00A2636D" w:rsidRDefault="00A2636D" w:rsidP="00A2636D">
      <w:pPr>
        <w:pStyle w:val="WW8Num1z2"/>
        <w:shd w:val="clear" w:color="auto" w:fill="F7F7F7"/>
        <w:spacing w:after="0"/>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Богоявленский</w:t>
      </w:r>
      <w:r>
        <w:rPr>
          <w:rStyle w:val="WW8Num2z0"/>
          <w:rFonts w:ascii="Verdana" w:hAnsi="Verdana"/>
          <w:color w:val="000000"/>
          <w:sz w:val="18"/>
          <w:szCs w:val="18"/>
        </w:rPr>
        <w:t> </w:t>
      </w:r>
      <w:r>
        <w:rPr>
          <w:rFonts w:ascii="Verdana" w:hAnsi="Verdana"/>
          <w:color w:val="000000"/>
          <w:sz w:val="18"/>
          <w:szCs w:val="18"/>
        </w:rPr>
        <w:t xml:space="preserve">С.К. Московская Мещанская слобода в </w:t>
      </w:r>
      <w:proofErr w:type="spellStart"/>
      <w:r>
        <w:rPr>
          <w:rFonts w:ascii="Verdana" w:hAnsi="Verdana"/>
          <w:color w:val="000000"/>
          <w:sz w:val="18"/>
          <w:szCs w:val="18"/>
        </w:rPr>
        <w:t>XVIIb</w:t>
      </w:r>
      <w:proofErr w:type="spellEnd"/>
      <w:r>
        <w:rPr>
          <w:rFonts w:ascii="Verdana" w:hAnsi="Verdana"/>
          <w:color w:val="000000"/>
          <w:sz w:val="18"/>
          <w:szCs w:val="18"/>
        </w:rPr>
        <w:t>. М.: Наука. 1980.-272с.</w:t>
      </w:r>
    </w:p>
    <w:p w14:paraId="2362C05E" w14:textId="77777777" w:rsidR="00A2636D" w:rsidRDefault="00A2636D" w:rsidP="00A2636D">
      <w:pPr>
        <w:pStyle w:val="WW8Num1z2"/>
        <w:shd w:val="clear" w:color="auto" w:fill="F7F7F7"/>
        <w:spacing w:after="0"/>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proofErr w:type="spellStart"/>
      <w:r>
        <w:rPr>
          <w:rStyle w:val="WW8Num3z0"/>
          <w:rFonts w:ascii="Verdana" w:hAnsi="Verdana"/>
          <w:color w:val="4682B4"/>
          <w:sz w:val="18"/>
          <w:szCs w:val="18"/>
        </w:rPr>
        <w:t>Болтин</w:t>
      </w:r>
      <w:proofErr w:type="spellEnd"/>
      <w:r>
        <w:rPr>
          <w:rStyle w:val="WW8Num2z0"/>
          <w:rFonts w:ascii="Verdana" w:hAnsi="Verdana"/>
          <w:color w:val="000000"/>
          <w:sz w:val="18"/>
          <w:szCs w:val="18"/>
        </w:rPr>
        <w:t> </w:t>
      </w:r>
      <w:r>
        <w:rPr>
          <w:rFonts w:ascii="Verdana" w:hAnsi="Verdana"/>
          <w:color w:val="000000"/>
          <w:sz w:val="18"/>
          <w:szCs w:val="18"/>
        </w:rPr>
        <w:t xml:space="preserve">И.Н. Правда Русская и законы великих князей Ярослава Владимировича и Владимира Всеволодовича Мономаха. </w:t>
      </w:r>
      <w:proofErr w:type="gramStart"/>
      <w:r>
        <w:rPr>
          <w:rFonts w:ascii="Verdana" w:hAnsi="Verdana"/>
          <w:color w:val="000000"/>
          <w:sz w:val="18"/>
          <w:szCs w:val="18"/>
        </w:rPr>
        <w:t>СПб.:</w:t>
      </w:r>
      <w:proofErr w:type="gramEnd"/>
      <w:r>
        <w:rPr>
          <w:rFonts w:ascii="Verdana" w:hAnsi="Verdana"/>
          <w:color w:val="000000"/>
          <w:sz w:val="18"/>
          <w:szCs w:val="18"/>
        </w:rPr>
        <w:t xml:space="preserve"> Печатаны в типографии Святейшего</w:t>
      </w:r>
      <w:r>
        <w:rPr>
          <w:rStyle w:val="WW8Num2z0"/>
          <w:rFonts w:ascii="Verdana" w:hAnsi="Verdana"/>
          <w:color w:val="000000"/>
          <w:sz w:val="18"/>
          <w:szCs w:val="18"/>
        </w:rPr>
        <w:t> </w:t>
      </w:r>
      <w:r>
        <w:rPr>
          <w:rStyle w:val="WW8Num3z0"/>
          <w:rFonts w:ascii="Verdana" w:hAnsi="Verdana"/>
          <w:color w:val="4682B4"/>
          <w:sz w:val="18"/>
          <w:szCs w:val="18"/>
        </w:rPr>
        <w:t>Правительствующего</w:t>
      </w:r>
      <w:r>
        <w:rPr>
          <w:rStyle w:val="WW8Num2z0"/>
          <w:rFonts w:ascii="Verdana" w:hAnsi="Verdana"/>
          <w:color w:val="000000"/>
          <w:sz w:val="18"/>
          <w:szCs w:val="18"/>
        </w:rPr>
        <w:t> </w:t>
      </w:r>
      <w:r>
        <w:rPr>
          <w:rFonts w:ascii="Verdana" w:hAnsi="Verdana"/>
          <w:color w:val="000000"/>
          <w:sz w:val="18"/>
          <w:szCs w:val="18"/>
        </w:rPr>
        <w:t>Синода. 1792.</w:t>
      </w:r>
    </w:p>
    <w:p w14:paraId="1E7AACD8" w14:textId="77777777" w:rsidR="00A2636D" w:rsidRDefault="00A2636D" w:rsidP="00A2636D">
      <w:pPr>
        <w:pStyle w:val="WW8Num1z2"/>
        <w:shd w:val="clear" w:color="auto" w:fill="F7F7F7"/>
        <w:spacing w:after="0"/>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Борисов</w:t>
      </w:r>
      <w:r>
        <w:rPr>
          <w:rStyle w:val="WW8Num2z0"/>
          <w:rFonts w:ascii="Verdana" w:hAnsi="Verdana"/>
          <w:color w:val="000000"/>
          <w:sz w:val="18"/>
          <w:szCs w:val="18"/>
        </w:rPr>
        <w:t> </w:t>
      </w:r>
      <w:r>
        <w:rPr>
          <w:rFonts w:ascii="Verdana" w:hAnsi="Verdana"/>
          <w:color w:val="000000"/>
          <w:sz w:val="18"/>
          <w:szCs w:val="18"/>
        </w:rPr>
        <w:t xml:space="preserve">A.B., Дугин А.Н., Малыгин Д.Я. </w:t>
      </w:r>
      <w:proofErr w:type="spellStart"/>
      <w:proofErr w:type="gramStart"/>
      <w:r>
        <w:rPr>
          <w:rFonts w:ascii="Verdana" w:hAnsi="Verdana"/>
          <w:color w:val="000000"/>
          <w:sz w:val="18"/>
          <w:szCs w:val="18"/>
        </w:rPr>
        <w:t>и,др</w:t>
      </w:r>
      <w:proofErr w:type="spellEnd"/>
      <w:r>
        <w:rPr>
          <w:rFonts w:ascii="Verdana" w:hAnsi="Verdana"/>
          <w:color w:val="000000"/>
          <w:sz w:val="18"/>
          <w:szCs w:val="18"/>
        </w:rPr>
        <w:t>.</w:t>
      </w:r>
      <w:proofErr w:type="gramEnd"/>
      <w:r>
        <w:rPr>
          <w:rStyle w:val="WW8Num2z0"/>
          <w:rFonts w:ascii="Verdana" w:hAnsi="Verdana"/>
          <w:color w:val="000000"/>
          <w:sz w:val="18"/>
          <w:szCs w:val="18"/>
        </w:rPr>
        <w:t> </w:t>
      </w:r>
      <w:r>
        <w:rPr>
          <w:rStyle w:val="WW8Num3z0"/>
          <w:rFonts w:ascii="Verdana" w:hAnsi="Verdana"/>
          <w:color w:val="4682B4"/>
          <w:sz w:val="18"/>
          <w:szCs w:val="18"/>
        </w:rPr>
        <w:t>Полиция</w:t>
      </w:r>
      <w:r>
        <w:rPr>
          <w:rStyle w:val="WW8Num2z0"/>
          <w:rFonts w:ascii="Verdana" w:hAnsi="Verdana"/>
          <w:color w:val="000000"/>
          <w:sz w:val="18"/>
          <w:szCs w:val="18"/>
        </w:rPr>
        <w:t> </w:t>
      </w:r>
      <w:r>
        <w:rPr>
          <w:rFonts w:ascii="Verdana" w:hAnsi="Verdana"/>
          <w:color w:val="000000"/>
          <w:sz w:val="18"/>
          <w:szCs w:val="18"/>
        </w:rPr>
        <w:t xml:space="preserve">и милиция России: </w:t>
      </w:r>
      <w:proofErr w:type="spellStart"/>
      <w:r>
        <w:rPr>
          <w:rFonts w:ascii="Verdana" w:hAnsi="Verdana"/>
          <w:color w:val="000000"/>
          <w:sz w:val="18"/>
          <w:szCs w:val="18"/>
        </w:rPr>
        <w:t>страницы»истории</w:t>
      </w:r>
      <w:proofErr w:type="spellEnd"/>
      <w:r>
        <w:rPr>
          <w:rFonts w:ascii="Verdana" w:hAnsi="Verdana"/>
          <w:color w:val="000000"/>
          <w:sz w:val="18"/>
          <w:szCs w:val="18"/>
        </w:rPr>
        <w:t>. -М.: Наука. 1995. 318с.</w:t>
      </w:r>
    </w:p>
    <w:p w14:paraId="63459403" w14:textId="77777777" w:rsidR="00A2636D" w:rsidRDefault="00A2636D" w:rsidP="00A2636D">
      <w:pPr>
        <w:pStyle w:val="WW8Num1z2"/>
        <w:shd w:val="clear" w:color="auto" w:fill="F7F7F7"/>
        <w:spacing w:after="0"/>
        <w:rPr>
          <w:rFonts w:ascii="Verdana" w:hAnsi="Verdana"/>
          <w:color w:val="000000"/>
          <w:sz w:val="18"/>
          <w:szCs w:val="18"/>
        </w:rPr>
      </w:pPr>
      <w:r>
        <w:rPr>
          <w:rFonts w:ascii="Verdana" w:hAnsi="Verdana"/>
          <w:color w:val="000000"/>
          <w:sz w:val="18"/>
          <w:szCs w:val="18"/>
        </w:rPr>
        <w:t>86. Бочкарев В. Дореформенный суд.</w:t>
      </w:r>
      <w:r>
        <w:rPr>
          <w:rStyle w:val="WW8Num2z0"/>
          <w:rFonts w:ascii="Verdana" w:hAnsi="Verdana"/>
          <w:color w:val="000000"/>
          <w:sz w:val="18"/>
          <w:szCs w:val="18"/>
        </w:rPr>
        <w:t> </w:t>
      </w:r>
      <w:r>
        <w:rPr>
          <w:rStyle w:val="WW8Num3z0"/>
          <w:rFonts w:ascii="Verdana" w:hAnsi="Verdana"/>
          <w:color w:val="4682B4"/>
          <w:sz w:val="18"/>
          <w:szCs w:val="18"/>
        </w:rPr>
        <w:t>Судебная</w:t>
      </w:r>
      <w:r>
        <w:rPr>
          <w:rStyle w:val="WW8Num2z0"/>
          <w:rFonts w:ascii="Verdana" w:hAnsi="Verdana"/>
          <w:color w:val="000000"/>
          <w:sz w:val="18"/>
          <w:szCs w:val="18"/>
        </w:rPr>
        <w:t> </w:t>
      </w:r>
      <w:r>
        <w:rPr>
          <w:rFonts w:ascii="Verdana" w:hAnsi="Verdana"/>
          <w:color w:val="000000"/>
          <w:sz w:val="18"/>
          <w:szCs w:val="18"/>
        </w:rPr>
        <w:t>реформа/ Под ред. Н.В. Давыдова и H.H. Полянского. М</w:t>
      </w:r>
      <w:proofErr w:type="gramStart"/>
      <w:r>
        <w:rPr>
          <w:rFonts w:ascii="Verdana" w:hAnsi="Verdana"/>
          <w:color w:val="000000"/>
          <w:sz w:val="18"/>
          <w:szCs w:val="18"/>
        </w:rPr>
        <w:t>'.:</w:t>
      </w:r>
      <w:proofErr w:type="gramEnd"/>
      <w:r>
        <w:rPr>
          <w:rFonts w:ascii="Verdana" w:hAnsi="Verdana"/>
          <w:color w:val="000000"/>
          <w:sz w:val="18"/>
          <w:szCs w:val="18"/>
        </w:rPr>
        <w:t xml:space="preserve"> книгоиздательство «</w:t>
      </w:r>
      <w:r>
        <w:rPr>
          <w:rStyle w:val="WW8Num3z0"/>
          <w:rFonts w:ascii="Verdana" w:hAnsi="Verdana"/>
          <w:color w:val="4682B4"/>
          <w:sz w:val="18"/>
          <w:szCs w:val="18"/>
        </w:rPr>
        <w:t>Объединение</w:t>
      </w:r>
      <w:r>
        <w:rPr>
          <w:rFonts w:ascii="Verdana" w:hAnsi="Verdana"/>
          <w:color w:val="000000"/>
          <w:sz w:val="18"/>
          <w:szCs w:val="18"/>
        </w:rPr>
        <w:t>». 1915.-403с.</w:t>
      </w:r>
    </w:p>
    <w:p w14:paraId="7F4C241B" w14:textId="77777777" w:rsidR="00A2636D" w:rsidRDefault="00A2636D" w:rsidP="00A2636D">
      <w:pPr>
        <w:pStyle w:val="WW8Num1z2"/>
        <w:shd w:val="clear" w:color="auto" w:fill="F7F7F7"/>
        <w:spacing w:after="0"/>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proofErr w:type="spellStart"/>
      <w:r>
        <w:rPr>
          <w:rStyle w:val="WW8Num3z0"/>
          <w:rFonts w:ascii="Verdana" w:hAnsi="Verdana"/>
          <w:color w:val="4682B4"/>
          <w:sz w:val="18"/>
          <w:szCs w:val="18"/>
        </w:rPr>
        <w:t>Букаев</w:t>
      </w:r>
      <w:proofErr w:type="spellEnd"/>
      <w:r>
        <w:rPr>
          <w:rStyle w:val="WW8Num2z0"/>
          <w:rFonts w:ascii="Verdana" w:hAnsi="Verdana"/>
          <w:color w:val="000000"/>
          <w:sz w:val="18"/>
          <w:szCs w:val="18"/>
        </w:rPr>
        <w:t> </w:t>
      </w:r>
      <w:r>
        <w:rPr>
          <w:rFonts w:ascii="Verdana" w:hAnsi="Verdana"/>
          <w:color w:val="000000"/>
          <w:sz w:val="18"/>
          <w:szCs w:val="18"/>
        </w:rPr>
        <w:t>Н.М., Краснова Н.В. Раскрытие и</w:t>
      </w:r>
      <w:r>
        <w:rPr>
          <w:rStyle w:val="WW8Num2z0"/>
          <w:rFonts w:ascii="Verdana" w:hAnsi="Verdana"/>
          <w:color w:val="000000"/>
          <w:sz w:val="18"/>
          <w:szCs w:val="18"/>
        </w:rPr>
        <w:t> </w:t>
      </w:r>
      <w:r>
        <w:rPr>
          <w:rStyle w:val="WW8Num3z0"/>
          <w:rFonts w:ascii="Verdana" w:hAnsi="Verdana"/>
          <w:color w:val="4682B4"/>
          <w:sz w:val="18"/>
          <w:szCs w:val="18"/>
        </w:rPr>
        <w:t>предупреждение</w:t>
      </w:r>
      <w:r>
        <w:rPr>
          <w:rStyle w:val="WW8Num2z0"/>
          <w:rFonts w:ascii="Verdana" w:hAnsi="Verdana"/>
          <w:color w:val="000000"/>
          <w:sz w:val="18"/>
          <w:szCs w:val="18"/>
        </w:rPr>
        <w:t> </w:t>
      </w:r>
      <w:r>
        <w:rPr>
          <w:rFonts w:ascii="Verdana" w:hAnsi="Verdana"/>
          <w:color w:val="000000"/>
          <w:sz w:val="18"/>
          <w:szCs w:val="18"/>
        </w:rPr>
        <w:t>преступлений, посягающих на жизнь и здоровье</w:t>
      </w:r>
      <w:r>
        <w:rPr>
          <w:rStyle w:val="WW8Num2z0"/>
          <w:rFonts w:ascii="Verdana" w:hAnsi="Verdana"/>
          <w:color w:val="000000"/>
          <w:sz w:val="18"/>
          <w:szCs w:val="18"/>
        </w:rPr>
        <w:t> </w:t>
      </w:r>
      <w:r>
        <w:rPr>
          <w:rStyle w:val="WW8Num3z0"/>
          <w:rFonts w:ascii="Verdana" w:hAnsi="Verdana"/>
          <w:color w:val="4682B4"/>
          <w:sz w:val="18"/>
          <w:szCs w:val="18"/>
        </w:rPr>
        <w:t>граждан</w:t>
      </w:r>
      <w:r>
        <w:rPr>
          <w:rFonts w:ascii="Verdana" w:hAnsi="Verdana"/>
          <w:color w:val="000000"/>
          <w:sz w:val="18"/>
          <w:szCs w:val="18"/>
        </w:rPr>
        <w:t xml:space="preserve">. </w:t>
      </w:r>
      <w:proofErr w:type="gramStart"/>
      <w:r>
        <w:rPr>
          <w:rFonts w:ascii="Verdana" w:hAnsi="Verdana"/>
          <w:color w:val="000000"/>
          <w:sz w:val="18"/>
          <w:szCs w:val="18"/>
        </w:rPr>
        <w:t>Владивосток.:</w:t>
      </w:r>
      <w:proofErr w:type="gramEnd"/>
      <w:r>
        <w:rPr>
          <w:rFonts w:ascii="Verdana" w:hAnsi="Verdana"/>
          <w:color w:val="000000"/>
          <w:sz w:val="18"/>
          <w:szCs w:val="18"/>
        </w:rPr>
        <w:t xml:space="preserve"> ДВГУ. 1999.- 175с.</w:t>
      </w:r>
    </w:p>
    <w:p w14:paraId="27122B07" w14:textId="77777777" w:rsidR="00A2636D" w:rsidRDefault="00A2636D" w:rsidP="00A2636D">
      <w:pPr>
        <w:pStyle w:val="WW8Num1z2"/>
        <w:shd w:val="clear" w:color="auto" w:fill="F7F7F7"/>
        <w:spacing w:after="0"/>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Веретенников</w:t>
      </w:r>
      <w:r>
        <w:rPr>
          <w:rStyle w:val="WW8Num2z0"/>
          <w:rFonts w:ascii="Verdana" w:hAnsi="Verdana"/>
          <w:color w:val="000000"/>
          <w:sz w:val="18"/>
          <w:szCs w:val="18"/>
        </w:rPr>
        <w:t> </w:t>
      </w:r>
      <w:r>
        <w:rPr>
          <w:rFonts w:ascii="Verdana" w:hAnsi="Verdana"/>
          <w:color w:val="000000"/>
          <w:sz w:val="18"/>
          <w:szCs w:val="18"/>
        </w:rPr>
        <w:t>В.И. История Тайной канцелярии. Харьков, 1910. 320с.</w:t>
      </w:r>
    </w:p>
    <w:p w14:paraId="7F0971E6" w14:textId="77777777" w:rsidR="00A2636D" w:rsidRDefault="00A2636D" w:rsidP="00A2636D">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89. Владимирский-Буданов М.Ф. Хрестоматия по, истории, русского права. </w:t>
      </w:r>
      <w:proofErr w:type="spellStart"/>
      <w:r>
        <w:rPr>
          <w:rFonts w:ascii="Verdana" w:hAnsi="Verdana"/>
          <w:color w:val="000000"/>
          <w:sz w:val="18"/>
          <w:szCs w:val="18"/>
        </w:rPr>
        <w:t>Вып</w:t>
      </w:r>
      <w:proofErr w:type="spellEnd"/>
      <w:r>
        <w:rPr>
          <w:rFonts w:ascii="Verdana" w:hAnsi="Verdana"/>
          <w:color w:val="000000"/>
          <w:sz w:val="18"/>
          <w:szCs w:val="18"/>
        </w:rPr>
        <w:t>. 1-3. Ярославль: Тип. Г.В.</w:t>
      </w:r>
      <w:r>
        <w:rPr>
          <w:rStyle w:val="WW8Num2z0"/>
          <w:rFonts w:ascii="Verdana" w:hAnsi="Verdana"/>
          <w:color w:val="000000"/>
          <w:sz w:val="18"/>
          <w:szCs w:val="18"/>
        </w:rPr>
        <w:t> </w:t>
      </w:r>
      <w:r>
        <w:rPr>
          <w:rStyle w:val="WW8Num3z0"/>
          <w:rFonts w:ascii="Verdana" w:hAnsi="Verdana"/>
          <w:color w:val="4682B4"/>
          <w:sz w:val="18"/>
          <w:szCs w:val="18"/>
        </w:rPr>
        <w:t>Фальк</w:t>
      </w:r>
      <w:r>
        <w:rPr>
          <w:rFonts w:ascii="Verdana" w:hAnsi="Verdana"/>
          <w:color w:val="000000"/>
          <w:sz w:val="18"/>
          <w:szCs w:val="18"/>
        </w:rPr>
        <w:t>, 1871-1875. 870с.</w:t>
      </w:r>
    </w:p>
    <w:p w14:paraId="286373E6" w14:textId="77777777" w:rsidR="00A2636D" w:rsidRDefault="00A2636D" w:rsidP="00A2636D">
      <w:pPr>
        <w:pStyle w:val="WW8Num1z2"/>
        <w:shd w:val="clear" w:color="auto" w:fill="F7F7F7"/>
        <w:spacing w:after="0"/>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Волков</w:t>
      </w:r>
      <w:r>
        <w:rPr>
          <w:rStyle w:val="WW8Num2z0"/>
          <w:rFonts w:ascii="Verdana" w:hAnsi="Verdana"/>
          <w:color w:val="000000"/>
          <w:sz w:val="18"/>
          <w:szCs w:val="18"/>
        </w:rPr>
        <w:t> </w:t>
      </w:r>
      <w:r>
        <w:rPr>
          <w:rFonts w:ascii="Verdana" w:hAnsi="Verdana"/>
          <w:color w:val="000000"/>
          <w:sz w:val="18"/>
          <w:szCs w:val="18"/>
        </w:rPr>
        <w:t>Н.Т. Подробные правила поступления лиц всех сословий, программы испытаний, инструкции и другие сведения для самоподготовки1на все городские и уездные</w:t>
      </w:r>
      <w:r>
        <w:rPr>
          <w:rStyle w:val="WW8Num2z0"/>
          <w:rFonts w:ascii="Verdana" w:hAnsi="Verdana"/>
          <w:color w:val="000000"/>
          <w:sz w:val="18"/>
          <w:szCs w:val="18"/>
        </w:rPr>
        <w:t> </w:t>
      </w:r>
      <w:r>
        <w:rPr>
          <w:rStyle w:val="WW8Num3z0"/>
          <w:rFonts w:ascii="Verdana" w:hAnsi="Verdana"/>
          <w:color w:val="4682B4"/>
          <w:sz w:val="18"/>
          <w:szCs w:val="18"/>
        </w:rPr>
        <w:t>полицейские</w:t>
      </w:r>
      <w:r>
        <w:rPr>
          <w:rStyle w:val="WW8Num2z0"/>
          <w:rFonts w:ascii="Verdana" w:hAnsi="Verdana"/>
          <w:color w:val="000000"/>
          <w:sz w:val="18"/>
          <w:szCs w:val="18"/>
        </w:rPr>
        <w:t> </w:t>
      </w:r>
      <w:r>
        <w:rPr>
          <w:rFonts w:ascii="Verdana" w:hAnsi="Verdana"/>
          <w:color w:val="000000"/>
          <w:sz w:val="18"/>
          <w:szCs w:val="18"/>
        </w:rPr>
        <w:t xml:space="preserve">должности: </w:t>
      </w:r>
      <w:proofErr w:type="gramStart"/>
      <w:r>
        <w:rPr>
          <w:rFonts w:ascii="Verdana" w:hAnsi="Verdana"/>
          <w:color w:val="000000"/>
          <w:sz w:val="18"/>
          <w:szCs w:val="18"/>
        </w:rPr>
        <w:t>СПб.,</w:t>
      </w:r>
      <w:proofErr w:type="gramEnd"/>
      <w:r>
        <w:rPr>
          <w:rFonts w:ascii="Verdana" w:hAnsi="Verdana"/>
          <w:color w:val="000000"/>
          <w:sz w:val="18"/>
          <w:szCs w:val="18"/>
        </w:rPr>
        <w:t xml:space="preserve"> 1912.</w:t>
      </w:r>
    </w:p>
    <w:p w14:paraId="0A621566" w14:textId="77777777" w:rsidR="00A2636D" w:rsidRDefault="00A2636D" w:rsidP="00A2636D">
      <w:pPr>
        <w:pStyle w:val="WW8Num1z2"/>
        <w:shd w:val="clear" w:color="auto" w:fill="F7F7F7"/>
        <w:spacing w:after="0"/>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Воронцов</w:t>
      </w:r>
      <w:r>
        <w:rPr>
          <w:rStyle w:val="WW8Num2z0"/>
          <w:rFonts w:ascii="Verdana" w:hAnsi="Verdana"/>
          <w:color w:val="000000"/>
          <w:sz w:val="18"/>
          <w:szCs w:val="18"/>
        </w:rPr>
        <w:t> </w:t>
      </w:r>
      <w:r>
        <w:rPr>
          <w:rFonts w:ascii="Verdana" w:hAnsi="Verdana"/>
          <w:color w:val="000000"/>
          <w:sz w:val="18"/>
          <w:szCs w:val="18"/>
        </w:rPr>
        <w:t xml:space="preserve">С. А. Правоохранительные </w:t>
      </w:r>
      <w:proofErr w:type="spellStart"/>
      <w:proofErr w:type="gramStart"/>
      <w:r>
        <w:rPr>
          <w:rFonts w:ascii="Verdana" w:hAnsi="Verdana"/>
          <w:color w:val="000000"/>
          <w:sz w:val="18"/>
          <w:szCs w:val="18"/>
        </w:rPr>
        <w:t>органы,и</w:t>
      </w:r>
      <w:proofErr w:type="spellEnd"/>
      <w:proofErr w:type="gramEnd"/>
      <w:r>
        <w:rPr>
          <w:rFonts w:ascii="Verdana" w:hAnsi="Verdana"/>
          <w:color w:val="000000"/>
          <w:sz w:val="18"/>
          <w:szCs w:val="18"/>
        </w:rPr>
        <w:t xml:space="preserve"> спецслужбы Российской Федерации. История и современность. Ростов — на — Дону: Феникс. 2001.-608с.</w:t>
      </w:r>
    </w:p>
    <w:p w14:paraId="6FDBB189" w14:textId="77777777" w:rsidR="00A2636D" w:rsidRDefault="00A2636D" w:rsidP="00A2636D">
      <w:pPr>
        <w:pStyle w:val="WW8Num1z2"/>
        <w:shd w:val="clear" w:color="auto" w:fill="F7F7F7"/>
        <w:spacing w:after="0"/>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Высоцкий</w:t>
      </w:r>
      <w:r>
        <w:rPr>
          <w:rStyle w:val="WW8Num2z0"/>
          <w:rFonts w:ascii="Verdana" w:hAnsi="Verdana"/>
          <w:color w:val="000000"/>
          <w:sz w:val="18"/>
          <w:szCs w:val="18"/>
        </w:rPr>
        <w:t> </w:t>
      </w:r>
      <w:r>
        <w:rPr>
          <w:rFonts w:ascii="Verdana" w:hAnsi="Verdana"/>
          <w:color w:val="000000"/>
          <w:sz w:val="18"/>
          <w:szCs w:val="18"/>
        </w:rPr>
        <w:t xml:space="preserve">И.П. Санкт — Петербургская столичная полиция и градоначальство. </w:t>
      </w:r>
      <w:proofErr w:type="gramStart"/>
      <w:r>
        <w:rPr>
          <w:rFonts w:ascii="Verdana" w:hAnsi="Verdana"/>
          <w:color w:val="000000"/>
          <w:sz w:val="18"/>
          <w:szCs w:val="18"/>
        </w:rPr>
        <w:t>СПб.:</w:t>
      </w:r>
      <w:proofErr w:type="gramEnd"/>
      <w:r>
        <w:rPr>
          <w:rFonts w:ascii="Verdana" w:hAnsi="Verdana"/>
          <w:color w:val="000000"/>
          <w:sz w:val="18"/>
          <w:szCs w:val="18"/>
        </w:rPr>
        <w:t xml:space="preserve"> Т-во </w:t>
      </w:r>
      <w:proofErr w:type="spellStart"/>
      <w:r>
        <w:rPr>
          <w:rFonts w:ascii="Verdana" w:hAnsi="Verdana"/>
          <w:color w:val="000000"/>
          <w:sz w:val="18"/>
          <w:szCs w:val="18"/>
        </w:rPr>
        <w:t>Р.Голике</w:t>
      </w:r>
      <w:proofErr w:type="spellEnd"/>
      <w:r>
        <w:rPr>
          <w:rFonts w:ascii="Verdana" w:hAnsi="Verdana"/>
          <w:color w:val="000000"/>
          <w:sz w:val="18"/>
          <w:szCs w:val="18"/>
        </w:rPr>
        <w:t xml:space="preserve"> и А. </w:t>
      </w:r>
      <w:proofErr w:type="spellStart"/>
      <w:r>
        <w:rPr>
          <w:rFonts w:ascii="Verdana" w:hAnsi="Verdana"/>
          <w:color w:val="000000"/>
          <w:sz w:val="18"/>
          <w:szCs w:val="18"/>
        </w:rPr>
        <w:t>Вильборг</w:t>
      </w:r>
      <w:proofErr w:type="spellEnd"/>
      <w:r>
        <w:rPr>
          <w:rFonts w:ascii="Verdana" w:hAnsi="Verdana"/>
          <w:color w:val="000000"/>
          <w:sz w:val="18"/>
          <w:szCs w:val="18"/>
        </w:rPr>
        <w:t>. 1903. — 332с.</w:t>
      </w:r>
    </w:p>
    <w:p w14:paraId="5A36B98C" w14:textId="77777777" w:rsidR="00A2636D" w:rsidRDefault="00A2636D" w:rsidP="00A2636D">
      <w:pPr>
        <w:pStyle w:val="WW8Num1z2"/>
        <w:shd w:val="clear" w:color="auto" w:fill="F7F7F7"/>
        <w:spacing w:after="0"/>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Герцен</w:t>
      </w:r>
      <w:r>
        <w:rPr>
          <w:rStyle w:val="WW8Num2z0"/>
          <w:rFonts w:ascii="Verdana" w:hAnsi="Verdana"/>
          <w:color w:val="000000"/>
          <w:sz w:val="18"/>
          <w:szCs w:val="18"/>
        </w:rPr>
        <w:t> </w:t>
      </w:r>
      <w:r>
        <w:rPr>
          <w:rFonts w:ascii="Verdana" w:hAnsi="Verdana"/>
          <w:color w:val="000000"/>
          <w:sz w:val="18"/>
          <w:szCs w:val="18"/>
        </w:rPr>
        <w:t>А.И. Былое и думы. Издательство: Л. 1947. — 890с.</w:t>
      </w:r>
    </w:p>
    <w:p w14:paraId="0079158B" w14:textId="77777777" w:rsidR="00A2636D" w:rsidRDefault="00A2636D" w:rsidP="00A2636D">
      <w:pPr>
        <w:pStyle w:val="WW8Num1z2"/>
        <w:shd w:val="clear" w:color="auto" w:fill="F7F7F7"/>
        <w:spacing w:after="0"/>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proofErr w:type="spellStart"/>
      <w:r>
        <w:rPr>
          <w:rStyle w:val="WW8Num3z0"/>
          <w:rFonts w:ascii="Verdana" w:hAnsi="Verdana"/>
          <w:color w:val="4682B4"/>
          <w:sz w:val="18"/>
          <w:szCs w:val="18"/>
        </w:rPr>
        <w:t>Гисси</w:t>
      </w:r>
      <w:proofErr w:type="spellEnd"/>
      <w:r>
        <w:rPr>
          <w:rStyle w:val="WW8Num2z0"/>
          <w:rFonts w:ascii="Verdana" w:hAnsi="Verdana"/>
          <w:color w:val="000000"/>
          <w:sz w:val="18"/>
          <w:szCs w:val="18"/>
        </w:rPr>
        <w:t> </w:t>
      </w:r>
      <w:r>
        <w:rPr>
          <w:rFonts w:ascii="Verdana" w:hAnsi="Verdana"/>
          <w:color w:val="000000"/>
          <w:sz w:val="18"/>
          <w:szCs w:val="18"/>
        </w:rPr>
        <w:t>С.А., Соколовский Д.А. Дознание, его цели-и способы производства. Казань, 1878. 200с.</w:t>
      </w:r>
    </w:p>
    <w:p w14:paraId="403C1544" w14:textId="77777777" w:rsidR="00A2636D" w:rsidRDefault="00A2636D" w:rsidP="00A2636D">
      <w:pPr>
        <w:pStyle w:val="WW8Num1z2"/>
        <w:shd w:val="clear" w:color="auto" w:fill="F7F7F7"/>
        <w:spacing w:after="0"/>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proofErr w:type="spellStart"/>
      <w:r>
        <w:rPr>
          <w:rStyle w:val="WW8Num3z0"/>
          <w:rFonts w:ascii="Verdana" w:hAnsi="Verdana"/>
          <w:color w:val="4682B4"/>
          <w:sz w:val="18"/>
          <w:szCs w:val="18"/>
        </w:rPr>
        <w:t>Гребенкин</w:t>
      </w:r>
      <w:proofErr w:type="spellEnd"/>
      <w:r>
        <w:rPr>
          <w:rStyle w:val="WW8Num2z0"/>
          <w:rFonts w:ascii="Verdana" w:hAnsi="Verdana"/>
          <w:color w:val="000000"/>
          <w:sz w:val="18"/>
          <w:szCs w:val="18"/>
        </w:rPr>
        <w:t> </w:t>
      </w:r>
      <w:r>
        <w:rPr>
          <w:rFonts w:ascii="Verdana" w:hAnsi="Verdana"/>
          <w:color w:val="000000"/>
          <w:sz w:val="18"/>
          <w:szCs w:val="18"/>
        </w:rPr>
        <w:t>М.Ю., Миронов. С.Н. История органов полиции и</w:t>
      </w:r>
      <w:r>
        <w:rPr>
          <w:rStyle w:val="WW8Num2z0"/>
          <w:rFonts w:ascii="Verdana" w:hAnsi="Verdana"/>
          <w:color w:val="000000"/>
          <w:sz w:val="18"/>
          <w:szCs w:val="18"/>
        </w:rPr>
        <w:t> </w:t>
      </w:r>
      <w:r>
        <w:rPr>
          <w:rStyle w:val="WW8Num3z0"/>
          <w:rFonts w:ascii="Verdana" w:hAnsi="Verdana"/>
          <w:color w:val="4682B4"/>
          <w:sz w:val="18"/>
          <w:szCs w:val="18"/>
        </w:rPr>
        <w:t>милиции</w:t>
      </w:r>
      <w:r>
        <w:rPr>
          <w:rStyle w:val="WW8Num2z0"/>
          <w:rFonts w:ascii="Verdana" w:hAnsi="Verdana"/>
          <w:color w:val="000000"/>
          <w:sz w:val="18"/>
          <w:szCs w:val="18"/>
        </w:rPr>
        <w:t> </w:t>
      </w:r>
      <w:r>
        <w:rPr>
          <w:rFonts w:ascii="Verdana" w:hAnsi="Verdana"/>
          <w:color w:val="000000"/>
          <w:sz w:val="18"/>
          <w:szCs w:val="18"/>
        </w:rPr>
        <w:t xml:space="preserve">в России и Татарстане: Учебное пособие. Казань: КЮ№ MB </w:t>
      </w:r>
      <w:proofErr w:type="spellStart"/>
      <w:r>
        <w:rPr>
          <w:rFonts w:ascii="Verdana" w:hAnsi="Verdana"/>
          <w:color w:val="000000"/>
          <w:sz w:val="18"/>
          <w:szCs w:val="18"/>
        </w:rPr>
        <w:t>Д.России</w:t>
      </w:r>
      <w:proofErr w:type="spellEnd"/>
      <w:r>
        <w:rPr>
          <w:rFonts w:ascii="Verdana" w:hAnsi="Verdana"/>
          <w:color w:val="000000"/>
          <w:sz w:val="18"/>
          <w:szCs w:val="18"/>
        </w:rPr>
        <w:t>. 2005.-313с. 1 /</w:t>
      </w:r>
    </w:p>
    <w:p w14:paraId="5C08AC24" w14:textId="77777777" w:rsidR="00A2636D" w:rsidRDefault="00A2636D" w:rsidP="00A2636D">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96. Григорьев В. Реформа местного управления при Екатерине II. </w:t>
      </w:r>
      <w:proofErr w:type="gramStart"/>
      <w:r>
        <w:rPr>
          <w:rFonts w:ascii="Verdana" w:hAnsi="Verdana"/>
          <w:color w:val="000000"/>
          <w:sz w:val="18"/>
          <w:szCs w:val="18"/>
        </w:rPr>
        <w:t>СПб.:</w:t>
      </w:r>
      <w:proofErr w:type="gramEnd"/>
      <w:r>
        <w:rPr>
          <w:rFonts w:ascii="Verdana" w:hAnsi="Verdana"/>
          <w:color w:val="000000"/>
          <w:sz w:val="18"/>
          <w:szCs w:val="18"/>
        </w:rPr>
        <w:t xml:space="preserve"> Рус. </w:t>
      </w:r>
      <w:proofErr w:type="spellStart"/>
      <w:r>
        <w:rPr>
          <w:rFonts w:ascii="Verdana" w:hAnsi="Verdana"/>
          <w:color w:val="000000"/>
          <w:sz w:val="18"/>
          <w:szCs w:val="18"/>
        </w:rPr>
        <w:t>скоропеч</w:t>
      </w:r>
      <w:proofErr w:type="spellEnd"/>
      <w:r>
        <w:rPr>
          <w:rFonts w:ascii="Verdana" w:hAnsi="Verdana"/>
          <w:color w:val="000000"/>
          <w:sz w:val="18"/>
          <w:szCs w:val="18"/>
        </w:rPr>
        <w:t>. 1910. 396с.</w:t>
      </w:r>
    </w:p>
    <w:p w14:paraId="53C0CF99" w14:textId="77777777" w:rsidR="00A2636D" w:rsidRDefault="00A2636D" w:rsidP="00A2636D">
      <w:pPr>
        <w:pStyle w:val="WW8Num1z2"/>
        <w:shd w:val="clear" w:color="auto" w:fill="F7F7F7"/>
        <w:spacing w:after="0"/>
        <w:rPr>
          <w:rFonts w:ascii="Verdana" w:hAnsi="Verdana"/>
          <w:color w:val="000000"/>
          <w:sz w:val="18"/>
          <w:szCs w:val="18"/>
        </w:rPr>
      </w:pPr>
      <w:r>
        <w:rPr>
          <w:rFonts w:ascii="Verdana" w:hAnsi="Verdana"/>
          <w:color w:val="000000"/>
          <w:sz w:val="18"/>
          <w:szCs w:val="18"/>
        </w:rPr>
        <w:t>97. Громов В.</w:t>
      </w:r>
      <w:r>
        <w:rPr>
          <w:rStyle w:val="WW8Num2z0"/>
          <w:rFonts w:ascii="Verdana" w:hAnsi="Verdana"/>
          <w:color w:val="000000"/>
          <w:sz w:val="18"/>
          <w:szCs w:val="18"/>
        </w:rPr>
        <w:t> </w:t>
      </w:r>
      <w:r>
        <w:rPr>
          <w:rStyle w:val="WW8Num3z0"/>
          <w:rFonts w:ascii="Verdana" w:hAnsi="Verdana"/>
          <w:color w:val="4682B4"/>
          <w:sz w:val="18"/>
          <w:szCs w:val="18"/>
        </w:rPr>
        <w:t>Дознание</w:t>
      </w:r>
      <w:r>
        <w:rPr>
          <w:rStyle w:val="WW8Num2z0"/>
          <w:rFonts w:ascii="Verdana" w:hAnsi="Verdana"/>
          <w:color w:val="000000"/>
          <w:sz w:val="18"/>
          <w:szCs w:val="18"/>
        </w:rPr>
        <w:t> </w:t>
      </w:r>
      <w:r>
        <w:rPr>
          <w:rFonts w:ascii="Verdana" w:hAnsi="Verdana"/>
          <w:color w:val="000000"/>
          <w:sz w:val="18"/>
          <w:szCs w:val="18"/>
        </w:rPr>
        <w:t>и предварительное следствие (теория и техника</w:t>
      </w:r>
      <w:r>
        <w:rPr>
          <w:rStyle w:val="WW8Num2z0"/>
          <w:rFonts w:ascii="Verdana" w:hAnsi="Verdana"/>
          <w:color w:val="000000"/>
          <w:sz w:val="18"/>
          <w:szCs w:val="18"/>
        </w:rPr>
        <w:t> </w:t>
      </w:r>
      <w:r>
        <w:rPr>
          <w:rStyle w:val="WW8Num3z0"/>
          <w:rFonts w:ascii="Verdana" w:hAnsi="Verdana"/>
          <w:color w:val="4682B4"/>
          <w:sz w:val="18"/>
          <w:szCs w:val="18"/>
        </w:rPr>
        <w:t>расследования</w:t>
      </w:r>
      <w:r>
        <w:rPr>
          <w:rStyle w:val="WW8Num2z0"/>
          <w:rFonts w:ascii="Verdana" w:hAnsi="Verdana"/>
          <w:color w:val="000000"/>
          <w:sz w:val="18"/>
          <w:szCs w:val="18"/>
        </w:rPr>
        <w:t> </w:t>
      </w:r>
      <w:r>
        <w:rPr>
          <w:rFonts w:ascii="Verdana" w:hAnsi="Verdana"/>
          <w:color w:val="000000"/>
          <w:sz w:val="18"/>
          <w:szCs w:val="18"/>
        </w:rPr>
        <w:t>преступлений): руководство для органов</w:t>
      </w:r>
      <w:r>
        <w:rPr>
          <w:rStyle w:val="WW8Num2z0"/>
          <w:rFonts w:ascii="Verdana" w:hAnsi="Verdana"/>
          <w:color w:val="000000"/>
          <w:sz w:val="18"/>
          <w:szCs w:val="18"/>
        </w:rPr>
        <w:t> </w:t>
      </w:r>
      <w:r>
        <w:rPr>
          <w:rStyle w:val="WW8Num3z0"/>
          <w:rFonts w:ascii="Verdana" w:hAnsi="Verdana"/>
          <w:color w:val="4682B4"/>
          <w:sz w:val="18"/>
          <w:szCs w:val="18"/>
        </w:rPr>
        <w:t>дознания</w:t>
      </w:r>
      <w:r>
        <w:rPr>
          <w:rStyle w:val="WW8Num2z0"/>
          <w:rFonts w:ascii="Verdana" w:hAnsi="Verdana"/>
          <w:color w:val="000000"/>
          <w:sz w:val="18"/>
          <w:szCs w:val="18"/>
        </w:rPr>
        <w:t> </w:t>
      </w:r>
      <w:r>
        <w:rPr>
          <w:rFonts w:ascii="Verdana" w:hAnsi="Verdana"/>
          <w:color w:val="000000"/>
          <w:sz w:val="18"/>
          <w:szCs w:val="18"/>
        </w:rPr>
        <w:t>и народных следователей. Под ред. Н.В.</w:t>
      </w:r>
      <w:r>
        <w:rPr>
          <w:rStyle w:val="WW8Num2z0"/>
          <w:rFonts w:ascii="Verdana" w:hAnsi="Verdana"/>
          <w:color w:val="000000"/>
          <w:sz w:val="18"/>
          <w:szCs w:val="18"/>
        </w:rPr>
        <w:t> </w:t>
      </w:r>
      <w:r>
        <w:rPr>
          <w:rStyle w:val="WW8Num3z0"/>
          <w:rFonts w:ascii="Verdana" w:hAnsi="Verdana"/>
          <w:color w:val="4682B4"/>
          <w:sz w:val="18"/>
          <w:szCs w:val="18"/>
        </w:rPr>
        <w:t>Крыленко</w:t>
      </w:r>
      <w:r>
        <w:rPr>
          <w:rFonts w:ascii="Verdana" w:hAnsi="Verdana"/>
          <w:color w:val="000000"/>
          <w:sz w:val="18"/>
          <w:szCs w:val="18"/>
        </w:rPr>
        <w:t>. -2-е изд. М.: Юридическое изд-во НЮО</w:t>
      </w:r>
      <w:r>
        <w:rPr>
          <w:rStyle w:val="WW8Num2z0"/>
          <w:rFonts w:ascii="Verdana" w:hAnsi="Verdana"/>
          <w:color w:val="000000"/>
          <w:sz w:val="18"/>
          <w:szCs w:val="18"/>
        </w:rPr>
        <w:t> </w:t>
      </w:r>
      <w:r>
        <w:rPr>
          <w:rStyle w:val="WW8Num3z0"/>
          <w:rFonts w:ascii="Verdana" w:hAnsi="Verdana"/>
          <w:color w:val="4682B4"/>
          <w:sz w:val="18"/>
          <w:szCs w:val="18"/>
        </w:rPr>
        <w:t>РСФСР</w:t>
      </w:r>
      <w:r>
        <w:rPr>
          <w:rFonts w:ascii="Verdana" w:hAnsi="Verdana"/>
          <w:color w:val="000000"/>
          <w:sz w:val="18"/>
          <w:szCs w:val="18"/>
        </w:rPr>
        <w:t>. 1926. - 210с.</w:t>
      </w:r>
    </w:p>
    <w:p w14:paraId="26E8F75A" w14:textId="77777777" w:rsidR="00A2636D" w:rsidRDefault="00A2636D" w:rsidP="00A2636D">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98. </w:t>
      </w:r>
      <w:proofErr w:type="spellStart"/>
      <w:r>
        <w:rPr>
          <w:rFonts w:ascii="Verdana" w:hAnsi="Verdana"/>
          <w:color w:val="000000"/>
          <w:sz w:val="18"/>
          <w:szCs w:val="18"/>
        </w:rPr>
        <w:t>Гурялнд</w:t>
      </w:r>
      <w:proofErr w:type="spellEnd"/>
      <w:r>
        <w:rPr>
          <w:rFonts w:ascii="Verdana" w:hAnsi="Verdana"/>
          <w:color w:val="000000"/>
          <w:sz w:val="18"/>
          <w:szCs w:val="18"/>
        </w:rPr>
        <w:t xml:space="preserve"> И.Я. Приказ великого государя тайных дел. Ярославль: Тип. Губ. </w:t>
      </w:r>
      <w:proofErr w:type="spellStart"/>
      <w:proofErr w:type="gramStart"/>
      <w:r>
        <w:rPr>
          <w:rFonts w:ascii="Verdana" w:hAnsi="Verdana"/>
          <w:color w:val="000000"/>
          <w:sz w:val="18"/>
          <w:szCs w:val="18"/>
        </w:rPr>
        <w:t>правл</w:t>
      </w:r>
      <w:proofErr w:type="spellEnd"/>
      <w:r>
        <w:rPr>
          <w:rFonts w:ascii="Verdana" w:hAnsi="Verdana"/>
          <w:color w:val="000000"/>
          <w:sz w:val="18"/>
          <w:szCs w:val="18"/>
        </w:rPr>
        <w:t>.,</w:t>
      </w:r>
      <w:proofErr w:type="gramEnd"/>
      <w:r>
        <w:rPr>
          <w:rFonts w:ascii="Verdana" w:hAnsi="Verdana"/>
          <w:color w:val="000000"/>
          <w:sz w:val="18"/>
          <w:szCs w:val="18"/>
        </w:rPr>
        <w:t xml:space="preserve"> 1902. — 396с.</w:t>
      </w:r>
    </w:p>
    <w:p w14:paraId="5265F835" w14:textId="77777777" w:rsidR="00A2636D" w:rsidRDefault="00A2636D" w:rsidP="00A2636D">
      <w:pPr>
        <w:pStyle w:val="WW8Num1z2"/>
        <w:shd w:val="clear" w:color="auto" w:fill="F7F7F7"/>
        <w:spacing w:after="0"/>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proofErr w:type="spellStart"/>
      <w:r>
        <w:rPr>
          <w:rStyle w:val="WW8Num3z0"/>
          <w:rFonts w:ascii="Verdana" w:hAnsi="Verdana"/>
          <w:color w:val="4682B4"/>
          <w:sz w:val="18"/>
          <w:szCs w:val="18"/>
        </w:rPr>
        <w:t>Дерюжинский</w:t>
      </w:r>
      <w:proofErr w:type="spellEnd"/>
      <w:r>
        <w:rPr>
          <w:rStyle w:val="WW8Num2z0"/>
          <w:rFonts w:ascii="Verdana" w:hAnsi="Verdana"/>
          <w:color w:val="000000"/>
          <w:sz w:val="18"/>
          <w:szCs w:val="18"/>
        </w:rPr>
        <w:t> </w:t>
      </w:r>
      <w:r>
        <w:rPr>
          <w:rFonts w:ascii="Verdana" w:hAnsi="Verdana"/>
          <w:color w:val="000000"/>
          <w:sz w:val="18"/>
          <w:szCs w:val="18"/>
        </w:rPr>
        <w:t xml:space="preserve">В.Ф: Полицейское право: Пособие для студентов. Изд. 3-е. </w:t>
      </w:r>
      <w:proofErr w:type="gramStart"/>
      <w:r>
        <w:rPr>
          <w:rFonts w:ascii="Verdana" w:hAnsi="Verdana"/>
          <w:color w:val="000000"/>
          <w:sz w:val="18"/>
          <w:szCs w:val="18"/>
        </w:rPr>
        <w:t>СПб.:</w:t>
      </w:r>
      <w:proofErr w:type="gramEnd"/>
      <w:r>
        <w:rPr>
          <w:rFonts w:ascii="Verdana" w:hAnsi="Verdana"/>
          <w:color w:val="000000"/>
          <w:sz w:val="18"/>
          <w:szCs w:val="18"/>
        </w:rPr>
        <w:t xml:space="preserve"> Сенатская типография. 1911. 550с.</w:t>
      </w:r>
    </w:p>
    <w:p w14:paraId="2CEFF228" w14:textId="77777777" w:rsidR="00A2636D" w:rsidRDefault="00A2636D" w:rsidP="00A2636D">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100. </w:t>
      </w:r>
      <w:proofErr w:type="spellStart"/>
      <w:r>
        <w:rPr>
          <w:rFonts w:ascii="Verdana" w:hAnsi="Verdana"/>
          <w:color w:val="000000"/>
          <w:sz w:val="18"/>
          <w:szCs w:val="18"/>
        </w:rPr>
        <w:t>Диев</w:t>
      </w:r>
      <w:proofErr w:type="spellEnd"/>
      <w:r>
        <w:rPr>
          <w:rFonts w:ascii="Verdana" w:hAnsi="Verdana"/>
          <w:color w:val="000000"/>
          <w:sz w:val="18"/>
          <w:szCs w:val="18"/>
        </w:rPr>
        <w:t xml:space="preserve"> </w:t>
      </w:r>
      <w:proofErr w:type="spellStart"/>
      <w:r>
        <w:rPr>
          <w:rFonts w:ascii="Verdana" w:hAnsi="Verdana"/>
          <w:color w:val="000000"/>
          <w:sz w:val="18"/>
          <w:szCs w:val="18"/>
        </w:rPr>
        <w:t>Hi</w:t>
      </w:r>
      <w:proofErr w:type="spellEnd"/>
      <w:r>
        <w:rPr>
          <w:rFonts w:ascii="Verdana" w:hAnsi="Verdana"/>
          <w:color w:val="000000"/>
          <w:sz w:val="18"/>
          <w:szCs w:val="18"/>
        </w:rPr>
        <w:t xml:space="preserve"> Изъяснение некоторых выражений Правды Русской. </w:t>
      </w:r>
      <w:proofErr w:type="gramStart"/>
      <w:r>
        <w:rPr>
          <w:rFonts w:ascii="Verdana" w:hAnsi="Verdana"/>
          <w:color w:val="000000"/>
          <w:sz w:val="18"/>
          <w:szCs w:val="18"/>
        </w:rPr>
        <w:t>СПб.,</w:t>
      </w:r>
      <w:proofErr w:type="gramEnd"/>
      <w:r>
        <w:rPr>
          <w:rFonts w:ascii="Verdana" w:hAnsi="Verdana"/>
          <w:color w:val="000000"/>
          <w:sz w:val="18"/>
          <w:szCs w:val="18"/>
        </w:rPr>
        <w:t xml:space="preserve"> 1839.</w:t>
      </w:r>
    </w:p>
    <w:p w14:paraId="0C29A766" w14:textId="77777777" w:rsidR="00A2636D" w:rsidRDefault="00A2636D" w:rsidP="00A2636D">
      <w:pPr>
        <w:pStyle w:val="WW8Num1z2"/>
        <w:shd w:val="clear" w:color="auto" w:fill="F7F7F7"/>
        <w:spacing w:after="0"/>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Дмитриев</w:t>
      </w:r>
      <w:r>
        <w:rPr>
          <w:rStyle w:val="WW8Num2z0"/>
          <w:rFonts w:ascii="Verdana" w:hAnsi="Verdana"/>
          <w:color w:val="000000"/>
          <w:sz w:val="18"/>
          <w:szCs w:val="18"/>
        </w:rPr>
        <w:t> </w:t>
      </w:r>
      <w:r>
        <w:rPr>
          <w:rFonts w:ascii="Verdana" w:hAnsi="Verdana"/>
          <w:color w:val="000000"/>
          <w:sz w:val="18"/>
          <w:szCs w:val="18"/>
        </w:rPr>
        <w:t>Ф.М. История судебных инстанций и гражданского</w:t>
      </w:r>
      <w:r>
        <w:rPr>
          <w:rStyle w:val="WW8Num2z0"/>
          <w:rFonts w:ascii="Verdana" w:hAnsi="Verdana"/>
          <w:color w:val="000000"/>
          <w:sz w:val="18"/>
          <w:szCs w:val="18"/>
        </w:rPr>
        <w:t> </w:t>
      </w:r>
      <w:r>
        <w:rPr>
          <w:rStyle w:val="WW8Num3z0"/>
          <w:rFonts w:ascii="Verdana" w:hAnsi="Verdana"/>
          <w:color w:val="4682B4"/>
          <w:sz w:val="18"/>
          <w:szCs w:val="18"/>
        </w:rPr>
        <w:t>апелляционного</w:t>
      </w:r>
      <w:r>
        <w:rPr>
          <w:rStyle w:val="WW8Num2z0"/>
          <w:rFonts w:ascii="Verdana" w:hAnsi="Verdana"/>
          <w:color w:val="000000"/>
          <w:sz w:val="18"/>
          <w:szCs w:val="18"/>
        </w:rPr>
        <w:t> </w:t>
      </w:r>
      <w:r>
        <w:rPr>
          <w:rFonts w:ascii="Verdana" w:hAnsi="Verdana"/>
          <w:color w:val="000000"/>
          <w:sz w:val="18"/>
          <w:szCs w:val="18"/>
        </w:rPr>
        <w:t>судопроизводства от Судебника до учреждения о губерниях. Т.1. М.: Т-во Тип. А.И. Мамонтова. 1899. 591с.</w:t>
      </w:r>
    </w:p>
    <w:p w14:paraId="3507B6BE" w14:textId="77777777" w:rsidR="00A2636D" w:rsidRDefault="00A2636D" w:rsidP="00A2636D">
      <w:pPr>
        <w:pStyle w:val="WW8Num1z2"/>
        <w:shd w:val="clear" w:color="auto" w:fill="F7F7F7"/>
        <w:spacing w:after="0"/>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Евреинов</w:t>
      </w:r>
      <w:r>
        <w:rPr>
          <w:rStyle w:val="WW8Num2z0"/>
          <w:rFonts w:ascii="Verdana" w:hAnsi="Verdana"/>
          <w:color w:val="000000"/>
          <w:sz w:val="18"/>
          <w:szCs w:val="18"/>
        </w:rPr>
        <w:t> </w:t>
      </w:r>
      <w:r>
        <w:rPr>
          <w:rFonts w:ascii="Verdana" w:hAnsi="Verdana"/>
          <w:color w:val="000000"/>
          <w:sz w:val="18"/>
          <w:szCs w:val="18"/>
        </w:rPr>
        <w:t xml:space="preserve">В.А. Гражданское чинопроизводство в России: Исторический очерк. </w:t>
      </w:r>
      <w:proofErr w:type="gramStart"/>
      <w:r>
        <w:rPr>
          <w:rFonts w:ascii="Verdana" w:hAnsi="Verdana"/>
          <w:color w:val="000000"/>
          <w:sz w:val="18"/>
          <w:szCs w:val="18"/>
        </w:rPr>
        <w:t>СПб.:</w:t>
      </w:r>
      <w:proofErr w:type="gramEnd"/>
      <w:r>
        <w:rPr>
          <w:rFonts w:ascii="Verdana" w:hAnsi="Verdana"/>
          <w:color w:val="000000"/>
          <w:sz w:val="18"/>
          <w:szCs w:val="18"/>
        </w:rPr>
        <w:t xml:space="preserve"> Тип. A.C. Суворина. 1887.</w:t>
      </w:r>
    </w:p>
    <w:p w14:paraId="03FA63D4" w14:textId="77777777" w:rsidR="00A2636D" w:rsidRDefault="00A2636D" w:rsidP="00A2636D">
      <w:pPr>
        <w:pStyle w:val="WW8Num1z2"/>
        <w:shd w:val="clear" w:color="auto" w:fill="F7F7F7"/>
        <w:spacing w:after="0"/>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proofErr w:type="spellStart"/>
      <w:r>
        <w:rPr>
          <w:rStyle w:val="WW8Num3z0"/>
          <w:rFonts w:ascii="Verdana" w:hAnsi="Verdana"/>
          <w:color w:val="4682B4"/>
          <w:sz w:val="18"/>
          <w:szCs w:val="18"/>
        </w:rPr>
        <w:t>Елинский</w:t>
      </w:r>
      <w:proofErr w:type="spellEnd"/>
      <w:r>
        <w:rPr>
          <w:rStyle w:val="WW8Num2z0"/>
          <w:rFonts w:ascii="Verdana" w:hAnsi="Verdana"/>
          <w:color w:val="000000"/>
          <w:sz w:val="18"/>
          <w:szCs w:val="18"/>
        </w:rPr>
        <w:t> </w:t>
      </w:r>
      <w:r>
        <w:rPr>
          <w:rFonts w:ascii="Verdana" w:hAnsi="Verdana"/>
          <w:color w:val="000000"/>
          <w:sz w:val="18"/>
          <w:szCs w:val="18"/>
        </w:rPr>
        <w:t>В.И., Исаков В.М. Становление и развитие уголовного сыска в России (Х-</w:t>
      </w:r>
      <w:proofErr w:type="spellStart"/>
      <w:r>
        <w:rPr>
          <w:rFonts w:ascii="Verdana" w:hAnsi="Verdana"/>
          <w:color w:val="000000"/>
          <w:sz w:val="18"/>
          <w:szCs w:val="18"/>
        </w:rPr>
        <w:t>ХХвв</w:t>
      </w:r>
      <w:proofErr w:type="spellEnd"/>
      <w:r>
        <w:rPr>
          <w:rFonts w:ascii="Verdana" w:hAnsi="Verdana"/>
          <w:color w:val="000000"/>
          <w:sz w:val="18"/>
          <w:szCs w:val="18"/>
        </w:rPr>
        <w:t>.). М., 1998. 296с.176 \</w:t>
      </w:r>
    </w:p>
    <w:p w14:paraId="37D47676" w14:textId="77777777" w:rsidR="00A2636D" w:rsidRDefault="00A2636D" w:rsidP="00A2636D">
      <w:pPr>
        <w:pStyle w:val="WW8Num1z2"/>
        <w:shd w:val="clear" w:color="auto" w:fill="F7F7F7"/>
        <w:spacing w:after="0"/>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Елистратов</w:t>
      </w:r>
      <w:r>
        <w:rPr>
          <w:rStyle w:val="WW8Num2z0"/>
          <w:rFonts w:ascii="Verdana" w:hAnsi="Verdana"/>
          <w:color w:val="000000"/>
          <w:sz w:val="18"/>
          <w:szCs w:val="18"/>
        </w:rPr>
        <w:t> </w:t>
      </w:r>
      <w:r>
        <w:rPr>
          <w:rFonts w:ascii="Verdana" w:hAnsi="Verdana"/>
          <w:color w:val="000000"/>
          <w:sz w:val="18"/>
          <w:szCs w:val="18"/>
        </w:rPr>
        <w:t xml:space="preserve">А.И. Основные начала административного права. М.: Изд-во Г.А. </w:t>
      </w:r>
      <w:proofErr w:type="spellStart"/>
      <w:r>
        <w:rPr>
          <w:rFonts w:ascii="Verdana" w:hAnsi="Verdana"/>
          <w:color w:val="000000"/>
          <w:sz w:val="18"/>
          <w:szCs w:val="18"/>
        </w:rPr>
        <w:t>Леман</w:t>
      </w:r>
      <w:proofErr w:type="spellEnd"/>
      <w:r>
        <w:rPr>
          <w:rFonts w:ascii="Verdana" w:hAnsi="Verdana"/>
          <w:color w:val="000000"/>
          <w:sz w:val="18"/>
          <w:szCs w:val="18"/>
        </w:rPr>
        <w:t xml:space="preserve"> и С. И. Сахаров. 1917. 304с.</w:t>
      </w:r>
    </w:p>
    <w:p w14:paraId="6CD15A6A" w14:textId="77777777" w:rsidR="00A2636D" w:rsidRDefault="00A2636D" w:rsidP="00A2636D">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105. Есипов Г. Ванька Каин. </w:t>
      </w:r>
      <w:proofErr w:type="spellStart"/>
      <w:r>
        <w:rPr>
          <w:rFonts w:ascii="Verdana" w:hAnsi="Verdana"/>
          <w:color w:val="000000"/>
          <w:sz w:val="18"/>
          <w:szCs w:val="18"/>
        </w:rPr>
        <w:t>Осмнадцатый</w:t>
      </w:r>
      <w:proofErr w:type="spellEnd"/>
      <w:r>
        <w:rPr>
          <w:rFonts w:ascii="Verdana" w:hAnsi="Verdana"/>
          <w:color w:val="000000"/>
          <w:sz w:val="18"/>
          <w:szCs w:val="18"/>
        </w:rPr>
        <w:t xml:space="preserve"> век: Исторический сборник. Изд. </w:t>
      </w:r>
      <w:proofErr w:type="spellStart"/>
      <w:r>
        <w:rPr>
          <w:rFonts w:ascii="Verdana" w:hAnsi="Verdana"/>
          <w:color w:val="000000"/>
          <w:sz w:val="18"/>
          <w:szCs w:val="18"/>
        </w:rPr>
        <w:t>П.Бартенева</w:t>
      </w:r>
      <w:proofErr w:type="spellEnd"/>
      <w:r>
        <w:rPr>
          <w:rFonts w:ascii="Verdana" w:hAnsi="Verdana"/>
          <w:color w:val="000000"/>
          <w:sz w:val="18"/>
          <w:szCs w:val="18"/>
        </w:rPr>
        <w:t xml:space="preserve">. </w:t>
      </w:r>
      <w:proofErr w:type="spellStart"/>
      <w:r>
        <w:rPr>
          <w:rFonts w:ascii="Verdana" w:hAnsi="Verdana"/>
          <w:color w:val="000000"/>
          <w:sz w:val="18"/>
          <w:szCs w:val="18"/>
        </w:rPr>
        <w:lastRenderedPageBreak/>
        <w:t>Кн.Ш</w:t>
      </w:r>
      <w:proofErr w:type="spellEnd"/>
      <w:r>
        <w:rPr>
          <w:rFonts w:ascii="Verdana" w:hAnsi="Verdana"/>
          <w:color w:val="000000"/>
          <w:sz w:val="18"/>
          <w:szCs w:val="18"/>
        </w:rPr>
        <w:t>. М., 1869;</w:t>
      </w:r>
    </w:p>
    <w:p w14:paraId="368694A3" w14:textId="77777777" w:rsidR="00A2636D" w:rsidRDefault="00A2636D" w:rsidP="00A2636D">
      <w:pPr>
        <w:pStyle w:val="WW8Num1z2"/>
        <w:shd w:val="clear" w:color="auto" w:fill="F7F7F7"/>
        <w:spacing w:after="0"/>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Ерошкин</w:t>
      </w:r>
      <w:r>
        <w:rPr>
          <w:rStyle w:val="WW8Num2z0"/>
          <w:rFonts w:ascii="Verdana" w:hAnsi="Verdana"/>
          <w:color w:val="000000"/>
          <w:sz w:val="18"/>
          <w:szCs w:val="18"/>
        </w:rPr>
        <w:t> </w:t>
      </w:r>
      <w:r>
        <w:rPr>
          <w:rFonts w:ascii="Verdana" w:hAnsi="Verdana"/>
          <w:color w:val="000000"/>
          <w:sz w:val="18"/>
          <w:szCs w:val="18"/>
        </w:rPr>
        <w:t>Н.П. История государственных учреждений дореволюционной России: Учебник. М.: Высшая школа, 1982. 352с.</w:t>
      </w:r>
    </w:p>
    <w:p w14:paraId="6400FC11" w14:textId="77777777" w:rsidR="00A2636D" w:rsidRDefault="00A2636D" w:rsidP="00A2636D">
      <w:pPr>
        <w:pStyle w:val="WW8Num1z2"/>
        <w:shd w:val="clear" w:color="auto" w:fill="F7F7F7"/>
        <w:spacing w:after="0"/>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proofErr w:type="spellStart"/>
      <w:r>
        <w:rPr>
          <w:rStyle w:val="WW8Num3z0"/>
          <w:rFonts w:ascii="Verdana" w:hAnsi="Verdana"/>
          <w:color w:val="4682B4"/>
          <w:sz w:val="18"/>
          <w:szCs w:val="18"/>
        </w:rPr>
        <w:t>Жилинский</w:t>
      </w:r>
      <w:proofErr w:type="spellEnd"/>
      <w:r>
        <w:rPr>
          <w:rStyle w:val="WW8Num2z0"/>
          <w:rFonts w:ascii="Verdana" w:hAnsi="Verdana"/>
          <w:color w:val="000000"/>
          <w:sz w:val="18"/>
          <w:szCs w:val="18"/>
        </w:rPr>
        <w:t> </w:t>
      </w:r>
      <w:r>
        <w:rPr>
          <w:rFonts w:ascii="Verdana" w:hAnsi="Verdana"/>
          <w:color w:val="000000"/>
          <w:sz w:val="18"/>
          <w:szCs w:val="18"/>
        </w:rPr>
        <w:t>В.Б. Организация и жизнь охранного отделения во времена царской власти. М.: Тип. Т-</w:t>
      </w:r>
      <w:proofErr w:type="spellStart"/>
      <w:r>
        <w:rPr>
          <w:rFonts w:ascii="Verdana" w:hAnsi="Verdana"/>
          <w:color w:val="000000"/>
          <w:sz w:val="18"/>
          <w:szCs w:val="18"/>
        </w:rPr>
        <w:t>ва</w:t>
      </w:r>
      <w:proofErr w:type="spellEnd"/>
      <w:r>
        <w:rPr>
          <w:rFonts w:ascii="Verdana" w:hAnsi="Verdana"/>
          <w:color w:val="000000"/>
          <w:sz w:val="18"/>
          <w:szCs w:val="18"/>
        </w:rPr>
        <w:t xml:space="preserve"> </w:t>
      </w:r>
      <w:proofErr w:type="spellStart"/>
      <w:r>
        <w:rPr>
          <w:rFonts w:ascii="Verdana" w:hAnsi="Verdana"/>
          <w:color w:val="000000"/>
          <w:sz w:val="18"/>
          <w:szCs w:val="18"/>
        </w:rPr>
        <w:t>Рябушинских</w:t>
      </w:r>
      <w:proofErr w:type="spellEnd"/>
      <w:r>
        <w:rPr>
          <w:rFonts w:ascii="Verdana" w:hAnsi="Verdana"/>
          <w:color w:val="000000"/>
          <w:sz w:val="18"/>
          <w:szCs w:val="18"/>
        </w:rPr>
        <w:t>, 1918. 63с.</w:t>
      </w:r>
    </w:p>
    <w:p w14:paraId="14D303A0" w14:textId="77777777" w:rsidR="00A2636D" w:rsidRDefault="00A2636D" w:rsidP="00A2636D">
      <w:pPr>
        <w:pStyle w:val="WW8Num1z2"/>
        <w:shd w:val="clear" w:color="auto" w:fill="F7F7F7"/>
        <w:spacing w:after="0"/>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Жукова</w:t>
      </w:r>
      <w:r>
        <w:rPr>
          <w:rStyle w:val="WW8Num2z0"/>
          <w:rFonts w:ascii="Verdana" w:hAnsi="Verdana"/>
          <w:color w:val="000000"/>
          <w:sz w:val="18"/>
          <w:szCs w:val="18"/>
        </w:rPr>
        <w:t> </w:t>
      </w:r>
      <w:r>
        <w:rPr>
          <w:rFonts w:ascii="Verdana" w:hAnsi="Verdana"/>
          <w:color w:val="000000"/>
          <w:sz w:val="18"/>
          <w:szCs w:val="18"/>
        </w:rPr>
        <w:t xml:space="preserve">Л.А., Плаксин И.П., </w:t>
      </w:r>
      <w:proofErr w:type="spellStart"/>
      <w:r>
        <w:rPr>
          <w:rFonts w:ascii="Verdana" w:hAnsi="Verdana"/>
          <w:color w:val="000000"/>
          <w:sz w:val="18"/>
          <w:szCs w:val="18"/>
        </w:rPr>
        <w:t>Машанова</w:t>
      </w:r>
      <w:proofErr w:type="spellEnd"/>
      <w:r>
        <w:rPr>
          <w:rFonts w:ascii="Verdana" w:hAnsi="Verdana"/>
          <w:color w:val="000000"/>
          <w:sz w:val="18"/>
          <w:szCs w:val="18"/>
        </w:rPr>
        <w:t xml:space="preserve"> Л.В. История государственного управления в России (IX-</w:t>
      </w:r>
      <w:proofErr w:type="spellStart"/>
      <w:r>
        <w:rPr>
          <w:rFonts w:ascii="Verdana" w:hAnsi="Verdana"/>
          <w:color w:val="000000"/>
          <w:sz w:val="18"/>
          <w:szCs w:val="18"/>
        </w:rPr>
        <w:t>XVIIbb</w:t>
      </w:r>
      <w:proofErr w:type="spellEnd"/>
      <w:r>
        <w:rPr>
          <w:rFonts w:ascii="Verdana" w:hAnsi="Verdana"/>
          <w:color w:val="000000"/>
          <w:sz w:val="18"/>
          <w:szCs w:val="18"/>
        </w:rPr>
        <w:t>.): Учебное пособие. М.: изд-во</w:t>
      </w:r>
      <w:r>
        <w:rPr>
          <w:rStyle w:val="WW8Num2z0"/>
          <w:rFonts w:ascii="Verdana" w:hAnsi="Verdana"/>
          <w:color w:val="000000"/>
          <w:sz w:val="18"/>
          <w:szCs w:val="18"/>
        </w:rPr>
        <w:t> </w:t>
      </w:r>
      <w:r>
        <w:rPr>
          <w:rStyle w:val="WW8Num3z0"/>
          <w:rFonts w:ascii="Verdana" w:hAnsi="Verdana"/>
          <w:color w:val="4682B4"/>
          <w:sz w:val="18"/>
          <w:szCs w:val="18"/>
        </w:rPr>
        <w:t>ГАУ</w:t>
      </w:r>
      <w:r>
        <w:rPr>
          <w:rFonts w:ascii="Verdana" w:hAnsi="Verdana"/>
          <w:color w:val="000000"/>
          <w:sz w:val="18"/>
          <w:szCs w:val="18"/>
        </w:rPr>
        <w:t xml:space="preserve">, </w:t>
      </w:r>
      <w:proofErr w:type="gramStart"/>
      <w:r>
        <w:rPr>
          <w:rFonts w:ascii="Verdana" w:hAnsi="Verdana"/>
          <w:color w:val="000000"/>
          <w:sz w:val="18"/>
          <w:szCs w:val="18"/>
        </w:rPr>
        <w:t>1996.-</w:t>
      </w:r>
      <w:proofErr w:type="gramEnd"/>
      <w:r>
        <w:rPr>
          <w:rFonts w:ascii="Verdana" w:hAnsi="Verdana"/>
          <w:color w:val="000000"/>
          <w:sz w:val="18"/>
          <w:szCs w:val="18"/>
        </w:rPr>
        <w:t>67с.</w:t>
      </w:r>
    </w:p>
    <w:p w14:paraId="7E3ED6BB" w14:textId="77777777" w:rsidR="00A2636D" w:rsidRDefault="00A2636D" w:rsidP="00A2636D">
      <w:pPr>
        <w:pStyle w:val="WW8Num1z2"/>
        <w:shd w:val="clear" w:color="auto" w:fill="F7F7F7"/>
        <w:spacing w:after="0"/>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Журавлева</w:t>
      </w:r>
      <w:r>
        <w:rPr>
          <w:rStyle w:val="WW8Num2z0"/>
          <w:rFonts w:ascii="Verdana" w:hAnsi="Verdana"/>
          <w:color w:val="000000"/>
          <w:sz w:val="18"/>
          <w:szCs w:val="18"/>
        </w:rPr>
        <w:t> </w:t>
      </w:r>
      <w:r>
        <w:rPr>
          <w:rFonts w:ascii="Verdana" w:hAnsi="Verdana"/>
          <w:color w:val="000000"/>
          <w:sz w:val="18"/>
          <w:szCs w:val="18"/>
        </w:rPr>
        <w:t xml:space="preserve">М.Д., </w:t>
      </w:r>
      <w:proofErr w:type="spellStart"/>
      <w:r>
        <w:rPr>
          <w:rFonts w:ascii="Verdana" w:hAnsi="Verdana"/>
          <w:color w:val="000000"/>
          <w:sz w:val="18"/>
          <w:szCs w:val="18"/>
        </w:rPr>
        <w:t>Ниманов</w:t>
      </w:r>
      <w:proofErr w:type="spellEnd"/>
      <w:r>
        <w:rPr>
          <w:rFonts w:ascii="Verdana" w:hAnsi="Verdana"/>
          <w:color w:val="000000"/>
          <w:sz w:val="18"/>
          <w:szCs w:val="18"/>
        </w:rPr>
        <w:t xml:space="preserve"> И.Б., Сысуев Ю.Б. История органов внутренних дел дореволюционной России. Учебное пособие. Саранск: Саранский филиал НА</w:t>
      </w:r>
      <w:r>
        <w:rPr>
          <w:rStyle w:val="WW8Num2z0"/>
          <w:rFonts w:ascii="Verdana" w:hAnsi="Verdana"/>
          <w:color w:val="000000"/>
          <w:sz w:val="18"/>
          <w:szCs w:val="18"/>
        </w:rPr>
        <w:t> </w:t>
      </w:r>
      <w:r>
        <w:rPr>
          <w:rStyle w:val="WW8Num3z0"/>
          <w:rFonts w:ascii="Verdana" w:hAnsi="Verdana"/>
          <w:color w:val="4682B4"/>
          <w:sz w:val="18"/>
          <w:szCs w:val="18"/>
        </w:rPr>
        <w:t>МВД</w:t>
      </w:r>
      <w:r>
        <w:rPr>
          <w:rStyle w:val="WW8Num2z0"/>
          <w:rFonts w:ascii="Verdana" w:hAnsi="Verdana"/>
          <w:color w:val="000000"/>
          <w:sz w:val="18"/>
          <w:szCs w:val="18"/>
        </w:rPr>
        <w:t> </w:t>
      </w:r>
      <w:r>
        <w:rPr>
          <w:rFonts w:ascii="Verdana" w:hAnsi="Verdana"/>
          <w:color w:val="000000"/>
          <w:sz w:val="18"/>
          <w:szCs w:val="18"/>
        </w:rPr>
        <w:t>России, 2005. 178с.</w:t>
      </w:r>
    </w:p>
    <w:p w14:paraId="4BC0BA52" w14:textId="77777777" w:rsidR="00A2636D" w:rsidRDefault="00A2636D" w:rsidP="00A2636D">
      <w:pPr>
        <w:pStyle w:val="WW8Num1z2"/>
        <w:shd w:val="clear" w:color="auto" w:fill="F7F7F7"/>
        <w:spacing w:after="0"/>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proofErr w:type="spellStart"/>
      <w:r>
        <w:rPr>
          <w:rStyle w:val="WW8Num3z0"/>
          <w:rFonts w:ascii="Verdana" w:hAnsi="Verdana"/>
          <w:color w:val="4682B4"/>
          <w:sz w:val="18"/>
          <w:szCs w:val="18"/>
        </w:rPr>
        <w:t>Заводюк</w:t>
      </w:r>
      <w:proofErr w:type="spellEnd"/>
      <w:r>
        <w:rPr>
          <w:rStyle w:val="WW8Num2z0"/>
          <w:rFonts w:ascii="Verdana" w:hAnsi="Verdana"/>
          <w:color w:val="000000"/>
          <w:sz w:val="18"/>
          <w:szCs w:val="18"/>
        </w:rPr>
        <w:t> </w:t>
      </w:r>
      <w:r>
        <w:rPr>
          <w:rFonts w:ascii="Verdana" w:hAnsi="Verdana"/>
          <w:color w:val="000000"/>
          <w:sz w:val="18"/>
          <w:szCs w:val="18"/>
        </w:rPr>
        <w:t>С.Ю: Развитие полицейских органов Российской Империи во второй половине XIX начале XX века. Учебное пособие. Саратов:</w:t>
      </w:r>
      <w:r>
        <w:rPr>
          <w:rStyle w:val="WW8Num2z0"/>
          <w:rFonts w:ascii="Verdana" w:hAnsi="Verdana"/>
          <w:color w:val="000000"/>
          <w:sz w:val="18"/>
          <w:szCs w:val="18"/>
        </w:rPr>
        <w:t> </w:t>
      </w:r>
      <w:r>
        <w:rPr>
          <w:rStyle w:val="WW8Num3z0"/>
          <w:rFonts w:ascii="Verdana" w:hAnsi="Verdana"/>
          <w:color w:val="4682B4"/>
          <w:sz w:val="18"/>
          <w:szCs w:val="18"/>
        </w:rPr>
        <w:t>СЮИ</w:t>
      </w:r>
      <w:r>
        <w:rPr>
          <w:rStyle w:val="WW8Num2z0"/>
          <w:rFonts w:ascii="Verdana" w:hAnsi="Verdana"/>
          <w:color w:val="000000"/>
          <w:sz w:val="18"/>
          <w:szCs w:val="18"/>
        </w:rPr>
        <w:t> </w:t>
      </w:r>
      <w:r>
        <w:rPr>
          <w:rFonts w:ascii="Verdana" w:hAnsi="Verdana"/>
          <w:color w:val="000000"/>
          <w:sz w:val="18"/>
          <w:szCs w:val="18"/>
        </w:rPr>
        <w:t>МВД России, 2004. - 167с.</w:t>
      </w:r>
    </w:p>
    <w:p w14:paraId="3BB8B554" w14:textId="77777777" w:rsidR="00A2636D" w:rsidRDefault="00A2636D" w:rsidP="00A2636D">
      <w:pPr>
        <w:pStyle w:val="WW8Num1z2"/>
        <w:shd w:val="clear" w:color="auto" w:fill="F7F7F7"/>
        <w:spacing w:after="0"/>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Зайончковского</w:t>
      </w:r>
      <w:r>
        <w:rPr>
          <w:rStyle w:val="WW8Num2z0"/>
          <w:rFonts w:ascii="Verdana" w:hAnsi="Verdana"/>
          <w:color w:val="000000"/>
          <w:sz w:val="18"/>
          <w:szCs w:val="18"/>
        </w:rPr>
        <w:t> </w:t>
      </w:r>
      <w:r>
        <w:rPr>
          <w:rFonts w:ascii="Verdana" w:hAnsi="Verdana"/>
          <w:color w:val="000000"/>
          <w:sz w:val="18"/>
          <w:szCs w:val="18"/>
        </w:rPr>
        <w:t>П.А. «Кризис Российского самодержавия на рубеже 1870 1880-х годов». М.:</w:t>
      </w:r>
      <w:r>
        <w:rPr>
          <w:rStyle w:val="WW8Num2z0"/>
          <w:rFonts w:ascii="Verdana" w:hAnsi="Verdana"/>
          <w:color w:val="000000"/>
          <w:sz w:val="18"/>
          <w:szCs w:val="18"/>
        </w:rPr>
        <w:t> </w:t>
      </w:r>
      <w:r>
        <w:rPr>
          <w:rStyle w:val="WW8Num3z0"/>
          <w:rFonts w:ascii="Verdana" w:hAnsi="Verdana"/>
          <w:color w:val="4682B4"/>
          <w:sz w:val="18"/>
          <w:szCs w:val="18"/>
        </w:rPr>
        <w:t>МГУ</w:t>
      </w:r>
      <w:r>
        <w:rPr>
          <w:rFonts w:ascii="Verdana" w:hAnsi="Verdana"/>
          <w:color w:val="000000"/>
          <w:sz w:val="18"/>
          <w:szCs w:val="18"/>
        </w:rPr>
        <w:t xml:space="preserve">, </w:t>
      </w:r>
      <w:proofErr w:type="gramStart"/>
      <w:r>
        <w:rPr>
          <w:rFonts w:ascii="Verdana" w:hAnsi="Verdana"/>
          <w:color w:val="000000"/>
          <w:sz w:val="18"/>
          <w:szCs w:val="18"/>
        </w:rPr>
        <w:t>1964.-</w:t>
      </w:r>
      <w:proofErr w:type="gramEnd"/>
      <w:r>
        <w:rPr>
          <w:rFonts w:ascii="Verdana" w:hAnsi="Verdana"/>
          <w:color w:val="000000"/>
          <w:sz w:val="18"/>
          <w:szCs w:val="18"/>
        </w:rPr>
        <w:t>510с.</w:t>
      </w:r>
    </w:p>
    <w:p w14:paraId="381133AE" w14:textId="77777777" w:rsidR="00A2636D" w:rsidRDefault="00A2636D" w:rsidP="00A2636D">
      <w:pPr>
        <w:pStyle w:val="WW8Num1z2"/>
        <w:shd w:val="clear" w:color="auto" w:fill="F7F7F7"/>
        <w:spacing w:after="0"/>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Зарудный</w:t>
      </w:r>
      <w:r>
        <w:rPr>
          <w:rStyle w:val="WW8Num2z0"/>
          <w:rFonts w:ascii="Verdana" w:hAnsi="Verdana"/>
          <w:color w:val="000000"/>
          <w:sz w:val="18"/>
          <w:szCs w:val="18"/>
        </w:rPr>
        <w:t> </w:t>
      </w:r>
      <w:r>
        <w:rPr>
          <w:rFonts w:ascii="Verdana" w:hAnsi="Verdana"/>
          <w:color w:val="000000"/>
          <w:sz w:val="18"/>
          <w:szCs w:val="18"/>
        </w:rPr>
        <w:t xml:space="preserve">С.И. Охранительные законы частного гражданского права. </w:t>
      </w:r>
      <w:proofErr w:type="gramStart"/>
      <w:r>
        <w:rPr>
          <w:rFonts w:ascii="Verdana" w:hAnsi="Verdana"/>
          <w:color w:val="000000"/>
          <w:sz w:val="18"/>
          <w:szCs w:val="18"/>
        </w:rPr>
        <w:t>СПб.:</w:t>
      </w:r>
      <w:proofErr w:type="gramEnd"/>
      <w:r>
        <w:rPr>
          <w:rFonts w:ascii="Verdana" w:hAnsi="Verdana"/>
          <w:color w:val="000000"/>
          <w:sz w:val="18"/>
          <w:szCs w:val="18"/>
        </w:rPr>
        <w:t xml:space="preserve"> Изд-во Сенатская типография; 1859: 160с.</w:t>
      </w:r>
    </w:p>
    <w:p w14:paraId="06F85DBA" w14:textId="77777777" w:rsidR="00A2636D" w:rsidRDefault="00A2636D" w:rsidP="00A2636D">
      <w:pPr>
        <w:pStyle w:val="WW8Num1z2"/>
        <w:shd w:val="clear" w:color="auto" w:fill="F7F7F7"/>
        <w:spacing w:after="0"/>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Зарудный</w:t>
      </w:r>
      <w:r>
        <w:rPr>
          <w:rStyle w:val="WW8Num2z0"/>
          <w:rFonts w:ascii="Verdana" w:hAnsi="Verdana"/>
          <w:color w:val="000000"/>
          <w:sz w:val="18"/>
          <w:szCs w:val="18"/>
        </w:rPr>
        <w:t> </w:t>
      </w:r>
      <w:r>
        <w:rPr>
          <w:rFonts w:ascii="Verdana" w:hAnsi="Verdana"/>
          <w:color w:val="000000"/>
          <w:sz w:val="18"/>
          <w:szCs w:val="18"/>
        </w:rPr>
        <w:t>С.И. О способах исполнения высочайше утвержденного начала об отделении1</w:t>
      </w:r>
      <w:r>
        <w:rPr>
          <w:rStyle w:val="WW8Num2z0"/>
          <w:rFonts w:ascii="Verdana" w:hAnsi="Verdana"/>
          <w:color w:val="000000"/>
          <w:sz w:val="18"/>
          <w:szCs w:val="18"/>
        </w:rPr>
        <w:t> </w:t>
      </w:r>
      <w:r>
        <w:rPr>
          <w:rStyle w:val="WW8Num3z0"/>
          <w:rFonts w:ascii="Verdana" w:hAnsi="Verdana"/>
          <w:color w:val="4682B4"/>
          <w:sz w:val="18"/>
          <w:szCs w:val="18"/>
        </w:rPr>
        <w:t>исполнительной</w:t>
      </w:r>
      <w:r>
        <w:rPr>
          <w:rStyle w:val="WW8Num2z0"/>
          <w:rFonts w:ascii="Verdana" w:hAnsi="Verdana"/>
          <w:color w:val="000000"/>
          <w:sz w:val="18"/>
          <w:szCs w:val="18"/>
        </w:rPr>
        <w:t> </w:t>
      </w:r>
      <w:r>
        <w:rPr>
          <w:rFonts w:ascii="Verdana" w:hAnsi="Verdana"/>
          <w:color w:val="000000"/>
          <w:sz w:val="18"/>
          <w:szCs w:val="18"/>
        </w:rPr>
        <w:t xml:space="preserve">власти от судебной. </w:t>
      </w:r>
      <w:proofErr w:type="gramStart"/>
      <w:r>
        <w:rPr>
          <w:rFonts w:ascii="Verdana" w:hAnsi="Verdana"/>
          <w:color w:val="000000"/>
          <w:sz w:val="18"/>
          <w:szCs w:val="18"/>
        </w:rPr>
        <w:t>СПб;,</w:t>
      </w:r>
      <w:proofErr w:type="gramEnd"/>
      <w:r>
        <w:rPr>
          <w:rFonts w:ascii="Verdana" w:hAnsi="Verdana"/>
          <w:color w:val="000000"/>
          <w:sz w:val="18"/>
          <w:szCs w:val="18"/>
        </w:rPr>
        <w:t xml:space="preserve"> 1864. Т. 15.</w:t>
      </w:r>
    </w:p>
    <w:p w14:paraId="01304EF0" w14:textId="77777777" w:rsidR="00A2636D" w:rsidRDefault="00A2636D" w:rsidP="00A2636D">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114. Исаев </w:t>
      </w:r>
      <w:proofErr w:type="gramStart"/>
      <w:r>
        <w:rPr>
          <w:rFonts w:ascii="Verdana" w:hAnsi="Verdana"/>
          <w:color w:val="000000"/>
          <w:sz w:val="18"/>
          <w:szCs w:val="18"/>
        </w:rPr>
        <w:t>И;А.</w:t>
      </w:r>
      <w:proofErr w:type="gramEnd"/>
      <w:r>
        <w:rPr>
          <w:rFonts w:ascii="Verdana" w:hAnsi="Verdana"/>
          <w:color w:val="000000"/>
          <w:sz w:val="18"/>
          <w:szCs w:val="18"/>
        </w:rPr>
        <w:t xml:space="preserve"> История государства и права России. М.: Изд-во БЕК, 1993. -255с.1./</w:t>
      </w:r>
    </w:p>
    <w:p w14:paraId="355100AA" w14:textId="77777777" w:rsidR="00A2636D" w:rsidRDefault="00A2636D" w:rsidP="00A2636D">
      <w:pPr>
        <w:pStyle w:val="WW8Num1z2"/>
        <w:shd w:val="clear" w:color="auto" w:fill="F7F7F7"/>
        <w:spacing w:after="0"/>
        <w:rPr>
          <w:rFonts w:ascii="Verdana" w:hAnsi="Verdana"/>
          <w:color w:val="000000"/>
          <w:sz w:val="18"/>
          <w:szCs w:val="18"/>
        </w:rPr>
      </w:pPr>
      <w:r>
        <w:rPr>
          <w:rFonts w:ascii="Verdana" w:hAnsi="Verdana"/>
          <w:color w:val="000000"/>
          <w:sz w:val="18"/>
          <w:szCs w:val="18"/>
        </w:rPr>
        <w:t>115. История полиции России: Краткий исторический очерк и основные документы. / Под ред.</w:t>
      </w:r>
      <w:r>
        <w:rPr>
          <w:rStyle w:val="WW8Num2z0"/>
          <w:rFonts w:ascii="Verdana" w:hAnsi="Verdana"/>
          <w:color w:val="000000"/>
          <w:sz w:val="18"/>
          <w:szCs w:val="18"/>
        </w:rPr>
        <w:t> </w:t>
      </w:r>
      <w:r>
        <w:rPr>
          <w:rStyle w:val="WW8Num3z0"/>
          <w:rFonts w:ascii="Verdana" w:hAnsi="Verdana"/>
          <w:color w:val="4682B4"/>
          <w:sz w:val="18"/>
          <w:szCs w:val="18"/>
        </w:rPr>
        <w:t>Курицына</w:t>
      </w:r>
      <w:r>
        <w:rPr>
          <w:rStyle w:val="WW8Num2z0"/>
          <w:rFonts w:ascii="Verdana" w:hAnsi="Verdana"/>
          <w:color w:val="000000"/>
          <w:sz w:val="18"/>
          <w:szCs w:val="18"/>
        </w:rPr>
        <w:t> </w:t>
      </w:r>
      <w:r>
        <w:rPr>
          <w:rFonts w:ascii="Verdana" w:hAnsi="Verdana"/>
          <w:color w:val="000000"/>
          <w:sz w:val="18"/>
          <w:szCs w:val="18"/>
        </w:rPr>
        <w:t xml:space="preserve">В.М. </w:t>
      </w:r>
      <w:proofErr w:type="gramStart"/>
      <w:r>
        <w:rPr>
          <w:rFonts w:ascii="Verdana" w:hAnsi="Verdana"/>
          <w:color w:val="000000"/>
          <w:sz w:val="18"/>
          <w:szCs w:val="18"/>
        </w:rPr>
        <w:t>М.:ГЦит</w:t>
      </w:r>
      <w:proofErr w:type="gramEnd"/>
      <w:r>
        <w:rPr>
          <w:rFonts w:ascii="Verdana" w:hAnsi="Verdana"/>
          <w:color w:val="000000"/>
          <w:sz w:val="18"/>
          <w:szCs w:val="18"/>
        </w:rPr>
        <w:t>-М,1998. — 200с.</w:t>
      </w:r>
    </w:p>
    <w:p w14:paraId="7F934B6D" w14:textId="77777777" w:rsidR="00A2636D" w:rsidRDefault="00A2636D" w:rsidP="00A2636D">
      <w:pPr>
        <w:pStyle w:val="WW8Num1z2"/>
        <w:shd w:val="clear" w:color="auto" w:fill="F7F7F7"/>
        <w:spacing w:after="0"/>
        <w:rPr>
          <w:rFonts w:ascii="Verdana" w:hAnsi="Verdana"/>
          <w:color w:val="000000"/>
          <w:sz w:val="18"/>
          <w:szCs w:val="18"/>
        </w:rPr>
      </w:pPr>
      <w:r>
        <w:rPr>
          <w:rFonts w:ascii="Verdana" w:hAnsi="Verdana"/>
          <w:color w:val="000000"/>
          <w:sz w:val="18"/>
          <w:szCs w:val="18"/>
        </w:rPr>
        <w:t>116. История органов внутренних дел.</w:t>
      </w:r>
      <w:r>
        <w:rPr>
          <w:rStyle w:val="WW8Num2z0"/>
          <w:rFonts w:ascii="Verdana" w:hAnsi="Verdana"/>
          <w:color w:val="000000"/>
          <w:sz w:val="18"/>
          <w:szCs w:val="18"/>
        </w:rPr>
        <w:t> </w:t>
      </w:r>
      <w:r>
        <w:rPr>
          <w:rStyle w:val="WW8Num3z0"/>
          <w:rFonts w:ascii="Verdana" w:hAnsi="Verdana"/>
          <w:color w:val="4682B4"/>
          <w:sz w:val="18"/>
          <w:szCs w:val="18"/>
        </w:rPr>
        <w:t>Перфильев</w:t>
      </w:r>
      <w:r>
        <w:rPr>
          <w:rStyle w:val="WW8Num2z0"/>
          <w:rFonts w:ascii="Verdana" w:hAnsi="Verdana"/>
          <w:color w:val="000000"/>
          <w:sz w:val="18"/>
          <w:szCs w:val="18"/>
        </w:rPr>
        <w:t> </w:t>
      </w:r>
      <w:r>
        <w:rPr>
          <w:rFonts w:ascii="Verdana" w:hAnsi="Verdana"/>
          <w:color w:val="000000"/>
          <w:sz w:val="18"/>
          <w:szCs w:val="18"/>
        </w:rPr>
        <w:t xml:space="preserve">В.В. Екатеринбург: </w:t>
      </w:r>
      <w:proofErr w:type="spellStart"/>
      <w:r>
        <w:rPr>
          <w:rFonts w:ascii="Verdana" w:hAnsi="Verdana"/>
          <w:color w:val="000000"/>
          <w:sz w:val="18"/>
          <w:szCs w:val="18"/>
        </w:rPr>
        <w:t>УрЮИ</w:t>
      </w:r>
      <w:proofErr w:type="spellEnd"/>
      <w:r>
        <w:rPr>
          <w:rFonts w:ascii="Verdana" w:hAnsi="Verdana"/>
          <w:color w:val="000000"/>
          <w:sz w:val="18"/>
          <w:szCs w:val="18"/>
        </w:rPr>
        <w:t xml:space="preserve"> МВД России. 1998.</w:t>
      </w:r>
    </w:p>
    <w:p w14:paraId="50C19FDA" w14:textId="77777777" w:rsidR="00A2636D" w:rsidRDefault="00A2636D" w:rsidP="00A2636D">
      <w:pPr>
        <w:pStyle w:val="WW8Num1z2"/>
        <w:shd w:val="clear" w:color="auto" w:fill="F7F7F7"/>
        <w:spacing w:after="0"/>
        <w:rPr>
          <w:rFonts w:ascii="Verdana" w:hAnsi="Verdana"/>
          <w:color w:val="000000"/>
          <w:sz w:val="18"/>
          <w:szCs w:val="18"/>
        </w:rPr>
      </w:pPr>
      <w:r>
        <w:rPr>
          <w:rFonts w:ascii="Verdana" w:hAnsi="Verdana"/>
          <w:color w:val="000000"/>
          <w:sz w:val="18"/>
          <w:szCs w:val="18"/>
        </w:rPr>
        <w:t>117. История, государства и права. / Под ред.</w:t>
      </w:r>
      <w:r>
        <w:rPr>
          <w:rStyle w:val="WW8Num2z0"/>
          <w:rFonts w:ascii="Verdana" w:hAnsi="Verdana"/>
          <w:color w:val="000000"/>
          <w:sz w:val="18"/>
          <w:szCs w:val="18"/>
        </w:rPr>
        <w:t> </w:t>
      </w:r>
      <w:r>
        <w:rPr>
          <w:rStyle w:val="WW8Num3z0"/>
          <w:rFonts w:ascii="Verdana" w:hAnsi="Verdana"/>
          <w:color w:val="4682B4"/>
          <w:sz w:val="18"/>
          <w:szCs w:val="18"/>
        </w:rPr>
        <w:t>Титова</w:t>
      </w:r>
      <w:r>
        <w:rPr>
          <w:rStyle w:val="WW8Num2z0"/>
          <w:rFonts w:ascii="Verdana" w:hAnsi="Verdana"/>
          <w:color w:val="000000"/>
          <w:sz w:val="18"/>
          <w:szCs w:val="18"/>
        </w:rPr>
        <w:t> </w:t>
      </w:r>
      <w:r>
        <w:rPr>
          <w:rFonts w:ascii="Verdana" w:hAnsi="Verdana"/>
          <w:color w:val="000000"/>
          <w:sz w:val="18"/>
          <w:szCs w:val="18"/>
        </w:rPr>
        <w:t xml:space="preserve">Ю.П. М.: ТК </w:t>
      </w:r>
      <w:proofErr w:type="spellStart"/>
      <w:r>
        <w:rPr>
          <w:rFonts w:ascii="Verdana" w:hAnsi="Verdana"/>
          <w:color w:val="000000"/>
          <w:sz w:val="18"/>
          <w:szCs w:val="18"/>
        </w:rPr>
        <w:t>Велби</w:t>
      </w:r>
      <w:proofErr w:type="spellEnd"/>
      <w:r>
        <w:rPr>
          <w:rFonts w:ascii="Verdana" w:hAnsi="Verdana"/>
          <w:color w:val="000000"/>
          <w:sz w:val="18"/>
          <w:szCs w:val="18"/>
        </w:rPr>
        <w:t xml:space="preserve">, </w:t>
      </w:r>
      <w:proofErr w:type="gramStart"/>
      <w:r>
        <w:rPr>
          <w:rFonts w:ascii="Verdana" w:hAnsi="Verdana"/>
          <w:color w:val="000000"/>
          <w:sz w:val="18"/>
          <w:szCs w:val="18"/>
        </w:rPr>
        <w:t>2008.-</w:t>
      </w:r>
      <w:proofErr w:type="gramEnd"/>
      <w:r>
        <w:rPr>
          <w:rFonts w:ascii="Verdana" w:hAnsi="Verdana"/>
          <w:color w:val="000000"/>
          <w:sz w:val="18"/>
          <w:szCs w:val="18"/>
        </w:rPr>
        <w:t>576с.</w:t>
      </w:r>
    </w:p>
    <w:p w14:paraId="2F1E4B2F" w14:textId="77777777" w:rsidR="00A2636D" w:rsidRDefault="00A2636D" w:rsidP="00A2636D">
      <w:pPr>
        <w:pStyle w:val="WW8Num1z2"/>
        <w:shd w:val="clear" w:color="auto" w:fill="F7F7F7"/>
        <w:spacing w:after="0"/>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Карамзин</w:t>
      </w:r>
      <w:r>
        <w:rPr>
          <w:rStyle w:val="WW8Num2z0"/>
          <w:rFonts w:ascii="Verdana" w:hAnsi="Verdana"/>
          <w:color w:val="000000"/>
          <w:sz w:val="18"/>
          <w:szCs w:val="18"/>
        </w:rPr>
        <w:t> </w:t>
      </w:r>
      <w:r>
        <w:rPr>
          <w:rFonts w:ascii="Verdana" w:hAnsi="Verdana"/>
          <w:color w:val="000000"/>
          <w:sz w:val="18"/>
          <w:szCs w:val="18"/>
        </w:rPr>
        <w:t xml:space="preserve">Н.И. История государства </w:t>
      </w:r>
      <w:proofErr w:type="spellStart"/>
      <w:r>
        <w:rPr>
          <w:rFonts w:ascii="Verdana" w:hAnsi="Verdana"/>
          <w:color w:val="000000"/>
          <w:sz w:val="18"/>
          <w:szCs w:val="18"/>
        </w:rPr>
        <w:t>Ррссийского</w:t>
      </w:r>
      <w:proofErr w:type="spellEnd"/>
      <w:r>
        <w:rPr>
          <w:rFonts w:ascii="Verdana" w:hAnsi="Verdana"/>
          <w:color w:val="000000"/>
          <w:sz w:val="18"/>
          <w:szCs w:val="18"/>
        </w:rPr>
        <w:t>. В 12-и т. Т. II-III /Под ред. А.Н. Сахарова. М.: Наука, 1991. - 832с.</w:t>
      </w:r>
    </w:p>
    <w:p w14:paraId="38370D83" w14:textId="77777777" w:rsidR="00A2636D" w:rsidRDefault="00A2636D" w:rsidP="00A2636D">
      <w:pPr>
        <w:pStyle w:val="WW8Num1z2"/>
        <w:shd w:val="clear" w:color="auto" w:fill="F7F7F7"/>
        <w:spacing w:after="0"/>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proofErr w:type="spellStart"/>
      <w:r>
        <w:rPr>
          <w:rStyle w:val="WW8Num3z0"/>
          <w:rFonts w:ascii="Verdana" w:hAnsi="Verdana"/>
          <w:color w:val="4682B4"/>
          <w:sz w:val="18"/>
          <w:szCs w:val="18"/>
        </w:rPr>
        <w:t>Квачевский</w:t>
      </w:r>
      <w:proofErr w:type="spellEnd"/>
      <w:r>
        <w:rPr>
          <w:rStyle w:val="WW8Num2z0"/>
          <w:rFonts w:ascii="Verdana" w:hAnsi="Verdana"/>
          <w:color w:val="000000"/>
          <w:sz w:val="18"/>
          <w:szCs w:val="18"/>
        </w:rPr>
        <w:t> </w:t>
      </w:r>
      <w:r>
        <w:rPr>
          <w:rFonts w:ascii="Verdana" w:hAnsi="Verdana"/>
          <w:color w:val="000000"/>
          <w:sz w:val="18"/>
          <w:szCs w:val="18"/>
        </w:rPr>
        <w:t>A.A. Об уголовном преследовании,</w:t>
      </w:r>
      <w:r>
        <w:rPr>
          <w:rStyle w:val="WW8Num2z0"/>
          <w:rFonts w:ascii="Verdana" w:hAnsi="Verdana"/>
          <w:color w:val="000000"/>
          <w:sz w:val="18"/>
          <w:szCs w:val="18"/>
        </w:rPr>
        <w:t> </w:t>
      </w:r>
      <w:r>
        <w:rPr>
          <w:rStyle w:val="WW8Num3z0"/>
          <w:rFonts w:ascii="Verdana" w:hAnsi="Verdana"/>
          <w:color w:val="4682B4"/>
          <w:sz w:val="18"/>
          <w:szCs w:val="18"/>
        </w:rPr>
        <w:t>дознании</w:t>
      </w:r>
      <w:r>
        <w:rPr>
          <w:rStyle w:val="WW8Num2z0"/>
          <w:rFonts w:ascii="Verdana" w:hAnsi="Verdana"/>
          <w:color w:val="000000"/>
          <w:sz w:val="18"/>
          <w:szCs w:val="18"/>
        </w:rPr>
        <w:t> </w:t>
      </w:r>
      <w:r>
        <w:rPr>
          <w:rFonts w:ascii="Verdana" w:hAnsi="Verdana"/>
          <w:color w:val="000000"/>
          <w:sz w:val="18"/>
          <w:szCs w:val="18"/>
        </w:rPr>
        <w:t>и предварительном исследовании преступлений по</w:t>
      </w:r>
      <w:r>
        <w:rPr>
          <w:rStyle w:val="WW8Num2z0"/>
          <w:rFonts w:ascii="Verdana" w:hAnsi="Verdana"/>
          <w:color w:val="000000"/>
          <w:sz w:val="18"/>
          <w:szCs w:val="18"/>
        </w:rPr>
        <w:t> </w:t>
      </w:r>
      <w:r>
        <w:rPr>
          <w:rStyle w:val="WW8Num3z0"/>
          <w:rFonts w:ascii="Verdana" w:hAnsi="Verdana"/>
          <w:color w:val="4682B4"/>
          <w:sz w:val="18"/>
          <w:szCs w:val="18"/>
        </w:rPr>
        <w:t>Судебным</w:t>
      </w:r>
      <w:r>
        <w:rPr>
          <w:rStyle w:val="WW8Num2z0"/>
          <w:rFonts w:ascii="Verdana" w:hAnsi="Verdana"/>
          <w:color w:val="000000"/>
          <w:sz w:val="18"/>
          <w:szCs w:val="18"/>
        </w:rPr>
        <w:t> </w:t>
      </w:r>
      <w:r>
        <w:rPr>
          <w:rFonts w:ascii="Verdana" w:hAnsi="Verdana"/>
          <w:color w:val="000000"/>
          <w:sz w:val="18"/>
          <w:szCs w:val="18"/>
        </w:rPr>
        <w:t xml:space="preserve">уставам 1864г. </w:t>
      </w:r>
      <w:proofErr w:type="gramStart"/>
      <w:r>
        <w:rPr>
          <w:rFonts w:ascii="Verdana" w:hAnsi="Verdana"/>
          <w:color w:val="000000"/>
          <w:sz w:val="18"/>
          <w:szCs w:val="18"/>
        </w:rPr>
        <w:t>СПб.:</w:t>
      </w:r>
      <w:proofErr w:type="gramEnd"/>
      <w:r>
        <w:rPr>
          <w:rFonts w:ascii="Verdana" w:hAnsi="Verdana"/>
          <w:color w:val="000000"/>
          <w:sz w:val="18"/>
          <w:szCs w:val="18"/>
        </w:rPr>
        <w:t xml:space="preserve"> Тип. Ф.С.</w:t>
      </w:r>
      <w:r>
        <w:rPr>
          <w:rStyle w:val="WW8Num2z0"/>
          <w:rFonts w:ascii="Verdana" w:hAnsi="Verdana"/>
          <w:color w:val="000000"/>
          <w:sz w:val="18"/>
          <w:szCs w:val="18"/>
        </w:rPr>
        <w:t> </w:t>
      </w:r>
      <w:proofErr w:type="spellStart"/>
      <w:r>
        <w:rPr>
          <w:rStyle w:val="WW8Num3z0"/>
          <w:rFonts w:ascii="Verdana" w:hAnsi="Verdana"/>
          <w:color w:val="4682B4"/>
          <w:sz w:val="18"/>
          <w:szCs w:val="18"/>
        </w:rPr>
        <w:t>Сущинского</w:t>
      </w:r>
      <w:proofErr w:type="spellEnd"/>
      <w:r>
        <w:rPr>
          <w:rFonts w:ascii="Verdana" w:hAnsi="Verdana"/>
          <w:color w:val="000000"/>
          <w:sz w:val="18"/>
          <w:szCs w:val="18"/>
        </w:rPr>
        <w:t>, 1867. 375с.</w:t>
      </w:r>
    </w:p>
    <w:p w14:paraId="330E2059" w14:textId="77777777" w:rsidR="00A2636D" w:rsidRDefault="00A2636D" w:rsidP="00A2636D">
      <w:pPr>
        <w:pStyle w:val="WW8Num1z2"/>
        <w:shd w:val="clear" w:color="auto" w:fill="F7F7F7"/>
        <w:spacing w:after="0"/>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Колесников</w:t>
      </w:r>
      <w:r>
        <w:rPr>
          <w:rStyle w:val="WW8Num2z0"/>
          <w:rFonts w:ascii="Verdana" w:hAnsi="Verdana"/>
          <w:color w:val="000000"/>
          <w:sz w:val="18"/>
          <w:szCs w:val="18"/>
        </w:rPr>
        <w:t> </w:t>
      </w:r>
      <w:r>
        <w:rPr>
          <w:rFonts w:ascii="Verdana" w:hAnsi="Verdana"/>
          <w:color w:val="000000"/>
          <w:sz w:val="18"/>
          <w:szCs w:val="18"/>
        </w:rPr>
        <w:t xml:space="preserve">И.И., Одинцов В.Н. Организация дознания в органах внутренних дел Российской Федерации. Учебно-справочное пособие. М.: Академия </w:t>
      </w:r>
      <w:proofErr w:type="gramStart"/>
      <w:r>
        <w:rPr>
          <w:rFonts w:ascii="Verdana" w:hAnsi="Verdana"/>
          <w:color w:val="000000"/>
          <w:sz w:val="18"/>
          <w:szCs w:val="18"/>
        </w:rPr>
        <w:t>управления&gt;МВД</w:t>
      </w:r>
      <w:proofErr w:type="gramEnd"/>
      <w:r>
        <w:rPr>
          <w:rFonts w:ascii="Verdana" w:hAnsi="Verdana"/>
          <w:color w:val="000000"/>
          <w:sz w:val="18"/>
          <w:szCs w:val="18"/>
        </w:rPr>
        <w:t xml:space="preserve"> России, 2007. 230с.</w:t>
      </w:r>
    </w:p>
    <w:p w14:paraId="3FFBD44B" w14:textId="77777777" w:rsidR="00A2636D" w:rsidRDefault="00A2636D" w:rsidP="00A2636D">
      <w:pPr>
        <w:pStyle w:val="WW8Num1z2"/>
        <w:shd w:val="clear" w:color="auto" w:fill="F7F7F7"/>
        <w:spacing w:after="0"/>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proofErr w:type="spellStart"/>
      <w:r>
        <w:rPr>
          <w:rStyle w:val="WW8Num3z0"/>
          <w:rFonts w:ascii="Verdana" w:hAnsi="Verdana"/>
          <w:color w:val="4682B4"/>
          <w:sz w:val="18"/>
          <w:szCs w:val="18"/>
        </w:rPr>
        <w:t>Колычева</w:t>
      </w:r>
      <w:proofErr w:type="spellEnd"/>
      <w:r>
        <w:rPr>
          <w:rStyle w:val="WW8Num2z0"/>
          <w:rFonts w:ascii="Verdana" w:hAnsi="Verdana"/>
          <w:color w:val="000000"/>
          <w:sz w:val="18"/>
          <w:szCs w:val="18"/>
        </w:rPr>
        <w:t> </w:t>
      </w:r>
      <w:r>
        <w:rPr>
          <w:rFonts w:ascii="Verdana" w:hAnsi="Verdana"/>
          <w:color w:val="000000"/>
          <w:sz w:val="18"/>
          <w:szCs w:val="18"/>
        </w:rPr>
        <w:t>Е.И. Холопство и крепостничество (конец XV века — XVI век). М.: Наука, 1971. - 255</w:t>
      </w:r>
      <w:proofErr w:type="gramStart"/>
      <w:r>
        <w:rPr>
          <w:rFonts w:ascii="Verdana" w:hAnsi="Verdana"/>
          <w:color w:val="000000"/>
          <w:sz w:val="18"/>
          <w:szCs w:val="18"/>
        </w:rPr>
        <w:t>с. ,</w:t>
      </w:r>
      <w:proofErr w:type="gramEnd"/>
      <w:r>
        <w:rPr>
          <w:rFonts w:ascii="Verdana" w:hAnsi="Verdana"/>
          <w:color w:val="000000"/>
          <w:sz w:val="18"/>
          <w:szCs w:val="18"/>
        </w:rPr>
        <w:t xml:space="preserve"> х</w:t>
      </w:r>
    </w:p>
    <w:p w14:paraId="3B0C128B" w14:textId="77777777" w:rsidR="00A2636D" w:rsidRDefault="00A2636D" w:rsidP="00A2636D">
      <w:pPr>
        <w:pStyle w:val="WW8Num1z2"/>
        <w:shd w:val="clear" w:color="auto" w:fill="F7F7F7"/>
        <w:spacing w:after="0"/>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proofErr w:type="spellStart"/>
      <w:r>
        <w:rPr>
          <w:rStyle w:val="WW8Num3z0"/>
          <w:rFonts w:ascii="Verdana" w:hAnsi="Verdana"/>
          <w:color w:val="4682B4"/>
          <w:sz w:val="18"/>
          <w:szCs w:val="18"/>
        </w:rPr>
        <w:t>Котошихин</w:t>
      </w:r>
      <w:proofErr w:type="spellEnd"/>
      <w:r>
        <w:rPr>
          <w:rStyle w:val="WW8Num2z0"/>
          <w:rFonts w:ascii="Verdana" w:hAnsi="Verdana"/>
          <w:color w:val="000000"/>
          <w:sz w:val="18"/>
          <w:szCs w:val="18"/>
        </w:rPr>
        <w:t> </w:t>
      </w:r>
      <w:r>
        <w:rPr>
          <w:rFonts w:ascii="Verdana" w:hAnsi="Verdana"/>
          <w:color w:val="000000"/>
          <w:sz w:val="18"/>
          <w:szCs w:val="18"/>
        </w:rPr>
        <w:t xml:space="preserve">Г.К. О России в царствование Алексея Михайловича. </w:t>
      </w:r>
      <w:proofErr w:type="gramStart"/>
      <w:r>
        <w:rPr>
          <w:rFonts w:ascii="Verdana" w:hAnsi="Verdana"/>
          <w:color w:val="000000"/>
          <w:sz w:val="18"/>
          <w:szCs w:val="18"/>
        </w:rPr>
        <w:t>СПб.:</w:t>
      </w:r>
      <w:proofErr w:type="gramEnd"/>
      <w:r>
        <w:rPr>
          <w:rFonts w:ascii="Verdana" w:hAnsi="Verdana"/>
          <w:color w:val="000000"/>
          <w:sz w:val="18"/>
          <w:szCs w:val="18"/>
        </w:rPr>
        <w:t xml:space="preserve"> Тип. Главного Управления Уделов. 1906.</w:t>
      </w:r>
    </w:p>
    <w:p w14:paraId="59303B68" w14:textId="77777777" w:rsidR="00A2636D" w:rsidRDefault="00A2636D" w:rsidP="00A2636D">
      <w:pPr>
        <w:pStyle w:val="WW8Num1z2"/>
        <w:shd w:val="clear" w:color="auto" w:fill="F7F7F7"/>
        <w:spacing w:after="0"/>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Кошель</w:t>
      </w:r>
      <w:r>
        <w:rPr>
          <w:rStyle w:val="WW8Num2z0"/>
          <w:rFonts w:ascii="Verdana" w:hAnsi="Verdana"/>
          <w:color w:val="000000"/>
          <w:sz w:val="18"/>
          <w:szCs w:val="18"/>
        </w:rPr>
        <w:t> </w:t>
      </w:r>
      <w:r>
        <w:rPr>
          <w:rFonts w:ascii="Verdana" w:hAnsi="Verdana"/>
          <w:color w:val="000000"/>
          <w:sz w:val="18"/>
          <w:szCs w:val="18"/>
        </w:rPr>
        <w:t>П.А. История сыска в России. Минск: Литература, 1996. -640с.</w:t>
      </w:r>
    </w:p>
    <w:p w14:paraId="2A63E79D" w14:textId="77777777" w:rsidR="00A2636D" w:rsidRDefault="00A2636D" w:rsidP="00A2636D">
      <w:pPr>
        <w:pStyle w:val="WW8Num1z2"/>
        <w:shd w:val="clear" w:color="auto" w:fill="F7F7F7"/>
        <w:spacing w:after="0"/>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Кошко</w:t>
      </w:r>
      <w:r>
        <w:rPr>
          <w:rStyle w:val="WW8Num2z0"/>
          <w:rFonts w:ascii="Verdana" w:hAnsi="Verdana"/>
          <w:color w:val="000000"/>
          <w:sz w:val="18"/>
          <w:szCs w:val="18"/>
        </w:rPr>
        <w:t> </w:t>
      </w:r>
      <w:r>
        <w:rPr>
          <w:rFonts w:ascii="Verdana" w:hAnsi="Verdana"/>
          <w:color w:val="000000"/>
          <w:sz w:val="18"/>
          <w:szCs w:val="18"/>
        </w:rPr>
        <w:t xml:space="preserve">А.Ф. Очерки уголовного мира царской России. В 3-х Т. М., </w:t>
      </w:r>
      <w:proofErr w:type="gramStart"/>
      <w:r>
        <w:rPr>
          <w:rFonts w:ascii="Verdana" w:hAnsi="Verdana"/>
          <w:color w:val="000000"/>
          <w:sz w:val="18"/>
          <w:szCs w:val="18"/>
        </w:rPr>
        <w:t>1992.-</w:t>
      </w:r>
      <w:proofErr w:type="gramEnd"/>
      <w:r>
        <w:rPr>
          <w:rFonts w:ascii="Verdana" w:hAnsi="Verdana"/>
          <w:color w:val="000000"/>
          <w:sz w:val="18"/>
          <w:szCs w:val="18"/>
        </w:rPr>
        <w:t>608с.</w:t>
      </w:r>
    </w:p>
    <w:p w14:paraId="55B93BEA" w14:textId="77777777" w:rsidR="00A2636D" w:rsidRDefault="00A2636D" w:rsidP="00A2636D">
      <w:pPr>
        <w:pStyle w:val="WW8Num1z2"/>
        <w:shd w:val="clear" w:color="auto" w:fill="F7F7F7"/>
        <w:spacing w:after="0"/>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Ключевский</w:t>
      </w:r>
      <w:r>
        <w:rPr>
          <w:rStyle w:val="WW8Num2z0"/>
          <w:rFonts w:ascii="Verdana" w:hAnsi="Verdana"/>
          <w:color w:val="000000"/>
          <w:sz w:val="18"/>
          <w:szCs w:val="18"/>
        </w:rPr>
        <w:t> </w:t>
      </w:r>
      <w:r>
        <w:rPr>
          <w:rFonts w:ascii="Verdana" w:hAnsi="Verdana"/>
          <w:color w:val="000000"/>
          <w:sz w:val="18"/>
          <w:szCs w:val="18"/>
        </w:rPr>
        <w:t>В.О. Сочинения. В 9-и т. Т. 1: Курс русской истории. Ч. 1 /Под ред. В.Л. Янина. М.: Мысль, 1987. - 430с.</w:t>
      </w:r>
    </w:p>
    <w:p w14:paraId="3E3C5D98" w14:textId="77777777" w:rsidR="00A2636D" w:rsidRDefault="00A2636D" w:rsidP="00A2636D">
      <w:pPr>
        <w:pStyle w:val="WW8Num1z2"/>
        <w:shd w:val="clear" w:color="auto" w:fill="F7F7F7"/>
        <w:spacing w:after="0"/>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Крылов</w:t>
      </w:r>
      <w:r>
        <w:rPr>
          <w:rStyle w:val="WW8Num2z0"/>
          <w:rFonts w:ascii="Verdana" w:hAnsi="Verdana"/>
          <w:color w:val="000000"/>
          <w:sz w:val="18"/>
          <w:szCs w:val="18"/>
        </w:rPr>
        <w:t> </w:t>
      </w:r>
      <w:r>
        <w:rPr>
          <w:rFonts w:ascii="Verdana" w:hAnsi="Verdana"/>
          <w:color w:val="000000"/>
          <w:sz w:val="18"/>
          <w:szCs w:val="18"/>
        </w:rPr>
        <w:t>И.Ф. Судебная экспертиза в уголовном процессе. Л.: Изд-во</w:t>
      </w:r>
      <w:r>
        <w:rPr>
          <w:rStyle w:val="WW8Num2z0"/>
          <w:rFonts w:ascii="Verdana" w:hAnsi="Verdana"/>
          <w:color w:val="000000"/>
          <w:sz w:val="18"/>
          <w:szCs w:val="18"/>
        </w:rPr>
        <w:t> </w:t>
      </w:r>
      <w:r>
        <w:rPr>
          <w:rStyle w:val="WW8Num3z0"/>
          <w:rFonts w:ascii="Verdana" w:hAnsi="Verdana"/>
          <w:color w:val="4682B4"/>
          <w:sz w:val="18"/>
          <w:szCs w:val="18"/>
        </w:rPr>
        <w:t>ЛГУ</w:t>
      </w:r>
      <w:r>
        <w:rPr>
          <w:rFonts w:ascii="Verdana" w:hAnsi="Verdana"/>
          <w:color w:val="000000"/>
          <w:sz w:val="18"/>
          <w:szCs w:val="18"/>
        </w:rPr>
        <w:t xml:space="preserve">, </w:t>
      </w:r>
      <w:proofErr w:type="gramStart"/>
      <w:r>
        <w:rPr>
          <w:rFonts w:ascii="Verdana" w:hAnsi="Verdana"/>
          <w:color w:val="000000"/>
          <w:sz w:val="18"/>
          <w:szCs w:val="18"/>
        </w:rPr>
        <w:t>1963.-</w:t>
      </w:r>
      <w:proofErr w:type="gramEnd"/>
      <w:r>
        <w:rPr>
          <w:rFonts w:ascii="Verdana" w:hAnsi="Verdana"/>
          <w:color w:val="000000"/>
          <w:sz w:val="18"/>
          <w:szCs w:val="18"/>
        </w:rPr>
        <w:t>214с.</w:t>
      </w:r>
    </w:p>
    <w:p w14:paraId="2CDF650A" w14:textId="77777777" w:rsidR="00A2636D" w:rsidRDefault="00A2636D" w:rsidP="00A2636D">
      <w:pPr>
        <w:pStyle w:val="WW8Num1z2"/>
        <w:shd w:val="clear" w:color="auto" w:fill="F7F7F7"/>
        <w:spacing w:after="0"/>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Крылов</w:t>
      </w:r>
      <w:r>
        <w:rPr>
          <w:rStyle w:val="WW8Num2z0"/>
          <w:rFonts w:ascii="Verdana" w:hAnsi="Verdana"/>
          <w:color w:val="000000"/>
          <w:sz w:val="18"/>
          <w:szCs w:val="18"/>
        </w:rPr>
        <w:t> </w:t>
      </w:r>
      <w:r>
        <w:rPr>
          <w:rFonts w:ascii="Verdana" w:hAnsi="Verdana"/>
          <w:color w:val="000000"/>
          <w:sz w:val="18"/>
          <w:szCs w:val="18"/>
        </w:rPr>
        <w:t xml:space="preserve">И.Ф. В мире криминалистики. Л.: Изд-во Ленинградского унта, </w:t>
      </w:r>
      <w:proofErr w:type="gramStart"/>
      <w:r>
        <w:rPr>
          <w:rFonts w:ascii="Verdana" w:hAnsi="Verdana"/>
          <w:color w:val="000000"/>
          <w:sz w:val="18"/>
          <w:szCs w:val="18"/>
        </w:rPr>
        <w:t>1980.-</w:t>
      </w:r>
      <w:proofErr w:type="gramEnd"/>
      <w:r>
        <w:rPr>
          <w:rFonts w:ascii="Verdana" w:hAnsi="Verdana"/>
          <w:color w:val="000000"/>
          <w:sz w:val="18"/>
          <w:szCs w:val="18"/>
        </w:rPr>
        <w:t>279с.</w:t>
      </w:r>
    </w:p>
    <w:p w14:paraId="1133FBCA" w14:textId="77777777" w:rsidR="00A2636D" w:rsidRDefault="00A2636D" w:rsidP="00A2636D">
      <w:pPr>
        <w:pStyle w:val="WW8Num1z2"/>
        <w:shd w:val="clear" w:color="auto" w:fill="F7F7F7"/>
        <w:spacing w:after="0"/>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Курицын</w:t>
      </w:r>
      <w:r>
        <w:rPr>
          <w:rStyle w:val="WW8Num2z0"/>
          <w:rFonts w:ascii="Verdana" w:hAnsi="Verdana"/>
          <w:color w:val="000000"/>
          <w:sz w:val="18"/>
          <w:szCs w:val="18"/>
        </w:rPr>
        <w:t> </w:t>
      </w:r>
      <w:r>
        <w:rPr>
          <w:rFonts w:ascii="Verdana" w:hAnsi="Verdana"/>
          <w:color w:val="000000"/>
          <w:sz w:val="18"/>
          <w:szCs w:val="18"/>
        </w:rPr>
        <w:t>В.М. История полиции дореволюционной России. М.: МВШМ МВД</w:t>
      </w:r>
      <w:r>
        <w:rPr>
          <w:rStyle w:val="WW8Num2z0"/>
          <w:rFonts w:ascii="Verdana" w:hAnsi="Verdana"/>
          <w:color w:val="000000"/>
          <w:sz w:val="18"/>
          <w:szCs w:val="18"/>
        </w:rPr>
        <w:t> </w:t>
      </w:r>
      <w:r>
        <w:rPr>
          <w:rStyle w:val="WW8Num3z0"/>
          <w:rFonts w:ascii="Verdana" w:hAnsi="Verdana"/>
          <w:color w:val="4682B4"/>
          <w:sz w:val="18"/>
          <w:szCs w:val="18"/>
        </w:rPr>
        <w:t>СССР</w:t>
      </w:r>
      <w:r>
        <w:rPr>
          <w:rFonts w:ascii="Verdana" w:hAnsi="Verdana"/>
          <w:color w:val="000000"/>
          <w:sz w:val="18"/>
          <w:szCs w:val="18"/>
        </w:rPr>
        <w:t>, 1981. 94с.</w:t>
      </w:r>
    </w:p>
    <w:p w14:paraId="124F2EFB" w14:textId="77777777" w:rsidR="00A2636D" w:rsidRDefault="00A2636D" w:rsidP="00A2636D">
      <w:pPr>
        <w:pStyle w:val="WW8Num1z2"/>
        <w:shd w:val="clear" w:color="auto" w:fill="F7F7F7"/>
        <w:spacing w:after="0"/>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Линев</w:t>
      </w:r>
      <w:r>
        <w:rPr>
          <w:rStyle w:val="WW8Num2z0"/>
          <w:rFonts w:ascii="Verdana" w:hAnsi="Verdana"/>
          <w:color w:val="000000"/>
          <w:sz w:val="18"/>
          <w:szCs w:val="18"/>
        </w:rPr>
        <w:t> </w:t>
      </w:r>
      <w:r>
        <w:rPr>
          <w:rFonts w:ascii="Verdana" w:hAnsi="Verdana"/>
          <w:color w:val="000000"/>
          <w:sz w:val="18"/>
          <w:szCs w:val="18"/>
        </w:rPr>
        <w:t>Д.А. Среди отверженных. Очерки и рассказы из</w:t>
      </w:r>
      <w:r>
        <w:rPr>
          <w:rStyle w:val="WW8Num2z0"/>
          <w:rFonts w:ascii="Verdana" w:hAnsi="Verdana"/>
          <w:color w:val="000000"/>
          <w:sz w:val="18"/>
          <w:szCs w:val="18"/>
        </w:rPr>
        <w:t> </w:t>
      </w:r>
      <w:r>
        <w:rPr>
          <w:rStyle w:val="WW8Num3z0"/>
          <w:rFonts w:ascii="Verdana" w:hAnsi="Verdana"/>
          <w:color w:val="4682B4"/>
          <w:sz w:val="18"/>
          <w:szCs w:val="18"/>
        </w:rPr>
        <w:t>тюремного</w:t>
      </w:r>
      <w:r>
        <w:rPr>
          <w:rStyle w:val="WW8Num2z0"/>
          <w:rFonts w:ascii="Verdana" w:hAnsi="Verdana"/>
          <w:color w:val="000000"/>
          <w:sz w:val="18"/>
          <w:szCs w:val="18"/>
        </w:rPr>
        <w:t> </w:t>
      </w:r>
      <w:r>
        <w:rPr>
          <w:rFonts w:ascii="Verdana" w:hAnsi="Verdana"/>
          <w:color w:val="000000"/>
          <w:sz w:val="18"/>
          <w:szCs w:val="18"/>
        </w:rPr>
        <w:t>быта. М.: Тип. A.A.</w:t>
      </w:r>
      <w:r>
        <w:rPr>
          <w:rStyle w:val="WW8Num2z0"/>
          <w:rFonts w:ascii="Verdana" w:hAnsi="Verdana"/>
          <w:color w:val="000000"/>
          <w:sz w:val="18"/>
          <w:szCs w:val="18"/>
        </w:rPr>
        <w:t> </w:t>
      </w:r>
      <w:proofErr w:type="spellStart"/>
      <w:r>
        <w:rPr>
          <w:rStyle w:val="WW8Num3z0"/>
          <w:rFonts w:ascii="Verdana" w:hAnsi="Verdana"/>
          <w:color w:val="4682B4"/>
          <w:sz w:val="18"/>
          <w:szCs w:val="18"/>
        </w:rPr>
        <w:t>Левенсон</w:t>
      </w:r>
      <w:proofErr w:type="spellEnd"/>
      <w:r>
        <w:rPr>
          <w:rFonts w:ascii="Verdana" w:hAnsi="Verdana"/>
          <w:color w:val="000000"/>
          <w:sz w:val="18"/>
          <w:szCs w:val="18"/>
        </w:rPr>
        <w:t xml:space="preserve">, </w:t>
      </w:r>
      <w:proofErr w:type="gramStart"/>
      <w:r>
        <w:rPr>
          <w:rFonts w:ascii="Verdana" w:hAnsi="Verdana"/>
          <w:color w:val="000000"/>
          <w:sz w:val="18"/>
          <w:szCs w:val="18"/>
        </w:rPr>
        <w:t>1888.-</w:t>
      </w:r>
      <w:proofErr w:type="gramEnd"/>
      <w:r>
        <w:rPr>
          <w:rFonts w:ascii="Verdana" w:hAnsi="Verdana"/>
          <w:color w:val="000000"/>
          <w:sz w:val="18"/>
          <w:szCs w:val="18"/>
        </w:rPr>
        <w:t xml:space="preserve"> 273с.</w:t>
      </w:r>
    </w:p>
    <w:p w14:paraId="02CA0850" w14:textId="77777777" w:rsidR="00A2636D" w:rsidRDefault="00A2636D" w:rsidP="00A2636D">
      <w:pPr>
        <w:pStyle w:val="WW8Num1z2"/>
        <w:shd w:val="clear" w:color="auto" w:fill="F7F7F7"/>
        <w:spacing w:after="0"/>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Лопухин</w:t>
      </w:r>
      <w:r>
        <w:rPr>
          <w:rStyle w:val="WW8Num2z0"/>
          <w:rFonts w:ascii="Verdana" w:hAnsi="Verdana"/>
          <w:color w:val="000000"/>
          <w:sz w:val="18"/>
          <w:szCs w:val="18"/>
        </w:rPr>
        <w:t> </w:t>
      </w:r>
      <w:r>
        <w:rPr>
          <w:rFonts w:ascii="Verdana" w:hAnsi="Verdana"/>
          <w:color w:val="000000"/>
          <w:sz w:val="18"/>
          <w:szCs w:val="18"/>
        </w:rPr>
        <w:t>A.A. Настоящее и будущее русской полиции. М.: В.М. Саб-</w:t>
      </w:r>
      <w:proofErr w:type="spellStart"/>
      <w:r>
        <w:rPr>
          <w:rFonts w:ascii="Verdana" w:hAnsi="Verdana"/>
          <w:color w:val="000000"/>
          <w:sz w:val="18"/>
          <w:szCs w:val="18"/>
        </w:rPr>
        <w:t>лин</w:t>
      </w:r>
      <w:proofErr w:type="spellEnd"/>
      <w:r>
        <w:rPr>
          <w:rFonts w:ascii="Verdana" w:hAnsi="Verdana"/>
          <w:color w:val="000000"/>
          <w:sz w:val="18"/>
          <w:szCs w:val="18"/>
        </w:rPr>
        <w:t xml:space="preserve">, </w:t>
      </w:r>
      <w:proofErr w:type="gramStart"/>
      <w:r>
        <w:rPr>
          <w:rFonts w:ascii="Verdana" w:hAnsi="Verdana"/>
          <w:color w:val="000000"/>
          <w:sz w:val="18"/>
          <w:szCs w:val="18"/>
        </w:rPr>
        <w:t>1907.-</w:t>
      </w:r>
      <w:proofErr w:type="gramEnd"/>
      <w:r>
        <w:rPr>
          <w:rFonts w:ascii="Verdana" w:hAnsi="Verdana"/>
          <w:color w:val="000000"/>
          <w:sz w:val="18"/>
          <w:szCs w:val="18"/>
        </w:rPr>
        <w:t>69с. &gt; /</w:t>
      </w:r>
    </w:p>
    <w:p w14:paraId="1BAD9039" w14:textId="77777777" w:rsidR="00A2636D" w:rsidRDefault="00A2636D" w:rsidP="00A2636D">
      <w:pPr>
        <w:pStyle w:val="WW8Num1z2"/>
        <w:shd w:val="clear" w:color="auto" w:fill="F7F7F7"/>
        <w:spacing w:after="0"/>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Лурье</w:t>
      </w:r>
      <w:r>
        <w:rPr>
          <w:rStyle w:val="WW8Num2z0"/>
          <w:rFonts w:ascii="Verdana" w:hAnsi="Verdana"/>
          <w:color w:val="000000"/>
          <w:sz w:val="18"/>
          <w:szCs w:val="18"/>
        </w:rPr>
        <w:t> </w:t>
      </w:r>
      <w:r>
        <w:rPr>
          <w:rFonts w:ascii="Verdana" w:hAnsi="Verdana"/>
          <w:color w:val="000000"/>
          <w:sz w:val="18"/>
          <w:szCs w:val="18"/>
        </w:rPr>
        <w:t>Ф.М. Полицейские и провокаторы: Политический сыск в России. 1649-</w:t>
      </w:r>
      <w:proofErr w:type="gramStart"/>
      <w:r>
        <w:rPr>
          <w:rFonts w:ascii="Verdana" w:hAnsi="Verdana"/>
          <w:color w:val="000000"/>
          <w:sz w:val="18"/>
          <w:szCs w:val="18"/>
        </w:rPr>
        <w:t>1917.-</w:t>
      </w:r>
      <w:proofErr w:type="gramEnd"/>
      <w:r>
        <w:rPr>
          <w:rFonts w:ascii="Verdana" w:hAnsi="Verdana"/>
          <w:color w:val="000000"/>
          <w:sz w:val="18"/>
          <w:szCs w:val="18"/>
        </w:rPr>
        <w:t>СПб.: Час Пик, 1992.-416с.</w:t>
      </w:r>
    </w:p>
    <w:p w14:paraId="6C82A629" w14:textId="77777777" w:rsidR="00A2636D" w:rsidRDefault="00A2636D" w:rsidP="00A2636D">
      <w:pPr>
        <w:pStyle w:val="WW8Num1z2"/>
        <w:shd w:val="clear" w:color="auto" w:fill="F7F7F7"/>
        <w:spacing w:after="0"/>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proofErr w:type="spellStart"/>
      <w:r>
        <w:rPr>
          <w:rStyle w:val="WW8Num3z0"/>
          <w:rFonts w:ascii="Verdana" w:hAnsi="Verdana"/>
          <w:color w:val="4682B4"/>
          <w:sz w:val="18"/>
          <w:szCs w:val="18"/>
        </w:rPr>
        <w:t>Макалинский</w:t>
      </w:r>
      <w:proofErr w:type="spellEnd"/>
      <w:r>
        <w:rPr>
          <w:rStyle w:val="WW8Num2z0"/>
          <w:rFonts w:ascii="Verdana" w:hAnsi="Verdana"/>
          <w:color w:val="000000"/>
          <w:sz w:val="18"/>
          <w:szCs w:val="18"/>
        </w:rPr>
        <w:t> </w:t>
      </w:r>
      <w:r>
        <w:rPr>
          <w:rFonts w:ascii="Verdana" w:hAnsi="Verdana"/>
          <w:color w:val="000000"/>
          <w:sz w:val="18"/>
          <w:szCs w:val="18"/>
        </w:rPr>
        <w:t>П.В. Практическое руководство для судебных</w:t>
      </w:r>
      <w:r>
        <w:rPr>
          <w:rStyle w:val="WW8Num2z0"/>
          <w:rFonts w:ascii="Verdana" w:hAnsi="Verdana"/>
          <w:color w:val="000000"/>
          <w:sz w:val="18"/>
          <w:szCs w:val="18"/>
        </w:rPr>
        <w:t> </w:t>
      </w:r>
      <w:r>
        <w:rPr>
          <w:rStyle w:val="WW8Num3z0"/>
          <w:rFonts w:ascii="Verdana" w:hAnsi="Verdana"/>
          <w:color w:val="4682B4"/>
          <w:sz w:val="18"/>
          <w:szCs w:val="18"/>
        </w:rPr>
        <w:t>следователей</w:t>
      </w:r>
      <w:r>
        <w:rPr>
          <w:rFonts w:ascii="Verdana" w:hAnsi="Verdana"/>
          <w:color w:val="000000"/>
          <w:sz w:val="18"/>
          <w:szCs w:val="18"/>
        </w:rPr>
        <w:t xml:space="preserve">. Изд. 6-е. </w:t>
      </w:r>
      <w:proofErr w:type="gramStart"/>
      <w:r>
        <w:rPr>
          <w:rFonts w:ascii="Verdana" w:hAnsi="Verdana"/>
          <w:color w:val="000000"/>
          <w:sz w:val="18"/>
          <w:szCs w:val="18"/>
        </w:rPr>
        <w:t>СПб.,</w:t>
      </w:r>
      <w:proofErr w:type="gramEnd"/>
      <w:r>
        <w:rPr>
          <w:rFonts w:ascii="Verdana" w:hAnsi="Verdana"/>
          <w:color w:val="000000"/>
          <w:sz w:val="18"/>
          <w:szCs w:val="18"/>
        </w:rPr>
        <w:t xml:space="preserve"> 1907.</w:t>
      </w:r>
    </w:p>
    <w:p w14:paraId="6B2D605D" w14:textId="77777777" w:rsidR="00A2636D" w:rsidRDefault="00A2636D" w:rsidP="00A2636D">
      <w:pPr>
        <w:pStyle w:val="WW8Num1z2"/>
        <w:shd w:val="clear" w:color="auto" w:fill="F7F7F7"/>
        <w:spacing w:after="0"/>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proofErr w:type="spellStart"/>
      <w:r>
        <w:rPr>
          <w:rStyle w:val="WW8Num3z0"/>
          <w:rFonts w:ascii="Verdana" w:hAnsi="Verdana"/>
          <w:color w:val="4682B4"/>
          <w:sz w:val="18"/>
          <w:szCs w:val="18"/>
        </w:rPr>
        <w:t>Мартысевич</w:t>
      </w:r>
      <w:proofErr w:type="spellEnd"/>
      <w:r>
        <w:rPr>
          <w:rStyle w:val="WW8Num2z0"/>
          <w:rFonts w:ascii="Verdana" w:hAnsi="Verdana"/>
          <w:color w:val="000000"/>
          <w:sz w:val="18"/>
          <w:szCs w:val="18"/>
        </w:rPr>
        <w:t> </w:t>
      </w:r>
      <w:r>
        <w:rPr>
          <w:rFonts w:ascii="Verdana" w:hAnsi="Verdana"/>
          <w:color w:val="000000"/>
          <w:sz w:val="18"/>
          <w:szCs w:val="18"/>
        </w:rPr>
        <w:t>И.Д. Псковская судная грамота. Историко-</w:t>
      </w:r>
      <w:proofErr w:type="spellStart"/>
      <w:r>
        <w:rPr>
          <w:rFonts w:ascii="Verdana" w:hAnsi="Verdana"/>
          <w:color w:val="000000"/>
          <w:sz w:val="18"/>
          <w:szCs w:val="18"/>
        </w:rPr>
        <w:t>юридическоеисследование.Уч</w:t>
      </w:r>
      <w:proofErr w:type="spellEnd"/>
      <w:r>
        <w:rPr>
          <w:rFonts w:ascii="Verdana" w:hAnsi="Verdana"/>
          <w:color w:val="000000"/>
          <w:sz w:val="18"/>
          <w:szCs w:val="18"/>
        </w:rPr>
        <w:t xml:space="preserve">. М.: </w:t>
      </w:r>
      <w:r>
        <w:rPr>
          <w:rFonts w:ascii="Verdana" w:hAnsi="Verdana"/>
          <w:color w:val="000000"/>
          <w:sz w:val="18"/>
          <w:szCs w:val="18"/>
        </w:rPr>
        <w:lastRenderedPageBreak/>
        <w:t xml:space="preserve">Изд-во </w:t>
      </w:r>
      <w:proofErr w:type="spellStart"/>
      <w:r>
        <w:rPr>
          <w:rFonts w:ascii="Verdana" w:hAnsi="Verdana"/>
          <w:color w:val="000000"/>
          <w:sz w:val="18"/>
          <w:szCs w:val="18"/>
        </w:rPr>
        <w:t>Моск</w:t>
      </w:r>
      <w:proofErr w:type="spellEnd"/>
      <w:r>
        <w:rPr>
          <w:rFonts w:ascii="Verdana" w:hAnsi="Verdana"/>
          <w:color w:val="000000"/>
          <w:sz w:val="18"/>
          <w:szCs w:val="18"/>
        </w:rPr>
        <w:t>. ун-</w:t>
      </w:r>
      <w:proofErr w:type="gramStart"/>
      <w:r>
        <w:rPr>
          <w:rFonts w:ascii="Verdana" w:hAnsi="Verdana"/>
          <w:color w:val="000000"/>
          <w:sz w:val="18"/>
          <w:szCs w:val="18"/>
        </w:rPr>
        <w:t>та.,</w:t>
      </w:r>
      <w:proofErr w:type="gramEnd"/>
      <w:r>
        <w:rPr>
          <w:rFonts w:ascii="Verdana" w:hAnsi="Verdana"/>
          <w:color w:val="000000"/>
          <w:sz w:val="18"/>
          <w:szCs w:val="18"/>
        </w:rPr>
        <w:t xml:space="preserve"> 1951. 208с.1 /</w:t>
      </w:r>
    </w:p>
    <w:p w14:paraId="46D6B829" w14:textId="77777777" w:rsidR="00A2636D" w:rsidRDefault="00A2636D" w:rsidP="00A2636D">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134. Министерство внутренних дел России: 1802-2002. Исторический очерк: В 2-х т. </w:t>
      </w:r>
      <w:proofErr w:type="gramStart"/>
      <w:r>
        <w:rPr>
          <w:rFonts w:ascii="Verdana" w:hAnsi="Verdana"/>
          <w:color w:val="000000"/>
          <w:sz w:val="18"/>
          <w:szCs w:val="18"/>
        </w:rPr>
        <w:t>СПб.:</w:t>
      </w:r>
      <w:proofErr w:type="gramEnd"/>
      <w:r>
        <w:rPr>
          <w:rFonts w:ascii="Verdana" w:hAnsi="Verdana"/>
          <w:color w:val="000000"/>
          <w:sz w:val="18"/>
          <w:szCs w:val="18"/>
        </w:rPr>
        <w:t xml:space="preserve"> Фонд Университет, 2002. 796с.</w:t>
      </w:r>
    </w:p>
    <w:p w14:paraId="3663D7C9" w14:textId="77777777" w:rsidR="00A2636D" w:rsidRDefault="00A2636D" w:rsidP="00A2636D">
      <w:pPr>
        <w:pStyle w:val="WW8Num1z2"/>
        <w:shd w:val="clear" w:color="auto" w:fill="F7F7F7"/>
        <w:spacing w:after="0"/>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Миронов</w:t>
      </w:r>
      <w:r>
        <w:rPr>
          <w:rStyle w:val="WW8Num2z0"/>
          <w:rFonts w:ascii="Verdana" w:hAnsi="Verdana"/>
          <w:color w:val="000000"/>
          <w:sz w:val="18"/>
          <w:szCs w:val="18"/>
        </w:rPr>
        <w:t> </w:t>
      </w:r>
      <w:r>
        <w:rPr>
          <w:rFonts w:ascii="Verdana" w:hAnsi="Verdana"/>
          <w:color w:val="000000"/>
          <w:sz w:val="18"/>
          <w:szCs w:val="18"/>
        </w:rPr>
        <w:t xml:space="preserve">Б.Н. Социальная история России периода империи (XVIII-начало </w:t>
      </w:r>
      <w:proofErr w:type="spellStart"/>
      <w:r>
        <w:rPr>
          <w:rFonts w:ascii="Verdana" w:hAnsi="Verdana"/>
          <w:color w:val="000000"/>
          <w:sz w:val="18"/>
          <w:szCs w:val="18"/>
        </w:rPr>
        <w:t>ХХв</w:t>
      </w:r>
      <w:proofErr w:type="spellEnd"/>
      <w:r>
        <w:rPr>
          <w:rFonts w:ascii="Verdana" w:hAnsi="Verdana"/>
          <w:color w:val="000000"/>
          <w:sz w:val="18"/>
          <w:szCs w:val="18"/>
        </w:rPr>
        <w:t xml:space="preserve">.). В 2-х т. 3-е изд., </w:t>
      </w:r>
      <w:proofErr w:type="gramStart"/>
      <w:r>
        <w:rPr>
          <w:rFonts w:ascii="Verdana" w:hAnsi="Verdana"/>
          <w:color w:val="000000"/>
          <w:sz w:val="18"/>
          <w:szCs w:val="18"/>
        </w:rPr>
        <w:t>СПб.:</w:t>
      </w:r>
      <w:proofErr w:type="gramEnd"/>
      <w:r>
        <w:rPr>
          <w:rFonts w:ascii="Verdana" w:hAnsi="Verdana"/>
          <w:color w:val="000000"/>
          <w:sz w:val="18"/>
          <w:szCs w:val="18"/>
        </w:rPr>
        <w:t xml:space="preserve"> </w:t>
      </w:r>
      <w:proofErr w:type="spellStart"/>
      <w:r>
        <w:rPr>
          <w:rFonts w:ascii="Verdana" w:hAnsi="Verdana"/>
          <w:color w:val="000000"/>
          <w:sz w:val="18"/>
          <w:szCs w:val="18"/>
        </w:rPr>
        <w:t>Дм</w:t>
      </w:r>
      <w:proofErr w:type="spellEnd"/>
      <w:r>
        <w:rPr>
          <w:rFonts w:ascii="Verdana" w:hAnsi="Verdana"/>
          <w:color w:val="000000"/>
          <w:sz w:val="18"/>
          <w:szCs w:val="18"/>
        </w:rPr>
        <w:t xml:space="preserve">. </w:t>
      </w:r>
      <w:proofErr w:type="spellStart"/>
      <w:r>
        <w:rPr>
          <w:rFonts w:ascii="Verdana" w:hAnsi="Verdana"/>
          <w:color w:val="000000"/>
          <w:sz w:val="18"/>
          <w:szCs w:val="18"/>
        </w:rPr>
        <w:t>Буланин</w:t>
      </w:r>
      <w:proofErr w:type="spellEnd"/>
      <w:r>
        <w:rPr>
          <w:rFonts w:ascii="Verdana" w:hAnsi="Verdana"/>
          <w:color w:val="000000"/>
          <w:sz w:val="18"/>
          <w:szCs w:val="18"/>
        </w:rPr>
        <w:t>, 2003. 548+583с.</w:t>
      </w:r>
    </w:p>
    <w:p w14:paraId="2F59FA29" w14:textId="77777777" w:rsidR="00A2636D" w:rsidRDefault="00A2636D" w:rsidP="00A2636D">
      <w:pPr>
        <w:pStyle w:val="WW8Num1z2"/>
        <w:shd w:val="clear" w:color="auto" w:fill="F7F7F7"/>
        <w:spacing w:after="0"/>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proofErr w:type="spellStart"/>
      <w:r>
        <w:rPr>
          <w:rStyle w:val="WW8Num3z0"/>
          <w:rFonts w:ascii="Verdana" w:hAnsi="Verdana"/>
          <w:color w:val="4682B4"/>
          <w:sz w:val="18"/>
          <w:szCs w:val="18"/>
        </w:rPr>
        <w:t>Моллериус</w:t>
      </w:r>
      <w:proofErr w:type="spellEnd"/>
      <w:r>
        <w:rPr>
          <w:rStyle w:val="WW8Num2z0"/>
          <w:rFonts w:ascii="Verdana" w:hAnsi="Verdana"/>
          <w:color w:val="000000"/>
          <w:sz w:val="18"/>
          <w:szCs w:val="18"/>
        </w:rPr>
        <w:t> </w:t>
      </w:r>
      <w:r>
        <w:rPr>
          <w:rFonts w:ascii="Verdana" w:hAnsi="Verdana"/>
          <w:color w:val="000000"/>
          <w:sz w:val="18"/>
          <w:szCs w:val="18"/>
        </w:rPr>
        <w:t>И.П. Руководство для полицейских чинов (пособие к изучению</w:t>
      </w:r>
      <w:r>
        <w:rPr>
          <w:rStyle w:val="WW8Num2z0"/>
          <w:rFonts w:ascii="Verdana" w:hAnsi="Verdana"/>
          <w:color w:val="000000"/>
          <w:sz w:val="18"/>
          <w:szCs w:val="18"/>
        </w:rPr>
        <w:t> </w:t>
      </w:r>
      <w:r>
        <w:rPr>
          <w:rStyle w:val="WW8Num3z0"/>
          <w:rFonts w:ascii="Verdana" w:hAnsi="Verdana"/>
          <w:color w:val="4682B4"/>
          <w:sz w:val="18"/>
          <w:szCs w:val="18"/>
        </w:rPr>
        <w:t>обязанностей</w:t>
      </w:r>
      <w:r>
        <w:rPr>
          <w:rStyle w:val="WW8Num2z0"/>
          <w:rFonts w:ascii="Verdana" w:hAnsi="Verdana"/>
          <w:color w:val="000000"/>
          <w:sz w:val="18"/>
          <w:szCs w:val="18"/>
        </w:rPr>
        <w:t> </w:t>
      </w:r>
      <w:r>
        <w:rPr>
          <w:rFonts w:ascii="Verdana" w:hAnsi="Verdana"/>
          <w:color w:val="000000"/>
          <w:sz w:val="18"/>
          <w:szCs w:val="18"/>
        </w:rPr>
        <w:t xml:space="preserve">полиции). </w:t>
      </w:r>
      <w:proofErr w:type="gramStart"/>
      <w:r>
        <w:rPr>
          <w:rFonts w:ascii="Verdana" w:hAnsi="Verdana"/>
          <w:color w:val="000000"/>
          <w:sz w:val="18"/>
          <w:szCs w:val="18"/>
        </w:rPr>
        <w:t>СПб.:</w:t>
      </w:r>
      <w:proofErr w:type="gramEnd"/>
      <w:r>
        <w:rPr>
          <w:rFonts w:ascii="Verdana" w:hAnsi="Verdana"/>
          <w:color w:val="000000"/>
          <w:sz w:val="18"/>
          <w:szCs w:val="18"/>
        </w:rPr>
        <w:t xml:space="preserve"> Изд. Законоведение, 1911.г</w:t>
      </w:r>
    </w:p>
    <w:p w14:paraId="29DEBCF4" w14:textId="77777777" w:rsidR="00A2636D" w:rsidRDefault="00A2636D" w:rsidP="00A2636D">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137. </w:t>
      </w:r>
      <w:proofErr w:type="spellStart"/>
      <w:r>
        <w:rPr>
          <w:rFonts w:ascii="Verdana" w:hAnsi="Verdana"/>
          <w:color w:val="000000"/>
          <w:sz w:val="18"/>
          <w:szCs w:val="18"/>
        </w:rPr>
        <w:t>Мордухай</w:t>
      </w:r>
      <w:proofErr w:type="spellEnd"/>
      <w:r>
        <w:rPr>
          <w:rStyle w:val="WW8Num2z0"/>
          <w:rFonts w:ascii="Verdana" w:hAnsi="Verdana"/>
          <w:color w:val="000000"/>
          <w:sz w:val="18"/>
          <w:szCs w:val="18"/>
        </w:rPr>
        <w:t> </w:t>
      </w:r>
      <w:proofErr w:type="spellStart"/>
      <w:r>
        <w:rPr>
          <w:rStyle w:val="WW8Num3z0"/>
          <w:rFonts w:ascii="Verdana" w:hAnsi="Verdana"/>
          <w:color w:val="4682B4"/>
          <w:sz w:val="18"/>
          <w:szCs w:val="18"/>
        </w:rPr>
        <w:t>Болотский</w:t>
      </w:r>
      <w:proofErr w:type="spellEnd"/>
      <w:r>
        <w:rPr>
          <w:rStyle w:val="WW8Num2z0"/>
          <w:rFonts w:ascii="Verdana" w:hAnsi="Verdana"/>
          <w:color w:val="000000"/>
          <w:sz w:val="18"/>
          <w:szCs w:val="18"/>
        </w:rPr>
        <w:t> </w:t>
      </w:r>
      <w:r>
        <w:rPr>
          <w:rFonts w:ascii="Verdana" w:hAnsi="Verdana"/>
          <w:color w:val="000000"/>
          <w:sz w:val="18"/>
          <w:szCs w:val="18"/>
        </w:rPr>
        <w:t xml:space="preserve">В. Сборник узаконений для руководства чинов полиции и корпуса жандармов. </w:t>
      </w:r>
      <w:proofErr w:type="gramStart"/>
      <w:r>
        <w:rPr>
          <w:rFonts w:ascii="Verdana" w:hAnsi="Verdana"/>
          <w:color w:val="000000"/>
          <w:sz w:val="18"/>
          <w:szCs w:val="18"/>
        </w:rPr>
        <w:t>СПб.,</w:t>
      </w:r>
      <w:proofErr w:type="gramEnd"/>
      <w:r>
        <w:rPr>
          <w:rFonts w:ascii="Verdana" w:hAnsi="Verdana"/>
          <w:color w:val="000000"/>
          <w:sz w:val="18"/>
          <w:szCs w:val="18"/>
        </w:rPr>
        <w:t xml:space="preserve"> 1875.</w:t>
      </w:r>
    </w:p>
    <w:p w14:paraId="6103B01C" w14:textId="77777777" w:rsidR="00A2636D" w:rsidRDefault="00A2636D" w:rsidP="00A2636D">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138. </w:t>
      </w:r>
      <w:proofErr w:type="spellStart"/>
      <w:r>
        <w:rPr>
          <w:rFonts w:ascii="Verdana" w:hAnsi="Verdana"/>
          <w:color w:val="000000"/>
          <w:sz w:val="18"/>
          <w:szCs w:val="18"/>
        </w:rPr>
        <w:t>Мрочек</w:t>
      </w:r>
      <w:proofErr w:type="spellEnd"/>
      <w:r>
        <w:rPr>
          <w:rFonts w:ascii="Verdana" w:hAnsi="Verdana"/>
          <w:color w:val="000000"/>
          <w:sz w:val="18"/>
          <w:szCs w:val="18"/>
        </w:rPr>
        <w:t xml:space="preserve"> </w:t>
      </w:r>
      <w:proofErr w:type="spellStart"/>
      <w:r>
        <w:rPr>
          <w:rFonts w:ascii="Verdana" w:hAnsi="Verdana"/>
          <w:color w:val="000000"/>
          <w:sz w:val="18"/>
          <w:szCs w:val="18"/>
        </w:rPr>
        <w:t>Дроздовский</w:t>
      </w:r>
      <w:proofErr w:type="spellEnd"/>
      <w:r>
        <w:rPr>
          <w:rFonts w:ascii="Verdana" w:hAnsi="Verdana"/>
          <w:color w:val="000000"/>
          <w:sz w:val="18"/>
          <w:szCs w:val="18"/>
        </w:rPr>
        <w:t xml:space="preserve"> П. Исследования о Русской Правде. О </w:t>
      </w:r>
      <w:proofErr w:type="spellStart"/>
      <w:r>
        <w:rPr>
          <w:rFonts w:ascii="Verdana" w:hAnsi="Verdana"/>
          <w:color w:val="000000"/>
          <w:sz w:val="18"/>
          <w:szCs w:val="18"/>
        </w:rPr>
        <w:t>древнег</w:t>
      </w:r>
      <w:proofErr w:type="spellEnd"/>
      <w:r>
        <w:rPr>
          <w:rFonts w:ascii="Verdana" w:hAnsi="Verdana"/>
          <w:color w:val="000000"/>
          <w:sz w:val="18"/>
          <w:szCs w:val="18"/>
        </w:rPr>
        <w:t xml:space="preserve"> /русских</w:t>
      </w:r>
      <w:r>
        <w:rPr>
          <w:rStyle w:val="WW8Num2z0"/>
          <w:rFonts w:ascii="Verdana" w:hAnsi="Verdana"/>
          <w:color w:val="000000"/>
          <w:sz w:val="18"/>
          <w:szCs w:val="18"/>
        </w:rPr>
        <w:t> </w:t>
      </w:r>
      <w:proofErr w:type="spellStart"/>
      <w:r>
        <w:rPr>
          <w:rStyle w:val="WW8Num3z0"/>
          <w:rFonts w:ascii="Verdana" w:hAnsi="Verdana"/>
          <w:color w:val="4682B4"/>
          <w:sz w:val="18"/>
          <w:szCs w:val="18"/>
        </w:rPr>
        <w:t>ябетниках</w:t>
      </w:r>
      <w:proofErr w:type="spellEnd"/>
      <w:r>
        <w:rPr>
          <w:rFonts w:ascii="Verdana" w:hAnsi="Verdana"/>
          <w:color w:val="000000"/>
          <w:sz w:val="18"/>
          <w:szCs w:val="18"/>
        </w:rPr>
        <w:t>. М., 1884. Книга 1.</w:t>
      </w:r>
    </w:p>
    <w:p w14:paraId="65880959" w14:textId="77777777" w:rsidR="00A2636D" w:rsidRDefault="00A2636D" w:rsidP="00A2636D">
      <w:pPr>
        <w:pStyle w:val="WW8Num1z2"/>
        <w:shd w:val="clear" w:color="auto" w:fill="F7F7F7"/>
        <w:spacing w:after="0"/>
        <w:rPr>
          <w:rFonts w:ascii="Verdana" w:hAnsi="Verdana"/>
          <w:color w:val="000000"/>
          <w:sz w:val="18"/>
          <w:szCs w:val="18"/>
        </w:rPr>
      </w:pPr>
      <w:r>
        <w:rPr>
          <w:rFonts w:ascii="Verdana" w:hAnsi="Verdana"/>
          <w:color w:val="000000"/>
          <w:sz w:val="18"/>
          <w:szCs w:val="18"/>
        </w:rPr>
        <w:t>139.</w:t>
      </w:r>
      <w:r>
        <w:rPr>
          <w:rStyle w:val="WW8Num2z0"/>
          <w:rFonts w:ascii="Verdana" w:hAnsi="Verdana"/>
          <w:color w:val="000000"/>
          <w:sz w:val="18"/>
          <w:szCs w:val="18"/>
        </w:rPr>
        <w:t> </w:t>
      </w:r>
      <w:proofErr w:type="spellStart"/>
      <w:r>
        <w:rPr>
          <w:rStyle w:val="WW8Num3z0"/>
          <w:rFonts w:ascii="Verdana" w:hAnsi="Verdana"/>
          <w:color w:val="4682B4"/>
          <w:sz w:val="18"/>
          <w:szCs w:val="18"/>
        </w:rPr>
        <w:t>Мулукаев</w:t>
      </w:r>
      <w:proofErr w:type="spellEnd"/>
      <w:r>
        <w:rPr>
          <w:rStyle w:val="WW8Num2z0"/>
          <w:rFonts w:ascii="Verdana" w:hAnsi="Verdana"/>
          <w:color w:val="000000"/>
          <w:sz w:val="18"/>
          <w:szCs w:val="18"/>
        </w:rPr>
        <w:t> </w:t>
      </w:r>
      <w:r>
        <w:rPr>
          <w:rFonts w:ascii="Verdana" w:hAnsi="Verdana"/>
          <w:color w:val="000000"/>
          <w:sz w:val="18"/>
          <w:szCs w:val="18"/>
        </w:rPr>
        <w:t>P.C. Полиция и тюремные учреждения дореволюционнойI1. России. М., 1964.</w:t>
      </w:r>
    </w:p>
    <w:p w14:paraId="2EDB79BE" w14:textId="77777777" w:rsidR="00A2636D" w:rsidRDefault="00A2636D" w:rsidP="00A2636D">
      <w:pPr>
        <w:pStyle w:val="WW8Num1z2"/>
        <w:shd w:val="clear" w:color="auto" w:fill="F7F7F7"/>
        <w:spacing w:after="0"/>
        <w:rPr>
          <w:rFonts w:ascii="Verdana" w:hAnsi="Verdana"/>
          <w:color w:val="000000"/>
          <w:sz w:val="18"/>
          <w:szCs w:val="18"/>
        </w:rPr>
      </w:pPr>
      <w:r>
        <w:rPr>
          <w:rFonts w:ascii="Verdana" w:hAnsi="Verdana"/>
          <w:color w:val="000000"/>
          <w:sz w:val="18"/>
          <w:szCs w:val="18"/>
        </w:rPr>
        <w:t>140.</w:t>
      </w:r>
      <w:r>
        <w:rPr>
          <w:rStyle w:val="WW8Num2z0"/>
          <w:rFonts w:ascii="Verdana" w:hAnsi="Verdana"/>
          <w:color w:val="000000"/>
          <w:sz w:val="18"/>
          <w:szCs w:val="18"/>
        </w:rPr>
        <w:t> </w:t>
      </w:r>
      <w:proofErr w:type="spellStart"/>
      <w:r>
        <w:rPr>
          <w:rStyle w:val="WW8Num3z0"/>
          <w:rFonts w:ascii="Verdana" w:hAnsi="Verdana"/>
          <w:color w:val="4682B4"/>
          <w:sz w:val="18"/>
          <w:szCs w:val="18"/>
        </w:rPr>
        <w:t>Мулукаев</w:t>
      </w:r>
      <w:proofErr w:type="spellEnd"/>
      <w:r>
        <w:rPr>
          <w:rStyle w:val="WW8Num2z0"/>
          <w:rFonts w:ascii="Verdana" w:hAnsi="Verdana"/>
          <w:color w:val="000000"/>
          <w:sz w:val="18"/>
          <w:szCs w:val="18"/>
        </w:rPr>
        <w:t> </w:t>
      </w:r>
      <w:r>
        <w:rPr>
          <w:rFonts w:ascii="Verdana" w:hAnsi="Verdana"/>
          <w:color w:val="000000"/>
          <w:sz w:val="18"/>
          <w:szCs w:val="18"/>
        </w:rPr>
        <w:t>P.C. Общеуголовная полиция дореволюционной России. Её классовый характер. М.: Академия МВД СССР. 1979. 27с.</w:t>
      </w:r>
    </w:p>
    <w:p w14:paraId="34DA42C5" w14:textId="77777777" w:rsidR="00A2636D" w:rsidRDefault="00A2636D" w:rsidP="00A2636D">
      <w:pPr>
        <w:pStyle w:val="WW8Num1z2"/>
        <w:shd w:val="clear" w:color="auto" w:fill="F7F7F7"/>
        <w:spacing w:after="0"/>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proofErr w:type="spellStart"/>
      <w:r>
        <w:rPr>
          <w:rStyle w:val="WW8Num3z0"/>
          <w:rFonts w:ascii="Verdana" w:hAnsi="Verdana"/>
          <w:color w:val="4682B4"/>
          <w:sz w:val="18"/>
          <w:szCs w:val="18"/>
        </w:rPr>
        <w:t>Мулукаев</w:t>
      </w:r>
      <w:proofErr w:type="spellEnd"/>
      <w:r>
        <w:rPr>
          <w:rStyle w:val="WW8Num2z0"/>
          <w:rFonts w:ascii="Verdana" w:hAnsi="Verdana"/>
          <w:color w:val="000000"/>
          <w:sz w:val="18"/>
          <w:szCs w:val="18"/>
        </w:rPr>
        <w:t> </w:t>
      </w:r>
      <w:r>
        <w:rPr>
          <w:rFonts w:ascii="Verdana" w:hAnsi="Verdana"/>
          <w:color w:val="000000"/>
          <w:sz w:val="18"/>
          <w:szCs w:val="18"/>
        </w:rPr>
        <w:t xml:space="preserve">P.C. Избранные труды к 80 </w:t>
      </w:r>
      <w:proofErr w:type="spellStart"/>
      <w:r>
        <w:rPr>
          <w:rFonts w:ascii="Verdana" w:hAnsi="Verdana"/>
          <w:color w:val="000000"/>
          <w:sz w:val="18"/>
          <w:szCs w:val="18"/>
        </w:rPr>
        <w:t>летию</w:t>
      </w:r>
      <w:proofErr w:type="spellEnd"/>
      <w:r>
        <w:rPr>
          <w:rFonts w:ascii="Verdana" w:hAnsi="Verdana"/>
          <w:color w:val="000000"/>
          <w:sz w:val="18"/>
          <w:szCs w:val="18"/>
        </w:rPr>
        <w:t xml:space="preserve"> со дня рождения. М.:</w:t>
      </w:r>
    </w:p>
    <w:p w14:paraId="344043C1" w14:textId="77777777" w:rsidR="00A2636D" w:rsidRDefault="00A2636D" w:rsidP="00A2636D">
      <w:pPr>
        <w:pStyle w:val="WW8Num1z2"/>
        <w:shd w:val="clear" w:color="auto" w:fill="F7F7F7"/>
        <w:spacing w:after="0"/>
        <w:rPr>
          <w:rFonts w:ascii="Verdana" w:hAnsi="Verdana"/>
          <w:color w:val="000000"/>
          <w:sz w:val="18"/>
          <w:szCs w:val="18"/>
        </w:rPr>
      </w:pPr>
      <w:r>
        <w:rPr>
          <w:rFonts w:ascii="Verdana" w:hAnsi="Verdana"/>
          <w:color w:val="000000"/>
          <w:sz w:val="18"/>
          <w:szCs w:val="18"/>
        </w:rPr>
        <w:t>142. Академия управления МВД России, 2009. — 561с.</w:t>
      </w:r>
    </w:p>
    <w:p w14:paraId="207401D5" w14:textId="77777777" w:rsidR="00A2636D" w:rsidRDefault="00A2636D" w:rsidP="00A2636D">
      <w:pPr>
        <w:pStyle w:val="WW8Num1z2"/>
        <w:shd w:val="clear" w:color="auto" w:fill="F7F7F7"/>
        <w:spacing w:after="0"/>
        <w:rPr>
          <w:rFonts w:ascii="Verdana" w:hAnsi="Verdana"/>
          <w:color w:val="000000"/>
          <w:sz w:val="18"/>
          <w:szCs w:val="18"/>
        </w:rPr>
      </w:pPr>
      <w:r>
        <w:rPr>
          <w:rFonts w:ascii="Verdana" w:hAnsi="Verdana"/>
          <w:color w:val="000000"/>
          <w:sz w:val="18"/>
          <w:szCs w:val="18"/>
        </w:rPr>
        <w:t>143.</w:t>
      </w:r>
      <w:r>
        <w:rPr>
          <w:rStyle w:val="WW8Num2z0"/>
          <w:rFonts w:ascii="Verdana" w:hAnsi="Verdana"/>
          <w:color w:val="000000"/>
          <w:sz w:val="18"/>
          <w:szCs w:val="18"/>
        </w:rPr>
        <w:t> </w:t>
      </w:r>
      <w:proofErr w:type="spellStart"/>
      <w:r>
        <w:rPr>
          <w:rStyle w:val="WW8Num3z0"/>
          <w:rFonts w:ascii="Verdana" w:hAnsi="Verdana"/>
          <w:color w:val="4682B4"/>
          <w:sz w:val="18"/>
          <w:szCs w:val="18"/>
        </w:rPr>
        <w:t>Нечевин</w:t>
      </w:r>
      <w:proofErr w:type="spellEnd"/>
      <w:r>
        <w:rPr>
          <w:rStyle w:val="WW8Num2z0"/>
          <w:rFonts w:ascii="Verdana" w:hAnsi="Verdana"/>
          <w:color w:val="000000"/>
          <w:sz w:val="18"/>
          <w:szCs w:val="18"/>
        </w:rPr>
        <w:t> </w:t>
      </w:r>
      <w:r>
        <w:rPr>
          <w:rFonts w:ascii="Verdana" w:hAnsi="Verdana"/>
          <w:color w:val="000000"/>
          <w:sz w:val="18"/>
          <w:szCs w:val="18"/>
        </w:rPr>
        <w:t>Д.К. Первые лица уголовного сыска России XIX-XXI вв. М.:</w:t>
      </w:r>
    </w:p>
    <w:p w14:paraId="1D76FD22" w14:textId="77777777" w:rsidR="00A2636D" w:rsidRDefault="00A2636D" w:rsidP="00A2636D">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144. </w:t>
      </w:r>
      <w:proofErr w:type="spellStart"/>
      <w:r>
        <w:rPr>
          <w:rFonts w:ascii="Verdana" w:hAnsi="Verdana"/>
          <w:color w:val="000000"/>
          <w:sz w:val="18"/>
          <w:szCs w:val="18"/>
        </w:rPr>
        <w:t>Олма</w:t>
      </w:r>
      <w:proofErr w:type="spellEnd"/>
      <w:r>
        <w:rPr>
          <w:rFonts w:ascii="Verdana" w:hAnsi="Verdana"/>
          <w:color w:val="000000"/>
          <w:sz w:val="18"/>
          <w:szCs w:val="18"/>
        </w:rPr>
        <w:t xml:space="preserve"> Медиа Групп, 2010. 624с.1 /</w:t>
      </w:r>
    </w:p>
    <w:p w14:paraId="78D9B007" w14:textId="77777777" w:rsidR="00A2636D" w:rsidRDefault="00A2636D" w:rsidP="00A2636D">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145. </w:t>
      </w:r>
      <w:proofErr w:type="spellStart"/>
      <w:r>
        <w:rPr>
          <w:rFonts w:ascii="Verdana" w:hAnsi="Verdana"/>
          <w:color w:val="000000"/>
          <w:sz w:val="18"/>
          <w:szCs w:val="18"/>
        </w:rPr>
        <w:t>Невечин</w:t>
      </w:r>
      <w:proofErr w:type="spellEnd"/>
      <w:r>
        <w:rPr>
          <w:rFonts w:ascii="Verdana" w:hAnsi="Verdana"/>
          <w:color w:val="000000"/>
          <w:sz w:val="18"/>
          <w:szCs w:val="18"/>
        </w:rPr>
        <w:t xml:space="preserve"> </w:t>
      </w:r>
      <w:proofErr w:type="gramStart"/>
      <w:r>
        <w:rPr>
          <w:rFonts w:ascii="Verdana" w:hAnsi="Verdana"/>
          <w:color w:val="000000"/>
          <w:sz w:val="18"/>
          <w:szCs w:val="18"/>
        </w:rPr>
        <w:t>Д.К. ,</w:t>
      </w:r>
      <w:proofErr w:type="gramEnd"/>
      <w:r>
        <w:rPr>
          <w:rStyle w:val="WW8Num2z0"/>
          <w:rFonts w:ascii="Verdana" w:hAnsi="Verdana"/>
          <w:color w:val="000000"/>
          <w:sz w:val="18"/>
          <w:szCs w:val="18"/>
        </w:rPr>
        <w:t> </w:t>
      </w:r>
      <w:r>
        <w:rPr>
          <w:rStyle w:val="WW8Num3z0"/>
          <w:rFonts w:ascii="Verdana" w:hAnsi="Verdana"/>
          <w:color w:val="4682B4"/>
          <w:sz w:val="18"/>
          <w:szCs w:val="18"/>
        </w:rPr>
        <w:t>Беляева</w:t>
      </w:r>
      <w:r>
        <w:rPr>
          <w:rStyle w:val="WW8Num2z0"/>
          <w:rFonts w:ascii="Verdana" w:hAnsi="Verdana"/>
          <w:color w:val="000000"/>
          <w:sz w:val="18"/>
          <w:szCs w:val="18"/>
        </w:rPr>
        <w:t> </w:t>
      </w:r>
      <w:r>
        <w:rPr>
          <w:rFonts w:ascii="Verdana" w:hAnsi="Verdana"/>
          <w:color w:val="000000"/>
          <w:sz w:val="18"/>
          <w:szCs w:val="18"/>
        </w:rPr>
        <w:t>Л.И. Шеф сыскной полиции Санкт-Петербурга</w:t>
      </w:r>
    </w:p>
    <w:p w14:paraId="524302F7" w14:textId="77777777" w:rsidR="00A2636D" w:rsidRDefault="00A2636D" w:rsidP="00A2636D">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146. Иван Дмитриевич Путилин. В 2-х т. М.: </w:t>
      </w:r>
      <w:proofErr w:type="spellStart"/>
      <w:r>
        <w:rPr>
          <w:rFonts w:ascii="Verdana" w:hAnsi="Verdana"/>
          <w:color w:val="000000"/>
          <w:sz w:val="18"/>
          <w:szCs w:val="18"/>
        </w:rPr>
        <w:t>Олма</w:t>
      </w:r>
      <w:proofErr w:type="spellEnd"/>
      <w:r>
        <w:rPr>
          <w:rFonts w:ascii="Verdana" w:hAnsi="Verdana"/>
          <w:color w:val="000000"/>
          <w:sz w:val="18"/>
          <w:szCs w:val="18"/>
        </w:rPr>
        <w:t>-Пресс, 2003. — 1088с.</w:t>
      </w:r>
    </w:p>
    <w:p w14:paraId="6FD59279" w14:textId="77777777" w:rsidR="00A2636D" w:rsidRDefault="00A2636D" w:rsidP="00A2636D">
      <w:pPr>
        <w:pStyle w:val="WW8Num1z2"/>
        <w:shd w:val="clear" w:color="auto" w:fill="F7F7F7"/>
        <w:spacing w:after="0"/>
        <w:rPr>
          <w:rFonts w:ascii="Verdana" w:hAnsi="Verdana"/>
          <w:color w:val="000000"/>
          <w:sz w:val="18"/>
          <w:szCs w:val="18"/>
        </w:rPr>
      </w:pPr>
      <w:r>
        <w:rPr>
          <w:rFonts w:ascii="Verdana" w:hAnsi="Verdana"/>
          <w:color w:val="000000"/>
          <w:sz w:val="18"/>
          <w:szCs w:val="18"/>
        </w:rPr>
        <w:t>147.</w:t>
      </w:r>
      <w:r>
        <w:rPr>
          <w:rStyle w:val="WW8Num2z0"/>
          <w:rFonts w:ascii="Verdana" w:hAnsi="Verdana"/>
          <w:color w:val="000000"/>
          <w:sz w:val="18"/>
          <w:szCs w:val="18"/>
        </w:rPr>
        <w:t> </w:t>
      </w:r>
      <w:proofErr w:type="spellStart"/>
      <w:r>
        <w:rPr>
          <w:rStyle w:val="WW8Num3z0"/>
          <w:rFonts w:ascii="Verdana" w:hAnsi="Verdana"/>
          <w:color w:val="4682B4"/>
          <w:sz w:val="18"/>
          <w:szCs w:val="18"/>
        </w:rPr>
        <w:t>Новосельский</w:t>
      </w:r>
      <w:proofErr w:type="spellEnd"/>
      <w:r>
        <w:rPr>
          <w:rStyle w:val="WW8Num2z0"/>
          <w:rFonts w:ascii="Verdana" w:hAnsi="Verdana"/>
          <w:color w:val="000000"/>
          <w:sz w:val="18"/>
          <w:szCs w:val="18"/>
        </w:rPr>
        <w:t> </w:t>
      </w:r>
      <w:r>
        <w:rPr>
          <w:rFonts w:ascii="Verdana" w:hAnsi="Verdana"/>
          <w:color w:val="000000"/>
          <w:sz w:val="18"/>
          <w:szCs w:val="18"/>
        </w:rPr>
        <w:t xml:space="preserve">A.A. </w:t>
      </w:r>
      <w:proofErr w:type="spellStart"/>
      <w:r>
        <w:rPr>
          <w:rFonts w:ascii="Verdana" w:hAnsi="Verdana"/>
          <w:color w:val="000000"/>
          <w:sz w:val="18"/>
          <w:szCs w:val="18"/>
        </w:rPr>
        <w:t>Отдаточные</w:t>
      </w:r>
      <w:proofErr w:type="spellEnd"/>
      <w:r>
        <w:rPr>
          <w:rFonts w:ascii="Verdana" w:hAnsi="Verdana"/>
          <w:color w:val="000000"/>
          <w:sz w:val="18"/>
          <w:szCs w:val="18"/>
        </w:rPr>
        <w:t xml:space="preserve"> книги беглых как источник для изучения народной колонизации Руси в </w:t>
      </w:r>
      <w:proofErr w:type="spellStart"/>
      <w:r>
        <w:rPr>
          <w:rFonts w:ascii="Verdana" w:hAnsi="Verdana"/>
          <w:color w:val="000000"/>
          <w:sz w:val="18"/>
          <w:szCs w:val="18"/>
        </w:rPr>
        <w:t>XVIIb</w:t>
      </w:r>
      <w:proofErr w:type="spellEnd"/>
      <w:r>
        <w:rPr>
          <w:rFonts w:ascii="Verdana" w:hAnsi="Verdana"/>
          <w:color w:val="000000"/>
          <w:sz w:val="18"/>
          <w:szCs w:val="18"/>
        </w:rPr>
        <w:t xml:space="preserve">. //Труды </w:t>
      </w:r>
      <w:proofErr w:type="spellStart"/>
      <w:r>
        <w:rPr>
          <w:rFonts w:ascii="Verdana" w:hAnsi="Verdana"/>
          <w:color w:val="000000"/>
          <w:sz w:val="18"/>
          <w:szCs w:val="18"/>
        </w:rPr>
        <w:t>историко</w:t>
      </w:r>
      <w:proofErr w:type="spellEnd"/>
      <w:r>
        <w:rPr>
          <w:rFonts w:ascii="Verdana" w:hAnsi="Verdana"/>
          <w:color w:val="000000"/>
          <w:sz w:val="18"/>
          <w:szCs w:val="18"/>
        </w:rPr>
        <w:t xml:space="preserve"> архивного института. Т.П. М.,1946.</w:t>
      </w:r>
    </w:p>
    <w:p w14:paraId="6F611681" w14:textId="77777777" w:rsidR="00A2636D" w:rsidRDefault="00A2636D" w:rsidP="00A2636D">
      <w:pPr>
        <w:pStyle w:val="WW8Num1z2"/>
        <w:shd w:val="clear" w:color="auto" w:fill="F7F7F7"/>
        <w:spacing w:after="0"/>
        <w:rPr>
          <w:rFonts w:ascii="Verdana" w:hAnsi="Verdana"/>
          <w:color w:val="000000"/>
          <w:sz w:val="18"/>
          <w:szCs w:val="18"/>
        </w:rPr>
      </w:pPr>
      <w:r>
        <w:rPr>
          <w:rFonts w:ascii="Verdana" w:hAnsi="Verdana"/>
          <w:color w:val="000000"/>
          <w:sz w:val="18"/>
          <w:szCs w:val="18"/>
        </w:rPr>
        <w:t>148.</w:t>
      </w:r>
      <w:r>
        <w:rPr>
          <w:rStyle w:val="WW8Num2z0"/>
          <w:rFonts w:ascii="Verdana" w:hAnsi="Verdana"/>
          <w:color w:val="000000"/>
          <w:sz w:val="18"/>
          <w:szCs w:val="18"/>
        </w:rPr>
        <w:t> </w:t>
      </w:r>
      <w:proofErr w:type="spellStart"/>
      <w:r>
        <w:rPr>
          <w:rStyle w:val="WW8Num3z0"/>
          <w:rFonts w:ascii="Verdana" w:hAnsi="Verdana"/>
          <w:color w:val="4682B4"/>
          <w:sz w:val="18"/>
          <w:szCs w:val="18"/>
        </w:rPr>
        <w:t>Новомбергский</w:t>
      </w:r>
      <w:proofErr w:type="spellEnd"/>
      <w:r>
        <w:rPr>
          <w:rStyle w:val="WW8Num2z0"/>
          <w:rFonts w:ascii="Verdana" w:hAnsi="Verdana"/>
          <w:color w:val="000000"/>
          <w:sz w:val="18"/>
          <w:szCs w:val="18"/>
        </w:rPr>
        <w:t> </w:t>
      </w:r>
      <w:r>
        <w:rPr>
          <w:rFonts w:ascii="Verdana" w:hAnsi="Verdana"/>
          <w:color w:val="000000"/>
          <w:sz w:val="18"/>
          <w:szCs w:val="18"/>
        </w:rPr>
        <w:t xml:space="preserve">Н.Я. Слово и дело государевы. Т.1. №49,54,61,80 и др. М.: </w:t>
      </w:r>
      <w:proofErr w:type="spellStart"/>
      <w:r>
        <w:rPr>
          <w:rFonts w:ascii="Verdana" w:hAnsi="Verdana"/>
          <w:color w:val="000000"/>
          <w:sz w:val="18"/>
          <w:szCs w:val="18"/>
        </w:rPr>
        <w:t>Печ</w:t>
      </w:r>
      <w:proofErr w:type="spellEnd"/>
      <w:r>
        <w:rPr>
          <w:rFonts w:ascii="Verdana" w:hAnsi="Verdana"/>
          <w:color w:val="000000"/>
          <w:sz w:val="18"/>
          <w:szCs w:val="18"/>
        </w:rPr>
        <w:t>. А.И.</w:t>
      </w:r>
      <w:r>
        <w:rPr>
          <w:rStyle w:val="WW8Num2z0"/>
          <w:rFonts w:ascii="Verdana" w:hAnsi="Verdana"/>
          <w:color w:val="000000"/>
          <w:sz w:val="18"/>
          <w:szCs w:val="18"/>
        </w:rPr>
        <w:t> </w:t>
      </w:r>
      <w:r>
        <w:rPr>
          <w:rStyle w:val="WW8Num3z0"/>
          <w:rFonts w:ascii="Verdana" w:hAnsi="Verdana"/>
          <w:color w:val="4682B4"/>
          <w:sz w:val="18"/>
          <w:szCs w:val="18"/>
        </w:rPr>
        <w:t>Снегиревой</w:t>
      </w:r>
      <w:r>
        <w:rPr>
          <w:rFonts w:ascii="Verdana" w:hAnsi="Verdana"/>
          <w:color w:val="000000"/>
          <w:sz w:val="18"/>
          <w:szCs w:val="18"/>
        </w:rPr>
        <w:t>, 1911. 593с.</w:t>
      </w:r>
    </w:p>
    <w:p w14:paraId="7AA93817" w14:textId="77777777" w:rsidR="00A2636D" w:rsidRDefault="00A2636D" w:rsidP="00A2636D">
      <w:pPr>
        <w:pStyle w:val="WW8Num1z2"/>
        <w:shd w:val="clear" w:color="auto" w:fill="F7F7F7"/>
        <w:spacing w:after="0"/>
        <w:rPr>
          <w:rFonts w:ascii="Verdana" w:hAnsi="Verdana"/>
          <w:color w:val="000000"/>
          <w:sz w:val="18"/>
          <w:szCs w:val="18"/>
        </w:rPr>
      </w:pPr>
      <w:r>
        <w:rPr>
          <w:rFonts w:ascii="Verdana" w:hAnsi="Verdana"/>
          <w:color w:val="000000"/>
          <w:sz w:val="18"/>
          <w:szCs w:val="18"/>
        </w:rPr>
        <w:t>149.</w:t>
      </w:r>
      <w:r>
        <w:rPr>
          <w:rStyle w:val="WW8Num2z0"/>
          <w:rFonts w:ascii="Verdana" w:hAnsi="Verdana"/>
          <w:color w:val="000000"/>
          <w:sz w:val="18"/>
          <w:szCs w:val="18"/>
        </w:rPr>
        <w:t> </w:t>
      </w:r>
      <w:r>
        <w:rPr>
          <w:rStyle w:val="WW8Num3z0"/>
          <w:rFonts w:ascii="Verdana" w:hAnsi="Verdana"/>
          <w:color w:val="4682B4"/>
          <w:sz w:val="18"/>
          <w:szCs w:val="18"/>
        </w:rPr>
        <w:t>Носов</w:t>
      </w:r>
      <w:r>
        <w:rPr>
          <w:rStyle w:val="WW8Num2z0"/>
          <w:rFonts w:ascii="Verdana" w:hAnsi="Verdana"/>
          <w:color w:val="000000"/>
          <w:sz w:val="18"/>
          <w:szCs w:val="18"/>
        </w:rPr>
        <w:t> </w:t>
      </w:r>
      <w:r>
        <w:rPr>
          <w:rFonts w:ascii="Verdana" w:hAnsi="Verdana"/>
          <w:color w:val="000000"/>
          <w:sz w:val="18"/>
          <w:szCs w:val="18"/>
        </w:rPr>
        <w:t>Н.Е. Очерки по истории местного управления Русского государства первой половины XVI в., М. Л.: Изд. АН СССР, 1957. - 408с.</w:t>
      </w:r>
    </w:p>
    <w:p w14:paraId="48D9B37B" w14:textId="77777777" w:rsidR="00A2636D" w:rsidRDefault="00A2636D" w:rsidP="00A2636D">
      <w:pPr>
        <w:pStyle w:val="WW8Num1z2"/>
        <w:shd w:val="clear" w:color="auto" w:fill="F7F7F7"/>
        <w:spacing w:after="0"/>
        <w:rPr>
          <w:rFonts w:ascii="Verdana" w:hAnsi="Verdana"/>
          <w:color w:val="000000"/>
          <w:sz w:val="18"/>
          <w:szCs w:val="18"/>
        </w:rPr>
      </w:pPr>
      <w:r>
        <w:rPr>
          <w:rFonts w:ascii="Verdana" w:hAnsi="Verdana"/>
          <w:color w:val="000000"/>
          <w:sz w:val="18"/>
          <w:szCs w:val="18"/>
        </w:rPr>
        <w:t>150. Очерки истории российской внешней разведки: В 6-ти томах. Под ред.</w:t>
      </w:r>
      <w:r>
        <w:rPr>
          <w:rStyle w:val="WW8Num2z0"/>
          <w:rFonts w:ascii="Verdana" w:hAnsi="Verdana"/>
          <w:color w:val="000000"/>
          <w:sz w:val="18"/>
          <w:szCs w:val="18"/>
        </w:rPr>
        <w:t> </w:t>
      </w:r>
      <w:r>
        <w:rPr>
          <w:rStyle w:val="WW8Num3z0"/>
          <w:rFonts w:ascii="Verdana" w:hAnsi="Verdana"/>
          <w:color w:val="4682B4"/>
          <w:sz w:val="18"/>
          <w:szCs w:val="18"/>
        </w:rPr>
        <w:t>Примакова</w:t>
      </w:r>
      <w:r>
        <w:rPr>
          <w:rStyle w:val="WW8Num2z0"/>
          <w:rFonts w:ascii="Verdana" w:hAnsi="Verdana"/>
          <w:color w:val="000000"/>
          <w:sz w:val="18"/>
          <w:szCs w:val="18"/>
        </w:rPr>
        <w:t> </w:t>
      </w:r>
      <w:r>
        <w:rPr>
          <w:rFonts w:ascii="Verdana" w:hAnsi="Verdana"/>
          <w:color w:val="000000"/>
          <w:sz w:val="18"/>
          <w:szCs w:val="18"/>
        </w:rPr>
        <w:t>Е.М., М.: Международные отношения, 1996 2007. - 2784с.</w:t>
      </w:r>
    </w:p>
    <w:p w14:paraId="62C74987" w14:textId="77777777" w:rsidR="00A2636D" w:rsidRDefault="00A2636D" w:rsidP="00A2636D">
      <w:pPr>
        <w:pStyle w:val="WW8Num1z2"/>
        <w:shd w:val="clear" w:color="auto" w:fill="F7F7F7"/>
        <w:spacing w:after="0"/>
        <w:rPr>
          <w:rFonts w:ascii="Verdana" w:hAnsi="Verdana"/>
          <w:color w:val="000000"/>
          <w:sz w:val="18"/>
          <w:szCs w:val="18"/>
        </w:rPr>
      </w:pPr>
      <w:r>
        <w:rPr>
          <w:rFonts w:ascii="Verdana" w:hAnsi="Verdana"/>
          <w:color w:val="000000"/>
          <w:sz w:val="18"/>
          <w:szCs w:val="18"/>
        </w:rPr>
        <w:t>151.</w:t>
      </w:r>
      <w:r>
        <w:rPr>
          <w:rStyle w:val="WW8Num2z0"/>
          <w:rFonts w:ascii="Verdana" w:hAnsi="Verdana"/>
          <w:color w:val="000000"/>
          <w:sz w:val="18"/>
          <w:szCs w:val="18"/>
        </w:rPr>
        <w:t> </w:t>
      </w:r>
      <w:r>
        <w:rPr>
          <w:rStyle w:val="WW8Num3z0"/>
          <w:rFonts w:ascii="Verdana" w:hAnsi="Verdana"/>
          <w:color w:val="4682B4"/>
          <w:sz w:val="18"/>
          <w:szCs w:val="18"/>
        </w:rPr>
        <w:t>Оржеховский</w:t>
      </w:r>
      <w:r>
        <w:rPr>
          <w:rStyle w:val="WW8Num2z0"/>
          <w:rFonts w:ascii="Verdana" w:hAnsi="Verdana"/>
          <w:color w:val="000000"/>
          <w:sz w:val="18"/>
          <w:szCs w:val="18"/>
        </w:rPr>
        <w:t> </w:t>
      </w:r>
      <w:r>
        <w:rPr>
          <w:rFonts w:ascii="Verdana" w:hAnsi="Verdana"/>
          <w:color w:val="000000"/>
          <w:sz w:val="18"/>
          <w:szCs w:val="18"/>
        </w:rPr>
        <w:t>И.В. Самодержавие против революционной России: (1826 -1880г.). М.: Мысль, 1982. -207с.</w:t>
      </w:r>
    </w:p>
    <w:p w14:paraId="125CA3B3" w14:textId="77777777" w:rsidR="00A2636D" w:rsidRDefault="00A2636D" w:rsidP="00A2636D">
      <w:pPr>
        <w:pStyle w:val="WW8Num1z2"/>
        <w:shd w:val="clear" w:color="auto" w:fill="F7F7F7"/>
        <w:spacing w:after="0"/>
        <w:rPr>
          <w:rFonts w:ascii="Verdana" w:hAnsi="Verdana"/>
          <w:color w:val="000000"/>
          <w:sz w:val="18"/>
          <w:szCs w:val="18"/>
        </w:rPr>
      </w:pPr>
      <w:r>
        <w:rPr>
          <w:rFonts w:ascii="Verdana" w:hAnsi="Verdana"/>
          <w:color w:val="000000"/>
          <w:sz w:val="18"/>
          <w:szCs w:val="18"/>
        </w:rPr>
        <w:t>152.</w:t>
      </w:r>
      <w:r>
        <w:rPr>
          <w:rStyle w:val="WW8Num2z0"/>
          <w:rFonts w:ascii="Verdana" w:hAnsi="Verdana"/>
          <w:color w:val="000000"/>
          <w:sz w:val="18"/>
          <w:szCs w:val="18"/>
        </w:rPr>
        <w:t> </w:t>
      </w:r>
      <w:proofErr w:type="spellStart"/>
      <w:r>
        <w:rPr>
          <w:rStyle w:val="WW8Num3z0"/>
          <w:rFonts w:ascii="Verdana" w:hAnsi="Verdana"/>
          <w:color w:val="4682B4"/>
          <w:sz w:val="18"/>
          <w:szCs w:val="18"/>
        </w:rPr>
        <w:t>Пахман</w:t>
      </w:r>
      <w:proofErr w:type="spellEnd"/>
      <w:r>
        <w:rPr>
          <w:rStyle w:val="WW8Num2z0"/>
          <w:rFonts w:ascii="Verdana" w:hAnsi="Verdana"/>
          <w:color w:val="000000"/>
          <w:sz w:val="18"/>
          <w:szCs w:val="18"/>
        </w:rPr>
        <w:t> </w:t>
      </w:r>
      <w:r>
        <w:rPr>
          <w:rFonts w:ascii="Verdana" w:hAnsi="Verdana"/>
          <w:color w:val="000000"/>
          <w:sz w:val="18"/>
          <w:szCs w:val="18"/>
        </w:rPr>
        <w:t xml:space="preserve">С. О судебных доказательствах по древнему русскому праву, преимущественно гражданскому, в историческом их развитии. М.: Унив. </w:t>
      </w:r>
      <w:proofErr w:type="gramStart"/>
      <w:r>
        <w:rPr>
          <w:rFonts w:ascii="Verdana" w:hAnsi="Verdana"/>
          <w:color w:val="000000"/>
          <w:sz w:val="18"/>
          <w:szCs w:val="18"/>
        </w:rPr>
        <w:t>тип.,</w:t>
      </w:r>
      <w:proofErr w:type="gramEnd"/>
      <w:r>
        <w:rPr>
          <w:rFonts w:ascii="Verdana" w:hAnsi="Verdana"/>
          <w:color w:val="000000"/>
          <w:sz w:val="18"/>
          <w:szCs w:val="18"/>
        </w:rPr>
        <w:t xml:space="preserve"> 1851. -224с.</w:t>
      </w:r>
    </w:p>
    <w:p w14:paraId="0700D3D6" w14:textId="77777777" w:rsidR="00A2636D" w:rsidRDefault="00A2636D" w:rsidP="00A2636D">
      <w:pPr>
        <w:pStyle w:val="WW8Num1z2"/>
        <w:shd w:val="clear" w:color="auto" w:fill="F7F7F7"/>
        <w:spacing w:after="0"/>
        <w:rPr>
          <w:rFonts w:ascii="Verdana" w:hAnsi="Verdana"/>
          <w:color w:val="000000"/>
          <w:sz w:val="18"/>
          <w:szCs w:val="18"/>
        </w:rPr>
      </w:pPr>
      <w:r>
        <w:rPr>
          <w:rFonts w:ascii="Verdana" w:hAnsi="Verdana"/>
          <w:color w:val="000000"/>
          <w:sz w:val="18"/>
          <w:szCs w:val="18"/>
        </w:rPr>
        <w:t>153.</w:t>
      </w:r>
      <w:r>
        <w:rPr>
          <w:rStyle w:val="WW8Num2z0"/>
          <w:rFonts w:ascii="Verdana" w:hAnsi="Verdana"/>
          <w:color w:val="000000"/>
          <w:sz w:val="18"/>
          <w:szCs w:val="18"/>
        </w:rPr>
        <w:t> </w:t>
      </w:r>
      <w:r>
        <w:rPr>
          <w:rStyle w:val="WW8Num3z0"/>
          <w:rFonts w:ascii="Verdana" w:hAnsi="Verdana"/>
          <w:color w:val="4682B4"/>
          <w:sz w:val="18"/>
          <w:szCs w:val="18"/>
        </w:rPr>
        <w:t>Петрухин</w:t>
      </w:r>
      <w:r>
        <w:rPr>
          <w:rStyle w:val="WW8Num2z0"/>
          <w:rFonts w:ascii="Verdana" w:hAnsi="Verdana"/>
          <w:color w:val="000000"/>
          <w:sz w:val="18"/>
          <w:szCs w:val="18"/>
        </w:rPr>
        <w:t> </w:t>
      </w:r>
      <w:r>
        <w:rPr>
          <w:rFonts w:ascii="Verdana" w:hAnsi="Verdana"/>
          <w:color w:val="000000"/>
          <w:sz w:val="18"/>
          <w:szCs w:val="18"/>
        </w:rPr>
        <w:t xml:space="preserve">В.Я. Древняя Русь IX в. 1263г., М.: ACT: </w:t>
      </w:r>
      <w:proofErr w:type="spellStart"/>
      <w:r>
        <w:rPr>
          <w:rFonts w:ascii="Verdana" w:hAnsi="Verdana"/>
          <w:color w:val="000000"/>
          <w:sz w:val="18"/>
          <w:szCs w:val="18"/>
        </w:rPr>
        <w:t>Астрель</w:t>
      </w:r>
      <w:proofErr w:type="spellEnd"/>
      <w:r>
        <w:rPr>
          <w:rFonts w:ascii="Verdana" w:hAnsi="Verdana"/>
          <w:color w:val="000000"/>
          <w:sz w:val="18"/>
          <w:szCs w:val="18"/>
        </w:rPr>
        <w:t>, 2005. -190с.</w:t>
      </w:r>
    </w:p>
    <w:p w14:paraId="45CB68FF" w14:textId="77777777" w:rsidR="00A2636D" w:rsidRDefault="00A2636D" w:rsidP="00A2636D">
      <w:pPr>
        <w:pStyle w:val="WW8Num1z2"/>
        <w:shd w:val="clear" w:color="auto" w:fill="F7F7F7"/>
        <w:spacing w:after="0"/>
        <w:rPr>
          <w:rFonts w:ascii="Verdana" w:hAnsi="Verdana"/>
          <w:color w:val="000000"/>
          <w:sz w:val="18"/>
          <w:szCs w:val="18"/>
        </w:rPr>
      </w:pPr>
      <w:r>
        <w:rPr>
          <w:rFonts w:ascii="Verdana" w:hAnsi="Verdana"/>
          <w:color w:val="000000"/>
          <w:sz w:val="18"/>
          <w:szCs w:val="18"/>
        </w:rPr>
        <w:t>154.</w:t>
      </w:r>
      <w:r>
        <w:rPr>
          <w:rStyle w:val="WW8Num2z0"/>
          <w:rFonts w:ascii="Verdana" w:hAnsi="Verdana"/>
          <w:color w:val="000000"/>
          <w:sz w:val="18"/>
          <w:szCs w:val="18"/>
        </w:rPr>
        <w:t> </w:t>
      </w:r>
      <w:proofErr w:type="spellStart"/>
      <w:r>
        <w:rPr>
          <w:rStyle w:val="WW8Num3z0"/>
          <w:rFonts w:ascii="Verdana" w:hAnsi="Verdana"/>
          <w:color w:val="4682B4"/>
          <w:sz w:val="18"/>
          <w:szCs w:val="18"/>
        </w:rPr>
        <w:t>Пинигин</w:t>
      </w:r>
      <w:proofErr w:type="spellEnd"/>
      <w:r>
        <w:rPr>
          <w:rStyle w:val="WW8Num2z0"/>
          <w:rFonts w:ascii="Verdana" w:hAnsi="Verdana"/>
          <w:color w:val="000000"/>
          <w:sz w:val="18"/>
          <w:szCs w:val="18"/>
        </w:rPr>
        <w:t> </w:t>
      </w:r>
      <w:r>
        <w:rPr>
          <w:rFonts w:ascii="Verdana" w:hAnsi="Verdana"/>
          <w:color w:val="000000"/>
          <w:sz w:val="18"/>
          <w:szCs w:val="18"/>
        </w:rPr>
        <w:t>М.Г. «Организационно правовые основы деятельности полиции в России по «</w:t>
      </w:r>
      <w:r>
        <w:rPr>
          <w:rStyle w:val="WW8Num3z0"/>
          <w:rFonts w:ascii="Verdana" w:hAnsi="Verdana"/>
          <w:color w:val="4682B4"/>
          <w:sz w:val="18"/>
          <w:szCs w:val="18"/>
        </w:rPr>
        <w:t>Уставу</w:t>
      </w:r>
      <w:r>
        <w:rPr>
          <w:rStyle w:val="WW8Num2z0"/>
          <w:rFonts w:ascii="Verdana" w:hAnsi="Verdana"/>
          <w:color w:val="000000"/>
          <w:sz w:val="18"/>
          <w:szCs w:val="18"/>
        </w:rPr>
        <w:t> </w:t>
      </w:r>
      <w:r>
        <w:rPr>
          <w:rFonts w:ascii="Verdana" w:hAnsi="Verdana"/>
          <w:color w:val="000000"/>
          <w:sz w:val="18"/>
          <w:szCs w:val="18"/>
        </w:rPr>
        <w:t>Благочиния или полицейскому» (17821862гг.) М., 2003.</w:t>
      </w:r>
    </w:p>
    <w:p w14:paraId="2787D794" w14:textId="77777777" w:rsidR="00A2636D" w:rsidRDefault="00A2636D" w:rsidP="00A2636D">
      <w:pPr>
        <w:pStyle w:val="WW8Num1z2"/>
        <w:shd w:val="clear" w:color="auto" w:fill="F7F7F7"/>
        <w:spacing w:after="0"/>
        <w:rPr>
          <w:rFonts w:ascii="Verdana" w:hAnsi="Verdana"/>
          <w:color w:val="000000"/>
          <w:sz w:val="18"/>
          <w:szCs w:val="18"/>
        </w:rPr>
      </w:pPr>
      <w:r>
        <w:rPr>
          <w:rFonts w:ascii="Verdana" w:hAnsi="Verdana"/>
          <w:color w:val="000000"/>
          <w:sz w:val="18"/>
          <w:szCs w:val="18"/>
        </w:rPr>
        <w:t>155.</w:t>
      </w:r>
      <w:r>
        <w:rPr>
          <w:rStyle w:val="WW8Num2z0"/>
          <w:rFonts w:ascii="Verdana" w:hAnsi="Verdana"/>
          <w:color w:val="000000"/>
          <w:sz w:val="18"/>
          <w:szCs w:val="18"/>
        </w:rPr>
        <w:t> </w:t>
      </w:r>
      <w:r>
        <w:rPr>
          <w:rStyle w:val="WW8Num3z0"/>
          <w:rFonts w:ascii="Verdana" w:hAnsi="Verdana"/>
          <w:color w:val="4682B4"/>
          <w:sz w:val="18"/>
          <w:szCs w:val="18"/>
        </w:rPr>
        <w:t>Платонов</w:t>
      </w:r>
      <w:r>
        <w:rPr>
          <w:rStyle w:val="WW8Num2z0"/>
          <w:rFonts w:ascii="Verdana" w:hAnsi="Verdana"/>
          <w:color w:val="000000"/>
          <w:sz w:val="18"/>
          <w:szCs w:val="18"/>
        </w:rPr>
        <w:t> </w:t>
      </w:r>
      <w:r>
        <w:rPr>
          <w:rFonts w:ascii="Verdana" w:hAnsi="Verdana"/>
          <w:color w:val="000000"/>
          <w:sz w:val="18"/>
          <w:szCs w:val="18"/>
        </w:rPr>
        <w:t>С.Ф. Полный курс лекций по русской истории. Петрозаводск: АО «</w:t>
      </w:r>
      <w:proofErr w:type="spellStart"/>
      <w:r>
        <w:rPr>
          <w:rStyle w:val="WW8Num3z0"/>
          <w:rFonts w:ascii="Verdana" w:hAnsi="Verdana"/>
          <w:color w:val="4682B4"/>
          <w:sz w:val="18"/>
          <w:szCs w:val="18"/>
        </w:rPr>
        <w:t>Фолиум</w:t>
      </w:r>
      <w:proofErr w:type="spellEnd"/>
      <w:r>
        <w:rPr>
          <w:rFonts w:ascii="Verdana" w:hAnsi="Verdana"/>
          <w:color w:val="000000"/>
          <w:sz w:val="18"/>
          <w:szCs w:val="18"/>
        </w:rPr>
        <w:t>», 1996. 838с.</w:t>
      </w:r>
    </w:p>
    <w:p w14:paraId="2166138C" w14:textId="77777777" w:rsidR="00A2636D" w:rsidRDefault="00A2636D" w:rsidP="00A2636D">
      <w:pPr>
        <w:pStyle w:val="WW8Num1z2"/>
        <w:shd w:val="clear" w:color="auto" w:fill="F7F7F7"/>
        <w:spacing w:after="0"/>
        <w:rPr>
          <w:rFonts w:ascii="Verdana" w:hAnsi="Verdana"/>
          <w:color w:val="000000"/>
          <w:sz w:val="18"/>
          <w:szCs w:val="18"/>
        </w:rPr>
      </w:pPr>
      <w:r>
        <w:rPr>
          <w:rFonts w:ascii="Verdana" w:hAnsi="Verdana"/>
          <w:color w:val="000000"/>
          <w:sz w:val="18"/>
          <w:szCs w:val="18"/>
        </w:rPr>
        <w:t>156. Полиция России. Документы и материалы Г 1718- 1917гг. Саратов: СЮИ МВД России, 2002. 400с.</w:t>
      </w:r>
    </w:p>
    <w:p w14:paraId="64089FF9" w14:textId="77777777" w:rsidR="00A2636D" w:rsidRDefault="00A2636D" w:rsidP="00A2636D">
      <w:pPr>
        <w:pStyle w:val="WW8Num1z2"/>
        <w:shd w:val="clear" w:color="auto" w:fill="F7F7F7"/>
        <w:spacing w:after="0"/>
        <w:rPr>
          <w:rFonts w:ascii="Verdana" w:hAnsi="Verdana"/>
          <w:color w:val="000000"/>
          <w:sz w:val="18"/>
          <w:szCs w:val="18"/>
        </w:rPr>
      </w:pPr>
      <w:r>
        <w:rPr>
          <w:rFonts w:ascii="Verdana" w:hAnsi="Verdana"/>
          <w:color w:val="000000"/>
          <w:sz w:val="18"/>
          <w:szCs w:val="18"/>
        </w:rPr>
        <w:t>157. Пособие нижним чинам полиции при производстве дознания. Сост. Н.В. Муравьев. -М., 1909.</w:t>
      </w:r>
    </w:p>
    <w:p w14:paraId="39EE038D" w14:textId="77777777" w:rsidR="00A2636D" w:rsidRDefault="00A2636D" w:rsidP="00A2636D">
      <w:pPr>
        <w:pStyle w:val="WW8Num1z2"/>
        <w:shd w:val="clear" w:color="auto" w:fill="F7F7F7"/>
        <w:spacing w:after="0"/>
        <w:rPr>
          <w:rFonts w:ascii="Verdana" w:hAnsi="Verdana"/>
          <w:color w:val="000000"/>
          <w:sz w:val="18"/>
          <w:szCs w:val="18"/>
        </w:rPr>
      </w:pPr>
      <w:r>
        <w:rPr>
          <w:rFonts w:ascii="Verdana" w:hAnsi="Verdana"/>
          <w:color w:val="000000"/>
          <w:sz w:val="18"/>
          <w:szCs w:val="18"/>
        </w:rPr>
        <w:t>158.</w:t>
      </w:r>
      <w:r>
        <w:rPr>
          <w:rStyle w:val="WW8Num2z0"/>
          <w:rFonts w:ascii="Verdana" w:hAnsi="Verdana"/>
          <w:color w:val="000000"/>
          <w:sz w:val="18"/>
          <w:szCs w:val="18"/>
        </w:rPr>
        <w:t> </w:t>
      </w:r>
      <w:r>
        <w:rPr>
          <w:rStyle w:val="WW8Num3z0"/>
          <w:rFonts w:ascii="Verdana" w:hAnsi="Verdana"/>
          <w:color w:val="4682B4"/>
          <w:sz w:val="18"/>
          <w:szCs w:val="18"/>
        </w:rPr>
        <w:t>Посошков</w:t>
      </w:r>
      <w:r>
        <w:rPr>
          <w:rStyle w:val="WW8Num2z0"/>
          <w:rFonts w:ascii="Verdana" w:hAnsi="Verdana"/>
          <w:color w:val="000000"/>
          <w:sz w:val="18"/>
          <w:szCs w:val="18"/>
        </w:rPr>
        <w:t> </w:t>
      </w:r>
      <w:r>
        <w:rPr>
          <w:rFonts w:ascii="Verdana" w:hAnsi="Verdana"/>
          <w:color w:val="000000"/>
          <w:sz w:val="18"/>
          <w:szCs w:val="18"/>
        </w:rPr>
        <w:t>И.Т. «</w:t>
      </w:r>
      <w:r>
        <w:rPr>
          <w:rStyle w:val="WW8Num3z0"/>
          <w:rFonts w:ascii="Verdana" w:hAnsi="Verdana"/>
          <w:color w:val="4682B4"/>
          <w:sz w:val="18"/>
          <w:szCs w:val="18"/>
        </w:rPr>
        <w:t>Книга о скудости и богатстве</w:t>
      </w:r>
      <w:r>
        <w:rPr>
          <w:rFonts w:ascii="Verdana" w:hAnsi="Verdana"/>
          <w:color w:val="000000"/>
          <w:sz w:val="18"/>
          <w:szCs w:val="18"/>
        </w:rPr>
        <w:t>» и другие сочинения. Редакция и</w:t>
      </w:r>
      <w:r>
        <w:rPr>
          <w:rStyle w:val="WW8Num2z0"/>
          <w:rFonts w:ascii="Verdana" w:hAnsi="Verdana"/>
          <w:color w:val="000000"/>
          <w:sz w:val="18"/>
          <w:szCs w:val="18"/>
        </w:rPr>
        <w:t> </w:t>
      </w:r>
      <w:r>
        <w:rPr>
          <w:rStyle w:val="WW8Num3z0"/>
          <w:rFonts w:ascii="Verdana" w:hAnsi="Verdana"/>
          <w:color w:val="4682B4"/>
          <w:sz w:val="18"/>
          <w:szCs w:val="18"/>
        </w:rPr>
        <w:t>комментарии</w:t>
      </w:r>
      <w:r>
        <w:rPr>
          <w:rStyle w:val="WW8Num2z0"/>
          <w:rFonts w:ascii="Verdana" w:hAnsi="Verdana"/>
          <w:color w:val="000000"/>
          <w:sz w:val="18"/>
          <w:szCs w:val="18"/>
        </w:rPr>
        <w:t> </w:t>
      </w:r>
      <w:r>
        <w:rPr>
          <w:rFonts w:ascii="Verdana" w:hAnsi="Verdana"/>
          <w:color w:val="000000"/>
          <w:sz w:val="18"/>
          <w:szCs w:val="18"/>
        </w:rPr>
        <w:t xml:space="preserve">Б.Б. </w:t>
      </w:r>
      <w:proofErr w:type="spellStart"/>
      <w:r>
        <w:rPr>
          <w:rFonts w:ascii="Verdana" w:hAnsi="Verdana"/>
          <w:color w:val="000000"/>
          <w:sz w:val="18"/>
          <w:szCs w:val="18"/>
        </w:rPr>
        <w:t>Кафенгауза</w:t>
      </w:r>
      <w:proofErr w:type="spellEnd"/>
      <w:r>
        <w:rPr>
          <w:rFonts w:ascii="Verdana" w:hAnsi="Verdana"/>
          <w:color w:val="000000"/>
          <w:sz w:val="18"/>
          <w:szCs w:val="18"/>
        </w:rPr>
        <w:t>. М.: Изд-во АН СССР, 1951. -411с.</w:t>
      </w:r>
    </w:p>
    <w:p w14:paraId="7B0B07DE" w14:textId="77777777" w:rsidR="00A2636D" w:rsidRDefault="00A2636D" w:rsidP="00A2636D">
      <w:pPr>
        <w:pStyle w:val="WW8Num1z2"/>
        <w:shd w:val="clear" w:color="auto" w:fill="F7F7F7"/>
        <w:spacing w:after="0"/>
        <w:rPr>
          <w:rFonts w:ascii="Verdana" w:hAnsi="Verdana"/>
          <w:color w:val="000000"/>
          <w:sz w:val="18"/>
          <w:szCs w:val="18"/>
        </w:rPr>
      </w:pPr>
      <w:r>
        <w:rPr>
          <w:rFonts w:ascii="Verdana" w:hAnsi="Verdana"/>
          <w:color w:val="000000"/>
          <w:sz w:val="18"/>
          <w:szCs w:val="18"/>
        </w:rPr>
        <w:t>159.</w:t>
      </w:r>
      <w:r>
        <w:rPr>
          <w:rStyle w:val="WW8Num2z0"/>
          <w:rFonts w:ascii="Verdana" w:hAnsi="Verdana"/>
          <w:color w:val="000000"/>
          <w:sz w:val="18"/>
          <w:szCs w:val="18"/>
        </w:rPr>
        <w:t> </w:t>
      </w:r>
      <w:r>
        <w:rPr>
          <w:rStyle w:val="WW8Num3z0"/>
          <w:rFonts w:ascii="Verdana" w:hAnsi="Verdana"/>
          <w:color w:val="4682B4"/>
          <w:sz w:val="18"/>
          <w:szCs w:val="18"/>
        </w:rPr>
        <w:t>Преступления</w:t>
      </w:r>
      <w:r>
        <w:rPr>
          <w:rFonts w:ascii="Verdana" w:hAnsi="Verdana"/>
          <w:color w:val="000000"/>
          <w:sz w:val="18"/>
          <w:szCs w:val="18"/>
        </w:rPr>
        <w:t>, раскрытые начальником Санкт — Петербургской</w:t>
      </w:r>
      <w:r>
        <w:rPr>
          <w:rStyle w:val="WW8Num2z0"/>
          <w:rFonts w:ascii="Verdana" w:hAnsi="Verdana"/>
          <w:color w:val="000000"/>
          <w:sz w:val="18"/>
          <w:szCs w:val="18"/>
        </w:rPr>
        <w:t> </w:t>
      </w:r>
      <w:r>
        <w:rPr>
          <w:rStyle w:val="WW8Num3z0"/>
          <w:rFonts w:ascii="Verdana" w:hAnsi="Verdana"/>
          <w:color w:val="4682B4"/>
          <w:sz w:val="18"/>
          <w:szCs w:val="18"/>
        </w:rPr>
        <w:t>сыскной</w:t>
      </w:r>
      <w:r>
        <w:rPr>
          <w:rStyle w:val="WW8Num2z0"/>
          <w:rFonts w:ascii="Verdana" w:hAnsi="Verdana"/>
          <w:color w:val="000000"/>
          <w:sz w:val="18"/>
          <w:szCs w:val="18"/>
        </w:rPr>
        <w:t> </w:t>
      </w:r>
      <w:r>
        <w:rPr>
          <w:rFonts w:ascii="Verdana" w:hAnsi="Verdana"/>
          <w:color w:val="000000"/>
          <w:sz w:val="18"/>
          <w:szCs w:val="18"/>
        </w:rPr>
        <w:t>полиции И.Д. Путилиным. М.: Изд-во «</w:t>
      </w:r>
      <w:r>
        <w:rPr>
          <w:rStyle w:val="WW8Num3z0"/>
          <w:rFonts w:ascii="Verdana" w:hAnsi="Verdana"/>
          <w:color w:val="4682B4"/>
          <w:sz w:val="18"/>
          <w:szCs w:val="18"/>
        </w:rPr>
        <w:t>Юридическая литература</w:t>
      </w:r>
      <w:r>
        <w:rPr>
          <w:rFonts w:ascii="Verdana" w:hAnsi="Verdana"/>
          <w:color w:val="000000"/>
          <w:sz w:val="18"/>
          <w:szCs w:val="18"/>
        </w:rPr>
        <w:t xml:space="preserve">», </w:t>
      </w:r>
      <w:proofErr w:type="gramStart"/>
      <w:r>
        <w:rPr>
          <w:rFonts w:ascii="Verdana" w:hAnsi="Verdana"/>
          <w:color w:val="000000"/>
          <w:sz w:val="18"/>
          <w:szCs w:val="18"/>
        </w:rPr>
        <w:t>1990.-</w:t>
      </w:r>
      <w:proofErr w:type="gramEnd"/>
      <w:r>
        <w:rPr>
          <w:rFonts w:ascii="Verdana" w:hAnsi="Verdana"/>
          <w:color w:val="000000"/>
          <w:sz w:val="18"/>
          <w:szCs w:val="18"/>
        </w:rPr>
        <w:t>263с. 1 '</w:t>
      </w:r>
    </w:p>
    <w:p w14:paraId="7139D312" w14:textId="77777777" w:rsidR="00A2636D" w:rsidRDefault="00A2636D" w:rsidP="00A2636D">
      <w:pPr>
        <w:pStyle w:val="WW8Num1z2"/>
        <w:shd w:val="clear" w:color="auto" w:fill="F7F7F7"/>
        <w:spacing w:after="0"/>
        <w:rPr>
          <w:rFonts w:ascii="Verdana" w:hAnsi="Verdana"/>
          <w:color w:val="000000"/>
          <w:sz w:val="18"/>
          <w:szCs w:val="18"/>
        </w:rPr>
      </w:pPr>
      <w:r>
        <w:rPr>
          <w:rFonts w:ascii="Verdana" w:hAnsi="Verdana"/>
          <w:color w:val="000000"/>
          <w:sz w:val="18"/>
          <w:szCs w:val="18"/>
        </w:rPr>
        <w:t>160.</w:t>
      </w:r>
      <w:r>
        <w:rPr>
          <w:rStyle w:val="WW8Num2z0"/>
          <w:rFonts w:ascii="Verdana" w:hAnsi="Verdana"/>
          <w:color w:val="000000"/>
          <w:sz w:val="18"/>
          <w:szCs w:val="18"/>
        </w:rPr>
        <w:t> </w:t>
      </w:r>
      <w:r>
        <w:rPr>
          <w:rStyle w:val="WW8Num3z0"/>
          <w:rFonts w:ascii="Verdana" w:hAnsi="Verdana"/>
          <w:color w:val="4682B4"/>
          <w:sz w:val="18"/>
          <w:szCs w:val="18"/>
        </w:rPr>
        <w:t>Рассказов</w:t>
      </w:r>
      <w:r>
        <w:rPr>
          <w:rStyle w:val="WW8Num2z0"/>
          <w:rFonts w:ascii="Verdana" w:hAnsi="Verdana"/>
          <w:color w:val="000000"/>
          <w:sz w:val="18"/>
          <w:szCs w:val="18"/>
        </w:rPr>
        <w:t> </w:t>
      </w:r>
      <w:r>
        <w:rPr>
          <w:rFonts w:ascii="Verdana" w:hAnsi="Verdana"/>
          <w:color w:val="000000"/>
          <w:sz w:val="18"/>
          <w:szCs w:val="18"/>
        </w:rPr>
        <w:t xml:space="preserve">Л.П., </w:t>
      </w:r>
      <w:proofErr w:type="spellStart"/>
      <w:r>
        <w:rPr>
          <w:rFonts w:ascii="Verdana" w:hAnsi="Verdana"/>
          <w:color w:val="000000"/>
          <w:sz w:val="18"/>
          <w:szCs w:val="18"/>
        </w:rPr>
        <w:t>Сирица</w:t>
      </w:r>
      <w:proofErr w:type="spellEnd"/>
      <w:r>
        <w:rPr>
          <w:rFonts w:ascii="Verdana" w:hAnsi="Verdana"/>
          <w:color w:val="000000"/>
          <w:sz w:val="18"/>
          <w:szCs w:val="18"/>
        </w:rPr>
        <w:t xml:space="preserve"> И.В. Спецслужбы монархической России. Краснодар, 2003.</w:t>
      </w:r>
    </w:p>
    <w:p w14:paraId="52634A75" w14:textId="77777777" w:rsidR="00A2636D" w:rsidRDefault="00A2636D" w:rsidP="00A2636D">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161. Рейсе </w:t>
      </w:r>
      <w:proofErr w:type="spellStart"/>
      <w:r>
        <w:rPr>
          <w:rFonts w:ascii="Verdana" w:hAnsi="Verdana"/>
          <w:color w:val="000000"/>
          <w:sz w:val="18"/>
          <w:szCs w:val="18"/>
        </w:rPr>
        <w:t>P.Jl</w:t>
      </w:r>
      <w:proofErr w:type="spellEnd"/>
      <w:r>
        <w:rPr>
          <w:rFonts w:ascii="Verdana" w:hAnsi="Verdana"/>
          <w:color w:val="000000"/>
          <w:sz w:val="18"/>
          <w:szCs w:val="18"/>
        </w:rPr>
        <w:t>. Научная техника расследования</w:t>
      </w:r>
      <w:r>
        <w:rPr>
          <w:rStyle w:val="WW8Num2z0"/>
          <w:rFonts w:ascii="Verdana" w:hAnsi="Verdana"/>
          <w:color w:val="000000"/>
          <w:sz w:val="18"/>
          <w:szCs w:val="18"/>
        </w:rPr>
        <w:t> </w:t>
      </w:r>
      <w:r>
        <w:rPr>
          <w:rStyle w:val="WW8Num3z0"/>
          <w:rFonts w:ascii="Verdana" w:hAnsi="Verdana"/>
          <w:color w:val="4682B4"/>
          <w:sz w:val="18"/>
          <w:szCs w:val="18"/>
        </w:rPr>
        <w:t>преступлений</w:t>
      </w:r>
      <w:r>
        <w:rPr>
          <w:rFonts w:ascii="Verdana" w:hAnsi="Verdana"/>
          <w:color w:val="000000"/>
          <w:sz w:val="18"/>
          <w:szCs w:val="18"/>
        </w:rPr>
        <w:t xml:space="preserve">. </w:t>
      </w:r>
      <w:proofErr w:type="gramStart"/>
      <w:r>
        <w:rPr>
          <w:rFonts w:ascii="Verdana" w:hAnsi="Verdana"/>
          <w:color w:val="000000"/>
          <w:sz w:val="18"/>
          <w:szCs w:val="18"/>
        </w:rPr>
        <w:t>СПб.:</w:t>
      </w:r>
      <w:proofErr w:type="gramEnd"/>
      <w:r>
        <w:rPr>
          <w:rFonts w:ascii="Verdana" w:hAnsi="Verdana"/>
          <w:color w:val="000000"/>
          <w:sz w:val="18"/>
          <w:szCs w:val="18"/>
        </w:rPr>
        <w:t xml:space="preserve"> Сенат. </w:t>
      </w:r>
      <w:proofErr w:type="gramStart"/>
      <w:r>
        <w:rPr>
          <w:rFonts w:ascii="Verdana" w:hAnsi="Verdana"/>
          <w:color w:val="000000"/>
          <w:sz w:val="18"/>
          <w:szCs w:val="18"/>
        </w:rPr>
        <w:t>Тип.,</w:t>
      </w:r>
      <w:proofErr w:type="gramEnd"/>
      <w:r>
        <w:rPr>
          <w:rFonts w:ascii="Verdana" w:hAnsi="Verdana"/>
          <w:color w:val="000000"/>
          <w:sz w:val="18"/>
          <w:szCs w:val="18"/>
        </w:rPr>
        <w:t xml:space="preserve"> 1912.- 178с.</w:t>
      </w:r>
    </w:p>
    <w:p w14:paraId="462C3A27" w14:textId="77777777" w:rsidR="00A2636D" w:rsidRDefault="00A2636D" w:rsidP="00A2636D">
      <w:pPr>
        <w:pStyle w:val="WW8Num1z2"/>
        <w:shd w:val="clear" w:color="auto" w:fill="F7F7F7"/>
        <w:spacing w:after="0"/>
        <w:rPr>
          <w:rFonts w:ascii="Verdana" w:hAnsi="Verdana"/>
          <w:color w:val="000000"/>
          <w:sz w:val="18"/>
          <w:szCs w:val="18"/>
        </w:rPr>
      </w:pPr>
      <w:r>
        <w:rPr>
          <w:rFonts w:ascii="Verdana" w:hAnsi="Verdana"/>
          <w:color w:val="000000"/>
          <w:sz w:val="18"/>
          <w:szCs w:val="18"/>
        </w:rPr>
        <w:t>162.</w:t>
      </w:r>
      <w:r>
        <w:rPr>
          <w:rStyle w:val="WW8Num2z0"/>
          <w:rFonts w:ascii="Verdana" w:hAnsi="Verdana"/>
          <w:color w:val="000000"/>
          <w:sz w:val="18"/>
          <w:szCs w:val="18"/>
        </w:rPr>
        <w:t> </w:t>
      </w:r>
      <w:proofErr w:type="spellStart"/>
      <w:r>
        <w:rPr>
          <w:rStyle w:val="WW8Num3z0"/>
          <w:rFonts w:ascii="Verdana" w:hAnsi="Verdana"/>
          <w:color w:val="4682B4"/>
          <w:sz w:val="18"/>
          <w:szCs w:val="18"/>
        </w:rPr>
        <w:t>Римаренко</w:t>
      </w:r>
      <w:proofErr w:type="spellEnd"/>
      <w:r>
        <w:rPr>
          <w:rStyle w:val="WW8Num2z0"/>
          <w:rFonts w:ascii="Verdana" w:hAnsi="Verdana"/>
          <w:color w:val="000000"/>
          <w:sz w:val="18"/>
          <w:szCs w:val="18"/>
        </w:rPr>
        <w:t> </w:t>
      </w:r>
      <w:r>
        <w:rPr>
          <w:rFonts w:ascii="Verdana" w:hAnsi="Verdana"/>
          <w:color w:val="000000"/>
          <w:sz w:val="18"/>
          <w:szCs w:val="18"/>
        </w:rPr>
        <w:t xml:space="preserve">Ю.И., </w:t>
      </w:r>
      <w:proofErr w:type="spellStart"/>
      <w:r>
        <w:rPr>
          <w:rFonts w:ascii="Verdana" w:hAnsi="Verdana"/>
          <w:color w:val="000000"/>
          <w:sz w:val="18"/>
          <w:szCs w:val="18"/>
        </w:rPr>
        <w:t>Кушерец</w:t>
      </w:r>
      <w:proofErr w:type="spellEnd"/>
      <w:r>
        <w:rPr>
          <w:rFonts w:ascii="Verdana" w:hAnsi="Verdana"/>
          <w:color w:val="000000"/>
          <w:sz w:val="18"/>
          <w:szCs w:val="18"/>
        </w:rPr>
        <w:t xml:space="preserve"> В.И. Уголовный сыск: документы и материалы (XI- </w:t>
      </w:r>
      <w:proofErr w:type="spellStart"/>
      <w:r>
        <w:rPr>
          <w:rFonts w:ascii="Verdana" w:hAnsi="Verdana"/>
          <w:color w:val="000000"/>
          <w:sz w:val="18"/>
          <w:szCs w:val="18"/>
        </w:rPr>
        <w:t>нач.ХХв</w:t>
      </w:r>
      <w:proofErr w:type="spellEnd"/>
      <w:r>
        <w:rPr>
          <w:rFonts w:ascii="Verdana" w:hAnsi="Verdana"/>
          <w:color w:val="000000"/>
          <w:sz w:val="18"/>
          <w:szCs w:val="18"/>
        </w:rPr>
        <w:t>.) Т.1. Украина: Знания Украины, 2006. 612с.</w:t>
      </w:r>
    </w:p>
    <w:p w14:paraId="29BFC73B" w14:textId="77777777" w:rsidR="00A2636D" w:rsidRDefault="00A2636D" w:rsidP="00A2636D">
      <w:pPr>
        <w:pStyle w:val="WW8Num1z2"/>
        <w:shd w:val="clear" w:color="auto" w:fill="F7F7F7"/>
        <w:spacing w:after="0"/>
        <w:rPr>
          <w:rFonts w:ascii="Verdana" w:hAnsi="Verdana"/>
          <w:color w:val="000000"/>
          <w:sz w:val="18"/>
          <w:szCs w:val="18"/>
        </w:rPr>
      </w:pPr>
      <w:r>
        <w:rPr>
          <w:rFonts w:ascii="Verdana" w:hAnsi="Verdana"/>
          <w:color w:val="000000"/>
          <w:sz w:val="18"/>
          <w:szCs w:val="18"/>
        </w:rPr>
        <w:t>163.</w:t>
      </w:r>
      <w:r>
        <w:rPr>
          <w:rStyle w:val="WW8Num2z0"/>
          <w:rFonts w:ascii="Verdana" w:hAnsi="Verdana"/>
          <w:color w:val="000000"/>
          <w:sz w:val="18"/>
          <w:szCs w:val="18"/>
        </w:rPr>
        <w:t> </w:t>
      </w:r>
      <w:r>
        <w:rPr>
          <w:rStyle w:val="WW8Num3z0"/>
          <w:rFonts w:ascii="Verdana" w:hAnsi="Verdana"/>
          <w:color w:val="4682B4"/>
          <w:sz w:val="18"/>
          <w:szCs w:val="18"/>
        </w:rPr>
        <w:t>Рогов</w:t>
      </w:r>
      <w:r>
        <w:rPr>
          <w:rStyle w:val="WW8Num2z0"/>
          <w:rFonts w:ascii="Verdana" w:hAnsi="Verdana"/>
          <w:color w:val="000000"/>
          <w:sz w:val="18"/>
          <w:szCs w:val="18"/>
        </w:rPr>
        <w:t> </w:t>
      </w:r>
      <w:r>
        <w:rPr>
          <w:rFonts w:ascii="Verdana" w:hAnsi="Verdana"/>
          <w:color w:val="000000"/>
          <w:sz w:val="18"/>
          <w:szCs w:val="18"/>
        </w:rPr>
        <w:t>В.А. История уголовного права, террора и репрессий в Русском государстве XV-</w:t>
      </w:r>
      <w:proofErr w:type="spellStart"/>
      <w:r>
        <w:rPr>
          <w:rFonts w:ascii="Verdana" w:hAnsi="Verdana"/>
          <w:color w:val="000000"/>
          <w:sz w:val="18"/>
          <w:szCs w:val="18"/>
        </w:rPr>
        <w:lastRenderedPageBreak/>
        <w:t>XVIIbb</w:t>
      </w:r>
      <w:proofErr w:type="spellEnd"/>
      <w:r>
        <w:rPr>
          <w:rFonts w:ascii="Verdana" w:hAnsi="Verdana"/>
          <w:color w:val="000000"/>
          <w:sz w:val="18"/>
          <w:szCs w:val="18"/>
        </w:rPr>
        <w:t>. M.:</w:t>
      </w:r>
      <w:r>
        <w:rPr>
          <w:rStyle w:val="WW8Num2z0"/>
          <w:rFonts w:ascii="Verdana" w:hAnsi="Verdana"/>
          <w:color w:val="000000"/>
          <w:sz w:val="18"/>
          <w:szCs w:val="18"/>
        </w:rPr>
        <w:t> </w:t>
      </w:r>
      <w:r>
        <w:rPr>
          <w:rStyle w:val="WW8Num3z0"/>
          <w:rFonts w:ascii="Verdana" w:hAnsi="Verdana"/>
          <w:color w:val="4682B4"/>
          <w:sz w:val="18"/>
          <w:szCs w:val="18"/>
        </w:rPr>
        <w:t>Юрист</w:t>
      </w:r>
      <w:r>
        <w:rPr>
          <w:rFonts w:ascii="Verdana" w:hAnsi="Verdana"/>
          <w:color w:val="000000"/>
          <w:sz w:val="18"/>
          <w:szCs w:val="18"/>
        </w:rPr>
        <w:t>, 1995. -488с.</w:t>
      </w:r>
    </w:p>
    <w:p w14:paraId="3D4AECD6" w14:textId="77777777" w:rsidR="00A2636D" w:rsidRDefault="00A2636D" w:rsidP="00A2636D">
      <w:pPr>
        <w:pStyle w:val="WW8Num1z2"/>
        <w:shd w:val="clear" w:color="auto" w:fill="F7F7F7"/>
        <w:spacing w:after="0"/>
        <w:rPr>
          <w:rFonts w:ascii="Verdana" w:hAnsi="Verdana"/>
          <w:color w:val="000000"/>
          <w:sz w:val="18"/>
          <w:szCs w:val="18"/>
        </w:rPr>
      </w:pPr>
      <w:r>
        <w:rPr>
          <w:rFonts w:ascii="Verdana" w:hAnsi="Verdana"/>
          <w:color w:val="000000"/>
          <w:sz w:val="18"/>
          <w:szCs w:val="18"/>
        </w:rPr>
        <w:t>164.</w:t>
      </w:r>
      <w:r>
        <w:rPr>
          <w:rStyle w:val="WW8Num2z0"/>
          <w:rFonts w:ascii="Verdana" w:hAnsi="Verdana"/>
          <w:color w:val="000000"/>
          <w:sz w:val="18"/>
          <w:szCs w:val="18"/>
        </w:rPr>
        <w:t> </w:t>
      </w:r>
      <w:r>
        <w:rPr>
          <w:rStyle w:val="WW8Num3z0"/>
          <w:rFonts w:ascii="Verdana" w:hAnsi="Verdana"/>
          <w:color w:val="4682B4"/>
          <w:sz w:val="18"/>
          <w:szCs w:val="18"/>
        </w:rPr>
        <w:t>Розин</w:t>
      </w:r>
      <w:r>
        <w:rPr>
          <w:rStyle w:val="WW8Num2z0"/>
          <w:rFonts w:ascii="Verdana" w:hAnsi="Verdana"/>
          <w:color w:val="000000"/>
          <w:sz w:val="18"/>
          <w:szCs w:val="18"/>
        </w:rPr>
        <w:t> </w:t>
      </w:r>
      <w:r>
        <w:rPr>
          <w:rFonts w:ascii="Verdana" w:hAnsi="Verdana"/>
          <w:color w:val="000000"/>
          <w:sz w:val="18"/>
          <w:szCs w:val="18"/>
        </w:rPr>
        <w:t xml:space="preserve">H.H. Уголовное судопроизводство. </w:t>
      </w:r>
      <w:proofErr w:type="gramStart"/>
      <w:r>
        <w:rPr>
          <w:rFonts w:ascii="Verdana" w:hAnsi="Verdana"/>
          <w:color w:val="000000"/>
          <w:sz w:val="18"/>
          <w:szCs w:val="18"/>
        </w:rPr>
        <w:t>СПб.:</w:t>
      </w:r>
      <w:proofErr w:type="gramEnd"/>
      <w:r>
        <w:rPr>
          <w:rFonts w:ascii="Verdana" w:hAnsi="Verdana"/>
          <w:color w:val="000000"/>
          <w:sz w:val="18"/>
          <w:szCs w:val="18"/>
        </w:rPr>
        <w:t xml:space="preserve"> изд. Юридического книжного склада «</w:t>
      </w:r>
      <w:r>
        <w:rPr>
          <w:rStyle w:val="WW8Num3z0"/>
          <w:rFonts w:ascii="Verdana" w:hAnsi="Verdana"/>
          <w:color w:val="4682B4"/>
          <w:sz w:val="18"/>
          <w:szCs w:val="18"/>
        </w:rPr>
        <w:t>Право</w:t>
      </w:r>
      <w:r>
        <w:rPr>
          <w:rFonts w:ascii="Verdana" w:hAnsi="Verdana"/>
          <w:color w:val="000000"/>
          <w:sz w:val="18"/>
          <w:szCs w:val="18"/>
        </w:rPr>
        <w:t>», 1914. — 546с.</w:t>
      </w:r>
    </w:p>
    <w:p w14:paraId="7E6CB5BD" w14:textId="77777777" w:rsidR="00A2636D" w:rsidRDefault="00A2636D" w:rsidP="00A2636D">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165. Российское законодательство Х-ХХ веках. В 9-ти томах. Т.1/ Под общ. ред. О.И. Чистякова. М.: </w:t>
      </w:r>
      <w:proofErr w:type="spellStart"/>
      <w:r>
        <w:rPr>
          <w:rFonts w:ascii="Verdana" w:hAnsi="Verdana"/>
          <w:color w:val="000000"/>
          <w:sz w:val="18"/>
          <w:szCs w:val="18"/>
        </w:rPr>
        <w:t>Юрид</w:t>
      </w:r>
      <w:proofErr w:type="spellEnd"/>
      <w:r>
        <w:rPr>
          <w:rFonts w:ascii="Verdana" w:hAnsi="Verdana"/>
          <w:color w:val="000000"/>
          <w:sz w:val="18"/>
          <w:szCs w:val="18"/>
        </w:rPr>
        <w:t xml:space="preserve">. </w:t>
      </w:r>
      <w:proofErr w:type="gramStart"/>
      <w:r>
        <w:rPr>
          <w:rFonts w:ascii="Verdana" w:hAnsi="Verdana"/>
          <w:color w:val="000000"/>
          <w:sz w:val="18"/>
          <w:szCs w:val="18"/>
        </w:rPr>
        <w:t>лит.,</w:t>
      </w:r>
      <w:proofErr w:type="gramEnd"/>
      <w:r>
        <w:rPr>
          <w:rFonts w:ascii="Verdana" w:hAnsi="Verdana"/>
          <w:color w:val="000000"/>
          <w:sz w:val="18"/>
          <w:szCs w:val="18"/>
        </w:rPr>
        <w:t xml:space="preserve"> 1984. - 432с.</w:t>
      </w:r>
    </w:p>
    <w:p w14:paraId="2B85185C" w14:textId="77777777" w:rsidR="00A2636D" w:rsidRDefault="00A2636D" w:rsidP="00A2636D">
      <w:pPr>
        <w:pStyle w:val="WW8Num1z2"/>
        <w:shd w:val="clear" w:color="auto" w:fill="F7F7F7"/>
        <w:spacing w:after="0"/>
        <w:rPr>
          <w:rFonts w:ascii="Verdana" w:hAnsi="Verdana"/>
          <w:color w:val="000000"/>
          <w:sz w:val="18"/>
          <w:szCs w:val="18"/>
        </w:rPr>
      </w:pPr>
      <w:r>
        <w:rPr>
          <w:rFonts w:ascii="Verdana" w:hAnsi="Verdana"/>
          <w:color w:val="000000"/>
          <w:sz w:val="18"/>
          <w:szCs w:val="18"/>
        </w:rPr>
        <w:t>166.</w:t>
      </w:r>
      <w:r>
        <w:rPr>
          <w:rStyle w:val="WW8Num2z0"/>
          <w:rFonts w:ascii="Verdana" w:hAnsi="Verdana"/>
          <w:color w:val="000000"/>
          <w:sz w:val="18"/>
          <w:szCs w:val="18"/>
        </w:rPr>
        <w:t> </w:t>
      </w:r>
      <w:r>
        <w:rPr>
          <w:rStyle w:val="WW8Num3z0"/>
          <w:rFonts w:ascii="Verdana" w:hAnsi="Verdana"/>
          <w:color w:val="4682B4"/>
          <w:sz w:val="18"/>
          <w:szCs w:val="18"/>
        </w:rPr>
        <w:t>Рыбников</w:t>
      </w:r>
      <w:r>
        <w:rPr>
          <w:rStyle w:val="WW8Num2z0"/>
          <w:rFonts w:ascii="Verdana" w:hAnsi="Verdana"/>
          <w:color w:val="000000"/>
          <w:sz w:val="18"/>
          <w:szCs w:val="18"/>
        </w:rPr>
        <w:t> </w:t>
      </w:r>
      <w:r>
        <w:rPr>
          <w:rFonts w:ascii="Verdana" w:hAnsi="Verdana"/>
          <w:color w:val="000000"/>
          <w:sz w:val="18"/>
          <w:szCs w:val="18"/>
        </w:rPr>
        <w:t xml:space="preserve">В.В. История правоохранительных органов Отечества. М.: Щит-М, </w:t>
      </w:r>
      <w:proofErr w:type="gramStart"/>
      <w:r>
        <w:rPr>
          <w:rFonts w:ascii="Verdana" w:hAnsi="Verdana"/>
          <w:color w:val="000000"/>
          <w:sz w:val="18"/>
          <w:szCs w:val="18"/>
        </w:rPr>
        <w:t>2008.-</w:t>
      </w:r>
      <w:proofErr w:type="gramEnd"/>
      <w:r>
        <w:rPr>
          <w:rFonts w:ascii="Verdana" w:hAnsi="Verdana"/>
          <w:color w:val="000000"/>
          <w:sz w:val="18"/>
          <w:szCs w:val="18"/>
        </w:rPr>
        <w:t>296с.</w:t>
      </w:r>
    </w:p>
    <w:p w14:paraId="2C044F46" w14:textId="77777777" w:rsidR="00A2636D" w:rsidRDefault="00A2636D" w:rsidP="00A2636D">
      <w:pPr>
        <w:pStyle w:val="WW8Num1z2"/>
        <w:shd w:val="clear" w:color="auto" w:fill="F7F7F7"/>
        <w:spacing w:after="0"/>
        <w:rPr>
          <w:rFonts w:ascii="Verdana" w:hAnsi="Verdana"/>
          <w:color w:val="000000"/>
          <w:sz w:val="18"/>
          <w:szCs w:val="18"/>
        </w:rPr>
      </w:pPr>
      <w:r>
        <w:rPr>
          <w:rFonts w:ascii="Verdana" w:hAnsi="Verdana"/>
          <w:color w:val="000000"/>
          <w:sz w:val="18"/>
          <w:szCs w:val="18"/>
        </w:rPr>
        <w:t>167.</w:t>
      </w:r>
      <w:r>
        <w:rPr>
          <w:rStyle w:val="WW8Num2z0"/>
          <w:rFonts w:ascii="Verdana" w:hAnsi="Verdana"/>
          <w:color w:val="000000"/>
          <w:sz w:val="18"/>
          <w:szCs w:val="18"/>
        </w:rPr>
        <w:t> </w:t>
      </w:r>
      <w:r>
        <w:rPr>
          <w:rStyle w:val="WW8Num3z0"/>
          <w:rFonts w:ascii="Verdana" w:hAnsi="Verdana"/>
          <w:color w:val="4682B4"/>
          <w:sz w:val="18"/>
          <w:szCs w:val="18"/>
        </w:rPr>
        <w:t>Свердлов</w:t>
      </w:r>
      <w:r>
        <w:rPr>
          <w:rStyle w:val="WW8Num2z0"/>
          <w:rFonts w:ascii="Verdana" w:hAnsi="Verdana"/>
          <w:color w:val="000000"/>
          <w:sz w:val="18"/>
          <w:szCs w:val="18"/>
        </w:rPr>
        <w:t> </w:t>
      </w:r>
      <w:r>
        <w:rPr>
          <w:rFonts w:ascii="Verdana" w:hAnsi="Verdana"/>
          <w:color w:val="000000"/>
          <w:sz w:val="18"/>
          <w:szCs w:val="18"/>
        </w:rPr>
        <w:t>М.Б. От закона Русского к Русской Правде. М.:</w:t>
      </w:r>
      <w:r>
        <w:rPr>
          <w:rStyle w:val="WW8Num2z0"/>
          <w:rFonts w:ascii="Verdana" w:hAnsi="Verdana"/>
          <w:color w:val="000000"/>
          <w:sz w:val="18"/>
          <w:szCs w:val="18"/>
        </w:rPr>
        <w:t> </w:t>
      </w:r>
      <w:proofErr w:type="spellStart"/>
      <w:r>
        <w:rPr>
          <w:rStyle w:val="WW8Num3z0"/>
          <w:rFonts w:ascii="Verdana" w:hAnsi="Verdana"/>
          <w:color w:val="4682B4"/>
          <w:sz w:val="18"/>
          <w:szCs w:val="18"/>
        </w:rPr>
        <w:t>Юрил</w:t>
      </w:r>
      <w:proofErr w:type="spellEnd"/>
      <w:r>
        <w:rPr>
          <w:rFonts w:ascii="Verdana" w:hAnsi="Verdana"/>
          <w:color w:val="000000"/>
          <w:sz w:val="18"/>
          <w:szCs w:val="18"/>
        </w:rPr>
        <w:t xml:space="preserve">. </w:t>
      </w:r>
      <w:proofErr w:type="gramStart"/>
      <w:r>
        <w:rPr>
          <w:rFonts w:ascii="Verdana" w:hAnsi="Verdana"/>
          <w:color w:val="000000"/>
          <w:sz w:val="18"/>
          <w:szCs w:val="18"/>
        </w:rPr>
        <w:t>лит.,</w:t>
      </w:r>
      <w:proofErr w:type="gramEnd"/>
      <w:r>
        <w:rPr>
          <w:rFonts w:ascii="Verdana" w:hAnsi="Verdana"/>
          <w:color w:val="000000"/>
          <w:sz w:val="18"/>
          <w:szCs w:val="18"/>
        </w:rPr>
        <w:t xml:space="preserve"> 1988.- 176с. , /</w:t>
      </w:r>
    </w:p>
    <w:p w14:paraId="3C61FFB4" w14:textId="77777777" w:rsidR="00A2636D" w:rsidRDefault="00A2636D" w:rsidP="00A2636D">
      <w:pPr>
        <w:pStyle w:val="WW8Num1z2"/>
        <w:shd w:val="clear" w:color="auto" w:fill="F7F7F7"/>
        <w:spacing w:after="0"/>
        <w:rPr>
          <w:rFonts w:ascii="Verdana" w:hAnsi="Verdana"/>
          <w:color w:val="000000"/>
          <w:sz w:val="18"/>
          <w:szCs w:val="18"/>
        </w:rPr>
      </w:pPr>
      <w:r>
        <w:rPr>
          <w:rFonts w:ascii="Verdana" w:hAnsi="Verdana"/>
          <w:color w:val="000000"/>
          <w:sz w:val="18"/>
          <w:szCs w:val="18"/>
        </w:rPr>
        <w:t>168.</w:t>
      </w:r>
      <w:r>
        <w:rPr>
          <w:rStyle w:val="WW8Num2z0"/>
          <w:rFonts w:ascii="Verdana" w:hAnsi="Verdana"/>
          <w:color w:val="000000"/>
          <w:sz w:val="18"/>
          <w:szCs w:val="18"/>
        </w:rPr>
        <w:t> </w:t>
      </w:r>
      <w:proofErr w:type="spellStart"/>
      <w:r>
        <w:rPr>
          <w:rStyle w:val="WW8Num3z0"/>
          <w:rFonts w:ascii="Verdana" w:hAnsi="Verdana"/>
          <w:color w:val="4682B4"/>
          <w:sz w:val="18"/>
          <w:szCs w:val="18"/>
        </w:rPr>
        <w:t>Семевский</w:t>
      </w:r>
      <w:proofErr w:type="spellEnd"/>
      <w:r>
        <w:rPr>
          <w:rStyle w:val="WW8Num2z0"/>
          <w:rFonts w:ascii="Verdana" w:hAnsi="Verdana"/>
          <w:color w:val="000000"/>
          <w:sz w:val="18"/>
          <w:szCs w:val="18"/>
        </w:rPr>
        <w:t> </w:t>
      </w:r>
      <w:r>
        <w:rPr>
          <w:rFonts w:ascii="Verdana" w:hAnsi="Verdana"/>
          <w:color w:val="000000"/>
          <w:sz w:val="18"/>
          <w:szCs w:val="18"/>
        </w:rPr>
        <w:t>М.И. Тайный сыск Петра I. Смоленск: Русич, 2000. 633с.</w:t>
      </w:r>
    </w:p>
    <w:p w14:paraId="169B7CFA" w14:textId="77777777" w:rsidR="00A2636D" w:rsidRDefault="00A2636D" w:rsidP="00A2636D">
      <w:pPr>
        <w:pStyle w:val="WW8Num1z2"/>
        <w:shd w:val="clear" w:color="auto" w:fill="F7F7F7"/>
        <w:spacing w:after="0"/>
        <w:rPr>
          <w:rFonts w:ascii="Verdana" w:hAnsi="Verdana"/>
          <w:color w:val="000000"/>
          <w:sz w:val="18"/>
          <w:szCs w:val="18"/>
        </w:rPr>
      </w:pPr>
      <w:r>
        <w:rPr>
          <w:rFonts w:ascii="Verdana" w:hAnsi="Verdana"/>
          <w:color w:val="000000"/>
          <w:sz w:val="18"/>
          <w:szCs w:val="18"/>
        </w:rPr>
        <w:t>169.</w:t>
      </w:r>
      <w:r>
        <w:rPr>
          <w:rStyle w:val="WW8Num2z0"/>
          <w:rFonts w:ascii="Verdana" w:hAnsi="Verdana"/>
          <w:color w:val="000000"/>
          <w:sz w:val="18"/>
          <w:szCs w:val="18"/>
        </w:rPr>
        <w:t> </w:t>
      </w:r>
      <w:proofErr w:type="spellStart"/>
      <w:r>
        <w:rPr>
          <w:rStyle w:val="WW8Num3z0"/>
          <w:rFonts w:ascii="Verdana" w:hAnsi="Verdana"/>
          <w:color w:val="4682B4"/>
          <w:sz w:val="18"/>
          <w:szCs w:val="18"/>
        </w:rPr>
        <w:t>Семевский</w:t>
      </w:r>
      <w:proofErr w:type="spellEnd"/>
      <w:r>
        <w:rPr>
          <w:rStyle w:val="WW8Num2z0"/>
          <w:rFonts w:ascii="Verdana" w:hAnsi="Verdana"/>
          <w:color w:val="000000"/>
          <w:sz w:val="18"/>
          <w:szCs w:val="18"/>
        </w:rPr>
        <w:t> </w:t>
      </w:r>
      <w:r>
        <w:rPr>
          <w:rFonts w:ascii="Verdana" w:hAnsi="Verdana"/>
          <w:color w:val="000000"/>
          <w:sz w:val="18"/>
          <w:szCs w:val="18"/>
        </w:rPr>
        <w:t xml:space="preserve">М.И. Слово и дело. Тайная канцелярия при Петре Великом. </w:t>
      </w:r>
      <w:proofErr w:type="gramStart"/>
      <w:r>
        <w:rPr>
          <w:rFonts w:ascii="Verdana" w:hAnsi="Verdana"/>
          <w:color w:val="000000"/>
          <w:sz w:val="18"/>
          <w:szCs w:val="18"/>
        </w:rPr>
        <w:t>СПб.:</w:t>
      </w:r>
      <w:proofErr w:type="gramEnd"/>
      <w:r>
        <w:rPr>
          <w:rFonts w:ascii="Verdana" w:hAnsi="Verdana"/>
          <w:color w:val="000000"/>
          <w:sz w:val="18"/>
          <w:szCs w:val="18"/>
        </w:rPr>
        <w:t xml:space="preserve"> Изд. журнала «</w:t>
      </w:r>
      <w:r>
        <w:rPr>
          <w:rStyle w:val="WW8Num3z0"/>
          <w:rFonts w:ascii="Verdana" w:hAnsi="Verdana"/>
          <w:color w:val="4682B4"/>
          <w:sz w:val="18"/>
          <w:szCs w:val="18"/>
        </w:rPr>
        <w:t>Русская старина</w:t>
      </w:r>
      <w:r>
        <w:rPr>
          <w:rFonts w:ascii="Verdana" w:hAnsi="Verdana"/>
          <w:color w:val="000000"/>
          <w:sz w:val="18"/>
          <w:szCs w:val="18"/>
        </w:rPr>
        <w:t>», 1884. 344с.</w:t>
      </w:r>
    </w:p>
    <w:p w14:paraId="66163B77" w14:textId="77777777" w:rsidR="00A2636D" w:rsidRDefault="00A2636D" w:rsidP="00A2636D">
      <w:pPr>
        <w:pStyle w:val="WW8Num1z2"/>
        <w:shd w:val="clear" w:color="auto" w:fill="F7F7F7"/>
        <w:spacing w:after="0"/>
        <w:rPr>
          <w:rFonts w:ascii="Verdana" w:hAnsi="Verdana"/>
          <w:color w:val="000000"/>
          <w:sz w:val="18"/>
          <w:szCs w:val="18"/>
        </w:rPr>
      </w:pPr>
      <w:r>
        <w:rPr>
          <w:rFonts w:ascii="Verdana" w:hAnsi="Verdana"/>
          <w:color w:val="000000"/>
          <w:sz w:val="18"/>
          <w:szCs w:val="18"/>
        </w:rPr>
        <w:t>170.</w:t>
      </w:r>
      <w:r>
        <w:rPr>
          <w:rStyle w:val="WW8Num2z0"/>
          <w:rFonts w:ascii="Verdana" w:hAnsi="Verdana"/>
          <w:color w:val="000000"/>
          <w:sz w:val="18"/>
          <w:szCs w:val="18"/>
        </w:rPr>
        <w:t> </w:t>
      </w:r>
      <w:proofErr w:type="spellStart"/>
      <w:r>
        <w:rPr>
          <w:rStyle w:val="WW8Num3z0"/>
          <w:rFonts w:ascii="Verdana" w:hAnsi="Verdana"/>
          <w:color w:val="4682B4"/>
          <w:sz w:val="18"/>
          <w:szCs w:val="18"/>
        </w:rPr>
        <w:t>Сизиков</w:t>
      </w:r>
      <w:proofErr w:type="spellEnd"/>
      <w:r>
        <w:rPr>
          <w:rStyle w:val="WW8Num2z0"/>
          <w:rFonts w:ascii="Verdana" w:hAnsi="Verdana"/>
          <w:color w:val="000000"/>
          <w:sz w:val="18"/>
          <w:szCs w:val="18"/>
        </w:rPr>
        <w:t> </w:t>
      </w:r>
      <w:r>
        <w:rPr>
          <w:rFonts w:ascii="Verdana" w:hAnsi="Verdana"/>
          <w:color w:val="000000"/>
          <w:sz w:val="18"/>
          <w:szCs w:val="18"/>
        </w:rPr>
        <w:t>М.И. История полиции России (1718 191*7 гг.). М.: А.П.О., 1992.</w:t>
      </w:r>
    </w:p>
    <w:p w14:paraId="7DF42A5B" w14:textId="77777777" w:rsidR="00A2636D" w:rsidRDefault="00A2636D" w:rsidP="00A2636D">
      <w:pPr>
        <w:pStyle w:val="WW8Num1z2"/>
        <w:shd w:val="clear" w:color="auto" w:fill="F7F7F7"/>
        <w:spacing w:after="0"/>
        <w:rPr>
          <w:rFonts w:ascii="Verdana" w:hAnsi="Verdana"/>
          <w:color w:val="000000"/>
          <w:sz w:val="18"/>
          <w:szCs w:val="18"/>
        </w:rPr>
      </w:pPr>
      <w:r>
        <w:rPr>
          <w:rFonts w:ascii="Verdana" w:hAnsi="Verdana"/>
          <w:color w:val="000000"/>
          <w:sz w:val="18"/>
          <w:szCs w:val="18"/>
        </w:rPr>
        <w:t>171.</w:t>
      </w:r>
      <w:r>
        <w:rPr>
          <w:rStyle w:val="WW8Num2z0"/>
          <w:rFonts w:ascii="Verdana" w:hAnsi="Verdana"/>
          <w:color w:val="000000"/>
          <w:sz w:val="18"/>
          <w:szCs w:val="18"/>
        </w:rPr>
        <w:t> </w:t>
      </w:r>
      <w:proofErr w:type="spellStart"/>
      <w:r>
        <w:rPr>
          <w:rStyle w:val="WW8Num3z0"/>
          <w:rFonts w:ascii="Verdana" w:hAnsi="Verdana"/>
          <w:color w:val="4682B4"/>
          <w:sz w:val="18"/>
          <w:szCs w:val="18"/>
        </w:rPr>
        <w:t>Сизиков</w:t>
      </w:r>
      <w:proofErr w:type="spellEnd"/>
      <w:r>
        <w:rPr>
          <w:rStyle w:val="WW8Num2z0"/>
          <w:rFonts w:ascii="Verdana" w:hAnsi="Verdana"/>
          <w:color w:val="000000"/>
          <w:sz w:val="18"/>
          <w:szCs w:val="18"/>
        </w:rPr>
        <w:t> </w:t>
      </w:r>
      <w:r>
        <w:rPr>
          <w:rFonts w:ascii="Verdana" w:hAnsi="Verdana"/>
          <w:color w:val="000000"/>
          <w:sz w:val="18"/>
          <w:szCs w:val="18"/>
        </w:rPr>
        <w:t xml:space="preserve">М.И., Борисов A.B., </w:t>
      </w:r>
      <w:proofErr w:type="spellStart"/>
      <w:r>
        <w:rPr>
          <w:rFonts w:ascii="Verdana" w:hAnsi="Verdana"/>
          <w:color w:val="000000"/>
          <w:sz w:val="18"/>
          <w:szCs w:val="18"/>
        </w:rPr>
        <w:t>Скрипилев</w:t>
      </w:r>
      <w:proofErr w:type="spellEnd"/>
      <w:r>
        <w:rPr>
          <w:rFonts w:ascii="Verdana" w:hAnsi="Verdana"/>
          <w:color w:val="000000"/>
          <w:sz w:val="18"/>
          <w:szCs w:val="18"/>
        </w:rPr>
        <w:t xml:space="preserve"> А.Б. История полиции России. М.: А.П.О. Вып.2.1992.</w:t>
      </w:r>
    </w:p>
    <w:p w14:paraId="1B09D501" w14:textId="77777777" w:rsidR="00A2636D" w:rsidRDefault="00A2636D" w:rsidP="00A2636D">
      <w:pPr>
        <w:pStyle w:val="WW8Num1z2"/>
        <w:shd w:val="clear" w:color="auto" w:fill="F7F7F7"/>
        <w:spacing w:after="0"/>
        <w:rPr>
          <w:rFonts w:ascii="Verdana" w:hAnsi="Verdana"/>
          <w:color w:val="000000"/>
          <w:sz w:val="18"/>
          <w:szCs w:val="18"/>
        </w:rPr>
      </w:pPr>
      <w:r>
        <w:rPr>
          <w:rFonts w:ascii="Verdana" w:hAnsi="Verdana"/>
          <w:color w:val="000000"/>
          <w:sz w:val="18"/>
          <w:szCs w:val="18"/>
        </w:rPr>
        <w:t>172.</w:t>
      </w:r>
      <w:r>
        <w:rPr>
          <w:rStyle w:val="WW8Num2z0"/>
          <w:rFonts w:ascii="Verdana" w:hAnsi="Verdana"/>
          <w:color w:val="000000"/>
          <w:sz w:val="18"/>
          <w:szCs w:val="18"/>
        </w:rPr>
        <w:t> </w:t>
      </w:r>
      <w:proofErr w:type="spellStart"/>
      <w:r>
        <w:rPr>
          <w:rStyle w:val="WW8Num3z0"/>
          <w:rFonts w:ascii="Verdana" w:hAnsi="Verdana"/>
          <w:color w:val="4682B4"/>
          <w:sz w:val="18"/>
          <w:szCs w:val="18"/>
        </w:rPr>
        <w:t>Сичинский</w:t>
      </w:r>
      <w:proofErr w:type="spellEnd"/>
      <w:r>
        <w:rPr>
          <w:rStyle w:val="WW8Num2z0"/>
          <w:rFonts w:ascii="Verdana" w:hAnsi="Verdana"/>
          <w:color w:val="000000"/>
          <w:sz w:val="18"/>
          <w:szCs w:val="18"/>
        </w:rPr>
        <w:t> </w:t>
      </w:r>
      <w:r>
        <w:rPr>
          <w:rFonts w:ascii="Verdana" w:hAnsi="Verdana"/>
          <w:color w:val="000000"/>
          <w:sz w:val="18"/>
          <w:szCs w:val="18"/>
        </w:rPr>
        <w:t xml:space="preserve">Е.П. Уголовный сыск России в Х-начале </w:t>
      </w:r>
      <w:proofErr w:type="spellStart"/>
      <w:r>
        <w:rPr>
          <w:rFonts w:ascii="Verdana" w:hAnsi="Verdana"/>
          <w:color w:val="000000"/>
          <w:sz w:val="18"/>
          <w:szCs w:val="18"/>
        </w:rPr>
        <w:t>ХХвв</w:t>
      </w:r>
      <w:proofErr w:type="spellEnd"/>
      <w:r>
        <w:rPr>
          <w:rFonts w:ascii="Verdana" w:hAnsi="Verdana"/>
          <w:color w:val="000000"/>
          <w:sz w:val="18"/>
          <w:szCs w:val="18"/>
        </w:rPr>
        <w:t xml:space="preserve">. </w:t>
      </w:r>
      <w:proofErr w:type="gramStart"/>
      <w:r>
        <w:rPr>
          <w:rFonts w:ascii="Verdana" w:hAnsi="Verdana"/>
          <w:color w:val="000000"/>
          <w:sz w:val="18"/>
          <w:szCs w:val="18"/>
        </w:rPr>
        <w:t>Учебное .</w:t>
      </w:r>
      <w:proofErr w:type="gramEnd"/>
      <w:r>
        <w:rPr>
          <w:rFonts w:ascii="Verdana" w:hAnsi="Verdana"/>
          <w:color w:val="000000"/>
          <w:sz w:val="18"/>
          <w:szCs w:val="18"/>
        </w:rPr>
        <w:t xml:space="preserve"> Челябинск: Челябинский юридический институт МВД РФ, 2002. -117с.</w:t>
      </w:r>
    </w:p>
    <w:p w14:paraId="633D4939" w14:textId="77777777" w:rsidR="00A2636D" w:rsidRDefault="00A2636D" w:rsidP="00A2636D">
      <w:pPr>
        <w:pStyle w:val="WW8Num1z2"/>
        <w:shd w:val="clear" w:color="auto" w:fill="F7F7F7"/>
        <w:spacing w:after="0"/>
        <w:rPr>
          <w:rFonts w:ascii="Verdana" w:hAnsi="Verdana"/>
          <w:color w:val="000000"/>
          <w:sz w:val="18"/>
          <w:szCs w:val="18"/>
        </w:rPr>
      </w:pPr>
      <w:r>
        <w:rPr>
          <w:rFonts w:ascii="Verdana" w:hAnsi="Verdana"/>
          <w:color w:val="000000"/>
          <w:sz w:val="18"/>
          <w:szCs w:val="18"/>
        </w:rPr>
        <w:t>173.</w:t>
      </w:r>
      <w:r>
        <w:rPr>
          <w:rStyle w:val="WW8Num2z0"/>
          <w:rFonts w:ascii="Verdana" w:hAnsi="Verdana"/>
          <w:color w:val="000000"/>
          <w:sz w:val="18"/>
          <w:szCs w:val="18"/>
        </w:rPr>
        <w:t> </w:t>
      </w:r>
      <w:r>
        <w:rPr>
          <w:rStyle w:val="WW8Num3z0"/>
          <w:rFonts w:ascii="Verdana" w:hAnsi="Verdana"/>
          <w:color w:val="4682B4"/>
          <w:sz w:val="18"/>
          <w:szCs w:val="18"/>
        </w:rPr>
        <w:t>Снигирев</w:t>
      </w:r>
      <w:r>
        <w:rPr>
          <w:rStyle w:val="WW8Num2z0"/>
          <w:rFonts w:ascii="Verdana" w:hAnsi="Verdana"/>
          <w:color w:val="000000"/>
          <w:sz w:val="18"/>
          <w:szCs w:val="18"/>
        </w:rPr>
        <w:t> </w:t>
      </w:r>
      <w:r>
        <w:rPr>
          <w:rFonts w:ascii="Verdana" w:hAnsi="Verdana"/>
          <w:color w:val="000000"/>
          <w:sz w:val="18"/>
          <w:szCs w:val="18"/>
        </w:rPr>
        <w:t xml:space="preserve">ИМ. О сыске. </w:t>
      </w:r>
      <w:proofErr w:type="spellStart"/>
      <w:r>
        <w:rPr>
          <w:rFonts w:ascii="Verdana" w:hAnsi="Verdana"/>
          <w:color w:val="000000"/>
          <w:sz w:val="18"/>
          <w:szCs w:val="18"/>
        </w:rPr>
        <w:t>Касимов</w:t>
      </w:r>
      <w:proofErr w:type="spellEnd"/>
      <w:r>
        <w:rPr>
          <w:rFonts w:ascii="Verdana" w:hAnsi="Verdana"/>
          <w:color w:val="000000"/>
          <w:sz w:val="18"/>
          <w:szCs w:val="18"/>
        </w:rPr>
        <w:t>. 1908. 230с.</w:t>
      </w:r>
    </w:p>
    <w:p w14:paraId="412F02F2" w14:textId="77777777" w:rsidR="00A2636D" w:rsidRDefault="00A2636D" w:rsidP="00A2636D">
      <w:pPr>
        <w:pStyle w:val="WW8Num1z2"/>
        <w:shd w:val="clear" w:color="auto" w:fill="F7F7F7"/>
        <w:spacing w:after="0"/>
        <w:rPr>
          <w:rFonts w:ascii="Verdana" w:hAnsi="Verdana"/>
          <w:color w:val="000000"/>
          <w:sz w:val="18"/>
          <w:szCs w:val="18"/>
        </w:rPr>
      </w:pPr>
      <w:r>
        <w:rPr>
          <w:rFonts w:ascii="Verdana" w:hAnsi="Verdana"/>
          <w:color w:val="000000"/>
          <w:sz w:val="18"/>
          <w:szCs w:val="18"/>
        </w:rPr>
        <w:t>174.</w:t>
      </w:r>
      <w:r>
        <w:rPr>
          <w:rStyle w:val="WW8Num2z0"/>
          <w:rFonts w:ascii="Verdana" w:hAnsi="Verdana"/>
          <w:color w:val="000000"/>
          <w:sz w:val="18"/>
          <w:szCs w:val="18"/>
        </w:rPr>
        <w:t> </w:t>
      </w:r>
      <w:proofErr w:type="spellStart"/>
      <w:r>
        <w:rPr>
          <w:rStyle w:val="WW8Num3z0"/>
          <w:rFonts w:ascii="Verdana" w:hAnsi="Verdana"/>
          <w:color w:val="4682B4"/>
          <w:sz w:val="18"/>
          <w:szCs w:val="18"/>
        </w:rPr>
        <w:t>Сокольский</w:t>
      </w:r>
      <w:proofErr w:type="spellEnd"/>
      <w:r>
        <w:rPr>
          <w:rStyle w:val="WW8Num2z0"/>
          <w:rFonts w:ascii="Verdana" w:hAnsi="Verdana"/>
          <w:color w:val="000000"/>
          <w:sz w:val="18"/>
          <w:szCs w:val="18"/>
        </w:rPr>
        <w:t> </w:t>
      </w:r>
      <w:r>
        <w:rPr>
          <w:rFonts w:ascii="Verdana" w:hAnsi="Verdana"/>
          <w:color w:val="000000"/>
          <w:sz w:val="18"/>
          <w:szCs w:val="18"/>
        </w:rPr>
        <w:t>В.А. Главнейшие моменты в истории повального</w:t>
      </w:r>
      <w:r>
        <w:rPr>
          <w:rStyle w:val="WW8Num2z0"/>
          <w:rFonts w:ascii="Verdana" w:hAnsi="Verdana"/>
          <w:color w:val="000000"/>
          <w:sz w:val="18"/>
          <w:szCs w:val="18"/>
        </w:rPr>
        <w:t> </w:t>
      </w:r>
      <w:r>
        <w:rPr>
          <w:rStyle w:val="WW8Num3z0"/>
          <w:rFonts w:ascii="Verdana" w:hAnsi="Verdana"/>
          <w:color w:val="4682B4"/>
          <w:sz w:val="18"/>
          <w:szCs w:val="18"/>
        </w:rPr>
        <w:t>обыска</w:t>
      </w:r>
      <w:r>
        <w:rPr>
          <w:rFonts w:ascii="Verdana" w:hAnsi="Verdana"/>
          <w:color w:val="000000"/>
          <w:sz w:val="18"/>
          <w:szCs w:val="18"/>
        </w:rPr>
        <w:t xml:space="preserve">. — Киев: Унив. </w:t>
      </w:r>
      <w:proofErr w:type="gramStart"/>
      <w:r>
        <w:rPr>
          <w:rFonts w:ascii="Verdana" w:hAnsi="Verdana"/>
          <w:color w:val="000000"/>
          <w:sz w:val="18"/>
          <w:szCs w:val="18"/>
        </w:rPr>
        <w:t>тип.,</w:t>
      </w:r>
      <w:proofErr w:type="gramEnd"/>
      <w:r>
        <w:rPr>
          <w:rFonts w:ascii="Verdana" w:hAnsi="Verdana"/>
          <w:color w:val="000000"/>
          <w:sz w:val="18"/>
          <w:szCs w:val="18"/>
        </w:rPr>
        <w:t xml:space="preserve"> 1871. 158с.</w:t>
      </w:r>
    </w:p>
    <w:p w14:paraId="4390E5B1" w14:textId="77777777" w:rsidR="00A2636D" w:rsidRDefault="00A2636D" w:rsidP="00A2636D">
      <w:pPr>
        <w:pStyle w:val="WW8Num1z2"/>
        <w:shd w:val="clear" w:color="auto" w:fill="F7F7F7"/>
        <w:spacing w:after="0"/>
        <w:rPr>
          <w:rFonts w:ascii="Verdana" w:hAnsi="Verdana"/>
          <w:color w:val="000000"/>
          <w:sz w:val="18"/>
          <w:szCs w:val="18"/>
        </w:rPr>
      </w:pPr>
      <w:r>
        <w:rPr>
          <w:rFonts w:ascii="Verdana" w:hAnsi="Verdana"/>
          <w:color w:val="000000"/>
          <w:sz w:val="18"/>
          <w:szCs w:val="18"/>
        </w:rPr>
        <w:t>175.</w:t>
      </w:r>
      <w:r>
        <w:rPr>
          <w:rStyle w:val="WW8Num2z0"/>
          <w:rFonts w:ascii="Verdana" w:hAnsi="Verdana"/>
          <w:color w:val="000000"/>
          <w:sz w:val="18"/>
          <w:szCs w:val="18"/>
        </w:rPr>
        <w:t> </w:t>
      </w:r>
      <w:r>
        <w:rPr>
          <w:rStyle w:val="WW8Num3z0"/>
          <w:rFonts w:ascii="Verdana" w:hAnsi="Verdana"/>
          <w:color w:val="4682B4"/>
          <w:sz w:val="18"/>
          <w:szCs w:val="18"/>
        </w:rPr>
        <w:t>Соловьев</w:t>
      </w:r>
      <w:r>
        <w:rPr>
          <w:rStyle w:val="WW8Num2z0"/>
          <w:rFonts w:ascii="Verdana" w:hAnsi="Verdana"/>
          <w:color w:val="000000"/>
          <w:sz w:val="18"/>
          <w:szCs w:val="18"/>
        </w:rPr>
        <w:t> </w:t>
      </w:r>
      <w:r>
        <w:rPr>
          <w:rFonts w:ascii="Verdana" w:hAnsi="Verdana"/>
          <w:color w:val="000000"/>
          <w:sz w:val="18"/>
          <w:szCs w:val="18"/>
        </w:rPr>
        <w:t>С.М. Сочинения в 18 кн. История России с древнейших времён. — М.: Голос; Колокол-Пресс, 1993-1998.</w:t>
      </w:r>
    </w:p>
    <w:p w14:paraId="28C880BB" w14:textId="77777777" w:rsidR="00A2636D" w:rsidRDefault="00A2636D" w:rsidP="00A2636D">
      <w:pPr>
        <w:pStyle w:val="WW8Num1z2"/>
        <w:shd w:val="clear" w:color="auto" w:fill="F7F7F7"/>
        <w:spacing w:after="0"/>
        <w:rPr>
          <w:rFonts w:ascii="Verdana" w:hAnsi="Verdana"/>
          <w:color w:val="000000"/>
          <w:sz w:val="18"/>
          <w:szCs w:val="18"/>
        </w:rPr>
      </w:pPr>
      <w:r>
        <w:rPr>
          <w:rFonts w:ascii="Verdana" w:hAnsi="Verdana"/>
          <w:color w:val="000000"/>
          <w:sz w:val="18"/>
          <w:szCs w:val="18"/>
        </w:rPr>
        <w:t>176.</w:t>
      </w:r>
      <w:r>
        <w:rPr>
          <w:rStyle w:val="WW8Num2z0"/>
          <w:rFonts w:ascii="Verdana" w:hAnsi="Verdana"/>
          <w:color w:val="000000"/>
          <w:sz w:val="18"/>
          <w:szCs w:val="18"/>
        </w:rPr>
        <w:t> </w:t>
      </w:r>
      <w:proofErr w:type="spellStart"/>
      <w:r>
        <w:rPr>
          <w:rStyle w:val="WW8Num3z0"/>
          <w:rFonts w:ascii="Verdana" w:hAnsi="Verdana"/>
          <w:color w:val="4682B4"/>
          <w:sz w:val="18"/>
          <w:szCs w:val="18"/>
        </w:rPr>
        <w:t>Спасович</w:t>
      </w:r>
      <w:proofErr w:type="spellEnd"/>
      <w:r>
        <w:rPr>
          <w:rStyle w:val="WW8Num2z0"/>
          <w:rFonts w:ascii="Verdana" w:hAnsi="Verdana"/>
          <w:color w:val="000000"/>
          <w:sz w:val="18"/>
          <w:szCs w:val="18"/>
        </w:rPr>
        <w:t> </w:t>
      </w:r>
      <w:r>
        <w:rPr>
          <w:rFonts w:ascii="Verdana" w:hAnsi="Verdana"/>
          <w:color w:val="000000"/>
          <w:sz w:val="18"/>
          <w:szCs w:val="18"/>
        </w:rPr>
        <w:t xml:space="preserve">В.Д. Сочинения. Т. 1 IX, </w:t>
      </w:r>
      <w:proofErr w:type="gramStart"/>
      <w:r>
        <w:rPr>
          <w:rFonts w:ascii="Verdana" w:hAnsi="Verdana"/>
          <w:color w:val="000000"/>
          <w:sz w:val="18"/>
          <w:szCs w:val="18"/>
        </w:rPr>
        <w:t>СПб.,</w:t>
      </w:r>
      <w:proofErr w:type="gramEnd"/>
      <w:r>
        <w:rPr>
          <w:rFonts w:ascii="Verdana" w:hAnsi="Verdana"/>
          <w:color w:val="000000"/>
          <w:sz w:val="18"/>
          <w:szCs w:val="18"/>
        </w:rPr>
        <w:t xml:space="preserve"> 1889.181 » х</w:t>
      </w:r>
    </w:p>
    <w:p w14:paraId="2EFF6013" w14:textId="77777777" w:rsidR="00A2636D" w:rsidRDefault="00A2636D" w:rsidP="00A2636D">
      <w:pPr>
        <w:pStyle w:val="WW8Num1z2"/>
        <w:shd w:val="clear" w:color="auto" w:fill="F7F7F7"/>
        <w:spacing w:after="0"/>
        <w:rPr>
          <w:rFonts w:ascii="Verdana" w:hAnsi="Verdana"/>
          <w:color w:val="000000"/>
          <w:sz w:val="18"/>
          <w:szCs w:val="18"/>
        </w:rPr>
      </w:pPr>
      <w:r>
        <w:rPr>
          <w:rFonts w:ascii="Verdana" w:hAnsi="Verdana"/>
          <w:color w:val="000000"/>
          <w:sz w:val="18"/>
          <w:szCs w:val="18"/>
        </w:rPr>
        <w:t>177.</w:t>
      </w:r>
      <w:r>
        <w:rPr>
          <w:rStyle w:val="WW8Num2z0"/>
          <w:rFonts w:ascii="Verdana" w:hAnsi="Verdana"/>
          <w:color w:val="000000"/>
          <w:sz w:val="18"/>
          <w:szCs w:val="18"/>
        </w:rPr>
        <w:t> </w:t>
      </w:r>
      <w:r>
        <w:rPr>
          <w:rStyle w:val="WW8Num3z0"/>
          <w:rFonts w:ascii="Verdana" w:hAnsi="Verdana"/>
          <w:color w:val="4682B4"/>
          <w:sz w:val="18"/>
          <w:szCs w:val="18"/>
        </w:rPr>
        <w:t>Сперанский</w:t>
      </w:r>
      <w:r>
        <w:rPr>
          <w:rStyle w:val="WW8Num2z0"/>
          <w:rFonts w:ascii="Verdana" w:hAnsi="Verdana"/>
          <w:color w:val="000000"/>
          <w:sz w:val="18"/>
          <w:szCs w:val="18"/>
        </w:rPr>
        <w:t> </w:t>
      </w:r>
      <w:r>
        <w:rPr>
          <w:rFonts w:ascii="Verdana" w:hAnsi="Verdana"/>
          <w:color w:val="000000"/>
          <w:sz w:val="18"/>
          <w:szCs w:val="18"/>
        </w:rPr>
        <w:t>М.М. Записка об устройстве судебных и правительственных учреждений в России. Москва. 1960.</w:t>
      </w:r>
    </w:p>
    <w:p w14:paraId="16158016" w14:textId="77777777" w:rsidR="00A2636D" w:rsidRDefault="00A2636D" w:rsidP="00A2636D">
      <w:pPr>
        <w:pStyle w:val="WW8Num1z2"/>
        <w:shd w:val="clear" w:color="auto" w:fill="F7F7F7"/>
        <w:spacing w:after="0"/>
        <w:rPr>
          <w:rFonts w:ascii="Verdana" w:hAnsi="Verdana"/>
          <w:color w:val="000000"/>
          <w:sz w:val="18"/>
          <w:szCs w:val="18"/>
        </w:rPr>
      </w:pPr>
      <w:r>
        <w:rPr>
          <w:rFonts w:ascii="Verdana" w:hAnsi="Verdana"/>
          <w:color w:val="000000"/>
          <w:sz w:val="18"/>
          <w:szCs w:val="18"/>
        </w:rPr>
        <w:t>178.</w:t>
      </w:r>
      <w:r>
        <w:rPr>
          <w:rStyle w:val="WW8Num2z0"/>
          <w:rFonts w:ascii="Verdana" w:hAnsi="Verdana"/>
          <w:color w:val="000000"/>
          <w:sz w:val="18"/>
          <w:szCs w:val="18"/>
        </w:rPr>
        <w:t> </w:t>
      </w:r>
      <w:r>
        <w:rPr>
          <w:rStyle w:val="WW8Num3z0"/>
          <w:rFonts w:ascii="Verdana" w:hAnsi="Verdana"/>
          <w:color w:val="4682B4"/>
          <w:sz w:val="18"/>
          <w:szCs w:val="18"/>
        </w:rPr>
        <w:t>Тарасов</w:t>
      </w:r>
      <w:r>
        <w:rPr>
          <w:rStyle w:val="WW8Num2z0"/>
          <w:rFonts w:ascii="Verdana" w:hAnsi="Verdana"/>
          <w:color w:val="000000"/>
          <w:sz w:val="18"/>
          <w:szCs w:val="18"/>
        </w:rPr>
        <w:t> </w:t>
      </w:r>
      <w:r>
        <w:rPr>
          <w:rFonts w:ascii="Verdana" w:hAnsi="Verdana"/>
          <w:color w:val="000000"/>
          <w:sz w:val="18"/>
          <w:szCs w:val="18"/>
        </w:rPr>
        <w:t>И.Т. Полиция в эпоху реформ. М.: Ред "</w:t>
      </w:r>
      <w:proofErr w:type="spellStart"/>
      <w:r>
        <w:rPr>
          <w:rFonts w:ascii="Verdana" w:hAnsi="Verdana"/>
          <w:color w:val="000000"/>
          <w:sz w:val="18"/>
          <w:szCs w:val="18"/>
        </w:rPr>
        <w:t>Юрид</w:t>
      </w:r>
      <w:proofErr w:type="spellEnd"/>
      <w:r>
        <w:rPr>
          <w:rFonts w:ascii="Verdana" w:hAnsi="Verdana"/>
          <w:color w:val="000000"/>
          <w:sz w:val="18"/>
          <w:szCs w:val="18"/>
        </w:rPr>
        <w:t xml:space="preserve">. </w:t>
      </w:r>
      <w:proofErr w:type="spellStart"/>
      <w:r>
        <w:rPr>
          <w:rFonts w:ascii="Verdana" w:hAnsi="Verdana"/>
          <w:color w:val="000000"/>
          <w:sz w:val="18"/>
          <w:szCs w:val="18"/>
        </w:rPr>
        <w:t>вестн</w:t>
      </w:r>
      <w:proofErr w:type="spellEnd"/>
      <w:r>
        <w:rPr>
          <w:rFonts w:ascii="Verdana" w:hAnsi="Verdana"/>
          <w:color w:val="000000"/>
          <w:sz w:val="18"/>
          <w:szCs w:val="18"/>
        </w:rPr>
        <w:t>.", 1885. -169с.</w:t>
      </w:r>
    </w:p>
    <w:p w14:paraId="51DF94E6" w14:textId="77777777" w:rsidR="00A2636D" w:rsidRDefault="00A2636D" w:rsidP="00A2636D">
      <w:pPr>
        <w:pStyle w:val="WW8Num1z2"/>
        <w:shd w:val="clear" w:color="auto" w:fill="F7F7F7"/>
        <w:spacing w:after="0"/>
        <w:rPr>
          <w:rFonts w:ascii="Verdana" w:hAnsi="Verdana"/>
          <w:color w:val="000000"/>
          <w:sz w:val="18"/>
          <w:szCs w:val="18"/>
        </w:rPr>
      </w:pPr>
      <w:r>
        <w:rPr>
          <w:rFonts w:ascii="Verdana" w:hAnsi="Verdana"/>
          <w:color w:val="000000"/>
          <w:sz w:val="18"/>
          <w:szCs w:val="18"/>
        </w:rPr>
        <w:t>179.</w:t>
      </w:r>
      <w:r>
        <w:rPr>
          <w:rStyle w:val="WW8Num2z0"/>
          <w:rFonts w:ascii="Verdana" w:hAnsi="Verdana"/>
          <w:color w:val="000000"/>
          <w:sz w:val="18"/>
          <w:szCs w:val="18"/>
        </w:rPr>
        <w:t> </w:t>
      </w:r>
      <w:r>
        <w:rPr>
          <w:rStyle w:val="WW8Num3z0"/>
          <w:rFonts w:ascii="Verdana" w:hAnsi="Verdana"/>
          <w:color w:val="4682B4"/>
          <w:sz w:val="18"/>
          <w:szCs w:val="18"/>
        </w:rPr>
        <w:t>Тарасов</w:t>
      </w:r>
      <w:r>
        <w:rPr>
          <w:rStyle w:val="WW8Num2z0"/>
          <w:rFonts w:ascii="Verdana" w:hAnsi="Verdana"/>
          <w:color w:val="000000"/>
          <w:sz w:val="18"/>
          <w:szCs w:val="18"/>
        </w:rPr>
        <w:t> </w:t>
      </w:r>
      <w:r>
        <w:rPr>
          <w:rFonts w:ascii="Verdana" w:hAnsi="Verdana"/>
          <w:color w:val="000000"/>
          <w:sz w:val="18"/>
          <w:szCs w:val="18"/>
        </w:rPr>
        <w:t>И.Т. Очерк науки полицейского права. М.: Т-во «Печатня СП. Яковлева», 1897. 699с.</w:t>
      </w:r>
    </w:p>
    <w:p w14:paraId="09600B48" w14:textId="77777777" w:rsidR="00A2636D" w:rsidRDefault="00A2636D" w:rsidP="00A2636D">
      <w:pPr>
        <w:pStyle w:val="WW8Num1z2"/>
        <w:shd w:val="clear" w:color="auto" w:fill="F7F7F7"/>
        <w:spacing w:after="0"/>
        <w:rPr>
          <w:rFonts w:ascii="Verdana" w:hAnsi="Verdana"/>
          <w:color w:val="000000"/>
          <w:sz w:val="18"/>
          <w:szCs w:val="18"/>
        </w:rPr>
      </w:pPr>
      <w:r>
        <w:rPr>
          <w:rFonts w:ascii="Verdana" w:hAnsi="Verdana"/>
          <w:color w:val="000000"/>
          <w:sz w:val="18"/>
          <w:szCs w:val="18"/>
        </w:rPr>
        <w:t>180.</w:t>
      </w:r>
      <w:r>
        <w:rPr>
          <w:rStyle w:val="WW8Num2z0"/>
          <w:rFonts w:ascii="Verdana" w:hAnsi="Verdana"/>
          <w:color w:val="000000"/>
          <w:sz w:val="18"/>
          <w:szCs w:val="18"/>
        </w:rPr>
        <w:t> </w:t>
      </w:r>
      <w:proofErr w:type="spellStart"/>
      <w:r>
        <w:rPr>
          <w:rStyle w:val="WW8Num3z0"/>
          <w:rFonts w:ascii="Verdana" w:hAnsi="Verdana"/>
          <w:color w:val="4682B4"/>
          <w:sz w:val="18"/>
          <w:szCs w:val="18"/>
        </w:rPr>
        <w:t>Тельберг</w:t>
      </w:r>
      <w:proofErr w:type="spellEnd"/>
      <w:r>
        <w:rPr>
          <w:rStyle w:val="WW8Num2z0"/>
          <w:rFonts w:ascii="Verdana" w:hAnsi="Verdana"/>
          <w:color w:val="000000"/>
          <w:sz w:val="18"/>
          <w:szCs w:val="18"/>
        </w:rPr>
        <w:t> </w:t>
      </w:r>
      <w:r>
        <w:rPr>
          <w:rFonts w:ascii="Verdana" w:hAnsi="Verdana"/>
          <w:color w:val="000000"/>
          <w:sz w:val="18"/>
          <w:szCs w:val="18"/>
        </w:rPr>
        <w:t xml:space="preserve">Г.Г. Очерки политического суда и политических преступлений в Московском государстве </w:t>
      </w:r>
      <w:proofErr w:type="spellStart"/>
      <w:r>
        <w:rPr>
          <w:rFonts w:ascii="Verdana" w:hAnsi="Verdana"/>
          <w:color w:val="000000"/>
          <w:sz w:val="18"/>
          <w:szCs w:val="18"/>
        </w:rPr>
        <w:t>ХУПв</w:t>
      </w:r>
      <w:proofErr w:type="spellEnd"/>
      <w:r>
        <w:rPr>
          <w:rFonts w:ascii="Verdana" w:hAnsi="Verdana"/>
          <w:color w:val="000000"/>
          <w:sz w:val="18"/>
          <w:szCs w:val="18"/>
        </w:rPr>
        <w:t xml:space="preserve">. М.: Тип. </w:t>
      </w:r>
      <w:proofErr w:type="spellStart"/>
      <w:r>
        <w:rPr>
          <w:rFonts w:ascii="Verdana" w:hAnsi="Verdana"/>
          <w:color w:val="000000"/>
          <w:sz w:val="18"/>
          <w:szCs w:val="18"/>
        </w:rPr>
        <w:t>Моск</w:t>
      </w:r>
      <w:proofErr w:type="spellEnd"/>
      <w:r>
        <w:rPr>
          <w:rFonts w:ascii="Verdana" w:hAnsi="Verdana"/>
          <w:color w:val="000000"/>
          <w:sz w:val="18"/>
          <w:szCs w:val="18"/>
        </w:rPr>
        <w:t>. ун-та, 1912. -351с. 1 /</w:t>
      </w:r>
    </w:p>
    <w:p w14:paraId="449D86D3" w14:textId="77777777" w:rsidR="00A2636D" w:rsidRDefault="00A2636D" w:rsidP="00A2636D">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181. Тихомиров Н., </w:t>
      </w:r>
      <w:proofErr w:type="spellStart"/>
      <w:r>
        <w:rPr>
          <w:rFonts w:ascii="Verdana" w:hAnsi="Verdana"/>
          <w:color w:val="000000"/>
          <w:sz w:val="18"/>
          <w:szCs w:val="18"/>
        </w:rPr>
        <w:t>П.П.Епифанов</w:t>
      </w:r>
      <w:proofErr w:type="spellEnd"/>
      <w:r>
        <w:rPr>
          <w:rFonts w:ascii="Verdana" w:hAnsi="Verdana"/>
          <w:color w:val="000000"/>
          <w:sz w:val="18"/>
          <w:szCs w:val="18"/>
        </w:rPr>
        <w:t>. Соборное</w:t>
      </w:r>
      <w:r>
        <w:rPr>
          <w:rStyle w:val="WW8Num2z0"/>
          <w:rFonts w:ascii="Verdana" w:hAnsi="Verdana"/>
          <w:color w:val="000000"/>
          <w:sz w:val="18"/>
          <w:szCs w:val="18"/>
        </w:rPr>
        <w:t> </w:t>
      </w:r>
      <w:r>
        <w:rPr>
          <w:rStyle w:val="WW8Num3z0"/>
          <w:rFonts w:ascii="Verdana" w:hAnsi="Verdana"/>
          <w:color w:val="4682B4"/>
          <w:sz w:val="18"/>
          <w:szCs w:val="18"/>
        </w:rPr>
        <w:t>уложение</w:t>
      </w:r>
      <w:r>
        <w:rPr>
          <w:rStyle w:val="WW8Num2z0"/>
          <w:rFonts w:ascii="Verdana" w:hAnsi="Verdana"/>
          <w:color w:val="000000"/>
          <w:sz w:val="18"/>
          <w:szCs w:val="18"/>
        </w:rPr>
        <w:t> </w:t>
      </w:r>
      <w:r>
        <w:rPr>
          <w:rFonts w:ascii="Verdana" w:hAnsi="Verdana"/>
          <w:color w:val="000000"/>
          <w:sz w:val="18"/>
          <w:szCs w:val="18"/>
        </w:rPr>
        <w:t xml:space="preserve">1649 года. Изд-во </w:t>
      </w:r>
      <w:proofErr w:type="spellStart"/>
      <w:r>
        <w:rPr>
          <w:rFonts w:ascii="Verdana" w:hAnsi="Verdana"/>
          <w:color w:val="000000"/>
          <w:sz w:val="18"/>
          <w:szCs w:val="18"/>
        </w:rPr>
        <w:t>Моск</w:t>
      </w:r>
      <w:proofErr w:type="spellEnd"/>
      <w:r>
        <w:rPr>
          <w:rFonts w:ascii="Verdana" w:hAnsi="Verdana"/>
          <w:color w:val="000000"/>
          <w:sz w:val="18"/>
          <w:szCs w:val="18"/>
        </w:rPr>
        <w:t>. ун-та, 1961. -431с.</w:t>
      </w:r>
    </w:p>
    <w:p w14:paraId="6A4A12EF" w14:textId="77777777" w:rsidR="00A2636D" w:rsidRDefault="00A2636D" w:rsidP="00A2636D">
      <w:pPr>
        <w:pStyle w:val="WW8Num1z2"/>
        <w:shd w:val="clear" w:color="auto" w:fill="F7F7F7"/>
        <w:spacing w:after="0"/>
        <w:rPr>
          <w:rFonts w:ascii="Verdana" w:hAnsi="Verdana"/>
          <w:color w:val="000000"/>
          <w:sz w:val="18"/>
          <w:szCs w:val="18"/>
        </w:rPr>
      </w:pPr>
      <w:r>
        <w:rPr>
          <w:rFonts w:ascii="Verdana" w:hAnsi="Verdana"/>
          <w:color w:val="000000"/>
          <w:sz w:val="18"/>
          <w:szCs w:val="18"/>
        </w:rPr>
        <w:t>182.</w:t>
      </w:r>
      <w:r>
        <w:rPr>
          <w:rStyle w:val="WW8Num2z0"/>
          <w:rFonts w:ascii="Verdana" w:hAnsi="Verdana"/>
          <w:color w:val="000000"/>
          <w:sz w:val="18"/>
          <w:szCs w:val="18"/>
        </w:rPr>
        <w:t> </w:t>
      </w:r>
      <w:r>
        <w:rPr>
          <w:rStyle w:val="WW8Num3z0"/>
          <w:rFonts w:ascii="Verdana" w:hAnsi="Verdana"/>
          <w:color w:val="4682B4"/>
          <w:sz w:val="18"/>
          <w:szCs w:val="18"/>
        </w:rPr>
        <w:t>Титов</w:t>
      </w:r>
      <w:r>
        <w:rPr>
          <w:rStyle w:val="WW8Num2z0"/>
          <w:rFonts w:ascii="Verdana" w:hAnsi="Verdana"/>
          <w:color w:val="000000"/>
          <w:sz w:val="18"/>
          <w:szCs w:val="18"/>
        </w:rPr>
        <w:t> </w:t>
      </w:r>
      <w:r>
        <w:rPr>
          <w:rFonts w:ascii="Verdana" w:hAnsi="Verdana"/>
          <w:color w:val="000000"/>
          <w:sz w:val="18"/>
          <w:szCs w:val="18"/>
        </w:rPr>
        <w:t xml:space="preserve">Ю.П. Хрестоматия по истории государство и права России. М.: Проспект, </w:t>
      </w:r>
      <w:proofErr w:type="gramStart"/>
      <w:r>
        <w:rPr>
          <w:rFonts w:ascii="Verdana" w:hAnsi="Verdana"/>
          <w:color w:val="000000"/>
          <w:sz w:val="18"/>
          <w:szCs w:val="18"/>
        </w:rPr>
        <w:t>1997.-</w:t>
      </w:r>
      <w:proofErr w:type="gramEnd"/>
      <w:r>
        <w:rPr>
          <w:rFonts w:ascii="Verdana" w:hAnsi="Verdana"/>
          <w:color w:val="000000"/>
          <w:sz w:val="18"/>
          <w:szCs w:val="18"/>
        </w:rPr>
        <w:t>480с.</w:t>
      </w:r>
    </w:p>
    <w:p w14:paraId="36C54333" w14:textId="77777777" w:rsidR="00A2636D" w:rsidRDefault="00A2636D" w:rsidP="00A2636D">
      <w:pPr>
        <w:pStyle w:val="WW8Num1z2"/>
        <w:shd w:val="clear" w:color="auto" w:fill="F7F7F7"/>
        <w:spacing w:after="0"/>
        <w:rPr>
          <w:rFonts w:ascii="Verdana" w:hAnsi="Verdana"/>
          <w:color w:val="000000"/>
          <w:sz w:val="18"/>
          <w:szCs w:val="18"/>
        </w:rPr>
      </w:pPr>
      <w:r>
        <w:rPr>
          <w:rFonts w:ascii="Verdana" w:hAnsi="Verdana"/>
          <w:color w:val="000000"/>
          <w:sz w:val="18"/>
          <w:szCs w:val="18"/>
        </w:rPr>
        <w:t>183.</w:t>
      </w:r>
      <w:r>
        <w:rPr>
          <w:rStyle w:val="WW8Num2z0"/>
          <w:rFonts w:ascii="Verdana" w:hAnsi="Verdana"/>
          <w:color w:val="000000"/>
          <w:sz w:val="18"/>
          <w:szCs w:val="18"/>
        </w:rPr>
        <w:t> </w:t>
      </w:r>
      <w:proofErr w:type="spellStart"/>
      <w:r>
        <w:rPr>
          <w:rStyle w:val="WW8Num3z0"/>
          <w:rFonts w:ascii="Verdana" w:hAnsi="Verdana"/>
          <w:color w:val="4682B4"/>
          <w:sz w:val="18"/>
          <w:szCs w:val="18"/>
        </w:rPr>
        <w:t>Трегубов</w:t>
      </w:r>
      <w:proofErr w:type="spellEnd"/>
      <w:r>
        <w:rPr>
          <w:rStyle w:val="WW8Num2z0"/>
          <w:rFonts w:ascii="Verdana" w:hAnsi="Verdana"/>
          <w:color w:val="000000"/>
          <w:sz w:val="18"/>
          <w:szCs w:val="18"/>
        </w:rPr>
        <w:t> </w:t>
      </w:r>
      <w:r>
        <w:rPr>
          <w:rFonts w:ascii="Verdana" w:hAnsi="Verdana"/>
          <w:color w:val="000000"/>
          <w:sz w:val="18"/>
          <w:szCs w:val="18"/>
        </w:rPr>
        <w:t xml:space="preserve">С.Н. Основы уголовной техники. </w:t>
      </w:r>
      <w:proofErr w:type="spellStart"/>
      <w:proofErr w:type="gramStart"/>
      <w:r>
        <w:rPr>
          <w:rFonts w:ascii="Verdana" w:hAnsi="Verdana"/>
          <w:color w:val="000000"/>
          <w:sz w:val="18"/>
          <w:szCs w:val="18"/>
        </w:rPr>
        <w:t>Пг</w:t>
      </w:r>
      <w:proofErr w:type="spellEnd"/>
      <w:r>
        <w:rPr>
          <w:rFonts w:ascii="Verdana" w:hAnsi="Verdana"/>
          <w:color w:val="000000"/>
          <w:sz w:val="18"/>
          <w:szCs w:val="18"/>
        </w:rPr>
        <w:t>.:</w:t>
      </w:r>
      <w:proofErr w:type="gramEnd"/>
      <w:r>
        <w:rPr>
          <w:rFonts w:ascii="Verdana" w:hAnsi="Verdana"/>
          <w:color w:val="000000"/>
          <w:sz w:val="18"/>
          <w:szCs w:val="18"/>
        </w:rPr>
        <w:t xml:space="preserve"> Изд. Юридического книжного склада «</w:t>
      </w:r>
      <w:r>
        <w:rPr>
          <w:rStyle w:val="WW8Num3z0"/>
          <w:rFonts w:ascii="Verdana" w:hAnsi="Verdana"/>
          <w:color w:val="4682B4"/>
          <w:sz w:val="18"/>
          <w:szCs w:val="18"/>
        </w:rPr>
        <w:t>Право</w:t>
      </w:r>
      <w:r>
        <w:rPr>
          <w:rFonts w:ascii="Verdana" w:hAnsi="Verdana"/>
          <w:color w:val="000000"/>
          <w:sz w:val="18"/>
          <w:szCs w:val="18"/>
        </w:rPr>
        <w:t>», 1915. 334с.</w:t>
      </w:r>
    </w:p>
    <w:p w14:paraId="48AFD657" w14:textId="77777777" w:rsidR="00A2636D" w:rsidRDefault="00A2636D" w:rsidP="00A2636D">
      <w:pPr>
        <w:pStyle w:val="WW8Num1z2"/>
        <w:shd w:val="clear" w:color="auto" w:fill="F7F7F7"/>
        <w:spacing w:after="0"/>
        <w:rPr>
          <w:rFonts w:ascii="Verdana" w:hAnsi="Verdana"/>
          <w:color w:val="000000"/>
          <w:sz w:val="18"/>
          <w:szCs w:val="18"/>
        </w:rPr>
      </w:pPr>
      <w:r>
        <w:rPr>
          <w:rFonts w:ascii="Verdana" w:hAnsi="Verdana"/>
          <w:color w:val="000000"/>
          <w:sz w:val="18"/>
          <w:szCs w:val="18"/>
        </w:rPr>
        <w:t>184.</w:t>
      </w:r>
      <w:r>
        <w:rPr>
          <w:rStyle w:val="WW8Num2z0"/>
          <w:rFonts w:ascii="Verdana" w:hAnsi="Verdana"/>
          <w:color w:val="000000"/>
          <w:sz w:val="18"/>
          <w:szCs w:val="18"/>
        </w:rPr>
        <w:t> </w:t>
      </w:r>
      <w:proofErr w:type="spellStart"/>
      <w:r>
        <w:rPr>
          <w:rStyle w:val="WW8Num3z0"/>
          <w:rFonts w:ascii="Verdana" w:hAnsi="Verdana"/>
          <w:color w:val="4682B4"/>
          <w:sz w:val="18"/>
          <w:szCs w:val="18"/>
        </w:rPr>
        <w:t>Троцина</w:t>
      </w:r>
      <w:proofErr w:type="spellEnd"/>
      <w:r>
        <w:rPr>
          <w:rStyle w:val="WW8Num2z0"/>
          <w:rFonts w:ascii="Verdana" w:hAnsi="Verdana"/>
          <w:color w:val="000000"/>
          <w:sz w:val="18"/>
          <w:szCs w:val="18"/>
        </w:rPr>
        <w:t> </w:t>
      </w:r>
      <w:proofErr w:type="spellStart"/>
      <w:r>
        <w:rPr>
          <w:rFonts w:ascii="Verdana" w:hAnsi="Verdana"/>
          <w:color w:val="000000"/>
          <w:sz w:val="18"/>
          <w:szCs w:val="18"/>
        </w:rPr>
        <w:t>К.История</w:t>
      </w:r>
      <w:proofErr w:type="spellEnd"/>
      <w:r>
        <w:rPr>
          <w:rFonts w:ascii="Verdana" w:hAnsi="Verdana"/>
          <w:color w:val="000000"/>
          <w:sz w:val="18"/>
          <w:szCs w:val="18"/>
        </w:rPr>
        <w:t xml:space="preserve"> судебных учреждений в России. </w:t>
      </w:r>
      <w:proofErr w:type="gramStart"/>
      <w:r>
        <w:rPr>
          <w:rFonts w:ascii="Verdana" w:hAnsi="Verdana"/>
          <w:color w:val="000000"/>
          <w:sz w:val="18"/>
          <w:szCs w:val="18"/>
        </w:rPr>
        <w:t>СПб.:</w:t>
      </w:r>
      <w:proofErr w:type="gramEnd"/>
      <w:r>
        <w:rPr>
          <w:rFonts w:ascii="Verdana" w:hAnsi="Verdana"/>
          <w:color w:val="000000"/>
          <w:sz w:val="18"/>
          <w:szCs w:val="18"/>
        </w:rPr>
        <w:t xml:space="preserve"> Тип. Эдуарда Веймара. 1851.-387с.</w:t>
      </w:r>
    </w:p>
    <w:p w14:paraId="1CBEA724" w14:textId="77777777" w:rsidR="00A2636D" w:rsidRDefault="00A2636D" w:rsidP="00A2636D">
      <w:pPr>
        <w:pStyle w:val="WW8Num1z2"/>
        <w:shd w:val="clear" w:color="auto" w:fill="F7F7F7"/>
        <w:spacing w:after="0"/>
        <w:rPr>
          <w:rFonts w:ascii="Verdana" w:hAnsi="Verdana"/>
          <w:color w:val="000000"/>
          <w:sz w:val="18"/>
          <w:szCs w:val="18"/>
        </w:rPr>
      </w:pPr>
      <w:r>
        <w:rPr>
          <w:rFonts w:ascii="Verdana" w:hAnsi="Verdana"/>
          <w:color w:val="000000"/>
          <w:sz w:val="18"/>
          <w:szCs w:val="18"/>
        </w:rPr>
        <w:t>185.</w:t>
      </w:r>
      <w:r>
        <w:rPr>
          <w:rStyle w:val="WW8Num2z0"/>
          <w:rFonts w:ascii="Verdana" w:hAnsi="Verdana"/>
          <w:color w:val="000000"/>
          <w:sz w:val="18"/>
          <w:szCs w:val="18"/>
        </w:rPr>
        <w:t> </w:t>
      </w:r>
      <w:r>
        <w:rPr>
          <w:rStyle w:val="WW8Num3z0"/>
          <w:rFonts w:ascii="Verdana" w:hAnsi="Verdana"/>
          <w:color w:val="4682B4"/>
          <w:sz w:val="18"/>
          <w:szCs w:val="18"/>
        </w:rPr>
        <w:t>Федоров</w:t>
      </w:r>
      <w:r>
        <w:rPr>
          <w:rStyle w:val="WW8Num2z0"/>
          <w:rFonts w:ascii="Verdana" w:hAnsi="Verdana"/>
          <w:color w:val="000000"/>
          <w:sz w:val="18"/>
          <w:szCs w:val="18"/>
        </w:rPr>
        <w:t> </w:t>
      </w:r>
      <w:r>
        <w:rPr>
          <w:rFonts w:ascii="Verdana" w:hAnsi="Verdana"/>
          <w:color w:val="000000"/>
          <w:sz w:val="18"/>
          <w:szCs w:val="18"/>
        </w:rPr>
        <w:t xml:space="preserve">Г.К., </w:t>
      </w:r>
      <w:proofErr w:type="spellStart"/>
      <w:r>
        <w:rPr>
          <w:rFonts w:ascii="Verdana" w:hAnsi="Verdana"/>
          <w:color w:val="000000"/>
          <w:sz w:val="18"/>
          <w:szCs w:val="18"/>
        </w:rPr>
        <w:t>Ярмыш</w:t>
      </w:r>
      <w:proofErr w:type="spellEnd"/>
      <w:r>
        <w:rPr>
          <w:rFonts w:ascii="Verdana" w:hAnsi="Verdana"/>
          <w:color w:val="000000"/>
          <w:sz w:val="18"/>
          <w:szCs w:val="18"/>
        </w:rPr>
        <w:t xml:space="preserve"> А.Н. История полиции дореволюционной России. Ростов-на-Дону: Изд-во </w:t>
      </w:r>
      <w:proofErr w:type="spellStart"/>
      <w:r>
        <w:rPr>
          <w:rFonts w:ascii="Verdana" w:hAnsi="Verdana"/>
          <w:color w:val="000000"/>
          <w:sz w:val="18"/>
          <w:szCs w:val="18"/>
        </w:rPr>
        <w:t>Ростовск</w:t>
      </w:r>
      <w:proofErr w:type="spellEnd"/>
      <w:r>
        <w:rPr>
          <w:rFonts w:ascii="Verdana" w:hAnsi="Verdana"/>
          <w:color w:val="000000"/>
          <w:sz w:val="18"/>
          <w:szCs w:val="18"/>
        </w:rPr>
        <w:t>. гос. Ун-та, 1976. — 264с.</w:t>
      </w:r>
    </w:p>
    <w:p w14:paraId="591EDA42" w14:textId="77777777" w:rsidR="00A2636D" w:rsidRDefault="00A2636D" w:rsidP="00A2636D">
      <w:pPr>
        <w:pStyle w:val="WW8Num1z2"/>
        <w:shd w:val="clear" w:color="auto" w:fill="F7F7F7"/>
        <w:spacing w:after="0"/>
        <w:rPr>
          <w:rFonts w:ascii="Verdana" w:hAnsi="Verdana"/>
          <w:color w:val="000000"/>
          <w:sz w:val="18"/>
          <w:szCs w:val="18"/>
        </w:rPr>
      </w:pPr>
      <w:r>
        <w:rPr>
          <w:rFonts w:ascii="Verdana" w:hAnsi="Verdana"/>
          <w:color w:val="000000"/>
          <w:sz w:val="18"/>
          <w:szCs w:val="18"/>
        </w:rPr>
        <w:t>186.</w:t>
      </w:r>
      <w:r>
        <w:rPr>
          <w:rStyle w:val="WW8Num2z0"/>
          <w:rFonts w:ascii="Verdana" w:hAnsi="Verdana"/>
          <w:color w:val="000000"/>
          <w:sz w:val="18"/>
          <w:szCs w:val="18"/>
        </w:rPr>
        <w:t> </w:t>
      </w:r>
      <w:proofErr w:type="spellStart"/>
      <w:r>
        <w:rPr>
          <w:rStyle w:val="WW8Num3z0"/>
          <w:rFonts w:ascii="Verdana" w:hAnsi="Verdana"/>
          <w:color w:val="4682B4"/>
          <w:sz w:val="18"/>
          <w:szCs w:val="18"/>
        </w:rPr>
        <w:t>Фойницкий</w:t>
      </w:r>
      <w:proofErr w:type="spellEnd"/>
      <w:r>
        <w:rPr>
          <w:rStyle w:val="WW8Num2z0"/>
          <w:rFonts w:ascii="Verdana" w:hAnsi="Verdana"/>
          <w:color w:val="000000"/>
          <w:sz w:val="18"/>
          <w:szCs w:val="18"/>
        </w:rPr>
        <w:t> </w:t>
      </w:r>
      <w:r>
        <w:rPr>
          <w:rFonts w:ascii="Verdana" w:hAnsi="Verdana"/>
          <w:color w:val="000000"/>
          <w:sz w:val="18"/>
          <w:szCs w:val="18"/>
        </w:rPr>
        <w:t xml:space="preserve">И.Я. Курс уголовного судопроизводства. </w:t>
      </w:r>
      <w:proofErr w:type="gramStart"/>
      <w:r>
        <w:rPr>
          <w:rFonts w:ascii="Verdana" w:hAnsi="Verdana"/>
          <w:color w:val="000000"/>
          <w:sz w:val="18"/>
          <w:szCs w:val="18"/>
        </w:rPr>
        <w:t>СПб.:</w:t>
      </w:r>
      <w:proofErr w:type="gramEnd"/>
      <w:r>
        <w:rPr>
          <w:rFonts w:ascii="Verdana" w:hAnsi="Verdana"/>
          <w:color w:val="000000"/>
          <w:sz w:val="18"/>
          <w:szCs w:val="18"/>
        </w:rPr>
        <w:t xml:space="preserve"> Тип. т-</w:t>
      </w:r>
      <w:proofErr w:type="spellStart"/>
      <w:r>
        <w:rPr>
          <w:rFonts w:ascii="Verdana" w:hAnsi="Verdana"/>
          <w:color w:val="000000"/>
          <w:sz w:val="18"/>
          <w:szCs w:val="18"/>
        </w:rPr>
        <w:t>ва</w:t>
      </w:r>
      <w:proofErr w:type="spellEnd"/>
      <w:r>
        <w:rPr>
          <w:rFonts w:ascii="Verdana" w:hAnsi="Verdana"/>
          <w:color w:val="000000"/>
          <w:sz w:val="18"/>
          <w:szCs w:val="18"/>
        </w:rPr>
        <w:t xml:space="preserve"> «</w:t>
      </w:r>
      <w:r>
        <w:rPr>
          <w:rStyle w:val="WW8Num3z0"/>
          <w:rFonts w:ascii="Verdana" w:hAnsi="Verdana"/>
          <w:color w:val="4682B4"/>
          <w:sz w:val="18"/>
          <w:szCs w:val="18"/>
        </w:rPr>
        <w:t>Общественная польза</w:t>
      </w:r>
      <w:r>
        <w:rPr>
          <w:rFonts w:ascii="Verdana" w:hAnsi="Verdana"/>
          <w:color w:val="000000"/>
          <w:sz w:val="18"/>
          <w:szCs w:val="18"/>
        </w:rPr>
        <w:t>», 19121 — 566с.</w:t>
      </w:r>
    </w:p>
    <w:p w14:paraId="0FA7E913" w14:textId="77777777" w:rsidR="00A2636D" w:rsidRDefault="00A2636D" w:rsidP="00A2636D">
      <w:pPr>
        <w:pStyle w:val="WW8Num1z2"/>
        <w:shd w:val="clear" w:color="auto" w:fill="F7F7F7"/>
        <w:spacing w:after="0"/>
        <w:rPr>
          <w:rFonts w:ascii="Verdana" w:hAnsi="Verdana"/>
          <w:color w:val="000000"/>
          <w:sz w:val="18"/>
          <w:szCs w:val="18"/>
        </w:rPr>
      </w:pPr>
      <w:r>
        <w:rPr>
          <w:rFonts w:ascii="Verdana" w:hAnsi="Verdana"/>
          <w:color w:val="000000"/>
          <w:sz w:val="18"/>
          <w:szCs w:val="18"/>
        </w:rPr>
        <w:t>187.</w:t>
      </w:r>
      <w:r>
        <w:rPr>
          <w:rStyle w:val="WW8Num2z0"/>
          <w:rFonts w:ascii="Verdana" w:hAnsi="Verdana"/>
          <w:color w:val="000000"/>
          <w:sz w:val="18"/>
          <w:szCs w:val="18"/>
        </w:rPr>
        <w:t> </w:t>
      </w:r>
      <w:r>
        <w:rPr>
          <w:rStyle w:val="WW8Num3z0"/>
          <w:rFonts w:ascii="Verdana" w:hAnsi="Verdana"/>
          <w:color w:val="4682B4"/>
          <w:sz w:val="18"/>
          <w:szCs w:val="18"/>
        </w:rPr>
        <w:t>Чичерин</w:t>
      </w:r>
      <w:r>
        <w:rPr>
          <w:rStyle w:val="WW8Num2z0"/>
          <w:rFonts w:ascii="Verdana" w:hAnsi="Verdana"/>
          <w:color w:val="000000"/>
          <w:sz w:val="18"/>
          <w:szCs w:val="18"/>
        </w:rPr>
        <w:t> </w:t>
      </w:r>
      <w:r>
        <w:rPr>
          <w:rFonts w:ascii="Verdana" w:hAnsi="Verdana"/>
          <w:color w:val="000000"/>
          <w:sz w:val="18"/>
          <w:szCs w:val="18"/>
        </w:rPr>
        <w:t xml:space="preserve">Б.Н. Областные учреждения России в </w:t>
      </w:r>
      <w:proofErr w:type="spellStart"/>
      <w:r>
        <w:rPr>
          <w:rFonts w:ascii="Verdana" w:hAnsi="Verdana"/>
          <w:color w:val="000000"/>
          <w:sz w:val="18"/>
          <w:szCs w:val="18"/>
        </w:rPr>
        <w:t>ХУПв</w:t>
      </w:r>
      <w:proofErr w:type="spellEnd"/>
      <w:r>
        <w:rPr>
          <w:rFonts w:ascii="Verdana" w:hAnsi="Verdana"/>
          <w:color w:val="000000"/>
          <w:sz w:val="18"/>
          <w:szCs w:val="18"/>
        </w:rPr>
        <w:t>. М.: Тип. Александра Семена, 1856. 604с.</w:t>
      </w:r>
    </w:p>
    <w:p w14:paraId="37A5423D" w14:textId="77777777" w:rsidR="00A2636D" w:rsidRDefault="00A2636D" w:rsidP="00A2636D">
      <w:pPr>
        <w:pStyle w:val="WW8Num1z2"/>
        <w:shd w:val="clear" w:color="auto" w:fill="F7F7F7"/>
        <w:spacing w:after="0"/>
        <w:rPr>
          <w:rFonts w:ascii="Verdana" w:hAnsi="Verdana"/>
          <w:color w:val="000000"/>
          <w:sz w:val="18"/>
          <w:szCs w:val="18"/>
        </w:rPr>
      </w:pPr>
      <w:r>
        <w:rPr>
          <w:rFonts w:ascii="Verdana" w:hAnsi="Verdana"/>
          <w:color w:val="000000"/>
          <w:sz w:val="18"/>
          <w:szCs w:val="18"/>
        </w:rPr>
        <w:t>188.</w:t>
      </w:r>
      <w:r>
        <w:rPr>
          <w:rStyle w:val="WW8Num2z0"/>
          <w:rFonts w:ascii="Verdana" w:hAnsi="Verdana"/>
          <w:color w:val="000000"/>
          <w:sz w:val="18"/>
          <w:szCs w:val="18"/>
        </w:rPr>
        <w:t> </w:t>
      </w:r>
      <w:r>
        <w:rPr>
          <w:rStyle w:val="WW8Num3z0"/>
          <w:rFonts w:ascii="Verdana" w:hAnsi="Verdana"/>
          <w:color w:val="4682B4"/>
          <w:sz w:val="18"/>
          <w:szCs w:val="18"/>
        </w:rPr>
        <w:t>Чельцов</w:t>
      </w:r>
      <w:r>
        <w:rPr>
          <w:rStyle w:val="WW8Num2z0"/>
          <w:rFonts w:ascii="Verdana" w:hAnsi="Verdana"/>
          <w:color w:val="000000"/>
          <w:sz w:val="18"/>
          <w:szCs w:val="18"/>
        </w:rPr>
        <w:t> </w:t>
      </w:r>
      <w:proofErr w:type="spellStart"/>
      <w:r>
        <w:rPr>
          <w:rFonts w:ascii="Verdana" w:hAnsi="Verdana"/>
          <w:color w:val="000000"/>
          <w:sz w:val="18"/>
          <w:szCs w:val="18"/>
        </w:rPr>
        <w:t>Бебутов</w:t>
      </w:r>
      <w:proofErr w:type="spellEnd"/>
      <w:r>
        <w:rPr>
          <w:rFonts w:ascii="Verdana" w:hAnsi="Verdana"/>
          <w:color w:val="000000"/>
          <w:sz w:val="18"/>
          <w:szCs w:val="18"/>
        </w:rPr>
        <w:t xml:space="preserve"> М.А. Курс советского уголовно -</w:t>
      </w:r>
      <w:r>
        <w:rPr>
          <w:rStyle w:val="WW8Num2z0"/>
          <w:rFonts w:ascii="Verdana" w:hAnsi="Verdana"/>
          <w:color w:val="000000"/>
          <w:sz w:val="18"/>
          <w:szCs w:val="18"/>
        </w:rPr>
        <w:t> </w:t>
      </w:r>
      <w:r>
        <w:rPr>
          <w:rStyle w:val="WW8Num3z0"/>
          <w:rFonts w:ascii="Verdana" w:hAnsi="Verdana"/>
          <w:color w:val="4682B4"/>
          <w:sz w:val="18"/>
          <w:szCs w:val="18"/>
        </w:rPr>
        <w:t>процессуального</w:t>
      </w:r>
      <w:r>
        <w:rPr>
          <w:rStyle w:val="WW8Num2z0"/>
          <w:rFonts w:ascii="Verdana" w:hAnsi="Verdana"/>
          <w:color w:val="000000"/>
          <w:sz w:val="18"/>
          <w:szCs w:val="18"/>
        </w:rPr>
        <w:t> </w:t>
      </w:r>
      <w:r>
        <w:rPr>
          <w:rFonts w:ascii="Verdana" w:hAnsi="Verdana"/>
          <w:color w:val="000000"/>
          <w:sz w:val="18"/>
          <w:szCs w:val="18"/>
        </w:rPr>
        <w:t xml:space="preserve">права. М.: </w:t>
      </w:r>
      <w:proofErr w:type="spellStart"/>
      <w:r>
        <w:rPr>
          <w:rFonts w:ascii="Verdana" w:hAnsi="Verdana"/>
          <w:color w:val="000000"/>
          <w:sz w:val="18"/>
          <w:szCs w:val="18"/>
        </w:rPr>
        <w:t>Юрид</w:t>
      </w:r>
      <w:proofErr w:type="spellEnd"/>
      <w:r>
        <w:rPr>
          <w:rFonts w:ascii="Verdana" w:hAnsi="Verdana"/>
          <w:color w:val="000000"/>
          <w:sz w:val="18"/>
          <w:szCs w:val="18"/>
        </w:rPr>
        <w:t xml:space="preserve">. </w:t>
      </w:r>
      <w:proofErr w:type="gramStart"/>
      <w:r>
        <w:rPr>
          <w:rFonts w:ascii="Verdana" w:hAnsi="Verdana"/>
          <w:color w:val="000000"/>
          <w:sz w:val="18"/>
          <w:szCs w:val="18"/>
        </w:rPr>
        <w:t>лит.,</w:t>
      </w:r>
      <w:proofErr w:type="gramEnd"/>
      <w:r>
        <w:rPr>
          <w:rFonts w:ascii="Verdana" w:hAnsi="Verdana"/>
          <w:color w:val="000000"/>
          <w:sz w:val="18"/>
          <w:szCs w:val="18"/>
        </w:rPr>
        <w:t xml:space="preserve"> 1956. - 839с.</w:t>
      </w:r>
    </w:p>
    <w:p w14:paraId="59EAEACF" w14:textId="77777777" w:rsidR="00A2636D" w:rsidRDefault="00A2636D" w:rsidP="00A2636D">
      <w:pPr>
        <w:pStyle w:val="WW8Num1z2"/>
        <w:shd w:val="clear" w:color="auto" w:fill="F7F7F7"/>
        <w:spacing w:after="0"/>
        <w:rPr>
          <w:rFonts w:ascii="Verdana" w:hAnsi="Verdana"/>
          <w:color w:val="000000"/>
          <w:sz w:val="18"/>
          <w:szCs w:val="18"/>
        </w:rPr>
      </w:pPr>
      <w:r>
        <w:rPr>
          <w:rFonts w:ascii="Verdana" w:hAnsi="Verdana"/>
          <w:color w:val="000000"/>
          <w:sz w:val="18"/>
          <w:szCs w:val="18"/>
        </w:rPr>
        <w:t>189.</w:t>
      </w:r>
      <w:r>
        <w:rPr>
          <w:rStyle w:val="WW8Num2z0"/>
          <w:rFonts w:ascii="Verdana" w:hAnsi="Verdana"/>
          <w:color w:val="000000"/>
          <w:sz w:val="18"/>
          <w:szCs w:val="18"/>
        </w:rPr>
        <w:t> </w:t>
      </w:r>
      <w:proofErr w:type="spellStart"/>
      <w:r>
        <w:rPr>
          <w:rStyle w:val="WW8Num3z0"/>
          <w:rFonts w:ascii="Verdana" w:hAnsi="Verdana"/>
          <w:color w:val="4682B4"/>
          <w:sz w:val="18"/>
          <w:szCs w:val="18"/>
        </w:rPr>
        <w:t>Чубинский</w:t>
      </w:r>
      <w:proofErr w:type="spellEnd"/>
      <w:r>
        <w:rPr>
          <w:rStyle w:val="WW8Num2z0"/>
          <w:rFonts w:ascii="Verdana" w:hAnsi="Verdana"/>
          <w:color w:val="000000"/>
          <w:sz w:val="18"/>
          <w:szCs w:val="18"/>
        </w:rPr>
        <w:t> </w:t>
      </w:r>
      <w:r>
        <w:rPr>
          <w:rFonts w:ascii="Verdana" w:hAnsi="Verdana"/>
          <w:color w:val="000000"/>
          <w:sz w:val="18"/>
          <w:szCs w:val="18"/>
        </w:rPr>
        <w:t>М.П. Очерки уголовной политики. Харьков: Тип. «</w:t>
      </w:r>
      <w:proofErr w:type="spellStart"/>
      <w:r>
        <w:rPr>
          <w:rFonts w:ascii="Verdana" w:hAnsi="Verdana"/>
          <w:color w:val="000000"/>
          <w:sz w:val="18"/>
          <w:szCs w:val="18"/>
        </w:rPr>
        <w:t>Печ</w:t>
      </w:r>
      <w:proofErr w:type="spellEnd"/>
      <w:r>
        <w:rPr>
          <w:rFonts w:ascii="Verdana" w:hAnsi="Verdana"/>
          <w:color w:val="000000"/>
          <w:sz w:val="18"/>
          <w:szCs w:val="18"/>
        </w:rPr>
        <w:t>. де/</w:t>
      </w:r>
      <w:proofErr w:type="spellStart"/>
      <w:r>
        <w:rPr>
          <w:rFonts w:ascii="Verdana" w:hAnsi="Verdana"/>
          <w:color w:val="000000"/>
          <w:sz w:val="18"/>
          <w:szCs w:val="18"/>
        </w:rPr>
        <w:t>ло</w:t>
      </w:r>
      <w:proofErr w:type="spellEnd"/>
      <w:r>
        <w:rPr>
          <w:rFonts w:ascii="Verdana" w:hAnsi="Verdana"/>
          <w:color w:val="000000"/>
          <w:sz w:val="18"/>
          <w:szCs w:val="18"/>
        </w:rPr>
        <w:t>» кн. К. Н.</w:t>
      </w:r>
      <w:r>
        <w:rPr>
          <w:rStyle w:val="WW8Num2z0"/>
          <w:rFonts w:ascii="Verdana" w:hAnsi="Verdana"/>
          <w:color w:val="000000"/>
          <w:sz w:val="18"/>
          <w:szCs w:val="18"/>
        </w:rPr>
        <w:t> </w:t>
      </w:r>
      <w:r>
        <w:rPr>
          <w:rStyle w:val="WW8Num3z0"/>
          <w:rFonts w:ascii="Verdana" w:hAnsi="Verdana"/>
          <w:color w:val="4682B4"/>
          <w:sz w:val="18"/>
          <w:szCs w:val="18"/>
        </w:rPr>
        <w:t>Гагарина</w:t>
      </w:r>
      <w:r>
        <w:rPr>
          <w:rFonts w:ascii="Verdana" w:hAnsi="Verdana"/>
          <w:color w:val="000000"/>
          <w:sz w:val="18"/>
          <w:szCs w:val="18"/>
        </w:rPr>
        <w:t>, 1905. 539с.</w:t>
      </w:r>
    </w:p>
    <w:p w14:paraId="243F006F" w14:textId="77777777" w:rsidR="00A2636D" w:rsidRDefault="00A2636D" w:rsidP="00A2636D">
      <w:pPr>
        <w:pStyle w:val="WW8Num1z2"/>
        <w:shd w:val="clear" w:color="auto" w:fill="F7F7F7"/>
        <w:spacing w:after="0"/>
        <w:rPr>
          <w:rFonts w:ascii="Verdana" w:hAnsi="Verdana"/>
          <w:color w:val="000000"/>
          <w:sz w:val="18"/>
          <w:szCs w:val="18"/>
        </w:rPr>
      </w:pPr>
      <w:r>
        <w:rPr>
          <w:rFonts w:ascii="Verdana" w:hAnsi="Verdana"/>
          <w:color w:val="000000"/>
          <w:sz w:val="18"/>
          <w:szCs w:val="18"/>
        </w:rPr>
        <w:t>190. Шалфеев Н. Об уставной книге</w:t>
      </w:r>
      <w:r>
        <w:rPr>
          <w:rStyle w:val="WW8Num2z0"/>
          <w:rFonts w:ascii="Verdana" w:hAnsi="Verdana"/>
          <w:color w:val="000000"/>
          <w:sz w:val="18"/>
          <w:szCs w:val="18"/>
        </w:rPr>
        <w:t> </w:t>
      </w:r>
      <w:r>
        <w:rPr>
          <w:rStyle w:val="WW8Num3z0"/>
          <w:rFonts w:ascii="Verdana" w:hAnsi="Verdana"/>
          <w:color w:val="4682B4"/>
          <w:sz w:val="18"/>
          <w:szCs w:val="18"/>
        </w:rPr>
        <w:t>Разбойного</w:t>
      </w:r>
      <w:r>
        <w:rPr>
          <w:rStyle w:val="WW8Num2z0"/>
          <w:rFonts w:ascii="Verdana" w:hAnsi="Verdana"/>
          <w:color w:val="000000"/>
          <w:sz w:val="18"/>
          <w:szCs w:val="18"/>
        </w:rPr>
        <w:t> </w:t>
      </w:r>
      <w:r>
        <w:rPr>
          <w:rFonts w:ascii="Verdana" w:hAnsi="Verdana"/>
          <w:color w:val="000000"/>
          <w:sz w:val="18"/>
          <w:szCs w:val="18"/>
        </w:rPr>
        <w:t xml:space="preserve">приказа. </w:t>
      </w:r>
      <w:proofErr w:type="gramStart"/>
      <w:r>
        <w:rPr>
          <w:rFonts w:ascii="Verdana" w:hAnsi="Verdana"/>
          <w:color w:val="000000"/>
          <w:sz w:val="18"/>
          <w:szCs w:val="18"/>
        </w:rPr>
        <w:t>СПб.:</w:t>
      </w:r>
      <w:proofErr w:type="gramEnd"/>
      <w:r>
        <w:rPr>
          <w:rFonts w:ascii="Verdana" w:hAnsi="Verdana"/>
          <w:color w:val="000000"/>
          <w:sz w:val="18"/>
          <w:szCs w:val="18"/>
        </w:rPr>
        <w:t xml:space="preserve"> Тип. Морского министерства, 1868. — 76с.</w:t>
      </w:r>
    </w:p>
    <w:p w14:paraId="2000781F" w14:textId="77777777" w:rsidR="00A2636D" w:rsidRDefault="00A2636D" w:rsidP="00A2636D">
      <w:pPr>
        <w:pStyle w:val="WW8Num1z2"/>
        <w:shd w:val="clear" w:color="auto" w:fill="F7F7F7"/>
        <w:spacing w:after="0"/>
        <w:rPr>
          <w:rFonts w:ascii="Verdana" w:hAnsi="Verdana"/>
          <w:color w:val="000000"/>
          <w:sz w:val="18"/>
          <w:szCs w:val="18"/>
        </w:rPr>
      </w:pPr>
      <w:r>
        <w:rPr>
          <w:rFonts w:ascii="Verdana" w:hAnsi="Verdana"/>
          <w:color w:val="000000"/>
          <w:sz w:val="18"/>
          <w:szCs w:val="18"/>
        </w:rPr>
        <w:t>191.</w:t>
      </w:r>
      <w:r>
        <w:rPr>
          <w:rStyle w:val="WW8Num2z0"/>
          <w:rFonts w:ascii="Verdana" w:hAnsi="Verdana"/>
          <w:color w:val="000000"/>
          <w:sz w:val="18"/>
          <w:szCs w:val="18"/>
        </w:rPr>
        <w:t> </w:t>
      </w:r>
      <w:r>
        <w:rPr>
          <w:rStyle w:val="WW8Num3z0"/>
          <w:rFonts w:ascii="Verdana" w:hAnsi="Verdana"/>
          <w:color w:val="4682B4"/>
          <w:sz w:val="18"/>
          <w:szCs w:val="18"/>
        </w:rPr>
        <w:t>Шахматов</w:t>
      </w:r>
      <w:r>
        <w:rPr>
          <w:rStyle w:val="WW8Num2z0"/>
          <w:rFonts w:ascii="Verdana" w:hAnsi="Verdana"/>
          <w:color w:val="000000"/>
          <w:sz w:val="18"/>
          <w:szCs w:val="18"/>
        </w:rPr>
        <w:t> </w:t>
      </w:r>
      <w:r>
        <w:rPr>
          <w:rFonts w:ascii="Verdana" w:hAnsi="Verdana"/>
          <w:color w:val="000000"/>
          <w:sz w:val="18"/>
          <w:szCs w:val="18"/>
        </w:rPr>
        <w:t>М.В. Исполнительная власть в Московской Руси. Прага: Русский свободный университет, 1935. 446с.</w:t>
      </w:r>
    </w:p>
    <w:p w14:paraId="4D0CEFEA" w14:textId="77777777" w:rsidR="00A2636D" w:rsidRDefault="00A2636D" w:rsidP="00A2636D">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192.</w:t>
      </w:r>
      <w:r>
        <w:rPr>
          <w:rStyle w:val="WW8Num2z0"/>
          <w:rFonts w:ascii="Verdana" w:hAnsi="Verdana"/>
          <w:color w:val="000000"/>
          <w:sz w:val="18"/>
          <w:szCs w:val="18"/>
        </w:rPr>
        <w:t> </w:t>
      </w:r>
      <w:proofErr w:type="spellStart"/>
      <w:r>
        <w:rPr>
          <w:rStyle w:val="WW8Num3z0"/>
          <w:rFonts w:ascii="Verdana" w:hAnsi="Verdana"/>
          <w:color w:val="4682B4"/>
          <w:sz w:val="18"/>
          <w:szCs w:val="18"/>
        </w:rPr>
        <w:t>Шелкопляс</w:t>
      </w:r>
      <w:proofErr w:type="spellEnd"/>
      <w:r>
        <w:rPr>
          <w:rStyle w:val="WW8Num2z0"/>
          <w:rFonts w:ascii="Verdana" w:hAnsi="Verdana"/>
          <w:color w:val="000000"/>
          <w:sz w:val="18"/>
          <w:szCs w:val="18"/>
        </w:rPr>
        <w:t> </w:t>
      </w:r>
      <w:r>
        <w:rPr>
          <w:rFonts w:ascii="Verdana" w:hAnsi="Verdana"/>
          <w:color w:val="000000"/>
          <w:sz w:val="18"/>
          <w:szCs w:val="18"/>
        </w:rPr>
        <w:t xml:space="preserve">В.А. Полицейская реформа ^ России в 60-х годах XIX века. Минск: Минская </w:t>
      </w:r>
      <w:proofErr w:type="spellStart"/>
      <w:r>
        <w:rPr>
          <w:rFonts w:ascii="Verdana" w:hAnsi="Verdana"/>
          <w:color w:val="000000"/>
          <w:sz w:val="18"/>
          <w:szCs w:val="18"/>
        </w:rPr>
        <w:t>высш</w:t>
      </w:r>
      <w:proofErr w:type="spellEnd"/>
      <w:r>
        <w:rPr>
          <w:rFonts w:ascii="Verdana" w:hAnsi="Verdana"/>
          <w:color w:val="000000"/>
          <w:sz w:val="18"/>
          <w:szCs w:val="18"/>
        </w:rPr>
        <w:t xml:space="preserve">. </w:t>
      </w:r>
      <w:proofErr w:type="spellStart"/>
      <w:r>
        <w:rPr>
          <w:rFonts w:ascii="Verdana" w:hAnsi="Verdana"/>
          <w:color w:val="000000"/>
          <w:sz w:val="18"/>
          <w:szCs w:val="18"/>
        </w:rPr>
        <w:t>шк</w:t>
      </w:r>
      <w:proofErr w:type="spellEnd"/>
      <w:r>
        <w:rPr>
          <w:rFonts w:ascii="Verdana" w:hAnsi="Verdana"/>
          <w:color w:val="000000"/>
          <w:sz w:val="18"/>
          <w:szCs w:val="18"/>
        </w:rPr>
        <w:t>. МВД СССР, 1981. - 49с.</w:t>
      </w:r>
    </w:p>
    <w:p w14:paraId="045CB5C2" w14:textId="77777777" w:rsidR="00A2636D" w:rsidRDefault="00A2636D" w:rsidP="00A2636D">
      <w:pPr>
        <w:pStyle w:val="WW8Num1z2"/>
        <w:shd w:val="clear" w:color="auto" w:fill="F7F7F7"/>
        <w:spacing w:after="0"/>
        <w:rPr>
          <w:rFonts w:ascii="Verdana" w:hAnsi="Verdana"/>
          <w:color w:val="000000"/>
          <w:sz w:val="18"/>
          <w:szCs w:val="18"/>
        </w:rPr>
      </w:pPr>
      <w:r>
        <w:rPr>
          <w:rFonts w:ascii="Verdana" w:hAnsi="Verdana"/>
          <w:color w:val="000000"/>
          <w:sz w:val="18"/>
          <w:szCs w:val="18"/>
        </w:rPr>
        <w:t>193.</w:t>
      </w:r>
      <w:r>
        <w:rPr>
          <w:rStyle w:val="WW8Num2z0"/>
          <w:rFonts w:ascii="Verdana" w:hAnsi="Verdana"/>
          <w:color w:val="000000"/>
          <w:sz w:val="18"/>
          <w:szCs w:val="18"/>
        </w:rPr>
        <w:t> </w:t>
      </w:r>
      <w:proofErr w:type="spellStart"/>
      <w:r>
        <w:rPr>
          <w:rStyle w:val="WW8Num3z0"/>
          <w:rFonts w:ascii="Verdana" w:hAnsi="Verdana"/>
          <w:color w:val="4682B4"/>
          <w:sz w:val="18"/>
          <w:szCs w:val="18"/>
        </w:rPr>
        <w:t>Шинджикашвили</w:t>
      </w:r>
      <w:proofErr w:type="spellEnd"/>
      <w:r>
        <w:rPr>
          <w:rStyle w:val="WW8Num2z0"/>
          <w:rFonts w:ascii="Verdana" w:hAnsi="Verdana"/>
          <w:color w:val="000000"/>
          <w:sz w:val="18"/>
          <w:szCs w:val="18"/>
        </w:rPr>
        <w:t> </w:t>
      </w:r>
      <w:r>
        <w:rPr>
          <w:rFonts w:ascii="Verdana" w:hAnsi="Verdana"/>
          <w:color w:val="000000"/>
          <w:sz w:val="18"/>
          <w:szCs w:val="18"/>
        </w:rPr>
        <w:t>Д.Н. Министерство внутренних дел царской России в период империализма. Омск. 1974.</w:t>
      </w:r>
    </w:p>
    <w:p w14:paraId="73B58D78" w14:textId="77777777" w:rsidR="00A2636D" w:rsidRDefault="00A2636D" w:rsidP="00A2636D">
      <w:pPr>
        <w:pStyle w:val="WW8Num1z2"/>
        <w:shd w:val="clear" w:color="auto" w:fill="F7F7F7"/>
        <w:spacing w:after="0"/>
        <w:rPr>
          <w:rFonts w:ascii="Verdana" w:hAnsi="Verdana"/>
          <w:color w:val="000000"/>
          <w:sz w:val="18"/>
          <w:szCs w:val="18"/>
        </w:rPr>
      </w:pPr>
      <w:r>
        <w:rPr>
          <w:rFonts w:ascii="Verdana" w:hAnsi="Verdana"/>
          <w:color w:val="000000"/>
          <w:sz w:val="18"/>
          <w:szCs w:val="18"/>
        </w:rPr>
        <w:t>194.</w:t>
      </w:r>
      <w:r>
        <w:rPr>
          <w:rStyle w:val="WW8Num2z0"/>
          <w:rFonts w:ascii="Verdana" w:hAnsi="Verdana"/>
          <w:color w:val="000000"/>
          <w:sz w:val="18"/>
          <w:szCs w:val="18"/>
        </w:rPr>
        <w:t> </w:t>
      </w:r>
      <w:proofErr w:type="spellStart"/>
      <w:r>
        <w:rPr>
          <w:rStyle w:val="WW8Num3z0"/>
          <w:rFonts w:ascii="Verdana" w:hAnsi="Verdana"/>
          <w:color w:val="4682B4"/>
          <w:sz w:val="18"/>
          <w:szCs w:val="18"/>
        </w:rPr>
        <w:t>Шинджикашвили</w:t>
      </w:r>
      <w:proofErr w:type="spellEnd"/>
      <w:r>
        <w:rPr>
          <w:rStyle w:val="WW8Num2z0"/>
          <w:rFonts w:ascii="Verdana" w:hAnsi="Verdana"/>
          <w:color w:val="000000"/>
          <w:sz w:val="18"/>
          <w:szCs w:val="18"/>
        </w:rPr>
        <w:t> </w:t>
      </w:r>
      <w:r>
        <w:rPr>
          <w:rFonts w:ascii="Verdana" w:hAnsi="Verdana"/>
          <w:color w:val="000000"/>
          <w:sz w:val="18"/>
          <w:szCs w:val="18"/>
        </w:rPr>
        <w:t>Д.И. Сыскная полиция царской России в период империализма. Омск: изд. Высшей школы милиции, 1973.</w:t>
      </w:r>
    </w:p>
    <w:p w14:paraId="17012510" w14:textId="77777777" w:rsidR="00A2636D" w:rsidRDefault="00A2636D" w:rsidP="00A2636D">
      <w:pPr>
        <w:pStyle w:val="WW8Num1z2"/>
        <w:shd w:val="clear" w:color="auto" w:fill="F7F7F7"/>
        <w:spacing w:after="0"/>
        <w:rPr>
          <w:rFonts w:ascii="Verdana" w:hAnsi="Verdana"/>
          <w:color w:val="000000"/>
          <w:sz w:val="18"/>
          <w:szCs w:val="18"/>
        </w:rPr>
      </w:pPr>
      <w:r>
        <w:rPr>
          <w:rFonts w:ascii="Verdana" w:hAnsi="Verdana"/>
          <w:color w:val="000000"/>
          <w:sz w:val="18"/>
          <w:szCs w:val="18"/>
        </w:rPr>
        <w:t>195.</w:t>
      </w:r>
      <w:r>
        <w:rPr>
          <w:rStyle w:val="WW8Num2z0"/>
          <w:rFonts w:ascii="Verdana" w:hAnsi="Verdana"/>
          <w:color w:val="000000"/>
          <w:sz w:val="18"/>
          <w:szCs w:val="18"/>
        </w:rPr>
        <w:t> </w:t>
      </w:r>
      <w:r>
        <w:rPr>
          <w:rStyle w:val="WW8Num3z0"/>
          <w:rFonts w:ascii="Verdana" w:hAnsi="Verdana"/>
          <w:color w:val="4682B4"/>
          <w:sz w:val="18"/>
          <w:szCs w:val="18"/>
        </w:rPr>
        <w:t>Шумаков</w:t>
      </w:r>
      <w:r>
        <w:rPr>
          <w:rStyle w:val="WW8Num2z0"/>
          <w:rFonts w:ascii="Verdana" w:hAnsi="Verdana"/>
          <w:color w:val="000000"/>
          <w:sz w:val="18"/>
          <w:szCs w:val="18"/>
        </w:rPr>
        <w:t> </w:t>
      </w:r>
      <w:r>
        <w:rPr>
          <w:rFonts w:ascii="Verdana" w:hAnsi="Verdana"/>
          <w:color w:val="000000"/>
          <w:sz w:val="18"/>
          <w:szCs w:val="18"/>
        </w:rPr>
        <w:t xml:space="preserve">С.А. Губные и земские грамоты Московского государства. М.: Унив. </w:t>
      </w:r>
      <w:proofErr w:type="gramStart"/>
      <w:r>
        <w:rPr>
          <w:rFonts w:ascii="Verdana" w:hAnsi="Verdana"/>
          <w:color w:val="000000"/>
          <w:sz w:val="18"/>
          <w:szCs w:val="18"/>
        </w:rPr>
        <w:t>тип.,</w:t>
      </w:r>
      <w:proofErr w:type="gramEnd"/>
      <w:r>
        <w:rPr>
          <w:rFonts w:ascii="Verdana" w:hAnsi="Verdana"/>
          <w:color w:val="000000"/>
          <w:sz w:val="18"/>
          <w:szCs w:val="18"/>
        </w:rPr>
        <w:t xml:space="preserve"> 1895. -245с.</w:t>
      </w:r>
    </w:p>
    <w:p w14:paraId="21F7A304" w14:textId="77777777" w:rsidR="00A2636D" w:rsidRDefault="00A2636D" w:rsidP="00A2636D">
      <w:pPr>
        <w:pStyle w:val="WW8Num1z2"/>
        <w:shd w:val="clear" w:color="auto" w:fill="F7F7F7"/>
        <w:spacing w:after="0"/>
        <w:rPr>
          <w:rFonts w:ascii="Verdana" w:hAnsi="Verdana"/>
          <w:color w:val="000000"/>
          <w:sz w:val="18"/>
          <w:szCs w:val="18"/>
        </w:rPr>
      </w:pPr>
      <w:r>
        <w:rPr>
          <w:rFonts w:ascii="Verdana" w:hAnsi="Verdana"/>
          <w:color w:val="000000"/>
          <w:sz w:val="18"/>
          <w:szCs w:val="18"/>
        </w:rPr>
        <w:t>196.</w:t>
      </w:r>
      <w:r>
        <w:rPr>
          <w:rStyle w:val="WW8Num2z0"/>
          <w:rFonts w:ascii="Verdana" w:hAnsi="Verdana"/>
          <w:color w:val="000000"/>
          <w:sz w:val="18"/>
          <w:szCs w:val="18"/>
        </w:rPr>
        <w:t> </w:t>
      </w:r>
      <w:r>
        <w:rPr>
          <w:rStyle w:val="WW8Num3z0"/>
          <w:rFonts w:ascii="Verdana" w:hAnsi="Verdana"/>
          <w:color w:val="4682B4"/>
          <w:sz w:val="18"/>
          <w:szCs w:val="18"/>
        </w:rPr>
        <w:t>Юшков</w:t>
      </w:r>
      <w:r>
        <w:rPr>
          <w:rStyle w:val="WW8Num2z0"/>
          <w:rFonts w:ascii="Verdana" w:hAnsi="Verdana"/>
          <w:color w:val="000000"/>
          <w:sz w:val="18"/>
          <w:szCs w:val="18"/>
        </w:rPr>
        <w:t> </w:t>
      </w:r>
      <w:r>
        <w:rPr>
          <w:rFonts w:ascii="Verdana" w:hAnsi="Verdana"/>
          <w:color w:val="000000"/>
          <w:sz w:val="18"/>
          <w:szCs w:val="18"/>
        </w:rPr>
        <w:t>C.B. Общественно-политический строй и право Киевского государства. М.:</w:t>
      </w:r>
      <w:r>
        <w:rPr>
          <w:rStyle w:val="WW8Num2z0"/>
          <w:rFonts w:ascii="Verdana" w:hAnsi="Verdana"/>
          <w:color w:val="000000"/>
          <w:sz w:val="18"/>
          <w:szCs w:val="18"/>
        </w:rPr>
        <w:t> </w:t>
      </w:r>
      <w:proofErr w:type="spellStart"/>
      <w:r>
        <w:rPr>
          <w:rStyle w:val="WW8Num3z0"/>
          <w:rFonts w:ascii="Verdana" w:hAnsi="Verdana"/>
          <w:color w:val="4682B4"/>
          <w:sz w:val="18"/>
          <w:szCs w:val="18"/>
        </w:rPr>
        <w:t>Госюриздат</w:t>
      </w:r>
      <w:proofErr w:type="spellEnd"/>
      <w:r>
        <w:rPr>
          <w:rFonts w:ascii="Verdana" w:hAnsi="Verdana"/>
          <w:color w:val="000000"/>
          <w:sz w:val="18"/>
          <w:szCs w:val="18"/>
        </w:rPr>
        <w:t>, 1949. - 543iC. 71.. Монографии, журналы,</w:t>
      </w:r>
      <w:r>
        <w:rPr>
          <w:rStyle w:val="WW8Num2z0"/>
          <w:rFonts w:ascii="Verdana" w:hAnsi="Verdana"/>
          <w:color w:val="000000"/>
          <w:sz w:val="18"/>
          <w:szCs w:val="18"/>
        </w:rPr>
        <w:t> </w:t>
      </w:r>
      <w:r>
        <w:rPr>
          <w:rStyle w:val="WW8Num3z0"/>
          <w:rFonts w:ascii="Verdana" w:hAnsi="Verdana"/>
          <w:color w:val="4682B4"/>
          <w:sz w:val="18"/>
          <w:szCs w:val="18"/>
        </w:rPr>
        <w:t>статьи</w:t>
      </w:r>
      <w:r>
        <w:rPr>
          <w:rFonts w:ascii="Verdana" w:hAnsi="Verdana"/>
          <w:color w:val="000000"/>
          <w:sz w:val="18"/>
          <w:szCs w:val="18"/>
        </w:rPr>
        <w:t>:</w:t>
      </w:r>
    </w:p>
    <w:p w14:paraId="34359FE1" w14:textId="77777777" w:rsidR="00A2636D" w:rsidRDefault="00A2636D" w:rsidP="00A2636D">
      <w:pPr>
        <w:pStyle w:val="WW8Num1z2"/>
        <w:shd w:val="clear" w:color="auto" w:fill="F7F7F7"/>
        <w:spacing w:after="0"/>
        <w:rPr>
          <w:rFonts w:ascii="Verdana" w:hAnsi="Verdana"/>
          <w:color w:val="000000"/>
          <w:sz w:val="18"/>
          <w:szCs w:val="18"/>
        </w:rPr>
      </w:pPr>
      <w:r>
        <w:rPr>
          <w:rFonts w:ascii="Verdana" w:hAnsi="Verdana"/>
          <w:color w:val="000000"/>
          <w:sz w:val="18"/>
          <w:szCs w:val="18"/>
        </w:rPr>
        <w:t>197.</w:t>
      </w:r>
      <w:r>
        <w:rPr>
          <w:rStyle w:val="WW8Num2z0"/>
          <w:rFonts w:ascii="Verdana" w:hAnsi="Verdana"/>
          <w:color w:val="000000"/>
          <w:sz w:val="18"/>
          <w:szCs w:val="18"/>
        </w:rPr>
        <w:t> </w:t>
      </w:r>
      <w:proofErr w:type="spellStart"/>
      <w:r>
        <w:rPr>
          <w:rStyle w:val="WW8Num3z0"/>
          <w:rFonts w:ascii="Verdana" w:hAnsi="Verdana"/>
          <w:color w:val="4682B4"/>
          <w:sz w:val="18"/>
          <w:szCs w:val="18"/>
        </w:rPr>
        <w:t>Байкова</w:t>
      </w:r>
      <w:proofErr w:type="spellEnd"/>
      <w:r>
        <w:rPr>
          <w:rStyle w:val="WW8Num2z0"/>
          <w:rFonts w:ascii="Verdana" w:hAnsi="Verdana"/>
          <w:color w:val="000000"/>
          <w:sz w:val="18"/>
          <w:szCs w:val="18"/>
        </w:rPr>
        <w:t> </w:t>
      </w:r>
      <w:r>
        <w:rPr>
          <w:rFonts w:ascii="Verdana" w:hAnsi="Verdana"/>
          <w:color w:val="000000"/>
          <w:sz w:val="18"/>
          <w:szCs w:val="18"/>
        </w:rPr>
        <w:t>Н.Ф. Органы, осуществляющие полицейские функции, и защита прав человека в России в IX XVII вв. (историко-правовой аспект) // - Белгород:</w:t>
      </w:r>
      <w:r>
        <w:rPr>
          <w:rStyle w:val="WW8Num2z0"/>
          <w:rFonts w:ascii="Verdana" w:hAnsi="Verdana"/>
          <w:color w:val="000000"/>
          <w:sz w:val="18"/>
          <w:szCs w:val="18"/>
        </w:rPr>
        <w:t> </w:t>
      </w:r>
      <w:r>
        <w:rPr>
          <w:rStyle w:val="WW8Num3z0"/>
          <w:rFonts w:ascii="Verdana" w:hAnsi="Verdana"/>
          <w:color w:val="4682B4"/>
          <w:sz w:val="18"/>
          <w:szCs w:val="18"/>
        </w:rPr>
        <w:t>ООНИ</w:t>
      </w:r>
      <w:r>
        <w:rPr>
          <w:rStyle w:val="WW8Num2z0"/>
          <w:rFonts w:ascii="Verdana" w:hAnsi="Verdana"/>
          <w:color w:val="000000"/>
          <w:sz w:val="18"/>
          <w:szCs w:val="18"/>
        </w:rPr>
        <w:t> </w:t>
      </w:r>
      <w:r>
        <w:rPr>
          <w:rFonts w:ascii="Verdana" w:hAnsi="Verdana"/>
          <w:color w:val="000000"/>
          <w:sz w:val="18"/>
          <w:szCs w:val="18"/>
        </w:rPr>
        <w:t xml:space="preserve">и РИД </w:t>
      </w:r>
      <w:proofErr w:type="spellStart"/>
      <w:r>
        <w:rPr>
          <w:rFonts w:ascii="Verdana" w:hAnsi="Verdana"/>
          <w:color w:val="000000"/>
          <w:sz w:val="18"/>
          <w:szCs w:val="18"/>
        </w:rPr>
        <w:t>БелЮИ</w:t>
      </w:r>
      <w:proofErr w:type="spellEnd"/>
      <w:r>
        <w:rPr>
          <w:rFonts w:ascii="Verdana" w:hAnsi="Verdana"/>
          <w:color w:val="000000"/>
          <w:sz w:val="18"/>
          <w:szCs w:val="18"/>
        </w:rPr>
        <w:t xml:space="preserve"> МВД России. 9 октября 2008г.-с.130-132.</w:t>
      </w:r>
    </w:p>
    <w:p w14:paraId="084342E6" w14:textId="77777777" w:rsidR="00A2636D" w:rsidRDefault="00A2636D" w:rsidP="00A2636D">
      <w:pPr>
        <w:pStyle w:val="WW8Num1z2"/>
        <w:shd w:val="clear" w:color="auto" w:fill="F7F7F7"/>
        <w:spacing w:after="0"/>
        <w:rPr>
          <w:rFonts w:ascii="Verdana" w:hAnsi="Verdana"/>
          <w:color w:val="000000"/>
          <w:sz w:val="18"/>
          <w:szCs w:val="18"/>
        </w:rPr>
      </w:pPr>
      <w:r>
        <w:rPr>
          <w:rFonts w:ascii="Verdana" w:hAnsi="Verdana"/>
          <w:color w:val="000000"/>
          <w:sz w:val="18"/>
          <w:szCs w:val="18"/>
        </w:rPr>
        <w:t>198. Бекетов М. Дознание: история и перспективы// Уголовное право. № 4. 2008. с.69-73.</w:t>
      </w:r>
    </w:p>
    <w:p w14:paraId="176A21F6" w14:textId="77777777" w:rsidR="00A2636D" w:rsidRDefault="00A2636D" w:rsidP="00A2636D">
      <w:pPr>
        <w:pStyle w:val="WW8Num1z2"/>
        <w:shd w:val="clear" w:color="auto" w:fill="F7F7F7"/>
        <w:spacing w:after="0"/>
        <w:rPr>
          <w:rFonts w:ascii="Verdana" w:hAnsi="Verdana"/>
          <w:color w:val="000000"/>
          <w:sz w:val="18"/>
          <w:szCs w:val="18"/>
        </w:rPr>
      </w:pPr>
      <w:r>
        <w:rPr>
          <w:rFonts w:ascii="Verdana" w:hAnsi="Verdana"/>
          <w:color w:val="000000"/>
          <w:sz w:val="18"/>
          <w:szCs w:val="18"/>
        </w:rPr>
        <w:t>199. Брусиловский, А.Е.,</w:t>
      </w:r>
      <w:r>
        <w:rPr>
          <w:rStyle w:val="WW8Num2z0"/>
          <w:rFonts w:ascii="Verdana" w:hAnsi="Verdana"/>
          <w:color w:val="000000"/>
          <w:sz w:val="18"/>
          <w:szCs w:val="18"/>
        </w:rPr>
        <w:t> </w:t>
      </w:r>
      <w:r>
        <w:rPr>
          <w:rStyle w:val="WW8Num3z0"/>
          <w:rFonts w:ascii="Verdana" w:hAnsi="Verdana"/>
          <w:color w:val="4682B4"/>
          <w:sz w:val="18"/>
          <w:szCs w:val="18"/>
        </w:rPr>
        <w:t>Строгович</w:t>
      </w:r>
      <w:r>
        <w:rPr>
          <w:rStyle w:val="WW8Num2z0"/>
          <w:rFonts w:ascii="Verdana" w:hAnsi="Verdana"/>
          <w:color w:val="000000"/>
          <w:sz w:val="18"/>
          <w:szCs w:val="18"/>
        </w:rPr>
        <w:t> </w:t>
      </w:r>
      <w:r>
        <w:rPr>
          <w:rFonts w:ascii="Verdana" w:hAnsi="Verdana"/>
          <w:color w:val="000000"/>
          <w:sz w:val="18"/>
          <w:szCs w:val="18"/>
        </w:rPr>
        <w:t>М.С. Свидетельские показания в качестве судебных</w:t>
      </w:r>
      <w:r>
        <w:rPr>
          <w:rStyle w:val="WW8Num2z0"/>
          <w:rFonts w:ascii="Verdana" w:hAnsi="Verdana"/>
          <w:color w:val="000000"/>
          <w:sz w:val="18"/>
          <w:szCs w:val="18"/>
        </w:rPr>
        <w:t> </w:t>
      </w:r>
      <w:r>
        <w:rPr>
          <w:rStyle w:val="WW8Num3z0"/>
          <w:rFonts w:ascii="Verdana" w:hAnsi="Verdana"/>
          <w:color w:val="4682B4"/>
          <w:sz w:val="18"/>
          <w:szCs w:val="18"/>
        </w:rPr>
        <w:t>доказательств</w:t>
      </w:r>
      <w:r>
        <w:rPr>
          <w:rStyle w:val="WW8Num2z0"/>
          <w:rFonts w:ascii="Verdana" w:hAnsi="Verdana"/>
          <w:color w:val="000000"/>
          <w:sz w:val="18"/>
          <w:szCs w:val="18"/>
        </w:rPr>
        <w:t> </w:t>
      </w:r>
      <w:r>
        <w:rPr>
          <w:rFonts w:ascii="Verdana" w:hAnsi="Verdana"/>
          <w:color w:val="000000"/>
          <w:sz w:val="18"/>
          <w:szCs w:val="18"/>
        </w:rPr>
        <w:t>// Методика и техника следственной работы. Сборник статей. Киев, 1934. с. 161.</w:t>
      </w:r>
    </w:p>
    <w:p w14:paraId="5DA59AE1" w14:textId="77777777" w:rsidR="00A2636D" w:rsidRDefault="00A2636D" w:rsidP="00A2636D">
      <w:pPr>
        <w:pStyle w:val="WW8Num1z2"/>
        <w:shd w:val="clear" w:color="auto" w:fill="F7F7F7"/>
        <w:spacing w:after="0"/>
        <w:rPr>
          <w:rFonts w:ascii="Verdana" w:hAnsi="Verdana"/>
          <w:color w:val="000000"/>
          <w:sz w:val="18"/>
          <w:szCs w:val="18"/>
        </w:rPr>
      </w:pPr>
      <w:r>
        <w:rPr>
          <w:rFonts w:ascii="Verdana" w:hAnsi="Verdana"/>
          <w:color w:val="000000"/>
          <w:sz w:val="18"/>
          <w:szCs w:val="18"/>
        </w:rPr>
        <w:t>200.</w:t>
      </w:r>
      <w:r>
        <w:rPr>
          <w:rStyle w:val="WW8Num2z0"/>
          <w:rFonts w:ascii="Verdana" w:hAnsi="Verdana"/>
          <w:color w:val="000000"/>
          <w:sz w:val="18"/>
          <w:szCs w:val="18"/>
        </w:rPr>
        <w:t> </w:t>
      </w:r>
      <w:r>
        <w:rPr>
          <w:rStyle w:val="WW8Num3z0"/>
          <w:rFonts w:ascii="Verdana" w:hAnsi="Verdana"/>
          <w:color w:val="4682B4"/>
          <w:sz w:val="18"/>
          <w:szCs w:val="18"/>
        </w:rPr>
        <w:t>Васильев</w:t>
      </w:r>
      <w:r>
        <w:rPr>
          <w:rStyle w:val="WW8Num2z0"/>
          <w:rFonts w:ascii="Verdana" w:hAnsi="Verdana"/>
          <w:color w:val="000000"/>
          <w:sz w:val="18"/>
          <w:szCs w:val="18"/>
        </w:rPr>
        <w:t> </w:t>
      </w:r>
      <w:r>
        <w:rPr>
          <w:rFonts w:ascii="Verdana" w:hAnsi="Verdana"/>
          <w:color w:val="000000"/>
          <w:sz w:val="18"/>
          <w:szCs w:val="18"/>
        </w:rPr>
        <w:t>О.Л. Предварительное следствие дореволюционной России: уроки истории //</w:t>
      </w:r>
      <w:r>
        <w:rPr>
          <w:rStyle w:val="WW8Num2z0"/>
          <w:rFonts w:ascii="Verdana" w:hAnsi="Verdana"/>
          <w:color w:val="000000"/>
          <w:sz w:val="18"/>
          <w:szCs w:val="18"/>
        </w:rPr>
        <w:t> </w:t>
      </w:r>
      <w:r>
        <w:rPr>
          <w:rStyle w:val="WW8Num3z0"/>
          <w:rFonts w:ascii="Verdana" w:hAnsi="Verdana"/>
          <w:color w:val="4682B4"/>
          <w:sz w:val="18"/>
          <w:szCs w:val="18"/>
        </w:rPr>
        <w:t>Следователь</w:t>
      </w:r>
      <w:r>
        <w:rPr>
          <w:rFonts w:ascii="Verdana" w:hAnsi="Verdana"/>
          <w:color w:val="000000"/>
          <w:sz w:val="18"/>
          <w:szCs w:val="18"/>
        </w:rPr>
        <w:t>. № 3.1996. — с. 23-29.</w:t>
      </w:r>
    </w:p>
    <w:p w14:paraId="353392A4" w14:textId="77777777" w:rsidR="00A2636D" w:rsidRDefault="00A2636D" w:rsidP="00A2636D">
      <w:pPr>
        <w:pStyle w:val="WW8Num1z2"/>
        <w:shd w:val="clear" w:color="auto" w:fill="F7F7F7"/>
        <w:spacing w:after="0"/>
        <w:rPr>
          <w:rFonts w:ascii="Verdana" w:hAnsi="Verdana"/>
          <w:color w:val="000000"/>
          <w:sz w:val="18"/>
          <w:szCs w:val="18"/>
        </w:rPr>
      </w:pPr>
      <w:r>
        <w:rPr>
          <w:rFonts w:ascii="Verdana" w:hAnsi="Verdana"/>
          <w:color w:val="000000"/>
          <w:sz w:val="18"/>
          <w:szCs w:val="18"/>
        </w:rPr>
        <w:t>201. В защиту нового дела// Вестник полиции. 1909. №1.</w:t>
      </w:r>
    </w:p>
    <w:p w14:paraId="168D5C72" w14:textId="77777777" w:rsidR="00A2636D" w:rsidRDefault="00A2636D" w:rsidP="00A2636D">
      <w:pPr>
        <w:pStyle w:val="WW8Num1z2"/>
        <w:shd w:val="clear" w:color="auto" w:fill="F7F7F7"/>
        <w:spacing w:after="0"/>
        <w:rPr>
          <w:rFonts w:ascii="Verdana" w:hAnsi="Verdana"/>
          <w:color w:val="000000"/>
          <w:sz w:val="18"/>
          <w:szCs w:val="18"/>
        </w:rPr>
      </w:pPr>
      <w:r>
        <w:rPr>
          <w:rFonts w:ascii="Verdana" w:hAnsi="Verdana"/>
          <w:color w:val="000000"/>
          <w:sz w:val="18"/>
          <w:szCs w:val="18"/>
        </w:rPr>
        <w:t>202. Вестник полиции. №.7. 1911.1 /</w:t>
      </w:r>
    </w:p>
    <w:p w14:paraId="4820441A" w14:textId="77777777" w:rsidR="00A2636D" w:rsidRDefault="00A2636D" w:rsidP="00A2636D">
      <w:pPr>
        <w:pStyle w:val="WW8Num1z2"/>
        <w:shd w:val="clear" w:color="auto" w:fill="F7F7F7"/>
        <w:spacing w:after="0"/>
        <w:rPr>
          <w:rFonts w:ascii="Verdana" w:hAnsi="Verdana"/>
          <w:color w:val="000000"/>
          <w:sz w:val="18"/>
          <w:szCs w:val="18"/>
        </w:rPr>
      </w:pPr>
      <w:r>
        <w:rPr>
          <w:rFonts w:ascii="Verdana" w:hAnsi="Verdana"/>
          <w:color w:val="000000"/>
          <w:sz w:val="18"/>
          <w:szCs w:val="18"/>
        </w:rPr>
        <w:t>203. Вестник полиции. №29. 1913.</w:t>
      </w:r>
    </w:p>
    <w:p w14:paraId="18E16640" w14:textId="77777777" w:rsidR="00A2636D" w:rsidRDefault="00A2636D" w:rsidP="00A2636D">
      <w:pPr>
        <w:pStyle w:val="WW8Num1z2"/>
        <w:shd w:val="clear" w:color="auto" w:fill="F7F7F7"/>
        <w:spacing w:after="0"/>
        <w:rPr>
          <w:rFonts w:ascii="Verdana" w:hAnsi="Verdana"/>
          <w:color w:val="000000"/>
          <w:sz w:val="18"/>
          <w:szCs w:val="18"/>
        </w:rPr>
      </w:pPr>
      <w:r>
        <w:rPr>
          <w:rFonts w:ascii="Verdana" w:hAnsi="Verdana"/>
          <w:color w:val="000000"/>
          <w:sz w:val="18"/>
          <w:szCs w:val="18"/>
        </w:rPr>
        <w:t>204. Вестник полиции. №30. 1913.</w:t>
      </w:r>
    </w:p>
    <w:p w14:paraId="1A1C5FB2" w14:textId="77777777" w:rsidR="00A2636D" w:rsidRDefault="00A2636D" w:rsidP="00A2636D">
      <w:pPr>
        <w:pStyle w:val="WW8Num1z2"/>
        <w:shd w:val="clear" w:color="auto" w:fill="F7F7F7"/>
        <w:spacing w:after="0"/>
        <w:rPr>
          <w:rFonts w:ascii="Verdana" w:hAnsi="Verdana"/>
          <w:color w:val="000000"/>
          <w:sz w:val="18"/>
          <w:szCs w:val="18"/>
        </w:rPr>
      </w:pPr>
      <w:r>
        <w:rPr>
          <w:rFonts w:ascii="Verdana" w:hAnsi="Verdana"/>
          <w:color w:val="000000"/>
          <w:sz w:val="18"/>
          <w:szCs w:val="18"/>
        </w:rPr>
        <w:t>205. Вестник полиции. №31. 1913.</w:t>
      </w:r>
    </w:p>
    <w:p w14:paraId="4D8FFD37" w14:textId="77777777" w:rsidR="00A2636D" w:rsidRDefault="00A2636D" w:rsidP="00A2636D">
      <w:pPr>
        <w:pStyle w:val="WW8Num1z2"/>
        <w:shd w:val="clear" w:color="auto" w:fill="F7F7F7"/>
        <w:spacing w:after="0"/>
        <w:rPr>
          <w:rFonts w:ascii="Verdana" w:hAnsi="Verdana"/>
          <w:color w:val="000000"/>
          <w:sz w:val="18"/>
          <w:szCs w:val="18"/>
        </w:rPr>
      </w:pPr>
      <w:r>
        <w:rPr>
          <w:rFonts w:ascii="Verdana" w:hAnsi="Verdana"/>
          <w:color w:val="000000"/>
          <w:sz w:val="18"/>
          <w:szCs w:val="18"/>
        </w:rPr>
        <w:t>206.</w:t>
      </w:r>
      <w:r>
        <w:rPr>
          <w:rStyle w:val="WW8Num2z0"/>
          <w:rFonts w:ascii="Verdana" w:hAnsi="Verdana"/>
          <w:color w:val="000000"/>
          <w:sz w:val="18"/>
          <w:szCs w:val="18"/>
        </w:rPr>
        <w:t> </w:t>
      </w:r>
      <w:proofErr w:type="spellStart"/>
      <w:r>
        <w:rPr>
          <w:rStyle w:val="WW8Num3z0"/>
          <w:rFonts w:ascii="Verdana" w:hAnsi="Verdana"/>
          <w:color w:val="4682B4"/>
          <w:sz w:val="18"/>
          <w:szCs w:val="18"/>
        </w:rPr>
        <w:t>Гейман</w:t>
      </w:r>
      <w:proofErr w:type="spellEnd"/>
      <w:r>
        <w:rPr>
          <w:rStyle w:val="WW8Num2z0"/>
          <w:rFonts w:ascii="Verdana" w:hAnsi="Verdana"/>
          <w:color w:val="000000"/>
          <w:sz w:val="18"/>
          <w:szCs w:val="18"/>
        </w:rPr>
        <w:t> </w:t>
      </w:r>
      <w:r>
        <w:rPr>
          <w:rFonts w:ascii="Verdana" w:hAnsi="Verdana"/>
          <w:color w:val="000000"/>
          <w:sz w:val="18"/>
          <w:szCs w:val="18"/>
        </w:rPr>
        <w:t>В.Г. "</w:t>
      </w:r>
      <w:proofErr w:type="spellStart"/>
      <w:r>
        <w:rPr>
          <w:rFonts w:ascii="Verdana" w:hAnsi="Verdana"/>
          <w:color w:val="000000"/>
          <w:sz w:val="18"/>
          <w:szCs w:val="18"/>
        </w:rPr>
        <w:t>Сочение</w:t>
      </w:r>
      <w:proofErr w:type="spellEnd"/>
      <w:r>
        <w:rPr>
          <w:rFonts w:ascii="Verdana" w:hAnsi="Verdana"/>
          <w:color w:val="000000"/>
          <w:sz w:val="18"/>
          <w:szCs w:val="18"/>
        </w:rPr>
        <w:t xml:space="preserve"> следа" в Белозерском уезде </w:t>
      </w:r>
      <w:proofErr w:type="spellStart"/>
      <w:r>
        <w:rPr>
          <w:rFonts w:ascii="Verdana" w:hAnsi="Verdana"/>
          <w:color w:val="000000"/>
          <w:sz w:val="18"/>
          <w:szCs w:val="18"/>
        </w:rPr>
        <w:t>XVIIb</w:t>
      </w:r>
      <w:proofErr w:type="spellEnd"/>
      <w:r>
        <w:rPr>
          <w:rFonts w:ascii="Verdana" w:hAnsi="Verdana"/>
          <w:color w:val="000000"/>
          <w:sz w:val="18"/>
          <w:szCs w:val="18"/>
        </w:rPr>
        <w:t>. // Вопросы экономики и классовых отношений в Русском государстве XII-</w:t>
      </w:r>
      <w:proofErr w:type="spellStart"/>
      <w:r>
        <w:rPr>
          <w:rFonts w:ascii="Verdana" w:hAnsi="Verdana"/>
          <w:color w:val="000000"/>
          <w:sz w:val="18"/>
          <w:szCs w:val="18"/>
        </w:rPr>
        <w:t>ХУИвеков</w:t>
      </w:r>
      <w:proofErr w:type="spellEnd"/>
      <w:r>
        <w:rPr>
          <w:rFonts w:ascii="Verdana" w:hAnsi="Verdana"/>
          <w:color w:val="000000"/>
          <w:sz w:val="18"/>
          <w:szCs w:val="18"/>
        </w:rPr>
        <w:t>. М., 1960. с.93-99.1 /</w:t>
      </w:r>
    </w:p>
    <w:p w14:paraId="27F200BF" w14:textId="77777777" w:rsidR="00A2636D" w:rsidRDefault="00A2636D" w:rsidP="00A2636D">
      <w:pPr>
        <w:pStyle w:val="WW8Num1z2"/>
        <w:shd w:val="clear" w:color="auto" w:fill="F7F7F7"/>
        <w:spacing w:after="0"/>
        <w:rPr>
          <w:rFonts w:ascii="Verdana" w:hAnsi="Verdana"/>
          <w:color w:val="000000"/>
          <w:sz w:val="18"/>
          <w:szCs w:val="18"/>
        </w:rPr>
      </w:pPr>
      <w:r>
        <w:rPr>
          <w:rFonts w:ascii="Verdana" w:hAnsi="Verdana"/>
          <w:color w:val="000000"/>
          <w:sz w:val="18"/>
          <w:szCs w:val="18"/>
        </w:rPr>
        <w:t>207.</w:t>
      </w:r>
      <w:r>
        <w:rPr>
          <w:rStyle w:val="WW8Num2z0"/>
          <w:rFonts w:ascii="Verdana" w:hAnsi="Verdana"/>
          <w:color w:val="000000"/>
          <w:sz w:val="18"/>
          <w:szCs w:val="18"/>
        </w:rPr>
        <w:t> </w:t>
      </w:r>
      <w:r>
        <w:rPr>
          <w:rStyle w:val="WW8Num3z0"/>
          <w:rFonts w:ascii="Verdana" w:hAnsi="Verdana"/>
          <w:color w:val="4682B4"/>
          <w:sz w:val="18"/>
          <w:szCs w:val="18"/>
        </w:rPr>
        <w:t>Голикова</w:t>
      </w:r>
      <w:r>
        <w:rPr>
          <w:rStyle w:val="WW8Num2z0"/>
          <w:rFonts w:ascii="Verdana" w:hAnsi="Verdana"/>
          <w:color w:val="000000"/>
          <w:sz w:val="18"/>
          <w:szCs w:val="18"/>
        </w:rPr>
        <w:t> </w:t>
      </w:r>
      <w:r>
        <w:rPr>
          <w:rFonts w:ascii="Verdana" w:hAnsi="Verdana"/>
          <w:color w:val="000000"/>
          <w:sz w:val="18"/>
          <w:szCs w:val="18"/>
        </w:rPr>
        <w:t>Н.Б. Органы политического сыска и их развитие в XVI-</w:t>
      </w:r>
      <w:proofErr w:type="spellStart"/>
      <w:r>
        <w:rPr>
          <w:rFonts w:ascii="Verdana" w:hAnsi="Verdana"/>
          <w:color w:val="000000"/>
          <w:sz w:val="18"/>
          <w:szCs w:val="18"/>
        </w:rPr>
        <w:t>XVIIbb</w:t>
      </w:r>
      <w:proofErr w:type="spellEnd"/>
      <w:r>
        <w:rPr>
          <w:rFonts w:ascii="Verdana" w:hAnsi="Verdana"/>
          <w:color w:val="000000"/>
          <w:sz w:val="18"/>
          <w:szCs w:val="18"/>
        </w:rPr>
        <w:t>. // Абсолютизм в России: Сб. статей. М., 1964. с.243-281.</w:t>
      </w:r>
    </w:p>
    <w:p w14:paraId="0A136A18" w14:textId="77777777" w:rsidR="00A2636D" w:rsidRDefault="00A2636D" w:rsidP="00A2636D">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208. </w:t>
      </w:r>
      <w:proofErr w:type="spellStart"/>
      <w:r>
        <w:rPr>
          <w:rFonts w:ascii="Verdana" w:hAnsi="Verdana"/>
          <w:color w:val="000000"/>
          <w:sz w:val="18"/>
          <w:szCs w:val="18"/>
        </w:rPr>
        <w:t>Городысский</w:t>
      </w:r>
      <w:proofErr w:type="spellEnd"/>
      <w:r>
        <w:rPr>
          <w:rFonts w:ascii="Verdana" w:hAnsi="Verdana"/>
          <w:color w:val="000000"/>
          <w:sz w:val="18"/>
          <w:szCs w:val="18"/>
        </w:rPr>
        <w:t xml:space="preserve"> Я.К. Наши суды и судебные порядки. Журнал министерства</w:t>
      </w:r>
      <w:r>
        <w:rPr>
          <w:rStyle w:val="WW8Num2z0"/>
          <w:rFonts w:ascii="Verdana" w:hAnsi="Verdana"/>
          <w:color w:val="000000"/>
          <w:sz w:val="18"/>
          <w:szCs w:val="18"/>
        </w:rPr>
        <w:t> </w:t>
      </w:r>
      <w:r>
        <w:rPr>
          <w:rStyle w:val="WW8Num3z0"/>
          <w:rFonts w:ascii="Verdana" w:hAnsi="Verdana"/>
          <w:color w:val="4682B4"/>
          <w:sz w:val="18"/>
          <w:szCs w:val="18"/>
        </w:rPr>
        <w:t>юстиции</w:t>
      </w:r>
      <w:r>
        <w:rPr>
          <w:rFonts w:ascii="Verdana" w:hAnsi="Verdana"/>
          <w:color w:val="000000"/>
          <w:sz w:val="18"/>
          <w:szCs w:val="18"/>
        </w:rPr>
        <w:t>. №3, 1901. с. 10-11.</w:t>
      </w:r>
    </w:p>
    <w:p w14:paraId="25D9D1DE" w14:textId="77777777" w:rsidR="00A2636D" w:rsidRDefault="00A2636D" w:rsidP="00A2636D">
      <w:pPr>
        <w:pStyle w:val="WW8Num1z2"/>
        <w:shd w:val="clear" w:color="auto" w:fill="F7F7F7"/>
        <w:spacing w:after="0"/>
        <w:rPr>
          <w:rFonts w:ascii="Verdana" w:hAnsi="Verdana"/>
          <w:color w:val="000000"/>
          <w:sz w:val="18"/>
          <w:szCs w:val="18"/>
        </w:rPr>
      </w:pPr>
      <w:r>
        <w:rPr>
          <w:rFonts w:ascii="Verdana" w:hAnsi="Verdana"/>
          <w:color w:val="000000"/>
          <w:sz w:val="18"/>
          <w:szCs w:val="18"/>
        </w:rPr>
        <w:t>209.</w:t>
      </w:r>
      <w:r>
        <w:rPr>
          <w:rStyle w:val="WW8Num2z0"/>
          <w:rFonts w:ascii="Verdana" w:hAnsi="Verdana"/>
          <w:color w:val="000000"/>
          <w:sz w:val="18"/>
          <w:szCs w:val="18"/>
        </w:rPr>
        <w:t> </w:t>
      </w:r>
      <w:r>
        <w:rPr>
          <w:rStyle w:val="WW8Num3z0"/>
          <w:rFonts w:ascii="Verdana" w:hAnsi="Verdana"/>
          <w:color w:val="4682B4"/>
          <w:sz w:val="18"/>
          <w:szCs w:val="18"/>
        </w:rPr>
        <w:t>Данилова</w:t>
      </w:r>
      <w:r>
        <w:rPr>
          <w:rStyle w:val="WW8Num2z0"/>
          <w:rFonts w:ascii="Verdana" w:hAnsi="Verdana"/>
          <w:color w:val="000000"/>
          <w:sz w:val="18"/>
          <w:szCs w:val="18"/>
        </w:rPr>
        <w:t> </w:t>
      </w:r>
      <w:r>
        <w:rPr>
          <w:rFonts w:ascii="Verdana" w:hAnsi="Verdana"/>
          <w:color w:val="000000"/>
          <w:sz w:val="18"/>
          <w:szCs w:val="18"/>
        </w:rPr>
        <w:t>С.А. История становления и развития полиции, милиции России // Следователь. № 9 (17). 1998. с.63-64.</w:t>
      </w:r>
    </w:p>
    <w:p w14:paraId="3054FF80" w14:textId="77777777" w:rsidR="00A2636D" w:rsidRDefault="00A2636D" w:rsidP="00A2636D">
      <w:pPr>
        <w:pStyle w:val="WW8Num1z2"/>
        <w:shd w:val="clear" w:color="auto" w:fill="F7F7F7"/>
        <w:spacing w:after="0"/>
        <w:rPr>
          <w:rFonts w:ascii="Verdana" w:hAnsi="Verdana"/>
          <w:color w:val="000000"/>
          <w:sz w:val="18"/>
          <w:szCs w:val="18"/>
        </w:rPr>
      </w:pPr>
      <w:r>
        <w:rPr>
          <w:rFonts w:ascii="Verdana" w:hAnsi="Verdana"/>
          <w:color w:val="000000"/>
          <w:sz w:val="18"/>
          <w:szCs w:val="18"/>
        </w:rPr>
        <w:t>210.</w:t>
      </w:r>
      <w:r>
        <w:rPr>
          <w:rStyle w:val="WW8Num2z0"/>
          <w:rFonts w:ascii="Verdana" w:hAnsi="Verdana"/>
          <w:color w:val="000000"/>
          <w:sz w:val="18"/>
          <w:szCs w:val="18"/>
        </w:rPr>
        <w:t> </w:t>
      </w:r>
      <w:r>
        <w:rPr>
          <w:rStyle w:val="WW8Num3z0"/>
          <w:rFonts w:ascii="Verdana" w:hAnsi="Verdana"/>
          <w:color w:val="4682B4"/>
          <w:sz w:val="18"/>
          <w:szCs w:val="18"/>
        </w:rPr>
        <w:t>Жаров</w:t>
      </w:r>
      <w:r>
        <w:rPr>
          <w:rStyle w:val="WW8Num2z0"/>
          <w:rFonts w:ascii="Verdana" w:hAnsi="Verdana"/>
          <w:color w:val="000000"/>
          <w:sz w:val="18"/>
          <w:szCs w:val="18"/>
        </w:rPr>
        <w:t> </w:t>
      </w:r>
      <w:r>
        <w:rPr>
          <w:rFonts w:ascii="Verdana" w:hAnsi="Verdana"/>
          <w:color w:val="000000"/>
          <w:sz w:val="18"/>
          <w:szCs w:val="18"/>
        </w:rPr>
        <w:t xml:space="preserve">С.Н. «История оперативно розыскной деятельности и ее правового регулирования в России (XI - начало </w:t>
      </w:r>
      <w:proofErr w:type="spellStart"/>
      <w:r>
        <w:rPr>
          <w:rFonts w:ascii="Verdana" w:hAnsi="Verdana"/>
          <w:color w:val="000000"/>
          <w:sz w:val="18"/>
          <w:szCs w:val="18"/>
        </w:rPr>
        <w:t>ХХвв</w:t>
      </w:r>
      <w:proofErr w:type="spellEnd"/>
      <w:r>
        <w:rPr>
          <w:rFonts w:ascii="Verdana" w:hAnsi="Verdana"/>
          <w:color w:val="000000"/>
          <w:sz w:val="18"/>
          <w:szCs w:val="18"/>
        </w:rPr>
        <w:t xml:space="preserve">.)». Монография. </w:t>
      </w:r>
      <w:proofErr w:type="gramStart"/>
      <w:r>
        <w:rPr>
          <w:rFonts w:ascii="Verdana" w:hAnsi="Verdana"/>
          <w:color w:val="000000"/>
          <w:sz w:val="18"/>
          <w:szCs w:val="18"/>
        </w:rPr>
        <w:t>Челябинск.:</w:t>
      </w:r>
      <w:proofErr w:type="gramEnd"/>
      <w:r>
        <w:rPr>
          <w:rFonts w:ascii="Verdana" w:hAnsi="Verdana"/>
          <w:color w:val="000000"/>
          <w:sz w:val="18"/>
          <w:szCs w:val="18"/>
        </w:rPr>
        <w:t xml:space="preserve"> Изд-во Татьяны Лурье, 2008. - 376с./</w:t>
      </w:r>
    </w:p>
    <w:p w14:paraId="47DAA0C6" w14:textId="77777777" w:rsidR="00A2636D" w:rsidRDefault="00A2636D" w:rsidP="00A2636D">
      <w:pPr>
        <w:pStyle w:val="WW8Num1z2"/>
        <w:shd w:val="clear" w:color="auto" w:fill="F7F7F7"/>
        <w:spacing w:after="0"/>
        <w:rPr>
          <w:rFonts w:ascii="Verdana" w:hAnsi="Verdana"/>
          <w:color w:val="000000"/>
          <w:sz w:val="18"/>
          <w:szCs w:val="18"/>
        </w:rPr>
      </w:pPr>
      <w:r>
        <w:rPr>
          <w:rFonts w:ascii="Verdana" w:hAnsi="Verdana"/>
          <w:color w:val="000000"/>
          <w:sz w:val="18"/>
          <w:szCs w:val="18"/>
        </w:rPr>
        <w:t>211. Инструкция чинам</w:t>
      </w:r>
      <w:r>
        <w:rPr>
          <w:rStyle w:val="WW8Num2z0"/>
          <w:rFonts w:ascii="Verdana" w:hAnsi="Verdana"/>
          <w:color w:val="000000"/>
          <w:sz w:val="18"/>
          <w:szCs w:val="18"/>
        </w:rPr>
        <w:t> </w:t>
      </w:r>
      <w:r>
        <w:rPr>
          <w:rStyle w:val="WW8Num3z0"/>
          <w:rFonts w:ascii="Verdana" w:hAnsi="Verdana"/>
          <w:color w:val="4682B4"/>
          <w:sz w:val="18"/>
          <w:szCs w:val="18"/>
        </w:rPr>
        <w:t>сыскных</w:t>
      </w:r>
      <w:r>
        <w:rPr>
          <w:rStyle w:val="WW8Num2z0"/>
          <w:rFonts w:ascii="Verdana" w:hAnsi="Verdana"/>
          <w:color w:val="000000"/>
          <w:sz w:val="18"/>
          <w:szCs w:val="18"/>
        </w:rPr>
        <w:t> </w:t>
      </w:r>
      <w:r>
        <w:rPr>
          <w:rFonts w:ascii="Verdana" w:hAnsi="Verdana"/>
          <w:color w:val="000000"/>
          <w:sz w:val="18"/>
          <w:szCs w:val="18"/>
        </w:rPr>
        <w:t>отделений// Вестник полиции. №47. 1914.</w:t>
      </w:r>
    </w:p>
    <w:p w14:paraId="2956AC84" w14:textId="77777777" w:rsidR="00A2636D" w:rsidRDefault="00A2636D" w:rsidP="00A2636D">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212. </w:t>
      </w:r>
      <w:proofErr w:type="spellStart"/>
      <w:r>
        <w:rPr>
          <w:rFonts w:ascii="Verdana" w:hAnsi="Verdana"/>
          <w:color w:val="000000"/>
          <w:sz w:val="18"/>
          <w:szCs w:val="18"/>
        </w:rPr>
        <w:t>Косунович</w:t>
      </w:r>
      <w:proofErr w:type="spellEnd"/>
      <w:r>
        <w:rPr>
          <w:rFonts w:ascii="Verdana" w:hAnsi="Verdana"/>
          <w:color w:val="000000"/>
          <w:sz w:val="18"/>
          <w:szCs w:val="18"/>
        </w:rPr>
        <w:t xml:space="preserve"> Л. Дефекты полицейских</w:t>
      </w:r>
      <w:r>
        <w:rPr>
          <w:rStyle w:val="WW8Num2z0"/>
          <w:rFonts w:ascii="Verdana" w:hAnsi="Verdana"/>
          <w:color w:val="000000"/>
          <w:sz w:val="18"/>
          <w:szCs w:val="18"/>
        </w:rPr>
        <w:t> </w:t>
      </w:r>
      <w:r>
        <w:rPr>
          <w:rStyle w:val="WW8Num3z0"/>
          <w:rFonts w:ascii="Verdana" w:hAnsi="Verdana"/>
          <w:color w:val="4682B4"/>
          <w:sz w:val="18"/>
          <w:szCs w:val="18"/>
        </w:rPr>
        <w:t>дознаний</w:t>
      </w:r>
      <w:r>
        <w:rPr>
          <w:rFonts w:ascii="Verdana" w:hAnsi="Verdana"/>
          <w:color w:val="000000"/>
          <w:sz w:val="18"/>
          <w:szCs w:val="18"/>
        </w:rPr>
        <w:t>// Вестник полиции. №18. 1909.</w:t>
      </w:r>
    </w:p>
    <w:p w14:paraId="7D24FC98" w14:textId="77777777" w:rsidR="00A2636D" w:rsidRDefault="00A2636D" w:rsidP="00A2636D">
      <w:pPr>
        <w:pStyle w:val="WW8Num1z2"/>
        <w:shd w:val="clear" w:color="auto" w:fill="F7F7F7"/>
        <w:spacing w:after="0"/>
        <w:rPr>
          <w:rFonts w:ascii="Verdana" w:hAnsi="Verdana"/>
          <w:color w:val="000000"/>
          <w:sz w:val="18"/>
          <w:szCs w:val="18"/>
        </w:rPr>
      </w:pPr>
      <w:r>
        <w:rPr>
          <w:rFonts w:ascii="Verdana" w:hAnsi="Verdana"/>
          <w:color w:val="000000"/>
          <w:sz w:val="18"/>
          <w:szCs w:val="18"/>
        </w:rPr>
        <w:t>213. Краткий отчет о совещании деятелей уголовного сыска// Вестник полиции. №27. 1913. с.620-623.</w:t>
      </w:r>
    </w:p>
    <w:p w14:paraId="0EFB5FB6" w14:textId="77777777" w:rsidR="00A2636D" w:rsidRDefault="00A2636D" w:rsidP="00A2636D">
      <w:pPr>
        <w:pStyle w:val="WW8Num1z2"/>
        <w:shd w:val="clear" w:color="auto" w:fill="F7F7F7"/>
        <w:spacing w:after="0"/>
        <w:rPr>
          <w:rFonts w:ascii="Verdana" w:hAnsi="Verdana"/>
          <w:color w:val="000000"/>
          <w:sz w:val="18"/>
          <w:szCs w:val="18"/>
        </w:rPr>
      </w:pPr>
      <w:r>
        <w:rPr>
          <w:rFonts w:ascii="Verdana" w:hAnsi="Verdana"/>
          <w:color w:val="000000"/>
          <w:sz w:val="18"/>
          <w:szCs w:val="18"/>
        </w:rPr>
        <w:t>214.</w:t>
      </w:r>
      <w:r>
        <w:rPr>
          <w:rStyle w:val="WW8Num2z0"/>
          <w:rFonts w:ascii="Verdana" w:hAnsi="Verdana"/>
          <w:color w:val="000000"/>
          <w:sz w:val="18"/>
          <w:szCs w:val="18"/>
        </w:rPr>
        <w:t> </w:t>
      </w:r>
      <w:proofErr w:type="spellStart"/>
      <w:r>
        <w:rPr>
          <w:rStyle w:val="WW8Num3z0"/>
          <w:rFonts w:ascii="Verdana" w:hAnsi="Verdana"/>
          <w:color w:val="4682B4"/>
          <w:sz w:val="18"/>
          <w:szCs w:val="18"/>
        </w:rPr>
        <w:t>Курдиновский</w:t>
      </w:r>
      <w:proofErr w:type="spellEnd"/>
      <w:r>
        <w:rPr>
          <w:rStyle w:val="WW8Num2z0"/>
          <w:rFonts w:ascii="Verdana" w:hAnsi="Verdana"/>
          <w:color w:val="000000"/>
          <w:sz w:val="18"/>
          <w:szCs w:val="18"/>
        </w:rPr>
        <w:t> </w:t>
      </w:r>
      <w:r>
        <w:rPr>
          <w:rFonts w:ascii="Verdana" w:hAnsi="Verdana"/>
          <w:color w:val="000000"/>
          <w:sz w:val="18"/>
          <w:szCs w:val="18"/>
        </w:rPr>
        <w:t>В.И. Губные учреждения Московского государства. ЖМНП. №10. 1895.</w:t>
      </w:r>
    </w:p>
    <w:p w14:paraId="5C9392C5" w14:textId="77777777" w:rsidR="00A2636D" w:rsidRDefault="00A2636D" w:rsidP="00A2636D">
      <w:pPr>
        <w:pStyle w:val="WW8Num1z2"/>
        <w:shd w:val="clear" w:color="auto" w:fill="F7F7F7"/>
        <w:spacing w:after="0"/>
        <w:rPr>
          <w:rFonts w:ascii="Verdana" w:hAnsi="Verdana"/>
          <w:color w:val="000000"/>
          <w:sz w:val="18"/>
          <w:szCs w:val="18"/>
        </w:rPr>
      </w:pPr>
      <w:r>
        <w:rPr>
          <w:rFonts w:ascii="Verdana" w:hAnsi="Verdana"/>
          <w:color w:val="000000"/>
          <w:sz w:val="18"/>
          <w:szCs w:val="18"/>
        </w:rPr>
        <w:t>215. Летучие</w:t>
      </w:r>
      <w:r>
        <w:rPr>
          <w:rStyle w:val="WW8Num2z0"/>
          <w:rFonts w:ascii="Verdana" w:hAnsi="Verdana"/>
          <w:color w:val="000000"/>
          <w:sz w:val="18"/>
          <w:szCs w:val="18"/>
        </w:rPr>
        <w:t> </w:t>
      </w:r>
      <w:r>
        <w:rPr>
          <w:rStyle w:val="WW8Num3z0"/>
          <w:rFonts w:ascii="Verdana" w:hAnsi="Verdana"/>
          <w:color w:val="4682B4"/>
          <w:sz w:val="18"/>
          <w:szCs w:val="18"/>
        </w:rPr>
        <w:t>сыскные</w:t>
      </w:r>
      <w:r>
        <w:rPr>
          <w:rStyle w:val="WW8Num2z0"/>
          <w:rFonts w:ascii="Verdana" w:hAnsi="Verdana"/>
          <w:color w:val="000000"/>
          <w:sz w:val="18"/>
          <w:szCs w:val="18"/>
        </w:rPr>
        <w:t> </w:t>
      </w:r>
      <w:r>
        <w:rPr>
          <w:rFonts w:ascii="Verdana" w:hAnsi="Verdana"/>
          <w:color w:val="000000"/>
          <w:sz w:val="18"/>
          <w:szCs w:val="18"/>
        </w:rPr>
        <w:t>отряды// Вестник полиции. №27. 1913.</w:t>
      </w:r>
    </w:p>
    <w:p w14:paraId="24727E9D" w14:textId="77777777" w:rsidR="00A2636D" w:rsidRDefault="00A2636D" w:rsidP="00A2636D">
      <w:pPr>
        <w:pStyle w:val="WW8Num1z2"/>
        <w:shd w:val="clear" w:color="auto" w:fill="F7F7F7"/>
        <w:spacing w:after="0"/>
        <w:rPr>
          <w:rFonts w:ascii="Verdana" w:hAnsi="Verdana"/>
          <w:color w:val="000000"/>
          <w:sz w:val="18"/>
          <w:szCs w:val="18"/>
        </w:rPr>
      </w:pPr>
      <w:r>
        <w:rPr>
          <w:rFonts w:ascii="Verdana" w:hAnsi="Verdana"/>
          <w:color w:val="000000"/>
          <w:sz w:val="18"/>
          <w:szCs w:val="18"/>
        </w:rPr>
        <w:t>216.</w:t>
      </w:r>
      <w:r>
        <w:rPr>
          <w:rStyle w:val="WW8Num2z0"/>
          <w:rFonts w:ascii="Verdana" w:hAnsi="Verdana"/>
          <w:color w:val="000000"/>
          <w:sz w:val="18"/>
          <w:szCs w:val="18"/>
        </w:rPr>
        <w:t> </w:t>
      </w:r>
      <w:proofErr w:type="spellStart"/>
      <w:r>
        <w:rPr>
          <w:rStyle w:val="WW8Num3z0"/>
          <w:rFonts w:ascii="Verdana" w:hAnsi="Verdana"/>
          <w:color w:val="4682B4"/>
          <w:sz w:val="18"/>
          <w:szCs w:val="18"/>
        </w:rPr>
        <w:t>Лонская</w:t>
      </w:r>
      <w:proofErr w:type="spellEnd"/>
      <w:r>
        <w:rPr>
          <w:rStyle w:val="WW8Num2z0"/>
          <w:rFonts w:ascii="Verdana" w:hAnsi="Verdana"/>
          <w:color w:val="000000"/>
          <w:sz w:val="18"/>
          <w:szCs w:val="18"/>
        </w:rPr>
        <w:t> </w:t>
      </w:r>
      <w:r>
        <w:rPr>
          <w:rFonts w:ascii="Verdana" w:hAnsi="Verdana"/>
          <w:color w:val="000000"/>
          <w:sz w:val="18"/>
          <w:szCs w:val="18"/>
        </w:rPr>
        <w:t>C.B. Мировая юстиция в России: Монография. Калининград:1 /</w:t>
      </w:r>
    </w:p>
    <w:p w14:paraId="577007DA" w14:textId="77777777" w:rsidR="00A2636D" w:rsidRDefault="00A2636D" w:rsidP="00A2636D">
      <w:pPr>
        <w:pStyle w:val="WW8Num1z2"/>
        <w:shd w:val="clear" w:color="auto" w:fill="F7F7F7"/>
        <w:spacing w:after="0"/>
        <w:rPr>
          <w:rFonts w:ascii="Verdana" w:hAnsi="Verdana"/>
          <w:color w:val="000000"/>
          <w:sz w:val="18"/>
          <w:szCs w:val="18"/>
        </w:rPr>
      </w:pPr>
      <w:r>
        <w:rPr>
          <w:rFonts w:ascii="Verdana" w:hAnsi="Verdana"/>
          <w:color w:val="000000"/>
          <w:sz w:val="18"/>
          <w:szCs w:val="18"/>
        </w:rPr>
        <w:t>217. Изд-во Калининградского гос. ун-та, 2000. — 215с.</w:t>
      </w:r>
    </w:p>
    <w:p w14:paraId="7FEA2696" w14:textId="77777777" w:rsidR="00A2636D" w:rsidRDefault="00A2636D" w:rsidP="00A2636D">
      <w:pPr>
        <w:pStyle w:val="WW8Num1z2"/>
        <w:shd w:val="clear" w:color="auto" w:fill="F7F7F7"/>
        <w:spacing w:after="0"/>
        <w:rPr>
          <w:rFonts w:ascii="Verdana" w:hAnsi="Verdana"/>
          <w:color w:val="000000"/>
          <w:sz w:val="18"/>
          <w:szCs w:val="18"/>
        </w:rPr>
      </w:pPr>
      <w:r>
        <w:rPr>
          <w:rFonts w:ascii="Verdana" w:hAnsi="Verdana"/>
          <w:color w:val="000000"/>
          <w:sz w:val="18"/>
          <w:szCs w:val="18"/>
        </w:rPr>
        <w:t>218.</w:t>
      </w:r>
      <w:r>
        <w:rPr>
          <w:rStyle w:val="WW8Num2z0"/>
          <w:rFonts w:ascii="Verdana" w:hAnsi="Verdana"/>
          <w:color w:val="000000"/>
          <w:sz w:val="18"/>
          <w:szCs w:val="18"/>
        </w:rPr>
        <w:t> </w:t>
      </w:r>
      <w:proofErr w:type="spellStart"/>
      <w:r>
        <w:rPr>
          <w:rStyle w:val="WW8Num3z0"/>
          <w:rFonts w:ascii="Verdana" w:hAnsi="Verdana"/>
          <w:color w:val="4682B4"/>
          <w:sz w:val="18"/>
          <w:szCs w:val="18"/>
        </w:rPr>
        <w:t>Лядов</w:t>
      </w:r>
      <w:proofErr w:type="spellEnd"/>
      <w:r>
        <w:rPr>
          <w:rStyle w:val="WW8Num2z0"/>
          <w:rFonts w:ascii="Verdana" w:hAnsi="Verdana"/>
          <w:color w:val="000000"/>
          <w:sz w:val="18"/>
          <w:szCs w:val="18"/>
        </w:rPr>
        <w:t> </w:t>
      </w:r>
      <w:r>
        <w:rPr>
          <w:rFonts w:ascii="Verdana" w:hAnsi="Verdana"/>
          <w:color w:val="000000"/>
          <w:sz w:val="18"/>
          <w:szCs w:val="18"/>
        </w:rPr>
        <w:t>А.О., Евсеев A.B. Становление сыска в дореволюционной России // История государства и права. М.: Юрист, №1. 2002.</w:t>
      </w:r>
    </w:p>
    <w:p w14:paraId="54D73403" w14:textId="77777777" w:rsidR="00A2636D" w:rsidRDefault="00A2636D" w:rsidP="00A2636D">
      <w:pPr>
        <w:pStyle w:val="WW8Num1z2"/>
        <w:shd w:val="clear" w:color="auto" w:fill="F7F7F7"/>
        <w:spacing w:after="0"/>
        <w:rPr>
          <w:rFonts w:ascii="Verdana" w:hAnsi="Verdana"/>
          <w:color w:val="000000"/>
          <w:sz w:val="18"/>
          <w:szCs w:val="18"/>
        </w:rPr>
      </w:pPr>
      <w:r>
        <w:rPr>
          <w:rFonts w:ascii="Verdana" w:hAnsi="Verdana"/>
          <w:color w:val="000000"/>
          <w:sz w:val="18"/>
          <w:szCs w:val="18"/>
        </w:rPr>
        <w:t>219.</w:t>
      </w:r>
      <w:r>
        <w:rPr>
          <w:rStyle w:val="WW8Num2z0"/>
          <w:rFonts w:ascii="Verdana" w:hAnsi="Verdana"/>
          <w:color w:val="000000"/>
          <w:sz w:val="18"/>
          <w:szCs w:val="18"/>
        </w:rPr>
        <w:t> </w:t>
      </w:r>
      <w:r>
        <w:rPr>
          <w:rStyle w:val="WW8Num3z0"/>
          <w:rFonts w:ascii="Verdana" w:hAnsi="Verdana"/>
          <w:color w:val="4682B4"/>
          <w:sz w:val="18"/>
          <w:szCs w:val="18"/>
        </w:rPr>
        <w:t>Лысенко</w:t>
      </w:r>
      <w:r>
        <w:rPr>
          <w:rStyle w:val="WW8Num2z0"/>
          <w:rFonts w:ascii="Verdana" w:hAnsi="Verdana"/>
          <w:color w:val="000000"/>
          <w:sz w:val="18"/>
          <w:szCs w:val="18"/>
        </w:rPr>
        <w:t> </w:t>
      </w:r>
      <w:r>
        <w:rPr>
          <w:rFonts w:ascii="Verdana" w:hAnsi="Verdana"/>
          <w:color w:val="000000"/>
          <w:sz w:val="18"/>
          <w:szCs w:val="18"/>
        </w:rPr>
        <w:t xml:space="preserve">В.В. Источники права Древней Руси и формирование правовой основы деятельности полицейских органов// Органы внутренних дел на пути к правовому государству. </w:t>
      </w:r>
      <w:proofErr w:type="gramStart"/>
      <w:r>
        <w:rPr>
          <w:rFonts w:ascii="Verdana" w:hAnsi="Verdana"/>
          <w:color w:val="000000"/>
          <w:sz w:val="18"/>
          <w:szCs w:val="18"/>
        </w:rPr>
        <w:t>СПб.,</w:t>
      </w:r>
      <w:proofErr w:type="gramEnd"/>
      <w:r>
        <w:rPr>
          <w:rFonts w:ascii="Verdana" w:hAnsi="Verdana"/>
          <w:color w:val="000000"/>
          <w:sz w:val="18"/>
          <w:szCs w:val="18"/>
        </w:rPr>
        <w:t xml:space="preserve"> 1993.</w:t>
      </w:r>
    </w:p>
    <w:p w14:paraId="5EF34A1A" w14:textId="77777777" w:rsidR="00A2636D" w:rsidRDefault="00A2636D" w:rsidP="00A2636D">
      <w:pPr>
        <w:pStyle w:val="WW8Num1z2"/>
        <w:shd w:val="clear" w:color="auto" w:fill="F7F7F7"/>
        <w:spacing w:after="0"/>
        <w:rPr>
          <w:rFonts w:ascii="Verdana" w:hAnsi="Verdana"/>
          <w:color w:val="000000"/>
          <w:sz w:val="18"/>
          <w:szCs w:val="18"/>
        </w:rPr>
      </w:pPr>
      <w:r>
        <w:rPr>
          <w:rFonts w:ascii="Verdana" w:hAnsi="Verdana"/>
          <w:color w:val="000000"/>
          <w:sz w:val="18"/>
          <w:szCs w:val="18"/>
        </w:rPr>
        <w:t>220. Матиенко Т.JI. Российский сыск в IX цервой половине XIX века. Монография. Генезис и становление. - М.: ЮНИТИ-ДАНА, 2010. - 191с.</w:t>
      </w:r>
    </w:p>
    <w:p w14:paraId="366EC0AE" w14:textId="77777777" w:rsidR="00A2636D" w:rsidRDefault="00A2636D" w:rsidP="00A2636D">
      <w:pPr>
        <w:pStyle w:val="WW8Num1z2"/>
        <w:shd w:val="clear" w:color="auto" w:fill="F7F7F7"/>
        <w:spacing w:after="0"/>
        <w:rPr>
          <w:rFonts w:ascii="Verdana" w:hAnsi="Verdana"/>
          <w:color w:val="000000"/>
          <w:sz w:val="18"/>
          <w:szCs w:val="18"/>
        </w:rPr>
      </w:pPr>
      <w:r>
        <w:rPr>
          <w:rFonts w:ascii="Verdana" w:hAnsi="Verdana"/>
          <w:color w:val="000000"/>
          <w:sz w:val="18"/>
          <w:szCs w:val="18"/>
        </w:rPr>
        <w:t>221. Минаев В. Из прошлого русской разведки // Военная мысль. № 89.1944.</w:t>
      </w:r>
    </w:p>
    <w:p w14:paraId="51E2A901" w14:textId="77777777" w:rsidR="00A2636D" w:rsidRDefault="00A2636D" w:rsidP="00A2636D">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 xml:space="preserve">222. Министерство внутренних дел: страницы истории (1802-2002гг.). Монография. Санкт Петербургский университет МВД России. Под общ. Ред. В.П. Сальникова. </w:t>
      </w:r>
      <w:proofErr w:type="gramStart"/>
      <w:r>
        <w:rPr>
          <w:rFonts w:ascii="Verdana" w:hAnsi="Verdana"/>
          <w:color w:val="000000"/>
          <w:sz w:val="18"/>
          <w:szCs w:val="18"/>
        </w:rPr>
        <w:t>СПб.,</w:t>
      </w:r>
      <w:proofErr w:type="gramEnd"/>
      <w:r>
        <w:rPr>
          <w:rFonts w:ascii="Verdana" w:hAnsi="Verdana"/>
          <w:color w:val="000000"/>
          <w:sz w:val="18"/>
          <w:szCs w:val="18"/>
        </w:rPr>
        <w:t xml:space="preserve"> 2002.</w:t>
      </w:r>
    </w:p>
    <w:p w14:paraId="7F7A6460" w14:textId="77777777" w:rsidR="00A2636D" w:rsidRDefault="00A2636D" w:rsidP="00A2636D">
      <w:pPr>
        <w:pStyle w:val="WW8Num1z2"/>
        <w:shd w:val="clear" w:color="auto" w:fill="F7F7F7"/>
        <w:spacing w:after="0"/>
        <w:rPr>
          <w:rFonts w:ascii="Verdana" w:hAnsi="Verdana"/>
          <w:color w:val="000000"/>
          <w:sz w:val="18"/>
          <w:szCs w:val="18"/>
        </w:rPr>
      </w:pPr>
      <w:r>
        <w:rPr>
          <w:rFonts w:ascii="Verdana" w:hAnsi="Verdana"/>
          <w:color w:val="000000"/>
          <w:sz w:val="18"/>
          <w:szCs w:val="18"/>
        </w:rPr>
        <w:t>223.</w:t>
      </w:r>
      <w:r>
        <w:rPr>
          <w:rStyle w:val="WW8Num2z0"/>
          <w:rFonts w:ascii="Verdana" w:hAnsi="Verdana"/>
          <w:color w:val="000000"/>
          <w:sz w:val="18"/>
          <w:szCs w:val="18"/>
        </w:rPr>
        <w:t> </w:t>
      </w:r>
      <w:r>
        <w:rPr>
          <w:rStyle w:val="WW8Num3z0"/>
          <w:rFonts w:ascii="Verdana" w:hAnsi="Verdana"/>
          <w:color w:val="4682B4"/>
          <w:sz w:val="18"/>
          <w:szCs w:val="18"/>
        </w:rPr>
        <w:t>Миронов</w:t>
      </w:r>
      <w:r>
        <w:rPr>
          <w:rStyle w:val="WW8Num2z0"/>
          <w:rFonts w:ascii="Verdana" w:hAnsi="Verdana"/>
          <w:color w:val="000000"/>
          <w:sz w:val="18"/>
          <w:szCs w:val="18"/>
        </w:rPr>
        <w:t> </w:t>
      </w:r>
      <w:r>
        <w:rPr>
          <w:rFonts w:ascii="Verdana" w:hAnsi="Verdana"/>
          <w:color w:val="000000"/>
          <w:sz w:val="18"/>
          <w:szCs w:val="18"/>
        </w:rPr>
        <w:t xml:space="preserve">Б.Н. Преступность в России в XIX начале </w:t>
      </w:r>
      <w:proofErr w:type="spellStart"/>
      <w:r>
        <w:rPr>
          <w:rFonts w:ascii="Verdana" w:hAnsi="Verdana"/>
          <w:color w:val="000000"/>
          <w:sz w:val="18"/>
          <w:szCs w:val="18"/>
        </w:rPr>
        <w:t>ХХвека</w:t>
      </w:r>
      <w:proofErr w:type="spellEnd"/>
      <w:r>
        <w:rPr>
          <w:rFonts w:ascii="Verdana" w:hAnsi="Verdana"/>
          <w:color w:val="000000"/>
          <w:sz w:val="18"/>
          <w:szCs w:val="18"/>
        </w:rPr>
        <w:t>. Отечественная история. №1.1998. — с.39.</w:t>
      </w:r>
    </w:p>
    <w:p w14:paraId="1569AEFD" w14:textId="77777777" w:rsidR="00A2636D" w:rsidRDefault="00A2636D" w:rsidP="00A2636D">
      <w:pPr>
        <w:pStyle w:val="WW8Num1z2"/>
        <w:shd w:val="clear" w:color="auto" w:fill="F7F7F7"/>
        <w:spacing w:after="0"/>
        <w:rPr>
          <w:rFonts w:ascii="Verdana" w:hAnsi="Verdana"/>
          <w:color w:val="000000"/>
          <w:sz w:val="18"/>
          <w:szCs w:val="18"/>
        </w:rPr>
      </w:pPr>
      <w:r>
        <w:rPr>
          <w:rFonts w:ascii="Verdana" w:hAnsi="Verdana"/>
          <w:color w:val="000000"/>
          <w:sz w:val="18"/>
          <w:szCs w:val="18"/>
        </w:rPr>
        <w:t>224.</w:t>
      </w:r>
      <w:r>
        <w:rPr>
          <w:rStyle w:val="WW8Num2z0"/>
          <w:rFonts w:ascii="Verdana" w:hAnsi="Verdana"/>
          <w:color w:val="000000"/>
          <w:sz w:val="18"/>
          <w:szCs w:val="18"/>
        </w:rPr>
        <w:t> </w:t>
      </w:r>
      <w:proofErr w:type="spellStart"/>
      <w:r>
        <w:rPr>
          <w:rStyle w:val="WW8Num3z0"/>
          <w:rFonts w:ascii="Verdana" w:hAnsi="Verdana"/>
          <w:color w:val="4682B4"/>
          <w:sz w:val="18"/>
          <w:szCs w:val="18"/>
        </w:rPr>
        <w:t>Мулукаев</w:t>
      </w:r>
      <w:proofErr w:type="spellEnd"/>
      <w:r>
        <w:rPr>
          <w:rStyle w:val="WW8Num2z0"/>
          <w:rFonts w:ascii="Verdana" w:hAnsi="Verdana"/>
          <w:color w:val="000000"/>
          <w:sz w:val="18"/>
          <w:szCs w:val="18"/>
        </w:rPr>
        <w:t> </w:t>
      </w:r>
      <w:r>
        <w:rPr>
          <w:rFonts w:ascii="Verdana" w:hAnsi="Verdana"/>
          <w:color w:val="000000"/>
          <w:sz w:val="18"/>
          <w:szCs w:val="18"/>
        </w:rPr>
        <w:t xml:space="preserve">P.C. Полиция в России. Монография. </w:t>
      </w:r>
      <w:proofErr w:type="spellStart"/>
      <w:r>
        <w:rPr>
          <w:rFonts w:ascii="Verdana" w:hAnsi="Verdana"/>
          <w:color w:val="000000"/>
          <w:sz w:val="18"/>
          <w:szCs w:val="18"/>
        </w:rPr>
        <w:t>Н.Новгород</w:t>
      </w:r>
      <w:proofErr w:type="spellEnd"/>
      <w:r>
        <w:rPr>
          <w:rFonts w:ascii="Verdana" w:hAnsi="Verdana"/>
          <w:color w:val="000000"/>
          <w:sz w:val="18"/>
          <w:szCs w:val="18"/>
        </w:rPr>
        <w:t xml:space="preserve">: НВШ МВД РФ, </w:t>
      </w:r>
      <w:proofErr w:type="gramStart"/>
      <w:r>
        <w:rPr>
          <w:rFonts w:ascii="Verdana" w:hAnsi="Verdana"/>
          <w:color w:val="000000"/>
          <w:sz w:val="18"/>
          <w:szCs w:val="18"/>
        </w:rPr>
        <w:t>1993.-</w:t>
      </w:r>
      <w:proofErr w:type="gramEnd"/>
      <w:r>
        <w:rPr>
          <w:rFonts w:ascii="Verdana" w:hAnsi="Verdana"/>
          <w:color w:val="000000"/>
          <w:sz w:val="18"/>
          <w:szCs w:val="18"/>
        </w:rPr>
        <w:t>286с.</w:t>
      </w:r>
    </w:p>
    <w:p w14:paraId="126AD9FC" w14:textId="77777777" w:rsidR="00A2636D" w:rsidRDefault="00A2636D" w:rsidP="00A2636D">
      <w:pPr>
        <w:pStyle w:val="WW8Num1z2"/>
        <w:shd w:val="clear" w:color="auto" w:fill="F7F7F7"/>
        <w:spacing w:after="0"/>
        <w:rPr>
          <w:rFonts w:ascii="Verdana" w:hAnsi="Verdana"/>
          <w:color w:val="000000"/>
          <w:sz w:val="18"/>
          <w:szCs w:val="18"/>
        </w:rPr>
      </w:pPr>
      <w:r>
        <w:rPr>
          <w:rFonts w:ascii="Verdana" w:hAnsi="Verdana"/>
          <w:color w:val="000000"/>
          <w:sz w:val="18"/>
          <w:szCs w:val="18"/>
        </w:rPr>
        <w:t>225.</w:t>
      </w:r>
      <w:r>
        <w:rPr>
          <w:rStyle w:val="WW8Num2z0"/>
          <w:rFonts w:ascii="Verdana" w:hAnsi="Verdana"/>
          <w:color w:val="000000"/>
          <w:sz w:val="18"/>
          <w:szCs w:val="18"/>
        </w:rPr>
        <w:t> </w:t>
      </w:r>
      <w:proofErr w:type="spellStart"/>
      <w:r>
        <w:rPr>
          <w:rStyle w:val="WW8Num3z0"/>
          <w:rFonts w:ascii="Verdana" w:hAnsi="Verdana"/>
          <w:color w:val="4682B4"/>
          <w:sz w:val="18"/>
          <w:szCs w:val="18"/>
        </w:rPr>
        <w:t>Мулукаев</w:t>
      </w:r>
      <w:proofErr w:type="spellEnd"/>
      <w:r>
        <w:rPr>
          <w:rStyle w:val="WW8Num2z0"/>
          <w:rFonts w:ascii="Verdana" w:hAnsi="Verdana"/>
          <w:color w:val="000000"/>
          <w:sz w:val="18"/>
          <w:szCs w:val="18"/>
        </w:rPr>
        <w:t> </w:t>
      </w:r>
      <w:r>
        <w:rPr>
          <w:rFonts w:ascii="Verdana" w:hAnsi="Verdana"/>
          <w:color w:val="000000"/>
          <w:sz w:val="18"/>
          <w:szCs w:val="18"/>
        </w:rPr>
        <w:t xml:space="preserve">P.C., </w:t>
      </w:r>
      <w:proofErr w:type="spellStart"/>
      <w:r>
        <w:rPr>
          <w:rFonts w:ascii="Verdana" w:hAnsi="Verdana"/>
          <w:color w:val="000000"/>
          <w:sz w:val="18"/>
          <w:szCs w:val="18"/>
        </w:rPr>
        <w:t>Полубинский</w:t>
      </w:r>
      <w:proofErr w:type="spellEnd"/>
      <w:r>
        <w:rPr>
          <w:rFonts w:ascii="Verdana" w:hAnsi="Verdana"/>
          <w:color w:val="000000"/>
          <w:sz w:val="18"/>
          <w:szCs w:val="18"/>
        </w:rPr>
        <w:t xml:space="preserve"> В.И. Сказ о сыске// Советская</w:t>
      </w:r>
      <w:r>
        <w:rPr>
          <w:rStyle w:val="WW8Num2z0"/>
          <w:rFonts w:ascii="Verdana" w:hAnsi="Verdana"/>
          <w:color w:val="000000"/>
          <w:sz w:val="18"/>
          <w:szCs w:val="18"/>
        </w:rPr>
        <w:t> </w:t>
      </w:r>
      <w:r>
        <w:rPr>
          <w:rStyle w:val="WW8Num3z0"/>
          <w:rFonts w:ascii="Verdana" w:hAnsi="Verdana"/>
          <w:color w:val="4682B4"/>
          <w:sz w:val="18"/>
          <w:szCs w:val="18"/>
        </w:rPr>
        <w:t>милиция</w:t>
      </w:r>
      <w:r>
        <w:rPr>
          <w:rFonts w:ascii="Verdana" w:hAnsi="Verdana"/>
          <w:color w:val="000000"/>
          <w:sz w:val="18"/>
          <w:szCs w:val="18"/>
        </w:rPr>
        <w:t>. №5.1990.</w:t>
      </w:r>
    </w:p>
    <w:p w14:paraId="28394342" w14:textId="77777777" w:rsidR="00A2636D" w:rsidRDefault="00A2636D" w:rsidP="00A2636D">
      <w:pPr>
        <w:pStyle w:val="WW8Num1z2"/>
        <w:shd w:val="clear" w:color="auto" w:fill="F7F7F7"/>
        <w:spacing w:after="0"/>
        <w:rPr>
          <w:rFonts w:ascii="Verdana" w:hAnsi="Verdana"/>
          <w:color w:val="000000"/>
          <w:sz w:val="18"/>
          <w:szCs w:val="18"/>
        </w:rPr>
      </w:pPr>
      <w:r>
        <w:rPr>
          <w:rFonts w:ascii="Verdana" w:hAnsi="Verdana"/>
          <w:color w:val="000000"/>
          <w:sz w:val="18"/>
          <w:szCs w:val="18"/>
        </w:rPr>
        <w:t>226.</w:t>
      </w:r>
      <w:r>
        <w:rPr>
          <w:rStyle w:val="WW8Num2z0"/>
          <w:rFonts w:ascii="Verdana" w:hAnsi="Verdana"/>
          <w:color w:val="000000"/>
          <w:sz w:val="18"/>
          <w:szCs w:val="18"/>
        </w:rPr>
        <w:t> </w:t>
      </w:r>
      <w:proofErr w:type="spellStart"/>
      <w:r>
        <w:rPr>
          <w:rStyle w:val="WW8Num3z0"/>
          <w:rFonts w:ascii="Verdana" w:hAnsi="Verdana"/>
          <w:color w:val="4682B4"/>
          <w:sz w:val="18"/>
          <w:szCs w:val="18"/>
        </w:rPr>
        <w:t>Мухаметшин</w:t>
      </w:r>
      <w:proofErr w:type="spellEnd"/>
      <w:r>
        <w:rPr>
          <w:rStyle w:val="WW8Num2z0"/>
          <w:rFonts w:ascii="Verdana" w:hAnsi="Verdana"/>
          <w:color w:val="000000"/>
          <w:sz w:val="18"/>
          <w:szCs w:val="18"/>
        </w:rPr>
        <w:t> </w:t>
      </w:r>
      <w:r>
        <w:rPr>
          <w:rFonts w:ascii="Verdana" w:hAnsi="Verdana"/>
          <w:color w:val="000000"/>
          <w:sz w:val="18"/>
          <w:szCs w:val="18"/>
        </w:rPr>
        <w:t>Ф.Б. Институты обвинения и защиты в Российском</w:t>
      </w:r>
      <w:r>
        <w:rPr>
          <w:rStyle w:val="WW8Num2z0"/>
          <w:rFonts w:ascii="Verdana" w:hAnsi="Verdana"/>
          <w:color w:val="000000"/>
          <w:sz w:val="18"/>
          <w:szCs w:val="18"/>
        </w:rPr>
        <w:t> </w:t>
      </w:r>
      <w:r>
        <w:rPr>
          <w:rStyle w:val="WW8Num3z0"/>
          <w:rFonts w:ascii="Verdana" w:hAnsi="Verdana"/>
          <w:color w:val="4682B4"/>
          <w:sz w:val="18"/>
          <w:szCs w:val="18"/>
        </w:rPr>
        <w:t>судопроизводстве</w:t>
      </w:r>
      <w:r>
        <w:rPr>
          <w:rStyle w:val="WW8Num2z0"/>
          <w:rFonts w:ascii="Verdana" w:hAnsi="Verdana"/>
          <w:color w:val="000000"/>
          <w:sz w:val="18"/>
          <w:szCs w:val="18"/>
        </w:rPr>
        <w:t> </w:t>
      </w:r>
      <w:r>
        <w:rPr>
          <w:rFonts w:ascii="Verdana" w:hAnsi="Verdana"/>
          <w:color w:val="000000"/>
          <w:sz w:val="18"/>
          <w:szCs w:val="18"/>
        </w:rPr>
        <w:t xml:space="preserve">(IX- начало </w:t>
      </w:r>
      <w:proofErr w:type="spellStart"/>
      <w:r>
        <w:rPr>
          <w:rFonts w:ascii="Verdana" w:hAnsi="Verdana"/>
          <w:color w:val="000000"/>
          <w:sz w:val="18"/>
          <w:szCs w:val="18"/>
        </w:rPr>
        <w:t>ХХвв</w:t>
      </w:r>
      <w:proofErr w:type="spellEnd"/>
      <w:r>
        <w:rPr>
          <w:rFonts w:ascii="Verdana" w:hAnsi="Verdana"/>
          <w:color w:val="000000"/>
          <w:sz w:val="18"/>
          <w:szCs w:val="18"/>
        </w:rPr>
        <w:t xml:space="preserve">.). Монография. </w:t>
      </w:r>
      <w:proofErr w:type="gramStart"/>
      <w:r>
        <w:rPr>
          <w:rFonts w:ascii="Verdana" w:hAnsi="Verdana"/>
          <w:color w:val="000000"/>
          <w:sz w:val="18"/>
          <w:szCs w:val="18"/>
        </w:rPr>
        <w:t>СПб.,</w:t>
      </w:r>
      <w:proofErr w:type="gramEnd"/>
      <w:r>
        <w:rPr>
          <w:rFonts w:ascii="Verdana" w:hAnsi="Verdana"/>
          <w:color w:val="000000"/>
          <w:sz w:val="18"/>
          <w:szCs w:val="18"/>
        </w:rPr>
        <w:t xml:space="preserve"> 2004.</w:t>
      </w:r>
    </w:p>
    <w:p w14:paraId="37D602FC" w14:textId="77777777" w:rsidR="00A2636D" w:rsidRDefault="00A2636D" w:rsidP="00A2636D">
      <w:pPr>
        <w:pStyle w:val="WW8Num1z2"/>
        <w:shd w:val="clear" w:color="auto" w:fill="F7F7F7"/>
        <w:spacing w:after="0"/>
        <w:rPr>
          <w:rFonts w:ascii="Verdana" w:hAnsi="Verdana"/>
          <w:color w:val="000000"/>
          <w:sz w:val="18"/>
          <w:szCs w:val="18"/>
        </w:rPr>
      </w:pPr>
      <w:r>
        <w:rPr>
          <w:rFonts w:ascii="Verdana" w:hAnsi="Verdana"/>
          <w:color w:val="000000"/>
          <w:sz w:val="18"/>
          <w:szCs w:val="18"/>
        </w:rPr>
        <w:t>227.</w:t>
      </w:r>
      <w:r>
        <w:rPr>
          <w:rStyle w:val="WW8Num2z0"/>
          <w:rFonts w:ascii="Verdana" w:hAnsi="Verdana"/>
          <w:color w:val="000000"/>
          <w:sz w:val="18"/>
          <w:szCs w:val="18"/>
        </w:rPr>
        <w:t> </w:t>
      </w:r>
      <w:r>
        <w:rPr>
          <w:rStyle w:val="WW8Num3z0"/>
          <w:rFonts w:ascii="Verdana" w:hAnsi="Verdana"/>
          <w:color w:val="4682B4"/>
          <w:sz w:val="18"/>
          <w:szCs w:val="18"/>
        </w:rPr>
        <w:t>Насонова</w:t>
      </w:r>
      <w:r>
        <w:rPr>
          <w:rStyle w:val="WW8Num2z0"/>
          <w:rFonts w:ascii="Verdana" w:hAnsi="Verdana"/>
          <w:color w:val="000000"/>
          <w:sz w:val="18"/>
          <w:szCs w:val="18"/>
        </w:rPr>
        <w:t> </w:t>
      </w:r>
      <w:r>
        <w:rPr>
          <w:rFonts w:ascii="Verdana" w:hAnsi="Verdana"/>
          <w:color w:val="000000"/>
          <w:sz w:val="18"/>
          <w:szCs w:val="18"/>
        </w:rPr>
        <w:t>М.Ю. Дознание: краткая справка об истории и сегодняшнем дне // Общественная безопасность. Сборник 8. 2002. — с.27-29.</w:t>
      </w:r>
    </w:p>
    <w:p w14:paraId="283D4661" w14:textId="77777777" w:rsidR="00A2636D" w:rsidRDefault="00A2636D" w:rsidP="00A2636D">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228. Недочеты инструкции чинам сыскных </w:t>
      </w:r>
      <w:proofErr w:type="gramStart"/>
      <w:r>
        <w:rPr>
          <w:rFonts w:ascii="Verdana" w:hAnsi="Verdana"/>
          <w:color w:val="000000"/>
          <w:sz w:val="18"/>
          <w:szCs w:val="18"/>
        </w:rPr>
        <w:t>отделений./</w:t>
      </w:r>
      <w:proofErr w:type="gramEnd"/>
      <w:r>
        <w:rPr>
          <w:rFonts w:ascii="Verdana" w:hAnsi="Verdana"/>
          <w:color w:val="000000"/>
          <w:sz w:val="18"/>
          <w:szCs w:val="18"/>
        </w:rPr>
        <w:t>/ Вестник полиции. №24.1913. 1 /</w:t>
      </w:r>
    </w:p>
    <w:p w14:paraId="51C1BFFE" w14:textId="77777777" w:rsidR="00A2636D" w:rsidRDefault="00A2636D" w:rsidP="00A2636D">
      <w:pPr>
        <w:pStyle w:val="WW8Num1z2"/>
        <w:shd w:val="clear" w:color="auto" w:fill="F7F7F7"/>
        <w:spacing w:after="0"/>
        <w:rPr>
          <w:rFonts w:ascii="Verdana" w:hAnsi="Verdana"/>
          <w:color w:val="000000"/>
          <w:sz w:val="18"/>
          <w:szCs w:val="18"/>
        </w:rPr>
      </w:pPr>
      <w:r>
        <w:rPr>
          <w:rFonts w:ascii="Verdana" w:hAnsi="Verdana"/>
          <w:color w:val="000000"/>
          <w:sz w:val="18"/>
          <w:szCs w:val="18"/>
        </w:rPr>
        <w:t>229. О мерах борьбы с</w:t>
      </w:r>
      <w:r>
        <w:rPr>
          <w:rStyle w:val="WW8Num2z0"/>
          <w:rFonts w:ascii="Verdana" w:hAnsi="Verdana"/>
          <w:color w:val="000000"/>
          <w:sz w:val="18"/>
          <w:szCs w:val="18"/>
        </w:rPr>
        <w:t> </w:t>
      </w:r>
      <w:r>
        <w:rPr>
          <w:rStyle w:val="WW8Num3z0"/>
          <w:rFonts w:ascii="Verdana" w:hAnsi="Verdana"/>
          <w:color w:val="4682B4"/>
          <w:sz w:val="18"/>
          <w:szCs w:val="18"/>
        </w:rPr>
        <w:t>преступностью</w:t>
      </w:r>
      <w:r>
        <w:rPr>
          <w:rStyle w:val="WW8Num2z0"/>
          <w:rFonts w:ascii="Verdana" w:hAnsi="Verdana"/>
          <w:color w:val="000000"/>
          <w:sz w:val="18"/>
          <w:szCs w:val="18"/>
        </w:rPr>
        <w:t> </w:t>
      </w:r>
      <w:r>
        <w:rPr>
          <w:rFonts w:ascii="Verdana" w:hAnsi="Verdana"/>
          <w:color w:val="000000"/>
          <w:sz w:val="18"/>
          <w:szCs w:val="18"/>
        </w:rPr>
        <w:t>и летучих сыскных отрядах// Вестник полиции. №5.1913.</w:t>
      </w:r>
    </w:p>
    <w:p w14:paraId="10EF5B6D" w14:textId="77777777" w:rsidR="00A2636D" w:rsidRDefault="00A2636D" w:rsidP="00A2636D">
      <w:pPr>
        <w:pStyle w:val="WW8Num1z2"/>
        <w:shd w:val="clear" w:color="auto" w:fill="F7F7F7"/>
        <w:spacing w:after="0"/>
        <w:rPr>
          <w:rFonts w:ascii="Verdana" w:hAnsi="Verdana"/>
          <w:color w:val="000000"/>
          <w:sz w:val="18"/>
          <w:szCs w:val="18"/>
        </w:rPr>
      </w:pPr>
      <w:r>
        <w:rPr>
          <w:rFonts w:ascii="Verdana" w:hAnsi="Verdana"/>
          <w:color w:val="000000"/>
          <w:sz w:val="18"/>
          <w:szCs w:val="18"/>
        </w:rPr>
        <w:t>230. Отклик специалиста// Вестник полиции. №12. 1910.</w:t>
      </w:r>
    </w:p>
    <w:p w14:paraId="49932A81" w14:textId="77777777" w:rsidR="00A2636D" w:rsidRDefault="00A2636D" w:rsidP="00A2636D">
      <w:pPr>
        <w:pStyle w:val="WW8Num1z2"/>
        <w:shd w:val="clear" w:color="auto" w:fill="F7F7F7"/>
        <w:spacing w:after="0"/>
        <w:rPr>
          <w:rFonts w:ascii="Verdana" w:hAnsi="Verdana"/>
          <w:color w:val="000000"/>
          <w:sz w:val="18"/>
          <w:szCs w:val="18"/>
        </w:rPr>
      </w:pPr>
      <w:r>
        <w:rPr>
          <w:rFonts w:ascii="Verdana" w:hAnsi="Verdana"/>
          <w:color w:val="000000"/>
          <w:sz w:val="18"/>
          <w:szCs w:val="18"/>
        </w:rPr>
        <w:t>231. Полицейские собаки в России// Вестник полиции. №43. 1914.</w:t>
      </w:r>
    </w:p>
    <w:p w14:paraId="2DD282C3" w14:textId="77777777" w:rsidR="00A2636D" w:rsidRDefault="00A2636D" w:rsidP="00A2636D">
      <w:pPr>
        <w:pStyle w:val="WW8Num1z2"/>
        <w:shd w:val="clear" w:color="auto" w:fill="F7F7F7"/>
        <w:spacing w:after="0"/>
        <w:rPr>
          <w:rFonts w:ascii="Verdana" w:hAnsi="Verdana"/>
          <w:color w:val="000000"/>
          <w:sz w:val="18"/>
          <w:szCs w:val="18"/>
        </w:rPr>
      </w:pPr>
      <w:r>
        <w:rPr>
          <w:rFonts w:ascii="Verdana" w:hAnsi="Verdana"/>
          <w:color w:val="000000"/>
          <w:sz w:val="18"/>
          <w:szCs w:val="18"/>
        </w:rPr>
        <w:t>232.</w:t>
      </w:r>
      <w:r>
        <w:rPr>
          <w:rStyle w:val="WW8Num2z0"/>
          <w:rFonts w:ascii="Verdana" w:hAnsi="Verdana"/>
          <w:color w:val="000000"/>
          <w:sz w:val="18"/>
          <w:szCs w:val="18"/>
        </w:rPr>
        <w:t> </w:t>
      </w:r>
      <w:proofErr w:type="spellStart"/>
      <w:r>
        <w:rPr>
          <w:rStyle w:val="WW8Num3z0"/>
          <w:rFonts w:ascii="Verdana" w:hAnsi="Verdana"/>
          <w:color w:val="4682B4"/>
          <w:sz w:val="18"/>
          <w:szCs w:val="18"/>
        </w:rPr>
        <w:t>Полубинский</w:t>
      </w:r>
      <w:proofErr w:type="spellEnd"/>
      <w:r>
        <w:rPr>
          <w:rStyle w:val="WW8Num2z0"/>
          <w:rFonts w:ascii="Verdana" w:hAnsi="Verdana"/>
          <w:color w:val="000000"/>
          <w:sz w:val="18"/>
          <w:szCs w:val="18"/>
        </w:rPr>
        <w:t> </w:t>
      </w:r>
      <w:r>
        <w:rPr>
          <w:rFonts w:ascii="Verdana" w:hAnsi="Verdana"/>
          <w:color w:val="000000"/>
          <w:sz w:val="18"/>
          <w:szCs w:val="18"/>
        </w:rPr>
        <w:t>В.И. Журнал российского права. 5/6. 2000. М.</w:t>
      </w:r>
    </w:p>
    <w:p w14:paraId="7FEF3BE4" w14:textId="77777777" w:rsidR="00A2636D" w:rsidRDefault="00A2636D" w:rsidP="00A2636D">
      <w:pPr>
        <w:pStyle w:val="WW8Num1z2"/>
        <w:shd w:val="clear" w:color="auto" w:fill="F7F7F7"/>
        <w:spacing w:after="0"/>
        <w:rPr>
          <w:rFonts w:ascii="Verdana" w:hAnsi="Verdana"/>
          <w:color w:val="000000"/>
          <w:sz w:val="18"/>
          <w:szCs w:val="18"/>
        </w:rPr>
      </w:pPr>
      <w:r>
        <w:rPr>
          <w:rFonts w:ascii="Verdana" w:hAnsi="Verdana"/>
          <w:color w:val="000000"/>
          <w:sz w:val="18"/>
          <w:szCs w:val="18"/>
        </w:rPr>
        <w:t>233.</w:t>
      </w:r>
      <w:r>
        <w:rPr>
          <w:rStyle w:val="WW8Num2z0"/>
          <w:rFonts w:ascii="Verdana" w:hAnsi="Verdana"/>
          <w:color w:val="000000"/>
          <w:sz w:val="18"/>
          <w:szCs w:val="18"/>
        </w:rPr>
        <w:t> </w:t>
      </w:r>
      <w:proofErr w:type="spellStart"/>
      <w:r>
        <w:rPr>
          <w:rStyle w:val="WW8Num3z0"/>
          <w:rFonts w:ascii="Verdana" w:hAnsi="Verdana"/>
          <w:color w:val="4682B4"/>
          <w:sz w:val="18"/>
          <w:szCs w:val="18"/>
        </w:rPr>
        <w:t>Полубинский</w:t>
      </w:r>
      <w:proofErr w:type="spellEnd"/>
      <w:r>
        <w:rPr>
          <w:rStyle w:val="WW8Num2z0"/>
          <w:rFonts w:ascii="Verdana" w:hAnsi="Verdana"/>
          <w:color w:val="000000"/>
          <w:sz w:val="18"/>
          <w:szCs w:val="18"/>
        </w:rPr>
        <w:t> </w:t>
      </w:r>
      <w:r>
        <w:rPr>
          <w:rFonts w:ascii="Verdana" w:hAnsi="Verdana"/>
          <w:color w:val="000000"/>
          <w:sz w:val="18"/>
          <w:szCs w:val="18"/>
        </w:rPr>
        <w:t>В.И. Сыск на Руси. Журнал Российского права №11. 1997. с.165-170.</w:t>
      </w:r>
    </w:p>
    <w:p w14:paraId="17D99DDB" w14:textId="77777777" w:rsidR="00A2636D" w:rsidRDefault="00A2636D" w:rsidP="00A2636D">
      <w:pPr>
        <w:pStyle w:val="WW8Num1z2"/>
        <w:shd w:val="clear" w:color="auto" w:fill="F7F7F7"/>
        <w:spacing w:after="0"/>
        <w:rPr>
          <w:rFonts w:ascii="Verdana" w:hAnsi="Verdana"/>
          <w:color w:val="000000"/>
          <w:sz w:val="18"/>
          <w:szCs w:val="18"/>
        </w:rPr>
      </w:pPr>
      <w:r>
        <w:rPr>
          <w:rFonts w:ascii="Verdana" w:hAnsi="Verdana"/>
          <w:color w:val="000000"/>
          <w:sz w:val="18"/>
          <w:szCs w:val="18"/>
        </w:rPr>
        <w:t>234. Прохоров К. Научная и практическая оценка методов регистрации</w:t>
      </w:r>
      <w:r>
        <w:rPr>
          <w:rStyle w:val="WW8Num2z0"/>
          <w:rFonts w:ascii="Verdana" w:hAnsi="Verdana"/>
          <w:color w:val="000000"/>
          <w:sz w:val="18"/>
          <w:szCs w:val="18"/>
        </w:rPr>
        <w:t> </w:t>
      </w:r>
      <w:r>
        <w:rPr>
          <w:rStyle w:val="WW8Num3z0"/>
          <w:rFonts w:ascii="Verdana" w:hAnsi="Verdana"/>
          <w:color w:val="4682B4"/>
          <w:sz w:val="18"/>
          <w:szCs w:val="18"/>
        </w:rPr>
        <w:t>преступников</w:t>
      </w:r>
      <w:r>
        <w:rPr>
          <w:rFonts w:ascii="Verdana" w:hAnsi="Verdana"/>
          <w:color w:val="000000"/>
          <w:sz w:val="18"/>
          <w:szCs w:val="18"/>
        </w:rPr>
        <w:t>// Вестник полиции. №21.1913. /</w:t>
      </w:r>
    </w:p>
    <w:p w14:paraId="12899023" w14:textId="77777777" w:rsidR="00A2636D" w:rsidRDefault="00A2636D" w:rsidP="00A2636D">
      <w:pPr>
        <w:pStyle w:val="WW8Num1z2"/>
        <w:shd w:val="clear" w:color="auto" w:fill="F7F7F7"/>
        <w:spacing w:after="0"/>
        <w:rPr>
          <w:rFonts w:ascii="Verdana" w:hAnsi="Verdana"/>
          <w:color w:val="000000"/>
          <w:sz w:val="18"/>
          <w:szCs w:val="18"/>
        </w:rPr>
      </w:pPr>
      <w:r>
        <w:rPr>
          <w:rFonts w:ascii="Verdana" w:hAnsi="Verdana"/>
          <w:color w:val="000000"/>
          <w:sz w:val="18"/>
          <w:szCs w:val="18"/>
        </w:rPr>
        <w:t>235.</w:t>
      </w:r>
      <w:r>
        <w:rPr>
          <w:rStyle w:val="WW8Num2z0"/>
          <w:rFonts w:ascii="Verdana" w:hAnsi="Verdana"/>
          <w:color w:val="000000"/>
          <w:sz w:val="18"/>
          <w:szCs w:val="18"/>
        </w:rPr>
        <w:t> </w:t>
      </w:r>
      <w:r>
        <w:rPr>
          <w:rStyle w:val="WW8Num3z0"/>
          <w:rFonts w:ascii="Verdana" w:hAnsi="Verdana"/>
          <w:color w:val="4682B4"/>
          <w:sz w:val="18"/>
          <w:szCs w:val="18"/>
        </w:rPr>
        <w:t>Рыжов</w:t>
      </w:r>
      <w:r>
        <w:rPr>
          <w:rStyle w:val="WW8Num2z0"/>
          <w:rFonts w:ascii="Verdana" w:hAnsi="Verdana"/>
          <w:color w:val="000000"/>
          <w:sz w:val="18"/>
          <w:szCs w:val="18"/>
        </w:rPr>
        <w:t> </w:t>
      </w:r>
      <w:r>
        <w:rPr>
          <w:rFonts w:ascii="Verdana" w:hAnsi="Verdana"/>
          <w:color w:val="000000"/>
          <w:sz w:val="18"/>
          <w:szCs w:val="18"/>
        </w:rPr>
        <w:t>Д.С. Борьба полиции России с профессиональной преступностью (1866 1917гг.). Монография. Самара: Изд. Самарского юридического института</w:t>
      </w:r>
      <w:r>
        <w:rPr>
          <w:rStyle w:val="WW8Num2z0"/>
          <w:rFonts w:ascii="Verdana" w:hAnsi="Verdana"/>
          <w:color w:val="000000"/>
          <w:sz w:val="18"/>
          <w:szCs w:val="18"/>
        </w:rPr>
        <w:t> </w:t>
      </w:r>
      <w:r>
        <w:rPr>
          <w:rStyle w:val="WW8Num3z0"/>
          <w:rFonts w:ascii="Verdana" w:hAnsi="Verdana"/>
          <w:color w:val="4682B4"/>
          <w:sz w:val="18"/>
          <w:szCs w:val="18"/>
        </w:rPr>
        <w:t>Минюста</w:t>
      </w:r>
      <w:r>
        <w:rPr>
          <w:rStyle w:val="WW8Num2z0"/>
          <w:rFonts w:ascii="Verdana" w:hAnsi="Verdana"/>
          <w:color w:val="000000"/>
          <w:sz w:val="18"/>
          <w:szCs w:val="18"/>
        </w:rPr>
        <w:t> </w:t>
      </w:r>
      <w:r>
        <w:rPr>
          <w:rFonts w:ascii="Verdana" w:hAnsi="Verdana"/>
          <w:color w:val="000000"/>
          <w:sz w:val="18"/>
          <w:szCs w:val="18"/>
        </w:rPr>
        <w:t>России, 2001.</w:t>
      </w:r>
    </w:p>
    <w:p w14:paraId="426B3D52" w14:textId="77777777" w:rsidR="00A2636D" w:rsidRDefault="00A2636D" w:rsidP="00A2636D">
      <w:pPr>
        <w:pStyle w:val="WW8Num1z2"/>
        <w:shd w:val="clear" w:color="auto" w:fill="F7F7F7"/>
        <w:spacing w:after="0"/>
        <w:rPr>
          <w:rFonts w:ascii="Verdana" w:hAnsi="Verdana"/>
          <w:color w:val="000000"/>
          <w:sz w:val="18"/>
          <w:szCs w:val="18"/>
        </w:rPr>
      </w:pPr>
      <w:r>
        <w:rPr>
          <w:rFonts w:ascii="Verdana" w:hAnsi="Verdana"/>
          <w:color w:val="000000"/>
          <w:sz w:val="18"/>
          <w:szCs w:val="18"/>
        </w:rPr>
        <w:t>236.</w:t>
      </w:r>
      <w:r>
        <w:rPr>
          <w:rStyle w:val="WW8Num2z0"/>
          <w:rFonts w:ascii="Verdana" w:hAnsi="Verdana"/>
          <w:color w:val="000000"/>
          <w:sz w:val="18"/>
          <w:szCs w:val="18"/>
        </w:rPr>
        <w:t> </w:t>
      </w:r>
      <w:r>
        <w:rPr>
          <w:rStyle w:val="WW8Num3z0"/>
          <w:rFonts w:ascii="Verdana" w:hAnsi="Verdana"/>
          <w:color w:val="4682B4"/>
          <w:sz w:val="18"/>
          <w:szCs w:val="18"/>
        </w:rPr>
        <w:t>Соловьев</w:t>
      </w:r>
      <w:r>
        <w:rPr>
          <w:rStyle w:val="WW8Num2z0"/>
          <w:rFonts w:ascii="Verdana" w:hAnsi="Verdana"/>
          <w:color w:val="000000"/>
          <w:sz w:val="18"/>
          <w:szCs w:val="18"/>
        </w:rPr>
        <w:t> </w:t>
      </w:r>
      <w:r>
        <w:rPr>
          <w:rFonts w:ascii="Verdana" w:hAnsi="Verdana"/>
          <w:color w:val="000000"/>
          <w:sz w:val="18"/>
          <w:szCs w:val="18"/>
        </w:rPr>
        <w:t>Я.А. Записки о крестьянском</w:t>
      </w:r>
      <w:r>
        <w:rPr>
          <w:rStyle w:val="WW8Num2z0"/>
          <w:rFonts w:ascii="Verdana" w:hAnsi="Verdana"/>
          <w:color w:val="000000"/>
          <w:sz w:val="18"/>
          <w:szCs w:val="18"/>
        </w:rPr>
        <w:t> </w:t>
      </w:r>
      <w:r>
        <w:rPr>
          <w:rStyle w:val="WW8Num3z0"/>
          <w:rFonts w:ascii="Verdana" w:hAnsi="Verdana"/>
          <w:color w:val="4682B4"/>
          <w:sz w:val="18"/>
          <w:szCs w:val="18"/>
        </w:rPr>
        <w:t>деле</w:t>
      </w:r>
      <w:r>
        <w:rPr>
          <w:rFonts w:ascii="Verdana" w:hAnsi="Verdana"/>
          <w:color w:val="000000"/>
          <w:sz w:val="18"/>
          <w:szCs w:val="18"/>
        </w:rPr>
        <w:t>// Русская старина. № 3.1882. -с.561-596. 1 '</w:t>
      </w:r>
    </w:p>
    <w:p w14:paraId="271C4BE1" w14:textId="77777777" w:rsidR="00A2636D" w:rsidRDefault="00A2636D" w:rsidP="00A2636D">
      <w:pPr>
        <w:pStyle w:val="WW8Num1z2"/>
        <w:shd w:val="clear" w:color="auto" w:fill="F7F7F7"/>
        <w:spacing w:after="0"/>
        <w:rPr>
          <w:rFonts w:ascii="Verdana" w:hAnsi="Verdana"/>
          <w:color w:val="000000"/>
          <w:sz w:val="18"/>
          <w:szCs w:val="18"/>
        </w:rPr>
      </w:pPr>
      <w:r>
        <w:rPr>
          <w:rFonts w:ascii="Verdana" w:hAnsi="Verdana"/>
          <w:color w:val="000000"/>
          <w:sz w:val="18"/>
          <w:szCs w:val="18"/>
        </w:rPr>
        <w:t>237. Селиванов Н.</w:t>
      </w:r>
      <w:r>
        <w:rPr>
          <w:rStyle w:val="WW8Num2z0"/>
          <w:rFonts w:ascii="Verdana" w:hAnsi="Verdana"/>
          <w:color w:val="000000"/>
          <w:sz w:val="18"/>
          <w:szCs w:val="18"/>
        </w:rPr>
        <w:t> </w:t>
      </w:r>
      <w:proofErr w:type="spellStart"/>
      <w:r>
        <w:rPr>
          <w:rStyle w:val="WW8Num3z0"/>
          <w:rFonts w:ascii="Verdana" w:hAnsi="Verdana"/>
          <w:color w:val="4682B4"/>
          <w:sz w:val="18"/>
          <w:szCs w:val="18"/>
        </w:rPr>
        <w:t>Судебно</w:t>
      </w:r>
      <w:proofErr w:type="spellEnd"/>
      <w:r>
        <w:rPr>
          <w:rStyle w:val="WW8Num2z0"/>
          <w:rFonts w:ascii="Verdana" w:hAnsi="Verdana"/>
          <w:color w:val="000000"/>
          <w:sz w:val="18"/>
          <w:szCs w:val="18"/>
        </w:rPr>
        <w:t> </w:t>
      </w:r>
      <w:r>
        <w:rPr>
          <w:rFonts w:ascii="Verdana" w:hAnsi="Verdana"/>
          <w:color w:val="000000"/>
          <w:sz w:val="18"/>
          <w:szCs w:val="18"/>
        </w:rPr>
        <w:t>полицейский розыск у нас и во Франции // Юридический вестник. Издание Московского юридического общества. Февраль, 1884.</w:t>
      </w:r>
    </w:p>
    <w:p w14:paraId="0397CF75" w14:textId="77777777" w:rsidR="00A2636D" w:rsidRDefault="00A2636D" w:rsidP="00A2636D">
      <w:pPr>
        <w:pStyle w:val="WW8Num1z2"/>
        <w:shd w:val="clear" w:color="auto" w:fill="F7F7F7"/>
        <w:spacing w:after="0"/>
        <w:rPr>
          <w:rFonts w:ascii="Verdana" w:hAnsi="Verdana"/>
          <w:color w:val="000000"/>
          <w:sz w:val="18"/>
          <w:szCs w:val="18"/>
        </w:rPr>
      </w:pPr>
      <w:r>
        <w:rPr>
          <w:rFonts w:ascii="Verdana" w:hAnsi="Verdana"/>
          <w:color w:val="000000"/>
          <w:sz w:val="18"/>
          <w:szCs w:val="18"/>
        </w:rPr>
        <w:t>238.</w:t>
      </w:r>
      <w:r>
        <w:rPr>
          <w:rStyle w:val="WW8Num2z0"/>
          <w:rFonts w:ascii="Verdana" w:hAnsi="Verdana"/>
          <w:color w:val="000000"/>
          <w:sz w:val="18"/>
          <w:szCs w:val="18"/>
        </w:rPr>
        <w:t> </w:t>
      </w:r>
      <w:r>
        <w:rPr>
          <w:rStyle w:val="WW8Num3z0"/>
          <w:rFonts w:ascii="Verdana" w:hAnsi="Verdana"/>
          <w:color w:val="4682B4"/>
          <w:sz w:val="18"/>
          <w:szCs w:val="18"/>
        </w:rPr>
        <w:t>Тимашев</w:t>
      </w:r>
      <w:r>
        <w:rPr>
          <w:rStyle w:val="WW8Num2z0"/>
          <w:rFonts w:ascii="Verdana" w:hAnsi="Verdana"/>
          <w:color w:val="000000"/>
          <w:sz w:val="18"/>
          <w:szCs w:val="18"/>
        </w:rPr>
        <w:t> </w:t>
      </w:r>
      <w:r>
        <w:rPr>
          <w:rFonts w:ascii="Verdana" w:hAnsi="Verdana"/>
          <w:color w:val="000000"/>
          <w:sz w:val="18"/>
          <w:szCs w:val="18"/>
        </w:rPr>
        <w:t>Н.С. Рецензия на сборник «</w:t>
      </w:r>
      <w:r>
        <w:rPr>
          <w:rStyle w:val="WW8Num3z0"/>
          <w:rFonts w:ascii="Verdana" w:hAnsi="Verdana"/>
          <w:color w:val="4682B4"/>
          <w:sz w:val="18"/>
          <w:szCs w:val="18"/>
        </w:rPr>
        <w:t>Судебная реформа</w:t>
      </w:r>
      <w:r>
        <w:rPr>
          <w:rFonts w:ascii="Verdana" w:hAnsi="Verdana"/>
          <w:color w:val="000000"/>
          <w:sz w:val="18"/>
          <w:szCs w:val="18"/>
        </w:rPr>
        <w:t>», под редакцией Н.П. Давыдова и Н.И. Полянского// Журнал Министерство юстиции. №6. 1915.</w:t>
      </w:r>
    </w:p>
    <w:p w14:paraId="71FE7160" w14:textId="77777777" w:rsidR="00A2636D" w:rsidRDefault="00A2636D" w:rsidP="00A2636D">
      <w:pPr>
        <w:pStyle w:val="WW8Num1z2"/>
        <w:shd w:val="clear" w:color="auto" w:fill="F7F7F7"/>
        <w:spacing w:after="0"/>
        <w:rPr>
          <w:rFonts w:ascii="Verdana" w:hAnsi="Verdana"/>
          <w:color w:val="000000"/>
          <w:sz w:val="18"/>
          <w:szCs w:val="18"/>
        </w:rPr>
      </w:pPr>
      <w:r>
        <w:rPr>
          <w:rFonts w:ascii="Verdana" w:hAnsi="Verdana"/>
          <w:color w:val="000000"/>
          <w:sz w:val="18"/>
          <w:szCs w:val="18"/>
        </w:rPr>
        <w:t>239.</w:t>
      </w:r>
      <w:r>
        <w:rPr>
          <w:rStyle w:val="WW8Num2z0"/>
          <w:rFonts w:ascii="Verdana" w:hAnsi="Verdana"/>
          <w:color w:val="000000"/>
          <w:sz w:val="18"/>
          <w:szCs w:val="18"/>
        </w:rPr>
        <w:t> </w:t>
      </w:r>
      <w:proofErr w:type="spellStart"/>
      <w:r>
        <w:rPr>
          <w:rStyle w:val="WW8Num3z0"/>
          <w:rFonts w:ascii="Verdana" w:hAnsi="Verdana"/>
          <w:color w:val="4682B4"/>
          <w:sz w:val="18"/>
          <w:szCs w:val="18"/>
        </w:rPr>
        <w:t>Фойницкий</w:t>
      </w:r>
      <w:proofErr w:type="spellEnd"/>
      <w:r>
        <w:rPr>
          <w:rStyle w:val="WW8Num2z0"/>
          <w:rFonts w:ascii="Verdana" w:hAnsi="Verdana"/>
          <w:color w:val="000000"/>
          <w:sz w:val="18"/>
          <w:szCs w:val="18"/>
        </w:rPr>
        <w:t> </w:t>
      </w:r>
      <w:r>
        <w:rPr>
          <w:rFonts w:ascii="Verdana" w:hAnsi="Verdana"/>
          <w:color w:val="000000"/>
          <w:sz w:val="18"/>
          <w:szCs w:val="18"/>
        </w:rPr>
        <w:t xml:space="preserve">И.Я. Мошенничество по русскому праву. </w:t>
      </w:r>
      <w:proofErr w:type="gramStart"/>
      <w:r>
        <w:rPr>
          <w:rFonts w:ascii="Verdana" w:hAnsi="Verdana"/>
          <w:color w:val="000000"/>
          <w:sz w:val="18"/>
          <w:szCs w:val="18"/>
        </w:rPr>
        <w:t>СПб.:</w:t>
      </w:r>
      <w:proofErr w:type="gramEnd"/>
      <w:r>
        <w:rPr>
          <w:rFonts w:ascii="Verdana" w:hAnsi="Verdana"/>
          <w:color w:val="000000"/>
          <w:sz w:val="18"/>
          <w:szCs w:val="18"/>
        </w:rPr>
        <w:t xml:space="preserve"> Тип. товарищества «</w:t>
      </w:r>
      <w:r>
        <w:rPr>
          <w:rStyle w:val="WW8Num3z0"/>
          <w:rFonts w:ascii="Verdana" w:hAnsi="Verdana"/>
          <w:color w:val="4682B4"/>
          <w:sz w:val="18"/>
          <w:szCs w:val="18"/>
        </w:rPr>
        <w:t>Общественная польза</w:t>
      </w:r>
      <w:r>
        <w:rPr>
          <w:rFonts w:ascii="Verdana" w:hAnsi="Verdana"/>
          <w:color w:val="000000"/>
          <w:sz w:val="18"/>
          <w:szCs w:val="18"/>
        </w:rPr>
        <w:t xml:space="preserve">», </w:t>
      </w:r>
      <w:proofErr w:type="spellStart"/>
      <w:r>
        <w:rPr>
          <w:rFonts w:ascii="Verdana" w:hAnsi="Verdana"/>
          <w:color w:val="000000"/>
          <w:sz w:val="18"/>
          <w:szCs w:val="18"/>
        </w:rPr>
        <w:t>моног</w:t>
      </w:r>
      <w:proofErr w:type="spellEnd"/>
      <w:r>
        <w:rPr>
          <w:rFonts w:ascii="Verdana" w:hAnsi="Verdana"/>
          <w:color w:val="000000"/>
          <w:sz w:val="18"/>
          <w:szCs w:val="18"/>
        </w:rPr>
        <w:t>. 1871. — 543с./</w:t>
      </w:r>
    </w:p>
    <w:p w14:paraId="495060B7" w14:textId="77777777" w:rsidR="00A2636D" w:rsidRDefault="00A2636D" w:rsidP="00A2636D">
      <w:pPr>
        <w:pStyle w:val="WW8Num1z2"/>
        <w:shd w:val="clear" w:color="auto" w:fill="F7F7F7"/>
        <w:spacing w:after="0"/>
        <w:rPr>
          <w:rFonts w:ascii="Verdana" w:hAnsi="Verdana"/>
          <w:color w:val="000000"/>
          <w:sz w:val="18"/>
          <w:szCs w:val="18"/>
        </w:rPr>
      </w:pPr>
      <w:r>
        <w:rPr>
          <w:rFonts w:ascii="Verdana" w:hAnsi="Verdana"/>
          <w:color w:val="000000"/>
          <w:sz w:val="18"/>
          <w:szCs w:val="18"/>
        </w:rPr>
        <w:t>240. Яковлев JI.C. 100 лет российской контрразведке // Исторические чтения на Лубянке. 2002 год. М., 2003. с.81-81.</w:t>
      </w:r>
    </w:p>
    <w:p w14:paraId="2B9B3B9A" w14:textId="77777777" w:rsidR="00A2636D" w:rsidRDefault="00A2636D" w:rsidP="00A2636D">
      <w:pPr>
        <w:pStyle w:val="WW8Num1z2"/>
        <w:shd w:val="clear" w:color="auto" w:fill="F7F7F7"/>
        <w:spacing w:after="0"/>
        <w:rPr>
          <w:rFonts w:ascii="Verdana" w:hAnsi="Verdana"/>
          <w:color w:val="000000"/>
          <w:sz w:val="18"/>
          <w:szCs w:val="18"/>
        </w:rPr>
      </w:pPr>
      <w:r>
        <w:rPr>
          <w:rFonts w:ascii="Verdana" w:hAnsi="Verdana"/>
          <w:color w:val="000000"/>
          <w:sz w:val="18"/>
          <w:szCs w:val="18"/>
        </w:rPr>
        <w:t>241. Центральные полицейские тюрьмы и пересылка по городу арестованных// Вестник полиции. №11. 1909.</w:t>
      </w:r>
    </w:p>
    <w:p w14:paraId="7D4A44BB" w14:textId="77777777" w:rsidR="00A2636D" w:rsidRDefault="00A2636D" w:rsidP="00A2636D">
      <w:pPr>
        <w:pStyle w:val="WW8Num1z2"/>
        <w:shd w:val="clear" w:color="auto" w:fill="F7F7F7"/>
        <w:spacing w:after="0"/>
        <w:rPr>
          <w:rFonts w:ascii="Verdana" w:hAnsi="Verdana"/>
          <w:color w:val="000000"/>
          <w:sz w:val="18"/>
          <w:szCs w:val="18"/>
        </w:rPr>
      </w:pPr>
      <w:r>
        <w:rPr>
          <w:rFonts w:ascii="Verdana" w:hAnsi="Verdana"/>
          <w:color w:val="000000"/>
          <w:sz w:val="18"/>
          <w:szCs w:val="18"/>
        </w:rPr>
        <w:t>242. V. Диссертации, авторефераты:</w:t>
      </w:r>
    </w:p>
    <w:p w14:paraId="253BA635" w14:textId="77777777" w:rsidR="00A2636D" w:rsidRDefault="00A2636D" w:rsidP="00A2636D">
      <w:pPr>
        <w:pStyle w:val="WW8Num1z2"/>
        <w:shd w:val="clear" w:color="auto" w:fill="F7F7F7"/>
        <w:spacing w:after="0"/>
        <w:rPr>
          <w:rFonts w:ascii="Verdana" w:hAnsi="Verdana"/>
          <w:color w:val="000000"/>
          <w:sz w:val="18"/>
          <w:szCs w:val="18"/>
        </w:rPr>
      </w:pPr>
      <w:r>
        <w:rPr>
          <w:rFonts w:ascii="Verdana" w:hAnsi="Verdana"/>
          <w:color w:val="000000"/>
          <w:sz w:val="18"/>
          <w:szCs w:val="18"/>
        </w:rPr>
        <w:t>243.</w:t>
      </w:r>
      <w:r>
        <w:rPr>
          <w:rStyle w:val="WW8Num2z0"/>
          <w:rFonts w:ascii="Verdana" w:hAnsi="Verdana"/>
          <w:color w:val="000000"/>
          <w:sz w:val="18"/>
          <w:szCs w:val="18"/>
        </w:rPr>
        <w:t> </w:t>
      </w:r>
      <w:r>
        <w:rPr>
          <w:rStyle w:val="WW8Num3z0"/>
          <w:rFonts w:ascii="Verdana" w:hAnsi="Verdana"/>
          <w:color w:val="4682B4"/>
          <w:sz w:val="18"/>
          <w:szCs w:val="18"/>
        </w:rPr>
        <w:t>Борисов</w:t>
      </w:r>
      <w:r>
        <w:rPr>
          <w:rStyle w:val="WW8Num2z0"/>
          <w:rFonts w:ascii="Verdana" w:hAnsi="Verdana"/>
          <w:color w:val="000000"/>
          <w:sz w:val="18"/>
          <w:szCs w:val="18"/>
        </w:rPr>
        <w:t> </w:t>
      </w:r>
      <w:r>
        <w:rPr>
          <w:rFonts w:ascii="Verdana" w:hAnsi="Verdana"/>
          <w:color w:val="000000"/>
          <w:sz w:val="18"/>
          <w:szCs w:val="18"/>
        </w:rPr>
        <w:t xml:space="preserve">A.B. «Полиция самодержавной России в первой четверти XIX в». </w:t>
      </w:r>
      <w:proofErr w:type="spellStart"/>
      <w:r>
        <w:rPr>
          <w:rFonts w:ascii="Verdana" w:hAnsi="Verdana"/>
          <w:color w:val="000000"/>
          <w:sz w:val="18"/>
          <w:szCs w:val="18"/>
        </w:rPr>
        <w:t>Дис</w:t>
      </w:r>
      <w:proofErr w:type="spellEnd"/>
      <w:r>
        <w:rPr>
          <w:rFonts w:ascii="Verdana" w:hAnsi="Verdana"/>
          <w:color w:val="000000"/>
          <w:sz w:val="18"/>
          <w:szCs w:val="18"/>
        </w:rPr>
        <w:t xml:space="preserve">. </w:t>
      </w:r>
      <w:proofErr w:type="gramStart"/>
      <w:r>
        <w:rPr>
          <w:rFonts w:ascii="Verdana" w:hAnsi="Verdana"/>
          <w:color w:val="000000"/>
          <w:sz w:val="18"/>
          <w:szCs w:val="18"/>
        </w:rPr>
        <w:t>.канд.</w:t>
      </w:r>
      <w:proofErr w:type="gramEnd"/>
      <w:r>
        <w:rPr>
          <w:rFonts w:ascii="Verdana" w:hAnsi="Verdana"/>
          <w:color w:val="000000"/>
          <w:sz w:val="18"/>
          <w:szCs w:val="18"/>
        </w:rPr>
        <w:t xml:space="preserve"> </w:t>
      </w:r>
      <w:proofErr w:type="spellStart"/>
      <w:r>
        <w:rPr>
          <w:rFonts w:ascii="Verdana" w:hAnsi="Verdana"/>
          <w:color w:val="000000"/>
          <w:sz w:val="18"/>
          <w:szCs w:val="18"/>
        </w:rPr>
        <w:t>юрид</w:t>
      </w:r>
      <w:proofErr w:type="spellEnd"/>
      <w:r>
        <w:rPr>
          <w:rFonts w:ascii="Verdana" w:hAnsi="Verdana"/>
          <w:color w:val="000000"/>
          <w:sz w:val="18"/>
          <w:szCs w:val="18"/>
        </w:rPr>
        <w:t>. наук. М., 1982. - 206с.</w:t>
      </w:r>
    </w:p>
    <w:p w14:paraId="7C6404DC" w14:textId="77777777" w:rsidR="00A2636D" w:rsidRDefault="00A2636D" w:rsidP="00A2636D">
      <w:pPr>
        <w:pStyle w:val="WW8Num1z2"/>
        <w:shd w:val="clear" w:color="auto" w:fill="F7F7F7"/>
        <w:spacing w:after="0"/>
        <w:rPr>
          <w:rFonts w:ascii="Verdana" w:hAnsi="Verdana"/>
          <w:color w:val="000000"/>
          <w:sz w:val="18"/>
          <w:szCs w:val="18"/>
        </w:rPr>
      </w:pPr>
      <w:r>
        <w:rPr>
          <w:rFonts w:ascii="Verdana" w:hAnsi="Verdana"/>
          <w:color w:val="000000"/>
          <w:sz w:val="18"/>
          <w:szCs w:val="18"/>
        </w:rPr>
        <w:t>244.</w:t>
      </w:r>
      <w:r>
        <w:rPr>
          <w:rStyle w:val="WW8Num2z0"/>
          <w:rFonts w:ascii="Verdana" w:hAnsi="Verdana"/>
          <w:color w:val="000000"/>
          <w:sz w:val="18"/>
          <w:szCs w:val="18"/>
        </w:rPr>
        <w:t> </w:t>
      </w:r>
      <w:proofErr w:type="spellStart"/>
      <w:r>
        <w:rPr>
          <w:rStyle w:val="WW8Num3z0"/>
          <w:rFonts w:ascii="Verdana" w:hAnsi="Verdana"/>
          <w:color w:val="4682B4"/>
          <w:sz w:val="18"/>
          <w:szCs w:val="18"/>
        </w:rPr>
        <w:t>Гибов</w:t>
      </w:r>
      <w:proofErr w:type="spellEnd"/>
      <w:r>
        <w:rPr>
          <w:rStyle w:val="WW8Num2z0"/>
          <w:rFonts w:ascii="Verdana" w:hAnsi="Verdana"/>
          <w:color w:val="000000"/>
          <w:sz w:val="18"/>
          <w:szCs w:val="18"/>
        </w:rPr>
        <w:t> </w:t>
      </w:r>
      <w:r>
        <w:rPr>
          <w:rFonts w:ascii="Verdana" w:hAnsi="Verdana"/>
          <w:color w:val="000000"/>
          <w:sz w:val="18"/>
          <w:szCs w:val="18"/>
        </w:rPr>
        <w:t xml:space="preserve">В.В. «Сыскная полиция в </w:t>
      </w:r>
      <w:proofErr w:type="spellStart"/>
      <w:r>
        <w:rPr>
          <w:rFonts w:ascii="Verdana" w:hAnsi="Verdana"/>
          <w:color w:val="000000"/>
          <w:sz w:val="18"/>
          <w:szCs w:val="18"/>
        </w:rPr>
        <w:t>механйзме</w:t>
      </w:r>
      <w:proofErr w:type="spellEnd"/>
      <w:r>
        <w:rPr>
          <w:rFonts w:ascii="Verdana" w:hAnsi="Verdana"/>
          <w:color w:val="000000"/>
          <w:sz w:val="18"/>
          <w:szCs w:val="18"/>
        </w:rPr>
        <w:t xml:space="preserve"> Российского государства. (Теоретический и историко-правовой аспект)». </w:t>
      </w:r>
      <w:proofErr w:type="spellStart"/>
      <w:r>
        <w:rPr>
          <w:rFonts w:ascii="Verdana" w:hAnsi="Verdana"/>
          <w:color w:val="000000"/>
          <w:sz w:val="18"/>
          <w:szCs w:val="18"/>
        </w:rPr>
        <w:t>Дис</w:t>
      </w:r>
      <w:proofErr w:type="spellEnd"/>
      <w:r>
        <w:rPr>
          <w:rFonts w:ascii="Verdana" w:hAnsi="Verdana"/>
          <w:color w:val="000000"/>
          <w:sz w:val="18"/>
          <w:szCs w:val="18"/>
        </w:rPr>
        <w:t xml:space="preserve">. канд. </w:t>
      </w:r>
      <w:proofErr w:type="spellStart"/>
      <w:r>
        <w:rPr>
          <w:rFonts w:ascii="Verdana" w:hAnsi="Verdana"/>
          <w:color w:val="000000"/>
          <w:sz w:val="18"/>
          <w:szCs w:val="18"/>
        </w:rPr>
        <w:t>юрид</w:t>
      </w:r>
      <w:proofErr w:type="spellEnd"/>
      <w:r>
        <w:rPr>
          <w:rFonts w:ascii="Verdana" w:hAnsi="Verdana"/>
          <w:color w:val="000000"/>
          <w:sz w:val="18"/>
          <w:szCs w:val="18"/>
        </w:rPr>
        <w:t>. наук. -</w:t>
      </w:r>
      <w:proofErr w:type="gramStart"/>
      <w:r>
        <w:rPr>
          <w:rFonts w:ascii="Verdana" w:hAnsi="Verdana"/>
          <w:color w:val="000000"/>
          <w:sz w:val="18"/>
          <w:szCs w:val="18"/>
        </w:rPr>
        <w:t>СПб.,</w:t>
      </w:r>
      <w:proofErr w:type="gramEnd"/>
      <w:r>
        <w:rPr>
          <w:rFonts w:ascii="Verdana" w:hAnsi="Verdana"/>
          <w:color w:val="000000"/>
          <w:sz w:val="18"/>
          <w:szCs w:val="18"/>
        </w:rPr>
        <w:t xml:space="preserve"> 1998.- 143с.</w:t>
      </w:r>
    </w:p>
    <w:p w14:paraId="241B6250" w14:textId="77777777" w:rsidR="00A2636D" w:rsidRDefault="00A2636D" w:rsidP="00A2636D">
      <w:pPr>
        <w:pStyle w:val="WW8Num1z2"/>
        <w:shd w:val="clear" w:color="auto" w:fill="F7F7F7"/>
        <w:spacing w:after="0"/>
        <w:rPr>
          <w:rFonts w:ascii="Verdana" w:hAnsi="Verdana"/>
          <w:color w:val="000000"/>
          <w:sz w:val="18"/>
          <w:szCs w:val="18"/>
        </w:rPr>
      </w:pPr>
      <w:r>
        <w:rPr>
          <w:rFonts w:ascii="Verdana" w:hAnsi="Verdana"/>
          <w:color w:val="000000"/>
          <w:sz w:val="18"/>
          <w:szCs w:val="18"/>
        </w:rPr>
        <w:t>245.</w:t>
      </w:r>
      <w:r>
        <w:rPr>
          <w:rStyle w:val="WW8Num2z0"/>
          <w:rFonts w:ascii="Verdana" w:hAnsi="Verdana"/>
          <w:color w:val="000000"/>
          <w:sz w:val="18"/>
          <w:szCs w:val="18"/>
        </w:rPr>
        <w:t> </w:t>
      </w:r>
      <w:r>
        <w:rPr>
          <w:rStyle w:val="WW8Num3z0"/>
          <w:rFonts w:ascii="Verdana" w:hAnsi="Verdana"/>
          <w:color w:val="4682B4"/>
          <w:sz w:val="18"/>
          <w:szCs w:val="18"/>
        </w:rPr>
        <w:t>Горожанин</w:t>
      </w:r>
      <w:r>
        <w:rPr>
          <w:rStyle w:val="WW8Num2z0"/>
          <w:rFonts w:ascii="Verdana" w:hAnsi="Verdana"/>
          <w:color w:val="000000"/>
          <w:sz w:val="18"/>
          <w:szCs w:val="18"/>
        </w:rPr>
        <w:t> </w:t>
      </w:r>
      <w:r>
        <w:rPr>
          <w:rFonts w:ascii="Verdana" w:hAnsi="Verdana"/>
          <w:color w:val="000000"/>
          <w:sz w:val="18"/>
          <w:szCs w:val="18"/>
        </w:rPr>
        <w:t>A.B. «</w:t>
      </w:r>
      <w:proofErr w:type="spellStart"/>
      <w:r>
        <w:rPr>
          <w:rFonts w:ascii="Verdana" w:hAnsi="Verdana"/>
          <w:color w:val="000000"/>
          <w:sz w:val="18"/>
          <w:szCs w:val="18"/>
        </w:rPr>
        <w:t>Полицеистика</w:t>
      </w:r>
      <w:proofErr w:type="spellEnd"/>
      <w:r>
        <w:rPr>
          <w:rFonts w:ascii="Verdana" w:hAnsi="Verdana"/>
          <w:color w:val="000000"/>
          <w:sz w:val="18"/>
          <w:szCs w:val="18"/>
        </w:rPr>
        <w:t xml:space="preserve"> и идея государственности в истории правовых учений (историко-правовой аспект). </w:t>
      </w:r>
      <w:proofErr w:type="spellStart"/>
      <w:r>
        <w:rPr>
          <w:rFonts w:ascii="Verdana" w:hAnsi="Verdana"/>
          <w:color w:val="000000"/>
          <w:sz w:val="18"/>
          <w:szCs w:val="18"/>
        </w:rPr>
        <w:t>Дис</w:t>
      </w:r>
      <w:proofErr w:type="spellEnd"/>
      <w:proofErr w:type="gramStart"/>
      <w:r>
        <w:rPr>
          <w:rFonts w:ascii="Verdana" w:hAnsi="Verdana"/>
          <w:color w:val="000000"/>
          <w:sz w:val="18"/>
          <w:szCs w:val="18"/>
        </w:rPr>
        <w:t>. .</w:t>
      </w:r>
      <w:proofErr w:type="gramEnd"/>
      <w:r>
        <w:rPr>
          <w:rFonts w:ascii="Verdana" w:hAnsi="Verdana"/>
          <w:color w:val="000000"/>
          <w:sz w:val="18"/>
          <w:szCs w:val="18"/>
        </w:rPr>
        <w:t xml:space="preserve"> </w:t>
      </w:r>
      <w:proofErr w:type="spellStart"/>
      <w:r>
        <w:rPr>
          <w:rFonts w:ascii="Verdana" w:hAnsi="Verdana"/>
          <w:color w:val="000000"/>
          <w:sz w:val="18"/>
          <w:szCs w:val="18"/>
        </w:rPr>
        <w:t>докт</w:t>
      </w:r>
      <w:proofErr w:type="spellEnd"/>
      <w:r>
        <w:rPr>
          <w:rFonts w:ascii="Verdana" w:hAnsi="Verdana"/>
          <w:color w:val="000000"/>
          <w:sz w:val="18"/>
          <w:szCs w:val="18"/>
        </w:rPr>
        <w:t xml:space="preserve">. </w:t>
      </w:r>
      <w:proofErr w:type="spellStart"/>
      <w:r>
        <w:rPr>
          <w:rFonts w:ascii="Verdana" w:hAnsi="Verdana"/>
          <w:color w:val="000000"/>
          <w:sz w:val="18"/>
          <w:szCs w:val="18"/>
        </w:rPr>
        <w:t>юрид</w:t>
      </w:r>
      <w:proofErr w:type="spellEnd"/>
      <w:r>
        <w:rPr>
          <w:rFonts w:ascii="Verdana" w:hAnsi="Verdana"/>
          <w:color w:val="000000"/>
          <w:sz w:val="18"/>
          <w:szCs w:val="18"/>
        </w:rPr>
        <w:t>. наук. -</w:t>
      </w:r>
      <w:proofErr w:type="gramStart"/>
      <w:r>
        <w:rPr>
          <w:rFonts w:ascii="Verdana" w:hAnsi="Verdana"/>
          <w:color w:val="000000"/>
          <w:sz w:val="18"/>
          <w:szCs w:val="18"/>
        </w:rPr>
        <w:t>СПб.,</w:t>
      </w:r>
      <w:proofErr w:type="gramEnd"/>
      <w:r>
        <w:rPr>
          <w:rFonts w:ascii="Verdana" w:hAnsi="Verdana"/>
          <w:color w:val="000000"/>
          <w:sz w:val="18"/>
          <w:szCs w:val="18"/>
        </w:rPr>
        <w:t xml:space="preserve"> 2000.-425с.</w:t>
      </w:r>
    </w:p>
    <w:p w14:paraId="49974A3D" w14:textId="77777777" w:rsidR="00A2636D" w:rsidRDefault="00A2636D" w:rsidP="00A2636D">
      <w:pPr>
        <w:pStyle w:val="WW8Num1z2"/>
        <w:shd w:val="clear" w:color="auto" w:fill="F7F7F7"/>
        <w:spacing w:after="0"/>
        <w:rPr>
          <w:rFonts w:ascii="Verdana" w:hAnsi="Verdana"/>
          <w:color w:val="000000"/>
          <w:sz w:val="18"/>
          <w:szCs w:val="18"/>
        </w:rPr>
      </w:pPr>
      <w:r>
        <w:rPr>
          <w:rFonts w:ascii="Verdana" w:hAnsi="Verdana"/>
          <w:color w:val="000000"/>
          <w:sz w:val="18"/>
          <w:szCs w:val="18"/>
        </w:rPr>
        <w:t>246.</w:t>
      </w:r>
      <w:r>
        <w:rPr>
          <w:rStyle w:val="WW8Num2z0"/>
          <w:rFonts w:ascii="Verdana" w:hAnsi="Verdana"/>
          <w:color w:val="000000"/>
          <w:sz w:val="18"/>
          <w:szCs w:val="18"/>
        </w:rPr>
        <w:t> </w:t>
      </w:r>
      <w:proofErr w:type="spellStart"/>
      <w:r>
        <w:rPr>
          <w:rStyle w:val="WW8Num3z0"/>
          <w:rFonts w:ascii="Verdana" w:hAnsi="Verdana"/>
          <w:color w:val="4682B4"/>
          <w:sz w:val="18"/>
          <w:szCs w:val="18"/>
        </w:rPr>
        <w:t>Дзьоник</w:t>
      </w:r>
      <w:proofErr w:type="spellEnd"/>
      <w:r>
        <w:rPr>
          <w:rStyle w:val="WW8Num2z0"/>
          <w:rFonts w:ascii="Verdana" w:hAnsi="Verdana"/>
          <w:color w:val="000000"/>
          <w:sz w:val="18"/>
          <w:szCs w:val="18"/>
        </w:rPr>
        <w:t> </w:t>
      </w:r>
      <w:r>
        <w:rPr>
          <w:rFonts w:ascii="Verdana" w:hAnsi="Verdana"/>
          <w:color w:val="000000"/>
          <w:sz w:val="18"/>
          <w:szCs w:val="18"/>
        </w:rPr>
        <w:t>В.Р. «Министерство полиции России в период образования и Отечественной войны 1812 года (</w:t>
      </w:r>
      <w:proofErr w:type="spellStart"/>
      <w:r>
        <w:rPr>
          <w:rFonts w:ascii="Verdana" w:hAnsi="Verdana"/>
          <w:color w:val="000000"/>
          <w:sz w:val="18"/>
          <w:szCs w:val="18"/>
        </w:rPr>
        <w:t>историко</w:t>
      </w:r>
      <w:proofErr w:type="spellEnd"/>
      <w:r>
        <w:rPr>
          <w:rFonts w:ascii="Verdana" w:hAnsi="Verdana"/>
          <w:color w:val="000000"/>
          <w:sz w:val="18"/>
          <w:szCs w:val="18"/>
        </w:rPr>
        <w:t xml:space="preserve"> правовой аспект)»: Авто-</w:t>
      </w:r>
      <w:proofErr w:type="spellStart"/>
      <w:r>
        <w:rPr>
          <w:rFonts w:ascii="Verdana" w:hAnsi="Verdana"/>
          <w:color w:val="000000"/>
          <w:sz w:val="18"/>
          <w:szCs w:val="18"/>
        </w:rPr>
        <w:t>реф</w:t>
      </w:r>
      <w:proofErr w:type="spellEnd"/>
      <w:r>
        <w:rPr>
          <w:rFonts w:ascii="Verdana" w:hAnsi="Verdana"/>
          <w:color w:val="000000"/>
          <w:sz w:val="18"/>
          <w:szCs w:val="18"/>
        </w:rPr>
        <w:t xml:space="preserve">. </w:t>
      </w:r>
      <w:proofErr w:type="spellStart"/>
      <w:r>
        <w:rPr>
          <w:rFonts w:ascii="Verdana" w:hAnsi="Verdana"/>
          <w:color w:val="000000"/>
          <w:sz w:val="18"/>
          <w:szCs w:val="18"/>
        </w:rPr>
        <w:t>дис</w:t>
      </w:r>
      <w:proofErr w:type="spellEnd"/>
      <w:r>
        <w:rPr>
          <w:rFonts w:ascii="Verdana" w:hAnsi="Verdana"/>
          <w:color w:val="000000"/>
          <w:sz w:val="18"/>
          <w:szCs w:val="18"/>
        </w:rPr>
        <w:t xml:space="preserve">. канд. </w:t>
      </w:r>
      <w:proofErr w:type="spellStart"/>
      <w:r>
        <w:rPr>
          <w:rFonts w:ascii="Verdana" w:hAnsi="Verdana"/>
          <w:color w:val="000000"/>
          <w:sz w:val="18"/>
          <w:szCs w:val="18"/>
        </w:rPr>
        <w:t>юрид</w:t>
      </w:r>
      <w:proofErr w:type="spellEnd"/>
      <w:r>
        <w:rPr>
          <w:rFonts w:ascii="Verdana" w:hAnsi="Verdana"/>
          <w:color w:val="000000"/>
          <w:sz w:val="18"/>
          <w:szCs w:val="18"/>
        </w:rPr>
        <w:t xml:space="preserve">. наук. </w:t>
      </w:r>
      <w:proofErr w:type="gramStart"/>
      <w:r>
        <w:rPr>
          <w:rFonts w:ascii="Verdana" w:hAnsi="Verdana"/>
          <w:color w:val="000000"/>
          <w:sz w:val="18"/>
          <w:szCs w:val="18"/>
        </w:rPr>
        <w:t>СПб.,</w:t>
      </w:r>
      <w:proofErr w:type="gramEnd"/>
      <w:r>
        <w:rPr>
          <w:rFonts w:ascii="Verdana" w:hAnsi="Verdana"/>
          <w:color w:val="000000"/>
          <w:sz w:val="18"/>
          <w:szCs w:val="18"/>
        </w:rPr>
        <w:t xml:space="preserve"> 2001.</w:t>
      </w:r>
    </w:p>
    <w:p w14:paraId="4C07E252" w14:textId="77777777" w:rsidR="00A2636D" w:rsidRDefault="00A2636D" w:rsidP="00A2636D">
      <w:pPr>
        <w:pStyle w:val="WW8Num1z2"/>
        <w:shd w:val="clear" w:color="auto" w:fill="F7F7F7"/>
        <w:spacing w:after="0"/>
        <w:rPr>
          <w:rFonts w:ascii="Verdana" w:hAnsi="Verdana"/>
          <w:color w:val="000000"/>
          <w:sz w:val="18"/>
          <w:szCs w:val="18"/>
        </w:rPr>
      </w:pPr>
      <w:r>
        <w:rPr>
          <w:rFonts w:ascii="Verdana" w:hAnsi="Verdana"/>
          <w:color w:val="000000"/>
          <w:sz w:val="18"/>
          <w:szCs w:val="18"/>
        </w:rPr>
        <w:t>247.</w:t>
      </w:r>
      <w:r>
        <w:rPr>
          <w:rStyle w:val="WW8Num2z0"/>
          <w:rFonts w:ascii="Verdana" w:hAnsi="Verdana"/>
          <w:color w:val="000000"/>
          <w:sz w:val="18"/>
          <w:szCs w:val="18"/>
        </w:rPr>
        <w:t> </w:t>
      </w:r>
      <w:proofErr w:type="spellStart"/>
      <w:r>
        <w:rPr>
          <w:rStyle w:val="WW8Num3z0"/>
          <w:rFonts w:ascii="Verdana" w:hAnsi="Verdana"/>
          <w:color w:val="4682B4"/>
          <w:sz w:val="18"/>
          <w:szCs w:val="18"/>
        </w:rPr>
        <w:t>Исеев</w:t>
      </w:r>
      <w:proofErr w:type="spellEnd"/>
      <w:r>
        <w:rPr>
          <w:rStyle w:val="WW8Num2z0"/>
          <w:rFonts w:ascii="Verdana" w:hAnsi="Verdana"/>
          <w:color w:val="000000"/>
          <w:sz w:val="18"/>
          <w:szCs w:val="18"/>
        </w:rPr>
        <w:t> </w:t>
      </w:r>
      <w:r>
        <w:rPr>
          <w:rFonts w:ascii="Verdana" w:hAnsi="Verdana"/>
          <w:color w:val="000000"/>
          <w:sz w:val="18"/>
          <w:szCs w:val="18"/>
        </w:rPr>
        <w:t xml:space="preserve">Б.Д. «Историко-правовой анализ становления и развития полиции России и ее деятельность по профилактике преступлений в XVII-XIX веках.». </w:t>
      </w:r>
      <w:proofErr w:type="spellStart"/>
      <w:r>
        <w:rPr>
          <w:rFonts w:ascii="Verdana" w:hAnsi="Verdana"/>
          <w:color w:val="000000"/>
          <w:sz w:val="18"/>
          <w:szCs w:val="18"/>
        </w:rPr>
        <w:t>Дис</w:t>
      </w:r>
      <w:proofErr w:type="spellEnd"/>
      <w:proofErr w:type="gramStart"/>
      <w:r>
        <w:rPr>
          <w:rFonts w:ascii="Verdana" w:hAnsi="Verdana"/>
          <w:color w:val="000000"/>
          <w:sz w:val="18"/>
          <w:szCs w:val="18"/>
        </w:rPr>
        <w:t>. .</w:t>
      </w:r>
      <w:proofErr w:type="gramEnd"/>
      <w:r>
        <w:rPr>
          <w:rFonts w:ascii="Verdana" w:hAnsi="Verdana"/>
          <w:color w:val="000000"/>
          <w:sz w:val="18"/>
          <w:szCs w:val="18"/>
        </w:rPr>
        <w:t xml:space="preserve"> канд. </w:t>
      </w:r>
      <w:proofErr w:type="spellStart"/>
      <w:r>
        <w:rPr>
          <w:rFonts w:ascii="Verdana" w:hAnsi="Verdana"/>
          <w:color w:val="000000"/>
          <w:sz w:val="18"/>
          <w:szCs w:val="18"/>
        </w:rPr>
        <w:t>юрид</w:t>
      </w:r>
      <w:proofErr w:type="spellEnd"/>
      <w:r>
        <w:rPr>
          <w:rFonts w:ascii="Verdana" w:hAnsi="Verdana"/>
          <w:color w:val="000000"/>
          <w:sz w:val="18"/>
          <w:szCs w:val="18"/>
        </w:rPr>
        <w:t xml:space="preserve">. наук. </w:t>
      </w:r>
      <w:proofErr w:type="gramStart"/>
      <w:r>
        <w:rPr>
          <w:rFonts w:ascii="Verdana" w:hAnsi="Verdana"/>
          <w:color w:val="000000"/>
          <w:sz w:val="18"/>
          <w:szCs w:val="18"/>
        </w:rPr>
        <w:t>СПб.,</w:t>
      </w:r>
      <w:proofErr w:type="gramEnd"/>
      <w:r>
        <w:rPr>
          <w:rFonts w:ascii="Verdana" w:hAnsi="Verdana"/>
          <w:color w:val="000000"/>
          <w:sz w:val="18"/>
          <w:szCs w:val="18"/>
        </w:rPr>
        <w:t xml:space="preserve"> 2004. - 158с.</w:t>
      </w:r>
    </w:p>
    <w:p w14:paraId="65824DA9" w14:textId="77777777" w:rsidR="00A2636D" w:rsidRDefault="00A2636D" w:rsidP="00A2636D">
      <w:pPr>
        <w:pStyle w:val="WW8Num1z2"/>
        <w:shd w:val="clear" w:color="auto" w:fill="F7F7F7"/>
        <w:spacing w:after="0"/>
        <w:rPr>
          <w:rFonts w:ascii="Verdana" w:hAnsi="Verdana"/>
          <w:color w:val="000000"/>
          <w:sz w:val="18"/>
          <w:szCs w:val="18"/>
        </w:rPr>
      </w:pPr>
      <w:r>
        <w:rPr>
          <w:rFonts w:ascii="Verdana" w:hAnsi="Verdana"/>
          <w:color w:val="000000"/>
          <w:sz w:val="18"/>
          <w:szCs w:val="18"/>
        </w:rPr>
        <w:t>248.</w:t>
      </w:r>
      <w:r>
        <w:rPr>
          <w:rStyle w:val="WW8Num2z0"/>
          <w:rFonts w:ascii="Verdana" w:hAnsi="Verdana"/>
          <w:color w:val="000000"/>
          <w:sz w:val="18"/>
          <w:szCs w:val="18"/>
        </w:rPr>
        <w:t> </w:t>
      </w:r>
      <w:r>
        <w:rPr>
          <w:rStyle w:val="WW8Num3z0"/>
          <w:rFonts w:ascii="Verdana" w:hAnsi="Verdana"/>
          <w:color w:val="4682B4"/>
          <w:sz w:val="18"/>
          <w:szCs w:val="18"/>
        </w:rPr>
        <w:t>Крылов</w:t>
      </w:r>
      <w:r>
        <w:rPr>
          <w:rStyle w:val="WW8Num2z0"/>
          <w:rFonts w:ascii="Verdana" w:hAnsi="Verdana"/>
          <w:color w:val="000000"/>
          <w:sz w:val="18"/>
          <w:szCs w:val="18"/>
        </w:rPr>
        <w:t> </w:t>
      </w:r>
      <w:r>
        <w:rPr>
          <w:rFonts w:ascii="Verdana" w:hAnsi="Verdana"/>
          <w:color w:val="000000"/>
          <w:sz w:val="18"/>
          <w:szCs w:val="18"/>
        </w:rPr>
        <w:t>И.Ф. «</w:t>
      </w:r>
      <w:r>
        <w:rPr>
          <w:rStyle w:val="WW8Num3z0"/>
          <w:rFonts w:ascii="Verdana" w:hAnsi="Verdana"/>
          <w:color w:val="4682B4"/>
          <w:sz w:val="18"/>
          <w:szCs w:val="18"/>
        </w:rPr>
        <w:t>Криминалистическая экспертиза в России и в СССР в ее историческом развитии</w:t>
      </w:r>
      <w:r>
        <w:rPr>
          <w:rFonts w:ascii="Verdana" w:hAnsi="Verdana"/>
          <w:color w:val="000000"/>
          <w:sz w:val="18"/>
          <w:szCs w:val="18"/>
        </w:rPr>
        <w:t xml:space="preserve">»: </w:t>
      </w:r>
      <w:proofErr w:type="spellStart"/>
      <w:r>
        <w:rPr>
          <w:rFonts w:ascii="Verdana" w:hAnsi="Verdana"/>
          <w:color w:val="000000"/>
          <w:sz w:val="18"/>
          <w:szCs w:val="18"/>
        </w:rPr>
        <w:t>Автореф</w:t>
      </w:r>
      <w:proofErr w:type="spellEnd"/>
      <w:r>
        <w:rPr>
          <w:rFonts w:ascii="Verdana" w:hAnsi="Verdana"/>
          <w:color w:val="000000"/>
          <w:sz w:val="18"/>
          <w:szCs w:val="18"/>
        </w:rPr>
        <w:t xml:space="preserve">. </w:t>
      </w:r>
      <w:proofErr w:type="spellStart"/>
      <w:r>
        <w:rPr>
          <w:rFonts w:ascii="Verdana" w:hAnsi="Verdana"/>
          <w:color w:val="000000"/>
          <w:sz w:val="18"/>
          <w:szCs w:val="18"/>
        </w:rPr>
        <w:t>дис</w:t>
      </w:r>
      <w:proofErr w:type="spellEnd"/>
      <w:r>
        <w:rPr>
          <w:rFonts w:ascii="Verdana" w:hAnsi="Verdana"/>
          <w:color w:val="000000"/>
          <w:sz w:val="18"/>
          <w:szCs w:val="18"/>
        </w:rPr>
        <w:t xml:space="preserve">) </w:t>
      </w:r>
      <w:proofErr w:type="spellStart"/>
      <w:r>
        <w:rPr>
          <w:rFonts w:ascii="Verdana" w:hAnsi="Verdana"/>
          <w:color w:val="000000"/>
          <w:sz w:val="18"/>
          <w:szCs w:val="18"/>
        </w:rPr>
        <w:t>докт</w:t>
      </w:r>
      <w:proofErr w:type="spellEnd"/>
      <w:r>
        <w:rPr>
          <w:rFonts w:ascii="Verdana" w:hAnsi="Verdana"/>
          <w:color w:val="000000"/>
          <w:sz w:val="18"/>
          <w:szCs w:val="18"/>
        </w:rPr>
        <w:t xml:space="preserve">: </w:t>
      </w:r>
      <w:proofErr w:type="spellStart"/>
      <w:r>
        <w:rPr>
          <w:rFonts w:ascii="Verdana" w:hAnsi="Verdana"/>
          <w:color w:val="000000"/>
          <w:sz w:val="18"/>
          <w:szCs w:val="18"/>
        </w:rPr>
        <w:t>юрид</w:t>
      </w:r>
      <w:proofErr w:type="spellEnd"/>
      <w:r>
        <w:rPr>
          <w:rFonts w:ascii="Verdana" w:hAnsi="Verdana"/>
          <w:color w:val="000000"/>
          <w:sz w:val="18"/>
          <w:szCs w:val="18"/>
        </w:rPr>
        <w:t>. наук. Л., 1966. -35с.</w:t>
      </w:r>
    </w:p>
    <w:p w14:paraId="52EA3F7C" w14:textId="77777777" w:rsidR="00A2636D" w:rsidRDefault="00A2636D" w:rsidP="00A2636D">
      <w:pPr>
        <w:pStyle w:val="WW8Num1z2"/>
        <w:shd w:val="clear" w:color="auto" w:fill="F7F7F7"/>
        <w:spacing w:after="0"/>
        <w:rPr>
          <w:rFonts w:ascii="Verdana" w:hAnsi="Verdana"/>
          <w:color w:val="000000"/>
          <w:sz w:val="18"/>
          <w:szCs w:val="18"/>
        </w:rPr>
      </w:pPr>
      <w:r>
        <w:rPr>
          <w:rFonts w:ascii="Verdana" w:hAnsi="Verdana"/>
          <w:color w:val="000000"/>
          <w:sz w:val="18"/>
          <w:szCs w:val="18"/>
        </w:rPr>
        <w:t>249.</w:t>
      </w:r>
      <w:r>
        <w:rPr>
          <w:rStyle w:val="WW8Num2z0"/>
          <w:rFonts w:ascii="Verdana" w:hAnsi="Verdana"/>
          <w:color w:val="000000"/>
          <w:sz w:val="18"/>
          <w:szCs w:val="18"/>
        </w:rPr>
        <w:t> </w:t>
      </w:r>
      <w:r>
        <w:rPr>
          <w:rStyle w:val="WW8Num3z0"/>
          <w:rFonts w:ascii="Verdana" w:hAnsi="Verdana"/>
          <w:color w:val="4682B4"/>
          <w:sz w:val="18"/>
          <w:szCs w:val="18"/>
        </w:rPr>
        <w:t>Лысенко</w:t>
      </w:r>
      <w:r>
        <w:rPr>
          <w:rStyle w:val="WW8Num2z0"/>
          <w:rFonts w:ascii="Verdana" w:hAnsi="Verdana"/>
          <w:color w:val="000000"/>
          <w:sz w:val="18"/>
          <w:szCs w:val="18"/>
        </w:rPr>
        <w:t> </w:t>
      </w:r>
      <w:r>
        <w:rPr>
          <w:rFonts w:ascii="Verdana" w:hAnsi="Verdana"/>
          <w:color w:val="000000"/>
          <w:sz w:val="18"/>
          <w:szCs w:val="18"/>
        </w:rPr>
        <w:t>В.В. «Полиция дореволюционной России и</w:t>
      </w:r>
      <w:r>
        <w:rPr>
          <w:rStyle w:val="WW8Num2z0"/>
          <w:rFonts w:ascii="Verdana" w:hAnsi="Verdana"/>
          <w:color w:val="000000"/>
          <w:sz w:val="18"/>
          <w:szCs w:val="18"/>
        </w:rPr>
        <w:t> </w:t>
      </w:r>
      <w:r>
        <w:rPr>
          <w:rStyle w:val="WW8Num3z0"/>
          <w:rFonts w:ascii="Verdana" w:hAnsi="Verdana"/>
          <w:color w:val="4682B4"/>
          <w:sz w:val="18"/>
          <w:szCs w:val="18"/>
        </w:rPr>
        <w:t>противоправные</w:t>
      </w:r>
      <w:r>
        <w:rPr>
          <w:rStyle w:val="WW8Num2z0"/>
          <w:rFonts w:ascii="Verdana" w:hAnsi="Verdana"/>
          <w:color w:val="000000"/>
          <w:sz w:val="18"/>
          <w:szCs w:val="18"/>
        </w:rPr>
        <w:t> </w:t>
      </w:r>
      <w:r>
        <w:rPr>
          <w:rFonts w:ascii="Verdana" w:hAnsi="Verdana"/>
          <w:color w:val="000000"/>
          <w:sz w:val="18"/>
          <w:szCs w:val="18"/>
        </w:rPr>
        <w:t xml:space="preserve">проявления в области общественной нравственности (теоретический и историко-правовой анализ)». </w:t>
      </w:r>
      <w:proofErr w:type="spellStart"/>
      <w:r>
        <w:rPr>
          <w:rFonts w:ascii="Verdana" w:hAnsi="Verdana"/>
          <w:color w:val="000000"/>
          <w:sz w:val="18"/>
          <w:szCs w:val="18"/>
        </w:rPr>
        <w:t>Дис</w:t>
      </w:r>
      <w:proofErr w:type="spellEnd"/>
      <w:r>
        <w:rPr>
          <w:rFonts w:ascii="Verdana" w:hAnsi="Verdana"/>
          <w:color w:val="000000"/>
          <w:sz w:val="18"/>
          <w:szCs w:val="18"/>
        </w:rPr>
        <w:t xml:space="preserve">. </w:t>
      </w:r>
      <w:proofErr w:type="spellStart"/>
      <w:r>
        <w:rPr>
          <w:rFonts w:ascii="Verdana" w:hAnsi="Verdana"/>
          <w:color w:val="000000"/>
          <w:sz w:val="18"/>
          <w:szCs w:val="18"/>
        </w:rPr>
        <w:t>докт</w:t>
      </w:r>
      <w:proofErr w:type="spellEnd"/>
      <w:r>
        <w:rPr>
          <w:rFonts w:ascii="Verdana" w:hAnsi="Verdana"/>
          <w:color w:val="000000"/>
          <w:sz w:val="18"/>
          <w:szCs w:val="18"/>
        </w:rPr>
        <w:t xml:space="preserve">. </w:t>
      </w:r>
      <w:proofErr w:type="spellStart"/>
      <w:r>
        <w:rPr>
          <w:rFonts w:ascii="Verdana" w:hAnsi="Verdana"/>
          <w:color w:val="000000"/>
          <w:sz w:val="18"/>
          <w:szCs w:val="18"/>
        </w:rPr>
        <w:t>юрид</w:t>
      </w:r>
      <w:proofErr w:type="spellEnd"/>
      <w:r>
        <w:rPr>
          <w:rFonts w:ascii="Verdana" w:hAnsi="Verdana"/>
          <w:color w:val="000000"/>
          <w:sz w:val="18"/>
          <w:szCs w:val="18"/>
        </w:rPr>
        <w:t xml:space="preserve">. наук. — </w:t>
      </w:r>
      <w:proofErr w:type="gramStart"/>
      <w:r>
        <w:rPr>
          <w:rFonts w:ascii="Verdana" w:hAnsi="Verdana"/>
          <w:color w:val="000000"/>
          <w:sz w:val="18"/>
          <w:szCs w:val="18"/>
        </w:rPr>
        <w:t>СПб.,</w:t>
      </w:r>
      <w:proofErr w:type="gramEnd"/>
      <w:r>
        <w:rPr>
          <w:rFonts w:ascii="Verdana" w:hAnsi="Verdana"/>
          <w:color w:val="000000"/>
          <w:sz w:val="18"/>
          <w:szCs w:val="18"/>
        </w:rPr>
        <w:t xml:space="preserve"> 1998. — 396с.</w:t>
      </w:r>
    </w:p>
    <w:p w14:paraId="7F9251E2" w14:textId="77777777" w:rsidR="00A2636D" w:rsidRDefault="00A2636D" w:rsidP="00A2636D">
      <w:pPr>
        <w:pStyle w:val="WW8Num1z2"/>
        <w:shd w:val="clear" w:color="auto" w:fill="F7F7F7"/>
        <w:spacing w:after="0"/>
        <w:rPr>
          <w:rFonts w:ascii="Verdana" w:hAnsi="Verdana"/>
          <w:color w:val="000000"/>
          <w:sz w:val="18"/>
          <w:szCs w:val="18"/>
        </w:rPr>
      </w:pPr>
      <w:r>
        <w:rPr>
          <w:rFonts w:ascii="Verdana" w:hAnsi="Verdana"/>
          <w:color w:val="000000"/>
          <w:sz w:val="18"/>
          <w:szCs w:val="18"/>
        </w:rPr>
        <w:t>250.</w:t>
      </w:r>
      <w:r>
        <w:rPr>
          <w:rStyle w:val="WW8Num2z0"/>
          <w:rFonts w:ascii="Verdana" w:hAnsi="Verdana"/>
          <w:color w:val="000000"/>
          <w:sz w:val="18"/>
          <w:szCs w:val="18"/>
        </w:rPr>
        <w:t> </w:t>
      </w:r>
      <w:r>
        <w:rPr>
          <w:rStyle w:val="WW8Num3z0"/>
          <w:rFonts w:ascii="Verdana" w:hAnsi="Verdana"/>
          <w:color w:val="4682B4"/>
          <w:sz w:val="18"/>
          <w:szCs w:val="18"/>
        </w:rPr>
        <w:t>Матиенко</w:t>
      </w:r>
      <w:r>
        <w:rPr>
          <w:rStyle w:val="WW8Num2z0"/>
          <w:rFonts w:ascii="Verdana" w:hAnsi="Verdana"/>
          <w:color w:val="000000"/>
          <w:sz w:val="18"/>
          <w:szCs w:val="18"/>
        </w:rPr>
        <w:t> </w:t>
      </w:r>
      <w:r>
        <w:rPr>
          <w:rFonts w:ascii="Verdana" w:hAnsi="Verdana"/>
          <w:color w:val="000000"/>
          <w:sz w:val="18"/>
          <w:szCs w:val="18"/>
        </w:rPr>
        <w:t xml:space="preserve">Т.Л. «Сыскная полиция в России во второй половине XIX -начале XX вв.». </w:t>
      </w:r>
      <w:proofErr w:type="spellStart"/>
      <w:r>
        <w:rPr>
          <w:rFonts w:ascii="Verdana" w:hAnsi="Verdana"/>
          <w:color w:val="000000"/>
          <w:sz w:val="18"/>
          <w:szCs w:val="18"/>
        </w:rPr>
        <w:t>Дис</w:t>
      </w:r>
      <w:proofErr w:type="spellEnd"/>
      <w:proofErr w:type="gramStart"/>
      <w:r>
        <w:rPr>
          <w:rFonts w:ascii="Verdana" w:hAnsi="Verdana"/>
          <w:color w:val="000000"/>
          <w:sz w:val="18"/>
          <w:szCs w:val="18"/>
        </w:rPr>
        <w:t>. .</w:t>
      </w:r>
      <w:proofErr w:type="gramEnd"/>
      <w:r>
        <w:rPr>
          <w:rFonts w:ascii="Verdana" w:hAnsi="Verdana"/>
          <w:color w:val="000000"/>
          <w:sz w:val="18"/>
          <w:szCs w:val="18"/>
        </w:rPr>
        <w:t xml:space="preserve"> канд. </w:t>
      </w:r>
      <w:proofErr w:type="spellStart"/>
      <w:r>
        <w:rPr>
          <w:rFonts w:ascii="Verdana" w:hAnsi="Verdana"/>
          <w:color w:val="000000"/>
          <w:sz w:val="18"/>
          <w:szCs w:val="18"/>
        </w:rPr>
        <w:t>юрид</w:t>
      </w:r>
      <w:proofErr w:type="spellEnd"/>
      <w:r>
        <w:rPr>
          <w:rFonts w:ascii="Verdana" w:hAnsi="Verdana"/>
          <w:color w:val="000000"/>
          <w:sz w:val="18"/>
          <w:szCs w:val="18"/>
        </w:rPr>
        <w:t>. наук. М., 1999. - 198с.</w:t>
      </w:r>
    </w:p>
    <w:p w14:paraId="2B5C4323" w14:textId="77777777" w:rsidR="00A2636D" w:rsidRDefault="00A2636D" w:rsidP="00A2636D">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251.</w:t>
      </w:r>
      <w:r>
        <w:rPr>
          <w:rStyle w:val="WW8Num2z0"/>
          <w:rFonts w:ascii="Verdana" w:hAnsi="Verdana"/>
          <w:color w:val="000000"/>
          <w:sz w:val="18"/>
          <w:szCs w:val="18"/>
        </w:rPr>
        <w:t> </w:t>
      </w:r>
      <w:r>
        <w:rPr>
          <w:rStyle w:val="WW8Num3z0"/>
          <w:rFonts w:ascii="Verdana" w:hAnsi="Verdana"/>
          <w:color w:val="4682B4"/>
          <w:sz w:val="18"/>
          <w:szCs w:val="18"/>
        </w:rPr>
        <w:t>Мельничук</w:t>
      </w:r>
      <w:r>
        <w:rPr>
          <w:rStyle w:val="WW8Num2z0"/>
          <w:rFonts w:ascii="Verdana" w:hAnsi="Verdana"/>
          <w:color w:val="000000"/>
          <w:sz w:val="18"/>
          <w:szCs w:val="18"/>
        </w:rPr>
        <w:t> </w:t>
      </w:r>
      <w:r>
        <w:rPr>
          <w:rFonts w:ascii="Verdana" w:hAnsi="Verdana"/>
          <w:color w:val="000000"/>
          <w:sz w:val="18"/>
          <w:szCs w:val="18"/>
        </w:rPr>
        <w:t>O.A. «</w:t>
      </w:r>
      <w:r>
        <w:rPr>
          <w:rStyle w:val="WW8Num3z0"/>
          <w:rFonts w:ascii="Verdana" w:hAnsi="Verdana"/>
          <w:color w:val="4682B4"/>
          <w:sz w:val="18"/>
          <w:szCs w:val="18"/>
        </w:rPr>
        <w:t>Борьба с пьянством и алкоголизмом в дореволюционной России</w:t>
      </w:r>
      <w:r>
        <w:rPr>
          <w:rFonts w:ascii="Verdana" w:hAnsi="Verdana"/>
          <w:color w:val="000000"/>
          <w:sz w:val="18"/>
          <w:szCs w:val="18"/>
        </w:rPr>
        <w:t xml:space="preserve">». </w:t>
      </w:r>
      <w:proofErr w:type="spellStart"/>
      <w:r>
        <w:rPr>
          <w:rFonts w:ascii="Verdana" w:hAnsi="Verdana"/>
          <w:color w:val="000000"/>
          <w:sz w:val="18"/>
          <w:szCs w:val="18"/>
        </w:rPr>
        <w:t>Дис</w:t>
      </w:r>
      <w:proofErr w:type="spellEnd"/>
      <w:r>
        <w:rPr>
          <w:rFonts w:ascii="Verdana" w:hAnsi="Verdana"/>
          <w:color w:val="000000"/>
          <w:sz w:val="18"/>
          <w:szCs w:val="18"/>
        </w:rPr>
        <w:t xml:space="preserve">. </w:t>
      </w:r>
      <w:proofErr w:type="gramStart"/>
      <w:r>
        <w:rPr>
          <w:rFonts w:ascii="Verdana" w:hAnsi="Verdana"/>
          <w:color w:val="000000"/>
          <w:sz w:val="18"/>
          <w:szCs w:val="18"/>
        </w:rPr>
        <w:t>.</w:t>
      </w:r>
      <w:proofErr w:type="spellStart"/>
      <w:r>
        <w:rPr>
          <w:rFonts w:ascii="Verdana" w:hAnsi="Verdana"/>
          <w:color w:val="000000"/>
          <w:sz w:val="18"/>
          <w:szCs w:val="18"/>
        </w:rPr>
        <w:t>канд.юр</w:t>
      </w:r>
      <w:proofErr w:type="spellEnd"/>
      <w:r>
        <w:rPr>
          <w:rFonts w:ascii="Verdana" w:hAnsi="Verdana"/>
          <w:color w:val="000000"/>
          <w:sz w:val="18"/>
          <w:szCs w:val="18"/>
        </w:rPr>
        <w:t>.</w:t>
      </w:r>
      <w:proofErr w:type="gramEnd"/>
      <w:r>
        <w:rPr>
          <w:rFonts w:ascii="Verdana" w:hAnsi="Verdana"/>
          <w:color w:val="000000"/>
          <w:sz w:val="18"/>
          <w:szCs w:val="18"/>
        </w:rPr>
        <w:t xml:space="preserve"> наук. М., 2003. - 194с.</w:t>
      </w:r>
    </w:p>
    <w:p w14:paraId="0D886F42" w14:textId="77777777" w:rsidR="00A2636D" w:rsidRDefault="00A2636D" w:rsidP="00A2636D">
      <w:pPr>
        <w:pStyle w:val="WW8Num1z2"/>
        <w:shd w:val="clear" w:color="auto" w:fill="F7F7F7"/>
        <w:spacing w:after="0"/>
        <w:rPr>
          <w:rFonts w:ascii="Verdana" w:hAnsi="Verdana"/>
          <w:color w:val="000000"/>
          <w:sz w:val="18"/>
          <w:szCs w:val="18"/>
        </w:rPr>
      </w:pPr>
      <w:r>
        <w:rPr>
          <w:rFonts w:ascii="Verdana" w:hAnsi="Verdana"/>
          <w:color w:val="000000"/>
          <w:sz w:val="18"/>
          <w:szCs w:val="18"/>
        </w:rPr>
        <w:t>252.</w:t>
      </w:r>
      <w:r>
        <w:rPr>
          <w:rStyle w:val="WW8Num2z0"/>
          <w:rFonts w:ascii="Verdana" w:hAnsi="Verdana"/>
          <w:color w:val="000000"/>
          <w:sz w:val="18"/>
          <w:szCs w:val="18"/>
        </w:rPr>
        <w:t> </w:t>
      </w:r>
      <w:r>
        <w:rPr>
          <w:rStyle w:val="WW8Num3z0"/>
          <w:rFonts w:ascii="Verdana" w:hAnsi="Verdana"/>
          <w:color w:val="4682B4"/>
          <w:sz w:val="18"/>
          <w:szCs w:val="18"/>
        </w:rPr>
        <w:t>Мушкет</w:t>
      </w:r>
      <w:r>
        <w:rPr>
          <w:rStyle w:val="WW8Num2z0"/>
          <w:rFonts w:ascii="Verdana" w:hAnsi="Verdana"/>
          <w:color w:val="000000"/>
          <w:sz w:val="18"/>
          <w:szCs w:val="18"/>
        </w:rPr>
        <w:t> </w:t>
      </w:r>
      <w:r>
        <w:rPr>
          <w:rFonts w:ascii="Verdana" w:hAnsi="Verdana"/>
          <w:color w:val="000000"/>
          <w:sz w:val="18"/>
          <w:szCs w:val="18"/>
        </w:rPr>
        <w:t>И.И. «</w:t>
      </w:r>
      <w:r>
        <w:rPr>
          <w:rStyle w:val="WW8Num3z0"/>
          <w:rFonts w:ascii="Verdana" w:hAnsi="Verdana"/>
          <w:color w:val="4682B4"/>
          <w:sz w:val="18"/>
          <w:szCs w:val="18"/>
        </w:rPr>
        <w:t>Полиция в механизме Российского государства</w:t>
      </w:r>
      <w:r>
        <w:rPr>
          <w:rFonts w:ascii="Verdana" w:hAnsi="Verdana"/>
          <w:color w:val="000000"/>
          <w:sz w:val="18"/>
          <w:szCs w:val="18"/>
        </w:rPr>
        <w:t xml:space="preserve">». </w:t>
      </w:r>
      <w:proofErr w:type="spellStart"/>
      <w:r>
        <w:rPr>
          <w:rFonts w:ascii="Verdana" w:hAnsi="Verdana"/>
          <w:color w:val="000000"/>
          <w:sz w:val="18"/>
          <w:szCs w:val="18"/>
        </w:rPr>
        <w:t>Дис</w:t>
      </w:r>
      <w:proofErr w:type="spellEnd"/>
      <w:proofErr w:type="gramStart"/>
      <w:r>
        <w:rPr>
          <w:rFonts w:ascii="Verdana" w:hAnsi="Verdana"/>
          <w:color w:val="000000"/>
          <w:sz w:val="18"/>
          <w:szCs w:val="18"/>
        </w:rPr>
        <w:t>. .</w:t>
      </w:r>
      <w:proofErr w:type="gramEnd"/>
      <w:r>
        <w:rPr>
          <w:rFonts w:ascii="Verdana" w:hAnsi="Verdana"/>
          <w:color w:val="000000"/>
          <w:sz w:val="18"/>
          <w:szCs w:val="18"/>
        </w:rPr>
        <w:t xml:space="preserve"> канд. </w:t>
      </w:r>
      <w:proofErr w:type="spellStart"/>
      <w:r>
        <w:rPr>
          <w:rFonts w:ascii="Verdana" w:hAnsi="Verdana"/>
          <w:color w:val="000000"/>
          <w:sz w:val="18"/>
          <w:szCs w:val="18"/>
        </w:rPr>
        <w:t>юрид</w:t>
      </w:r>
      <w:proofErr w:type="spellEnd"/>
      <w:r>
        <w:rPr>
          <w:rFonts w:ascii="Verdana" w:hAnsi="Verdana"/>
          <w:color w:val="000000"/>
          <w:sz w:val="18"/>
          <w:szCs w:val="18"/>
        </w:rPr>
        <w:t xml:space="preserve">. наук. </w:t>
      </w:r>
      <w:proofErr w:type="gramStart"/>
      <w:r>
        <w:rPr>
          <w:rFonts w:ascii="Verdana" w:hAnsi="Verdana"/>
          <w:color w:val="000000"/>
          <w:sz w:val="18"/>
          <w:szCs w:val="18"/>
        </w:rPr>
        <w:t>СПб.,</w:t>
      </w:r>
      <w:proofErr w:type="gramEnd"/>
      <w:r>
        <w:rPr>
          <w:rFonts w:ascii="Verdana" w:hAnsi="Verdana"/>
          <w:color w:val="000000"/>
          <w:sz w:val="18"/>
          <w:szCs w:val="18"/>
        </w:rPr>
        <w:t xml:space="preserve"> 1997. - 170с.</w:t>
      </w:r>
    </w:p>
    <w:p w14:paraId="4620ECC6" w14:textId="77777777" w:rsidR="00A2636D" w:rsidRDefault="00A2636D" w:rsidP="00A2636D">
      <w:pPr>
        <w:pStyle w:val="WW8Num1z2"/>
        <w:shd w:val="clear" w:color="auto" w:fill="F7F7F7"/>
        <w:spacing w:after="0"/>
        <w:rPr>
          <w:rFonts w:ascii="Verdana" w:hAnsi="Verdana"/>
          <w:color w:val="000000"/>
          <w:sz w:val="18"/>
          <w:szCs w:val="18"/>
        </w:rPr>
      </w:pPr>
      <w:r>
        <w:rPr>
          <w:rFonts w:ascii="Verdana" w:hAnsi="Verdana"/>
          <w:color w:val="000000"/>
          <w:sz w:val="18"/>
          <w:szCs w:val="18"/>
        </w:rPr>
        <w:t>253.</w:t>
      </w:r>
      <w:r>
        <w:rPr>
          <w:rStyle w:val="WW8Num2z0"/>
          <w:rFonts w:ascii="Verdana" w:hAnsi="Verdana"/>
          <w:color w:val="000000"/>
          <w:sz w:val="18"/>
          <w:szCs w:val="18"/>
        </w:rPr>
        <w:t> </w:t>
      </w:r>
      <w:r>
        <w:rPr>
          <w:rStyle w:val="WW8Num3z0"/>
          <w:rFonts w:ascii="Verdana" w:hAnsi="Verdana"/>
          <w:color w:val="4682B4"/>
          <w:sz w:val="18"/>
          <w:szCs w:val="18"/>
        </w:rPr>
        <w:t>Пашкова</w:t>
      </w:r>
      <w:r>
        <w:rPr>
          <w:rStyle w:val="WW8Num2z0"/>
          <w:rFonts w:ascii="Verdana" w:hAnsi="Verdana"/>
          <w:color w:val="000000"/>
          <w:sz w:val="18"/>
          <w:szCs w:val="18"/>
        </w:rPr>
        <w:t> </w:t>
      </w:r>
      <w:r>
        <w:rPr>
          <w:rFonts w:ascii="Verdana" w:hAnsi="Verdana"/>
          <w:color w:val="000000"/>
          <w:sz w:val="18"/>
          <w:szCs w:val="18"/>
        </w:rPr>
        <w:t xml:space="preserve">Т.И. «Местное управление Русского государства первой половины </w:t>
      </w:r>
      <w:proofErr w:type="spellStart"/>
      <w:r>
        <w:rPr>
          <w:rFonts w:ascii="Verdana" w:hAnsi="Verdana"/>
          <w:color w:val="000000"/>
          <w:sz w:val="18"/>
          <w:szCs w:val="18"/>
        </w:rPr>
        <w:t>XVIb</w:t>
      </w:r>
      <w:proofErr w:type="spellEnd"/>
      <w:r>
        <w:rPr>
          <w:rFonts w:ascii="Verdana" w:hAnsi="Verdana"/>
          <w:color w:val="000000"/>
          <w:sz w:val="18"/>
          <w:szCs w:val="18"/>
        </w:rPr>
        <w:t xml:space="preserve">.». </w:t>
      </w:r>
      <w:proofErr w:type="spellStart"/>
      <w:r>
        <w:rPr>
          <w:rFonts w:ascii="Verdana" w:hAnsi="Verdana"/>
          <w:color w:val="000000"/>
          <w:sz w:val="18"/>
          <w:szCs w:val="18"/>
        </w:rPr>
        <w:t>Автореф</w:t>
      </w:r>
      <w:proofErr w:type="spellEnd"/>
      <w:r>
        <w:rPr>
          <w:rFonts w:ascii="Verdana" w:hAnsi="Verdana"/>
          <w:color w:val="000000"/>
          <w:sz w:val="18"/>
          <w:szCs w:val="18"/>
        </w:rPr>
        <w:t xml:space="preserve">. </w:t>
      </w:r>
      <w:proofErr w:type="spellStart"/>
      <w:r>
        <w:rPr>
          <w:rFonts w:ascii="Verdana" w:hAnsi="Verdana"/>
          <w:color w:val="000000"/>
          <w:sz w:val="18"/>
          <w:szCs w:val="18"/>
        </w:rPr>
        <w:t>дис.канд</w:t>
      </w:r>
      <w:proofErr w:type="spellEnd"/>
      <w:r>
        <w:rPr>
          <w:rFonts w:ascii="Verdana" w:hAnsi="Verdana"/>
          <w:color w:val="000000"/>
          <w:sz w:val="18"/>
          <w:szCs w:val="18"/>
        </w:rPr>
        <w:t xml:space="preserve">. ист. наук. </w:t>
      </w:r>
      <w:proofErr w:type="gramStart"/>
      <w:r>
        <w:rPr>
          <w:rFonts w:ascii="Verdana" w:hAnsi="Verdana"/>
          <w:color w:val="000000"/>
          <w:sz w:val="18"/>
          <w:szCs w:val="18"/>
        </w:rPr>
        <w:t>СПб.,</w:t>
      </w:r>
      <w:proofErr w:type="gramEnd"/>
      <w:r>
        <w:rPr>
          <w:rFonts w:ascii="Verdana" w:hAnsi="Verdana"/>
          <w:color w:val="000000"/>
          <w:sz w:val="18"/>
          <w:szCs w:val="18"/>
        </w:rPr>
        <w:t xml:space="preserve"> 1992.</w:t>
      </w:r>
    </w:p>
    <w:p w14:paraId="782851CD" w14:textId="77777777" w:rsidR="00A2636D" w:rsidRDefault="00A2636D" w:rsidP="00A2636D">
      <w:pPr>
        <w:pStyle w:val="WW8Num1z2"/>
        <w:shd w:val="clear" w:color="auto" w:fill="F7F7F7"/>
        <w:spacing w:after="0"/>
        <w:rPr>
          <w:rFonts w:ascii="Verdana" w:hAnsi="Verdana"/>
          <w:color w:val="000000"/>
          <w:sz w:val="18"/>
          <w:szCs w:val="18"/>
        </w:rPr>
      </w:pPr>
      <w:r>
        <w:rPr>
          <w:rFonts w:ascii="Verdana" w:hAnsi="Verdana"/>
          <w:color w:val="000000"/>
          <w:sz w:val="18"/>
          <w:szCs w:val="18"/>
        </w:rPr>
        <w:t>254.</w:t>
      </w:r>
      <w:r>
        <w:rPr>
          <w:rStyle w:val="WW8Num2z0"/>
          <w:rFonts w:ascii="Verdana" w:hAnsi="Verdana"/>
          <w:color w:val="000000"/>
          <w:sz w:val="18"/>
          <w:szCs w:val="18"/>
        </w:rPr>
        <w:t> </w:t>
      </w:r>
      <w:r>
        <w:rPr>
          <w:rStyle w:val="WW8Num3z0"/>
          <w:rFonts w:ascii="Verdana" w:hAnsi="Verdana"/>
          <w:color w:val="4682B4"/>
          <w:sz w:val="18"/>
          <w:szCs w:val="18"/>
        </w:rPr>
        <w:t>Поляков</w:t>
      </w:r>
      <w:r>
        <w:rPr>
          <w:rStyle w:val="WW8Num2z0"/>
          <w:rFonts w:ascii="Verdana" w:hAnsi="Verdana"/>
          <w:color w:val="000000"/>
          <w:sz w:val="18"/>
          <w:szCs w:val="18"/>
        </w:rPr>
        <w:t> </w:t>
      </w:r>
      <w:r>
        <w:rPr>
          <w:rFonts w:ascii="Verdana" w:hAnsi="Verdana"/>
          <w:color w:val="000000"/>
          <w:sz w:val="18"/>
          <w:szCs w:val="18"/>
        </w:rPr>
        <w:t xml:space="preserve">И.Ю. «Становление полицейского законодательства Российской империи в сфере обеспечения безопасности во второй половине XVII первой трети XIX века». </w:t>
      </w:r>
      <w:proofErr w:type="spellStart"/>
      <w:r>
        <w:rPr>
          <w:rFonts w:ascii="Verdana" w:hAnsi="Verdana"/>
          <w:color w:val="000000"/>
          <w:sz w:val="18"/>
          <w:szCs w:val="18"/>
        </w:rPr>
        <w:t>Дис</w:t>
      </w:r>
      <w:proofErr w:type="spellEnd"/>
      <w:proofErr w:type="gramStart"/>
      <w:r>
        <w:rPr>
          <w:rFonts w:ascii="Verdana" w:hAnsi="Verdana"/>
          <w:color w:val="000000"/>
          <w:sz w:val="18"/>
          <w:szCs w:val="18"/>
        </w:rPr>
        <w:t>. .</w:t>
      </w:r>
      <w:proofErr w:type="gramEnd"/>
      <w:r>
        <w:rPr>
          <w:rFonts w:ascii="Verdana" w:hAnsi="Verdana"/>
          <w:color w:val="000000"/>
          <w:sz w:val="18"/>
          <w:szCs w:val="18"/>
        </w:rPr>
        <w:t xml:space="preserve"> канд. </w:t>
      </w:r>
      <w:proofErr w:type="spellStart"/>
      <w:r>
        <w:rPr>
          <w:rFonts w:ascii="Verdana" w:hAnsi="Verdana"/>
          <w:color w:val="000000"/>
          <w:sz w:val="18"/>
          <w:szCs w:val="18"/>
        </w:rPr>
        <w:t>юрид</w:t>
      </w:r>
      <w:proofErr w:type="spellEnd"/>
      <w:r>
        <w:rPr>
          <w:rFonts w:ascii="Verdana" w:hAnsi="Verdana"/>
          <w:color w:val="000000"/>
          <w:sz w:val="18"/>
          <w:szCs w:val="18"/>
        </w:rPr>
        <w:t>. наук. - Нижний Новгород, 2001. - 248с.</w:t>
      </w:r>
    </w:p>
    <w:p w14:paraId="3DD71890" w14:textId="77777777" w:rsidR="00A2636D" w:rsidRDefault="00A2636D" w:rsidP="00A2636D">
      <w:pPr>
        <w:pStyle w:val="WW8Num1z2"/>
        <w:shd w:val="clear" w:color="auto" w:fill="F7F7F7"/>
        <w:spacing w:after="0"/>
        <w:rPr>
          <w:rFonts w:ascii="Verdana" w:hAnsi="Verdana"/>
          <w:color w:val="000000"/>
          <w:sz w:val="18"/>
          <w:szCs w:val="18"/>
        </w:rPr>
      </w:pPr>
      <w:r>
        <w:rPr>
          <w:rFonts w:ascii="Verdana" w:hAnsi="Verdana"/>
          <w:color w:val="000000"/>
          <w:sz w:val="18"/>
          <w:szCs w:val="18"/>
        </w:rPr>
        <w:t>255.</w:t>
      </w:r>
      <w:r>
        <w:rPr>
          <w:rStyle w:val="WW8Num2z0"/>
          <w:rFonts w:ascii="Verdana" w:hAnsi="Verdana"/>
          <w:color w:val="000000"/>
          <w:sz w:val="18"/>
          <w:szCs w:val="18"/>
        </w:rPr>
        <w:t> </w:t>
      </w:r>
      <w:r>
        <w:rPr>
          <w:rStyle w:val="WW8Num3z0"/>
          <w:rFonts w:ascii="Verdana" w:hAnsi="Verdana"/>
          <w:color w:val="4682B4"/>
          <w:sz w:val="18"/>
          <w:szCs w:val="18"/>
        </w:rPr>
        <w:t>Фомичев</w:t>
      </w:r>
      <w:r>
        <w:rPr>
          <w:rStyle w:val="WW8Num2z0"/>
          <w:rFonts w:ascii="Verdana" w:hAnsi="Verdana"/>
          <w:color w:val="000000"/>
          <w:sz w:val="18"/>
          <w:szCs w:val="18"/>
        </w:rPr>
        <w:t> </w:t>
      </w:r>
      <w:r>
        <w:rPr>
          <w:rFonts w:ascii="Verdana" w:hAnsi="Verdana"/>
          <w:color w:val="000000"/>
          <w:sz w:val="18"/>
          <w:szCs w:val="18"/>
        </w:rPr>
        <w:t xml:space="preserve">А.Ю. «Проекты реформы российский полиции в конце XIX -начале XX века». </w:t>
      </w:r>
      <w:proofErr w:type="spellStart"/>
      <w:r>
        <w:rPr>
          <w:rFonts w:ascii="Verdana" w:hAnsi="Verdana"/>
          <w:color w:val="000000"/>
          <w:sz w:val="18"/>
          <w:szCs w:val="18"/>
        </w:rPr>
        <w:t>Дис</w:t>
      </w:r>
      <w:proofErr w:type="spellEnd"/>
      <w:proofErr w:type="gramStart"/>
      <w:r>
        <w:rPr>
          <w:rFonts w:ascii="Verdana" w:hAnsi="Verdana"/>
          <w:color w:val="000000"/>
          <w:sz w:val="18"/>
          <w:szCs w:val="18"/>
        </w:rPr>
        <w:t>. .</w:t>
      </w:r>
      <w:proofErr w:type="gramEnd"/>
      <w:r>
        <w:rPr>
          <w:rFonts w:ascii="Verdana" w:hAnsi="Verdana"/>
          <w:color w:val="000000"/>
          <w:sz w:val="18"/>
          <w:szCs w:val="18"/>
        </w:rPr>
        <w:t xml:space="preserve"> канд. </w:t>
      </w:r>
      <w:proofErr w:type="spellStart"/>
      <w:r>
        <w:rPr>
          <w:rFonts w:ascii="Verdana" w:hAnsi="Verdana"/>
          <w:color w:val="000000"/>
          <w:sz w:val="18"/>
          <w:szCs w:val="18"/>
        </w:rPr>
        <w:t>юрид</w:t>
      </w:r>
      <w:proofErr w:type="spellEnd"/>
      <w:r>
        <w:rPr>
          <w:rFonts w:ascii="Verdana" w:hAnsi="Verdana"/>
          <w:color w:val="000000"/>
          <w:sz w:val="18"/>
          <w:szCs w:val="18"/>
        </w:rPr>
        <w:t>. наук. М., 2000. — 190с.</w:t>
      </w:r>
    </w:p>
    <w:p w14:paraId="181A4903" w14:textId="558277D7" w:rsidR="00A2636D" w:rsidRPr="00A2636D" w:rsidRDefault="00A2636D" w:rsidP="00A2636D">
      <w:r>
        <w:rPr>
          <w:rFonts w:ascii="Verdana" w:hAnsi="Verdana"/>
          <w:color w:val="000000"/>
          <w:sz w:val="18"/>
          <w:szCs w:val="18"/>
        </w:rPr>
        <w:br/>
      </w:r>
    </w:p>
    <w:sectPr w:rsidR="00A2636D" w:rsidRPr="00A2636D"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F1E0E1" w14:textId="77777777" w:rsidR="004A02E6" w:rsidRDefault="004A02E6">
      <w:pPr>
        <w:spacing w:after="0" w:line="240" w:lineRule="auto"/>
      </w:pPr>
      <w:r>
        <w:separator/>
      </w:r>
    </w:p>
  </w:endnote>
  <w:endnote w:type="continuationSeparator" w:id="0">
    <w:p w14:paraId="15F89D1B" w14:textId="77777777" w:rsidR="004A02E6" w:rsidRDefault="004A02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3EAC17" w14:textId="77777777" w:rsidR="004A02E6" w:rsidRDefault="004A02E6">
      <w:pPr>
        <w:spacing w:after="0" w:line="240" w:lineRule="auto"/>
      </w:pPr>
      <w:r>
        <w:separator/>
      </w:r>
    </w:p>
  </w:footnote>
  <w:footnote w:type="continuationSeparator" w:id="0">
    <w:p w14:paraId="0902861B" w14:textId="77777777" w:rsidR="004A02E6" w:rsidRDefault="004A02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multilevel"/>
    <w:tmpl w:val="00000004"/>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0F"/>
    <w:multiLevelType w:val="multilevel"/>
    <w:tmpl w:val="0000000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19" w15:restartNumberingAfterBreak="0">
    <w:nsid w:val="00000011"/>
    <w:multiLevelType w:val="multilevel"/>
    <w:tmpl w:val="0000001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0"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3" w15:restartNumberingAfterBreak="0">
    <w:nsid w:val="00000041"/>
    <w:multiLevelType w:val="multilevel"/>
    <w:tmpl w:val="0000004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abstractNum>
  <w:abstractNum w:abstractNumId="24" w15:restartNumberingAfterBreak="0">
    <w:nsid w:val="00000045"/>
    <w:multiLevelType w:val="multilevel"/>
    <w:tmpl w:val="0000004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5" w15:restartNumberingAfterBreak="0">
    <w:nsid w:val="0000004B"/>
    <w:multiLevelType w:val="multilevel"/>
    <w:tmpl w:val="0000004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6" w15:restartNumberingAfterBreak="0">
    <w:nsid w:val="0000004D"/>
    <w:multiLevelType w:val="multilevel"/>
    <w:tmpl w:val="0000004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7" w15:restartNumberingAfterBreak="0">
    <w:nsid w:val="0000004F"/>
    <w:multiLevelType w:val="multilevel"/>
    <w:tmpl w:val="0000004E"/>
    <w:lvl w:ilvl="0">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8" w15:restartNumberingAfterBreak="0">
    <w:nsid w:val="00000051"/>
    <w:multiLevelType w:val="multilevel"/>
    <w:tmpl w:val="00000050"/>
    <w:lvl w:ilvl="0">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9" w15:restartNumberingAfterBreak="0">
    <w:nsid w:val="00000053"/>
    <w:multiLevelType w:val="multilevel"/>
    <w:tmpl w:val="00000052"/>
    <w:lvl w:ilvl="0">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0" w15:restartNumberingAfterBreak="0">
    <w:nsid w:val="00000055"/>
    <w:multiLevelType w:val="multilevel"/>
    <w:tmpl w:val="00000054"/>
    <w:lvl w:ilvl="0">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1" w15:restartNumberingAfterBreak="0">
    <w:nsid w:val="00000057"/>
    <w:multiLevelType w:val="multilevel"/>
    <w:tmpl w:val="00000056"/>
    <w:lvl w:ilvl="0">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2" w15:restartNumberingAfterBreak="0">
    <w:nsid w:val="00000059"/>
    <w:multiLevelType w:val="multilevel"/>
    <w:tmpl w:val="00000058"/>
    <w:lvl w:ilvl="0">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3" w15:restartNumberingAfterBreak="0">
    <w:nsid w:val="0000005B"/>
    <w:multiLevelType w:val="multilevel"/>
    <w:tmpl w:val="0000005A"/>
    <w:lvl w:ilvl="0">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4" w15:restartNumberingAfterBreak="0">
    <w:nsid w:val="0000005D"/>
    <w:multiLevelType w:val="multilevel"/>
    <w:tmpl w:val="0000005C"/>
    <w:lvl w:ilvl="0">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5" w15:restartNumberingAfterBreak="0">
    <w:nsid w:val="0000005F"/>
    <w:multiLevelType w:val="multilevel"/>
    <w:tmpl w:val="0000005E"/>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abstractNum>
  <w:abstractNum w:abstractNumId="36" w15:restartNumberingAfterBreak="0">
    <w:nsid w:val="00000061"/>
    <w:multiLevelType w:val="multilevel"/>
    <w:tmpl w:val="00000060"/>
    <w:lvl w:ilvl="0">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7" w15:restartNumberingAfterBreak="0">
    <w:nsid w:val="03E359CD"/>
    <w:multiLevelType w:val="singleLevel"/>
    <w:tmpl w:val="BD68E8AE"/>
    <w:lvl w:ilvl="0">
      <w:start w:val="10"/>
      <w:numFmt w:val="decimal"/>
      <w:lvlText w:val="%1."/>
      <w:legacy w:legacy="1" w:legacySpace="0" w:legacyIndent="269"/>
      <w:lvlJc w:val="left"/>
      <w:rPr>
        <w:rFonts w:ascii="Times New Roman" w:hAnsi="Times New Roman" w:cs="Times New Roman" w:hint="default"/>
      </w:rPr>
    </w:lvl>
  </w:abstractNum>
  <w:abstractNum w:abstractNumId="38" w15:restartNumberingAfterBreak="0">
    <w:nsid w:val="056F1BEE"/>
    <w:multiLevelType w:val="hybridMultilevel"/>
    <w:tmpl w:val="458C866C"/>
    <w:lvl w:ilvl="0" w:tplc="43D6E0A0">
      <w:start w:val="65535"/>
      <w:numFmt w:val="bullet"/>
      <w:lvlText w:val="-"/>
      <w:lvlJc w:val="left"/>
      <w:pPr>
        <w:tabs>
          <w:tab w:val="num" w:pos="1440"/>
        </w:tabs>
        <w:ind w:left="1440" w:firstLine="0"/>
      </w:pPr>
      <w:rPr>
        <w:rFonts w:ascii="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9"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0" w15:restartNumberingAfterBreak="0">
    <w:nsid w:val="14291102"/>
    <w:multiLevelType w:val="multilevel"/>
    <w:tmpl w:val="5EC6465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1" w15:restartNumberingAfterBreak="0">
    <w:nsid w:val="1EC7738D"/>
    <w:multiLevelType w:val="multilevel"/>
    <w:tmpl w:val="63B6A7D0"/>
    <w:lvl w:ilvl="0">
      <w:start w:val="4"/>
      <w:numFmt w:val="decimal"/>
      <w:lvlText w:val="%1."/>
      <w:lvlJc w:val="left"/>
      <w:pPr>
        <w:tabs>
          <w:tab w:val="num" w:pos="780"/>
        </w:tabs>
        <w:ind w:left="780" w:hanging="780"/>
      </w:pPr>
      <w:rPr>
        <w:rFonts w:hint="default"/>
      </w:rPr>
    </w:lvl>
    <w:lvl w:ilvl="1">
      <w:start w:val="1"/>
      <w:numFmt w:val="decimal"/>
      <w:lvlText w:val="%1.%2."/>
      <w:lvlJc w:val="left"/>
      <w:pPr>
        <w:tabs>
          <w:tab w:val="num" w:pos="780"/>
        </w:tabs>
        <w:ind w:left="780" w:hanging="780"/>
      </w:pPr>
      <w:rPr>
        <w:rFonts w:hint="default"/>
      </w:rPr>
    </w:lvl>
    <w:lvl w:ilvl="2">
      <w:start w:val="1"/>
      <w:numFmt w:val="decimal"/>
      <w:lvlText w:val="%1.%2.%3."/>
      <w:lvlJc w:val="left"/>
      <w:pPr>
        <w:tabs>
          <w:tab w:val="num" w:pos="780"/>
        </w:tabs>
        <w:ind w:left="780" w:hanging="7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2" w15:restartNumberingAfterBreak="0">
    <w:nsid w:val="2E63376C"/>
    <w:multiLevelType w:val="hybridMultilevel"/>
    <w:tmpl w:val="BC603056"/>
    <w:lvl w:ilvl="0" w:tplc="0F9644F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3" w15:restartNumberingAfterBreak="0">
    <w:nsid w:val="323C6E45"/>
    <w:multiLevelType w:val="hybridMultilevel"/>
    <w:tmpl w:val="DE48F2CE"/>
    <w:lvl w:ilvl="0" w:tplc="F666312C">
      <w:start w:val="3"/>
      <w:numFmt w:val="bullet"/>
      <w:lvlText w:val="–"/>
      <w:lvlJc w:val="left"/>
      <w:pPr>
        <w:tabs>
          <w:tab w:val="num" w:pos="1875"/>
        </w:tabs>
        <w:ind w:left="1875" w:hanging="115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4" w15:restartNumberingAfterBreak="0">
    <w:nsid w:val="346C4E4F"/>
    <w:multiLevelType w:val="hybridMultilevel"/>
    <w:tmpl w:val="94F62E88"/>
    <w:lvl w:ilvl="0" w:tplc="1AFEF33A">
      <w:start w:val="1"/>
      <w:numFmt w:val="decimal"/>
      <w:lvlText w:val="%1."/>
      <w:lvlJc w:val="left"/>
      <w:pPr>
        <w:tabs>
          <w:tab w:val="num" w:pos="644"/>
        </w:tabs>
        <w:ind w:left="644" w:hanging="360"/>
      </w:pPr>
      <w:rPr>
        <w:rFonts w:ascii="Times New Roman" w:hAnsi="Times New Roman" w:hint="default"/>
        <w:b w:val="0"/>
        <w:i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46" w15:restartNumberingAfterBreak="0">
    <w:nsid w:val="38C93023"/>
    <w:multiLevelType w:val="hybridMultilevel"/>
    <w:tmpl w:val="0394A8E6"/>
    <w:lvl w:ilvl="0" w:tplc="276E21F4">
      <w:numFmt w:val="bullet"/>
      <w:lvlText w:val="–"/>
      <w:lvlJc w:val="left"/>
      <w:pPr>
        <w:tabs>
          <w:tab w:val="num" w:pos="1879"/>
        </w:tabs>
        <w:ind w:left="1879" w:hanging="117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7" w15:restartNumberingAfterBreak="0">
    <w:nsid w:val="3B195D0F"/>
    <w:multiLevelType w:val="hybridMultilevel"/>
    <w:tmpl w:val="82928530"/>
    <w:lvl w:ilvl="0" w:tplc="0E424B36">
      <w:start w:val="1"/>
      <w:numFmt w:val="decimal"/>
      <w:lvlText w:val="%1."/>
      <w:lvlJc w:val="left"/>
      <w:pPr>
        <w:tabs>
          <w:tab w:val="num" w:pos="1080"/>
        </w:tabs>
        <w:ind w:left="1080" w:hanging="360"/>
      </w:pPr>
      <w:rPr>
        <w:i w:val="0"/>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8" w15:restartNumberingAfterBreak="0">
    <w:nsid w:val="40A538F7"/>
    <w:multiLevelType w:val="hybridMultilevel"/>
    <w:tmpl w:val="F5160054"/>
    <w:lvl w:ilvl="0" w:tplc="D1EE439A">
      <w:start w:val="1"/>
      <w:numFmt w:val="decimal"/>
      <w:lvlText w:val="%1."/>
      <w:lvlJc w:val="left"/>
      <w:pPr>
        <w:tabs>
          <w:tab w:val="num" w:pos="720"/>
        </w:tabs>
        <w:ind w:left="720" w:hanging="360"/>
      </w:pPr>
      <w:rPr>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0" w15:restartNumberingAfterBreak="0">
    <w:nsid w:val="42D93C6C"/>
    <w:multiLevelType w:val="hybridMultilevel"/>
    <w:tmpl w:val="3CEA698E"/>
    <w:lvl w:ilvl="0" w:tplc="0DA4B7E4">
      <w:start w:val="1"/>
      <w:numFmt w:val="decimal"/>
      <w:lvlText w:val="%1."/>
      <w:lvlJc w:val="left"/>
      <w:pPr>
        <w:tabs>
          <w:tab w:val="num" w:pos="720"/>
        </w:tabs>
        <w:ind w:left="720" w:hanging="360"/>
      </w:pPr>
      <w:rPr>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15:restartNumberingAfterBreak="0">
    <w:nsid w:val="457562DF"/>
    <w:multiLevelType w:val="hybridMultilevel"/>
    <w:tmpl w:val="943AF58A"/>
    <w:lvl w:ilvl="0" w:tplc="1FB84A6E">
      <w:start w:val="1"/>
      <w:numFmt w:val="bullet"/>
      <w:lvlText w:val=""/>
      <w:lvlJc w:val="left"/>
      <w:pPr>
        <w:tabs>
          <w:tab w:val="num" w:pos="370"/>
        </w:tabs>
        <w:ind w:left="37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505C2904"/>
    <w:multiLevelType w:val="multilevel"/>
    <w:tmpl w:val="13A02E18"/>
    <w:lvl w:ilvl="0">
      <w:start w:val="5"/>
      <w:numFmt w:val="decimal"/>
      <w:lvlText w:val="%1."/>
      <w:lvlJc w:val="left"/>
      <w:pPr>
        <w:tabs>
          <w:tab w:val="num" w:pos="645"/>
        </w:tabs>
        <w:ind w:left="645" w:hanging="64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3" w15:restartNumberingAfterBreak="0">
    <w:nsid w:val="575F307C"/>
    <w:multiLevelType w:val="singleLevel"/>
    <w:tmpl w:val="9DE0327E"/>
    <w:lvl w:ilvl="0">
      <w:start w:val="1"/>
      <w:numFmt w:val="decimal"/>
      <w:lvlText w:val="%1."/>
      <w:legacy w:legacy="1" w:legacySpace="0" w:legacyIndent="204"/>
      <w:lvlJc w:val="left"/>
      <w:rPr>
        <w:rFonts w:ascii="Times New Roman" w:hAnsi="Times New Roman" w:cs="Times New Roman" w:hint="default"/>
      </w:rPr>
    </w:lvl>
  </w:abstractNum>
  <w:abstractNum w:abstractNumId="54"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5"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6" w15:restartNumberingAfterBreak="0">
    <w:nsid w:val="6C471E07"/>
    <w:multiLevelType w:val="hybridMultilevel"/>
    <w:tmpl w:val="4106D09E"/>
    <w:lvl w:ilvl="0" w:tplc="EBE0B29A">
      <w:start w:val="1"/>
      <w:numFmt w:val="decimal"/>
      <w:lvlText w:val="%1."/>
      <w:lvlJc w:val="left"/>
      <w:pPr>
        <w:tabs>
          <w:tab w:val="num" w:pos="1890"/>
        </w:tabs>
        <w:ind w:left="1890" w:hanging="117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7" w15:restartNumberingAfterBreak="0">
    <w:nsid w:val="70221E13"/>
    <w:multiLevelType w:val="hybridMultilevel"/>
    <w:tmpl w:val="399461D4"/>
    <w:lvl w:ilvl="0" w:tplc="63E608FA">
      <w:start w:val="1"/>
      <w:numFmt w:val="decimal"/>
      <w:lvlText w:val="%1."/>
      <w:lvlJc w:val="left"/>
      <w:pPr>
        <w:tabs>
          <w:tab w:val="num" w:pos="720"/>
        </w:tabs>
        <w:ind w:left="720" w:hanging="360"/>
      </w:pPr>
      <w:rPr>
        <w:b w:val="0"/>
        <w:i w:val="0"/>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15:restartNumberingAfterBreak="0">
    <w:nsid w:val="79660597"/>
    <w:multiLevelType w:val="multilevel"/>
    <w:tmpl w:val="381A93F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9" w15:restartNumberingAfterBreak="0">
    <w:nsid w:val="7B9602A3"/>
    <w:multiLevelType w:val="singleLevel"/>
    <w:tmpl w:val="CAF0E444"/>
    <w:lvl w:ilvl="0">
      <w:start w:val="16"/>
      <w:numFmt w:val="decimal"/>
      <w:lvlText w:val="%1."/>
      <w:legacy w:legacy="1" w:legacySpace="0" w:legacyIndent="331"/>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
  </w:num>
  <w:num w:numId="7">
    <w:abstractNumId w:val="8"/>
  </w:num>
  <w:num w:numId="8">
    <w:abstractNumId w:val="10"/>
  </w:num>
  <w:num w:numId="9">
    <w:abstractNumId w:val="12"/>
  </w:num>
  <w:num w:numId="10">
    <w:abstractNumId w:val="14"/>
  </w:num>
  <w:num w:numId="11">
    <w:abstractNumId w:val="16"/>
  </w:num>
  <w:num w:numId="12">
    <w:abstractNumId w:val="18"/>
  </w:num>
  <w:num w:numId="13">
    <w:abstractNumId w:val="19"/>
  </w:num>
  <w:num w:numId="14">
    <w:abstractNumId w:val="23"/>
  </w:num>
  <w:num w:numId="15">
    <w:abstractNumId w:val="24"/>
  </w:num>
  <w:num w:numId="16">
    <w:abstractNumId w:val="25"/>
  </w:num>
  <w:num w:numId="17">
    <w:abstractNumId w:val="26"/>
  </w:num>
  <w:num w:numId="18">
    <w:abstractNumId w:val="27"/>
  </w:num>
  <w:num w:numId="19">
    <w:abstractNumId w:val="28"/>
  </w:num>
  <w:num w:numId="20">
    <w:abstractNumId w:val="29"/>
  </w:num>
  <w:num w:numId="21">
    <w:abstractNumId w:val="30"/>
  </w:num>
  <w:num w:numId="22">
    <w:abstractNumId w:val="31"/>
  </w:num>
  <w:num w:numId="23">
    <w:abstractNumId w:val="32"/>
  </w:num>
  <w:num w:numId="24">
    <w:abstractNumId w:val="33"/>
  </w:num>
  <w:num w:numId="25">
    <w:abstractNumId w:val="34"/>
  </w:num>
  <w:num w:numId="26">
    <w:abstractNumId w:val="35"/>
  </w:num>
  <w:num w:numId="27">
    <w:abstractNumId w:val="36"/>
  </w:num>
  <w:num w:numId="28">
    <w:abstractNumId w:val="58"/>
  </w:num>
  <w:num w:numId="29">
    <w:abstractNumId w:val="40"/>
  </w:num>
  <w:num w:numId="30">
    <w:abstractNumId w:val="52"/>
  </w:num>
  <w:num w:numId="31">
    <w:abstractNumId w:val="41"/>
  </w:num>
  <w:num w:numId="32">
    <w:abstractNumId w:val="43"/>
  </w:num>
  <w:num w:numId="33">
    <w:abstractNumId w:val="56"/>
  </w:num>
  <w:num w:numId="34">
    <w:abstractNumId w:val="38"/>
  </w:num>
  <w:num w:numId="35">
    <w:abstractNumId w:val="57"/>
  </w:num>
  <w:num w:numId="36">
    <w:abstractNumId w:val="50"/>
  </w:num>
  <w:num w:numId="37">
    <w:abstractNumId w:val="48"/>
  </w:num>
  <w:num w:numId="38">
    <w:abstractNumId w:val="44"/>
  </w:num>
  <w:num w:numId="39">
    <w:abstractNumId w:val="53"/>
  </w:num>
  <w:num w:numId="40">
    <w:abstractNumId w:val="37"/>
  </w:num>
  <w:num w:numId="41">
    <w:abstractNumId w:val="59"/>
  </w:num>
  <w:num w:numId="42">
    <w:abstractNumId w:val="51"/>
  </w:num>
  <w:num w:numId="43">
    <w:abstractNumId w:val="47"/>
  </w:num>
  <w:num w:numId="44">
    <w:abstractNumId w:val="42"/>
  </w:num>
  <w:num w:numId="45">
    <w:abstractNumId w:val="4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F6"/>
    <w:rsid w:val="00004E41"/>
    <w:rsid w:val="000050F4"/>
    <w:rsid w:val="000055E1"/>
    <w:rsid w:val="00005B98"/>
    <w:rsid w:val="00005E57"/>
    <w:rsid w:val="000066F4"/>
    <w:rsid w:val="00006869"/>
    <w:rsid w:val="00006D05"/>
    <w:rsid w:val="00006E18"/>
    <w:rsid w:val="000071D0"/>
    <w:rsid w:val="00007704"/>
    <w:rsid w:val="0000782D"/>
    <w:rsid w:val="00011047"/>
    <w:rsid w:val="0001128B"/>
    <w:rsid w:val="00011643"/>
    <w:rsid w:val="0001261B"/>
    <w:rsid w:val="0001286F"/>
    <w:rsid w:val="00012EF9"/>
    <w:rsid w:val="00013A36"/>
    <w:rsid w:val="00013C25"/>
    <w:rsid w:val="00013CC9"/>
    <w:rsid w:val="00014387"/>
    <w:rsid w:val="00014C87"/>
    <w:rsid w:val="000154AA"/>
    <w:rsid w:val="000154FB"/>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904"/>
    <w:rsid w:val="000363A9"/>
    <w:rsid w:val="000367A1"/>
    <w:rsid w:val="000375F8"/>
    <w:rsid w:val="000408E3"/>
    <w:rsid w:val="00040E42"/>
    <w:rsid w:val="00040EE9"/>
    <w:rsid w:val="00044991"/>
    <w:rsid w:val="0004592D"/>
    <w:rsid w:val="000463ED"/>
    <w:rsid w:val="00046D04"/>
    <w:rsid w:val="00046D49"/>
    <w:rsid w:val="00046F1F"/>
    <w:rsid w:val="000473F3"/>
    <w:rsid w:val="000474A7"/>
    <w:rsid w:val="00047FE9"/>
    <w:rsid w:val="00050F8A"/>
    <w:rsid w:val="000516F8"/>
    <w:rsid w:val="000519D4"/>
    <w:rsid w:val="00051D74"/>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CD"/>
    <w:rsid w:val="00060764"/>
    <w:rsid w:val="0006090C"/>
    <w:rsid w:val="00060CCA"/>
    <w:rsid w:val="00061155"/>
    <w:rsid w:val="00061257"/>
    <w:rsid w:val="0006144B"/>
    <w:rsid w:val="00061ABC"/>
    <w:rsid w:val="00061D2A"/>
    <w:rsid w:val="00061DBD"/>
    <w:rsid w:val="00063258"/>
    <w:rsid w:val="00063AA4"/>
    <w:rsid w:val="00063FCA"/>
    <w:rsid w:val="000642B9"/>
    <w:rsid w:val="0006473D"/>
    <w:rsid w:val="00064AAD"/>
    <w:rsid w:val="00065DEE"/>
    <w:rsid w:val="000665CD"/>
    <w:rsid w:val="00066A92"/>
    <w:rsid w:val="000672BA"/>
    <w:rsid w:val="00070FB5"/>
    <w:rsid w:val="000728DD"/>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3B9"/>
    <w:rsid w:val="0008076C"/>
    <w:rsid w:val="00082246"/>
    <w:rsid w:val="00082393"/>
    <w:rsid w:val="00082A37"/>
    <w:rsid w:val="00082CC9"/>
    <w:rsid w:val="00083427"/>
    <w:rsid w:val="00083CFA"/>
    <w:rsid w:val="000840F1"/>
    <w:rsid w:val="00084610"/>
    <w:rsid w:val="000848A2"/>
    <w:rsid w:val="000848DF"/>
    <w:rsid w:val="00084CB3"/>
    <w:rsid w:val="000851D4"/>
    <w:rsid w:val="00085657"/>
    <w:rsid w:val="00085BBC"/>
    <w:rsid w:val="00085F0F"/>
    <w:rsid w:val="00086EC6"/>
    <w:rsid w:val="00087679"/>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640"/>
    <w:rsid w:val="000959D2"/>
    <w:rsid w:val="00095B3A"/>
    <w:rsid w:val="0009648B"/>
    <w:rsid w:val="00096F5A"/>
    <w:rsid w:val="0009706C"/>
    <w:rsid w:val="000979B8"/>
    <w:rsid w:val="00097C7E"/>
    <w:rsid w:val="000A1353"/>
    <w:rsid w:val="000A269C"/>
    <w:rsid w:val="000A2709"/>
    <w:rsid w:val="000A282E"/>
    <w:rsid w:val="000A2BEB"/>
    <w:rsid w:val="000A2C82"/>
    <w:rsid w:val="000A4147"/>
    <w:rsid w:val="000A4576"/>
    <w:rsid w:val="000A47D9"/>
    <w:rsid w:val="000A4E88"/>
    <w:rsid w:val="000A58A4"/>
    <w:rsid w:val="000A5E02"/>
    <w:rsid w:val="000A6176"/>
    <w:rsid w:val="000A63E0"/>
    <w:rsid w:val="000A6DAB"/>
    <w:rsid w:val="000B0134"/>
    <w:rsid w:val="000B0213"/>
    <w:rsid w:val="000B05CF"/>
    <w:rsid w:val="000B10E8"/>
    <w:rsid w:val="000B24E1"/>
    <w:rsid w:val="000B3055"/>
    <w:rsid w:val="000B339E"/>
    <w:rsid w:val="000B399A"/>
    <w:rsid w:val="000B3F2C"/>
    <w:rsid w:val="000B42E1"/>
    <w:rsid w:val="000B499D"/>
    <w:rsid w:val="000B53F4"/>
    <w:rsid w:val="000B5EFA"/>
    <w:rsid w:val="000B638A"/>
    <w:rsid w:val="000B7059"/>
    <w:rsid w:val="000B7075"/>
    <w:rsid w:val="000B771A"/>
    <w:rsid w:val="000B7B13"/>
    <w:rsid w:val="000B7BE1"/>
    <w:rsid w:val="000C06F5"/>
    <w:rsid w:val="000C0CCE"/>
    <w:rsid w:val="000C0D6C"/>
    <w:rsid w:val="000C11E1"/>
    <w:rsid w:val="000C1A3B"/>
    <w:rsid w:val="000C20E4"/>
    <w:rsid w:val="000C263B"/>
    <w:rsid w:val="000C2D41"/>
    <w:rsid w:val="000C2E36"/>
    <w:rsid w:val="000C2E6A"/>
    <w:rsid w:val="000C3577"/>
    <w:rsid w:val="000C4165"/>
    <w:rsid w:val="000C4575"/>
    <w:rsid w:val="000C4A80"/>
    <w:rsid w:val="000C54E2"/>
    <w:rsid w:val="000C5656"/>
    <w:rsid w:val="000C5B0B"/>
    <w:rsid w:val="000C642B"/>
    <w:rsid w:val="000C6A43"/>
    <w:rsid w:val="000C6B5A"/>
    <w:rsid w:val="000C70EF"/>
    <w:rsid w:val="000C78A7"/>
    <w:rsid w:val="000D1561"/>
    <w:rsid w:val="000D1A1C"/>
    <w:rsid w:val="000D223F"/>
    <w:rsid w:val="000D3048"/>
    <w:rsid w:val="000D3AC9"/>
    <w:rsid w:val="000D4185"/>
    <w:rsid w:val="000D4EDD"/>
    <w:rsid w:val="000D5A69"/>
    <w:rsid w:val="000D5C56"/>
    <w:rsid w:val="000D5C67"/>
    <w:rsid w:val="000D6035"/>
    <w:rsid w:val="000D676A"/>
    <w:rsid w:val="000D6C59"/>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26E2"/>
    <w:rsid w:val="000F2AAD"/>
    <w:rsid w:val="000F2AF9"/>
    <w:rsid w:val="000F2C43"/>
    <w:rsid w:val="000F44DF"/>
    <w:rsid w:val="000F46EF"/>
    <w:rsid w:val="000F4A38"/>
    <w:rsid w:val="000F4CA2"/>
    <w:rsid w:val="000F4D6A"/>
    <w:rsid w:val="000F6D4B"/>
    <w:rsid w:val="000F718E"/>
    <w:rsid w:val="000F74BB"/>
    <w:rsid w:val="000F7522"/>
    <w:rsid w:val="000F759C"/>
    <w:rsid w:val="000F7688"/>
    <w:rsid w:val="00100A16"/>
    <w:rsid w:val="00100CE9"/>
    <w:rsid w:val="00101F72"/>
    <w:rsid w:val="001024DB"/>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16C"/>
    <w:rsid w:val="0011281D"/>
    <w:rsid w:val="00113718"/>
    <w:rsid w:val="00113EEB"/>
    <w:rsid w:val="00114859"/>
    <w:rsid w:val="001149B3"/>
    <w:rsid w:val="0011528F"/>
    <w:rsid w:val="00115D27"/>
    <w:rsid w:val="0011753D"/>
    <w:rsid w:val="001178DB"/>
    <w:rsid w:val="00117B81"/>
    <w:rsid w:val="001208B5"/>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A24"/>
    <w:rsid w:val="00135EE5"/>
    <w:rsid w:val="001374D5"/>
    <w:rsid w:val="00137782"/>
    <w:rsid w:val="00140798"/>
    <w:rsid w:val="001407F0"/>
    <w:rsid w:val="001409E6"/>
    <w:rsid w:val="00140C5C"/>
    <w:rsid w:val="00141654"/>
    <w:rsid w:val="001419CE"/>
    <w:rsid w:val="00141A27"/>
    <w:rsid w:val="001426CD"/>
    <w:rsid w:val="001436B6"/>
    <w:rsid w:val="001438DF"/>
    <w:rsid w:val="00143DB6"/>
    <w:rsid w:val="00146C3C"/>
    <w:rsid w:val="00150866"/>
    <w:rsid w:val="00151A7F"/>
    <w:rsid w:val="00151BB9"/>
    <w:rsid w:val="0015208E"/>
    <w:rsid w:val="001528BF"/>
    <w:rsid w:val="00153A4C"/>
    <w:rsid w:val="0015407A"/>
    <w:rsid w:val="0015473B"/>
    <w:rsid w:val="00154C24"/>
    <w:rsid w:val="00154E9B"/>
    <w:rsid w:val="00155120"/>
    <w:rsid w:val="0015532C"/>
    <w:rsid w:val="001558D2"/>
    <w:rsid w:val="00156E4C"/>
    <w:rsid w:val="00157EE5"/>
    <w:rsid w:val="00160A63"/>
    <w:rsid w:val="00161624"/>
    <w:rsid w:val="001616A1"/>
    <w:rsid w:val="0016197F"/>
    <w:rsid w:val="00162FA8"/>
    <w:rsid w:val="00162FB7"/>
    <w:rsid w:val="00163238"/>
    <w:rsid w:val="00163329"/>
    <w:rsid w:val="001635A9"/>
    <w:rsid w:val="00163E5F"/>
    <w:rsid w:val="001646DB"/>
    <w:rsid w:val="00165161"/>
    <w:rsid w:val="001655F6"/>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87B"/>
    <w:rsid w:val="00173464"/>
    <w:rsid w:val="00173911"/>
    <w:rsid w:val="0017475F"/>
    <w:rsid w:val="0017495E"/>
    <w:rsid w:val="00175BA9"/>
    <w:rsid w:val="001764AB"/>
    <w:rsid w:val="001769F4"/>
    <w:rsid w:val="00177AD1"/>
    <w:rsid w:val="00177CB7"/>
    <w:rsid w:val="00181F4E"/>
    <w:rsid w:val="00181FEA"/>
    <w:rsid w:val="0018307D"/>
    <w:rsid w:val="00183814"/>
    <w:rsid w:val="00183E5B"/>
    <w:rsid w:val="00184F38"/>
    <w:rsid w:val="001857BD"/>
    <w:rsid w:val="001864AA"/>
    <w:rsid w:val="00187046"/>
    <w:rsid w:val="00187089"/>
    <w:rsid w:val="00187485"/>
    <w:rsid w:val="00187A70"/>
    <w:rsid w:val="001907D6"/>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A00EF"/>
    <w:rsid w:val="001A051E"/>
    <w:rsid w:val="001A0BD3"/>
    <w:rsid w:val="001A0C7C"/>
    <w:rsid w:val="001A113D"/>
    <w:rsid w:val="001A23FC"/>
    <w:rsid w:val="001A2A91"/>
    <w:rsid w:val="001A3967"/>
    <w:rsid w:val="001A3D06"/>
    <w:rsid w:val="001A4D55"/>
    <w:rsid w:val="001A54E4"/>
    <w:rsid w:val="001A58AA"/>
    <w:rsid w:val="001A664D"/>
    <w:rsid w:val="001A6A07"/>
    <w:rsid w:val="001A70D7"/>
    <w:rsid w:val="001A7214"/>
    <w:rsid w:val="001A7932"/>
    <w:rsid w:val="001B00E0"/>
    <w:rsid w:val="001B018A"/>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5D54"/>
    <w:rsid w:val="001C67EB"/>
    <w:rsid w:val="001C6D38"/>
    <w:rsid w:val="001C7091"/>
    <w:rsid w:val="001C714C"/>
    <w:rsid w:val="001C7348"/>
    <w:rsid w:val="001C77AF"/>
    <w:rsid w:val="001C78FA"/>
    <w:rsid w:val="001D01A7"/>
    <w:rsid w:val="001D0A63"/>
    <w:rsid w:val="001D0E20"/>
    <w:rsid w:val="001D12ED"/>
    <w:rsid w:val="001D2241"/>
    <w:rsid w:val="001D24B5"/>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633E"/>
    <w:rsid w:val="001E65FF"/>
    <w:rsid w:val="001E68DF"/>
    <w:rsid w:val="001E753B"/>
    <w:rsid w:val="001E79F3"/>
    <w:rsid w:val="001E7DED"/>
    <w:rsid w:val="001E7FA4"/>
    <w:rsid w:val="001E7FC9"/>
    <w:rsid w:val="001F0917"/>
    <w:rsid w:val="001F10AF"/>
    <w:rsid w:val="001F15E2"/>
    <w:rsid w:val="001F1611"/>
    <w:rsid w:val="001F1A23"/>
    <w:rsid w:val="001F2116"/>
    <w:rsid w:val="001F2514"/>
    <w:rsid w:val="001F2803"/>
    <w:rsid w:val="001F2A35"/>
    <w:rsid w:val="001F2E31"/>
    <w:rsid w:val="001F3230"/>
    <w:rsid w:val="001F3703"/>
    <w:rsid w:val="001F4C4A"/>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45EE"/>
    <w:rsid w:val="00205ADA"/>
    <w:rsid w:val="00205B24"/>
    <w:rsid w:val="002061D3"/>
    <w:rsid w:val="002064B7"/>
    <w:rsid w:val="00206777"/>
    <w:rsid w:val="00206E86"/>
    <w:rsid w:val="002070F6"/>
    <w:rsid w:val="0020735B"/>
    <w:rsid w:val="00207A3B"/>
    <w:rsid w:val="00210170"/>
    <w:rsid w:val="002101CD"/>
    <w:rsid w:val="00211081"/>
    <w:rsid w:val="002115E4"/>
    <w:rsid w:val="0021226F"/>
    <w:rsid w:val="00212471"/>
    <w:rsid w:val="00213FCD"/>
    <w:rsid w:val="002140A6"/>
    <w:rsid w:val="00214350"/>
    <w:rsid w:val="002147A1"/>
    <w:rsid w:val="00215B0B"/>
    <w:rsid w:val="002167B7"/>
    <w:rsid w:val="0021779C"/>
    <w:rsid w:val="00217B16"/>
    <w:rsid w:val="00221CC5"/>
    <w:rsid w:val="002225F0"/>
    <w:rsid w:val="0022286E"/>
    <w:rsid w:val="00222E06"/>
    <w:rsid w:val="00223976"/>
    <w:rsid w:val="0022522C"/>
    <w:rsid w:val="00226DCF"/>
    <w:rsid w:val="00226FCA"/>
    <w:rsid w:val="002301F7"/>
    <w:rsid w:val="0023092C"/>
    <w:rsid w:val="00232235"/>
    <w:rsid w:val="00232341"/>
    <w:rsid w:val="00232380"/>
    <w:rsid w:val="00232474"/>
    <w:rsid w:val="00232BD9"/>
    <w:rsid w:val="00233EE4"/>
    <w:rsid w:val="002343B6"/>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D59"/>
    <w:rsid w:val="00262DB0"/>
    <w:rsid w:val="00263236"/>
    <w:rsid w:val="00263285"/>
    <w:rsid w:val="002632AA"/>
    <w:rsid w:val="00263AD1"/>
    <w:rsid w:val="00264C1B"/>
    <w:rsid w:val="0026667B"/>
    <w:rsid w:val="00266E28"/>
    <w:rsid w:val="0026704A"/>
    <w:rsid w:val="00267887"/>
    <w:rsid w:val="0027005C"/>
    <w:rsid w:val="002713BF"/>
    <w:rsid w:val="0027162F"/>
    <w:rsid w:val="002719E5"/>
    <w:rsid w:val="00271B15"/>
    <w:rsid w:val="00272C44"/>
    <w:rsid w:val="00273DA3"/>
    <w:rsid w:val="00274191"/>
    <w:rsid w:val="00274FA8"/>
    <w:rsid w:val="0027557C"/>
    <w:rsid w:val="00275A2F"/>
    <w:rsid w:val="0027625B"/>
    <w:rsid w:val="002763F9"/>
    <w:rsid w:val="00277AC3"/>
    <w:rsid w:val="00280DA2"/>
    <w:rsid w:val="002816EA"/>
    <w:rsid w:val="00282381"/>
    <w:rsid w:val="002826C8"/>
    <w:rsid w:val="002855FE"/>
    <w:rsid w:val="0028644F"/>
    <w:rsid w:val="002869FE"/>
    <w:rsid w:val="00287ADD"/>
    <w:rsid w:val="00287B51"/>
    <w:rsid w:val="00287DEA"/>
    <w:rsid w:val="00287E52"/>
    <w:rsid w:val="00290220"/>
    <w:rsid w:val="002905B6"/>
    <w:rsid w:val="002905B8"/>
    <w:rsid w:val="002907E5"/>
    <w:rsid w:val="0029170C"/>
    <w:rsid w:val="00291FF7"/>
    <w:rsid w:val="002927D5"/>
    <w:rsid w:val="00292992"/>
    <w:rsid w:val="00292F3C"/>
    <w:rsid w:val="00292F45"/>
    <w:rsid w:val="00292F48"/>
    <w:rsid w:val="00293246"/>
    <w:rsid w:val="002935E6"/>
    <w:rsid w:val="00293C61"/>
    <w:rsid w:val="00293E16"/>
    <w:rsid w:val="00293EAF"/>
    <w:rsid w:val="00294075"/>
    <w:rsid w:val="00294325"/>
    <w:rsid w:val="002955E8"/>
    <w:rsid w:val="00295694"/>
    <w:rsid w:val="00296543"/>
    <w:rsid w:val="002A022B"/>
    <w:rsid w:val="002A2B41"/>
    <w:rsid w:val="002A33D8"/>
    <w:rsid w:val="002A386A"/>
    <w:rsid w:val="002A38E1"/>
    <w:rsid w:val="002A46FF"/>
    <w:rsid w:val="002A4798"/>
    <w:rsid w:val="002A5361"/>
    <w:rsid w:val="002A59DA"/>
    <w:rsid w:val="002A6527"/>
    <w:rsid w:val="002A655B"/>
    <w:rsid w:val="002A69AF"/>
    <w:rsid w:val="002A7631"/>
    <w:rsid w:val="002B0B22"/>
    <w:rsid w:val="002B1FB6"/>
    <w:rsid w:val="002B2009"/>
    <w:rsid w:val="002B24A4"/>
    <w:rsid w:val="002B2645"/>
    <w:rsid w:val="002B3539"/>
    <w:rsid w:val="002B3A38"/>
    <w:rsid w:val="002B3DA2"/>
    <w:rsid w:val="002B499F"/>
    <w:rsid w:val="002B59E5"/>
    <w:rsid w:val="002B5E44"/>
    <w:rsid w:val="002B5E6A"/>
    <w:rsid w:val="002B5E6E"/>
    <w:rsid w:val="002B6594"/>
    <w:rsid w:val="002B6C59"/>
    <w:rsid w:val="002B6FA8"/>
    <w:rsid w:val="002B74C2"/>
    <w:rsid w:val="002B74EA"/>
    <w:rsid w:val="002B7721"/>
    <w:rsid w:val="002C186A"/>
    <w:rsid w:val="002C1B45"/>
    <w:rsid w:val="002C359A"/>
    <w:rsid w:val="002C3FB3"/>
    <w:rsid w:val="002C4445"/>
    <w:rsid w:val="002C5560"/>
    <w:rsid w:val="002C5763"/>
    <w:rsid w:val="002C5C18"/>
    <w:rsid w:val="002C6A99"/>
    <w:rsid w:val="002C745B"/>
    <w:rsid w:val="002C7C79"/>
    <w:rsid w:val="002C7E07"/>
    <w:rsid w:val="002D07EA"/>
    <w:rsid w:val="002D1200"/>
    <w:rsid w:val="002D2023"/>
    <w:rsid w:val="002D2123"/>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10C1"/>
    <w:rsid w:val="002F1695"/>
    <w:rsid w:val="002F17A1"/>
    <w:rsid w:val="002F18B0"/>
    <w:rsid w:val="002F192D"/>
    <w:rsid w:val="002F1EC2"/>
    <w:rsid w:val="002F2416"/>
    <w:rsid w:val="002F28CC"/>
    <w:rsid w:val="002F33E6"/>
    <w:rsid w:val="002F353D"/>
    <w:rsid w:val="002F40FF"/>
    <w:rsid w:val="002F418E"/>
    <w:rsid w:val="002F517C"/>
    <w:rsid w:val="002F5585"/>
    <w:rsid w:val="002F56DB"/>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3A48"/>
    <w:rsid w:val="00314307"/>
    <w:rsid w:val="00314A95"/>
    <w:rsid w:val="00315147"/>
    <w:rsid w:val="0031534F"/>
    <w:rsid w:val="0031542B"/>
    <w:rsid w:val="00315EA6"/>
    <w:rsid w:val="00315F0E"/>
    <w:rsid w:val="00316257"/>
    <w:rsid w:val="003167C5"/>
    <w:rsid w:val="003169E4"/>
    <w:rsid w:val="003178F5"/>
    <w:rsid w:val="0032013A"/>
    <w:rsid w:val="003203FC"/>
    <w:rsid w:val="0032108C"/>
    <w:rsid w:val="00321FBC"/>
    <w:rsid w:val="00322CCC"/>
    <w:rsid w:val="00323234"/>
    <w:rsid w:val="003233B8"/>
    <w:rsid w:val="00323DF7"/>
    <w:rsid w:val="003245D1"/>
    <w:rsid w:val="00324933"/>
    <w:rsid w:val="00325251"/>
    <w:rsid w:val="00326026"/>
    <w:rsid w:val="00326B37"/>
    <w:rsid w:val="00330DFC"/>
    <w:rsid w:val="003317D3"/>
    <w:rsid w:val="0033294A"/>
    <w:rsid w:val="003330FA"/>
    <w:rsid w:val="00333284"/>
    <w:rsid w:val="00333611"/>
    <w:rsid w:val="00333902"/>
    <w:rsid w:val="003339AD"/>
    <w:rsid w:val="00333E55"/>
    <w:rsid w:val="003343FE"/>
    <w:rsid w:val="00334B93"/>
    <w:rsid w:val="00335034"/>
    <w:rsid w:val="003352F0"/>
    <w:rsid w:val="00335B44"/>
    <w:rsid w:val="00336037"/>
    <w:rsid w:val="003364CD"/>
    <w:rsid w:val="003365DA"/>
    <w:rsid w:val="003373F2"/>
    <w:rsid w:val="00337777"/>
    <w:rsid w:val="0034032C"/>
    <w:rsid w:val="0034109E"/>
    <w:rsid w:val="00342270"/>
    <w:rsid w:val="00343E2D"/>
    <w:rsid w:val="0034480A"/>
    <w:rsid w:val="00345B7E"/>
    <w:rsid w:val="00345F06"/>
    <w:rsid w:val="0034688E"/>
    <w:rsid w:val="003468CB"/>
    <w:rsid w:val="0034730E"/>
    <w:rsid w:val="00347B2B"/>
    <w:rsid w:val="00351AE4"/>
    <w:rsid w:val="00351B4E"/>
    <w:rsid w:val="00352876"/>
    <w:rsid w:val="00352D85"/>
    <w:rsid w:val="003538C3"/>
    <w:rsid w:val="00353DC7"/>
    <w:rsid w:val="00353FF4"/>
    <w:rsid w:val="00354072"/>
    <w:rsid w:val="00354C46"/>
    <w:rsid w:val="00354E61"/>
    <w:rsid w:val="00355A2F"/>
    <w:rsid w:val="003564DF"/>
    <w:rsid w:val="00356747"/>
    <w:rsid w:val="0035676F"/>
    <w:rsid w:val="00356AFF"/>
    <w:rsid w:val="0036051A"/>
    <w:rsid w:val="00361059"/>
    <w:rsid w:val="003615A4"/>
    <w:rsid w:val="00362D6C"/>
    <w:rsid w:val="00362DBD"/>
    <w:rsid w:val="00362DC6"/>
    <w:rsid w:val="003631B5"/>
    <w:rsid w:val="0036361F"/>
    <w:rsid w:val="00363624"/>
    <w:rsid w:val="00363A77"/>
    <w:rsid w:val="00363B35"/>
    <w:rsid w:val="00364663"/>
    <w:rsid w:val="003651D8"/>
    <w:rsid w:val="003656FD"/>
    <w:rsid w:val="00365770"/>
    <w:rsid w:val="0036664E"/>
    <w:rsid w:val="0036728E"/>
    <w:rsid w:val="003700F7"/>
    <w:rsid w:val="003708E1"/>
    <w:rsid w:val="00370C27"/>
    <w:rsid w:val="00370FEF"/>
    <w:rsid w:val="003713C8"/>
    <w:rsid w:val="0037143A"/>
    <w:rsid w:val="003716DE"/>
    <w:rsid w:val="00371F49"/>
    <w:rsid w:val="00373345"/>
    <w:rsid w:val="003734B2"/>
    <w:rsid w:val="00373AFE"/>
    <w:rsid w:val="003749DC"/>
    <w:rsid w:val="00374EAE"/>
    <w:rsid w:val="003755D5"/>
    <w:rsid w:val="00375CAA"/>
    <w:rsid w:val="003760BC"/>
    <w:rsid w:val="003768EE"/>
    <w:rsid w:val="003802D1"/>
    <w:rsid w:val="00380376"/>
    <w:rsid w:val="00380453"/>
    <w:rsid w:val="00380738"/>
    <w:rsid w:val="00380969"/>
    <w:rsid w:val="003809D2"/>
    <w:rsid w:val="00380AAA"/>
    <w:rsid w:val="00381A63"/>
    <w:rsid w:val="003828E8"/>
    <w:rsid w:val="00382AE4"/>
    <w:rsid w:val="0038362C"/>
    <w:rsid w:val="00383820"/>
    <w:rsid w:val="003864E1"/>
    <w:rsid w:val="00386593"/>
    <w:rsid w:val="00386A31"/>
    <w:rsid w:val="00386E7D"/>
    <w:rsid w:val="00386F52"/>
    <w:rsid w:val="00387602"/>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A06A7"/>
    <w:rsid w:val="003A0AC8"/>
    <w:rsid w:val="003A1394"/>
    <w:rsid w:val="003A162D"/>
    <w:rsid w:val="003A1A8A"/>
    <w:rsid w:val="003A2039"/>
    <w:rsid w:val="003A28D3"/>
    <w:rsid w:val="003A2AE5"/>
    <w:rsid w:val="003A2CC5"/>
    <w:rsid w:val="003A375F"/>
    <w:rsid w:val="003A3E0B"/>
    <w:rsid w:val="003A5062"/>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2F2"/>
    <w:rsid w:val="003B4567"/>
    <w:rsid w:val="003B555A"/>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4BD9"/>
    <w:rsid w:val="003C50C0"/>
    <w:rsid w:val="003C554A"/>
    <w:rsid w:val="003C606B"/>
    <w:rsid w:val="003C62A4"/>
    <w:rsid w:val="003C6489"/>
    <w:rsid w:val="003C68AB"/>
    <w:rsid w:val="003D00F4"/>
    <w:rsid w:val="003D01E7"/>
    <w:rsid w:val="003D07A4"/>
    <w:rsid w:val="003D0D3A"/>
    <w:rsid w:val="003D17BF"/>
    <w:rsid w:val="003D17D1"/>
    <w:rsid w:val="003D1887"/>
    <w:rsid w:val="003D1B7A"/>
    <w:rsid w:val="003D1D04"/>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776"/>
    <w:rsid w:val="003E0802"/>
    <w:rsid w:val="003E0DA4"/>
    <w:rsid w:val="003E1D8B"/>
    <w:rsid w:val="003E2071"/>
    <w:rsid w:val="003E3071"/>
    <w:rsid w:val="003E3A06"/>
    <w:rsid w:val="003E40FC"/>
    <w:rsid w:val="003E4850"/>
    <w:rsid w:val="003E493F"/>
    <w:rsid w:val="003E5DF1"/>
    <w:rsid w:val="003E6142"/>
    <w:rsid w:val="003E6EF5"/>
    <w:rsid w:val="003E78EB"/>
    <w:rsid w:val="003E7BE7"/>
    <w:rsid w:val="003F0898"/>
    <w:rsid w:val="003F0C90"/>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A62"/>
    <w:rsid w:val="00402701"/>
    <w:rsid w:val="0040302B"/>
    <w:rsid w:val="00403C87"/>
    <w:rsid w:val="00404B50"/>
    <w:rsid w:val="00405F44"/>
    <w:rsid w:val="004061C4"/>
    <w:rsid w:val="00406356"/>
    <w:rsid w:val="004069D7"/>
    <w:rsid w:val="00406CC6"/>
    <w:rsid w:val="00406E5F"/>
    <w:rsid w:val="00406FAC"/>
    <w:rsid w:val="004070C8"/>
    <w:rsid w:val="0040760E"/>
    <w:rsid w:val="0040783A"/>
    <w:rsid w:val="00407C0A"/>
    <w:rsid w:val="00407C41"/>
    <w:rsid w:val="0041004F"/>
    <w:rsid w:val="00410C1E"/>
    <w:rsid w:val="0041148B"/>
    <w:rsid w:val="00411725"/>
    <w:rsid w:val="00411B9B"/>
    <w:rsid w:val="0041227F"/>
    <w:rsid w:val="0041372C"/>
    <w:rsid w:val="00413A35"/>
    <w:rsid w:val="00414F4A"/>
    <w:rsid w:val="00416A77"/>
    <w:rsid w:val="0041725F"/>
    <w:rsid w:val="00417AFB"/>
    <w:rsid w:val="0042002F"/>
    <w:rsid w:val="00420A4C"/>
    <w:rsid w:val="0042158D"/>
    <w:rsid w:val="00421D78"/>
    <w:rsid w:val="00422949"/>
    <w:rsid w:val="0042488A"/>
    <w:rsid w:val="00425DB9"/>
    <w:rsid w:val="004263C4"/>
    <w:rsid w:val="00426BE0"/>
    <w:rsid w:val="0042741C"/>
    <w:rsid w:val="0043025D"/>
    <w:rsid w:val="0043108C"/>
    <w:rsid w:val="00431456"/>
    <w:rsid w:val="00431753"/>
    <w:rsid w:val="0043183D"/>
    <w:rsid w:val="0043208C"/>
    <w:rsid w:val="004326EF"/>
    <w:rsid w:val="004327B6"/>
    <w:rsid w:val="00432BE0"/>
    <w:rsid w:val="00432C31"/>
    <w:rsid w:val="00433244"/>
    <w:rsid w:val="004334BF"/>
    <w:rsid w:val="00433AE7"/>
    <w:rsid w:val="00433B05"/>
    <w:rsid w:val="00433E19"/>
    <w:rsid w:val="004341BD"/>
    <w:rsid w:val="00434ADF"/>
    <w:rsid w:val="004351AB"/>
    <w:rsid w:val="004363F2"/>
    <w:rsid w:val="0043657D"/>
    <w:rsid w:val="004366B0"/>
    <w:rsid w:val="00436A60"/>
    <w:rsid w:val="00436A9E"/>
    <w:rsid w:val="004374BF"/>
    <w:rsid w:val="004379BE"/>
    <w:rsid w:val="00437FF9"/>
    <w:rsid w:val="0044000B"/>
    <w:rsid w:val="004402DE"/>
    <w:rsid w:val="00440723"/>
    <w:rsid w:val="00440941"/>
    <w:rsid w:val="004417B1"/>
    <w:rsid w:val="00441FB6"/>
    <w:rsid w:val="00442076"/>
    <w:rsid w:val="004428A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56F"/>
    <w:rsid w:val="00456E84"/>
    <w:rsid w:val="00456EA3"/>
    <w:rsid w:val="00457315"/>
    <w:rsid w:val="00460301"/>
    <w:rsid w:val="004606AC"/>
    <w:rsid w:val="004609A8"/>
    <w:rsid w:val="00461547"/>
    <w:rsid w:val="004621D8"/>
    <w:rsid w:val="00462915"/>
    <w:rsid w:val="0046367E"/>
    <w:rsid w:val="00463907"/>
    <w:rsid w:val="0046478B"/>
    <w:rsid w:val="00464811"/>
    <w:rsid w:val="00464E6D"/>
    <w:rsid w:val="004651AB"/>
    <w:rsid w:val="00465251"/>
    <w:rsid w:val="00466D82"/>
    <w:rsid w:val="0046782D"/>
    <w:rsid w:val="0047007D"/>
    <w:rsid w:val="00470424"/>
    <w:rsid w:val="004722CF"/>
    <w:rsid w:val="00472A25"/>
    <w:rsid w:val="004749B9"/>
    <w:rsid w:val="00475E3E"/>
    <w:rsid w:val="004761E8"/>
    <w:rsid w:val="00476581"/>
    <w:rsid w:val="00476651"/>
    <w:rsid w:val="00476B0F"/>
    <w:rsid w:val="00477716"/>
    <w:rsid w:val="004806D6"/>
    <w:rsid w:val="00480AAF"/>
    <w:rsid w:val="004815AB"/>
    <w:rsid w:val="00482B29"/>
    <w:rsid w:val="004835BB"/>
    <w:rsid w:val="00483BA4"/>
    <w:rsid w:val="0048427E"/>
    <w:rsid w:val="0048434B"/>
    <w:rsid w:val="0048482B"/>
    <w:rsid w:val="00484CC7"/>
    <w:rsid w:val="00484F3A"/>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97C99"/>
    <w:rsid w:val="004A02E6"/>
    <w:rsid w:val="004A0827"/>
    <w:rsid w:val="004A18A1"/>
    <w:rsid w:val="004A21A4"/>
    <w:rsid w:val="004A22C1"/>
    <w:rsid w:val="004A2393"/>
    <w:rsid w:val="004A2434"/>
    <w:rsid w:val="004A249E"/>
    <w:rsid w:val="004A255F"/>
    <w:rsid w:val="004A2A97"/>
    <w:rsid w:val="004A33C6"/>
    <w:rsid w:val="004A3930"/>
    <w:rsid w:val="004A3F39"/>
    <w:rsid w:val="004A4C0C"/>
    <w:rsid w:val="004A4C5A"/>
    <w:rsid w:val="004A4CEC"/>
    <w:rsid w:val="004A547D"/>
    <w:rsid w:val="004A5700"/>
    <w:rsid w:val="004A7BDA"/>
    <w:rsid w:val="004A7FCD"/>
    <w:rsid w:val="004B00CF"/>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556"/>
    <w:rsid w:val="004B76EF"/>
    <w:rsid w:val="004B7704"/>
    <w:rsid w:val="004B78F2"/>
    <w:rsid w:val="004B7DAB"/>
    <w:rsid w:val="004C058D"/>
    <w:rsid w:val="004C0FF8"/>
    <w:rsid w:val="004C1086"/>
    <w:rsid w:val="004C1AD7"/>
    <w:rsid w:val="004C2047"/>
    <w:rsid w:val="004C21A2"/>
    <w:rsid w:val="004C298F"/>
    <w:rsid w:val="004C3724"/>
    <w:rsid w:val="004C3D9E"/>
    <w:rsid w:val="004C4DB3"/>
    <w:rsid w:val="004C5D3E"/>
    <w:rsid w:val="004C6CAC"/>
    <w:rsid w:val="004C7B31"/>
    <w:rsid w:val="004D0288"/>
    <w:rsid w:val="004D0321"/>
    <w:rsid w:val="004D09D4"/>
    <w:rsid w:val="004D0D8A"/>
    <w:rsid w:val="004D1237"/>
    <w:rsid w:val="004D190D"/>
    <w:rsid w:val="004D2457"/>
    <w:rsid w:val="004D2CE4"/>
    <w:rsid w:val="004D2E4B"/>
    <w:rsid w:val="004D34B7"/>
    <w:rsid w:val="004D3DF9"/>
    <w:rsid w:val="004D41B6"/>
    <w:rsid w:val="004D6178"/>
    <w:rsid w:val="004D621D"/>
    <w:rsid w:val="004D64F7"/>
    <w:rsid w:val="004D6645"/>
    <w:rsid w:val="004D6F01"/>
    <w:rsid w:val="004D7559"/>
    <w:rsid w:val="004E014C"/>
    <w:rsid w:val="004E0899"/>
    <w:rsid w:val="004E1DD7"/>
    <w:rsid w:val="004E1E15"/>
    <w:rsid w:val="004E2465"/>
    <w:rsid w:val="004E2845"/>
    <w:rsid w:val="004E29CB"/>
    <w:rsid w:val="004E2A98"/>
    <w:rsid w:val="004E2EA9"/>
    <w:rsid w:val="004E3230"/>
    <w:rsid w:val="004E35D2"/>
    <w:rsid w:val="004E5C9B"/>
    <w:rsid w:val="004E62A0"/>
    <w:rsid w:val="004E7038"/>
    <w:rsid w:val="004E7993"/>
    <w:rsid w:val="004E7FAE"/>
    <w:rsid w:val="004F00EA"/>
    <w:rsid w:val="004F043C"/>
    <w:rsid w:val="004F075D"/>
    <w:rsid w:val="004F0C5F"/>
    <w:rsid w:val="004F10C8"/>
    <w:rsid w:val="004F1AA5"/>
    <w:rsid w:val="004F2DD1"/>
    <w:rsid w:val="004F31DF"/>
    <w:rsid w:val="004F3B75"/>
    <w:rsid w:val="004F3D4F"/>
    <w:rsid w:val="004F5B6C"/>
    <w:rsid w:val="004F6183"/>
    <w:rsid w:val="004F674F"/>
    <w:rsid w:val="004F6C31"/>
    <w:rsid w:val="004F6CEB"/>
    <w:rsid w:val="004F7410"/>
    <w:rsid w:val="004F780C"/>
    <w:rsid w:val="004F7A07"/>
    <w:rsid w:val="004F7AAC"/>
    <w:rsid w:val="00500A12"/>
    <w:rsid w:val="00501123"/>
    <w:rsid w:val="005016A1"/>
    <w:rsid w:val="00501717"/>
    <w:rsid w:val="00501BB2"/>
    <w:rsid w:val="005031C0"/>
    <w:rsid w:val="00503EFD"/>
    <w:rsid w:val="005045D5"/>
    <w:rsid w:val="00506A10"/>
    <w:rsid w:val="00507987"/>
    <w:rsid w:val="00507A4F"/>
    <w:rsid w:val="00507A69"/>
    <w:rsid w:val="00510A54"/>
    <w:rsid w:val="005118E0"/>
    <w:rsid w:val="005121FF"/>
    <w:rsid w:val="00512764"/>
    <w:rsid w:val="005131A6"/>
    <w:rsid w:val="00513405"/>
    <w:rsid w:val="00513F5B"/>
    <w:rsid w:val="005149BC"/>
    <w:rsid w:val="00514C12"/>
    <w:rsid w:val="005165B0"/>
    <w:rsid w:val="00516D84"/>
    <w:rsid w:val="00517F47"/>
    <w:rsid w:val="005209F5"/>
    <w:rsid w:val="00520A01"/>
    <w:rsid w:val="00521D32"/>
    <w:rsid w:val="005221A8"/>
    <w:rsid w:val="00522797"/>
    <w:rsid w:val="00523A79"/>
    <w:rsid w:val="00525BE6"/>
    <w:rsid w:val="00525C2E"/>
    <w:rsid w:val="00525C90"/>
    <w:rsid w:val="00527C11"/>
    <w:rsid w:val="0053026A"/>
    <w:rsid w:val="00530822"/>
    <w:rsid w:val="0053148C"/>
    <w:rsid w:val="00531F75"/>
    <w:rsid w:val="00533887"/>
    <w:rsid w:val="00533D1A"/>
    <w:rsid w:val="005401E8"/>
    <w:rsid w:val="00540C6F"/>
    <w:rsid w:val="00540D31"/>
    <w:rsid w:val="00540D57"/>
    <w:rsid w:val="00540F8C"/>
    <w:rsid w:val="005414EE"/>
    <w:rsid w:val="005416FC"/>
    <w:rsid w:val="00542074"/>
    <w:rsid w:val="0054229A"/>
    <w:rsid w:val="005430F4"/>
    <w:rsid w:val="00543B56"/>
    <w:rsid w:val="00543C37"/>
    <w:rsid w:val="00544C82"/>
    <w:rsid w:val="005452E2"/>
    <w:rsid w:val="00545368"/>
    <w:rsid w:val="00545906"/>
    <w:rsid w:val="00545CFB"/>
    <w:rsid w:val="005460E6"/>
    <w:rsid w:val="005462C5"/>
    <w:rsid w:val="00546393"/>
    <w:rsid w:val="00546654"/>
    <w:rsid w:val="0054752A"/>
    <w:rsid w:val="005475ED"/>
    <w:rsid w:val="005476FF"/>
    <w:rsid w:val="00547B56"/>
    <w:rsid w:val="00551769"/>
    <w:rsid w:val="00551D55"/>
    <w:rsid w:val="00553C9E"/>
    <w:rsid w:val="00554B61"/>
    <w:rsid w:val="00554D02"/>
    <w:rsid w:val="00555011"/>
    <w:rsid w:val="00555140"/>
    <w:rsid w:val="00555FAF"/>
    <w:rsid w:val="00556E16"/>
    <w:rsid w:val="00557429"/>
    <w:rsid w:val="005576E1"/>
    <w:rsid w:val="00557AE9"/>
    <w:rsid w:val="00557F00"/>
    <w:rsid w:val="00560048"/>
    <w:rsid w:val="00560B04"/>
    <w:rsid w:val="00560DBC"/>
    <w:rsid w:val="005615F2"/>
    <w:rsid w:val="0056249B"/>
    <w:rsid w:val="00562AA7"/>
    <w:rsid w:val="00562AAE"/>
    <w:rsid w:val="005633BE"/>
    <w:rsid w:val="00564050"/>
    <w:rsid w:val="00564B2C"/>
    <w:rsid w:val="005655DA"/>
    <w:rsid w:val="00566CF4"/>
    <w:rsid w:val="005676D0"/>
    <w:rsid w:val="00567A1B"/>
    <w:rsid w:val="005700E6"/>
    <w:rsid w:val="00570651"/>
    <w:rsid w:val="00570A84"/>
    <w:rsid w:val="00570CBE"/>
    <w:rsid w:val="00570DAB"/>
    <w:rsid w:val="00572B3E"/>
    <w:rsid w:val="00572BCC"/>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1AE5"/>
    <w:rsid w:val="0058237B"/>
    <w:rsid w:val="00582573"/>
    <w:rsid w:val="0058270A"/>
    <w:rsid w:val="00583FF6"/>
    <w:rsid w:val="005842E7"/>
    <w:rsid w:val="00584D87"/>
    <w:rsid w:val="00585193"/>
    <w:rsid w:val="00586634"/>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871"/>
    <w:rsid w:val="00593A10"/>
    <w:rsid w:val="00593BB3"/>
    <w:rsid w:val="00593EC9"/>
    <w:rsid w:val="005940C9"/>
    <w:rsid w:val="00594554"/>
    <w:rsid w:val="00594C6F"/>
    <w:rsid w:val="00594CC3"/>
    <w:rsid w:val="0059556C"/>
    <w:rsid w:val="00595579"/>
    <w:rsid w:val="005956C6"/>
    <w:rsid w:val="00596759"/>
    <w:rsid w:val="00596DD3"/>
    <w:rsid w:val="005973E5"/>
    <w:rsid w:val="00597FA4"/>
    <w:rsid w:val="005A1497"/>
    <w:rsid w:val="005A1778"/>
    <w:rsid w:val="005A5F75"/>
    <w:rsid w:val="005A6EAD"/>
    <w:rsid w:val="005A714F"/>
    <w:rsid w:val="005A7219"/>
    <w:rsid w:val="005A7F31"/>
    <w:rsid w:val="005B0960"/>
    <w:rsid w:val="005B0AB0"/>
    <w:rsid w:val="005B0F5B"/>
    <w:rsid w:val="005B1C52"/>
    <w:rsid w:val="005B2746"/>
    <w:rsid w:val="005B2907"/>
    <w:rsid w:val="005B2F9D"/>
    <w:rsid w:val="005B36DE"/>
    <w:rsid w:val="005B3A80"/>
    <w:rsid w:val="005B3C5C"/>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EB9"/>
    <w:rsid w:val="005C7B3A"/>
    <w:rsid w:val="005D0027"/>
    <w:rsid w:val="005D095C"/>
    <w:rsid w:val="005D1C73"/>
    <w:rsid w:val="005D1C9C"/>
    <w:rsid w:val="005D282A"/>
    <w:rsid w:val="005D2E8D"/>
    <w:rsid w:val="005D34D4"/>
    <w:rsid w:val="005D53AF"/>
    <w:rsid w:val="005D55AF"/>
    <w:rsid w:val="005D5E25"/>
    <w:rsid w:val="005D63F4"/>
    <w:rsid w:val="005D6A6D"/>
    <w:rsid w:val="005D6C36"/>
    <w:rsid w:val="005D72DC"/>
    <w:rsid w:val="005D7985"/>
    <w:rsid w:val="005E05DD"/>
    <w:rsid w:val="005E095C"/>
    <w:rsid w:val="005E0E8D"/>
    <w:rsid w:val="005E100A"/>
    <w:rsid w:val="005E1144"/>
    <w:rsid w:val="005E186F"/>
    <w:rsid w:val="005E1FAE"/>
    <w:rsid w:val="005E54F3"/>
    <w:rsid w:val="005E5666"/>
    <w:rsid w:val="005E5F2E"/>
    <w:rsid w:val="005E6BCA"/>
    <w:rsid w:val="005E72A7"/>
    <w:rsid w:val="005F06B9"/>
    <w:rsid w:val="005F0CCB"/>
    <w:rsid w:val="005F0CF2"/>
    <w:rsid w:val="005F1022"/>
    <w:rsid w:val="005F1826"/>
    <w:rsid w:val="005F1A15"/>
    <w:rsid w:val="005F1A76"/>
    <w:rsid w:val="005F2161"/>
    <w:rsid w:val="005F23EF"/>
    <w:rsid w:val="005F2A2E"/>
    <w:rsid w:val="005F3453"/>
    <w:rsid w:val="005F3DB6"/>
    <w:rsid w:val="005F3F7F"/>
    <w:rsid w:val="005F5BB0"/>
    <w:rsid w:val="005F622C"/>
    <w:rsid w:val="005F66D7"/>
    <w:rsid w:val="005F689F"/>
    <w:rsid w:val="005F6FB4"/>
    <w:rsid w:val="005F706B"/>
    <w:rsid w:val="005F7AB4"/>
    <w:rsid w:val="006001D3"/>
    <w:rsid w:val="00600557"/>
    <w:rsid w:val="00600BE9"/>
    <w:rsid w:val="006010AF"/>
    <w:rsid w:val="00601107"/>
    <w:rsid w:val="00601920"/>
    <w:rsid w:val="00603445"/>
    <w:rsid w:val="00603752"/>
    <w:rsid w:val="00603E1F"/>
    <w:rsid w:val="00604E57"/>
    <w:rsid w:val="0060539F"/>
    <w:rsid w:val="00605AED"/>
    <w:rsid w:val="00606025"/>
    <w:rsid w:val="00606183"/>
    <w:rsid w:val="006068C7"/>
    <w:rsid w:val="00606DAE"/>
    <w:rsid w:val="00607955"/>
    <w:rsid w:val="00607C38"/>
    <w:rsid w:val="00610029"/>
    <w:rsid w:val="0061040E"/>
    <w:rsid w:val="0061207A"/>
    <w:rsid w:val="00612FE4"/>
    <w:rsid w:val="00614748"/>
    <w:rsid w:val="00615049"/>
    <w:rsid w:val="00615DD4"/>
    <w:rsid w:val="00617399"/>
    <w:rsid w:val="00617EEE"/>
    <w:rsid w:val="00620927"/>
    <w:rsid w:val="00621887"/>
    <w:rsid w:val="00622615"/>
    <w:rsid w:val="00622DD0"/>
    <w:rsid w:val="0062301F"/>
    <w:rsid w:val="006231FE"/>
    <w:rsid w:val="0062375B"/>
    <w:rsid w:val="00624175"/>
    <w:rsid w:val="00624D10"/>
    <w:rsid w:val="00625D72"/>
    <w:rsid w:val="006260AC"/>
    <w:rsid w:val="00626582"/>
    <w:rsid w:val="006267BC"/>
    <w:rsid w:val="006273DF"/>
    <w:rsid w:val="006302E0"/>
    <w:rsid w:val="006303E9"/>
    <w:rsid w:val="00630786"/>
    <w:rsid w:val="00631624"/>
    <w:rsid w:val="00632747"/>
    <w:rsid w:val="0063312F"/>
    <w:rsid w:val="006342CE"/>
    <w:rsid w:val="00634872"/>
    <w:rsid w:val="00634908"/>
    <w:rsid w:val="00634A95"/>
    <w:rsid w:val="00634DDD"/>
    <w:rsid w:val="00634DEB"/>
    <w:rsid w:val="00635064"/>
    <w:rsid w:val="00636674"/>
    <w:rsid w:val="00636831"/>
    <w:rsid w:val="00637DFB"/>
    <w:rsid w:val="0064138D"/>
    <w:rsid w:val="00641414"/>
    <w:rsid w:val="00641D5E"/>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BC5"/>
    <w:rsid w:val="006530EE"/>
    <w:rsid w:val="0065397A"/>
    <w:rsid w:val="00654343"/>
    <w:rsid w:val="006543E4"/>
    <w:rsid w:val="006549B3"/>
    <w:rsid w:val="00654A7B"/>
    <w:rsid w:val="006556A7"/>
    <w:rsid w:val="00655874"/>
    <w:rsid w:val="00655DA4"/>
    <w:rsid w:val="00655FF0"/>
    <w:rsid w:val="006568EE"/>
    <w:rsid w:val="00656976"/>
    <w:rsid w:val="00656A83"/>
    <w:rsid w:val="00657024"/>
    <w:rsid w:val="006574BC"/>
    <w:rsid w:val="00657A37"/>
    <w:rsid w:val="0066000C"/>
    <w:rsid w:val="0066072C"/>
    <w:rsid w:val="00660BAD"/>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DAE"/>
    <w:rsid w:val="00671EE3"/>
    <w:rsid w:val="00672628"/>
    <w:rsid w:val="00672794"/>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AB2"/>
    <w:rsid w:val="00681218"/>
    <w:rsid w:val="006814C4"/>
    <w:rsid w:val="00681920"/>
    <w:rsid w:val="00681CDC"/>
    <w:rsid w:val="00681D46"/>
    <w:rsid w:val="0068262F"/>
    <w:rsid w:val="0068325B"/>
    <w:rsid w:val="0068346D"/>
    <w:rsid w:val="00683F39"/>
    <w:rsid w:val="0068434F"/>
    <w:rsid w:val="00685095"/>
    <w:rsid w:val="006868FE"/>
    <w:rsid w:val="00686D21"/>
    <w:rsid w:val="00686EDF"/>
    <w:rsid w:val="0069001D"/>
    <w:rsid w:val="00690665"/>
    <w:rsid w:val="00690668"/>
    <w:rsid w:val="006907A8"/>
    <w:rsid w:val="0069107C"/>
    <w:rsid w:val="0069110C"/>
    <w:rsid w:val="0069163C"/>
    <w:rsid w:val="006916A8"/>
    <w:rsid w:val="00691EE4"/>
    <w:rsid w:val="00692C25"/>
    <w:rsid w:val="006941EF"/>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F2"/>
    <w:rsid w:val="006B3265"/>
    <w:rsid w:val="006B471B"/>
    <w:rsid w:val="006B4C11"/>
    <w:rsid w:val="006B4D1D"/>
    <w:rsid w:val="006B51DB"/>
    <w:rsid w:val="006B67D9"/>
    <w:rsid w:val="006C01C1"/>
    <w:rsid w:val="006C0643"/>
    <w:rsid w:val="006C0CAA"/>
    <w:rsid w:val="006C0CD0"/>
    <w:rsid w:val="006C0DB9"/>
    <w:rsid w:val="006C1B65"/>
    <w:rsid w:val="006C2365"/>
    <w:rsid w:val="006C263E"/>
    <w:rsid w:val="006C3808"/>
    <w:rsid w:val="006C3850"/>
    <w:rsid w:val="006C3B01"/>
    <w:rsid w:val="006C450B"/>
    <w:rsid w:val="006C4D4E"/>
    <w:rsid w:val="006C618D"/>
    <w:rsid w:val="006C6DB7"/>
    <w:rsid w:val="006C757B"/>
    <w:rsid w:val="006C7855"/>
    <w:rsid w:val="006C7B5F"/>
    <w:rsid w:val="006C7D2E"/>
    <w:rsid w:val="006C7F63"/>
    <w:rsid w:val="006D0027"/>
    <w:rsid w:val="006D07CF"/>
    <w:rsid w:val="006D1251"/>
    <w:rsid w:val="006D18CF"/>
    <w:rsid w:val="006D1B66"/>
    <w:rsid w:val="006D2203"/>
    <w:rsid w:val="006D2207"/>
    <w:rsid w:val="006D2EE1"/>
    <w:rsid w:val="006D4B20"/>
    <w:rsid w:val="006D4BB3"/>
    <w:rsid w:val="006D5324"/>
    <w:rsid w:val="006D5CFC"/>
    <w:rsid w:val="006D5D87"/>
    <w:rsid w:val="006D609F"/>
    <w:rsid w:val="006E110D"/>
    <w:rsid w:val="006E17F4"/>
    <w:rsid w:val="006E1BB2"/>
    <w:rsid w:val="006E2005"/>
    <w:rsid w:val="006E27CE"/>
    <w:rsid w:val="006E28E8"/>
    <w:rsid w:val="006E2E4A"/>
    <w:rsid w:val="006E32E9"/>
    <w:rsid w:val="006E3BE8"/>
    <w:rsid w:val="006E3E51"/>
    <w:rsid w:val="006E463D"/>
    <w:rsid w:val="006E4975"/>
    <w:rsid w:val="006E5108"/>
    <w:rsid w:val="006E51CD"/>
    <w:rsid w:val="006E56B7"/>
    <w:rsid w:val="006E5B86"/>
    <w:rsid w:val="006E5BAD"/>
    <w:rsid w:val="006E5CE3"/>
    <w:rsid w:val="006E5E40"/>
    <w:rsid w:val="006E751C"/>
    <w:rsid w:val="006E7566"/>
    <w:rsid w:val="006E7641"/>
    <w:rsid w:val="006E7C67"/>
    <w:rsid w:val="006E7CF6"/>
    <w:rsid w:val="006F019B"/>
    <w:rsid w:val="006F0291"/>
    <w:rsid w:val="006F038E"/>
    <w:rsid w:val="006F11DE"/>
    <w:rsid w:val="006F1A84"/>
    <w:rsid w:val="006F1C6F"/>
    <w:rsid w:val="006F1ED3"/>
    <w:rsid w:val="006F21F6"/>
    <w:rsid w:val="006F238D"/>
    <w:rsid w:val="006F43B8"/>
    <w:rsid w:val="006F49A1"/>
    <w:rsid w:val="006F4AE0"/>
    <w:rsid w:val="006F5194"/>
    <w:rsid w:val="006F5DC6"/>
    <w:rsid w:val="006F66D3"/>
    <w:rsid w:val="006F67CD"/>
    <w:rsid w:val="006F6AFC"/>
    <w:rsid w:val="006F6C27"/>
    <w:rsid w:val="006F70A1"/>
    <w:rsid w:val="006F774C"/>
    <w:rsid w:val="006F78B5"/>
    <w:rsid w:val="007007AA"/>
    <w:rsid w:val="007024B4"/>
    <w:rsid w:val="00702BF1"/>
    <w:rsid w:val="00704414"/>
    <w:rsid w:val="00705F71"/>
    <w:rsid w:val="00706768"/>
    <w:rsid w:val="00706A6B"/>
    <w:rsid w:val="007111D8"/>
    <w:rsid w:val="007115B3"/>
    <w:rsid w:val="00711B67"/>
    <w:rsid w:val="00711FA1"/>
    <w:rsid w:val="00712962"/>
    <w:rsid w:val="007145B2"/>
    <w:rsid w:val="00714E89"/>
    <w:rsid w:val="00714FB9"/>
    <w:rsid w:val="007158FA"/>
    <w:rsid w:val="00715F8D"/>
    <w:rsid w:val="0071752C"/>
    <w:rsid w:val="0072034F"/>
    <w:rsid w:val="00721296"/>
    <w:rsid w:val="00721E56"/>
    <w:rsid w:val="00721FB9"/>
    <w:rsid w:val="007236BB"/>
    <w:rsid w:val="00723A7B"/>
    <w:rsid w:val="00724256"/>
    <w:rsid w:val="00724F60"/>
    <w:rsid w:val="0072505C"/>
    <w:rsid w:val="00725406"/>
    <w:rsid w:val="007254AC"/>
    <w:rsid w:val="00726016"/>
    <w:rsid w:val="00726078"/>
    <w:rsid w:val="0072783D"/>
    <w:rsid w:val="00730001"/>
    <w:rsid w:val="007309F3"/>
    <w:rsid w:val="00732286"/>
    <w:rsid w:val="0073230B"/>
    <w:rsid w:val="00732BC8"/>
    <w:rsid w:val="0073318A"/>
    <w:rsid w:val="00734268"/>
    <w:rsid w:val="0073495E"/>
    <w:rsid w:val="0073512F"/>
    <w:rsid w:val="00735CC0"/>
    <w:rsid w:val="00736D2F"/>
    <w:rsid w:val="007371F5"/>
    <w:rsid w:val="0074033A"/>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66C"/>
    <w:rsid w:val="00757227"/>
    <w:rsid w:val="00757578"/>
    <w:rsid w:val="00757BA1"/>
    <w:rsid w:val="0076024C"/>
    <w:rsid w:val="00760603"/>
    <w:rsid w:val="00760749"/>
    <w:rsid w:val="00760DA7"/>
    <w:rsid w:val="00760F9D"/>
    <w:rsid w:val="00761D9D"/>
    <w:rsid w:val="007622B4"/>
    <w:rsid w:val="007630C4"/>
    <w:rsid w:val="007631A7"/>
    <w:rsid w:val="0076324A"/>
    <w:rsid w:val="00763AFE"/>
    <w:rsid w:val="00763F82"/>
    <w:rsid w:val="007641FD"/>
    <w:rsid w:val="007647FF"/>
    <w:rsid w:val="007659C5"/>
    <w:rsid w:val="00765E3D"/>
    <w:rsid w:val="0076604E"/>
    <w:rsid w:val="00766383"/>
    <w:rsid w:val="007674B7"/>
    <w:rsid w:val="007678B5"/>
    <w:rsid w:val="00767A9B"/>
    <w:rsid w:val="00770D51"/>
    <w:rsid w:val="007711E6"/>
    <w:rsid w:val="00771340"/>
    <w:rsid w:val="00771760"/>
    <w:rsid w:val="00774587"/>
    <w:rsid w:val="00774B06"/>
    <w:rsid w:val="007752C8"/>
    <w:rsid w:val="007755BD"/>
    <w:rsid w:val="0077562F"/>
    <w:rsid w:val="00775B5C"/>
    <w:rsid w:val="00775B86"/>
    <w:rsid w:val="00775F6A"/>
    <w:rsid w:val="00776CBC"/>
    <w:rsid w:val="00777098"/>
    <w:rsid w:val="007773E3"/>
    <w:rsid w:val="00780167"/>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711C"/>
    <w:rsid w:val="00790638"/>
    <w:rsid w:val="00790F4A"/>
    <w:rsid w:val="00791587"/>
    <w:rsid w:val="007918FD"/>
    <w:rsid w:val="00792758"/>
    <w:rsid w:val="00792CEA"/>
    <w:rsid w:val="00792D1A"/>
    <w:rsid w:val="00792E54"/>
    <w:rsid w:val="00794BD7"/>
    <w:rsid w:val="00794E93"/>
    <w:rsid w:val="00796445"/>
    <w:rsid w:val="007970CD"/>
    <w:rsid w:val="007972FF"/>
    <w:rsid w:val="00797D61"/>
    <w:rsid w:val="007A020B"/>
    <w:rsid w:val="007A0D05"/>
    <w:rsid w:val="007A0DEB"/>
    <w:rsid w:val="007A0E35"/>
    <w:rsid w:val="007A1AFE"/>
    <w:rsid w:val="007A2105"/>
    <w:rsid w:val="007A3058"/>
    <w:rsid w:val="007A30D3"/>
    <w:rsid w:val="007A3341"/>
    <w:rsid w:val="007A3DCE"/>
    <w:rsid w:val="007A3EE5"/>
    <w:rsid w:val="007A41F2"/>
    <w:rsid w:val="007A44D5"/>
    <w:rsid w:val="007A4542"/>
    <w:rsid w:val="007A465E"/>
    <w:rsid w:val="007A47A7"/>
    <w:rsid w:val="007A49C6"/>
    <w:rsid w:val="007A4C6A"/>
    <w:rsid w:val="007A4DCE"/>
    <w:rsid w:val="007A54D2"/>
    <w:rsid w:val="007A596B"/>
    <w:rsid w:val="007A647B"/>
    <w:rsid w:val="007A66DD"/>
    <w:rsid w:val="007A6726"/>
    <w:rsid w:val="007A7B40"/>
    <w:rsid w:val="007A7D48"/>
    <w:rsid w:val="007B043F"/>
    <w:rsid w:val="007B0A22"/>
    <w:rsid w:val="007B0BD6"/>
    <w:rsid w:val="007B118B"/>
    <w:rsid w:val="007B184B"/>
    <w:rsid w:val="007B23C4"/>
    <w:rsid w:val="007B2D3F"/>
    <w:rsid w:val="007B328D"/>
    <w:rsid w:val="007B3438"/>
    <w:rsid w:val="007B365C"/>
    <w:rsid w:val="007B3797"/>
    <w:rsid w:val="007B3C61"/>
    <w:rsid w:val="007B3D24"/>
    <w:rsid w:val="007B5B1D"/>
    <w:rsid w:val="007B5CFE"/>
    <w:rsid w:val="007B5EC9"/>
    <w:rsid w:val="007B616D"/>
    <w:rsid w:val="007B6A6C"/>
    <w:rsid w:val="007B7273"/>
    <w:rsid w:val="007B7621"/>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6EF"/>
    <w:rsid w:val="007C6C4F"/>
    <w:rsid w:val="007C6D1F"/>
    <w:rsid w:val="007C6DD4"/>
    <w:rsid w:val="007C7CA5"/>
    <w:rsid w:val="007C7F8D"/>
    <w:rsid w:val="007D053F"/>
    <w:rsid w:val="007D0728"/>
    <w:rsid w:val="007D2C23"/>
    <w:rsid w:val="007D3031"/>
    <w:rsid w:val="007D3286"/>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E0877"/>
    <w:rsid w:val="007E0E6C"/>
    <w:rsid w:val="007E0FC4"/>
    <w:rsid w:val="007E166C"/>
    <w:rsid w:val="007E2848"/>
    <w:rsid w:val="007E2C2E"/>
    <w:rsid w:val="007E2E22"/>
    <w:rsid w:val="007E381E"/>
    <w:rsid w:val="007E3923"/>
    <w:rsid w:val="007E4060"/>
    <w:rsid w:val="007E4AED"/>
    <w:rsid w:val="007E4BF9"/>
    <w:rsid w:val="007E61AD"/>
    <w:rsid w:val="007E663B"/>
    <w:rsid w:val="007E7112"/>
    <w:rsid w:val="007E7789"/>
    <w:rsid w:val="007E7994"/>
    <w:rsid w:val="007E7DB3"/>
    <w:rsid w:val="007E7FAC"/>
    <w:rsid w:val="007F019F"/>
    <w:rsid w:val="007F0AB3"/>
    <w:rsid w:val="007F1652"/>
    <w:rsid w:val="007F279B"/>
    <w:rsid w:val="007F28BF"/>
    <w:rsid w:val="007F2BA2"/>
    <w:rsid w:val="007F33D7"/>
    <w:rsid w:val="007F3677"/>
    <w:rsid w:val="007F453B"/>
    <w:rsid w:val="007F4681"/>
    <w:rsid w:val="007F5658"/>
    <w:rsid w:val="007F60D8"/>
    <w:rsid w:val="007F6453"/>
    <w:rsid w:val="007F6907"/>
    <w:rsid w:val="007F74A7"/>
    <w:rsid w:val="00800A4B"/>
    <w:rsid w:val="00801E7E"/>
    <w:rsid w:val="008025C2"/>
    <w:rsid w:val="00802874"/>
    <w:rsid w:val="00802F99"/>
    <w:rsid w:val="008041B4"/>
    <w:rsid w:val="0080447B"/>
    <w:rsid w:val="0080562D"/>
    <w:rsid w:val="00806790"/>
    <w:rsid w:val="00807AE9"/>
    <w:rsid w:val="00810046"/>
    <w:rsid w:val="00810853"/>
    <w:rsid w:val="00811E4F"/>
    <w:rsid w:val="0081201C"/>
    <w:rsid w:val="008120FF"/>
    <w:rsid w:val="008124CB"/>
    <w:rsid w:val="0081322C"/>
    <w:rsid w:val="0081385C"/>
    <w:rsid w:val="00814D42"/>
    <w:rsid w:val="00816F43"/>
    <w:rsid w:val="008179B1"/>
    <w:rsid w:val="00817B51"/>
    <w:rsid w:val="0082056D"/>
    <w:rsid w:val="00820707"/>
    <w:rsid w:val="008207D0"/>
    <w:rsid w:val="008216C4"/>
    <w:rsid w:val="00821923"/>
    <w:rsid w:val="00822745"/>
    <w:rsid w:val="008228C2"/>
    <w:rsid w:val="00822CA4"/>
    <w:rsid w:val="00822DA0"/>
    <w:rsid w:val="00822EAF"/>
    <w:rsid w:val="0082321A"/>
    <w:rsid w:val="00823656"/>
    <w:rsid w:val="00823AB2"/>
    <w:rsid w:val="00825152"/>
    <w:rsid w:val="00825292"/>
    <w:rsid w:val="00825451"/>
    <w:rsid w:val="008258FD"/>
    <w:rsid w:val="00825A02"/>
    <w:rsid w:val="00826000"/>
    <w:rsid w:val="008267FB"/>
    <w:rsid w:val="00827306"/>
    <w:rsid w:val="00827470"/>
    <w:rsid w:val="00830595"/>
    <w:rsid w:val="00830838"/>
    <w:rsid w:val="00830863"/>
    <w:rsid w:val="00831979"/>
    <w:rsid w:val="00831A46"/>
    <w:rsid w:val="00831A70"/>
    <w:rsid w:val="00831DEB"/>
    <w:rsid w:val="00832452"/>
    <w:rsid w:val="00832CFE"/>
    <w:rsid w:val="00833072"/>
    <w:rsid w:val="00833158"/>
    <w:rsid w:val="00833349"/>
    <w:rsid w:val="008335E7"/>
    <w:rsid w:val="00833844"/>
    <w:rsid w:val="00833DA9"/>
    <w:rsid w:val="008343CE"/>
    <w:rsid w:val="008367E8"/>
    <w:rsid w:val="008371FF"/>
    <w:rsid w:val="0083761B"/>
    <w:rsid w:val="008378AD"/>
    <w:rsid w:val="00840D36"/>
    <w:rsid w:val="008412B9"/>
    <w:rsid w:val="008422ED"/>
    <w:rsid w:val="00842CB6"/>
    <w:rsid w:val="0084374E"/>
    <w:rsid w:val="008449FA"/>
    <w:rsid w:val="00846062"/>
    <w:rsid w:val="00846604"/>
    <w:rsid w:val="00847819"/>
    <w:rsid w:val="008506BB"/>
    <w:rsid w:val="00850763"/>
    <w:rsid w:val="00851FD8"/>
    <w:rsid w:val="008522F6"/>
    <w:rsid w:val="00853835"/>
    <w:rsid w:val="008538DD"/>
    <w:rsid w:val="008540C7"/>
    <w:rsid w:val="00854BD8"/>
    <w:rsid w:val="00854D31"/>
    <w:rsid w:val="008560F8"/>
    <w:rsid w:val="00856210"/>
    <w:rsid w:val="008565E4"/>
    <w:rsid w:val="00856989"/>
    <w:rsid w:val="00860556"/>
    <w:rsid w:val="0086065F"/>
    <w:rsid w:val="0086066E"/>
    <w:rsid w:val="00860AF2"/>
    <w:rsid w:val="0086183F"/>
    <w:rsid w:val="00861A86"/>
    <w:rsid w:val="00862630"/>
    <w:rsid w:val="00862C5D"/>
    <w:rsid w:val="0086376C"/>
    <w:rsid w:val="00864F00"/>
    <w:rsid w:val="00865460"/>
    <w:rsid w:val="008654D1"/>
    <w:rsid w:val="00865922"/>
    <w:rsid w:val="00865B77"/>
    <w:rsid w:val="00865BC6"/>
    <w:rsid w:val="0086614B"/>
    <w:rsid w:val="00866D60"/>
    <w:rsid w:val="00867C32"/>
    <w:rsid w:val="0087068F"/>
    <w:rsid w:val="00870CE8"/>
    <w:rsid w:val="00871080"/>
    <w:rsid w:val="0087121B"/>
    <w:rsid w:val="00872107"/>
    <w:rsid w:val="008725D6"/>
    <w:rsid w:val="008727EF"/>
    <w:rsid w:val="008734FC"/>
    <w:rsid w:val="00874123"/>
    <w:rsid w:val="00874CAC"/>
    <w:rsid w:val="00875354"/>
    <w:rsid w:val="00875CE2"/>
    <w:rsid w:val="008768A3"/>
    <w:rsid w:val="00876E20"/>
    <w:rsid w:val="0087705B"/>
    <w:rsid w:val="00880379"/>
    <w:rsid w:val="00880547"/>
    <w:rsid w:val="0088062B"/>
    <w:rsid w:val="00880914"/>
    <w:rsid w:val="00881876"/>
    <w:rsid w:val="008821E9"/>
    <w:rsid w:val="00884D95"/>
    <w:rsid w:val="008851E3"/>
    <w:rsid w:val="008852DA"/>
    <w:rsid w:val="008853C2"/>
    <w:rsid w:val="00885A85"/>
    <w:rsid w:val="00885C0B"/>
    <w:rsid w:val="00886BB0"/>
    <w:rsid w:val="00886DB5"/>
    <w:rsid w:val="00886DE0"/>
    <w:rsid w:val="00887865"/>
    <w:rsid w:val="00887970"/>
    <w:rsid w:val="008879FF"/>
    <w:rsid w:val="00887D0B"/>
    <w:rsid w:val="00891718"/>
    <w:rsid w:val="00891A29"/>
    <w:rsid w:val="008925E2"/>
    <w:rsid w:val="00892E78"/>
    <w:rsid w:val="00893836"/>
    <w:rsid w:val="008947D4"/>
    <w:rsid w:val="00895BDE"/>
    <w:rsid w:val="00895DD1"/>
    <w:rsid w:val="00896068"/>
    <w:rsid w:val="0089677C"/>
    <w:rsid w:val="008970FF"/>
    <w:rsid w:val="00897BEE"/>
    <w:rsid w:val="008A0772"/>
    <w:rsid w:val="008A089C"/>
    <w:rsid w:val="008A2EAE"/>
    <w:rsid w:val="008A35A9"/>
    <w:rsid w:val="008A4DA7"/>
    <w:rsid w:val="008A51CA"/>
    <w:rsid w:val="008A5808"/>
    <w:rsid w:val="008A5D41"/>
    <w:rsid w:val="008A619C"/>
    <w:rsid w:val="008A69BC"/>
    <w:rsid w:val="008A6B9E"/>
    <w:rsid w:val="008A73D9"/>
    <w:rsid w:val="008A76F6"/>
    <w:rsid w:val="008A7CEA"/>
    <w:rsid w:val="008B01E8"/>
    <w:rsid w:val="008B078C"/>
    <w:rsid w:val="008B0900"/>
    <w:rsid w:val="008B10FB"/>
    <w:rsid w:val="008B25F8"/>
    <w:rsid w:val="008B2CBA"/>
    <w:rsid w:val="008B4565"/>
    <w:rsid w:val="008B5109"/>
    <w:rsid w:val="008B6E75"/>
    <w:rsid w:val="008B7EE7"/>
    <w:rsid w:val="008B7F8C"/>
    <w:rsid w:val="008C0108"/>
    <w:rsid w:val="008C0A80"/>
    <w:rsid w:val="008C0C65"/>
    <w:rsid w:val="008C0D71"/>
    <w:rsid w:val="008C15FD"/>
    <w:rsid w:val="008C1B24"/>
    <w:rsid w:val="008C1CBC"/>
    <w:rsid w:val="008C2247"/>
    <w:rsid w:val="008C35ED"/>
    <w:rsid w:val="008C4472"/>
    <w:rsid w:val="008C464A"/>
    <w:rsid w:val="008C49E4"/>
    <w:rsid w:val="008C5B1B"/>
    <w:rsid w:val="008C67D7"/>
    <w:rsid w:val="008C734E"/>
    <w:rsid w:val="008C741F"/>
    <w:rsid w:val="008D0975"/>
    <w:rsid w:val="008D1155"/>
    <w:rsid w:val="008D1C7E"/>
    <w:rsid w:val="008D1CB3"/>
    <w:rsid w:val="008D2B80"/>
    <w:rsid w:val="008D4C78"/>
    <w:rsid w:val="008D51AA"/>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37D7"/>
    <w:rsid w:val="008E3A5D"/>
    <w:rsid w:val="008E454B"/>
    <w:rsid w:val="008E6C37"/>
    <w:rsid w:val="008E70EF"/>
    <w:rsid w:val="008E7B0F"/>
    <w:rsid w:val="008F0CE1"/>
    <w:rsid w:val="008F1C21"/>
    <w:rsid w:val="008F44F2"/>
    <w:rsid w:val="008F470F"/>
    <w:rsid w:val="008F53CD"/>
    <w:rsid w:val="008F58D3"/>
    <w:rsid w:val="008F678C"/>
    <w:rsid w:val="008F7009"/>
    <w:rsid w:val="008F77AC"/>
    <w:rsid w:val="008F7915"/>
    <w:rsid w:val="009002A1"/>
    <w:rsid w:val="009009C2"/>
    <w:rsid w:val="00900D68"/>
    <w:rsid w:val="0090140C"/>
    <w:rsid w:val="00901549"/>
    <w:rsid w:val="009016C4"/>
    <w:rsid w:val="00901CF1"/>
    <w:rsid w:val="00901D8F"/>
    <w:rsid w:val="00902C5C"/>
    <w:rsid w:val="00902DA1"/>
    <w:rsid w:val="009037A4"/>
    <w:rsid w:val="0090394A"/>
    <w:rsid w:val="00903BD6"/>
    <w:rsid w:val="00903F08"/>
    <w:rsid w:val="00903F2E"/>
    <w:rsid w:val="00904074"/>
    <w:rsid w:val="009043C4"/>
    <w:rsid w:val="0090442D"/>
    <w:rsid w:val="00905113"/>
    <w:rsid w:val="009051B3"/>
    <w:rsid w:val="00905448"/>
    <w:rsid w:val="00905DCF"/>
    <w:rsid w:val="00905F70"/>
    <w:rsid w:val="00906443"/>
    <w:rsid w:val="00906AFC"/>
    <w:rsid w:val="00906D8D"/>
    <w:rsid w:val="00907154"/>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4189"/>
    <w:rsid w:val="009144C5"/>
    <w:rsid w:val="009152FF"/>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BE9"/>
    <w:rsid w:val="00927F8B"/>
    <w:rsid w:val="009305E7"/>
    <w:rsid w:val="00930783"/>
    <w:rsid w:val="00931AD9"/>
    <w:rsid w:val="00932174"/>
    <w:rsid w:val="00932317"/>
    <w:rsid w:val="00932899"/>
    <w:rsid w:val="0093441E"/>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88A"/>
    <w:rsid w:val="00955989"/>
    <w:rsid w:val="00955C66"/>
    <w:rsid w:val="00955EC0"/>
    <w:rsid w:val="00956100"/>
    <w:rsid w:val="0095632E"/>
    <w:rsid w:val="00957047"/>
    <w:rsid w:val="00957049"/>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67E7F"/>
    <w:rsid w:val="009703E8"/>
    <w:rsid w:val="00970462"/>
    <w:rsid w:val="0097075A"/>
    <w:rsid w:val="009711A5"/>
    <w:rsid w:val="0097122E"/>
    <w:rsid w:val="00971D3E"/>
    <w:rsid w:val="00971EEE"/>
    <w:rsid w:val="00971FE7"/>
    <w:rsid w:val="00972656"/>
    <w:rsid w:val="0097278B"/>
    <w:rsid w:val="009729B8"/>
    <w:rsid w:val="00972FAA"/>
    <w:rsid w:val="00973BC4"/>
    <w:rsid w:val="0097405E"/>
    <w:rsid w:val="00976030"/>
    <w:rsid w:val="0097680C"/>
    <w:rsid w:val="00977ED4"/>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DDC"/>
    <w:rsid w:val="00986E0B"/>
    <w:rsid w:val="00987362"/>
    <w:rsid w:val="009875E5"/>
    <w:rsid w:val="009906A6"/>
    <w:rsid w:val="00990D9D"/>
    <w:rsid w:val="0099160E"/>
    <w:rsid w:val="00991CD2"/>
    <w:rsid w:val="00991D26"/>
    <w:rsid w:val="00992267"/>
    <w:rsid w:val="0099246C"/>
    <w:rsid w:val="00993131"/>
    <w:rsid w:val="0099341A"/>
    <w:rsid w:val="0099387D"/>
    <w:rsid w:val="00994163"/>
    <w:rsid w:val="00994198"/>
    <w:rsid w:val="00994D50"/>
    <w:rsid w:val="009957A9"/>
    <w:rsid w:val="00995F94"/>
    <w:rsid w:val="00996180"/>
    <w:rsid w:val="00996D1A"/>
    <w:rsid w:val="009A00E9"/>
    <w:rsid w:val="009A0219"/>
    <w:rsid w:val="009A0E27"/>
    <w:rsid w:val="009A21C2"/>
    <w:rsid w:val="009A33B6"/>
    <w:rsid w:val="009A36E8"/>
    <w:rsid w:val="009A40FF"/>
    <w:rsid w:val="009A4461"/>
    <w:rsid w:val="009A4DDC"/>
    <w:rsid w:val="009A5258"/>
    <w:rsid w:val="009A5488"/>
    <w:rsid w:val="009A6309"/>
    <w:rsid w:val="009A7E08"/>
    <w:rsid w:val="009B09CF"/>
    <w:rsid w:val="009B0DCF"/>
    <w:rsid w:val="009B123D"/>
    <w:rsid w:val="009B1289"/>
    <w:rsid w:val="009B2013"/>
    <w:rsid w:val="009B2CD5"/>
    <w:rsid w:val="009B321B"/>
    <w:rsid w:val="009B33B4"/>
    <w:rsid w:val="009B38F7"/>
    <w:rsid w:val="009B3E00"/>
    <w:rsid w:val="009B3EC6"/>
    <w:rsid w:val="009B4B85"/>
    <w:rsid w:val="009B5029"/>
    <w:rsid w:val="009B58F5"/>
    <w:rsid w:val="009B6338"/>
    <w:rsid w:val="009B6AC2"/>
    <w:rsid w:val="009B70A1"/>
    <w:rsid w:val="009B7240"/>
    <w:rsid w:val="009B7C42"/>
    <w:rsid w:val="009B7F65"/>
    <w:rsid w:val="009C0F82"/>
    <w:rsid w:val="009C17DC"/>
    <w:rsid w:val="009C1950"/>
    <w:rsid w:val="009C1D2F"/>
    <w:rsid w:val="009C1EC2"/>
    <w:rsid w:val="009C2A8F"/>
    <w:rsid w:val="009C3A79"/>
    <w:rsid w:val="009C4212"/>
    <w:rsid w:val="009C4493"/>
    <w:rsid w:val="009C4632"/>
    <w:rsid w:val="009C4C86"/>
    <w:rsid w:val="009C4E09"/>
    <w:rsid w:val="009C50B8"/>
    <w:rsid w:val="009C5398"/>
    <w:rsid w:val="009C5998"/>
    <w:rsid w:val="009C5CA8"/>
    <w:rsid w:val="009C6649"/>
    <w:rsid w:val="009C6B72"/>
    <w:rsid w:val="009C6C35"/>
    <w:rsid w:val="009C72C8"/>
    <w:rsid w:val="009D0243"/>
    <w:rsid w:val="009D0294"/>
    <w:rsid w:val="009D0919"/>
    <w:rsid w:val="009D3770"/>
    <w:rsid w:val="009D3D9C"/>
    <w:rsid w:val="009D4C05"/>
    <w:rsid w:val="009D5DFF"/>
    <w:rsid w:val="009D5F8F"/>
    <w:rsid w:val="009D6225"/>
    <w:rsid w:val="009D66FA"/>
    <w:rsid w:val="009D6A78"/>
    <w:rsid w:val="009D6E89"/>
    <w:rsid w:val="009E045A"/>
    <w:rsid w:val="009E04AC"/>
    <w:rsid w:val="009E089A"/>
    <w:rsid w:val="009E0C85"/>
    <w:rsid w:val="009E1571"/>
    <w:rsid w:val="009E1B39"/>
    <w:rsid w:val="009E1D96"/>
    <w:rsid w:val="009E1E8D"/>
    <w:rsid w:val="009E20CD"/>
    <w:rsid w:val="009E25C1"/>
    <w:rsid w:val="009E3C12"/>
    <w:rsid w:val="009E5614"/>
    <w:rsid w:val="009E5999"/>
    <w:rsid w:val="009E5D3B"/>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F68"/>
    <w:rsid w:val="00A1228E"/>
    <w:rsid w:val="00A1477F"/>
    <w:rsid w:val="00A1573A"/>
    <w:rsid w:val="00A15BC7"/>
    <w:rsid w:val="00A20379"/>
    <w:rsid w:val="00A205BB"/>
    <w:rsid w:val="00A221AF"/>
    <w:rsid w:val="00A22C41"/>
    <w:rsid w:val="00A231A2"/>
    <w:rsid w:val="00A23E65"/>
    <w:rsid w:val="00A24156"/>
    <w:rsid w:val="00A2483B"/>
    <w:rsid w:val="00A24DE7"/>
    <w:rsid w:val="00A2529A"/>
    <w:rsid w:val="00A25665"/>
    <w:rsid w:val="00A25D66"/>
    <w:rsid w:val="00A25F3B"/>
    <w:rsid w:val="00A25F56"/>
    <w:rsid w:val="00A261DA"/>
    <w:rsid w:val="00A2636D"/>
    <w:rsid w:val="00A27ED0"/>
    <w:rsid w:val="00A3042F"/>
    <w:rsid w:val="00A30B11"/>
    <w:rsid w:val="00A31106"/>
    <w:rsid w:val="00A3177D"/>
    <w:rsid w:val="00A318FF"/>
    <w:rsid w:val="00A32301"/>
    <w:rsid w:val="00A327EC"/>
    <w:rsid w:val="00A3367D"/>
    <w:rsid w:val="00A33A08"/>
    <w:rsid w:val="00A33FE7"/>
    <w:rsid w:val="00A343E2"/>
    <w:rsid w:val="00A34BD6"/>
    <w:rsid w:val="00A34E16"/>
    <w:rsid w:val="00A34FA6"/>
    <w:rsid w:val="00A35B4A"/>
    <w:rsid w:val="00A35FAC"/>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3AE"/>
    <w:rsid w:val="00A4450B"/>
    <w:rsid w:val="00A44605"/>
    <w:rsid w:val="00A44684"/>
    <w:rsid w:val="00A467D7"/>
    <w:rsid w:val="00A46983"/>
    <w:rsid w:val="00A469B5"/>
    <w:rsid w:val="00A46B37"/>
    <w:rsid w:val="00A47830"/>
    <w:rsid w:val="00A47922"/>
    <w:rsid w:val="00A47A8E"/>
    <w:rsid w:val="00A47AB3"/>
    <w:rsid w:val="00A51089"/>
    <w:rsid w:val="00A51F7F"/>
    <w:rsid w:val="00A52451"/>
    <w:rsid w:val="00A52532"/>
    <w:rsid w:val="00A5260C"/>
    <w:rsid w:val="00A52CC3"/>
    <w:rsid w:val="00A52D60"/>
    <w:rsid w:val="00A53069"/>
    <w:rsid w:val="00A53176"/>
    <w:rsid w:val="00A53D5E"/>
    <w:rsid w:val="00A53DD0"/>
    <w:rsid w:val="00A540F6"/>
    <w:rsid w:val="00A546E6"/>
    <w:rsid w:val="00A5502D"/>
    <w:rsid w:val="00A5534B"/>
    <w:rsid w:val="00A5663D"/>
    <w:rsid w:val="00A57849"/>
    <w:rsid w:val="00A57B8B"/>
    <w:rsid w:val="00A600C4"/>
    <w:rsid w:val="00A61515"/>
    <w:rsid w:val="00A62B23"/>
    <w:rsid w:val="00A62CAB"/>
    <w:rsid w:val="00A63B3A"/>
    <w:rsid w:val="00A64796"/>
    <w:rsid w:val="00A654FE"/>
    <w:rsid w:val="00A65694"/>
    <w:rsid w:val="00A65DED"/>
    <w:rsid w:val="00A67322"/>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5620"/>
    <w:rsid w:val="00A85A37"/>
    <w:rsid w:val="00A85E20"/>
    <w:rsid w:val="00A861BD"/>
    <w:rsid w:val="00A86799"/>
    <w:rsid w:val="00A8753F"/>
    <w:rsid w:val="00A938AF"/>
    <w:rsid w:val="00A93AB7"/>
    <w:rsid w:val="00A93CA7"/>
    <w:rsid w:val="00A942FF"/>
    <w:rsid w:val="00A9646C"/>
    <w:rsid w:val="00A969F6"/>
    <w:rsid w:val="00A96D99"/>
    <w:rsid w:val="00A96DC8"/>
    <w:rsid w:val="00A9745E"/>
    <w:rsid w:val="00A9776D"/>
    <w:rsid w:val="00AA1591"/>
    <w:rsid w:val="00AA15E0"/>
    <w:rsid w:val="00AA26BA"/>
    <w:rsid w:val="00AA356A"/>
    <w:rsid w:val="00AA3A39"/>
    <w:rsid w:val="00AA3E69"/>
    <w:rsid w:val="00AA4CA3"/>
    <w:rsid w:val="00AA4E36"/>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D7C"/>
    <w:rsid w:val="00AB6EF4"/>
    <w:rsid w:val="00AB72B2"/>
    <w:rsid w:val="00AB79B6"/>
    <w:rsid w:val="00AC017C"/>
    <w:rsid w:val="00AC1982"/>
    <w:rsid w:val="00AC1985"/>
    <w:rsid w:val="00AC23A5"/>
    <w:rsid w:val="00AC2C11"/>
    <w:rsid w:val="00AC2F11"/>
    <w:rsid w:val="00AC34B4"/>
    <w:rsid w:val="00AC34BB"/>
    <w:rsid w:val="00AC3F1F"/>
    <w:rsid w:val="00AC44C5"/>
    <w:rsid w:val="00AC52AF"/>
    <w:rsid w:val="00AC5539"/>
    <w:rsid w:val="00AC55F7"/>
    <w:rsid w:val="00AC5F04"/>
    <w:rsid w:val="00AC5FC6"/>
    <w:rsid w:val="00AC6921"/>
    <w:rsid w:val="00AC6CF4"/>
    <w:rsid w:val="00AC6EE0"/>
    <w:rsid w:val="00AC7295"/>
    <w:rsid w:val="00AC733E"/>
    <w:rsid w:val="00AD0625"/>
    <w:rsid w:val="00AD1383"/>
    <w:rsid w:val="00AD1A84"/>
    <w:rsid w:val="00AD2004"/>
    <w:rsid w:val="00AD22A3"/>
    <w:rsid w:val="00AD38CB"/>
    <w:rsid w:val="00AD50C1"/>
    <w:rsid w:val="00AD50F4"/>
    <w:rsid w:val="00AD61A2"/>
    <w:rsid w:val="00AD6EFF"/>
    <w:rsid w:val="00AE0ABC"/>
    <w:rsid w:val="00AE0FF1"/>
    <w:rsid w:val="00AE11D9"/>
    <w:rsid w:val="00AE1540"/>
    <w:rsid w:val="00AE162A"/>
    <w:rsid w:val="00AE1794"/>
    <w:rsid w:val="00AE3AFA"/>
    <w:rsid w:val="00AE3C70"/>
    <w:rsid w:val="00AE4C5B"/>
    <w:rsid w:val="00AE5C23"/>
    <w:rsid w:val="00AE6026"/>
    <w:rsid w:val="00AE6D26"/>
    <w:rsid w:val="00AE7E1D"/>
    <w:rsid w:val="00AF0F3D"/>
    <w:rsid w:val="00AF119A"/>
    <w:rsid w:val="00AF157C"/>
    <w:rsid w:val="00AF1A02"/>
    <w:rsid w:val="00AF46DC"/>
    <w:rsid w:val="00AF4E4B"/>
    <w:rsid w:val="00AF6544"/>
    <w:rsid w:val="00AF6839"/>
    <w:rsid w:val="00AF69EE"/>
    <w:rsid w:val="00AF707D"/>
    <w:rsid w:val="00AF70D5"/>
    <w:rsid w:val="00AF79EC"/>
    <w:rsid w:val="00B0036E"/>
    <w:rsid w:val="00B00515"/>
    <w:rsid w:val="00B011E5"/>
    <w:rsid w:val="00B02B69"/>
    <w:rsid w:val="00B02B7F"/>
    <w:rsid w:val="00B0315F"/>
    <w:rsid w:val="00B05058"/>
    <w:rsid w:val="00B0577C"/>
    <w:rsid w:val="00B05E4B"/>
    <w:rsid w:val="00B061CF"/>
    <w:rsid w:val="00B0705F"/>
    <w:rsid w:val="00B0708C"/>
    <w:rsid w:val="00B0756E"/>
    <w:rsid w:val="00B0778C"/>
    <w:rsid w:val="00B10063"/>
    <w:rsid w:val="00B101F7"/>
    <w:rsid w:val="00B11D78"/>
    <w:rsid w:val="00B122D3"/>
    <w:rsid w:val="00B1344D"/>
    <w:rsid w:val="00B1356D"/>
    <w:rsid w:val="00B13D82"/>
    <w:rsid w:val="00B143C9"/>
    <w:rsid w:val="00B1488D"/>
    <w:rsid w:val="00B149CA"/>
    <w:rsid w:val="00B14A51"/>
    <w:rsid w:val="00B14C22"/>
    <w:rsid w:val="00B15144"/>
    <w:rsid w:val="00B1527B"/>
    <w:rsid w:val="00B154F2"/>
    <w:rsid w:val="00B166A3"/>
    <w:rsid w:val="00B17B33"/>
    <w:rsid w:val="00B17B5B"/>
    <w:rsid w:val="00B2028A"/>
    <w:rsid w:val="00B203B4"/>
    <w:rsid w:val="00B20495"/>
    <w:rsid w:val="00B20829"/>
    <w:rsid w:val="00B20AE5"/>
    <w:rsid w:val="00B20BEF"/>
    <w:rsid w:val="00B21AE3"/>
    <w:rsid w:val="00B226B3"/>
    <w:rsid w:val="00B22834"/>
    <w:rsid w:val="00B22E55"/>
    <w:rsid w:val="00B22E69"/>
    <w:rsid w:val="00B2483F"/>
    <w:rsid w:val="00B254BA"/>
    <w:rsid w:val="00B256F3"/>
    <w:rsid w:val="00B2576A"/>
    <w:rsid w:val="00B258DF"/>
    <w:rsid w:val="00B259E4"/>
    <w:rsid w:val="00B271B2"/>
    <w:rsid w:val="00B27489"/>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61F7"/>
    <w:rsid w:val="00B36476"/>
    <w:rsid w:val="00B36C03"/>
    <w:rsid w:val="00B36E33"/>
    <w:rsid w:val="00B377A8"/>
    <w:rsid w:val="00B37FB6"/>
    <w:rsid w:val="00B4085F"/>
    <w:rsid w:val="00B412D5"/>
    <w:rsid w:val="00B419B3"/>
    <w:rsid w:val="00B41A54"/>
    <w:rsid w:val="00B41CA5"/>
    <w:rsid w:val="00B41DA5"/>
    <w:rsid w:val="00B428DE"/>
    <w:rsid w:val="00B42B66"/>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426"/>
    <w:rsid w:val="00B5152A"/>
    <w:rsid w:val="00B517BF"/>
    <w:rsid w:val="00B5396C"/>
    <w:rsid w:val="00B53F55"/>
    <w:rsid w:val="00B54641"/>
    <w:rsid w:val="00B54698"/>
    <w:rsid w:val="00B54C72"/>
    <w:rsid w:val="00B55A69"/>
    <w:rsid w:val="00B55D40"/>
    <w:rsid w:val="00B57FF0"/>
    <w:rsid w:val="00B608EE"/>
    <w:rsid w:val="00B60FD5"/>
    <w:rsid w:val="00B6226D"/>
    <w:rsid w:val="00B63BCD"/>
    <w:rsid w:val="00B661F5"/>
    <w:rsid w:val="00B66654"/>
    <w:rsid w:val="00B6693B"/>
    <w:rsid w:val="00B67403"/>
    <w:rsid w:val="00B7016C"/>
    <w:rsid w:val="00B70563"/>
    <w:rsid w:val="00B7078F"/>
    <w:rsid w:val="00B70C3A"/>
    <w:rsid w:val="00B70DA1"/>
    <w:rsid w:val="00B716AC"/>
    <w:rsid w:val="00B7466A"/>
    <w:rsid w:val="00B752A9"/>
    <w:rsid w:val="00B75B28"/>
    <w:rsid w:val="00B75E0E"/>
    <w:rsid w:val="00B776B4"/>
    <w:rsid w:val="00B77811"/>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C4B"/>
    <w:rsid w:val="00B86A04"/>
    <w:rsid w:val="00B86F43"/>
    <w:rsid w:val="00B87008"/>
    <w:rsid w:val="00B871D6"/>
    <w:rsid w:val="00B8749F"/>
    <w:rsid w:val="00B87918"/>
    <w:rsid w:val="00B87B45"/>
    <w:rsid w:val="00B903E7"/>
    <w:rsid w:val="00B90412"/>
    <w:rsid w:val="00B934D5"/>
    <w:rsid w:val="00B941D2"/>
    <w:rsid w:val="00B941D9"/>
    <w:rsid w:val="00B94246"/>
    <w:rsid w:val="00B94D47"/>
    <w:rsid w:val="00B94E0A"/>
    <w:rsid w:val="00B94E3F"/>
    <w:rsid w:val="00B95DA4"/>
    <w:rsid w:val="00B96E18"/>
    <w:rsid w:val="00B97312"/>
    <w:rsid w:val="00BA0021"/>
    <w:rsid w:val="00BA110E"/>
    <w:rsid w:val="00BA14FE"/>
    <w:rsid w:val="00BA1A48"/>
    <w:rsid w:val="00BA224B"/>
    <w:rsid w:val="00BA3D4A"/>
    <w:rsid w:val="00BA431A"/>
    <w:rsid w:val="00BA6363"/>
    <w:rsid w:val="00BA6579"/>
    <w:rsid w:val="00BA6A53"/>
    <w:rsid w:val="00BA7D4B"/>
    <w:rsid w:val="00BB0A5E"/>
    <w:rsid w:val="00BB0C5E"/>
    <w:rsid w:val="00BB0EE0"/>
    <w:rsid w:val="00BB1CCC"/>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2AFA"/>
    <w:rsid w:val="00BC390A"/>
    <w:rsid w:val="00BC46FF"/>
    <w:rsid w:val="00BC5F42"/>
    <w:rsid w:val="00BC6631"/>
    <w:rsid w:val="00BC669C"/>
    <w:rsid w:val="00BC6BE0"/>
    <w:rsid w:val="00BD0051"/>
    <w:rsid w:val="00BD0298"/>
    <w:rsid w:val="00BD035C"/>
    <w:rsid w:val="00BD0DD0"/>
    <w:rsid w:val="00BD1145"/>
    <w:rsid w:val="00BD16D1"/>
    <w:rsid w:val="00BD1CB2"/>
    <w:rsid w:val="00BD2072"/>
    <w:rsid w:val="00BD20C3"/>
    <w:rsid w:val="00BD2429"/>
    <w:rsid w:val="00BD2786"/>
    <w:rsid w:val="00BD27E1"/>
    <w:rsid w:val="00BD2C2F"/>
    <w:rsid w:val="00BD3928"/>
    <w:rsid w:val="00BD3F32"/>
    <w:rsid w:val="00BD4802"/>
    <w:rsid w:val="00BD491D"/>
    <w:rsid w:val="00BD5013"/>
    <w:rsid w:val="00BD54C3"/>
    <w:rsid w:val="00BD591C"/>
    <w:rsid w:val="00BD5E29"/>
    <w:rsid w:val="00BD6825"/>
    <w:rsid w:val="00BD6C62"/>
    <w:rsid w:val="00BD765A"/>
    <w:rsid w:val="00BE0D3D"/>
    <w:rsid w:val="00BE1396"/>
    <w:rsid w:val="00BE1C05"/>
    <w:rsid w:val="00BE1D01"/>
    <w:rsid w:val="00BE2098"/>
    <w:rsid w:val="00BE21C4"/>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91D"/>
    <w:rsid w:val="00C00FAD"/>
    <w:rsid w:val="00C00FC0"/>
    <w:rsid w:val="00C00FEB"/>
    <w:rsid w:val="00C017FC"/>
    <w:rsid w:val="00C022A3"/>
    <w:rsid w:val="00C02308"/>
    <w:rsid w:val="00C034CD"/>
    <w:rsid w:val="00C03B8E"/>
    <w:rsid w:val="00C046BA"/>
    <w:rsid w:val="00C0473C"/>
    <w:rsid w:val="00C05440"/>
    <w:rsid w:val="00C058EF"/>
    <w:rsid w:val="00C05C52"/>
    <w:rsid w:val="00C0647A"/>
    <w:rsid w:val="00C0673F"/>
    <w:rsid w:val="00C06D50"/>
    <w:rsid w:val="00C077D3"/>
    <w:rsid w:val="00C07991"/>
    <w:rsid w:val="00C07CA0"/>
    <w:rsid w:val="00C07D20"/>
    <w:rsid w:val="00C110D6"/>
    <w:rsid w:val="00C11755"/>
    <w:rsid w:val="00C11D67"/>
    <w:rsid w:val="00C120E3"/>
    <w:rsid w:val="00C12FB4"/>
    <w:rsid w:val="00C15274"/>
    <w:rsid w:val="00C157FB"/>
    <w:rsid w:val="00C16E91"/>
    <w:rsid w:val="00C200EA"/>
    <w:rsid w:val="00C20976"/>
    <w:rsid w:val="00C20BFA"/>
    <w:rsid w:val="00C20C6E"/>
    <w:rsid w:val="00C214DA"/>
    <w:rsid w:val="00C21610"/>
    <w:rsid w:val="00C21F00"/>
    <w:rsid w:val="00C2215B"/>
    <w:rsid w:val="00C22665"/>
    <w:rsid w:val="00C23544"/>
    <w:rsid w:val="00C239C9"/>
    <w:rsid w:val="00C23D02"/>
    <w:rsid w:val="00C23ED0"/>
    <w:rsid w:val="00C24F02"/>
    <w:rsid w:val="00C24F9A"/>
    <w:rsid w:val="00C250DE"/>
    <w:rsid w:val="00C2680A"/>
    <w:rsid w:val="00C268F6"/>
    <w:rsid w:val="00C26AEB"/>
    <w:rsid w:val="00C276B6"/>
    <w:rsid w:val="00C27AC0"/>
    <w:rsid w:val="00C27F7F"/>
    <w:rsid w:val="00C30CD8"/>
    <w:rsid w:val="00C3119F"/>
    <w:rsid w:val="00C3179F"/>
    <w:rsid w:val="00C32077"/>
    <w:rsid w:val="00C32B28"/>
    <w:rsid w:val="00C32C66"/>
    <w:rsid w:val="00C32E80"/>
    <w:rsid w:val="00C33593"/>
    <w:rsid w:val="00C33860"/>
    <w:rsid w:val="00C339C2"/>
    <w:rsid w:val="00C33BAF"/>
    <w:rsid w:val="00C340E2"/>
    <w:rsid w:val="00C34598"/>
    <w:rsid w:val="00C36533"/>
    <w:rsid w:val="00C367D7"/>
    <w:rsid w:val="00C37C32"/>
    <w:rsid w:val="00C37C38"/>
    <w:rsid w:val="00C37F89"/>
    <w:rsid w:val="00C405BB"/>
    <w:rsid w:val="00C42051"/>
    <w:rsid w:val="00C42A5A"/>
    <w:rsid w:val="00C4375F"/>
    <w:rsid w:val="00C43F7E"/>
    <w:rsid w:val="00C442E3"/>
    <w:rsid w:val="00C4466D"/>
    <w:rsid w:val="00C44B90"/>
    <w:rsid w:val="00C44CA5"/>
    <w:rsid w:val="00C44F7A"/>
    <w:rsid w:val="00C46185"/>
    <w:rsid w:val="00C46556"/>
    <w:rsid w:val="00C46A14"/>
    <w:rsid w:val="00C46E55"/>
    <w:rsid w:val="00C5072D"/>
    <w:rsid w:val="00C50EB9"/>
    <w:rsid w:val="00C524D6"/>
    <w:rsid w:val="00C52917"/>
    <w:rsid w:val="00C53332"/>
    <w:rsid w:val="00C53624"/>
    <w:rsid w:val="00C53F87"/>
    <w:rsid w:val="00C546D4"/>
    <w:rsid w:val="00C54E04"/>
    <w:rsid w:val="00C5617F"/>
    <w:rsid w:val="00C5646E"/>
    <w:rsid w:val="00C56D6B"/>
    <w:rsid w:val="00C57E41"/>
    <w:rsid w:val="00C57F33"/>
    <w:rsid w:val="00C60961"/>
    <w:rsid w:val="00C60FAE"/>
    <w:rsid w:val="00C61646"/>
    <w:rsid w:val="00C618F1"/>
    <w:rsid w:val="00C620BD"/>
    <w:rsid w:val="00C620CA"/>
    <w:rsid w:val="00C621B4"/>
    <w:rsid w:val="00C6261A"/>
    <w:rsid w:val="00C62A8B"/>
    <w:rsid w:val="00C636EA"/>
    <w:rsid w:val="00C64DE7"/>
    <w:rsid w:val="00C659D4"/>
    <w:rsid w:val="00C66184"/>
    <w:rsid w:val="00C66BF9"/>
    <w:rsid w:val="00C67541"/>
    <w:rsid w:val="00C701D2"/>
    <w:rsid w:val="00C705ED"/>
    <w:rsid w:val="00C71D68"/>
    <w:rsid w:val="00C71FBA"/>
    <w:rsid w:val="00C72E57"/>
    <w:rsid w:val="00C74675"/>
    <w:rsid w:val="00C759A4"/>
    <w:rsid w:val="00C7633D"/>
    <w:rsid w:val="00C7657B"/>
    <w:rsid w:val="00C7688D"/>
    <w:rsid w:val="00C77243"/>
    <w:rsid w:val="00C77542"/>
    <w:rsid w:val="00C77A35"/>
    <w:rsid w:val="00C77F99"/>
    <w:rsid w:val="00C805A0"/>
    <w:rsid w:val="00C80A86"/>
    <w:rsid w:val="00C816B3"/>
    <w:rsid w:val="00C823EF"/>
    <w:rsid w:val="00C828F9"/>
    <w:rsid w:val="00C83186"/>
    <w:rsid w:val="00C842CE"/>
    <w:rsid w:val="00C848C5"/>
    <w:rsid w:val="00C84C50"/>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3045"/>
    <w:rsid w:val="00C935D8"/>
    <w:rsid w:val="00C94A5F"/>
    <w:rsid w:val="00C94B3B"/>
    <w:rsid w:val="00C94DA7"/>
    <w:rsid w:val="00C952F3"/>
    <w:rsid w:val="00C9558F"/>
    <w:rsid w:val="00C957E5"/>
    <w:rsid w:val="00C95DC6"/>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62AF"/>
    <w:rsid w:val="00CA6E16"/>
    <w:rsid w:val="00CA6E44"/>
    <w:rsid w:val="00CA7D8B"/>
    <w:rsid w:val="00CA7F42"/>
    <w:rsid w:val="00CB05AC"/>
    <w:rsid w:val="00CB07E5"/>
    <w:rsid w:val="00CB08CE"/>
    <w:rsid w:val="00CB0FC2"/>
    <w:rsid w:val="00CB1582"/>
    <w:rsid w:val="00CB190C"/>
    <w:rsid w:val="00CB2230"/>
    <w:rsid w:val="00CB240A"/>
    <w:rsid w:val="00CB2A33"/>
    <w:rsid w:val="00CB35C7"/>
    <w:rsid w:val="00CB3D27"/>
    <w:rsid w:val="00CB4C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4D2"/>
    <w:rsid w:val="00CD0586"/>
    <w:rsid w:val="00CD070B"/>
    <w:rsid w:val="00CD124C"/>
    <w:rsid w:val="00CD1BF3"/>
    <w:rsid w:val="00CD27A4"/>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C96"/>
    <w:rsid w:val="00CE75C4"/>
    <w:rsid w:val="00CE7C8E"/>
    <w:rsid w:val="00CF02E3"/>
    <w:rsid w:val="00CF0726"/>
    <w:rsid w:val="00CF1181"/>
    <w:rsid w:val="00CF2390"/>
    <w:rsid w:val="00CF2CD0"/>
    <w:rsid w:val="00CF355F"/>
    <w:rsid w:val="00CF3A32"/>
    <w:rsid w:val="00CF3E0F"/>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07D5E"/>
    <w:rsid w:val="00D121C7"/>
    <w:rsid w:val="00D1220D"/>
    <w:rsid w:val="00D1261A"/>
    <w:rsid w:val="00D128A6"/>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4DE"/>
    <w:rsid w:val="00D239A1"/>
    <w:rsid w:val="00D24876"/>
    <w:rsid w:val="00D2495D"/>
    <w:rsid w:val="00D24968"/>
    <w:rsid w:val="00D251D8"/>
    <w:rsid w:val="00D25699"/>
    <w:rsid w:val="00D25872"/>
    <w:rsid w:val="00D258F6"/>
    <w:rsid w:val="00D2705F"/>
    <w:rsid w:val="00D276BA"/>
    <w:rsid w:val="00D30FC0"/>
    <w:rsid w:val="00D311B9"/>
    <w:rsid w:val="00D3284A"/>
    <w:rsid w:val="00D328E1"/>
    <w:rsid w:val="00D34D41"/>
    <w:rsid w:val="00D35364"/>
    <w:rsid w:val="00D35AFF"/>
    <w:rsid w:val="00D35C41"/>
    <w:rsid w:val="00D35E16"/>
    <w:rsid w:val="00D35E89"/>
    <w:rsid w:val="00D363CE"/>
    <w:rsid w:val="00D37BF2"/>
    <w:rsid w:val="00D4201D"/>
    <w:rsid w:val="00D4288C"/>
    <w:rsid w:val="00D42BD9"/>
    <w:rsid w:val="00D42C56"/>
    <w:rsid w:val="00D42C9B"/>
    <w:rsid w:val="00D42DB5"/>
    <w:rsid w:val="00D436B6"/>
    <w:rsid w:val="00D4394C"/>
    <w:rsid w:val="00D43AB4"/>
    <w:rsid w:val="00D43EE6"/>
    <w:rsid w:val="00D443F0"/>
    <w:rsid w:val="00D457F2"/>
    <w:rsid w:val="00D45DCB"/>
    <w:rsid w:val="00D4767A"/>
    <w:rsid w:val="00D47D63"/>
    <w:rsid w:val="00D47F0F"/>
    <w:rsid w:val="00D50017"/>
    <w:rsid w:val="00D5080A"/>
    <w:rsid w:val="00D50972"/>
    <w:rsid w:val="00D50A9B"/>
    <w:rsid w:val="00D51C1C"/>
    <w:rsid w:val="00D5245E"/>
    <w:rsid w:val="00D53C58"/>
    <w:rsid w:val="00D55937"/>
    <w:rsid w:val="00D5657E"/>
    <w:rsid w:val="00D56D9A"/>
    <w:rsid w:val="00D56E24"/>
    <w:rsid w:val="00D56E4D"/>
    <w:rsid w:val="00D57923"/>
    <w:rsid w:val="00D57E76"/>
    <w:rsid w:val="00D600DA"/>
    <w:rsid w:val="00D6090A"/>
    <w:rsid w:val="00D622BB"/>
    <w:rsid w:val="00D6263D"/>
    <w:rsid w:val="00D62BA9"/>
    <w:rsid w:val="00D63061"/>
    <w:rsid w:val="00D636D6"/>
    <w:rsid w:val="00D63CC4"/>
    <w:rsid w:val="00D63E97"/>
    <w:rsid w:val="00D64830"/>
    <w:rsid w:val="00D64A32"/>
    <w:rsid w:val="00D64EE9"/>
    <w:rsid w:val="00D65496"/>
    <w:rsid w:val="00D65779"/>
    <w:rsid w:val="00D65A36"/>
    <w:rsid w:val="00D66007"/>
    <w:rsid w:val="00D66BAF"/>
    <w:rsid w:val="00D67827"/>
    <w:rsid w:val="00D7047E"/>
    <w:rsid w:val="00D70811"/>
    <w:rsid w:val="00D70814"/>
    <w:rsid w:val="00D70D86"/>
    <w:rsid w:val="00D710D3"/>
    <w:rsid w:val="00D714E5"/>
    <w:rsid w:val="00D72123"/>
    <w:rsid w:val="00D72C53"/>
    <w:rsid w:val="00D736AA"/>
    <w:rsid w:val="00D73888"/>
    <w:rsid w:val="00D73EAD"/>
    <w:rsid w:val="00D75823"/>
    <w:rsid w:val="00D76A52"/>
    <w:rsid w:val="00D77537"/>
    <w:rsid w:val="00D80134"/>
    <w:rsid w:val="00D801FB"/>
    <w:rsid w:val="00D80A51"/>
    <w:rsid w:val="00D81683"/>
    <w:rsid w:val="00D81FDC"/>
    <w:rsid w:val="00D82686"/>
    <w:rsid w:val="00D83276"/>
    <w:rsid w:val="00D834DC"/>
    <w:rsid w:val="00D837CB"/>
    <w:rsid w:val="00D8425A"/>
    <w:rsid w:val="00D84458"/>
    <w:rsid w:val="00D84557"/>
    <w:rsid w:val="00D84B46"/>
    <w:rsid w:val="00D8661C"/>
    <w:rsid w:val="00D86B66"/>
    <w:rsid w:val="00D86C33"/>
    <w:rsid w:val="00D86C65"/>
    <w:rsid w:val="00D9023B"/>
    <w:rsid w:val="00D9076C"/>
    <w:rsid w:val="00D90860"/>
    <w:rsid w:val="00D90911"/>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D4B"/>
    <w:rsid w:val="00D97685"/>
    <w:rsid w:val="00DA309A"/>
    <w:rsid w:val="00DA3B3C"/>
    <w:rsid w:val="00DA41E0"/>
    <w:rsid w:val="00DA4F20"/>
    <w:rsid w:val="00DA63BB"/>
    <w:rsid w:val="00DA6585"/>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548"/>
    <w:rsid w:val="00DC59D0"/>
    <w:rsid w:val="00DC5D81"/>
    <w:rsid w:val="00DC6701"/>
    <w:rsid w:val="00DD030D"/>
    <w:rsid w:val="00DD0652"/>
    <w:rsid w:val="00DD0D5A"/>
    <w:rsid w:val="00DD0FFC"/>
    <w:rsid w:val="00DD14F1"/>
    <w:rsid w:val="00DD2197"/>
    <w:rsid w:val="00DD2799"/>
    <w:rsid w:val="00DD27FC"/>
    <w:rsid w:val="00DD2B92"/>
    <w:rsid w:val="00DD4690"/>
    <w:rsid w:val="00DD6147"/>
    <w:rsid w:val="00DE0078"/>
    <w:rsid w:val="00DE009A"/>
    <w:rsid w:val="00DE0DD0"/>
    <w:rsid w:val="00DE1283"/>
    <w:rsid w:val="00DE12F1"/>
    <w:rsid w:val="00DE1B75"/>
    <w:rsid w:val="00DE28B2"/>
    <w:rsid w:val="00DE3367"/>
    <w:rsid w:val="00DE36BD"/>
    <w:rsid w:val="00DE410E"/>
    <w:rsid w:val="00DE44E2"/>
    <w:rsid w:val="00DE7716"/>
    <w:rsid w:val="00DF013D"/>
    <w:rsid w:val="00DF0CCE"/>
    <w:rsid w:val="00DF20A6"/>
    <w:rsid w:val="00DF2444"/>
    <w:rsid w:val="00DF3FEC"/>
    <w:rsid w:val="00DF4B2E"/>
    <w:rsid w:val="00DF5645"/>
    <w:rsid w:val="00DF584A"/>
    <w:rsid w:val="00DF5CAB"/>
    <w:rsid w:val="00DF66FC"/>
    <w:rsid w:val="00DF67CC"/>
    <w:rsid w:val="00DF6851"/>
    <w:rsid w:val="00DF6C9D"/>
    <w:rsid w:val="00DF76A5"/>
    <w:rsid w:val="00DF7897"/>
    <w:rsid w:val="00E00775"/>
    <w:rsid w:val="00E00919"/>
    <w:rsid w:val="00E00B07"/>
    <w:rsid w:val="00E012EB"/>
    <w:rsid w:val="00E01DDA"/>
    <w:rsid w:val="00E020E8"/>
    <w:rsid w:val="00E02343"/>
    <w:rsid w:val="00E02FA1"/>
    <w:rsid w:val="00E0609C"/>
    <w:rsid w:val="00E0626C"/>
    <w:rsid w:val="00E10FAD"/>
    <w:rsid w:val="00E12110"/>
    <w:rsid w:val="00E12277"/>
    <w:rsid w:val="00E13038"/>
    <w:rsid w:val="00E134DA"/>
    <w:rsid w:val="00E14A9B"/>
    <w:rsid w:val="00E14ACD"/>
    <w:rsid w:val="00E15016"/>
    <w:rsid w:val="00E1542D"/>
    <w:rsid w:val="00E16217"/>
    <w:rsid w:val="00E1771E"/>
    <w:rsid w:val="00E17FD1"/>
    <w:rsid w:val="00E203CF"/>
    <w:rsid w:val="00E20599"/>
    <w:rsid w:val="00E20DA2"/>
    <w:rsid w:val="00E21447"/>
    <w:rsid w:val="00E256AB"/>
    <w:rsid w:val="00E2638D"/>
    <w:rsid w:val="00E31AC0"/>
    <w:rsid w:val="00E32E34"/>
    <w:rsid w:val="00E339E3"/>
    <w:rsid w:val="00E33A1E"/>
    <w:rsid w:val="00E347AE"/>
    <w:rsid w:val="00E34C9C"/>
    <w:rsid w:val="00E35029"/>
    <w:rsid w:val="00E35306"/>
    <w:rsid w:val="00E35327"/>
    <w:rsid w:val="00E35F10"/>
    <w:rsid w:val="00E364B3"/>
    <w:rsid w:val="00E36500"/>
    <w:rsid w:val="00E37C8B"/>
    <w:rsid w:val="00E4064F"/>
    <w:rsid w:val="00E40EEE"/>
    <w:rsid w:val="00E41710"/>
    <w:rsid w:val="00E41B66"/>
    <w:rsid w:val="00E41FBC"/>
    <w:rsid w:val="00E420BB"/>
    <w:rsid w:val="00E42387"/>
    <w:rsid w:val="00E4376B"/>
    <w:rsid w:val="00E43E84"/>
    <w:rsid w:val="00E45EB5"/>
    <w:rsid w:val="00E46130"/>
    <w:rsid w:val="00E46621"/>
    <w:rsid w:val="00E46AC4"/>
    <w:rsid w:val="00E46CD2"/>
    <w:rsid w:val="00E472CA"/>
    <w:rsid w:val="00E47563"/>
    <w:rsid w:val="00E4782F"/>
    <w:rsid w:val="00E5049B"/>
    <w:rsid w:val="00E50AB6"/>
    <w:rsid w:val="00E51109"/>
    <w:rsid w:val="00E512AB"/>
    <w:rsid w:val="00E52F16"/>
    <w:rsid w:val="00E53737"/>
    <w:rsid w:val="00E53978"/>
    <w:rsid w:val="00E53A04"/>
    <w:rsid w:val="00E5424E"/>
    <w:rsid w:val="00E54ADC"/>
    <w:rsid w:val="00E55104"/>
    <w:rsid w:val="00E552FE"/>
    <w:rsid w:val="00E56068"/>
    <w:rsid w:val="00E5608D"/>
    <w:rsid w:val="00E563FF"/>
    <w:rsid w:val="00E56B46"/>
    <w:rsid w:val="00E56DFB"/>
    <w:rsid w:val="00E57404"/>
    <w:rsid w:val="00E57B56"/>
    <w:rsid w:val="00E57C4C"/>
    <w:rsid w:val="00E600CA"/>
    <w:rsid w:val="00E62008"/>
    <w:rsid w:val="00E620BC"/>
    <w:rsid w:val="00E623D1"/>
    <w:rsid w:val="00E632A4"/>
    <w:rsid w:val="00E632B1"/>
    <w:rsid w:val="00E64444"/>
    <w:rsid w:val="00E64CF0"/>
    <w:rsid w:val="00E6537C"/>
    <w:rsid w:val="00E658A0"/>
    <w:rsid w:val="00E66244"/>
    <w:rsid w:val="00E66CD3"/>
    <w:rsid w:val="00E6756F"/>
    <w:rsid w:val="00E70857"/>
    <w:rsid w:val="00E71282"/>
    <w:rsid w:val="00E714F9"/>
    <w:rsid w:val="00E71907"/>
    <w:rsid w:val="00E7401E"/>
    <w:rsid w:val="00E75741"/>
    <w:rsid w:val="00E75799"/>
    <w:rsid w:val="00E77BC7"/>
    <w:rsid w:val="00E8041C"/>
    <w:rsid w:val="00E80CFD"/>
    <w:rsid w:val="00E811FC"/>
    <w:rsid w:val="00E812E0"/>
    <w:rsid w:val="00E81E62"/>
    <w:rsid w:val="00E827B3"/>
    <w:rsid w:val="00E82B8D"/>
    <w:rsid w:val="00E832B2"/>
    <w:rsid w:val="00E835EA"/>
    <w:rsid w:val="00E83653"/>
    <w:rsid w:val="00E84715"/>
    <w:rsid w:val="00E85124"/>
    <w:rsid w:val="00E86008"/>
    <w:rsid w:val="00E863E4"/>
    <w:rsid w:val="00E86AA8"/>
    <w:rsid w:val="00E87895"/>
    <w:rsid w:val="00E9063D"/>
    <w:rsid w:val="00E90807"/>
    <w:rsid w:val="00E925A5"/>
    <w:rsid w:val="00E93C2B"/>
    <w:rsid w:val="00E93FBB"/>
    <w:rsid w:val="00E941E5"/>
    <w:rsid w:val="00E94EE9"/>
    <w:rsid w:val="00E9533A"/>
    <w:rsid w:val="00E958ED"/>
    <w:rsid w:val="00E960E6"/>
    <w:rsid w:val="00E96AFB"/>
    <w:rsid w:val="00E96E55"/>
    <w:rsid w:val="00E96F13"/>
    <w:rsid w:val="00EA04CC"/>
    <w:rsid w:val="00EA19E6"/>
    <w:rsid w:val="00EA1A7E"/>
    <w:rsid w:val="00EA2BF7"/>
    <w:rsid w:val="00EA3344"/>
    <w:rsid w:val="00EA3CD6"/>
    <w:rsid w:val="00EA46B5"/>
    <w:rsid w:val="00EA7044"/>
    <w:rsid w:val="00EB0D87"/>
    <w:rsid w:val="00EB13EB"/>
    <w:rsid w:val="00EB17EF"/>
    <w:rsid w:val="00EB1B88"/>
    <w:rsid w:val="00EB1D7E"/>
    <w:rsid w:val="00EB1E87"/>
    <w:rsid w:val="00EB263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C119B"/>
    <w:rsid w:val="00EC1FB9"/>
    <w:rsid w:val="00EC443A"/>
    <w:rsid w:val="00EC49FB"/>
    <w:rsid w:val="00EC51CE"/>
    <w:rsid w:val="00EC52B7"/>
    <w:rsid w:val="00EC5AD8"/>
    <w:rsid w:val="00EC6501"/>
    <w:rsid w:val="00EC779F"/>
    <w:rsid w:val="00EC7B39"/>
    <w:rsid w:val="00EC7E41"/>
    <w:rsid w:val="00EC7F43"/>
    <w:rsid w:val="00ED01D4"/>
    <w:rsid w:val="00ED0B47"/>
    <w:rsid w:val="00ED0E34"/>
    <w:rsid w:val="00ED2CD4"/>
    <w:rsid w:val="00ED2D76"/>
    <w:rsid w:val="00ED62E3"/>
    <w:rsid w:val="00ED659C"/>
    <w:rsid w:val="00EE0D0B"/>
    <w:rsid w:val="00EE1477"/>
    <w:rsid w:val="00EE1A17"/>
    <w:rsid w:val="00EE20A5"/>
    <w:rsid w:val="00EE22C7"/>
    <w:rsid w:val="00EE2E25"/>
    <w:rsid w:val="00EE3E5C"/>
    <w:rsid w:val="00EE585B"/>
    <w:rsid w:val="00EE59B7"/>
    <w:rsid w:val="00EE5C89"/>
    <w:rsid w:val="00EE612F"/>
    <w:rsid w:val="00EE77A8"/>
    <w:rsid w:val="00EE7D33"/>
    <w:rsid w:val="00EF09CF"/>
    <w:rsid w:val="00EF1E82"/>
    <w:rsid w:val="00EF2E81"/>
    <w:rsid w:val="00EF3437"/>
    <w:rsid w:val="00EF3858"/>
    <w:rsid w:val="00EF43DD"/>
    <w:rsid w:val="00EF46A3"/>
    <w:rsid w:val="00EF5341"/>
    <w:rsid w:val="00EF5654"/>
    <w:rsid w:val="00EF60B3"/>
    <w:rsid w:val="00EF73E4"/>
    <w:rsid w:val="00EF7D30"/>
    <w:rsid w:val="00F00BD8"/>
    <w:rsid w:val="00F00ED1"/>
    <w:rsid w:val="00F0169A"/>
    <w:rsid w:val="00F018B7"/>
    <w:rsid w:val="00F01CEF"/>
    <w:rsid w:val="00F02412"/>
    <w:rsid w:val="00F02649"/>
    <w:rsid w:val="00F02CB9"/>
    <w:rsid w:val="00F03F00"/>
    <w:rsid w:val="00F0457F"/>
    <w:rsid w:val="00F04FC9"/>
    <w:rsid w:val="00F0580E"/>
    <w:rsid w:val="00F058B9"/>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5A1A"/>
    <w:rsid w:val="00F15EC8"/>
    <w:rsid w:val="00F16459"/>
    <w:rsid w:val="00F17133"/>
    <w:rsid w:val="00F179CC"/>
    <w:rsid w:val="00F17E59"/>
    <w:rsid w:val="00F208FD"/>
    <w:rsid w:val="00F20E98"/>
    <w:rsid w:val="00F213B4"/>
    <w:rsid w:val="00F21519"/>
    <w:rsid w:val="00F21A9D"/>
    <w:rsid w:val="00F22E42"/>
    <w:rsid w:val="00F23042"/>
    <w:rsid w:val="00F2340F"/>
    <w:rsid w:val="00F23A17"/>
    <w:rsid w:val="00F23A9C"/>
    <w:rsid w:val="00F24124"/>
    <w:rsid w:val="00F25043"/>
    <w:rsid w:val="00F2531E"/>
    <w:rsid w:val="00F2556E"/>
    <w:rsid w:val="00F25B53"/>
    <w:rsid w:val="00F25CD9"/>
    <w:rsid w:val="00F25F88"/>
    <w:rsid w:val="00F26468"/>
    <w:rsid w:val="00F26552"/>
    <w:rsid w:val="00F273F6"/>
    <w:rsid w:val="00F27B99"/>
    <w:rsid w:val="00F27F92"/>
    <w:rsid w:val="00F31F3F"/>
    <w:rsid w:val="00F32081"/>
    <w:rsid w:val="00F32C56"/>
    <w:rsid w:val="00F334CA"/>
    <w:rsid w:val="00F339AB"/>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F19"/>
    <w:rsid w:val="00F4580D"/>
    <w:rsid w:val="00F45CB9"/>
    <w:rsid w:val="00F460DF"/>
    <w:rsid w:val="00F47083"/>
    <w:rsid w:val="00F47169"/>
    <w:rsid w:val="00F47468"/>
    <w:rsid w:val="00F47586"/>
    <w:rsid w:val="00F47621"/>
    <w:rsid w:val="00F4793C"/>
    <w:rsid w:val="00F50887"/>
    <w:rsid w:val="00F50905"/>
    <w:rsid w:val="00F5094D"/>
    <w:rsid w:val="00F50E49"/>
    <w:rsid w:val="00F51867"/>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B29"/>
    <w:rsid w:val="00F57065"/>
    <w:rsid w:val="00F60DC8"/>
    <w:rsid w:val="00F6127B"/>
    <w:rsid w:val="00F61CD5"/>
    <w:rsid w:val="00F621F0"/>
    <w:rsid w:val="00F627AB"/>
    <w:rsid w:val="00F62CBB"/>
    <w:rsid w:val="00F62D13"/>
    <w:rsid w:val="00F6327F"/>
    <w:rsid w:val="00F63CFA"/>
    <w:rsid w:val="00F64575"/>
    <w:rsid w:val="00F64E31"/>
    <w:rsid w:val="00F64E69"/>
    <w:rsid w:val="00F64EBB"/>
    <w:rsid w:val="00F663D8"/>
    <w:rsid w:val="00F663E4"/>
    <w:rsid w:val="00F666A6"/>
    <w:rsid w:val="00F6674D"/>
    <w:rsid w:val="00F66924"/>
    <w:rsid w:val="00F672CA"/>
    <w:rsid w:val="00F67329"/>
    <w:rsid w:val="00F67B90"/>
    <w:rsid w:val="00F67F71"/>
    <w:rsid w:val="00F70261"/>
    <w:rsid w:val="00F707E3"/>
    <w:rsid w:val="00F70E1C"/>
    <w:rsid w:val="00F71D7D"/>
    <w:rsid w:val="00F7321B"/>
    <w:rsid w:val="00F739B5"/>
    <w:rsid w:val="00F73EAF"/>
    <w:rsid w:val="00F73F52"/>
    <w:rsid w:val="00F73FD0"/>
    <w:rsid w:val="00F74719"/>
    <w:rsid w:val="00F74810"/>
    <w:rsid w:val="00F74C00"/>
    <w:rsid w:val="00F755DF"/>
    <w:rsid w:val="00F759F3"/>
    <w:rsid w:val="00F76387"/>
    <w:rsid w:val="00F76F71"/>
    <w:rsid w:val="00F773AE"/>
    <w:rsid w:val="00F77DC7"/>
    <w:rsid w:val="00F80701"/>
    <w:rsid w:val="00F80EFC"/>
    <w:rsid w:val="00F8140C"/>
    <w:rsid w:val="00F82036"/>
    <w:rsid w:val="00F82F48"/>
    <w:rsid w:val="00F83555"/>
    <w:rsid w:val="00F83E84"/>
    <w:rsid w:val="00F841A9"/>
    <w:rsid w:val="00F8433C"/>
    <w:rsid w:val="00F858A9"/>
    <w:rsid w:val="00F858FF"/>
    <w:rsid w:val="00F85966"/>
    <w:rsid w:val="00F876E7"/>
    <w:rsid w:val="00F90B37"/>
    <w:rsid w:val="00F90EE8"/>
    <w:rsid w:val="00F913D7"/>
    <w:rsid w:val="00F913F2"/>
    <w:rsid w:val="00F91D49"/>
    <w:rsid w:val="00F9223E"/>
    <w:rsid w:val="00F93C4E"/>
    <w:rsid w:val="00F93CDC"/>
    <w:rsid w:val="00F940B2"/>
    <w:rsid w:val="00F962E4"/>
    <w:rsid w:val="00F9646B"/>
    <w:rsid w:val="00F9670E"/>
    <w:rsid w:val="00F9696C"/>
    <w:rsid w:val="00F9714D"/>
    <w:rsid w:val="00F973DD"/>
    <w:rsid w:val="00F97F68"/>
    <w:rsid w:val="00FA0171"/>
    <w:rsid w:val="00FA01CB"/>
    <w:rsid w:val="00FA0D18"/>
    <w:rsid w:val="00FA25CC"/>
    <w:rsid w:val="00FA2B73"/>
    <w:rsid w:val="00FA2BD0"/>
    <w:rsid w:val="00FA2E21"/>
    <w:rsid w:val="00FA304D"/>
    <w:rsid w:val="00FA31E6"/>
    <w:rsid w:val="00FA33D8"/>
    <w:rsid w:val="00FA377F"/>
    <w:rsid w:val="00FA3CB8"/>
    <w:rsid w:val="00FA4405"/>
    <w:rsid w:val="00FA5096"/>
    <w:rsid w:val="00FA6965"/>
    <w:rsid w:val="00FA7278"/>
    <w:rsid w:val="00FA7CA7"/>
    <w:rsid w:val="00FB0F07"/>
    <w:rsid w:val="00FB1068"/>
    <w:rsid w:val="00FB12A3"/>
    <w:rsid w:val="00FB1605"/>
    <w:rsid w:val="00FB3160"/>
    <w:rsid w:val="00FB380A"/>
    <w:rsid w:val="00FB3EE4"/>
    <w:rsid w:val="00FB57A7"/>
    <w:rsid w:val="00FB6066"/>
    <w:rsid w:val="00FB63CE"/>
    <w:rsid w:val="00FB6785"/>
    <w:rsid w:val="00FB7163"/>
    <w:rsid w:val="00FB7AA8"/>
    <w:rsid w:val="00FB7C98"/>
    <w:rsid w:val="00FB7F45"/>
    <w:rsid w:val="00FC03AC"/>
    <w:rsid w:val="00FC0F90"/>
    <w:rsid w:val="00FC17C7"/>
    <w:rsid w:val="00FC25AB"/>
    <w:rsid w:val="00FC285B"/>
    <w:rsid w:val="00FC43FA"/>
    <w:rsid w:val="00FC4580"/>
    <w:rsid w:val="00FC4A87"/>
    <w:rsid w:val="00FC4AB1"/>
    <w:rsid w:val="00FC547D"/>
    <w:rsid w:val="00FC5A9B"/>
    <w:rsid w:val="00FC5AE9"/>
    <w:rsid w:val="00FC6FC6"/>
    <w:rsid w:val="00FC750A"/>
    <w:rsid w:val="00FC7920"/>
    <w:rsid w:val="00FD0347"/>
    <w:rsid w:val="00FD04F9"/>
    <w:rsid w:val="00FD0F3E"/>
    <w:rsid w:val="00FD17C4"/>
    <w:rsid w:val="00FD1F2F"/>
    <w:rsid w:val="00FD2846"/>
    <w:rsid w:val="00FD2855"/>
    <w:rsid w:val="00FD2F74"/>
    <w:rsid w:val="00FD30F3"/>
    <w:rsid w:val="00FD3761"/>
    <w:rsid w:val="00FD37B1"/>
    <w:rsid w:val="00FD39A4"/>
    <w:rsid w:val="00FD3F3B"/>
    <w:rsid w:val="00FD55D3"/>
    <w:rsid w:val="00FD629C"/>
    <w:rsid w:val="00FD768B"/>
    <w:rsid w:val="00FE03C6"/>
    <w:rsid w:val="00FE11CB"/>
    <w:rsid w:val="00FE1320"/>
    <w:rsid w:val="00FE1A04"/>
    <w:rsid w:val="00FE20C1"/>
    <w:rsid w:val="00FE2BF3"/>
    <w:rsid w:val="00FE32D7"/>
    <w:rsid w:val="00FE61C6"/>
    <w:rsid w:val="00FE7551"/>
    <w:rsid w:val="00FE779B"/>
    <w:rsid w:val="00FF1D46"/>
    <w:rsid w:val="00FF2AE1"/>
    <w:rsid w:val="00FF3726"/>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7647</TotalTime>
  <Pages>18</Pages>
  <Words>8697</Words>
  <Characters>49578</Characters>
  <Application>Microsoft Office Word</Application>
  <DocSecurity>0</DocSecurity>
  <Lines>413</Lines>
  <Paragraphs>116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58159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1157</cp:revision>
  <cp:lastPrinted>2009-02-06T05:36:00Z</cp:lastPrinted>
  <dcterms:created xsi:type="dcterms:W3CDTF">2016-09-19T15:12:00Z</dcterms:created>
  <dcterms:modified xsi:type="dcterms:W3CDTF">2016-12-28T14:25:00Z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