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5893E579" w:rsidR="00DA4961" w:rsidRPr="005D471B" w:rsidRDefault="005D471B" w:rsidP="005D471B">
      <w:bookmarkStart w:id="0" w:name="_GoBack"/>
      <w:r>
        <w:rPr>
          <w:rFonts w:ascii="Verdana" w:hAnsi="Verdana"/>
          <w:b/>
          <w:bCs/>
          <w:color w:val="000000"/>
          <w:shd w:val="clear" w:color="auto" w:fill="FFFFFF"/>
        </w:rPr>
        <w:t xml:space="preserve">Мельничук Марина Володимирівна. Формування інтегрованої системи управління ризиками в </w:t>
      </w:r>
      <w:proofErr w:type="gramStart"/>
      <w:r>
        <w:rPr>
          <w:rFonts w:ascii="Verdana" w:hAnsi="Verdana"/>
          <w:b/>
          <w:bCs/>
          <w:color w:val="000000"/>
          <w:shd w:val="clear" w:color="auto" w:fill="FFFFFF"/>
        </w:rPr>
        <w:t>банку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торг.-екон. ун-т. - Київ, 2015.- 200 с.</w:t>
      </w:r>
    </w:p>
    <w:sectPr w:rsidR="00DA4961" w:rsidRPr="005D47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14625" w14:textId="77777777" w:rsidR="002E1F4B" w:rsidRDefault="002E1F4B">
      <w:pPr>
        <w:spacing w:after="0" w:line="240" w:lineRule="auto"/>
      </w:pPr>
      <w:r>
        <w:separator/>
      </w:r>
    </w:p>
  </w:endnote>
  <w:endnote w:type="continuationSeparator" w:id="0">
    <w:p w14:paraId="1271BC0D" w14:textId="77777777" w:rsidR="002E1F4B" w:rsidRDefault="002E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75E3C" w14:textId="77777777" w:rsidR="002E1F4B" w:rsidRDefault="002E1F4B">
      <w:pPr>
        <w:spacing w:after="0" w:line="240" w:lineRule="auto"/>
      </w:pPr>
      <w:r>
        <w:separator/>
      </w:r>
    </w:p>
  </w:footnote>
  <w:footnote w:type="continuationSeparator" w:id="0">
    <w:p w14:paraId="34931324" w14:textId="77777777" w:rsidR="002E1F4B" w:rsidRDefault="002E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1F4B"/>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14028</TotalTime>
  <Pages>1</Pages>
  <Words>27</Words>
  <Characters>157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3008</cp:revision>
  <cp:lastPrinted>2009-02-06T05:36:00Z</cp:lastPrinted>
  <dcterms:created xsi:type="dcterms:W3CDTF">2016-09-19T15:12:00Z</dcterms:created>
  <dcterms:modified xsi:type="dcterms:W3CDTF">2017-01-18T13:56:00Z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