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5A82014A" w:rsidR="00DE7D18" w:rsidRPr="00061636" w:rsidRDefault="00061636" w:rsidP="00061636">
      <w:bookmarkStart w:id="0" w:name="_GoBack"/>
      <w:proofErr w:type="spellStart"/>
      <w:r>
        <w:rPr>
          <w:rFonts w:ascii="Verdana" w:hAnsi="Verdana"/>
          <w:b/>
          <w:bCs/>
          <w:color w:val="000000"/>
          <w:shd w:val="clear" w:color="auto" w:fill="FFFFFF"/>
        </w:rPr>
        <w:t>Цапук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Маркетинговий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впровадження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інноваційних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розробок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підприємствами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енергетичного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машинобудування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Нац. </w:t>
      </w:r>
      <w:proofErr w:type="spellStart"/>
      <w:r>
        <w:rPr>
          <w:rFonts w:ascii="Verdana" w:hAnsi="Verdana"/>
          <w:b/>
          <w:bCs/>
          <w:color w:val="000000"/>
          <w:shd w:val="clear" w:color="auto" w:fill="FFFFFF"/>
        </w:rPr>
        <w:t>техн</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політехн</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DE7D18" w:rsidRPr="0006163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36432" w14:textId="77777777" w:rsidR="00E244E1" w:rsidRDefault="00E244E1">
      <w:pPr>
        <w:spacing w:after="0" w:line="240" w:lineRule="auto"/>
      </w:pPr>
      <w:r>
        <w:separator/>
      </w:r>
    </w:p>
  </w:endnote>
  <w:endnote w:type="continuationSeparator" w:id="0">
    <w:p w14:paraId="5F481CF5" w14:textId="77777777" w:rsidR="00E244E1" w:rsidRDefault="00E24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80CB4" w14:textId="77777777" w:rsidR="00E244E1" w:rsidRDefault="00E244E1">
      <w:pPr>
        <w:spacing w:after="0" w:line="240" w:lineRule="auto"/>
      </w:pPr>
      <w:r>
        <w:separator/>
      </w:r>
    </w:p>
  </w:footnote>
  <w:footnote w:type="continuationSeparator" w:id="0">
    <w:p w14:paraId="2978E37B" w14:textId="77777777" w:rsidR="00E244E1" w:rsidRDefault="00E24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5AB"/>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1E3"/>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4D1"/>
    <w:rsid w:val="00221CC5"/>
    <w:rsid w:val="00222340"/>
    <w:rsid w:val="00222586"/>
    <w:rsid w:val="002225F0"/>
    <w:rsid w:val="0022286E"/>
    <w:rsid w:val="00222E06"/>
    <w:rsid w:val="00223872"/>
    <w:rsid w:val="00223911"/>
    <w:rsid w:val="00223976"/>
    <w:rsid w:val="002241FD"/>
    <w:rsid w:val="00224208"/>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8BF"/>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C7B"/>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E37"/>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32A3"/>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E1"/>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13219</TotalTime>
  <Pages>1</Pages>
  <Words>34</Words>
  <Characters>195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2934</cp:revision>
  <cp:lastPrinted>2009-02-06T05:36:00Z</cp:lastPrinted>
  <dcterms:created xsi:type="dcterms:W3CDTF">2016-09-19T15:12:00Z</dcterms:created>
  <dcterms:modified xsi:type="dcterms:W3CDTF">2017-01-17T23:36:00Z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