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20AF1" w14:textId="77777777" w:rsidR="003343FE" w:rsidRDefault="003343FE" w:rsidP="003343F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Подготовка педагогов в системе дополнительного образования взрослых в условиях современных интеграционных процессов</w:t>
      </w:r>
    </w:p>
    <w:bookmarkEnd w:id="0"/>
    <w:p w14:paraId="0A8DAE32" w14:textId="46CA8EE6" w:rsidR="00637DFB" w:rsidRDefault="003343FE" w:rsidP="003343F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13.00.08, доктор педагогических наук Невдах, Светлана Игоревна</w:t>
      </w:r>
      <w:r>
        <w:rPr>
          <w:rFonts w:ascii="Verdana" w:hAnsi="Verdana"/>
          <w:color w:val="000000"/>
          <w:sz w:val="18"/>
          <w:szCs w:val="18"/>
        </w:rPr>
        <w:br/>
      </w:r>
      <w:r>
        <w:rPr>
          <w:rFonts w:ascii="Verdana" w:hAnsi="Verdana"/>
          <w:color w:val="000000"/>
          <w:sz w:val="18"/>
          <w:szCs w:val="18"/>
        </w:rPr>
        <w:br/>
      </w:r>
    </w:p>
    <w:p w14:paraId="0C68E70B" w14:textId="77777777" w:rsidR="003343FE" w:rsidRDefault="003343FE" w:rsidP="003343FE">
      <w:pPr>
        <w:rPr>
          <w:rFonts w:ascii="Verdana" w:hAnsi="Verdana"/>
          <w:color w:val="000000"/>
          <w:sz w:val="18"/>
          <w:szCs w:val="18"/>
        </w:rPr>
      </w:pPr>
    </w:p>
    <w:p w14:paraId="2F7449B8" w14:textId="77777777" w:rsidR="003343FE" w:rsidRDefault="003343FE" w:rsidP="003343FE">
      <w:pPr>
        <w:rPr>
          <w:rFonts w:ascii="Verdana" w:hAnsi="Verdana"/>
          <w:color w:val="000000"/>
          <w:sz w:val="18"/>
          <w:szCs w:val="18"/>
        </w:rPr>
      </w:pPr>
    </w:p>
    <w:p w14:paraId="0B48A1E4" w14:textId="77777777" w:rsidR="003343FE" w:rsidRDefault="003343FE" w:rsidP="003343F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C775515" w14:textId="77777777" w:rsidR="003343FE" w:rsidRDefault="003343FE" w:rsidP="003343FE">
      <w:pPr>
        <w:rPr>
          <w:rFonts w:ascii="Verdana" w:hAnsi="Verdana"/>
          <w:color w:val="000000"/>
          <w:sz w:val="18"/>
          <w:szCs w:val="18"/>
        </w:rPr>
      </w:pPr>
      <w:r>
        <w:rPr>
          <w:rFonts w:ascii="Verdana" w:hAnsi="Verdana"/>
          <w:color w:val="000000"/>
          <w:sz w:val="18"/>
          <w:szCs w:val="18"/>
        </w:rPr>
        <w:t>2013</w:t>
      </w:r>
    </w:p>
    <w:p w14:paraId="0907FBBF" w14:textId="77777777" w:rsidR="003343FE" w:rsidRDefault="003343FE" w:rsidP="003343FE">
      <w:pPr>
        <w:rPr>
          <w:rFonts w:ascii="Verdana" w:hAnsi="Verdana"/>
          <w:b/>
          <w:bCs/>
          <w:color w:val="000000"/>
          <w:sz w:val="18"/>
          <w:szCs w:val="18"/>
        </w:rPr>
      </w:pPr>
      <w:r>
        <w:rPr>
          <w:rFonts w:ascii="Verdana" w:hAnsi="Verdana"/>
          <w:b/>
          <w:bCs/>
          <w:color w:val="000000"/>
          <w:sz w:val="18"/>
          <w:szCs w:val="18"/>
        </w:rPr>
        <w:t>Автор научной работы: </w:t>
      </w:r>
    </w:p>
    <w:p w14:paraId="12517E45" w14:textId="77777777" w:rsidR="003343FE" w:rsidRDefault="003343FE" w:rsidP="003343FE">
      <w:pPr>
        <w:rPr>
          <w:rFonts w:ascii="Verdana" w:hAnsi="Verdana"/>
          <w:color w:val="000000"/>
          <w:sz w:val="18"/>
          <w:szCs w:val="18"/>
        </w:rPr>
      </w:pPr>
      <w:r>
        <w:rPr>
          <w:rFonts w:ascii="Verdana" w:hAnsi="Verdana"/>
          <w:color w:val="000000"/>
          <w:sz w:val="18"/>
          <w:szCs w:val="18"/>
        </w:rPr>
        <w:t>Невдах, Светлана Игоревна</w:t>
      </w:r>
    </w:p>
    <w:p w14:paraId="5B65D32A" w14:textId="77777777" w:rsidR="003343FE" w:rsidRDefault="003343FE" w:rsidP="003343FE">
      <w:pPr>
        <w:rPr>
          <w:rFonts w:ascii="Verdana" w:hAnsi="Verdana"/>
          <w:b/>
          <w:bCs/>
          <w:color w:val="000000"/>
          <w:sz w:val="18"/>
          <w:szCs w:val="18"/>
        </w:rPr>
      </w:pPr>
      <w:r>
        <w:rPr>
          <w:rFonts w:ascii="Verdana" w:hAnsi="Verdana"/>
          <w:b/>
          <w:bCs/>
          <w:color w:val="000000"/>
          <w:sz w:val="18"/>
          <w:szCs w:val="18"/>
        </w:rPr>
        <w:t>Ученая cтепень: </w:t>
      </w:r>
    </w:p>
    <w:p w14:paraId="6C62D1A4" w14:textId="77777777" w:rsidR="003343FE" w:rsidRDefault="003343FE" w:rsidP="003343FE">
      <w:pPr>
        <w:rPr>
          <w:rFonts w:ascii="Verdana" w:hAnsi="Verdana"/>
          <w:color w:val="000000"/>
          <w:sz w:val="18"/>
          <w:szCs w:val="18"/>
        </w:rPr>
      </w:pPr>
      <w:r>
        <w:rPr>
          <w:rFonts w:ascii="Verdana" w:hAnsi="Verdana"/>
          <w:color w:val="000000"/>
          <w:sz w:val="18"/>
          <w:szCs w:val="18"/>
        </w:rPr>
        <w:t>доктор педагогических наук</w:t>
      </w:r>
    </w:p>
    <w:p w14:paraId="26116330" w14:textId="77777777" w:rsidR="003343FE" w:rsidRDefault="003343FE" w:rsidP="003343FE">
      <w:pPr>
        <w:rPr>
          <w:rFonts w:ascii="Verdana" w:hAnsi="Verdana"/>
          <w:b/>
          <w:bCs/>
          <w:color w:val="000000"/>
          <w:sz w:val="18"/>
          <w:szCs w:val="18"/>
        </w:rPr>
      </w:pPr>
      <w:r>
        <w:rPr>
          <w:rFonts w:ascii="Verdana" w:hAnsi="Verdana"/>
          <w:b/>
          <w:bCs/>
          <w:color w:val="000000"/>
          <w:sz w:val="18"/>
          <w:szCs w:val="18"/>
        </w:rPr>
        <w:t>Место защиты диссертации: </w:t>
      </w:r>
    </w:p>
    <w:p w14:paraId="0416DD6A" w14:textId="77777777" w:rsidR="003343FE" w:rsidRDefault="003343FE" w:rsidP="003343FE">
      <w:pPr>
        <w:rPr>
          <w:rFonts w:ascii="Verdana" w:hAnsi="Verdana"/>
          <w:color w:val="000000"/>
          <w:sz w:val="18"/>
          <w:szCs w:val="18"/>
        </w:rPr>
      </w:pPr>
      <w:r>
        <w:rPr>
          <w:rFonts w:ascii="Verdana" w:hAnsi="Verdana"/>
          <w:color w:val="000000"/>
          <w:sz w:val="18"/>
          <w:szCs w:val="18"/>
        </w:rPr>
        <w:t>Москва</w:t>
      </w:r>
    </w:p>
    <w:p w14:paraId="7C38EF17" w14:textId="77777777" w:rsidR="003343FE" w:rsidRDefault="003343FE" w:rsidP="003343FE">
      <w:pPr>
        <w:rPr>
          <w:rFonts w:ascii="Verdana" w:hAnsi="Verdana"/>
          <w:b/>
          <w:bCs/>
          <w:color w:val="000000"/>
          <w:sz w:val="18"/>
          <w:szCs w:val="18"/>
        </w:rPr>
      </w:pPr>
      <w:r>
        <w:rPr>
          <w:rFonts w:ascii="Verdana" w:hAnsi="Verdana"/>
          <w:b/>
          <w:bCs/>
          <w:color w:val="000000"/>
          <w:sz w:val="18"/>
          <w:szCs w:val="18"/>
        </w:rPr>
        <w:t>Код cпециальности ВАК: </w:t>
      </w:r>
    </w:p>
    <w:p w14:paraId="2F393F6A" w14:textId="77777777" w:rsidR="003343FE" w:rsidRDefault="003343FE" w:rsidP="003343FE">
      <w:pPr>
        <w:rPr>
          <w:rFonts w:ascii="Verdana" w:hAnsi="Verdana"/>
          <w:color w:val="000000"/>
          <w:sz w:val="18"/>
          <w:szCs w:val="18"/>
        </w:rPr>
      </w:pPr>
      <w:r>
        <w:rPr>
          <w:rFonts w:ascii="Verdana" w:hAnsi="Verdana"/>
          <w:color w:val="000000"/>
          <w:sz w:val="18"/>
          <w:szCs w:val="18"/>
        </w:rPr>
        <w:t>13.00.01, 13.00.08</w:t>
      </w:r>
    </w:p>
    <w:p w14:paraId="42429B4D" w14:textId="77777777" w:rsidR="003343FE" w:rsidRDefault="003343FE" w:rsidP="003343FE">
      <w:pPr>
        <w:rPr>
          <w:rFonts w:ascii="Verdana" w:hAnsi="Verdana"/>
          <w:b/>
          <w:bCs/>
          <w:color w:val="000000"/>
          <w:sz w:val="18"/>
          <w:szCs w:val="18"/>
        </w:rPr>
      </w:pPr>
      <w:r>
        <w:rPr>
          <w:rFonts w:ascii="Verdana" w:hAnsi="Verdana"/>
          <w:b/>
          <w:bCs/>
          <w:color w:val="000000"/>
          <w:sz w:val="18"/>
          <w:szCs w:val="18"/>
        </w:rPr>
        <w:t>Специальность: </w:t>
      </w:r>
    </w:p>
    <w:p w14:paraId="104CB1FE" w14:textId="77777777" w:rsidR="003343FE" w:rsidRDefault="003343FE" w:rsidP="003343F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95508A8" w14:textId="77777777" w:rsidR="003343FE" w:rsidRDefault="003343FE" w:rsidP="003343FE">
      <w:pPr>
        <w:rPr>
          <w:rFonts w:ascii="Verdana" w:hAnsi="Verdana"/>
          <w:b/>
          <w:bCs/>
          <w:color w:val="000000"/>
          <w:sz w:val="18"/>
          <w:szCs w:val="18"/>
        </w:rPr>
      </w:pPr>
      <w:r>
        <w:rPr>
          <w:rFonts w:ascii="Verdana" w:hAnsi="Verdana"/>
          <w:b/>
          <w:bCs/>
          <w:color w:val="000000"/>
          <w:sz w:val="18"/>
          <w:szCs w:val="18"/>
        </w:rPr>
        <w:t>Количество cтраниц: </w:t>
      </w:r>
    </w:p>
    <w:p w14:paraId="7E39F563" w14:textId="77777777" w:rsidR="003343FE" w:rsidRDefault="003343FE" w:rsidP="003343FE">
      <w:pPr>
        <w:rPr>
          <w:rFonts w:ascii="Verdana" w:hAnsi="Verdana"/>
          <w:color w:val="000000"/>
          <w:sz w:val="18"/>
          <w:szCs w:val="18"/>
        </w:rPr>
      </w:pPr>
      <w:r>
        <w:rPr>
          <w:rFonts w:ascii="Verdana" w:hAnsi="Verdana"/>
          <w:color w:val="000000"/>
          <w:sz w:val="18"/>
          <w:szCs w:val="18"/>
        </w:rPr>
        <w:t>356</w:t>
      </w:r>
    </w:p>
    <w:p w14:paraId="1087C76F" w14:textId="77777777" w:rsidR="003343FE" w:rsidRDefault="003343FE" w:rsidP="003343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Невдах, Светлана Игоревна</w:t>
      </w:r>
    </w:p>
    <w:p w14:paraId="43FAB98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ОБЩАЯ ХАРАКТЕРИСТИКА РАБОТЫ.</w:t>
      </w:r>
    </w:p>
    <w:p w14:paraId="04AC3F7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ОСНОВАНИЯ ИССЛЕДОВАНИЯ ПРОБЛЕМЫ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СИСТЕМЕ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ВЗРОСЛЫХ</w:t>
      </w:r>
      <w:r>
        <w:rPr>
          <w:rStyle w:val="WW8Num2z0"/>
          <w:rFonts w:ascii="Verdana" w:hAnsi="Verdana"/>
          <w:color w:val="000000"/>
          <w:sz w:val="18"/>
          <w:szCs w:val="18"/>
        </w:rPr>
        <w:t> </w:t>
      </w:r>
      <w:r>
        <w:rPr>
          <w:rFonts w:ascii="Verdana" w:hAnsi="Verdana"/>
          <w:color w:val="000000"/>
          <w:sz w:val="18"/>
          <w:szCs w:val="18"/>
        </w:rPr>
        <w:t>В УСЛОВИЯХ СОВРЕМЕННЫХ ИНТЕГРАЦИОННЫХ</w:t>
      </w:r>
      <w:r>
        <w:rPr>
          <w:rStyle w:val="WW8Num2z0"/>
          <w:rFonts w:ascii="Verdana" w:hAnsi="Verdana"/>
          <w:color w:val="000000"/>
          <w:sz w:val="18"/>
          <w:szCs w:val="18"/>
        </w:rPr>
        <w:t> </w:t>
      </w:r>
      <w:r>
        <w:rPr>
          <w:rStyle w:val="WW8Num3z0"/>
          <w:rFonts w:ascii="Verdana" w:hAnsi="Verdana"/>
          <w:color w:val="4682B4"/>
          <w:sz w:val="18"/>
          <w:szCs w:val="18"/>
        </w:rPr>
        <w:t>ПРОЦЕССОВ</w:t>
      </w:r>
      <w:r>
        <w:rPr>
          <w:rFonts w:ascii="Verdana" w:hAnsi="Verdana"/>
          <w:color w:val="000000"/>
          <w:sz w:val="18"/>
          <w:szCs w:val="18"/>
        </w:rPr>
        <w:t>.</w:t>
      </w:r>
    </w:p>
    <w:p w14:paraId="5F0BA6C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Методологические подходы к исследованию проблемы подготовки педагогов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дополнительного образования взрослых.</w:t>
      </w:r>
    </w:p>
    <w:p w14:paraId="5D08EA8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 Интеграционные процессы в системе</w:t>
      </w:r>
      <w:r>
        <w:rPr>
          <w:rStyle w:val="WW8Num2z0"/>
          <w:rFonts w:ascii="Verdana" w:hAnsi="Verdana"/>
          <w:color w:val="000000"/>
          <w:sz w:val="18"/>
          <w:szCs w:val="18"/>
        </w:rPr>
        <w:t> </w:t>
      </w:r>
      <w:r>
        <w:rPr>
          <w:rStyle w:val="WW8Num3z0"/>
          <w:rFonts w:ascii="Verdana" w:hAnsi="Verdana"/>
          <w:color w:val="4682B4"/>
          <w:sz w:val="18"/>
          <w:szCs w:val="18"/>
        </w:rPr>
        <w:t>дополнительного</w:t>
      </w:r>
      <w:r>
        <w:rPr>
          <w:rStyle w:val="WW8Num2z0"/>
          <w:rFonts w:ascii="Verdana" w:hAnsi="Verdana"/>
          <w:color w:val="000000"/>
          <w:sz w:val="18"/>
          <w:szCs w:val="18"/>
        </w:rPr>
        <w:t> </w:t>
      </w:r>
      <w:r>
        <w:rPr>
          <w:rFonts w:ascii="Verdana" w:hAnsi="Verdana"/>
          <w:color w:val="000000"/>
          <w:sz w:val="18"/>
          <w:szCs w:val="18"/>
        </w:rPr>
        <w:t>образования взрослых.</w:t>
      </w:r>
    </w:p>
    <w:p w14:paraId="3A19B0D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 Ретроспективный анализ генезиса системы дополнительного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взрослых по подготовке педагогических кадров.</w:t>
      </w:r>
    </w:p>
    <w:p w14:paraId="06A19DE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 Тенденции развития системы дополнительного образования взрослых по подготовке педагогов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современных интеграционных процессов.</w:t>
      </w:r>
    </w:p>
    <w:p w14:paraId="0133FF3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2D389D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 ПОДГОТОВКИ ПЕДАГОГОВ В СИСТЕМЕ ДОПОЛНИТЕЛЬНОГО ОБРАЗОВАНИЯ ВЗРОСЛЫХ В УСЛОВИЯХ</w:t>
      </w:r>
    </w:p>
    <w:p w14:paraId="485C16A2" w14:textId="77777777" w:rsidR="003343FE" w:rsidRDefault="003343FE" w:rsidP="003343F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СОВРЕМЕННЫХ</w:t>
      </w:r>
      <w:r>
        <w:rPr>
          <w:rStyle w:val="WW8Num2z0"/>
          <w:rFonts w:ascii="Verdana" w:hAnsi="Verdana"/>
          <w:color w:val="000000"/>
          <w:sz w:val="18"/>
          <w:szCs w:val="18"/>
        </w:rPr>
        <w:t> </w:t>
      </w:r>
      <w:r>
        <w:rPr>
          <w:rFonts w:ascii="Verdana" w:hAnsi="Verdana"/>
          <w:color w:val="000000"/>
          <w:sz w:val="18"/>
          <w:szCs w:val="18"/>
        </w:rPr>
        <w:t>ИНТЕГРАЦИОННЫХ ПРОЦЕССОВ.</w:t>
      </w:r>
    </w:p>
    <w:p w14:paraId="0FDD312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Цель, задачи, принципы подготовки педагогов в системе дополнительного образования взрослых.</w:t>
      </w:r>
    </w:p>
    <w:p w14:paraId="33B25E2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компоненты подготовки педагогов в системе дополнительного образования взрослых.</w:t>
      </w:r>
    </w:p>
    <w:p w14:paraId="5CD313F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 Образовательная среда как фактор подготовки педагогов в системе дополнительного образования взрослых.</w:t>
      </w:r>
    </w:p>
    <w:p w14:paraId="28B12EF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 Организационно-педагогические условия подготовки педагогов в системе дополнительного образования взрослых.</w:t>
      </w:r>
    </w:p>
    <w:p w14:paraId="306288F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F2DA5D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МОДЕЛЬ ПОДГОТОВКИ ПЕДАГОГОВ В СИСТЕМЕ ДОПОЛНИТЕЛЬНОГО ОБРАЗОВАНИЯ ВЗРОСЛЫХ В УСЛОВИЯХ</w:t>
      </w:r>
    </w:p>
    <w:p w14:paraId="25407D8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СОВРЕМЕННЫХ</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w:t>
      </w:r>
    </w:p>
    <w:p w14:paraId="361C7C0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 Теоретическое обоснование модели подготовки педагогов в системе дополнительного образования взрослых в условиях современных интеграционных процессов.</w:t>
      </w:r>
    </w:p>
    <w:p w14:paraId="7DCE3C0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подготовки педагогов в системе дополнительного образования взрослых.</w:t>
      </w:r>
    </w:p>
    <w:p w14:paraId="6BE0E60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в процессе подготовки педагогов в системе дополнительного образования взрослых.</w:t>
      </w:r>
    </w:p>
    <w:p w14:paraId="2DE66BF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технология обучения в процессе подготовки педагогов в системе дополнительного образования взрослых.</w:t>
      </w:r>
    </w:p>
    <w:p w14:paraId="7BC7FA0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41D0CE7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ПЕДАГОГИЧЕСКИЙ МОНИТОРИНГ ПРОЦЕССА</w:t>
      </w:r>
    </w:p>
    <w:p w14:paraId="028C998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ПОДГОТОВКИ ПЕДАГОГОВ В СИСТЕМЕ ДОПОЛНИТЕЛЬНОГО</w:t>
      </w:r>
    </w:p>
    <w:p w14:paraId="66E96BC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ОБРАЗОВАНИЯ ВЗРОСЛЫХ.</w:t>
      </w:r>
    </w:p>
    <w:p w14:paraId="23D9D9C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 Характеристика педагогического мониторинга, используемого в учреждениях системы дополнительного образования взрослых.</w:t>
      </w:r>
    </w:p>
    <w:p w14:paraId="7783FE7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 Анализ результатов педагогического мониторинга процесса подготовки педагогов в системе дополнительного образования взрослых в условиях современных интеграционных процессов</w:t>
      </w:r>
    </w:p>
    <w:p w14:paraId="1DC5A89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42E0A967" w14:textId="77777777" w:rsidR="003343FE" w:rsidRDefault="003343FE" w:rsidP="003343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"Подготовка педагогов в системе дополнительного образования взрослых в условиях современных интеграционных процессов"</w:t>
      </w:r>
    </w:p>
    <w:p w14:paraId="3FCFAF62"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1D8809B6"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Происходящие преобразования в различных сферах жизнедеятельности во многих странах, общность глобальной проблематики, вступление в эпоху информационной цивилизации обусловили появление принципиально новых вопросов в сфере образования. Для человека и общества повысилась значимость продолжения образования в течение всей жизни. С формированием тенденций к демократизации, открытости общества, внедрению информационно-коммуникационных технологий наметилась тенденция развития системы непрерывного образования и особенно системы дополнительного образования взрослых.</w:t>
      </w:r>
    </w:p>
    <w:p w14:paraId="06E94D0F"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период реформирования и модернизации системы образования обусловил необходимость проникновения в теорию и практику дополнительного образования взрослых новых концептуальных идей, подходов с целью обеспечения устойчивого социально-экономического развития обществ и государств. Это, в свою очередь, повлекло изменение требований к подготовке специалистов, способных успешно адаптироваться,</w:t>
      </w:r>
      <w:r>
        <w:rPr>
          <w:rStyle w:val="WW8Num3z0"/>
          <w:rFonts w:ascii="Verdana" w:hAnsi="Verdana"/>
          <w:color w:val="4682B4"/>
          <w:sz w:val="18"/>
          <w:szCs w:val="18"/>
        </w:rPr>
        <w:t>самоопределяться</w:t>
      </w:r>
      <w:r>
        <w:rPr>
          <w:rStyle w:val="WW8Num2z0"/>
          <w:rFonts w:ascii="Verdana" w:hAnsi="Verdana"/>
          <w:color w:val="000000"/>
          <w:sz w:val="18"/>
          <w:szCs w:val="18"/>
        </w:rPr>
        <w:t> </w:t>
      </w:r>
      <w:r>
        <w:rPr>
          <w:rFonts w:ascii="Verdana" w:hAnsi="Verdana"/>
          <w:color w:val="000000"/>
          <w:sz w:val="18"/>
          <w:szCs w:val="18"/>
        </w:rPr>
        <w:t>в предстоящей профессиональной деятельности. Кардинальные изменения условий труда, появление новых сфер деятельности способствовали развитию институтов системы дополнительного образования взрослых, в том числе и по подготовке педагогических кадров.</w:t>
      </w:r>
    </w:p>
    <w:p w14:paraId="3F3DE5EE"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Кодексе Республики Беларусь об образовании дополнительное образование взрослых рассматривается как «вид дополнительного образования, направленный на профессиональное </w:t>
      </w:r>
      <w:r>
        <w:rPr>
          <w:rFonts w:ascii="Verdana" w:hAnsi="Verdana"/>
          <w:color w:val="000000"/>
          <w:sz w:val="18"/>
          <w:szCs w:val="18"/>
        </w:rPr>
        <w:lastRenderedPageBreak/>
        <w:t>развитие</w:t>
      </w:r>
      <w:r>
        <w:rPr>
          <w:rStyle w:val="WW8Num2z0"/>
          <w:rFonts w:ascii="Verdana" w:hAnsi="Verdana"/>
          <w:color w:val="000000"/>
          <w:sz w:val="18"/>
          <w:szCs w:val="18"/>
        </w:rPr>
        <w:t> </w:t>
      </w:r>
      <w:r>
        <w:rPr>
          <w:rStyle w:val="WW8Num3z0"/>
          <w:rFonts w:ascii="Verdana" w:hAnsi="Verdana"/>
          <w:color w:val="4682B4"/>
          <w:sz w:val="18"/>
          <w:szCs w:val="18"/>
        </w:rPr>
        <w:t>слушателя</w:t>
      </w:r>
      <w:r>
        <w:rPr>
          <w:rFonts w:ascii="Verdana" w:hAnsi="Verdana"/>
          <w:color w:val="000000"/>
          <w:sz w:val="18"/>
          <w:szCs w:val="18"/>
        </w:rPr>
        <w:t>, стажера и удовлетворение их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[197]. Подготовка педагогов в системе дополнительного образования взрослых осуществляется в процессе реализации образовательных программ переподготовки руководящих работников и специалистов, имеющих высшее образование.</w:t>
      </w:r>
    </w:p>
    <w:p w14:paraId="44AABF1E"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совсем недавно человек существовал в рамках одной единственной профессиональной деятельности. Полученное профессиональное образование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техникуме или ПТУ служило ему всю жизнь. Смена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была редкостью. В современном обществе смена специальности, профессии, работы все чаще происходит несколько раз на протяжении жизни конкретного человека.</w:t>
      </w:r>
    </w:p>
    <w:p w14:paraId="6572ABB3"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Популярность педагогических специальностей в системе дополнительного образования взрослых объясняется, во-первых, изменениями, происходящими на ступенях</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общего среднего образования. Появление групп и классов интегрированного обучения и воспитания обусловило необходимость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работе в новых условиях и, как следствие, - появление новых образовательных программ «Интегрированное обучение и воспитание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образовании», «Интегрированное обучение и воспитание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Увеличение количества детей, имеющих особенности</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развития, в частности различные нарушения речи, актуализировало поток поступающих на специальность «</w:t>
      </w:r>
      <w:r>
        <w:rPr>
          <w:rStyle w:val="WW8Num3z0"/>
          <w:rFonts w:ascii="Verdana" w:hAnsi="Verdana"/>
          <w:color w:val="4682B4"/>
          <w:sz w:val="18"/>
          <w:szCs w:val="18"/>
        </w:rPr>
        <w:t>Логопедия</w:t>
      </w:r>
      <w:r>
        <w:rPr>
          <w:rFonts w:ascii="Verdana" w:hAnsi="Verdana"/>
          <w:color w:val="000000"/>
          <w:sz w:val="18"/>
          <w:szCs w:val="18"/>
        </w:rPr>
        <w:t>». Причем многие из слушателей не имели изначально педагогического образования. В 2011 году с введением образовательных стандартов в системе дополнительного образования взрослых была осуществлена попытка ввести ограничения на «</w:t>
      </w:r>
      <w:r>
        <w:rPr>
          <w:rStyle w:val="WW8Num3z0"/>
          <w:rFonts w:ascii="Verdana" w:hAnsi="Verdana"/>
          <w:color w:val="4682B4"/>
          <w:sz w:val="18"/>
          <w:szCs w:val="18"/>
        </w:rPr>
        <w:t>входе</w:t>
      </w:r>
      <w:r>
        <w:rPr>
          <w:rFonts w:ascii="Verdana" w:hAnsi="Verdana"/>
          <w:color w:val="000000"/>
          <w:sz w:val="18"/>
          <w:szCs w:val="18"/>
        </w:rPr>
        <w:t>», т. е. на многие специальности могли поступать только лица, имеющие высшее педагогическое образование. Тем не менее, есть образовательные программы, обеспечивающие получение педагогической квалификации, где</w:t>
      </w:r>
      <w:r>
        <w:rPr>
          <w:rStyle w:val="WW8Num2z0"/>
          <w:rFonts w:ascii="Verdana" w:hAnsi="Verdana"/>
          <w:color w:val="000000"/>
          <w:sz w:val="18"/>
          <w:szCs w:val="18"/>
        </w:rPr>
        <w:t> </w:t>
      </w:r>
      <w:r>
        <w:rPr>
          <w:rStyle w:val="WW8Num3z0"/>
          <w:rFonts w:ascii="Verdana" w:hAnsi="Verdana"/>
          <w:color w:val="4682B4"/>
          <w:sz w:val="18"/>
          <w:szCs w:val="18"/>
        </w:rPr>
        <w:t>обучаться</w:t>
      </w:r>
      <w:r>
        <w:rPr>
          <w:rStyle w:val="WW8Num2z0"/>
          <w:rFonts w:ascii="Verdana" w:hAnsi="Verdana"/>
          <w:color w:val="000000"/>
          <w:sz w:val="18"/>
          <w:szCs w:val="18"/>
        </w:rPr>
        <w:t> </w:t>
      </w:r>
      <w:r>
        <w:rPr>
          <w:rFonts w:ascii="Verdana" w:hAnsi="Verdana"/>
          <w:color w:val="000000"/>
          <w:sz w:val="18"/>
          <w:szCs w:val="18"/>
        </w:rPr>
        <w:t>могут все желающие («</w:t>
      </w:r>
      <w:r>
        <w:rPr>
          <w:rStyle w:val="WW8Num3z0"/>
          <w:rFonts w:ascii="Verdana" w:hAnsi="Verdana"/>
          <w:color w:val="4682B4"/>
          <w:sz w:val="18"/>
          <w:szCs w:val="18"/>
        </w:rPr>
        <w:t>Педагогическая деятельность специалистов</w:t>
      </w:r>
      <w:r>
        <w:rPr>
          <w:rFonts w:ascii="Verdana" w:hAnsi="Verdana"/>
          <w:color w:val="000000"/>
          <w:sz w:val="18"/>
          <w:szCs w:val="18"/>
        </w:rPr>
        <w:t>», с присвоением квалификации «</w:t>
      </w:r>
      <w:r>
        <w:rPr>
          <w:rStyle w:val="WW8Num3z0"/>
          <w:rFonts w:ascii="Verdana" w:hAnsi="Verdana"/>
          <w:color w:val="4682B4"/>
          <w:sz w:val="18"/>
          <w:szCs w:val="18"/>
        </w:rPr>
        <w:t>преподаватель</w:t>
      </w:r>
      <w:r>
        <w:rPr>
          <w:rFonts w:ascii="Verdana" w:hAnsi="Verdana"/>
          <w:color w:val="000000"/>
          <w:sz w:val="18"/>
          <w:szCs w:val="18"/>
        </w:rPr>
        <w:t>»; «</w:t>
      </w:r>
      <w:r>
        <w:rPr>
          <w:rStyle w:val="WW8Num3z0"/>
          <w:rFonts w:ascii="Verdana" w:hAnsi="Verdana"/>
          <w:color w:val="4682B4"/>
          <w:sz w:val="18"/>
          <w:szCs w:val="18"/>
        </w:rPr>
        <w:t>Психология</w:t>
      </w:r>
      <w:r>
        <w:rPr>
          <w:rFonts w:ascii="Verdana" w:hAnsi="Verdana"/>
          <w:color w:val="000000"/>
          <w:sz w:val="18"/>
          <w:szCs w:val="18"/>
        </w:rPr>
        <w:t>», с присвоением квалификации «психолог. Преподаватель психологии» и др.). Во-вторых, для педагогов, особенно работающих в сельской местности, получение дополнительной квалификации является одним из способов расширения спектра педагогической деятельности и, как следствие, улучшения материального благосостояния.</w:t>
      </w:r>
    </w:p>
    <w:p w14:paraId="7B31EF01"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возникает ряд вопросов: каким образом должна осуществляться подготовка педагогов из числа</w:t>
      </w:r>
      <w:r>
        <w:rPr>
          <w:rStyle w:val="WW8Num2z0"/>
          <w:rFonts w:ascii="Verdana" w:hAnsi="Verdana"/>
          <w:color w:val="000000"/>
          <w:sz w:val="18"/>
          <w:szCs w:val="18"/>
        </w:rPr>
        <w:t> </w:t>
      </w:r>
      <w:r>
        <w:rPr>
          <w:rStyle w:val="WW8Num3z0"/>
          <w:rFonts w:ascii="Verdana" w:hAnsi="Verdana"/>
          <w:color w:val="4682B4"/>
          <w:sz w:val="18"/>
          <w:szCs w:val="18"/>
        </w:rPr>
        <w:t>слушателей</w:t>
      </w:r>
      <w:r>
        <w:rPr>
          <w:rFonts w:ascii="Verdana" w:hAnsi="Verdana"/>
          <w:color w:val="000000"/>
          <w:sz w:val="18"/>
          <w:szCs w:val="18"/>
        </w:rPr>
        <w:t>, не имеющих базового высшего педагогического образования, чтобы после двухгодичного образовательного процесса в системе дополнительного образования взрослых они могли качественно осуществлять профессиональную деятельность в соответствии с присвоенной новой квалификацией; как дифференцировать процесс подготовки для слушателей с различным высшим базовым образованием; каким образом обеспечить качество освоения образовательных программ и сформировать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профессиональные педагогические компетенции.</w:t>
      </w:r>
    </w:p>
    <w:p w14:paraId="45AAF8AB"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проблемы подготовки педагогов в системе дополнительного образования взрослых связано с разработкой научно обоснованных стратегий, согласно которым для данной системы необходимо выявление интеграционных процессов, позволяющих не только адаптировать образовательную среду к условиям подготовки, индивидуальным особенностям, запросам и интересам обучающихся, но и обеспечить свободу выбора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Fonts w:ascii="Verdana" w:hAnsi="Verdana"/>
          <w:color w:val="000000"/>
          <w:sz w:val="18"/>
          <w:szCs w:val="18"/>
        </w:rPr>
        <w:t>образования, сформировать стремление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умения и навыки самостоятельной работы, а также содержащих множество прикладных возможностей, связанных с решением задач развития личности.</w:t>
      </w:r>
    </w:p>
    <w:p w14:paraId="4B1282F9"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развития современной модели образования положены системные и последовательные изменения в отрасли, требующие повышения квалификации и переподготовки педагогических кадров, обновления содержания учебников и учебных пособий, разработки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в рамках нового стандарта образования, постоянного обновления технологий обучения, ускоренного освоения инноваций, быстрого реагирования на запросы и требования динамично меняющегося мира. Данные ориентиры ставят задачи определения эффективных педагогических условий подготовки педагогов в системе дополнительного образования взрослых к предстоящей деятельности и соответственного изменения содержания учебных планов, программ.</w:t>
      </w:r>
    </w:p>
    <w:p w14:paraId="203775E8"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Проблеме дополнительного образования посвящены исследования В.В. Безлепкина [26,27], Н.Ш.</w:t>
      </w:r>
      <w:r>
        <w:rPr>
          <w:rStyle w:val="WW8Num2z0"/>
          <w:rFonts w:ascii="Verdana" w:hAnsi="Verdana"/>
          <w:color w:val="000000"/>
          <w:sz w:val="18"/>
          <w:szCs w:val="18"/>
        </w:rPr>
        <w:t> </w:t>
      </w:r>
      <w:r>
        <w:rPr>
          <w:rStyle w:val="WW8Num3z0"/>
          <w:rFonts w:ascii="Verdana" w:hAnsi="Verdana"/>
          <w:color w:val="4682B4"/>
          <w:sz w:val="18"/>
          <w:szCs w:val="18"/>
        </w:rPr>
        <w:t>Валеевой</w:t>
      </w:r>
      <w:r>
        <w:rPr>
          <w:rStyle w:val="WW8Num2z0"/>
          <w:rFonts w:ascii="Verdana" w:hAnsi="Verdana"/>
          <w:color w:val="000000"/>
          <w:sz w:val="18"/>
          <w:szCs w:val="18"/>
        </w:rPr>
        <w:t> </w:t>
      </w:r>
      <w:r>
        <w:rPr>
          <w:rFonts w:ascii="Verdana" w:hAnsi="Verdana"/>
          <w:color w:val="000000"/>
          <w:sz w:val="18"/>
          <w:szCs w:val="18"/>
        </w:rPr>
        <w:t>[65], С.Г. Вершловского [7577,309], А.И. Жука [144-148,368], Л.С.</w:t>
      </w:r>
      <w:r>
        <w:rPr>
          <w:rStyle w:val="WW8Num2z0"/>
          <w:rFonts w:ascii="Verdana" w:hAnsi="Verdana"/>
          <w:color w:val="000000"/>
          <w:sz w:val="18"/>
          <w:szCs w:val="18"/>
        </w:rPr>
        <w:t> </w:t>
      </w:r>
      <w:r>
        <w:rPr>
          <w:rStyle w:val="WW8Num3z0"/>
          <w:rFonts w:ascii="Verdana" w:hAnsi="Verdana"/>
          <w:color w:val="4682B4"/>
          <w:sz w:val="18"/>
          <w:szCs w:val="18"/>
        </w:rPr>
        <w:t>Казарина</w:t>
      </w:r>
      <w:r>
        <w:rPr>
          <w:rStyle w:val="WW8Num2z0"/>
          <w:rFonts w:ascii="Verdana" w:hAnsi="Verdana"/>
          <w:color w:val="000000"/>
          <w:sz w:val="18"/>
          <w:szCs w:val="18"/>
        </w:rPr>
        <w:t> </w:t>
      </w:r>
      <w:r>
        <w:rPr>
          <w:rFonts w:ascii="Verdana" w:hAnsi="Verdana"/>
          <w:color w:val="000000"/>
          <w:sz w:val="18"/>
          <w:szCs w:val="18"/>
        </w:rPr>
        <w:t>[185], Р.Х. Калимуллина [187], В.А.</w:t>
      </w:r>
      <w:r>
        <w:rPr>
          <w:rStyle w:val="WW8Num2z0"/>
          <w:rFonts w:ascii="Verdana" w:hAnsi="Verdana"/>
          <w:color w:val="000000"/>
          <w:sz w:val="18"/>
          <w:szCs w:val="18"/>
        </w:rPr>
        <w:t> </w:t>
      </w:r>
      <w:r>
        <w:rPr>
          <w:rStyle w:val="WW8Num3z0"/>
          <w:rFonts w:ascii="Verdana" w:hAnsi="Verdana"/>
          <w:color w:val="4682B4"/>
          <w:sz w:val="18"/>
          <w:szCs w:val="18"/>
        </w:rPr>
        <w:t>Кузнецовой</w:t>
      </w:r>
      <w:r>
        <w:rPr>
          <w:rStyle w:val="WW8Num2z0"/>
          <w:rFonts w:ascii="Verdana" w:hAnsi="Verdana"/>
          <w:color w:val="000000"/>
          <w:sz w:val="18"/>
          <w:szCs w:val="18"/>
        </w:rPr>
        <w:t> </w:t>
      </w:r>
      <w:r>
        <w:rPr>
          <w:rFonts w:ascii="Verdana" w:hAnsi="Verdana"/>
          <w:color w:val="000000"/>
          <w:sz w:val="18"/>
          <w:szCs w:val="18"/>
        </w:rPr>
        <w:t>[185], В.П. Мартиросяна [259], H.A.</w:t>
      </w:r>
      <w:r>
        <w:rPr>
          <w:rStyle w:val="WW8Num2z0"/>
          <w:rFonts w:ascii="Verdana" w:hAnsi="Verdana"/>
          <w:color w:val="000000"/>
          <w:sz w:val="18"/>
          <w:szCs w:val="18"/>
        </w:rPr>
        <w:t> </w:t>
      </w:r>
      <w:r>
        <w:rPr>
          <w:rStyle w:val="WW8Num3z0"/>
          <w:rFonts w:ascii="Verdana" w:hAnsi="Verdana"/>
          <w:color w:val="4682B4"/>
          <w:sz w:val="18"/>
          <w:szCs w:val="18"/>
        </w:rPr>
        <w:t>Масюковой</w:t>
      </w:r>
      <w:r>
        <w:rPr>
          <w:rStyle w:val="WW8Num2z0"/>
          <w:rFonts w:ascii="Verdana" w:hAnsi="Verdana"/>
          <w:color w:val="000000"/>
          <w:sz w:val="18"/>
          <w:szCs w:val="18"/>
        </w:rPr>
        <w:t> </w:t>
      </w:r>
      <w:r>
        <w:rPr>
          <w:rFonts w:ascii="Verdana" w:hAnsi="Verdana"/>
          <w:color w:val="000000"/>
          <w:sz w:val="18"/>
          <w:szCs w:val="18"/>
        </w:rPr>
        <w:t xml:space="preserve">[261263], </w:t>
      </w:r>
      <w:r>
        <w:rPr>
          <w:rFonts w:ascii="Verdana" w:hAnsi="Verdana"/>
          <w:color w:val="000000"/>
          <w:sz w:val="18"/>
          <w:szCs w:val="18"/>
        </w:rPr>
        <w:lastRenderedPageBreak/>
        <w:t>Н.И. Мицкевича [278], A.M.</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[302-304], В.Г. Онушкина [310,315-317], B.C.</w:t>
      </w:r>
      <w:r>
        <w:rPr>
          <w:rStyle w:val="WW8Num2z0"/>
          <w:rFonts w:ascii="Verdana" w:hAnsi="Verdana"/>
          <w:color w:val="000000"/>
          <w:sz w:val="18"/>
          <w:szCs w:val="18"/>
        </w:rPr>
        <w:t> </w:t>
      </w:r>
      <w:r>
        <w:rPr>
          <w:rStyle w:val="WW8Num3z0"/>
          <w:rFonts w:ascii="Verdana" w:hAnsi="Verdana"/>
          <w:color w:val="4682B4"/>
          <w:sz w:val="18"/>
          <w:szCs w:val="18"/>
        </w:rPr>
        <w:t>Сенашенко</w:t>
      </w:r>
      <w:r>
        <w:rPr>
          <w:rStyle w:val="WW8Num2z0"/>
          <w:rFonts w:ascii="Verdana" w:hAnsi="Verdana"/>
          <w:color w:val="000000"/>
          <w:sz w:val="18"/>
          <w:szCs w:val="18"/>
        </w:rPr>
        <w:t> </w:t>
      </w:r>
      <w:r>
        <w:rPr>
          <w:rFonts w:ascii="Verdana" w:hAnsi="Verdana"/>
          <w:color w:val="000000"/>
          <w:sz w:val="18"/>
          <w:szCs w:val="18"/>
        </w:rPr>
        <w:t>[185,399,400], Г.С. Сухобской [428] и др. Учеными определены сущность и структура данного педагогического явления, исследованы его функции1</w:t>
      </w:r>
    </w:p>
    <w:p w14:paraId="0AB30AE5"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Пристальное внимание к вопросам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его профессионально-личностному развитию и деятельности всегда было характерно для отечественной науки и практики (Н.К.Крупская [210],</w:t>
      </w:r>
    </w:p>
    <w:p w14:paraId="11B59CDB"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A.С.Макаренко [249], Н.И.</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[351], В.А. Сухомлинский [430], Л.Н.Толстой [444],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[460], С.Т.Шацкий [496] и др.). Исследования Л.А.</w:t>
      </w:r>
      <w:r>
        <w:rPr>
          <w:rStyle w:val="WW8Num2z0"/>
          <w:rFonts w:ascii="Verdana" w:hAnsi="Verdana"/>
          <w:color w:val="000000"/>
          <w:sz w:val="18"/>
          <w:szCs w:val="18"/>
        </w:rPr>
        <w:t> </w:t>
      </w:r>
      <w:r>
        <w:rPr>
          <w:rStyle w:val="WW8Num3z0"/>
          <w:rFonts w:ascii="Verdana" w:hAnsi="Verdana"/>
          <w:color w:val="4682B4"/>
          <w:sz w:val="18"/>
          <w:szCs w:val="18"/>
        </w:rPr>
        <w:t>Байковой</w:t>
      </w:r>
      <w:r>
        <w:rPr>
          <w:rStyle w:val="WW8Num2z0"/>
          <w:rFonts w:ascii="Verdana" w:hAnsi="Verdana"/>
          <w:color w:val="000000"/>
          <w:sz w:val="18"/>
          <w:szCs w:val="18"/>
        </w:rPr>
        <w:t> </w:t>
      </w:r>
      <w:r>
        <w:rPr>
          <w:rFonts w:ascii="Verdana" w:hAnsi="Verdana"/>
          <w:color w:val="000000"/>
          <w:sz w:val="18"/>
          <w:szCs w:val="18"/>
        </w:rPr>
        <w:t>[23], Е.П. Белозерцева [31,334], В.В.</w:t>
      </w:r>
      <w:r>
        <w:rPr>
          <w:rStyle w:val="WW8Num2z0"/>
          <w:rFonts w:ascii="Verdana" w:hAnsi="Verdana"/>
          <w:color w:val="000000"/>
          <w:sz w:val="18"/>
          <w:szCs w:val="18"/>
        </w:rPr>
        <w:t> </w:t>
      </w:r>
      <w:r>
        <w:rPr>
          <w:rStyle w:val="WW8Num3z0"/>
          <w:rFonts w:ascii="Verdana" w:hAnsi="Verdana"/>
          <w:color w:val="4682B4"/>
          <w:sz w:val="18"/>
          <w:szCs w:val="18"/>
        </w:rPr>
        <w:t>Буткевич</w:t>
      </w:r>
      <w:r>
        <w:rPr>
          <w:rStyle w:val="WW8Num2z0"/>
          <w:rFonts w:ascii="Verdana" w:hAnsi="Verdana"/>
          <w:color w:val="000000"/>
          <w:sz w:val="18"/>
          <w:szCs w:val="18"/>
        </w:rPr>
        <w:t> </w:t>
      </w:r>
      <w:r>
        <w:rPr>
          <w:rFonts w:ascii="Verdana" w:hAnsi="Verdana"/>
          <w:color w:val="000000"/>
          <w:sz w:val="18"/>
          <w:szCs w:val="18"/>
        </w:rPr>
        <w:t>[62,63], А.А.Вербицкого [73,74], И.И.</w:t>
      </w:r>
      <w:r>
        <w:rPr>
          <w:rStyle w:val="WW8Num2z0"/>
          <w:rFonts w:ascii="Verdana" w:hAnsi="Verdana"/>
          <w:color w:val="000000"/>
          <w:sz w:val="18"/>
          <w:szCs w:val="18"/>
        </w:rPr>
        <w:t> </w:t>
      </w:r>
      <w:r>
        <w:rPr>
          <w:rStyle w:val="WW8Num3z0"/>
          <w:rFonts w:ascii="Verdana" w:hAnsi="Verdana"/>
          <w:color w:val="4682B4"/>
          <w:sz w:val="18"/>
          <w:szCs w:val="18"/>
        </w:rPr>
        <w:t>Казимирской</w:t>
      </w:r>
      <w:r>
        <w:rPr>
          <w:rStyle w:val="WW8Num2z0"/>
          <w:rFonts w:ascii="Verdana" w:hAnsi="Verdana"/>
          <w:color w:val="000000"/>
          <w:sz w:val="18"/>
          <w:szCs w:val="18"/>
        </w:rPr>
        <w:t> </w:t>
      </w:r>
      <w:r>
        <w:rPr>
          <w:rFonts w:ascii="Verdana" w:hAnsi="Verdana"/>
          <w:color w:val="000000"/>
          <w:sz w:val="18"/>
          <w:szCs w:val="18"/>
        </w:rPr>
        <w:t>[186], Е.А. Левановой [230], И.И.</w:t>
      </w:r>
      <w:r>
        <w:rPr>
          <w:rStyle w:val="WW8Num2z0"/>
          <w:rFonts w:ascii="Verdana" w:hAnsi="Verdana"/>
          <w:color w:val="000000"/>
          <w:sz w:val="18"/>
          <w:szCs w:val="18"/>
        </w:rPr>
        <w:t> </w:t>
      </w:r>
      <w:r>
        <w:rPr>
          <w:rStyle w:val="WW8Num3z0"/>
          <w:rFonts w:ascii="Verdana" w:hAnsi="Verdana"/>
          <w:color w:val="4682B4"/>
          <w:sz w:val="18"/>
          <w:szCs w:val="18"/>
        </w:rPr>
        <w:t>Легостаева</w:t>
      </w:r>
      <w:r>
        <w:rPr>
          <w:rStyle w:val="WW8Num2z0"/>
          <w:rFonts w:ascii="Verdana" w:hAnsi="Verdana"/>
          <w:color w:val="000000"/>
          <w:sz w:val="18"/>
          <w:szCs w:val="18"/>
        </w:rPr>
        <w:t> </w:t>
      </w:r>
      <w:r>
        <w:rPr>
          <w:rFonts w:ascii="Verdana" w:hAnsi="Verdana"/>
          <w:color w:val="000000"/>
          <w:sz w:val="18"/>
          <w:szCs w:val="18"/>
        </w:rPr>
        <w:t>[232], С.Д. Неверковича [297], Е.В.</w:t>
      </w:r>
      <w:r>
        <w:rPr>
          <w:rStyle w:val="WW8Num2z0"/>
          <w:rFonts w:ascii="Verdana" w:hAnsi="Verdana"/>
          <w:color w:val="000000"/>
          <w:sz w:val="18"/>
          <w:szCs w:val="18"/>
        </w:rPr>
        <w:t> </w:t>
      </w:r>
      <w:r>
        <w:rPr>
          <w:rStyle w:val="WW8Num3z0"/>
          <w:rFonts w:ascii="Verdana" w:hAnsi="Verdana"/>
          <w:color w:val="4682B4"/>
          <w:sz w:val="18"/>
          <w:szCs w:val="18"/>
        </w:rPr>
        <w:t>Пискуновой</w:t>
      </w:r>
      <w:r>
        <w:rPr>
          <w:rStyle w:val="WW8Num2z0"/>
          <w:rFonts w:ascii="Verdana" w:hAnsi="Verdana"/>
          <w:color w:val="000000"/>
          <w:sz w:val="18"/>
          <w:szCs w:val="18"/>
        </w:rPr>
        <w:t> </w:t>
      </w:r>
      <w:r>
        <w:rPr>
          <w:rFonts w:ascii="Verdana" w:hAnsi="Verdana"/>
          <w:color w:val="000000"/>
          <w:sz w:val="18"/>
          <w:szCs w:val="18"/>
        </w:rPr>
        <w:t>[353], Л.А. Рапацкой [376], Г.П.</w:t>
      </w:r>
      <w:r>
        <w:rPr>
          <w:rStyle w:val="WW8Num2z0"/>
          <w:rFonts w:ascii="Verdana" w:hAnsi="Verdana"/>
          <w:color w:val="000000"/>
          <w:sz w:val="18"/>
          <w:szCs w:val="18"/>
        </w:rPr>
        <w:t> </w:t>
      </w:r>
      <w:r>
        <w:rPr>
          <w:rStyle w:val="WW8Num3z0"/>
          <w:rFonts w:ascii="Verdana" w:hAnsi="Verdana"/>
          <w:color w:val="4682B4"/>
          <w:sz w:val="18"/>
          <w:szCs w:val="18"/>
        </w:rPr>
        <w:t>Скамницкой</w:t>
      </w:r>
      <w:r>
        <w:rPr>
          <w:rStyle w:val="WW8Num2z0"/>
          <w:rFonts w:ascii="Verdana" w:hAnsi="Verdana"/>
          <w:color w:val="000000"/>
          <w:sz w:val="18"/>
          <w:szCs w:val="18"/>
        </w:rPr>
        <w:t> </w:t>
      </w:r>
      <w:r>
        <w:rPr>
          <w:rFonts w:ascii="Verdana" w:hAnsi="Verdana"/>
          <w:color w:val="000000"/>
          <w:sz w:val="18"/>
          <w:szCs w:val="18"/>
        </w:rPr>
        <w:t>[408], В.А. Сластенина [412-414], Н.М.</w:t>
      </w:r>
      <w:r>
        <w:rPr>
          <w:rStyle w:val="WW8Num3z0"/>
          <w:rFonts w:ascii="Verdana" w:hAnsi="Verdana"/>
          <w:color w:val="4682B4"/>
          <w:sz w:val="18"/>
          <w:szCs w:val="18"/>
        </w:rPr>
        <w:t>Сокольниковой</w:t>
      </w:r>
      <w:r>
        <w:rPr>
          <w:rStyle w:val="WW8Num2z0"/>
          <w:rFonts w:ascii="Verdana" w:hAnsi="Verdana"/>
          <w:color w:val="000000"/>
          <w:sz w:val="18"/>
          <w:szCs w:val="18"/>
        </w:rPr>
        <w:t> </w:t>
      </w:r>
      <w:r>
        <w:rPr>
          <w:rFonts w:ascii="Verdana" w:hAnsi="Verdana"/>
          <w:color w:val="000000"/>
          <w:sz w:val="18"/>
          <w:szCs w:val="18"/>
        </w:rPr>
        <w:t>[421], A.B. Торховой [447,448],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Style w:val="WW8Num2z0"/>
          <w:rFonts w:ascii="Verdana" w:hAnsi="Verdana"/>
          <w:color w:val="000000"/>
          <w:sz w:val="18"/>
          <w:szCs w:val="18"/>
        </w:rPr>
        <w:t> </w:t>
      </w:r>
      <w:r>
        <w:rPr>
          <w:rFonts w:ascii="Verdana" w:hAnsi="Verdana"/>
          <w:color w:val="000000"/>
          <w:sz w:val="18"/>
          <w:szCs w:val="18"/>
        </w:rPr>
        <w:t>[449, 450], И.Л. Федотенко [465] и др. раскрывают современные научные позиции по рассматриваемой проблеме. Ряд научных трудов посвящен аспектам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самообразования личности, педагогическим инновациям (В.И. Андреев [8, 9], Н.Ф.</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[79, 80],</w:t>
      </w:r>
    </w:p>
    <w:p w14:paraId="7F4F30BB"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[152,153], В.А. Кан-Калик [298],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[198, 199], Н.В. Кухарев [225, 226], Н.Е.</w:t>
      </w:r>
      <w:r>
        <w:rPr>
          <w:rStyle w:val="WW8Num2z0"/>
          <w:rFonts w:ascii="Verdana" w:hAnsi="Verdana"/>
          <w:color w:val="000000"/>
          <w:sz w:val="18"/>
          <w:szCs w:val="18"/>
        </w:rPr>
        <w:t> </w:t>
      </w:r>
      <w:r>
        <w:rPr>
          <w:rStyle w:val="WW8Num3z0"/>
          <w:rFonts w:ascii="Verdana" w:hAnsi="Verdana"/>
          <w:color w:val="4682B4"/>
          <w:sz w:val="18"/>
          <w:szCs w:val="18"/>
        </w:rPr>
        <w:t>Мажар</w:t>
      </w:r>
      <w:r>
        <w:rPr>
          <w:rStyle w:val="WW8Num2z0"/>
          <w:rFonts w:ascii="Verdana" w:hAnsi="Verdana"/>
          <w:color w:val="000000"/>
          <w:sz w:val="18"/>
          <w:szCs w:val="18"/>
        </w:rPr>
        <w:t> </w:t>
      </w:r>
      <w:r>
        <w:rPr>
          <w:rFonts w:ascii="Verdana" w:hAnsi="Verdana"/>
          <w:color w:val="000000"/>
          <w:sz w:val="18"/>
          <w:szCs w:val="18"/>
        </w:rPr>
        <w:t>[246], Н.Д. Никандров [298],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[357], Я.А. Пономарев [359],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[365], B.C. Решетько [378], В.Г.</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[388], И.И. Цыркун [483, 484] и др.). Тем не менее, исследования проблемы подготовки педагогов в системе дополнительного образования взрослых представлены недостаточно.</w:t>
      </w:r>
    </w:p>
    <w:p w14:paraId="1C0D7876"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педагогической науке использование идей</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рассмотрено в исследованиях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Style w:val="WW8Num2z0"/>
          <w:rFonts w:ascii="Verdana" w:hAnsi="Verdana"/>
          <w:color w:val="000000"/>
          <w:sz w:val="18"/>
          <w:szCs w:val="18"/>
        </w:rPr>
        <w:t> </w:t>
      </w:r>
      <w:r>
        <w:rPr>
          <w:rFonts w:ascii="Verdana" w:hAnsi="Verdana"/>
          <w:color w:val="000000"/>
          <w:sz w:val="18"/>
          <w:szCs w:val="18"/>
        </w:rPr>
        <w:t>[19,20], B.C. Безруковой [28], Н.И.</w:t>
      </w:r>
      <w:r>
        <w:rPr>
          <w:rStyle w:val="WW8Num2z0"/>
          <w:rFonts w:ascii="Verdana" w:hAnsi="Verdana"/>
          <w:color w:val="000000"/>
          <w:sz w:val="18"/>
          <w:szCs w:val="18"/>
        </w:rPr>
        <w:t> </w:t>
      </w:r>
      <w:r>
        <w:rPr>
          <w:rStyle w:val="WW8Num3z0"/>
          <w:rFonts w:ascii="Verdana" w:hAnsi="Verdana"/>
          <w:color w:val="4682B4"/>
          <w:sz w:val="18"/>
          <w:szCs w:val="18"/>
        </w:rPr>
        <w:t>Вьюновой</w:t>
      </w:r>
      <w:r>
        <w:rPr>
          <w:rStyle w:val="WW8Num2z0"/>
          <w:rFonts w:ascii="Verdana" w:hAnsi="Verdana"/>
          <w:color w:val="000000"/>
          <w:sz w:val="18"/>
          <w:szCs w:val="18"/>
        </w:rPr>
        <w:t> </w:t>
      </w:r>
      <w:r>
        <w:rPr>
          <w:rFonts w:ascii="Verdana" w:hAnsi="Verdana"/>
          <w:color w:val="000000"/>
          <w:sz w:val="18"/>
          <w:szCs w:val="18"/>
        </w:rPr>
        <w:t>[92], Л.Я.Зориной [169], Б.М.Кедрова [191], B.C.</w:t>
      </w:r>
      <w:r>
        <w:rPr>
          <w:rStyle w:val="WW8Num2z0"/>
          <w:rFonts w:ascii="Verdana" w:hAnsi="Verdana"/>
          <w:color w:val="000000"/>
          <w:sz w:val="18"/>
          <w:szCs w:val="18"/>
        </w:rPr>
        <w:t> </w:t>
      </w:r>
      <w:r>
        <w:rPr>
          <w:rStyle w:val="WW8Num3z0"/>
          <w:rFonts w:ascii="Verdana" w:hAnsi="Verdana"/>
          <w:color w:val="4682B4"/>
          <w:sz w:val="18"/>
          <w:szCs w:val="18"/>
        </w:rPr>
        <w:t>Леднева</w:t>
      </w:r>
      <w:r>
        <w:rPr>
          <w:rStyle w:val="WW8Num2z0"/>
          <w:rFonts w:ascii="Verdana" w:hAnsi="Verdana"/>
          <w:color w:val="000000"/>
          <w:sz w:val="18"/>
          <w:szCs w:val="18"/>
        </w:rPr>
        <w:t> </w:t>
      </w:r>
      <w:r>
        <w:rPr>
          <w:rFonts w:ascii="Verdana" w:hAnsi="Verdana"/>
          <w:color w:val="000000"/>
          <w:sz w:val="18"/>
          <w:szCs w:val="18"/>
        </w:rPr>
        <w:t>[234,235], А.В.Усовой [458,459], А.Д.Урсула [456, 457],В.Н.</w:t>
      </w:r>
      <w:r>
        <w:rPr>
          <w:rStyle w:val="WW8Num2z0"/>
          <w:rFonts w:ascii="Verdana" w:hAnsi="Verdana"/>
          <w:color w:val="000000"/>
          <w:sz w:val="18"/>
          <w:szCs w:val="18"/>
        </w:rPr>
        <w:t> </w:t>
      </w:r>
      <w:r>
        <w:rPr>
          <w:rStyle w:val="WW8Num3z0"/>
          <w:rFonts w:ascii="Verdana" w:hAnsi="Verdana"/>
          <w:color w:val="4682B4"/>
          <w:sz w:val="18"/>
          <w:szCs w:val="18"/>
        </w:rPr>
        <w:t>Федоровой</w:t>
      </w:r>
      <w:r>
        <w:rPr>
          <w:rStyle w:val="WW8Num2z0"/>
          <w:rFonts w:ascii="Verdana" w:hAnsi="Verdana"/>
          <w:color w:val="000000"/>
          <w:sz w:val="18"/>
          <w:szCs w:val="18"/>
        </w:rPr>
        <w:t> </w:t>
      </w:r>
      <w:r>
        <w:rPr>
          <w:rFonts w:ascii="Verdana" w:hAnsi="Verdana"/>
          <w:color w:val="000000"/>
          <w:sz w:val="18"/>
          <w:szCs w:val="18"/>
        </w:rPr>
        <w:t>[464], Д.И. Фельдштейна [466,467], Н.К.</w:t>
      </w:r>
      <w:r>
        <w:rPr>
          <w:rStyle w:val="WW8Num2z0"/>
          <w:rFonts w:ascii="Verdana" w:hAnsi="Verdana"/>
          <w:color w:val="000000"/>
          <w:sz w:val="18"/>
          <w:szCs w:val="18"/>
        </w:rPr>
        <w:t> </w:t>
      </w:r>
      <w:r>
        <w:rPr>
          <w:rStyle w:val="WW8Num3z0"/>
          <w:rFonts w:ascii="Verdana" w:hAnsi="Verdana"/>
          <w:color w:val="4682B4"/>
          <w:sz w:val="18"/>
          <w:szCs w:val="18"/>
        </w:rPr>
        <w:t>Чапаева</w:t>
      </w:r>
      <w:r>
        <w:rPr>
          <w:rStyle w:val="WW8Num2z0"/>
          <w:rFonts w:ascii="Verdana" w:hAnsi="Verdana"/>
          <w:color w:val="000000"/>
          <w:sz w:val="18"/>
          <w:szCs w:val="18"/>
        </w:rPr>
        <w:t> </w:t>
      </w:r>
      <w:r>
        <w:rPr>
          <w:rFonts w:ascii="Verdana" w:hAnsi="Verdana"/>
          <w:color w:val="000000"/>
          <w:sz w:val="18"/>
          <w:szCs w:val="18"/>
        </w:rPr>
        <w:t>[485,486], М.Г. Чепикова [487] и др. На методологическом уровне установлены сущность, состав и механизмы реализации педагогической интеграции, выявлены уровни интеграции и взаимосвязанные с ними уровни дифференциации, охарактеризованы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модели учебных предметов, раскрывающие глубинную взаимосвязь интеграции и дифференциации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процессуальном аспектах, определены различные подходы к построению интегрированных курсов и др. Однако до настоящего времени в педагогической теории системно не разрабатывались аспекты реализации процессов интеграции в подготовке педагогов в системе дополнительного образования взрослых.</w:t>
      </w:r>
    </w:p>
    <w:p w14:paraId="4BD30A87"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проблема приобретает особое значение в современных условиях, которые требуют от человека не только активности, ответственности, но и способности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отношении социокультурного пути развития, осуществлению выбора своего пути в образовательном пространстве. Интеграционные процессы в системе дополнительного образования взрослых обусловливают вариативность и целостность процесса подготовки педагогов, развитие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обучающихся, предполагают поиск адекватных методик и технологий обучения для становления и развития их профессиональных компетенций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качеств.</w:t>
      </w:r>
    </w:p>
    <w:p w14:paraId="7A47B7B4"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теории и практике дополнительного образования взрослых по подготовке педагогов существует ряд противоречий, требующих разрешения:</w:t>
      </w:r>
    </w:p>
    <w:p w14:paraId="2C5F6C5A"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возросшей потребностью общества в качественно обновленном дополнительном образовании взрослых, адекватном запросам социума, рынка труда, обеспечивающем должный уровень эффективности и конкурентоспособности специалистов, и отсутствием методологически обоснованных научных подходов к процессу подготовки педагогов в системе дополнительного образования взрослых;</w:t>
      </w:r>
    </w:p>
    <w:p w14:paraId="63CC8B31"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научно-педа!гогической теорией исследования процессов интеграции в системе дополнительного образования взрослых и образовательной практикой, осуществляющей узконаправленное их использование в образовательном процессе учреждений дополнительного образования взрослых;</w:t>
      </w:r>
    </w:p>
    <w:p w14:paraId="3904B01E"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между требованием образовательной практики в научно-методическом обеспечении образовательного процесса учреждений системы дополнительного образования взрослых и недостаточной его разработанностью в подготовке педагогов в данной системе в педагогической науке;</w:t>
      </w:r>
    </w:p>
    <w:p w14:paraId="03E53629"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образовательными потребностями личности, государства, общества и самой системы дополнительного образования взрослых, как социального института, призванного обеспечить освоение</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образовательных программ в различных формах, сроках, и отсутствием в ней</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и взаимодополняющих форм организации образовательного процесса.</w:t>
      </w:r>
    </w:p>
    <w:p w14:paraId="0B5B6C69"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в настоящее время теория и практика подготовки педагогов в системе дополнительного образования взрослых находятся в стадии разработки, представляется возможным, во-первых, исследовать и, во-вторых, определить возможности интеграционных процессов в подготовке педагогов в системе дополнительного образования взрослых. В связи с этим проблема настоящего исследования определяется следующими положениями: разработкой и научным обоснованием концепции и модели подготовки педагогов в системе дополнительного образования взрослых в условиях современных интеграционных процессов; определением организационно-педагогических условий и разработкой</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обеспечения подготовки педагогов в системе дополнительного образования взрослых с учетом принципа интеграции.</w:t>
      </w:r>
    </w:p>
    <w:p w14:paraId="4D5A9D62"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разработанность рассматриваемой проблемы, указанные противоречия свидетельствуют об актуальности темы диссертационного исследования: «Подготовка педагогов в системе дополнительного образования взрослых в условиях современных интеграционных процессов (на примере Республики Беларусь)».</w:t>
      </w:r>
    </w:p>
    <w:p w14:paraId="28549D02"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Сформулированная проблема позволяет определить объект, предмет и цель исследования.</w:t>
      </w:r>
    </w:p>
    <w:p w14:paraId="5118187D"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определении теоретико-методологических оснований, разработке концепции и модели подготовки педагогов в системе дополнительного образования взрослых в условиях современных интеграционных процессов.</w:t>
      </w:r>
    </w:p>
    <w:p w14:paraId="2470472F"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дополнительного образования взрослых.</w:t>
      </w:r>
    </w:p>
    <w:p w14:paraId="02678C67"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подготовки педагогов в системе дополнительного образования взрослых в условиях современных интеграционных процессов.</w:t>
      </w:r>
    </w:p>
    <w:p w14:paraId="5981F2FB"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69535D6D"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Интенсификация подготовки педагогов в системе дополнительного образования взрослых в условиях современных интеграционных процессов будет обеспечена, если:</w:t>
      </w:r>
    </w:p>
    <w:p w14:paraId="3E341210"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теоретико-методологические основания подготовки педагогов в системе дополнительного образования взрослых;</w:t>
      </w:r>
    </w:p>
    <w:p w14:paraId="6EA5C621"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сущность интеграционных процессов в системе дополнительного образования взрослых;</w:t>
      </w:r>
    </w:p>
    <w:p w14:paraId="68AEC36A"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концепцию подготовки педагогов в системе дополнительного образования взрослых в условиях современных интеграционных процессов;</w:t>
      </w:r>
    </w:p>
    <w:p w14:paraId="138BBB36"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создать модель подготовки педагогов в системе дополнительного образования взрослых в условиях современных интеграционных процессов;</w:t>
      </w:r>
    </w:p>
    <w:p w14:paraId="7299CA33"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организационно-педагогические условия, направленные на реализацию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профессионального развития субъектов образования;</w:t>
      </w:r>
    </w:p>
    <w:p w14:paraId="10EF0097"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актуализировать в процессе подготовки педагогов заложенные</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возможности личности, ее опыт, связанные с процессами</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самораскрытия;</w:t>
      </w:r>
    </w:p>
    <w:p w14:paraId="3BF65049"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осуществлять подготовку педагогов в системе дополнительного образования взрослых на диагностической основе с использованием педагогического мониторинга.</w:t>
      </w:r>
    </w:p>
    <w:p w14:paraId="7372D988"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выдвинутой гипотезой определены задачи исследования:</w:t>
      </w:r>
    </w:p>
    <w:p w14:paraId="18102E85"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Определить теоретико-методологические основания подготовки педагогов в системе </w:t>
      </w:r>
      <w:r>
        <w:rPr>
          <w:rFonts w:ascii="Verdana" w:hAnsi="Verdana"/>
          <w:color w:val="000000"/>
          <w:sz w:val="18"/>
          <w:szCs w:val="18"/>
        </w:rPr>
        <w:lastRenderedPageBreak/>
        <w:t>дополнительного образования взрослых в условиях современных интеграционных процессов.</w:t>
      </w:r>
    </w:p>
    <w:p w14:paraId="3FD55E63"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сущность интеграционных процессов в системе дополнительного образования взрослых.</w:t>
      </w:r>
    </w:p>
    <w:p w14:paraId="7792CD09"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концепцию подготовки педагогов в системе дополнительного образования взрослых в условиях современных интеграционных процессов.</w:t>
      </w:r>
    </w:p>
    <w:p w14:paraId="55D0C0A3"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Создать и апробировать модель подготовки педагогов в системе дополнительного образования взрослых в условиях современных интеграционных процессов.</w:t>
      </w:r>
    </w:p>
    <w:p w14:paraId="447B1C7C"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Разработать</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подготовки педагогов в системе дополнительного образования взрослых с учетом интеграционных процессов.</w:t>
      </w:r>
    </w:p>
    <w:p w14:paraId="420090C5"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Выявить организационно-педагогические условия подготовки педагогов в системе дополнительного образования взрослых.</w:t>
      </w:r>
    </w:p>
    <w:p w14:paraId="2ABEB999"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философская теория познания; положения о всеобщей связи, взаимообусловленности и целостности явлений; философские положения об образовании как факторе социально-экономического и исторического развития общества; научные воззрения о человеке как важнейшей ценности и субъекте социальных отношений и развития; теория профессиональной деятельности; идеи</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психологии и педагогики в профессионально-личностном становлении специалиста; системный,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личностный, культурологический, интегративный, полисубъектный,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 андрагогический подходы; концепции непрерывного и дополнительного профессионального образования.</w:t>
      </w:r>
    </w:p>
    <w:p w14:paraId="71E2E8DD"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Логика исследования выстроена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w:t>
      </w:r>
    </w:p>
    <w:p w14:paraId="290C4EA9"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подходы в философии образования и теории обучения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[19,20], Е.В. Бондаревская [51],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[52, 377], Б.С. Гершунский [100-102], В.В.</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[84, 124], В.И. Журавлев [150,151], Л.В.</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[154], Т.А.Ильина [173,174],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[198, 199], А.И. Мищенко [333], Г.И.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[346-348], И.П. Подласый [354], A.A.</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[52,377], И.Ф. Харламов [476] и др.), научные представления о целостности образовательного процесса и его</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Fonts w:ascii="Verdana" w:hAnsi="Verdana"/>
          <w:color w:val="000000"/>
          <w:sz w:val="18"/>
          <w:szCs w:val="18"/>
        </w:rPr>
        <w:t>, социокультурной, психологической обусловленности (A.B. Брушлинский [57,58], А.П.</w:t>
      </w:r>
      <w:r>
        <w:rPr>
          <w:rStyle w:val="WW8Num2z0"/>
          <w:rFonts w:ascii="Verdana" w:hAnsi="Verdana"/>
          <w:color w:val="000000"/>
          <w:sz w:val="18"/>
          <w:szCs w:val="18"/>
        </w:rPr>
        <w:t> </w:t>
      </w:r>
      <w:r>
        <w:rPr>
          <w:rStyle w:val="WW8Num3z0"/>
          <w:rFonts w:ascii="Verdana" w:hAnsi="Verdana"/>
          <w:color w:val="4682B4"/>
          <w:sz w:val="18"/>
          <w:szCs w:val="18"/>
        </w:rPr>
        <w:t>Валицкая</w:t>
      </w:r>
      <w:r>
        <w:rPr>
          <w:rStyle w:val="WW8Num2z0"/>
          <w:rFonts w:ascii="Verdana" w:hAnsi="Verdana"/>
          <w:color w:val="000000"/>
          <w:sz w:val="18"/>
          <w:szCs w:val="18"/>
        </w:rPr>
        <w:t> </w:t>
      </w:r>
      <w:r>
        <w:rPr>
          <w:rFonts w:ascii="Verdana" w:hAnsi="Verdana"/>
          <w:color w:val="000000"/>
          <w:sz w:val="18"/>
          <w:szCs w:val="18"/>
        </w:rPr>
        <w:t>[66], В.П. Зинченко [163,164], И.Ф.Исаев [178],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[412-414], В.Д. Шадриков [491,492],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[500] и др.);</w:t>
      </w:r>
    </w:p>
    <w:p w14:paraId="58328448"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теорию взаимодействия интеграции и дифференциации в философии,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(М.Н. Берулава [35-37], A.A.</w:t>
      </w:r>
      <w:r>
        <w:rPr>
          <w:rStyle w:val="WW8Num2z0"/>
          <w:rFonts w:ascii="Verdana" w:hAnsi="Verdana"/>
          <w:color w:val="000000"/>
          <w:sz w:val="18"/>
          <w:szCs w:val="18"/>
        </w:rPr>
        <w:t> </w:t>
      </w:r>
      <w:r>
        <w:rPr>
          <w:rStyle w:val="WW8Num3z0"/>
          <w:rFonts w:ascii="Verdana" w:hAnsi="Verdana"/>
          <w:color w:val="4682B4"/>
          <w:sz w:val="18"/>
          <w:szCs w:val="18"/>
        </w:rPr>
        <w:t>Бударный</w:t>
      </w:r>
      <w:r>
        <w:rPr>
          <w:rStyle w:val="WW8Num2z0"/>
          <w:rFonts w:ascii="Verdana" w:hAnsi="Verdana"/>
          <w:color w:val="000000"/>
          <w:sz w:val="18"/>
          <w:szCs w:val="18"/>
        </w:rPr>
        <w:t> </w:t>
      </w:r>
      <w:r>
        <w:rPr>
          <w:rFonts w:ascii="Verdana" w:hAnsi="Verdana"/>
          <w:color w:val="000000"/>
          <w:sz w:val="18"/>
          <w:szCs w:val="18"/>
        </w:rPr>
        <w:t>[59], Н.И. Вьюнова [92], Е.О.</w:t>
      </w:r>
      <w:r>
        <w:rPr>
          <w:rStyle w:val="WW8Num2z0"/>
          <w:rFonts w:ascii="Verdana" w:hAnsi="Verdana"/>
          <w:color w:val="000000"/>
          <w:sz w:val="18"/>
          <w:szCs w:val="18"/>
        </w:rPr>
        <w:t> </w:t>
      </w:r>
      <w:r>
        <w:rPr>
          <w:rStyle w:val="WW8Num3z0"/>
          <w:rFonts w:ascii="Verdana" w:hAnsi="Verdana"/>
          <w:color w:val="4682B4"/>
          <w:sz w:val="18"/>
          <w:szCs w:val="18"/>
        </w:rPr>
        <w:t>Галицких</w:t>
      </w:r>
      <w:r>
        <w:rPr>
          <w:rStyle w:val="WW8Num2z0"/>
          <w:rFonts w:ascii="Verdana" w:hAnsi="Verdana"/>
          <w:color w:val="000000"/>
          <w:sz w:val="18"/>
          <w:szCs w:val="18"/>
        </w:rPr>
        <w:t> </w:t>
      </w:r>
      <w:r>
        <w:rPr>
          <w:rFonts w:ascii="Verdana" w:hAnsi="Verdana"/>
          <w:color w:val="000000"/>
          <w:sz w:val="18"/>
          <w:szCs w:val="18"/>
        </w:rPr>
        <w:t>[95], М.Н.Гладкова [104], Е.Я.</w:t>
      </w:r>
      <w:r>
        <w:rPr>
          <w:rStyle w:val="WW8Num2z0"/>
          <w:rFonts w:ascii="Verdana" w:hAnsi="Verdana"/>
          <w:color w:val="000000"/>
          <w:sz w:val="18"/>
          <w:szCs w:val="18"/>
        </w:rPr>
        <w:t> </w:t>
      </w:r>
      <w:r>
        <w:rPr>
          <w:rStyle w:val="WW8Num3z0"/>
          <w:rFonts w:ascii="Verdana" w:hAnsi="Verdana"/>
          <w:color w:val="4682B4"/>
          <w:sz w:val="18"/>
          <w:szCs w:val="18"/>
        </w:rPr>
        <w:t>Голант</w:t>
      </w:r>
    </w:p>
    <w:p w14:paraId="2509A4A9"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106], Н.К.Гончаров [109], Р. Доттренс [515], Е.А.</w:t>
      </w:r>
      <w:r>
        <w:rPr>
          <w:rStyle w:val="WW8Num2z0"/>
          <w:rFonts w:ascii="Verdana" w:hAnsi="Verdana"/>
          <w:color w:val="000000"/>
          <w:sz w:val="18"/>
          <w:szCs w:val="18"/>
        </w:rPr>
        <w:t> </w:t>
      </w:r>
      <w:r>
        <w:rPr>
          <w:rStyle w:val="WW8Num3z0"/>
          <w:rFonts w:ascii="Verdana" w:hAnsi="Verdana"/>
          <w:color w:val="4682B4"/>
          <w:sz w:val="18"/>
          <w:szCs w:val="18"/>
        </w:rPr>
        <w:t>Дядиченко</w:t>
      </w:r>
      <w:r>
        <w:rPr>
          <w:rStyle w:val="WW8Num2z0"/>
          <w:rFonts w:ascii="Verdana" w:hAnsi="Verdana"/>
          <w:color w:val="000000"/>
          <w:sz w:val="18"/>
          <w:szCs w:val="18"/>
        </w:rPr>
        <w:t> </w:t>
      </w:r>
      <w:r>
        <w:rPr>
          <w:rFonts w:ascii="Verdana" w:hAnsi="Verdana"/>
          <w:color w:val="000000"/>
          <w:sz w:val="18"/>
          <w:szCs w:val="18"/>
        </w:rPr>
        <w:t>[140], И.Д.Зверев [156,157], А.А.Кирсанов [193], О.В.Коршунова [204,205], Л.Легран [233], В.М.Монахов [281-283], В.А.Орлов [229,281], И.М.Осмоловская [320-322], H.H.</w:t>
      </w:r>
      <w:r>
        <w:rPr>
          <w:rStyle w:val="WW8Num2z0"/>
          <w:rFonts w:ascii="Verdana" w:hAnsi="Verdana"/>
          <w:color w:val="000000"/>
          <w:sz w:val="18"/>
          <w:szCs w:val="18"/>
        </w:rPr>
        <w:t> </w:t>
      </w:r>
      <w:r>
        <w:rPr>
          <w:rStyle w:val="WW8Num3z0"/>
          <w:rFonts w:ascii="Verdana" w:hAnsi="Verdana"/>
          <w:color w:val="4682B4"/>
          <w:sz w:val="18"/>
          <w:szCs w:val="18"/>
        </w:rPr>
        <w:t>Пачина</w:t>
      </w:r>
      <w:r>
        <w:rPr>
          <w:rStyle w:val="WW8Num2z0"/>
          <w:rFonts w:ascii="Verdana" w:hAnsi="Verdana"/>
          <w:color w:val="000000"/>
          <w:sz w:val="18"/>
          <w:szCs w:val="18"/>
        </w:rPr>
        <w:t> </w:t>
      </w:r>
      <w:r>
        <w:rPr>
          <w:rFonts w:ascii="Verdana" w:hAnsi="Verdana"/>
          <w:color w:val="000000"/>
          <w:sz w:val="18"/>
          <w:szCs w:val="18"/>
        </w:rPr>
        <w:t>[331], В. А. Разумный [373,374], И.Э.</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[453], Г.Ф. Федорец [462, 463] и др.);</w:t>
      </w:r>
    </w:p>
    <w:p w14:paraId="7DFEAD73"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развития теории, истории образования взрослых (Н.П. Балов [24], Т.А.</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[67], В.П. Вахтеров [68], Н.О.</w:t>
      </w:r>
      <w:r>
        <w:rPr>
          <w:rStyle w:val="WW8Num2z0"/>
          <w:rFonts w:ascii="Verdana" w:hAnsi="Verdana"/>
          <w:color w:val="000000"/>
          <w:sz w:val="18"/>
          <w:szCs w:val="18"/>
        </w:rPr>
        <w:t> </w:t>
      </w:r>
      <w:r>
        <w:rPr>
          <w:rStyle w:val="WW8Num3z0"/>
          <w:rFonts w:ascii="Verdana" w:hAnsi="Verdana"/>
          <w:color w:val="4682B4"/>
          <w:sz w:val="18"/>
          <w:szCs w:val="18"/>
        </w:rPr>
        <w:t>Вербицкая</w:t>
      </w:r>
      <w:r>
        <w:rPr>
          <w:rStyle w:val="WW8Num2z0"/>
          <w:rFonts w:ascii="Verdana" w:hAnsi="Verdana"/>
          <w:color w:val="000000"/>
          <w:sz w:val="18"/>
          <w:szCs w:val="18"/>
        </w:rPr>
        <w:t> </w:t>
      </w:r>
      <w:r>
        <w:rPr>
          <w:rFonts w:ascii="Verdana" w:hAnsi="Verdana"/>
          <w:color w:val="000000"/>
          <w:sz w:val="18"/>
          <w:szCs w:val="18"/>
        </w:rPr>
        <w:t>[72], С.Г. Вершловский [75-77,309], П.В.Горностаев [111,112], В.В.Горшкова [113], М.Т.</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[117, 118], A.B. Даринский [127], П.</w:t>
      </w:r>
      <w:r>
        <w:rPr>
          <w:rStyle w:val="WW8Num2z0"/>
          <w:rFonts w:ascii="Verdana" w:hAnsi="Verdana"/>
          <w:color w:val="000000"/>
          <w:sz w:val="18"/>
          <w:szCs w:val="18"/>
        </w:rPr>
        <w:t> </w:t>
      </w:r>
      <w:r>
        <w:rPr>
          <w:rStyle w:val="WW8Num3z0"/>
          <w:rFonts w:ascii="Verdana" w:hAnsi="Verdana"/>
          <w:color w:val="4682B4"/>
          <w:sz w:val="18"/>
          <w:szCs w:val="18"/>
        </w:rPr>
        <w:t>Джарвис</w:t>
      </w:r>
      <w:r>
        <w:rPr>
          <w:rStyle w:val="WW8Num2z0"/>
          <w:rFonts w:ascii="Verdana" w:hAnsi="Verdana"/>
          <w:color w:val="000000"/>
          <w:sz w:val="18"/>
          <w:szCs w:val="18"/>
        </w:rPr>
        <w:t> </w:t>
      </w:r>
      <w:r>
        <w:rPr>
          <w:rFonts w:ascii="Verdana" w:hAnsi="Verdana"/>
          <w:color w:val="000000"/>
          <w:sz w:val="18"/>
          <w:szCs w:val="18"/>
        </w:rPr>
        <w:t>[135, 517], С.И. Змеев [166-168], P.A.</w:t>
      </w:r>
      <w:r>
        <w:rPr>
          <w:rStyle w:val="WW8Num2z0"/>
          <w:rFonts w:ascii="Verdana" w:hAnsi="Verdana"/>
          <w:color w:val="000000"/>
          <w:sz w:val="18"/>
          <w:szCs w:val="18"/>
        </w:rPr>
        <w:t> </w:t>
      </w:r>
      <w:r>
        <w:rPr>
          <w:rStyle w:val="WW8Num3z0"/>
          <w:rFonts w:ascii="Verdana" w:hAnsi="Verdana"/>
          <w:color w:val="4682B4"/>
          <w:sz w:val="18"/>
          <w:szCs w:val="18"/>
        </w:rPr>
        <w:t>Исламшин</w:t>
      </w:r>
      <w:r>
        <w:rPr>
          <w:rStyle w:val="WW8Num2z0"/>
          <w:rFonts w:ascii="Verdana" w:hAnsi="Verdana"/>
          <w:color w:val="000000"/>
          <w:sz w:val="18"/>
          <w:szCs w:val="18"/>
        </w:rPr>
        <w:t> </w:t>
      </w:r>
      <w:r>
        <w:rPr>
          <w:rFonts w:ascii="Verdana" w:hAnsi="Verdana"/>
          <w:color w:val="000000"/>
          <w:sz w:val="18"/>
          <w:szCs w:val="18"/>
        </w:rPr>
        <w:t>[180,181], И.А. Колесникова [323], Н.М.</w:t>
      </w:r>
      <w:r>
        <w:rPr>
          <w:rStyle w:val="WW8Num2z0"/>
          <w:rFonts w:ascii="Verdana" w:hAnsi="Verdana"/>
          <w:color w:val="000000"/>
          <w:sz w:val="18"/>
          <w:szCs w:val="18"/>
        </w:rPr>
        <w:t> </w:t>
      </w:r>
      <w:r>
        <w:rPr>
          <w:rStyle w:val="WW8Num3z0"/>
          <w:rFonts w:ascii="Verdana" w:hAnsi="Verdana"/>
          <w:color w:val="4682B4"/>
          <w:sz w:val="18"/>
          <w:szCs w:val="18"/>
        </w:rPr>
        <w:t>Климочкина</w:t>
      </w:r>
      <w:r>
        <w:rPr>
          <w:rStyle w:val="WW8Num2z0"/>
          <w:rFonts w:ascii="Verdana" w:hAnsi="Verdana"/>
          <w:color w:val="000000"/>
          <w:sz w:val="18"/>
          <w:szCs w:val="18"/>
        </w:rPr>
        <w:t> </w:t>
      </w:r>
      <w:r>
        <w:rPr>
          <w:rFonts w:ascii="Verdana" w:hAnsi="Verdana"/>
          <w:color w:val="000000"/>
          <w:sz w:val="18"/>
          <w:szCs w:val="18"/>
        </w:rPr>
        <w:t>[195], Ю.Н. Кулюткин [222,223], Э.К.</w:t>
      </w:r>
      <w:r>
        <w:rPr>
          <w:rStyle w:val="WW8Num2z0"/>
          <w:rFonts w:ascii="Verdana" w:hAnsi="Verdana"/>
          <w:color w:val="000000"/>
          <w:sz w:val="18"/>
          <w:szCs w:val="18"/>
        </w:rPr>
        <w:t> </w:t>
      </w:r>
      <w:r>
        <w:rPr>
          <w:rStyle w:val="WW8Num3z0"/>
          <w:rFonts w:ascii="Verdana" w:hAnsi="Verdana"/>
          <w:color w:val="4682B4"/>
          <w:sz w:val="18"/>
          <w:szCs w:val="18"/>
        </w:rPr>
        <w:t>Линдеман</w:t>
      </w:r>
      <w:r>
        <w:rPr>
          <w:rStyle w:val="WW8Num2z0"/>
          <w:rFonts w:ascii="Verdana" w:hAnsi="Verdana"/>
          <w:color w:val="000000"/>
          <w:sz w:val="18"/>
          <w:szCs w:val="18"/>
        </w:rPr>
        <w:t> </w:t>
      </w:r>
      <w:r>
        <w:rPr>
          <w:rFonts w:ascii="Verdana" w:hAnsi="Verdana"/>
          <w:color w:val="000000"/>
          <w:sz w:val="18"/>
          <w:szCs w:val="18"/>
        </w:rPr>
        <w:t>[519], E.H. Медынский [265,266], М.И.Мухин [33], М.Ш.</w:t>
      </w:r>
      <w:r>
        <w:rPr>
          <w:rStyle w:val="WW8Num2z0"/>
          <w:rFonts w:ascii="Verdana" w:hAnsi="Verdana"/>
          <w:color w:val="000000"/>
          <w:sz w:val="18"/>
          <w:szCs w:val="18"/>
        </w:rPr>
        <w:t> </w:t>
      </w:r>
      <w:r>
        <w:rPr>
          <w:rStyle w:val="WW8Num3z0"/>
          <w:rFonts w:ascii="Verdana" w:hAnsi="Verdana"/>
          <w:color w:val="4682B4"/>
          <w:sz w:val="18"/>
          <w:szCs w:val="18"/>
        </w:rPr>
        <w:t>Ноулз</w:t>
      </w:r>
      <w:r>
        <w:rPr>
          <w:rStyle w:val="WW8Num2z0"/>
          <w:rFonts w:ascii="Verdana" w:hAnsi="Verdana"/>
          <w:color w:val="000000"/>
          <w:sz w:val="18"/>
          <w:szCs w:val="18"/>
        </w:rPr>
        <w:t> </w:t>
      </w:r>
      <w:r>
        <w:rPr>
          <w:rFonts w:ascii="Verdana" w:hAnsi="Verdana"/>
          <w:color w:val="000000"/>
          <w:sz w:val="18"/>
          <w:szCs w:val="18"/>
        </w:rPr>
        <w:t>[306,518], В.Г. Онушкин [310, 315-3Î7], В.И.</w:t>
      </w:r>
      <w:r>
        <w:rPr>
          <w:rStyle w:val="WW8Num2z0"/>
          <w:rFonts w:ascii="Verdana" w:hAnsi="Verdana"/>
          <w:color w:val="000000"/>
          <w:sz w:val="18"/>
          <w:szCs w:val="18"/>
        </w:rPr>
        <w:t> </w:t>
      </w:r>
      <w:r>
        <w:rPr>
          <w:rStyle w:val="WW8Num3z0"/>
          <w:rFonts w:ascii="Verdana" w:hAnsi="Verdana"/>
          <w:color w:val="4682B4"/>
          <w:sz w:val="18"/>
          <w:szCs w:val="18"/>
        </w:rPr>
        <w:t>Подобед</w:t>
      </w:r>
      <w:r>
        <w:rPr>
          <w:rStyle w:val="WW8Num2z0"/>
          <w:rFonts w:ascii="Verdana" w:hAnsi="Verdana"/>
          <w:color w:val="000000"/>
          <w:sz w:val="18"/>
          <w:szCs w:val="18"/>
        </w:rPr>
        <w:t> </w:t>
      </w:r>
      <w:r>
        <w:rPr>
          <w:rFonts w:ascii="Verdana" w:hAnsi="Verdana"/>
          <w:color w:val="000000"/>
          <w:sz w:val="18"/>
          <w:szCs w:val="18"/>
        </w:rPr>
        <w:t>[308,355], H.A. Рубакин [383],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[460], Дж. Хармер [516], Э.Ф.</w:t>
      </w:r>
      <w:r>
        <w:rPr>
          <w:rStyle w:val="WW8Num2z0"/>
          <w:rFonts w:ascii="Verdana" w:hAnsi="Verdana"/>
          <w:color w:val="000000"/>
          <w:sz w:val="18"/>
          <w:szCs w:val="18"/>
        </w:rPr>
        <w:t> </w:t>
      </w:r>
      <w:r>
        <w:rPr>
          <w:rStyle w:val="WW8Num3z0"/>
          <w:rFonts w:ascii="Verdana" w:hAnsi="Verdana"/>
          <w:color w:val="4682B4"/>
          <w:sz w:val="18"/>
          <w:szCs w:val="18"/>
        </w:rPr>
        <w:t>Холтон</w:t>
      </w:r>
      <w:r>
        <w:rPr>
          <w:rStyle w:val="WW8Num2z0"/>
          <w:rFonts w:ascii="Verdana" w:hAnsi="Verdana"/>
          <w:color w:val="000000"/>
          <w:sz w:val="18"/>
          <w:szCs w:val="18"/>
        </w:rPr>
        <w:t> </w:t>
      </w:r>
      <w:r>
        <w:rPr>
          <w:rFonts w:ascii="Verdana" w:hAnsi="Verdana"/>
          <w:color w:val="000000"/>
          <w:sz w:val="18"/>
          <w:szCs w:val="18"/>
        </w:rPr>
        <w:t>[518] и др.);</w:t>
      </w:r>
    </w:p>
    <w:p w14:paraId="2E510E9D"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основы профессионального педагогического образования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[38-40], Б.С. Гершунский [100-102], В.В.</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[319, 320], И.В. Ильина [493, 496],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[207, 208, 267], И.Я.</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[239], Г.Н. Подчалимова [356],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[357], Г.К. Селевко [393,394], М.Н.</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[409,410], С.Д.Смирнов [418],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[480-482], В.И. Черниченко [489], И.С.Якиманская [509511] и др.);</w:t>
      </w:r>
    </w:p>
    <w:p w14:paraId="76AA5DFF"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развития личности,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xml:space="preserve">на основе1 единства компонентов общего, </w:t>
      </w:r>
      <w:r>
        <w:rPr>
          <w:rFonts w:ascii="Verdana" w:hAnsi="Verdana"/>
          <w:color w:val="000000"/>
          <w:sz w:val="18"/>
          <w:szCs w:val="18"/>
        </w:rPr>
        <w:lastRenderedPageBreak/>
        <w:t>профессионального и социокультурного образования (К.А. Абульханова-Славская [2], Б.Г.</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[6, 7], A.C. Белкин [29], Л.С.Выготский [90,91], П.Я.Гальперин [96,97], Н.А.Горлова [110],</w:t>
      </w:r>
    </w:p>
    <w:p w14:paraId="00E4EBFD"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 Деркач [133, 134],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[152, 153], И.А. Зимняя [160-162],</w:t>
      </w:r>
    </w:p>
    <w:p w14:paraId="693DEF32"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 Кан-Калик [298],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[236-238], И.Я Лернер [239], А. Маслоу [260], H.A.</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[269], A.B. Мудрик [288],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[344,345], С.Л.Рубинштейн [384,385], Н.Ф.Талызина [433-435],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[46, 449, 450],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[466, 467], М.А. Холодная</w:t>
      </w:r>
    </w:p>
    <w:p w14:paraId="080E4A67"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478], Т.И.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[493-496] и др.).</w:t>
      </w:r>
    </w:p>
    <w:p w14:paraId="27490C50"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Связь работы с крупными научными программами и темами</w:t>
      </w:r>
    </w:p>
    <w:p w14:paraId="386A2A10"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выполнялось с учетом идей и положений Кодекса Республики Беларусь об образовании, в рамках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по темам: «Формирование профессионализма слушателей системы повышения квалификации и переподготовки педагогических кадров» (№ ГР 2002268), «Научно-методическое обеспечение педагогического процесса повышения квалификации и переподготовки специалистов образования» (№ ГР 20063848), «Разработать теоретические основы и технологии формирования умений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у слушателей переподготовки и повышения квалификации педагогических работников» (ОНТП «</w:t>
      </w:r>
      <w:r>
        <w:rPr>
          <w:rStyle w:val="WW8Num3z0"/>
          <w:rFonts w:ascii="Verdana" w:hAnsi="Verdana"/>
          <w:color w:val="4682B4"/>
          <w:sz w:val="18"/>
          <w:szCs w:val="18"/>
        </w:rPr>
        <w:t>Образование и здоровье</w:t>
      </w:r>
      <w:r>
        <w:rPr>
          <w:rFonts w:ascii="Verdana" w:hAnsi="Verdana"/>
          <w:color w:val="000000"/>
          <w:sz w:val="18"/>
          <w:szCs w:val="18"/>
        </w:rPr>
        <w:t>»)» (№ ГР 20064304), «Формирование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у слушателей переподготовки педагогических кадров» (№ ГР 20081234), «Формирование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области применения современных образовательных технологий у слушателей переподготовки педагогических кадров» (№ ГР 20100713), «Разработка стратегических направлений и механизмов инновационного развития потенциала дошкольного и общего среднего образования в условиях информационного общества» (ГНПИ «</w:t>
      </w:r>
      <w:r>
        <w:rPr>
          <w:rStyle w:val="WW8Num3z0"/>
          <w:rFonts w:ascii="Verdana" w:hAnsi="Verdana"/>
          <w:color w:val="4682B4"/>
          <w:sz w:val="18"/>
          <w:szCs w:val="18"/>
        </w:rPr>
        <w:t>История, культура, общество, государство</w:t>
      </w:r>
      <w:r>
        <w:rPr>
          <w:rFonts w:ascii="Verdana" w:hAnsi="Verdana"/>
          <w:color w:val="000000"/>
          <w:sz w:val="18"/>
          <w:szCs w:val="18"/>
        </w:rPr>
        <w:t>», подпрограмма «</w:t>
      </w:r>
      <w:r>
        <w:rPr>
          <w:rStyle w:val="WW8Num3z0"/>
          <w:rFonts w:ascii="Verdana" w:hAnsi="Verdana"/>
          <w:color w:val="4682B4"/>
          <w:sz w:val="18"/>
          <w:szCs w:val="18"/>
        </w:rPr>
        <w:t>Национальная система образования</w:t>
      </w:r>
      <w:r>
        <w:rPr>
          <w:rFonts w:ascii="Verdana" w:hAnsi="Verdana"/>
          <w:color w:val="000000"/>
          <w:sz w:val="18"/>
          <w:szCs w:val="18"/>
        </w:rPr>
        <w:t>») (№ ГР 20111918); «Разработать и внедрить инновационные системы и технологии педагогического образования в условиях информационного общества» (ОНТП «Разработка электронных образовательных ресурсов для дошкольного, общего среднего, специального, высшего педагогического и дополнительного образования педагогических работников») (№ ГР 20122552).</w:t>
      </w:r>
    </w:p>
    <w:p w14:paraId="5BDC68D9"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31AF4026"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гипотезы использовался комплекс взаимодополняющих методов исследования:</w:t>
      </w:r>
    </w:p>
    <w:p w14:paraId="2B3CBA30"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методы: изучение философской, социологической, психолого-педагогической литературы, нормативных правовых и инструктивно-методических документов, учебно-программной документации, анализ, синтез, систематизация, обобщение, абстрагирование, конкретизация, моделирование;</w:t>
      </w:r>
    </w:p>
    <w:p w14:paraId="53BF88BF"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методы: наблюдение (прямое, косвенное, включенное),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самоанализ, самооценка, педагогический мониторинг процесса подготовки педагогов в институте повышения квалификации и переподготовки; изучение продуктов деятельности слушателей;</w:t>
      </w:r>
    </w:p>
    <w:p w14:paraId="75EDE1E6"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математические и статистические методы обработки и интерпретации полученных результатов.</w:t>
      </w:r>
    </w:p>
    <w:p w14:paraId="42001E94"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19A1EE82"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с 2000 по 2013 год.</w:t>
      </w:r>
    </w:p>
    <w:p w14:paraId="7447A36D"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(2000 - 2004 гг.) происходило</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теоретическими аспектами проблемы подготовки педагогов, изучение истории, теории и практики педагогического образования, методологии педагогического исследования.</w:t>
      </w:r>
    </w:p>
    <w:p w14:paraId="7B558142"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(2005 — 2009 гг.) изучалось состояние проблемы, осуществлялся теоретический анализ отечественных и зарубежных концепций по вопросам личностно ориентированного и непрерывного образования взрослых, разрабатывались теоретические основания и методологические подходы к исследованию; были определены проблема, цель, объект, предмет, гипотеза, задачи, методология исследования. В соответствии </w:t>
      </w:r>
      <w:r>
        <w:rPr>
          <w:rFonts w:ascii="Verdana" w:hAnsi="Verdana"/>
          <w:color w:val="000000"/>
          <w:sz w:val="18"/>
          <w:szCs w:val="18"/>
        </w:rPr>
        <w:lastRenderedPageBreak/>
        <w:t>с</w:t>
      </w:r>
      <w:r>
        <w:rPr>
          <w:rStyle w:val="WW8Num3z0"/>
          <w:rFonts w:ascii="Verdana" w:hAnsi="Verdana"/>
          <w:color w:val="4682B4"/>
          <w:sz w:val="18"/>
          <w:szCs w:val="18"/>
        </w:rPr>
        <w:t>исследовательскими</w:t>
      </w:r>
      <w:r>
        <w:rPr>
          <w:rStyle w:val="WW8Num2z0"/>
          <w:rFonts w:ascii="Verdana" w:hAnsi="Verdana"/>
          <w:color w:val="000000"/>
          <w:sz w:val="18"/>
          <w:szCs w:val="18"/>
        </w:rPr>
        <w:t> </w:t>
      </w:r>
      <w:r>
        <w:rPr>
          <w:rFonts w:ascii="Verdana" w:hAnsi="Verdana"/>
          <w:color w:val="000000"/>
          <w:sz w:val="18"/>
          <w:szCs w:val="18"/>
        </w:rPr>
        <w:t>установками осуществлялся сбор теоретического и эмпирического материала.</w:t>
      </w:r>
    </w:p>
    <w:p w14:paraId="1A4CBA23"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(2009 - 2012 гг.) осуществлялся анализ и осмысление теоретических и эмпирических фактов в ходе организации и осуществления образовательного процесса подготовки педагогов в Институте повышения квалификации и переподготовки, происходило уточнение научных положений, разработка, апробация и корректировка концепции, модели подготовки педагогов в системе дополнительного образования взрослых в условиях современных интеграционных процессов, совершенствовалось дидактическое обеспечение, результаты исследования подвергались процедуре экспертизы, выносились на обсуждение педагогической общественности в ходе научных конференций, семинаров и т.д.</w:t>
      </w:r>
    </w:p>
    <w:p w14:paraId="0C8D9F9E"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(2012 — 2013 гг.) осуществлялись систематизация и обобщение полученных результатов, продолжалась их активная апробация на конференциях, совещаниях, семинарах разного уровня, а также путем публикаций, в том числе в научных журналах,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подготавливались и издавались монографии; оформлялся текст диссертации.</w:t>
      </w:r>
    </w:p>
    <w:p w14:paraId="30312E24"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w:t>
      </w:r>
    </w:p>
    <w:p w14:paraId="69C3E854"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на базе Института повышения квалификации и переподготовки учреждения образования «</w:t>
      </w:r>
      <w:r>
        <w:rPr>
          <w:rStyle w:val="WW8Num3z0"/>
          <w:rFonts w:ascii="Verdana" w:hAnsi="Verdana"/>
          <w:color w:val="4682B4"/>
          <w:sz w:val="18"/>
          <w:szCs w:val="18"/>
        </w:rPr>
        <w:t>Белорусский государственный педагогический университет имени Максима Танка</w:t>
      </w:r>
      <w:r>
        <w:rPr>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учреждений дополнительного образования взрослых Республики Беларусь, осуществляющих подготовку специалистов по педагогическим специальностям. Исследованием на разных его этапах было охвачено более 800 человек.</w:t>
      </w:r>
    </w:p>
    <w:p w14:paraId="1BB4C2C6"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0A0DAC2"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определены теоретико-методологические основания, отражающие системный, деятельностный,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культурологический, интегративный, полисубъектный, компетентностный,</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контексты подготовки педагогов в системе дополнительного образования взрослых;</w:t>
      </w:r>
    </w:p>
    <w:p w14:paraId="35F4FA20"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сущность интеграционных процессов в системе дополнительного образования взрослых, которые обеспечивают системное построение всего процесса подготовки педагогов в данной системе, предполагающее взаимосвязь всех основных его компонентов: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процессуального, оценочно-результативного, активную деятельность и взаимодействие субъектов, создание оптимальных условий для его осуществления;</w:t>
      </w:r>
    </w:p>
    <w:p w14:paraId="122C7991"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обоснована концепция подготовки педагогов в системе дополнительного образования взрослых в условиях современных интеграционных процессов, реализация которой послужит основой модернизации данной системы. Разработка концепции потребовала научного осмысления сущности интеграционных процессов и их возможностей в процессе подготовки педагогов;</w:t>
      </w:r>
    </w:p>
    <w:p w14:paraId="4F4069BF"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авторская модель подготовки педагогов в системе дополнительного образования взрослых в условиях современных интеграционных процессов, которая представляет собой единство, системность и функциональную целостность целевого, содержательного, процессуального, оценочно-результативного блоков, конкретизирующих и интегрирующих инвариантное и</w:t>
      </w:r>
      <w:r>
        <w:rPr>
          <w:rStyle w:val="WW8Num2z0"/>
          <w:rFonts w:ascii="Verdana" w:hAnsi="Verdana"/>
          <w:color w:val="000000"/>
          <w:sz w:val="18"/>
          <w:szCs w:val="18"/>
        </w:rPr>
        <w:t> </w:t>
      </w:r>
      <w:r>
        <w:rPr>
          <w:rStyle w:val="WW8Num3z0"/>
          <w:rFonts w:ascii="Verdana" w:hAnsi="Verdana"/>
          <w:color w:val="4682B4"/>
          <w:sz w:val="18"/>
          <w:szCs w:val="18"/>
        </w:rPr>
        <w:t>вариативное</w:t>
      </w:r>
      <w:r>
        <w:rPr>
          <w:rStyle w:val="WW8Num2z0"/>
          <w:rFonts w:ascii="Verdana" w:hAnsi="Verdana"/>
          <w:color w:val="000000"/>
          <w:sz w:val="18"/>
          <w:szCs w:val="18"/>
        </w:rPr>
        <w:t> </w:t>
      </w:r>
      <w:r>
        <w:rPr>
          <w:rFonts w:ascii="Verdana" w:hAnsi="Verdana"/>
          <w:color w:val="000000"/>
          <w:sz w:val="18"/>
          <w:szCs w:val="18"/>
        </w:rPr>
        <w:t>в организации и осуществлении образовательного процесса подготовки педагогов;</w:t>
      </w:r>
    </w:p>
    <w:p w14:paraId="75259575"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разработано дидактическое обеспечение, включающее научно-методический, содержательно-информационный, коммуникативно-интерактивный, контрольно-оценочный компоненты, отвечающее требованиям системности,</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Fonts w:ascii="Verdana" w:hAnsi="Verdana"/>
          <w:color w:val="000000"/>
          <w:sz w:val="18"/>
          <w:szCs w:val="18"/>
        </w:rPr>
        <w:t>, вариативности, преемственности, гибкости, полифункциональности и обеспечивающее интенсификацию процесса подготовки педагогов в системе дополнительного образования взрослых;</w:t>
      </w:r>
    </w:p>
    <w:p w14:paraId="3DE397E0"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организационно-педагогические условия подготовки педагогов в системе дополнительного образования взрослых (на уровне структуры, на уровне содержания, на уровне технологии обучения), соблюдение которых обеспечивает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 xml:space="preserve">реализации концепции </w:t>
      </w:r>
      <w:r>
        <w:rPr>
          <w:rFonts w:ascii="Verdana" w:hAnsi="Verdana"/>
          <w:color w:val="000000"/>
          <w:sz w:val="18"/>
          <w:szCs w:val="18"/>
        </w:rPr>
        <w:lastRenderedPageBreak/>
        <w:t>подготовки педагогов в системе дополнительного образования взрослых в условиях интеграционных процессов.</w:t>
      </w:r>
    </w:p>
    <w:p w14:paraId="5F463547"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2376DAE2"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теоретико-методологические основания, отражающие системный, деятельностный, личностный,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интегративный, полисубъектный, компетентностный, андрагогический контексты подготовки педагогов в системе дополнительного образования взрослых; уточнено содержание понятия «</w:t>
      </w:r>
      <w:r>
        <w:rPr>
          <w:rStyle w:val="WW8Num3z0"/>
          <w:rFonts w:ascii="Verdana" w:hAnsi="Verdana"/>
          <w:color w:val="4682B4"/>
          <w:sz w:val="18"/>
          <w:szCs w:val="18"/>
        </w:rPr>
        <w:t>подготовка педагогов в системе дополнительного образования взрослых</w:t>
      </w:r>
      <w:r>
        <w:rPr>
          <w:rFonts w:ascii="Verdana" w:hAnsi="Verdana"/>
          <w:color w:val="000000"/>
          <w:sz w:val="18"/>
          <w:szCs w:val="18"/>
        </w:rPr>
        <w:t>», указаны его структура и компоненты; раскрыта сущность интеграционных процессов в системе дополнительного образования взрослых; разработана концепция подготовки педагогов в системе дополнительного образования взрослых в условиях современных интеграционных процессов; создана модель подготовки педагогов в системе дополнительного образования взрослых в условиях современных интеграционных процессов, включающая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процессуальный, оценочно-результативный1 блоки; выявлены организационно-педагогические условия подготовки педагогов в системе дополнительного образования взрослых; разработаны диагностические материалы для проведения педагогического мониторинга.</w:t>
      </w:r>
    </w:p>
    <w:p w14:paraId="21B7CDC5"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показали, что интеграционные процессы в системе дополнительного образования взрослых выступают методологическим средством интенсификации образовательного процесса подготовки педагогов, а также расширения теоретического и содержательного арсенала педагогической науки.</w:t>
      </w:r>
    </w:p>
    <w:p w14:paraId="235DC4DA"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5F55A135"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Представлена апробированная модель подготовки педагогов в системе дополнительного образования взрослых в условиях современных интеграционных процессов и разработано дидактическое обеспечение, включающее научно-методический, содержательно-информационный, коммуникативно-интерактивный, контрольно-оценочный компоненты, позволяющее реализовать в процессе подготовки содержание, а также</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технологию обучения.</w:t>
      </w:r>
    </w:p>
    <w:p w14:paraId="73164910"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Подготовлены и апробированы научно-методические рекомендации по учебно-методическому сопровождению процесса подготовки педагогов в системе дополнительного образования взрослых (образовательные стандарты, учебные планы, программы, учебные и учебно-методические пособия,</w:t>
      </w:r>
      <w:r>
        <w:rPr>
          <w:rStyle w:val="WW8Num2z0"/>
          <w:rFonts w:ascii="Verdana" w:hAnsi="Verdana"/>
          <w:color w:val="000000"/>
          <w:sz w:val="18"/>
          <w:szCs w:val="18"/>
        </w:rPr>
        <w:t> </w:t>
      </w:r>
      <w:r>
        <w:rPr>
          <w:rStyle w:val="WW8Num3z0"/>
          <w:rFonts w:ascii="Verdana" w:hAnsi="Verdana"/>
          <w:color w:val="4682B4"/>
          <w:sz w:val="18"/>
          <w:szCs w:val="18"/>
        </w:rPr>
        <w:t>практикумы</w:t>
      </w:r>
      <w:r>
        <w:rPr>
          <w:rStyle w:val="WW8Num2z0"/>
          <w:rFonts w:ascii="Verdana" w:hAnsi="Verdana"/>
          <w:color w:val="000000"/>
          <w:sz w:val="18"/>
          <w:szCs w:val="18"/>
        </w:rPr>
        <w:t> </w:t>
      </w:r>
      <w:r>
        <w:rPr>
          <w:rFonts w:ascii="Verdana" w:hAnsi="Verdana"/>
          <w:color w:val="000000"/>
          <w:sz w:val="18"/>
          <w:szCs w:val="18"/>
        </w:rPr>
        <w:t>и др.).</w:t>
      </w:r>
    </w:p>
    <w:p w14:paraId="38FDF0B6"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определяется также тем, что теоретический и эмпирический материал может составить содержание учебных курсов и разделов по педагогике,</w:t>
      </w:r>
      <w:r>
        <w:rPr>
          <w:rStyle w:val="WW8Num2z0"/>
          <w:rFonts w:ascii="Verdana" w:hAnsi="Verdana"/>
          <w:color w:val="000000"/>
          <w:sz w:val="18"/>
          <w:szCs w:val="18"/>
        </w:rPr>
        <w:t> </w:t>
      </w:r>
      <w:r>
        <w:rPr>
          <w:rStyle w:val="WW8Num3z0"/>
          <w:rFonts w:ascii="Verdana" w:hAnsi="Verdana"/>
          <w:color w:val="4682B4"/>
          <w:sz w:val="18"/>
          <w:szCs w:val="18"/>
        </w:rPr>
        <w:t>андрагогике</w:t>
      </w:r>
      <w:r>
        <w:rPr>
          <w:rFonts w:ascii="Verdana" w:hAnsi="Verdana"/>
          <w:color w:val="000000"/>
          <w:sz w:val="18"/>
          <w:szCs w:val="18"/>
        </w:rPr>
        <w:t>. Учебные и учебно-методические пособия могут быть включены в арсенал учебных материалов для организации образовательного процесса на</w:t>
      </w:r>
      <w:r>
        <w:rPr>
          <w:rStyle w:val="WW8Num2z0"/>
          <w:rFonts w:ascii="Verdana" w:hAnsi="Verdana"/>
          <w:color w:val="000000"/>
          <w:sz w:val="18"/>
          <w:szCs w:val="18"/>
        </w:rPr>
        <w:t> </w:t>
      </w:r>
      <w:r>
        <w:rPr>
          <w:rStyle w:val="WW8Num3z0"/>
          <w:rFonts w:ascii="Verdana" w:hAnsi="Verdana"/>
          <w:color w:val="4682B4"/>
          <w:sz w:val="18"/>
          <w:szCs w:val="18"/>
        </w:rPr>
        <w:t>аудиторных</w:t>
      </w:r>
      <w:r>
        <w:rPr>
          <w:rStyle w:val="WW8Num2z0"/>
          <w:rFonts w:ascii="Verdana" w:hAnsi="Verdana"/>
          <w:color w:val="000000"/>
          <w:sz w:val="18"/>
          <w:szCs w:val="18"/>
        </w:rPr>
        <w:t> </w:t>
      </w:r>
      <w:r>
        <w:rPr>
          <w:rFonts w:ascii="Verdana" w:hAnsi="Verdana"/>
          <w:color w:val="000000"/>
          <w:sz w:val="18"/>
          <w:szCs w:val="18"/>
        </w:rPr>
        <w:t>занятиях и в ходе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Материалы исследования могут быть использованы при разработке нормативной правовой базы в области дополнительного образования взрослых, образовательных стандартов, учебных планов, программ, методик и технологий по подготовке педагогов.</w:t>
      </w:r>
    </w:p>
    <w:p w14:paraId="01084060"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обеспечивалась теоретико-методологической обоснованностью исходных позиций;</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(философия, педагогика, психология, социология) теоретической базой; использованием комплекса методов исследования, адекватных его цели, задачам, объекту, предмету и логике; эмпирической проверкой теоретических выводов, репрезентативностью выборки, необходимой для получения объективных данных, подтверждающих теоретические положения диссертации; подкреплением качественного анализа результатов исследования данными математической статистики; широкой публичной апробацией результатов исследования, внедрением их в практику работы учреждений дополнительного образования взрослых.</w:t>
      </w:r>
    </w:p>
    <w:p w14:paraId="349A5694"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 1. Теоретико-методологические основания, отражающие системный, деятельностный, личностный, культурологический,</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Fonts w:ascii="Verdana" w:hAnsi="Verdana"/>
          <w:color w:val="000000"/>
          <w:sz w:val="18"/>
          <w:szCs w:val="18"/>
        </w:rPr>
        <w:t>, полисубъектный, компетентностный, андрагогический контексты подготовки педагога в системе дополнительного образования взрослых:</w:t>
      </w:r>
    </w:p>
    <w:p w14:paraId="1FF82BFC"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системность подготовки педагогов обеспечивается упорядоченной совокупностью взаимосвязанных компонентов: целей, содержания, методов, средств и организационных форм обучения, воспитания, результата;</w:t>
      </w:r>
    </w:p>
    <w:p w14:paraId="0EBC14B7"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становление творческой личности осуществляется посредством освоения ею культуры и способов практической деятельности, а появление новых</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качеств способствует ее самореализации;</w:t>
      </w:r>
    </w:p>
    <w:p w14:paraId="6073681D"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стимул к обучению выступает регулятором деятельности и отражает специфику субъекта, его смыслы, ценности, потребности;</w:t>
      </w:r>
    </w:p>
    <w:p w14:paraId="466E0880"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внутренних побуждений и сознательных сил личности обусловливает кумулятивность образовательного процесса;</w:t>
      </w:r>
    </w:p>
    <w:p w14:paraId="0648DE23"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интеграционные процессы позволяют адаптировать образовательную среду к условиям подготовки;</w:t>
      </w:r>
    </w:p>
    <w:p w14:paraId="347E8AB4"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полисубъектное</w:t>
      </w:r>
      <w:r>
        <w:rPr>
          <w:rStyle w:val="WW8Num2z0"/>
          <w:rFonts w:ascii="Verdana" w:hAnsi="Verdana"/>
          <w:color w:val="000000"/>
          <w:sz w:val="18"/>
          <w:szCs w:val="18"/>
        </w:rPr>
        <w:t> </w:t>
      </w:r>
      <w:r>
        <w:rPr>
          <w:rFonts w:ascii="Verdana" w:hAnsi="Verdana"/>
          <w:color w:val="000000"/>
          <w:sz w:val="18"/>
          <w:szCs w:val="18"/>
        </w:rPr>
        <w:t>взаимодействие осуществляется в контексте интегративного единства внутренних содержаний различных субъектов и обусловливает процесс саморазвития личности;</w:t>
      </w:r>
    </w:p>
    <w:p w14:paraId="759BF8C0"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корреляция индивидуальных особенностей личности, характера образовательного процесса и формируемых социально-личностных, академических и профессиональных компетенций обеспечивает</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уникальность;</w:t>
      </w:r>
    </w:p>
    <w:p w14:paraId="7BA2C406"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преодоление ограниченности в профессиональном,</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и духовном аспектах является залогом</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личности.</w:t>
      </w:r>
    </w:p>
    <w:p w14:paraId="2E471823"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Интеграционные процессы в системе дополнительного образования взрослых представляют собой базис интенсификации подготовки, направленной на эффективное использование потенциала субъектов образовательного процесса и создание условий для развития личности, раскрытия ее индивидуальности,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Новообразованиями, появляющимися в системе дополнительного образования взрослых на основе интеграционных процессов, являются образовательные программы подготовки (переподготовки) специалистов; интегративные учебные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интегративные знания междисциплинарного характера и обобщенные умения; интегративные качества обучающихся. Ресурсы интеграционных процессов в системе дополнительного образования взрослых реализуются посредством таких механизмов, как включение научных знаний</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характера в образовательный процесс подготовки педагогов; сочетание методов, форм, средств обучения на учебных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 отвечающее требованиям принципа интеграции; создание</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Fonts w:ascii="Verdana" w:hAnsi="Verdana"/>
          <w:color w:val="000000"/>
          <w:sz w:val="18"/>
          <w:szCs w:val="18"/>
        </w:rPr>
        <w:t>, спонтанных ситуаций, включение заданий, вопросов, требующих привлечения знаний из других</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областей, позволяющих актуализировать внутреннюю интенцию обучающихся; проведение тематических дискуссий, обучение с «</w:t>
      </w:r>
      <w:r>
        <w:rPr>
          <w:rStyle w:val="WW8Num3z0"/>
          <w:rFonts w:ascii="Verdana" w:hAnsi="Verdana"/>
          <w:color w:val="4682B4"/>
          <w:sz w:val="18"/>
          <w:szCs w:val="18"/>
        </w:rPr>
        <w:t>погружением</w:t>
      </w:r>
      <w:r>
        <w:rPr>
          <w:rFonts w:ascii="Verdana" w:hAnsi="Verdana"/>
          <w:color w:val="000000"/>
          <w:sz w:val="18"/>
          <w:szCs w:val="18"/>
        </w:rPr>
        <w:t>», организуемое на базе различных учреждений; создание ситуаций успеха на каждом этапе образовательного процесса независимо от предыдущего опыта, статуса обучающихся; экстраполяция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метадеятельность обучающегося, обогащающую его профессиональный опыт.</w:t>
      </w:r>
    </w:p>
    <w:p w14:paraId="7875B73A"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Концепция подготовки педагогов в системе дополнительного образования взрослых в условиях современных интеграционных процессов включает цель, задачи, принципы,</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компоненты, образовательную среду, организационно-педагогические условия. Ведущими идеями концепции являются становление специалиста как полноценного субъекта профессиональной педагогической деятельности; формирование его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Fonts w:ascii="Verdana" w:hAnsi="Verdana"/>
          <w:color w:val="000000"/>
          <w:sz w:val="18"/>
          <w:szCs w:val="18"/>
        </w:rPr>
        <w:t>позиции в соответствии с особенностями выбранной специальности; развитие потребности в непрерывности учения на протяжении дальнейшей профессиональной жизнедеятельности. Реализация разработанной концепции послужит основой модернизации системы дополнительного образования взрослых, обеспечит согласованное развитие составляющих ее звеньев, горизонтальное и вертикальное взаимодействие различных образовательных структур; обогатит содержание, формы и методы образовательного процесса.</w:t>
      </w:r>
    </w:p>
    <w:p w14:paraId="570314F8"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Модель подготовки педагогов в системе дополнительного образования взрослых в условиях современных интеграционных процессов представляет собой совокупность структурных блоков: </w:t>
      </w:r>
      <w:r>
        <w:rPr>
          <w:rFonts w:ascii="Verdana" w:hAnsi="Verdana"/>
          <w:color w:val="000000"/>
          <w:sz w:val="18"/>
          <w:szCs w:val="18"/>
        </w:rPr>
        <w:lastRenderedPageBreak/>
        <w:t>целевого, направленного на достижение основной цели - интенсификацию образовательного процесса подготовки педагогов в системе дополнительного образования взрослых, содержательного, отражающего сопряженность образовательных стандартов, учебных планов, учебных программ,</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процессуального, обеспечивающего организацию образовательного процесса, и оценочно-результативного, отражающего результативность моделирования процесса подготовки педагогов в системе дополнительного образования взрослых. Указанные блоки являются инвариантной составляющей модели.</w:t>
      </w:r>
      <w:r>
        <w:rPr>
          <w:rStyle w:val="WW8Num2z0"/>
          <w:rFonts w:ascii="Verdana" w:hAnsi="Verdana"/>
          <w:color w:val="000000"/>
          <w:sz w:val="18"/>
          <w:szCs w:val="18"/>
        </w:rPr>
        <w:t> </w:t>
      </w:r>
      <w:r>
        <w:rPr>
          <w:rStyle w:val="WW8Num3z0"/>
          <w:rFonts w:ascii="Verdana" w:hAnsi="Verdana"/>
          <w:color w:val="4682B4"/>
          <w:sz w:val="18"/>
          <w:szCs w:val="18"/>
        </w:rPr>
        <w:t>Вариативная</w:t>
      </w:r>
      <w:r>
        <w:rPr>
          <w:rStyle w:val="WW8Num2z0"/>
          <w:rFonts w:ascii="Verdana" w:hAnsi="Verdana"/>
          <w:color w:val="000000"/>
          <w:sz w:val="18"/>
          <w:szCs w:val="18"/>
        </w:rPr>
        <w:t> </w:t>
      </w:r>
      <w:r>
        <w:rPr>
          <w:rFonts w:ascii="Verdana" w:hAnsi="Verdana"/>
          <w:color w:val="000000"/>
          <w:sz w:val="18"/>
          <w:szCs w:val="18"/>
        </w:rPr>
        <w:t>составляющая зависит от содержания образовательной программы, характеризует деятельность конкретного преподавателя в неповторимой педагогической ситуации и обусловливает выбор форм, методов, технологий, используемых отдельным</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в соответствии с особенностями его личностно-профессиональной культуры. Данная модель обеспечивает продуктивное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обучающимися на основе интеграции инвариантной и</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составляющих, представляющих собой взаимообусловленный континуум, пронизывающих и дополняющих друг друга, и предполагает динамичную реализацию образовательного процесса подготовки педагогов в системе дополнительного образования взрослых.</w:t>
      </w:r>
    </w:p>
    <w:p w14:paraId="2C485353"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Дидактическое обеспечение подготовки педагогов в системе дополнительного образования взрослых представляет собой интегративную совокупность научно-методического, содержательно-информационного, коммуникативно-интерактивного, контрольно-оценочного компонентов, обусловливающих интенсификацию данного процесса и обеспечивающих выполнение</w:t>
      </w:r>
      <w:r>
        <w:rPr>
          <w:rStyle w:val="WW8Num2z0"/>
          <w:rFonts w:ascii="Verdana" w:hAnsi="Verdana"/>
          <w:color w:val="000000"/>
          <w:sz w:val="18"/>
          <w:szCs w:val="18"/>
        </w:rPr>
        <w:t> </w:t>
      </w:r>
      <w:r>
        <w:rPr>
          <w:rStyle w:val="WW8Num3z0"/>
          <w:rFonts w:ascii="Verdana" w:hAnsi="Verdana"/>
          <w:color w:val="4682B4"/>
          <w:sz w:val="18"/>
          <w:szCs w:val="18"/>
        </w:rPr>
        <w:t>обучающей</w:t>
      </w:r>
      <w:r>
        <w:rPr>
          <w:rFonts w:ascii="Verdana" w:hAnsi="Verdana"/>
          <w:color w:val="000000"/>
          <w:sz w:val="18"/>
          <w:szCs w:val="18"/>
        </w:rPr>
        <w:t>, организационной, коммуникативной, контролирующей и</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функций. Дидактическое обеспечение подготовки педагогов в системе дополнительного образования взрослых отвечает требованиям системности, интегративности,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 преемственности, гибкости, полифункциональности.</w:t>
      </w:r>
    </w:p>
    <w:p w14:paraId="6DB159D6"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Организационно-педагогические условия подготовки педагогов в системе дополнительного образования взрослых:</w:t>
      </w:r>
    </w:p>
    <w:p w14:paraId="47D059E8"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структуры: открытость образовательной среды учреждения дополнительного образования взрослых для внедрения инноваций в процесс подготовки педагогов;</w:t>
      </w:r>
      <w:r>
        <w:rPr>
          <w:rStyle w:val="WW8Num2z0"/>
          <w:rFonts w:ascii="Verdana" w:hAnsi="Verdana"/>
          <w:color w:val="000000"/>
          <w:sz w:val="18"/>
          <w:szCs w:val="18"/>
        </w:rPr>
        <w:t> </w:t>
      </w:r>
      <w:r>
        <w:rPr>
          <w:rStyle w:val="WW8Num3z0"/>
          <w:rFonts w:ascii="Verdana" w:hAnsi="Verdana"/>
          <w:color w:val="4682B4"/>
          <w:sz w:val="18"/>
          <w:szCs w:val="18"/>
        </w:rPr>
        <w:t>андрагогическая</w:t>
      </w:r>
      <w:r>
        <w:rPr>
          <w:rStyle w:val="WW8Num2z0"/>
          <w:rFonts w:ascii="Verdana" w:hAnsi="Verdana"/>
          <w:color w:val="000000"/>
          <w:sz w:val="18"/>
          <w:szCs w:val="18"/>
        </w:rPr>
        <w:t> </w:t>
      </w:r>
      <w:r>
        <w:rPr>
          <w:rFonts w:ascii="Verdana" w:hAnsi="Verdana"/>
          <w:color w:val="000000"/>
          <w:sz w:val="18"/>
          <w:szCs w:val="18"/>
        </w:rPr>
        <w:t>компетентность преподавателей, обеспечивающих процесс подготовки педагогов в системе дополнительного образования взрослых;</w:t>
      </w:r>
    </w:p>
    <w:p w14:paraId="1F15FA2A"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уровне содержания: отбор и структурирование содержания образования подготовки педагогов в соответствии с интеграционными процессами;</w:t>
      </w:r>
    </w:p>
    <w:p w14:paraId="292AF1C7"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технологии обучения: интегративно-дифференцированная организация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процессе подготовки педагогов в системе дополнительного образования взрослых с использованием современных технологий обучения; регулярное изменение характера деятельности в процессе подготовки с 1 опорой на личный опыт обучающихся, их индивидуальную</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Style w:val="WW8Num2z0"/>
          <w:rFonts w:ascii="Verdana" w:hAnsi="Verdana"/>
          <w:color w:val="000000"/>
          <w:sz w:val="18"/>
          <w:szCs w:val="18"/>
        </w:rPr>
        <w:t> </w:t>
      </w:r>
      <w:r>
        <w:rPr>
          <w:rFonts w:ascii="Verdana" w:hAnsi="Verdana"/>
          <w:color w:val="000000"/>
          <w:sz w:val="18"/>
          <w:szCs w:val="18"/>
        </w:rPr>
        <w:t>направленность; организация самостоятельной работы обучающихся как средство формирования профессиональных компетенций.</w:t>
      </w:r>
    </w:p>
    <w:p w14:paraId="6F8A34EF"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соискателя в получении результатов, изложенных в диссертации, состоит в изучении, анализе, обобщении и систематизации ряда теоретических и практических положений в области дополнительного образования взрослых; разработке и обосновании теоретико-методологических оснований подготовки педагогов в системе дополнительного образования взрослых в условиях современных интеграционных процессов; обосновании сущности и структуры подготовки педагогов в системе дополнительного образования взрослых; разработке концепции и модели подготовки педагогов в системе дополнительного образования взрослых в условиях современных интеграционных процессов; разработке дидактического обеспечения; выявлении организационно-педагогических условий подготовки педагогов в системе дополнительного образования взрослых.</w:t>
      </w:r>
    </w:p>
    <w:p w14:paraId="241DA645"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непрерывного образования БГПУ; кафедры психолого-педагогического образования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 xml:space="preserve">«Московский </w:t>
      </w:r>
      <w:r>
        <w:rPr>
          <w:rFonts w:ascii="Verdana" w:hAnsi="Verdana"/>
          <w:color w:val="000000"/>
          <w:sz w:val="18"/>
          <w:szCs w:val="18"/>
        </w:rPr>
        <w:lastRenderedPageBreak/>
        <w:t>государственный гуманитарный университет им. М.А. Шолохова»; издавались в форме монографий, статей в научных изданиях и сборниках, докладывались и обсуждались на международных, республиканских научных конференциях и семинарах: «Профессиональная подготовка специалистов социальной и образовательной сфер в условиях трансформации современного общества» (Витебск, 2005); «Новыя тэхналогн</w:t>
      </w:r>
      <w:r>
        <w:rPr>
          <w:rStyle w:val="WW8Num2z0"/>
          <w:rFonts w:ascii="Verdana" w:hAnsi="Verdana"/>
          <w:color w:val="000000"/>
          <w:sz w:val="18"/>
          <w:szCs w:val="18"/>
        </w:rPr>
        <w:t> </w:t>
      </w:r>
      <w:r>
        <w:rPr>
          <w:rStyle w:val="WW8Num3z0"/>
          <w:rFonts w:ascii="Verdana" w:hAnsi="Verdana"/>
          <w:color w:val="4682B4"/>
          <w:sz w:val="18"/>
          <w:szCs w:val="18"/>
        </w:rPr>
        <w:t>падрыхтоую</w:t>
      </w:r>
      <w:r>
        <w:rPr>
          <w:rStyle w:val="WW8Num2z0"/>
          <w:rFonts w:ascii="Verdana" w:hAnsi="Verdana"/>
          <w:color w:val="000000"/>
          <w:sz w:val="18"/>
          <w:szCs w:val="18"/>
        </w:rPr>
        <w:t> </w:t>
      </w:r>
      <w:r>
        <w:rPr>
          <w:rFonts w:ascii="Verdana" w:hAnsi="Verdana"/>
          <w:color w:val="000000"/>
          <w:sz w:val="18"/>
          <w:szCs w:val="18"/>
        </w:rPr>
        <w:t>спецыялютау па дадатковых спецыяльнасцях» (Минск, 2005); «Формирование психолого-педагогической культуры специалиста дошкольного и начального образования» (Минск, 2005); «Проблемы профессиональной компетентности учителя начальных классов (Минск, 2006); «Педагогическое образование в условиях трансформационных процессов: методология, теория, практика» (Минск, 2006, 2010, 2012); «Актуальные проблемы теоретической и практической психологии в свете идей Л.С.Выготского (к 110-летию со Дня рождения ученого: 1896-2006)» (Минск, 2006); «Язык и культура - основа общественной связности. Научная сессия «IX Невские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(Санкт-Петербург, 2007); «Формирование профессиональной культуры специалистов социальной и образовательной сфер» (Витебск, 2007);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 школа -</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проблемы и перспективы развития» (Брянск, 2007); «Психолого-педагогическая культура учителя-дефектолога» (Минск, 2007); «Сравнительная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условиях международного сотрудничества и европейской интеграции» (Брест, 2007); «Актуальные проблемы культурологии и педагогики. Научная сессия «X Невские чтения», (Санкт-Петербург, 2008); «Образование и наука в Беларуси: актуальные проблемы и перспективы развития в XXI веке» (Минск, 2008); «</w:t>
      </w:r>
      <w:r>
        <w:rPr>
          <w:rStyle w:val="WW8Num3z0"/>
          <w:rFonts w:ascii="Verdana" w:hAnsi="Verdana"/>
          <w:color w:val="4682B4"/>
          <w:sz w:val="18"/>
          <w:szCs w:val="18"/>
        </w:rPr>
        <w:t>Пути, тенденции и направления развития социальной сферы</w:t>
      </w:r>
      <w:r>
        <w:rPr>
          <w:rFonts w:ascii="Verdana" w:hAnsi="Verdana"/>
          <w:color w:val="000000"/>
          <w:sz w:val="18"/>
          <w:szCs w:val="18"/>
        </w:rPr>
        <w:t>» (Витебск, 2008); «ПОСТДИП-2008: Современные технологии образования взрослых» (Гродно, 2008); «</w:t>
      </w:r>
      <w:r>
        <w:rPr>
          <w:rStyle w:val="WW8Num3z0"/>
          <w:rFonts w:ascii="Verdana" w:hAnsi="Verdana"/>
          <w:color w:val="4682B4"/>
          <w:sz w:val="18"/>
          <w:szCs w:val="18"/>
        </w:rPr>
        <w:t>Последипломное образование: достижения и актуальные направления развития</w:t>
      </w:r>
      <w:r>
        <w:rPr>
          <w:rFonts w:ascii="Verdana" w:hAnsi="Verdana"/>
          <w:color w:val="000000"/>
          <w:sz w:val="18"/>
          <w:szCs w:val="18"/>
        </w:rPr>
        <w:t>» (Минск, 2008); «Развитие профессиональной компетентности специалистов социально-педагогической и психологической службы» (Гомель, 2008); «</w:t>
      </w:r>
      <w:r>
        <w:rPr>
          <w:rStyle w:val="WW8Num3z0"/>
          <w:rFonts w:ascii="Verdana" w:hAnsi="Verdana"/>
          <w:color w:val="4682B4"/>
          <w:sz w:val="18"/>
          <w:szCs w:val="18"/>
        </w:rPr>
        <w:t>Управление инновационной деятельностью в образовании и производстве</w:t>
      </w:r>
      <w:r>
        <w:rPr>
          <w:rFonts w:ascii="Verdana" w:hAnsi="Verdana"/>
          <w:color w:val="000000"/>
          <w:sz w:val="18"/>
          <w:szCs w:val="18"/>
        </w:rPr>
        <w:t>» (Минск, 2008); «Социально-психологические проблемы ментальности/менталитета» (Смоленск, 2008, 2010); «Пути повышения практической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по социальной работе» (Витебск, 2009); «Стратегический ресурс столицы в развитии системы образования Республики Беларусь: компетентностный подход» (Минск, 2009); «</w:t>
      </w:r>
      <w:r>
        <w:rPr>
          <w:rStyle w:val="WW8Num3z0"/>
          <w:rFonts w:ascii="Verdana" w:hAnsi="Verdana"/>
          <w:color w:val="4682B4"/>
          <w:sz w:val="18"/>
          <w:szCs w:val="18"/>
        </w:rPr>
        <w:t>Личность в пространстве и времени</w:t>
      </w:r>
      <w:r>
        <w:rPr>
          <w:rFonts w:ascii="Verdana" w:hAnsi="Verdana"/>
          <w:color w:val="000000"/>
          <w:sz w:val="18"/>
          <w:szCs w:val="18"/>
        </w:rPr>
        <w:t>» (Смоленск, 2009, 2012); «</w:t>
      </w:r>
      <w:r>
        <w:rPr>
          <w:rStyle w:val="WW8Num3z0"/>
          <w:rFonts w:ascii="Verdana" w:hAnsi="Verdana"/>
          <w:color w:val="4682B4"/>
          <w:sz w:val="18"/>
          <w:szCs w:val="18"/>
        </w:rPr>
        <w:t>Педагогические инновации: традиции, опыт, перспективы</w:t>
      </w:r>
      <w:r>
        <w:rPr>
          <w:rFonts w:ascii="Verdana" w:hAnsi="Verdana"/>
          <w:color w:val="000000"/>
          <w:sz w:val="18"/>
          <w:szCs w:val="18"/>
        </w:rPr>
        <w:t>» (Витебск, 2010, 2011, 2012); «Учитель. Преподаватель.</w:t>
      </w:r>
      <w:r>
        <w:rPr>
          <w:rStyle w:val="WW8Num2z0"/>
          <w:rFonts w:ascii="Verdana" w:hAnsi="Verdana"/>
          <w:color w:val="000000"/>
          <w:sz w:val="18"/>
          <w:szCs w:val="18"/>
        </w:rPr>
        <w:t> </w:t>
      </w:r>
      <w:r>
        <w:rPr>
          <w:rStyle w:val="WW8Num3z0"/>
          <w:rFonts w:ascii="Verdana" w:hAnsi="Verdana"/>
          <w:color w:val="4682B4"/>
          <w:sz w:val="18"/>
          <w:szCs w:val="18"/>
        </w:rPr>
        <w:t>Тренер</w:t>
      </w:r>
      <w:r>
        <w:rPr>
          <w:rFonts w:ascii="Verdana" w:hAnsi="Verdana"/>
          <w:color w:val="000000"/>
          <w:sz w:val="18"/>
          <w:szCs w:val="18"/>
        </w:rPr>
        <w:t>» (Москва, 2010); «Педагогика - XXI» (Караганда, 2010); «Система менеджмента качества в современном университете: достижения, проблемы и перспективы» (Витебск, 2010); «Актуальные проблемы культурологии и педагогики. Научная сессия «XIII Невские чтения» (Санкт-Петербург, 2011); «</w:t>
      </w:r>
      <w:r>
        <w:rPr>
          <w:rStyle w:val="WW8Num3z0"/>
          <w:rFonts w:ascii="Verdana" w:hAnsi="Verdana"/>
          <w:color w:val="4682B4"/>
          <w:sz w:val="18"/>
          <w:szCs w:val="18"/>
        </w:rPr>
        <w:t>Адаптация и саморегуляция личности</w:t>
      </w:r>
      <w:r>
        <w:rPr>
          <w:rFonts w:ascii="Verdana" w:hAnsi="Verdana"/>
          <w:color w:val="000000"/>
          <w:sz w:val="18"/>
          <w:szCs w:val="18"/>
        </w:rPr>
        <w:t>» (Москва, 2011); «Техно0браз-2011. Роль и место образовательной среды в непрерывном развитии и</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личности обучающихся» (Гродно, 2011); «Социально-психологические проблемы современного общества и человека: пути решения» (Витебск, 2011); «</w:t>
      </w:r>
      <w:r>
        <w:rPr>
          <w:rStyle w:val="WW8Num3z0"/>
          <w:rFonts w:ascii="Verdana" w:hAnsi="Verdana"/>
          <w:color w:val="4682B4"/>
          <w:sz w:val="18"/>
          <w:szCs w:val="18"/>
        </w:rPr>
        <w:t>Современные технологии образования взрослых</w:t>
      </w:r>
      <w:r>
        <w:rPr>
          <w:rFonts w:ascii="Verdana" w:hAnsi="Verdana"/>
          <w:color w:val="000000"/>
          <w:sz w:val="18"/>
          <w:szCs w:val="18"/>
        </w:rPr>
        <w:t>» (Гродно, 2011); «</w:t>
      </w:r>
      <w:r>
        <w:rPr>
          <w:rStyle w:val="WW8Num3z0"/>
          <w:rFonts w:ascii="Verdana" w:hAnsi="Verdana"/>
          <w:color w:val="4682B4"/>
          <w:sz w:val="18"/>
          <w:szCs w:val="18"/>
        </w:rPr>
        <w:t>Пути повышения качества профессиональной подготовки педагога</w:t>
      </w:r>
      <w:r>
        <w:rPr>
          <w:rFonts w:ascii="Verdana" w:hAnsi="Verdana"/>
          <w:color w:val="000000"/>
          <w:sz w:val="18"/>
          <w:szCs w:val="18"/>
        </w:rPr>
        <w:t>» (Мозырь, 2012); «Актуальные проблемы современной науки. Научная сессия «XIV Невские чтения» (Санкт-Петербург, 2012); «Личностно-профессиональное развитие педагога: традиции и инновации» (Санкт-Петербург, 2012); «Международная научно-практическая конференция по проблемам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государств - участников содружества независимых государств»</w:t>
      </w:r>
    </w:p>
    <w:p w14:paraId="208058D8"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Минск, 2012); «</w:t>
      </w:r>
      <w:r>
        <w:rPr>
          <w:rStyle w:val="WW8Num3z0"/>
          <w:rFonts w:ascii="Verdana" w:hAnsi="Verdana"/>
          <w:color w:val="4682B4"/>
          <w:sz w:val="18"/>
          <w:szCs w:val="18"/>
        </w:rPr>
        <w:t>Педагогические инновации: традиции, опыт, перспективы</w:t>
      </w:r>
      <w:r>
        <w:rPr>
          <w:rFonts w:ascii="Verdana" w:hAnsi="Verdana"/>
          <w:color w:val="000000"/>
          <w:sz w:val="18"/>
          <w:szCs w:val="18"/>
        </w:rPr>
        <w:t>» (Витебск, 2012); «</w:t>
      </w:r>
      <w:r>
        <w:rPr>
          <w:rStyle w:val="WW8Num3z0"/>
          <w:rFonts w:ascii="Verdana" w:hAnsi="Verdana"/>
          <w:color w:val="4682B4"/>
          <w:sz w:val="18"/>
          <w:szCs w:val="18"/>
        </w:rPr>
        <w:t>Инновационные технологии в системе дополнительного образования взрослых</w:t>
      </w:r>
      <w:r>
        <w:rPr>
          <w:rFonts w:ascii="Verdana" w:hAnsi="Verdana"/>
          <w:color w:val="000000"/>
          <w:sz w:val="18"/>
          <w:szCs w:val="18"/>
        </w:rPr>
        <w:t>» (Брест, 2012); «ПОСТДИП-2012: Современные технологии образования взрослых» (Гродно, 2012); «</w:t>
      </w:r>
      <w:r>
        <w:rPr>
          <w:rStyle w:val="WW8Num3z0"/>
          <w:rFonts w:ascii="Verdana" w:hAnsi="Verdana"/>
          <w:color w:val="4682B4"/>
          <w:sz w:val="18"/>
          <w:szCs w:val="18"/>
        </w:rPr>
        <w:t>Повышение квалификации и переподготовка кадров: тенденции и перспективы развития</w:t>
      </w:r>
      <w:r>
        <w:rPr>
          <w:rFonts w:ascii="Verdana" w:hAnsi="Verdana"/>
          <w:color w:val="000000"/>
          <w:sz w:val="18"/>
          <w:szCs w:val="18"/>
        </w:rPr>
        <w:t>» (Минск, 2012); «Социально-психологические проблемы ментальности / менталитета» (Смоленск, 2012); «Повышение эффективности практической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 xml:space="preserve">будущих учителей к профессиональной деятельности» (Минск, 2012); «Теория и практика управления человеческим потенциалом в новых экономических условиях» (Екатеринбург, 2013) и др. Результаты исследования внедрены в образовательный процесс ряда учреждений системы дополнительного образования взрослых, </w:t>
      </w:r>
      <w:r>
        <w:rPr>
          <w:rFonts w:ascii="Verdana" w:hAnsi="Verdana"/>
          <w:color w:val="000000"/>
          <w:sz w:val="18"/>
          <w:szCs w:val="18"/>
        </w:rPr>
        <w:lastRenderedPageBreak/>
        <w:t>осуществляющих подготовку педагогов.</w:t>
      </w:r>
    </w:p>
    <w:p w14:paraId="76DD1DA6"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логически связанных четырех глав, заключения, библиографического списка и приложений.</w:t>
      </w:r>
    </w:p>
    <w:p w14:paraId="1BC75893" w14:textId="77777777" w:rsidR="003343FE" w:rsidRDefault="003343FE" w:rsidP="003343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Невдах, Светлана Игоревна</w:t>
      </w:r>
    </w:p>
    <w:p w14:paraId="499DCF33"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4622C286"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Педагогический мониторинг рассматривается как длительное непрерывное наблюдение за образовательным процессом и управление им. Объект педагогического мониторинга - результаты образовательного процесса и средства, используемые</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для достижения поставленных целей, в соответствии со спецификой той или иной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Охват мониторингом всех компонентов педагогической деятельности помогает выявить внешние и внутренние факторы, вызывающие несоответствие реальных результатов работы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конечным целям, а также правильно оценить степень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отклонений от намеченных педагогических задач. Проведение мониторинга, используемого в учреждениях системы дополнительного образования взрослых, предполагает следующие этапы:</w:t>
      </w:r>
      <w:r>
        <w:rPr>
          <w:rStyle w:val="WW8Num2z0"/>
          <w:rFonts w:ascii="Verdana" w:hAnsi="Verdana"/>
          <w:color w:val="000000"/>
          <w:sz w:val="18"/>
          <w:szCs w:val="18"/>
        </w:rPr>
        <w:t> </w:t>
      </w:r>
      <w:r>
        <w:rPr>
          <w:rStyle w:val="WW8Num3z0"/>
          <w:rFonts w:ascii="Verdana" w:hAnsi="Verdana"/>
          <w:color w:val="4682B4"/>
          <w:sz w:val="18"/>
          <w:szCs w:val="18"/>
        </w:rPr>
        <w:t>подготовительный</w:t>
      </w:r>
      <w:r>
        <w:rPr>
          <w:rFonts w:ascii="Verdana" w:hAnsi="Verdana"/>
          <w:color w:val="000000"/>
          <w:sz w:val="18"/>
          <w:szCs w:val="18"/>
        </w:rPr>
        <w:t>, практический и аналитический. Сопоставление данных мониторинга с запланированными показателями дает возможность увидеть, насколько верны педагогические и управленческие решения, поможет скорректировать, пересмотреть методы, способы, действия или же утвердиться в их правильности.</w:t>
      </w:r>
    </w:p>
    <w:p w14:paraId="3E8D7734"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 целью оценки эффективности процесса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системе дополнительного образования взрослых с 2007 по 2012 гг. было проведено эмпирическое исследование в Институте повышения квалификации и переподготовки</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Исходя из результатов статистического анализа был сделан вывод о том, что существуют статистически значимые различия 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ориентациях, мотивах обучения, коммуникативных склонностях, рефлексивности, глубине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предметного содержания дисциплин 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слушателями</w:t>
      </w:r>
      <w:r>
        <w:rPr>
          <w:rStyle w:val="WW8Num2z0"/>
          <w:rFonts w:ascii="Verdana" w:hAnsi="Verdana"/>
          <w:color w:val="000000"/>
          <w:sz w:val="18"/>
          <w:szCs w:val="18"/>
        </w:rPr>
        <w:t> </w:t>
      </w:r>
      <w:r>
        <w:rPr>
          <w:rFonts w:ascii="Verdana" w:hAnsi="Verdana"/>
          <w:color w:val="000000"/>
          <w:sz w:val="18"/>
          <w:szCs w:val="18"/>
        </w:rPr>
        <w:t>различными сторонами образовательного процесса. Полученные результаты свидетельствуют об эффективном влиянии современных интеграционных процессов на подготовку педагогов в системе дополнительного образования взрослых.</w:t>
      </w:r>
    </w:p>
    <w:p w14:paraId="5422EEA4"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B29E0DE"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результате проведенного анализа научной литературы по проблеме исследования были определены теоретико-методологические основания, отражающие системный,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личностный, культурологический, интегративный, полисубъектный,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андрагогический контексты подготовки педагогов в системе дополнительного образования взрослых:</w:t>
      </w:r>
    </w:p>
    <w:p w14:paraId="70A495F0"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системность подготовки педагогов в системе дополнительного образования взрослых обеспечивается упорядоченной совокупностью взаимосвязанных компонентов: целей, содержания, методов, средств и организационных форм обучения, воспитания, результата;</w:t>
      </w:r>
    </w:p>
    <w:p w14:paraId="75190A9A"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становление творческой личности осуществляется посредством освоения ею культуры и способов практической деятельности, а появление новых</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качеств способствует ее самореализации;</w:t>
      </w:r>
    </w:p>
    <w:p w14:paraId="5CB89DDF"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стимул к обучению выступает регулятором деятельности и отражает специфику субъекта, его смыслы, ценности, потребности;</w:t>
      </w:r>
    </w:p>
    <w:p w14:paraId="318D4B74"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внутренних побуждений и сознательных сил личности обусловливает кумулятивность образовательного процесса;</w:t>
      </w:r>
    </w:p>
    <w:p w14:paraId="14947A02"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интеграционные процессы позволяют адаптировать образовательную среду к условиям подготовки;</w:t>
      </w:r>
    </w:p>
    <w:p w14:paraId="1F19628A"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полисубъектное</w:t>
      </w:r>
      <w:r>
        <w:rPr>
          <w:rStyle w:val="WW8Num2z0"/>
          <w:rFonts w:ascii="Verdana" w:hAnsi="Verdana"/>
          <w:color w:val="000000"/>
          <w:sz w:val="18"/>
          <w:szCs w:val="18"/>
        </w:rPr>
        <w:t> </w:t>
      </w:r>
      <w:r>
        <w:rPr>
          <w:rFonts w:ascii="Verdana" w:hAnsi="Verdana"/>
          <w:color w:val="000000"/>
          <w:sz w:val="18"/>
          <w:szCs w:val="18"/>
        </w:rPr>
        <w:t>взаимодействие осуществляется в контексте</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единства внутренних содержаний различных субъектов и обеспечивает процесс</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w:t>
      </w:r>
    </w:p>
    <w:p w14:paraId="2BE60A5F"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корреляция индивидуальных особенностей личности, характера образовательного процесса </w:t>
      </w:r>
      <w:r>
        <w:rPr>
          <w:rFonts w:ascii="Verdana" w:hAnsi="Verdana"/>
          <w:color w:val="000000"/>
          <w:sz w:val="18"/>
          <w:szCs w:val="18"/>
        </w:rPr>
        <w:lastRenderedPageBreak/>
        <w:t>и формируемых социально-личностных, академических и профессиональных компетенций обеспечивает</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уникальность;</w:t>
      </w:r>
    </w:p>
    <w:p w14:paraId="3328A7DE"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преодоление ограниченности в профессиональном,</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и духовном аспектах является залогом</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личности.</w:t>
      </w:r>
    </w:p>
    <w:p w14:paraId="39BCC2D2" w14:textId="77777777" w:rsidR="003343FE" w:rsidRDefault="003343FE" w:rsidP="003343F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Опора на указанные теоретико-методологические основания позволила раскрыть сущностные характеристики процесса подготовки педагогов в системе дополнительного образования взрослых, интегрировать достоинства рассмотренных методологических подходов в обосновании исследуемого процесса, обеспечить эффективную реализацию подготовки педагогов в учреждениях системы дополнительного образования взрослых.</w:t>
      </w:r>
    </w:p>
    <w:p w14:paraId="198ABD98"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Раскрыта сущность интеграционных процессов в системе дополнительного образования взрослых, представляющих собой базис интенсификации подготовки педагогов, направленной на эффективное использование потенциала субъектов образовательного процесса и создание условий для развития личности, раскрытия ее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профессиональной самореализации. Новообразованиями, появляющимися в системе дополнительного образования взрослых на основе интеграционных процессов, являются образовательные программы подготовки (переподготовки) специалистов;</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учебные дисциплины; интегративные знания</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характера и обобщенные умения; интегративные качества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Ресурсы интеграционных процессов в системе дополнительного образования взрослых реализуются посредством определенных механизмов во всех компонентах образовательного процесса подготовки педагогов и влияют на качество профессионального становления специалистов.</w:t>
      </w:r>
    </w:p>
    <w:p w14:paraId="7A9838BF"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концепция подготовки педагогов в системе дополнительного образования взрослых в условиях современных интеграционных процессов, включающая цели, задачи, принципы,</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компоненты, образовательную среду, организационно-педагогические условия. Ведущими идеями концепции являются становление специалиста как полноценного субъекта профессиональной педагогической деятельности; формирование его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 в соответствии с особенностями выбранной специальности; развитие потребности в непрерывности учения на протяжении дальнейшей профессиональной жизнедеятельности. В концепции учтены специфические особенности, значимые как для переподготовки специалистов, имеющих педагогическое образование, так и не имеющих; раскрывающие</w:t>
      </w:r>
      <w:r>
        <w:rPr>
          <w:rStyle w:val="WW8Num2z0"/>
          <w:rFonts w:ascii="Verdana" w:hAnsi="Verdana"/>
          <w:color w:val="000000"/>
          <w:sz w:val="18"/>
          <w:szCs w:val="18"/>
        </w:rPr>
        <w:t> </w:t>
      </w:r>
      <w:r>
        <w:rPr>
          <w:rStyle w:val="WW8Num3z0"/>
          <w:rFonts w:ascii="Verdana" w:hAnsi="Verdana"/>
          <w:color w:val="4682B4"/>
          <w:sz w:val="18"/>
          <w:szCs w:val="18"/>
        </w:rPr>
        <w:t>вариативную</w:t>
      </w:r>
      <w:r>
        <w:rPr>
          <w:rStyle w:val="WW8Num2z0"/>
          <w:rFonts w:ascii="Verdana" w:hAnsi="Verdana"/>
          <w:color w:val="000000"/>
          <w:sz w:val="18"/>
          <w:szCs w:val="18"/>
        </w:rPr>
        <w:t> </w:t>
      </w:r>
      <w:r>
        <w:rPr>
          <w:rFonts w:ascii="Verdana" w:hAnsi="Verdana"/>
          <w:color w:val="000000"/>
          <w:sz w:val="18"/>
          <w:szCs w:val="18"/>
        </w:rPr>
        <w:t>и инвариантную составляющие содержания подготовки педагогов; обусловливающие использование соответствующих механизмов подготовки педагогов в системе дополнительного образования взрослых. Реализация разработанной концепции послужит основой модернизации системы дополнительного образования взрослых, обеспечит согласованное развитие составляющих ее звеньев, горизонтальное и вертикальное взаимодействие различных образовательных структур; обогатит содержание, формы и методы образовательного процесса.</w:t>
      </w:r>
    </w:p>
    <w:p w14:paraId="3CC5F0FF"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Создана модель подготовки педагогов в системе дополнительного образования взрослых в условиях современных интеграционных процессов, представляющая собой совокупность структурных блоков: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процессуального, оценочно-результативного, предполагающая организацию</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слушателей и реализацию</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технологии обучения. Данная модель обеспечивает продуктивное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Fonts w:ascii="Verdana" w:hAnsi="Verdana"/>
          <w:color w:val="000000"/>
          <w:sz w:val="18"/>
          <w:szCs w:val="18"/>
        </w:rPr>
        <w:t>знаний обучающимися на основе интеграции инвариантной и</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составляющих и предполагает динамичную реализацию образовательного процесса подготовки педагогов в системе дополнительного образования взрослых. В ходе апробации модели была осуществлена оценка результативности процесса подготовки педагогов в системе дополнительного образования взрослых на основе разработанного диагностического инструментария. Положительная динамика количественных показателей, полученных в процессе осуществления мониторинговых мероприятий, свидетельствует об эффективности апробированной модели.</w:t>
      </w:r>
    </w:p>
    <w:p w14:paraId="10BB38FC"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Разработано</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 xml:space="preserve">обеспечение подготовки педагогов в системе дополнительного </w:t>
      </w:r>
      <w:r>
        <w:rPr>
          <w:rFonts w:ascii="Verdana" w:hAnsi="Verdana"/>
          <w:color w:val="000000"/>
          <w:sz w:val="18"/>
          <w:szCs w:val="18"/>
        </w:rPr>
        <w:lastRenderedPageBreak/>
        <w:t>образования взрослых, представляющее собой</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совокупность научно-методического, содержательноинформационного, коммуникативно-интерактивного, контрольно-оценочного компонентов, обусловливающих интенсификацию данного процесса. Данное дидактическое обеспечение выступает в качестве перспективных медиаторов (нормативных, регулятивных, информационных,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и др.), имеющих универсальный инвариантный характер по форме и</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 по содержанию.</w:t>
      </w:r>
    </w:p>
    <w:p w14:paraId="7985E6EC" w14:textId="77777777" w:rsidR="003343FE" w:rsidRDefault="003343FE" w:rsidP="003343F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Выявлены организационно-педагогические условия подготовки педагогов в системе дополнительного образования взрослых, обеспечивающие интенсификацию данного процесса: открытость образовательной среды учреждения дополнительного образования взрослых для внедрения инноваций в процесс подготовки педагогов;</w:t>
      </w:r>
      <w:r>
        <w:rPr>
          <w:rStyle w:val="WW8Num2z0"/>
          <w:rFonts w:ascii="Verdana" w:hAnsi="Verdana"/>
          <w:color w:val="000000"/>
          <w:sz w:val="18"/>
          <w:szCs w:val="18"/>
        </w:rPr>
        <w:t> </w:t>
      </w:r>
      <w:r>
        <w:rPr>
          <w:rStyle w:val="WW8Num3z0"/>
          <w:rFonts w:ascii="Verdana" w:hAnsi="Verdana"/>
          <w:color w:val="4682B4"/>
          <w:sz w:val="18"/>
          <w:szCs w:val="18"/>
        </w:rPr>
        <w:t>андрагогическая</w:t>
      </w:r>
      <w:r>
        <w:rPr>
          <w:rStyle w:val="WW8Num2z0"/>
          <w:rFonts w:ascii="Verdana" w:hAnsi="Verdana"/>
          <w:color w:val="000000"/>
          <w:sz w:val="18"/>
          <w:szCs w:val="18"/>
        </w:rPr>
        <w:t> </w:t>
      </w:r>
      <w:r>
        <w:rPr>
          <w:rFonts w:ascii="Verdana" w:hAnsi="Verdana"/>
          <w:color w:val="000000"/>
          <w:sz w:val="18"/>
          <w:szCs w:val="18"/>
        </w:rPr>
        <w:t>компетентность преподавателей, обеспечивающих процесс подготовки педагогов в системе дополнительного образования взрослых; отбор и структурирование содержания образования подготовки педагогов в соответствии с интеграционными процессами; интегративно-дифференцированная организация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процессе подготовки педагогов в системе дополнительного образования взрослых с использованием современных технологий обучения; регулярное изменение характера деятельности в процессе подготовки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личный опыт обучающихся, их индивидуальную</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Style w:val="WW8Num2z0"/>
          <w:rFonts w:ascii="Verdana" w:hAnsi="Verdana"/>
          <w:color w:val="000000"/>
          <w:sz w:val="18"/>
          <w:szCs w:val="18"/>
        </w:rPr>
        <w:t> </w:t>
      </w:r>
      <w:r>
        <w:rPr>
          <w:rFonts w:ascii="Verdana" w:hAnsi="Verdana"/>
          <w:color w:val="000000"/>
          <w:sz w:val="18"/>
          <w:szCs w:val="18"/>
        </w:rPr>
        <w:t>направленность; организация самостоятельной работы обучающихся как средство формирования профессиональных компетенций. Создание указанных условий в практике деятельности учреждений системы дополнительного образования взрослых позволяет разнообразить и усовершенствовать возможности образовательного процесса подготовки специалистов.</w:t>
      </w:r>
    </w:p>
    <w:p w14:paraId="20F8E199" w14:textId="77777777" w:rsidR="003343FE" w:rsidRDefault="003343FE" w:rsidP="003343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Невдах, Светлана Игоревна, 2013 год</w:t>
      </w:r>
    </w:p>
    <w:p w14:paraId="06F379C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Абдуллина, O.A.</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подготовка учителя в системе высшего педагогического образования / O.A. Абдулина. М.: Просвещение, 1984. - 208 с.</w:t>
      </w:r>
    </w:p>
    <w:p w14:paraId="4593C74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 К.А. Абульханова-Славская. М.: Мысль, 1991. - 229 с.</w:t>
      </w:r>
    </w:p>
    <w:p w14:paraId="5150853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Айдарова</w:t>
      </w:r>
      <w:r>
        <w:rPr>
          <w:rFonts w:ascii="Verdana" w:hAnsi="Verdana"/>
          <w:color w:val="000000"/>
          <w:sz w:val="18"/>
          <w:szCs w:val="18"/>
        </w:rPr>
        <w:t>, Л.И. Модели как средство организации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о многофункциональности учебных моделей / Л.И. Айдарова, Т.Ю.</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Психологическая наука и образование. 1997. - № 3. - С. 62-74.</w:t>
      </w:r>
    </w:p>
    <w:p w14:paraId="1912B4E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 Алмазова, Н.И. Когнитивные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компетентности при обучении иностранному языку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13.00.02 / Н.И. Алмазова. СПб., 2003.-446 л.</w:t>
      </w:r>
    </w:p>
    <w:p w14:paraId="7DB3687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Личностно-гуманистическая основа педагогического процесса / Ш.А. Амонашвили. Мн.: Университетское, 1990.-560 с.</w:t>
      </w:r>
    </w:p>
    <w:p w14:paraId="66BBC04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Б.Г. Некоторые проблемы психологии взрослых / Б.Г. Ананьев. М.: Знание, 1971. - 28 с.</w:t>
      </w:r>
    </w:p>
    <w:p w14:paraId="4BCC20D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Человек как предмет познания / Б.Г. Ананьев. М.: Наука, 2000.-351 с.</w:t>
      </w:r>
    </w:p>
    <w:p w14:paraId="7115732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творческого саморазвития: Инновационный курс: В 2 кн. Казань: Изд-во Казанского ун-та, 1998. -Кн. 2. - 320 с.</w:t>
      </w:r>
    </w:p>
    <w:p w14:paraId="5EF0B50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Казань: Изд-во Казанского ун-та, 2000. - 600 с.</w:t>
      </w:r>
    </w:p>
    <w:p w14:paraId="535EB1F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Андреева, Г.М. Социальная психология / Г.М.Андреева. М.: Наука, 1994.-324 с.</w:t>
      </w:r>
    </w:p>
    <w:p w14:paraId="72DEA02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 Анисимов, Н.М.</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технологии подготовки будущих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физики к инновационной деятельности / Н.М. Анисимов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1999. - № 3. - С. 115-132.</w:t>
      </w:r>
    </w:p>
    <w:p w14:paraId="61B209C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 Антонова, Н.Л. Дополнительное образование как социологическая проблема: автореф. дис. . канд. социол. наук: 22.00.06 / Н.Л. Антонова; Урал.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проф.-пед. ун-т. Екатеринбург, 1998. - 19 с.</w:t>
      </w:r>
    </w:p>
    <w:p w14:paraId="062EC20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 Архангельский, С.И. Учебный процесс в высшей школе и его закономерные основы и методы: учеб.-метод. пособие / С.И. Архангельский. М.: Высшая школа, 1980. - 368 с.</w:t>
      </w:r>
    </w:p>
    <w:p w14:paraId="4AD68E7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 Архипенко, М.А.</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технологии в условиях обучения специалистов технического профиля / М.А. Архипенко // Сборник научных трудов Академии</w:t>
      </w:r>
      <w:r>
        <w:rPr>
          <w:rStyle w:val="WW8Num2z0"/>
          <w:rFonts w:ascii="Verdana" w:hAnsi="Verdana"/>
          <w:color w:val="000000"/>
          <w:sz w:val="18"/>
          <w:szCs w:val="18"/>
        </w:rPr>
        <w:t>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России, выпуск № 23. Орел: Академия ФСО России, 2007. - С. 30-35.</w:t>
      </w:r>
    </w:p>
    <w:p w14:paraId="242431B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Асвета</w:t>
      </w:r>
      <w:r>
        <w:rPr>
          <w:rStyle w:val="WW8Num2z0"/>
          <w:rFonts w:ascii="Verdana" w:hAnsi="Verdana"/>
          <w:color w:val="000000"/>
          <w:sz w:val="18"/>
          <w:szCs w:val="18"/>
        </w:rPr>
        <w:t> </w:t>
      </w:r>
      <w:r>
        <w:rPr>
          <w:rFonts w:ascii="Verdana" w:hAnsi="Verdana"/>
          <w:color w:val="000000"/>
          <w:sz w:val="18"/>
          <w:szCs w:val="18"/>
        </w:rPr>
        <w:t>г педагапчная думка у Беларуси Са старажытных часоу да 1917 г. / М.А. Ткачоу [ шш.; пад рэд. М.А. Лазарука. Мшск: Нар. асвета, 1985.-464 с.</w:t>
      </w:r>
    </w:p>
    <w:p w14:paraId="1B94F69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 Афанасьев, В.Г. Общество: системность, познание и управление / В.Г. Афанасьев. М.: Политиздат, 1981. - 432 с.</w:t>
      </w:r>
    </w:p>
    <w:p w14:paraId="3CC45A3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Ахметов</w:t>
      </w:r>
      <w:r>
        <w:rPr>
          <w:rFonts w:ascii="Verdana" w:hAnsi="Verdana"/>
          <w:color w:val="000000"/>
          <w:sz w:val="18"/>
          <w:szCs w:val="18"/>
        </w:rPr>
        <w:t>, Б.С. Особенности построения информационной образовательной среды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Б.С. Ахметов, А.А.</w:t>
      </w:r>
      <w:r>
        <w:rPr>
          <w:rStyle w:val="WW8Num2z0"/>
          <w:rFonts w:ascii="Verdana" w:hAnsi="Verdana"/>
          <w:color w:val="000000"/>
          <w:sz w:val="18"/>
          <w:szCs w:val="18"/>
        </w:rPr>
        <w:t> </w:t>
      </w:r>
      <w:r>
        <w:rPr>
          <w:rStyle w:val="WW8Num3z0"/>
          <w:rFonts w:ascii="Verdana" w:hAnsi="Verdana"/>
          <w:color w:val="4682B4"/>
          <w:sz w:val="18"/>
          <w:szCs w:val="18"/>
        </w:rPr>
        <w:t>Калюжный</w:t>
      </w:r>
      <w:r>
        <w:rPr>
          <w:rStyle w:val="WW8Num2z0"/>
          <w:rFonts w:ascii="Verdana" w:hAnsi="Verdana"/>
          <w:color w:val="000000"/>
          <w:sz w:val="18"/>
          <w:szCs w:val="18"/>
        </w:rPr>
        <w:t> </w:t>
      </w:r>
      <w:r>
        <w:rPr>
          <w:rFonts w:ascii="Verdana" w:hAnsi="Verdana"/>
          <w:color w:val="000000"/>
          <w:sz w:val="18"/>
          <w:szCs w:val="18"/>
        </w:rPr>
        <w:t>Электронный ресурс. 2002. - Режим доступа: http://www.bytic.ru/cue/2002/tezis/ahmetov.html. - Дата доступа 15.06.2012.</w:t>
      </w:r>
    </w:p>
    <w:p w14:paraId="53C5D0A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 Ахметова, М.Н. Проектная культура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М.Н. Ахметова // Школьные технологии. 2004. - № 4. - С. 210-216.</w:t>
      </w:r>
    </w:p>
    <w:p w14:paraId="66E1E33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 сост. М.Ю. Бабанский. М.: Педагогика, 1989. - 558 с.</w:t>
      </w:r>
    </w:p>
    <w:p w14:paraId="02D5B0D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 Бабанский, Ю.К. Интенсификация процесса обучения / Ю.К. Бабанский. М.: Знание, 1987. - 78 с.</w:t>
      </w:r>
    </w:p>
    <w:p w14:paraId="5AECBF2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 Бабицкая, М.А. Основные тенденции и этапы педагогического 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 М.А. Бабицкая //</w:t>
      </w:r>
      <w:r>
        <w:rPr>
          <w:rStyle w:val="WW8Num2z0"/>
          <w:rFonts w:ascii="Verdana" w:hAnsi="Verdana"/>
          <w:color w:val="000000"/>
          <w:sz w:val="18"/>
          <w:szCs w:val="18"/>
        </w:rPr>
        <w:t> </w:t>
      </w:r>
      <w:r>
        <w:rPr>
          <w:rStyle w:val="WW8Num3z0"/>
          <w:rFonts w:ascii="Verdana" w:hAnsi="Verdana"/>
          <w:color w:val="4682B4"/>
          <w:sz w:val="18"/>
          <w:szCs w:val="18"/>
        </w:rPr>
        <w:t>Праблемы</w:t>
      </w:r>
      <w:r>
        <w:rPr>
          <w:rStyle w:val="WW8Num2z0"/>
          <w:rFonts w:ascii="Verdana" w:hAnsi="Verdana"/>
          <w:color w:val="000000"/>
          <w:sz w:val="18"/>
          <w:szCs w:val="18"/>
        </w:rPr>
        <w:t> </w:t>
      </w:r>
      <w:r>
        <w:rPr>
          <w:rFonts w:ascii="Verdana" w:hAnsi="Verdana"/>
          <w:color w:val="000000"/>
          <w:sz w:val="18"/>
          <w:szCs w:val="18"/>
        </w:rPr>
        <w:t>выхавання. 2001. - № 3. - С. 32-42.</w:t>
      </w:r>
    </w:p>
    <w:p w14:paraId="476E1FB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 Бабичева, А.П. Проектирование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обеспечения профессионального обучения учащихся</w:t>
      </w:r>
      <w:r>
        <w:rPr>
          <w:rStyle w:val="WW8Num2z0"/>
          <w:rFonts w:ascii="Verdana" w:hAnsi="Verdana"/>
          <w:color w:val="000000"/>
          <w:sz w:val="18"/>
          <w:szCs w:val="18"/>
        </w:rPr>
        <w:t> </w:t>
      </w:r>
      <w:r>
        <w:rPr>
          <w:rStyle w:val="WW8Num3z0"/>
          <w:rFonts w:ascii="Verdana" w:hAnsi="Verdana"/>
          <w:color w:val="4682B4"/>
          <w:sz w:val="18"/>
          <w:szCs w:val="18"/>
        </w:rPr>
        <w:t>ссузов</w:t>
      </w:r>
      <w:r>
        <w:rPr>
          <w:rStyle w:val="WW8Num2z0"/>
          <w:rFonts w:ascii="Verdana" w:hAnsi="Verdana"/>
          <w:color w:val="000000"/>
          <w:sz w:val="18"/>
          <w:szCs w:val="18"/>
        </w:rPr>
        <w:t> </w:t>
      </w:r>
      <w:r>
        <w:rPr>
          <w:rFonts w:ascii="Verdana" w:hAnsi="Verdana"/>
          <w:color w:val="000000"/>
          <w:sz w:val="18"/>
          <w:szCs w:val="18"/>
        </w:rPr>
        <w:t>(на примере подготовки техников-электронщиков специализации</w:t>
      </w:r>
      <w:r>
        <w:rPr>
          <w:rStyle w:val="WW8Num2z0"/>
          <w:rFonts w:ascii="Verdana" w:hAnsi="Verdana"/>
          <w:color w:val="000000"/>
          <w:sz w:val="18"/>
          <w:szCs w:val="18"/>
        </w:rPr>
        <w:t> </w:t>
      </w:r>
      <w:r>
        <w:rPr>
          <w:rStyle w:val="WW8Num3z0"/>
          <w:rFonts w:ascii="Verdana" w:hAnsi="Verdana"/>
          <w:color w:val="4682B4"/>
          <w:sz w:val="18"/>
          <w:szCs w:val="18"/>
        </w:rPr>
        <w:t>САПР</w:t>
      </w:r>
      <w:r>
        <w:rPr>
          <w:rFonts w:ascii="Verdana" w:hAnsi="Verdana"/>
          <w:color w:val="000000"/>
          <w:sz w:val="18"/>
          <w:szCs w:val="18"/>
        </w:rPr>
        <w:t>): автореф. дис. . канд. пед. наук: 13.00.08 / А.П. Бабичева. СПб., 2000. - 16 с.</w:t>
      </w:r>
    </w:p>
    <w:p w14:paraId="66C3E3E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 Байкова, JI.A.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педагогической системы образовательного учреждения: дис. . д-ра пед. наук: 13.00.01 / Л.А. Байкова. Ростов-н/Д, 2000. - 468 л.</w:t>
      </w:r>
    </w:p>
    <w:p w14:paraId="040B241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 Балов, Н.П. Развитие вечернего и</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общего образования в РСФСР (1919-1962): автореф. дис. . канд. пед. наук / Н.П. Балов. М., 1972. -23 с.</w:t>
      </w:r>
    </w:p>
    <w:p w14:paraId="3A74FE1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 Бахтин, М.М. Эстетика словесного творчества / М.М. Бахтин. -М.: Искусство, 1986. 444 с.</w:t>
      </w:r>
    </w:p>
    <w:p w14:paraId="3543BF5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Безлепкин</w:t>
      </w:r>
      <w:r>
        <w:rPr>
          <w:rFonts w:ascii="Verdana" w:hAnsi="Verdana"/>
          <w:color w:val="000000"/>
          <w:sz w:val="18"/>
          <w:szCs w:val="18"/>
        </w:rPr>
        <w:t>, В.В. Государственный интерес: о дополнительном профессиональном образовании / В.В. Безлепкин, В.В.</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Е. Пименова // Высшее образование в России. 1998. - № 4. - С. 3-9.</w:t>
      </w:r>
    </w:p>
    <w:p w14:paraId="031085C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Безлепкин</w:t>
      </w:r>
      <w:r>
        <w:rPr>
          <w:rFonts w:ascii="Verdana" w:hAnsi="Verdana"/>
          <w:color w:val="000000"/>
          <w:sz w:val="18"/>
          <w:szCs w:val="18"/>
        </w:rPr>
        <w:t>, В.В. Система дополнительного профессионального образования: состояние и перспективы / В.В. Безлепкин, В.В.</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 Новые знания. 1997. - № 4. - С. 16-19.</w:t>
      </w:r>
    </w:p>
    <w:p w14:paraId="2BE847C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 Безрукова, B.C. Интеграционные процессы в педагогической теории и практике: монография / B.C. Безрукова. Екатеринбург: Гос. инж.-проект. ин-т, 1994. - 152 с.</w:t>
      </w:r>
    </w:p>
    <w:p w14:paraId="09178BF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 Белкин, A.C.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 пособие для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A.C. Белкин. М.: Изд. центр «Academia», 2000. - 187 с.</w:t>
      </w:r>
    </w:p>
    <w:p w14:paraId="67627E2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Е.Л. Педагогические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 Е.Л. Белкин, Л.П.</w:t>
      </w:r>
      <w:r>
        <w:rPr>
          <w:rStyle w:val="WW8Num2z0"/>
          <w:rFonts w:ascii="Verdana" w:hAnsi="Verdana"/>
          <w:color w:val="000000"/>
          <w:sz w:val="18"/>
          <w:szCs w:val="18"/>
        </w:rPr>
        <w:t> </w:t>
      </w:r>
      <w:r>
        <w:rPr>
          <w:rStyle w:val="WW8Num3z0"/>
          <w:rFonts w:ascii="Verdana" w:hAnsi="Verdana"/>
          <w:color w:val="4682B4"/>
          <w:sz w:val="18"/>
          <w:szCs w:val="18"/>
        </w:rPr>
        <w:t>Коренев</w:t>
      </w:r>
      <w:r>
        <w:rPr>
          <w:rFonts w:ascii="Verdana" w:hAnsi="Verdana"/>
          <w:color w:val="000000"/>
          <w:sz w:val="18"/>
          <w:szCs w:val="18"/>
        </w:rPr>
        <w:t>, H.A. Теребулина. Орел, 1989. - 66 с.</w:t>
      </w:r>
    </w:p>
    <w:p w14:paraId="488F0AD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Е.П. Образование: историко-культурный феномен. Курс лекций / Е.П. Белозерцев. СПб.: Издательство Р. 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2004. - 704 с.</w:t>
      </w:r>
    </w:p>
    <w:p w14:paraId="32A0B8E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 Белохвостова, C.B. Выбор второй специальности как средство профессиональной самореализации и</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C.B. Белохвостова // Адукацыя i</w:t>
      </w:r>
      <w:r>
        <w:rPr>
          <w:rStyle w:val="WW8Num2z0"/>
          <w:rFonts w:ascii="Verdana" w:hAnsi="Verdana"/>
          <w:color w:val="000000"/>
          <w:sz w:val="18"/>
          <w:szCs w:val="18"/>
        </w:rPr>
        <w:t> </w:t>
      </w:r>
      <w:r>
        <w:rPr>
          <w:rStyle w:val="WW8Num3z0"/>
          <w:rFonts w:ascii="Verdana" w:hAnsi="Verdana"/>
          <w:color w:val="4682B4"/>
          <w:sz w:val="18"/>
          <w:szCs w:val="18"/>
        </w:rPr>
        <w:t>выхаванне</w:t>
      </w:r>
      <w:r>
        <w:rPr>
          <w:rFonts w:ascii="Verdana" w:hAnsi="Verdana"/>
          <w:color w:val="000000"/>
          <w:sz w:val="18"/>
          <w:szCs w:val="18"/>
        </w:rPr>
        <w:t>. 2002. - № 1. - С. 44-48.</w:t>
      </w:r>
    </w:p>
    <w:p w14:paraId="5AE2FA2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 Беляев, В.И.</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концептуальные основы /</w:t>
      </w:r>
    </w:p>
    <w:p w14:paraId="50A3311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 B.И.</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М.И. Мухин. М.: ИПК и</w:t>
      </w:r>
      <w:r>
        <w:rPr>
          <w:rStyle w:val="WW8Num2z0"/>
          <w:rFonts w:ascii="Verdana" w:hAnsi="Verdana"/>
          <w:color w:val="000000"/>
          <w:sz w:val="18"/>
          <w:szCs w:val="18"/>
        </w:rPr>
        <w:t> </w:t>
      </w:r>
      <w:r>
        <w:rPr>
          <w:rStyle w:val="WW8Num3z0"/>
          <w:rFonts w:ascii="Verdana" w:hAnsi="Verdana"/>
          <w:color w:val="4682B4"/>
          <w:sz w:val="18"/>
          <w:szCs w:val="18"/>
        </w:rPr>
        <w:t>ПРНО</w:t>
      </w:r>
      <w:r>
        <w:rPr>
          <w:rStyle w:val="WW8Num2z0"/>
          <w:rFonts w:ascii="Verdana" w:hAnsi="Verdana"/>
          <w:color w:val="000000"/>
          <w:sz w:val="18"/>
          <w:szCs w:val="18"/>
        </w:rPr>
        <w:t> </w:t>
      </w:r>
      <w:r>
        <w:rPr>
          <w:rFonts w:ascii="Verdana" w:hAnsi="Verdana"/>
          <w:color w:val="000000"/>
          <w:sz w:val="18"/>
          <w:szCs w:val="18"/>
        </w:rPr>
        <w:t>МО, 2003. - 128 с.</w:t>
      </w:r>
    </w:p>
    <w:p w14:paraId="1F9E019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 Беляева, А.П. Теоретические основы интеграции содержания профессионально-технического образования / А.П. Беляева. Свердловск: Изд-во Свердловского инженерного педагогического института, 1988. -187 с.</w:t>
      </w:r>
    </w:p>
    <w:p w14:paraId="0BAEC77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Гуманизация образования: состояние и перспективы / М.Н. Берулава // Гуманизация образования. 1994. - № 1.1. C. 32-36.</w:t>
      </w:r>
    </w:p>
    <w:p w14:paraId="4B278F2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 Берулава, М.Н. Интеграция содержания образования / М.Н. Берулава. М.: Педагогика, 1993. - 172 с.</w:t>
      </w:r>
    </w:p>
    <w:p w14:paraId="47AC94D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 Берулава, М.Н. Теоретические основы интеграции образования / М.Н. Берулава. М.: Изд-во Совершенство, 1998. - 192 с.</w:t>
      </w:r>
    </w:p>
    <w:p w14:paraId="42D7516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Педагогика и прогрессивные технологии обучения / В.П. Беспалько. М.: Изд-во Ин-та проф. образования, 1995. -336 с.</w:t>
      </w:r>
    </w:p>
    <w:p w14:paraId="595BA17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Системно-методическое обеспечение учебно-воспитательного процесса подготовки специалистов / В.П. Беспалько,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 Высш. шк., 1989. 141 с.</w:t>
      </w:r>
    </w:p>
    <w:p w14:paraId="2B4DDDB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 Беспалько, В.П. Слагаемые педагогической технологии / В.П. Беспалько. -М.: Педагогика, 1989. 192 с.</w:t>
      </w:r>
    </w:p>
    <w:p w14:paraId="653EC77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Школа диалога культур // Сов. Педагогика. 1988. -№ 11.-С. 29-34.</w:t>
      </w:r>
    </w:p>
    <w:p w14:paraId="3477C76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 Библер, B.C. От</w:t>
      </w:r>
      <w:r>
        <w:rPr>
          <w:rStyle w:val="WW8Num2z0"/>
          <w:rFonts w:ascii="Verdana" w:hAnsi="Verdana"/>
          <w:color w:val="000000"/>
          <w:sz w:val="18"/>
          <w:szCs w:val="18"/>
        </w:rPr>
        <w:t> </w:t>
      </w:r>
      <w:r>
        <w:rPr>
          <w:rStyle w:val="WW8Num3z0"/>
          <w:rFonts w:ascii="Verdana" w:hAnsi="Verdana"/>
          <w:color w:val="4682B4"/>
          <w:sz w:val="18"/>
          <w:szCs w:val="18"/>
        </w:rPr>
        <w:t>научения</w:t>
      </w:r>
      <w:r>
        <w:rPr>
          <w:rStyle w:val="WW8Num2z0"/>
          <w:rFonts w:ascii="Verdana" w:hAnsi="Verdana"/>
          <w:color w:val="000000"/>
          <w:sz w:val="18"/>
          <w:szCs w:val="18"/>
        </w:rPr>
        <w:t> </w:t>
      </w:r>
      <w:r>
        <w:rPr>
          <w:rFonts w:ascii="Verdana" w:hAnsi="Verdana"/>
          <w:color w:val="000000"/>
          <w:sz w:val="18"/>
          <w:szCs w:val="18"/>
        </w:rPr>
        <w:t>к логике культуры: два философских введения в двадцать первый век / B.C. Библер. М.: Политиздат, 1991. -412 с.</w:t>
      </w:r>
    </w:p>
    <w:p w14:paraId="722873D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 Бим-Бад, Б.М. Педагогическая антропология: курс лекций / Б.М. Бим-Бад.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- 208 с.</w:t>
      </w:r>
    </w:p>
    <w:p w14:paraId="14F18B6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 Бим-Бад, Б.М.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Б.М. Бим-Бад,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Педагогика. 1996. - № 1. - С. 3-8.</w:t>
      </w:r>
    </w:p>
    <w:p w14:paraId="117E999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Становление и сущность системного подхода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Наука, 1973. - 270 с.</w:t>
      </w:r>
    </w:p>
    <w:p w14:paraId="40D7B45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Богословский</w:t>
      </w:r>
      <w:r>
        <w:rPr>
          <w:rFonts w:ascii="Verdana" w:hAnsi="Verdana"/>
          <w:color w:val="000000"/>
          <w:sz w:val="18"/>
          <w:szCs w:val="18"/>
        </w:rPr>
        <w:t>, В.И. Развитие академической мобильности в многоуровневом университетском образовании: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преподавателей / В.И. Богословский,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А.П. Тряпицына.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2007. 95 с.</w:t>
      </w:r>
    </w:p>
    <w:p w14:paraId="2E2D353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 Богоявленская, А.Е. Педагогическое руководство самостоятельной работой и развитием</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студентов: учеб. пособие / А.Е. Богоявленская. Тверь: Твер. гос. ун-т, 2002. - 106 с.</w:t>
      </w:r>
    </w:p>
    <w:p w14:paraId="175F0B6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 Бойцов, Б.В. Философия качества. Ст. 4. Качество жизни. 4.1 / Б.В. Бойцов // Стандарты и качество. 1997. - № 8. - С. 26-31.</w:t>
      </w:r>
    </w:p>
    <w:p w14:paraId="3445E78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10.-С. 8-14.</w:t>
      </w:r>
    </w:p>
    <w:p w14:paraId="78D10AB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51. Большой энциклопедический словарь: философия, социология, религия, эзотеризм, политэкономия / Главн. науч. ред. и сост. С.Ю. Солодовников. Мн.: МФЦП, 2002. - 1008 с.</w:t>
      </w:r>
    </w:p>
    <w:p w14:paraId="0694663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Ценностные основания личностно-ориентированного воспитания</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типа / Е.В. Бондаревская // Образование в поисках человеческих смыслов. Ростов н/Д: РГПУ, 1995. -216 с.</w:t>
      </w:r>
    </w:p>
    <w:p w14:paraId="0623440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H.B. Педагогика: учебник нового века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СПб.: Питер, 2004. - 299 с.</w:t>
      </w:r>
    </w:p>
    <w:p w14:paraId="11F64CF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54. Бочкарева, Е.В. Дидактическое обеспечение учебной деятельности студентов-заочников туристского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 . канд. пед. наук: 13.00.08 / Е.В. Бочкарева. М., 2007. - 156 л.</w:t>
      </w:r>
    </w:p>
    <w:p w14:paraId="30F25F1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Т.Г. Интеграция как одно из направлений поисков в современной школе / Т.Г. Браже // Проблемы интеграции учебных предметов в современной школе. 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НИИ НОВ, 1991. - С. 3-6.</w:t>
      </w:r>
    </w:p>
    <w:p w14:paraId="5D36CF4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56. Бражник, Е.И. Становление и развитие интеграционных процессов в современном европейском образовании: дис. . д-ра пед. наук: 13.00.01 / Е.И. Бражник. СПб., 2002. - 354 л.</w:t>
      </w:r>
    </w:p>
    <w:p w14:paraId="1ABA62B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Брасс</w:t>
      </w:r>
      <w:r>
        <w:rPr>
          <w:rFonts w:ascii="Verdana" w:hAnsi="Verdana"/>
          <w:color w:val="000000"/>
          <w:sz w:val="18"/>
          <w:szCs w:val="18"/>
        </w:rPr>
        <w:t>, A.A. Самостоятельная работа в процессе подготовки менеджеров в сфере образования: учеб.-метод. пособие / A.A.</w:t>
      </w:r>
      <w:r>
        <w:rPr>
          <w:rStyle w:val="WW8Num2z0"/>
          <w:rFonts w:ascii="Verdana" w:hAnsi="Verdana"/>
          <w:color w:val="000000"/>
          <w:sz w:val="18"/>
          <w:szCs w:val="18"/>
        </w:rPr>
        <w:t> </w:t>
      </w:r>
      <w:r>
        <w:rPr>
          <w:rStyle w:val="WW8Num3z0"/>
          <w:rFonts w:ascii="Verdana" w:hAnsi="Verdana"/>
          <w:color w:val="4682B4"/>
          <w:sz w:val="18"/>
          <w:szCs w:val="18"/>
        </w:rPr>
        <w:t>Брасс</w:t>
      </w:r>
      <w:r>
        <w:rPr>
          <w:rFonts w:ascii="Verdana" w:hAnsi="Verdana"/>
          <w:color w:val="000000"/>
          <w:sz w:val="18"/>
          <w:szCs w:val="18"/>
        </w:rPr>
        <w:t>, С.И. Невдах. Мн.: БГПУ, 2010. - 76 с.</w:t>
      </w:r>
    </w:p>
    <w:p w14:paraId="7B698F0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58. Брушлинский, A.B.</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общение / A.B. Брушлинский. -Мн.: Университетское, 1990. 214 с.</w:t>
      </w:r>
    </w:p>
    <w:p w14:paraId="1BA0A7C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59. Брушлинский, A.B. Субъект: мышление, учение,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избр. психол. тр. / A.B. Брушлинский. М.: Ин-т практ.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1996. - 390 с.</w:t>
      </w:r>
    </w:p>
    <w:p w14:paraId="7D516BF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Бударный</w:t>
      </w:r>
      <w:r>
        <w:rPr>
          <w:rFonts w:ascii="Verdana" w:hAnsi="Verdana"/>
          <w:color w:val="000000"/>
          <w:sz w:val="18"/>
          <w:szCs w:val="18"/>
        </w:rPr>
        <w:t xml:space="preserve">, A.A. Индивидуальный подход в обучении / A.A. Бударный // Советская </w:t>
      </w:r>
      <w:r>
        <w:rPr>
          <w:rFonts w:ascii="Verdana" w:hAnsi="Verdana"/>
          <w:color w:val="000000"/>
          <w:sz w:val="18"/>
          <w:szCs w:val="18"/>
        </w:rPr>
        <w:lastRenderedPageBreak/>
        <w:t>педагогика. 1965. - № 7 - С. 52-58.</w:t>
      </w:r>
    </w:p>
    <w:p w14:paraId="37A7A11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61. Буева, Л.П. Культура и образование. Проблемы взаимодействия / Л.П. Буева//Вопросы философии. 1997. -№ 2. - С. 12-18.</w:t>
      </w:r>
    </w:p>
    <w:p w14:paraId="34DB0E2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62. Булаев, Н.И. Ведущие тенденции развития дополнительного образования взрослых: автореф. дис. . канд. пед. наук: 13.00.01 / Н.И. Булаев; Моск. гос. пед. ун-т. М., 1998. - 22 с.</w:t>
      </w:r>
    </w:p>
    <w:p w14:paraId="52BB97A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63. Буткевич, В.В. Личность учителя как предмет научного познания / В.В. Буткевич. Мн.: Бел. гос. пед. ун-т, 2000. - 172 с.</w:t>
      </w:r>
    </w:p>
    <w:p w14:paraId="01B5000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64. Буткевич, B.B. Формирование личности учителя в системе базового педагогического образования: теория и практика (1960-1990) / В.В. Буткевич. -Мн.: Бел. гос. пед. ун-т, 1993. 157 с.</w:t>
      </w:r>
    </w:p>
    <w:p w14:paraId="17CF3F7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65. В помощь</w:t>
      </w:r>
      <w:r>
        <w:rPr>
          <w:rStyle w:val="WW8Num2z0"/>
          <w:rFonts w:ascii="Verdana" w:hAnsi="Verdana"/>
          <w:color w:val="000000"/>
          <w:sz w:val="18"/>
          <w:szCs w:val="18"/>
        </w:rPr>
        <w:t> </w:t>
      </w:r>
      <w:r>
        <w:rPr>
          <w:rStyle w:val="WW8Num3z0"/>
          <w:rFonts w:ascii="Verdana" w:hAnsi="Verdana"/>
          <w:color w:val="4682B4"/>
          <w:sz w:val="18"/>
          <w:szCs w:val="18"/>
        </w:rPr>
        <w:t>слушателям</w:t>
      </w:r>
      <w:r>
        <w:rPr>
          <w:rStyle w:val="WW8Num2z0"/>
          <w:rFonts w:ascii="Verdana" w:hAnsi="Verdana"/>
          <w:color w:val="000000"/>
          <w:sz w:val="18"/>
          <w:szCs w:val="18"/>
        </w:rPr>
        <w:t> </w:t>
      </w:r>
      <w:r>
        <w:rPr>
          <w:rFonts w:ascii="Verdana" w:hAnsi="Verdana"/>
          <w:color w:val="000000"/>
          <w:sz w:val="18"/>
          <w:szCs w:val="18"/>
        </w:rPr>
        <w:t>института повышения квалификации и переподготовки кадров: справочник / B.C. Путик и др.; под общ. ред. B.C. Путика. Мн.:</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2008. - 52 с.</w:t>
      </w:r>
    </w:p>
    <w:p w14:paraId="04C2D58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66. Валеева, Н.Ш. Становление и развитие дополнительного профессионального образования студентов в техническом вузе / Н.Ш. Валеева. Казань: Изд-во Казан, гос. технол. ун-та, 1998. - 176 с.</w:t>
      </w:r>
    </w:p>
    <w:p w14:paraId="4185B0D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Российское образование: модернизация и свободное развитие / А.П. Валицкая // Педагогика. 2001. - № 7. - С. 3-7.</w:t>
      </w:r>
    </w:p>
    <w:p w14:paraId="40DD44E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68. Василькова, Т.А. Основы</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Fonts w:ascii="Verdana" w:hAnsi="Verdana"/>
          <w:color w:val="000000"/>
          <w:sz w:val="18"/>
          <w:szCs w:val="18"/>
        </w:rPr>
        <w:t>: учеб. пособие / Т.А. Василькова. М.: КНОРУС, 2009. - 256 с.</w:t>
      </w:r>
    </w:p>
    <w:p w14:paraId="03A918E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В.П. Общее и профессиональное образование /</w:t>
      </w:r>
    </w:p>
    <w:p w14:paraId="092C23B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70. B.П. Вахтеров // Народный учитель. 1906. - № 19-20. - С. 2-9.</w:t>
      </w:r>
    </w:p>
    <w:p w14:paraId="7D63E5B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И. Полисубъектное взаимодействие учителей и учащихся / И. Вачков // Проблемы воспитания и развития личности Электронный ресурс. 2011. - Режим доступа: http://rl-online.ru/articles/3-02/134.html. -Дата доступа 23.04.2011.</w:t>
      </w:r>
    </w:p>
    <w:p w14:paraId="7C71B34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72. Векслер, Э.М. Качество как категория будущего / Э.М. Векслер // Стандарты и качество. 1992. - № 2. - С. 14-17.</w:t>
      </w:r>
    </w:p>
    <w:p w14:paraId="30F8151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73. Веников, В.А. Некоторые методологические вопросы моделирования / В.А. Веников // Вопросы философии. 1964. - № 11.1. C. 73-84.</w:t>
      </w:r>
    </w:p>
    <w:p w14:paraId="384E134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74. Вербицкая, Н.О. Теория и технология образования взрослых на основе</w:t>
      </w:r>
      <w:r>
        <w:rPr>
          <w:rStyle w:val="WW8Num2z0"/>
          <w:rFonts w:ascii="Verdana" w:hAnsi="Verdana"/>
          <w:color w:val="000000"/>
          <w:sz w:val="18"/>
          <w:szCs w:val="18"/>
        </w:rPr>
        <w:t> </w:t>
      </w:r>
      <w:r>
        <w:rPr>
          <w:rStyle w:val="WW8Num3z0"/>
          <w:rFonts w:ascii="Verdana" w:hAnsi="Verdana"/>
          <w:color w:val="4682B4"/>
          <w:sz w:val="18"/>
          <w:szCs w:val="18"/>
        </w:rPr>
        <w:t>витагенного</w:t>
      </w:r>
      <w:r>
        <w:rPr>
          <w:rStyle w:val="WW8Num2z0"/>
          <w:rFonts w:ascii="Verdana" w:hAnsi="Verdana"/>
          <w:color w:val="000000"/>
          <w:sz w:val="18"/>
          <w:szCs w:val="18"/>
        </w:rPr>
        <w:t> </w:t>
      </w:r>
      <w:r>
        <w:rPr>
          <w:rFonts w:ascii="Verdana" w:hAnsi="Verdana"/>
          <w:color w:val="000000"/>
          <w:sz w:val="18"/>
          <w:szCs w:val="18"/>
        </w:rPr>
        <w:t>(жизненного) опыта: дис. . д-ра пед. наук: 13.00.01, 13.00.08 / Н.О. Вербицкая. Екатеринбург, 2002. - 327 л.</w:t>
      </w:r>
    </w:p>
    <w:p w14:paraId="2645A72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 A.A. Вербицкий. М.: Высшая школа, 1991. - 204 с.</w:t>
      </w:r>
    </w:p>
    <w:p w14:paraId="5929D39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Личностный и компетентностный подходы в образовании: проблемы интеграции / A.A. Вербицкий, О.Г.</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М.: Логос, 2009. - 336 с.</w:t>
      </w:r>
    </w:p>
    <w:p w14:paraId="34A7149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Взрослый как субъект образования / С.Г. Вершловский // Педагогика. 2003. - № 8. - С. 3-9.</w:t>
      </w:r>
    </w:p>
    <w:p w14:paraId="08CD71F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78. Вершловский, С.Г. Последипломное образование: прогноз развития / С.Г. Вершловский // Новые знания. 1997. - № 4. - С. 20-22.</w:t>
      </w:r>
    </w:p>
    <w:p w14:paraId="4C9A08C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79. Вершловский, С.Г. Становление андрагогики как науки / С.Г. Вершловский // Педагогика. 2012. - № 5. - С. 35^4.</w:t>
      </w:r>
    </w:p>
    <w:p w14:paraId="4C4F209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Викулина</w:t>
      </w:r>
      <w:r>
        <w:rPr>
          <w:rFonts w:ascii="Verdana" w:hAnsi="Verdana"/>
          <w:color w:val="000000"/>
          <w:sz w:val="18"/>
          <w:szCs w:val="18"/>
        </w:rPr>
        <w:t>, М.А. Педагогическое моделирование как продуктивный метод организации и исследования процесса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в вузе / М.А. Викулина, В.В.</w:t>
      </w:r>
      <w:r>
        <w:rPr>
          <w:rStyle w:val="WW8Num2z0"/>
          <w:rFonts w:ascii="Verdana" w:hAnsi="Verdana"/>
          <w:color w:val="000000"/>
          <w:sz w:val="18"/>
          <w:szCs w:val="18"/>
        </w:rPr>
        <w:t> </w:t>
      </w:r>
      <w:r>
        <w:rPr>
          <w:rStyle w:val="WW8Num3z0"/>
          <w:rFonts w:ascii="Verdana" w:hAnsi="Verdana"/>
          <w:color w:val="4682B4"/>
          <w:sz w:val="18"/>
          <w:szCs w:val="18"/>
        </w:rPr>
        <w:t>Половинкина</w:t>
      </w:r>
      <w:r>
        <w:rPr>
          <w:rStyle w:val="WW8Num2z0"/>
          <w:rFonts w:ascii="Verdana" w:hAnsi="Verdana"/>
          <w:color w:val="000000"/>
          <w:sz w:val="18"/>
          <w:szCs w:val="18"/>
        </w:rPr>
        <w:t> </w:t>
      </w:r>
      <w:r>
        <w:rPr>
          <w:rFonts w:ascii="Verdana" w:hAnsi="Verdana"/>
          <w:color w:val="000000"/>
          <w:sz w:val="18"/>
          <w:szCs w:val="18"/>
        </w:rPr>
        <w:t>// Успехи современного естествознания. 2013. - № 3 - С. 109-112.</w:t>
      </w:r>
    </w:p>
    <w:p w14:paraId="12A2357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81. Вишнякова, Н.Ф. Психологические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в профессиональной акмеологии: дис. . д-ра пед. наук: 19.00.13 / Н.Ф. Вишнякова. М., 1996. - 394 л.</w:t>
      </w:r>
    </w:p>
    <w:p w14:paraId="73E9222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82. Вишнякова, Н.Ф. Конфликтология: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системы повышения квалификации работников образования / Н.Ф. Вишнякова. Мн.: Изд. респ. унитар. предприятие «</w:t>
      </w:r>
      <w:r>
        <w:rPr>
          <w:rStyle w:val="WW8Num3z0"/>
          <w:rFonts w:ascii="Verdana" w:hAnsi="Verdana"/>
          <w:color w:val="4682B4"/>
          <w:sz w:val="18"/>
          <w:szCs w:val="18"/>
        </w:rPr>
        <w:t>Университетское</w:t>
      </w:r>
      <w:r>
        <w:rPr>
          <w:rFonts w:ascii="Verdana" w:hAnsi="Verdana"/>
          <w:color w:val="000000"/>
          <w:sz w:val="18"/>
          <w:szCs w:val="18"/>
        </w:rPr>
        <w:t>», 2002.-317 с.</w:t>
      </w:r>
    </w:p>
    <w:p w14:paraId="51D0979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83. Владиславлев, А.П. Непрерывное образование. Проблемы и перспективы / А.П. Владиславлев. -М.: Педагогика, 1978. 175 с.</w:t>
      </w:r>
    </w:p>
    <w:p w14:paraId="4A54A99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 Владиславлев, А.П. Система непрерывного образования: состояние и перспективы / А.П. Владиславлев // Философ, науки. 1994. -№ 2. -С. 45-49.</w:t>
      </w:r>
    </w:p>
    <w:p w14:paraId="2CFBCE7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85. Водопьянова, М.Ю. Дидактическое обеспечение информационных технологий обучения в профессиональном образовании: автореф. дис. . канд. пед. наук: 13.00.08 / М.Ю. Водопьянова. Краснодар, 2005.-23 с.</w:t>
      </w:r>
    </w:p>
    <w:p w14:paraId="532D852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86. Возрастные возможности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 Д.Б. Эльконин, В.В.Давыдов и др.; под общ. ред.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М.: Просвещение, 1966.-442 с.</w:t>
      </w:r>
    </w:p>
    <w:p w14:paraId="145ADB2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87. Волкова, В.Н. Основы теории систем и системного анализа /</w:t>
      </w:r>
    </w:p>
    <w:p w14:paraId="7C97204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88. B.Н.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A.A. Денисов. СПб.: СПбГТУ, 1999. - 512 с.</w:t>
      </w:r>
    </w:p>
    <w:p w14:paraId="4CBEBA0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89. Воронин, В.Н. Интеграция</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и технологического подходов в проектировании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комплексов в вузе: дис. . д-ра пед. наук: 13.00.01 / В.Н. Воронин. Тольятти, 1999. -330 л.</w:t>
      </w:r>
    </w:p>
    <w:p w14:paraId="4BF2B3C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90. Воронина, C.B.</w:t>
      </w:r>
      <w:r>
        <w:rPr>
          <w:rStyle w:val="WW8Num2z0"/>
          <w:rFonts w:ascii="Verdana" w:hAnsi="Verdana"/>
          <w:color w:val="000000"/>
          <w:sz w:val="18"/>
          <w:szCs w:val="18"/>
        </w:rPr>
        <w:t> </w:t>
      </w:r>
      <w:r>
        <w:rPr>
          <w:rStyle w:val="WW8Num3z0"/>
          <w:rFonts w:ascii="Verdana" w:hAnsi="Verdana"/>
          <w:color w:val="4682B4"/>
          <w:sz w:val="18"/>
          <w:szCs w:val="18"/>
        </w:rPr>
        <w:t>Интегративность</w:t>
      </w:r>
      <w:r>
        <w:rPr>
          <w:rStyle w:val="WW8Num2z0"/>
          <w:rFonts w:ascii="Verdana" w:hAnsi="Verdana"/>
          <w:color w:val="000000"/>
          <w:sz w:val="18"/>
          <w:szCs w:val="18"/>
        </w:rPr>
        <w:t> </w:t>
      </w:r>
      <w:r>
        <w:rPr>
          <w:rFonts w:ascii="Verdana" w:hAnsi="Verdana"/>
          <w:color w:val="000000"/>
          <w:sz w:val="18"/>
          <w:szCs w:val="18"/>
        </w:rPr>
        <w:t>образовательного процесса /</w:t>
      </w:r>
    </w:p>
    <w:p w14:paraId="38E76CA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91. C.B. Воронина // Актуальные проблемы образования учащихся начальных классов: Материалы Всероссийской науч.-практ. конф. Саранск:</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Евсеева, 1988.-С. 17-19.</w:t>
      </w:r>
    </w:p>
    <w:p w14:paraId="213F0AB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92. Воронцова, В.Г. Гуманитарно-аксиологические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педагога / В.Г. Воронцова. Псков: Изд-во Псков, обл. ин-та повышения квалификации работников образования, 1997. -421 с.</w:t>
      </w:r>
    </w:p>
    <w:p w14:paraId="0A8B117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Мышление и речь / J1.C. Выготский // Избранные педагогические исследования / JI.C. Выготский. М., 1956. -С. 39-238.</w:t>
      </w:r>
    </w:p>
    <w:p w14:paraId="14297C7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94. Выготский, JI.C. Педагогическая психология / JI.C. Выготский. -М.: Педагогика, 1991.-480 с.</w:t>
      </w:r>
    </w:p>
    <w:p w14:paraId="1698953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95. Вьюнова, Н.И. Теоретические основы интеграции и дифференциации психолого-педагогического образования студентов университета: дис. . д-ра пед. наук: 13.00.01, 19.00.07 / Н.И. Вьюнова. М., 1999.-539 л.</w:t>
      </w:r>
    </w:p>
    <w:p w14:paraId="76A1D48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Габай</w:t>
      </w:r>
      <w:r>
        <w:rPr>
          <w:rFonts w:ascii="Verdana" w:hAnsi="Verdana"/>
          <w:color w:val="000000"/>
          <w:sz w:val="18"/>
          <w:szCs w:val="18"/>
        </w:rPr>
        <w:t>, T.B. Педагогическая психология: учеб. пособие / Т.В. Габай. М.: Изд-во Моск. гос. ун-та, 1995. - 160 с.</w:t>
      </w:r>
    </w:p>
    <w:p w14:paraId="3962D53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97. Галицких, Е.О.</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как теоретическая основа профессионально-личностного становления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университете: дис. . д-ра пед. наук: 13.00.08 / Е.О. Галицких. М., 2002. -387 л.</w:t>
      </w:r>
    </w:p>
    <w:p w14:paraId="1F9ABC8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98. Гальперин, П.Я. Введение в психологию: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П.Я. Гальперин. М.: Моск. психол.-социал. ин-т, 2005. -336 с.</w:t>
      </w:r>
    </w:p>
    <w:p w14:paraId="0E406D0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99. Гальперин, П.Я. Теория</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умственных действий / П.Я. Гальперин. М.: Педагогика, 1968. - 174 с.</w:t>
      </w:r>
    </w:p>
    <w:p w14:paraId="58A460E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Гаргай</w:t>
      </w:r>
      <w:r>
        <w:rPr>
          <w:rFonts w:ascii="Verdana" w:hAnsi="Verdana"/>
          <w:color w:val="000000"/>
          <w:sz w:val="18"/>
          <w:szCs w:val="18"/>
        </w:rPr>
        <w:t>, В. Педагог для учителя / В. Гаргай // Народное образование. 2002. - № 9. - С. 93-98.</w:t>
      </w:r>
    </w:p>
    <w:p w14:paraId="3526DF0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101. Гвоздева, A.B. О взаимосвязи интеграции и дифференциации в обучении / A.B. Гвоздева // Педагогическое образование и наука. 2007. -№ 3. - С. 31-32.</w:t>
      </w:r>
    </w:p>
    <w:p w14:paraId="2F45F5B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Педагогические аспекты непрерывного образования / Б.С. Гершунский // Вести высш. шк. 1987. - № 8. - С. 22-29.</w:t>
      </w:r>
    </w:p>
    <w:p w14:paraId="29F04AD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103. Гершунский, Б.С. Философия образования / Б.С. Гершунский. -М.: Моск. психолого-социальный ин-т, Флинта, 1993. 432 с.</w:t>
      </w:r>
    </w:p>
    <w:p w14:paraId="0274006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104. Гершунский, Б.С. Философия образования для XXI века. (В поисках практико-ориентированных образовательных концепций) / Б.С. Гершунский. -М.: Совершенство, 1998. 605 с.</w:t>
      </w:r>
    </w:p>
    <w:p w14:paraId="373F871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Знание как категория педагогики: Опыт педагогической когитологии / В.И. Гинецинский. Л.: Издательство Ленинградского университета, 1989. - 144 с.</w:t>
      </w:r>
    </w:p>
    <w:p w14:paraId="1B2F69B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106. Гладкова, М.Н. Интегративно-дифференцированный подход к процессу обучения педагогическим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студентов вуза: дис. . канд. пед. наук: 13.00.08 / М.Н. Гладкова. М., 2004. -168 л.</w:t>
      </w:r>
    </w:p>
    <w:p w14:paraId="04F827F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Глинский, Б.А. Моделирование как метод научного исследования: гносеологический </w:t>
      </w:r>
      <w:r>
        <w:rPr>
          <w:rFonts w:ascii="Verdana" w:hAnsi="Verdana"/>
          <w:color w:val="000000"/>
          <w:sz w:val="18"/>
          <w:szCs w:val="18"/>
        </w:rPr>
        <w:lastRenderedPageBreak/>
        <w:t>анализ / Б.А. Глинский. М.: Изд-во Моск. ун-та, 1965.-248 с.</w:t>
      </w:r>
    </w:p>
    <w:p w14:paraId="3F22F4D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Гоноболин</w:t>
      </w:r>
      <w:r>
        <w:rPr>
          <w:rFonts w:ascii="Verdana" w:hAnsi="Verdana"/>
          <w:color w:val="000000"/>
          <w:sz w:val="18"/>
          <w:szCs w:val="18"/>
        </w:rPr>
        <w:t>, Ф.Н. Книга об учителе / Ф.Н. Гоноболин. М.: Просвещение, 1965. - 260 с.</w:t>
      </w:r>
    </w:p>
    <w:p w14:paraId="3B16E2F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109. Гоноболин, Ф.Н. О педагогических способностях учителя / Ф.Н. Гоноболин. В кн.: Вопросы психологии личности.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1960. -С. 197-213.</w:t>
      </w:r>
    </w:p>
    <w:p w14:paraId="780D42C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110. Гончаров, Н.К. Методология и методы педагогики как науки / Н.К. Гончаров. М.: Знание, 1968. - 44 с.</w:t>
      </w:r>
    </w:p>
    <w:p w14:paraId="2FC745C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111. Горлова, H.A. Педагогика личности. Концепция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подхода в дошкольном и начальном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 H.A. Горлова. -М.:</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2004.-240 с.</w:t>
      </w:r>
    </w:p>
    <w:p w14:paraId="0ACC9E6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112. Горностаев, П.В. К истории вопроса 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взрослых как науке (1917-1931) / П.В. Горностаев // Новые исследования в педагогических науках. 1979. - № 2. - С. 11-14.</w:t>
      </w:r>
    </w:p>
    <w:p w14:paraId="66E6080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113. Горностаев, П.В. Развитие теории общего образования взрослых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(1917-1931): учеб. пособие / П.В. Горностаев. М., 1989.-141 с.</w:t>
      </w:r>
    </w:p>
    <w:p w14:paraId="21CF8F6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114. Горшкова, B.B. Педагогика диалога. Инновационные образовательные технологии: учеб. пособие / В.В. Горшкова. К-на-Амуре: Изд-во</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1997. - 125 с.</w:t>
      </w:r>
    </w:p>
    <w:p w14:paraId="32BD0A2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Готт</w:t>
      </w:r>
      <w:r>
        <w:rPr>
          <w:rFonts w:ascii="Verdana" w:hAnsi="Verdana"/>
          <w:color w:val="000000"/>
          <w:sz w:val="18"/>
          <w:szCs w:val="18"/>
        </w:rPr>
        <w:t>, B.C. Категории современной науки / B.C. Готт, Э.П.</w:t>
      </w:r>
      <w:r>
        <w:rPr>
          <w:rStyle w:val="WW8Num2z0"/>
          <w:rFonts w:ascii="Verdana" w:hAnsi="Verdana"/>
          <w:color w:val="000000"/>
          <w:sz w:val="18"/>
          <w:szCs w:val="18"/>
        </w:rPr>
        <w:t> </w:t>
      </w:r>
      <w:r>
        <w:rPr>
          <w:rStyle w:val="WW8Num3z0"/>
          <w:rFonts w:ascii="Verdana" w:hAnsi="Verdana"/>
          <w:color w:val="4682B4"/>
          <w:sz w:val="18"/>
          <w:szCs w:val="18"/>
        </w:rPr>
        <w:t>Семенюк</w:t>
      </w:r>
      <w:r>
        <w:rPr>
          <w:rFonts w:ascii="Verdana" w:hAnsi="Verdana"/>
          <w:color w:val="000000"/>
          <w:sz w:val="18"/>
          <w:szCs w:val="18"/>
        </w:rPr>
        <w:t>, А.Д. Урсул. М.: Мысль, 1984. - 268 с.</w:t>
      </w:r>
    </w:p>
    <w:p w14:paraId="193A782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Гримоть</w:t>
      </w:r>
      <w:r>
        <w:rPr>
          <w:rFonts w:ascii="Verdana" w:hAnsi="Verdana"/>
          <w:color w:val="000000"/>
          <w:sz w:val="18"/>
          <w:szCs w:val="18"/>
        </w:rPr>
        <w:t>, A.A. Формирование профессионального -мастерства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учеб.-метод. пособие / A.A. Гримоть. Мн., 1991. - 119 с.</w:t>
      </w:r>
    </w:p>
    <w:p w14:paraId="7320DDD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117. Гриценко, J1.И. Теория и практика обучения: интегративный подход: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Л.И. Гриценко.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- 240 с.</w:t>
      </w:r>
    </w:p>
    <w:p w14:paraId="4EEB613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М.Т. Андрагогическая модель целостного образовательного процесса: дис. . д-ра пед. наук: 13.00.01 / М.Т. Громкова. -М., 2006.-372 л.</w:t>
      </w:r>
    </w:p>
    <w:p w14:paraId="36FE3CC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119. Громкова, М.Т. Педагогические основы образования взрослых / М.Т. Громкова.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1993. - 164 с.</w:t>
      </w:r>
    </w:p>
    <w:p w14:paraId="526F3D9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Методы и организационные формы обучения / В.В. Гузеев. М.: Нар. образование, 2001. - 127 с.</w:t>
      </w:r>
    </w:p>
    <w:p w14:paraId="1099CD4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121. Гузеев, В.В. Теория и практика интегральной образовательной технологии / В.В. Гузеев. М. : Нар. образование, 2001. - 223 с.</w:t>
      </w:r>
    </w:p>
    <w:p w14:paraId="7763E77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122. Гурьев, А.И.</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 системе современного образования / А.И. Гурьев. Барнаул: Изд-во Алт. ун-та, 2002. - 212 с.</w:t>
      </w:r>
    </w:p>
    <w:p w14:paraId="4EB3AA8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Логос, 2003. - 246 с.</w:t>
      </w:r>
    </w:p>
    <w:p w14:paraId="5DA2D9D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124. Гусинский, Э.Н. Построение теории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системного подхода / Э.Н. Гусинский. М.: Школа, 1994.- 184 с.</w:t>
      </w:r>
    </w:p>
    <w:p w14:paraId="4B8BAED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125. Давыдов, В.В. Философско-психологические проблемы развития образования /В.В. Давыдов. М.: Педагогика, 1981. - 176 с.</w:t>
      </w:r>
    </w:p>
    <w:p w14:paraId="48BEA47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Теория интеграции образования / А.Я. Данилюк. -Ростов н/Д: Изд-во Рост. гос. пед. ун-та, 2000. 440 с.</w:t>
      </w:r>
    </w:p>
    <w:p w14:paraId="54B7BAC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127. Данилюк, А.Я. Учебный предмет как интегрированная система / А.Я. Данилюк // Педагогика. 1997. - № 4. - С. 24 - 28.</w:t>
      </w:r>
    </w:p>
    <w:p w14:paraId="2785267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Даринский</w:t>
      </w:r>
      <w:r>
        <w:rPr>
          <w:rFonts w:ascii="Verdana" w:hAnsi="Verdana"/>
          <w:color w:val="000000"/>
          <w:sz w:val="18"/>
          <w:szCs w:val="18"/>
        </w:rPr>
        <w:t>, A.B. Кого и как включать в систему образования взрослых / A.B. Даринский // Педагогика. 1995. - № 2. - С. 61-64.</w:t>
      </w:r>
    </w:p>
    <w:p w14:paraId="3A2118E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129. Дахин, А.Н. Интегрированная логика в учебном процессе: автореф. дис. . канд. пед. наук: 13.00.01 / А.Н. Дахин. Новосибирск, 1997. - 16 с.</w:t>
      </w:r>
    </w:p>
    <w:p w14:paraId="22C4BA1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130. Дахин, А.Н. Педагогический мониторинг: концепция и применение / А.Н. Дахин // Школьные технологии. 1997. - № 3. - С. 39-42.</w:t>
      </w:r>
    </w:p>
    <w:p w14:paraId="7025023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131. Дахин, А.Н. Педагогическое моделирование: сущность, эффективность и . неопределенность / А.Н. Дахин // Педагогика. 2003. -№4.-С. 21-26.</w:t>
      </w:r>
    </w:p>
    <w:p w14:paraId="56D1DDD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132. Дахин, А.Н. Педагогическое моделирование: монография / А.Н. Дахин. Новосибирск: Изд-</w:t>
      </w:r>
      <w:r>
        <w:rPr>
          <w:rFonts w:ascii="Verdana" w:hAnsi="Verdana"/>
          <w:color w:val="000000"/>
          <w:sz w:val="18"/>
          <w:szCs w:val="18"/>
        </w:rPr>
        <w:lastRenderedPageBreak/>
        <w:t>во</w:t>
      </w:r>
      <w:r>
        <w:rPr>
          <w:rStyle w:val="WW8Num2z0"/>
          <w:rFonts w:ascii="Verdana" w:hAnsi="Verdana"/>
          <w:color w:val="000000"/>
          <w:sz w:val="18"/>
          <w:szCs w:val="18"/>
        </w:rPr>
        <w:t> </w:t>
      </w:r>
      <w:r>
        <w:rPr>
          <w:rStyle w:val="WW8Num3z0"/>
          <w:rFonts w:ascii="Verdana" w:hAnsi="Verdana"/>
          <w:color w:val="4682B4"/>
          <w:sz w:val="18"/>
          <w:szCs w:val="18"/>
        </w:rPr>
        <w:t>НИПКиПРО</w:t>
      </w:r>
      <w:r>
        <w:rPr>
          <w:rFonts w:ascii="Verdana" w:hAnsi="Verdana"/>
          <w:color w:val="000000"/>
          <w:sz w:val="18"/>
          <w:szCs w:val="18"/>
        </w:rPr>
        <w:t>, 2005. - 230 с.</w:t>
      </w:r>
    </w:p>
    <w:p w14:paraId="4C38DC1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133. Дегтярев, Ю.И. Системный анализ и исследование операций. -М.: Высшая школа, 1996. 330 с.</w:t>
      </w:r>
    </w:p>
    <w:p w14:paraId="3C6168A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134. Деркач, A.A. Акмеологические основы развития профессионала / A.A. Деркач.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 Воронеж: МОДЭК, 2004. - 750 с.</w:t>
      </w:r>
    </w:p>
    <w:p w14:paraId="7FF7BA6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Акмеология: для вузов по направлению и специальностям психологии / A.A. Деркач, В.Г.</w:t>
      </w:r>
      <w:r>
        <w:rPr>
          <w:rStyle w:val="WW8Num2z0"/>
          <w:rFonts w:ascii="Verdana" w:hAnsi="Verdana"/>
          <w:color w:val="000000"/>
          <w:sz w:val="18"/>
          <w:szCs w:val="18"/>
        </w:rPr>
        <w:t> </w:t>
      </w:r>
      <w:r>
        <w:rPr>
          <w:rStyle w:val="WW8Num3z0"/>
          <w:rFonts w:ascii="Verdana" w:hAnsi="Verdana"/>
          <w:color w:val="4682B4"/>
          <w:sz w:val="18"/>
          <w:szCs w:val="18"/>
        </w:rPr>
        <w:t>Зазыкин</w:t>
      </w:r>
      <w:r>
        <w:rPr>
          <w:rFonts w:ascii="Verdana" w:hAnsi="Verdana"/>
          <w:color w:val="000000"/>
          <w:sz w:val="18"/>
          <w:szCs w:val="18"/>
        </w:rPr>
        <w:t>. СПб.: Питер принт, 2003. - 252 с.</w:t>
      </w:r>
    </w:p>
    <w:p w14:paraId="5DB62FE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Джарвис</w:t>
      </w:r>
      <w:r>
        <w:rPr>
          <w:rFonts w:ascii="Verdana" w:hAnsi="Verdana"/>
          <w:color w:val="000000"/>
          <w:sz w:val="18"/>
          <w:szCs w:val="18"/>
        </w:rPr>
        <w:t>, П. Глобальные тенденции в «</w:t>
      </w:r>
      <w:r>
        <w:rPr>
          <w:rStyle w:val="WW8Num3z0"/>
          <w:rFonts w:ascii="Verdana" w:hAnsi="Verdana"/>
          <w:color w:val="4682B4"/>
          <w:sz w:val="18"/>
          <w:szCs w:val="18"/>
        </w:rPr>
        <w:t>обучении всю жизнь</w:t>
      </w:r>
      <w:r>
        <w:rPr>
          <w:rFonts w:ascii="Verdana" w:hAnsi="Verdana"/>
          <w:color w:val="000000"/>
          <w:sz w:val="18"/>
          <w:szCs w:val="18"/>
        </w:rPr>
        <w:t>» и ответ университетам / П. Джарвис // Социология образования. 2000. - № 6. -С. 10-16.</w:t>
      </w:r>
    </w:p>
    <w:p w14:paraId="31584C6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Ю.А. Интеграция учебных предметов / Ю.А.Дик, A.A.</w:t>
      </w:r>
      <w:r>
        <w:rPr>
          <w:rStyle w:val="WW8Num2z0"/>
          <w:rFonts w:ascii="Verdana" w:hAnsi="Verdana"/>
          <w:color w:val="000000"/>
          <w:sz w:val="18"/>
          <w:szCs w:val="18"/>
        </w:rPr>
        <w:t> </w:t>
      </w:r>
      <w:r>
        <w:rPr>
          <w:rStyle w:val="WW8Num3z0"/>
          <w:rFonts w:ascii="Verdana" w:hAnsi="Verdana"/>
          <w:color w:val="4682B4"/>
          <w:sz w:val="18"/>
          <w:szCs w:val="18"/>
        </w:rPr>
        <w:t>Пинский</w:t>
      </w:r>
      <w:r>
        <w:rPr>
          <w:rFonts w:ascii="Verdana" w:hAnsi="Verdana"/>
          <w:color w:val="000000"/>
          <w:sz w:val="18"/>
          <w:szCs w:val="18"/>
        </w:rPr>
        <w:t>, В.В. Усанов // Советская педагогика. 1987. - № 9. - С. 7075.</w:t>
      </w:r>
    </w:p>
    <w:p w14:paraId="237871C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138. Диниц, Г.Н.</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как средство профессиональной подготовки студентов: дис. . канд. пед. наук: 13.00.08 / Г.Н. Диниц. М., 2002. - 176 л.</w:t>
      </w:r>
    </w:p>
    <w:p w14:paraId="5EB0942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139. Дьяченко, B.K. Основное направление развития образования в современном мире / В.К. Дьяченко. М.: Школьные технологии, 2005. -512 с.</w:t>
      </w:r>
    </w:p>
    <w:p w14:paraId="3730D8B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М.И. Психология высшей школы: Учеб. пособие / М.И. Дьяченко, JI.A.</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Мн.: Тесей, 2003. - 352 с.</w:t>
      </w:r>
    </w:p>
    <w:p w14:paraId="67F5B21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141. Дядиченко, Е.А.</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дифференциация в личностно-ориентированном образовании: дис. . канд. пед. наук: 13.00.01 / Е.А. Дядиченко. Ростов н/Д, 2004. - 185 л.</w:t>
      </w:r>
    </w:p>
    <w:p w14:paraId="57BD707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142. Еремин, С.Б. Дидактическое обеспечение предмета «</w:t>
      </w:r>
      <w:r>
        <w:rPr>
          <w:rStyle w:val="WW8Num3z0"/>
          <w:rFonts w:ascii="Verdana" w:hAnsi="Verdana"/>
          <w:color w:val="4682B4"/>
          <w:sz w:val="18"/>
          <w:szCs w:val="18"/>
        </w:rPr>
        <w:t>Безопасность жизнедеятельности</w:t>
      </w:r>
      <w:r>
        <w:rPr>
          <w:rFonts w:ascii="Verdana" w:hAnsi="Verdana"/>
          <w:color w:val="000000"/>
          <w:sz w:val="18"/>
          <w:szCs w:val="18"/>
        </w:rPr>
        <w:t>» в учреждениях образования: автореф. дис. . канд. пед. наук: 13.00.02 / С.Б. Еремин. Тула, 1993. - 18 с.</w:t>
      </w:r>
    </w:p>
    <w:p w14:paraId="198FB4A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Еремкин</w:t>
      </w:r>
      <w:r>
        <w:rPr>
          <w:rFonts w:ascii="Verdana" w:hAnsi="Verdana"/>
          <w:color w:val="000000"/>
          <w:sz w:val="18"/>
          <w:szCs w:val="18"/>
        </w:rPr>
        <w:t>, А.И. Система межпредметных связей в высшей школе: аспект подготовки учителя / А.И. Еремкин. Харьков: Вища школа, 1984. -152 с.</w:t>
      </w:r>
    </w:p>
    <w:p w14:paraId="39136D4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144. Есаулова, М.Б. Альтернативное высшее педагогическое образование для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педучилищ и колледжей / М.Б. Есаулова и др. // Современные ориентиры в образовании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СПб-Иркутск: ИОВ РАО, 1998. - С. 43-53.</w:t>
      </w:r>
    </w:p>
    <w:p w14:paraId="3954E0A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Жук</w:t>
      </w:r>
      <w:r>
        <w:rPr>
          <w:rFonts w:ascii="Verdana" w:hAnsi="Verdana"/>
          <w:color w:val="000000"/>
          <w:sz w:val="18"/>
          <w:szCs w:val="18"/>
        </w:rPr>
        <w:t>, А.И. Активные методы обучения в системе повышения квалификации педагогов: учеб.-метод. пособие / А.И. Жук, H.H.</w:t>
      </w:r>
      <w:r>
        <w:rPr>
          <w:rStyle w:val="WW8Num2z0"/>
          <w:rFonts w:ascii="Verdana" w:hAnsi="Verdana"/>
          <w:color w:val="000000"/>
          <w:sz w:val="18"/>
          <w:szCs w:val="18"/>
        </w:rPr>
        <w:t> </w:t>
      </w:r>
      <w:r>
        <w:rPr>
          <w:rStyle w:val="WW8Num3z0"/>
          <w:rFonts w:ascii="Verdana" w:hAnsi="Verdana"/>
          <w:color w:val="4682B4"/>
          <w:sz w:val="18"/>
          <w:szCs w:val="18"/>
        </w:rPr>
        <w:t>Кошель</w:t>
      </w:r>
      <w:r>
        <w:rPr>
          <w:rFonts w:ascii="Verdana" w:hAnsi="Verdana"/>
          <w:color w:val="000000"/>
          <w:sz w:val="18"/>
          <w:szCs w:val="18"/>
        </w:rPr>
        <w:t>. -Мн.: Аверсэв, 2003. 366 с.</w:t>
      </w:r>
    </w:p>
    <w:p w14:paraId="083AB9D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Жук</w:t>
      </w:r>
      <w:r>
        <w:rPr>
          <w:rFonts w:ascii="Verdana" w:hAnsi="Verdana"/>
          <w:color w:val="000000"/>
          <w:sz w:val="18"/>
          <w:szCs w:val="18"/>
        </w:rPr>
        <w:t>, А.И. Деятельностный подход в повышении квалификации: активные методы обучения / А.И. Жук, H.H.</w:t>
      </w:r>
      <w:r>
        <w:rPr>
          <w:rStyle w:val="WW8Num2z0"/>
          <w:rFonts w:ascii="Verdana" w:hAnsi="Verdana"/>
          <w:color w:val="000000"/>
          <w:sz w:val="18"/>
          <w:szCs w:val="18"/>
        </w:rPr>
        <w:t> </w:t>
      </w:r>
      <w:r>
        <w:rPr>
          <w:rStyle w:val="WW8Num3z0"/>
          <w:rFonts w:ascii="Verdana" w:hAnsi="Verdana"/>
          <w:color w:val="4682B4"/>
          <w:sz w:val="18"/>
          <w:szCs w:val="18"/>
        </w:rPr>
        <w:t>Кошель</w:t>
      </w:r>
      <w:r>
        <w:rPr>
          <w:rFonts w:ascii="Verdana" w:hAnsi="Verdana"/>
          <w:color w:val="000000"/>
          <w:sz w:val="18"/>
          <w:szCs w:val="18"/>
        </w:rPr>
        <w:t>. Мн.: Ин-т повышения квалификации и переподгот. руководящих работников и специалистов образования, 1994. - 96 с.</w:t>
      </w:r>
    </w:p>
    <w:p w14:paraId="4FF9154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147. Жук, А.И. Институт развития образования как центр развития образовательной практики в регионе / А.И. Жук // Юраванне у адукацьн. -2009. -№ 10 (96).-С. 3-9.</w:t>
      </w:r>
    </w:p>
    <w:p w14:paraId="21B2DF6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Жук</w:t>
      </w:r>
      <w:r>
        <w:rPr>
          <w:rFonts w:ascii="Verdana" w:hAnsi="Verdana"/>
          <w:color w:val="000000"/>
          <w:sz w:val="18"/>
          <w:szCs w:val="18"/>
        </w:rPr>
        <w:t>, А.И. Профессиональное развитие педагога / А.И. Жук // Выбраныя навуковыя працы Беларускага дзяржаунага ушверсгота, 19212001: у 7 т. / адк. рэд.: A.I. Жук, H.A. Палоннкау. Мшск, 2001. - Т. 1. -С. 47-69.</w:t>
      </w:r>
    </w:p>
    <w:p w14:paraId="663211C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149. Жук, А.И. Теоретические основы деятельности института повышения квалификации как центра развития образовательной практики: дис. .д-ра пед. наук: 13.00.01 / А.И. Жук. Мн., 1998-260 л.</w:t>
      </w:r>
    </w:p>
    <w:p w14:paraId="29E07CB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150. Жук, O.J1. Педагогическая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 O.J1. Жук. Мн.: РИВШ, 2009. - 336 с.</w:t>
      </w:r>
    </w:p>
    <w:p w14:paraId="241E7E7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151. Журавлев, В.И. Взаимосвязь педагогической науки и практики / В.И. Журавлев. М.: Педагогика, 1984. - 176 с.</w:t>
      </w:r>
    </w:p>
    <w:p w14:paraId="40E71F6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152. Журавлев, В.И. Педагогика в системе наук о человеке / В.И. Журавлев. М.: Педагогика, 1990. - 164 с.</w:t>
      </w:r>
    </w:p>
    <w:p w14:paraId="7DABBF4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О стратегических ориентирах развития образования на современном этапе / В.И. Загвязинский // Образование и наука. 1999. -№ 1. - С. 19-23.</w:t>
      </w:r>
    </w:p>
    <w:p w14:paraId="40D4F37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Загвязинский, В.И. Теория обучения. Современная интерпретация: учеб. пособие для студентов высших педагогических учебных заведений / В.И. Загвязинский. М.: Академия, 2004. - </w:t>
      </w:r>
      <w:r>
        <w:rPr>
          <w:rFonts w:ascii="Verdana" w:hAnsi="Verdana"/>
          <w:color w:val="000000"/>
          <w:sz w:val="18"/>
          <w:szCs w:val="18"/>
        </w:rPr>
        <w:lastRenderedPageBreak/>
        <w:t>192 с.</w:t>
      </w:r>
    </w:p>
    <w:p w14:paraId="448DB1F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J1.B. Избранные педагогические труды / JI.B. Занков. -М.: Педагогика, 1990. 424 с.</w:t>
      </w:r>
    </w:p>
    <w:p w14:paraId="0AF21DD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156. Захаренкова, Р.И. Организационно-педагогические условия развития интеграционных процессов в системе последипломного образования педагогов: дис. . канд. пед. наук: 13.00.01 / Р.И. Захаренкова. -Новгород, 1998.-237 л.</w:t>
      </w:r>
    </w:p>
    <w:p w14:paraId="057070C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И.Д. Межпредметные связи в современной школе / И.Д. Зверев, В.Н.</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-М.: Педагогика, 1981. 160 с.</w:t>
      </w:r>
    </w:p>
    <w:p w14:paraId="45A3D67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158. Зверев, И.Д. О</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связях в школьном преподавании: метод, указания для лекторов и</w:t>
      </w:r>
      <w:r>
        <w:rPr>
          <w:rStyle w:val="WW8Num2z0"/>
          <w:rFonts w:ascii="Verdana" w:hAnsi="Verdana"/>
          <w:color w:val="000000"/>
          <w:sz w:val="18"/>
          <w:szCs w:val="18"/>
        </w:rPr>
        <w:t> </w:t>
      </w:r>
      <w:r>
        <w:rPr>
          <w:rStyle w:val="WW8Num3z0"/>
          <w:rFonts w:ascii="Verdana" w:hAnsi="Verdana"/>
          <w:color w:val="4682B4"/>
          <w:sz w:val="18"/>
          <w:szCs w:val="18"/>
        </w:rPr>
        <w:t>методистов</w:t>
      </w:r>
      <w:r>
        <w:rPr>
          <w:rStyle w:val="WW8Num2z0"/>
          <w:rFonts w:ascii="Verdana" w:hAnsi="Verdana"/>
          <w:color w:val="000000"/>
          <w:sz w:val="18"/>
          <w:szCs w:val="18"/>
        </w:rPr>
        <w:t> </w:t>
      </w:r>
      <w:r>
        <w:rPr>
          <w:rFonts w:ascii="Verdana" w:hAnsi="Verdana"/>
          <w:color w:val="000000"/>
          <w:sz w:val="18"/>
          <w:szCs w:val="18"/>
        </w:rPr>
        <w:t>ин-та усовершенствования учителей / И.Д. Зверев. М.: Б. и., 1977. - 61 с.</w:t>
      </w:r>
    </w:p>
    <w:p w14:paraId="396862D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159. Зевина, А.Н. Система повышения квалификации педагогических кадров народного образования Москвы / А.Н. Зевина. М.: Просвещение, 1975.- 190 с.</w:t>
      </w:r>
    </w:p>
    <w:p w14:paraId="74A4750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Кризисы профессионального становления личности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Э.Э. Сыманюк. // Психологический журнал. 1997. - № 6 (Т. 18). -С. 35-44.</w:t>
      </w:r>
    </w:p>
    <w:p w14:paraId="642A336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161. Зимняя, И.А.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результативно-целевая основа компетентностного подхода в образовании / И.А. 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40 с.</w:t>
      </w:r>
    </w:p>
    <w:p w14:paraId="4202061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162. Зимняя, И.А. Ключевые компетенции новая парадигма результата современного образования / И.А. Зимняя // Интернет-журнал «</w:t>
      </w:r>
      <w:r>
        <w:rPr>
          <w:rStyle w:val="WW8Num3z0"/>
          <w:rFonts w:ascii="Verdana" w:hAnsi="Verdana"/>
          <w:color w:val="4682B4"/>
          <w:sz w:val="18"/>
          <w:szCs w:val="18"/>
        </w:rPr>
        <w:t>Эйдос</w:t>
      </w:r>
      <w:r>
        <w:rPr>
          <w:rFonts w:ascii="Verdana" w:hAnsi="Verdana"/>
          <w:color w:val="000000"/>
          <w:sz w:val="18"/>
          <w:szCs w:val="18"/>
        </w:rPr>
        <w:t>» Электронный ресурс. - 2006. - Режим доступа: http://www.eidos.ru/journal/2006/0505.html. - Дата доступа 07.09.2011.</w:t>
      </w:r>
    </w:p>
    <w:p w14:paraId="62B0E29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163. Зимняя, И.А. Педагогическая психология: учебник для вузов / И.А. Зимняя. М.: Логос, 2005. - 384 с.</w:t>
      </w:r>
    </w:p>
    <w:p w14:paraId="36F0CDB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164. Зинченко, В.П.</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и деятельность / В.П. Зинченко.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1997. - 608 с.</w:t>
      </w:r>
    </w:p>
    <w:p w14:paraId="4F0F99D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Человек развивающийся. Очерки российской психологии / В.П. Зинченко, Е.Б.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Тривола, 1994. - 304 с.</w:t>
      </w:r>
    </w:p>
    <w:p w14:paraId="248D190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166. Злотникова, И.Я. Особенности обучения взрослых при переподготовке педагогических кадров / И.Я. Злотникова Электронный ресурс. 2011. - Режим доступа: http://eltarea.ru/pic/fck/File/adultsll.rtf. -Дата доступа 02.07.2011.</w:t>
      </w:r>
    </w:p>
    <w:p w14:paraId="5406188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167. Змеев, С.И.</w:t>
      </w:r>
      <w:r>
        <w:rPr>
          <w:rStyle w:val="WW8Num2z0"/>
          <w:rFonts w:ascii="Verdana" w:hAnsi="Verdana"/>
          <w:color w:val="000000"/>
          <w:sz w:val="18"/>
          <w:szCs w:val="18"/>
        </w:rPr>
        <w:t> </w:t>
      </w:r>
      <w:r>
        <w:rPr>
          <w:rStyle w:val="WW8Num3z0"/>
          <w:rFonts w:ascii="Verdana" w:hAnsi="Verdana"/>
          <w:color w:val="4682B4"/>
          <w:sz w:val="18"/>
          <w:szCs w:val="18"/>
        </w:rPr>
        <w:t>Андрагогика</w:t>
      </w:r>
      <w:r>
        <w:rPr>
          <w:rFonts w:ascii="Verdana" w:hAnsi="Verdana"/>
          <w:color w:val="000000"/>
          <w:sz w:val="18"/>
          <w:szCs w:val="18"/>
        </w:rPr>
        <w:t>: основы теории и технологии обучения взрослых / С.И. Змеев. М.: ПЕРСЭ, 2003. - 207 с.</w:t>
      </w:r>
    </w:p>
    <w:p w14:paraId="08E7DDF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168. Змеев, С.И. Компетенции и компетентности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XXI в. / С.И. Змеев // Педагогика. 2012. - № 5. - С. 69-74.</w:t>
      </w:r>
    </w:p>
    <w:p w14:paraId="423B2E4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169. Змеев, С.И. Технология обучения взрослых: учебное пособие для студентов высших учебных заведений / С.И. Змеев.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- 128 с.</w:t>
      </w:r>
    </w:p>
    <w:p w14:paraId="736B936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170. Зорина, Л.Я. Системность качество знаний / Л.Я. Зорина. - М.: Знание, 1976. - 64 с.</w:t>
      </w:r>
    </w:p>
    <w:p w14:paraId="01023A4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Зязюн</w:t>
      </w:r>
      <w:r>
        <w:rPr>
          <w:rFonts w:ascii="Verdana" w:hAnsi="Verdana"/>
          <w:color w:val="000000"/>
          <w:sz w:val="18"/>
          <w:szCs w:val="18"/>
        </w:rPr>
        <w:t>, И.А. Учитель: экспериментальная целевая программа «Школа</w:t>
      </w:r>
      <w:r>
        <w:rPr>
          <w:rStyle w:val="WW8Num2z0"/>
          <w:rFonts w:ascii="Verdana" w:hAnsi="Verdana"/>
          <w:color w:val="000000"/>
          <w:sz w:val="18"/>
          <w:szCs w:val="18"/>
        </w:rPr>
        <w:t> </w:t>
      </w:r>
      <w:r>
        <w:rPr>
          <w:rStyle w:val="WW8Num3z0"/>
          <w:rFonts w:ascii="Verdana" w:hAnsi="Verdana"/>
          <w:color w:val="4682B4"/>
          <w:sz w:val="18"/>
          <w:szCs w:val="18"/>
        </w:rPr>
        <w:t>педвуз</w:t>
      </w:r>
      <w:r>
        <w:rPr>
          <w:rStyle w:val="WW8Num2z0"/>
          <w:rFonts w:ascii="Verdana" w:hAnsi="Verdana"/>
          <w:color w:val="000000"/>
          <w:sz w:val="18"/>
          <w:szCs w:val="18"/>
        </w:rPr>
        <w:t> </w:t>
      </w:r>
      <w:r>
        <w:rPr>
          <w:rFonts w:ascii="Verdana" w:hAnsi="Verdana"/>
          <w:color w:val="000000"/>
          <w:sz w:val="18"/>
          <w:szCs w:val="18"/>
        </w:rPr>
        <w:t>- школа» / И.А. Зязюн. - Полтава: 1111И им В.Г.Короленко, 1985.-112 с.</w:t>
      </w:r>
    </w:p>
    <w:p w14:paraId="4D81515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172. Зязюн, И.А. Педагогическая наука и педагогическое образование: о педагогическом</w:t>
      </w:r>
      <w:r>
        <w:rPr>
          <w:rStyle w:val="WW8Num2z0"/>
          <w:rFonts w:ascii="Verdana" w:hAnsi="Verdana"/>
          <w:color w:val="000000"/>
          <w:sz w:val="18"/>
          <w:szCs w:val="18"/>
        </w:rPr>
        <w:t> </w:t>
      </w:r>
      <w:r>
        <w:rPr>
          <w:rStyle w:val="WW8Num3z0"/>
          <w:rFonts w:ascii="Verdana" w:hAnsi="Verdana"/>
          <w:color w:val="4682B4"/>
          <w:sz w:val="18"/>
          <w:szCs w:val="18"/>
        </w:rPr>
        <w:t>мастерстве</w:t>
      </w:r>
      <w:r>
        <w:rPr>
          <w:rStyle w:val="WW8Num2z0"/>
          <w:rFonts w:ascii="Verdana" w:hAnsi="Verdana"/>
          <w:color w:val="000000"/>
          <w:sz w:val="18"/>
          <w:szCs w:val="18"/>
        </w:rPr>
        <w:t> </w:t>
      </w:r>
      <w:r>
        <w:rPr>
          <w:rFonts w:ascii="Verdana" w:hAnsi="Verdana"/>
          <w:color w:val="000000"/>
          <w:sz w:val="18"/>
          <w:szCs w:val="18"/>
        </w:rPr>
        <w:t>/ И.А. Зязюн // Советская педагогика. 1989. -№ 11.-С. 51-56.</w:t>
      </w:r>
    </w:p>
    <w:p w14:paraId="751A30E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173. Иванова, Т.В. Педагогические основы</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подготовки будущего учителя: автореф. дис. . д-ра пед. наук: 13.00.08 / Т.В. Иванова. Волгоград, 2002. - 47 с.</w:t>
      </w:r>
    </w:p>
    <w:p w14:paraId="08D2D90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174. Ильина, Т.А. Вопросы теории и методики педагогического эксперимента (в исследовании проблем</w:t>
      </w:r>
      <w:r>
        <w:rPr>
          <w:rStyle w:val="WW8Num2z0"/>
          <w:rFonts w:ascii="Verdana" w:hAnsi="Verdana"/>
          <w:color w:val="000000"/>
          <w:sz w:val="18"/>
          <w:szCs w:val="18"/>
        </w:rPr>
        <w:t> </w:t>
      </w:r>
      <w:r>
        <w:rPr>
          <w:rStyle w:val="WW8Num3z0"/>
          <w:rFonts w:ascii="Verdana" w:hAnsi="Verdana"/>
          <w:color w:val="4682B4"/>
          <w:sz w:val="18"/>
          <w:szCs w:val="18"/>
        </w:rPr>
        <w:t>программированного</w:t>
      </w:r>
      <w:r>
        <w:rPr>
          <w:rStyle w:val="WW8Num2z0"/>
          <w:rFonts w:ascii="Verdana" w:hAnsi="Verdana"/>
          <w:color w:val="000000"/>
          <w:sz w:val="18"/>
          <w:szCs w:val="18"/>
        </w:rPr>
        <w:t> </w:t>
      </w:r>
      <w:r>
        <w:rPr>
          <w:rFonts w:ascii="Verdana" w:hAnsi="Verdana"/>
          <w:color w:val="000000"/>
          <w:sz w:val="18"/>
          <w:szCs w:val="18"/>
        </w:rPr>
        <w:t>обучения): материалы лекций, прочит, в политехи, музее на фак. программир. обучения / Т.А. Ильина. -М: Знание, 1975.- 123 с.</w:t>
      </w:r>
    </w:p>
    <w:p w14:paraId="1BDB88C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175. Ильина, Т.А. К вопросу о профессиональной ориентации и профессиональном отборе в педагогические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 Т.А. Ильина // Сов. педагогика. 1978. - № 12. - С. 87-92.</w:t>
      </w:r>
    </w:p>
    <w:p w14:paraId="501B017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176. Ильясов, И.И. Структура процесса учения / И.И. Ильясов.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 - 198 с.</w:t>
      </w:r>
    </w:p>
    <w:p w14:paraId="37146E3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177. Интеграция</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и профессиональной подготовки в</w:t>
      </w:r>
      <w:r>
        <w:rPr>
          <w:rStyle w:val="WW8Num2z0"/>
          <w:rFonts w:ascii="Verdana" w:hAnsi="Verdana"/>
          <w:color w:val="000000"/>
          <w:sz w:val="18"/>
          <w:szCs w:val="18"/>
        </w:rPr>
        <w:t> </w:t>
      </w:r>
      <w:r>
        <w:rPr>
          <w:rStyle w:val="WW8Num3z0"/>
          <w:rFonts w:ascii="Verdana" w:hAnsi="Verdana"/>
          <w:color w:val="4682B4"/>
          <w:sz w:val="18"/>
          <w:szCs w:val="18"/>
        </w:rPr>
        <w:t>ССУЗ</w:t>
      </w:r>
      <w:r>
        <w:rPr>
          <w:rFonts w:ascii="Verdana" w:hAnsi="Verdana"/>
          <w:color w:val="000000"/>
          <w:sz w:val="18"/>
          <w:szCs w:val="18"/>
        </w:rPr>
        <w:t xml:space="preserve">: концептуальные </w:t>
      </w:r>
      <w:r>
        <w:rPr>
          <w:rFonts w:ascii="Verdana" w:hAnsi="Verdana"/>
          <w:color w:val="000000"/>
          <w:sz w:val="18"/>
          <w:szCs w:val="18"/>
        </w:rPr>
        <w:lastRenderedPageBreak/>
        <w:t>подходы, принципы, варианты, уровни / Л.А. Волович и др.; под общ. ред. Л.А. Волович. Казань:</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ОАО, 1996.- 116 с.</w:t>
      </w:r>
    </w:p>
    <w:p w14:paraId="25D576C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178. Интеграция современного научного знания: методологический анализ / Н.Т. Костюк и др.; под общ. ред. Н.Т. Костюка. Киев:</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1984. -252 с.</w:t>
      </w:r>
    </w:p>
    <w:p w14:paraId="093B2DC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179. Исаев, И.Ф. Профессионально-педагогическая культура преподавателя: учеб. пособие для вузов / И.Ф. Исаев. М.: Академия, 2002. -206 с.</w:t>
      </w:r>
    </w:p>
    <w:p w14:paraId="3E57F19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180. Исаева, Т. Е. Классификация профессионально-личностных компетенций</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преподавателя / Т. Е. Исаева // Педагогика. 2006. -№9.-С. 55-60.</w:t>
      </w:r>
    </w:p>
    <w:p w14:paraId="4EDB7CC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181. Исламшин, P.A. Научные основы функционирования модели непрерывного образования учителей в национально-региональных условиях Татарстана / P.A. Исламшин. М.: М-во образования Рос. Федерации, 1995. -227 с.</w:t>
      </w:r>
    </w:p>
    <w:p w14:paraId="554EB91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182. Исламшин, P.A. Научные основы функционирования модели непрерывного образования педагогических работников: дис. . д-ра пед. наук: 13.00.01 / P.A. Исламшин. Казань, 1996.-315 л.</w:t>
      </w:r>
    </w:p>
    <w:p w14:paraId="4820205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183. Каган, М.С. Философия культуры / М.С. Каган.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1996. - 416 с.</w:t>
      </w:r>
    </w:p>
    <w:p w14:paraId="13859A2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184. Каган, В. Система интегральной подготовки / В. Каган // Высшее образование в России. 2002. - № 4. - С. 84-88.</w:t>
      </w:r>
    </w:p>
    <w:p w14:paraId="077776E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185. Казакова, А.Г. Современные педагогические технологии в дополнительном профессиональном образовании преподавателей / А.Г. Казакова. М.: Профиздат, 2000. - 223 с.</w:t>
      </w:r>
    </w:p>
    <w:p w14:paraId="0D19404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Казарин</w:t>
      </w:r>
      <w:r>
        <w:rPr>
          <w:rFonts w:ascii="Verdana" w:hAnsi="Verdana"/>
          <w:color w:val="000000"/>
          <w:sz w:val="18"/>
          <w:szCs w:val="18"/>
        </w:rPr>
        <w:t>, JI.C. Развитие многоуровневой системы подготовки учителя / JI.C. Казарин, В.А.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B.C. Сенашенко // Педагогика. -1993.-№ 1.-С. 53-57.</w:t>
      </w:r>
    </w:p>
    <w:p w14:paraId="1CC2CA4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Казимирская</w:t>
      </w:r>
      <w:r>
        <w:rPr>
          <w:rFonts w:ascii="Verdana" w:hAnsi="Verdana"/>
          <w:color w:val="000000"/>
          <w:sz w:val="18"/>
          <w:szCs w:val="18"/>
        </w:rPr>
        <w:t>, И.И. Общие основы педагогической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Практикум: учеб. пособие / И.И. Казимирская, A.B.</w:t>
      </w:r>
      <w:r>
        <w:rPr>
          <w:rStyle w:val="WW8Num2z0"/>
          <w:rFonts w:ascii="Verdana" w:hAnsi="Verdana"/>
          <w:color w:val="000000"/>
          <w:sz w:val="18"/>
          <w:szCs w:val="18"/>
        </w:rPr>
        <w:t> </w:t>
      </w:r>
      <w:r>
        <w:rPr>
          <w:rStyle w:val="WW8Num3z0"/>
          <w:rFonts w:ascii="Verdana" w:hAnsi="Verdana"/>
          <w:color w:val="4682B4"/>
          <w:sz w:val="18"/>
          <w:szCs w:val="18"/>
        </w:rPr>
        <w:t>Торхова</w:t>
      </w:r>
      <w:r>
        <w:rPr>
          <w:rFonts w:ascii="Verdana" w:hAnsi="Verdana"/>
          <w:color w:val="000000"/>
          <w:sz w:val="18"/>
          <w:szCs w:val="18"/>
        </w:rPr>
        <w:t>. Молодечно: Тип. «</w:t>
      </w:r>
      <w:r>
        <w:rPr>
          <w:rStyle w:val="WW8Num3z0"/>
          <w:rFonts w:ascii="Verdana" w:hAnsi="Verdana"/>
          <w:color w:val="4682B4"/>
          <w:sz w:val="18"/>
          <w:szCs w:val="18"/>
        </w:rPr>
        <w:t>Победа</w:t>
      </w:r>
      <w:r>
        <w:rPr>
          <w:rFonts w:ascii="Verdana" w:hAnsi="Verdana"/>
          <w:color w:val="000000"/>
          <w:sz w:val="18"/>
          <w:szCs w:val="18"/>
        </w:rPr>
        <w:t>», 2002. - 82 с.</w:t>
      </w:r>
    </w:p>
    <w:p w14:paraId="77D6659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188. Калимуллин, Р.Х. Дополнительное образование как фактор совершенствования подготовки будущих учителей к педагогической деятельности: дис. . канд. пед. наук: 13.00.08 / Р.Х. Калимуллин. -Челябинск, 1999. 190 л.</w:t>
      </w:r>
    </w:p>
    <w:p w14:paraId="77038E3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 П.Ф. Каптерев / Под ред. A.M. Арсеньева. М.: Педагогика, 1982. - 704 с.</w:t>
      </w:r>
    </w:p>
    <w:p w14:paraId="5E72ED4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190. Каримов, З.Ш. Теория и практика институциональной интеграции высшего профессионального педагогического образования на основе синтеза внешнего и внутреннего компонентов: дис. . д-ра пед. наук: 13.00.01 / З.Ш. Каримов. Уфа, 2009. - 453 л.</w:t>
      </w:r>
    </w:p>
    <w:p w14:paraId="7A04AF6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191. Кашлев, С.С. Современные технологии педагогического процесса: пособие для педагогов / С.С. Кашлев. Мн.: Выш. шк., 2002. -95 с.</w:t>
      </w:r>
    </w:p>
    <w:p w14:paraId="20C9E5A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192. Кедров, Б.М. Единство диалектики, логики и теории познания / Б.М. Кедров. Москва: URSS: Комкнига, 2006. - 294 с.</w:t>
      </w:r>
    </w:p>
    <w:p w14:paraId="7C7AF17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193. Кивлюк, JI.A. Проектирование как культурная форма инновационной деятельности в воспитании / JI.A. Кивлюк // Юраванне у адукацьй. 2007. - № 2. - С. 7-10.</w:t>
      </w:r>
    </w:p>
    <w:p w14:paraId="138EEB0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194. Кирсанов, A.A.</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учебной деятельности как педагогическая проблема / A.A. Кирсанов. Казань: Изд-во Казан, ун-та, 1982.-224 с.</w:t>
      </w:r>
    </w:p>
    <w:p w14:paraId="6CDB426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Непрерывное образование: перспективы исследования и разработки / М.В. Кларин // Психолого-педагогические аспекты многоуровневого образования: сб. науч. тр. / Твер. гос. ун-т; отв. ред. А.Ф. Шикун. Тверь, 1994. - С. 3-7.</w:t>
      </w:r>
    </w:p>
    <w:p w14:paraId="328E977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196. Климочкина, Н.М. Народные университеты в России (1905-1917): автореф. дис. . канд. пед. наук. -М., 1970. 21 с.</w:t>
      </w:r>
    </w:p>
    <w:p w14:paraId="2354D55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Г.А. Пространственный фактор школьной среды: альтернативы и перспективы / Г.А. Ковалев, Ю.Г.</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 Учителю об экологии детства. М.: ЦКФЛ</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С. 189-199.</w:t>
      </w:r>
    </w:p>
    <w:p w14:paraId="08895E2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198. Кодекс Республики Беларусь об образовании: с изм. и доп. по состоянию на 12 марта 2012 г. Мн.: Нац. центр правовой информ. Респ. Беларусь, 2012.-400 с.</w:t>
      </w:r>
    </w:p>
    <w:p w14:paraId="18ED8EB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История и философия образования в таблицах и схемах / Г.М. Коджаспирова. М.: Моск. гос. открытый пед. ун-т, 1998.-302 с.</w:t>
      </w:r>
    </w:p>
    <w:p w14:paraId="6C8954E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 Г.М. Коджаспирова, А.Ю.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xml:space="preserve">. М.: </w:t>
      </w:r>
      <w:r>
        <w:rPr>
          <w:rFonts w:ascii="Verdana" w:hAnsi="Verdana"/>
          <w:color w:val="000000"/>
          <w:sz w:val="18"/>
          <w:szCs w:val="18"/>
        </w:rPr>
        <w:lastRenderedPageBreak/>
        <w:t>Академия, 2001. - 176 с.</w:t>
      </w:r>
    </w:p>
    <w:p w14:paraId="6B8A176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Колесина</w:t>
      </w:r>
      <w:r>
        <w:rPr>
          <w:rFonts w:ascii="Verdana" w:hAnsi="Verdana"/>
          <w:color w:val="000000"/>
          <w:sz w:val="18"/>
          <w:szCs w:val="18"/>
        </w:rPr>
        <w:t>, К.Ю. Построение процесса обучения на</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основе: дис. . канд. пед. наук: 13.00.01 / К.Ю. Колесина. Ростов н/Д, 1995. -197 л.</w:t>
      </w:r>
    </w:p>
    <w:p w14:paraId="2BAF9D6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202. Конструктивная педагогика: учебное пособие / И.В.</w:t>
      </w:r>
      <w:r>
        <w:rPr>
          <w:rStyle w:val="WW8Num2z0"/>
          <w:rFonts w:ascii="Verdana" w:hAnsi="Verdana"/>
          <w:color w:val="000000"/>
          <w:sz w:val="18"/>
          <w:szCs w:val="18"/>
        </w:rPr>
        <w:t> </w:t>
      </w:r>
      <w:r>
        <w:rPr>
          <w:rStyle w:val="WW8Num3z0"/>
          <w:rFonts w:ascii="Verdana" w:hAnsi="Verdana"/>
          <w:color w:val="4682B4"/>
          <w:sz w:val="18"/>
          <w:szCs w:val="18"/>
        </w:rPr>
        <w:t>Трайнев</w:t>
      </w:r>
      <w:r>
        <w:rPr>
          <w:rStyle w:val="WW8Num2z0"/>
          <w:rFonts w:ascii="Verdana" w:hAnsi="Verdana"/>
          <w:color w:val="000000"/>
          <w:sz w:val="18"/>
          <w:szCs w:val="18"/>
        </w:rPr>
        <w:t> </w:t>
      </w:r>
      <w:r>
        <w:rPr>
          <w:rFonts w:ascii="Verdana" w:hAnsi="Verdana"/>
          <w:color w:val="000000"/>
          <w:sz w:val="18"/>
          <w:szCs w:val="18"/>
        </w:rPr>
        <w:t>и др.; под общ. ред. B.JI. Матросова. М.: ТЦ Сфера, 2004. - 320 с.</w:t>
      </w:r>
    </w:p>
    <w:p w14:paraId="0B368F6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203. Королев, Ф.Ф. Системный подход и возможности его применения в педагогике // Проблемы теории воспитания / Ред. Л.П.</w:t>
      </w:r>
      <w:r>
        <w:rPr>
          <w:rStyle w:val="WW8Num2z0"/>
          <w:rFonts w:ascii="Verdana" w:hAnsi="Verdana"/>
          <w:color w:val="000000"/>
          <w:sz w:val="18"/>
          <w:szCs w:val="18"/>
        </w:rPr>
        <w:t> </w:t>
      </w:r>
      <w:r>
        <w:rPr>
          <w:rStyle w:val="WW8Num3z0"/>
          <w:rFonts w:ascii="Verdana" w:hAnsi="Verdana"/>
          <w:color w:val="4682B4"/>
          <w:sz w:val="18"/>
          <w:szCs w:val="18"/>
        </w:rPr>
        <w:t>Буева</w:t>
      </w:r>
      <w:r>
        <w:rPr>
          <w:rFonts w:ascii="Verdana" w:hAnsi="Verdana"/>
          <w:color w:val="000000"/>
          <w:sz w:val="18"/>
          <w:szCs w:val="18"/>
        </w:rPr>
        <w:t>, Л.И. Новикова, Г.Н. Филонов. М.: Педагогика, 1974. - С. 209-222.</w:t>
      </w:r>
    </w:p>
    <w:p w14:paraId="4728161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204. Короткое, Э.М. Управление качеством образования: учеб. пособие для вузов / Э.М. Коротков. М.: Академический Проект: Мир, 2006. -320 с.</w:t>
      </w:r>
    </w:p>
    <w:p w14:paraId="67E5637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205. Коршунова, О.В. Интегративно-дифференцированный подход при изучении темы «Элементы</w:t>
      </w:r>
      <w:r>
        <w:rPr>
          <w:rStyle w:val="WW8Num2z0"/>
          <w:rFonts w:ascii="Verdana" w:hAnsi="Verdana"/>
          <w:color w:val="000000"/>
          <w:sz w:val="18"/>
          <w:szCs w:val="18"/>
        </w:rPr>
        <w:t> </w:t>
      </w:r>
      <w:r>
        <w:rPr>
          <w:rStyle w:val="WW8Num3z0"/>
          <w:rFonts w:ascii="Verdana" w:hAnsi="Verdana"/>
          <w:color w:val="4682B4"/>
          <w:sz w:val="18"/>
          <w:szCs w:val="18"/>
        </w:rPr>
        <w:t>СТО</w:t>
      </w:r>
      <w:r>
        <w:rPr>
          <w:rFonts w:ascii="Verdana" w:hAnsi="Verdana"/>
          <w:color w:val="000000"/>
          <w:sz w:val="18"/>
          <w:szCs w:val="18"/>
        </w:rPr>
        <w:t>» в школьном курсе физики / О.В. Коршунова // Вестник Вятского гос.</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ун-та. 2004. -№ 11.-С. 168-174</w:t>
      </w:r>
    </w:p>
    <w:p w14:paraId="66260C5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206. Коршунова, О.В. Концепция интегративно-дифференцированного подхода к обучению</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 О.В. Коршунова //</w:t>
      </w:r>
      <w:r>
        <w:rPr>
          <w:rStyle w:val="WW8Num2z0"/>
          <w:rFonts w:ascii="Verdana" w:hAnsi="Verdana"/>
          <w:color w:val="000000"/>
          <w:sz w:val="18"/>
          <w:szCs w:val="18"/>
        </w:rPr>
        <w:t> </w:t>
      </w:r>
      <w:r>
        <w:rPr>
          <w:rStyle w:val="WW8Num3z0"/>
          <w:rFonts w:ascii="Verdana" w:hAnsi="Verdana"/>
          <w:color w:val="4682B4"/>
          <w:sz w:val="18"/>
          <w:szCs w:val="18"/>
        </w:rPr>
        <w:t>Психодидактика</w:t>
      </w:r>
      <w:r>
        <w:rPr>
          <w:rStyle w:val="WW8Num2z0"/>
          <w:rFonts w:ascii="Verdana" w:hAnsi="Verdana"/>
          <w:color w:val="000000"/>
          <w:sz w:val="18"/>
          <w:szCs w:val="18"/>
        </w:rPr>
        <w:t> </w:t>
      </w:r>
      <w:r>
        <w:rPr>
          <w:rFonts w:ascii="Verdana" w:hAnsi="Verdana"/>
          <w:color w:val="000000"/>
          <w:sz w:val="18"/>
          <w:szCs w:val="18"/>
        </w:rPr>
        <w:t>высшего и среднего образования: м-лы V Всерос. науч.-практ. конф., 2-4 ноября 2004 г. Барнаул, 2004 - С. 179-182.</w:t>
      </w:r>
    </w:p>
    <w:p w14:paraId="5CB481A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Дидактика средней школы: некоторые пробл. соврем,</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учеб. пособие по спецкурсу для пед. ин-тов /</w:t>
      </w:r>
    </w:p>
    <w:p w14:paraId="13DFD7C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208.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И.Я. Лернер, М.Н. Скаткин. M.: Просвещение, 1982. -319 с.</w:t>
      </w:r>
    </w:p>
    <w:p w14:paraId="0D652EB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209. Краевский, В.В. Педагогическая концепция содержания образования как объект философского анализа / В.В. Краевский // Гуманизация образования. 1994. - № 1. - С. 34-38.</w:t>
      </w:r>
    </w:p>
    <w:p w14:paraId="7DBE7C1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Крапивин</w:t>
      </w:r>
      <w:r>
        <w:rPr>
          <w:rFonts w:ascii="Verdana" w:hAnsi="Verdana"/>
          <w:color w:val="000000"/>
          <w:sz w:val="18"/>
          <w:szCs w:val="18"/>
        </w:rPr>
        <w:t>, В.Ф. Математическое моделирование глобальных биосферных процессов / В.Ф. Крапивин, Ю.М.</w:t>
      </w:r>
      <w:r>
        <w:rPr>
          <w:rStyle w:val="WW8Num2z0"/>
          <w:rFonts w:ascii="Verdana" w:hAnsi="Verdana"/>
          <w:color w:val="000000"/>
          <w:sz w:val="18"/>
          <w:szCs w:val="18"/>
        </w:rPr>
        <w:t> </w:t>
      </w:r>
      <w:r>
        <w:rPr>
          <w:rStyle w:val="WW8Num3z0"/>
          <w:rFonts w:ascii="Verdana" w:hAnsi="Verdana"/>
          <w:color w:val="4682B4"/>
          <w:sz w:val="18"/>
          <w:szCs w:val="18"/>
        </w:rPr>
        <w:t>Свирежев</w:t>
      </w:r>
      <w:r>
        <w:rPr>
          <w:rFonts w:ascii="Verdana" w:hAnsi="Verdana"/>
          <w:color w:val="000000"/>
          <w:sz w:val="18"/>
          <w:szCs w:val="18"/>
        </w:rPr>
        <w:t>, A.M. Тарко. М.: Наука, 1982.-272 с.</w:t>
      </w:r>
    </w:p>
    <w:p w14:paraId="0FAAAAF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Педагогические сочинения: В 10 т. М.: Изд-во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1959.</w:t>
      </w:r>
    </w:p>
    <w:p w14:paraId="216D72E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В.А. Основы педагогической психологии / В.А. Крутецкий. М.: Просвещение, 1972. - 255 с.</w:t>
      </w:r>
    </w:p>
    <w:p w14:paraId="7EDE42C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213. Крутецкий, В.А. Педагогические способности, их структура, диагностика, условия формирования и развития: учеб. пособие / В.А. Крутецкий. М.: Прометей, 1991. - 111 с.</w:t>
      </w:r>
    </w:p>
    <w:p w14:paraId="2FB519A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214. Крылова, Н.Б. Философско-педагогические аспекты культуры воспитания / Н.Б. Крылова // Базовая культура личности теоретические и методологические проблемы: сб. науч. трудов;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М.: Изд-во АПН СССР, 1989. - С. 12-32.</w:t>
      </w:r>
    </w:p>
    <w:p w14:paraId="51A6B0A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215. Крюкова, Е.А. Личностно-развивающие образовательные технологии: природа, проектирование, реализация / Е.А. Крюкова. -Волгоград: Перемена, 1999. -195 с.</w:t>
      </w:r>
    </w:p>
    <w:p w14:paraId="02D4CAD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Н.Е. Проблемное обучение на основе</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интеграции / Н.Е.Кузнецова, М.А.Шаталов. СПб.: Образование, 1998. -47 с.</w:t>
      </w:r>
    </w:p>
    <w:p w14:paraId="38768CD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В.П. Современные технологии профессиональной подготовки учителя иностранного языка: учеб. пособие / В.П.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В.Н. Карташова. М.: МПГУ, Елец:</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2004. - 164 с.</w:t>
      </w:r>
    </w:p>
    <w:p w14:paraId="370531A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218. Кузьмина, Н.В. Методы системного педагогического исследования: учеб. пособ. / Н.В. Кузьмина. М.: Нар. образование, 2002. -207 с.</w:t>
      </w:r>
    </w:p>
    <w:p w14:paraId="5D4EAA9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219. Кулагин, П.Г. Межпредметные связи в процессе обучения / П.Г. Кулагин. М.: Просвещение, 1981. - 96 с.</w:t>
      </w:r>
    </w:p>
    <w:p w14:paraId="2DF30AF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220. Кулагина, О.В. Структура дидактического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направленного преподавания курса «</w:t>
      </w:r>
      <w:r>
        <w:rPr>
          <w:rStyle w:val="WW8Num3z0"/>
          <w:rFonts w:ascii="Verdana" w:hAnsi="Verdana"/>
          <w:color w:val="4682B4"/>
          <w:sz w:val="18"/>
          <w:szCs w:val="18"/>
        </w:rPr>
        <w:t>правоведение</w:t>
      </w:r>
      <w:r>
        <w:rPr>
          <w:rFonts w:ascii="Verdana" w:hAnsi="Verdana"/>
          <w:color w:val="000000"/>
          <w:sz w:val="18"/>
          <w:szCs w:val="18"/>
        </w:rPr>
        <w:t>» / О.В.Кулагина // Среднее профессиональное образование. 2012. - №3. -С. 47-49.</w:t>
      </w:r>
    </w:p>
    <w:p w14:paraId="5FF7A03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221. Кулинченко, В.В. Дополнительное профессиональное образование как компонент региональной системы образования взрослых: дис. . канд. пед. наук: 13.00.01 / В.В. Кулинченко. Краснодар, 1999. -238 л.</w:t>
      </w:r>
    </w:p>
    <w:p w14:paraId="39C9F73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C.B. Управление современной школой / C.B. Кульневич и др.; под общ. ред. C.B.</w:t>
      </w:r>
      <w:r>
        <w:rPr>
          <w:rStyle w:val="WW8Num2z0"/>
          <w:rFonts w:ascii="Verdana" w:hAnsi="Verdana"/>
          <w:color w:val="000000"/>
          <w:sz w:val="18"/>
          <w:szCs w:val="18"/>
        </w:rPr>
        <w:t> </w:t>
      </w:r>
      <w:r>
        <w:rPr>
          <w:rStyle w:val="WW8Num3z0"/>
          <w:rFonts w:ascii="Verdana" w:hAnsi="Verdana"/>
          <w:color w:val="4682B4"/>
          <w:sz w:val="18"/>
          <w:szCs w:val="18"/>
        </w:rPr>
        <w:t>Кульневича</w:t>
      </w:r>
      <w:r>
        <w:rPr>
          <w:rFonts w:ascii="Verdana" w:hAnsi="Verdana"/>
          <w:color w:val="000000"/>
          <w:sz w:val="18"/>
          <w:szCs w:val="18"/>
        </w:rPr>
        <w:t>. Ростов н/Д: Учитель, 2004. - 288 с.</w:t>
      </w:r>
    </w:p>
    <w:p w14:paraId="141E747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223.</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Диалог в образовании взрослых / Ю.Н. Кулюткин // Новые знания. 1999. - № 4. - С. 28-31.</w:t>
      </w:r>
    </w:p>
    <w:p w14:paraId="6F65DD0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224. Кулюткин, Ю.Н. Психология обучения взрослых / Ю.Н. Кулюткин. М.: Просвещение, 1985. - 128 с.</w:t>
      </w:r>
    </w:p>
    <w:p w14:paraId="31DC53E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Кустов</w:t>
      </w:r>
      <w:r>
        <w:rPr>
          <w:rFonts w:ascii="Verdana" w:hAnsi="Verdana"/>
          <w:color w:val="000000"/>
          <w:sz w:val="18"/>
          <w:szCs w:val="18"/>
        </w:rPr>
        <w:t>, Ю.А. Интеграция как педагогическая проблема / Ю.А. Кустов // Интеграция в педагогике и образовании: сб. науч. трудов / Ю.А. Кустов, Ю.Ю. Кустов; Самарский индустр.-пед.</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Самара, 1994.-С. 7-14.</w:t>
      </w:r>
    </w:p>
    <w:p w14:paraId="6C8C2F3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Кухарев</w:t>
      </w:r>
      <w:r>
        <w:rPr>
          <w:rFonts w:ascii="Verdana" w:hAnsi="Verdana"/>
          <w:color w:val="000000"/>
          <w:sz w:val="18"/>
          <w:szCs w:val="18"/>
        </w:rPr>
        <w:t>, Н.В. Диагностика педагогического мастерства и педагогического творчества: пособие: в 3 ч. / Н.В.</w:t>
      </w:r>
      <w:r>
        <w:rPr>
          <w:rStyle w:val="WW8Num2z0"/>
          <w:rFonts w:ascii="Verdana" w:hAnsi="Verdana"/>
          <w:color w:val="000000"/>
          <w:sz w:val="18"/>
          <w:szCs w:val="18"/>
        </w:rPr>
        <w:t> </w:t>
      </w:r>
      <w:r>
        <w:rPr>
          <w:rStyle w:val="WW8Num3z0"/>
          <w:rFonts w:ascii="Verdana" w:hAnsi="Verdana"/>
          <w:color w:val="4682B4"/>
          <w:sz w:val="18"/>
          <w:szCs w:val="18"/>
        </w:rPr>
        <w:t>Кухарев</w:t>
      </w:r>
      <w:r>
        <w:rPr>
          <w:rFonts w:ascii="Verdana" w:hAnsi="Verdana"/>
          <w:color w:val="000000"/>
          <w:sz w:val="18"/>
          <w:szCs w:val="18"/>
        </w:rPr>
        <w:t>, B.C. Решетько. -Мн.: Адукацыя i выхаванне, 2002. Ч. 3: Акмеология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и педагогического творчества. - 255 с.</w:t>
      </w:r>
    </w:p>
    <w:p w14:paraId="58FC50C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227. Кухарев, Н.В. На пути к профессиональному совершенству: кн. для учителя / Н.В. Кухарев. М.: Просвещение, 1990. - 159 с.</w:t>
      </w:r>
    </w:p>
    <w:p w14:paraId="62B4EA8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Кыверялг</w:t>
      </w:r>
      <w:r>
        <w:rPr>
          <w:rFonts w:ascii="Verdana" w:hAnsi="Verdana"/>
          <w:color w:val="000000"/>
          <w:sz w:val="18"/>
          <w:szCs w:val="18"/>
        </w:rPr>
        <w:t>, A.A. Методы исследований в профессиональной педагогике / A.A. Кыверялг. Таллинн: Валгус, 1980. - 334 с.</w:t>
      </w:r>
    </w:p>
    <w:p w14:paraId="5196AC1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229. Лебедев, O.E. Компетентностный подход в образовании / O.E. Лебедев // Школьные технологии. 2004. - №5. - С. 3-12.</w:t>
      </w:r>
    </w:p>
    <w:p w14:paraId="1C53CC4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В.П. Психодидактические аспекты развивающего образования / В.П. Лебедева, В.А.</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В.И. Панов // Педагогика. 1996. -№ 6. - С. 25-30.</w:t>
      </w:r>
    </w:p>
    <w:p w14:paraId="55D0EAA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231. Леванова, Е.А. Формирование практической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учителя к взаимодействию с учащимися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автореф. дис. . д-ра пед. наук: 13.00.01 / Е.А. Леванова; Моск. пед. гос. ун-т им. В.И. Ленина. -М., 1995.-32 с.</w:t>
      </w:r>
    </w:p>
    <w:p w14:paraId="4AC601B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232. Левина, М.М. Технологии профессионального педагогического образования: учеб. пособие для студ. высш. учеб. заведений / М.М. Левина.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272 с.</w:t>
      </w:r>
    </w:p>
    <w:p w14:paraId="293CEAE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233. Легостаев, И.И. Педагогические основы стандартизации и оперативной диагностики подготовки учителя: дис. . д-ра пед. наук: 13.00.08 / И.И. Легостаев. М., 1996. - 443 л.</w:t>
      </w:r>
    </w:p>
    <w:p w14:paraId="210B76F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234. Легран, Л. Дифференциация в педагогике / Л. Легран. Париж: Изд. PUF, 1995.</w:t>
      </w:r>
    </w:p>
    <w:p w14:paraId="4FDF57D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 B.C. Леднев. М.: Просвещение, 1994. - 260 с.</w:t>
      </w:r>
    </w:p>
    <w:p w14:paraId="4639ADD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236. Леднев, B.C. Содержание образования: сущность, структура, перспективы / B.C. Леднев. М.: Высш. шк., 1991. - 224 с.</w:t>
      </w:r>
    </w:p>
    <w:p w14:paraId="2DCF100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237. Леонтьев, А.Н. Деятельность. Сознание. Личность / А.Н. Леонтьев. М.: Педагогика, 1981. - 186 с.</w:t>
      </w:r>
    </w:p>
    <w:p w14:paraId="7BA6F79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238. Леонтьев, А.Н. Избранные психологические произведения: В 2 т. / А.Н. Леонтьев. М.: Педагогика, 1983. - Т. 2. - 320 с.</w:t>
      </w:r>
    </w:p>
    <w:p w14:paraId="4F746EC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239. Леонтьев, А.Н. Лекции по общей психологии: учеб. пособие / А.Н. Леонтьев. М.: Смысл, 2000. - 511 с.</w:t>
      </w:r>
    </w:p>
    <w:p w14:paraId="40C9F6B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 И.Я. Лернер. -М.: Педагогика, 1981. 186 с.</w:t>
      </w:r>
    </w:p>
    <w:p w14:paraId="1F09EBE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Лесохина</w:t>
      </w:r>
      <w:r>
        <w:rPr>
          <w:rFonts w:ascii="Verdana" w:hAnsi="Verdana"/>
          <w:color w:val="000000"/>
          <w:sz w:val="18"/>
          <w:szCs w:val="18"/>
        </w:rPr>
        <w:t>, Л.Н. К обществу образованных людей.: теория и практика образования взрослых / Л.Н. Лесохина.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СПб.: Тускарора, 1998. - 273 с.</w:t>
      </w:r>
    </w:p>
    <w:p w14:paraId="5AAC8DB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242. Лихачев, Б.Т. Педагогика: учеб. пособие для вузов и ин-тов и фак. повышения квалификации и переподгот. науч.-пед. кадров / Б.Т. Лихачев. М.: Юрайт, 2003. - 607 с.</w:t>
      </w:r>
    </w:p>
    <w:p w14:paraId="28C6265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Лобанов</w:t>
      </w:r>
      <w:r>
        <w:rPr>
          <w:rFonts w:ascii="Verdana" w:hAnsi="Verdana"/>
          <w:color w:val="000000"/>
          <w:sz w:val="18"/>
          <w:szCs w:val="18"/>
        </w:rPr>
        <w:t>, А.П. Управляемая самостоятельная работа студентов в контексте инновационных технологий / А.П. Лобанов, Н.В.</w:t>
      </w:r>
      <w:r>
        <w:rPr>
          <w:rStyle w:val="WW8Num2z0"/>
          <w:rFonts w:ascii="Verdana" w:hAnsi="Verdana"/>
          <w:color w:val="000000"/>
          <w:sz w:val="18"/>
          <w:szCs w:val="18"/>
        </w:rPr>
        <w:t> </w:t>
      </w:r>
      <w:r>
        <w:rPr>
          <w:rStyle w:val="WW8Num3z0"/>
          <w:rFonts w:ascii="Verdana" w:hAnsi="Verdana"/>
          <w:color w:val="4682B4"/>
          <w:sz w:val="18"/>
          <w:szCs w:val="18"/>
        </w:rPr>
        <w:t>Дроздова</w:t>
      </w:r>
      <w:r>
        <w:rPr>
          <w:rFonts w:ascii="Verdana" w:hAnsi="Verdana"/>
          <w:color w:val="000000"/>
          <w:sz w:val="18"/>
          <w:szCs w:val="18"/>
        </w:rPr>
        <w:t>. Мн.: РИВШ, 2005.-95 с.</w:t>
      </w:r>
    </w:p>
    <w:p w14:paraId="54B97E3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244. Ломакина, О. Этапы проектной деятельности / О. Ломакина // Высшее образование в России. 2003. - № 3. - С. 127-130.</w:t>
      </w:r>
    </w:p>
    <w:p w14:paraId="6B2B0C8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Структура продуктивного учебного взаимодействия / В.Я. Ляудис // Хрестоматия по педагогической психологии. М.: Международная Педагогическая Академия, 1995. - С. 43-59.</w:t>
      </w:r>
    </w:p>
    <w:p w14:paraId="6D8D1C2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Мажар</w:t>
      </w:r>
      <w:r>
        <w:rPr>
          <w:rFonts w:ascii="Verdana" w:hAnsi="Verdana"/>
          <w:color w:val="000000"/>
          <w:sz w:val="18"/>
          <w:szCs w:val="18"/>
        </w:rPr>
        <w:t>, Н.Е. Теоретические основы развития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xml:space="preserve">учителя: дис. </w:t>
      </w:r>
      <w:r>
        <w:rPr>
          <w:rFonts w:ascii="Verdana" w:hAnsi="Verdana"/>
          <w:color w:val="000000"/>
          <w:sz w:val="18"/>
          <w:szCs w:val="18"/>
        </w:rPr>
        <w:lastRenderedPageBreak/>
        <w:t>. д-ра пед. наук: 13.00.01 / Н.Е. Мажар. -М., 1996.-348 л.</w:t>
      </w:r>
    </w:p>
    <w:p w14:paraId="597E783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247. Майоров, А.Н. Мониторинг в образовании / А.Н. Майоров. -СПб.: Изд-во Образование Культура, 1998. - 344 с.</w:t>
      </w:r>
    </w:p>
    <w:p w14:paraId="63D67A5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248. Майоров, А.Н. Мониторинг в образовании / А.Н. Майоров. -СПб.: Образование Культура, 1998. - 343 с.</w:t>
      </w:r>
    </w:p>
    <w:p w14:paraId="361F794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Полн. собр. соч.: В 8 т. / A.C. Макаренко. М.: Педагогика, 1987.</w:t>
      </w:r>
    </w:p>
    <w:p w14:paraId="707D4CD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250. Макаров, A.B. Компетентностный подход в проектировании моделей социально-гуманитарной подготовки вуза / A.B. Макаров // Социально-гуманитарные знания. 2004. - № 6. - С. 46-62.</w:t>
      </w:r>
    </w:p>
    <w:p w14:paraId="11F909E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251. Маклакова, О.П. Педагогическая технология</w:t>
      </w:r>
      <w:r>
        <w:rPr>
          <w:rStyle w:val="WW8Num2z0"/>
          <w:rFonts w:ascii="Verdana" w:hAnsi="Verdana"/>
          <w:color w:val="000000"/>
          <w:sz w:val="18"/>
          <w:szCs w:val="18"/>
        </w:rPr>
        <w:t> </w:t>
      </w:r>
      <w:r>
        <w:rPr>
          <w:rStyle w:val="WW8Num3z0"/>
          <w:rFonts w:ascii="Verdana" w:hAnsi="Verdana"/>
          <w:color w:val="4682B4"/>
          <w:sz w:val="18"/>
          <w:szCs w:val="18"/>
        </w:rPr>
        <w:t>межпредметного</w:t>
      </w:r>
      <w:r>
        <w:rPr>
          <w:rStyle w:val="WW8Num2z0"/>
          <w:rFonts w:ascii="Verdana" w:hAnsi="Verdana"/>
          <w:color w:val="000000"/>
          <w:sz w:val="18"/>
          <w:szCs w:val="18"/>
        </w:rPr>
        <w:t> </w:t>
      </w:r>
      <w:r>
        <w:rPr>
          <w:rFonts w:ascii="Verdana" w:hAnsi="Verdana"/>
          <w:color w:val="000000"/>
          <w:sz w:val="18"/>
          <w:szCs w:val="18"/>
        </w:rPr>
        <w:t>взаимодействия: дис. . канд. пед. наук: 13.00.01 / О.П. Маклакова. Брянск, 2003.-204 л.</w:t>
      </w:r>
    </w:p>
    <w:p w14:paraId="19FEA9D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252. Максимова, В.Н. Интеграция в системе образования /</w:t>
      </w:r>
    </w:p>
    <w:p w14:paraId="59C616F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253. B.Н. Максимова. СПб.:</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1998. - 157 с.</w:t>
      </w:r>
    </w:p>
    <w:p w14:paraId="1F6BB94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254. Максимова, В.Н. Интеграция образования как научно-педагогическая проблема / В.Н. Максимова // Проблемы интеграции в</w:t>
      </w:r>
      <w:r>
        <w:rPr>
          <w:rStyle w:val="WW8Num2z0"/>
          <w:rFonts w:ascii="Verdana" w:hAnsi="Verdana"/>
          <w:color w:val="000000"/>
          <w:sz w:val="18"/>
          <w:szCs w:val="18"/>
        </w:rPr>
        <w:t> </w:t>
      </w:r>
      <w:r>
        <w:rPr>
          <w:rStyle w:val="WW8Num3z0"/>
          <w:rFonts w:ascii="Verdana" w:hAnsi="Verdana"/>
          <w:color w:val="4682B4"/>
          <w:sz w:val="18"/>
          <w:szCs w:val="18"/>
        </w:rPr>
        <w:t>естественнонаучном</w:t>
      </w:r>
      <w:r>
        <w:rPr>
          <w:rStyle w:val="WW8Num2z0"/>
          <w:rFonts w:ascii="Verdana" w:hAnsi="Verdana"/>
          <w:color w:val="000000"/>
          <w:sz w:val="18"/>
          <w:szCs w:val="18"/>
        </w:rPr>
        <w:t> </w:t>
      </w:r>
      <w:r>
        <w:rPr>
          <w:rFonts w:ascii="Verdana" w:hAnsi="Verdana"/>
          <w:color w:val="000000"/>
          <w:sz w:val="18"/>
          <w:szCs w:val="18"/>
        </w:rPr>
        <w:t>образовании: в 11 ч. СПб.: ГУПМ, 1994. - Ч. 111. C. 8-11.</w:t>
      </w:r>
    </w:p>
    <w:p w14:paraId="02AEBCF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255. Максимова, В.Н. Межпредметные связи в процессе обучения / В.Н. Максимова. -М.: Просвещение, 1988. 191 с.</w:t>
      </w:r>
    </w:p>
    <w:p w14:paraId="04934A9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256. Максимова, В.Н. Сущность и функции межпредметных связей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процессе обучения: автореф. дис. . д-ра пед. наук / В.Н. Максимова. Ленинград, 1981. - 40 с.</w:t>
      </w:r>
    </w:p>
    <w:p w14:paraId="21A1189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257. Малкин, И.И. Рационально организовать</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учащихся / И.И. Малкин // Приложение к журналу «</w:t>
      </w:r>
      <w:r>
        <w:rPr>
          <w:rStyle w:val="WW8Num3z0"/>
          <w:rFonts w:ascii="Verdana" w:hAnsi="Verdana"/>
          <w:color w:val="4682B4"/>
          <w:sz w:val="18"/>
          <w:szCs w:val="18"/>
        </w:rPr>
        <w:t>Народное образование</w:t>
      </w:r>
      <w:r>
        <w:rPr>
          <w:rFonts w:ascii="Verdana" w:hAnsi="Verdana"/>
          <w:color w:val="000000"/>
          <w:sz w:val="18"/>
          <w:szCs w:val="18"/>
        </w:rPr>
        <w:t>», № 10. М., 1966. - С. 13-23.</w:t>
      </w:r>
    </w:p>
    <w:p w14:paraId="3C3916E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258. Мамардашвили, М. Мой опыт нетипичен / М. Мамардашвили. -СПб.: Азбука, 2000. 397 с.</w:t>
      </w:r>
    </w:p>
    <w:p w14:paraId="752FDC5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А.К. Формирование мотивации учения: книга для учителя / А.К. Маркова, Т.А.</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А.Б. Орлов. М.: Просвещение, 1990. -192 с.</w:t>
      </w:r>
    </w:p>
    <w:p w14:paraId="4824DDE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Мартиросян</w:t>
      </w:r>
      <w:r>
        <w:rPr>
          <w:rFonts w:ascii="Verdana" w:hAnsi="Verdana"/>
          <w:color w:val="000000"/>
          <w:sz w:val="18"/>
          <w:szCs w:val="18"/>
        </w:rPr>
        <w:t>, В.П. Инновации в дополнительном образовании / В.П.Мартиросян, В.А.Горский // Дополнительное образование. 2003. -№4.-С. 7-14.</w:t>
      </w:r>
    </w:p>
    <w:p w14:paraId="4961E12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261. Маслоу, А. Мотивация и личность: перевод / А. Маслоу. СПб.: Питер принт, 2003. - 351 с.</w:t>
      </w:r>
    </w:p>
    <w:p w14:paraId="4B066C4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262. Масюкова, H.A. Принципы пространственно-предметной организации образовательной среды / H.A. Масюкова // Архитектура и строительство. 2009. - № 1-2. - С. 46-51.</w:t>
      </w:r>
    </w:p>
    <w:p w14:paraId="5074CFF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263. Масюкова, H.A. Проектирование в образовании / H.A. Масюкова; под ред. Б.В. Пальчевского. Мн.: Технопринт, 1999. - 288 с.</w:t>
      </w:r>
    </w:p>
    <w:p w14:paraId="2C5AE6F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264. Масюкова, H.A. Теория и практика проектной деятельности в ситеме повышения квалификации работников образования: дис. . д-ра пед. наук: 13.00.01 / H.A. Масюкова. Минск, 2001.-237 л.</w:t>
      </w:r>
    </w:p>
    <w:p w14:paraId="365C2A7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М.Н. Проблемное обучение: основные вопросы теории / М.И. Махмутов. М.: Педагогика, 1975. - 367 с.</w:t>
      </w:r>
    </w:p>
    <w:p w14:paraId="08D6C83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266. Медынский, E.H. Народное образование в СССР. М.: Изд-во АПН РСФСР. - 1952. - 259 с.</w:t>
      </w:r>
    </w:p>
    <w:p w14:paraId="32CABDE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267. Медынский, E.H. Просвещение в СССР / E.H. Медынский; АПН РСФСР, Ин-т теории и ист. педагогики. М.: Учпедгиз, 1955. - 238 с.</w:t>
      </w:r>
    </w:p>
    <w:p w14:paraId="26E4AA1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Междисциплинарные</w:t>
      </w:r>
      <w:r>
        <w:rPr>
          <w:rStyle w:val="WW8Num2z0"/>
          <w:rFonts w:ascii="Verdana" w:hAnsi="Verdana"/>
          <w:color w:val="000000"/>
          <w:sz w:val="18"/>
          <w:szCs w:val="18"/>
        </w:rPr>
        <w:t> </w:t>
      </w:r>
      <w:r>
        <w:rPr>
          <w:rFonts w:ascii="Verdana" w:hAnsi="Verdana"/>
          <w:color w:val="000000"/>
          <w:sz w:val="18"/>
          <w:szCs w:val="18"/>
        </w:rPr>
        <w:t>исследования в педагогике: методол. анализ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В.М. Полонский, В.В. Кумарин и др. М.:</w:t>
      </w:r>
      <w:r>
        <w:rPr>
          <w:rStyle w:val="WW8Num2z0"/>
          <w:rFonts w:ascii="Verdana" w:hAnsi="Verdana"/>
          <w:color w:val="000000"/>
          <w:sz w:val="18"/>
          <w:szCs w:val="18"/>
        </w:rPr>
        <w:t> </w:t>
      </w:r>
      <w:r>
        <w:rPr>
          <w:rStyle w:val="WW8Num3z0"/>
          <w:rFonts w:ascii="Verdana" w:hAnsi="Verdana"/>
          <w:color w:val="4682B4"/>
          <w:sz w:val="18"/>
          <w:szCs w:val="18"/>
        </w:rPr>
        <w:t>ИТПМИО</w:t>
      </w:r>
      <w:r>
        <w:rPr>
          <w:rStyle w:val="WW8Num2z0"/>
          <w:rFonts w:ascii="Verdana" w:hAnsi="Verdana"/>
          <w:color w:val="000000"/>
          <w:sz w:val="18"/>
          <w:szCs w:val="18"/>
        </w:rPr>
        <w:t> </w:t>
      </w:r>
      <w:r>
        <w:rPr>
          <w:rFonts w:ascii="Verdana" w:hAnsi="Verdana"/>
          <w:color w:val="000000"/>
          <w:sz w:val="18"/>
          <w:szCs w:val="18"/>
        </w:rPr>
        <w:t>РАО, 1994. - 228 с.</w:t>
      </w:r>
    </w:p>
    <w:p w14:paraId="2D5E771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269. Менг, Т.В. Педагогические условия построения образовательной среды вуза: дис. . канд. пед. наук: 13.00.01 / Т.В. Менг. СПб., 1999. - 170 л.</w:t>
      </w:r>
    </w:p>
    <w:p w14:paraId="1C0BB0C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H.A. Проблемы 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избр. психол. тр. / H.A. Менчинская. М.: Педагогика, 1989. - 218 с.</w:t>
      </w:r>
    </w:p>
    <w:p w14:paraId="0789B31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271. Методические рекомендации по рациональной организации самостоятельной работы студентов / Сост. И.И. Цыркун. Мн.: БГПУ, 2001. -15 с.</w:t>
      </w:r>
    </w:p>
    <w:p w14:paraId="48A72E7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В.А. Введение в педагогическую</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xml:space="preserve">: учеб. пособие для студентов пед. </w:t>
      </w:r>
      <w:r>
        <w:rPr>
          <w:rFonts w:ascii="Verdana" w:hAnsi="Verdana"/>
          <w:color w:val="000000"/>
          <w:sz w:val="18"/>
          <w:szCs w:val="18"/>
        </w:rPr>
        <w:lastRenderedPageBreak/>
        <w:t>учеб. заведений /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М.Н. Ермоленко. М.: Педагогическое общество России, 2002. - 268 с.</w:t>
      </w:r>
    </w:p>
    <w:p w14:paraId="50ADD01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273. Миронова, М.В. Методические рекомендации по организации службы педагогического мониторинга качества подготовки специалистов в вузе / М.В. Миронова. Ижевск: Изд-во ИжГСХА, 1998. - 32 с.</w:t>
      </w:r>
    </w:p>
    <w:p w14:paraId="3715B65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274. Митина, A.M. Становление и развитие дополнительного образования взрослых за рубежом: концептуал. анализ: автореф. дис. . д-ра пед. наук: 13.00.01 / А.М.Митина; Волгогр. гос. пед. ун-т. Волгоград, 2005.-40 с.</w:t>
      </w:r>
    </w:p>
    <w:p w14:paraId="56FFE35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275. Митина, JI.M.</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человека в новых социально-экономических условиях / Л.М. Митина // Вопросы психологии. 1997. - № 4. - С. 28-38.</w:t>
      </w:r>
    </w:p>
    <w:p w14:paraId="31C271D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276. Митина, Л.М. Психология труда и профессионального развития учителя: учеб. пособие / Л.М. Митина. М.: Академия, 2004. - 320 с.</w:t>
      </w:r>
    </w:p>
    <w:p w14:paraId="0B9696D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277. Митина, Л.М.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личность и профессионал: психол. проблемы / Л.М. Митина. М.: Дело, 1994. - 216 с.</w:t>
      </w:r>
    </w:p>
    <w:p w14:paraId="2B252CA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278. Михеев, В.И. Моделирование и методы теории измерений в педагогике / В.И. Михеев. М.: Высш. школа, 1987. - 200 с.</w:t>
      </w:r>
    </w:p>
    <w:p w14:paraId="4C2F53F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279. Мицкевич, Н.И.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повышения квалификации: теория и практика / Н.И. Мицкевич. Мн.: Бел. гос. пед. ун-т, 1999.-206 с.</w:t>
      </w:r>
    </w:p>
    <w:p w14:paraId="4EB42AC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280. Моделирование педагогических ситуаций / Ю.Н. Кулюткин и др.; под общ.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-М.: Педагогика, 1981. 120 с.</w:t>
      </w:r>
    </w:p>
    <w:p w14:paraId="70D8FEA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281. Модельная программа подготовки</w:t>
      </w:r>
      <w:r>
        <w:rPr>
          <w:rStyle w:val="WW8Num2z0"/>
          <w:rFonts w:ascii="Verdana" w:hAnsi="Verdana"/>
          <w:color w:val="000000"/>
          <w:sz w:val="18"/>
          <w:szCs w:val="18"/>
        </w:rPr>
        <w:t> </w:t>
      </w:r>
      <w:r>
        <w:rPr>
          <w:rStyle w:val="WW8Num3z0"/>
          <w:rFonts w:ascii="Verdana" w:hAnsi="Verdana"/>
          <w:color w:val="4682B4"/>
          <w:sz w:val="18"/>
          <w:szCs w:val="18"/>
        </w:rPr>
        <w:t>андрагогов</w:t>
      </w:r>
      <w:r>
        <w:rPr>
          <w:rFonts w:ascii="Verdana" w:hAnsi="Verdana"/>
          <w:color w:val="000000"/>
          <w:sz w:val="18"/>
          <w:szCs w:val="18"/>
        </w:rPr>
        <w:t>: учеб.-метод, пособие / H.H. Кошель и др.; под ред. канд. пед. наук H.H. Кошель. Мн.:</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2011.-314 с.</w:t>
      </w:r>
    </w:p>
    <w:p w14:paraId="4FAE7D5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В.М. Дифференциация обучения в средней школе / В.М.Монахов, В.А.Орлов, В.В.</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 Советская педагогика. -1990. -№8.-С. 42-47.</w:t>
      </w:r>
    </w:p>
    <w:p w14:paraId="740BA52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283. Монахов, В.М. Перспективы понятийно-категориального аппарата дидактики при переходе к новым</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 В.М. Монахов // Педагогика. 2012. - № 5. с. 27-35.</w:t>
      </w:r>
    </w:p>
    <w:p w14:paraId="7DCBE9F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284. Монахов, В.М. Технологические основы проектирования и конструирования учебного процесса / В.М. Монахов. Волгоград: Перемена, 1995.-152 с.</w:t>
      </w:r>
    </w:p>
    <w:p w14:paraId="12DB7B1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285. Мониторинг качества учебного процесса: принципы, анализ, планирование / П.П. Попова и др.; под общ. ред. П.П. Поповой. М.: Новая школа, 2000. - 94 с.</w:t>
      </w:r>
    </w:p>
    <w:p w14:paraId="090D79B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286. Мороз, О.В. Профессионально ориентированное конструирование дидактического обеспечения курса</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для специальности «</w:t>
      </w:r>
      <w:r>
        <w:rPr>
          <w:rStyle w:val="WW8Num3z0"/>
          <w:rFonts w:ascii="Verdana" w:hAnsi="Verdana"/>
          <w:color w:val="4682B4"/>
          <w:sz w:val="18"/>
          <w:szCs w:val="18"/>
        </w:rPr>
        <w:t>Регионоведение</w:t>
      </w:r>
      <w:r>
        <w:rPr>
          <w:rFonts w:ascii="Verdana" w:hAnsi="Verdana"/>
          <w:color w:val="000000"/>
          <w:sz w:val="18"/>
          <w:szCs w:val="18"/>
        </w:rPr>
        <w:t>»: дис. . канд. пед. наук: 13.00.08 / О.В. Мороз. Краснодар, 2007. - 235 л.</w:t>
      </w:r>
    </w:p>
    <w:p w14:paraId="65035E4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287. Морозова, H.A. Дополнительное образование в современной России / H.A. Морозова // Педагогика. 2003. - № 8. - С. 31-34.</w:t>
      </w:r>
    </w:p>
    <w:p w14:paraId="4D45EE1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288. Морозова, H.A. Российское дополнительное образование как многоуровневая система: становление и развитие: дис. . д-ра пед. наук: 13.00.01 / H.A. Морозова. М, 2003. - 332 л.</w:t>
      </w:r>
    </w:p>
    <w:p w14:paraId="0ECAD53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Общение в процессе воспитания: учеб. пособие для вузов / A.B. Мудрик. М.: Пед. о-во России, 2001. - 319 с.</w:t>
      </w:r>
    </w:p>
    <w:p w14:paraId="1661C2E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Мухлаева</w:t>
      </w:r>
      <w:r>
        <w:rPr>
          <w:rFonts w:ascii="Verdana" w:hAnsi="Verdana"/>
          <w:color w:val="000000"/>
          <w:sz w:val="18"/>
          <w:szCs w:val="18"/>
        </w:rPr>
        <w:t>, Т.В. Освоение методологических основ интеграции содержания образования как условие профессионального роста учителя: дис. . канд. пед. наук: 13.00.01 / Т.В. Мухлаева. СПб., 1996. - 222 л.</w:t>
      </w:r>
    </w:p>
    <w:p w14:paraId="3F7E9BF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291. Мышление учителя / Ю.Н. Кулюткин и др.; под общ. ред. Ю.Н. Кулюткина. -М.: Педагогика, 1990. 103 с.</w:t>
      </w:r>
    </w:p>
    <w:p w14:paraId="7732253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292. Научно-исследовательская работа</w:t>
      </w:r>
      <w:r>
        <w:rPr>
          <w:rStyle w:val="WW8Num2z0"/>
          <w:rFonts w:ascii="Verdana" w:hAnsi="Verdana"/>
          <w:color w:val="000000"/>
          <w:sz w:val="18"/>
          <w:szCs w:val="18"/>
        </w:rPr>
        <w:t> </w:t>
      </w:r>
      <w:r>
        <w:rPr>
          <w:rStyle w:val="WW8Num3z0"/>
          <w:rFonts w:ascii="Verdana" w:hAnsi="Verdana"/>
          <w:color w:val="4682B4"/>
          <w:sz w:val="18"/>
          <w:szCs w:val="18"/>
        </w:rPr>
        <w:t>слушателя</w:t>
      </w:r>
      <w:r>
        <w:rPr>
          <w:rStyle w:val="WW8Num2z0"/>
          <w:rFonts w:ascii="Verdana" w:hAnsi="Verdana"/>
          <w:color w:val="000000"/>
          <w:sz w:val="18"/>
          <w:szCs w:val="18"/>
        </w:rPr>
        <w:t> </w:t>
      </w:r>
      <w:r>
        <w:rPr>
          <w:rFonts w:ascii="Verdana" w:hAnsi="Verdana"/>
          <w:color w:val="000000"/>
          <w:sz w:val="18"/>
          <w:szCs w:val="18"/>
        </w:rPr>
        <w:t>переподготовки педагогических кадров: учеб.-метод, пособие / А.И.</w:t>
      </w:r>
      <w:r>
        <w:rPr>
          <w:rStyle w:val="WW8Num2z0"/>
          <w:rFonts w:ascii="Verdana" w:hAnsi="Verdana"/>
          <w:color w:val="000000"/>
          <w:sz w:val="18"/>
          <w:szCs w:val="18"/>
        </w:rPr>
        <w:t> </w:t>
      </w:r>
      <w:r>
        <w:rPr>
          <w:rStyle w:val="WW8Num3z0"/>
          <w:rFonts w:ascii="Verdana" w:hAnsi="Verdana"/>
          <w:color w:val="4682B4"/>
          <w:sz w:val="18"/>
          <w:szCs w:val="18"/>
        </w:rPr>
        <w:t>Андарало</w:t>
      </w:r>
      <w:r>
        <w:rPr>
          <w:rFonts w:ascii="Verdana" w:hAnsi="Verdana"/>
          <w:color w:val="000000"/>
          <w:sz w:val="18"/>
          <w:szCs w:val="18"/>
        </w:rPr>
        <w:t>, С.И. Невдах и др.; под общ. ред. А.И. Андарало. Мн.: БГПУ, 2009. - 50 с.</w:t>
      </w:r>
    </w:p>
    <w:p w14:paraId="59CAFB6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293. Научно-методические основы мониторинга образовательных программ высшего и среднего профессионального образования / B.C.</w:t>
      </w:r>
      <w:r>
        <w:rPr>
          <w:rStyle w:val="WW8Num2z0"/>
          <w:rFonts w:ascii="Verdana" w:hAnsi="Verdana"/>
          <w:color w:val="000000"/>
          <w:sz w:val="18"/>
          <w:szCs w:val="18"/>
        </w:rPr>
        <w:t> </w:t>
      </w:r>
      <w:r>
        <w:rPr>
          <w:rStyle w:val="WW8Num3z0"/>
          <w:rFonts w:ascii="Verdana" w:hAnsi="Verdana"/>
          <w:color w:val="4682B4"/>
          <w:sz w:val="18"/>
          <w:szCs w:val="18"/>
        </w:rPr>
        <w:t>Кагерманьян</w:t>
      </w:r>
      <w:r>
        <w:rPr>
          <w:rStyle w:val="WW8Num2z0"/>
          <w:rFonts w:ascii="Verdana" w:hAnsi="Verdana"/>
          <w:color w:val="000000"/>
          <w:sz w:val="18"/>
          <w:szCs w:val="18"/>
        </w:rPr>
        <w:t> </w:t>
      </w:r>
      <w:r>
        <w:rPr>
          <w:rFonts w:ascii="Verdana" w:hAnsi="Verdana"/>
          <w:color w:val="000000"/>
          <w:sz w:val="18"/>
          <w:szCs w:val="18"/>
        </w:rPr>
        <w:t>и др.; под общ. ред. B.C. Кагерманьян.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1999.-44 с.</w:t>
      </w:r>
    </w:p>
    <w:p w14:paraId="5B1ACC3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294. Национальная стратегия устойчивого социально-экономического развития Республики Беларусь на период до 2020 г. / Национальная комиссия по устойчивому развитию Республики Беларусь; редколлегия: Я.М. Александрович и др. Мн.: Юнипак, 2004. - 200 с.</w:t>
      </w:r>
    </w:p>
    <w:p w14:paraId="2E19769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295. Невдах, С.И. Подготовка педагогов в системе дополнительного образования взрослых в условиях интеграционных процессов: монография / С.И. Невдах. Мн.: Бестпринт, 2012.- 168 с.</w:t>
      </w:r>
    </w:p>
    <w:p w14:paraId="21E6FDB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296. Невдах, С.И. Подготовка педагогов в системе дополнительного образования взрослых: теоретический аспект: монография / С.И. Невдах. -Мн.: Бестпринт, 2013. 105 с.</w:t>
      </w:r>
    </w:p>
    <w:p w14:paraId="35A0D35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Неверкович</w:t>
      </w:r>
      <w:r>
        <w:rPr>
          <w:rFonts w:ascii="Verdana" w:hAnsi="Verdana"/>
          <w:color w:val="000000"/>
          <w:sz w:val="18"/>
          <w:szCs w:val="18"/>
        </w:rPr>
        <w:t>, С.Д. Игровые методы подготовки кадров / С.Д. Неверкович. М.: Высш. шк., 1995. - 207 с.</w:t>
      </w:r>
    </w:p>
    <w:p w14:paraId="75D8735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Подготовка учителя к педагогическому творчеству /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В.А. Кан-Калик // Советская педагогика. -1987,-№6.-С. 105-108.</w:t>
      </w:r>
    </w:p>
    <w:p w14:paraId="0BCEB0E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299. Никитин, Э.М. Неизбежность перемен в развитии системы повышения квалификации / Э.М. Никитин // Народное образование. 1995. -№2.-С. 9-11.</w:t>
      </w:r>
    </w:p>
    <w:p w14:paraId="1366043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H.H. Основы профессионально-педагогической деятельности: учеб. пособие для студ. учреждений сред. проф. образования / H.H. Никитина, О.М.</w:t>
      </w:r>
      <w:r>
        <w:rPr>
          <w:rStyle w:val="WW8Num2z0"/>
          <w:rFonts w:ascii="Verdana" w:hAnsi="Verdana"/>
          <w:color w:val="000000"/>
          <w:sz w:val="18"/>
          <w:szCs w:val="18"/>
        </w:rPr>
        <w:t> </w:t>
      </w:r>
      <w:r>
        <w:rPr>
          <w:rStyle w:val="WW8Num3z0"/>
          <w:rFonts w:ascii="Verdana" w:hAnsi="Verdana"/>
          <w:color w:val="4682B4"/>
          <w:sz w:val="18"/>
          <w:szCs w:val="18"/>
        </w:rPr>
        <w:t>Железнякова</w:t>
      </w:r>
      <w:r>
        <w:rPr>
          <w:rFonts w:ascii="Verdana" w:hAnsi="Verdana"/>
          <w:color w:val="000000"/>
          <w:sz w:val="18"/>
          <w:szCs w:val="18"/>
        </w:rPr>
        <w:t>, М.А. Петухов. М.: Мастерство, 2002. -288 с.</w:t>
      </w:r>
    </w:p>
    <w:p w14:paraId="4BBC411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301. Новик, И.Б. О философских вопросах кибернетического моделирования / И.Б. Новик. М.: Знание, 1964. - 40 с.</w:t>
      </w:r>
    </w:p>
    <w:p w14:paraId="101AE9E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302. Новиков, A.M. Постиндустриальное образование: Публицистическая полемическая монография / А.М.Новиков.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2008.- 136 с.</w:t>
      </w:r>
    </w:p>
    <w:p w14:paraId="738BF9C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A.M. Методология научного исследования / A.M. Новиков, Д.А. Новиков. М.: Либроком. - 280 с.</w:t>
      </w:r>
    </w:p>
    <w:p w14:paraId="5BF9AC8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304. Новиков, A.M. Построение системы непрерывного образования / A.M. Новиков. М.: Изд. центр Акад. проф. образования, 2000. - 45 с.</w:t>
      </w:r>
    </w:p>
    <w:p w14:paraId="145D305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305. Новиков, Д.А. Теория управления организационными системами / Д.А. Новиков. М.: Московский психолого-социальный институт, 2005. -584 с.</w:t>
      </w:r>
    </w:p>
    <w:p w14:paraId="5613EC9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Ноулз</w:t>
      </w:r>
      <w:r>
        <w:rPr>
          <w:rFonts w:ascii="Verdana" w:hAnsi="Verdana"/>
          <w:color w:val="000000"/>
          <w:sz w:val="18"/>
          <w:szCs w:val="18"/>
        </w:rPr>
        <w:t>, М.Ш. Современная практика образования взрослых. Андрагогика против педагогики / М.Ш. Ноулз. М.: Изд. центр НМЦСПО, 1998.-234 с.</w:t>
      </w:r>
    </w:p>
    <w:p w14:paraId="55675FA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Fonts w:ascii="Verdana" w:hAnsi="Verdana"/>
          <w:color w:val="000000"/>
          <w:sz w:val="18"/>
          <w:szCs w:val="18"/>
        </w:rPr>
        <w:t>, А.Н. Интеграционные процессы в педагогическом образовании: дис. . д-ра пед. наук: 13.00.01 / А.Н. Нюдюрмагомедов. Ростов-н/Д, 1999. - 365 л.</w:t>
      </w:r>
    </w:p>
    <w:p w14:paraId="79CD4F7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308. Образование взрослых: опыт и проблемы / С.Г. Вершловский и др.; под общ. ред. С.Г.</w:t>
      </w:r>
      <w:r>
        <w:rPr>
          <w:rStyle w:val="WW8Num2z0"/>
          <w:rFonts w:ascii="Verdana" w:hAnsi="Verdana"/>
          <w:color w:val="000000"/>
          <w:sz w:val="18"/>
          <w:szCs w:val="18"/>
        </w:rPr>
        <w:t> </w:t>
      </w:r>
      <w:r>
        <w:rPr>
          <w:rStyle w:val="WW8Num3z0"/>
          <w:rFonts w:ascii="Verdana" w:hAnsi="Verdana"/>
          <w:color w:val="4682B4"/>
          <w:sz w:val="18"/>
          <w:szCs w:val="18"/>
        </w:rPr>
        <w:t>Вершловского</w:t>
      </w:r>
      <w:r>
        <w:rPr>
          <w:rFonts w:ascii="Verdana" w:hAnsi="Verdana"/>
          <w:color w:val="000000"/>
          <w:sz w:val="18"/>
          <w:szCs w:val="18"/>
        </w:rPr>
        <w:t>. СПб.: Знание, 2002. - 167 с.</w:t>
      </w:r>
    </w:p>
    <w:p w14:paraId="546FC66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309. Образование взрослых: теория и практика / В.Г.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H.A. Тоскина и др.; под ред. В.Г.</w:t>
      </w:r>
      <w:r>
        <w:rPr>
          <w:rStyle w:val="WW8Num2z0"/>
          <w:rFonts w:ascii="Verdana" w:hAnsi="Verdana"/>
          <w:color w:val="000000"/>
          <w:sz w:val="18"/>
          <w:szCs w:val="18"/>
        </w:rPr>
        <w:t> </w:t>
      </w:r>
      <w:r>
        <w:rPr>
          <w:rStyle w:val="WW8Num3z0"/>
          <w:rFonts w:ascii="Verdana" w:hAnsi="Verdana"/>
          <w:color w:val="4682B4"/>
          <w:sz w:val="18"/>
          <w:szCs w:val="18"/>
        </w:rPr>
        <w:t>Онушкина</w:t>
      </w:r>
      <w:r>
        <w:rPr>
          <w:rFonts w:ascii="Verdana" w:hAnsi="Verdana"/>
          <w:color w:val="000000"/>
          <w:sz w:val="18"/>
          <w:szCs w:val="18"/>
        </w:rPr>
        <w:t>, H.A. Тоскиной. СПб.: Ин-т образования взрослых, 1996. - 48 с.</w:t>
      </w:r>
    </w:p>
    <w:p w14:paraId="5F1C373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310. Образовательные технологии повышения квалификации и переподготовки педагогических кадров: материалы Между нар. науч.-метод, конф., Мн., 19-21 нояб. 1997 г. / Акад. последиплом. образования; ред. Л.Г. Радкевич. Мн., 1997. - 152 с.</w:t>
      </w:r>
    </w:p>
    <w:p w14:paraId="587EF6D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311. Обучение персонала // Профессиональное развитие Электронный ресурс. 2012. - Режим доступа: http://para.by/articles/text/obuchenie-personala-professionalnoe-razvitie. - Дата доступа 12.02.2013.</w:t>
      </w:r>
    </w:p>
    <w:p w14:paraId="19D1A43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312. Ожегов, С.И. Словарь русского языка / С.И.Ожегов. М.: Русский язык, 1984. - 797 с.</w:t>
      </w:r>
    </w:p>
    <w:p w14:paraId="1A95148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Олекс</w:t>
      </w:r>
      <w:r>
        <w:rPr>
          <w:rFonts w:ascii="Verdana" w:hAnsi="Verdana"/>
          <w:color w:val="000000"/>
          <w:sz w:val="18"/>
          <w:szCs w:val="18"/>
        </w:rPr>
        <w:t>, O.A. Перспективы развития системы повышения квалификации и переподготовки кадров / O.A. Олекс // Выш. шк. 2006. -№ 3. - С. 70-75.</w:t>
      </w:r>
    </w:p>
    <w:p w14:paraId="6441CE1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314. Онушкин, В.Г. Образование взрослых как предмет исследования /</w:t>
      </w:r>
    </w:p>
    <w:p w14:paraId="4B8B5D8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315. B.Г.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Ю.Н. Кулюткин // Советская педагогика. 1981. - № 6.1. C. 86-94.</w:t>
      </w:r>
    </w:p>
    <w:p w14:paraId="3C8F1D5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В.Г. Образование взрослых: междисциплинарный словарь терминологии / В.Г. Онушкин, Е.И.</w:t>
      </w:r>
      <w:r>
        <w:rPr>
          <w:rStyle w:val="WW8Num2z0"/>
          <w:rFonts w:ascii="Verdana" w:hAnsi="Verdana"/>
          <w:color w:val="000000"/>
          <w:sz w:val="18"/>
          <w:szCs w:val="18"/>
        </w:rPr>
        <w:t> </w:t>
      </w:r>
      <w:r>
        <w:rPr>
          <w:rStyle w:val="WW8Num3z0"/>
          <w:rFonts w:ascii="Verdana" w:hAnsi="Verdana"/>
          <w:color w:val="4682B4"/>
          <w:sz w:val="18"/>
          <w:szCs w:val="18"/>
        </w:rPr>
        <w:t>Огарев</w:t>
      </w:r>
      <w:r>
        <w:rPr>
          <w:rFonts w:ascii="Verdana" w:hAnsi="Verdana"/>
          <w:color w:val="000000"/>
          <w:sz w:val="18"/>
          <w:szCs w:val="18"/>
        </w:rPr>
        <w:t>. СПб.: ИОВ РАО, 1995. - 109 с.</w:t>
      </w:r>
    </w:p>
    <w:p w14:paraId="5964852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317. Онушкин, В.Г. Теоретические основы непрерывного образования / В.Г. Онушкин. М.: Педагогика, 1987. - 208 с.</w:t>
      </w:r>
    </w:p>
    <w:p w14:paraId="0054925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318. Орлова, JI.В. Образовательный проект в учебно-педагогическом процессе школы: учеб.-</w:t>
      </w:r>
      <w:r>
        <w:rPr>
          <w:rFonts w:ascii="Verdana" w:hAnsi="Verdana"/>
          <w:color w:val="000000"/>
          <w:sz w:val="18"/>
          <w:szCs w:val="18"/>
        </w:rPr>
        <w:lastRenderedPageBreak/>
        <w:t>метод, пособие / JI.B. Орлова. Мн.: Технопринт, 2002.- 120 с.</w:t>
      </w:r>
    </w:p>
    <w:p w14:paraId="477DF7E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319. Осмоловская, И.М. Дифференциация процесса обучения в современной школе / И.М. Осмоловская. М.: МПСИ; Воронеж: Модэк, 2004.- 176 с.</w:t>
      </w:r>
    </w:p>
    <w:p w14:paraId="469C47E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320. Осмоловская, И.М. Как организовать дифференцированное обучение / И.М. Осмоловская. М.: Изд. фирма «</w:t>
      </w:r>
      <w:r>
        <w:rPr>
          <w:rStyle w:val="WW8Num3z0"/>
          <w:rFonts w:ascii="Verdana" w:hAnsi="Verdana"/>
          <w:color w:val="4682B4"/>
          <w:sz w:val="18"/>
          <w:szCs w:val="18"/>
        </w:rPr>
        <w:t>Сентябрь</w:t>
      </w:r>
      <w:r>
        <w:rPr>
          <w:rFonts w:ascii="Verdana" w:hAnsi="Verdana"/>
          <w:color w:val="000000"/>
          <w:sz w:val="18"/>
          <w:szCs w:val="18"/>
        </w:rPr>
        <w:t>», 2002. - 159 с.</w:t>
      </w:r>
    </w:p>
    <w:p w14:paraId="747EB81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321. Осмоловская, И.М. Практика дифференцированного обучения: попытка систематизации // Школа. 1996. - № 6. - С. 45-50.</w:t>
      </w:r>
    </w:p>
    <w:p w14:paraId="3C682D8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322. Основы андрагогики: учеб. пособие для студ. высш. пед. учеб. заведений /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А.Е. Марон, Е.П. Тонконогая и др.;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- 240 с.</w:t>
      </w:r>
    </w:p>
    <w:p w14:paraId="03A78DA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323. Очерки истории школы и педагогической мысли народов СССР: конец XIX нач. XX в. / В.К.</w:t>
      </w:r>
      <w:r>
        <w:rPr>
          <w:rStyle w:val="WW8Num2z0"/>
          <w:rFonts w:ascii="Verdana" w:hAnsi="Verdana"/>
          <w:color w:val="000000"/>
          <w:sz w:val="18"/>
          <w:szCs w:val="18"/>
        </w:rPr>
        <w:t> </w:t>
      </w:r>
      <w:r>
        <w:rPr>
          <w:rStyle w:val="WW8Num3z0"/>
          <w:rFonts w:ascii="Verdana" w:hAnsi="Verdana"/>
          <w:color w:val="4682B4"/>
          <w:sz w:val="18"/>
          <w:szCs w:val="18"/>
        </w:rPr>
        <w:t>Тебиев</w:t>
      </w:r>
      <w:r>
        <w:rPr>
          <w:rFonts w:ascii="Verdana" w:hAnsi="Verdana"/>
          <w:color w:val="000000"/>
          <w:sz w:val="18"/>
          <w:szCs w:val="18"/>
        </w:rPr>
        <w:t>, Ф.Ф. Шамахов, Р.Ф. Усачева; отв. ред. Э.Д. Днепров. - М.: Педагогика, 1991. - 448 с.</w:t>
      </w:r>
    </w:p>
    <w:p w14:paraId="4DF211F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324. Пак, М.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химии в ПТУ (Интегративный подход в обучении): учебное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М. Пак.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,1990.- 114 с.</w:t>
      </w:r>
    </w:p>
    <w:p w14:paraId="5AA70EF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325. Панасюк, А.Ю. Система повышения квалификации и психологическая перестройка кадров / А.Ю. Панасюк. М.: Высшая школа,1991.-78 с.</w:t>
      </w:r>
    </w:p>
    <w:p w14:paraId="55F5C6F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326. Паначин, Ф.Г.</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общественный прогресс: актуальные вопросы развития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эпохи развитого социализма / Ф.Г. Паначин. М.: Педагогика, 1983. - 255 с.</w:t>
      </w:r>
    </w:p>
    <w:p w14:paraId="50DFA6A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327. Панина, Т.С. Региональная модель подготовки и переподготовки учителя: монография / Т.С. Панина. Кемерово, 1996. - 130 с.</w:t>
      </w:r>
    </w:p>
    <w:p w14:paraId="2F09779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328. Панов, В.И. Психодидактика образовательных систем: теория и практика / В.И. Панов. СПб.: Питер, 2007. - 352 с.</w:t>
      </w:r>
    </w:p>
    <w:p w14:paraId="193CA4C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329. Пачина, H.H. Интеграция педагогики и психологии в образовательном процессе университета: дис. . канд. пед. наук: 13.00.08 / H.H. Пачина. Елец, 2006. - 254 л.</w:t>
      </w:r>
    </w:p>
    <w:p w14:paraId="468B565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330. Педагогика: большая современная энциклопедия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w:t>
      </w:r>
      <w:r>
        <w:rPr>
          <w:rStyle w:val="WW8Num3z0"/>
          <w:rFonts w:ascii="Verdana" w:hAnsi="Verdana"/>
          <w:color w:val="4682B4"/>
          <w:sz w:val="18"/>
          <w:szCs w:val="18"/>
        </w:rPr>
        <w:t>Соврем, слово</w:t>
      </w:r>
      <w:r>
        <w:rPr>
          <w:rFonts w:ascii="Verdana" w:hAnsi="Verdana"/>
          <w:color w:val="000000"/>
          <w:sz w:val="18"/>
          <w:szCs w:val="18"/>
        </w:rPr>
        <w:t>», 2005. - 720 с.</w:t>
      </w:r>
    </w:p>
    <w:p w14:paraId="6A7C29D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331. Педагогика: учеб. пособие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под общ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Шк. пресса, 2002. - 512 с.</w:t>
      </w:r>
    </w:p>
    <w:p w14:paraId="385DD59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332. Педагогика профессионального образования: учеб. пособие для студентов / Е.П. Белозерцев и др.; под общ. ред. В.А. Сластенина. М.: Академия, 2004. - 368 с.</w:t>
      </w:r>
    </w:p>
    <w:p w14:paraId="02D84D2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333. Педагогика современной школы: Основы педагогики.</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учеб-метод, пособие / И.И.</w:t>
      </w:r>
      <w:r>
        <w:rPr>
          <w:rStyle w:val="WW8Num2z0"/>
          <w:rFonts w:ascii="Verdana" w:hAnsi="Verdana"/>
          <w:color w:val="000000"/>
          <w:sz w:val="18"/>
          <w:szCs w:val="18"/>
        </w:rPr>
        <w:t> </w:t>
      </w:r>
      <w:r>
        <w:rPr>
          <w:rStyle w:val="WW8Num3z0"/>
          <w:rFonts w:ascii="Verdana" w:hAnsi="Verdana"/>
          <w:color w:val="4682B4"/>
          <w:sz w:val="18"/>
          <w:szCs w:val="18"/>
        </w:rPr>
        <w:t>Цыркун</w:t>
      </w:r>
      <w:r>
        <w:rPr>
          <w:rFonts w:ascii="Verdana" w:hAnsi="Verdana"/>
          <w:color w:val="000000"/>
          <w:sz w:val="18"/>
          <w:szCs w:val="18"/>
        </w:rPr>
        <w:t>, А.И. Андарало, E.H. Артеменок и др.; под общ. ред. И.И. Цыркуна. Мн.: БГПУ, 2012. - 516 с.</w:t>
      </w:r>
    </w:p>
    <w:p w14:paraId="3F14098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334. Педагогика : педагогические теории, системы, технологии: Учеб. для студ. высш. и сред. пед. учеб. заведений / С.А.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И.Б. Котова, E.H. Шиянов и др.; под общ. ред. С.А. Смирнова.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- 512 с.</w:t>
      </w:r>
    </w:p>
    <w:p w14:paraId="7EBEB41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335. Педагогическая психология: учебное пособие / JI.A.</w:t>
      </w:r>
      <w:r>
        <w:rPr>
          <w:rStyle w:val="WW8Num2z0"/>
          <w:rFonts w:ascii="Verdana" w:hAnsi="Verdana"/>
          <w:color w:val="000000"/>
          <w:sz w:val="18"/>
          <w:szCs w:val="18"/>
        </w:rPr>
        <w:t> </w:t>
      </w:r>
      <w:r>
        <w:rPr>
          <w:rStyle w:val="WW8Num3z0"/>
          <w:rFonts w:ascii="Verdana" w:hAnsi="Verdana"/>
          <w:color w:val="4682B4"/>
          <w:sz w:val="18"/>
          <w:szCs w:val="18"/>
        </w:rPr>
        <w:t>Регуш</w:t>
      </w:r>
      <w:r>
        <w:rPr>
          <w:rStyle w:val="WW8Num2z0"/>
          <w:rFonts w:ascii="Verdana" w:hAnsi="Verdana"/>
          <w:color w:val="000000"/>
          <w:sz w:val="18"/>
          <w:szCs w:val="18"/>
        </w:rPr>
        <w:t> </w:t>
      </w:r>
      <w:r>
        <w:rPr>
          <w:rFonts w:ascii="Verdana" w:hAnsi="Verdana"/>
          <w:color w:val="000000"/>
          <w:sz w:val="18"/>
          <w:szCs w:val="18"/>
        </w:rPr>
        <w:t>и др.; под общ. ред. Л.А. Регуш, A.B.</w:t>
      </w:r>
      <w:r>
        <w:rPr>
          <w:rStyle w:val="WW8Num2z0"/>
          <w:rFonts w:ascii="Verdana" w:hAnsi="Verdana"/>
          <w:color w:val="000000"/>
          <w:sz w:val="18"/>
          <w:szCs w:val="18"/>
        </w:rPr>
        <w:t> </w:t>
      </w:r>
      <w:r>
        <w:rPr>
          <w:rStyle w:val="WW8Num3z0"/>
          <w:rFonts w:ascii="Verdana" w:hAnsi="Verdana"/>
          <w:color w:val="4682B4"/>
          <w:sz w:val="18"/>
          <w:szCs w:val="18"/>
        </w:rPr>
        <w:t>Орловой</w:t>
      </w:r>
      <w:r>
        <w:rPr>
          <w:rFonts w:ascii="Verdana" w:hAnsi="Verdana"/>
          <w:color w:val="000000"/>
          <w:sz w:val="18"/>
          <w:szCs w:val="18"/>
        </w:rPr>
        <w:t>. СПб.: Питер, 2012.-416 с.</w:t>
      </w:r>
    </w:p>
    <w:p w14:paraId="7510001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336. Педагогические основы самостоятельной работы студентов: пособие для преподавателей и студентов / О.Л. Жук и др.; под общ. ред. О.Л. Жук. Мн.: РИВШ, 2005. - 112 с.</w:t>
      </w:r>
    </w:p>
    <w:p w14:paraId="01DF760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337. Педагогический энциклопедический словарь / Гл. ред. Б.М. Бим-Бад. М.: Большая Российская энциклопедия, 2003. - 528 с.</w:t>
      </w:r>
    </w:p>
    <w:p w14:paraId="74C09D8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338. Педагогическое образование в Республике Беларусь: аналит. материалы: практ. пособие / П.Д. Кухарчик и др.; под общ. ред. И.И. Цыркуна. Мн.: Бел. гос. пед. ун-т, 2007. - 235 с.</w:t>
      </w:r>
    </w:p>
    <w:p w14:paraId="1C67FE7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339. Педагогическое проектирование: учеб. пособие для студентов высш. учеб. заведений / И.А. Колесникова и др.; под общ.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И.А. Колесниковой. М.: Академия, 2008. - 288 с.</w:t>
      </w:r>
    </w:p>
    <w:p w14:paraId="5C9AE60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A.B. О соотношении понятий «</w:t>
      </w:r>
      <w:r>
        <w:rPr>
          <w:rStyle w:val="WW8Num3z0"/>
          <w:rFonts w:ascii="Verdana" w:hAnsi="Verdana"/>
          <w:color w:val="4682B4"/>
          <w:sz w:val="18"/>
          <w:szCs w:val="18"/>
        </w:rPr>
        <w:t>интеграция</w:t>
      </w:r>
      <w:r>
        <w:rPr>
          <w:rFonts w:ascii="Verdana" w:hAnsi="Verdana"/>
          <w:color w:val="000000"/>
          <w:sz w:val="18"/>
          <w:szCs w:val="18"/>
        </w:rPr>
        <w:t>» и «</w:t>
      </w:r>
      <w:r>
        <w:rPr>
          <w:rStyle w:val="WW8Num3z0"/>
          <w:rFonts w:ascii="Verdana" w:hAnsi="Verdana"/>
          <w:color w:val="4682B4"/>
          <w:sz w:val="18"/>
          <w:szCs w:val="18"/>
        </w:rPr>
        <w:t>межпредметные связи</w:t>
      </w:r>
      <w:r>
        <w:rPr>
          <w:rFonts w:ascii="Verdana" w:hAnsi="Verdana"/>
          <w:color w:val="000000"/>
          <w:sz w:val="18"/>
          <w:szCs w:val="18"/>
        </w:rPr>
        <w:t>» / A.B. Петров, А.Л.</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 Наука и школа. 2002. - № 2. - С. 56-58.</w:t>
      </w:r>
    </w:p>
    <w:p w14:paraId="3D77E54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341. Петров, В.П. Психологические проблемы профессиональной переориентации взрослых / В.П. Петров // Психологический журнал. 1993. -№3 (Т. 14).-С. 79-89.</w:t>
      </w:r>
    </w:p>
    <w:p w14:paraId="3BA4826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342. Петровский, A.B. Психология о каждом из нас / A.B. Петровский. -М.:РОУ, 1992.-332 с.</w:t>
      </w:r>
    </w:p>
    <w:p w14:paraId="312AA10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343. Петровский, 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учеб. пособие для вузов / A.B. Петровский. Ростов на/Д: Феникс, 1996.-509 с.</w:t>
      </w:r>
    </w:p>
    <w:p w14:paraId="4B71331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Педагогика: учебное пособие для студентов педагогических вузов / П.И. Пидкасистый. М.: Педагогическое общество России, 1998.-640 с.</w:t>
      </w:r>
    </w:p>
    <w:p w14:paraId="50C191C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345. Пидкасистый, П.И. Самостоятельная деятельность учащихся:</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анализ процесса и структуры воспроизведения и творчества / П.И. Пидкасистый. -М.: Педагогика, 1972. 184 с.</w:t>
      </w:r>
    </w:p>
    <w:p w14:paraId="2D0287B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346. Пидкасистый, П.И. Самостоятельная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школьников в обучении: теоретико-экспериментальное исследование / П.И. Пидкасистый. М.: Педагогика, 1980. -238 с.</w:t>
      </w:r>
    </w:p>
    <w:p w14:paraId="551E2E9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Пиняева</w:t>
      </w:r>
      <w:r>
        <w:rPr>
          <w:rFonts w:ascii="Verdana" w:hAnsi="Verdana"/>
          <w:color w:val="000000"/>
          <w:sz w:val="18"/>
          <w:szCs w:val="18"/>
        </w:rPr>
        <w:t>, С.Е. Личностное и профессиональное развитие в период зрелости / С.Е. Пиняева, Н.В.</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Вопросы психологии. 1998. - № 2. -С. 3-10.</w:t>
      </w:r>
    </w:p>
    <w:p w14:paraId="01EDEA9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Пионова</w:t>
      </w:r>
      <w:r>
        <w:rPr>
          <w:rFonts w:ascii="Verdana" w:hAnsi="Verdana"/>
          <w:color w:val="000000"/>
          <w:sz w:val="18"/>
          <w:szCs w:val="18"/>
        </w:rPr>
        <w:t>, P.C. Педагогика высшей школы: учеб. пособие / P.C. Пионова. Мн.: Университетское, 2002. - 256 с.</w:t>
      </w:r>
    </w:p>
    <w:p w14:paraId="1F4C676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349. Пирогов, Н.И. Избранные педагогические сочинения / Н.И. Пирогов. М.: Педагогика, 1985. - 496 с.</w:t>
      </w:r>
    </w:p>
    <w:p w14:paraId="512708F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350. Пискунов, А.И. Профессионально-педагогическая подготовка будущего учителя / А.И. Пискунов // Советская педагогика. 1985. - № 2. -С. 42^17.</w:t>
      </w:r>
    </w:p>
    <w:p w14:paraId="6190184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351. Пискунова, Е.В. Социокультурная обусловленность изменений профессионально-педагогической деятельности учителя: Монография / Е.В. Пискунова. СПб.: Изд-во РГПУ им. А.И. Герцена, 2005. - 324 с.</w:t>
      </w:r>
    </w:p>
    <w:p w14:paraId="7000B4E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учебник для студентов педагогических вузов / И.П. Подласый // В 2 кн.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w:t>
      </w:r>
    </w:p>
    <w:p w14:paraId="662A1DC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Подобед</w:t>
      </w:r>
      <w:r>
        <w:rPr>
          <w:rFonts w:ascii="Verdana" w:hAnsi="Verdana"/>
          <w:color w:val="000000"/>
          <w:sz w:val="18"/>
          <w:szCs w:val="18"/>
        </w:rPr>
        <w:t>, В.И. Образование взрослых: методол. аспект / В.И. Подобед, В.В.</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 Педагогика. 2003. - № 7. - С. 30-39.</w:t>
      </w:r>
    </w:p>
    <w:p w14:paraId="78C6076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Подчалимова</w:t>
      </w:r>
      <w:r>
        <w:rPr>
          <w:rFonts w:ascii="Verdana" w:hAnsi="Verdana"/>
          <w:color w:val="000000"/>
          <w:sz w:val="18"/>
          <w:szCs w:val="18"/>
        </w:rPr>
        <w:t>, Г.Н. Теория и практика проектирования содержания дополнительного профессионального образования руководителей школ: дис. . д-ра пед. наук: 13.00.08 / Г.Н. Подчалимова. -Казань, 2001.-568 л.</w:t>
      </w:r>
    </w:p>
    <w:p w14:paraId="6016002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Л.С. Введение в инновационную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учеб. пособие / Л.С. Подымова. Курск: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1994. - 120 с.</w:t>
      </w:r>
    </w:p>
    <w:p w14:paraId="471007C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356. Пономарев, Я.А. Психология творчества / Я.А. Пономарев. М.: Наука, 1976. - 304 с.</w:t>
      </w:r>
    </w:p>
    <w:p w14:paraId="4D06EE3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В.А. Теория и практика высшего профессионального образования / В.А. Попков, A.B.</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М.: Академический проект, 2010. - 342 с.</w:t>
      </w:r>
    </w:p>
    <w:p w14:paraId="1DEE02D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358. Попова, Г.Г. Интегративный подход к конструированию содержания образования в образовательных учреждениях системы НПО / Г.Г.Попова Электронный ресурс. 2012. - Режим доступа: http://sakhgu.ru/journal/filel 15.doc. - Дата доступа 25.07.2012.</w:t>
      </w:r>
    </w:p>
    <w:p w14:paraId="4EF078F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Н.Ю. Педагогика сотрудничества: путь к успеху: учеб. пособие для слушателей повышения квалификации преподавателей вузов / Н.Ю. Посталюк. Казань: издательство Казан, университета, 1992. - 107 с.</w:t>
      </w:r>
    </w:p>
    <w:p w14:paraId="7A5D09F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Управление современной школой (В вопросах и ответах): пособие для руководителей образовательных учреждений и органов образования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А.М. Моисеев. М.: Новая школа, 1997. -352 с.</w:t>
      </w:r>
    </w:p>
    <w:p w14:paraId="5E546D6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361. Проблемы интеграции процесса обучения в</w:t>
      </w:r>
      <w:r>
        <w:rPr>
          <w:rStyle w:val="WW8Num2z0"/>
          <w:rFonts w:ascii="Verdana" w:hAnsi="Verdana"/>
          <w:color w:val="000000"/>
          <w:sz w:val="18"/>
          <w:szCs w:val="18"/>
        </w:rPr>
        <w:t> </w:t>
      </w:r>
      <w:r>
        <w:rPr>
          <w:rStyle w:val="WW8Num3z0"/>
          <w:rFonts w:ascii="Verdana" w:hAnsi="Verdana"/>
          <w:color w:val="4682B4"/>
          <w:sz w:val="18"/>
          <w:szCs w:val="18"/>
        </w:rPr>
        <w:t>СПТУ</w:t>
      </w:r>
      <w:r>
        <w:rPr>
          <w:rFonts w:ascii="Verdana" w:hAnsi="Verdana"/>
          <w:color w:val="000000"/>
          <w:sz w:val="18"/>
          <w:szCs w:val="18"/>
        </w:rPr>
        <w:t>: сб. науч. тр. / АПН СССР,</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проф.-техн. педагогики; М.И. Махмутов (отв. ред.) и др.. М.: АПН СССР, 1989. - 120 с.</w:t>
      </w:r>
    </w:p>
    <w:p w14:paraId="67F6ABA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362. Программа мониторинга реализации комплексных проектов модернизации образования Электронный ресурс. 2011. - Режим доступа: http://monitoring-mioo.narod2.rii/publikatsii/index.html. - Дата доступа 15.10.2011.</w:t>
      </w:r>
    </w:p>
    <w:p w14:paraId="7D24740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363. Профессиональная педагогика: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педагогическом специальностям и направлениям /</w:t>
      </w:r>
    </w:p>
    <w:p w14:paraId="7A83C6C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364. С.Я.</w:t>
      </w:r>
      <w:r>
        <w:rPr>
          <w:rStyle w:val="WW8Num2z0"/>
          <w:rFonts w:ascii="Verdana" w:hAnsi="Verdana"/>
          <w:color w:val="000000"/>
          <w:sz w:val="18"/>
          <w:szCs w:val="18"/>
        </w:rPr>
        <w:t> </w:t>
      </w:r>
      <w:r>
        <w:rPr>
          <w:rStyle w:val="WW8Num3z0"/>
          <w:rFonts w:ascii="Verdana" w:hAnsi="Verdana"/>
          <w:color w:val="4682B4"/>
          <w:sz w:val="18"/>
          <w:szCs w:val="18"/>
        </w:rPr>
        <w:t>Батышева</w:t>
      </w:r>
      <w:r>
        <w:rPr>
          <w:rStyle w:val="WW8Num2z0"/>
          <w:rFonts w:ascii="Verdana" w:hAnsi="Verdana"/>
          <w:color w:val="000000"/>
          <w:sz w:val="18"/>
          <w:szCs w:val="18"/>
        </w:rPr>
        <w:t> </w:t>
      </w:r>
      <w:r>
        <w:rPr>
          <w:rFonts w:ascii="Verdana" w:hAnsi="Verdana"/>
          <w:color w:val="000000"/>
          <w:sz w:val="18"/>
          <w:szCs w:val="18"/>
        </w:rPr>
        <w:t>и др.; под общ. ред. С.Я. Батышева. М.: Ассоциация «Проф. образование», 1999. - 904 с.</w:t>
      </w:r>
    </w:p>
    <w:p w14:paraId="2C6E580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365. Психология развивающейся личности / А.В.Петровский и др.; под общ. ред. A.B. Петровского. М.: Педагогика, 1987. - 240 с.</w:t>
      </w:r>
    </w:p>
    <w:p w14:paraId="2032D46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366. Пырский, A.M. Научно-практические разработки и внедрения интегративной системы педагогических технологий в вузе: дис. . д-ра пед. наук: 13.00.01 / A.M. Пырский. СПб., 1999. - 378 с.</w:t>
      </w:r>
    </w:p>
    <w:p w14:paraId="590AB26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367. Разумный, В.А.</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педагогика. Обретенный смысл. (Отрывок) // Ценности и смыслы. 2009. - № 1. - С. 164-192.</w:t>
      </w:r>
    </w:p>
    <w:p w14:paraId="0A6A19F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368. Разумный, В.А. Интеграция культуры и образования / В.А. Разумный // Педагогика. 1998. - № 8. - С. 16-17.</w:t>
      </w:r>
    </w:p>
    <w:p w14:paraId="2372F3B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369. Ракчеева, Ю.Н. Интегративные процессы в педагогической науке как объект методологических исследований / Ю.Н. Ракчеева // Нов. исслед. пед. наук. 1979. - Вып. 2/34. - С. 6-10.</w:t>
      </w:r>
    </w:p>
    <w:p w14:paraId="0BFBBAC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Рапацкая</w:t>
      </w:r>
      <w:r>
        <w:rPr>
          <w:rFonts w:ascii="Verdana" w:hAnsi="Verdana"/>
          <w:color w:val="000000"/>
          <w:sz w:val="18"/>
          <w:szCs w:val="18"/>
        </w:rPr>
        <w:t>, J1.A. Формирование художественной культуры учителя музыки в условиях высшего музыкально-педагогического образования: дис. . д-ра пед. наук: 13.00.02, 13.00.01 / Л.А. Рапацкая. Нальчик, 1991.-450 л.</w:t>
      </w:r>
    </w:p>
    <w:p w14:paraId="5338FFD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и педагогика: учеб. пособие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Н.В. Бордовская, С.И. Розум. СПб.: Питер, 2005. - 432 с.</w:t>
      </w:r>
    </w:p>
    <w:p w14:paraId="4CBCBB7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372. Решетько, B.C. Стимулирование педагогического творчества как фактор повышения эффективности учебного процесса: автореф. дис. . канд. пед. наук: 13.00.01 / Нац. ин-т образования. Мн., 1993. - 20 с.</w:t>
      </w:r>
    </w:p>
    <w:p w14:paraId="7F71B46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K.P. Становление личности. Взгляд на психотерапию / K.P. Роджерс; пер. с англ. М. Злотник. М.: ЭКСМО-Пресс, 2001. - 416 с.</w:t>
      </w:r>
    </w:p>
    <w:p w14:paraId="4823A9C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374. Розин, В.М. Теоретическая и прикладная культурология / В.М. Розин. М.: Гардарики, 2007. - 349 с.</w:t>
      </w:r>
    </w:p>
    <w:p w14:paraId="1B349AE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375. Российская педагогическая энциклопедия: в 2 т. / под ред.</w:t>
      </w:r>
    </w:p>
    <w:p w14:paraId="4C27231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376. B.В. Давыдова. М.: Научное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1999.</w:t>
      </w:r>
    </w:p>
    <w:p w14:paraId="147A631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377. Рубакин, H.A. Избранное / H.A. Рубакин // В 2-х т. М.: Книга,1975.</w:t>
      </w:r>
    </w:p>
    <w:p w14:paraId="3638C14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Действие. Деятельность / C.JI. Рубинштейн // Основы общей психологии: в 2 т. / C.J1. Рубинштейн. М., 1989.</w:t>
      </w:r>
    </w:p>
    <w:p w14:paraId="3A5C6D2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379. Рубинштейн, C.JI. Основы общей психологии: учеб. пособие для студ. вузов, обучающихся по направлению и специальностям психологии /</w:t>
      </w:r>
    </w:p>
    <w:p w14:paraId="06D55F1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380. C.Л. Рубинштейн. СПб.: Питер, 2007. - 713 с.</w:t>
      </w:r>
    </w:p>
    <w:p w14:paraId="42AEE0D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В.В. Проектирование развивающей образовательной среды школы /В.В. Рубцов, Т.Г.</w:t>
      </w:r>
      <w:r>
        <w:rPr>
          <w:rStyle w:val="WW8Num2z0"/>
          <w:rFonts w:ascii="Verdana" w:hAnsi="Verdana"/>
          <w:color w:val="000000"/>
          <w:sz w:val="18"/>
          <w:szCs w:val="18"/>
        </w:rPr>
        <w:t> </w:t>
      </w:r>
      <w:r>
        <w:rPr>
          <w:rStyle w:val="WW8Num3z0"/>
          <w:rFonts w:ascii="Verdana" w:hAnsi="Verdana"/>
          <w:color w:val="4682B4"/>
          <w:sz w:val="18"/>
          <w:szCs w:val="18"/>
        </w:rPr>
        <w:t>Ивошина</w:t>
      </w:r>
      <w:r>
        <w:rPr>
          <w:rFonts w:ascii="Verdana" w:hAnsi="Verdana"/>
          <w:color w:val="000000"/>
          <w:sz w:val="18"/>
          <w:szCs w:val="18"/>
        </w:rPr>
        <w:t>. М.: Изд-во МГППУ, 2002. -272 с.</w:t>
      </w:r>
    </w:p>
    <w:p w14:paraId="49F42A8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382. Рузавин, Г.И. О природе математического знания / Г.И. Рузавин. -М.: Наука, 1968.-279 с.</w:t>
      </w:r>
    </w:p>
    <w:p w14:paraId="3710BDD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В.Г. Взаимодействие процессов непрерывного образования и развития творческого потенциала учителя: дис. . д-ра пед. наук: 13.00.01 / В.Г. Рындак. Челябинск, 1996. - 340 л.</w:t>
      </w:r>
    </w:p>
    <w:p w14:paraId="184F7C1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384. Садовский, В.Н. Основания общей теории систем / В.Н. Садовский. М.: Педагогика, 1974. - 279 с.</w:t>
      </w:r>
    </w:p>
    <w:p w14:paraId="3C57F41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деятельность слушателей переподготовки педагогических кадров: учеб.-метод. пособие / А.И.</w:t>
      </w:r>
      <w:r>
        <w:rPr>
          <w:rStyle w:val="WW8Num2z0"/>
          <w:rFonts w:ascii="Verdana" w:hAnsi="Verdana"/>
          <w:color w:val="000000"/>
          <w:sz w:val="18"/>
          <w:szCs w:val="18"/>
        </w:rPr>
        <w:t> </w:t>
      </w:r>
      <w:r>
        <w:rPr>
          <w:rStyle w:val="WW8Num3z0"/>
          <w:rFonts w:ascii="Verdana" w:hAnsi="Verdana"/>
          <w:color w:val="4682B4"/>
          <w:sz w:val="18"/>
          <w:szCs w:val="18"/>
        </w:rPr>
        <w:t>Андарало</w:t>
      </w:r>
      <w:r>
        <w:rPr>
          <w:rFonts w:ascii="Verdana" w:hAnsi="Verdana"/>
          <w:color w:val="000000"/>
          <w:sz w:val="18"/>
          <w:szCs w:val="18"/>
        </w:rPr>
        <w:t>, С.И. Невдах и др.; под общ. ред. А.И. Андарало Мн.: БГПУ, 2009. - 47 с.</w:t>
      </w:r>
    </w:p>
    <w:p w14:paraId="153BF49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386. Самостоятельная работа слушателей по курсу «</w:t>
      </w:r>
      <w:r>
        <w:rPr>
          <w:rStyle w:val="WW8Num3z0"/>
          <w:rFonts w:ascii="Verdana" w:hAnsi="Verdana"/>
          <w:color w:val="4682B4"/>
          <w:sz w:val="18"/>
          <w:szCs w:val="18"/>
        </w:rPr>
        <w:t>Педагогика</w:t>
      </w:r>
      <w:r>
        <w:rPr>
          <w:rFonts w:ascii="Verdana" w:hAnsi="Verdana"/>
          <w:color w:val="000000"/>
          <w:sz w:val="18"/>
          <w:szCs w:val="18"/>
        </w:rPr>
        <w:t>»: учеб.-метод. пособие / авт.-сост. С.И. Невдах. Мн.: БГПУ, 2008. - 48 с.</w:t>
      </w:r>
    </w:p>
    <w:p w14:paraId="3824183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387. Самостоятельная работа слушателей</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 xml:space="preserve">переподготовки специалистов </w:t>
      </w:r>
      <w:r>
        <w:rPr>
          <w:rFonts w:ascii="Verdana" w:hAnsi="Verdana"/>
          <w:color w:val="000000"/>
          <w:sz w:val="18"/>
          <w:szCs w:val="18"/>
        </w:rPr>
        <w:lastRenderedPageBreak/>
        <w:t>образования: методические рекомендации / сост. С.И. Невдах и др. Мн.: БГПУ, 2008. - 40 с.</w:t>
      </w:r>
    </w:p>
    <w:p w14:paraId="5BC175A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 пособие / Г.К. Селевко. М.: Нар. образование, 1998. - 256 с.</w:t>
      </w:r>
    </w:p>
    <w:p w14:paraId="27CC788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389. Селевко, Г.К.</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образовательных технологий: В 2 т. / Г.К. Селевко.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2006.</w:t>
      </w:r>
    </w:p>
    <w:p w14:paraId="6A39284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390. Семин, Ю.Н. Интегративность знаний и педагогическая модель ее измерения / Ю.Н. Семин // Проблемы теории и методики обучения. 1999. -№ 4. -С. 4-17.</w:t>
      </w:r>
    </w:p>
    <w:p w14:paraId="2DCB76C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391. Семин, Ю.Н. Интеграция содержания профессионального образования / Ю.Н. Семин // Педагогика. 2001. - № 2. - С. 20-25.</w:t>
      </w:r>
    </w:p>
    <w:p w14:paraId="7198663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392. Семин, Ю.Н. Теория и технология интеграции содержания:</w:t>
      </w:r>
      <w:r>
        <w:rPr>
          <w:rStyle w:val="WW8Num2z0"/>
          <w:rFonts w:ascii="Verdana" w:hAnsi="Verdana"/>
          <w:color w:val="000000"/>
          <w:sz w:val="18"/>
          <w:szCs w:val="18"/>
        </w:rPr>
        <w:t> </w:t>
      </w:r>
      <w:r>
        <w:rPr>
          <w:rStyle w:val="WW8Num3z0"/>
          <w:rFonts w:ascii="Verdana" w:hAnsi="Verdana"/>
          <w:color w:val="4682B4"/>
          <w:sz w:val="18"/>
          <w:szCs w:val="18"/>
        </w:rPr>
        <w:t>общепрофессиональная</w:t>
      </w:r>
      <w:r>
        <w:rPr>
          <w:rStyle w:val="WW8Num2z0"/>
          <w:rFonts w:ascii="Verdana" w:hAnsi="Verdana"/>
          <w:color w:val="000000"/>
          <w:sz w:val="18"/>
          <w:szCs w:val="18"/>
        </w:rPr>
        <w:t> </w:t>
      </w:r>
      <w:r>
        <w:rPr>
          <w:rFonts w:ascii="Verdana" w:hAnsi="Verdana"/>
          <w:color w:val="000000"/>
          <w:sz w:val="18"/>
          <w:szCs w:val="18"/>
        </w:rPr>
        <w:t>подготовка в техническом вузе: дис. . д-ра пед. наук: 13.00.08 / Ю.Н. Семин. Екатеринбург, 2001. - 300 л.</w:t>
      </w:r>
    </w:p>
    <w:p w14:paraId="7E9729F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393. Семин, Ю.Н.</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учебный комплекс / Ю.Н. Семин // Высшее образование в России. 2002. - № 2. - С. 107-110.</w:t>
      </w:r>
    </w:p>
    <w:p w14:paraId="0831FA0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Сенашенко</w:t>
      </w:r>
      <w:r>
        <w:rPr>
          <w:rFonts w:ascii="Verdana" w:hAnsi="Verdana"/>
          <w:color w:val="000000"/>
          <w:sz w:val="18"/>
          <w:szCs w:val="18"/>
        </w:rPr>
        <w:t>, B.C. Дополнительное образовательные профессиональные программы в структуре вуза / B.C.</w:t>
      </w:r>
      <w:r>
        <w:rPr>
          <w:rStyle w:val="WW8Num2z0"/>
          <w:rFonts w:ascii="Verdana" w:hAnsi="Verdana"/>
          <w:color w:val="000000"/>
          <w:sz w:val="18"/>
          <w:szCs w:val="18"/>
        </w:rPr>
        <w:t> </w:t>
      </w:r>
      <w:r>
        <w:rPr>
          <w:rStyle w:val="WW8Num3z0"/>
          <w:rFonts w:ascii="Verdana" w:hAnsi="Verdana"/>
          <w:color w:val="4682B4"/>
          <w:sz w:val="18"/>
          <w:szCs w:val="18"/>
        </w:rPr>
        <w:t>Сенашенко</w:t>
      </w:r>
      <w:r>
        <w:rPr>
          <w:rFonts w:ascii="Verdana" w:hAnsi="Verdana"/>
          <w:color w:val="000000"/>
          <w:sz w:val="18"/>
          <w:szCs w:val="18"/>
        </w:rPr>
        <w:t>,</w:t>
      </w:r>
    </w:p>
    <w:p w14:paraId="00514D1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395. B.А. Кузнецова // Высш. образование в России. 2005. - № 9. - С. 39-47.</w:t>
      </w:r>
    </w:p>
    <w:p w14:paraId="4A07127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396. Сенашенко, B.C. Об основных направлениях обновления дополнительного профессионального образования / B.C. Сенашенко // Высшее образование в России. 2009. - № 2. - С. 86-91.</w:t>
      </w:r>
    </w:p>
    <w:p w14:paraId="0C5C586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397. Сергеенкова, В.В. Управляемая самостоятельная работа студентов. Модульно-рейтинговая и рейтинговая системы / В.В. Сергеенкова. Мн.: РИВШ, 2004. - 132 с.</w:t>
      </w:r>
    </w:p>
    <w:p w14:paraId="4DB7D18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Сергеенок</w:t>
      </w:r>
      <w:r>
        <w:rPr>
          <w:rFonts w:ascii="Verdana" w:hAnsi="Verdana"/>
          <w:color w:val="000000"/>
          <w:sz w:val="18"/>
          <w:szCs w:val="18"/>
        </w:rPr>
        <w:t>, С.А. Дидактические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курсов: автореф. дис. . канд. пед. наук: 13.00.01 /</w:t>
      </w:r>
    </w:p>
    <w:p w14:paraId="1FEE737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399. C.А. Сергеенок. СПб., 1992. - 21 с.</w:t>
      </w:r>
    </w:p>
    <w:p w14:paraId="19D0C8B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400. Сериков, В.В. Личностно-ориентированное образование / В.В. Сериков // Педагогика. 1994. - № 5. - С. 16-21.</w:t>
      </w:r>
    </w:p>
    <w:p w14:paraId="79B0F39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401. Сериков, В.В.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подход в образовании: концепция и технологии: Монография / В.В. Сериков. Волгоград: Перемена, 1994. -150 с.</w:t>
      </w:r>
    </w:p>
    <w:p w14:paraId="147CC86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402. Сериков, В.В. Образование и личность. Теория и практика проектирования педагогических систем / В.В. Сериков. М.: Логос, 1999 -272 с.</w:t>
      </w:r>
    </w:p>
    <w:p w14:paraId="1221299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Симхович</w:t>
      </w:r>
      <w:r>
        <w:rPr>
          <w:rFonts w:ascii="Verdana" w:hAnsi="Verdana"/>
          <w:color w:val="000000"/>
          <w:sz w:val="18"/>
          <w:szCs w:val="18"/>
        </w:rPr>
        <w:t>, В.А. Система менеджмента качества образовательных услуг / В.А. Симхович, Е.В.</w:t>
      </w:r>
      <w:r>
        <w:rPr>
          <w:rStyle w:val="WW8Num2z0"/>
          <w:rFonts w:ascii="Verdana" w:hAnsi="Verdana"/>
          <w:color w:val="000000"/>
          <w:sz w:val="18"/>
          <w:szCs w:val="18"/>
        </w:rPr>
        <w:t> </w:t>
      </w:r>
      <w:r>
        <w:rPr>
          <w:rStyle w:val="WW8Num3z0"/>
          <w:rFonts w:ascii="Verdana" w:hAnsi="Verdana"/>
          <w:color w:val="4682B4"/>
          <w:sz w:val="18"/>
          <w:szCs w:val="18"/>
        </w:rPr>
        <w:t>Петриченко</w:t>
      </w:r>
      <w:r>
        <w:rPr>
          <w:rFonts w:ascii="Verdana" w:hAnsi="Verdana"/>
          <w:color w:val="000000"/>
          <w:sz w:val="18"/>
          <w:szCs w:val="18"/>
        </w:rPr>
        <w:t>, Л.А. Лобан // Весшк Бел. дзярж. экан. ун-та. 2007. - № 3. - С. 11-16.</w:t>
      </w:r>
    </w:p>
    <w:p w14:paraId="1D45E16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Дидактика / В.А. Ситаров и др.; под общ. ред. В.А. Сластенина. М.: Академия, 2008. - 416 с.</w:t>
      </w:r>
    </w:p>
    <w:p w14:paraId="1CE4C17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Скамницкая</w:t>
      </w:r>
      <w:r>
        <w:rPr>
          <w:rFonts w:ascii="Verdana" w:hAnsi="Verdana"/>
          <w:color w:val="000000"/>
          <w:sz w:val="18"/>
          <w:szCs w:val="18"/>
        </w:rPr>
        <w:t>, Г.П. Формирование исследовательских умений учителя: теория и практика: дис. . д-ра пед. наук: 13.00.01 / Г.П. Скамницкая. М., 2000. - 359 л.</w:t>
      </w:r>
    </w:p>
    <w:p w14:paraId="0EDF1A5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Методология и методика педагогических исследований / М.Н. Скаткин. М.: Педагогика, 1986. - 150 с.</w:t>
      </w:r>
    </w:p>
    <w:p w14:paraId="2003791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407. Скаткин, М.Н. Проблемы современной дидактики / М.Н. Скаткин. М.: Педагогика, 1984. - 95 с.</w:t>
      </w:r>
    </w:p>
    <w:p w14:paraId="404850C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408. Скибицкий, Э.Г. Дидактическое обеспечение процесса дистанционного обучения / Э.Г. Скибицкий //</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образование-2000.-№ 1.-С. 21-25.</w:t>
      </w:r>
    </w:p>
    <w:p w14:paraId="314EABD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409. Сластенин, В.А. Культура умственного труда студентов / В.А. Сластенин.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1994. - 264 с.</w:t>
      </w:r>
    </w:p>
    <w:p w14:paraId="32234BF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 деятельность / В.А. Сластенин,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Магистр, 1997. - 204 с.</w:t>
      </w:r>
    </w:p>
    <w:p w14:paraId="0F2736E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Профессионально-педагогическая подготовка современного учителя / В.А. Сластенин, А.И.</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 Советская педагогика. 1991. - № 10. - С. 79-84.</w:t>
      </w:r>
    </w:p>
    <w:p w14:paraId="6E71F76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xml:space="preserve">, В.И. Основы психологической антропологии. Психология человека: </w:t>
      </w:r>
      <w:r>
        <w:rPr>
          <w:rFonts w:ascii="Verdana" w:hAnsi="Verdana"/>
          <w:color w:val="000000"/>
          <w:sz w:val="18"/>
          <w:szCs w:val="18"/>
        </w:rPr>
        <w:lastRenderedPageBreak/>
        <w:t>введение в психологию субъективности: учеб. пособие для вузов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М.: Школа-Пресс, 1995 - 384 с.</w:t>
      </w:r>
    </w:p>
    <w:p w14:paraId="252D598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413. Слободчиков, В.И. Профессиональное развитие педагога как научная проблема / В.И. Слободчиков // Инновации в образовании. 2003. -№5.-С. 5-11.</w:t>
      </w:r>
    </w:p>
    <w:p w14:paraId="57D0568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414. Слободчиков, В.И. Психология развития человека /</w:t>
      </w:r>
    </w:p>
    <w:p w14:paraId="6E95362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415. B.И.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М.: Школьная пресса, 2000. - 387 с.</w:t>
      </w:r>
    </w:p>
    <w:p w14:paraId="6D4AD18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416. Смирнов, С.Д. Педагогика и психология высшего образования: от деятельности к личности: учеб. пособие для студентов, обучающихся по направлению и специальностям психологии / С.Д. Смирнов. М.: Изд. центр «Academia», 2001. - 302 с.</w:t>
      </w:r>
    </w:p>
    <w:p w14:paraId="6A5508C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417. Смирнова, Н.В. Индивидуальные образовательные маршруты в различных педагогических средах / Н.В. Смирнова Электронный ресурс. -Режим доступа: http://anthropology.ru/ru/texts/smirnova nv/educdial47.html. -Дата доступа 03.04.2012.</w:t>
      </w:r>
    </w:p>
    <w:p w14:paraId="5B3E80F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418. Советский энциклопедический словарь. М.: Большая Российская энциклопедия, СПб.: «</w:t>
      </w:r>
      <w:r>
        <w:rPr>
          <w:rStyle w:val="WW8Num3z0"/>
          <w:rFonts w:ascii="Verdana" w:hAnsi="Verdana"/>
          <w:color w:val="4682B4"/>
          <w:sz w:val="18"/>
          <w:szCs w:val="18"/>
        </w:rPr>
        <w:t>Норит</w:t>
      </w:r>
      <w:r>
        <w:rPr>
          <w:rFonts w:ascii="Verdana" w:hAnsi="Verdana"/>
          <w:color w:val="000000"/>
          <w:sz w:val="18"/>
          <w:szCs w:val="18"/>
        </w:rPr>
        <w:t>», 2000. - 1456 с.</w:t>
      </w:r>
    </w:p>
    <w:p w14:paraId="07E5CF2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Fonts w:ascii="Verdana" w:hAnsi="Verdana"/>
          <w:color w:val="000000"/>
          <w:sz w:val="18"/>
          <w:szCs w:val="18"/>
        </w:rPr>
        <w:t>, Н.М. Изобразительное искусство и методика его преподавания в начальной школе: учеб. пособие для студентов высш. пед. учеб. заведений / Н.М. Сокольникова. М.: Изд. центр «</w:t>
      </w:r>
      <w:r>
        <w:rPr>
          <w:rStyle w:val="WW8Num3z0"/>
          <w:rFonts w:ascii="Verdana" w:hAnsi="Verdana"/>
          <w:color w:val="4682B4"/>
          <w:sz w:val="18"/>
          <w:szCs w:val="18"/>
        </w:rPr>
        <w:t>Академия</w:t>
      </w:r>
      <w:r>
        <w:rPr>
          <w:rFonts w:ascii="Verdana" w:hAnsi="Verdana"/>
          <w:color w:val="000000"/>
          <w:sz w:val="18"/>
          <w:szCs w:val="18"/>
        </w:rPr>
        <w:t>», 2002. -368 с.</w:t>
      </w:r>
    </w:p>
    <w:p w14:paraId="1648119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420. Сорока, В.А. Психологические критерии эффективного внутрифирменного обучения персонала предприятия: автореф. дис. . канд. психол. наук: 19.00.07 / В.А. Сорока. М., 2009. - 23 с.</w:t>
      </w:r>
    </w:p>
    <w:p w14:paraId="65D67C5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421. Сорокин, П.А. Человек. Цивилизация. Общество / П.А. Сорокин. М.: Республика, 1992. - 544 с.</w:t>
      </w:r>
    </w:p>
    <w:p w14:paraId="706D8DF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422. Справочник слушателя Института повышения квалификации и переподготовки кадров БГПУ / Сост. А.И.</w:t>
      </w:r>
      <w:r>
        <w:rPr>
          <w:rStyle w:val="WW8Num2z0"/>
          <w:rFonts w:ascii="Verdana" w:hAnsi="Verdana"/>
          <w:color w:val="000000"/>
          <w:sz w:val="18"/>
          <w:szCs w:val="18"/>
        </w:rPr>
        <w:t> </w:t>
      </w:r>
      <w:r>
        <w:rPr>
          <w:rStyle w:val="WW8Num3z0"/>
          <w:rFonts w:ascii="Verdana" w:hAnsi="Verdana"/>
          <w:color w:val="4682B4"/>
          <w:sz w:val="18"/>
          <w:szCs w:val="18"/>
        </w:rPr>
        <w:t>Андарало</w:t>
      </w:r>
      <w:r>
        <w:rPr>
          <w:rFonts w:ascii="Verdana" w:hAnsi="Verdana"/>
          <w:color w:val="000000"/>
          <w:sz w:val="18"/>
          <w:szCs w:val="18"/>
        </w:rPr>
        <w:t>, С.Е. Гайдукевич,</w:t>
      </w:r>
    </w:p>
    <w:p w14:paraId="35ED286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423. C.С. Кашлев и др.; под ред. А.И. Андарало. Мн.: БГПУ. - 2004. - 52 с.</w:t>
      </w:r>
    </w:p>
    <w:p w14:paraId="6634F82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424. Степанова, Е.И. Психология взрослых основа акмеологии / Е.И. Степанова. - СПб.: Акмеологическая академия, 1995. - 168 с.</w:t>
      </w:r>
    </w:p>
    <w:p w14:paraId="1921A5A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425. Строганова, А.Н. Индивидуально-ориентированное обучение студентов вуза при переходе на Федеральные государственные образовательные стандарты: дис. . канд. пед. наук: 13.00.08 / А.Н. Строганова. СПб., 2011. - 211 л.</w:t>
      </w:r>
    </w:p>
    <w:p w14:paraId="3ADBA55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426. Субоч-Невдах, С.И. Становление и развитие системы высшего педагогического образования в Республике Беларусь (На примере БГПУ им. М. Танка в период 1993-1997 гг.): монография / С.И. Субоч-Невдах. Мн.: Бестпринт, 2001. - 232 с.</w:t>
      </w:r>
    </w:p>
    <w:p w14:paraId="1762FFF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Г.С. Современные социально-психологические и</w:t>
      </w:r>
      <w:r>
        <w:rPr>
          <w:rStyle w:val="WW8Num2z0"/>
          <w:rFonts w:ascii="Verdana" w:hAnsi="Verdana"/>
          <w:color w:val="000000"/>
          <w:sz w:val="18"/>
          <w:szCs w:val="18"/>
        </w:rPr>
        <w:t> </w:t>
      </w:r>
      <w:r>
        <w:rPr>
          <w:rStyle w:val="WW8Num3z0"/>
          <w:rFonts w:ascii="Verdana" w:hAnsi="Verdana"/>
          <w:color w:val="4682B4"/>
          <w:sz w:val="18"/>
          <w:szCs w:val="18"/>
        </w:rPr>
        <w:t>андрагогические</w:t>
      </w:r>
      <w:r>
        <w:rPr>
          <w:rStyle w:val="WW8Num2z0"/>
          <w:rFonts w:ascii="Verdana" w:hAnsi="Verdana"/>
          <w:color w:val="000000"/>
          <w:sz w:val="18"/>
          <w:szCs w:val="18"/>
        </w:rPr>
        <w:t> </w:t>
      </w:r>
      <w:r>
        <w:rPr>
          <w:rFonts w:ascii="Verdana" w:hAnsi="Verdana"/>
          <w:color w:val="000000"/>
          <w:sz w:val="18"/>
          <w:szCs w:val="18"/>
        </w:rPr>
        <w:t>подходы к образованию взрослых / Г.С. Сухобская // Новые знания. 1997. - № 4. - С. 23-25.</w:t>
      </w:r>
    </w:p>
    <w:p w14:paraId="4C02FFF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428. Суходольский, Г.В. Структурно-алгоритмический анализ и синтез деятельности / Г.В. Суходольский.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1976. - 120 с.</w:t>
      </w:r>
    </w:p>
    <w:p w14:paraId="2A21D6D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Избранные произведения: В 5 т. / Редкол.: А.Г. Дзиверин и др. Киев: Рад. школа, 1980.</w:t>
      </w:r>
    </w:p>
    <w:p w14:paraId="6F3C77A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Талалова</w:t>
      </w:r>
      <w:r>
        <w:rPr>
          <w:rFonts w:ascii="Verdana" w:hAnsi="Verdana"/>
          <w:color w:val="000000"/>
          <w:sz w:val="18"/>
          <w:szCs w:val="18"/>
        </w:rPr>
        <w:t>, Л.Н. Интегративные тенденции в теории и практике современного образования: дис. . д-ра пед. наук: 13.00.01 / Л.Н. Талалова. -М., 2004. 445 л.</w:t>
      </w:r>
    </w:p>
    <w:p w14:paraId="7DC6672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Деятельностный подход к построению модели специалиста / Н.Ф.Талызина // Вестник высшей школы. 1986. - №3. -С. 10-14.</w:t>
      </w:r>
    </w:p>
    <w:p w14:paraId="3F70333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432. Талызина, Н.Ф. Педагогическая психология: учебник для студентов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среднего профессионального образования обучающихся по педагогической специальности / Н.Ф. Талызина. М.: Академия, 1998.-288 с.</w:t>
      </w:r>
    </w:p>
    <w:p w14:paraId="4E68813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433. Талызина, Н.Ф. Теоретические основы контроля в учебном процессе / Н.Ф. Талызина. М.: Знание, 1983. - 96 с.</w:t>
      </w:r>
    </w:p>
    <w:p w14:paraId="1A311CF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Тамарская</w:t>
      </w:r>
      <w:r>
        <w:rPr>
          <w:rFonts w:ascii="Verdana" w:hAnsi="Verdana"/>
          <w:color w:val="000000"/>
          <w:sz w:val="18"/>
          <w:szCs w:val="18"/>
        </w:rPr>
        <w:t xml:space="preserve">, О.В. Андрагогические условия профессионального совершенствования учителей в системе дополнительного профессионального образования: дис. . канд. пед. наук: </w:t>
      </w:r>
      <w:r>
        <w:rPr>
          <w:rFonts w:ascii="Verdana" w:hAnsi="Verdana"/>
          <w:color w:val="000000"/>
          <w:sz w:val="18"/>
          <w:szCs w:val="18"/>
        </w:rPr>
        <w:lastRenderedPageBreak/>
        <w:t>13.00.08 / О.В. Тамарская. -Калининград, 2004. 212 л.</w:t>
      </w:r>
    </w:p>
    <w:p w14:paraId="6930828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Тарантей</w:t>
      </w:r>
      <w:r>
        <w:rPr>
          <w:rFonts w:ascii="Verdana" w:hAnsi="Verdana"/>
          <w:color w:val="000000"/>
          <w:sz w:val="18"/>
          <w:szCs w:val="18"/>
        </w:rPr>
        <w:t>, В.П. Профессиональное становление учителя в условиях непрерывного педагогического образования: автореф. дис. . д-ра пед. наук: 13.00.08 / В.П. Тарантей; Бел. гос. ун-т. Мн., 2002. - 41 с.</w:t>
      </w:r>
    </w:p>
    <w:p w14:paraId="050D20C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436. Тарасов, C.B.</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в современной образовательной среде / C.B. Тарасов. СПб.: Образование - культура, 2001. - 151 с.</w:t>
      </w:r>
    </w:p>
    <w:p w14:paraId="63AE7B8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437. Татур, Ю.Г.</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структуре модели качества подготовки специалиста / Ю.Г. Татур // Высшее образование сегодня. 2004.- № 3. -С. 19-23.</w:t>
      </w:r>
    </w:p>
    <w:p w14:paraId="37C5EE1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438. Теоретические основы непрерывного образования / В.Г. Онушкин и др.; под общ. ред. В.Г. Онушкина. М.: Педагогика, 1987.- 208 с.</w:t>
      </w:r>
    </w:p>
    <w:p w14:paraId="3F4ADDF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439. Технологии и методы обучения слушателей в системе последипломного образования: учеб.-метод. пособие / авт.-сост. А.И. Андарало и др.; под ред. В.В. Чечета. Мн.: БГПУ, 2006. - 87 с.</w:t>
      </w:r>
    </w:p>
    <w:p w14:paraId="363213C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440. Титова, Г.Ю. Организация самостоятельной работы студентов на основе</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подхода в профессиональной подготовке социальных педагогов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дис. . канд. пед. наук: 13.00.08 / Г.Ю. Титова. Томск, 2005.- 186 л.</w:t>
      </w:r>
    </w:p>
    <w:p w14:paraId="3A2D012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441. Толковый словарь</w:t>
      </w:r>
      <w:r>
        <w:rPr>
          <w:rStyle w:val="WW8Num2z0"/>
          <w:rFonts w:ascii="Verdana" w:hAnsi="Verdana"/>
          <w:color w:val="000000"/>
          <w:sz w:val="18"/>
          <w:szCs w:val="18"/>
        </w:rPr>
        <w:t> </w:t>
      </w:r>
      <w:r>
        <w:rPr>
          <w:rStyle w:val="WW8Num3z0"/>
          <w:rFonts w:ascii="Verdana" w:hAnsi="Verdana"/>
          <w:color w:val="4682B4"/>
          <w:sz w:val="18"/>
          <w:szCs w:val="18"/>
        </w:rPr>
        <w:t>обществоведческих</w:t>
      </w:r>
      <w:r>
        <w:rPr>
          <w:rStyle w:val="WW8Num2z0"/>
          <w:rFonts w:ascii="Verdana" w:hAnsi="Verdana"/>
          <w:color w:val="000000"/>
          <w:sz w:val="18"/>
          <w:szCs w:val="18"/>
        </w:rPr>
        <w:t> </w:t>
      </w:r>
      <w:r>
        <w:rPr>
          <w:rFonts w:ascii="Verdana" w:hAnsi="Verdana"/>
          <w:color w:val="000000"/>
          <w:sz w:val="18"/>
          <w:szCs w:val="18"/>
        </w:rPr>
        <w:t>терминов / под общ. ред. Н.Е. Яценко. СПб.: Лань, 1999. - 524 с.</w:t>
      </w:r>
    </w:p>
    <w:p w14:paraId="6B92CCF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442. Толстой, JI.H. Педагогические сочинения / J1.H. Толстой. М.: Педагогика, 1989. - 542 с.</w:t>
      </w:r>
    </w:p>
    <w:p w14:paraId="79CD698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Тонконогая</w:t>
      </w:r>
      <w:r>
        <w:rPr>
          <w:rFonts w:ascii="Verdana" w:hAnsi="Verdana"/>
          <w:color w:val="000000"/>
          <w:sz w:val="18"/>
          <w:szCs w:val="18"/>
        </w:rPr>
        <w:t>, Е.П. Образование взрослых: поиск новой стратегии: (по материалам между нар. конф.</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 Е.П. Тонконогая // Новые знания. 1997. - № 4. - С. 13-15.</w:t>
      </w:r>
    </w:p>
    <w:p w14:paraId="5857605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444.</w:t>
      </w:r>
      <w:r>
        <w:rPr>
          <w:rStyle w:val="WW8Num2z0"/>
          <w:rFonts w:ascii="Verdana" w:hAnsi="Verdana"/>
          <w:color w:val="000000"/>
          <w:sz w:val="18"/>
          <w:szCs w:val="18"/>
        </w:rPr>
        <w:t> </w:t>
      </w:r>
      <w:r>
        <w:rPr>
          <w:rStyle w:val="WW8Num3z0"/>
          <w:rFonts w:ascii="Verdana" w:hAnsi="Verdana"/>
          <w:color w:val="4682B4"/>
          <w:sz w:val="18"/>
          <w:szCs w:val="18"/>
        </w:rPr>
        <w:t>Торндайк</w:t>
      </w:r>
      <w:r>
        <w:rPr>
          <w:rFonts w:ascii="Verdana" w:hAnsi="Verdana"/>
          <w:color w:val="000000"/>
          <w:sz w:val="18"/>
          <w:szCs w:val="18"/>
        </w:rPr>
        <w:t>, Э. Психология обучения взрослых: пер. с англ. / Э. Торндайк; под ред. Е.В. Гурьянова М., JL: Гос. учеб.-пед. изд-во, 1931. -164 с.</w:t>
      </w:r>
    </w:p>
    <w:p w14:paraId="2B18289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445. Торхова, A.B. Теоретико-методические основы развития индивидуального стиля профессиональной деятельности будущего учителя: монография / A.B. Торхова. М.:</w:t>
      </w:r>
      <w:r>
        <w:rPr>
          <w:rStyle w:val="WW8Num2z0"/>
          <w:rFonts w:ascii="Verdana" w:hAnsi="Verdana"/>
          <w:color w:val="000000"/>
          <w:sz w:val="18"/>
          <w:szCs w:val="18"/>
        </w:rPr>
        <w:t> </w:t>
      </w:r>
      <w:r>
        <w:rPr>
          <w:rStyle w:val="WW8Num3z0"/>
          <w:rFonts w:ascii="Verdana" w:hAnsi="Verdana"/>
          <w:color w:val="4682B4"/>
          <w:sz w:val="18"/>
          <w:szCs w:val="18"/>
        </w:rPr>
        <w:t>МГОПУ</w:t>
      </w:r>
      <w:r>
        <w:rPr>
          <w:rStyle w:val="WW8Num2z0"/>
          <w:rFonts w:ascii="Verdana" w:hAnsi="Verdana"/>
          <w:color w:val="000000"/>
          <w:sz w:val="18"/>
          <w:szCs w:val="18"/>
        </w:rPr>
        <w:t> </w:t>
      </w:r>
      <w:r>
        <w:rPr>
          <w:rFonts w:ascii="Verdana" w:hAnsi="Verdana"/>
          <w:color w:val="000000"/>
          <w:sz w:val="18"/>
          <w:szCs w:val="18"/>
        </w:rPr>
        <w:t>им. М.А. Шолохова, 2005. - 265 с.</w:t>
      </w:r>
    </w:p>
    <w:p w14:paraId="58DA4F7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446. Торхова, A.B. Формирование индивидуального стиля педагогической деятельности будущего учителя: теоретический аспект / A.B. Торхова. Мн.: Бел. гос. пед. ун-т, 2004. - 142 с.</w:t>
      </w:r>
    </w:p>
    <w:p w14:paraId="4A2893C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Современный учитель: информация к размышлению // Вестник Герценовского университета. 2010. - № 1. - С. 3— 11.</w:t>
      </w:r>
    </w:p>
    <w:p w14:paraId="11BA0E9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448. Тряпицына, А.П. Условия интеграции науки и образования в университете / А.П. Тряпицына // Вестник Герценовского университета. -2008.-№3.-С. 27-30.</w:t>
      </w:r>
    </w:p>
    <w:p w14:paraId="29CD78E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Ю.С. Методика выявления и описания интегративных процессов в учебно-воспитательной работе / Ю.С. Тюнников. Бийск: б.и.. 1988.- 132 с.</w:t>
      </w:r>
    </w:p>
    <w:p w14:paraId="4AA4713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450. Уемов, А.И. Системный подход и общая теория систем / А.И. Уемов. М.: Мысль, 1978. - 272 с.</w:t>
      </w:r>
    </w:p>
    <w:p w14:paraId="21990EE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451. Унт, И. Индивидуализация и дифференциация обучения / И. Унт. -М.: Педагогика, 1990. 188 с.</w:t>
      </w:r>
    </w:p>
    <w:p w14:paraId="07DD49F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452. Управление качеством образования: практикоориентир. моногр. и метод, пособие / М.М. Поташник и др.;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 об-во России, 2006. - 448 с.</w:t>
      </w:r>
    </w:p>
    <w:p w14:paraId="4F6AB23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453. Управление персоналом организации: учебник / А.Я. Кибанова и др.; под общ. ред. А.Я. Кибанова. М.: ИНФРА-М, 2004. - 638 с.</w:t>
      </w:r>
    </w:p>
    <w:p w14:paraId="4B42BD2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 А.Д. Образование для устойчивого развития: научные основы / А.Д. Урсул, Ф.Д.</w:t>
      </w:r>
      <w:r>
        <w:rPr>
          <w:rStyle w:val="WW8Num2z0"/>
          <w:rFonts w:ascii="Verdana" w:hAnsi="Verdana"/>
          <w:color w:val="000000"/>
          <w:sz w:val="18"/>
          <w:szCs w:val="18"/>
        </w:rPr>
        <w:t> </w:t>
      </w:r>
      <w:r>
        <w:rPr>
          <w:rStyle w:val="WW8Num3z0"/>
          <w:rFonts w:ascii="Verdana" w:hAnsi="Verdana"/>
          <w:color w:val="4682B4"/>
          <w:sz w:val="18"/>
          <w:szCs w:val="18"/>
        </w:rPr>
        <w:t>Демидов</w:t>
      </w:r>
      <w:r>
        <w:rPr>
          <w:rFonts w:ascii="Verdana" w:hAnsi="Verdana"/>
          <w:color w:val="000000"/>
          <w:sz w:val="18"/>
          <w:szCs w:val="18"/>
        </w:rPr>
        <w:t>. Москва: Издательство РАГС, 2004. -148 с.</w:t>
      </w:r>
    </w:p>
    <w:p w14:paraId="5A5F08E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 А.Д. Устойчивое социоприродное развитие: учеб. пособие / А.Д. Урсул, Ф.Д.</w:t>
      </w:r>
      <w:r>
        <w:rPr>
          <w:rStyle w:val="WW8Num2z0"/>
          <w:rFonts w:ascii="Verdana" w:hAnsi="Verdana"/>
          <w:color w:val="000000"/>
          <w:sz w:val="18"/>
          <w:szCs w:val="18"/>
        </w:rPr>
        <w:t> </w:t>
      </w:r>
      <w:r>
        <w:rPr>
          <w:rStyle w:val="WW8Num3z0"/>
          <w:rFonts w:ascii="Verdana" w:hAnsi="Verdana"/>
          <w:color w:val="4682B4"/>
          <w:sz w:val="18"/>
          <w:szCs w:val="18"/>
        </w:rPr>
        <w:t>Демидов</w:t>
      </w:r>
      <w:r>
        <w:rPr>
          <w:rFonts w:ascii="Verdana" w:hAnsi="Verdana"/>
          <w:color w:val="000000"/>
          <w:sz w:val="18"/>
          <w:szCs w:val="18"/>
        </w:rPr>
        <w:t>. М.: Издательство РАГС, 2006. - 327 с.</w:t>
      </w:r>
    </w:p>
    <w:p w14:paraId="0AE4BB2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Психолого-дидактические основы формирования у учащихся научных понятий: учеб. пособие к спецкурсу / A.B. Усова.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1986. 88 с.</w:t>
      </w:r>
    </w:p>
    <w:p w14:paraId="03EC234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457. Усова, A.B. Эволюция теории формирования научных понятий / A.B. Усова // Педагогика. 1998. - № 8. - С. 30-34.</w:t>
      </w:r>
    </w:p>
    <w:p w14:paraId="1512346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xml:space="preserve">, К.Д. Избранные педагогические сочинения / К.Д. Ушинский. М.: Просвещение, </w:t>
      </w:r>
      <w:r>
        <w:rPr>
          <w:rFonts w:ascii="Verdana" w:hAnsi="Verdana"/>
          <w:color w:val="000000"/>
          <w:sz w:val="18"/>
          <w:szCs w:val="18"/>
        </w:rPr>
        <w:lastRenderedPageBreak/>
        <w:t>1968. - 557 с.</w:t>
      </w:r>
    </w:p>
    <w:p w14:paraId="76715CE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459. Факторович, A.A. Сущность педагогической технологии / A.A. Факторович // Педагогика. 2008. - № 2. - С. 19-27.</w:t>
      </w:r>
    </w:p>
    <w:p w14:paraId="76063C6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460. Федорец, Г.Ф. Межпредметные связи в процессе обучения / Г.Ф. Федорец. Л.: ЛГПИ им. А.И. Герцена, 1983. - 83 с.</w:t>
      </w:r>
    </w:p>
    <w:p w14:paraId="6847E24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461. Федорец, Г.Ф. Проблема интеграции в теории и практике обучения (предпосылки, опыт): учеб. пособие к спецкурсу. Л.: ЛГПИ им.1. A.И. Герцена, 1989. 96 с.</w:t>
      </w:r>
    </w:p>
    <w:p w14:paraId="28C1AEA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462. Федорова, В.Н. Интеграция и педагогический процесс /</w:t>
      </w:r>
    </w:p>
    <w:p w14:paraId="295691E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463. B.Н. Федорова. М.: Наука. - 120 с.</w:t>
      </w:r>
    </w:p>
    <w:p w14:paraId="792895E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464.</w:t>
      </w:r>
      <w:r>
        <w:rPr>
          <w:rStyle w:val="WW8Num2z0"/>
          <w:rFonts w:ascii="Verdana" w:hAnsi="Verdana"/>
          <w:color w:val="000000"/>
          <w:sz w:val="18"/>
          <w:szCs w:val="18"/>
        </w:rPr>
        <w:t> </w:t>
      </w:r>
      <w:r>
        <w:rPr>
          <w:rStyle w:val="WW8Num3z0"/>
          <w:rFonts w:ascii="Verdana" w:hAnsi="Verdana"/>
          <w:color w:val="4682B4"/>
          <w:sz w:val="18"/>
          <w:szCs w:val="18"/>
        </w:rPr>
        <w:t>Федотенко</w:t>
      </w:r>
      <w:r>
        <w:rPr>
          <w:rFonts w:ascii="Verdana" w:hAnsi="Verdana"/>
          <w:color w:val="000000"/>
          <w:sz w:val="18"/>
          <w:szCs w:val="18"/>
        </w:rPr>
        <w:t>, И.Л. Теория и практика становления профессионально-ценностных ориентаций учителя в процессе непрерывного педагогического образования: дис. . д-ра пед. наук: 13.00.01 / И.Л. Федотенко. Тула, 2000. - 457 л.</w:t>
      </w:r>
    </w:p>
    <w:p w14:paraId="250B74D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личности в онтогенезе / Д.И. Фельдштейн. М.: Педагогика, 1989. - 208 с.</w:t>
      </w:r>
    </w:p>
    <w:p w14:paraId="438F3A1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466. Фельдштейн, Д.И. Человек в современном мире: тенденции и потенциальные возможности развития / Д.И. Фельдштейн. М.: Изд-во МПСИ; Воронеж: Изд-во НПО «</w:t>
      </w:r>
      <w:r>
        <w:rPr>
          <w:rStyle w:val="WW8Num3z0"/>
          <w:rFonts w:ascii="Verdana" w:hAnsi="Verdana"/>
          <w:color w:val="4682B4"/>
          <w:sz w:val="18"/>
          <w:szCs w:val="18"/>
        </w:rPr>
        <w:t>Модэк</w:t>
      </w:r>
      <w:r>
        <w:rPr>
          <w:rFonts w:ascii="Verdana" w:hAnsi="Verdana"/>
          <w:color w:val="000000"/>
          <w:sz w:val="18"/>
          <w:szCs w:val="18"/>
        </w:rPr>
        <w:t>», 2008. - 16 с.</w:t>
      </w:r>
    </w:p>
    <w:p w14:paraId="68B4959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467. Флиер, А .Я. Культура / А.Я. Флиер // Культурология 20 в.: энциклопедия. СПб.: Университетская книга «</w:t>
      </w:r>
      <w:r>
        <w:rPr>
          <w:rStyle w:val="WW8Num3z0"/>
          <w:rFonts w:ascii="Verdana" w:hAnsi="Verdana"/>
          <w:color w:val="4682B4"/>
          <w:sz w:val="18"/>
          <w:szCs w:val="18"/>
        </w:rPr>
        <w:t>Алтейя</w:t>
      </w:r>
      <w:r>
        <w:rPr>
          <w:rFonts w:ascii="Verdana" w:hAnsi="Verdana"/>
          <w:color w:val="000000"/>
          <w:sz w:val="18"/>
          <w:szCs w:val="18"/>
        </w:rPr>
        <w:t>», 1998. - Т. 1. -С. 36-39.</w:t>
      </w:r>
    </w:p>
    <w:p w14:paraId="72DAB64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468. Флиер, А.Я. Современная культурология: объект, предмет, структура / А.Я. Флиер // Общественные науки и современность. 1997 -№2.-С. 124-145.</w:t>
      </w:r>
    </w:p>
    <w:p w14:paraId="4B8F195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469. Фоменко, В.Т. О взаимной связи</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и интегрированного обучения / В.Т. Фоменко. Ростов н/Д:</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1983. - 30 с.</w:t>
      </w:r>
    </w:p>
    <w:p w14:paraId="4BCBA86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Фоменко</w:t>
      </w:r>
      <w:r>
        <w:rPr>
          <w:rFonts w:ascii="Verdana" w:hAnsi="Verdana"/>
          <w:color w:val="000000"/>
          <w:sz w:val="18"/>
          <w:szCs w:val="18"/>
        </w:rPr>
        <w:t>, В.Т. Построение процесса обучения на интегративной основе / В.Т. Фоменко, К.Ю.</w:t>
      </w:r>
      <w:r>
        <w:rPr>
          <w:rStyle w:val="WW8Num2z0"/>
          <w:rFonts w:ascii="Verdana" w:hAnsi="Verdana"/>
          <w:color w:val="000000"/>
          <w:sz w:val="18"/>
          <w:szCs w:val="18"/>
        </w:rPr>
        <w:t> </w:t>
      </w:r>
      <w:r>
        <w:rPr>
          <w:rStyle w:val="WW8Num3z0"/>
          <w:rFonts w:ascii="Verdana" w:hAnsi="Verdana"/>
          <w:color w:val="4682B4"/>
          <w:sz w:val="18"/>
          <w:szCs w:val="18"/>
        </w:rPr>
        <w:t>Колесина</w:t>
      </w:r>
      <w:r>
        <w:rPr>
          <w:rFonts w:ascii="Verdana" w:hAnsi="Verdana"/>
          <w:color w:val="000000"/>
          <w:sz w:val="18"/>
          <w:szCs w:val="18"/>
        </w:rPr>
        <w:t>. Ростов н/Д: РГУ, 1994. - 33 с.</w:t>
      </w:r>
    </w:p>
    <w:p w14:paraId="5F09093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471. Формирование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у слушателей переподготовки педагогических кадров: учеб.-метод. пособие / А.И.</w:t>
      </w:r>
      <w:r>
        <w:rPr>
          <w:rStyle w:val="WW8Num2z0"/>
          <w:rFonts w:ascii="Verdana" w:hAnsi="Verdana"/>
          <w:color w:val="000000"/>
          <w:sz w:val="18"/>
          <w:szCs w:val="18"/>
        </w:rPr>
        <w:t> </w:t>
      </w:r>
      <w:r>
        <w:rPr>
          <w:rStyle w:val="WW8Num3z0"/>
          <w:rFonts w:ascii="Verdana" w:hAnsi="Verdana"/>
          <w:color w:val="4682B4"/>
          <w:sz w:val="18"/>
          <w:szCs w:val="18"/>
        </w:rPr>
        <w:t>Андарало</w:t>
      </w:r>
      <w:r>
        <w:rPr>
          <w:rFonts w:ascii="Verdana" w:hAnsi="Verdana"/>
          <w:color w:val="000000"/>
          <w:sz w:val="18"/>
          <w:szCs w:val="18"/>
        </w:rPr>
        <w:t>, С.И. Невдах и др.; под общ. ред. А.И. Андарало. Мн.: БГПУ, 2009. - 47 с.</w:t>
      </w:r>
    </w:p>
    <w:p w14:paraId="78B3052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472. Формирование проектной культуры педагога в системе дополнительного образования: программа</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 авт.-сост. С.И. Невдах. Мн.: Бестпринт, 2008. - 16 с.</w:t>
      </w:r>
    </w:p>
    <w:p w14:paraId="06D98D47"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473. Формирование системного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обучении / З.А. Решетова и др.; под общ. ред. З.А.</w:t>
      </w:r>
      <w:r>
        <w:rPr>
          <w:rStyle w:val="WW8Num2z0"/>
          <w:rFonts w:ascii="Verdana" w:hAnsi="Verdana"/>
          <w:color w:val="000000"/>
          <w:sz w:val="18"/>
          <w:szCs w:val="18"/>
        </w:rPr>
        <w:t> </w:t>
      </w:r>
      <w:r>
        <w:rPr>
          <w:rStyle w:val="WW8Num3z0"/>
          <w:rFonts w:ascii="Verdana" w:hAnsi="Verdana"/>
          <w:color w:val="4682B4"/>
          <w:sz w:val="18"/>
          <w:szCs w:val="18"/>
        </w:rPr>
        <w:t>Решетовой</w:t>
      </w:r>
      <w:r>
        <w:rPr>
          <w:rFonts w:ascii="Verdana" w:hAnsi="Verdana"/>
          <w:color w:val="000000"/>
          <w:sz w:val="18"/>
          <w:szCs w:val="18"/>
        </w:rPr>
        <w:t>. М.: Юнити-Дана, 2002. - 344 с.</w:t>
      </w:r>
    </w:p>
    <w:p w14:paraId="630D83A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За что в ответе? (Компетентностный подход в образовании) / И.Д. Фрумин // Перемены. 2004. - № 2. - С. 117-129.</w:t>
      </w:r>
    </w:p>
    <w:p w14:paraId="18818E7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475. Харламов, И.Ф. Педагогика: учеб. для студентов пед. специальностей вузов / И.Ф. Харламов. Мн.: Изд. респ. унитар. предприятие «</w:t>
      </w:r>
      <w:r>
        <w:rPr>
          <w:rStyle w:val="WW8Num3z0"/>
          <w:rFonts w:ascii="Verdana" w:hAnsi="Verdana"/>
          <w:color w:val="4682B4"/>
          <w:sz w:val="18"/>
          <w:szCs w:val="18"/>
        </w:rPr>
        <w:t>Университетское</w:t>
      </w:r>
      <w:r>
        <w:rPr>
          <w:rFonts w:ascii="Verdana" w:hAnsi="Verdana"/>
          <w:color w:val="000000"/>
          <w:sz w:val="18"/>
          <w:szCs w:val="18"/>
        </w:rPr>
        <w:t>», 2002. - 559 с.</w:t>
      </w:r>
    </w:p>
    <w:p w14:paraId="3D43466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476. Хатешева, Г.А. Тенденции развития системы повышения квалификации педагогических кадров в России и Белоруссии (1900-1930 гг.): дис. . канд. пед. наук: 13.00.01 / Г.А. Хатешева. Мн., 1997. - 157 л.</w:t>
      </w:r>
    </w:p>
    <w:p w14:paraId="58F152E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477. Холодная, М.А. Психология интеллекта: парадоксы исследования / М.А. Холодная. М.: Барс; Томск: Изд-во Том. ун-та, 1997. - 391 с.</w:t>
      </w:r>
    </w:p>
    <w:p w14:paraId="3D05840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Худоминский</w:t>
      </w:r>
      <w:r>
        <w:rPr>
          <w:rFonts w:ascii="Verdana" w:hAnsi="Verdana"/>
          <w:color w:val="000000"/>
          <w:sz w:val="18"/>
          <w:szCs w:val="18"/>
        </w:rPr>
        <w:t>, П.В. Развитие системы повышения квалификации педагогических кадров советской общеобразовательной школы (1917 -начало 80-х гг.): автореф. дис. . д-ра пед. наук: 13.00.01 / П.В. Худоминский. М., 1985. - 40 с.</w:t>
      </w:r>
    </w:p>
    <w:p w14:paraId="17A7489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479.</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и образовательные стандарты / A.B. Хуторской Электронный ресурс. 2010. - Режим доступа: http://www.eidos.ru/journal/2002/0423.htm. - Дата доступа 24.04.2010.</w:t>
      </w:r>
    </w:p>
    <w:p w14:paraId="0799150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480. Хуторской, A.B. Методика личностно-ориентированного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по-разному? / A.B. Хуторской. М.: Изд-во Владос-Пресс, 2005. - 383 с.</w:t>
      </w:r>
    </w:p>
    <w:p w14:paraId="16C8D2F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481. Хуторской, A.B. Современная дидактика: учебное пособие / A.B. Хуторской. М.: Высшая школа, 2007. - 639 с.</w:t>
      </w:r>
    </w:p>
    <w:p w14:paraId="3152E9C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482.</w:t>
      </w:r>
      <w:r>
        <w:rPr>
          <w:rStyle w:val="WW8Num2z0"/>
          <w:rFonts w:ascii="Verdana" w:hAnsi="Verdana"/>
          <w:color w:val="000000"/>
          <w:sz w:val="18"/>
          <w:szCs w:val="18"/>
        </w:rPr>
        <w:t> </w:t>
      </w:r>
      <w:r>
        <w:rPr>
          <w:rStyle w:val="WW8Num3z0"/>
          <w:rFonts w:ascii="Verdana" w:hAnsi="Verdana"/>
          <w:color w:val="4682B4"/>
          <w:sz w:val="18"/>
          <w:szCs w:val="18"/>
        </w:rPr>
        <w:t>Цыркун</w:t>
      </w:r>
      <w:r>
        <w:rPr>
          <w:rFonts w:ascii="Verdana" w:hAnsi="Verdana"/>
          <w:color w:val="000000"/>
          <w:sz w:val="18"/>
          <w:szCs w:val="18"/>
        </w:rPr>
        <w:t>, И.И. Инновационное образование педагога: на пути к профессиональному творчеству: пособие / И.И. Цыркун, Е.И.</w:t>
      </w:r>
      <w:r>
        <w:rPr>
          <w:rStyle w:val="WW8Num2z0"/>
          <w:rFonts w:ascii="Verdana" w:hAnsi="Verdana"/>
          <w:color w:val="000000"/>
          <w:sz w:val="18"/>
          <w:szCs w:val="18"/>
        </w:rPr>
        <w:t> </w:t>
      </w:r>
      <w:r>
        <w:rPr>
          <w:rStyle w:val="WW8Num3z0"/>
          <w:rFonts w:ascii="Verdana" w:hAnsi="Verdana"/>
          <w:color w:val="4682B4"/>
          <w:sz w:val="18"/>
          <w:szCs w:val="18"/>
        </w:rPr>
        <w:t>Карпович</w:t>
      </w:r>
      <w:r>
        <w:rPr>
          <w:rFonts w:ascii="Verdana" w:hAnsi="Verdana"/>
          <w:color w:val="000000"/>
          <w:sz w:val="18"/>
          <w:szCs w:val="18"/>
        </w:rPr>
        <w:t>. -Мн.: Бел. гос. пед. ун-т, 2006. 311 с.</w:t>
      </w:r>
    </w:p>
    <w:p w14:paraId="54DF8E7F"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483. Цыркун, И.И. Система инновационной подготовки специалистов гуманитарной сферы / И.И. Цыркун. Мн.: Тэхналопя, 2000. - 326 с.</w:t>
      </w:r>
    </w:p>
    <w:p w14:paraId="1F6A8D1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484. Чапаев, Н.К. Средства интеграции педагогического и технического знания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профтехобразования / Н.К. Чапаев. -Свердловск: Изд-во СИПИ, 1992. 224 с.</w:t>
      </w:r>
    </w:p>
    <w:p w14:paraId="55B41F0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485. Чапаев, Н.К. Теоретико-методологические основы педагогической интеграции: автореф. дис. . д-ра пед. наук: 13.00.01 / Н.К. Чапаев; Уральский гос. професс.-пед. ун-т. Екатеринбург, 1998. - 37 с.</w:t>
      </w:r>
    </w:p>
    <w:p w14:paraId="7A16F75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486.</w:t>
      </w:r>
      <w:r>
        <w:rPr>
          <w:rStyle w:val="WW8Num2z0"/>
          <w:rFonts w:ascii="Verdana" w:hAnsi="Verdana"/>
          <w:color w:val="000000"/>
          <w:sz w:val="18"/>
          <w:szCs w:val="18"/>
        </w:rPr>
        <w:t> </w:t>
      </w:r>
      <w:r>
        <w:rPr>
          <w:rStyle w:val="WW8Num3z0"/>
          <w:rFonts w:ascii="Verdana" w:hAnsi="Verdana"/>
          <w:color w:val="4682B4"/>
          <w:sz w:val="18"/>
          <w:szCs w:val="18"/>
        </w:rPr>
        <w:t>Чепиков</w:t>
      </w:r>
      <w:r>
        <w:rPr>
          <w:rFonts w:ascii="Verdana" w:hAnsi="Verdana"/>
          <w:color w:val="000000"/>
          <w:sz w:val="18"/>
          <w:szCs w:val="18"/>
        </w:rPr>
        <w:t>, М.Г. Интеграция науки: философский очерк / М.Г. Чепиков. М.: Мысль, 1981 - 276 с.</w:t>
      </w:r>
    </w:p>
    <w:p w14:paraId="5E1B3CA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487. Черникова, Т.В. Управление развитием образовательного учреждения: учебно-методическое пособие / Т.В. Черникова. М.: ТЦ Сфера, 2005.-304 с.</w:t>
      </w:r>
    </w:p>
    <w:p w14:paraId="55F3160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488. Черниченко, В.И. Теоретические и методические основы профессионально-педагогической подготовки специалистов в вузе культуры к библиотечной работе с</w:t>
      </w:r>
      <w:r>
        <w:rPr>
          <w:rStyle w:val="WW8Num2z0"/>
          <w:rFonts w:ascii="Verdana" w:hAnsi="Verdana"/>
          <w:color w:val="000000"/>
          <w:sz w:val="18"/>
          <w:szCs w:val="18"/>
        </w:rPr>
        <w:t> </w:t>
      </w:r>
      <w:r>
        <w:rPr>
          <w:rStyle w:val="WW8Num3z0"/>
          <w:rFonts w:ascii="Verdana" w:hAnsi="Verdana"/>
          <w:color w:val="4682B4"/>
          <w:sz w:val="18"/>
          <w:szCs w:val="18"/>
        </w:rPr>
        <w:t>подрастающим</w:t>
      </w:r>
      <w:r>
        <w:rPr>
          <w:rStyle w:val="WW8Num2z0"/>
          <w:rFonts w:ascii="Verdana" w:hAnsi="Verdana"/>
          <w:color w:val="000000"/>
          <w:sz w:val="18"/>
          <w:szCs w:val="18"/>
        </w:rPr>
        <w:t> </w:t>
      </w:r>
      <w:r>
        <w:rPr>
          <w:rFonts w:ascii="Verdana" w:hAnsi="Verdana"/>
          <w:color w:val="000000"/>
          <w:sz w:val="18"/>
          <w:szCs w:val="18"/>
        </w:rPr>
        <w:t>поколением: дис. . д-ра пед. наук: 05.25.03 / В.И. Черниченко. М, 1994. - 400 л.</w:t>
      </w:r>
    </w:p>
    <w:p w14:paraId="69A012C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489. Чернова, Ю.К. Интегральный критерий качества усвоения знаний / Ю.К. Чернова // Интеграция в педагогике и образовании. Самара: СИПК, 1994.-С. 39-46.</w:t>
      </w:r>
    </w:p>
    <w:p w14:paraId="3CFE5F0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490.</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Деятельность и способности / В.Д. Шадриков. -М.: Логос, 1994.-320 с.</w:t>
      </w:r>
    </w:p>
    <w:p w14:paraId="058F47A3"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491. Шадриков, В.Д. Новая модель специалиста: инновационная подготовка и компетентностный подход / В.Д. Шадриков // Высшее образование сегодня. 2004. - № 8. - С. 26-31.</w:t>
      </w:r>
    </w:p>
    <w:p w14:paraId="64BBFA6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Н.П. Капустин. М.: Владос, 2002.-319 с.</w:t>
      </w:r>
    </w:p>
    <w:p w14:paraId="1A811DA1"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493.</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В 2 т. / С.Т. Шацкий. М.: Педагогика, 1980.</w:t>
      </w:r>
    </w:p>
    <w:p w14:paraId="665A5A6A"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494. Ширшов, Е.В. Системно-дидактическое обеспечение образовательного процесса в вузе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общества: дис. . д-ра пед. наук: 13.00.01 / Е.В. Ширшов. Архангельск, 2009. - 528 с.</w:t>
      </w:r>
    </w:p>
    <w:p w14:paraId="334B85C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495.</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Школа: мониторинг качества образования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В.А. Кальней. М.: Педагогическое общество России, 2000. -316 с.</w:t>
      </w:r>
    </w:p>
    <w:p w14:paraId="7358D58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496.</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Е.Н. Теоретические основы гуманизации педагогического образования: автореф. дис. . д-ра пед. наук: 13.00.01 / Е.Н. Шиянов.-М, 1991.-33 с.</w:t>
      </w:r>
    </w:p>
    <w:p w14:paraId="32045D8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497.</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образовательная среда: педагогическое проектирование и мониторинг качества / Под ред. В.А.</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 В.А. Карпова. -М.: Новое образование, 2001. 130 с.</w:t>
      </w:r>
    </w:p>
    <w:p w14:paraId="6C84FAF4"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498. Штоф, В.А. Моделирование и философия / В.А. Штоф. М.: Знание, 1986.-264 с.</w:t>
      </w:r>
    </w:p>
    <w:p w14:paraId="449C469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499. Штурба, Ю.В. Дидактическое обеспечение компьютерной технологии обучения студентов иностранному языку: дис. . канд. пед. наук: 13.00.08 / Ю.В. Штурба. М., 2004. - 166 л.</w:t>
      </w:r>
    </w:p>
    <w:p w14:paraId="3A4D1B0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Шубинский</w:t>
      </w:r>
      <w:r>
        <w:rPr>
          <w:rFonts w:ascii="Verdana" w:hAnsi="Verdana"/>
          <w:color w:val="000000"/>
          <w:sz w:val="18"/>
          <w:szCs w:val="18"/>
        </w:rPr>
        <w:t>, B.C. Общая теория развития педагогических явлений как предмет методологических исследований /B.C. Шубинский // Советская педагогика. 1982. - № 3. - С. 39-41.</w:t>
      </w:r>
    </w:p>
    <w:p w14:paraId="3B136F6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501. Шубинский, B.C. Преобразующая роль методологического знания / B.C. Шубинский // Советская педагогика. 1986. - № 10. - С. 24-27.</w:t>
      </w:r>
    </w:p>
    <w:p w14:paraId="73A6A12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Педагогика и логика / Г.П. Щедровицкий и др.; под общ. ред. Г.П.</w:t>
      </w:r>
      <w:r>
        <w:rPr>
          <w:rStyle w:val="WW8Num2z0"/>
          <w:rFonts w:ascii="Verdana" w:hAnsi="Verdana"/>
          <w:color w:val="000000"/>
          <w:sz w:val="18"/>
          <w:szCs w:val="18"/>
        </w:rPr>
        <w:t> </w:t>
      </w:r>
      <w:r>
        <w:rPr>
          <w:rStyle w:val="WW8Num3z0"/>
          <w:rFonts w:ascii="Verdana" w:hAnsi="Verdana"/>
          <w:color w:val="4682B4"/>
          <w:sz w:val="18"/>
          <w:szCs w:val="18"/>
        </w:rPr>
        <w:t>Щедровицкого</w:t>
      </w:r>
      <w:r>
        <w:rPr>
          <w:rFonts w:ascii="Verdana" w:hAnsi="Verdana"/>
          <w:color w:val="000000"/>
          <w:sz w:val="18"/>
          <w:szCs w:val="18"/>
        </w:rPr>
        <w:t>. М.: Касталь, 1993. - 412 с.</w:t>
      </w:r>
    </w:p>
    <w:p w14:paraId="5A815F56"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проблемы возрастной и педагогической психологии / Д.Б. Эльконин и др.;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Междунар. пед. академия, 1995. - 220 с.</w:t>
      </w:r>
    </w:p>
    <w:p w14:paraId="30333DF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504. Юдин, Э.Г. Системный подход и принципы деятельности: методологические проблемы современной науки / Э.Г. Юдин. М.: Наука, 1978.-391 с.</w:t>
      </w:r>
    </w:p>
    <w:p w14:paraId="38DDBAEC"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Личностно-ориентированная школа: критерии и процедура анализа и оценка ее эффективности / И.С. Якиманская // Директор школы. 1999. - № 3. - С. 39-45.</w:t>
      </w:r>
    </w:p>
    <w:p w14:paraId="2D58C96D"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506. Якиманская, И.С. Разработка технологии личностно-ориентированного обучения / И.С. Якиманская // Вопросы философии. -1995.-№2.-С. 31-42.</w:t>
      </w:r>
    </w:p>
    <w:p w14:paraId="42341E55"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507. Якиманская, И.С. Технология личностно-ориентированного образования / И.С. Якиманская. М.: Изд. фирма «</w:t>
      </w:r>
      <w:r>
        <w:rPr>
          <w:rStyle w:val="WW8Num3z0"/>
          <w:rFonts w:ascii="Verdana" w:hAnsi="Verdana"/>
          <w:color w:val="4682B4"/>
          <w:sz w:val="18"/>
          <w:szCs w:val="18"/>
        </w:rPr>
        <w:t>Сентябрь</w:t>
      </w:r>
      <w:r>
        <w:rPr>
          <w:rFonts w:ascii="Verdana" w:hAnsi="Verdana"/>
          <w:color w:val="000000"/>
          <w:sz w:val="18"/>
          <w:szCs w:val="18"/>
        </w:rPr>
        <w:t>», 2000. - 175 с.</w:t>
      </w:r>
    </w:p>
    <w:p w14:paraId="647C848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508. Янчук, В.А. Образовательная культура и образовательное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соотношение и перспективы развития / В.А. Янчук // Клраванне у</w:t>
      </w:r>
      <w:r>
        <w:rPr>
          <w:rStyle w:val="WW8Num2z0"/>
          <w:rFonts w:ascii="Verdana" w:hAnsi="Verdana"/>
          <w:color w:val="000000"/>
          <w:sz w:val="18"/>
          <w:szCs w:val="18"/>
        </w:rPr>
        <w:t> </w:t>
      </w:r>
      <w:r>
        <w:rPr>
          <w:rStyle w:val="WW8Num3z0"/>
          <w:rFonts w:ascii="Verdana" w:hAnsi="Verdana"/>
          <w:color w:val="4682B4"/>
          <w:sz w:val="18"/>
          <w:szCs w:val="18"/>
        </w:rPr>
        <w:t>адукацьи</w:t>
      </w:r>
      <w:r>
        <w:rPr>
          <w:rFonts w:ascii="Verdana" w:hAnsi="Verdana"/>
          <w:color w:val="000000"/>
          <w:sz w:val="18"/>
          <w:szCs w:val="18"/>
        </w:rPr>
        <w:t>. 2006. - № 9. - С. 25-30.</w:t>
      </w:r>
    </w:p>
    <w:p w14:paraId="17F46312"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509.</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 В.А. Ясвин. М.: ЦКФЛ РАО, 1997. - 248 с.</w:t>
      </w:r>
    </w:p>
    <w:p w14:paraId="158955F9"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510. Ясперс, К. Смысл и назначение истории / К. Ясперс. М.: Республика, 1994. - 528 с.</w:t>
      </w:r>
    </w:p>
    <w:p w14:paraId="50B4004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511. Dottrens, R. Le développement des sciences pédagogiques et leur état actuel / R. Dottrens, G. Mialaret. In: M. Debesse, G. Mialaret (eds.), Traite des sciences pédagogiques. - Vol. 1. - Paris: Presses Universitaires de France, 1969.</w:t>
      </w:r>
    </w:p>
    <w:p w14:paraId="247BA74B"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512. Harmer, J. The Practice of English Language Teaching / J. Harmer. -Longman, 2002.</w:t>
      </w:r>
    </w:p>
    <w:p w14:paraId="36CDB99E"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513. Jarvis, P. Adult and Continuing Education. Theory and Practice / P. Jarvis. London and New York, 1995.</w:t>
      </w:r>
    </w:p>
    <w:p w14:paraId="0D56C648"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514. Knowles, M.S. The Adult Learner: The Definitive Classic in Adult Education and Human Resource Development /M.S. Knowles, E.E. Holton III, R.A. Swanson. 6th edition. - London, New York, etc.: ELSEVIER Butterworth Heinemann, 2005. - 378 p.</w:t>
      </w:r>
    </w:p>
    <w:p w14:paraId="55017080" w14:textId="77777777" w:rsidR="003343FE" w:rsidRDefault="003343FE" w:rsidP="003343FE">
      <w:pPr>
        <w:pStyle w:val="WW8Num1z2"/>
        <w:shd w:val="clear" w:color="auto" w:fill="F7F7F7"/>
        <w:spacing w:after="0"/>
        <w:rPr>
          <w:rFonts w:ascii="Verdana" w:hAnsi="Verdana"/>
          <w:color w:val="000000"/>
          <w:sz w:val="18"/>
          <w:szCs w:val="18"/>
        </w:rPr>
      </w:pPr>
      <w:r>
        <w:rPr>
          <w:rFonts w:ascii="Verdana" w:hAnsi="Verdana"/>
          <w:color w:val="000000"/>
          <w:sz w:val="18"/>
          <w:szCs w:val="18"/>
        </w:rPr>
        <w:t>515. Lindeman, E.C. The Meaning of Adult Learning / E.C. Lindeman. -New York: New Republic, Inc, 1926.http://www.ums/edu/H~henschkej/articles/Themethod of Adult Education-2.pdf.</w:t>
      </w:r>
    </w:p>
    <w:p w14:paraId="1B3CDE94" w14:textId="18278BF7" w:rsidR="003343FE" w:rsidRPr="003343FE" w:rsidRDefault="003343FE" w:rsidP="003343FE">
      <w:r>
        <w:rPr>
          <w:rFonts w:ascii="Verdana" w:hAnsi="Verdana"/>
          <w:color w:val="000000"/>
          <w:sz w:val="18"/>
          <w:szCs w:val="18"/>
        </w:rPr>
        <w:br/>
      </w:r>
      <w:r>
        <w:rPr>
          <w:rFonts w:ascii="Verdana" w:hAnsi="Verdana"/>
          <w:color w:val="000000"/>
          <w:sz w:val="18"/>
          <w:szCs w:val="18"/>
        </w:rPr>
        <w:br/>
      </w:r>
    </w:p>
    <w:sectPr w:rsidR="003343FE" w:rsidRPr="003343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60A38" w14:textId="77777777" w:rsidR="005101D7" w:rsidRDefault="005101D7">
      <w:pPr>
        <w:spacing w:after="0" w:line="240" w:lineRule="auto"/>
      </w:pPr>
      <w:r>
        <w:separator/>
      </w:r>
    </w:p>
  </w:endnote>
  <w:endnote w:type="continuationSeparator" w:id="0">
    <w:p w14:paraId="52B3316E" w14:textId="77777777" w:rsidR="005101D7" w:rsidRDefault="0051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6C7F2" w14:textId="77777777" w:rsidR="005101D7" w:rsidRDefault="005101D7">
      <w:pPr>
        <w:spacing w:after="0" w:line="240" w:lineRule="auto"/>
      </w:pPr>
      <w:r>
        <w:separator/>
      </w:r>
    </w:p>
  </w:footnote>
  <w:footnote w:type="continuationSeparator" w:id="0">
    <w:p w14:paraId="50EBC963" w14:textId="77777777" w:rsidR="005101D7" w:rsidRDefault="00510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1D7"/>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37</Pages>
  <Words>19172</Words>
  <Characters>109281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145</cp:revision>
  <cp:lastPrinted>2009-02-06T05:36:00Z</cp:lastPrinted>
  <dcterms:created xsi:type="dcterms:W3CDTF">2016-09-19T15:12:00Z</dcterms:created>
  <dcterms:modified xsi:type="dcterms:W3CDTF">2016-10-09T14:42:00Z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