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53BF" w14:textId="77777777" w:rsidR="000538F8" w:rsidRDefault="000538F8" w:rsidP="000538F8">
      <w:pPr>
        <w:rPr>
          <w:rStyle w:val="10"/>
          <w:rFonts w:ascii="Verdana" w:hAnsi="Verdana"/>
          <w:color w:val="000000"/>
          <w:sz w:val="15"/>
          <w:szCs w:val="15"/>
        </w:rPr>
      </w:pPr>
      <w:r>
        <w:rPr>
          <w:rFonts w:ascii="Verdana" w:hAnsi="Verdana"/>
          <w:color w:val="000000"/>
          <w:sz w:val="18"/>
          <w:szCs w:val="18"/>
          <w:shd w:val="clear" w:color="auto" w:fill="FFFFFF"/>
        </w:rPr>
        <w:t>Управленческий учет и анализ в организациях розничной торговли одеждой</w:t>
      </w:r>
    </w:p>
    <w:p w14:paraId="274CA6F0" w14:textId="77777777" w:rsidR="000538F8" w:rsidRDefault="000538F8" w:rsidP="000538F8">
      <w:pPr>
        <w:rPr>
          <w:rStyle w:val="10"/>
          <w:rFonts w:ascii="Verdana" w:hAnsi="Verdana"/>
          <w:color w:val="000000"/>
          <w:sz w:val="15"/>
          <w:szCs w:val="15"/>
        </w:rPr>
      </w:pPr>
    </w:p>
    <w:p w14:paraId="42AD1AE8" w14:textId="77777777" w:rsidR="000538F8" w:rsidRDefault="000538F8" w:rsidP="000538F8">
      <w:pPr>
        <w:rPr>
          <w:rStyle w:val="10"/>
          <w:rFonts w:ascii="Verdana" w:hAnsi="Verdana"/>
          <w:color w:val="000000"/>
          <w:sz w:val="15"/>
          <w:szCs w:val="15"/>
        </w:rPr>
      </w:pPr>
    </w:p>
    <w:p w14:paraId="25502AC4" w14:textId="77777777" w:rsidR="000538F8" w:rsidRDefault="000538F8" w:rsidP="000538F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Pr>
          <w:rStyle w:val="10"/>
          <w:rFonts w:ascii="Verdana" w:hAnsi="Verdana"/>
          <w:color w:val="000000"/>
          <w:sz w:val="15"/>
          <w:szCs w:val="15"/>
        </w:rPr>
        <w:t>ема диссертации и автореферата по ВАК 08.00.12, кандидат экономических наук Ивашкевич, Ольга Витальевна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855894"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2009</w:t>
      </w:r>
    </w:p>
    <w:p w14:paraId="09A3E229" w14:textId="77777777" w:rsidR="000538F8" w:rsidRDefault="000538F8" w:rsidP="000538F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2801CE"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Ивашкевич, Ольга Витальевна</w:t>
      </w:r>
    </w:p>
    <w:p w14:paraId="6CDA1D8A" w14:textId="77777777" w:rsidR="000538F8" w:rsidRDefault="000538F8" w:rsidP="000538F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AC31F2"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704B94E" w14:textId="77777777" w:rsidR="000538F8" w:rsidRDefault="000538F8" w:rsidP="000538F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459524"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Казань</w:t>
      </w:r>
    </w:p>
    <w:p w14:paraId="27775B93" w14:textId="77777777" w:rsidR="000538F8" w:rsidRDefault="000538F8" w:rsidP="000538F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00D38C"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08.00.12</w:t>
      </w:r>
    </w:p>
    <w:p w14:paraId="1FC05DBB" w14:textId="77777777" w:rsidR="000538F8" w:rsidRDefault="000538F8" w:rsidP="000538F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D8876E"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D05F26" w14:textId="77777777" w:rsidR="000538F8" w:rsidRDefault="000538F8" w:rsidP="000538F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DF2CFE" w14:textId="77777777" w:rsidR="000538F8" w:rsidRDefault="000538F8" w:rsidP="000538F8">
      <w:pPr>
        <w:spacing w:line="270" w:lineRule="atLeast"/>
        <w:rPr>
          <w:rFonts w:ascii="Verdana" w:hAnsi="Verdana"/>
          <w:color w:val="000000"/>
          <w:sz w:val="18"/>
          <w:szCs w:val="18"/>
        </w:rPr>
      </w:pPr>
      <w:r>
        <w:rPr>
          <w:rFonts w:ascii="Verdana" w:hAnsi="Verdana"/>
          <w:color w:val="000000"/>
          <w:sz w:val="18"/>
          <w:szCs w:val="18"/>
        </w:rPr>
        <w:t>202</w:t>
      </w:r>
    </w:p>
    <w:p w14:paraId="3ACDCD3D" w14:textId="77777777" w:rsidR="000538F8" w:rsidRDefault="000538F8" w:rsidP="000538F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Ивашкевич, Ольга Витальевна</w:t>
      </w:r>
    </w:p>
    <w:p w14:paraId="0447632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B34EF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как модульная учётная подсистема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розничной торговли одеждой.</w:t>
      </w:r>
    </w:p>
    <w:p w14:paraId="16E85ED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Необходимость и сущность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организациях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6B8B88D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одеждой и их влияние на формирование учётной информации для управления.</w:t>
      </w:r>
    </w:p>
    <w:p w14:paraId="630E84E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Объекты управленческого учёта и их специфика в организациях розничной торговли</w:t>
      </w:r>
      <w:r>
        <w:rPr>
          <w:rStyle w:val="WW8Num2z0"/>
          <w:rFonts w:ascii="Verdana" w:hAnsi="Verdana"/>
          <w:color w:val="000000"/>
          <w:sz w:val="18"/>
          <w:szCs w:val="18"/>
        </w:rPr>
        <w:t> </w:t>
      </w:r>
      <w:r>
        <w:rPr>
          <w:rStyle w:val="WW8Num3z0"/>
          <w:rFonts w:ascii="Verdana" w:hAnsi="Verdana"/>
          <w:color w:val="4682B4"/>
          <w:sz w:val="18"/>
          <w:szCs w:val="18"/>
        </w:rPr>
        <w:t>одеждой</w:t>
      </w:r>
      <w:r>
        <w:rPr>
          <w:rFonts w:ascii="Verdana" w:hAnsi="Verdana"/>
          <w:color w:val="000000"/>
          <w:sz w:val="18"/>
          <w:szCs w:val="18"/>
        </w:rPr>
        <w:t>.</w:t>
      </w:r>
    </w:p>
    <w:p w14:paraId="3F0DDDF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управленческого учёта на предприятиях розничной торговли одеждой.</w:t>
      </w:r>
    </w:p>
    <w:p w14:paraId="12087E0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формирования информации управленческого учёта в организациях розничной торговли одеждой.</w:t>
      </w:r>
    </w:p>
    <w:p w14:paraId="6AD8C39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информации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операциях и валового дохода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одежды в розничной торговле.</w:t>
      </w:r>
    </w:p>
    <w:p w14:paraId="18D35B6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информации о расходах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одежды в розничной торговле и её использование для управления.</w:t>
      </w:r>
    </w:p>
    <w:p w14:paraId="7F66746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применения методов «стандарт-кост», «директ-кост»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розничной торговли одеждой.</w:t>
      </w:r>
    </w:p>
    <w:p w14:paraId="188D7D0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Использование методов ABC и таргет-коста в организациях розничной торговли одеждой.</w:t>
      </w:r>
    </w:p>
    <w:p w14:paraId="070219BD" w14:textId="77777777" w:rsidR="000538F8" w:rsidRDefault="000538F8" w:rsidP="000538F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и анализ в </w:t>
      </w:r>
      <w:r>
        <w:rPr>
          <w:rStyle w:val="WW8Num1z0"/>
          <w:rFonts w:ascii="Verdana" w:hAnsi="Verdana"/>
          <w:b w:val="0"/>
          <w:bCs w:val="0"/>
          <w:color w:val="535353"/>
          <w:sz w:val="15"/>
          <w:szCs w:val="15"/>
        </w:rPr>
        <w:lastRenderedPageBreak/>
        <w:t>организациях розничной торговли одеждой"</w:t>
      </w:r>
    </w:p>
    <w:p w14:paraId="76A210DE"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и развитие рыночных отношений в отечественной экономике требует существенного повышения эффективности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субъектов. Особое значение это имеет в отраслях</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с высоким уровнем конкуренции, в первую очередь, в сфере</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завершающей процесс обращения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и их переход в сферу личного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Розничной товарооборот является одним из важнейших показателей состояния и развития экономики государства. Он непосредственно влияет на величину и структуру</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формирование и распределение национального дохода, служит одним из показателей уровня и качества жизни населения. Величина и динамика рыночных</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оказывает влияние на денежное обращение, уровень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инфляции, соотношение между спросом и предложением. Следует заметить, что</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рынок торговли в нашей стране один из самых</w:t>
      </w:r>
      <w:r>
        <w:rPr>
          <w:rStyle w:val="WW8Num2z0"/>
          <w:rFonts w:ascii="Verdana" w:hAnsi="Verdana"/>
          <w:color w:val="000000"/>
          <w:sz w:val="18"/>
          <w:szCs w:val="18"/>
        </w:rPr>
        <w:t> </w:t>
      </w:r>
      <w:r>
        <w:rPr>
          <w:rStyle w:val="WW8Num3z0"/>
          <w:rFonts w:ascii="Verdana" w:hAnsi="Verdana"/>
          <w:color w:val="4682B4"/>
          <w:sz w:val="18"/>
          <w:szCs w:val="18"/>
        </w:rPr>
        <w:t>динамичных</w:t>
      </w:r>
      <w:r>
        <w:rPr>
          <w:rStyle w:val="WW8Num2z0"/>
          <w:rFonts w:ascii="Verdana" w:hAnsi="Verdana"/>
          <w:color w:val="000000"/>
          <w:sz w:val="18"/>
          <w:szCs w:val="18"/>
        </w:rPr>
        <w:t> </w:t>
      </w:r>
      <w:r>
        <w:rPr>
          <w:rFonts w:ascii="Verdana" w:hAnsi="Verdana"/>
          <w:color w:val="000000"/>
          <w:sz w:val="18"/>
          <w:szCs w:val="18"/>
        </w:rPr>
        <w:t>и развивающихся рынков. Он имел положительную динамику роста</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начиная с 1992 года:</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за период с 2000-2007 г.г. увеличился с 2352 млрд. руб. до 10853 млрд.руб., из них больше половины приходится на розничный рынок</w:t>
      </w:r>
      <w:r>
        <w:rPr>
          <w:rStyle w:val="WW8Num2z0"/>
          <w:rFonts w:ascii="Verdana" w:hAnsi="Verdana"/>
          <w:color w:val="000000"/>
          <w:sz w:val="18"/>
          <w:szCs w:val="18"/>
        </w:rPr>
        <w:t> </w:t>
      </w:r>
      <w:r>
        <w:rPr>
          <w:rStyle w:val="WW8Num3z0"/>
          <w:rFonts w:ascii="Verdana" w:hAnsi="Verdana"/>
          <w:color w:val="4682B4"/>
          <w:sz w:val="18"/>
          <w:szCs w:val="18"/>
        </w:rPr>
        <w:t>непродовольственных</w:t>
      </w:r>
      <w:r>
        <w:rPr>
          <w:rStyle w:val="WW8Num2z0"/>
          <w:rFonts w:ascii="Verdana" w:hAnsi="Verdana"/>
          <w:color w:val="000000"/>
          <w:sz w:val="18"/>
          <w:szCs w:val="18"/>
        </w:rPr>
        <w:t> </w:t>
      </w:r>
      <w:r>
        <w:rPr>
          <w:rFonts w:ascii="Verdana" w:hAnsi="Verdana"/>
          <w:color w:val="000000"/>
          <w:sz w:val="18"/>
          <w:szCs w:val="18"/>
        </w:rPr>
        <w:t>товаров[8]. Один из самых значительных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розничного рынка -одёжный, товарооборот которого составляет около 10% всего</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рынка непродовольственных товаров.</w:t>
      </w:r>
    </w:p>
    <w:p w14:paraId="426E111B"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Отличительной особенностью рынка одежды является ярко выраженный социальный характер потребления продукции. Одежда отражает уровень дохода, принадлежность к социальной группе и стиль жизни. Посредством одежды человек «</w:t>
      </w:r>
      <w:r>
        <w:rPr>
          <w:rStyle w:val="WW8Num3z0"/>
          <w:rFonts w:ascii="Verdana" w:hAnsi="Verdana"/>
          <w:color w:val="4682B4"/>
          <w:sz w:val="18"/>
          <w:szCs w:val="18"/>
        </w:rPr>
        <w:t>конструирует</w:t>
      </w:r>
      <w:r>
        <w:rPr>
          <w:rFonts w:ascii="Verdana" w:hAnsi="Verdana"/>
          <w:color w:val="000000"/>
          <w:sz w:val="18"/>
          <w:szCs w:val="18"/>
        </w:rPr>
        <w:t>» свой образ и для самого себя и для окружающих. Эти побудительные мотивы</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остаются неизменными при любой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рынка. Кроме того, рынок</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одеждой отличает: широкий ассортимент товаров, которые различаются по многим параметрам (размер, пол и возраст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их предпочтения, покупательная способность); разнообразие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условий поставки; влияние на</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продаж сезонности и моды; специфика самих товаров и особенности их реализации, а также высокая плотность</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воздействие социально-экономических факторов развития региона.</w:t>
      </w:r>
    </w:p>
    <w:p w14:paraId="13930769"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торгующей</w:t>
      </w:r>
      <w:r>
        <w:rPr>
          <w:rStyle w:val="WW8Num2z0"/>
          <w:rFonts w:ascii="Verdana" w:hAnsi="Verdana"/>
          <w:color w:val="000000"/>
          <w:sz w:val="18"/>
          <w:szCs w:val="18"/>
        </w:rPr>
        <w:t> </w:t>
      </w:r>
      <w:r>
        <w:rPr>
          <w:rFonts w:ascii="Verdana" w:hAnsi="Verdana"/>
          <w:color w:val="000000"/>
          <w:sz w:val="18"/>
          <w:szCs w:val="18"/>
        </w:rPr>
        <w:t>организацией в условиях влияния большого количества разнообразных внутренних и внешних факторов необходима соответствующая информация,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Система бухгалтерского учета не может обеспечить формирование информации для внутреннего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магазина</w:t>
      </w:r>
      <w:r>
        <w:rPr>
          <w:rFonts w:ascii="Verdana" w:hAnsi="Verdana"/>
          <w:color w:val="000000"/>
          <w:sz w:val="18"/>
          <w:szCs w:val="18"/>
        </w:rPr>
        <w:t>, универмага, торговой компании в силу недостаточной</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и обобщенного характера её получения. Малые предприятия розничной торговли, находящиеся, в большинстве своем, на упрощенной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часто не составляют у</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отчётность даже в сокращённом варианте. Следовательно, для больших и малых предприятий розничной торговли, в том числе, для организаций,</w:t>
      </w:r>
      <w:r>
        <w:rPr>
          <w:rStyle w:val="WW8Num2z0"/>
          <w:rFonts w:ascii="Verdana" w:hAnsi="Verdana"/>
          <w:color w:val="000000"/>
          <w:sz w:val="18"/>
          <w:szCs w:val="18"/>
        </w:rPr>
        <w:t> </w:t>
      </w:r>
      <w:r>
        <w:rPr>
          <w:rStyle w:val="WW8Num3z0"/>
          <w:rFonts w:ascii="Verdana" w:hAnsi="Verdana"/>
          <w:color w:val="4682B4"/>
          <w:sz w:val="18"/>
          <w:szCs w:val="18"/>
        </w:rPr>
        <w:t>торгующих</w:t>
      </w:r>
      <w:r>
        <w:rPr>
          <w:rStyle w:val="WW8Num2z0"/>
          <w:rFonts w:ascii="Verdana" w:hAnsi="Verdana"/>
          <w:color w:val="000000"/>
          <w:sz w:val="18"/>
          <w:szCs w:val="18"/>
        </w:rPr>
        <w:t> </w:t>
      </w:r>
      <w:r>
        <w:rPr>
          <w:rFonts w:ascii="Verdana" w:hAnsi="Verdana"/>
          <w:color w:val="000000"/>
          <w:sz w:val="18"/>
          <w:szCs w:val="18"/>
        </w:rPr>
        <w:t>одеждой, нужна информация, обеспечиваемая системой управленческого учета, в качестве обособленной или модульной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Необходимую базу для формирования такой информации создают современные компьютерные технологии, штриховое кодирование товаров и другие достижения научно-технического прогресса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опыт использования которых требует теоретического осмысления.</w:t>
      </w:r>
    </w:p>
    <w:p w14:paraId="0A900F61"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данная тема исследования приобретает в настоящее время, когда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поставил под угрозу национальные экономики большинства стран и самым негативным образом отразился на отдельных отраслях. Это касается, прежде всего, розничного рынка в целом, темпы роста</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которого по прогнозам Минэкономразвития в 2009 году существенно</w:t>
      </w:r>
      <w:r>
        <w:rPr>
          <w:rStyle w:val="WW8Num2z0"/>
          <w:rFonts w:ascii="Verdana" w:hAnsi="Verdana"/>
          <w:color w:val="000000"/>
          <w:sz w:val="18"/>
          <w:szCs w:val="18"/>
        </w:rPr>
        <w:t> </w:t>
      </w:r>
      <w:r>
        <w:rPr>
          <w:rStyle w:val="WW8Num3z0"/>
          <w:rFonts w:ascii="Verdana" w:hAnsi="Verdana"/>
          <w:color w:val="4682B4"/>
          <w:sz w:val="18"/>
          <w:szCs w:val="18"/>
        </w:rPr>
        <w:t>сократятся</w:t>
      </w:r>
      <w:r>
        <w:rPr>
          <w:rFonts w:ascii="Verdana" w:hAnsi="Verdana"/>
          <w:color w:val="000000"/>
          <w:sz w:val="18"/>
          <w:szCs w:val="18"/>
        </w:rPr>
        <w:t>: с ожидаемых</w:t>
      </w:r>
    </w:p>
    <w:p w14:paraId="53AAB39C"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13,6% до 3,4% [150]. Не составит исключение и</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рынка одежды, объем продаж которого стремительно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w:t>
      </w:r>
    </w:p>
    <w:p w14:paraId="56B94A6D"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рынок одежды состоит из трёх сегментов: массмаркет, средний сегмент или</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модной одежды, характерной чертой которого выступают «</w:t>
      </w:r>
      <w:r>
        <w:rPr>
          <w:rStyle w:val="WW8Num3z0"/>
          <w:rFonts w:ascii="Verdana" w:hAnsi="Verdana"/>
          <w:color w:val="4682B4"/>
          <w:sz w:val="18"/>
          <w:szCs w:val="18"/>
        </w:rPr>
        <w:t>брендовые</w:t>
      </w:r>
      <w:r>
        <w:rPr>
          <w:rFonts w:ascii="Verdana" w:hAnsi="Verdana"/>
          <w:color w:val="000000"/>
          <w:sz w:val="18"/>
          <w:szCs w:val="18"/>
        </w:rPr>
        <w:t>» товары и лояльные покупатели. Массмаркет</w:t>
      </w:r>
      <w:r>
        <w:rPr>
          <w:rStyle w:val="WW8Num2z0"/>
          <w:rFonts w:ascii="Verdana" w:hAnsi="Verdana"/>
          <w:color w:val="000000"/>
          <w:sz w:val="18"/>
          <w:szCs w:val="18"/>
        </w:rPr>
        <w:t> </w:t>
      </w:r>
      <w:r>
        <w:rPr>
          <w:rStyle w:val="WW8Num3z0"/>
          <w:rFonts w:ascii="Verdana" w:hAnsi="Verdana"/>
          <w:color w:val="4682B4"/>
          <w:sz w:val="18"/>
          <w:szCs w:val="18"/>
        </w:rPr>
        <w:t>дешевой</w:t>
      </w:r>
      <w:r>
        <w:rPr>
          <w:rStyle w:val="WW8Num2z0"/>
          <w:rFonts w:ascii="Verdana" w:hAnsi="Verdana"/>
          <w:color w:val="000000"/>
          <w:sz w:val="18"/>
          <w:szCs w:val="18"/>
        </w:rPr>
        <w:t> </w:t>
      </w:r>
      <w:r>
        <w:rPr>
          <w:rFonts w:ascii="Verdana" w:hAnsi="Verdana"/>
          <w:color w:val="000000"/>
          <w:sz w:val="18"/>
          <w:szCs w:val="18"/>
        </w:rPr>
        <w:t>одежды является сегментом, который выиграет на</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и его развитие в России — логично и актуально на фоне снижения общей</w:t>
      </w:r>
      <w:r>
        <w:rPr>
          <w:rStyle w:val="WW8Num2z0"/>
          <w:rFonts w:ascii="Verdana" w:hAnsi="Verdana"/>
          <w:color w:val="000000"/>
          <w:sz w:val="18"/>
          <w:szCs w:val="18"/>
        </w:rPr>
        <w:t> </w:t>
      </w:r>
      <w:r>
        <w:rPr>
          <w:rStyle w:val="WW8Num3z0"/>
          <w:rFonts w:ascii="Verdana" w:hAnsi="Verdana"/>
          <w:color w:val="4682B4"/>
          <w:sz w:val="18"/>
          <w:szCs w:val="18"/>
        </w:rPr>
        <w:t>покупательской</w:t>
      </w:r>
      <w:r>
        <w:rPr>
          <w:rStyle w:val="WW8Num2z0"/>
          <w:rFonts w:ascii="Verdana" w:hAnsi="Verdana"/>
          <w:color w:val="000000"/>
          <w:sz w:val="18"/>
          <w:szCs w:val="18"/>
        </w:rPr>
        <w:t> </w:t>
      </w:r>
      <w:r>
        <w:rPr>
          <w:rFonts w:ascii="Verdana" w:hAnsi="Verdana"/>
          <w:color w:val="000000"/>
          <w:sz w:val="18"/>
          <w:szCs w:val="18"/>
        </w:rPr>
        <w:t xml:space="preserve">способности и стагнации продаж в целом. В наиболее сложной ситуации </w:t>
      </w:r>
      <w:r>
        <w:rPr>
          <w:rFonts w:ascii="Verdana" w:hAnsi="Verdana"/>
          <w:color w:val="000000"/>
          <w:sz w:val="18"/>
          <w:szCs w:val="18"/>
        </w:rPr>
        <w:lastRenderedPageBreak/>
        <w:t>оказались</w:t>
      </w:r>
      <w:r>
        <w:rPr>
          <w:rStyle w:val="WW8Num2z0"/>
          <w:rFonts w:ascii="Verdana" w:hAnsi="Verdana"/>
          <w:color w:val="000000"/>
          <w:sz w:val="18"/>
          <w:szCs w:val="18"/>
        </w:rPr>
        <w:t> </w:t>
      </w:r>
      <w:r>
        <w:rPr>
          <w:rStyle w:val="WW8Num3z0"/>
          <w:rFonts w:ascii="Verdana" w:hAnsi="Verdana"/>
          <w:color w:val="4682B4"/>
          <w:sz w:val="18"/>
          <w:szCs w:val="18"/>
        </w:rPr>
        <w:t>продавцы</w:t>
      </w:r>
      <w:r>
        <w:rPr>
          <w:rStyle w:val="WW8Num2z0"/>
          <w:rFonts w:ascii="Verdana" w:hAnsi="Verdana"/>
          <w:color w:val="000000"/>
          <w:sz w:val="18"/>
          <w:szCs w:val="18"/>
        </w:rPr>
        <w:t> </w:t>
      </w:r>
      <w:r>
        <w:rPr>
          <w:rFonts w:ascii="Verdana" w:hAnsi="Verdana"/>
          <w:color w:val="000000"/>
          <w:sz w:val="18"/>
          <w:szCs w:val="18"/>
        </w:rPr>
        <w:t>европейских марок - им очень сложно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бизнес из-за роста курсов</w:t>
      </w:r>
      <w:r>
        <w:rPr>
          <w:rStyle w:val="WW8Num2z0"/>
          <w:rFonts w:ascii="Verdana" w:hAnsi="Verdana"/>
          <w:color w:val="000000"/>
          <w:sz w:val="18"/>
          <w:szCs w:val="18"/>
        </w:rPr>
        <w:t> </w:t>
      </w:r>
      <w:r>
        <w:rPr>
          <w:rStyle w:val="WW8Num3z0"/>
          <w:rFonts w:ascii="Verdana" w:hAnsi="Verdana"/>
          <w:color w:val="4682B4"/>
          <w:sz w:val="18"/>
          <w:szCs w:val="18"/>
        </w:rPr>
        <w:t>доллара</w:t>
      </w:r>
      <w:r>
        <w:rPr>
          <w:rStyle w:val="WW8Num2z0"/>
          <w:rFonts w:ascii="Verdana" w:hAnsi="Verdana"/>
          <w:color w:val="000000"/>
          <w:sz w:val="18"/>
          <w:szCs w:val="18"/>
        </w:rPr>
        <w:t> </w:t>
      </w:r>
      <w:r>
        <w:rPr>
          <w:rFonts w:ascii="Verdana" w:hAnsi="Verdana"/>
          <w:color w:val="000000"/>
          <w:sz w:val="18"/>
          <w:szCs w:val="18"/>
        </w:rPr>
        <w:t>и евро, а также из-за</w:t>
      </w:r>
      <w:r>
        <w:rPr>
          <w:rStyle w:val="WW8Num2z0"/>
          <w:rFonts w:ascii="Verdana" w:hAnsi="Verdana"/>
          <w:color w:val="000000"/>
          <w:sz w:val="18"/>
          <w:szCs w:val="18"/>
        </w:rPr>
        <w:t> </w:t>
      </w:r>
      <w:r>
        <w:rPr>
          <w:rStyle w:val="WW8Num3z0"/>
          <w:rFonts w:ascii="Verdana" w:hAnsi="Verdana"/>
          <w:color w:val="4682B4"/>
          <w:sz w:val="18"/>
          <w:szCs w:val="18"/>
        </w:rPr>
        <w:t>неконкурентоспособности</w:t>
      </w:r>
      <w:r>
        <w:rPr>
          <w:rStyle w:val="WW8Num2z0"/>
          <w:rFonts w:ascii="Verdana" w:hAnsi="Verdana"/>
          <w:color w:val="000000"/>
          <w:sz w:val="18"/>
          <w:szCs w:val="18"/>
        </w:rPr>
        <w:t> </w:t>
      </w:r>
      <w:r>
        <w:rPr>
          <w:rFonts w:ascii="Verdana" w:hAnsi="Verdana"/>
          <w:color w:val="000000"/>
          <w:sz w:val="18"/>
          <w:szCs w:val="18"/>
        </w:rPr>
        <w:t>вследствие высоких цен, которые, в большинстве своем не всегда адекватны затратам. Однако, на наш взгляд, кризис имеет и свои позитивные стороны.</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 побуждает розничные магазины изменять своё место на рынке, привлекать новую аудиторию, пересматривать охват</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клиентов. Мышление бизнесменов и ведение дел начинает меняться в сторону европейского стиля, когда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строится посредством малого количества</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персонала и издержек. Кризис прервал</w:t>
      </w:r>
      <w:r>
        <w:rPr>
          <w:rStyle w:val="WW8Num2z0"/>
          <w:rFonts w:ascii="Verdana" w:hAnsi="Verdana"/>
          <w:color w:val="000000"/>
          <w:sz w:val="18"/>
          <w:szCs w:val="18"/>
        </w:rPr>
        <w:t> </w:t>
      </w:r>
      <w:r>
        <w:rPr>
          <w:rStyle w:val="WW8Num3z0"/>
          <w:rFonts w:ascii="Verdana" w:hAnsi="Verdana"/>
          <w:color w:val="4682B4"/>
          <w:sz w:val="18"/>
          <w:szCs w:val="18"/>
        </w:rPr>
        <w:t>экстенсивный</w:t>
      </w:r>
      <w:r>
        <w:rPr>
          <w:rStyle w:val="WW8Num2z0"/>
          <w:rFonts w:ascii="Verdana" w:hAnsi="Verdana"/>
          <w:color w:val="000000"/>
          <w:sz w:val="18"/>
          <w:szCs w:val="18"/>
        </w:rPr>
        <w:t> </w:t>
      </w:r>
      <w:r>
        <w:rPr>
          <w:rFonts w:ascii="Verdana" w:hAnsi="Verdana"/>
          <w:color w:val="000000"/>
          <w:sz w:val="18"/>
          <w:szCs w:val="18"/>
        </w:rPr>
        <w:t>путь развития не только «</w:t>
      </w:r>
      <w:r>
        <w:rPr>
          <w:rStyle w:val="WW8Num3z0"/>
          <w:rFonts w:ascii="Verdana" w:hAnsi="Verdana"/>
          <w:color w:val="4682B4"/>
          <w:sz w:val="18"/>
          <w:szCs w:val="18"/>
        </w:rPr>
        <w:t>модного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но и всего одёжного рынка, направив его на поиск путей интенсивного развития, в первую очередь, оптимизацию и снижению расходов продаж.</w:t>
      </w:r>
    </w:p>
    <w:p w14:paraId="1D6920E0"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 наиболее</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целевых клиентов и выгодных «</w:t>
      </w:r>
      <w:r>
        <w:rPr>
          <w:rStyle w:val="WW8Num3z0"/>
          <w:rFonts w:ascii="Verdana" w:hAnsi="Verdana"/>
          <w:color w:val="4682B4"/>
          <w:sz w:val="18"/>
          <w:szCs w:val="18"/>
        </w:rPr>
        <w:t>брендов</w:t>
      </w:r>
      <w:r>
        <w:rPr>
          <w:rFonts w:ascii="Verdana" w:hAnsi="Verdana"/>
          <w:color w:val="000000"/>
          <w:sz w:val="18"/>
          <w:szCs w:val="18"/>
        </w:rPr>
        <w:t>» необходима достоверная учётно-аналитическая информация, которая позволит более объективно подсчитывать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осуществлять над ними контроль, устранив</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виды деятельности и способствуя выявлению наиболее эффективных рыночных сегментов продаж и целевых покупателей,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которых и необходимо направить усилия</w:t>
      </w:r>
      <w:r>
        <w:rPr>
          <w:rStyle w:val="WW8Num2z0"/>
          <w:rFonts w:ascii="Verdana" w:hAnsi="Verdana"/>
          <w:color w:val="000000"/>
          <w:sz w:val="18"/>
          <w:szCs w:val="18"/>
        </w:rPr>
        <w:t> </w:t>
      </w:r>
      <w:r>
        <w:rPr>
          <w:rStyle w:val="WW8Num3z0"/>
          <w:rFonts w:ascii="Verdana" w:hAnsi="Verdana"/>
          <w:color w:val="4682B4"/>
          <w:sz w:val="18"/>
          <w:szCs w:val="18"/>
        </w:rPr>
        <w:t>маркетологов</w:t>
      </w:r>
      <w:r>
        <w:rPr>
          <w:rStyle w:val="WW8Num2z0"/>
          <w:rFonts w:ascii="Verdana" w:hAnsi="Verdana"/>
          <w:color w:val="000000"/>
          <w:sz w:val="18"/>
          <w:szCs w:val="18"/>
        </w:rPr>
        <w:t> </w:t>
      </w:r>
      <w:r>
        <w:rPr>
          <w:rFonts w:ascii="Verdana" w:hAnsi="Verdana"/>
          <w:color w:val="000000"/>
          <w:sz w:val="18"/>
          <w:szCs w:val="18"/>
        </w:rPr>
        <w:t>и менеджеров торгового бизнеса. Использование современных методов управленческого учёта, позволяющих решать данные проблемы, требуют адаптации их к условиям деятельности предприятий розничного рынка одежды.</w:t>
      </w:r>
    </w:p>
    <w:p w14:paraId="651EECB7"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в отличие от вполне оправдавших себя универсальных методов бухгалтерского учета в розничной торговле, пригодных в одинаковой степени для всех предприятий данной отрасли,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должен отражать не только особенности учёта продаж, но и специфику</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отдельных товарных групп. Это связано с определенной</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торговых организаций и особенностями их управления, требующими формирования адекватной учётной информации. Очевидно, что управлять</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операциями магазина одежды или сложной бытовой техники или ювелирных изделий по единым методикам на основании использования одинаковой по составу и содержанию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нельзя. Система управленческого учета должна учитывать специфику реализуемого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его приобретения и продаж, организацию торговли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покупателей, особенности принятия и осуществления тех или иных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контроль их' исполнения, что также требует глубокого изучения и исследования.</w:t>
      </w:r>
    </w:p>
    <w:p w14:paraId="6E6C2349"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управленческого учета и анализа, получающие в нашей стране все большее распространение в розничной торговле, в том числе, в</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торгующих одеждой, встречаются сравнительно редко. Во многом, это объясняется недостаточной разработкой теоретических и методологических вопросов организации и методик такого учета, в полной мере отражающих специфику розничной торговли. Применительно к особенностям розничной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одежды такие исследования не проводились вообще. Нерешённость указанных проблем, необходимость и важность их решения для предприятий розничной торговли, в том числе, реализующих одежду для населения, позволяют считать тему диссертации актуальной в теоретическом и практическом отношении.</w:t>
      </w:r>
    </w:p>
    <w:p w14:paraId="45929C8F"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 вопросов формирования и использования экономической информации для управления предприятием торговли традиционно проводилось в пределах сферы и возможностей статистического и бухгалтерского учета. В российской науке и учетной практике этому всегда уделялось внимание. Известными авторами трудов по</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счетоводству до 1917 года были Э.А. My дров, П.И.</w:t>
      </w:r>
      <w:r>
        <w:rPr>
          <w:rStyle w:val="WW8Num2z0"/>
          <w:rFonts w:ascii="Verdana" w:hAnsi="Verdana"/>
          <w:color w:val="000000"/>
          <w:sz w:val="18"/>
          <w:szCs w:val="18"/>
        </w:rPr>
        <w:t> </w:t>
      </w:r>
      <w:r>
        <w:rPr>
          <w:rStyle w:val="WW8Num3z0"/>
          <w:rFonts w:ascii="Verdana" w:hAnsi="Verdana"/>
          <w:color w:val="4682B4"/>
          <w:sz w:val="18"/>
          <w:szCs w:val="18"/>
        </w:rPr>
        <w:t>Рейнбот</w:t>
      </w:r>
      <w:r>
        <w:rPr>
          <w:rFonts w:ascii="Verdana" w:hAnsi="Verdana"/>
          <w:color w:val="000000"/>
          <w:sz w:val="18"/>
          <w:szCs w:val="18"/>
        </w:rPr>
        <w:t>, Н.С. Лунский и др. Не обходили вниманием вопросы</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счетоводства A.M. Галаган и Е.Е. Сивере. В советский период времени ведущими специалистами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торговле были М.В.</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Я.В. Соколов, С.М. Капелюш много сделавшие для его развития и использования данных</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для финансового управления торговыми организациями. Однако возможности такого управления на уровне магазина были крайне незначительны, все решали вышестоящие организации.</w:t>
      </w:r>
    </w:p>
    <w:p w14:paraId="248CE94D"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перехода экономики на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 связанными с этим существенными изменениями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были опубликованы новые учебники и учебные пособия под редакцией и при участии выше названных профессоров. Стали известны и новые </w:t>
      </w:r>
      <w:r>
        <w:rPr>
          <w:rFonts w:ascii="Verdana" w:hAnsi="Verdana"/>
          <w:color w:val="000000"/>
          <w:sz w:val="18"/>
          <w:szCs w:val="18"/>
        </w:rPr>
        <w:lastRenderedPageBreak/>
        <w:t>авторы: М.Н.</w:t>
      </w:r>
      <w:r>
        <w:rPr>
          <w:rStyle w:val="WW8Num2z0"/>
          <w:rFonts w:ascii="Verdana" w:hAnsi="Verdana"/>
          <w:color w:val="000000"/>
          <w:sz w:val="18"/>
          <w:szCs w:val="18"/>
        </w:rPr>
        <w:t> </w:t>
      </w:r>
      <w:r>
        <w:rPr>
          <w:rStyle w:val="WW8Num3z0"/>
          <w:rFonts w:ascii="Verdana" w:hAnsi="Verdana"/>
          <w:color w:val="4682B4"/>
          <w:sz w:val="18"/>
          <w:szCs w:val="18"/>
        </w:rPr>
        <w:t>Агафонова</w:t>
      </w:r>
      <w:r>
        <w:rPr>
          <w:rFonts w:ascii="Verdana" w:hAnsi="Verdana"/>
          <w:color w:val="000000"/>
          <w:sz w:val="18"/>
          <w:szCs w:val="18"/>
        </w:rPr>
        <w:t>, Б.Н. Ивашкин, Г.Ю. Касьянов, Г.А.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Т.С. Сергеева. В их работах появилось упоминание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торговле и некоторые сведения о нем. Одной из первых книг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торговле стало учебное пособие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 В.А. Чернова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калькуляция» [12]. Появилось ряд статей, посвященных управленческому учету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торговли. В 2003 году защищены кандидатские диссертации Е.В Галкиной «Управленческий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 и Г.В. Черкасовой «Управленческий учет в торговле в условиях автоматизированной обработки данных [142, 144]. Из зарубежных специалистов по бухгалтерскому и управленческому учету, в том числе в торговле, известны труды Д. Галаси (Италия), Б.</w:t>
      </w:r>
      <w:r>
        <w:rPr>
          <w:rStyle w:val="WW8Num2z0"/>
          <w:rFonts w:ascii="Verdana" w:hAnsi="Verdana"/>
          <w:color w:val="000000"/>
          <w:sz w:val="18"/>
          <w:szCs w:val="18"/>
        </w:rPr>
        <w:t> </w:t>
      </w:r>
      <w:r>
        <w:rPr>
          <w:rStyle w:val="WW8Num3z0"/>
          <w:rFonts w:ascii="Verdana" w:hAnsi="Verdana"/>
          <w:color w:val="4682B4"/>
          <w:sz w:val="18"/>
          <w:szCs w:val="18"/>
        </w:rPr>
        <w:t>Нидлза</w:t>
      </w:r>
      <w:r>
        <w:rPr>
          <w:rStyle w:val="WW8Num2z0"/>
          <w:rFonts w:ascii="Verdana" w:hAnsi="Verdana"/>
          <w:color w:val="000000"/>
          <w:sz w:val="18"/>
          <w:szCs w:val="18"/>
        </w:rPr>
        <w:t> </w:t>
      </w:r>
      <w:r>
        <w:rPr>
          <w:rFonts w:ascii="Verdana" w:hAnsi="Verdana"/>
          <w:color w:val="000000"/>
          <w:sz w:val="18"/>
          <w:szCs w:val="18"/>
        </w:rPr>
        <w:t>(США), Ж.Ришара (Франция).</w:t>
      </w:r>
    </w:p>
    <w:p w14:paraId="4CDEF029"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необходимо отметить, что по сравнению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 промышленности и других отраслях материального производства, степень разработанности проблем учета для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Fonts w:ascii="Verdana" w:hAnsi="Verdana"/>
          <w:color w:val="000000"/>
          <w:sz w:val="18"/>
          <w:szCs w:val="18"/>
        </w:rPr>
        <w:t>, в особенности розничными предприятиями, существенно ниже. Имеющиеся публикации не в полной мере раскрывают суть нерешенных проблем, особенности управленческого учета товарных операций в универсальных и специализированных предприятиях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бытовой техники, автомобилей, одежды, мебели и др. Остаются малоисследованными вопросы управленческого учета поступления товаров, их реализации, имущества торгующих организаций,</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и финансовых результатов их деятельности. Дискуссионными являются предложения об использовании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учете стандарт- и директ-коста, методов функционально-ориентированного учета по методике ABC. Необходимо определиться и с содержанием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розничных магазинов, методикой анализа ее показателей. Именно эти проблемы находятся в центре внимания данной диссертации.</w:t>
      </w:r>
    </w:p>
    <w:p w14:paraId="1FB02FC9"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и теоретическое обоснование методологии и особенностей ведения управленческого учета в розничной торговле на примере предприятий торгующих широким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отечественной и импортной одежды. Для достижения этой цели необходимо решить следующие задачи:</w:t>
      </w:r>
    </w:p>
    <w:p w14:paraId="4525F228"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теоретически обосновать особенности организации и методологии управленческого учета в предприятиях розничной торговли, его необходимость и сущность;</w:t>
      </w:r>
    </w:p>
    <w:p w14:paraId="5BC7D4F3"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w:t>
      </w:r>
      <w:r>
        <w:rPr>
          <w:rStyle w:val="WW8Num2z0"/>
          <w:rFonts w:ascii="Verdana" w:hAnsi="Verdana"/>
          <w:color w:val="000000"/>
          <w:sz w:val="18"/>
          <w:szCs w:val="18"/>
        </w:rPr>
        <w:t> </w:t>
      </w:r>
      <w:r>
        <w:rPr>
          <w:rStyle w:val="WW8Num3z0"/>
          <w:rFonts w:ascii="Verdana" w:hAnsi="Verdana"/>
          <w:color w:val="4682B4"/>
          <w:sz w:val="18"/>
          <w:szCs w:val="18"/>
        </w:rPr>
        <w:t>товарообеспечения</w:t>
      </w:r>
      <w:r>
        <w:rPr>
          <w:rStyle w:val="WW8Num2z0"/>
          <w:rFonts w:ascii="Verdana" w:hAnsi="Verdana"/>
          <w:color w:val="000000"/>
          <w:sz w:val="18"/>
          <w:szCs w:val="18"/>
        </w:rPr>
        <w:t> </w:t>
      </w:r>
      <w:r>
        <w:rPr>
          <w:rFonts w:ascii="Verdana" w:hAnsi="Verdana"/>
          <w:color w:val="000000"/>
          <w:sz w:val="18"/>
          <w:szCs w:val="18"/>
        </w:rPr>
        <w:t>и продаж на содержание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магазином, в том числе,</w:t>
      </w:r>
      <w:r>
        <w:rPr>
          <w:rStyle w:val="WW8Num2z0"/>
          <w:rFonts w:ascii="Verdana" w:hAnsi="Verdana"/>
          <w:color w:val="000000"/>
          <w:sz w:val="18"/>
          <w:szCs w:val="18"/>
        </w:rPr>
        <w:t> </w:t>
      </w:r>
      <w:r>
        <w:rPr>
          <w:rStyle w:val="WW8Num3z0"/>
          <w:rFonts w:ascii="Verdana" w:hAnsi="Verdana"/>
          <w:color w:val="4682B4"/>
          <w:sz w:val="18"/>
          <w:szCs w:val="18"/>
        </w:rPr>
        <w:t>торгующим</w:t>
      </w:r>
      <w:r>
        <w:rPr>
          <w:rStyle w:val="WW8Num2z0"/>
          <w:rFonts w:ascii="Verdana" w:hAnsi="Verdana"/>
          <w:color w:val="000000"/>
          <w:sz w:val="18"/>
          <w:szCs w:val="18"/>
        </w:rPr>
        <w:t> </w:t>
      </w:r>
      <w:r>
        <w:rPr>
          <w:rFonts w:ascii="Verdana" w:hAnsi="Verdana"/>
          <w:color w:val="000000"/>
          <w:sz w:val="18"/>
          <w:szCs w:val="18"/>
        </w:rPr>
        <w:t>одеждой;</w:t>
      </w:r>
    </w:p>
    <w:p w14:paraId="1C41681D"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методику управленческого учета товарных операций и валового дохода указанных предприятий;</w:t>
      </w:r>
    </w:p>
    <w:p w14:paraId="1443E15A"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варианты учета издержек обращения розничной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с использованием методов стандарт-коста, директ-коста и ABC; определить особенности организации бухгалтерского управленческого учета торгующих предприятий при</w:t>
      </w:r>
      <w:r>
        <w:rPr>
          <w:rStyle w:val="WW8Num2z0"/>
          <w:rFonts w:ascii="Verdana" w:hAnsi="Verdana"/>
          <w:color w:val="000000"/>
          <w:sz w:val="18"/>
          <w:szCs w:val="18"/>
        </w:rPr>
        <w:t> </w:t>
      </w:r>
      <w:r>
        <w:rPr>
          <w:rStyle w:val="WW8Num3z0"/>
          <w:rFonts w:ascii="Verdana" w:hAnsi="Verdana"/>
          <w:color w:val="4682B4"/>
          <w:sz w:val="18"/>
          <w:szCs w:val="18"/>
        </w:rPr>
        <w:t>аутсортинге</w:t>
      </w:r>
      <w:r>
        <w:rPr>
          <w:rFonts w:ascii="Verdana" w:hAnsi="Verdana"/>
          <w:color w:val="000000"/>
          <w:sz w:val="18"/>
          <w:szCs w:val="18"/>
        </w:rPr>
        <w:t>;</w:t>
      </w:r>
    </w:p>
    <w:p w14:paraId="0B28F1BF"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более совершенные методы анализа розничного товарооборота и издержек обращения, использование его данных для формирования и осуществления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политикив розничной торговле одеждой.</w:t>
      </w:r>
    </w:p>
    <w:p w14:paraId="3CCEDAC5"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была система бухгалтерского и управленческого учета в организациях розничной торговли одеждой. Объектом изучения действующей практики ведения учета и реализации разработанных предложений явились расположенные в Казани и других городах РФ</w:t>
      </w:r>
      <w:r>
        <w:rPr>
          <w:rStyle w:val="WW8Num2z0"/>
          <w:rFonts w:ascii="Verdana" w:hAnsi="Verdana"/>
          <w:color w:val="000000"/>
          <w:sz w:val="18"/>
          <w:szCs w:val="18"/>
        </w:rPr>
        <w:t> </w:t>
      </w:r>
      <w:r>
        <w:rPr>
          <w:rStyle w:val="WW8Num3z0"/>
          <w:rFonts w:ascii="Verdana" w:hAnsi="Verdana"/>
          <w:color w:val="4682B4"/>
          <w:sz w:val="18"/>
          <w:szCs w:val="18"/>
        </w:rPr>
        <w:t>магазины</w:t>
      </w:r>
      <w:r>
        <w:rPr>
          <w:rStyle w:val="WW8Num2z0"/>
          <w:rFonts w:ascii="Verdana" w:hAnsi="Verdana"/>
          <w:color w:val="000000"/>
          <w:sz w:val="18"/>
          <w:szCs w:val="18"/>
        </w:rPr>
        <w:t> </w:t>
      </w:r>
      <w:r>
        <w:rPr>
          <w:rFonts w:ascii="Verdana" w:hAnsi="Verdana"/>
          <w:color w:val="000000"/>
          <w:sz w:val="18"/>
          <w:szCs w:val="18"/>
        </w:rPr>
        <w:t>по продаже товаров известных западных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фирм Benetton, Mango, Sisley, F-People. Информационной базой исследования были данные о</w:t>
      </w:r>
      <w:r>
        <w:rPr>
          <w:rStyle w:val="WW8Num3z0"/>
          <w:rFonts w:ascii="Verdana" w:hAnsi="Verdana"/>
          <w:color w:val="4682B4"/>
          <w:sz w:val="18"/>
          <w:szCs w:val="18"/>
        </w:rPr>
        <w:t>товарообороте</w:t>
      </w:r>
      <w:r>
        <w:rPr>
          <w:rStyle w:val="WW8Num2z0"/>
          <w:rFonts w:ascii="Verdana" w:hAnsi="Verdana"/>
          <w:color w:val="000000"/>
          <w:sz w:val="18"/>
          <w:szCs w:val="18"/>
        </w:rPr>
        <w:t> </w:t>
      </w:r>
      <w:r>
        <w:rPr>
          <w:rFonts w:ascii="Verdana" w:hAnsi="Verdana"/>
          <w:color w:val="000000"/>
          <w:sz w:val="18"/>
          <w:szCs w:val="18"/>
        </w:rPr>
        <w:t>и издержках указанных предприятий, статистические данные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статистике Российской Федерации и Республики Татарстан, публикации в периодической печати, информация интернет-сайтов.</w:t>
      </w:r>
    </w:p>
    <w:p w14:paraId="66AB7BC0"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использовании научных методов познания, диалектического развития и комплексного подхода. В качестве специфических приемов исследования использовались исторический, монографический, расчетно-конструируемый, экспериментальный и абстрактно-логический подходы.</w:t>
      </w:r>
    </w:p>
    <w:p w14:paraId="5BB759D4"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составили фундаментальные и прикладные научные труды отечественных и зарубежных ученых по методологии бухгалтерского и управленческого учета и анализа. В процессе работы использовались Гражданский и Налоговый кодексы РФ, нормативно-правовые документы и положения по учету в торговле, справочные материалы и ресурсы системы Интернет.</w:t>
      </w:r>
    </w:p>
    <w:p w14:paraId="23FDF521"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положениям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1.7 «Адаптация различных систем бухгалтерского учета. Их соответствие международным стандартам». Паспорта научной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0B1C808"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состоит в разработке и обосновании системы управленческого учета и анализа в розничной торговле</w:t>
      </w:r>
      <w:r>
        <w:rPr>
          <w:rStyle w:val="WW8Num2z0"/>
          <w:rFonts w:ascii="Verdana" w:hAnsi="Verdana"/>
          <w:color w:val="000000"/>
          <w:sz w:val="18"/>
          <w:szCs w:val="18"/>
        </w:rPr>
        <w:t> </w:t>
      </w:r>
      <w:r>
        <w:rPr>
          <w:rStyle w:val="WW8Num3z0"/>
          <w:rFonts w:ascii="Verdana" w:hAnsi="Verdana"/>
          <w:color w:val="4682B4"/>
          <w:sz w:val="18"/>
          <w:szCs w:val="18"/>
        </w:rPr>
        <w:t>непродовольственными</w:t>
      </w:r>
      <w:r>
        <w:rPr>
          <w:rStyle w:val="WW8Num2z0"/>
          <w:rFonts w:ascii="Verdana" w:hAnsi="Verdana"/>
          <w:color w:val="000000"/>
          <w:sz w:val="18"/>
          <w:szCs w:val="18"/>
        </w:rPr>
        <w:t> </w:t>
      </w:r>
      <w:r>
        <w:rPr>
          <w:rFonts w:ascii="Verdana" w:hAnsi="Verdana"/>
          <w:color w:val="000000"/>
          <w:sz w:val="18"/>
          <w:szCs w:val="18"/>
        </w:rPr>
        <w:t>товарами применительно к предприятиям, торгующим широким ассортиментом мужской, женской и детской одежды. Наиболее важные результаты диссертационного исследования заключаются в следующем:</w:t>
      </w:r>
    </w:p>
    <w:p w14:paraId="1F53BAF7"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сущность и особенности управленческого учета в розничной торговле, его специфика в условиях рыночной системы хозяйствования;</w:t>
      </w:r>
    </w:p>
    <w:p w14:paraId="6A386A52"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влияние организации товарообеспечения и продажи на : состав, содержание и использование экономической информации для внутреннего управления деятельностью розничной торговой организации;</w:t>
      </w:r>
    </w:p>
    <w:p w14:paraId="1153CEC4"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использованию в управленческом учете предприятий торгующих одеждой систем стандарт-коста, директа-коста и методов ABC;</w:t>
      </w:r>
    </w:p>
    <w:p w14:paraId="572FFC29"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возможности и определены варианты методики ведения управленческого бухгалтерского учета на обособленных счетах с использованием двойной записи, выявлением на обособленном счете отклонений в расходах центров ответственности,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результатов продаж товара по методам ABC и таргет-коста;</w:t>
      </w:r>
    </w:p>
    <w:p w14:paraId="66E98B42"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обоснованы принципы организации и ведения бухгалтерского и управленческого учета при аутсортинге;</w:t>
      </w:r>
    </w:p>
    <w:p w14:paraId="28903F11"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методики управленческого анализа розничного товарооборота, издержек обращения в организациях по продаже одежды, использованию его данных для формирования и осуществления ценовой политики.</w:t>
      </w:r>
    </w:p>
    <w:p w14:paraId="40D02BB8"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ее ориентации на использование предлагаемых методик управленческого учета и анализа для формирования и изучения информации о товарных операциях, затратах и результатах деятельности организаций розничной торговли</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продаже одежды.</w:t>
      </w:r>
    </w:p>
    <w:p w14:paraId="0D2A02B2"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1FB619C4"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выявлению отклонений от</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товарных запасов и издержек обращения в розничной торговле одеждой;</w:t>
      </w:r>
    </w:p>
    <w:p w14:paraId="28074966"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по применению принципов и методических подходов стандарт-коста, простого и развитого директ-коста в предприятиях розничной торговли;</w:t>
      </w:r>
    </w:p>
    <w:p w14:paraId="3A9795B0"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общая и детализированная схема функционирования системы ABC в магазинах и торговых компаниях по продаже одежды;</w:t>
      </w:r>
    </w:p>
    <w:p w14:paraId="64564D4A"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применению и совершенствованию *</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в предприятиях розничной торговли, использованию его результатов в управлении ассортиментом, затратами, ценами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продажи товаров.</w:t>
      </w:r>
    </w:p>
    <w:p w14:paraId="5DDFED3E"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работы.</w:t>
      </w:r>
    </w:p>
    <w:p w14:paraId="729D49CC"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выполненной в ходе исследования работы были доложены на итоговой научно-практической конференции «Социально-экономической проблемы становления и развития рыночной экономики» в Казанском государственном финансово-экономическом институте в феврале 2009 года, на 5 -ой Всероссийской научно-практической конференции « Актуальные вопросы </w:t>
      </w:r>
      <w:r>
        <w:rPr>
          <w:rFonts w:ascii="Verdana" w:hAnsi="Verdana"/>
          <w:color w:val="000000"/>
          <w:sz w:val="18"/>
          <w:szCs w:val="18"/>
        </w:rPr>
        <w:lastRenderedPageBreak/>
        <w:t>экономических наук» (10 марта 2009) в г. Новосибирске, на 1-ой</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w:t>
      </w:r>
      <w:r>
        <w:rPr>
          <w:rStyle w:val="WW8Num3z0"/>
          <w:rFonts w:ascii="Verdana" w:hAnsi="Verdana"/>
          <w:color w:val="4682B4"/>
          <w:sz w:val="18"/>
          <w:szCs w:val="18"/>
        </w:rPr>
        <w:t>Камские чтения</w:t>
      </w:r>
      <w:r>
        <w:rPr>
          <w:rFonts w:ascii="Verdana" w:hAnsi="Verdana"/>
          <w:color w:val="000000"/>
          <w:sz w:val="18"/>
          <w:szCs w:val="18"/>
        </w:rPr>
        <w:t>» (25 апреля 2009 г) в Камской государственной инженерно-экономической академии (г. Набережные Челны республики Татарстан), в тезисах, представленных для обсуждения на П-ой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w:t>
      </w:r>
    </w:p>
    <w:p w14:paraId="172514FE"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апреля 2009 г.) в Воронежский государственном университете (г. Воронеж), на Международной научно-практической конференции "Финансово-экономические процессы в условиях современного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(2223 апреля 2009 г.) в Нижегородском университете им. Н.И. Лобачевского. Результаты исследования доложены также на производственных совещаниях организаций, работающих по договору</w:t>
      </w:r>
      <w:r>
        <w:rPr>
          <w:rStyle w:val="WW8Num2z0"/>
          <w:rFonts w:ascii="Verdana" w:hAnsi="Verdana"/>
          <w:color w:val="000000"/>
          <w:sz w:val="18"/>
          <w:szCs w:val="18"/>
        </w:rPr>
        <w:t> </w:t>
      </w:r>
      <w:r>
        <w:rPr>
          <w:rStyle w:val="WW8Num3z0"/>
          <w:rFonts w:ascii="Verdana" w:hAnsi="Verdana"/>
          <w:color w:val="4682B4"/>
          <w:sz w:val="18"/>
          <w:szCs w:val="18"/>
        </w:rPr>
        <w:t>франчайзинга</w:t>
      </w:r>
      <w:r>
        <w:rPr>
          <w:rStyle w:val="WW8Num2z0"/>
          <w:rFonts w:ascii="Verdana" w:hAnsi="Verdana"/>
          <w:color w:val="000000"/>
          <w:sz w:val="18"/>
          <w:szCs w:val="18"/>
        </w:rPr>
        <w:t> </w:t>
      </w:r>
      <w:r>
        <w:rPr>
          <w:rFonts w:ascii="Verdana" w:hAnsi="Verdana"/>
          <w:color w:val="000000"/>
          <w:sz w:val="18"/>
          <w:szCs w:val="18"/>
        </w:rPr>
        <w:t>с компанией Benetton .</w:t>
      </w:r>
    </w:p>
    <w:p w14:paraId="04A30DBF"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методологические подходы, методы и методические рекомендации находят практическое применение в организациях торговых компаний Benetton, Mango, Sisley в г. Казань. Они могут использоваться и в преподавании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 в экономических вузах и колледжах.</w:t>
      </w:r>
    </w:p>
    <w:p w14:paraId="7E531813"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УПРАВЛЕНЧЕСКИЙ УЧЁТ</w:t>
      </w:r>
      <w:r>
        <w:rPr>
          <w:rStyle w:val="WW8Num2z0"/>
          <w:rFonts w:ascii="Verdana" w:hAnsi="Verdana"/>
          <w:color w:val="000000"/>
          <w:sz w:val="18"/>
          <w:szCs w:val="18"/>
        </w:rPr>
        <w:t> </w:t>
      </w:r>
      <w:r>
        <w:rPr>
          <w:rStyle w:val="WW8Num3z0"/>
          <w:rFonts w:ascii="Verdana" w:hAnsi="Verdana"/>
          <w:color w:val="4682B4"/>
          <w:sz w:val="18"/>
          <w:szCs w:val="18"/>
        </w:rPr>
        <w:t>КАК</w:t>
      </w:r>
      <w:r>
        <w:rPr>
          <w:rStyle w:val="WW8Num2z0"/>
          <w:rFonts w:ascii="Verdana" w:hAnsi="Verdana"/>
          <w:color w:val="000000"/>
          <w:sz w:val="18"/>
          <w:szCs w:val="18"/>
        </w:rPr>
        <w:t> </w:t>
      </w:r>
      <w:r>
        <w:rPr>
          <w:rFonts w:ascii="Verdana" w:hAnsi="Verdana"/>
          <w:color w:val="000000"/>
          <w:sz w:val="18"/>
          <w:szCs w:val="18"/>
        </w:rPr>
        <w:t>МОДУЛЬНАЯ УЧЁТНАЯ ПОДСИСТЕМА В ОРГАНИЗАЦИЯХ РОЗНИЧНОЙ ТОРГОВЛИ</w:t>
      </w:r>
    </w:p>
    <w:p w14:paraId="54CF79E0"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ОДЕЖДОЙ</w:t>
      </w:r>
    </w:p>
    <w:p w14:paraId="368372A6" w14:textId="77777777" w:rsidR="000538F8" w:rsidRDefault="000538F8" w:rsidP="000538F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Ивашкевич, Ольга Витальевна</w:t>
      </w:r>
    </w:p>
    <w:p w14:paraId="6BD20FD6" w14:textId="77777777" w:rsidR="000538F8" w:rsidRDefault="000538F8" w:rsidP="000538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4B67428"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вопросов организации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в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предметами одежды можно сделать вывод о том, что тема диссертации достаточно актуальна как для</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и торговых компаний этой отрасли, так и в</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народнохозяйственном</w:t>
      </w:r>
      <w:r>
        <w:rPr>
          <w:rStyle w:val="WW8Num2z0"/>
          <w:rFonts w:ascii="Verdana" w:hAnsi="Verdana"/>
          <w:color w:val="000000"/>
          <w:sz w:val="18"/>
          <w:szCs w:val="18"/>
        </w:rPr>
        <w:t> </w:t>
      </w:r>
      <w:r>
        <w:rPr>
          <w:rFonts w:ascii="Verdana" w:hAnsi="Verdana"/>
          <w:color w:val="000000"/>
          <w:sz w:val="18"/>
          <w:szCs w:val="18"/>
        </w:rPr>
        <w:t>масштабе. Розничная торговля одеждой по числу предприятий и объему</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занимает одно из ведущих мест в Российской Федерации. Только</w:t>
      </w:r>
      <w:r>
        <w:rPr>
          <w:rStyle w:val="WW8Num2z0"/>
          <w:rFonts w:ascii="Verdana" w:hAnsi="Verdana"/>
          <w:color w:val="000000"/>
          <w:sz w:val="18"/>
          <w:szCs w:val="18"/>
        </w:rPr>
        <w:t> </w:t>
      </w:r>
      <w:r>
        <w:rPr>
          <w:rStyle w:val="WW8Num3z0"/>
          <w:rFonts w:ascii="Verdana" w:hAnsi="Verdana"/>
          <w:color w:val="4682B4"/>
          <w:sz w:val="18"/>
          <w:szCs w:val="18"/>
        </w:rPr>
        <w:t>импортной</w:t>
      </w:r>
      <w:r>
        <w:rPr>
          <w:rStyle w:val="WW8Num2z0"/>
          <w:rFonts w:ascii="Verdana" w:hAnsi="Verdana"/>
          <w:color w:val="000000"/>
          <w:sz w:val="18"/>
          <w:szCs w:val="18"/>
        </w:rPr>
        <w:t> </w:t>
      </w:r>
      <w:r>
        <w:rPr>
          <w:rFonts w:ascii="Verdana" w:hAnsi="Verdana"/>
          <w:color w:val="000000"/>
          <w:sz w:val="18"/>
          <w:szCs w:val="18"/>
        </w:rPr>
        <w:t>одежды в нашей стране</w:t>
      </w:r>
      <w:r>
        <w:rPr>
          <w:rStyle w:val="WW8Num2z0"/>
          <w:rFonts w:ascii="Verdana" w:hAnsi="Verdana"/>
          <w:color w:val="000000"/>
          <w:sz w:val="18"/>
          <w:szCs w:val="18"/>
        </w:rPr>
        <w:t> </w:t>
      </w:r>
      <w:r>
        <w:rPr>
          <w:rStyle w:val="WW8Num3z0"/>
          <w:rFonts w:ascii="Verdana" w:hAnsi="Verdana"/>
          <w:color w:val="4682B4"/>
          <w:sz w:val="18"/>
          <w:szCs w:val="18"/>
        </w:rPr>
        <w:t>продается</w:t>
      </w:r>
      <w:r>
        <w:rPr>
          <w:rStyle w:val="WW8Num2z0"/>
          <w:rFonts w:ascii="Verdana" w:hAnsi="Verdana"/>
          <w:color w:val="000000"/>
          <w:sz w:val="18"/>
          <w:szCs w:val="18"/>
        </w:rPr>
        <w:t> </w:t>
      </w:r>
      <w:r>
        <w:rPr>
          <w:rFonts w:ascii="Verdana" w:hAnsi="Verdana"/>
          <w:color w:val="000000"/>
          <w:sz w:val="18"/>
          <w:szCs w:val="18"/>
        </w:rPr>
        <w:t>ежегодно более чем на 300 миллионов</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и объем продаж ежегодно увеличивается на 10-15% [75]. Одежда отражает уровень дохода, принадлежность к социальной группе и стиль жизни населения.</w:t>
      </w:r>
    </w:p>
    <w:p w14:paraId="169326A2"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изделий одежды имеет существенную специфику, заключающуюся в разнообразии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сезонности продаж, необходимости обязательного учета влияния моды и других</w:t>
      </w:r>
      <w:r>
        <w:rPr>
          <w:rStyle w:val="WW8Num2z0"/>
          <w:rFonts w:ascii="Verdana" w:hAnsi="Verdana"/>
          <w:color w:val="000000"/>
          <w:sz w:val="18"/>
          <w:szCs w:val="18"/>
        </w:rPr>
        <w:t> </w:t>
      </w:r>
      <w:r>
        <w:rPr>
          <w:rStyle w:val="WW8Num3z0"/>
          <w:rFonts w:ascii="Verdana" w:hAnsi="Verdana"/>
          <w:color w:val="4682B4"/>
          <w:sz w:val="18"/>
          <w:szCs w:val="18"/>
        </w:rPr>
        <w:t>покупательских</w:t>
      </w:r>
      <w:r>
        <w:rPr>
          <w:rStyle w:val="WW8Num2z0"/>
          <w:rFonts w:ascii="Verdana" w:hAnsi="Verdana"/>
          <w:color w:val="000000"/>
          <w:sz w:val="18"/>
          <w:szCs w:val="18"/>
        </w:rPr>
        <w:t> </w:t>
      </w:r>
      <w:r>
        <w:rPr>
          <w:rFonts w:ascii="Verdana" w:hAnsi="Verdana"/>
          <w:color w:val="000000"/>
          <w:sz w:val="18"/>
          <w:szCs w:val="18"/>
        </w:rPr>
        <w:t>предпочтений. Закупка одежды магазинами осуществляется у большого числа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оптовых организаций напрямую или через генеральных и региональных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с разными условиями поставки,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платежа. Продажа осуществляется не только</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 физическим лицам за наличный расчет, но и юридическим лицам, организациям и учреждениям для их нужд, не связанных с</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 Управление продажами требует организации оперативного учета</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товародвижения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Все это должно быть принято во внимание при разработке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данной отрасли и совершенствовании его методологии.</w:t>
      </w:r>
    </w:p>
    <w:p w14:paraId="263DD152"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действующей практике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магазинах, отделах и секциях</w:t>
      </w:r>
      <w:r>
        <w:rPr>
          <w:rStyle w:val="WW8Num2z0"/>
          <w:rFonts w:ascii="Verdana" w:hAnsi="Verdana"/>
          <w:color w:val="000000"/>
          <w:sz w:val="18"/>
          <w:szCs w:val="18"/>
        </w:rPr>
        <w:t> </w:t>
      </w:r>
      <w:r>
        <w:rPr>
          <w:rStyle w:val="WW8Num3z0"/>
          <w:rFonts w:ascii="Verdana" w:hAnsi="Verdana"/>
          <w:color w:val="4682B4"/>
          <w:sz w:val="18"/>
          <w:szCs w:val="18"/>
        </w:rPr>
        <w:t>универмагов</w:t>
      </w:r>
      <w:r>
        <w:rPr>
          <w:rFonts w:ascii="Verdana" w:hAnsi="Verdana"/>
          <w:color w:val="000000"/>
          <w:sz w:val="18"/>
          <w:szCs w:val="18"/>
        </w:rPr>
        <w:t>, торгующих одеждой, развит слабо. Чаще всего здесь используются отдельные элементы системы, недостаточно связанные между собой расчеты по оптимизации ассортимента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издержек обращения и результатов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По-прежнему единственной хорошо организованной системой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данные которых мало пригодны для целей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оперативного управления бизнесом.</w:t>
      </w:r>
    </w:p>
    <w:p w14:paraId="2C9400AB"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Ранее отсутствие или</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управленческого учета объясняли и оправдывали</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Style w:val="WW8Num2z0"/>
          <w:rFonts w:ascii="Verdana" w:hAnsi="Verdana"/>
          <w:color w:val="000000"/>
          <w:sz w:val="18"/>
          <w:szCs w:val="18"/>
        </w:rPr>
        <w:t> </w:t>
      </w:r>
      <w:r>
        <w:rPr>
          <w:rFonts w:ascii="Verdana" w:hAnsi="Verdana"/>
          <w:color w:val="000000"/>
          <w:sz w:val="18"/>
          <w:szCs w:val="18"/>
        </w:rPr>
        <w:t>его ведения в условиях огромного ассортимента реализуемых в</w:t>
      </w:r>
      <w:r>
        <w:rPr>
          <w:rStyle w:val="WW8Num2z0"/>
          <w:rFonts w:ascii="Verdana" w:hAnsi="Verdana"/>
          <w:color w:val="000000"/>
          <w:sz w:val="18"/>
          <w:szCs w:val="18"/>
        </w:rPr>
        <w:t> </w:t>
      </w:r>
      <w:r>
        <w:rPr>
          <w:rStyle w:val="WW8Num3z0"/>
          <w:rFonts w:ascii="Verdana" w:hAnsi="Verdana"/>
          <w:color w:val="4682B4"/>
          <w:sz w:val="18"/>
          <w:szCs w:val="18"/>
        </w:rPr>
        <w:t>рознице</w:t>
      </w:r>
      <w:r>
        <w:rPr>
          <w:rStyle w:val="WW8Num2z0"/>
          <w:rFonts w:ascii="Verdana" w:hAnsi="Verdana"/>
          <w:color w:val="000000"/>
          <w:sz w:val="18"/>
          <w:szCs w:val="18"/>
        </w:rPr>
        <w:t> </w:t>
      </w:r>
      <w:r>
        <w:rPr>
          <w:rFonts w:ascii="Verdana" w:hAnsi="Verdana"/>
          <w:color w:val="000000"/>
          <w:sz w:val="18"/>
          <w:szCs w:val="18"/>
        </w:rPr>
        <w:t>товаров. По этой причине в</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торгующих одеждой, преобладали стоимостной учет</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упрощенные методы измерения затрат, расчетов величины</w:t>
      </w:r>
      <w:r>
        <w:rPr>
          <w:rStyle w:val="WW8Num2z0"/>
          <w:rFonts w:ascii="Verdana" w:hAnsi="Verdana"/>
          <w:color w:val="000000"/>
          <w:sz w:val="18"/>
          <w:szCs w:val="18"/>
        </w:rPr>
        <w:t> </w:t>
      </w:r>
      <w:r>
        <w:rPr>
          <w:rStyle w:val="WW8Num3z0"/>
          <w:rFonts w:ascii="Verdana" w:hAnsi="Verdana"/>
          <w:color w:val="4682B4"/>
          <w:sz w:val="18"/>
          <w:szCs w:val="18"/>
        </w:rPr>
        <w:t>реализованного</w:t>
      </w:r>
      <w:r>
        <w:rPr>
          <w:rStyle w:val="WW8Num2z0"/>
          <w:rFonts w:ascii="Verdana" w:hAnsi="Verdana"/>
          <w:color w:val="000000"/>
          <w:sz w:val="18"/>
          <w:szCs w:val="18"/>
        </w:rPr>
        <w:t> </w:t>
      </w:r>
      <w:r>
        <w:rPr>
          <w:rFonts w:ascii="Verdana" w:hAnsi="Verdana"/>
          <w:color w:val="000000"/>
          <w:sz w:val="18"/>
          <w:szCs w:val="18"/>
        </w:rPr>
        <w:t>торгового наложения (наценок и</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и финансовых результатов деятельности. Сейчас положение существенно изменилось: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xml:space="preserve">повсеместно внедряется </w:t>
      </w:r>
      <w:r>
        <w:rPr>
          <w:rFonts w:ascii="Verdana" w:hAnsi="Verdana"/>
          <w:color w:val="000000"/>
          <w:sz w:val="18"/>
          <w:szCs w:val="18"/>
        </w:rPr>
        <w:lastRenderedPageBreak/>
        <w:t>штриховое кодирование, сканирование штрихкодов, учет комплексно компьютеризируется, появились современные программные продукты, контрольно-кассовые машины, терминалы сбора и обработки данных.</w:t>
      </w:r>
    </w:p>
    <w:p w14:paraId="44EA7DB5"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 выросли требования к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соответственно, к составу и качеству необходимой, для их принятия информации. Организации,</w:t>
      </w:r>
      <w:r>
        <w:rPr>
          <w:rStyle w:val="WW8Num2z0"/>
          <w:rFonts w:ascii="Verdana" w:hAnsi="Verdana"/>
          <w:color w:val="000000"/>
          <w:sz w:val="18"/>
          <w:szCs w:val="18"/>
        </w:rPr>
        <w:t> </w:t>
      </w:r>
      <w:r>
        <w:rPr>
          <w:rStyle w:val="WW8Num3z0"/>
          <w:rFonts w:ascii="Verdana" w:hAnsi="Verdana"/>
          <w:color w:val="4682B4"/>
          <w:sz w:val="18"/>
          <w:szCs w:val="18"/>
        </w:rPr>
        <w:t>торгующие</w:t>
      </w:r>
      <w:r>
        <w:rPr>
          <w:rStyle w:val="WW8Num2z0"/>
          <w:rFonts w:ascii="Verdana" w:hAnsi="Verdana"/>
          <w:color w:val="000000"/>
          <w:sz w:val="18"/>
          <w:szCs w:val="18"/>
        </w:rPr>
        <w:t> </w:t>
      </w:r>
      <w:r>
        <w:rPr>
          <w:rFonts w:ascii="Verdana" w:hAnsi="Verdana"/>
          <w:color w:val="000000"/>
          <w:sz w:val="18"/>
          <w:szCs w:val="18"/>
        </w:rPr>
        <w:t>одеждой, работают в условиях острой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которая, несомненно, усилится при наступающем финансовом</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 Все это требует интенсификации научных исследований проблем управления и управленческого учета в торговле в целом, в отраслях розничной торговли, в том числе, торговле одеждой, играющей важную роль в экономике страны и социальной жизни общества. Прикладные аспекты и результаты этих исследований, как показывает действующая практика, быстро внедряются в жизнь.</w:t>
      </w:r>
    </w:p>
    <w:p w14:paraId="72E55D92"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выполненного нами исследования «</w:t>
      </w:r>
      <w:r>
        <w:rPr>
          <w:rStyle w:val="WW8Num3z0"/>
          <w:rFonts w:ascii="Verdana" w:hAnsi="Verdana"/>
          <w:color w:val="4682B4"/>
          <w:sz w:val="18"/>
          <w:szCs w:val="18"/>
        </w:rPr>
        <w:t>Управленческий учет и анализ в организациях розничной торговли одеждой</w:t>
      </w:r>
      <w:r>
        <w:rPr>
          <w:rFonts w:ascii="Verdana" w:hAnsi="Verdana"/>
          <w:color w:val="000000"/>
          <w:sz w:val="18"/>
          <w:szCs w:val="18"/>
        </w:rPr>
        <w:t>» на защиту выносятся следующие выводы и рекомендации, содержащие научную новизну:</w:t>
      </w:r>
    </w:p>
    <w:p w14:paraId="64439B8E"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Управленческий учет в розничной торговле может функционировать в дополнение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качестве составляющей его подсистемы или самостоятельно обособленной системы существующей одновременно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Главной его особенностью является ориентация на количественные показатели наличия и движения товаров, измерение</w:t>
      </w:r>
      <w:r>
        <w:rPr>
          <w:rStyle w:val="WW8Num2z0"/>
          <w:rFonts w:ascii="Verdana" w:hAnsi="Verdana"/>
          <w:color w:val="000000"/>
          <w:sz w:val="18"/>
          <w:szCs w:val="18"/>
        </w:rPr>
        <w:t> </w:t>
      </w:r>
      <w:r>
        <w:rPr>
          <w:rStyle w:val="WW8Num3z0"/>
          <w:rFonts w:ascii="Verdana" w:hAnsi="Verdana"/>
          <w:color w:val="4682B4"/>
          <w:sz w:val="18"/>
          <w:szCs w:val="18"/>
        </w:rPr>
        <w:t>маржинальных</w:t>
      </w:r>
      <w:r>
        <w:rPr>
          <w:rStyle w:val="WW8Num2z0"/>
          <w:rFonts w:ascii="Verdana" w:hAnsi="Verdana"/>
          <w:color w:val="000000"/>
          <w:sz w:val="18"/>
          <w:szCs w:val="18"/>
        </w:rPr>
        <w:t> </w:t>
      </w:r>
      <w:r>
        <w:rPr>
          <w:rFonts w:ascii="Verdana" w:hAnsi="Verdana"/>
          <w:color w:val="000000"/>
          <w:sz w:val="18"/>
          <w:szCs w:val="18"/>
        </w:rPr>
        <w:t>затрат и прибыли, на</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количества продаж и выручки. В целом управленческий учет и анализ, по нашему мнению, следует рассматривать как единую, состоящую из двух взаимосвязанных модулей систему формирования и использования экономической информации для управления торгово-финансовой деятельностью предприятия розничной торговли. Его концепция базируется на информации о наличии и состоянии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их изменении, 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 трудовых ресурсах организации, ее доходах и расходах,</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сроках оборачиваемости отдельных товарных групп, объемах продаж каждого вида</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по количеству и стоимости, об исполнении</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и приравненных к ним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10B3779F"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Управленческий учет должен постоянно изменяться и совершенствоваться, приспособляться к изменяющимся условиям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его правового и налогового регулирования, к формам и вариантам осуществления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сделок и операций. Определяющими здесь следует считать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информации для управления торгово-финансовой деятельностью, сроки и способы ее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Управленческий учет наиболее эффективен в условиях компьютерной обработки его первичных данных и производных от них показателей. Его результаты могут быть представлены на бумажных носителях и в</w:t>
      </w:r>
    </w:p>
    <w:p w14:paraId="5000CADB"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w:t>
      </w:r>
      <w:r>
        <w:rPr>
          <w:rStyle w:val="WW8Num3z0"/>
          <w:rFonts w:ascii="Verdana" w:hAnsi="Verdana"/>
          <w:color w:val="4682B4"/>
          <w:sz w:val="18"/>
          <w:szCs w:val="18"/>
        </w:rPr>
        <w:t>безбумажной</w:t>
      </w:r>
      <w:r>
        <w:rPr>
          <w:rStyle w:val="WW8Num2z0"/>
          <w:rFonts w:ascii="Verdana" w:hAnsi="Verdana"/>
          <w:color w:val="000000"/>
          <w:sz w:val="18"/>
          <w:szCs w:val="18"/>
        </w:rPr>
        <w:t> </w:t>
      </w:r>
      <w:r>
        <w:rPr>
          <w:rFonts w:ascii="Verdana" w:hAnsi="Verdana"/>
          <w:color w:val="000000"/>
          <w:sz w:val="18"/>
          <w:szCs w:val="18"/>
        </w:rPr>
        <w:t>форме, что упрощает и ускоряет их использование для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предприятием. Управленческая отчетность не может быть единой для всех и должна учитывать особенности функциональной деятельности менеджеров, степень предоставленной им самостоятельности в принятии решений и возможностей контроля за их исполнением.</w:t>
      </w:r>
    </w:p>
    <w:p w14:paraId="497300F6"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сеть магазинов и мест продаж одежды чрезвычайно разнообразны. Далеко не в каждом из них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целесообразно иметь собственную бухгалтерию, но практически в каждом нужен учет для внутреннего управления. Он должен быть организован по центрам ответственности, обособленным по функциональному признаку на центры</w:t>
      </w:r>
      <w:r>
        <w:rPr>
          <w:rStyle w:val="WW8Num2z0"/>
          <w:rFonts w:ascii="Verdana" w:hAnsi="Verdana"/>
          <w:color w:val="000000"/>
          <w:sz w:val="18"/>
          <w:szCs w:val="18"/>
        </w:rPr>
        <w:t> </w:t>
      </w:r>
      <w:r>
        <w:rPr>
          <w:rStyle w:val="WW8Num3z0"/>
          <w:rFonts w:ascii="Verdana" w:hAnsi="Verdana"/>
          <w:color w:val="4682B4"/>
          <w:sz w:val="18"/>
          <w:szCs w:val="18"/>
        </w:rPr>
        <w:t>логистики</w:t>
      </w:r>
      <w:r>
        <w:rPr>
          <w:rStyle w:val="WW8Num2z0"/>
          <w:rFonts w:ascii="Verdana" w:hAnsi="Verdana"/>
          <w:color w:val="000000"/>
          <w:sz w:val="18"/>
          <w:szCs w:val="18"/>
        </w:rPr>
        <w:t> </w:t>
      </w:r>
      <w:r>
        <w:rPr>
          <w:rFonts w:ascii="Verdana" w:hAnsi="Verdana"/>
          <w:color w:val="000000"/>
          <w:sz w:val="18"/>
          <w:szCs w:val="18"/>
        </w:rPr>
        <w:t>(обеспечение товарами), центры продаж внутри</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и центры обслуживания торгового предприятия в целом (</w:t>
      </w:r>
      <w:r>
        <w:rPr>
          <w:rStyle w:val="WW8Num3z0"/>
          <w:rFonts w:ascii="Verdana" w:hAnsi="Verdana"/>
          <w:color w:val="4682B4"/>
          <w:sz w:val="18"/>
          <w:szCs w:val="18"/>
        </w:rPr>
        <w:t>транспорт</w:t>
      </w:r>
      <w:r>
        <w:rPr>
          <w:rFonts w:ascii="Verdana" w:hAnsi="Verdana"/>
          <w:color w:val="000000"/>
          <w:sz w:val="18"/>
          <w:szCs w:val="18"/>
        </w:rPr>
        <w:t>, содержание помещений, реклама и др.). Ведение учета расходов по центрам ответственности позволяет осуществлять контроль за их уровнем и целесообразностью на всех уровнях</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устанавливать причины и виновников</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затрат и переплат. При этом необходимо четко определить права и обязанности руководителей центров ответственности, стремиться к тому, чтобы в большинстве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центров была возможность определить не только затраты, но и соответствующий им объем деятельности (количество и стоимость</w:t>
      </w:r>
      <w:r>
        <w:rPr>
          <w:rStyle w:val="WW8Num2z0"/>
          <w:rFonts w:ascii="Verdana" w:hAnsi="Verdana"/>
          <w:color w:val="000000"/>
          <w:sz w:val="18"/>
          <w:szCs w:val="18"/>
        </w:rPr>
        <w:t> </w:t>
      </w:r>
      <w:r>
        <w:rPr>
          <w:rStyle w:val="WW8Num3z0"/>
          <w:rFonts w:ascii="Verdana" w:hAnsi="Verdana"/>
          <w:color w:val="4682B4"/>
          <w:sz w:val="18"/>
          <w:szCs w:val="18"/>
        </w:rPr>
        <w:t>закупленных</w:t>
      </w:r>
      <w:r>
        <w:rPr>
          <w:rStyle w:val="WW8Num2z0"/>
          <w:rFonts w:ascii="Verdana" w:hAnsi="Verdana"/>
          <w:color w:val="000000"/>
          <w:sz w:val="18"/>
          <w:szCs w:val="18"/>
        </w:rPr>
        <w:t> </w:t>
      </w:r>
      <w:r>
        <w:rPr>
          <w:rFonts w:ascii="Verdana" w:hAnsi="Verdana"/>
          <w:color w:val="000000"/>
          <w:sz w:val="18"/>
          <w:szCs w:val="18"/>
        </w:rPr>
        <w:t>и реализованных товаров, объем</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рекламной деятельности и т.п.).</w:t>
      </w:r>
    </w:p>
    <w:p w14:paraId="5BF8A931"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методологическом отношении в организациях, осуществляющих</w:t>
      </w:r>
      <w:r>
        <w:rPr>
          <w:rStyle w:val="WW8Num2z0"/>
          <w:rFonts w:ascii="Verdana" w:hAnsi="Verdana"/>
          <w:color w:val="000000"/>
          <w:sz w:val="18"/>
          <w:szCs w:val="18"/>
        </w:rPr>
        <w:t> </w:t>
      </w:r>
      <w:r>
        <w:rPr>
          <w:rStyle w:val="WW8Num3z0"/>
          <w:rFonts w:ascii="Verdana" w:hAnsi="Verdana"/>
          <w:color w:val="4682B4"/>
          <w:sz w:val="18"/>
          <w:szCs w:val="18"/>
        </w:rPr>
        <w:t>розничную</w:t>
      </w:r>
      <w:r>
        <w:rPr>
          <w:rStyle w:val="WW8Num2z0"/>
          <w:rFonts w:ascii="Verdana" w:hAnsi="Verdana"/>
          <w:color w:val="000000"/>
          <w:sz w:val="18"/>
          <w:szCs w:val="18"/>
        </w:rPr>
        <w:t> </w:t>
      </w:r>
      <w:r>
        <w:rPr>
          <w:rFonts w:ascii="Verdana" w:hAnsi="Verdana"/>
          <w:color w:val="000000"/>
          <w:sz w:val="18"/>
          <w:szCs w:val="18"/>
        </w:rPr>
        <w:t xml:space="preserve">торговлю, </w:t>
      </w:r>
      <w:r>
        <w:rPr>
          <w:rFonts w:ascii="Verdana" w:hAnsi="Verdana"/>
          <w:color w:val="000000"/>
          <w:sz w:val="18"/>
          <w:szCs w:val="18"/>
        </w:rPr>
        <w:lastRenderedPageBreak/>
        <w:t>вполне приемлемы разработанные применительно к предприятиям отраслей материального производства (</w:t>
      </w:r>
      <w:r>
        <w:rPr>
          <w:rStyle w:val="WW8Num3z0"/>
          <w:rFonts w:ascii="Verdana" w:hAnsi="Verdana"/>
          <w:color w:val="4682B4"/>
          <w:sz w:val="18"/>
          <w:szCs w:val="18"/>
        </w:rPr>
        <w:t>промышленности</w:t>
      </w:r>
      <w:r>
        <w:rPr>
          <w:rFonts w:ascii="Verdana" w:hAnsi="Verdana"/>
          <w:color w:val="000000"/>
          <w:sz w:val="18"/>
          <w:szCs w:val="18"/>
        </w:rPr>
        <w:t>, строительства и др.) методы стандарт-коста, директ-коста и функционального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(ABC). Однако при этом необходимо принимать во внимание особенности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бизнеса, в том числе реализации одежды населению. В стандарт-косте следует базироваться на системе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товарных запасов, их пополнения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в результате продажи. Для управления</w:t>
      </w:r>
      <w:r>
        <w:rPr>
          <w:rStyle w:val="WW8Num2z0"/>
          <w:rFonts w:ascii="Verdana" w:hAnsi="Verdana"/>
          <w:color w:val="000000"/>
          <w:sz w:val="18"/>
          <w:szCs w:val="18"/>
        </w:rPr>
        <w:t> </w:t>
      </w:r>
      <w:r>
        <w:rPr>
          <w:rStyle w:val="WW8Num3z0"/>
          <w:rFonts w:ascii="Verdana" w:hAnsi="Verdana"/>
          <w:color w:val="4682B4"/>
          <w:sz w:val="18"/>
          <w:szCs w:val="18"/>
        </w:rPr>
        <w:t>товародвижением</w:t>
      </w:r>
      <w:r>
        <w:rPr>
          <w:rStyle w:val="WW8Num2z0"/>
          <w:rFonts w:ascii="Verdana" w:hAnsi="Verdana"/>
          <w:color w:val="000000"/>
          <w:sz w:val="18"/>
          <w:szCs w:val="18"/>
        </w:rPr>
        <w:t> </w:t>
      </w:r>
      <w:r>
        <w:rPr>
          <w:rFonts w:ascii="Verdana" w:hAnsi="Verdana"/>
          <w:color w:val="000000"/>
          <w:sz w:val="18"/>
          <w:szCs w:val="18"/>
        </w:rPr>
        <w:t>не столь важна информация об абсолютных</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значениях наличия, поступления и реализации товаров, сколько отклонения от заранее заданной их величины по</w:t>
      </w:r>
      <w:r>
        <w:rPr>
          <w:rStyle w:val="WW8Num2z0"/>
          <w:rFonts w:ascii="Verdana" w:hAnsi="Verdana"/>
          <w:color w:val="000000"/>
          <w:sz w:val="18"/>
          <w:szCs w:val="18"/>
        </w:rPr>
        <w:t> </w:t>
      </w:r>
      <w:r>
        <w:rPr>
          <w:rStyle w:val="WW8Num3z0"/>
          <w:rFonts w:ascii="Verdana" w:hAnsi="Verdana"/>
          <w:color w:val="4682B4"/>
          <w:sz w:val="18"/>
          <w:szCs w:val="18"/>
        </w:rPr>
        <w:t>нормативу</w:t>
      </w:r>
      <w:r>
        <w:rPr>
          <w:rStyle w:val="WW8Num2z0"/>
          <w:rFonts w:ascii="Verdana" w:hAnsi="Verdana"/>
          <w:color w:val="000000"/>
          <w:sz w:val="18"/>
          <w:szCs w:val="18"/>
        </w:rPr>
        <w:t> </w:t>
      </w:r>
      <w:r>
        <w:rPr>
          <w:rFonts w:ascii="Verdana" w:hAnsi="Verdana"/>
          <w:color w:val="000000"/>
          <w:sz w:val="18"/>
          <w:szCs w:val="18"/>
        </w:rPr>
        <w:t>(стандарту). В диссертации для этого предложены расчетные методы выявления таких отклонений и их анализа с учетом количественного и</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фактора. Нормативом издержек обращения в разрезе центров ответственности рекомендовано считать их</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рассчитанный по элементам затрат, а отклонениями - разницу между</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расходами и предусмотренными сметой (</w:t>
      </w:r>
      <w:r>
        <w:rPr>
          <w:rStyle w:val="WW8Num3z0"/>
          <w:rFonts w:ascii="Verdana" w:hAnsi="Verdana"/>
          <w:color w:val="4682B4"/>
          <w:sz w:val="18"/>
          <w:szCs w:val="18"/>
        </w:rPr>
        <w:t>бюджетом</w:t>
      </w:r>
      <w:r>
        <w:rPr>
          <w:rFonts w:ascii="Verdana" w:hAnsi="Verdana"/>
          <w:color w:val="000000"/>
          <w:sz w:val="18"/>
          <w:szCs w:val="18"/>
        </w:rPr>
        <w:t>). Элементы директ-коста целесообразно использовать в розничной торговле одеждой на стадиях контроля затрат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товаров и на этапах их реализации. В этом и другом случае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могут быть обособлены прямые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товаров и издержек на их</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В диссертации приведен и обоснован состав этих затрат, методы расчета суммы 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покрытия при простом и развитом директ-косте в розничной торговле.</w:t>
      </w:r>
    </w:p>
    <w:p w14:paraId="6D7FB61B"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Повышенное внимание за последнее время в научных публикациях и практике управленческого учета уделяется системе ABC. По результатам исследования сделан вывод о возможности применения совокупности методов этой системы в розничной торговле, в том числе, в магазинах и компаниях,</w:t>
      </w:r>
      <w:r>
        <w:rPr>
          <w:rStyle w:val="WW8Num2z0"/>
          <w:rFonts w:ascii="Verdana" w:hAnsi="Verdana"/>
          <w:color w:val="000000"/>
          <w:sz w:val="18"/>
          <w:szCs w:val="18"/>
        </w:rPr>
        <w:t> </w:t>
      </w:r>
      <w:r>
        <w:rPr>
          <w:rStyle w:val="WW8Num3z0"/>
          <w:rFonts w:ascii="Verdana" w:hAnsi="Verdana"/>
          <w:color w:val="4682B4"/>
          <w:sz w:val="18"/>
          <w:szCs w:val="18"/>
        </w:rPr>
        <w:t>торгующих</w:t>
      </w:r>
      <w:r>
        <w:rPr>
          <w:rStyle w:val="WW8Num2z0"/>
          <w:rFonts w:ascii="Verdana" w:hAnsi="Verdana"/>
          <w:color w:val="000000"/>
          <w:sz w:val="18"/>
          <w:szCs w:val="18"/>
        </w:rPr>
        <w:t> </w:t>
      </w:r>
      <w:r>
        <w:rPr>
          <w:rFonts w:ascii="Verdana" w:hAnsi="Verdana"/>
          <w:color w:val="000000"/>
          <w:sz w:val="18"/>
          <w:szCs w:val="18"/>
        </w:rPr>
        <w:t>одеждой. К особенностям разработки и, использования ABC в исследуемой отрасли относится состав функций и драйверов измерения объемов деятельности центров ответственности. Сущность системы ABC применительно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розничной торговле состоит в том, что предварительное и последующее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контроль затрат торговой организации производится по выполняемым действиям или бизнес-процессам с перенесением их стоимости на конечные объекты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(товары, их группы, каналы</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формы обслуживания покупателей). Драйверами на стадии</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реализации товаров могут быть количество закупленных и</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партий, комплектов одежды, ее индивидуальных видов, для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службы торговой фирмы - • количество</w:t>
      </w:r>
      <w:r>
        <w:rPr>
          <w:rStyle w:val="WW8Num2z0"/>
          <w:rFonts w:ascii="Verdana" w:hAnsi="Verdana"/>
          <w:color w:val="000000"/>
          <w:sz w:val="18"/>
          <w:szCs w:val="18"/>
        </w:rPr>
        <w:t> </w:t>
      </w:r>
      <w:r>
        <w:rPr>
          <w:rStyle w:val="WW8Num3z0"/>
          <w:rFonts w:ascii="Verdana" w:hAnsi="Verdana"/>
          <w:color w:val="4682B4"/>
          <w:sz w:val="18"/>
          <w:szCs w:val="18"/>
        </w:rPr>
        <w:t>перевезенного</w:t>
      </w:r>
      <w:r>
        <w:rPr>
          <w:rStyle w:val="WW8Num2z0"/>
          <w:rFonts w:ascii="Verdana" w:hAnsi="Verdana"/>
          <w:color w:val="000000"/>
          <w:sz w:val="18"/>
          <w:szCs w:val="18"/>
        </w:rPr>
        <w:t> </w:t>
      </w:r>
      <w:r>
        <w:rPr>
          <w:rFonts w:ascii="Verdana" w:hAnsi="Verdana"/>
          <w:color w:val="000000"/>
          <w:sz w:val="18"/>
          <w:szCs w:val="18"/>
        </w:rPr>
        <w:t>груза, для обслуживания покупателей - время работы с ними. Ориентация на измерение и учет расходов 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по выполняемым ими функциям повышает точность и обоснованность последующего калькулирования</w:t>
      </w:r>
      <w:r>
        <w:rPr>
          <w:rStyle w:val="WW8Num2z0"/>
          <w:rFonts w:ascii="Verdana" w:hAnsi="Verdana"/>
          <w:color w:val="000000"/>
          <w:sz w:val="18"/>
          <w:szCs w:val="18"/>
        </w:rPr>
        <w:t> </w:t>
      </w:r>
      <w:r>
        <w:rPr>
          <w:rStyle w:val="WW8Num3z0"/>
          <w:rFonts w:ascii="Verdana" w:hAnsi="Verdana"/>
          <w:color w:val="4682B4"/>
          <w:sz w:val="18"/>
          <w:szCs w:val="18"/>
        </w:rPr>
        <w:t>издержкоемкости</w:t>
      </w:r>
      <w:r>
        <w:rPr>
          <w:rStyle w:val="WW8Num2z0"/>
          <w:rFonts w:ascii="Verdana" w:hAnsi="Verdana"/>
          <w:color w:val="000000"/>
          <w:sz w:val="18"/>
          <w:szCs w:val="18"/>
        </w:rPr>
        <w:t> </w:t>
      </w:r>
      <w:r>
        <w:rPr>
          <w:rFonts w:ascii="Verdana" w:hAnsi="Verdana"/>
          <w:color w:val="000000"/>
          <w:sz w:val="18"/>
          <w:szCs w:val="18"/>
        </w:rPr>
        <w:t>тех или иных товаров, оценки рентабельности их продаж. В итоге создаются лучшие возможности изыскания и мобилизации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лучшего использования ресурсов торговой организации.</w:t>
      </w:r>
    </w:p>
    <w:p w14:paraId="577A2CEF"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Организация управленческого учета в системе розничной торговли одеждой должна соответствовать структуре управления конкретными предприятиями этой отрасли. В центре ее</w:t>
      </w:r>
      <w:r>
        <w:rPr>
          <w:rStyle w:val="WW8Num2z0"/>
          <w:rFonts w:ascii="Verdana" w:hAnsi="Verdana"/>
          <w:color w:val="000000"/>
          <w:sz w:val="18"/>
          <w:szCs w:val="18"/>
        </w:rPr>
        <w:t> </w:t>
      </w:r>
      <w:r>
        <w:rPr>
          <w:rStyle w:val="WW8Num3z0"/>
          <w:rFonts w:ascii="Verdana" w:hAnsi="Verdana"/>
          <w:color w:val="4682B4"/>
          <w:sz w:val="18"/>
          <w:szCs w:val="18"/>
        </w:rPr>
        <w:t>магазин</w:t>
      </w:r>
      <w:r>
        <w:rPr>
          <w:rFonts w:ascii="Verdana" w:hAnsi="Verdana"/>
          <w:color w:val="000000"/>
          <w:sz w:val="18"/>
          <w:szCs w:val="18"/>
        </w:rPr>
        <w:t>, непосредственно осуществляющий процесс реализации, внутри его учет в разрезе торговых залов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их подразделений — центров ответственности. В условиях сети магазинов при наличии соответствующих компьютерных программ, позволяющих автоматизировать обработку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становится возможным оперативный обмен данными между удаленными базами и ведение</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бухгалтерского и управленческого учета. При необходимости в удаленных магазинах и</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практически мгновенно происходит обновление</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и розничных цен в соответствии с документами центрального</w:t>
      </w:r>
      <w:r>
        <w:rPr>
          <w:rStyle w:val="WW8Num2z0"/>
          <w:rFonts w:ascii="Verdana" w:hAnsi="Verdana"/>
          <w:color w:val="000000"/>
          <w:sz w:val="18"/>
          <w:szCs w:val="18"/>
        </w:rPr>
        <w:t> </w:t>
      </w:r>
      <w:r>
        <w:rPr>
          <w:rStyle w:val="WW8Num3z0"/>
          <w:rFonts w:ascii="Verdana" w:hAnsi="Verdana"/>
          <w:color w:val="4682B4"/>
          <w:sz w:val="18"/>
          <w:szCs w:val="18"/>
        </w:rPr>
        <w:t>офиса</w:t>
      </w:r>
      <w:r>
        <w:rPr>
          <w:rFonts w:ascii="Verdana" w:hAnsi="Verdana"/>
          <w:color w:val="000000"/>
          <w:sz w:val="18"/>
          <w:szCs w:val="18"/>
        </w:rPr>
        <w:t>. В любом подразделении и компании в целом формируется информация о количестве и стоимости продаж, наличии товарно-материальных ценностей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и в торговом зале, размерах</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 или скидки на</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о расчетах с поставщиками и т.п. Для небольших торговых организаций рекомендуется переход бухгалтерского и управленческого учета на частичный или полный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w:t>
      </w:r>
    </w:p>
    <w:p w14:paraId="051AA1DF"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 результатам исследования диссертант пришел к выводу о том, что в наиболее развитых формах бухгалтерского управленческого учета в крупных торговых компаниях системы ABC могут сочетаться с таргет-костом, то есть</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 xml:space="preserve">калькуляцией издержек на приобретение и реализацию товаров. При этом предложено использовать совокупность счетов управленческого учета в </w:t>
      </w:r>
      <w:r>
        <w:rPr>
          <w:rFonts w:ascii="Verdana" w:hAnsi="Verdana"/>
          <w:color w:val="000000"/>
          <w:sz w:val="18"/>
          <w:szCs w:val="18"/>
        </w:rPr>
        <w:lastRenderedPageBreak/>
        <w:t>сочетании с обычными счетами бухгалтерского учета, сопоставлять их данные и выявлять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от предусмотренных бюджетами в разрезе центров ответственности. Расходы на бизнес-процессы «приобретение-продажа товароы» должны включать прямые затраты по номенклатурным номерам одежды и косвенные расходы по функциям деятельности торговой организации. В качестве основных функций (видов деятельности) могут быть выделены изучение рынка,</w:t>
      </w:r>
      <w:r>
        <w:rPr>
          <w:rStyle w:val="WW8Num3z0"/>
          <w:rFonts w:ascii="Verdana" w:hAnsi="Verdana"/>
          <w:color w:val="4682B4"/>
          <w:sz w:val="18"/>
          <w:szCs w:val="18"/>
        </w:rPr>
        <w:t>логистика</w:t>
      </w:r>
      <w:r>
        <w:rPr>
          <w:rFonts w:ascii="Verdana" w:hAnsi="Verdana"/>
          <w:color w:val="000000"/>
          <w:sz w:val="18"/>
          <w:szCs w:val="18"/>
        </w:rPr>
        <w:t>, предпродажная подготовка товаров, продажа, административная деятельность. Для каждой из них следует установить соответствующий драйвер затрат.</w:t>
      </w:r>
    </w:p>
    <w:p w14:paraId="69C0A1B4"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Рекомендации по совершенствованию управленческого анализа в предприятиях розничной торговли одежды и использовании его данных для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продаж, затратами и ценами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реализации товаров включают:</w:t>
      </w:r>
    </w:p>
    <w:p w14:paraId="1E08715A"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маржинального анализа с учетом особенностей торговли предметами одежды. Такой анализ позволяет надежнее и точнее прогнозировать</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покупателей, издержки обращения, цены закупки и продаж, объем и структуру товарооборота, оценить ожидаемые 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результаты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и расширению ассортимента товаров;</w:t>
      </w:r>
    </w:p>
    <w:p w14:paraId="44F13FF2"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и обоснование оптимальной для заданных условий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учитывающей влияние основных факторов, свойственных</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одежды: сезонности, моды, престижности</w:t>
      </w:r>
      <w:r>
        <w:rPr>
          <w:rStyle w:val="WW8Num2z0"/>
          <w:rFonts w:ascii="Verdana" w:hAnsi="Verdana"/>
          <w:color w:val="000000"/>
          <w:sz w:val="18"/>
          <w:szCs w:val="18"/>
        </w:rPr>
        <w:t> </w:t>
      </w:r>
      <w:r>
        <w:rPr>
          <w:rStyle w:val="WW8Num3z0"/>
          <w:rFonts w:ascii="Verdana" w:hAnsi="Verdana"/>
          <w:color w:val="4682B4"/>
          <w:sz w:val="18"/>
          <w:szCs w:val="18"/>
        </w:rPr>
        <w:t>бренда</w:t>
      </w:r>
      <w:r>
        <w:rPr>
          <w:rFonts w:ascii="Verdana" w:hAnsi="Verdana"/>
          <w:color w:val="000000"/>
          <w:sz w:val="18"/>
          <w:szCs w:val="18"/>
        </w:rPr>
        <w:t>, необходимости применения скидок с первоначальной цены продаж и периодической</w:t>
      </w:r>
      <w:r>
        <w:rPr>
          <w:rStyle w:val="WW8Num2z0"/>
          <w:rFonts w:ascii="Verdana" w:hAnsi="Verdana"/>
          <w:color w:val="000000"/>
          <w:sz w:val="18"/>
          <w:szCs w:val="18"/>
        </w:rPr>
        <w:t> </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одежды престижного спроса.</w:t>
      </w:r>
    </w:p>
    <w:p w14:paraId="762EEDDE" w14:textId="77777777" w:rsidR="000538F8" w:rsidRDefault="000538F8" w:rsidP="000538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и анализ в организациях розничной торговли, в том числе в магазинах одежды не должен быть очередной компанией по совершенствованию менеджмента в указанной отрасли. Необходима целенаправленная комплексная работа по разработке системы, индивидуального проекта для каждого магазина в зависимости от условий и особенностей его функционирования. Прежде всего должен быть определен состав центров ответственности за затраты и результаты деятельности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или функции, установлены их</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(стандарты), усовершенствована практика бюджетирования, определены методы выявления и анализа отклонений от</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издержек. Особое внимание следует уделить использованию данных управленческого учета и анализа для формирования и осуществления ценовой политики в предприятиях розничной торговли, обеспечивающей им не только максимальный доход в данном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но и возможность долговременного эффективного существования на рынке.</w:t>
      </w:r>
    </w:p>
    <w:p w14:paraId="01685E61" w14:textId="77777777" w:rsidR="000538F8" w:rsidRDefault="000538F8" w:rsidP="000538F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Ивашкевич, Ольга Витальевна, 2009 год</w:t>
      </w:r>
    </w:p>
    <w:p w14:paraId="1BF9651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49A8D40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М., СПб: Питер, 2008 - 627 с. - ISBN 978-5-388-00354-6</w:t>
      </w:r>
    </w:p>
    <w:p w14:paraId="6CDA718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06.07.1999 №43н // Реформа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Сборник документов. М.: Омега-Л, 2005. - 432 с. - ISBN 5-98119-497-9</w:t>
      </w:r>
    </w:p>
    <w:p w14:paraId="134363D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09.06.2001 №44н // Реформа бухгалтерского учета: Сборник документов. -М.: Омега-Л, 2005. 432 с. - ISBN 5-98119-497-9</w:t>
      </w:r>
    </w:p>
    <w:p w14:paraId="1B5A611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06.05.1999 №33н // Реформа бухгалтерского учета: Сборник документов. М.: Омега-Л, 2005. - 432 с. — ISBN 5-98119-497-9</w:t>
      </w:r>
    </w:p>
    <w:p w14:paraId="754A657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Методологические указания по бухгалтерскому учету материально-производственных запасов. Утверждены приказом Минфина РФ от 28.12.2001 №119н // Реформа бухгалтерского учета: Сборник документов. -М.: Омега- Л, 2005. 432 с. - ISBN 5-98119-497-9</w:t>
      </w:r>
    </w:p>
    <w:p w14:paraId="4224AC4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ред. Постановлений Правительства РФ от 20.10.1993 №1222, от 02.10.1999 №1104, от 06.02.2002 №81, от 12.07.2003 №421, от 01.02.2005 №49, от 08.02.2006 №80) М.: Омега-Л, 2006. - 64 с. -ISBN 5-365-00414-0</w:t>
      </w:r>
    </w:p>
    <w:p w14:paraId="13F2E6D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Россия в цифрах. 2008: Крат.стат.сб./Росстат-М., 2008.-5101.BN 978-5-89476-245-6</w:t>
      </w:r>
    </w:p>
    <w:p w14:paraId="688F341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Книги, имеющие одного-трех авторов:</w:t>
      </w:r>
    </w:p>
    <w:p w14:paraId="58CDB8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И.В.</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М.: Вершина, 2009. - 512 с. - ISBN 978-5-96260436-7</w:t>
      </w:r>
    </w:p>
    <w:p w14:paraId="673B8DB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Агафонова, М.Н.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и документооборот / М.Н. Агафонова.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- 704 с. - ISBN 5-476-00184-0</w:t>
      </w:r>
    </w:p>
    <w:p w14:paraId="72B8CC3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Пер. с англ./Под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2002.-95 lc. - ISBN 5-279-02251-9</w:t>
      </w:r>
    </w:p>
    <w:p w14:paraId="367E79C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Управленческий учет 3-е изд. /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Р.С. Каплан, М.С. Янг - М.: Вильяме, 2007. - 880 с. - ISBN 5-84590635-0</w:t>
      </w:r>
    </w:p>
    <w:p w14:paraId="2D12721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Чернов В.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Торговая калькуляция. М.: ЮНИТИ-ДАНА, 2008. - 255 с. - ISBN 978-5-238-01359-6</w:t>
      </w:r>
    </w:p>
    <w:p w14:paraId="37AF383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 пособие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Финансы и статистика, 2003. - 384 с: ил. - ISBN 5-27902377-9</w:t>
      </w:r>
    </w:p>
    <w:p w14:paraId="580D673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практическое руководство / JI.C. Васильева, Д.И Ряховский,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Эксмо, 2007. -320 с. - ISBN 5-699-15578-3</w:t>
      </w:r>
    </w:p>
    <w:p w14:paraId="153E31E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учебное пособие 5-е изд.,стер. / М.А. Бахрушина - М.: Омега-Л, 2008. - 399 с. - ISBN 978-5-37000607-4</w:t>
      </w:r>
    </w:p>
    <w:p w14:paraId="0E0E35B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Веллхофф, Алан.</w:t>
      </w:r>
      <w:r>
        <w:rPr>
          <w:rStyle w:val="WW8Num2z0"/>
          <w:rFonts w:ascii="Verdana" w:hAnsi="Verdana"/>
          <w:color w:val="000000"/>
          <w:sz w:val="18"/>
          <w:szCs w:val="18"/>
        </w:rPr>
        <w:t> </w:t>
      </w:r>
      <w:r>
        <w:rPr>
          <w:rStyle w:val="WW8Num3z0"/>
          <w:rFonts w:ascii="Verdana" w:hAnsi="Verdana"/>
          <w:color w:val="4682B4"/>
          <w:sz w:val="18"/>
          <w:szCs w:val="18"/>
        </w:rPr>
        <w:t>Мерчандайзинг</w:t>
      </w:r>
      <w:r>
        <w:rPr>
          <w:rFonts w:ascii="Verdana" w:hAnsi="Verdana"/>
          <w:color w:val="000000"/>
          <w:sz w:val="18"/>
          <w:szCs w:val="18"/>
        </w:rPr>
        <w:t>: эффективные инструменты и управление</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категориями / А.Веллхофф, Ж.-Э.Массон. М. : Издательский Дом Гребенникова, 2004. - 280 с.</w:t>
      </w:r>
    </w:p>
    <w:p w14:paraId="522FF83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Вертоградов В. Управление</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СПб.: Питер, 2004. - 364 с.</w:t>
      </w:r>
    </w:p>
    <w:p w14:paraId="1553039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учебное пособие. / Е.Ю. Воронова, Г.В.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ТК Велби, Изд-во Проспект, 2006. - 248 с. - ISBN 5-482-00423-6</w:t>
      </w:r>
    </w:p>
    <w:p w14:paraId="2CBCAF7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 Н.Д. Врублевский.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 - ISBN 585428-139-2</w:t>
      </w:r>
    </w:p>
    <w:p w14:paraId="5DA511C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Управленческий учет и анализ. Учебное пособие / О.М. Горелик, JI.A.</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Э.Ш. Низамова М.: КноРус, 2009. - 256 с. -ISBN 978-5-390-00334-3</w:t>
      </w:r>
    </w:p>
    <w:p w14:paraId="20A797B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Учебник / К. Друри. Пер. с англ. 3-е изд., перераб. и доп. - М.: ЮНИТИ-ДАНА, 2003 - 1071 с. - ISBN 5-85177-083-4 (русск.)</w:t>
      </w:r>
    </w:p>
    <w:p w14:paraId="58744FE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Друри К. Управленческий и производственный учет: Учебный комплекс для студентов вузов 6-е изд. / К. Друри. - М.: ЮНИТИ-ДАНА, 2007. - 1423 с. - ISBN 5-238-01060-5</w:t>
      </w:r>
    </w:p>
    <w:p w14:paraId="012B080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Друри К. Управленческий учет для бизнес-решений: учебник / Пер. с англ. М.: ЮНИТИ-ДАНА, 2003. - 655 с. - (Серия «</w:t>
      </w:r>
      <w:r>
        <w:rPr>
          <w:rStyle w:val="WW8Num3z0"/>
          <w:rFonts w:ascii="Verdana" w:hAnsi="Verdana"/>
          <w:color w:val="4682B4"/>
          <w:sz w:val="18"/>
          <w:szCs w:val="18"/>
        </w:rPr>
        <w:t>Зарубежный учебник</w:t>
      </w:r>
      <w:r>
        <w:rPr>
          <w:rFonts w:ascii="Verdana" w:hAnsi="Verdana"/>
          <w:color w:val="000000"/>
          <w:sz w:val="18"/>
          <w:szCs w:val="18"/>
        </w:rPr>
        <w:t>») -ISBN 5-238-00580-6</w:t>
      </w:r>
    </w:p>
    <w:p w14:paraId="6ADF883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Еленевская E.JI.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теория, практика, перспективы. Чебоксары: Салика, 2001. - 342 с.</w:t>
      </w:r>
    </w:p>
    <w:p w14:paraId="1C7AD05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Н.А. Ермакова. М.: Экономисть, 2004. - 187 с. - ISBN 5-98118-041-2</w:t>
      </w:r>
    </w:p>
    <w:p w14:paraId="2E96D3B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 Н.А. Ермакова. М.: Экономисть, 2005. - 296 с. - ISBN 5-98118-139-7</w:t>
      </w:r>
    </w:p>
    <w:p w14:paraId="6B4441C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В.В. Иванов, О.К.</w:t>
      </w:r>
      <w:r>
        <w:rPr>
          <w:rStyle w:val="WW8Num2z0"/>
          <w:rFonts w:ascii="Verdana" w:hAnsi="Verdana"/>
          <w:color w:val="000000"/>
          <w:sz w:val="18"/>
          <w:szCs w:val="18"/>
        </w:rPr>
        <w:t> </w:t>
      </w:r>
      <w:r>
        <w:rPr>
          <w:rStyle w:val="WW8Num3z0"/>
          <w:rFonts w:ascii="Verdana" w:hAnsi="Verdana"/>
          <w:color w:val="4682B4"/>
          <w:sz w:val="18"/>
          <w:szCs w:val="18"/>
        </w:rPr>
        <w:t>Хан</w:t>
      </w:r>
      <w:r>
        <w:rPr>
          <w:rStyle w:val="WW8Num2z0"/>
          <w:rFonts w:ascii="Verdana" w:hAnsi="Verdana"/>
          <w:color w:val="000000"/>
          <w:sz w:val="18"/>
          <w:szCs w:val="18"/>
        </w:rPr>
        <w:t> </w:t>
      </w:r>
      <w:r>
        <w:rPr>
          <w:rFonts w:ascii="Verdana" w:hAnsi="Verdana"/>
          <w:color w:val="000000"/>
          <w:sz w:val="18"/>
          <w:szCs w:val="18"/>
        </w:rPr>
        <w:t>М.: ИНФРА-М, 2009. - 208 с. - ISBN 978-5-16003072-2</w:t>
      </w:r>
    </w:p>
    <w:p w14:paraId="349D7C7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учебник для ВУЗов.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2003. - 618 с. - ISBN 5-98118-0331 (в пер.)</w:t>
      </w:r>
    </w:p>
    <w:p w14:paraId="18BD9C9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Ивашкин, Б.Н.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учебно-практический курс /Б.Н. Ивашкин. 7-е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-464 с. - ISBN 5-86509-021-6</w:t>
      </w:r>
    </w:p>
    <w:p w14:paraId="3D2DADF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Ивлев</w:t>
      </w:r>
      <w:r>
        <w:rPr>
          <w:rFonts w:ascii="Verdana" w:hAnsi="Verdana"/>
          <w:color w:val="000000"/>
          <w:sz w:val="18"/>
          <w:szCs w:val="18"/>
        </w:rPr>
        <w:t>, В.А., Попова, Т.В. АВС/АВМ/АВВ методы и системы /В.А. Ивлев, Т.В.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 М.: ООО «1С - Паблишинг», 2004. - 192 с. - ISBN 59521-0063-5</w:t>
      </w:r>
    </w:p>
    <w:p w14:paraId="1C76C2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Каверина, О.Д. Управленческий учет: системы, методы, процедуры /О.Д. Каверина.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- 352 с. - ISBN 5-27902366-3</w:t>
      </w:r>
    </w:p>
    <w:p w14:paraId="131FF54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Карпова, 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2003. </w:t>
      </w:r>
      <w:r>
        <w:rPr>
          <w:rFonts w:ascii="Verdana" w:hAnsi="Verdana"/>
          <w:color w:val="000000"/>
          <w:sz w:val="18"/>
          <w:szCs w:val="18"/>
        </w:rPr>
        <w:lastRenderedPageBreak/>
        <w:t>- 350 с. - ISBN 5-238-00034-0</w:t>
      </w:r>
    </w:p>
    <w:p w14:paraId="4C118B1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Каширина, И. 1С: Предприятие 8.0. Управление</w:t>
      </w:r>
      <w:r>
        <w:rPr>
          <w:rStyle w:val="WW8Num2z0"/>
          <w:rFonts w:ascii="Verdana" w:hAnsi="Verdana"/>
          <w:color w:val="000000"/>
          <w:sz w:val="18"/>
          <w:szCs w:val="18"/>
        </w:rPr>
        <w:t> </w:t>
      </w:r>
      <w:r>
        <w:rPr>
          <w:rStyle w:val="WW8Num3z0"/>
          <w:rFonts w:ascii="Verdana" w:hAnsi="Verdana"/>
          <w:color w:val="4682B4"/>
          <w:sz w:val="18"/>
          <w:szCs w:val="18"/>
        </w:rPr>
        <w:t>торговлей</w:t>
      </w:r>
      <w:r>
        <w:rPr>
          <w:rFonts w:ascii="Verdana" w:hAnsi="Verdana"/>
          <w:color w:val="000000"/>
          <w:sz w:val="18"/>
          <w:szCs w:val="18"/>
        </w:rPr>
        <w:t>: Учебное пособие /И. Каширина. Изд. 2-е Ростов н/Д: Феникс, 2006. - 288 с. - ISBN 5-222-08372-1</w:t>
      </w:r>
    </w:p>
    <w:p w14:paraId="5811090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Керимов, В.Э. Управленческий учет: учебник /В.Э. Керимов. 4-е изд., изм. и доп. -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- 460 с. - ISBN 5-94798-598-5</w:t>
      </w:r>
    </w:p>
    <w:p w14:paraId="20953DE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Е.Е., Сперанский А. А.</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Юстицинформ, 2007. - 216 с. -ISBN 5-7205-0796-5</w:t>
      </w:r>
    </w:p>
    <w:p w14:paraId="1875466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XXI века./Пер. с англ.-М.: ИНФРА-М, 2002.- 448с.- ISBN 516-001312-1.</w:t>
      </w:r>
    </w:p>
    <w:p w14:paraId="661B863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Мишин, Ю.А. Управленческий учет: управление затратами и результатами производственной деятельности: Монография. /Ю.А. Мишин. -М.: Издательство «</w:t>
      </w:r>
      <w:r>
        <w:rPr>
          <w:rStyle w:val="WW8Num3z0"/>
          <w:rFonts w:ascii="Verdana" w:hAnsi="Verdana"/>
          <w:color w:val="4682B4"/>
          <w:sz w:val="18"/>
          <w:szCs w:val="18"/>
        </w:rPr>
        <w:t>Дело и Сервис</w:t>
      </w:r>
      <w:r>
        <w:rPr>
          <w:rFonts w:ascii="Verdana" w:hAnsi="Verdana"/>
          <w:color w:val="000000"/>
          <w:sz w:val="18"/>
          <w:szCs w:val="18"/>
        </w:rPr>
        <w:t>», 2002. 176 с. - ISBN 5-8018-0136-7</w:t>
      </w:r>
    </w:p>
    <w:p w14:paraId="48F88B7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Сергеева Т.С. Бухгалтерский учет в розничной торговле. М.: А-Приор, 2007. - 256 с. - ISBN 5-9030-4707-6</w:t>
      </w:r>
    </w:p>
    <w:p w14:paraId="020A9FB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Шебек С.В. Управленческий учет: Легенды и мифы / С. А. Николаева и С.В. Шебек М.:</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«ЦБА», 2004. - 288с. - ISBN 59900285-1-2.</w:t>
      </w:r>
    </w:p>
    <w:p w14:paraId="6C9DAFE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Шишкова, Т.В. Управленческий учет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- 368 с. - ISBN 5-88417-106-4</w:t>
      </w:r>
    </w:p>
    <w:p w14:paraId="78731AB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ИНФРА-М, 2009. - 279 с. - ISBN 5-16002733-5</w:t>
      </w:r>
    </w:p>
    <w:p w14:paraId="72D607B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Т.Н. Мерчандайзинг: Учеб.пособие / Т.Н.Парамонова, И.А.Рамазанов. 4-е изд.,стер. - б.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- 144 с.</w:t>
      </w:r>
    </w:p>
    <w:p w14:paraId="17F230A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Бухгалтерский учет в торговле и общественном питании. — СПб.: Питер, 2008 224 с. - ISBN 978-5-388-00005-7</w:t>
      </w:r>
    </w:p>
    <w:p w14:paraId="41421DD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Учебное пособие 2-е изд.,перераб. и доп. / Попова Л.В.,</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Маслова И.А. - М.: Издательство «</w:t>
      </w:r>
      <w:r>
        <w:rPr>
          <w:rStyle w:val="WW8Num3z0"/>
          <w:rFonts w:ascii="Verdana" w:hAnsi="Verdana"/>
          <w:color w:val="4682B4"/>
          <w:sz w:val="18"/>
          <w:szCs w:val="18"/>
        </w:rPr>
        <w:t>Дело и Сервис</w:t>
      </w:r>
      <w:r>
        <w:rPr>
          <w:rFonts w:ascii="Verdana" w:hAnsi="Verdana"/>
          <w:color w:val="000000"/>
          <w:sz w:val="18"/>
          <w:szCs w:val="18"/>
        </w:rPr>
        <w:t>», 2008. - 272 с. - ISBN 978-5-8018-0387-6</w:t>
      </w:r>
    </w:p>
    <w:p w14:paraId="207E7A8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 - ISBN 5-85177-036-8 (русск.)</w:t>
      </w:r>
    </w:p>
    <w:p w14:paraId="2F30195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Формирование информации о затратах в системе управленческого учета. М.: Бухгалтерский учет, 2007. — 176 е.- ISBN 585428-197-Х</w:t>
      </w:r>
    </w:p>
    <w:p w14:paraId="6349C9B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Учеб. пособие / Я.В. Соколов М.: Магистр, 2009. - 428 с. - ISBN 978-5-9776-0077-4</w:t>
      </w:r>
    </w:p>
    <w:p w14:paraId="20CC75E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/А.Ю. Соколов. М.: Финансы и статистика, 2004. - 448 с. - ISBN 5-279-02720-0</w:t>
      </w:r>
    </w:p>
    <w:p w14:paraId="5ED3110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Л.Ф. Анализ финансового состояния и бизнес-план</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потребительской кооперации : Учеб. пособие / Л.Ф.Сухова, В.Н.Глаз, Н.А.Чернова. б. м.: Финансы и статистика, 2006. - 288 с: ил.</w:t>
      </w:r>
    </w:p>
    <w:p w14:paraId="62402C2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/М.И. Трубочкина. М.: ИНФРА-М, 2006. - 218 с. - (Высшее образование) - ISBN 5-16-001760-7</w:t>
      </w:r>
    </w:p>
    <w:p w14:paraId="52EAB75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Хамидуллина, Г.Р.</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учет, анализ и контроль /Г.Р. Хамидуллина. 2-е изд., перераб. и доп. - М.: изд-во «</w:t>
      </w:r>
      <w:r>
        <w:rPr>
          <w:rStyle w:val="WW8Num3z0"/>
          <w:rFonts w:ascii="Verdana" w:hAnsi="Verdana"/>
          <w:color w:val="4682B4"/>
          <w:sz w:val="18"/>
          <w:szCs w:val="18"/>
        </w:rPr>
        <w:t>Экзамен</w:t>
      </w:r>
      <w:r>
        <w:rPr>
          <w:rFonts w:ascii="Verdana" w:hAnsi="Verdana"/>
          <w:color w:val="000000"/>
          <w:sz w:val="18"/>
          <w:szCs w:val="18"/>
        </w:rPr>
        <w:t>», 2004. - 336 с. - ISBN 5-94692-763-9</w:t>
      </w:r>
    </w:p>
    <w:p w14:paraId="1189A43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издание.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Ш. Датар. Пер. с англ. - СПб.: Питер, 2007. - 1008 с: ил. - (Серия «Бизнес-класс»). - ISBN 5-94723-174-3</w:t>
      </w:r>
    </w:p>
    <w:p w14:paraId="686E5AC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В.Э.Керимов. М. Эксмо. 2006. - 288с.- ( Высшее экономическое образование).- ISBN 5-699-15042-0</w:t>
      </w:r>
    </w:p>
    <w:p w14:paraId="6C9D5AF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 - 316 с.</w:t>
      </w:r>
    </w:p>
    <w:p w14:paraId="6BB8557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Риски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 Кнорус, 2007. - 280 с. - ISBN 5-85971-565-Х.</w:t>
      </w:r>
    </w:p>
    <w:p w14:paraId="19B3302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4-е изд.,перераб. и доп.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О.Е. Николаева, С.И. Полякова - М.: ИНФРА-М, 2009. - 429 с. - ISBN 978-5-16-003451-5</w:t>
      </w:r>
    </w:p>
    <w:p w14:paraId="0A4B79D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учёт. М.: Олимп-бизнес, 2002.-448с.1. Книги под редакцией:</w:t>
      </w:r>
    </w:p>
    <w:p w14:paraId="0C8D60D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в торговле: учебное пособие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2004. - 576 с. - ISBN 5-279-02248-9</w:t>
      </w:r>
    </w:p>
    <w:p w14:paraId="26C8824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финансовый и управленческий. Учебник /Под ред.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- 800 с. - ISBN 978-5279-03322-5</w:t>
      </w:r>
    </w:p>
    <w:p w14:paraId="753BA34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Оптовая и</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организация бухгалтерского и налогового учета. Практ. руководство / Под общей ред. В.В. Семенихина — М.: Эксмо, 2005. 368 с. - ISBN 5-948-116-2</w:t>
      </w:r>
    </w:p>
    <w:p w14:paraId="0BF3DCC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Статистические методы в исследовании труда, доходов,</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Наука, 1981.</w:t>
      </w:r>
    </w:p>
    <w:p w14:paraId="256A374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бухгалтерский и налоговый учет / Под ред. Г.Ю. Касьяновой.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- 560 с. - ISBN 5-94361-122-3</w:t>
      </w:r>
    </w:p>
    <w:p w14:paraId="76D78F5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Экономический анализ в торговле / Под ред. М.И. Баканова М.: Финансы и статистика, 2006. - 400 е.: ил. - ISBN 5-279-02725-1</w:t>
      </w:r>
    </w:p>
    <w:p w14:paraId="46A2A95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Статьи из журналов и Интернет-ресурсы:</w:t>
      </w:r>
    </w:p>
    <w:p w14:paraId="6947330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Акжигитова</w:t>
      </w:r>
      <w:r>
        <w:rPr>
          <w:rStyle w:val="WW8Num2z0"/>
          <w:rFonts w:ascii="Verdana" w:hAnsi="Verdana"/>
          <w:color w:val="000000"/>
          <w:sz w:val="18"/>
          <w:szCs w:val="18"/>
        </w:rPr>
        <w:t> </w:t>
      </w:r>
      <w:r>
        <w:rPr>
          <w:rFonts w:ascii="Verdana" w:hAnsi="Verdana"/>
          <w:color w:val="000000"/>
          <w:sz w:val="18"/>
          <w:szCs w:val="18"/>
        </w:rPr>
        <w:t>А.Н. Налогообложение розничной торговли: совершенствование и упрощение / А. Н. Акжигитова // Налоговая политика и практика. 2008. - № 3. - с.35-37</w:t>
      </w:r>
    </w:p>
    <w:p w14:paraId="6B7CF41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О.А. Управленческий анализ издержек обращения</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организаций / О. А. Александров // Экономический • анализ: теория и практика. 2007. - № 19. - С.44-51.</w:t>
      </w:r>
    </w:p>
    <w:p w14:paraId="33AC4BA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Атаманов, Д.Ю. Распределение затрат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традиционным и операционно-ориентированным методом /Д.Ю. Атаманов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2003. - № 3. — с. 3-17.</w:t>
      </w:r>
    </w:p>
    <w:p w14:paraId="73DF1B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Багаев</w:t>
      </w:r>
      <w:r>
        <w:rPr>
          <w:rStyle w:val="WW8Num2z0"/>
          <w:rFonts w:ascii="Verdana" w:hAnsi="Verdana"/>
          <w:color w:val="000000"/>
          <w:sz w:val="18"/>
          <w:szCs w:val="18"/>
        </w:rPr>
        <w:t> </w:t>
      </w:r>
      <w:r>
        <w:rPr>
          <w:rFonts w:ascii="Verdana" w:hAnsi="Verdana"/>
          <w:color w:val="000000"/>
          <w:sz w:val="18"/>
          <w:szCs w:val="18"/>
        </w:rPr>
        <w:t>И.В. Формирование бюджетных показателей торговой организации в условиях применения АВВ-метода /И.В. Багаев// Управленческий учет. 2008. - № 2. - с. 3 - 14.</w:t>
      </w:r>
    </w:p>
    <w:p w14:paraId="513E961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Багаев, И.В. Методология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ABC-метода с элементами С VP-анализа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/И.В. Багаев// Бухгалтерский учет. 2007.-№19.-с. 74-79.</w:t>
      </w:r>
    </w:p>
    <w:p w14:paraId="6911695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Банк, СВ. Управленческий учет материальных запасов /С.В. Банк //Экономический анализ: теория и практика. 2005. - № 14. - с. 54 - 57.</w:t>
      </w:r>
    </w:p>
    <w:p w14:paraId="5C031F2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СМ., Дорошенко, Ю.А., Гусев, С.А. Особенности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управлению затратами предприятия /СМ. Бухонова, Ю.А.</w:t>
      </w:r>
      <w:r>
        <w:rPr>
          <w:rStyle w:val="WW8Num2z0"/>
          <w:rFonts w:ascii="Verdana" w:hAnsi="Verdana"/>
          <w:color w:val="000000"/>
          <w:sz w:val="18"/>
          <w:szCs w:val="18"/>
        </w:rPr>
        <w:t> </w:t>
      </w:r>
      <w:r>
        <w:rPr>
          <w:rStyle w:val="WW8Num3z0"/>
          <w:rFonts w:ascii="Verdana" w:hAnsi="Verdana"/>
          <w:color w:val="4682B4"/>
          <w:sz w:val="18"/>
          <w:szCs w:val="18"/>
        </w:rPr>
        <w:t>Дорошенко</w:t>
      </w:r>
      <w:r>
        <w:rPr>
          <w:rFonts w:ascii="Verdana" w:hAnsi="Verdana"/>
          <w:color w:val="000000"/>
          <w:sz w:val="18"/>
          <w:szCs w:val="18"/>
        </w:rPr>
        <w:t>, С.А. Гусев // Экономический анализ: теория и практика. -№ 6. с. 28-32.</w:t>
      </w:r>
    </w:p>
    <w:p w14:paraId="7ECEC7E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Бренд</w:t>
      </w:r>
      <w:r>
        <w:rPr>
          <w:rFonts w:ascii="Verdana" w:hAnsi="Verdana"/>
          <w:color w:val="000000"/>
          <w:sz w:val="18"/>
          <w:szCs w:val="18"/>
        </w:rPr>
        <w:t>- Викепидия. http:ru/ wikipedia.org/wiki/D</w:t>
      </w:r>
    </w:p>
    <w:p w14:paraId="5DD7AD4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Брендинг</w:t>
      </w:r>
      <w:r>
        <w:rPr>
          <w:rStyle w:val="WW8Num2z0"/>
          <w:rFonts w:ascii="Verdana" w:hAnsi="Verdana"/>
          <w:color w:val="000000"/>
          <w:sz w:val="18"/>
          <w:szCs w:val="18"/>
        </w:rPr>
        <w:t> </w:t>
      </w:r>
      <w:r>
        <w:rPr>
          <w:rFonts w:ascii="Verdana" w:hAnsi="Verdana"/>
          <w:color w:val="000000"/>
          <w:sz w:val="18"/>
          <w:szCs w:val="18"/>
        </w:rPr>
        <w:t>в сфере розничной торговли./ Тамберг&amp;Бадьин// www.newbranding.ru/article 15/html</w:t>
      </w:r>
    </w:p>
    <w:p w14:paraId="361E634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Бахрушина, М.А. Учет затрат по бизнес-процессам /М.А. Бахрушина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2004. - № 13. - С. 19-21.</w:t>
      </w:r>
    </w:p>
    <w:p w14:paraId="46D2FA9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Веденина, E.JI. Подготовка</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к продаже /E.JI. Веденина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Учет в торговле</w:t>
      </w:r>
      <w:r>
        <w:rPr>
          <w:rFonts w:ascii="Verdana" w:hAnsi="Verdana"/>
          <w:color w:val="000000"/>
          <w:sz w:val="18"/>
          <w:szCs w:val="18"/>
        </w:rPr>
        <w:t>». 2004. - № 3. - С. 20 - 20-28.</w:t>
      </w:r>
    </w:p>
    <w:p w14:paraId="26E3AF3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Методология управленческого анализа внутренней среды на примере торговых предприятий рынка информационных технологий в России. / О. Виханский // Управленческий учет. 2007. - №6. — С.50-56.</w:t>
      </w:r>
    </w:p>
    <w:p w14:paraId="07C4EA2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Волков, Н.Г.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/Н.Г. Волков //Бухгалтерский вестник. 2002. — № 1. - С. 42-28.</w:t>
      </w:r>
    </w:p>
    <w:p w14:paraId="2858B87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Волкова, О.Н. Функциональный подход в управлении затратами /О.Н. Волкова// Экономический анализ: теория и практика. № 6. - С. 33-37.</w:t>
      </w:r>
    </w:p>
    <w:p w14:paraId="6EA940D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Галкина, Е.В. Классификация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расходов на*продажу^4 в управленческом учете /Е.В. Галкина //Бухгалтерский учет. 2006. - № 18. -С. 71-74.</w:t>
      </w:r>
    </w:p>
    <w:p w14:paraId="6E2A286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Гладкова М. Розничная торговля: основные векторы роста / М. Гладкова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-2007. № 18. - С. 18-22.</w:t>
      </w:r>
    </w:p>
    <w:p w14:paraId="625C508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Учет возврата товаров в розничной торговле / М. Ю. Горелова // Бухгалтерский учет. 2008. № 5. - С.52-55.</w:t>
      </w:r>
    </w:p>
    <w:p w14:paraId="0A8A40E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 Гусева, Т. А. Понятие розничной торговли в интерпретации налоговых органов / Гусева, Татьяна Алексеевна // Право и экономика. 2006. - № 2.-С.68-69.</w:t>
      </w:r>
    </w:p>
    <w:p w14:paraId="74E8D36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Гущина, И.Э.</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/И.Э. Гущина // Бухгалтерский учет. 2004. - № 19.-е. 50-55.</w:t>
      </w:r>
    </w:p>
    <w:p w14:paraId="23030F6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Денисова A.JI. Изучение поведения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оценка коммерческой деятельности предприятий розничной торговли г. Тамбова /А. JI. Денисова, Н. В.</w:t>
      </w:r>
      <w:r>
        <w:rPr>
          <w:rStyle w:val="WW8Num2z0"/>
          <w:rFonts w:ascii="Verdana" w:hAnsi="Verdana"/>
          <w:color w:val="000000"/>
          <w:sz w:val="18"/>
          <w:szCs w:val="18"/>
        </w:rPr>
        <w:t> </w:t>
      </w:r>
      <w:r>
        <w:rPr>
          <w:rStyle w:val="WW8Num3z0"/>
          <w:rFonts w:ascii="Verdana" w:hAnsi="Verdana"/>
          <w:color w:val="4682B4"/>
          <w:sz w:val="18"/>
          <w:szCs w:val="18"/>
        </w:rPr>
        <w:t>Дюженкова</w:t>
      </w:r>
      <w:r>
        <w:rPr>
          <w:rFonts w:ascii="Verdana" w:hAnsi="Verdana"/>
          <w:color w:val="000000"/>
          <w:sz w:val="18"/>
          <w:szCs w:val="18"/>
        </w:rPr>
        <w:t>, Н. В. Молоткова // Маркетинг в России и за рубежом. 2007. - № 1. - С.44-57.</w:t>
      </w:r>
    </w:p>
    <w:p w14:paraId="4773AFE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Дормидонтова С. Компания переходит на ERP-систему: что делать</w:t>
      </w:r>
      <w:r>
        <w:rPr>
          <w:rStyle w:val="WW8Num2z0"/>
          <w:rFonts w:ascii="Verdana" w:hAnsi="Verdana"/>
          <w:color w:val="000000"/>
          <w:sz w:val="18"/>
          <w:szCs w:val="18"/>
        </w:rPr>
        <w:t> </w:t>
      </w:r>
      <w:r>
        <w:rPr>
          <w:rStyle w:val="WW8Num3z0"/>
          <w:rFonts w:ascii="Verdana" w:hAnsi="Verdana"/>
          <w:color w:val="4682B4"/>
          <w:sz w:val="18"/>
          <w:szCs w:val="18"/>
        </w:rPr>
        <w:t>главбуху</w:t>
      </w:r>
      <w:r>
        <w:rPr>
          <w:rStyle w:val="WW8Num2z0"/>
          <w:rFonts w:ascii="Verdana" w:hAnsi="Verdana"/>
          <w:color w:val="000000"/>
          <w:sz w:val="18"/>
          <w:szCs w:val="18"/>
        </w:rPr>
        <w:t> </w:t>
      </w:r>
      <w:r>
        <w:rPr>
          <w:rFonts w:ascii="Verdana" w:hAnsi="Verdana"/>
          <w:color w:val="000000"/>
          <w:sz w:val="18"/>
          <w:szCs w:val="18"/>
        </w:rPr>
        <w:t>/С. Дормидонтова //Учет. Налоги. Право. 2006. - № 37. - с. 15.</w:t>
      </w:r>
    </w:p>
    <w:p w14:paraId="3C30DD1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Е.В. О методике проверки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сфере розничной торговли / Е. В. Егорова // Налоговая политика и практика. 2007. - № 2. - с.31-33.</w:t>
      </w:r>
    </w:p>
    <w:p w14:paraId="399E3B2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Ерижев, М.К. Развитие методов управления затратами,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/М.К. Ерижев// Менеджмент в России и за рубежом. 2003.-№ б.-c.l 13-115.</w:t>
      </w:r>
    </w:p>
    <w:p w14:paraId="064F4C4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Ермакова, Н.А. Взаимосвязь и отличительные особенности анализа косвенных затрат по методу стандарт-кост и АВВ-методу /Н.А. Ермакова //Экономический анализ: теория и практика. 2005. - № 15. - с.47-50.</w:t>
      </w:r>
    </w:p>
    <w:p w14:paraId="2B2E6A8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Ермакова, Н.А. Учет нормативных затрат и отклонений по бизнес-процессам, видам деятельности и объектам калькулирования /Н.А. Ермакова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 № 2. - с. 32-35.</w:t>
      </w:r>
    </w:p>
    <w:p w14:paraId="2EBAA1D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Ермакова, Н.А.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и калькулирования при</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структуре организации производства и управления /Н.А. Ермакова//Современный бухучет. 2005. - № 1. - с. 26-30.</w:t>
      </w:r>
    </w:p>
    <w:p w14:paraId="48E000F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Жарова О. Бренд по- русски./ О. Жарова // www.klerk.ru/boss/73672 Жегалогова Н.А. Оперативный контроль в</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торговом предприятии / Н. А. Жегалогова // Бухгалтерский учет. -2007. № 20. -С.65-67.</w:t>
      </w:r>
    </w:p>
    <w:p w14:paraId="5492A6C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Жегалогова Н.А. Оперативный учет в розничном</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предприятии / Н. А. Жегалогва // Бухгалтерский учет. 2007. - № 18. - С.64-66.</w:t>
      </w:r>
    </w:p>
    <w:p w14:paraId="1914007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Жуков, В.Н. Учет издержек обращения в торговых организациях /В.Н. Жуков //Бухгалтерский учет. 2005. - № 13. - с. 44-50.</w:t>
      </w:r>
    </w:p>
    <w:p w14:paraId="2F62EAF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Жуков, В.Н.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потерь в торговых организациях /В.Н. Жуков //Бухгалтерский учет. 2005. - № 9. - с. 49-53.</w:t>
      </w:r>
    </w:p>
    <w:p w14:paraId="00DBCFE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Т.В., Николаева, Е.С. Внедрение новых технологий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/Т.В. Зырянова, Е.С.Николаева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 12. - с. 22-35.</w:t>
      </w:r>
    </w:p>
    <w:p w14:paraId="0BC2CAA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Богаченко, П.В., Хан, O.K.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В.В. Иванов, П.В.</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O.K. Хан //Управленческий учет. 2006. - № 2.-с. 22-35.</w:t>
      </w:r>
    </w:p>
    <w:p w14:paraId="4AE508F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О.В. Использование данных управленческого учета для формирования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в предприятиях розничной торговли</w:t>
      </w:r>
      <w:r>
        <w:rPr>
          <w:rStyle w:val="WW8Num2z0"/>
          <w:rFonts w:ascii="Verdana" w:hAnsi="Verdana"/>
          <w:color w:val="000000"/>
          <w:sz w:val="18"/>
          <w:szCs w:val="18"/>
        </w:rPr>
        <w:t> </w:t>
      </w:r>
      <w:r>
        <w:rPr>
          <w:rStyle w:val="WW8Num3z0"/>
          <w:rFonts w:ascii="Verdana" w:hAnsi="Verdana"/>
          <w:color w:val="4682B4"/>
          <w:sz w:val="18"/>
          <w:szCs w:val="18"/>
        </w:rPr>
        <w:t>непродовольственными</w:t>
      </w:r>
      <w:r>
        <w:rPr>
          <w:rStyle w:val="WW8Num2z0"/>
          <w:rFonts w:ascii="Verdana" w:hAnsi="Verdana"/>
          <w:color w:val="000000"/>
          <w:sz w:val="18"/>
          <w:szCs w:val="18"/>
        </w:rPr>
        <w:t> </w:t>
      </w:r>
      <w:r>
        <w:rPr>
          <w:rFonts w:ascii="Verdana" w:hAnsi="Verdana"/>
          <w:color w:val="000000"/>
          <w:sz w:val="18"/>
          <w:szCs w:val="18"/>
        </w:rPr>
        <w:t>товарами / О. В. Ивашкевич // Вестник КГФЭИ. -2007. № 2. - с.47-48.</w:t>
      </w:r>
    </w:p>
    <w:p w14:paraId="4F95B5B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Ивлев, В., Попова, Т.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 функционально-'-стоимостной анализ /В. Ивлев, Т. Попова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2002. -№ 4. - с. 20-22.</w:t>
      </w:r>
    </w:p>
    <w:p w14:paraId="3D694F0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О.В. Управление экономическими ресурсами</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торгового предприятия / О. В. Ильина // Экономика и управление: Российский научный журнал. 2007. - № 3 - с.88-92.</w:t>
      </w:r>
    </w:p>
    <w:p w14:paraId="0C098AB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магазины модной о д еж д ы .http: //md-bplan.ru/articles/html/article 103 85/html</w:t>
      </w:r>
    </w:p>
    <w:p w14:paraId="651AAF9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Каверина, О.Д. Организация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предприятии /О.Д. Каверина // Бухгалтерский учет. 2003. - № 11. - с. 62-64.</w:t>
      </w:r>
    </w:p>
    <w:p w14:paraId="4BD0424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Кашицина Т. Учет</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и кредитных расходов,/ Т. Кашицина // Консультант бухгалтера. 2008. - № 6 - с.25-33.</w:t>
      </w:r>
    </w:p>
    <w:p w14:paraId="0F8A62C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Керимов, В.Э. Современная система западного учета /В.Э. Керимов // Консультант </w:t>
      </w:r>
      <w:r>
        <w:rPr>
          <w:rFonts w:ascii="Verdana" w:hAnsi="Verdana"/>
          <w:color w:val="000000"/>
          <w:sz w:val="18"/>
          <w:szCs w:val="18"/>
        </w:rPr>
        <w:lastRenderedPageBreak/>
        <w:t>директора. 2004. - № 4. - с. 2-5.</w:t>
      </w:r>
    </w:p>
    <w:p w14:paraId="4AFC116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Кожедуб</w:t>
      </w:r>
      <w:r>
        <w:rPr>
          <w:rStyle w:val="WW8Num2z0"/>
          <w:rFonts w:ascii="Verdana" w:hAnsi="Verdana"/>
          <w:color w:val="000000"/>
          <w:sz w:val="18"/>
          <w:szCs w:val="18"/>
        </w:rPr>
        <w:t> </w:t>
      </w:r>
      <w:r>
        <w:rPr>
          <w:rFonts w:ascii="Verdana" w:hAnsi="Verdana"/>
          <w:color w:val="000000"/>
          <w:sz w:val="18"/>
          <w:szCs w:val="18"/>
        </w:rPr>
        <w:t>Н.С. Методические подходы к формированию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обращения розничных торговых предприятий в учете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 / Н. С. Кожедуб // Управленческий учет. 2007. - № 6. - с.81-86.</w:t>
      </w:r>
    </w:p>
    <w:p w14:paraId="4333B31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периферийного магазина «</w:t>
      </w:r>
      <w:r>
        <w:rPr>
          <w:rStyle w:val="WW8Num3z0"/>
          <w:rFonts w:ascii="Verdana" w:hAnsi="Verdana"/>
          <w:color w:val="4682B4"/>
          <w:sz w:val="18"/>
          <w:szCs w:val="18"/>
        </w:rPr>
        <w:t>Стройматериалы</w:t>
      </w:r>
      <w:r>
        <w:rPr>
          <w:rFonts w:ascii="Verdana" w:hAnsi="Verdana"/>
          <w:color w:val="000000"/>
          <w:sz w:val="18"/>
          <w:szCs w:val="18"/>
        </w:rPr>
        <w:t>» / В. Я. Кожинов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2006. - № 3. - С.36-46.</w:t>
      </w:r>
    </w:p>
    <w:p w14:paraId="3169848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Маслова И.А. Управленческий учет как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 Управленческий учет. — 2007. №6. - с.32-36.</w:t>
      </w:r>
    </w:p>
    <w:p w14:paraId="380E9B8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Костерин А., Костерин И.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магазинов на основе DEA анализа. / А.Костерин, И. Костерин. // Практический маркетинг. 2005. - №12(106) - с.30-44.</w:t>
      </w:r>
    </w:p>
    <w:p w14:paraId="2370FAA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Костров В.</w:t>
      </w:r>
      <w:r>
        <w:rPr>
          <w:rStyle w:val="WW8Num2z0"/>
          <w:rFonts w:ascii="Verdana" w:hAnsi="Verdana"/>
          <w:color w:val="000000"/>
          <w:sz w:val="18"/>
          <w:szCs w:val="18"/>
        </w:rPr>
        <w:t> </w:t>
      </w:r>
      <w:r>
        <w:rPr>
          <w:rStyle w:val="WW8Num3z0"/>
          <w:rFonts w:ascii="Verdana" w:hAnsi="Verdana"/>
          <w:color w:val="4682B4"/>
          <w:sz w:val="18"/>
          <w:szCs w:val="18"/>
        </w:rPr>
        <w:t>ККС</w:t>
      </w:r>
      <w:r>
        <w:rPr>
          <w:rFonts w:ascii="Verdana" w:hAnsi="Verdana"/>
          <w:color w:val="000000"/>
          <w:sz w:val="18"/>
          <w:szCs w:val="18"/>
        </w:rPr>
        <w:t>: комплекс управления торговлей — удобно,</w:t>
      </w:r>
      <w:r>
        <w:rPr>
          <w:rStyle w:val="WW8Num2z0"/>
          <w:rFonts w:ascii="Verdana" w:hAnsi="Verdana"/>
          <w:color w:val="000000"/>
          <w:sz w:val="18"/>
          <w:szCs w:val="18"/>
        </w:rPr>
        <w:t> </w:t>
      </w:r>
      <w:r>
        <w:rPr>
          <w:rStyle w:val="WW8Num3z0"/>
          <w:rFonts w:ascii="Verdana" w:hAnsi="Verdana"/>
          <w:color w:val="4682B4"/>
          <w:sz w:val="18"/>
          <w:szCs w:val="18"/>
        </w:rPr>
        <w:t>выгодно</w:t>
      </w:r>
      <w:r>
        <w:rPr>
          <w:rFonts w:ascii="Verdana" w:hAnsi="Verdana"/>
          <w:color w:val="000000"/>
          <w:sz w:val="18"/>
          <w:szCs w:val="18"/>
        </w:rPr>
        <w:t>, надежно. / Костров Виктор // Управление</w:t>
      </w:r>
      <w:r>
        <w:rPr>
          <w:rStyle w:val="WW8Num2z0"/>
          <w:rFonts w:ascii="Verdana" w:hAnsi="Verdana"/>
          <w:color w:val="000000"/>
          <w:sz w:val="18"/>
          <w:szCs w:val="18"/>
        </w:rPr>
        <w:t> </w:t>
      </w:r>
      <w:r>
        <w:rPr>
          <w:rStyle w:val="WW8Num3z0"/>
          <w:rFonts w:ascii="Verdana" w:hAnsi="Verdana"/>
          <w:color w:val="4682B4"/>
          <w:sz w:val="18"/>
          <w:szCs w:val="18"/>
        </w:rPr>
        <w:t>магазином</w:t>
      </w:r>
      <w:r>
        <w:rPr>
          <w:rFonts w:ascii="Verdana" w:hAnsi="Verdana"/>
          <w:color w:val="000000"/>
          <w:sz w:val="18"/>
          <w:szCs w:val="18"/>
        </w:rPr>
        <w:t>. 2005. - № 11 — с. 1314.</w:t>
      </w:r>
    </w:p>
    <w:p w14:paraId="404DDC5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Котляр, 3. Управленческий учет: с чего начать? /3. Котляр // Экономика и жизнь. 2006. - №24. - с. 24-30.</w:t>
      </w:r>
    </w:p>
    <w:p w14:paraId="060B14D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Кочнев, А. Автоматизация бюджетирования и управленческого учета /А. Кочнев // Управление компанией. 2003. - № 10. - с.75-77.</w:t>
      </w:r>
    </w:p>
    <w:p w14:paraId="722AE25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Формирование управленческой учетной политики / М.С. Кузьмина //Бухгалтерский учет. №4. - с. 73-75.</w:t>
      </w:r>
    </w:p>
    <w:p w14:paraId="72399E2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Лямзин</w:t>
      </w:r>
      <w:r>
        <w:rPr>
          <w:rFonts w:ascii="Verdana" w:hAnsi="Verdana"/>
          <w:color w:val="000000"/>
          <w:sz w:val="18"/>
          <w:szCs w:val="18"/>
        </w:rPr>
        <w:t>, О.Л., Титова, В.А. Маркетинговый подход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О.Л. Лямзин, В.А.</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//Маркетинг в России и за рубежом. 2004,-№4.-с. 19-25.</w:t>
      </w:r>
    </w:p>
    <w:p w14:paraId="277474A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Магомедов Ш. Метод оценки конкурентоспособности предприятия розничной торговли / Ш. Магомедов, И.</w:t>
      </w:r>
      <w:r>
        <w:rPr>
          <w:rStyle w:val="WW8Num2z0"/>
          <w:rFonts w:ascii="Verdana" w:hAnsi="Verdana"/>
          <w:color w:val="000000"/>
          <w:sz w:val="18"/>
          <w:szCs w:val="18"/>
        </w:rPr>
        <w:t> </w:t>
      </w:r>
      <w:r>
        <w:rPr>
          <w:rStyle w:val="WW8Num3z0"/>
          <w:rFonts w:ascii="Verdana" w:hAnsi="Verdana"/>
          <w:color w:val="4682B4"/>
          <w:sz w:val="18"/>
          <w:szCs w:val="18"/>
        </w:rPr>
        <w:t>Койчакаев</w:t>
      </w:r>
      <w:r>
        <w:rPr>
          <w:rStyle w:val="WW8Num2z0"/>
          <w:rFonts w:ascii="Verdana" w:hAnsi="Verdana"/>
          <w:color w:val="000000"/>
          <w:sz w:val="18"/>
          <w:szCs w:val="18"/>
        </w:rPr>
        <w:t> </w:t>
      </w:r>
      <w:r>
        <w:rPr>
          <w:rFonts w:ascii="Verdana" w:hAnsi="Verdana"/>
          <w:color w:val="000000"/>
          <w:sz w:val="18"/>
          <w:szCs w:val="18"/>
        </w:rPr>
        <w:t>// Маркетинг. 2007. - № 5 - С.91-102.</w:t>
      </w:r>
    </w:p>
    <w:p w14:paraId="39AC706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Мазова, СВ.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 СВ. Мазова // Бухгалтерский учет. 2006. - № 19.-е. 65-70.</w:t>
      </w:r>
    </w:p>
    <w:p w14:paraId="276106A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Маркова, М. Автоматизация управленческого учета /М. Маркова // Управление компанией. 2006. - № 4. - с.74-78.</w:t>
      </w:r>
    </w:p>
    <w:p w14:paraId="5049B38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Е.Д. Учет розничного товародвижения в многопрофильных организациях / Е. Д. Мильруд // Бухгалтерский учет. 2007. - № 16. - С.67-72.</w:t>
      </w:r>
    </w:p>
    <w:p w14:paraId="3678062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Нетесова, А. Организация управленческого учета в 1С /А. Нетесова // Финансовый директор. 2004. - №3. — http://www.fd.ru/tomail/article/7908.html</w:t>
      </w:r>
    </w:p>
    <w:p w14:paraId="358FBE2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М.А. Проблемы российского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быстрой оборачиваемости и основные тенденции развития / М. А. Никитина // Вестник экономики, права и социологии. 2008. -№ 1. -с.33-39.</w:t>
      </w:r>
    </w:p>
    <w:p w14:paraId="667FF2A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Налоговые последствия выплат за вход и сотрудничество с</w:t>
      </w:r>
      <w:r>
        <w:rPr>
          <w:rStyle w:val="WW8Num2z0"/>
          <w:rFonts w:ascii="Verdana" w:hAnsi="Verdana"/>
          <w:color w:val="000000"/>
          <w:sz w:val="18"/>
          <w:szCs w:val="18"/>
        </w:rPr>
        <w:t> </w:t>
      </w:r>
      <w:r>
        <w:rPr>
          <w:rStyle w:val="WW8Num3z0"/>
          <w:rFonts w:ascii="Verdana" w:hAnsi="Verdana"/>
          <w:color w:val="4682B4"/>
          <w:sz w:val="18"/>
          <w:szCs w:val="18"/>
        </w:rPr>
        <w:t>розничными</w:t>
      </w:r>
      <w:r>
        <w:rPr>
          <w:rStyle w:val="WW8Num2z0"/>
          <w:rFonts w:ascii="Verdana" w:hAnsi="Verdana"/>
          <w:color w:val="000000"/>
          <w:sz w:val="18"/>
          <w:szCs w:val="18"/>
        </w:rPr>
        <w:t> </w:t>
      </w:r>
      <w:r>
        <w:rPr>
          <w:rFonts w:ascii="Verdana" w:hAnsi="Verdana"/>
          <w:color w:val="000000"/>
          <w:sz w:val="18"/>
          <w:szCs w:val="18"/>
        </w:rPr>
        <w:t>сетями / Е. В Орлова // Налоговый вестник. 2007. - № 1. -С.125-133.</w:t>
      </w:r>
    </w:p>
    <w:p w14:paraId="558BF75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В.И., Шибилева, О.В. Проблемы автоматизации управленческого учета /В.И. Осипов, О.В.</w:t>
      </w:r>
      <w:r>
        <w:rPr>
          <w:rStyle w:val="WW8Num2z0"/>
          <w:rFonts w:ascii="Verdana" w:hAnsi="Verdana"/>
          <w:color w:val="000000"/>
          <w:sz w:val="18"/>
          <w:szCs w:val="18"/>
        </w:rPr>
        <w:t> </w:t>
      </w:r>
      <w:r>
        <w:rPr>
          <w:rStyle w:val="WW8Num3z0"/>
          <w:rFonts w:ascii="Verdana" w:hAnsi="Verdana"/>
          <w:color w:val="4682B4"/>
          <w:sz w:val="18"/>
          <w:szCs w:val="18"/>
        </w:rPr>
        <w:t>Шибилева</w:t>
      </w:r>
      <w:r>
        <w:rPr>
          <w:rStyle w:val="WW8Num2z0"/>
          <w:rFonts w:ascii="Verdana" w:hAnsi="Verdana"/>
          <w:color w:val="000000"/>
          <w:sz w:val="18"/>
          <w:szCs w:val="18"/>
        </w:rPr>
        <w:t> </w:t>
      </w:r>
      <w:r>
        <w:rPr>
          <w:rFonts w:ascii="Verdana" w:hAnsi="Verdana"/>
          <w:color w:val="000000"/>
          <w:sz w:val="18"/>
          <w:szCs w:val="18"/>
        </w:rPr>
        <w:t>//Бухгалтерский учет. -№7. -с. 75-76.</w:t>
      </w:r>
    </w:p>
    <w:p w14:paraId="759D5B5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Последняя мода на рынке моды: сети растут,</w:t>
      </w:r>
      <w:r>
        <w:rPr>
          <w:rStyle w:val="WW8Num2z0"/>
          <w:rFonts w:ascii="Verdana" w:hAnsi="Verdana"/>
          <w:color w:val="000000"/>
          <w:sz w:val="18"/>
          <w:szCs w:val="18"/>
        </w:rPr>
        <w:t> </w:t>
      </w:r>
      <w:r>
        <w:rPr>
          <w:rStyle w:val="WW8Num3z0"/>
          <w:rFonts w:ascii="Verdana" w:hAnsi="Verdana"/>
          <w:color w:val="4682B4"/>
          <w:sz w:val="18"/>
          <w:szCs w:val="18"/>
        </w:rPr>
        <w:t>маржа</w:t>
      </w:r>
      <w:r>
        <w:rPr>
          <w:rStyle w:val="WW8Num2z0"/>
          <w:rFonts w:ascii="Verdana" w:hAnsi="Verdana"/>
          <w:color w:val="000000"/>
          <w:sz w:val="18"/>
          <w:szCs w:val="18"/>
        </w:rPr>
        <w:t> </w:t>
      </w:r>
      <w:r>
        <w:rPr>
          <w:rFonts w:ascii="Verdana" w:hAnsi="Verdana"/>
          <w:color w:val="000000"/>
          <w:sz w:val="18"/>
          <w:szCs w:val="18"/>
        </w:rPr>
        <w:t>naflaeT.http://wwwAiveretail.ru/articles.php?id=349</w:t>
      </w:r>
    </w:p>
    <w:p w14:paraId="30C5E70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Панфилов</w:t>
      </w:r>
      <w:r>
        <w:rPr>
          <w:rStyle w:val="WW8Num2z0"/>
          <w:rFonts w:ascii="Verdana" w:hAnsi="Verdana"/>
          <w:color w:val="000000"/>
          <w:sz w:val="18"/>
          <w:szCs w:val="18"/>
        </w:rPr>
        <w:t> </w:t>
      </w:r>
      <w:r>
        <w:rPr>
          <w:rFonts w:ascii="Verdana" w:hAnsi="Verdana"/>
          <w:color w:val="000000"/>
          <w:sz w:val="18"/>
          <w:szCs w:val="18"/>
        </w:rPr>
        <w:t>B.C. Состояние и перспективы развития современной системы розничного рынка в России: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и финансовый аспекты / В. С. Панфилов, М. П.</w:t>
      </w:r>
      <w:r>
        <w:rPr>
          <w:rStyle w:val="WW8Num2z0"/>
          <w:rFonts w:ascii="Verdana" w:hAnsi="Verdana"/>
          <w:color w:val="000000"/>
          <w:sz w:val="18"/>
          <w:szCs w:val="18"/>
        </w:rPr>
        <w:t> </w:t>
      </w:r>
      <w:r>
        <w:rPr>
          <w:rStyle w:val="WW8Num3z0"/>
          <w:rFonts w:ascii="Verdana" w:hAnsi="Verdana"/>
          <w:color w:val="4682B4"/>
          <w:sz w:val="18"/>
          <w:szCs w:val="18"/>
        </w:rPr>
        <w:t>Черноволов</w:t>
      </w:r>
      <w:r>
        <w:rPr>
          <w:rStyle w:val="WW8Num2z0"/>
          <w:rFonts w:ascii="Verdana" w:hAnsi="Verdana"/>
          <w:color w:val="000000"/>
          <w:sz w:val="18"/>
          <w:szCs w:val="18"/>
        </w:rPr>
        <w:t> </w:t>
      </w:r>
      <w:r>
        <w:rPr>
          <w:rFonts w:ascii="Verdana" w:hAnsi="Verdana"/>
          <w:color w:val="000000"/>
          <w:sz w:val="18"/>
          <w:szCs w:val="18"/>
        </w:rPr>
        <w:t>// Проблемы прогнозирования. -2007. -№ 4.- С.114-132.</w:t>
      </w:r>
    </w:p>
    <w:p w14:paraId="333DE4D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товарных операций в розничной торговле / В. В. Патров, М. 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2006. - № 9 - С.39-44.</w:t>
      </w:r>
    </w:p>
    <w:p w14:paraId="688012D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Патров, В.В.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(приобретения) товаров со скидками / Патров, В.В., Пятов, М.Л. // Бухгалтерский учет. 2006. - № 7.-С.44-51.</w:t>
      </w:r>
    </w:p>
    <w:p w14:paraId="1460D2E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Пятов, М.Л. Учет купли-продажи товаров по договору</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/В.В. Патров, М.Л. Пятов //Бухгалтерский учет. 2006. - № 8. - с. 39-44.</w:t>
      </w:r>
    </w:p>
    <w:p w14:paraId="61878BE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Ю.В. Уплата ЕНВД при ведении розничной торговли / Ю. В.</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2008. - № 4. - с.25-28.</w:t>
      </w:r>
    </w:p>
    <w:p w14:paraId="280E3E2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Пронина, Е.А.</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товаров по дисконтным картам /Е.А. Пронина //Бухгалтерский учет. 2006. - №15.-с. 35-38.</w:t>
      </w:r>
    </w:p>
    <w:p w14:paraId="457280C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w:t>
      </w:r>
      <w:r>
        <w:rPr>
          <w:rStyle w:val="WW8Num2z0"/>
          <w:rFonts w:ascii="Verdana" w:hAnsi="Verdana"/>
          <w:color w:val="000000"/>
          <w:sz w:val="18"/>
          <w:szCs w:val="18"/>
        </w:rPr>
        <w:t> </w:t>
      </w:r>
      <w:r>
        <w:rPr>
          <w:rStyle w:val="WW8Num3z0"/>
          <w:rFonts w:ascii="Verdana" w:hAnsi="Verdana"/>
          <w:color w:val="4682B4"/>
          <w:sz w:val="18"/>
          <w:szCs w:val="18"/>
        </w:rPr>
        <w:t>Родичева</w:t>
      </w:r>
      <w:r>
        <w:rPr>
          <w:rStyle w:val="WW8Num2z0"/>
          <w:rFonts w:ascii="Verdana" w:hAnsi="Verdana"/>
          <w:color w:val="000000"/>
          <w:sz w:val="18"/>
          <w:szCs w:val="18"/>
        </w:rPr>
        <w:t> </w:t>
      </w:r>
      <w:r>
        <w:rPr>
          <w:rFonts w:ascii="Verdana" w:hAnsi="Verdana"/>
          <w:color w:val="000000"/>
          <w:sz w:val="18"/>
          <w:szCs w:val="18"/>
        </w:rPr>
        <w:t>В.П. Увеличение оборота розничной торговли как фактор улучшения результатов деятельности организаций / В. П. Родичева // Экономический анализ: теория и практика. 2008. - № 17 - С.6-9.</w:t>
      </w:r>
    </w:p>
    <w:p w14:paraId="54C4529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Руков В.Б. Оптовая и розничная торговля оценка поступающих товаров / В. Б. Руков // Консультант бухгалтера. - 2006. - № 6. - С.56-67.</w:t>
      </w:r>
    </w:p>
    <w:p w14:paraId="0AA1A9C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Смирнова, Н. Анализ себестоимости каждого товара по методике АВС /Н. Смирнова //Консультант. 2005. - № 23. - с. 70-73.</w:t>
      </w:r>
    </w:p>
    <w:p w14:paraId="76FAE3D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Патров, В.В. Учет</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в розничной торговле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//Бухгалтерский учет. 2005. - № 8. - С. 42-45.</w:t>
      </w:r>
    </w:p>
    <w:p w14:paraId="1204E52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Патров, В.В. Экономический смысл издержек обращения на остаток товаров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-2003.-№ 10.-С. 22-31.</w:t>
      </w:r>
    </w:p>
    <w:p w14:paraId="60D744C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Патров, В.В., Пятов, M.JI. Учет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товаров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M.JI. Пятов // Бухгалтерский учет. -2005.-№ 11.-. С. 39-43.</w:t>
      </w:r>
    </w:p>
    <w:p w14:paraId="3D75A68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Соколова Г. Отличия опта от</w:t>
      </w:r>
      <w:r>
        <w:rPr>
          <w:rStyle w:val="WW8Num2z0"/>
          <w:rFonts w:ascii="Verdana" w:hAnsi="Verdana"/>
          <w:color w:val="000000"/>
          <w:sz w:val="18"/>
          <w:szCs w:val="18"/>
        </w:rPr>
        <w:t> </w:t>
      </w:r>
      <w:r>
        <w:rPr>
          <w:rStyle w:val="WW8Num3z0"/>
          <w:rFonts w:ascii="Verdana" w:hAnsi="Verdana"/>
          <w:color w:val="4682B4"/>
          <w:sz w:val="18"/>
          <w:szCs w:val="18"/>
        </w:rPr>
        <w:t>розницы</w:t>
      </w:r>
      <w:r>
        <w:rPr>
          <w:rFonts w:ascii="Verdana" w:hAnsi="Verdana"/>
          <w:color w:val="000000"/>
          <w:sz w:val="18"/>
          <w:szCs w:val="18"/>
        </w:rPr>
        <w:t>. Особо сложные случаи с</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/Г. Соколова, Е. Орлова//Главбух. -2007. -№ 16. С.66-70.</w:t>
      </w:r>
    </w:p>
    <w:p w14:paraId="6582AA5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Стукало М. Цивилизованная</w:t>
      </w:r>
      <w:r>
        <w:rPr>
          <w:rStyle w:val="WW8Num2z0"/>
          <w:rFonts w:ascii="Verdana" w:hAnsi="Verdana"/>
          <w:color w:val="000000"/>
          <w:sz w:val="18"/>
          <w:szCs w:val="18"/>
        </w:rPr>
        <w:t> </w:t>
      </w:r>
      <w:r>
        <w:rPr>
          <w:rStyle w:val="WW8Num3z0"/>
          <w:rFonts w:ascii="Verdana" w:hAnsi="Verdana"/>
          <w:color w:val="4682B4"/>
          <w:sz w:val="18"/>
          <w:szCs w:val="18"/>
        </w:rPr>
        <w:t>розница</w:t>
      </w:r>
      <w:r>
        <w:rPr>
          <w:rStyle w:val="WW8Num2z0"/>
          <w:rFonts w:ascii="Verdana" w:hAnsi="Verdana"/>
          <w:color w:val="000000"/>
          <w:sz w:val="18"/>
          <w:szCs w:val="18"/>
        </w:rPr>
        <w:t> </w:t>
      </w:r>
      <w:r>
        <w:rPr>
          <w:rFonts w:ascii="Verdana" w:hAnsi="Verdana"/>
          <w:color w:val="000000"/>
          <w:sz w:val="18"/>
          <w:szCs w:val="18"/>
        </w:rPr>
        <w:t>как новый пласт экономики / М. Стукало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2007. - № 18. - С.24-26.</w:t>
      </w:r>
    </w:p>
    <w:p w14:paraId="60CE8E6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Усатова JI.B. Формирование учетно-аналитической системы на предприятиях. // Управленческий учет. 2008. - №9 - С. 17-25.</w:t>
      </w:r>
    </w:p>
    <w:p w14:paraId="6F39A60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Учаева Н.В Этапы подготовки бухгалтерского учета к автоматизации / Н.В. Учаева//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налоги: основы, теория, практикасборник материалов III Всероссийской научно-практической конференции).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ПГСХА. - 2006. - С. 125-127.</w:t>
      </w:r>
    </w:p>
    <w:p w14:paraId="11A29B7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Цапин, Е. Элементы управленческого учета в системе автоматизации компании /Е. Цапин // Современный бухучет. 2005. - № 6. - С. 48-51.</w:t>
      </w:r>
    </w:p>
    <w:p w14:paraId="26328D6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Чая В.П.,</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Перспективы развития управленческого учета. // Экономический анализ: теория и практика. 2007. - №4 - С.2.-14.</w:t>
      </w:r>
    </w:p>
    <w:p w14:paraId="7C668CB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Шигаев, А.И. Распределение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/А.И. Шигаев //Бухгалтерский учет. 2003. - № 8. - С.50-52.</w:t>
      </w:r>
    </w:p>
    <w:p w14:paraId="0531377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Acton, D.D., Cotton W.D.J. Activity-based costing in a university setting /D.D. Acton, W.DJ. Cotton // Journal of Cost Management. 1997. - March/April, -pp. 32-38.</w:t>
      </w:r>
    </w:p>
    <w:p w14:paraId="4C29111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Ansari, S.L., Swenson D., Bell J. A template for implementing target costing /S.L. Ansari, D. Swenson, J. Bell// Cost Management. 2006. -September/October. - pp. 20-27.</w:t>
      </w:r>
    </w:p>
    <w:p w14:paraId="5E808E4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Balachandran, B.V., Sundar K.S. Interface between ABC/M requirements and multi-dimensional databases /B.V. Balachandran, K.S. Sundar // Cost Management. 2003. - November/December. - pp. 33-39.</w:t>
      </w:r>
    </w:p>
    <w:p w14:paraId="04DFBA4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Fisher, J. Implementing target-costing /J. Fisher // Journal of Cost management. 1995. - Summer. - pp.50-59.</w:t>
      </w:r>
    </w:p>
    <w:p w14:paraId="15F9DF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Graham Francis, Clare Minchington. Value-based management in practice /Francis Graham, Minchington Clare // Management Accounting. 2000. -February. - pp. 46-47.</w:t>
      </w:r>
    </w:p>
    <w:p w14:paraId="2E0F7D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Schweitzer, Hettich. Kupper Systeme der Kostenrechnung. Munchen. Modern Ynderstrie, 2006, 304 s. ISBN 3-478-39149-0150 http://www. retail.ru Диссертации:</w:t>
      </w:r>
    </w:p>
    <w:p w14:paraId="235DF0B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Галкина, Е.В. Управленческий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 Электронный ресурс.: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 РГБ, 2003 (Из фондов Российской Государственной библиотеки) http://diss.rsl.ru/diss/03/0702/030702005.pdf</w:t>
      </w:r>
    </w:p>
    <w:p w14:paraId="65E8889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Отчет о розничном</w:t>
      </w:r>
      <w:r>
        <w:rPr>
          <w:rStyle w:val="WW8Num2z0"/>
          <w:rFonts w:ascii="Verdana" w:hAnsi="Verdana"/>
          <w:color w:val="000000"/>
          <w:sz w:val="18"/>
          <w:szCs w:val="18"/>
        </w:rPr>
        <w:t> </w:t>
      </w:r>
      <w:r>
        <w:rPr>
          <w:rStyle w:val="WW8Num3z0"/>
          <w:rFonts w:ascii="Verdana" w:hAnsi="Verdana"/>
          <w:color w:val="4682B4"/>
          <w:sz w:val="18"/>
          <w:szCs w:val="18"/>
        </w:rPr>
        <w:t>товарообороте</w:t>
      </w:r>
      <w:r>
        <w:rPr>
          <w:rStyle w:val="WW8Num2z0"/>
          <w:rFonts w:ascii="Verdana" w:hAnsi="Verdana"/>
          <w:color w:val="000000"/>
          <w:sz w:val="18"/>
          <w:szCs w:val="18"/>
        </w:rPr>
        <w:t> </w:t>
      </w:r>
      <w:r>
        <w:rPr>
          <w:rFonts w:ascii="Verdana" w:hAnsi="Verdana"/>
          <w:color w:val="000000"/>
          <w:sz w:val="18"/>
          <w:szCs w:val="18"/>
        </w:rPr>
        <w:t>магазина AAA за период с 1.01.2007 по 31.12.20081. К-во</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запроданных предшествующим</w:t>
      </w:r>
    </w:p>
    <w:p w14:paraId="24CD59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Период вещей, ед. Выручка, руб. год, ед.</w:t>
      </w:r>
    </w:p>
    <w:p w14:paraId="74FEEA9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Январь 07 1 004 1 028 242.10</w:t>
      </w:r>
    </w:p>
    <w:p w14:paraId="727A0CA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Февраль 07 1 986 1 209 355,30</w:t>
      </w:r>
    </w:p>
    <w:p w14:paraId="4F452BA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Март 07 1 087 1 200 205,00</w:t>
      </w:r>
    </w:p>
    <w:p w14:paraId="2BA97C2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Апрель 07 1 200 1 374 768,001. Май 07 1 304 1 486 693,00</w:t>
      </w:r>
    </w:p>
    <w:p w14:paraId="200D3BD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Июнь 07 1 528 1 459 156,00</w:t>
      </w:r>
    </w:p>
    <w:p w14:paraId="36BC6B4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 Июль 07 2 675 1 890 542,00</w:t>
      </w:r>
    </w:p>
    <w:p w14:paraId="756BB4D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Август 07 2 871 1 788 649,00</w:t>
      </w:r>
    </w:p>
    <w:p w14:paraId="4006861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Сентябрь 07 2 147 2 991 567,00</w:t>
      </w:r>
    </w:p>
    <w:p w14:paraId="5552C0F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Октябрь 07 1 876 2 896 659,00</w:t>
      </w:r>
    </w:p>
    <w:p w14:paraId="62C104A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Ноябрь 07 1 295 2 004 483,00 463 354,50</w:t>
      </w:r>
    </w:p>
    <w:p w14:paraId="21DBE3A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Декабрь 07 1 662 2 086 826,00 1 282 511,00</w:t>
      </w:r>
    </w:p>
    <w:p w14:paraId="0BB9D3A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 20 635 21 417 145,40</w:t>
      </w:r>
    </w:p>
    <w:p w14:paraId="72F9F19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Январь 08 2 246 2 197 161,00 1 028 242,10</w:t>
      </w:r>
    </w:p>
    <w:p w14:paraId="79B6A0C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Февраль 08 2 654 1 530 019,00 1 209 355,30</w:t>
      </w:r>
    </w:p>
    <w:p w14:paraId="6E42A145"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Март 08 2 329 2 506 912,00 1 200 205,00</w:t>
      </w:r>
    </w:p>
    <w:p w14:paraId="0D31D01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Апрель 08 1 595 1 938 833,00 1 374 768,00</w:t>
      </w:r>
    </w:p>
    <w:p w14:paraId="4B08340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Май 08 1 940 2 249 498,00 1 486 693,00</w:t>
      </w:r>
    </w:p>
    <w:p w14:paraId="14C1DE0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Июнь 08 1 669 1 693 138,24 1 459 156,00</w:t>
      </w:r>
    </w:p>
    <w:p w14:paraId="6C70277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Июль 08 3 465 2 419 599,00 1 890 542,00</w:t>
      </w:r>
    </w:p>
    <w:p w14:paraId="25A7919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Август 08 3 273 2 605 028,95 1 788 649,00</w:t>
      </w:r>
    </w:p>
    <w:p w14:paraId="2888597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Сентябрь 08 2 994 4 829 860,50 2 991 567,00</w:t>
      </w:r>
    </w:p>
    <w:p w14:paraId="11DE0D3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Октябрь 08 2 135 3 384 579,15 2 896 659,00</w:t>
      </w:r>
    </w:p>
    <w:p w14:paraId="0EAECE8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Ноябрь 08 1 829 2 796 399,00 2 004 483,00</w:t>
      </w:r>
    </w:p>
    <w:p w14:paraId="6335E41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Декабрь 08 2 332 2 867 498,00 2 086 826,001. Итого : 28 461 31 018 5261. Отчето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БББ за год и в среднем за месяц1.</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руб руб евро</w:t>
      </w:r>
    </w:p>
    <w:p w14:paraId="257B1D8B"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период 1 мес 1</w:t>
      </w:r>
      <w:r>
        <w:rPr>
          <w:rStyle w:val="WW8Num2z0"/>
          <w:rFonts w:ascii="Verdana" w:hAnsi="Verdana"/>
          <w:color w:val="000000"/>
          <w:sz w:val="18"/>
          <w:szCs w:val="18"/>
        </w:rPr>
        <w:t> </w:t>
      </w:r>
      <w:r>
        <w:rPr>
          <w:rStyle w:val="WW8Num3z0"/>
          <w:rFonts w:ascii="Verdana" w:hAnsi="Verdana"/>
          <w:color w:val="4682B4"/>
          <w:sz w:val="18"/>
          <w:szCs w:val="18"/>
        </w:rPr>
        <w:t>ГОД</w:t>
      </w:r>
      <w:r>
        <w:rPr>
          <w:rStyle w:val="WW8Num2z0"/>
          <w:rFonts w:ascii="Verdana" w:hAnsi="Verdana"/>
          <w:color w:val="000000"/>
          <w:sz w:val="18"/>
          <w:szCs w:val="18"/>
        </w:rPr>
        <w:t> </w:t>
      </w:r>
      <w:r>
        <w:rPr>
          <w:rFonts w:ascii="Verdana" w:hAnsi="Verdana"/>
          <w:color w:val="000000"/>
          <w:sz w:val="18"/>
          <w:szCs w:val="18"/>
        </w:rPr>
        <w:t>1 год1. Площадь, кв.м. 1050,00</w:t>
      </w:r>
    </w:p>
    <w:p w14:paraId="7F292E4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Продажи на 1 кв.м, руб. 7 619 91 429 2 406</w:t>
      </w:r>
    </w:p>
    <w:p w14:paraId="69E0DF8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8 ООО ООО 96 000 000 2 526 31618% НДС 1 220 339 14 644 068 385 370</w:t>
      </w:r>
    </w:p>
    <w:p w14:paraId="72ED70B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Оборот без НДС 6 779 661 81 355 932 2 140 946</w:t>
      </w:r>
    </w:p>
    <w:p w14:paraId="1A09779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Стоимость товара с НДС 4 545 455 54 545 455 1 435 407</w:t>
      </w:r>
    </w:p>
    <w:p w14:paraId="783EB42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Оборот без НДС 3 852 080 46 224 961 1 216 446</w:t>
      </w:r>
    </w:p>
    <w:p w14:paraId="1892082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НДС товара (</w:t>
      </w:r>
      <w:r>
        <w:rPr>
          <w:rStyle w:val="WW8Num3z0"/>
          <w:rFonts w:ascii="Verdana" w:hAnsi="Verdana"/>
          <w:color w:val="4682B4"/>
          <w:sz w:val="18"/>
          <w:szCs w:val="18"/>
        </w:rPr>
        <w:t>закупка</w:t>
      </w:r>
      <w:r>
        <w:rPr>
          <w:rFonts w:ascii="Verdana" w:hAnsi="Verdana"/>
          <w:color w:val="000000"/>
          <w:sz w:val="18"/>
          <w:szCs w:val="18"/>
        </w:rPr>
        <w:t>) 693 374 8 320 493 218 960</w:t>
      </w:r>
    </w:p>
    <w:p w14:paraId="354F547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брутто 2 927 581 35 130 971 924 499</w:t>
      </w:r>
    </w:p>
    <w:p w14:paraId="3F68886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Таможня и</w:t>
      </w:r>
      <w:r>
        <w:rPr>
          <w:rStyle w:val="WW8Num2z0"/>
          <w:rFonts w:ascii="Verdana" w:hAnsi="Verdana"/>
          <w:color w:val="000000"/>
          <w:sz w:val="18"/>
          <w:szCs w:val="18"/>
        </w:rPr>
        <w:t> </w:t>
      </w:r>
      <w:r>
        <w:rPr>
          <w:rStyle w:val="WW8Num3z0"/>
          <w:rFonts w:ascii="Verdana" w:hAnsi="Verdana"/>
          <w:color w:val="4682B4"/>
          <w:sz w:val="18"/>
          <w:szCs w:val="18"/>
        </w:rPr>
        <w:t>доставка</w:t>
      </w:r>
      <w:r>
        <w:rPr>
          <w:rStyle w:val="WW8Num2z0"/>
          <w:rFonts w:ascii="Verdana" w:hAnsi="Verdana"/>
          <w:color w:val="000000"/>
          <w:sz w:val="18"/>
          <w:szCs w:val="18"/>
        </w:rPr>
        <w:t> </w:t>
      </w:r>
      <w:r>
        <w:rPr>
          <w:rFonts w:ascii="Verdana" w:hAnsi="Verdana"/>
          <w:color w:val="000000"/>
          <w:sz w:val="18"/>
          <w:szCs w:val="18"/>
        </w:rPr>
        <w:t>до границы -</w:t>
      </w:r>
    </w:p>
    <w:p w14:paraId="284617E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Доставка Москва Казань 150 000 1 800 000 47 368</w:t>
      </w:r>
    </w:p>
    <w:p w14:paraId="2410117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Реклама 120 000 1 440 000 37 895</w:t>
      </w:r>
    </w:p>
    <w:p w14:paraId="177B21E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Другие переменные расходы 70 000 840 000 22 1051.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0 0</w:t>
      </w:r>
    </w:p>
    <w:p w14:paraId="69D077A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Итого пременные затраты: 340 000 4 080 000 107 368</w:t>
      </w:r>
    </w:p>
    <w:p w14:paraId="7D8C231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728 333 8 739 996 230 000</w:t>
      </w:r>
    </w:p>
    <w:p w14:paraId="042B94E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Арендный</w:t>
      </w:r>
      <w:r>
        <w:rPr>
          <w:rStyle w:val="WW8Num2z0"/>
          <w:rFonts w:ascii="Verdana" w:hAnsi="Verdana"/>
          <w:color w:val="000000"/>
          <w:sz w:val="18"/>
          <w:szCs w:val="18"/>
        </w:rPr>
        <w:t> </w:t>
      </w:r>
      <w:r>
        <w:rPr>
          <w:rFonts w:ascii="Verdana" w:hAnsi="Verdana"/>
          <w:color w:val="000000"/>
          <w:sz w:val="18"/>
          <w:szCs w:val="18"/>
        </w:rPr>
        <w:t>НДС 131 100 1 573 199 41 400</w:t>
      </w:r>
    </w:p>
    <w:p w14:paraId="16FD4B4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платежи + телефон 240 000 2 880 000 75 789</w:t>
      </w:r>
    </w:p>
    <w:p w14:paraId="0E3E7E7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Содержание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(з/пл, начисления) 1 000 000 12 000 000 315 789</w:t>
      </w:r>
    </w:p>
    <w:p w14:paraId="0E86B5F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Непредвиденные</w:t>
      </w:r>
      <w:r>
        <w:rPr>
          <w:rStyle w:val="WW8Num2z0"/>
          <w:rFonts w:ascii="Verdana" w:hAnsi="Verdana"/>
          <w:color w:val="000000"/>
          <w:sz w:val="18"/>
          <w:szCs w:val="18"/>
        </w:rPr>
        <w:t> </w:t>
      </w:r>
      <w:r>
        <w:rPr>
          <w:rFonts w:ascii="Verdana" w:hAnsi="Verdana"/>
          <w:color w:val="000000"/>
          <w:sz w:val="18"/>
          <w:szCs w:val="18"/>
        </w:rPr>
        <w:t>расходы 58 500 702 000 18 474</w:t>
      </w:r>
    </w:p>
    <w:p w14:paraId="60FF553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Прочие затраты 50 000 600 000 15 789</w:t>
      </w:r>
    </w:p>
    <w:p w14:paraId="3E74F752"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Дополнит, административные расходы 20 000 240 000 6 316</w:t>
      </w:r>
    </w:p>
    <w:p w14:paraId="2840E48D"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Итого постоянные затраты: 2 227 933 26 735 195 703 5581. Чрезвычайные расходы 0 01. Чрезвычайные доходы 0 0</w:t>
      </w:r>
    </w:p>
    <w:p w14:paraId="5C8CADF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Прибыль без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p>
    <w:p w14:paraId="1BF9E3A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или аренда оборудования 337 060 4 044 720 106 440</w:t>
      </w:r>
    </w:p>
    <w:p w14:paraId="5C9F1CC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Результат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22 588 271 055 7 133</w:t>
      </w:r>
    </w:p>
    <w:p w14:paraId="5F1F4D4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НДС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(разница) 395 865 4 750 375 125 010</w:t>
      </w:r>
    </w:p>
    <w:p w14:paraId="4EE4F1AA"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24% 5 421 65 053 1 712</w:t>
      </w:r>
    </w:p>
    <w:p w14:paraId="4017E22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17167 206 002 5 421</w:t>
      </w:r>
    </w:p>
    <w:p w14:paraId="6F4C7C8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Отчет об основных показателях деятельности магазина ВВВ</w:t>
      </w:r>
    </w:p>
    <w:p w14:paraId="645289B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дата 25.08.2008 01.09.2008 08.09.20081. Показатели</w:t>
      </w:r>
    </w:p>
    <w:p w14:paraId="4D79BAFF"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Выручка в</w:t>
      </w:r>
      <w:r>
        <w:rPr>
          <w:rStyle w:val="WW8Num2z0"/>
          <w:rFonts w:ascii="Verdana" w:hAnsi="Verdana"/>
          <w:color w:val="000000"/>
          <w:sz w:val="18"/>
          <w:szCs w:val="18"/>
        </w:rPr>
        <w:t> </w:t>
      </w:r>
      <w:r>
        <w:rPr>
          <w:rStyle w:val="WW8Num3z0"/>
          <w:rFonts w:ascii="Verdana" w:hAnsi="Verdana"/>
          <w:color w:val="4682B4"/>
          <w:sz w:val="18"/>
          <w:szCs w:val="18"/>
        </w:rPr>
        <w:t>евро</w:t>
      </w:r>
      <w:r>
        <w:rPr>
          <w:rStyle w:val="WW8Num2z0"/>
          <w:rFonts w:ascii="Verdana" w:hAnsi="Verdana"/>
          <w:color w:val="000000"/>
          <w:sz w:val="18"/>
          <w:szCs w:val="18"/>
        </w:rPr>
        <w:t> </w:t>
      </w:r>
      <w:r>
        <w:rPr>
          <w:rFonts w:ascii="Verdana" w:hAnsi="Verdana"/>
          <w:color w:val="000000"/>
          <w:sz w:val="18"/>
          <w:szCs w:val="18"/>
        </w:rPr>
        <w:t>18 316,19 29 407,67 28 771,68</w:t>
      </w:r>
    </w:p>
    <w:p w14:paraId="5207A519"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Выручка в руб. 660 848,00 1 061 911,00 1 034 054,00</w:t>
      </w:r>
    </w:p>
    <w:p w14:paraId="0A558F7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207. Курс</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руб./евро 36,08 36,11 35,941.</w:t>
      </w:r>
      <w:r>
        <w:rPr>
          <w:rStyle w:val="WW8Num2z0"/>
          <w:rFonts w:ascii="Verdana" w:hAnsi="Verdana"/>
          <w:color w:val="000000"/>
          <w:sz w:val="18"/>
          <w:szCs w:val="18"/>
        </w:rPr>
        <w:t> </w:t>
      </w:r>
      <w:r>
        <w:rPr>
          <w:rStyle w:val="WW8Num3z0"/>
          <w:rFonts w:ascii="Verdana" w:hAnsi="Verdana"/>
          <w:color w:val="4682B4"/>
          <w:sz w:val="18"/>
          <w:szCs w:val="18"/>
        </w:rPr>
        <w:t>Продано</w:t>
      </w:r>
      <w:r>
        <w:rPr>
          <w:rFonts w:ascii="Verdana" w:hAnsi="Verdana"/>
          <w:color w:val="000000"/>
          <w:sz w:val="18"/>
          <w:szCs w:val="18"/>
        </w:rPr>
        <w:t>, ед. 479 732 663</w:t>
      </w:r>
    </w:p>
    <w:p w14:paraId="0F6DAAD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Товарн.запас в торг.зале, ед. 1 535 1 809 1 614</w:t>
      </w:r>
    </w:p>
    <w:p w14:paraId="7D3FAF14"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Товарн.запас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 ед. 6 066 5 425 4 519</w:t>
      </w:r>
    </w:p>
    <w:p w14:paraId="0F2C7C38"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Товарн.запас с транзитом, ед. 7 601 7 234 6 133</w:t>
      </w:r>
    </w:p>
    <w:p w14:paraId="38A61DD3"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Средний</w:t>
      </w:r>
      <w:r>
        <w:rPr>
          <w:rStyle w:val="WW8Num2z0"/>
          <w:rFonts w:ascii="Verdana" w:hAnsi="Verdana"/>
          <w:color w:val="000000"/>
          <w:sz w:val="18"/>
          <w:szCs w:val="18"/>
        </w:rPr>
        <w:t> </w:t>
      </w:r>
      <w:r>
        <w:rPr>
          <w:rStyle w:val="WW8Num3z0"/>
          <w:rFonts w:ascii="Verdana" w:hAnsi="Verdana"/>
          <w:color w:val="4682B4"/>
          <w:sz w:val="18"/>
          <w:szCs w:val="18"/>
        </w:rPr>
        <w:t>чек</w:t>
      </w:r>
      <w:r>
        <w:rPr>
          <w:rFonts w:ascii="Verdana" w:hAnsi="Verdana"/>
          <w:color w:val="000000"/>
          <w:sz w:val="18"/>
          <w:szCs w:val="18"/>
        </w:rPr>
        <w:t>, руб./чек 49,50 50,10 55,76</w:t>
      </w:r>
    </w:p>
    <w:p w14:paraId="57D30B4E"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Покупатели</w:t>
      </w:r>
      <w:r>
        <w:rPr>
          <w:rStyle w:val="WW8Num2z0"/>
          <w:rFonts w:ascii="Verdana" w:hAnsi="Verdana"/>
          <w:color w:val="000000"/>
          <w:sz w:val="18"/>
          <w:szCs w:val="18"/>
        </w:rPr>
        <w:t> </w:t>
      </w:r>
      <w:r>
        <w:rPr>
          <w:rFonts w:ascii="Verdana" w:hAnsi="Verdana"/>
          <w:color w:val="000000"/>
          <w:sz w:val="18"/>
          <w:szCs w:val="18"/>
        </w:rPr>
        <w:t>(человек) 4 500 5 400 5 360</w:t>
      </w:r>
    </w:p>
    <w:p w14:paraId="56659F81"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Кол-во позиций на 1 чек 1,29 1,25 1,28</w:t>
      </w:r>
    </w:p>
    <w:p w14:paraId="13A4EE7C"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Количество</w:t>
      </w:r>
      <w:r>
        <w:rPr>
          <w:rStyle w:val="WW8Num2z0"/>
          <w:rFonts w:ascii="Verdana" w:hAnsi="Verdana"/>
          <w:color w:val="000000"/>
          <w:sz w:val="18"/>
          <w:szCs w:val="18"/>
        </w:rPr>
        <w:t> </w:t>
      </w:r>
      <w:r>
        <w:rPr>
          <w:rStyle w:val="WW8Num3z0"/>
          <w:rFonts w:ascii="Verdana" w:hAnsi="Verdana"/>
          <w:color w:val="4682B4"/>
          <w:sz w:val="18"/>
          <w:szCs w:val="18"/>
        </w:rPr>
        <w:t>чеков</w:t>
      </w:r>
      <w:r>
        <w:rPr>
          <w:rStyle w:val="WW8Num2z0"/>
          <w:rFonts w:ascii="Verdana" w:hAnsi="Verdana"/>
          <w:color w:val="000000"/>
          <w:sz w:val="18"/>
          <w:szCs w:val="18"/>
        </w:rPr>
        <w:t> </w:t>
      </w:r>
      <w:r>
        <w:rPr>
          <w:rFonts w:ascii="Verdana" w:hAnsi="Verdana"/>
          <w:color w:val="000000"/>
          <w:sz w:val="18"/>
          <w:szCs w:val="18"/>
        </w:rPr>
        <w:t>370 587 516</w:t>
      </w:r>
    </w:p>
    <w:p w14:paraId="395DBDA0"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Количество чеков на</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8,22 10,87 9,63</w:t>
      </w:r>
    </w:p>
    <w:p w14:paraId="5C406DE7"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Площадь магазина, кв.м. 148 148 148</w:t>
      </w:r>
    </w:p>
    <w:p w14:paraId="2EC51B66" w14:textId="77777777" w:rsidR="000538F8" w:rsidRDefault="000538F8" w:rsidP="000538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Выручка на 1 кв.м. 123,76 198,70 194,40192</w:t>
      </w:r>
    </w:p>
    <w:p w14:paraId="7534DE7A" w14:textId="01BAABAC" w:rsidR="00A74E76" w:rsidRPr="000538F8" w:rsidRDefault="000538F8" w:rsidP="000538F8">
      <w:r>
        <w:rPr>
          <w:rFonts w:ascii="Verdana" w:hAnsi="Verdana"/>
          <w:color w:val="000000"/>
          <w:sz w:val="18"/>
          <w:szCs w:val="18"/>
        </w:rPr>
        <w:br/>
      </w:r>
      <w:bookmarkStart w:id="0" w:name="_GoBack"/>
      <w:bookmarkEnd w:id="0"/>
    </w:p>
    <w:sectPr w:rsidR="00A74E76" w:rsidRPr="000538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F43BE" w14:textId="77777777" w:rsidR="006B55E1" w:rsidRDefault="006B55E1">
      <w:pPr>
        <w:spacing w:after="0" w:line="240" w:lineRule="auto"/>
      </w:pPr>
      <w:r>
        <w:separator/>
      </w:r>
    </w:p>
  </w:endnote>
  <w:endnote w:type="continuationSeparator" w:id="0">
    <w:p w14:paraId="4F1CE0E9" w14:textId="77777777" w:rsidR="006B55E1" w:rsidRDefault="006B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07523" w14:textId="77777777" w:rsidR="006B55E1" w:rsidRDefault="006B55E1">
      <w:pPr>
        <w:spacing w:after="0" w:line="240" w:lineRule="auto"/>
      </w:pPr>
      <w:r>
        <w:separator/>
      </w:r>
    </w:p>
  </w:footnote>
  <w:footnote w:type="continuationSeparator" w:id="0">
    <w:p w14:paraId="6FD4732B" w14:textId="77777777" w:rsidR="006B55E1" w:rsidRDefault="006B5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B55E1"/>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9176</TotalTime>
  <Pages>17</Pages>
  <Words>8839</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297</cp:revision>
  <cp:lastPrinted>2009-02-06T05:36:00Z</cp:lastPrinted>
  <dcterms:created xsi:type="dcterms:W3CDTF">2016-05-04T14:28:00Z</dcterms:created>
  <dcterms:modified xsi:type="dcterms:W3CDTF">2016-07-08T13:32:00Z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