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9679C" w14:textId="77777777" w:rsidR="00771340" w:rsidRDefault="00771340" w:rsidP="0077134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ТЕОРЕТИЧЕСКИЕ И ОРГАНИЗАЦИОННО-ПЕДАГОГИЧЕСКИЕ ОСНОВЫ УПРАВЛЕНИЯ УЧЕБНЫМ КНИГОИЗДАНИЕМ НА РЫНКЕ ОБРАЗОВАТЕЛЬНЫХ УСЛУГ</w:t>
      </w:r>
    </w:p>
    <w:bookmarkEnd w:id="0"/>
    <w:p w14:paraId="1E1C59A5" w14:textId="10889315" w:rsidR="00771340" w:rsidRDefault="00771340" w:rsidP="00771340">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Корчинский, Алексей Александрович</w:t>
      </w:r>
      <w:r>
        <w:rPr>
          <w:rFonts w:ascii="Verdana" w:hAnsi="Verdana"/>
          <w:color w:val="000000"/>
          <w:sz w:val="18"/>
          <w:szCs w:val="18"/>
        </w:rPr>
        <w:br/>
      </w:r>
      <w:r>
        <w:rPr>
          <w:rFonts w:ascii="Verdana" w:hAnsi="Verdana"/>
          <w:color w:val="000000"/>
          <w:sz w:val="18"/>
          <w:szCs w:val="18"/>
        </w:rPr>
        <w:br/>
      </w:r>
    </w:p>
    <w:p w14:paraId="19D95E73" w14:textId="77777777" w:rsidR="00771340" w:rsidRDefault="00771340" w:rsidP="0077134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30924FD" w14:textId="77777777" w:rsidR="00771340" w:rsidRDefault="00771340" w:rsidP="00771340">
      <w:pPr>
        <w:rPr>
          <w:rFonts w:ascii="Verdana" w:hAnsi="Verdana"/>
          <w:color w:val="000000"/>
          <w:sz w:val="18"/>
          <w:szCs w:val="18"/>
        </w:rPr>
      </w:pPr>
      <w:r>
        <w:rPr>
          <w:rFonts w:ascii="Verdana" w:hAnsi="Verdana"/>
          <w:color w:val="000000"/>
          <w:sz w:val="18"/>
          <w:szCs w:val="18"/>
        </w:rPr>
        <w:t>2012</w:t>
      </w:r>
    </w:p>
    <w:p w14:paraId="50DCD520" w14:textId="77777777" w:rsidR="00771340" w:rsidRDefault="00771340" w:rsidP="00771340">
      <w:pPr>
        <w:rPr>
          <w:rFonts w:ascii="Verdana" w:hAnsi="Verdana"/>
          <w:b/>
          <w:bCs/>
          <w:color w:val="000000"/>
          <w:sz w:val="18"/>
          <w:szCs w:val="18"/>
        </w:rPr>
      </w:pPr>
      <w:r>
        <w:rPr>
          <w:rFonts w:ascii="Verdana" w:hAnsi="Verdana"/>
          <w:b/>
          <w:bCs/>
          <w:color w:val="000000"/>
          <w:sz w:val="18"/>
          <w:szCs w:val="18"/>
        </w:rPr>
        <w:t>Автор научной работы: </w:t>
      </w:r>
    </w:p>
    <w:p w14:paraId="42E916F3" w14:textId="77777777" w:rsidR="00771340" w:rsidRDefault="00771340" w:rsidP="00771340">
      <w:pPr>
        <w:rPr>
          <w:rFonts w:ascii="Verdana" w:hAnsi="Verdana"/>
          <w:color w:val="000000"/>
          <w:sz w:val="18"/>
          <w:szCs w:val="18"/>
        </w:rPr>
      </w:pPr>
      <w:r>
        <w:rPr>
          <w:rFonts w:ascii="Verdana" w:hAnsi="Verdana"/>
          <w:color w:val="000000"/>
          <w:sz w:val="18"/>
          <w:szCs w:val="18"/>
        </w:rPr>
        <w:t>Корчинский, Алексей Александрович</w:t>
      </w:r>
    </w:p>
    <w:p w14:paraId="03223874" w14:textId="77777777" w:rsidR="00771340" w:rsidRDefault="00771340" w:rsidP="00771340">
      <w:pPr>
        <w:rPr>
          <w:rFonts w:ascii="Verdana" w:hAnsi="Verdana"/>
          <w:b/>
          <w:bCs/>
          <w:color w:val="000000"/>
          <w:sz w:val="18"/>
          <w:szCs w:val="18"/>
        </w:rPr>
      </w:pPr>
      <w:r>
        <w:rPr>
          <w:rFonts w:ascii="Verdana" w:hAnsi="Verdana"/>
          <w:b/>
          <w:bCs/>
          <w:color w:val="000000"/>
          <w:sz w:val="18"/>
          <w:szCs w:val="18"/>
        </w:rPr>
        <w:t>Ученая cтепень: </w:t>
      </w:r>
    </w:p>
    <w:p w14:paraId="52DC7B41" w14:textId="77777777" w:rsidR="00771340" w:rsidRDefault="00771340" w:rsidP="00771340">
      <w:pPr>
        <w:rPr>
          <w:rFonts w:ascii="Verdana" w:hAnsi="Verdana"/>
          <w:color w:val="000000"/>
          <w:sz w:val="18"/>
          <w:szCs w:val="18"/>
        </w:rPr>
      </w:pPr>
      <w:r>
        <w:rPr>
          <w:rFonts w:ascii="Verdana" w:hAnsi="Verdana"/>
          <w:color w:val="000000"/>
          <w:sz w:val="18"/>
          <w:szCs w:val="18"/>
        </w:rPr>
        <w:t>доктор педагогических наук</w:t>
      </w:r>
    </w:p>
    <w:p w14:paraId="6F714088" w14:textId="77777777" w:rsidR="00771340" w:rsidRDefault="00771340" w:rsidP="00771340">
      <w:pPr>
        <w:rPr>
          <w:rFonts w:ascii="Verdana" w:hAnsi="Verdana"/>
          <w:b/>
          <w:bCs/>
          <w:color w:val="000000"/>
          <w:sz w:val="18"/>
          <w:szCs w:val="18"/>
        </w:rPr>
      </w:pPr>
      <w:r>
        <w:rPr>
          <w:rFonts w:ascii="Verdana" w:hAnsi="Verdana"/>
          <w:b/>
          <w:bCs/>
          <w:color w:val="000000"/>
          <w:sz w:val="18"/>
          <w:szCs w:val="18"/>
        </w:rPr>
        <w:t>Место защиты диссертации: </w:t>
      </w:r>
    </w:p>
    <w:p w14:paraId="66C5A308" w14:textId="77777777" w:rsidR="00771340" w:rsidRDefault="00771340" w:rsidP="00771340">
      <w:pPr>
        <w:rPr>
          <w:rFonts w:ascii="Verdana" w:hAnsi="Verdana"/>
          <w:color w:val="000000"/>
          <w:sz w:val="18"/>
          <w:szCs w:val="18"/>
        </w:rPr>
      </w:pPr>
      <w:r>
        <w:rPr>
          <w:rFonts w:ascii="Verdana" w:hAnsi="Verdana"/>
          <w:color w:val="000000"/>
          <w:sz w:val="18"/>
          <w:szCs w:val="18"/>
        </w:rPr>
        <w:t>Москва</w:t>
      </w:r>
    </w:p>
    <w:p w14:paraId="470C4D09" w14:textId="77777777" w:rsidR="00771340" w:rsidRDefault="00771340" w:rsidP="00771340">
      <w:pPr>
        <w:rPr>
          <w:rFonts w:ascii="Verdana" w:hAnsi="Verdana"/>
          <w:b/>
          <w:bCs/>
          <w:color w:val="000000"/>
          <w:sz w:val="18"/>
          <w:szCs w:val="18"/>
        </w:rPr>
      </w:pPr>
      <w:r>
        <w:rPr>
          <w:rFonts w:ascii="Verdana" w:hAnsi="Verdana"/>
          <w:b/>
          <w:bCs/>
          <w:color w:val="000000"/>
          <w:sz w:val="18"/>
          <w:szCs w:val="18"/>
        </w:rPr>
        <w:t>Код cпециальности ВАК: </w:t>
      </w:r>
    </w:p>
    <w:p w14:paraId="3DF43806" w14:textId="77777777" w:rsidR="00771340" w:rsidRDefault="00771340" w:rsidP="00771340">
      <w:pPr>
        <w:rPr>
          <w:rFonts w:ascii="Verdana" w:hAnsi="Verdana"/>
          <w:color w:val="000000"/>
          <w:sz w:val="18"/>
          <w:szCs w:val="18"/>
        </w:rPr>
      </w:pPr>
      <w:r>
        <w:rPr>
          <w:rFonts w:ascii="Verdana" w:hAnsi="Verdana"/>
          <w:color w:val="000000"/>
          <w:sz w:val="18"/>
          <w:szCs w:val="18"/>
        </w:rPr>
        <w:t>13.00.01</w:t>
      </w:r>
    </w:p>
    <w:p w14:paraId="5D160B48" w14:textId="77777777" w:rsidR="00771340" w:rsidRDefault="00771340" w:rsidP="00771340">
      <w:pPr>
        <w:rPr>
          <w:rFonts w:ascii="Verdana" w:hAnsi="Verdana"/>
          <w:b/>
          <w:bCs/>
          <w:color w:val="000000"/>
          <w:sz w:val="18"/>
          <w:szCs w:val="18"/>
        </w:rPr>
      </w:pPr>
      <w:r>
        <w:rPr>
          <w:rFonts w:ascii="Verdana" w:hAnsi="Verdana"/>
          <w:b/>
          <w:bCs/>
          <w:color w:val="000000"/>
          <w:sz w:val="18"/>
          <w:szCs w:val="18"/>
        </w:rPr>
        <w:t>Специальность: </w:t>
      </w:r>
    </w:p>
    <w:p w14:paraId="31BB9F7A" w14:textId="77777777" w:rsidR="00771340" w:rsidRDefault="00771340" w:rsidP="00771340">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5E1C864" w14:textId="77777777" w:rsidR="00771340" w:rsidRDefault="00771340" w:rsidP="00771340">
      <w:pPr>
        <w:rPr>
          <w:rFonts w:ascii="Verdana" w:hAnsi="Verdana"/>
          <w:b/>
          <w:bCs/>
          <w:color w:val="000000"/>
          <w:sz w:val="18"/>
          <w:szCs w:val="18"/>
        </w:rPr>
      </w:pPr>
      <w:r>
        <w:rPr>
          <w:rFonts w:ascii="Verdana" w:hAnsi="Verdana"/>
          <w:b/>
          <w:bCs/>
          <w:color w:val="000000"/>
          <w:sz w:val="18"/>
          <w:szCs w:val="18"/>
        </w:rPr>
        <w:t>Количество cтраниц: </w:t>
      </w:r>
    </w:p>
    <w:p w14:paraId="41D1593A" w14:textId="77777777" w:rsidR="00771340" w:rsidRDefault="00771340" w:rsidP="00771340">
      <w:pPr>
        <w:rPr>
          <w:rFonts w:ascii="Verdana" w:hAnsi="Verdana"/>
          <w:color w:val="000000"/>
          <w:sz w:val="18"/>
          <w:szCs w:val="18"/>
        </w:rPr>
      </w:pPr>
      <w:r>
        <w:rPr>
          <w:rFonts w:ascii="Verdana" w:hAnsi="Verdana"/>
          <w:color w:val="000000"/>
          <w:sz w:val="18"/>
          <w:szCs w:val="18"/>
        </w:rPr>
        <w:t>408</w:t>
      </w:r>
    </w:p>
    <w:p w14:paraId="1758E90E" w14:textId="77777777" w:rsidR="00771340" w:rsidRDefault="00771340" w:rsidP="0077134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Корчинский, Алексей Александрович</w:t>
      </w:r>
    </w:p>
    <w:p w14:paraId="48F16F8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150D67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ПРОБЛЕМЫ</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УЧЕБНЫМ КНИГОИЗДАНИЕМ</w:t>
      </w:r>
    </w:p>
    <w:p w14:paraId="4540DBE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Основные этапы становления и развития учебного книгоиздания в России и за рубежом.</w:t>
      </w:r>
    </w:p>
    <w:p w14:paraId="64407E1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 Учебная книга как объект научного исследования.</w:t>
      </w:r>
    </w:p>
    <w:p w14:paraId="1931FE0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 Концептуальные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управления учебным книгоизданием.</w:t>
      </w:r>
    </w:p>
    <w:p w14:paraId="2DEB9CA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2E47B8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РЫНОК</w:t>
      </w:r>
      <w:r>
        <w:rPr>
          <w:rStyle w:val="WW8Num2z0"/>
          <w:rFonts w:ascii="Verdana" w:hAnsi="Verdana"/>
          <w:color w:val="000000"/>
          <w:sz w:val="18"/>
          <w:szCs w:val="18"/>
        </w:rPr>
        <w:t> </w:t>
      </w:r>
      <w:r>
        <w:rPr>
          <w:rStyle w:val="WW8Num3z0"/>
          <w:rFonts w:ascii="Verdana" w:hAnsi="Verdana"/>
          <w:color w:val="4682B4"/>
          <w:sz w:val="18"/>
          <w:szCs w:val="18"/>
        </w:rPr>
        <w:t>ОБРАЗОВАТЕЛЬНЫХ</w:t>
      </w:r>
      <w:r>
        <w:rPr>
          <w:rStyle w:val="WW8Num2z0"/>
          <w:rFonts w:ascii="Verdana" w:hAnsi="Verdana"/>
          <w:color w:val="000000"/>
          <w:sz w:val="18"/>
          <w:szCs w:val="18"/>
        </w:rPr>
        <w:t> </w:t>
      </w:r>
      <w:r>
        <w:rPr>
          <w:rFonts w:ascii="Verdana" w:hAnsi="Verdana"/>
          <w:color w:val="000000"/>
          <w:sz w:val="18"/>
          <w:szCs w:val="18"/>
        </w:rPr>
        <w:t>УСЛУГ КАК ПЕДАГОГИЧЕСКАЯ ПРОБЛЕМА</w:t>
      </w:r>
    </w:p>
    <w:p w14:paraId="5264600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 Развитие национальной системы образования в социально-ориентированной экономике.</w:t>
      </w:r>
    </w:p>
    <w:p w14:paraId="6FC4F94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2.2.Рынок образовательных</w:t>
      </w:r>
      <w:r>
        <w:rPr>
          <w:rStyle w:val="WW8Num2z0"/>
          <w:rFonts w:ascii="Verdana" w:hAnsi="Verdana"/>
          <w:color w:val="000000"/>
          <w:sz w:val="18"/>
          <w:szCs w:val="18"/>
        </w:rPr>
        <w:t> </w:t>
      </w:r>
      <w:r>
        <w:rPr>
          <w:rStyle w:val="WW8Num3z0"/>
          <w:rFonts w:ascii="Verdana" w:hAnsi="Verdana"/>
          <w:color w:val="4682B4"/>
          <w:sz w:val="18"/>
          <w:szCs w:val="18"/>
        </w:rPr>
        <w:t>услуг</w:t>
      </w:r>
      <w:r>
        <w:rPr>
          <w:rStyle w:val="WW8Num2z0"/>
          <w:rFonts w:ascii="Verdana" w:hAnsi="Verdana"/>
          <w:color w:val="000000"/>
          <w:sz w:val="18"/>
          <w:szCs w:val="18"/>
        </w:rPr>
        <w:t> </w:t>
      </w:r>
      <w:r>
        <w:rPr>
          <w:rFonts w:ascii="Verdana" w:hAnsi="Verdana"/>
          <w:color w:val="000000"/>
          <w:sz w:val="18"/>
          <w:szCs w:val="18"/>
        </w:rPr>
        <w:t>в условиях инновационной экономики России.</w:t>
      </w:r>
    </w:p>
    <w:p w14:paraId="729B377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47AB85A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ФОРМИРОВАНИЕ СИСТЕМЫ УЧЕБНОГО</w:t>
      </w:r>
    </w:p>
    <w:p w14:paraId="1A33452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КНИГОИЗДАНИЯ В УСЛОВИЯХ ИННОВАЦИОННОГО РАЗВИТИЯ ОБЩЕГО ОБРАЗОВАНИЯ</w:t>
      </w:r>
    </w:p>
    <w:p w14:paraId="3BF0380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 Современные педагогические подходы и требования к учебной книге.</w:t>
      </w:r>
    </w:p>
    <w:p w14:paraId="09A1C54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 Основные тенденции создания учебной литературы.</w:t>
      </w:r>
    </w:p>
    <w:p w14:paraId="1E1AD84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 Механизмы проведения экспертизы учебных изданий.</w:t>
      </w:r>
    </w:p>
    <w:p w14:paraId="06E7728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7820BBD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w:t>
      </w:r>
      <w:r>
        <w:rPr>
          <w:rStyle w:val="WW8Num2z0"/>
          <w:rFonts w:ascii="Verdana" w:hAnsi="Verdana"/>
          <w:color w:val="000000"/>
          <w:sz w:val="18"/>
          <w:szCs w:val="18"/>
        </w:rPr>
        <w:t> </w:t>
      </w:r>
      <w:r>
        <w:rPr>
          <w:rStyle w:val="WW8Num3z0"/>
          <w:rFonts w:ascii="Verdana" w:hAnsi="Verdana"/>
          <w:color w:val="4682B4"/>
          <w:sz w:val="18"/>
          <w:szCs w:val="18"/>
        </w:rPr>
        <w:t>ОРГАНИЗАЦИОННО-ПЕДАГОГИЧЕСКИЕ</w:t>
      </w:r>
      <w:r>
        <w:rPr>
          <w:rStyle w:val="WW8Num2z0"/>
          <w:rFonts w:ascii="Verdana" w:hAnsi="Verdana"/>
          <w:color w:val="000000"/>
          <w:sz w:val="18"/>
          <w:szCs w:val="18"/>
        </w:rPr>
        <w:t> </w:t>
      </w:r>
      <w:r>
        <w:rPr>
          <w:rFonts w:ascii="Verdana" w:hAnsi="Verdana"/>
          <w:color w:val="000000"/>
          <w:sz w:val="18"/>
          <w:szCs w:val="18"/>
        </w:rPr>
        <w:t>ПРОБЛЕМЫ КАЧЕСТВА УЧЕБНОГО КНИГОИЗДАНИЯ</w:t>
      </w:r>
    </w:p>
    <w:p w14:paraId="1AD3266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 Формирование системы качества в современном книгоиздании.</w:t>
      </w:r>
    </w:p>
    <w:p w14:paraId="3175550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 Проблемы эффективности содержания</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в организации учебно-воспитательного процесса.</w:t>
      </w:r>
    </w:p>
    <w:p w14:paraId="7D4AA61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модели формирования качества учебного</w:t>
      </w:r>
    </w:p>
    <w:p w14:paraId="33D25F9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Книгоиздания.</w:t>
      </w:r>
    </w:p>
    <w:p w14:paraId="28AA670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2C3FF18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СОВРЕМЕННЫЕ МОДЕЛИ УПРАВЛЕНИЯ КАЧЕСТВОМ УЧЕБНОГО КНИГОИЗДАНИЯ</w:t>
      </w:r>
    </w:p>
    <w:p w14:paraId="2C20B9E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 Критерии оценки и компоненты содержания учебного материала.</w:t>
      </w:r>
    </w:p>
    <w:p w14:paraId="7E88BD2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 Механизмы управления качеством учебного книгоиздания.</w:t>
      </w:r>
    </w:p>
    <w:p w14:paraId="5ECDE3D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 Формирование новых моделей инновационного развития учебного книгоиздания.</w:t>
      </w:r>
    </w:p>
    <w:p w14:paraId="1BAA015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пятой главе.</w:t>
      </w:r>
    </w:p>
    <w:p w14:paraId="6401A7AA" w14:textId="77777777" w:rsidR="00771340" w:rsidRDefault="00771340" w:rsidP="0077134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"ТЕОРЕТИЧЕСКИЕ И ОРГАНИЗАЦИОННО-ПЕДАГОГИЧЕСКИЕ ОСНОВЫ УПРАВЛЕНИЯ УЧЕБНЫМ КНИГОИЗДАНИЕМ НА РЫНКЕ ОБРАЗОВАТЕЛЬНЫХ УСЛУГ"</w:t>
      </w:r>
    </w:p>
    <w:p w14:paraId="2E8A0EC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теоретических и организационно-педагогических проблем управления учебным книгоизданием на современном рынке образовательных услуг является одной из ключевых актуальных проблем в обновлении качества содержания образования и рассматривается Президентом Правительством Российской Федерации и всей научно-педагогической общественностью как необходимая мера для повышения доступности и качества услуг на основе повышения эффективности управления ресурсами системы образования, что нашло отражение в Национальной образовательной инициативе «</w:t>
      </w:r>
      <w:r>
        <w:rPr>
          <w:rStyle w:val="WW8Num3z0"/>
          <w:rFonts w:ascii="Verdana" w:hAnsi="Verdana"/>
          <w:color w:val="4682B4"/>
          <w:sz w:val="18"/>
          <w:szCs w:val="18"/>
        </w:rPr>
        <w:t>Наша новая школа</w:t>
      </w:r>
      <w:r>
        <w:rPr>
          <w:rFonts w:ascii="Verdana" w:hAnsi="Verdana"/>
          <w:color w:val="000000"/>
          <w:sz w:val="18"/>
          <w:szCs w:val="18"/>
        </w:rPr>
        <w:t>», утвержденной Правительством РФ 4 февраля 2010 года, где четко отмечена необходимость в построении новой идеологии школы.1</w:t>
      </w:r>
    </w:p>
    <w:p w14:paraId="0165E95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своем исследовании мы исходим из того, что современный рынок образовательных услуг можно охарактеризовать как совокупность отношений, складывающихся между институтами образования и учебным книгоизданием. Его обязательными компонентами являются стоимостный обмен предметами потребления и услугами, в том числе образовательными с учетом потребностей образовательных учреждений.</w:t>
      </w:r>
    </w:p>
    <w:p w14:paraId="3DB4C06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определяется также и изменениями роли современного рынка образовательных услуг и образовательной ситуации, необходимостью ответа на вызовы обновления содержания образования. Серьезность такого подхода к проблеме управления учебным книгоизданием определяется и в программных документах по модернизации российского образования.</w:t>
      </w:r>
    </w:p>
    <w:p w14:paraId="5A45686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Руководство по масштабному внедрению частно-государственного партнерства в образовании. М., Масс-Пресс, 2010, с. 10.</w:t>
      </w:r>
    </w:p>
    <w:p w14:paraId="33C27BC7"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Учебное книгоиздание определяется нами как система подготовки и издания учебно-методических комплектов (</w:t>
      </w:r>
      <w:r>
        <w:rPr>
          <w:rStyle w:val="WW8Num3z0"/>
          <w:rFonts w:ascii="Verdana" w:hAnsi="Verdana"/>
          <w:color w:val="4682B4"/>
          <w:sz w:val="18"/>
          <w:szCs w:val="18"/>
        </w:rPr>
        <w:t>УМК</w:t>
      </w:r>
      <w:r>
        <w:rPr>
          <w:rFonts w:ascii="Verdana" w:hAnsi="Verdana"/>
          <w:color w:val="000000"/>
          <w:sz w:val="18"/>
          <w:szCs w:val="18"/>
        </w:rPr>
        <w:t>) в соответствии с государственными стандартами общего образования (по ступеням) и требованиями к качеству образования при постоянном научно-обоснованном обновлении его содержания.</w:t>
      </w:r>
    </w:p>
    <w:p w14:paraId="471344A7"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Действительно, особенности современного учебно-воспитательного процесса существенно изменили требования к управлению учебным книгоизданием, к формам и содержанию самих учебных пособий. Это связано, прежде всего, с тем, что в мире каждое десятилетие количество информации значительно увеличивается. Действующий ранее принцип сообщения каждому человеку всех важнейших знаний мало эффективен, поэтому главное, чему целесообразно сегодня</w:t>
      </w:r>
      <w:r>
        <w:rPr>
          <w:rStyle w:val="WW8Num2z0"/>
          <w:rFonts w:ascii="Verdana" w:hAnsi="Verdana"/>
          <w:color w:val="000000"/>
          <w:sz w:val="18"/>
          <w:szCs w:val="18"/>
        </w:rPr>
        <w:t> </w:t>
      </w:r>
      <w:r>
        <w:rPr>
          <w:rStyle w:val="WW8Num3z0"/>
          <w:rFonts w:ascii="Verdana" w:hAnsi="Verdana"/>
          <w:color w:val="4682B4"/>
          <w:sz w:val="18"/>
          <w:szCs w:val="18"/>
        </w:rPr>
        <w:t>учить</w:t>
      </w:r>
      <w:r>
        <w:rPr>
          <w:rFonts w:ascii="Verdana" w:hAnsi="Verdana"/>
          <w:color w:val="000000"/>
          <w:sz w:val="18"/>
          <w:szCs w:val="18"/>
        </w:rPr>
        <w:t>, - это умению осваивать и употреблять новую адаптивную</w:t>
      </w:r>
      <w:r>
        <w:rPr>
          <w:rStyle w:val="WW8Num2z0"/>
          <w:rFonts w:ascii="Verdana" w:hAnsi="Verdana"/>
          <w:color w:val="000000"/>
          <w:sz w:val="18"/>
          <w:szCs w:val="18"/>
        </w:rPr>
        <w:t> </w:t>
      </w:r>
      <w:r>
        <w:rPr>
          <w:rStyle w:val="WW8Num3z0"/>
          <w:rFonts w:ascii="Verdana" w:hAnsi="Verdana"/>
          <w:color w:val="4682B4"/>
          <w:sz w:val="18"/>
          <w:szCs w:val="18"/>
        </w:rPr>
        <w:t>обучающую</w:t>
      </w:r>
      <w:r>
        <w:rPr>
          <w:rStyle w:val="WW8Num2z0"/>
          <w:rFonts w:ascii="Verdana" w:hAnsi="Verdana"/>
          <w:color w:val="000000"/>
          <w:sz w:val="18"/>
          <w:szCs w:val="18"/>
        </w:rPr>
        <w:t> </w:t>
      </w:r>
      <w:r>
        <w:rPr>
          <w:rFonts w:ascii="Verdana" w:hAnsi="Verdana"/>
          <w:color w:val="000000"/>
          <w:sz w:val="18"/>
          <w:szCs w:val="18"/>
        </w:rPr>
        <w:t>информацию для решения стоящих перед молодым человеком проблем, прежде всего, в содержании УМК.</w:t>
      </w:r>
    </w:p>
    <w:p w14:paraId="493D9FD2"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Задача заключается в том, чтобы узнать, какая именно информация нужна, и каким способом ее получить, для чего требуется информационная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умения и навыки пользования компьютером и интернетом. Но гораздо большее значение имеют такие качества как: способность правильно сформулировать стоящую перед человеком проблему; умение отобрать из своего опыта ту информацию, которая</w:t>
      </w:r>
      <w:r>
        <w:rPr>
          <w:rStyle w:val="WW8Num2z0"/>
          <w:rFonts w:ascii="Verdana" w:hAnsi="Verdana"/>
          <w:color w:val="000000"/>
          <w:sz w:val="18"/>
          <w:szCs w:val="18"/>
        </w:rPr>
        <w:t> </w:t>
      </w:r>
      <w:r>
        <w:rPr>
          <w:rStyle w:val="WW8Num3z0"/>
          <w:rFonts w:ascii="Verdana" w:hAnsi="Verdana"/>
          <w:color w:val="4682B4"/>
          <w:sz w:val="18"/>
          <w:szCs w:val="18"/>
        </w:rPr>
        <w:t>пригодится</w:t>
      </w:r>
      <w:r>
        <w:rPr>
          <w:rStyle w:val="WW8Num2z0"/>
          <w:rFonts w:ascii="Verdana" w:hAnsi="Verdana"/>
          <w:color w:val="000000"/>
          <w:sz w:val="18"/>
          <w:szCs w:val="18"/>
        </w:rPr>
        <w:t> </w:t>
      </w:r>
      <w:r>
        <w:rPr>
          <w:rFonts w:ascii="Verdana" w:hAnsi="Verdana"/>
          <w:color w:val="000000"/>
          <w:sz w:val="18"/>
          <w:szCs w:val="18"/>
        </w:rPr>
        <w:t xml:space="preserve">для решения проблемы; умение решить, какой информации не </w:t>
      </w:r>
      <w:r>
        <w:rPr>
          <w:rFonts w:ascii="Verdana" w:hAnsi="Verdana"/>
          <w:color w:val="000000"/>
          <w:sz w:val="18"/>
          <w:szCs w:val="18"/>
        </w:rPr>
        <w:lastRenderedPageBreak/>
        <w:t>хватает и где ее искать; умение найти новую недостающую информацию; умение оценить, подходит ли данная информация для решения соответствующих задач.</w:t>
      </w:r>
    </w:p>
    <w:p w14:paraId="5C291D5E"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контексте решения проблем управления учебным книгоизданием на современном рынке образовательных услуг, можно сделать важный вывод о том, что конкретные знания нужны постольку, поскольку они являются ключом к получению нового системного знания. Системность важна для того, чтобы правильно определить направление поиска, отличить нужную информацию от ненужной, правдоподобный вывод от неправдоподобного, найти эффективный способ проверки выдвинутой гипотезы.</w:t>
      </w:r>
    </w:p>
    <w:p w14:paraId="3058967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проблема управления учебным книгоизданием на современном рынке образовательных услуг состоит, на наш взгляд, в определении системности, которая необходима для принятия наиболее эффективных решений. В связи с этим логически могут быть обозначены две актуальные историко-педагогические проблемы: с одной стороны, совершенствование теории управления учебным книгоизданием, с другой - развитие теории управления рынком образовательных услуг применительно к учебному книгоизданию. При этом важно подчеркнуть, что система образования, как убедительно отмечают специалисты В.Л.Хайкин, И.В.Мангутова, Л.А.Ганжа, И.В.Абанкина, Т.В.Абанкина, А.И.Вавилов, К.В.Зиньковский, должна развиваться в соответствии с принципами, заложенными в основу инновационной экономики, то есть:</w:t>
      </w:r>
    </w:p>
    <w:p w14:paraId="519000C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создания наукоемкой продукции;</w:t>
      </w:r>
    </w:p>
    <w:p w14:paraId="1C79E38D"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применения современных технологий;</w:t>
      </w:r>
    </w:p>
    <w:p w14:paraId="0B1B603B"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повышения конкурентоспособности человека, базирующейся на целостности личности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принципах, знаний, наличии знаний и умений эти знания применять, способности человека</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и развиваться).</w:t>
      </w:r>
    </w:p>
    <w:p w14:paraId="34478044"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теории управления учебным книгоизданием в нашей стране активизировалось во второй половине 1970-х годов. Определенным стимулом в этом плане стало создание в 1971 г, в издательстве «</w:t>
      </w:r>
      <w:r>
        <w:rPr>
          <w:rStyle w:val="WW8Num3z0"/>
          <w:rFonts w:ascii="Verdana" w:hAnsi="Verdana"/>
          <w:color w:val="4682B4"/>
          <w:sz w:val="18"/>
          <w:szCs w:val="18"/>
        </w:rPr>
        <w:t>Просвещение</w:t>
      </w:r>
      <w:r>
        <w:rPr>
          <w:rFonts w:ascii="Verdana" w:hAnsi="Verdana"/>
          <w:color w:val="000000"/>
          <w:sz w:val="18"/>
          <w:szCs w:val="18"/>
        </w:rPr>
        <w:t>» Госкомиздата</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научной группы по проблемам</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под руководством Д.Д.</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при участии которой начал выходить теоретический ежегодник «</w:t>
      </w:r>
      <w:r>
        <w:rPr>
          <w:rStyle w:val="WW8Num3z0"/>
          <w:rFonts w:ascii="Verdana" w:hAnsi="Verdana"/>
          <w:color w:val="4682B4"/>
          <w:sz w:val="18"/>
          <w:szCs w:val="18"/>
        </w:rPr>
        <w:t>Проблемы школьного учебника</w:t>
      </w:r>
      <w:r>
        <w:rPr>
          <w:rFonts w:ascii="Verdana" w:hAnsi="Verdana"/>
          <w:color w:val="000000"/>
          <w:sz w:val="18"/>
          <w:szCs w:val="18"/>
        </w:rPr>
        <w:t>». Проблемы учебной книги всесторонне рассматривались и на различных Всесоюзных научно-практических конференциях, что принципиально важно для актуализации нашего исследования.</w:t>
      </w:r>
    </w:p>
    <w:p w14:paraId="3610797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с точки зрения решения наших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 являются психологические аспекты проблемы управления учебным книгоизданием, которым посвящены работы H.A.</w:t>
      </w:r>
      <w:r>
        <w:rPr>
          <w:rStyle w:val="WW8Num2z0"/>
          <w:rFonts w:ascii="Verdana" w:hAnsi="Verdana"/>
          <w:color w:val="000000"/>
          <w:sz w:val="18"/>
          <w:szCs w:val="18"/>
        </w:rPr>
        <w:t> </w:t>
      </w:r>
      <w:r>
        <w:rPr>
          <w:rStyle w:val="WW8Num3z0"/>
          <w:rFonts w:ascii="Verdana" w:hAnsi="Verdana"/>
          <w:color w:val="4682B4"/>
          <w:sz w:val="18"/>
          <w:szCs w:val="18"/>
        </w:rPr>
        <w:t>Менчинской</w:t>
      </w:r>
      <w:r>
        <w:rPr>
          <w:rStyle w:val="WW8Num2z0"/>
          <w:rFonts w:ascii="Verdana" w:hAnsi="Verdana"/>
          <w:color w:val="000000"/>
          <w:sz w:val="18"/>
          <w:szCs w:val="18"/>
        </w:rPr>
        <w:t> </w:t>
      </w:r>
      <w:r>
        <w:rPr>
          <w:rFonts w:ascii="Verdana" w:hAnsi="Verdana"/>
          <w:color w:val="000000"/>
          <w:sz w:val="18"/>
          <w:szCs w:val="18"/>
        </w:rPr>
        <w:t>и Г.Г. Граник. Отдельные аспекты учебного книгоиздания разрабатывались в 1970-80-е гг. отечественными учеными;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(учебник в контексте идеи педагогической технологии); К.К. Сосницким (построение содержания учебника); В.И.</w:t>
      </w:r>
      <w:r>
        <w:rPr>
          <w:rStyle w:val="WW8Num2z0"/>
          <w:rFonts w:ascii="Verdana" w:hAnsi="Verdana"/>
          <w:color w:val="000000"/>
          <w:sz w:val="18"/>
          <w:szCs w:val="18"/>
        </w:rPr>
        <w:t> </w:t>
      </w:r>
      <w:r>
        <w:rPr>
          <w:rStyle w:val="WW8Num3z0"/>
          <w:rFonts w:ascii="Verdana" w:hAnsi="Verdana"/>
          <w:color w:val="4682B4"/>
          <w:sz w:val="18"/>
          <w:szCs w:val="18"/>
        </w:rPr>
        <w:t>Рывчиным</w:t>
      </w:r>
      <w:r>
        <w:rPr>
          <w:rStyle w:val="WW8Num2z0"/>
          <w:rFonts w:ascii="Verdana" w:hAnsi="Verdana"/>
          <w:color w:val="000000"/>
          <w:sz w:val="18"/>
          <w:szCs w:val="18"/>
        </w:rPr>
        <w:t> </w:t>
      </w:r>
      <w:r>
        <w:rPr>
          <w:rFonts w:ascii="Verdana" w:hAnsi="Verdana"/>
          <w:color w:val="000000"/>
          <w:sz w:val="18"/>
          <w:szCs w:val="18"/>
        </w:rPr>
        <w:t>(художественное конструирование учебной книги) - что и сегодня является весьма актуальным.</w:t>
      </w:r>
    </w:p>
    <w:p w14:paraId="311065A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начала 70-х до начала 90-х гг. самые различные вопросы, связанные с совершенствованием</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учебников, неоднократно рассматривались в Академии педагогических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 Государственных комитетах по делам издательств, полиграфии и книжной торговли. Таким образом, в указанный период был накоплен богатейший отечественный опыт, который позволяет рассматривать</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учебник как объект научного исследования в контексте современных проблем рынка образовательных услуг.</w:t>
      </w:r>
    </w:p>
    <w:p w14:paraId="5D18A3F0"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Существенный вклад в методику построения</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учебной книги внесли H.H.</w:t>
      </w:r>
      <w:r>
        <w:rPr>
          <w:rStyle w:val="WW8Num2z0"/>
          <w:rFonts w:ascii="Verdana" w:hAnsi="Verdana"/>
          <w:color w:val="000000"/>
          <w:sz w:val="18"/>
          <w:szCs w:val="18"/>
        </w:rPr>
        <w:t> </w:t>
      </w:r>
      <w:r>
        <w:rPr>
          <w:rStyle w:val="WW8Num3z0"/>
          <w:rFonts w:ascii="Verdana" w:hAnsi="Verdana"/>
          <w:color w:val="4682B4"/>
          <w:sz w:val="18"/>
          <w:szCs w:val="18"/>
        </w:rPr>
        <w:t>Баранский</w:t>
      </w:r>
      <w:r>
        <w:rPr>
          <w:rFonts w:ascii="Verdana" w:hAnsi="Verdana"/>
          <w:color w:val="000000"/>
          <w:sz w:val="18"/>
          <w:szCs w:val="18"/>
        </w:rPr>
        <w:t>, Ф.П. Коровкин, A.B. Перышкин, Н.М.</w:t>
      </w:r>
      <w:r>
        <w:rPr>
          <w:rStyle w:val="WW8Num2z0"/>
          <w:rFonts w:ascii="Verdana" w:hAnsi="Verdana"/>
          <w:color w:val="000000"/>
          <w:sz w:val="18"/>
          <w:szCs w:val="18"/>
        </w:rPr>
        <w:t> </w:t>
      </w:r>
      <w:r>
        <w:rPr>
          <w:rStyle w:val="WW8Num3z0"/>
          <w:rFonts w:ascii="Verdana" w:hAnsi="Verdana"/>
          <w:color w:val="4682B4"/>
          <w:sz w:val="18"/>
          <w:szCs w:val="18"/>
        </w:rPr>
        <w:t>Нечкина</w:t>
      </w:r>
      <w:r>
        <w:rPr>
          <w:rStyle w:val="WW8Num2z0"/>
          <w:rFonts w:ascii="Verdana" w:hAnsi="Verdana"/>
          <w:color w:val="000000"/>
          <w:sz w:val="18"/>
          <w:szCs w:val="18"/>
        </w:rPr>
        <w:t> </w:t>
      </w:r>
      <w:r>
        <w:rPr>
          <w:rFonts w:ascii="Verdana" w:hAnsi="Verdana"/>
          <w:color w:val="000000"/>
          <w:sz w:val="18"/>
          <w:szCs w:val="18"/>
        </w:rPr>
        <w:t>и П.С. Лейбенгруб и другие крупные ученые-методисты. Однако, все они, как и исследователи, посвятившие свои работы различных аспектам школьного учебника, подходили к проблеме с позиции конкретного предмета. При этом каждый исследователь, как правило, вводил свою классификацию понятий и свое понимание определений и терминов, что являлось не столько недостатком, сколько напротив, - достоинством теории школьного учебника.</w:t>
      </w:r>
    </w:p>
    <w:p w14:paraId="15561A1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Важнейшие</w:t>
      </w:r>
      <w:r>
        <w:rPr>
          <w:rStyle w:val="WW8Num2z0"/>
          <w:rFonts w:ascii="Verdana" w:hAnsi="Verdana"/>
          <w:color w:val="000000"/>
          <w:sz w:val="18"/>
          <w:szCs w:val="18"/>
        </w:rPr>
        <w:t> </w:t>
      </w:r>
      <w:r>
        <w:rPr>
          <w:rStyle w:val="WW8Num3z0"/>
          <w:rFonts w:ascii="Verdana" w:hAnsi="Verdana"/>
          <w:color w:val="4682B4"/>
          <w:sz w:val="18"/>
          <w:szCs w:val="18"/>
        </w:rPr>
        <w:t>общедидактические</w:t>
      </w:r>
      <w:r>
        <w:rPr>
          <w:rStyle w:val="WW8Num2z0"/>
          <w:rFonts w:ascii="Verdana" w:hAnsi="Verdana"/>
          <w:color w:val="000000"/>
          <w:sz w:val="18"/>
          <w:szCs w:val="18"/>
        </w:rPr>
        <w:t> </w:t>
      </w:r>
      <w:r>
        <w:rPr>
          <w:rFonts w:ascii="Verdana" w:hAnsi="Verdana"/>
          <w:color w:val="000000"/>
          <w:sz w:val="18"/>
          <w:szCs w:val="18"/>
        </w:rPr>
        <w:t xml:space="preserve">исследования в области теории учебной книги проведены E.JI. </w:t>
      </w:r>
      <w:r>
        <w:rPr>
          <w:rFonts w:ascii="Verdana" w:hAnsi="Verdana"/>
          <w:color w:val="000000"/>
          <w:sz w:val="18"/>
          <w:szCs w:val="18"/>
        </w:rPr>
        <w:lastRenderedPageBreak/>
        <w:t>Перовским, В.Г.</w:t>
      </w:r>
      <w:r>
        <w:rPr>
          <w:rStyle w:val="WW8Num2z0"/>
          <w:rFonts w:ascii="Verdana" w:hAnsi="Verdana"/>
          <w:color w:val="000000"/>
          <w:sz w:val="18"/>
          <w:szCs w:val="18"/>
        </w:rPr>
        <w:t> </w:t>
      </w:r>
      <w:r>
        <w:rPr>
          <w:rStyle w:val="WW8Num3z0"/>
          <w:rFonts w:ascii="Verdana" w:hAnsi="Verdana"/>
          <w:color w:val="4682B4"/>
          <w:sz w:val="18"/>
          <w:szCs w:val="18"/>
        </w:rPr>
        <w:t>Бейлинсоном</w:t>
      </w:r>
      <w:r>
        <w:rPr>
          <w:rFonts w:ascii="Verdana" w:hAnsi="Verdana"/>
          <w:color w:val="000000"/>
          <w:sz w:val="18"/>
          <w:szCs w:val="18"/>
        </w:rPr>
        <w:t>, Л.Я. Зориной, С.Г. Шаповаленко, чьи идеи также были учтены нами при построении теоретической части данного диссертационного исследования. В начале 1990-х годов была опубликована наукоемкая работа И.Я.</w:t>
      </w:r>
      <w:r>
        <w:rPr>
          <w:rStyle w:val="WW8Num2z0"/>
          <w:rFonts w:ascii="Verdana" w:hAnsi="Verdana"/>
          <w:color w:val="000000"/>
          <w:sz w:val="18"/>
          <w:szCs w:val="18"/>
        </w:rPr>
        <w:t> </w:t>
      </w:r>
      <w:r>
        <w:rPr>
          <w:rStyle w:val="WW8Num3z0"/>
          <w:rFonts w:ascii="Verdana" w:hAnsi="Verdana"/>
          <w:color w:val="4682B4"/>
          <w:sz w:val="18"/>
          <w:szCs w:val="18"/>
        </w:rPr>
        <w:t>Лернера</w:t>
      </w:r>
      <w:r>
        <w:rPr>
          <w:rStyle w:val="WW8Num2z0"/>
          <w:rFonts w:ascii="Verdana" w:hAnsi="Verdana"/>
          <w:color w:val="000000"/>
          <w:sz w:val="18"/>
          <w:szCs w:val="18"/>
        </w:rPr>
        <w:t> </w:t>
      </w:r>
      <w:r>
        <w:rPr>
          <w:rFonts w:ascii="Verdana" w:hAnsi="Verdana"/>
          <w:color w:val="000000"/>
          <w:sz w:val="18"/>
          <w:szCs w:val="18"/>
        </w:rPr>
        <w:t>и Н.М. Шахмаева, посвященная общим вопросам построения учебника в новых социально-экономических условиях. Несколько позже появились публикации В.Ф.Кривошеева, Б.А.</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Н.В, Осетровой. А.А.Скамницкого, А.И.</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Д.А.Торопова, раскрывающие проблемы учебного книгоиздания в ситуации современной рыночной экономики, что также способствовало уточнению задач настоящего диссертационного исследования. В числе наиболее актуальных сегодня можно назвать современные исследования H.A.</w:t>
      </w:r>
      <w:r>
        <w:rPr>
          <w:rStyle w:val="WW8Num2z0"/>
          <w:rFonts w:ascii="Verdana" w:hAnsi="Verdana"/>
          <w:color w:val="000000"/>
          <w:sz w:val="18"/>
          <w:szCs w:val="18"/>
        </w:rPr>
        <w:t> </w:t>
      </w:r>
      <w:r>
        <w:rPr>
          <w:rStyle w:val="WW8Num3z0"/>
          <w:rFonts w:ascii="Verdana" w:hAnsi="Verdana"/>
          <w:color w:val="4682B4"/>
          <w:sz w:val="18"/>
          <w:szCs w:val="18"/>
        </w:rPr>
        <w:t>Якименко</w:t>
      </w:r>
      <w:r>
        <w:rPr>
          <w:rFonts w:ascii="Verdana" w:hAnsi="Verdana"/>
          <w:color w:val="000000"/>
          <w:sz w:val="18"/>
          <w:szCs w:val="18"/>
        </w:rPr>
        <w:t>, и H.H. Зорина, посвященные вопросам обновления содержания образования через УМК в условиях рыночной экономики. Однако, до настоящего времени недостаточно исследованной продолжает оставаться проблема организационно-педагогических основ управления процессом учебного книгоиздания на рынке образовательных услуг.</w:t>
      </w:r>
    </w:p>
    <w:p w14:paraId="2333870D"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данного исследования обоснована целым рядом причин и противоречий между: ростом количественных показателей издания УМК и продолжающимся снижением качественных показателей учебных пособий, их противоречивостью;</w:t>
      </w:r>
    </w:p>
    <w:p w14:paraId="0AD0B50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адекватного понимания сути управления учебным книгоизданием на рынке образовательных услуг и отсутствием общепринятого толкования базовых понятий «</w:t>
      </w:r>
      <w:r>
        <w:rPr>
          <w:rStyle w:val="WW8Num3z0"/>
          <w:rFonts w:ascii="Verdana" w:hAnsi="Verdana"/>
          <w:color w:val="4682B4"/>
          <w:sz w:val="18"/>
          <w:szCs w:val="18"/>
        </w:rPr>
        <w:t>управление учебным книгоизданием</w:t>
      </w:r>
      <w:r>
        <w:rPr>
          <w:rFonts w:ascii="Verdana" w:hAnsi="Verdana"/>
          <w:color w:val="000000"/>
          <w:sz w:val="18"/>
          <w:szCs w:val="18"/>
        </w:rPr>
        <w:t>» и «</w:t>
      </w:r>
      <w:r>
        <w:rPr>
          <w:rStyle w:val="WW8Num3z0"/>
          <w:rFonts w:ascii="Verdana" w:hAnsi="Verdana"/>
          <w:color w:val="4682B4"/>
          <w:sz w:val="18"/>
          <w:szCs w:val="18"/>
        </w:rPr>
        <w:t>рынок образовательных услуг</w:t>
      </w:r>
      <w:r>
        <w:rPr>
          <w:rFonts w:ascii="Verdana" w:hAnsi="Verdana"/>
          <w:color w:val="000000"/>
          <w:sz w:val="18"/>
          <w:szCs w:val="18"/>
        </w:rPr>
        <w:t>»;</w:t>
      </w:r>
    </w:p>
    <w:p w14:paraId="03BD5C9C"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-отсутствием объективной оценки уровня управляемости издательствами и недостаточной разработанностью</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критериев, оценочных показателей и четких механизмов такой оценки на разных этапах развития отечественной системы общего образования России;</w:t>
      </w:r>
    </w:p>
    <w:p w14:paraId="12966D58"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-необходимостью масштабного внедрения управленческих решений в издательскую практику и отсутствием адекватной педагогической модели управления качеством учебного книгоиздания;</w:t>
      </w:r>
    </w:p>
    <w:p w14:paraId="2FED83F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внедрения новых эффективных механизмов управления учебным книгоизданием на рынке образовательных услуг и отсутствием научно обоснованной модели управления современным качеством учебного книгоиздания на рынке образовательных услуг.</w:t>
      </w:r>
    </w:p>
    <w:p w14:paraId="45EB6627"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фундаментальные и прикладные исследования легли в основу нашего решения теоретических и организационно-педагогических проблем управления учебным книгоизданием на рынке образовательных услуг, его нового научного содержания, и обусловили тему данного диссертационного исследования «Теоретические и организационно-педагогические основы управления учебным книгоизданием на рынке образовательных услуг», основная проблема которого сформулирована следующим образом: каковы теоретические и организационно-педагогические основы управления учебным книгоизданием на рынке образовательных услуг в современных условиях?</w:t>
      </w:r>
    </w:p>
    <w:p w14:paraId="72BAC97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Ведущие идеи исследования связаны с тем, что:</w:t>
      </w:r>
    </w:p>
    <w:p w14:paraId="02CF0E1B"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управление учебным книгоизданием на современном рынок представляет собой интегральную систему устойчивых связей между субъектами учебно-воспитательного процесса и запросами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их родителей и потребностями отраслей социально-экономического комплекса современной России;</w:t>
      </w:r>
    </w:p>
    <w:p w14:paraId="5C5CE6AB"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системы качества и соответствующих моделей управления учебным книгоизданием в условиях рынка образовательных услуг осуществляется посредством использования имеющегося положительного отечественного и зарубежного опыта, содержащего систему управленческих решений, задающих специальный и</w:t>
      </w:r>
      <w:r>
        <w:rPr>
          <w:rStyle w:val="WW8Num2z0"/>
          <w:rFonts w:ascii="Verdana" w:hAnsi="Verdana"/>
          <w:color w:val="000000"/>
          <w:sz w:val="18"/>
          <w:szCs w:val="18"/>
        </w:rPr>
        <w:t> </w:t>
      </w:r>
      <w:r>
        <w:rPr>
          <w:rStyle w:val="WW8Num3z0"/>
          <w:rFonts w:ascii="Verdana" w:hAnsi="Verdana"/>
          <w:color w:val="4682B4"/>
          <w:sz w:val="18"/>
          <w:szCs w:val="18"/>
        </w:rPr>
        <w:t>предметный</w:t>
      </w:r>
      <w:r>
        <w:rPr>
          <w:rStyle w:val="WW8Num2z0"/>
          <w:rFonts w:ascii="Verdana" w:hAnsi="Verdana"/>
          <w:color w:val="000000"/>
          <w:sz w:val="18"/>
          <w:szCs w:val="18"/>
        </w:rPr>
        <w:t> </w:t>
      </w:r>
      <w:r>
        <w:rPr>
          <w:rFonts w:ascii="Verdana" w:hAnsi="Verdana"/>
          <w:color w:val="000000"/>
          <w:sz w:val="18"/>
          <w:szCs w:val="18"/>
        </w:rPr>
        <w:t>контекст новых УМК;</w:t>
      </w:r>
    </w:p>
    <w:p w14:paraId="730A0530"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моделирование и реализация управленческих решений опирается на систему известных педагогических принципов отбора содержания общего среднего образования (начальная, основная и</w:t>
      </w:r>
      <w:r>
        <w:rPr>
          <w:rStyle w:val="WW8Num2z0"/>
          <w:rFonts w:ascii="Verdana" w:hAnsi="Verdana"/>
          <w:color w:val="000000"/>
          <w:sz w:val="18"/>
          <w:szCs w:val="18"/>
        </w:rPr>
        <w:t> </w:t>
      </w:r>
      <w:r>
        <w:rPr>
          <w:rStyle w:val="WW8Num3z0"/>
          <w:rFonts w:ascii="Verdana" w:hAnsi="Verdana"/>
          <w:color w:val="4682B4"/>
          <w:sz w:val="18"/>
          <w:szCs w:val="18"/>
        </w:rPr>
        <w:t>профильная</w:t>
      </w:r>
      <w:r>
        <w:rPr>
          <w:rStyle w:val="WW8Num2z0"/>
          <w:rFonts w:ascii="Verdana" w:hAnsi="Verdana"/>
          <w:color w:val="000000"/>
          <w:sz w:val="18"/>
          <w:szCs w:val="18"/>
        </w:rPr>
        <w:t> </w:t>
      </w:r>
      <w:r>
        <w:rPr>
          <w:rFonts w:ascii="Verdana" w:hAnsi="Verdana"/>
          <w:color w:val="000000"/>
          <w:sz w:val="18"/>
          <w:szCs w:val="18"/>
        </w:rPr>
        <w:t>школы), а также дополнительно сформулированных нами в соответствии с предметом исследования принципов: актуализации,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аспектов содержания общего образования, профессионального позиционирования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учащихся и учителей); формирования самосознания учащихся и способов их самостоятельно-поисковой,</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деятельности.</w:t>
      </w:r>
    </w:p>
    <w:p w14:paraId="6275F5D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Цель исследования: разработка и экспериментальная проверка организационно-педагогической модели управления качеством учебного книгоиздания в современных условиях рынка образовательных услуг.</w:t>
      </w:r>
    </w:p>
    <w:p w14:paraId="6264955D"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создания и функционирования системы управления учебным книгоизданием в условиях современного рынка образовательных услуг.</w:t>
      </w:r>
    </w:p>
    <w:p w14:paraId="47C2F856"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формирование адекватной системы управления учебным книгоизданием (цели, принципы, критерии и механизмы управления) в период инновационного обновления отечественной системы образования.</w:t>
      </w:r>
    </w:p>
    <w:p w14:paraId="1DBDD622"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Обусловленность решения теоретических и организационно-педагогических проблем управления учебным книгоизданием связано с уровнем развития экономики и социальной политики, имеющим противоречивый характер, а также сложность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w:t>
      </w:r>
      <w:r>
        <w:rPr>
          <w:rStyle w:val="WW8Num2z0"/>
          <w:rFonts w:ascii="Verdana" w:hAnsi="Verdana"/>
          <w:color w:val="000000"/>
          <w:sz w:val="18"/>
          <w:szCs w:val="18"/>
        </w:rPr>
        <w:t> </w:t>
      </w:r>
      <w:r>
        <w:rPr>
          <w:rFonts w:ascii="Verdana" w:hAnsi="Verdana"/>
          <w:color w:val="000000"/>
          <w:sz w:val="18"/>
          <w:szCs w:val="18"/>
        </w:rPr>
        <w:t>проблемы способствовали выдвижению в ходе исследования конкретных частных гипотез, предполагающих</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подходов, адекватных уровню развития системы общего образования в условиях формирования современного рынка образовательных услуг.</w:t>
      </w:r>
    </w:p>
    <w:p w14:paraId="16CC967E"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общая гипотеза исследования сформулирована следующим образом: построение эффективной системы управления учебным книгоизданием на современном рынке образовательных услуг реально, если:</w:t>
      </w:r>
    </w:p>
    <w:p w14:paraId="41B625D5"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управление учебным книгоизданием нацелено на подготовку УМК нового поколения (в т.ч. на электронных носителях), когда главное не столько в содержании информации, сколько в ключе ее получения, приведении в систему правильность и полноту полученных знаний; выделены особенности построения эффективной модели управления, механизмов ее реализации, а также форм функционирования учебников нового поколения в соответствии с новыми образовательными стандартами и запросами общества; управление учебным книгоизданием осуществляется не посредством прямых (директивных) указаний, а на уровне обоснованной государственной политики, при этом задействованы механизмы государственно-общественного управления;</w:t>
      </w:r>
    </w:p>
    <w:p w14:paraId="03D62FD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взаимодействие управленцев, авторов, редакторов и издателей на этапе подготовки УМК осуществляется на основе механизмов социального партнерства и рынка образовательных услуг;</w:t>
      </w:r>
    </w:p>
    <w:p w14:paraId="4AF67F0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управление базируется на выделении четких критериев оценки и отбора качества УМК и соответствия их содержания современным требованиям;</w:t>
      </w:r>
    </w:p>
    <w:p w14:paraId="6D734E22"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подготовка учебников нового поколения сопровождается развитой и доступной</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образовательной инфраструктурой как в образовательном учреждении, так и за ее пределами, прежде всего, информационной и социально-адаптивной.</w:t>
      </w:r>
    </w:p>
    <w:p w14:paraId="7B896975"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сформулированной гипотезой были определены следующие основные задачи исследования:</w:t>
      </w:r>
    </w:p>
    <w:p w14:paraId="619F9820"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теоретико-методологического анализа соответствующей литературы по теме исследования сформулировать авторское определение понятий «</w:t>
      </w:r>
      <w:r>
        <w:rPr>
          <w:rStyle w:val="WW8Num3z0"/>
          <w:rFonts w:ascii="Verdana" w:hAnsi="Verdana"/>
          <w:color w:val="4682B4"/>
          <w:sz w:val="18"/>
          <w:szCs w:val="18"/>
        </w:rPr>
        <w:t>управление учебным книгоизданием</w:t>
      </w:r>
      <w:r>
        <w:rPr>
          <w:rFonts w:ascii="Verdana" w:hAnsi="Verdana"/>
          <w:color w:val="000000"/>
          <w:sz w:val="18"/>
          <w:szCs w:val="18"/>
        </w:rPr>
        <w:t>» и «</w:t>
      </w:r>
      <w:r>
        <w:rPr>
          <w:rStyle w:val="WW8Num3z0"/>
          <w:rFonts w:ascii="Verdana" w:hAnsi="Verdana"/>
          <w:color w:val="4682B4"/>
          <w:sz w:val="18"/>
          <w:szCs w:val="18"/>
        </w:rPr>
        <w:t>рынок образовательных услуг</w:t>
      </w:r>
      <w:r>
        <w:rPr>
          <w:rFonts w:ascii="Verdana" w:hAnsi="Verdana"/>
          <w:color w:val="000000"/>
          <w:sz w:val="18"/>
          <w:szCs w:val="18"/>
        </w:rPr>
        <w:t>»;</w:t>
      </w:r>
    </w:p>
    <w:p w14:paraId="429BEFBF"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и охарактеризовать основные этапы и общие тенденции развития системы управления учебным книгоизданием через требования к учебной литературе;</w:t>
      </w:r>
    </w:p>
    <w:p w14:paraId="7349505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основные механизмы управления учебным книгоизданием на рынке образовательных услуг как педагогической проблемы на</w:t>
      </w:r>
      <w:r>
        <w:rPr>
          <w:rStyle w:val="WW8Num2z0"/>
          <w:rFonts w:ascii="Verdana" w:hAnsi="Verdana"/>
          <w:color w:val="000000"/>
          <w:sz w:val="18"/>
          <w:szCs w:val="18"/>
        </w:rPr>
        <w:t> </w:t>
      </w:r>
      <w:r>
        <w:rPr>
          <w:rStyle w:val="WW8Num3z0"/>
          <w:rFonts w:ascii="Verdana" w:hAnsi="Verdana"/>
          <w:color w:val="4682B4"/>
          <w:sz w:val="18"/>
          <w:szCs w:val="18"/>
        </w:rPr>
        <w:t>дидактическом</w:t>
      </w:r>
      <w:r>
        <w:rPr>
          <w:rStyle w:val="WW8Num2z0"/>
          <w:rFonts w:ascii="Verdana" w:hAnsi="Verdana"/>
          <w:color w:val="000000"/>
          <w:sz w:val="18"/>
          <w:szCs w:val="18"/>
        </w:rPr>
        <w:t> </w:t>
      </w:r>
      <w:r>
        <w:rPr>
          <w:rFonts w:ascii="Verdana" w:hAnsi="Verdana"/>
          <w:color w:val="000000"/>
          <w:sz w:val="18"/>
          <w:szCs w:val="18"/>
        </w:rPr>
        <w:t>и управленческом уровнях;</w:t>
      </w:r>
    </w:p>
    <w:p w14:paraId="5E9C37A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влияние современных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подходов (личностно-ориентироваиного, индивидуального, компетентностного) на изменение требований к учебной книге;</w:t>
      </w:r>
    </w:p>
    <w:p w14:paraId="2A0EF87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требования к назначению, структуре, содержанию и формам учебного пособия, отвечающего задачам модернизации и инновационное™ российского образования на современном этапе и перспективам развития отечественной системы образования в целом;</w:t>
      </w:r>
    </w:p>
    <w:p w14:paraId="1B5F23C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инновационность управленческой модели в условиях развития рынка образовательных услуг с учетом новых форм электронного характера;</w:t>
      </w:r>
    </w:p>
    <w:p w14:paraId="2BEB8F3D"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и апробировать адаптивную модель управления качеством учебного книгоиздания в условиях развития и наполнения рынка образовательных услуг.</w:t>
      </w:r>
    </w:p>
    <w:p w14:paraId="06E2CEC3"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Методологическую основу исследования составили концептуальные положения философии, </w:t>
      </w:r>
      <w:r>
        <w:rPr>
          <w:rFonts w:ascii="Verdana" w:hAnsi="Verdana"/>
          <w:color w:val="000000"/>
          <w:sz w:val="18"/>
          <w:szCs w:val="18"/>
        </w:rPr>
        <w:lastRenderedPageBreak/>
        <w:t>социологии,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включающие следующие основные идеи и подходы:</w:t>
      </w:r>
    </w:p>
    <w:p w14:paraId="4622B9C6"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диалектический и системный подходы к познанию явлений объективной реальности;</w:t>
      </w:r>
    </w:p>
    <w:p w14:paraId="3D3DBDD7"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влияние общественных процессов и социальных потребностей общества на разработку теоретических основ и реализацию практики модернизации системы образования;</w:t>
      </w:r>
    </w:p>
    <w:p w14:paraId="04A8C3F1"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исторический и социально-психологический подходы к изучению и анализу педагогических явлений.</w:t>
      </w:r>
    </w:p>
    <w:p w14:paraId="5971981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база исследования построена на определениях сущности социальной и социокультурной обусловленности ее формирования, идеях о взаимозависимости науки, практической деятельности и управления учебным книгоизданием, единстве логического и «</w:t>
      </w:r>
      <w:r>
        <w:rPr>
          <w:rStyle w:val="WW8Num3z0"/>
          <w:rFonts w:ascii="Verdana" w:hAnsi="Verdana"/>
          <w:color w:val="4682B4"/>
          <w:sz w:val="18"/>
          <w:szCs w:val="18"/>
        </w:rPr>
        <w:t>исторического</w:t>
      </w:r>
      <w:r>
        <w:rPr>
          <w:rFonts w:ascii="Verdana" w:hAnsi="Verdana"/>
          <w:color w:val="000000"/>
          <w:sz w:val="18"/>
          <w:szCs w:val="18"/>
        </w:rPr>
        <w:t>», социальной детерминированности педагогических явлений, учении о социальных функциях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(труды К.А. Абульхановой-Славской, Б.Г.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Л.С. Выготского, В.В, Давыдова,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Б.Ф. Ломова, С.Л. Рубинштейна,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Style w:val="WW8Num2z0"/>
          <w:rFonts w:ascii="Verdana" w:hAnsi="Verdana"/>
          <w:color w:val="000000"/>
          <w:sz w:val="18"/>
          <w:szCs w:val="18"/>
        </w:rPr>
        <w:t> </w:t>
      </w:r>
      <w:r>
        <w:rPr>
          <w:rFonts w:ascii="Verdana" w:hAnsi="Verdana"/>
          <w:color w:val="000000"/>
          <w:sz w:val="18"/>
          <w:szCs w:val="18"/>
        </w:rPr>
        <w:t>и др.</w:t>
      </w:r>
    </w:p>
    <w:p w14:paraId="75E3A1C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содержание и проведение нашего исследования существенное влияние оказали фундаментальные работы в области:</w:t>
      </w:r>
    </w:p>
    <w:p w14:paraId="38C18AA9"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социального управления (В.Г, Афанасьев, Д.М.</w:t>
      </w:r>
      <w:r>
        <w:rPr>
          <w:rStyle w:val="WW8Num2z0"/>
          <w:rFonts w:ascii="Verdana" w:hAnsi="Verdana"/>
          <w:color w:val="000000"/>
          <w:sz w:val="18"/>
          <w:szCs w:val="18"/>
        </w:rPr>
        <w:t> </w:t>
      </w:r>
      <w:r>
        <w:rPr>
          <w:rStyle w:val="WW8Num3z0"/>
          <w:rFonts w:ascii="Verdana" w:hAnsi="Verdana"/>
          <w:color w:val="4682B4"/>
          <w:sz w:val="18"/>
          <w:szCs w:val="18"/>
        </w:rPr>
        <w:t>Гвишиани</w:t>
      </w:r>
      <w:r>
        <w:rPr>
          <w:rFonts w:ascii="Verdana" w:hAnsi="Verdana"/>
          <w:color w:val="000000"/>
          <w:sz w:val="18"/>
          <w:szCs w:val="18"/>
        </w:rPr>
        <w:t>, O.A. Долженко, Ю.А. Тихомирова и др.;</w:t>
      </w:r>
    </w:p>
    <w:p w14:paraId="73F1408B"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содержания общего и профессионального образования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В.В. Краевский, B.C. Леднев,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М.Н. Скаткий и др.;</w:t>
      </w:r>
    </w:p>
    <w:p w14:paraId="09461BD2"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общих вопросов управления образованием (Ю.В.</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Ю.А. Конаржевский, М.И. Кондаков, Э.Х.</w:t>
      </w:r>
      <w:r>
        <w:rPr>
          <w:rStyle w:val="WW8Num2z0"/>
          <w:rFonts w:ascii="Verdana" w:hAnsi="Verdana"/>
          <w:color w:val="000000"/>
          <w:sz w:val="18"/>
          <w:szCs w:val="18"/>
        </w:rPr>
        <w:t> </w:t>
      </w:r>
      <w:r>
        <w:rPr>
          <w:rStyle w:val="WW8Num3z0"/>
          <w:rFonts w:ascii="Verdana" w:hAnsi="Verdana"/>
          <w:color w:val="4682B4"/>
          <w:sz w:val="18"/>
          <w:szCs w:val="18"/>
        </w:rPr>
        <w:t>Костяшкин</w:t>
      </w:r>
      <w:r>
        <w:rPr>
          <w:rFonts w:ascii="Verdana" w:hAnsi="Verdana"/>
          <w:color w:val="000000"/>
          <w:sz w:val="18"/>
          <w:szCs w:val="18"/>
        </w:rPr>
        <w:t>, В.Ю. Кричевский, B.C. Лазарев, В.Б.</w:t>
      </w:r>
      <w:r>
        <w:rPr>
          <w:rStyle w:val="WW8Num2z0"/>
          <w:rFonts w:ascii="Verdana" w:hAnsi="Verdana"/>
          <w:color w:val="000000"/>
          <w:sz w:val="18"/>
          <w:szCs w:val="18"/>
        </w:rPr>
        <w:t> </w:t>
      </w:r>
      <w:r>
        <w:rPr>
          <w:rStyle w:val="WW8Num3z0"/>
          <w:rFonts w:ascii="Verdana" w:hAnsi="Verdana"/>
          <w:color w:val="4682B4"/>
          <w:sz w:val="18"/>
          <w:szCs w:val="18"/>
        </w:rPr>
        <w:t>Новичков</w:t>
      </w:r>
      <w:r>
        <w:rPr>
          <w:rFonts w:ascii="Verdana" w:hAnsi="Verdana"/>
          <w:color w:val="000000"/>
          <w:sz w:val="18"/>
          <w:szCs w:val="18"/>
        </w:rPr>
        <w:t>, A.A. Орлов, П.И. Третьяков, K.M.</w:t>
      </w:r>
      <w:r>
        <w:rPr>
          <w:rStyle w:val="WW8Num2z0"/>
          <w:rFonts w:ascii="Verdana" w:hAnsi="Verdana"/>
          <w:color w:val="000000"/>
          <w:sz w:val="18"/>
          <w:szCs w:val="18"/>
        </w:rPr>
        <w:t> </w:t>
      </w:r>
      <w:r>
        <w:rPr>
          <w:rStyle w:val="WW8Num3z0"/>
          <w:rFonts w:ascii="Verdana" w:hAnsi="Verdana"/>
          <w:color w:val="4682B4"/>
          <w:sz w:val="18"/>
          <w:szCs w:val="18"/>
        </w:rPr>
        <w:t>Ушаков</w:t>
      </w:r>
      <w:r>
        <w:rPr>
          <w:rFonts w:ascii="Verdana" w:hAnsi="Verdana"/>
          <w:color w:val="000000"/>
          <w:sz w:val="18"/>
          <w:szCs w:val="18"/>
        </w:rPr>
        <w:t>, Т.И. Шамова и др.;</w:t>
      </w:r>
    </w:p>
    <w:p w14:paraId="61A5FC90"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методологических основ новых подходов к управлению образованием в переходный период развития рыночных отношений (В.И.</w:t>
      </w:r>
      <w:r>
        <w:rPr>
          <w:rStyle w:val="WW8Num2z0"/>
          <w:rFonts w:ascii="Verdana" w:hAnsi="Verdana"/>
          <w:color w:val="000000"/>
          <w:sz w:val="18"/>
          <w:szCs w:val="18"/>
        </w:rPr>
        <w:t> </w:t>
      </w:r>
      <w:r>
        <w:rPr>
          <w:rStyle w:val="WW8Num3z0"/>
          <w:rFonts w:ascii="Verdana" w:hAnsi="Verdana"/>
          <w:color w:val="4682B4"/>
          <w:sz w:val="18"/>
          <w:szCs w:val="18"/>
        </w:rPr>
        <w:t>Бочкарев</w:t>
      </w:r>
      <w:r>
        <w:rPr>
          <w:rFonts w:ascii="Verdana" w:hAnsi="Verdana"/>
          <w:color w:val="000000"/>
          <w:sz w:val="18"/>
          <w:szCs w:val="18"/>
        </w:rPr>
        <w:t>, Г.Г. Габдуллин, Б.С. Гершунекий, Ю.В.</w:t>
      </w:r>
      <w:r>
        <w:rPr>
          <w:rStyle w:val="WW8Num2z0"/>
          <w:rFonts w:ascii="Verdana" w:hAnsi="Verdana"/>
          <w:color w:val="000000"/>
          <w:sz w:val="18"/>
          <w:szCs w:val="18"/>
        </w:rPr>
        <w:t> </w:t>
      </w:r>
      <w:r>
        <w:rPr>
          <w:rStyle w:val="WW8Num3z0"/>
          <w:rFonts w:ascii="Verdana" w:hAnsi="Verdana"/>
          <w:color w:val="4682B4"/>
          <w:sz w:val="18"/>
          <w:szCs w:val="18"/>
        </w:rPr>
        <w:t>Громыко</w:t>
      </w:r>
      <w:r>
        <w:rPr>
          <w:rFonts w:ascii="Verdana" w:hAnsi="Verdana"/>
          <w:color w:val="000000"/>
          <w:sz w:val="18"/>
          <w:szCs w:val="18"/>
        </w:rPr>
        <w:t>, В.В. Загвязинский, O.E. Лебедев, A.M.</w:t>
      </w:r>
      <w:r>
        <w:rPr>
          <w:rStyle w:val="WW8Num2z0"/>
          <w:rFonts w:ascii="Verdana" w:hAnsi="Verdana"/>
          <w:color w:val="000000"/>
          <w:sz w:val="18"/>
          <w:szCs w:val="18"/>
        </w:rPr>
        <w:t> </w:t>
      </w:r>
      <w:r>
        <w:rPr>
          <w:rStyle w:val="WW8Num3z0"/>
          <w:rFonts w:ascii="Verdana" w:hAnsi="Verdana"/>
          <w:color w:val="4682B4"/>
          <w:sz w:val="18"/>
          <w:szCs w:val="18"/>
        </w:rPr>
        <w:t>Моисеев</w:t>
      </w:r>
      <w:r>
        <w:rPr>
          <w:rFonts w:ascii="Verdana" w:hAnsi="Verdana"/>
          <w:color w:val="000000"/>
          <w:sz w:val="18"/>
          <w:szCs w:val="18"/>
        </w:rPr>
        <w:t>, С.Д. Поляков, М.М. Поташник. Н.И.</w:t>
      </w:r>
      <w:r>
        <w:rPr>
          <w:rStyle w:val="WW8Num2z0"/>
          <w:rFonts w:ascii="Verdana" w:hAnsi="Verdana"/>
          <w:color w:val="000000"/>
          <w:sz w:val="18"/>
          <w:szCs w:val="18"/>
        </w:rPr>
        <w:t> </w:t>
      </w:r>
      <w:r>
        <w:rPr>
          <w:rStyle w:val="WW8Num3z0"/>
          <w:rFonts w:ascii="Verdana" w:hAnsi="Verdana"/>
          <w:color w:val="4682B4"/>
          <w:sz w:val="18"/>
          <w:szCs w:val="18"/>
        </w:rPr>
        <w:t>Роговцева</w:t>
      </w:r>
      <w:r>
        <w:rPr>
          <w:rFonts w:ascii="Verdana" w:hAnsi="Verdana"/>
          <w:color w:val="000000"/>
          <w:sz w:val="18"/>
          <w:szCs w:val="18"/>
        </w:rPr>
        <w:t>, В.И. Слободчиков, АЛ. Тряпицына, И.Д.</w:t>
      </w:r>
      <w:r>
        <w:rPr>
          <w:rStyle w:val="WW8Num2z0"/>
          <w:rFonts w:ascii="Verdana" w:hAnsi="Verdana"/>
          <w:color w:val="000000"/>
          <w:sz w:val="18"/>
          <w:szCs w:val="18"/>
        </w:rPr>
        <w:t> </w:t>
      </w:r>
      <w:r>
        <w:rPr>
          <w:rStyle w:val="WW8Num3z0"/>
          <w:rFonts w:ascii="Verdana" w:hAnsi="Verdana"/>
          <w:color w:val="4682B4"/>
          <w:sz w:val="18"/>
          <w:szCs w:val="18"/>
        </w:rPr>
        <w:t>Чечель</w:t>
      </w:r>
      <w:r>
        <w:rPr>
          <w:rFonts w:ascii="Verdana" w:hAnsi="Verdana"/>
          <w:color w:val="000000"/>
          <w:sz w:val="18"/>
          <w:szCs w:val="18"/>
        </w:rPr>
        <w:t>, и др.;</w:t>
      </w:r>
    </w:p>
    <w:p w14:paraId="37D6FFC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-технологии моделирования образовательного процесса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Г.С. Селевко. В.А. Сластенин и др.</w:t>
      </w:r>
    </w:p>
    <w:p w14:paraId="4E1F1224"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концептуальном плане значимыми для проведенного исследования являлись:</w:t>
      </w:r>
    </w:p>
    <w:p w14:paraId="1907C64C"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в области теории учебной книги: общедидактические (Д.Д.</w:t>
      </w:r>
      <w:r>
        <w:rPr>
          <w:rStyle w:val="WW8Num2z0"/>
          <w:rFonts w:ascii="Verdana" w:hAnsi="Verdana"/>
          <w:color w:val="000000"/>
          <w:sz w:val="18"/>
          <w:szCs w:val="18"/>
        </w:rPr>
        <w:t> </w:t>
      </w:r>
      <w:r>
        <w:rPr>
          <w:rStyle w:val="WW8Num3z0"/>
          <w:rFonts w:ascii="Verdana" w:hAnsi="Verdana"/>
          <w:color w:val="4682B4"/>
          <w:sz w:val="18"/>
          <w:szCs w:val="18"/>
        </w:rPr>
        <w:t>Зуев</w:t>
      </w:r>
      <w:r>
        <w:rPr>
          <w:rFonts w:ascii="Verdana" w:hAnsi="Verdana"/>
          <w:color w:val="000000"/>
          <w:sz w:val="18"/>
          <w:szCs w:val="18"/>
        </w:rPr>
        <w:t>, В.Г. Бейлинсон, Л.Я. Зорина, Е.И.</w:t>
      </w:r>
      <w:r>
        <w:rPr>
          <w:rStyle w:val="WW8Num2z0"/>
          <w:rFonts w:ascii="Verdana" w:hAnsi="Verdana"/>
          <w:color w:val="000000"/>
          <w:sz w:val="18"/>
          <w:szCs w:val="18"/>
        </w:rPr>
        <w:t> </w:t>
      </w:r>
      <w:r>
        <w:rPr>
          <w:rStyle w:val="WW8Num3z0"/>
          <w:rFonts w:ascii="Verdana" w:hAnsi="Verdana"/>
          <w:color w:val="4682B4"/>
          <w:sz w:val="18"/>
          <w:szCs w:val="18"/>
        </w:rPr>
        <w:t>Перовский</w:t>
      </w:r>
      <w:r>
        <w:rPr>
          <w:rFonts w:ascii="Verdana" w:hAnsi="Verdana"/>
          <w:color w:val="000000"/>
          <w:sz w:val="18"/>
          <w:szCs w:val="18"/>
        </w:rPr>
        <w:t>. С.Г. Шаповаленко), методические (H.H.</w:t>
      </w:r>
      <w:r>
        <w:rPr>
          <w:rStyle w:val="WW8Num2z0"/>
          <w:rFonts w:ascii="Verdana" w:hAnsi="Verdana"/>
          <w:color w:val="000000"/>
          <w:sz w:val="18"/>
          <w:szCs w:val="18"/>
        </w:rPr>
        <w:t> </w:t>
      </w:r>
      <w:r>
        <w:rPr>
          <w:rStyle w:val="WW8Num3z0"/>
          <w:rFonts w:ascii="Verdana" w:hAnsi="Verdana"/>
          <w:color w:val="4682B4"/>
          <w:sz w:val="18"/>
          <w:szCs w:val="18"/>
        </w:rPr>
        <w:t>Баранский</w:t>
      </w:r>
      <w:r>
        <w:rPr>
          <w:rFonts w:ascii="Verdana" w:hAnsi="Verdana"/>
          <w:color w:val="000000"/>
          <w:sz w:val="18"/>
          <w:szCs w:val="18"/>
        </w:rPr>
        <w:t>, Ф.П. Коровкин, A.B. Перышкин, И.М, Нечкина, П.С,</w:t>
      </w:r>
      <w:r>
        <w:rPr>
          <w:rStyle w:val="WW8Num2z0"/>
          <w:rFonts w:ascii="Verdana" w:hAnsi="Verdana"/>
          <w:color w:val="000000"/>
          <w:sz w:val="18"/>
          <w:szCs w:val="18"/>
        </w:rPr>
        <w:t> </w:t>
      </w:r>
      <w:r>
        <w:rPr>
          <w:rStyle w:val="WW8Num3z0"/>
          <w:rFonts w:ascii="Verdana" w:hAnsi="Verdana"/>
          <w:color w:val="4682B4"/>
          <w:sz w:val="18"/>
          <w:szCs w:val="18"/>
        </w:rPr>
        <w:t>Лейбенгруб</w:t>
      </w:r>
      <w:r>
        <w:rPr>
          <w:rFonts w:ascii="Verdana" w:hAnsi="Verdana"/>
          <w:color w:val="000000"/>
          <w:sz w:val="18"/>
          <w:szCs w:val="18"/>
        </w:rPr>
        <w:t>, Е.Е, Минченков, психолого-педагогические (H.A. Менчинекая, Г.Г.</w:t>
      </w:r>
      <w:r>
        <w:rPr>
          <w:rStyle w:val="WW8Num2z0"/>
          <w:rFonts w:ascii="Verdana" w:hAnsi="Verdana"/>
          <w:color w:val="000000"/>
          <w:sz w:val="18"/>
          <w:szCs w:val="18"/>
        </w:rPr>
        <w:t> </w:t>
      </w:r>
      <w:r>
        <w:rPr>
          <w:rStyle w:val="WW8Num3z0"/>
          <w:rFonts w:ascii="Verdana" w:hAnsi="Verdana"/>
          <w:color w:val="4682B4"/>
          <w:sz w:val="18"/>
          <w:szCs w:val="18"/>
        </w:rPr>
        <w:t>Граник</w:t>
      </w:r>
      <w:r>
        <w:rPr>
          <w:rFonts w:ascii="Verdana" w:hAnsi="Verdana"/>
          <w:color w:val="000000"/>
          <w:sz w:val="18"/>
          <w:szCs w:val="18"/>
        </w:rPr>
        <w:t>;</w:t>
      </w:r>
    </w:p>
    <w:p w14:paraId="5A4F159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раскрывающие концептуальные основы и особенности непрерывного образования (Б.З.</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Б.С, Гершунекий, Л.Я. Зорина,</w:t>
      </w:r>
    </w:p>
    <w:p w14:paraId="26FB5237"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Е.Д.</w:t>
      </w:r>
      <w:r>
        <w:rPr>
          <w:rStyle w:val="WW8Num2z0"/>
          <w:rFonts w:ascii="Verdana" w:hAnsi="Verdana"/>
          <w:color w:val="000000"/>
          <w:sz w:val="18"/>
          <w:szCs w:val="18"/>
        </w:rPr>
        <w:t> </w:t>
      </w:r>
      <w:r>
        <w:rPr>
          <w:rStyle w:val="WW8Num3z0"/>
          <w:rFonts w:ascii="Verdana" w:hAnsi="Verdana"/>
          <w:color w:val="4682B4"/>
          <w:sz w:val="18"/>
          <w:szCs w:val="18"/>
        </w:rPr>
        <w:t>Липкина</w:t>
      </w:r>
      <w:r>
        <w:rPr>
          <w:rFonts w:ascii="Verdana" w:hAnsi="Verdana"/>
          <w:color w:val="000000"/>
          <w:sz w:val="18"/>
          <w:szCs w:val="18"/>
        </w:rPr>
        <w:t>, А.М.Новиков, С.И. Осипова, В.Н.</w:t>
      </w:r>
      <w:r>
        <w:rPr>
          <w:rStyle w:val="WW8Num2z0"/>
          <w:rFonts w:ascii="Verdana" w:hAnsi="Verdana"/>
          <w:color w:val="000000"/>
          <w:sz w:val="18"/>
          <w:szCs w:val="18"/>
        </w:rPr>
        <w:t> </w:t>
      </w:r>
      <w:r>
        <w:rPr>
          <w:rStyle w:val="WW8Num3z0"/>
          <w:rFonts w:ascii="Verdana" w:hAnsi="Verdana"/>
          <w:color w:val="4682B4"/>
          <w:sz w:val="18"/>
          <w:szCs w:val="18"/>
        </w:rPr>
        <w:t>Скворцов</w:t>
      </w:r>
      <w:r>
        <w:rPr>
          <w:rFonts w:ascii="Verdana" w:hAnsi="Verdana"/>
          <w:color w:val="000000"/>
          <w:sz w:val="18"/>
          <w:szCs w:val="18"/>
        </w:rPr>
        <w:t>, Н.М. Токарская и др.;</w:t>
      </w:r>
    </w:p>
    <w:p w14:paraId="128DC919"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и практико-ориентированные разработки в области личностно-ориентнрованных педагогических технологий (1VI.H.</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В.П. Беспалько, В.М. Видгор, В.В,</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А.Н. Кузибецкий, C.B. Кульневич, Т.С.</w:t>
      </w:r>
      <w:r>
        <w:rPr>
          <w:rStyle w:val="WW8Num2z0"/>
          <w:rFonts w:ascii="Verdana" w:hAnsi="Verdana"/>
          <w:color w:val="000000"/>
          <w:sz w:val="18"/>
          <w:szCs w:val="18"/>
        </w:rPr>
        <w:t> </w:t>
      </w:r>
      <w:r>
        <w:rPr>
          <w:rStyle w:val="WW8Num3z0"/>
          <w:rFonts w:ascii="Verdana" w:hAnsi="Verdana"/>
          <w:color w:val="4682B4"/>
          <w:sz w:val="18"/>
          <w:szCs w:val="18"/>
        </w:rPr>
        <w:t>Назарова</w:t>
      </w:r>
      <w:r>
        <w:rPr>
          <w:rFonts w:ascii="Verdana" w:hAnsi="Verdana"/>
          <w:color w:val="000000"/>
          <w:sz w:val="18"/>
          <w:szCs w:val="18"/>
        </w:rPr>
        <w:t>, Е.С. Полат, Т.В.Сорокина-Исполатова).</w:t>
      </w:r>
    </w:p>
    <w:p w14:paraId="646871A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Источниковой базой исследования явились:</w:t>
      </w:r>
    </w:p>
    <w:p w14:paraId="15DC64D7"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законодательные и нормативные документы в области образования, а также в области авторского права, учебного книгоиздания;</w:t>
      </w:r>
    </w:p>
    <w:p w14:paraId="431551C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научные исследования, посвященные истории и современному состоянию учебного книгоиздания и книгораспространения наук в нашей стране и за рубежом;</w:t>
      </w:r>
    </w:p>
    <w:p w14:paraId="23EF8960"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(диссертационные, монографические) исследования в области теории учебной книги, управления учебным книгоизданием в условиях складывающегося рынка образовательных услуг,</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и процессуального аспектов личностно-ориентированного образования;</w:t>
      </w:r>
    </w:p>
    <w:p w14:paraId="3775FD4B"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учебники, учебные пособия, учебно-методические комплексы, предметно-методические </w:t>
      </w:r>
      <w:r>
        <w:rPr>
          <w:rFonts w:ascii="Verdana" w:hAnsi="Verdana"/>
          <w:color w:val="000000"/>
          <w:sz w:val="18"/>
          <w:szCs w:val="18"/>
        </w:rPr>
        <w:lastRenderedPageBreak/>
        <w:t>линии по различным учебным предметам, изданные в разные исторические периоды;</w:t>
      </w:r>
    </w:p>
    <w:p w14:paraId="448302C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публикации периодической печати, отражающие состояние исследуемой проблемы и различные точки зрения на возможные пути ее разрешения, включая такие издания, как журналы: «</w:t>
      </w:r>
      <w:r>
        <w:rPr>
          <w:rStyle w:val="WW8Num3z0"/>
          <w:rFonts w:ascii="Verdana" w:hAnsi="Verdana"/>
          <w:color w:val="4682B4"/>
          <w:sz w:val="18"/>
          <w:szCs w:val="18"/>
        </w:rPr>
        <w:t>Педагогика</w:t>
      </w:r>
      <w:r>
        <w:rPr>
          <w:rFonts w:ascii="Verdana" w:hAnsi="Verdana"/>
          <w:color w:val="000000"/>
          <w:sz w:val="18"/>
          <w:szCs w:val="18"/>
        </w:rPr>
        <w:t>» (ранее «</w:t>
      </w:r>
      <w:r>
        <w:rPr>
          <w:rStyle w:val="WW8Num3z0"/>
          <w:rFonts w:ascii="Verdana" w:hAnsi="Verdana"/>
          <w:color w:val="4682B4"/>
          <w:sz w:val="18"/>
          <w:szCs w:val="18"/>
        </w:rPr>
        <w:t>Советская педагогика</w:t>
      </w:r>
      <w:r>
        <w:rPr>
          <w:rFonts w:ascii="Verdana" w:hAnsi="Verdana"/>
          <w:color w:val="000000"/>
          <w:sz w:val="18"/>
          <w:szCs w:val="18"/>
        </w:rPr>
        <w:t>»), «</w:t>
      </w:r>
      <w:r>
        <w:rPr>
          <w:rStyle w:val="WW8Num3z0"/>
          <w:rFonts w:ascii="Verdana" w:hAnsi="Verdana"/>
          <w:color w:val="4682B4"/>
          <w:sz w:val="18"/>
          <w:szCs w:val="18"/>
        </w:rPr>
        <w:t>Вопросы философии</w:t>
      </w:r>
      <w:r>
        <w:rPr>
          <w:rFonts w:ascii="Verdana" w:hAnsi="Verdana"/>
          <w:color w:val="000000"/>
          <w:sz w:val="18"/>
          <w:szCs w:val="18"/>
        </w:rPr>
        <w:t>», «</w:t>
      </w:r>
      <w:r>
        <w:rPr>
          <w:rStyle w:val="WW8Num3z0"/>
          <w:rFonts w:ascii="Verdana" w:hAnsi="Verdana"/>
          <w:color w:val="4682B4"/>
          <w:sz w:val="18"/>
          <w:szCs w:val="18"/>
        </w:rPr>
        <w:t>Вопросы психологии</w:t>
      </w:r>
      <w:r>
        <w:rPr>
          <w:rFonts w:ascii="Verdana" w:hAnsi="Verdana"/>
          <w:color w:val="000000"/>
          <w:sz w:val="18"/>
          <w:szCs w:val="18"/>
        </w:rPr>
        <w:t>», «</w:t>
      </w:r>
      <w:r>
        <w:rPr>
          <w:rStyle w:val="WW8Num3z0"/>
          <w:rFonts w:ascii="Verdana" w:hAnsi="Verdana"/>
          <w:color w:val="4682B4"/>
          <w:sz w:val="18"/>
          <w:szCs w:val="18"/>
        </w:rPr>
        <w:t>Бюллетень по авторскому праву</w:t>
      </w:r>
      <w:r>
        <w:rPr>
          <w:rFonts w:ascii="Verdana" w:hAnsi="Verdana"/>
          <w:color w:val="000000"/>
          <w:sz w:val="18"/>
          <w:szCs w:val="18"/>
        </w:rPr>
        <w:t>», «</w:t>
      </w:r>
      <w:r>
        <w:rPr>
          <w:rStyle w:val="WW8Num3z0"/>
          <w:rFonts w:ascii="Verdana" w:hAnsi="Verdana"/>
          <w:color w:val="4682B4"/>
          <w:sz w:val="18"/>
          <w:szCs w:val="18"/>
        </w:rPr>
        <w:t>Системные исследования</w:t>
      </w:r>
      <w:r>
        <w:rPr>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w:t>
      </w:r>
      <w:r>
        <w:rPr>
          <w:rStyle w:val="WW8Num3z0"/>
          <w:rFonts w:ascii="Verdana" w:hAnsi="Verdana"/>
          <w:color w:val="4682B4"/>
          <w:sz w:val="18"/>
          <w:szCs w:val="18"/>
        </w:rPr>
        <w:t>В мире книг</w:t>
      </w:r>
      <w:r>
        <w:rPr>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библиотека», «</w:t>
      </w:r>
      <w:r>
        <w:rPr>
          <w:rStyle w:val="WW8Num3z0"/>
          <w:rFonts w:ascii="Verdana" w:hAnsi="Verdana"/>
          <w:color w:val="4682B4"/>
          <w:sz w:val="18"/>
          <w:szCs w:val="18"/>
        </w:rPr>
        <w:t>Народное образование</w:t>
      </w:r>
      <w:r>
        <w:rPr>
          <w:rFonts w:ascii="Verdana" w:hAnsi="Verdana"/>
          <w:color w:val="000000"/>
          <w:sz w:val="18"/>
          <w:szCs w:val="18"/>
        </w:rPr>
        <w:t>» и др.,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и др.; материалы научных и научно-практических конференций, семинаров, совещаний по теме нашего исследования; статьи, тезисы я другие материалы, опубликованные в сети Интернет и связанные с предметом настоящего исследования.</w:t>
      </w:r>
    </w:p>
    <w:p w14:paraId="710E990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использовался комплекс методов исследования: - анализ философской, социологической, науковедческой, педагогической, психологической литературы; изучение нормативных,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и учебно-программных документов; историко-педагогический, сравнительно-сопоставительный, системно-структурный, факторный, функциональный теоретический анализ; метод структурного и функционального педагогического моделирования; систематизация, сравнение, типологизация различных моделей педагогических процессов; методы сбора эмпирических данных, включая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педагогическая экспертиза.</w:t>
      </w:r>
    </w:p>
    <w:p w14:paraId="5810C03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Ростовский государственный педагогический университет; Ростовский областной институт повышения квалификации и переподготовки работников образования;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учебные заведения города Ростова-на-Дону и области. На экспериментальных этапах исследования были использованы: мониторинг, наблюдения в различных издательствах и образовательных учреждениях, моделирование, программирование, монографическое описание и ретроспективная реконструкция деятельности издательств и авторских коллективов в процессе подготовки учебных пособий в условиях рынка образовательных услуг.</w:t>
      </w:r>
    </w:p>
    <w:p w14:paraId="15AAB368"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Логика и основные этапы исследования.</w:t>
      </w:r>
    </w:p>
    <w:p w14:paraId="50B163D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(1999-2000 гг.) - организационно-постановочный. На данном этапе осуществлялся анализ философской, исторической, психолого-педагогической литературы, диссертационных и монографических исследований по проблемам учебного книгоиздания и управления им, В результате были определены исходные позиции исследования; выявлены основные противоречия; сформированы гипотеза и задачи исследования; определена методология; отобраны методы исследования.</w:t>
      </w:r>
    </w:p>
    <w:p w14:paraId="404F03E5"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(2001-2006 гг.) - основной. На протяжении данного этапа основе прежде определенных исходных позиций осуществлялись теоретический анализ проблемы управления учебным книгоизданием; параллельно велась разработка модели управления качеством учебного книгоиздания в условиях модернизации российского образования. Были определены критерии отбора учебной литературы, механизмы управления качеством учебного книгоиздания, В завершающий период данного этапа модель управления качеством учебного книгоиздания была апробирована на практике.</w:t>
      </w:r>
    </w:p>
    <w:p w14:paraId="32554029"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(2007-2012 гг.) заключительный. В результате данного этапа были осуществлены систематизация и интерпретация полученных в результате исследования материалов и данных, обобщены теоретические и практические результаты исследования, оформлен текст диссертации и автореферата.</w:t>
      </w:r>
    </w:p>
    <w:p w14:paraId="0B8B21D1"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Обоснованность и достоверность результатов исследования обусловлены: непротиворечивой методологической базой исследования; проведением исследования работой в русле единой (личностно-ориентированной) образовательной парадигмы; использованием взаимодополняющих методов исследования, адекватных цели, задачам и предмету исследования; выбором разнообразных источников и взаимным сопоставлением содержащихся в них данных, а также сопоставлением теоретических положений и эмпирических данных; применимостью идей, </w:t>
      </w:r>
      <w:r>
        <w:rPr>
          <w:rFonts w:ascii="Verdana" w:hAnsi="Verdana"/>
          <w:color w:val="000000"/>
          <w:sz w:val="18"/>
          <w:szCs w:val="18"/>
        </w:rPr>
        <w:lastRenderedPageBreak/>
        <w:t>концептуальных положений и технологий издания учебной литературы.</w:t>
      </w:r>
    </w:p>
    <w:p w14:paraId="739CF5E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в нем:</w:t>
      </w:r>
    </w:p>
    <w:p w14:paraId="6791F0AF"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и обоснована ведущая роль учебников (УМК) в системе средств стимулирования образовательной деятельности;</w:t>
      </w:r>
    </w:p>
    <w:p w14:paraId="64CB6714"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сформулированы критерии определения различий предметно-методических линий учебников: концепция учебного предмета, концепция линии учебников, концепция вертикальных связей;</w:t>
      </w:r>
    </w:p>
    <w:p w14:paraId="6A3E4D9E"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основные направления обновления учебного книгоиздания на этапе формирования рынка образовательных услуг: психологических концепций учебной деятельности; конструирование линий учебников на основании различных дидактических теорий и технологий обучения; совершенствование методических подходов к построению предметно-методических линий; совершенствование структуры учебников и пособий в составе предметно-методических линий;</w:t>
      </w:r>
    </w:p>
    <w:p w14:paraId="7334A10E"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уточнены направления развития рынка образовательных услуг в условиях современной России;</w:t>
      </w:r>
    </w:p>
    <w:p w14:paraId="45137D3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этапы в истории формирования новых типов учебных изданий в период с начала 1990-х гг. до настоящего времени; показано, что каждому из данных этапов соответствует определенное поколение учебных изданий, характеризующихся своими особенностями;</w:t>
      </w:r>
    </w:p>
    <w:p w14:paraId="17B671E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уточнены организационно-правовые и экономические проблемы качества учебного книгоиздания;</w:t>
      </w:r>
    </w:p>
    <w:p w14:paraId="4D3B9D9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система критериев отбора учебной литературы, необходимых для оценки ее качества. Это критерии: оптимальности содержания, функциональной полноты, целостности, функционально-структурного соответствия;</w:t>
      </w:r>
    </w:p>
    <w:p w14:paraId="031A071F"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механизмы управления учебным книгоизданием;</w:t>
      </w:r>
    </w:p>
    <w:p w14:paraId="188FF28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адаптивная модель управления качеством учебного книгоиздания в условиях рынка образовательных услуг системы современного учебного книгоиздания, реализация представленной модели позволит ускорить создание качественных учебников, учебно-методических комплексов и предметно-методических линий нового поколений, а также полноценно задействовать потенциал государственно-общественных механизмов управления учебным книгоизданием на рынке образовательных услуг.</w:t>
      </w:r>
    </w:p>
    <w:p w14:paraId="6556E1DB"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в нем;</w:t>
      </w:r>
    </w:p>
    <w:p w14:paraId="512378BB"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управление качеством учебного книгоиздания рассмотрено на трех уровнях: на уровне государственной политики, на рыночно-экономическом и информационном, в результате чего рассматриваемая проблема представлена комплексно;</w:t>
      </w:r>
    </w:p>
    <w:p w14:paraId="58DB868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основные аспекты учебного книгоиздания как педагогической проблемы</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уровня: обеспечение соответствия содержания образования меняющимся социальным функциям системы образования и меняющимся представлениям о сущности общего образования; создание условий, обеспечивающих возможность выбора учащимися индивидуальной образовательной траектории, обеспечивающих возможность выбора</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w:t>
      </w:r>
      <w:r>
        <w:rPr>
          <w:rStyle w:val="WW8Num3z0"/>
          <w:rFonts w:ascii="Verdana" w:hAnsi="Verdana"/>
          <w:color w:val="4682B4"/>
          <w:sz w:val="18"/>
          <w:szCs w:val="18"/>
        </w:rPr>
        <w:t>своей</w:t>
      </w:r>
      <w:r>
        <w:rPr>
          <w:rFonts w:ascii="Verdana" w:hAnsi="Verdana"/>
          <w:color w:val="000000"/>
          <w:sz w:val="18"/>
          <w:szCs w:val="18"/>
        </w:rPr>
        <w:t>» методической программы,</w:t>
      </w:r>
    </w:p>
    <w:p w14:paraId="78C4FF1F"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что обеспечивает необходимой научной базой разработку различных аспектов проблемы места и роли учебной литературы в системе личностно-ориентированного непрерывного образования;</w:t>
      </w:r>
    </w:p>
    <w:p w14:paraId="387C41CC"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в научный оборот понятие «</w:t>
      </w:r>
      <w:r>
        <w:rPr>
          <w:rStyle w:val="WW8Num3z0"/>
          <w:rFonts w:ascii="Verdana" w:hAnsi="Verdana"/>
          <w:color w:val="4682B4"/>
          <w:sz w:val="18"/>
          <w:szCs w:val="18"/>
        </w:rPr>
        <w:t>учебное книгоиздание в условиях рынка образовательных услуг</w:t>
      </w:r>
      <w:r>
        <w:rPr>
          <w:rFonts w:ascii="Verdana" w:hAnsi="Verdana"/>
          <w:color w:val="000000"/>
          <w:sz w:val="18"/>
          <w:szCs w:val="18"/>
        </w:rPr>
        <w:t>», подразумевающее его способность быть аккумулятором: ценностей и достижений человечества в содержательно-предметном, психолого-педагогическом (</w:t>
      </w:r>
      <w:r>
        <w:rPr>
          <w:rStyle w:val="WW8Num3z0"/>
          <w:rFonts w:ascii="Verdana" w:hAnsi="Verdana"/>
          <w:color w:val="4682B4"/>
          <w:sz w:val="18"/>
          <w:szCs w:val="18"/>
        </w:rPr>
        <w:t>методическом</w:t>
      </w:r>
      <w:r>
        <w:rPr>
          <w:rFonts w:ascii="Verdana" w:hAnsi="Verdana"/>
          <w:color w:val="000000"/>
          <w:sz w:val="18"/>
          <w:szCs w:val="18"/>
        </w:rPr>
        <w:t xml:space="preserve">) и издательско-полиграфическом аспектах, - что позволяет в дальнейших исследованиях более </w:t>
      </w:r>
      <w:r>
        <w:rPr>
          <w:rFonts w:ascii="Verdana" w:hAnsi="Verdana"/>
          <w:color w:val="000000"/>
          <w:sz w:val="18"/>
          <w:szCs w:val="18"/>
        </w:rPr>
        <w:lastRenderedPageBreak/>
        <w:t>дифференцированно подходить к характеристике качества учебного книгоиздания;</w:t>
      </w:r>
    </w:p>
    <w:p w14:paraId="11F4FA9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сформулирована совокупность принципов построения</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аппарата учебников нового поколения: принцип</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на организацию самостоятельной познавательной деятельности учащихся; принцип самоидентификации: принцип избыточности содержания; принцип внутренней</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Fonts w:ascii="Verdana" w:hAnsi="Verdana"/>
          <w:color w:val="000000"/>
          <w:sz w:val="18"/>
          <w:szCs w:val="18"/>
        </w:rPr>
        <w:t>, - что является определяющим для дальнейших теоретических и практико-ориентированных, нацеленных на поиск оптимальных подходов к конструированию учебников по различным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w:t>
      </w:r>
    </w:p>
    <w:p w14:paraId="7E3D3CC7"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 набор принципов</w:t>
      </w:r>
      <w:r>
        <w:rPr>
          <w:rStyle w:val="WW8Num2z0"/>
          <w:rFonts w:ascii="Verdana" w:hAnsi="Verdana"/>
          <w:color w:val="000000"/>
          <w:sz w:val="18"/>
          <w:szCs w:val="18"/>
        </w:rPr>
        <w:t> </w:t>
      </w:r>
      <w:r>
        <w:rPr>
          <w:rStyle w:val="WW8Num3z0"/>
          <w:rFonts w:ascii="Verdana" w:hAnsi="Verdana"/>
          <w:color w:val="4682B4"/>
          <w:sz w:val="18"/>
          <w:szCs w:val="18"/>
        </w:rPr>
        <w:t>иллюстрирования</w:t>
      </w:r>
      <w:r>
        <w:rPr>
          <w:rStyle w:val="WW8Num2z0"/>
          <w:rFonts w:ascii="Verdana" w:hAnsi="Verdana"/>
          <w:color w:val="000000"/>
          <w:sz w:val="18"/>
          <w:szCs w:val="18"/>
        </w:rPr>
        <w:t> </w:t>
      </w:r>
      <w:r>
        <w:rPr>
          <w:rFonts w:ascii="Verdana" w:hAnsi="Verdana"/>
          <w:color w:val="000000"/>
          <w:sz w:val="18"/>
          <w:szCs w:val="18"/>
        </w:rPr>
        <w:t>учебных изданий на современном этапе: принцип единства содержания и формы; принцип</w:t>
      </w:r>
      <w:r>
        <w:rPr>
          <w:rStyle w:val="WW8Num2z0"/>
          <w:rFonts w:ascii="Verdana" w:hAnsi="Verdana"/>
          <w:color w:val="000000"/>
          <w:sz w:val="18"/>
          <w:szCs w:val="18"/>
        </w:rPr>
        <w:t> </w:t>
      </w:r>
      <w:r>
        <w:rPr>
          <w:rStyle w:val="WW8Num3z0"/>
          <w:rFonts w:ascii="Verdana" w:hAnsi="Verdana"/>
          <w:color w:val="4682B4"/>
          <w:sz w:val="18"/>
          <w:szCs w:val="18"/>
        </w:rPr>
        <w:t>дидактически</w:t>
      </w:r>
      <w:r>
        <w:rPr>
          <w:rStyle w:val="WW8Num2z0"/>
          <w:rFonts w:ascii="Verdana" w:hAnsi="Verdana"/>
          <w:color w:val="000000"/>
          <w:sz w:val="18"/>
          <w:szCs w:val="18"/>
        </w:rPr>
        <w:t> </w:t>
      </w:r>
      <w:r>
        <w:rPr>
          <w:rFonts w:ascii="Verdana" w:hAnsi="Verdana"/>
          <w:color w:val="000000"/>
          <w:sz w:val="18"/>
          <w:szCs w:val="18"/>
        </w:rPr>
        <w:t>обоснованной сбалансированности структурных элементов учебника; принцип пространственной целостности; принцип единства оформления учебника и его иллюстративного ряда: принцип взаимного согласования иллюстраций, - что ориентирует разработки в области теории учебного книгоиздания на обоснованный учет дидактического принципа</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Fonts w:ascii="Verdana" w:hAnsi="Verdana"/>
          <w:color w:val="000000"/>
          <w:sz w:val="18"/>
          <w:szCs w:val="18"/>
        </w:rPr>
        <w:t>.</w:t>
      </w:r>
    </w:p>
    <w:p w14:paraId="0E518FA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в исследовании результаты вносят существенные изменения в имеющиеся научные представления об особенностях учебного книгоиздания, на рынке образовательных услуг, открывают пути для дальнейшей разработки широкого поля научных исследований в области управления процессами подготовки, издания и оценки учебной литературы в современных условиях рыночной экономики.</w:t>
      </w:r>
    </w:p>
    <w:p w14:paraId="6A01197D"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возможностью использования в практике управления учебным книгоизданием следующих результатов исследования: выявлены идеи и подходы, используемые в отечественной и зарубежной практике учебного книгоиздания и сертификации учебной литературы, являющиеся перспективными для использования в современных условиях развития рынка образовательных услуг;</w:t>
      </w:r>
    </w:p>
    <w:p w14:paraId="473BBB1C"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цели, структура и содержание работ примерной программы по подготовке авторов (авторского коллектива), редакторов, издателей для создания комплекса учебно-методической литературы для современной системы образования;</w:t>
      </w:r>
    </w:p>
    <w:p w14:paraId="5985EDD3"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условия, необходимые для обеспечения</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целесообразного выбора учебников для конкретного учебного учреждения (соответствие состава Федерального перечня реальным и достаточно разнообразным потребностям школы; обеспечение реальных возможностей для выбора учебников образовательными учреждениями; четкая регламентация процедуры выбора и обеспечение ее прозрачности);</w:t>
      </w:r>
    </w:p>
    <w:p w14:paraId="02018A87"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уточнены функции экспертизы в области учебного книгоиздания в условиях модернизации российского образования в условиях обновления системы российского образования на рынке образовательных услуг, выявлены новые функции: образовательная,</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Fonts w:ascii="Verdana" w:hAnsi="Verdana"/>
          <w:color w:val="000000"/>
          <w:sz w:val="18"/>
          <w:szCs w:val="18"/>
        </w:rPr>
        <w:t>, информационная, прогностическая.</w:t>
      </w:r>
    </w:p>
    <w:p w14:paraId="102C0C7A"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научные подходы, и в первую очередь авторская модель управления учебным книгоизданием, способствуют повышению эффективности управления качеством образования в условиях развития рынка образовательных услуг. Полученные научные результаты могут служить теоретической, методологической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основой организации и внедрения новых систем управления, применяться в сфере подготовки научно-педагогических кадров; подготовки, переподготовки и повышения квалификации учителей, использоваться для обновления содержания учебных курсов по педагогическим наукам, ориентированных на проблемы современного учебного издания и проблематику создания нового поколения учебных книг. Подготовленные и опубликованные в ходе исследования монографии и другие работы автора вносят конкретный вклад в развитие общей педагогики, истории педагогики и образования.</w:t>
      </w:r>
    </w:p>
    <w:p w14:paraId="04E756F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вынесены следующие основные положения:</w:t>
      </w:r>
    </w:p>
    <w:p w14:paraId="3A007735"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Этапы управления формированием новых типов учебных изданий, каждому из которых соответствует определенное поколение УМК. Первый этап (1990-е гг.) характеризовался созданием: большого числа</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 xml:space="preserve">учебных пособий и учебных изданий, формированием новых </w:t>
      </w:r>
      <w:r>
        <w:rPr>
          <w:rFonts w:ascii="Verdana" w:hAnsi="Verdana"/>
          <w:color w:val="000000"/>
          <w:sz w:val="18"/>
          <w:szCs w:val="18"/>
        </w:rPr>
        <w:lastRenderedPageBreak/>
        <w:t>предметно-методических комплексов, возможностью существенного обновления учебной литературы, используемой в образовательной практике. Второй этап (2000-2005 гг.) имеет в фокусе проблему</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образовательного процесса на основе создания и использования в педагогической, практике предметно-методических линий учебников. Третий этап (2006 г.- по настоящее время) характеризуется созданием крупных вариативных учебно-методических комплексов, обеспечивающих не только</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обучения на его разных этапах, но и взаимосвязь предметов, изучаемых в одном классе, их</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реализацию компетентностного подхода к определению целей образования и отбору его содержания на основе</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и образовательных стандартов. Переход к новому этапу станет возможным при условии успешного решения задач второго этапа, то есть, при создании условий для использования в массовой образовательной практике</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предметно-методических линий УМК но всем образовательным областям в условиях базового и</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общего образования.</w:t>
      </w:r>
    </w:p>
    <w:p w14:paraId="3EEA038C"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Совокупность подходов, используемых в отечественной и зарубежной практике учебного книгоиздания и сертификации учебной литературы и являющихся перспективными для использования в отечественной практике в условиях кризиса системы образования. В их числе, например, следующие: авторы конкурирующих учебников не могут быть рецензентами и референтами министерства, принимающего решение о допуске; внедрение перечня установленных критериев позволяет рассматривать каждый учебник с разных, вполне определенных, точек зрения.</w:t>
      </w:r>
    </w:p>
    <w:p w14:paraId="3296DCCA"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Набор качественных требований к содержанию школьного учебника в условиях рынка образовательных услуг и совокупность критериев, соответствующих данным требованиям. Первое требование: содержание учебника должно способствовать пониманию содержания предмета</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(критерием этого качества в учебнике является логическая связь понятий и преемственность содержания внутри учебника и между учебниками одной предметно-методической линии). Второе требование: содержание учебника должно учить постановке и решению проблем или задач (в качестве критерия данного качества выступает</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стиль изложения и мотивация основных элементов содержания). Третье требование состоит в том, что содержание учебника должно формировать активную и</w:t>
      </w:r>
      <w:r>
        <w:rPr>
          <w:rStyle w:val="WW8Num2z0"/>
          <w:rFonts w:ascii="Verdana" w:hAnsi="Verdana"/>
          <w:color w:val="000000"/>
          <w:sz w:val="18"/>
          <w:szCs w:val="18"/>
        </w:rPr>
        <w:t> </w:t>
      </w:r>
      <w:r>
        <w:rPr>
          <w:rStyle w:val="WW8Num3z0"/>
          <w:rFonts w:ascii="Verdana" w:hAnsi="Verdana"/>
          <w:color w:val="4682B4"/>
          <w:sz w:val="18"/>
          <w:szCs w:val="18"/>
        </w:rPr>
        <w:t>рефлексивную</w:t>
      </w:r>
      <w:r>
        <w:rPr>
          <w:rStyle w:val="WW8Num2z0"/>
          <w:rFonts w:ascii="Verdana" w:hAnsi="Verdana"/>
          <w:color w:val="000000"/>
          <w:sz w:val="18"/>
          <w:szCs w:val="18"/>
        </w:rPr>
        <w:t> </w:t>
      </w:r>
      <w:r>
        <w:rPr>
          <w:rFonts w:ascii="Verdana" w:hAnsi="Verdana"/>
          <w:color w:val="000000"/>
          <w:sz w:val="18"/>
          <w:szCs w:val="18"/>
        </w:rPr>
        <w:t>позицию учащегося, в конечном счете - способствовать развитию его</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ответственности в соответствии с Положениями нового Закона об образовании.</w:t>
      </w:r>
    </w:p>
    <w:p w14:paraId="60A0FD6F"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Система управления отбором критериев учебной литературы, необходимых для оценки ее качества. Критерий оптимальности содержания предполагает как качественный аспект (соответствие содержания учебника требованиям Государственного образовательного стандарта, учебной программы по предмету), так и количественный (научно-обоснованная дозировка материала). Критерий функциональной полноты предполагает способность рассматриваемого учебника к реализации полного набора дидактических функций учебной книги. Критерий целостности включает рассмотрение учебной книги как</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издательской системы, обладающей единством содержания и формы, а также как</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систему его структурных компонентов, между которыми существует взаимосвязь и взаимозависимость. Критерий функционально-структурного соответствия предполагает, что структура современного школьного учебника выступает как форма реализации его содержания и дидактических функций.</w:t>
      </w:r>
    </w:p>
    <w:p w14:paraId="1B27732D"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Модель управления учебным книгоизданием. Модель представляет систему, включающую в себя следующие элементы: основные этапы процесса управления качеством (</w:t>
      </w:r>
      <w:r>
        <w:rPr>
          <w:rStyle w:val="WW8Num3z0"/>
          <w:rFonts w:ascii="Verdana" w:hAnsi="Verdana"/>
          <w:color w:val="4682B4"/>
          <w:sz w:val="18"/>
          <w:szCs w:val="18"/>
        </w:rPr>
        <w:t>подготовительный</w:t>
      </w:r>
      <w:r>
        <w:rPr>
          <w:rFonts w:ascii="Verdana" w:hAnsi="Verdana"/>
          <w:color w:val="000000"/>
          <w:sz w:val="18"/>
          <w:szCs w:val="18"/>
        </w:rPr>
        <w:t>, разработческий, оценочный), субъекты деятельности, механизмы управления, критерии оценки качества, содержание деятельности. Данную модель можно рассматривать как циклограмму, воспроизводящуюся в условиях необходимости смены предшествующего поколения УМК на более современное. Реализация данной модели позволит ускорить создание качественных учебников, учебно-методических комплексов и предметно-методических линий новых поколений, а также полноценно задействовать потенциал государственно-общественных механизмов управления учебным книгоизданием.</w:t>
      </w:r>
    </w:p>
    <w:p w14:paraId="537A55BF"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Ход и результаты исследования </w:t>
      </w:r>
      <w:r>
        <w:rPr>
          <w:rFonts w:ascii="Verdana" w:hAnsi="Verdana"/>
          <w:color w:val="000000"/>
          <w:sz w:val="18"/>
          <w:szCs w:val="18"/>
        </w:rPr>
        <w:lastRenderedPageBreak/>
        <w:t>докладывались на заседаниях и совещаниях различного уровня: Комиссиях Государственной Думы, коллегиях и совещаниях в Министерстве образования Российской Федерации, международных и Всероссийских симпозиумах (Германия, Франция, Финляндия, Санкт-Петербург), на Ученом совете Ростовского государственного педагогического университета, в Институте общего образования Министерства образования и науки РФ, Федеральном институте развития образования, совещаниях в издательствах «</w:t>
      </w:r>
      <w:r>
        <w:rPr>
          <w:rStyle w:val="WW8Num3z0"/>
          <w:rFonts w:ascii="Verdana" w:hAnsi="Verdana"/>
          <w:color w:val="4682B4"/>
          <w:sz w:val="18"/>
          <w:szCs w:val="18"/>
        </w:rPr>
        <w:t>Просвещение</w:t>
      </w:r>
      <w:r>
        <w:rPr>
          <w:rFonts w:ascii="Verdana" w:hAnsi="Verdana"/>
          <w:color w:val="000000"/>
          <w:sz w:val="18"/>
          <w:szCs w:val="18"/>
        </w:rPr>
        <w:t>», «</w:t>
      </w:r>
      <w:r>
        <w:rPr>
          <w:rStyle w:val="WW8Num3z0"/>
          <w:rFonts w:ascii="Verdana" w:hAnsi="Verdana"/>
          <w:color w:val="4682B4"/>
          <w:sz w:val="18"/>
          <w:szCs w:val="18"/>
        </w:rPr>
        <w:t>Высшая школа</w:t>
      </w:r>
      <w:r>
        <w:rPr>
          <w:rFonts w:ascii="Verdana" w:hAnsi="Verdana"/>
          <w:color w:val="000000"/>
          <w:sz w:val="18"/>
          <w:szCs w:val="18"/>
        </w:rPr>
        <w:t>» и других. Результаты исследования внедрены в практику управления учебным книгоизданием (2001-2011 гг.). Внедрение результатов исследования осуществлялось через разработку и реализацию программы развития учебного книгоиздания на рынке образовательных услуг; подготовку конкретных рекомендаций по управлению учебным книгоизданием; проведение авторских курсов, включающих проблемы управления учебным книгоизданием на рынке образовательных услуг.</w:t>
      </w:r>
    </w:p>
    <w:p w14:paraId="17385668" w14:textId="77777777" w:rsidR="00771340" w:rsidRDefault="00771340" w:rsidP="0077134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Корчинский, Алексей Александрович</w:t>
      </w:r>
    </w:p>
    <w:p w14:paraId="67579B56"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ПЯТОЙ ГЛАВЕ</w:t>
      </w:r>
    </w:p>
    <w:p w14:paraId="26EF1DFE"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Формирование системы учебного книгоиздания в условиях инновационного развития образования на рынке образовательных услуг позволяет кратко сформулировать основные рекомендации по решению проблемы обеспечения школы хорошими учебниками: расширять возможности выбора предметно-методических линий учебников за счет увеличения их многообразия; гарантировать образовательным учреждениям право выбора учебников; обеспечивать права интеллектуальной собственности авторам учебников в целом и исключительных прав, в частности.</w:t>
      </w:r>
    </w:p>
    <w:p w14:paraId="3E5E5464"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Сегодня очевидно, что развитие новых информационных технологий вызывает внимание специалистов всех сфер образования, заинтересованных в использовании новых возможностей для совершенствования образовательных систем, в создании новых методик, в конечном итоге, в обеспечении максимального доступа к высококачественному образованию всего населения России. Следовательно, можно выделить два направления управления учебным книгоизданием: во-первых, консолидация технических специалистов и юристов в области совершенствования правовой базы, а во-вторых, адаптация на основе этой новой правовой базы технологических возможностей к потребностям рынка образовательных услуг.</w:t>
      </w:r>
    </w:p>
    <w:p w14:paraId="43D8663B"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Одним из наиболее важных моментов в излагаемой логике, является внедрение в работу новых современных подходов. В логике исследования основными из них мы называем: программно-целевой подход управления образованием и учебным книгоизданием, проектный подход к разработке нового поколения учебников. Одним из примеров комплексного подхода к решению подобных вопросов и полученных, благодаря этому, системных результатов, являются экспертные работы Национального Фонда Подготовки Кадров.</w:t>
      </w:r>
    </w:p>
    <w:p w14:paraId="5FD6C07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Модернизация образования поставила перед издательствами задачу создания учебной литературы нового поколения, которая может быть конкурентоспособна в современных условиях. Им необходима модель для работы с потенциальными авторами, которая позволяла бы уже с первых пробных глав направлять и корректировать исходный замысел. Ключевой идеей модели является формирование партнерских взаимоотношений между авторами и издателями, при которых автор совместно с издателем разрабатывают проект</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издания и далее равноправно участвуют в процессе создания и издания</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книги.</w:t>
      </w:r>
    </w:p>
    <w:p w14:paraId="4CA2B008"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Известно, однако, что действующий ныне механизм закупки учебной литературы за счет бюджетов субъектов Российской Федерации создает условия для коррупции. Дело в том, что для формирования заказа на местах, как правило, составляется региональный перечень, в который отбирается учебная литература из Федерального перечня. Поскольку механизм отбора нормативно не регламентирован, а участие учителей в этом процессе сведено к минимуму (их заказы без труда можно игнорировать), вопрос о включении того или иного учебника зависит обычно от воли чиновника, отвечающего за закупки.</w:t>
      </w:r>
    </w:p>
    <w:p w14:paraId="18480717"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До недавнего времени господствовала традиционная, или бумажная концепция издания книг.</w:t>
      </w:r>
    </w:p>
    <w:p w14:paraId="1E44AB37"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Выглядела она примерно следующим образом: издательство заключает договор с автором о приобретении у него авторских прав на книгу.</w:t>
      </w:r>
    </w:p>
    <w:p w14:paraId="4B6916C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 это автору выплачивается авторский гонорар. О его размерах говорить сложно, он всегда бывает разным. Но думаем, что мы не сильно ошибемся, если скажем, что он был где-то на уровне 1-2-3 тысяч долларов в эквиваленте. после чего основные права на книгу переходили издательству и оно дальше распоряжалась этим произведением на свое усмотрение. за счет своих временных, трудовых и финансовых ресурсов, издательство осуществляло все работы по подготовке книги к печати, печатало ее, распространяло по своей торговой сети, осуществляло ее рекламную и маркетинговую поддержку и т.д. поэтому решение об издании книги принимает именно издательство. Поскольку оно вкладывает в это издание свои собственные деньги. далее, не обязательно, но в некоторых случаях издательство дополнительно выплачивало автору проценты с продаж. Чаще всего это делалось и делается для известных авторов. размер этого процента также может быть разным. Для очень известных писателей это могут быть и 50%, но чаще всего - это доля в размере 5-8%. стоимость издания при всем при этом была достаточно высокой, и сроки весьма продолжительными, до нескольких лет. в некоторых случаях авторам предлагалось издавать книги за свой счет, небольшими тиражами.</w:t>
      </w:r>
    </w:p>
    <w:p w14:paraId="199A9F5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буквально в последние годы, благодаря бурному развитию высоких, информационных и цифровых технологий, сложилась другая концепция и другая модель книгоиздания. В этой связи следует отметить, что компьютеры существенно снизили стоимость всех технических работ, что в свою очередь, позволило издавать книги гораздо большему количеству авторов. Отсюда, цифровые издательства, с одной стороны, могут использовать первую модель, но как показывает практика, многие из них перешли на вторую, так называемую «</w:t>
      </w:r>
      <w:r>
        <w:rPr>
          <w:rStyle w:val="WW8Num3z0"/>
          <w:rFonts w:ascii="Verdana" w:hAnsi="Verdana"/>
          <w:color w:val="4682B4"/>
          <w:sz w:val="18"/>
          <w:szCs w:val="18"/>
        </w:rPr>
        <w:t>сервисную</w:t>
      </w:r>
      <w:r>
        <w:rPr>
          <w:rFonts w:ascii="Verdana" w:hAnsi="Verdana"/>
          <w:color w:val="000000"/>
          <w:sz w:val="18"/>
          <w:szCs w:val="18"/>
        </w:rPr>
        <w:t>» модель издания книги. В этом случае решение об издании книги принимает не издательство, а сам автор. Если он хочет, чтобы книга была издана, он это делает. И никто не вправе ему в этом препятствовать, и, самое главное, -при современной модели цифрового книгоиздания автор сам принимает решение об издании книги. Возможно, благодаря именно этому обстоятельству в последнее время наблюдается самый настоящий бум издания новых цифровых книг.</w:t>
      </w:r>
    </w:p>
    <w:p w14:paraId="5BDE988D"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прошлом структура учебного книгоиздания не нуждалась в использовании четких критериев экспертизы учебных изданий, так как учебную литературу выпускало лишь издательство «</w:t>
      </w:r>
      <w:r>
        <w:rPr>
          <w:rStyle w:val="WW8Num3z0"/>
          <w:rFonts w:ascii="Verdana" w:hAnsi="Verdana"/>
          <w:color w:val="4682B4"/>
          <w:sz w:val="18"/>
          <w:szCs w:val="18"/>
        </w:rPr>
        <w:t>Просвещение</w:t>
      </w:r>
      <w:r>
        <w:rPr>
          <w:rFonts w:ascii="Verdana" w:hAnsi="Verdana"/>
          <w:color w:val="000000"/>
          <w:sz w:val="18"/>
          <w:szCs w:val="18"/>
        </w:rPr>
        <w:t>», а по большинству предметов, вплоть до начала 90-х гг. выпускался всего один учебник. Появление множества учебников и учебных пособий существенно изменило эту ситуацию, приведя к появлению в 90-х годах российского рынка учебной литературы.</w:t>
      </w:r>
    </w:p>
    <w:p w14:paraId="058F46EC"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были выявлены основные классификационные группы требований к учебно-методической литературе, которые предъявляются в контексте модернизации образования: требования к целям учебной литературы; требования к функциям учебника; требования к средствам реализации целей; требования к иллюстративному ряду. Доказано, что основным требованием к целям современной учебной книги становится уже не столько её способность способствовать формированию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сколько интегральных результатов личностно-ориентированного образования - ключевых компетенций.</w:t>
      </w:r>
    </w:p>
    <w:p w14:paraId="64A07C3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требований к функциям важнейшим становится следующее: значение</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Fonts w:ascii="Verdana" w:hAnsi="Verdana"/>
          <w:color w:val="000000"/>
          <w:sz w:val="18"/>
          <w:szCs w:val="18"/>
        </w:rPr>
        <w:t>, мотивационной и развивающей функций учебной книги растёт; значение информационной функции - снижается. Наконец, в системе требований к средствам реализации целей главное заключается в создании условий для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каждым учащимся изученного материала на доступном для него уровне при одновременном создании условий для повышения этого уровня на последующем этапе обучения. Реализация данного требования предполагает, что учебно-методический комплекс должен быть построен таким образом, чтобы роль ведущего пособия могли бы выполнять различные элементы комплекса - в зависимости от особенностей конкретных учащихся с учетом рынка образовательных услуг.</w:t>
      </w:r>
    </w:p>
    <w:p w14:paraId="7BCA1175"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Основным механизмом управления качеством учебного книгоиздания на информационном </w:t>
      </w:r>
      <w:r>
        <w:rPr>
          <w:rFonts w:ascii="Verdana" w:hAnsi="Verdana"/>
          <w:color w:val="000000"/>
          <w:sz w:val="18"/>
          <w:szCs w:val="18"/>
        </w:rPr>
        <w:lastRenderedPageBreak/>
        <w:t>уровне является создание и функционирование интегрированной системы информационных центров учебного книгоиздательства, основанной на существующих в России телекоммуникационных сетях. Информационные ресурсы данной системы должны способствовать эффективному снабжению образовательных учреждений учебниками, а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 обеспечивать информационные потребности региональных систем управления образованием и образовательных учреждений. В числе приоритетных направлений развития системы ИЦ выделены: осуществление стандартизации форматов данных и программного обеспечения системы учебного книгоиздания и книгообеспечения; интеграция информационных ресурсов системы образования, имеющих отношение к проблемам учебного книгоиздания и книгообеспечения (статистика, сведения о регионах, информация учреждений повышения квалификации и переподготовки педагогических кадров и т.п.); интеграция</w:t>
      </w:r>
      <w:r>
        <w:rPr>
          <w:rStyle w:val="WW8Num2z0"/>
          <w:rFonts w:ascii="Verdana" w:hAnsi="Verdana"/>
          <w:color w:val="000000"/>
          <w:sz w:val="18"/>
          <w:szCs w:val="18"/>
        </w:rPr>
        <w:t> </w:t>
      </w:r>
      <w:r>
        <w:rPr>
          <w:rStyle w:val="WW8Num3z0"/>
          <w:rFonts w:ascii="Verdana" w:hAnsi="Verdana"/>
          <w:color w:val="4682B4"/>
          <w:sz w:val="18"/>
          <w:szCs w:val="18"/>
        </w:rPr>
        <w:t>ГИЦ</w:t>
      </w:r>
      <w:r>
        <w:rPr>
          <w:rStyle w:val="WW8Num2z0"/>
          <w:rFonts w:ascii="Verdana" w:hAnsi="Verdana"/>
          <w:color w:val="000000"/>
          <w:sz w:val="18"/>
          <w:szCs w:val="18"/>
        </w:rPr>
        <w:t> </w:t>
      </w:r>
      <w:r>
        <w:rPr>
          <w:rFonts w:ascii="Verdana" w:hAnsi="Verdana"/>
          <w:color w:val="000000"/>
          <w:sz w:val="18"/>
          <w:szCs w:val="18"/>
        </w:rPr>
        <w:t>и РИЦ с другими проектами, связанными с информационным обеспечением и развитием образования России; развитие интегрирующих Интернет-средств поддержки совместной деятельности участников рынка учебного книгоиздания и ряд других.</w:t>
      </w:r>
    </w:p>
    <w:p w14:paraId="120CC0A6"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Снижение себестоимости книжной продукции на рынке образовательных услуг непосредственно связано с поиском нерациональных затрат. Для этого используют, например, функционально-стоимостной анализ издательского процесса, который, как правило, включает ряд этапов:</w:t>
      </w:r>
    </w:p>
    <w:p w14:paraId="0E475F9F"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Определение стадий издательского процесса.</w:t>
      </w:r>
    </w:p>
    <w:p w14:paraId="632C1CE5"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Определение стоимости каждого этапа.</w:t>
      </w:r>
    </w:p>
    <w:p w14:paraId="2E5D57A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Определение работ (функций), которые должны выполняться на каждой стадии.</w:t>
      </w:r>
    </w:p>
    <w:p w14:paraId="4DF79E8B"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Определение критерия качества издания.</w:t>
      </w:r>
    </w:p>
    <w:p w14:paraId="2F8A1948"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Определение относительной важности каждой функции: основной, вспомогательной, обеспечивающей.Для каждой функции устанавливается свой коэффициент важности.</w:t>
      </w:r>
    </w:p>
    <w:p w14:paraId="5FF8B060"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6.Определение относительных затрат на реализацию функций.</w:t>
      </w:r>
    </w:p>
    <w:p w14:paraId="62934F2E"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Построение прогноза эффективности издательского процесса. 8. Анализ результатов, (сравнение полученных результатов и определение возможных направлений сокращения расходов). Подчеркнем, что одной из задач управления развитием учебного книгоиздания, требующей решения, и в целях обеспечения модернизации образования, является формирование системы управления учебным книгоизданием на информационном уровне. Создание такой системы и дальнейшее ее функционирование необходимо, в том числе, и для информирования образовательного сообщества, издателей,</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о результатах экспертизы учебников, изменениях в федеральном комплекте.</w:t>
      </w:r>
    </w:p>
    <w:p w14:paraId="48517EAA"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Сбор и связывание данных из отдельных информационных систем может быть особенно сложным. По мере того, как отдельные задачи программ становятся все более взаимосвязанными, менеджерам все чаще приходится обобщать данные, собираемые по всему ведомству для того, чтобы анализировать взаимопересекающиеся задачи. Однако, данные обычно рассеяны по множеству независимых изолированных информационных систем, созданных в разное время для обеспечения специфических потребностей отдельных учреждений. Эти системы обычно не имеют единых стандартов представления данных, стандартов обработки или стандартов информационного обмена, что делает электронный обмен информацией затрудненным или вообще невозможным.</w:t>
      </w:r>
    </w:p>
    <w:p w14:paraId="7975094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9F1307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 последние годы российским книгоизданием пройден немалый и тяжелый путь за максимально короткие сроки, что не могло не привести к целому ряду диспропорций, наблюдаемых как в организационном, так и управленческом планах. В частности, одна из основных диспропорций заключается в том, что тиражирование учебников и учебных материалов до сих пор продолжается, в целом, в старых форматах и для того образования, от которого уже, на уровне правительства и части образовательного сообщества уже отказались.</w:t>
      </w:r>
    </w:p>
    <w:p w14:paraId="54DC6ED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Тем не менее, следует отметить, что по уровню постановки и разработок, имеющихся в наличии </w:t>
      </w:r>
      <w:r>
        <w:rPr>
          <w:rFonts w:ascii="Verdana" w:hAnsi="Verdana"/>
          <w:color w:val="000000"/>
          <w:sz w:val="18"/>
          <w:szCs w:val="18"/>
        </w:rPr>
        <w:lastRenderedPageBreak/>
        <w:t>в нашей стране, в теории и практике учебного книгоиздания, мы вплотную приближаемся к аналогичным и во многом, идентичным с российскими реалиями, разработкам в странах Западной Европы. При этом, пока намного опережая, от пяти лет, а в некоторых случаях, до десяти, большинство стран</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и Восточной Европы.</w:t>
      </w:r>
    </w:p>
    <w:p w14:paraId="2794F763"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в работе уточнены место и роль учебника нового поколения в модернизации образования, как некоторой логической и концептуальной идее, а также обозначены основные требования и основополагающие принципы создания учебной литературы нового поколения. Охарактеризован процесс перехода от учебника, как основной единицы в учебном книгоиздании, к предметно-методическим линиям, как наиболее адекватным формам организации учебного содержания.</w:t>
      </w:r>
    </w:p>
    <w:p w14:paraId="18E35D2B"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рассмотрены концептуальные основы и условия управления учебным книгоизданием, включая вопрос о роли государства и характере его участия в образовании и смежных областях. Показано, что одним из наиболее актуальных способов</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ориентиров для создания системы стандартов в образовании является развитие, и добавим, продвижение, поддержка национальных стандартов государством. Это, на сегодняшний день, наиболее конвертируемая форма вложения и инвестирования во все разделы сферы образования.</w:t>
      </w:r>
    </w:p>
    <w:p w14:paraId="657A0A0B"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проведённого исследования были выявлены и охарактеризованы основные этапы и общие тенденции развития требований к учебной литературе: первый этап (1990-е гг.) характеризовался созданием большого числа</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учебных пособий и учебных изданий, формированием новых предметно-методических комплексов, возможностью существенного обновления учебной литературы, используемой в образовательной практике; второй этап (с начала 2000-х гг.) имеет в фокусе проблемы</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образовательного процесса на основе создания и использования в педагогической практике предметно-методических линий учебников; третий этап, начало которого ожидается в ближайшем будущем будет характеризоваться созданием крупных учебно-методических комплексов, обеспечивающих не только</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обучения на его разных этапах, но и взаимосвязь предметов, изучаемых в одном классе, их</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реализацию компетентностного подхода.</w:t>
      </w:r>
    </w:p>
    <w:p w14:paraId="15E03685"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Раскрыты основные аспекты учебного книгоиздания как педагогической проблемы на</w:t>
      </w:r>
      <w:r>
        <w:rPr>
          <w:rStyle w:val="WW8Num2z0"/>
          <w:rFonts w:ascii="Verdana" w:hAnsi="Verdana"/>
          <w:color w:val="000000"/>
          <w:sz w:val="18"/>
          <w:szCs w:val="18"/>
        </w:rPr>
        <w:t> </w:t>
      </w:r>
      <w:r>
        <w:rPr>
          <w:rStyle w:val="WW8Num3z0"/>
          <w:rFonts w:ascii="Verdana" w:hAnsi="Verdana"/>
          <w:color w:val="4682B4"/>
          <w:sz w:val="18"/>
          <w:szCs w:val="18"/>
        </w:rPr>
        <w:t>дидактическом</w:t>
      </w:r>
      <w:r>
        <w:rPr>
          <w:rStyle w:val="WW8Num2z0"/>
          <w:rFonts w:ascii="Verdana" w:hAnsi="Verdana"/>
          <w:color w:val="000000"/>
          <w:sz w:val="18"/>
          <w:szCs w:val="18"/>
        </w:rPr>
        <w:t> </w:t>
      </w:r>
      <w:r>
        <w:rPr>
          <w:rFonts w:ascii="Verdana" w:hAnsi="Verdana"/>
          <w:color w:val="000000"/>
          <w:sz w:val="18"/>
          <w:szCs w:val="18"/>
        </w:rPr>
        <w:t>и управленческом уровнях: -- на дидактическом уровне: обеспечение соответствия содержания образования меняющимся социальным функциям школы и меняющимся представлениям о сущности общего образования; создание условий, обеспечивающих возможность выбора учащимся индивидуальной образовательной траектории; создание условий, обеспечивающих возможность выбора учителями «</w:t>
      </w:r>
      <w:r>
        <w:rPr>
          <w:rStyle w:val="WW8Num3z0"/>
          <w:rFonts w:ascii="Verdana" w:hAnsi="Verdana"/>
          <w:color w:val="4682B4"/>
          <w:sz w:val="18"/>
          <w:szCs w:val="18"/>
        </w:rPr>
        <w:t>своей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программы;</w:t>
      </w:r>
    </w:p>
    <w:p w14:paraId="55983CB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управленческом уровне: изменение роли государства и содержание его участия в книгоиздании; постепенный переход от формальных установок на управление образованием и книгоиздание к программно-целевым методам управления; изменение состава участников процесса управления и обозначившийся переход к</w:t>
      </w:r>
      <w:r>
        <w:rPr>
          <w:rStyle w:val="WW8Num2z0"/>
          <w:rFonts w:ascii="Verdana" w:hAnsi="Verdana"/>
          <w:color w:val="000000"/>
          <w:sz w:val="18"/>
          <w:szCs w:val="18"/>
        </w:rPr>
        <w:t> </w:t>
      </w:r>
      <w:r>
        <w:rPr>
          <w:rStyle w:val="WW8Num3z0"/>
          <w:rFonts w:ascii="Verdana" w:hAnsi="Verdana"/>
          <w:color w:val="4682B4"/>
          <w:sz w:val="18"/>
          <w:szCs w:val="18"/>
        </w:rPr>
        <w:t>полипрофессиональным</w:t>
      </w:r>
      <w:r>
        <w:rPr>
          <w:rStyle w:val="WW8Num2z0"/>
          <w:rFonts w:ascii="Verdana" w:hAnsi="Verdana"/>
          <w:color w:val="000000"/>
          <w:sz w:val="18"/>
          <w:szCs w:val="18"/>
        </w:rPr>
        <w:t> </w:t>
      </w:r>
      <w:r>
        <w:rPr>
          <w:rFonts w:ascii="Verdana" w:hAnsi="Verdana"/>
          <w:color w:val="000000"/>
          <w:sz w:val="18"/>
          <w:szCs w:val="18"/>
        </w:rPr>
        <w:t>кооперативным связям; изменение роли учебного книгоиздания, в том числе экономической, в образовательной системе страны.</w:t>
      </w:r>
    </w:p>
    <w:p w14:paraId="4C5E45B8"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Охарактеризовано влияние современных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подходов (личностно-ориентированного, индивидуального, компетентостного) на изменение требований к содержанию учебной книги. Содержание учебника должно способствовать пониманию содержания предмета</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(критерием этого качества в учебнике является логическая связь понятий и преемственность содержания внутри учебника и между учебниками одной предметно-методической линии). Содержание учебника должно</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постановке и решению проблем или задач (в качестве критерия данного качества выступает</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стиль изложения и мотивация основных элементов содержания). Содержание учебника должно формировать активную и</w:t>
      </w:r>
      <w:r>
        <w:rPr>
          <w:rStyle w:val="WW8Num2z0"/>
          <w:rFonts w:ascii="Verdana" w:hAnsi="Verdana"/>
          <w:color w:val="000000"/>
          <w:sz w:val="18"/>
          <w:szCs w:val="18"/>
        </w:rPr>
        <w:t> </w:t>
      </w:r>
      <w:r>
        <w:rPr>
          <w:rStyle w:val="WW8Num3z0"/>
          <w:rFonts w:ascii="Verdana" w:hAnsi="Verdana"/>
          <w:color w:val="4682B4"/>
          <w:sz w:val="18"/>
          <w:szCs w:val="18"/>
        </w:rPr>
        <w:t>рефлексивную</w:t>
      </w:r>
      <w:r>
        <w:rPr>
          <w:rStyle w:val="WW8Num2z0"/>
          <w:rFonts w:ascii="Verdana" w:hAnsi="Verdana"/>
          <w:color w:val="000000"/>
          <w:sz w:val="18"/>
          <w:szCs w:val="18"/>
        </w:rPr>
        <w:t> </w:t>
      </w:r>
      <w:r>
        <w:rPr>
          <w:rFonts w:ascii="Verdana" w:hAnsi="Verdana"/>
          <w:color w:val="000000"/>
          <w:sz w:val="18"/>
          <w:szCs w:val="18"/>
        </w:rPr>
        <w:t>позицию учащегося, в конечном счёте - способствовать воспитанию его</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ответственности (критерием этого качества служит наличие в учебнике не только основного, но и дополнительного содержания).</w:t>
      </w:r>
    </w:p>
    <w:p w14:paraId="57A58CBE"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был определён набор принципов построения</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 xml:space="preserve">аппарата </w:t>
      </w:r>
      <w:r>
        <w:rPr>
          <w:rFonts w:ascii="Verdana" w:hAnsi="Verdana"/>
          <w:color w:val="000000"/>
          <w:sz w:val="18"/>
          <w:szCs w:val="18"/>
        </w:rPr>
        <w:lastRenderedPageBreak/>
        <w:t>учебников нового поколения, основными из которых следует выделить: принцип</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на организацию самостоятельной познавательной деятельности учащихся; принцип самоидентификации; принцип избыточности содержания; принцип внутренней</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Fonts w:ascii="Verdana" w:hAnsi="Verdana"/>
          <w:color w:val="000000"/>
          <w:sz w:val="18"/>
          <w:szCs w:val="18"/>
        </w:rPr>
        <w:t>.</w:t>
      </w:r>
    </w:p>
    <w:p w14:paraId="05153A41"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принципами</w:t>
      </w:r>
      <w:r>
        <w:rPr>
          <w:rStyle w:val="WW8Num2z0"/>
          <w:rFonts w:ascii="Verdana" w:hAnsi="Verdana"/>
          <w:color w:val="000000"/>
          <w:sz w:val="18"/>
          <w:szCs w:val="18"/>
        </w:rPr>
        <w:t> </w:t>
      </w:r>
      <w:r>
        <w:rPr>
          <w:rStyle w:val="WW8Num3z0"/>
          <w:rFonts w:ascii="Verdana" w:hAnsi="Verdana"/>
          <w:color w:val="4682B4"/>
          <w:sz w:val="18"/>
          <w:szCs w:val="18"/>
        </w:rPr>
        <w:t>иллюстрирования</w:t>
      </w:r>
      <w:r>
        <w:rPr>
          <w:rStyle w:val="WW8Num2z0"/>
          <w:rFonts w:ascii="Verdana" w:hAnsi="Verdana"/>
          <w:color w:val="000000"/>
          <w:sz w:val="18"/>
          <w:szCs w:val="18"/>
        </w:rPr>
        <w:t> </w:t>
      </w:r>
      <w:r>
        <w:rPr>
          <w:rFonts w:ascii="Verdana" w:hAnsi="Verdana"/>
          <w:color w:val="000000"/>
          <w:sz w:val="18"/>
          <w:szCs w:val="18"/>
        </w:rPr>
        <w:t>учебных изданий на современном этапе являются: принцип единства содержания и формы; принцип</w:t>
      </w:r>
      <w:r>
        <w:rPr>
          <w:rStyle w:val="WW8Num2z0"/>
          <w:rFonts w:ascii="Verdana" w:hAnsi="Verdana"/>
          <w:color w:val="000000"/>
          <w:sz w:val="18"/>
          <w:szCs w:val="18"/>
        </w:rPr>
        <w:t> </w:t>
      </w:r>
      <w:r>
        <w:rPr>
          <w:rStyle w:val="WW8Num3z0"/>
          <w:rFonts w:ascii="Verdana" w:hAnsi="Verdana"/>
          <w:color w:val="4682B4"/>
          <w:sz w:val="18"/>
          <w:szCs w:val="18"/>
        </w:rPr>
        <w:t>дидактически</w:t>
      </w:r>
      <w:r>
        <w:rPr>
          <w:rStyle w:val="WW8Num2z0"/>
          <w:rFonts w:ascii="Verdana" w:hAnsi="Verdana"/>
          <w:color w:val="000000"/>
          <w:sz w:val="18"/>
          <w:szCs w:val="18"/>
        </w:rPr>
        <w:t> </w:t>
      </w:r>
      <w:r>
        <w:rPr>
          <w:rFonts w:ascii="Verdana" w:hAnsi="Verdana"/>
          <w:color w:val="000000"/>
          <w:sz w:val="18"/>
          <w:szCs w:val="18"/>
        </w:rPr>
        <w:t>обоснованной сбалансированности структурных элементов учебника; принцип пространственной целостности; принцип единства оформления учебника и его иллюстративного ряда; принцип взаимного согласования иллюстраций;</w:t>
      </w:r>
    </w:p>
    <w:p w14:paraId="1A68924D"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и апробирована модель управления качеством учебного книгоиздания в условиях модернизации российского образования. Модель представляет собой систему, включающую в себя следующие элементы: основные этапы процесса управления качеством (</w:t>
      </w:r>
      <w:r>
        <w:rPr>
          <w:rStyle w:val="WW8Num3z0"/>
          <w:rFonts w:ascii="Verdana" w:hAnsi="Verdana"/>
          <w:color w:val="4682B4"/>
          <w:sz w:val="18"/>
          <w:szCs w:val="18"/>
        </w:rPr>
        <w:t>подготовительный</w:t>
      </w:r>
      <w:r>
        <w:rPr>
          <w:rFonts w:ascii="Verdana" w:hAnsi="Verdana"/>
          <w:color w:val="000000"/>
          <w:sz w:val="18"/>
          <w:szCs w:val="18"/>
        </w:rPr>
        <w:t>, разработческий, оценочный), субъекты деятельности механизмы управления, критерии оценки качества, содержание деятельности.</w:t>
      </w:r>
    </w:p>
    <w:p w14:paraId="38C160C6"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Механизмы управления качеством представлены на трёх уровнях: государственной политики, экономическом, информационном.</w:t>
      </w:r>
    </w:p>
    <w:p w14:paraId="6DAA6CBC"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Субъекты управления качеством учебного книгоиздания, представленные в модели: Национальный фонд подготовки кадров; учреждения подготовки, повышения квалификации и переподготовки педагогических кадров; авторы (авторские коллективы), редакторы, художники-оформители, издательства; Федеральный экспертный совет в области учебного книгоиздания; Государственный и региональные информационные центры по учебному книгоизданию. Данную модель можно рассматривать как циклограмму, воспроизводящуюся в условиях необходимости смены предшествующего поколения учебников на более современное.</w:t>
      </w:r>
    </w:p>
    <w:p w14:paraId="3E1A5C36"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показала практика, реализации данной модели позволяет ускорить создание качественных учебников, учебно-методических комплексов и предметно-методических линий второго и третьего поколений, а также полноценно задействовать потенциал государственно-общественных механизмов управления учебным книгоизданием.</w:t>
      </w:r>
    </w:p>
    <w:p w14:paraId="14505D76"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практике управления учебным книгоизданием на рынке образовательных услуг по-прежнему наблюдается его отставание от целей и задач модернизации образования, в</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Fonts w:ascii="Verdana" w:hAnsi="Verdana"/>
          <w:color w:val="000000"/>
          <w:sz w:val="18"/>
          <w:szCs w:val="18"/>
        </w:rPr>
        <w:t>, технологическом и организационном аспектах.</w:t>
      </w:r>
    </w:p>
    <w:p w14:paraId="6A1E232C"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позволяют кратко сформулировать следующие главные рекомендации по решению проблемы обеспечения школы качественными учебниками необходимого уровня:</w:t>
      </w:r>
    </w:p>
    <w:p w14:paraId="21384EBD"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расширять возможности выбора предметно-методических линий учебников за счет увеличения их многообразия;</w:t>
      </w:r>
    </w:p>
    <w:p w14:paraId="083176E4"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гарантировать образовательным учреждениям право выбора учебников;</w:t>
      </w:r>
    </w:p>
    <w:p w14:paraId="6CAAAE37"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обеспечить демократичность и прозрачность процедуры выбора.</w:t>
      </w:r>
    </w:p>
    <w:p w14:paraId="6AEA665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Образовательные услуги, как и любой товар, реализуются на рынке образовательных услуг, под которым понимается совокупность существующих и потенциальных покупателей и продавцов товара (образовательных услуг).</w:t>
      </w:r>
    </w:p>
    <w:p w14:paraId="3D6438D2"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на рынке образовательных услуг достаточно велика роль государства, его специализированных институтов. Наряду с традиционной регуляцией рынка государство параллельно выступает и в качестве производителя (в лице государственных образовательных учреждений), и в ипостаси потребителя услуг в образовательной системе представляя совокупные интересы общества как заказчика по обучению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и специальных учебных заведениях).</w:t>
      </w:r>
    </w:p>
    <w:p w14:paraId="48E4B2D2"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Формирование нового поколения учебных изданий является необходимым условием для решения стратегических задач модернизации образования - повышения его качества, доступности и эффективности, включает в себя два направления - создание новых учебных пособий и создание условий для использования этих пособий в массовой практике, ориентированной </w:t>
      </w:r>
      <w:r>
        <w:rPr>
          <w:rFonts w:ascii="Verdana" w:hAnsi="Verdana"/>
          <w:color w:val="000000"/>
          <w:sz w:val="18"/>
          <w:szCs w:val="18"/>
        </w:rPr>
        <w:lastRenderedPageBreak/>
        <w:t>на</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и саморазвитие личности молодого человека.</w:t>
      </w:r>
    </w:p>
    <w:p w14:paraId="08ACF6A9"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сформированы потребность и необходимость управления переходом ко второму этапу формирования нового поколения учебных изданий. Данный этап связан с решением проблемы преемственности образовательного процесса на основе создания и использования в педагогической практике предметно-методических линий учебников. Данная проблема имеет два аспекта: отбор предметно-методических линий учебников в Федеральный перечень учебников и обоснованный выбор этих линий образовательными учреждениями,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и обучающимися.</w:t>
      </w:r>
    </w:p>
    <w:p w14:paraId="6E7F7919"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Последние годы реформ и демократических преобразований вызвали у большинства участников образовательной системы желание сделать её лучше, в большей степени отвечающей требованию её</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гуманитаризации. В определении основных направлений совершенствования образовательной системы процессу гуманизации и</w:t>
      </w:r>
      <w:r>
        <w:rPr>
          <w:rStyle w:val="WW8Num2z0"/>
          <w:rFonts w:ascii="Verdana" w:hAnsi="Verdana"/>
          <w:color w:val="000000"/>
          <w:sz w:val="18"/>
          <w:szCs w:val="18"/>
        </w:rPr>
        <w:t> </w:t>
      </w:r>
      <w:r>
        <w:rPr>
          <w:rStyle w:val="WW8Num3z0"/>
          <w:rFonts w:ascii="Verdana" w:hAnsi="Verdana"/>
          <w:color w:val="4682B4"/>
          <w:sz w:val="18"/>
          <w:szCs w:val="18"/>
        </w:rPr>
        <w:t>гуманитаризации</w:t>
      </w:r>
      <w:r>
        <w:rPr>
          <w:rStyle w:val="WW8Num2z0"/>
          <w:rFonts w:ascii="Verdana" w:hAnsi="Verdana"/>
          <w:color w:val="000000"/>
          <w:sz w:val="18"/>
          <w:szCs w:val="18"/>
        </w:rPr>
        <w:t> </w:t>
      </w:r>
      <w:r>
        <w:rPr>
          <w:rFonts w:ascii="Verdana" w:hAnsi="Verdana"/>
          <w:color w:val="000000"/>
          <w:sz w:val="18"/>
          <w:szCs w:val="18"/>
        </w:rPr>
        <w:t>отводится центральное и интегрирующее место, что определяет степень их важности в процессе развития и демократизации современного общества обновляющейся России.</w:t>
      </w:r>
    </w:p>
    <w:p w14:paraId="2B55ADC4"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Известно, что учебно-методический комплекс выступает как ядро системы средств обучения, функционально интегрирующего и координирующего использования всех средств обучения. Важна и разработка его типологии (определение чётких параметров не только учебника, но и других учебных книг для</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а так же комплекта книг для учителей и всей учебно-методической литературы) с позиций современного развивающего рынка образовательных услуг.</w:t>
      </w:r>
    </w:p>
    <w:p w14:paraId="10F81172" w14:textId="77777777" w:rsidR="00771340" w:rsidRDefault="00771340" w:rsidP="0077134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системы управления учебным книгоизданием учет особенностей образовательной системы, когда государство во многом задает и общие их параметры (обязательность общего среднего образования). Оно также определяет условия допуска потенциальных производителей и потребителей на тот или иной сегмент рынка образовательных услуг.</w:t>
      </w:r>
    </w:p>
    <w:p w14:paraId="17C202B5" w14:textId="77777777" w:rsidR="00771340" w:rsidRDefault="00771340" w:rsidP="0077134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исследование не претендует на полноту всестороннего раскрытия исследуемой проблемы. В то же время оно позволило обозначить перспективы дальнейшей ее разработки. Наиболее актуальными представляются такие, как установление характера изменений качества содержания учебной книги от эффективности развития рынка образовательных услуг; совершенствования процедуры экспертизы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и формирования управленческой культуры субъектов учебного книгоиздания.</w:t>
      </w:r>
    </w:p>
    <w:p w14:paraId="08EE8764" w14:textId="77777777" w:rsidR="00771340" w:rsidRDefault="00771340" w:rsidP="0077134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Корчинский, Алексей Александрович, 2012 год</w:t>
      </w:r>
    </w:p>
    <w:p w14:paraId="41CCAC3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Абдуллина</w:t>
      </w:r>
      <w:r>
        <w:rPr>
          <w:rStyle w:val="WW8Num2z0"/>
          <w:rFonts w:ascii="Verdana" w:hAnsi="Verdana"/>
          <w:color w:val="000000"/>
          <w:sz w:val="18"/>
          <w:szCs w:val="18"/>
        </w:rPr>
        <w:t> </w:t>
      </w:r>
      <w:r>
        <w:rPr>
          <w:rFonts w:ascii="Verdana" w:hAnsi="Verdana"/>
          <w:color w:val="000000"/>
          <w:sz w:val="18"/>
          <w:szCs w:val="18"/>
        </w:rPr>
        <w:t>O.A. Общепедагогическая подготовка учителя в системе высшего педагогического образования: Для</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спец. высш. уч. заведений. 2-е изд. - М, 1990. - 141 с.</w:t>
      </w:r>
    </w:p>
    <w:p w14:paraId="63F6BBB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Аверьянов</w:t>
      </w:r>
      <w:r>
        <w:rPr>
          <w:rStyle w:val="WW8Num2z0"/>
          <w:rFonts w:ascii="Verdana" w:hAnsi="Verdana"/>
          <w:color w:val="000000"/>
          <w:sz w:val="18"/>
          <w:szCs w:val="18"/>
        </w:rPr>
        <w:t> </w:t>
      </w:r>
      <w:r>
        <w:rPr>
          <w:rFonts w:ascii="Verdana" w:hAnsi="Verdana"/>
          <w:color w:val="000000"/>
          <w:sz w:val="18"/>
          <w:szCs w:val="18"/>
        </w:rPr>
        <w:t>А.Н. Система: философская категория и реальность. М., 1976.- 107 с.</w:t>
      </w:r>
    </w:p>
    <w:p w14:paraId="0B8CA5F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 Авторские право: Сб. нормативных актов/Сост. М.А. Воронкова и др.; Отв. ред. В.А. Сластененко. М: Юридическая литература, 1985. - 350 с.</w:t>
      </w:r>
    </w:p>
    <w:p w14:paraId="2DC6BA1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аспекты историко-педагогического обоснования стратегии развития отечественного образования / Под ред. З.И.</w:t>
      </w:r>
      <w:r>
        <w:rPr>
          <w:rStyle w:val="WW8Num2z0"/>
          <w:rFonts w:ascii="Verdana" w:hAnsi="Verdana"/>
          <w:color w:val="000000"/>
          <w:sz w:val="18"/>
          <w:szCs w:val="18"/>
        </w:rPr>
        <w:t> </w:t>
      </w:r>
      <w:r>
        <w:rPr>
          <w:rStyle w:val="WW8Num3z0"/>
          <w:rFonts w:ascii="Verdana" w:hAnsi="Verdana"/>
          <w:color w:val="4682B4"/>
          <w:sz w:val="18"/>
          <w:szCs w:val="18"/>
        </w:rPr>
        <w:t>Равкина</w:t>
      </w:r>
      <w:r>
        <w:rPr>
          <w:rFonts w:ascii="Verdana" w:hAnsi="Verdana"/>
          <w:color w:val="000000"/>
          <w:sz w:val="18"/>
          <w:szCs w:val="18"/>
        </w:rPr>
        <w:t>. -М., 1994. 280 с.</w:t>
      </w:r>
    </w:p>
    <w:p w14:paraId="3BDDA5E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 Актуальные вопросы теории и истории отечественной школы: Сб. тез. молодых ученых. -М., 1995. 54 с.</w:t>
      </w:r>
    </w:p>
    <w:p w14:paraId="413336F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Алексашина</w:t>
      </w:r>
      <w:r>
        <w:rPr>
          <w:rStyle w:val="WW8Num2z0"/>
          <w:rFonts w:ascii="Verdana" w:hAnsi="Verdana"/>
          <w:color w:val="000000"/>
          <w:sz w:val="18"/>
          <w:szCs w:val="18"/>
        </w:rPr>
        <w:t> </w:t>
      </w:r>
      <w:r>
        <w:rPr>
          <w:rFonts w:ascii="Verdana" w:hAnsi="Verdana"/>
          <w:color w:val="000000"/>
          <w:sz w:val="18"/>
          <w:szCs w:val="18"/>
        </w:rPr>
        <w:t>И.Ю., Орешенко H.H. Естествознание: 5-6 кл. СПб., 1995. - 22 с.</w:t>
      </w:r>
    </w:p>
    <w:p w14:paraId="64D0483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П.В. Наука и мировоззрение. М., 1983. - 378 с.</w:t>
      </w:r>
    </w:p>
    <w:p w14:paraId="25705A4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Аленичева</w:t>
      </w:r>
      <w:r>
        <w:rPr>
          <w:rStyle w:val="WW8Num2z0"/>
          <w:rFonts w:ascii="Verdana" w:hAnsi="Verdana"/>
          <w:color w:val="000000"/>
          <w:sz w:val="18"/>
          <w:szCs w:val="18"/>
        </w:rPr>
        <w:t> </w:t>
      </w:r>
      <w:r>
        <w:rPr>
          <w:rFonts w:ascii="Verdana" w:hAnsi="Verdana"/>
          <w:color w:val="000000"/>
          <w:sz w:val="18"/>
          <w:szCs w:val="18"/>
        </w:rPr>
        <w:t>А.И. Практическое пособие по неорганической химии. 9-9 кл.: Ключевые темы.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2001. - 48 с.</w:t>
      </w:r>
    </w:p>
    <w:p w14:paraId="6245056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 Аллак. Ж. Вклад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Приоритет образования, М, 1993. - 356 с.</w:t>
      </w:r>
    </w:p>
    <w:p w14:paraId="0CED1A8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Размышления о гуманной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1996. - 494 с.</w:t>
      </w:r>
    </w:p>
    <w:p w14:paraId="7F20A72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 П.Амосов И.М. Моделирование сложных систем. Киев: Наукова думка, 1968. - 88 с.</w:t>
      </w:r>
    </w:p>
    <w:p w14:paraId="22B88C4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 Амри А. Охрана произведений литературы и искусства: сравнительный анализ законодательств арабских стран // Бюллетень по авторскому праву, 1987, Т. XX, № 2/3. С. 5-16.</w:t>
      </w:r>
    </w:p>
    <w:p w14:paraId="1CE98FC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 Аналитический доклад "Влияние реструктуризации</w:t>
      </w:r>
      <w:r>
        <w:rPr>
          <w:rStyle w:val="WW8Num2z0"/>
          <w:rFonts w:ascii="Verdana" w:hAnsi="Verdana"/>
          <w:color w:val="000000"/>
          <w:sz w:val="18"/>
          <w:szCs w:val="18"/>
        </w:rPr>
        <w:t> </w:t>
      </w:r>
      <w:r>
        <w:rPr>
          <w:rStyle w:val="WW8Num3z0"/>
          <w:rFonts w:ascii="Verdana" w:hAnsi="Verdana"/>
          <w:color w:val="4682B4"/>
          <w:sz w:val="18"/>
          <w:szCs w:val="18"/>
        </w:rPr>
        <w:t>ФЭС</w:t>
      </w:r>
      <w:r>
        <w:rPr>
          <w:rStyle w:val="WW8Num2z0"/>
          <w:rFonts w:ascii="Verdana" w:hAnsi="Verdana"/>
          <w:color w:val="000000"/>
          <w:sz w:val="18"/>
          <w:szCs w:val="18"/>
        </w:rPr>
        <w:t> </w:t>
      </w:r>
      <w:r>
        <w:rPr>
          <w:rFonts w:ascii="Verdana" w:hAnsi="Verdana"/>
          <w:color w:val="000000"/>
          <w:sz w:val="18"/>
          <w:szCs w:val="18"/>
        </w:rPr>
        <w:t xml:space="preserve">на повышение прозрачности оценивания учебно-методических материалов". Подготовлен в рамках ЭАЦ в 2003 году (сайт ФЭС: </w:t>
      </w:r>
      <w:r>
        <w:rPr>
          <w:rFonts w:ascii="Verdana" w:hAnsi="Verdana"/>
          <w:color w:val="000000"/>
          <w:sz w:val="18"/>
          <w:szCs w:val="18"/>
        </w:rPr>
        <w:lastRenderedPageBreak/>
        <w:t>www. fes. mto. ru).</w:t>
      </w:r>
    </w:p>
    <w:p w14:paraId="473D89E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 Аналитический доклад "Проблемы и пути оптимизации состава учебников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 Акулова О. В. ,</w:t>
      </w:r>
      <w:r>
        <w:rPr>
          <w:rStyle w:val="WW8Num2z0"/>
          <w:rFonts w:ascii="Verdana" w:hAnsi="Verdana"/>
          <w:color w:val="000000"/>
          <w:sz w:val="18"/>
          <w:szCs w:val="18"/>
        </w:rPr>
        <w:t> </w:t>
      </w:r>
      <w:r>
        <w:rPr>
          <w:rStyle w:val="WW8Num3z0"/>
          <w:rFonts w:ascii="Verdana" w:hAnsi="Verdana"/>
          <w:color w:val="4682B4"/>
          <w:sz w:val="18"/>
          <w:szCs w:val="18"/>
        </w:rPr>
        <w:t>Бакушина</w:t>
      </w:r>
      <w:r>
        <w:rPr>
          <w:rStyle w:val="WW8Num2z0"/>
          <w:rFonts w:ascii="Verdana" w:hAnsi="Verdana"/>
          <w:color w:val="000000"/>
          <w:sz w:val="18"/>
          <w:szCs w:val="18"/>
        </w:rPr>
        <w:t> </w:t>
      </w:r>
      <w:r>
        <w:rPr>
          <w:rFonts w:ascii="Verdana" w:hAnsi="Verdana"/>
          <w:color w:val="000000"/>
          <w:sz w:val="18"/>
          <w:szCs w:val="18"/>
        </w:rPr>
        <w:t>А. Н. , Конасова Н.Ю. и др.; под ред. O.E. Лебедева. М., 2003. 47 с.</w:t>
      </w:r>
    </w:p>
    <w:p w14:paraId="1EE131A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Избранные психологические труды в 2-х книгах.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Кн.1 - 232 с; Кн. 2. - 242 с.</w:t>
      </w:r>
    </w:p>
    <w:p w14:paraId="4039898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творческого саморазвития: Инновационный курс Кн. 1. - Казань, 1996. - 567 с.</w:t>
      </w:r>
    </w:p>
    <w:p w14:paraId="7A5D3DE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И.Д. Теория как форма организации научного знания. М.,1979. 302 с.</w:t>
      </w:r>
    </w:p>
    <w:p w14:paraId="661BD20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О.С. Методологическая культура педагогической деятельности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 1991. - 415 с.</w:t>
      </w:r>
    </w:p>
    <w:p w14:paraId="545548F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С.Ф. Духовные ценности: производство и потребление.-М.: Мысль, 1998.- 253 с.</w:t>
      </w:r>
    </w:p>
    <w:p w14:paraId="66DCC6D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С.Г. Современная учебная книга. Создание учебной литературы нового поколения: учеб. пособие / С.Г. Антонова, Л.Г.</w:t>
      </w:r>
      <w:r>
        <w:rPr>
          <w:rStyle w:val="WW8Num2z0"/>
          <w:rFonts w:ascii="Verdana" w:hAnsi="Verdana"/>
          <w:color w:val="000000"/>
          <w:sz w:val="18"/>
          <w:szCs w:val="18"/>
        </w:rPr>
        <w:t> </w:t>
      </w:r>
      <w:r>
        <w:rPr>
          <w:rStyle w:val="WW8Num3z0"/>
          <w:rFonts w:ascii="Verdana" w:hAnsi="Verdana"/>
          <w:color w:val="4682B4"/>
          <w:sz w:val="18"/>
          <w:szCs w:val="18"/>
        </w:rPr>
        <w:t>Тюрина</w:t>
      </w:r>
      <w:r>
        <w:rPr>
          <w:rFonts w:ascii="Verdana" w:hAnsi="Verdana"/>
          <w:color w:val="000000"/>
          <w:sz w:val="18"/>
          <w:szCs w:val="18"/>
        </w:rPr>
        <w:t>. М.: Издательский сервис, 2001. - С. 8 - 12.</w:t>
      </w:r>
    </w:p>
    <w:p w14:paraId="3EC58FF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 Аристотель. Сочинения.: в 4 х т. - М., 1984, - т. 4 - 830 с.</w:t>
      </w:r>
    </w:p>
    <w:p w14:paraId="3C30800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Арстанов</w:t>
      </w:r>
      <w:r>
        <w:rPr>
          <w:rStyle w:val="WW8Num2z0"/>
          <w:rFonts w:ascii="Verdana" w:hAnsi="Verdana"/>
          <w:color w:val="000000"/>
          <w:sz w:val="18"/>
          <w:szCs w:val="18"/>
        </w:rPr>
        <w:t> </w:t>
      </w:r>
      <w:r>
        <w:rPr>
          <w:rFonts w:ascii="Verdana" w:hAnsi="Verdana"/>
          <w:color w:val="000000"/>
          <w:sz w:val="18"/>
          <w:szCs w:val="18"/>
        </w:rPr>
        <w:t>М.Ж., Пидкасистый П.И., Хайдаров Ж.С. Проблемно-модульное обучение: вопросы теории и технологии. Алма-Ата: Мектеп,1980.-С.80.</w:t>
      </w:r>
    </w:p>
    <w:p w14:paraId="2BAC2DB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Артамонова</w:t>
      </w:r>
      <w:r>
        <w:rPr>
          <w:rStyle w:val="WW8Num2z0"/>
          <w:rFonts w:ascii="Verdana" w:hAnsi="Verdana"/>
          <w:color w:val="000000"/>
          <w:sz w:val="18"/>
          <w:szCs w:val="18"/>
        </w:rPr>
        <w:t> </w:t>
      </w:r>
      <w:r>
        <w:rPr>
          <w:rFonts w:ascii="Verdana" w:hAnsi="Verdana"/>
          <w:color w:val="000000"/>
          <w:sz w:val="18"/>
          <w:szCs w:val="18"/>
        </w:rPr>
        <w:t>Е.И. Аксиологические основания современного образования. //Труды Всероссийской научно-практической конференции «Педагогика высшей школы:</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ориентиры обновления содержания образованиях» (29-30 марта 2001). М., 2001. - ч.1. - С.5-15.</w:t>
      </w:r>
    </w:p>
    <w:p w14:paraId="0763710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 Аспекты модернизации российской школы: Научно-методические рекомендации к широкомасштабному эксперименту по обновлению содержания и структуры общего среднего образования.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2001.</w:t>
      </w:r>
    </w:p>
    <w:p w14:paraId="0CF4947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 Астафьева О., Делокаров К. Теория самоорганизации и образование. //</w:t>
      </w:r>
      <w:r>
        <w:rPr>
          <w:rStyle w:val="WW8Num3z0"/>
          <w:rFonts w:ascii="Verdana" w:hAnsi="Verdana"/>
          <w:color w:val="4682B4"/>
          <w:sz w:val="18"/>
          <w:szCs w:val="18"/>
        </w:rPr>
        <w:t>Лицейское</w:t>
      </w:r>
      <w:r>
        <w:rPr>
          <w:rStyle w:val="WW8Num2z0"/>
          <w:rFonts w:ascii="Verdana" w:hAnsi="Verdana"/>
          <w:color w:val="000000"/>
          <w:sz w:val="18"/>
          <w:szCs w:val="18"/>
        </w:rPr>
        <w:t> </w:t>
      </w:r>
      <w:r>
        <w:rPr>
          <w:rFonts w:ascii="Verdana" w:hAnsi="Verdana"/>
          <w:color w:val="000000"/>
          <w:sz w:val="18"/>
          <w:szCs w:val="18"/>
        </w:rPr>
        <w:t>и гимназическое образование, 2000, № 3.</w:t>
      </w:r>
    </w:p>
    <w:p w14:paraId="1DF0F23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Научно-техническая революция, управление, образование. М., 1977. - 382 с.</w:t>
      </w:r>
    </w:p>
    <w:p w14:paraId="3F894F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И.О., Бродский Н.Л., Сидоров Н.П.</w:t>
      </w:r>
      <w:r>
        <w:rPr>
          <w:rStyle w:val="WW8Num2z0"/>
          <w:rFonts w:ascii="Verdana" w:hAnsi="Verdana"/>
          <w:color w:val="000000"/>
          <w:sz w:val="18"/>
          <w:szCs w:val="18"/>
        </w:rPr>
        <w:t> </w:t>
      </w:r>
      <w:r>
        <w:rPr>
          <w:rStyle w:val="WW8Num3z0"/>
          <w:rFonts w:ascii="Verdana" w:hAnsi="Verdana"/>
          <w:color w:val="4682B4"/>
          <w:sz w:val="18"/>
          <w:szCs w:val="18"/>
        </w:rPr>
        <w:t>Родной</w:t>
      </w:r>
      <w:r>
        <w:rPr>
          <w:rStyle w:val="WW8Num2z0"/>
          <w:rFonts w:ascii="Verdana" w:hAnsi="Verdana"/>
          <w:color w:val="000000"/>
          <w:sz w:val="18"/>
          <w:szCs w:val="18"/>
        </w:rPr>
        <w:t> </w:t>
      </w:r>
      <w:r>
        <w:rPr>
          <w:rFonts w:ascii="Verdana" w:hAnsi="Verdana"/>
          <w:color w:val="000000"/>
          <w:sz w:val="18"/>
          <w:szCs w:val="18"/>
        </w:rPr>
        <w:t>язык во 11 ступени. V группа: Рабочая хрестоматия (художественные произведения, вопросы,</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темы). М., 1926.</w:t>
      </w:r>
    </w:p>
    <w:p w14:paraId="11C5207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Ю.Н., Строганов А.С, Шеховцев С.Г. Об универсальном знании и новой образовательной среде. М., изд.</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1999.</w:t>
      </w:r>
    </w:p>
    <w:p w14:paraId="527B330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А.Д. Создание системы управления качеством подготовки учебной литературы // Проблемы управления национальной экономикой: Материалы Всероссийской научно-практической конференции (апрель 2006). М.: Изд-во</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2006. - С. 52-67.</w:t>
      </w:r>
    </w:p>
    <w:p w14:paraId="5B62279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А.Д. Изучение обеспеченности учебного процесса учебно-методической литературой:</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указания. М.: Изд-во МГОУ, 2005.- 11 с. (0,7 а. л.).</w:t>
      </w:r>
    </w:p>
    <w:p w14:paraId="5F9538E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Избранные педагогические труды / Сост. М.Ю.Бабанский. М., 1989. - 560 с.</w:t>
      </w:r>
    </w:p>
    <w:p w14:paraId="7AB4AB1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Личностный фактор оптимизации обучения. // Вопросы психологии, 1981, № 1.С.35-41.</w:t>
      </w:r>
    </w:p>
    <w:p w14:paraId="0015766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 Методические основы. М.: Педагогика, 1982. - 232 с.</w:t>
      </w:r>
    </w:p>
    <w:p w14:paraId="526BA1B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Проблемы повышения эффективности педагогических исследований:</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аспект. М., 1982. - 192 с.</w:t>
      </w:r>
    </w:p>
    <w:p w14:paraId="0628871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 Байбарза В.И.,</w:t>
      </w:r>
      <w:r>
        <w:rPr>
          <w:rStyle w:val="WW8Num2z0"/>
          <w:rFonts w:ascii="Verdana" w:hAnsi="Verdana"/>
          <w:color w:val="000000"/>
          <w:sz w:val="18"/>
          <w:szCs w:val="18"/>
        </w:rPr>
        <w:t> </w:t>
      </w:r>
      <w:r>
        <w:rPr>
          <w:rStyle w:val="WW8Num3z0"/>
          <w:rFonts w:ascii="Verdana" w:hAnsi="Verdana"/>
          <w:color w:val="4682B4"/>
          <w:sz w:val="18"/>
          <w:szCs w:val="18"/>
        </w:rPr>
        <w:t>Довгерт</w:t>
      </w:r>
      <w:r>
        <w:rPr>
          <w:rStyle w:val="WW8Num2z0"/>
          <w:rFonts w:ascii="Verdana" w:hAnsi="Verdana"/>
          <w:color w:val="000000"/>
          <w:sz w:val="18"/>
          <w:szCs w:val="18"/>
        </w:rPr>
        <w:t> </w:t>
      </w:r>
      <w:r>
        <w:rPr>
          <w:rFonts w:ascii="Verdana" w:hAnsi="Verdana"/>
          <w:color w:val="000000"/>
          <w:sz w:val="18"/>
          <w:szCs w:val="18"/>
        </w:rPr>
        <w:t>A.C. Охрана авторских прав. Киев: О-во «</w:t>
      </w:r>
      <w:r>
        <w:rPr>
          <w:rStyle w:val="WW8Num3z0"/>
          <w:rFonts w:ascii="Verdana" w:hAnsi="Verdana"/>
          <w:color w:val="4682B4"/>
          <w:sz w:val="18"/>
          <w:szCs w:val="18"/>
        </w:rPr>
        <w:t>Знание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1987. - 47 с.</w:t>
      </w:r>
    </w:p>
    <w:p w14:paraId="5BD40E2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В.И. Стандарты в непрерывном образовании: современное состояние.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1998. - 249 с.</w:t>
      </w:r>
    </w:p>
    <w:p w14:paraId="71306F0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Баранский</w:t>
      </w:r>
      <w:r>
        <w:rPr>
          <w:rStyle w:val="WW8Num2z0"/>
          <w:rFonts w:ascii="Verdana" w:hAnsi="Verdana"/>
          <w:color w:val="000000"/>
          <w:sz w:val="18"/>
          <w:szCs w:val="18"/>
        </w:rPr>
        <w:t> </w:t>
      </w:r>
      <w:r>
        <w:rPr>
          <w:rFonts w:ascii="Verdana" w:hAnsi="Verdana"/>
          <w:color w:val="000000"/>
          <w:sz w:val="18"/>
          <w:szCs w:val="18"/>
        </w:rPr>
        <w:t>H.H. Методика экономической географии: Пособие для учителей. М. 1960.</w:t>
      </w:r>
    </w:p>
    <w:p w14:paraId="6A20062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r>
        <w:rPr>
          <w:rStyle w:val="WW8Num3z0"/>
          <w:rFonts w:ascii="Verdana" w:hAnsi="Verdana"/>
          <w:color w:val="4682B4"/>
          <w:sz w:val="18"/>
          <w:szCs w:val="18"/>
        </w:rPr>
        <w:t>Баренбаум</w:t>
      </w:r>
      <w:r>
        <w:rPr>
          <w:rStyle w:val="WW8Num2z0"/>
          <w:rFonts w:ascii="Verdana" w:hAnsi="Verdana"/>
          <w:color w:val="000000"/>
          <w:sz w:val="18"/>
          <w:szCs w:val="18"/>
        </w:rPr>
        <w:t> </w:t>
      </w:r>
      <w:r>
        <w:rPr>
          <w:rFonts w:ascii="Verdana" w:hAnsi="Verdana"/>
          <w:color w:val="000000"/>
          <w:sz w:val="18"/>
          <w:szCs w:val="18"/>
        </w:rPr>
        <w:t>И.Е. История книги. М., 1984. - С. 236.</w:t>
      </w:r>
    </w:p>
    <w:p w14:paraId="69980EC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Бардовская</w:t>
      </w:r>
      <w:r>
        <w:rPr>
          <w:rStyle w:val="WW8Num2z0"/>
          <w:rFonts w:ascii="Verdana" w:hAnsi="Verdana"/>
          <w:color w:val="000000"/>
          <w:sz w:val="18"/>
          <w:szCs w:val="18"/>
        </w:rPr>
        <w:t> </w:t>
      </w:r>
      <w:r>
        <w:rPr>
          <w:rFonts w:ascii="Verdana" w:hAnsi="Verdana"/>
          <w:color w:val="000000"/>
          <w:sz w:val="18"/>
          <w:szCs w:val="18"/>
        </w:rPr>
        <w:t>Н.В., Реан A.A. Педагогика.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СПб.: Питер, 2000, - 304 с.</w:t>
      </w:r>
    </w:p>
    <w:p w14:paraId="097CE77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Батищев</w:t>
      </w:r>
      <w:r>
        <w:rPr>
          <w:rStyle w:val="WW8Num2z0"/>
          <w:rFonts w:ascii="Verdana" w:hAnsi="Verdana"/>
          <w:color w:val="000000"/>
          <w:sz w:val="18"/>
          <w:szCs w:val="18"/>
        </w:rPr>
        <w:t> </w:t>
      </w:r>
      <w:r>
        <w:rPr>
          <w:rFonts w:ascii="Verdana" w:hAnsi="Verdana"/>
          <w:color w:val="000000"/>
          <w:sz w:val="18"/>
          <w:szCs w:val="18"/>
        </w:rPr>
        <w:t>Г.С. Философская концепция человека 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в наследии C.JI. Рубинштейна// Вопросы философии, 1984, №4.</w:t>
      </w:r>
    </w:p>
    <w:p w14:paraId="17C909B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М.М. К философским основам</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 Собр. соч.: В 7 тт.-М., 1996.-Т.5. С. 8-306.</w:t>
      </w:r>
    </w:p>
    <w:p w14:paraId="1686758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Бездухов</w:t>
      </w:r>
      <w:r>
        <w:rPr>
          <w:rStyle w:val="WW8Num2z0"/>
          <w:rFonts w:ascii="Verdana" w:hAnsi="Verdana"/>
          <w:color w:val="000000"/>
          <w:sz w:val="18"/>
          <w:szCs w:val="18"/>
        </w:rPr>
        <w:t> </w:t>
      </w:r>
      <w:r>
        <w:rPr>
          <w:rFonts w:ascii="Verdana" w:hAnsi="Verdana"/>
          <w:color w:val="000000"/>
          <w:sz w:val="18"/>
          <w:szCs w:val="18"/>
        </w:rPr>
        <w:t>В.П.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учащихся к ценностям.-Самара: Изд-во</w:t>
      </w:r>
      <w:r>
        <w:rPr>
          <w:rStyle w:val="WW8Num2z0"/>
          <w:rFonts w:ascii="Verdana" w:hAnsi="Verdana"/>
          <w:color w:val="000000"/>
          <w:sz w:val="18"/>
          <w:szCs w:val="18"/>
        </w:rPr>
        <w:t> </w:t>
      </w:r>
      <w:r>
        <w:rPr>
          <w:rStyle w:val="WW8Num3z0"/>
          <w:rFonts w:ascii="Verdana" w:hAnsi="Verdana"/>
          <w:color w:val="4682B4"/>
          <w:sz w:val="18"/>
          <w:szCs w:val="18"/>
        </w:rPr>
        <w:t>СамГПУ</w:t>
      </w:r>
      <w:r>
        <w:rPr>
          <w:rFonts w:ascii="Verdana" w:hAnsi="Verdana"/>
          <w:color w:val="000000"/>
          <w:sz w:val="18"/>
          <w:szCs w:val="18"/>
        </w:rPr>
        <w:t>, 2002.-192 с.</w:t>
      </w:r>
    </w:p>
    <w:p w14:paraId="3F57201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Словарь нового педагогического мышления.-Екатеринбург, 1992.-93 с.</w:t>
      </w:r>
    </w:p>
    <w:p w14:paraId="0C771C1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Теория педагогической интеграции как</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знание. // Интеграционные процессы в педагогической теории и практике: Сб. науч. тр. Вып. 2. - Свердловск, 1991. - С. 5-13.</w:t>
      </w:r>
    </w:p>
    <w:p w14:paraId="507CD93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Бейлинсон</w:t>
      </w:r>
      <w:r>
        <w:rPr>
          <w:rStyle w:val="WW8Num2z0"/>
          <w:rFonts w:ascii="Verdana" w:hAnsi="Verdana"/>
          <w:color w:val="000000"/>
          <w:sz w:val="18"/>
          <w:szCs w:val="18"/>
        </w:rPr>
        <w:t> </w:t>
      </w:r>
      <w:r>
        <w:rPr>
          <w:rFonts w:ascii="Verdana" w:hAnsi="Verdana"/>
          <w:color w:val="000000"/>
          <w:sz w:val="18"/>
          <w:szCs w:val="18"/>
        </w:rPr>
        <w:t>В .Г. Арсенал образования. М., 1986.</w:t>
      </w:r>
    </w:p>
    <w:p w14:paraId="60A53A4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 Бейлинсон В .Г. Вопросы совершенствования</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М., 1975.</w:t>
      </w:r>
    </w:p>
    <w:p w14:paraId="3DB91A2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Бейлинсон</w:t>
      </w:r>
      <w:r>
        <w:rPr>
          <w:rStyle w:val="WW8Num2z0"/>
          <w:rFonts w:ascii="Verdana" w:hAnsi="Verdana"/>
          <w:color w:val="000000"/>
          <w:sz w:val="18"/>
          <w:szCs w:val="18"/>
        </w:rPr>
        <w:t> </w:t>
      </w:r>
      <w:r>
        <w:rPr>
          <w:rFonts w:ascii="Verdana" w:hAnsi="Verdana"/>
          <w:color w:val="000000"/>
          <w:sz w:val="18"/>
          <w:szCs w:val="18"/>
        </w:rPr>
        <w:t>В.Г., Зуев Д.Д. О функциональном подходе к оценке</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учебников.- В кн.: Проблемы школьного учебника. М., 1977.-вып. 5.</w:t>
      </w:r>
    </w:p>
    <w:p w14:paraId="012CD64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Краткая география для детей.- Избр. пед. соч.- M.-JL, 1948.</w:t>
      </w:r>
    </w:p>
    <w:p w14:paraId="3026588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Начертание русской истории для учителя,- Избр. пед. соч. -М.-Л., 1948.</w:t>
      </w:r>
    </w:p>
    <w:p w14:paraId="4A1E5BD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Руководство к познанию новой истории для средних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Избр. пед. соч.-М.-JI., 1948.</w:t>
      </w:r>
    </w:p>
    <w:p w14:paraId="09B5A8E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Герцен А.И., Чернышевский Н.Г.,</w:t>
      </w:r>
      <w:r>
        <w:rPr>
          <w:rStyle w:val="WW8Num2z0"/>
          <w:rFonts w:ascii="Verdana" w:hAnsi="Verdana"/>
          <w:color w:val="000000"/>
          <w:sz w:val="18"/>
          <w:szCs w:val="18"/>
        </w:rPr>
        <w:t> </w:t>
      </w:r>
      <w:r>
        <w:rPr>
          <w:rStyle w:val="WW8Num3z0"/>
          <w:rFonts w:ascii="Verdana" w:hAnsi="Verdana"/>
          <w:color w:val="4682B4"/>
          <w:sz w:val="18"/>
          <w:szCs w:val="18"/>
        </w:rPr>
        <w:t>Добролюбов</w:t>
      </w:r>
      <w:r>
        <w:rPr>
          <w:rStyle w:val="WW8Num2z0"/>
          <w:rFonts w:ascii="Verdana" w:hAnsi="Verdana"/>
          <w:color w:val="000000"/>
          <w:sz w:val="18"/>
          <w:szCs w:val="18"/>
        </w:rPr>
        <w:t> </w:t>
      </w:r>
      <w:r>
        <w:rPr>
          <w:rFonts w:ascii="Verdana" w:hAnsi="Verdana"/>
          <w:color w:val="000000"/>
          <w:sz w:val="18"/>
          <w:szCs w:val="18"/>
        </w:rPr>
        <w:t>H.A. Педагогическое наследие. / Сост. А.Ф. Смирнов. М.: Педагогика, 1988.-384с.</w:t>
      </w:r>
    </w:p>
    <w:p w14:paraId="191C54D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Белл</w:t>
      </w:r>
      <w:r>
        <w:rPr>
          <w:rStyle w:val="WW8Num2z0"/>
          <w:rFonts w:ascii="Verdana" w:hAnsi="Verdana"/>
          <w:color w:val="000000"/>
          <w:sz w:val="18"/>
          <w:szCs w:val="18"/>
        </w:rPr>
        <w:t> </w:t>
      </w:r>
      <w:r>
        <w:rPr>
          <w:rFonts w:ascii="Verdana" w:hAnsi="Verdana"/>
          <w:color w:val="000000"/>
          <w:sz w:val="18"/>
          <w:szCs w:val="18"/>
        </w:rPr>
        <w:t>Р.А.И. Охрана фольклора: австралийский опыт // Бюллетень по авторскому праву, 1986, Т. XIX, № 2. С. 4-15.</w:t>
      </w:r>
    </w:p>
    <w:p w14:paraId="6EF0AB0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Бельтран</w:t>
      </w:r>
      <w:r>
        <w:rPr>
          <w:rStyle w:val="WW8Num2z0"/>
          <w:rFonts w:ascii="Verdana" w:hAnsi="Verdana"/>
          <w:color w:val="000000"/>
          <w:sz w:val="18"/>
          <w:szCs w:val="18"/>
        </w:rPr>
        <w:t> </w:t>
      </w:r>
      <w:r>
        <w:rPr>
          <w:rFonts w:ascii="Verdana" w:hAnsi="Verdana"/>
          <w:color w:val="000000"/>
          <w:sz w:val="18"/>
          <w:szCs w:val="18"/>
        </w:rPr>
        <w:t>М.К. Испания: проект Закона об интеллектуальной собственности: Краткие заметки // Бюллетень по авторскому праву. 1987.Т. XX. N1.-С. 22-26.</w:t>
      </w:r>
    </w:p>
    <w:p w14:paraId="21DE185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Л.А. Педагогическая деятельность как категория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философии. В сб.: Понятийный аппарат педагогики и образования. -Екатеринбург, 1995.-С. 36-45.</w:t>
      </w:r>
    </w:p>
    <w:p w14:paraId="6058918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Война и кризис интеллигентского сознания. В кн.: Бердяев H.A. Судьба России. М., 1990.</w:t>
      </w:r>
    </w:p>
    <w:p w14:paraId="40D4C72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 Бернская конвенция об охране литературных и художественных произведений. (Парижский Акт,</w:t>
      </w:r>
      <w:r>
        <w:rPr>
          <w:rStyle w:val="WW8Num2z0"/>
          <w:rFonts w:ascii="Verdana" w:hAnsi="Verdana"/>
          <w:color w:val="000000"/>
          <w:sz w:val="18"/>
          <w:szCs w:val="18"/>
        </w:rPr>
        <w:t> </w:t>
      </w:r>
      <w:r>
        <w:rPr>
          <w:rStyle w:val="WW8Num3z0"/>
          <w:rFonts w:ascii="Verdana" w:hAnsi="Verdana"/>
          <w:color w:val="4682B4"/>
          <w:sz w:val="18"/>
          <w:szCs w:val="18"/>
        </w:rPr>
        <w:t>ВОИС</w:t>
      </w:r>
      <w:r>
        <w:rPr>
          <w:rFonts w:ascii="Verdana" w:hAnsi="Verdana"/>
          <w:color w:val="000000"/>
          <w:sz w:val="18"/>
          <w:szCs w:val="18"/>
        </w:rPr>
        <w:t>, 24 июля 1971г.).</w:t>
      </w:r>
    </w:p>
    <w:p w14:paraId="3DE929D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 Берталанфи Л. История и статус общей теории систем. // Системные исследования. -М. 1973.-С. 20-38.</w:t>
      </w:r>
    </w:p>
    <w:p w14:paraId="34F5FA1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М.Н. Интеграция содержания образования. М: Педагогика, 1993.</w:t>
      </w:r>
    </w:p>
    <w:p w14:paraId="5B87080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М.Н., Берулава Г.А. Технология индивидуального обучения на основе учёта когнитивного стиля. Бийск, 1996. - 120 с.</w:t>
      </w:r>
    </w:p>
    <w:p w14:paraId="664D15E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 некоторых предпосылках построения</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теории учебника// Сов. педагогика, 1980, № 1.</w:t>
      </w:r>
    </w:p>
    <w:p w14:paraId="364DC1F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Основы теории педагогических систем. Воронеж, 1977. -304 с.</w:t>
      </w:r>
    </w:p>
    <w:p w14:paraId="6017F1E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 1969.</w:t>
      </w:r>
    </w:p>
    <w:p w14:paraId="11A839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Бешенков</w:t>
      </w:r>
      <w:r>
        <w:rPr>
          <w:rStyle w:val="WW8Num2z0"/>
          <w:rFonts w:ascii="Verdana" w:hAnsi="Verdana"/>
          <w:color w:val="000000"/>
          <w:sz w:val="18"/>
          <w:szCs w:val="18"/>
        </w:rPr>
        <w:t> </w:t>
      </w:r>
      <w:r>
        <w:rPr>
          <w:rFonts w:ascii="Verdana" w:hAnsi="Verdana"/>
          <w:color w:val="000000"/>
          <w:sz w:val="18"/>
          <w:szCs w:val="18"/>
        </w:rPr>
        <w:t>С. А. Новые составляющие нашего мировоззрения //</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1999, № 10.-С. 10-11.</w:t>
      </w:r>
    </w:p>
    <w:p w14:paraId="7DBE7C9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Мышление как творчество. М, 1975.</w:t>
      </w:r>
    </w:p>
    <w:p w14:paraId="0FBE5DC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От наукоучення к логике культуры. - М., 1991.</w:t>
      </w:r>
    </w:p>
    <w:p w14:paraId="1520B30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66. Бим-Бад Б.М. Антропологическое основание теории и практики современного образования: Очерк проблем и методов их решения -М: Изд-во Рос. открытого ун-та, 1994. 35с.</w:t>
      </w:r>
    </w:p>
    <w:p w14:paraId="2280C03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67. Бим-Бад Б.М. Образование для свободы в России // Педагогика, 1993, №6. -с. 3-8.</w:t>
      </w:r>
    </w:p>
    <w:p w14:paraId="405A484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68. Бим-Бад Б.М. Педагогическая антропология.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1988. -280 с.</w:t>
      </w:r>
    </w:p>
    <w:p w14:paraId="6292DC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Битинас</w:t>
      </w:r>
      <w:r>
        <w:rPr>
          <w:rStyle w:val="WW8Num2z0"/>
          <w:rFonts w:ascii="Verdana" w:hAnsi="Verdana"/>
          <w:color w:val="000000"/>
          <w:sz w:val="18"/>
          <w:szCs w:val="18"/>
        </w:rPr>
        <w:t> </w:t>
      </w:r>
      <w:r>
        <w:rPr>
          <w:rFonts w:ascii="Verdana" w:hAnsi="Verdana"/>
          <w:color w:val="000000"/>
          <w:sz w:val="18"/>
          <w:szCs w:val="18"/>
        </w:rPr>
        <w:t xml:space="preserve">Б.П., Бочарова В.Г., Гурова. Р.Г. Социальное воспитание учащихся./ Опыт </w:t>
      </w:r>
      <w:r>
        <w:rPr>
          <w:rFonts w:ascii="Verdana" w:hAnsi="Verdana"/>
          <w:color w:val="000000"/>
          <w:sz w:val="18"/>
          <w:szCs w:val="18"/>
        </w:rPr>
        <w:lastRenderedPageBreak/>
        <w:t>разработки концепций воспитания: В 2-х чч. Ростов-н/Д, 1993.-Ч. 1. -С. 86-111.</w:t>
      </w:r>
    </w:p>
    <w:p w14:paraId="372B843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 В., Юдин Э.Г. Становление и сущность системного подхода. -М., 1973.-270 с.</w:t>
      </w:r>
    </w:p>
    <w:p w14:paraId="1B7D3E3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Корнетов Г.Б. Педагогические парадигмы: история и прогноз. // Магистр, 1992, №9. С. 37-43.</w:t>
      </w:r>
    </w:p>
    <w:p w14:paraId="2EC8182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Корнетов Г.Б. Проблема моделирования в историко-педагогических исследованиях // Научные достижения и передовой опыт. Вып. 7 (9).-М., 1991.</w:t>
      </w:r>
    </w:p>
    <w:p w14:paraId="4D5339A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XX век российского образования. М: ПЕР СЭ, 2002. -336 с.</w:t>
      </w:r>
    </w:p>
    <w:p w14:paraId="0CD893D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А. А. Личность и общество. М., 1983. 271 с.</w:t>
      </w:r>
    </w:p>
    <w:p w14:paraId="6BAB76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Сериков В.В. Компетентностная модель: от идеи к образовательной программе. // Педагогика, 2003, № 10.</w:t>
      </w:r>
    </w:p>
    <w:p w14:paraId="2BFFCAD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Гуманистическая парадигма личностно-ориентированного образования. // Педагогика, 1997, №4. С. 11-17.</w:t>
      </w:r>
    </w:p>
    <w:p w14:paraId="0F16076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Теория и практика личностно-ориентированного образования. Ростов-н/Д.:</w:t>
      </w:r>
      <w:r>
        <w:rPr>
          <w:rStyle w:val="WW8Num2z0"/>
          <w:rFonts w:ascii="Verdana" w:hAnsi="Verdana"/>
          <w:color w:val="000000"/>
          <w:sz w:val="18"/>
          <w:szCs w:val="18"/>
        </w:rPr>
        <w:t> </w:t>
      </w:r>
      <w:r>
        <w:rPr>
          <w:rStyle w:val="WW8Num3z0"/>
          <w:rFonts w:ascii="Verdana" w:hAnsi="Verdana"/>
          <w:color w:val="4682B4"/>
          <w:sz w:val="18"/>
          <w:szCs w:val="18"/>
        </w:rPr>
        <w:t>РПУ</w:t>
      </w:r>
      <w:r>
        <w:rPr>
          <w:rFonts w:ascii="Verdana" w:hAnsi="Verdana"/>
          <w:color w:val="000000"/>
          <w:sz w:val="18"/>
          <w:szCs w:val="18"/>
        </w:rPr>
        <w:t>, 2000. - 351 с.</w:t>
      </w:r>
    </w:p>
    <w:p w14:paraId="5B26DE1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78. Брайан С. Общество и образование. М., 1989.</w:t>
      </w:r>
    </w:p>
    <w:p w14:paraId="7D2248B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79. Браун Н С. Воспроизводственный потенциал сферы формирования человеческого капитала (на примере образовательных услуг) // Автореф. дисс. канд. экон. наук Ростов-на-Дону . 2001.</w:t>
      </w:r>
    </w:p>
    <w:p w14:paraId="274C1E5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Брунер</w:t>
      </w:r>
      <w:r>
        <w:rPr>
          <w:rStyle w:val="WW8Num2z0"/>
          <w:rFonts w:ascii="Verdana" w:hAnsi="Verdana"/>
          <w:color w:val="000000"/>
          <w:sz w:val="18"/>
          <w:szCs w:val="18"/>
        </w:rPr>
        <w:t> </w:t>
      </w:r>
      <w:r>
        <w:rPr>
          <w:rFonts w:ascii="Verdana" w:hAnsi="Verdana"/>
          <w:color w:val="000000"/>
          <w:sz w:val="18"/>
          <w:szCs w:val="18"/>
        </w:rPr>
        <w:t>Дж. Психология познания: За пределами непосредственной информации. М:Прогресс, 1977. - 412 с.</w:t>
      </w:r>
    </w:p>
    <w:p w14:paraId="2E35FB7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81. Буга, П.Г. Учебная книга: проблемы качеств // Высшее образование в России. 1992. - № 2. - С. 57 - 62.</w:t>
      </w:r>
    </w:p>
    <w:p w14:paraId="67FC5BE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82. Буга, П.Г. Университетская книга: проблемы и решения // Книжное дело. 1995.-№ 1,-С. 49-51.</w:t>
      </w:r>
    </w:p>
    <w:p w14:paraId="575F2AD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Л.П. Человек, культура и образование в кризисном социуме. // Alma mater, 1997, №4.-С. 11-17.</w:t>
      </w:r>
    </w:p>
    <w:p w14:paraId="78FBB6E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Бурков</w:t>
      </w:r>
      <w:r>
        <w:rPr>
          <w:rStyle w:val="WW8Num2z0"/>
          <w:rFonts w:ascii="Verdana" w:hAnsi="Verdana"/>
          <w:color w:val="000000"/>
          <w:sz w:val="18"/>
          <w:szCs w:val="18"/>
        </w:rPr>
        <w:t> </w:t>
      </w:r>
      <w:r>
        <w:rPr>
          <w:rFonts w:ascii="Verdana" w:hAnsi="Verdana"/>
          <w:color w:val="000000"/>
          <w:sz w:val="18"/>
          <w:szCs w:val="18"/>
        </w:rPr>
        <w:t>В.Н., Ириков В.А. Модели и методы управления организационными системами. М: Наука, 1994. - 270 с.</w:t>
      </w:r>
    </w:p>
    <w:p w14:paraId="6BA571B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Буслаев</w:t>
      </w:r>
      <w:r>
        <w:rPr>
          <w:rStyle w:val="WW8Num2z0"/>
          <w:rFonts w:ascii="Verdana" w:hAnsi="Verdana"/>
          <w:color w:val="000000"/>
          <w:sz w:val="18"/>
          <w:szCs w:val="18"/>
        </w:rPr>
        <w:t> </w:t>
      </w:r>
      <w:r>
        <w:rPr>
          <w:rFonts w:ascii="Verdana" w:hAnsi="Verdana"/>
          <w:color w:val="000000"/>
          <w:sz w:val="18"/>
          <w:szCs w:val="18"/>
        </w:rPr>
        <w:t>Ф.И. Русская хрестоматия: Памятники древней русской литературы и народной словесности с ист., лит. И граммат. Объяснениями и со словарем. Для сред. Учеб. заведений. 12-е изд. - М., 1912.</w:t>
      </w:r>
    </w:p>
    <w:p w14:paraId="4509898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Валицкая</w:t>
      </w:r>
      <w:r>
        <w:rPr>
          <w:rStyle w:val="WW8Num2z0"/>
          <w:rFonts w:ascii="Verdana" w:hAnsi="Verdana"/>
          <w:color w:val="000000"/>
          <w:sz w:val="18"/>
          <w:szCs w:val="18"/>
        </w:rPr>
        <w:t> </w:t>
      </w:r>
      <w:r>
        <w:rPr>
          <w:rFonts w:ascii="Verdana" w:hAnsi="Verdana"/>
          <w:color w:val="000000"/>
          <w:sz w:val="18"/>
          <w:szCs w:val="18"/>
        </w:rPr>
        <w:t>А.П. Философские основания современной парадигмы образования. // Педагогика, 1997, № 3. С. 15-19.</w:t>
      </w:r>
    </w:p>
    <w:p w14:paraId="19EDAB2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87. Варламова А .Я.</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адаптация подростков. Волгоград: Изд-во ВолГУ, 2001,-140 с.</w:t>
      </w:r>
    </w:p>
    <w:p w14:paraId="4DCAD57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88. Василевская Н. Авторское право театрального художника // Экономика и организация театра, 1986. Вып. 7. - С. 110-119.</w:t>
      </w:r>
    </w:p>
    <w:p w14:paraId="796C5D8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В.И. Отечественное академическое книгоиздание. Историко-книговедческие и типологические аспекты (1727-1999 гг.) М.:</w:t>
      </w:r>
      <w:r>
        <w:rPr>
          <w:rStyle w:val="WW8Num2z0"/>
          <w:rFonts w:ascii="Verdana" w:hAnsi="Verdana"/>
          <w:color w:val="000000"/>
          <w:sz w:val="18"/>
          <w:szCs w:val="18"/>
        </w:rPr>
        <w:t> </w:t>
      </w:r>
      <w:r>
        <w:rPr>
          <w:rStyle w:val="WW8Num3z0"/>
          <w:rFonts w:ascii="Verdana" w:hAnsi="Verdana"/>
          <w:color w:val="4682B4"/>
          <w:sz w:val="18"/>
          <w:szCs w:val="18"/>
        </w:rPr>
        <w:t>МГУП</w:t>
      </w:r>
      <w:r>
        <w:rPr>
          <w:rFonts w:ascii="Verdana" w:hAnsi="Verdana"/>
          <w:color w:val="000000"/>
          <w:sz w:val="18"/>
          <w:szCs w:val="18"/>
        </w:rPr>
        <w:t>. -М., 2002.</w:t>
      </w:r>
    </w:p>
    <w:p w14:paraId="4D4D8E7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Вахтеров</w:t>
      </w:r>
      <w:r>
        <w:rPr>
          <w:rStyle w:val="WW8Num2z0"/>
          <w:rFonts w:ascii="Verdana" w:hAnsi="Verdana"/>
          <w:color w:val="000000"/>
          <w:sz w:val="18"/>
          <w:szCs w:val="18"/>
        </w:rPr>
        <w:t> </w:t>
      </w:r>
      <w:r>
        <w:rPr>
          <w:rFonts w:ascii="Verdana" w:hAnsi="Verdana"/>
          <w:color w:val="000000"/>
          <w:sz w:val="18"/>
          <w:szCs w:val="18"/>
        </w:rPr>
        <w:t>В.П. Основы новой педагогики. М., 1913. 583 с.</w:t>
      </w:r>
    </w:p>
    <w:p w14:paraId="336027F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Вахтомин</w:t>
      </w:r>
      <w:r>
        <w:rPr>
          <w:rStyle w:val="WW8Num2z0"/>
          <w:rFonts w:ascii="Verdana" w:hAnsi="Verdana"/>
          <w:color w:val="000000"/>
          <w:sz w:val="18"/>
          <w:szCs w:val="18"/>
        </w:rPr>
        <w:t> </w:t>
      </w:r>
      <w:r>
        <w:rPr>
          <w:rFonts w:ascii="Verdana" w:hAnsi="Verdana"/>
          <w:color w:val="000000"/>
          <w:sz w:val="18"/>
          <w:szCs w:val="18"/>
        </w:rPr>
        <w:t>Н.К. Генезис научного знания. М., 1973.-285 с.</w:t>
      </w:r>
    </w:p>
    <w:p w14:paraId="0AE98D9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Вендровская</w:t>
      </w:r>
      <w:r>
        <w:rPr>
          <w:rStyle w:val="WW8Num2z0"/>
          <w:rFonts w:ascii="Verdana" w:hAnsi="Verdana"/>
          <w:color w:val="000000"/>
          <w:sz w:val="18"/>
          <w:szCs w:val="18"/>
        </w:rPr>
        <w:t> </w:t>
      </w:r>
      <w:r>
        <w:rPr>
          <w:rFonts w:ascii="Verdana" w:hAnsi="Verdana"/>
          <w:color w:val="000000"/>
          <w:sz w:val="18"/>
          <w:szCs w:val="18"/>
        </w:rPr>
        <w:t>Р.Б. Школа 20-х гг.: поиски и результаты. М., 1993.-81 с.</w:t>
      </w:r>
    </w:p>
    <w:p w14:paraId="3CEA8E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Верховский</w:t>
      </w:r>
      <w:r>
        <w:rPr>
          <w:rStyle w:val="WW8Num2z0"/>
          <w:rFonts w:ascii="Verdana" w:hAnsi="Verdana"/>
          <w:color w:val="000000"/>
          <w:sz w:val="18"/>
          <w:szCs w:val="18"/>
        </w:rPr>
        <w:t> </w:t>
      </w:r>
      <w:r>
        <w:rPr>
          <w:rFonts w:ascii="Verdana" w:hAnsi="Verdana"/>
          <w:color w:val="000000"/>
          <w:sz w:val="18"/>
          <w:szCs w:val="18"/>
        </w:rPr>
        <w:t>В.Н. Неорганическая химия. Изд. - е 14-е, исправл. - Ч. 1-2. - М.-Л.:</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1948.</w:t>
      </w:r>
    </w:p>
    <w:p w14:paraId="0D7A4A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Верховский</w:t>
      </w:r>
      <w:r>
        <w:rPr>
          <w:rStyle w:val="WW8Num2z0"/>
          <w:rFonts w:ascii="Verdana" w:hAnsi="Verdana"/>
          <w:color w:val="000000"/>
          <w:sz w:val="18"/>
          <w:szCs w:val="18"/>
        </w:rPr>
        <w:t> </w:t>
      </w:r>
      <w:r>
        <w:rPr>
          <w:rFonts w:ascii="Verdana" w:hAnsi="Verdana"/>
          <w:color w:val="000000"/>
          <w:sz w:val="18"/>
          <w:szCs w:val="18"/>
        </w:rPr>
        <w:t>В.Н., Созонов С.И. Элементарный курс химии: Для</w:t>
      </w:r>
      <w:r>
        <w:rPr>
          <w:rStyle w:val="WW8Num2z0"/>
          <w:rFonts w:ascii="Verdana" w:hAnsi="Verdana"/>
          <w:color w:val="000000"/>
          <w:sz w:val="18"/>
          <w:szCs w:val="18"/>
        </w:rPr>
        <w:t> </w:t>
      </w:r>
      <w:r>
        <w:rPr>
          <w:rStyle w:val="WW8Num3z0"/>
          <w:rFonts w:ascii="Verdana" w:hAnsi="Verdana"/>
          <w:color w:val="4682B4"/>
          <w:sz w:val="18"/>
          <w:szCs w:val="18"/>
        </w:rPr>
        <w:t>общеобр</w:t>
      </w:r>
      <w:r>
        <w:rPr>
          <w:rFonts w:ascii="Verdana" w:hAnsi="Verdana"/>
          <w:color w:val="000000"/>
          <w:sz w:val="18"/>
          <w:szCs w:val="18"/>
        </w:rPr>
        <w:t>. ср. школы СПб, 1911.</w:t>
      </w:r>
    </w:p>
    <w:p w14:paraId="279959B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Веселова</w:t>
      </w:r>
      <w:r>
        <w:rPr>
          <w:rStyle w:val="WW8Num2z0"/>
          <w:rFonts w:ascii="Verdana" w:hAnsi="Verdana"/>
          <w:color w:val="000000"/>
          <w:sz w:val="18"/>
          <w:szCs w:val="18"/>
        </w:rPr>
        <w:t> </w:t>
      </w:r>
      <w:r>
        <w:rPr>
          <w:rFonts w:ascii="Verdana" w:hAnsi="Verdana"/>
          <w:color w:val="000000"/>
          <w:sz w:val="18"/>
          <w:szCs w:val="18"/>
        </w:rPr>
        <w:t>В.В. Традиционные и новые ценности в системе образования</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 Педагогика, 1996, №2. С. 102-108.</w:t>
      </w:r>
    </w:p>
    <w:p w14:paraId="41137F5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Н.Д. Педагогика. Основные проблемы и принципы. -М., 1922. 123 с.</w:t>
      </w:r>
    </w:p>
    <w:p w14:paraId="240A3AB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97. Виханскнй О.С.,</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А.И. Менеджмент: человек, стратегия, организация, процесс. М; Фирма Гардарика, 1996. - 211 с.</w:t>
      </w:r>
    </w:p>
    <w:p w14:paraId="377AC10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Вопросы правовой охраны творческих достижений в науке и производстве: Уч. пос. / И. </w:t>
      </w:r>
      <w:r>
        <w:rPr>
          <w:rFonts w:ascii="Verdana" w:hAnsi="Verdana"/>
          <w:color w:val="000000"/>
          <w:sz w:val="18"/>
          <w:szCs w:val="18"/>
        </w:rPr>
        <w:lastRenderedPageBreak/>
        <w:t>Вецринкс. Рига, 1986. - 77 с.</w:t>
      </w:r>
    </w:p>
    <w:p w14:paraId="7B4C789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Ворожцов</w:t>
      </w:r>
      <w:r>
        <w:rPr>
          <w:rStyle w:val="WW8Num2z0"/>
          <w:rFonts w:ascii="Verdana" w:hAnsi="Verdana"/>
          <w:color w:val="000000"/>
          <w:sz w:val="18"/>
          <w:szCs w:val="18"/>
        </w:rPr>
        <w:t> </w:t>
      </w:r>
      <w:r>
        <w:rPr>
          <w:rFonts w:ascii="Verdana" w:hAnsi="Verdana"/>
          <w:color w:val="000000"/>
          <w:sz w:val="18"/>
          <w:szCs w:val="18"/>
        </w:rPr>
        <w:t>В.П., Москаленко А.Т., Шубина М.П. Гносеологическая природа и методологическая функция научной теории. Новосибирск, 1990.-285 с.</w:t>
      </w:r>
    </w:p>
    <w:p w14:paraId="3FBA4E0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М.А. Договор подписан, но .: (Об авторском праве:</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с начальником договорно-правового управления ВААП М.А.</w:t>
      </w:r>
      <w:r>
        <w:rPr>
          <w:rStyle w:val="WW8Num2z0"/>
          <w:rFonts w:ascii="Verdana" w:hAnsi="Verdana"/>
          <w:color w:val="000000"/>
          <w:sz w:val="18"/>
          <w:szCs w:val="18"/>
        </w:rPr>
        <w:t> </w:t>
      </w:r>
      <w:r>
        <w:rPr>
          <w:rStyle w:val="WW8Num3z0"/>
          <w:rFonts w:ascii="Verdana" w:hAnsi="Verdana"/>
          <w:color w:val="4682B4"/>
          <w:sz w:val="18"/>
          <w:szCs w:val="18"/>
        </w:rPr>
        <w:t>Воронковой</w:t>
      </w:r>
      <w:r>
        <w:rPr>
          <w:rFonts w:ascii="Verdana" w:hAnsi="Verdana"/>
          <w:color w:val="000000"/>
          <w:sz w:val="18"/>
          <w:szCs w:val="18"/>
        </w:rPr>
        <w:t>) // В мире книг, 1987, № 3. С. 54-55.</w:t>
      </w:r>
    </w:p>
    <w:p w14:paraId="694F7B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М.А. Издательский договор: (Комментарии к авторскому праву) // В мире книг, 1987, №2. С. 84-85.</w:t>
      </w:r>
    </w:p>
    <w:p w14:paraId="2953996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М.А. Рукопись лежит время идет .: (Из цикла</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об авторском праве) // В мире книг, 1987, № 7. - С. 55-56.</w:t>
      </w:r>
    </w:p>
    <w:p w14:paraId="0730189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М.А. Сколько платить автору?: (Из цикла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об авторском праве») // В мире книг, 1987, № 12. С. 80-81.</w:t>
      </w:r>
    </w:p>
    <w:p w14:paraId="5B2C70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М.А. Кто создатель?: (Из цикла бесед об авторском праве) // В мире книг, 1987, №6. С. 78-79.</w:t>
      </w:r>
    </w:p>
    <w:p w14:paraId="52F09D2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Воскресенский</w:t>
      </w:r>
      <w:r>
        <w:rPr>
          <w:rStyle w:val="WW8Num2z0"/>
          <w:rFonts w:ascii="Verdana" w:hAnsi="Verdana"/>
          <w:color w:val="000000"/>
          <w:sz w:val="18"/>
          <w:szCs w:val="18"/>
        </w:rPr>
        <w:t> </w:t>
      </w:r>
      <w:r>
        <w:rPr>
          <w:rFonts w:ascii="Verdana" w:hAnsi="Verdana"/>
          <w:color w:val="000000"/>
          <w:sz w:val="18"/>
          <w:szCs w:val="18"/>
        </w:rPr>
        <w:t>М. И., Колосов А. И. Наборные процессы и переработка текстовой информации. М.: Книга, 1989. - 430 с.</w:t>
      </w:r>
    </w:p>
    <w:p w14:paraId="73C8ABF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B.J1. Модернизация содержания гуманитарного образования в школах Запада. // Сов. педагогика. 1991 ,№ 1. С. 124 - 130.</w:t>
      </w:r>
    </w:p>
    <w:p w14:paraId="747B012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Проблема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в школьном возрасте. Динамика умственного обучения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в связи с развитием.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С. Педагогическая психология. М: Педагогика, 1991. - 479 с.</w:t>
      </w:r>
    </w:p>
    <w:p w14:paraId="2DE8BCF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Умственное развитие детей в процессе обучения. -М-Л: Учпедгиз, 1935. 135 с.</w:t>
      </w:r>
    </w:p>
    <w:p w14:paraId="54A7252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Вялых</w:t>
      </w:r>
      <w:r>
        <w:rPr>
          <w:rStyle w:val="WW8Num2z0"/>
          <w:rFonts w:ascii="Verdana" w:hAnsi="Verdana"/>
          <w:color w:val="000000"/>
          <w:sz w:val="18"/>
          <w:szCs w:val="18"/>
        </w:rPr>
        <w:t> </w:t>
      </w:r>
      <w:r>
        <w:rPr>
          <w:rFonts w:ascii="Verdana" w:hAnsi="Verdana"/>
          <w:color w:val="000000"/>
          <w:sz w:val="18"/>
          <w:szCs w:val="18"/>
        </w:rPr>
        <w:t>В.А. Философия и технология образовательного процесса системного типа. Оренбург, 1995. - 120 с.</w:t>
      </w:r>
    </w:p>
    <w:p w14:paraId="2B4A257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Э.П. Авторское право на переделки и составные части произведения // Изв. Вузов: Правоведение, 1986, №6.- С. 62-67.</w:t>
      </w:r>
    </w:p>
    <w:p w14:paraId="568AF75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Э.П. Вопросы авторского права в судебной практике // Советская юстиция, 1985, № 2. С. 3-5.119. .Гаврилов Э.П. Вопросы исковой давности при взыскании авторского вознаграждения // Советская юстиция, 1985, №21. С. 4-5.</w:t>
      </w:r>
    </w:p>
    <w:p w14:paraId="2C40245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112. Гаврилов ЭЛ. Проблемы авторского договора // Советская юстиция, 1986,№9.-С. 10-11.</w:t>
      </w:r>
    </w:p>
    <w:p w14:paraId="33BF05F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Э.П. Разъяснения по авторскому праву // Советская юстиция, 1986, № 17. -С. 4-5.</w:t>
      </w:r>
    </w:p>
    <w:p w14:paraId="425548F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Гуманизация воспитания в современных условиях. М., 1995.- 53 с</w:t>
      </w:r>
    </w:p>
    <w:p w14:paraId="5CDE3E2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Гуманизм и свобода. (Введение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педагогику). // Гуманизация воспитания в современных условиях. / Под ред. О.С.</w:t>
      </w:r>
      <w:r>
        <w:rPr>
          <w:rStyle w:val="WW8Num2z0"/>
          <w:rFonts w:ascii="Verdana" w:hAnsi="Verdana"/>
          <w:color w:val="000000"/>
          <w:sz w:val="18"/>
          <w:szCs w:val="18"/>
        </w:rPr>
        <w:t> </w:t>
      </w:r>
      <w:r>
        <w:rPr>
          <w:rStyle w:val="WW8Num3z0"/>
          <w:rFonts w:ascii="Verdana" w:hAnsi="Verdana"/>
          <w:color w:val="4682B4"/>
          <w:sz w:val="18"/>
          <w:szCs w:val="18"/>
        </w:rPr>
        <w:t>Газмана</w:t>
      </w:r>
      <w:r>
        <w:rPr>
          <w:rStyle w:val="WW8Num2z0"/>
          <w:rFonts w:ascii="Verdana" w:hAnsi="Verdana"/>
          <w:color w:val="000000"/>
          <w:sz w:val="18"/>
          <w:szCs w:val="18"/>
        </w:rPr>
        <w:t> </w:t>
      </w:r>
      <w:r>
        <w:rPr>
          <w:rFonts w:ascii="Verdana" w:hAnsi="Verdana"/>
          <w:color w:val="000000"/>
          <w:sz w:val="18"/>
          <w:szCs w:val="18"/>
        </w:rPr>
        <w:t>и И.А. Костенчука. М: Ин-т пед. инноваций</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,1995. - С. 1-13.</w:t>
      </w:r>
    </w:p>
    <w:p w14:paraId="5503E82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Галенская</w:t>
      </w:r>
      <w:r>
        <w:rPr>
          <w:rStyle w:val="WW8Num2z0"/>
          <w:rFonts w:ascii="Verdana" w:hAnsi="Verdana"/>
          <w:color w:val="000000"/>
          <w:sz w:val="18"/>
          <w:szCs w:val="18"/>
        </w:rPr>
        <w:t> </w:t>
      </w:r>
      <w:r>
        <w:rPr>
          <w:rFonts w:ascii="Verdana" w:hAnsi="Verdana"/>
          <w:color w:val="000000"/>
          <w:sz w:val="18"/>
          <w:szCs w:val="18"/>
        </w:rPr>
        <w:t>Л.Н. Музы и право: Правовые вопросы международного сотрудничества в области культуры. Л.: Издательство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1987. - 223 с.</w:t>
      </w:r>
    </w:p>
    <w:p w14:paraId="11EE665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К исследованию интеллектуального развития ребёнка. // Вопросы психологии, 1969, № 1.</w:t>
      </w:r>
    </w:p>
    <w:p w14:paraId="01D9756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118. Ганс Дж. А. Ван Гинкель. Проблема институционального изменения: диалог и управление, основанное на взаимодействии // Высшее образование в Европе. Том XX. - 1995, №3.</w:t>
      </w:r>
    </w:p>
    <w:p w14:paraId="0E79705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Гарибян</w:t>
      </w:r>
      <w:r>
        <w:rPr>
          <w:rStyle w:val="WW8Num2z0"/>
          <w:rFonts w:ascii="Verdana" w:hAnsi="Verdana"/>
          <w:color w:val="000000"/>
          <w:sz w:val="18"/>
          <w:szCs w:val="18"/>
        </w:rPr>
        <w:t> </w:t>
      </w:r>
      <w:r>
        <w:rPr>
          <w:rFonts w:ascii="Verdana" w:hAnsi="Verdana"/>
          <w:color w:val="000000"/>
          <w:sz w:val="18"/>
          <w:szCs w:val="18"/>
        </w:rPr>
        <w:t>A.M. Авторское право и фольклор // Сов. государство и право, 1986, №5. С. 87-94.</w:t>
      </w:r>
    </w:p>
    <w:p w14:paraId="63D7B2D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120.</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Е.И. Основы социалистического авторского нрава (на примере</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Бюллетень по авторскому праву, 1987, Т. XX, № 2/3. -С. 22-30.</w:t>
      </w:r>
    </w:p>
    <w:p w14:paraId="64F4CEE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Геращенко</w:t>
      </w:r>
      <w:r>
        <w:rPr>
          <w:rStyle w:val="WW8Num2z0"/>
          <w:rFonts w:ascii="Verdana" w:hAnsi="Verdana"/>
          <w:color w:val="000000"/>
          <w:sz w:val="18"/>
          <w:szCs w:val="18"/>
        </w:rPr>
        <w:t> </w:t>
      </w:r>
      <w:r>
        <w:rPr>
          <w:rFonts w:ascii="Verdana" w:hAnsi="Verdana"/>
          <w:color w:val="000000"/>
          <w:sz w:val="18"/>
          <w:szCs w:val="18"/>
        </w:rPr>
        <w:t>И.Г. Роль принципов диалектики в</w:t>
      </w:r>
      <w:r>
        <w:rPr>
          <w:rStyle w:val="WW8Num2z0"/>
          <w:rFonts w:ascii="Verdana" w:hAnsi="Verdana"/>
          <w:color w:val="000000"/>
          <w:sz w:val="18"/>
          <w:szCs w:val="18"/>
        </w:rPr>
        <w:t> </w:t>
      </w:r>
      <w:r>
        <w:rPr>
          <w:rStyle w:val="WW8Num3z0"/>
          <w:rFonts w:ascii="Verdana" w:hAnsi="Verdana"/>
          <w:color w:val="4682B4"/>
          <w:sz w:val="18"/>
          <w:szCs w:val="18"/>
        </w:rPr>
        <w:t>дидактике</w:t>
      </w:r>
      <w:r>
        <w:rPr>
          <w:rFonts w:ascii="Verdana" w:hAnsi="Verdana"/>
          <w:color w:val="000000"/>
          <w:sz w:val="18"/>
          <w:szCs w:val="18"/>
        </w:rPr>
        <w:t>. Ростов н /Д, 1992.-229 с.</w:t>
      </w:r>
    </w:p>
    <w:p w14:paraId="1EB243D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Гербарт</w:t>
      </w:r>
      <w:r>
        <w:rPr>
          <w:rStyle w:val="WW8Num2z0"/>
          <w:rFonts w:ascii="Verdana" w:hAnsi="Verdana"/>
          <w:color w:val="000000"/>
          <w:sz w:val="18"/>
          <w:szCs w:val="18"/>
        </w:rPr>
        <w:t> </w:t>
      </w:r>
      <w:r>
        <w:rPr>
          <w:rFonts w:ascii="Verdana" w:hAnsi="Verdana"/>
          <w:color w:val="000000"/>
          <w:sz w:val="18"/>
          <w:szCs w:val="18"/>
        </w:rPr>
        <w:t>И.Ф. Избранные педагогические сочинения. / Предисл.</w:t>
      </w:r>
      <w:r>
        <w:rPr>
          <w:rStyle w:val="WW8Num2z0"/>
          <w:rFonts w:ascii="Verdana" w:hAnsi="Verdana"/>
          <w:color w:val="000000"/>
          <w:sz w:val="18"/>
          <w:szCs w:val="18"/>
        </w:rPr>
        <w:t> </w:t>
      </w:r>
      <w:r>
        <w:rPr>
          <w:rStyle w:val="WW8Num3z0"/>
          <w:rFonts w:ascii="Verdana" w:hAnsi="Verdana"/>
          <w:color w:val="4682B4"/>
          <w:sz w:val="18"/>
          <w:szCs w:val="18"/>
        </w:rPr>
        <w:t>Баумана</w:t>
      </w:r>
      <w:r>
        <w:rPr>
          <w:rStyle w:val="WW8Num2z0"/>
          <w:rFonts w:ascii="Verdana" w:hAnsi="Verdana"/>
          <w:color w:val="000000"/>
          <w:sz w:val="18"/>
          <w:szCs w:val="18"/>
        </w:rPr>
        <w:t> </w:t>
      </w:r>
      <w:r>
        <w:rPr>
          <w:rFonts w:ascii="Verdana" w:hAnsi="Verdana"/>
          <w:color w:val="000000"/>
          <w:sz w:val="18"/>
          <w:szCs w:val="18"/>
        </w:rPr>
        <w:t>Н.К. и Вейсберга Г.П. Т.1. - М, 1940. - 552 с.</w:t>
      </w:r>
    </w:p>
    <w:p w14:paraId="37E26E3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Герд</w:t>
      </w:r>
      <w:r>
        <w:rPr>
          <w:rStyle w:val="WW8Num2z0"/>
          <w:rFonts w:ascii="Verdana" w:hAnsi="Verdana"/>
          <w:color w:val="000000"/>
          <w:sz w:val="18"/>
          <w:szCs w:val="18"/>
        </w:rPr>
        <w:t> </w:t>
      </w:r>
      <w:r>
        <w:rPr>
          <w:rFonts w:ascii="Verdana" w:hAnsi="Verdana"/>
          <w:color w:val="000000"/>
          <w:sz w:val="18"/>
          <w:szCs w:val="18"/>
        </w:rPr>
        <w:t>А.Я. Зоология: Учебник. СПб, 1877.</w:t>
      </w:r>
    </w:p>
    <w:p w14:paraId="04AB3AA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Березовский В.М. Методологические проблемы стандартизации в образовании. // Педагогика, 1993, №1. С. 26-34.</w:t>
      </w:r>
    </w:p>
    <w:p w14:paraId="37F4F5A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Перспективы развития систем непрерывного образования. М, 1990.</w:t>
      </w:r>
    </w:p>
    <w:p w14:paraId="4B7FCB5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М, 1998.- 428 с.</w:t>
      </w:r>
    </w:p>
    <w:p w14:paraId="00A9E9F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127. Германиес Э. Справочная книга технолога-полиграфиста. / Пер. с нем. М.: Книга, 1982.-336 с.</w:t>
      </w:r>
    </w:p>
    <w:p w14:paraId="11812BC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128. Гершунский Б.С, Философско-методологические основания стратегии развития образования в России. М, 1993. - 160 с.</w:t>
      </w:r>
    </w:p>
    <w:p w14:paraId="237A427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 С. Философия образования для XXI века. (В поисках практико-ориентированных образовательных концепций). М.: Интер Диалект+, 1997. - 697 с.</w:t>
      </w:r>
    </w:p>
    <w:p w14:paraId="2454E99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130. Геееен С.И. Основы педагогики. М.: Школа-Пресс, 1995. - 448 с.</w:t>
      </w:r>
    </w:p>
    <w:p w14:paraId="689349C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Гин</w:t>
      </w:r>
      <w:r>
        <w:rPr>
          <w:rStyle w:val="WW8Num2z0"/>
          <w:rFonts w:ascii="Verdana" w:hAnsi="Verdana"/>
          <w:color w:val="000000"/>
          <w:sz w:val="18"/>
          <w:szCs w:val="18"/>
        </w:rPr>
        <w:t> </w:t>
      </w:r>
      <w:r>
        <w:rPr>
          <w:rFonts w:ascii="Verdana" w:hAnsi="Verdana"/>
          <w:color w:val="000000"/>
          <w:sz w:val="18"/>
          <w:szCs w:val="18"/>
        </w:rPr>
        <w:t>A.A. Приемы педагогической техники: Свобода выбора. Открытость. Деятельность. Обратная связь. Идеальность: Пос. для учителя. -М.: Вита-Пресс, 1999.</w:t>
      </w:r>
    </w:p>
    <w:p w14:paraId="7582EE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132. Глобальные проблемы и</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Сборник. / Сост. Л.И, Василенко, В.Е.</w:t>
      </w:r>
      <w:r>
        <w:rPr>
          <w:rStyle w:val="WW8Num2z0"/>
          <w:rFonts w:ascii="Verdana" w:hAnsi="Verdana"/>
          <w:color w:val="000000"/>
          <w:sz w:val="18"/>
          <w:szCs w:val="18"/>
        </w:rPr>
        <w:t> </w:t>
      </w:r>
      <w:r>
        <w:rPr>
          <w:rStyle w:val="WW8Num3z0"/>
          <w:rFonts w:ascii="Verdana" w:hAnsi="Verdana"/>
          <w:color w:val="4682B4"/>
          <w:sz w:val="18"/>
          <w:szCs w:val="18"/>
        </w:rPr>
        <w:t>Ермолова</w:t>
      </w:r>
      <w:r>
        <w:rPr>
          <w:rFonts w:ascii="Verdana" w:hAnsi="Verdana"/>
          <w:color w:val="000000"/>
          <w:sz w:val="18"/>
          <w:szCs w:val="18"/>
        </w:rPr>
        <w:t>. М, 1990. - 495 с.</w:t>
      </w:r>
    </w:p>
    <w:p w14:paraId="3B107FA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Гмурман</w:t>
      </w:r>
      <w:r>
        <w:rPr>
          <w:rStyle w:val="WW8Num2z0"/>
          <w:rFonts w:ascii="Verdana" w:hAnsi="Verdana"/>
          <w:color w:val="000000"/>
          <w:sz w:val="18"/>
          <w:szCs w:val="18"/>
        </w:rPr>
        <w:t> </w:t>
      </w:r>
      <w:r>
        <w:rPr>
          <w:rFonts w:ascii="Verdana" w:hAnsi="Verdana"/>
          <w:color w:val="000000"/>
          <w:sz w:val="18"/>
          <w:szCs w:val="18"/>
        </w:rPr>
        <w:t>В.Е. Тенденции развития педагогики. // Методологические проблемы развития педагогической науки. М, 1985. - С. 3-37.</w:t>
      </w:r>
    </w:p>
    <w:p w14:paraId="02FEC8B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Годник</w:t>
      </w:r>
      <w:r>
        <w:rPr>
          <w:rStyle w:val="WW8Num2z0"/>
          <w:rFonts w:ascii="Verdana" w:hAnsi="Verdana"/>
          <w:color w:val="000000"/>
          <w:sz w:val="18"/>
          <w:szCs w:val="18"/>
        </w:rPr>
        <w:t> </w:t>
      </w:r>
      <w:r>
        <w:rPr>
          <w:rFonts w:ascii="Verdana" w:hAnsi="Verdana"/>
          <w:color w:val="000000"/>
          <w:sz w:val="18"/>
          <w:szCs w:val="18"/>
        </w:rPr>
        <w:t>С.М. Процесс преемственности высшей и средней школы. -Воронеж:</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1981.-282 с.</w:t>
      </w:r>
    </w:p>
    <w:p w14:paraId="03670F8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В.Н. Законы в системе научного знания. М, 1970. - 231 с.</w:t>
      </w:r>
    </w:p>
    <w:p w14:paraId="23CAF82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Голубков</w:t>
      </w:r>
      <w:r>
        <w:rPr>
          <w:rStyle w:val="WW8Num2z0"/>
          <w:rFonts w:ascii="Verdana" w:hAnsi="Verdana"/>
          <w:color w:val="000000"/>
          <w:sz w:val="18"/>
          <w:szCs w:val="18"/>
        </w:rPr>
        <w:t> </w:t>
      </w:r>
      <w:r>
        <w:rPr>
          <w:rFonts w:ascii="Verdana" w:hAnsi="Verdana"/>
          <w:color w:val="000000"/>
          <w:sz w:val="18"/>
          <w:szCs w:val="18"/>
        </w:rPr>
        <w:t>В.В. Рабочая книга по литературе для II ступени: V группа. -М.-Л., 1927.</w:t>
      </w:r>
    </w:p>
    <w:p w14:paraId="3C9F89D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Гольдберг</w:t>
      </w:r>
      <w:r>
        <w:rPr>
          <w:rStyle w:val="WW8Num2z0"/>
          <w:rFonts w:ascii="Verdana" w:hAnsi="Verdana"/>
          <w:color w:val="000000"/>
          <w:sz w:val="18"/>
          <w:szCs w:val="18"/>
        </w:rPr>
        <w:t> </w:t>
      </w:r>
      <w:r>
        <w:rPr>
          <w:rFonts w:ascii="Verdana" w:hAnsi="Verdana"/>
          <w:color w:val="000000"/>
          <w:sz w:val="18"/>
          <w:szCs w:val="18"/>
        </w:rPr>
        <w:t>В.А. Гуманистическая воспитательная система школы: становление и развитие. М: Новая шк., 2001. - 174 с.</w:t>
      </w:r>
    </w:p>
    <w:p w14:paraId="4F76D95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138. Гончаров В.Н,</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В.Н. Философия образования в условиях духовного обновления России. Барнаул, 1994. - 376 с.</w:t>
      </w:r>
    </w:p>
    <w:p w14:paraId="1D7D195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Гоптарева</w:t>
      </w:r>
      <w:r>
        <w:rPr>
          <w:rStyle w:val="WW8Num2z0"/>
          <w:rFonts w:ascii="Verdana" w:hAnsi="Verdana"/>
          <w:color w:val="000000"/>
          <w:sz w:val="18"/>
          <w:szCs w:val="18"/>
        </w:rPr>
        <w:t> </w:t>
      </w:r>
      <w:r>
        <w:rPr>
          <w:rFonts w:ascii="Verdana" w:hAnsi="Verdana"/>
          <w:color w:val="000000"/>
          <w:sz w:val="18"/>
          <w:szCs w:val="18"/>
        </w:rPr>
        <w:t>И.Б. О некоторых сторонах политики взаимодействия</w:t>
      </w:r>
      <w:r>
        <w:rPr>
          <w:rStyle w:val="WW8Num2z0"/>
          <w:rFonts w:ascii="Verdana" w:hAnsi="Verdana"/>
          <w:color w:val="000000"/>
          <w:sz w:val="18"/>
          <w:szCs w:val="18"/>
        </w:rPr>
        <w:t> </w:t>
      </w:r>
      <w:r>
        <w:rPr>
          <w:rStyle w:val="WW8Num3z0"/>
          <w:rFonts w:ascii="Verdana" w:hAnsi="Verdana"/>
          <w:color w:val="4682B4"/>
          <w:sz w:val="18"/>
          <w:szCs w:val="18"/>
        </w:rPr>
        <w:t>разноуровневых</w:t>
      </w:r>
      <w:r>
        <w:rPr>
          <w:rStyle w:val="WW8Num2z0"/>
          <w:rFonts w:ascii="Verdana" w:hAnsi="Verdana"/>
          <w:color w:val="000000"/>
          <w:sz w:val="18"/>
          <w:szCs w:val="18"/>
        </w:rPr>
        <w:t> </w:t>
      </w:r>
      <w:r>
        <w:rPr>
          <w:rFonts w:ascii="Verdana" w:hAnsi="Verdana"/>
          <w:color w:val="000000"/>
          <w:sz w:val="18"/>
          <w:szCs w:val="18"/>
        </w:rPr>
        <w:t>структур власти. http://www.bibliotekarossii</w:t>
      </w:r>
    </w:p>
    <w:p w14:paraId="634177D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140. Городская целевая программа «Модернизация московского образования. (Столичное образование 3)». - М.: Центр «</w:t>
      </w:r>
      <w:r>
        <w:rPr>
          <w:rStyle w:val="WW8Num3z0"/>
          <w:rFonts w:ascii="Verdana" w:hAnsi="Verdana"/>
          <w:color w:val="4682B4"/>
          <w:sz w:val="18"/>
          <w:szCs w:val="18"/>
        </w:rPr>
        <w:t>Школьная книга</w:t>
      </w:r>
      <w:r>
        <w:rPr>
          <w:rFonts w:ascii="Verdana" w:hAnsi="Verdana"/>
          <w:color w:val="000000"/>
          <w:sz w:val="18"/>
          <w:szCs w:val="18"/>
        </w:rPr>
        <w:t>», 2001. - 106 с.</w:t>
      </w:r>
    </w:p>
    <w:p w14:paraId="61A05D0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В.В. Проблема субъекта в педагогике: Уч. пос. к</w:t>
      </w:r>
      <w:r>
        <w:rPr>
          <w:rStyle w:val="WW8Num2z0"/>
          <w:rFonts w:ascii="Verdana" w:hAnsi="Verdana"/>
          <w:color w:val="000000"/>
          <w:sz w:val="18"/>
          <w:szCs w:val="18"/>
        </w:rPr>
        <w:t> </w:t>
      </w:r>
      <w:r>
        <w:rPr>
          <w:rStyle w:val="WW8Num3z0"/>
          <w:rFonts w:ascii="Verdana" w:hAnsi="Verdana"/>
          <w:color w:val="4682B4"/>
          <w:sz w:val="18"/>
          <w:szCs w:val="18"/>
        </w:rPr>
        <w:t>спецкурсу</w:t>
      </w:r>
      <w:r>
        <w:rPr>
          <w:rFonts w:ascii="Verdana" w:hAnsi="Verdana"/>
          <w:color w:val="000000"/>
          <w:sz w:val="18"/>
          <w:szCs w:val="18"/>
        </w:rPr>
        <w:t>. Л., 1991. - 77 с.</w:t>
      </w:r>
    </w:p>
    <w:p w14:paraId="601CFC0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142. Государственная программа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граждан РФ на 2001-2005 годы». М., 2001. - 35 с.</w:t>
      </w:r>
    </w:p>
    <w:p w14:paraId="52FC89E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Готт</w:t>
      </w:r>
      <w:r>
        <w:rPr>
          <w:rStyle w:val="WW8Num2z0"/>
          <w:rFonts w:ascii="Verdana" w:hAnsi="Verdana"/>
          <w:color w:val="000000"/>
          <w:sz w:val="18"/>
          <w:szCs w:val="18"/>
        </w:rPr>
        <w:t> </w:t>
      </w:r>
      <w:r>
        <w:rPr>
          <w:rFonts w:ascii="Verdana" w:hAnsi="Verdana"/>
          <w:color w:val="000000"/>
          <w:sz w:val="18"/>
          <w:szCs w:val="18"/>
        </w:rPr>
        <w:t>B.C., Урсул А.Д. Общенаучные понятия и их роль в познании. -М: Знание, 1975.</w:t>
      </w:r>
    </w:p>
    <w:p w14:paraId="3D425C9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Граждановедение</w:t>
      </w:r>
      <w:r>
        <w:rPr>
          <w:rFonts w:ascii="Verdana" w:hAnsi="Verdana"/>
          <w:color w:val="000000"/>
          <w:sz w:val="18"/>
          <w:szCs w:val="18"/>
        </w:rPr>
        <w:t>: Учебное пособие для учащихся 5-9 классов, 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учителей. / Соколов Я.В. Чч. 1-3, изд. 2-е - М. 1994.</w:t>
      </w:r>
    </w:p>
    <w:p w14:paraId="35E6331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145. Гражданский кодекс Российской Федерации: Извлечения // http://law.copyright.ru.</w:t>
      </w:r>
    </w:p>
    <w:p w14:paraId="5B42E25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146. Гражданский процессуальный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Утвержден ВС РСФСР от 11 июня 1964 года. Редакция от 1 марта 1997 года: Извлечение // http://law.copyright.ru</w:t>
      </w:r>
    </w:p>
    <w:p w14:paraId="2FF19CB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Гребеньков</w:t>
      </w:r>
      <w:r>
        <w:rPr>
          <w:rStyle w:val="WW8Num2z0"/>
          <w:rFonts w:ascii="Verdana" w:hAnsi="Verdana"/>
          <w:color w:val="000000"/>
          <w:sz w:val="18"/>
          <w:szCs w:val="18"/>
        </w:rPr>
        <w:t> </w:t>
      </w:r>
      <w:r>
        <w:rPr>
          <w:rFonts w:ascii="Verdana" w:hAnsi="Verdana"/>
          <w:color w:val="000000"/>
          <w:sz w:val="18"/>
          <w:szCs w:val="18"/>
        </w:rPr>
        <w:t>В.И. Авторское право разработчиков нормативно-технических документов // Изв. вузов: Правоведение, 1985, №3. С. 7375.</w:t>
      </w:r>
    </w:p>
    <w:p w14:paraId="6315D70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148. Грибанов В. JI. Опасные места в учебном материале. В кн.: Подготовка студентов к творческой работе в школе. Барнаул, 1994. - С. 30.</w:t>
      </w:r>
    </w:p>
    <w:p w14:paraId="57E7B48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Грибов</w:t>
      </w:r>
      <w:r>
        <w:rPr>
          <w:rStyle w:val="WW8Num2z0"/>
          <w:rFonts w:ascii="Verdana" w:hAnsi="Verdana"/>
          <w:color w:val="000000"/>
          <w:sz w:val="18"/>
          <w:szCs w:val="18"/>
        </w:rPr>
        <w:t> </w:t>
      </w:r>
      <w:r>
        <w:rPr>
          <w:rFonts w:ascii="Verdana" w:hAnsi="Verdana"/>
          <w:color w:val="000000"/>
          <w:sz w:val="18"/>
          <w:szCs w:val="18"/>
        </w:rPr>
        <w:t>B.C. Углубленное изучение истории: условия и результаты. // Педагогика. 1994, №4. С. 17-21.</w:t>
      </w:r>
    </w:p>
    <w:p w14:paraId="6F05C90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150. Гринёва Е.А. Экологический</w:t>
      </w:r>
      <w:r>
        <w:rPr>
          <w:rStyle w:val="WW8Num2z0"/>
          <w:rFonts w:ascii="Verdana" w:hAnsi="Verdana"/>
          <w:color w:val="000000"/>
          <w:sz w:val="18"/>
          <w:szCs w:val="18"/>
        </w:rPr>
        <w:t> </w:t>
      </w:r>
      <w:r>
        <w:rPr>
          <w:rStyle w:val="WW8Num3z0"/>
          <w:rFonts w:ascii="Verdana" w:hAnsi="Verdana"/>
          <w:color w:val="4682B4"/>
          <w:sz w:val="18"/>
          <w:szCs w:val="18"/>
        </w:rPr>
        <w:t>букварь</w:t>
      </w:r>
      <w:r>
        <w:rPr>
          <w:rStyle w:val="WW8Num2z0"/>
          <w:rFonts w:ascii="Verdana" w:hAnsi="Verdana"/>
          <w:color w:val="000000"/>
          <w:sz w:val="18"/>
          <w:szCs w:val="18"/>
        </w:rPr>
        <w:t> </w:t>
      </w:r>
      <w:r>
        <w:rPr>
          <w:rFonts w:ascii="Verdana" w:hAnsi="Verdana"/>
          <w:color w:val="000000"/>
          <w:sz w:val="18"/>
          <w:szCs w:val="18"/>
        </w:rPr>
        <w:t>для маленьких симбирян: Мет. пос. Ульяновск:</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ПРО, 1999, — 103 с.</w:t>
      </w:r>
    </w:p>
    <w:p w14:paraId="4BFEFD6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151. Гришаев С. Авторское право на произведения, созданные в порядке выполнения служебного задания // Советская юстиция, 1986, № 22. С.9-10.</w:t>
      </w:r>
    </w:p>
    <w:p w14:paraId="104BE75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152. Гришаев С. Совершенствовать оплату авторского труда // Соц. законность, 1987, № 8. С. 61.</w:t>
      </w:r>
    </w:p>
    <w:p w14:paraId="4AF660F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Проблемы образовательной политики в Российской Федерации. Тюмень: Тюменский областной государственный институт развития регионального образования, 2000. - 205 с.</w:t>
      </w:r>
    </w:p>
    <w:p w14:paraId="68F31A0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России нужна национальная доктрина образования. // Народное образование, 1997,№1. С.32-34.</w:t>
      </w:r>
    </w:p>
    <w:p w14:paraId="513A7C1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Образовательная технология: От приёма до философии. -М.: Сентябрь, 1996. 240 с.</w:t>
      </w:r>
    </w:p>
    <w:p w14:paraId="4BB89B9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156. Гузеев ВВ. Три парадигмы и четыре поколения в развитии образовательной технологии.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1998, №1.</w:t>
      </w:r>
    </w:p>
    <w:p w14:paraId="043599A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Гурова</w:t>
      </w:r>
      <w:r>
        <w:rPr>
          <w:rStyle w:val="WW8Num2z0"/>
          <w:rFonts w:ascii="Verdana" w:hAnsi="Verdana"/>
          <w:color w:val="000000"/>
          <w:sz w:val="18"/>
          <w:szCs w:val="18"/>
        </w:rPr>
        <w:t> </w:t>
      </w:r>
      <w:r>
        <w:rPr>
          <w:rFonts w:ascii="Verdana" w:hAnsi="Verdana"/>
          <w:color w:val="000000"/>
          <w:sz w:val="18"/>
          <w:szCs w:val="18"/>
        </w:rPr>
        <w:t>Р.Г. Готовность выпускников школы к выполнению основных социальных функций как показатель их гражданской зрелости. В сб.:</w:t>
      </w:r>
    </w:p>
    <w:p w14:paraId="1754F63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158. Воспитание гражданина в советской школе. М.: Педагогика, 1982. -С.70-81.</w:t>
      </w:r>
    </w:p>
    <w:p w14:paraId="31772FB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Гузик</w:t>
      </w:r>
      <w:r>
        <w:rPr>
          <w:rStyle w:val="WW8Num2z0"/>
          <w:rFonts w:ascii="Verdana" w:hAnsi="Verdana"/>
          <w:color w:val="000000"/>
          <w:sz w:val="18"/>
          <w:szCs w:val="18"/>
        </w:rPr>
        <w:t> </w:t>
      </w:r>
      <w:r>
        <w:rPr>
          <w:rFonts w:ascii="Verdana" w:hAnsi="Verdana"/>
          <w:color w:val="000000"/>
          <w:sz w:val="18"/>
          <w:szCs w:val="18"/>
        </w:rPr>
        <w:t>Н.П. Учись учиться, М.: Педагогика, 1981. - 89 с.</w:t>
      </w:r>
    </w:p>
    <w:p w14:paraId="446E6A1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160. Гусева Н. Три философских очерка об образовании.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1992. - 51 с.</w:t>
      </w:r>
    </w:p>
    <w:p w14:paraId="5AE9537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Гусинский</w:t>
      </w:r>
      <w:r>
        <w:rPr>
          <w:rStyle w:val="WW8Num2z0"/>
          <w:rFonts w:ascii="Verdana" w:hAnsi="Verdana"/>
          <w:color w:val="000000"/>
          <w:sz w:val="18"/>
          <w:szCs w:val="18"/>
        </w:rPr>
        <w:t> </w:t>
      </w:r>
      <w:r>
        <w:rPr>
          <w:rFonts w:ascii="Verdana" w:hAnsi="Verdana"/>
          <w:color w:val="000000"/>
          <w:sz w:val="18"/>
          <w:szCs w:val="18"/>
        </w:rPr>
        <w:t>Э.Н. Образование личности: Пос.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-М.: Интерпракс, 1994. 134 с.</w:t>
      </w:r>
    </w:p>
    <w:p w14:paraId="4434DFC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Виды обобщений в обучении. М.: Педагогика, 1972. -424 с.</w:t>
      </w:r>
    </w:p>
    <w:p w14:paraId="3B79379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Опыт теоретического и экспериментального психологического исследования. -М.: Педагогика, 1986. 240 с.</w:t>
      </w:r>
    </w:p>
    <w:p w14:paraId="3457AB4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164. Дафт Р. Менеджмент. СПб.: Питер, 2001.</w:t>
      </w:r>
    </w:p>
    <w:p w14:paraId="225368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Дахин</w:t>
      </w:r>
      <w:r>
        <w:rPr>
          <w:rStyle w:val="WW8Num2z0"/>
          <w:rFonts w:ascii="Verdana" w:hAnsi="Verdana"/>
          <w:color w:val="000000"/>
          <w:sz w:val="18"/>
          <w:szCs w:val="18"/>
        </w:rPr>
        <w:t> </w:t>
      </w:r>
      <w:r>
        <w:rPr>
          <w:rFonts w:ascii="Verdana" w:hAnsi="Verdana"/>
          <w:color w:val="000000"/>
          <w:sz w:val="18"/>
          <w:szCs w:val="18"/>
        </w:rPr>
        <w:t>А.Н. Компетенция и компетентность: сколько их у российского школьника? Новосибирск, 2004.</w:t>
      </w:r>
    </w:p>
    <w:p w14:paraId="74EE83D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166. Двенадцати летняя школа. Проблемы и перспективы развития общего образования. / Под ред. B.C.</w:t>
      </w:r>
      <w:r>
        <w:rPr>
          <w:rStyle w:val="WW8Num2z0"/>
          <w:rFonts w:ascii="Verdana" w:hAnsi="Verdana"/>
          <w:color w:val="000000"/>
          <w:sz w:val="18"/>
          <w:szCs w:val="18"/>
        </w:rPr>
        <w:t> </w:t>
      </w:r>
      <w:r>
        <w:rPr>
          <w:rStyle w:val="WW8Num3z0"/>
          <w:rFonts w:ascii="Verdana" w:hAnsi="Verdana"/>
          <w:color w:val="4682B4"/>
          <w:sz w:val="18"/>
          <w:szCs w:val="18"/>
        </w:rPr>
        <w:t>Леднева</w:t>
      </w:r>
      <w:r>
        <w:rPr>
          <w:rFonts w:ascii="Verdana" w:hAnsi="Verdana"/>
          <w:color w:val="000000"/>
          <w:sz w:val="18"/>
          <w:szCs w:val="18"/>
        </w:rPr>
        <w:t>, Д.И. Дика, A.B. Хуторского. М.:</w:t>
      </w:r>
      <w:r>
        <w:rPr>
          <w:rStyle w:val="WW8Num2z0"/>
          <w:rFonts w:ascii="Verdana" w:hAnsi="Verdana"/>
          <w:color w:val="000000"/>
          <w:sz w:val="18"/>
          <w:szCs w:val="18"/>
        </w:rPr>
        <w:t> </w:t>
      </w:r>
      <w:r>
        <w:rPr>
          <w:rStyle w:val="WW8Num3z0"/>
          <w:rFonts w:ascii="Verdana" w:hAnsi="Verdana"/>
          <w:color w:val="4682B4"/>
          <w:sz w:val="18"/>
          <w:szCs w:val="18"/>
        </w:rPr>
        <w:t>ИОСО</w:t>
      </w:r>
      <w:r>
        <w:rPr>
          <w:rStyle w:val="WW8Num2z0"/>
          <w:rFonts w:ascii="Verdana" w:hAnsi="Verdana"/>
          <w:color w:val="000000"/>
          <w:sz w:val="18"/>
          <w:szCs w:val="18"/>
        </w:rPr>
        <w:t> </w:t>
      </w:r>
      <w:r>
        <w:rPr>
          <w:rFonts w:ascii="Verdana" w:hAnsi="Verdana"/>
          <w:color w:val="000000"/>
          <w:sz w:val="18"/>
          <w:szCs w:val="18"/>
        </w:rPr>
        <w:t>РАО, 1999.— 264 с.</w:t>
      </w:r>
    </w:p>
    <w:p w14:paraId="7D451DE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Девятова</w:t>
      </w:r>
      <w:r>
        <w:rPr>
          <w:rStyle w:val="WW8Num2z0"/>
          <w:rFonts w:ascii="Verdana" w:hAnsi="Verdana"/>
          <w:color w:val="000000"/>
          <w:sz w:val="18"/>
          <w:szCs w:val="18"/>
        </w:rPr>
        <w:t> </w:t>
      </w:r>
      <w:r>
        <w:rPr>
          <w:rFonts w:ascii="Verdana" w:hAnsi="Verdana"/>
          <w:color w:val="000000"/>
          <w:sz w:val="18"/>
          <w:szCs w:val="18"/>
        </w:rPr>
        <w:t>С.В., Купцов В.И. Концепция</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гуманитаризации образования. // Социально-политический журнал, 1995. №6; 1996, № 1.</w:t>
      </w:r>
    </w:p>
    <w:p w14:paraId="5F9933B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Е.Ю. Дидактические подходы к построению</w:t>
      </w:r>
      <w:r>
        <w:rPr>
          <w:rStyle w:val="WW8Num2z0"/>
          <w:rFonts w:ascii="Verdana" w:hAnsi="Verdana"/>
          <w:color w:val="000000"/>
          <w:sz w:val="18"/>
          <w:szCs w:val="18"/>
        </w:rPr>
        <w:t> </w:t>
      </w:r>
      <w:r>
        <w:rPr>
          <w:rStyle w:val="WW8Num3z0"/>
          <w:rFonts w:ascii="Verdana" w:hAnsi="Verdana"/>
          <w:color w:val="4682B4"/>
          <w:sz w:val="18"/>
          <w:szCs w:val="18"/>
        </w:rPr>
        <w:t>профориентационного</w:t>
      </w:r>
      <w:r>
        <w:rPr>
          <w:rStyle w:val="WW8Num2z0"/>
          <w:rFonts w:ascii="Verdana" w:hAnsi="Verdana"/>
          <w:color w:val="000000"/>
          <w:sz w:val="18"/>
          <w:szCs w:val="18"/>
        </w:rPr>
        <w:t> </w:t>
      </w:r>
      <w:r>
        <w:rPr>
          <w:rFonts w:ascii="Verdana" w:hAnsi="Verdana"/>
          <w:color w:val="000000"/>
          <w:sz w:val="18"/>
          <w:szCs w:val="18"/>
        </w:rPr>
        <w:t>элективного курса. В сб.:</w:t>
      </w:r>
      <w:r>
        <w:rPr>
          <w:rStyle w:val="WW8Num2z0"/>
          <w:rFonts w:ascii="Verdana" w:hAnsi="Verdana"/>
          <w:color w:val="000000"/>
          <w:sz w:val="18"/>
          <w:szCs w:val="18"/>
        </w:rPr>
        <w:t> </w:t>
      </w:r>
      <w:r>
        <w:rPr>
          <w:rStyle w:val="WW8Num3z0"/>
          <w:rFonts w:ascii="Verdana" w:hAnsi="Verdana"/>
          <w:color w:val="4682B4"/>
          <w:sz w:val="18"/>
          <w:szCs w:val="18"/>
        </w:rPr>
        <w:t>Профильная</w:t>
      </w:r>
      <w:r>
        <w:rPr>
          <w:rStyle w:val="WW8Num2z0"/>
          <w:rFonts w:ascii="Verdana" w:hAnsi="Verdana"/>
          <w:color w:val="000000"/>
          <w:sz w:val="18"/>
          <w:szCs w:val="18"/>
        </w:rPr>
        <w:t> </w:t>
      </w:r>
      <w:r>
        <w:rPr>
          <w:rFonts w:ascii="Verdana" w:hAnsi="Verdana"/>
          <w:color w:val="000000"/>
          <w:sz w:val="18"/>
          <w:szCs w:val="18"/>
        </w:rPr>
        <w:t>школа Москвы: опыт, проблемы, перспективы: Матер, н.-пр. конф. г. Москвы (14-15 мая 2003 г.) М.: НИИРО, 2003. - С.252-258.</w:t>
      </w:r>
    </w:p>
    <w:p w14:paraId="13618C4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169. Джуринскнй А.Н. Развитие образования в современном мире.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1990,- 200 с.</w:t>
      </w:r>
    </w:p>
    <w:p w14:paraId="204F84B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170. Диалектика научного познания: Очерк диалектической логики. / Под ред. Е.К.</w:t>
      </w:r>
      <w:r>
        <w:rPr>
          <w:rStyle w:val="WW8Num2z0"/>
          <w:rFonts w:ascii="Verdana" w:hAnsi="Verdana"/>
          <w:color w:val="000000"/>
          <w:sz w:val="18"/>
          <w:szCs w:val="18"/>
        </w:rPr>
        <w:t> </w:t>
      </w:r>
      <w:r>
        <w:rPr>
          <w:rStyle w:val="WW8Num3z0"/>
          <w:rFonts w:ascii="Verdana" w:hAnsi="Verdana"/>
          <w:color w:val="4682B4"/>
          <w:sz w:val="18"/>
          <w:szCs w:val="18"/>
        </w:rPr>
        <w:t>Войшвилло</w:t>
      </w:r>
      <w:r>
        <w:rPr>
          <w:rFonts w:ascii="Verdana" w:hAnsi="Verdana"/>
          <w:color w:val="000000"/>
          <w:sz w:val="18"/>
          <w:szCs w:val="18"/>
        </w:rPr>
        <w:t>, Д.П. Горского, И.С. Нарского. М: Наука, 1978. -480 с.</w:t>
      </w:r>
    </w:p>
    <w:p w14:paraId="25A3432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171. Диалог в культуре, философии и образовании: Тез. докл. и выступлений межвузовской научной конференции, Курск, 22-23 апр. 1993 г. Курск. 1995.-Ч.Н.-61 с.</w:t>
      </w:r>
    </w:p>
    <w:p w14:paraId="03545E3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академика Л.В. Занкова и проблемы современной школы: Матер. Всеросс. научно-практ. конференции 29-31 марта 1993. / Под ред. М.И. Красновой. Тула: Б.и., 1.993. - 12 с.</w:t>
      </w:r>
    </w:p>
    <w:p w14:paraId="56AEB05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формирования системности знаний</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Сб. М.: Педагогика, 1978.</w:t>
      </w:r>
    </w:p>
    <w:p w14:paraId="06B0672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Дик</w:t>
      </w:r>
      <w:r>
        <w:rPr>
          <w:rStyle w:val="WW8Num2z0"/>
          <w:rFonts w:ascii="Verdana" w:hAnsi="Verdana"/>
          <w:color w:val="000000"/>
          <w:sz w:val="18"/>
          <w:szCs w:val="18"/>
        </w:rPr>
        <w:t> </w:t>
      </w:r>
      <w:r>
        <w:rPr>
          <w:rFonts w:ascii="Verdana" w:hAnsi="Verdana"/>
          <w:color w:val="000000"/>
          <w:sz w:val="18"/>
          <w:szCs w:val="18"/>
        </w:rPr>
        <w:t>Ю.И., Пинский A.A. Усманов В.В. Интеграция учебных предметов. // Сов. педагогика, 1987, № 9. С. 70-75.</w:t>
      </w:r>
    </w:p>
    <w:p w14:paraId="3871463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Динерштейн</w:t>
      </w:r>
      <w:r>
        <w:rPr>
          <w:rStyle w:val="WW8Num2z0"/>
          <w:rFonts w:ascii="Verdana" w:hAnsi="Verdana"/>
          <w:color w:val="000000"/>
          <w:sz w:val="18"/>
          <w:szCs w:val="18"/>
        </w:rPr>
        <w:t> </w:t>
      </w:r>
      <w:r>
        <w:rPr>
          <w:rFonts w:ascii="Verdana" w:hAnsi="Verdana"/>
          <w:color w:val="000000"/>
          <w:sz w:val="18"/>
          <w:szCs w:val="18"/>
        </w:rPr>
        <w:t>Е.А. Книга в советском обществе // Книга: Исследования и материалы. 1997. - Сб. 74. - С. 176;</w:t>
      </w:r>
    </w:p>
    <w:p w14:paraId="6C9E7A2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Дистервег</w:t>
      </w:r>
      <w:r>
        <w:rPr>
          <w:rStyle w:val="WW8Num2z0"/>
          <w:rFonts w:ascii="Verdana" w:hAnsi="Verdana"/>
          <w:color w:val="000000"/>
          <w:sz w:val="18"/>
          <w:szCs w:val="18"/>
        </w:rPr>
        <w:t> </w:t>
      </w:r>
      <w:r>
        <w:rPr>
          <w:rFonts w:ascii="Verdana" w:hAnsi="Verdana"/>
          <w:color w:val="000000"/>
          <w:sz w:val="18"/>
          <w:szCs w:val="18"/>
        </w:rPr>
        <w:t>Ф.А.В. Избранные педагогические сочинения. / Сост.</w:t>
      </w:r>
      <w:r>
        <w:rPr>
          <w:rStyle w:val="WW8Num2z0"/>
          <w:rFonts w:ascii="Verdana" w:hAnsi="Verdana"/>
          <w:color w:val="000000"/>
          <w:sz w:val="18"/>
          <w:szCs w:val="18"/>
        </w:rPr>
        <w:t> </w:t>
      </w:r>
      <w:r>
        <w:rPr>
          <w:rStyle w:val="WW8Num3z0"/>
          <w:rFonts w:ascii="Verdana" w:hAnsi="Verdana"/>
          <w:color w:val="4682B4"/>
          <w:sz w:val="18"/>
          <w:szCs w:val="18"/>
        </w:rPr>
        <w:t>Ротенберг</w:t>
      </w:r>
      <w:r>
        <w:rPr>
          <w:rStyle w:val="WW8Num2z0"/>
          <w:rFonts w:ascii="Verdana" w:hAnsi="Verdana"/>
          <w:color w:val="000000"/>
          <w:sz w:val="18"/>
          <w:szCs w:val="18"/>
        </w:rPr>
        <w:t> </w:t>
      </w:r>
      <w:r>
        <w:rPr>
          <w:rFonts w:ascii="Verdana" w:hAnsi="Verdana"/>
          <w:color w:val="000000"/>
          <w:sz w:val="18"/>
          <w:szCs w:val="18"/>
        </w:rPr>
        <w:t xml:space="preserve">В.А. М: </w:t>
      </w:r>
      <w:r>
        <w:rPr>
          <w:rFonts w:ascii="Verdana" w:hAnsi="Verdana"/>
          <w:color w:val="000000"/>
          <w:sz w:val="18"/>
          <w:szCs w:val="18"/>
        </w:rPr>
        <w:lastRenderedPageBreak/>
        <w:t>Учпедгиз, 1956.</w:t>
      </w:r>
    </w:p>
    <w:p w14:paraId="16C1E8E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177. Диттрих Р. Произведения, находящиеся в сфере общественного достояния. Анализ объема статьи VII Всемирной конвенции об авторском праве // Бюллетень по авторскому праву, 1986, T. XIX, № 4. С. 8-14.</w:t>
      </w:r>
    </w:p>
    <w:p w14:paraId="2811277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Днепров</w:t>
      </w:r>
      <w:r>
        <w:rPr>
          <w:rStyle w:val="WW8Num2z0"/>
          <w:rFonts w:ascii="Verdana" w:hAnsi="Verdana"/>
          <w:color w:val="000000"/>
          <w:sz w:val="18"/>
          <w:szCs w:val="18"/>
        </w:rPr>
        <w:t> </w:t>
      </w:r>
      <w:r>
        <w:rPr>
          <w:rFonts w:ascii="Verdana" w:hAnsi="Verdana"/>
          <w:color w:val="000000"/>
          <w:sz w:val="18"/>
          <w:szCs w:val="18"/>
        </w:rPr>
        <w:t>Э.Д. Образовательный стандарт инструмент обновления содержания общего образования. / Временный научный коллектив «</w:t>
      </w:r>
      <w:r>
        <w:rPr>
          <w:rStyle w:val="WW8Num3z0"/>
          <w:rFonts w:ascii="Verdana" w:hAnsi="Verdana"/>
          <w:color w:val="4682B4"/>
          <w:sz w:val="18"/>
          <w:szCs w:val="18"/>
        </w:rPr>
        <w:t>Образовательный стандарт</w:t>
      </w:r>
      <w:r>
        <w:rPr>
          <w:rFonts w:ascii="Verdana" w:hAnsi="Verdana"/>
          <w:color w:val="000000"/>
          <w:sz w:val="18"/>
          <w:szCs w:val="18"/>
        </w:rPr>
        <w:t>» Министерства образования РФ. М., 2004. -104 с.</w:t>
      </w:r>
    </w:p>
    <w:p w14:paraId="3523942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Днепров</w:t>
      </w:r>
      <w:r>
        <w:rPr>
          <w:rStyle w:val="WW8Num2z0"/>
          <w:rFonts w:ascii="Verdana" w:hAnsi="Verdana"/>
          <w:color w:val="000000"/>
          <w:sz w:val="18"/>
          <w:szCs w:val="18"/>
        </w:rPr>
        <w:t> </w:t>
      </w:r>
      <w:r>
        <w:rPr>
          <w:rFonts w:ascii="Verdana" w:hAnsi="Verdana"/>
          <w:color w:val="000000"/>
          <w:sz w:val="18"/>
          <w:szCs w:val="18"/>
        </w:rPr>
        <w:t>Э.Д. Попытка пересмотра содержания образования удалась не полностью.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2002, № 45.</w:t>
      </w:r>
    </w:p>
    <w:p w14:paraId="30F7CEE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Добров</w:t>
      </w:r>
      <w:r>
        <w:rPr>
          <w:rStyle w:val="WW8Num2z0"/>
          <w:rFonts w:ascii="Verdana" w:hAnsi="Verdana"/>
          <w:color w:val="000000"/>
          <w:sz w:val="18"/>
          <w:szCs w:val="18"/>
        </w:rPr>
        <w:t> </w:t>
      </w:r>
      <w:r>
        <w:rPr>
          <w:rFonts w:ascii="Verdana" w:hAnsi="Verdana"/>
          <w:color w:val="000000"/>
          <w:sz w:val="18"/>
          <w:szCs w:val="18"/>
        </w:rPr>
        <w:t>Г.М., Коренной A.A. Информация и управление: философско-методологический аспекты. М., 1985.</w:t>
      </w:r>
    </w:p>
    <w:p w14:paraId="2DC8230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Добролюбов</w:t>
      </w:r>
      <w:r>
        <w:rPr>
          <w:rStyle w:val="WW8Num2z0"/>
          <w:rFonts w:ascii="Verdana" w:hAnsi="Verdana"/>
          <w:color w:val="000000"/>
          <w:sz w:val="18"/>
          <w:szCs w:val="18"/>
        </w:rPr>
        <w:t> </w:t>
      </w:r>
      <w:r>
        <w:rPr>
          <w:rFonts w:ascii="Verdana" w:hAnsi="Verdana"/>
          <w:color w:val="000000"/>
          <w:sz w:val="18"/>
          <w:szCs w:val="18"/>
        </w:rPr>
        <w:t>H.A. Краткое руководство географии Российской империи в физическом и политическом отношении. Избр. пед. произв. -М., 1952.</w:t>
      </w:r>
    </w:p>
    <w:p w14:paraId="71F440C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Довгерт</w:t>
      </w:r>
      <w:r>
        <w:rPr>
          <w:rStyle w:val="WW8Num2z0"/>
          <w:rFonts w:ascii="Verdana" w:hAnsi="Verdana"/>
          <w:color w:val="000000"/>
          <w:sz w:val="18"/>
          <w:szCs w:val="18"/>
        </w:rPr>
        <w:t> </w:t>
      </w:r>
      <w:r>
        <w:rPr>
          <w:rFonts w:ascii="Verdana" w:hAnsi="Verdana"/>
          <w:color w:val="000000"/>
          <w:sz w:val="18"/>
          <w:szCs w:val="18"/>
        </w:rPr>
        <w:t>A.C. Международные конвенции по авторскому праву и вопросы правопреемства государств в отношении договоров // Вестн. Киев, ун-та, 1985. Вып. 20. - С. 34-39.</w:t>
      </w:r>
    </w:p>
    <w:p w14:paraId="4265AA1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Довгерт</w:t>
      </w:r>
      <w:r>
        <w:rPr>
          <w:rStyle w:val="WW8Num2z0"/>
          <w:rFonts w:ascii="Verdana" w:hAnsi="Verdana"/>
          <w:color w:val="000000"/>
          <w:sz w:val="18"/>
          <w:szCs w:val="18"/>
        </w:rPr>
        <w:t> </w:t>
      </w:r>
      <w:r>
        <w:rPr>
          <w:rFonts w:ascii="Verdana" w:hAnsi="Verdana"/>
          <w:color w:val="000000"/>
          <w:sz w:val="18"/>
          <w:szCs w:val="18"/>
        </w:rPr>
        <w:t>A.C. Распад колониальной системы империализма и международная охрана авторских прав // Проблемы правоведения. Киев, 1986.-Вып. 47.-С. 122-127.</w:t>
      </w:r>
    </w:p>
    <w:p w14:paraId="513C381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Дозорцев</w:t>
      </w:r>
      <w:r>
        <w:rPr>
          <w:rStyle w:val="WW8Num2z0"/>
          <w:rFonts w:ascii="Verdana" w:hAnsi="Verdana"/>
          <w:color w:val="000000"/>
          <w:sz w:val="18"/>
          <w:szCs w:val="18"/>
        </w:rPr>
        <w:t> </w:t>
      </w:r>
      <w:r>
        <w:rPr>
          <w:rFonts w:ascii="Verdana" w:hAnsi="Verdana"/>
          <w:color w:val="000000"/>
          <w:sz w:val="18"/>
          <w:szCs w:val="18"/>
        </w:rPr>
        <w:t>В.А. Авторские дела в суде: Научно-практич. комментарий. -М.: Б.и., 1985. 175 с.</w:t>
      </w:r>
    </w:p>
    <w:p w14:paraId="0E4163A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185. Доклад рабочей группы президиума Государственного совета Российской Федерации по вопросам реформы образования /http://w w w. kreml in.ru.</w:t>
      </w:r>
    </w:p>
    <w:p w14:paraId="7D98396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Есенькин</w:t>
      </w:r>
      <w:r>
        <w:rPr>
          <w:rStyle w:val="WW8Num2z0"/>
          <w:rFonts w:ascii="Verdana" w:hAnsi="Verdana"/>
          <w:color w:val="000000"/>
          <w:sz w:val="18"/>
          <w:szCs w:val="18"/>
        </w:rPr>
        <w:t> </w:t>
      </w:r>
      <w:r>
        <w:rPr>
          <w:rFonts w:ascii="Verdana" w:hAnsi="Verdana"/>
          <w:color w:val="000000"/>
          <w:sz w:val="18"/>
          <w:szCs w:val="18"/>
        </w:rPr>
        <w:t>Б. С. , Майсурадзе Ю. Ф. Книжный рынок России: Современная учебная книга для общеобразовательной школы: вопросы подготовки и издания (для авторов и издателей). М. , 2004.</w:t>
      </w:r>
    </w:p>
    <w:p w14:paraId="53DF38C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187. Журавлёв В. И. Педагогика в системе наук о человеке. М.: Просвещение, 1990. - 168 с.</w:t>
      </w:r>
    </w:p>
    <w:p w14:paraId="3591F6A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И.К., Зорина Л.Я. Дидактическая модель учебного предмета // Новые исследования в педагогических науках, 1979, №1.</w:t>
      </w:r>
    </w:p>
    <w:p w14:paraId="3BAFF54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189. Журавлёв И.К.,</w:t>
      </w:r>
      <w:r>
        <w:rPr>
          <w:rStyle w:val="WW8Num2z0"/>
          <w:rFonts w:ascii="Verdana" w:hAnsi="Verdana"/>
          <w:color w:val="000000"/>
          <w:sz w:val="18"/>
          <w:szCs w:val="18"/>
        </w:rPr>
        <w:t> </w:t>
      </w:r>
      <w:r>
        <w:rPr>
          <w:rStyle w:val="WW8Num3z0"/>
          <w:rFonts w:ascii="Verdana" w:hAnsi="Verdana"/>
          <w:color w:val="4682B4"/>
          <w:sz w:val="18"/>
          <w:szCs w:val="18"/>
        </w:rPr>
        <w:t>Зорина</w:t>
      </w:r>
      <w:r>
        <w:rPr>
          <w:rStyle w:val="WW8Num2z0"/>
          <w:rFonts w:ascii="Verdana" w:hAnsi="Verdana"/>
          <w:color w:val="000000"/>
          <w:sz w:val="18"/>
          <w:szCs w:val="18"/>
        </w:rPr>
        <w:t> </w:t>
      </w:r>
      <w:r>
        <w:rPr>
          <w:rFonts w:ascii="Verdana" w:hAnsi="Verdana"/>
          <w:color w:val="000000"/>
          <w:sz w:val="18"/>
          <w:szCs w:val="18"/>
        </w:rPr>
        <w:t>Л.Я. Представление об учебном предмете. //Теоретические основы содержания общего образования. М, 1983. -С.191-202.</w:t>
      </w:r>
    </w:p>
    <w:p w14:paraId="6862713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190. Задорожнюк И. Философия образования сегодня // Высшее образование в России, 1997, № 2. С. 56-61.</w:t>
      </w:r>
    </w:p>
    <w:p w14:paraId="239F7BC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Залкинд</w:t>
      </w:r>
      <w:r>
        <w:rPr>
          <w:rStyle w:val="WW8Num2z0"/>
          <w:rFonts w:ascii="Verdana" w:hAnsi="Verdana"/>
          <w:color w:val="000000"/>
          <w:sz w:val="18"/>
          <w:szCs w:val="18"/>
        </w:rPr>
        <w:t> </w:t>
      </w:r>
      <w:r>
        <w:rPr>
          <w:rFonts w:ascii="Verdana" w:hAnsi="Verdana"/>
          <w:color w:val="000000"/>
          <w:sz w:val="18"/>
          <w:szCs w:val="18"/>
        </w:rPr>
        <w:t>А.Б. Вопросы советской педагогики. М-Л, 1930. - 302 с.</w:t>
      </w:r>
    </w:p>
    <w:p w14:paraId="385BEE0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Дидактика и жизнь. М., 1968.</w:t>
      </w:r>
    </w:p>
    <w:p w14:paraId="39C7B55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Избранные педагогические труды. М: Педагогика, 1990.-418с.</w:t>
      </w:r>
    </w:p>
    <w:p w14:paraId="3D83F3C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Зарецкая</w:t>
      </w:r>
      <w:r>
        <w:rPr>
          <w:rStyle w:val="WW8Num2z0"/>
          <w:rFonts w:ascii="Verdana" w:hAnsi="Verdana"/>
          <w:color w:val="000000"/>
          <w:sz w:val="18"/>
          <w:szCs w:val="18"/>
        </w:rPr>
        <w:t> </w:t>
      </w:r>
      <w:r>
        <w:rPr>
          <w:rFonts w:ascii="Verdana" w:hAnsi="Verdana"/>
          <w:color w:val="000000"/>
          <w:sz w:val="18"/>
          <w:szCs w:val="18"/>
        </w:rPr>
        <w:t>И.И. Коммуникативная культура педагога и руководителя. М.: Сентябрь. 2002. 132 с.</w:t>
      </w:r>
    </w:p>
    <w:p w14:paraId="0A2B6C0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195. Захаржевский Д.</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это мощный игрок на информационном рынке // www.ndce.ru</w:t>
      </w:r>
    </w:p>
    <w:p w14:paraId="3EDC7A3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И.Д. Взаимная связь учебных предметов. М: Знание, 1977.</w:t>
      </w:r>
    </w:p>
    <w:p w14:paraId="2B48C3B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197. Зейлигер-Рубинштейн Е.И. Очерки по истории, воспитания и педагогической мысли. Л.: Изд-во ЛГУ, 1978. 105 с.</w:t>
      </w:r>
    </w:p>
    <w:p w14:paraId="2188ADA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Зеленина</w:t>
      </w:r>
      <w:r>
        <w:rPr>
          <w:rStyle w:val="WW8Num2z0"/>
          <w:rFonts w:ascii="Verdana" w:hAnsi="Verdana"/>
          <w:color w:val="000000"/>
          <w:sz w:val="18"/>
          <w:szCs w:val="18"/>
        </w:rPr>
        <w:t> </w:t>
      </w:r>
      <w:r>
        <w:rPr>
          <w:rFonts w:ascii="Verdana" w:hAnsi="Verdana"/>
          <w:color w:val="000000"/>
          <w:sz w:val="18"/>
          <w:szCs w:val="18"/>
        </w:rPr>
        <w:t>Л.М., Сидон Л.М. Философия образования и определение целей образования. // Вопросы философии, 1995, № 11 С.47-54.</w:t>
      </w:r>
    </w:p>
    <w:p w14:paraId="137BA52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Зеньковский</w:t>
      </w:r>
      <w:r>
        <w:rPr>
          <w:rStyle w:val="WW8Num2z0"/>
          <w:rFonts w:ascii="Verdana" w:hAnsi="Verdana"/>
          <w:color w:val="000000"/>
          <w:sz w:val="18"/>
          <w:szCs w:val="18"/>
        </w:rPr>
        <w:t> </w:t>
      </w:r>
      <w:r>
        <w:rPr>
          <w:rFonts w:ascii="Verdana" w:hAnsi="Verdana"/>
          <w:color w:val="000000"/>
          <w:sz w:val="18"/>
          <w:szCs w:val="18"/>
        </w:rPr>
        <w:t>В.В. Педагогика, Париж-Москва; Православный Свято-Тихоновский Богословский институт, 1996. - 154 с,</w:t>
      </w:r>
    </w:p>
    <w:p w14:paraId="097BCB2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Зернин</w:t>
      </w:r>
      <w:r>
        <w:rPr>
          <w:rStyle w:val="WW8Num2z0"/>
          <w:rFonts w:ascii="Verdana" w:hAnsi="Verdana"/>
          <w:color w:val="000000"/>
          <w:sz w:val="18"/>
          <w:szCs w:val="18"/>
        </w:rPr>
        <w:t> </w:t>
      </w:r>
      <w:r>
        <w:rPr>
          <w:rFonts w:ascii="Verdana" w:hAnsi="Verdana"/>
          <w:color w:val="000000"/>
          <w:sz w:val="18"/>
          <w:szCs w:val="18"/>
        </w:rPr>
        <w:t>Н.В. Юридический факт и объект авторского права // Эффективность правового регулирования имущественных и личных неимущественных отношений в развитом социалистическом обществе. -Пермь, 1985. С. 12-17.</w:t>
      </w:r>
    </w:p>
    <w:p w14:paraId="6D2E101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201. Зимняя И.А. Ключевые компетенции новая парадигма результата образования // Высшее образование сегодня, 2003. №5 - С.34-42.</w:t>
      </w:r>
    </w:p>
    <w:p w14:paraId="1B2BB8D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202. Зимняя И.А. Педагогическая психология: Уч. пос. Ростов н/Д.: Феникс, 1997. -480 с.</w:t>
      </w:r>
    </w:p>
    <w:p w14:paraId="775EE76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203.</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Мир образования и/или образование мира? (Философский, лингвистический и психологический аспекты) // Мир образования, 1996, №3. С. 7 - 15.</w:t>
      </w:r>
    </w:p>
    <w:p w14:paraId="0EDFFEF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Моргунов Е.Б. Человек развивающийся: Очерки российской психологии. М, 1994. - 304 с.</w:t>
      </w:r>
    </w:p>
    <w:p w14:paraId="4245D59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205. Зорина Л .Я. Дидактические основы формирования системности знаний старшеклассников. -М.: Педагогика, 1978. 128 с.</w:t>
      </w:r>
    </w:p>
    <w:p w14:paraId="0C20367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Зорина</w:t>
      </w:r>
      <w:r>
        <w:rPr>
          <w:rStyle w:val="WW8Num2z0"/>
          <w:rFonts w:ascii="Verdana" w:hAnsi="Verdana"/>
          <w:color w:val="000000"/>
          <w:sz w:val="18"/>
          <w:szCs w:val="18"/>
        </w:rPr>
        <w:t> </w:t>
      </w:r>
      <w:r>
        <w:rPr>
          <w:rFonts w:ascii="Verdana" w:hAnsi="Verdana"/>
          <w:color w:val="000000"/>
          <w:sz w:val="18"/>
          <w:szCs w:val="18"/>
        </w:rPr>
        <w:t>Л.Я. Единство двух культур в содержании непрерывного образования. // Педагогика, 1998, № 5. С. 22-28.</w:t>
      </w:r>
    </w:p>
    <w:p w14:paraId="4AD510B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Зорина</w:t>
      </w:r>
      <w:r>
        <w:rPr>
          <w:rStyle w:val="WW8Num2z0"/>
          <w:rFonts w:ascii="Verdana" w:hAnsi="Verdana"/>
          <w:color w:val="000000"/>
          <w:sz w:val="18"/>
          <w:szCs w:val="18"/>
        </w:rPr>
        <w:t> </w:t>
      </w:r>
      <w:r>
        <w:rPr>
          <w:rFonts w:ascii="Verdana" w:hAnsi="Verdana"/>
          <w:color w:val="000000"/>
          <w:sz w:val="18"/>
          <w:szCs w:val="18"/>
        </w:rPr>
        <w:t>Л.Я. Программа учебник - учитель. - М.: Педагогика, 1989.</w:t>
      </w:r>
    </w:p>
    <w:p w14:paraId="6AEF5F3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Зубарев</w:t>
      </w:r>
      <w:r>
        <w:rPr>
          <w:rStyle w:val="WW8Num2z0"/>
          <w:rFonts w:ascii="Verdana" w:hAnsi="Verdana"/>
          <w:color w:val="000000"/>
          <w:sz w:val="18"/>
          <w:szCs w:val="18"/>
        </w:rPr>
        <w:t> </w:t>
      </w:r>
      <w:r>
        <w:rPr>
          <w:rFonts w:ascii="Verdana" w:hAnsi="Verdana"/>
          <w:color w:val="000000"/>
          <w:sz w:val="18"/>
          <w:szCs w:val="18"/>
        </w:rPr>
        <w:t>В.Ф. К итогам заседания руководящих органов ВОИС: (XVI сессия Всемирной организации интеллектуальной собственности: Женева, сент.-окт. 1985) //Вопросы изобретательства, 1986. № 3. С. 2023.</w:t>
      </w:r>
    </w:p>
    <w:p w14:paraId="7C24FBA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Зуев</w:t>
      </w:r>
      <w:r>
        <w:rPr>
          <w:rStyle w:val="WW8Num2z0"/>
          <w:rFonts w:ascii="Verdana" w:hAnsi="Verdana"/>
          <w:color w:val="000000"/>
          <w:sz w:val="18"/>
          <w:szCs w:val="18"/>
        </w:rPr>
        <w:t> </w:t>
      </w:r>
      <w:r>
        <w:rPr>
          <w:rFonts w:ascii="Verdana" w:hAnsi="Verdana"/>
          <w:color w:val="000000"/>
          <w:sz w:val="18"/>
          <w:szCs w:val="18"/>
        </w:rPr>
        <w:t>В.Ф. Начертание естественной истории, изданное для народных училищ Российской империи. СПб, 1786. - Т.1. - 240 с; Т.2. - 220 с.</w:t>
      </w:r>
    </w:p>
    <w:p w14:paraId="31D614F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Зуев</w:t>
      </w:r>
      <w:r>
        <w:rPr>
          <w:rStyle w:val="WW8Num2z0"/>
          <w:rFonts w:ascii="Verdana" w:hAnsi="Verdana"/>
          <w:color w:val="000000"/>
          <w:sz w:val="18"/>
          <w:szCs w:val="18"/>
        </w:rPr>
        <w:t> </w:t>
      </w:r>
      <w:r>
        <w:rPr>
          <w:rFonts w:ascii="Verdana" w:hAnsi="Verdana"/>
          <w:color w:val="000000"/>
          <w:sz w:val="18"/>
          <w:szCs w:val="18"/>
        </w:rPr>
        <w:t>Д.Д. Учебник, // Российская педагогическая энциклопедия: В 2 тт./ Гл. ред. В.В. Давыдов. М.: Большая Российская энциклопедия. - Т.2. - С. 480-482.</w:t>
      </w:r>
    </w:p>
    <w:p w14:paraId="7CEE707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211. Зуев Д.Д</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учебник. М.-Л., 1983. - 239 с.</w:t>
      </w:r>
    </w:p>
    <w:p w14:paraId="625C616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Извозчиков</w:t>
      </w:r>
      <w:r>
        <w:rPr>
          <w:rStyle w:val="WW8Num2z0"/>
          <w:rFonts w:ascii="Verdana" w:hAnsi="Verdana"/>
          <w:color w:val="000000"/>
          <w:sz w:val="18"/>
          <w:szCs w:val="18"/>
        </w:rPr>
        <w:t> </w:t>
      </w:r>
      <w:r>
        <w:rPr>
          <w:rFonts w:ascii="Verdana" w:hAnsi="Verdana"/>
          <w:color w:val="000000"/>
          <w:sz w:val="18"/>
          <w:szCs w:val="18"/>
        </w:rPr>
        <w:t>В.А. Картина мира в структуре миропонимания и информационной культуры учителя. СПб.: Образование, 1994.</w:t>
      </w:r>
    </w:p>
    <w:p w14:paraId="0D12DD2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213. Издательства, участвующие в издании Федерального комплекта // Учительская газета, 1997, № 2. С. 14.</w:t>
      </w:r>
    </w:p>
    <w:p w14:paraId="27BA13D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B.C. Формирование личности школьника:</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подход. -М., 1984.- 184 с.</w:t>
      </w:r>
    </w:p>
    <w:p w14:paraId="28987C5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Системно-структурный подход к организации обучения. М.: Знание, 1972.</w:t>
      </w:r>
    </w:p>
    <w:p w14:paraId="7CE80A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216. Инновационный проект развития образования "Информационная система учебного книгоиздания" // http://ric.iro.yar.ru</w:t>
      </w:r>
    </w:p>
    <w:p w14:paraId="6CF1311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217. Инструктивное письмо Министерства Просвещения СССР, 1978, №8</w:t>
      </w:r>
    </w:p>
    <w:p w14:paraId="7BF5AC0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218. Приказы, инструкции, решения коллегии Мин. Просвещения СССР. -1979,-№2. с. 20-25.</w:t>
      </w:r>
    </w:p>
    <w:p w14:paraId="1AD6676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219. Информационная поддержка некоммерческих общественных организаций // www.protvinocity.ru</w:t>
      </w:r>
    </w:p>
    <w:p w14:paraId="2E4AD8C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220. Информационные модели управления образованием в США.</w:t>
      </w:r>
    </w:p>
    <w:p w14:paraId="086B20C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221. Информационные технологии в системе непрерывного образования: (Проблемы методологии и теории): Монография / Под ред. проф. В.А.</w:t>
      </w:r>
      <w:r>
        <w:rPr>
          <w:rStyle w:val="WW8Num2z0"/>
          <w:rFonts w:ascii="Verdana" w:hAnsi="Verdana"/>
          <w:color w:val="000000"/>
          <w:sz w:val="18"/>
          <w:szCs w:val="18"/>
        </w:rPr>
        <w:t> </w:t>
      </w:r>
      <w:r>
        <w:rPr>
          <w:rStyle w:val="WW8Num3z0"/>
          <w:rFonts w:ascii="Verdana" w:hAnsi="Verdana"/>
          <w:color w:val="4682B4"/>
          <w:sz w:val="18"/>
          <w:szCs w:val="18"/>
        </w:rPr>
        <w:t>Извозчикова</w:t>
      </w:r>
      <w:r>
        <w:rPr>
          <w:rFonts w:ascii="Verdana" w:hAnsi="Verdana"/>
          <w:color w:val="000000"/>
          <w:sz w:val="18"/>
          <w:szCs w:val="18"/>
        </w:rPr>
        <w:t>. СПб: Образование, 1996.</w:t>
      </w:r>
    </w:p>
    <w:p w14:paraId="10D4A3D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Ионас</w:t>
      </w:r>
      <w:r>
        <w:rPr>
          <w:rStyle w:val="WW8Num2z0"/>
          <w:rFonts w:ascii="Verdana" w:hAnsi="Verdana"/>
          <w:color w:val="000000"/>
          <w:sz w:val="18"/>
          <w:szCs w:val="18"/>
        </w:rPr>
        <w:t> </w:t>
      </w:r>
      <w:r>
        <w:rPr>
          <w:rFonts w:ascii="Verdana" w:hAnsi="Verdana"/>
          <w:color w:val="000000"/>
          <w:sz w:val="18"/>
          <w:szCs w:val="18"/>
        </w:rPr>
        <w:t>В.Я. Рецензия на кн.:</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Э.П. Советское авторское право: Основные положения. Тенденции развития. (М., 1984. 222 с.) // Изв. вузов: Правоведение, 1985, № 5. - С. 88-89.</w:t>
      </w:r>
    </w:p>
    <w:p w14:paraId="489E687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Ионии</w:t>
      </w:r>
      <w:r>
        <w:rPr>
          <w:rStyle w:val="WW8Num2z0"/>
          <w:rFonts w:ascii="Verdana" w:hAnsi="Verdana"/>
          <w:color w:val="000000"/>
          <w:sz w:val="18"/>
          <w:szCs w:val="18"/>
        </w:rPr>
        <w:t> </w:t>
      </w:r>
      <w:r>
        <w:rPr>
          <w:rFonts w:ascii="Verdana" w:hAnsi="Verdana"/>
          <w:color w:val="000000"/>
          <w:sz w:val="18"/>
          <w:szCs w:val="18"/>
        </w:rPr>
        <w:t>Л.Г. Культура на переломе: Механизмы и направление современного культурного развития в России. // Соц. исследования. -1995. №2. - С. 41.</w:t>
      </w:r>
    </w:p>
    <w:p w14:paraId="001B672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А.Н., Кишенкова О.В. Введение в</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Fonts w:ascii="Verdana" w:hAnsi="Verdana"/>
          <w:color w:val="000000"/>
          <w:sz w:val="18"/>
          <w:szCs w:val="18"/>
        </w:rPr>
        <w:t>. 8 кл.: Учебник. М.: Баланс, 2000.- 187 с.</w:t>
      </w:r>
    </w:p>
    <w:p w14:paraId="3650A0D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225. История книги: Учебник для вузов / Под ред. A.A.</w:t>
      </w:r>
      <w:r>
        <w:rPr>
          <w:rStyle w:val="WW8Num2z0"/>
          <w:rFonts w:ascii="Verdana" w:hAnsi="Verdana"/>
          <w:color w:val="000000"/>
          <w:sz w:val="18"/>
          <w:szCs w:val="18"/>
        </w:rPr>
        <w:t> </w:t>
      </w:r>
      <w:r>
        <w:rPr>
          <w:rStyle w:val="WW8Num3z0"/>
          <w:rFonts w:ascii="Verdana" w:hAnsi="Verdana"/>
          <w:color w:val="4682B4"/>
          <w:sz w:val="18"/>
          <w:szCs w:val="18"/>
        </w:rPr>
        <w:t>Говорова</w:t>
      </w:r>
      <w:r>
        <w:rPr>
          <w:rFonts w:ascii="Verdana" w:hAnsi="Verdana"/>
          <w:color w:val="000000"/>
          <w:sz w:val="18"/>
          <w:szCs w:val="18"/>
        </w:rPr>
        <w:t>, Т.Г. Куприяновой. М.: Светоч, 2001. - С. 311.</w:t>
      </w:r>
    </w:p>
    <w:p w14:paraId="4E379DB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226. История и современное состояние российского образования. Малоисследованные проблемы. / Под ред. A.B. Овчинникова.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Педагогика</w:t>
      </w:r>
      <w:r>
        <w:rPr>
          <w:rFonts w:ascii="Verdana" w:hAnsi="Verdana"/>
          <w:color w:val="000000"/>
          <w:sz w:val="18"/>
          <w:szCs w:val="18"/>
        </w:rPr>
        <w:t>», 1998. - 99 с.</w:t>
      </w:r>
    </w:p>
    <w:p w14:paraId="46A9770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227. История педагогики и образования. От зарождения воспитания в первобытном обществе до конца XX в.: Учебное пособие для пед. уч. заведений / Под ред. академика РАО А.И. Пискунова. 2-е изд., испр. и дополн. М.: ТЦ «</w:t>
      </w:r>
      <w:r>
        <w:rPr>
          <w:rStyle w:val="WW8Num3z0"/>
          <w:rFonts w:ascii="Verdana" w:hAnsi="Verdana"/>
          <w:color w:val="4682B4"/>
          <w:sz w:val="18"/>
          <w:szCs w:val="18"/>
        </w:rPr>
        <w:t>Сфера</w:t>
      </w:r>
      <w:r>
        <w:rPr>
          <w:rFonts w:ascii="Verdana" w:hAnsi="Verdana"/>
          <w:color w:val="000000"/>
          <w:sz w:val="18"/>
          <w:szCs w:val="18"/>
        </w:rPr>
        <w:t>», 2001. - 512 с.</w:t>
      </w:r>
    </w:p>
    <w:p w14:paraId="6E4723D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228. Кабанова-Меллер E.H. Формирование приёмов</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и умственное развитие учащихся. М: Просвещение, 1968. -288 с.</w:t>
      </w:r>
    </w:p>
    <w:p w14:paraId="3A3633E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229. Кабанова-Меддер E.H.Учебная деятельность и развивающее обучение. М.: Педагогика, 1981.-150 с.</w:t>
      </w:r>
    </w:p>
    <w:p w14:paraId="4C725E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230. Каким быть учебнику: дидактические принципы построения / Под ред. И.Я.</w:t>
      </w:r>
      <w:r>
        <w:rPr>
          <w:rStyle w:val="WW8Num2z0"/>
          <w:rFonts w:ascii="Verdana" w:hAnsi="Verdana"/>
          <w:color w:val="000000"/>
          <w:sz w:val="18"/>
          <w:szCs w:val="18"/>
        </w:rPr>
        <w:t> </w:t>
      </w:r>
      <w:r>
        <w:rPr>
          <w:rStyle w:val="WW8Num3z0"/>
          <w:rFonts w:ascii="Verdana" w:hAnsi="Verdana"/>
          <w:color w:val="4682B4"/>
          <w:sz w:val="18"/>
          <w:szCs w:val="18"/>
        </w:rPr>
        <w:t>Лернера</w:t>
      </w:r>
      <w:r>
        <w:rPr>
          <w:rStyle w:val="WW8Num2z0"/>
          <w:rFonts w:ascii="Verdana" w:hAnsi="Verdana"/>
          <w:color w:val="000000"/>
          <w:sz w:val="18"/>
          <w:szCs w:val="18"/>
        </w:rPr>
        <w:t> </w:t>
      </w:r>
      <w:r>
        <w:rPr>
          <w:rFonts w:ascii="Verdana" w:hAnsi="Verdana"/>
          <w:color w:val="000000"/>
          <w:sz w:val="18"/>
          <w:szCs w:val="18"/>
        </w:rPr>
        <w:t>и И.М. Шахмаева. Чч. 1-2. - М., 1992.238. 224.</w:t>
      </w:r>
      <w:r>
        <w:rPr>
          <w:rStyle w:val="WW8Num2z0"/>
          <w:rFonts w:ascii="Verdana" w:hAnsi="Verdana"/>
          <w:color w:val="000000"/>
          <w:sz w:val="18"/>
          <w:szCs w:val="18"/>
        </w:rPr>
        <w:t> </w:t>
      </w:r>
      <w:r>
        <w:rPr>
          <w:rStyle w:val="WW8Num3z0"/>
          <w:rFonts w:ascii="Verdana" w:hAnsi="Verdana"/>
          <w:color w:val="4682B4"/>
          <w:sz w:val="18"/>
          <w:szCs w:val="18"/>
        </w:rPr>
        <w:t>Каменский</w:t>
      </w:r>
      <w:r>
        <w:rPr>
          <w:rStyle w:val="WW8Num2z0"/>
          <w:rFonts w:ascii="Verdana" w:hAnsi="Verdana"/>
          <w:color w:val="000000"/>
          <w:sz w:val="18"/>
          <w:szCs w:val="18"/>
        </w:rPr>
        <w:t> </w:t>
      </w:r>
      <w:r>
        <w:rPr>
          <w:rFonts w:ascii="Verdana" w:hAnsi="Verdana"/>
          <w:color w:val="000000"/>
          <w:sz w:val="18"/>
          <w:szCs w:val="18"/>
        </w:rPr>
        <w:t>A.A., Криксунов Е.А., Пасечник В.Б. Биология. Введение в общую биологию и экологию. 9 кл.: Учебник М: Дрофа, 2000.</w:t>
      </w:r>
    </w:p>
    <w:p w14:paraId="5AB2041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Камерилова</w:t>
      </w:r>
      <w:r>
        <w:rPr>
          <w:rStyle w:val="WW8Num2z0"/>
          <w:rFonts w:ascii="Verdana" w:hAnsi="Verdana"/>
          <w:color w:val="000000"/>
          <w:sz w:val="18"/>
          <w:szCs w:val="18"/>
        </w:rPr>
        <w:t> </w:t>
      </w:r>
      <w:r>
        <w:rPr>
          <w:rFonts w:ascii="Verdana" w:hAnsi="Verdana"/>
          <w:color w:val="000000"/>
          <w:sz w:val="18"/>
          <w:szCs w:val="18"/>
        </w:rPr>
        <w:t>Г.С. К вопросу о теоретических основах учебника «Экология города:</w:t>
      </w:r>
      <w:r>
        <w:rPr>
          <w:rStyle w:val="WW8Num2z0"/>
          <w:rFonts w:ascii="Verdana" w:hAnsi="Verdana"/>
          <w:color w:val="000000"/>
          <w:sz w:val="18"/>
          <w:szCs w:val="18"/>
        </w:rPr>
        <w:t> </w:t>
      </w:r>
      <w:r>
        <w:rPr>
          <w:rStyle w:val="WW8Num3z0"/>
          <w:rFonts w:ascii="Verdana" w:hAnsi="Verdana"/>
          <w:color w:val="4682B4"/>
          <w:sz w:val="18"/>
          <w:szCs w:val="18"/>
        </w:rPr>
        <w:t>урбоэкология</w:t>
      </w:r>
      <w:r>
        <w:rPr>
          <w:rFonts w:ascii="Verdana" w:hAnsi="Verdana"/>
          <w:color w:val="000000"/>
          <w:sz w:val="18"/>
          <w:szCs w:val="18"/>
        </w:rPr>
        <w:t>». // Современные проблемы методики обучения биологии и экологии: Тез. Докл. Науч.-пр. конф.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Герцена, 1999. - С.52.</w:t>
      </w:r>
    </w:p>
    <w:p w14:paraId="7A53E8C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232. Камерон К., Куинн Р. Диагностика и изменение организационной культуры, СПб.: Питер, 2001.</w:t>
      </w:r>
    </w:p>
    <w:p w14:paraId="001709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Избранные педагогические сочинения / Под. Ред. А.М. Арсеньева. М., 1982. - 704 с.</w:t>
      </w:r>
    </w:p>
    <w:p w14:paraId="0EDD8EE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Капустин</w:t>
      </w:r>
      <w:r>
        <w:rPr>
          <w:rStyle w:val="WW8Num2z0"/>
          <w:rFonts w:ascii="Verdana" w:hAnsi="Verdana"/>
          <w:color w:val="000000"/>
          <w:sz w:val="18"/>
          <w:szCs w:val="18"/>
        </w:rPr>
        <w:t> </w:t>
      </w:r>
      <w:r>
        <w:rPr>
          <w:rFonts w:ascii="Verdana" w:hAnsi="Verdana"/>
          <w:color w:val="000000"/>
          <w:sz w:val="18"/>
          <w:szCs w:val="18"/>
        </w:rPr>
        <w:t>Н.П. Педагогические технологии адаптивной школы. М.: Академия, 1999. -215 с.</w:t>
      </w:r>
    </w:p>
    <w:p w14:paraId="64BEDA7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Школа гуманистического воспитания В сб.: Российская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проблемы и перспективы. М., 1997.-С. 46-50.</w:t>
      </w:r>
    </w:p>
    <w:p w14:paraId="08D05D2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Стать человеком: Общечеловеческие ценности -основа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М., 1993. - 80 с.245. .</w:t>
      </w:r>
      <w:r>
        <w:rPr>
          <w:rStyle w:val="WW8Num2z0"/>
          <w:rFonts w:ascii="Verdana" w:hAnsi="Verdana"/>
          <w:color w:val="000000"/>
          <w:sz w:val="18"/>
          <w:szCs w:val="18"/>
        </w:rPr>
        <w:t> </w:t>
      </w:r>
      <w:r>
        <w:rPr>
          <w:rStyle w:val="WW8Num3z0"/>
          <w:rFonts w:ascii="Verdana" w:hAnsi="Verdana"/>
          <w:color w:val="4682B4"/>
          <w:sz w:val="18"/>
          <w:szCs w:val="18"/>
        </w:rPr>
        <w:t>Карлов</w:t>
      </w:r>
      <w:r>
        <w:rPr>
          <w:rStyle w:val="WW8Num2z0"/>
          <w:rFonts w:ascii="Verdana" w:hAnsi="Verdana"/>
          <w:color w:val="000000"/>
          <w:sz w:val="18"/>
          <w:szCs w:val="18"/>
        </w:rPr>
        <w:t> </w:t>
      </w:r>
      <w:r>
        <w:rPr>
          <w:rFonts w:ascii="Verdana" w:hAnsi="Verdana"/>
          <w:color w:val="000000"/>
          <w:sz w:val="18"/>
          <w:szCs w:val="18"/>
        </w:rPr>
        <w:t>Н.В. Преобразование образования // Вопросы философии, 1998, №11.С. 3-20.</w:t>
      </w:r>
    </w:p>
    <w:p w14:paraId="3C9322F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237. Карлоф Б. Деловая стратегия, М: экономика, 1991. 239 с.</w:t>
      </w:r>
    </w:p>
    <w:p w14:paraId="73B26B7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Карпенко</w:t>
      </w:r>
      <w:r>
        <w:rPr>
          <w:rStyle w:val="WW8Num2z0"/>
          <w:rFonts w:ascii="Verdana" w:hAnsi="Verdana"/>
          <w:color w:val="000000"/>
          <w:sz w:val="18"/>
          <w:szCs w:val="18"/>
        </w:rPr>
        <w:t> </w:t>
      </w:r>
      <w:r>
        <w:rPr>
          <w:rFonts w:ascii="Verdana" w:hAnsi="Verdana"/>
          <w:color w:val="000000"/>
          <w:sz w:val="18"/>
          <w:szCs w:val="18"/>
        </w:rPr>
        <w:t>Е.Б., Вольф A.B. Систематизация учебного материала. // http:physfac.bspu.secna.ru (12 мая 2001 г.).</w:t>
      </w:r>
    </w:p>
    <w:p w14:paraId="1ED0FA5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Каспаржак</w:t>
      </w:r>
      <w:r>
        <w:rPr>
          <w:rStyle w:val="WW8Num2z0"/>
          <w:rFonts w:ascii="Verdana" w:hAnsi="Verdana"/>
          <w:color w:val="000000"/>
          <w:sz w:val="18"/>
          <w:szCs w:val="18"/>
        </w:rPr>
        <w:t> </w:t>
      </w:r>
      <w:r>
        <w:rPr>
          <w:rFonts w:ascii="Verdana" w:hAnsi="Verdana"/>
          <w:color w:val="000000"/>
          <w:sz w:val="18"/>
          <w:szCs w:val="18"/>
        </w:rPr>
        <w:t>А.Г. Организация и содержание курсов по выбору, как составная часть</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подготовки В сб.: Профильное обучение вгороде Москве: Опыт, проблемы, перспективы. М: НИИРО, 2003. - С. 78-81.</w:t>
      </w:r>
    </w:p>
    <w:p w14:paraId="521F995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240. Каталог важнейших нормативных документов по вопросам законодательства, экономики, управления, бухучета, социальной защиты в сфере образования. М: Официальные документы в образовании, 2000. -77 с.</w:t>
      </w:r>
    </w:p>
    <w:p w14:paraId="2149927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241. Качество знаний учащихся и пути его совершенствования /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Л.Я. Зорина, Г.И. Батурина и др., под ред.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В.В. Краевского М.: Педагогика. - 208 с.</w:t>
      </w:r>
    </w:p>
    <w:p w14:paraId="1E85ABF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242. Качество непрерывного образования как проблема развития образовательной системы: Межвуз. сб. научн. статей. СПб.:</w:t>
      </w:r>
      <w:r>
        <w:rPr>
          <w:rStyle w:val="WW8Num2z0"/>
          <w:rFonts w:ascii="Verdana" w:hAnsi="Verdana"/>
          <w:color w:val="000000"/>
          <w:sz w:val="18"/>
          <w:szCs w:val="18"/>
        </w:rPr>
        <w:t> </w:t>
      </w:r>
      <w:r>
        <w:rPr>
          <w:rStyle w:val="WW8Num3z0"/>
          <w:rFonts w:ascii="Verdana" w:hAnsi="Verdana"/>
          <w:color w:val="4682B4"/>
          <w:sz w:val="18"/>
          <w:szCs w:val="18"/>
        </w:rPr>
        <w:t>ЛОИРО</w:t>
      </w:r>
      <w:r>
        <w:rPr>
          <w:rFonts w:ascii="Verdana" w:hAnsi="Verdana"/>
          <w:color w:val="000000"/>
          <w:sz w:val="18"/>
          <w:szCs w:val="18"/>
        </w:rPr>
        <w:t>, 2002. 276 с.</w:t>
      </w:r>
    </w:p>
    <w:p w14:paraId="0923D5F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Кедров</w:t>
      </w:r>
      <w:r>
        <w:rPr>
          <w:rStyle w:val="WW8Num2z0"/>
          <w:rFonts w:ascii="Verdana" w:hAnsi="Verdana"/>
          <w:color w:val="000000"/>
          <w:sz w:val="18"/>
          <w:szCs w:val="18"/>
        </w:rPr>
        <w:t> </w:t>
      </w:r>
      <w:r>
        <w:rPr>
          <w:rFonts w:ascii="Verdana" w:hAnsi="Verdana"/>
          <w:color w:val="000000"/>
          <w:sz w:val="18"/>
          <w:szCs w:val="18"/>
        </w:rPr>
        <w:t>Б.М. Проблемы логики и методологии науки. М: Наука, 1990. - 346 с.</w:t>
      </w:r>
    </w:p>
    <w:p w14:paraId="3ED3278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244. Керевер А. Передача по кабелю и авторское право // Бюллетень по авторскому праву, 1986, Т. XIX, №- N 3. - С. 10-26.</w:t>
      </w:r>
    </w:p>
    <w:p w14:paraId="45A09A5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М.Я. Совершенствование авторского права, охраняющего неимущественные и имущественные права автора. В сб.: Актуальные проблемы гражданского права. Свердловск, 1986, - С. 122-128.</w:t>
      </w:r>
    </w:p>
    <w:p w14:paraId="3D4D16A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H.H. Творчество. Личность. Образование. М., .1995. -103 с.</w:t>
      </w:r>
    </w:p>
    <w:p w14:paraId="516BD15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Инновационные модели обучения в зарубежных педагогических поисках. М.: Арена, 1994. - 222 с.</w:t>
      </w:r>
    </w:p>
    <w:p w14:paraId="304B2FC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Клык</w:t>
      </w:r>
      <w:r>
        <w:rPr>
          <w:rStyle w:val="WW8Num2z0"/>
          <w:rFonts w:ascii="Verdana" w:hAnsi="Verdana"/>
          <w:color w:val="000000"/>
          <w:sz w:val="18"/>
          <w:szCs w:val="18"/>
        </w:rPr>
        <w:t> </w:t>
      </w:r>
      <w:r>
        <w:rPr>
          <w:rFonts w:ascii="Verdana" w:hAnsi="Verdana"/>
          <w:color w:val="000000"/>
          <w:sz w:val="18"/>
          <w:szCs w:val="18"/>
        </w:rPr>
        <w:t>Н.Л. Возмещение убытков в авторском праве. В сб.: Актуальные вопросы правоведения на современном этапе. Томск, 1986. -С. 123-124.</w:t>
      </w:r>
    </w:p>
    <w:p w14:paraId="4F73D29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249. Клык H.JI. Спорные вопросы ответственности автора по авторскому договору. В сб.: Вопросы теории и практики гражданско-правового регулирования, Томск, 1985. - С. 127-133.</w:t>
      </w:r>
    </w:p>
    <w:p w14:paraId="2962854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250. Ключарев Г., Огарев Е. Непрерывное образование в условиях трансформации, М: Франтэра, 2002. - 108 с.</w:t>
      </w:r>
    </w:p>
    <w:p w14:paraId="43A0DF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251. Ключевые компетенции как результат образования // http://medianet.yartel.ru</w:t>
      </w:r>
    </w:p>
    <w:p w14:paraId="0DB4772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Кнаббе</w:t>
      </w:r>
      <w:r>
        <w:rPr>
          <w:rStyle w:val="WW8Num2z0"/>
          <w:rFonts w:ascii="Verdana" w:hAnsi="Verdana"/>
          <w:color w:val="000000"/>
          <w:sz w:val="18"/>
          <w:szCs w:val="18"/>
        </w:rPr>
        <w:t> </w:t>
      </w:r>
      <w:r>
        <w:rPr>
          <w:rFonts w:ascii="Verdana" w:hAnsi="Verdana"/>
          <w:color w:val="000000"/>
          <w:sz w:val="18"/>
          <w:szCs w:val="18"/>
        </w:rPr>
        <w:t>Г.С. Культура и жизненный поток два полюса образования. // Лицейское и</w:t>
      </w:r>
      <w:r>
        <w:rPr>
          <w:rStyle w:val="WW8Num2z0"/>
          <w:rFonts w:ascii="Verdana" w:hAnsi="Verdana"/>
          <w:color w:val="000000"/>
          <w:sz w:val="18"/>
          <w:szCs w:val="18"/>
        </w:rPr>
        <w:t> </w:t>
      </w:r>
      <w:r>
        <w:rPr>
          <w:rStyle w:val="WW8Num3z0"/>
          <w:rFonts w:ascii="Verdana" w:hAnsi="Verdana"/>
          <w:color w:val="4682B4"/>
          <w:sz w:val="18"/>
          <w:szCs w:val="18"/>
        </w:rPr>
        <w:t>гимназическое</w:t>
      </w:r>
      <w:r>
        <w:rPr>
          <w:rStyle w:val="WW8Num2z0"/>
          <w:rFonts w:ascii="Verdana" w:hAnsi="Verdana"/>
          <w:color w:val="000000"/>
          <w:sz w:val="18"/>
          <w:szCs w:val="18"/>
        </w:rPr>
        <w:t> </w:t>
      </w:r>
      <w:r>
        <w:rPr>
          <w:rFonts w:ascii="Verdana" w:hAnsi="Verdana"/>
          <w:color w:val="000000"/>
          <w:sz w:val="18"/>
          <w:szCs w:val="18"/>
        </w:rPr>
        <w:t>образование: (Дайджест лучших публикаций 1997-2000), № 7,2000. С. 56-66.</w:t>
      </w:r>
    </w:p>
    <w:p w14:paraId="5F4B178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Г.С., Краснянская К.А., Лошаков A.A. Результаты изучения математической 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естественнонаучной</w:t>
      </w:r>
      <w:r>
        <w:rPr>
          <w:rStyle w:val="WW8Num2z0"/>
          <w:rFonts w:ascii="Verdana" w:hAnsi="Verdana"/>
          <w:color w:val="000000"/>
          <w:sz w:val="18"/>
          <w:szCs w:val="18"/>
        </w:rPr>
        <w:t> </w:t>
      </w:r>
      <w:r>
        <w:rPr>
          <w:rFonts w:ascii="Verdana" w:hAnsi="Verdana"/>
          <w:color w:val="000000"/>
          <w:sz w:val="18"/>
          <w:szCs w:val="18"/>
        </w:rPr>
        <w:t xml:space="preserve">грамотности выпускников средних учебных заведений. </w:t>
      </w:r>
      <w:r>
        <w:rPr>
          <w:rFonts w:ascii="Verdana" w:hAnsi="Verdana"/>
          <w:color w:val="000000"/>
          <w:sz w:val="18"/>
          <w:szCs w:val="18"/>
        </w:rPr>
        <w:lastRenderedPageBreak/>
        <w:t>//</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 1, 2000. С. 199-234.</w:t>
      </w:r>
    </w:p>
    <w:p w14:paraId="5ED2C7D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254. Ковалевский С. Учебник химии. 12-е изд. - СПб, 1910. - 297 с,</w:t>
      </w:r>
    </w:p>
    <w:p w14:paraId="5749AAF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255. Кодекс РСФСР об административных правонарушениях.</w:t>
      </w:r>
    </w:p>
    <w:p w14:paraId="402FDAF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256. Козлов В. Будущее за сетевыми организациями II www.ndce.ru</w:t>
      </w:r>
    </w:p>
    <w:p w14:paraId="06EFC91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Колесниченко</w:t>
      </w:r>
      <w:r>
        <w:rPr>
          <w:rStyle w:val="WW8Num2z0"/>
          <w:rFonts w:ascii="Verdana" w:hAnsi="Verdana"/>
          <w:color w:val="000000"/>
          <w:sz w:val="18"/>
          <w:szCs w:val="18"/>
        </w:rPr>
        <w:t> </w:t>
      </w:r>
      <w:r>
        <w:rPr>
          <w:rFonts w:ascii="Verdana" w:hAnsi="Verdana"/>
          <w:color w:val="000000"/>
          <w:sz w:val="18"/>
          <w:szCs w:val="18"/>
        </w:rPr>
        <w:t>Л.Ф. Эффективность образования. М, 1991. - 184 с.</w:t>
      </w:r>
    </w:p>
    <w:p w14:paraId="38013F6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Колин</w:t>
      </w:r>
      <w:r>
        <w:rPr>
          <w:rStyle w:val="WW8Num2z0"/>
          <w:rFonts w:ascii="Verdana" w:hAnsi="Verdana"/>
          <w:color w:val="000000"/>
          <w:sz w:val="18"/>
          <w:szCs w:val="18"/>
        </w:rPr>
        <w:t> </w:t>
      </w:r>
      <w:r>
        <w:rPr>
          <w:rFonts w:ascii="Verdana" w:hAnsi="Verdana"/>
          <w:color w:val="000000"/>
          <w:sz w:val="18"/>
          <w:szCs w:val="18"/>
        </w:rPr>
        <w:t>К.К. Информационный подход в методологии науки и проблемы образования // Педагогическая информатика, 1998, № 3. С. 3743.</w:t>
      </w:r>
    </w:p>
    <w:p w14:paraId="22EA556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В.В. Содержание дополнительного образования детей: Уч. пос. Самара: Профи, 2000. - 47 с.</w:t>
      </w:r>
    </w:p>
    <w:p w14:paraId="12DACAA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260. Комаров М.С Образование как социальный институт // Педагогический вестник, 1997, №3. С. 41-53.</w:t>
      </w:r>
    </w:p>
    <w:p w14:paraId="6E9D1CA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Комаровский</w:t>
      </w:r>
      <w:r>
        <w:rPr>
          <w:rStyle w:val="WW8Num2z0"/>
          <w:rFonts w:ascii="Verdana" w:hAnsi="Verdana"/>
          <w:color w:val="000000"/>
          <w:sz w:val="18"/>
          <w:szCs w:val="18"/>
        </w:rPr>
        <w:t> </w:t>
      </w:r>
      <w:r>
        <w:rPr>
          <w:rFonts w:ascii="Verdana" w:hAnsi="Verdana"/>
          <w:color w:val="000000"/>
          <w:sz w:val="18"/>
          <w:szCs w:val="18"/>
        </w:rPr>
        <w:t>Б.Б. Диалектика развития, научно-педагогической мысли. М: Работник просвещения, 1929. - 94 с.</w:t>
      </w:r>
    </w:p>
    <w:p w14:paraId="1C61A83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Комаровский</w:t>
      </w:r>
      <w:r>
        <w:rPr>
          <w:rStyle w:val="WW8Num2z0"/>
          <w:rFonts w:ascii="Verdana" w:hAnsi="Verdana"/>
          <w:color w:val="000000"/>
          <w:sz w:val="18"/>
          <w:szCs w:val="18"/>
        </w:rPr>
        <w:t> </w:t>
      </w:r>
      <w:r>
        <w:rPr>
          <w:rFonts w:ascii="Verdana" w:hAnsi="Verdana"/>
          <w:color w:val="000000"/>
          <w:sz w:val="18"/>
          <w:szCs w:val="18"/>
        </w:rPr>
        <w:t>Б.Б. Русская педагогическая терминология. М.: Просвещение, 1969. - 311 с.</w:t>
      </w:r>
    </w:p>
    <w:p w14:paraId="697EDC3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Мир чувственных вещей в</w:t>
      </w:r>
      <w:r>
        <w:rPr>
          <w:rStyle w:val="WW8Num2z0"/>
          <w:rFonts w:ascii="Verdana" w:hAnsi="Verdana"/>
          <w:color w:val="000000"/>
          <w:sz w:val="18"/>
          <w:szCs w:val="18"/>
        </w:rPr>
        <w:t> </w:t>
      </w:r>
      <w:r>
        <w:rPr>
          <w:rStyle w:val="WW8Num3z0"/>
          <w:rFonts w:ascii="Verdana" w:hAnsi="Verdana"/>
          <w:color w:val="4682B4"/>
          <w:sz w:val="18"/>
          <w:szCs w:val="18"/>
        </w:rPr>
        <w:t>картинках</w:t>
      </w:r>
      <w:r>
        <w:rPr>
          <w:rFonts w:ascii="Verdana" w:hAnsi="Verdana"/>
          <w:color w:val="000000"/>
          <w:sz w:val="18"/>
          <w:szCs w:val="18"/>
        </w:rPr>
        <w:t>, В кн.: Коменский Я.А. Избр. пед. соч. М., 1955.</w:t>
      </w:r>
    </w:p>
    <w:p w14:paraId="42D3C19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264. Комментарий к закону об авторском праве и смежных правах: Судебная практика / Э.П. Гаврилов. 3-е изд., перераб. и доп. - М.: Изд-во «'</w:t>
      </w:r>
      <w:r>
        <w:rPr>
          <w:rStyle w:val="WW8Num3z0"/>
          <w:rFonts w:ascii="Verdana" w:hAnsi="Verdana"/>
          <w:color w:val="4682B4"/>
          <w:sz w:val="18"/>
          <w:szCs w:val="18"/>
        </w:rPr>
        <w:t>Экзамен</w:t>
      </w:r>
      <w:r>
        <w:rPr>
          <w:rFonts w:ascii="Verdana" w:hAnsi="Verdana"/>
          <w:color w:val="000000"/>
          <w:sz w:val="18"/>
          <w:szCs w:val="18"/>
        </w:rPr>
        <w:t>», 2003.</w:t>
      </w:r>
    </w:p>
    <w:p w14:paraId="50B7796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как способ достижения нового качества образования: Материалы для опытно-экспериментальной работы в рамках Концепции модернизации российского образования на период до 2010 года. М., 2002.</w:t>
      </w:r>
    </w:p>
    <w:p w14:paraId="29B853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М.И. О повышений эффективности и качества научных исследований в области педагогических наук II Сов. педагогика, 1977, №6. -С. 3-8.</w:t>
      </w:r>
    </w:p>
    <w:p w14:paraId="1F73F05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267. Концепция модернизации российского образования на период до 2010 г. // Модернизация российского образования: Документы и материалы. М, 2002. - С. 236-282.</w:t>
      </w:r>
    </w:p>
    <w:p w14:paraId="3DD6E4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268. Концепция серии школьных учебников по химии авторского коллектива химического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МГУ. / Под общ. ред. академика</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В.В. Лунина. М.: Химический</w:t>
      </w:r>
      <w:r>
        <w:rPr>
          <w:rStyle w:val="WW8Num2z0"/>
          <w:rFonts w:ascii="Verdana" w:hAnsi="Verdana"/>
          <w:color w:val="000000"/>
          <w:sz w:val="18"/>
          <w:szCs w:val="18"/>
        </w:rPr>
        <w:t> </w:t>
      </w:r>
      <w:r>
        <w:rPr>
          <w:rStyle w:val="WW8Num3z0"/>
          <w:rFonts w:ascii="Verdana" w:hAnsi="Verdana"/>
          <w:color w:val="4682B4"/>
          <w:sz w:val="18"/>
          <w:szCs w:val="18"/>
        </w:rPr>
        <w:t>факультет</w:t>
      </w:r>
      <w:r>
        <w:rPr>
          <w:rStyle w:val="WW8Num2z0"/>
          <w:rFonts w:ascii="Verdana" w:hAnsi="Verdana"/>
          <w:color w:val="000000"/>
          <w:sz w:val="18"/>
          <w:szCs w:val="18"/>
        </w:rPr>
        <w:t> </w:t>
      </w:r>
      <w:r>
        <w:rPr>
          <w:rFonts w:ascii="Verdana" w:hAnsi="Verdana"/>
          <w:color w:val="000000"/>
          <w:sz w:val="18"/>
          <w:szCs w:val="18"/>
        </w:rPr>
        <w:t>МГУ, 2003.</w:t>
      </w:r>
    </w:p>
    <w:p w14:paraId="7814B86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Копнин</w:t>
      </w:r>
      <w:r>
        <w:rPr>
          <w:rStyle w:val="WW8Num2z0"/>
          <w:rFonts w:ascii="Verdana" w:hAnsi="Verdana"/>
          <w:color w:val="000000"/>
          <w:sz w:val="18"/>
          <w:szCs w:val="18"/>
        </w:rPr>
        <w:t> </w:t>
      </w:r>
      <w:r>
        <w:rPr>
          <w:rFonts w:ascii="Verdana" w:hAnsi="Verdana"/>
          <w:color w:val="000000"/>
          <w:sz w:val="18"/>
          <w:szCs w:val="18"/>
        </w:rPr>
        <w:t>П.В. Гносеологические и логические основы науки. М.: Мысль, 1974,- 568 с.</w:t>
      </w:r>
    </w:p>
    <w:p w14:paraId="4DF44EF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Г.Б. Гуманистическое образование: традиции и перспективы. -М.:</w:t>
      </w:r>
      <w:r>
        <w:rPr>
          <w:rStyle w:val="WW8Num2z0"/>
          <w:rFonts w:ascii="Verdana" w:hAnsi="Verdana"/>
          <w:color w:val="000000"/>
          <w:sz w:val="18"/>
          <w:szCs w:val="18"/>
        </w:rPr>
        <w:t> </w:t>
      </w:r>
      <w:r>
        <w:rPr>
          <w:rStyle w:val="WW8Num3z0"/>
          <w:rFonts w:ascii="Verdana" w:hAnsi="Verdana"/>
          <w:color w:val="4682B4"/>
          <w:sz w:val="18"/>
          <w:szCs w:val="18"/>
        </w:rPr>
        <w:t>ИТП</w:t>
      </w:r>
      <w:r>
        <w:rPr>
          <w:rStyle w:val="WW8Num2z0"/>
          <w:rFonts w:ascii="Verdana" w:hAnsi="Verdana"/>
          <w:color w:val="000000"/>
          <w:sz w:val="18"/>
          <w:szCs w:val="18"/>
        </w:rPr>
        <w:t> </w:t>
      </w:r>
      <w:r>
        <w:rPr>
          <w:rFonts w:ascii="Verdana" w:hAnsi="Verdana"/>
          <w:color w:val="000000"/>
          <w:sz w:val="18"/>
          <w:szCs w:val="18"/>
        </w:rPr>
        <w:t>и МИО, 1993,- 135 с.</w:t>
      </w:r>
    </w:p>
    <w:p w14:paraId="30874A0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Коровкин</w:t>
      </w:r>
      <w:r>
        <w:rPr>
          <w:rStyle w:val="WW8Num2z0"/>
          <w:rFonts w:ascii="Verdana" w:hAnsi="Verdana"/>
          <w:color w:val="000000"/>
          <w:sz w:val="18"/>
          <w:szCs w:val="18"/>
        </w:rPr>
        <w:t> </w:t>
      </w:r>
      <w:r>
        <w:rPr>
          <w:rFonts w:ascii="Verdana" w:hAnsi="Verdana"/>
          <w:color w:val="000000"/>
          <w:sz w:val="18"/>
          <w:szCs w:val="18"/>
        </w:rPr>
        <w:t>Ф.П. Основные виды источников знаний в советских школьных учебниках истории. М., 1973.</w:t>
      </w:r>
    </w:p>
    <w:p w14:paraId="512ED92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272. Коровкина Е. Как доставить учебник на край света // Учительская газета, 1997, №8.-С. 11.</w:t>
      </w:r>
    </w:p>
    <w:p w14:paraId="0D4CE63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273. Королёв Ф.Ф. Развитие основных идей советской педагогики. М, 1968.-48 с.</w:t>
      </w:r>
    </w:p>
    <w:p w14:paraId="5A287EE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Коротов</w:t>
      </w:r>
      <w:r>
        <w:rPr>
          <w:rStyle w:val="WW8Num2z0"/>
          <w:rFonts w:ascii="Verdana" w:hAnsi="Verdana"/>
          <w:color w:val="000000"/>
          <w:sz w:val="18"/>
          <w:szCs w:val="18"/>
        </w:rPr>
        <w:t> </w:t>
      </w:r>
      <w:r>
        <w:rPr>
          <w:rFonts w:ascii="Verdana" w:hAnsi="Verdana"/>
          <w:color w:val="000000"/>
          <w:sz w:val="18"/>
          <w:szCs w:val="18"/>
        </w:rPr>
        <w:t>В.М. Воспитывающее обучение. М., 1980. - 191 с.</w:t>
      </w:r>
    </w:p>
    <w:p w14:paraId="5E9A5E1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Коста</w:t>
      </w:r>
      <w:r>
        <w:rPr>
          <w:rStyle w:val="WW8Num2z0"/>
          <w:rFonts w:ascii="Verdana" w:hAnsi="Verdana"/>
          <w:color w:val="000000"/>
          <w:sz w:val="18"/>
          <w:szCs w:val="18"/>
        </w:rPr>
        <w:t> </w:t>
      </w:r>
      <w:r>
        <w:rPr>
          <w:rFonts w:ascii="Verdana" w:hAnsi="Verdana"/>
          <w:color w:val="000000"/>
          <w:sz w:val="18"/>
          <w:szCs w:val="18"/>
        </w:rPr>
        <w:t>Э.Д. «</w:t>
      </w:r>
      <w:r>
        <w:rPr>
          <w:rStyle w:val="WW8Num3z0"/>
          <w:rFonts w:ascii="Verdana" w:hAnsi="Verdana"/>
          <w:color w:val="4682B4"/>
          <w:sz w:val="18"/>
          <w:szCs w:val="18"/>
        </w:rPr>
        <w:t>Потенциальное авторское право</w:t>
      </w:r>
      <w:r>
        <w:rPr>
          <w:rFonts w:ascii="Verdana" w:hAnsi="Verdana"/>
          <w:color w:val="000000"/>
          <w:sz w:val="18"/>
          <w:szCs w:val="18"/>
        </w:rPr>
        <w:t>» в связи с частной записью произведения // Бюллетень по авторскому праву, 1986, Т. XIX, №1.-С. 6-17.</w:t>
      </w:r>
    </w:p>
    <w:p w14:paraId="63181B8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В.В. Организация на уроках коллективной деятельности учащихся: Пособие по спец. курсу. Рязань:</w:t>
      </w:r>
      <w:r>
        <w:rPr>
          <w:rStyle w:val="WW8Num2z0"/>
          <w:rFonts w:ascii="Verdana" w:hAnsi="Verdana"/>
          <w:color w:val="000000"/>
          <w:sz w:val="18"/>
          <w:szCs w:val="18"/>
        </w:rPr>
        <w:t> </w:t>
      </w:r>
      <w:r>
        <w:rPr>
          <w:rStyle w:val="WW8Num3z0"/>
          <w:rFonts w:ascii="Verdana" w:hAnsi="Verdana"/>
          <w:color w:val="4682B4"/>
          <w:sz w:val="18"/>
          <w:szCs w:val="18"/>
        </w:rPr>
        <w:t>РГПИ</w:t>
      </w:r>
      <w:r>
        <w:rPr>
          <w:rFonts w:ascii="Verdana" w:hAnsi="Verdana"/>
          <w:color w:val="000000"/>
          <w:sz w:val="18"/>
          <w:szCs w:val="18"/>
        </w:rPr>
        <w:t>, 1997. - 100 с.</w:t>
      </w:r>
    </w:p>
    <w:p w14:paraId="2EE3EF7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Котова</w:t>
      </w:r>
      <w:r>
        <w:rPr>
          <w:rStyle w:val="WW8Num2z0"/>
          <w:rFonts w:ascii="Verdana" w:hAnsi="Verdana"/>
          <w:color w:val="000000"/>
          <w:sz w:val="18"/>
          <w:szCs w:val="18"/>
        </w:rPr>
        <w:t> </w:t>
      </w:r>
      <w:r>
        <w:rPr>
          <w:rFonts w:ascii="Verdana" w:hAnsi="Verdana"/>
          <w:color w:val="000000"/>
          <w:sz w:val="18"/>
          <w:szCs w:val="18"/>
        </w:rPr>
        <w:t>И.Б., Шиянов E.H. Идея гуманизации образования, в контексте отечественных теорий личности. Ростов-н.-Д.: АО «</w:t>
      </w:r>
      <w:r>
        <w:rPr>
          <w:rStyle w:val="WW8Num3z0"/>
          <w:rFonts w:ascii="Verdana" w:hAnsi="Verdana"/>
          <w:color w:val="4682B4"/>
          <w:sz w:val="18"/>
          <w:szCs w:val="18"/>
        </w:rPr>
        <w:t>Цветная печать</w:t>
      </w:r>
      <w:r>
        <w:rPr>
          <w:rFonts w:ascii="Verdana" w:hAnsi="Verdana"/>
          <w:color w:val="000000"/>
          <w:sz w:val="18"/>
          <w:szCs w:val="18"/>
        </w:rPr>
        <w:t>». 1995.-341 с.</w:t>
      </w:r>
    </w:p>
    <w:p w14:paraId="79668CA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278. Коул М. Культурно-историческая психология: Наука</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М: Когито-центр, 1997. - 431 с.</w:t>
      </w:r>
    </w:p>
    <w:p w14:paraId="6E2E0BF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Методологические основы построения теории содержания общего среднего образования и ее основные проблемы. / / Теоретические основы содержания общего среднего образования. М, 1983, —С. 40-48.</w:t>
      </w:r>
    </w:p>
    <w:p w14:paraId="778E49A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Методология педагогического исследования. -Самара, 1994.-164 с.</w:t>
      </w:r>
    </w:p>
    <w:p w14:paraId="28ACE27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 xml:space="preserve">В.В. Образование и идеология в контексте гуманизации образования </w:t>
      </w:r>
      <w:r>
        <w:rPr>
          <w:rFonts w:ascii="Verdana" w:hAnsi="Verdana"/>
          <w:color w:val="000000"/>
          <w:sz w:val="18"/>
          <w:szCs w:val="18"/>
        </w:rPr>
        <w:lastRenderedPageBreak/>
        <w:t>(Философия и культурология</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образования)//Гуманизация образования, 1996,№1. С. 5-8.</w:t>
      </w:r>
    </w:p>
    <w:p w14:paraId="0B79A64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282. Краткий философский словарь под ред. А.П.</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 Проспект, 1997.-398 с.</w:t>
      </w:r>
    </w:p>
    <w:p w14:paraId="54EC0B7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Кривошеев</w:t>
      </w:r>
      <w:r>
        <w:rPr>
          <w:rStyle w:val="WW8Num2z0"/>
          <w:rFonts w:ascii="Verdana" w:hAnsi="Verdana"/>
          <w:color w:val="000000"/>
          <w:sz w:val="18"/>
          <w:szCs w:val="18"/>
        </w:rPr>
        <w:t> </w:t>
      </w:r>
      <w:r>
        <w:rPr>
          <w:rFonts w:ascii="Verdana" w:hAnsi="Verdana"/>
          <w:color w:val="000000"/>
          <w:sz w:val="18"/>
          <w:szCs w:val="18"/>
        </w:rPr>
        <w:t>В.Ф., Иванов А.И., Федосова П.А. Концепция новой общеобразовательной школы. М:</w:t>
      </w:r>
      <w:r>
        <w:rPr>
          <w:rStyle w:val="WW8Num2z0"/>
          <w:rFonts w:ascii="Verdana" w:hAnsi="Verdana"/>
          <w:color w:val="000000"/>
          <w:sz w:val="18"/>
          <w:szCs w:val="18"/>
        </w:rPr>
        <w:t> </w:t>
      </w:r>
      <w:r>
        <w:rPr>
          <w:rStyle w:val="WW8Num3z0"/>
          <w:rFonts w:ascii="Verdana" w:hAnsi="Verdana"/>
          <w:color w:val="4682B4"/>
          <w:sz w:val="18"/>
          <w:szCs w:val="18"/>
        </w:rPr>
        <w:t>ИОО</w:t>
      </w:r>
      <w:r>
        <w:rPr>
          <w:rStyle w:val="WW8Num2z0"/>
          <w:rFonts w:ascii="Verdana" w:hAnsi="Verdana"/>
          <w:color w:val="000000"/>
          <w:sz w:val="18"/>
          <w:szCs w:val="18"/>
        </w:rPr>
        <w:t> </w:t>
      </w:r>
      <w:r>
        <w:rPr>
          <w:rFonts w:ascii="Verdana" w:hAnsi="Verdana"/>
          <w:color w:val="000000"/>
          <w:sz w:val="18"/>
          <w:szCs w:val="18"/>
        </w:rPr>
        <w:t>МО РФ, 1997. - 96 с.</w:t>
      </w:r>
    </w:p>
    <w:p w14:paraId="7E7FC33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Круглов</w:t>
      </w:r>
      <w:r>
        <w:rPr>
          <w:rStyle w:val="WW8Num2z0"/>
          <w:rFonts w:ascii="Verdana" w:hAnsi="Verdana"/>
          <w:color w:val="000000"/>
          <w:sz w:val="18"/>
          <w:szCs w:val="18"/>
        </w:rPr>
        <w:t> </w:t>
      </w:r>
      <w:r>
        <w:rPr>
          <w:rFonts w:ascii="Verdana" w:hAnsi="Verdana"/>
          <w:color w:val="000000"/>
          <w:sz w:val="18"/>
          <w:szCs w:val="18"/>
        </w:rPr>
        <w:t>Ю.Г. Зарубежные системы образования: (США, Япония, Великобритания,</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Франция). М., 1996.</w:t>
      </w:r>
    </w:p>
    <w:p w14:paraId="06720F8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H.K. Какой нам нужен учебник: Статья к открытию II Всероссийской конференции по учебной книге. // Собр. соч. Т. 3. - С. 400-401,420.</w:t>
      </w:r>
    </w:p>
    <w:p w14:paraId="60CA2DA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Крутский</w:t>
      </w:r>
      <w:r>
        <w:rPr>
          <w:rStyle w:val="WW8Num2z0"/>
          <w:rFonts w:ascii="Verdana" w:hAnsi="Verdana"/>
          <w:color w:val="000000"/>
          <w:sz w:val="18"/>
          <w:szCs w:val="18"/>
        </w:rPr>
        <w:t> </w:t>
      </w:r>
      <w:r>
        <w:rPr>
          <w:rFonts w:ascii="Verdana" w:hAnsi="Verdana"/>
          <w:color w:val="000000"/>
          <w:sz w:val="18"/>
          <w:szCs w:val="18"/>
        </w:rPr>
        <w:t>А.Н., Гончарова E.H. Психодидактическое проектирование учебного процесса: Монография. Барнаул: Из-во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1999. - 170 с.</w:t>
      </w:r>
    </w:p>
    <w:p w14:paraId="4746D67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Социокультурные ценности образования. В сб.: Новые ценности образования. М, 1995. - Вып. 2. - С. 67-99.</w:t>
      </w:r>
    </w:p>
    <w:p w14:paraId="039F12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288. Кузнецов Б.А Влияние рынка на культуру издания учебной книги // http://ub.infohost.ru</w:t>
      </w:r>
    </w:p>
    <w:p w14:paraId="08A73EE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М.Н. Охрана авторских прав в международном частном праве: Уч. пос. М.: Изд-во</w:t>
      </w:r>
      <w:r>
        <w:rPr>
          <w:rStyle w:val="WW8Num2z0"/>
          <w:rFonts w:ascii="Verdana" w:hAnsi="Verdana"/>
          <w:color w:val="000000"/>
          <w:sz w:val="18"/>
          <w:szCs w:val="18"/>
        </w:rPr>
        <w:t> </w:t>
      </w:r>
      <w:r>
        <w:rPr>
          <w:rStyle w:val="WW8Num3z0"/>
          <w:rFonts w:ascii="Verdana" w:hAnsi="Verdana"/>
          <w:color w:val="4682B4"/>
          <w:sz w:val="18"/>
          <w:szCs w:val="18"/>
        </w:rPr>
        <w:t>УДН</w:t>
      </w:r>
      <w:r>
        <w:rPr>
          <w:rFonts w:ascii="Verdana" w:hAnsi="Verdana"/>
          <w:color w:val="000000"/>
          <w:sz w:val="18"/>
          <w:szCs w:val="18"/>
        </w:rPr>
        <w:t>, 1986. - 106 с.</w:t>
      </w:r>
    </w:p>
    <w:p w14:paraId="132443F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М.Н. Принудительное лицензирование объектов права интеллектуальной собственности в развивающихся странах. В сб.: Право и социальный: прогресс в развивающихся странах. М., 1986. - С. 69-76.</w:t>
      </w:r>
    </w:p>
    <w:p w14:paraId="714F0DE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Д.А. Использование печатных рабочих</w:t>
      </w:r>
      <w:r>
        <w:rPr>
          <w:rStyle w:val="WW8Num2z0"/>
          <w:rFonts w:ascii="Verdana" w:hAnsi="Verdana"/>
          <w:color w:val="000000"/>
          <w:sz w:val="18"/>
          <w:szCs w:val="18"/>
        </w:rPr>
        <w:t> </w:t>
      </w:r>
      <w:r>
        <w:rPr>
          <w:rStyle w:val="WW8Num3z0"/>
          <w:rFonts w:ascii="Verdana" w:hAnsi="Verdana"/>
          <w:color w:val="4682B4"/>
          <w:sz w:val="18"/>
          <w:szCs w:val="18"/>
        </w:rPr>
        <w:t>тетрадей</w:t>
      </w:r>
      <w:r>
        <w:rPr>
          <w:rStyle w:val="WW8Num2z0"/>
          <w:rFonts w:ascii="Verdana" w:hAnsi="Verdana"/>
          <w:color w:val="000000"/>
          <w:sz w:val="18"/>
          <w:szCs w:val="18"/>
        </w:rPr>
        <w:t> </w:t>
      </w:r>
      <w:r>
        <w:rPr>
          <w:rFonts w:ascii="Verdana" w:hAnsi="Verdana"/>
          <w:color w:val="000000"/>
          <w:sz w:val="18"/>
          <w:szCs w:val="18"/>
        </w:rPr>
        <w:t>в процессе углублённого обучения биологии // Современные проблемы методики обучения биологии и экологии: Тез. докл. науч.-пр. конф. СПб: Изд-во РГПУ им. Герцена, 1999. - С. 103.</w:t>
      </w:r>
    </w:p>
    <w:p w14:paraId="00D4335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В.Б. Педагогическая антропология: Истоки. Направления. Проблемы. Свердловск, 1988. - 191 с.</w:t>
      </w:r>
    </w:p>
    <w:p w14:paraId="67C2C99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C.B. Педагогика личности. От концепций до технологий: Учеб.-практич. пособие для учителей. Ростов-н/Д: ТЦ «</w:t>
      </w:r>
      <w:r>
        <w:rPr>
          <w:rStyle w:val="WW8Num3z0"/>
          <w:rFonts w:ascii="Verdana" w:hAnsi="Verdana"/>
          <w:color w:val="4682B4"/>
          <w:sz w:val="18"/>
          <w:szCs w:val="18"/>
        </w:rPr>
        <w:t>Учитель</w:t>
      </w:r>
      <w:r>
        <w:rPr>
          <w:rFonts w:ascii="Verdana" w:hAnsi="Verdana"/>
          <w:color w:val="000000"/>
          <w:sz w:val="18"/>
          <w:szCs w:val="18"/>
        </w:rPr>
        <w:t>», 2001. -160 с.</w:t>
      </w:r>
    </w:p>
    <w:p w14:paraId="36BD04D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Гуманистические ценности, глобальное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современное образование. СПб.: Изд-во С-Петерб. ун-та, 1992. - 154 с.</w:t>
      </w:r>
    </w:p>
    <w:p w14:paraId="0C6FA6F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Кумбс</w:t>
      </w:r>
      <w:r>
        <w:rPr>
          <w:rStyle w:val="WW8Num2z0"/>
          <w:rFonts w:ascii="Verdana" w:hAnsi="Verdana"/>
          <w:color w:val="000000"/>
          <w:sz w:val="18"/>
          <w:szCs w:val="18"/>
        </w:rPr>
        <w:t> </w:t>
      </w:r>
      <w:r>
        <w:rPr>
          <w:rFonts w:ascii="Verdana" w:hAnsi="Verdana"/>
          <w:color w:val="000000"/>
          <w:sz w:val="18"/>
          <w:szCs w:val="18"/>
        </w:rPr>
        <w:t>Ф.Г. Кризис образования в современном мире. Системный анализ. М. 1970.</w:t>
      </w:r>
    </w:p>
    <w:p w14:paraId="32660D8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Куписевич</w:t>
      </w:r>
      <w:r>
        <w:rPr>
          <w:rStyle w:val="WW8Num2z0"/>
          <w:rFonts w:ascii="Verdana" w:hAnsi="Verdana"/>
          <w:color w:val="000000"/>
          <w:sz w:val="18"/>
          <w:szCs w:val="18"/>
        </w:rPr>
        <w:t> </w:t>
      </w:r>
      <w:r>
        <w:rPr>
          <w:rFonts w:ascii="Verdana" w:hAnsi="Verdana"/>
          <w:color w:val="000000"/>
          <w:sz w:val="18"/>
          <w:szCs w:val="18"/>
        </w:rPr>
        <w:t>Ч. Основы общей дидактики. М., 1986.</w:t>
      </w:r>
    </w:p>
    <w:p w14:paraId="1022CBA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Курдюмова</w:t>
      </w:r>
      <w:r>
        <w:rPr>
          <w:rStyle w:val="WW8Num2z0"/>
          <w:rFonts w:ascii="Verdana" w:hAnsi="Verdana"/>
          <w:color w:val="000000"/>
          <w:sz w:val="18"/>
          <w:szCs w:val="18"/>
        </w:rPr>
        <w:t> </w:t>
      </w:r>
      <w:r>
        <w:rPr>
          <w:rFonts w:ascii="Verdana" w:hAnsi="Verdana"/>
          <w:color w:val="000000"/>
          <w:sz w:val="18"/>
          <w:szCs w:val="18"/>
        </w:rPr>
        <w:t>И.М. Демократия и управление образованием: опыт зарубежных стран. М: ИОСО РАО, 2003. -144 с.</w:t>
      </w:r>
    </w:p>
    <w:p w14:paraId="21EC12C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Курдюмова</w:t>
      </w:r>
      <w:r>
        <w:rPr>
          <w:rStyle w:val="WW8Num2z0"/>
          <w:rFonts w:ascii="Verdana" w:hAnsi="Verdana"/>
          <w:color w:val="000000"/>
          <w:sz w:val="18"/>
          <w:szCs w:val="18"/>
        </w:rPr>
        <w:t> </w:t>
      </w:r>
      <w:r>
        <w:rPr>
          <w:rFonts w:ascii="Verdana" w:hAnsi="Verdana"/>
          <w:color w:val="000000"/>
          <w:sz w:val="18"/>
          <w:szCs w:val="18"/>
        </w:rPr>
        <w:t>Т.Ф. Воспитательная роль структурных компонентов учебников литературы для старших классов. В кн.: Проблемы школьного учебника.- М., 1979. - Вып. 7.</w:t>
      </w:r>
    </w:p>
    <w:p w14:paraId="789808F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Кусжанова</w:t>
      </w:r>
      <w:r>
        <w:rPr>
          <w:rStyle w:val="WW8Num2z0"/>
          <w:rFonts w:ascii="Verdana" w:hAnsi="Verdana"/>
          <w:color w:val="000000"/>
          <w:sz w:val="18"/>
          <w:szCs w:val="18"/>
        </w:rPr>
        <w:t> </w:t>
      </w:r>
      <w:r>
        <w:rPr>
          <w:rFonts w:ascii="Verdana" w:hAnsi="Verdana"/>
          <w:color w:val="000000"/>
          <w:sz w:val="18"/>
          <w:szCs w:val="18"/>
        </w:rPr>
        <w:t>А.Ж. К теории образования: философские и социологические проблемы. Оренбург, 1993.- 139 с.</w:t>
      </w:r>
    </w:p>
    <w:p w14:paraId="7B9DEFC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B.C. Содержание образования: Уч. пос. М., 1989. - 360 с.</w:t>
      </w:r>
    </w:p>
    <w:p w14:paraId="7504C11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B.C. Содержание образования: сущность, структура, перспективы. М., 1991. - 224 с.</w:t>
      </w:r>
    </w:p>
    <w:p w14:paraId="526F9B4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Лежников</w:t>
      </w:r>
      <w:r>
        <w:rPr>
          <w:rStyle w:val="WW8Num2z0"/>
          <w:rFonts w:ascii="Verdana" w:hAnsi="Verdana"/>
          <w:color w:val="000000"/>
          <w:sz w:val="18"/>
          <w:szCs w:val="18"/>
        </w:rPr>
        <w:t> </w:t>
      </w:r>
      <w:r>
        <w:rPr>
          <w:rFonts w:ascii="Verdana" w:hAnsi="Verdana"/>
          <w:color w:val="000000"/>
          <w:sz w:val="18"/>
          <w:szCs w:val="18"/>
        </w:rPr>
        <w:t>В.П. Гуманизация образования: сущность, цели, пути: (философский аспект). М., 1996- 40 с.</w:t>
      </w:r>
    </w:p>
    <w:p w14:paraId="1EA5584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Ленский</w:t>
      </w:r>
      <w:r>
        <w:rPr>
          <w:rStyle w:val="WW8Num2z0"/>
          <w:rFonts w:ascii="Verdana" w:hAnsi="Verdana"/>
          <w:color w:val="000000"/>
          <w:sz w:val="18"/>
          <w:szCs w:val="18"/>
        </w:rPr>
        <w:t> </w:t>
      </w:r>
      <w:r>
        <w:rPr>
          <w:rFonts w:ascii="Verdana" w:hAnsi="Verdana"/>
          <w:color w:val="000000"/>
          <w:sz w:val="18"/>
          <w:szCs w:val="18"/>
        </w:rPr>
        <w:t>Б.В. Книжный мир сегодня и завтра: Доклад на X Международной научной конференции по проблемам книговедения. М., 2002.-С. 16.</w:t>
      </w:r>
    </w:p>
    <w:p w14:paraId="4839437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М.: Полит, литература, 1977. - 304 с.</w:t>
      </w:r>
    </w:p>
    <w:p w14:paraId="57DDD64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М., 1981. -186 с.</w:t>
      </w:r>
    </w:p>
    <w:p w14:paraId="7471C4B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Философия дидактики 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как философия, М.: ИТПиО РАО, 1995,-49 с.</w:t>
      </w:r>
    </w:p>
    <w:p w14:paraId="4B94B4C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Липкина</w:t>
      </w:r>
      <w:r>
        <w:rPr>
          <w:rStyle w:val="WW8Num2z0"/>
          <w:rFonts w:ascii="Verdana" w:hAnsi="Verdana"/>
          <w:color w:val="000000"/>
          <w:sz w:val="18"/>
          <w:szCs w:val="18"/>
        </w:rPr>
        <w:t> </w:t>
      </w:r>
      <w:r>
        <w:rPr>
          <w:rFonts w:ascii="Verdana" w:hAnsi="Verdana"/>
          <w:color w:val="000000"/>
          <w:sz w:val="18"/>
          <w:szCs w:val="18"/>
        </w:rPr>
        <w:t>Е.Д. Концепция эффективной системы непрерывного образования.- Омск: Омский</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2002. 139 с.</w:t>
      </w:r>
    </w:p>
    <w:p w14:paraId="22E788A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Литвинова</w:t>
      </w:r>
      <w:r>
        <w:rPr>
          <w:rStyle w:val="WW8Num2z0"/>
          <w:rFonts w:ascii="Verdana" w:hAnsi="Verdana"/>
          <w:color w:val="000000"/>
          <w:sz w:val="18"/>
          <w:szCs w:val="18"/>
        </w:rPr>
        <w:t> </w:t>
      </w:r>
      <w:r>
        <w:rPr>
          <w:rFonts w:ascii="Verdana" w:hAnsi="Verdana"/>
          <w:color w:val="000000"/>
          <w:sz w:val="18"/>
          <w:szCs w:val="18"/>
        </w:rPr>
        <w:t>Н.П., Шереметова В.В., Пилипенко В.И.,</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 xml:space="preserve">В.И. Маркетинг </w:t>
      </w:r>
      <w:r>
        <w:rPr>
          <w:rFonts w:ascii="Verdana" w:hAnsi="Verdana"/>
          <w:color w:val="000000"/>
          <w:sz w:val="18"/>
          <w:szCs w:val="18"/>
        </w:rPr>
        <w:lastRenderedPageBreak/>
        <w:t>образовательных услуг. СПб: К", 1997. - 108 с.</w:t>
      </w:r>
    </w:p>
    <w:p w14:paraId="2772A3D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Реформаторство в российском образовании: проекты и результаты // Педагогика, 1996, № 6. С. 18-24.</w:t>
      </w:r>
    </w:p>
    <w:p w14:paraId="7404773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A.A. Субъекты авторского права. В кн.: Вопросы государства и права. М, 1985. - С. 92-97.</w:t>
      </w:r>
    </w:p>
    <w:p w14:paraId="6A5FADA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Луначарский</w:t>
      </w:r>
      <w:r>
        <w:rPr>
          <w:rStyle w:val="WW8Num2z0"/>
          <w:rFonts w:ascii="Verdana" w:hAnsi="Verdana"/>
          <w:color w:val="000000"/>
          <w:sz w:val="18"/>
          <w:szCs w:val="18"/>
        </w:rPr>
        <w:t> </w:t>
      </w:r>
      <w:r>
        <w:rPr>
          <w:rFonts w:ascii="Verdana" w:hAnsi="Verdana"/>
          <w:color w:val="000000"/>
          <w:sz w:val="18"/>
          <w:szCs w:val="18"/>
        </w:rPr>
        <w:t>A.B. О воспитании и образовании, М.: Педагогика, 1976.- 636 с.</w:t>
      </w:r>
    </w:p>
    <w:p w14:paraId="73961D4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Лушников</w:t>
      </w:r>
      <w:r>
        <w:rPr>
          <w:rStyle w:val="WW8Num2z0"/>
          <w:rFonts w:ascii="Verdana" w:hAnsi="Verdana"/>
          <w:color w:val="000000"/>
          <w:sz w:val="18"/>
          <w:szCs w:val="18"/>
        </w:rPr>
        <w:t> </w:t>
      </w:r>
      <w:r>
        <w:rPr>
          <w:rFonts w:ascii="Verdana" w:hAnsi="Verdana"/>
          <w:color w:val="000000"/>
          <w:sz w:val="18"/>
          <w:szCs w:val="18"/>
        </w:rPr>
        <w:t>И. Д. Традиционное и новаторское в современном образовании // Педагогика, 2000, № 10. С. 21-25.</w:t>
      </w:r>
    </w:p>
    <w:p w14:paraId="60EF55A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В.Н. Межпредметные связи в процессе обучения. М.: Просвещение, 1988. - 191 с,</w:t>
      </w:r>
    </w:p>
    <w:p w14:paraId="58B5247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В.Н., Зверев И.Д. Межпредметные связи в современной школе. М.: Педагогика, 1981. -160 с.</w:t>
      </w:r>
    </w:p>
    <w:p w14:paraId="384478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В.Н. Межпредметные связи в учебно-воспитательном процессе современной школы. М.: Просвещение, 1987.</w:t>
      </w:r>
    </w:p>
    <w:p w14:paraId="35E17B1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В.Н. Структура и принципы отбора содержания</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образовательных программ. В сб.: Профилирование школ: разработка учебных планов: Матер. Между нар. Семинара. СПб., 1996. -С.83-93.</w:t>
      </w:r>
    </w:p>
    <w:p w14:paraId="263CEA2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Малыхин</w:t>
      </w:r>
      <w:r>
        <w:rPr>
          <w:rStyle w:val="WW8Num2z0"/>
          <w:rFonts w:ascii="Verdana" w:hAnsi="Verdana"/>
          <w:color w:val="000000"/>
          <w:sz w:val="18"/>
          <w:szCs w:val="18"/>
        </w:rPr>
        <w:t> </w:t>
      </w:r>
      <w:r>
        <w:rPr>
          <w:rFonts w:ascii="Verdana" w:hAnsi="Verdana"/>
          <w:color w:val="000000"/>
          <w:sz w:val="18"/>
          <w:szCs w:val="18"/>
        </w:rPr>
        <w:t>Н.Г. Очерки истории книгоиздательского дела в СССР. -М.: Книга, 1965.-С. 301.</w:t>
      </w:r>
    </w:p>
    <w:p w14:paraId="09EF426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Матис Т.А., Орлов А.Б. Формирование мотивации учения: Кн. Для учителя. М: Просвещение, 1990. - 191 с.</w:t>
      </w:r>
    </w:p>
    <w:p w14:paraId="3AD3C67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Маркушевич</w:t>
      </w:r>
      <w:r>
        <w:rPr>
          <w:rStyle w:val="WW8Num2z0"/>
          <w:rFonts w:ascii="Verdana" w:hAnsi="Verdana"/>
          <w:color w:val="000000"/>
          <w:sz w:val="18"/>
          <w:szCs w:val="18"/>
        </w:rPr>
        <w:t> </w:t>
      </w:r>
      <w:r>
        <w:rPr>
          <w:rFonts w:ascii="Verdana" w:hAnsi="Verdana"/>
          <w:color w:val="000000"/>
          <w:sz w:val="18"/>
          <w:szCs w:val="18"/>
        </w:rPr>
        <w:t>А.И. Размышления о судьбах учебника. В кн.: Проблемы школьного учебника. - М., 1974. - Вып 1.</w:t>
      </w:r>
    </w:p>
    <w:p w14:paraId="69714A3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Style w:val="WW8Num2z0"/>
          <w:rFonts w:ascii="Verdana" w:hAnsi="Verdana"/>
          <w:color w:val="000000"/>
          <w:sz w:val="18"/>
          <w:szCs w:val="18"/>
        </w:rPr>
        <w:t> </w:t>
      </w:r>
      <w:r>
        <w:rPr>
          <w:rFonts w:ascii="Verdana" w:hAnsi="Verdana"/>
          <w:color w:val="000000"/>
          <w:sz w:val="18"/>
          <w:szCs w:val="18"/>
        </w:rPr>
        <w:t>Н.П. Проблемное обучение: Мет. пос. Новокузнецк: Изд-воИПК, 2001.- 51 с.</w:t>
      </w:r>
    </w:p>
    <w:p w14:paraId="3A385C3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Маслоу</w:t>
      </w:r>
      <w:r>
        <w:rPr>
          <w:rStyle w:val="WW8Num2z0"/>
          <w:rFonts w:ascii="Verdana" w:hAnsi="Verdana"/>
          <w:color w:val="000000"/>
          <w:sz w:val="18"/>
          <w:szCs w:val="18"/>
        </w:rPr>
        <w:t> </w:t>
      </w:r>
      <w:r>
        <w:rPr>
          <w:rFonts w:ascii="Verdana" w:hAnsi="Verdana"/>
          <w:color w:val="000000"/>
          <w:sz w:val="18"/>
          <w:szCs w:val="18"/>
        </w:rPr>
        <w:t>А. Г. Дальние пределы человеческой психики / Пер. с англ. -СПб, 1997.</w:t>
      </w:r>
    </w:p>
    <w:p w14:paraId="1F37AE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Матвиенко</w:t>
      </w:r>
      <w:r>
        <w:rPr>
          <w:rStyle w:val="WW8Num2z0"/>
          <w:rFonts w:ascii="Verdana" w:hAnsi="Verdana"/>
          <w:color w:val="000000"/>
          <w:sz w:val="18"/>
          <w:szCs w:val="18"/>
        </w:rPr>
        <w:t> </w:t>
      </w:r>
      <w:r>
        <w:rPr>
          <w:rFonts w:ascii="Verdana" w:hAnsi="Verdana"/>
          <w:color w:val="000000"/>
          <w:sz w:val="18"/>
          <w:szCs w:val="18"/>
        </w:rPr>
        <w:t>И.Т. Обмен сближает народы: (Деятельность Украинского республиканского отделения Всесоюзного агентства по авторским правам) // Коммунист Украины, 1986, №9. С. 45-51.</w:t>
      </w:r>
    </w:p>
    <w:p w14:paraId="363EDCB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Матюнин</w:t>
      </w:r>
      <w:r>
        <w:rPr>
          <w:rStyle w:val="WW8Num2z0"/>
          <w:rFonts w:ascii="Verdana" w:hAnsi="Verdana"/>
          <w:color w:val="000000"/>
          <w:sz w:val="18"/>
          <w:szCs w:val="18"/>
        </w:rPr>
        <w:t> </w:t>
      </w:r>
      <w:r>
        <w:rPr>
          <w:rFonts w:ascii="Verdana" w:hAnsi="Verdana"/>
          <w:color w:val="000000"/>
          <w:sz w:val="18"/>
          <w:szCs w:val="18"/>
        </w:rPr>
        <w:t>Б.Г. Нетрадиционная педагогика. М, 1994. - С. 5-6, 17.</w:t>
      </w:r>
    </w:p>
    <w:p w14:paraId="24A5524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Матюнин</w:t>
      </w:r>
      <w:r>
        <w:rPr>
          <w:rStyle w:val="WW8Num2z0"/>
          <w:rFonts w:ascii="Verdana" w:hAnsi="Verdana"/>
          <w:color w:val="000000"/>
          <w:sz w:val="18"/>
          <w:szCs w:val="18"/>
        </w:rPr>
        <w:t> </w:t>
      </w:r>
      <w:r>
        <w:rPr>
          <w:rFonts w:ascii="Verdana" w:hAnsi="Verdana"/>
          <w:color w:val="000000"/>
          <w:sz w:val="18"/>
          <w:szCs w:val="18"/>
        </w:rPr>
        <w:t>Б.Г. О сущности незнания (философский аспект) // Педагогика, 1995, №3. С. 37-40.</w:t>
      </w:r>
    </w:p>
    <w:p w14:paraId="7552882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связи и как дидактическая проблема и некоторые аспекты её исследования. // Сов. педагогика, 1972. № 8.</w:t>
      </w:r>
    </w:p>
    <w:p w14:paraId="7A3DD42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Мейтув</w:t>
      </w:r>
      <w:r>
        <w:rPr>
          <w:rStyle w:val="WW8Num2z0"/>
          <w:rFonts w:ascii="Verdana" w:hAnsi="Verdana"/>
          <w:color w:val="000000"/>
          <w:sz w:val="18"/>
          <w:szCs w:val="18"/>
        </w:rPr>
        <w:t> </w:t>
      </w:r>
      <w:r>
        <w:rPr>
          <w:rFonts w:ascii="Verdana" w:hAnsi="Verdana"/>
          <w:color w:val="000000"/>
          <w:sz w:val="18"/>
          <w:szCs w:val="18"/>
        </w:rPr>
        <w:t>П.Л., Буторин В.И. Развитие индивидуального творческого мышления. М., 1994,- 163 с.</w:t>
      </w:r>
    </w:p>
    <w:p w14:paraId="3101890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Менделеев</w:t>
      </w:r>
      <w:r>
        <w:rPr>
          <w:rStyle w:val="WW8Num2z0"/>
          <w:rFonts w:ascii="Verdana" w:hAnsi="Verdana"/>
          <w:color w:val="000000"/>
          <w:sz w:val="18"/>
          <w:szCs w:val="18"/>
        </w:rPr>
        <w:t> </w:t>
      </w:r>
      <w:r>
        <w:rPr>
          <w:rFonts w:ascii="Verdana" w:hAnsi="Verdana"/>
          <w:color w:val="000000"/>
          <w:sz w:val="18"/>
          <w:szCs w:val="18"/>
        </w:rPr>
        <w:t>Д.И. Основы химии Д.И.</w:t>
      </w:r>
      <w:r>
        <w:rPr>
          <w:rStyle w:val="WW8Num2z0"/>
          <w:rFonts w:ascii="Verdana" w:hAnsi="Verdana"/>
          <w:color w:val="000000"/>
          <w:sz w:val="18"/>
          <w:szCs w:val="18"/>
        </w:rPr>
        <w:t> </w:t>
      </w:r>
      <w:r>
        <w:rPr>
          <w:rStyle w:val="WW8Num3z0"/>
          <w:rFonts w:ascii="Verdana" w:hAnsi="Verdana"/>
          <w:color w:val="4682B4"/>
          <w:sz w:val="18"/>
          <w:szCs w:val="18"/>
        </w:rPr>
        <w:t>Менделеева</w:t>
      </w:r>
      <w:r>
        <w:rPr>
          <w:rFonts w:ascii="Verdana" w:hAnsi="Verdana"/>
          <w:color w:val="000000"/>
          <w:sz w:val="18"/>
          <w:szCs w:val="18"/>
        </w:rPr>
        <w:t>, профессора И. СПб. Университета.: Учебник. 3-е изд. - СПб.: Тип В.</w:t>
      </w:r>
      <w:r>
        <w:rPr>
          <w:rStyle w:val="WW8Num2z0"/>
          <w:rFonts w:ascii="Verdana" w:hAnsi="Verdana"/>
          <w:color w:val="000000"/>
          <w:sz w:val="18"/>
          <w:szCs w:val="18"/>
        </w:rPr>
        <w:t> </w:t>
      </w:r>
      <w:r>
        <w:rPr>
          <w:rStyle w:val="WW8Num3z0"/>
          <w:rFonts w:ascii="Verdana" w:hAnsi="Verdana"/>
          <w:color w:val="4682B4"/>
          <w:sz w:val="18"/>
          <w:szCs w:val="18"/>
        </w:rPr>
        <w:t>Демакова</w:t>
      </w:r>
      <w:r>
        <w:rPr>
          <w:rFonts w:ascii="Verdana" w:hAnsi="Verdana"/>
          <w:color w:val="000000"/>
          <w:sz w:val="18"/>
          <w:szCs w:val="18"/>
        </w:rPr>
        <w:t>, 1877. -1434 с.</w:t>
      </w:r>
    </w:p>
    <w:p w14:paraId="22F1D04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Менчинская</w:t>
      </w:r>
      <w:r>
        <w:rPr>
          <w:rStyle w:val="WW8Num2z0"/>
          <w:rFonts w:ascii="Verdana" w:hAnsi="Verdana"/>
          <w:color w:val="000000"/>
          <w:sz w:val="18"/>
          <w:szCs w:val="18"/>
        </w:rPr>
        <w:t> </w:t>
      </w:r>
      <w:r>
        <w:rPr>
          <w:rFonts w:ascii="Verdana" w:hAnsi="Verdana"/>
          <w:color w:val="000000"/>
          <w:sz w:val="18"/>
          <w:szCs w:val="18"/>
        </w:rPr>
        <w:t>H.A. Психологические требования к</w:t>
      </w:r>
      <w:r>
        <w:rPr>
          <w:rStyle w:val="WW8Num2z0"/>
          <w:rFonts w:ascii="Verdana" w:hAnsi="Verdana"/>
          <w:color w:val="000000"/>
          <w:sz w:val="18"/>
          <w:szCs w:val="18"/>
        </w:rPr>
        <w:t> </w:t>
      </w:r>
      <w:r>
        <w:rPr>
          <w:rStyle w:val="WW8Num3z0"/>
          <w:rFonts w:ascii="Verdana" w:hAnsi="Verdana"/>
          <w:color w:val="4682B4"/>
          <w:sz w:val="18"/>
          <w:szCs w:val="18"/>
        </w:rPr>
        <w:t>ученику</w:t>
      </w:r>
      <w:r>
        <w:rPr>
          <w:rFonts w:ascii="Verdana" w:hAnsi="Verdana"/>
          <w:color w:val="000000"/>
          <w:sz w:val="18"/>
          <w:szCs w:val="18"/>
        </w:rPr>
        <w:t>. М., 1958.</w:t>
      </w:r>
    </w:p>
    <w:p w14:paraId="31D09A6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Менчинская</w:t>
      </w:r>
      <w:r>
        <w:rPr>
          <w:rStyle w:val="WW8Num2z0"/>
          <w:rFonts w:ascii="Verdana" w:hAnsi="Verdana"/>
          <w:color w:val="000000"/>
          <w:sz w:val="18"/>
          <w:szCs w:val="18"/>
        </w:rPr>
        <w:t> </w:t>
      </w:r>
      <w:r>
        <w:rPr>
          <w:rFonts w:ascii="Verdana" w:hAnsi="Verdana"/>
          <w:color w:val="000000"/>
          <w:sz w:val="18"/>
          <w:szCs w:val="18"/>
        </w:rPr>
        <w:t>H.A. Проблемы обучения, воспитания и психического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Избр. психол. труды. М. -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1998. -443 с.</w:t>
      </w:r>
    </w:p>
    <w:p w14:paraId="2AC0FE8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330. Меньшикова Е. О чем заботились земцы // Учительская газета. -1997. -№2. с. 21.</w:t>
      </w:r>
    </w:p>
    <w:p w14:paraId="48F113A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331. Метаобразование как философская и педагогическая проблема: Сб. статей. Ставрополь: Изд-во СБУ, 2001. - 163 с.</w:t>
      </w:r>
    </w:p>
    <w:p w14:paraId="638ABCC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Минченков</w:t>
      </w:r>
      <w:r>
        <w:rPr>
          <w:rStyle w:val="WW8Num2z0"/>
          <w:rFonts w:ascii="Verdana" w:hAnsi="Verdana"/>
          <w:color w:val="000000"/>
          <w:sz w:val="18"/>
          <w:szCs w:val="18"/>
        </w:rPr>
        <w:t> </w:t>
      </w:r>
      <w:r>
        <w:rPr>
          <w:rFonts w:ascii="Verdana" w:hAnsi="Verdana"/>
          <w:color w:val="000000"/>
          <w:sz w:val="18"/>
          <w:szCs w:val="18"/>
        </w:rPr>
        <w:t>Е.Е. Учебник как форма представления содержания (часть 3). Матричный метод анализа</w:t>
      </w:r>
      <w:r>
        <w:rPr>
          <w:rStyle w:val="WW8Num2z0"/>
          <w:rFonts w:ascii="Verdana" w:hAnsi="Verdana"/>
          <w:color w:val="000000"/>
          <w:sz w:val="18"/>
          <w:szCs w:val="18"/>
        </w:rPr>
        <w:t> </w:t>
      </w:r>
      <w:r>
        <w:rPr>
          <w:rStyle w:val="WW8Num3z0"/>
          <w:rFonts w:ascii="Verdana" w:hAnsi="Verdana"/>
          <w:color w:val="4682B4"/>
          <w:sz w:val="18"/>
          <w:szCs w:val="18"/>
        </w:rPr>
        <w:t>логичности</w:t>
      </w:r>
      <w:r>
        <w:rPr>
          <w:rStyle w:val="WW8Num2z0"/>
          <w:rFonts w:ascii="Verdana" w:hAnsi="Verdana"/>
          <w:color w:val="000000"/>
          <w:sz w:val="18"/>
          <w:szCs w:val="18"/>
        </w:rPr>
        <w:t> </w:t>
      </w:r>
      <w:r>
        <w:rPr>
          <w:rFonts w:ascii="Verdana" w:hAnsi="Verdana"/>
          <w:color w:val="000000"/>
          <w:sz w:val="18"/>
          <w:szCs w:val="18"/>
        </w:rPr>
        <w:t>учебного курса. // Химия: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школе, 2003, №2.</w:t>
      </w:r>
    </w:p>
    <w:p w14:paraId="5C78644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В.Б. Век образования. М.; Просвещение, 1990.- 175 с.</w:t>
      </w:r>
    </w:p>
    <w:p w14:paraId="11ACA13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Мищенко</w:t>
      </w:r>
      <w:r>
        <w:rPr>
          <w:rStyle w:val="WW8Num2z0"/>
          <w:rFonts w:ascii="Verdana" w:hAnsi="Verdana"/>
          <w:color w:val="000000"/>
          <w:sz w:val="18"/>
          <w:szCs w:val="18"/>
        </w:rPr>
        <w:t> </w:t>
      </w:r>
      <w:r>
        <w:rPr>
          <w:rFonts w:ascii="Verdana" w:hAnsi="Verdana"/>
          <w:color w:val="000000"/>
          <w:sz w:val="18"/>
          <w:szCs w:val="18"/>
        </w:rPr>
        <w:t>А.И. Педагогический процесс как</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явление. М., 1993.</w:t>
      </w:r>
    </w:p>
    <w:p w14:paraId="26B05F4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335. Модернизация образовательного процесса в начальной, основной, и старшей школе: варианты решения. М.: Просвещение, 2004.</w:t>
      </w:r>
    </w:p>
    <w:p w14:paraId="5744843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336. Модернизация российского образования. Документы и материалы. -М.: ГУ ВШЭ, 2002.-331 с.</w:t>
      </w:r>
    </w:p>
    <w:p w14:paraId="7A90B56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337. Модернизация школы: Приоритеты образовательной политики / В.М. Филиппов //</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обозрение, 2001, № 5. С. 2-3.</w:t>
      </w:r>
    </w:p>
    <w:p w14:paraId="1C8CFE1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Моносзон</w:t>
      </w:r>
      <w:r>
        <w:rPr>
          <w:rStyle w:val="WW8Num2z0"/>
          <w:rFonts w:ascii="Verdana" w:hAnsi="Verdana"/>
          <w:color w:val="000000"/>
          <w:sz w:val="18"/>
          <w:szCs w:val="18"/>
        </w:rPr>
        <w:t> </w:t>
      </w:r>
      <w:r>
        <w:rPr>
          <w:rFonts w:ascii="Verdana" w:hAnsi="Verdana"/>
          <w:color w:val="000000"/>
          <w:sz w:val="18"/>
          <w:szCs w:val="18"/>
        </w:rPr>
        <w:t>Э.И. Становление и развитие советской педагогики, 19171987: Кн. для учителя. М.: Просвещение, 1987. - 224 с.</w:t>
      </w:r>
    </w:p>
    <w:p w14:paraId="67FBF2E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339. Монро П. История педагогики / Пер. с англ. 4-е изд. - М-Пг.: Госиздат, 1922.- Ч. 1 - 786 с; 1923. - Ч. 2,- 342 с.</w:t>
      </w:r>
    </w:p>
    <w:p w14:paraId="47A22CC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H.A. Дополнительное образование многоуровневая система в непрерывном образовании России. - М: Исслед. Центр проблем кач-ва подг-ки специалистов, 2001. - 277 с.</w:t>
      </w:r>
    </w:p>
    <w:p w14:paraId="339CDC9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Мурашов</w:t>
      </w:r>
      <w:r>
        <w:rPr>
          <w:rStyle w:val="WW8Num2z0"/>
          <w:rFonts w:ascii="Verdana" w:hAnsi="Verdana"/>
          <w:color w:val="000000"/>
          <w:sz w:val="18"/>
          <w:szCs w:val="18"/>
        </w:rPr>
        <w:t> </w:t>
      </w:r>
      <w:r>
        <w:rPr>
          <w:rFonts w:ascii="Verdana" w:hAnsi="Verdana"/>
          <w:color w:val="000000"/>
          <w:sz w:val="18"/>
          <w:szCs w:val="18"/>
        </w:rPr>
        <w:t>В.И. Действительность: Курс интегр. педагогики / Центр интегр. педагогики. М.: РИЦ «</w:t>
      </w:r>
      <w:r>
        <w:rPr>
          <w:rStyle w:val="WW8Num3z0"/>
          <w:rFonts w:ascii="Verdana" w:hAnsi="Verdana"/>
          <w:color w:val="4682B4"/>
          <w:sz w:val="18"/>
          <w:szCs w:val="18"/>
        </w:rPr>
        <w:t>Татьянин день</w:t>
      </w:r>
      <w:r>
        <w:rPr>
          <w:rFonts w:ascii="Verdana" w:hAnsi="Verdana"/>
          <w:color w:val="000000"/>
          <w:sz w:val="18"/>
          <w:szCs w:val="18"/>
        </w:rPr>
        <w:t>», 1995.- Вып. 5, Ч. I. - 244 с.</w:t>
      </w:r>
    </w:p>
    <w:p w14:paraId="23C7177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Мушинский</w:t>
      </w:r>
      <w:r>
        <w:rPr>
          <w:rStyle w:val="WW8Num2z0"/>
          <w:rFonts w:ascii="Verdana" w:hAnsi="Verdana"/>
          <w:color w:val="000000"/>
          <w:sz w:val="18"/>
          <w:szCs w:val="18"/>
        </w:rPr>
        <w:t> </w:t>
      </w:r>
      <w:r>
        <w:rPr>
          <w:rFonts w:ascii="Verdana" w:hAnsi="Verdana"/>
          <w:color w:val="000000"/>
          <w:sz w:val="18"/>
          <w:szCs w:val="18"/>
        </w:rPr>
        <w:t>В.О. Азбука гражданина: Учебник для осн. школы. М., 1997.</w:t>
      </w:r>
    </w:p>
    <w:p w14:paraId="27DD350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Мясникова</w:t>
      </w:r>
      <w:r>
        <w:rPr>
          <w:rStyle w:val="WW8Num2z0"/>
          <w:rFonts w:ascii="Verdana" w:hAnsi="Verdana"/>
          <w:color w:val="000000"/>
          <w:sz w:val="18"/>
          <w:szCs w:val="18"/>
        </w:rPr>
        <w:t> </w:t>
      </w:r>
      <w:r>
        <w:rPr>
          <w:rFonts w:ascii="Verdana" w:hAnsi="Verdana"/>
          <w:color w:val="000000"/>
          <w:sz w:val="18"/>
          <w:szCs w:val="18"/>
        </w:rPr>
        <w:t>М.А. Разграничение произведений декоративно-прикладного искусства и промышленных образцов: (Вопросы правовой охраны) // Вопросы изобретательства, 1986, № 3. С. 27-29.</w:t>
      </w:r>
    </w:p>
    <w:p w14:paraId="6C48623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Т.С. Педагогические технологии: новый этап эволюции? // Педагогика, 1997. № 3.</w:t>
      </w:r>
    </w:p>
    <w:p w14:paraId="2FEC26C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Найн</w:t>
      </w:r>
      <w:r>
        <w:rPr>
          <w:rStyle w:val="WW8Num2z0"/>
          <w:rFonts w:ascii="Verdana" w:hAnsi="Verdana"/>
          <w:color w:val="000000"/>
          <w:sz w:val="18"/>
          <w:szCs w:val="18"/>
        </w:rPr>
        <w:t> </w:t>
      </w:r>
      <w:r>
        <w:rPr>
          <w:rFonts w:ascii="Verdana" w:hAnsi="Verdana"/>
          <w:color w:val="000000"/>
          <w:sz w:val="18"/>
          <w:szCs w:val="18"/>
        </w:rPr>
        <w:t>А.Я. Инновации в образовании. Челябинск, 1995. - 280 с.</w:t>
      </w:r>
    </w:p>
    <w:p w14:paraId="1197871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346. Народное хозяйство СССР за 70 лет. М: Финансы и статистика, 1987.</w:t>
      </w:r>
    </w:p>
    <w:p w14:paraId="7D255F8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347. Наука основа образования: Сб. научн. тр. - Уфа: БашГПИ. 1998. -107 с.</w:t>
      </w:r>
    </w:p>
    <w:p w14:paraId="1DCFB64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348. Непрерывное образование: (Наука, практика, управление): Сб. научн, тр. М: ИУЭПИ, 2001,- 185 с.</w:t>
      </w:r>
    </w:p>
    <w:p w14:paraId="448FDC9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349. Непрерывное образование как условие развития творческой личности: Матер, иауч.-теор. конф., 28-29 авг. 2000 т. Новокузнецк: Изд-во ИПК, 2001,- 174с.</w:t>
      </w:r>
    </w:p>
    <w:p w14:paraId="5E0D714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350. Непрерывное образование: опыт, проблемы, перспективы, Самара: Изд-во</w:t>
      </w:r>
      <w:r>
        <w:rPr>
          <w:rStyle w:val="WW8Num2z0"/>
          <w:rFonts w:ascii="Verdana" w:hAnsi="Verdana"/>
          <w:color w:val="000000"/>
          <w:sz w:val="18"/>
          <w:szCs w:val="18"/>
        </w:rPr>
        <w:t> </w:t>
      </w:r>
      <w:r>
        <w:rPr>
          <w:rStyle w:val="WW8Num3z0"/>
          <w:rFonts w:ascii="Verdana" w:hAnsi="Verdana"/>
          <w:color w:val="4682B4"/>
          <w:sz w:val="18"/>
          <w:szCs w:val="18"/>
        </w:rPr>
        <w:t>СИПКРО</w:t>
      </w:r>
      <w:r>
        <w:rPr>
          <w:rFonts w:ascii="Verdana" w:hAnsi="Verdana"/>
          <w:color w:val="000000"/>
          <w:sz w:val="18"/>
          <w:szCs w:val="18"/>
        </w:rPr>
        <w:t>, 2000. - 112 с.</w:t>
      </w:r>
    </w:p>
    <w:p w14:paraId="44C093E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351. Непрерывное образование: традиции и реформы: Матер, науч.-пр. конф., посвященной 60-летию образования СИПКРО, 8-9 дек. 1998. Самара: СИПКРО. 1998.-329 с.</w:t>
      </w:r>
    </w:p>
    <w:p w14:paraId="2AF5F0B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352. Непрерывное экологическое образование: Матер. II регион, науч.-мет. конф. 20-21 апр. 1998. Красноярск: СибГТУ, 1998. - 212 с.</w:t>
      </w:r>
    </w:p>
    <w:p w14:paraId="3820450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Нечкина</w:t>
      </w:r>
      <w:r>
        <w:rPr>
          <w:rStyle w:val="WW8Num2z0"/>
          <w:rFonts w:ascii="Verdana" w:hAnsi="Verdana"/>
          <w:color w:val="000000"/>
          <w:sz w:val="18"/>
          <w:szCs w:val="18"/>
        </w:rPr>
        <w:t> </w:t>
      </w:r>
      <w:r>
        <w:rPr>
          <w:rFonts w:ascii="Verdana" w:hAnsi="Verdana"/>
          <w:color w:val="000000"/>
          <w:sz w:val="18"/>
          <w:szCs w:val="18"/>
        </w:rPr>
        <w:t>М.В., Дейбенгруб П.С. Учебник отечественной истории (VII-VIII классы) и его роль в коммунистическом воспитании, формировании знаний и развитии учащихся. М., 1973.</w:t>
      </w:r>
    </w:p>
    <w:p w14:paraId="49048E8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Российское образование на фоне экономики, социальной политики, культуры. // Магистр, 1995, TV? 6. С. 3-10.</w:t>
      </w:r>
    </w:p>
    <w:p w14:paraId="4EDDD13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Россия: социализация и воспитание на рубеже тысячелетий. М.: Педагогическое общество России, 2000. - 303 с.</w:t>
      </w:r>
    </w:p>
    <w:p w14:paraId="2EAF75C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А.Ф. Гражданское образование: новый комплексный курс. // История: Прилож. к газете «1 сентября», 1999, № 21, июнь с. 1.</w:t>
      </w:r>
    </w:p>
    <w:p w14:paraId="1C4654D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А.Ф. Право и политика: Уч. пос, для 9 кл.</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М: Просвещение, 2000.- 1.91 с.</w:t>
      </w:r>
    </w:p>
    <w:p w14:paraId="5131BE7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358. Никитина Л. Время профессионалов: Размышления над кн. «</w:t>
      </w:r>
      <w:r>
        <w:rPr>
          <w:rStyle w:val="WW8Num3z0"/>
          <w:rFonts w:ascii="Verdana" w:hAnsi="Verdana"/>
          <w:color w:val="4682B4"/>
          <w:sz w:val="18"/>
          <w:szCs w:val="18"/>
        </w:rPr>
        <w:t>Философия образования и образовательная политика</w:t>
      </w:r>
      <w:r>
        <w:rPr>
          <w:rFonts w:ascii="Verdana" w:hAnsi="Verdana"/>
          <w:color w:val="000000"/>
          <w:sz w:val="18"/>
          <w:szCs w:val="18"/>
        </w:rPr>
        <w:t>»: (Авт.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М., 1993) // Нар. образование, 1995, № 3. - С. 121 -124.</w:t>
      </w:r>
    </w:p>
    <w:p w14:paraId="7C65509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В.Е. Научная проблема, её постановка и анализ. // Роль методологии в развитии науки. Новосибирск; Наука, 1985. с. 244-249.</w:t>
      </w:r>
    </w:p>
    <w:p w14:paraId="55D2B8B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Построение системы непрерывного образования. М,: Изд. Центр</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2000. 45 с.</w:t>
      </w:r>
    </w:p>
    <w:p w14:paraId="1005B72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Российское образование в новой эпохе: Парадоксы наследия, векторы развития. М.: Эгвест, 2000. - 272 с.</w:t>
      </w:r>
    </w:p>
    <w:p w14:paraId="4650F9A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А.Н. Медиаобразование в США. М., 2001.</w:t>
      </w:r>
    </w:p>
    <w:p w14:paraId="2B85B63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363. Новое педагогическое мышление. / Под ред. A.B. Петровского. М.: Педагогика, 1989. - </w:t>
      </w:r>
      <w:r>
        <w:rPr>
          <w:rFonts w:ascii="Verdana" w:hAnsi="Verdana"/>
          <w:color w:val="000000"/>
          <w:sz w:val="18"/>
          <w:szCs w:val="18"/>
        </w:rPr>
        <w:lastRenderedPageBreak/>
        <w:t>280 с.</w:t>
      </w:r>
    </w:p>
    <w:p w14:paraId="43AC00D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364. Новости</w:t>
      </w:r>
      <w:r>
        <w:rPr>
          <w:rStyle w:val="WW8Num2z0"/>
          <w:rFonts w:ascii="Verdana" w:hAnsi="Verdana"/>
          <w:color w:val="000000"/>
          <w:sz w:val="18"/>
          <w:szCs w:val="18"/>
        </w:rPr>
        <w:t> </w:t>
      </w:r>
      <w:r>
        <w:rPr>
          <w:rStyle w:val="WW8Num3z0"/>
          <w:rFonts w:ascii="Verdana" w:hAnsi="Verdana"/>
          <w:color w:val="4682B4"/>
          <w:sz w:val="18"/>
          <w:szCs w:val="18"/>
        </w:rPr>
        <w:t>ГИЦ</w:t>
      </w:r>
      <w:r>
        <w:rPr>
          <w:rStyle w:val="WW8Num2z0"/>
          <w:rFonts w:ascii="Verdana" w:hAnsi="Verdana"/>
          <w:color w:val="000000"/>
          <w:sz w:val="18"/>
          <w:szCs w:val="18"/>
        </w:rPr>
        <w:t> </w:t>
      </w:r>
      <w:r>
        <w:rPr>
          <w:rFonts w:ascii="Verdana" w:hAnsi="Verdana"/>
          <w:color w:val="000000"/>
          <w:sz w:val="18"/>
          <w:szCs w:val="18"/>
        </w:rPr>
        <w:t>и Ассоциации «</w:t>
      </w:r>
      <w:r>
        <w:rPr>
          <w:rStyle w:val="WW8Num3z0"/>
          <w:rFonts w:ascii="Verdana" w:hAnsi="Verdana"/>
          <w:color w:val="4682B4"/>
          <w:sz w:val="18"/>
          <w:szCs w:val="18"/>
        </w:rPr>
        <w:t>Инфокнига</w:t>
      </w:r>
      <w:r>
        <w:rPr>
          <w:rFonts w:ascii="Verdana" w:hAnsi="Verdana"/>
          <w:color w:val="000000"/>
          <w:sz w:val="18"/>
          <w:szCs w:val="18"/>
        </w:rPr>
        <w:t>» // Российская газета, 2004, 14 апреля.</w:t>
      </w:r>
    </w:p>
    <w:p w14:paraId="38A9466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365. Новые информационные технологии в учреждениях дополнительного образования детей: (По матер. ВНИК). М:</w:t>
      </w:r>
      <w:r>
        <w:rPr>
          <w:rStyle w:val="WW8Num2z0"/>
          <w:rFonts w:ascii="Verdana" w:hAnsi="Verdana"/>
          <w:color w:val="000000"/>
          <w:sz w:val="18"/>
          <w:szCs w:val="18"/>
        </w:rPr>
        <w:t> </w:t>
      </w:r>
      <w:r>
        <w:rPr>
          <w:rStyle w:val="WW8Num3z0"/>
          <w:rFonts w:ascii="Verdana" w:hAnsi="Verdana"/>
          <w:color w:val="4682B4"/>
          <w:sz w:val="18"/>
          <w:szCs w:val="18"/>
        </w:rPr>
        <w:t>ЦРСДОД</w:t>
      </w:r>
      <w:r>
        <w:rPr>
          <w:rFonts w:ascii="Verdana" w:hAnsi="Verdana"/>
          <w:color w:val="000000"/>
          <w:sz w:val="18"/>
          <w:szCs w:val="18"/>
        </w:rPr>
        <w:t>, 2002. - 64 с.</w:t>
      </w:r>
    </w:p>
    <w:p w14:paraId="50FE680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366. Новые педагогические и информационные технологии в системе образования: Уч. пос.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вузов и системы повыш. квалиф. пел. кадров. / Под ред. Е.С.</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М.: Academia, 2000. 272 с.</w:t>
      </w:r>
    </w:p>
    <w:p w14:paraId="4AEAD95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367. Новые ценности образования: содержание гуманистического образования / Под ред. О.С. Газмана. М., 1995.- 145 с.</w:t>
      </w:r>
    </w:p>
    <w:p w14:paraId="2EA0F34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368. Нормативные материалы по издательскому делу / Сост. В.А. Маркус. -М.: Книга, 1987.-С. 96-102</w:t>
      </w:r>
    </w:p>
    <w:p w14:paraId="6FA1399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369. Нормы отходов бумаги на технологические нужды производства при печатании продукции офсетным способом печати. М., 1998. - С. 17-18.</w:t>
      </w:r>
    </w:p>
    <w:p w14:paraId="172A3C8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370. Образование в Германии будет еще качественнее // gazeta.ru</w:t>
      </w:r>
    </w:p>
    <w:p w14:paraId="4A61D52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371. О внесении изменений и дополнений в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и Федеральный закон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Закон РФ от 25 нюня 2002 г. №71.</w:t>
      </w:r>
    </w:p>
    <w:p w14:paraId="263AEA2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372. О государственной поддержке средств массовой информации и книгоиздания: Закон РФ от 01.12.95г. за № 191 ФЗ.</w:t>
      </w:r>
    </w:p>
    <w:p w14:paraId="3D366BE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373. О мерах дальнейшего улучшения работы средней общеобразовательной школы: Постановление ЦК</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Совета Министров СССР от 10 ноября 1966. В кн. Народное образование в СССР: Общеобразовательная школа: Сб. документов 1917-1973 гг. М., 1974. - С. 219-224.</w:t>
      </w:r>
    </w:p>
    <w:p w14:paraId="6BD5850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374. О правовой охране программ для</w:t>
      </w:r>
      <w:r>
        <w:rPr>
          <w:rStyle w:val="WW8Num2z0"/>
          <w:rFonts w:ascii="Verdana" w:hAnsi="Verdana"/>
          <w:color w:val="000000"/>
          <w:sz w:val="18"/>
          <w:szCs w:val="18"/>
        </w:rPr>
        <w:t> </w:t>
      </w:r>
      <w:r>
        <w:rPr>
          <w:rStyle w:val="WW8Num3z0"/>
          <w:rFonts w:ascii="Verdana" w:hAnsi="Verdana"/>
          <w:color w:val="4682B4"/>
          <w:sz w:val="18"/>
          <w:szCs w:val="18"/>
        </w:rPr>
        <w:t>ЭВМ</w:t>
      </w:r>
      <w:r>
        <w:rPr>
          <w:rStyle w:val="WW8Num2z0"/>
          <w:rFonts w:ascii="Verdana" w:hAnsi="Verdana"/>
          <w:color w:val="000000"/>
          <w:sz w:val="18"/>
          <w:szCs w:val="18"/>
        </w:rPr>
        <w:t> </w:t>
      </w:r>
      <w:r>
        <w:rPr>
          <w:rFonts w:ascii="Verdana" w:hAnsi="Verdana"/>
          <w:color w:val="000000"/>
          <w:sz w:val="18"/>
          <w:szCs w:val="18"/>
        </w:rPr>
        <w:t>и баз данных. Закон. РФ.</w:t>
      </w:r>
    </w:p>
    <w:p w14:paraId="795D6C2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375. О правовой охране топологий интегральных микросхем. Закон РФ.</w:t>
      </w:r>
    </w:p>
    <w:p w14:paraId="100A214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376. О реформе общеобразовательной и профессиональной школы: Сб. док. и матер. -М., 1984.- 112 с.</w:t>
      </w:r>
    </w:p>
    <w:p w14:paraId="6FAC75C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377. Об авторском праве и смежных правах, Закон РФ. (В ред. Федерального закона от 19.07.95 № 110-ФЗ).</w:t>
      </w:r>
    </w:p>
    <w:p w14:paraId="462FB90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378. Об образовании. Закон Российской Федерации М., 2001.- 45 с.</w:t>
      </w:r>
    </w:p>
    <w:p w14:paraId="2FD9F1B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379. Об учебниках для начальной и средней школы: Постановление ЦК ВКП(б) 12 февраля 1933 г. В кн.: Народное образование в СССР: Общеобразовательная школа: Сб. документов 1917-1973 гг. М: Педагогика. 1974.-С. 164-165.</w:t>
      </w:r>
    </w:p>
    <w:p w14:paraId="571B182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380. Об обязательном экземпляре документов. Закон РФ.</w:t>
      </w:r>
    </w:p>
    <w:p w14:paraId="457B6B9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381. Образование в современном мире: состояние и тенденции его развития / Под ред. М. И. Кондакова. М, 1986. - 245 с.</w:t>
      </w:r>
    </w:p>
    <w:p w14:paraId="2ADC23C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382. Образовательная система школы: проектирование, организация, развитие. / Под ред. В.А. Левина и В.А. Карпова. М.: Международныйцентр экспертизы и проектирования образовательных систем, 2002.- 183 с.</w:t>
      </w:r>
    </w:p>
    <w:p w14:paraId="5A55568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383. Общая биология. 10-11 кл.: Учебник / Под ред. Д.К.</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Г.М. Дымшица, А.О. Рувинского. 6-е изд. - М: Просвещение, 1997.</w:t>
      </w:r>
    </w:p>
    <w:p w14:paraId="16E5F6C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Одинцова</w:t>
      </w:r>
      <w:r>
        <w:rPr>
          <w:rStyle w:val="WW8Num2z0"/>
          <w:rFonts w:ascii="Verdana" w:hAnsi="Verdana"/>
          <w:color w:val="000000"/>
          <w:sz w:val="18"/>
          <w:szCs w:val="18"/>
        </w:rPr>
        <w:t> </w:t>
      </w:r>
      <w:r>
        <w:rPr>
          <w:rFonts w:ascii="Verdana" w:hAnsi="Verdana"/>
          <w:color w:val="000000"/>
          <w:sz w:val="18"/>
          <w:szCs w:val="18"/>
        </w:rPr>
        <w:t>В.Ю. НТР и некоторые вопросы охраны прав авторов в доктрине и практике капиталистических стран В кн.: Вопросы государства и права. -М., 1985.-С. 98-105.</w:t>
      </w:r>
    </w:p>
    <w:p w14:paraId="0F37FEF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Одинцова</w:t>
      </w:r>
      <w:r>
        <w:rPr>
          <w:rStyle w:val="WW8Num2z0"/>
          <w:rFonts w:ascii="Verdana" w:hAnsi="Verdana"/>
          <w:color w:val="000000"/>
          <w:sz w:val="18"/>
          <w:szCs w:val="18"/>
        </w:rPr>
        <w:t> </w:t>
      </w:r>
      <w:r>
        <w:rPr>
          <w:rFonts w:ascii="Verdana" w:hAnsi="Verdana"/>
          <w:color w:val="000000"/>
          <w:sz w:val="18"/>
          <w:szCs w:val="18"/>
        </w:rPr>
        <w:t>В.Ю. О применении Всемирной конвенции об авторском праве в различных редакциях // Сов. ежегодник международного права, 1985.-М., 1986. С. 181-196.</w:t>
      </w:r>
    </w:p>
    <w:p w14:paraId="723C193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Оконь</w:t>
      </w:r>
      <w:r>
        <w:rPr>
          <w:rStyle w:val="WW8Num2z0"/>
          <w:rFonts w:ascii="Verdana" w:hAnsi="Verdana"/>
          <w:color w:val="000000"/>
          <w:sz w:val="18"/>
          <w:szCs w:val="18"/>
        </w:rPr>
        <w:t> </w:t>
      </w:r>
      <w:r>
        <w:rPr>
          <w:rFonts w:ascii="Verdana" w:hAnsi="Verdana"/>
          <w:color w:val="000000"/>
          <w:sz w:val="18"/>
          <w:szCs w:val="18"/>
        </w:rPr>
        <w:t>В. Введение в общую</w:t>
      </w:r>
      <w:r>
        <w:rPr>
          <w:rStyle w:val="WW8Num2z0"/>
          <w:rFonts w:ascii="Verdana" w:hAnsi="Verdana"/>
          <w:color w:val="000000"/>
          <w:sz w:val="18"/>
          <w:szCs w:val="18"/>
        </w:rPr>
        <w:t> </w:t>
      </w:r>
      <w:r>
        <w:rPr>
          <w:rStyle w:val="WW8Num3z0"/>
          <w:rFonts w:ascii="Verdana" w:hAnsi="Verdana"/>
          <w:color w:val="4682B4"/>
          <w:sz w:val="18"/>
          <w:szCs w:val="18"/>
        </w:rPr>
        <w:t>дидактику</w:t>
      </w:r>
      <w:r>
        <w:rPr>
          <w:rFonts w:ascii="Verdana" w:hAnsi="Verdana"/>
          <w:color w:val="000000"/>
          <w:sz w:val="18"/>
          <w:szCs w:val="18"/>
        </w:rPr>
        <w:t>: Пер. с польск. М., 1990.</w:t>
      </w:r>
    </w:p>
    <w:p w14:paraId="069F957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Осетрова</w:t>
      </w:r>
      <w:r>
        <w:rPr>
          <w:rStyle w:val="WW8Num2z0"/>
          <w:rFonts w:ascii="Verdana" w:hAnsi="Verdana"/>
          <w:color w:val="000000"/>
          <w:sz w:val="18"/>
          <w:szCs w:val="18"/>
        </w:rPr>
        <w:t> </w:t>
      </w:r>
      <w:r>
        <w:rPr>
          <w:rFonts w:ascii="Verdana" w:hAnsi="Verdana"/>
          <w:color w:val="000000"/>
          <w:sz w:val="18"/>
          <w:szCs w:val="18"/>
        </w:rPr>
        <w:t>Н.В., Смирнов А.И. Осин A.B. Книга и электронные средства в образовании. М: Издательский сервис: Логос, 2003. - 144 с.</w:t>
      </w:r>
    </w:p>
    <w:p w14:paraId="3335CB4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Осетрова</w:t>
      </w:r>
      <w:r>
        <w:rPr>
          <w:rStyle w:val="WW8Num2z0"/>
          <w:rFonts w:ascii="Verdana" w:hAnsi="Verdana"/>
          <w:color w:val="000000"/>
          <w:sz w:val="18"/>
          <w:szCs w:val="18"/>
        </w:rPr>
        <w:t> </w:t>
      </w:r>
      <w:r>
        <w:rPr>
          <w:rFonts w:ascii="Verdana" w:hAnsi="Verdana"/>
          <w:color w:val="000000"/>
          <w:sz w:val="18"/>
          <w:szCs w:val="18"/>
        </w:rPr>
        <w:t>Н.В., Смирнов А.И, Обеспечение общеобразовательных школ учебной литературой: состояние, проблемы и перспективы / Под ред. В.А. Болотова. М„ 2001.- С. 29-34.</w:t>
      </w:r>
    </w:p>
    <w:p w14:paraId="31C41C7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 xml:space="preserve">С.И. Педагогические условия становления успешной личности в системе </w:t>
      </w:r>
      <w:r>
        <w:rPr>
          <w:rFonts w:ascii="Verdana" w:hAnsi="Verdana"/>
          <w:color w:val="000000"/>
          <w:sz w:val="18"/>
          <w:szCs w:val="18"/>
        </w:rPr>
        <w:lastRenderedPageBreak/>
        <w:t>непрерывного образования: Монография. Красноярск:</w:t>
      </w:r>
      <w:r>
        <w:rPr>
          <w:rStyle w:val="WW8Num2z0"/>
          <w:rFonts w:ascii="Verdana" w:hAnsi="Verdana"/>
          <w:color w:val="000000"/>
          <w:sz w:val="18"/>
          <w:szCs w:val="18"/>
        </w:rPr>
        <w:t> </w:t>
      </w:r>
      <w:r>
        <w:rPr>
          <w:rStyle w:val="WW8Num3z0"/>
          <w:rFonts w:ascii="Verdana" w:hAnsi="Verdana"/>
          <w:color w:val="4682B4"/>
          <w:sz w:val="18"/>
          <w:szCs w:val="18"/>
        </w:rPr>
        <w:t>ГАЦМиЗ</w:t>
      </w:r>
      <w:r>
        <w:rPr>
          <w:rFonts w:ascii="Verdana" w:hAnsi="Verdana"/>
          <w:color w:val="000000"/>
          <w:sz w:val="18"/>
          <w:szCs w:val="18"/>
        </w:rPr>
        <w:t>, 2000.-81 с.</w:t>
      </w:r>
    </w:p>
    <w:p w14:paraId="4B85BC0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Острогорский</w:t>
      </w:r>
      <w:r>
        <w:rPr>
          <w:rStyle w:val="WW8Num2z0"/>
          <w:rFonts w:ascii="Verdana" w:hAnsi="Verdana"/>
          <w:color w:val="000000"/>
          <w:sz w:val="18"/>
          <w:szCs w:val="18"/>
        </w:rPr>
        <w:t> </w:t>
      </w:r>
      <w:r>
        <w:rPr>
          <w:rFonts w:ascii="Verdana" w:hAnsi="Verdana"/>
          <w:color w:val="000000"/>
          <w:sz w:val="18"/>
          <w:szCs w:val="18"/>
        </w:rPr>
        <w:t>В.П. Руководство к чтению поэтических произведений. 5-е изд. СПб., 1911.</w:t>
      </w:r>
    </w:p>
    <w:p w14:paraId="648A4EF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Острогорский</w:t>
      </w:r>
      <w:r>
        <w:rPr>
          <w:rStyle w:val="WW8Num2z0"/>
          <w:rFonts w:ascii="Verdana" w:hAnsi="Verdana"/>
          <w:color w:val="000000"/>
          <w:sz w:val="18"/>
          <w:szCs w:val="18"/>
        </w:rPr>
        <w:t> </w:t>
      </w:r>
      <w:r>
        <w:rPr>
          <w:rFonts w:ascii="Verdana" w:hAnsi="Verdana"/>
          <w:color w:val="000000"/>
          <w:sz w:val="18"/>
          <w:szCs w:val="18"/>
        </w:rPr>
        <w:t>В.П. Русские писатели как воспитательно-образовательный материал для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детьми и для</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народу. 7-е изд. СПб., 1913.</w:t>
      </w:r>
    </w:p>
    <w:p w14:paraId="290493C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Остроумов</w:t>
      </w:r>
      <w:r>
        <w:rPr>
          <w:rStyle w:val="WW8Num2z0"/>
          <w:rFonts w:ascii="Verdana" w:hAnsi="Verdana"/>
          <w:color w:val="000000"/>
          <w:sz w:val="18"/>
          <w:szCs w:val="18"/>
        </w:rPr>
        <w:t> </w:t>
      </w:r>
      <w:r>
        <w:rPr>
          <w:rFonts w:ascii="Verdana" w:hAnsi="Verdana"/>
          <w:color w:val="000000"/>
          <w:sz w:val="18"/>
          <w:szCs w:val="18"/>
        </w:rPr>
        <w:t>И.Г., Остроумова Е.Е. Современное состояние учебной и учебно-методической литературы по химии для общеобразовательных школ. // http: // www. ар kr о. ru</w:t>
      </w:r>
    </w:p>
    <w:p w14:paraId="2FA613A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393. Оуэн: JI. Справочник по вопросам передачи авторских прав между Великобританией и СССР. М.: Юридическая литература, 1985. - 159 с.</w:t>
      </w:r>
    </w:p>
    <w:p w14:paraId="114CF01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Паламарчук</w:t>
      </w:r>
      <w:r>
        <w:rPr>
          <w:rStyle w:val="WW8Num2z0"/>
          <w:rFonts w:ascii="Verdana" w:hAnsi="Verdana"/>
          <w:color w:val="000000"/>
          <w:sz w:val="18"/>
          <w:szCs w:val="18"/>
        </w:rPr>
        <w:t> </w:t>
      </w:r>
      <w:r>
        <w:rPr>
          <w:rFonts w:ascii="Verdana" w:hAnsi="Verdana"/>
          <w:color w:val="000000"/>
          <w:sz w:val="18"/>
          <w:szCs w:val="18"/>
        </w:rPr>
        <w:t>В.Ф. Школа учит мыслить: Пос. для учителя. М: Просвещение, 1986. - 206 с.</w:t>
      </w:r>
    </w:p>
    <w:p w14:paraId="4FA491C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Паначин</w:t>
      </w:r>
      <w:r>
        <w:rPr>
          <w:rStyle w:val="WW8Num2z0"/>
          <w:rFonts w:ascii="Verdana" w:hAnsi="Verdana"/>
          <w:color w:val="000000"/>
          <w:sz w:val="18"/>
          <w:szCs w:val="18"/>
        </w:rPr>
        <w:t> </w:t>
      </w:r>
      <w:r>
        <w:rPr>
          <w:rFonts w:ascii="Verdana" w:hAnsi="Verdana"/>
          <w:color w:val="000000"/>
          <w:sz w:val="18"/>
          <w:szCs w:val="18"/>
        </w:rPr>
        <w:t>Ф.Г. Управление просвещением в СССР. М: Просвещение, 1977.- 342 с.</w:t>
      </w:r>
    </w:p>
    <w:p w14:paraId="777A5CA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H.A. Разработка нового принципа анализа экономических квазициклов издательской деятельности // Проблемы полиграфии и издательского дела. 2006. - № 1.-С. 143-152.</w:t>
      </w:r>
    </w:p>
    <w:p w14:paraId="2C427F0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397.</w:t>
      </w:r>
      <w:r>
        <w:rPr>
          <w:rStyle w:val="WW8Num2z0"/>
          <w:rFonts w:ascii="Verdana" w:hAnsi="Verdana"/>
          <w:color w:val="000000"/>
          <w:sz w:val="18"/>
          <w:szCs w:val="18"/>
        </w:rPr>
        <w:t> </w:t>
      </w:r>
      <w:r>
        <w:rPr>
          <w:rStyle w:val="WW8Num3z0"/>
          <w:rFonts w:ascii="Verdana" w:hAnsi="Verdana"/>
          <w:color w:val="4682B4"/>
          <w:sz w:val="18"/>
          <w:szCs w:val="18"/>
        </w:rPr>
        <w:t>Панченко</w:t>
      </w:r>
      <w:r>
        <w:rPr>
          <w:rStyle w:val="WW8Num2z0"/>
          <w:rFonts w:ascii="Verdana" w:hAnsi="Verdana"/>
          <w:color w:val="000000"/>
          <w:sz w:val="18"/>
          <w:szCs w:val="18"/>
        </w:rPr>
        <w:t> </w:t>
      </w:r>
      <w:r>
        <w:rPr>
          <w:rFonts w:ascii="Verdana" w:hAnsi="Verdana"/>
          <w:color w:val="000000"/>
          <w:sz w:val="18"/>
          <w:szCs w:val="18"/>
        </w:rPr>
        <w:t>А.И. Проблемы гуманитаризации математического 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образования.- М., 1981.- 189 с.</w:t>
      </w:r>
    </w:p>
    <w:p w14:paraId="0E1077F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398. Педагогика развития: Сб.</w:t>
      </w:r>
      <w:r>
        <w:rPr>
          <w:rStyle w:val="WW8Num2z0"/>
          <w:rFonts w:ascii="Verdana" w:hAnsi="Verdana"/>
          <w:color w:val="000000"/>
          <w:sz w:val="18"/>
          <w:szCs w:val="18"/>
        </w:rPr>
        <w:t> </w:t>
      </w:r>
      <w:r>
        <w:rPr>
          <w:rStyle w:val="WW8Num3z0"/>
          <w:rFonts w:ascii="Verdana" w:hAnsi="Verdana"/>
          <w:color w:val="4682B4"/>
          <w:sz w:val="18"/>
          <w:szCs w:val="18"/>
        </w:rPr>
        <w:t>научи</w:t>
      </w:r>
      <w:r>
        <w:rPr>
          <w:rFonts w:ascii="Verdana" w:hAnsi="Verdana"/>
          <w:color w:val="000000"/>
          <w:sz w:val="18"/>
          <w:szCs w:val="18"/>
        </w:rPr>
        <w:t>, тр. Хабаровск: ХГПУ, 2001. - 145 с.</w:t>
      </w:r>
    </w:p>
    <w:p w14:paraId="28D7876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Переломова</w:t>
      </w:r>
      <w:r>
        <w:rPr>
          <w:rStyle w:val="WW8Num2z0"/>
          <w:rFonts w:ascii="Verdana" w:hAnsi="Verdana"/>
          <w:color w:val="000000"/>
          <w:sz w:val="18"/>
          <w:szCs w:val="18"/>
        </w:rPr>
        <w:t> </w:t>
      </w:r>
      <w:r>
        <w:rPr>
          <w:rFonts w:ascii="Verdana" w:hAnsi="Verdana"/>
          <w:color w:val="000000"/>
          <w:sz w:val="18"/>
          <w:szCs w:val="18"/>
        </w:rPr>
        <w:t>H.A. Ключевые компетенции в образовании: современный подход (http: л www.mainskills.ru)</w:t>
      </w:r>
    </w:p>
    <w:p w14:paraId="6F71CB6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Перовский</w:t>
      </w:r>
      <w:r>
        <w:rPr>
          <w:rStyle w:val="WW8Num2z0"/>
          <w:rFonts w:ascii="Verdana" w:hAnsi="Verdana"/>
          <w:color w:val="000000"/>
          <w:sz w:val="18"/>
          <w:szCs w:val="18"/>
        </w:rPr>
        <w:t> </w:t>
      </w:r>
      <w:r>
        <w:rPr>
          <w:rFonts w:ascii="Verdana" w:hAnsi="Verdana"/>
          <w:color w:val="000000"/>
          <w:sz w:val="18"/>
          <w:szCs w:val="18"/>
        </w:rPr>
        <w:t>Е.И. Методическое построение и язык учебника для средней школы. М.: ИАПН РСФСР, 1955.</w:t>
      </w:r>
    </w:p>
    <w:p w14:paraId="7B9665C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Перышкин</w:t>
      </w:r>
      <w:r>
        <w:rPr>
          <w:rStyle w:val="WW8Num2z0"/>
          <w:rFonts w:ascii="Verdana" w:hAnsi="Verdana"/>
          <w:color w:val="000000"/>
          <w:sz w:val="18"/>
          <w:szCs w:val="18"/>
        </w:rPr>
        <w:t> </w:t>
      </w:r>
      <w:r>
        <w:rPr>
          <w:rFonts w:ascii="Verdana" w:hAnsi="Verdana"/>
          <w:color w:val="000000"/>
          <w:sz w:val="18"/>
          <w:szCs w:val="18"/>
        </w:rPr>
        <w:t>A.B. Физика. 7 класс. М.,1978.</w:t>
      </w:r>
    </w:p>
    <w:p w14:paraId="53CC225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402. Педагогическая энциклопедия. В 4-х томах,- М.: Педагогика. 1965, -Т.2, С. 255, С. 875.; М.,1968. Т.4. - С. 338.</w:t>
      </w:r>
    </w:p>
    <w:p w14:paraId="594E5EB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403. Педагогический словарь: 2-х т. / Гл. редакция А.И.</w:t>
      </w:r>
      <w:r>
        <w:rPr>
          <w:rStyle w:val="WW8Num2z0"/>
          <w:rFonts w:ascii="Verdana" w:hAnsi="Verdana"/>
          <w:color w:val="000000"/>
          <w:sz w:val="18"/>
          <w:szCs w:val="18"/>
        </w:rPr>
        <w:t> </w:t>
      </w:r>
      <w:r>
        <w:rPr>
          <w:rStyle w:val="WW8Num3z0"/>
          <w:rFonts w:ascii="Verdana" w:hAnsi="Verdana"/>
          <w:color w:val="4682B4"/>
          <w:sz w:val="18"/>
          <w:szCs w:val="18"/>
        </w:rPr>
        <w:t>Каирова</w:t>
      </w:r>
      <w:r>
        <w:rPr>
          <w:rFonts w:ascii="Verdana" w:hAnsi="Verdana"/>
          <w:color w:val="000000"/>
          <w:sz w:val="18"/>
          <w:szCs w:val="18"/>
        </w:rPr>
        <w:t>. М.: Изд-во АПН, 1960. - Т. 1. - 774 е.; Т. 2. - 766 с.</w:t>
      </w:r>
    </w:p>
    <w:p w14:paraId="2E9456A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404.</w:t>
      </w:r>
      <w:r>
        <w:rPr>
          <w:rStyle w:val="WW8Num2z0"/>
          <w:rFonts w:ascii="Verdana" w:hAnsi="Verdana"/>
          <w:color w:val="000000"/>
          <w:sz w:val="18"/>
          <w:szCs w:val="18"/>
        </w:rPr>
        <w:t> </w:t>
      </w:r>
      <w:r>
        <w:rPr>
          <w:rStyle w:val="WW8Num3z0"/>
          <w:rFonts w:ascii="Verdana" w:hAnsi="Verdana"/>
          <w:color w:val="4682B4"/>
          <w:sz w:val="18"/>
          <w:szCs w:val="18"/>
        </w:rPr>
        <w:t>Переломова</w:t>
      </w:r>
      <w:r>
        <w:rPr>
          <w:rStyle w:val="WW8Num2z0"/>
          <w:rFonts w:ascii="Verdana" w:hAnsi="Verdana"/>
          <w:color w:val="000000"/>
          <w:sz w:val="18"/>
          <w:szCs w:val="18"/>
        </w:rPr>
        <w:t> </w:t>
      </w:r>
      <w:r>
        <w:rPr>
          <w:rFonts w:ascii="Verdana" w:hAnsi="Verdana"/>
          <w:color w:val="000000"/>
          <w:sz w:val="18"/>
          <w:szCs w:val="18"/>
        </w:rPr>
        <w:t>H.A. Ключевые компетенции в образовании современный подход.- Иркутск, 2003.</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Избранные педагогические произведения. / Под ред.</w:t>
      </w:r>
      <w:r>
        <w:rPr>
          <w:rStyle w:val="WW8Num2z0"/>
          <w:rFonts w:ascii="Verdana" w:hAnsi="Verdana"/>
          <w:color w:val="000000"/>
          <w:sz w:val="18"/>
          <w:szCs w:val="18"/>
        </w:rPr>
        <w:t> </w:t>
      </w:r>
      <w:r>
        <w:rPr>
          <w:rStyle w:val="WW8Num3z0"/>
          <w:rFonts w:ascii="Verdana" w:hAnsi="Verdana"/>
          <w:color w:val="4682B4"/>
          <w:sz w:val="18"/>
          <w:szCs w:val="18"/>
        </w:rPr>
        <w:t>Шабаевой</w:t>
      </w:r>
      <w:r>
        <w:rPr>
          <w:rStyle w:val="WW8Num2z0"/>
          <w:rFonts w:ascii="Verdana" w:hAnsi="Verdana"/>
          <w:color w:val="000000"/>
          <w:sz w:val="18"/>
          <w:szCs w:val="18"/>
        </w:rPr>
        <w:t> </w:t>
      </w:r>
      <w:r>
        <w:rPr>
          <w:rFonts w:ascii="Verdana" w:hAnsi="Verdana"/>
          <w:color w:val="000000"/>
          <w:sz w:val="18"/>
          <w:szCs w:val="18"/>
        </w:rPr>
        <w:t>М.Ф. В 3-х тт. -М:Учпедгиз, 1961-1965.</w:t>
      </w:r>
    </w:p>
    <w:p w14:paraId="0BCD9CD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405. Пизуке Х.А. Вопросы авторского надзора проектных организаций в стадии строительства // Ученые записки Тартусского ун-та, 1986, Вып. 758: Труды по правоведению. - С. 79-94.</w:t>
      </w:r>
    </w:p>
    <w:p w14:paraId="6A0698D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Плешаков</w:t>
      </w:r>
      <w:r>
        <w:rPr>
          <w:rStyle w:val="WW8Num2z0"/>
          <w:rFonts w:ascii="Verdana" w:hAnsi="Verdana"/>
          <w:color w:val="000000"/>
          <w:sz w:val="18"/>
          <w:szCs w:val="18"/>
        </w:rPr>
        <w:t> </w:t>
      </w:r>
      <w:r>
        <w:rPr>
          <w:rFonts w:ascii="Verdana" w:hAnsi="Verdana"/>
          <w:color w:val="000000"/>
          <w:sz w:val="18"/>
          <w:szCs w:val="18"/>
        </w:rPr>
        <w:t>А. А., Сонин H.H.</w:t>
      </w:r>
      <w:r>
        <w:rPr>
          <w:rStyle w:val="WW8Num2z0"/>
          <w:rFonts w:ascii="Verdana" w:hAnsi="Verdana"/>
          <w:color w:val="000000"/>
          <w:sz w:val="18"/>
          <w:szCs w:val="18"/>
        </w:rPr>
        <w:t> </w:t>
      </w:r>
      <w:r>
        <w:rPr>
          <w:rStyle w:val="WW8Num3z0"/>
          <w:rFonts w:ascii="Verdana" w:hAnsi="Verdana"/>
          <w:color w:val="4682B4"/>
          <w:sz w:val="18"/>
          <w:szCs w:val="18"/>
        </w:rPr>
        <w:t>Природоведение</w:t>
      </w:r>
      <w:r>
        <w:rPr>
          <w:rFonts w:ascii="Verdana" w:hAnsi="Verdana"/>
          <w:color w:val="000000"/>
          <w:sz w:val="18"/>
          <w:szCs w:val="18"/>
        </w:rPr>
        <w:t>. 5 кл. М: Дрофа. 1999,</w:t>
      </w:r>
    </w:p>
    <w:p w14:paraId="1A22DE9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407.</w:t>
      </w:r>
      <w:r>
        <w:rPr>
          <w:rStyle w:val="WW8Num2z0"/>
          <w:rFonts w:ascii="Verdana" w:hAnsi="Verdana"/>
          <w:color w:val="000000"/>
          <w:sz w:val="18"/>
          <w:szCs w:val="18"/>
        </w:rPr>
        <w:t> </w:t>
      </w:r>
      <w:r>
        <w:rPr>
          <w:rStyle w:val="WW8Num3z0"/>
          <w:rFonts w:ascii="Verdana" w:hAnsi="Verdana"/>
          <w:color w:val="4682B4"/>
          <w:sz w:val="18"/>
          <w:szCs w:val="18"/>
        </w:rPr>
        <w:t>Поволяева</w:t>
      </w:r>
      <w:r>
        <w:rPr>
          <w:rStyle w:val="WW8Num2z0"/>
          <w:rFonts w:ascii="Verdana" w:hAnsi="Verdana"/>
          <w:color w:val="000000"/>
          <w:sz w:val="18"/>
          <w:szCs w:val="18"/>
        </w:rPr>
        <w:t> </w:t>
      </w:r>
      <w:r>
        <w:rPr>
          <w:rFonts w:ascii="Verdana" w:hAnsi="Verdana"/>
          <w:color w:val="000000"/>
          <w:sz w:val="18"/>
          <w:szCs w:val="18"/>
        </w:rPr>
        <w:t>М.Н. Институты сферы образования: Теория я практика педагогических, инноваций.- М., 1995. - 32 с.</w:t>
      </w:r>
    </w:p>
    <w:p w14:paraId="46C29A0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Подрейко</w:t>
      </w:r>
      <w:r>
        <w:rPr>
          <w:rStyle w:val="WW8Num2z0"/>
          <w:rFonts w:ascii="Verdana" w:hAnsi="Verdana"/>
          <w:color w:val="000000"/>
          <w:sz w:val="18"/>
          <w:szCs w:val="18"/>
        </w:rPr>
        <w:t> </w:t>
      </w:r>
      <w:r>
        <w:rPr>
          <w:rFonts w:ascii="Verdana" w:hAnsi="Verdana"/>
          <w:color w:val="000000"/>
          <w:sz w:val="18"/>
          <w:szCs w:val="18"/>
        </w:rPr>
        <w:t>A.M. Основы образовательной деятельности в новых социально-экономических, условиях. Калининград, 2002,- 160 с.</w:t>
      </w:r>
    </w:p>
    <w:p w14:paraId="329AECF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409. Полунина Г. Стратегия образования: направления и приоритеты // Социальная работа, 1996, №1/8. С. 24-27.</w:t>
      </w:r>
    </w:p>
    <w:p w14:paraId="7C814F9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Полянский</w:t>
      </w:r>
      <w:r>
        <w:rPr>
          <w:rStyle w:val="WW8Num2z0"/>
          <w:rFonts w:ascii="Verdana" w:hAnsi="Verdana"/>
          <w:color w:val="000000"/>
          <w:sz w:val="18"/>
          <w:szCs w:val="18"/>
        </w:rPr>
        <w:t> </w:t>
      </w:r>
      <w:r>
        <w:rPr>
          <w:rFonts w:ascii="Verdana" w:hAnsi="Verdana"/>
          <w:color w:val="000000"/>
          <w:sz w:val="18"/>
          <w:szCs w:val="18"/>
        </w:rPr>
        <w:t>Ю.И. К вопросу о синтетической роли учебника общей биологии // Проблемы школьного учебника: Сб. М: Просвещение, 1981. С. 45-54.</w:t>
      </w:r>
    </w:p>
    <w:p w14:paraId="07D8275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Моисеев А.И. Диссертации по управлению образованием: состояние, проблемы, современные требования. М: Новая школа, 1998.- 176 с.</w:t>
      </w:r>
    </w:p>
    <w:p w14:paraId="0A6AA88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412. Правовые проблемы модернизации образования / Отв. Ред. И.А. Рожков. М: ГУ ВШЭ, 2002. - 192 с.</w:t>
      </w:r>
    </w:p>
    <w:p w14:paraId="38CEF33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Предпрофильная</w:t>
      </w:r>
      <w:r>
        <w:rPr>
          <w:rStyle w:val="WW8Num2z0"/>
          <w:rFonts w:ascii="Verdana" w:hAnsi="Verdana"/>
          <w:color w:val="000000"/>
          <w:sz w:val="18"/>
          <w:szCs w:val="18"/>
        </w:rPr>
        <w:t> </w:t>
      </w:r>
      <w:r>
        <w:rPr>
          <w:rFonts w:ascii="Verdana" w:hAnsi="Verdana"/>
          <w:color w:val="000000"/>
          <w:sz w:val="18"/>
          <w:szCs w:val="18"/>
        </w:rPr>
        <w:t>подготовка: (Материалы эксперимента по модернизации содержания и структуры общего образования) В сб.: Профильная школа Москвы: опыт, проблемы перспективы: Матер, н.-пр. конф. г. Москвы (14-15 мая 2003 г.). М: НИИРО, 2003. - С. 273-307.</w:t>
      </w:r>
    </w:p>
    <w:p w14:paraId="76547D9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414.</w:t>
      </w:r>
      <w:r>
        <w:rPr>
          <w:rStyle w:val="WW8Num2z0"/>
          <w:rFonts w:ascii="Verdana" w:hAnsi="Verdana"/>
          <w:color w:val="000000"/>
          <w:sz w:val="18"/>
          <w:szCs w:val="18"/>
        </w:rPr>
        <w:t> </w:t>
      </w:r>
      <w:r>
        <w:rPr>
          <w:rStyle w:val="WW8Num3z0"/>
          <w:rFonts w:ascii="Verdana" w:hAnsi="Verdana"/>
          <w:color w:val="4682B4"/>
          <w:sz w:val="18"/>
          <w:szCs w:val="18"/>
        </w:rPr>
        <w:t>Преображенская</w:t>
      </w:r>
      <w:r>
        <w:rPr>
          <w:rStyle w:val="WW8Num2z0"/>
          <w:rFonts w:ascii="Verdana" w:hAnsi="Verdana"/>
          <w:color w:val="000000"/>
          <w:sz w:val="18"/>
          <w:szCs w:val="18"/>
        </w:rPr>
        <w:t> </w:t>
      </w:r>
      <w:r>
        <w:rPr>
          <w:rFonts w:ascii="Verdana" w:hAnsi="Verdana"/>
          <w:color w:val="000000"/>
          <w:sz w:val="18"/>
          <w:szCs w:val="18"/>
        </w:rPr>
        <w:t>В.И. Размышление об учебной иллюстрации // Проблемы школьного учебника: Сб. ст. Вып. 17. - М., 1987. - С. 7.</w:t>
      </w:r>
    </w:p>
    <w:p w14:paraId="2262B4B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415.</w:t>
      </w:r>
      <w:r>
        <w:rPr>
          <w:rStyle w:val="WW8Num2z0"/>
          <w:rFonts w:ascii="Verdana" w:hAnsi="Verdana"/>
          <w:color w:val="000000"/>
          <w:sz w:val="18"/>
          <w:szCs w:val="18"/>
        </w:rPr>
        <w:t> </w:t>
      </w:r>
      <w:r>
        <w:rPr>
          <w:rStyle w:val="WW8Num3z0"/>
          <w:rFonts w:ascii="Verdana" w:hAnsi="Verdana"/>
          <w:color w:val="4682B4"/>
          <w:sz w:val="18"/>
          <w:szCs w:val="18"/>
        </w:rPr>
        <w:t>Пригожин</w:t>
      </w:r>
      <w:r>
        <w:rPr>
          <w:rStyle w:val="WW8Num2z0"/>
          <w:rFonts w:ascii="Verdana" w:hAnsi="Verdana"/>
          <w:color w:val="000000"/>
          <w:sz w:val="18"/>
          <w:szCs w:val="18"/>
        </w:rPr>
        <w:t> </w:t>
      </w:r>
      <w:r>
        <w:rPr>
          <w:rFonts w:ascii="Verdana" w:hAnsi="Verdana"/>
          <w:color w:val="000000"/>
          <w:sz w:val="18"/>
          <w:szCs w:val="18"/>
        </w:rPr>
        <w:t>А.И. Организация: системы и люди. М, 1983.</w:t>
      </w:r>
    </w:p>
    <w:p w14:paraId="3FBBA66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416. Пригожин И. Переоткрытие времени // вопросы философии, 1989, № 8. -С. 13-19.</w:t>
      </w:r>
    </w:p>
    <w:p w14:paraId="1CEC643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417. Пригожин И. Философия нестабильности // Вопросы философии, 1991, №6.</w:t>
      </w:r>
    </w:p>
    <w:p w14:paraId="33CC4EF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418. Пригожин И., Стенгерс С. Порядок из хаоса: Новый диалог человека с природой / Пер. с англ. М: Прогресс, 1986. - 432 с.</w:t>
      </w:r>
    </w:p>
    <w:p w14:paraId="3FFD54A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419. Природопользование: Пробный учебник для 10-11 кл. Проф. шк. / Н.Ф.</w:t>
      </w:r>
      <w:r>
        <w:rPr>
          <w:rStyle w:val="WW8Num2z0"/>
          <w:rFonts w:ascii="Verdana" w:hAnsi="Verdana"/>
          <w:color w:val="000000"/>
          <w:sz w:val="18"/>
          <w:szCs w:val="18"/>
        </w:rPr>
        <w:t> </w:t>
      </w:r>
      <w:r>
        <w:rPr>
          <w:rStyle w:val="WW8Num3z0"/>
          <w:rFonts w:ascii="Verdana" w:hAnsi="Verdana"/>
          <w:color w:val="4682B4"/>
          <w:sz w:val="18"/>
          <w:szCs w:val="18"/>
        </w:rPr>
        <w:t>Винокурова</w:t>
      </w:r>
      <w:r>
        <w:rPr>
          <w:rFonts w:ascii="Verdana" w:hAnsi="Verdana"/>
          <w:color w:val="000000"/>
          <w:sz w:val="18"/>
          <w:szCs w:val="18"/>
        </w:rPr>
        <w:t>, Г.С. Камерилова, В.В. Ноколина и др. М., 1995. - 254с.</w:t>
      </w:r>
    </w:p>
    <w:p w14:paraId="74A59A7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420. Проблема современного учебника истории. Петрозаводск: ПетрГУ, 1999.</w:t>
      </w:r>
    </w:p>
    <w:p w14:paraId="102343C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421. Проблемы и перспективы общего среднего образования: 12-летняя школа. / Под ред. B.C.</w:t>
      </w:r>
      <w:r>
        <w:rPr>
          <w:rStyle w:val="WW8Num2z0"/>
          <w:rFonts w:ascii="Verdana" w:hAnsi="Verdana"/>
          <w:color w:val="000000"/>
          <w:sz w:val="18"/>
          <w:szCs w:val="18"/>
        </w:rPr>
        <w:t> </w:t>
      </w:r>
      <w:r>
        <w:rPr>
          <w:rStyle w:val="WW8Num3z0"/>
          <w:rFonts w:ascii="Verdana" w:hAnsi="Verdana"/>
          <w:color w:val="4682B4"/>
          <w:sz w:val="18"/>
          <w:szCs w:val="18"/>
        </w:rPr>
        <w:t>Леднева</w:t>
      </w:r>
      <w:r>
        <w:rPr>
          <w:rFonts w:ascii="Verdana" w:hAnsi="Verdana"/>
          <w:color w:val="000000"/>
          <w:sz w:val="18"/>
          <w:szCs w:val="18"/>
        </w:rPr>
        <w:t>, Ю.И. Дика, A.B. Хуторского. М., 1999. -264 с.</w:t>
      </w:r>
    </w:p>
    <w:p w14:paraId="33EC425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422. Проблемы содержания и технологии подготовки учащихся к работе в условиях перехода к рыночным отношениям: Тез, докл. и сообщ. на н.-пр. конф. Брянск:</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1993. - 150 с.</w:t>
      </w:r>
    </w:p>
    <w:p w14:paraId="09BB13E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423. Проблемы школьного учебника. Вып. 1 -9. М., 1974-81.</w:t>
      </w:r>
    </w:p>
    <w:p w14:paraId="68F6384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424. Прогностическая концепция целей и содержания образования. / Под ред. И.Я.</w:t>
      </w:r>
      <w:r>
        <w:rPr>
          <w:rStyle w:val="WW8Num2z0"/>
          <w:rFonts w:ascii="Verdana" w:hAnsi="Verdana"/>
          <w:color w:val="000000"/>
          <w:sz w:val="18"/>
          <w:szCs w:val="18"/>
        </w:rPr>
        <w:t> </w:t>
      </w:r>
      <w:r>
        <w:rPr>
          <w:rStyle w:val="WW8Num3z0"/>
          <w:rFonts w:ascii="Verdana" w:hAnsi="Verdana"/>
          <w:color w:val="4682B4"/>
          <w:sz w:val="18"/>
          <w:szCs w:val="18"/>
        </w:rPr>
        <w:t>Лернера</w:t>
      </w:r>
      <w:r>
        <w:rPr>
          <w:rFonts w:ascii="Verdana" w:hAnsi="Verdana"/>
          <w:color w:val="000000"/>
          <w:sz w:val="18"/>
          <w:szCs w:val="18"/>
        </w:rPr>
        <w:t>, И.К. Журавлёва. М.: Б.и., 1994. - 131 с.</w:t>
      </w:r>
    </w:p>
    <w:p w14:paraId="48DA466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425. Программно-целевое управление развитием образования. Под редакцией Моисеева. A.M. М: Педагогическое общество России, 1999. -189 с.</w:t>
      </w:r>
    </w:p>
    <w:p w14:paraId="78CB96E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426. Проект федерального компонента государственного образовательного стандарта общего образования. М.: Министерство образования РФ. 2002. 4.1: Начальная школа. Основная школа. - 305 е.; 4.2: Старшая школа. - 296 с.</w:t>
      </w:r>
    </w:p>
    <w:p w14:paraId="3568688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427.</w:t>
      </w:r>
      <w:r>
        <w:rPr>
          <w:rStyle w:val="WW8Num2z0"/>
          <w:rFonts w:ascii="Verdana" w:hAnsi="Verdana"/>
          <w:color w:val="000000"/>
          <w:sz w:val="18"/>
          <w:szCs w:val="18"/>
        </w:rPr>
        <w:t> </w:t>
      </w:r>
      <w:r>
        <w:rPr>
          <w:rStyle w:val="WW8Num3z0"/>
          <w:rFonts w:ascii="Verdana" w:hAnsi="Verdana"/>
          <w:color w:val="4682B4"/>
          <w:sz w:val="18"/>
          <w:szCs w:val="18"/>
        </w:rPr>
        <w:t>Протопопова</w:t>
      </w:r>
      <w:r>
        <w:rPr>
          <w:rStyle w:val="WW8Num2z0"/>
          <w:rFonts w:ascii="Verdana" w:hAnsi="Verdana"/>
          <w:color w:val="000000"/>
          <w:sz w:val="18"/>
          <w:szCs w:val="18"/>
        </w:rPr>
        <w:t> </w:t>
      </w:r>
      <w:r>
        <w:rPr>
          <w:rFonts w:ascii="Verdana" w:hAnsi="Verdana"/>
          <w:color w:val="000000"/>
          <w:sz w:val="18"/>
          <w:szCs w:val="18"/>
        </w:rPr>
        <w:t>О.В. Общая характеристика экспортных и импортных авторских договоров / Ун-т дружбы народов им. П. Лумумбы. М., 1985. -20 с.</w:t>
      </w:r>
    </w:p>
    <w:p w14:paraId="017E791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Пряникова</w:t>
      </w:r>
      <w:r>
        <w:rPr>
          <w:rStyle w:val="WW8Num2z0"/>
          <w:rFonts w:ascii="Verdana" w:hAnsi="Verdana"/>
          <w:color w:val="000000"/>
          <w:sz w:val="18"/>
          <w:szCs w:val="18"/>
        </w:rPr>
        <w:t> </w:t>
      </w:r>
      <w:r>
        <w:rPr>
          <w:rFonts w:ascii="Verdana" w:hAnsi="Verdana"/>
          <w:color w:val="000000"/>
          <w:sz w:val="18"/>
          <w:szCs w:val="18"/>
        </w:rPr>
        <w:t>В.Т., Равкин З.И. История образования и педагогической мысли: Учебник-справочник. -М: 1995. 128 с.</w:t>
      </w:r>
    </w:p>
    <w:p w14:paraId="6BF7C80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429. Психологические проблемы построения школьных учебников / Под ред. Г.Г. Граник. М., 1979.</w:t>
      </w:r>
    </w:p>
    <w:p w14:paraId="1BC1DDF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430. Психолого-педагогический словарь для учителей и руководителей общеобразовательных учреждений. / Авт.-сост. В.А.</w:t>
      </w:r>
      <w:r>
        <w:rPr>
          <w:rStyle w:val="WW8Num2z0"/>
          <w:rFonts w:ascii="Verdana" w:hAnsi="Verdana"/>
          <w:color w:val="000000"/>
          <w:sz w:val="18"/>
          <w:szCs w:val="18"/>
        </w:rPr>
        <w:t> </w:t>
      </w:r>
      <w:r>
        <w:rPr>
          <w:rStyle w:val="WW8Num3z0"/>
          <w:rFonts w:ascii="Verdana" w:hAnsi="Verdana"/>
          <w:color w:val="4682B4"/>
          <w:sz w:val="18"/>
          <w:szCs w:val="18"/>
        </w:rPr>
        <w:t>Межериков</w:t>
      </w:r>
      <w:r>
        <w:rPr>
          <w:rFonts w:ascii="Verdana" w:hAnsi="Verdana"/>
          <w:color w:val="000000"/>
          <w:sz w:val="18"/>
          <w:szCs w:val="18"/>
        </w:rPr>
        <w:t>. Под ред. П.И. Пидкасистого. Ростов н/Д.: Феникс, 1998. - 544 с.</w:t>
      </w:r>
    </w:p>
    <w:p w14:paraId="776CD98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431. Пыщенко В.П.</w:t>
      </w:r>
      <w:r>
        <w:rPr>
          <w:rStyle w:val="WW8Num2z0"/>
          <w:rFonts w:ascii="Verdana" w:hAnsi="Verdana"/>
          <w:color w:val="000000"/>
          <w:sz w:val="18"/>
          <w:szCs w:val="18"/>
        </w:rPr>
        <w:t> </w:t>
      </w:r>
      <w:r>
        <w:rPr>
          <w:rStyle w:val="WW8Num3z0"/>
          <w:rFonts w:ascii="Verdana" w:hAnsi="Verdana"/>
          <w:color w:val="4682B4"/>
          <w:sz w:val="18"/>
          <w:szCs w:val="18"/>
        </w:rPr>
        <w:t>Гуманитаризация</w:t>
      </w:r>
      <w:r>
        <w:rPr>
          <w:rStyle w:val="WW8Num2z0"/>
          <w:rFonts w:ascii="Verdana" w:hAnsi="Verdana"/>
          <w:color w:val="000000"/>
          <w:sz w:val="18"/>
          <w:szCs w:val="18"/>
        </w:rPr>
        <w:t> </w:t>
      </w:r>
      <w:r>
        <w:rPr>
          <w:rFonts w:ascii="Verdana" w:hAnsi="Verdana"/>
          <w:color w:val="000000"/>
          <w:sz w:val="18"/>
          <w:szCs w:val="18"/>
        </w:rPr>
        <w:t>науки как проблема методологии. // Проблемы методологии науки.- М., 1985.</w:t>
      </w:r>
    </w:p>
    <w:p w14:paraId="25E285A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432. Равен Джон. Педагогическое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проблемы, заблуждения, перспективы. Изд. 2-е, испр,- М.: Когато Центр, 2001. - 142 с.</w:t>
      </w:r>
    </w:p>
    <w:p w14:paraId="7E2E680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433.</w:t>
      </w:r>
      <w:r>
        <w:rPr>
          <w:rStyle w:val="WW8Num2z0"/>
          <w:rFonts w:ascii="Verdana" w:hAnsi="Verdana"/>
          <w:color w:val="000000"/>
          <w:sz w:val="18"/>
          <w:szCs w:val="18"/>
        </w:rPr>
        <w:t> </w:t>
      </w:r>
      <w:r>
        <w:rPr>
          <w:rStyle w:val="WW8Num3z0"/>
          <w:rFonts w:ascii="Verdana" w:hAnsi="Verdana"/>
          <w:color w:val="4682B4"/>
          <w:sz w:val="18"/>
          <w:szCs w:val="18"/>
        </w:rPr>
        <w:t>Равкин</w:t>
      </w:r>
      <w:r>
        <w:rPr>
          <w:rStyle w:val="WW8Num2z0"/>
          <w:rFonts w:ascii="Verdana" w:hAnsi="Verdana"/>
          <w:color w:val="000000"/>
          <w:sz w:val="18"/>
          <w:szCs w:val="18"/>
        </w:rPr>
        <w:t> </w:t>
      </w:r>
      <w:r>
        <w:rPr>
          <w:rFonts w:ascii="Verdana" w:hAnsi="Verdana"/>
          <w:color w:val="000000"/>
          <w:sz w:val="18"/>
          <w:szCs w:val="18"/>
        </w:rPr>
        <w:t>З.И. Развитие образования в России: новые ценностные ориентации: (Аксиологические аспекты) // Педагогика, 1995, № 5. С. 8790.</w:t>
      </w:r>
    </w:p>
    <w:p w14:paraId="555ABBC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Радугин</w:t>
      </w:r>
      <w:r>
        <w:rPr>
          <w:rStyle w:val="WW8Num2z0"/>
          <w:rFonts w:ascii="Verdana" w:hAnsi="Verdana"/>
          <w:color w:val="000000"/>
          <w:sz w:val="18"/>
          <w:szCs w:val="18"/>
        </w:rPr>
        <w:t> </w:t>
      </w:r>
      <w:r>
        <w:rPr>
          <w:rFonts w:ascii="Verdana" w:hAnsi="Verdana"/>
          <w:color w:val="000000"/>
          <w:sz w:val="18"/>
          <w:szCs w:val="18"/>
        </w:rPr>
        <w:t>A.A., Радугин К.А. Введение в менеджмент. Социология организаций и управления. Воронеж, ВГАСА, 1995. - 195 с.</w:t>
      </w:r>
    </w:p>
    <w:p w14:paraId="14E1868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435. Развитие личности в системе непрерывного образования: Тез. докл. II Междунар. конф. Новосибирск: Изд-во Новосибирского Гос. пед. унта, 1998. - 145 с.</w:t>
      </w:r>
    </w:p>
    <w:p w14:paraId="2AF1967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436. Развитие личности ребенка. /Пер. с англ. (П. Массен, Дж Конджер и др.): Под ред. Фонарёва А. М: Прогресс, 1987. - 269 с.</w:t>
      </w:r>
    </w:p>
    <w:p w14:paraId="1127503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437. Развитее психики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процессе учебной деятельности: Сб. научн. тр. / Под ред. В.В. Давыдова.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 Педагогики и психологии, 1983. - 154 с.</w:t>
      </w:r>
    </w:p>
    <w:p w14:paraId="2C3E26A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438. Развитие российского образования в условиях динамично изменяющейся социально-экономической среды: состояние, пути решения, перспективы. М., 2000. - 171 с.</w:t>
      </w:r>
    </w:p>
    <w:p w14:paraId="675D9D1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439. Разработка функциональных моделей взаимодействия информационных систем образовательных учреждений и Министерства образования РФ по единому стандарту через отраслевую среду доступа. // http://www.itbu.ru</w:t>
      </w:r>
    </w:p>
    <w:p w14:paraId="0D61A0E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440.</w:t>
      </w:r>
      <w:r>
        <w:rPr>
          <w:rStyle w:val="WW8Num2z0"/>
          <w:rFonts w:ascii="Verdana" w:hAnsi="Verdana"/>
          <w:color w:val="000000"/>
          <w:sz w:val="18"/>
          <w:szCs w:val="18"/>
        </w:rPr>
        <w:t> </w:t>
      </w:r>
      <w:r>
        <w:rPr>
          <w:rStyle w:val="WW8Num3z0"/>
          <w:rFonts w:ascii="Verdana" w:hAnsi="Verdana"/>
          <w:color w:val="4682B4"/>
          <w:sz w:val="18"/>
          <w:szCs w:val="18"/>
        </w:rPr>
        <w:t>Разумный</w:t>
      </w:r>
      <w:r>
        <w:rPr>
          <w:rStyle w:val="WW8Num2z0"/>
          <w:rFonts w:ascii="Verdana" w:hAnsi="Verdana"/>
          <w:color w:val="000000"/>
          <w:sz w:val="18"/>
          <w:szCs w:val="18"/>
        </w:rPr>
        <w:t> </w:t>
      </w:r>
      <w:r>
        <w:rPr>
          <w:rFonts w:ascii="Verdana" w:hAnsi="Verdana"/>
          <w:color w:val="000000"/>
          <w:sz w:val="18"/>
          <w:szCs w:val="18"/>
        </w:rPr>
        <w:t>В.А. Система образования на рубеже третьего тысячелетия: Опыт философии педагогики. М.: Б.И., 1996. - 55 с.</w:t>
      </w:r>
    </w:p>
    <w:p w14:paraId="7566944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Разумовский</w:t>
      </w:r>
      <w:r>
        <w:rPr>
          <w:rStyle w:val="WW8Num2z0"/>
          <w:rFonts w:ascii="Verdana" w:hAnsi="Verdana"/>
          <w:color w:val="000000"/>
          <w:sz w:val="18"/>
          <w:szCs w:val="18"/>
        </w:rPr>
        <w:t> </w:t>
      </w:r>
      <w:r>
        <w:rPr>
          <w:rFonts w:ascii="Verdana" w:hAnsi="Verdana"/>
          <w:color w:val="000000"/>
          <w:sz w:val="18"/>
          <w:szCs w:val="18"/>
        </w:rPr>
        <w:t>В. Г. Обучение и научное познание. // Педагогика, 1997, № 1.-С. 7- 14.</w:t>
      </w:r>
    </w:p>
    <w:p w14:paraId="7B54851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Разумовский</w:t>
      </w:r>
      <w:r>
        <w:rPr>
          <w:rStyle w:val="WW8Num2z0"/>
          <w:rFonts w:ascii="Verdana" w:hAnsi="Verdana"/>
          <w:color w:val="000000"/>
          <w:sz w:val="18"/>
          <w:szCs w:val="18"/>
        </w:rPr>
        <w:t> </w:t>
      </w:r>
      <w:r>
        <w:rPr>
          <w:rFonts w:ascii="Verdana" w:hAnsi="Verdana"/>
          <w:color w:val="000000"/>
          <w:sz w:val="18"/>
          <w:szCs w:val="18"/>
        </w:rPr>
        <w:t>В. Г., Тарасов Л. В. Развитие общего образования: интеграция и гуманитаризация. // Сов. педагогика, 1988, № 7.</w:t>
      </w:r>
    </w:p>
    <w:p w14:paraId="7482E73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443.</w:t>
      </w:r>
      <w:r>
        <w:rPr>
          <w:rStyle w:val="WW8Num2z0"/>
          <w:rFonts w:ascii="Verdana" w:hAnsi="Verdana"/>
          <w:color w:val="000000"/>
          <w:sz w:val="18"/>
          <w:szCs w:val="18"/>
        </w:rPr>
        <w:t> </w:t>
      </w:r>
      <w:r>
        <w:rPr>
          <w:rStyle w:val="WW8Num3z0"/>
          <w:rFonts w:ascii="Verdana" w:hAnsi="Verdana"/>
          <w:color w:val="4682B4"/>
          <w:sz w:val="18"/>
          <w:szCs w:val="18"/>
        </w:rPr>
        <w:t>Рассудовский</w:t>
      </w:r>
      <w:r>
        <w:rPr>
          <w:rStyle w:val="WW8Num2z0"/>
          <w:rFonts w:ascii="Verdana" w:hAnsi="Verdana"/>
          <w:color w:val="000000"/>
          <w:sz w:val="18"/>
          <w:szCs w:val="18"/>
        </w:rPr>
        <w:t> </w:t>
      </w:r>
      <w:r>
        <w:rPr>
          <w:rFonts w:ascii="Verdana" w:hAnsi="Verdana"/>
          <w:color w:val="000000"/>
          <w:sz w:val="18"/>
          <w:szCs w:val="18"/>
        </w:rPr>
        <w:t>В. А. Свобода творчества и авторские права // Сов. государство и право, 1986, № 1 С. 97-105.</w:t>
      </w:r>
    </w:p>
    <w:p w14:paraId="5CED592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444.</w:t>
      </w:r>
      <w:r>
        <w:rPr>
          <w:rStyle w:val="WW8Num2z0"/>
          <w:rFonts w:ascii="Verdana" w:hAnsi="Verdana"/>
          <w:color w:val="000000"/>
          <w:sz w:val="18"/>
          <w:szCs w:val="18"/>
        </w:rPr>
        <w:t> </w:t>
      </w:r>
      <w:r>
        <w:rPr>
          <w:rStyle w:val="WW8Num3z0"/>
          <w:rFonts w:ascii="Verdana" w:hAnsi="Verdana"/>
          <w:color w:val="4682B4"/>
          <w:sz w:val="18"/>
          <w:szCs w:val="18"/>
        </w:rPr>
        <w:t>Раткович</w:t>
      </w:r>
      <w:r>
        <w:rPr>
          <w:rStyle w:val="WW8Num2z0"/>
          <w:rFonts w:ascii="Verdana" w:hAnsi="Verdana"/>
          <w:color w:val="000000"/>
          <w:sz w:val="18"/>
          <w:szCs w:val="18"/>
        </w:rPr>
        <w:t> </w:t>
      </w:r>
      <w:r>
        <w:rPr>
          <w:rFonts w:ascii="Verdana" w:hAnsi="Verdana"/>
          <w:color w:val="000000"/>
          <w:sz w:val="18"/>
          <w:szCs w:val="18"/>
        </w:rPr>
        <w:t>Я.А. Очерки по истории преподавания литературы в советской школе: Пособие для учителей. М., 1965.</w:t>
      </w:r>
    </w:p>
    <w:p w14:paraId="18816F0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445. Рекомендация по совершенствованию</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для учителей. Сборник материалов.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1983. - С. 2-8.</w:t>
      </w:r>
    </w:p>
    <w:p w14:paraId="388E2FA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446. Рекомендации</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об учебниках начальной школы // Сов. педагогика, 1960, № 12.</w:t>
      </w:r>
    </w:p>
    <w:p w14:paraId="41C7AD2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447. Реформы образования в современном мире: глобальные ирегиональные тенденции. М.: Изд-во Российского открытогоуниверситета, 1995. 272 с.</w:t>
      </w:r>
    </w:p>
    <w:p w14:paraId="244B936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448. Ринг К. Вторичная неграмотность наступает //Учитель, 1999, № 1.</w:t>
      </w:r>
    </w:p>
    <w:p w14:paraId="0263B50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449.</w:t>
      </w:r>
      <w:r>
        <w:rPr>
          <w:rStyle w:val="WW8Num2z0"/>
          <w:rFonts w:ascii="Verdana" w:hAnsi="Verdana"/>
          <w:color w:val="000000"/>
          <w:sz w:val="18"/>
          <w:szCs w:val="18"/>
        </w:rPr>
        <w:t> </w:t>
      </w:r>
      <w:r>
        <w:rPr>
          <w:rStyle w:val="WW8Num3z0"/>
          <w:rFonts w:ascii="Verdana" w:hAnsi="Verdana"/>
          <w:color w:val="4682B4"/>
          <w:sz w:val="18"/>
          <w:szCs w:val="18"/>
        </w:rPr>
        <w:t>Розанов</w:t>
      </w:r>
      <w:r>
        <w:rPr>
          <w:rStyle w:val="WW8Num2z0"/>
          <w:rFonts w:ascii="Verdana" w:hAnsi="Verdana"/>
          <w:color w:val="000000"/>
          <w:sz w:val="18"/>
          <w:szCs w:val="18"/>
        </w:rPr>
        <w:t> </w:t>
      </w:r>
      <w:r>
        <w:rPr>
          <w:rFonts w:ascii="Verdana" w:hAnsi="Verdana"/>
          <w:color w:val="000000"/>
          <w:sz w:val="18"/>
          <w:szCs w:val="18"/>
        </w:rPr>
        <w:t>В.В. Сумерки просвещения. М: Педагогика. 1990. - 620 с.</w:t>
      </w:r>
    </w:p>
    <w:p w14:paraId="4623E39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450. Роль</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в системе развивающего обучения: Матер. Междуиар. науч.-ир. конф. 21-25 августа 2001 г. Горно-Алтайск, Универ-принт, 2001. 181 с.</w:t>
      </w:r>
    </w:p>
    <w:p w14:paraId="69DF1E3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М.Б. и др. Результаты экспертного опроса руководителей общеобразовательных школ (</w:t>
      </w:r>
      <w:r>
        <w:rPr>
          <w:rStyle w:val="WW8Num3z0"/>
          <w:rFonts w:ascii="Verdana" w:hAnsi="Verdana"/>
          <w:color w:val="4682B4"/>
          <w:sz w:val="18"/>
          <w:szCs w:val="18"/>
        </w:rPr>
        <w:t>гимназий</w:t>
      </w:r>
      <w:r>
        <w:rPr>
          <w:rFonts w:ascii="Verdana" w:hAnsi="Verdana"/>
          <w:color w:val="000000"/>
          <w:sz w:val="18"/>
          <w:szCs w:val="18"/>
        </w:rPr>
        <w:t>, лицеев) города</w:t>
      </w:r>
    </w:p>
    <w:p w14:paraId="2F96958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452. Москвы по проблемам введения</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на старшей ступени общего образования. В сб.:</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в городе Москве: Опыт, проблемы, перспективы: Матер, н.-пр. конф. (14-15 мая 2003 г.): Часть И. М.: НИИРО, 2003. - С. 30-51.</w:t>
      </w:r>
    </w:p>
    <w:p w14:paraId="3EF2E6F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453. Руссо Ж.-Ж. Педагогические сочинения: В 2-х тт. / Под ред. Г.Н. Джибладзе. М.: Педагогика, 1981. - Т. 1 .-653 с; Т. 2. - 334 с.</w:t>
      </w:r>
    </w:p>
    <w:p w14:paraId="079418F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454.</w:t>
      </w:r>
      <w:r>
        <w:rPr>
          <w:rStyle w:val="WW8Num2z0"/>
          <w:rFonts w:ascii="Verdana" w:hAnsi="Verdana"/>
          <w:color w:val="000000"/>
          <w:sz w:val="18"/>
          <w:szCs w:val="18"/>
        </w:rPr>
        <w:t> </w:t>
      </w:r>
      <w:r>
        <w:rPr>
          <w:rStyle w:val="WW8Num3z0"/>
          <w:rFonts w:ascii="Verdana" w:hAnsi="Verdana"/>
          <w:color w:val="4682B4"/>
          <w:sz w:val="18"/>
          <w:szCs w:val="18"/>
        </w:rPr>
        <w:t>Рыбникова</w:t>
      </w:r>
      <w:r>
        <w:rPr>
          <w:rStyle w:val="WW8Num2z0"/>
          <w:rFonts w:ascii="Verdana" w:hAnsi="Verdana"/>
          <w:color w:val="000000"/>
          <w:sz w:val="18"/>
          <w:szCs w:val="18"/>
        </w:rPr>
        <w:t> </w:t>
      </w:r>
      <w:r>
        <w:rPr>
          <w:rFonts w:ascii="Verdana" w:hAnsi="Verdana"/>
          <w:color w:val="000000"/>
          <w:sz w:val="18"/>
          <w:szCs w:val="18"/>
        </w:rPr>
        <w:t>М.А. Русская литература в вопросах, темах и</w:t>
      </w:r>
      <w:r>
        <w:rPr>
          <w:rStyle w:val="WW8Num2z0"/>
          <w:rFonts w:ascii="Verdana" w:hAnsi="Verdana"/>
          <w:color w:val="000000"/>
          <w:sz w:val="18"/>
          <w:szCs w:val="18"/>
        </w:rPr>
        <w:t> </w:t>
      </w:r>
      <w:r>
        <w:rPr>
          <w:rStyle w:val="WW8Num3z0"/>
          <w:rFonts w:ascii="Verdana" w:hAnsi="Verdana"/>
          <w:color w:val="4682B4"/>
          <w:sz w:val="18"/>
          <w:szCs w:val="18"/>
        </w:rPr>
        <w:t>заданиях</w:t>
      </w:r>
      <w:r>
        <w:rPr>
          <w:rFonts w:ascii="Verdana" w:hAnsi="Verdana"/>
          <w:color w:val="000000"/>
          <w:sz w:val="18"/>
          <w:szCs w:val="18"/>
        </w:rPr>
        <w:t>. 3 изд.-М„ 1928.</w:t>
      </w:r>
    </w:p>
    <w:p w14:paraId="578E267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455.</w:t>
      </w:r>
      <w:r>
        <w:rPr>
          <w:rStyle w:val="WW8Num2z0"/>
          <w:rFonts w:ascii="Verdana" w:hAnsi="Verdana"/>
          <w:color w:val="000000"/>
          <w:sz w:val="18"/>
          <w:szCs w:val="18"/>
        </w:rPr>
        <w:t> </w:t>
      </w:r>
      <w:r>
        <w:rPr>
          <w:rStyle w:val="WW8Num3z0"/>
          <w:rFonts w:ascii="Verdana" w:hAnsi="Verdana"/>
          <w:color w:val="4682B4"/>
          <w:sz w:val="18"/>
          <w:szCs w:val="18"/>
        </w:rPr>
        <w:t>Рывчин</w:t>
      </w:r>
      <w:r>
        <w:rPr>
          <w:rStyle w:val="WW8Num2z0"/>
          <w:rFonts w:ascii="Verdana" w:hAnsi="Verdana"/>
          <w:color w:val="000000"/>
          <w:sz w:val="18"/>
          <w:szCs w:val="18"/>
        </w:rPr>
        <w:t> </w:t>
      </w:r>
      <w:r>
        <w:rPr>
          <w:rFonts w:ascii="Verdana" w:hAnsi="Verdana"/>
          <w:color w:val="000000"/>
          <w:sz w:val="18"/>
          <w:szCs w:val="18"/>
        </w:rPr>
        <w:t>В.И. О художественном конструировании учебников. М., 1980.</w:t>
      </w:r>
    </w:p>
    <w:p w14:paraId="0365F38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456.</w:t>
      </w:r>
      <w:r>
        <w:rPr>
          <w:rStyle w:val="WW8Num2z0"/>
          <w:rFonts w:ascii="Verdana" w:hAnsi="Verdana"/>
          <w:color w:val="000000"/>
          <w:sz w:val="18"/>
          <w:szCs w:val="18"/>
        </w:rPr>
        <w:t> </w:t>
      </w:r>
      <w:r>
        <w:rPr>
          <w:rStyle w:val="WW8Num3z0"/>
          <w:rFonts w:ascii="Verdana" w:hAnsi="Verdana"/>
          <w:color w:val="4682B4"/>
          <w:sz w:val="18"/>
          <w:szCs w:val="18"/>
        </w:rPr>
        <w:t>Рыжко</w:t>
      </w:r>
      <w:r>
        <w:rPr>
          <w:rStyle w:val="WW8Num2z0"/>
          <w:rFonts w:ascii="Verdana" w:hAnsi="Verdana"/>
          <w:color w:val="000000"/>
          <w:sz w:val="18"/>
          <w:szCs w:val="18"/>
        </w:rPr>
        <w:t> </w:t>
      </w:r>
      <w:r>
        <w:rPr>
          <w:rFonts w:ascii="Verdana" w:hAnsi="Verdana"/>
          <w:color w:val="000000"/>
          <w:sz w:val="18"/>
          <w:szCs w:val="18"/>
        </w:rPr>
        <w:t>В.А. Научные концепции: социокультурный, логико-гносеологический и практический аспекты. Киев: Наукова думка, 1985. -184 с.</w:t>
      </w:r>
    </w:p>
    <w:p w14:paraId="793B5AA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457.</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И.В. Авторское право в Гражданском кодексе РСФСР // Вестник Моск. ун-та. Сер. 11. Право, 1985.-№4.-С. 45-52.</w:t>
      </w:r>
    </w:p>
    <w:p w14:paraId="75119A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458.</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И.В. Правовое регулирование отношений в области художественного творчества. М.: Издательство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1986. 141 с.</w:t>
      </w:r>
    </w:p>
    <w:p w14:paraId="3F6A88B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459.</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И.В. Развитие теории интеллектуальной собственности на произведения науки, литературы и искусства в буржуазном праве, (Ист.-правовой аспект) В сб.: Методологические и теоретические проблемы юридической науки. М., 1986. - С. 197-212.</w:t>
      </w:r>
    </w:p>
    <w:p w14:paraId="750CEED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460.</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И.В. Рецензия на кн.:</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Э.П. Советское авторское право: Основные положения. Тенденции развития. (М., 1984. 222 с.) // Сов. юстиция, 1985, TV? 3. - С. 31.</w:t>
      </w:r>
    </w:p>
    <w:p w14:paraId="0C34683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461.</w:t>
      </w:r>
      <w:r>
        <w:rPr>
          <w:rStyle w:val="WW8Num2z0"/>
          <w:rFonts w:ascii="Verdana" w:hAnsi="Verdana"/>
          <w:color w:val="000000"/>
          <w:sz w:val="18"/>
          <w:szCs w:val="18"/>
        </w:rPr>
        <w:t> </w:t>
      </w:r>
      <w:r>
        <w:rPr>
          <w:rStyle w:val="WW8Num3z0"/>
          <w:rFonts w:ascii="Verdana" w:hAnsi="Verdana"/>
          <w:color w:val="4682B4"/>
          <w:sz w:val="18"/>
          <w:szCs w:val="18"/>
        </w:rPr>
        <w:t>Савина</w:t>
      </w:r>
      <w:r>
        <w:rPr>
          <w:rStyle w:val="WW8Num2z0"/>
          <w:rFonts w:ascii="Verdana" w:hAnsi="Verdana"/>
          <w:color w:val="000000"/>
          <w:sz w:val="18"/>
          <w:szCs w:val="18"/>
        </w:rPr>
        <w:t> </w:t>
      </w:r>
      <w:r>
        <w:rPr>
          <w:rFonts w:ascii="Verdana" w:hAnsi="Verdana"/>
          <w:color w:val="000000"/>
          <w:sz w:val="18"/>
          <w:szCs w:val="18"/>
        </w:rPr>
        <w:t>А. К. Школа и педагогика в странах Центральной и Восточной Европы во второй половине XX века. В сб.: Очерки истории школы и педагогики за рубежом. М, 1991.- Ч.Ш.</w:t>
      </w:r>
    </w:p>
    <w:p w14:paraId="518E7D8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462.</w:t>
      </w:r>
      <w:r>
        <w:rPr>
          <w:rStyle w:val="WW8Num2z0"/>
          <w:rFonts w:ascii="Verdana" w:hAnsi="Verdana"/>
          <w:color w:val="000000"/>
          <w:sz w:val="18"/>
          <w:szCs w:val="18"/>
        </w:rPr>
        <w:t> </w:t>
      </w:r>
      <w:r>
        <w:rPr>
          <w:rStyle w:val="WW8Num3z0"/>
          <w:rFonts w:ascii="Verdana" w:hAnsi="Verdana"/>
          <w:color w:val="4682B4"/>
          <w:sz w:val="18"/>
          <w:szCs w:val="18"/>
        </w:rPr>
        <w:t>Савина</w:t>
      </w:r>
      <w:r>
        <w:rPr>
          <w:rStyle w:val="WW8Num2z0"/>
          <w:rFonts w:ascii="Verdana" w:hAnsi="Verdana"/>
          <w:color w:val="000000"/>
          <w:sz w:val="18"/>
          <w:szCs w:val="18"/>
        </w:rPr>
        <w:t> </w:t>
      </w:r>
      <w:r>
        <w:rPr>
          <w:rFonts w:ascii="Verdana" w:hAnsi="Verdana"/>
          <w:color w:val="000000"/>
          <w:sz w:val="18"/>
          <w:szCs w:val="18"/>
        </w:rPr>
        <w:t>Н.В. Педагогическая система как</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понятие. В кн.: Интеграционные процессы в педагогической теории и практике: Сб. науч. трудов. Вып. 3. - Екатеринбург, 1992.- С. 23-37.</w:t>
      </w:r>
    </w:p>
    <w:p w14:paraId="6271F6A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463.</w:t>
      </w:r>
      <w:r>
        <w:rPr>
          <w:rStyle w:val="WW8Num2z0"/>
          <w:rFonts w:ascii="Verdana" w:hAnsi="Verdana"/>
          <w:color w:val="000000"/>
          <w:sz w:val="18"/>
          <w:szCs w:val="18"/>
        </w:rPr>
        <w:t> </w:t>
      </w:r>
      <w:r>
        <w:rPr>
          <w:rStyle w:val="WW8Num3z0"/>
          <w:rFonts w:ascii="Verdana" w:hAnsi="Verdana"/>
          <w:color w:val="4682B4"/>
          <w:sz w:val="18"/>
          <w:szCs w:val="18"/>
        </w:rPr>
        <w:t>Саранцев</w:t>
      </w:r>
      <w:r>
        <w:rPr>
          <w:rStyle w:val="WW8Num2z0"/>
          <w:rFonts w:ascii="Verdana" w:hAnsi="Verdana"/>
          <w:color w:val="000000"/>
          <w:sz w:val="18"/>
          <w:szCs w:val="18"/>
        </w:rPr>
        <w:t> </w:t>
      </w:r>
      <w:r>
        <w:rPr>
          <w:rFonts w:ascii="Verdana" w:hAnsi="Verdana"/>
          <w:color w:val="000000"/>
          <w:sz w:val="18"/>
          <w:szCs w:val="18"/>
        </w:rPr>
        <w:t>Г.И. Теория, методика и технология. // Педагогика, 1999, № 1.-С. 35-39.</w:t>
      </w:r>
    </w:p>
    <w:p w14:paraId="490FA23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Свердлык</w:t>
      </w:r>
      <w:r>
        <w:rPr>
          <w:rStyle w:val="WW8Num2z0"/>
          <w:rFonts w:ascii="Verdana" w:hAnsi="Verdana"/>
          <w:color w:val="000000"/>
          <w:sz w:val="18"/>
          <w:szCs w:val="18"/>
        </w:rPr>
        <w:t> </w:t>
      </w:r>
      <w:r>
        <w:rPr>
          <w:rFonts w:ascii="Verdana" w:hAnsi="Verdana"/>
          <w:color w:val="000000"/>
          <w:sz w:val="18"/>
          <w:szCs w:val="18"/>
        </w:rPr>
        <w:t>Г.А. Основы Основы правового регулирования творческих отношений. Уч. пос. / Свердловский юридич. Ин-т им. P.A. Руденко. Свердловск, 1985. - 75 с.</w:t>
      </w:r>
    </w:p>
    <w:p w14:paraId="77CEA0A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465.</w:t>
      </w:r>
      <w:r>
        <w:rPr>
          <w:rStyle w:val="WW8Num2z0"/>
          <w:rFonts w:ascii="Verdana" w:hAnsi="Verdana"/>
          <w:color w:val="000000"/>
          <w:sz w:val="18"/>
          <w:szCs w:val="18"/>
        </w:rPr>
        <w:t> </w:t>
      </w:r>
      <w:r>
        <w:rPr>
          <w:rStyle w:val="WW8Num3z0"/>
          <w:rFonts w:ascii="Verdana" w:hAnsi="Verdana"/>
          <w:color w:val="4682B4"/>
          <w:sz w:val="18"/>
          <w:szCs w:val="18"/>
        </w:rPr>
        <w:t>Свинцов</w:t>
      </w:r>
      <w:r>
        <w:rPr>
          <w:rStyle w:val="WW8Num2z0"/>
          <w:rFonts w:ascii="Verdana" w:hAnsi="Verdana"/>
          <w:color w:val="000000"/>
          <w:sz w:val="18"/>
          <w:szCs w:val="18"/>
        </w:rPr>
        <w:t> </w:t>
      </w:r>
      <w:r>
        <w:rPr>
          <w:rFonts w:ascii="Verdana" w:hAnsi="Verdana"/>
          <w:color w:val="000000"/>
          <w:sz w:val="18"/>
          <w:szCs w:val="18"/>
        </w:rPr>
        <w:t>В.И. Логические основы редактирования текста. М., 1972.</w:t>
      </w:r>
    </w:p>
    <w:p w14:paraId="4CF6C30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466. Седьмая встреча в Крыму // Школьная библиотека, 2000, №5. С. 35.</w:t>
      </w:r>
    </w:p>
    <w:p w14:paraId="31A47D3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467.</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Личностно-ориентированное образование: поиск новой парадигмы. М., 1999.</w:t>
      </w:r>
    </w:p>
    <w:p w14:paraId="0E6598F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468.</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М.: Логос, 1999. - 270 с.</w:t>
      </w:r>
    </w:p>
    <w:p w14:paraId="6AAA866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469.</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Г.Н. Элементы теории системного управления образованием. 4.1 .Системное введение образования. Челябинск, 1994. - 169 е.; 4.2. Основные понятия и задачи. - Челябинск, 1995.- 190 с.</w:t>
      </w:r>
    </w:p>
    <w:p w14:paraId="2AF350F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470.</w:t>
      </w:r>
      <w:r>
        <w:rPr>
          <w:rStyle w:val="WW8Num2z0"/>
          <w:rFonts w:ascii="Verdana" w:hAnsi="Verdana"/>
          <w:color w:val="000000"/>
          <w:sz w:val="18"/>
          <w:szCs w:val="18"/>
        </w:rPr>
        <w:t> </w:t>
      </w:r>
      <w:r>
        <w:rPr>
          <w:rStyle w:val="WW8Num3z0"/>
          <w:rFonts w:ascii="Verdana" w:hAnsi="Verdana"/>
          <w:color w:val="4682B4"/>
          <w:sz w:val="18"/>
          <w:szCs w:val="18"/>
        </w:rPr>
        <w:t>Сикорский</w:t>
      </w:r>
      <w:r>
        <w:rPr>
          <w:rStyle w:val="WW8Num2z0"/>
          <w:rFonts w:ascii="Verdana" w:hAnsi="Verdana"/>
          <w:color w:val="000000"/>
          <w:sz w:val="18"/>
          <w:szCs w:val="18"/>
        </w:rPr>
        <w:t> </w:t>
      </w:r>
      <w:r>
        <w:rPr>
          <w:rFonts w:ascii="Verdana" w:hAnsi="Verdana"/>
          <w:color w:val="000000"/>
          <w:sz w:val="18"/>
          <w:szCs w:val="18"/>
        </w:rPr>
        <w:t xml:space="preserve">Н.М. Теория и практика редактирования: Учебник для вузов по специальности </w:t>
      </w:r>
      <w:r>
        <w:rPr>
          <w:rFonts w:ascii="Verdana" w:hAnsi="Verdana"/>
          <w:color w:val="000000"/>
          <w:sz w:val="18"/>
          <w:szCs w:val="18"/>
        </w:rPr>
        <w:lastRenderedPageBreak/>
        <w:t>«</w:t>
      </w:r>
      <w:r>
        <w:rPr>
          <w:rStyle w:val="WW8Num3z0"/>
          <w:rFonts w:ascii="Verdana" w:hAnsi="Verdana"/>
          <w:color w:val="4682B4"/>
          <w:sz w:val="18"/>
          <w:szCs w:val="18"/>
        </w:rPr>
        <w:t>Журналистика</w:t>
      </w:r>
      <w:r>
        <w:rPr>
          <w:rFonts w:ascii="Verdana" w:hAnsi="Verdana"/>
          <w:color w:val="000000"/>
          <w:sz w:val="18"/>
          <w:szCs w:val="18"/>
        </w:rPr>
        <w:t>» М., 1971.</w:t>
      </w:r>
    </w:p>
    <w:p w14:paraId="537535D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471.</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В.М. Гуманизация естественно-научного образования в контексте развития компьютерных технологий: Уч. пос. Волгоград, 1997.-256 с.</w:t>
      </w:r>
    </w:p>
    <w:p w14:paraId="529F88D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472.</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В.М. Личносто-гуманитарный компонент в</w:t>
      </w:r>
      <w:r>
        <w:rPr>
          <w:rStyle w:val="WW8Num2z0"/>
          <w:rFonts w:ascii="Verdana" w:hAnsi="Verdana"/>
          <w:color w:val="000000"/>
          <w:sz w:val="18"/>
          <w:szCs w:val="18"/>
        </w:rPr>
        <w:t> </w:t>
      </w:r>
      <w:r>
        <w:rPr>
          <w:rStyle w:val="WW8Num3z0"/>
          <w:rFonts w:ascii="Verdana" w:hAnsi="Verdana"/>
          <w:color w:val="4682B4"/>
          <w:sz w:val="18"/>
          <w:szCs w:val="18"/>
        </w:rPr>
        <w:t>естественнонаучном</w:t>
      </w:r>
      <w:r>
        <w:rPr>
          <w:rStyle w:val="WW8Num2z0"/>
          <w:rFonts w:ascii="Verdana" w:hAnsi="Verdana"/>
          <w:color w:val="000000"/>
          <w:sz w:val="18"/>
          <w:szCs w:val="18"/>
        </w:rPr>
        <w:t> </w:t>
      </w:r>
      <w:r>
        <w:rPr>
          <w:rFonts w:ascii="Verdana" w:hAnsi="Verdana"/>
          <w:color w:val="000000"/>
          <w:sz w:val="18"/>
          <w:szCs w:val="18"/>
        </w:rPr>
        <w:t>образовании. В сб.: Личности-ориентированное образование: феномен, концепция, технологии. Волгоград: Перемена, 2000.-с. 4-156.</w:t>
      </w:r>
    </w:p>
    <w:p w14:paraId="4D50A29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473. Система непрерывного образования и её роль в развитии личности: Матер, междунар. науч.-пр. конф., 26-27 ноября 1998 г. Рязань: Изд-во Рязанского обл. ин.-та развития обр.-я, 1998. - 194 с.</w:t>
      </w:r>
    </w:p>
    <w:p w14:paraId="297ABE4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474. Системность качество знаний. - М. Знание, 1976. - 435 с.</w:t>
      </w:r>
    </w:p>
    <w:p w14:paraId="64E22C1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Ситаров</w:t>
      </w:r>
      <w:r>
        <w:rPr>
          <w:rStyle w:val="WW8Num2z0"/>
          <w:rFonts w:ascii="Verdana" w:hAnsi="Verdana"/>
          <w:color w:val="000000"/>
          <w:sz w:val="18"/>
          <w:szCs w:val="18"/>
        </w:rPr>
        <w:t> </w:t>
      </w:r>
      <w:r>
        <w:rPr>
          <w:rFonts w:ascii="Verdana" w:hAnsi="Verdana"/>
          <w:color w:val="000000"/>
          <w:sz w:val="18"/>
          <w:szCs w:val="18"/>
        </w:rPr>
        <w:t>В.А. Дидактика. / Под ред. Сластёнина В.А. М: Academia, 2002. - 365 с.</w:t>
      </w:r>
    </w:p>
    <w:p w14:paraId="53C3469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476.</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Дидактика средней школы: Некоторые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М: Педагогика, 1982.</w:t>
      </w:r>
    </w:p>
    <w:p w14:paraId="057760C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477.</w:t>
      </w:r>
      <w:r>
        <w:rPr>
          <w:rStyle w:val="WW8Num2z0"/>
          <w:rFonts w:ascii="Verdana" w:hAnsi="Verdana"/>
          <w:color w:val="000000"/>
          <w:sz w:val="18"/>
          <w:szCs w:val="18"/>
        </w:rPr>
        <w:t> </w:t>
      </w:r>
      <w:r>
        <w:rPr>
          <w:rStyle w:val="WW8Num3z0"/>
          <w:rFonts w:ascii="Verdana" w:hAnsi="Verdana"/>
          <w:color w:val="4682B4"/>
          <w:sz w:val="18"/>
          <w:szCs w:val="18"/>
        </w:rPr>
        <w:t>Скворцов</w:t>
      </w:r>
      <w:r>
        <w:rPr>
          <w:rStyle w:val="WW8Num2z0"/>
          <w:rFonts w:ascii="Verdana" w:hAnsi="Verdana"/>
          <w:color w:val="000000"/>
          <w:sz w:val="18"/>
          <w:szCs w:val="18"/>
        </w:rPr>
        <w:t> </w:t>
      </w:r>
      <w:r>
        <w:rPr>
          <w:rFonts w:ascii="Verdana" w:hAnsi="Verdana"/>
          <w:color w:val="000000"/>
          <w:sz w:val="18"/>
          <w:szCs w:val="18"/>
        </w:rPr>
        <w:t>В.Н. Социально-экономические проблемы теории непрерывного образования.- СПб: Изд-во СПб ГУЭФ, 1999. 228 с.</w:t>
      </w:r>
    </w:p>
    <w:p w14:paraId="4FC870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478. Слабак А. Вопросы соавторства в судебной практике // Советская юстиция, 1985,№ 18.-С. 10-12.</w:t>
      </w:r>
    </w:p>
    <w:p w14:paraId="57A154F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479.</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Подымова Л.С. Педагогика: Инновационная деятельность. М., 1997. - 221 с.</w:t>
      </w:r>
    </w:p>
    <w:p w14:paraId="6345874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480. Сластенин В,А.,</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E.H. Гуманистическая парадигма образования как основа формирования отечественной стратегии профессиональной подготовки учителя //В кн.: Национальные ценности образования: история и современность. М, 1996. - С. 229-231.</w:t>
      </w:r>
    </w:p>
    <w:p w14:paraId="7D62CEA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481.</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С.А. Мастерская педагога-гуманитария: Филос. и пед. очерки. Новосибирск, 1995. - 156 с.</w:t>
      </w:r>
    </w:p>
    <w:p w14:paraId="529F018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482.</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М.Ю. Перспективы развития законодательства об интеллектуальном творчестве в условиях ускорения научно-технического прогресса//Сов. государство и право, 1986, №\ 1, С. 138-140.</w:t>
      </w:r>
    </w:p>
    <w:p w14:paraId="3909C97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483.</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H.B. Социальные технологии реформирования образования в России: ( XX в.) // Социально-политический журнал, 1996, № 1.-С. 57-69.</w:t>
      </w:r>
    </w:p>
    <w:p w14:paraId="4781DF7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484. Совершенствование законодательства об авторском праве: Информационный обзор / Подгот.: Ю.С.</w:t>
      </w:r>
      <w:r>
        <w:rPr>
          <w:rStyle w:val="WW8Num2z0"/>
          <w:rFonts w:ascii="Verdana" w:hAnsi="Verdana"/>
          <w:color w:val="000000"/>
          <w:sz w:val="18"/>
          <w:szCs w:val="18"/>
        </w:rPr>
        <w:t> </w:t>
      </w:r>
      <w:r>
        <w:rPr>
          <w:rStyle w:val="WW8Num3z0"/>
          <w:rFonts w:ascii="Verdana" w:hAnsi="Verdana"/>
          <w:color w:val="4682B4"/>
          <w:sz w:val="18"/>
          <w:szCs w:val="18"/>
        </w:rPr>
        <w:t>Бордонов</w:t>
      </w:r>
      <w:r>
        <w:rPr>
          <w:rFonts w:ascii="Verdana" w:hAnsi="Verdana"/>
          <w:color w:val="000000"/>
          <w:sz w:val="18"/>
          <w:szCs w:val="18"/>
        </w:rPr>
        <w:t>, Т.Н. Гущина, И.А. Макарова и др.; общ. ред. В.М. Жаркова. М., 1986. - 49 с.</w:t>
      </w:r>
    </w:p>
    <w:p w14:paraId="5C67F71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485. Совершенствование форм и методов современного обучения предметам естественно-математического никла: Для обсуждения на Ученом совете / АПН СССР. НИИ содержания и методов обучения. М: Б.и., 1998.-134 с.</w:t>
      </w:r>
    </w:p>
    <w:p w14:paraId="1B7FBD3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486. Современная</w:t>
      </w:r>
      <w:r>
        <w:rPr>
          <w:rStyle w:val="WW8Num2z0"/>
          <w:rFonts w:ascii="Verdana" w:hAnsi="Verdana"/>
          <w:color w:val="000000"/>
          <w:sz w:val="18"/>
          <w:szCs w:val="18"/>
        </w:rPr>
        <w:t> </w:t>
      </w:r>
      <w:r>
        <w:rPr>
          <w:rStyle w:val="WW8Num3z0"/>
          <w:rFonts w:ascii="Verdana" w:hAnsi="Verdana"/>
          <w:color w:val="4682B4"/>
          <w:sz w:val="18"/>
          <w:szCs w:val="18"/>
        </w:rPr>
        <w:t>гимназия</w:t>
      </w:r>
      <w:r>
        <w:rPr>
          <w:rFonts w:ascii="Verdana" w:hAnsi="Verdana"/>
          <w:color w:val="000000"/>
          <w:sz w:val="18"/>
          <w:szCs w:val="18"/>
        </w:rPr>
        <w:t>: Взгляд теоретика и практика. / Под ред. Е.С. Полат.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2000. - 168 с.</w:t>
      </w:r>
    </w:p>
    <w:p w14:paraId="0E8A00B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487. Современная философия науки: знание, реальность, ценность в трудах мыслителей Запада: Хрестоматия / Сост. A.A. Печенкин. М.: Логос, 1996. - 394 с.</w:t>
      </w:r>
    </w:p>
    <w:p w14:paraId="5F49D58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488. Современные проблемы истории образования и педагогической науки: монографический сборник: В 3-х тт. / Под ред. З.И. Равкина. М., 1994.</w:t>
      </w:r>
    </w:p>
    <w:p w14:paraId="2E926C1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489. Соглашение ТРИПС. (Соглашение по Торговым Аспектам Прав Интеллектуальной Собственности: Меры по обеспечению соблюдения прав интеллектуальной собственности) // http://\vww.wto.ru</w:t>
      </w:r>
    </w:p>
    <w:p w14:paraId="4249C7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490. Содержание гуманистического образования /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P.M. Вейсс, Н.Б. Крылова. М., 1995. - 103 с.</w:t>
      </w:r>
    </w:p>
    <w:p w14:paraId="23832A0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491. Содержание образования в</w:t>
      </w:r>
      <w:r>
        <w:rPr>
          <w:rStyle w:val="WW8Num2z0"/>
          <w:rFonts w:ascii="Verdana" w:hAnsi="Verdana"/>
          <w:color w:val="000000"/>
          <w:sz w:val="18"/>
          <w:szCs w:val="18"/>
        </w:rPr>
        <w:t> </w:t>
      </w:r>
      <w:r>
        <w:rPr>
          <w:rStyle w:val="WW8Num3z0"/>
          <w:rFonts w:ascii="Verdana" w:hAnsi="Verdana"/>
          <w:color w:val="4682B4"/>
          <w:sz w:val="18"/>
          <w:szCs w:val="18"/>
        </w:rPr>
        <w:t>двенадцатилетней</w:t>
      </w:r>
      <w:r>
        <w:rPr>
          <w:rStyle w:val="WW8Num2z0"/>
          <w:rFonts w:ascii="Verdana" w:hAnsi="Verdana"/>
          <w:color w:val="000000"/>
          <w:sz w:val="18"/>
          <w:szCs w:val="18"/>
        </w:rPr>
        <w:t> </w:t>
      </w:r>
      <w:r>
        <w:rPr>
          <w:rFonts w:ascii="Verdana" w:hAnsi="Verdana"/>
          <w:color w:val="000000"/>
          <w:sz w:val="18"/>
          <w:szCs w:val="18"/>
        </w:rPr>
        <w:t>школе / Под ред. А.Ф. Киселёва. М, 2000,- 263 с.</w:t>
      </w:r>
    </w:p>
    <w:p w14:paraId="79F0934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492. Создание информационной системы учебного книгоиздания // http://www.ntf.ru)</w:t>
      </w:r>
    </w:p>
    <w:p w14:paraId="1D4FF0B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В.М. Стандарты в управлении качеством образования. Н. Новгород, 1993.-94 с.</w:t>
      </w:r>
    </w:p>
    <w:p w14:paraId="1ED2DDD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 xml:space="preserve">Я.В., Прутченков A.C. Граждановедение: Уч. пос. для учащихся 9 кл., их </w:t>
      </w:r>
      <w:r>
        <w:rPr>
          <w:rFonts w:ascii="Verdana" w:hAnsi="Verdana"/>
          <w:color w:val="000000"/>
          <w:sz w:val="18"/>
          <w:szCs w:val="18"/>
        </w:rPr>
        <w:lastRenderedPageBreak/>
        <w:t>родителей и учителей. М., 1997.</w:t>
      </w:r>
    </w:p>
    <w:p w14:paraId="1A9686B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495.</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А.Ф. Самостоятельная работа учащихся с учебником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 Сов. педагогика, 1960, № 2. С. 103-112.</w:t>
      </w:r>
    </w:p>
    <w:p w14:paraId="1BBBA22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496.</w:t>
      </w:r>
      <w:r>
        <w:rPr>
          <w:rStyle w:val="WW8Num2z0"/>
          <w:rFonts w:ascii="Verdana" w:hAnsi="Verdana"/>
          <w:color w:val="000000"/>
          <w:sz w:val="18"/>
          <w:szCs w:val="18"/>
        </w:rPr>
        <w:t> </w:t>
      </w:r>
      <w:r>
        <w:rPr>
          <w:rStyle w:val="WW8Num3z0"/>
          <w:rFonts w:ascii="Verdana" w:hAnsi="Verdana"/>
          <w:color w:val="4682B4"/>
          <w:sz w:val="18"/>
          <w:szCs w:val="18"/>
        </w:rPr>
        <w:t>Сонин</w:t>
      </w:r>
      <w:r>
        <w:rPr>
          <w:rStyle w:val="WW8Num2z0"/>
          <w:rFonts w:ascii="Verdana" w:hAnsi="Verdana"/>
          <w:color w:val="000000"/>
          <w:sz w:val="18"/>
          <w:szCs w:val="18"/>
        </w:rPr>
        <w:t> </w:t>
      </w:r>
      <w:r>
        <w:rPr>
          <w:rFonts w:ascii="Verdana" w:hAnsi="Verdana"/>
          <w:color w:val="000000"/>
          <w:sz w:val="18"/>
          <w:szCs w:val="18"/>
        </w:rPr>
        <w:t>Н.И. Живой организм. 6 кл.: Уч. пособие М: Дрофа, 1999.</w:t>
      </w:r>
    </w:p>
    <w:p w14:paraId="0848936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497.</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П.А. Человек. Цивилизация. Общество. М.: Наука, 1992. -429 с.</w:t>
      </w:r>
    </w:p>
    <w:p w14:paraId="634C8D9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498. Сосницкий К. Построение содержания учебника. // Проблемы школьного учебника. Вып. 3. - М.: Просвещение, 1975. С. 18-29.</w:t>
      </w:r>
    </w:p>
    <w:p w14:paraId="0AE0E7A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499.</w:t>
      </w:r>
      <w:r>
        <w:rPr>
          <w:rStyle w:val="WW8Num2z0"/>
          <w:rFonts w:ascii="Verdana" w:hAnsi="Verdana"/>
          <w:color w:val="000000"/>
          <w:sz w:val="18"/>
          <w:szCs w:val="18"/>
        </w:rPr>
        <w:t> </w:t>
      </w:r>
      <w:r>
        <w:rPr>
          <w:rStyle w:val="WW8Num3z0"/>
          <w:rFonts w:ascii="Verdana" w:hAnsi="Verdana"/>
          <w:color w:val="4682B4"/>
          <w:sz w:val="18"/>
          <w:szCs w:val="18"/>
        </w:rPr>
        <w:t>Сохор</w:t>
      </w:r>
      <w:r>
        <w:rPr>
          <w:rStyle w:val="WW8Num2z0"/>
          <w:rFonts w:ascii="Verdana" w:hAnsi="Verdana"/>
          <w:color w:val="000000"/>
          <w:sz w:val="18"/>
          <w:szCs w:val="18"/>
        </w:rPr>
        <w:t> </w:t>
      </w:r>
      <w:r>
        <w:rPr>
          <w:rFonts w:ascii="Verdana" w:hAnsi="Verdana"/>
          <w:color w:val="000000"/>
          <w:sz w:val="18"/>
          <w:szCs w:val="18"/>
        </w:rPr>
        <w:t>A.M. Логическая структура учебного материала. М., 1974.</w:t>
      </w:r>
    </w:p>
    <w:p w14:paraId="71228BB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500. Социальные и педагогические основы интеграции образования в современной России /</w:t>
      </w:r>
      <w:r>
        <w:rPr>
          <w:rStyle w:val="WW8Num2z0"/>
          <w:rFonts w:ascii="Verdana" w:hAnsi="Verdana"/>
          <w:color w:val="000000"/>
          <w:sz w:val="18"/>
          <w:szCs w:val="18"/>
        </w:rPr>
        <w:t> </w:t>
      </w:r>
      <w:r>
        <w:rPr>
          <w:rStyle w:val="WW8Num3z0"/>
          <w:rFonts w:ascii="Verdana" w:hAnsi="Verdana"/>
          <w:color w:val="4682B4"/>
          <w:sz w:val="18"/>
          <w:szCs w:val="18"/>
        </w:rPr>
        <w:t>Куровский</w:t>
      </w:r>
      <w:r>
        <w:rPr>
          <w:rStyle w:val="WW8Num2z0"/>
          <w:rFonts w:ascii="Verdana" w:hAnsi="Verdana"/>
          <w:color w:val="000000"/>
          <w:sz w:val="18"/>
          <w:szCs w:val="18"/>
        </w:rPr>
        <w:t> </w:t>
      </w:r>
      <w:r>
        <w:rPr>
          <w:rFonts w:ascii="Verdana" w:hAnsi="Verdana"/>
          <w:color w:val="000000"/>
          <w:sz w:val="18"/>
          <w:szCs w:val="18"/>
        </w:rPr>
        <w:t>В.Н. и др. Томск: Изд-во Томского ун.-та. 2000. -24 с.</w:t>
      </w:r>
    </w:p>
    <w:p w14:paraId="5556B3D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501.</w:t>
      </w:r>
      <w:r>
        <w:rPr>
          <w:rStyle w:val="WW8Num2z0"/>
          <w:rFonts w:ascii="Verdana" w:hAnsi="Verdana"/>
          <w:color w:val="000000"/>
          <w:sz w:val="18"/>
          <w:szCs w:val="18"/>
        </w:rPr>
        <w:t> </w:t>
      </w:r>
      <w:r>
        <w:rPr>
          <w:rStyle w:val="WW8Num3z0"/>
          <w:rFonts w:ascii="Verdana" w:hAnsi="Verdana"/>
          <w:color w:val="4682B4"/>
          <w:sz w:val="18"/>
          <w:szCs w:val="18"/>
        </w:rPr>
        <w:t>Спирин</w:t>
      </w:r>
      <w:r>
        <w:rPr>
          <w:rStyle w:val="WW8Num2z0"/>
          <w:rFonts w:ascii="Verdana" w:hAnsi="Verdana"/>
          <w:color w:val="000000"/>
          <w:sz w:val="18"/>
          <w:szCs w:val="18"/>
        </w:rPr>
        <w:t> </w:t>
      </w:r>
      <w:r>
        <w:rPr>
          <w:rFonts w:ascii="Verdana" w:hAnsi="Verdana"/>
          <w:color w:val="000000"/>
          <w:sz w:val="18"/>
          <w:szCs w:val="18"/>
        </w:rPr>
        <w:t>Л.Ф. Сущность педагогических систем: к теории и методологии вопроса. // Педагогический вестник. 1998, - №2. - С. 15-21.</w:t>
      </w:r>
    </w:p>
    <w:p w14:paraId="7A3EEAB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502. Справочник технолога-полиграфиста. Т. 2: копировально-множительные процессы. М.: Кинга, 1989, - 254 с.</w:t>
      </w:r>
    </w:p>
    <w:p w14:paraId="5AC0637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503. Сравнительная характеристика развития образования в странах Азии, Африки и Латинской Америки: Сб. научн. Трудов. М: АПН СССР, 1991.-202 с.</w:t>
      </w:r>
    </w:p>
    <w:p w14:paraId="21B4FAE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504. Старостина Т. Рыночная экономика и смена приоритетов в образовательной практике. //Высшее образование в России. 1997, № 3. С. 73-78.</w:t>
      </w:r>
    </w:p>
    <w:p w14:paraId="3709BFD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505.</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B.C. Становление научной теории. Минск, 1976. - 320 с.</w:t>
      </w:r>
    </w:p>
    <w:p w14:paraId="0C10773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506.</w:t>
      </w:r>
      <w:r>
        <w:rPr>
          <w:rStyle w:val="WW8Num2z0"/>
          <w:rFonts w:ascii="Verdana" w:hAnsi="Verdana"/>
          <w:color w:val="000000"/>
          <w:sz w:val="18"/>
          <w:szCs w:val="18"/>
        </w:rPr>
        <w:t> </w:t>
      </w:r>
      <w:r>
        <w:rPr>
          <w:rStyle w:val="WW8Num3z0"/>
          <w:rFonts w:ascii="Verdana" w:hAnsi="Verdana"/>
          <w:color w:val="4682B4"/>
          <w:sz w:val="18"/>
          <w:szCs w:val="18"/>
        </w:rPr>
        <w:t>Стоюнин</w:t>
      </w:r>
      <w:r>
        <w:rPr>
          <w:rStyle w:val="WW8Num2z0"/>
          <w:rFonts w:ascii="Verdana" w:hAnsi="Verdana"/>
          <w:color w:val="000000"/>
          <w:sz w:val="18"/>
          <w:szCs w:val="18"/>
        </w:rPr>
        <w:t> </w:t>
      </w:r>
      <w:r>
        <w:rPr>
          <w:rFonts w:ascii="Verdana" w:hAnsi="Verdana"/>
          <w:color w:val="000000"/>
          <w:sz w:val="18"/>
          <w:szCs w:val="18"/>
        </w:rPr>
        <w:t>В.Я. Мысли о наших</w:t>
      </w:r>
      <w:r>
        <w:rPr>
          <w:rStyle w:val="WW8Num2z0"/>
          <w:rFonts w:ascii="Verdana" w:hAnsi="Verdana"/>
          <w:color w:val="000000"/>
          <w:sz w:val="18"/>
          <w:szCs w:val="18"/>
        </w:rPr>
        <w:t> </w:t>
      </w:r>
      <w:r>
        <w:rPr>
          <w:rStyle w:val="WW8Num3z0"/>
          <w:rFonts w:ascii="Verdana" w:hAnsi="Verdana"/>
          <w:color w:val="4682B4"/>
          <w:sz w:val="18"/>
          <w:szCs w:val="18"/>
        </w:rPr>
        <w:t>гимназиях</w:t>
      </w:r>
      <w:r>
        <w:rPr>
          <w:rStyle w:val="WW8Num2z0"/>
          <w:rFonts w:ascii="Verdana" w:hAnsi="Verdana"/>
          <w:color w:val="000000"/>
          <w:sz w:val="18"/>
          <w:szCs w:val="18"/>
        </w:rPr>
        <w:t> </w:t>
      </w:r>
      <w:r>
        <w:rPr>
          <w:rFonts w:ascii="Verdana" w:hAnsi="Verdana"/>
          <w:color w:val="000000"/>
          <w:sz w:val="18"/>
          <w:szCs w:val="18"/>
        </w:rPr>
        <w:t>// Педагогические сочинения (Изд. 3-е). СПб., 1911. С. 197-237.</w:t>
      </w:r>
    </w:p>
    <w:p w14:paraId="6EBB2F7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507. Стратегия модернизации содержания общего образования, М., 2001. -С. 12-14.</w:t>
      </w:r>
    </w:p>
    <w:p w14:paraId="1E19771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508. Стратегия модернизации содержания общего образования. Материалы для разработки документов по обновлению общего образования. М. : Минобразования России, НФПК, 2001.</w:t>
      </w:r>
    </w:p>
    <w:p w14:paraId="51FAC5D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509. Стратегия модернизации содержания общего образования. Материалы для разработки документов по обновлению общего образования. М.: Министерство образования России, НФПК, 2001.</w:t>
      </w:r>
    </w:p>
    <w:p w14:paraId="1C846EB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510.</w:t>
      </w:r>
      <w:r>
        <w:rPr>
          <w:rStyle w:val="WW8Num2z0"/>
          <w:rFonts w:ascii="Verdana" w:hAnsi="Verdana"/>
          <w:color w:val="000000"/>
          <w:sz w:val="18"/>
          <w:szCs w:val="18"/>
        </w:rPr>
        <w:t> </w:t>
      </w:r>
      <w:r>
        <w:rPr>
          <w:rStyle w:val="WW8Num3z0"/>
          <w:rFonts w:ascii="Verdana" w:hAnsi="Verdana"/>
          <w:color w:val="4682B4"/>
          <w:sz w:val="18"/>
          <w:szCs w:val="18"/>
        </w:rPr>
        <w:t>Суббето</w:t>
      </w:r>
      <w:r>
        <w:rPr>
          <w:rStyle w:val="WW8Num2z0"/>
          <w:rFonts w:ascii="Verdana" w:hAnsi="Verdana"/>
          <w:color w:val="000000"/>
          <w:sz w:val="18"/>
          <w:szCs w:val="18"/>
        </w:rPr>
        <w:t> </w:t>
      </w:r>
      <w:r>
        <w:rPr>
          <w:rFonts w:ascii="Verdana" w:hAnsi="Verdana"/>
          <w:color w:val="000000"/>
          <w:sz w:val="18"/>
          <w:szCs w:val="18"/>
        </w:rPr>
        <w:t>А. Качество образования: проблемы оценки и мониторинга. // Стандарты и качество. 2000. - № 2. - С. 62-67.</w:t>
      </w:r>
    </w:p>
    <w:p w14:paraId="1F9869B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511. Суетии С. Авторскому надзору авторские права // Строительство и архитектура Москвы, 1986, № 7. - С 19.</w:t>
      </w:r>
    </w:p>
    <w:p w14:paraId="351CD91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512. Сычева JI. Тема: учебники и власть // Учительская газета. №2, 1997. -С. 6.</w:t>
      </w:r>
    </w:p>
    <w:p w14:paraId="2EC11D0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513.</w:t>
      </w:r>
      <w:r>
        <w:rPr>
          <w:rStyle w:val="WW8Num2z0"/>
          <w:rFonts w:ascii="Verdana" w:hAnsi="Verdana"/>
          <w:color w:val="000000"/>
          <w:sz w:val="18"/>
          <w:szCs w:val="18"/>
        </w:rPr>
        <w:t> </w:t>
      </w:r>
      <w:r>
        <w:rPr>
          <w:rStyle w:val="WW8Num3z0"/>
          <w:rFonts w:ascii="Verdana" w:hAnsi="Verdana"/>
          <w:color w:val="4682B4"/>
          <w:sz w:val="18"/>
          <w:szCs w:val="18"/>
        </w:rPr>
        <w:t>Таланчук</w:t>
      </w:r>
      <w:r>
        <w:rPr>
          <w:rStyle w:val="WW8Num2z0"/>
          <w:rFonts w:ascii="Verdana" w:hAnsi="Verdana"/>
          <w:color w:val="000000"/>
          <w:sz w:val="18"/>
          <w:szCs w:val="18"/>
        </w:rPr>
        <w:t> </w:t>
      </w:r>
      <w:r>
        <w:rPr>
          <w:rFonts w:ascii="Verdana" w:hAnsi="Verdana"/>
          <w:color w:val="000000"/>
          <w:sz w:val="18"/>
          <w:szCs w:val="18"/>
        </w:rPr>
        <w:t>Н.М. Системно-синергетическая философия и концепция</w:t>
      </w:r>
      <w:r>
        <w:rPr>
          <w:rStyle w:val="WW8Num2z0"/>
          <w:rFonts w:ascii="Verdana" w:hAnsi="Verdana"/>
          <w:color w:val="000000"/>
          <w:sz w:val="18"/>
          <w:szCs w:val="18"/>
        </w:rPr>
        <w:t> </w:t>
      </w:r>
      <w:r>
        <w:rPr>
          <w:rStyle w:val="WW8Num3z0"/>
          <w:rFonts w:ascii="Verdana" w:hAnsi="Verdana"/>
          <w:color w:val="4682B4"/>
          <w:sz w:val="18"/>
          <w:szCs w:val="18"/>
        </w:rPr>
        <w:t>неопедагогики</w:t>
      </w:r>
      <w:r>
        <w:rPr>
          <w:rFonts w:ascii="Verdana" w:hAnsi="Verdana"/>
          <w:color w:val="000000"/>
          <w:sz w:val="18"/>
          <w:szCs w:val="18"/>
        </w:rPr>
        <w:t>: Стратегия развития педагогической теории и практики,1. Казань, 1996. 71 с.</w:t>
      </w:r>
    </w:p>
    <w:p w14:paraId="4182541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514.</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Педагогическая психология. М: Academia, 1998. - 287 с.</w:t>
      </w:r>
    </w:p>
    <w:p w14:paraId="3FE05D4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515.</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Управление процессом усвоения знаний. М., 1984. -344 с.</w:t>
      </w:r>
    </w:p>
    <w:p w14:paraId="1D66663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516.</w:t>
      </w:r>
      <w:r>
        <w:rPr>
          <w:rStyle w:val="WW8Num2z0"/>
          <w:rFonts w:ascii="Verdana" w:hAnsi="Verdana"/>
          <w:color w:val="000000"/>
          <w:sz w:val="18"/>
          <w:szCs w:val="18"/>
        </w:rPr>
        <w:t> </w:t>
      </w:r>
      <w:r>
        <w:rPr>
          <w:rStyle w:val="WW8Num3z0"/>
          <w:rFonts w:ascii="Verdana" w:hAnsi="Verdana"/>
          <w:color w:val="4682B4"/>
          <w:sz w:val="18"/>
          <w:szCs w:val="18"/>
        </w:rPr>
        <w:t>Тангян</w:t>
      </w:r>
      <w:r>
        <w:rPr>
          <w:rStyle w:val="WW8Num2z0"/>
          <w:rFonts w:ascii="Verdana" w:hAnsi="Verdana"/>
          <w:color w:val="000000"/>
          <w:sz w:val="18"/>
          <w:szCs w:val="18"/>
        </w:rPr>
        <w:t> </w:t>
      </w:r>
      <w:r>
        <w:rPr>
          <w:rFonts w:ascii="Verdana" w:hAnsi="Verdana"/>
          <w:color w:val="000000"/>
          <w:sz w:val="18"/>
          <w:szCs w:val="18"/>
        </w:rPr>
        <w:t>С.А. Образование и общественный прогресс в развивающихся странах. М, 1975. - 132 с.</w:t>
      </w:r>
    </w:p>
    <w:p w14:paraId="7C6C69D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517. Тарифно-квалификационные характеристики (требования) по должностям работников учреждений образования Российской Федерации. В кн.:</w:t>
      </w:r>
      <w:r>
        <w:rPr>
          <w:rStyle w:val="WW8Num2z0"/>
          <w:rFonts w:ascii="Verdana" w:hAnsi="Verdana"/>
          <w:color w:val="000000"/>
          <w:sz w:val="18"/>
          <w:szCs w:val="18"/>
        </w:rPr>
        <w:t> </w:t>
      </w:r>
      <w:r>
        <w:rPr>
          <w:rStyle w:val="WW8Num3z0"/>
          <w:rFonts w:ascii="Verdana" w:hAnsi="Verdana"/>
          <w:color w:val="4682B4"/>
          <w:sz w:val="18"/>
          <w:szCs w:val="18"/>
        </w:rPr>
        <w:t>Фриш</w:t>
      </w:r>
      <w:r>
        <w:rPr>
          <w:rStyle w:val="WW8Num2z0"/>
          <w:rFonts w:ascii="Verdana" w:hAnsi="Verdana"/>
          <w:color w:val="000000"/>
          <w:sz w:val="18"/>
          <w:szCs w:val="18"/>
        </w:rPr>
        <w:t> </w:t>
      </w:r>
      <w:r>
        <w:rPr>
          <w:rFonts w:ascii="Verdana" w:hAnsi="Verdana"/>
          <w:color w:val="000000"/>
          <w:sz w:val="18"/>
          <w:szCs w:val="18"/>
        </w:rPr>
        <w:t>Г.Л. Практический кодекс законов о труде</w:t>
      </w:r>
    </w:p>
    <w:p w14:paraId="6625C58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518. КЗоТ) для руководителей образовательных учреждений. М: УЦ «</w:t>
      </w:r>
      <w:r>
        <w:rPr>
          <w:rStyle w:val="WW8Num3z0"/>
          <w:rFonts w:ascii="Verdana" w:hAnsi="Verdana"/>
          <w:color w:val="4682B4"/>
          <w:sz w:val="18"/>
          <w:szCs w:val="18"/>
        </w:rPr>
        <w:t>Перспектива</w:t>
      </w:r>
      <w:r>
        <w:rPr>
          <w:rFonts w:ascii="Verdana" w:hAnsi="Verdana"/>
          <w:color w:val="000000"/>
          <w:sz w:val="18"/>
          <w:szCs w:val="18"/>
        </w:rPr>
        <w:t>», 2000.-С. 42-64.</w:t>
      </w:r>
    </w:p>
    <w:p w14:paraId="5217DDA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519.</w:t>
      </w:r>
      <w:r>
        <w:rPr>
          <w:rStyle w:val="WW8Num2z0"/>
          <w:rFonts w:ascii="Verdana" w:hAnsi="Verdana"/>
          <w:color w:val="000000"/>
          <w:sz w:val="18"/>
          <w:szCs w:val="18"/>
        </w:rPr>
        <w:t> </w:t>
      </w:r>
      <w:r>
        <w:rPr>
          <w:rStyle w:val="WW8Num3z0"/>
          <w:rFonts w:ascii="Verdana" w:hAnsi="Verdana"/>
          <w:color w:val="4682B4"/>
          <w:sz w:val="18"/>
          <w:szCs w:val="18"/>
        </w:rPr>
        <w:t>Тейлор</w:t>
      </w:r>
      <w:r>
        <w:rPr>
          <w:rStyle w:val="WW8Num2z0"/>
          <w:rFonts w:ascii="Verdana" w:hAnsi="Verdana"/>
          <w:color w:val="000000"/>
          <w:sz w:val="18"/>
          <w:szCs w:val="18"/>
        </w:rPr>
        <w:t> </w:t>
      </w:r>
      <w:r>
        <w:rPr>
          <w:rFonts w:ascii="Verdana" w:hAnsi="Verdana"/>
          <w:color w:val="000000"/>
          <w:sz w:val="18"/>
          <w:szCs w:val="18"/>
        </w:rPr>
        <w:t>Ф.У. Принципы научного менеджмента. M, 1991.</w:t>
      </w:r>
    </w:p>
    <w:p w14:paraId="789E408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520. Теоретические основы процесса обучения в советской школе. / Под ред. В.В.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И.Я, Лернера. М.: Педагогика, 1989.- 317 с.</w:t>
      </w:r>
    </w:p>
    <w:p w14:paraId="6A1F63F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521. Теоретические основы содержания общего среднего образования. / Под ред. В.В.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И.Я. Лернера. М.: Педагогика, 1983. - 352 с.</w:t>
      </w:r>
    </w:p>
    <w:p w14:paraId="514B1FF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522.</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М.Ю. Информационное общество: Философские проблемы управления наукой и образованием. М, 1998. - 378 с.</w:t>
      </w:r>
    </w:p>
    <w:p w14:paraId="4A15749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523.</w:t>
      </w:r>
      <w:r>
        <w:rPr>
          <w:rStyle w:val="WW8Num2z0"/>
          <w:rFonts w:ascii="Verdana" w:hAnsi="Verdana"/>
          <w:color w:val="000000"/>
          <w:sz w:val="18"/>
          <w:szCs w:val="18"/>
        </w:rPr>
        <w:t> </w:t>
      </w:r>
      <w:r>
        <w:rPr>
          <w:rStyle w:val="WW8Num3z0"/>
          <w:rFonts w:ascii="Verdana" w:hAnsi="Verdana"/>
          <w:color w:val="4682B4"/>
          <w:sz w:val="18"/>
          <w:szCs w:val="18"/>
        </w:rPr>
        <w:t>Токарская</w:t>
      </w:r>
      <w:r>
        <w:rPr>
          <w:rStyle w:val="WW8Num2z0"/>
          <w:rFonts w:ascii="Verdana" w:hAnsi="Verdana"/>
          <w:color w:val="000000"/>
          <w:sz w:val="18"/>
          <w:szCs w:val="18"/>
        </w:rPr>
        <w:t> </w:t>
      </w:r>
      <w:r>
        <w:rPr>
          <w:rFonts w:ascii="Verdana" w:hAnsi="Verdana"/>
          <w:color w:val="000000"/>
          <w:sz w:val="18"/>
          <w:szCs w:val="18"/>
        </w:rPr>
        <w:t>Н.М. Система непрерывного образования как фактор формирования человеческого капитала: Уч. пос. Иркутск: Изд-во</w:t>
      </w:r>
      <w:r>
        <w:rPr>
          <w:rStyle w:val="WW8Num2z0"/>
          <w:rFonts w:ascii="Verdana" w:hAnsi="Verdana"/>
          <w:color w:val="000000"/>
          <w:sz w:val="18"/>
          <w:szCs w:val="18"/>
        </w:rPr>
        <w:t> </w:t>
      </w:r>
      <w:r>
        <w:rPr>
          <w:rStyle w:val="WW8Num3z0"/>
          <w:rFonts w:ascii="Verdana" w:hAnsi="Verdana"/>
          <w:color w:val="4682B4"/>
          <w:sz w:val="18"/>
          <w:szCs w:val="18"/>
        </w:rPr>
        <w:t>ИГЭА</w:t>
      </w:r>
      <w:r>
        <w:rPr>
          <w:rFonts w:ascii="Verdana" w:hAnsi="Verdana"/>
          <w:color w:val="000000"/>
          <w:sz w:val="18"/>
          <w:szCs w:val="18"/>
        </w:rPr>
        <w:t>, 1996.- 69 с.</w:t>
      </w:r>
    </w:p>
    <w:p w14:paraId="34275B8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524.</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Л.Н. Новая азбука, М., 1978.</w:t>
      </w:r>
    </w:p>
    <w:p w14:paraId="64EE9E6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525.</w:t>
      </w:r>
      <w:r>
        <w:rPr>
          <w:rStyle w:val="WW8Num2z0"/>
          <w:rFonts w:ascii="Verdana" w:hAnsi="Verdana"/>
          <w:color w:val="000000"/>
          <w:sz w:val="18"/>
          <w:szCs w:val="18"/>
        </w:rPr>
        <w:t> </w:t>
      </w:r>
      <w:r>
        <w:rPr>
          <w:rStyle w:val="WW8Num3z0"/>
          <w:rFonts w:ascii="Verdana" w:hAnsi="Verdana"/>
          <w:color w:val="4682B4"/>
          <w:sz w:val="18"/>
          <w:szCs w:val="18"/>
        </w:rPr>
        <w:t>Тонких</w:t>
      </w:r>
      <w:r>
        <w:rPr>
          <w:rStyle w:val="WW8Num2z0"/>
          <w:rFonts w:ascii="Verdana" w:hAnsi="Verdana"/>
          <w:color w:val="000000"/>
          <w:sz w:val="18"/>
          <w:szCs w:val="18"/>
        </w:rPr>
        <w:t> </w:t>
      </w:r>
      <w:r>
        <w:rPr>
          <w:rFonts w:ascii="Verdana" w:hAnsi="Verdana"/>
          <w:color w:val="000000"/>
          <w:sz w:val="18"/>
          <w:szCs w:val="18"/>
        </w:rPr>
        <w:t>A.C. Научное мировоззрение: понятие, структура, функции. Воронеж. 1980. 151 с.</w:t>
      </w:r>
    </w:p>
    <w:p w14:paraId="3140ED1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526. Тоффлер А. Футурошок. М., 1973. - 477 с.</w:t>
      </w:r>
    </w:p>
    <w:p w14:paraId="22D4E40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527. Троценко И. Издательское дело: права и обязанности партнеров // Хозяйство и право, 1985, № 11.</w:t>
      </w:r>
    </w:p>
    <w:p w14:paraId="5C3D85E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528. Трубников П. Применение судами законодательства по авторским делам // Соц. законность, 1986, №8. С. 16-18.</w:t>
      </w:r>
    </w:p>
    <w:p w14:paraId="3F46340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529.</w:t>
      </w:r>
      <w:r>
        <w:rPr>
          <w:rStyle w:val="WW8Num2z0"/>
          <w:rFonts w:ascii="Verdana" w:hAnsi="Verdana"/>
          <w:color w:val="000000"/>
          <w:sz w:val="18"/>
          <w:szCs w:val="18"/>
        </w:rPr>
        <w:t> </w:t>
      </w:r>
      <w:r>
        <w:rPr>
          <w:rStyle w:val="WW8Num3z0"/>
          <w:rFonts w:ascii="Verdana" w:hAnsi="Verdana"/>
          <w:color w:val="4682B4"/>
          <w:sz w:val="18"/>
          <w:szCs w:val="18"/>
        </w:rPr>
        <w:t>Тряпицына</w:t>
      </w:r>
      <w:r>
        <w:rPr>
          <w:rStyle w:val="WW8Num2z0"/>
          <w:rFonts w:ascii="Verdana" w:hAnsi="Verdana"/>
          <w:color w:val="000000"/>
          <w:sz w:val="18"/>
          <w:szCs w:val="18"/>
        </w:rPr>
        <w:t> </w:t>
      </w:r>
      <w:r>
        <w:rPr>
          <w:rFonts w:ascii="Verdana" w:hAnsi="Verdana"/>
          <w:color w:val="000000"/>
          <w:sz w:val="18"/>
          <w:szCs w:val="18"/>
        </w:rPr>
        <w:t>А.П. Теория проектирования образовательных программ. // Петербургская школа: Теория и практика формирования многовариантной образовательной системы. СПб, 1994. - С.38-51.</w:t>
      </w:r>
    </w:p>
    <w:p w14:paraId="0346ACD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530.</w:t>
      </w:r>
      <w:r>
        <w:rPr>
          <w:rStyle w:val="WW8Num2z0"/>
          <w:rFonts w:ascii="Verdana" w:hAnsi="Verdana"/>
          <w:color w:val="000000"/>
          <w:sz w:val="18"/>
          <w:szCs w:val="18"/>
        </w:rPr>
        <w:t> </w:t>
      </w:r>
      <w:r>
        <w:rPr>
          <w:rStyle w:val="WW8Num3z0"/>
          <w:rFonts w:ascii="Verdana" w:hAnsi="Verdana"/>
          <w:color w:val="4682B4"/>
          <w:sz w:val="18"/>
          <w:szCs w:val="18"/>
        </w:rPr>
        <w:t>Туровский</w:t>
      </w:r>
      <w:r>
        <w:rPr>
          <w:rStyle w:val="WW8Num2z0"/>
          <w:rFonts w:ascii="Verdana" w:hAnsi="Verdana"/>
          <w:color w:val="000000"/>
          <w:sz w:val="18"/>
          <w:szCs w:val="18"/>
        </w:rPr>
        <w:t> </w:t>
      </w:r>
      <w:r>
        <w:rPr>
          <w:rFonts w:ascii="Verdana" w:hAnsi="Verdana"/>
          <w:color w:val="000000"/>
          <w:sz w:val="18"/>
          <w:szCs w:val="18"/>
        </w:rPr>
        <w:t>М.Б., Туровская С.Б. Культурная сущность образования // Культура, традиции, образование. М, 1990. - С. 101-123.</w:t>
      </w:r>
    </w:p>
    <w:p w14:paraId="4962563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531.</w:t>
      </w:r>
      <w:r>
        <w:rPr>
          <w:rStyle w:val="WW8Num2z0"/>
          <w:rFonts w:ascii="Verdana" w:hAnsi="Verdana"/>
          <w:color w:val="000000"/>
          <w:sz w:val="18"/>
          <w:szCs w:val="18"/>
        </w:rPr>
        <w:t> </w:t>
      </w:r>
      <w:r>
        <w:rPr>
          <w:rStyle w:val="WW8Num3z0"/>
          <w:rFonts w:ascii="Verdana" w:hAnsi="Verdana"/>
          <w:color w:val="4682B4"/>
          <w:sz w:val="18"/>
          <w:szCs w:val="18"/>
        </w:rPr>
        <w:t>Турченко</w:t>
      </w:r>
      <w:r>
        <w:rPr>
          <w:rStyle w:val="WW8Num2z0"/>
          <w:rFonts w:ascii="Verdana" w:hAnsi="Verdana"/>
          <w:color w:val="000000"/>
          <w:sz w:val="18"/>
          <w:szCs w:val="18"/>
        </w:rPr>
        <w:t> </w:t>
      </w:r>
      <w:r>
        <w:rPr>
          <w:rFonts w:ascii="Verdana" w:hAnsi="Verdana"/>
          <w:color w:val="000000"/>
          <w:sz w:val="18"/>
          <w:szCs w:val="18"/>
        </w:rPr>
        <w:t>В.Н. Парадигмы стратегии образования. //</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1997. -№4. - С. 78-90.</w:t>
      </w:r>
    </w:p>
    <w:p w14:paraId="5C92D4E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532. Уголовный кодекс РФ: (Извлечения).М.:Юридич.книга, 2009. 221 с.</w:t>
      </w:r>
    </w:p>
    <w:p w14:paraId="07FE66A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533.</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A.B. Формирование у учащихся умения самостоятельно систематизировать знания: Пос. для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и учителей школ. Челябинск:</w:t>
      </w:r>
      <w:r>
        <w:rPr>
          <w:rStyle w:val="WW8Num2z0"/>
          <w:rFonts w:ascii="Verdana" w:hAnsi="Verdana"/>
          <w:color w:val="000000"/>
          <w:sz w:val="18"/>
          <w:szCs w:val="18"/>
        </w:rPr>
        <w:t> </w:t>
      </w:r>
      <w:r>
        <w:rPr>
          <w:rStyle w:val="WW8Num3z0"/>
          <w:rFonts w:ascii="Verdana" w:hAnsi="Verdana"/>
          <w:color w:val="4682B4"/>
          <w:sz w:val="18"/>
          <w:szCs w:val="18"/>
        </w:rPr>
        <w:t>ЧГПИ</w:t>
      </w:r>
      <w:r>
        <w:rPr>
          <w:rFonts w:ascii="Verdana" w:hAnsi="Verdana"/>
          <w:color w:val="000000"/>
          <w:sz w:val="18"/>
          <w:szCs w:val="18"/>
        </w:rPr>
        <w:t>, 1994. - 30 с.</w:t>
      </w:r>
    </w:p>
    <w:p w14:paraId="45B3F79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534. Управление качеством образования.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Пед. о-во России, 2000. - 441 с.</w:t>
      </w:r>
    </w:p>
    <w:p w14:paraId="242F4D0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535. Управление школой: теоретические основы и методы: Уч. пос. / Под ред. B.C. Лазарева. М; Центр социальных и экономических исследований, 1997. - С. 104.</w:t>
      </w:r>
    </w:p>
    <w:p w14:paraId="45AADD3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536. Учебник, который мы выбираем. // Химия в школе, 1993, № 2,- С. 3-6.</w:t>
      </w:r>
    </w:p>
    <w:p w14:paraId="46F5280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537. Учебные стандарты школ России: Государственные стандарты начального общего, основного общего и среднего (полного) общего образования /Под ред. B.C.</w:t>
      </w:r>
      <w:r>
        <w:rPr>
          <w:rStyle w:val="WW8Num2z0"/>
          <w:rFonts w:ascii="Verdana" w:hAnsi="Verdana"/>
          <w:color w:val="000000"/>
          <w:sz w:val="18"/>
          <w:szCs w:val="18"/>
        </w:rPr>
        <w:t> </w:t>
      </w:r>
      <w:r>
        <w:rPr>
          <w:rStyle w:val="WW8Num3z0"/>
          <w:rFonts w:ascii="Verdana" w:hAnsi="Verdana"/>
          <w:color w:val="4682B4"/>
          <w:sz w:val="18"/>
          <w:szCs w:val="18"/>
        </w:rPr>
        <w:t>Леднева</w:t>
      </w:r>
      <w:r>
        <w:rPr>
          <w:rFonts w:ascii="Verdana" w:hAnsi="Verdana"/>
          <w:color w:val="000000"/>
          <w:sz w:val="18"/>
          <w:szCs w:val="18"/>
        </w:rPr>
        <w:t>, Н.Д. Никандрова, М.Н. Лазутиной. М: «</w:t>
      </w:r>
      <w:r>
        <w:rPr>
          <w:rStyle w:val="WW8Num3z0"/>
          <w:rFonts w:ascii="Verdana" w:hAnsi="Verdana"/>
          <w:color w:val="4682B4"/>
          <w:sz w:val="18"/>
          <w:szCs w:val="18"/>
        </w:rPr>
        <w:t>ТЦ Сфера</w:t>
      </w:r>
      <w:r>
        <w:rPr>
          <w:rFonts w:ascii="Verdana" w:hAnsi="Verdana"/>
          <w:color w:val="000000"/>
          <w:sz w:val="18"/>
          <w:szCs w:val="18"/>
        </w:rPr>
        <w:t>», «</w:t>
      </w:r>
      <w:r>
        <w:rPr>
          <w:rStyle w:val="WW8Num3z0"/>
          <w:rFonts w:ascii="Verdana" w:hAnsi="Verdana"/>
          <w:color w:val="4682B4"/>
          <w:sz w:val="18"/>
          <w:szCs w:val="18"/>
        </w:rPr>
        <w:t>Прометей</w:t>
      </w:r>
      <w:r>
        <w:rPr>
          <w:rFonts w:ascii="Verdana" w:hAnsi="Verdana"/>
          <w:color w:val="000000"/>
          <w:sz w:val="18"/>
          <w:szCs w:val="18"/>
        </w:rPr>
        <w:t>», 1998. - 336 с.</w:t>
      </w:r>
    </w:p>
    <w:p w14:paraId="460D4BF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538.</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Родное слово. Книга для учащихся. О</w:t>
      </w:r>
      <w:r>
        <w:rPr>
          <w:rStyle w:val="WW8Num2z0"/>
          <w:rFonts w:ascii="Verdana" w:hAnsi="Verdana"/>
          <w:color w:val="000000"/>
          <w:sz w:val="18"/>
          <w:szCs w:val="18"/>
        </w:rPr>
        <w:t> </w:t>
      </w:r>
      <w:r>
        <w:rPr>
          <w:rStyle w:val="WW8Num3z0"/>
          <w:rFonts w:ascii="Verdana" w:hAnsi="Verdana"/>
          <w:color w:val="4682B4"/>
          <w:sz w:val="18"/>
          <w:szCs w:val="18"/>
        </w:rPr>
        <w:t>наглядном</w:t>
      </w:r>
      <w:r>
        <w:rPr>
          <w:rStyle w:val="WW8Num2z0"/>
          <w:rFonts w:ascii="Verdana" w:hAnsi="Verdana"/>
          <w:color w:val="000000"/>
          <w:sz w:val="18"/>
          <w:szCs w:val="18"/>
        </w:rPr>
        <w:t> </w:t>
      </w:r>
      <w:r>
        <w:rPr>
          <w:rFonts w:ascii="Verdana" w:hAnsi="Verdana"/>
          <w:color w:val="000000"/>
          <w:sz w:val="18"/>
          <w:szCs w:val="18"/>
        </w:rPr>
        <w:t>обучении. Собр. соч. - М.-Л., 1950. - Т. 8.</w:t>
      </w:r>
    </w:p>
    <w:p w14:paraId="072912A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539.</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Человек как предмет воспитания: Опыт педагогической антропологии. // Собр. соч.: в 11 тт. М: Учпедгиз, 1950. Т.8.- 776 с; Т.9.-628 с; Т.10- 668 с.</w:t>
      </w:r>
    </w:p>
    <w:p w14:paraId="4DBCB60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540. Файоль А. Управление это наука искусство. - М.: Республика, 1992. -351 с.</w:t>
      </w:r>
    </w:p>
    <w:p w14:paraId="5B9F267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541. Федеральная программа развития образования // Российская газета, -2000, №№ 74-75.</w:t>
      </w:r>
    </w:p>
    <w:p w14:paraId="0392B45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542. Федеральный базисный учебный план и примерные учебные планы для общеобразовательных учреждений Российской Федерации,реализующих программы общего образования. / Министерство образования Российской Федерации. М., 2004. - 32 с.</w:t>
      </w:r>
    </w:p>
    <w:p w14:paraId="2E1D27A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543. Федеральный компонент государственного стандарта общего образования. Часть 1. Начальное общее образование. Основное общее образование. / Министерство образования Российской Федерации. М., 2004.-221 с.</w:t>
      </w:r>
    </w:p>
    <w:p w14:paraId="2F87E8E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544. Федоров Jl. JI. Издательское право . есть ли оно? / Моск. полиграф, ин-т. -М., 1986.-23 с.</w:t>
      </w:r>
    </w:p>
    <w:p w14:paraId="0BFF6DB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545.</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становления личности. М, 1990. - 150 с.</w:t>
      </w:r>
    </w:p>
    <w:p w14:paraId="6121DAD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546.</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В.М. Правда и домыслы о российском образовании. М., 2001. -24 с.</w:t>
      </w:r>
    </w:p>
    <w:p w14:paraId="6AD5CC5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547.</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Ф.Р. Школа и социальное развитие общества. М., 1990. -160 с.</w:t>
      </w:r>
    </w:p>
    <w:p w14:paraId="270C013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548. Философия образования: состояние, проблемы и перспективы: Материалы</w:t>
      </w:r>
      <w:r>
        <w:rPr>
          <w:rStyle w:val="WW8Num2z0"/>
          <w:rFonts w:ascii="Verdana" w:hAnsi="Verdana"/>
          <w:color w:val="000000"/>
          <w:sz w:val="18"/>
          <w:szCs w:val="18"/>
        </w:rPr>
        <w:t> </w:t>
      </w:r>
      <w:r>
        <w:rPr>
          <w:rStyle w:val="WW8Num3z0"/>
          <w:rFonts w:ascii="Verdana" w:hAnsi="Verdana"/>
          <w:color w:val="4682B4"/>
          <w:sz w:val="18"/>
          <w:szCs w:val="18"/>
        </w:rPr>
        <w:t>заочного</w:t>
      </w:r>
      <w:r>
        <w:rPr>
          <w:rStyle w:val="WW8Num2z0"/>
          <w:rFonts w:ascii="Verdana" w:hAnsi="Verdana"/>
          <w:color w:val="000000"/>
          <w:sz w:val="18"/>
          <w:szCs w:val="18"/>
        </w:rPr>
        <w:t> </w:t>
      </w:r>
      <w:r>
        <w:rPr>
          <w:rFonts w:ascii="Verdana" w:hAnsi="Verdana"/>
          <w:color w:val="000000"/>
          <w:sz w:val="18"/>
          <w:szCs w:val="18"/>
        </w:rPr>
        <w:t>круглого стола // Вопросы философии, 1995, № 11. -С. 3-19.</w:t>
      </w:r>
    </w:p>
    <w:p w14:paraId="1297610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549. Философский словарь. / Под. ред. И.Т. Фролова. Изд. 6-е, перераб. и доп. - М.: Политиздат, 1991.- 560 с.</w:t>
      </w:r>
    </w:p>
    <w:p w14:paraId="5472901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550. Философско-психологические проблемы развития образования / А.С Арсеньев, Э.В.</w:t>
      </w:r>
      <w:r>
        <w:rPr>
          <w:rStyle w:val="WW8Num2z0"/>
          <w:rFonts w:ascii="Verdana" w:hAnsi="Verdana"/>
          <w:color w:val="000000"/>
          <w:sz w:val="18"/>
          <w:szCs w:val="18"/>
        </w:rPr>
        <w:t> </w:t>
      </w:r>
      <w:r>
        <w:rPr>
          <w:rStyle w:val="WW8Num3z0"/>
          <w:rFonts w:ascii="Verdana" w:hAnsi="Verdana"/>
          <w:color w:val="4682B4"/>
          <w:sz w:val="18"/>
          <w:szCs w:val="18"/>
        </w:rPr>
        <w:t>Безчеревных</w:t>
      </w:r>
      <w:r>
        <w:rPr>
          <w:rFonts w:ascii="Verdana" w:hAnsi="Verdana"/>
          <w:color w:val="000000"/>
          <w:sz w:val="18"/>
          <w:szCs w:val="18"/>
        </w:rPr>
        <w:t>, В.В. Давыдов и др.; под ред. В.В. Давыдова; Рос. акад. образования. -М., 1994. 127 с.</w:t>
      </w:r>
    </w:p>
    <w:p w14:paraId="4A0F1C9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551. Формирование мировоззрения старшеклассников: современные проблемы и тенденции: Сб. и. тр. М.: Изд-во АПН СССР, 1989. - 159 с.</w:t>
      </w:r>
    </w:p>
    <w:p w14:paraId="40C9DE2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552. Формирование учебной деятельности.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И. Ломпшера, А.К. Марковой. М., 1982,- 216 с.</w:t>
      </w:r>
    </w:p>
    <w:p w14:paraId="1B5D12B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553. Франк В. Человек в поисках смысла / Под ред. Л.Я.</w:t>
      </w:r>
      <w:r>
        <w:rPr>
          <w:rStyle w:val="WW8Num2z0"/>
          <w:rFonts w:ascii="Verdana" w:hAnsi="Verdana"/>
          <w:color w:val="000000"/>
          <w:sz w:val="18"/>
          <w:szCs w:val="18"/>
        </w:rPr>
        <w:t> </w:t>
      </w:r>
      <w:r>
        <w:rPr>
          <w:rStyle w:val="WW8Num3z0"/>
          <w:rFonts w:ascii="Verdana" w:hAnsi="Verdana"/>
          <w:color w:val="4682B4"/>
          <w:sz w:val="18"/>
          <w:szCs w:val="18"/>
        </w:rPr>
        <w:t>Гозмона</w:t>
      </w:r>
      <w:r>
        <w:rPr>
          <w:rStyle w:val="WW8Num2z0"/>
          <w:rFonts w:ascii="Verdana" w:hAnsi="Verdana"/>
          <w:color w:val="000000"/>
          <w:sz w:val="18"/>
          <w:szCs w:val="18"/>
        </w:rPr>
        <w:t> </w:t>
      </w:r>
      <w:r>
        <w:rPr>
          <w:rFonts w:ascii="Verdana" w:hAnsi="Verdana"/>
          <w:color w:val="000000"/>
          <w:sz w:val="18"/>
          <w:szCs w:val="18"/>
        </w:rPr>
        <w:t>и Д.А. Леонтьева. М., 1990.</w:t>
      </w:r>
    </w:p>
    <w:p w14:paraId="5CA4541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554.</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Л.М. Педагогический опыт глазами психолога: Кн. для учителя. М: Просвещение, 1987. - 224 с.</w:t>
      </w:r>
    </w:p>
    <w:p w14:paraId="273BE7F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555.</w:t>
      </w:r>
      <w:r>
        <w:rPr>
          <w:rStyle w:val="WW8Num2z0"/>
          <w:rFonts w:ascii="Verdana" w:hAnsi="Verdana"/>
          <w:color w:val="000000"/>
          <w:sz w:val="18"/>
          <w:szCs w:val="18"/>
        </w:rPr>
        <w:t> </w:t>
      </w:r>
      <w:r>
        <w:rPr>
          <w:rStyle w:val="WW8Num3z0"/>
          <w:rFonts w:ascii="Verdana" w:hAnsi="Verdana"/>
          <w:color w:val="4682B4"/>
          <w:sz w:val="18"/>
          <w:szCs w:val="18"/>
        </w:rPr>
        <w:t>Фриш</w:t>
      </w:r>
      <w:r>
        <w:rPr>
          <w:rStyle w:val="WW8Num2z0"/>
          <w:rFonts w:ascii="Verdana" w:hAnsi="Verdana"/>
          <w:color w:val="000000"/>
          <w:sz w:val="18"/>
          <w:szCs w:val="18"/>
        </w:rPr>
        <w:t> </w:t>
      </w:r>
      <w:r>
        <w:rPr>
          <w:rFonts w:ascii="Verdana" w:hAnsi="Verdana"/>
          <w:color w:val="000000"/>
          <w:sz w:val="18"/>
          <w:szCs w:val="18"/>
        </w:rPr>
        <w:t>Г.Л. Практический кодекс законов о труде (КЗоТ) для руководителей образовательных учреждений. М: УЦ «</w:t>
      </w:r>
      <w:r>
        <w:rPr>
          <w:rStyle w:val="WW8Num3z0"/>
          <w:rFonts w:ascii="Verdana" w:hAnsi="Verdana"/>
          <w:color w:val="4682B4"/>
          <w:sz w:val="18"/>
          <w:szCs w:val="18"/>
        </w:rPr>
        <w:t>Перспектива</w:t>
      </w:r>
      <w:r>
        <w:rPr>
          <w:rFonts w:ascii="Verdana" w:hAnsi="Verdana"/>
          <w:color w:val="000000"/>
          <w:sz w:val="18"/>
          <w:szCs w:val="18"/>
        </w:rPr>
        <w:t>», 2000. - 64 с.</w:t>
      </w:r>
    </w:p>
    <w:p w14:paraId="403F3C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556. Фромм Э. Человеческая ситуация. М.: Смысл, 1995. - 239 с.</w:t>
      </w:r>
    </w:p>
    <w:p w14:paraId="551171D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557.</w:t>
      </w:r>
      <w:r>
        <w:rPr>
          <w:rStyle w:val="WW8Num2z0"/>
          <w:rFonts w:ascii="Verdana" w:hAnsi="Verdana"/>
          <w:color w:val="000000"/>
          <w:sz w:val="18"/>
          <w:szCs w:val="18"/>
        </w:rPr>
        <w:t> </w:t>
      </w:r>
      <w:r>
        <w:rPr>
          <w:rStyle w:val="WW8Num3z0"/>
          <w:rFonts w:ascii="Verdana" w:hAnsi="Verdana"/>
          <w:color w:val="4682B4"/>
          <w:sz w:val="18"/>
          <w:szCs w:val="18"/>
        </w:rPr>
        <w:t>Фрумин</w:t>
      </w:r>
      <w:r>
        <w:rPr>
          <w:rStyle w:val="WW8Num2z0"/>
          <w:rFonts w:ascii="Verdana" w:hAnsi="Verdana"/>
          <w:color w:val="000000"/>
          <w:sz w:val="18"/>
          <w:szCs w:val="18"/>
        </w:rPr>
        <w:t> </w:t>
      </w:r>
      <w:r>
        <w:rPr>
          <w:rFonts w:ascii="Verdana" w:hAnsi="Verdana"/>
          <w:color w:val="000000"/>
          <w:sz w:val="18"/>
          <w:szCs w:val="18"/>
        </w:rPr>
        <w:t>И.Д. Компетентностный подход как естественный этап обновления содержания образования В сб.: Педагогика развития, ключевые компетенции и становление: Матер. XI н.-пр. конф. -Красноярск, 2003.</w:t>
      </w:r>
    </w:p>
    <w:p w14:paraId="194A31B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558.</w:t>
      </w:r>
      <w:r>
        <w:rPr>
          <w:rStyle w:val="WW8Num2z0"/>
          <w:rFonts w:ascii="Verdana" w:hAnsi="Verdana"/>
          <w:color w:val="000000"/>
          <w:sz w:val="18"/>
          <w:szCs w:val="18"/>
        </w:rPr>
        <w:t> </w:t>
      </w:r>
      <w:r>
        <w:rPr>
          <w:rStyle w:val="WW8Num3z0"/>
          <w:rFonts w:ascii="Verdana" w:hAnsi="Verdana"/>
          <w:color w:val="4682B4"/>
          <w:sz w:val="18"/>
          <w:szCs w:val="18"/>
        </w:rPr>
        <w:t>Фрумин</w:t>
      </w:r>
      <w:r>
        <w:rPr>
          <w:rStyle w:val="WW8Num2z0"/>
          <w:rFonts w:ascii="Verdana" w:hAnsi="Verdana"/>
          <w:color w:val="000000"/>
          <w:sz w:val="18"/>
          <w:szCs w:val="18"/>
        </w:rPr>
        <w:t> </w:t>
      </w:r>
      <w:r>
        <w:rPr>
          <w:rFonts w:ascii="Verdana" w:hAnsi="Verdana"/>
          <w:color w:val="000000"/>
          <w:sz w:val="18"/>
          <w:szCs w:val="18"/>
        </w:rPr>
        <w:t>И.Д., Эльконин Б.Д. Образовательное пространство как пространство развития: («Школа</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 Вопросы психологии, 1993,№ 1,-С. 34-39.</w:t>
      </w:r>
    </w:p>
    <w:p w14:paraId="4E61C15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559.</w:t>
      </w:r>
      <w:r>
        <w:rPr>
          <w:rStyle w:val="WW8Num2z0"/>
          <w:rFonts w:ascii="Verdana" w:hAnsi="Verdana"/>
          <w:color w:val="000000"/>
          <w:sz w:val="18"/>
          <w:szCs w:val="18"/>
        </w:rPr>
        <w:t> </w:t>
      </w:r>
      <w:r>
        <w:rPr>
          <w:rStyle w:val="WW8Num3z0"/>
          <w:rFonts w:ascii="Verdana" w:hAnsi="Verdana"/>
          <w:color w:val="4682B4"/>
          <w:sz w:val="18"/>
          <w:szCs w:val="18"/>
        </w:rPr>
        <w:t>Харуто</w:t>
      </w:r>
      <w:r>
        <w:rPr>
          <w:rStyle w:val="WW8Num2z0"/>
          <w:rFonts w:ascii="Verdana" w:hAnsi="Verdana"/>
          <w:color w:val="000000"/>
          <w:sz w:val="18"/>
          <w:szCs w:val="18"/>
        </w:rPr>
        <w:t> </w:t>
      </w:r>
      <w:r>
        <w:rPr>
          <w:rFonts w:ascii="Verdana" w:hAnsi="Verdana"/>
          <w:color w:val="000000"/>
          <w:sz w:val="18"/>
          <w:szCs w:val="18"/>
        </w:rPr>
        <w:t>В. И. Аккордная плата за опубликование литературно-художественных произведений малых форм // Сов. государство и право, 1985, № 12.-С. 116-118.</w:t>
      </w:r>
    </w:p>
    <w:p w14:paraId="17434FF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560.</w:t>
      </w:r>
      <w:r>
        <w:rPr>
          <w:rStyle w:val="WW8Num2z0"/>
          <w:rFonts w:ascii="Verdana" w:hAnsi="Verdana"/>
          <w:color w:val="000000"/>
          <w:sz w:val="18"/>
          <w:szCs w:val="18"/>
        </w:rPr>
        <w:t> </w:t>
      </w:r>
      <w:r>
        <w:rPr>
          <w:rStyle w:val="WW8Num3z0"/>
          <w:rFonts w:ascii="Verdana" w:hAnsi="Verdana"/>
          <w:color w:val="4682B4"/>
          <w:sz w:val="18"/>
          <w:szCs w:val="18"/>
        </w:rPr>
        <w:t>Харуто</w:t>
      </w:r>
      <w:r>
        <w:rPr>
          <w:rStyle w:val="WW8Num2z0"/>
          <w:rFonts w:ascii="Verdana" w:hAnsi="Verdana"/>
          <w:color w:val="000000"/>
          <w:sz w:val="18"/>
          <w:szCs w:val="18"/>
        </w:rPr>
        <w:t> </w:t>
      </w:r>
      <w:r>
        <w:rPr>
          <w:rFonts w:ascii="Verdana" w:hAnsi="Verdana"/>
          <w:color w:val="000000"/>
          <w:sz w:val="18"/>
          <w:szCs w:val="18"/>
        </w:rPr>
        <w:t>В.И. Работа велась совместно. (Вопросы авторского права. Консультация)//Журналист, 1985, N2 12. С. 54-55.</w:t>
      </w:r>
    </w:p>
    <w:p w14:paraId="0C5EBDE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561.</w:t>
      </w:r>
      <w:r>
        <w:rPr>
          <w:rStyle w:val="WW8Num2z0"/>
          <w:rFonts w:ascii="Verdana" w:hAnsi="Verdana"/>
          <w:color w:val="000000"/>
          <w:sz w:val="18"/>
          <w:szCs w:val="18"/>
        </w:rPr>
        <w:t> </w:t>
      </w:r>
      <w:r>
        <w:rPr>
          <w:rStyle w:val="WW8Num3z0"/>
          <w:rFonts w:ascii="Verdana" w:hAnsi="Verdana"/>
          <w:color w:val="4682B4"/>
          <w:sz w:val="18"/>
          <w:szCs w:val="18"/>
        </w:rPr>
        <w:t>Харуто</w:t>
      </w:r>
      <w:r>
        <w:rPr>
          <w:rStyle w:val="WW8Num2z0"/>
          <w:rFonts w:ascii="Verdana" w:hAnsi="Verdana"/>
          <w:color w:val="000000"/>
          <w:sz w:val="18"/>
          <w:szCs w:val="18"/>
        </w:rPr>
        <w:t> </w:t>
      </w:r>
      <w:r>
        <w:rPr>
          <w:rFonts w:ascii="Verdana" w:hAnsi="Verdana"/>
          <w:color w:val="000000"/>
          <w:sz w:val="18"/>
          <w:szCs w:val="18"/>
        </w:rPr>
        <w:t>В.И.Споры, связанные с использованием произведений декоративно-прикладного искусства // Советская юстиция, 1985, №1.-С. 6-8.</w:t>
      </w:r>
    </w:p>
    <w:p w14:paraId="29A6EE6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562.</w:t>
      </w:r>
      <w:r>
        <w:rPr>
          <w:rStyle w:val="WW8Num2z0"/>
          <w:rFonts w:ascii="Verdana" w:hAnsi="Verdana"/>
          <w:color w:val="000000"/>
          <w:sz w:val="18"/>
          <w:szCs w:val="18"/>
        </w:rPr>
        <w:t> </w:t>
      </w:r>
      <w:r>
        <w:rPr>
          <w:rStyle w:val="WW8Num3z0"/>
          <w:rFonts w:ascii="Verdana" w:hAnsi="Verdana"/>
          <w:color w:val="4682B4"/>
          <w:sz w:val="18"/>
          <w:szCs w:val="18"/>
        </w:rPr>
        <w:t>Харуто</w:t>
      </w:r>
      <w:r>
        <w:rPr>
          <w:rStyle w:val="WW8Num2z0"/>
          <w:rFonts w:ascii="Verdana" w:hAnsi="Verdana"/>
          <w:color w:val="000000"/>
          <w:sz w:val="18"/>
          <w:szCs w:val="18"/>
        </w:rPr>
        <w:t> </w:t>
      </w:r>
      <w:r>
        <w:rPr>
          <w:rFonts w:ascii="Verdana" w:hAnsi="Verdana"/>
          <w:color w:val="000000"/>
          <w:sz w:val="18"/>
          <w:szCs w:val="18"/>
        </w:rPr>
        <w:t>В.И.Споры, связанные с использованием произведений декоративно-прикладного искусства // Советская юстиция, 1985, №19.-С. 6-8.</w:t>
      </w:r>
    </w:p>
    <w:p w14:paraId="0413B4F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563.</w:t>
      </w:r>
      <w:r>
        <w:rPr>
          <w:rStyle w:val="WW8Num2z0"/>
          <w:rFonts w:ascii="Verdana" w:hAnsi="Verdana"/>
          <w:color w:val="000000"/>
          <w:sz w:val="18"/>
          <w:szCs w:val="18"/>
        </w:rPr>
        <w:t> </w:t>
      </w:r>
      <w:r>
        <w:rPr>
          <w:rStyle w:val="WW8Num3z0"/>
          <w:rFonts w:ascii="Verdana" w:hAnsi="Verdana"/>
          <w:color w:val="4682B4"/>
          <w:sz w:val="18"/>
          <w:szCs w:val="18"/>
        </w:rPr>
        <w:t>Харуто</w:t>
      </w:r>
      <w:r>
        <w:rPr>
          <w:rStyle w:val="WW8Num2z0"/>
          <w:rFonts w:ascii="Verdana" w:hAnsi="Verdana"/>
          <w:color w:val="000000"/>
          <w:sz w:val="18"/>
          <w:szCs w:val="18"/>
        </w:rPr>
        <w:t> </w:t>
      </w:r>
      <w:r>
        <w:rPr>
          <w:rFonts w:ascii="Verdana" w:hAnsi="Verdana"/>
          <w:color w:val="000000"/>
          <w:sz w:val="18"/>
          <w:szCs w:val="18"/>
        </w:rPr>
        <w:t>В.И. Фотографическое произведение как объект авторского права // Сов. юстиция, 1986, №10. С. 10-11.5 5 7.</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Ключевые компетенции. Технология конструирования // Народное образование, 2003, №5. С.55-61.</w:t>
      </w:r>
    </w:p>
    <w:p w14:paraId="0312244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564.</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Эвристическое обучение: Теория, методология, практика. М.: Международная педагогическая академия, 1998.</w:t>
      </w:r>
    </w:p>
    <w:p w14:paraId="6A06624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565. Хьелл Л., Зиглер Д. Теории личности. СПб: Питер, 1997. - 606 с.</w:t>
      </w:r>
    </w:p>
    <w:p w14:paraId="11F5174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566.</w:t>
      </w:r>
      <w:r>
        <w:rPr>
          <w:rStyle w:val="WW8Num2z0"/>
          <w:rFonts w:ascii="Verdana" w:hAnsi="Verdana"/>
          <w:color w:val="000000"/>
          <w:sz w:val="18"/>
          <w:szCs w:val="18"/>
        </w:rPr>
        <w:t> </w:t>
      </w:r>
      <w:r>
        <w:rPr>
          <w:rStyle w:val="WW8Num3z0"/>
          <w:rFonts w:ascii="Verdana" w:hAnsi="Verdana"/>
          <w:color w:val="4682B4"/>
          <w:sz w:val="18"/>
          <w:szCs w:val="18"/>
        </w:rPr>
        <w:t>Цирульников</w:t>
      </w:r>
      <w:r>
        <w:rPr>
          <w:rStyle w:val="WW8Num2z0"/>
          <w:rFonts w:ascii="Verdana" w:hAnsi="Verdana"/>
          <w:color w:val="000000"/>
          <w:sz w:val="18"/>
          <w:szCs w:val="18"/>
        </w:rPr>
        <w:t> </w:t>
      </w:r>
      <w:r>
        <w:rPr>
          <w:rFonts w:ascii="Verdana" w:hAnsi="Verdana"/>
          <w:color w:val="000000"/>
          <w:sz w:val="18"/>
          <w:szCs w:val="18"/>
        </w:rPr>
        <w:t>A.M. История образования в портретах и документах: Учеб. пособие для студ. пед. учеб. заведений. М: ВЛАДОС, 2000. -272 с.</w:t>
      </w:r>
    </w:p>
    <w:p w14:paraId="028A2B2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567.</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Г.А., Мастеров Б.М. Психология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М: Интерпракс,1995. - 286 с.</w:t>
      </w:r>
    </w:p>
    <w:p w14:paraId="09A71BE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568.</w:t>
      </w:r>
      <w:r>
        <w:rPr>
          <w:rStyle w:val="WW8Num2z0"/>
          <w:rFonts w:ascii="Verdana" w:hAnsi="Verdana"/>
          <w:color w:val="000000"/>
          <w:sz w:val="18"/>
          <w:szCs w:val="18"/>
        </w:rPr>
        <w:t> </w:t>
      </w:r>
      <w:r>
        <w:rPr>
          <w:rStyle w:val="WW8Num3z0"/>
          <w:rFonts w:ascii="Verdana" w:hAnsi="Verdana"/>
          <w:color w:val="4682B4"/>
          <w:sz w:val="18"/>
          <w:szCs w:val="18"/>
        </w:rPr>
        <w:t>Цымбаленко</w:t>
      </w:r>
      <w:r>
        <w:rPr>
          <w:rStyle w:val="WW8Num2z0"/>
          <w:rFonts w:ascii="Verdana" w:hAnsi="Verdana"/>
          <w:color w:val="000000"/>
          <w:sz w:val="18"/>
          <w:szCs w:val="18"/>
        </w:rPr>
        <w:t> </w:t>
      </w:r>
      <w:r>
        <w:rPr>
          <w:rFonts w:ascii="Verdana" w:hAnsi="Verdana"/>
          <w:color w:val="000000"/>
          <w:sz w:val="18"/>
          <w:szCs w:val="18"/>
        </w:rPr>
        <w:t>С.Б. и др. Российские</w:t>
      </w:r>
      <w:r>
        <w:rPr>
          <w:rStyle w:val="WW8Num2z0"/>
          <w:rFonts w:ascii="Verdana" w:hAnsi="Verdana"/>
          <w:color w:val="000000"/>
          <w:sz w:val="18"/>
          <w:szCs w:val="18"/>
        </w:rPr>
        <w:t> </w:t>
      </w:r>
      <w:r>
        <w:rPr>
          <w:rStyle w:val="WW8Num3z0"/>
          <w:rFonts w:ascii="Verdana" w:hAnsi="Verdana"/>
          <w:color w:val="4682B4"/>
          <w:sz w:val="18"/>
          <w:szCs w:val="18"/>
        </w:rPr>
        <w:t>подростки</w:t>
      </w:r>
      <w:r>
        <w:rPr>
          <w:rStyle w:val="WW8Num2z0"/>
          <w:rFonts w:ascii="Verdana" w:hAnsi="Verdana"/>
          <w:color w:val="000000"/>
          <w:sz w:val="18"/>
          <w:szCs w:val="18"/>
        </w:rPr>
        <w:t> </w:t>
      </w:r>
      <w:r>
        <w:rPr>
          <w:rFonts w:ascii="Verdana" w:hAnsi="Verdana"/>
          <w:color w:val="000000"/>
          <w:sz w:val="18"/>
          <w:szCs w:val="18"/>
        </w:rPr>
        <w:t>в информационном мире: по результатам социол. Исследования. М:</w:t>
      </w:r>
      <w:r>
        <w:rPr>
          <w:rStyle w:val="WW8Num2z0"/>
          <w:rFonts w:ascii="Verdana" w:hAnsi="Verdana"/>
          <w:color w:val="000000"/>
          <w:sz w:val="18"/>
          <w:szCs w:val="18"/>
        </w:rPr>
        <w:t> </w:t>
      </w:r>
      <w:r>
        <w:rPr>
          <w:rStyle w:val="WW8Num3z0"/>
          <w:rFonts w:ascii="Verdana" w:hAnsi="Verdana"/>
          <w:color w:val="4682B4"/>
          <w:sz w:val="18"/>
          <w:szCs w:val="18"/>
        </w:rPr>
        <w:t>Юнпресс</w:t>
      </w:r>
      <w:r>
        <w:rPr>
          <w:rFonts w:ascii="Verdana" w:hAnsi="Verdana"/>
          <w:color w:val="000000"/>
          <w:sz w:val="18"/>
          <w:szCs w:val="18"/>
        </w:rPr>
        <w:t>, 1998. - 44 с.</w:t>
      </w:r>
    </w:p>
    <w:p w14:paraId="6AE6AD2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569.</w:t>
      </w:r>
      <w:r>
        <w:rPr>
          <w:rStyle w:val="WW8Num2z0"/>
          <w:rFonts w:ascii="Verdana" w:hAnsi="Verdana"/>
          <w:color w:val="000000"/>
          <w:sz w:val="18"/>
          <w:szCs w:val="18"/>
        </w:rPr>
        <w:t> </w:t>
      </w:r>
      <w:r>
        <w:rPr>
          <w:rStyle w:val="WW8Num3z0"/>
          <w:rFonts w:ascii="Verdana" w:hAnsi="Verdana"/>
          <w:color w:val="4682B4"/>
          <w:sz w:val="18"/>
          <w:szCs w:val="18"/>
        </w:rPr>
        <w:t>Чекмарев</w:t>
      </w:r>
      <w:r>
        <w:rPr>
          <w:rStyle w:val="WW8Num2z0"/>
          <w:rFonts w:ascii="Verdana" w:hAnsi="Verdana"/>
          <w:color w:val="000000"/>
          <w:sz w:val="18"/>
          <w:szCs w:val="18"/>
        </w:rPr>
        <w:t> </w:t>
      </w:r>
      <w:r>
        <w:rPr>
          <w:rFonts w:ascii="Verdana" w:hAnsi="Verdana"/>
          <w:color w:val="000000"/>
          <w:sz w:val="18"/>
          <w:szCs w:val="18"/>
        </w:rPr>
        <w:t>В.В. Природа и характер экономических отношений в сфере образования. //Педагогический вестник, 1998, №2. С. 2-3.</w:t>
      </w:r>
    </w:p>
    <w:p w14:paraId="2E8ED85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570. Человек в научной и философской картине мира XXI века: Тез. Докладов и выступлений Всероссийской наукой конференции. Курск, 21 -23 мая 1996 г., Ч. II. Курск, 1996. -228 с.</w:t>
      </w:r>
    </w:p>
    <w:p w14:paraId="390EE22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571. Человек и общество: Современный мир. / Пол ред. В.И. Купцова. М., 1994.</w:t>
      </w:r>
    </w:p>
    <w:p w14:paraId="0B074D9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572.</w:t>
      </w:r>
      <w:r>
        <w:rPr>
          <w:rStyle w:val="WW8Num2z0"/>
          <w:rFonts w:ascii="Verdana" w:hAnsi="Verdana"/>
          <w:color w:val="000000"/>
          <w:sz w:val="18"/>
          <w:szCs w:val="18"/>
        </w:rPr>
        <w:t> </w:t>
      </w:r>
      <w:r>
        <w:rPr>
          <w:rStyle w:val="WW8Num3z0"/>
          <w:rFonts w:ascii="Verdana" w:hAnsi="Verdana"/>
          <w:color w:val="4682B4"/>
          <w:sz w:val="18"/>
          <w:szCs w:val="18"/>
        </w:rPr>
        <w:t>Черепанов</w:t>
      </w:r>
      <w:r>
        <w:rPr>
          <w:rStyle w:val="WW8Num2z0"/>
          <w:rFonts w:ascii="Verdana" w:hAnsi="Verdana"/>
          <w:color w:val="000000"/>
          <w:sz w:val="18"/>
          <w:szCs w:val="18"/>
        </w:rPr>
        <w:t> </w:t>
      </w:r>
      <w:r>
        <w:rPr>
          <w:rFonts w:ascii="Verdana" w:hAnsi="Verdana"/>
          <w:color w:val="000000"/>
          <w:sz w:val="18"/>
          <w:szCs w:val="18"/>
        </w:rPr>
        <w:t>B.C. Экспертные оценки в педагогических исследованиях. -М: Педагогика, 1989. 152 с.</w:t>
      </w:r>
    </w:p>
    <w:p w14:paraId="32373AC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573.</w:t>
      </w:r>
      <w:r>
        <w:rPr>
          <w:rStyle w:val="WW8Num2z0"/>
          <w:rFonts w:ascii="Verdana" w:hAnsi="Verdana"/>
          <w:color w:val="000000"/>
          <w:sz w:val="18"/>
          <w:szCs w:val="18"/>
        </w:rPr>
        <w:t> </w:t>
      </w:r>
      <w:r>
        <w:rPr>
          <w:rStyle w:val="WW8Num3z0"/>
          <w:rFonts w:ascii="Verdana" w:hAnsi="Verdana"/>
          <w:color w:val="4682B4"/>
          <w:sz w:val="18"/>
          <w:szCs w:val="18"/>
        </w:rPr>
        <w:t>Чернобель</w:t>
      </w:r>
      <w:r>
        <w:rPr>
          <w:rStyle w:val="WW8Num2z0"/>
          <w:rFonts w:ascii="Verdana" w:hAnsi="Verdana"/>
          <w:color w:val="000000"/>
          <w:sz w:val="18"/>
          <w:szCs w:val="18"/>
        </w:rPr>
        <w:t> </w:t>
      </w:r>
      <w:r>
        <w:rPr>
          <w:rFonts w:ascii="Verdana" w:hAnsi="Verdana"/>
          <w:color w:val="000000"/>
          <w:sz w:val="18"/>
          <w:szCs w:val="18"/>
        </w:rPr>
        <w:t>Г.Т. Художественное творчество и право // Сов. государство и право, 1986, № 6. С. 57-60.</w:t>
      </w:r>
    </w:p>
    <w:p w14:paraId="0BD7616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574. Чернышева С.А Исполнение обязательств по авторскому договору // Сов. юстиция, 1986. №7.-С. 11-12.</w:t>
      </w:r>
    </w:p>
    <w:p w14:paraId="60C0763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575.</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С.А. Обеспечение свободы научного, художественного и технического творчества // Развитие советского гражданского права на современном этапе/Отв. ред. В.П. Мозолин. М.: Наука, 1986. - 268 с.</w:t>
      </w:r>
    </w:p>
    <w:p w14:paraId="52843F5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576.</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С.А. Правовое регулирование отношений по рекламе в сфере обслуживания населения // Хозяйственный механизм и гражданское право / Отв. ред. В.П.</w:t>
      </w:r>
      <w:r>
        <w:rPr>
          <w:rStyle w:val="WW8Num2z0"/>
          <w:rFonts w:ascii="Verdana" w:hAnsi="Verdana"/>
          <w:color w:val="000000"/>
          <w:sz w:val="18"/>
          <w:szCs w:val="18"/>
        </w:rPr>
        <w:t> </w:t>
      </w:r>
      <w:r>
        <w:rPr>
          <w:rStyle w:val="WW8Num3z0"/>
          <w:rFonts w:ascii="Verdana" w:hAnsi="Verdana"/>
          <w:color w:val="4682B4"/>
          <w:sz w:val="18"/>
          <w:szCs w:val="18"/>
        </w:rPr>
        <w:t>Мозолин</w:t>
      </w:r>
      <w:r>
        <w:rPr>
          <w:rFonts w:ascii="Verdana" w:hAnsi="Verdana"/>
          <w:color w:val="000000"/>
          <w:sz w:val="18"/>
          <w:szCs w:val="18"/>
        </w:rPr>
        <w:t xml:space="preserve">, С.Т. </w:t>
      </w:r>
      <w:r>
        <w:rPr>
          <w:rFonts w:ascii="Verdana" w:hAnsi="Verdana"/>
          <w:color w:val="000000"/>
          <w:sz w:val="18"/>
          <w:szCs w:val="18"/>
        </w:rPr>
        <w:lastRenderedPageBreak/>
        <w:t>Максименко. -Саратов: Изд-во Сарат. ун-та, 1986. 147 с.</w:t>
      </w:r>
    </w:p>
    <w:p w14:paraId="367E2C1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577.</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С.А. Рецензия на кн.:</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Э.П. Советское авторское право: Основные положения. Тенденции развития. (М., 1984. 222 с). //Сов. государство и право, 1985, -№12. - С 136-138.</w:t>
      </w:r>
    </w:p>
    <w:p w14:paraId="216E5F8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578.</w:t>
      </w:r>
      <w:r>
        <w:rPr>
          <w:rStyle w:val="WW8Num2z0"/>
          <w:rFonts w:ascii="Verdana" w:hAnsi="Verdana"/>
          <w:color w:val="000000"/>
          <w:sz w:val="18"/>
          <w:szCs w:val="18"/>
        </w:rPr>
        <w:t> </w:t>
      </w:r>
      <w:r>
        <w:rPr>
          <w:rStyle w:val="WW8Num3z0"/>
          <w:rFonts w:ascii="Verdana" w:hAnsi="Verdana"/>
          <w:color w:val="4682B4"/>
          <w:sz w:val="18"/>
          <w:szCs w:val="18"/>
        </w:rPr>
        <w:t>Чертков</w:t>
      </w:r>
      <w:r>
        <w:rPr>
          <w:rStyle w:val="WW8Num2z0"/>
          <w:rFonts w:ascii="Verdana" w:hAnsi="Verdana"/>
          <w:color w:val="000000"/>
          <w:sz w:val="18"/>
          <w:szCs w:val="18"/>
        </w:rPr>
        <w:t> </w:t>
      </w:r>
      <w:r>
        <w:rPr>
          <w:rFonts w:ascii="Verdana" w:hAnsi="Verdana"/>
          <w:color w:val="000000"/>
          <w:sz w:val="18"/>
          <w:szCs w:val="18"/>
        </w:rPr>
        <w:t>В. Л. Рецензия на кн.:</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С.А. Правовое регулирование авторских отношений в кинематографии и телевидении. (М., 1984. 174 с). //Сов. государство и право, 1985. - № 8. - С. 142-143.</w:t>
      </w:r>
    </w:p>
    <w:p w14:paraId="22526F9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579.</w:t>
      </w:r>
      <w:r>
        <w:rPr>
          <w:rStyle w:val="WW8Num2z0"/>
          <w:rFonts w:ascii="Verdana" w:hAnsi="Verdana"/>
          <w:color w:val="000000"/>
          <w:sz w:val="18"/>
          <w:szCs w:val="18"/>
        </w:rPr>
        <w:t> </w:t>
      </w:r>
      <w:r>
        <w:rPr>
          <w:rStyle w:val="WW8Num3z0"/>
          <w:rFonts w:ascii="Verdana" w:hAnsi="Verdana"/>
          <w:color w:val="4682B4"/>
          <w:sz w:val="18"/>
          <w:szCs w:val="18"/>
        </w:rPr>
        <w:t>Чертков</w:t>
      </w:r>
      <w:r>
        <w:rPr>
          <w:rStyle w:val="WW8Num2z0"/>
          <w:rFonts w:ascii="Verdana" w:hAnsi="Verdana"/>
          <w:color w:val="000000"/>
          <w:sz w:val="18"/>
          <w:szCs w:val="18"/>
        </w:rPr>
        <w:t> </w:t>
      </w:r>
      <w:r>
        <w:rPr>
          <w:rFonts w:ascii="Verdana" w:hAnsi="Verdana"/>
          <w:color w:val="000000"/>
          <w:sz w:val="18"/>
          <w:szCs w:val="18"/>
        </w:rPr>
        <w:t>В.Л. Авторское вознаграждение // Сов. государство и право, 1985, №3,-С 87-93.</w:t>
      </w:r>
    </w:p>
    <w:p w14:paraId="4F90CA2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580.</w:t>
      </w:r>
      <w:r>
        <w:rPr>
          <w:rStyle w:val="WW8Num2z0"/>
          <w:rFonts w:ascii="Verdana" w:hAnsi="Verdana"/>
          <w:color w:val="000000"/>
          <w:sz w:val="18"/>
          <w:szCs w:val="18"/>
        </w:rPr>
        <w:t> </w:t>
      </w:r>
      <w:r>
        <w:rPr>
          <w:rStyle w:val="WW8Num3z0"/>
          <w:rFonts w:ascii="Verdana" w:hAnsi="Verdana"/>
          <w:color w:val="4682B4"/>
          <w:sz w:val="18"/>
          <w:szCs w:val="18"/>
        </w:rPr>
        <w:t>Чижакова</w:t>
      </w:r>
      <w:r>
        <w:rPr>
          <w:rStyle w:val="WW8Num2z0"/>
          <w:rFonts w:ascii="Verdana" w:hAnsi="Verdana"/>
          <w:color w:val="000000"/>
          <w:sz w:val="18"/>
          <w:szCs w:val="18"/>
        </w:rPr>
        <w:t> </w:t>
      </w:r>
      <w:r>
        <w:rPr>
          <w:rFonts w:ascii="Verdana" w:hAnsi="Verdana"/>
          <w:color w:val="000000"/>
          <w:sz w:val="18"/>
          <w:szCs w:val="18"/>
        </w:rPr>
        <w:t>Г.И., Потапова H.A. Ценности в образовании и образование как ценность. Красноярск:</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1996. - 339 с.</w:t>
      </w:r>
    </w:p>
    <w:p w14:paraId="00A723A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581.</w:t>
      </w:r>
      <w:r>
        <w:rPr>
          <w:rStyle w:val="WW8Num2z0"/>
          <w:rFonts w:ascii="Verdana" w:hAnsi="Verdana"/>
          <w:color w:val="000000"/>
          <w:sz w:val="18"/>
          <w:szCs w:val="18"/>
        </w:rPr>
        <w:t> </w:t>
      </w:r>
      <w:r>
        <w:rPr>
          <w:rStyle w:val="WW8Num3z0"/>
          <w:rFonts w:ascii="Verdana" w:hAnsi="Verdana"/>
          <w:color w:val="4682B4"/>
          <w:sz w:val="18"/>
          <w:szCs w:val="18"/>
        </w:rPr>
        <w:t>Чуприкова</w:t>
      </w:r>
      <w:r>
        <w:rPr>
          <w:rStyle w:val="WW8Num2z0"/>
          <w:rFonts w:ascii="Verdana" w:hAnsi="Verdana"/>
          <w:color w:val="000000"/>
          <w:sz w:val="18"/>
          <w:szCs w:val="18"/>
        </w:rPr>
        <w:t> </w:t>
      </w:r>
      <w:r>
        <w:rPr>
          <w:rFonts w:ascii="Verdana" w:hAnsi="Verdana"/>
          <w:color w:val="000000"/>
          <w:sz w:val="18"/>
          <w:szCs w:val="18"/>
        </w:rPr>
        <w:t>Н.И. Умственное развитие и обучение: Психологические основы развивающего обучения. М: Столетие, 1995. - 189 с.</w:t>
      </w:r>
    </w:p>
    <w:p w14:paraId="270F014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582.</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Философия образования и образовательные политики. М.: Логос, 1993. - 181 с.</w:t>
      </w:r>
    </w:p>
    <w:p w14:paraId="05B0CB3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583.</w:t>
      </w:r>
      <w:r>
        <w:rPr>
          <w:rStyle w:val="WW8Num2z0"/>
          <w:rFonts w:ascii="Verdana" w:hAnsi="Verdana"/>
          <w:color w:val="000000"/>
          <w:sz w:val="18"/>
          <w:szCs w:val="18"/>
        </w:rPr>
        <w:t> </w:t>
      </w:r>
      <w:r>
        <w:rPr>
          <w:rStyle w:val="WW8Num3z0"/>
          <w:rFonts w:ascii="Verdana" w:hAnsi="Verdana"/>
          <w:color w:val="4682B4"/>
          <w:sz w:val="18"/>
          <w:szCs w:val="18"/>
        </w:rPr>
        <w:t>Шаповаленко</w:t>
      </w:r>
      <w:r>
        <w:rPr>
          <w:rStyle w:val="WW8Num2z0"/>
          <w:rFonts w:ascii="Verdana" w:hAnsi="Verdana"/>
          <w:color w:val="000000"/>
          <w:sz w:val="18"/>
          <w:szCs w:val="18"/>
        </w:rPr>
        <w:t> </w:t>
      </w:r>
      <w:r>
        <w:rPr>
          <w:rFonts w:ascii="Verdana" w:hAnsi="Verdana"/>
          <w:color w:val="000000"/>
          <w:sz w:val="18"/>
          <w:szCs w:val="18"/>
        </w:rPr>
        <w:t>С.Г. Учебник в системе средств обучения. М., 1974.</w:t>
      </w:r>
    </w:p>
    <w:p w14:paraId="6A7030A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584.</w:t>
      </w:r>
      <w:r>
        <w:rPr>
          <w:rStyle w:val="WW8Num2z0"/>
          <w:rFonts w:ascii="Verdana" w:hAnsi="Verdana"/>
          <w:color w:val="000000"/>
          <w:sz w:val="18"/>
          <w:szCs w:val="18"/>
        </w:rPr>
        <w:t> </w:t>
      </w:r>
      <w:r>
        <w:rPr>
          <w:rStyle w:val="WW8Num3z0"/>
          <w:rFonts w:ascii="Verdana" w:hAnsi="Verdana"/>
          <w:color w:val="4682B4"/>
          <w:sz w:val="18"/>
          <w:szCs w:val="18"/>
        </w:rPr>
        <w:t>Шапоринский</w:t>
      </w:r>
      <w:r>
        <w:rPr>
          <w:rStyle w:val="WW8Num2z0"/>
          <w:rFonts w:ascii="Verdana" w:hAnsi="Verdana"/>
          <w:color w:val="000000"/>
          <w:sz w:val="18"/>
          <w:szCs w:val="18"/>
        </w:rPr>
        <w:t> </w:t>
      </w:r>
      <w:r>
        <w:rPr>
          <w:rFonts w:ascii="Verdana" w:hAnsi="Verdana"/>
          <w:color w:val="000000"/>
          <w:sz w:val="18"/>
          <w:szCs w:val="18"/>
        </w:rPr>
        <w:t>С.А. Обучение и научное познание. М., 1981. - 208 с.</w:t>
      </w:r>
    </w:p>
    <w:p w14:paraId="6D07D6B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585.</w:t>
      </w:r>
      <w:r>
        <w:rPr>
          <w:rStyle w:val="WW8Num2z0"/>
          <w:rFonts w:ascii="Verdana" w:hAnsi="Verdana"/>
          <w:color w:val="000000"/>
          <w:sz w:val="18"/>
          <w:szCs w:val="18"/>
        </w:rPr>
        <w:t> </w:t>
      </w:r>
      <w:r>
        <w:rPr>
          <w:rStyle w:val="WW8Num3z0"/>
          <w:rFonts w:ascii="Verdana" w:hAnsi="Verdana"/>
          <w:color w:val="4682B4"/>
          <w:sz w:val="18"/>
          <w:szCs w:val="18"/>
        </w:rPr>
        <w:t>Шаронин</w:t>
      </w:r>
      <w:r>
        <w:rPr>
          <w:rStyle w:val="WW8Num2z0"/>
          <w:rFonts w:ascii="Verdana" w:hAnsi="Verdana"/>
          <w:color w:val="000000"/>
          <w:sz w:val="18"/>
          <w:szCs w:val="18"/>
        </w:rPr>
        <w:t> </w:t>
      </w:r>
      <w:r>
        <w:rPr>
          <w:rFonts w:ascii="Verdana" w:hAnsi="Verdana"/>
          <w:color w:val="000000"/>
          <w:sz w:val="18"/>
          <w:szCs w:val="18"/>
        </w:rPr>
        <w:t>Ю.В. Психолого-педагогические основы формирования качеств творческой личности в системе образования: (Сннергетический подход). М:МГИУ, 1998. - 321 с.</w:t>
      </w:r>
    </w:p>
    <w:p w14:paraId="60C6053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586.</w:t>
      </w:r>
      <w:r>
        <w:rPr>
          <w:rStyle w:val="WW8Num2z0"/>
          <w:rFonts w:ascii="Verdana" w:hAnsi="Verdana"/>
          <w:color w:val="000000"/>
          <w:sz w:val="18"/>
          <w:szCs w:val="18"/>
        </w:rPr>
        <w:t> </w:t>
      </w:r>
      <w:r>
        <w:rPr>
          <w:rStyle w:val="WW8Num3z0"/>
          <w:rFonts w:ascii="Verdana" w:hAnsi="Verdana"/>
          <w:color w:val="4682B4"/>
          <w:sz w:val="18"/>
          <w:szCs w:val="18"/>
        </w:rPr>
        <w:t>Шевырев</w:t>
      </w:r>
      <w:r>
        <w:rPr>
          <w:rStyle w:val="WW8Num2z0"/>
          <w:rFonts w:ascii="Verdana" w:hAnsi="Verdana"/>
          <w:color w:val="000000"/>
          <w:sz w:val="18"/>
          <w:szCs w:val="18"/>
        </w:rPr>
        <w:t> </w:t>
      </w:r>
      <w:r>
        <w:rPr>
          <w:rFonts w:ascii="Verdana" w:hAnsi="Verdana"/>
          <w:color w:val="000000"/>
          <w:sz w:val="18"/>
          <w:szCs w:val="18"/>
        </w:rPr>
        <w:t>B.C. Теоретическое и эмпирическое в научном познании. -М.,1978. 382 с</w:t>
      </w:r>
    </w:p>
    <w:p w14:paraId="27C4340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587. Шило J1.J1.</w:t>
      </w:r>
      <w:r>
        <w:rPr>
          <w:rStyle w:val="WW8Num2z0"/>
          <w:rFonts w:ascii="Verdana" w:hAnsi="Verdana"/>
          <w:color w:val="000000"/>
          <w:sz w:val="18"/>
          <w:szCs w:val="18"/>
        </w:rPr>
        <w:t> </w:t>
      </w:r>
      <w:r>
        <w:rPr>
          <w:rStyle w:val="WW8Num3z0"/>
          <w:rFonts w:ascii="Verdana" w:hAnsi="Verdana"/>
          <w:color w:val="4682B4"/>
          <w:sz w:val="18"/>
          <w:szCs w:val="18"/>
        </w:rPr>
        <w:t>Профильность</w:t>
      </w:r>
      <w:r>
        <w:rPr>
          <w:rStyle w:val="WW8Num2z0"/>
          <w:rFonts w:ascii="Verdana" w:hAnsi="Verdana"/>
          <w:color w:val="000000"/>
          <w:sz w:val="18"/>
          <w:szCs w:val="18"/>
        </w:rPr>
        <w:t> </w:t>
      </w:r>
      <w:r>
        <w:rPr>
          <w:rFonts w:ascii="Verdana" w:hAnsi="Verdana"/>
          <w:color w:val="000000"/>
          <w:sz w:val="18"/>
          <w:szCs w:val="18"/>
        </w:rPr>
        <w:t>перспективное направление модернизации образования. В сб.: Профильная школа Москвы: опыт, проблемы перспективы: Материалы научно-практ. конференции г. Москвы (14-15 мая 2003 г.). - М: НИИРО, 2003. - С. 75-78.</w:t>
      </w:r>
    </w:p>
    <w:p w14:paraId="2D0BD65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588.</w:t>
      </w:r>
      <w:r>
        <w:rPr>
          <w:rStyle w:val="WW8Num2z0"/>
          <w:rFonts w:ascii="Verdana" w:hAnsi="Verdana"/>
          <w:color w:val="000000"/>
          <w:sz w:val="18"/>
          <w:szCs w:val="18"/>
        </w:rPr>
        <w:t> </w:t>
      </w:r>
      <w:r>
        <w:rPr>
          <w:rStyle w:val="WW8Num3z0"/>
          <w:rFonts w:ascii="Verdana" w:hAnsi="Verdana"/>
          <w:color w:val="4682B4"/>
          <w:sz w:val="18"/>
          <w:szCs w:val="18"/>
        </w:rPr>
        <w:t>Шиховский</w:t>
      </w:r>
      <w:r>
        <w:rPr>
          <w:rStyle w:val="WW8Num2z0"/>
          <w:rFonts w:ascii="Verdana" w:hAnsi="Verdana"/>
          <w:color w:val="000000"/>
          <w:sz w:val="18"/>
          <w:szCs w:val="18"/>
        </w:rPr>
        <w:t> </w:t>
      </w:r>
      <w:r>
        <w:rPr>
          <w:rFonts w:ascii="Verdana" w:hAnsi="Verdana"/>
          <w:color w:val="000000"/>
          <w:sz w:val="18"/>
          <w:szCs w:val="18"/>
        </w:rPr>
        <w:t>И.И. Краткая ботаника: Курс</w:t>
      </w:r>
      <w:r>
        <w:rPr>
          <w:rStyle w:val="WW8Num2z0"/>
          <w:rFonts w:ascii="Verdana" w:hAnsi="Verdana"/>
          <w:color w:val="000000"/>
          <w:sz w:val="18"/>
          <w:szCs w:val="18"/>
        </w:rPr>
        <w:t> </w:t>
      </w:r>
      <w:r>
        <w:rPr>
          <w:rStyle w:val="WW8Num3z0"/>
          <w:rFonts w:ascii="Verdana" w:hAnsi="Verdana"/>
          <w:color w:val="4682B4"/>
          <w:sz w:val="18"/>
          <w:szCs w:val="18"/>
        </w:rPr>
        <w:t>гимназический</w:t>
      </w:r>
      <w:r>
        <w:rPr>
          <w:rFonts w:ascii="Verdana" w:hAnsi="Verdana"/>
          <w:color w:val="000000"/>
          <w:sz w:val="18"/>
          <w:szCs w:val="18"/>
        </w:rPr>
        <w:t>. СПб, 1853. -474 с.</w:t>
      </w:r>
    </w:p>
    <w:p w14:paraId="3A2AA87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589.</w:t>
      </w:r>
      <w:r>
        <w:rPr>
          <w:rStyle w:val="WW8Num2z0"/>
          <w:rFonts w:ascii="Verdana" w:hAnsi="Verdana"/>
          <w:color w:val="000000"/>
          <w:sz w:val="18"/>
          <w:szCs w:val="18"/>
        </w:rPr>
        <w:t> </w:t>
      </w:r>
      <w:r>
        <w:rPr>
          <w:rStyle w:val="WW8Num3z0"/>
          <w:rFonts w:ascii="Verdana" w:hAnsi="Verdana"/>
          <w:color w:val="4682B4"/>
          <w:sz w:val="18"/>
          <w:szCs w:val="18"/>
        </w:rPr>
        <w:t>Шишов</w:t>
      </w:r>
      <w:r>
        <w:rPr>
          <w:rStyle w:val="WW8Num2z0"/>
          <w:rFonts w:ascii="Verdana" w:hAnsi="Verdana"/>
          <w:color w:val="000000"/>
          <w:sz w:val="18"/>
          <w:szCs w:val="18"/>
        </w:rPr>
        <w:t> </w:t>
      </w:r>
      <w:r>
        <w:rPr>
          <w:rFonts w:ascii="Verdana" w:hAnsi="Verdana"/>
          <w:color w:val="000000"/>
          <w:sz w:val="18"/>
          <w:szCs w:val="18"/>
        </w:rPr>
        <w:t>С.Е., Кальней В.А. Школа: мониторинг качеств образования. -М., 2000. 184 с.</w:t>
      </w:r>
    </w:p>
    <w:p w14:paraId="118E97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590.</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E.H., Котова И.Б. Развитие личности в обучении: Уч. пос. для студентов выс. пед. уч. заведений. М: Academia, 1999. - 286 с.</w:t>
      </w:r>
    </w:p>
    <w:p w14:paraId="26675B1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591.</w:t>
      </w:r>
      <w:r>
        <w:rPr>
          <w:rStyle w:val="WW8Num2z0"/>
          <w:rFonts w:ascii="Verdana" w:hAnsi="Verdana"/>
          <w:color w:val="000000"/>
          <w:sz w:val="18"/>
          <w:szCs w:val="18"/>
        </w:rPr>
        <w:t> </w:t>
      </w:r>
      <w:r>
        <w:rPr>
          <w:rStyle w:val="WW8Num3z0"/>
          <w:rFonts w:ascii="Verdana" w:hAnsi="Verdana"/>
          <w:color w:val="4682B4"/>
          <w:sz w:val="18"/>
          <w:szCs w:val="18"/>
        </w:rPr>
        <w:t>Штофф</w:t>
      </w:r>
      <w:r>
        <w:rPr>
          <w:rStyle w:val="WW8Num2z0"/>
          <w:rFonts w:ascii="Verdana" w:hAnsi="Verdana"/>
          <w:color w:val="000000"/>
          <w:sz w:val="18"/>
          <w:szCs w:val="18"/>
        </w:rPr>
        <w:t> </w:t>
      </w:r>
      <w:r>
        <w:rPr>
          <w:rFonts w:ascii="Verdana" w:hAnsi="Verdana"/>
          <w:color w:val="000000"/>
          <w:sz w:val="18"/>
          <w:szCs w:val="18"/>
        </w:rPr>
        <w:t>в.А. Роль моделей в познании. Л., 1963. - 128 с.</w:t>
      </w:r>
    </w:p>
    <w:p w14:paraId="661EE5E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592. Штрицель X.,</w:t>
      </w:r>
      <w:r>
        <w:rPr>
          <w:rStyle w:val="WW8Num2z0"/>
          <w:rFonts w:ascii="Verdana" w:hAnsi="Verdana"/>
          <w:color w:val="000000"/>
          <w:sz w:val="18"/>
          <w:szCs w:val="18"/>
        </w:rPr>
        <w:t> </w:t>
      </w:r>
      <w:r>
        <w:rPr>
          <w:rStyle w:val="WW8Num3z0"/>
          <w:rFonts w:ascii="Verdana" w:hAnsi="Verdana"/>
          <w:color w:val="4682B4"/>
          <w:sz w:val="18"/>
          <w:szCs w:val="18"/>
        </w:rPr>
        <w:t>Айзенхут</w:t>
      </w:r>
      <w:r>
        <w:rPr>
          <w:rStyle w:val="WW8Num2z0"/>
          <w:rFonts w:ascii="Verdana" w:hAnsi="Verdana"/>
          <w:color w:val="000000"/>
          <w:sz w:val="18"/>
          <w:szCs w:val="18"/>
        </w:rPr>
        <w:t> </w:t>
      </w:r>
      <w:r>
        <w:rPr>
          <w:rFonts w:ascii="Verdana" w:hAnsi="Verdana"/>
          <w:color w:val="000000"/>
          <w:sz w:val="18"/>
          <w:szCs w:val="18"/>
        </w:rPr>
        <w:t>В. О взаимодействии школьных учебников с другими средствами обучения. В кн.: Проблемы школьного учебника. -М. 1976. -Вып.4.</w:t>
      </w:r>
    </w:p>
    <w:p w14:paraId="4A660F7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593.</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П.Г. Национальная политика России в области образования: цели и действия. // Инновационная деятельность в образовании, 1994, № 2. С. 72-82.</w:t>
      </w:r>
    </w:p>
    <w:p w14:paraId="486BB4C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594. Щедровидкий П.Г. Очерки по философии образования. М., 1993. -154 с.</w:t>
      </w:r>
    </w:p>
    <w:p w14:paraId="6701FAE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595. Щедровидкий П.Г. Пространство свободы: развития образования философия образования // Народное образование, 1997, №1.- С. 46-51.</w:t>
      </w:r>
    </w:p>
    <w:p w14:paraId="5203188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596.</w:t>
      </w:r>
      <w:r>
        <w:rPr>
          <w:rStyle w:val="WW8Num2z0"/>
          <w:rFonts w:ascii="Verdana" w:hAnsi="Verdana"/>
          <w:color w:val="000000"/>
          <w:sz w:val="18"/>
          <w:szCs w:val="18"/>
        </w:rPr>
        <w:t> </w:t>
      </w:r>
      <w:r>
        <w:rPr>
          <w:rStyle w:val="WW8Num3z0"/>
          <w:rFonts w:ascii="Verdana" w:hAnsi="Verdana"/>
          <w:color w:val="4682B4"/>
          <w:sz w:val="18"/>
          <w:szCs w:val="18"/>
        </w:rPr>
        <w:t>Щербина</w:t>
      </w:r>
      <w:r>
        <w:rPr>
          <w:rStyle w:val="WW8Num2z0"/>
          <w:rFonts w:ascii="Verdana" w:hAnsi="Verdana"/>
          <w:color w:val="000000"/>
          <w:sz w:val="18"/>
          <w:szCs w:val="18"/>
        </w:rPr>
        <w:t> </w:t>
      </w:r>
      <w:r>
        <w:rPr>
          <w:rFonts w:ascii="Verdana" w:hAnsi="Verdana"/>
          <w:color w:val="000000"/>
          <w:sz w:val="18"/>
          <w:szCs w:val="18"/>
        </w:rPr>
        <w:t>A.B. Конкуренция на региональном рынке образовательных услуг. .: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РГУ</w:t>
      </w:r>
      <w:r>
        <w:rPr>
          <w:rStyle w:val="WW8Num2z0"/>
          <w:rFonts w:ascii="Verdana" w:hAnsi="Verdana"/>
          <w:color w:val="000000"/>
          <w:sz w:val="18"/>
          <w:szCs w:val="18"/>
        </w:rPr>
        <w:t> </w:t>
      </w:r>
      <w:r>
        <w:rPr>
          <w:rFonts w:ascii="Verdana" w:hAnsi="Verdana"/>
          <w:color w:val="000000"/>
          <w:sz w:val="18"/>
          <w:szCs w:val="18"/>
        </w:rPr>
        <w:t>2003 . С. 17</w:t>
      </w:r>
    </w:p>
    <w:p w14:paraId="5BD0DE1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597.</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Избранные психологические труды: Проблема возрастной и педагогической психологии. / Под ред.</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Style w:val="WW8Num2z0"/>
          <w:rFonts w:ascii="Verdana" w:hAnsi="Verdana"/>
          <w:color w:val="000000"/>
          <w:sz w:val="18"/>
          <w:szCs w:val="18"/>
        </w:rPr>
        <w:t> </w:t>
      </w:r>
      <w:r>
        <w:rPr>
          <w:rFonts w:ascii="Verdana" w:hAnsi="Verdana"/>
          <w:color w:val="000000"/>
          <w:sz w:val="18"/>
          <w:szCs w:val="18"/>
        </w:rPr>
        <w:t>Д.И. М: Междунар. пед. академия, 1995. - 219 с.</w:t>
      </w:r>
    </w:p>
    <w:p w14:paraId="76E5EE0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598. Энциклопедия книжного дела. М., 1998,</w:t>
      </w:r>
    </w:p>
    <w:p w14:paraId="6DE9672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599. Эпштейн М. Информационный взрыв и травма постмодерна //http://www.russ.ru</w:t>
      </w:r>
    </w:p>
    <w:p w14:paraId="2E27DAB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600.</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Б.Г. Методологический анализ как направление изучения науки. -М.: Наука, 1986. -262 с.</w:t>
      </w:r>
    </w:p>
    <w:p w14:paraId="49FEE00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601. Юэ М. Архитектура и авторское право // Бюллетень по авторскому праву, 1986, Т. XIX, № 4. С. 15-20.</w:t>
      </w:r>
    </w:p>
    <w:p w14:paraId="51E50079"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602.</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С. Личностно-ориентированное обучение в современной школе. М.: Сентябрь, 1996. - 96 с.</w:t>
      </w:r>
    </w:p>
    <w:p w14:paraId="595007E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603.</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В.А. Обучение как процесс управления. Л, 1988. 159 с.</w:t>
      </w:r>
    </w:p>
    <w:p w14:paraId="6E4D3DD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604.</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В.А. Образовательная среда: от моделирования к проектированию. М: Смысл, 2001. - 365 с.</w:t>
      </w:r>
    </w:p>
    <w:p w14:paraId="2449DE5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605.</w:t>
      </w:r>
      <w:r>
        <w:rPr>
          <w:rStyle w:val="WW8Num2z0"/>
          <w:rFonts w:ascii="Verdana" w:hAnsi="Verdana"/>
          <w:color w:val="000000"/>
          <w:sz w:val="18"/>
          <w:szCs w:val="18"/>
        </w:rPr>
        <w:t> </w:t>
      </w:r>
      <w:r>
        <w:rPr>
          <w:rStyle w:val="WW8Num3z0"/>
          <w:rFonts w:ascii="Verdana" w:hAnsi="Verdana"/>
          <w:color w:val="4682B4"/>
          <w:sz w:val="18"/>
          <w:szCs w:val="18"/>
        </w:rPr>
        <w:t>Яфаев</w:t>
      </w:r>
      <w:r>
        <w:rPr>
          <w:rStyle w:val="WW8Num2z0"/>
          <w:rFonts w:ascii="Verdana" w:hAnsi="Verdana"/>
          <w:color w:val="000000"/>
          <w:sz w:val="18"/>
          <w:szCs w:val="18"/>
        </w:rPr>
        <w:t> </w:t>
      </w:r>
      <w:r>
        <w:rPr>
          <w:rFonts w:ascii="Verdana" w:hAnsi="Verdana"/>
          <w:color w:val="000000"/>
          <w:sz w:val="18"/>
          <w:szCs w:val="18"/>
        </w:rPr>
        <w:t>А.И. Авторское право развивающихся стран. М.:</w:t>
      </w:r>
      <w:r>
        <w:rPr>
          <w:rStyle w:val="WW8Num2z0"/>
          <w:rFonts w:ascii="Verdana" w:hAnsi="Verdana"/>
          <w:color w:val="000000"/>
          <w:sz w:val="18"/>
          <w:szCs w:val="18"/>
        </w:rPr>
        <w:t> </w:t>
      </w:r>
      <w:r>
        <w:rPr>
          <w:rStyle w:val="WW8Num3z0"/>
          <w:rFonts w:ascii="Verdana" w:hAnsi="Verdana"/>
          <w:color w:val="4682B4"/>
          <w:sz w:val="18"/>
          <w:szCs w:val="18"/>
        </w:rPr>
        <w:t>МГИМО</w:t>
      </w:r>
      <w:r>
        <w:rPr>
          <w:rFonts w:ascii="Verdana" w:hAnsi="Verdana"/>
          <w:color w:val="000000"/>
          <w:sz w:val="18"/>
          <w:szCs w:val="18"/>
        </w:rPr>
        <w:t>, 1985. - 86 с.</w:t>
      </w:r>
    </w:p>
    <w:p w14:paraId="40E3478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606. A Nation at Risk. The Imperative to Educational Reform. Wash., 1983.</w:t>
      </w:r>
    </w:p>
    <w:p w14:paraId="6A3B1DE4"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607. Benavot A. Curricular Content, Educational Expansion and Economic Growth / / Comparative Educational Review, 1992, May.</w:t>
      </w:r>
    </w:p>
    <w:p w14:paraId="78F6A19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608. Brameld Th. Education for the emerging age. N.Y: Harper &amp; Row, 1975.</w:t>
      </w:r>
    </w:p>
    <w:p w14:paraId="28A2486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609. Dewey. J. Philosophy of Education. Carbondale, Southern Illinois University Press, 2001.</w:t>
      </w:r>
    </w:p>
    <w:p w14:paraId="74C00E0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610. Herr M. "Dispathes" Cited in Cathy Carath. Unclaimed Experience: Trauma, Narrative, and History. Baltimore and London: The Johns Hopkins UP, 1996. p. 10.</w:t>
      </w:r>
    </w:p>
    <w:p w14:paraId="06E7EDE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611. Kibler, R., Segala D., Barker L., Miles D. Hidden Goals in Curriculum. N.Y., 1982.</w:t>
      </w:r>
    </w:p>
    <w:p w14:paraId="0A9D8C9C"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612. Knowledge Base for the Beginning Teacher / Edited by Maynard C. Reynolds. N.Y.: AACTE, 1989. - 305 pp.</w:t>
      </w:r>
    </w:p>
    <w:p w14:paraId="5927F52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613. Kotler Ph., Karen F., A. Fox Strategic Marketing for Educational Institutions. New Jersev, 1985.</w:t>
      </w:r>
    </w:p>
    <w:p w14:paraId="6CF54AC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614. Lucas C.J. Schooling and the social order. Englewood Cliffs. N.Y. 1984. -P.22-401.</w:t>
      </w:r>
    </w:p>
    <w:p w14:paraId="1943DF6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615. OCR (Recognizing Achievement). Oxford Cambridge and RSA Examinations. Key Skills L87 0005. L„ 2000.</w:t>
      </w:r>
    </w:p>
    <w:p w14:paraId="5BDD99E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616. Power E. Philosophy of Education. N-Y, 1982.</w:t>
      </w:r>
    </w:p>
    <w:p w14:paraId="5F670571"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617. Rokeach M. Beliefs, attitudes and values. A. theory of organization and change. San. Francisco, 1972.</w:t>
      </w:r>
    </w:p>
    <w:p w14:paraId="0E48B2E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618. Skills for 2000. Report on Progress towards the National Education and Training Targets July 1996.</w:t>
      </w:r>
    </w:p>
    <w:p w14:paraId="1604A64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619. The Goals 2000 Partnership. Goals 2000: Progress Report Fall 1996. // gopher://gophcr.ed.gov.</w:t>
      </w:r>
    </w:p>
    <w:p w14:paraId="4B6CDC5F"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620. Диссертации и авторефераты диссертаций</w:t>
      </w:r>
    </w:p>
    <w:p w14:paraId="2A4F00C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Н.А. Педагогические основы проектирования</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обучения: Дис. . доктора пед. наук. Екатеринбург, 1997. 354 с.</w:t>
      </w:r>
    </w:p>
    <w:p w14:paraId="33DDAB16"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622.</w:t>
      </w:r>
      <w:r>
        <w:rPr>
          <w:rStyle w:val="WW8Num2z0"/>
          <w:rFonts w:ascii="Verdana" w:hAnsi="Verdana"/>
          <w:color w:val="000000"/>
          <w:sz w:val="18"/>
          <w:szCs w:val="18"/>
        </w:rPr>
        <w:t> </w:t>
      </w:r>
      <w:r>
        <w:rPr>
          <w:rStyle w:val="WW8Num3z0"/>
          <w:rFonts w:ascii="Verdana" w:hAnsi="Verdana"/>
          <w:color w:val="4682B4"/>
          <w:sz w:val="18"/>
          <w:szCs w:val="18"/>
        </w:rPr>
        <w:t>Буга</w:t>
      </w:r>
      <w:r>
        <w:rPr>
          <w:rStyle w:val="WW8Num2z0"/>
          <w:rFonts w:ascii="Verdana" w:hAnsi="Verdana"/>
          <w:color w:val="000000"/>
          <w:sz w:val="18"/>
          <w:szCs w:val="18"/>
        </w:rPr>
        <w:t> </w:t>
      </w:r>
      <w:r>
        <w:rPr>
          <w:rFonts w:ascii="Verdana" w:hAnsi="Verdana"/>
          <w:color w:val="000000"/>
          <w:sz w:val="18"/>
          <w:szCs w:val="18"/>
        </w:rPr>
        <w:t>П. Г. Учебная книга для высшей школы. Теория и практика создания, выпуска и распространения: Автореф. дис. . д-ра филол. наук. -М., 1988.</w:t>
      </w:r>
    </w:p>
    <w:p w14:paraId="59F927D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623.</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Т.П. Философские проблемы образования в информационном обществе: Автореф. дис. . доктора филос. наук. -М., 1995,-41 с.</w:t>
      </w:r>
    </w:p>
    <w:p w14:paraId="467A031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624.</w:t>
      </w:r>
      <w:r>
        <w:rPr>
          <w:rStyle w:val="WW8Num2z0"/>
          <w:rFonts w:ascii="Verdana" w:hAnsi="Verdana"/>
          <w:color w:val="000000"/>
          <w:sz w:val="18"/>
          <w:szCs w:val="18"/>
        </w:rPr>
        <w:t> </w:t>
      </w:r>
      <w:r>
        <w:rPr>
          <w:rStyle w:val="WW8Num3z0"/>
          <w:rFonts w:ascii="Verdana" w:hAnsi="Verdana"/>
          <w:color w:val="4682B4"/>
          <w:sz w:val="18"/>
          <w:szCs w:val="18"/>
        </w:rPr>
        <w:t>Дахин</w:t>
      </w:r>
      <w:r>
        <w:rPr>
          <w:rStyle w:val="WW8Num2z0"/>
          <w:rFonts w:ascii="Verdana" w:hAnsi="Verdana"/>
          <w:color w:val="000000"/>
          <w:sz w:val="18"/>
          <w:szCs w:val="18"/>
        </w:rPr>
        <w:t> </w:t>
      </w:r>
      <w:r>
        <w:rPr>
          <w:rFonts w:ascii="Verdana" w:hAnsi="Verdana"/>
          <w:color w:val="000000"/>
          <w:sz w:val="18"/>
          <w:szCs w:val="18"/>
        </w:rPr>
        <w:t>А.И. Интегрированная логика в учебном процессе: Автореф. дис. канд. пед. наук. Новосибирск, 1997. - 16 с.</w:t>
      </w:r>
    </w:p>
    <w:p w14:paraId="51D5C56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625.</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С. Ф. Основные проблемы дидактики в России в конце XIX -начале XX вв.: Дис. . доктора пед. наук. М., 1981 - 415 с.</w:t>
      </w:r>
    </w:p>
    <w:p w14:paraId="1103BD4B"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626.</w:t>
      </w:r>
      <w:r>
        <w:rPr>
          <w:rStyle w:val="WW8Num2z0"/>
          <w:rFonts w:ascii="Verdana" w:hAnsi="Verdana"/>
          <w:color w:val="000000"/>
          <w:sz w:val="18"/>
          <w:szCs w:val="18"/>
        </w:rPr>
        <w:t> </w:t>
      </w:r>
      <w:r>
        <w:rPr>
          <w:rStyle w:val="WW8Num3z0"/>
          <w:rFonts w:ascii="Verdana" w:hAnsi="Verdana"/>
          <w:color w:val="4682B4"/>
          <w:sz w:val="18"/>
          <w:szCs w:val="18"/>
        </w:rPr>
        <w:t>Зорин</w:t>
      </w:r>
      <w:r>
        <w:rPr>
          <w:rStyle w:val="WW8Num2z0"/>
          <w:rFonts w:ascii="Verdana" w:hAnsi="Verdana"/>
          <w:color w:val="000000"/>
          <w:sz w:val="18"/>
          <w:szCs w:val="18"/>
        </w:rPr>
        <w:t> </w:t>
      </w:r>
      <w:r>
        <w:rPr>
          <w:rFonts w:ascii="Verdana" w:hAnsi="Verdana"/>
          <w:color w:val="000000"/>
          <w:sz w:val="18"/>
          <w:szCs w:val="18"/>
        </w:rPr>
        <w:t>Н.Л. Решение теоретических и организационно-педагогических проблем учебного книгоиздания : Дис. . д-ра пед. наук: Москва, 2004. 398 с.</w:t>
      </w:r>
    </w:p>
    <w:p w14:paraId="57819FCA"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627.</w:t>
      </w:r>
      <w:r>
        <w:rPr>
          <w:rStyle w:val="WW8Num2z0"/>
          <w:rFonts w:ascii="Verdana" w:hAnsi="Verdana"/>
          <w:color w:val="000000"/>
          <w:sz w:val="18"/>
          <w:szCs w:val="18"/>
        </w:rPr>
        <w:t> </w:t>
      </w:r>
      <w:r>
        <w:rPr>
          <w:rStyle w:val="WW8Num3z0"/>
          <w:rFonts w:ascii="Verdana" w:hAnsi="Verdana"/>
          <w:color w:val="4682B4"/>
          <w:sz w:val="18"/>
          <w:szCs w:val="18"/>
        </w:rPr>
        <w:t>Зоткин</w:t>
      </w:r>
      <w:r>
        <w:rPr>
          <w:rStyle w:val="WW8Num2z0"/>
          <w:rFonts w:ascii="Verdana" w:hAnsi="Verdana"/>
          <w:color w:val="000000"/>
          <w:sz w:val="18"/>
          <w:szCs w:val="18"/>
        </w:rPr>
        <w:t> </w:t>
      </w:r>
      <w:r>
        <w:rPr>
          <w:rFonts w:ascii="Verdana" w:hAnsi="Verdana"/>
          <w:color w:val="000000"/>
          <w:sz w:val="18"/>
          <w:szCs w:val="18"/>
        </w:rPr>
        <w:t>А.О. Философские основания педагогической деятельности: Автореф. Дис. . канд. филос. наук. Томск, 1997. - 18 с.</w:t>
      </w:r>
    </w:p>
    <w:p w14:paraId="22DBF568"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628.</w:t>
      </w:r>
      <w:r>
        <w:rPr>
          <w:rStyle w:val="WW8Num2z0"/>
          <w:rFonts w:ascii="Verdana" w:hAnsi="Verdana"/>
          <w:color w:val="000000"/>
          <w:sz w:val="18"/>
          <w:szCs w:val="18"/>
        </w:rPr>
        <w:t> </w:t>
      </w:r>
      <w:r>
        <w:rPr>
          <w:rStyle w:val="WW8Num3z0"/>
          <w:rFonts w:ascii="Verdana" w:hAnsi="Verdana"/>
          <w:color w:val="4682B4"/>
          <w:sz w:val="18"/>
          <w:szCs w:val="18"/>
        </w:rPr>
        <w:t>Ковальская</w:t>
      </w:r>
      <w:r>
        <w:rPr>
          <w:rStyle w:val="WW8Num2z0"/>
          <w:rFonts w:ascii="Verdana" w:hAnsi="Verdana"/>
          <w:color w:val="000000"/>
          <w:sz w:val="18"/>
          <w:szCs w:val="18"/>
        </w:rPr>
        <w:t> </w:t>
      </w:r>
      <w:r>
        <w:rPr>
          <w:rFonts w:ascii="Verdana" w:hAnsi="Verdana"/>
          <w:color w:val="000000"/>
          <w:sz w:val="18"/>
          <w:szCs w:val="18"/>
        </w:rPr>
        <w:t>О.В. Модернизация региональной системы образования через обновление экономических механизмов ее развития. Автореф. дис. .к. пед. н.-М., 2002. -20 с.</w:t>
      </w:r>
    </w:p>
    <w:p w14:paraId="6B625545"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629.</w:t>
      </w:r>
      <w:r>
        <w:rPr>
          <w:rStyle w:val="WW8Num2z0"/>
          <w:rFonts w:ascii="Verdana" w:hAnsi="Verdana"/>
          <w:color w:val="000000"/>
          <w:sz w:val="18"/>
          <w:szCs w:val="18"/>
        </w:rPr>
        <w:t> </w:t>
      </w:r>
      <w:r>
        <w:rPr>
          <w:rStyle w:val="WW8Num3z0"/>
          <w:rFonts w:ascii="Verdana" w:hAnsi="Verdana"/>
          <w:color w:val="4682B4"/>
          <w:sz w:val="18"/>
          <w:szCs w:val="18"/>
        </w:rPr>
        <w:t>Левко</w:t>
      </w:r>
      <w:r>
        <w:rPr>
          <w:rStyle w:val="WW8Num2z0"/>
          <w:rFonts w:ascii="Verdana" w:hAnsi="Verdana"/>
          <w:color w:val="000000"/>
          <w:sz w:val="18"/>
          <w:szCs w:val="18"/>
        </w:rPr>
        <w:t> </w:t>
      </w:r>
      <w:r>
        <w:rPr>
          <w:rFonts w:ascii="Verdana" w:hAnsi="Verdana"/>
          <w:color w:val="000000"/>
          <w:sz w:val="18"/>
          <w:szCs w:val="18"/>
        </w:rPr>
        <w:t>А.И. Социально-культурная ценность образования: Дис. . докт. социол. наук. Минск, 1992. - 207 с.</w:t>
      </w:r>
    </w:p>
    <w:p w14:paraId="366E24A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630.</w:t>
      </w:r>
      <w:r>
        <w:rPr>
          <w:rStyle w:val="WW8Num2z0"/>
          <w:rFonts w:ascii="Verdana" w:hAnsi="Verdana"/>
          <w:color w:val="000000"/>
          <w:sz w:val="18"/>
          <w:szCs w:val="18"/>
        </w:rPr>
        <w:t> </w:t>
      </w:r>
      <w:r>
        <w:rPr>
          <w:rStyle w:val="WW8Num3z0"/>
          <w:rFonts w:ascii="Verdana" w:hAnsi="Verdana"/>
          <w:color w:val="4682B4"/>
          <w:sz w:val="18"/>
          <w:szCs w:val="18"/>
        </w:rPr>
        <w:t>Матвейчик</w:t>
      </w:r>
      <w:r>
        <w:rPr>
          <w:rStyle w:val="WW8Num2z0"/>
          <w:rFonts w:ascii="Verdana" w:hAnsi="Verdana"/>
          <w:color w:val="000000"/>
          <w:sz w:val="18"/>
          <w:szCs w:val="18"/>
        </w:rPr>
        <w:t> </w:t>
      </w:r>
      <w:r>
        <w:rPr>
          <w:rFonts w:ascii="Verdana" w:hAnsi="Verdana"/>
          <w:color w:val="000000"/>
          <w:sz w:val="18"/>
          <w:szCs w:val="18"/>
        </w:rPr>
        <w:t>H.H. Проблема формирования специалиста нового типа в процессе непрерывного образования: филос.-социол. аспект: Автореф. дис. . филос. наук. Минск, 1995. - 20 с.</w:t>
      </w:r>
    </w:p>
    <w:p w14:paraId="3A8062B2"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631.</w:t>
      </w:r>
      <w:r>
        <w:rPr>
          <w:rStyle w:val="WW8Num2z0"/>
          <w:rFonts w:ascii="Verdana" w:hAnsi="Verdana"/>
          <w:color w:val="000000"/>
          <w:sz w:val="18"/>
          <w:szCs w:val="18"/>
        </w:rPr>
        <w:t> </w:t>
      </w:r>
      <w:r>
        <w:rPr>
          <w:rStyle w:val="WW8Num3z0"/>
          <w:rFonts w:ascii="Verdana" w:hAnsi="Verdana"/>
          <w:color w:val="4682B4"/>
          <w:sz w:val="18"/>
          <w:szCs w:val="18"/>
        </w:rPr>
        <w:t>Розенбергс</w:t>
      </w:r>
      <w:r>
        <w:rPr>
          <w:rStyle w:val="WW8Num2z0"/>
          <w:rFonts w:ascii="Verdana" w:hAnsi="Verdana"/>
          <w:color w:val="000000"/>
          <w:sz w:val="18"/>
          <w:szCs w:val="18"/>
        </w:rPr>
        <w:t> </w:t>
      </w:r>
      <w:r>
        <w:rPr>
          <w:rFonts w:ascii="Verdana" w:hAnsi="Verdana"/>
          <w:color w:val="000000"/>
          <w:sz w:val="18"/>
          <w:szCs w:val="18"/>
        </w:rPr>
        <w:t>Р.Л. Динамика ценностей и интересов в модернизирующемся обществе: Автореф. дис. . канд. филос. наук. М. 1995. 24 с.</w:t>
      </w:r>
    </w:p>
    <w:p w14:paraId="6A572C90"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632.</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В.М. Дидактические основы естественнонаучного образования: теория и практика реализации</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парадигмы: Дисс. . доктора пед. наук. Волгоград, 2000.</w:t>
      </w:r>
    </w:p>
    <w:p w14:paraId="2D5591B7"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633.</w:t>
      </w:r>
      <w:r>
        <w:rPr>
          <w:rStyle w:val="WW8Num2z0"/>
          <w:rFonts w:ascii="Verdana" w:hAnsi="Verdana"/>
          <w:color w:val="000000"/>
          <w:sz w:val="18"/>
          <w:szCs w:val="18"/>
        </w:rPr>
        <w:t> </w:t>
      </w:r>
      <w:r>
        <w:rPr>
          <w:rStyle w:val="WW8Num3z0"/>
          <w:rFonts w:ascii="Verdana" w:hAnsi="Verdana"/>
          <w:color w:val="4682B4"/>
          <w:sz w:val="18"/>
          <w:szCs w:val="18"/>
        </w:rPr>
        <w:t>Сладкова</w:t>
      </w:r>
      <w:r>
        <w:rPr>
          <w:rStyle w:val="WW8Num2z0"/>
          <w:rFonts w:ascii="Verdana" w:hAnsi="Verdana"/>
          <w:color w:val="000000"/>
          <w:sz w:val="18"/>
          <w:szCs w:val="18"/>
        </w:rPr>
        <w:t> </w:t>
      </w:r>
      <w:r>
        <w:rPr>
          <w:rFonts w:ascii="Verdana" w:hAnsi="Verdana"/>
          <w:color w:val="000000"/>
          <w:sz w:val="18"/>
          <w:szCs w:val="18"/>
        </w:rPr>
        <w:t>Н.М. Система управления образовательными проектами в регионе: Автореф. дис. . к. пед. н. М. 1999. - .23 с.</w:t>
      </w:r>
    </w:p>
    <w:p w14:paraId="46C3E78E"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634.</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Н.В. Оптимизация освоения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молодежью; Дис. . канд. пед. наук. М., 1994,- 163 с.</w:t>
      </w:r>
    </w:p>
    <w:p w14:paraId="649716C3"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635.</w:t>
      </w:r>
      <w:r>
        <w:rPr>
          <w:rStyle w:val="WW8Num2z0"/>
          <w:rFonts w:ascii="Verdana" w:hAnsi="Verdana"/>
          <w:color w:val="000000"/>
          <w:sz w:val="18"/>
          <w:szCs w:val="18"/>
        </w:rPr>
        <w:t> </w:t>
      </w:r>
      <w:r>
        <w:rPr>
          <w:rStyle w:val="WW8Num3z0"/>
          <w:rFonts w:ascii="Verdana" w:hAnsi="Verdana"/>
          <w:color w:val="4682B4"/>
          <w:sz w:val="18"/>
          <w:szCs w:val="18"/>
        </w:rPr>
        <w:t>Фрумин</w:t>
      </w:r>
      <w:r>
        <w:rPr>
          <w:rStyle w:val="WW8Num2z0"/>
          <w:rFonts w:ascii="Verdana" w:hAnsi="Verdana"/>
          <w:color w:val="000000"/>
          <w:sz w:val="18"/>
          <w:szCs w:val="18"/>
        </w:rPr>
        <w:t> </w:t>
      </w:r>
      <w:r>
        <w:rPr>
          <w:rFonts w:ascii="Verdana" w:hAnsi="Verdana"/>
          <w:color w:val="000000"/>
          <w:sz w:val="18"/>
          <w:szCs w:val="18"/>
        </w:rPr>
        <w:t>И.Д. Теория и практика демократического образования. Автореф. дис. . доктора пед. н. СПб. 2001. - 46 с.</w:t>
      </w:r>
    </w:p>
    <w:p w14:paraId="1351316D" w14:textId="77777777" w:rsidR="00771340" w:rsidRDefault="00771340" w:rsidP="00771340">
      <w:pPr>
        <w:pStyle w:val="WW8Num1z2"/>
        <w:shd w:val="clear" w:color="auto" w:fill="F7F7F7"/>
        <w:spacing w:after="0"/>
        <w:rPr>
          <w:rFonts w:ascii="Verdana" w:hAnsi="Verdana"/>
          <w:color w:val="000000"/>
          <w:sz w:val="18"/>
          <w:szCs w:val="18"/>
        </w:rPr>
      </w:pPr>
      <w:r>
        <w:rPr>
          <w:rFonts w:ascii="Verdana" w:hAnsi="Verdana"/>
          <w:color w:val="000000"/>
          <w:sz w:val="18"/>
          <w:szCs w:val="18"/>
        </w:rPr>
        <w:t>636.</w:t>
      </w:r>
      <w:r>
        <w:rPr>
          <w:rStyle w:val="WW8Num2z0"/>
          <w:rFonts w:ascii="Verdana" w:hAnsi="Verdana"/>
          <w:color w:val="000000"/>
          <w:sz w:val="18"/>
          <w:szCs w:val="18"/>
        </w:rPr>
        <w:t> </w:t>
      </w:r>
      <w:r>
        <w:rPr>
          <w:rStyle w:val="WW8Num3z0"/>
          <w:rFonts w:ascii="Verdana" w:hAnsi="Verdana"/>
          <w:color w:val="4682B4"/>
          <w:sz w:val="18"/>
          <w:szCs w:val="18"/>
        </w:rPr>
        <w:t>Якименко</w:t>
      </w:r>
      <w:r>
        <w:rPr>
          <w:rStyle w:val="WW8Num2z0"/>
          <w:rFonts w:ascii="Verdana" w:hAnsi="Verdana"/>
          <w:color w:val="000000"/>
          <w:sz w:val="18"/>
          <w:szCs w:val="18"/>
        </w:rPr>
        <w:t> </w:t>
      </w:r>
      <w:r>
        <w:rPr>
          <w:rFonts w:ascii="Verdana" w:hAnsi="Verdana"/>
          <w:color w:val="000000"/>
          <w:sz w:val="18"/>
          <w:szCs w:val="18"/>
        </w:rPr>
        <w:t>H.A. Управление процессом обновления</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через учебно-методические комплекты в современных условиях: Дис. к. пед. н. М., 1998. - 100 с.</w:t>
      </w:r>
    </w:p>
    <w:sectPr w:rsidR="0077134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61598" w14:textId="77777777" w:rsidR="00A81DE7" w:rsidRDefault="00A81DE7">
      <w:pPr>
        <w:spacing w:after="0" w:line="240" w:lineRule="auto"/>
      </w:pPr>
      <w:r>
        <w:separator/>
      </w:r>
    </w:p>
  </w:endnote>
  <w:endnote w:type="continuationSeparator" w:id="0">
    <w:p w14:paraId="11EA539A" w14:textId="77777777" w:rsidR="00A81DE7" w:rsidRDefault="00A8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770C3" w14:textId="77777777" w:rsidR="00A81DE7" w:rsidRDefault="00A81DE7">
      <w:pPr>
        <w:spacing w:after="0" w:line="240" w:lineRule="auto"/>
      </w:pPr>
      <w:r>
        <w:separator/>
      </w:r>
    </w:p>
  </w:footnote>
  <w:footnote w:type="continuationSeparator" w:id="0">
    <w:p w14:paraId="759E0E20" w14:textId="77777777" w:rsidR="00A81DE7" w:rsidRDefault="00A81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1DE7"/>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3590</TotalTime>
  <Pages>40</Pages>
  <Words>20065</Words>
  <Characters>114375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680</cp:revision>
  <cp:lastPrinted>2009-02-06T05:36:00Z</cp:lastPrinted>
  <dcterms:created xsi:type="dcterms:W3CDTF">2016-09-19T15:12:00Z</dcterms:created>
  <dcterms:modified xsi:type="dcterms:W3CDTF">2016-11-11T13:16:00Z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