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3479" w14:textId="77777777" w:rsidR="00315C0C" w:rsidRDefault="00315C0C" w:rsidP="00315C0C">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внутреннего контроля на предприятиях розничной торговли</w:t>
      </w:r>
    </w:p>
    <w:p w14:paraId="43FE3D49" w14:textId="77777777" w:rsidR="00315C0C" w:rsidRDefault="00315C0C" w:rsidP="00315C0C">
      <w:pPr>
        <w:rPr>
          <w:rFonts w:ascii="Verdana" w:hAnsi="Verdana"/>
          <w:color w:val="000000"/>
          <w:sz w:val="18"/>
          <w:szCs w:val="18"/>
          <w:shd w:val="clear" w:color="auto" w:fill="FFFFFF"/>
        </w:rPr>
      </w:pPr>
    </w:p>
    <w:p w14:paraId="0B81E713" w14:textId="77777777" w:rsidR="00315C0C" w:rsidRDefault="00315C0C" w:rsidP="00315C0C">
      <w:pPr>
        <w:rPr>
          <w:rFonts w:ascii="Verdana" w:hAnsi="Verdana"/>
          <w:color w:val="000000"/>
          <w:sz w:val="18"/>
          <w:szCs w:val="18"/>
          <w:shd w:val="clear" w:color="auto" w:fill="FFFFFF"/>
        </w:rPr>
      </w:pPr>
    </w:p>
    <w:p w14:paraId="5187B5C5" w14:textId="77777777" w:rsidR="00315C0C" w:rsidRDefault="00315C0C" w:rsidP="00315C0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Кузьмина, Ирина Григорьевна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E552BDE"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2006</w:t>
      </w:r>
    </w:p>
    <w:p w14:paraId="0480D3AC"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D450FCD"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Кузьмина, Ирина Григорьевна</w:t>
      </w:r>
    </w:p>
    <w:p w14:paraId="3D7C0CA8"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FE530F"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9C551F8"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E68A08"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Оренбург</w:t>
      </w:r>
    </w:p>
    <w:p w14:paraId="144A472D"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993CE7"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08.00.12</w:t>
      </w:r>
    </w:p>
    <w:p w14:paraId="11C21C33"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C07F6F"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E59F6E" w14:textId="77777777" w:rsidR="00315C0C" w:rsidRDefault="00315C0C" w:rsidP="00315C0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21EF84" w14:textId="77777777" w:rsidR="00315C0C" w:rsidRDefault="00315C0C" w:rsidP="00315C0C">
      <w:pPr>
        <w:spacing w:line="270" w:lineRule="atLeast"/>
        <w:rPr>
          <w:rFonts w:ascii="Verdana" w:hAnsi="Verdana"/>
          <w:color w:val="000000"/>
          <w:sz w:val="18"/>
          <w:szCs w:val="18"/>
        </w:rPr>
      </w:pPr>
      <w:r>
        <w:rPr>
          <w:rFonts w:ascii="Verdana" w:hAnsi="Verdana"/>
          <w:color w:val="000000"/>
          <w:sz w:val="18"/>
          <w:szCs w:val="18"/>
        </w:rPr>
        <w:t>183</w:t>
      </w:r>
    </w:p>
    <w:p w14:paraId="45EE6967" w14:textId="77777777" w:rsidR="00315C0C" w:rsidRDefault="00315C0C" w:rsidP="00315C0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Кузьмина, Ирина Григорьевна</w:t>
      </w:r>
    </w:p>
    <w:p w14:paraId="664E751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EE3FE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внутреннего контроля.</w:t>
      </w:r>
    </w:p>
    <w:p w14:paraId="51157CB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системы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w:t>
      </w:r>
    </w:p>
    <w:p w14:paraId="405F755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Цели, задачи и методы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w:t>
      </w:r>
    </w:p>
    <w:p w14:paraId="29256F2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системы внутреннего контроля.</w:t>
      </w:r>
    </w:p>
    <w:p w14:paraId="1C26489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 развитие системы внутреннего контроля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розничной торговли, оценка ее эффективности.</w:t>
      </w:r>
    </w:p>
    <w:p w14:paraId="03BBBAC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Оренбургской области.</w:t>
      </w:r>
    </w:p>
    <w:p w14:paraId="53F80ED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Контрольно-статистическое тестирование состояния системы внутреннего контроля предприятий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E5D7B8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оценки эффективности системы внутреннего контроля.</w:t>
      </w:r>
    </w:p>
    <w:p w14:paraId="13590A2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 функционирования системы внутреннего контроля.</w:t>
      </w:r>
    </w:p>
    <w:p w14:paraId="59E7CD8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комплекса средств обеспечения эффективного функционирования системы внутреннего контроля.</w:t>
      </w:r>
    </w:p>
    <w:p w14:paraId="2CC510A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мониторинга финансовых показателей для целей системы внутреннего контроля.</w:t>
      </w:r>
    </w:p>
    <w:p w14:paraId="1F1BE71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оценка эффективности системы внутреннего контроля.</w:t>
      </w:r>
    </w:p>
    <w:p w14:paraId="0C7D9888" w14:textId="77777777" w:rsidR="00315C0C" w:rsidRDefault="00315C0C" w:rsidP="00315C0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внутреннего контроля на предприятиях розничной торговли"</w:t>
      </w:r>
    </w:p>
    <w:p w14:paraId="495142D7"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мере развития экономики в период становления рыночных отношений возникла </w:t>
      </w:r>
      <w:r>
        <w:rPr>
          <w:rFonts w:ascii="Verdana" w:hAnsi="Verdana"/>
          <w:color w:val="000000"/>
          <w:sz w:val="18"/>
          <w:szCs w:val="18"/>
        </w:rPr>
        <w:lastRenderedPageBreak/>
        <w:t>необходимость радикальных изменений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учете и контроле 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Влияние внутреннего контроля на все стороны деятельности предприятия значительно возросло. Особенностями его использования как функции управления обусловлены конечные результаты деятельности организаций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Одним из условий успешного управления предприятием розничной торговли является 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для концентрации финансовых и человеческих ресурсов с целью оптимального решения поставленных задач. Система управления должна давать возможность руководителю</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располагать учетной и контрольной информацией с целью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прогнозировать динамику меняющейся рыночной</w:t>
      </w:r>
      <w:r>
        <w:rPr>
          <w:rStyle w:val="WW8Num3z0"/>
          <w:rFonts w:ascii="Verdana" w:hAnsi="Verdana"/>
          <w:color w:val="4682B4"/>
          <w:sz w:val="18"/>
          <w:szCs w:val="18"/>
        </w:rPr>
        <w:t>конъюнктуры</w:t>
      </w:r>
      <w:r>
        <w:rPr>
          <w:rFonts w:ascii="Verdana" w:hAnsi="Verdana"/>
          <w:color w:val="000000"/>
          <w:sz w:val="18"/>
          <w:szCs w:val="18"/>
        </w:rPr>
        <w:t>, оценивать и анализировать кризисные ситуации финансово-хозяйственной деятельности, предлагая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альтернативные решения выхода из них.</w:t>
      </w:r>
    </w:p>
    <w:p w14:paraId="4D7E1D1A"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очевидную значимость и востребованность исследования, этим проблемам до настоящего времени внимания уделялось явно недостаточно. Фактически не проводились комплексные исследования вопросов создания и совершенствования системы внутреннего контроля с учетом российской специфики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Не вполне ясны и теоретические основы, на которых должна строиться система внутреннего контроля современного предприятия розничной торговли. Научные труды, в которых делается попытка адаптировать зарубежный опыт по организации системы внутреннего контроля, слабо учитывают реалии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налоговую систему, специфику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w:t>
      </w:r>
    </w:p>
    <w:p w14:paraId="7A2F56F8"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в совокупности предопределяет необходимость формирования комплекса средств для эффективного функционирования системы внутреннего контроля в управлении предприятием розничной торговли.</w:t>
      </w:r>
    </w:p>
    <w:p w14:paraId="052850D9"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вышеуказанных проблем в современных условиях обусловила выбор темы диссертационной работы, определила круг исследуемых вопросов.</w:t>
      </w:r>
    </w:p>
    <w:p w14:paraId="76B245E8"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общем понимании важности обозначенной проблемы сложились различные направления эмпирических исследований теоретико-методологические подходы. Исследование проблем контроля, в том числе внутреннего, представлено в работах отечественных ученых: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Н.Т. Белухи, Б.И. Валуева, Ю.А Данилевского,</w:t>
      </w:r>
    </w:p>
    <w:p w14:paraId="3030D483"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B.Т. Калупова,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С.О. Шохина, Г.Н. Соловьева, JI.B.</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Е.А. Кочерина, JI.M. Крамаровского, В. 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Н.Г. Гаджиева, Ю.М. Иткина</w:t>
      </w:r>
    </w:p>
    <w:p w14:paraId="5C55698C"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C.В.</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Е.М. Дусаевой и др. авторов.</w:t>
      </w:r>
    </w:p>
    <w:p w14:paraId="53BF1665"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вопросов методики оперативного контроля, включая изучение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применительно к условиям российской экономики начала XX века внесли отечественные исследователи А.В</w:t>
      </w:r>
      <w:r>
        <w:rPr>
          <w:rStyle w:val="WW8Num2z0"/>
          <w:rFonts w:ascii="Verdana" w:hAnsi="Verdana"/>
          <w:color w:val="000000"/>
          <w:sz w:val="18"/>
          <w:szCs w:val="18"/>
        </w:rPr>
        <w:t> </w:t>
      </w:r>
      <w:r>
        <w:rPr>
          <w:rStyle w:val="WW8Num3z0"/>
          <w:rFonts w:ascii="Verdana" w:hAnsi="Verdana"/>
          <w:color w:val="4682B4"/>
          <w:sz w:val="18"/>
          <w:szCs w:val="18"/>
        </w:rPr>
        <w:t>Вейсброд</w:t>
      </w:r>
      <w:r>
        <w:rPr>
          <w:rFonts w:ascii="Verdana" w:hAnsi="Verdana"/>
          <w:color w:val="000000"/>
          <w:sz w:val="18"/>
          <w:szCs w:val="18"/>
        </w:rPr>
        <w:t>, В.В Цубербиллер. Над изучением вопросов развития ревизии и контроля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в период плановой экономики работали Н.Т.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В.Г. Калупов, М.ГТ. Зуев, JI.C. Зернов. Тем не менее вопросы формирования эффективной системы внутреннего контроля в розничной торговле с учетом отраслевых особенностей в рыночных условиях изучены недостаточно полно. Существует необходимость углубленного исследования вопросов теории и организации внутреннего контроля, создания методических рекомендаций по формированию системы внутреннего контроля с учетом отраслевых особенностей, основанных на результатах изучения проблем, освещенных в трудах таких ученых, как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М.В. Мельник, Р.А. Алборов,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w:t>
      </w:r>
    </w:p>
    <w:p w14:paraId="64CB082A"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Разнообразен опыт организации внутреннего контроля в других странах, который был описан в работах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К. Лоббека,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w:t>
      </w:r>
    </w:p>
    <w:p w14:paraId="5C052D8A"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К. Уорда. Однако опыт зарубежных стран можно применить лишь частично из-за различий во взглядах и практических подходах к вопросам внутреннего контроля, на основе серьезной проработки, которая обусловлена различиями во взглядах на концептуальные и практические подходы к решению отдельных вопросов внутреннего контроля.</w:t>
      </w:r>
    </w:p>
    <w:p w14:paraId="4DB0F1C1"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то же время накопленного научного потенциала недостаточно для решения проблем организации системы внутреннего контроля на предприятиях розничной торговли в период развития </w:t>
      </w:r>
      <w:r>
        <w:rPr>
          <w:rFonts w:ascii="Verdana" w:hAnsi="Verdana"/>
          <w:color w:val="000000"/>
          <w:sz w:val="18"/>
          <w:szCs w:val="18"/>
        </w:rPr>
        <w:lastRenderedPageBreak/>
        <w:t>рыночных отношений. Таким образом, существует необходимость в углубленном исследовании вопросов теории, методики и организации системы внутреннего контроля на предприятиях розничной торговли.</w:t>
      </w:r>
    </w:p>
    <w:p w14:paraId="1837652A"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 разработка теоретических положений и практических рекомендаций по формированию эффективно функционирующей системы внутреннего контроля, решение проблем его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на предприятиях розничной торговли.</w:t>
      </w:r>
    </w:p>
    <w:p w14:paraId="2030ACE3"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и решаются следующие задачи:</w:t>
      </w:r>
    </w:p>
    <w:p w14:paraId="066555E3"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роль внутреннего контроля как функции управления в современных условиях, применяя методику системного подхода, определить составляющие системы внутреннего контроля, выделить ее структурные элементы;</w:t>
      </w:r>
    </w:p>
    <w:p w14:paraId="789C9BA3"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зависимость целей, задач, объектов, субъектов и методов системы внутреннего контроля от этапа жизненного цикла организации; определить значение информационного обеспечения системы внутреннего контроля в рамках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целей управления;</w:t>
      </w:r>
    </w:p>
    <w:p w14:paraId="2B0BA292"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проанализировать состояние торговой отрасли Оренбургской области, провести контрольное тестирование системы внутреннего контроля предприятий розничной торговли, обобщить результаты исследования состояния системы внутреннего контроля, выявить меру ее влияния на результаты деятельности исследуемых предприятий;</w:t>
      </w:r>
    </w:p>
    <w:p w14:paraId="7868734F"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роль мониторинга финансовых показателей деятельности предприятий розничной торговли;</w:t>
      </w:r>
    </w:p>
    <w:p w14:paraId="5A1C8759"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организации системы внутреннего контроля на основе расчета оптимального соотношения затрат и ожидаемого эффекта.</w:t>
      </w:r>
    </w:p>
    <w:p w14:paraId="13813FAB"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осуществляющие розничную торговлю мебелью бытовой на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рынках г. Оренбурга, Оренбургской области (г. Орска, г. Новотроицка).</w:t>
      </w:r>
    </w:p>
    <w:p w14:paraId="607450E5"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настоящего диссертационного исследования является решение проблем эффективного функционирования системы внутреннего контроля предприятий розничной торговли.</w:t>
      </w:r>
    </w:p>
    <w:p w14:paraId="69504FDC"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подпункт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49148FA0"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проведенного исследования являются научные труды ведущих отечественных и зарубежных ученых по проблемам организации внутреннего контроля. Были использованы законодательные и нормативные акты РФ и ее субъектов,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Международные стандарты финансовой отчетности,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34D6CBC3"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теоретико - методическом обосновании решения проблем организации и эффективного функционирования системы внутреннего контроля предприятий розничной торговли в условиях рыночных отношений.</w:t>
      </w:r>
    </w:p>
    <w:p w14:paraId="2F53BB20"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 уточнено определение внутреннего контроля и обобщены его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в розничной торговле, которые дополнены базовыми принципами иерархии целей в соответствии с жизненным циклом организации, эффективности результата и специфическим принципом материальной ответственности; с применением экономико-статистических методов доказана зависимость между</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показателем - индексом эффективности розничной торговли - и уровнем организации системы внутреннего контроля;</w:t>
      </w:r>
    </w:p>
    <w:p w14:paraId="3A3E98CF"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цели, задачи, объекты, методы системы внутреннего контроля в соответствии с этапами жизненного цикла торговой организации, выделен этап «</w:t>
      </w:r>
      <w:r>
        <w:rPr>
          <w:rStyle w:val="WW8Num3z0"/>
          <w:rFonts w:ascii="Verdana" w:hAnsi="Verdana"/>
          <w:color w:val="4682B4"/>
          <w:sz w:val="18"/>
          <w:szCs w:val="18"/>
        </w:rPr>
        <w:t>окончание деятельности</w:t>
      </w:r>
      <w:r>
        <w:rPr>
          <w:rFonts w:ascii="Verdana" w:hAnsi="Verdana"/>
          <w:color w:val="000000"/>
          <w:sz w:val="18"/>
          <w:szCs w:val="18"/>
        </w:rPr>
        <w:t>»; предложен порядок определения этапа жизненного цикла конкретного предприятия путем проведения мониторинга финансовых показателей и обоснованы практические рекомендации их использования в системе внутреннего контроля;</w:t>
      </w:r>
    </w:p>
    <w:p w14:paraId="0E792368"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методические рекомендации по организации системы внутреннего контроля на основе расчета оптимального соотношения затрат и ожидаемого эффекта;</w:t>
      </w:r>
    </w:p>
    <w:p w14:paraId="584FF6F7"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регламент</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по единому циклическому плану и комплекс средств методического обеспечения эффективного функционирования системы внутреннего контроля;</w:t>
      </w:r>
    </w:p>
    <w:p w14:paraId="0EC245B0"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организации системы внутреннего контроля на основе расчета оптимального соотношения затрат и ожидаемого эффекта;</w:t>
      </w:r>
    </w:p>
    <w:p w14:paraId="4DF83040"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результатами, которые могут быть использованы предприятиями розничной торговли при внедрении системы внутреннего контроля. Предлагаемый вариант организации мониторинга финансовых показателей и их использование, может быть применен для реализации целей системы внутреннего контроля в зависимости от этапа жизненного цикла организации.</w:t>
      </w:r>
    </w:p>
    <w:p w14:paraId="455FF3BF"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учебном процессе при чтении лекций студентам по таким специальным дисциплинам, как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торговле», «</w:t>
      </w:r>
      <w:r>
        <w:rPr>
          <w:rStyle w:val="WW8Num3z0"/>
          <w:rFonts w:ascii="Verdana" w:hAnsi="Verdana"/>
          <w:color w:val="4682B4"/>
          <w:sz w:val="18"/>
          <w:szCs w:val="18"/>
        </w:rPr>
        <w:t>Управленческий учет в торговле</w:t>
      </w:r>
      <w:r>
        <w:rPr>
          <w:rFonts w:ascii="Verdana" w:hAnsi="Verdana"/>
          <w:color w:val="000000"/>
          <w:sz w:val="18"/>
          <w:szCs w:val="18"/>
        </w:rPr>
        <w:t>».</w:t>
      </w:r>
    </w:p>
    <w:p w14:paraId="0D16C0D4"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основные теоретические положения, а также результаты исследования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2002-2003гг, а также на конференциях профессорско-преподавательского состава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РГТЭУ в 2004-2005гг. Методические положения по обоснованию и организации мониторинга в системе внутреннего контроля внедрены в финансово-хозяйственную деятельность торгового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Офелия</w:t>
      </w:r>
      <w:r>
        <w:rPr>
          <w:rFonts w:ascii="Verdana" w:hAnsi="Verdana"/>
          <w:color w:val="000000"/>
          <w:sz w:val="18"/>
          <w:szCs w:val="18"/>
        </w:rPr>
        <w:t>» и других предприятий г. Оренбурга.</w:t>
      </w:r>
    </w:p>
    <w:p w14:paraId="3CF041B5"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10 работах общим объемом 2,75 п.л.</w:t>
      </w:r>
    </w:p>
    <w:p w14:paraId="68159B89"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различные методы и приемы, в частности, расчет финансовых коэффициентов, статистические наблюдения, методы корреляционно - регрессионного анализа, экспертные оценки.</w:t>
      </w:r>
    </w:p>
    <w:p w14:paraId="1FFCCE5B" w14:textId="77777777" w:rsidR="00315C0C" w:rsidRDefault="00315C0C" w:rsidP="00315C0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Кузьмина, Ирина Григорьевна</w:t>
      </w:r>
    </w:p>
    <w:p w14:paraId="40854F00"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53499F3"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которые связаны с разработкой теоретических положений и практических рекомендаций по формированию эффективно функционирующей системы внутреннего контроля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позволяют сделать выводы и рекомендации.</w:t>
      </w:r>
    </w:p>
    <w:p w14:paraId="5E02EF25"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Множественное определение понятия «</w:t>
      </w:r>
      <w:r>
        <w:rPr>
          <w:rStyle w:val="WW8Num3z0"/>
          <w:rFonts w:ascii="Verdana" w:hAnsi="Verdana"/>
          <w:color w:val="4682B4"/>
          <w:sz w:val="18"/>
          <w:szCs w:val="18"/>
        </w:rPr>
        <w:t>контроль</w:t>
      </w:r>
      <w:r>
        <w:rPr>
          <w:rFonts w:ascii="Verdana" w:hAnsi="Verdana"/>
          <w:color w:val="000000"/>
          <w:sz w:val="18"/>
          <w:szCs w:val="18"/>
        </w:rPr>
        <w:t>» можно распределить, с точки зрения различных авторов, следующим образом:</w:t>
      </w:r>
    </w:p>
    <w:p w14:paraId="319D3F8D"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контроль как функция управления;</w:t>
      </w:r>
    </w:p>
    <w:p w14:paraId="789BC748"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контроль как функция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B3904CE"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 как механизм обратной связи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579F8D4"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контроль как научное направление (имеет свой предмет, методы, связь с другими науками).</w:t>
      </w:r>
    </w:p>
    <w:p w14:paraId="534B9403"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характеру расположения и взаимоотношений субъекта и объекта контроля различают контроль внутренний и внешний. Предложена структура внутреннего контроля, которая входит в систему управления предприятием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Уточняя роль внутреннего контроля как функции управления, в условиях, ориентированных на рыночные отношения, дано его авторское определение.</w:t>
      </w:r>
    </w:p>
    <w:p w14:paraId="157A1D5F"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принятия мер по введению в практику управления предприятием розничной торговли системы внутреннего контроля.</w:t>
      </w:r>
    </w:p>
    <w:p w14:paraId="08C576AB"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российскими стандартами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систему внутреннего контроля следует рассматривать как совокупность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процедур, методик, применяемых руководством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качестве средств для эффективного ведения экономической деятельности. Состав процедур системы внутреннего контроля определяется элементами системы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которая обеспечивает пользователей необходимой информацией для принятия управленческих решений, как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деятельности, так </w:t>
      </w:r>
      <w:r>
        <w:rPr>
          <w:rFonts w:ascii="Verdana" w:hAnsi="Verdana"/>
          <w:color w:val="000000"/>
          <w:sz w:val="18"/>
          <w:szCs w:val="18"/>
        </w:rPr>
        <w:lastRenderedPageBreak/>
        <w:t>и на перспективу.</w:t>
      </w:r>
    </w:p>
    <w:p w14:paraId="1A663798"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ведения экономической деятельности необходимо решение проблемы определения объекта, целей, задач и методов системы внутреннего контроля в зависимости от этапа жизненного цикла организации розничной торговли, которая строится на определенных принципах, является совокупностью определенных действий,</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которых необходимо оценивать. Выявлено, что на сегодняшний день актуальной остается проблема оценки эффективности систем управления вообще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в частности. Поиск путей совершенствования системы внутреннего контроля, эффективного функционирования на предприятиях розничной торговли, так или иначе, связан с оценкой ее целенаправленности и эффективности.</w:t>
      </w:r>
    </w:p>
    <w:p w14:paraId="5E6F81E8"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анализа статистических данных по</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 в Оренбургской области сделан вывод, что одной из причин увеличения числа</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является недостаточный уровень организации и эффективности системы внутреннего контроля. Слабый внутренний финансовый контроль является причиной некачественной информации о финансовом положении предприятий розничной торговли, представляемой внешним пользователям. Из-за отсутствия системы управленческого учета и контроля на предприятиях розничной торговли не выявляются</w:t>
      </w:r>
      <w:r>
        <w:rPr>
          <w:rStyle w:val="WW8Num2z0"/>
          <w:rFonts w:ascii="Verdana" w:hAnsi="Verdana"/>
          <w:color w:val="000000"/>
          <w:sz w:val="18"/>
          <w:szCs w:val="18"/>
        </w:rPr>
        <w:t> </w:t>
      </w:r>
      <w:r>
        <w:rPr>
          <w:rStyle w:val="WW8Num3z0"/>
          <w:rFonts w:ascii="Verdana" w:hAnsi="Verdana"/>
          <w:color w:val="4682B4"/>
          <w:sz w:val="18"/>
          <w:szCs w:val="18"/>
        </w:rPr>
        <w:t>убыточные</w:t>
      </w:r>
      <w:r>
        <w:rPr>
          <w:rStyle w:val="WW8Num2z0"/>
          <w:rFonts w:ascii="Verdana" w:hAnsi="Verdana"/>
          <w:color w:val="000000"/>
          <w:sz w:val="18"/>
          <w:szCs w:val="18"/>
        </w:rPr>
        <w:t> </w:t>
      </w:r>
      <w:r>
        <w:rPr>
          <w:rFonts w:ascii="Verdana" w:hAnsi="Verdana"/>
          <w:color w:val="000000"/>
          <w:sz w:val="18"/>
          <w:szCs w:val="18"/>
        </w:rPr>
        <w:t>товарные группы для исключения из</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слабо контролируются непроизводительные потери. Развитие деятельности организации розничной торговли ограничивается рядом факторов, наиболее значимым из которых является высокая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со стороны других организаций розничной торговли, что обусловливает необходимость внедрения системы управленческого учета 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и существования на</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рынке. По нашему мнению, публикация эталонного тестирования самых эффективных предприятий розничной торговли Оренбургским областным комитетом государственной статистики позволит</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предприятиям проводить анализ разрывов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показателями, контролировать и оценивать свои результаты и составлять планы на будущее.</w:t>
      </w:r>
    </w:p>
    <w:p w14:paraId="76D78A41"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рассмотренных теоретических основ внутреннего контроля, исследована и проанализирована организация системы внутреннего контроля различными субъектами на практике, доказана зависимость</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финансового показателя деятельности торговой организации - индекса эффективности розничной торговли от уровня организации системы внутреннего контроля.</w:t>
      </w:r>
    </w:p>
    <w:p w14:paraId="45DFCBCF"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Специфика розничной торговли и результаты проведенного экономико-статистического анализа торговой отрасли в Оренбургской области, а также контрольное тестирование системы внутреннего контроля выявили основные проблемы.</w:t>
      </w:r>
    </w:p>
    <w:p w14:paraId="359AA921"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функционирования и совершенствования оценки системы внутреннего контроля необходима разработка комплекса средств методического обеспечения, которая предполагает:</w:t>
      </w:r>
    </w:p>
    <w:p w14:paraId="0957242B"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совокупности и характера информации, подвергающейся оперативному, финансовому,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и другим видам контроля;</w:t>
      </w:r>
    </w:p>
    <w:p w14:paraId="6F133C8A"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последовательности фиксации событий во времени;</w:t>
      </w:r>
    </w:p>
    <w:p w14:paraId="50067FCE" w14:textId="77777777" w:rsidR="00315C0C" w:rsidRDefault="00315C0C" w:rsidP="00315C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наиболее рациональных приемов, методов и способов контроля;</w:t>
      </w:r>
    </w:p>
    <w:p w14:paraId="2461DD7A" w14:textId="77777777" w:rsidR="00315C0C" w:rsidRDefault="00315C0C" w:rsidP="00315C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результатов контроля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анализе через систему показателей, прогнозирования в соответствии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в зависимости от этапа жизненного цикла организации; оценку следующих параметров:</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системы внутреннего контроля, затрат на ведение системы внутреннего контроля, потерь при соответствующем уровне системы внутреннего контроля.</w:t>
      </w:r>
    </w:p>
    <w:p w14:paraId="597A4A6A" w14:textId="77777777" w:rsidR="00315C0C" w:rsidRDefault="00315C0C" w:rsidP="00315C0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Кузьмина, Ирина Григорьевна, 2006 год</w:t>
      </w:r>
    </w:p>
    <w:p w14:paraId="4385AE1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 декабря 1993 года. М.: Проспект, 1996. - 46 с.</w:t>
      </w:r>
    </w:p>
    <w:p w14:paraId="7A7432D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 Собрание законодательства Российской Федерации. 1994. - № 32. - Ст. 3301.</w:t>
      </w:r>
    </w:p>
    <w:p w14:paraId="56CF72C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часть вторая // Собрание законодательства Российской Федерации. 1996.- № 5.- Ст. 410.</w:t>
      </w:r>
    </w:p>
    <w:p w14:paraId="6F73A5F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209-ФЗ // Собрание законодательства Российской Федерации. 1996.- № 7.-Ст. 111.</w:t>
      </w:r>
    </w:p>
    <w:p w14:paraId="42B3EFB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 // Собрание законодательства Российской Федерации. 1996.-№ 48.-Ст. 5369.</w:t>
      </w:r>
    </w:p>
    <w:p w14:paraId="0C0035C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от26.12.02 г.</w:t>
      </w:r>
    </w:p>
    <w:p w14:paraId="7F1C7F5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ФЗ Собрание законодательства Российской Федерации.- № 43.1. Ст. 4190.</w:t>
      </w:r>
    </w:p>
    <w:p w14:paraId="034D26B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08.02.98 г. № 14-ФЗ // Собрание законодательства Российской Федерации. 1998. - № 7.- Ст. 785.</w:t>
      </w:r>
    </w:p>
    <w:p w14:paraId="41D2D75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 от 25.06.03 г. № 367.</w:t>
      </w:r>
    </w:p>
    <w:p w14:paraId="509B88B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w:t>
      </w:r>
    </w:p>
    <w:p w14:paraId="79D96F4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Правительства РФ от 06.03.1998 г. № 283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 5.- С. 9-12.</w:t>
      </w:r>
    </w:p>
    <w:p w14:paraId="258E247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 Министерства финансов РФ от 29.07.1998 г. № 34н // Основные документы бухгалтерского учета. М.: ПРИОР, 2000. - С. 12 - 28.</w:t>
      </w:r>
    </w:p>
    <w:p w14:paraId="591911C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 бухгалтерского учета финансово-хозяйственной деятельности организаций и Инструкция по его применению. Утвержден Приказом Министерства финансов РФ от 31.10.00 г. № 94н // Экономика и жизнь. 2000. - № 46. - С. 7 - 23.</w:t>
      </w:r>
    </w:p>
    <w:p w14:paraId="31CC4D3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порядке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налогоплательщиков при налоговой проверке.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МНС РФ от 10.03.1999 г. № 22н/ГБ-3-04/39 // Экономика и жизнь. 1999. - № 27. - С. 7 - 23.</w:t>
      </w:r>
    </w:p>
    <w:p w14:paraId="05BA56B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Утверждены приказом Минфина РФ от 13.06.95 г. № 49 // Финансовая газета. 1995. - № 28.</w:t>
      </w:r>
    </w:p>
    <w:p w14:paraId="589CDB3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в Оренбургской области в 2003 году:</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Оренбург,2004.- 100 с.</w:t>
      </w:r>
    </w:p>
    <w:p w14:paraId="1492535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Торговля и услуги в Оренбургской области: стат. сб. Оренбург,2005.- 176 с.</w:t>
      </w:r>
    </w:p>
    <w:p w14:paraId="4C94680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и оптовая торговля Оренбургской области за январь-март 2005г.: стат. бюллетень. Оренбург, 2005 - 27 с.</w:t>
      </w:r>
    </w:p>
    <w:p w14:paraId="7467C78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Областной статистический ежегодник: стат. сб. Оренбург. - 2004. -482 с.</w:t>
      </w:r>
    </w:p>
    <w:p w14:paraId="4C5F8BD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Р.А.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- 458 с.</w:t>
      </w:r>
    </w:p>
    <w:p w14:paraId="0883CD3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Андреев, В.Д.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В.Д. Андреев. М. :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- 454 с.</w:t>
      </w:r>
    </w:p>
    <w:p w14:paraId="4365376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Андреев, В.Д. Практический аудит: справ, пособие / В.Д. Андреев. М. : Экономика, 1994 г. - 362 с.</w:t>
      </w:r>
    </w:p>
    <w:p w14:paraId="1D0A9A7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Андреев, В.Д. Практический аудит: справ, пособие / В.Д. Андреев. -М.: Экономика, 1994. 366 с.</w:t>
      </w:r>
    </w:p>
    <w:p w14:paraId="3AD4CEB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Э.А. Аудит /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 «</w:t>
      </w:r>
      <w:r>
        <w:rPr>
          <w:rStyle w:val="WW8Num3z0"/>
          <w:rFonts w:ascii="Verdana" w:hAnsi="Verdana"/>
          <w:color w:val="4682B4"/>
          <w:sz w:val="18"/>
          <w:szCs w:val="18"/>
        </w:rPr>
        <w:t>Финансы и статистика</w:t>
      </w:r>
      <w:r>
        <w:rPr>
          <w:rFonts w:ascii="Verdana" w:hAnsi="Verdana"/>
          <w:color w:val="000000"/>
          <w:sz w:val="18"/>
          <w:szCs w:val="18"/>
        </w:rPr>
        <w:t>», 2003. - 549 с.</w:t>
      </w:r>
    </w:p>
    <w:p w14:paraId="110A927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Атанесян</w:t>
      </w:r>
      <w:r>
        <w:rPr>
          <w:rFonts w:ascii="Verdana" w:hAnsi="Verdana"/>
          <w:color w:val="000000"/>
          <w:sz w:val="18"/>
          <w:szCs w:val="18"/>
        </w:rPr>
        <w:t>, Г. А. Судебная бухгалтерия: учебник / Г.А. Атанесян, С.П.</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Fonts w:ascii="Verdana" w:hAnsi="Verdana"/>
          <w:color w:val="000000"/>
          <w:sz w:val="18"/>
          <w:szCs w:val="18"/>
        </w:rPr>
        <w:t>. М.: Юрид. лит., 1989. - 350 с.</w:t>
      </w:r>
    </w:p>
    <w:p w14:paraId="5DA1356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пер. с англ, под ред. Я.В. 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 с.</w:t>
      </w:r>
    </w:p>
    <w:p w14:paraId="0C8B3C7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Анализ временных рядов и прогнозирования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 «</w:t>
      </w:r>
      <w:r>
        <w:rPr>
          <w:rStyle w:val="WW8Num3z0"/>
          <w:rFonts w:ascii="Verdana" w:hAnsi="Verdana"/>
          <w:color w:val="4682B4"/>
          <w:sz w:val="18"/>
          <w:szCs w:val="18"/>
        </w:rPr>
        <w:t>Финансы и статистика</w:t>
      </w:r>
      <w:r>
        <w:rPr>
          <w:rFonts w:ascii="Verdana" w:hAnsi="Verdana"/>
          <w:color w:val="000000"/>
          <w:sz w:val="18"/>
          <w:szCs w:val="18"/>
        </w:rPr>
        <w:t>», 2001. - 223 с.</w:t>
      </w:r>
    </w:p>
    <w:p w14:paraId="549A641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A.M. Государственные и муниципальные финансы: учебник для вузов / A.M. Бабич, Л.Н.</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М.: Финансы, ЮНИТИ, 1999. -687 с.</w:t>
      </w:r>
    </w:p>
    <w:p w14:paraId="41FF74B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Бакаев, А.С. Основные направления развития бухгалтерского учета в России / А.С. Бакаев // Бухгалтерский учет. 2001 . - № 3. - С. 3-6.</w:t>
      </w:r>
    </w:p>
    <w:p w14:paraId="002C811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Бакаев, А.С.</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М.: Бухгалтерский учет, 1995. - 110 с.</w:t>
      </w:r>
    </w:p>
    <w:p w14:paraId="4660500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Бакаев, А.С. Комментарий к Положению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 А.С. Бакаев.- М.: Бухгалтерский учет, 1999.- 126 с.</w:t>
      </w:r>
    </w:p>
    <w:p w14:paraId="77EBEB9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Бакаев, А.С.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реформы продолжаются / А.С. Бакаев // Экономика и жизнь. 2001.- № 20. - С. 14-15.</w:t>
      </w:r>
    </w:p>
    <w:p w14:paraId="30BB266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2004. - 526 с.</w:t>
      </w:r>
    </w:p>
    <w:p w14:paraId="16BC153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1997. - 416 с.</w:t>
      </w:r>
    </w:p>
    <w:p w14:paraId="48864E0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Белов, А.Н. Бухгалтерский учет в учреждениях</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 А.Н. Белов. М.: Финансы и статистика, 1995.- 240 с.</w:t>
      </w:r>
    </w:p>
    <w:p w14:paraId="636CFA4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Белуха, Н.Т.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для студентов вузов / Н.Т. Белуха. М.: Экономика, 1988.- 255 с.</w:t>
      </w:r>
    </w:p>
    <w:p w14:paraId="66C9458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Белуха, Н.Т. Судебно-бухгалтерская экспертиза / Н.Т. Белуха. М.: Дело ЛТД, 1993.-272 с.</w:t>
      </w:r>
    </w:p>
    <w:p w14:paraId="527E76C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Берман, Б. Розничная торговля: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 Б. Берман, Дж. Эванс. -М., СПб., Киев: Издат. дом «</w:t>
      </w:r>
      <w:r>
        <w:rPr>
          <w:rStyle w:val="WW8Num3z0"/>
          <w:rFonts w:ascii="Verdana" w:hAnsi="Verdana"/>
          <w:color w:val="4682B4"/>
          <w:sz w:val="18"/>
          <w:szCs w:val="18"/>
        </w:rPr>
        <w:t>Вильяме</w:t>
      </w:r>
      <w:r>
        <w:rPr>
          <w:rFonts w:ascii="Verdana" w:hAnsi="Verdana"/>
          <w:color w:val="000000"/>
          <w:sz w:val="18"/>
          <w:szCs w:val="18"/>
        </w:rPr>
        <w:t>», 2003 .-1181 с.</w:t>
      </w:r>
    </w:p>
    <w:p w14:paraId="589EDB5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Бланк, Н.А.</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менеджмент / Н.А. Бланк.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2004 - 740 с.</w:t>
      </w:r>
    </w:p>
    <w:p w14:paraId="6150D9B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Блейк, Дж. Европейский бухгалтерский учет: справочник: пер. с англ. / Дж. Блейк, А.</w:t>
      </w:r>
      <w:r>
        <w:rPr>
          <w:rStyle w:val="WW8Num2z0"/>
          <w:rFonts w:ascii="Verdana" w:hAnsi="Verdana"/>
          <w:color w:val="000000"/>
          <w:sz w:val="18"/>
          <w:szCs w:val="18"/>
        </w:rPr>
        <w:t> </w:t>
      </w:r>
      <w:r>
        <w:rPr>
          <w:rStyle w:val="WW8Num3z0"/>
          <w:rFonts w:ascii="Verdana" w:hAnsi="Verdana"/>
          <w:color w:val="4682B4"/>
          <w:sz w:val="18"/>
          <w:szCs w:val="18"/>
        </w:rPr>
        <w:t>Ориол</w:t>
      </w:r>
      <w:r>
        <w:rPr>
          <w:rFonts w:ascii="Verdana" w:hAnsi="Verdana"/>
          <w:color w:val="000000"/>
          <w:sz w:val="18"/>
          <w:szCs w:val="18"/>
        </w:rPr>
        <w:t>. М.: Информ.-изд. дом «</w:t>
      </w:r>
      <w:r>
        <w:rPr>
          <w:rStyle w:val="WW8Num3z0"/>
          <w:rFonts w:ascii="Verdana" w:hAnsi="Verdana"/>
          <w:color w:val="4682B4"/>
          <w:sz w:val="18"/>
          <w:szCs w:val="18"/>
        </w:rPr>
        <w:t>Филин</w:t>
      </w:r>
      <w:r>
        <w:rPr>
          <w:rFonts w:ascii="Verdana" w:hAnsi="Verdana"/>
          <w:color w:val="000000"/>
          <w:sz w:val="18"/>
          <w:szCs w:val="18"/>
        </w:rPr>
        <w:t>», 1997.- 400 с.</w:t>
      </w:r>
    </w:p>
    <w:p w14:paraId="75BE18A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Бобыр</w:t>
      </w:r>
      <w:r>
        <w:rPr>
          <w:rFonts w:ascii="Verdana" w:hAnsi="Verdana"/>
          <w:color w:val="000000"/>
          <w:sz w:val="18"/>
          <w:szCs w:val="18"/>
        </w:rPr>
        <w:t>, 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 С.И. Бобыр. М.: Высшая школа, 1975. -392 с.</w:t>
      </w:r>
    </w:p>
    <w:p w14:paraId="18C4953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A.M. Внутренний аудит: организация и методика проведения / A.M.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1999. -192 с.</w:t>
      </w:r>
    </w:p>
    <w:p w14:paraId="489D0AA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Большой энциклопедический словарь. М. : «</w:t>
      </w:r>
      <w:r>
        <w:rPr>
          <w:rStyle w:val="WW8Num3z0"/>
          <w:rFonts w:ascii="Verdana" w:hAnsi="Verdana"/>
          <w:color w:val="4682B4"/>
          <w:sz w:val="18"/>
          <w:szCs w:val="18"/>
        </w:rPr>
        <w:t>Советская энциклопедия</w:t>
      </w:r>
      <w:r>
        <w:rPr>
          <w:rFonts w:ascii="Verdana" w:hAnsi="Verdana"/>
          <w:color w:val="000000"/>
          <w:sz w:val="18"/>
          <w:szCs w:val="18"/>
        </w:rPr>
        <w:t>», 1987. - 1589 с.</w:t>
      </w:r>
    </w:p>
    <w:p w14:paraId="4BAEF1A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хозяйственных договоров / А.В.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Аналитика - пресс, Академия, 1997. - 176 с.</w:t>
      </w:r>
    </w:p>
    <w:p w14:paraId="1178671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Бурцев, В.В. О некоторых вопросах развития государственного контроля / В.В. Бурцев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Международный журнал менеджеров. 1999.-№ 10-12.-С. 10.</w:t>
      </w:r>
    </w:p>
    <w:p w14:paraId="53186AC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Бурцев, В.В. О проблемах реформирования государственного финансового контроля /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 № 3. - С. 26.</w:t>
      </w:r>
    </w:p>
    <w:p w14:paraId="6AC5F4D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Бурцев, В.В. Организация ведомственного контроля / В.В. Бурцев // Аудитор. 2000. - № 5. . с. 21-24.</w:t>
      </w:r>
    </w:p>
    <w:p w14:paraId="474EC90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 «</w:t>
      </w:r>
      <w:r>
        <w:rPr>
          <w:rStyle w:val="WW8Num3z0"/>
          <w:rFonts w:ascii="Verdana" w:hAnsi="Verdana"/>
          <w:color w:val="4682B4"/>
          <w:sz w:val="18"/>
          <w:szCs w:val="18"/>
        </w:rPr>
        <w:t>Экзамен</w:t>
      </w:r>
      <w:r>
        <w:rPr>
          <w:rFonts w:ascii="Verdana" w:hAnsi="Verdana"/>
          <w:color w:val="000000"/>
          <w:sz w:val="18"/>
          <w:szCs w:val="18"/>
        </w:rPr>
        <w:t>», 2000. -290 с.</w:t>
      </w:r>
    </w:p>
    <w:p w14:paraId="3483D5C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Бурцев, В.В. Принципы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В.В. Бурцев// Бухгалтерский учет. 1998. - № 2. - С. 80-81.</w:t>
      </w:r>
    </w:p>
    <w:p w14:paraId="40AC4BB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Бурцев, В.В. Система государственного контроля / В.В. Бурцев // Финансы. 2000. - № 9. - С. 47-49.</w:t>
      </w:r>
    </w:p>
    <w:p w14:paraId="2CE290D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/под ред. А.Д. Ларионова. М.: Проспект, 2000. - 392 с.</w:t>
      </w:r>
    </w:p>
    <w:p w14:paraId="0ADA5EC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 С.М. Бычкова. СПб.: Лань, 2000. - 320 с.</w:t>
      </w:r>
    </w:p>
    <w:p w14:paraId="767271E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С.М. Бычкова. М: Финансы и статистика, 1998. - 176 с.</w:t>
      </w:r>
    </w:p>
    <w:p w14:paraId="1F895A1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Б.И. Оперативный контроль экономической деятельности предприятия / Б. 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Е. Л. Зернов и др.- М. : Финансы и статистика, 1991. 224 с.</w:t>
      </w:r>
    </w:p>
    <w:p w14:paraId="7351881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Вейсброд</w:t>
      </w:r>
      <w:r>
        <w:rPr>
          <w:rFonts w:ascii="Verdana" w:hAnsi="Verdana"/>
          <w:color w:val="000000"/>
          <w:sz w:val="18"/>
          <w:szCs w:val="18"/>
        </w:rPr>
        <w:t>, А.В. Оперативный учет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учреждениях: методика, техника, организация / А.В. Вейсброд, В.В.</w:t>
      </w:r>
      <w:r>
        <w:rPr>
          <w:rStyle w:val="WW8Num2z0"/>
          <w:rFonts w:ascii="Verdana" w:hAnsi="Verdana"/>
          <w:color w:val="000000"/>
          <w:sz w:val="18"/>
          <w:szCs w:val="18"/>
        </w:rPr>
        <w:t> </w:t>
      </w:r>
      <w:r>
        <w:rPr>
          <w:rStyle w:val="WW8Num3z0"/>
          <w:rFonts w:ascii="Verdana" w:hAnsi="Verdana"/>
          <w:color w:val="4682B4"/>
          <w:sz w:val="18"/>
          <w:szCs w:val="18"/>
        </w:rPr>
        <w:t>Цубербиллер</w:t>
      </w:r>
      <w:r>
        <w:rPr>
          <w:rFonts w:ascii="Verdana" w:hAnsi="Verdana"/>
          <w:color w:val="000000"/>
          <w:sz w:val="18"/>
          <w:szCs w:val="18"/>
        </w:rPr>
        <w:t>. М.: Изд-во НКРКИ, СССР, 1926. - 186 с.</w:t>
      </w:r>
    </w:p>
    <w:p w14:paraId="19DF61A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Вентцель, Е.С. Теория вероятностей: учеб. пособие / Е.С. Вентцель. -М.: «</w:t>
      </w:r>
      <w:r>
        <w:rPr>
          <w:rStyle w:val="WW8Num3z0"/>
          <w:rFonts w:ascii="Verdana" w:hAnsi="Verdana"/>
          <w:color w:val="4682B4"/>
          <w:sz w:val="18"/>
          <w:szCs w:val="18"/>
        </w:rPr>
        <w:t>Высшая школа</w:t>
      </w:r>
      <w:r>
        <w:rPr>
          <w:rFonts w:ascii="Verdana" w:hAnsi="Verdana"/>
          <w:color w:val="000000"/>
          <w:sz w:val="18"/>
          <w:szCs w:val="18"/>
        </w:rPr>
        <w:t>» 1988. 574 с.</w:t>
      </w:r>
    </w:p>
    <w:p w14:paraId="29B2289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Верин, В.П. Преступления в сфере экономики: учеб.-практ. пособие / В.П. Верин. М.: Дело, 1999. - 200 с.</w:t>
      </w:r>
    </w:p>
    <w:p w14:paraId="32CC42C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Все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 Юрайт-Издат,», 2005174 с.</w:t>
      </w:r>
    </w:p>
    <w:p w14:paraId="6129E9C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Гаджиев, Н.Г. Современный контроль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экспертиза в России: автореф. дис. </w:t>
      </w:r>
      <w:r>
        <w:rPr>
          <w:rFonts w:ascii="Verdana" w:hAnsi="Verdana"/>
          <w:color w:val="000000"/>
          <w:sz w:val="18"/>
          <w:szCs w:val="18"/>
        </w:rPr>
        <w:lastRenderedPageBreak/>
        <w:t>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Н.Г. Гаджиев. СПб., 1995. -29 с.</w:t>
      </w:r>
    </w:p>
    <w:p w14:paraId="1FF9BD2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А.В. Система внутреннего контроля организации / А.В. Газарян, О.П.</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Бухгалтерский учет. 2000. - № 9.-С. 47-90.</w:t>
      </w:r>
    </w:p>
    <w:p w14:paraId="4ADA367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Газарян, А.В. Аудиторская выборка в процессе аудита /А.В. Газарян // Бухгалтерский учет. 1998. - № 4. - С. 39-44.</w:t>
      </w:r>
    </w:p>
    <w:p w14:paraId="30676C8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Газарян, А.В. Методы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выборки/ А.В. Газарян// Бухгалтерский учет. 2000. - № 15. - С. 47-49.</w:t>
      </w:r>
    </w:p>
    <w:p w14:paraId="0ABAA0C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Галаган, A.M. Общественное</w:t>
      </w:r>
      <w:r>
        <w:rPr>
          <w:rStyle w:val="WW8Num2z0"/>
          <w:rFonts w:ascii="Verdana" w:hAnsi="Verdana"/>
          <w:color w:val="000000"/>
          <w:sz w:val="18"/>
          <w:szCs w:val="18"/>
        </w:rPr>
        <w:t> </w:t>
      </w:r>
      <w:r>
        <w:rPr>
          <w:rStyle w:val="WW8Num3z0"/>
          <w:rFonts w:ascii="Verdana" w:hAnsi="Verdana"/>
          <w:color w:val="4682B4"/>
          <w:sz w:val="18"/>
          <w:szCs w:val="18"/>
        </w:rPr>
        <w:t>коммунальное</w:t>
      </w:r>
      <w:r>
        <w:rPr>
          <w:rStyle w:val="WW8Num2z0"/>
          <w:rFonts w:ascii="Verdana" w:hAnsi="Verdana"/>
          <w:color w:val="000000"/>
          <w:sz w:val="18"/>
          <w:szCs w:val="18"/>
        </w:rPr>
        <w:t> </w:t>
      </w:r>
      <w:r>
        <w:rPr>
          <w:rFonts w:ascii="Verdana" w:hAnsi="Verdana"/>
          <w:color w:val="000000"/>
          <w:sz w:val="18"/>
          <w:szCs w:val="18"/>
        </w:rPr>
        <w:t>счетоведение / A.M. Галаган. М.: Вся Россия, 1923. - 216 с.</w:t>
      </w:r>
    </w:p>
    <w:p w14:paraId="34B7AFB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Герчикова</w:t>
      </w:r>
      <w:r>
        <w:rPr>
          <w:rFonts w:ascii="Verdana" w:hAnsi="Verdana"/>
          <w:color w:val="000000"/>
          <w:sz w:val="18"/>
          <w:szCs w:val="18"/>
        </w:rPr>
        <w:t>, И. Н.Менеджмент. Практикум: Учебн. пособие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335 с.</w:t>
      </w:r>
    </w:p>
    <w:p w14:paraId="05DBDD4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Глушков, И.Е. Бухгалтерский учет на современном предприятии: эффективное пособие по бухг. учету / И.Е. 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1996. 670 с.</w:t>
      </w:r>
    </w:p>
    <w:p w14:paraId="5EC4238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Головачев, В. Особенности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 В. Головачев //Экономика и жизнь. 2001. - № 10. - С. 32.</w:t>
      </w:r>
    </w:p>
    <w:p w14:paraId="2593401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Горшкова, JI.A. Эвристические технологии бизнес анализа / JI.A. Горшкова // Экономический анализ: теория и практика. - 2006. -№2(59).-75 С.</w:t>
      </w:r>
    </w:p>
    <w:p w14:paraId="1D0DA01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 Комментарий к правилу (стандарту) аудиторской деятельности «</w:t>
      </w:r>
      <w:r>
        <w:rPr>
          <w:rStyle w:val="WW8Num3z0"/>
          <w:rFonts w:ascii="Verdana" w:hAnsi="Verdana"/>
          <w:color w:val="4682B4"/>
          <w:sz w:val="18"/>
          <w:szCs w:val="18"/>
        </w:rPr>
        <w:t>Проведение аудита с помощью компьютеров</w:t>
      </w:r>
      <w:r>
        <w:rPr>
          <w:rFonts w:ascii="Verdana" w:hAnsi="Verdana"/>
          <w:color w:val="000000"/>
          <w:sz w:val="18"/>
          <w:szCs w:val="18"/>
        </w:rPr>
        <w:t>» / Е. Гутцайт, Н. Ремизов, О. Островский // Финансовая газета. 2001. - № 1. -С. 11-12.</w:t>
      </w:r>
    </w:p>
    <w:p w14:paraId="2EC3A35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Данилевский, Ю.А. Разработка общероссийских правил (стандартов) аудиторской деятельности /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О.М. Островский // Бухгалтерский учет. 2000. - № 6. - С. 31-36.</w:t>
      </w:r>
    </w:p>
    <w:p w14:paraId="225E2CA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w:t>
      </w:r>
      <w:r>
        <w:rPr>
          <w:rFonts w:ascii="Verdana" w:hAnsi="Verdana"/>
          <w:color w:val="000000"/>
          <w:sz w:val="18"/>
          <w:szCs w:val="18"/>
        </w:rPr>
        <w:t>. М.: Финансы и статистика, 1992. - 136 с.</w:t>
      </w:r>
    </w:p>
    <w:p w14:paraId="11E3D9A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Данилевский, Ю.А.</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и финансовый контроль / JT.H. Овсянников // Бухгалтерский учет. 1998. - № 12.- С. 7-9.</w:t>
      </w:r>
    </w:p>
    <w:p w14:paraId="6D21FDC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т. 1 2 / Г.Ю. Касьянова , Е.А.</w:t>
      </w:r>
      <w:r>
        <w:rPr>
          <w:rStyle w:val="WW8Num2z0"/>
          <w:rFonts w:ascii="Verdana" w:hAnsi="Verdana"/>
          <w:color w:val="000000"/>
          <w:sz w:val="18"/>
          <w:szCs w:val="18"/>
        </w:rPr>
        <w:t> </w:t>
      </w:r>
      <w:r>
        <w:rPr>
          <w:rStyle w:val="WW8Num3z0"/>
          <w:rFonts w:ascii="Verdana" w:hAnsi="Verdana"/>
          <w:color w:val="4682B4"/>
          <w:sz w:val="18"/>
          <w:szCs w:val="18"/>
        </w:rPr>
        <w:t>Котко</w:t>
      </w:r>
      <w:r>
        <w:rPr>
          <w:rStyle w:val="WW8Num2z0"/>
          <w:rFonts w:ascii="Verdana" w:hAnsi="Verdana"/>
          <w:color w:val="000000"/>
          <w:sz w:val="18"/>
          <w:szCs w:val="18"/>
        </w:rPr>
        <w:t> </w:t>
      </w:r>
      <w:r>
        <w:rPr>
          <w:rFonts w:ascii="Verdana" w:hAnsi="Verdana"/>
          <w:color w:val="000000"/>
          <w:sz w:val="18"/>
          <w:szCs w:val="18"/>
        </w:rPr>
        <w:t>, Е.Б. Топольская . - М.: Статус-Кво 97, 2000. - 888 с.</w:t>
      </w:r>
    </w:p>
    <w:p w14:paraId="4C12F11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 пособие для вузов /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 П.С. Безруких. 3-е изд., перераб. и доп. - М.: Аудит, ЮНИТИ, 1998. - 783 с.</w:t>
      </w:r>
    </w:p>
    <w:p w14:paraId="0DB8328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Дусаева, Е.М.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Е.М. Дусаева. Оренбург, 2001 -191 с.</w:t>
      </w:r>
    </w:p>
    <w:p w14:paraId="6E768AA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Дюжилова</w:t>
      </w:r>
      <w:r>
        <w:rPr>
          <w:rFonts w:ascii="Verdana" w:hAnsi="Verdana"/>
          <w:color w:val="000000"/>
          <w:sz w:val="18"/>
          <w:szCs w:val="18"/>
        </w:rPr>
        <w:t>, О.М. Мониторинг как инструмент</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предприятием / О.М. Дюжилова // Управленческий учет. -2005. № 6. - 65 с.</w:t>
      </w:r>
    </w:p>
    <w:p w14:paraId="54B30CC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Международная статистика / И.И. Елисеева, Т.В.</w:t>
      </w:r>
      <w:r>
        <w:rPr>
          <w:rStyle w:val="WW8Num2z0"/>
          <w:rFonts w:ascii="Verdana" w:hAnsi="Verdana"/>
          <w:color w:val="000000"/>
          <w:sz w:val="18"/>
          <w:szCs w:val="18"/>
        </w:rPr>
        <w:t> </w:t>
      </w:r>
      <w:r>
        <w:rPr>
          <w:rStyle w:val="WW8Num3z0"/>
          <w:rFonts w:ascii="Verdana" w:hAnsi="Verdana"/>
          <w:color w:val="4682B4"/>
          <w:sz w:val="18"/>
          <w:szCs w:val="18"/>
        </w:rPr>
        <w:t>Костеева</w:t>
      </w:r>
      <w:r>
        <w:rPr>
          <w:rFonts w:ascii="Verdana" w:hAnsi="Verdana"/>
          <w:color w:val="000000"/>
          <w:sz w:val="18"/>
          <w:szCs w:val="18"/>
        </w:rPr>
        <w:t>, JT.H. Хоменко. Минск.: Вышейшая школа, 1995. - 224 с.</w:t>
      </w:r>
    </w:p>
    <w:p w14:paraId="73FEFB5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Калласс, К.Э. Организация автоматизированной информационной системы бухгалтерского учета / К.Э. Калласс. М.: « Финансы и статистика », 1990 - с.234</w:t>
      </w:r>
    </w:p>
    <w:p w14:paraId="17FD6E3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/П.И. Камышанов. М.: Инфра-М., 1996.-552 с.</w:t>
      </w:r>
    </w:p>
    <w:p w14:paraId="707AB2A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Камышанов, П.И. Практическое пособие по бухгалтерскому учету / П.И. Камышанов. М.: Экономика, 1995. - 349 с.</w:t>
      </w:r>
    </w:p>
    <w:p w14:paraId="2E24E67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Каплан, Д.</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 Д. Каплан. М. :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2003 - 282 с.</w:t>
      </w:r>
    </w:p>
    <w:p w14:paraId="58A9705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Кармайкл</w:t>
      </w:r>
      <w:r>
        <w:rPr>
          <w:rFonts w:ascii="Verdana" w:hAnsi="Verdana"/>
          <w:color w:val="000000"/>
          <w:sz w:val="18"/>
          <w:szCs w:val="18"/>
        </w:rPr>
        <w:t>, Дуглас Р. Стандарты и нормы аудита: пер.с англ.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Аудит, ЮНИТИ, 1995. - 526 с.</w:t>
      </w:r>
    </w:p>
    <w:p w14:paraId="77488E8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Карпова, Т.П. Управленческий учет: учебник для вузов / Т.П. Карпова. М.: ЮНИТИ, 2000. - 350 с.</w:t>
      </w:r>
    </w:p>
    <w:p w14:paraId="3590BCB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Качалин, 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4-е изд. - М.: Дело, 1998. - 432 с.</w:t>
      </w:r>
    </w:p>
    <w:p w14:paraId="0CA4931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Керимов, В.Э. Управленческий учет: учебник./В.Э. Керимов.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20AAE42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Ковалев, В.В. Стандартизация бухгалтерского учета: международный аспект / В.В. Ковалев // Бухгалтерский учет. 1997. - № 11. - С. 29-33.</w:t>
      </w:r>
    </w:p>
    <w:p w14:paraId="57001C2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Ковалев, В.В. Финансовый учет и анализ концептуальные основы / В.В. Ковалев. М.: «</w:t>
      </w:r>
      <w:r>
        <w:rPr>
          <w:rStyle w:val="WW8Num3z0"/>
          <w:rFonts w:ascii="Verdana" w:hAnsi="Verdana"/>
          <w:color w:val="4682B4"/>
          <w:sz w:val="18"/>
          <w:szCs w:val="18"/>
        </w:rPr>
        <w:t>Финансы и статистика</w:t>
      </w:r>
      <w:r>
        <w:rPr>
          <w:rFonts w:ascii="Verdana" w:hAnsi="Verdana"/>
          <w:color w:val="000000"/>
          <w:sz w:val="18"/>
          <w:szCs w:val="18"/>
        </w:rPr>
        <w:t>», 2004. - 703 с.</w:t>
      </w:r>
    </w:p>
    <w:p w14:paraId="3A45493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Комментарий к Налоговому кодексу Российской Федерации части первой (постатейный): учеб. пособие. 2 изд., перераб. и доп. / сост. и авт. коммент. С.Д. Шаталов.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2000. - 704 с.</w:t>
      </w:r>
    </w:p>
    <w:p w14:paraId="0F172B5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Концепция бухгалтерского учета в рыночной экономике России // Бухгалтерский учет. 1998. - № 3. - С. 79-84.</w:t>
      </w:r>
    </w:p>
    <w:p w14:paraId="06E63FF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Е.А. Кочерин. М.: «</w:t>
      </w:r>
      <w:r>
        <w:rPr>
          <w:rStyle w:val="WW8Num3z0"/>
          <w:rFonts w:ascii="Verdana" w:hAnsi="Verdana"/>
          <w:color w:val="4682B4"/>
          <w:sz w:val="18"/>
          <w:szCs w:val="18"/>
        </w:rPr>
        <w:t>Филин</w:t>
      </w:r>
      <w:r>
        <w:rPr>
          <w:rFonts w:ascii="Verdana" w:hAnsi="Verdana"/>
          <w:color w:val="000000"/>
          <w:sz w:val="18"/>
          <w:szCs w:val="18"/>
        </w:rPr>
        <w:t>», 2000. - 375 с.</w:t>
      </w:r>
    </w:p>
    <w:p w14:paraId="4A3173C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Кравченко, Л.И. Анализ хозяйственной деятельности в торговле / Л.И. Кравченко.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2003. - 519 с.</w:t>
      </w:r>
    </w:p>
    <w:p w14:paraId="66343D5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Крамаровский, Л.М. Ревизия и контроль / Л.М. Крамаровский. М.: Финансы и статистика, 1982. - 232 с.</w:t>
      </w:r>
    </w:p>
    <w:p w14:paraId="7D22F3F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учеб.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ОБ. Ковалева. М.: ПРИОР, 2000. - 208 с.</w:t>
      </w:r>
    </w:p>
    <w:p w14:paraId="40F6737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в 55 т.: т. 45: март 1922-март 1923 / В.И. Ленин. 5-е изд. - М.: Политиздат, 1982. - 729 с.</w:t>
      </w:r>
    </w:p>
    <w:p w14:paraId="49B89E8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Луговой, А.В. Организация инвентаризации / А.В. Луговой// Бухгалтерский учет. 1999. - № 1. - С. 28-32.</w:t>
      </w:r>
    </w:p>
    <w:p w14:paraId="4AA69C6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Луговой, А.В.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как основа бухгалтерского учета / А.В. Луговой // Бухгалтерский учет. 1999. -№ 6.-С. 41-44.</w:t>
      </w:r>
    </w:p>
    <w:p w14:paraId="74C9E7F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ЮО.Макаров, В.Г. Теория бухгалтерского учета: учебник / В.Г.</w:t>
      </w:r>
    </w:p>
    <w:p w14:paraId="00D4C77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Макаров. 3-е изд., перераб. и доп. - М.: Финансы и статистика, 1983.271 с.</w:t>
      </w:r>
    </w:p>
    <w:p w14:paraId="7DF43CA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Ревизия и контроль / Н.Л. Маренков. М. : «</w:t>
      </w:r>
      <w:r>
        <w:rPr>
          <w:rStyle w:val="WW8Num3z0"/>
          <w:rFonts w:ascii="Verdana" w:hAnsi="Verdana"/>
          <w:color w:val="4682B4"/>
          <w:sz w:val="18"/>
          <w:szCs w:val="18"/>
        </w:rPr>
        <w:t>Феникс</w:t>
      </w:r>
      <w:r>
        <w:rPr>
          <w:rFonts w:ascii="Verdana" w:hAnsi="Verdana"/>
          <w:color w:val="000000"/>
          <w:sz w:val="18"/>
          <w:szCs w:val="18"/>
        </w:rPr>
        <w:t>», 2004. - 403 с.</w:t>
      </w:r>
    </w:p>
    <w:p w14:paraId="1DC79D2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И.С. Ревизия в системе экономического контроля / И.С.</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В.И. Лакис. М.: Финансы и статистика, 1988. - 224 с.</w:t>
      </w:r>
    </w:p>
    <w:p w14:paraId="0DE48EF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Международные стандарты финансовой отчетности: 1998. изд. на рус. яз. -</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1999. - 1135 с.</w:t>
      </w:r>
    </w:p>
    <w:p w14:paraId="144CD97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М.: ИД ФБК - ПРЕСС, 2003. - 619 с.</w:t>
      </w:r>
    </w:p>
    <w:p w14:paraId="633EA3B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пер. с англ.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М.: Дело ЛТД, 1994 - 702 с.</w:t>
      </w:r>
    </w:p>
    <w:p w14:paraId="751C3B6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Методика налоговых проверок. М., ПРИОР, 1997. - 256 с.</w:t>
      </w:r>
    </w:p>
    <w:p w14:paraId="57201C5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Методы налоговой оптимизации / А.В. Брызгалин и др.. 2-е изд., перераб. и доп. - М.: Аналитика-Пресс, 2000. - 144 с.</w:t>
      </w:r>
    </w:p>
    <w:p w14:paraId="05ECE0F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Теория организации: учебник. М.: «Инфра-М», 2003.-554 с.</w:t>
      </w:r>
    </w:p>
    <w:p w14:paraId="6B7E707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Мысловский, Е.Н. Ревизия как источник доказательства в уголовном процессе Российской федерации / Е.Н. Мысловский. -Чебоксары, 1999. 75 с.</w:t>
      </w:r>
    </w:p>
    <w:p w14:paraId="6CAE5DA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Минк; пер. с англ. В.В. Ковалева. М: Финансы и статистика, 1999. - 135 с.</w:t>
      </w:r>
    </w:p>
    <w:p w14:paraId="784C8FD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Назарова, М.А. Анализ и оценка системы внутреннего контроля в ходе аудита: дис. на соиск. уч. ст. канд. экон. Наук / М.А. Назарова. -М., 2002.- 151 с.</w:t>
      </w:r>
    </w:p>
    <w:p w14:paraId="2C36E46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налоговое право: учеб. пособие / под ред. А.В. Брызгалина.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- 608 с.</w:t>
      </w:r>
    </w:p>
    <w:p w14:paraId="50E601C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Налоги: учеб. пособие / под ред. Д.Г. Черника. 2-е изд., перераб. и доп. - М.: Финансы и статистика, 1996, - 688 с.</w:t>
      </w:r>
    </w:p>
    <w:p w14:paraId="22DF743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 А.В. Брызгалин и др.. -М.: Аналитика-Пресс, 1997. 112 с.</w:t>
      </w:r>
    </w:p>
    <w:p w14:paraId="7179D63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А.С. Контроль в условиях рыночной экономики / А.С.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- 176 с.</w:t>
      </w:r>
    </w:p>
    <w:p w14:paraId="6A1BE85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А.С. Контроль и бухгалтерская экспертиза (практ. аспект) / А.С.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Кишинев: Контабил-Сервис, 1993.- 168 с.</w:t>
      </w:r>
    </w:p>
    <w:p w14:paraId="4BACAB2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Н.А. Основы бухгалтерского учета: учеб. пособие для вузов / Н.А. Наумова,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Fonts w:ascii="Verdana" w:hAnsi="Verdana"/>
          <w:color w:val="000000"/>
          <w:sz w:val="18"/>
          <w:szCs w:val="18"/>
        </w:rPr>
        <w:t>, JI.B. Нуридинова; под ред. Я.В. Соколова. М.: Аудит, ЮНИТИ, 2000,- 304 с.</w:t>
      </w:r>
    </w:p>
    <w:p w14:paraId="3A2F637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стереотип. — М.: Финансы и статистика, 1996. — 496 с.</w:t>
      </w:r>
    </w:p>
    <w:p w14:paraId="4708AE9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 И.Р. Проблема реальности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И.Р. Николаев. -JL: Экономическое образование, 1926. VIII, 110 с.</w:t>
      </w:r>
    </w:p>
    <w:p w14:paraId="331DC9B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Николаева, С.А. Особенности учета затрат в условиях рынка: система «директ-костинг»: теория и практика / С.А. Николаева. М.: Финансы и статистика, 1993.- 128 с.</w:t>
      </w:r>
    </w:p>
    <w:p w14:paraId="18CF5D0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В.В. Финансовый анализ в аудите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w:t>
      </w:r>
    </w:p>
    <w:p w14:paraId="663175B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A.А. Гаврилов. М.: «Дело», 2002.-253 с.</w:t>
      </w:r>
    </w:p>
    <w:p w14:paraId="127DDDF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Ежегодная инвентаризация: содержание и порядок проведения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Н.Н. Клинов, Д.В. Назаров // Бухгалтерский учет.- 1999. № 12. - С. 33-41.</w:t>
      </w:r>
    </w:p>
    <w:p w14:paraId="01B87F6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Франк. Современное понимание бухгалтерского баланса: пер. с нем. / Ф. Обербринкманн;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2003. 416 е.: ил.</w:t>
      </w:r>
    </w:p>
    <w:p w14:paraId="1DFC813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Общая теория финансов: учебник / под ред. JI.A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Банки и биржи, ЮНИТИ, 1995. - 256 с.</w:t>
      </w:r>
    </w:p>
    <w:p w14:paraId="7AF6CD7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Общий аудит. Законодательная и нормативная база, практика, рекомендации и методика осуществления. М.: Международная школа управления, 1997. - 544 с.</w:t>
      </w:r>
    </w:p>
    <w:p w14:paraId="69342F1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Октябрьский, П.Я. Статистика: учебник / П.Я. Октябрьский. М.: «</w:t>
      </w:r>
      <w:r>
        <w:rPr>
          <w:rStyle w:val="WW8Num3z0"/>
          <w:rFonts w:ascii="Verdana" w:hAnsi="Verdana"/>
          <w:color w:val="4682B4"/>
          <w:sz w:val="18"/>
          <w:szCs w:val="18"/>
        </w:rPr>
        <w:t>Проспект</w:t>
      </w:r>
      <w:r>
        <w:rPr>
          <w:rFonts w:ascii="Verdana" w:hAnsi="Verdana"/>
          <w:color w:val="000000"/>
          <w:sz w:val="18"/>
          <w:szCs w:val="18"/>
        </w:rPr>
        <w:t>», 2003. -324 с.</w:t>
      </w:r>
    </w:p>
    <w:p w14:paraId="11FF19F7"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Основные документы бухгалтерского учета. М.: ПРИОР, 2000. -96 с.</w:t>
      </w:r>
    </w:p>
    <w:p w14:paraId="0293CA5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Основы аудита: учебник /под ред. Я.В. Соколова.- М: Бухгалтерский учет, 2000. 453 с.</w:t>
      </w:r>
    </w:p>
    <w:p w14:paraId="7AC6022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Основы бухгалтерского учета : пер. с англ. М., 1995. - 416 с.</w:t>
      </w:r>
    </w:p>
    <w:p w14:paraId="194DAC3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Очиченко, И.И. Универсальная информационная модель бухгалтерского учета для ревизии и экспертизы / И.И. Очиченко // Бухгалтерский учет. 1997. - № 12. - С. 69-74.</w:t>
      </w:r>
    </w:p>
    <w:p w14:paraId="53D4E2A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учеб. пособие /</w:t>
      </w:r>
    </w:p>
    <w:p w14:paraId="2907A8E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B.Ф.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 М.: Финансы и статистика, 1984. - 279 с.</w:t>
      </w:r>
    </w:p>
    <w:p w14:paraId="25E7CBB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Панкова, С.В. Методология и практика регулирования аудиторской деятельности : Монография. Оренбург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2002.-210 с.</w:t>
      </w:r>
    </w:p>
    <w:p w14:paraId="487FC40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JL Трактат о счетах и записях / JI. Пачоли. М.: Финансы и статистика, 1983. - 286 с.</w:t>
      </w:r>
    </w:p>
    <w:p w14:paraId="688F835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Петрова, 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Ю.В. Петрова.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1998. - № 1. - 67-75 с.</w:t>
      </w:r>
    </w:p>
    <w:p w14:paraId="64ADF7FE"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и налоговые расчеты / М.З. Пизенгольц // Бухгалтерский учет. 1999. - № 11. - С. 87-90.</w:t>
      </w:r>
    </w:p>
    <w:p w14:paraId="010FBA3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Порциг, К. Техника ревизии книг и</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 К. Порциг. М.: Авторизованное издание, 1925. - 80 с.</w:t>
      </w:r>
    </w:p>
    <w:p w14:paraId="5368B6B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Правила (стандарты) аудиторской деятельности. Офиц. изд. /сост. и коммент. Ю.А. Данилевского. - М.: Бухгалтерский учет, 1997. -160 с.</w:t>
      </w:r>
    </w:p>
    <w:p w14:paraId="73373EC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Правила (стандарты) аудиторской деятельности / сост. и автор введ. Н.А. Ремизов. М.: ИД ФБК-ПРЕСС, 2000.-384 с.</w:t>
      </w:r>
    </w:p>
    <w:p w14:paraId="297181D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Практикум по общей теории статистики: учеб. пособие / под ред. Н.Н. Ряузова. М.: Финансы и статистика, 1981. - 277 с.</w:t>
      </w:r>
    </w:p>
    <w:p w14:paraId="028DD0B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Протасов</w:t>
      </w:r>
      <w:r>
        <w:rPr>
          <w:rFonts w:ascii="Verdana" w:hAnsi="Verdana"/>
          <w:color w:val="000000"/>
          <w:sz w:val="18"/>
          <w:szCs w:val="18"/>
        </w:rPr>
        <w:t>, М.И. Ревизия и контроль в пищевой промышленности / М.И. Протасов, О.Н.</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1983. - 230 с.</w:t>
      </w:r>
    </w:p>
    <w:p w14:paraId="158CF99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Пушкарь, М. С. Бухгалтерский учет в системе управления / М.С. Пушкарь. М.: «</w:t>
      </w:r>
      <w:r>
        <w:rPr>
          <w:rStyle w:val="WW8Num3z0"/>
          <w:rFonts w:ascii="Verdana" w:hAnsi="Verdana"/>
          <w:color w:val="4682B4"/>
          <w:sz w:val="18"/>
          <w:szCs w:val="18"/>
        </w:rPr>
        <w:t>Финансы и статистика</w:t>
      </w:r>
      <w:r>
        <w:rPr>
          <w:rFonts w:ascii="Verdana" w:hAnsi="Verdana"/>
          <w:color w:val="000000"/>
          <w:sz w:val="18"/>
          <w:szCs w:val="18"/>
        </w:rPr>
        <w:t>», 1991. - 174 с.</w:t>
      </w:r>
    </w:p>
    <w:p w14:paraId="5C50BC8D"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M.J1. Принцип имущественной обособленности организаций / M.JI. Пятов // Бухгалтерский учет. 1999. - № 5. - С. 8893.</w:t>
      </w:r>
    </w:p>
    <w:p w14:paraId="205E46C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Рахман, 3. Бухгалтерский учет в рыночной экономике / 3. Рахман, А. Шеремет. М.: ИНФРА-</w:t>
      </w:r>
      <w:r>
        <w:rPr>
          <w:rFonts w:ascii="Verdana" w:hAnsi="Verdana"/>
          <w:color w:val="000000"/>
          <w:sz w:val="18"/>
          <w:szCs w:val="18"/>
        </w:rPr>
        <w:lastRenderedPageBreak/>
        <w:t>М, 1996. - 272 с.</w:t>
      </w:r>
    </w:p>
    <w:p w14:paraId="5BCD830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пер. с фр. / Ж. Ришар; под ред. Л.П. Белых. М.: ЮНИТИ. Аудит, 1997.- 375 с.</w:t>
      </w:r>
    </w:p>
    <w:p w14:paraId="762780D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Рожнова, О.В. Информационное пространство финансового учета: монография. М.: 2000. - 111 с.</w:t>
      </w:r>
    </w:p>
    <w:p w14:paraId="6487DE1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 П. Построение баланса / А.П. Рудановский. М.: МАКИЗ, 1926.-36 с.</w:t>
      </w:r>
    </w:p>
    <w:p w14:paraId="4B60654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Ряузов</w:t>
      </w:r>
      <w:r>
        <w:rPr>
          <w:rFonts w:ascii="Verdana" w:hAnsi="Verdana"/>
          <w:color w:val="000000"/>
          <w:sz w:val="18"/>
          <w:szCs w:val="18"/>
        </w:rPr>
        <w:t>, Н.Н. Общая теория статистики / Н.Н. Ряузов. М. : «</w:t>
      </w:r>
      <w:r>
        <w:rPr>
          <w:rStyle w:val="WW8Num3z0"/>
          <w:rFonts w:ascii="Verdana" w:hAnsi="Verdana"/>
          <w:color w:val="4682B4"/>
          <w:sz w:val="18"/>
          <w:szCs w:val="18"/>
        </w:rPr>
        <w:t>Финансы и статистика</w:t>
      </w:r>
      <w:r>
        <w:rPr>
          <w:rFonts w:ascii="Verdana" w:hAnsi="Verdana"/>
          <w:color w:val="000000"/>
          <w:sz w:val="18"/>
          <w:szCs w:val="18"/>
        </w:rPr>
        <w:t>», 1984. - 336 с.</w:t>
      </w:r>
    </w:p>
    <w:p w14:paraId="4C1A733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Сергеев, JI.A. Ревизия при расследовании преступлений / JI.A. Сергеев. М.: Юридлит., 1969. - 250 с.</w:t>
      </w:r>
    </w:p>
    <w:p w14:paraId="2DC1F83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Синебрюхов</w:t>
      </w:r>
      <w:r>
        <w:rPr>
          <w:rFonts w:ascii="Verdana" w:hAnsi="Verdana"/>
          <w:color w:val="000000"/>
          <w:sz w:val="18"/>
          <w:szCs w:val="18"/>
        </w:rPr>
        <w:t>, Н.А. Ревизия и контроль: практ. пособие / Н.А. Синебрюхов, Н.Г.</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Г.В. Ланин; под ред. A.M. Галагана. -Л.:</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Центральное Управление Печати СССР, 1926. 138 с.</w:t>
      </w:r>
    </w:p>
    <w:p w14:paraId="055B3E0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Скородумов, В.А. Контроль и ревизия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учеб. пособие / В.А. Скородумов. Л., 1985. - 53 с.</w:t>
      </w:r>
    </w:p>
    <w:p w14:paraId="18675E4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Словарь синонимов русского языка: практ. справочник. М. : «</w:t>
      </w:r>
      <w:r>
        <w:rPr>
          <w:rStyle w:val="WW8Num3z0"/>
          <w:rFonts w:ascii="Verdana" w:hAnsi="Verdana"/>
          <w:color w:val="4682B4"/>
          <w:sz w:val="18"/>
          <w:szCs w:val="18"/>
        </w:rPr>
        <w:t>Русский язык</w:t>
      </w:r>
      <w:r>
        <w:rPr>
          <w:rFonts w:ascii="Verdana" w:hAnsi="Verdana"/>
          <w:color w:val="000000"/>
          <w:sz w:val="18"/>
          <w:szCs w:val="18"/>
        </w:rPr>
        <w:t>», 1989.-493 с.</w:t>
      </w:r>
    </w:p>
    <w:p w14:paraId="5099559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Смекалов</w:t>
      </w:r>
      <w:r>
        <w:rPr>
          <w:rFonts w:ascii="Verdana" w:hAnsi="Verdana"/>
          <w:color w:val="000000"/>
          <w:sz w:val="18"/>
          <w:szCs w:val="18"/>
        </w:rPr>
        <w:t>, П.В. Теория и практика аудита / П.В. Смекалов, А.А.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М.А. Терехов. СПб: СПб Госагроуниверситет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Балтийский аудит, 1995. - 218 с.</w:t>
      </w:r>
    </w:p>
    <w:p w14:paraId="25753C6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 В.Я. Определение рисков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договора / В.Я. Соколов // Бухгалтерский учет. 1997. - № 6. - 63-65 с.</w:t>
      </w:r>
    </w:p>
    <w:p w14:paraId="1D9A036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 В.Я. Классификация ошибок в аудите/В.Я. Соколов // Бухгалтерский учет.- 1998. № 3. - 50-53 с.</w:t>
      </w:r>
    </w:p>
    <w:p w14:paraId="38810F5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В.Я. Кооператору о бухгалтерском учете / В.Я. Соколов. М.: Финансы и статистика, 1991. - 320 с.</w:t>
      </w:r>
    </w:p>
    <w:p w14:paraId="4A362152"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В.Я.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 В.Я. Соколов // Бухгалтерский учет. J 997. - № 8. - 65-71 с.</w:t>
      </w:r>
    </w:p>
    <w:p w14:paraId="19A920C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 В.Я.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 В.Я. Соколов // Бухгалтерский учет. 1997. -№ 11.- 50-52 с.</w:t>
      </w:r>
    </w:p>
    <w:p w14:paraId="085B51E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Соколов, В.Я. Риски в аудиторской проверке / В.Я. Соколов // Бухгалтерский учет. 1998. - № 6. - 51-56 с.</w:t>
      </w:r>
    </w:p>
    <w:p w14:paraId="3261DC1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Оценка и инвентаризация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Я.В.Соколов, M.JI. Пятов // Бухгалтерский учет. 1999. - № 1. - 22-27 с.</w:t>
      </w:r>
    </w:p>
    <w:p w14:paraId="6F44472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Достоверность и добросовестность составления бухгалтерской отчетности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1999. - № 12. - 87-90 с.</w:t>
      </w:r>
    </w:p>
    <w:p w14:paraId="296A67E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Регулирование оценки имущества и обязательств / Я.В. Соколов, M.JT. Пятов // Бухгалтерский учет. 1998. -№ 11.- 93-99 с.</w:t>
      </w:r>
    </w:p>
    <w:p w14:paraId="721FEBF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осмотрительности (консерватизма) в бухгалтерском учете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1999. - № 5. - 54-59 с.</w:t>
      </w:r>
    </w:p>
    <w:p w14:paraId="4DAB682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Соколов, Я.В. Составление плана аудиторской проверки счетов /Я.В. Соколов//Бухгалтерский учет. 1998. - № 12. - 56-63 с.</w:t>
      </w:r>
    </w:p>
    <w:p w14:paraId="43C74D5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постоянно действующего предприятия / Я.В.Соколов, С.М.Бычкова /^ Бухгалтерский учет. 2001.-№4.-56-59 с.</w:t>
      </w:r>
    </w:p>
    <w:p w14:paraId="4FEF3D7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Соколов, Я.В. Бухгалтерский учет: от истоков до наших дней: учеб. пособие для вузов / Я.В. Соколов. М.: Аудит, ЮНИТИ 1996. -638 с.</w:t>
      </w:r>
    </w:p>
    <w:p w14:paraId="28164B9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Соколов, Я.В. Очерки по истории бухгалтерского учета / Я.В. Соколов. М.: Финансы и статистика, 1991. - 397 с.</w:t>
      </w:r>
    </w:p>
    <w:p w14:paraId="7A5F74C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Бухгалтерская экспертиза: урок истории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1998. - № 4. - 102104 с.</w:t>
      </w:r>
    </w:p>
    <w:p w14:paraId="3B10506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Интерпретация основ бухгалтерского учета: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Я.В. Соколов, В. Ковалев // Бухгалтерский учет. 1998. - № 7. -88-91 с.</w:t>
      </w:r>
    </w:p>
    <w:p w14:paraId="7BE99CB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нейтральности в бухгалтерском учете / Я.В. Соколов, В.Я. Соколов // Бухгалтерский учет. 2000. - № 22. - 5759 с.</w:t>
      </w:r>
    </w:p>
    <w:p w14:paraId="4C2D164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xml:space="preserve">США / Я.В. Соколов, В.Я. Соколов // </w:t>
      </w:r>
      <w:r>
        <w:rPr>
          <w:rFonts w:ascii="Verdana" w:hAnsi="Verdana"/>
          <w:color w:val="000000"/>
          <w:sz w:val="18"/>
          <w:szCs w:val="18"/>
        </w:rPr>
        <w:lastRenderedPageBreak/>
        <w:t>Бухгалтерский учет. 1999. - № 2. - 80-83 с.</w:t>
      </w:r>
    </w:p>
    <w:p w14:paraId="78BBA170"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Соловьев, Г.А. Экономический контроль в системе управления / Г.А. Соловьев. М.: Финансы и статистика, 1986. - 187 с.</w:t>
      </w:r>
    </w:p>
    <w:p w14:paraId="512D401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Соловьев, И.Н. Налоговые и иные правонарушения и преступления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И.Н. Соловьев // Налоговый вестник. -2000.-№5.- 122-126 с.</w:t>
      </w:r>
    </w:p>
    <w:p w14:paraId="5001B79B"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Середа, К.Н. Учетная политика организаций / К.Н. Середа. -Ростов н/Д.: Феникс, 2005. 320 с.</w:t>
      </w:r>
    </w:p>
    <w:p w14:paraId="6CEDA70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Сотникова, А.В. Внутренний контроль и аудит: учебник / А.В. Сотникова. М.: ЗАО «</w:t>
      </w:r>
      <w:r>
        <w:rPr>
          <w:rStyle w:val="WW8Num3z0"/>
          <w:rFonts w:ascii="Verdana" w:hAnsi="Verdana"/>
          <w:color w:val="4682B4"/>
          <w:sz w:val="18"/>
          <w:szCs w:val="18"/>
        </w:rPr>
        <w:t>Финстатинформ</w:t>
      </w:r>
      <w:r>
        <w:rPr>
          <w:rFonts w:ascii="Verdana" w:hAnsi="Verdana"/>
          <w:color w:val="000000"/>
          <w:sz w:val="18"/>
          <w:szCs w:val="18"/>
        </w:rPr>
        <w:t>», 2001. - 237 с.</w:t>
      </w:r>
    </w:p>
    <w:p w14:paraId="742E6D3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Статистика: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w:t>
      </w:r>
      <w:r>
        <w:rPr>
          <w:rStyle w:val="WW8Num3z0"/>
          <w:rFonts w:ascii="Verdana" w:hAnsi="Verdana"/>
          <w:color w:val="4682B4"/>
          <w:sz w:val="18"/>
          <w:szCs w:val="18"/>
        </w:rPr>
        <w:t>Проспект</w:t>
      </w:r>
      <w:r>
        <w:rPr>
          <w:rFonts w:ascii="Verdana" w:hAnsi="Verdana"/>
          <w:color w:val="000000"/>
          <w:sz w:val="18"/>
          <w:szCs w:val="18"/>
        </w:rPr>
        <w:t>», 2002.-441 с.</w:t>
      </w:r>
    </w:p>
    <w:p w14:paraId="3420F2E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А.Ю. Бухгалтерский баланс. Международные и российские стандарты / А.Ю. Стаханов. М.: Агенство Бизнес-информ, 1999.- 160 с.</w:t>
      </w:r>
    </w:p>
    <w:p w14:paraId="6F1387F8"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Теория статистики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и др.. М.: «</w:t>
      </w:r>
      <w:r>
        <w:rPr>
          <w:rStyle w:val="WW8Num3z0"/>
          <w:rFonts w:ascii="Verdana" w:hAnsi="Verdana"/>
          <w:color w:val="4682B4"/>
          <w:sz w:val="18"/>
          <w:szCs w:val="18"/>
        </w:rPr>
        <w:t>Финансы и статистика</w:t>
      </w:r>
      <w:r>
        <w:rPr>
          <w:rFonts w:ascii="Verdana" w:hAnsi="Verdana"/>
          <w:color w:val="000000"/>
          <w:sz w:val="18"/>
          <w:szCs w:val="18"/>
        </w:rPr>
        <w:t>», 2004 - 654 с.</w:t>
      </w:r>
    </w:p>
    <w:p w14:paraId="5B541F3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Терехов, А.А. Аудит / А.А. Терехов. М.: Финансы и статистика, 1998.-512 с.</w:t>
      </w:r>
    </w:p>
    <w:p w14:paraId="453D7C6F"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Терехова, В.А. Международные и национальные стандарты бухгалтерского учета и отчетности: практ. пособие / В.А. Терехова. -М.: Перспектива, 2000. 302 с.</w:t>
      </w:r>
    </w:p>
    <w:p w14:paraId="62DB7BCC"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Уорд, Кит. Стратегический управленческий учет / К. Уорд. М.: ЗАО «Олимп-Бизнес», 2002 г. - 435 с.</w:t>
      </w:r>
    </w:p>
    <w:p w14:paraId="19293A4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ИНФРА-М, 1997. - 480 с.</w:t>
      </w:r>
    </w:p>
    <w:p w14:paraId="5DAD37E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Фахрутдинов, Р. 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организации в условиях кризиса / Р.А. Фахрутдинов.-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885 с.</w:t>
      </w:r>
    </w:p>
    <w:p w14:paraId="594602F6"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Фомин, Г.П. Математические методы и модели в коммерческой деятельности: учебник / Г.П. Фомин. М. : «</w:t>
      </w:r>
      <w:r>
        <w:rPr>
          <w:rStyle w:val="WW8Num3z0"/>
          <w:rFonts w:ascii="Verdana" w:hAnsi="Verdana"/>
          <w:color w:val="4682B4"/>
          <w:sz w:val="18"/>
          <w:szCs w:val="18"/>
        </w:rPr>
        <w:t>Финансы и статистика</w:t>
      </w:r>
      <w:r>
        <w:rPr>
          <w:rFonts w:ascii="Verdana" w:hAnsi="Verdana"/>
          <w:color w:val="000000"/>
          <w:sz w:val="18"/>
          <w:szCs w:val="18"/>
        </w:rPr>
        <w:t>», 2001.-544с.</w:t>
      </w:r>
    </w:p>
    <w:p w14:paraId="6DEC8F1A"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Чернов, В.А. Управленческий учет и анализ коммерческой деятельности / В.А. Чернов. М.: Финансы и статистика, 2001.-318 с.</w:t>
      </w:r>
    </w:p>
    <w:p w14:paraId="273ABC54"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Т. Г. Аудит: теория и практика применения международных стандартов : Учебное пособие. / Т.Г. Шешукова,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М.: Финансы и статистика, 2003. - 160 с.</w:t>
      </w:r>
    </w:p>
    <w:p w14:paraId="13579AF1"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С.О. Проблемы и перспективы развития финансового контроля в Российской Федерации / С.О. Шохин. М.: Финансы и статистика, 1999. - 352 с.</w:t>
      </w:r>
    </w:p>
    <w:p w14:paraId="22DFBA69"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С.О. Бюджетно-финансовый контроль и аудит. Теория и практика применения в России: науч.-метод. пособие / С.О. Шохин, Л.И.</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М.: Финансы и статистика, 1997. - 240 с.</w:t>
      </w:r>
    </w:p>
    <w:p w14:paraId="7BFF2415"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Шпиг, А.А. Ревизия и контроль в торговле / А.А. Шпиг. М.: Экономика, 1982. - 232 с.</w:t>
      </w:r>
    </w:p>
    <w:p w14:paraId="061846F3" w14:textId="77777777" w:rsidR="00315C0C" w:rsidRDefault="00315C0C" w:rsidP="00315C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Экономическая теория: учеб. для вузов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Л.С. Тарасевича. 3-е изд, доп. и испр. - СПб: С-Петерб. гос. ун-т экономики и финансов, 2000. - 542 с.</w:t>
      </w:r>
    </w:p>
    <w:p w14:paraId="201D4845" w14:textId="329F58B8" w:rsidR="00A2457F" w:rsidRPr="00315C0C" w:rsidRDefault="00315C0C" w:rsidP="00315C0C">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315C0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2506" w14:textId="77777777" w:rsidR="0067688C" w:rsidRDefault="0067688C">
      <w:pPr>
        <w:spacing w:after="0" w:line="240" w:lineRule="auto"/>
      </w:pPr>
      <w:r>
        <w:separator/>
      </w:r>
    </w:p>
  </w:endnote>
  <w:endnote w:type="continuationSeparator" w:id="0">
    <w:p w14:paraId="59F861A6" w14:textId="77777777" w:rsidR="0067688C" w:rsidRDefault="0067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FCA6" w14:textId="77777777" w:rsidR="0067688C" w:rsidRDefault="0067688C">
      <w:pPr>
        <w:spacing w:after="0" w:line="240" w:lineRule="auto"/>
      </w:pPr>
      <w:r>
        <w:separator/>
      </w:r>
    </w:p>
  </w:footnote>
  <w:footnote w:type="continuationSeparator" w:id="0">
    <w:p w14:paraId="3BA5D28B" w14:textId="77777777" w:rsidR="0067688C" w:rsidRDefault="0067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8C"/>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4ACE-23A6-4829-A7CD-66E7DA4D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11914</TotalTime>
  <Pages>12</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1168</cp:revision>
  <cp:lastPrinted>2009-02-06T05:36:00Z</cp:lastPrinted>
  <dcterms:created xsi:type="dcterms:W3CDTF">2016-05-04T14:28:00Z</dcterms:created>
  <dcterms:modified xsi:type="dcterms:W3CDTF">2016-07-26T13:51:00Z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