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59904C60" w:rsidR="007E26B4" w:rsidRPr="00E41ED1" w:rsidRDefault="00E41ED1" w:rsidP="00E41ED1">
      <w:bookmarkStart w:id="0" w:name="_GoBack"/>
      <w:proofErr w:type="spellStart"/>
      <w:r>
        <w:rPr>
          <w:rFonts w:ascii="Verdana" w:hAnsi="Verdana"/>
          <w:b/>
          <w:bCs/>
          <w:color w:val="000000"/>
          <w:shd w:val="clear" w:color="auto" w:fill="FFFFFF"/>
        </w:rPr>
        <w:t>Болдіжар</w:t>
      </w:r>
      <w:proofErr w:type="spellEnd"/>
      <w:r>
        <w:rPr>
          <w:rFonts w:ascii="Verdana" w:hAnsi="Verdana"/>
          <w:b/>
          <w:bCs/>
          <w:color w:val="000000"/>
          <w:shd w:val="clear" w:color="auto" w:fill="FFFFFF"/>
        </w:rPr>
        <w:t xml:space="preserve"> Сандра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Форма </w:t>
      </w:r>
      <w:proofErr w:type="spellStart"/>
      <w:r>
        <w:rPr>
          <w:rFonts w:ascii="Verdana" w:hAnsi="Verdana"/>
          <w:b/>
          <w:bCs/>
          <w:color w:val="000000"/>
          <w:shd w:val="clear" w:color="auto" w:fill="FFFFFF"/>
        </w:rPr>
        <w:t>правління</w:t>
      </w:r>
      <w:proofErr w:type="spellEnd"/>
      <w:r>
        <w:rPr>
          <w:rFonts w:ascii="Verdana" w:hAnsi="Verdana"/>
          <w:b/>
          <w:bCs/>
          <w:color w:val="000000"/>
          <w:shd w:val="clear" w:color="auto" w:fill="FFFFFF"/>
        </w:rPr>
        <w:t xml:space="preserve"> в державах </w:t>
      </w:r>
      <w:proofErr w:type="spellStart"/>
      <w:r>
        <w:rPr>
          <w:rFonts w:ascii="Verdana" w:hAnsi="Verdana"/>
          <w:b/>
          <w:bCs/>
          <w:color w:val="000000"/>
          <w:shd w:val="clear" w:color="auto" w:fill="FFFFFF"/>
        </w:rPr>
        <w:t>Центральної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Європи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теоретичні</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порівняльно-правові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аспекти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12.00.01,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Івана</w:t>
      </w:r>
      <w:proofErr w:type="spellEnd"/>
      <w:r>
        <w:rPr>
          <w:rFonts w:ascii="Verdana" w:hAnsi="Verdana"/>
          <w:b/>
          <w:bCs/>
          <w:color w:val="000000"/>
          <w:shd w:val="clear" w:color="auto" w:fill="FFFFFF"/>
        </w:rPr>
        <w:t xml:space="preserve"> Франка.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E26B4" w:rsidRPr="00E41ED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86235" w14:textId="77777777" w:rsidR="008522B6" w:rsidRDefault="008522B6">
      <w:pPr>
        <w:spacing w:after="0" w:line="240" w:lineRule="auto"/>
      </w:pPr>
      <w:r>
        <w:separator/>
      </w:r>
    </w:p>
  </w:endnote>
  <w:endnote w:type="continuationSeparator" w:id="0">
    <w:p w14:paraId="6A59A844" w14:textId="77777777" w:rsidR="008522B6" w:rsidRDefault="00852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4B7D7" w14:textId="77777777" w:rsidR="008522B6" w:rsidRDefault="008522B6">
      <w:pPr>
        <w:spacing w:after="0" w:line="240" w:lineRule="auto"/>
      </w:pPr>
      <w:r>
        <w:separator/>
      </w:r>
    </w:p>
  </w:footnote>
  <w:footnote w:type="continuationSeparator" w:id="0">
    <w:p w14:paraId="77882790" w14:textId="77777777" w:rsidR="008522B6" w:rsidRDefault="00852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69"/>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7EB8"/>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B6"/>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ED1"/>
    <w:rsid w:val="00E41FBC"/>
    <w:rsid w:val="00E420BB"/>
    <w:rsid w:val="00E42387"/>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6AA2"/>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10237</TotalTime>
  <Pages>1</Pages>
  <Words>31</Words>
  <Characters>182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1966</cp:revision>
  <cp:lastPrinted>2009-02-06T05:36:00Z</cp:lastPrinted>
  <dcterms:created xsi:type="dcterms:W3CDTF">2016-09-19T15:12:00Z</dcterms:created>
  <dcterms:modified xsi:type="dcterms:W3CDTF">2017-01-09T17:12:00Z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