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65F0482" w14:textId="77777777" w:rsidR="00E8063E" w:rsidRDefault="00E8063E">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8" w:history="1">
        <w:r>
          <w:rPr>
            <w:rStyle w:val="af4"/>
            <w:color w:val="0070C0"/>
          </w:rPr>
          <w:t>http://www.mydisser.com/search.html</w:t>
        </w:r>
      </w:hyperlink>
    </w:p>
    <w:p w14:paraId="55D51B77" w14:textId="77777777" w:rsidR="00454236" w:rsidRPr="009E36B4" w:rsidRDefault="00454236" w:rsidP="00454236">
      <w:pPr>
        <w:spacing w:line="360" w:lineRule="auto"/>
        <w:jc w:val="center"/>
        <w:rPr>
          <w:sz w:val="28"/>
          <w:szCs w:val="28"/>
        </w:rPr>
      </w:pPr>
      <w:r>
        <w:rPr>
          <w:sz w:val="28"/>
          <w:szCs w:val="28"/>
        </w:rPr>
        <w:t>ТАВРИЧЕСКИЙ НАЦИОНАЛЬНЫЙ УНИВЕРСИТЕТ</w:t>
      </w:r>
      <w:r>
        <w:rPr>
          <w:sz w:val="28"/>
          <w:szCs w:val="28"/>
        </w:rPr>
        <w:br/>
        <w:t>им. В.И. ВЕРНАДСКОГО</w:t>
      </w:r>
    </w:p>
    <w:p w14:paraId="6B8B8A0E" w14:textId="77777777" w:rsidR="00454236" w:rsidRDefault="00454236" w:rsidP="00454236">
      <w:pPr>
        <w:spacing w:line="360" w:lineRule="auto"/>
        <w:jc w:val="right"/>
        <w:rPr>
          <w:sz w:val="28"/>
          <w:szCs w:val="28"/>
        </w:rPr>
      </w:pPr>
      <w:r w:rsidRPr="009E36B4">
        <w:rPr>
          <w:sz w:val="28"/>
          <w:szCs w:val="28"/>
        </w:rPr>
        <w:t>На правах рукописи</w:t>
      </w:r>
    </w:p>
    <w:p w14:paraId="633C3584" w14:textId="77777777" w:rsidR="00454236" w:rsidRPr="009E36B4" w:rsidRDefault="00454236" w:rsidP="00454236">
      <w:pPr>
        <w:spacing w:line="360" w:lineRule="auto"/>
        <w:ind w:firstLine="851"/>
        <w:jc w:val="right"/>
        <w:rPr>
          <w:sz w:val="28"/>
          <w:szCs w:val="28"/>
        </w:rPr>
      </w:pPr>
    </w:p>
    <w:p w14:paraId="17DE01AA" w14:textId="77777777" w:rsidR="00454236" w:rsidRPr="009E36B4" w:rsidRDefault="00454236" w:rsidP="00454236">
      <w:pPr>
        <w:spacing w:line="360" w:lineRule="auto"/>
        <w:ind w:firstLine="851"/>
        <w:jc w:val="center"/>
        <w:rPr>
          <w:sz w:val="28"/>
          <w:szCs w:val="28"/>
        </w:rPr>
      </w:pPr>
    </w:p>
    <w:p w14:paraId="3AF2A223" w14:textId="77777777" w:rsidR="00454236" w:rsidRPr="00FD367E" w:rsidRDefault="00454236" w:rsidP="00454236">
      <w:pPr>
        <w:spacing w:line="360" w:lineRule="auto"/>
        <w:ind w:hanging="57"/>
        <w:jc w:val="center"/>
        <w:rPr>
          <w:caps/>
          <w:sz w:val="28"/>
          <w:szCs w:val="28"/>
        </w:rPr>
      </w:pPr>
      <w:r w:rsidRPr="00FD367E">
        <w:rPr>
          <w:caps/>
          <w:sz w:val="28"/>
          <w:szCs w:val="28"/>
        </w:rPr>
        <w:t>ВАХРУШЕВ Игорь Борисович</w:t>
      </w:r>
    </w:p>
    <w:p w14:paraId="0942E838" w14:textId="77777777" w:rsidR="00454236" w:rsidRDefault="00454236" w:rsidP="00454236">
      <w:pPr>
        <w:spacing w:line="360" w:lineRule="auto"/>
        <w:ind w:firstLine="851"/>
        <w:jc w:val="right"/>
        <w:rPr>
          <w:sz w:val="28"/>
          <w:szCs w:val="28"/>
        </w:rPr>
      </w:pPr>
    </w:p>
    <w:p w14:paraId="66D3551A" w14:textId="77777777" w:rsidR="00454236" w:rsidRDefault="00454236" w:rsidP="00454236">
      <w:pPr>
        <w:spacing w:line="360" w:lineRule="auto"/>
        <w:ind w:firstLine="851"/>
        <w:jc w:val="right"/>
        <w:rPr>
          <w:sz w:val="28"/>
          <w:szCs w:val="28"/>
        </w:rPr>
      </w:pPr>
    </w:p>
    <w:p w14:paraId="5474BF74" w14:textId="77777777" w:rsidR="00454236" w:rsidRDefault="00454236" w:rsidP="00454236">
      <w:pPr>
        <w:spacing w:line="360" w:lineRule="auto"/>
        <w:ind w:firstLine="851"/>
        <w:jc w:val="right"/>
        <w:rPr>
          <w:sz w:val="28"/>
          <w:szCs w:val="28"/>
        </w:rPr>
      </w:pPr>
      <w:r w:rsidRPr="009E36B4">
        <w:rPr>
          <w:sz w:val="28"/>
          <w:szCs w:val="28"/>
        </w:rPr>
        <w:t xml:space="preserve">УДК </w:t>
      </w:r>
      <w:r>
        <w:rPr>
          <w:sz w:val="28"/>
          <w:szCs w:val="28"/>
        </w:rPr>
        <w:t>911.9:</w:t>
      </w:r>
      <w:r w:rsidRPr="009E36B4">
        <w:rPr>
          <w:sz w:val="28"/>
          <w:szCs w:val="28"/>
        </w:rPr>
        <w:t>551.4</w:t>
      </w:r>
      <w:r>
        <w:rPr>
          <w:sz w:val="28"/>
          <w:szCs w:val="28"/>
        </w:rPr>
        <w:t>:550.348</w:t>
      </w:r>
    </w:p>
    <w:p w14:paraId="1DE1AC65" w14:textId="77777777" w:rsidR="00454236" w:rsidRPr="009E36B4" w:rsidRDefault="00454236" w:rsidP="00454236">
      <w:pPr>
        <w:spacing w:line="360" w:lineRule="auto"/>
        <w:ind w:firstLine="851"/>
        <w:jc w:val="right"/>
        <w:rPr>
          <w:sz w:val="28"/>
          <w:szCs w:val="28"/>
        </w:rPr>
      </w:pPr>
    </w:p>
    <w:p w14:paraId="759F5DB4" w14:textId="77777777" w:rsidR="00454236" w:rsidRPr="009E36B4" w:rsidRDefault="00454236" w:rsidP="00454236">
      <w:pPr>
        <w:spacing w:line="360" w:lineRule="auto"/>
        <w:ind w:firstLine="851"/>
        <w:jc w:val="right"/>
        <w:rPr>
          <w:sz w:val="28"/>
          <w:szCs w:val="28"/>
        </w:rPr>
      </w:pPr>
    </w:p>
    <w:p w14:paraId="7DDAB960" w14:textId="77777777" w:rsidR="00454236" w:rsidRDefault="00454236" w:rsidP="00454236">
      <w:pPr>
        <w:spacing w:line="360" w:lineRule="auto"/>
        <w:jc w:val="center"/>
        <w:rPr>
          <w:sz w:val="28"/>
          <w:szCs w:val="28"/>
        </w:rPr>
      </w:pPr>
      <w:bookmarkStart w:id="0" w:name="_GoBack"/>
      <w:r w:rsidRPr="007E0C42">
        <w:rPr>
          <w:caps/>
          <w:sz w:val="28"/>
          <w:szCs w:val="28"/>
        </w:rPr>
        <w:t>Геоэкологический анализ известняковых массивов Южнобережного Крыма</w:t>
      </w:r>
      <w:r>
        <w:rPr>
          <w:sz w:val="28"/>
          <w:szCs w:val="28"/>
        </w:rPr>
        <w:t xml:space="preserve"> </w:t>
      </w:r>
    </w:p>
    <w:bookmarkEnd w:id="0"/>
    <w:p w14:paraId="4B0682CC" w14:textId="77777777" w:rsidR="00454236" w:rsidRPr="009E36B4" w:rsidRDefault="00454236" w:rsidP="00454236">
      <w:pPr>
        <w:spacing w:line="360" w:lineRule="auto"/>
        <w:jc w:val="center"/>
        <w:rPr>
          <w:sz w:val="28"/>
          <w:szCs w:val="28"/>
        </w:rPr>
      </w:pPr>
      <w:r>
        <w:rPr>
          <w:sz w:val="28"/>
          <w:szCs w:val="28"/>
        </w:rPr>
        <w:t>(для целей сейсмоэкологии и охраны окружающей середы)</w:t>
      </w:r>
    </w:p>
    <w:p w14:paraId="53D4ADBD" w14:textId="77777777" w:rsidR="00454236" w:rsidRDefault="00454236" w:rsidP="00454236">
      <w:pPr>
        <w:spacing w:line="360" w:lineRule="auto"/>
        <w:jc w:val="center"/>
        <w:rPr>
          <w:sz w:val="28"/>
          <w:szCs w:val="28"/>
        </w:rPr>
      </w:pPr>
    </w:p>
    <w:p w14:paraId="211A1F80" w14:textId="77777777" w:rsidR="00454236" w:rsidRDefault="00454236" w:rsidP="00454236">
      <w:pPr>
        <w:spacing w:line="360" w:lineRule="auto"/>
        <w:jc w:val="center"/>
        <w:rPr>
          <w:sz w:val="28"/>
          <w:szCs w:val="28"/>
        </w:rPr>
      </w:pPr>
      <w:r w:rsidRPr="009E36B4">
        <w:rPr>
          <w:sz w:val="28"/>
          <w:szCs w:val="28"/>
        </w:rPr>
        <w:t xml:space="preserve"> 11.00.</w:t>
      </w:r>
      <w:r>
        <w:rPr>
          <w:sz w:val="28"/>
          <w:szCs w:val="28"/>
        </w:rPr>
        <w:t>11</w:t>
      </w:r>
      <w:r w:rsidRPr="009E36B4">
        <w:rPr>
          <w:sz w:val="28"/>
          <w:szCs w:val="28"/>
        </w:rPr>
        <w:t xml:space="preserve"> – </w:t>
      </w:r>
      <w:r>
        <w:rPr>
          <w:sz w:val="28"/>
          <w:szCs w:val="28"/>
        </w:rPr>
        <w:t xml:space="preserve">конструктивная география </w:t>
      </w:r>
    </w:p>
    <w:p w14:paraId="0237444D" w14:textId="77777777" w:rsidR="00454236" w:rsidRDefault="00454236" w:rsidP="00454236">
      <w:pPr>
        <w:spacing w:line="360" w:lineRule="auto"/>
        <w:jc w:val="center"/>
        <w:rPr>
          <w:sz w:val="28"/>
          <w:szCs w:val="28"/>
        </w:rPr>
      </w:pPr>
      <w:r>
        <w:rPr>
          <w:sz w:val="28"/>
          <w:szCs w:val="28"/>
        </w:rPr>
        <w:t>и рациональное использование природных ресурсов</w:t>
      </w:r>
    </w:p>
    <w:p w14:paraId="1D43E670" w14:textId="77777777" w:rsidR="00454236" w:rsidRDefault="00454236" w:rsidP="00454236">
      <w:pPr>
        <w:spacing w:line="360" w:lineRule="auto"/>
        <w:jc w:val="center"/>
        <w:rPr>
          <w:sz w:val="28"/>
          <w:szCs w:val="28"/>
        </w:rPr>
      </w:pPr>
    </w:p>
    <w:p w14:paraId="50EC0D76" w14:textId="77777777" w:rsidR="00454236" w:rsidRDefault="00454236" w:rsidP="00454236">
      <w:pPr>
        <w:spacing w:line="360" w:lineRule="auto"/>
        <w:jc w:val="center"/>
        <w:rPr>
          <w:sz w:val="28"/>
          <w:szCs w:val="28"/>
        </w:rPr>
      </w:pPr>
    </w:p>
    <w:p w14:paraId="0ACD503F" w14:textId="77777777" w:rsidR="00454236" w:rsidRDefault="00454236" w:rsidP="00454236">
      <w:pPr>
        <w:spacing w:line="360" w:lineRule="auto"/>
        <w:jc w:val="center"/>
        <w:rPr>
          <w:sz w:val="28"/>
          <w:szCs w:val="28"/>
        </w:rPr>
      </w:pPr>
      <w:r>
        <w:rPr>
          <w:sz w:val="28"/>
          <w:szCs w:val="28"/>
        </w:rPr>
        <w:t>Д и с с е р т а ц и я</w:t>
      </w:r>
    </w:p>
    <w:p w14:paraId="018C3557" w14:textId="77777777" w:rsidR="00454236" w:rsidRPr="009E36B4" w:rsidRDefault="00454236" w:rsidP="00454236">
      <w:pPr>
        <w:spacing w:line="360" w:lineRule="auto"/>
        <w:jc w:val="center"/>
        <w:rPr>
          <w:sz w:val="28"/>
          <w:szCs w:val="28"/>
        </w:rPr>
      </w:pPr>
      <w:r>
        <w:rPr>
          <w:sz w:val="28"/>
          <w:szCs w:val="28"/>
        </w:rPr>
        <w:t>на соискание ученой степени кандидата географических наук</w:t>
      </w:r>
    </w:p>
    <w:p w14:paraId="7AE703C6" w14:textId="77777777" w:rsidR="00454236" w:rsidRPr="009E36B4" w:rsidRDefault="00454236" w:rsidP="00454236">
      <w:pPr>
        <w:spacing w:line="360" w:lineRule="auto"/>
        <w:jc w:val="center"/>
        <w:rPr>
          <w:sz w:val="28"/>
          <w:szCs w:val="28"/>
        </w:rPr>
      </w:pPr>
    </w:p>
    <w:p w14:paraId="0B88B37A" w14:textId="77777777" w:rsidR="00454236" w:rsidRDefault="00454236" w:rsidP="00454236">
      <w:pPr>
        <w:spacing w:line="360" w:lineRule="auto"/>
        <w:jc w:val="center"/>
        <w:rPr>
          <w:sz w:val="28"/>
          <w:szCs w:val="28"/>
        </w:rPr>
      </w:pPr>
    </w:p>
    <w:p w14:paraId="165A0798" w14:textId="77777777" w:rsidR="00454236" w:rsidRPr="009E36B4" w:rsidRDefault="00454236" w:rsidP="00454236">
      <w:pPr>
        <w:spacing w:line="360" w:lineRule="auto"/>
        <w:jc w:val="right"/>
        <w:rPr>
          <w:sz w:val="28"/>
          <w:szCs w:val="28"/>
        </w:rPr>
      </w:pPr>
      <w:r w:rsidRPr="009E36B4">
        <w:rPr>
          <w:b/>
          <w:sz w:val="28"/>
          <w:szCs w:val="28"/>
        </w:rPr>
        <w:t xml:space="preserve">Научный </w:t>
      </w:r>
      <w:r>
        <w:rPr>
          <w:b/>
          <w:sz w:val="28"/>
          <w:szCs w:val="28"/>
        </w:rPr>
        <w:t>руководитель</w:t>
      </w:r>
      <w:r w:rsidRPr="009E36B4">
        <w:rPr>
          <w:sz w:val="28"/>
          <w:szCs w:val="28"/>
        </w:rPr>
        <w:t>:</w:t>
      </w:r>
    </w:p>
    <w:p w14:paraId="16E21582" w14:textId="77777777" w:rsidR="00454236" w:rsidRDefault="00454236" w:rsidP="00454236">
      <w:pPr>
        <w:spacing w:line="360" w:lineRule="auto"/>
        <w:jc w:val="right"/>
        <w:rPr>
          <w:sz w:val="28"/>
          <w:szCs w:val="28"/>
        </w:rPr>
      </w:pPr>
      <w:r w:rsidRPr="009E36B4">
        <w:rPr>
          <w:sz w:val="28"/>
          <w:szCs w:val="28"/>
        </w:rPr>
        <w:t xml:space="preserve"> доктор географических наук</w:t>
      </w:r>
      <w:r>
        <w:rPr>
          <w:sz w:val="28"/>
          <w:szCs w:val="28"/>
        </w:rPr>
        <w:t xml:space="preserve">, </w:t>
      </w:r>
    </w:p>
    <w:p w14:paraId="7A5FD40B" w14:textId="77777777" w:rsidR="00454236" w:rsidRPr="009E36B4" w:rsidRDefault="00454236" w:rsidP="00454236">
      <w:pPr>
        <w:spacing w:line="360" w:lineRule="auto"/>
        <w:jc w:val="right"/>
        <w:rPr>
          <w:sz w:val="28"/>
          <w:szCs w:val="28"/>
        </w:rPr>
      </w:pPr>
      <w:r>
        <w:rPr>
          <w:sz w:val="28"/>
          <w:szCs w:val="28"/>
        </w:rPr>
        <w:lastRenderedPageBreak/>
        <w:t>профессор</w:t>
      </w:r>
      <w:r w:rsidRPr="009E36B4">
        <w:rPr>
          <w:sz w:val="28"/>
          <w:szCs w:val="28"/>
        </w:rPr>
        <w:t xml:space="preserve"> </w:t>
      </w:r>
      <w:r w:rsidRPr="00976919">
        <w:rPr>
          <w:caps/>
          <w:sz w:val="28"/>
          <w:szCs w:val="28"/>
        </w:rPr>
        <w:t>В.А. Боков</w:t>
      </w:r>
      <w:r w:rsidRPr="009E36B4">
        <w:rPr>
          <w:sz w:val="28"/>
          <w:szCs w:val="28"/>
        </w:rPr>
        <w:t xml:space="preserve"> </w:t>
      </w:r>
    </w:p>
    <w:p w14:paraId="4956B690" w14:textId="77777777" w:rsidR="00454236" w:rsidRDefault="00454236" w:rsidP="00454236">
      <w:pPr>
        <w:spacing w:line="360" w:lineRule="auto"/>
        <w:jc w:val="center"/>
        <w:rPr>
          <w:sz w:val="28"/>
          <w:szCs w:val="28"/>
        </w:rPr>
      </w:pPr>
    </w:p>
    <w:p w14:paraId="1EA682DD" w14:textId="77777777" w:rsidR="00454236" w:rsidRPr="009E36B4" w:rsidRDefault="00454236" w:rsidP="00454236">
      <w:pPr>
        <w:spacing w:line="360" w:lineRule="auto"/>
        <w:jc w:val="center"/>
        <w:rPr>
          <w:sz w:val="28"/>
          <w:szCs w:val="28"/>
        </w:rPr>
      </w:pPr>
    </w:p>
    <w:p w14:paraId="74F715E0" w14:textId="77777777" w:rsidR="00454236" w:rsidRPr="00FD367E" w:rsidRDefault="00454236" w:rsidP="00454236">
      <w:pPr>
        <w:spacing w:line="360" w:lineRule="auto"/>
        <w:jc w:val="center"/>
        <w:rPr>
          <w:sz w:val="28"/>
          <w:szCs w:val="28"/>
        </w:rPr>
      </w:pPr>
    </w:p>
    <w:p w14:paraId="460F180D" w14:textId="77777777" w:rsidR="00454236" w:rsidRDefault="00454236" w:rsidP="00454236">
      <w:pPr>
        <w:spacing w:line="360" w:lineRule="auto"/>
        <w:jc w:val="center"/>
      </w:pPr>
      <w:r>
        <w:rPr>
          <w:sz w:val="28"/>
          <w:szCs w:val="28"/>
        </w:rPr>
        <w:t>Симферополь</w:t>
      </w:r>
      <w:r w:rsidRPr="009E36B4">
        <w:rPr>
          <w:sz w:val="28"/>
          <w:szCs w:val="28"/>
        </w:rPr>
        <w:t xml:space="preserve"> - 200</w:t>
      </w:r>
      <w:r>
        <w:rPr>
          <w:sz w:val="28"/>
          <w:szCs w:val="28"/>
        </w:rPr>
        <w:t>6</w:t>
      </w:r>
    </w:p>
    <w:p w14:paraId="4C1A974B" w14:textId="77777777" w:rsidR="00454236" w:rsidRPr="00285158" w:rsidRDefault="00454236" w:rsidP="00454236">
      <w:pPr>
        <w:pStyle w:val="1"/>
        <w:jc w:val="center"/>
        <w:rPr>
          <w:rFonts w:ascii="Times New Roman" w:hAnsi="Times New Roman"/>
          <w:b w:val="0"/>
          <w:bCs w:val="0"/>
          <w:caps/>
          <w:sz w:val="28"/>
        </w:rPr>
      </w:pPr>
      <w:r>
        <w:br w:type="page"/>
      </w:r>
      <w:bookmarkStart w:id="1" w:name="_Toc134524620"/>
      <w:bookmarkStart w:id="2" w:name="_Toc137391362"/>
      <w:bookmarkStart w:id="3" w:name="_Toc137392173"/>
      <w:r w:rsidRPr="00285158">
        <w:rPr>
          <w:rFonts w:ascii="Times New Roman" w:hAnsi="Times New Roman"/>
          <w:b w:val="0"/>
          <w:bCs w:val="0"/>
          <w:caps/>
          <w:sz w:val="28"/>
        </w:rPr>
        <w:lastRenderedPageBreak/>
        <w:t>содержание</w:t>
      </w:r>
      <w:bookmarkEnd w:id="1"/>
      <w:bookmarkEnd w:id="2"/>
      <w:bookmarkEnd w:id="3"/>
    </w:p>
    <w:p w14:paraId="332AF9A7" w14:textId="77777777" w:rsidR="00454236" w:rsidRPr="00A652C4" w:rsidRDefault="00454236" w:rsidP="00454236">
      <w:pPr>
        <w:pStyle w:val="1ff1"/>
        <w:tabs>
          <w:tab w:val="right" w:leader="dot" w:pos="9457"/>
        </w:tabs>
        <w:spacing w:line="360" w:lineRule="auto"/>
        <w:rPr>
          <w:b w:val="0"/>
          <w:caps w:val="0"/>
          <w:sz w:val="28"/>
          <w:szCs w:val="28"/>
        </w:rPr>
      </w:pPr>
      <w:bookmarkStart w:id="4" w:name="_Toc134524621"/>
      <w:bookmarkStart w:id="5" w:name="_Toc134651732"/>
    </w:p>
    <w:p w14:paraId="12B85A9B" w14:textId="77777777" w:rsidR="00454236" w:rsidRPr="00A652C4" w:rsidRDefault="00454236" w:rsidP="00454236">
      <w:pPr>
        <w:pStyle w:val="1ff1"/>
        <w:tabs>
          <w:tab w:val="right" w:leader="dot" w:pos="9457"/>
        </w:tabs>
        <w:spacing w:line="360" w:lineRule="auto"/>
        <w:rPr>
          <w:noProof/>
          <w:sz w:val="28"/>
          <w:szCs w:val="28"/>
        </w:rPr>
      </w:pPr>
      <w:r w:rsidRPr="00A652C4">
        <w:rPr>
          <w:b w:val="0"/>
          <w:caps w:val="0"/>
          <w:sz w:val="28"/>
          <w:szCs w:val="28"/>
        </w:rPr>
        <w:fldChar w:fldCharType="begin"/>
      </w:r>
      <w:r w:rsidRPr="00A652C4">
        <w:rPr>
          <w:b w:val="0"/>
          <w:caps w:val="0"/>
          <w:sz w:val="28"/>
          <w:szCs w:val="28"/>
        </w:rPr>
        <w:instrText xml:space="preserve"> TOC \o "1-2" \h \z \u </w:instrText>
      </w:r>
      <w:r w:rsidRPr="00A652C4">
        <w:rPr>
          <w:b w:val="0"/>
          <w:caps w:val="0"/>
          <w:sz w:val="28"/>
          <w:szCs w:val="28"/>
        </w:rPr>
        <w:fldChar w:fldCharType="separate"/>
      </w:r>
      <w:hyperlink w:anchor="_Toc137392174" w:history="1">
        <w:r w:rsidRPr="00A652C4">
          <w:rPr>
            <w:rStyle w:val="af4"/>
            <w:caps w:val="0"/>
            <w:noProof/>
          </w:rPr>
          <w:t>ВВЕДЕНИЕ</w:t>
        </w:r>
        <w:r w:rsidRPr="00A652C4">
          <w:rPr>
            <w:noProof/>
            <w:webHidden/>
            <w:sz w:val="28"/>
            <w:szCs w:val="28"/>
          </w:rPr>
          <w:tab/>
        </w:r>
        <w:r w:rsidRPr="00A652C4">
          <w:rPr>
            <w:noProof/>
            <w:webHidden/>
            <w:sz w:val="28"/>
            <w:szCs w:val="28"/>
          </w:rPr>
          <w:fldChar w:fldCharType="begin"/>
        </w:r>
        <w:r w:rsidRPr="00A652C4">
          <w:rPr>
            <w:noProof/>
            <w:webHidden/>
            <w:sz w:val="28"/>
            <w:szCs w:val="28"/>
          </w:rPr>
          <w:instrText xml:space="preserve"> PAGEREF _Toc137392174 \h </w:instrText>
        </w:r>
        <w:r w:rsidRPr="00A652C4">
          <w:rPr>
            <w:noProof/>
            <w:sz w:val="28"/>
            <w:szCs w:val="28"/>
          </w:rPr>
        </w:r>
        <w:r w:rsidRPr="00A652C4">
          <w:rPr>
            <w:noProof/>
            <w:webHidden/>
            <w:sz w:val="28"/>
            <w:szCs w:val="28"/>
          </w:rPr>
          <w:fldChar w:fldCharType="separate"/>
        </w:r>
        <w:r>
          <w:rPr>
            <w:noProof/>
            <w:webHidden/>
            <w:sz w:val="28"/>
            <w:szCs w:val="28"/>
          </w:rPr>
          <w:t>4</w:t>
        </w:r>
        <w:r w:rsidRPr="00A652C4">
          <w:rPr>
            <w:noProof/>
            <w:webHidden/>
            <w:sz w:val="28"/>
            <w:szCs w:val="28"/>
          </w:rPr>
          <w:fldChar w:fldCharType="end"/>
        </w:r>
      </w:hyperlink>
    </w:p>
    <w:p w14:paraId="4578A51B" w14:textId="77777777" w:rsidR="00454236" w:rsidRDefault="00454236" w:rsidP="00454236">
      <w:pPr>
        <w:pStyle w:val="1ff1"/>
        <w:tabs>
          <w:tab w:val="right" w:leader="dot" w:pos="9457"/>
        </w:tabs>
        <w:spacing w:line="360" w:lineRule="auto"/>
        <w:rPr>
          <w:rStyle w:val="af4"/>
          <w:caps w:val="0"/>
          <w:noProof/>
        </w:rPr>
      </w:pPr>
      <w:hyperlink w:anchor="_Toc137392175" w:history="1">
        <w:r w:rsidRPr="00A652C4">
          <w:rPr>
            <w:rStyle w:val="af4"/>
            <w:caps w:val="0"/>
            <w:noProof/>
          </w:rPr>
          <w:t>РАЗДЕЛ 1</w:t>
        </w:r>
      </w:hyperlink>
      <w:r w:rsidRPr="00A652C4">
        <w:rPr>
          <w:rStyle w:val="af4"/>
          <w:noProof/>
          <w:color w:val="000000"/>
        </w:rPr>
        <w:t xml:space="preserve">. </w:t>
      </w:r>
      <w:r w:rsidRPr="00A652C4">
        <w:rPr>
          <w:rStyle w:val="af4"/>
          <w:noProof/>
        </w:rPr>
        <w:fldChar w:fldCharType="begin"/>
      </w:r>
      <w:r w:rsidRPr="00A652C4">
        <w:rPr>
          <w:rStyle w:val="af4"/>
          <w:noProof/>
        </w:rPr>
        <w:instrText xml:space="preserve"> </w:instrText>
      </w:r>
      <w:r w:rsidRPr="00A652C4">
        <w:rPr>
          <w:noProof/>
          <w:sz w:val="28"/>
          <w:szCs w:val="28"/>
        </w:rPr>
        <w:instrText>HYPERLINK \l "_Toc137392176"</w:instrText>
      </w:r>
      <w:r w:rsidRPr="00A652C4">
        <w:rPr>
          <w:rStyle w:val="af4"/>
          <w:noProof/>
        </w:rPr>
        <w:instrText xml:space="preserve"> </w:instrText>
      </w:r>
      <w:r w:rsidRPr="00A652C4">
        <w:rPr>
          <w:noProof/>
          <w:color w:val="0000FF"/>
          <w:sz w:val="28"/>
          <w:szCs w:val="28"/>
          <w:u w:val="single"/>
        </w:rPr>
      </w:r>
      <w:r w:rsidRPr="00A652C4">
        <w:rPr>
          <w:rStyle w:val="af4"/>
          <w:noProof/>
        </w:rPr>
        <w:fldChar w:fldCharType="separate"/>
      </w:r>
      <w:r w:rsidRPr="00A652C4">
        <w:rPr>
          <w:rStyle w:val="af4"/>
          <w:caps w:val="0"/>
          <w:noProof/>
        </w:rPr>
        <w:t xml:space="preserve">Методология и методика геоэкологического анализа известняковых массивов </w:t>
      </w:r>
      <w:r>
        <w:rPr>
          <w:rStyle w:val="af4"/>
          <w:caps w:val="0"/>
          <w:noProof/>
        </w:rPr>
        <w:t xml:space="preserve"> </w:t>
      </w:r>
    </w:p>
    <w:p w14:paraId="4062CA82" w14:textId="77777777" w:rsidR="00454236" w:rsidRPr="00A652C4" w:rsidRDefault="00454236" w:rsidP="00454236">
      <w:pPr>
        <w:pStyle w:val="1ff1"/>
        <w:tabs>
          <w:tab w:val="right" w:leader="dot" w:pos="9457"/>
        </w:tabs>
        <w:spacing w:line="360" w:lineRule="auto"/>
        <w:rPr>
          <w:noProof/>
          <w:sz w:val="28"/>
          <w:szCs w:val="28"/>
        </w:rPr>
      </w:pPr>
      <w:r w:rsidRPr="00A652C4">
        <w:rPr>
          <w:rStyle w:val="af4"/>
          <w:caps w:val="0"/>
          <w:noProof/>
        </w:rPr>
        <w:t>Южнобережного Крыма</w:t>
      </w:r>
      <w:r w:rsidRPr="00A652C4">
        <w:rPr>
          <w:noProof/>
          <w:webHidden/>
          <w:sz w:val="28"/>
          <w:szCs w:val="28"/>
        </w:rPr>
        <w:tab/>
      </w:r>
      <w:r w:rsidRPr="00A652C4">
        <w:rPr>
          <w:noProof/>
          <w:webHidden/>
          <w:sz w:val="28"/>
          <w:szCs w:val="28"/>
        </w:rPr>
        <w:fldChar w:fldCharType="begin"/>
      </w:r>
      <w:r w:rsidRPr="00A652C4">
        <w:rPr>
          <w:noProof/>
          <w:webHidden/>
          <w:sz w:val="28"/>
          <w:szCs w:val="28"/>
        </w:rPr>
        <w:instrText xml:space="preserve"> PAGEREF _Toc137392176 \h </w:instrText>
      </w:r>
      <w:r w:rsidRPr="00A652C4">
        <w:rPr>
          <w:noProof/>
          <w:sz w:val="28"/>
          <w:szCs w:val="28"/>
        </w:rPr>
      </w:r>
      <w:r w:rsidRPr="00A652C4">
        <w:rPr>
          <w:noProof/>
          <w:webHidden/>
          <w:sz w:val="28"/>
          <w:szCs w:val="28"/>
        </w:rPr>
        <w:fldChar w:fldCharType="separate"/>
      </w:r>
      <w:r>
        <w:rPr>
          <w:noProof/>
          <w:webHidden/>
          <w:sz w:val="28"/>
          <w:szCs w:val="28"/>
        </w:rPr>
        <w:t>11</w:t>
      </w:r>
      <w:r w:rsidRPr="00A652C4">
        <w:rPr>
          <w:noProof/>
          <w:webHidden/>
          <w:sz w:val="28"/>
          <w:szCs w:val="28"/>
        </w:rPr>
        <w:fldChar w:fldCharType="end"/>
      </w:r>
      <w:r w:rsidRPr="00A652C4">
        <w:rPr>
          <w:rStyle w:val="af4"/>
          <w:noProof/>
        </w:rPr>
        <w:fldChar w:fldCharType="end"/>
      </w:r>
    </w:p>
    <w:p w14:paraId="28FFC4EE" w14:textId="77777777" w:rsidR="00454236" w:rsidRPr="00A652C4" w:rsidRDefault="00454236" w:rsidP="00454236">
      <w:pPr>
        <w:pStyle w:val="2ff0"/>
        <w:tabs>
          <w:tab w:val="left" w:pos="960"/>
          <w:tab w:val="right" w:leader="dot" w:pos="9457"/>
        </w:tabs>
        <w:spacing w:line="360" w:lineRule="auto"/>
        <w:rPr>
          <w:noProof/>
          <w:szCs w:val="28"/>
        </w:rPr>
      </w:pPr>
      <w:hyperlink w:anchor="_Toc137392177" w:history="1">
        <w:r w:rsidRPr="00A652C4">
          <w:rPr>
            <w:rStyle w:val="af4"/>
            <w:noProof/>
          </w:rPr>
          <w:t>1.1.</w:t>
        </w:r>
        <w:r>
          <w:rPr>
            <w:noProof/>
            <w:szCs w:val="28"/>
            <w:lang w:val="en-US"/>
          </w:rPr>
          <w:t xml:space="preserve"> </w:t>
        </w:r>
        <w:r w:rsidRPr="00A652C4">
          <w:rPr>
            <w:rStyle w:val="af4"/>
            <w:noProof/>
          </w:rPr>
          <w:t>Методология геоэкологического анализа</w:t>
        </w:r>
        <w:r w:rsidRPr="00A652C4">
          <w:rPr>
            <w:noProof/>
            <w:webHidden/>
            <w:szCs w:val="28"/>
          </w:rPr>
          <w:tab/>
        </w:r>
        <w:r w:rsidRPr="00A652C4">
          <w:rPr>
            <w:noProof/>
            <w:webHidden/>
            <w:szCs w:val="28"/>
          </w:rPr>
          <w:fldChar w:fldCharType="begin"/>
        </w:r>
        <w:r w:rsidRPr="00A652C4">
          <w:rPr>
            <w:noProof/>
            <w:webHidden/>
            <w:szCs w:val="28"/>
          </w:rPr>
          <w:instrText xml:space="preserve"> PAGEREF _Toc137392177 \h </w:instrText>
        </w:r>
        <w:r w:rsidRPr="00A652C4">
          <w:rPr>
            <w:noProof/>
            <w:szCs w:val="28"/>
          </w:rPr>
        </w:r>
        <w:r w:rsidRPr="00A652C4">
          <w:rPr>
            <w:noProof/>
            <w:webHidden/>
            <w:szCs w:val="28"/>
          </w:rPr>
          <w:fldChar w:fldCharType="separate"/>
        </w:r>
        <w:r>
          <w:rPr>
            <w:noProof/>
            <w:webHidden/>
            <w:szCs w:val="28"/>
          </w:rPr>
          <w:t>11</w:t>
        </w:r>
        <w:r w:rsidRPr="00A652C4">
          <w:rPr>
            <w:noProof/>
            <w:webHidden/>
            <w:szCs w:val="28"/>
          </w:rPr>
          <w:fldChar w:fldCharType="end"/>
        </w:r>
      </w:hyperlink>
    </w:p>
    <w:p w14:paraId="7732A0EB" w14:textId="77777777" w:rsidR="00454236" w:rsidRPr="00A652C4" w:rsidRDefault="00454236" w:rsidP="00454236">
      <w:pPr>
        <w:pStyle w:val="2ff0"/>
        <w:tabs>
          <w:tab w:val="right" w:leader="dot" w:pos="9457"/>
        </w:tabs>
        <w:spacing w:line="360" w:lineRule="auto"/>
        <w:rPr>
          <w:noProof/>
          <w:szCs w:val="28"/>
        </w:rPr>
      </w:pPr>
      <w:hyperlink w:anchor="_Toc137392178" w:history="1">
        <w:r w:rsidRPr="00A652C4">
          <w:rPr>
            <w:rStyle w:val="af4"/>
            <w:noProof/>
          </w:rPr>
          <w:t>1.2. Методы получения качественных и количественных характеристик геоэкосистем известняковых массивов</w:t>
        </w:r>
        <w:r w:rsidRPr="00A652C4">
          <w:rPr>
            <w:noProof/>
            <w:webHidden/>
            <w:szCs w:val="28"/>
          </w:rPr>
          <w:tab/>
        </w:r>
        <w:r w:rsidRPr="00A652C4">
          <w:rPr>
            <w:noProof/>
            <w:webHidden/>
            <w:szCs w:val="28"/>
          </w:rPr>
          <w:fldChar w:fldCharType="begin"/>
        </w:r>
        <w:r w:rsidRPr="00A652C4">
          <w:rPr>
            <w:noProof/>
            <w:webHidden/>
            <w:szCs w:val="28"/>
          </w:rPr>
          <w:instrText xml:space="preserve"> PAGEREF _Toc137392178 \h </w:instrText>
        </w:r>
        <w:r w:rsidRPr="00A652C4">
          <w:rPr>
            <w:noProof/>
            <w:szCs w:val="28"/>
          </w:rPr>
        </w:r>
        <w:r w:rsidRPr="00A652C4">
          <w:rPr>
            <w:noProof/>
            <w:webHidden/>
            <w:szCs w:val="28"/>
          </w:rPr>
          <w:fldChar w:fldCharType="separate"/>
        </w:r>
        <w:r>
          <w:rPr>
            <w:noProof/>
            <w:webHidden/>
            <w:szCs w:val="28"/>
          </w:rPr>
          <w:t>17</w:t>
        </w:r>
        <w:r w:rsidRPr="00A652C4">
          <w:rPr>
            <w:noProof/>
            <w:webHidden/>
            <w:szCs w:val="28"/>
          </w:rPr>
          <w:fldChar w:fldCharType="end"/>
        </w:r>
      </w:hyperlink>
    </w:p>
    <w:p w14:paraId="6C545BFE" w14:textId="77777777" w:rsidR="00454236" w:rsidRDefault="00454236" w:rsidP="00454236">
      <w:pPr>
        <w:pStyle w:val="2ff0"/>
        <w:tabs>
          <w:tab w:val="right" w:leader="dot" w:pos="9457"/>
        </w:tabs>
        <w:spacing w:line="360" w:lineRule="auto"/>
        <w:rPr>
          <w:rStyle w:val="af4"/>
          <w:noProof/>
        </w:rPr>
      </w:pPr>
      <w:r w:rsidRPr="00A652C4">
        <w:rPr>
          <w:rStyle w:val="af4"/>
          <w:noProof/>
        </w:rPr>
        <w:fldChar w:fldCharType="begin"/>
      </w:r>
      <w:r w:rsidRPr="00A652C4">
        <w:rPr>
          <w:rStyle w:val="af4"/>
          <w:noProof/>
        </w:rPr>
        <w:instrText xml:space="preserve"> </w:instrText>
      </w:r>
      <w:r w:rsidRPr="00A652C4">
        <w:rPr>
          <w:noProof/>
          <w:szCs w:val="28"/>
        </w:rPr>
        <w:instrText>HYPERLINK \l "_Toc137392179"</w:instrText>
      </w:r>
      <w:r w:rsidRPr="00A652C4">
        <w:rPr>
          <w:rStyle w:val="af4"/>
          <w:noProof/>
        </w:rPr>
        <w:instrText xml:space="preserve"> </w:instrText>
      </w:r>
      <w:r w:rsidRPr="00A652C4">
        <w:rPr>
          <w:noProof/>
          <w:color w:val="0000FF"/>
          <w:szCs w:val="28"/>
          <w:u w:val="single"/>
        </w:rPr>
      </w:r>
      <w:r w:rsidRPr="00A652C4">
        <w:rPr>
          <w:rStyle w:val="af4"/>
          <w:noProof/>
        </w:rPr>
        <w:fldChar w:fldCharType="separate"/>
      </w:r>
      <w:r w:rsidRPr="00A652C4">
        <w:rPr>
          <w:rStyle w:val="af4"/>
          <w:noProof/>
        </w:rPr>
        <w:t xml:space="preserve">1.3. Методы геоэкологической оценки массивов </w:t>
      </w:r>
      <w:r>
        <w:rPr>
          <w:rStyle w:val="af4"/>
          <w:noProof/>
        </w:rPr>
        <w:t xml:space="preserve"> </w:t>
      </w:r>
    </w:p>
    <w:p w14:paraId="7B5A0C97" w14:textId="77777777" w:rsidR="00454236" w:rsidRPr="00A652C4" w:rsidRDefault="00454236" w:rsidP="00454236">
      <w:pPr>
        <w:pStyle w:val="2ff0"/>
        <w:tabs>
          <w:tab w:val="right" w:leader="dot" w:pos="9457"/>
        </w:tabs>
        <w:spacing w:line="360" w:lineRule="auto"/>
        <w:rPr>
          <w:noProof/>
          <w:szCs w:val="28"/>
        </w:rPr>
      </w:pPr>
      <w:r w:rsidRPr="00A652C4">
        <w:rPr>
          <w:rStyle w:val="af4"/>
          <w:noProof/>
        </w:rPr>
        <w:t>для оптимизации их охраны и использования</w:t>
      </w:r>
      <w:r w:rsidRPr="00A652C4">
        <w:rPr>
          <w:noProof/>
          <w:webHidden/>
          <w:szCs w:val="28"/>
        </w:rPr>
        <w:tab/>
      </w:r>
      <w:r w:rsidRPr="00A652C4">
        <w:rPr>
          <w:noProof/>
          <w:webHidden/>
          <w:szCs w:val="28"/>
        </w:rPr>
        <w:fldChar w:fldCharType="begin"/>
      </w:r>
      <w:r w:rsidRPr="00A652C4">
        <w:rPr>
          <w:noProof/>
          <w:webHidden/>
          <w:szCs w:val="28"/>
        </w:rPr>
        <w:instrText xml:space="preserve"> PAGEREF _Toc137392179 \h </w:instrText>
      </w:r>
      <w:r w:rsidRPr="00A652C4">
        <w:rPr>
          <w:noProof/>
          <w:szCs w:val="28"/>
        </w:rPr>
      </w:r>
      <w:r w:rsidRPr="00A652C4">
        <w:rPr>
          <w:noProof/>
          <w:webHidden/>
          <w:szCs w:val="28"/>
        </w:rPr>
        <w:fldChar w:fldCharType="separate"/>
      </w:r>
      <w:r>
        <w:rPr>
          <w:noProof/>
          <w:webHidden/>
          <w:szCs w:val="28"/>
        </w:rPr>
        <w:t>24</w:t>
      </w:r>
      <w:r w:rsidRPr="00A652C4">
        <w:rPr>
          <w:noProof/>
          <w:webHidden/>
          <w:szCs w:val="28"/>
        </w:rPr>
        <w:fldChar w:fldCharType="end"/>
      </w:r>
      <w:r w:rsidRPr="00A652C4">
        <w:rPr>
          <w:rStyle w:val="af4"/>
          <w:noProof/>
        </w:rPr>
        <w:fldChar w:fldCharType="end"/>
      </w:r>
    </w:p>
    <w:p w14:paraId="48A1FDA8" w14:textId="77777777" w:rsidR="00454236" w:rsidRPr="00A652C4" w:rsidRDefault="00454236" w:rsidP="00454236">
      <w:pPr>
        <w:pStyle w:val="1ff1"/>
        <w:tabs>
          <w:tab w:val="right" w:leader="dot" w:pos="9457"/>
        </w:tabs>
        <w:spacing w:line="360" w:lineRule="auto"/>
        <w:rPr>
          <w:noProof/>
          <w:sz w:val="28"/>
          <w:szCs w:val="28"/>
        </w:rPr>
      </w:pPr>
      <w:hyperlink w:anchor="_Toc137392180" w:history="1">
        <w:r w:rsidRPr="00A652C4">
          <w:rPr>
            <w:rStyle w:val="af4"/>
            <w:caps w:val="0"/>
            <w:noProof/>
          </w:rPr>
          <w:t>РАЗДЕЛ 2</w:t>
        </w:r>
      </w:hyperlink>
      <w:r w:rsidRPr="00A652C4">
        <w:rPr>
          <w:rStyle w:val="af4"/>
          <w:noProof/>
          <w:color w:val="000000"/>
        </w:rPr>
        <w:t xml:space="preserve">. </w:t>
      </w:r>
      <w:hyperlink w:anchor="_Toc137392181" w:history="1">
        <w:r w:rsidRPr="00A652C4">
          <w:rPr>
            <w:rStyle w:val="af4"/>
            <w:caps w:val="0"/>
            <w:noProof/>
          </w:rPr>
          <w:t>Развитие научных представлений о происхождении известняковых массивов Южнобережного Крыма</w:t>
        </w:r>
        <w:r w:rsidRPr="00A652C4">
          <w:rPr>
            <w:noProof/>
            <w:webHidden/>
            <w:sz w:val="28"/>
            <w:szCs w:val="28"/>
          </w:rPr>
          <w:tab/>
        </w:r>
        <w:r w:rsidRPr="00A652C4">
          <w:rPr>
            <w:noProof/>
            <w:webHidden/>
            <w:sz w:val="28"/>
            <w:szCs w:val="28"/>
          </w:rPr>
          <w:fldChar w:fldCharType="begin"/>
        </w:r>
        <w:r w:rsidRPr="00A652C4">
          <w:rPr>
            <w:noProof/>
            <w:webHidden/>
            <w:sz w:val="28"/>
            <w:szCs w:val="28"/>
          </w:rPr>
          <w:instrText xml:space="preserve"> PAGEREF _Toc137392181 \h </w:instrText>
        </w:r>
        <w:r w:rsidRPr="00A652C4">
          <w:rPr>
            <w:noProof/>
            <w:sz w:val="28"/>
            <w:szCs w:val="28"/>
          </w:rPr>
        </w:r>
        <w:r w:rsidRPr="00A652C4">
          <w:rPr>
            <w:noProof/>
            <w:webHidden/>
            <w:sz w:val="28"/>
            <w:szCs w:val="28"/>
          </w:rPr>
          <w:fldChar w:fldCharType="separate"/>
        </w:r>
        <w:r>
          <w:rPr>
            <w:noProof/>
            <w:webHidden/>
            <w:sz w:val="28"/>
            <w:szCs w:val="28"/>
          </w:rPr>
          <w:t>28</w:t>
        </w:r>
        <w:r w:rsidRPr="00A652C4">
          <w:rPr>
            <w:noProof/>
            <w:webHidden/>
            <w:sz w:val="28"/>
            <w:szCs w:val="28"/>
          </w:rPr>
          <w:fldChar w:fldCharType="end"/>
        </w:r>
      </w:hyperlink>
    </w:p>
    <w:p w14:paraId="098CF92A" w14:textId="77777777" w:rsidR="00454236" w:rsidRDefault="00454236" w:rsidP="00454236">
      <w:pPr>
        <w:pStyle w:val="2ff0"/>
        <w:tabs>
          <w:tab w:val="right" w:leader="dot" w:pos="9457"/>
        </w:tabs>
        <w:spacing w:line="360" w:lineRule="auto"/>
        <w:rPr>
          <w:rStyle w:val="af4"/>
          <w:noProof/>
        </w:rPr>
      </w:pPr>
      <w:r w:rsidRPr="00A652C4">
        <w:rPr>
          <w:rStyle w:val="af4"/>
          <w:noProof/>
        </w:rPr>
        <w:fldChar w:fldCharType="begin"/>
      </w:r>
      <w:r w:rsidRPr="00A652C4">
        <w:rPr>
          <w:rStyle w:val="af4"/>
          <w:noProof/>
        </w:rPr>
        <w:instrText xml:space="preserve"> </w:instrText>
      </w:r>
      <w:r w:rsidRPr="00A652C4">
        <w:rPr>
          <w:noProof/>
          <w:szCs w:val="28"/>
        </w:rPr>
        <w:instrText>HYPERLINK \l "_Toc137392182"</w:instrText>
      </w:r>
      <w:r w:rsidRPr="00A652C4">
        <w:rPr>
          <w:rStyle w:val="af4"/>
          <w:noProof/>
        </w:rPr>
        <w:instrText xml:space="preserve"> </w:instrText>
      </w:r>
      <w:r w:rsidRPr="00A652C4">
        <w:rPr>
          <w:noProof/>
          <w:color w:val="0000FF"/>
          <w:szCs w:val="28"/>
          <w:u w:val="single"/>
        </w:rPr>
      </w:r>
      <w:r w:rsidRPr="00A652C4">
        <w:rPr>
          <w:rStyle w:val="af4"/>
          <w:noProof/>
        </w:rPr>
        <w:fldChar w:fldCharType="separate"/>
      </w:r>
      <w:r w:rsidRPr="00A652C4">
        <w:rPr>
          <w:rStyle w:val="af4"/>
          <w:noProof/>
        </w:rPr>
        <w:t xml:space="preserve">2.1. Накопление первых сведений и разнообразие представлений о происхождении известняковых массивов (XVIII век - </w:t>
      </w:r>
      <w:r>
        <w:rPr>
          <w:rStyle w:val="af4"/>
          <w:noProof/>
        </w:rPr>
        <w:t xml:space="preserve"> </w:t>
      </w:r>
    </w:p>
    <w:p w14:paraId="003F7FA7" w14:textId="77777777" w:rsidR="00454236" w:rsidRPr="00A652C4" w:rsidRDefault="00454236" w:rsidP="00454236">
      <w:pPr>
        <w:pStyle w:val="2ff0"/>
        <w:tabs>
          <w:tab w:val="right" w:leader="dot" w:pos="9457"/>
        </w:tabs>
        <w:spacing w:line="360" w:lineRule="auto"/>
        <w:rPr>
          <w:noProof/>
          <w:szCs w:val="28"/>
        </w:rPr>
      </w:pPr>
      <w:r w:rsidRPr="00A652C4">
        <w:rPr>
          <w:rStyle w:val="af4"/>
          <w:noProof/>
        </w:rPr>
        <w:t>первая половина ХХ века)</w:t>
      </w:r>
      <w:r w:rsidRPr="00A652C4">
        <w:rPr>
          <w:noProof/>
          <w:webHidden/>
          <w:szCs w:val="28"/>
        </w:rPr>
        <w:tab/>
      </w:r>
      <w:r w:rsidRPr="00A652C4">
        <w:rPr>
          <w:noProof/>
          <w:webHidden/>
          <w:szCs w:val="28"/>
        </w:rPr>
        <w:fldChar w:fldCharType="begin"/>
      </w:r>
      <w:r w:rsidRPr="00A652C4">
        <w:rPr>
          <w:noProof/>
          <w:webHidden/>
          <w:szCs w:val="28"/>
        </w:rPr>
        <w:instrText xml:space="preserve"> PAGEREF _Toc137392182 \h </w:instrText>
      </w:r>
      <w:r w:rsidRPr="00A652C4">
        <w:rPr>
          <w:noProof/>
          <w:szCs w:val="28"/>
        </w:rPr>
      </w:r>
      <w:r w:rsidRPr="00A652C4">
        <w:rPr>
          <w:noProof/>
          <w:webHidden/>
          <w:szCs w:val="28"/>
        </w:rPr>
        <w:fldChar w:fldCharType="separate"/>
      </w:r>
      <w:r>
        <w:rPr>
          <w:noProof/>
          <w:webHidden/>
          <w:szCs w:val="28"/>
        </w:rPr>
        <w:t>28</w:t>
      </w:r>
      <w:r w:rsidRPr="00A652C4">
        <w:rPr>
          <w:noProof/>
          <w:webHidden/>
          <w:szCs w:val="28"/>
        </w:rPr>
        <w:fldChar w:fldCharType="end"/>
      </w:r>
      <w:r w:rsidRPr="00A652C4">
        <w:rPr>
          <w:rStyle w:val="af4"/>
          <w:noProof/>
        </w:rPr>
        <w:fldChar w:fldCharType="end"/>
      </w:r>
    </w:p>
    <w:p w14:paraId="1F10D069" w14:textId="77777777" w:rsidR="00454236" w:rsidRPr="00A652C4" w:rsidRDefault="00454236" w:rsidP="00454236">
      <w:pPr>
        <w:pStyle w:val="2ff0"/>
        <w:tabs>
          <w:tab w:val="right" w:leader="dot" w:pos="9457"/>
        </w:tabs>
        <w:spacing w:line="360" w:lineRule="auto"/>
        <w:rPr>
          <w:noProof/>
          <w:szCs w:val="28"/>
        </w:rPr>
      </w:pPr>
      <w:hyperlink w:anchor="_Toc137392183" w:history="1">
        <w:r w:rsidRPr="00A652C4">
          <w:rPr>
            <w:rStyle w:val="af4"/>
            <w:noProof/>
          </w:rPr>
          <w:t>2.2. Современные взгляды на особенности происхождения известняковых массивов (вторая половина 20 века)</w:t>
        </w:r>
        <w:r w:rsidRPr="00A652C4">
          <w:rPr>
            <w:noProof/>
            <w:webHidden/>
            <w:szCs w:val="28"/>
          </w:rPr>
          <w:tab/>
        </w:r>
        <w:r w:rsidRPr="00A652C4">
          <w:rPr>
            <w:noProof/>
            <w:webHidden/>
            <w:szCs w:val="28"/>
          </w:rPr>
          <w:fldChar w:fldCharType="begin"/>
        </w:r>
        <w:r w:rsidRPr="00A652C4">
          <w:rPr>
            <w:noProof/>
            <w:webHidden/>
            <w:szCs w:val="28"/>
          </w:rPr>
          <w:instrText xml:space="preserve"> PAGEREF _Toc137392183 \h </w:instrText>
        </w:r>
        <w:r w:rsidRPr="00A652C4">
          <w:rPr>
            <w:noProof/>
            <w:szCs w:val="28"/>
          </w:rPr>
        </w:r>
        <w:r w:rsidRPr="00A652C4">
          <w:rPr>
            <w:noProof/>
            <w:webHidden/>
            <w:szCs w:val="28"/>
          </w:rPr>
          <w:fldChar w:fldCharType="separate"/>
        </w:r>
        <w:r>
          <w:rPr>
            <w:noProof/>
            <w:webHidden/>
            <w:szCs w:val="28"/>
          </w:rPr>
          <w:t>31</w:t>
        </w:r>
        <w:r w:rsidRPr="00A652C4">
          <w:rPr>
            <w:noProof/>
            <w:webHidden/>
            <w:szCs w:val="28"/>
          </w:rPr>
          <w:fldChar w:fldCharType="end"/>
        </w:r>
      </w:hyperlink>
    </w:p>
    <w:p w14:paraId="6317FC19" w14:textId="77777777" w:rsidR="00454236" w:rsidRPr="00A652C4" w:rsidRDefault="00454236" w:rsidP="00454236">
      <w:pPr>
        <w:pStyle w:val="2ff0"/>
        <w:tabs>
          <w:tab w:val="right" w:leader="dot" w:pos="9457"/>
        </w:tabs>
        <w:spacing w:line="360" w:lineRule="auto"/>
        <w:rPr>
          <w:noProof/>
          <w:szCs w:val="28"/>
        </w:rPr>
      </w:pPr>
      <w:hyperlink w:anchor="_Toc137392184" w:history="1">
        <w:r w:rsidRPr="00A652C4">
          <w:rPr>
            <w:rStyle w:val="af4"/>
            <w:noProof/>
          </w:rPr>
          <w:t>2.3. Основные противоречия во взглядах на природу известняковых массивов Южнобережного Крыма</w:t>
        </w:r>
        <w:r w:rsidRPr="00A652C4">
          <w:rPr>
            <w:noProof/>
            <w:webHidden/>
            <w:szCs w:val="28"/>
          </w:rPr>
          <w:tab/>
        </w:r>
        <w:r w:rsidRPr="00A652C4">
          <w:rPr>
            <w:noProof/>
            <w:webHidden/>
            <w:szCs w:val="28"/>
          </w:rPr>
          <w:fldChar w:fldCharType="begin"/>
        </w:r>
        <w:r w:rsidRPr="00A652C4">
          <w:rPr>
            <w:noProof/>
            <w:webHidden/>
            <w:szCs w:val="28"/>
          </w:rPr>
          <w:instrText xml:space="preserve"> PAGEREF _Toc137392184 \h </w:instrText>
        </w:r>
        <w:r w:rsidRPr="00A652C4">
          <w:rPr>
            <w:noProof/>
            <w:szCs w:val="28"/>
          </w:rPr>
        </w:r>
        <w:r w:rsidRPr="00A652C4">
          <w:rPr>
            <w:noProof/>
            <w:webHidden/>
            <w:szCs w:val="28"/>
          </w:rPr>
          <w:fldChar w:fldCharType="separate"/>
        </w:r>
        <w:r>
          <w:rPr>
            <w:noProof/>
            <w:webHidden/>
            <w:szCs w:val="28"/>
          </w:rPr>
          <w:t>48</w:t>
        </w:r>
        <w:r w:rsidRPr="00A652C4">
          <w:rPr>
            <w:noProof/>
            <w:webHidden/>
            <w:szCs w:val="28"/>
          </w:rPr>
          <w:fldChar w:fldCharType="end"/>
        </w:r>
      </w:hyperlink>
    </w:p>
    <w:p w14:paraId="2A2F3CE6" w14:textId="77777777" w:rsidR="00454236" w:rsidRDefault="00454236" w:rsidP="00454236">
      <w:pPr>
        <w:pStyle w:val="1ff1"/>
        <w:tabs>
          <w:tab w:val="right" w:leader="dot" w:pos="9457"/>
        </w:tabs>
        <w:spacing w:line="360" w:lineRule="auto"/>
        <w:rPr>
          <w:rStyle w:val="af4"/>
          <w:caps w:val="0"/>
          <w:noProof/>
        </w:rPr>
      </w:pPr>
      <w:hyperlink w:anchor="_Toc137392185" w:history="1">
        <w:r w:rsidRPr="00A652C4">
          <w:rPr>
            <w:rStyle w:val="af4"/>
            <w:caps w:val="0"/>
            <w:noProof/>
          </w:rPr>
          <w:t>Раздел 3</w:t>
        </w:r>
      </w:hyperlink>
      <w:r w:rsidRPr="00A652C4">
        <w:rPr>
          <w:rStyle w:val="af4"/>
          <w:noProof/>
        </w:rPr>
        <w:t xml:space="preserve">. </w:t>
      </w:r>
      <w:r w:rsidRPr="00A652C4">
        <w:rPr>
          <w:rStyle w:val="af4"/>
          <w:noProof/>
        </w:rPr>
        <w:fldChar w:fldCharType="begin"/>
      </w:r>
      <w:r w:rsidRPr="00A652C4">
        <w:rPr>
          <w:rStyle w:val="af4"/>
          <w:noProof/>
        </w:rPr>
        <w:instrText xml:space="preserve"> </w:instrText>
      </w:r>
      <w:r w:rsidRPr="00A652C4">
        <w:rPr>
          <w:noProof/>
          <w:sz w:val="28"/>
          <w:szCs w:val="28"/>
        </w:rPr>
        <w:instrText>HYPERLINK \l "_Toc137392186"</w:instrText>
      </w:r>
      <w:r w:rsidRPr="00A652C4">
        <w:rPr>
          <w:rStyle w:val="af4"/>
          <w:noProof/>
        </w:rPr>
        <w:instrText xml:space="preserve"> </w:instrText>
      </w:r>
      <w:r w:rsidRPr="00A652C4">
        <w:rPr>
          <w:noProof/>
          <w:color w:val="0000FF"/>
          <w:sz w:val="28"/>
          <w:szCs w:val="28"/>
          <w:u w:val="single"/>
        </w:rPr>
      </w:r>
      <w:r w:rsidRPr="00A652C4">
        <w:rPr>
          <w:rStyle w:val="af4"/>
          <w:noProof/>
        </w:rPr>
        <w:fldChar w:fldCharType="separate"/>
      </w:r>
      <w:r w:rsidRPr="00A652C4">
        <w:rPr>
          <w:rStyle w:val="af4"/>
          <w:caps w:val="0"/>
          <w:noProof/>
        </w:rPr>
        <w:t xml:space="preserve">Известняковые массивы как элемент сейсмоэкологической ситуации </w:t>
      </w:r>
      <w:r>
        <w:rPr>
          <w:rStyle w:val="af4"/>
          <w:caps w:val="0"/>
          <w:noProof/>
        </w:rPr>
        <w:t xml:space="preserve"> </w:t>
      </w:r>
    </w:p>
    <w:p w14:paraId="71401A05" w14:textId="77777777" w:rsidR="00454236" w:rsidRPr="00A652C4" w:rsidRDefault="00454236" w:rsidP="00454236">
      <w:pPr>
        <w:pStyle w:val="1ff1"/>
        <w:tabs>
          <w:tab w:val="right" w:leader="dot" w:pos="9457"/>
        </w:tabs>
        <w:spacing w:line="360" w:lineRule="auto"/>
        <w:rPr>
          <w:noProof/>
          <w:sz w:val="28"/>
          <w:szCs w:val="28"/>
        </w:rPr>
      </w:pPr>
      <w:r w:rsidRPr="00A652C4">
        <w:rPr>
          <w:rStyle w:val="af4"/>
          <w:caps w:val="0"/>
          <w:noProof/>
        </w:rPr>
        <w:t>Южнобережного Крыма</w:t>
      </w:r>
      <w:r w:rsidRPr="00A652C4">
        <w:rPr>
          <w:noProof/>
          <w:webHidden/>
          <w:sz w:val="28"/>
          <w:szCs w:val="28"/>
        </w:rPr>
        <w:tab/>
      </w:r>
      <w:r w:rsidRPr="00A652C4">
        <w:rPr>
          <w:noProof/>
          <w:webHidden/>
          <w:sz w:val="28"/>
          <w:szCs w:val="28"/>
        </w:rPr>
        <w:fldChar w:fldCharType="begin"/>
      </w:r>
      <w:r w:rsidRPr="00A652C4">
        <w:rPr>
          <w:noProof/>
          <w:webHidden/>
          <w:sz w:val="28"/>
          <w:szCs w:val="28"/>
        </w:rPr>
        <w:instrText xml:space="preserve"> PAGEREF _Toc137392186 \h </w:instrText>
      </w:r>
      <w:r w:rsidRPr="00A652C4">
        <w:rPr>
          <w:noProof/>
          <w:sz w:val="28"/>
          <w:szCs w:val="28"/>
        </w:rPr>
      </w:r>
      <w:r w:rsidRPr="00A652C4">
        <w:rPr>
          <w:noProof/>
          <w:webHidden/>
          <w:sz w:val="28"/>
          <w:szCs w:val="28"/>
        </w:rPr>
        <w:fldChar w:fldCharType="separate"/>
      </w:r>
      <w:r>
        <w:rPr>
          <w:noProof/>
          <w:webHidden/>
          <w:sz w:val="28"/>
          <w:szCs w:val="28"/>
        </w:rPr>
        <w:t>54</w:t>
      </w:r>
      <w:r w:rsidRPr="00A652C4">
        <w:rPr>
          <w:noProof/>
          <w:webHidden/>
          <w:sz w:val="28"/>
          <w:szCs w:val="28"/>
        </w:rPr>
        <w:fldChar w:fldCharType="end"/>
      </w:r>
      <w:r w:rsidRPr="00A652C4">
        <w:rPr>
          <w:rStyle w:val="af4"/>
          <w:noProof/>
        </w:rPr>
        <w:fldChar w:fldCharType="end"/>
      </w:r>
    </w:p>
    <w:p w14:paraId="4333232F" w14:textId="77777777" w:rsidR="00454236" w:rsidRPr="00A652C4" w:rsidRDefault="00454236" w:rsidP="00454236">
      <w:pPr>
        <w:pStyle w:val="2ff0"/>
        <w:tabs>
          <w:tab w:val="right" w:leader="dot" w:pos="9457"/>
        </w:tabs>
        <w:spacing w:line="360" w:lineRule="auto"/>
        <w:rPr>
          <w:noProof/>
          <w:szCs w:val="28"/>
        </w:rPr>
      </w:pPr>
      <w:hyperlink w:anchor="_Toc137392187" w:history="1">
        <w:r w:rsidRPr="00A652C4">
          <w:rPr>
            <w:rStyle w:val="af4"/>
            <w:noProof/>
          </w:rPr>
          <w:t>3.1. Экологическая ситуация и риск, связанные с негативными геолого-геоморфологическими процессами в Крыму</w:t>
        </w:r>
        <w:r w:rsidRPr="00A652C4">
          <w:rPr>
            <w:noProof/>
            <w:webHidden/>
            <w:szCs w:val="28"/>
          </w:rPr>
          <w:tab/>
        </w:r>
        <w:r w:rsidRPr="00A652C4">
          <w:rPr>
            <w:noProof/>
            <w:webHidden/>
            <w:szCs w:val="28"/>
          </w:rPr>
          <w:fldChar w:fldCharType="begin"/>
        </w:r>
        <w:r w:rsidRPr="00A652C4">
          <w:rPr>
            <w:noProof/>
            <w:webHidden/>
            <w:szCs w:val="28"/>
          </w:rPr>
          <w:instrText xml:space="preserve"> PAGEREF _Toc137392187 \h </w:instrText>
        </w:r>
        <w:r w:rsidRPr="00A652C4">
          <w:rPr>
            <w:noProof/>
            <w:szCs w:val="28"/>
          </w:rPr>
        </w:r>
        <w:r w:rsidRPr="00A652C4">
          <w:rPr>
            <w:noProof/>
            <w:webHidden/>
            <w:szCs w:val="28"/>
          </w:rPr>
          <w:fldChar w:fldCharType="separate"/>
        </w:r>
        <w:r>
          <w:rPr>
            <w:noProof/>
            <w:webHidden/>
            <w:szCs w:val="28"/>
          </w:rPr>
          <w:t>54</w:t>
        </w:r>
        <w:r w:rsidRPr="00A652C4">
          <w:rPr>
            <w:noProof/>
            <w:webHidden/>
            <w:szCs w:val="28"/>
          </w:rPr>
          <w:fldChar w:fldCharType="end"/>
        </w:r>
      </w:hyperlink>
    </w:p>
    <w:p w14:paraId="1BD9952C" w14:textId="77777777" w:rsidR="00454236" w:rsidRPr="00A652C4" w:rsidRDefault="00454236" w:rsidP="00454236">
      <w:pPr>
        <w:pStyle w:val="2ff0"/>
        <w:tabs>
          <w:tab w:val="right" w:leader="dot" w:pos="9457"/>
        </w:tabs>
        <w:spacing w:line="360" w:lineRule="auto"/>
        <w:rPr>
          <w:noProof/>
          <w:szCs w:val="28"/>
        </w:rPr>
      </w:pPr>
      <w:hyperlink w:anchor="_Toc137392188" w:history="1">
        <w:r w:rsidRPr="00A652C4">
          <w:rPr>
            <w:rStyle w:val="af4"/>
            <w:noProof/>
          </w:rPr>
          <w:t>3.2. Известняковые массивы как индикаторы сейсмической опасности и источник сейсмогравитационных рисков Южнобережного Крыма</w:t>
        </w:r>
        <w:r w:rsidRPr="00A652C4">
          <w:rPr>
            <w:noProof/>
            <w:webHidden/>
            <w:szCs w:val="28"/>
          </w:rPr>
          <w:tab/>
        </w:r>
        <w:r w:rsidRPr="00A652C4">
          <w:rPr>
            <w:noProof/>
            <w:webHidden/>
            <w:szCs w:val="28"/>
          </w:rPr>
          <w:fldChar w:fldCharType="begin"/>
        </w:r>
        <w:r w:rsidRPr="00A652C4">
          <w:rPr>
            <w:noProof/>
            <w:webHidden/>
            <w:szCs w:val="28"/>
          </w:rPr>
          <w:instrText xml:space="preserve"> PAGEREF _Toc137392188 \h </w:instrText>
        </w:r>
        <w:r w:rsidRPr="00A652C4">
          <w:rPr>
            <w:noProof/>
            <w:szCs w:val="28"/>
          </w:rPr>
        </w:r>
        <w:r w:rsidRPr="00A652C4">
          <w:rPr>
            <w:noProof/>
            <w:webHidden/>
            <w:szCs w:val="28"/>
          </w:rPr>
          <w:fldChar w:fldCharType="separate"/>
        </w:r>
        <w:r>
          <w:rPr>
            <w:noProof/>
            <w:webHidden/>
            <w:szCs w:val="28"/>
          </w:rPr>
          <w:t>74</w:t>
        </w:r>
        <w:r w:rsidRPr="00A652C4">
          <w:rPr>
            <w:noProof/>
            <w:webHidden/>
            <w:szCs w:val="28"/>
          </w:rPr>
          <w:fldChar w:fldCharType="end"/>
        </w:r>
      </w:hyperlink>
    </w:p>
    <w:p w14:paraId="053C7D53" w14:textId="77777777" w:rsidR="00454236" w:rsidRPr="00A652C4" w:rsidRDefault="00454236" w:rsidP="00454236">
      <w:pPr>
        <w:pStyle w:val="2ff0"/>
        <w:tabs>
          <w:tab w:val="right" w:leader="dot" w:pos="9457"/>
        </w:tabs>
        <w:spacing w:line="360" w:lineRule="auto"/>
        <w:rPr>
          <w:noProof/>
          <w:szCs w:val="28"/>
        </w:rPr>
      </w:pPr>
      <w:hyperlink w:anchor="_Toc137392189" w:history="1">
        <w:r w:rsidRPr="00A652C4">
          <w:rPr>
            <w:rStyle w:val="af4"/>
            <w:noProof/>
          </w:rPr>
          <w:t>3.3 Известняковые массивы и сейсмогравитационные явления в оценке сейсмоэкологической ситуации Южнобережного Крыма</w:t>
        </w:r>
        <w:r w:rsidRPr="00A652C4">
          <w:rPr>
            <w:noProof/>
            <w:webHidden/>
            <w:szCs w:val="28"/>
          </w:rPr>
          <w:tab/>
        </w:r>
        <w:r w:rsidRPr="00A652C4">
          <w:rPr>
            <w:noProof/>
            <w:webHidden/>
            <w:szCs w:val="28"/>
          </w:rPr>
          <w:fldChar w:fldCharType="begin"/>
        </w:r>
        <w:r w:rsidRPr="00A652C4">
          <w:rPr>
            <w:noProof/>
            <w:webHidden/>
            <w:szCs w:val="28"/>
          </w:rPr>
          <w:instrText xml:space="preserve"> PAGEREF _Toc137392189 \h </w:instrText>
        </w:r>
        <w:r w:rsidRPr="00A652C4">
          <w:rPr>
            <w:noProof/>
            <w:szCs w:val="28"/>
          </w:rPr>
        </w:r>
        <w:r w:rsidRPr="00A652C4">
          <w:rPr>
            <w:noProof/>
            <w:webHidden/>
            <w:szCs w:val="28"/>
          </w:rPr>
          <w:fldChar w:fldCharType="separate"/>
        </w:r>
        <w:r>
          <w:rPr>
            <w:noProof/>
            <w:webHidden/>
            <w:szCs w:val="28"/>
          </w:rPr>
          <w:t>96</w:t>
        </w:r>
        <w:r w:rsidRPr="00A652C4">
          <w:rPr>
            <w:noProof/>
            <w:webHidden/>
            <w:szCs w:val="28"/>
          </w:rPr>
          <w:fldChar w:fldCharType="end"/>
        </w:r>
      </w:hyperlink>
    </w:p>
    <w:p w14:paraId="7CA07F70" w14:textId="77777777" w:rsidR="00454236" w:rsidRPr="00A652C4" w:rsidRDefault="00454236" w:rsidP="00454236">
      <w:pPr>
        <w:pStyle w:val="1ff1"/>
        <w:tabs>
          <w:tab w:val="right" w:leader="dot" w:pos="9457"/>
        </w:tabs>
        <w:spacing w:line="360" w:lineRule="auto"/>
        <w:rPr>
          <w:noProof/>
          <w:sz w:val="28"/>
          <w:szCs w:val="28"/>
        </w:rPr>
      </w:pPr>
      <w:hyperlink w:anchor="_Toc137392190" w:history="1">
        <w:r w:rsidRPr="00A652C4">
          <w:rPr>
            <w:rStyle w:val="af4"/>
            <w:caps w:val="0"/>
            <w:noProof/>
          </w:rPr>
          <w:t>Раздел 4</w:t>
        </w:r>
      </w:hyperlink>
      <w:r w:rsidRPr="00A652C4">
        <w:rPr>
          <w:rStyle w:val="af4"/>
          <w:noProof/>
          <w:color w:val="000000"/>
        </w:rPr>
        <w:t xml:space="preserve">. </w:t>
      </w:r>
      <w:hyperlink w:anchor="_Toc137392191" w:history="1">
        <w:r w:rsidRPr="00A652C4">
          <w:rPr>
            <w:rStyle w:val="af4"/>
            <w:caps w:val="0"/>
            <w:noProof/>
          </w:rPr>
          <w:t>Геоэкологический анализ  известняковых массивов для оценки сейсмоэкологической ситуации  Южнобережного Крыма</w:t>
        </w:r>
        <w:r w:rsidRPr="00A652C4">
          <w:rPr>
            <w:noProof/>
            <w:webHidden/>
            <w:sz w:val="28"/>
            <w:szCs w:val="28"/>
          </w:rPr>
          <w:tab/>
        </w:r>
        <w:r w:rsidRPr="00A652C4">
          <w:rPr>
            <w:noProof/>
            <w:webHidden/>
            <w:sz w:val="28"/>
            <w:szCs w:val="28"/>
          </w:rPr>
          <w:fldChar w:fldCharType="begin"/>
        </w:r>
        <w:r w:rsidRPr="00A652C4">
          <w:rPr>
            <w:noProof/>
            <w:webHidden/>
            <w:sz w:val="28"/>
            <w:szCs w:val="28"/>
          </w:rPr>
          <w:instrText xml:space="preserve"> PAGEREF _Toc137392191 \h </w:instrText>
        </w:r>
        <w:r w:rsidRPr="00A652C4">
          <w:rPr>
            <w:noProof/>
            <w:sz w:val="28"/>
            <w:szCs w:val="28"/>
          </w:rPr>
        </w:r>
        <w:r w:rsidRPr="00A652C4">
          <w:rPr>
            <w:noProof/>
            <w:webHidden/>
            <w:sz w:val="28"/>
            <w:szCs w:val="28"/>
          </w:rPr>
          <w:fldChar w:fldCharType="separate"/>
        </w:r>
        <w:r>
          <w:rPr>
            <w:noProof/>
            <w:webHidden/>
            <w:sz w:val="28"/>
            <w:szCs w:val="28"/>
          </w:rPr>
          <w:t>112</w:t>
        </w:r>
        <w:r w:rsidRPr="00A652C4">
          <w:rPr>
            <w:noProof/>
            <w:webHidden/>
            <w:sz w:val="28"/>
            <w:szCs w:val="28"/>
          </w:rPr>
          <w:fldChar w:fldCharType="end"/>
        </w:r>
      </w:hyperlink>
    </w:p>
    <w:p w14:paraId="3445E4EC" w14:textId="77777777" w:rsidR="00454236" w:rsidRPr="00A652C4" w:rsidRDefault="00454236" w:rsidP="00454236">
      <w:pPr>
        <w:pStyle w:val="2ff0"/>
        <w:tabs>
          <w:tab w:val="right" w:leader="dot" w:pos="9457"/>
        </w:tabs>
        <w:spacing w:line="360" w:lineRule="auto"/>
        <w:rPr>
          <w:noProof/>
          <w:szCs w:val="28"/>
        </w:rPr>
      </w:pPr>
      <w:hyperlink w:anchor="_Toc137392192" w:history="1">
        <w:r w:rsidRPr="00A652C4">
          <w:rPr>
            <w:rStyle w:val="af4"/>
            <w:noProof/>
          </w:rPr>
          <w:t>4.1.  Ласпи-Лименский сейсмоэкологический район</w:t>
        </w:r>
        <w:r w:rsidRPr="00A652C4">
          <w:rPr>
            <w:noProof/>
            <w:webHidden/>
            <w:szCs w:val="28"/>
          </w:rPr>
          <w:tab/>
        </w:r>
        <w:r w:rsidRPr="00A652C4">
          <w:rPr>
            <w:noProof/>
            <w:webHidden/>
            <w:szCs w:val="28"/>
          </w:rPr>
          <w:fldChar w:fldCharType="begin"/>
        </w:r>
        <w:r w:rsidRPr="00A652C4">
          <w:rPr>
            <w:noProof/>
            <w:webHidden/>
            <w:szCs w:val="28"/>
          </w:rPr>
          <w:instrText xml:space="preserve"> PAGEREF _Toc137392192 \h </w:instrText>
        </w:r>
        <w:r w:rsidRPr="00A652C4">
          <w:rPr>
            <w:noProof/>
            <w:szCs w:val="28"/>
          </w:rPr>
        </w:r>
        <w:r w:rsidRPr="00A652C4">
          <w:rPr>
            <w:noProof/>
            <w:webHidden/>
            <w:szCs w:val="28"/>
          </w:rPr>
          <w:fldChar w:fldCharType="separate"/>
        </w:r>
        <w:r>
          <w:rPr>
            <w:noProof/>
            <w:webHidden/>
            <w:szCs w:val="28"/>
          </w:rPr>
          <w:t>115</w:t>
        </w:r>
        <w:r w:rsidRPr="00A652C4">
          <w:rPr>
            <w:noProof/>
            <w:webHidden/>
            <w:szCs w:val="28"/>
          </w:rPr>
          <w:fldChar w:fldCharType="end"/>
        </w:r>
      </w:hyperlink>
    </w:p>
    <w:p w14:paraId="786C07AD" w14:textId="77777777" w:rsidR="00454236" w:rsidRPr="00A652C4" w:rsidRDefault="00454236" w:rsidP="00454236">
      <w:pPr>
        <w:pStyle w:val="2ff0"/>
        <w:tabs>
          <w:tab w:val="right" w:leader="dot" w:pos="9457"/>
        </w:tabs>
        <w:spacing w:line="360" w:lineRule="auto"/>
        <w:rPr>
          <w:noProof/>
          <w:szCs w:val="28"/>
        </w:rPr>
      </w:pPr>
      <w:hyperlink w:anchor="_Toc137392193" w:history="1">
        <w:r w:rsidRPr="00A652C4">
          <w:rPr>
            <w:rStyle w:val="af4"/>
            <w:noProof/>
          </w:rPr>
          <w:t>4.2. Ялтинский сейсмоэкологический район</w:t>
        </w:r>
        <w:r w:rsidRPr="00A652C4">
          <w:rPr>
            <w:noProof/>
            <w:webHidden/>
            <w:szCs w:val="28"/>
          </w:rPr>
          <w:tab/>
        </w:r>
        <w:r w:rsidRPr="00A652C4">
          <w:rPr>
            <w:noProof/>
            <w:webHidden/>
            <w:szCs w:val="28"/>
          </w:rPr>
          <w:fldChar w:fldCharType="begin"/>
        </w:r>
        <w:r w:rsidRPr="00A652C4">
          <w:rPr>
            <w:noProof/>
            <w:webHidden/>
            <w:szCs w:val="28"/>
          </w:rPr>
          <w:instrText xml:space="preserve"> PAGEREF _Toc137392193 \h </w:instrText>
        </w:r>
        <w:r w:rsidRPr="00A652C4">
          <w:rPr>
            <w:noProof/>
            <w:szCs w:val="28"/>
          </w:rPr>
        </w:r>
        <w:r w:rsidRPr="00A652C4">
          <w:rPr>
            <w:noProof/>
            <w:webHidden/>
            <w:szCs w:val="28"/>
          </w:rPr>
          <w:fldChar w:fldCharType="separate"/>
        </w:r>
        <w:r>
          <w:rPr>
            <w:noProof/>
            <w:webHidden/>
            <w:szCs w:val="28"/>
          </w:rPr>
          <w:t>137</w:t>
        </w:r>
        <w:r w:rsidRPr="00A652C4">
          <w:rPr>
            <w:noProof/>
            <w:webHidden/>
            <w:szCs w:val="28"/>
          </w:rPr>
          <w:fldChar w:fldCharType="end"/>
        </w:r>
      </w:hyperlink>
    </w:p>
    <w:p w14:paraId="636F5ECC" w14:textId="77777777" w:rsidR="00454236" w:rsidRPr="00A652C4" w:rsidRDefault="00454236" w:rsidP="00454236">
      <w:pPr>
        <w:pStyle w:val="2ff0"/>
        <w:tabs>
          <w:tab w:val="right" w:leader="dot" w:pos="9457"/>
        </w:tabs>
        <w:spacing w:line="360" w:lineRule="auto"/>
        <w:rPr>
          <w:noProof/>
          <w:szCs w:val="28"/>
        </w:rPr>
      </w:pPr>
      <w:hyperlink w:anchor="_Toc137392194" w:history="1">
        <w:r w:rsidRPr="00A652C4">
          <w:rPr>
            <w:rStyle w:val="af4"/>
            <w:noProof/>
          </w:rPr>
          <w:t>4.3. Алуштинский и Судакский сейсмоэкологические районы</w:t>
        </w:r>
        <w:r w:rsidRPr="00A652C4">
          <w:rPr>
            <w:noProof/>
            <w:webHidden/>
            <w:szCs w:val="28"/>
          </w:rPr>
          <w:tab/>
        </w:r>
        <w:r w:rsidRPr="00A652C4">
          <w:rPr>
            <w:noProof/>
            <w:webHidden/>
            <w:szCs w:val="28"/>
          </w:rPr>
          <w:fldChar w:fldCharType="begin"/>
        </w:r>
        <w:r w:rsidRPr="00A652C4">
          <w:rPr>
            <w:noProof/>
            <w:webHidden/>
            <w:szCs w:val="28"/>
          </w:rPr>
          <w:instrText xml:space="preserve"> PAGEREF _Toc137392194 \h </w:instrText>
        </w:r>
        <w:r w:rsidRPr="00A652C4">
          <w:rPr>
            <w:noProof/>
            <w:szCs w:val="28"/>
          </w:rPr>
        </w:r>
        <w:r w:rsidRPr="00A652C4">
          <w:rPr>
            <w:noProof/>
            <w:webHidden/>
            <w:szCs w:val="28"/>
          </w:rPr>
          <w:fldChar w:fldCharType="separate"/>
        </w:r>
        <w:r>
          <w:rPr>
            <w:noProof/>
            <w:webHidden/>
            <w:szCs w:val="28"/>
          </w:rPr>
          <w:t>170</w:t>
        </w:r>
        <w:r w:rsidRPr="00A652C4">
          <w:rPr>
            <w:noProof/>
            <w:webHidden/>
            <w:szCs w:val="28"/>
          </w:rPr>
          <w:fldChar w:fldCharType="end"/>
        </w:r>
      </w:hyperlink>
    </w:p>
    <w:p w14:paraId="4294A821" w14:textId="77777777" w:rsidR="00454236" w:rsidRPr="00A652C4" w:rsidRDefault="00454236" w:rsidP="00454236">
      <w:pPr>
        <w:pStyle w:val="1ff1"/>
        <w:tabs>
          <w:tab w:val="right" w:leader="dot" w:pos="9457"/>
        </w:tabs>
        <w:spacing w:line="360" w:lineRule="auto"/>
        <w:rPr>
          <w:noProof/>
          <w:sz w:val="28"/>
          <w:szCs w:val="28"/>
        </w:rPr>
      </w:pPr>
      <w:hyperlink w:anchor="_Toc137392195" w:history="1">
        <w:r w:rsidRPr="00A652C4">
          <w:rPr>
            <w:rStyle w:val="af4"/>
            <w:caps w:val="0"/>
            <w:noProof/>
          </w:rPr>
          <w:t>Раздел 5</w:t>
        </w:r>
      </w:hyperlink>
      <w:r w:rsidRPr="00A652C4">
        <w:rPr>
          <w:rStyle w:val="af4"/>
          <w:noProof/>
        </w:rPr>
        <w:t xml:space="preserve">. </w:t>
      </w:r>
      <w:hyperlink w:anchor="_Toc137392196" w:history="1">
        <w:r w:rsidRPr="00A652C4">
          <w:rPr>
            <w:rStyle w:val="af4"/>
            <w:caps w:val="0"/>
            <w:noProof/>
          </w:rPr>
          <w:t>Природоохранная оценка  известняковых массивов Южнобережного Крыма</w:t>
        </w:r>
        <w:r w:rsidRPr="00A652C4">
          <w:rPr>
            <w:noProof/>
            <w:webHidden/>
            <w:sz w:val="28"/>
            <w:szCs w:val="28"/>
          </w:rPr>
          <w:tab/>
        </w:r>
        <w:r w:rsidRPr="00A652C4">
          <w:rPr>
            <w:noProof/>
            <w:webHidden/>
            <w:sz w:val="28"/>
            <w:szCs w:val="28"/>
          </w:rPr>
          <w:fldChar w:fldCharType="begin"/>
        </w:r>
        <w:r w:rsidRPr="00A652C4">
          <w:rPr>
            <w:noProof/>
            <w:webHidden/>
            <w:sz w:val="28"/>
            <w:szCs w:val="28"/>
          </w:rPr>
          <w:instrText xml:space="preserve"> PAGEREF _Toc137392196 \h </w:instrText>
        </w:r>
        <w:r w:rsidRPr="00A652C4">
          <w:rPr>
            <w:noProof/>
            <w:sz w:val="28"/>
            <w:szCs w:val="28"/>
          </w:rPr>
        </w:r>
        <w:r w:rsidRPr="00A652C4">
          <w:rPr>
            <w:noProof/>
            <w:webHidden/>
            <w:sz w:val="28"/>
            <w:szCs w:val="28"/>
          </w:rPr>
          <w:fldChar w:fldCharType="separate"/>
        </w:r>
        <w:r>
          <w:rPr>
            <w:noProof/>
            <w:webHidden/>
            <w:sz w:val="28"/>
            <w:szCs w:val="28"/>
          </w:rPr>
          <w:t>206</w:t>
        </w:r>
        <w:r w:rsidRPr="00A652C4">
          <w:rPr>
            <w:noProof/>
            <w:webHidden/>
            <w:sz w:val="28"/>
            <w:szCs w:val="28"/>
          </w:rPr>
          <w:fldChar w:fldCharType="end"/>
        </w:r>
      </w:hyperlink>
    </w:p>
    <w:p w14:paraId="5C02C2AB" w14:textId="77777777" w:rsidR="00454236" w:rsidRPr="00A652C4" w:rsidRDefault="00454236" w:rsidP="00454236">
      <w:pPr>
        <w:pStyle w:val="2ff0"/>
        <w:tabs>
          <w:tab w:val="right" w:leader="dot" w:pos="9457"/>
        </w:tabs>
        <w:spacing w:line="360" w:lineRule="auto"/>
        <w:rPr>
          <w:noProof/>
          <w:szCs w:val="28"/>
        </w:rPr>
      </w:pPr>
      <w:hyperlink w:anchor="_Toc137392197" w:history="1">
        <w:r w:rsidRPr="00A652C4">
          <w:rPr>
            <w:rStyle w:val="af4"/>
            <w:noProof/>
          </w:rPr>
          <w:t>5.1. Методика природоохранной оценки известняковых массивов</w:t>
        </w:r>
        <w:r w:rsidRPr="00A652C4">
          <w:rPr>
            <w:noProof/>
            <w:webHidden/>
            <w:szCs w:val="28"/>
          </w:rPr>
          <w:tab/>
        </w:r>
        <w:r w:rsidRPr="00A652C4">
          <w:rPr>
            <w:noProof/>
            <w:webHidden/>
            <w:szCs w:val="28"/>
          </w:rPr>
          <w:fldChar w:fldCharType="begin"/>
        </w:r>
        <w:r w:rsidRPr="00A652C4">
          <w:rPr>
            <w:noProof/>
            <w:webHidden/>
            <w:szCs w:val="28"/>
          </w:rPr>
          <w:instrText xml:space="preserve"> PAGEREF _Toc137392197 \h </w:instrText>
        </w:r>
        <w:r w:rsidRPr="00A652C4">
          <w:rPr>
            <w:noProof/>
            <w:szCs w:val="28"/>
          </w:rPr>
        </w:r>
        <w:r w:rsidRPr="00A652C4">
          <w:rPr>
            <w:noProof/>
            <w:webHidden/>
            <w:szCs w:val="28"/>
          </w:rPr>
          <w:fldChar w:fldCharType="separate"/>
        </w:r>
        <w:r>
          <w:rPr>
            <w:noProof/>
            <w:webHidden/>
            <w:szCs w:val="28"/>
          </w:rPr>
          <w:t>206</w:t>
        </w:r>
        <w:r w:rsidRPr="00A652C4">
          <w:rPr>
            <w:noProof/>
            <w:webHidden/>
            <w:szCs w:val="28"/>
          </w:rPr>
          <w:fldChar w:fldCharType="end"/>
        </w:r>
      </w:hyperlink>
    </w:p>
    <w:p w14:paraId="70F2FB4D" w14:textId="77777777" w:rsidR="00454236" w:rsidRPr="00A652C4" w:rsidRDefault="00454236" w:rsidP="00454236">
      <w:pPr>
        <w:pStyle w:val="2ff0"/>
        <w:tabs>
          <w:tab w:val="right" w:leader="dot" w:pos="9457"/>
        </w:tabs>
        <w:spacing w:line="360" w:lineRule="auto"/>
        <w:rPr>
          <w:noProof/>
          <w:szCs w:val="28"/>
        </w:rPr>
      </w:pPr>
      <w:hyperlink w:anchor="_Toc137392198" w:history="1">
        <w:r w:rsidRPr="00A652C4">
          <w:rPr>
            <w:rStyle w:val="af4"/>
            <w:noProof/>
          </w:rPr>
          <w:t>5.2. Оценка геолого-геоморфологических критериев</w:t>
        </w:r>
        <w:r w:rsidRPr="00A652C4">
          <w:rPr>
            <w:noProof/>
            <w:webHidden/>
            <w:szCs w:val="28"/>
          </w:rPr>
          <w:tab/>
        </w:r>
        <w:r w:rsidRPr="00A652C4">
          <w:rPr>
            <w:noProof/>
            <w:webHidden/>
            <w:szCs w:val="28"/>
          </w:rPr>
          <w:fldChar w:fldCharType="begin"/>
        </w:r>
        <w:r w:rsidRPr="00A652C4">
          <w:rPr>
            <w:noProof/>
            <w:webHidden/>
            <w:szCs w:val="28"/>
          </w:rPr>
          <w:instrText xml:space="preserve"> PAGEREF _Toc137392198 \h </w:instrText>
        </w:r>
        <w:r w:rsidRPr="00A652C4">
          <w:rPr>
            <w:noProof/>
            <w:szCs w:val="28"/>
          </w:rPr>
        </w:r>
        <w:r w:rsidRPr="00A652C4">
          <w:rPr>
            <w:noProof/>
            <w:webHidden/>
            <w:szCs w:val="28"/>
          </w:rPr>
          <w:fldChar w:fldCharType="separate"/>
        </w:r>
        <w:r>
          <w:rPr>
            <w:noProof/>
            <w:webHidden/>
            <w:szCs w:val="28"/>
          </w:rPr>
          <w:t>209</w:t>
        </w:r>
        <w:r w:rsidRPr="00A652C4">
          <w:rPr>
            <w:noProof/>
            <w:webHidden/>
            <w:szCs w:val="28"/>
          </w:rPr>
          <w:fldChar w:fldCharType="end"/>
        </w:r>
      </w:hyperlink>
    </w:p>
    <w:p w14:paraId="349FA95E" w14:textId="77777777" w:rsidR="00454236" w:rsidRPr="00A652C4" w:rsidRDefault="00454236" w:rsidP="00454236">
      <w:pPr>
        <w:pStyle w:val="2ff0"/>
        <w:tabs>
          <w:tab w:val="right" w:leader="dot" w:pos="9457"/>
        </w:tabs>
        <w:spacing w:line="360" w:lineRule="auto"/>
        <w:rPr>
          <w:noProof/>
          <w:szCs w:val="28"/>
        </w:rPr>
      </w:pPr>
      <w:hyperlink w:anchor="_Toc137392199" w:history="1">
        <w:r w:rsidRPr="00A652C4">
          <w:rPr>
            <w:rStyle w:val="af4"/>
            <w:noProof/>
          </w:rPr>
          <w:t>5.4. Оценка флоры и растительности известняковых массивов</w:t>
        </w:r>
        <w:r w:rsidRPr="00A652C4">
          <w:rPr>
            <w:noProof/>
            <w:webHidden/>
            <w:szCs w:val="28"/>
          </w:rPr>
          <w:tab/>
        </w:r>
        <w:r w:rsidRPr="00A652C4">
          <w:rPr>
            <w:noProof/>
            <w:webHidden/>
            <w:szCs w:val="28"/>
          </w:rPr>
          <w:fldChar w:fldCharType="begin"/>
        </w:r>
        <w:r w:rsidRPr="00A652C4">
          <w:rPr>
            <w:noProof/>
            <w:webHidden/>
            <w:szCs w:val="28"/>
          </w:rPr>
          <w:instrText xml:space="preserve"> PAGEREF _Toc137392199 \h </w:instrText>
        </w:r>
        <w:r w:rsidRPr="00A652C4">
          <w:rPr>
            <w:noProof/>
            <w:szCs w:val="28"/>
          </w:rPr>
        </w:r>
        <w:r w:rsidRPr="00A652C4">
          <w:rPr>
            <w:noProof/>
            <w:webHidden/>
            <w:szCs w:val="28"/>
          </w:rPr>
          <w:fldChar w:fldCharType="separate"/>
        </w:r>
        <w:r>
          <w:rPr>
            <w:noProof/>
            <w:webHidden/>
            <w:szCs w:val="28"/>
          </w:rPr>
          <w:t>214</w:t>
        </w:r>
        <w:r w:rsidRPr="00A652C4">
          <w:rPr>
            <w:noProof/>
            <w:webHidden/>
            <w:szCs w:val="28"/>
          </w:rPr>
          <w:fldChar w:fldCharType="end"/>
        </w:r>
      </w:hyperlink>
    </w:p>
    <w:p w14:paraId="6C31404E" w14:textId="77777777" w:rsidR="00454236" w:rsidRDefault="00454236" w:rsidP="00454236">
      <w:pPr>
        <w:pStyle w:val="2ff0"/>
        <w:tabs>
          <w:tab w:val="right" w:leader="dot" w:pos="9457"/>
        </w:tabs>
        <w:spacing w:line="360" w:lineRule="auto"/>
        <w:rPr>
          <w:rStyle w:val="af4"/>
          <w:noProof/>
        </w:rPr>
      </w:pPr>
      <w:r w:rsidRPr="00A652C4">
        <w:rPr>
          <w:rStyle w:val="af4"/>
          <w:noProof/>
        </w:rPr>
        <w:fldChar w:fldCharType="begin"/>
      </w:r>
      <w:r w:rsidRPr="00A652C4">
        <w:rPr>
          <w:rStyle w:val="af4"/>
          <w:noProof/>
        </w:rPr>
        <w:instrText xml:space="preserve"> </w:instrText>
      </w:r>
      <w:r w:rsidRPr="00A652C4">
        <w:rPr>
          <w:noProof/>
          <w:szCs w:val="28"/>
        </w:rPr>
        <w:instrText>HYPERLINK \l "_Toc137392200"</w:instrText>
      </w:r>
      <w:r w:rsidRPr="00A652C4">
        <w:rPr>
          <w:rStyle w:val="af4"/>
          <w:noProof/>
        </w:rPr>
        <w:instrText xml:space="preserve"> </w:instrText>
      </w:r>
      <w:r w:rsidRPr="00A652C4">
        <w:rPr>
          <w:noProof/>
          <w:color w:val="0000FF"/>
          <w:szCs w:val="28"/>
          <w:u w:val="single"/>
        </w:rPr>
      </w:r>
      <w:r w:rsidRPr="00A652C4">
        <w:rPr>
          <w:rStyle w:val="af4"/>
          <w:noProof/>
        </w:rPr>
        <w:fldChar w:fldCharType="separate"/>
      </w:r>
      <w:r w:rsidRPr="00A652C4">
        <w:rPr>
          <w:rStyle w:val="af4"/>
          <w:noProof/>
        </w:rPr>
        <w:t>5.5. Оценка историко-археологических памятников</w:t>
      </w:r>
      <w:r>
        <w:rPr>
          <w:rStyle w:val="af4"/>
          <w:noProof/>
        </w:rPr>
        <w:t xml:space="preserve"> </w:t>
      </w:r>
    </w:p>
    <w:p w14:paraId="387CE347" w14:textId="77777777" w:rsidR="00454236" w:rsidRPr="00A652C4" w:rsidRDefault="00454236" w:rsidP="00454236">
      <w:pPr>
        <w:pStyle w:val="2ff0"/>
        <w:tabs>
          <w:tab w:val="right" w:leader="dot" w:pos="9457"/>
        </w:tabs>
        <w:spacing w:line="360" w:lineRule="auto"/>
        <w:rPr>
          <w:noProof/>
          <w:szCs w:val="28"/>
        </w:rPr>
      </w:pPr>
      <w:r w:rsidRPr="00A652C4">
        <w:rPr>
          <w:rStyle w:val="af4"/>
          <w:noProof/>
        </w:rPr>
        <w:t xml:space="preserve"> </w:t>
      </w:r>
      <w:r w:rsidRPr="00A652C4">
        <w:rPr>
          <w:rStyle w:val="af4"/>
          <w:noProof/>
        </w:rPr>
        <w:t>известняковых массивов</w:t>
      </w:r>
      <w:r w:rsidRPr="00A652C4">
        <w:rPr>
          <w:noProof/>
          <w:webHidden/>
          <w:szCs w:val="28"/>
        </w:rPr>
        <w:tab/>
      </w:r>
      <w:r w:rsidRPr="00A652C4">
        <w:rPr>
          <w:noProof/>
          <w:webHidden/>
          <w:szCs w:val="28"/>
        </w:rPr>
        <w:fldChar w:fldCharType="begin"/>
      </w:r>
      <w:r w:rsidRPr="00A652C4">
        <w:rPr>
          <w:noProof/>
          <w:webHidden/>
          <w:szCs w:val="28"/>
        </w:rPr>
        <w:instrText xml:space="preserve"> PAGEREF _Toc137392200 \h </w:instrText>
      </w:r>
      <w:r w:rsidRPr="00A652C4">
        <w:rPr>
          <w:noProof/>
          <w:szCs w:val="28"/>
        </w:rPr>
      </w:r>
      <w:r w:rsidRPr="00A652C4">
        <w:rPr>
          <w:noProof/>
          <w:webHidden/>
          <w:szCs w:val="28"/>
        </w:rPr>
        <w:fldChar w:fldCharType="separate"/>
      </w:r>
      <w:r>
        <w:rPr>
          <w:noProof/>
          <w:webHidden/>
          <w:szCs w:val="28"/>
        </w:rPr>
        <w:t>217</w:t>
      </w:r>
      <w:r w:rsidRPr="00A652C4">
        <w:rPr>
          <w:noProof/>
          <w:webHidden/>
          <w:szCs w:val="28"/>
        </w:rPr>
        <w:fldChar w:fldCharType="end"/>
      </w:r>
      <w:r w:rsidRPr="00A652C4">
        <w:rPr>
          <w:rStyle w:val="af4"/>
          <w:noProof/>
        </w:rPr>
        <w:fldChar w:fldCharType="end"/>
      </w:r>
    </w:p>
    <w:p w14:paraId="2A27E6D9" w14:textId="77777777" w:rsidR="00454236" w:rsidRPr="00A652C4" w:rsidRDefault="00454236" w:rsidP="00454236">
      <w:pPr>
        <w:pStyle w:val="2ff0"/>
        <w:tabs>
          <w:tab w:val="right" w:leader="dot" w:pos="9457"/>
        </w:tabs>
        <w:spacing w:line="360" w:lineRule="auto"/>
        <w:rPr>
          <w:noProof/>
          <w:szCs w:val="28"/>
        </w:rPr>
      </w:pPr>
      <w:hyperlink w:anchor="_Toc137392201" w:history="1">
        <w:r w:rsidRPr="00A652C4">
          <w:rPr>
            <w:rStyle w:val="af4"/>
            <w:noProof/>
          </w:rPr>
          <w:t>5.6. Интегральная природоохранная оценка известняковых массивов Южнобережного Крыма</w:t>
        </w:r>
        <w:r w:rsidRPr="00A652C4">
          <w:rPr>
            <w:noProof/>
            <w:webHidden/>
            <w:szCs w:val="28"/>
          </w:rPr>
          <w:tab/>
        </w:r>
        <w:r w:rsidRPr="00A652C4">
          <w:rPr>
            <w:noProof/>
            <w:webHidden/>
            <w:szCs w:val="28"/>
          </w:rPr>
          <w:fldChar w:fldCharType="begin"/>
        </w:r>
        <w:r w:rsidRPr="00A652C4">
          <w:rPr>
            <w:noProof/>
            <w:webHidden/>
            <w:szCs w:val="28"/>
          </w:rPr>
          <w:instrText xml:space="preserve"> PAGEREF _Toc137392201 \h </w:instrText>
        </w:r>
        <w:r w:rsidRPr="00A652C4">
          <w:rPr>
            <w:noProof/>
            <w:szCs w:val="28"/>
          </w:rPr>
        </w:r>
        <w:r w:rsidRPr="00A652C4">
          <w:rPr>
            <w:noProof/>
            <w:webHidden/>
            <w:szCs w:val="28"/>
          </w:rPr>
          <w:fldChar w:fldCharType="separate"/>
        </w:r>
        <w:r>
          <w:rPr>
            <w:noProof/>
            <w:webHidden/>
            <w:szCs w:val="28"/>
          </w:rPr>
          <w:t>219</w:t>
        </w:r>
        <w:r w:rsidRPr="00A652C4">
          <w:rPr>
            <w:noProof/>
            <w:webHidden/>
            <w:szCs w:val="28"/>
          </w:rPr>
          <w:fldChar w:fldCharType="end"/>
        </w:r>
      </w:hyperlink>
    </w:p>
    <w:p w14:paraId="57CFD451" w14:textId="77777777" w:rsidR="00454236" w:rsidRPr="00A652C4" w:rsidRDefault="00454236" w:rsidP="00454236">
      <w:pPr>
        <w:pStyle w:val="1ff1"/>
        <w:tabs>
          <w:tab w:val="right" w:leader="dot" w:pos="9457"/>
        </w:tabs>
        <w:spacing w:line="360" w:lineRule="auto"/>
        <w:rPr>
          <w:noProof/>
          <w:sz w:val="28"/>
          <w:szCs w:val="28"/>
        </w:rPr>
      </w:pPr>
      <w:hyperlink w:anchor="_Toc137392202" w:history="1">
        <w:r w:rsidRPr="00A652C4">
          <w:rPr>
            <w:rStyle w:val="af4"/>
            <w:caps w:val="0"/>
            <w:noProof/>
          </w:rPr>
          <w:t>Вывод</w:t>
        </w:r>
        <w:r w:rsidRPr="00A652C4">
          <w:rPr>
            <w:rStyle w:val="af4"/>
            <w:caps w:val="0"/>
            <w:noProof/>
          </w:rPr>
          <w:t>ы</w:t>
        </w:r>
        <w:r w:rsidRPr="00A652C4">
          <w:rPr>
            <w:noProof/>
            <w:webHidden/>
            <w:sz w:val="28"/>
            <w:szCs w:val="28"/>
          </w:rPr>
          <w:tab/>
        </w:r>
        <w:r w:rsidRPr="00A652C4">
          <w:rPr>
            <w:noProof/>
            <w:webHidden/>
            <w:sz w:val="28"/>
            <w:szCs w:val="28"/>
          </w:rPr>
          <w:fldChar w:fldCharType="begin"/>
        </w:r>
        <w:r w:rsidRPr="00A652C4">
          <w:rPr>
            <w:noProof/>
            <w:webHidden/>
            <w:sz w:val="28"/>
            <w:szCs w:val="28"/>
          </w:rPr>
          <w:instrText xml:space="preserve"> PAGEREF _Toc137392202 \h </w:instrText>
        </w:r>
        <w:r w:rsidRPr="00A652C4">
          <w:rPr>
            <w:noProof/>
            <w:sz w:val="28"/>
            <w:szCs w:val="28"/>
          </w:rPr>
        </w:r>
        <w:r w:rsidRPr="00A652C4">
          <w:rPr>
            <w:noProof/>
            <w:webHidden/>
            <w:sz w:val="28"/>
            <w:szCs w:val="28"/>
          </w:rPr>
          <w:fldChar w:fldCharType="separate"/>
        </w:r>
        <w:r>
          <w:rPr>
            <w:noProof/>
            <w:webHidden/>
            <w:sz w:val="28"/>
            <w:szCs w:val="28"/>
          </w:rPr>
          <w:t>229</w:t>
        </w:r>
        <w:r w:rsidRPr="00A652C4">
          <w:rPr>
            <w:noProof/>
            <w:webHidden/>
            <w:sz w:val="28"/>
            <w:szCs w:val="28"/>
          </w:rPr>
          <w:fldChar w:fldCharType="end"/>
        </w:r>
      </w:hyperlink>
    </w:p>
    <w:p w14:paraId="5B111E30" w14:textId="77777777" w:rsidR="00454236" w:rsidRPr="00A652C4" w:rsidRDefault="00454236" w:rsidP="00454236">
      <w:pPr>
        <w:pStyle w:val="1ff1"/>
        <w:tabs>
          <w:tab w:val="right" w:leader="dot" w:pos="9457"/>
        </w:tabs>
        <w:spacing w:line="360" w:lineRule="auto"/>
        <w:rPr>
          <w:noProof/>
          <w:sz w:val="28"/>
          <w:szCs w:val="28"/>
        </w:rPr>
      </w:pPr>
      <w:hyperlink w:anchor="_Toc137392203" w:history="1">
        <w:r w:rsidRPr="00A652C4">
          <w:rPr>
            <w:rStyle w:val="af4"/>
            <w:caps w:val="0"/>
            <w:noProof/>
          </w:rPr>
          <w:t>Список использованных источник</w:t>
        </w:r>
        <w:r w:rsidRPr="00A652C4">
          <w:rPr>
            <w:rStyle w:val="af4"/>
            <w:caps w:val="0"/>
            <w:noProof/>
          </w:rPr>
          <w:t>о</w:t>
        </w:r>
        <w:r w:rsidRPr="00A652C4">
          <w:rPr>
            <w:rStyle w:val="af4"/>
            <w:caps w:val="0"/>
            <w:noProof/>
          </w:rPr>
          <w:t>в</w:t>
        </w:r>
        <w:r w:rsidRPr="00A652C4">
          <w:rPr>
            <w:noProof/>
            <w:webHidden/>
            <w:sz w:val="28"/>
            <w:szCs w:val="28"/>
          </w:rPr>
          <w:tab/>
        </w:r>
        <w:r w:rsidRPr="00A652C4">
          <w:rPr>
            <w:noProof/>
            <w:webHidden/>
            <w:sz w:val="28"/>
            <w:szCs w:val="28"/>
          </w:rPr>
          <w:fldChar w:fldCharType="begin"/>
        </w:r>
        <w:r w:rsidRPr="00A652C4">
          <w:rPr>
            <w:noProof/>
            <w:webHidden/>
            <w:sz w:val="28"/>
            <w:szCs w:val="28"/>
          </w:rPr>
          <w:instrText xml:space="preserve"> PAGEREF _Toc137392203 \h </w:instrText>
        </w:r>
        <w:r w:rsidRPr="00A652C4">
          <w:rPr>
            <w:noProof/>
            <w:sz w:val="28"/>
            <w:szCs w:val="28"/>
          </w:rPr>
        </w:r>
        <w:r w:rsidRPr="00A652C4">
          <w:rPr>
            <w:noProof/>
            <w:webHidden/>
            <w:sz w:val="28"/>
            <w:szCs w:val="28"/>
          </w:rPr>
          <w:fldChar w:fldCharType="separate"/>
        </w:r>
        <w:r>
          <w:rPr>
            <w:noProof/>
            <w:webHidden/>
            <w:sz w:val="28"/>
            <w:szCs w:val="28"/>
          </w:rPr>
          <w:t>232</w:t>
        </w:r>
        <w:r w:rsidRPr="00A652C4">
          <w:rPr>
            <w:noProof/>
            <w:webHidden/>
            <w:sz w:val="28"/>
            <w:szCs w:val="28"/>
          </w:rPr>
          <w:fldChar w:fldCharType="end"/>
        </w:r>
      </w:hyperlink>
    </w:p>
    <w:p w14:paraId="3ABFED75" w14:textId="77777777" w:rsidR="00454236" w:rsidRDefault="00454236" w:rsidP="00454236">
      <w:pPr>
        <w:pStyle w:val="1"/>
        <w:spacing w:before="0" w:after="0" w:line="360" w:lineRule="auto"/>
        <w:jc w:val="center"/>
        <w:rPr>
          <w:rFonts w:ascii="Times New Roman" w:hAnsi="Times New Roman" w:cs="Times New Roman"/>
          <w:b w:val="0"/>
          <w:caps/>
          <w:sz w:val="28"/>
          <w:szCs w:val="28"/>
        </w:rPr>
      </w:pPr>
      <w:r w:rsidRPr="00A652C4">
        <w:rPr>
          <w:rFonts w:ascii="Times New Roman" w:hAnsi="Times New Roman" w:cs="Times New Roman"/>
          <w:b w:val="0"/>
          <w:caps/>
          <w:sz w:val="28"/>
          <w:szCs w:val="28"/>
        </w:rPr>
        <w:fldChar w:fldCharType="end"/>
      </w:r>
      <w:r w:rsidRPr="00A652C4">
        <w:rPr>
          <w:rFonts w:ascii="Times New Roman" w:hAnsi="Times New Roman" w:cs="Times New Roman"/>
          <w:b w:val="0"/>
          <w:caps/>
          <w:sz w:val="28"/>
          <w:szCs w:val="28"/>
        </w:rPr>
        <w:br w:type="page"/>
      </w:r>
      <w:bookmarkStart w:id="6" w:name="_Toc134652460"/>
      <w:bookmarkStart w:id="7" w:name="_Toc137391363"/>
      <w:bookmarkStart w:id="8" w:name="_Toc137392174"/>
      <w:r>
        <w:rPr>
          <w:rFonts w:ascii="Times New Roman" w:hAnsi="Times New Roman" w:cs="Times New Roman"/>
          <w:b w:val="0"/>
          <w:caps/>
          <w:sz w:val="28"/>
          <w:szCs w:val="28"/>
        </w:rPr>
        <w:lastRenderedPageBreak/>
        <w:t>ВВЕДЕНИЕ</w:t>
      </w:r>
      <w:bookmarkEnd w:id="4"/>
      <w:bookmarkEnd w:id="5"/>
      <w:bookmarkEnd w:id="6"/>
      <w:bookmarkEnd w:id="7"/>
      <w:bookmarkEnd w:id="8"/>
    </w:p>
    <w:p w14:paraId="7005690F" w14:textId="77777777" w:rsidR="00454236" w:rsidRPr="007B5465" w:rsidRDefault="00454236" w:rsidP="00454236">
      <w:pPr>
        <w:spacing w:line="360" w:lineRule="auto"/>
        <w:ind w:firstLine="567"/>
        <w:jc w:val="both"/>
        <w:rPr>
          <w:sz w:val="28"/>
          <w:szCs w:val="28"/>
        </w:rPr>
      </w:pPr>
      <w:r w:rsidRPr="007B5465">
        <w:rPr>
          <w:b/>
          <w:iCs/>
          <w:sz w:val="28"/>
          <w:szCs w:val="28"/>
        </w:rPr>
        <w:t>Актуальность темы</w:t>
      </w:r>
      <w:r w:rsidRPr="007B5465">
        <w:rPr>
          <w:b/>
          <w:sz w:val="28"/>
          <w:szCs w:val="28"/>
        </w:rPr>
        <w:t>.</w:t>
      </w:r>
      <w:r w:rsidRPr="007B5465">
        <w:rPr>
          <w:sz w:val="28"/>
          <w:szCs w:val="28"/>
        </w:rPr>
        <w:t xml:space="preserve"> В географии и геоэкологии последних десятилетий широко обсуждается проблема опасных природных процессов, действующих в геоэкосистемах. Для Южнобережного Крыма с его высоким сейсмическим потенциалом, активным развитием процессов эндо- и экзогеодинамики, большой плотностью населения, рекреационной специализацией эт</w:t>
      </w:r>
      <w:r>
        <w:rPr>
          <w:sz w:val="28"/>
          <w:szCs w:val="28"/>
        </w:rPr>
        <w:t>а</w:t>
      </w:r>
      <w:r w:rsidRPr="007B5465">
        <w:rPr>
          <w:sz w:val="28"/>
          <w:szCs w:val="28"/>
        </w:rPr>
        <w:t xml:space="preserve"> проблема весьма актуальна и не должна оставаться в стороне от содержания регионального геоэкологического анализа.</w:t>
      </w:r>
    </w:p>
    <w:p w14:paraId="1A9C5033" w14:textId="77777777" w:rsidR="00454236" w:rsidRPr="007B5465" w:rsidRDefault="00454236" w:rsidP="00454236">
      <w:pPr>
        <w:spacing w:line="360" w:lineRule="auto"/>
        <w:ind w:firstLine="567"/>
        <w:jc w:val="both"/>
        <w:rPr>
          <w:sz w:val="28"/>
          <w:szCs w:val="28"/>
        </w:rPr>
      </w:pPr>
      <w:r w:rsidRPr="007B5465">
        <w:rPr>
          <w:sz w:val="28"/>
          <w:szCs w:val="28"/>
        </w:rPr>
        <w:t>Несмотря на то, что геоэкологическому анализу посвящена достаточно обширная литература</w:t>
      </w:r>
      <w:r w:rsidRPr="00D80A0F">
        <w:rPr>
          <w:sz w:val="28"/>
          <w:szCs w:val="28"/>
        </w:rPr>
        <w:t xml:space="preserve"> </w:t>
      </w:r>
      <w:r w:rsidRPr="007B5465">
        <w:rPr>
          <w:sz w:val="28"/>
          <w:szCs w:val="28"/>
        </w:rPr>
        <w:t>[9, 28, 54, 55, 72, 73, 74, 77, 105, 115, 132, 135, 137, 139, 144,</w:t>
      </w:r>
      <w:r>
        <w:rPr>
          <w:sz w:val="28"/>
          <w:szCs w:val="28"/>
        </w:rPr>
        <w:t xml:space="preserve"> 152, 171, 183, 184, 243 и др.],</w:t>
      </w:r>
      <w:r w:rsidRPr="007B5465">
        <w:rPr>
          <w:sz w:val="28"/>
          <w:szCs w:val="28"/>
        </w:rPr>
        <w:t xml:space="preserve"> геоэкологические проблемы сейсмоактивных территорий, теория и практика оценки сейсмоэкологической ситуации еще далеки от своего решения. В связи с этим, геоэкологический анализ известняковых массивов как индикаторов сейсмоактивных тектонических структур и связанных с ними сейсмогравитационных процессов для оценки сейсмоэкологической ситуации Южнобережного Крыма является актуаль</w:t>
      </w:r>
      <w:r>
        <w:rPr>
          <w:sz w:val="28"/>
          <w:szCs w:val="28"/>
        </w:rPr>
        <w:t>ной задачей</w:t>
      </w:r>
      <w:r w:rsidRPr="007B5465">
        <w:rPr>
          <w:sz w:val="28"/>
          <w:szCs w:val="28"/>
        </w:rPr>
        <w:t xml:space="preserve"> при разработке любых</w:t>
      </w:r>
      <w:r>
        <w:rPr>
          <w:sz w:val="28"/>
          <w:szCs w:val="28"/>
        </w:rPr>
        <w:t>,</w:t>
      </w:r>
      <w:r w:rsidRPr="007B5465">
        <w:rPr>
          <w:sz w:val="28"/>
          <w:szCs w:val="28"/>
        </w:rPr>
        <w:t xml:space="preserve"> действительно конструктивно-географических программ устойчивого развития региона, в условиях повышенной сейсмической опасности.</w:t>
      </w:r>
    </w:p>
    <w:p w14:paraId="79BD6FCB" w14:textId="77777777" w:rsidR="00454236" w:rsidRPr="007B5465" w:rsidRDefault="00454236" w:rsidP="00454236">
      <w:pPr>
        <w:spacing w:line="360" w:lineRule="auto"/>
        <w:ind w:firstLine="567"/>
        <w:jc w:val="both"/>
        <w:rPr>
          <w:sz w:val="28"/>
          <w:szCs w:val="28"/>
        </w:rPr>
      </w:pPr>
      <w:r w:rsidRPr="007B5465">
        <w:rPr>
          <w:sz w:val="28"/>
          <w:szCs w:val="28"/>
        </w:rPr>
        <w:t xml:space="preserve">Известняковые массивы, выраженные в рельефе в виде отдельных гор или скалистых хребтов, относятся к важнейшим компонентам </w:t>
      </w:r>
      <w:r>
        <w:rPr>
          <w:sz w:val="28"/>
          <w:szCs w:val="28"/>
        </w:rPr>
        <w:t>Ю</w:t>
      </w:r>
      <w:r w:rsidRPr="007B5465">
        <w:rPr>
          <w:sz w:val="28"/>
          <w:szCs w:val="28"/>
        </w:rPr>
        <w:t>жнобережных ландшафтов Крыма, во многом определяя их структуру и динамику. Большинство из них обладают высокой пейзажной эстетической ценностью, которая является важным рекреационным ресурсом (атрактивные ресурсы) в курортном регионе. Многие массивы могут быть объявлены геологическими памятниками природы. В силу своей изолированности и труднодоступности</w:t>
      </w:r>
      <w:r>
        <w:rPr>
          <w:sz w:val="28"/>
          <w:szCs w:val="28"/>
        </w:rPr>
        <w:t>,</w:t>
      </w:r>
      <w:r w:rsidRPr="007B5465">
        <w:rPr>
          <w:sz w:val="28"/>
          <w:szCs w:val="28"/>
        </w:rPr>
        <w:t xml:space="preserve"> они часто становятся убежищами, своего рода рефугиумами</w:t>
      </w:r>
      <w:r>
        <w:rPr>
          <w:sz w:val="28"/>
          <w:szCs w:val="28"/>
        </w:rPr>
        <w:t>,</w:t>
      </w:r>
      <w:r w:rsidRPr="007B5465">
        <w:rPr>
          <w:sz w:val="28"/>
          <w:szCs w:val="28"/>
        </w:rPr>
        <w:t xml:space="preserve"> редких и исчезающих видов растений и животных, их сообществ, на них располагаются археологически</w:t>
      </w:r>
      <w:r>
        <w:rPr>
          <w:sz w:val="28"/>
          <w:szCs w:val="28"/>
        </w:rPr>
        <w:t>е</w:t>
      </w:r>
      <w:r w:rsidRPr="007B5465">
        <w:rPr>
          <w:sz w:val="28"/>
          <w:szCs w:val="28"/>
        </w:rPr>
        <w:t xml:space="preserve"> памятники разных исторических эпох.</w:t>
      </w:r>
    </w:p>
    <w:p w14:paraId="7376B295" w14:textId="77777777" w:rsidR="00454236" w:rsidRPr="007B5465" w:rsidRDefault="00454236" w:rsidP="00454236">
      <w:pPr>
        <w:spacing w:line="360" w:lineRule="auto"/>
        <w:ind w:firstLine="567"/>
        <w:jc w:val="both"/>
        <w:rPr>
          <w:sz w:val="28"/>
          <w:szCs w:val="28"/>
        </w:rPr>
      </w:pPr>
      <w:r w:rsidRPr="007B5465">
        <w:rPr>
          <w:sz w:val="28"/>
          <w:szCs w:val="28"/>
        </w:rPr>
        <w:t>К сожалению, эти природные объекты, за редким исключением [87,88]</w:t>
      </w:r>
      <w:r>
        <w:rPr>
          <w:sz w:val="28"/>
          <w:szCs w:val="28"/>
        </w:rPr>
        <w:t>,</w:t>
      </w:r>
      <w:r w:rsidRPr="007B5465">
        <w:rPr>
          <w:sz w:val="28"/>
          <w:szCs w:val="28"/>
        </w:rPr>
        <w:t xml:space="preserve"> не подвергались специальным исследованиям. До сих пор нет ни перечня, ни </w:t>
      </w:r>
      <w:r w:rsidRPr="007B5465">
        <w:rPr>
          <w:sz w:val="28"/>
          <w:szCs w:val="28"/>
        </w:rPr>
        <w:lastRenderedPageBreak/>
        <w:t>морфометрических характеристик даже наиболее крупных из них, отсутствуют детальные геолого-геоморфологические описания, нет четких представлений об их происхождении.</w:t>
      </w:r>
    </w:p>
    <w:p w14:paraId="2BADF770" w14:textId="77777777" w:rsidR="00454236" w:rsidRPr="007B5465" w:rsidRDefault="00454236" w:rsidP="00454236">
      <w:pPr>
        <w:spacing w:line="360" w:lineRule="auto"/>
        <w:ind w:firstLine="567"/>
        <w:jc w:val="both"/>
        <w:rPr>
          <w:sz w:val="28"/>
          <w:szCs w:val="28"/>
        </w:rPr>
      </w:pPr>
      <w:r w:rsidRPr="007B5465">
        <w:rPr>
          <w:sz w:val="28"/>
          <w:szCs w:val="28"/>
        </w:rPr>
        <w:t>Исходя из вышесказанного, в условиях все возрастающего антропогенного воздействия (интенсивная распродажа южнобережных земель, курортное и жилищное строительство, непомерная рекреационная нагрузка, добыча строительного камня и др.) рациональное использование и охрана известняковых массивов становится актуальной задачей экологически безопасного управления рекреационными ресурсами Южнобережного Крыма. Актуальность работы связа</w:t>
      </w:r>
      <w:r>
        <w:rPr>
          <w:sz w:val="28"/>
          <w:szCs w:val="28"/>
        </w:rPr>
        <w:t>н</w:t>
      </w:r>
      <w:r w:rsidRPr="007B5465">
        <w:rPr>
          <w:sz w:val="28"/>
          <w:szCs w:val="28"/>
        </w:rPr>
        <w:t xml:space="preserve">на также с тем, что поиск путей и методов защиты и снижения сейсмической угрозы для человечества, решение задач устойчивого развития сейсмоактивных регионов, </w:t>
      </w:r>
      <w:r>
        <w:rPr>
          <w:sz w:val="28"/>
          <w:szCs w:val="28"/>
        </w:rPr>
        <w:t xml:space="preserve">неизбежно </w:t>
      </w:r>
      <w:r w:rsidRPr="007B5465">
        <w:rPr>
          <w:sz w:val="28"/>
          <w:szCs w:val="28"/>
        </w:rPr>
        <w:t>приве</w:t>
      </w:r>
      <w:r>
        <w:rPr>
          <w:sz w:val="28"/>
          <w:szCs w:val="28"/>
        </w:rPr>
        <w:t>дет</w:t>
      </w:r>
      <w:r w:rsidRPr="007B5465">
        <w:rPr>
          <w:sz w:val="28"/>
          <w:szCs w:val="28"/>
        </w:rPr>
        <w:t xml:space="preserve"> к становлени</w:t>
      </w:r>
      <w:r>
        <w:rPr>
          <w:sz w:val="28"/>
          <w:szCs w:val="28"/>
        </w:rPr>
        <w:t>ю нового научного направления «с</w:t>
      </w:r>
      <w:r w:rsidRPr="007B5465">
        <w:rPr>
          <w:sz w:val="28"/>
          <w:szCs w:val="28"/>
        </w:rPr>
        <w:t>ейсмоэкологии». Выполненная диссертационн</w:t>
      </w:r>
      <w:r>
        <w:rPr>
          <w:sz w:val="28"/>
          <w:szCs w:val="28"/>
        </w:rPr>
        <w:t>ая работа может рассматриваться,</w:t>
      </w:r>
      <w:r w:rsidRPr="007B5465">
        <w:rPr>
          <w:sz w:val="28"/>
          <w:szCs w:val="28"/>
        </w:rPr>
        <w:t xml:space="preserve"> как </w:t>
      </w:r>
      <w:r>
        <w:rPr>
          <w:sz w:val="28"/>
          <w:szCs w:val="28"/>
        </w:rPr>
        <w:t>один из её</w:t>
      </w:r>
      <w:r w:rsidRPr="007B5465">
        <w:rPr>
          <w:sz w:val="28"/>
          <w:szCs w:val="28"/>
        </w:rPr>
        <w:t xml:space="preserve"> </w:t>
      </w:r>
      <w:r>
        <w:rPr>
          <w:sz w:val="28"/>
          <w:szCs w:val="28"/>
        </w:rPr>
        <w:t>разделов</w:t>
      </w:r>
      <w:r w:rsidRPr="007B5465">
        <w:rPr>
          <w:sz w:val="28"/>
          <w:szCs w:val="28"/>
        </w:rPr>
        <w:t>.</w:t>
      </w:r>
    </w:p>
    <w:p w14:paraId="4BFA6086" w14:textId="77777777" w:rsidR="00454236" w:rsidRPr="007B5465" w:rsidRDefault="00454236" w:rsidP="00454236">
      <w:pPr>
        <w:spacing w:line="360" w:lineRule="auto"/>
        <w:ind w:firstLine="567"/>
        <w:jc w:val="both"/>
        <w:rPr>
          <w:b/>
          <w:sz w:val="28"/>
          <w:szCs w:val="28"/>
        </w:rPr>
      </w:pPr>
      <w:r w:rsidRPr="007B5465">
        <w:rPr>
          <w:b/>
          <w:iCs/>
          <w:sz w:val="28"/>
          <w:szCs w:val="28"/>
        </w:rPr>
        <w:t>Связь работы с  научными программами, планами, темами.</w:t>
      </w:r>
    </w:p>
    <w:p w14:paraId="5F55D08A" w14:textId="77777777" w:rsidR="00454236" w:rsidRPr="007B5465" w:rsidRDefault="00454236" w:rsidP="00454236">
      <w:pPr>
        <w:spacing w:line="360" w:lineRule="auto"/>
        <w:ind w:firstLine="567"/>
        <w:jc w:val="both"/>
        <w:rPr>
          <w:sz w:val="28"/>
          <w:szCs w:val="28"/>
        </w:rPr>
      </w:pPr>
      <w:r w:rsidRPr="007B5465">
        <w:rPr>
          <w:sz w:val="28"/>
          <w:szCs w:val="28"/>
        </w:rPr>
        <w:t>Диссертационное исследование выполнялось согласно план</w:t>
      </w:r>
      <w:r>
        <w:rPr>
          <w:sz w:val="28"/>
          <w:szCs w:val="28"/>
        </w:rPr>
        <w:t>у</w:t>
      </w:r>
      <w:r w:rsidRPr="007B5465">
        <w:rPr>
          <w:sz w:val="28"/>
          <w:szCs w:val="28"/>
        </w:rPr>
        <w:t xml:space="preserve"> госбюджетных и хоздоговорных научно-исследовательских работ: кафедры геоэкологии Таврического национального университета им. В.И. Вернадского (ТНУ)</w:t>
      </w:r>
      <w:r>
        <w:rPr>
          <w:sz w:val="28"/>
          <w:szCs w:val="28"/>
        </w:rPr>
        <w:t xml:space="preserve"> –</w:t>
      </w:r>
      <w:r w:rsidRPr="007B5465">
        <w:rPr>
          <w:sz w:val="28"/>
          <w:szCs w:val="28"/>
        </w:rPr>
        <w:t xml:space="preserve"> </w:t>
      </w:r>
      <w:r>
        <w:rPr>
          <w:sz w:val="28"/>
          <w:szCs w:val="28"/>
        </w:rPr>
        <w:t>«</w:t>
      </w:r>
      <w:r w:rsidRPr="007B5465">
        <w:rPr>
          <w:sz w:val="28"/>
          <w:szCs w:val="28"/>
        </w:rPr>
        <w:t>Просторово-тимчасова організація екосистем Криму: теоретичні та прикладні аспекти</w:t>
      </w:r>
      <w:r>
        <w:rPr>
          <w:sz w:val="28"/>
          <w:szCs w:val="28"/>
        </w:rPr>
        <w:t>»</w:t>
      </w:r>
      <w:r w:rsidRPr="007B5465">
        <w:rPr>
          <w:sz w:val="28"/>
          <w:szCs w:val="28"/>
        </w:rPr>
        <w:t xml:space="preserve"> (№ 0101 U 005763); Лаборатории карста и спелеологии ТНУ</w:t>
      </w:r>
      <w:r>
        <w:rPr>
          <w:sz w:val="28"/>
          <w:szCs w:val="28"/>
        </w:rPr>
        <w:t xml:space="preserve"> -</w:t>
      </w:r>
      <w:r w:rsidRPr="007B5465">
        <w:rPr>
          <w:sz w:val="28"/>
          <w:szCs w:val="28"/>
        </w:rPr>
        <w:t xml:space="preserve"> «Карстолого-спелеологічні дослідження для виявле</w:t>
      </w:r>
      <w:r>
        <w:rPr>
          <w:sz w:val="28"/>
          <w:szCs w:val="28"/>
        </w:rPr>
        <w:t>нн</w:t>
      </w:r>
      <w:r w:rsidRPr="007B5465">
        <w:rPr>
          <w:sz w:val="28"/>
          <w:szCs w:val="28"/>
        </w:rPr>
        <w:t xml:space="preserve">я зон палеосейсмічності і уточнення палеогеографічних реконстсрукцій» (№ 0079588) по хоздоговору с Отделом сейсмологии Института геофизики НАН Украины; Крымского филиала государственного предприятия </w:t>
      </w:r>
      <w:r>
        <w:rPr>
          <w:sz w:val="28"/>
          <w:szCs w:val="28"/>
        </w:rPr>
        <w:t>«</w:t>
      </w:r>
      <w:r w:rsidRPr="007B5465">
        <w:rPr>
          <w:sz w:val="28"/>
          <w:szCs w:val="28"/>
        </w:rPr>
        <w:t>Научный центр исследований по проблемам заповедного дела</w:t>
      </w:r>
      <w:r>
        <w:rPr>
          <w:sz w:val="28"/>
          <w:szCs w:val="28"/>
        </w:rPr>
        <w:t>»</w:t>
      </w:r>
      <w:r w:rsidRPr="007B5465">
        <w:rPr>
          <w:sz w:val="28"/>
          <w:szCs w:val="28"/>
        </w:rPr>
        <w:t xml:space="preserve"> </w:t>
      </w:r>
      <w:r>
        <w:rPr>
          <w:sz w:val="28"/>
          <w:szCs w:val="28"/>
        </w:rPr>
        <w:t xml:space="preserve">- </w:t>
      </w:r>
      <w:r w:rsidRPr="007B5465">
        <w:rPr>
          <w:sz w:val="28"/>
          <w:szCs w:val="28"/>
        </w:rPr>
        <w:t>«Научное обоснование границ объектов заповедного фонда Крыма»; Республиканского комитета по экологии и охране природных ресурсов АРК</w:t>
      </w:r>
      <w:r>
        <w:rPr>
          <w:sz w:val="28"/>
          <w:szCs w:val="28"/>
        </w:rPr>
        <w:t xml:space="preserve"> -</w:t>
      </w:r>
      <w:r w:rsidRPr="007B5465">
        <w:rPr>
          <w:sz w:val="28"/>
          <w:szCs w:val="28"/>
        </w:rPr>
        <w:t xml:space="preserve"> «Природоохранная оценка заповедных объектов АРК».</w:t>
      </w:r>
    </w:p>
    <w:p w14:paraId="7A2E327E" w14:textId="77777777" w:rsidR="00454236" w:rsidRPr="007B5465" w:rsidRDefault="00454236" w:rsidP="00454236">
      <w:pPr>
        <w:spacing w:line="360" w:lineRule="auto"/>
        <w:ind w:firstLine="567"/>
        <w:jc w:val="both"/>
        <w:rPr>
          <w:sz w:val="28"/>
          <w:szCs w:val="28"/>
        </w:rPr>
      </w:pPr>
      <w:r w:rsidRPr="007B5465">
        <w:rPr>
          <w:b/>
          <w:iCs/>
          <w:sz w:val="28"/>
          <w:szCs w:val="28"/>
        </w:rPr>
        <w:t>Цель и задачи исследования.</w:t>
      </w:r>
      <w:r w:rsidRPr="007B5465">
        <w:rPr>
          <w:sz w:val="28"/>
          <w:szCs w:val="28"/>
        </w:rPr>
        <w:t xml:space="preserve"> Цель - выполнить исследования известняковых массивов Южнобережного Крыма для установления их места и роли в сейсмоэкологической ситуации и </w:t>
      </w:r>
      <w:r>
        <w:rPr>
          <w:sz w:val="28"/>
          <w:szCs w:val="28"/>
        </w:rPr>
        <w:t xml:space="preserve">охраны </w:t>
      </w:r>
      <w:r w:rsidRPr="007B5465">
        <w:rPr>
          <w:sz w:val="28"/>
          <w:szCs w:val="28"/>
        </w:rPr>
        <w:t>природ</w:t>
      </w:r>
      <w:r>
        <w:rPr>
          <w:sz w:val="28"/>
          <w:szCs w:val="28"/>
        </w:rPr>
        <w:t>ы</w:t>
      </w:r>
      <w:r w:rsidRPr="007B5465">
        <w:rPr>
          <w:sz w:val="28"/>
          <w:szCs w:val="28"/>
        </w:rPr>
        <w:t xml:space="preserve"> региона.</w:t>
      </w:r>
    </w:p>
    <w:p w14:paraId="59540F59" w14:textId="77777777" w:rsidR="00454236" w:rsidRPr="007B5465" w:rsidRDefault="00454236" w:rsidP="00454236">
      <w:pPr>
        <w:spacing w:line="360" w:lineRule="auto"/>
        <w:ind w:firstLine="567"/>
        <w:jc w:val="both"/>
        <w:rPr>
          <w:sz w:val="28"/>
          <w:szCs w:val="28"/>
        </w:rPr>
      </w:pPr>
      <w:r w:rsidRPr="007B5465">
        <w:rPr>
          <w:sz w:val="28"/>
          <w:szCs w:val="28"/>
        </w:rPr>
        <w:lastRenderedPageBreak/>
        <w:t>Согласно поставленной цели решены следующие задачи:</w:t>
      </w:r>
    </w:p>
    <w:p w14:paraId="08DDA1AD" w14:textId="77777777" w:rsidR="00454236" w:rsidRPr="007B5465" w:rsidRDefault="00454236" w:rsidP="00454236">
      <w:pPr>
        <w:spacing w:line="360" w:lineRule="auto"/>
        <w:ind w:firstLine="567"/>
        <w:jc w:val="both"/>
        <w:rPr>
          <w:sz w:val="28"/>
          <w:szCs w:val="28"/>
        </w:rPr>
      </w:pPr>
      <w:r w:rsidRPr="007B5465">
        <w:rPr>
          <w:sz w:val="28"/>
          <w:szCs w:val="28"/>
        </w:rPr>
        <w:t>- рассмотрена методология и методика геоэкологического анализа опасных геолого-геоморфологических процессов</w:t>
      </w:r>
      <w:r>
        <w:rPr>
          <w:sz w:val="28"/>
          <w:szCs w:val="28"/>
        </w:rPr>
        <w:t>,</w:t>
      </w:r>
      <w:r w:rsidRPr="007B5465">
        <w:rPr>
          <w:sz w:val="28"/>
          <w:szCs w:val="28"/>
        </w:rPr>
        <w:t xml:space="preserve"> действующих в геоэкосистемах Крыма;</w:t>
      </w:r>
    </w:p>
    <w:p w14:paraId="3990233E" w14:textId="77777777" w:rsidR="00454236" w:rsidRPr="007B5465" w:rsidRDefault="00454236" w:rsidP="00454236">
      <w:pPr>
        <w:spacing w:line="360" w:lineRule="auto"/>
        <w:ind w:firstLine="567"/>
        <w:jc w:val="both"/>
        <w:rPr>
          <w:sz w:val="28"/>
          <w:szCs w:val="28"/>
        </w:rPr>
      </w:pPr>
      <w:r w:rsidRPr="007B5465">
        <w:rPr>
          <w:sz w:val="28"/>
          <w:szCs w:val="28"/>
        </w:rPr>
        <w:t>- выполнен анализ развития научных представлений о происхождении известняковых массивов Южнобережного Крыма;</w:t>
      </w:r>
    </w:p>
    <w:p w14:paraId="69A4E09B" w14:textId="77777777" w:rsidR="00454236" w:rsidRPr="007B5465" w:rsidRDefault="00454236" w:rsidP="00454236">
      <w:pPr>
        <w:spacing w:line="360" w:lineRule="auto"/>
        <w:ind w:firstLine="567"/>
        <w:jc w:val="both"/>
        <w:rPr>
          <w:sz w:val="28"/>
          <w:szCs w:val="28"/>
        </w:rPr>
      </w:pPr>
      <w:r w:rsidRPr="007B5465">
        <w:rPr>
          <w:sz w:val="28"/>
          <w:szCs w:val="28"/>
        </w:rPr>
        <w:t>- выявлены генетические, морфологические и морфодинамические особенности известняковых массивов, установлена их связь с сейсмическими процессами и сейсмогравитационными явления</w:t>
      </w:r>
      <w:r>
        <w:rPr>
          <w:sz w:val="28"/>
          <w:szCs w:val="28"/>
        </w:rPr>
        <w:t>ми</w:t>
      </w:r>
      <w:r w:rsidRPr="007B5465">
        <w:rPr>
          <w:sz w:val="28"/>
          <w:szCs w:val="28"/>
        </w:rPr>
        <w:t>;</w:t>
      </w:r>
    </w:p>
    <w:p w14:paraId="75498767" w14:textId="77777777" w:rsidR="00454236" w:rsidRPr="007B5465" w:rsidRDefault="00454236" w:rsidP="00454236">
      <w:pPr>
        <w:spacing w:line="360" w:lineRule="auto"/>
        <w:ind w:firstLine="567"/>
        <w:jc w:val="both"/>
        <w:rPr>
          <w:sz w:val="28"/>
          <w:szCs w:val="28"/>
        </w:rPr>
      </w:pPr>
      <w:r w:rsidRPr="007B5465">
        <w:rPr>
          <w:sz w:val="28"/>
          <w:szCs w:val="28"/>
        </w:rPr>
        <w:t>- составлен электронный кадастр известняковых массивов Южнобережного Крыма, включающий их пространственные, генетические, морфологические, гидрологические, сейсмогеологические и природоохранные характеристики;</w:t>
      </w:r>
    </w:p>
    <w:p w14:paraId="20DC663E" w14:textId="77777777" w:rsidR="00454236" w:rsidRPr="007B5465" w:rsidRDefault="00454236" w:rsidP="00454236">
      <w:pPr>
        <w:spacing w:line="360" w:lineRule="auto"/>
        <w:ind w:firstLine="567"/>
        <w:jc w:val="both"/>
        <w:rPr>
          <w:sz w:val="28"/>
          <w:szCs w:val="28"/>
        </w:rPr>
      </w:pPr>
      <w:r>
        <w:rPr>
          <w:sz w:val="28"/>
          <w:szCs w:val="28"/>
        </w:rPr>
        <w:t>- обоснова</w:t>
      </w:r>
      <w:r w:rsidRPr="007B5465">
        <w:rPr>
          <w:sz w:val="28"/>
          <w:szCs w:val="28"/>
        </w:rPr>
        <w:t xml:space="preserve">ны понятия «сейсмоморфогенез» </w:t>
      </w:r>
      <w:r>
        <w:rPr>
          <w:sz w:val="28"/>
          <w:szCs w:val="28"/>
        </w:rPr>
        <w:t>«</w:t>
      </w:r>
      <w:r w:rsidRPr="007B5465">
        <w:rPr>
          <w:sz w:val="28"/>
          <w:szCs w:val="28"/>
        </w:rPr>
        <w:t>сейсмоэкологическая ситуация</w:t>
      </w:r>
      <w:r>
        <w:rPr>
          <w:sz w:val="28"/>
          <w:szCs w:val="28"/>
        </w:rPr>
        <w:t>»</w:t>
      </w:r>
      <w:r w:rsidRPr="007B5465">
        <w:rPr>
          <w:sz w:val="28"/>
          <w:szCs w:val="28"/>
        </w:rPr>
        <w:t xml:space="preserve">, </w:t>
      </w:r>
      <w:r>
        <w:rPr>
          <w:sz w:val="28"/>
          <w:szCs w:val="28"/>
        </w:rPr>
        <w:t>«</w:t>
      </w:r>
      <w:r w:rsidRPr="007B5465">
        <w:rPr>
          <w:sz w:val="28"/>
          <w:szCs w:val="28"/>
        </w:rPr>
        <w:t>оценка сейсмоэкологической ситуации</w:t>
      </w:r>
      <w:r>
        <w:rPr>
          <w:sz w:val="28"/>
          <w:szCs w:val="28"/>
        </w:rPr>
        <w:t>»</w:t>
      </w:r>
      <w:r w:rsidRPr="007B5465">
        <w:rPr>
          <w:sz w:val="28"/>
          <w:szCs w:val="28"/>
        </w:rPr>
        <w:t>,  «сейсмоэкологическое районирование»;</w:t>
      </w:r>
    </w:p>
    <w:p w14:paraId="424B1AAF" w14:textId="77777777" w:rsidR="00454236" w:rsidRPr="007B5465" w:rsidRDefault="00454236" w:rsidP="00454236">
      <w:pPr>
        <w:spacing w:line="360" w:lineRule="auto"/>
        <w:ind w:firstLine="567"/>
        <w:jc w:val="both"/>
        <w:rPr>
          <w:sz w:val="28"/>
          <w:szCs w:val="28"/>
        </w:rPr>
      </w:pPr>
      <w:r w:rsidRPr="007B5465">
        <w:rPr>
          <w:sz w:val="28"/>
          <w:szCs w:val="28"/>
        </w:rPr>
        <w:t>- разработана классификация сейсмогенных форм рельефа Южнобережного Крыма</w:t>
      </w:r>
      <w:r>
        <w:rPr>
          <w:sz w:val="28"/>
          <w:szCs w:val="28"/>
        </w:rPr>
        <w:t>, необходимая для оценки сейсмоэкологической ситуации</w:t>
      </w:r>
      <w:r w:rsidRPr="007B5465">
        <w:rPr>
          <w:sz w:val="28"/>
          <w:szCs w:val="28"/>
        </w:rPr>
        <w:t>;</w:t>
      </w:r>
    </w:p>
    <w:p w14:paraId="564B9453" w14:textId="77777777" w:rsidR="00454236" w:rsidRPr="007B5465" w:rsidRDefault="00454236" w:rsidP="00454236">
      <w:pPr>
        <w:spacing w:line="360" w:lineRule="auto"/>
        <w:ind w:firstLine="567"/>
        <w:jc w:val="both"/>
        <w:rPr>
          <w:sz w:val="28"/>
          <w:szCs w:val="28"/>
        </w:rPr>
      </w:pPr>
      <w:r w:rsidRPr="007B5465">
        <w:rPr>
          <w:sz w:val="28"/>
          <w:szCs w:val="28"/>
        </w:rPr>
        <w:t>- разработана методика геоэкологической оценки сейсмоэкологической ситуации в регионе;</w:t>
      </w:r>
    </w:p>
    <w:p w14:paraId="2C860B72" w14:textId="77777777" w:rsidR="00454236" w:rsidRPr="007B5465" w:rsidRDefault="00454236" w:rsidP="00454236">
      <w:pPr>
        <w:spacing w:line="360" w:lineRule="auto"/>
        <w:ind w:firstLine="567"/>
        <w:jc w:val="both"/>
        <w:rPr>
          <w:sz w:val="28"/>
          <w:szCs w:val="28"/>
        </w:rPr>
      </w:pPr>
      <w:r w:rsidRPr="007B5465">
        <w:rPr>
          <w:sz w:val="28"/>
          <w:szCs w:val="28"/>
        </w:rPr>
        <w:t>- на основе изучения известняковых массивов и сейсмогравитационных явлений выполнены сейсмоэкологическое районирование Крыма и предварительная оценка сейсмоэкологической ситуации Южнобережного Крыма;</w:t>
      </w:r>
    </w:p>
    <w:p w14:paraId="2D71DF58" w14:textId="77777777" w:rsidR="00454236" w:rsidRPr="007B5465" w:rsidRDefault="00454236" w:rsidP="00454236">
      <w:pPr>
        <w:spacing w:line="360" w:lineRule="auto"/>
        <w:ind w:firstLine="567"/>
        <w:jc w:val="both"/>
        <w:rPr>
          <w:sz w:val="28"/>
          <w:szCs w:val="28"/>
        </w:rPr>
      </w:pPr>
      <w:r>
        <w:rPr>
          <w:sz w:val="28"/>
          <w:szCs w:val="28"/>
        </w:rPr>
        <w:t>- углублен</w:t>
      </w:r>
      <w:r w:rsidRPr="007B5465">
        <w:rPr>
          <w:sz w:val="28"/>
          <w:szCs w:val="28"/>
        </w:rPr>
        <w:t>а методика и выполнена природоохранная оценка известняковых массивов Южнобережного Крыма.</w:t>
      </w:r>
    </w:p>
    <w:p w14:paraId="0491FF06" w14:textId="77777777" w:rsidR="00454236" w:rsidRPr="007B5465" w:rsidRDefault="00454236" w:rsidP="00454236">
      <w:pPr>
        <w:spacing w:line="360" w:lineRule="auto"/>
        <w:ind w:firstLine="567"/>
        <w:jc w:val="both"/>
        <w:rPr>
          <w:sz w:val="28"/>
          <w:szCs w:val="28"/>
        </w:rPr>
      </w:pPr>
      <w:r w:rsidRPr="007B5465">
        <w:rPr>
          <w:b/>
          <w:iCs/>
          <w:sz w:val="28"/>
          <w:szCs w:val="28"/>
        </w:rPr>
        <w:t>Объект и предмет исследования</w:t>
      </w:r>
      <w:r w:rsidRPr="007B5465">
        <w:rPr>
          <w:i/>
          <w:iCs/>
          <w:sz w:val="28"/>
          <w:szCs w:val="28"/>
        </w:rPr>
        <w:t>.</w:t>
      </w:r>
      <w:r w:rsidRPr="007B5465">
        <w:rPr>
          <w:iCs/>
          <w:sz w:val="28"/>
          <w:szCs w:val="28"/>
        </w:rPr>
        <w:t xml:space="preserve"> </w:t>
      </w:r>
      <w:r w:rsidRPr="007B5465">
        <w:rPr>
          <w:i/>
          <w:sz w:val="28"/>
          <w:szCs w:val="28"/>
        </w:rPr>
        <w:t xml:space="preserve">Объектом </w:t>
      </w:r>
      <w:r w:rsidRPr="007B5465">
        <w:rPr>
          <w:sz w:val="28"/>
          <w:szCs w:val="28"/>
        </w:rPr>
        <w:t xml:space="preserve">исследования являются известняковые массивы Южнобережного Крыма; </w:t>
      </w:r>
      <w:r w:rsidRPr="007B5465">
        <w:rPr>
          <w:i/>
          <w:sz w:val="28"/>
          <w:szCs w:val="28"/>
        </w:rPr>
        <w:t>предметом</w:t>
      </w:r>
      <w:r w:rsidRPr="007B5465">
        <w:rPr>
          <w:sz w:val="28"/>
          <w:szCs w:val="28"/>
        </w:rPr>
        <w:t xml:space="preserve"> – закономерности их пространственной, геолого-геоморфологической, морфогенетической</w:t>
      </w:r>
      <w:r>
        <w:rPr>
          <w:sz w:val="28"/>
          <w:szCs w:val="28"/>
        </w:rPr>
        <w:t xml:space="preserve"> и</w:t>
      </w:r>
      <w:r w:rsidRPr="007B5465">
        <w:rPr>
          <w:sz w:val="28"/>
          <w:szCs w:val="28"/>
        </w:rPr>
        <w:t xml:space="preserve"> геоэкологической организации, их роль и место в оценке сейсмоэкологической ситуации и </w:t>
      </w:r>
      <w:r>
        <w:rPr>
          <w:sz w:val="28"/>
          <w:szCs w:val="28"/>
        </w:rPr>
        <w:t>природоохранной сети</w:t>
      </w:r>
      <w:r w:rsidRPr="007B5465">
        <w:rPr>
          <w:sz w:val="28"/>
          <w:szCs w:val="28"/>
        </w:rPr>
        <w:t xml:space="preserve"> регион</w:t>
      </w:r>
      <w:r>
        <w:rPr>
          <w:sz w:val="28"/>
          <w:szCs w:val="28"/>
        </w:rPr>
        <w:t>а</w:t>
      </w:r>
      <w:r w:rsidRPr="007B5465">
        <w:rPr>
          <w:sz w:val="28"/>
          <w:szCs w:val="28"/>
        </w:rPr>
        <w:t>.</w:t>
      </w:r>
    </w:p>
    <w:p w14:paraId="6FF14AAA" w14:textId="77777777" w:rsidR="00454236" w:rsidRPr="007B5465" w:rsidRDefault="00454236" w:rsidP="00454236">
      <w:pPr>
        <w:spacing w:line="360" w:lineRule="auto"/>
        <w:ind w:firstLine="567"/>
        <w:jc w:val="both"/>
        <w:rPr>
          <w:b/>
          <w:sz w:val="28"/>
          <w:szCs w:val="28"/>
        </w:rPr>
      </w:pPr>
      <w:r w:rsidRPr="007B5465">
        <w:rPr>
          <w:b/>
          <w:iCs/>
          <w:sz w:val="28"/>
          <w:szCs w:val="28"/>
        </w:rPr>
        <w:t>Научная новизна работы.</w:t>
      </w:r>
    </w:p>
    <w:p w14:paraId="16CA5286" w14:textId="77777777" w:rsidR="00454236" w:rsidRPr="007B5465" w:rsidRDefault="00454236" w:rsidP="00C26C91">
      <w:pPr>
        <w:numPr>
          <w:ilvl w:val="0"/>
          <w:numId w:val="63"/>
        </w:numPr>
        <w:tabs>
          <w:tab w:val="clear" w:pos="1395"/>
          <w:tab w:val="num" w:pos="180"/>
        </w:tabs>
        <w:suppressAutoHyphens w:val="0"/>
        <w:spacing w:line="360" w:lineRule="auto"/>
        <w:ind w:left="0" w:firstLine="567"/>
        <w:jc w:val="both"/>
        <w:rPr>
          <w:sz w:val="28"/>
          <w:szCs w:val="28"/>
        </w:rPr>
      </w:pPr>
      <w:r w:rsidRPr="007B5465">
        <w:rPr>
          <w:sz w:val="28"/>
          <w:szCs w:val="28"/>
        </w:rPr>
        <w:lastRenderedPageBreak/>
        <w:t>Углубленны методические подходы гео</w:t>
      </w:r>
      <w:r>
        <w:rPr>
          <w:sz w:val="28"/>
          <w:szCs w:val="28"/>
        </w:rPr>
        <w:t>экологического анализа и оценки</w:t>
      </w:r>
      <w:r w:rsidRPr="007B5465">
        <w:rPr>
          <w:sz w:val="28"/>
          <w:szCs w:val="28"/>
        </w:rPr>
        <w:t xml:space="preserve"> опасных геолого-геоморфологических процессов и сейсмоэкологической ситуации;</w:t>
      </w:r>
    </w:p>
    <w:p w14:paraId="6ACC8E68" w14:textId="77777777" w:rsidR="00454236" w:rsidRPr="007B5465" w:rsidRDefault="00454236" w:rsidP="00C26C91">
      <w:pPr>
        <w:numPr>
          <w:ilvl w:val="0"/>
          <w:numId w:val="63"/>
        </w:numPr>
        <w:tabs>
          <w:tab w:val="clear" w:pos="1395"/>
          <w:tab w:val="num" w:pos="180"/>
        </w:tabs>
        <w:suppressAutoHyphens w:val="0"/>
        <w:spacing w:line="360" w:lineRule="auto"/>
        <w:ind w:left="0" w:firstLine="567"/>
        <w:jc w:val="both"/>
        <w:rPr>
          <w:sz w:val="28"/>
          <w:szCs w:val="28"/>
        </w:rPr>
      </w:pPr>
      <w:r w:rsidRPr="007B5465">
        <w:rPr>
          <w:sz w:val="28"/>
          <w:szCs w:val="28"/>
        </w:rPr>
        <w:t>Впервые, по единой методике, проведено изучение более  ста известковых массивов Южнобережья Крыма, многие из которых описаны в первый раз;</w:t>
      </w:r>
    </w:p>
    <w:p w14:paraId="448020AB" w14:textId="77777777" w:rsidR="00454236" w:rsidRPr="007B5465" w:rsidRDefault="00454236" w:rsidP="00C26C91">
      <w:pPr>
        <w:numPr>
          <w:ilvl w:val="0"/>
          <w:numId w:val="63"/>
        </w:numPr>
        <w:tabs>
          <w:tab w:val="clear" w:pos="1395"/>
          <w:tab w:val="num" w:pos="180"/>
        </w:tabs>
        <w:suppressAutoHyphens w:val="0"/>
        <w:spacing w:line="360" w:lineRule="auto"/>
        <w:ind w:left="0" w:firstLine="567"/>
        <w:jc w:val="both"/>
        <w:rPr>
          <w:sz w:val="28"/>
          <w:szCs w:val="28"/>
        </w:rPr>
      </w:pPr>
      <w:r w:rsidRPr="007B5465">
        <w:rPr>
          <w:sz w:val="28"/>
          <w:szCs w:val="28"/>
        </w:rPr>
        <w:t>Составлен кадастр извест</w:t>
      </w:r>
      <w:r>
        <w:rPr>
          <w:sz w:val="28"/>
          <w:szCs w:val="28"/>
        </w:rPr>
        <w:t>ня</w:t>
      </w:r>
      <w:r w:rsidRPr="007B5465">
        <w:rPr>
          <w:sz w:val="28"/>
          <w:szCs w:val="28"/>
        </w:rPr>
        <w:t>ковых массивов Южнобережного Крыма, включающий данные о пространственных, геолого-геоморфологических, морфогенетических, сейсмогеологических, природоохранных и др. характеристик</w:t>
      </w:r>
      <w:r>
        <w:rPr>
          <w:sz w:val="28"/>
          <w:szCs w:val="28"/>
        </w:rPr>
        <w:t>ах</w:t>
      </w:r>
      <w:r w:rsidRPr="007B5465">
        <w:rPr>
          <w:sz w:val="28"/>
          <w:szCs w:val="28"/>
        </w:rPr>
        <w:t xml:space="preserve"> массивов.</w:t>
      </w:r>
    </w:p>
    <w:p w14:paraId="027227C0" w14:textId="77777777" w:rsidR="00454236" w:rsidRPr="007B5465" w:rsidRDefault="00454236" w:rsidP="00C26C91">
      <w:pPr>
        <w:numPr>
          <w:ilvl w:val="0"/>
          <w:numId w:val="63"/>
        </w:numPr>
        <w:tabs>
          <w:tab w:val="clear" w:pos="1395"/>
          <w:tab w:val="num" w:pos="180"/>
        </w:tabs>
        <w:suppressAutoHyphens w:val="0"/>
        <w:spacing w:line="360" w:lineRule="auto"/>
        <w:ind w:left="0" w:firstLine="567"/>
        <w:jc w:val="both"/>
        <w:rPr>
          <w:sz w:val="28"/>
          <w:szCs w:val="28"/>
        </w:rPr>
      </w:pPr>
      <w:r w:rsidRPr="007B5465">
        <w:rPr>
          <w:sz w:val="28"/>
          <w:szCs w:val="28"/>
        </w:rPr>
        <w:t xml:space="preserve">Разработаны концептуальные основы понятий </w:t>
      </w:r>
      <w:r>
        <w:rPr>
          <w:sz w:val="28"/>
          <w:szCs w:val="28"/>
        </w:rPr>
        <w:t>«</w:t>
      </w:r>
      <w:r w:rsidRPr="007B5465">
        <w:rPr>
          <w:sz w:val="28"/>
          <w:szCs w:val="28"/>
        </w:rPr>
        <w:t>сейсмоморфогенез</w:t>
      </w:r>
      <w:r>
        <w:rPr>
          <w:sz w:val="28"/>
          <w:szCs w:val="28"/>
        </w:rPr>
        <w:t>»</w:t>
      </w:r>
      <w:r w:rsidRPr="007B5465">
        <w:rPr>
          <w:sz w:val="28"/>
          <w:szCs w:val="28"/>
        </w:rPr>
        <w:t xml:space="preserve">, </w:t>
      </w:r>
      <w:r>
        <w:rPr>
          <w:sz w:val="28"/>
          <w:szCs w:val="28"/>
        </w:rPr>
        <w:t>«</w:t>
      </w:r>
      <w:r w:rsidRPr="007B5465">
        <w:rPr>
          <w:sz w:val="28"/>
          <w:szCs w:val="28"/>
        </w:rPr>
        <w:t>сейсмоэкологическая ситуация</w:t>
      </w:r>
      <w:r>
        <w:rPr>
          <w:sz w:val="28"/>
          <w:szCs w:val="28"/>
        </w:rPr>
        <w:t>»</w:t>
      </w:r>
      <w:r w:rsidRPr="007B5465">
        <w:rPr>
          <w:sz w:val="28"/>
          <w:szCs w:val="28"/>
        </w:rPr>
        <w:t xml:space="preserve">, </w:t>
      </w:r>
      <w:r>
        <w:rPr>
          <w:sz w:val="28"/>
          <w:szCs w:val="28"/>
        </w:rPr>
        <w:t>«</w:t>
      </w:r>
      <w:r w:rsidRPr="007B5465">
        <w:rPr>
          <w:sz w:val="28"/>
          <w:szCs w:val="28"/>
        </w:rPr>
        <w:t>оценка сейсм</w:t>
      </w:r>
      <w:r>
        <w:rPr>
          <w:sz w:val="28"/>
          <w:szCs w:val="28"/>
        </w:rPr>
        <w:t>оэколог</w:t>
      </w:r>
      <w:r w:rsidRPr="007B5465">
        <w:rPr>
          <w:sz w:val="28"/>
          <w:szCs w:val="28"/>
        </w:rPr>
        <w:t>ической ситуации</w:t>
      </w:r>
      <w:r>
        <w:rPr>
          <w:sz w:val="28"/>
          <w:szCs w:val="28"/>
        </w:rPr>
        <w:t>»</w:t>
      </w:r>
      <w:r w:rsidRPr="007B5465">
        <w:rPr>
          <w:sz w:val="28"/>
          <w:szCs w:val="28"/>
        </w:rPr>
        <w:t xml:space="preserve">, </w:t>
      </w:r>
      <w:r>
        <w:rPr>
          <w:sz w:val="28"/>
          <w:szCs w:val="28"/>
        </w:rPr>
        <w:t>«</w:t>
      </w:r>
      <w:r w:rsidRPr="007B5465">
        <w:rPr>
          <w:sz w:val="28"/>
          <w:szCs w:val="28"/>
        </w:rPr>
        <w:t>сейсмоэкологическое районирование</w:t>
      </w:r>
      <w:r>
        <w:rPr>
          <w:sz w:val="28"/>
          <w:szCs w:val="28"/>
        </w:rPr>
        <w:t>»</w:t>
      </w:r>
      <w:r w:rsidRPr="007B5465">
        <w:rPr>
          <w:sz w:val="28"/>
          <w:szCs w:val="28"/>
        </w:rPr>
        <w:t>;</w:t>
      </w:r>
    </w:p>
    <w:p w14:paraId="706BAC3E" w14:textId="77777777" w:rsidR="00454236" w:rsidRPr="007B5465" w:rsidRDefault="00454236" w:rsidP="00C26C91">
      <w:pPr>
        <w:numPr>
          <w:ilvl w:val="0"/>
          <w:numId w:val="63"/>
        </w:numPr>
        <w:tabs>
          <w:tab w:val="clear" w:pos="1395"/>
          <w:tab w:val="num" w:pos="180"/>
        </w:tabs>
        <w:suppressAutoHyphens w:val="0"/>
        <w:spacing w:line="360" w:lineRule="auto"/>
        <w:ind w:left="0" w:firstLine="567"/>
        <w:jc w:val="both"/>
        <w:rPr>
          <w:sz w:val="28"/>
          <w:szCs w:val="28"/>
        </w:rPr>
      </w:pPr>
      <w:r w:rsidRPr="007B5465">
        <w:rPr>
          <w:sz w:val="28"/>
          <w:szCs w:val="28"/>
        </w:rPr>
        <w:t>Исходя из фактического материала</w:t>
      </w:r>
      <w:r>
        <w:rPr>
          <w:sz w:val="28"/>
          <w:szCs w:val="28"/>
        </w:rPr>
        <w:t>,</w:t>
      </w:r>
      <w:r w:rsidRPr="007B5465">
        <w:rPr>
          <w:sz w:val="28"/>
          <w:szCs w:val="28"/>
        </w:rPr>
        <w:t xml:space="preserve">  полученного при изучении известняковых массивов, выполнена классификация сейсмогенных форм рельефа Южнобережья Крыма, необходимая для оценки сейсмоэкологической ситуации;</w:t>
      </w:r>
    </w:p>
    <w:p w14:paraId="6DBBA8E7" w14:textId="77777777" w:rsidR="00454236" w:rsidRPr="007B5465" w:rsidRDefault="00454236" w:rsidP="00C26C91">
      <w:pPr>
        <w:numPr>
          <w:ilvl w:val="0"/>
          <w:numId w:val="63"/>
        </w:numPr>
        <w:tabs>
          <w:tab w:val="clear" w:pos="1395"/>
          <w:tab w:val="num" w:pos="180"/>
        </w:tabs>
        <w:suppressAutoHyphens w:val="0"/>
        <w:spacing w:line="360" w:lineRule="auto"/>
        <w:ind w:left="0" w:firstLine="567"/>
        <w:jc w:val="both"/>
        <w:rPr>
          <w:sz w:val="28"/>
          <w:szCs w:val="28"/>
        </w:rPr>
      </w:pPr>
      <w:r w:rsidRPr="007B5465">
        <w:rPr>
          <w:sz w:val="28"/>
          <w:szCs w:val="28"/>
        </w:rPr>
        <w:t>Разработана методика оценки сейсмоэкологической ситуаци</w:t>
      </w:r>
      <w:r>
        <w:rPr>
          <w:sz w:val="28"/>
          <w:szCs w:val="28"/>
        </w:rPr>
        <w:t>и</w:t>
      </w:r>
      <w:r w:rsidRPr="007B5465">
        <w:rPr>
          <w:sz w:val="28"/>
          <w:szCs w:val="28"/>
        </w:rPr>
        <w:t>, на основе которой построена элементарная ГИС, позволившая выполнить сейсмоэкологическое районирование Крыма, где на южном берегу выделены Ласпи-Лименский, Ялтинский, Алуштинский и Судакский сейсмоэкологические районы, отличающиеся пространственной изменчивостью, интенсивностью и характером субъектно-объектных отношений в геоэкосистемах, которые и определили различия сейсмоэкологической ситуации в их пределах. Дана оценка сейсмоэкологической ситуации в каждом из них;</w:t>
      </w:r>
    </w:p>
    <w:p w14:paraId="534BA9B7" w14:textId="77777777" w:rsidR="00454236" w:rsidRPr="007B5465" w:rsidRDefault="00454236" w:rsidP="00C26C91">
      <w:pPr>
        <w:numPr>
          <w:ilvl w:val="0"/>
          <w:numId w:val="63"/>
        </w:numPr>
        <w:tabs>
          <w:tab w:val="clear" w:pos="1395"/>
          <w:tab w:val="num" w:pos="180"/>
        </w:tabs>
        <w:suppressAutoHyphens w:val="0"/>
        <w:spacing w:line="360" w:lineRule="auto"/>
        <w:ind w:left="0" w:firstLine="567"/>
        <w:jc w:val="both"/>
        <w:rPr>
          <w:sz w:val="28"/>
          <w:szCs w:val="28"/>
        </w:rPr>
      </w:pPr>
      <w:r w:rsidRPr="007B5465">
        <w:rPr>
          <w:sz w:val="28"/>
          <w:szCs w:val="28"/>
        </w:rPr>
        <w:t>Впервые, по единой методике, выполнена природоохранная оценка известняковых массивов, определившая их заповедный статус и место в природоохранной сети Южнобережного Крыма.</w:t>
      </w:r>
    </w:p>
    <w:p w14:paraId="18BABECE" w14:textId="77777777" w:rsidR="00454236" w:rsidRPr="007B5465" w:rsidRDefault="00454236" w:rsidP="00454236">
      <w:pPr>
        <w:spacing w:line="360" w:lineRule="auto"/>
        <w:ind w:firstLine="567"/>
        <w:jc w:val="both"/>
        <w:rPr>
          <w:sz w:val="28"/>
          <w:szCs w:val="28"/>
        </w:rPr>
      </w:pPr>
      <w:r w:rsidRPr="007B5465">
        <w:rPr>
          <w:b/>
          <w:iCs/>
          <w:sz w:val="28"/>
          <w:szCs w:val="28"/>
        </w:rPr>
        <w:t>Практическое значение</w:t>
      </w:r>
      <w:r w:rsidRPr="007B5465">
        <w:rPr>
          <w:b/>
          <w:sz w:val="28"/>
          <w:szCs w:val="28"/>
        </w:rPr>
        <w:t>.</w:t>
      </w:r>
      <w:r w:rsidRPr="007B5465">
        <w:rPr>
          <w:sz w:val="28"/>
          <w:szCs w:val="28"/>
        </w:rPr>
        <w:t xml:space="preserve"> Результаты диссертационных исследований вошли составной частью в научно-исследовательские  и производственные отчеты кафедры землеведения и геоморфологии,  Лаборатории карста и </w:t>
      </w:r>
      <w:r w:rsidRPr="007B5465">
        <w:rPr>
          <w:sz w:val="28"/>
          <w:szCs w:val="28"/>
        </w:rPr>
        <w:lastRenderedPageBreak/>
        <w:t>спелеологии ТНУ им. В.И. Вернадского, которые выполнялись по заказу Отдела сейсмологии Института геофизики НАН Украины, Республиканского комитета по экологии и охране природных ресурсов, Крымского филиала государственного предприятия “Научный центр исследований по проблемам заповедного дела” Министерства экологии и природных ресурсов Украины и др.. Это также важный элемент научно-обоснованного управления ресурсами, обеспечивающ</w:t>
      </w:r>
      <w:r>
        <w:rPr>
          <w:sz w:val="28"/>
          <w:szCs w:val="28"/>
        </w:rPr>
        <w:t>ий</w:t>
      </w:r>
      <w:r w:rsidRPr="007B5465">
        <w:rPr>
          <w:sz w:val="28"/>
          <w:szCs w:val="28"/>
        </w:rPr>
        <w:t xml:space="preserve"> устойчивое развитие территории Южного берега Крыма</w:t>
      </w:r>
      <w:r>
        <w:rPr>
          <w:sz w:val="28"/>
          <w:szCs w:val="28"/>
        </w:rPr>
        <w:t>,</w:t>
      </w:r>
      <w:r w:rsidRPr="007B5465">
        <w:rPr>
          <w:sz w:val="28"/>
          <w:szCs w:val="28"/>
        </w:rPr>
        <w:t xml:space="preserve"> необходимый при разработке архитектурно-планировочных схем населенных пунктов, развитии рекреационного, сельскохозяйственного, природоохранного и др. народнохозяйственных комплексов Южнобережного Крыма.</w:t>
      </w:r>
    </w:p>
    <w:p w14:paraId="4F3698D6" w14:textId="77777777" w:rsidR="00454236" w:rsidRPr="007B5465" w:rsidRDefault="00454236" w:rsidP="00454236">
      <w:pPr>
        <w:spacing w:line="360" w:lineRule="auto"/>
        <w:ind w:firstLine="567"/>
        <w:jc w:val="both"/>
        <w:rPr>
          <w:sz w:val="28"/>
          <w:szCs w:val="28"/>
        </w:rPr>
      </w:pPr>
      <w:r w:rsidRPr="007B5465">
        <w:rPr>
          <w:sz w:val="28"/>
          <w:szCs w:val="28"/>
        </w:rPr>
        <w:t xml:space="preserve">Результаты диссертационной работы внедрены в </w:t>
      </w:r>
      <w:r>
        <w:rPr>
          <w:sz w:val="28"/>
          <w:szCs w:val="28"/>
        </w:rPr>
        <w:t>научно-</w:t>
      </w:r>
      <w:r w:rsidRPr="007B5465">
        <w:rPr>
          <w:sz w:val="28"/>
          <w:szCs w:val="28"/>
        </w:rPr>
        <w:t xml:space="preserve">практическую деятельность Отдела сейсмологии Института геофизики </w:t>
      </w:r>
      <w:r>
        <w:rPr>
          <w:sz w:val="28"/>
          <w:szCs w:val="28"/>
        </w:rPr>
        <w:t xml:space="preserve"> им. С.И. Субботина НАН Украины (Акт о внедрении № 60 от 29.05.06</w:t>
      </w:r>
      <w:r w:rsidRPr="007B5465">
        <w:rPr>
          <w:sz w:val="28"/>
          <w:szCs w:val="28"/>
        </w:rPr>
        <w:t xml:space="preserve">), Симферопольского филиала Национального института стратегических  исследований </w:t>
      </w:r>
      <w:r>
        <w:rPr>
          <w:sz w:val="28"/>
          <w:szCs w:val="28"/>
        </w:rPr>
        <w:t>Секретариата П</w:t>
      </w:r>
      <w:r w:rsidRPr="007B5465">
        <w:rPr>
          <w:sz w:val="28"/>
          <w:szCs w:val="28"/>
        </w:rPr>
        <w:t>резидента Украины (Акт о внедрении</w:t>
      </w:r>
      <w:r>
        <w:rPr>
          <w:sz w:val="28"/>
          <w:szCs w:val="28"/>
        </w:rPr>
        <w:t xml:space="preserve"> № 33</w:t>
      </w:r>
      <w:r w:rsidRPr="007B5465">
        <w:rPr>
          <w:sz w:val="28"/>
          <w:szCs w:val="28"/>
        </w:rPr>
        <w:t xml:space="preserve"> от</w:t>
      </w:r>
      <w:r>
        <w:rPr>
          <w:sz w:val="28"/>
          <w:szCs w:val="28"/>
        </w:rPr>
        <w:t xml:space="preserve"> 29.05.06</w:t>
      </w:r>
      <w:r w:rsidRPr="007B5465">
        <w:rPr>
          <w:sz w:val="28"/>
          <w:szCs w:val="28"/>
        </w:rPr>
        <w:t>)</w:t>
      </w:r>
      <w:r>
        <w:rPr>
          <w:sz w:val="28"/>
          <w:szCs w:val="28"/>
        </w:rPr>
        <w:t>,</w:t>
      </w:r>
      <w:r w:rsidRPr="007B5465">
        <w:rPr>
          <w:sz w:val="28"/>
          <w:szCs w:val="28"/>
        </w:rPr>
        <w:t xml:space="preserve"> а также использу</w:t>
      </w:r>
      <w:r>
        <w:rPr>
          <w:sz w:val="28"/>
          <w:szCs w:val="28"/>
        </w:rPr>
        <w:t>ю</w:t>
      </w:r>
      <w:r w:rsidRPr="007B5465">
        <w:rPr>
          <w:sz w:val="28"/>
          <w:szCs w:val="28"/>
        </w:rPr>
        <w:t>т</w:t>
      </w:r>
      <w:r>
        <w:rPr>
          <w:sz w:val="28"/>
          <w:szCs w:val="28"/>
        </w:rPr>
        <w:t>ся в учебном процессе по курсу «</w:t>
      </w:r>
      <w:r w:rsidRPr="007B5465">
        <w:rPr>
          <w:sz w:val="28"/>
          <w:szCs w:val="28"/>
        </w:rPr>
        <w:t>геоморфология и палеогеография</w:t>
      </w:r>
      <w:r>
        <w:rPr>
          <w:sz w:val="28"/>
          <w:szCs w:val="28"/>
        </w:rPr>
        <w:t>»</w:t>
      </w:r>
      <w:r w:rsidRPr="007B5465">
        <w:rPr>
          <w:sz w:val="28"/>
          <w:szCs w:val="28"/>
        </w:rPr>
        <w:t>, «региональное карстоведение» и «туристическое краеведение» географического факультета ТНУ им. В.И. Вернадского.</w:t>
      </w:r>
    </w:p>
    <w:p w14:paraId="7C9225D3" w14:textId="77777777" w:rsidR="00454236" w:rsidRPr="007B5465" w:rsidRDefault="00454236" w:rsidP="00454236">
      <w:pPr>
        <w:spacing w:line="360" w:lineRule="auto"/>
        <w:ind w:firstLine="567"/>
        <w:jc w:val="both"/>
        <w:rPr>
          <w:sz w:val="28"/>
          <w:szCs w:val="28"/>
        </w:rPr>
      </w:pPr>
      <w:r w:rsidRPr="007B5465">
        <w:rPr>
          <w:b/>
          <w:iCs/>
          <w:sz w:val="28"/>
          <w:szCs w:val="28"/>
        </w:rPr>
        <w:t>Фактический материал и методика исследований.</w:t>
      </w:r>
      <w:r w:rsidRPr="007B5465">
        <w:rPr>
          <w:sz w:val="28"/>
          <w:szCs w:val="28"/>
        </w:rPr>
        <w:t xml:space="preserve"> Диссертационная работа является результатом десятилетних исследований, проводимых автором в Горном, Южнобережном Крыму и на Керченском полуострове. В основу получения фактического материала были положены экспедиционные геолого-геоморфологические, сейсмогеологические, геоэкологические и природоохранные исследования известняковых массивов. В этих целях использовались методы: морфоструктурный, сравнительно-морфологический, методы корреляционного и литолого-фациального анализ</w:t>
      </w:r>
      <w:r>
        <w:rPr>
          <w:sz w:val="28"/>
          <w:szCs w:val="28"/>
        </w:rPr>
        <w:t>ов</w:t>
      </w:r>
      <w:r w:rsidRPr="007B5465">
        <w:rPr>
          <w:sz w:val="28"/>
          <w:szCs w:val="28"/>
        </w:rPr>
        <w:t>, крупномасштабная (1:500, 1:1000, 1:2000) геоморфологическая и геологическая съемки. При анализе сейсмо</w:t>
      </w:r>
      <w:r>
        <w:rPr>
          <w:sz w:val="28"/>
          <w:szCs w:val="28"/>
        </w:rPr>
        <w:t>экологической</w:t>
      </w:r>
      <w:r w:rsidRPr="007B5465">
        <w:rPr>
          <w:sz w:val="28"/>
          <w:szCs w:val="28"/>
        </w:rPr>
        <w:t xml:space="preserve"> ситуации применялись методы ГИС и компьютерной картографии, использовались материалы перспективной аэрофотосъемки, любезно п</w:t>
      </w:r>
      <w:r>
        <w:rPr>
          <w:sz w:val="28"/>
          <w:szCs w:val="28"/>
        </w:rPr>
        <w:t>редоставленные М.Ю. Никитиным (Л</w:t>
      </w:r>
      <w:r w:rsidRPr="007B5465">
        <w:rPr>
          <w:sz w:val="28"/>
          <w:szCs w:val="28"/>
        </w:rPr>
        <w:t xml:space="preserve">аборатория аэрофотогеологии МГУ) и В.М. Горбатюком (Крымский филиал УНСА), а также метод </w:t>
      </w:r>
      <w:r w:rsidRPr="007B5465">
        <w:rPr>
          <w:sz w:val="28"/>
          <w:szCs w:val="28"/>
        </w:rPr>
        <w:lastRenderedPageBreak/>
        <w:t>дистанционного позици</w:t>
      </w:r>
      <w:r>
        <w:rPr>
          <w:sz w:val="28"/>
          <w:szCs w:val="28"/>
        </w:rPr>
        <w:t>они</w:t>
      </w:r>
      <w:r w:rsidRPr="007B5465">
        <w:rPr>
          <w:sz w:val="28"/>
          <w:szCs w:val="28"/>
        </w:rPr>
        <w:t>рования с использованием GPS-прием</w:t>
      </w:r>
      <w:r>
        <w:rPr>
          <w:sz w:val="28"/>
          <w:szCs w:val="28"/>
        </w:rPr>
        <w:t>ни</w:t>
      </w:r>
      <w:r w:rsidRPr="007B5465">
        <w:rPr>
          <w:sz w:val="28"/>
          <w:szCs w:val="28"/>
        </w:rPr>
        <w:t>ка, позволившие выявить и описать более 110 крупных известняковых массивов региона. Для выяснения природоохранной значимости массивов применялись методы флористико-геоботанических и микроклиматических исследований, полевой археологии и др. Комплексная оценка заповедного статуса массивов была выполнена на основе метод</w:t>
      </w:r>
      <w:r>
        <w:rPr>
          <w:sz w:val="28"/>
          <w:szCs w:val="28"/>
        </w:rPr>
        <w:t>а</w:t>
      </w:r>
      <w:r w:rsidRPr="007B5465">
        <w:rPr>
          <w:sz w:val="28"/>
          <w:szCs w:val="28"/>
        </w:rPr>
        <w:t xml:space="preserve"> численного анализа в природоохранных исследованиях.</w:t>
      </w:r>
    </w:p>
    <w:p w14:paraId="0DC218ED" w14:textId="77777777" w:rsidR="00454236" w:rsidRPr="007B5465" w:rsidRDefault="00454236" w:rsidP="00454236">
      <w:pPr>
        <w:spacing w:line="360" w:lineRule="auto"/>
        <w:ind w:firstLine="567"/>
        <w:jc w:val="both"/>
        <w:rPr>
          <w:sz w:val="28"/>
          <w:szCs w:val="28"/>
        </w:rPr>
      </w:pPr>
      <w:r w:rsidRPr="007B5465">
        <w:rPr>
          <w:sz w:val="28"/>
          <w:szCs w:val="28"/>
        </w:rPr>
        <w:t>Автором использованы также фондовые материалы Ялтинской комплексной гидрогеологической и инженерно-геологической партии, Лаборатории карста и спелеологии ТНУ им. В.И. Вернадского.</w:t>
      </w:r>
    </w:p>
    <w:p w14:paraId="6A42E694" w14:textId="77777777" w:rsidR="00454236" w:rsidRPr="007B5465" w:rsidRDefault="00454236" w:rsidP="00454236">
      <w:pPr>
        <w:spacing w:line="360" w:lineRule="auto"/>
        <w:ind w:firstLine="567"/>
        <w:jc w:val="both"/>
        <w:rPr>
          <w:sz w:val="28"/>
          <w:szCs w:val="28"/>
        </w:rPr>
      </w:pPr>
      <w:r w:rsidRPr="007B5465">
        <w:rPr>
          <w:sz w:val="28"/>
          <w:szCs w:val="28"/>
        </w:rPr>
        <w:t xml:space="preserve"> </w:t>
      </w:r>
      <w:r w:rsidRPr="007B5465">
        <w:rPr>
          <w:b/>
          <w:iCs/>
          <w:sz w:val="28"/>
          <w:szCs w:val="28"/>
        </w:rPr>
        <w:t>Личный вклад автора</w:t>
      </w:r>
      <w:r w:rsidRPr="007B5465">
        <w:rPr>
          <w:i/>
          <w:iCs/>
          <w:sz w:val="28"/>
          <w:szCs w:val="28"/>
        </w:rPr>
        <w:t>.</w:t>
      </w:r>
      <w:r w:rsidRPr="007B5465">
        <w:rPr>
          <w:iCs/>
          <w:sz w:val="28"/>
          <w:szCs w:val="28"/>
        </w:rPr>
        <w:t xml:space="preserve"> </w:t>
      </w:r>
      <w:r w:rsidRPr="007B5465">
        <w:rPr>
          <w:sz w:val="28"/>
          <w:szCs w:val="28"/>
        </w:rPr>
        <w:t>В основу диссертации положен фактический материал, полученный автором во время полевых исследований и камеральной обработки картографических и фондовых материалов. Автору принадлежит также постановка проблемы и концепция ее решения, результаты проведенного анализа и обусловленные им положения научной новизны и практического значения работы.</w:t>
      </w:r>
    </w:p>
    <w:p w14:paraId="2394BB98" w14:textId="77777777" w:rsidR="00454236" w:rsidRPr="007B5465" w:rsidRDefault="00454236" w:rsidP="00454236">
      <w:pPr>
        <w:spacing w:line="360" w:lineRule="auto"/>
        <w:ind w:firstLine="567"/>
        <w:jc w:val="both"/>
        <w:rPr>
          <w:sz w:val="28"/>
          <w:szCs w:val="28"/>
        </w:rPr>
      </w:pPr>
      <w:r w:rsidRPr="007B5465">
        <w:rPr>
          <w:sz w:val="28"/>
          <w:szCs w:val="28"/>
        </w:rPr>
        <w:t>Вместе с тем, работая в составе экспедиционных отрядов, руководимых профессором В.Н. Дублянским и доцентом Г.Н. Амеличевым, автор пользовался их  ценными рекомендациями, а также указаниями своего научного руководителя профессора В.А. Бокова, которым искренне благодарен. В диссертации приведены все необходимые ссылки, указаны исполнители расчетно-аналитических работ и источники фактических материалов.</w:t>
      </w:r>
    </w:p>
    <w:p w14:paraId="1BED8B6A" w14:textId="77777777" w:rsidR="00454236" w:rsidRPr="00307FEB" w:rsidRDefault="00454236" w:rsidP="00454236">
      <w:pPr>
        <w:spacing w:line="360" w:lineRule="auto"/>
        <w:ind w:firstLine="567"/>
        <w:jc w:val="both"/>
        <w:rPr>
          <w:sz w:val="28"/>
          <w:szCs w:val="28"/>
        </w:rPr>
      </w:pPr>
      <w:r w:rsidRPr="007B5465">
        <w:rPr>
          <w:b/>
          <w:iCs/>
          <w:sz w:val="28"/>
          <w:szCs w:val="28"/>
        </w:rPr>
        <w:t>Апробация результатов диссертации.</w:t>
      </w:r>
      <w:r w:rsidRPr="007B5465">
        <w:rPr>
          <w:sz w:val="28"/>
          <w:szCs w:val="28"/>
        </w:rPr>
        <w:t xml:space="preserve"> Основные  результаты работы докладывались на Международных конференциях: «Тектоника и нефтегазоносность Азово-Черноморского региона в связи с нефтегазоностностью  шельфовых окраин континентов (Гурзуф, 2000); «Сучасні проблеми і тенденції розвитку географічної науки” (Львов, 2003); «Географічна освіта і наука в Україні» (Киев, 2003); IV Международная научная конференция «Фальц</w:t>
      </w:r>
      <w:r>
        <w:rPr>
          <w:sz w:val="28"/>
          <w:szCs w:val="28"/>
        </w:rPr>
        <w:t>ф</w:t>
      </w:r>
      <w:r w:rsidRPr="007B5465">
        <w:rPr>
          <w:sz w:val="28"/>
          <w:szCs w:val="28"/>
        </w:rPr>
        <w:t xml:space="preserve">ейновские чтения» (Херсон, 2006). Всеукраинских конференциях: «Актуальные вопросы современного естествознания (Симферополь, 2001); «Конференции молодых ученых Украины» (Симферополь, 2002), «Декада </w:t>
      </w:r>
      <w:r w:rsidRPr="007B5465">
        <w:rPr>
          <w:sz w:val="28"/>
          <w:szCs w:val="28"/>
        </w:rPr>
        <w:lastRenderedPageBreak/>
        <w:t>ландшафто</w:t>
      </w:r>
      <w:r>
        <w:rPr>
          <w:sz w:val="28"/>
          <w:szCs w:val="28"/>
          <w:lang w:val="uk-UA"/>
        </w:rPr>
        <w:t>знавчих</w:t>
      </w:r>
      <w:r w:rsidRPr="007B5465">
        <w:rPr>
          <w:sz w:val="28"/>
          <w:szCs w:val="28"/>
        </w:rPr>
        <w:t>, рег</w:t>
      </w:r>
      <w:r>
        <w:rPr>
          <w:sz w:val="28"/>
          <w:szCs w:val="28"/>
          <w:lang w:val="uk-UA"/>
        </w:rPr>
        <w:t>і</w:t>
      </w:r>
      <w:r>
        <w:rPr>
          <w:sz w:val="28"/>
          <w:szCs w:val="28"/>
        </w:rPr>
        <w:t>ональн</w:t>
      </w:r>
      <w:r>
        <w:rPr>
          <w:sz w:val="28"/>
          <w:szCs w:val="28"/>
          <w:lang w:val="uk-UA"/>
        </w:rPr>
        <w:t>и</w:t>
      </w:r>
      <w:r w:rsidRPr="007B5465">
        <w:rPr>
          <w:sz w:val="28"/>
          <w:szCs w:val="28"/>
        </w:rPr>
        <w:t xml:space="preserve">х </w:t>
      </w:r>
      <w:r>
        <w:rPr>
          <w:sz w:val="28"/>
          <w:szCs w:val="28"/>
          <w:lang w:val="uk-UA"/>
        </w:rPr>
        <w:t>і</w:t>
      </w:r>
      <w:r w:rsidRPr="007B5465">
        <w:rPr>
          <w:sz w:val="28"/>
          <w:szCs w:val="28"/>
        </w:rPr>
        <w:t xml:space="preserve"> кра</w:t>
      </w:r>
      <w:r>
        <w:rPr>
          <w:sz w:val="28"/>
          <w:szCs w:val="28"/>
          <w:lang w:val="uk-UA"/>
        </w:rPr>
        <w:t>єзнавчих</w:t>
      </w:r>
      <w:r w:rsidRPr="007B5465">
        <w:rPr>
          <w:sz w:val="28"/>
          <w:szCs w:val="28"/>
        </w:rPr>
        <w:t xml:space="preserve"> </w:t>
      </w:r>
      <w:r>
        <w:rPr>
          <w:sz w:val="28"/>
          <w:szCs w:val="28"/>
          <w:lang w:val="uk-UA"/>
        </w:rPr>
        <w:t xml:space="preserve">досліджень </w:t>
      </w:r>
      <w:r w:rsidRPr="007B5465">
        <w:rPr>
          <w:sz w:val="28"/>
          <w:szCs w:val="28"/>
        </w:rPr>
        <w:t>на зламі тисячоліт</w:t>
      </w:r>
      <w:r>
        <w:rPr>
          <w:sz w:val="28"/>
          <w:szCs w:val="28"/>
          <w:lang w:val="uk-UA"/>
        </w:rPr>
        <w:t>ь</w:t>
      </w:r>
      <w:r>
        <w:rPr>
          <w:sz w:val="28"/>
          <w:szCs w:val="28"/>
        </w:rPr>
        <w:t>» (Кан</w:t>
      </w:r>
      <w:r>
        <w:rPr>
          <w:sz w:val="28"/>
          <w:szCs w:val="28"/>
          <w:lang w:val="uk-UA"/>
        </w:rPr>
        <w:t>є</w:t>
      </w:r>
      <w:r w:rsidRPr="007B5465">
        <w:rPr>
          <w:sz w:val="28"/>
          <w:szCs w:val="28"/>
        </w:rPr>
        <w:t>в, 2005), а также ежегодных научных конференциях профессорско-преподавательского состава ТНУ им. В.И. Вернадского.</w:t>
      </w:r>
    </w:p>
    <w:p w14:paraId="030A2925" w14:textId="77777777" w:rsidR="00454236" w:rsidRPr="007B5465" w:rsidRDefault="00454236" w:rsidP="00454236">
      <w:pPr>
        <w:spacing w:line="360" w:lineRule="auto"/>
        <w:ind w:firstLine="567"/>
        <w:jc w:val="both"/>
        <w:rPr>
          <w:sz w:val="28"/>
          <w:szCs w:val="28"/>
        </w:rPr>
      </w:pPr>
      <w:r w:rsidRPr="007B5465">
        <w:rPr>
          <w:b/>
          <w:iCs/>
          <w:sz w:val="28"/>
          <w:szCs w:val="28"/>
        </w:rPr>
        <w:t>Публикации.</w:t>
      </w:r>
      <w:r w:rsidRPr="007B5465">
        <w:rPr>
          <w:sz w:val="28"/>
          <w:szCs w:val="28"/>
        </w:rPr>
        <w:t xml:space="preserve"> По теме диссертации опубликовано 16 работ, в том числе 12 в научных специализированных </w:t>
      </w:r>
      <w:r>
        <w:rPr>
          <w:sz w:val="28"/>
          <w:szCs w:val="28"/>
        </w:rPr>
        <w:t>изданиях</w:t>
      </w:r>
      <w:r w:rsidRPr="007B5465">
        <w:rPr>
          <w:sz w:val="28"/>
          <w:szCs w:val="28"/>
        </w:rPr>
        <w:t xml:space="preserve"> ВАК Украины (5 – в соавторстве), 4 в сборниках научных трудов.</w:t>
      </w:r>
    </w:p>
    <w:p w14:paraId="37D9166E" w14:textId="77777777" w:rsidR="00454236" w:rsidRDefault="00454236" w:rsidP="00454236">
      <w:pPr>
        <w:spacing w:line="360" w:lineRule="auto"/>
        <w:jc w:val="both"/>
        <w:rPr>
          <w:sz w:val="28"/>
          <w:szCs w:val="28"/>
        </w:rPr>
      </w:pPr>
      <w:r w:rsidRPr="001E1AC4">
        <w:rPr>
          <w:b/>
          <w:iCs/>
          <w:sz w:val="28"/>
          <w:szCs w:val="28"/>
        </w:rPr>
        <w:t>Объем и структура работы.</w:t>
      </w:r>
      <w:r w:rsidRPr="001E1AC4">
        <w:rPr>
          <w:sz w:val="28"/>
          <w:szCs w:val="28"/>
        </w:rPr>
        <w:t xml:space="preserve"> Диссертация состоит из введения, 5 разделов, выводов, списка литературы (257 наименований), общим объемом 254 страницы, в том числе 48</w:t>
      </w:r>
      <w:r>
        <w:rPr>
          <w:sz w:val="28"/>
          <w:szCs w:val="28"/>
        </w:rPr>
        <w:t xml:space="preserve"> </w:t>
      </w:r>
      <w:r w:rsidRPr="001E1AC4">
        <w:rPr>
          <w:sz w:val="28"/>
          <w:szCs w:val="28"/>
        </w:rPr>
        <w:t xml:space="preserve">рисунков, </w:t>
      </w:r>
      <w:r>
        <w:rPr>
          <w:sz w:val="28"/>
          <w:szCs w:val="28"/>
        </w:rPr>
        <w:t xml:space="preserve">15 </w:t>
      </w:r>
      <w:r w:rsidRPr="001E1AC4">
        <w:rPr>
          <w:sz w:val="28"/>
          <w:szCs w:val="28"/>
        </w:rPr>
        <w:t>таблиц</w:t>
      </w:r>
      <w:r>
        <w:rPr>
          <w:sz w:val="28"/>
          <w:szCs w:val="28"/>
        </w:rPr>
        <w:t>.</w:t>
      </w:r>
    </w:p>
    <w:p w14:paraId="425DCA86" w14:textId="77777777" w:rsidR="00454236" w:rsidRPr="00F32C2B" w:rsidRDefault="00454236" w:rsidP="00454236">
      <w:pPr>
        <w:pStyle w:val="1"/>
        <w:jc w:val="center"/>
        <w:rPr>
          <w:rFonts w:ascii="Times New Roman" w:hAnsi="Times New Roman"/>
          <w:b w:val="0"/>
          <w:bCs w:val="0"/>
          <w:caps/>
          <w:sz w:val="28"/>
        </w:rPr>
      </w:pPr>
      <w:r w:rsidRPr="001E1AC4">
        <w:rPr>
          <w:b w:val="0"/>
          <w:caps/>
          <w:sz w:val="28"/>
          <w:szCs w:val="28"/>
        </w:rPr>
        <w:br w:type="page"/>
      </w:r>
      <w:bookmarkStart w:id="9" w:name="_Toc134524650"/>
      <w:bookmarkStart w:id="10" w:name="_Toc134651760"/>
      <w:bookmarkStart w:id="11" w:name="_Toc134652488"/>
      <w:bookmarkStart w:id="12" w:name="_Toc137391391"/>
      <w:bookmarkStart w:id="13" w:name="_Toc137392202"/>
      <w:r w:rsidRPr="00F32C2B">
        <w:rPr>
          <w:rFonts w:ascii="Times New Roman" w:hAnsi="Times New Roman"/>
          <w:b w:val="0"/>
          <w:bCs w:val="0"/>
          <w:caps/>
          <w:sz w:val="28"/>
        </w:rPr>
        <w:lastRenderedPageBreak/>
        <w:t>Выводы</w:t>
      </w:r>
      <w:bookmarkEnd w:id="9"/>
      <w:bookmarkEnd w:id="10"/>
      <w:bookmarkEnd w:id="11"/>
      <w:bookmarkEnd w:id="12"/>
      <w:bookmarkEnd w:id="13"/>
    </w:p>
    <w:p w14:paraId="232F4C2D" w14:textId="77777777" w:rsidR="00454236" w:rsidRPr="00A305D3" w:rsidRDefault="00454236" w:rsidP="00454236">
      <w:pPr>
        <w:spacing w:line="360" w:lineRule="auto"/>
        <w:ind w:firstLine="567"/>
        <w:jc w:val="both"/>
        <w:rPr>
          <w:sz w:val="28"/>
          <w:szCs w:val="28"/>
        </w:rPr>
      </w:pPr>
      <w:r w:rsidRPr="00A305D3">
        <w:rPr>
          <w:sz w:val="28"/>
          <w:szCs w:val="28"/>
        </w:rPr>
        <w:t>1. Геоэкологический подход к изучению известняковых массивов как элементов геоэкосистем сейсмически опасных территорий Южнобережного Крыма предполагает учет соответствующих внутренних и внешних свойств этих объектов, на основе которых рассматривается их роль в сейсмоэкологической ситуации и место в природоохранной структуре региона.</w:t>
      </w:r>
    </w:p>
    <w:p w14:paraId="688A177D" w14:textId="77777777" w:rsidR="00454236" w:rsidRPr="00A305D3" w:rsidRDefault="00454236" w:rsidP="00454236">
      <w:pPr>
        <w:spacing w:line="360" w:lineRule="auto"/>
        <w:ind w:firstLine="567"/>
        <w:jc w:val="both"/>
        <w:rPr>
          <w:sz w:val="28"/>
          <w:szCs w:val="28"/>
        </w:rPr>
      </w:pPr>
      <w:r w:rsidRPr="00A305D3">
        <w:rPr>
          <w:sz w:val="28"/>
          <w:szCs w:val="28"/>
        </w:rPr>
        <w:t>2.  Сложность анализа опасных природных явлений, в том числе и землетрясений, обусловлена тем, что они носят неустойчивый и пороговый характер самоорганизации связанный с нелинейностью развития. В этом главная трудность оценки экологической ситуации природного характера.</w:t>
      </w:r>
    </w:p>
    <w:p w14:paraId="14B3F8A5" w14:textId="77777777" w:rsidR="00454236" w:rsidRPr="00A305D3" w:rsidRDefault="00454236" w:rsidP="00454236">
      <w:pPr>
        <w:spacing w:line="360" w:lineRule="auto"/>
        <w:ind w:firstLine="567"/>
        <w:jc w:val="both"/>
        <w:rPr>
          <w:sz w:val="28"/>
          <w:szCs w:val="28"/>
        </w:rPr>
      </w:pPr>
      <w:r w:rsidRPr="00A305D3">
        <w:rPr>
          <w:sz w:val="28"/>
          <w:szCs w:val="28"/>
        </w:rPr>
        <w:t>3. Научное изучение известняковых массивов Южнобере</w:t>
      </w:r>
      <w:r>
        <w:rPr>
          <w:sz w:val="28"/>
          <w:szCs w:val="28"/>
        </w:rPr>
        <w:t>жного Крыма имеет более чем 200-</w:t>
      </w:r>
      <w:r w:rsidRPr="00A305D3">
        <w:rPr>
          <w:sz w:val="28"/>
          <w:szCs w:val="28"/>
        </w:rPr>
        <w:t>летнею историю. Во взглядах на природу известняковых массивов существуют противоречия по всем основным направления их изучения: терминологии, генезису, возрасту и связи с сейсмическими процессами.</w:t>
      </w:r>
    </w:p>
    <w:p w14:paraId="57568A70" w14:textId="77777777" w:rsidR="00454236" w:rsidRPr="00A305D3" w:rsidRDefault="00454236" w:rsidP="00454236">
      <w:pPr>
        <w:spacing w:line="360" w:lineRule="auto"/>
        <w:ind w:firstLine="567"/>
        <w:jc w:val="both"/>
        <w:rPr>
          <w:sz w:val="28"/>
          <w:szCs w:val="28"/>
        </w:rPr>
      </w:pPr>
      <w:r w:rsidRPr="00A305D3">
        <w:rPr>
          <w:sz w:val="28"/>
          <w:szCs w:val="28"/>
        </w:rPr>
        <w:t>4. Большинство противоречий объясняется полигенетичностью известняковых массивов Южнобережного Крыма и воздействием, на большинство из них, современных и древних землетрясений.</w:t>
      </w:r>
    </w:p>
    <w:p w14:paraId="2E09C2E1" w14:textId="77777777" w:rsidR="00454236" w:rsidRPr="00A305D3" w:rsidRDefault="00454236" w:rsidP="00454236">
      <w:pPr>
        <w:spacing w:line="360" w:lineRule="auto"/>
        <w:ind w:firstLine="567"/>
        <w:jc w:val="both"/>
        <w:rPr>
          <w:sz w:val="28"/>
          <w:szCs w:val="28"/>
        </w:rPr>
      </w:pPr>
      <w:r w:rsidRPr="00A305D3">
        <w:rPr>
          <w:sz w:val="28"/>
          <w:szCs w:val="28"/>
        </w:rPr>
        <w:t>5. Установлены геолого-геоморфологическая позиция, генезис, строение и роль в формировании сейсмоэкологической ситуации 103 известняковых массивов Южнобережного Крыма, многие из которых описаны впервые. Создан кадастр известняковых массивов.</w:t>
      </w:r>
    </w:p>
    <w:p w14:paraId="4786038F" w14:textId="77777777" w:rsidR="00454236" w:rsidRPr="00A305D3" w:rsidRDefault="00454236" w:rsidP="00454236">
      <w:pPr>
        <w:spacing w:line="360" w:lineRule="auto"/>
        <w:ind w:firstLine="567"/>
        <w:jc w:val="both"/>
        <w:rPr>
          <w:sz w:val="28"/>
          <w:szCs w:val="28"/>
        </w:rPr>
      </w:pPr>
      <w:r w:rsidRPr="00A305D3">
        <w:rPr>
          <w:sz w:val="28"/>
          <w:szCs w:val="28"/>
        </w:rPr>
        <w:t>6. Обоснованно понятие «сейсмоморфогенез земной поверхности», как изменения рельефа, обусловленные сейсмическими процессами, на основе которого разработана морфогенетическая классификация сейсмогенных структур Южнобережного Крыма. С использованием геолого-геоморфологических, инженерно-геологических и др. методов изучения известняковых массивов, установлена их тесная связь с сейсмоактивными структурами. Исходя из этого доказано, что массивы могут выступать их индикаторами.</w:t>
      </w:r>
    </w:p>
    <w:p w14:paraId="7B436C46" w14:textId="77777777" w:rsidR="00454236" w:rsidRPr="00A305D3" w:rsidRDefault="00454236" w:rsidP="00454236">
      <w:pPr>
        <w:pStyle w:val="24"/>
        <w:spacing w:line="360" w:lineRule="auto"/>
        <w:ind w:firstLine="567"/>
        <w:rPr>
          <w:szCs w:val="28"/>
        </w:rPr>
      </w:pPr>
      <w:r w:rsidRPr="00A305D3">
        <w:rPr>
          <w:szCs w:val="28"/>
        </w:rPr>
        <w:t xml:space="preserve">7. Выполнено специальное сейсмоэкологическое районирование Крыма, где  в пределах Южного берега выделено 4 сейсмоэкологических </w:t>
      </w:r>
      <w:r w:rsidRPr="00A305D3">
        <w:rPr>
          <w:szCs w:val="28"/>
        </w:rPr>
        <w:lastRenderedPageBreak/>
        <w:t>района, отличающихся друг от друга сейсмоэкологической ситуацией, зависящей от  степени сейсмической опасности и характера взаимодействий в геоэкосистемах (субъектно-объектных отношений).</w:t>
      </w:r>
    </w:p>
    <w:p w14:paraId="649DA5C6" w14:textId="77777777" w:rsidR="00454236" w:rsidRPr="00A305D3" w:rsidRDefault="00454236" w:rsidP="00454236">
      <w:pPr>
        <w:spacing w:line="360" w:lineRule="auto"/>
        <w:ind w:firstLine="567"/>
        <w:jc w:val="both"/>
        <w:rPr>
          <w:sz w:val="28"/>
          <w:szCs w:val="28"/>
        </w:rPr>
      </w:pPr>
      <w:r w:rsidRPr="00A305D3">
        <w:rPr>
          <w:sz w:val="28"/>
          <w:szCs w:val="28"/>
        </w:rPr>
        <w:t>8. Изучение смещенных известняковых массивов позволило выделить на территории западной части Южнобережного Крыма зоны повышенной  сейсмичности. К ним относятся: Ласпи-Форосская, Кучук-Койская, Лимен-Хостабашская, Могаби-Ай-Тодорская, Никитская, Гурзуфская, Парагельмен-Кучук-Ламбатская и Чатырдаг-Демерджинская сейсмоморфоструктуры. Разработанная методика является дальнейшим развитием сейсмогеологического метода оценки сейсмической опасности.</w:t>
      </w:r>
    </w:p>
    <w:p w14:paraId="0EED8FF3" w14:textId="77777777" w:rsidR="00454236" w:rsidRPr="00A305D3" w:rsidRDefault="00454236" w:rsidP="00454236">
      <w:pPr>
        <w:spacing w:line="360" w:lineRule="auto"/>
        <w:ind w:firstLine="567"/>
        <w:jc w:val="both"/>
        <w:rPr>
          <w:sz w:val="28"/>
          <w:szCs w:val="28"/>
        </w:rPr>
      </w:pPr>
      <w:r w:rsidRPr="00A305D3">
        <w:rPr>
          <w:sz w:val="28"/>
          <w:szCs w:val="28"/>
        </w:rPr>
        <w:t>9. Обоснованно понятие «сейсмоэкологическая ситуация», которая понимается как совокупность состояний и рисков сейсмической опасности и элементов геоэкосистем, находящихся в субъектно-объектных отношени</w:t>
      </w:r>
      <w:r>
        <w:rPr>
          <w:sz w:val="28"/>
          <w:szCs w:val="28"/>
        </w:rPr>
        <w:t>ях</w:t>
      </w:r>
      <w:r w:rsidRPr="00A305D3">
        <w:rPr>
          <w:sz w:val="28"/>
          <w:szCs w:val="28"/>
        </w:rPr>
        <w:t>, характерных для данной территории в определенный период времени.</w:t>
      </w:r>
    </w:p>
    <w:p w14:paraId="4AB809C9" w14:textId="77777777" w:rsidR="00454236" w:rsidRPr="00A305D3" w:rsidRDefault="00454236" w:rsidP="00454236">
      <w:pPr>
        <w:spacing w:line="360" w:lineRule="auto"/>
        <w:ind w:firstLine="567"/>
        <w:jc w:val="both"/>
        <w:rPr>
          <w:sz w:val="28"/>
          <w:szCs w:val="28"/>
        </w:rPr>
      </w:pPr>
      <w:r w:rsidRPr="00A305D3">
        <w:rPr>
          <w:sz w:val="28"/>
          <w:szCs w:val="28"/>
        </w:rPr>
        <w:t>10. Разработана методика оценки сейсмоэкологической ситуации. В алгоритм расчета включаются критерии: сейсмическая опасность, дифференцированная с помощью сейсмогеологического метода (известняковые сейсмодислокации и сейсмогравитационных явления), плотность населения и расположение объектов социохозяйственных подсистем. Эти три фактора вносят наиболее значительный вклад (80-90%) в суммарный ущерб от землетрясений.</w:t>
      </w:r>
    </w:p>
    <w:p w14:paraId="115C39D1" w14:textId="77777777" w:rsidR="00454236" w:rsidRPr="00A305D3" w:rsidRDefault="00454236" w:rsidP="00454236">
      <w:pPr>
        <w:spacing w:line="360" w:lineRule="auto"/>
        <w:ind w:firstLine="567"/>
        <w:jc w:val="both"/>
        <w:rPr>
          <w:sz w:val="28"/>
          <w:szCs w:val="28"/>
        </w:rPr>
      </w:pPr>
      <w:r w:rsidRPr="00A305D3">
        <w:rPr>
          <w:sz w:val="28"/>
          <w:szCs w:val="28"/>
        </w:rPr>
        <w:t>11. Создана элементарная ГИС, где согласно разработанным оценочным шкалам, построены электронные карты выделенных критериев и произведена дифференциальная оценка сейсмоэкологической ситуации Южнобережного Крыма, которая изменяется от безопасной (0 оценочных баллов) до высокой степени опасности (7-9 оценочных баллов).</w:t>
      </w:r>
    </w:p>
    <w:p w14:paraId="1A22B994" w14:textId="77777777" w:rsidR="00454236" w:rsidRPr="00A305D3" w:rsidRDefault="00454236" w:rsidP="00454236">
      <w:pPr>
        <w:spacing w:line="360" w:lineRule="auto"/>
        <w:ind w:firstLine="567"/>
        <w:jc w:val="both"/>
        <w:rPr>
          <w:sz w:val="28"/>
          <w:szCs w:val="28"/>
        </w:rPr>
      </w:pPr>
      <w:r w:rsidRPr="00A305D3">
        <w:rPr>
          <w:sz w:val="28"/>
          <w:szCs w:val="28"/>
        </w:rPr>
        <w:t>12. Углублена методика оценки природоохранного значения изученных массивов, которая показала высокую эффективность и позволил</w:t>
      </w:r>
      <w:r>
        <w:rPr>
          <w:sz w:val="28"/>
          <w:szCs w:val="28"/>
        </w:rPr>
        <w:t>а</w:t>
      </w:r>
      <w:r w:rsidRPr="00A305D3">
        <w:rPr>
          <w:sz w:val="28"/>
          <w:szCs w:val="28"/>
        </w:rPr>
        <w:t xml:space="preserve"> научно обосновать заповедный статус 29 из них. Это будет способствовать более надежному управлению рекреационными ресурсами и сохранению находящихся </w:t>
      </w:r>
      <w:r w:rsidRPr="00A305D3">
        <w:rPr>
          <w:sz w:val="28"/>
          <w:szCs w:val="28"/>
        </w:rPr>
        <w:lastRenderedPageBreak/>
        <w:t>в их пределах ценных геологических, ботанических и историко-археологических объектов, а также оптимизации природоохранной сети Крыма.</w:t>
      </w:r>
    </w:p>
    <w:p w14:paraId="41363483" w14:textId="77777777" w:rsidR="00454236" w:rsidRPr="00A305D3" w:rsidRDefault="00454236" w:rsidP="00454236">
      <w:pPr>
        <w:spacing w:line="360" w:lineRule="auto"/>
        <w:ind w:firstLine="567"/>
        <w:jc w:val="both"/>
        <w:rPr>
          <w:sz w:val="28"/>
          <w:szCs w:val="28"/>
        </w:rPr>
      </w:pPr>
      <w:r w:rsidRPr="00A305D3">
        <w:rPr>
          <w:sz w:val="28"/>
          <w:szCs w:val="28"/>
        </w:rPr>
        <w:t>Таким образом, выполненные исследования являются дальнейшим развитием методики геоэкологического анализа опасных геолого-геоморфологических процессов. Полученные результаты позволят более обоснованно подходить к решению многих проблем устойчивого развития рекреационных территорий Крыма и охраны окружающей среды.</w:t>
      </w:r>
    </w:p>
    <w:p w14:paraId="578965F2" w14:textId="77777777" w:rsidR="00454236" w:rsidRPr="002B75CE" w:rsidRDefault="00454236" w:rsidP="00454236">
      <w:pPr>
        <w:spacing w:line="360" w:lineRule="auto"/>
        <w:jc w:val="both"/>
        <w:rPr>
          <w:sz w:val="28"/>
          <w:szCs w:val="28"/>
        </w:rPr>
      </w:pPr>
    </w:p>
    <w:p w14:paraId="4D18E562" w14:textId="77777777" w:rsidR="00454236" w:rsidRDefault="00454236" w:rsidP="00454236">
      <w:pPr>
        <w:pStyle w:val="1"/>
        <w:jc w:val="center"/>
        <w:rPr>
          <w:rFonts w:ascii="Times New Roman" w:hAnsi="Times New Roman"/>
          <w:b w:val="0"/>
          <w:bCs w:val="0"/>
          <w:caps/>
          <w:sz w:val="28"/>
        </w:rPr>
      </w:pPr>
      <w:r>
        <w:br w:type="page"/>
      </w:r>
      <w:bookmarkStart w:id="14" w:name="_Toc134651761"/>
      <w:bookmarkStart w:id="15" w:name="_Toc134652489"/>
      <w:bookmarkStart w:id="16" w:name="_Toc137391392"/>
      <w:bookmarkStart w:id="17" w:name="_Toc137392203"/>
      <w:r w:rsidRPr="00054EC3">
        <w:rPr>
          <w:rFonts w:ascii="Times New Roman" w:hAnsi="Times New Roman"/>
          <w:b w:val="0"/>
          <w:bCs w:val="0"/>
          <w:caps/>
          <w:sz w:val="28"/>
        </w:rPr>
        <w:lastRenderedPageBreak/>
        <w:t>Список использованных источников</w:t>
      </w:r>
      <w:bookmarkEnd w:id="14"/>
      <w:bookmarkEnd w:id="15"/>
      <w:bookmarkEnd w:id="16"/>
      <w:bookmarkEnd w:id="17"/>
    </w:p>
    <w:p w14:paraId="4F24ACBA" w14:textId="77777777" w:rsidR="00454236" w:rsidRDefault="00454236" w:rsidP="00454236"/>
    <w:p w14:paraId="4D034A64"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Авдусин Д.А. Полевая археология СССР. – М.: Высшая школа, 1972. – 344 с.</w:t>
      </w:r>
    </w:p>
    <w:p w14:paraId="1249AA9C"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 xml:space="preserve">Аксенов О.В. Западное общество и экологическая рефлексия // Природа и самоорганизация общества. – М.: Московский лицей, 2002. – Вып. </w:t>
      </w:r>
      <w:r w:rsidRPr="000D6F3F">
        <w:rPr>
          <w:sz w:val="28"/>
          <w:szCs w:val="28"/>
          <w:lang w:val="en-US"/>
        </w:rPr>
        <w:t>XXII</w:t>
      </w:r>
      <w:r w:rsidRPr="000D6F3F">
        <w:rPr>
          <w:sz w:val="28"/>
          <w:szCs w:val="28"/>
        </w:rPr>
        <w:t>. – С.11-20.</w:t>
      </w:r>
    </w:p>
    <w:p w14:paraId="2F22D2B4"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lang w:val="uk-UA"/>
        </w:rPr>
        <w:t xml:space="preserve">Александров С.М., Булашов С.А., Коржуев С.С., Лебедева В.В. Нелинейность рельефообразующих процессов и </w:t>
      </w:r>
      <w:r w:rsidRPr="000D6F3F">
        <w:rPr>
          <w:sz w:val="28"/>
          <w:szCs w:val="28"/>
        </w:rPr>
        <w:t>э</w:t>
      </w:r>
      <w:r w:rsidRPr="000D6F3F">
        <w:rPr>
          <w:sz w:val="28"/>
          <w:szCs w:val="28"/>
          <w:lang w:val="uk-UA"/>
        </w:rPr>
        <w:t>кстремальные ситуации (регионально-практические аспекты) – М.:,1996. – 96 с.</w:t>
      </w:r>
      <w:r w:rsidRPr="000D6F3F">
        <w:rPr>
          <w:sz w:val="28"/>
          <w:szCs w:val="28"/>
        </w:rPr>
        <w:t xml:space="preserve"> </w:t>
      </w:r>
    </w:p>
    <w:p w14:paraId="65FA076C"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rPr>
        <w:t>Алешин А.С., Бархатов И.И., Несмеянов С.А. и др. Тектонические разрывы на участках сейсмического микрорайонирования. – М.: Наука, 1982. – 134 с.</w:t>
      </w:r>
    </w:p>
    <w:p w14:paraId="43FBB7BD"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rPr>
        <w:t xml:space="preserve">Амеличев Г.Н. , Лукьяненко Е.А. Оценка сейсморесурсного потенциала карстовых полостей и массивов Горного Крыма // </w:t>
      </w:r>
      <w:r w:rsidRPr="000D6F3F">
        <w:rPr>
          <w:sz w:val="28"/>
          <w:szCs w:val="28"/>
          <w:lang w:val="uk-UA"/>
        </w:rPr>
        <w:t>Географія і сучасність. – К.: НПУ ім. М.П. Драгоманова, 2003. – Т. 16. - №1. – С. 93-100.</w:t>
      </w:r>
    </w:p>
    <w:p w14:paraId="2AC4B104"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Амеличев Г.Н., Вахрушев Б.А., Вахрушев И.Б. Памятник природы гора Болгатур как элемент оползневой, сейсмогравитационной  и ландшафтной структуры Южного берега Крыма // Культура народов Причерноморья, 2005. - № 64. – С. 7-14.</w:t>
      </w:r>
    </w:p>
    <w:p w14:paraId="56C7BABF"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Амеличев Г.Н., Вахрушев Б.А., Вахрушев И.Б. Разработка основ государственной политик</w:t>
      </w:r>
      <w:r>
        <w:rPr>
          <w:sz w:val="28"/>
          <w:szCs w:val="28"/>
        </w:rPr>
        <w:t>и</w:t>
      </w:r>
      <w:r w:rsidRPr="000D6F3F">
        <w:rPr>
          <w:sz w:val="28"/>
          <w:szCs w:val="28"/>
        </w:rPr>
        <w:t xml:space="preserve"> хозяйственного использования закарстованных территорий и охраны подземных пространств Автономной республики Крым // Культура народов Причерноморья, 2005. - № 65. – С. 7-11</w:t>
      </w:r>
    </w:p>
    <w:p w14:paraId="4754187D"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Ананьев Г.С. Катастрофические процессы рельефообразования. – М.: МГУ, 1998. – С.102.</w:t>
      </w:r>
    </w:p>
    <w:p w14:paraId="003C4ADB"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lang w:val="uk-UA"/>
        </w:rPr>
        <w:t>Арманд Д.Л. Наука о ландшафте (основы теории и логико-математические  методы). – М.: М</w:t>
      </w:r>
      <w:r w:rsidRPr="000D6F3F">
        <w:rPr>
          <w:sz w:val="28"/>
          <w:szCs w:val="28"/>
        </w:rPr>
        <w:t>ы</w:t>
      </w:r>
      <w:r w:rsidRPr="000D6F3F">
        <w:rPr>
          <w:sz w:val="28"/>
          <w:szCs w:val="28"/>
          <w:lang w:val="uk-UA"/>
        </w:rPr>
        <w:t>сль, 1975. – 287 с.</w:t>
      </w:r>
    </w:p>
    <w:p w14:paraId="24106610"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Арнольд В.И. Теория катастроф. – М.: Наука, 1990. – С.128.</w:t>
      </w:r>
    </w:p>
    <w:p w14:paraId="242837A0"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Архангельский А.Д., Страхов Н.М. Геологическое строение и история Черного моря. – М.-Л.: АН СССР, 1938. – 226 с.</w:t>
      </w:r>
    </w:p>
    <w:p w14:paraId="35EAC5C0"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rPr>
        <w:lastRenderedPageBreak/>
        <w:t xml:space="preserve">Атлас Автономной Республики Крым. – </w:t>
      </w:r>
      <w:r w:rsidRPr="000D6F3F">
        <w:rPr>
          <w:sz w:val="28"/>
          <w:szCs w:val="28"/>
          <w:lang w:val="uk-UA"/>
        </w:rPr>
        <w:t>Київ-Сімферополь, 2003. – 80 с.</w:t>
      </w:r>
    </w:p>
    <w:p w14:paraId="0AB11B50"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rPr>
        <w:t xml:space="preserve">Афанасьев С.А. Гродзинский М.Д. Методика оценки экологических рисков, возникающих при воздействии источников загрязнения на водные объекты – </w:t>
      </w:r>
      <w:r w:rsidRPr="000D6F3F">
        <w:rPr>
          <w:sz w:val="28"/>
          <w:szCs w:val="28"/>
          <w:lang w:val="uk-UA"/>
        </w:rPr>
        <w:t>Київ: АйБи, 2004. – 60 с.</w:t>
      </w:r>
    </w:p>
    <w:p w14:paraId="47718741"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lang w:val="uk-UA"/>
        </w:rPr>
        <w:t>Бабак В.И. Очерк неотектоники Крыма// Бюлл. МОИП, отд.геол., 1959. - Т.34. - №4. – С.51-65.</w:t>
      </w:r>
    </w:p>
    <w:p w14:paraId="695EB57B"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lang w:val="uk-UA"/>
        </w:rPr>
        <w:t>Бабак В.И. К стратиграфии континентальных плиоценовых отложений Крыма// Тр.МГРИ, 1961. – Т. 37.– С.137-151.</w:t>
      </w:r>
    </w:p>
    <w:p w14:paraId="71652CF6"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rPr>
        <w:t xml:space="preserve">Багров Н.В. География в информационном мире. – </w:t>
      </w:r>
      <w:r w:rsidRPr="000D6F3F">
        <w:rPr>
          <w:sz w:val="28"/>
          <w:szCs w:val="28"/>
          <w:lang w:val="uk-UA"/>
        </w:rPr>
        <w:t>Київ: Либідь, 2005. – 184 с.</w:t>
      </w:r>
    </w:p>
    <w:p w14:paraId="517ACE2E"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lang w:val="uk-UA"/>
        </w:rPr>
        <w:t>Багров Н.В., Боков В.А., Черванев И.Г. Пространственно-временные отношения в самоорганизации геосистем// Геополитика и экогеодинамика регионов, 2005. – Вып.1. – С.12-20.</w:t>
      </w:r>
    </w:p>
    <w:p w14:paraId="6F449B71"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lang w:val="uk-UA"/>
        </w:rPr>
        <w:t>Барановский В.А., Шищенко И.Г. Екологічна географія та географічна екологія – нові наукові напрями в дослідженнях взаїмодії природи і суспільства // Україна: географічні проблеми сталого розвитку. – Київ: Обрії, 2004. – Т.</w:t>
      </w:r>
      <w:r w:rsidRPr="000D6F3F">
        <w:rPr>
          <w:sz w:val="28"/>
          <w:szCs w:val="28"/>
          <w:lang w:val="en-US"/>
        </w:rPr>
        <w:t>II</w:t>
      </w:r>
      <w:r w:rsidRPr="000D6F3F">
        <w:rPr>
          <w:sz w:val="28"/>
          <w:szCs w:val="28"/>
          <w:lang w:val="uk-UA"/>
        </w:rPr>
        <w:t>.-С.5-7.</w:t>
      </w:r>
    </w:p>
    <w:p w14:paraId="360C2AFF"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Благоволин Н.С. Сейсмотектонические и сейсмогравитационные процессы в Горном Крыму //Геоморфология, 1993. - № 2. – С.49-56.</w:t>
      </w:r>
    </w:p>
    <w:p w14:paraId="0BDA56AD"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lang w:val="uk-UA"/>
        </w:rPr>
        <w:t>Благоволин Н.С., Пшенин Г.Н. Гравитационный фактор в развитии рельефа горных хребтов // Геоморфология, 1985. - № 4. – С.3-14.</w:t>
      </w:r>
    </w:p>
    <w:p w14:paraId="523BDCC0"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rPr>
        <w:t>Боков В.А. Пространственно-временная организация геосистем. Тексты лекций. – Симферополь: СГУ, 1983. – 56 с.</w:t>
      </w:r>
    </w:p>
    <w:p w14:paraId="5D908A8A"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lang w:val="uk-UA"/>
        </w:rPr>
        <w:t>Боков В.А. Экогеодинамика Крымского региона: концептуальные подходы // Геополитика и экогеодинамика регионов. – Симферополь, 2005. – Т.1. – Вып.1. – С.7-11.</w:t>
      </w:r>
    </w:p>
    <w:p w14:paraId="0D1FB357"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lang w:val="uk-UA"/>
        </w:rPr>
        <w:t>Боков В.А. Геоэкосистема // Екологічна енциклопедія. – Київ: ЦЕОІ, 2006. – Т.1. – С.202.</w:t>
      </w:r>
    </w:p>
    <w:p w14:paraId="142FD6F7"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lang w:val="uk-UA"/>
        </w:rPr>
        <w:t xml:space="preserve">Боков В.О. Геоекологія // Екологічна енциклопедія. – Київ: ЦЕОЇ, 2006. – Т. 1. – С. 202. </w:t>
      </w:r>
    </w:p>
    <w:p w14:paraId="0A568AB7"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lang w:val="uk-UA"/>
        </w:rPr>
        <w:lastRenderedPageBreak/>
        <w:t>Боков В.А., Ена А.В., Ена В.Г., Ивашов А.В., Кузнецов М.В. и др. Геоэкология: Таврия, 1996. – 384 с.</w:t>
      </w:r>
    </w:p>
    <w:p w14:paraId="35143ECF"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lang w:val="uk-UA"/>
        </w:rPr>
        <w:t>Боков В.А., Лущик А.В. Основ</w:t>
      </w:r>
      <w:r w:rsidRPr="000D6F3F">
        <w:rPr>
          <w:sz w:val="28"/>
          <w:szCs w:val="28"/>
        </w:rPr>
        <w:t>ы экологической безопасности. – Симферополь: Сонат, 1998. – 224 с.</w:t>
      </w:r>
    </w:p>
    <w:p w14:paraId="64BA6B1B"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 xml:space="preserve">Боков В.А., Бобра Т.В., Лычак А.И. Методические основы оценки экологической ситуации // Культура народов Причерноморья. – Симферополь, 1998. - №2. – С. 19-26. </w:t>
      </w:r>
    </w:p>
    <w:p w14:paraId="5EABD7D4"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Боков А.В., Лычак А.И., Черванев И.Г., Поповчук Е.С. и др. Методология и методика оценки экологической ситуации. – Симферополь: Таврия-Плюс, 2000. – 100 с.</w:t>
      </w:r>
    </w:p>
    <w:p w14:paraId="0183C4E0"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Борисенко Л.С., Пустов</w:t>
      </w:r>
      <w:r>
        <w:rPr>
          <w:sz w:val="28"/>
          <w:szCs w:val="28"/>
        </w:rPr>
        <w:t>и</w:t>
      </w:r>
      <w:r w:rsidRPr="000D6F3F">
        <w:rPr>
          <w:sz w:val="28"/>
          <w:szCs w:val="28"/>
        </w:rPr>
        <w:t>тенко Б.Г., Новик Н.И., Вольфман Ю.М., Дублянский В.Н. Некоторые методические аспекты сейсмического районирования областей новейшего горообразования и сопредельных территорий (на примере Крыма) // Сейсмичность и сейсмическое районирование северной Евразии. – М., 1995. – Вып. 2-3. – С. 23-46.</w:t>
      </w:r>
    </w:p>
    <w:p w14:paraId="37246538"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Борисенко Л.С., Пустовитенко Б.Г., Дублянский В.Н. и др. Сейсмодислокации и палеосейсмичность Крыма // Сейсмический бюллетень Украины за 1997 г. // Симферополь, 1999. – С.101-132.</w:t>
      </w:r>
    </w:p>
    <w:p w14:paraId="0A4BF6C1"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Борисяк А.А. Геологические исследования в юго-западной части Крымского полуострова // Изв. Геолкома, 1904. – Т.23. - №1. – С. 18-21.</w:t>
      </w:r>
    </w:p>
    <w:p w14:paraId="1F460E27"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Борисяк А.А. О горных обвалах близ Алупки в Крыму // Сб. статей по геологии памяти проф. И.В. Мушкетова. – СПб., 1905. – С.197 – 221.</w:t>
      </w:r>
    </w:p>
    <w:p w14:paraId="5D999EF2"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Борисяк А.А. Геологические исследования вдоль Южного берега – в ближайших окрестностях Мухолатки // Изв. Геолкома. - СПб, 1906. - Т. 25. -№1. – С.25-28.</w:t>
      </w:r>
    </w:p>
    <w:p w14:paraId="69738D44"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 xml:space="preserve">Бугаевский Л.М. </w:t>
      </w:r>
      <w:r w:rsidRPr="000D6F3F">
        <w:rPr>
          <w:sz w:val="28"/>
          <w:szCs w:val="28"/>
          <w:lang w:val="uk-UA"/>
        </w:rPr>
        <w:t>Математическая</w:t>
      </w:r>
      <w:r w:rsidRPr="000D6F3F">
        <w:rPr>
          <w:sz w:val="28"/>
          <w:szCs w:val="28"/>
        </w:rPr>
        <w:t xml:space="preserve"> картография. – М.: Златоуст, 1998. – 188 с.</w:t>
      </w:r>
    </w:p>
    <w:p w14:paraId="10FF645D"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Василевич В.И. Статистические методы в геоботанике. – Л.: Наука, 1969. – 232 с.</w:t>
      </w:r>
    </w:p>
    <w:p w14:paraId="30BA0486"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Васильевский П.М., Желтов П.И. Гидрологические исследования г. Чатырдаг в 1927г. // Тр. ВГРО. – М.-Л., 1932. – Вып. 142. – 99 с.</w:t>
      </w:r>
    </w:p>
    <w:p w14:paraId="6B4C601E"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lastRenderedPageBreak/>
        <w:t>Вахрушев Б.А., Вахрушев И.Б. Роль карстовых конденсационных вод в водном хозяйстве античных и средневековых поселений Крымского полуострова // Культура народов Причерноморья, 1999. – С. 7-10.</w:t>
      </w:r>
    </w:p>
    <w:p w14:paraId="6C105E20"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Вахрушев Б.А., Амеличев Г.Н., Вахрушев И.Б. Экологическое состояние и перспективы использования памятника природы Крымского южнобережья – Красный камень // Ученые записки ТНУ им. В.И. Вернадского, сер. геогр., 2004. – Т. 17 (56). - №4 – С.97-104.</w:t>
      </w:r>
    </w:p>
    <w:p w14:paraId="4AF7DBF3"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rPr>
        <w:t>Вахрушев Б.А., Вахрушев И.Б. Смещенные известняковые массивы и сейсмо</w:t>
      </w:r>
      <w:r>
        <w:rPr>
          <w:sz w:val="28"/>
          <w:szCs w:val="28"/>
        </w:rPr>
        <w:t>мор</w:t>
      </w:r>
      <w:r w:rsidRPr="000D6F3F">
        <w:rPr>
          <w:sz w:val="28"/>
          <w:szCs w:val="28"/>
        </w:rPr>
        <w:t xml:space="preserve">фогенез Горного Крыма как элемент экологической ситуации в регионе // </w:t>
      </w:r>
      <w:r w:rsidRPr="000D6F3F">
        <w:rPr>
          <w:sz w:val="28"/>
          <w:szCs w:val="28"/>
          <w:lang w:val="uk-UA"/>
        </w:rPr>
        <w:t>Фізична географія та геоморфологія. – Київ, 2005. – Вип. 47. – С. 159-170.</w:t>
      </w:r>
    </w:p>
    <w:p w14:paraId="21BDC987"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Вахрушев И.Б. Природа скал Адалар на Южном берегу Крыма // Культура народов Причерноморья, 1999. – № 10. – С.7-10.</w:t>
      </w:r>
    </w:p>
    <w:p w14:paraId="08E90821"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 xml:space="preserve">Вахрушев И.Б. Тектоническая составляющая в образовании массандровских отложений ЮБК // Тектоника и нефтегазоносность Азово-Черноморского региона в связи с нефтегазоносностью пассивных окраин континентов. – Гурзуф, 2000. – С. 26-28. </w:t>
      </w:r>
    </w:p>
    <w:p w14:paraId="6EE9836C"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 xml:space="preserve">Вахрушев И.Б. История сейсмотектонических исследований Крымско-Черноморского региона // Ученые записки ТНУ им. В.И. Вернадского, сер. геогр., 2001. – Т.14 (52) . - № 1. – С.31-35. </w:t>
      </w:r>
    </w:p>
    <w:p w14:paraId="0F63B13C"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 xml:space="preserve">Вахрушев И.Б. Сейсмогеоморфология Горного Крыма, процессы и факторы сейсмоморфогенеза // Культура народов Причерноморья, 2001. - №26. – С. 51-55. </w:t>
      </w:r>
    </w:p>
    <w:p w14:paraId="7E930CF4"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 xml:space="preserve">Вахрушев И.Б. Опасные геоморфологические явления и экологическая ситуация в Крыму // Культура народов Причерноморья, 2002. - № 36. – С. 9-12. </w:t>
      </w:r>
    </w:p>
    <w:p w14:paraId="6A64FBC0"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rPr>
        <w:t xml:space="preserve">Вахрушев </w:t>
      </w:r>
      <w:r w:rsidRPr="000D6F3F">
        <w:rPr>
          <w:sz w:val="28"/>
          <w:szCs w:val="28"/>
          <w:lang w:val="uk-UA"/>
        </w:rPr>
        <w:t>І</w:t>
      </w:r>
      <w:r w:rsidRPr="000D6F3F">
        <w:rPr>
          <w:sz w:val="28"/>
          <w:szCs w:val="28"/>
        </w:rPr>
        <w:t xml:space="preserve">.Б. </w:t>
      </w:r>
      <w:r w:rsidRPr="000D6F3F">
        <w:rPr>
          <w:sz w:val="28"/>
          <w:szCs w:val="28"/>
          <w:lang w:val="uk-UA"/>
        </w:rPr>
        <w:t>Сейсмогравітаційні явища, як елементи екологічної ситуації на Південному Узбережжі Криму // Регіональні екологічні проблеми. – Київ, 2002. – С. 112-114.</w:t>
      </w:r>
    </w:p>
    <w:p w14:paraId="3F1AF28E"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rPr>
        <w:t xml:space="preserve">Вахрушев И.Б. Картографическая ГИС для экологической оценки роли гравитационных и сейсмогравитационных явлений в ландшафтных и </w:t>
      </w:r>
      <w:r w:rsidRPr="000D6F3F">
        <w:rPr>
          <w:sz w:val="28"/>
          <w:szCs w:val="28"/>
        </w:rPr>
        <w:lastRenderedPageBreak/>
        <w:t xml:space="preserve">хозяйственных системах Крыма // </w:t>
      </w:r>
      <w:r w:rsidRPr="000D6F3F">
        <w:rPr>
          <w:sz w:val="28"/>
          <w:szCs w:val="28"/>
          <w:lang w:val="uk-UA"/>
        </w:rPr>
        <w:t>Сучасні проблеми і тенденції розвитку географічної науки. – Львів, 2003. – С. 391 – 392.</w:t>
      </w:r>
    </w:p>
    <w:p w14:paraId="07D80A74"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rPr>
        <w:t>Вахрушев И.Б.</w:t>
      </w:r>
      <w:r w:rsidRPr="000D6F3F">
        <w:rPr>
          <w:sz w:val="28"/>
          <w:szCs w:val="28"/>
          <w:lang w:val="uk-UA"/>
        </w:rPr>
        <w:t xml:space="preserve"> </w:t>
      </w:r>
      <w:r w:rsidRPr="000D6F3F">
        <w:rPr>
          <w:sz w:val="28"/>
          <w:szCs w:val="28"/>
        </w:rPr>
        <w:t xml:space="preserve">Геоинформационная модель прогноза опасных геоморфологических процессов // </w:t>
      </w:r>
      <w:r w:rsidRPr="000D6F3F">
        <w:rPr>
          <w:sz w:val="28"/>
          <w:szCs w:val="28"/>
          <w:lang w:val="uk-UA"/>
        </w:rPr>
        <w:t>Географічна освіта і наука в Україні. – Київ: Обрії, 2003. – С.103 – 109.</w:t>
      </w:r>
    </w:p>
    <w:p w14:paraId="0615C7F4"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Вахрушев И.Б.</w:t>
      </w:r>
      <w:r w:rsidRPr="000D6F3F">
        <w:rPr>
          <w:sz w:val="28"/>
          <w:szCs w:val="28"/>
          <w:lang w:val="uk-UA"/>
        </w:rPr>
        <w:t xml:space="preserve"> </w:t>
      </w:r>
      <w:r w:rsidRPr="000D6F3F">
        <w:rPr>
          <w:sz w:val="28"/>
          <w:szCs w:val="28"/>
        </w:rPr>
        <w:t>Некоторые подходы к ГИС-картографированию опасных гравитационных явлений на ЮБК // Ученые записки ТНУ им. В.И. Вернадского. Сер. геогр., 2003. – Т.16. – С.27 – 31.</w:t>
      </w:r>
    </w:p>
    <w:p w14:paraId="0CA49DE1"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Вахрушев И.Б. Сейсмогравитационная структура «Тиссового ущелья» на Чатырдаге (Крым) // Ученые записки ТНУ им. В.И. Вернадского, сер. геогр., 2003. – Т.16 (55). - №1. – С. 47-53.</w:t>
      </w:r>
    </w:p>
    <w:p w14:paraId="22498A18" w14:textId="77777777" w:rsidR="00454236" w:rsidRPr="00307FEB" w:rsidRDefault="00454236" w:rsidP="00C26C91">
      <w:pPr>
        <w:numPr>
          <w:ilvl w:val="0"/>
          <w:numId w:val="64"/>
        </w:numPr>
        <w:suppressAutoHyphens w:val="0"/>
        <w:spacing w:line="360" w:lineRule="auto"/>
        <w:jc w:val="both"/>
        <w:rPr>
          <w:sz w:val="28"/>
          <w:szCs w:val="28"/>
        </w:rPr>
      </w:pPr>
      <w:r w:rsidRPr="00307FEB">
        <w:rPr>
          <w:sz w:val="28"/>
          <w:szCs w:val="28"/>
        </w:rPr>
        <w:t>Вахрушев И.Б. Оценка сейсмоэкологической ситуации с использованием элементов ГИС-картографирования (на примере Южного Берега Крыма) // Ученые записки ТНУ им. В.И. Вернадского, сер. геогр., 2006. – Т.19 (58). - №. 1– С.22-32.</w:t>
      </w:r>
    </w:p>
    <w:p w14:paraId="7A438DE3"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Веймарн Е.В. Отчет о работах Бахчисарайского Горного отряда Тавро-Скифской экспедиции в 1947 г // Архив ОАСА. – 150 с.</w:t>
      </w:r>
    </w:p>
    <w:p w14:paraId="0CA72F22"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Вольфман Ю.М. Скляр А.М., Пустовитенко Б.Г. Проблемы обеспечени</w:t>
      </w:r>
      <w:r>
        <w:rPr>
          <w:sz w:val="28"/>
          <w:szCs w:val="28"/>
        </w:rPr>
        <w:t>я</w:t>
      </w:r>
      <w:r w:rsidRPr="000D6F3F">
        <w:rPr>
          <w:sz w:val="28"/>
          <w:szCs w:val="28"/>
        </w:rPr>
        <w:t xml:space="preserve"> сейсмической безопасности г. Севастополя // Геополитика и эко</w:t>
      </w:r>
      <w:r>
        <w:rPr>
          <w:sz w:val="28"/>
          <w:szCs w:val="28"/>
        </w:rPr>
        <w:t>гео</w:t>
      </w:r>
      <w:r w:rsidRPr="000D6F3F">
        <w:rPr>
          <w:sz w:val="28"/>
          <w:szCs w:val="28"/>
        </w:rPr>
        <w:t>динамика регионов, 2003. – Вып.2. – С.61-66.</w:t>
      </w:r>
    </w:p>
    <w:p w14:paraId="04C7F3F6"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Вольфман Ю.М., Новик Н.Н., Останин А.М. Тектонические предпосылки катастрофического развития природных и техноприродных геосистем // Геополитика и экогеодинамика регионов, 2005. – Вып. 1. – С. 47-55.</w:t>
      </w:r>
    </w:p>
    <w:p w14:paraId="05E6D839" w14:textId="77777777" w:rsidR="00454236" w:rsidRPr="000D6F3F" w:rsidRDefault="00454236" w:rsidP="00C26C91">
      <w:pPr>
        <w:pStyle w:val="afffffff9"/>
        <w:numPr>
          <w:ilvl w:val="0"/>
          <w:numId w:val="64"/>
        </w:numPr>
        <w:suppressAutoHyphens w:val="0"/>
        <w:spacing w:after="0" w:line="360" w:lineRule="auto"/>
        <w:jc w:val="both"/>
        <w:rPr>
          <w:szCs w:val="28"/>
        </w:rPr>
      </w:pPr>
      <w:r w:rsidRPr="000D6F3F">
        <w:rPr>
          <w:szCs w:val="28"/>
        </w:rPr>
        <w:t>Гавріленко О.П. Геоекологічне обґрунтування проектів природокористування. – Київ: Ніка-Центр, 2003. – 332 с.</w:t>
      </w:r>
    </w:p>
    <w:p w14:paraId="0401AA7F"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География, общество, окружающая среда. Функционирование и современное состояние ландшафтов. – М.: МГУ, 2004. – 607 с.</w:t>
      </w:r>
    </w:p>
    <w:p w14:paraId="4EF68EEC"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 xml:space="preserve">География, общество, окружающая среда. Т. </w:t>
      </w:r>
      <w:r w:rsidRPr="000D6F3F">
        <w:rPr>
          <w:sz w:val="28"/>
          <w:szCs w:val="28"/>
          <w:lang w:val="en-US"/>
        </w:rPr>
        <w:t>IV</w:t>
      </w:r>
      <w:r w:rsidRPr="000D6F3F">
        <w:rPr>
          <w:sz w:val="28"/>
          <w:szCs w:val="28"/>
        </w:rPr>
        <w:t xml:space="preserve"> Природно-антропогенные процессы и экологический риск. – М.: МГУ. – 615 с.</w:t>
      </w:r>
    </w:p>
    <w:p w14:paraId="63D5C3D5"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Геодинамика Крымско-Черноморского региона. – Симферополь, 1997. – 184 с.</w:t>
      </w:r>
    </w:p>
    <w:p w14:paraId="1AC6A2E4"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lastRenderedPageBreak/>
        <w:t>Геологическая карта Горного Крыма. Масштаб 1:200 000. Объяснительная записка. – Киев, 1984. – 134 с.</w:t>
      </w:r>
    </w:p>
    <w:p w14:paraId="5163B681"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Геологические памятники Украины. – Киев: Наукова думка, 1987. – 156 с.</w:t>
      </w:r>
    </w:p>
    <w:p w14:paraId="795D5D1C"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Геология и геодинамика района Крымской АЭС. Отв. редакторы Гавриленко Н.М., Чекунов А.В. – Киев: Наукова думка, 1992. – 188 с.</w:t>
      </w:r>
    </w:p>
    <w:p w14:paraId="0DC9EABE"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lang w:val="uk-UA"/>
        </w:rPr>
        <w:t>Геология СССР. Т.</w:t>
      </w:r>
      <w:r w:rsidRPr="000D6F3F">
        <w:rPr>
          <w:sz w:val="28"/>
          <w:szCs w:val="28"/>
          <w:lang w:val="en-US"/>
        </w:rPr>
        <w:t>VIII</w:t>
      </w:r>
      <w:r w:rsidRPr="000D6F3F">
        <w:rPr>
          <w:sz w:val="28"/>
          <w:szCs w:val="28"/>
        </w:rPr>
        <w:t>. Крым. Ч.1. Геологическое описание. – М.: Недра, 1969. – 575 с.</w:t>
      </w:r>
    </w:p>
    <w:p w14:paraId="163F4056"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 xml:space="preserve">Геология СССР. Т </w:t>
      </w:r>
      <w:r w:rsidRPr="000D6F3F">
        <w:rPr>
          <w:sz w:val="28"/>
          <w:szCs w:val="28"/>
          <w:lang w:val="en-US"/>
        </w:rPr>
        <w:t>VIII</w:t>
      </w:r>
      <w:r w:rsidRPr="000D6F3F">
        <w:rPr>
          <w:sz w:val="28"/>
          <w:szCs w:val="28"/>
        </w:rPr>
        <w:t>. Крым. – М.-Л.: Госгеолиздат, 1947. – 732 с.</w:t>
      </w:r>
    </w:p>
    <w:p w14:paraId="1393D765"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lang w:val="uk-UA"/>
        </w:rPr>
        <w:t>Герасимов И.П. Советская конструктивная география. – М.: Наука, 1976. – 208 с.</w:t>
      </w:r>
    </w:p>
    <w:p w14:paraId="29BB015A"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Гинзбург Г.А., Салманова Т.А. Пособие по математической картографии // Тр. ЦНИИГАИК, 1964. – Вып. 160. – 184 с.</w:t>
      </w:r>
    </w:p>
    <w:p w14:paraId="062FB45D"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 xml:space="preserve">Глобальная экологическая перспектива Земли. Программа ООН по окружающей среде. – М.: ЮНЕП. - 503 с. </w:t>
      </w:r>
    </w:p>
    <w:p w14:paraId="6F26FF04"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Глухов И.Г. Гидрогеология Ялтинского амфитеатра. – Ялта, фонды ЯКГП, 1946. – 270 с.</w:t>
      </w:r>
    </w:p>
    <w:p w14:paraId="4612353D"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Головкинский Н.А. Отчет гидрогеолога // Гидрологические исследования в Таврической губернии. – Симфероп</w:t>
      </w:r>
      <w:r>
        <w:rPr>
          <w:sz w:val="28"/>
          <w:szCs w:val="28"/>
        </w:rPr>
        <w:t>о</w:t>
      </w:r>
      <w:r w:rsidRPr="000D6F3F">
        <w:rPr>
          <w:sz w:val="28"/>
          <w:szCs w:val="28"/>
        </w:rPr>
        <w:t>ль, 1891. – С. 21-27.</w:t>
      </w:r>
    </w:p>
    <w:p w14:paraId="43913782"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lang w:val="uk-UA"/>
        </w:rPr>
        <w:t xml:space="preserve">Голубев Г.Н. Геоэкология. </w:t>
      </w:r>
      <w:r w:rsidRPr="000D6F3F">
        <w:rPr>
          <w:sz w:val="28"/>
          <w:szCs w:val="28"/>
        </w:rPr>
        <w:t xml:space="preserve">- </w:t>
      </w:r>
      <w:r w:rsidRPr="000D6F3F">
        <w:rPr>
          <w:sz w:val="28"/>
          <w:szCs w:val="28"/>
          <w:lang w:val="uk-UA"/>
        </w:rPr>
        <w:t>М.: ГЕОС, 1999. – 338 с.</w:t>
      </w:r>
    </w:p>
    <w:p w14:paraId="350B419B"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Горбатюк В.М. Генетические типы континентальных четвертичных отложений южного склона Главной гряды Крымских гор // Автореф.дисс.  ..канд.геол.-мин.наук. – Киев, 1988. – 115 с.</w:t>
      </w:r>
    </w:p>
    <w:p w14:paraId="0BE0A6D0"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Государственная геологическая карта СССР масштаба 1:50 000 Горный Крым. Ялтинская группа листов / М.В. Ванина, Л.А. Фиколина, Е.Д. Корбут. – Киев, 1985.</w:t>
      </w:r>
    </w:p>
    <w:p w14:paraId="446C2253"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lang w:val="uk-UA"/>
        </w:rPr>
        <w:t>Гошовський С., Рудько Г., Преснер Б. Екологічна безпека техноприродних геосистем у зв’язку з катастрофічним розвитком геологічних процесів. – Львів – Київ, 2002. – 624 с.</w:t>
      </w:r>
    </w:p>
    <w:p w14:paraId="036D9CCD"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lang w:val="uk-UA"/>
        </w:rPr>
        <w:t>Грин А.М., Клюев Н.Н., Мухина Л.Н. Геоэкологический анализ // Изв.РАН. Сер.географ., 1995. - № 1. – С.21-29.</w:t>
      </w:r>
    </w:p>
    <w:p w14:paraId="1F25255D"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lang w:val="uk-UA"/>
        </w:rPr>
        <w:lastRenderedPageBreak/>
        <w:t>Гродз</w:t>
      </w:r>
      <w:r>
        <w:rPr>
          <w:sz w:val="28"/>
          <w:szCs w:val="28"/>
          <w:lang w:val="uk-UA"/>
        </w:rPr>
        <w:t>і</w:t>
      </w:r>
      <w:r w:rsidRPr="000D6F3F">
        <w:rPr>
          <w:sz w:val="28"/>
          <w:szCs w:val="28"/>
          <w:lang w:val="uk-UA"/>
        </w:rPr>
        <w:t>нс</w:t>
      </w:r>
      <w:r>
        <w:rPr>
          <w:sz w:val="28"/>
          <w:szCs w:val="28"/>
          <w:lang w:val="uk-UA"/>
        </w:rPr>
        <w:t>ь</w:t>
      </w:r>
      <w:r w:rsidRPr="000D6F3F">
        <w:rPr>
          <w:sz w:val="28"/>
          <w:szCs w:val="28"/>
          <w:lang w:val="uk-UA"/>
        </w:rPr>
        <w:t>кий М.Д. Основи ландшафтно</w:t>
      </w:r>
      <w:r w:rsidRPr="002B4B56">
        <w:rPr>
          <w:sz w:val="28"/>
          <w:szCs w:val="28"/>
          <w:lang w:val="uk-UA"/>
        </w:rPr>
        <w:t xml:space="preserve">ї екології. </w:t>
      </w:r>
      <w:r w:rsidRPr="000D6F3F">
        <w:rPr>
          <w:sz w:val="28"/>
          <w:szCs w:val="28"/>
          <w:lang w:val="uk-UA"/>
        </w:rPr>
        <w:t>– Київ: Либідь, 1993. – 224 с.</w:t>
      </w:r>
    </w:p>
    <w:p w14:paraId="6F171FCC"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lang w:val="uk-UA"/>
        </w:rPr>
        <w:t>Гродз</w:t>
      </w:r>
      <w:r>
        <w:rPr>
          <w:sz w:val="28"/>
          <w:szCs w:val="28"/>
          <w:lang w:val="uk-UA"/>
        </w:rPr>
        <w:t>і</w:t>
      </w:r>
      <w:r w:rsidRPr="000D6F3F">
        <w:rPr>
          <w:sz w:val="28"/>
          <w:szCs w:val="28"/>
          <w:lang w:val="uk-UA"/>
        </w:rPr>
        <w:t>нський М.Д. Стійкість геосистем до антропогенних навантажень. – Київ: Ліцей, 1995. – 233 с.</w:t>
      </w:r>
    </w:p>
    <w:p w14:paraId="652BCC18"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lang w:val="uk-UA"/>
        </w:rPr>
        <w:t>Двойченко П.А. Черноморское земл</w:t>
      </w:r>
      <w:r>
        <w:rPr>
          <w:sz w:val="28"/>
          <w:szCs w:val="28"/>
          <w:lang w:val="uk-UA"/>
        </w:rPr>
        <w:t>е</w:t>
      </w:r>
      <w:r w:rsidRPr="000D6F3F">
        <w:rPr>
          <w:sz w:val="28"/>
          <w:szCs w:val="28"/>
          <w:lang w:val="uk-UA"/>
        </w:rPr>
        <w:t>тр</w:t>
      </w:r>
      <w:r>
        <w:rPr>
          <w:sz w:val="28"/>
          <w:szCs w:val="28"/>
          <w:lang w:val="uk-UA"/>
        </w:rPr>
        <w:t>я</w:t>
      </w:r>
      <w:r w:rsidRPr="000D6F3F">
        <w:rPr>
          <w:sz w:val="28"/>
          <w:szCs w:val="28"/>
          <w:lang w:val="uk-UA"/>
        </w:rPr>
        <w:t xml:space="preserve">сение 1927 г. </w:t>
      </w:r>
      <w:r>
        <w:rPr>
          <w:sz w:val="28"/>
          <w:szCs w:val="28"/>
          <w:lang w:val="uk-UA"/>
        </w:rPr>
        <w:t>в</w:t>
      </w:r>
      <w:r w:rsidRPr="000D6F3F">
        <w:rPr>
          <w:sz w:val="28"/>
          <w:szCs w:val="28"/>
          <w:lang w:val="uk-UA"/>
        </w:rPr>
        <w:t xml:space="preserve"> Кр</w:t>
      </w:r>
      <w:r w:rsidRPr="000D6F3F">
        <w:rPr>
          <w:sz w:val="28"/>
          <w:szCs w:val="28"/>
        </w:rPr>
        <w:t>ы</w:t>
      </w:r>
      <w:r w:rsidRPr="000D6F3F">
        <w:rPr>
          <w:sz w:val="28"/>
          <w:szCs w:val="28"/>
          <w:lang w:val="uk-UA"/>
        </w:rPr>
        <w:t>му// Черноморское землетрясение 1927 г. и судьба Крыма. – Симферополь: Крымгосиздат, 1928. – С.77-98.</w:t>
      </w:r>
    </w:p>
    <w:p w14:paraId="5C419FA4"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lang w:val="uk-UA"/>
        </w:rPr>
        <w:t>Двойченко П.А. Морфологическая и генетическая классификация оползней и обвалов // В</w:t>
      </w:r>
      <w:r w:rsidRPr="000D6F3F">
        <w:rPr>
          <w:sz w:val="28"/>
          <w:szCs w:val="28"/>
        </w:rPr>
        <w:t>і</w:t>
      </w:r>
      <w:r w:rsidRPr="000D6F3F">
        <w:rPr>
          <w:sz w:val="28"/>
          <w:szCs w:val="28"/>
          <w:lang w:val="uk-UA"/>
        </w:rPr>
        <w:t>сті НДІВГ України, ч.2. – Київ, 1929. – С.99-107.</w:t>
      </w:r>
    </w:p>
    <w:p w14:paraId="5C963822"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lang w:val="uk-UA"/>
        </w:rPr>
        <w:t>Ден</w:t>
      </w:r>
      <w:r>
        <w:rPr>
          <w:sz w:val="28"/>
          <w:szCs w:val="28"/>
          <w:lang w:val="uk-UA"/>
        </w:rPr>
        <w:t>і</w:t>
      </w:r>
      <w:r w:rsidRPr="000D6F3F">
        <w:rPr>
          <w:sz w:val="28"/>
          <w:szCs w:val="28"/>
          <w:lang w:val="uk-UA"/>
        </w:rPr>
        <w:t xml:space="preserve">сик Г.І. Антропогенні ландшафти правобережної України. </w:t>
      </w:r>
      <w:r>
        <w:rPr>
          <w:sz w:val="28"/>
          <w:szCs w:val="28"/>
          <w:lang w:val="uk-UA"/>
        </w:rPr>
        <w:t>– Вінниця: Арбат, 1998. – 292 с</w:t>
      </w:r>
    </w:p>
    <w:p w14:paraId="09F45D3A"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Добрынин Б.Ф. Геоморфологические особенности Южного берега Крыма // Землеведение</w:t>
      </w:r>
      <w:r>
        <w:rPr>
          <w:sz w:val="28"/>
          <w:szCs w:val="28"/>
        </w:rPr>
        <w:t>.</w:t>
      </w:r>
      <w:r w:rsidRPr="000D6F3F">
        <w:rPr>
          <w:sz w:val="28"/>
          <w:szCs w:val="28"/>
        </w:rPr>
        <w:t xml:space="preserve"> - М., 1940. - Т. 1. – С. 38-53.</w:t>
      </w:r>
    </w:p>
    <w:p w14:paraId="7EA92A9F"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Домбровский О.И. Древние стены на перевалах Главной Гряды Крымских гор // Археология. – Киев, 1961. - № 11. – С.7-18.</w:t>
      </w:r>
    </w:p>
    <w:p w14:paraId="3AD50A93"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 xml:space="preserve">Дублянский В.Н. Карстовые пещеры и шахты Горного Крыма. – Л.: Наука, 1977. – С.182. </w:t>
      </w:r>
    </w:p>
    <w:p w14:paraId="1A038A23"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Дублянский В.Н. Признаки сильных землетрясений в карстовых областях (на примере Горного Крыма) // Геоморфология, 1995. - №1. – С.38-46.</w:t>
      </w:r>
    </w:p>
    <w:p w14:paraId="14D7274D"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rPr>
        <w:t>Дублянский В.Н., Дублянский Ю.В. Проблема конденсации в карстоведении и спелеологии // Пещеры. – Пер</w:t>
      </w:r>
      <w:r w:rsidRPr="000D6F3F">
        <w:rPr>
          <w:sz w:val="28"/>
          <w:szCs w:val="28"/>
          <w:lang w:val="uk-UA"/>
        </w:rPr>
        <w:t>м</w:t>
      </w:r>
      <w:r w:rsidRPr="000D6F3F">
        <w:rPr>
          <w:sz w:val="28"/>
          <w:szCs w:val="28"/>
        </w:rPr>
        <w:t>ь: ПГУ, 2001. – С. 51-73.</w:t>
      </w:r>
    </w:p>
    <w:p w14:paraId="1D0B6C7F"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lang w:val="uk-UA"/>
        </w:rPr>
        <w:t>Дублянский В.Н., Молодых И.И. Сейсмичность Горного Крыма по данным карстолого-археологических исследований // Проблемы гидрогеологии и инженерного грунтоведения. – К.: Наукова думка, 1972. – С.43-51.</w:t>
      </w:r>
    </w:p>
    <w:p w14:paraId="5A4E0E77"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Дублянский В.Н., Амеличев Г.Н., Вахрушев Б.А. Палеосейсмическая активность Горного Крыма // Сейсмический бюллетень Украины за 1992 г. – Симферополь, 1995. – С. 118-124.</w:t>
      </w:r>
    </w:p>
    <w:p w14:paraId="7F8DCC42"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Душевский В.П. Палеосейсмодислокации Предгорного Крыма по археологическим данным // Сейсмический бюллетень Украины за 1992 г. – Симферополь, 1995. – С. 124-129.</w:t>
      </w:r>
    </w:p>
    <w:p w14:paraId="7DE208CB"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lang w:val="uk-UA"/>
        </w:rPr>
        <w:lastRenderedPageBreak/>
        <w:t>Емельянова Е.П.Основные закономерности оползневых процессов. – М.: Наука, 1972. – 310 с.</w:t>
      </w:r>
    </w:p>
    <w:p w14:paraId="637847A9"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 xml:space="preserve">Ена Ал.В. Охрана природы яйлинских отторженцев Южного Берега Крыма // Природа Крыма и ее охрана. – Симферополь: Таврия, 1971. </w:t>
      </w:r>
      <w:r>
        <w:rPr>
          <w:sz w:val="28"/>
          <w:szCs w:val="28"/>
        </w:rPr>
        <w:t>–</w:t>
      </w:r>
      <w:r w:rsidRPr="000D6F3F">
        <w:rPr>
          <w:sz w:val="28"/>
          <w:szCs w:val="28"/>
        </w:rPr>
        <w:t xml:space="preserve"> С</w:t>
      </w:r>
      <w:r>
        <w:rPr>
          <w:sz w:val="28"/>
          <w:szCs w:val="28"/>
          <w:lang w:val="uk-UA"/>
        </w:rPr>
        <w:t xml:space="preserve"> 57-59</w:t>
      </w:r>
    </w:p>
    <w:p w14:paraId="1861F83C"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 xml:space="preserve">Ена Ал.В. О генетической классификации гравигенных урочищ Горного Крыма // Тр. </w:t>
      </w:r>
      <w:r w:rsidRPr="000D6F3F">
        <w:rPr>
          <w:sz w:val="28"/>
          <w:szCs w:val="28"/>
          <w:lang w:val="en-US"/>
        </w:rPr>
        <w:t>V</w:t>
      </w:r>
      <w:r w:rsidRPr="000D6F3F">
        <w:rPr>
          <w:sz w:val="28"/>
          <w:szCs w:val="28"/>
        </w:rPr>
        <w:t xml:space="preserve"> съезда ГО  Украины. – Симферополь, 1985. – С. 153-194.</w:t>
      </w:r>
    </w:p>
    <w:p w14:paraId="017CE779"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Ена Ал. В. Возрастная индикация гравитационных образований Горного Крыма (на примере г. Ю. Демерджи) // Геоморфология. – 1987. - №2. – С.57-62.</w:t>
      </w:r>
    </w:p>
    <w:p w14:paraId="2FC8BFFC"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Ена Ан.В., Ена Ал.В. Яйлинские отторженцы – уникальные ландшафтные проявления Крымского субсредиземноморья // Материалы конф. к 80</w:t>
      </w:r>
      <w:r>
        <w:rPr>
          <w:sz w:val="28"/>
          <w:szCs w:val="28"/>
        </w:rPr>
        <w:t>-</w:t>
      </w:r>
      <w:r w:rsidRPr="000D6F3F">
        <w:rPr>
          <w:sz w:val="28"/>
          <w:szCs w:val="28"/>
        </w:rPr>
        <w:t>летию НАН Украины. – Симферополь: СОНАТ, 2001. – С. 211-213.</w:t>
      </w:r>
    </w:p>
    <w:p w14:paraId="4379F4C6"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Ена В.Г., Ена Ал.В., Ена Ан.В. Парагильмен // Вестник физиотерапии и курортологии, 2001. – Т. 7. - №3. – С. 94-97.</w:t>
      </w:r>
    </w:p>
    <w:p w14:paraId="38B0272F"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 xml:space="preserve">Ена В.Г., Ена Ал.В., Ена Ан.В. Гора Кошка // Вестник физиотерапии и курортологии, 2001. – Т. 7. - №4. – С. 92-95. </w:t>
      </w:r>
    </w:p>
    <w:p w14:paraId="58DC10BC"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Ена В.Г., Ена Ал.В., Ена Ан. В. Новосветское побережье // Вестник физиотерапии и курортологии, 2002. – Т.8 - №2. – С. 120 –123.</w:t>
      </w:r>
    </w:p>
    <w:p w14:paraId="0D7AF443"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rPr>
        <w:t>Ена В.Г., Ена Ал.В., Ена Ан.В. Мыс Ай-Тодор и его окрестности // Вестник физиотерапии и курортологии, 2004. – Т 10. - №4. – С. 93-96.</w:t>
      </w:r>
      <w:r w:rsidRPr="000D6F3F">
        <w:rPr>
          <w:sz w:val="28"/>
          <w:szCs w:val="28"/>
          <w:lang w:val="uk-UA"/>
        </w:rPr>
        <w:t xml:space="preserve"> </w:t>
      </w:r>
    </w:p>
    <w:p w14:paraId="40F95A66"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lang w:val="uk-UA"/>
        </w:rPr>
        <w:t>Ена В.Г., Ена Ал.В., Ена Ан.В. Заповедные ландшафты Тавриды. – Симферополь: Бизнес-Информ, 2004. – 424 с.</w:t>
      </w:r>
      <w:r w:rsidRPr="000D6F3F">
        <w:rPr>
          <w:sz w:val="28"/>
          <w:szCs w:val="28"/>
        </w:rPr>
        <w:t xml:space="preserve"> </w:t>
      </w:r>
    </w:p>
    <w:p w14:paraId="390DCD67"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lang w:val="uk-UA"/>
        </w:rPr>
        <w:t xml:space="preserve">Ена Ал.В., Ена Ан.В. </w:t>
      </w:r>
      <w:r w:rsidRPr="000D6F3F">
        <w:rPr>
          <w:sz w:val="28"/>
          <w:szCs w:val="28"/>
        </w:rPr>
        <w:t>Горные перевалы Крыма. – Симферополь: Бизнес-Информ, 2005. – 256 с.</w:t>
      </w:r>
    </w:p>
    <w:p w14:paraId="618DB3CB"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rPr>
        <w:t>Ена Ал.В., Тихоненков Э.П. и др. Предварительные результаты палеосейсмологических обследований Керченского полуострова // Докл.АН УСР, Сер.Б, 1989. - №7. – С.9-13.</w:t>
      </w:r>
    </w:p>
    <w:p w14:paraId="1437689C"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Ерыш И.Ф., Саломатин В.Н. Оползни Крыма. История отечественного оползневедения. – Симферополь: Апостроф, 1999. – Ч. 1. – 247 с.</w:t>
      </w:r>
    </w:p>
    <w:p w14:paraId="2CB4F7CC"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lastRenderedPageBreak/>
        <w:t>Зеленая Книга Украинской ССР. Редкие, исчезающие и типичные, нуждающиеся в охране растительные сообщества. – Киев: Наукова думка, 1987. – 423 с.</w:t>
      </w:r>
    </w:p>
    <w:p w14:paraId="35931FC2"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Земятченский П.А. Месторождения известкового шпата горы Челеби-Яурн-Бели в окрестностях Байдарских ворот // Тр. СПб, 1902. - Т.23.-  Вып. 1, - С. 121-123.</w:t>
      </w:r>
    </w:p>
    <w:p w14:paraId="6836165D"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Золотарев Г.С. Инженерно-геологическое изучение береговых склонов и значение истории формирования для оценки</w:t>
      </w:r>
      <w:r>
        <w:rPr>
          <w:sz w:val="28"/>
          <w:szCs w:val="28"/>
        </w:rPr>
        <w:t xml:space="preserve"> их</w:t>
      </w:r>
      <w:r w:rsidRPr="000D6F3F">
        <w:rPr>
          <w:sz w:val="28"/>
          <w:szCs w:val="28"/>
        </w:rPr>
        <w:t xml:space="preserve"> устойчивости// Тр. лабор. гидрогеол. проблемы АН СССР. -М.: АН ССР, 1961. -Т.35. – С.14-35.</w:t>
      </w:r>
    </w:p>
    <w:p w14:paraId="7E04D329"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Золотарев Г.С. Оползни, обвалы, эрозионные явления и инженерно-геологическое районирование Черноморского побережья Крыма // Вопросы формирования и устойчивости высоких склонов. – М.: Недра, 1970. – С.21-52.</w:t>
      </w:r>
    </w:p>
    <w:p w14:paraId="1A25C2E2"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Зуев В.Ф. Выписка из путешественных записок Василия Зуева, касающихся до полуострова Крым // Месяцеслов на 1783 г. – СПб, 1790. – 4.5. – С.265-303.</w:t>
      </w:r>
    </w:p>
    <w:p w14:paraId="35B21CA9"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Иванов П.И. Отчет по инженерно-геологическим исследо</w:t>
      </w:r>
      <w:r>
        <w:rPr>
          <w:sz w:val="28"/>
          <w:szCs w:val="28"/>
          <w:lang w:val="uk-UA"/>
        </w:rPr>
        <w:t>в</w:t>
      </w:r>
      <w:r w:rsidRPr="000D6F3F">
        <w:rPr>
          <w:sz w:val="28"/>
          <w:szCs w:val="28"/>
        </w:rPr>
        <w:t>аниям района Голубой Залив – Оползневое. – Ялта, фонды ЯКГЭ, 1962. – 202 с.</w:t>
      </w:r>
    </w:p>
    <w:p w14:paraId="0D0260F4"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lang w:val="uk-UA"/>
        </w:rPr>
        <w:t>Исаченко А.Г. Метод</w:t>
      </w:r>
      <w:r>
        <w:rPr>
          <w:sz w:val="28"/>
          <w:szCs w:val="28"/>
          <w:lang w:val="uk-UA"/>
        </w:rPr>
        <w:t>ы</w:t>
      </w:r>
      <w:r w:rsidRPr="000D6F3F">
        <w:rPr>
          <w:sz w:val="28"/>
          <w:szCs w:val="28"/>
          <w:lang w:val="uk-UA"/>
        </w:rPr>
        <w:t xml:space="preserve"> прикладных ландшафтных исследований. – Л.: Наука, 1980. – 222 с.</w:t>
      </w:r>
    </w:p>
    <w:p w14:paraId="2F4E3726"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Казанцев Ю.А. Аллохтонные структуры Горного Крыма и перспективы нефтегазоносности Крымского полуострова // Докл. Президиуму Башкирского филиала АН СССР, Уфа, 1979. – 48 с.</w:t>
      </w:r>
    </w:p>
    <w:p w14:paraId="66A683B8"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lang w:val="uk-UA"/>
        </w:rPr>
        <w:t>Качинский А.Б. Безпека, загрози і ризики: наукові концепції та математичні методи. – Київ, 2003. – 472 с.</w:t>
      </w:r>
    </w:p>
    <w:p w14:paraId="1D181EA9"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Кеппен П.И. О древностях Южного берега Крыма и гор Таврических (Крымский сборник). – СПб, 1837. – С.163.</w:t>
      </w:r>
    </w:p>
    <w:p w14:paraId="415CF3B0"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 xml:space="preserve">Кишинская И., Лебедева Н., Дополнительные модули к настольным продуктам </w:t>
      </w:r>
      <w:r w:rsidRPr="000D6F3F">
        <w:rPr>
          <w:sz w:val="28"/>
          <w:szCs w:val="28"/>
          <w:lang w:val="en-US"/>
        </w:rPr>
        <w:t>ArcGIS</w:t>
      </w:r>
      <w:r w:rsidRPr="000D6F3F">
        <w:rPr>
          <w:sz w:val="28"/>
          <w:szCs w:val="28"/>
        </w:rPr>
        <w:t xml:space="preserve"> // </w:t>
      </w:r>
      <w:r w:rsidRPr="000D6F3F">
        <w:rPr>
          <w:sz w:val="28"/>
          <w:szCs w:val="28"/>
          <w:lang w:val="en-US"/>
        </w:rPr>
        <w:t>ArcReview</w:t>
      </w:r>
      <w:r w:rsidRPr="000D6F3F">
        <w:rPr>
          <w:sz w:val="28"/>
          <w:szCs w:val="28"/>
        </w:rPr>
        <w:t xml:space="preserve"> 2001. - № 4. – С.9-10.</w:t>
      </w:r>
    </w:p>
    <w:p w14:paraId="25FD8CEB"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lastRenderedPageBreak/>
        <w:t xml:space="preserve">Клепинин Н.П. Геологический очерк Крыма // Путеводитель «Крым». – Симферополь: КОЕ, 1914. – 688 с. </w:t>
      </w:r>
    </w:p>
    <w:p w14:paraId="0B13CF04"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Клюкин А.А. Этапы формирования оползней Крымских гор в четвертичное время // Физическая география и геоморфология, 1989. - № 36. – С.80-87.</w:t>
      </w:r>
    </w:p>
    <w:p w14:paraId="11F99669"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Клюкин А.А. О возрасте сейсмодислокаций Горного Крыма // Физическая география и геоморфология,– К.: Лыбидь, 1991. - Вып.38. – С.160-169.</w:t>
      </w:r>
    </w:p>
    <w:p w14:paraId="2F0BF856"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Клюкин А.А. Сейсмодислокации Керченского полуострова // Сейсмический бюллетень Украины за 1992 г. – Симферополь, 1995. – С. 112-118.</w:t>
      </w:r>
    </w:p>
    <w:p w14:paraId="7942CBF0"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Клюкин А.А., Чугунов М.А. Формирование карстовых воронок в зонах разгрузки // Карст Дальнего Востока: научное и практическое значение. – Владивосток, 1981. – С.13-16.</w:t>
      </w:r>
    </w:p>
    <w:p w14:paraId="1296A815"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lang w:val="uk-UA"/>
        </w:rPr>
        <w:t>Ковальчук І.П. Регіональний еколого-геоморфологічний аналіз. – Львів: Інст. Українознавства, 1997. – 440 с.</w:t>
      </w:r>
    </w:p>
    <w:p w14:paraId="38BAE4B4"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lang w:val="uk-UA"/>
        </w:rPr>
        <w:t>Корженевский В.В., Шеляг-Сосонко Ю.Р. Синтаксономія пухнастодубових лісів південного макросхилу Кримських гір // Укр. ботан. журн.. – 1983. – ЧО. - №1. – С. 10-16</w:t>
      </w:r>
    </w:p>
    <w:p w14:paraId="74E49445"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Корженевский Б.И. Гравитационные склоновые процессы на Южном берегу Крыма // Геоморфология. – 1992. - № 1. – С.66-72.</w:t>
      </w:r>
    </w:p>
    <w:p w14:paraId="001914D4"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lang w:val="uk-UA"/>
        </w:rPr>
        <w:t>Корженевский Б.И., Корженевский И.Б. и др. Экзогенные и эндогенные факторы гравитационного деформирования склонов ЮБК // Инженерная геология, 1990. - № 1. – С.51-64.</w:t>
      </w:r>
    </w:p>
    <w:p w14:paraId="5D40C2EF"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Корженевский Б.И., Коломийцев Н.Д. Морфодинамические характеристики склонов западной части Южного берега Крыма в условиях различной техногенной нагрузки // Геоморфология, 1990. - № 4. – С.31-35.</w:t>
      </w:r>
    </w:p>
    <w:p w14:paraId="18833454"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lang w:val="uk-UA"/>
        </w:rPr>
        <w:t>Корженевский И.Б., Лоенко А.А., Черенков В.А. Главнейшие оползни ЮБК, их динамика и опыт борьбы // Оползни и борьба с ними. – Ставрополь, 1964. – С.288-298.</w:t>
      </w:r>
    </w:p>
    <w:p w14:paraId="7C7B3209" w14:textId="77777777" w:rsidR="00454236" w:rsidRPr="000D6F3F" w:rsidRDefault="00454236" w:rsidP="00C26C91">
      <w:pPr>
        <w:pStyle w:val="affffffff0"/>
        <w:numPr>
          <w:ilvl w:val="0"/>
          <w:numId w:val="64"/>
        </w:numPr>
        <w:suppressAutoHyphens w:val="0"/>
        <w:spacing w:after="0" w:line="360" w:lineRule="auto"/>
        <w:jc w:val="both"/>
        <w:rPr>
          <w:szCs w:val="28"/>
        </w:rPr>
      </w:pPr>
      <w:r w:rsidRPr="000D6F3F">
        <w:rPr>
          <w:szCs w:val="28"/>
        </w:rPr>
        <w:lastRenderedPageBreak/>
        <w:t>Кошкарев А.В., Козлова А.Е., Лихачева Э.А. и др. Геоморфологическая опасность и риск // Изв. РАН, сер. геогр., 2001. - №4. – С. 93-98.</w:t>
      </w:r>
    </w:p>
    <w:p w14:paraId="1D3B73F7"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lang w:val="uk-UA"/>
        </w:rPr>
        <w:t>Круглов І.С. Екологія ландшафту (геоекологія) аналіз європейських та північно-американських публікацій // Український географічний журнал. – 2000. - №2. – С.62-66.</w:t>
      </w:r>
    </w:p>
    <w:p w14:paraId="0CDC8567"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lang w:val="uk-UA"/>
        </w:rPr>
        <w:t>Круглов І.С. Геоекологія как трансдисциплінарна наука про геоекосистеми // Фізична географія та геоморфологія. – Київ: Обрії, 2005. – Вип.47. – С.100-107.</w:t>
      </w:r>
    </w:p>
    <w:p w14:paraId="02F67C84"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lang w:val="uk-UA"/>
        </w:rPr>
        <w:t>Купраш Р.П. Морфоструктура юго-западного склона Горного Крыма // Вопросы геологии осадочных отложений Украины. – К.: Наукова думка, 1972. – С.288-298.</w:t>
      </w:r>
    </w:p>
    <w:p w14:paraId="45137AFE"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Купраш Р.П. Неотектоника ЮБК и ее влияние на развитие склоновых процессов // Автореф. дисс. канд. геол. мин. наук. – К., 1972. – 26 с.</w:t>
      </w:r>
    </w:p>
    <w:p w14:paraId="17622E1B"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Кюнтцель В.В. Закономерности оползневого процесса на Европейской территории СССР и его региональный прогноз. – М.: Недра, 1980. – 213 с.</w:t>
      </w:r>
    </w:p>
    <w:p w14:paraId="2C8F8565"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Ламтадзе В.Д. Инженерная геология. Инженерная геодинамика. - Л.: Недра, 1977. – 479 с.</w:t>
      </w:r>
    </w:p>
    <w:p w14:paraId="18FD4764"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lang w:val="uk-UA"/>
        </w:rPr>
        <w:t xml:space="preserve">Лаптина Е.Б., Назаревский О.Р. </w:t>
      </w:r>
      <w:r w:rsidRPr="000D6F3F">
        <w:rPr>
          <w:sz w:val="28"/>
          <w:szCs w:val="28"/>
        </w:rPr>
        <w:t>Оценка природных условий жизни населения. – М., 1972. – 148 с.</w:t>
      </w:r>
    </w:p>
    <w:p w14:paraId="47A876AF"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Ласточкин А.Н. Морфодинамический анализ. – Л.: Недра, 1987. – 198 с.</w:t>
      </w:r>
    </w:p>
    <w:p w14:paraId="24DDE99F"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Леваковский И.Ф. О современных геологических явлени</w:t>
      </w:r>
      <w:r>
        <w:rPr>
          <w:sz w:val="28"/>
          <w:szCs w:val="28"/>
          <w:lang w:val="uk-UA"/>
        </w:rPr>
        <w:t>ях</w:t>
      </w:r>
      <w:r w:rsidRPr="000D6F3F">
        <w:rPr>
          <w:sz w:val="28"/>
          <w:szCs w:val="28"/>
        </w:rPr>
        <w:t xml:space="preserve"> в Южной России, производимых действием воды // Журн. Министерства нар. Прос. – СПб, 1867. – Ч.133. – С. 289 – 301.</w:t>
      </w:r>
    </w:p>
    <w:p w14:paraId="70584EA0"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lang w:val="uk-UA"/>
        </w:rPr>
        <w:t>Лилиенберг Д.А. Современная геодинамика Альпийского орогенного пояса южной Европы  // Геоморфология, 1985. - № 4. – С.16-28.</w:t>
      </w:r>
    </w:p>
    <w:p w14:paraId="06CD567A"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lang w:val="uk-UA"/>
        </w:rPr>
        <w:lastRenderedPageBreak/>
        <w:t>Л</w:t>
      </w:r>
      <w:r>
        <w:rPr>
          <w:sz w:val="28"/>
          <w:szCs w:val="28"/>
          <w:lang w:val="uk-UA"/>
        </w:rPr>
        <w:t>и</w:t>
      </w:r>
      <w:r w:rsidRPr="000D6F3F">
        <w:rPr>
          <w:sz w:val="28"/>
          <w:szCs w:val="28"/>
          <w:lang w:val="uk-UA"/>
        </w:rPr>
        <w:t>чак О.І. Географічні основи оцінки екологічних ситуацій (на прикладі Криму): Автореф. діс. канд.. геогр.. наук.: 11.00.11 / Тавр. нац. ун-т. – Сімферополь, 2002. – 19 с.</w:t>
      </w:r>
    </w:p>
    <w:p w14:paraId="0E7B2DA9"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Лущик А.В., Райкова Л.К., Яковлев Е.А. Особенности формирования гидродинамического режима подземных вод в период подготовки землетрясений// Сейсмопрогностические исследования на территории УССР. – Киев: Наукова думка, 1988. – С.32-36.</w:t>
      </w:r>
    </w:p>
    <w:p w14:paraId="26936DBC"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lang w:val="uk-UA"/>
        </w:rPr>
        <w:t>Лычагин Г.А. Отчет о комплексной геологической съемке западной части ЮБК /Кастрополь-Ласпи/, Ялта: фонды ЯКГЭ, 1948.</w:t>
      </w:r>
    </w:p>
    <w:p w14:paraId="00E587C3"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lang w:val="uk-UA"/>
        </w:rPr>
        <w:t>Маринич А.М. Конструктивно-географические исследования региональных проблем природопользования в Украинской ССР // Из.АН СССР. Сер.географ., 1982. - № 6. – С.49-52.</w:t>
      </w:r>
    </w:p>
    <w:p w14:paraId="0095FBBE"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 xml:space="preserve">Мартыненко А.И., Бугаевсий Ю.Л., Шибалов С.Н. Основы ГИС: теория и практика. – М., 1995. – 241 с. </w:t>
      </w:r>
    </w:p>
    <w:p w14:paraId="14E74879"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lang w:val="uk-UA"/>
        </w:rPr>
        <w:t>Мельник А.В. Основи регионального еколого-ландшафтознавчого аналізу. – Львів: ЛНУ, 2002. – 229 с.</w:t>
      </w:r>
    </w:p>
    <w:p w14:paraId="07D3FB86"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lang w:val="uk-UA"/>
        </w:rPr>
        <w:t>Мельник А.В. Геоэкологія: зміст, структура і зв´язки з іншими науками // Україна: географічні проблеми сталого розвитку. – Київ: Обрії, 2004. – Т.</w:t>
      </w:r>
      <w:r w:rsidRPr="000D6F3F">
        <w:rPr>
          <w:sz w:val="28"/>
          <w:szCs w:val="28"/>
          <w:lang w:val="en-US"/>
        </w:rPr>
        <w:t>II</w:t>
      </w:r>
      <w:r w:rsidRPr="000D6F3F">
        <w:rPr>
          <w:sz w:val="28"/>
          <w:szCs w:val="28"/>
          <w:lang w:val="uk-UA"/>
        </w:rPr>
        <w:t>. – С.9-11.</w:t>
      </w:r>
    </w:p>
    <w:p w14:paraId="6A64F94A"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lang w:val="uk-UA"/>
        </w:rPr>
        <w:t>Методи геоекологічних досліджень. За ред. М.Д. Гродзінського та П.Г. Щищенка. – Київ: КНУ, 1999. – 243 с.</w:t>
      </w:r>
    </w:p>
    <w:p w14:paraId="3EBC7785"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Методическое руководство по геоморфологическим исследованиям. – Л.: Недра, 1972. – 384 с.</w:t>
      </w:r>
    </w:p>
    <w:p w14:paraId="5F41ED33"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lang w:val="uk-UA"/>
        </w:rPr>
        <w:t>Мильков Ф.Н. Физическая география: учение о ландшафте, географическая зональность. – Воронеж: ВГУ, 1986. – 328 с.</w:t>
      </w:r>
    </w:p>
    <w:p w14:paraId="7F35AD18"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Михайлов А.Н. Количественная оценка условий развития карста в различных ландшафтных ярусах горных стран. Автореф. дис. канд. геогр. наук: 11.00.01. / Моск. пед. у-т. – Москва, 1992. – 20 с.</w:t>
      </w:r>
    </w:p>
    <w:p w14:paraId="493E5D51"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Михайловский С.Н., Пчелинцев В.Ф. Гидрогеологические исследования в Кучук-Койском и Кикенеизском районах ЮБК // Тр. ВГРО – М.-Л., 1932. – Вып.119. – С. 3-111.</w:t>
      </w:r>
    </w:p>
    <w:p w14:paraId="788EBFF8"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lang w:val="uk-UA"/>
        </w:rPr>
        <w:lastRenderedPageBreak/>
        <w:t>Міллер Г.П., Петлін В.М., Мельник А.В. Ландшафтознавство. Теорія і практика. – Львів: ЛНУ, 2002. – 172 с.</w:t>
      </w:r>
    </w:p>
    <w:p w14:paraId="17677B3E"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Моисеев А.С. Некоторые проблемы геологии ЮБК // Тр. ЛОЕ, 1923. - Т. 54. - Вып. 2. – С.150-151.</w:t>
      </w:r>
    </w:p>
    <w:p w14:paraId="77EFAD98"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lang w:val="uk-UA"/>
        </w:rPr>
        <w:t>Молодых И.И. Роль сейсмогравитационных явлений при детальном сейсмическом районировании // Материалы 1 Респ.совещ. по инжен.-геол.изысканиям и исследованиям в Казахстане. – Алма-Ата, 1966. – С.27-28.</w:t>
      </w:r>
    </w:p>
    <w:p w14:paraId="40E3A9A3"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lang w:val="uk-UA"/>
        </w:rPr>
        <w:t>Молодых И.Н., Куликова Г.В. и др. Сейсмическое районирование Крыма по данным анализа грунтовых и инженерно-геологических условий. – Симферополь: фонды ИМР АН УССР, 1963. – 110 с.</w:t>
      </w:r>
    </w:p>
    <w:p w14:paraId="78EFB125"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lang w:val="uk-UA"/>
        </w:rPr>
        <w:t>Мороз С.А., Оноприєнко В.І., Бортник С.Ю. Методологія географічної науки. – Київ     : Заповіт, 1997. – 333 с.</w:t>
      </w:r>
    </w:p>
    <w:p w14:paraId="1E6BDDF7"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lang w:val="uk-UA"/>
        </w:rPr>
        <w:t>Муратов М.В., Николаев Н.И. Четвертичная история и развитие рельефа Горного Крыма // Уч.записки Моск.ун-та, 1941. - вып. 48. – С. 3-26.</w:t>
      </w:r>
    </w:p>
    <w:p w14:paraId="2B2F1A95"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lang w:val="uk-UA"/>
        </w:rPr>
        <w:t>Муратов М.В. О миоценовой и плиоценовой истории развития Крымского полуострова // Бюлл.МОИП, отд.геол., 1954. - Т.29. - Вып. 1. – С.21-39.</w:t>
      </w:r>
    </w:p>
    <w:p w14:paraId="491B9567"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lang w:val="uk-UA"/>
        </w:rPr>
        <w:t>Муратов М.В. Краткий очерк геологического строения Крымского полуострова. – М.: Госгеолтехиздат, 1960. – 207 с.</w:t>
      </w:r>
    </w:p>
    <w:p w14:paraId="423F7100"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Мухина Л.Н. Принципы и методы технологической оценки природных комплексов. – М.: Наука, 1973. – 95 с.</w:t>
      </w:r>
    </w:p>
    <w:p w14:paraId="16DEEC03"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Мушкетов И., Орлов А. Каталог землетрясений в Российской империи // Зап. Русского ГО, 1883. – Т.26. – 148 с.</w:t>
      </w:r>
    </w:p>
    <w:p w14:paraId="0110EEDC"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lang w:val="uk-UA"/>
        </w:rPr>
        <w:t>Мягков С.М. Проблеми географии риска // Вестник Московского ун-та. Сер.5. География, 1992. - №4. – С.3-8.</w:t>
      </w:r>
    </w:p>
    <w:p w14:paraId="01A81124"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Мягков С.М. География природного риска. – М.: МГУ, 1995. – 222 с.</w:t>
      </w:r>
    </w:p>
    <w:p w14:paraId="27A653CB"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lang w:val="uk-UA"/>
        </w:rPr>
        <w:t xml:space="preserve">Некос В.Ю., Некос А.Н., Баскакова Л.В. и др. Неоекологія та конструктивна географія в Харьківському університеті ім. В.Н. Каразіна: </w:t>
      </w:r>
      <w:r w:rsidRPr="000D6F3F">
        <w:rPr>
          <w:sz w:val="28"/>
          <w:szCs w:val="28"/>
          <w:lang w:val="uk-UA"/>
        </w:rPr>
        <w:lastRenderedPageBreak/>
        <w:t>витоки, функціонування, перспективи// Україна: географічні проблеми сталого розвитку. – Київ: Обрії, 2004. – Т.</w:t>
      </w:r>
      <w:r w:rsidRPr="000D6F3F">
        <w:rPr>
          <w:sz w:val="28"/>
          <w:szCs w:val="28"/>
          <w:lang w:val="en-US"/>
        </w:rPr>
        <w:t>I</w:t>
      </w:r>
      <w:r w:rsidRPr="000D6F3F">
        <w:rPr>
          <w:sz w:val="28"/>
          <w:szCs w:val="28"/>
          <w:lang w:val="uk-UA"/>
        </w:rPr>
        <w:t>. – С.264-273.</w:t>
      </w:r>
    </w:p>
    <w:p w14:paraId="32E95D30"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Некос В.Е., Снопик Л.М. Численный анализ в природоохранных исследованиях. – Харьков: РИГ ХГУ,. 1984. – 122с.</w:t>
      </w:r>
    </w:p>
    <w:p w14:paraId="3DA8BBBD"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Никонов А.А. Сейсмический потенциал Крымского региона: сравнение региональных карт и параметров выявленных событий // Физика Земли, 2000. - №7. – С.53-62.</w:t>
      </w:r>
    </w:p>
    <w:p w14:paraId="0D3713D3"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Николаев Н.И., Лебедева О.А., Николаев П.Н. Сейсмодислокации Горного Крыма // Изв. ВУЗов, геол. и разв. – М., 1979. - № 12. – С.29-37.</w:t>
      </w:r>
    </w:p>
    <w:p w14:paraId="15002C78"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Никонов А.А. Последствия землетрясений для окружающей среды // Вестник РАН, 1999. – Т.69. - №12. – С.1107-1111.</w:t>
      </w:r>
    </w:p>
    <w:p w14:paraId="42B6AE84"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lang w:val="uk-UA"/>
        </w:rPr>
        <w:t>Новик Н.Н., Борисенко Л.С., Саломатин В.Н. др. Основные факторы и этапность оползнеобразования в пределах Алупкинско-Симеизского участка в Крыму // Инженерная геология. 1988. - № 4. – С.74-83.</w:t>
      </w:r>
    </w:p>
    <w:p w14:paraId="7551DD42"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Олиферов А.Н. Борьба с эрозией и селевыми паводками в Крыму. – Симферополь: Крымиздат, 1963. – С.92.</w:t>
      </w:r>
    </w:p>
    <w:p w14:paraId="60A22EFA"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lang w:val="uk-UA"/>
        </w:rPr>
        <w:t>Оползни Черноморского побережья Украины. Ред.</w:t>
      </w:r>
      <w:r>
        <w:rPr>
          <w:sz w:val="28"/>
          <w:szCs w:val="28"/>
          <w:lang w:val="uk-UA"/>
        </w:rPr>
        <w:t xml:space="preserve"> </w:t>
      </w:r>
      <w:r w:rsidRPr="000D6F3F">
        <w:rPr>
          <w:sz w:val="28"/>
          <w:szCs w:val="28"/>
          <w:lang w:val="uk-UA"/>
        </w:rPr>
        <w:t>А.Н. Лужецкий. – М.: Недра, 1977. – 103 с.</w:t>
      </w:r>
    </w:p>
    <w:p w14:paraId="48F10C5B"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 xml:space="preserve">Осипов В.И. Природные катастрофы на рубеже </w:t>
      </w:r>
      <w:r w:rsidRPr="000D6F3F">
        <w:rPr>
          <w:sz w:val="28"/>
          <w:szCs w:val="28"/>
          <w:lang w:val="en-US"/>
        </w:rPr>
        <w:t>XXI</w:t>
      </w:r>
      <w:r w:rsidRPr="000D6F3F">
        <w:rPr>
          <w:sz w:val="28"/>
          <w:szCs w:val="28"/>
        </w:rPr>
        <w:t xml:space="preserve"> ВЕКА // Геоэкология, историческая геология, гидрогеология, геокриология, 2001. - №4. – С.93-98.</w:t>
      </w:r>
    </w:p>
    <w:p w14:paraId="6273C93C"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Палиенко В.П. Новейшая геодинамика и ее отражение в рельефе Украины. – Киев: Наукова думка, 1992. – 116 с.</w:t>
      </w:r>
    </w:p>
    <w:p w14:paraId="0EFBFC42"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lang w:val="uk-UA"/>
        </w:rPr>
        <w:t>Палиенко В.П. Геоморфологические процессы как отражение</w:t>
      </w:r>
      <w:r>
        <w:rPr>
          <w:sz w:val="28"/>
          <w:szCs w:val="28"/>
          <w:lang w:val="uk-UA"/>
        </w:rPr>
        <w:t xml:space="preserve"> </w:t>
      </w:r>
      <w:r w:rsidRPr="000D6F3F">
        <w:rPr>
          <w:sz w:val="28"/>
          <w:szCs w:val="28"/>
          <w:lang w:val="uk-UA"/>
        </w:rPr>
        <w:t>современного состояния геоморфосистем и фактор экологического риска // Стихийные природные процессы: географические, экологические и социально-экономические аспекты. – М.: НЦЭНАС, 2002. – С.74-80.</w:t>
      </w:r>
    </w:p>
    <w:p w14:paraId="7409344F"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Палиенко В.П., Б</w:t>
      </w:r>
      <w:r>
        <w:rPr>
          <w:sz w:val="28"/>
          <w:szCs w:val="28"/>
        </w:rPr>
        <w:t>а</w:t>
      </w:r>
      <w:r w:rsidRPr="000D6F3F">
        <w:rPr>
          <w:sz w:val="28"/>
          <w:szCs w:val="28"/>
        </w:rPr>
        <w:t>рщевский Н.Е., Островух А.Б., Спица Р.А. Общие принципы и подходы к изучению геоморфологических и неотектонических условий районов расположения  атомных станций // Рельеф среды жизни человека. – М.: Медиа-Пресс, 2002. – С.175-189.</w:t>
      </w:r>
    </w:p>
    <w:p w14:paraId="2028ADB7"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lang w:val="uk-UA"/>
        </w:rPr>
        <w:lastRenderedPageBreak/>
        <w:t>Палієнко В.П., Спица Р.О., Романенко Г.В. и др. Неотектонічна інтерпретація морфометричних пар</w:t>
      </w:r>
      <w:r>
        <w:rPr>
          <w:sz w:val="28"/>
          <w:szCs w:val="28"/>
          <w:lang w:val="uk-UA"/>
        </w:rPr>
        <w:t>а</w:t>
      </w:r>
      <w:r w:rsidRPr="000D6F3F">
        <w:rPr>
          <w:sz w:val="28"/>
          <w:szCs w:val="28"/>
          <w:lang w:val="uk-UA"/>
        </w:rPr>
        <w:t>метрів рель</w:t>
      </w:r>
      <w:r>
        <w:rPr>
          <w:sz w:val="28"/>
          <w:szCs w:val="28"/>
          <w:lang w:val="uk-UA"/>
        </w:rPr>
        <w:t>є</w:t>
      </w:r>
      <w:r w:rsidRPr="000D6F3F">
        <w:rPr>
          <w:sz w:val="28"/>
          <w:szCs w:val="28"/>
          <w:lang w:val="uk-UA"/>
        </w:rPr>
        <w:t>фу // Україна: Географічні проблеми сталого розвитку. – Київ: Обрії, 2004. – Т.</w:t>
      </w:r>
      <w:r w:rsidRPr="000D6F3F">
        <w:rPr>
          <w:sz w:val="28"/>
          <w:szCs w:val="28"/>
          <w:lang w:val="en-US"/>
        </w:rPr>
        <w:t>II</w:t>
      </w:r>
      <w:r w:rsidRPr="000D6F3F">
        <w:rPr>
          <w:sz w:val="28"/>
          <w:szCs w:val="28"/>
          <w:lang w:val="uk-UA"/>
        </w:rPr>
        <w:t>. – С. 62-64.</w:t>
      </w:r>
    </w:p>
    <w:p w14:paraId="539D186D"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Паллас П.С. Краткое физическое и топографическое описание Таврической области. – СПб, 1867. – Ч.133. – С. 289-301.</w:t>
      </w:r>
    </w:p>
    <w:p w14:paraId="4CBEEA5C"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Панин А.Г. Опыт крупномасштабного геоморфологического картографирования (на примере заповедника «мыс Мартьян » в Крыму) // Физическая география и геоморфология. – К.: Наукова думка, 1980. - Вып. 23 – С.131-137.</w:t>
      </w:r>
    </w:p>
    <w:p w14:paraId="5331A051"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lang w:val="uk-UA"/>
        </w:rPr>
        <w:t>Пащенко В.М. Ландшафтоведческий анализ // Конструктивно-географические основы рационального природопользования в Украинской ССР. Теоретические и методические исследования. – Киев: Наукова думка, 1990. – С.80-88.</w:t>
      </w:r>
    </w:p>
    <w:p w14:paraId="31E0158C"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lang w:val="uk-UA"/>
        </w:rPr>
        <w:t>Пащенко В.М. Землезнавство. Методологія природнично-географічних наук. – Київ, 200</w:t>
      </w:r>
      <w:r w:rsidRPr="000D6F3F">
        <w:rPr>
          <w:sz w:val="28"/>
          <w:szCs w:val="28"/>
        </w:rPr>
        <w:t>0</w:t>
      </w:r>
      <w:r w:rsidRPr="000D6F3F">
        <w:rPr>
          <w:sz w:val="28"/>
          <w:szCs w:val="28"/>
          <w:lang w:val="uk-UA"/>
        </w:rPr>
        <w:t>. – 319 с.</w:t>
      </w:r>
    </w:p>
    <w:p w14:paraId="7CA778B1"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lang w:val="uk-UA"/>
        </w:rPr>
        <w:t>Петлін В.М.Конструктивна географія – проблеми та перспективи// Україна: географічні проблеми сталого розвитку. – Київ: Обрії, 2004. – Т.2. – С.3-5.</w:t>
      </w:r>
    </w:p>
    <w:p w14:paraId="3FCE2087"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Плохинский Н.А. Биометрия. – М.: МГУ, 1970. – 172 с.</w:t>
      </w:r>
    </w:p>
    <w:p w14:paraId="61C2A931"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rPr>
        <w:t xml:space="preserve">Позаченюк Е.А., Завальнюк И.В. Геоэкологические экспертизы как предмет экспертологии </w:t>
      </w:r>
      <w:r w:rsidRPr="000D6F3F">
        <w:rPr>
          <w:sz w:val="28"/>
          <w:szCs w:val="28"/>
          <w:lang w:val="uk-UA"/>
        </w:rPr>
        <w:t xml:space="preserve">// </w:t>
      </w:r>
      <w:r w:rsidRPr="000D6F3F">
        <w:rPr>
          <w:sz w:val="28"/>
          <w:szCs w:val="28"/>
        </w:rPr>
        <w:t>Укра</w:t>
      </w:r>
      <w:r w:rsidRPr="000D6F3F">
        <w:rPr>
          <w:sz w:val="28"/>
          <w:szCs w:val="28"/>
          <w:lang w:val="uk-UA"/>
        </w:rPr>
        <w:t>їна: географічні проблеми сталого розвитку. – Київ: Обрії, 2004. – Т.2. – С.11-13.</w:t>
      </w:r>
    </w:p>
    <w:p w14:paraId="03E1A7F4"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lang w:val="uk-UA"/>
        </w:rPr>
        <w:t>Поздеев В.Б. Об</w:t>
      </w:r>
      <w:r w:rsidRPr="000D6F3F">
        <w:rPr>
          <w:sz w:val="28"/>
          <w:szCs w:val="28"/>
        </w:rPr>
        <w:t xml:space="preserve"> определении геоэкологии // Географ. и природные ресурсы, 1998. - №1. – С.150-155.</w:t>
      </w:r>
    </w:p>
    <w:p w14:paraId="02F4E561"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Поздняков А.В., Черванев И.Г. Самоорганизация в развитии форм рельефа. – М.: Наука, 1990. – 204 с.</w:t>
      </w:r>
    </w:p>
    <w:p w14:paraId="08107463"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Полумб А. Очерк крымских землетрясений. – Симферополь: Госиздат Крым. АССР, 1933. – 70 с.</w:t>
      </w:r>
    </w:p>
    <w:p w14:paraId="7A4DABA4"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rPr>
        <w:t>Пономар В.С. П</w:t>
      </w:r>
      <w:r w:rsidRPr="000D6F3F">
        <w:rPr>
          <w:sz w:val="28"/>
          <w:szCs w:val="28"/>
          <w:lang w:val="uk-UA"/>
        </w:rPr>
        <w:t xml:space="preserve">ро деякі загальні риси геоморфологічної будови Гірського </w:t>
      </w:r>
      <w:r>
        <w:rPr>
          <w:sz w:val="28"/>
          <w:szCs w:val="28"/>
          <w:lang w:val="uk-UA"/>
        </w:rPr>
        <w:t>К</w:t>
      </w:r>
      <w:r w:rsidRPr="000D6F3F">
        <w:rPr>
          <w:sz w:val="28"/>
          <w:szCs w:val="28"/>
          <w:lang w:val="uk-UA"/>
        </w:rPr>
        <w:t>риму // Геогр. збірн.. – К., 1962. – № 6. - С.59-65.</w:t>
      </w:r>
    </w:p>
    <w:p w14:paraId="10BEB3D3"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lang w:val="uk-UA"/>
        </w:rPr>
        <w:lastRenderedPageBreak/>
        <w:t>Попов И.В. Инженерная геология. – М.: Госгеолиздат, 1951. – 443 с.</w:t>
      </w:r>
    </w:p>
    <w:p w14:paraId="7F055694"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lang w:val="uk-UA"/>
        </w:rPr>
        <w:t>Попов И.В. Инженерная геология. – М.: МГУ, 1965. – 170 с.</w:t>
      </w:r>
    </w:p>
    <w:p w14:paraId="0AD75D10"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lang w:val="uk-UA"/>
        </w:rPr>
        <w:t>Преображенский В.С. Суть и</w:t>
      </w:r>
      <w:r w:rsidRPr="000D6F3F">
        <w:rPr>
          <w:sz w:val="28"/>
          <w:szCs w:val="28"/>
        </w:rPr>
        <w:t xml:space="preserve"> формы проявления геоэкологических представлений в отечественной науке // Изв.</w:t>
      </w:r>
      <w:r w:rsidRPr="000D6F3F">
        <w:rPr>
          <w:sz w:val="28"/>
          <w:szCs w:val="28"/>
          <w:lang w:val="uk-UA"/>
        </w:rPr>
        <w:t xml:space="preserve"> </w:t>
      </w:r>
      <w:r w:rsidRPr="000D6F3F">
        <w:rPr>
          <w:sz w:val="28"/>
          <w:szCs w:val="28"/>
        </w:rPr>
        <w:t>Рос.</w:t>
      </w:r>
      <w:r w:rsidRPr="000D6F3F">
        <w:rPr>
          <w:sz w:val="28"/>
          <w:szCs w:val="28"/>
          <w:lang w:val="uk-UA"/>
        </w:rPr>
        <w:t xml:space="preserve"> </w:t>
      </w:r>
      <w:r w:rsidRPr="000D6F3F">
        <w:rPr>
          <w:sz w:val="28"/>
          <w:szCs w:val="28"/>
        </w:rPr>
        <w:t>АН. Сер</w:t>
      </w:r>
      <w:r w:rsidRPr="000D6F3F">
        <w:rPr>
          <w:sz w:val="28"/>
          <w:szCs w:val="28"/>
          <w:lang w:val="uk-UA"/>
        </w:rPr>
        <w:t xml:space="preserve"> </w:t>
      </w:r>
      <w:r w:rsidRPr="000D6F3F">
        <w:rPr>
          <w:sz w:val="28"/>
          <w:szCs w:val="28"/>
        </w:rPr>
        <w:t>.географ. 1992. - № 4. – С.5-11.</w:t>
      </w:r>
    </w:p>
    <w:p w14:paraId="0319D481"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lang w:val="uk-UA"/>
        </w:rPr>
        <w:t>Преображенский В.С. Ландшафтные исследования. – М.: Наука, 1966. – 126 с.</w:t>
      </w:r>
    </w:p>
    <w:p w14:paraId="10FA1A5B"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lang w:val="uk-UA"/>
        </w:rPr>
        <w:t>Преображенский В.С. , Александрова Т.Д., Куприянова Т.П. Основы ландшафтного анализа. – М.: Наука, 1988. – 192 с.</w:t>
      </w:r>
    </w:p>
    <w:p w14:paraId="65D1BF18"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Проблемы классификации склоновых гравитационных процессов. – М.: Наука, 1985. – 203 с.</w:t>
      </w:r>
    </w:p>
    <w:p w14:paraId="3A9CE8BD"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Проблемы теоретической геоморфологии. – М.: Наука. – 257 с.</w:t>
      </w:r>
    </w:p>
    <w:p w14:paraId="30997F84"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Пустовитенко Б.Г., Кульчицкий В.Е., Горячун А.В. Землетрясения Крымско-Черноморского региона. – Киев: Наук</w:t>
      </w:r>
      <w:r>
        <w:rPr>
          <w:sz w:val="28"/>
          <w:szCs w:val="28"/>
        </w:rPr>
        <w:t>о</w:t>
      </w:r>
      <w:r w:rsidRPr="000D6F3F">
        <w:rPr>
          <w:sz w:val="28"/>
          <w:szCs w:val="28"/>
        </w:rPr>
        <w:t>ва думка, 1989. – 192 с.</w:t>
      </w:r>
    </w:p>
    <w:p w14:paraId="0BBDB12A"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Пустовитенко А.А., Пустовитенко Б.Г., Кульчицкий В.Е. Сейсмичность // Атлас Автономной республики Крым. Киев-Симферополь, 2003. – С.18.</w:t>
      </w:r>
    </w:p>
    <w:p w14:paraId="0742534E"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Пчелинцев В.Ф., Погребов Н.Ф. Оползневые явления на Южном берегу Крыма // Л.-М.: Ред. геол. разв. и геодез. л-ры, 1936. – 172 с.</w:t>
      </w:r>
    </w:p>
    <w:p w14:paraId="16828FE9"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Пчелинцев В.Ф. Образование Крымских гор. – М.-Л.: Наука, 1962. – С.78.</w:t>
      </w:r>
    </w:p>
    <w:p w14:paraId="29D79671"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Раевский В.Г. К изучению оползней ЮБК // Севастополь, 1916. – 16 с.</w:t>
      </w:r>
    </w:p>
    <w:p w14:paraId="4EB33AC0"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Ребрук Вильгельм де. Путешествие в восточные страны. – СПб, 1910. – 90 с.</w:t>
      </w:r>
    </w:p>
    <w:p w14:paraId="4CE1BF73"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Ревуцкая Е.Д. Русские месторождения исландского шпата // Материалы для изучения естественных производительных сил России. – ПГ, 1914. - Т. 14. – С. 1-17.</w:t>
      </w:r>
    </w:p>
    <w:p w14:paraId="0B7A879B"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lang w:val="uk-UA"/>
        </w:rPr>
        <w:t>Резникова К.О. Поняття “ризик” та його сучасне гео</w:t>
      </w:r>
      <w:r>
        <w:rPr>
          <w:sz w:val="28"/>
          <w:szCs w:val="28"/>
          <w:lang w:val="uk-UA"/>
        </w:rPr>
        <w:t>е</w:t>
      </w:r>
      <w:r w:rsidRPr="000D6F3F">
        <w:rPr>
          <w:sz w:val="28"/>
          <w:szCs w:val="28"/>
          <w:lang w:val="uk-UA"/>
        </w:rPr>
        <w:t>кологічне тлумачення // Фізична географія та геоморфологія, 2005. - № 47. – С. 111-117.</w:t>
      </w:r>
    </w:p>
    <w:p w14:paraId="76B0FD34"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lang w:val="uk-UA"/>
        </w:rPr>
        <w:lastRenderedPageBreak/>
        <w:t>Рзаева М.К., Рзаев В.П. К вопросу  формирования терригенно-карбонатных образований на ЮБК // Наука и техника в горном хозяйстве. – К.: Будівельник, 1976.-  Вип.31. – С.76-81.</w:t>
      </w:r>
    </w:p>
    <w:p w14:paraId="7EEEA10F"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Рзаева М.К., Рзаев В.П. О</w:t>
      </w:r>
      <w:r>
        <w:rPr>
          <w:sz w:val="28"/>
          <w:szCs w:val="28"/>
        </w:rPr>
        <w:t xml:space="preserve"> </w:t>
      </w:r>
      <w:r w:rsidRPr="000D6F3F">
        <w:rPr>
          <w:sz w:val="28"/>
          <w:szCs w:val="28"/>
        </w:rPr>
        <w:t>процессах, сформировавших участки развития терригенно-карбонатных отложений на склонах Южного берега Крыма // Тр. ПНИИИС, 1975. - №32. – С.94-99.</w:t>
      </w:r>
    </w:p>
    <w:p w14:paraId="23A5AF51"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Р</w:t>
      </w:r>
      <w:r>
        <w:rPr>
          <w:sz w:val="28"/>
          <w:szCs w:val="28"/>
        </w:rPr>
        <w:t>а</w:t>
      </w:r>
      <w:r w:rsidRPr="000D6F3F">
        <w:rPr>
          <w:sz w:val="28"/>
          <w:szCs w:val="28"/>
        </w:rPr>
        <w:t>ботнов Т.А. Фитоценология. – М.: МГУ, 1978. – 382 с.</w:t>
      </w:r>
    </w:p>
    <w:p w14:paraId="26437B70"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rPr>
        <w:t xml:space="preserve">Руденко Л.Г., Пащенко В.П., </w:t>
      </w:r>
      <w:r w:rsidRPr="000D6F3F">
        <w:rPr>
          <w:sz w:val="28"/>
          <w:szCs w:val="28"/>
          <w:lang w:val="uk-UA"/>
        </w:rPr>
        <w:t>Харітонов О.М. і ін. Стихійні природні і природно-техногенні явища на території України // Укр.географ.журнал, 1994. - № 1-2. – С.9-18.</w:t>
      </w:r>
    </w:p>
    <w:p w14:paraId="05E33655" w14:textId="77777777" w:rsidR="00454236" w:rsidRPr="000D6F3F" w:rsidRDefault="00454236" w:rsidP="00C26C91">
      <w:pPr>
        <w:pStyle w:val="24"/>
        <w:numPr>
          <w:ilvl w:val="0"/>
          <w:numId w:val="64"/>
        </w:numPr>
        <w:spacing w:after="0" w:line="360" w:lineRule="auto"/>
        <w:jc w:val="both"/>
        <w:rPr>
          <w:szCs w:val="28"/>
          <w:lang w:val="uk-UA"/>
        </w:rPr>
      </w:pPr>
      <w:r w:rsidRPr="000D6F3F">
        <w:rPr>
          <w:szCs w:val="28"/>
          <w:lang w:val="uk-UA"/>
        </w:rPr>
        <w:t>Руденко Л.Г., Бочковська А.І. Концептуальні основи еколого-географічних досліджень та еколого-географічного картографування // Укр.географ.журнал, 1995. -№ 3. – С.56-62.</w:t>
      </w:r>
    </w:p>
    <w:p w14:paraId="78A808A8"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lang w:val="uk-UA"/>
        </w:rPr>
        <w:t>Рудько Г.І. Основи гео</w:t>
      </w:r>
      <w:r>
        <w:rPr>
          <w:sz w:val="28"/>
          <w:szCs w:val="28"/>
          <w:lang w:val="uk-UA"/>
        </w:rPr>
        <w:t>е</w:t>
      </w:r>
      <w:r w:rsidRPr="000D6F3F">
        <w:rPr>
          <w:sz w:val="28"/>
          <w:szCs w:val="28"/>
          <w:lang w:val="uk-UA"/>
        </w:rPr>
        <w:t>кології // Дослідження передкризових екологічних ситуацій в Україні. – Киї</w:t>
      </w:r>
      <w:r>
        <w:rPr>
          <w:sz w:val="28"/>
          <w:szCs w:val="28"/>
          <w:lang w:val="uk-UA"/>
        </w:rPr>
        <w:t>в</w:t>
      </w:r>
      <w:r w:rsidRPr="000D6F3F">
        <w:rPr>
          <w:sz w:val="28"/>
          <w:szCs w:val="28"/>
          <w:lang w:val="uk-UA"/>
        </w:rPr>
        <w:t>: Манускрипт, 1994. – 187с.</w:t>
      </w:r>
    </w:p>
    <w:p w14:paraId="6161148F"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 xml:space="preserve">Рыбалкина Л.А. Геоморфологические, физико-географические и геоурбанистические факторы сейсмического риска в г. Петропавловске-Камчатском  //  </w:t>
      </w:r>
      <w:r w:rsidRPr="000D6F3F">
        <w:rPr>
          <w:sz w:val="28"/>
          <w:szCs w:val="28"/>
          <w:lang w:val="en-US"/>
        </w:rPr>
        <w:t>http</w:t>
      </w:r>
      <w:r w:rsidRPr="000D6F3F">
        <w:rPr>
          <w:sz w:val="28"/>
          <w:szCs w:val="28"/>
        </w:rPr>
        <w:t>://</w:t>
      </w:r>
      <w:r w:rsidRPr="000D6F3F">
        <w:rPr>
          <w:sz w:val="28"/>
          <w:szCs w:val="28"/>
          <w:lang w:val="en-US"/>
        </w:rPr>
        <w:t>kcs</w:t>
      </w:r>
      <w:r w:rsidRPr="000D6F3F">
        <w:rPr>
          <w:sz w:val="28"/>
          <w:szCs w:val="28"/>
        </w:rPr>
        <w:t>.</w:t>
      </w:r>
      <w:r w:rsidRPr="000D6F3F">
        <w:rPr>
          <w:sz w:val="28"/>
          <w:szCs w:val="28"/>
          <w:lang w:val="en-US"/>
        </w:rPr>
        <w:t>iks</w:t>
      </w:r>
      <w:r w:rsidRPr="000D6F3F">
        <w:rPr>
          <w:sz w:val="28"/>
          <w:szCs w:val="28"/>
        </w:rPr>
        <w:t>.</w:t>
      </w:r>
      <w:r w:rsidRPr="000D6F3F">
        <w:rPr>
          <w:sz w:val="28"/>
          <w:szCs w:val="28"/>
          <w:lang w:val="en-US"/>
        </w:rPr>
        <w:t>ru</w:t>
      </w:r>
      <w:r w:rsidRPr="000D6F3F">
        <w:rPr>
          <w:sz w:val="28"/>
          <w:szCs w:val="28"/>
        </w:rPr>
        <w:t>/</w:t>
      </w:r>
      <w:r w:rsidRPr="000D6F3F">
        <w:rPr>
          <w:sz w:val="28"/>
          <w:szCs w:val="28"/>
          <w:lang w:val="en-US"/>
        </w:rPr>
        <w:t>ivs</w:t>
      </w:r>
      <w:r w:rsidRPr="000D6F3F">
        <w:rPr>
          <w:sz w:val="28"/>
          <w:szCs w:val="28"/>
        </w:rPr>
        <w:t>/</w:t>
      </w:r>
      <w:r w:rsidRPr="000D6F3F">
        <w:rPr>
          <w:sz w:val="28"/>
          <w:szCs w:val="28"/>
          <w:lang w:val="en-US"/>
        </w:rPr>
        <w:t>publication</w:t>
      </w:r>
      <w:r w:rsidRPr="000D6F3F">
        <w:rPr>
          <w:sz w:val="28"/>
          <w:szCs w:val="28"/>
        </w:rPr>
        <w:t>/</w:t>
      </w:r>
      <w:r w:rsidRPr="000D6F3F">
        <w:rPr>
          <w:sz w:val="28"/>
          <w:szCs w:val="28"/>
          <w:lang w:val="en-US"/>
        </w:rPr>
        <w:t>session</w:t>
      </w:r>
      <w:r w:rsidRPr="000D6F3F">
        <w:rPr>
          <w:sz w:val="28"/>
          <w:szCs w:val="28"/>
        </w:rPr>
        <w:t>/</w:t>
      </w:r>
      <w:r w:rsidRPr="000D6F3F">
        <w:rPr>
          <w:sz w:val="28"/>
          <w:szCs w:val="28"/>
          <w:lang w:val="en-US"/>
        </w:rPr>
        <w:t>art</w:t>
      </w:r>
      <w:r w:rsidRPr="000D6F3F">
        <w:rPr>
          <w:sz w:val="28"/>
          <w:szCs w:val="28"/>
        </w:rPr>
        <w:t>/9.</w:t>
      </w:r>
      <w:r w:rsidRPr="000D6F3F">
        <w:rPr>
          <w:sz w:val="28"/>
          <w:szCs w:val="28"/>
          <w:lang w:val="en-US"/>
        </w:rPr>
        <w:t>html</w:t>
      </w:r>
      <w:r w:rsidRPr="000D6F3F">
        <w:rPr>
          <w:sz w:val="28"/>
          <w:szCs w:val="28"/>
        </w:rPr>
        <w:t>.</w:t>
      </w:r>
    </w:p>
    <w:p w14:paraId="645E91C8"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Сейсмопрогностические исследования на территории УССР. Под редакцией Кутас Р.И. – Киев: Наукова думка, 1988. – 152 с.</w:t>
      </w:r>
    </w:p>
    <w:p w14:paraId="1B0B8BB6"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 xml:space="preserve">Селезнев В.С., Соловьев В.М., Емаков А.Ф. Оценка сейсмического риска территории Сибири // </w:t>
      </w:r>
      <w:hyperlink r:id="rId9" w:history="1">
        <w:r w:rsidRPr="000D6F3F">
          <w:rPr>
            <w:rStyle w:val="af4"/>
            <w:lang w:val="en-US"/>
          </w:rPr>
          <w:t>http</w:t>
        </w:r>
        <w:r w:rsidRPr="000D6F3F">
          <w:rPr>
            <w:rStyle w:val="af4"/>
          </w:rPr>
          <w:t>://</w:t>
        </w:r>
        <w:r w:rsidRPr="000D6F3F">
          <w:rPr>
            <w:rStyle w:val="af4"/>
            <w:lang w:val="en-US"/>
          </w:rPr>
          <w:t>gs</w:t>
        </w:r>
        <w:r w:rsidRPr="000D6F3F">
          <w:rPr>
            <w:rStyle w:val="af4"/>
          </w:rPr>
          <w:t>.</w:t>
        </w:r>
        <w:r w:rsidRPr="000D6F3F">
          <w:rPr>
            <w:rStyle w:val="af4"/>
            <w:lang w:val="en-US"/>
          </w:rPr>
          <w:t>usc</w:t>
        </w:r>
        <w:r w:rsidRPr="000D6F3F">
          <w:rPr>
            <w:rStyle w:val="af4"/>
          </w:rPr>
          <w:t>.</w:t>
        </w:r>
        <w:r w:rsidRPr="000D6F3F">
          <w:rPr>
            <w:rStyle w:val="af4"/>
            <w:lang w:val="en-US"/>
          </w:rPr>
          <w:t>ru</w:t>
        </w:r>
        <w:r w:rsidRPr="000D6F3F">
          <w:rPr>
            <w:rStyle w:val="af4"/>
          </w:rPr>
          <w:t>/</w:t>
        </w:r>
        <w:r w:rsidRPr="000D6F3F">
          <w:rPr>
            <w:rStyle w:val="af4"/>
            <w:lang w:val="en-US"/>
          </w:rPr>
          <w:t>russian</w:t>
        </w:r>
        <w:r w:rsidRPr="000D6F3F">
          <w:rPr>
            <w:rStyle w:val="af4"/>
          </w:rPr>
          <w:t xml:space="preserve"> /</w:t>
        </w:r>
        <w:r w:rsidRPr="000D6F3F">
          <w:rPr>
            <w:rStyle w:val="af4"/>
            <w:lang w:val="en-US"/>
          </w:rPr>
          <w:t>tech</w:t>
        </w:r>
        <w:r w:rsidRPr="000D6F3F">
          <w:rPr>
            <w:rStyle w:val="af4"/>
          </w:rPr>
          <w:t>-</w:t>
        </w:r>
        <w:r w:rsidRPr="000D6F3F">
          <w:rPr>
            <w:rStyle w:val="af4"/>
            <w:lang w:val="en-US"/>
          </w:rPr>
          <w:t>risk</w:t>
        </w:r>
        <w:r w:rsidRPr="000D6F3F">
          <w:rPr>
            <w:rStyle w:val="af4"/>
          </w:rPr>
          <w:t>.</w:t>
        </w:r>
        <w:r w:rsidRPr="000D6F3F">
          <w:rPr>
            <w:rStyle w:val="af4"/>
            <w:lang w:val="en-US"/>
          </w:rPr>
          <w:t>html</w:t>
        </w:r>
      </w:hyperlink>
      <w:r w:rsidRPr="000D6F3F">
        <w:rPr>
          <w:sz w:val="28"/>
          <w:szCs w:val="28"/>
        </w:rPr>
        <w:t>.</w:t>
      </w:r>
    </w:p>
    <w:p w14:paraId="24FB87BB"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Селиверстов С.И. Сравнительная оценка влияния на эрозию основных факторов // Районирование территории СССР по основным факторам эрозии. – М.: Наука, 1965. – С. 7-14.</w:t>
      </w:r>
    </w:p>
    <w:p w14:paraId="6092D6C4"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lang w:val="uk-UA"/>
        </w:rPr>
        <w:t>Симонов Ю.Г.Рег</w:t>
      </w:r>
      <w:r w:rsidRPr="000D6F3F">
        <w:rPr>
          <w:sz w:val="28"/>
          <w:szCs w:val="28"/>
        </w:rPr>
        <w:t>иональный геоморфологический анализ. – М.: МГУ, 1972. – 251 с.</w:t>
      </w:r>
    </w:p>
    <w:p w14:paraId="7C460221"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lang w:val="uk-UA"/>
        </w:rPr>
        <w:t>Славин В.И. Современные геологические процессы в юго-западном Крыму. – М.: МГУ, 1975. – 193 с.</w:t>
      </w:r>
    </w:p>
    <w:p w14:paraId="24CC9F88"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lastRenderedPageBreak/>
        <w:t xml:space="preserve">Славин В.И., Попов И.И. Краткий путеводитель геолого-геофизической экскурсии по южному Крыму </w:t>
      </w:r>
      <w:r w:rsidRPr="000D6F3F">
        <w:rPr>
          <w:sz w:val="28"/>
          <w:szCs w:val="28"/>
          <w:lang w:val="en-US"/>
        </w:rPr>
        <w:t>XI</w:t>
      </w:r>
      <w:r w:rsidRPr="000D6F3F">
        <w:rPr>
          <w:sz w:val="28"/>
          <w:szCs w:val="28"/>
        </w:rPr>
        <w:t xml:space="preserve"> Конгресса Карпато-Балканской геологической ассоциации. – К.: Наукова думка, 1977. – 28 с.</w:t>
      </w:r>
    </w:p>
    <w:p w14:paraId="5910DB7A"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lang w:val="uk-UA"/>
        </w:rPr>
        <w:t>Славянов В.Н. О естественных конденсаторах горных склонов // Вопросы изучения подземных вод и инженерно-геологических процессов. – М.: АН СССР, 1955. – С.79-92.</w:t>
      </w:r>
    </w:p>
    <w:p w14:paraId="76C0C490"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Смирнов М.В. Штекер А.О. Крым. Путеводитель. – Симферополь, 1928. – 320 с.</w:t>
      </w:r>
    </w:p>
    <w:p w14:paraId="5C41C212"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lang w:val="uk-UA"/>
        </w:rPr>
        <w:t>Соколов Н.И. О соответствии карста и явления отседания склонов // Общие вопрос</w:t>
      </w:r>
      <w:r w:rsidRPr="000D6F3F">
        <w:rPr>
          <w:sz w:val="28"/>
          <w:szCs w:val="28"/>
        </w:rPr>
        <w:t>ы</w:t>
      </w:r>
      <w:r w:rsidRPr="000D6F3F">
        <w:rPr>
          <w:sz w:val="28"/>
          <w:szCs w:val="28"/>
          <w:lang w:val="uk-UA"/>
        </w:rPr>
        <w:t xml:space="preserve"> карстоведения. – М.: АН СССР. – 1962. – С.70-77.</w:t>
      </w:r>
    </w:p>
    <w:p w14:paraId="61BF0CD2"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lang w:val="uk-UA"/>
        </w:rPr>
        <w:t>Солнцев В.Н. Системная организация ландшафтов. – М.: Мысль, 1981. – 240 с.</w:t>
      </w:r>
    </w:p>
    <w:p w14:paraId="795BBDC9"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С</w:t>
      </w:r>
      <w:r w:rsidRPr="000D6F3F">
        <w:rPr>
          <w:sz w:val="28"/>
          <w:szCs w:val="28"/>
          <w:lang w:val="uk-UA"/>
        </w:rPr>
        <w:t>ол</w:t>
      </w:r>
      <w:r w:rsidRPr="000D6F3F">
        <w:rPr>
          <w:sz w:val="28"/>
          <w:szCs w:val="28"/>
        </w:rPr>
        <w:t>он</w:t>
      </w:r>
      <w:r w:rsidRPr="000D6F3F">
        <w:rPr>
          <w:sz w:val="28"/>
          <w:szCs w:val="28"/>
          <w:lang w:val="uk-UA"/>
        </w:rPr>
        <w:t>е</w:t>
      </w:r>
      <w:r w:rsidRPr="000D6F3F">
        <w:rPr>
          <w:sz w:val="28"/>
          <w:szCs w:val="28"/>
        </w:rPr>
        <w:t>нко В.П. Сейсмогенное разрушение горных склонов // Гидро</w:t>
      </w:r>
      <w:r w:rsidRPr="000D6F3F">
        <w:rPr>
          <w:sz w:val="28"/>
          <w:szCs w:val="28"/>
          <w:lang w:val="uk-UA"/>
        </w:rPr>
        <w:t>гео</w:t>
      </w:r>
      <w:r w:rsidRPr="000D6F3F">
        <w:rPr>
          <w:sz w:val="28"/>
          <w:szCs w:val="28"/>
        </w:rPr>
        <w:t xml:space="preserve">логия и инженерная геология: Докл. </w:t>
      </w:r>
      <w:r w:rsidRPr="000D6F3F">
        <w:rPr>
          <w:sz w:val="28"/>
          <w:szCs w:val="28"/>
          <w:lang w:val="en-US"/>
        </w:rPr>
        <w:t>XXIV</w:t>
      </w:r>
      <w:r w:rsidRPr="000D6F3F">
        <w:rPr>
          <w:sz w:val="28"/>
          <w:szCs w:val="28"/>
        </w:rPr>
        <w:t xml:space="preserve"> сессии Междунар. геол. кон</w:t>
      </w:r>
      <w:r w:rsidRPr="000D6F3F">
        <w:rPr>
          <w:sz w:val="28"/>
          <w:szCs w:val="28"/>
          <w:lang w:val="uk-UA"/>
        </w:rPr>
        <w:t>гр</w:t>
      </w:r>
      <w:r w:rsidRPr="000D6F3F">
        <w:rPr>
          <w:sz w:val="28"/>
          <w:szCs w:val="28"/>
        </w:rPr>
        <w:t>. – М.: Наука, 1972. – С. 142-15</w:t>
      </w:r>
      <w:r w:rsidRPr="000D6F3F">
        <w:rPr>
          <w:sz w:val="28"/>
          <w:szCs w:val="28"/>
          <w:lang w:val="uk-UA"/>
        </w:rPr>
        <w:t>1</w:t>
      </w:r>
      <w:r w:rsidRPr="000D6F3F">
        <w:rPr>
          <w:sz w:val="28"/>
          <w:szCs w:val="28"/>
        </w:rPr>
        <w:t>.</w:t>
      </w:r>
    </w:p>
    <w:p w14:paraId="4F8CBEA1"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С</w:t>
      </w:r>
      <w:r w:rsidRPr="000D6F3F">
        <w:rPr>
          <w:sz w:val="28"/>
          <w:szCs w:val="28"/>
          <w:lang w:val="uk-UA"/>
        </w:rPr>
        <w:t>ол</w:t>
      </w:r>
      <w:r w:rsidRPr="000D6F3F">
        <w:rPr>
          <w:sz w:val="28"/>
          <w:szCs w:val="28"/>
        </w:rPr>
        <w:t>он</w:t>
      </w:r>
      <w:r w:rsidRPr="000D6F3F">
        <w:rPr>
          <w:sz w:val="28"/>
          <w:szCs w:val="28"/>
          <w:lang w:val="uk-UA"/>
        </w:rPr>
        <w:t>е</w:t>
      </w:r>
      <w:r w:rsidRPr="000D6F3F">
        <w:rPr>
          <w:sz w:val="28"/>
          <w:szCs w:val="28"/>
        </w:rPr>
        <w:t>нко В.П. Палеосейсмо</w:t>
      </w:r>
      <w:r w:rsidRPr="000D6F3F">
        <w:rPr>
          <w:sz w:val="28"/>
          <w:szCs w:val="28"/>
          <w:lang w:val="uk-UA"/>
        </w:rPr>
        <w:t>гео</w:t>
      </w:r>
      <w:r w:rsidRPr="000D6F3F">
        <w:rPr>
          <w:sz w:val="28"/>
          <w:szCs w:val="28"/>
        </w:rPr>
        <w:t>логия // Изв. АН СССР. Физика Земли, 1973. - №9. – С. 3-16.</w:t>
      </w:r>
    </w:p>
    <w:p w14:paraId="657A1501"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С</w:t>
      </w:r>
      <w:r w:rsidRPr="000D6F3F">
        <w:rPr>
          <w:sz w:val="28"/>
          <w:szCs w:val="28"/>
          <w:lang w:val="uk-UA"/>
        </w:rPr>
        <w:t>ол</w:t>
      </w:r>
      <w:r w:rsidRPr="000D6F3F">
        <w:rPr>
          <w:sz w:val="28"/>
          <w:szCs w:val="28"/>
        </w:rPr>
        <w:t>он</w:t>
      </w:r>
      <w:r w:rsidRPr="000D6F3F">
        <w:rPr>
          <w:sz w:val="28"/>
          <w:szCs w:val="28"/>
          <w:lang w:val="uk-UA"/>
        </w:rPr>
        <w:t>е</w:t>
      </w:r>
      <w:r w:rsidRPr="000D6F3F">
        <w:rPr>
          <w:sz w:val="28"/>
          <w:szCs w:val="28"/>
        </w:rPr>
        <w:t>нко В.П. Землетрясения и рельеф // Геоморфология, 1973. - №4. – С. 3-13.</w:t>
      </w:r>
    </w:p>
    <w:p w14:paraId="1784C47F"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С</w:t>
      </w:r>
      <w:r w:rsidRPr="000D6F3F">
        <w:rPr>
          <w:sz w:val="28"/>
          <w:szCs w:val="28"/>
          <w:lang w:val="uk-UA"/>
        </w:rPr>
        <w:t>ол</w:t>
      </w:r>
      <w:r w:rsidRPr="000D6F3F">
        <w:rPr>
          <w:sz w:val="28"/>
          <w:szCs w:val="28"/>
        </w:rPr>
        <w:t>он</w:t>
      </w:r>
      <w:r w:rsidRPr="000D6F3F">
        <w:rPr>
          <w:sz w:val="28"/>
          <w:szCs w:val="28"/>
          <w:lang w:val="uk-UA"/>
        </w:rPr>
        <w:t>е</w:t>
      </w:r>
      <w:r w:rsidRPr="000D6F3F">
        <w:rPr>
          <w:sz w:val="28"/>
          <w:szCs w:val="28"/>
        </w:rPr>
        <w:t>нко В.П. Инженерная сейсмогеология. Некоторые проблемы и задачи // Инженерная геология, 1988. - №1. – С. 3-14.</w:t>
      </w:r>
    </w:p>
    <w:p w14:paraId="5B72FCA6"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Солоненко В.П., Пальшин Г.Б., Гречищев Е.К. Обвал на  Байкале // Тр. Иркут. гос. ун-та, 1951. – т. 5. – Вып.2. – 103 с.</w:t>
      </w:r>
    </w:p>
    <w:p w14:paraId="65535534"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Сорок</w:t>
      </w:r>
      <w:r w:rsidRPr="000D6F3F">
        <w:rPr>
          <w:sz w:val="28"/>
          <w:szCs w:val="28"/>
          <w:lang w:val="uk-UA"/>
        </w:rPr>
        <w:t>і</w:t>
      </w:r>
      <w:r w:rsidRPr="000D6F3F">
        <w:rPr>
          <w:sz w:val="28"/>
          <w:szCs w:val="28"/>
        </w:rPr>
        <w:t>на</w:t>
      </w:r>
      <w:r w:rsidRPr="000D6F3F">
        <w:rPr>
          <w:sz w:val="28"/>
          <w:szCs w:val="28"/>
          <w:lang w:val="uk-UA"/>
        </w:rPr>
        <w:t xml:space="preserve"> Г.О. </w:t>
      </w:r>
      <w:r w:rsidRPr="000D6F3F">
        <w:rPr>
          <w:sz w:val="28"/>
          <w:szCs w:val="28"/>
        </w:rPr>
        <w:t>Ге</w:t>
      </w:r>
      <w:r>
        <w:rPr>
          <w:sz w:val="28"/>
          <w:szCs w:val="28"/>
        </w:rPr>
        <w:t>о</w:t>
      </w:r>
      <w:r w:rsidRPr="000D6F3F">
        <w:rPr>
          <w:sz w:val="28"/>
          <w:szCs w:val="28"/>
        </w:rPr>
        <w:t>сайт</w:t>
      </w:r>
      <w:r w:rsidRPr="000D6F3F">
        <w:rPr>
          <w:sz w:val="28"/>
          <w:szCs w:val="28"/>
          <w:lang w:val="uk-UA"/>
        </w:rPr>
        <w:t xml:space="preserve">и Луганской області: </w:t>
      </w:r>
      <w:r>
        <w:rPr>
          <w:sz w:val="28"/>
          <w:szCs w:val="28"/>
          <w:lang w:val="uk-UA"/>
        </w:rPr>
        <w:t>ї</w:t>
      </w:r>
      <w:r w:rsidRPr="000D6F3F">
        <w:rPr>
          <w:sz w:val="28"/>
          <w:szCs w:val="28"/>
          <w:lang w:val="uk-UA"/>
        </w:rPr>
        <w:t>х рац</w:t>
      </w:r>
      <w:r>
        <w:rPr>
          <w:sz w:val="28"/>
          <w:szCs w:val="28"/>
          <w:lang w:val="uk-UA"/>
        </w:rPr>
        <w:t>і</w:t>
      </w:r>
      <w:r w:rsidRPr="000D6F3F">
        <w:rPr>
          <w:sz w:val="28"/>
          <w:szCs w:val="28"/>
          <w:lang w:val="uk-UA"/>
        </w:rPr>
        <w:t>ональне використання та охорона // Автореф. д</w:t>
      </w:r>
      <w:r>
        <w:rPr>
          <w:sz w:val="28"/>
          <w:szCs w:val="28"/>
          <w:lang w:val="uk-UA"/>
        </w:rPr>
        <w:t>и</w:t>
      </w:r>
      <w:r w:rsidRPr="000D6F3F">
        <w:rPr>
          <w:sz w:val="28"/>
          <w:szCs w:val="28"/>
          <w:lang w:val="uk-UA"/>
        </w:rPr>
        <w:t xml:space="preserve">с. канд. геогр. наук: 11.00.11. – </w:t>
      </w:r>
      <w:r>
        <w:rPr>
          <w:sz w:val="28"/>
          <w:szCs w:val="28"/>
          <w:lang w:val="uk-UA"/>
        </w:rPr>
        <w:t xml:space="preserve"> Київський нац. університет,  </w:t>
      </w:r>
      <w:r w:rsidRPr="000D6F3F">
        <w:rPr>
          <w:sz w:val="28"/>
          <w:szCs w:val="28"/>
          <w:lang w:val="uk-UA"/>
        </w:rPr>
        <w:t>Київ, 2006</w:t>
      </w:r>
      <w:r>
        <w:rPr>
          <w:sz w:val="28"/>
          <w:szCs w:val="28"/>
          <w:lang w:val="uk-UA"/>
        </w:rPr>
        <w:t>. -</w:t>
      </w:r>
      <w:r w:rsidRPr="000D6F3F">
        <w:rPr>
          <w:sz w:val="28"/>
          <w:szCs w:val="28"/>
          <w:lang w:val="uk-UA"/>
        </w:rPr>
        <w:t xml:space="preserve"> 20 с. </w:t>
      </w:r>
    </w:p>
    <w:p w14:paraId="48F8911E"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lang w:val="uk-UA"/>
        </w:rPr>
        <w:t>Сочава В.Б. Введение в учение о геосистемах. – Новосибирск: Наука, 1978. – 319 с.</w:t>
      </w:r>
    </w:p>
    <w:p w14:paraId="02E414F4"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rPr>
        <w:t xml:space="preserve">Стецюк В., Ткаченко Т. </w:t>
      </w:r>
      <w:r>
        <w:rPr>
          <w:sz w:val="28"/>
          <w:szCs w:val="28"/>
        </w:rPr>
        <w:t>Е</w:t>
      </w:r>
      <w:r w:rsidRPr="000D6F3F">
        <w:rPr>
          <w:sz w:val="28"/>
          <w:szCs w:val="28"/>
          <w:lang w:val="uk-UA"/>
        </w:rPr>
        <w:t>кологічна геоморфологія України. – Київ, 2004. – 224 с.</w:t>
      </w:r>
    </w:p>
    <w:p w14:paraId="03047B15"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lastRenderedPageBreak/>
        <w:t>Стихийные бедствия: изучение и методы борьбы. Под ред. Р. Уайта. – М.: Прогресс, 1978. – 440 с.</w:t>
      </w:r>
    </w:p>
    <w:p w14:paraId="5DF28F13"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Строительство в сейсмических районах Украины. ДБН В 1.1. – 2004. (Первая редакция). – Киев, 2004. – 64 с.</w:t>
      </w:r>
    </w:p>
    <w:p w14:paraId="3D67B074"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Тектоника и нефтегазоносность Азово-Черноморского региона в связи с нефтегазоносностью пассивных окраин континентов. – Гурзуф, 2000. – 269 с.</w:t>
      </w:r>
    </w:p>
    <w:p w14:paraId="4DE91B32"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lang w:val="uk-UA"/>
        </w:rPr>
        <w:t>Тимашев И.Е. Геоэкология: первоисточники, подходы, перспективы // Вестник Московского ун-та, сер.5. География. – 2000. - №5. – С.18-22.</w:t>
      </w:r>
    </w:p>
    <w:p w14:paraId="02C52AD4"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 xml:space="preserve">Тимофеев Д.А. Терминология денудации и склонов. – М.: Наука, 1976. – 241 с. </w:t>
      </w:r>
    </w:p>
    <w:p w14:paraId="6108BC70"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Тихомиров Н.П., Потравний И.М., Тихомирова Т.М. Методы анализа и управления эколого-экономическими рисками. – М.: ЮНИТИ, 2003. – 350 с.</w:t>
      </w:r>
    </w:p>
    <w:p w14:paraId="27320216"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rPr>
        <w:t>Топ</w:t>
      </w:r>
      <w:r w:rsidRPr="000D6F3F">
        <w:rPr>
          <w:sz w:val="28"/>
          <w:szCs w:val="28"/>
          <w:lang w:val="uk-UA"/>
        </w:rPr>
        <w:t>чієв О.Г. Суспільно-географічні дослідження: методологія, методи, методики. – Одеса: Астропринт, 2005. – 632 с.</w:t>
      </w:r>
    </w:p>
    <w:p w14:paraId="4486D7F7"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lang w:val="uk-UA"/>
        </w:rPr>
        <w:t>Топчиев А.Г. Геоэкология – Одесса: Астропринт, 1996. – 391 с.</w:t>
      </w:r>
    </w:p>
    <w:p w14:paraId="0417EDA2"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lang w:val="uk-UA"/>
        </w:rPr>
        <w:t>Управление риском: устойчивое развитие. Синергетика. – М.: Наука, 2000. – 431 с.</w:t>
      </w:r>
    </w:p>
    <w:p w14:paraId="25041D98"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Федоренко В.С. Горные оползни и обвалы, их прогноз. – М.: МГУ, 1988. – 214 с.</w:t>
      </w:r>
    </w:p>
    <w:p w14:paraId="29F01D79"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Феодорович Б.А. Геологический очерк долины Коккоз в Крыму // Тр.Крым.НИИ, 1930. - Т. 3. - Вып. 1. – С.33-47.</w:t>
      </w:r>
    </w:p>
    <w:p w14:paraId="7BA768D8"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Фирсов Л.В. Исары. Очерки истории средневековых крепостей Южного берега Крыма. – Новосибирск: Наука, 1990. – 472 с.</w:t>
      </w:r>
    </w:p>
    <w:p w14:paraId="606E2805"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Флейшман С.М. Сели. – Л.: Гидрометеоиздат, 1970. – 352 с.</w:t>
      </w:r>
    </w:p>
    <w:p w14:paraId="7D0223E6"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Флоренсов Н.А. О неотектонике и сейсмичности Монголо-Байкальской горной области // Геология и геофизика, 1960. - №1. – С. 5-18.</w:t>
      </w:r>
    </w:p>
    <w:p w14:paraId="562837D3"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lang w:val="uk-UA"/>
        </w:rPr>
        <w:t>Хакен Г. Синергетика. Иерархия неустойчивостей в самоорганизующихся системах и устройствах. – М.: Мир, 1985. – 423 с.</w:t>
      </w:r>
    </w:p>
    <w:p w14:paraId="5FF26A80"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lastRenderedPageBreak/>
        <w:t>Чепурных Н.В., Новоселов А.Л., Дунаевский Л.В. Экономика природопользования (эффективность, ущербы, риски). – М.: Наука, 1998. – 232 с.</w:t>
      </w:r>
    </w:p>
    <w:p w14:paraId="71EC89F6"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lang w:val="uk-UA"/>
        </w:rPr>
        <w:t>Червона кн</w:t>
      </w:r>
      <w:r>
        <w:rPr>
          <w:sz w:val="28"/>
          <w:szCs w:val="28"/>
          <w:lang w:val="uk-UA"/>
        </w:rPr>
        <w:t>и</w:t>
      </w:r>
      <w:r w:rsidRPr="000D6F3F">
        <w:rPr>
          <w:sz w:val="28"/>
          <w:szCs w:val="28"/>
          <w:lang w:val="uk-UA"/>
        </w:rPr>
        <w:t>га України. – Рослиний світ. – Київ: УЕ, 1996. – 602 с.</w:t>
      </w:r>
    </w:p>
    <w:p w14:paraId="1A759DED"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lang w:val="uk-UA"/>
        </w:rPr>
        <w:t>Чуринов И.В., Цыпина И.М. К вопросу о роли новейших тектонических движений в развитии оползневых процессов на южном берегу Крыма // Вопросы гидрогеологии и инженерной геологии, сб.18. –М.: Госгеолтехиздат, 1959. – С.83-92.</w:t>
      </w:r>
    </w:p>
    <w:p w14:paraId="2D3854CE"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Чуринов М.В., Цыпина И.М. Гидрогеологические и инженерно-геологические условия юго-западной части Горного Крыма. – Ялта, фонды ЯКГП, 1954. – 224 с.</w:t>
      </w:r>
    </w:p>
    <w:p w14:paraId="651A3627"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Шайдекер А.Е. Физические аспекты природных катастроф. – М.:Недра, 1981. – 232 с.</w:t>
      </w:r>
    </w:p>
    <w:p w14:paraId="399C75C6"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lang w:val="uk-UA"/>
        </w:rPr>
        <w:t>Шеко А.И. Оползни // Современные геологические процессы на Черноморском побережье СССР. – М.: Недра, 1976. – С.62-92.</w:t>
      </w:r>
    </w:p>
    <w:p w14:paraId="425EED38"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Шенников А.П. Введение в геоботанику. – Л.: ЛГУ, 1964. – 447 с.</w:t>
      </w:r>
    </w:p>
    <w:p w14:paraId="4EBF5156"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rPr>
        <w:t xml:space="preserve">Шищенко П.Г. Прикладная физическая география. – Киев: </w:t>
      </w:r>
      <w:r w:rsidRPr="000D6F3F">
        <w:rPr>
          <w:sz w:val="28"/>
          <w:szCs w:val="28"/>
          <w:lang w:val="uk-UA"/>
        </w:rPr>
        <w:t>Выща школа, 1988. – 192 с.</w:t>
      </w:r>
    </w:p>
    <w:p w14:paraId="1CA041D6"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lang w:val="uk-UA"/>
        </w:rPr>
        <w:t>Шищенко П.Г. Принципы и методи ландшафтного анализа в региональном проектировании. – Киев: Фитосоциоцентр. – 1999. – 284 с.</w:t>
      </w:r>
    </w:p>
    <w:p w14:paraId="4B0A704E"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lang w:val="uk-UA"/>
        </w:rPr>
        <w:t>Шищенко П.Г., Олійник Я.Б. Екологічна географія: стан і перспективи розвитку// Регіональні екологічні проблеми. – Київ: Обрії, 2002. – С.12-14.</w:t>
      </w:r>
    </w:p>
    <w:p w14:paraId="6A8337B3"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Шульц П.Н. Тавро-Скифская экспедиция в Крыму // Советский Крым, 1946. - №2. – С.114.</w:t>
      </w:r>
    </w:p>
    <w:p w14:paraId="46FCC64A"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Щерба И.Г. Плиоцен-четвертичные олистостромы Крыма и механизм их образования // Бюлл. МОИП, 1978. - Т.53. - Вып. 4 – С.23-24.</w:t>
      </w:r>
    </w:p>
    <w:p w14:paraId="6A4FCCD0"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Юдин В.В. Геологическое строение Крыма на основе актуалистической геодинамики. – Симферополь, 2001. – 47 с.</w:t>
      </w:r>
    </w:p>
    <w:p w14:paraId="12712FCA"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t>Якобсон А.Л. Средневековый Крым. – М.-Л., 1964. – С. 12.</w:t>
      </w:r>
    </w:p>
    <w:p w14:paraId="1B432543" w14:textId="77777777" w:rsidR="00454236" w:rsidRPr="000D6F3F" w:rsidRDefault="00454236" w:rsidP="00C26C91">
      <w:pPr>
        <w:numPr>
          <w:ilvl w:val="0"/>
          <w:numId w:val="64"/>
        </w:numPr>
        <w:suppressAutoHyphens w:val="0"/>
        <w:spacing w:line="360" w:lineRule="auto"/>
        <w:jc w:val="both"/>
        <w:rPr>
          <w:sz w:val="28"/>
          <w:szCs w:val="28"/>
        </w:rPr>
      </w:pPr>
      <w:r w:rsidRPr="000D6F3F">
        <w:rPr>
          <w:sz w:val="28"/>
          <w:szCs w:val="28"/>
        </w:rPr>
        <w:lastRenderedPageBreak/>
        <w:t>Ярг Л.А., Кумар К. Типизация склоновых процессов Гарвал-Кумаонских Гималаев // Инженерная геология, 1992. - № 5. –С.84-96.</w:t>
      </w:r>
    </w:p>
    <w:p w14:paraId="79F93CC0" w14:textId="77777777" w:rsidR="00454236" w:rsidRPr="000D6F3F" w:rsidRDefault="00454236" w:rsidP="00C26C91">
      <w:pPr>
        <w:numPr>
          <w:ilvl w:val="0"/>
          <w:numId w:val="64"/>
        </w:numPr>
        <w:suppressAutoHyphens w:val="0"/>
        <w:spacing w:line="360" w:lineRule="auto"/>
        <w:jc w:val="both"/>
        <w:rPr>
          <w:sz w:val="28"/>
          <w:szCs w:val="28"/>
          <w:lang w:val="en-US"/>
        </w:rPr>
      </w:pPr>
      <w:r w:rsidRPr="000D6F3F">
        <w:rPr>
          <w:sz w:val="28"/>
          <w:szCs w:val="28"/>
          <w:lang w:val="en-US"/>
        </w:rPr>
        <w:t>Krzanovski R.M., Palylyk C.I., Crown P.H. GIS Lexicon/ - 1991 – 1992 International GIS Sourcebook/ - Fort Collins: GIS World, Inc., 1991.- P. 552-568/</w:t>
      </w:r>
    </w:p>
    <w:p w14:paraId="699C818A" w14:textId="77777777" w:rsidR="00454236" w:rsidRPr="000D6F3F" w:rsidRDefault="00454236" w:rsidP="00C26C91">
      <w:pPr>
        <w:numPr>
          <w:ilvl w:val="0"/>
          <w:numId w:val="64"/>
        </w:numPr>
        <w:suppressAutoHyphens w:val="0"/>
        <w:spacing w:line="360" w:lineRule="auto"/>
        <w:jc w:val="both"/>
        <w:rPr>
          <w:sz w:val="28"/>
          <w:szCs w:val="28"/>
          <w:lang w:val="en-US"/>
        </w:rPr>
      </w:pPr>
      <w:r w:rsidRPr="000D6F3F">
        <w:rPr>
          <w:sz w:val="28"/>
          <w:szCs w:val="28"/>
          <w:lang w:val="en-US"/>
        </w:rPr>
        <w:t>Melikyan A.E., Balassanian S. Vu. Arakelyan A.R. New Methodology for Rapid Seismic Risk Assessment // Eos. Traus. AGU, 83 (19). Spring Meet. Suppl., Abstract, 2002. – P. 309.</w:t>
      </w:r>
    </w:p>
    <w:p w14:paraId="34228BA3" w14:textId="77777777" w:rsidR="00454236" w:rsidRPr="000D6F3F" w:rsidRDefault="00454236" w:rsidP="00C26C91">
      <w:pPr>
        <w:numPr>
          <w:ilvl w:val="0"/>
          <w:numId w:val="64"/>
        </w:numPr>
        <w:suppressAutoHyphens w:val="0"/>
        <w:spacing w:line="360" w:lineRule="auto"/>
        <w:jc w:val="both"/>
        <w:rPr>
          <w:sz w:val="28"/>
          <w:szCs w:val="28"/>
          <w:lang w:val="en-US"/>
        </w:rPr>
      </w:pPr>
      <w:r w:rsidRPr="000D6F3F">
        <w:rPr>
          <w:sz w:val="28"/>
          <w:szCs w:val="28"/>
          <w:lang w:val="en-US"/>
        </w:rPr>
        <w:t>Th Thom R. Topological models in biology // Topology. – 1969. – v/8/ - p/ 313-336.</w:t>
      </w:r>
    </w:p>
    <w:p w14:paraId="2C53B366" w14:textId="77777777" w:rsidR="00454236" w:rsidRPr="000D6F3F" w:rsidRDefault="00454236" w:rsidP="00C26C91">
      <w:pPr>
        <w:numPr>
          <w:ilvl w:val="0"/>
          <w:numId w:val="64"/>
        </w:numPr>
        <w:suppressAutoHyphens w:val="0"/>
        <w:spacing w:line="360" w:lineRule="auto"/>
        <w:jc w:val="both"/>
        <w:rPr>
          <w:sz w:val="28"/>
          <w:szCs w:val="28"/>
          <w:lang w:val="en-US"/>
        </w:rPr>
      </w:pPr>
      <w:r w:rsidRPr="000D6F3F">
        <w:rPr>
          <w:sz w:val="28"/>
          <w:szCs w:val="28"/>
          <w:lang w:val="en-US"/>
        </w:rPr>
        <w:t xml:space="preserve">The Open GIS Specification Model. Open GIS Consortium, 1998. </w:t>
      </w:r>
      <w:hyperlink r:id="rId10" w:history="1">
        <w:r w:rsidRPr="00310DBD">
          <w:rPr>
            <w:rStyle w:val="af4"/>
            <w:lang w:val="en-US"/>
          </w:rPr>
          <w:t>http://www.opengis.org/</w:t>
        </w:r>
      </w:hyperlink>
      <w:r w:rsidRPr="000D6F3F">
        <w:rPr>
          <w:sz w:val="28"/>
          <w:szCs w:val="28"/>
          <w:lang w:val="en-US"/>
        </w:rPr>
        <w:t>.</w:t>
      </w:r>
    </w:p>
    <w:p w14:paraId="221618F6" w14:textId="77777777" w:rsidR="00454236" w:rsidRPr="000D6F3F" w:rsidRDefault="00454236" w:rsidP="00C26C91">
      <w:pPr>
        <w:numPr>
          <w:ilvl w:val="0"/>
          <w:numId w:val="64"/>
        </w:numPr>
        <w:suppressAutoHyphens w:val="0"/>
        <w:spacing w:line="360" w:lineRule="auto"/>
        <w:jc w:val="both"/>
        <w:rPr>
          <w:sz w:val="28"/>
          <w:szCs w:val="28"/>
          <w:lang w:val="uk-UA"/>
        </w:rPr>
      </w:pPr>
      <w:r w:rsidRPr="000D6F3F">
        <w:rPr>
          <w:sz w:val="28"/>
          <w:szCs w:val="28"/>
          <w:lang w:val="de-DE"/>
        </w:rPr>
        <w:t xml:space="preserve">Troll C. Luftbildplan und ökologische Bodenfozschung //Z. Ges. </w:t>
      </w:r>
      <w:r w:rsidRPr="000D6F3F">
        <w:rPr>
          <w:sz w:val="28"/>
          <w:szCs w:val="28"/>
          <w:lang w:val="en-US"/>
        </w:rPr>
        <w:t>Erdkunde zu Berlin, 1939. - № 7-8. – S. 241-298.</w:t>
      </w:r>
    </w:p>
    <w:p w14:paraId="44C86517" w14:textId="77777777" w:rsidR="00454236" w:rsidRPr="000D6F3F" w:rsidRDefault="00454236" w:rsidP="00C26C91">
      <w:pPr>
        <w:numPr>
          <w:ilvl w:val="0"/>
          <w:numId w:val="64"/>
        </w:numPr>
        <w:suppressAutoHyphens w:val="0"/>
        <w:spacing w:line="360" w:lineRule="auto"/>
        <w:jc w:val="both"/>
        <w:rPr>
          <w:sz w:val="28"/>
          <w:szCs w:val="28"/>
          <w:lang w:val="en-US"/>
        </w:rPr>
      </w:pPr>
      <w:r w:rsidRPr="000D6F3F">
        <w:rPr>
          <w:sz w:val="28"/>
          <w:szCs w:val="28"/>
          <w:lang w:val="en-US"/>
        </w:rPr>
        <w:t>Understanding Risk // Informing Decisions in a Democratic Society. – Nat. Academ. Press. – Washington, D.C., 1996. – 154 p.</w:t>
      </w:r>
    </w:p>
    <w:p w14:paraId="56DB0762" w14:textId="77777777" w:rsidR="00454236" w:rsidRPr="000D6F3F" w:rsidRDefault="00454236" w:rsidP="00C26C91">
      <w:pPr>
        <w:numPr>
          <w:ilvl w:val="0"/>
          <w:numId w:val="64"/>
        </w:numPr>
        <w:suppressAutoHyphens w:val="0"/>
        <w:spacing w:line="360" w:lineRule="auto"/>
        <w:jc w:val="both"/>
        <w:rPr>
          <w:sz w:val="28"/>
          <w:szCs w:val="28"/>
          <w:lang w:val="en-US"/>
        </w:rPr>
      </w:pPr>
      <w:r w:rsidRPr="000D6F3F">
        <w:rPr>
          <w:sz w:val="28"/>
          <w:szCs w:val="28"/>
          <w:lang w:val="en-US"/>
        </w:rPr>
        <w:t>Whitney H/ On singularities of mappings of  Euclidean Spaces j. Mappings of the Plaue into the Plaue // Aun. Math. – 1955. – V.62. p. 374-410.</w:t>
      </w:r>
    </w:p>
    <w:p w14:paraId="2BB72740" w14:textId="77777777" w:rsidR="00454236" w:rsidRPr="000D6F3F" w:rsidRDefault="00454236" w:rsidP="00C26C91">
      <w:pPr>
        <w:numPr>
          <w:ilvl w:val="0"/>
          <w:numId w:val="64"/>
        </w:numPr>
        <w:suppressAutoHyphens w:val="0"/>
        <w:spacing w:line="360" w:lineRule="auto"/>
        <w:jc w:val="both"/>
        <w:rPr>
          <w:sz w:val="28"/>
          <w:szCs w:val="28"/>
          <w:lang w:val="en-US"/>
        </w:rPr>
      </w:pPr>
      <w:r w:rsidRPr="000D6F3F">
        <w:rPr>
          <w:sz w:val="28"/>
          <w:szCs w:val="28"/>
          <w:lang w:val="en-US"/>
        </w:rPr>
        <w:t>Wilson R., Crouch E. Risk – Bonefit Analysis. – Center for Risk analysis Harvard University, Second Edition, 2001. – 201 p.</w:t>
      </w:r>
    </w:p>
    <w:p w14:paraId="2C698443" w14:textId="77777777" w:rsidR="00454236" w:rsidRPr="000D6F3F" w:rsidRDefault="00454236" w:rsidP="00454236">
      <w:pPr>
        <w:spacing w:line="360" w:lineRule="auto"/>
        <w:ind w:firstLine="540"/>
        <w:jc w:val="both"/>
        <w:rPr>
          <w:sz w:val="28"/>
          <w:szCs w:val="28"/>
          <w:lang w:val="en-US"/>
        </w:rPr>
      </w:pPr>
    </w:p>
    <w:p w14:paraId="6703D927" w14:textId="77777777" w:rsidR="00454236" w:rsidRPr="000D6F3F" w:rsidRDefault="00454236" w:rsidP="00454236">
      <w:pPr>
        <w:spacing w:line="360" w:lineRule="auto"/>
        <w:rPr>
          <w:sz w:val="28"/>
          <w:szCs w:val="28"/>
          <w:lang w:val="en-US"/>
        </w:rPr>
      </w:pPr>
    </w:p>
    <w:p w14:paraId="5A9CC070" w14:textId="1E3E5754" w:rsidR="00D20DA3" w:rsidRPr="00F2200F" w:rsidRDefault="00D20DA3" w:rsidP="00454236">
      <w:pPr>
        <w:pStyle w:val="2ffff9"/>
        <w:spacing w:line="360" w:lineRule="auto"/>
        <w:jc w:val="both"/>
        <w:rPr>
          <w:rStyle w:val="af4"/>
          <w:rFonts w:ascii="Mincho" w:hAnsi="Mincho"/>
          <w:b/>
          <w:bCs/>
          <w:i/>
          <w:iCs/>
          <w:color w:val="0070C0"/>
          <w:sz w:val="28"/>
          <w:szCs w:val="28"/>
        </w:rPr>
      </w:pPr>
      <w:r w:rsidRPr="00F2200F">
        <w:rPr>
          <w:rFonts w:ascii="Mincho" w:hAnsi="Mincho"/>
          <w:b/>
          <w:bCs/>
          <w:i/>
          <w:iCs/>
          <w:color w:val="FF0000"/>
          <w:sz w:val="28"/>
          <w:szCs w:val="28"/>
        </w:rPr>
        <w:t xml:space="preserve">Для заказа доставки данной работы воспользуйтесь поиском на сайте по ссылке:  </w:t>
      </w:r>
      <w:hyperlink r:id="rId11" w:history="1">
        <w:r w:rsidRPr="00F2200F">
          <w:rPr>
            <w:rStyle w:val="af4"/>
            <w:rFonts w:ascii="Mincho" w:hAnsi="Mincho"/>
            <w:b/>
            <w:bCs/>
            <w:i/>
            <w:iCs/>
            <w:color w:val="0070C0"/>
            <w:sz w:val="28"/>
            <w:szCs w:val="28"/>
          </w:rPr>
          <w:t>http://www.mydisser.com/search.html</w:t>
        </w:r>
      </w:hyperlink>
    </w:p>
    <w:p w14:paraId="756D5824" w14:textId="68C43EBD" w:rsidR="00E8063E" w:rsidRDefault="00E8063E" w:rsidP="00D20DA3">
      <w:pPr>
        <w:spacing w:line="360" w:lineRule="auto"/>
        <w:ind w:firstLine="708"/>
        <w:jc w:val="both"/>
      </w:pPr>
    </w:p>
    <w:sectPr w:rsidR="00E8063E">
      <w:headerReference w:type="even" r:id="rId12"/>
      <w:headerReference w:type="default" r:id="rId13"/>
      <w:footerReference w:type="even" r:id="rId14"/>
      <w:footerReference w:type="default" r:id="rId15"/>
      <w:headerReference w:type="first" r:id="rId16"/>
      <w:footerReference w:type="first" r:id="rId17"/>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CE4483" w14:textId="77777777" w:rsidR="00C26C91" w:rsidRDefault="00C26C91">
      <w:r>
        <w:separator/>
      </w:r>
    </w:p>
  </w:endnote>
  <w:endnote w:type="continuationSeparator" w:id="0">
    <w:p w14:paraId="514D49DF" w14:textId="77777777" w:rsidR="00C26C91" w:rsidRDefault="00C26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ISOCPEUR">
    <w:altName w:val="Times New Roman"/>
    <w:panose1 w:val="00000000000000000000"/>
    <w:charset w:val="00"/>
    <w:family w:val="roman"/>
    <w:notTrueType/>
    <w:pitch w:val="default"/>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00"/>
    <w:family w:val="roman"/>
    <w:notTrueType/>
    <w:pitch w:val="default"/>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Sabon">
    <w:panose1 w:val="00000000000000000000"/>
    <w:charset w:val="00"/>
    <w:family w:val="roman"/>
    <w:notTrueType/>
    <w:pitch w:val="default"/>
  </w:font>
  <w:font w:name="Min">
    <w:panose1 w:val="00000000000000000000"/>
    <w:charset w:val="00"/>
    <w:family w:val="roman"/>
    <w:notTrueType/>
    <w:pitch w:val="default"/>
  </w:font>
  <w:font w:name="Zapf Dingbats">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BLCADE+TimesNewRoman,BoldItalic">
    <w:panose1 w:val="00000000000000000000"/>
    <w:charset w:val="00"/>
    <w:family w:val="roman"/>
    <w:notTrueType/>
    <w:pitch w:val="default"/>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inherit">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BHIGF+TimesNewRoman">
    <w:panose1 w:val="00000000000000000000"/>
    <w:charset w:val="00"/>
    <w:family w:val="roman"/>
    <w:notTrueType/>
    <w:pitch w:val="default"/>
  </w:font>
  <w:font w:name="TimesNewRomanPSMT">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choolBook">
    <w:panose1 w:val="00000000000000000000"/>
    <w:charset w:val="00"/>
    <w:family w:val="roman"/>
    <w:notTrueType/>
    <w:pitch w:val="default"/>
  </w:font>
  <w:font w:name="細明朝体">
    <w:panose1 w:val="00000000000000000000"/>
    <w:charset w:val="8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TimesNewRoman">
    <w:panose1 w:val="00000000000000000000"/>
    <w:charset w:val="00"/>
    <w:family w:val="roman"/>
    <w:notTrueType/>
    <w:pitch w:val="default"/>
  </w:font>
  <w:font w:name="LucidaSans">
    <w:panose1 w:val="00000000000000000000"/>
    <w:charset w:val="00"/>
    <w:family w:val="roman"/>
    <w:notTrueType/>
    <w:pitch w:val="default"/>
  </w:font>
  <w:font w:name="MS Sans Serif">
    <w:panose1 w:val="00000000000000000000"/>
    <w:charset w:val="00"/>
    <w:family w:val="roman"/>
    <w:notTrueType/>
    <w:pitch w:val="default"/>
  </w:font>
  <w:font w:name="Franklin Gothic Medium">
    <w:panose1 w:val="020B0603020102020204"/>
    <w:charset w:val="CC"/>
    <w:family w:val="swiss"/>
    <w:pitch w:val="variable"/>
    <w:sig w:usb0="00000287" w:usb1="00000000" w:usb2="00000000" w:usb3="00000000" w:csb0="0000009F" w:csb1="00000000"/>
  </w:font>
  <w:font w:name="ILILMG+TimesNewRoman,Bold">
    <w:panose1 w:val="00000000000000000000"/>
    <w:charset w:val="00"/>
    <w:family w:val="roman"/>
    <w:notTrueType/>
    <w:pitch w:val="default"/>
  </w:font>
  <w:font w:name="FLFJPD+TimesNewRoman,Bold+1">
    <w:panose1 w:val="00000000000000000000"/>
    <w:charset w:val="00"/>
    <w:family w:val="roman"/>
    <w:notTrueType/>
    <w:pitch w:val="default"/>
  </w:font>
  <w:font w:name="Times">
    <w:panose1 w:val="02020603050405020304"/>
    <w:charset w:val="00"/>
    <w:family w:val="roman"/>
    <w:notTrueType/>
    <w:pitch w:val="default"/>
  </w:font>
  <w:font w:name="UkrainianSchoolBook">
    <w:panose1 w:val="00000000000000000000"/>
    <w:charset w:val="00"/>
    <w:family w:val="roman"/>
    <w:notTrueType/>
    <w:pitch w:val="default"/>
  </w:font>
  <w:font w:name="IGJMFH+ComicSansMS">
    <w:panose1 w:val="00000000000000000000"/>
    <w:charset w:val="00"/>
    <w:family w:val="roman"/>
    <w:notTrueType/>
    <w:pitch w:val="default"/>
  </w:font>
  <w:font w:name="Antiqua">
    <w:panose1 w:val="00000000000000000000"/>
    <w:charset w:val="00"/>
    <w:family w:val="roman"/>
    <w:notTrueType/>
    <w:pitch w:val="default"/>
  </w:font>
  <w:font w:name="PetersburgC">
    <w:panose1 w:val="00000000000000000000"/>
    <w:charset w:val="00"/>
    <w:family w:val="roman"/>
    <w:notTrueType/>
    <w:pitch w:val="default"/>
  </w:font>
  <w:font w:name="Time Roman">
    <w:panose1 w:val="00000000000000000000"/>
    <w:charset w:val="00"/>
    <w:family w:val="roman"/>
    <w:notTrueType/>
    <w:pitch w:val="default"/>
  </w:font>
  <w:font w:name="????">
    <w:panose1 w:val="00000000000000000000"/>
    <w:charset w:val="00"/>
    <w:family w:val="roman"/>
    <w:notTrueType/>
    <w:pitch w:val="default"/>
  </w:font>
  <w:font w:name="Geneva">
    <w:panose1 w:val="00000000000000000000"/>
    <w:charset w:val="00"/>
    <w:family w:val="roman"/>
    <w:notTrueType/>
    <w:pitch w:val="default"/>
  </w:font>
  <w:font w:name="Pragmatica">
    <w:panose1 w:val="00000000000000000000"/>
    <w:charset w:val="00"/>
    <w:family w:val="roman"/>
    <w:notTrueType/>
    <w:pitch w:val="default"/>
  </w:font>
  <w:font w:name="StarSymbol">
    <w:panose1 w:val="00000000000000000000"/>
    <w:charset w:val="00"/>
    <w:family w:val="roman"/>
    <w:notTrueType/>
    <w:pitch w:val="default"/>
  </w:font>
  <w:font w:name="UkrainianTimesET">
    <w:panose1 w:val="00000000000000000000"/>
    <w:charset w:val="00"/>
    <w:family w:val="roman"/>
    <w:notTrueType/>
    <w:pitch w:val="default"/>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A449B" w14:textId="77777777" w:rsidR="00F94ED3" w:rsidRDefault="00F94ED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FE5E0" w14:textId="77777777" w:rsidR="00F94ED3" w:rsidRDefault="00F94ED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A7894" w14:textId="77777777" w:rsidR="00F94ED3" w:rsidRDefault="00F94ED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FD9551" w14:textId="77777777" w:rsidR="00C26C91" w:rsidRDefault="00C26C91">
      <w:r>
        <w:separator/>
      </w:r>
    </w:p>
  </w:footnote>
  <w:footnote w:type="continuationSeparator" w:id="0">
    <w:p w14:paraId="49D0DCFE" w14:textId="77777777" w:rsidR="00C26C91" w:rsidRDefault="00C26C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624E6" w14:textId="77777777" w:rsidR="00F94ED3" w:rsidRDefault="00F94ED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5A023" w14:textId="77777777" w:rsidR="00F94ED3" w:rsidRDefault="00F94ED3">
    <w:pPr>
      <w:pStyle w:val="afffffffc"/>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FD69B" w14:textId="77777777" w:rsidR="00F94ED3" w:rsidRDefault="00F94E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A602304A"/>
    <w:lvl w:ilvl="0">
      <w:start w:val="1"/>
      <w:numFmt w:val="decimal"/>
      <w:pStyle w:val="2"/>
      <w:lvlText w:val="%1."/>
      <w:lvlJc w:val="left"/>
      <w:pPr>
        <w:tabs>
          <w:tab w:val="num" w:pos="360"/>
        </w:tabs>
        <w:ind w:left="360" w:hanging="360"/>
      </w:pPr>
    </w:lvl>
  </w:abstractNum>
  <w:abstractNum w:abstractNumId="1">
    <w:nsid w:val="FFFFFFFB"/>
    <w:multiLevelType w:val="multilevel"/>
    <w:tmpl w:val="07FCC79E"/>
    <w:lvl w:ilvl="0">
      <w:start w:val="1"/>
      <w:numFmt w:val="none"/>
      <w:lvlText w:val="Ïðèëîæåíèå  "/>
      <w:legacy w:legacy="1" w:legacySpace="0" w:legacyIndent="0"/>
      <w:lvlJc w:val="center"/>
      <w:rPr>
        <w:rFonts w:ascii="Times New Roman" w:hAnsi="Times New Roman" w:cs="Times New Roman"/>
      </w:rPr>
    </w:lvl>
    <w:lvl w:ilvl="1">
      <w:start w:val="1"/>
      <w:numFmt w:val="none"/>
      <w:suff w:val="nothing"/>
      <w:lvlText w:val=""/>
      <w:lvlJc w:val="left"/>
      <w:rPr>
        <w:rFonts w:ascii="Times New Roman" w:hAnsi="Times New Roman" w:cs="Times New Roman"/>
      </w:rPr>
    </w:lvl>
    <w:lvl w:ilvl="2">
      <w:start w:val="1"/>
      <w:numFmt w:val="none"/>
      <w:suff w:val="nothing"/>
      <w:lvlText w:val=""/>
      <w:lvlJc w:val="left"/>
      <w:rPr>
        <w:rFonts w:ascii="Times New Roman" w:hAnsi="Times New Roman" w:cs="Times New Roman"/>
      </w:rPr>
    </w:lvl>
    <w:lvl w:ilvl="3">
      <w:start w:val="1"/>
      <w:numFmt w:val="none"/>
      <w:suff w:val="nothing"/>
      <w:lvlText w:val=""/>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start w:val="1"/>
      <w:numFmt w:val="none"/>
      <w:suff w:val="nothing"/>
      <w:lvlText w:val=""/>
      <w:lvlJc w:val="left"/>
      <w:rPr>
        <w:rFonts w:ascii="Times New Roman" w:hAnsi="Times New Roman" w:cs="Times New Roman"/>
      </w:rPr>
    </w:lvl>
    <w:lvl w:ilvl="6">
      <w:start w:val="1"/>
      <w:numFmt w:val="none"/>
      <w:suff w:val="nothing"/>
      <w:lvlText w:val=""/>
      <w:lvlJc w:val="left"/>
      <w:rPr>
        <w:rFonts w:ascii="Times New Roman" w:hAnsi="Times New Roman" w:cs="Times New Roman"/>
      </w:rPr>
    </w:lvl>
    <w:lvl w:ilvl="7">
      <w:start w:val="1"/>
      <w:numFmt w:val="none"/>
      <w:suff w:val="nothing"/>
      <w:lvlText w:val=""/>
      <w:lvlJc w:val="left"/>
      <w:rPr>
        <w:rFonts w:ascii="Times New Roman" w:hAnsi="Times New Roman" w:cs="Times New Roman"/>
      </w:rPr>
    </w:lvl>
    <w:lvl w:ilvl="8">
      <w:start w:val="1"/>
      <w:numFmt w:val="none"/>
      <w:pStyle w:val="AuthorSbornik"/>
      <w:suff w:val="nothing"/>
      <w:lvlText w:val=""/>
      <w:lvlJc w:val="left"/>
      <w:rPr>
        <w:rFonts w:ascii="Times New Roman" w:hAnsi="Times New Roman" w:cs="Times New Roman"/>
      </w:rPr>
    </w:lvl>
  </w:abstractNum>
  <w:abstractNum w:abstractNumId="2">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3">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4">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5">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6">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7">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8">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9">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0">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A"/>
    <w:multiLevelType w:val="singleLevel"/>
    <w:tmpl w:val="0000000A"/>
    <w:name w:val="WW8Num22"/>
    <w:lvl w:ilvl="0">
      <w:start w:val="1"/>
      <w:numFmt w:val="decimal"/>
      <w:pStyle w:val="30"/>
      <w:lvlText w:val="%1)"/>
      <w:lvlJc w:val="left"/>
      <w:pPr>
        <w:tabs>
          <w:tab w:val="num" w:pos="1080"/>
        </w:tabs>
        <w:ind w:left="964" w:hanging="244"/>
      </w:pPr>
      <w:rPr>
        <w:rFonts w:ascii="FreeSetCTT" w:eastAsia="FreeSetCTT" w:hAnsi="FreeSetCTT" w:cs="FreeSetCTT"/>
      </w:rPr>
    </w:lvl>
  </w:abstractNum>
  <w:abstractNum w:abstractNumId="12">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3">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5">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6">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7">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8">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9">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1">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2">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4">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5">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6">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7">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8">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9">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1">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37D14C7"/>
    <w:multiLevelType w:val="hybridMultilevel"/>
    <w:tmpl w:val="81843364"/>
    <w:lvl w:ilvl="0" w:tplc="DAC65D56">
      <w:start w:val="1"/>
      <w:numFmt w:val="decimal"/>
      <w:pStyle w:val="7777777"/>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9">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0">
    <w:nsid w:val="0E7C59C9"/>
    <w:multiLevelType w:val="multilevel"/>
    <w:tmpl w:val="CFBACC70"/>
    <w:lvl w:ilvl="0">
      <w:start w:val="1"/>
      <w:numFmt w:val="decimal"/>
      <w:pStyle w:val="Heading4thesis"/>
      <w:suff w:val="nothing"/>
      <w:lvlText w:val="РОЗДІЛ %1"/>
      <w:lvlJc w:val="center"/>
      <w:pPr>
        <w:ind w:left="720" w:hanging="720"/>
      </w:pPr>
      <w:rPr>
        <w:rFonts w:hint="default"/>
      </w:rPr>
    </w:lvl>
    <w:lvl w:ilvl="1">
      <w:start w:val="1"/>
      <w:numFmt w:val="decimal"/>
      <w:lvlText w:val="%1.%2."/>
      <w:lvlJc w:val="left"/>
      <w:pPr>
        <w:tabs>
          <w:tab w:val="num" w:pos="2869"/>
        </w:tabs>
        <w:ind w:left="2581" w:hanging="432"/>
      </w:pPr>
      <w:rPr>
        <w:rFonts w:hint="default"/>
      </w:rPr>
    </w:lvl>
    <w:lvl w:ilvl="2">
      <w:start w:val="1"/>
      <w:numFmt w:val="decimal"/>
      <w:lvlText w:val="%1.%2.%3."/>
      <w:lvlJc w:val="left"/>
      <w:pPr>
        <w:tabs>
          <w:tab w:val="num" w:pos="3229"/>
        </w:tabs>
        <w:ind w:left="3013" w:hanging="504"/>
      </w:pPr>
      <w:rPr>
        <w:rFonts w:hint="default"/>
      </w:rPr>
    </w:lvl>
    <w:lvl w:ilvl="3">
      <w:start w:val="1"/>
      <w:numFmt w:val="decimal"/>
      <w:pStyle w:val="Heading4thesis"/>
      <w:lvlText w:val="%1.%2.%3.%4."/>
      <w:lvlJc w:val="left"/>
      <w:pPr>
        <w:tabs>
          <w:tab w:val="num" w:pos="3949"/>
        </w:tabs>
        <w:ind w:left="3517" w:hanging="648"/>
      </w:pPr>
      <w:rPr>
        <w:rFonts w:hint="default"/>
      </w:rPr>
    </w:lvl>
    <w:lvl w:ilvl="4">
      <w:start w:val="1"/>
      <w:numFmt w:val="decimal"/>
      <w:lvlText w:val="%1.%2.%3.%4.%5."/>
      <w:lvlJc w:val="left"/>
      <w:pPr>
        <w:tabs>
          <w:tab w:val="num" w:pos="4669"/>
        </w:tabs>
        <w:ind w:left="4021" w:hanging="792"/>
      </w:pPr>
      <w:rPr>
        <w:rFonts w:hint="default"/>
      </w:rPr>
    </w:lvl>
    <w:lvl w:ilvl="5">
      <w:start w:val="1"/>
      <w:numFmt w:val="decimal"/>
      <w:lvlText w:val="%1.%2.%3.%4.%5.%6."/>
      <w:lvlJc w:val="left"/>
      <w:pPr>
        <w:tabs>
          <w:tab w:val="num" w:pos="5029"/>
        </w:tabs>
        <w:ind w:left="4525" w:hanging="936"/>
      </w:pPr>
      <w:rPr>
        <w:rFonts w:hint="default"/>
      </w:rPr>
    </w:lvl>
    <w:lvl w:ilvl="6">
      <w:start w:val="1"/>
      <w:numFmt w:val="decimal"/>
      <w:lvlText w:val="%1.%2.%3.%4.%5.%6.%7."/>
      <w:lvlJc w:val="left"/>
      <w:pPr>
        <w:tabs>
          <w:tab w:val="num" w:pos="5749"/>
        </w:tabs>
        <w:ind w:left="5029" w:hanging="1080"/>
      </w:pPr>
      <w:rPr>
        <w:rFonts w:hint="default"/>
      </w:rPr>
    </w:lvl>
    <w:lvl w:ilvl="7">
      <w:start w:val="1"/>
      <w:numFmt w:val="decimal"/>
      <w:lvlText w:val="%1.%2.%3.%4.%5.%6.%7.%8."/>
      <w:lvlJc w:val="left"/>
      <w:pPr>
        <w:tabs>
          <w:tab w:val="num" w:pos="6469"/>
        </w:tabs>
        <w:ind w:left="5533" w:hanging="1224"/>
      </w:pPr>
      <w:rPr>
        <w:rFonts w:hint="default"/>
      </w:rPr>
    </w:lvl>
    <w:lvl w:ilvl="8">
      <w:start w:val="1"/>
      <w:numFmt w:val="decimal"/>
      <w:lvlText w:val="%1.%2.%3.%4.%5.%6.%7.%8.%9."/>
      <w:lvlJc w:val="left"/>
      <w:pPr>
        <w:tabs>
          <w:tab w:val="num" w:pos="6829"/>
        </w:tabs>
        <w:ind w:left="6109" w:hanging="1440"/>
      </w:pPr>
      <w:rPr>
        <w:rFonts w:hint="default"/>
      </w:rPr>
    </w:lvl>
  </w:abstractNum>
  <w:abstractNum w:abstractNumId="41">
    <w:nsid w:val="13083E94"/>
    <w:multiLevelType w:val="hybridMultilevel"/>
    <w:tmpl w:val="D4EA9744"/>
    <w:lvl w:ilvl="0" w:tplc="310E3F1A">
      <w:start w:val="1"/>
      <w:numFmt w:val="decimal"/>
      <w:pStyle w:val="a7"/>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1317049D"/>
    <w:multiLevelType w:val="hybridMultilevel"/>
    <w:tmpl w:val="1BD87230"/>
    <w:lvl w:ilvl="0" w:tplc="AD40E25A">
      <w:start w:val="1"/>
      <w:numFmt w:val="decimal"/>
      <w:pStyle w:val="Disser11"/>
      <w:lvlText w:val="%1.1."/>
      <w:lvlJc w:val="left"/>
      <w:pPr>
        <w:tabs>
          <w:tab w:val="num" w:pos="357"/>
        </w:tabs>
        <w:ind w:left="0" w:firstLine="5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1D1E327C"/>
    <w:multiLevelType w:val="hybridMultilevel"/>
    <w:tmpl w:val="1DFCCB80"/>
    <w:lvl w:ilvl="0" w:tplc="8BC45AC2">
      <w:start w:val="1"/>
      <w:numFmt w:val="decimal"/>
      <w:pStyle w:val="Disser111"/>
      <w:lvlText w:val="%1.1.1."/>
      <w:lvlJc w:val="left"/>
      <w:pPr>
        <w:tabs>
          <w:tab w:val="num" w:pos="717"/>
        </w:tabs>
        <w:ind w:left="36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206B5B7D"/>
    <w:multiLevelType w:val="hybridMultilevel"/>
    <w:tmpl w:val="2DD6C3F8"/>
    <w:lvl w:ilvl="0" w:tplc="04190001">
      <w:start w:val="1"/>
      <w:numFmt w:val="bullet"/>
      <w:pStyle w:val="32"/>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5">
    <w:nsid w:val="31AF3878"/>
    <w:multiLevelType w:val="hybridMultilevel"/>
    <w:tmpl w:val="333CCDF0"/>
    <w:lvl w:ilvl="0" w:tplc="7A2C765E">
      <w:numFmt w:val="bullet"/>
      <w:pStyle w:val="a8"/>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3513654B"/>
    <w:multiLevelType w:val="multilevel"/>
    <w:tmpl w:val="42F2B9FC"/>
    <w:styleLink w:val="a9"/>
    <w:lvl w:ilvl="0">
      <w:start w:val="1"/>
      <w:numFmt w:val="decimal"/>
      <w:lvlText w:val="%1."/>
      <w:lvlJc w:val="left"/>
      <w:pPr>
        <w:tabs>
          <w:tab w:val="num" w:pos="720"/>
        </w:tabs>
        <w:ind w:left="360" w:hanging="360"/>
      </w:pPr>
      <w:rPr>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362C6A8C"/>
    <w:multiLevelType w:val="multilevel"/>
    <w:tmpl w:val="22EC0808"/>
    <w:styleLink w:val="12"/>
    <w:lvl w:ilvl="0">
      <w:start w:val="1"/>
      <w:numFmt w:val="decimal"/>
      <w:lvlText w:val="%1."/>
      <w:lvlJc w:val="left"/>
      <w:pPr>
        <w:tabs>
          <w:tab w:val="num" w:pos="540"/>
        </w:tabs>
        <w:ind w:left="54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3FA15408"/>
    <w:multiLevelType w:val="singleLevel"/>
    <w:tmpl w:val="2B049790"/>
    <w:lvl w:ilvl="0">
      <w:start w:val="1"/>
      <w:numFmt w:val="decimal"/>
      <w:pStyle w:val="-1"/>
      <w:lvlText w:val="%1."/>
      <w:lvlJc w:val="left"/>
      <w:pPr>
        <w:tabs>
          <w:tab w:val="num" w:pos="644"/>
        </w:tabs>
        <w:ind w:left="0" w:firstLine="284"/>
      </w:pPr>
      <w:rPr>
        <w:rFonts w:ascii="Times New Roman" w:hAnsi="Times New Roman" w:hint="default"/>
        <w:sz w:val="22"/>
      </w:rPr>
    </w:lvl>
  </w:abstractNum>
  <w:abstractNum w:abstractNumId="49">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0">
    <w:nsid w:val="43920D37"/>
    <w:multiLevelType w:val="hybridMultilevel"/>
    <w:tmpl w:val="68D634F2"/>
    <w:lvl w:ilvl="0" w:tplc="8F7ACE5E">
      <w:start w:val="1"/>
      <w:numFmt w:val="decimal"/>
      <w:lvlText w:val="%1."/>
      <w:lvlJc w:val="left"/>
      <w:pPr>
        <w:tabs>
          <w:tab w:val="num" w:pos="1395"/>
        </w:tabs>
        <w:ind w:left="1395" w:hanging="85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1">
    <w:nsid w:val="43D45B7A"/>
    <w:multiLevelType w:val="hybridMultilevel"/>
    <w:tmpl w:val="A6AA2FFE"/>
    <w:lvl w:ilvl="0" w:tplc="AC26B398">
      <w:start w:val="1"/>
      <w:numFmt w:val="decimal"/>
      <w:pStyle w:val="ReportTitl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48453BCD"/>
    <w:multiLevelType w:val="singleLevel"/>
    <w:tmpl w:val="ADD430D8"/>
    <w:lvl w:ilvl="0">
      <w:start w:val="1"/>
      <w:numFmt w:val="decimal"/>
      <w:pStyle w:val="aa"/>
      <w:lvlText w:val="%1."/>
      <w:lvlJc w:val="left"/>
      <w:pPr>
        <w:tabs>
          <w:tab w:val="num" w:pos="360"/>
        </w:tabs>
        <w:ind w:left="360" w:hanging="360"/>
      </w:pPr>
    </w:lvl>
  </w:abstractNum>
  <w:abstractNum w:abstractNumId="53">
    <w:nsid w:val="4DE758A0"/>
    <w:multiLevelType w:val="multilevel"/>
    <w:tmpl w:val="864237EE"/>
    <w:lvl w:ilvl="0">
      <w:numFmt w:val="bullet"/>
      <w:pStyle w:val="Bulletted"/>
      <w:lvlText w:val="-"/>
      <w:lvlJc w:val="left"/>
      <w:pPr>
        <w:tabs>
          <w:tab w:val="num" w:pos="2130"/>
        </w:tabs>
        <w:ind w:left="2130" w:hanging="360"/>
      </w:pPr>
      <w:rPr>
        <w:rFonts w:hint="default"/>
      </w:rPr>
    </w:lvl>
    <w:lvl w:ilvl="1">
      <w:start w:val="1"/>
      <w:numFmt w:val="bullet"/>
      <w:lvlText w:val="o"/>
      <w:lvlJc w:val="left"/>
      <w:pPr>
        <w:tabs>
          <w:tab w:val="num" w:pos="2850"/>
        </w:tabs>
        <w:ind w:left="2850" w:hanging="360"/>
      </w:pPr>
      <w:rPr>
        <w:rFonts w:ascii="Courier New" w:hAnsi="Courier New" w:hint="default"/>
      </w:rPr>
    </w:lvl>
    <w:lvl w:ilvl="2">
      <w:start w:val="1"/>
      <w:numFmt w:val="bullet"/>
      <w:lvlText w:val=""/>
      <w:lvlJc w:val="left"/>
      <w:pPr>
        <w:tabs>
          <w:tab w:val="num" w:pos="3570"/>
        </w:tabs>
        <w:ind w:left="3570" w:hanging="360"/>
      </w:pPr>
      <w:rPr>
        <w:rFonts w:ascii="Wingdings" w:hAnsi="Wingdings" w:hint="default"/>
      </w:rPr>
    </w:lvl>
    <w:lvl w:ilvl="3">
      <w:start w:val="1"/>
      <w:numFmt w:val="bullet"/>
      <w:lvlText w:val=""/>
      <w:lvlJc w:val="left"/>
      <w:pPr>
        <w:tabs>
          <w:tab w:val="num" w:pos="4290"/>
        </w:tabs>
        <w:ind w:left="4290" w:hanging="360"/>
      </w:pPr>
      <w:rPr>
        <w:rFonts w:ascii="Symbol" w:hAnsi="Symbol" w:hint="default"/>
      </w:rPr>
    </w:lvl>
    <w:lvl w:ilvl="4">
      <w:start w:val="1"/>
      <w:numFmt w:val="bullet"/>
      <w:lvlText w:val="o"/>
      <w:lvlJc w:val="left"/>
      <w:pPr>
        <w:tabs>
          <w:tab w:val="num" w:pos="5010"/>
        </w:tabs>
        <w:ind w:left="5010" w:hanging="360"/>
      </w:pPr>
      <w:rPr>
        <w:rFonts w:ascii="Courier New" w:hAnsi="Courier New" w:hint="default"/>
      </w:rPr>
    </w:lvl>
    <w:lvl w:ilvl="5">
      <w:start w:val="1"/>
      <w:numFmt w:val="bullet"/>
      <w:lvlText w:val=""/>
      <w:lvlJc w:val="left"/>
      <w:pPr>
        <w:tabs>
          <w:tab w:val="num" w:pos="5730"/>
        </w:tabs>
        <w:ind w:left="5730" w:hanging="360"/>
      </w:pPr>
      <w:rPr>
        <w:rFonts w:ascii="Wingdings" w:hAnsi="Wingdings" w:hint="default"/>
      </w:rPr>
    </w:lvl>
    <w:lvl w:ilvl="6">
      <w:start w:val="1"/>
      <w:numFmt w:val="bullet"/>
      <w:lvlText w:val=""/>
      <w:lvlJc w:val="left"/>
      <w:pPr>
        <w:tabs>
          <w:tab w:val="num" w:pos="6450"/>
        </w:tabs>
        <w:ind w:left="6450" w:hanging="360"/>
      </w:pPr>
      <w:rPr>
        <w:rFonts w:ascii="Symbol" w:hAnsi="Symbol" w:hint="default"/>
      </w:rPr>
    </w:lvl>
    <w:lvl w:ilvl="7">
      <w:start w:val="1"/>
      <w:numFmt w:val="bullet"/>
      <w:lvlText w:val="o"/>
      <w:lvlJc w:val="left"/>
      <w:pPr>
        <w:tabs>
          <w:tab w:val="num" w:pos="7170"/>
        </w:tabs>
        <w:ind w:left="7170" w:hanging="360"/>
      </w:pPr>
      <w:rPr>
        <w:rFonts w:ascii="Courier New" w:hAnsi="Courier New" w:hint="default"/>
      </w:rPr>
    </w:lvl>
    <w:lvl w:ilvl="8">
      <w:start w:val="1"/>
      <w:numFmt w:val="bullet"/>
      <w:lvlText w:val=""/>
      <w:lvlJc w:val="left"/>
      <w:pPr>
        <w:tabs>
          <w:tab w:val="num" w:pos="7890"/>
        </w:tabs>
        <w:ind w:left="7890" w:hanging="360"/>
      </w:pPr>
      <w:rPr>
        <w:rFonts w:ascii="Wingdings" w:hAnsi="Wingdings" w:hint="default"/>
      </w:rPr>
    </w:lvl>
  </w:abstractNum>
  <w:abstractNum w:abstractNumId="54">
    <w:nsid w:val="54B32312"/>
    <w:multiLevelType w:val="hybridMultilevel"/>
    <w:tmpl w:val="6EFAE18A"/>
    <w:lvl w:ilvl="0" w:tplc="EB4EBFBA">
      <w:start w:val="1"/>
      <w:numFmt w:val="decimal"/>
      <w:pStyle w:val="ab"/>
      <w:lvlText w:val="%1."/>
      <w:lvlJc w:val="left"/>
      <w:pPr>
        <w:tabs>
          <w:tab w:val="num" w:pos="720"/>
        </w:tabs>
        <w:ind w:left="720" w:hanging="360"/>
      </w:pPr>
      <w:rPr>
        <w:sz w:val="28"/>
        <w:szCs w:val="28"/>
      </w:rPr>
    </w:lvl>
    <w:lvl w:ilvl="1" w:tplc="0419000F">
      <w:start w:val="1"/>
      <w:numFmt w:val="decimal"/>
      <w:lvlText w:val="%2."/>
      <w:lvlJc w:val="left"/>
      <w:pPr>
        <w:tabs>
          <w:tab w:val="num" w:pos="1440"/>
        </w:tabs>
        <w:ind w:left="1440" w:hanging="360"/>
      </w:pPr>
      <w:rPr>
        <w:sz w:val="28"/>
        <w:szCs w:val="28"/>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5">
    <w:nsid w:val="590727ED"/>
    <w:multiLevelType w:val="hybridMultilevel"/>
    <w:tmpl w:val="2864F518"/>
    <w:lvl w:ilvl="0" w:tplc="0419000F">
      <w:start w:val="1"/>
      <w:numFmt w:val="decimal"/>
      <w:lvlText w:val="%1."/>
      <w:lvlJc w:val="left"/>
      <w:pPr>
        <w:tabs>
          <w:tab w:val="num" w:pos="720"/>
        </w:tabs>
        <w:ind w:left="720" w:hanging="360"/>
      </w:pPr>
      <w:rPr>
        <w:rFonts w:hint="default"/>
      </w:rPr>
    </w:lvl>
    <w:lvl w:ilvl="1" w:tplc="C7ACC67C">
      <w:start w:val="1"/>
      <w:numFmt w:val="bullet"/>
      <w:pStyle w:val="BulletItem"/>
      <w:lvlText w:val=""/>
      <w:lvlJc w:val="left"/>
      <w:pPr>
        <w:tabs>
          <w:tab w:val="num" w:pos="1440"/>
        </w:tabs>
        <w:ind w:left="1440" w:hanging="360"/>
      </w:pPr>
      <w:rPr>
        <w:rFonts w:ascii="Symbol" w:hAnsi="Symbol" w:cs="Times New Roman" w:hint="default"/>
        <w:sz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5C4929E5"/>
    <w:multiLevelType w:val="hybridMultilevel"/>
    <w:tmpl w:val="F1DE7752"/>
    <w:lvl w:ilvl="0" w:tplc="30EE8646">
      <w:start w:val="1"/>
      <w:numFmt w:val="decimal"/>
      <w:pStyle w:val="-0"/>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607D6C5D"/>
    <w:multiLevelType w:val="singleLevel"/>
    <w:tmpl w:val="1B04D2A4"/>
    <w:lvl w:ilvl="0">
      <w:start w:val="1"/>
      <w:numFmt w:val="decimal"/>
      <w:pStyle w:val="spis"/>
      <w:lvlText w:val="%1."/>
      <w:lvlJc w:val="left"/>
      <w:pPr>
        <w:tabs>
          <w:tab w:val="num" w:pos="360"/>
        </w:tabs>
        <w:ind w:left="360" w:hanging="360"/>
      </w:pPr>
    </w:lvl>
  </w:abstractNum>
  <w:abstractNum w:abstractNumId="58">
    <w:nsid w:val="63E63577"/>
    <w:multiLevelType w:val="hybridMultilevel"/>
    <w:tmpl w:val="812C1474"/>
    <w:lvl w:ilvl="0" w:tplc="2C564A10">
      <w:start w:val="1"/>
      <w:numFmt w:val="decimal"/>
      <w:pStyle w:val="ac"/>
      <w:lvlText w:val="%1."/>
      <w:lvlJc w:val="left"/>
      <w:pPr>
        <w:tabs>
          <w:tab w:val="num" w:pos="720"/>
        </w:tabs>
        <w:ind w:left="720" w:hanging="360"/>
      </w:pPr>
      <w:rPr>
        <w:color w:val="auto"/>
        <w:lang w:val="uk-UA"/>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9">
    <w:nsid w:val="731125F5"/>
    <w:multiLevelType w:val="singleLevel"/>
    <w:tmpl w:val="4E32241E"/>
    <w:lvl w:ilvl="0">
      <w:numFmt w:val="none"/>
      <w:pStyle w:val="63"/>
      <w:lvlText w:val=""/>
      <w:lvlJc w:val="left"/>
      <w:pPr>
        <w:tabs>
          <w:tab w:val="num" w:pos="360"/>
        </w:tabs>
      </w:pPr>
    </w:lvl>
  </w:abstractNum>
  <w:abstractNum w:abstractNumId="60">
    <w:nsid w:val="750A5DBB"/>
    <w:multiLevelType w:val="multilevel"/>
    <w:tmpl w:val="0422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61">
    <w:nsid w:val="759A7696"/>
    <w:multiLevelType w:val="hybridMultilevel"/>
    <w:tmpl w:val="4126D1A6"/>
    <w:lvl w:ilvl="0" w:tplc="67F6B896">
      <w:start w:val="1"/>
      <w:numFmt w:val="decimal"/>
      <w:pStyle w:val="References"/>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2">
    <w:nsid w:val="76447244"/>
    <w:multiLevelType w:val="hybridMultilevel"/>
    <w:tmpl w:val="F54283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7E653681"/>
    <w:multiLevelType w:val="singleLevel"/>
    <w:tmpl w:val="FD00739A"/>
    <w:lvl w:ilvl="0">
      <w:start w:val="1"/>
      <w:numFmt w:val="decimal"/>
      <w:pStyle w:val="123"/>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30"/>
  </w:num>
  <w:num w:numId="30">
    <w:abstractNumId w:val="31"/>
  </w:num>
  <w:num w:numId="31">
    <w:abstractNumId w:val="32"/>
  </w:num>
  <w:num w:numId="32">
    <w:abstractNumId w:val="33"/>
  </w:num>
  <w:num w:numId="33">
    <w:abstractNumId w:val="34"/>
  </w:num>
  <w:num w:numId="34">
    <w:abstractNumId w:val="35"/>
  </w:num>
  <w:num w:numId="35">
    <w:abstractNumId w:val="36"/>
  </w:num>
  <w:num w:numId="36">
    <w:abstractNumId w:val="39"/>
  </w:num>
  <w:num w:numId="37">
    <w:abstractNumId w:val="38"/>
  </w:num>
  <w:num w:numId="38">
    <w:abstractNumId w:val="49"/>
  </w:num>
  <w:num w:numId="39">
    <w:abstractNumId w:val="48"/>
  </w:num>
  <w:num w:numId="40">
    <w:abstractNumId w:val="53"/>
  </w:num>
  <w:num w:numId="41">
    <w:abstractNumId w:val="46"/>
  </w:num>
  <w:num w:numId="42">
    <w:abstractNumId w:val="40"/>
  </w:num>
  <w:num w:numId="43">
    <w:abstractNumId w:val="60"/>
  </w:num>
  <w:num w:numId="44">
    <w:abstractNumId w:val="58"/>
  </w:num>
  <w:num w:numId="45">
    <w:abstractNumId w:val="63"/>
  </w:num>
  <w:num w:numId="4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2"/>
  </w:num>
  <w:num w:numId="48">
    <w:abstractNumId w:val="43"/>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4"/>
  </w:num>
  <w:num w:numId="51">
    <w:abstractNumId w:val="51"/>
  </w:num>
  <w:num w:numId="52">
    <w:abstractNumId w:val="57"/>
  </w:num>
  <w:num w:numId="53">
    <w:abstractNumId w:val="59"/>
    <w:lvlOverride w:ilvl="0">
      <w:startOverride w:val="1"/>
    </w:lvlOverride>
  </w:num>
  <w:num w:numId="54">
    <w:abstractNumId w:val="56"/>
  </w:num>
  <w:num w:numId="55">
    <w:abstractNumId w:val="37"/>
  </w:num>
  <w:num w:numId="56">
    <w:abstractNumId w:val="41"/>
  </w:num>
  <w:num w:numId="57">
    <w:abstractNumId w:val="47"/>
  </w:num>
  <w:num w:numId="58">
    <w:abstractNumId w:val="45"/>
  </w:num>
  <w:num w:numId="59">
    <w:abstractNumId w:val="52"/>
  </w:num>
  <w:num w:numId="60">
    <w:abstractNumId w:val="0"/>
  </w:num>
  <w:num w:numId="61">
    <w:abstractNumId w:val="55"/>
  </w:num>
  <w:num w:numId="62">
    <w:abstractNumId w:val="54"/>
  </w:num>
  <w:num w:numId="63">
    <w:abstractNumId w:val="50"/>
  </w:num>
  <w:num w:numId="64">
    <w:abstractNumId w:val="6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de-CH" w:vendorID="64" w:dllVersion="131078" w:nlCheck="1" w:checkStyle="1"/>
  <w:activeWritingStyle w:appName="MSWord" w:lang="en-AU" w:vendorID="64" w:dllVersion="131078" w:nlCheck="1" w:checkStyle="1"/>
  <w:activeWritingStyle w:appName="MSWord" w:lang="ru-MD" w:vendorID="64" w:dllVersion="131078" w:nlCheck="1" w:checkStyle="0"/>
  <w:activeWritingStyle w:appName="MSWord" w:lang="en-PH"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3488"/>
    <w:rsid w:val="000037F3"/>
    <w:rsid w:val="00003CFC"/>
    <w:rsid w:val="00003D99"/>
    <w:rsid w:val="00004B5A"/>
    <w:rsid w:val="00007646"/>
    <w:rsid w:val="00012C85"/>
    <w:rsid w:val="00013A8B"/>
    <w:rsid w:val="00015870"/>
    <w:rsid w:val="000274D1"/>
    <w:rsid w:val="0003239B"/>
    <w:rsid w:val="000330F5"/>
    <w:rsid w:val="00036CDE"/>
    <w:rsid w:val="00037E2C"/>
    <w:rsid w:val="0004178B"/>
    <w:rsid w:val="000438AA"/>
    <w:rsid w:val="000451C4"/>
    <w:rsid w:val="00046EF6"/>
    <w:rsid w:val="00051685"/>
    <w:rsid w:val="00051715"/>
    <w:rsid w:val="00052039"/>
    <w:rsid w:val="00055B88"/>
    <w:rsid w:val="000561E5"/>
    <w:rsid w:val="0006090C"/>
    <w:rsid w:val="00062BBD"/>
    <w:rsid w:val="00063146"/>
    <w:rsid w:val="00063DA1"/>
    <w:rsid w:val="00074ED5"/>
    <w:rsid w:val="00075939"/>
    <w:rsid w:val="00076F4F"/>
    <w:rsid w:val="000772E4"/>
    <w:rsid w:val="00084B44"/>
    <w:rsid w:val="00084FA5"/>
    <w:rsid w:val="0008526A"/>
    <w:rsid w:val="000879C3"/>
    <w:rsid w:val="00090484"/>
    <w:rsid w:val="000952CC"/>
    <w:rsid w:val="00097F3D"/>
    <w:rsid w:val="000A0165"/>
    <w:rsid w:val="000A0BF4"/>
    <w:rsid w:val="000A21E9"/>
    <w:rsid w:val="000A2FFD"/>
    <w:rsid w:val="000B2A00"/>
    <w:rsid w:val="000B4601"/>
    <w:rsid w:val="000B6054"/>
    <w:rsid w:val="000B615D"/>
    <w:rsid w:val="000B7B2F"/>
    <w:rsid w:val="000C423F"/>
    <w:rsid w:val="000C5796"/>
    <w:rsid w:val="000C72EA"/>
    <w:rsid w:val="000D363C"/>
    <w:rsid w:val="000D365F"/>
    <w:rsid w:val="000D4156"/>
    <w:rsid w:val="000D7126"/>
    <w:rsid w:val="000E041C"/>
    <w:rsid w:val="000E1013"/>
    <w:rsid w:val="000E1517"/>
    <w:rsid w:val="000E337E"/>
    <w:rsid w:val="000E6014"/>
    <w:rsid w:val="000E6102"/>
    <w:rsid w:val="000E6897"/>
    <w:rsid w:val="000F0BDA"/>
    <w:rsid w:val="000F2FD5"/>
    <w:rsid w:val="000F484B"/>
    <w:rsid w:val="000F4FE5"/>
    <w:rsid w:val="000F672C"/>
    <w:rsid w:val="00102E22"/>
    <w:rsid w:val="001034E8"/>
    <w:rsid w:val="00104351"/>
    <w:rsid w:val="00111EE0"/>
    <w:rsid w:val="00114A09"/>
    <w:rsid w:val="00116DBB"/>
    <w:rsid w:val="00117370"/>
    <w:rsid w:val="00123DCD"/>
    <w:rsid w:val="00131AA8"/>
    <w:rsid w:val="001350FA"/>
    <w:rsid w:val="001407E0"/>
    <w:rsid w:val="001431EC"/>
    <w:rsid w:val="00143253"/>
    <w:rsid w:val="00144341"/>
    <w:rsid w:val="00147188"/>
    <w:rsid w:val="00150B7A"/>
    <w:rsid w:val="00150B9F"/>
    <w:rsid w:val="00151E53"/>
    <w:rsid w:val="0015206F"/>
    <w:rsid w:val="00152934"/>
    <w:rsid w:val="00153120"/>
    <w:rsid w:val="00157147"/>
    <w:rsid w:val="001572C1"/>
    <w:rsid w:val="001575AD"/>
    <w:rsid w:val="001603D4"/>
    <w:rsid w:val="00162046"/>
    <w:rsid w:val="00162A81"/>
    <w:rsid w:val="00162B20"/>
    <w:rsid w:val="00163BBA"/>
    <w:rsid w:val="001670E3"/>
    <w:rsid w:val="0016718E"/>
    <w:rsid w:val="001673E5"/>
    <w:rsid w:val="00170DB1"/>
    <w:rsid w:val="001714BF"/>
    <w:rsid w:val="00177710"/>
    <w:rsid w:val="00177F20"/>
    <w:rsid w:val="00184F50"/>
    <w:rsid w:val="00191BDB"/>
    <w:rsid w:val="00192FB5"/>
    <w:rsid w:val="0019336D"/>
    <w:rsid w:val="001974A0"/>
    <w:rsid w:val="001A197B"/>
    <w:rsid w:val="001A2934"/>
    <w:rsid w:val="001A5504"/>
    <w:rsid w:val="001B13FE"/>
    <w:rsid w:val="001B199C"/>
    <w:rsid w:val="001B2A95"/>
    <w:rsid w:val="001B606E"/>
    <w:rsid w:val="001C05C2"/>
    <w:rsid w:val="001D057A"/>
    <w:rsid w:val="001D7BA4"/>
    <w:rsid w:val="001E7076"/>
    <w:rsid w:val="001E7A14"/>
    <w:rsid w:val="001F1120"/>
    <w:rsid w:val="001F1507"/>
    <w:rsid w:val="001F219F"/>
    <w:rsid w:val="001F2F3F"/>
    <w:rsid w:val="001F3171"/>
    <w:rsid w:val="001F7AFF"/>
    <w:rsid w:val="0020172C"/>
    <w:rsid w:val="002032B0"/>
    <w:rsid w:val="0020475E"/>
    <w:rsid w:val="00210E1E"/>
    <w:rsid w:val="002124BE"/>
    <w:rsid w:val="00221984"/>
    <w:rsid w:val="00226E63"/>
    <w:rsid w:val="00235DE1"/>
    <w:rsid w:val="00242054"/>
    <w:rsid w:val="00242DC6"/>
    <w:rsid w:val="00244F6B"/>
    <w:rsid w:val="00245680"/>
    <w:rsid w:val="00246698"/>
    <w:rsid w:val="002504DA"/>
    <w:rsid w:val="00250702"/>
    <w:rsid w:val="002518C5"/>
    <w:rsid w:val="002528FA"/>
    <w:rsid w:val="00264B3A"/>
    <w:rsid w:val="0027090E"/>
    <w:rsid w:val="0027210E"/>
    <w:rsid w:val="00275CE2"/>
    <w:rsid w:val="002918DF"/>
    <w:rsid w:val="00295F43"/>
    <w:rsid w:val="0029659F"/>
    <w:rsid w:val="00296968"/>
    <w:rsid w:val="002A1D9F"/>
    <w:rsid w:val="002A68B5"/>
    <w:rsid w:val="002B5788"/>
    <w:rsid w:val="002C5DE3"/>
    <w:rsid w:val="002D2736"/>
    <w:rsid w:val="002E0AC8"/>
    <w:rsid w:val="002E0CBE"/>
    <w:rsid w:val="002E4DD3"/>
    <w:rsid w:val="002F05A1"/>
    <w:rsid w:val="002F1CCC"/>
    <w:rsid w:val="002F365F"/>
    <w:rsid w:val="002F3E19"/>
    <w:rsid w:val="002F3EAC"/>
    <w:rsid w:val="002F57BC"/>
    <w:rsid w:val="0030185F"/>
    <w:rsid w:val="00302DCA"/>
    <w:rsid w:val="00303E9F"/>
    <w:rsid w:val="003069BD"/>
    <w:rsid w:val="00311FF2"/>
    <w:rsid w:val="003132EE"/>
    <w:rsid w:val="00313738"/>
    <w:rsid w:val="00316777"/>
    <w:rsid w:val="00324C1B"/>
    <w:rsid w:val="00325BFB"/>
    <w:rsid w:val="00334571"/>
    <w:rsid w:val="003346C1"/>
    <w:rsid w:val="00334F38"/>
    <w:rsid w:val="0034015E"/>
    <w:rsid w:val="00340E92"/>
    <w:rsid w:val="0034484C"/>
    <w:rsid w:val="00345C40"/>
    <w:rsid w:val="0035118B"/>
    <w:rsid w:val="003538C4"/>
    <w:rsid w:val="00354107"/>
    <w:rsid w:val="003558A2"/>
    <w:rsid w:val="00362AFF"/>
    <w:rsid w:val="00363EEE"/>
    <w:rsid w:val="00364354"/>
    <w:rsid w:val="003708C4"/>
    <w:rsid w:val="003715CE"/>
    <w:rsid w:val="00372918"/>
    <w:rsid w:val="00375E4D"/>
    <w:rsid w:val="003760B7"/>
    <w:rsid w:val="00377313"/>
    <w:rsid w:val="003773FC"/>
    <w:rsid w:val="00377885"/>
    <w:rsid w:val="0038209E"/>
    <w:rsid w:val="0038268A"/>
    <w:rsid w:val="003869BF"/>
    <w:rsid w:val="003879E1"/>
    <w:rsid w:val="00391697"/>
    <w:rsid w:val="003925F3"/>
    <w:rsid w:val="00393121"/>
    <w:rsid w:val="00393ADC"/>
    <w:rsid w:val="003A266A"/>
    <w:rsid w:val="003A3B36"/>
    <w:rsid w:val="003A567A"/>
    <w:rsid w:val="003B269B"/>
    <w:rsid w:val="003B4D63"/>
    <w:rsid w:val="003B6190"/>
    <w:rsid w:val="003B7401"/>
    <w:rsid w:val="003C2D25"/>
    <w:rsid w:val="003C5637"/>
    <w:rsid w:val="003C6D1C"/>
    <w:rsid w:val="003C730D"/>
    <w:rsid w:val="003D2885"/>
    <w:rsid w:val="003D55C0"/>
    <w:rsid w:val="003E066C"/>
    <w:rsid w:val="003E0D0D"/>
    <w:rsid w:val="003E0F29"/>
    <w:rsid w:val="003E2CBE"/>
    <w:rsid w:val="003E6E3C"/>
    <w:rsid w:val="003E7EAD"/>
    <w:rsid w:val="003F1EBF"/>
    <w:rsid w:val="003F4EAE"/>
    <w:rsid w:val="003F5DE3"/>
    <w:rsid w:val="003F6D45"/>
    <w:rsid w:val="00401242"/>
    <w:rsid w:val="004030D1"/>
    <w:rsid w:val="00403EEE"/>
    <w:rsid w:val="0040618C"/>
    <w:rsid w:val="00407045"/>
    <w:rsid w:val="004077DF"/>
    <w:rsid w:val="00407EA8"/>
    <w:rsid w:val="00411D54"/>
    <w:rsid w:val="00414194"/>
    <w:rsid w:val="004154FB"/>
    <w:rsid w:val="00415C7B"/>
    <w:rsid w:val="004165F7"/>
    <w:rsid w:val="00417878"/>
    <w:rsid w:val="004236FC"/>
    <w:rsid w:val="004247DC"/>
    <w:rsid w:val="00430100"/>
    <w:rsid w:val="004309B5"/>
    <w:rsid w:val="00432219"/>
    <w:rsid w:val="00432748"/>
    <w:rsid w:val="00434AFD"/>
    <w:rsid w:val="00435367"/>
    <w:rsid w:val="004364E2"/>
    <w:rsid w:val="00437754"/>
    <w:rsid w:val="00442897"/>
    <w:rsid w:val="004438D6"/>
    <w:rsid w:val="0044417E"/>
    <w:rsid w:val="00450269"/>
    <w:rsid w:val="004503EF"/>
    <w:rsid w:val="0045215F"/>
    <w:rsid w:val="00453A09"/>
    <w:rsid w:val="00454236"/>
    <w:rsid w:val="00457062"/>
    <w:rsid w:val="00457D0C"/>
    <w:rsid w:val="004624B1"/>
    <w:rsid w:val="00465C7F"/>
    <w:rsid w:val="00471580"/>
    <w:rsid w:val="00472D4A"/>
    <w:rsid w:val="004742B6"/>
    <w:rsid w:val="00474612"/>
    <w:rsid w:val="0047494A"/>
    <w:rsid w:val="00484206"/>
    <w:rsid w:val="004853A1"/>
    <w:rsid w:val="00486705"/>
    <w:rsid w:val="00490717"/>
    <w:rsid w:val="004942BD"/>
    <w:rsid w:val="0049534F"/>
    <w:rsid w:val="00497591"/>
    <w:rsid w:val="004A1C42"/>
    <w:rsid w:val="004A2B3A"/>
    <w:rsid w:val="004A36A4"/>
    <w:rsid w:val="004A4C62"/>
    <w:rsid w:val="004B70CF"/>
    <w:rsid w:val="004C2F6B"/>
    <w:rsid w:val="004C30DC"/>
    <w:rsid w:val="004C6A18"/>
    <w:rsid w:val="004D12DE"/>
    <w:rsid w:val="004D1D04"/>
    <w:rsid w:val="004D1F4A"/>
    <w:rsid w:val="004D4514"/>
    <w:rsid w:val="004D70A2"/>
    <w:rsid w:val="004E2039"/>
    <w:rsid w:val="004E41F0"/>
    <w:rsid w:val="004E4994"/>
    <w:rsid w:val="004E5A5D"/>
    <w:rsid w:val="004E5CE2"/>
    <w:rsid w:val="004E6220"/>
    <w:rsid w:val="004E7ADF"/>
    <w:rsid w:val="004F0E5C"/>
    <w:rsid w:val="004F5D22"/>
    <w:rsid w:val="004F70A9"/>
    <w:rsid w:val="00500D0D"/>
    <w:rsid w:val="00503D7B"/>
    <w:rsid w:val="00504C41"/>
    <w:rsid w:val="005104CB"/>
    <w:rsid w:val="00514BDA"/>
    <w:rsid w:val="00520693"/>
    <w:rsid w:val="00524D1A"/>
    <w:rsid w:val="00526109"/>
    <w:rsid w:val="00532208"/>
    <w:rsid w:val="00534E76"/>
    <w:rsid w:val="00535EA5"/>
    <w:rsid w:val="00536126"/>
    <w:rsid w:val="00540A7D"/>
    <w:rsid w:val="00543718"/>
    <w:rsid w:val="005447DF"/>
    <w:rsid w:val="00547108"/>
    <w:rsid w:val="0055353A"/>
    <w:rsid w:val="00553638"/>
    <w:rsid w:val="00553C54"/>
    <w:rsid w:val="005540F3"/>
    <w:rsid w:val="00556144"/>
    <w:rsid w:val="00557A4B"/>
    <w:rsid w:val="00557E16"/>
    <w:rsid w:val="005646A6"/>
    <w:rsid w:val="005652B0"/>
    <w:rsid w:val="005752EE"/>
    <w:rsid w:val="00575C6C"/>
    <w:rsid w:val="0058036D"/>
    <w:rsid w:val="005803EE"/>
    <w:rsid w:val="00583AB7"/>
    <w:rsid w:val="00587966"/>
    <w:rsid w:val="00591858"/>
    <w:rsid w:val="005941E6"/>
    <w:rsid w:val="00597FB2"/>
    <w:rsid w:val="005A1916"/>
    <w:rsid w:val="005A2875"/>
    <w:rsid w:val="005A4566"/>
    <w:rsid w:val="005A4EFD"/>
    <w:rsid w:val="005B1513"/>
    <w:rsid w:val="005C5E4E"/>
    <w:rsid w:val="005C63E1"/>
    <w:rsid w:val="005D1401"/>
    <w:rsid w:val="005D45A7"/>
    <w:rsid w:val="005D48C6"/>
    <w:rsid w:val="005D5E2E"/>
    <w:rsid w:val="005E0E5D"/>
    <w:rsid w:val="005E518F"/>
    <w:rsid w:val="005E5BB2"/>
    <w:rsid w:val="005E7B19"/>
    <w:rsid w:val="005F53D6"/>
    <w:rsid w:val="005F6773"/>
    <w:rsid w:val="00602076"/>
    <w:rsid w:val="00602523"/>
    <w:rsid w:val="00602B0A"/>
    <w:rsid w:val="0060332D"/>
    <w:rsid w:val="00621992"/>
    <w:rsid w:val="00625A4B"/>
    <w:rsid w:val="00635715"/>
    <w:rsid w:val="00640B71"/>
    <w:rsid w:val="00641AA3"/>
    <w:rsid w:val="006501B4"/>
    <w:rsid w:val="006509F1"/>
    <w:rsid w:val="006518F7"/>
    <w:rsid w:val="006609BC"/>
    <w:rsid w:val="006623A8"/>
    <w:rsid w:val="00663A9C"/>
    <w:rsid w:val="00665B27"/>
    <w:rsid w:val="00666432"/>
    <w:rsid w:val="00670E1C"/>
    <w:rsid w:val="00670E83"/>
    <w:rsid w:val="00674A3E"/>
    <w:rsid w:val="00674BC8"/>
    <w:rsid w:val="00676B01"/>
    <w:rsid w:val="00680AAA"/>
    <w:rsid w:val="00681268"/>
    <w:rsid w:val="00682B7E"/>
    <w:rsid w:val="006904EE"/>
    <w:rsid w:val="00690B04"/>
    <w:rsid w:val="0069330B"/>
    <w:rsid w:val="00694585"/>
    <w:rsid w:val="0069514E"/>
    <w:rsid w:val="006A1089"/>
    <w:rsid w:val="006A1AD1"/>
    <w:rsid w:val="006A1CBB"/>
    <w:rsid w:val="006B0379"/>
    <w:rsid w:val="006B0A2E"/>
    <w:rsid w:val="006B0B4B"/>
    <w:rsid w:val="006B187E"/>
    <w:rsid w:val="006B1F7B"/>
    <w:rsid w:val="006B4444"/>
    <w:rsid w:val="006C3339"/>
    <w:rsid w:val="006C71EE"/>
    <w:rsid w:val="006C7446"/>
    <w:rsid w:val="006D4611"/>
    <w:rsid w:val="006D659E"/>
    <w:rsid w:val="006E30D2"/>
    <w:rsid w:val="006E3F64"/>
    <w:rsid w:val="006E5AAE"/>
    <w:rsid w:val="006F12A0"/>
    <w:rsid w:val="006F2E70"/>
    <w:rsid w:val="006F377B"/>
    <w:rsid w:val="006F3F8A"/>
    <w:rsid w:val="006F643D"/>
    <w:rsid w:val="00700395"/>
    <w:rsid w:val="00702652"/>
    <w:rsid w:val="00703730"/>
    <w:rsid w:val="00712080"/>
    <w:rsid w:val="0071283D"/>
    <w:rsid w:val="00713852"/>
    <w:rsid w:val="00713AC2"/>
    <w:rsid w:val="00714B1F"/>
    <w:rsid w:val="007168E0"/>
    <w:rsid w:val="00720D34"/>
    <w:rsid w:val="00723BA4"/>
    <w:rsid w:val="00724348"/>
    <w:rsid w:val="00725441"/>
    <w:rsid w:val="00726B00"/>
    <w:rsid w:val="00727B28"/>
    <w:rsid w:val="0073252C"/>
    <w:rsid w:val="0073346D"/>
    <w:rsid w:val="00737725"/>
    <w:rsid w:val="00746BFE"/>
    <w:rsid w:val="00751815"/>
    <w:rsid w:val="00752F3E"/>
    <w:rsid w:val="007537A4"/>
    <w:rsid w:val="00764069"/>
    <w:rsid w:val="00764F9E"/>
    <w:rsid w:val="00770399"/>
    <w:rsid w:val="007720C7"/>
    <w:rsid w:val="00780516"/>
    <w:rsid w:val="0078121E"/>
    <w:rsid w:val="00783C79"/>
    <w:rsid w:val="00791A0E"/>
    <w:rsid w:val="007A1604"/>
    <w:rsid w:val="007A20CB"/>
    <w:rsid w:val="007A29A5"/>
    <w:rsid w:val="007A2B1C"/>
    <w:rsid w:val="007A353A"/>
    <w:rsid w:val="007A3A4A"/>
    <w:rsid w:val="007A3E83"/>
    <w:rsid w:val="007A67A6"/>
    <w:rsid w:val="007B7773"/>
    <w:rsid w:val="007C0B1D"/>
    <w:rsid w:val="007C13FF"/>
    <w:rsid w:val="007C3BDD"/>
    <w:rsid w:val="007C7F73"/>
    <w:rsid w:val="007C7FBC"/>
    <w:rsid w:val="007E0BB6"/>
    <w:rsid w:val="007E0CA1"/>
    <w:rsid w:val="007E62A1"/>
    <w:rsid w:val="007F1105"/>
    <w:rsid w:val="007F1B9B"/>
    <w:rsid w:val="007F20AF"/>
    <w:rsid w:val="007F7960"/>
    <w:rsid w:val="00802FF7"/>
    <w:rsid w:val="00803975"/>
    <w:rsid w:val="008107D7"/>
    <w:rsid w:val="00811073"/>
    <w:rsid w:val="008144FE"/>
    <w:rsid w:val="0081596F"/>
    <w:rsid w:val="00816CEC"/>
    <w:rsid w:val="0081779A"/>
    <w:rsid w:val="00817D2A"/>
    <w:rsid w:val="00827E8A"/>
    <w:rsid w:val="00830772"/>
    <w:rsid w:val="00830BDE"/>
    <w:rsid w:val="00830E48"/>
    <w:rsid w:val="00833391"/>
    <w:rsid w:val="008373B3"/>
    <w:rsid w:val="00840EC3"/>
    <w:rsid w:val="008440DC"/>
    <w:rsid w:val="00845635"/>
    <w:rsid w:val="00845783"/>
    <w:rsid w:val="00850A02"/>
    <w:rsid w:val="00851110"/>
    <w:rsid w:val="00854667"/>
    <w:rsid w:val="0085480F"/>
    <w:rsid w:val="00854E4F"/>
    <w:rsid w:val="008638C0"/>
    <w:rsid w:val="00871509"/>
    <w:rsid w:val="00875876"/>
    <w:rsid w:val="0087761C"/>
    <w:rsid w:val="00877AA5"/>
    <w:rsid w:val="00883AC1"/>
    <w:rsid w:val="00890009"/>
    <w:rsid w:val="008934CB"/>
    <w:rsid w:val="008958D4"/>
    <w:rsid w:val="00896476"/>
    <w:rsid w:val="0089775D"/>
    <w:rsid w:val="008A3213"/>
    <w:rsid w:val="008A4459"/>
    <w:rsid w:val="008A689F"/>
    <w:rsid w:val="008A7511"/>
    <w:rsid w:val="008C2D60"/>
    <w:rsid w:val="008C5861"/>
    <w:rsid w:val="008C7A82"/>
    <w:rsid w:val="008D100E"/>
    <w:rsid w:val="008D2A30"/>
    <w:rsid w:val="008D2C64"/>
    <w:rsid w:val="008D7519"/>
    <w:rsid w:val="008D7BD6"/>
    <w:rsid w:val="008E19D3"/>
    <w:rsid w:val="008E3836"/>
    <w:rsid w:val="008E5E2D"/>
    <w:rsid w:val="008E76AB"/>
    <w:rsid w:val="008E77FF"/>
    <w:rsid w:val="008F2B4E"/>
    <w:rsid w:val="008F2BDD"/>
    <w:rsid w:val="00902A7A"/>
    <w:rsid w:val="009048DD"/>
    <w:rsid w:val="009127D3"/>
    <w:rsid w:val="00913E80"/>
    <w:rsid w:val="009140B8"/>
    <w:rsid w:val="009153A9"/>
    <w:rsid w:val="00921D09"/>
    <w:rsid w:val="00923729"/>
    <w:rsid w:val="00923ABE"/>
    <w:rsid w:val="0092629A"/>
    <w:rsid w:val="0092734A"/>
    <w:rsid w:val="00930799"/>
    <w:rsid w:val="00933AEB"/>
    <w:rsid w:val="0093448C"/>
    <w:rsid w:val="00937EA6"/>
    <w:rsid w:val="00941BB0"/>
    <w:rsid w:val="00944EBA"/>
    <w:rsid w:val="009521D2"/>
    <w:rsid w:val="00954B00"/>
    <w:rsid w:val="00960DE5"/>
    <w:rsid w:val="0096432F"/>
    <w:rsid w:val="009658CF"/>
    <w:rsid w:val="0097379D"/>
    <w:rsid w:val="00973B41"/>
    <w:rsid w:val="009806C0"/>
    <w:rsid w:val="009838B6"/>
    <w:rsid w:val="00985D88"/>
    <w:rsid w:val="00993F22"/>
    <w:rsid w:val="00996474"/>
    <w:rsid w:val="009A32DE"/>
    <w:rsid w:val="009A44CE"/>
    <w:rsid w:val="009B0103"/>
    <w:rsid w:val="009B1AB3"/>
    <w:rsid w:val="009B37E9"/>
    <w:rsid w:val="009B5BD9"/>
    <w:rsid w:val="009B6C2D"/>
    <w:rsid w:val="009B7A04"/>
    <w:rsid w:val="009C1F63"/>
    <w:rsid w:val="009C2C71"/>
    <w:rsid w:val="009C3349"/>
    <w:rsid w:val="009C6ED3"/>
    <w:rsid w:val="009D54B5"/>
    <w:rsid w:val="009D71F4"/>
    <w:rsid w:val="009E33A2"/>
    <w:rsid w:val="009E5022"/>
    <w:rsid w:val="009F1297"/>
    <w:rsid w:val="009F2113"/>
    <w:rsid w:val="009F2914"/>
    <w:rsid w:val="009F572C"/>
    <w:rsid w:val="009F689E"/>
    <w:rsid w:val="009F72DC"/>
    <w:rsid w:val="009F7EAC"/>
    <w:rsid w:val="00A07241"/>
    <w:rsid w:val="00A12FCA"/>
    <w:rsid w:val="00A1341D"/>
    <w:rsid w:val="00A15D9A"/>
    <w:rsid w:val="00A16351"/>
    <w:rsid w:val="00A174F0"/>
    <w:rsid w:val="00A22F04"/>
    <w:rsid w:val="00A2482D"/>
    <w:rsid w:val="00A25BD1"/>
    <w:rsid w:val="00A31134"/>
    <w:rsid w:val="00A3229F"/>
    <w:rsid w:val="00A3570B"/>
    <w:rsid w:val="00A36383"/>
    <w:rsid w:val="00A3734A"/>
    <w:rsid w:val="00A4158A"/>
    <w:rsid w:val="00A41FCB"/>
    <w:rsid w:val="00A44631"/>
    <w:rsid w:val="00A44BBB"/>
    <w:rsid w:val="00A46695"/>
    <w:rsid w:val="00A50142"/>
    <w:rsid w:val="00A510CA"/>
    <w:rsid w:val="00A521E0"/>
    <w:rsid w:val="00A528C9"/>
    <w:rsid w:val="00A52B00"/>
    <w:rsid w:val="00A53071"/>
    <w:rsid w:val="00A563C6"/>
    <w:rsid w:val="00A635B7"/>
    <w:rsid w:val="00A7084D"/>
    <w:rsid w:val="00A71AE9"/>
    <w:rsid w:val="00A7566D"/>
    <w:rsid w:val="00A7773F"/>
    <w:rsid w:val="00A77C97"/>
    <w:rsid w:val="00A8058E"/>
    <w:rsid w:val="00A80CD0"/>
    <w:rsid w:val="00A80CFC"/>
    <w:rsid w:val="00A812BE"/>
    <w:rsid w:val="00A8593F"/>
    <w:rsid w:val="00A86215"/>
    <w:rsid w:val="00A864DF"/>
    <w:rsid w:val="00A87668"/>
    <w:rsid w:val="00A92492"/>
    <w:rsid w:val="00A96A3C"/>
    <w:rsid w:val="00A96F0C"/>
    <w:rsid w:val="00AA145B"/>
    <w:rsid w:val="00AA1966"/>
    <w:rsid w:val="00AA30CB"/>
    <w:rsid w:val="00AB0186"/>
    <w:rsid w:val="00AB1DE1"/>
    <w:rsid w:val="00AC0302"/>
    <w:rsid w:val="00AC5CFA"/>
    <w:rsid w:val="00AC631C"/>
    <w:rsid w:val="00AD10B9"/>
    <w:rsid w:val="00AE503D"/>
    <w:rsid w:val="00AE69A7"/>
    <w:rsid w:val="00AF0742"/>
    <w:rsid w:val="00AF11F1"/>
    <w:rsid w:val="00AF68F4"/>
    <w:rsid w:val="00B0056C"/>
    <w:rsid w:val="00B041FF"/>
    <w:rsid w:val="00B04EC4"/>
    <w:rsid w:val="00B066F8"/>
    <w:rsid w:val="00B1230A"/>
    <w:rsid w:val="00B14BFC"/>
    <w:rsid w:val="00B22436"/>
    <w:rsid w:val="00B24C1D"/>
    <w:rsid w:val="00B24CBA"/>
    <w:rsid w:val="00B27DE3"/>
    <w:rsid w:val="00B304C0"/>
    <w:rsid w:val="00B30A4F"/>
    <w:rsid w:val="00B3301B"/>
    <w:rsid w:val="00B41903"/>
    <w:rsid w:val="00B4314E"/>
    <w:rsid w:val="00B437D0"/>
    <w:rsid w:val="00B44AF7"/>
    <w:rsid w:val="00B453EF"/>
    <w:rsid w:val="00B46023"/>
    <w:rsid w:val="00B470C3"/>
    <w:rsid w:val="00B47AAD"/>
    <w:rsid w:val="00B506D2"/>
    <w:rsid w:val="00B508AB"/>
    <w:rsid w:val="00B53BD0"/>
    <w:rsid w:val="00B5408A"/>
    <w:rsid w:val="00B60658"/>
    <w:rsid w:val="00B613D3"/>
    <w:rsid w:val="00B629F4"/>
    <w:rsid w:val="00B64AEE"/>
    <w:rsid w:val="00B64B36"/>
    <w:rsid w:val="00B70F76"/>
    <w:rsid w:val="00B74BC9"/>
    <w:rsid w:val="00B75D57"/>
    <w:rsid w:val="00B8206A"/>
    <w:rsid w:val="00B829A8"/>
    <w:rsid w:val="00B90669"/>
    <w:rsid w:val="00B91484"/>
    <w:rsid w:val="00B94749"/>
    <w:rsid w:val="00B95868"/>
    <w:rsid w:val="00B95B06"/>
    <w:rsid w:val="00B96CA8"/>
    <w:rsid w:val="00BA3171"/>
    <w:rsid w:val="00BB02C6"/>
    <w:rsid w:val="00BB06CC"/>
    <w:rsid w:val="00BB0CC9"/>
    <w:rsid w:val="00BB1BA6"/>
    <w:rsid w:val="00BC24E5"/>
    <w:rsid w:val="00BC34E0"/>
    <w:rsid w:val="00BC3EFD"/>
    <w:rsid w:val="00BD11AF"/>
    <w:rsid w:val="00BD3389"/>
    <w:rsid w:val="00BD6FBD"/>
    <w:rsid w:val="00BD778A"/>
    <w:rsid w:val="00BD7ED4"/>
    <w:rsid w:val="00BE176B"/>
    <w:rsid w:val="00BE256E"/>
    <w:rsid w:val="00BE2595"/>
    <w:rsid w:val="00BE2A84"/>
    <w:rsid w:val="00BE3723"/>
    <w:rsid w:val="00BE5ED9"/>
    <w:rsid w:val="00BE7A9D"/>
    <w:rsid w:val="00BF47EB"/>
    <w:rsid w:val="00BF56BC"/>
    <w:rsid w:val="00C01E05"/>
    <w:rsid w:val="00C07D9E"/>
    <w:rsid w:val="00C1135F"/>
    <w:rsid w:val="00C176C3"/>
    <w:rsid w:val="00C205B0"/>
    <w:rsid w:val="00C20DA6"/>
    <w:rsid w:val="00C226AF"/>
    <w:rsid w:val="00C226DB"/>
    <w:rsid w:val="00C239F5"/>
    <w:rsid w:val="00C246F5"/>
    <w:rsid w:val="00C24ABC"/>
    <w:rsid w:val="00C26769"/>
    <w:rsid w:val="00C26C91"/>
    <w:rsid w:val="00C27DEF"/>
    <w:rsid w:val="00C304DE"/>
    <w:rsid w:val="00C32999"/>
    <w:rsid w:val="00C3471C"/>
    <w:rsid w:val="00C34C20"/>
    <w:rsid w:val="00C35A60"/>
    <w:rsid w:val="00C36CA0"/>
    <w:rsid w:val="00C413F3"/>
    <w:rsid w:val="00C44903"/>
    <w:rsid w:val="00C466EE"/>
    <w:rsid w:val="00C46F22"/>
    <w:rsid w:val="00C50E4C"/>
    <w:rsid w:val="00C5447F"/>
    <w:rsid w:val="00C5714F"/>
    <w:rsid w:val="00C57647"/>
    <w:rsid w:val="00C57DC8"/>
    <w:rsid w:val="00C62788"/>
    <w:rsid w:val="00C6519E"/>
    <w:rsid w:val="00C70C58"/>
    <w:rsid w:val="00C747A5"/>
    <w:rsid w:val="00C7670E"/>
    <w:rsid w:val="00C81CAF"/>
    <w:rsid w:val="00C84CBE"/>
    <w:rsid w:val="00C9053A"/>
    <w:rsid w:val="00C905C9"/>
    <w:rsid w:val="00C91A96"/>
    <w:rsid w:val="00C926B2"/>
    <w:rsid w:val="00C9272C"/>
    <w:rsid w:val="00C938AE"/>
    <w:rsid w:val="00C947C4"/>
    <w:rsid w:val="00CA0A83"/>
    <w:rsid w:val="00CA0DC3"/>
    <w:rsid w:val="00CA36C0"/>
    <w:rsid w:val="00CA3E26"/>
    <w:rsid w:val="00CA4B23"/>
    <w:rsid w:val="00CA51F5"/>
    <w:rsid w:val="00CA63DF"/>
    <w:rsid w:val="00CA7940"/>
    <w:rsid w:val="00CB5347"/>
    <w:rsid w:val="00CC1E05"/>
    <w:rsid w:val="00CC1EF3"/>
    <w:rsid w:val="00CC49AD"/>
    <w:rsid w:val="00CC4DB9"/>
    <w:rsid w:val="00CC6BB0"/>
    <w:rsid w:val="00CC71B3"/>
    <w:rsid w:val="00CD3A46"/>
    <w:rsid w:val="00CD4124"/>
    <w:rsid w:val="00CD6679"/>
    <w:rsid w:val="00CD7BD1"/>
    <w:rsid w:val="00CE1FFA"/>
    <w:rsid w:val="00CE2AF3"/>
    <w:rsid w:val="00CE30E4"/>
    <w:rsid w:val="00CF4BD8"/>
    <w:rsid w:val="00CF4ECA"/>
    <w:rsid w:val="00CF54C3"/>
    <w:rsid w:val="00CF750B"/>
    <w:rsid w:val="00D02109"/>
    <w:rsid w:val="00D069DA"/>
    <w:rsid w:val="00D0721C"/>
    <w:rsid w:val="00D122B6"/>
    <w:rsid w:val="00D12B50"/>
    <w:rsid w:val="00D12ECC"/>
    <w:rsid w:val="00D13A16"/>
    <w:rsid w:val="00D20DA3"/>
    <w:rsid w:val="00D21CF7"/>
    <w:rsid w:val="00D24F42"/>
    <w:rsid w:val="00D25437"/>
    <w:rsid w:val="00D30E91"/>
    <w:rsid w:val="00D31313"/>
    <w:rsid w:val="00D31A94"/>
    <w:rsid w:val="00D34062"/>
    <w:rsid w:val="00D34BCB"/>
    <w:rsid w:val="00D36061"/>
    <w:rsid w:val="00D36F9D"/>
    <w:rsid w:val="00D41552"/>
    <w:rsid w:val="00D440B5"/>
    <w:rsid w:val="00D53BF6"/>
    <w:rsid w:val="00D553E8"/>
    <w:rsid w:val="00D56DFC"/>
    <w:rsid w:val="00D60BE1"/>
    <w:rsid w:val="00D62361"/>
    <w:rsid w:val="00D658EC"/>
    <w:rsid w:val="00D66204"/>
    <w:rsid w:val="00D66E16"/>
    <w:rsid w:val="00D870BC"/>
    <w:rsid w:val="00D963CD"/>
    <w:rsid w:val="00D97F12"/>
    <w:rsid w:val="00DA11AE"/>
    <w:rsid w:val="00DA4D5C"/>
    <w:rsid w:val="00DA5001"/>
    <w:rsid w:val="00DA522D"/>
    <w:rsid w:val="00DA5A84"/>
    <w:rsid w:val="00DB205F"/>
    <w:rsid w:val="00DB7BA8"/>
    <w:rsid w:val="00DB7D7C"/>
    <w:rsid w:val="00DC2C8A"/>
    <w:rsid w:val="00DC7523"/>
    <w:rsid w:val="00DD3B39"/>
    <w:rsid w:val="00DD4381"/>
    <w:rsid w:val="00DD4EAD"/>
    <w:rsid w:val="00DD7597"/>
    <w:rsid w:val="00DE0F81"/>
    <w:rsid w:val="00DE1F94"/>
    <w:rsid w:val="00DF0552"/>
    <w:rsid w:val="00DF06A7"/>
    <w:rsid w:val="00DF17B5"/>
    <w:rsid w:val="00DF5114"/>
    <w:rsid w:val="00E009B0"/>
    <w:rsid w:val="00E038F8"/>
    <w:rsid w:val="00E03A16"/>
    <w:rsid w:val="00E046EE"/>
    <w:rsid w:val="00E20027"/>
    <w:rsid w:val="00E21D8A"/>
    <w:rsid w:val="00E26F4E"/>
    <w:rsid w:val="00E27F24"/>
    <w:rsid w:val="00E33F92"/>
    <w:rsid w:val="00E36060"/>
    <w:rsid w:val="00E373E3"/>
    <w:rsid w:val="00E377B8"/>
    <w:rsid w:val="00E45072"/>
    <w:rsid w:val="00E4623F"/>
    <w:rsid w:val="00E53DB3"/>
    <w:rsid w:val="00E5494D"/>
    <w:rsid w:val="00E56C98"/>
    <w:rsid w:val="00E63D91"/>
    <w:rsid w:val="00E65358"/>
    <w:rsid w:val="00E6615C"/>
    <w:rsid w:val="00E67CC2"/>
    <w:rsid w:val="00E77D01"/>
    <w:rsid w:val="00E8063E"/>
    <w:rsid w:val="00E81588"/>
    <w:rsid w:val="00E82B9E"/>
    <w:rsid w:val="00E83646"/>
    <w:rsid w:val="00E84BDA"/>
    <w:rsid w:val="00E85936"/>
    <w:rsid w:val="00E9156F"/>
    <w:rsid w:val="00E9259D"/>
    <w:rsid w:val="00E93DB6"/>
    <w:rsid w:val="00EA279A"/>
    <w:rsid w:val="00EA4916"/>
    <w:rsid w:val="00EB0FF8"/>
    <w:rsid w:val="00EB24CD"/>
    <w:rsid w:val="00EB34DC"/>
    <w:rsid w:val="00EB42FA"/>
    <w:rsid w:val="00EB5646"/>
    <w:rsid w:val="00EB6B25"/>
    <w:rsid w:val="00EC628B"/>
    <w:rsid w:val="00EC68A6"/>
    <w:rsid w:val="00EC7A88"/>
    <w:rsid w:val="00ED516D"/>
    <w:rsid w:val="00EE2F24"/>
    <w:rsid w:val="00EE75ED"/>
    <w:rsid w:val="00EE7A56"/>
    <w:rsid w:val="00EF1776"/>
    <w:rsid w:val="00EF236D"/>
    <w:rsid w:val="00EF2772"/>
    <w:rsid w:val="00EF3D3D"/>
    <w:rsid w:val="00F02396"/>
    <w:rsid w:val="00F0249A"/>
    <w:rsid w:val="00F02799"/>
    <w:rsid w:val="00F048F2"/>
    <w:rsid w:val="00F04B89"/>
    <w:rsid w:val="00F06EA3"/>
    <w:rsid w:val="00F133EE"/>
    <w:rsid w:val="00F14A31"/>
    <w:rsid w:val="00F173D9"/>
    <w:rsid w:val="00F1752D"/>
    <w:rsid w:val="00F20F39"/>
    <w:rsid w:val="00F2200F"/>
    <w:rsid w:val="00F23714"/>
    <w:rsid w:val="00F23996"/>
    <w:rsid w:val="00F23BAD"/>
    <w:rsid w:val="00F24C48"/>
    <w:rsid w:val="00F26EC8"/>
    <w:rsid w:val="00F30E24"/>
    <w:rsid w:val="00F3718D"/>
    <w:rsid w:val="00F40A3E"/>
    <w:rsid w:val="00F41C6D"/>
    <w:rsid w:val="00F43D7B"/>
    <w:rsid w:val="00F46161"/>
    <w:rsid w:val="00F46910"/>
    <w:rsid w:val="00F4792C"/>
    <w:rsid w:val="00F53C9A"/>
    <w:rsid w:val="00F54237"/>
    <w:rsid w:val="00F57414"/>
    <w:rsid w:val="00F64CC5"/>
    <w:rsid w:val="00F66579"/>
    <w:rsid w:val="00F666B0"/>
    <w:rsid w:val="00F67CC0"/>
    <w:rsid w:val="00F72146"/>
    <w:rsid w:val="00F80484"/>
    <w:rsid w:val="00F83B6A"/>
    <w:rsid w:val="00F864E0"/>
    <w:rsid w:val="00F91991"/>
    <w:rsid w:val="00F932A0"/>
    <w:rsid w:val="00F94720"/>
    <w:rsid w:val="00F94ED3"/>
    <w:rsid w:val="00FA61D4"/>
    <w:rsid w:val="00FA6228"/>
    <w:rsid w:val="00FB4459"/>
    <w:rsid w:val="00FC3778"/>
    <w:rsid w:val="00FC3B19"/>
    <w:rsid w:val="00FC3F07"/>
    <w:rsid w:val="00FC5888"/>
    <w:rsid w:val="00FC71B9"/>
    <w:rsid w:val="00FD048A"/>
    <w:rsid w:val="00FD2395"/>
    <w:rsid w:val="00FD3CD1"/>
    <w:rsid w:val="00FE67CA"/>
    <w:rsid w:val="00FF3213"/>
    <w:rsid w:val="00FF7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F6BACC2"/>
  <w15:chartTrackingRefBased/>
  <w15:docId w15:val="{0D0E94F2-37C2-48C8-AE7B-09490D38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d">
    <w:name w:val="Normal"/>
    <w:qFormat/>
    <w:pPr>
      <w:suppressAutoHyphens/>
    </w:pPr>
    <w:rPr>
      <w:rFonts w:ascii="Garamond" w:eastAsia="Garamond" w:hAnsi="Garamond" w:cs="Garamond"/>
      <w:sz w:val="24"/>
      <w:szCs w:val="24"/>
      <w:lang w:eastAsia="ar-SA"/>
    </w:rPr>
  </w:style>
  <w:style w:type="paragraph" w:styleId="1">
    <w:name w:val="heading 1"/>
    <w:basedOn w:val="ad"/>
    <w:next w:val="ad"/>
    <w:qFormat/>
    <w:pPr>
      <w:keepNext/>
      <w:numPr>
        <w:numId w:val="1"/>
      </w:numPr>
      <w:spacing w:before="240" w:after="60"/>
      <w:outlineLvl w:val="0"/>
    </w:pPr>
    <w:rPr>
      <w:rFonts w:ascii="Mincho" w:hAnsi="Mincho"/>
      <w:b/>
      <w:bCs/>
      <w:kern w:val="1"/>
      <w:sz w:val="32"/>
      <w:szCs w:val="32"/>
    </w:rPr>
  </w:style>
  <w:style w:type="paragraph" w:styleId="20">
    <w:name w:val="heading 2"/>
    <w:basedOn w:val="ad"/>
    <w:next w:val="ad"/>
    <w:qFormat/>
    <w:pPr>
      <w:keepNext/>
      <w:numPr>
        <w:ilvl w:val="1"/>
        <w:numId w:val="1"/>
      </w:numPr>
      <w:spacing w:before="240" w:after="60"/>
      <w:outlineLvl w:val="1"/>
    </w:pPr>
    <w:rPr>
      <w:rFonts w:ascii="Mincho" w:hAnsi="Mincho"/>
      <w:b/>
      <w:bCs/>
      <w:i/>
      <w:iCs/>
      <w:sz w:val="28"/>
      <w:szCs w:val="28"/>
    </w:rPr>
  </w:style>
  <w:style w:type="paragraph" w:styleId="3">
    <w:name w:val="heading 3"/>
    <w:basedOn w:val="6"/>
    <w:next w:val="ad"/>
    <w:link w:val="310"/>
    <w:qFormat/>
    <w:pPr>
      <w:numPr>
        <w:ilvl w:val="2"/>
      </w:numPr>
      <w:outlineLvl w:val="2"/>
    </w:pPr>
  </w:style>
  <w:style w:type="paragraph" w:styleId="4">
    <w:name w:val="heading 4"/>
    <w:aliases w:val="Заголовок 4 Знак Знак"/>
    <w:basedOn w:val="ad"/>
    <w:next w:val="ad"/>
    <w:qFormat/>
    <w:pPr>
      <w:keepNext/>
      <w:numPr>
        <w:ilvl w:val="3"/>
        <w:numId w:val="1"/>
      </w:numPr>
      <w:spacing w:line="360" w:lineRule="auto"/>
      <w:jc w:val="center"/>
      <w:outlineLvl w:val="3"/>
    </w:pPr>
    <w:rPr>
      <w:sz w:val="32"/>
      <w:szCs w:val="20"/>
    </w:rPr>
  </w:style>
  <w:style w:type="paragraph" w:styleId="5">
    <w:name w:val="heading 5"/>
    <w:basedOn w:val="ad"/>
    <w:next w:val="ad"/>
    <w:link w:val="510"/>
    <w:qFormat/>
    <w:pPr>
      <w:keepNext/>
      <w:widowControl w:val="0"/>
      <w:numPr>
        <w:ilvl w:val="4"/>
        <w:numId w:val="1"/>
      </w:numPr>
      <w:spacing w:after="120"/>
      <w:jc w:val="right"/>
      <w:outlineLvl w:val="4"/>
    </w:pPr>
    <w:rPr>
      <w:b/>
      <w:sz w:val="28"/>
      <w:szCs w:val="20"/>
    </w:rPr>
  </w:style>
  <w:style w:type="paragraph" w:styleId="6">
    <w:name w:val="heading 6"/>
    <w:basedOn w:val="ad"/>
    <w:next w:val="ad"/>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d"/>
    <w:next w:val="ad"/>
    <w:qFormat/>
    <w:pPr>
      <w:numPr>
        <w:ilvl w:val="6"/>
        <w:numId w:val="1"/>
      </w:numPr>
      <w:spacing w:before="240" w:after="60"/>
      <w:outlineLvl w:val="6"/>
    </w:pPr>
    <w:rPr>
      <w:rFonts w:ascii="IzhTitl" w:hAnsi="IzhTitl"/>
    </w:rPr>
  </w:style>
  <w:style w:type="paragraph" w:styleId="8">
    <w:name w:val="heading 8"/>
    <w:basedOn w:val="ad"/>
    <w:next w:val="ad"/>
    <w:qFormat/>
    <w:pPr>
      <w:numPr>
        <w:ilvl w:val="7"/>
        <w:numId w:val="1"/>
      </w:numPr>
      <w:spacing w:before="240" w:after="60"/>
      <w:outlineLvl w:val="7"/>
    </w:pPr>
    <w:rPr>
      <w:rFonts w:ascii="IzhTitl" w:hAnsi="IzhTitl"/>
      <w:i/>
      <w:iCs/>
    </w:rPr>
  </w:style>
  <w:style w:type="paragraph" w:styleId="9">
    <w:name w:val="heading 9"/>
    <w:basedOn w:val="ad"/>
    <w:next w:val="ad"/>
    <w:qFormat/>
    <w:pPr>
      <w:keepNext/>
      <w:widowControl w:val="0"/>
      <w:numPr>
        <w:ilvl w:val="8"/>
        <w:numId w:val="1"/>
      </w:numPr>
      <w:autoSpaceDE w:val="0"/>
      <w:spacing w:line="360" w:lineRule="auto"/>
      <w:outlineLvl w:val="8"/>
    </w:pPr>
    <w:rPr>
      <w:b/>
      <w:bCs/>
      <w:sz w:val="28"/>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1">
    <w:name w:val="Основной текст Знак"/>
    <w:aliases w:val="Знак6 Знак"/>
    <w:rPr>
      <w:sz w:val="28"/>
      <w:szCs w:val="24"/>
      <w:lang w:val="ru-RU" w:eastAsia="ar-SA" w:bidi="ar-SA"/>
    </w:rPr>
  </w:style>
  <w:style w:type="character" w:customStyle="1" w:styleId="af2">
    <w:name w:val="Символ сноски"/>
    <w:rPr>
      <w:vertAlign w:val="superscript"/>
    </w:rPr>
  </w:style>
  <w:style w:type="character" w:styleId="af3">
    <w:name w:val="page number"/>
    <w:basedOn w:val="61"/>
  </w:style>
  <w:style w:type="character" w:styleId="af4">
    <w:name w:val="Hyperlink"/>
    <w:rPr>
      <w:color w:val="0000FF"/>
      <w:u w:val="single"/>
    </w:rPr>
  </w:style>
  <w:style w:type="character" w:customStyle="1" w:styleId="af5">
    <w:name w:val="Верхний колонтитул Знак"/>
    <w:aliases w:val="Знак8 Знак"/>
    <w:rPr>
      <w:sz w:val="28"/>
      <w:szCs w:val="24"/>
    </w:rPr>
  </w:style>
  <w:style w:type="character" w:customStyle="1" w:styleId="af6">
    <w:name w:val="Нижний колонтитул Знак"/>
    <w:aliases w:val="Знак7 Знак"/>
    <w:rPr>
      <w:sz w:val="24"/>
      <w:szCs w:val="24"/>
    </w:rPr>
  </w:style>
  <w:style w:type="character" w:customStyle="1" w:styleId="21">
    <w:name w:val="Заголовок 2 Знак"/>
    <w:aliases w:val="Знак11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нак10 Знак"/>
    <w:rPr>
      <w:b/>
      <w:i/>
      <w:color w:val="000000"/>
      <w:sz w:val="26"/>
    </w:rPr>
  </w:style>
  <w:style w:type="character" w:customStyle="1" w:styleId="53">
    <w:name w:val="Заголовок 5 Знак"/>
    <w:aliases w:val="Знак9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7">
    <w:name w:val="Текст сноски Знак"/>
    <w:aliases w:val="Текст сноски-Дисер Знак"/>
    <w:rPr>
      <w:sz w:val="24"/>
      <w:szCs w:val="24"/>
    </w:rPr>
  </w:style>
  <w:style w:type="character" w:customStyle="1" w:styleId="af8">
    <w:name w:val="Основной текст с отступом Знак"/>
    <w:aliases w:val="Знак3 Знак"/>
    <w:rPr>
      <w:sz w:val="28"/>
      <w:szCs w:val="24"/>
    </w:rPr>
  </w:style>
  <w:style w:type="character" w:customStyle="1" w:styleId="23">
    <w:name w:val="Основной текст с отступом 2 Знак"/>
    <w:aliases w:val="Main Body Text Знак,Основной текст с отступом 2 Знак Знак Знак Знак Знак Знак1"/>
    <w:link w:val="24"/>
    <w:rPr>
      <w:sz w:val="28"/>
    </w:rPr>
  </w:style>
  <w:style w:type="character" w:customStyle="1" w:styleId="36">
    <w:name w:val="Основной текст с отступом 3 Знак"/>
    <w:link w:val="37"/>
    <w:rPr>
      <w:sz w:val="24"/>
    </w:rPr>
  </w:style>
  <w:style w:type="character" w:customStyle="1" w:styleId="af9">
    <w:name w:val="Символы концевой сноски"/>
    <w:rPr>
      <w:vertAlign w:val="superscript"/>
    </w:rPr>
  </w:style>
  <w:style w:type="character" w:styleId="afa">
    <w:name w:val="FollowedHyperlink"/>
    <w:rPr>
      <w:color w:val="800080"/>
      <w:u w:val="single"/>
    </w:rPr>
  </w:style>
  <w:style w:type="character" w:customStyle="1" w:styleId="afb">
    <w:name w:val="Текст Знак"/>
    <w:link w:val="afc"/>
    <w:rPr>
      <w:rFonts w:ascii="ISOCPEUR" w:hAnsi="ISOCPEUR" w:cs="ISOCPEUR"/>
    </w:rPr>
  </w:style>
  <w:style w:type="character" w:customStyle="1" w:styleId="hlmenu3">
    <w:name w:val="hlmenu3"/>
  </w:style>
  <w:style w:type="character" w:customStyle="1" w:styleId="afd">
    <w:name w:val="Схема документа Знак"/>
    <w:link w:val="afe"/>
    <w:rPr>
      <w:rFonts w:ascii="Helvetica" w:hAnsi="Helvetica" w:cs="Helvetica"/>
      <w:sz w:val="16"/>
      <w:szCs w:val="16"/>
    </w:rPr>
  </w:style>
  <w:style w:type="character" w:styleId="aff">
    <w:name w:val="Strong"/>
    <w:qFormat/>
    <w:rPr>
      <w:b/>
      <w:bCs/>
    </w:rPr>
  </w:style>
  <w:style w:type="character" w:customStyle="1" w:styleId="aff0">
    <w:name w:val="Текст концевой сноски Знак"/>
    <w:basedOn w:val="61"/>
  </w:style>
  <w:style w:type="character" w:customStyle="1" w:styleId="aff1">
    <w:name w:val="Текст выноски Знак"/>
    <w:aliases w:val=" Знак Знак,Знак4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2">
    <w:name w:val="Текст примечания Знак"/>
    <w:basedOn w:val="61"/>
    <w:link w:val="aff3"/>
  </w:style>
  <w:style w:type="character" w:customStyle="1" w:styleId="aff4">
    <w:name w:val="Тема примечания Знак"/>
    <w:rPr>
      <w:b/>
      <w:bCs/>
    </w:rPr>
  </w:style>
  <w:style w:type="character" w:customStyle="1" w:styleId="aff5">
    <w:name w:val="знак сноски"/>
    <w:rPr>
      <w:vertAlign w:val="superscript"/>
    </w:rPr>
  </w:style>
  <w:style w:type="character" w:customStyle="1" w:styleId="aff6">
    <w:name w:val="Название Знак"/>
    <w:aliases w:val="Знак1 Знак Знак Знак Знак Знак Знак Знак Знак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7">
    <w:name w:val="Подзаголовок Знак"/>
    <w:rPr>
      <w:rFonts w:ascii="OpenSymbol" w:hAnsi="OpenSymbol" w:cs="OpenSymbol"/>
      <w:b/>
    </w:rPr>
  </w:style>
  <w:style w:type="character" w:styleId="aff8">
    <w:name w:val="Emphasis"/>
    <w:qFormat/>
    <w:rPr>
      <w:i/>
      <w:iCs/>
    </w:rPr>
  </w:style>
  <w:style w:type="character" w:customStyle="1" w:styleId="aff9">
    <w:name w:val="ТаблицаСодержание Знак"/>
    <w:rPr>
      <w:color w:val="000000"/>
      <w:sz w:val="26"/>
      <w:szCs w:val="28"/>
      <w:shd w:val="clear" w:color="auto" w:fill="FFFFFF"/>
    </w:rPr>
  </w:style>
  <w:style w:type="character" w:customStyle="1" w:styleId="affa">
    <w:name w:val="ПодписьРис Знак"/>
    <w:rPr>
      <w:sz w:val="28"/>
      <w:szCs w:val="26"/>
    </w:rPr>
  </w:style>
  <w:style w:type="character" w:customStyle="1" w:styleId="affb">
    <w:name w:val="ТекстНадписи Знак"/>
    <w:rPr>
      <w:color w:val="000000"/>
      <w:sz w:val="26"/>
      <w:szCs w:val="26"/>
      <w:shd w:val="clear" w:color="auto" w:fill="FFFFFF"/>
    </w:rPr>
  </w:style>
  <w:style w:type="character" w:customStyle="1" w:styleId="affc">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d">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e">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
    <w:name w:val="Обычный без отступа Знак"/>
    <w:rPr>
      <w:rFonts w:eastAsia="Impact"/>
    </w:rPr>
  </w:style>
  <w:style w:type="character" w:customStyle="1" w:styleId="afff0">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1">
    <w:name w:val="Красная строка Знак"/>
    <w:link w:val="afff2"/>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3">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4">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5">
    <w:name w:val="Текст статьи Знак"/>
    <w:rPr>
      <w:sz w:val="28"/>
      <w:szCs w:val="28"/>
    </w:rPr>
  </w:style>
  <w:style w:type="character" w:customStyle="1" w:styleId="hl">
    <w:name w:val="hl"/>
    <w:rPr>
      <w:rFonts w:cs="Garamond"/>
    </w:rPr>
  </w:style>
  <w:style w:type="character" w:customStyle="1" w:styleId="afff6">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7">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8">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9">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a">
    <w:name w:val="номер страницы"/>
    <w:uiPriority w:val="99"/>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b">
    <w:name w:val="Основной шрифт"/>
  </w:style>
  <w:style w:type="character" w:customStyle="1" w:styleId="afffc">
    <w:name w:val="Электронная подпись Знак"/>
    <w:rPr>
      <w:color w:val="000000"/>
      <w:sz w:val="28"/>
      <w:szCs w:val="28"/>
      <w:lang w:val="uk-UA"/>
    </w:rPr>
  </w:style>
  <w:style w:type="character" w:customStyle="1" w:styleId="afffd">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e">
    <w:name w:val="текст ссылки Знак"/>
    <w:rPr>
      <w:color w:val="000000"/>
      <w:sz w:val="28"/>
      <w:szCs w:val="28"/>
      <w:lang w:val="uk-UA"/>
    </w:rPr>
  </w:style>
  <w:style w:type="character" w:customStyle="1" w:styleId="post-b">
    <w:name w:val="post-b"/>
  </w:style>
  <w:style w:type="character" w:customStyle="1" w:styleId="affff">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0">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1">
    <w:name w:val="a"/>
    <w:basedOn w:val="61"/>
  </w:style>
  <w:style w:type="character" w:customStyle="1" w:styleId="210">
    <w:name w:val="Заголовок 2 Знак1"/>
    <w:aliases w:val="Заголовок 2 Знак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2">
    <w:name w:val="Обычный (веб) Знак Знак Знак"/>
    <w:aliases w:val="Обычный (веб) Знак1 Знак,Обычный (веб) Знак Знак Знак2,Обычный (веб) Знак Знак1"/>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3">
    <w:name w:val="Текст виноски Знак"/>
    <w:rPr>
      <w:rFonts w:ascii="Garamond" w:eastAsia="Garamond" w:hAnsi="Garamond" w:cs="Garamond"/>
      <w:sz w:val="20"/>
      <w:szCs w:val="20"/>
      <w:lang w:val="ru-RU"/>
    </w:rPr>
  </w:style>
  <w:style w:type="character" w:customStyle="1" w:styleId="affff4">
    <w:name w:val="Верхній колонтитул Знак"/>
    <w:rPr>
      <w:rFonts w:ascii="Garamond" w:eastAsia="Garamond" w:hAnsi="Garamond" w:cs="Garamond"/>
      <w:sz w:val="24"/>
      <w:szCs w:val="24"/>
    </w:rPr>
  </w:style>
  <w:style w:type="character" w:customStyle="1" w:styleId="affff5">
    <w:name w:val="Нижній колонтитул Знак"/>
    <w:rPr>
      <w:rFonts w:ascii="Garamond" w:eastAsia="Garamond" w:hAnsi="Garamond" w:cs="Garamond"/>
      <w:sz w:val="24"/>
      <w:szCs w:val="24"/>
      <w:lang w:val="ru-RU"/>
    </w:rPr>
  </w:style>
  <w:style w:type="character" w:customStyle="1" w:styleId="affff6">
    <w:name w:val="Основний текст Знак"/>
    <w:rPr>
      <w:rFonts w:ascii="Garamond" w:eastAsia="Garamond" w:hAnsi="Garamond" w:cs="Garamond"/>
      <w:b/>
      <w:bCs/>
      <w:sz w:val="28"/>
      <w:szCs w:val="28"/>
    </w:rPr>
  </w:style>
  <w:style w:type="character" w:customStyle="1" w:styleId="affff7">
    <w:name w:val="Основний текст з відступом Знак"/>
    <w:rPr>
      <w:rFonts w:ascii="Garamond" w:eastAsia="Garamond" w:hAnsi="Garamond" w:cs="Garamond"/>
      <w:sz w:val="28"/>
      <w:szCs w:val="24"/>
    </w:rPr>
  </w:style>
  <w:style w:type="character" w:customStyle="1" w:styleId="affff8">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9">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a">
    <w:name w:val="Символи виноски"/>
    <w:rPr>
      <w:vertAlign w:val="superscript"/>
    </w:rPr>
  </w:style>
  <w:style w:type="character" w:customStyle="1" w:styleId="affffb">
    <w:name w:val="Стиль"/>
    <w:rPr>
      <w:rFonts w:ascii="Garamond" w:hAnsi="Garamond" w:cs="Garamond"/>
      <w:sz w:val="20"/>
      <w:vertAlign w:val="superscript"/>
    </w:rPr>
  </w:style>
  <w:style w:type="character" w:customStyle="1" w:styleId="affffc">
    <w:name w:val="текст виноски Знак"/>
  </w:style>
  <w:style w:type="character" w:customStyle="1" w:styleId="affffd">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e">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0">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1">
    <w:name w:val="Вподбор подзаголовок"/>
    <w:rPr>
      <w:rFonts w:ascii="Garamond" w:hAnsi="Garamond" w:cs="Garamond"/>
      <w:b/>
      <w:sz w:val="28"/>
      <w:lang w:val="uk-UA"/>
    </w:rPr>
  </w:style>
  <w:style w:type="character" w:customStyle="1" w:styleId="afffff2">
    <w:name w:val="Таблица знак Знак Знак"/>
    <w:rPr>
      <w:sz w:val="26"/>
      <w:szCs w:val="26"/>
    </w:rPr>
  </w:style>
  <w:style w:type="character" w:customStyle="1" w:styleId="afffff3">
    <w:name w:val="Рисунок Знак Знак"/>
    <w:rPr>
      <w:sz w:val="24"/>
      <w:szCs w:val="24"/>
    </w:rPr>
  </w:style>
  <w:style w:type="character" w:customStyle="1" w:styleId="afffff4">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5">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6">
    <w:name w:val="Пример (символ)"/>
    <w:rPr>
      <w:rFonts w:ascii="Mincho" w:hAnsi="Mincho" w:cs="Mincho"/>
      <w:sz w:val="26"/>
    </w:rPr>
  </w:style>
  <w:style w:type="character" w:customStyle="1" w:styleId="afffff7">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8">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4">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9">
    <w:name w:val="Цитація Знак"/>
    <w:rPr>
      <w:i/>
      <w:iCs/>
      <w:sz w:val="24"/>
      <w:szCs w:val="24"/>
      <w:lang w:val="uk-UA"/>
    </w:rPr>
  </w:style>
  <w:style w:type="character" w:customStyle="1" w:styleId="afffffa">
    <w:name w:val="Насичена цитата Знак"/>
    <w:rPr>
      <w:b/>
      <w:bCs/>
      <w:i/>
      <w:iCs/>
      <w:sz w:val="24"/>
      <w:szCs w:val="24"/>
      <w:lang w:val="uk-UA"/>
    </w:rPr>
  </w:style>
  <w:style w:type="character" w:customStyle="1" w:styleId="afffffb">
    <w:name w:val="Слабке виокремлення"/>
    <w:rPr>
      <w:i/>
      <w:iCs/>
    </w:rPr>
  </w:style>
  <w:style w:type="character" w:customStyle="1" w:styleId="afffffc">
    <w:name w:val="Сильне виокремлення"/>
    <w:rPr>
      <w:b/>
      <w:bCs/>
    </w:rPr>
  </w:style>
  <w:style w:type="character" w:customStyle="1" w:styleId="afffffd">
    <w:name w:val="Слабке посилання"/>
    <w:rPr>
      <w:smallCaps/>
    </w:rPr>
  </w:style>
  <w:style w:type="character" w:customStyle="1" w:styleId="afffffe">
    <w:name w:val="Сильне посилання"/>
    <w:rPr>
      <w:smallCaps/>
      <w:spacing w:val="5"/>
      <w:u w:val="single"/>
    </w:rPr>
  </w:style>
  <w:style w:type="character" w:customStyle="1" w:styleId="affffff">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0">
    <w:name w:val="текст сноски Знак Знак"/>
    <w:rPr>
      <w:sz w:val="16"/>
      <w:lang w:val="ru-RU" w:eastAsia="ar-SA" w:bidi="ar-SA"/>
    </w:rPr>
  </w:style>
  <w:style w:type="character" w:customStyle="1" w:styleId="affffff1">
    <w:name w:val="Дата Знак"/>
    <w:link w:val="affffff2"/>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3">
    <w:name w:val="Приветствие Знак"/>
    <w:rPr>
      <w:sz w:val="24"/>
    </w:rPr>
  </w:style>
  <w:style w:type="character" w:customStyle="1" w:styleId="affffff4">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5">
    <w:name w:val="Сноска_"/>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6">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7">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8">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9">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5">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c">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d">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e">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6">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
    <w:name w:val="???????? ????? ??????"/>
    <w:rPr>
      <w:sz w:val="20"/>
      <w:szCs w:val="20"/>
    </w:rPr>
  </w:style>
  <w:style w:type="character" w:customStyle="1" w:styleId="1fb">
    <w:name w:val="???????? ????? ??????1"/>
    <w:rPr>
      <w:sz w:val="20"/>
      <w:szCs w:val="20"/>
    </w:rPr>
  </w:style>
  <w:style w:type="character" w:customStyle="1" w:styleId="afffffff0">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1">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2">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3">
    <w:name w:val="Обычный без проверки"/>
    <w:rPr>
      <w:i/>
      <w:sz w:val="24"/>
      <w:lang w:val="ru-RU"/>
    </w:rPr>
  </w:style>
  <w:style w:type="character" w:customStyle="1" w:styleId="afffffff4">
    <w:name w:val="Текст макроса Знак"/>
    <w:link w:val="afffffff5"/>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6">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7">
    <w:name w:val="Маркеры списка"/>
    <w:rPr>
      <w:rFonts w:ascii="TimesET" w:eastAsia="TimesET" w:hAnsi="TimesET" w:cs="TimesET"/>
    </w:rPr>
  </w:style>
  <w:style w:type="paragraph" w:customStyle="1" w:styleId="afffffff8">
    <w:name w:val="Заголовок"/>
    <w:next w:val="afffffff9"/>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9">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d"/>
    <w:link w:val="1ff0"/>
    <w:pPr>
      <w:spacing w:after="120"/>
    </w:pPr>
    <w:rPr>
      <w:sz w:val="28"/>
    </w:rPr>
  </w:style>
  <w:style w:type="paragraph" w:styleId="afffffffa">
    <w:name w:val="List"/>
    <w:basedOn w:val="ad"/>
    <w:pPr>
      <w:tabs>
        <w:tab w:val="left" w:pos="644"/>
      </w:tabs>
      <w:spacing w:before="60" w:after="60"/>
      <w:ind w:left="624" w:hanging="340"/>
    </w:pPr>
    <w:rPr>
      <w:sz w:val="26"/>
    </w:rPr>
  </w:style>
  <w:style w:type="paragraph" w:customStyle="1" w:styleId="2fd">
    <w:name w:val="Название2"/>
    <w:basedOn w:val="ad"/>
    <w:pPr>
      <w:suppressLineNumbers/>
      <w:spacing w:before="120" w:after="120"/>
    </w:pPr>
    <w:rPr>
      <w:rFonts w:cs="Times New Roman CYR"/>
      <w:i/>
      <w:iCs/>
    </w:rPr>
  </w:style>
  <w:style w:type="paragraph" w:customStyle="1" w:styleId="2fe">
    <w:name w:val="Указатель2"/>
    <w:basedOn w:val="ad"/>
    <w:pPr>
      <w:suppressLineNumbers/>
    </w:pPr>
    <w:rPr>
      <w:rFonts w:cs="Times New Roman CYR"/>
    </w:rPr>
  </w:style>
  <w:style w:type="paragraph" w:styleId="1ff1">
    <w:name w:val="toc 1"/>
    <w:basedOn w:val="ad"/>
    <w:next w:val="ad"/>
    <w:pPr>
      <w:tabs>
        <w:tab w:val="left" w:pos="960"/>
        <w:tab w:val="left" w:pos="1276"/>
        <w:tab w:val="right" w:leader="dot" w:pos="9639"/>
      </w:tabs>
      <w:spacing w:before="120" w:after="120"/>
    </w:pPr>
    <w:rPr>
      <w:b/>
      <w:caps/>
      <w:szCs w:val="20"/>
    </w:rPr>
  </w:style>
  <w:style w:type="paragraph" w:styleId="afffffffb">
    <w:name w:val="footnote text"/>
    <w:aliases w:val="Текст сноски-Дисер"/>
    <w:basedOn w:val="ad"/>
    <w:pPr>
      <w:spacing w:line="240" w:lineRule="atLeast"/>
      <w:jc w:val="both"/>
    </w:pPr>
  </w:style>
  <w:style w:type="paragraph" w:styleId="afffffffc">
    <w:name w:val="header"/>
    <w:basedOn w:val="ad"/>
    <w:pPr>
      <w:tabs>
        <w:tab w:val="center" w:pos="4677"/>
        <w:tab w:val="right" w:pos="9355"/>
      </w:tabs>
      <w:spacing w:line="240" w:lineRule="atLeast"/>
      <w:ind w:firstLine="700"/>
      <w:jc w:val="both"/>
    </w:pPr>
    <w:rPr>
      <w:sz w:val="28"/>
    </w:rPr>
  </w:style>
  <w:style w:type="paragraph" w:customStyle="1" w:styleId="1ff2">
    <w:name w:val="Стиль 1 Знак Знак"/>
    <w:basedOn w:val="ad"/>
    <w:next w:val="ad"/>
    <w:pPr>
      <w:shd w:val="clear" w:color="auto" w:fill="FFFFFF"/>
      <w:autoSpaceDE w:val="0"/>
      <w:spacing w:line="360" w:lineRule="auto"/>
      <w:ind w:firstLine="709"/>
      <w:jc w:val="both"/>
    </w:pPr>
    <w:rPr>
      <w:sz w:val="28"/>
      <w:szCs w:val="20"/>
    </w:rPr>
  </w:style>
  <w:style w:type="paragraph" w:styleId="afffffffd">
    <w:name w:val="Title"/>
    <w:aliases w:val="Знак1 Знак Знак Знак Знак Знак Знак Знак Знак"/>
    <w:basedOn w:val="ad"/>
    <w:next w:val="afffffffe"/>
    <w:qFormat/>
    <w:pPr>
      <w:spacing w:line="360" w:lineRule="auto"/>
      <w:jc w:val="center"/>
    </w:pPr>
    <w:rPr>
      <w:caps/>
      <w:sz w:val="32"/>
      <w:szCs w:val="20"/>
    </w:rPr>
  </w:style>
  <w:style w:type="paragraph" w:styleId="afffffffe">
    <w:name w:val="Subtitle"/>
    <w:basedOn w:val="ad"/>
    <w:next w:val="afffffff9"/>
    <w:qFormat/>
    <w:pPr>
      <w:widowControl w:val="0"/>
      <w:jc w:val="center"/>
    </w:pPr>
    <w:rPr>
      <w:rFonts w:ascii="OpenSymbol" w:hAnsi="OpenSymbol" w:cs="OpenSymbol"/>
      <w:b/>
      <w:sz w:val="20"/>
      <w:szCs w:val="20"/>
    </w:rPr>
  </w:style>
  <w:style w:type="paragraph" w:styleId="affffffff">
    <w:name w:val="footer"/>
    <w:basedOn w:val="ad"/>
    <w:pPr>
      <w:tabs>
        <w:tab w:val="center" w:pos="4677"/>
        <w:tab w:val="right" w:pos="9355"/>
      </w:tabs>
    </w:pPr>
  </w:style>
  <w:style w:type="paragraph" w:styleId="affffffff0">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d"/>
    <w:link w:val="3f2"/>
    <w:pPr>
      <w:spacing w:after="120"/>
      <w:ind w:left="283"/>
    </w:pPr>
    <w:rPr>
      <w:sz w:val="28"/>
    </w:rPr>
  </w:style>
  <w:style w:type="paragraph" w:customStyle="1" w:styleId="230">
    <w:name w:val="Основной текст 23"/>
    <w:basedOn w:val="ad"/>
    <w:pPr>
      <w:spacing w:after="120" w:line="480" w:lineRule="auto"/>
    </w:pPr>
  </w:style>
  <w:style w:type="paragraph" w:customStyle="1" w:styleId="321">
    <w:name w:val="Основной текст 32"/>
    <w:basedOn w:val="ad"/>
    <w:pPr>
      <w:spacing w:after="120"/>
    </w:pPr>
    <w:rPr>
      <w:sz w:val="16"/>
      <w:szCs w:val="16"/>
    </w:rPr>
  </w:style>
  <w:style w:type="paragraph" w:customStyle="1" w:styleId="affffffff1">
    <w:name w:val="Автор"/>
    <w:basedOn w:val="ad"/>
    <w:next w:val="1"/>
    <w:pPr>
      <w:widowControl w:val="0"/>
      <w:spacing w:after="120" w:line="360" w:lineRule="auto"/>
      <w:ind w:firstLine="567"/>
      <w:jc w:val="right"/>
    </w:pPr>
    <w:rPr>
      <w:sz w:val="28"/>
      <w:szCs w:val="20"/>
    </w:rPr>
  </w:style>
  <w:style w:type="paragraph" w:customStyle="1" w:styleId="Name">
    <w:name w:val="Name"/>
    <w:basedOn w:val="ad"/>
    <w:next w:val="affffffff1"/>
    <w:pPr>
      <w:widowControl w:val="0"/>
      <w:spacing w:line="360" w:lineRule="auto"/>
    </w:pPr>
    <w:rPr>
      <w:sz w:val="18"/>
      <w:szCs w:val="20"/>
      <w:lang w:val="en-US"/>
    </w:rPr>
  </w:style>
  <w:style w:type="paragraph" w:customStyle="1" w:styleId="affffffff2">
    <w:name w:val="ЭлАдрес"/>
    <w:basedOn w:val="ad"/>
    <w:next w:val="ad"/>
    <w:pPr>
      <w:widowControl w:val="0"/>
      <w:spacing w:after="120" w:line="360" w:lineRule="auto"/>
      <w:jc w:val="right"/>
    </w:pPr>
    <w:rPr>
      <w:sz w:val="20"/>
      <w:szCs w:val="20"/>
      <w:lang w:val="en-GB"/>
    </w:rPr>
  </w:style>
  <w:style w:type="paragraph" w:customStyle="1" w:styleId="250">
    <w:name w:val="Основной текст с отступом 25"/>
    <w:basedOn w:val="ad"/>
    <w:pPr>
      <w:widowControl w:val="0"/>
      <w:spacing w:line="360" w:lineRule="auto"/>
      <w:ind w:right="105" w:firstLine="660"/>
      <w:jc w:val="both"/>
    </w:pPr>
    <w:rPr>
      <w:sz w:val="28"/>
      <w:szCs w:val="20"/>
    </w:rPr>
  </w:style>
  <w:style w:type="paragraph" w:customStyle="1" w:styleId="3f3">
    <w:name w:val="Цитата3"/>
    <w:basedOn w:val="ad"/>
    <w:pPr>
      <w:widowControl w:val="0"/>
      <w:spacing w:line="360" w:lineRule="auto"/>
      <w:ind w:left="567" w:right="567"/>
      <w:jc w:val="center"/>
    </w:pPr>
    <w:rPr>
      <w:sz w:val="28"/>
      <w:szCs w:val="20"/>
    </w:rPr>
  </w:style>
  <w:style w:type="paragraph" w:customStyle="1" w:styleId="341">
    <w:name w:val="Основной текст с отступом 34"/>
    <w:basedOn w:val="ad"/>
    <w:pPr>
      <w:widowControl w:val="0"/>
      <w:spacing w:line="360" w:lineRule="auto"/>
      <w:ind w:firstLine="567"/>
      <w:jc w:val="both"/>
    </w:pPr>
    <w:rPr>
      <w:szCs w:val="20"/>
    </w:rPr>
  </w:style>
  <w:style w:type="paragraph" w:customStyle="1" w:styleId="affffffff3">
    <w:name w:val="Название таблицы"/>
    <w:basedOn w:val="affffffff0"/>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d"/>
    <w:pPr>
      <w:widowControl w:val="0"/>
      <w:spacing w:line="360" w:lineRule="auto"/>
      <w:jc w:val="both"/>
    </w:pPr>
    <w:rPr>
      <w:szCs w:val="20"/>
      <w:lang w:val="en-US"/>
    </w:rPr>
  </w:style>
  <w:style w:type="paragraph" w:customStyle="1" w:styleId="-2">
    <w:name w:val="-Текст2"/>
    <w:basedOn w:val="ad"/>
    <w:pPr>
      <w:widowControl w:val="0"/>
      <w:spacing w:line="360" w:lineRule="auto"/>
      <w:ind w:firstLine="601"/>
      <w:jc w:val="both"/>
    </w:pPr>
    <w:rPr>
      <w:szCs w:val="20"/>
      <w:lang w:val="en-US"/>
    </w:rPr>
  </w:style>
  <w:style w:type="paragraph" w:customStyle="1" w:styleId="affffffff4">
    <w:name w:val="Стандарт"/>
    <w:basedOn w:val="ad"/>
    <w:pPr>
      <w:spacing w:line="312" w:lineRule="auto"/>
      <w:ind w:firstLine="720"/>
      <w:jc w:val="both"/>
    </w:pPr>
    <w:rPr>
      <w:sz w:val="26"/>
      <w:szCs w:val="20"/>
    </w:rPr>
  </w:style>
  <w:style w:type="paragraph" w:customStyle="1" w:styleId="2ff">
    <w:name w:val="Название объекта2"/>
    <w:basedOn w:val="ad"/>
    <w:next w:val="ad"/>
    <w:pPr>
      <w:widowControl w:val="0"/>
      <w:jc w:val="right"/>
    </w:pPr>
    <w:rPr>
      <w:b/>
      <w:szCs w:val="20"/>
    </w:rPr>
  </w:style>
  <w:style w:type="paragraph" w:customStyle="1" w:styleId="affffffff5">
    <w:name w:val="Монография"/>
    <w:basedOn w:val="afffffff9"/>
    <w:pPr>
      <w:widowControl w:val="0"/>
      <w:spacing w:after="0" w:line="360" w:lineRule="auto"/>
      <w:ind w:firstLine="720"/>
      <w:jc w:val="both"/>
    </w:pPr>
    <w:rPr>
      <w:sz w:val="24"/>
      <w:szCs w:val="20"/>
    </w:rPr>
  </w:style>
  <w:style w:type="paragraph" w:customStyle="1" w:styleId="xl28">
    <w:name w:val="xl28"/>
    <w:basedOn w:val="ad"/>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d"/>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d"/>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d"/>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d"/>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d"/>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d"/>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d"/>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d"/>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d"/>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d"/>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d"/>
    <w:pPr>
      <w:pBdr>
        <w:top w:val="single" w:sz="4" w:space="0" w:color="000000"/>
        <w:bottom w:val="single" w:sz="4" w:space="0" w:color="000000"/>
      </w:pBdr>
      <w:spacing w:before="280" w:after="280"/>
    </w:pPr>
    <w:rPr>
      <w:rFonts w:ascii="Impact" w:hAnsi="Impact" w:cs="Impact"/>
    </w:rPr>
  </w:style>
  <w:style w:type="paragraph" w:customStyle="1" w:styleId="xl40">
    <w:name w:val="xl40"/>
    <w:basedOn w:val="ad"/>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d"/>
    <w:pPr>
      <w:pBdr>
        <w:top w:val="single" w:sz="4" w:space="0" w:color="000000"/>
        <w:bottom w:val="single" w:sz="4" w:space="0" w:color="000000"/>
      </w:pBdr>
      <w:spacing w:before="280" w:after="280"/>
    </w:pPr>
    <w:rPr>
      <w:rFonts w:ascii="Impact" w:hAnsi="Impact" w:cs="Impact"/>
    </w:rPr>
  </w:style>
  <w:style w:type="paragraph" w:customStyle="1" w:styleId="xl42">
    <w:name w:val="xl42"/>
    <w:basedOn w:val="ad"/>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d"/>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d"/>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d"/>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d"/>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d"/>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d"/>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d"/>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d"/>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d"/>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d"/>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d"/>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d"/>
    <w:pPr>
      <w:pBdr>
        <w:top w:val="double" w:sz="1" w:space="0" w:color="000000"/>
        <w:left w:val="single" w:sz="4" w:space="0" w:color="000000"/>
        <w:right w:val="single" w:sz="4" w:space="0" w:color="000000"/>
      </w:pBdr>
      <w:spacing w:before="280" w:after="280"/>
      <w:jc w:val="center"/>
      <w:textAlignment w:val="center"/>
    </w:pPr>
  </w:style>
  <w:style w:type="paragraph" w:styleId="affffffff6">
    <w:name w:val="Normal (Web)"/>
    <w:aliases w:val="Обычный (веб) Знак1,Обычный (веб) Знак Знак,Обычный (веб) Знак"/>
    <w:basedOn w:val="ad"/>
    <w:pPr>
      <w:spacing w:before="280" w:after="280"/>
    </w:pPr>
    <w:rPr>
      <w:color w:val="000000"/>
    </w:rPr>
  </w:style>
  <w:style w:type="paragraph" w:customStyle="1" w:styleId="rvps698610">
    <w:name w:val="rvps698610"/>
    <w:basedOn w:val="ad"/>
    <w:pPr>
      <w:spacing w:after="100"/>
      <w:ind w:right="200"/>
    </w:pPr>
  </w:style>
  <w:style w:type="paragraph" w:styleId="3f4">
    <w:name w:val="toc 3"/>
    <w:basedOn w:val="ad"/>
    <w:next w:val="ad"/>
    <w:pPr>
      <w:widowControl w:val="0"/>
      <w:tabs>
        <w:tab w:val="right" w:leader="dot" w:pos="9061"/>
      </w:tabs>
      <w:spacing w:line="360" w:lineRule="auto"/>
      <w:ind w:left="278" w:firstLine="567"/>
    </w:pPr>
    <w:rPr>
      <w:sz w:val="28"/>
      <w:szCs w:val="20"/>
    </w:rPr>
  </w:style>
  <w:style w:type="paragraph" w:styleId="2ff0">
    <w:name w:val="toc 2"/>
    <w:basedOn w:val="ad"/>
    <w:next w:val="ad"/>
    <w:pPr>
      <w:widowControl w:val="0"/>
      <w:tabs>
        <w:tab w:val="right" w:leader="dot" w:pos="9072"/>
      </w:tabs>
      <w:spacing w:before="40" w:after="40"/>
      <w:ind w:left="278" w:right="567" w:firstLine="6"/>
    </w:pPr>
    <w:rPr>
      <w:sz w:val="28"/>
      <w:szCs w:val="20"/>
    </w:rPr>
  </w:style>
  <w:style w:type="paragraph" w:customStyle="1" w:styleId="2ff1">
    <w:name w:val="Текст2"/>
    <w:basedOn w:val="ad"/>
    <w:rPr>
      <w:rFonts w:ascii="ISOCPEUR" w:hAnsi="ISOCPEUR" w:cs="ISOCPEUR"/>
      <w:sz w:val="20"/>
      <w:szCs w:val="20"/>
    </w:rPr>
  </w:style>
  <w:style w:type="paragraph" w:customStyle="1" w:styleId="1ff4">
    <w:name w:val="Стиль1"/>
    <w:basedOn w:val="ad"/>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d"/>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d"/>
    <w:pPr>
      <w:overflowPunct w:val="0"/>
      <w:autoSpaceDE w:val="0"/>
      <w:jc w:val="center"/>
      <w:textAlignment w:val="baseline"/>
    </w:pPr>
    <w:rPr>
      <w:rFonts w:ascii="OpenSymbol" w:hAnsi="OpenSymbol" w:cs="OpenSymbol"/>
      <w:b/>
      <w:sz w:val="16"/>
      <w:szCs w:val="16"/>
    </w:rPr>
  </w:style>
  <w:style w:type="paragraph" w:customStyle="1" w:styleId="TabZag">
    <w:name w:val="Tab Zag"/>
    <w:basedOn w:val="ad"/>
    <w:pPr>
      <w:overflowPunct w:val="0"/>
      <w:autoSpaceDE w:val="0"/>
      <w:spacing w:before="120" w:after="120"/>
      <w:jc w:val="center"/>
      <w:textAlignment w:val="baseline"/>
    </w:pPr>
    <w:rPr>
      <w:rFonts w:ascii="OpenSymbol" w:hAnsi="OpenSymbol" w:cs="OpenSymbol"/>
      <w:b/>
      <w:caps/>
      <w:sz w:val="18"/>
      <w:szCs w:val="18"/>
    </w:rPr>
  </w:style>
  <w:style w:type="paragraph" w:styleId="affffffff7">
    <w:name w:val="TOC Heading"/>
    <w:basedOn w:val="1"/>
    <w:next w:val="ad"/>
    <w:qFormat/>
    <w:pPr>
      <w:widowControl w:val="0"/>
      <w:numPr>
        <w:numId w:val="0"/>
      </w:numPr>
      <w:spacing w:line="360" w:lineRule="auto"/>
      <w:ind w:firstLine="567"/>
      <w:jc w:val="both"/>
    </w:pPr>
  </w:style>
  <w:style w:type="paragraph" w:customStyle="1" w:styleId="2ff2">
    <w:name w:val="Схема документа2"/>
    <w:basedOn w:val="ad"/>
    <w:pPr>
      <w:widowControl w:val="0"/>
      <w:spacing w:line="360" w:lineRule="auto"/>
      <w:ind w:firstLine="567"/>
      <w:jc w:val="both"/>
    </w:pPr>
    <w:rPr>
      <w:rFonts w:ascii="Helvetica" w:hAnsi="Helvetica" w:cs="Helvetica"/>
      <w:sz w:val="16"/>
      <w:szCs w:val="16"/>
    </w:rPr>
  </w:style>
  <w:style w:type="paragraph" w:styleId="affffffff8">
    <w:name w:val="endnote text"/>
    <w:basedOn w:val="ad"/>
    <w:pPr>
      <w:widowControl w:val="0"/>
      <w:spacing w:line="360" w:lineRule="auto"/>
      <w:ind w:firstLine="567"/>
      <w:jc w:val="both"/>
    </w:pPr>
    <w:rPr>
      <w:sz w:val="20"/>
      <w:szCs w:val="20"/>
    </w:rPr>
  </w:style>
  <w:style w:type="paragraph" w:customStyle="1" w:styleId="font5">
    <w:name w:val="font5"/>
    <w:basedOn w:val="ad"/>
    <w:pPr>
      <w:spacing w:before="280" w:after="280"/>
    </w:pPr>
    <w:rPr>
      <w:sz w:val="28"/>
      <w:szCs w:val="28"/>
    </w:rPr>
  </w:style>
  <w:style w:type="paragraph" w:customStyle="1" w:styleId="font6">
    <w:name w:val="font6"/>
    <w:basedOn w:val="ad"/>
    <w:pPr>
      <w:spacing w:before="280" w:after="280"/>
    </w:pPr>
    <w:rPr>
      <w:b/>
      <w:bCs/>
      <w:sz w:val="28"/>
      <w:szCs w:val="28"/>
    </w:rPr>
  </w:style>
  <w:style w:type="paragraph" w:customStyle="1" w:styleId="font7">
    <w:name w:val="font7"/>
    <w:basedOn w:val="ad"/>
    <w:pPr>
      <w:spacing w:before="280" w:after="280"/>
    </w:pPr>
    <w:rPr>
      <w:color w:val="333333"/>
      <w:sz w:val="28"/>
      <w:szCs w:val="28"/>
    </w:rPr>
  </w:style>
  <w:style w:type="paragraph" w:customStyle="1" w:styleId="font8">
    <w:name w:val="font8"/>
    <w:basedOn w:val="ad"/>
    <w:pPr>
      <w:spacing w:before="280" w:after="280"/>
    </w:pPr>
    <w:rPr>
      <w:color w:val="000000"/>
      <w:sz w:val="28"/>
      <w:szCs w:val="28"/>
    </w:rPr>
  </w:style>
  <w:style w:type="paragraph" w:customStyle="1" w:styleId="xl65">
    <w:name w:val="xl65"/>
    <w:basedOn w:val="ad"/>
    <w:pPr>
      <w:spacing w:before="280" w:after="280"/>
      <w:jc w:val="both"/>
    </w:pPr>
    <w:rPr>
      <w:b/>
      <w:bCs/>
      <w:sz w:val="28"/>
      <w:szCs w:val="28"/>
    </w:rPr>
  </w:style>
  <w:style w:type="paragraph" w:customStyle="1" w:styleId="xl66">
    <w:name w:val="xl66"/>
    <w:basedOn w:val="ad"/>
    <w:pPr>
      <w:spacing w:before="280" w:after="280"/>
      <w:jc w:val="both"/>
    </w:pPr>
    <w:rPr>
      <w:sz w:val="28"/>
      <w:szCs w:val="28"/>
    </w:rPr>
  </w:style>
  <w:style w:type="paragraph" w:customStyle="1" w:styleId="xl67">
    <w:name w:val="xl67"/>
    <w:basedOn w:val="ad"/>
    <w:pPr>
      <w:spacing w:before="280" w:after="280"/>
    </w:pPr>
    <w:rPr>
      <w:b/>
      <w:bCs/>
      <w:color w:val="000000"/>
      <w:sz w:val="28"/>
      <w:szCs w:val="28"/>
    </w:rPr>
  </w:style>
  <w:style w:type="paragraph" w:customStyle="1" w:styleId="xl68">
    <w:name w:val="xl68"/>
    <w:basedOn w:val="ad"/>
    <w:pPr>
      <w:spacing w:before="280" w:after="280"/>
      <w:jc w:val="both"/>
    </w:pPr>
    <w:rPr>
      <w:b/>
      <w:bCs/>
      <w:color w:val="000000"/>
      <w:sz w:val="28"/>
      <w:szCs w:val="28"/>
    </w:rPr>
  </w:style>
  <w:style w:type="paragraph" w:customStyle="1" w:styleId="xl69">
    <w:name w:val="xl69"/>
    <w:basedOn w:val="ad"/>
    <w:pPr>
      <w:spacing w:before="280" w:after="280"/>
      <w:jc w:val="both"/>
    </w:pPr>
    <w:rPr>
      <w:color w:val="333333"/>
      <w:sz w:val="28"/>
      <w:szCs w:val="28"/>
    </w:rPr>
  </w:style>
  <w:style w:type="paragraph" w:customStyle="1" w:styleId="xl70">
    <w:name w:val="xl70"/>
    <w:basedOn w:val="ad"/>
    <w:pPr>
      <w:spacing w:before="280" w:after="280"/>
      <w:jc w:val="both"/>
    </w:pPr>
    <w:rPr>
      <w:b/>
      <w:bCs/>
      <w:color w:val="333333"/>
      <w:sz w:val="28"/>
      <w:szCs w:val="28"/>
    </w:rPr>
  </w:style>
  <w:style w:type="paragraph" w:customStyle="1" w:styleId="xl71">
    <w:name w:val="xl71"/>
    <w:basedOn w:val="ad"/>
    <w:pPr>
      <w:spacing w:before="280" w:after="280"/>
    </w:pPr>
    <w:rPr>
      <w:sz w:val="28"/>
      <w:szCs w:val="28"/>
    </w:rPr>
  </w:style>
  <w:style w:type="paragraph" w:customStyle="1" w:styleId="xl72">
    <w:name w:val="xl72"/>
    <w:basedOn w:val="ad"/>
    <w:pPr>
      <w:spacing w:before="280" w:after="280"/>
      <w:jc w:val="both"/>
    </w:pPr>
    <w:rPr>
      <w:sz w:val="28"/>
      <w:szCs w:val="28"/>
    </w:rPr>
  </w:style>
  <w:style w:type="paragraph" w:styleId="affffffff9">
    <w:name w:val="Balloon Text"/>
    <w:aliases w:val=" Знак"/>
    <w:basedOn w:val="ad"/>
    <w:pPr>
      <w:widowControl w:val="0"/>
      <w:ind w:firstLine="567"/>
      <w:jc w:val="both"/>
    </w:pPr>
    <w:rPr>
      <w:rFonts w:ascii="Helvetica" w:hAnsi="Helvetica" w:cs="Helvetica"/>
      <w:sz w:val="16"/>
      <w:szCs w:val="16"/>
    </w:rPr>
  </w:style>
  <w:style w:type="paragraph" w:styleId="affffffffa">
    <w:name w:val="Bibliography"/>
    <w:basedOn w:val="ad"/>
    <w:next w:val="ad"/>
    <w:pPr>
      <w:widowControl w:val="0"/>
      <w:spacing w:line="360" w:lineRule="auto"/>
      <w:ind w:firstLine="567"/>
      <w:jc w:val="both"/>
    </w:pPr>
    <w:rPr>
      <w:sz w:val="28"/>
      <w:szCs w:val="20"/>
    </w:rPr>
  </w:style>
  <w:style w:type="paragraph" w:styleId="affffffffb">
    <w:name w:val="List Paragraph"/>
    <w:basedOn w:val="ad"/>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d"/>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d"/>
    <w:pPr>
      <w:spacing w:before="280" w:after="280"/>
    </w:pPr>
    <w:rPr>
      <w:i/>
      <w:iCs/>
      <w:sz w:val="28"/>
      <w:szCs w:val="28"/>
    </w:rPr>
  </w:style>
  <w:style w:type="paragraph" w:customStyle="1" w:styleId="font10">
    <w:name w:val="font10"/>
    <w:basedOn w:val="ad"/>
    <w:pPr>
      <w:spacing w:before="280" w:after="280"/>
    </w:pPr>
    <w:rPr>
      <w:b/>
      <w:bCs/>
      <w:i/>
      <w:iCs/>
      <w:sz w:val="28"/>
      <w:szCs w:val="28"/>
    </w:rPr>
  </w:style>
  <w:style w:type="paragraph" w:customStyle="1" w:styleId="font11">
    <w:name w:val="font11"/>
    <w:basedOn w:val="ad"/>
    <w:pPr>
      <w:spacing w:before="280" w:after="280"/>
    </w:pPr>
    <w:rPr>
      <w:i/>
      <w:iCs/>
      <w:color w:val="000000"/>
      <w:sz w:val="28"/>
      <w:szCs w:val="28"/>
    </w:rPr>
  </w:style>
  <w:style w:type="paragraph" w:customStyle="1" w:styleId="font12">
    <w:name w:val="font12"/>
    <w:basedOn w:val="ad"/>
    <w:pPr>
      <w:spacing w:before="280" w:after="280"/>
    </w:pPr>
    <w:rPr>
      <w:b/>
      <w:bCs/>
      <w:i/>
      <w:iCs/>
      <w:color w:val="000000"/>
      <w:sz w:val="28"/>
      <w:szCs w:val="28"/>
    </w:rPr>
  </w:style>
  <w:style w:type="paragraph" w:customStyle="1" w:styleId="xl63">
    <w:name w:val="xl63"/>
    <w:basedOn w:val="ad"/>
    <w:pPr>
      <w:spacing w:before="280" w:after="280"/>
      <w:jc w:val="both"/>
    </w:pPr>
    <w:rPr>
      <w:b/>
      <w:bCs/>
      <w:sz w:val="28"/>
      <w:szCs w:val="28"/>
    </w:rPr>
  </w:style>
  <w:style w:type="paragraph" w:customStyle="1" w:styleId="xl64">
    <w:name w:val="xl64"/>
    <w:basedOn w:val="ad"/>
    <w:pPr>
      <w:spacing w:before="280" w:after="280"/>
      <w:jc w:val="both"/>
    </w:pPr>
    <w:rPr>
      <w:sz w:val="28"/>
      <w:szCs w:val="28"/>
    </w:rPr>
  </w:style>
  <w:style w:type="paragraph" w:customStyle="1" w:styleId="xl73">
    <w:name w:val="xl73"/>
    <w:basedOn w:val="ad"/>
    <w:pPr>
      <w:spacing w:before="280" w:after="280"/>
    </w:pPr>
    <w:rPr>
      <w:i/>
      <w:iCs/>
      <w:sz w:val="28"/>
      <w:szCs w:val="28"/>
    </w:rPr>
  </w:style>
  <w:style w:type="paragraph" w:customStyle="1" w:styleId="xl74">
    <w:name w:val="xl74"/>
    <w:basedOn w:val="ad"/>
    <w:pPr>
      <w:spacing w:before="280" w:after="280"/>
      <w:jc w:val="both"/>
    </w:pPr>
    <w:rPr>
      <w:b/>
      <w:bCs/>
      <w:i/>
      <w:iCs/>
      <w:sz w:val="28"/>
      <w:szCs w:val="28"/>
    </w:rPr>
  </w:style>
  <w:style w:type="paragraph" w:customStyle="1" w:styleId="xl75">
    <w:name w:val="xl75"/>
    <w:basedOn w:val="ad"/>
    <w:pPr>
      <w:spacing w:before="280" w:after="280"/>
      <w:jc w:val="both"/>
    </w:pPr>
    <w:rPr>
      <w:i/>
      <w:iCs/>
      <w:sz w:val="28"/>
      <w:szCs w:val="28"/>
    </w:rPr>
  </w:style>
  <w:style w:type="paragraph" w:customStyle="1" w:styleId="xl76">
    <w:name w:val="xl76"/>
    <w:basedOn w:val="ad"/>
    <w:pPr>
      <w:spacing w:before="280" w:after="280"/>
    </w:pPr>
    <w:rPr>
      <w:b/>
      <w:bCs/>
      <w:color w:val="000000"/>
      <w:sz w:val="28"/>
      <w:szCs w:val="28"/>
    </w:rPr>
  </w:style>
  <w:style w:type="paragraph" w:customStyle="1" w:styleId="BodyText21">
    <w:name w:val="Body Text 21"/>
    <w:basedOn w:val="ad"/>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d"/>
    <w:rPr>
      <w:sz w:val="20"/>
      <w:szCs w:val="20"/>
    </w:rPr>
  </w:style>
  <w:style w:type="paragraph" w:styleId="affffffffc">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d">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e">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3">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d"/>
    <w:pPr>
      <w:spacing w:after="120"/>
      <w:ind w:left="849"/>
    </w:pPr>
    <w:rPr>
      <w:sz w:val="20"/>
      <w:szCs w:val="20"/>
    </w:rPr>
  </w:style>
  <w:style w:type="paragraph" w:customStyle="1" w:styleId="afffffffff0">
    <w:name w:val="Авт."/>
    <w:pPr>
      <w:suppressAutoHyphens/>
      <w:jc w:val="right"/>
    </w:pPr>
    <w:rPr>
      <w:rFonts w:ascii="Garamond" w:eastAsia="Garamond" w:hAnsi="Garamond" w:cs="Garamond"/>
      <w:b/>
      <w:i/>
      <w:sz w:val="22"/>
      <w:lang w:eastAsia="ar-SA"/>
    </w:rPr>
  </w:style>
  <w:style w:type="paragraph" w:customStyle="1" w:styleId="-4">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d"/>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d"/>
    <w:pPr>
      <w:ind w:firstLine="600"/>
      <w:jc w:val="both"/>
    </w:pPr>
  </w:style>
  <w:style w:type="paragraph" w:customStyle="1" w:styleId="afffffffff1">
    <w:name w:val="Знак Знак Знак Знак Знак Знак"/>
    <w:basedOn w:val="ad"/>
    <w:rPr>
      <w:rFonts w:ascii="MS Reference Specialty" w:hAnsi="MS Reference Specialty" w:cs="MS Reference Specialty"/>
      <w:sz w:val="20"/>
      <w:szCs w:val="20"/>
      <w:lang w:val="en-US"/>
    </w:rPr>
  </w:style>
  <w:style w:type="paragraph" w:customStyle="1" w:styleId="MainStyle">
    <w:name w:val="MainStyle"/>
    <w:basedOn w:val="ad"/>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d"/>
    <w:pPr>
      <w:spacing w:line="360" w:lineRule="auto"/>
      <w:jc w:val="center"/>
    </w:pPr>
    <w:rPr>
      <w:caps/>
      <w:sz w:val="28"/>
      <w:szCs w:val="20"/>
    </w:rPr>
  </w:style>
  <w:style w:type="paragraph" w:customStyle="1" w:styleId="afffffffff2">
    <w:name w:val="текст"/>
    <w:basedOn w:val="ad"/>
    <w:pPr>
      <w:spacing w:line="360" w:lineRule="auto"/>
      <w:ind w:firstLine="709"/>
      <w:jc w:val="both"/>
    </w:pPr>
    <w:rPr>
      <w:sz w:val="28"/>
      <w:szCs w:val="20"/>
    </w:rPr>
  </w:style>
  <w:style w:type="paragraph" w:customStyle="1" w:styleId="afffffffff3">
    <w:name w:val="ТаблицаСтроки"/>
    <w:basedOn w:val="ad"/>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3"/>
  </w:style>
  <w:style w:type="paragraph" w:customStyle="1" w:styleId="afffffffff4">
    <w:name w:val="ОбычнАбзац"/>
    <w:basedOn w:val="ad"/>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3"/>
    <w:pPr>
      <w:ind w:left="284"/>
    </w:pPr>
    <w:rPr>
      <w:szCs w:val="20"/>
    </w:rPr>
  </w:style>
  <w:style w:type="paragraph" w:customStyle="1" w:styleId="afffffffff5">
    <w:name w:val="ТаблицаСодержание"/>
    <w:basedOn w:val="ad"/>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5"/>
    <w:pPr>
      <w:jc w:val="both"/>
    </w:pPr>
    <w:rPr>
      <w:szCs w:val="20"/>
    </w:rPr>
  </w:style>
  <w:style w:type="paragraph" w:customStyle="1" w:styleId="afffffffff6">
    <w:name w:val="ТаблицаЗаголовок"/>
    <w:basedOn w:val="ad"/>
    <w:pPr>
      <w:keepNext/>
      <w:widowControl w:val="0"/>
      <w:shd w:val="clear" w:color="auto" w:fill="FFFFFF"/>
      <w:autoSpaceDE w:val="0"/>
      <w:spacing w:before="40" w:after="40"/>
      <w:jc w:val="center"/>
    </w:pPr>
    <w:rPr>
      <w:color w:val="000000"/>
      <w:sz w:val="26"/>
      <w:szCs w:val="26"/>
    </w:rPr>
  </w:style>
  <w:style w:type="paragraph" w:customStyle="1" w:styleId="afffffffff7">
    <w:name w:val="ТаблицаНазвание"/>
    <w:basedOn w:val="ad"/>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8">
    <w:name w:val="ТаблицаНомер"/>
    <w:basedOn w:val="ad"/>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9">
    <w:name w:val="ПодписьРис"/>
    <w:basedOn w:val="ad"/>
    <w:pPr>
      <w:widowControl w:val="0"/>
      <w:autoSpaceDE w:val="0"/>
      <w:spacing w:before="120" w:after="240" w:line="288" w:lineRule="auto"/>
      <w:jc w:val="center"/>
    </w:pPr>
    <w:rPr>
      <w:sz w:val="28"/>
      <w:szCs w:val="26"/>
    </w:rPr>
  </w:style>
  <w:style w:type="paragraph" w:customStyle="1" w:styleId="afffffffffa">
    <w:name w:val="ТекстНадписи"/>
    <w:basedOn w:val="ad"/>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d"/>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6"/>
  </w:style>
  <w:style w:type="paragraph" w:customStyle="1" w:styleId="146">
    <w:name w:val="Стиль ТаблицаЗаголовок + 14 пт По ширине"/>
    <w:basedOn w:val="afffffffff6"/>
    <w:pPr>
      <w:jc w:val="both"/>
    </w:pPr>
    <w:rPr>
      <w:szCs w:val="20"/>
    </w:rPr>
  </w:style>
  <w:style w:type="paragraph" w:customStyle="1" w:styleId="afffffffffb">
    <w:name w:val="Знак"/>
    <w:basedOn w:val="ad"/>
    <w:rPr>
      <w:rFonts w:ascii="MS Reference Specialty" w:hAnsi="MS Reference Specialty" w:cs="MS Reference Specialty"/>
      <w:sz w:val="20"/>
      <w:szCs w:val="20"/>
      <w:lang w:val="en-US"/>
    </w:rPr>
  </w:style>
  <w:style w:type="paragraph" w:customStyle="1" w:styleId="313">
    <w:name w:val="Основной текст 31"/>
    <w:basedOn w:val="ad"/>
    <w:pPr>
      <w:jc w:val="both"/>
    </w:pPr>
    <w:rPr>
      <w:rFonts w:ascii="OpenSymbol" w:hAnsi="OpenSymbol" w:cs="OpenSymbol"/>
      <w:sz w:val="26"/>
      <w:szCs w:val="20"/>
    </w:rPr>
  </w:style>
  <w:style w:type="paragraph" w:customStyle="1" w:styleId="213">
    <w:name w:val="Основной текст 21"/>
    <w:basedOn w:val="ad"/>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d"/>
    <w:next w:val="ad"/>
    <w:pPr>
      <w:ind w:left="720"/>
    </w:pPr>
  </w:style>
  <w:style w:type="paragraph" w:customStyle="1" w:styleId="1ff8">
    <w:name w:val="Обычный отступ1"/>
    <w:basedOn w:val="ad"/>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6"/>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d"/>
    <w:pPr>
      <w:numPr>
        <w:ilvl w:val="0"/>
        <w:numId w:val="0"/>
      </w:numPr>
      <w:spacing w:after="240"/>
      <w:jc w:val="both"/>
    </w:pPr>
    <w:rPr>
      <w:rFonts w:ascii="Symbol" w:hAnsi="Symbol" w:cs="Symbol"/>
      <w:i w:val="0"/>
      <w:iCs w:val="0"/>
      <w:sz w:val="24"/>
      <w:szCs w:val="24"/>
    </w:rPr>
  </w:style>
  <w:style w:type="paragraph" w:customStyle="1" w:styleId="3f5">
    <w:name w:val="Уровень3"/>
    <w:basedOn w:val="3"/>
    <w:next w:val="ad"/>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d"/>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d"/>
    <w:pPr>
      <w:spacing w:after="160" w:line="240" w:lineRule="exact"/>
    </w:pPr>
    <w:rPr>
      <w:sz w:val="28"/>
      <w:szCs w:val="28"/>
      <w:lang w:val="en-US"/>
    </w:rPr>
  </w:style>
  <w:style w:type="paragraph" w:styleId="afffffffffc">
    <w:name w:val="No Spacing"/>
    <w:qFormat/>
    <w:pPr>
      <w:suppressAutoHyphens/>
    </w:pPr>
    <w:rPr>
      <w:rFonts w:ascii="IzhTitl" w:eastAsia="Garamond" w:hAnsi="IzhTitl" w:cs="IzhTitl"/>
      <w:sz w:val="22"/>
      <w:szCs w:val="22"/>
      <w:lang w:eastAsia="ar-SA"/>
    </w:rPr>
  </w:style>
  <w:style w:type="paragraph" w:customStyle="1" w:styleId="afffffffffd">
    <w:name w:val="Знак Знак Знак Знак"/>
    <w:basedOn w:val="ad"/>
    <w:pPr>
      <w:pageBreakBefore/>
      <w:spacing w:after="160" w:line="360" w:lineRule="auto"/>
    </w:pPr>
    <w:rPr>
      <w:rFonts w:ascii="Mincho" w:hAnsi="Mincho" w:cs="Mincho"/>
      <w:sz w:val="28"/>
      <w:szCs w:val="28"/>
      <w:lang w:val="en-US"/>
    </w:rPr>
  </w:style>
  <w:style w:type="paragraph" w:customStyle="1" w:styleId="117">
    <w:name w:val="Абзац списка11"/>
    <w:basedOn w:val="ad"/>
    <w:pPr>
      <w:ind w:left="720"/>
    </w:pPr>
  </w:style>
  <w:style w:type="paragraph" w:customStyle="1" w:styleId="mb12">
    <w:name w:val="mb12"/>
    <w:basedOn w:val="ad"/>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d"/>
    <w:pPr>
      <w:widowControl w:val="0"/>
      <w:autoSpaceDE w:val="0"/>
      <w:jc w:val="both"/>
    </w:pPr>
    <w:rPr>
      <w:rFonts w:ascii="Helvetica" w:hAnsi="Helvetica" w:cs="Helvetica"/>
    </w:rPr>
  </w:style>
  <w:style w:type="paragraph" w:customStyle="1" w:styleId="1ffb">
    <w:name w:val="Знак Знак1 Знак"/>
    <w:basedOn w:val="ad"/>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d"/>
    <w:pPr>
      <w:spacing w:before="280" w:after="280"/>
    </w:pPr>
  </w:style>
  <w:style w:type="paragraph" w:customStyle="1" w:styleId="Style6">
    <w:name w:val="Style6"/>
    <w:basedOn w:val="ad"/>
    <w:pPr>
      <w:widowControl w:val="0"/>
      <w:autoSpaceDE w:val="0"/>
      <w:spacing w:line="173" w:lineRule="exact"/>
      <w:ind w:firstLine="6821"/>
    </w:pPr>
  </w:style>
  <w:style w:type="paragraph" w:customStyle="1" w:styleId="1ffc">
    <w:name w:val="Знак1 Знак Знак Знак"/>
    <w:basedOn w:val="ad"/>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d"/>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d"/>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d"/>
    <w:pPr>
      <w:shd w:val="clear" w:color="auto" w:fill="FFFFFF"/>
      <w:spacing w:line="0" w:lineRule="atLeast"/>
    </w:pPr>
    <w:rPr>
      <w:sz w:val="20"/>
      <w:szCs w:val="20"/>
    </w:rPr>
  </w:style>
  <w:style w:type="paragraph" w:customStyle="1" w:styleId="85">
    <w:name w:val="Основной текст (8)"/>
    <w:basedOn w:val="ad"/>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d"/>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d"/>
    <w:pPr>
      <w:spacing w:line="360" w:lineRule="auto"/>
      <w:ind w:firstLine="720"/>
      <w:jc w:val="both"/>
    </w:pPr>
    <w:rPr>
      <w:sz w:val="28"/>
    </w:rPr>
  </w:style>
  <w:style w:type="paragraph" w:customStyle="1" w:styleId="103">
    <w:name w:val="Стиль Рисунок + 10 пт Знак Знак"/>
    <w:basedOn w:val="ad"/>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d"/>
    <w:pPr>
      <w:keepNext/>
      <w:numPr>
        <w:numId w:val="19"/>
      </w:numPr>
      <w:spacing w:after="20"/>
      <w:jc w:val="right"/>
    </w:pPr>
    <w:rPr>
      <w:b/>
    </w:rPr>
  </w:style>
  <w:style w:type="paragraph" w:customStyle="1" w:styleId="distable">
    <w:name w:val="Стиль dis_table + По ширине"/>
    <w:basedOn w:val="ad"/>
    <w:rPr>
      <w:b/>
      <w:bCs/>
      <w:szCs w:val="20"/>
    </w:rPr>
  </w:style>
  <w:style w:type="paragraph" w:customStyle="1" w:styleId="104">
    <w:name w:val="Стиль Рисунок + 10 пт"/>
    <w:basedOn w:val="ad"/>
    <w:pPr>
      <w:tabs>
        <w:tab w:val="left" w:pos="964"/>
      </w:tabs>
      <w:spacing w:before="120"/>
      <w:ind w:left="360"/>
      <w:jc w:val="center"/>
    </w:pPr>
    <w:rPr>
      <w:rFonts w:ascii="OpenSymbol" w:hAnsi="OpenSymbol" w:cs="OpenSymbol"/>
      <w:b/>
      <w:color w:val="000000"/>
      <w:szCs w:val="22"/>
    </w:rPr>
  </w:style>
  <w:style w:type="paragraph" w:customStyle="1" w:styleId="afffffffffe">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d"/>
    <w:pPr>
      <w:spacing w:before="280" w:after="115"/>
    </w:pPr>
    <w:rPr>
      <w:color w:val="000000"/>
      <w:sz w:val="20"/>
      <w:szCs w:val="20"/>
    </w:rPr>
  </w:style>
  <w:style w:type="paragraph" w:customStyle="1" w:styleId="Style3">
    <w:name w:val="Style3"/>
    <w:basedOn w:val="ad"/>
    <w:pPr>
      <w:widowControl w:val="0"/>
      <w:autoSpaceDE w:val="0"/>
      <w:spacing w:line="288" w:lineRule="exact"/>
    </w:pPr>
  </w:style>
  <w:style w:type="paragraph" w:customStyle="1" w:styleId="consnormal0">
    <w:name w:val="consnormal"/>
    <w:basedOn w:val="ad"/>
    <w:pPr>
      <w:spacing w:before="280" w:after="280" w:line="360" w:lineRule="auto"/>
      <w:ind w:firstLine="709"/>
      <w:jc w:val="both"/>
    </w:pPr>
    <w:rPr>
      <w:color w:val="000000"/>
      <w:sz w:val="28"/>
    </w:rPr>
  </w:style>
  <w:style w:type="paragraph" w:customStyle="1" w:styleId="affffffffff0">
    <w:name w:val="Готовый"/>
    <w:basedOn w:val="a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1">
    <w:name w:val="Диссертация"/>
    <w:basedOn w:val="ad"/>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d"/>
    <w:pPr>
      <w:spacing w:after="160" w:line="240" w:lineRule="exact"/>
    </w:pPr>
    <w:rPr>
      <w:sz w:val="28"/>
      <w:szCs w:val="20"/>
      <w:lang w:val="en-US"/>
    </w:rPr>
  </w:style>
  <w:style w:type="paragraph" w:styleId="HTMLa">
    <w:name w:val="HTML Address"/>
    <w:basedOn w:val="ad"/>
    <w:rPr>
      <w:i/>
      <w:iCs/>
    </w:rPr>
  </w:style>
  <w:style w:type="paragraph" w:customStyle="1" w:styleId="315">
    <w:name w:val="Основной текст с отступом 31"/>
    <w:basedOn w:val="ad"/>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d"/>
    <w:pPr>
      <w:spacing w:before="280" w:after="280"/>
    </w:pPr>
    <w:rPr>
      <w:rFonts w:ascii="OpenSymbol" w:eastAsia="OpenSymbol" w:hAnsi="OpenSymbol" w:cs="OpenSymbol"/>
    </w:rPr>
  </w:style>
  <w:style w:type="paragraph" w:customStyle="1" w:styleId="1ffe">
    <w:name w:val="1"/>
    <w:basedOn w:val="ad"/>
    <w:pPr>
      <w:spacing w:before="280" w:after="280"/>
    </w:pPr>
    <w:rPr>
      <w:rFonts w:ascii="OpenSymbol" w:eastAsia="OpenSymbol" w:hAnsi="OpenSymbol" w:cs="OpenSymbol"/>
    </w:rPr>
  </w:style>
  <w:style w:type="paragraph" w:customStyle="1" w:styleId="fr51">
    <w:name w:val="fr5"/>
    <w:basedOn w:val="ad"/>
    <w:pPr>
      <w:spacing w:before="280" w:after="280"/>
    </w:pPr>
    <w:rPr>
      <w:rFonts w:ascii="OpenSymbol" w:eastAsia="OpenSymbol" w:hAnsi="OpenSymbol" w:cs="OpenSymbol"/>
    </w:rPr>
  </w:style>
  <w:style w:type="paragraph" w:customStyle="1" w:styleId="322">
    <w:name w:val="Основной текст с отступом 32"/>
    <w:basedOn w:val="ad"/>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2">
    <w:name w:val="Таблица"/>
    <w:basedOn w:val="ad"/>
    <w:pPr>
      <w:keepNext/>
      <w:spacing w:before="160" w:after="120"/>
      <w:ind w:left="964" w:hanging="964"/>
    </w:pPr>
    <w:rPr>
      <w:rFonts w:eastAsia="Impact"/>
      <w:sz w:val="18"/>
    </w:rPr>
  </w:style>
  <w:style w:type="paragraph" w:customStyle="1" w:styleId="affffffffff3">
    <w:name w:val="Обычный вправо"/>
    <w:basedOn w:val="ad"/>
    <w:pPr>
      <w:jc w:val="right"/>
    </w:pPr>
    <w:rPr>
      <w:rFonts w:eastAsia="Impact"/>
      <w:sz w:val="20"/>
      <w:szCs w:val="20"/>
    </w:rPr>
  </w:style>
  <w:style w:type="paragraph" w:customStyle="1" w:styleId="affffffffff4">
    <w:name w:val="Специальность"/>
    <w:basedOn w:val="ad"/>
    <w:pPr>
      <w:jc w:val="center"/>
    </w:pPr>
    <w:rPr>
      <w:rFonts w:eastAsia="Impact"/>
      <w:sz w:val="20"/>
    </w:rPr>
  </w:style>
  <w:style w:type="paragraph" w:customStyle="1" w:styleId="affffffffff5">
    <w:name w:val="Кафедра"/>
    <w:basedOn w:val="affffffffff4"/>
    <w:pPr>
      <w:keepNext/>
    </w:pPr>
    <w:rPr>
      <w:sz w:val="18"/>
    </w:rPr>
  </w:style>
  <w:style w:type="paragraph" w:customStyle="1" w:styleId="0">
    <w:name w:val="Обычный+0"/>
    <w:basedOn w:val="ad"/>
    <w:pPr>
      <w:ind w:firstLine="567"/>
      <w:jc w:val="both"/>
    </w:pPr>
    <w:rPr>
      <w:rFonts w:eastAsia="Impact"/>
      <w:spacing w:val="-1"/>
      <w:sz w:val="20"/>
      <w:szCs w:val="20"/>
    </w:rPr>
  </w:style>
  <w:style w:type="paragraph" w:customStyle="1" w:styleId="affffffffff6">
    <w:name w:val="Обычный без отступа"/>
    <w:basedOn w:val="ad"/>
    <w:pPr>
      <w:jc w:val="both"/>
    </w:pPr>
    <w:rPr>
      <w:rFonts w:eastAsia="Impact"/>
      <w:sz w:val="20"/>
      <w:szCs w:val="20"/>
    </w:rPr>
  </w:style>
  <w:style w:type="paragraph" w:customStyle="1" w:styleId="affffffffff7">
    <w:name w:val="Ученый секретарь"/>
    <w:basedOn w:val="affffffffff6"/>
    <w:pPr>
      <w:tabs>
        <w:tab w:val="right" w:pos="6124"/>
      </w:tabs>
      <w:jc w:val="left"/>
    </w:pPr>
    <w:rPr>
      <w:sz w:val="18"/>
    </w:rPr>
  </w:style>
  <w:style w:type="paragraph" w:customStyle="1" w:styleId="Style29">
    <w:name w:val="Style29"/>
    <w:basedOn w:val="ad"/>
    <w:pPr>
      <w:widowControl w:val="0"/>
      <w:autoSpaceDE w:val="0"/>
      <w:spacing w:line="470" w:lineRule="exact"/>
      <w:ind w:firstLine="633"/>
      <w:jc w:val="both"/>
    </w:pPr>
    <w:rPr>
      <w:sz w:val="28"/>
    </w:rPr>
  </w:style>
  <w:style w:type="paragraph" w:customStyle="1" w:styleId="1fff">
    <w:name w:val="Абзац списка1"/>
    <w:basedOn w:val="ad"/>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d"/>
    <w:pPr>
      <w:widowControl w:val="0"/>
      <w:autoSpaceDE w:val="0"/>
      <w:spacing w:line="469" w:lineRule="exact"/>
      <w:ind w:firstLine="671"/>
      <w:jc w:val="both"/>
    </w:pPr>
    <w:rPr>
      <w:sz w:val="28"/>
    </w:rPr>
  </w:style>
  <w:style w:type="paragraph" w:customStyle="1" w:styleId="Style47">
    <w:name w:val="Style47"/>
    <w:basedOn w:val="ad"/>
    <w:pPr>
      <w:widowControl w:val="0"/>
      <w:autoSpaceDE w:val="0"/>
      <w:spacing w:line="280" w:lineRule="exact"/>
      <w:jc w:val="both"/>
    </w:pPr>
    <w:rPr>
      <w:sz w:val="28"/>
    </w:rPr>
  </w:style>
  <w:style w:type="paragraph" w:customStyle="1" w:styleId="Style32">
    <w:name w:val="Style32"/>
    <w:basedOn w:val="ad"/>
    <w:pPr>
      <w:widowControl w:val="0"/>
      <w:autoSpaceDE w:val="0"/>
      <w:spacing w:line="273" w:lineRule="exact"/>
    </w:pPr>
    <w:rPr>
      <w:sz w:val="28"/>
    </w:rPr>
  </w:style>
  <w:style w:type="paragraph" w:customStyle="1" w:styleId="Style46">
    <w:name w:val="Style46"/>
    <w:basedOn w:val="ad"/>
    <w:pPr>
      <w:widowControl w:val="0"/>
      <w:autoSpaceDE w:val="0"/>
    </w:pPr>
    <w:rPr>
      <w:sz w:val="28"/>
    </w:rPr>
  </w:style>
  <w:style w:type="paragraph" w:customStyle="1" w:styleId="Style48">
    <w:name w:val="Style48"/>
    <w:basedOn w:val="ad"/>
    <w:pPr>
      <w:widowControl w:val="0"/>
      <w:autoSpaceDE w:val="0"/>
      <w:spacing w:line="271" w:lineRule="exact"/>
      <w:ind w:firstLine="137"/>
    </w:pPr>
    <w:rPr>
      <w:sz w:val="28"/>
    </w:rPr>
  </w:style>
  <w:style w:type="paragraph" w:customStyle="1" w:styleId="Style45">
    <w:name w:val="Style45"/>
    <w:basedOn w:val="ad"/>
    <w:pPr>
      <w:widowControl w:val="0"/>
      <w:autoSpaceDE w:val="0"/>
      <w:spacing w:line="249" w:lineRule="exact"/>
      <w:jc w:val="center"/>
    </w:pPr>
    <w:rPr>
      <w:sz w:val="28"/>
    </w:rPr>
  </w:style>
  <w:style w:type="paragraph" w:customStyle="1" w:styleId="Style54">
    <w:name w:val="Style54"/>
    <w:basedOn w:val="ad"/>
    <w:pPr>
      <w:widowControl w:val="0"/>
      <w:autoSpaceDE w:val="0"/>
    </w:pPr>
    <w:rPr>
      <w:sz w:val="28"/>
    </w:rPr>
  </w:style>
  <w:style w:type="paragraph" w:customStyle="1" w:styleId="Style81">
    <w:name w:val="Style81"/>
    <w:basedOn w:val="ad"/>
    <w:pPr>
      <w:widowControl w:val="0"/>
      <w:autoSpaceDE w:val="0"/>
    </w:pPr>
    <w:rPr>
      <w:sz w:val="28"/>
    </w:rPr>
  </w:style>
  <w:style w:type="paragraph" w:customStyle="1" w:styleId="Style79">
    <w:name w:val="Style79"/>
    <w:basedOn w:val="ad"/>
    <w:pPr>
      <w:widowControl w:val="0"/>
      <w:autoSpaceDE w:val="0"/>
      <w:spacing w:line="479" w:lineRule="exact"/>
      <w:ind w:firstLine="345"/>
      <w:jc w:val="both"/>
    </w:pPr>
    <w:rPr>
      <w:sz w:val="28"/>
    </w:rPr>
  </w:style>
  <w:style w:type="paragraph" w:customStyle="1" w:styleId="subhead5">
    <w:name w:val="subhead5"/>
    <w:basedOn w:val="ad"/>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8">
    <w:name w:val="Диплом"/>
    <w:basedOn w:val="ad"/>
    <w:uiPriority w:val="99"/>
    <w:pPr>
      <w:spacing w:line="360" w:lineRule="auto"/>
      <w:ind w:firstLine="709"/>
      <w:jc w:val="both"/>
    </w:pPr>
    <w:rPr>
      <w:sz w:val="28"/>
      <w:szCs w:val="28"/>
    </w:rPr>
  </w:style>
  <w:style w:type="paragraph" w:customStyle="1" w:styleId="affffffffff9">
    <w:name w:val="Заголовок статьи"/>
    <w:basedOn w:val="ad"/>
    <w:next w:val="ad"/>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d"/>
    <w:pPr>
      <w:spacing w:before="120" w:after="120"/>
      <w:jc w:val="center"/>
    </w:pPr>
    <w:rPr>
      <w:rFonts w:ascii="Helvetica" w:hAnsi="Helvetica" w:cs="Helvetica"/>
      <w:b/>
      <w:sz w:val="32"/>
      <w:szCs w:val="28"/>
    </w:rPr>
  </w:style>
  <w:style w:type="paragraph" w:customStyle="1" w:styleId="affffffffffa">
    <w:name w:val="Тема"/>
    <w:basedOn w:val="ad"/>
    <w:next w:val="ad"/>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d"/>
    <w:rPr>
      <w:rFonts w:ascii="MS Reference Specialty" w:hAnsi="MS Reference Specialty" w:cs="MS Reference Specialty"/>
      <w:sz w:val="20"/>
      <w:szCs w:val="20"/>
      <w:lang w:val="en-US"/>
    </w:rPr>
  </w:style>
  <w:style w:type="paragraph" w:customStyle="1" w:styleId="1fff2">
    <w:name w:val="Обычный1"/>
    <w:link w:val="1fff3"/>
    <w:pPr>
      <w:suppressAutoHyphens/>
      <w:snapToGrid w:val="0"/>
      <w:spacing w:before="100" w:after="100"/>
    </w:pPr>
    <w:rPr>
      <w:rFonts w:ascii="Garamond" w:eastAsia="Garamond" w:hAnsi="Garamond" w:cs="Garamond"/>
      <w:sz w:val="24"/>
      <w:lang w:eastAsia="ar-SA"/>
    </w:rPr>
  </w:style>
  <w:style w:type="paragraph" w:customStyle="1" w:styleId="affffffffffb">
    <w:name w:val="Знак Знак Знак Знак Знак Знак Знак"/>
    <w:basedOn w:val="ad"/>
    <w:pPr>
      <w:spacing w:after="160" w:line="240" w:lineRule="exact"/>
    </w:pPr>
    <w:rPr>
      <w:sz w:val="20"/>
      <w:szCs w:val="20"/>
    </w:rPr>
  </w:style>
  <w:style w:type="paragraph" w:customStyle="1" w:styleId="text0">
    <w:name w:val="text"/>
    <w:basedOn w:val="ad"/>
    <w:pPr>
      <w:spacing w:before="280" w:after="280"/>
    </w:pPr>
    <w:rPr>
      <w:sz w:val="18"/>
      <w:szCs w:val="18"/>
    </w:rPr>
  </w:style>
  <w:style w:type="paragraph" w:customStyle="1" w:styleId="125">
    <w:name w:val="Знак Знак12"/>
    <w:basedOn w:val="ad"/>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d"/>
    <w:pPr>
      <w:spacing w:before="280" w:after="280"/>
    </w:pPr>
  </w:style>
  <w:style w:type="paragraph" w:customStyle="1" w:styleId="119">
    <w:name w:val="Знак Знак1 Знак Знак Знак Знак1"/>
    <w:basedOn w:val="ad"/>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d"/>
    <w:pPr>
      <w:spacing w:before="280" w:after="280"/>
    </w:pPr>
  </w:style>
  <w:style w:type="paragraph" w:customStyle="1" w:styleId="Normal-bullit">
    <w:name w:val="Normal-bullit"/>
    <w:basedOn w:val="ad"/>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d"/>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d"/>
    <w:pPr>
      <w:spacing w:after="160" w:line="240" w:lineRule="exact"/>
    </w:pPr>
    <w:rPr>
      <w:sz w:val="28"/>
      <w:szCs w:val="20"/>
      <w:lang w:val="en-US"/>
    </w:rPr>
  </w:style>
  <w:style w:type="paragraph" w:customStyle="1" w:styleId="4f">
    <w:name w:val="Знак4 Знак Знак"/>
    <w:basedOn w:val="ad"/>
    <w:rPr>
      <w:rFonts w:ascii="MS Reference Specialty" w:hAnsi="MS Reference Specialty" w:cs="MS Reference Specialty"/>
      <w:sz w:val="20"/>
      <w:szCs w:val="20"/>
      <w:lang w:val="en-US"/>
    </w:rPr>
  </w:style>
  <w:style w:type="paragraph" w:customStyle="1" w:styleId="2ffb">
    <w:name w:val="Знак2"/>
    <w:basedOn w:val="ad"/>
    <w:rPr>
      <w:rFonts w:ascii="MS Reference Specialty" w:hAnsi="MS Reference Specialty" w:cs="MS Reference Specialty"/>
      <w:sz w:val="20"/>
      <w:szCs w:val="20"/>
      <w:lang w:val="en-US"/>
    </w:rPr>
  </w:style>
  <w:style w:type="paragraph" w:customStyle="1" w:styleId="ConsTitle">
    <w:name w:val="ConsTitle"/>
    <w:basedOn w:val="ad"/>
    <w:pPr>
      <w:widowControl w:val="0"/>
      <w:autoSpaceDE w:val="0"/>
    </w:pPr>
    <w:rPr>
      <w:rFonts w:ascii="OpenSymbol" w:hAnsi="OpenSymbol" w:cs="OpenSymbol"/>
      <w:b/>
      <w:bCs/>
      <w:sz w:val="16"/>
      <w:szCs w:val="16"/>
    </w:rPr>
  </w:style>
  <w:style w:type="paragraph" w:customStyle="1" w:styleId="j">
    <w:name w:val="j"/>
    <w:basedOn w:val="ad"/>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d"/>
    <w:pPr>
      <w:numPr>
        <w:numId w:val="29"/>
      </w:numPr>
      <w:spacing w:line="360" w:lineRule="auto"/>
    </w:pPr>
    <w:rPr>
      <w:sz w:val="28"/>
      <w:szCs w:val="28"/>
    </w:rPr>
  </w:style>
  <w:style w:type="paragraph" w:styleId="86">
    <w:name w:val="toc 8"/>
    <w:basedOn w:val="ad"/>
    <w:next w:val="ad"/>
    <w:pPr>
      <w:ind w:left="1680"/>
    </w:pPr>
  </w:style>
  <w:style w:type="paragraph" w:customStyle="1" w:styleId="u">
    <w:name w:val="u"/>
    <w:basedOn w:val="ad"/>
    <w:pPr>
      <w:ind w:firstLine="390"/>
      <w:jc w:val="both"/>
    </w:pPr>
  </w:style>
  <w:style w:type="paragraph" w:customStyle="1" w:styleId="affffffffffd">
    <w:name w:val="#Основной Стиль"/>
    <w:basedOn w:val="ad"/>
    <w:pPr>
      <w:spacing w:line="360" w:lineRule="auto"/>
      <w:ind w:firstLine="720"/>
      <w:jc w:val="both"/>
    </w:pPr>
    <w:rPr>
      <w:sz w:val="28"/>
      <w:szCs w:val="20"/>
    </w:rPr>
  </w:style>
  <w:style w:type="paragraph" w:customStyle="1" w:styleId="1fff4">
    <w:name w:val="Красная строка1"/>
    <w:basedOn w:val="afffffff9"/>
    <w:pPr>
      <w:ind w:firstLine="210"/>
    </w:pPr>
    <w:rPr>
      <w:sz w:val="24"/>
    </w:rPr>
  </w:style>
  <w:style w:type="paragraph" w:customStyle="1" w:styleId="1fff5">
    <w:name w:val="Знак Знак Знак Знак1"/>
    <w:basedOn w:val="ad"/>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d"/>
    <w:pPr>
      <w:spacing w:after="240" w:line="360" w:lineRule="auto"/>
      <w:jc w:val="center"/>
    </w:pPr>
    <w:rPr>
      <w:b/>
      <w:sz w:val="32"/>
    </w:rPr>
  </w:style>
  <w:style w:type="paragraph" w:customStyle="1" w:styleId="affffffffffe">
    <w:name w:val="Содержимое таблицы"/>
    <w:basedOn w:val="ad"/>
    <w:pPr>
      <w:suppressLineNumbers/>
    </w:pPr>
    <w:rPr>
      <w:sz w:val="20"/>
      <w:szCs w:val="20"/>
    </w:rPr>
  </w:style>
  <w:style w:type="paragraph" w:customStyle="1" w:styleId="afffffffffff">
    <w:name w:val="Заголовок таблицы"/>
    <w:basedOn w:val="ad"/>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d"/>
    <w:pPr>
      <w:spacing w:after="160" w:line="240" w:lineRule="exact"/>
    </w:pPr>
    <w:rPr>
      <w:rFonts w:ascii="MS Reference Specialty" w:hAnsi="MS Reference Specialty" w:cs="MS Reference Specialty"/>
      <w:sz w:val="20"/>
      <w:szCs w:val="20"/>
      <w:lang w:val="en-US"/>
    </w:rPr>
  </w:style>
  <w:style w:type="paragraph" w:customStyle="1" w:styleId="par">
    <w:name w:val="par"/>
    <w:basedOn w:val="ad"/>
    <w:pPr>
      <w:spacing w:before="280" w:after="280"/>
    </w:pPr>
  </w:style>
  <w:style w:type="paragraph" w:customStyle="1" w:styleId="dt">
    <w:name w:val="dt"/>
    <w:basedOn w:val="ad"/>
    <w:pPr>
      <w:spacing w:before="280" w:after="280"/>
    </w:pPr>
  </w:style>
  <w:style w:type="paragraph" w:customStyle="1" w:styleId="afffffffffff0">
    <w:name w:val="Текст в заданном формате"/>
    <w:basedOn w:val="ad"/>
    <w:pPr>
      <w:widowControl w:val="0"/>
    </w:pPr>
    <w:rPr>
      <w:rFonts w:ascii="ISOCPEUR" w:eastAsia="ISOCPEUR" w:hAnsi="ISOCPEUR" w:cs="ISOCPEUR"/>
      <w:sz w:val="20"/>
      <w:szCs w:val="20"/>
    </w:rPr>
  </w:style>
  <w:style w:type="paragraph" w:customStyle="1" w:styleId="1fff6">
    <w:name w:val="Нумерованный список 1"/>
    <w:basedOn w:val="afffffff9"/>
    <w:pPr>
      <w:tabs>
        <w:tab w:val="left" w:pos="357"/>
        <w:tab w:val="left" w:pos="851"/>
        <w:tab w:val="left" w:pos="1080"/>
      </w:tabs>
      <w:spacing w:after="0" w:line="360" w:lineRule="auto"/>
      <w:ind w:firstLine="567"/>
      <w:jc w:val="both"/>
    </w:pPr>
    <w:rPr>
      <w:szCs w:val="20"/>
    </w:rPr>
  </w:style>
  <w:style w:type="paragraph" w:customStyle="1" w:styleId="1fff7">
    <w:name w:val="Маркированный список 1"/>
    <w:basedOn w:val="afffffff9"/>
    <w:pPr>
      <w:tabs>
        <w:tab w:val="left" w:pos="360"/>
      </w:tabs>
      <w:spacing w:after="0" w:line="360" w:lineRule="auto"/>
      <w:ind w:left="360" w:hanging="360"/>
      <w:jc w:val="both"/>
    </w:pPr>
    <w:rPr>
      <w:sz w:val="24"/>
      <w:szCs w:val="20"/>
    </w:rPr>
  </w:style>
  <w:style w:type="paragraph" w:customStyle="1" w:styleId="1fff8">
    <w:name w:val="Нумерованный список1"/>
    <w:basedOn w:val="ad"/>
    <w:pPr>
      <w:tabs>
        <w:tab w:val="left" w:pos="360"/>
      </w:tabs>
      <w:spacing w:line="360" w:lineRule="auto"/>
      <w:ind w:left="360" w:hanging="360"/>
      <w:jc w:val="both"/>
    </w:pPr>
    <w:rPr>
      <w:sz w:val="28"/>
      <w:szCs w:val="20"/>
    </w:rPr>
  </w:style>
  <w:style w:type="paragraph" w:customStyle="1" w:styleId="316">
    <w:name w:val="Нумерованный список 31"/>
    <w:basedOn w:val="ad"/>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d"/>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d"/>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d"/>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d"/>
    <w:pPr>
      <w:numPr>
        <w:numId w:val="31"/>
      </w:numPr>
      <w:overflowPunct w:val="0"/>
      <w:autoSpaceDE w:val="0"/>
      <w:jc w:val="both"/>
      <w:textAlignment w:val="baseline"/>
    </w:pPr>
    <w:rPr>
      <w:rFonts w:ascii="OpenSymbol" w:hAnsi="OpenSymbol" w:cs="OpenSymbol"/>
      <w:sz w:val="18"/>
      <w:szCs w:val="20"/>
    </w:rPr>
  </w:style>
  <w:style w:type="paragraph" w:customStyle="1" w:styleId="1fff9">
    <w:name w:val="1Тема"/>
    <w:basedOn w:val="ad"/>
    <w:pPr>
      <w:spacing w:after="120"/>
    </w:pPr>
    <w:rPr>
      <w:rFonts w:ascii="MS Reference Specialty" w:hAnsi="MS Reference Specialty" w:cs="MS Reference Specialty"/>
      <w:b/>
      <w:bCs/>
    </w:rPr>
  </w:style>
  <w:style w:type="paragraph" w:customStyle="1" w:styleId="-5">
    <w:name w:val="Рис.-табл"/>
    <w:basedOn w:val="ad"/>
    <w:pPr>
      <w:jc w:val="center"/>
    </w:pPr>
    <w:rPr>
      <w:rFonts w:ascii="OpenSymbol" w:hAnsi="OpenSymbol" w:cs="OpenSymbol"/>
      <w:b/>
      <w:szCs w:val="16"/>
    </w:rPr>
  </w:style>
  <w:style w:type="paragraph" w:customStyle="1" w:styleId="2110">
    <w:name w:val="Основной текст 211"/>
    <w:basedOn w:val="ad"/>
    <w:pPr>
      <w:jc w:val="both"/>
    </w:pPr>
    <w:rPr>
      <w:sz w:val="28"/>
    </w:rPr>
  </w:style>
  <w:style w:type="paragraph" w:customStyle="1" w:styleId="afffffffffff1">
    <w:name w:val="мой стиль"/>
    <w:basedOn w:val="250"/>
    <w:pPr>
      <w:widowControl/>
      <w:ind w:right="0" w:firstLine="709"/>
    </w:pPr>
    <w:rPr>
      <w:sz w:val="24"/>
      <w:szCs w:val="24"/>
    </w:rPr>
  </w:style>
  <w:style w:type="paragraph" w:customStyle="1" w:styleId="zz-4">
    <w:name w:val="zz-4+"/>
    <w:basedOn w:val="ad"/>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d"/>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d"/>
    <w:next w:val="ad"/>
    <w:pPr>
      <w:jc w:val="both"/>
    </w:pPr>
    <w:rPr>
      <w:rFonts w:ascii="OpenSymbol" w:hAnsi="OpenSymbol" w:cs="OpenSymbol"/>
      <w:szCs w:val="20"/>
    </w:rPr>
  </w:style>
  <w:style w:type="paragraph" w:customStyle="1" w:styleId="afffffffffff2">
    <w:name w:val="Текст таблицы"/>
    <w:basedOn w:val="ad"/>
    <w:pPr>
      <w:spacing w:line="360" w:lineRule="auto"/>
      <w:jc w:val="both"/>
    </w:pPr>
    <w:rPr>
      <w:rFonts w:ascii="ISOCPEUR" w:hAnsi="ISOCPEUR" w:cs="ISOCPEUR"/>
      <w:bCs/>
      <w:sz w:val="16"/>
    </w:rPr>
  </w:style>
  <w:style w:type="paragraph" w:customStyle="1" w:styleId="afffffffffff3">
    <w:name w:val="Текст таблицы центр"/>
    <w:basedOn w:val="afffffffffff2"/>
    <w:pPr>
      <w:jc w:val="center"/>
    </w:pPr>
  </w:style>
  <w:style w:type="paragraph" w:customStyle="1" w:styleId="afffffffffff4">
    <w:name w:val="Заголовок рисунка"/>
    <w:basedOn w:val="afffffffffff"/>
    <w:pPr>
      <w:keepNext w:val="0"/>
      <w:tabs>
        <w:tab w:val="clear" w:pos="1260"/>
      </w:tabs>
      <w:autoSpaceDE/>
      <w:spacing w:before="0" w:after="0" w:line="360" w:lineRule="auto"/>
      <w:ind w:left="0" w:firstLine="0"/>
      <w:jc w:val="center"/>
    </w:pPr>
    <w:rPr>
      <w:rFonts w:cs="Garamond"/>
      <w:sz w:val="28"/>
      <w:szCs w:val="24"/>
    </w:rPr>
  </w:style>
  <w:style w:type="paragraph" w:customStyle="1" w:styleId="1fffa">
    <w:name w:val="Подзаголовок1"/>
    <w:basedOn w:val="250"/>
    <w:pPr>
      <w:widowControl/>
      <w:spacing w:before="120" w:after="120"/>
      <w:ind w:right="0" w:firstLine="851"/>
    </w:pPr>
    <w:rPr>
      <w:b/>
      <w:bCs/>
      <w:szCs w:val="24"/>
    </w:rPr>
  </w:style>
  <w:style w:type="paragraph" w:customStyle="1" w:styleId="1fffb">
    <w:name w:val="Знак Знак Знак Знак Знак Знак Знак Знак Знак Знак Знак Знак Знак1"/>
    <w:basedOn w:val="ad"/>
    <w:pPr>
      <w:spacing w:before="280" w:after="280"/>
    </w:pPr>
    <w:rPr>
      <w:rFonts w:ascii="Helvetica" w:hAnsi="Helvetica" w:cs="Helvetica"/>
      <w:sz w:val="20"/>
      <w:szCs w:val="20"/>
      <w:lang w:val="en-US"/>
    </w:rPr>
  </w:style>
  <w:style w:type="paragraph" w:customStyle="1" w:styleId="afffffffffff5">
    <w:name w:val="Знак Знак Знак Знак Знак Знак Знак Знак Знак Знак Знак Знак Знак Знак Знак Знак"/>
    <w:basedOn w:val="ad"/>
    <w:pPr>
      <w:spacing w:before="280" w:after="280"/>
    </w:pPr>
    <w:rPr>
      <w:rFonts w:ascii="Helvetica" w:hAnsi="Helvetica" w:cs="Helvetica"/>
      <w:sz w:val="20"/>
      <w:szCs w:val="20"/>
      <w:lang w:val="en-US"/>
    </w:rPr>
  </w:style>
  <w:style w:type="paragraph" w:customStyle="1" w:styleId="afffffffffff6">
    <w:name w:val="Основной текст_"/>
    <w:basedOn w:val="ad"/>
    <w:pPr>
      <w:widowControl w:val="0"/>
      <w:shd w:val="clear" w:color="auto" w:fill="FFFFFF"/>
      <w:spacing w:line="470" w:lineRule="exact"/>
      <w:jc w:val="center"/>
    </w:pPr>
    <w:rPr>
      <w:spacing w:val="4"/>
      <w:szCs w:val="20"/>
    </w:rPr>
  </w:style>
  <w:style w:type="paragraph" w:customStyle="1" w:styleId="216">
    <w:name w:val="Основной текст21"/>
    <w:basedOn w:val="ad"/>
    <w:pPr>
      <w:widowControl w:val="0"/>
      <w:shd w:val="clear" w:color="auto" w:fill="FFFFFF"/>
      <w:spacing w:line="470" w:lineRule="exact"/>
      <w:jc w:val="center"/>
    </w:pPr>
    <w:rPr>
      <w:spacing w:val="4"/>
      <w:sz w:val="20"/>
      <w:szCs w:val="20"/>
    </w:rPr>
  </w:style>
  <w:style w:type="paragraph" w:customStyle="1" w:styleId="afffffffffff7">
    <w:name w:val="Знак Знак Знак Знак Знак Знак Знак Знак Знак Знак Знак Знак Знак"/>
    <w:basedOn w:val="ad"/>
    <w:pPr>
      <w:spacing w:before="280" w:after="280"/>
    </w:pPr>
    <w:rPr>
      <w:rFonts w:ascii="Helvetica" w:hAnsi="Helvetica" w:cs="Helvetica"/>
      <w:sz w:val="20"/>
      <w:szCs w:val="20"/>
      <w:lang w:val="en-US"/>
    </w:rPr>
  </w:style>
  <w:style w:type="paragraph" w:customStyle="1" w:styleId="afffffffffff8">
    <w:name w:val="Текст статьи"/>
    <w:basedOn w:val="ad"/>
    <w:pPr>
      <w:spacing w:line="360" w:lineRule="auto"/>
      <w:ind w:firstLine="720"/>
      <w:jc w:val="both"/>
    </w:pPr>
    <w:rPr>
      <w:sz w:val="28"/>
      <w:szCs w:val="28"/>
    </w:rPr>
  </w:style>
  <w:style w:type="paragraph" w:customStyle="1" w:styleId="3f7">
    <w:name w:val="Обычный (веб)3"/>
    <w:basedOn w:val="ad"/>
    <w:pPr>
      <w:spacing w:before="150" w:after="150"/>
      <w:jc w:val="both"/>
    </w:pPr>
  </w:style>
  <w:style w:type="paragraph" w:customStyle="1" w:styleId="1fffc">
    <w:name w:val="Обычный (веб)1"/>
    <w:basedOn w:val="ad"/>
    <w:pPr>
      <w:spacing w:after="280" w:line="312" w:lineRule="atLeast"/>
    </w:pPr>
  </w:style>
  <w:style w:type="paragraph" w:customStyle="1" w:styleId="afffffffffff9">
    <w:name w:val="Обычный текст"/>
    <w:basedOn w:val="ad"/>
    <w:pPr>
      <w:ind w:firstLine="454"/>
      <w:jc w:val="both"/>
    </w:pPr>
    <w:rPr>
      <w:szCs w:val="20"/>
    </w:rPr>
  </w:style>
  <w:style w:type="paragraph" w:customStyle="1" w:styleId="afffffffffffa">
    <w:name w:val="Основной"/>
    <w:basedOn w:val="ad"/>
    <w:pPr>
      <w:spacing w:line="360" w:lineRule="auto"/>
      <w:ind w:firstLine="709"/>
      <w:jc w:val="both"/>
    </w:pPr>
    <w:rPr>
      <w:sz w:val="28"/>
    </w:rPr>
  </w:style>
  <w:style w:type="paragraph" w:customStyle="1" w:styleId="Style8">
    <w:name w:val="Style8"/>
    <w:basedOn w:val="ad"/>
    <w:pPr>
      <w:widowControl w:val="0"/>
      <w:autoSpaceDE w:val="0"/>
      <w:jc w:val="both"/>
    </w:pPr>
  </w:style>
  <w:style w:type="paragraph" w:customStyle="1" w:styleId="MediumGrid1-Accent2">
    <w:name w:val="Medium Grid 1 - Accent 2"/>
    <w:basedOn w:val="ad"/>
    <w:pPr>
      <w:ind w:left="720"/>
    </w:pPr>
    <w:rPr>
      <w:rFonts w:ascii="Mincho" w:eastAsia="Mincho" w:hAnsi="Mincho" w:cs="Mincho"/>
    </w:rPr>
  </w:style>
  <w:style w:type="paragraph" w:customStyle="1" w:styleId="147">
    <w:name w:val="табл_14"/>
    <w:basedOn w:val="ad"/>
    <w:rPr>
      <w:rFonts w:ascii="OpenSymbol" w:hAnsi="OpenSymbol" w:cs="OpenSymbol"/>
      <w:sz w:val="28"/>
      <w:szCs w:val="20"/>
    </w:rPr>
  </w:style>
  <w:style w:type="paragraph" w:customStyle="1" w:styleId="My">
    <w:name w:val="Основной текст.My Текст"/>
    <w:basedOn w:val="ad"/>
    <w:pPr>
      <w:widowControl w:val="0"/>
      <w:spacing w:line="360" w:lineRule="auto"/>
      <w:ind w:firstLine="720"/>
      <w:jc w:val="both"/>
    </w:pPr>
    <w:rPr>
      <w:sz w:val="28"/>
      <w:szCs w:val="20"/>
      <w:lang w:val="uk-UA"/>
    </w:rPr>
  </w:style>
  <w:style w:type="paragraph" w:customStyle="1" w:styleId="afffffffffffb">
    <w:name w:val="Норм без абзаца"/>
    <w:basedOn w:val="ad"/>
    <w:pPr>
      <w:jc w:val="both"/>
    </w:pPr>
    <w:rPr>
      <w:rFonts w:ascii="UkrainianPeterburg" w:hAnsi="UkrainianPeterburg" w:cs="UkrainianPeterburg"/>
      <w:sz w:val="16"/>
      <w:szCs w:val="16"/>
    </w:rPr>
  </w:style>
  <w:style w:type="paragraph" w:customStyle="1" w:styleId="afffffffffffc">
    <w:name w:val="Осн текст"/>
    <w:basedOn w:val="ad"/>
    <w:pPr>
      <w:ind w:firstLine="709"/>
      <w:jc w:val="both"/>
    </w:pPr>
    <w:rPr>
      <w:sz w:val="32"/>
      <w:szCs w:val="32"/>
      <w:lang w:val="uk-UA"/>
    </w:rPr>
  </w:style>
  <w:style w:type="paragraph" w:customStyle="1" w:styleId="H1">
    <w:name w:val="H1"/>
    <w:basedOn w:val="ad"/>
    <w:next w:val="ad"/>
    <w:pPr>
      <w:keepNext/>
      <w:spacing w:before="100" w:after="100"/>
    </w:pPr>
    <w:rPr>
      <w:b/>
      <w:bCs/>
      <w:kern w:val="1"/>
      <w:sz w:val="48"/>
      <w:szCs w:val="48"/>
    </w:rPr>
  </w:style>
  <w:style w:type="paragraph" w:customStyle="1" w:styleId="a10">
    <w:name w:val="a1"/>
    <w:basedOn w:val="ad"/>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d"/>
    <w:next w:val="ad"/>
    <w:pPr>
      <w:ind w:left="960"/>
    </w:pPr>
    <w:rPr>
      <w:rFonts w:ascii="IzhTitl" w:hAnsi="IzhTitl" w:cs="IzhTitl"/>
      <w:sz w:val="18"/>
      <w:szCs w:val="18"/>
    </w:rPr>
  </w:style>
  <w:style w:type="paragraph" w:styleId="67">
    <w:name w:val="toc 6"/>
    <w:basedOn w:val="ad"/>
    <w:next w:val="ad"/>
    <w:pPr>
      <w:ind w:left="1200"/>
    </w:pPr>
    <w:rPr>
      <w:rFonts w:ascii="IzhTitl" w:hAnsi="IzhTitl" w:cs="IzhTitl"/>
      <w:sz w:val="18"/>
      <w:szCs w:val="18"/>
    </w:rPr>
  </w:style>
  <w:style w:type="paragraph" w:styleId="77">
    <w:name w:val="toc 7"/>
    <w:basedOn w:val="ad"/>
    <w:next w:val="ad"/>
    <w:pPr>
      <w:ind w:left="1440"/>
    </w:pPr>
    <w:rPr>
      <w:rFonts w:ascii="IzhTitl" w:hAnsi="IzhTitl" w:cs="IzhTitl"/>
      <w:sz w:val="18"/>
      <w:szCs w:val="18"/>
    </w:rPr>
  </w:style>
  <w:style w:type="paragraph" w:styleId="93">
    <w:name w:val="toc 9"/>
    <w:basedOn w:val="ad"/>
    <w:next w:val="ad"/>
    <w:pPr>
      <w:ind w:left="1920"/>
    </w:pPr>
    <w:rPr>
      <w:rFonts w:ascii="IzhTitl" w:hAnsi="IzhTitl" w:cs="IzhTitl"/>
      <w:sz w:val="18"/>
      <w:szCs w:val="18"/>
    </w:rPr>
  </w:style>
  <w:style w:type="paragraph" w:customStyle="1" w:styleId="rvps19">
    <w:name w:val="rvps19"/>
    <w:basedOn w:val="ad"/>
    <w:pPr>
      <w:ind w:firstLine="603"/>
      <w:jc w:val="both"/>
    </w:pPr>
    <w:rPr>
      <w:lang w:val="en-AU"/>
    </w:rPr>
  </w:style>
  <w:style w:type="paragraph" w:customStyle="1" w:styleId="rvps20">
    <w:name w:val="rvps20"/>
    <w:basedOn w:val="ad"/>
    <w:pPr>
      <w:ind w:firstLine="603"/>
    </w:pPr>
    <w:rPr>
      <w:lang w:val="en-AU"/>
    </w:rPr>
  </w:style>
  <w:style w:type="paragraph" w:customStyle="1" w:styleId="rvps7">
    <w:name w:val="rvps7"/>
    <w:basedOn w:val="ad"/>
    <w:pPr>
      <w:ind w:firstLine="787"/>
      <w:jc w:val="both"/>
    </w:pPr>
    <w:rPr>
      <w:lang w:val="en-AU"/>
    </w:rPr>
  </w:style>
  <w:style w:type="paragraph" w:customStyle="1" w:styleId="rvps16">
    <w:name w:val="rvps16"/>
    <w:basedOn w:val="ad"/>
    <w:pPr>
      <w:ind w:firstLine="787"/>
      <w:jc w:val="both"/>
    </w:pPr>
    <w:rPr>
      <w:lang w:val="en-AU"/>
    </w:rPr>
  </w:style>
  <w:style w:type="paragraph" w:customStyle="1" w:styleId="Iauiue">
    <w:name w:val="Iau.iue"/>
    <w:basedOn w:val="ad"/>
    <w:next w:val="ad"/>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d"/>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d"/>
    <w:pPr>
      <w:ind w:left="566" w:hanging="283"/>
    </w:pPr>
  </w:style>
  <w:style w:type="paragraph" w:customStyle="1" w:styleId="412">
    <w:name w:val="Список 41"/>
    <w:basedOn w:val="ad"/>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d"/>
    <w:pPr>
      <w:widowControl w:val="0"/>
      <w:autoSpaceDE w:val="0"/>
      <w:spacing w:after="120"/>
      <w:ind w:left="566"/>
    </w:pPr>
    <w:rPr>
      <w:sz w:val="20"/>
      <w:szCs w:val="20"/>
    </w:rPr>
  </w:style>
  <w:style w:type="paragraph" w:customStyle="1" w:styleId="2ffd">
    <w:name w:val="Îñíîâíîé òåêñò 2"/>
    <w:basedOn w:val="ad"/>
    <w:uiPriority w:val="99"/>
    <w:pPr>
      <w:widowControl w:val="0"/>
      <w:ind w:firstLine="851"/>
      <w:jc w:val="both"/>
    </w:pPr>
    <w:rPr>
      <w:sz w:val="28"/>
      <w:szCs w:val="20"/>
      <w:lang w:val="en-GB"/>
    </w:rPr>
  </w:style>
  <w:style w:type="paragraph" w:customStyle="1" w:styleId="afffffffffffd">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e">
    <w:name w:val="Îñíîâíîé òåêñò"/>
    <w:basedOn w:val="afffffffffffd"/>
    <w:rPr>
      <w:rFonts w:ascii="CentSchbook Win95BT" w:hAnsi="CentSchbook Win95BT" w:cs="CentSchbook Win95BT"/>
      <w:sz w:val="28"/>
    </w:rPr>
  </w:style>
  <w:style w:type="paragraph" w:customStyle="1" w:styleId="2ffe">
    <w:name w:val="2"/>
    <w:basedOn w:val="ad"/>
    <w:next w:val="affffffff6"/>
    <w:pPr>
      <w:spacing w:before="280" w:after="280"/>
    </w:pPr>
    <w:rPr>
      <w:lang w:val="uk-UA"/>
    </w:rPr>
  </w:style>
  <w:style w:type="paragraph" w:customStyle="1" w:styleId="3f8">
    <w:name w:val="заголовок 3"/>
    <w:basedOn w:val="ad"/>
    <w:next w:val="ad"/>
    <w:pPr>
      <w:keepNext/>
      <w:widowControl w:val="0"/>
      <w:autoSpaceDE w:val="0"/>
      <w:jc w:val="center"/>
    </w:pPr>
    <w:rPr>
      <w:b/>
      <w:bCs/>
      <w:sz w:val="20"/>
      <w:szCs w:val="20"/>
    </w:rPr>
  </w:style>
  <w:style w:type="paragraph" w:customStyle="1" w:styleId="1fffd">
    <w:name w:val="заголовок 1"/>
    <w:basedOn w:val="ad"/>
    <w:next w:val="ad"/>
    <w:pPr>
      <w:keepNext/>
      <w:autoSpaceDE w:val="0"/>
      <w:jc w:val="center"/>
    </w:pPr>
    <w:rPr>
      <w:rFonts w:ascii="Arial" w:hAnsi="Arial" w:cs="Arial"/>
      <w:b/>
      <w:bCs/>
      <w:sz w:val="36"/>
      <w:szCs w:val="36"/>
    </w:rPr>
  </w:style>
  <w:style w:type="paragraph" w:customStyle="1" w:styleId="2fff">
    <w:name w:val="заголовок 2"/>
    <w:basedOn w:val="ad"/>
    <w:next w:val="ad"/>
    <w:pPr>
      <w:keepNext/>
      <w:autoSpaceDE w:val="0"/>
      <w:jc w:val="center"/>
    </w:pPr>
    <w:rPr>
      <w:rFonts w:ascii="Arial" w:hAnsi="Arial" w:cs="Arial"/>
    </w:rPr>
  </w:style>
  <w:style w:type="paragraph" w:customStyle="1" w:styleId="4f0">
    <w:name w:val="заголовок 4"/>
    <w:basedOn w:val="ad"/>
    <w:next w:val="ad"/>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d"/>
    <w:pPr>
      <w:spacing w:line="300" w:lineRule="atLeast"/>
      <w:ind w:firstLine="400"/>
      <w:jc w:val="both"/>
    </w:pPr>
  </w:style>
  <w:style w:type="paragraph" w:customStyle="1" w:styleId="k7">
    <w:name w:val="k7"/>
    <w:basedOn w:val="ad"/>
    <w:pPr>
      <w:spacing w:line="280" w:lineRule="atLeast"/>
      <w:ind w:left="1000"/>
    </w:pPr>
    <w:rPr>
      <w:sz w:val="22"/>
      <w:szCs w:val="22"/>
    </w:rPr>
  </w:style>
  <w:style w:type="paragraph" w:customStyle="1" w:styleId="affffffffffff">
    <w:name w:val="Текст_статті Знак"/>
    <w:basedOn w:val="ad"/>
    <w:pPr>
      <w:ind w:firstLine="284"/>
      <w:jc w:val="both"/>
    </w:pPr>
    <w:rPr>
      <w:sz w:val="20"/>
      <w:szCs w:val="20"/>
      <w:lang w:val="uk-UA"/>
    </w:rPr>
  </w:style>
  <w:style w:type="paragraph" w:customStyle="1" w:styleId="affffffffffff0">
    <w:name w:val="література"/>
    <w:basedOn w:val="ad"/>
    <w:pPr>
      <w:tabs>
        <w:tab w:val="left" w:pos="360"/>
      </w:tabs>
      <w:jc w:val="both"/>
    </w:pPr>
    <w:rPr>
      <w:sz w:val="18"/>
      <w:szCs w:val="18"/>
      <w:lang w:val="en-US"/>
    </w:rPr>
  </w:style>
  <w:style w:type="paragraph" w:customStyle="1" w:styleId="note">
    <w:name w:val="note"/>
    <w:basedOn w:val="ad"/>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e">
    <w:name w:val="Текст выноски1"/>
    <w:basedOn w:val="ad"/>
    <w:pPr>
      <w:overflowPunct w:val="0"/>
      <w:autoSpaceDE w:val="0"/>
      <w:textAlignment w:val="baseline"/>
    </w:pPr>
    <w:rPr>
      <w:rFonts w:ascii="Helvetica" w:hAnsi="Helvetica" w:cs="Helvetica"/>
      <w:sz w:val="16"/>
      <w:szCs w:val="16"/>
    </w:rPr>
  </w:style>
  <w:style w:type="paragraph" w:customStyle="1" w:styleId="1Title">
    <w:name w:val="Заголовок 1.Title"/>
    <w:basedOn w:val="ad"/>
    <w:next w:val="ad"/>
    <w:pPr>
      <w:keepNext/>
      <w:widowControl w:val="0"/>
      <w:spacing w:line="360" w:lineRule="auto"/>
      <w:jc w:val="center"/>
    </w:pPr>
    <w:rPr>
      <w:b/>
      <w:caps/>
      <w:color w:val="000000"/>
      <w:szCs w:val="20"/>
      <w:lang w:val="uk-UA"/>
    </w:rPr>
  </w:style>
  <w:style w:type="paragraph" w:customStyle="1" w:styleId="2pidzaholovok">
    <w:name w:val="Заголовок 2.pidzaholovok"/>
    <w:basedOn w:val="ad"/>
    <w:next w:val="ad"/>
    <w:pPr>
      <w:keepNext/>
      <w:jc w:val="center"/>
    </w:pPr>
    <w:rPr>
      <w:b/>
      <w:i/>
      <w:szCs w:val="20"/>
    </w:rPr>
  </w:style>
  <w:style w:type="paragraph" w:customStyle="1" w:styleId="1Title1">
    <w:name w:val="Заголовок 1.Title1"/>
    <w:basedOn w:val="ad"/>
    <w:next w:val="ad"/>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d"/>
    <w:next w:val="ad"/>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d"/>
    <w:pPr>
      <w:spacing w:after="120"/>
      <w:jc w:val="center"/>
    </w:pPr>
    <w:rPr>
      <w:b/>
      <w:sz w:val="22"/>
      <w:szCs w:val="20"/>
      <w:lang w:val="uk-UA"/>
    </w:rPr>
  </w:style>
  <w:style w:type="paragraph" w:customStyle="1" w:styleId="body">
    <w:name w:val="Основной текст с отступом.body"/>
    <w:basedOn w:val="ad"/>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d"/>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d"/>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d"/>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d"/>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d"/>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d"/>
    <w:pPr>
      <w:spacing w:after="120"/>
    </w:pPr>
    <w:rPr>
      <w:rFonts w:ascii="Helvetica" w:hAnsi="Helvetica" w:cs="Helvetica"/>
      <w:b/>
      <w:i/>
      <w:sz w:val="20"/>
      <w:szCs w:val="20"/>
      <w:lang w:val="uk-UA"/>
    </w:rPr>
  </w:style>
  <w:style w:type="paragraph" w:customStyle="1" w:styleId="mkSpec">
    <w:name w:val="mkSpec"/>
    <w:basedOn w:val="ad"/>
    <w:pPr>
      <w:spacing w:after="120"/>
    </w:pPr>
    <w:rPr>
      <w:rFonts w:ascii="MS Reference Specialty" w:hAnsi="MS Reference Specialty" w:cs="MS Reference Specialty"/>
      <w:i/>
      <w:smallCaps/>
      <w:sz w:val="20"/>
      <w:szCs w:val="20"/>
      <w:lang w:val="uk-UA"/>
    </w:rPr>
  </w:style>
  <w:style w:type="paragraph" w:customStyle="1" w:styleId="mkEntry">
    <w:name w:val="mkEntry"/>
    <w:basedOn w:val="ad"/>
    <w:pPr>
      <w:spacing w:after="120"/>
    </w:pPr>
    <w:rPr>
      <w:rFonts w:ascii="Helvetica" w:hAnsi="Helvetica" w:cs="Helvetica"/>
      <w:b/>
      <w:caps/>
      <w:sz w:val="20"/>
      <w:szCs w:val="20"/>
      <w:lang w:val="uk-UA"/>
    </w:rPr>
  </w:style>
  <w:style w:type="paragraph" w:customStyle="1" w:styleId="mkText">
    <w:name w:val="mkText"/>
    <w:basedOn w:val="ad"/>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d"/>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d"/>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d"/>
    <w:pPr>
      <w:spacing w:after="120"/>
      <w:ind w:firstLine="567"/>
    </w:pPr>
    <w:rPr>
      <w:szCs w:val="20"/>
      <w:lang w:val="uk-UA"/>
    </w:rPr>
  </w:style>
  <w:style w:type="paragraph" w:customStyle="1" w:styleId="Datakrush">
    <w:name w:val="Data krush"/>
    <w:basedOn w:val="ad"/>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d"/>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d"/>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d"/>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d"/>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d"/>
    <w:next w:val="ad"/>
    <w:pPr>
      <w:keepNext/>
      <w:spacing w:before="170" w:after="170"/>
      <w:jc w:val="center"/>
    </w:pPr>
    <w:rPr>
      <w:rFonts w:ascii="Mangal" w:hAnsi="Mangal" w:cs="Mangal"/>
      <w:b/>
      <w:i/>
      <w:szCs w:val="20"/>
    </w:rPr>
  </w:style>
  <w:style w:type="paragraph" w:customStyle="1" w:styleId="1ffff">
    <w:name w:val="Заголовок 1.Название"/>
    <w:basedOn w:val="ad"/>
    <w:next w:val="ad"/>
    <w:pPr>
      <w:keepNext/>
      <w:spacing w:after="283"/>
      <w:jc w:val="center"/>
    </w:pPr>
    <w:rPr>
      <w:rFonts w:ascii="Mangal" w:hAnsi="Mangal" w:cs="Mangal"/>
      <w:b/>
      <w:caps/>
      <w:szCs w:val="20"/>
    </w:rPr>
  </w:style>
  <w:style w:type="paragraph" w:customStyle="1" w:styleId="Avtor10">
    <w:name w:val="Основной текст.Avtor1"/>
    <w:basedOn w:val="ad"/>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d"/>
    <w:pPr>
      <w:spacing w:line="360" w:lineRule="auto"/>
      <w:ind w:firstLine="720"/>
      <w:jc w:val="center"/>
    </w:pPr>
    <w:rPr>
      <w:b/>
      <w:sz w:val="28"/>
      <w:szCs w:val="20"/>
      <w:lang w:val="uk-UA"/>
    </w:rPr>
  </w:style>
  <w:style w:type="paragraph" w:customStyle="1" w:styleId="Avtor2">
    <w:name w:val="Основной текст.Avtor2"/>
    <w:basedOn w:val="ad"/>
    <w:pPr>
      <w:jc w:val="center"/>
    </w:pPr>
    <w:rPr>
      <w:b/>
      <w:sz w:val="22"/>
      <w:szCs w:val="20"/>
      <w:lang w:val="uk-UA"/>
    </w:rPr>
  </w:style>
  <w:style w:type="paragraph" w:customStyle="1" w:styleId="body10">
    <w:name w:val="Основной текст с отступом.body1"/>
    <w:basedOn w:val="ad"/>
    <w:pPr>
      <w:ind w:firstLine="709"/>
      <w:jc w:val="both"/>
    </w:pPr>
    <w:rPr>
      <w:sz w:val="20"/>
      <w:szCs w:val="20"/>
      <w:lang w:val="uk-UA"/>
    </w:rPr>
  </w:style>
  <w:style w:type="paragraph" w:customStyle="1" w:styleId="text10">
    <w:name w:val="Цитата.text1"/>
    <w:basedOn w:val="ad"/>
    <w:pPr>
      <w:ind w:left="2824" w:right="-1213"/>
    </w:pPr>
    <w:rPr>
      <w:i/>
      <w:sz w:val="22"/>
      <w:szCs w:val="20"/>
      <w:lang w:val="uk-UA"/>
    </w:rPr>
  </w:style>
  <w:style w:type="paragraph" w:customStyle="1" w:styleId="lit1">
    <w:name w:val="Список.lit1"/>
    <w:basedOn w:val="ad"/>
    <w:pPr>
      <w:tabs>
        <w:tab w:val="left" w:pos="360"/>
      </w:tabs>
      <w:ind w:left="360" w:hanging="360"/>
      <w:jc w:val="both"/>
    </w:pPr>
    <w:rPr>
      <w:sz w:val="22"/>
      <w:szCs w:val="20"/>
      <w:lang w:val="uk-UA"/>
    </w:rPr>
  </w:style>
  <w:style w:type="paragraph" w:customStyle="1" w:styleId="liter1">
    <w:name w:val="Нумерованный список.liter1"/>
    <w:basedOn w:val="ad"/>
    <w:pPr>
      <w:tabs>
        <w:tab w:val="left" w:pos="360"/>
      </w:tabs>
      <w:ind w:left="360" w:hanging="360"/>
      <w:jc w:val="both"/>
    </w:pPr>
    <w:rPr>
      <w:sz w:val="20"/>
      <w:szCs w:val="20"/>
    </w:rPr>
  </w:style>
  <w:style w:type="paragraph" w:customStyle="1" w:styleId="3spysokl-ry1">
    <w:name w:val="Основной текст 3.spysok l-ry1"/>
    <w:basedOn w:val="ad"/>
    <w:pPr>
      <w:jc w:val="center"/>
    </w:pPr>
    <w:rPr>
      <w:b/>
      <w:caps/>
      <w:sz w:val="22"/>
      <w:szCs w:val="20"/>
      <w:lang w:val="en-US"/>
    </w:rPr>
  </w:style>
  <w:style w:type="paragraph" w:customStyle="1" w:styleId="1ffff0">
    <w:name w:val="Основной текст с отступом1"/>
    <w:basedOn w:val="ad"/>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d"/>
    <w:pPr>
      <w:widowControl w:val="0"/>
      <w:spacing w:line="360" w:lineRule="auto"/>
      <w:ind w:firstLine="680"/>
      <w:jc w:val="both"/>
    </w:pPr>
    <w:rPr>
      <w:sz w:val="28"/>
      <w:szCs w:val="20"/>
      <w:lang w:val="uk-UA"/>
    </w:rPr>
  </w:style>
  <w:style w:type="paragraph" w:customStyle="1" w:styleId="1ffff1">
    <w:name w:val="Текст1"/>
    <w:basedOn w:val="ad"/>
    <w:pPr>
      <w:widowControl w:val="0"/>
      <w:spacing w:line="360" w:lineRule="auto"/>
      <w:ind w:firstLine="720"/>
      <w:jc w:val="both"/>
    </w:pPr>
    <w:rPr>
      <w:rFonts w:ascii="ISOCPEUR" w:hAnsi="ISOCPEUR" w:cs="ISOCPEUR"/>
      <w:sz w:val="28"/>
      <w:szCs w:val="20"/>
      <w:lang w:val="uk-UA"/>
    </w:rPr>
  </w:style>
  <w:style w:type="paragraph" w:customStyle="1" w:styleId="affffffffffff1">
    <w:name w:val="Вірш"/>
    <w:basedOn w:val="ad"/>
    <w:pPr>
      <w:keepLines/>
      <w:widowControl w:val="0"/>
      <w:spacing w:before="28" w:line="360" w:lineRule="auto"/>
      <w:ind w:left="1701" w:hanging="567"/>
      <w:jc w:val="both"/>
    </w:pPr>
    <w:rPr>
      <w:i/>
      <w:sz w:val="22"/>
      <w:szCs w:val="20"/>
      <w:lang w:val="uk-UA"/>
    </w:rPr>
  </w:style>
  <w:style w:type="paragraph" w:customStyle="1" w:styleId="affffffffffff2">
    <w:name w:val="Загальний текст"/>
    <w:basedOn w:val="ad"/>
    <w:pPr>
      <w:widowControl w:val="0"/>
      <w:spacing w:before="28" w:line="262" w:lineRule="atLeast"/>
      <w:ind w:firstLine="283"/>
      <w:jc w:val="both"/>
    </w:pPr>
    <w:rPr>
      <w:sz w:val="22"/>
      <w:szCs w:val="20"/>
      <w:lang w:val="uk-UA"/>
    </w:rPr>
  </w:style>
  <w:style w:type="paragraph" w:customStyle="1" w:styleId="affffffffffff3">
    <w:name w:val="Заголовок розділів"/>
    <w:basedOn w:val="ad"/>
    <w:next w:val="affffffffffff4"/>
    <w:pPr>
      <w:widowControl w:val="0"/>
      <w:spacing w:after="480" w:line="360" w:lineRule="auto"/>
      <w:jc w:val="center"/>
    </w:pPr>
    <w:rPr>
      <w:rFonts w:ascii="OpenSymbol" w:hAnsi="OpenSymbol" w:cs="OpenSymbol"/>
      <w:b/>
      <w:sz w:val="32"/>
      <w:szCs w:val="20"/>
      <w:lang w:val="uk-UA"/>
    </w:rPr>
  </w:style>
  <w:style w:type="paragraph" w:customStyle="1" w:styleId="affffffffffff4">
    <w:name w:val="Заголовок підрозділів"/>
    <w:basedOn w:val="affffffffffff3"/>
    <w:next w:val="ad"/>
    <w:pPr>
      <w:ind w:firstLine="720"/>
      <w:jc w:val="left"/>
    </w:pPr>
    <w:rPr>
      <w:rFonts w:ascii="Garamond" w:hAnsi="Garamond" w:cs="Garamond"/>
    </w:rPr>
  </w:style>
  <w:style w:type="paragraph" w:customStyle="1" w:styleId="1ffff2">
    <w:name w:val="Цитата1"/>
    <w:basedOn w:val="ad"/>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d"/>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d"/>
    <w:pPr>
      <w:keepLines/>
      <w:numPr>
        <w:numId w:val="11"/>
      </w:numPr>
      <w:spacing w:line="360" w:lineRule="auto"/>
      <w:ind w:left="0" w:firstLine="0"/>
      <w:jc w:val="center"/>
    </w:pPr>
    <w:rPr>
      <w:b/>
      <w:sz w:val="28"/>
      <w:szCs w:val="20"/>
      <w:lang w:val="uk-UA"/>
    </w:rPr>
  </w:style>
  <w:style w:type="paragraph" w:customStyle="1" w:styleId="affffffffffff5">
    <w:name w:val="ТЕКСТ"/>
    <w:basedOn w:val="ad"/>
    <w:pPr>
      <w:spacing w:line="360" w:lineRule="auto"/>
      <w:ind w:firstLine="709"/>
      <w:jc w:val="both"/>
    </w:pPr>
    <w:rPr>
      <w:rFonts w:ascii="FreeSetCTT" w:hAnsi="FreeSetCTT" w:cs="FreeSetCTT"/>
      <w:sz w:val="28"/>
      <w:szCs w:val="20"/>
      <w:lang w:val="uk-UA"/>
    </w:rPr>
  </w:style>
  <w:style w:type="paragraph" w:customStyle="1" w:styleId="CT-SNOSKA">
    <w:name w:val="CT-SNOSKA"/>
    <w:basedOn w:val="ad"/>
    <w:pPr>
      <w:jc w:val="both"/>
    </w:pPr>
    <w:rPr>
      <w:szCs w:val="20"/>
    </w:rPr>
  </w:style>
  <w:style w:type="paragraph" w:customStyle="1" w:styleId="2fff0">
    <w:name w:val="Стиль2"/>
    <w:basedOn w:val="ad"/>
    <w:pPr>
      <w:jc w:val="both"/>
    </w:pPr>
    <w:rPr>
      <w:rFonts w:cs="OpenSymbol"/>
    </w:rPr>
  </w:style>
  <w:style w:type="paragraph" w:customStyle="1" w:styleId="left">
    <w:name w:val="left"/>
    <w:basedOn w:val="ad"/>
    <w:pPr>
      <w:spacing w:before="280" w:after="280"/>
    </w:pPr>
    <w:rPr>
      <w:rFonts w:ascii="MS Reference Specialty" w:hAnsi="MS Reference Specialty" w:cs="MS Reference Specialty"/>
    </w:rPr>
  </w:style>
  <w:style w:type="paragraph" w:customStyle="1" w:styleId="31">
    <w:name w:val="Маркированный список 31"/>
    <w:basedOn w:val="ad"/>
    <w:pPr>
      <w:numPr>
        <w:numId w:val="4"/>
      </w:numPr>
    </w:pPr>
    <w:rPr>
      <w:sz w:val="20"/>
      <w:szCs w:val="20"/>
      <w:lang w:val="uk-UA"/>
    </w:rPr>
  </w:style>
  <w:style w:type="paragraph" w:customStyle="1" w:styleId="1ffff3">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6">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7">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d"/>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8">
    <w:name w:val="текст сноски"/>
    <w:basedOn w:val="ad"/>
    <w:pPr>
      <w:autoSpaceDE w:val="0"/>
    </w:pPr>
    <w:rPr>
      <w:sz w:val="20"/>
      <w:szCs w:val="20"/>
    </w:rPr>
  </w:style>
  <w:style w:type="paragraph" w:customStyle="1" w:styleId="affffffffffff9">
    <w:name w:val="Àäðåñà"/>
    <w:basedOn w:val="ad"/>
    <w:pPr>
      <w:spacing w:after="60" w:line="360" w:lineRule="auto"/>
      <w:jc w:val="center"/>
    </w:pPr>
    <w:rPr>
      <w:szCs w:val="20"/>
      <w:lang w:val="uk-UA"/>
    </w:rPr>
  </w:style>
  <w:style w:type="paragraph" w:customStyle="1" w:styleId="5c">
    <w:name w:val="Основной текст5"/>
    <w:basedOn w:val="ad"/>
    <w:pPr>
      <w:widowControl w:val="0"/>
      <w:spacing w:line="420" w:lineRule="auto"/>
      <w:ind w:firstLine="851"/>
      <w:jc w:val="both"/>
    </w:pPr>
    <w:rPr>
      <w:sz w:val="26"/>
      <w:szCs w:val="20"/>
    </w:rPr>
  </w:style>
  <w:style w:type="paragraph" w:customStyle="1" w:styleId="affffffffffffa">
    <w:name w:val="СноскаОсн"/>
    <w:basedOn w:val="ad"/>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b">
    <w:name w:val="Цитаты"/>
    <w:basedOn w:val="ad"/>
    <w:pPr>
      <w:autoSpaceDE w:val="0"/>
      <w:spacing w:before="100" w:after="100"/>
      <w:ind w:left="360" w:right="360"/>
    </w:pPr>
  </w:style>
  <w:style w:type="paragraph" w:styleId="affffffffffffc">
    <w:name w:val="E-mail Signature"/>
    <w:basedOn w:val="ad"/>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d">
    <w:name w:val="Signature"/>
    <w:basedOn w:val="ad"/>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d"/>
    <w:pPr>
      <w:shd w:val="clear" w:color="auto" w:fill="FFFFFF"/>
      <w:spacing w:line="360" w:lineRule="auto"/>
      <w:jc w:val="center"/>
    </w:pPr>
    <w:rPr>
      <w:color w:val="FF0000"/>
      <w:sz w:val="16"/>
      <w:szCs w:val="16"/>
    </w:rPr>
  </w:style>
  <w:style w:type="paragraph" w:styleId="1ffff4">
    <w:name w:val="index 1"/>
    <w:basedOn w:val="ad"/>
    <w:next w:val="ad"/>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d"/>
    <w:pPr>
      <w:shd w:val="clear" w:color="auto" w:fill="FFFFFF"/>
      <w:spacing w:line="360" w:lineRule="auto"/>
      <w:ind w:left="300" w:right="80"/>
      <w:jc w:val="both"/>
    </w:pPr>
    <w:rPr>
      <w:color w:val="000000"/>
      <w:sz w:val="28"/>
      <w:szCs w:val="28"/>
    </w:rPr>
  </w:style>
  <w:style w:type="paragraph" w:customStyle="1" w:styleId="vary">
    <w:name w:val="vary"/>
    <w:basedOn w:val="ad"/>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e">
    <w:name w:val="текст ссылки"/>
    <w:basedOn w:val="ad"/>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
    <w:name w:val="Конверт"/>
    <w:basedOn w:val="ad"/>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0">
    <w:name w:val="Стиль_стихи"/>
    <w:basedOn w:val="ad"/>
    <w:pPr>
      <w:autoSpaceDE w:val="0"/>
      <w:ind w:left="2268"/>
      <w:jc w:val="both"/>
    </w:pPr>
    <w:rPr>
      <w:i/>
      <w:iCs/>
      <w:sz w:val="28"/>
      <w:szCs w:val="28"/>
      <w:lang w:val="uk-UA"/>
    </w:rPr>
  </w:style>
  <w:style w:type="paragraph" w:customStyle="1" w:styleId="87">
    <w:name w:val="заголовок 8"/>
    <w:basedOn w:val="ad"/>
    <w:next w:val="ad"/>
    <w:pPr>
      <w:keepNext/>
      <w:autoSpaceDE w:val="0"/>
      <w:spacing w:line="360" w:lineRule="auto"/>
      <w:ind w:firstLine="720"/>
      <w:jc w:val="center"/>
    </w:pPr>
    <w:rPr>
      <w:b/>
      <w:bCs/>
      <w:sz w:val="28"/>
      <w:szCs w:val="28"/>
      <w:lang w:val="uk-UA"/>
    </w:rPr>
  </w:style>
  <w:style w:type="paragraph" w:customStyle="1" w:styleId="1ffff5">
    <w:name w:val="Заголовок записки1"/>
    <w:basedOn w:val="ad"/>
    <w:next w:val="ad"/>
    <w:pPr>
      <w:autoSpaceDE w:val="0"/>
      <w:ind w:firstLine="567"/>
      <w:jc w:val="both"/>
    </w:pPr>
    <w:rPr>
      <w:sz w:val="28"/>
      <w:szCs w:val="28"/>
      <w:lang w:val="uk-UA"/>
    </w:rPr>
  </w:style>
  <w:style w:type="paragraph" w:customStyle="1" w:styleId="afffffffffffff1">
    <w:name w:val="[ ]"/>
    <w:basedOn w:val="ad"/>
    <w:pPr>
      <w:autoSpaceDE w:val="0"/>
      <w:spacing w:line="288" w:lineRule="auto"/>
    </w:pPr>
    <w:rPr>
      <w:color w:val="000000"/>
      <w:sz w:val="20"/>
      <w:lang w:val="uk-UA"/>
    </w:rPr>
  </w:style>
  <w:style w:type="paragraph" w:customStyle="1" w:styleId="-6">
    <w:name w:val="Нормальний-мій"/>
    <w:basedOn w:val="ad"/>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2">
    <w:name w:val="Звичайний (веб)"/>
    <w:basedOn w:val="ad"/>
    <w:pPr>
      <w:autoSpaceDE w:val="0"/>
      <w:spacing w:before="100" w:after="100"/>
    </w:pPr>
    <w:rPr>
      <w:sz w:val="20"/>
      <w:lang w:val="uk-UA"/>
    </w:rPr>
  </w:style>
  <w:style w:type="paragraph" w:customStyle="1" w:styleId="afffffffffffff3">
    <w:name w:val="Текст виноски"/>
    <w:basedOn w:val="ad"/>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d"/>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4">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d"/>
    <w:pPr>
      <w:spacing w:line="280" w:lineRule="atLeast"/>
      <w:ind w:left="800" w:firstLine="400"/>
      <w:jc w:val="both"/>
    </w:pPr>
    <w:rPr>
      <w:color w:val="008000"/>
    </w:rPr>
  </w:style>
  <w:style w:type="paragraph" w:customStyle="1" w:styleId="just">
    <w:name w:val="just"/>
    <w:basedOn w:val="ad"/>
    <w:pPr>
      <w:spacing w:before="280" w:after="280"/>
      <w:jc w:val="both"/>
    </w:pPr>
    <w:rPr>
      <w:lang w:val="uk-UA"/>
    </w:rPr>
  </w:style>
  <w:style w:type="paragraph" w:customStyle="1" w:styleId="Nagwek2">
    <w:name w:val="Nagłówek2"/>
    <w:basedOn w:val="ad"/>
    <w:next w:val="afffffff9"/>
    <w:pPr>
      <w:keepNext/>
      <w:spacing w:before="240" w:after="120"/>
    </w:pPr>
    <w:rPr>
      <w:rFonts w:ascii="OpenSymbol" w:eastAsia="Arial" w:hAnsi="OpenSymbol" w:cs="Helvetica"/>
      <w:sz w:val="28"/>
      <w:szCs w:val="28"/>
    </w:rPr>
  </w:style>
  <w:style w:type="paragraph" w:customStyle="1" w:styleId="Podpis2">
    <w:name w:val="Podpis2"/>
    <w:basedOn w:val="ad"/>
    <w:pPr>
      <w:suppressLineNumbers/>
      <w:spacing w:before="120" w:after="120"/>
    </w:pPr>
    <w:rPr>
      <w:rFonts w:cs="Helvetica"/>
      <w:i/>
      <w:iCs/>
    </w:rPr>
  </w:style>
  <w:style w:type="paragraph" w:customStyle="1" w:styleId="Indeks">
    <w:name w:val="Indeks"/>
    <w:basedOn w:val="ad"/>
    <w:pPr>
      <w:suppressLineNumbers/>
    </w:pPr>
    <w:rPr>
      <w:rFonts w:cs="Helvetica"/>
    </w:rPr>
  </w:style>
  <w:style w:type="paragraph" w:customStyle="1" w:styleId="1ffff6">
    <w:name w:val="Текст примечания1"/>
    <w:basedOn w:val="ad"/>
    <w:rPr>
      <w:sz w:val="20"/>
      <w:szCs w:val="20"/>
    </w:rPr>
  </w:style>
  <w:style w:type="paragraph" w:customStyle="1" w:styleId="222">
    <w:name w:val="Основной текст 22"/>
    <w:basedOn w:val="ad"/>
    <w:pPr>
      <w:spacing w:after="120" w:line="480" w:lineRule="auto"/>
    </w:pPr>
  </w:style>
  <w:style w:type="paragraph" w:customStyle="1" w:styleId="3110">
    <w:name w:val="Основной текст с отступом 311"/>
    <w:basedOn w:val="ad"/>
    <w:pPr>
      <w:widowControl w:val="0"/>
      <w:ind w:firstLine="340"/>
      <w:jc w:val="both"/>
    </w:pPr>
    <w:rPr>
      <w:sz w:val="22"/>
      <w:szCs w:val="20"/>
      <w:lang w:val="uk-UA"/>
    </w:rPr>
  </w:style>
  <w:style w:type="paragraph" w:customStyle="1" w:styleId="Tekstpodstawowywcity21">
    <w:name w:val="Tekst podstawowy wcięty 21"/>
    <w:basedOn w:val="ad"/>
    <w:pPr>
      <w:spacing w:line="360" w:lineRule="auto"/>
      <w:ind w:right="-766" w:firstLine="425"/>
      <w:jc w:val="both"/>
    </w:pPr>
    <w:rPr>
      <w:sz w:val="28"/>
      <w:szCs w:val="20"/>
      <w:lang w:val="uk-UA"/>
    </w:rPr>
  </w:style>
  <w:style w:type="paragraph" w:customStyle="1" w:styleId="Tekstblokowy1">
    <w:name w:val="Tekst blokowy1"/>
    <w:basedOn w:val="ad"/>
    <w:pPr>
      <w:spacing w:line="360" w:lineRule="auto"/>
      <w:ind w:left="57" w:right="454" w:firstLine="426"/>
      <w:jc w:val="both"/>
    </w:pPr>
    <w:rPr>
      <w:sz w:val="28"/>
      <w:szCs w:val="20"/>
      <w:lang w:val="uk-UA"/>
    </w:rPr>
  </w:style>
  <w:style w:type="paragraph" w:customStyle="1" w:styleId="3fa">
    <w:name w:val="Основний текст з відступом 3"/>
    <w:basedOn w:val="ad"/>
    <w:pPr>
      <w:spacing w:line="360" w:lineRule="auto"/>
      <w:ind w:firstLine="680"/>
      <w:jc w:val="both"/>
    </w:pPr>
    <w:rPr>
      <w:i/>
      <w:iCs/>
      <w:sz w:val="28"/>
      <w:szCs w:val="28"/>
      <w:lang w:val="uk-UA"/>
    </w:rPr>
  </w:style>
  <w:style w:type="paragraph" w:customStyle="1" w:styleId="2fff1">
    <w:name w:val="Продовження списку 2"/>
    <w:basedOn w:val="ad"/>
    <w:pPr>
      <w:autoSpaceDE w:val="0"/>
      <w:spacing w:after="120"/>
      <w:ind w:left="566"/>
    </w:pPr>
    <w:rPr>
      <w:sz w:val="22"/>
      <w:szCs w:val="22"/>
    </w:rPr>
  </w:style>
  <w:style w:type="paragraph" w:customStyle="1" w:styleId="219">
    <w:name w:val="Список 21"/>
    <w:basedOn w:val="ad"/>
    <w:pPr>
      <w:autoSpaceDE w:val="0"/>
      <w:ind w:left="566" w:hanging="283"/>
    </w:pPr>
    <w:rPr>
      <w:sz w:val="22"/>
      <w:szCs w:val="22"/>
    </w:rPr>
  </w:style>
  <w:style w:type="paragraph" w:customStyle="1" w:styleId="Tekstpodstawowywcity31">
    <w:name w:val="Tekst podstawowy wcięty 31"/>
    <w:basedOn w:val="ad"/>
    <w:pPr>
      <w:spacing w:line="360" w:lineRule="auto"/>
      <w:ind w:firstLine="720"/>
      <w:jc w:val="center"/>
    </w:pPr>
    <w:rPr>
      <w:b/>
      <w:sz w:val="28"/>
      <w:szCs w:val="20"/>
      <w:lang w:val="uk-UA"/>
    </w:rPr>
  </w:style>
  <w:style w:type="paragraph" w:customStyle="1" w:styleId="2fff2">
    <w:name w:val="Основний текст 2"/>
    <w:basedOn w:val="ad"/>
    <w:pPr>
      <w:spacing w:line="360" w:lineRule="auto"/>
      <w:jc w:val="both"/>
    </w:pPr>
    <w:rPr>
      <w:szCs w:val="20"/>
      <w:lang w:val="uk-UA"/>
    </w:rPr>
  </w:style>
  <w:style w:type="paragraph" w:customStyle="1" w:styleId="223">
    <w:name w:val="Основной текст с отступом 22"/>
    <w:basedOn w:val="ad"/>
    <w:pPr>
      <w:spacing w:line="360" w:lineRule="auto"/>
      <w:ind w:right="357" w:firstLine="902"/>
      <w:jc w:val="both"/>
    </w:pPr>
    <w:rPr>
      <w:sz w:val="28"/>
      <w:szCs w:val="28"/>
      <w:lang w:val="en-US"/>
    </w:rPr>
  </w:style>
  <w:style w:type="paragraph" w:customStyle="1" w:styleId="2111">
    <w:name w:val="Основной текст с отступом 211"/>
    <w:basedOn w:val="ad"/>
    <w:pPr>
      <w:spacing w:after="120" w:line="480" w:lineRule="auto"/>
      <w:ind w:left="283"/>
    </w:pPr>
    <w:rPr>
      <w:lang w:val="uk-UA"/>
    </w:rPr>
  </w:style>
  <w:style w:type="paragraph" w:customStyle="1" w:styleId="2fff3">
    <w:name w:val="Основний текст з відступом 2"/>
    <w:basedOn w:val="ad"/>
    <w:pPr>
      <w:spacing w:after="120" w:line="480" w:lineRule="auto"/>
      <w:ind w:left="283"/>
    </w:pPr>
    <w:rPr>
      <w:lang w:val="uk-UA"/>
    </w:rPr>
  </w:style>
  <w:style w:type="paragraph" w:customStyle="1" w:styleId="Zwykytekst1">
    <w:name w:val="Zwykły tekst1"/>
    <w:basedOn w:val="ad"/>
    <w:rPr>
      <w:rFonts w:ascii="ISOCPEUR" w:hAnsi="ISOCPEUR" w:cs="ISOCPEUR"/>
      <w:sz w:val="20"/>
      <w:szCs w:val="20"/>
      <w:lang w:val="uk-UA"/>
    </w:rPr>
  </w:style>
  <w:style w:type="paragraph" w:customStyle="1" w:styleId="11b">
    <w:name w:val="Текст11"/>
    <w:basedOn w:val="ad"/>
    <w:pPr>
      <w:spacing w:line="220" w:lineRule="exact"/>
      <w:ind w:firstLine="454"/>
      <w:jc w:val="both"/>
    </w:pPr>
    <w:rPr>
      <w:sz w:val="20"/>
      <w:szCs w:val="20"/>
      <w:lang w:val="uk-UA"/>
    </w:rPr>
  </w:style>
  <w:style w:type="paragraph" w:customStyle="1" w:styleId="afffffffffffff5">
    <w:name w:val="дисертация"/>
    <w:basedOn w:val="ad"/>
    <w:pPr>
      <w:spacing w:line="360" w:lineRule="auto"/>
      <w:ind w:firstLine="720"/>
      <w:jc w:val="both"/>
    </w:pPr>
    <w:rPr>
      <w:sz w:val="28"/>
      <w:szCs w:val="20"/>
      <w:lang w:val="uk-UA"/>
    </w:rPr>
  </w:style>
  <w:style w:type="paragraph" w:customStyle="1" w:styleId="afffffffffffff6">
    <w:name w:val="Звичайний відступ"/>
    <w:basedOn w:val="ad"/>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d"/>
    <w:pPr>
      <w:spacing w:line="360" w:lineRule="auto"/>
      <w:ind w:left="-170" w:right="-567" w:firstLine="720"/>
      <w:jc w:val="both"/>
    </w:pPr>
    <w:rPr>
      <w:sz w:val="28"/>
      <w:szCs w:val="20"/>
      <w:lang w:val="uk-UA"/>
    </w:rPr>
  </w:style>
  <w:style w:type="paragraph" w:customStyle="1" w:styleId="231">
    <w:name w:val="Основной текст с отступом 23"/>
    <w:basedOn w:val="ad"/>
    <w:pPr>
      <w:spacing w:after="120" w:line="480" w:lineRule="auto"/>
      <w:ind w:left="283"/>
    </w:pPr>
  </w:style>
  <w:style w:type="paragraph" w:customStyle="1" w:styleId="Nagwek1">
    <w:name w:val="Nagłówek1"/>
    <w:basedOn w:val="ad"/>
    <w:next w:val="afffffff9"/>
    <w:pPr>
      <w:keepNext/>
      <w:spacing w:before="240" w:after="120"/>
    </w:pPr>
    <w:rPr>
      <w:rFonts w:ascii="OpenSymbol" w:eastAsia="Arial" w:hAnsi="OpenSymbol" w:cs="Helvetica"/>
      <w:sz w:val="28"/>
      <w:szCs w:val="28"/>
    </w:rPr>
  </w:style>
  <w:style w:type="paragraph" w:customStyle="1" w:styleId="Podpis1">
    <w:name w:val="Podpis1"/>
    <w:basedOn w:val="ad"/>
    <w:pPr>
      <w:suppressLineNumbers/>
      <w:spacing w:before="120" w:after="120"/>
    </w:pPr>
    <w:rPr>
      <w:rFonts w:cs="Helvetica"/>
      <w:i/>
      <w:iCs/>
    </w:rPr>
  </w:style>
  <w:style w:type="paragraph" w:customStyle="1" w:styleId="1ffff7">
    <w:name w:val="Схема документа1"/>
    <w:basedOn w:val="ad"/>
    <w:pPr>
      <w:shd w:val="clear" w:color="auto" w:fill="000080"/>
    </w:pPr>
    <w:rPr>
      <w:rFonts w:ascii="Helvetica" w:hAnsi="Helvetica" w:cs="Helvetica"/>
      <w:sz w:val="20"/>
      <w:szCs w:val="20"/>
    </w:rPr>
  </w:style>
  <w:style w:type="paragraph" w:customStyle="1" w:styleId="Zawartolisty">
    <w:name w:val="Zawartość listy"/>
    <w:basedOn w:val="ad"/>
    <w:pPr>
      <w:ind w:left="567"/>
    </w:pPr>
  </w:style>
  <w:style w:type="paragraph" w:customStyle="1" w:styleId="Nagweklisty">
    <w:name w:val="Nagłówek listy"/>
    <w:basedOn w:val="ad"/>
    <w:next w:val="Zawartolisty"/>
  </w:style>
  <w:style w:type="paragraph" w:customStyle="1" w:styleId="Zawartotabeli">
    <w:name w:val="Zawartość tabeli"/>
    <w:basedOn w:val="ad"/>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d"/>
    <w:pPr>
      <w:tabs>
        <w:tab w:val="left" w:pos="0"/>
      </w:tabs>
      <w:spacing w:line="360" w:lineRule="auto"/>
      <w:ind w:firstLine="567"/>
      <w:jc w:val="both"/>
    </w:pPr>
    <w:rPr>
      <w:sz w:val="28"/>
      <w:szCs w:val="28"/>
      <w:lang w:val="pl-PL"/>
    </w:rPr>
  </w:style>
  <w:style w:type="paragraph" w:customStyle="1" w:styleId="Zawartoramki">
    <w:name w:val="Zawartość ramki"/>
    <w:basedOn w:val="afffffff9"/>
    <w:rPr>
      <w:sz w:val="24"/>
    </w:rPr>
  </w:style>
  <w:style w:type="paragraph" w:customStyle="1" w:styleId="11d">
    <w:name w:val="Цитата11"/>
    <w:basedOn w:val="ad"/>
    <w:pPr>
      <w:ind w:left="72" w:right="-766"/>
      <w:jc w:val="both"/>
    </w:pPr>
    <w:rPr>
      <w:sz w:val="28"/>
      <w:szCs w:val="20"/>
    </w:rPr>
  </w:style>
  <w:style w:type="paragraph" w:customStyle="1" w:styleId="3fb">
    <w:name w:val="Основний текст 3"/>
    <w:basedOn w:val="ad"/>
    <w:pPr>
      <w:ind w:right="-766"/>
      <w:jc w:val="both"/>
    </w:pPr>
    <w:rPr>
      <w:sz w:val="28"/>
      <w:szCs w:val="20"/>
      <w:lang w:val="en-US"/>
    </w:rPr>
  </w:style>
  <w:style w:type="paragraph" w:customStyle="1" w:styleId="BlockText1">
    <w:name w:val="Block Text1"/>
    <w:basedOn w:val="ad"/>
    <w:pPr>
      <w:spacing w:line="360" w:lineRule="auto"/>
      <w:ind w:firstLine="567"/>
      <w:jc w:val="both"/>
    </w:pPr>
    <w:rPr>
      <w:sz w:val="28"/>
      <w:szCs w:val="28"/>
    </w:rPr>
  </w:style>
  <w:style w:type="paragraph" w:customStyle="1" w:styleId="Nagwek">
    <w:name w:val="Nagłówek"/>
    <w:basedOn w:val="ad"/>
    <w:next w:val="afffffff9"/>
    <w:pPr>
      <w:keepNext/>
      <w:spacing w:before="240" w:after="120"/>
    </w:pPr>
    <w:rPr>
      <w:rFonts w:ascii="OpenSymbol" w:eastAsia="Arial" w:hAnsi="OpenSymbol" w:cs="Helvetica"/>
      <w:sz w:val="28"/>
      <w:szCs w:val="28"/>
    </w:rPr>
  </w:style>
  <w:style w:type="paragraph" w:customStyle="1" w:styleId="Podpis">
    <w:name w:val="Podpis"/>
    <w:basedOn w:val="ad"/>
    <w:pPr>
      <w:suppressLineNumbers/>
      <w:spacing w:before="120" w:after="120"/>
    </w:pPr>
    <w:rPr>
      <w:rFonts w:cs="Helvetica"/>
      <w:i/>
      <w:iCs/>
    </w:rPr>
  </w:style>
  <w:style w:type="paragraph" w:customStyle="1" w:styleId="Nagwek3">
    <w:name w:val="Nagłówek3"/>
    <w:basedOn w:val="ad"/>
    <w:next w:val="afffffff9"/>
    <w:pPr>
      <w:keepNext/>
      <w:spacing w:before="240" w:after="120"/>
    </w:pPr>
    <w:rPr>
      <w:rFonts w:ascii="OpenSymbol" w:eastAsia="Arial" w:hAnsi="OpenSymbol" w:cs="Helvetica"/>
      <w:sz w:val="28"/>
      <w:szCs w:val="28"/>
    </w:rPr>
  </w:style>
  <w:style w:type="paragraph" w:customStyle="1" w:styleId="Podpis3">
    <w:name w:val="Podpis3"/>
    <w:basedOn w:val="ad"/>
    <w:pPr>
      <w:suppressLineNumbers/>
      <w:spacing w:before="120" w:after="120"/>
    </w:pPr>
    <w:rPr>
      <w:rFonts w:cs="Helvetica"/>
      <w:i/>
      <w:iCs/>
    </w:rPr>
  </w:style>
  <w:style w:type="paragraph" w:customStyle="1" w:styleId="1ffff8">
    <w:name w:val="Название объекта1"/>
    <w:basedOn w:val="ad"/>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d"/>
    <w:pPr>
      <w:spacing w:line="360" w:lineRule="auto"/>
      <w:ind w:firstLine="360"/>
      <w:jc w:val="both"/>
    </w:pPr>
    <w:rPr>
      <w:sz w:val="28"/>
      <w:szCs w:val="28"/>
      <w:lang w:val="uk-UA"/>
    </w:rPr>
  </w:style>
  <w:style w:type="paragraph" w:customStyle="1" w:styleId="331">
    <w:name w:val="Основной текст с отступом 33"/>
    <w:basedOn w:val="ad"/>
    <w:pPr>
      <w:ind w:firstLine="397"/>
      <w:jc w:val="both"/>
    </w:pPr>
    <w:rPr>
      <w:sz w:val="28"/>
      <w:szCs w:val="28"/>
      <w:lang w:val="uk-UA"/>
    </w:rPr>
  </w:style>
  <w:style w:type="paragraph" w:customStyle="1" w:styleId="afffffffffffff7">
    <w:name w:val="ЦитатаВірш"/>
    <w:basedOn w:val="ad"/>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d"/>
    <w:next w:val="ad"/>
    <w:uiPriority w:val="99"/>
    <w:pPr>
      <w:keepNext/>
      <w:tabs>
        <w:tab w:val="left" w:pos="5670"/>
      </w:tabs>
      <w:autoSpaceDE w:val="0"/>
      <w:ind w:firstLine="5387"/>
      <w:jc w:val="both"/>
    </w:pPr>
    <w:rPr>
      <w:b/>
      <w:bCs/>
      <w:sz w:val="28"/>
      <w:szCs w:val="28"/>
    </w:rPr>
  </w:style>
  <w:style w:type="paragraph" w:customStyle="1" w:styleId="afffffffffffff8">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9">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d"/>
    <w:pPr>
      <w:spacing w:before="48" w:after="48"/>
      <w:ind w:firstLine="432"/>
      <w:jc w:val="both"/>
    </w:pPr>
  </w:style>
  <w:style w:type="paragraph" w:customStyle="1" w:styleId="fulltext">
    <w:name w:val="fulltext"/>
    <w:basedOn w:val="ad"/>
    <w:pPr>
      <w:spacing w:before="280" w:after="280"/>
    </w:pPr>
    <w:rPr>
      <w:rFonts w:ascii="Mangal" w:hAnsi="Mangal" w:cs="Mangal"/>
    </w:rPr>
  </w:style>
  <w:style w:type="paragraph" w:customStyle="1" w:styleId="2fff5">
    <w:name w:val="Подзаголовок2"/>
    <w:basedOn w:val="ad"/>
    <w:pPr>
      <w:spacing w:after="280"/>
    </w:pPr>
    <w:rPr>
      <w:sz w:val="27"/>
      <w:szCs w:val="27"/>
    </w:rPr>
  </w:style>
  <w:style w:type="paragraph" w:customStyle="1" w:styleId="317">
    <w:name w:val="Список 31"/>
    <w:basedOn w:val="ad"/>
    <w:pPr>
      <w:ind w:left="849" w:hanging="283"/>
    </w:pPr>
  </w:style>
  <w:style w:type="paragraph" w:customStyle="1" w:styleId="afffffffffffff9">
    <w:name w:val="Краткий обратный адрес"/>
    <w:basedOn w:val="ad"/>
  </w:style>
  <w:style w:type="paragraph" w:customStyle="1" w:styleId="Head">
    <w:name w:val="Head"/>
    <w:basedOn w:val="ad"/>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d"/>
    <w:pPr>
      <w:tabs>
        <w:tab w:val="left" w:pos="283"/>
      </w:tabs>
      <w:ind w:left="283" w:hanging="283"/>
      <w:jc w:val="both"/>
    </w:pPr>
    <w:rPr>
      <w:color w:val="000000"/>
      <w:sz w:val="16"/>
      <w:szCs w:val="20"/>
    </w:rPr>
  </w:style>
  <w:style w:type="paragraph" w:customStyle="1" w:styleId="BodyText31">
    <w:name w:val="Body Text 31"/>
    <w:basedOn w:val="ad"/>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a"/>
    <w:pPr>
      <w:pBdr>
        <w:top w:val="single" w:sz="4" w:space="10" w:color="000000"/>
      </w:pBdr>
      <w:ind w:firstLine="283"/>
      <w:jc w:val="both"/>
    </w:pPr>
    <w:rPr>
      <w:rFonts w:ascii="FreeSetCTT" w:hAnsi="FreeSetCTT" w:cs="FreeSetCTT"/>
      <w:sz w:val="18"/>
      <w:szCs w:val="18"/>
    </w:rPr>
  </w:style>
  <w:style w:type="paragraph" w:customStyle="1" w:styleId="afffffffffffffa">
    <w:name w:val="ЗНОСКА"/>
    <w:basedOn w:val="WyNOSKA"/>
    <w:pPr>
      <w:pBdr>
        <w:top w:val="none" w:sz="0" w:space="0" w:color="auto"/>
      </w:pBdr>
      <w:spacing w:line="200" w:lineRule="atLeast"/>
    </w:pPr>
  </w:style>
  <w:style w:type="paragraph" w:customStyle="1" w:styleId="zit">
    <w:name w:val="zit"/>
    <w:basedOn w:val="ad"/>
    <w:pPr>
      <w:shd w:val="clear" w:color="auto" w:fill="FFFFFF"/>
      <w:spacing w:before="284" w:line="320" w:lineRule="atLeast"/>
      <w:ind w:left="900" w:right="284" w:firstLine="284"/>
      <w:jc w:val="both"/>
    </w:pPr>
    <w:rPr>
      <w:color w:val="993300"/>
    </w:rPr>
  </w:style>
  <w:style w:type="paragraph" w:customStyle="1" w:styleId="m1">
    <w:name w:val="m1"/>
    <w:basedOn w:val="ad"/>
    <w:pPr>
      <w:shd w:val="clear" w:color="auto" w:fill="FFFFFF"/>
      <w:spacing w:line="320" w:lineRule="atLeast"/>
      <w:ind w:firstLine="284"/>
      <w:jc w:val="both"/>
    </w:pPr>
    <w:rPr>
      <w:color w:val="000000"/>
    </w:rPr>
  </w:style>
  <w:style w:type="paragraph" w:customStyle="1" w:styleId="small">
    <w:name w:val="small"/>
    <w:basedOn w:val="ad"/>
    <w:rPr>
      <w:rFonts w:ascii="FreeSetCTT" w:hAnsi="FreeSetCTT" w:cs="FreeSetCTT"/>
      <w:color w:val="808080"/>
    </w:rPr>
  </w:style>
  <w:style w:type="paragraph" w:customStyle="1" w:styleId="answer1">
    <w:name w:val="answer1"/>
    <w:basedOn w:val="ad"/>
    <w:pPr>
      <w:spacing w:after="240"/>
    </w:pPr>
  </w:style>
  <w:style w:type="paragraph" w:customStyle="1" w:styleId="pagenum">
    <w:name w:val="pagenum"/>
    <w:basedOn w:val="ad"/>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d"/>
    <w:pPr>
      <w:spacing w:before="180"/>
      <w:ind w:firstLine="432"/>
      <w:jc w:val="both"/>
    </w:pPr>
  </w:style>
  <w:style w:type="paragraph" w:customStyle="1" w:styleId="1111">
    <w:name w:val="Заголовок 111"/>
    <w:basedOn w:val="ad"/>
    <w:rPr>
      <w:b/>
      <w:bCs/>
      <w:color w:val="02125F"/>
      <w:kern w:val="1"/>
      <w:sz w:val="21"/>
      <w:szCs w:val="21"/>
    </w:rPr>
  </w:style>
  <w:style w:type="paragraph" w:customStyle="1" w:styleId="3111">
    <w:name w:val="Заголовок 311"/>
    <w:basedOn w:val="ad"/>
    <w:rPr>
      <w:rFonts w:ascii="Helvetica" w:hAnsi="Helvetica" w:cs="Helvetica"/>
      <w:b/>
      <w:bCs/>
      <w:color w:val="02125F"/>
      <w:sz w:val="18"/>
      <w:szCs w:val="18"/>
    </w:rPr>
  </w:style>
  <w:style w:type="paragraph" w:styleId="z-1">
    <w:name w:val="HTML Top of Form"/>
    <w:basedOn w:val="ad"/>
    <w:next w:val="ad"/>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d"/>
    <w:pPr>
      <w:spacing w:before="280" w:after="280"/>
      <w:jc w:val="both"/>
    </w:pPr>
    <w:rPr>
      <w:rFonts w:ascii="OpenSymbol" w:hAnsi="OpenSymbol" w:cs="OpenSymbol"/>
      <w:b/>
      <w:bCs/>
      <w:i/>
      <w:iCs/>
      <w:color w:val="000000"/>
      <w:sz w:val="18"/>
      <w:szCs w:val="18"/>
    </w:rPr>
  </w:style>
  <w:style w:type="paragraph" w:customStyle="1" w:styleId="11e">
    <w:name w:val="Название11"/>
    <w:basedOn w:val="ad"/>
    <w:pPr>
      <w:suppressLineNumbers/>
      <w:spacing w:before="120" w:after="120"/>
    </w:pPr>
    <w:rPr>
      <w:rFonts w:cs="Helvetica"/>
      <w:i/>
      <w:iCs/>
    </w:rPr>
  </w:style>
  <w:style w:type="paragraph" w:customStyle="1" w:styleId="1ffffa">
    <w:name w:val="Указатель1"/>
    <w:basedOn w:val="ad"/>
    <w:pPr>
      <w:suppressLineNumbers/>
    </w:pPr>
    <w:rPr>
      <w:rFonts w:cs="Helvetica"/>
    </w:rPr>
  </w:style>
  <w:style w:type="paragraph" w:customStyle="1" w:styleId="afffffffffffffb">
    <w:name w:val="Содержимое врезки"/>
    <w:basedOn w:val="afffffff9"/>
    <w:rPr>
      <w:sz w:val="24"/>
    </w:rPr>
  </w:style>
  <w:style w:type="paragraph" w:customStyle="1" w:styleId="H2">
    <w:name w:val="H2"/>
    <w:basedOn w:val="ad"/>
    <w:next w:val="ad"/>
    <w:pPr>
      <w:keepNext/>
      <w:spacing w:before="100" w:after="100"/>
    </w:pPr>
    <w:rPr>
      <w:b/>
      <w:sz w:val="36"/>
      <w:szCs w:val="20"/>
      <w:lang w:val="uk-UA"/>
    </w:rPr>
  </w:style>
  <w:style w:type="paragraph" w:customStyle="1" w:styleId="Blockquote">
    <w:name w:val="Blockquote"/>
    <w:basedOn w:val="ad"/>
    <w:pPr>
      <w:spacing w:before="100" w:after="100"/>
      <w:ind w:left="360" w:right="360"/>
    </w:pPr>
    <w:rPr>
      <w:szCs w:val="20"/>
      <w:lang w:val="uk-UA"/>
    </w:rPr>
  </w:style>
  <w:style w:type="paragraph" w:customStyle="1" w:styleId="DefinitionList">
    <w:name w:val="Definition List"/>
    <w:basedOn w:val="ad"/>
    <w:next w:val="ad"/>
    <w:pPr>
      <w:ind w:left="360"/>
    </w:pPr>
    <w:rPr>
      <w:szCs w:val="20"/>
      <w:lang w:val="uk-UA"/>
    </w:rPr>
  </w:style>
  <w:style w:type="paragraph" w:customStyle="1" w:styleId="H3">
    <w:name w:val="H3"/>
    <w:basedOn w:val="ad"/>
    <w:next w:val="ad"/>
    <w:pPr>
      <w:keepNext/>
      <w:spacing w:before="100" w:after="100"/>
    </w:pPr>
    <w:rPr>
      <w:b/>
      <w:sz w:val="28"/>
      <w:szCs w:val="20"/>
      <w:lang w:val="uk-UA"/>
    </w:rPr>
  </w:style>
  <w:style w:type="paragraph" w:customStyle="1" w:styleId="H5">
    <w:name w:val="H5"/>
    <w:basedOn w:val="ad"/>
    <w:next w:val="ad"/>
    <w:pPr>
      <w:keepNext/>
      <w:spacing w:before="100" w:after="100"/>
    </w:pPr>
    <w:rPr>
      <w:b/>
      <w:sz w:val="20"/>
      <w:szCs w:val="20"/>
      <w:lang w:val="uk-UA"/>
    </w:rPr>
  </w:style>
  <w:style w:type="paragraph" w:customStyle="1" w:styleId="H4">
    <w:name w:val="H4"/>
    <w:basedOn w:val="ad"/>
    <w:next w:val="ad"/>
    <w:pPr>
      <w:keepNext/>
      <w:spacing w:before="100" w:after="100"/>
    </w:pPr>
    <w:rPr>
      <w:b/>
      <w:szCs w:val="20"/>
      <w:lang w:val="uk-UA"/>
    </w:rPr>
  </w:style>
  <w:style w:type="paragraph" w:customStyle="1" w:styleId="PP">
    <w:name w:val="Строка PP"/>
    <w:basedOn w:val="affffffffffffd"/>
    <w:pPr>
      <w:widowControl/>
      <w:overflowPunct/>
      <w:autoSpaceDE/>
      <w:spacing w:before="0" w:after="0" w:line="240" w:lineRule="auto"/>
      <w:ind w:left="4252"/>
      <w:jc w:val="left"/>
      <w:textAlignment w:val="auto"/>
    </w:pPr>
    <w:rPr>
      <w:i w:val="0"/>
      <w:iCs w:val="0"/>
      <w:color w:val="auto"/>
      <w:szCs w:val="20"/>
    </w:rPr>
  </w:style>
  <w:style w:type="paragraph" w:customStyle="1" w:styleId="afffffffffffffc">
    <w:name w:val="Адресат"/>
    <w:basedOn w:val="ad"/>
    <w:rPr>
      <w:sz w:val="28"/>
      <w:szCs w:val="20"/>
      <w:lang w:val="uk-UA"/>
    </w:rPr>
  </w:style>
  <w:style w:type="paragraph" w:styleId="2fff6">
    <w:name w:val="index 2"/>
    <w:basedOn w:val="ad"/>
    <w:next w:val="ad"/>
    <w:pPr>
      <w:widowControl w:val="0"/>
      <w:autoSpaceDE w:val="0"/>
      <w:ind w:left="400" w:hanging="200"/>
    </w:pPr>
    <w:rPr>
      <w:sz w:val="18"/>
      <w:szCs w:val="18"/>
    </w:rPr>
  </w:style>
  <w:style w:type="paragraph" w:styleId="3fc">
    <w:name w:val="index 3"/>
    <w:basedOn w:val="ad"/>
    <w:next w:val="ad"/>
    <w:pPr>
      <w:widowControl w:val="0"/>
      <w:autoSpaceDE w:val="0"/>
      <w:ind w:left="600" w:hanging="200"/>
    </w:pPr>
    <w:rPr>
      <w:sz w:val="18"/>
      <w:szCs w:val="18"/>
    </w:rPr>
  </w:style>
  <w:style w:type="paragraph" w:customStyle="1" w:styleId="413">
    <w:name w:val="Указатель 41"/>
    <w:basedOn w:val="ad"/>
    <w:next w:val="ad"/>
    <w:pPr>
      <w:widowControl w:val="0"/>
      <w:autoSpaceDE w:val="0"/>
      <w:ind w:left="800" w:hanging="200"/>
    </w:pPr>
    <w:rPr>
      <w:sz w:val="18"/>
      <w:szCs w:val="18"/>
    </w:rPr>
  </w:style>
  <w:style w:type="paragraph" w:customStyle="1" w:styleId="513">
    <w:name w:val="Указатель 51"/>
    <w:basedOn w:val="ad"/>
    <w:next w:val="ad"/>
    <w:pPr>
      <w:widowControl w:val="0"/>
      <w:autoSpaceDE w:val="0"/>
      <w:ind w:left="1000" w:hanging="200"/>
    </w:pPr>
    <w:rPr>
      <w:sz w:val="18"/>
      <w:szCs w:val="18"/>
    </w:rPr>
  </w:style>
  <w:style w:type="paragraph" w:customStyle="1" w:styleId="611">
    <w:name w:val="Указатель 61"/>
    <w:basedOn w:val="ad"/>
    <w:next w:val="ad"/>
    <w:pPr>
      <w:widowControl w:val="0"/>
      <w:autoSpaceDE w:val="0"/>
      <w:ind w:left="1200" w:hanging="200"/>
    </w:pPr>
    <w:rPr>
      <w:sz w:val="18"/>
      <w:szCs w:val="18"/>
    </w:rPr>
  </w:style>
  <w:style w:type="paragraph" w:customStyle="1" w:styleId="711">
    <w:name w:val="Указатель 71"/>
    <w:basedOn w:val="ad"/>
    <w:next w:val="ad"/>
    <w:pPr>
      <w:widowControl w:val="0"/>
      <w:autoSpaceDE w:val="0"/>
      <w:ind w:left="1400" w:hanging="200"/>
    </w:pPr>
    <w:rPr>
      <w:sz w:val="18"/>
      <w:szCs w:val="18"/>
    </w:rPr>
  </w:style>
  <w:style w:type="paragraph" w:customStyle="1" w:styleId="810">
    <w:name w:val="Указатель 81"/>
    <w:basedOn w:val="ad"/>
    <w:next w:val="ad"/>
    <w:pPr>
      <w:widowControl w:val="0"/>
      <w:autoSpaceDE w:val="0"/>
      <w:ind w:left="1600" w:hanging="200"/>
    </w:pPr>
    <w:rPr>
      <w:sz w:val="18"/>
      <w:szCs w:val="18"/>
    </w:rPr>
  </w:style>
  <w:style w:type="paragraph" w:customStyle="1" w:styleId="910">
    <w:name w:val="Указатель 91"/>
    <w:basedOn w:val="ad"/>
    <w:next w:val="ad"/>
    <w:pPr>
      <w:widowControl w:val="0"/>
      <w:autoSpaceDE w:val="0"/>
      <w:ind w:left="1800" w:hanging="200"/>
    </w:pPr>
    <w:rPr>
      <w:sz w:val="18"/>
      <w:szCs w:val="18"/>
    </w:rPr>
  </w:style>
  <w:style w:type="paragraph" w:styleId="afffffffffffffd">
    <w:name w:val="index heading"/>
    <w:basedOn w:val="ad"/>
    <w:next w:val="1ffff4"/>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d"/>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0"/>
    <w:pPr>
      <w:ind w:firstLine="210"/>
    </w:pPr>
    <w:rPr>
      <w:sz w:val="24"/>
    </w:rPr>
  </w:style>
  <w:style w:type="paragraph" w:customStyle="1" w:styleId="Iauiueaennaoaoey">
    <w:name w:val="Iau?iue aenna?oaoey"/>
    <w:basedOn w:val="ad"/>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d"/>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d"/>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d"/>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d"/>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d"/>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d"/>
    <w:pPr>
      <w:tabs>
        <w:tab w:val="left" w:pos="360"/>
      </w:tabs>
      <w:spacing w:line="360" w:lineRule="auto"/>
      <w:ind w:firstLine="454"/>
      <w:jc w:val="both"/>
    </w:pPr>
    <w:rPr>
      <w:sz w:val="28"/>
      <w:szCs w:val="28"/>
      <w:lang w:val="uk-UA"/>
    </w:rPr>
  </w:style>
  <w:style w:type="paragraph" w:customStyle="1" w:styleId="BookPage0">
    <w:name w:val="BookPage Знак"/>
    <w:basedOn w:val="ad"/>
    <w:pPr>
      <w:widowControl w:val="0"/>
      <w:autoSpaceDE w:val="0"/>
      <w:spacing w:before="210"/>
    </w:pPr>
    <w:rPr>
      <w:rFonts w:ascii="OpenSymbol" w:hAnsi="OpenSymbol" w:cs="OpenSymbol"/>
      <w:b/>
      <w:bCs/>
      <w:color w:val="666699"/>
    </w:rPr>
  </w:style>
  <w:style w:type="paragraph" w:customStyle="1" w:styleId="BookPage1">
    <w:name w:val="BookPage"/>
    <w:basedOn w:val="ad"/>
    <w:pPr>
      <w:widowControl w:val="0"/>
      <w:autoSpaceDE w:val="0"/>
      <w:spacing w:before="210"/>
    </w:pPr>
    <w:rPr>
      <w:rFonts w:ascii="OpenSymbol" w:hAnsi="OpenSymbol" w:cs="OpenSymbol"/>
      <w:b/>
      <w:bCs/>
      <w:color w:val="666699"/>
    </w:rPr>
  </w:style>
  <w:style w:type="paragraph" w:customStyle="1" w:styleId="94">
    <w:name w:val="заголовок 9"/>
    <w:basedOn w:val="ad"/>
    <w:next w:val="ad"/>
    <w:uiPriority w:val="99"/>
    <w:pPr>
      <w:keepNext/>
      <w:autoSpaceDE w:val="0"/>
      <w:spacing w:line="360" w:lineRule="auto"/>
      <w:jc w:val="both"/>
    </w:pPr>
    <w:rPr>
      <w:sz w:val="28"/>
      <w:szCs w:val="28"/>
      <w:lang w:val="uk-UA"/>
    </w:rPr>
  </w:style>
  <w:style w:type="paragraph" w:customStyle="1" w:styleId="afffffffffffffe">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0">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1">
    <w:name w:val="текст примечания"/>
    <w:basedOn w:val="ad"/>
    <w:pPr>
      <w:autoSpaceDE w:val="0"/>
    </w:pPr>
    <w:rPr>
      <w:sz w:val="20"/>
      <w:szCs w:val="20"/>
    </w:rPr>
  </w:style>
  <w:style w:type="paragraph" w:customStyle="1" w:styleId="affffffffffffff2">
    <w:name w:val="глава №"/>
    <w:basedOn w:val="ad"/>
    <w:next w:val="ad"/>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3">
    <w:name w:val="заголовок"/>
    <w:basedOn w:val="afffffffff2"/>
    <w:pPr>
      <w:autoSpaceDE w:val="0"/>
      <w:spacing w:after="57" w:line="244" w:lineRule="atLeast"/>
      <w:ind w:firstLine="0"/>
      <w:jc w:val="center"/>
      <w:textAlignment w:val="center"/>
    </w:pPr>
    <w:rPr>
      <w:b/>
      <w:bCs/>
      <w:caps/>
      <w:color w:val="000000"/>
      <w:sz w:val="20"/>
    </w:rPr>
  </w:style>
  <w:style w:type="paragraph" w:customStyle="1" w:styleId="affffffffffffff4">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b">
    <w:name w:val="????????? 1"/>
    <w:basedOn w:val="affffffffffffff4"/>
    <w:next w:val="affffffffffffff4"/>
    <w:pPr>
      <w:keepNext/>
      <w:spacing w:before="240" w:after="60"/>
    </w:pPr>
    <w:rPr>
      <w:rFonts w:ascii="OpenSymbol" w:hAnsi="OpenSymbol" w:cs="OpenSymbol"/>
      <w:b/>
      <w:bCs/>
      <w:kern w:val="1"/>
      <w:lang w:val="uk-UA"/>
    </w:rPr>
  </w:style>
  <w:style w:type="paragraph" w:customStyle="1" w:styleId="Aenao-1">
    <w:name w:val="Aena?o-1"/>
    <w:basedOn w:val="afffffff9"/>
    <w:pPr>
      <w:autoSpaceDE w:val="0"/>
      <w:spacing w:after="0" w:line="360" w:lineRule="auto"/>
      <w:ind w:firstLine="720"/>
      <w:jc w:val="both"/>
    </w:pPr>
    <w:rPr>
      <w:szCs w:val="28"/>
    </w:rPr>
  </w:style>
  <w:style w:type="paragraph" w:customStyle="1" w:styleId="Noeeu1">
    <w:name w:val="Noeeu1"/>
    <w:basedOn w:val="ad"/>
    <w:uiPriority w:val="99"/>
    <w:pPr>
      <w:overflowPunct w:val="0"/>
      <w:autoSpaceDE w:val="0"/>
      <w:spacing w:line="360" w:lineRule="auto"/>
      <w:ind w:firstLine="567"/>
      <w:jc w:val="both"/>
      <w:textAlignment w:val="baseline"/>
    </w:pPr>
    <w:rPr>
      <w:sz w:val="28"/>
      <w:szCs w:val="28"/>
    </w:rPr>
  </w:style>
  <w:style w:type="paragraph" w:customStyle="1" w:styleId="rvps5">
    <w:name w:val="rvps5"/>
    <w:basedOn w:val="ad"/>
    <w:pPr>
      <w:spacing w:before="280" w:after="280"/>
    </w:pPr>
    <w:rPr>
      <w:rFonts w:eastAsia="Impact"/>
    </w:rPr>
  </w:style>
  <w:style w:type="paragraph" w:customStyle="1" w:styleId="1-liter">
    <w:name w:val="1-liter"/>
    <w:basedOn w:val="ad"/>
    <w:pPr>
      <w:numPr>
        <w:numId w:val="13"/>
      </w:numPr>
      <w:spacing w:line="230" w:lineRule="auto"/>
      <w:jc w:val="both"/>
    </w:pPr>
    <w:rPr>
      <w:rFonts w:eastAsia="Impact"/>
      <w:i/>
      <w:iCs/>
      <w:sz w:val="21"/>
      <w:szCs w:val="21"/>
      <w:lang w:val="uk-UA"/>
    </w:rPr>
  </w:style>
  <w:style w:type="paragraph" w:customStyle="1" w:styleId="affffffffffffff5">
    <w:name w:val="Текст_статті"/>
    <w:basedOn w:val="ad"/>
    <w:pPr>
      <w:ind w:firstLine="284"/>
      <w:jc w:val="both"/>
    </w:pPr>
    <w:rPr>
      <w:sz w:val="20"/>
      <w:szCs w:val="20"/>
      <w:lang w:val="uk-UA"/>
    </w:rPr>
  </w:style>
  <w:style w:type="paragraph" w:customStyle="1" w:styleId="WW-20">
    <w:name w:val="WW-Основной текст с отступом 2"/>
    <w:basedOn w:val="ad"/>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7">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d"/>
    <w:pPr>
      <w:autoSpaceDE w:val="0"/>
      <w:spacing w:before="100" w:after="100"/>
      <w:ind w:left="360" w:right="360"/>
    </w:pPr>
    <w:rPr>
      <w:sz w:val="20"/>
      <w:szCs w:val="20"/>
      <w:lang w:val="uk-UA"/>
    </w:rPr>
  </w:style>
  <w:style w:type="paragraph" w:customStyle="1" w:styleId="-8">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c">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d"/>
    <w:next w:val="ad"/>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9"/>
    <w:pPr>
      <w:spacing w:after="0" w:line="360" w:lineRule="auto"/>
      <w:ind w:firstLine="709"/>
      <w:jc w:val="both"/>
    </w:pPr>
    <w:rPr>
      <w:szCs w:val="20"/>
      <w:lang w:val="uk-UA"/>
    </w:rPr>
  </w:style>
  <w:style w:type="paragraph" w:customStyle="1" w:styleId="-9">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d">
    <w:name w:val="Текст у виносці1"/>
    <w:basedOn w:val="ad"/>
    <w:pPr>
      <w:spacing w:line="343" w:lineRule="auto"/>
      <w:ind w:firstLine="709"/>
      <w:jc w:val="both"/>
    </w:pPr>
    <w:rPr>
      <w:rFonts w:ascii="Helvetica" w:hAnsi="Helvetica" w:cs="Helvetica"/>
      <w:sz w:val="16"/>
      <w:szCs w:val="16"/>
      <w:lang w:val="uk-UA"/>
    </w:rPr>
  </w:style>
  <w:style w:type="paragraph" w:customStyle="1" w:styleId="1-zbirnyk">
    <w:name w:val="1-zbirnyk"/>
    <w:basedOn w:val="ad"/>
    <w:pPr>
      <w:ind w:firstLine="567"/>
      <w:jc w:val="both"/>
    </w:pPr>
    <w:rPr>
      <w:sz w:val="21"/>
      <w:szCs w:val="20"/>
      <w:lang w:val="uk-UA"/>
    </w:rPr>
  </w:style>
  <w:style w:type="paragraph" w:customStyle="1" w:styleId="pfull">
    <w:name w:val="pfull"/>
    <w:basedOn w:val="ad"/>
    <w:pPr>
      <w:spacing w:before="280" w:after="280"/>
    </w:pPr>
  </w:style>
  <w:style w:type="paragraph" w:customStyle="1" w:styleId="bodytext">
    <w:name w:val="bodytext"/>
    <w:basedOn w:val="ad"/>
    <w:pPr>
      <w:spacing w:after="22"/>
      <w:ind w:firstLine="330"/>
    </w:pPr>
    <w:rPr>
      <w:sz w:val="26"/>
      <w:szCs w:val="26"/>
    </w:rPr>
  </w:style>
  <w:style w:type="paragraph" w:customStyle="1" w:styleId="docheader">
    <w:name w:val="docheader"/>
    <w:basedOn w:val="ad"/>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d"/>
    <w:pPr>
      <w:spacing w:before="280" w:after="280"/>
    </w:pPr>
  </w:style>
  <w:style w:type="paragraph" w:customStyle="1" w:styleId="affffffffffffff6">
    <w:name w:val="текст виноски"/>
    <w:basedOn w:val="afffffffb"/>
    <w:pPr>
      <w:spacing w:line="240" w:lineRule="auto"/>
    </w:pPr>
    <w:rPr>
      <w:sz w:val="20"/>
      <w:szCs w:val="20"/>
    </w:rPr>
  </w:style>
  <w:style w:type="paragraph" w:customStyle="1" w:styleId="0500286">
    <w:name w:val="Стиль Черный Первая строка:  05 см Справа:  002 см Перед:  86..."/>
    <w:basedOn w:val="ad"/>
    <w:pPr>
      <w:widowControl w:val="0"/>
      <w:shd w:val="clear" w:color="auto" w:fill="FFFFFF"/>
      <w:ind w:firstLine="340"/>
      <w:jc w:val="both"/>
    </w:pPr>
    <w:rPr>
      <w:color w:val="000000"/>
      <w:spacing w:val="1"/>
      <w:sz w:val="28"/>
      <w:szCs w:val="20"/>
      <w:lang w:val="en-GB"/>
    </w:rPr>
  </w:style>
  <w:style w:type="paragraph" w:customStyle="1" w:styleId="affffffffffffff7">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d"/>
    <w:pPr>
      <w:widowControl w:val="0"/>
      <w:autoSpaceDE w:val="0"/>
      <w:spacing w:line="360" w:lineRule="auto"/>
      <w:ind w:firstLine="360"/>
      <w:jc w:val="both"/>
    </w:pPr>
    <w:rPr>
      <w:rFonts w:cs="Helvetica"/>
      <w:sz w:val="28"/>
      <w:szCs w:val="28"/>
    </w:rPr>
  </w:style>
  <w:style w:type="paragraph" w:customStyle="1" w:styleId="affffffffffffff8">
    <w:name w:val="Дисертація"/>
    <w:basedOn w:val="ad"/>
    <w:pPr>
      <w:spacing w:line="360" w:lineRule="auto"/>
      <w:ind w:firstLine="709"/>
      <w:jc w:val="both"/>
    </w:pPr>
    <w:rPr>
      <w:sz w:val="28"/>
      <w:szCs w:val="28"/>
    </w:rPr>
  </w:style>
  <w:style w:type="paragraph" w:customStyle="1" w:styleId="BodyText23">
    <w:name w:val="Body Text 23"/>
    <w:basedOn w:val="ad"/>
    <w:pPr>
      <w:tabs>
        <w:tab w:val="left" w:pos="3630"/>
      </w:tabs>
      <w:autoSpaceDE w:val="0"/>
      <w:spacing w:line="360" w:lineRule="auto"/>
      <w:jc w:val="both"/>
    </w:pPr>
  </w:style>
  <w:style w:type="paragraph" w:customStyle="1" w:styleId="BodyText22">
    <w:name w:val="Body Text 22"/>
    <w:basedOn w:val="ad"/>
    <w:pPr>
      <w:autoSpaceDE w:val="0"/>
      <w:spacing w:line="360" w:lineRule="auto"/>
      <w:ind w:firstLine="567"/>
      <w:jc w:val="both"/>
    </w:pPr>
    <w:rPr>
      <w:sz w:val="28"/>
      <w:szCs w:val="28"/>
    </w:rPr>
  </w:style>
  <w:style w:type="paragraph" w:customStyle="1" w:styleId="affffffffffffff9">
    <w:name w:val="????? ??????"/>
    <w:basedOn w:val="ad"/>
    <w:pPr>
      <w:widowControl w:val="0"/>
      <w:autoSpaceDE w:val="0"/>
    </w:pPr>
    <w:rPr>
      <w:sz w:val="20"/>
      <w:szCs w:val="20"/>
    </w:rPr>
  </w:style>
  <w:style w:type="paragraph" w:customStyle="1" w:styleId="60">
    <w:name w:val="Нумерованный список 6"/>
    <w:basedOn w:val="ad"/>
    <w:pPr>
      <w:numPr>
        <w:numId w:val="18"/>
      </w:numPr>
      <w:spacing w:line="192" w:lineRule="auto"/>
    </w:pPr>
  </w:style>
  <w:style w:type="paragraph" w:customStyle="1" w:styleId="outdent">
    <w:name w:val="outdent"/>
    <w:basedOn w:val="ad"/>
    <w:pPr>
      <w:spacing w:after="240"/>
      <w:ind w:left="480" w:right="240" w:hanging="240"/>
    </w:pPr>
  </w:style>
  <w:style w:type="paragraph" w:customStyle="1" w:styleId="firstpara">
    <w:name w:val="firstpara"/>
    <w:basedOn w:val="ad"/>
  </w:style>
  <w:style w:type="paragraph" w:customStyle="1" w:styleId="medium-normal1">
    <w:name w:val="medium-normal1"/>
    <w:basedOn w:val="ad"/>
    <w:pPr>
      <w:spacing w:before="280" w:after="280"/>
    </w:pPr>
    <w:rPr>
      <w:lang w:val="uk-UA"/>
    </w:rPr>
  </w:style>
  <w:style w:type="paragraph" w:customStyle="1" w:styleId="rvps6">
    <w:name w:val="rvps6"/>
    <w:basedOn w:val="ad"/>
    <w:pPr>
      <w:spacing w:before="280" w:after="280"/>
    </w:pPr>
  </w:style>
  <w:style w:type="paragraph" w:customStyle="1" w:styleId="Iniiaiieoaeno">
    <w:name w:val="Iniiaiie oaeno"/>
    <w:basedOn w:val="ad"/>
    <w:pPr>
      <w:spacing w:after="120"/>
    </w:pPr>
    <w:rPr>
      <w:sz w:val="20"/>
      <w:szCs w:val="20"/>
    </w:rPr>
  </w:style>
  <w:style w:type="paragraph" w:customStyle="1" w:styleId="censm">
    <w:name w:val="censm"/>
    <w:basedOn w:val="ad"/>
    <w:pPr>
      <w:spacing w:before="280" w:after="280"/>
    </w:pPr>
  </w:style>
  <w:style w:type="paragraph" w:customStyle="1" w:styleId="sm">
    <w:name w:val="sm"/>
    <w:basedOn w:val="ad"/>
    <w:pPr>
      <w:spacing w:before="280" w:after="280"/>
    </w:pPr>
    <w:rPr>
      <w:rFonts w:ascii="OpenSymbol" w:hAnsi="OpenSymbol" w:cs="OpenSymbol"/>
      <w:sz w:val="22"/>
      <w:szCs w:val="22"/>
    </w:rPr>
  </w:style>
  <w:style w:type="paragraph" w:customStyle="1" w:styleId="author0">
    <w:name w:val="author"/>
    <w:basedOn w:val="ad"/>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d"/>
    <w:pPr>
      <w:spacing w:before="120" w:after="120" w:line="360" w:lineRule="atLeast"/>
      <w:ind w:left="115" w:right="115"/>
      <w:jc w:val="both"/>
    </w:pPr>
    <w:rPr>
      <w:rFonts w:ascii="OpenSymbol" w:hAnsi="OpenSymbol" w:cs="OpenSymbol"/>
      <w:color w:val="000000"/>
    </w:rPr>
  </w:style>
  <w:style w:type="paragraph" w:customStyle="1" w:styleId="avtor0">
    <w:name w:val="avtor"/>
    <w:basedOn w:val="ad"/>
    <w:pPr>
      <w:spacing w:before="280" w:after="280"/>
    </w:pPr>
  </w:style>
  <w:style w:type="paragraph" w:customStyle="1" w:styleId="affffffffffffffa">
    <w:name w:val="Звезды"/>
    <w:basedOn w:val="ad"/>
    <w:next w:val="ad"/>
    <w:pPr>
      <w:keepNext/>
      <w:widowControl w:val="0"/>
      <w:spacing w:line="500" w:lineRule="exact"/>
      <w:jc w:val="center"/>
    </w:pPr>
    <w:rPr>
      <w:rFonts w:ascii="ISOCPEUR" w:hAnsi="ISOCPEUR" w:cs="ISOCPEUR"/>
      <w:sz w:val="25"/>
      <w:szCs w:val="20"/>
    </w:rPr>
  </w:style>
  <w:style w:type="paragraph" w:customStyle="1" w:styleId="1ffffe">
    <w:name w:val="Основной текст разд1"/>
    <w:basedOn w:val="afffffff9"/>
    <w:pPr>
      <w:widowControl w:val="0"/>
      <w:spacing w:before="120" w:after="0" w:line="360" w:lineRule="auto"/>
      <w:ind w:firstLine="1134"/>
      <w:jc w:val="both"/>
    </w:pPr>
    <w:rPr>
      <w:szCs w:val="20"/>
    </w:rPr>
  </w:style>
  <w:style w:type="paragraph" w:customStyle="1" w:styleId="3f3f3f">
    <w:name w:val="Ч3fи3fп3f"/>
    <w:basedOn w:val="ad"/>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d"/>
    <w:pPr>
      <w:widowControl w:val="0"/>
      <w:spacing w:after="120" w:line="480" w:lineRule="auto"/>
    </w:pPr>
  </w:style>
  <w:style w:type="paragraph" w:customStyle="1" w:styleId="3f3f3f3f3f3f">
    <w:name w:val="М3fо3fй3f у3fк3fр3f"/>
    <w:basedOn w:val="ad"/>
    <w:pPr>
      <w:widowControl w:val="0"/>
      <w:ind w:firstLine="567"/>
      <w:jc w:val="both"/>
    </w:pPr>
    <w:rPr>
      <w:sz w:val="28"/>
      <w:szCs w:val="28"/>
      <w:lang w:val="uk-UA"/>
    </w:rPr>
  </w:style>
  <w:style w:type="paragraph" w:customStyle="1" w:styleId="affffffffffffffb">
    <w:name w:val="Мой укр"/>
    <w:basedOn w:val="ad"/>
    <w:pPr>
      <w:widowControl w:val="0"/>
      <w:ind w:firstLine="567"/>
      <w:jc w:val="both"/>
    </w:pPr>
    <w:rPr>
      <w:sz w:val="28"/>
      <w:szCs w:val="28"/>
      <w:lang w:val="uk-UA"/>
    </w:rPr>
  </w:style>
  <w:style w:type="paragraph" w:customStyle="1" w:styleId="11">
    <w:name w:val="11"/>
    <w:basedOn w:val="ad"/>
    <w:pPr>
      <w:numPr>
        <w:numId w:val="15"/>
      </w:numPr>
      <w:jc w:val="both"/>
    </w:pPr>
    <w:rPr>
      <w:sz w:val="28"/>
      <w:szCs w:val="28"/>
      <w:lang w:val="uk-UA"/>
    </w:rPr>
  </w:style>
  <w:style w:type="paragraph" w:customStyle="1" w:styleId="affffffffffffffc">
    <w:name w:val="Название.Название схем"/>
    <w:basedOn w:val="ad"/>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d"/>
    <w:next w:val="ad"/>
    <w:uiPriority w:val="99"/>
    <w:pPr>
      <w:keepNext/>
      <w:autoSpaceDE w:val="0"/>
      <w:jc w:val="right"/>
    </w:pPr>
    <w:rPr>
      <w:b/>
      <w:bCs/>
      <w:sz w:val="32"/>
      <w:szCs w:val="32"/>
      <w:lang w:val="uk-UA"/>
    </w:rPr>
  </w:style>
  <w:style w:type="paragraph" w:customStyle="1" w:styleId="affffffffffffffd">
    <w:name w:val="а"/>
    <w:basedOn w:val="ad"/>
    <w:pPr>
      <w:autoSpaceDE w:val="0"/>
      <w:ind w:firstLine="720"/>
      <w:jc w:val="both"/>
    </w:pPr>
    <w:rPr>
      <w:sz w:val="28"/>
      <w:szCs w:val="28"/>
      <w:lang w:val="uk-UA"/>
    </w:rPr>
  </w:style>
  <w:style w:type="paragraph" w:customStyle="1" w:styleId="68">
    <w:name w:val="заголовок 6"/>
    <w:basedOn w:val="ad"/>
    <w:next w:val="ad"/>
    <w:uiPriority w:val="99"/>
    <w:pPr>
      <w:keepNext/>
      <w:autoSpaceDE w:val="0"/>
      <w:spacing w:line="288" w:lineRule="auto"/>
      <w:jc w:val="center"/>
    </w:pPr>
    <w:rPr>
      <w:sz w:val="26"/>
      <w:szCs w:val="26"/>
      <w:lang w:val="en-US"/>
    </w:rPr>
  </w:style>
  <w:style w:type="paragraph" w:customStyle="1" w:styleId="affffffffffffffe">
    <w:name w:val="рабочий"/>
    <w:basedOn w:val="ad"/>
    <w:pPr>
      <w:spacing w:line="360" w:lineRule="auto"/>
      <w:ind w:right="-284" w:firstLine="709"/>
      <w:jc w:val="both"/>
    </w:pPr>
    <w:rPr>
      <w:sz w:val="28"/>
      <w:szCs w:val="20"/>
    </w:rPr>
  </w:style>
  <w:style w:type="paragraph" w:customStyle="1" w:styleId="1fffff">
    <w:name w:val="Продолжение списка1"/>
    <w:basedOn w:val="ad"/>
    <w:pPr>
      <w:spacing w:after="120"/>
      <w:ind w:left="283"/>
    </w:pPr>
  </w:style>
  <w:style w:type="paragraph" w:customStyle="1" w:styleId="cnfheader">
    <w:name w:val="cnfheader"/>
    <w:basedOn w:val="ad"/>
    <w:pPr>
      <w:spacing w:before="280" w:after="280"/>
    </w:pPr>
    <w:rPr>
      <w:rFonts w:ascii="OpenSymbol" w:hAnsi="OpenSymbol" w:cs="OpenSymbol"/>
      <w:b/>
      <w:bCs/>
      <w:caps/>
      <w:sz w:val="20"/>
      <w:szCs w:val="20"/>
    </w:rPr>
  </w:style>
  <w:style w:type="paragraph" w:customStyle="1" w:styleId="titul">
    <w:name w:val="titul"/>
    <w:basedOn w:val="ad"/>
    <w:pPr>
      <w:spacing w:before="280" w:after="280"/>
      <w:jc w:val="center"/>
    </w:pPr>
    <w:rPr>
      <w:b/>
      <w:bCs/>
      <w:color w:val="333333"/>
      <w:sz w:val="14"/>
      <w:szCs w:val="14"/>
    </w:rPr>
  </w:style>
  <w:style w:type="paragraph" w:customStyle="1" w:styleId="sources">
    <w:name w:val="sources"/>
    <w:basedOn w:val="ad"/>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
    <w:name w:val="Название3"/>
    <w:basedOn w:val="1fff2"/>
    <w:pPr>
      <w:snapToGrid/>
      <w:spacing w:before="0" w:after="0" w:line="360" w:lineRule="auto"/>
      <w:jc w:val="center"/>
    </w:pPr>
    <w:rPr>
      <w:sz w:val="28"/>
      <w:lang w:val="uk-UA"/>
    </w:rPr>
  </w:style>
  <w:style w:type="paragraph" w:customStyle="1" w:styleId="afffffffffffffff">
    <w:name w:val="Âåðõíèé êîëîíòèòóë"/>
    <w:basedOn w:val="ad"/>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0">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1">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d"/>
    <w:next w:val="ad"/>
    <w:pPr>
      <w:keepNext/>
      <w:autoSpaceDE w:val="0"/>
      <w:jc w:val="center"/>
    </w:pPr>
    <w:rPr>
      <w:b/>
      <w:bCs/>
      <w:sz w:val="20"/>
      <w:szCs w:val="20"/>
      <w:lang w:val="uk-UA"/>
    </w:rPr>
  </w:style>
  <w:style w:type="paragraph" w:customStyle="1" w:styleId="d22">
    <w:name w:val="сdовной текст2 2"/>
    <w:basedOn w:val="ad"/>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2"/>
    <w:next w:val="1fff2"/>
    <w:pPr>
      <w:keepNext/>
      <w:snapToGrid/>
      <w:spacing w:before="0" w:after="0" w:line="360" w:lineRule="auto"/>
      <w:ind w:left="708"/>
      <w:jc w:val="center"/>
    </w:pPr>
    <w:rPr>
      <w:b/>
      <w:lang w:val="uk-UA"/>
    </w:rPr>
  </w:style>
  <w:style w:type="paragraph" w:customStyle="1" w:styleId="afffffffffffffff0">
    <w:name w:val="абзац"/>
    <w:basedOn w:val="ad"/>
    <w:pPr>
      <w:spacing w:line="360" w:lineRule="auto"/>
      <w:jc w:val="both"/>
    </w:pPr>
    <w:rPr>
      <w:b/>
      <w:sz w:val="28"/>
      <w:szCs w:val="20"/>
    </w:rPr>
  </w:style>
  <w:style w:type="paragraph" w:customStyle="1" w:styleId="pt">
    <w:name w:val="pt"/>
    <w:basedOn w:val="ad"/>
    <w:pPr>
      <w:spacing w:before="280" w:after="280"/>
      <w:ind w:left="443" w:right="443" w:firstLine="400"/>
      <w:jc w:val="both"/>
    </w:pPr>
  </w:style>
  <w:style w:type="paragraph" w:customStyle="1" w:styleId="ht">
    <w:name w:val="ht"/>
    <w:basedOn w:val="ad"/>
    <w:pPr>
      <w:spacing w:before="280" w:after="280"/>
      <w:ind w:left="443" w:right="443"/>
      <w:jc w:val="center"/>
    </w:pPr>
    <w:rPr>
      <w:sz w:val="27"/>
      <w:szCs w:val="27"/>
    </w:rPr>
  </w:style>
  <w:style w:type="paragraph" w:customStyle="1" w:styleId="afffffffffffffff1">
    <w:name w:val="Книги"/>
    <w:basedOn w:val="ad"/>
    <w:pPr>
      <w:ind w:firstLine="567"/>
      <w:jc w:val="both"/>
    </w:pPr>
    <w:rPr>
      <w:rFonts w:ascii="OpenSymbol" w:hAnsi="OpenSymbol" w:cs="OpenSymbol"/>
      <w:szCs w:val="20"/>
    </w:rPr>
  </w:style>
  <w:style w:type="paragraph" w:customStyle="1" w:styleId="3ff0">
    <w:name w:val="Заголовок 3 книг"/>
    <w:basedOn w:val="3"/>
    <w:pPr>
      <w:widowControl/>
      <w:numPr>
        <w:ilvl w:val="0"/>
        <w:numId w:val="0"/>
      </w:numPr>
      <w:spacing w:before="0" w:after="0"/>
      <w:ind w:firstLine="425"/>
    </w:pPr>
    <w:rPr>
      <w:b w:val="0"/>
      <w:color w:val="auto"/>
      <w:sz w:val="28"/>
    </w:rPr>
  </w:style>
  <w:style w:type="paragraph" w:customStyle="1" w:styleId="1fffff2">
    <w:name w:val="Прощание1"/>
    <w:basedOn w:val="ad"/>
    <w:pPr>
      <w:ind w:left="4252"/>
    </w:pPr>
    <w:rPr>
      <w:lang w:val="pl-PL"/>
    </w:rPr>
  </w:style>
  <w:style w:type="paragraph" w:customStyle="1" w:styleId="rvps17">
    <w:name w:val="rvps17"/>
    <w:basedOn w:val="ad"/>
    <w:pPr>
      <w:spacing w:before="280" w:after="280"/>
    </w:pPr>
  </w:style>
  <w:style w:type="paragraph" w:customStyle="1" w:styleId="rvps14">
    <w:name w:val="rvps14"/>
    <w:basedOn w:val="ad"/>
    <w:pPr>
      <w:spacing w:before="280" w:after="280"/>
    </w:pPr>
  </w:style>
  <w:style w:type="paragraph" w:customStyle="1" w:styleId="afffffffffffffff2">
    <w:name w:val="без абзаца"/>
    <w:basedOn w:val="ad"/>
    <w:pPr>
      <w:jc w:val="center"/>
    </w:pPr>
    <w:rPr>
      <w:rFonts w:eastAsia="IzhTitl"/>
      <w:sz w:val="28"/>
      <w:szCs w:val="20"/>
      <w:lang w:val="uk-UA"/>
    </w:rPr>
  </w:style>
  <w:style w:type="paragraph" w:customStyle="1" w:styleId="Programmline2">
    <w:name w:val="Programmline2"/>
    <w:basedOn w:val="ad"/>
    <w:pPr>
      <w:spacing w:before="40" w:after="40" w:line="360" w:lineRule="auto"/>
      <w:ind w:left="488" w:right="-153" w:hanging="488"/>
      <w:jc w:val="center"/>
    </w:pPr>
    <w:rPr>
      <w:bCs/>
      <w:sz w:val="22"/>
      <w:szCs w:val="20"/>
      <w:lang w:val="en-US"/>
    </w:rPr>
  </w:style>
  <w:style w:type="paragraph" w:customStyle="1" w:styleId="reference2">
    <w:name w:val="reference2"/>
    <w:basedOn w:val="ad"/>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d"/>
    <w:pPr>
      <w:spacing w:line="220" w:lineRule="exact"/>
      <w:ind w:firstLine="187"/>
      <w:jc w:val="both"/>
    </w:pPr>
    <w:rPr>
      <w:rFonts w:ascii="Mangal" w:hAnsi="Mangal" w:cs="Mangal"/>
      <w:sz w:val="18"/>
      <w:szCs w:val="20"/>
      <w:lang w:val="en-US"/>
    </w:rPr>
  </w:style>
  <w:style w:type="paragraph" w:customStyle="1" w:styleId="VAFigureCaption0">
    <w:name w:val="VA_Figure_Caption"/>
    <w:basedOn w:val="ad"/>
    <w:next w:val="ad"/>
    <w:pPr>
      <w:spacing w:before="255" w:after="295" w:line="180" w:lineRule="exact"/>
      <w:jc w:val="both"/>
    </w:pPr>
    <w:rPr>
      <w:rFonts w:ascii="Mangal" w:hAnsi="Mangal" w:cs="Mangal"/>
      <w:sz w:val="16"/>
      <w:szCs w:val="20"/>
      <w:lang w:val="en-US"/>
    </w:rPr>
  </w:style>
  <w:style w:type="paragraph" w:customStyle="1" w:styleId="headersmall">
    <w:name w:val="headersmall"/>
    <w:basedOn w:val="ad"/>
    <w:pPr>
      <w:spacing w:before="280" w:after="280"/>
    </w:pPr>
  </w:style>
  <w:style w:type="paragraph" w:customStyle="1" w:styleId="TFReferencesSection">
    <w:name w:val="TF_References_Section"/>
    <w:basedOn w:val="ad"/>
    <w:pPr>
      <w:spacing w:line="150" w:lineRule="exact"/>
      <w:ind w:left="346" w:hanging="346"/>
      <w:jc w:val="both"/>
    </w:pPr>
    <w:rPr>
      <w:rFonts w:ascii="Mangal" w:hAnsi="Mangal" w:cs="Mangal"/>
      <w:sz w:val="15"/>
      <w:szCs w:val="20"/>
      <w:lang w:val="en-US"/>
    </w:rPr>
  </w:style>
  <w:style w:type="paragraph" w:customStyle="1" w:styleId="afffffffffffffff3">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3">
    <w:name w:val="Схема 1"/>
    <w:basedOn w:val="ad"/>
    <w:pPr>
      <w:jc w:val="center"/>
    </w:pPr>
    <w:rPr>
      <w:sz w:val="28"/>
      <w:szCs w:val="20"/>
      <w:lang w:val="uk-UA"/>
    </w:rPr>
  </w:style>
  <w:style w:type="paragraph" w:customStyle="1" w:styleId="2fff7">
    <w:name w:val="Схема 2"/>
    <w:basedOn w:val="ad"/>
    <w:pPr>
      <w:jc w:val="center"/>
    </w:pPr>
    <w:rPr>
      <w:szCs w:val="20"/>
      <w:lang w:val="uk-UA"/>
    </w:rPr>
  </w:style>
  <w:style w:type="paragraph" w:customStyle="1" w:styleId="afffffffffffffff4">
    <w:name w:val="Титул"/>
    <w:basedOn w:val="ad"/>
    <w:pPr>
      <w:jc w:val="center"/>
    </w:pPr>
    <w:rPr>
      <w:sz w:val="32"/>
      <w:szCs w:val="20"/>
      <w:lang w:val="uk-UA"/>
    </w:rPr>
  </w:style>
  <w:style w:type="paragraph" w:customStyle="1" w:styleId="afffffffffffffff5">
    <w:name w:val="Формула"/>
    <w:basedOn w:val="ad"/>
    <w:pPr>
      <w:tabs>
        <w:tab w:val="left" w:pos="5954"/>
      </w:tabs>
      <w:spacing w:before="80" w:after="80"/>
      <w:ind w:right="851"/>
      <w:jc w:val="right"/>
    </w:pPr>
    <w:rPr>
      <w:sz w:val="28"/>
      <w:szCs w:val="20"/>
      <w:lang w:val="uk-UA"/>
    </w:rPr>
  </w:style>
  <w:style w:type="paragraph" w:customStyle="1" w:styleId="WW-21">
    <w:name w:val="WW-Основной текст 2"/>
    <w:basedOn w:val="ad"/>
    <w:pPr>
      <w:widowControl w:val="0"/>
      <w:spacing w:line="360" w:lineRule="auto"/>
      <w:jc w:val="both"/>
    </w:pPr>
    <w:rPr>
      <w:sz w:val="28"/>
      <w:szCs w:val="28"/>
      <w:lang w:val="uk-UA"/>
    </w:rPr>
  </w:style>
  <w:style w:type="paragraph" w:customStyle="1" w:styleId="1fffff4">
    <w:name w:val="Тема примечания1"/>
    <w:basedOn w:val="2ff3"/>
    <w:next w:val="2ff3"/>
    <w:rPr>
      <w:b/>
      <w:bCs/>
      <w:lang w:val="uk-UA"/>
    </w:rPr>
  </w:style>
  <w:style w:type="paragraph" w:customStyle="1" w:styleId="afffffffffffffff6">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d"/>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d"/>
    <w:pPr>
      <w:widowControl/>
      <w:tabs>
        <w:tab w:val="center" w:pos="4680"/>
        <w:tab w:val="right" w:pos="9360"/>
      </w:tabs>
      <w:suppressAutoHyphens w:val="0"/>
      <w:ind w:left="0" w:right="283" w:firstLine="851"/>
      <w:jc w:val="both"/>
    </w:pPr>
    <w:rPr>
      <w:lang w:val="en-US"/>
    </w:rPr>
  </w:style>
  <w:style w:type="paragraph" w:customStyle="1" w:styleId="afffffffffffffff7">
    <w:name w:val="Таблица знак"/>
    <w:basedOn w:val="ad"/>
    <w:pPr>
      <w:jc w:val="center"/>
    </w:pPr>
    <w:rPr>
      <w:sz w:val="26"/>
      <w:szCs w:val="26"/>
    </w:rPr>
  </w:style>
  <w:style w:type="paragraph" w:customStyle="1" w:styleId="afffffffffffffff8">
    <w:name w:val="Ссылка"/>
    <w:basedOn w:val="ad"/>
    <w:pPr>
      <w:spacing w:line="360" w:lineRule="auto"/>
      <w:ind w:firstLine="709"/>
      <w:jc w:val="both"/>
    </w:pPr>
  </w:style>
  <w:style w:type="paragraph" w:customStyle="1" w:styleId="afffffffffffffff9">
    <w:name w:val="Рисунок Знак"/>
    <w:basedOn w:val="ad"/>
    <w:pPr>
      <w:spacing w:after="240"/>
      <w:jc w:val="center"/>
    </w:pPr>
  </w:style>
  <w:style w:type="paragraph" w:customStyle="1" w:styleId="afffffffffffffffa">
    <w:name w:val="Рисунок"/>
    <w:basedOn w:val="ad"/>
    <w:pPr>
      <w:spacing w:after="120"/>
      <w:ind w:firstLine="709"/>
      <w:jc w:val="both"/>
    </w:pPr>
  </w:style>
  <w:style w:type="paragraph" w:customStyle="1" w:styleId="afffffffffffffffb">
    <w:name w:val="Таблица центр"/>
    <w:next w:val="affffffffff2"/>
    <w:pPr>
      <w:suppressAutoHyphens/>
      <w:spacing w:after="120"/>
      <w:jc w:val="center"/>
    </w:pPr>
    <w:rPr>
      <w:rFonts w:ascii="Garamond" w:eastAsia="Garamond" w:hAnsi="Garamond" w:cs="Garamond"/>
      <w:sz w:val="28"/>
      <w:lang w:eastAsia="ar-SA"/>
    </w:rPr>
  </w:style>
  <w:style w:type="paragraph" w:customStyle="1" w:styleId="afffffffffffffffc">
    <w:name w:val="Таблица назв"/>
    <w:next w:val="afffffffffffffffb"/>
    <w:pPr>
      <w:suppressAutoHyphens/>
      <w:jc w:val="right"/>
    </w:pPr>
    <w:rPr>
      <w:rFonts w:ascii="Garamond" w:eastAsia="Garamond" w:hAnsi="Garamond" w:cs="Garamond"/>
      <w:sz w:val="28"/>
      <w:szCs w:val="24"/>
      <w:lang w:eastAsia="ar-SA"/>
    </w:rPr>
  </w:style>
  <w:style w:type="paragraph" w:customStyle="1" w:styleId="afffffffffffffffd">
    <w:name w:val="Стиль Таблица"/>
    <w:basedOn w:val="ad"/>
    <w:next w:val="ad"/>
    <w:pPr>
      <w:ind w:left="3240"/>
      <w:jc w:val="right"/>
    </w:pPr>
    <w:rPr>
      <w:sz w:val="28"/>
      <w:szCs w:val="20"/>
    </w:rPr>
  </w:style>
  <w:style w:type="paragraph" w:customStyle="1" w:styleId="afffffffffffffffe">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9"/>
    <w:pPr>
      <w:spacing w:after="0"/>
    </w:pPr>
    <w:rPr>
      <w:sz w:val="26"/>
    </w:rPr>
  </w:style>
  <w:style w:type="paragraph" w:customStyle="1" w:styleId="1310">
    <w:name w:val="Стиль Рисунок Знак + 13 пт1"/>
    <w:basedOn w:val="afffffffffffffff9"/>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d"/>
    <w:pPr>
      <w:spacing w:line="360" w:lineRule="auto"/>
      <w:ind w:firstLine="709"/>
      <w:jc w:val="both"/>
    </w:pPr>
    <w:rPr>
      <w:sz w:val="28"/>
      <w:szCs w:val="28"/>
      <w:lang w:val="uk-UA"/>
    </w:rPr>
  </w:style>
  <w:style w:type="paragraph" w:customStyle="1" w:styleId="2fff8">
    <w:name w:val="оглавление 2"/>
    <w:basedOn w:val="ad"/>
    <w:next w:val="ad"/>
    <w:pPr>
      <w:ind w:left="200"/>
    </w:pPr>
    <w:rPr>
      <w:sz w:val="20"/>
      <w:szCs w:val="20"/>
    </w:rPr>
  </w:style>
  <w:style w:type="paragraph" w:customStyle="1" w:styleId="1fffff5">
    <w:name w:val="оглавление 1"/>
    <w:basedOn w:val="ad"/>
    <w:next w:val="ad"/>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d"/>
    <w:next w:val="ad"/>
    <w:pPr>
      <w:ind w:left="400"/>
    </w:pPr>
    <w:rPr>
      <w:sz w:val="20"/>
      <w:szCs w:val="20"/>
    </w:rPr>
  </w:style>
  <w:style w:type="paragraph" w:customStyle="1" w:styleId="affffffffffffffff">
    <w:name w:val="&quot;він"/>
    <w:basedOn w:val="ad"/>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d"/>
    <w:next w:val="ad"/>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d"/>
    <w:pPr>
      <w:spacing w:line="384" w:lineRule="auto"/>
      <w:ind w:firstLine="709"/>
      <w:jc w:val="both"/>
    </w:pPr>
    <w:rPr>
      <w:sz w:val="28"/>
      <w:szCs w:val="20"/>
      <w:lang w:val="en-US"/>
    </w:rPr>
  </w:style>
  <w:style w:type="paragraph" w:customStyle="1" w:styleId="D">
    <w:name w:val="D БезОтступа"/>
    <w:basedOn w:val="ad"/>
    <w:pPr>
      <w:spacing w:line="384" w:lineRule="auto"/>
      <w:jc w:val="both"/>
    </w:pPr>
    <w:rPr>
      <w:sz w:val="28"/>
      <w:szCs w:val="20"/>
      <w:lang w:val="en-US"/>
    </w:rPr>
  </w:style>
  <w:style w:type="paragraph" w:customStyle="1" w:styleId="f">
    <w:name w:val="f"/>
    <w:basedOn w:val="ad"/>
    <w:pPr>
      <w:autoSpaceDE w:val="0"/>
      <w:spacing w:before="100" w:after="100"/>
    </w:pPr>
    <w:rPr>
      <w:rFonts w:ascii="MS Reference Specialty" w:hAnsi="MS Reference Specialty" w:cs="MS Reference Specialty"/>
      <w:sz w:val="18"/>
      <w:szCs w:val="18"/>
    </w:rPr>
  </w:style>
  <w:style w:type="paragraph" w:customStyle="1" w:styleId="affffffffffffffff0">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1">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d"/>
    <w:next w:val="ad"/>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d"/>
    <w:pPr>
      <w:autoSpaceDE w:val="0"/>
      <w:spacing w:line="360" w:lineRule="auto"/>
    </w:pPr>
    <w:rPr>
      <w:sz w:val="28"/>
      <w:szCs w:val="28"/>
    </w:rPr>
  </w:style>
  <w:style w:type="paragraph" w:customStyle="1" w:styleId="affffffffffffffff2">
    <w:name w:val="×îðíîâèê"/>
    <w:basedOn w:val="1fff2"/>
    <w:pPr>
      <w:snapToGrid/>
      <w:spacing w:before="0" w:after="0" w:line="420" w:lineRule="atLeast"/>
      <w:ind w:firstLine="720"/>
      <w:jc w:val="both"/>
    </w:pPr>
    <w:rPr>
      <w:sz w:val="28"/>
      <w:lang w:val="uk-UA"/>
    </w:rPr>
  </w:style>
  <w:style w:type="paragraph" w:customStyle="1" w:styleId="1fffff6">
    <w:name w:val="Ñòèëü1"/>
    <w:basedOn w:val="1fff2"/>
    <w:pPr>
      <w:snapToGrid/>
      <w:spacing w:before="0" w:after="0" w:line="420" w:lineRule="exact"/>
      <w:ind w:firstLine="720"/>
      <w:jc w:val="both"/>
    </w:pPr>
    <w:rPr>
      <w:sz w:val="28"/>
      <w:lang w:val="uk-UA"/>
    </w:rPr>
  </w:style>
  <w:style w:type="paragraph" w:customStyle="1" w:styleId="affffffffffffffff3">
    <w:name w:val="Чорновик"/>
    <w:basedOn w:val="1fff2"/>
    <w:pPr>
      <w:snapToGrid/>
      <w:spacing w:before="0" w:after="0" w:line="360" w:lineRule="exact"/>
      <w:ind w:firstLine="720"/>
    </w:pPr>
  </w:style>
  <w:style w:type="paragraph" w:customStyle="1" w:styleId="3ff2">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d"/>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4">
    <w:name w:val="Revision"/>
    <w:pPr>
      <w:suppressAutoHyphens/>
    </w:pPr>
    <w:rPr>
      <w:rFonts w:ascii="IzhTitl" w:eastAsia="IzhTitl" w:hAnsi="IzhTitl" w:cs="IzhTitl"/>
      <w:sz w:val="22"/>
      <w:szCs w:val="22"/>
      <w:lang w:eastAsia="ar-SA"/>
    </w:rPr>
  </w:style>
  <w:style w:type="paragraph" w:customStyle="1" w:styleId="f10">
    <w:name w:val="лсно$f1т"/>
    <w:basedOn w:val="ad"/>
    <w:pPr>
      <w:widowControl w:val="0"/>
      <w:jc w:val="both"/>
    </w:pPr>
    <w:rPr>
      <w:sz w:val="28"/>
      <w:szCs w:val="20"/>
    </w:rPr>
  </w:style>
  <w:style w:type="paragraph" w:customStyle="1" w:styleId="affffffffffffffff5">
    <w:name w:val="н"/>
    <w:basedOn w:val="ad"/>
    <w:pPr>
      <w:spacing w:line="360" w:lineRule="auto"/>
      <w:ind w:firstLine="284"/>
      <w:jc w:val="both"/>
    </w:pPr>
    <w:rPr>
      <w:sz w:val="28"/>
      <w:szCs w:val="20"/>
      <w:lang w:val="uk-UA"/>
    </w:rPr>
  </w:style>
  <w:style w:type="paragraph" w:customStyle="1" w:styleId="1fffff7">
    <w:name w:val="çàãîëîâîê 1"/>
    <w:basedOn w:val="ad"/>
    <w:next w:val="ad"/>
    <w:pPr>
      <w:keepNext/>
      <w:spacing w:line="360" w:lineRule="auto"/>
      <w:jc w:val="both"/>
    </w:pPr>
    <w:rPr>
      <w:sz w:val="28"/>
      <w:szCs w:val="20"/>
      <w:lang w:val="uk-UA"/>
    </w:rPr>
  </w:style>
  <w:style w:type="paragraph" w:customStyle="1" w:styleId="affffffffffffffff6">
    <w:name w:val="Ос"/>
    <w:basedOn w:val="affffffff0"/>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d"/>
    <w:pPr>
      <w:widowControl w:val="0"/>
      <w:numPr>
        <w:numId w:val="35"/>
      </w:numPr>
      <w:jc w:val="both"/>
    </w:pPr>
    <w:rPr>
      <w:rFonts w:ascii="UkrainianPeterburg" w:hAnsi="UkrainianPeterburg" w:cs="UkrainianPeterburg"/>
      <w:sz w:val="19"/>
      <w:szCs w:val="20"/>
    </w:rPr>
  </w:style>
  <w:style w:type="paragraph" w:customStyle="1" w:styleId="affffffffffffffff7">
    <w:name w:val="Пример"/>
    <w:basedOn w:val="ad"/>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8">
    <w:name w:val="Итоговая информация"/>
    <w:basedOn w:val="ad"/>
    <w:pPr>
      <w:tabs>
        <w:tab w:val="left" w:pos="1134"/>
        <w:tab w:val="right" w:pos="9072"/>
      </w:tabs>
      <w:spacing w:line="360" w:lineRule="auto"/>
      <w:jc w:val="both"/>
    </w:pPr>
    <w:rPr>
      <w:sz w:val="28"/>
      <w:szCs w:val="20"/>
      <w:lang w:val="en-US"/>
    </w:rPr>
  </w:style>
  <w:style w:type="paragraph" w:customStyle="1" w:styleId="affffffffffffffff9">
    <w:name w:val="Подпись к рисунку"/>
    <w:basedOn w:val="ad"/>
    <w:pPr>
      <w:keepLines/>
      <w:spacing w:after="360" w:line="360" w:lineRule="auto"/>
      <w:jc w:val="center"/>
    </w:pPr>
    <w:rPr>
      <w:szCs w:val="20"/>
    </w:rPr>
  </w:style>
  <w:style w:type="paragraph" w:customStyle="1" w:styleId="affffffffffffffffa">
    <w:name w:val="Подпись к таблице"/>
    <w:basedOn w:val="ad"/>
    <w:pPr>
      <w:spacing w:line="360" w:lineRule="auto"/>
      <w:jc w:val="right"/>
    </w:pPr>
    <w:rPr>
      <w:sz w:val="28"/>
      <w:szCs w:val="20"/>
    </w:rPr>
  </w:style>
  <w:style w:type="paragraph" w:customStyle="1" w:styleId="affffffffffffffffb">
    <w:name w:val="Экспликация"/>
    <w:basedOn w:val="ad"/>
    <w:next w:val="ad"/>
    <w:pPr>
      <w:tabs>
        <w:tab w:val="left" w:pos="1276"/>
      </w:tabs>
      <w:spacing w:line="360" w:lineRule="auto"/>
      <w:ind w:left="907"/>
      <w:jc w:val="both"/>
    </w:pPr>
    <w:rPr>
      <w:sz w:val="20"/>
      <w:szCs w:val="20"/>
      <w:lang w:val="en-US"/>
    </w:rPr>
  </w:style>
  <w:style w:type="paragraph" w:customStyle="1" w:styleId="aaieiaie1">
    <w:name w:val="aaieiaie 1"/>
    <w:basedOn w:val="ad"/>
    <w:next w:val="ad"/>
    <w:pPr>
      <w:keepNext/>
      <w:jc w:val="center"/>
    </w:pPr>
    <w:rPr>
      <w:szCs w:val="20"/>
      <w:lang w:val="uk-UA"/>
    </w:rPr>
  </w:style>
  <w:style w:type="paragraph" w:customStyle="1" w:styleId="rvps1">
    <w:name w:val="rvps1"/>
    <w:basedOn w:val="ad"/>
    <w:pPr>
      <w:jc w:val="center"/>
    </w:pPr>
  </w:style>
  <w:style w:type="paragraph" w:customStyle="1" w:styleId="rvps2">
    <w:name w:val="rvps2"/>
    <w:basedOn w:val="ad"/>
    <w:pPr>
      <w:keepNext/>
      <w:jc w:val="right"/>
    </w:pPr>
  </w:style>
  <w:style w:type="paragraph" w:customStyle="1" w:styleId="rvps3">
    <w:name w:val="rvps3"/>
    <w:basedOn w:val="ad"/>
    <w:pPr>
      <w:ind w:left="2880" w:hanging="2880"/>
    </w:pPr>
  </w:style>
  <w:style w:type="paragraph" w:customStyle="1" w:styleId="rvps4">
    <w:name w:val="rvps4"/>
    <w:basedOn w:val="ad"/>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d"/>
    <w:pPr>
      <w:spacing w:before="280" w:after="280"/>
    </w:pPr>
  </w:style>
  <w:style w:type="paragraph" w:customStyle="1" w:styleId="affffffffffffffffc">
    <w:name w:val="Обычн_основн"/>
    <w:basedOn w:val="ad"/>
    <w:pPr>
      <w:spacing w:line="360" w:lineRule="auto"/>
      <w:ind w:firstLine="539"/>
      <w:jc w:val="both"/>
    </w:pPr>
    <w:rPr>
      <w:sz w:val="28"/>
      <w:szCs w:val="20"/>
      <w:lang w:val="uk-UA"/>
    </w:rPr>
  </w:style>
  <w:style w:type="paragraph" w:customStyle="1" w:styleId="auto">
    <w:name w:val="auto"/>
    <w:basedOn w:val="ad"/>
    <w:pPr>
      <w:spacing w:line="312" w:lineRule="atLeast"/>
    </w:pPr>
    <w:rPr>
      <w:rFonts w:ascii="MS Reference Specialty" w:hAnsi="MS Reference Specialty" w:cs="MS Reference Specialty"/>
    </w:rPr>
  </w:style>
  <w:style w:type="paragraph" w:customStyle="1" w:styleId="rvps23">
    <w:name w:val="rvps23"/>
    <w:basedOn w:val="ad"/>
    <w:pPr>
      <w:ind w:firstLine="720"/>
      <w:jc w:val="both"/>
    </w:pPr>
    <w:rPr>
      <w:lang w:val="uk-UA"/>
    </w:rPr>
  </w:style>
  <w:style w:type="paragraph" w:customStyle="1" w:styleId="wwwstas">
    <w:name w:val="wwwstas"/>
    <w:basedOn w:val="ad"/>
    <w:pPr>
      <w:spacing w:before="96" w:after="288"/>
      <w:ind w:left="284" w:right="284"/>
      <w:jc w:val="both"/>
    </w:pPr>
    <w:rPr>
      <w:lang w:val="uk-UA"/>
    </w:rPr>
  </w:style>
  <w:style w:type="paragraph" w:customStyle="1" w:styleId="affffffffffffffffd">
    <w:name w:val="Стаття"/>
    <w:basedOn w:val="ad"/>
    <w:pPr>
      <w:autoSpaceDE w:val="0"/>
      <w:spacing w:before="120" w:after="120"/>
      <w:ind w:firstLine="720"/>
      <w:jc w:val="both"/>
    </w:pPr>
    <w:rPr>
      <w:sz w:val="28"/>
      <w:szCs w:val="28"/>
      <w:lang w:val="uk-UA"/>
    </w:rPr>
  </w:style>
  <w:style w:type="paragraph" w:customStyle="1" w:styleId="broken">
    <w:name w:val="broken"/>
    <w:basedOn w:val="ad"/>
    <w:pPr>
      <w:spacing w:before="280" w:after="280"/>
      <w:jc w:val="both"/>
    </w:pPr>
    <w:rPr>
      <w:rFonts w:ascii="MS Reference Specialty" w:hAnsi="MS Reference Specialty" w:cs="MS Reference Specialty"/>
      <w:color w:val="000000"/>
      <w:sz w:val="20"/>
      <w:szCs w:val="20"/>
      <w:lang w:val="uk-UA"/>
    </w:rPr>
  </w:style>
  <w:style w:type="paragraph" w:customStyle="1" w:styleId="1fffff8">
    <w:name w:val="Журнал 1"/>
    <w:pPr>
      <w:widowControl w:val="0"/>
      <w:suppressAutoHyphens/>
      <w:ind w:firstLine="357"/>
      <w:jc w:val="both"/>
    </w:pPr>
    <w:rPr>
      <w:rFonts w:ascii="Garamond" w:eastAsia="Garamond" w:hAnsi="Garamond" w:cs="Garamond"/>
      <w:lang w:eastAsia="ar-SA"/>
    </w:rPr>
  </w:style>
  <w:style w:type="paragraph" w:customStyle="1" w:styleId="affffffffffffffffe">
    <w:name w:val="Òåêñò êîíöåâîé ñíîñêè"/>
    <w:basedOn w:val="ad"/>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d"/>
    <w:pPr>
      <w:widowControl w:val="0"/>
      <w:ind w:firstLine="397"/>
      <w:jc w:val="both"/>
    </w:pPr>
    <w:rPr>
      <w:rFonts w:ascii="UkrainianPeterburg" w:hAnsi="UkrainianPeterburg" w:cs="UkrainianPeterburg"/>
      <w:szCs w:val="20"/>
    </w:rPr>
  </w:style>
  <w:style w:type="paragraph" w:customStyle="1" w:styleId="2fffa">
    <w:name w:val="Адрес 2"/>
    <w:basedOn w:val="ad"/>
    <w:pPr>
      <w:spacing w:line="200" w:lineRule="atLeast"/>
    </w:pPr>
    <w:rPr>
      <w:sz w:val="16"/>
      <w:szCs w:val="20"/>
    </w:rPr>
  </w:style>
  <w:style w:type="paragraph" w:customStyle="1" w:styleId="afffffffffffffffff">
    <w:name w:val="Підзаголовок"/>
    <w:basedOn w:val="ad"/>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3">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d"/>
    <w:pPr>
      <w:spacing w:before="280" w:after="280"/>
    </w:pPr>
  </w:style>
  <w:style w:type="paragraph" w:customStyle="1" w:styleId="msonormalbullet2gif">
    <w:name w:val="msonormalbullet2.gif"/>
    <w:basedOn w:val="ad"/>
    <w:pPr>
      <w:spacing w:before="280" w:after="280"/>
    </w:pPr>
    <w:rPr>
      <w:rFonts w:eastAsia="IzhTitl"/>
    </w:rPr>
  </w:style>
  <w:style w:type="paragraph" w:customStyle="1" w:styleId="msonormalbullet3gif">
    <w:name w:val="msonormalbullet3.gif"/>
    <w:basedOn w:val="ad"/>
    <w:pPr>
      <w:spacing w:before="280" w:after="280"/>
    </w:pPr>
    <w:rPr>
      <w:rFonts w:eastAsia="IzhTitl"/>
    </w:rPr>
  </w:style>
  <w:style w:type="paragraph" w:customStyle="1" w:styleId="msobodytextindent2bullet1gif">
    <w:name w:val="msobodytextindent2bullet1.gif"/>
    <w:basedOn w:val="ad"/>
    <w:pPr>
      <w:spacing w:before="280" w:after="280"/>
    </w:pPr>
    <w:rPr>
      <w:rFonts w:eastAsia="IzhTitl"/>
    </w:rPr>
  </w:style>
  <w:style w:type="paragraph" w:customStyle="1" w:styleId="msobodytextindent2bullet2gif">
    <w:name w:val="msobodytextindent2bullet2.gif"/>
    <w:basedOn w:val="ad"/>
    <w:pPr>
      <w:spacing w:before="280" w:after="280"/>
    </w:pPr>
    <w:rPr>
      <w:rFonts w:eastAsia="IzhTitl"/>
    </w:rPr>
  </w:style>
  <w:style w:type="paragraph" w:customStyle="1" w:styleId="msonormalbullet2gifcxspmiddle">
    <w:name w:val="msonormalbullet2gifcxspmiddle"/>
    <w:basedOn w:val="ad"/>
    <w:pPr>
      <w:spacing w:before="280" w:after="280"/>
    </w:pPr>
    <w:rPr>
      <w:rFonts w:eastAsia="IzhTitl"/>
      <w:szCs w:val="20"/>
    </w:rPr>
  </w:style>
  <w:style w:type="paragraph" w:customStyle="1" w:styleId="msonormalbullet2gifcxsplast">
    <w:name w:val="msonormalbullet2gifcxsplast"/>
    <w:basedOn w:val="ad"/>
    <w:pPr>
      <w:spacing w:before="280" w:after="280"/>
    </w:pPr>
    <w:rPr>
      <w:rFonts w:eastAsia="IzhTitl"/>
      <w:szCs w:val="20"/>
    </w:rPr>
  </w:style>
  <w:style w:type="paragraph" w:customStyle="1" w:styleId="msonormalbullet3gifcxsplast">
    <w:name w:val="msonormalbullet3gifcxsplast"/>
    <w:basedOn w:val="ad"/>
    <w:pPr>
      <w:spacing w:before="280" w:after="280"/>
    </w:pPr>
    <w:rPr>
      <w:rFonts w:eastAsia="IzhTitl"/>
    </w:rPr>
  </w:style>
  <w:style w:type="paragraph" w:customStyle="1" w:styleId="msobodytextindent2bullet2gifcxspmiddle">
    <w:name w:val="msobodytextindent2bullet2gifcxspmiddle"/>
    <w:basedOn w:val="ad"/>
    <w:pPr>
      <w:spacing w:before="280" w:after="280"/>
    </w:pPr>
    <w:rPr>
      <w:rFonts w:eastAsia="IzhTitl"/>
    </w:rPr>
  </w:style>
  <w:style w:type="paragraph" w:customStyle="1" w:styleId="msotitlebullet1gif">
    <w:name w:val="msotitlebullet1.gif"/>
    <w:basedOn w:val="ad"/>
    <w:pPr>
      <w:spacing w:before="280" w:after="280"/>
    </w:pPr>
    <w:rPr>
      <w:rFonts w:eastAsia="IzhTitl"/>
    </w:rPr>
  </w:style>
  <w:style w:type="paragraph" w:customStyle="1" w:styleId="msonormalbullet1gif">
    <w:name w:val="msonormalbullet1.gif"/>
    <w:basedOn w:val="ad"/>
    <w:pPr>
      <w:spacing w:before="280" w:after="280"/>
    </w:pPr>
    <w:rPr>
      <w:rFonts w:eastAsia="IzhTitl"/>
    </w:rPr>
  </w:style>
  <w:style w:type="paragraph" w:customStyle="1" w:styleId="msonormalbullet2gifbullet1gif">
    <w:name w:val="msonormalbullet2gifbullet1.gif"/>
    <w:basedOn w:val="ad"/>
    <w:pPr>
      <w:spacing w:before="280" w:after="280"/>
    </w:pPr>
    <w:rPr>
      <w:rFonts w:eastAsia="IzhTitl"/>
    </w:rPr>
  </w:style>
  <w:style w:type="paragraph" w:customStyle="1" w:styleId="msonormalbullet2gifbullet2gif">
    <w:name w:val="msonormalbullet2gifbullet2.gif"/>
    <w:basedOn w:val="ad"/>
    <w:pPr>
      <w:spacing w:before="280" w:after="280"/>
    </w:pPr>
    <w:rPr>
      <w:rFonts w:eastAsia="IzhTitl"/>
    </w:rPr>
  </w:style>
  <w:style w:type="paragraph" w:customStyle="1" w:styleId="msobodytextindent2bullet3gif">
    <w:name w:val="msobodytextindent2bullet3.gif"/>
    <w:basedOn w:val="ad"/>
    <w:pPr>
      <w:spacing w:before="280" w:after="280"/>
    </w:pPr>
    <w:rPr>
      <w:rFonts w:eastAsia="IzhTitl"/>
    </w:rPr>
  </w:style>
  <w:style w:type="paragraph" w:customStyle="1" w:styleId="msotitlebullet3gif">
    <w:name w:val="msotitlebullet3.gif"/>
    <w:basedOn w:val="ad"/>
    <w:pPr>
      <w:spacing w:before="280" w:after="280"/>
    </w:pPr>
    <w:rPr>
      <w:rFonts w:eastAsia="IzhTitl"/>
    </w:rPr>
  </w:style>
  <w:style w:type="paragraph" w:customStyle="1" w:styleId="nofootspace">
    <w:name w:val="nofootspace"/>
    <w:basedOn w:val="ad"/>
    <w:pPr>
      <w:ind w:firstLine="720"/>
      <w:jc w:val="both"/>
    </w:pPr>
    <w:rPr>
      <w:rFonts w:eastAsia="IzhTitl"/>
      <w:color w:val="000000"/>
    </w:rPr>
  </w:style>
  <w:style w:type="paragraph" w:customStyle="1" w:styleId="msonormalbullet2gifbullet3gif">
    <w:name w:val="msonormalbullet2gifbullet3.gif"/>
    <w:basedOn w:val="ad"/>
    <w:pPr>
      <w:spacing w:before="280" w:after="280"/>
    </w:pPr>
    <w:rPr>
      <w:rFonts w:eastAsia="IzhTitl"/>
    </w:rPr>
  </w:style>
  <w:style w:type="paragraph" w:customStyle="1" w:styleId="msonormalbullet2gifbullet2gifbullet2gif">
    <w:name w:val="msonormalbullet2gifbullet2gifbullet2.gif"/>
    <w:basedOn w:val="ad"/>
    <w:pPr>
      <w:spacing w:before="280" w:after="280"/>
    </w:pPr>
    <w:rPr>
      <w:rFonts w:eastAsia="IzhTitl"/>
    </w:rPr>
  </w:style>
  <w:style w:type="paragraph" w:customStyle="1" w:styleId="msobodytextbullet1gif">
    <w:name w:val="msobodytextbullet1.gif"/>
    <w:basedOn w:val="ad"/>
    <w:pPr>
      <w:spacing w:before="280" w:after="280"/>
    </w:pPr>
    <w:rPr>
      <w:rFonts w:eastAsia="IzhTitl"/>
    </w:rPr>
  </w:style>
  <w:style w:type="paragraph" w:customStyle="1" w:styleId="msobodytextbullet3gif">
    <w:name w:val="msobodytextbullet3.gif"/>
    <w:basedOn w:val="ad"/>
    <w:pPr>
      <w:spacing w:before="280" w:after="280"/>
    </w:pPr>
    <w:rPr>
      <w:rFonts w:eastAsia="IzhTitl"/>
    </w:rPr>
  </w:style>
  <w:style w:type="paragraph" w:customStyle="1" w:styleId="msonormalbullet2gifbullet1gifbullet3gif">
    <w:name w:val="msonormalbullet2gifbullet1gifbullet3.gif"/>
    <w:basedOn w:val="ad"/>
    <w:pPr>
      <w:spacing w:before="280" w:after="280"/>
    </w:pPr>
    <w:rPr>
      <w:rFonts w:eastAsia="IzhTitl"/>
    </w:rPr>
  </w:style>
  <w:style w:type="paragraph" w:customStyle="1" w:styleId="msonormalbullet1gifbullet1gif">
    <w:name w:val="msonormalbullet1gifbullet1.gif"/>
    <w:basedOn w:val="ad"/>
    <w:pPr>
      <w:spacing w:before="280" w:after="280"/>
    </w:pPr>
    <w:rPr>
      <w:rFonts w:eastAsia="IzhTitl"/>
    </w:rPr>
  </w:style>
  <w:style w:type="paragraph" w:customStyle="1" w:styleId="msonormalbullet1gifbullet3gif">
    <w:name w:val="msonormalbullet1gifbullet3.gif"/>
    <w:basedOn w:val="ad"/>
    <w:pPr>
      <w:spacing w:before="280" w:after="280"/>
    </w:pPr>
    <w:rPr>
      <w:rFonts w:eastAsia="IzhTitl"/>
    </w:rPr>
  </w:style>
  <w:style w:type="paragraph" w:customStyle="1" w:styleId="msonormalbullet2gifbullet2gifbullet1gif">
    <w:name w:val="msonormalbullet2gifbullet2gifbullet1.gif"/>
    <w:basedOn w:val="ad"/>
    <w:pPr>
      <w:spacing w:before="280" w:after="280"/>
    </w:pPr>
    <w:rPr>
      <w:rFonts w:eastAsia="IzhTitl"/>
    </w:rPr>
  </w:style>
  <w:style w:type="paragraph" w:customStyle="1" w:styleId="msonormalbullet2gifbullet2gifbullet3gif">
    <w:name w:val="msonormalbullet2gifbullet2gifbullet3.gif"/>
    <w:basedOn w:val="ad"/>
    <w:pPr>
      <w:spacing w:before="280" w:after="280"/>
    </w:pPr>
    <w:rPr>
      <w:rFonts w:eastAsia="IzhTitl"/>
    </w:rPr>
  </w:style>
  <w:style w:type="paragraph" w:customStyle="1" w:styleId="msofootnotetextbullet1gif">
    <w:name w:val="msofootnotetextbullet1.gif"/>
    <w:basedOn w:val="ad"/>
    <w:pPr>
      <w:spacing w:before="280" w:after="280"/>
    </w:pPr>
    <w:rPr>
      <w:rFonts w:eastAsia="IzhTitl"/>
    </w:rPr>
  </w:style>
  <w:style w:type="paragraph" w:customStyle="1" w:styleId="msofootnotetextbullet2gif">
    <w:name w:val="msofootnotetextbullet2.gif"/>
    <w:basedOn w:val="ad"/>
    <w:pPr>
      <w:spacing w:before="280" w:after="280"/>
    </w:pPr>
    <w:rPr>
      <w:rFonts w:eastAsia="IzhTitl"/>
    </w:rPr>
  </w:style>
  <w:style w:type="paragraph" w:customStyle="1" w:styleId="1fffff9">
    <w:name w:val="Заголовок оглавления1"/>
    <w:basedOn w:val="1"/>
    <w:next w:val="ad"/>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d"/>
    <w:pPr>
      <w:spacing w:before="280" w:after="280"/>
    </w:pPr>
    <w:rPr>
      <w:rFonts w:eastAsia="IzhTitl"/>
    </w:rPr>
  </w:style>
  <w:style w:type="paragraph" w:customStyle="1" w:styleId="msobodytextcxspmiddle">
    <w:name w:val="msobodytextcxspmiddle"/>
    <w:basedOn w:val="ad"/>
    <w:pPr>
      <w:spacing w:before="280" w:after="280"/>
    </w:pPr>
    <w:rPr>
      <w:rFonts w:eastAsia="IzhTitl"/>
      <w:szCs w:val="20"/>
    </w:rPr>
  </w:style>
  <w:style w:type="paragraph" w:customStyle="1" w:styleId="msobodytextcxsplast">
    <w:name w:val="msobodytextcxsplast"/>
    <w:basedOn w:val="ad"/>
    <w:pPr>
      <w:spacing w:before="280" w:after="280"/>
    </w:pPr>
    <w:rPr>
      <w:rFonts w:eastAsia="IzhTitl"/>
      <w:szCs w:val="20"/>
    </w:rPr>
  </w:style>
  <w:style w:type="paragraph" w:customStyle="1" w:styleId="msonormalcxsplast">
    <w:name w:val="msonormalcxsplast"/>
    <w:basedOn w:val="ad"/>
    <w:pPr>
      <w:spacing w:before="280" w:after="280"/>
    </w:pPr>
    <w:rPr>
      <w:rFonts w:eastAsia="IzhTitl"/>
      <w:szCs w:val="20"/>
    </w:rPr>
  </w:style>
  <w:style w:type="paragraph" w:customStyle="1" w:styleId="msonormalbullet2gifcxspmiddlecxspmiddle">
    <w:name w:val="msonormalbullet2gifcxspmiddlecxspmiddle"/>
    <w:basedOn w:val="ad"/>
    <w:pPr>
      <w:spacing w:before="280" w:after="280"/>
    </w:pPr>
    <w:rPr>
      <w:rFonts w:eastAsia="IzhTitl"/>
      <w:szCs w:val="20"/>
    </w:rPr>
  </w:style>
  <w:style w:type="paragraph" w:customStyle="1" w:styleId="msonormalbullet2gifcxspmiddlecxsplast">
    <w:name w:val="msonormalbullet2gifcxspmiddlecxsplast"/>
    <w:basedOn w:val="ad"/>
    <w:pPr>
      <w:spacing w:before="280" w:after="280"/>
    </w:pPr>
    <w:rPr>
      <w:rFonts w:eastAsia="IzhTitl"/>
      <w:szCs w:val="20"/>
    </w:rPr>
  </w:style>
  <w:style w:type="paragraph" w:customStyle="1" w:styleId="msobodytextindent2bullet2gifcxspmiddlecxspmiddle">
    <w:name w:val="msobodytextindent2bullet2gifcxspmiddlecxspmiddle"/>
    <w:basedOn w:val="ad"/>
    <w:pPr>
      <w:spacing w:before="280" w:after="280"/>
    </w:pPr>
    <w:rPr>
      <w:rFonts w:eastAsia="IzhTitl"/>
      <w:szCs w:val="20"/>
    </w:rPr>
  </w:style>
  <w:style w:type="paragraph" w:customStyle="1" w:styleId="msonormalbullet2gifbullet1gifcxspmiddle">
    <w:name w:val="msonormalbullet2gifbullet1gifcxspmiddle"/>
    <w:basedOn w:val="ad"/>
    <w:pPr>
      <w:spacing w:before="280" w:after="280"/>
    </w:pPr>
    <w:rPr>
      <w:rFonts w:eastAsia="IzhTitl"/>
      <w:szCs w:val="20"/>
    </w:rPr>
  </w:style>
  <w:style w:type="paragraph" w:customStyle="1" w:styleId="msonormalbullet2gifbullet1gifcxsplast">
    <w:name w:val="msonormalbullet2gifbullet1gifcxsplast"/>
    <w:basedOn w:val="ad"/>
    <w:pPr>
      <w:spacing w:before="280" w:after="280"/>
    </w:pPr>
    <w:rPr>
      <w:rFonts w:eastAsia="IzhTitl"/>
      <w:szCs w:val="20"/>
    </w:rPr>
  </w:style>
  <w:style w:type="paragraph" w:customStyle="1" w:styleId="msonormalbullet2gifbullet2gifbullet2gifcxspmiddle">
    <w:name w:val="msonormalbullet2gifbullet2gifbullet2gifcxspmiddle"/>
    <w:basedOn w:val="ad"/>
    <w:pPr>
      <w:spacing w:before="280" w:after="280"/>
    </w:pPr>
    <w:rPr>
      <w:rFonts w:eastAsia="IzhTitl"/>
      <w:szCs w:val="20"/>
    </w:rPr>
  </w:style>
  <w:style w:type="paragraph" w:customStyle="1" w:styleId="msonormalbullet2gifbullet2gifbullet2gifcxsplast">
    <w:name w:val="msonormalbullet2gifbullet2gifbullet2gifcxsplast"/>
    <w:basedOn w:val="ad"/>
    <w:pPr>
      <w:spacing w:before="280" w:after="280"/>
    </w:pPr>
    <w:rPr>
      <w:rFonts w:eastAsia="IzhTitl"/>
      <w:szCs w:val="20"/>
    </w:rPr>
  </w:style>
  <w:style w:type="paragraph" w:customStyle="1" w:styleId="msonormalbullet2gifbullet2gifcxspmiddle">
    <w:name w:val="msonormalbullet2gifbullet2gifcxspmiddle"/>
    <w:basedOn w:val="ad"/>
    <w:pPr>
      <w:spacing w:before="280" w:after="280"/>
    </w:pPr>
    <w:rPr>
      <w:rFonts w:eastAsia="IzhTitl"/>
      <w:szCs w:val="20"/>
    </w:rPr>
  </w:style>
  <w:style w:type="paragraph" w:customStyle="1" w:styleId="msonormalbullet2gifbullet2gifcxsplast">
    <w:name w:val="msonormalbullet2gifbullet2gifcxsplast"/>
    <w:basedOn w:val="ad"/>
    <w:pPr>
      <w:spacing w:before="280" w:after="280"/>
    </w:pPr>
    <w:rPr>
      <w:rFonts w:eastAsia="IzhTitl"/>
      <w:szCs w:val="20"/>
    </w:rPr>
  </w:style>
  <w:style w:type="paragraph" w:customStyle="1" w:styleId="msonormalbullet2gifbullet2gifbullet3gifcxspmiddle">
    <w:name w:val="msonormalbullet2gifbullet2gifbullet3gifcxspmiddle"/>
    <w:basedOn w:val="ad"/>
    <w:pPr>
      <w:spacing w:before="280" w:after="280"/>
    </w:pPr>
    <w:rPr>
      <w:rFonts w:eastAsia="IzhTitl"/>
      <w:szCs w:val="20"/>
    </w:rPr>
  </w:style>
  <w:style w:type="paragraph" w:customStyle="1" w:styleId="msonormalbullet2gifbullet2gifbullet3gifcxsplast">
    <w:name w:val="msonormalbullet2gifbullet2gifbullet3gifcxsplast"/>
    <w:basedOn w:val="ad"/>
    <w:pPr>
      <w:spacing w:before="280" w:after="280"/>
    </w:pPr>
    <w:rPr>
      <w:rFonts w:eastAsia="IzhTitl"/>
      <w:szCs w:val="20"/>
    </w:rPr>
  </w:style>
  <w:style w:type="paragraph" w:customStyle="1" w:styleId="msonormalbullet2gifbullet3gifcxspmiddle">
    <w:name w:val="msonormalbullet2gifbullet3gifcxspmiddle"/>
    <w:basedOn w:val="ad"/>
    <w:pPr>
      <w:spacing w:before="280" w:after="280"/>
    </w:pPr>
    <w:rPr>
      <w:rFonts w:eastAsia="IzhTitl"/>
      <w:szCs w:val="20"/>
    </w:rPr>
  </w:style>
  <w:style w:type="paragraph" w:customStyle="1" w:styleId="msonormalbullet2gifbullet3gifcxsplast">
    <w:name w:val="msonormalbullet2gifbullet3gifcxsplast"/>
    <w:basedOn w:val="ad"/>
    <w:pPr>
      <w:spacing w:before="280" w:after="280"/>
    </w:pPr>
    <w:rPr>
      <w:rFonts w:eastAsia="IzhTitl"/>
      <w:szCs w:val="20"/>
    </w:rPr>
  </w:style>
  <w:style w:type="paragraph" w:customStyle="1" w:styleId="msonormalbullet1gifcxsplast">
    <w:name w:val="msonormalbullet1gifcxsplast"/>
    <w:basedOn w:val="ad"/>
    <w:pPr>
      <w:spacing w:before="280" w:after="280"/>
    </w:pPr>
    <w:rPr>
      <w:rFonts w:eastAsia="IzhTitl"/>
      <w:szCs w:val="20"/>
    </w:rPr>
  </w:style>
  <w:style w:type="paragraph" w:customStyle="1" w:styleId="text-ks">
    <w:name w:val="text-ks"/>
    <w:basedOn w:val="ad"/>
    <w:pPr>
      <w:spacing w:before="48" w:after="48"/>
      <w:ind w:firstLine="360"/>
      <w:jc w:val="both"/>
    </w:pPr>
    <w:rPr>
      <w:rFonts w:eastAsia="IzhTitl"/>
    </w:rPr>
  </w:style>
  <w:style w:type="paragraph" w:customStyle="1" w:styleId="Style2">
    <w:name w:val="Style2"/>
    <w:basedOn w:val="ad"/>
    <w:pPr>
      <w:widowControl w:val="0"/>
      <w:autoSpaceDE w:val="0"/>
      <w:spacing w:line="252" w:lineRule="exact"/>
      <w:ind w:firstLine="334"/>
      <w:jc w:val="both"/>
    </w:pPr>
    <w:rPr>
      <w:rFonts w:eastAsia="IzhTitl"/>
      <w:lang w:val="uk-UA"/>
    </w:rPr>
  </w:style>
  <w:style w:type="paragraph" w:customStyle="1" w:styleId="Style4">
    <w:name w:val="Style4"/>
    <w:basedOn w:val="ad"/>
    <w:pPr>
      <w:widowControl w:val="0"/>
      <w:autoSpaceDE w:val="0"/>
      <w:spacing w:line="248" w:lineRule="exact"/>
      <w:ind w:firstLine="404"/>
      <w:jc w:val="both"/>
    </w:pPr>
    <w:rPr>
      <w:rFonts w:eastAsia="IzhTitl"/>
      <w:lang w:val="uk-UA"/>
    </w:rPr>
  </w:style>
  <w:style w:type="paragraph" w:customStyle="1" w:styleId="Style5">
    <w:name w:val="Style5"/>
    <w:basedOn w:val="ad"/>
    <w:pPr>
      <w:widowControl w:val="0"/>
      <w:autoSpaceDE w:val="0"/>
      <w:spacing w:line="238" w:lineRule="exact"/>
      <w:jc w:val="both"/>
    </w:pPr>
    <w:rPr>
      <w:rFonts w:eastAsia="IzhTitl"/>
      <w:lang w:val="uk-UA"/>
    </w:rPr>
  </w:style>
  <w:style w:type="paragraph" w:customStyle="1" w:styleId="rvps8">
    <w:name w:val="rvps8"/>
    <w:basedOn w:val="ad"/>
    <w:pPr>
      <w:keepNext/>
      <w:jc w:val="both"/>
    </w:pPr>
  </w:style>
  <w:style w:type="paragraph" w:customStyle="1" w:styleId="rvps10">
    <w:name w:val="rvps10"/>
    <w:basedOn w:val="ad"/>
    <w:pPr>
      <w:ind w:left="2880" w:firstLine="720"/>
      <w:jc w:val="both"/>
    </w:pPr>
  </w:style>
  <w:style w:type="paragraph" w:customStyle="1" w:styleId="rvps11">
    <w:name w:val="rvps11"/>
    <w:basedOn w:val="ad"/>
    <w:pPr>
      <w:ind w:left="4320" w:firstLine="720"/>
      <w:jc w:val="both"/>
    </w:pPr>
  </w:style>
  <w:style w:type="paragraph" w:customStyle="1" w:styleId="rvps12">
    <w:name w:val="rvps12"/>
    <w:basedOn w:val="ad"/>
    <w:pPr>
      <w:ind w:left="3600"/>
      <w:jc w:val="both"/>
    </w:pPr>
  </w:style>
  <w:style w:type="paragraph" w:customStyle="1" w:styleId="rvps13">
    <w:name w:val="rvps13"/>
    <w:basedOn w:val="ad"/>
    <w:pPr>
      <w:ind w:left="2130" w:hanging="2130"/>
      <w:jc w:val="both"/>
    </w:pPr>
  </w:style>
  <w:style w:type="paragraph" w:customStyle="1" w:styleId="afffffffffffffffff0">
    <w:name w:val="Òåêñò"/>
    <w:basedOn w:val="ad"/>
    <w:pPr>
      <w:spacing w:line="320" w:lineRule="atLeast"/>
      <w:ind w:firstLine="283"/>
      <w:jc w:val="both"/>
    </w:pPr>
    <w:rPr>
      <w:rFonts w:ascii="IzhTitl" w:hAnsi="IzhTitl" w:cs="IzhTitl"/>
      <w:sz w:val="28"/>
      <w:szCs w:val="20"/>
      <w:lang w:val="en-GB"/>
    </w:rPr>
  </w:style>
  <w:style w:type="paragraph" w:customStyle="1" w:styleId="1fffffa">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1">
    <w:name w:val="текст дисера"/>
    <w:basedOn w:val="ad"/>
    <w:pPr>
      <w:widowControl w:val="0"/>
      <w:autoSpaceDE w:val="0"/>
      <w:spacing w:line="360" w:lineRule="auto"/>
      <w:ind w:firstLine="567"/>
      <w:jc w:val="both"/>
    </w:pPr>
    <w:rPr>
      <w:sz w:val="28"/>
      <w:szCs w:val="28"/>
      <w:lang w:val="uk-UA"/>
    </w:rPr>
  </w:style>
  <w:style w:type="paragraph" w:customStyle="1" w:styleId="iNormalText0">
    <w:name w:val="iNormalText"/>
    <w:basedOn w:val="ad"/>
    <w:pPr>
      <w:widowControl w:val="0"/>
      <w:shd w:val="clear" w:color="auto" w:fill="FFFFFF"/>
      <w:autoSpaceDE w:val="0"/>
      <w:ind w:firstLine="567"/>
      <w:jc w:val="both"/>
    </w:pPr>
    <w:rPr>
      <w:color w:val="000000"/>
      <w:sz w:val="28"/>
      <w:szCs w:val="28"/>
      <w:lang w:val="uk-UA"/>
    </w:rPr>
  </w:style>
  <w:style w:type="paragraph" w:customStyle="1" w:styleId="afffffffffffffffff2">
    <w:name w:val="Без інтервалів"/>
    <w:basedOn w:val="ad"/>
    <w:rPr>
      <w:lang w:val="uk-UA"/>
    </w:rPr>
  </w:style>
  <w:style w:type="paragraph" w:customStyle="1" w:styleId="afffffffffffffffff3">
    <w:name w:val="Абзац списку"/>
    <w:basedOn w:val="ad"/>
    <w:uiPriority w:val="34"/>
    <w:qFormat/>
    <w:pPr>
      <w:ind w:left="720"/>
    </w:pPr>
    <w:rPr>
      <w:lang w:val="uk-UA"/>
    </w:rPr>
  </w:style>
  <w:style w:type="paragraph" w:customStyle="1" w:styleId="afffffffffffffffff4">
    <w:name w:val="Цитація"/>
    <w:basedOn w:val="ad"/>
    <w:next w:val="ad"/>
    <w:pPr>
      <w:spacing w:before="200"/>
      <w:ind w:left="360" w:right="360"/>
    </w:pPr>
    <w:rPr>
      <w:i/>
      <w:iCs/>
      <w:lang w:val="uk-UA"/>
    </w:rPr>
  </w:style>
  <w:style w:type="paragraph" w:customStyle="1" w:styleId="afffffffffffffffff5">
    <w:name w:val="Насичена цитата"/>
    <w:basedOn w:val="ad"/>
    <w:next w:val="ad"/>
    <w:pPr>
      <w:pBdr>
        <w:bottom w:val="single" w:sz="4" w:space="1" w:color="000000"/>
      </w:pBdr>
      <w:spacing w:before="200" w:after="280"/>
      <w:ind w:left="1008" w:right="1152"/>
    </w:pPr>
    <w:rPr>
      <w:b/>
      <w:bCs/>
      <w:i/>
      <w:iCs/>
      <w:lang w:val="uk-UA"/>
    </w:rPr>
  </w:style>
  <w:style w:type="paragraph" w:customStyle="1" w:styleId="afffffffffffffffff6">
    <w:name w:val="Стандартный"/>
    <w:basedOn w:val="ad"/>
    <w:pPr>
      <w:ind w:firstLine="709"/>
    </w:pPr>
    <w:rPr>
      <w:sz w:val="28"/>
      <w:szCs w:val="28"/>
      <w:lang w:val="uk-UA"/>
    </w:rPr>
  </w:style>
  <w:style w:type="paragraph" w:customStyle="1" w:styleId="caaieiaie8">
    <w:name w:val="caaieiaie 8"/>
    <w:basedOn w:val="ad"/>
    <w:next w:val="ad"/>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d"/>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1"/>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7">
    <w:name w:val="Лит"/>
    <w:basedOn w:val="ad"/>
    <w:pPr>
      <w:keepNext/>
      <w:keepLines/>
      <w:autoSpaceDE w:val="0"/>
      <w:spacing w:before="240"/>
      <w:jc w:val="center"/>
    </w:pPr>
    <w:rPr>
      <w:caps/>
      <w:sz w:val="28"/>
      <w:szCs w:val="28"/>
    </w:rPr>
  </w:style>
  <w:style w:type="paragraph" w:customStyle="1" w:styleId="afffffffffffffffff8">
    <w:name w:val="текст сноски Знак"/>
    <w:basedOn w:val="ad"/>
    <w:pPr>
      <w:autoSpaceDE w:val="0"/>
      <w:ind w:firstLine="709"/>
      <w:jc w:val="both"/>
    </w:pPr>
    <w:rPr>
      <w:sz w:val="16"/>
      <w:szCs w:val="20"/>
    </w:rPr>
  </w:style>
  <w:style w:type="paragraph" w:customStyle="1" w:styleId="afffffffffffffffff9">
    <w:name w:val="автор"/>
    <w:basedOn w:val="ad"/>
    <w:pPr>
      <w:jc w:val="center"/>
    </w:pPr>
    <w:rPr>
      <w:sz w:val="28"/>
      <w:szCs w:val="20"/>
    </w:rPr>
  </w:style>
  <w:style w:type="paragraph" w:customStyle="1" w:styleId="5--0">
    <w:name w:val="5-Текст статьи-укр"/>
    <w:basedOn w:val="ad"/>
    <w:pPr>
      <w:widowControl w:val="0"/>
      <w:spacing w:line="216" w:lineRule="auto"/>
      <w:ind w:firstLine="397"/>
      <w:jc w:val="both"/>
    </w:pPr>
    <w:rPr>
      <w:sz w:val="19"/>
      <w:szCs w:val="18"/>
      <w:lang w:val="uk-UA"/>
    </w:rPr>
  </w:style>
  <w:style w:type="paragraph" w:styleId="afffffffffffffffffa">
    <w:name w:val="envelope address"/>
    <w:basedOn w:val="ad"/>
    <w:pPr>
      <w:widowControl w:val="0"/>
      <w:ind w:left="2880"/>
    </w:pPr>
    <w:rPr>
      <w:rFonts w:ascii="OpenSymbol" w:hAnsi="OpenSymbol" w:cs="OpenSymbol"/>
    </w:rPr>
  </w:style>
  <w:style w:type="paragraph" w:customStyle="1" w:styleId="11f1">
    <w:name w:val="Дата11"/>
    <w:basedOn w:val="ad"/>
    <w:next w:val="ad"/>
    <w:pPr>
      <w:widowControl w:val="0"/>
    </w:pPr>
    <w:rPr>
      <w:szCs w:val="20"/>
    </w:rPr>
  </w:style>
  <w:style w:type="paragraph" w:customStyle="1" w:styleId="41">
    <w:name w:val="Маркированный список 41"/>
    <w:basedOn w:val="ad"/>
    <w:pPr>
      <w:widowControl w:val="0"/>
      <w:numPr>
        <w:numId w:val="3"/>
      </w:numPr>
    </w:pPr>
    <w:rPr>
      <w:szCs w:val="20"/>
    </w:rPr>
  </w:style>
  <w:style w:type="paragraph" w:customStyle="1" w:styleId="51">
    <w:name w:val="Маркированный список 51"/>
    <w:basedOn w:val="ad"/>
    <w:pPr>
      <w:widowControl w:val="0"/>
      <w:numPr>
        <w:numId w:val="2"/>
      </w:numPr>
    </w:pPr>
    <w:rPr>
      <w:szCs w:val="20"/>
    </w:rPr>
  </w:style>
  <w:style w:type="paragraph" w:styleId="2fffb">
    <w:name w:val="envelope return"/>
    <w:basedOn w:val="ad"/>
    <w:pPr>
      <w:widowControl w:val="0"/>
    </w:pPr>
    <w:rPr>
      <w:rFonts w:ascii="OpenSymbol" w:hAnsi="OpenSymbol" w:cs="OpenSymbol"/>
      <w:sz w:val="20"/>
      <w:szCs w:val="20"/>
    </w:rPr>
  </w:style>
  <w:style w:type="paragraph" w:customStyle="1" w:styleId="1fffffb">
    <w:name w:val="Приветствие1"/>
    <w:basedOn w:val="ad"/>
    <w:next w:val="ad"/>
    <w:pPr>
      <w:widowControl w:val="0"/>
    </w:pPr>
    <w:rPr>
      <w:szCs w:val="20"/>
    </w:rPr>
  </w:style>
  <w:style w:type="paragraph" w:customStyle="1" w:styleId="415">
    <w:name w:val="Продолжение списка 41"/>
    <w:basedOn w:val="ad"/>
    <w:pPr>
      <w:widowControl w:val="0"/>
      <w:spacing w:after="120"/>
      <w:ind w:left="1132"/>
    </w:pPr>
    <w:rPr>
      <w:szCs w:val="20"/>
    </w:rPr>
  </w:style>
  <w:style w:type="paragraph" w:customStyle="1" w:styleId="515">
    <w:name w:val="Продолжение списка 51"/>
    <w:basedOn w:val="ad"/>
    <w:pPr>
      <w:widowControl w:val="0"/>
      <w:spacing w:after="120"/>
      <w:ind w:left="1415"/>
    </w:pPr>
    <w:rPr>
      <w:szCs w:val="20"/>
    </w:rPr>
  </w:style>
  <w:style w:type="paragraph" w:customStyle="1" w:styleId="516">
    <w:name w:val="Список 51"/>
    <w:basedOn w:val="ad"/>
    <w:pPr>
      <w:widowControl w:val="0"/>
      <w:ind w:left="1415" w:hanging="283"/>
    </w:pPr>
    <w:rPr>
      <w:szCs w:val="20"/>
    </w:rPr>
  </w:style>
  <w:style w:type="paragraph" w:customStyle="1" w:styleId="1fffffc">
    <w:name w:val="Шапка1"/>
    <w:basedOn w:val="ad"/>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b">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d"/>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c">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d"/>
    <w:pPr>
      <w:spacing w:before="280" w:after="280"/>
      <w:jc w:val="center"/>
    </w:pPr>
  </w:style>
  <w:style w:type="paragraph" w:customStyle="1" w:styleId="Arial15pt125">
    <w:name w:val="Стиль Arial 15 pt Черный по ширине Первая строка:  125 см"/>
    <w:basedOn w:val="ad"/>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d"/>
    <w:pPr>
      <w:spacing w:after="221"/>
    </w:pPr>
    <w:rPr>
      <w:rFonts w:ascii="OpenSymbol" w:hAnsi="OpenSymbol" w:cs="OpenSymbol"/>
    </w:rPr>
  </w:style>
  <w:style w:type="paragraph" w:customStyle="1" w:styleId="afffffffffffffffffd">
    <w:name w:val="керивн"/>
    <w:basedOn w:val="ad"/>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e">
    <w:name w:val="Обложка"/>
    <w:basedOn w:val="afffffffffffffffffd"/>
    <w:pPr>
      <w:spacing w:line="288" w:lineRule="auto"/>
      <w:ind w:left="0" w:firstLine="0"/>
      <w:jc w:val="center"/>
    </w:pPr>
    <w:rPr>
      <w:rFonts w:ascii="OpenSymbol" w:hAnsi="OpenSymbol" w:cs="OpenSymbol"/>
      <w:spacing w:val="0"/>
    </w:rPr>
  </w:style>
  <w:style w:type="paragraph" w:customStyle="1" w:styleId="affffffffffffffffff">
    <w:name w:val="Рукопись"/>
    <w:basedOn w:val="ad"/>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d"/>
    <w:pPr>
      <w:widowControl w:val="0"/>
      <w:numPr>
        <w:numId w:val="22"/>
      </w:numPr>
      <w:spacing w:line="360" w:lineRule="auto"/>
    </w:pPr>
    <w:rPr>
      <w:sz w:val="28"/>
      <w:szCs w:val="20"/>
      <w:lang w:val="uk-UA"/>
    </w:rPr>
  </w:style>
  <w:style w:type="paragraph" w:customStyle="1" w:styleId="Foot">
    <w:name w:val="Foot"/>
    <w:basedOn w:val="afffffffb"/>
    <w:pPr>
      <w:spacing w:line="240" w:lineRule="auto"/>
      <w:ind w:firstLine="720"/>
    </w:pPr>
    <w:rPr>
      <w:rFonts w:ascii="ISOCPEUR" w:hAnsi="ISOCPEUR" w:cs="ISOCPEUR"/>
      <w:lang w:val="en-GB"/>
    </w:rPr>
  </w:style>
  <w:style w:type="paragraph" w:customStyle="1" w:styleId="NormalWeb1">
    <w:name w:val="Normal (Web)1"/>
    <w:basedOn w:val="ad"/>
    <w:pPr>
      <w:spacing w:before="280" w:after="280"/>
    </w:pPr>
    <w:rPr>
      <w:lang w:val="uk-UA"/>
    </w:rPr>
  </w:style>
  <w:style w:type="paragraph" w:customStyle="1" w:styleId="Exampl">
    <w:name w:val="Exampl"/>
    <w:basedOn w:val="ad"/>
    <w:pPr>
      <w:ind w:firstLine="851"/>
      <w:jc w:val="both"/>
    </w:pPr>
    <w:rPr>
      <w:rFonts w:ascii="ISOCPEUR" w:hAnsi="ISOCPEUR" w:cs="ISOCPEUR"/>
    </w:rPr>
  </w:style>
  <w:style w:type="paragraph" w:customStyle="1" w:styleId="148">
    <w:name w:val="14Полуторный"/>
    <w:basedOn w:val="ad"/>
    <w:pPr>
      <w:spacing w:line="360" w:lineRule="auto"/>
      <w:ind w:firstLine="709"/>
      <w:jc w:val="both"/>
    </w:pPr>
    <w:rPr>
      <w:sz w:val="28"/>
      <w:szCs w:val="28"/>
      <w:lang w:val="uk-UA"/>
    </w:rPr>
  </w:style>
  <w:style w:type="paragraph" w:customStyle="1" w:styleId="2fffc">
    <w:name w:val="Сноска (2)"/>
    <w:basedOn w:val="ad"/>
    <w:pPr>
      <w:widowControl w:val="0"/>
      <w:shd w:val="clear" w:color="auto" w:fill="FFFFFF"/>
      <w:spacing w:before="60" w:line="0" w:lineRule="atLeast"/>
      <w:jc w:val="right"/>
    </w:pPr>
    <w:rPr>
      <w:i/>
      <w:iCs/>
      <w:sz w:val="17"/>
      <w:szCs w:val="17"/>
    </w:rPr>
  </w:style>
  <w:style w:type="paragraph" w:customStyle="1" w:styleId="318">
    <w:name w:val="Основной текст31"/>
    <w:basedOn w:val="ad"/>
    <w:pPr>
      <w:widowControl w:val="0"/>
      <w:shd w:val="clear" w:color="auto" w:fill="FFFFFF"/>
      <w:spacing w:after="240" w:line="259" w:lineRule="exact"/>
      <w:jc w:val="center"/>
    </w:pPr>
    <w:rPr>
      <w:color w:val="000000"/>
      <w:sz w:val="20"/>
      <w:szCs w:val="20"/>
      <w:lang w:val="uk-UA" w:eastAsia="uk-UA" w:bidi="uk-UA"/>
    </w:rPr>
  </w:style>
  <w:style w:type="paragraph" w:customStyle="1" w:styleId="1fffffd">
    <w:name w:val="Заголовок №1"/>
    <w:basedOn w:val="ad"/>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d"/>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d"/>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d"/>
    <w:pPr>
      <w:widowControl w:val="0"/>
      <w:shd w:val="clear" w:color="auto" w:fill="FFFFFF"/>
      <w:spacing w:before="420" w:after="300" w:line="0" w:lineRule="atLeast"/>
    </w:pPr>
    <w:rPr>
      <w:i/>
      <w:iCs/>
      <w:sz w:val="17"/>
      <w:szCs w:val="17"/>
    </w:rPr>
  </w:style>
  <w:style w:type="paragraph" w:customStyle="1" w:styleId="324">
    <w:name w:val="Заголовок №3 (2)"/>
    <w:basedOn w:val="ad"/>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d"/>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d"/>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d"/>
    <w:pPr>
      <w:widowControl w:val="0"/>
      <w:shd w:val="clear" w:color="auto" w:fill="FFFFFF"/>
      <w:spacing w:line="0" w:lineRule="atLeast"/>
      <w:jc w:val="both"/>
    </w:pPr>
    <w:rPr>
      <w:i/>
      <w:iCs/>
      <w:sz w:val="17"/>
      <w:szCs w:val="17"/>
    </w:rPr>
  </w:style>
  <w:style w:type="paragraph" w:customStyle="1" w:styleId="3ff5">
    <w:name w:val="Заголовок №3"/>
    <w:basedOn w:val="ad"/>
    <w:pPr>
      <w:widowControl w:val="0"/>
      <w:shd w:val="clear" w:color="auto" w:fill="FFFFFF"/>
      <w:spacing w:after="180" w:line="0" w:lineRule="atLeast"/>
      <w:jc w:val="center"/>
    </w:pPr>
    <w:rPr>
      <w:b/>
      <w:bCs/>
      <w:sz w:val="23"/>
      <w:szCs w:val="23"/>
    </w:rPr>
  </w:style>
  <w:style w:type="paragraph" w:customStyle="1" w:styleId="79">
    <w:name w:val="Основной текст (7)"/>
    <w:basedOn w:val="ad"/>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d"/>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d"/>
    <w:pPr>
      <w:widowControl w:val="0"/>
      <w:shd w:val="clear" w:color="auto" w:fill="FFFFFF"/>
      <w:spacing w:after="660" w:line="0" w:lineRule="atLeast"/>
      <w:jc w:val="right"/>
    </w:pPr>
    <w:rPr>
      <w:sz w:val="26"/>
      <w:szCs w:val="26"/>
    </w:rPr>
  </w:style>
  <w:style w:type="paragraph" w:customStyle="1" w:styleId="517">
    <w:name w:val="Основной текст51"/>
    <w:basedOn w:val="ad"/>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d"/>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d"/>
    <w:pPr>
      <w:widowControl w:val="0"/>
      <w:shd w:val="clear" w:color="auto" w:fill="FFFFFF"/>
      <w:spacing w:line="451" w:lineRule="exact"/>
    </w:pPr>
    <w:rPr>
      <w:sz w:val="26"/>
      <w:szCs w:val="26"/>
    </w:rPr>
  </w:style>
  <w:style w:type="paragraph" w:customStyle="1" w:styleId="105">
    <w:name w:val="Основной текст (10)"/>
    <w:basedOn w:val="ad"/>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d"/>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d"/>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d"/>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0">
    <w:name w:val="Подпись к картинке"/>
    <w:basedOn w:val="ad"/>
    <w:pPr>
      <w:widowControl w:val="0"/>
      <w:shd w:val="clear" w:color="auto" w:fill="FFFFFF"/>
      <w:spacing w:line="0" w:lineRule="atLeast"/>
    </w:pPr>
    <w:rPr>
      <w:spacing w:val="-2"/>
      <w:sz w:val="26"/>
      <w:szCs w:val="26"/>
    </w:rPr>
  </w:style>
  <w:style w:type="paragraph" w:customStyle="1" w:styleId="7a">
    <w:name w:val="Заголовок №7"/>
    <w:basedOn w:val="ad"/>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9"/>
    <w:next w:val="afffffff9"/>
    <w:pPr>
      <w:keepNext/>
      <w:autoSpaceDE w:val="0"/>
      <w:spacing w:after="0" w:line="480" w:lineRule="auto"/>
      <w:ind w:firstLine="720"/>
      <w:jc w:val="center"/>
    </w:pPr>
    <w:rPr>
      <w:b/>
      <w:bCs/>
      <w:szCs w:val="28"/>
    </w:rPr>
  </w:style>
  <w:style w:type="paragraph" w:customStyle="1" w:styleId="3ff6">
    <w:name w:val="????????? 3"/>
    <w:basedOn w:val="afffffff9"/>
    <w:next w:val="afffffff9"/>
    <w:pPr>
      <w:keepNext/>
      <w:autoSpaceDE w:val="0"/>
      <w:spacing w:after="0" w:line="480" w:lineRule="auto"/>
      <w:ind w:firstLine="720"/>
      <w:jc w:val="both"/>
    </w:pPr>
    <w:rPr>
      <w:b/>
      <w:bCs/>
      <w:szCs w:val="28"/>
    </w:rPr>
  </w:style>
  <w:style w:type="paragraph" w:customStyle="1" w:styleId="4f5">
    <w:name w:val="????????? 4"/>
    <w:basedOn w:val="afffffff9"/>
    <w:next w:val="afffffff9"/>
    <w:pPr>
      <w:keepNext/>
      <w:autoSpaceDE w:val="0"/>
      <w:spacing w:after="0" w:line="480" w:lineRule="auto"/>
      <w:ind w:firstLine="993"/>
      <w:jc w:val="both"/>
    </w:pPr>
    <w:rPr>
      <w:b/>
      <w:bCs/>
      <w:szCs w:val="28"/>
    </w:rPr>
  </w:style>
  <w:style w:type="paragraph" w:customStyle="1" w:styleId="5f">
    <w:name w:val="????????? 5"/>
    <w:basedOn w:val="afffffff9"/>
    <w:next w:val="afffffff9"/>
    <w:pPr>
      <w:keepNext/>
      <w:autoSpaceDE w:val="0"/>
      <w:spacing w:after="0"/>
      <w:jc w:val="both"/>
    </w:pPr>
    <w:rPr>
      <w:szCs w:val="28"/>
    </w:rPr>
  </w:style>
  <w:style w:type="paragraph" w:customStyle="1" w:styleId="6b">
    <w:name w:val="????????? 6"/>
    <w:basedOn w:val="afffffff9"/>
    <w:next w:val="afffffff9"/>
    <w:pPr>
      <w:keepNext/>
      <w:autoSpaceDE w:val="0"/>
      <w:spacing w:after="0"/>
      <w:ind w:firstLine="720"/>
      <w:jc w:val="center"/>
    </w:pPr>
    <w:rPr>
      <w:szCs w:val="28"/>
    </w:rPr>
  </w:style>
  <w:style w:type="paragraph" w:customStyle="1" w:styleId="7b">
    <w:name w:val="????????? 7"/>
    <w:basedOn w:val="afffffff9"/>
    <w:next w:val="afffffff9"/>
    <w:pPr>
      <w:keepNext/>
      <w:autoSpaceDE w:val="0"/>
      <w:spacing w:after="0"/>
      <w:jc w:val="center"/>
    </w:pPr>
    <w:rPr>
      <w:b/>
      <w:bCs/>
      <w:caps/>
      <w:szCs w:val="28"/>
    </w:rPr>
  </w:style>
  <w:style w:type="paragraph" w:customStyle="1" w:styleId="88">
    <w:name w:val="????????? 8"/>
    <w:basedOn w:val="afffffff9"/>
    <w:next w:val="afffffff9"/>
    <w:pPr>
      <w:keepNext/>
      <w:autoSpaceDE w:val="0"/>
      <w:spacing w:before="120" w:line="480" w:lineRule="auto"/>
      <w:ind w:firstLine="709"/>
    </w:pPr>
    <w:rPr>
      <w:b/>
      <w:bCs/>
      <w:szCs w:val="28"/>
    </w:rPr>
  </w:style>
  <w:style w:type="paragraph" w:customStyle="1" w:styleId="97">
    <w:name w:val="????????? 9"/>
    <w:basedOn w:val="afffffff9"/>
    <w:next w:val="afffffff9"/>
    <w:pPr>
      <w:keepNext/>
      <w:widowControl w:val="0"/>
      <w:autoSpaceDE w:val="0"/>
      <w:spacing w:after="0" w:line="360" w:lineRule="auto"/>
      <w:ind w:left="2126" w:right="2404"/>
      <w:jc w:val="center"/>
    </w:pPr>
    <w:rPr>
      <w:b/>
      <w:bCs/>
      <w:szCs w:val="28"/>
    </w:rPr>
  </w:style>
  <w:style w:type="paragraph" w:customStyle="1" w:styleId="affffffffffffffffff1">
    <w:name w:val="??????? ??????????"/>
    <w:basedOn w:val="afffffff9"/>
    <w:pPr>
      <w:tabs>
        <w:tab w:val="center" w:pos="4536"/>
        <w:tab w:val="right" w:pos="9072"/>
      </w:tabs>
      <w:autoSpaceDE w:val="0"/>
      <w:spacing w:after="0"/>
    </w:pPr>
    <w:rPr>
      <w:szCs w:val="28"/>
    </w:rPr>
  </w:style>
  <w:style w:type="paragraph" w:customStyle="1" w:styleId="affffffffffffffffff2">
    <w:name w:val="????????????"/>
    <w:basedOn w:val="afffffff9"/>
    <w:pPr>
      <w:autoSpaceDE w:val="0"/>
      <w:spacing w:before="240" w:after="0" w:line="480" w:lineRule="auto"/>
      <w:ind w:firstLine="720"/>
      <w:jc w:val="both"/>
    </w:pPr>
    <w:rPr>
      <w:szCs w:val="28"/>
    </w:rPr>
  </w:style>
  <w:style w:type="paragraph" w:customStyle="1" w:styleId="affffffffffffffffff3">
    <w:name w:val="???????? ????? ? ????????"/>
    <w:basedOn w:val="afffffff9"/>
    <w:pPr>
      <w:tabs>
        <w:tab w:val="left" w:pos="567"/>
      </w:tabs>
      <w:autoSpaceDE w:val="0"/>
      <w:spacing w:after="0" w:line="376" w:lineRule="auto"/>
      <w:ind w:firstLine="567"/>
      <w:jc w:val="both"/>
    </w:pPr>
    <w:rPr>
      <w:szCs w:val="28"/>
    </w:rPr>
  </w:style>
  <w:style w:type="paragraph" w:customStyle="1" w:styleId="2ffff0">
    <w:name w:val="???????? ????? ? ???????? 2"/>
    <w:basedOn w:val="afffffff9"/>
    <w:pPr>
      <w:tabs>
        <w:tab w:val="left" w:pos="360"/>
      </w:tabs>
      <w:autoSpaceDE w:val="0"/>
      <w:spacing w:after="0" w:line="376" w:lineRule="auto"/>
      <w:ind w:firstLine="357"/>
      <w:jc w:val="both"/>
    </w:pPr>
    <w:rPr>
      <w:szCs w:val="28"/>
    </w:rPr>
  </w:style>
  <w:style w:type="paragraph" w:customStyle="1" w:styleId="affffffffffffffffff4">
    <w:name w:val="???????? ?????"/>
    <w:basedOn w:val="afffffff9"/>
    <w:pPr>
      <w:autoSpaceDE w:val="0"/>
      <w:spacing w:after="0"/>
    </w:pPr>
    <w:rPr>
      <w:szCs w:val="28"/>
    </w:rPr>
  </w:style>
  <w:style w:type="paragraph" w:customStyle="1" w:styleId="affffffffffffffffff5">
    <w:name w:val="????????"/>
    <w:basedOn w:val="afffffff9"/>
    <w:pPr>
      <w:autoSpaceDE w:val="0"/>
      <w:spacing w:after="0" w:line="480" w:lineRule="auto"/>
      <w:ind w:firstLine="720"/>
      <w:jc w:val="center"/>
    </w:pPr>
    <w:rPr>
      <w:b/>
      <w:bCs/>
      <w:caps/>
      <w:szCs w:val="28"/>
    </w:rPr>
  </w:style>
  <w:style w:type="paragraph" w:customStyle="1" w:styleId="2ffff1">
    <w:name w:val="???????? ????? 2"/>
    <w:basedOn w:val="afffffff9"/>
    <w:pPr>
      <w:widowControl w:val="0"/>
      <w:autoSpaceDE w:val="0"/>
      <w:spacing w:after="0"/>
      <w:jc w:val="center"/>
    </w:pPr>
    <w:rPr>
      <w:b/>
      <w:bCs/>
      <w:caps/>
      <w:sz w:val="32"/>
      <w:szCs w:val="32"/>
    </w:rPr>
  </w:style>
  <w:style w:type="paragraph" w:customStyle="1" w:styleId="affffffffffffffffff6">
    <w:name w:val="?????? ??????????"/>
    <w:basedOn w:val="afffffff9"/>
    <w:pPr>
      <w:tabs>
        <w:tab w:val="center" w:pos="4153"/>
        <w:tab w:val="right" w:pos="8306"/>
      </w:tabs>
      <w:autoSpaceDE w:val="0"/>
      <w:spacing w:after="0"/>
    </w:pPr>
    <w:rPr>
      <w:szCs w:val="28"/>
    </w:rPr>
  </w:style>
  <w:style w:type="paragraph" w:customStyle="1" w:styleId="1fffffe">
    <w:name w:val="??????? ??????????1"/>
    <w:basedOn w:val="affffffffffffff4"/>
    <w:pPr>
      <w:tabs>
        <w:tab w:val="center" w:pos="4536"/>
        <w:tab w:val="right" w:pos="9072"/>
      </w:tabs>
      <w:overflowPunct/>
      <w:textAlignment w:val="auto"/>
    </w:pPr>
    <w:rPr>
      <w:sz w:val="20"/>
      <w:szCs w:val="20"/>
      <w:lang w:val="ru-RU"/>
    </w:rPr>
  </w:style>
  <w:style w:type="paragraph" w:customStyle="1" w:styleId="1ffffff">
    <w:name w:val="?????? ??????????1"/>
    <w:basedOn w:val="affffffffffffff4"/>
    <w:pPr>
      <w:tabs>
        <w:tab w:val="center" w:pos="4153"/>
        <w:tab w:val="right" w:pos="8306"/>
      </w:tabs>
      <w:overflowPunct/>
      <w:textAlignment w:val="auto"/>
    </w:pPr>
    <w:rPr>
      <w:sz w:val="20"/>
      <w:szCs w:val="20"/>
      <w:lang w:val="ru-RU"/>
    </w:rPr>
  </w:style>
  <w:style w:type="paragraph" w:customStyle="1" w:styleId="1ffffff0">
    <w:name w:val="???????? ????? ? ????????1"/>
    <w:basedOn w:val="affffffffffffff4"/>
    <w:pPr>
      <w:overflowPunct/>
      <w:spacing w:line="360" w:lineRule="auto"/>
      <w:ind w:firstLine="709"/>
      <w:jc w:val="both"/>
      <w:textAlignment w:val="auto"/>
    </w:pPr>
    <w:rPr>
      <w:sz w:val="24"/>
      <w:szCs w:val="24"/>
      <w:lang w:val="ru-RU"/>
    </w:rPr>
  </w:style>
  <w:style w:type="paragraph" w:customStyle="1" w:styleId="224">
    <w:name w:val="Заголовок №2 (2)"/>
    <w:basedOn w:val="ad"/>
    <w:pPr>
      <w:widowControl w:val="0"/>
      <w:shd w:val="clear" w:color="auto" w:fill="FFFFFF"/>
      <w:spacing w:after="1500" w:line="0" w:lineRule="atLeast"/>
      <w:jc w:val="right"/>
    </w:pPr>
    <w:rPr>
      <w:sz w:val="28"/>
      <w:szCs w:val="28"/>
    </w:rPr>
  </w:style>
  <w:style w:type="paragraph" w:customStyle="1" w:styleId="521">
    <w:name w:val="Заголовок №5 (2)"/>
    <w:basedOn w:val="ad"/>
    <w:pPr>
      <w:widowControl w:val="0"/>
      <w:shd w:val="clear" w:color="auto" w:fill="FFFFFF"/>
      <w:spacing w:before="300" w:line="322" w:lineRule="exact"/>
      <w:jc w:val="center"/>
    </w:pPr>
    <w:rPr>
      <w:b/>
      <w:bCs/>
      <w:sz w:val="28"/>
      <w:szCs w:val="28"/>
    </w:rPr>
  </w:style>
  <w:style w:type="paragraph" w:customStyle="1" w:styleId="531">
    <w:name w:val="Заголовок №5 (3)"/>
    <w:basedOn w:val="ad"/>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d"/>
    <w:pPr>
      <w:widowControl w:val="0"/>
      <w:shd w:val="clear" w:color="auto" w:fill="FFFFFF"/>
      <w:spacing w:before="1620" w:after="540" w:line="0" w:lineRule="atLeast"/>
      <w:jc w:val="both"/>
    </w:pPr>
    <w:rPr>
      <w:b/>
      <w:bCs/>
      <w:sz w:val="28"/>
      <w:szCs w:val="28"/>
    </w:rPr>
  </w:style>
  <w:style w:type="paragraph" w:customStyle="1" w:styleId="Zagolowok">
    <w:name w:val="Zagolowok"/>
    <w:basedOn w:val="ad"/>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d"/>
    <w:uiPriority w:val="99"/>
    <w:pPr>
      <w:widowControl w:val="0"/>
      <w:spacing w:line="360" w:lineRule="auto"/>
      <w:ind w:firstLine="567"/>
      <w:jc w:val="both"/>
    </w:pPr>
    <w:rPr>
      <w:sz w:val="28"/>
      <w:szCs w:val="28"/>
    </w:rPr>
  </w:style>
  <w:style w:type="paragraph" w:customStyle="1" w:styleId="1ffffff1">
    <w:name w:val="заголовок дисера 1"/>
    <w:basedOn w:val="afffffffffffffffff1"/>
    <w:pPr>
      <w:widowControl/>
      <w:ind w:firstLine="0"/>
      <w:jc w:val="center"/>
    </w:pPr>
    <w:rPr>
      <w:rFonts w:cs="Mangal"/>
      <w:b/>
      <w:bCs/>
      <w:caps/>
    </w:rPr>
  </w:style>
  <w:style w:type="paragraph" w:customStyle="1" w:styleId="2ffff2">
    <w:name w:val="заголовок дисера 2"/>
    <w:basedOn w:val="1ffffff1"/>
    <w:pPr>
      <w:spacing w:before="360"/>
      <w:ind w:firstLine="706"/>
      <w:jc w:val="left"/>
    </w:pPr>
    <w:rPr>
      <w:caps w:val="0"/>
    </w:rPr>
  </w:style>
  <w:style w:type="paragraph" w:customStyle="1" w:styleId="3text">
    <w:name w:val="3text"/>
    <w:basedOn w:val="ad"/>
    <w:pPr>
      <w:spacing w:before="280" w:after="280"/>
    </w:pPr>
  </w:style>
  <w:style w:type="paragraph" w:customStyle="1" w:styleId="a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8">
    <w:name w:val="нова"/>
    <w:basedOn w:val="ad"/>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d"/>
    <w:pPr>
      <w:pageBreakBefore/>
      <w:overflowPunct w:val="0"/>
      <w:autoSpaceDE w:val="0"/>
      <w:spacing w:line="20" w:lineRule="exact"/>
      <w:ind w:firstLine="284"/>
      <w:jc w:val="both"/>
      <w:textAlignment w:val="baseline"/>
    </w:pPr>
    <w:rPr>
      <w:sz w:val="32"/>
      <w:szCs w:val="20"/>
      <w:lang w:val="en-US"/>
    </w:rPr>
  </w:style>
  <w:style w:type="paragraph" w:customStyle="1" w:styleId="affffffffffffffffff9">
    <w:name w:val="Нова"/>
    <w:basedOn w:val="ad"/>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a">
    <w:name w:val="Виноска"/>
    <w:basedOn w:val="ad"/>
    <w:pPr>
      <w:overflowPunct w:val="0"/>
      <w:autoSpaceDE w:val="0"/>
      <w:spacing w:line="180" w:lineRule="exact"/>
      <w:ind w:firstLine="284"/>
      <w:jc w:val="both"/>
      <w:textAlignment w:val="baseline"/>
    </w:pPr>
    <w:rPr>
      <w:rFonts w:ascii="Mincho" w:hAnsi="Mincho"/>
      <w:sz w:val="18"/>
      <w:szCs w:val="18"/>
    </w:rPr>
  </w:style>
  <w:style w:type="paragraph" w:customStyle="1" w:styleId="1ffffff2">
    <w:name w:val="ВИНОСКА1"/>
    <w:basedOn w:val="affffffffffffffffffa"/>
    <w:pPr>
      <w:spacing w:line="240" w:lineRule="auto"/>
    </w:pPr>
    <w:rPr>
      <w:lang w:val="en-US"/>
    </w:rPr>
  </w:style>
  <w:style w:type="paragraph" w:customStyle="1" w:styleId="00000">
    <w:name w:val="00000"/>
    <w:basedOn w:val="ad"/>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b">
    <w:name w:val="Розд."/>
    <w:basedOn w:val="ad"/>
    <w:pPr>
      <w:widowControl w:val="0"/>
      <w:spacing w:line="360" w:lineRule="auto"/>
      <w:ind w:firstLine="567"/>
      <w:jc w:val="center"/>
    </w:pPr>
    <w:rPr>
      <w:b/>
      <w:sz w:val="28"/>
      <w:szCs w:val="20"/>
      <w:lang w:val="uk-UA"/>
    </w:rPr>
  </w:style>
  <w:style w:type="paragraph" w:customStyle="1" w:styleId="affffffffffffffffffc">
    <w:name w:val="Переменные"/>
    <w:basedOn w:val="afffffff9"/>
    <w:pPr>
      <w:tabs>
        <w:tab w:val="left" w:pos="482"/>
      </w:tabs>
      <w:spacing w:after="0" w:line="336" w:lineRule="auto"/>
      <w:ind w:left="482" w:hanging="482"/>
      <w:jc w:val="both"/>
    </w:pPr>
    <w:rPr>
      <w:sz w:val="18"/>
      <w:szCs w:val="18"/>
      <w:lang w:val="uk-UA"/>
    </w:rPr>
  </w:style>
  <w:style w:type="paragraph" w:customStyle="1" w:styleId="a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e">
    <w:name w:val="Листинг программы"/>
    <w:pPr>
      <w:suppressAutoHyphens/>
    </w:pPr>
    <w:rPr>
      <w:rFonts w:ascii="Garamond" w:eastAsia="Garamond" w:hAnsi="Garamond" w:cs="Garamond"/>
      <w:lang w:eastAsia="ar-SA"/>
    </w:rPr>
  </w:style>
  <w:style w:type="paragraph" w:customStyle="1" w:styleId="fila">
    <w:name w:val="fila"/>
    <w:basedOn w:val="ad"/>
    <w:pPr>
      <w:widowControl w:val="0"/>
      <w:spacing w:line="360" w:lineRule="auto"/>
      <w:ind w:firstLine="708"/>
      <w:jc w:val="both"/>
    </w:pPr>
    <w:rPr>
      <w:sz w:val="28"/>
      <w:szCs w:val="28"/>
      <w:lang w:val="uk-UA"/>
    </w:rPr>
  </w:style>
  <w:style w:type="paragraph" w:customStyle="1" w:styleId="fila1">
    <w:name w:val="fila1"/>
    <w:basedOn w:val="ad"/>
    <w:pPr>
      <w:keepNext/>
      <w:spacing w:before="120" w:after="120" w:line="360" w:lineRule="auto"/>
      <w:ind w:firstLine="709"/>
      <w:jc w:val="both"/>
    </w:pPr>
    <w:rPr>
      <w:b/>
      <w:bCs/>
      <w:sz w:val="28"/>
      <w:lang w:val="uk-UA"/>
    </w:rPr>
  </w:style>
  <w:style w:type="paragraph" w:customStyle="1" w:styleId="SL">
    <w:name w:val="SL"/>
    <w:basedOn w:val="ad"/>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d"/>
    <w:pPr>
      <w:widowControl w:val="0"/>
      <w:tabs>
        <w:tab w:val="left" w:pos="539"/>
      </w:tabs>
      <w:ind w:left="454" w:hanging="227"/>
      <w:jc w:val="both"/>
    </w:pPr>
    <w:rPr>
      <w:color w:val="000000"/>
      <w:sz w:val="30"/>
      <w:szCs w:val="22"/>
      <w:lang w:val="uk-UA"/>
    </w:rPr>
  </w:style>
  <w:style w:type="paragraph" w:customStyle="1" w:styleId="fs">
    <w:name w:val="fs"/>
    <w:basedOn w:val="ad"/>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d"/>
    <w:pPr>
      <w:widowControl w:val="0"/>
      <w:ind w:left="284" w:hanging="284"/>
      <w:jc w:val="both"/>
    </w:pPr>
    <w:rPr>
      <w:color w:val="000000"/>
      <w:sz w:val="20"/>
      <w:szCs w:val="20"/>
    </w:rPr>
  </w:style>
  <w:style w:type="paragraph" w:customStyle="1" w:styleId="fill">
    <w:name w:val="fill"/>
    <w:basedOn w:val="ad"/>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3">
    <w:name w:val="1_Заголовок"/>
    <w:basedOn w:val="2ffff3"/>
    <w:pPr>
      <w:ind w:firstLine="0"/>
      <w:jc w:val="center"/>
    </w:pPr>
    <w:rPr>
      <w:b/>
      <w:bCs/>
      <w:color w:val="auto"/>
    </w:rPr>
  </w:style>
  <w:style w:type="paragraph" w:customStyle="1" w:styleId="3ff7">
    <w:name w:val="Лит 3"/>
    <w:basedOn w:val="ad"/>
    <w:pPr>
      <w:widowControl w:val="0"/>
      <w:tabs>
        <w:tab w:val="left" w:pos="1287"/>
      </w:tabs>
      <w:spacing w:after="120"/>
      <w:ind w:left="851" w:hanging="851"/>
    </w:pPr>
    <w:rPr>
      <w:sz w:val="28"/>
      <w:lang w:val="uk-UA"/>
    </w:rPr>
  </w:style>
  <w:style w:type="paragraph" w:customStyle="1" w:styleId="rvps25">
    <w:name w:val="rvps25"/>
    <w:basedOn w:val="ad"/>
    <w:pPr>
      <w:keepNext/>
      <w:shd w:val="clear" w:color="auto" w:fill="FFFFFF"/>
      <w:jc w:val="center"/>
    </w:pPr>
  </w:style>
  <w:style w:type="paragraph" w:customStyle="1" w:styleId="1007">
    <w:name w:val="Стиль 10 пт По ширине Первая строка:  07 см"/>
    <w:basedOn w:val="ad"/>
    <w:pPr>
      <w:ind w:firstLine="397"/>
      <w:jc w:val="both"/>
    </w:pPr>
    <w:rPr>
      <w:sz w:val="20"/>
      <w:szCs w:val="20"/>
      <w:lang w:val="uk-UA"/>
    </w:rPr>
  </w:style>
  <w:style w:type="paragraph" w:customStyle="1" w:styleId="afffffffffffffffffff">
    <w:name w:val="КУ_литература"/>
    <w:basedOn w:val="affffffff0"/>
    <w:pPr>
      <w:suppressLineNumbers/>
      <w:tabs>
        <w:tab w:val="left" w:pos="284"/>
      </w:tabs>
      <w:spacing w:after="0"/>
      <w:ind w:left="720" w:hanging="360"/>
      <w:jc w:val="both"/>
    </w:pPr>
    <w:rPr>
      <w:spacing w:val="-2"/>
      <w:sz w:val="18"/>
      <w:szCs w:val="18"/>
    </w:rPr>
  </w:style>
  <w:style w:type="paragraph" w:customStyle="1" w:styleId="afffffffffffffffffff0">
    <w:name w:val="Сергей"/>
    <w:basedOn w:val="ad"/>
    <w:pPr>
      <w:ind w:firstLine="425"/>
      <w:jc w:val="both"/>
    </w:pPr>
    <w:rPr>
      <w:sz w:val="28"/>
      <w:szCs w:val="28"/>
    </w:rPr>
  </w:style>
  <w:style w:type="paragraph" w:customStyle="1" w:styleId="21c">
    <w:name w:val="Основний текст з відступом 21"/>
    <w:basedOn w:val="ad"/>
    <w:pPr>
      <w:spacing w:after="120" w:line="480" w:lineRule="auto"/>
      <w:ind w:left="283" w:firstLine="425"/>
    </w:pPr>
    <w:rPr>
      <w:sz w:val="28"/>
      <w:szCs w:val="28"/>
    </w:rPr>
  </w:style>
  <w:style w:type="paragraph" w:customStyle="1" w:styleId="bodytextnoindent">
    <w:name w:val="bodytextnoindent"/>
    <w:basedOn w:val="ad"/>
    <w:pPr>
      <w:spacing w:before="200" w:after="40"/>
    </w:pPr>
    <w:rPr>
      <w:sz w:val="26"/>
      <w:szCs w:val="26"/>
    </w:rPr>
  </w:style>
  <w:style w:type="paragraph" w:customStyle="1" w:styleId="106">
    <w:name w:val="Оглавление 10"/>
    <w:basedOn w:val="1ffffa"/>
    <w:pPr>
      <w:tabs>
        <w:tab w:val="right" w:leader="dot" w:pos="7090"/>
      </w:tabs>
      <w:ind w:left="2547"/>
    </w:pPr>
    <w:rPr>
      <w:rFonts w:ascii="FreeSetCTT" w:hAnsi="FreeSetCTT" w:cs="Garamond"/>
    </w:rPr>
  </w:style>
  <w:style w:type="paragraph" w:customStyle="1" w:styleId="Style12">
    <w:name w:val="Style12"/>
    <w:basedOn w:val="ad"/>
    <w:uiPriority w:val="99"/>
    <w:pPr>
      <w:widowControl w:val="0"/>
      <w:autoSpaceDE w:val="0"/>
      <w:spacing w:line="322" w:lineRule="exact"/>
      <w:ind w:firstLine="778"/>
      <w:jc w:val="both"/>
    </w:pPr>
  </w:style>
  <w:style w:type="paragraph" w:customStyle="1" w:styleId="Style14">
    <w:name w:val="Style14"/>
    <w:basedOn w:val="ad"/>
    <w:pPr>
      <w:widowControl w:val="0"/>
      <w:autoSpaceDE w:val="0"/>
      <w:spacing w:line="326" w:lineRule="exact"/>
      <w:ind w:hanging="355"/>
      <w:jc w:val="both"/>
    </w:pPr>
  </w:style>
  <w:style w:type="paragraph" w:customStyle="1" w:styleId="Style16">
    <w:name w:val="Style16"/>
    <w:basedOn w:val="ad"/>
    <w:pPr>
      <w:widowControl w:val="0"/>
      <w:autoSpaceDE w:val="0"/>
      <w:spacing w:line="326" w:lineRule="exact"/>
      <w:ind w:firstLine="365"/>
      <w:jc w:val="both"/>
    </w:pPr>
  </w:style>
  <w:style w:type="paragraph" w:customStyle="1" w:styleId="42">
    <w:name w:val="Заг 4"/>
    <w:basedOn w:val="ad"/>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f1">
    <w:name w:val="Обычный центр"/>
    <w:basedOn w:val="ad"/>
    <w:pPr>
      <w:ind w:left="1701" w:right="1701"/>
      <w:jc w:val="both"/>
    </w:pPr>
    <w:rPr>
      <w:sz w:val="28"/>
      <w:szCs w:val="20"/>
      <w:lang w:val="uk-UA"/>
    </w:rPr>
  </w:style>
  <w:style w:type="paragraph" w:customStyle="1" w:styleId="-a">
    <w:name w:val="Цитата-ижица"/>
    <w:basedOn w:val="ad"/>
    <w:next w:val="ad"/>
    <w:pPr>
      <w:spacing w:before="120" w:after="120" w:line="360" w:lineRule="auto"/>
      <w:ind w:left="567" w:right="567"/>
      <w:jc w:val="both"/>
    </w:pPr>
    <w:rPr>
      <w:rFonts w:ascii="IzhTitl" w:hAnsi="IzhTitl"/>
      <w:sz w:val="28"/>
      <w:szCs w:val="20"/>
    </w:rPr>
  </w:style>
  <w:style w:type="paragraph" w:customStyle="1" w:styleId="-b">
    <w:name w:val="Цитита-латиница"/>
    <w:basedOn w:val="ad"/>
    <w:next w:val="ad"/>
    <w:pPr>
      <w:spacing w:before="120" w:after="120" w:line="360" w:lineRule="auto"/>
      <w:ind w:left="567" w:right="567"/>
      <w:jc w:val="both"/>
    </w:pPr>
    <w:rPr>
      <w:iCs/>
      <w:sz w:val="28"/>
      <w:szCs w:val="20"/>
      <w:lang w:val="en-US"/>
    </w:rPr>
  </w:style>
  <w:style w:type="paragraph" w:customStyle="1" w:styleId="Hellenikos">
    <w:name w:val="Hellenikos"/>
    <w:basedOn w:val="ad"/>
    <w:next w:val="ad"/>
    <w:pPr>
      <w:spacing w:before="60" w:after="60"/>
      <w:ind w:left="567" w:right="567"/>
      <w:jc w:val="both"/>
    </w:pPr>
    <w:rPr>
      <w:rFonts w:ascii="OpenSymbol" w:hAnsi="OpenSymbol"/>
      <w:sz w:val="28"/>
      <w:lang w:val="en-GB"/>
    </w:rPr>
  </w:style>
  <w:style w:type="paragraph" w:customStyle="1" w:styleId="afffffffffffffffffff2">
    <w:name w:val="Эпиграф"/>
    <w:basedOn w:val="ad"/>
    <w:pPr>
      <w:spacing w:line="360" w:lineRule="auto"/>
      <w:ind w:left="3828" w:right="758"/>
      <w:jc w:val="both"/>
    </w:pPr>
    <w:rPr>
      <w:b/>
      <w:sz w:val="28"/>
      <w:szCs w:val="20"/>
      <w:lang w:val="uk-UA"/>
    </w:rPr>
  </w:style>
  <w:style w:type="paragraph" w:customStyle="1" w:styleId="a3">
    <w:name w:val="Список литератури"/>
    <w:basedOn w:val="ad"/>
    <w:next w:val="ad"/>
    <w:pPr>
      <w:numPr>
        <w:numId w:val="14"/>
      </w:numPr>
      <w:spacing w:before="120" w:line="360" w:lineRule="auto"/>
      <w:jc w:val="both"/>
    </w:pPr>
    <w:rPr>
      <w:sz w:val="28"/>
    </w:rPr>
  </w:style>
  <w:style w:type="paragraph" w:customStyle="1" w:styleId="afffffffffffffffffff3">
    <w:name w:val="Памятник"/>
    <w:basedOn w:val="ad"/>
    <w:next w:val="ad"/>
    <w:pPr>
      <w:spacing w:line="360" w:lineRule="auto"/>
      <w:jc w:val="both"/>
    </w:pPr>
    <w:rPr>
      <w:sz w:val="28"/>
      <w:szCs w:val="20"/>
      <w:lang w:val="uk-UA"/>
    </w:rPr>
  </w:style>
  <w:style w:type="paragraph" w:customStyle="1" w:styleId="afffffffffffffffffff4">
    <w:name w:val="Колонки"/>
    <w:basedOn w:val="ad"/>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c">
    <w:name w:val="Цитата-перевод"/>
    <w:basedOn w:val="-b"/>
    <w:rPr>
      <w:i/>
      <w:lang w:val="uk-UA"/>
    </w:rPr>
  </w:style>
  <w:style w:type="paragraph" w:customStyle="1" w:styleId="1ffffff4">
    <w:name w:val="Перечень рисунков1"/>
    <w:basedOn w:val="ad"/>
    <w:next w:val="ad"/>
    <w:pPr>
      <w:spacing w:line="360" w:lineRule="auto"/>
      <w:ind w:left="440" w:hanging="440"/>
      <w:jc w:val="both"/>
    </w:pPr>
    <w:rPr>
      <w:sz w:val="28"/>
      <w:szCs w:val="20"/>
      <w:lang w:val="uk-UA"/>
    </w:rPr>
  </w:style>
  <w:style w:type="paragraph" w:customStyle="1" w:styleId="1ffffff5">
    <w:name w:val="Таблица ссылок1"/>
    <w:basedOn w:val="ad"/>
    <w:next w:val="ad"/>
    <w:pPr>
      <w:spacing w:line="360" w:lineRule="auto"/>
      <w:ind w:left="220" w:hanging="220"/>
      <w:jc w:val="both"/>
    </w:pPr>
    <w:rPr>
      <w:sz w:val="28"/>
      <w:szCs w:val="20"/>
      <w:lang w:val="uk-UA"/>
    </w:rPr>
  </w:style>
  <w:style w:type="paragraph" w:customStyle="1" w:styleId="1ffffff6">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d">
    <w:name w:val="Текст памятника-ижица"/>
    <w:basedOn w:val="ad"/>
    <w:pPr>
      <w:spacing w:line="360" w:lineRule="auto"/>
    </w:pPr>
    <w:rPr>
      <w:rFonts w:ascii="IzhTitl" w:hAnsi="IzhTitl"/>
      <w:sz w:val="28"/>
      <w:szCs w:val="20"/>
    </w:rPr>
  </w:style>
  <w:style w:type="paragraph" w:customStyle="1" w:styleId="HellenikaPM6">
    <w:name w:val="HellenikaPM6"/>
    <w:basedOn w:val="ad"/>
    <w:pPr>
      <w:autoSpaceDE w:val="0"/>
      <w:spacing w:line="360" w:lineRule="auto"/>
      <w:jc w:val="both"/>
    </w:pPr>
    <w:rPr>
      <w:rFonts w:ascii="Impact" w:hAnsi="Impact" w:cs="Impact"/>
      <w:sz w:val="28"/>
      <w:szCs w:val="20"/>
      <w:lang w:val="en-US"/>
    </w:rPr>
  </w:style>
  <w:style w:type="paragraph" w:customStyle="1" w:styleId="afffffffffffffffffff5">
    <w:name w:val="Аркуш"/>
    <w:basedOn w:val="ad"/>
    <w:next w:val="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9"/>
    <w:pPr>
      <w:spacing w:after="0" w:line="360" w:lineRule="auto"/>
      <w:ind w:firstLine="709"/>
      <w:jc w:val="both"/>
    </w:pPr>
    <w:rPr>
      <w:color w:val="000000"/>
      <w:szCs w:val="28"/>
      <w:lang w:val="uk-UA"/>
    </w:rPr>
  </w:style>
  <w:style w:type="paragraph" w:customStyle="1" w:styleId="afffffffffffffffffff6">
    <w:name w:val="Основной текст дисертации"/>
    <w:basedOn w:val="ad"/>
    <w:pPr>
      <w:spacing w:line="360" w:lineRule="auto"/>
      <w:ind w:firstLine="709"/>
      <w:jc w:val="both"/>
    </w:pPr>
    <w:rPr>
      <w:sz w:val="28"/>
      <w:szCs w:val="20"/>
    </w:rPr>
  </w:style>
  <w:style w:type="paragraph" w:customStyle="1" w:styleId="a0">
    <w:name w:val="Нумерованный текст дисертации"/>
    <w:basedOn w:val="ad"/>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7">
    <w:name w:val="Сноска в дисертации"/>
    <w:basedOn w:val="afffffffb"/>
    <w:pPr>
      <w:spacing w:line="240" w:lineRule="auto"/>
      <w:ind w:firstLine="284"/>
    </w:pPr>
    <w:rPr>
      <w:sz w:val="18"/>
      <w:szCs w:val="20"/>
    </w:rPr>
  </w:style>
  <w:style w:type="paragraph" w:customStyle="1" w:styleId="1ffffff7">
    <w:name w:val="Дисертация Заголовок1 без номера"/>
    <w:basedOn w:val="1"/>
    <w:next w:val="a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8">
    <w:name w:val="Диссертация Знак"/>
    <w:basedOn w:val="ad"/>
    <w:pPr>
      <w:spacing w:line="360" w:lineRule="auto"/>
      <w:ind w:firstLine="709"/>
      <w:jc w:val="both"/>
    </w:pPr>
    <w:rPr>
      <w:sz w:val="28"/>
      <w:szCs w:val="20"/>
    </w:rPr>
  </w:style>
  <w:style w:type="paragraph" w:customStyle="1" w:styleId="autor">
    <w:name w:val="autor"/>
    <w:basedOn w:val="ad"/>
    <w:pPr>
      <w:spacing w:after="120"/>
      <w:ind w:firstLine="680"/>
      <w:jc w:val="both"/>
    </w:pPr>
    <w:rPr>
      <w:b/>
      <w:sz w:val="20"/>
      <w:szCs w:val="20"/>
      <w:lang w:val="uk-UA"/>
    </w:rPr>
  </w:style>
  <w:style w:type="paragraph" w:customStyle="1" w:styleId="4f6">
    <w:name w:val="Стиль4"/>
    <w:basedOn w:val="affffffff0"/>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d"/>
    <w:pPr>
      <w:spacing w:before="280" w:after="280"/>
    </w:pPr>
  </w:style>
  <w:style w:type="paragraph" w:customStyle="1" w:styleId="textitalic">
    <w:name w:val="text_italic"/>
    <w:basedOn w:val="ad"/>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a">
    <w:name w:val="ЗаголовокСборник"/>
    <w:basedOn w:val="ad"/>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d"/>
    <w:pPr>
      <w:spacing w:line="22" w:lineRule="atLeast"/>
      <w:ind w:firstLine="567"/>
      <w:jc w:val="both"/>
    </w:pPr>
    <w:rPr>
      <w:rFonts w:ascii="Helvetica" w:hAnsi="Helvetica"/>
      <w:sz w:val="20"/>
      <w:szCs w:val="20"/>
    </w:rPr>
  </w:style>
  <w:style w:type="paragraph" w:customStyle="1" w:styleId="BiblioTitleSbornik">
    <w:name w:val="BiblioTitleSbornik"/>
    <w:basedOn w:val="ad"/>
    <w:pPr>
      <w:spacing w:before="120" w:after="120" w:line="22" w:lineRule="atLeast"/>
      <w:jc w:val="center"/>
    </w:pPr>
    <w:rPr>
      <w:rFonts w:ascii="Helvetica" w:hAnsi="Helvetica"/>
      <w:b/>
      <w:smallCaps/>
      <w:sz w:val="18"/>
      <w:szCs w:val="20"/>
    </w:rPr>
  </w:style>
  <w:style w:type="paragraph" w:customStyle="1" w:styleId="BiblioSbornik">
    <w:name w:val="BiblioSbornik"/>
    <w:basedOn w:val="ad"/>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d"/>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d"/>
    <w:pPr>
      <w:spacing w:line="209" w:lineRule="exact"/>
      <w:jc w:val="both"/>
    </w:pPr>
    <w:rPr>
      <w:rFonts w:ascii="MS Reference Specialty" w:hAnsi="MS Reference Specialty"/>
      <w:sz w:val="20"/>
      <w:szCs w:val="20"/>
      <w:lang w:val="uk-UA"/>
    </w:rPr>
  </w:style>
  <w:style w:type="paragraph" w:customStyle="1" w:styleId="Normal14pt">
    <w:name w:val="Normal + 14 pt"/>
    <w:basedOn w:val="ad"/>
    <w:pPr>
      <w:shd w:val="clear" w:color="auto" w:fill="000080"/>
      <w:spacing w:line="360" w:lineRule="auto"/>
      <w:jc w:val="both"/>
    </w:pPr>
    <w:rPr>
      <w:sz w:val="28"/>
      <w:lang w:val="uk-UA"/>
    </w:rPr>
  </w:style>
  <w:style w:type="paragraph" w:customStyle="1" w:styleId="SOSBLUE">
    <w:name w:val="SOS_BLUE"/>
    <w:basedOn w:val="Normal14pt"/>
    <w:next w:val="ad"/>
    <w:pPr>
      <w:shd w:val="clear" w:color="auto" w:fill="auto"/>
      <w:jc w:val="left"/>
    </w:pPr>
    <w:rPr>
      <w:szCs w:val="28"/>
    </w:rPr>
  </w:style>
  <w:style w:type="paragraph" w:customStyle="1" w:styleId="Heading">
    <w:name w:val="Heading"/>
    <w:basedOn w:val="ad"/>
    <w:next w:val="afffffff9"/>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9"/>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d"/>
    <w:pPr>
      <w:suppressLineNumbers/>
      <w:spacing w:before="120" w:after="120"/>
    </w:pPr>
    <w:rPr>
      <w:i/>
      <w:iCs/>
      <w:sz w:val="20"/>
      <w:szCs w:val="20"/>
      <w:lang w:val="uk-UA"/>
    </w:rPr>
  </w:style>
  <w:style w:type="paragraph" w:customStyle="1" w:styleId="Framecontents">
    <w:name w:val="Frame contents"/>
    <w:basedOn w:val="afffffff9"/>
    <w:rPr>
      <w:sz w:val="24"/>
      <w:lang w:val="uk-UA"/>
    </w:rPr>
  </w:style>
  <w:style w:type="paragraph" w:customStyle="1" w:styleId="Index">
    <w:name w:val="Index"/>
    <w:basedOn w:val="ad"/>
    <w:pPr>
      <w:suppressLineNumbers/>
    </w:pPr>
    <w:rPr>
      <w:lang w:val="uk-UA"/>
    </w:rPr>
  </w:style>
  <w:style w:type="paragraph" w:customStyle="1" w:styleId="WW-30">
    <w:name w:val="WW-Основной текст с отступом 3"/>
    <w:basedOn w:val="ad"/>
    <w:pPr>
      <w:spacing w:after="120"/>
      <w:ind w:left="283"/>
    </w:pPr>
    <w:rPr>
      <w:sz w:val="16"/>
      <w:szCs w:val="16"/>
      <w:lang w:val="uk-UA"/>
    </w:rPr>
  </w:style>
  <w:style w:type="paragraph" w:customStyle="1" w:styleId="WW-4">
    <w:name w:val="WW-Обычный (веб)"/>
    <w:basedOn w:val="ad"/>
    <w:pPr>
      <w:spacing w:before="280" w:after="280"/>
    </w:pPr>
    <w:rPr>
      <w:lang w:val="uk-UA"/>
    </w:rPr>
  </w:style>
  <w:style w:type="paragraph" w:customStyle="1" w:styleId="WW-5">
    <w:name w:val="WW-Схема документа"/>
    <w:basedOn w:val="ad"/>
    <w:pPr>
      <w:shd w:val="clear" w:color="auto" w:fill="000080"/>
    </w:pPr>
    <w:rPr>
      <w:lang w:val="uk-UA"/>
    </w:rPr>
  </w:style>
  <w:style w:type="paragraph" w:customStyle="1" w:styleId="a6">
    <w:name w:val="Маркер"/>
    <w:basedOn w:val="ad"/>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d"/>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8">
    <w:name w:val="Текст сноски 1"/>
    <w:basedOn w:val="afffffffb"/>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d"/>
    <w:next w:val="ad"/>
    <w:pPr>
      <w:widowControl w:val="0"/>
      <w:spacing w:before="240" w:line="360" w:lineRule="auto"/>
      <w:ind w:firstLine="720"/>
      <w:jc w:val="both"/>
    </w:pPr>
    <w:rPr>
      <w:sz w:val="28"/>
      <w:szCs w:val="20"/>
      <w:lang w:val="uk-UA"/>
    </w:rPr>
  </w:style>
  <w:style w:type="paragraph" w:customStyle="1" w:styleId="WW-6">
    <w:name w:val="WW-Цитата"/>
    <w:basedOn w:val="ad"/>
    <w:pPr>
      <w:spacing w:line="360" w:lineRule="auto"/>
      <w:ind w:left="-513" w:right="225" w:firstLine="456"/>
      <w:jc w:val="both"/>
    </w:pPr>
    <w:rPr>
      <w:sz w:val="28"/>
      <w:szCs w:val="28"/>
      <w:lang w:val="uk-UA"/>
    </w:rPr>
  </w:style>
  <w:style w:type="paragraph" w:customStyle="1" w:styleId="1ffffff9">
    <w:name w:val="Заголовок_1"/>
    <w:basedOn w:val="1"/>
    <w:next w:val="ad"/>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a">
    <w:name w:val="Абзац 1А"/>
    <w:basedOn w:val="ad"/>
    <w:pPr>
      <w:spacing w:after="60"/>
      <w:jc w:val="both"/>
    </w:pPr>
    <w:rPr>
      <w:sz w:val="22"/>
      <w:lang w:val="en-GB"/>
    </w:rPr>
  </w:style>
  <w:style w:type="paragraph" w:customStyle="1" w:styleId="2ffff6">
    <w:name w:val="Абзац 2А"/>
    <w:basedOn w:val="ad"/>
    <w:pPr>
      <w:tabs>
        <w:tab w:val="left" w:pos="482"/>
      </w:tabs>
      <w:spacing w:after="60"/>
      <w:ind w:left="482"/>
      <w:jc w:val="both"/>
    </w:pPr>
    <w:rPr>
      <w:sz w:val="22"/>
      <w:lang w:val="en-GB"/>
    </w:rPr>
  </w:style>
  <w:style w:type="paragraph" w:customStyle="1" w:styleId="3ff8">
    <w:name w:val="Абзац 3А"/>
    <w:basedOn w:val="ad"/>
    <w:pPr>
      <w:tabs>
        <w:tab w:val="left" w:pos="964"/>
      </w:tabs>
      <w:spacing w:after="60"/>
      <w:ind w:left="964"/>
      <w:jc w:val="both"/>
    </w:pPr>
    <w:rPr>
      <w:sz w:val="22"/>
      <w:lang w:val="en-GB"/>
    </w:rPr>
  </w:style>
  <w:style w:type="paragraph" w:customStyle="1" w:styleId="4f7">
    <w:name w:val="Абзац 4А"/>
    <w:basedOn w:val="ad"/>
    <w:pPr>
      <w:tabs>
        <w:tab w:val="left" w:pos="1446"/>
      </w:tabs>
      <w:spacing w:after="60"/>
      <w:ind w:left="1446"/>
      <w:jc w:val="both"/>
    </w:pPr>
    <w:rPr>
      <w:sz w:val="22"/>
      <w:lang w:val="en-GB"/>
    </w:rPr>
  </w:style>
  <w:style w:type="paragraph" w:customStyle="1" w:styleId="10">
    <w:name w:val="Абисок 1АНум"/>
    <w:basedOn w:val="ad"/>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d"/>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d"/>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d"/>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d"/>
    <w:pPr>
      <w:numPr>
        <w:numId w:val="20"/>
      </w:numPr>
      <w:tabs>
        <w:tab w:val="left" w:pos="720"/>
        <w:tab w:val="left" w:pos="1446"/>
      </w:tabs>
      <w:spacing w:after="60"/>
      <w:ind w:left="720" w:hanging="360"/>
      <w:jc w:val="both"/>
    </w:pPr>
    <w:rPr>
      <w:sz w:val="22"/>
      <w:lang w:val="en-GB"/>
    </w:rPr>
  </w:style>
  <w:style w:type="paragraph" w:customStyle="1" w:styleId="1ffffffb">
    <w:name w:val="Заголовок 1А"/>
    <w:basedOn w:val="ad"/>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d"/>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d"/>
    <w:pPr>
      <w:keepNext/>
      <w:spacing w:before="240" w:after="120"/>
      <w:jc w:val="both"/>
    </w:pPr>
    <w:rPr>
      <w:b/>
      <w:color w:val="5F5F5F"/>
      <w:sz w:val="28"/>
      <w:lang w:val="en-GB"/>
    </w:rPr>
  </w:style>
  <w:style w:type="paragraph" w:customStyle="1" w:styleId="4f8">
    <w:name w:val="Заголовок 4А"/>
    <w:basedOn w:val="ad"/>
    <w:pPr>
      <w:keepNext/>
      <w:spacing w:before="240" w:after="120"/>
      <w:jc w:val="both"/>
    </w:pPr>
    <w:rPr>
      <w:rFonts w:ascii="IzhTitl" w:hAnsi="IzhTitl" w:cs="FreeSetCTT"/>
      <w:b/>
      <w:color w:val="333333"/>
      <w:lang w:val="en-GB"/>
    </w:rPr>
  </w:style>
  <w:style w:type="paragraph" w:customStyle="1" w:styleId="5f2">
    <w:name w:val="Заголовок 5А"/>
    <w:basedOn w:val="ad"/>
    <w:pPr>
      <w:keepNext/>
      <w:spacing w:before="240" w:after="120"/>
      <w:jc w:val="both"/>
    </w:pPr>
    <w:rPr>
      <w:rFonts w:ascii="IzhTitl" w:hAnsi="IzhTitl" w:cs="FreeSetCTT"/>
      <w:b/>
      <w:color w:val="333333"/>
      <w:sz w:val="22"/>
      <w:lang w:val="en-GB"/>
    </w:rPr>
  </w:style>
  <w:style w:type="paragraph" w:customStyle="1" w:styleId="6d">
    <w:name w:val="Заголовок 6А"/>
    <w:basedOn w:val="ad"/>
    <w:pPr>
      <w:keepNext/>
      <w:spacing w:before="240" w:after="120"/>
      <w:jc w:val="both"/>
    </w:pPr>
    <w:rPr>
      <w:rFonts w:cs="FreeSetCTT"/>
      <w:b/>
      <w:color w:val="333333"/>
      <w:sz w:val="22"/>
      <w:lang w:val="en-GB"/>
    </w:rPr>
  </w:style>
  <w:style w:type="paragraph" w:customStyle="1" w:styleId="afffffffffffffffffffb">
    <w:name w:val="Основний А"/>
    <w:basedOn w:val="ad"/>
    <w:pPr>
      <w:jc w:val="both"/>
    </w:pPr>
    <w:rPr>
      <w:sz w:val="22"/>
      <w:lang w:val="en-GB"/>
    </w:rPr>
  </w:style>
  <w:style w:type="paragraph" w:customStyle="1" w:styleId="afffffffffffffffffffc">
    <w:name w:val="Заголовок А"/>
    <w:next w:val="1ffffffc"/>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c">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d"/>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d"/>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d"/>
    <w:rPr>
      <w:rFonts w:ascii="Symbol" w:hAnsi="Symbol" w:cs="Symbol"/>
      <w:sz w:val="20"/>
      <w:szCs w:val="20"/>
    </w:rPr>
  </w:style>
  <w:style w:type="paragraph" w:customStyle="1" w:styleId="WW-31">
    <w:name w:val="WW-Основной текст 3"/>
    <w:basedOn w:val="ad"/>
    <w:pPr>
      <w:spacing w:after="120"/>
    </w:pPr>
    <w:rPr>
      <w:sz w:val="16"/>
      <w:szCs w:val="16"/>
    </w:rPr>
  </w:style>
  <w:style w:type="paragraph" w:customStyle="1" w:styleId="afffffffffffffffffffd">
    <w:name w:val="Дисертация"/>
    <w:basedOn w:val="ad"/>
    <w:pPr>
      <w:spacing w:line="360" w:lineRule="auto"/>
      <w:ind w:firstLine="709"/>
      <w:jc w:val="both"/>
    </w:pPr>
    <w:rPr>
      <w:sz w:val="28"/>
      <w:szCs w:val="28"/>
    </w:rPr>
  </w:style>
  <w:style w:type="paragraph" w:customStyle="1" w:styleId="afffffffffffffffffffe">
    <w:name w:val="БИБЛИОГРАФИЯ"/>
    <w:basedOn w:val="ad"/>
    <w:pPr>
      <w:tabs>
        <w:tab w:val="left" w:pos="360"/>
      </w:tabs>
      <w:spacing w:line="360" w:lineRule="auto"/>
      <w:jc w:val="both"/>
    </w:pPr>
    <w:rPr>
      <w:sz w:val="28"/>
      <w:szCs w:val="20"/>
    </w:rPr>
  </w:style>
  <w:style w:type="paragraph" w:customStyle="1" w:styleId="14a">
    <w:name w:val="Стиль Основной текст + 14 пт"/>
    <w:basedOn w:val="afffffff9"/>
    <w:pPr>
      <w:spacing w:after="0" w:line="360" w:lineRule="auto"/>
      <w:ind w:firstLine="454"/>
      <w:jc w:val="both"/>
    </w:pPr>
    <w:rPr>
      <w:szCs w:val="28"/>
    </w:rPr>
  </w:style>
  <w:style w:type="paragraph" w:customStyle="1" w:styleId="WW-210">
    <w:name w:val="WW-Основной текст с отступом 21"/>
    <w:basedOn w:val="ad"/>
    <w:pPr>
      <w:widowControl w:val="0"/>
      <w:ind w:firstLine="5670"/>
      <w:jc w:val="both"/>
    </w:pPr>
    <w:rPr>
      <w:b/>
      <w:bCs/>
      <w:sz w:val="28"/>
      <w:szCs w:val="28"/>
      <w:lang w:val="uk-UA"/>
    </w:rPr>
  </w:style>
  <w:style w:type="paragraph" w:customStyle="1" w:styleId="Head10">
    <w:name w:val="Head 1"/>
    <w:basedOn w:val="afffffff9"/>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d"/>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
    <w:name w:val="òåêñò ñíîñêè"/>
    <w:basedOn w:val="ad"/>
    <w:rPr>
      <w:sz w:val="20"/>
      <w:szCs w:val="20"/>
      <w:lang w:val="en-GB"/>
    </w:rPr>
  </w:style>
  <w:style w:type="paragraph" w:customStyle="1" w:styleId="390">
    <w:name w:val="Основной текст (39)"/>
    <w:basedOn w:val="ad"/>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d"/>
    <w:pPr>
      <w:widowControl w:val="0"/>
      <w:shd w:val="clear" w:color="auto" w:fill="FFFFFF"/>
      <w:spacing w:before="180" w:after="180" w:line="0" w:lineRule="atLeast"/>
    </w:pPr>
    <w:rPr>
      <w:b/>
      <w:bCs/>
      <w:sz w:val="18"/>
      <w:szCs w:val="18"/>
    </w:rPr>
  </w:style>
  <w:style w:type="paragraph" w:customStyle="1" w:styleId="351">
    <w:name w:val="Основной текст (35)"/>
    <w:basedOn w:val="ad"/>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d"/>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d"/>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d"/>
    <w:pPr>
      <w:widowControl w:val="0"/>
      <w:shd w:val="clear" w:color="auto" w:fill="FFFFFF"/>
      <w:spacing w:line="178" w:lineRule="exact"/>
      <w:jc w:val="right"/>
    </w:pPr>
    <w:rPr>
      <w:b/>
      <w:bCs/>
      <w:sz w:val="16"/>
      <w:szCs w:val="16"/>
      <w:lang w:val="en-US" w:eastAsia="en-US" w:bidi="en-US"/>
    </w:rPr>
  </w:style>
  <w:style w:type="paragraph" w:customStyle="1" w:styleId="1ffffffd">
    <w:name w:val="Колонтитул1"/>
    <w:basedOn w:val="ad"/>
    <w:pPr>
      <w:widowControl w:val="0"/>
      <w:shd w:val="clear" w:color="auto" w:fill="FFFFFF"/>
      <w:spacing w:line="0" w:lineRule="atLeast"/>
      <w:jc w:val="center"/>
    </w:pPr>
    <w:rPr>
      <w:b/>
      <w:bCs/>
      <w:sz w:val="17"/>
      <w:szCs w:val="17"/>
    </w:rPr>
  </w:style>
  <w:style w:type="paragraph" w:customStyle="1" w:styleId="416">
    <w:name w:val="Основной текст (4)1"/>
    <w:basedOn w:val="ad"/>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d"/>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d"/>
    <w:pPr>
      <w:widowControl w:val="0"/>
      <w:shd w:val="clear" w:color="auto" w:fill="FFFFFF"/>
      <w:spacing w:after="240" w:line="0" w:lineRule="atLeast"/>
    </w:pPr>
    <w:rPr>
      <w:b/>
      <w:bCs/>
      <w:spacing w:val="80"/>
      <w:sz w:val="32"/>
      <w:szCs w:val="32"/>
    </w:rPr>
  </w:style>
  <w:style w:type="paragraph" w:customStyle="1" w:styleId="342">
    <w:name w:val="Заголовок №3 (4)"/>
    <w:basedOn w:val="ad"/>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0"/>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8"/>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d"/>
    <w:pPr>
      <w:widowControl w:val="0"/>
      <w:autoSpaceDE w:val="0"/>
      <w:spacing w:after="120"/>
    </w:pPr>
    <w:rPr>
      <w:sz w:val="20"/>
      <w:szCs w:val="20"/>
    </w:rPr>
  </w:style>
  <w:style w:type="paragraph" w:customStyle="1" w:styleId="affffffffffffffffffff0">
    <w:name w:val="Светлана"/>
    <w:basedOn w:val="ad"/>
    <w:pPr>
      <w:overflowPunct w:val="0"/>
      <w:autoSpaceDE w:val="0"/>
      <w:textAlignment w:val="baseline"/>
    </w:pPr>
    <w:rPr>
      <w:rFonts w:ascii="Alpha000" w:hAnsi="Alpha000" w:cs="Alpha000"/>
      <w:kern w:val="1"/>
      <w:sz w:val="28"/>
    </w:rPr>
  </w:style>
  <w:style w:type="paragraph" w:customStyle="1" w:styleId="a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2">
    <w:name w:val="Block Text"/>
    <w:basedOn w:val="ad"/>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9"/>
    <w:rsid w:val="00803975"/>
    <w:rPr>
      <w:rFonts w:ascii="Garamond" w:eastAsia="Garamond" w:hAnsi="Garamond" w:cs="Garamond"/>
      <w:sz w:val="28"/>
      <w:szCs w:val="24"/>
      <w:lang w:eastAsia="ar-SA"/>
    </w:rPr>
  </w:style>
  <w:style w:type="paragraph" w:styleId="37">
    <w:name w:val="Body Text Indent 3"/>
    <w:basedOn w:val="ad"/>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3">
    <w:name w:val="Table Grid"/>
    <w:basedOn w:val="af"/>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aliases w:val="Main Body Text,Основной текст с отступом 2 Знак Знак Знак Знак Знак"/>
    <w:basedOn w:val="ad"/>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e"/>
    <w:uiPriority w:val="99"/>
    <w:semiHidden/>
    <w:rsid w:val="00B46023"/>
    <w:rPr>
      <w:rFonts w:ascii="Garamond" w:eastAsia="Garamond" w:hAnsi="Garamond" w:cs="Garamond"/>
      <w:sz w:val="24"/>
      <w:szCs w:val="24"/>
      <w:lang w:eastAsia="ar-SA"/>
    </w:rPr>
  </w:style>
  <w:style w:type="paragraph" w:styleId="affffffffffffffffffff4">
    <w:name w:val="caption"/>
    <w:basedOn w:val="ad"/>
    <w:next w:val="ad"/>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e"/>
    <w:rsid w:val="00B46023"/>
    <w:rPr>
      <w:noProof w:val="0"/>
      <w:sz w:val="28"/>
      <w:lang w:val="uk-UA"/>
    </w:rPr>
  </w:style>
  <w:style w:type="paragraph" w:styleId="2ffff9">
    <w:name w:val="Body Text 2"/>
    <w:basedOn w:val="ad"/>
    <w:link w:val="225"/>
    <w:unhideWhenUsed/>
    <w:rsid w:val="00524D1A"/>
    <w:pPr>
      <w:spacing w:after="120" w:line="480" w:lineRule="auto"/>
    </w:pPr>
  </w:style>
  <w:style w:type="character" w:customStyle="1" w:styleId="225">
    <w:name w:val="Основной текст 2 Знак2"/>
    <w:basedOn w:val="ae"/>
    <w:link w:val="2ffff9"/>
    <w:uiPriority w:val="99"/>
    <w:semiHidden/>
    <w:rsid w:val="00524D1A"/>
    <w:rPr>
      <w:rFonts w:ascii="Garamond" w:eastAsia="Garamond" w:hAnsi="Garamond" w:cs="Garamond"/>
      <w:sz w:val="24"/>
      <w:szCs w:val="24"/>
      <w:lang w:eastAsia="ar-SA"/>
    </w:rPr>
  </w:style>
  <w:style w:type="character" w:styleId="affffffffffffffffffff5">
    <w:name w:val="footnote reference"/>
    <w:basedOn w:val="ae"/>
    <w:rsid w:val="00524D1A"/>
    <w:rPr>
      <w:vertAlign w:val="superscript"/>
    </w:rPr>
  </w:style>
  <w:style w:type="character" w:styleId="affffffffffffffffffff6">
    <w:name w:val="annotation reference"/>
    <w:basedOn w:val="ae"/>
    <w:semiHidden/>
    <w:rsid w:val="00524D1A"/>
    <w:rPr>
      <w:sz w:val="16"/>
    </w:rPr>
  </w:style>
  <w:style w:type="paragraph" w:styleId="aff3">
    <w:name w:val="annotation text"/>
    <w:basedOn w:val="ad"/>
    <w:link w:val="aff2"/>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e">
    <w:name w:val="Текст примечания Знак1"/>
    <w:basedOn w:val="ae"/>
    <w:uiPriority w:val="99"/>
    <w:semiHidden/>
    <w:rsid w:val="00524D1A"/>
    <w:rPr>
      <w:rFonts w:ascii="Garamond" w:eastAsia="Garamond" w:hAnsi="Garamond" w:cs="Garamond"/>
      <w:lang w:eastAsia="ar-SA"/>
    </w:rPr>
  </w:style>
  <w:style w:type="paragraph" w:styleId="afe">
    <w:name w:val="Document Map"/>
    <w:basedOn w:val="ad"/>
    <w:link w:val="afd"/>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
    <w:name w:val="Схема документа Знак1"/>
    <w:basedOn w:val="ae"/>
    <w:semiHidden/>
    <w:rsid w:val="00524D1A"/>
    <w:rPr>
      <w:rFonts w:ascii="Segoe UI" w:eastAsia="Garamond" w:hAnsi="Segoe UI" w:cs="Segoe UI"/>
      <w:sz w:val="16"/>
      <w:szCs w:val="16"/>
      <w:lang w:eastAsia="ar-SA"/>
    </w:rPr>
  </w:style>
  <w:style w:type="character" w:styleId="affffffffffffffffffff7">
    <w:name w:val="endnote reference"/>
    <w:basedOn w:val="ae"/>
    <w:rsid w:val="00524D1A"/>
    <w:rPr>
      <w:vertAlign w:val="superscript"/>
    </w:rPr>
  </w:style>
  <w:style w:type="paragraph" w:styleId="34">
    <w:name w:val="Body Text 3"/>
    <w:basedOn w:val="ad"/>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e"/>
    <w:uiPriority w:val="99"/>
    <w:semiHidden/>
    <w:rsid w:val="00524D1A"/>
    <w:rPr>
      <w:rFonts w:ascii="Garamond" w:eastAsia="Garamond" w:hAnsi="Garamond" w:cs="Garamond"/>
      <w:sz w:val="16"/>
      <w:szCs w:val="16"/>
      <w:lang w:eastAsia="ar-SA"/>
    </w:rPr>
  </w:style>
  <w:style w:type="character" w:customStyle="1" w:styleId="text31">
    <w:name w:val="text31"/>
    <w:basedOn w:val="ae"/>
    <w:rsid w:val="00524D1A"/>
    <w:rPr>
      <w:rFonts w:ascii="Arial" w:hAnsi="Arial" w:cs="Arial" w:hint="default"/>
      <w:b/>
      <w:bCs/>
      <w:color w:val="212063"/>
      <w:sz w:val="24"/>
      <w:szCs w:val="24"/>
    </w:rPr>
  </w:style>
  <w:style w:type="paragraph" w:styleId="afc">
    <w:name w:val="Plain Text"/>
    <w:basedOn w:val="ad"/>
    <w:link w:val="afb"/>
    <w:rsid w:val="00A41FCB"/>
    <w:pPr>
      <w:suppressAutoHyphens w:val="0"/>
    </w:pPr>
    <w:rPr>
      <w:rFonts w:ascii="ISOCPEUR" w:eastAsia="PetersburgCTT" w:hAnsi="ISOCPEUR" w:cs="ISOCPEUR"/>
      <w:sz w:val="20"/>
      <w:szCs w:val="20"/>
      <w:lang w:eastAsia="ru-RU"/>
    </w:rPr>
  </w:style>
  <w:style w:type="character" w:customStyle="1" w:styleId="1fffffff0">
    <w:name w:val="Текст Знак1"/>
    <w:basedOn w:val="ae"/>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e"/>
    <w:rsid w:val="00854667"/>
  </w:style>
  <w:style w:type="character" w:customStyle="1" w:styleId="b3t1">
    <w:name w:val="b3t1"/>
    <w:basedOn w:val="ae"/>
    <w:rsid w:val="00854667"/>
    <w:rPr>
      <w:rFonts w:ascii="Verdana" w:hAnsi="Verdana" w:hint="default"/>
      <w:b/>
      <w:bCs/>
      <w:color w:val="4556B1"/>
      <w:sz w:val="16"/>
      <w:szCs w:val="16"/>
    </w:rPr>
  </w:style>
  <w:style w:type="character" w:customStyle="1" w:styleId="b3t">
    <w:name w:val="b3t"/>
    <w:basedOn w:val="ae"/>
    <w:rsid w:val="00854667"/>
  </w:style>
  <w:style w:type="paragraph" w:customStyle="1" w:styleId="Web">
    <w:name w:val="Обычный (Web)"/>
    <w:basedOn w:val="ad"/>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d"/>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e"/>
    <w:rsid w:val="00854667"/>
    <w:rPr>
      <w:color w:val="000000"/>
      <w:sz w:val="17"/>
      <w:szCs w:val="17"/>
    </w:rPr>
  </w:style>
  <w:style w:type="character" w:customStyle="1" w:styleId="postdetails1">
    <w:name w:val="postdetails1"/>
    <w:basedOn w:val="ae"/>
    <w:rsid w:val="00854667"/>
    <w:rPr>
      <w:color w:val="000000"/>
      <w:sz w:val="15"/>
      <w:szCs w:val="15"/>
    </w:rPr>
  </w:style>
  <w:style w:type="character" w:customStyle="1" w:styleId="nav1">
    <w:name w:val="nav1"/>
    <w:basedOn w:val="ae"/>
    <w:rsid w:val="00854667"/>
    <w:rPr>
      <w:b/>
      <w:bCs/>
      <w:color w:val="000000"/>
      <w:sz w:val="17"/>
      <w:szCs w:val="17"/>
    </w:rPr>
  </w:style>
  <w:style w:type="character" w:customStyle="1" w:styleId="4fa">
    <w:name w:val="Гиперссылка4"/>
    <w:basedOn w:val="ae"/>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e"/>
    <w:rsid w:val="00902A7A"/>
    <w:rPr>
      <w:b/>
      <w:sz w:val="28"/>
      <w:szCs w:val="24"/>
      <w:lang w:val="uk-UA" w:eastAsia="ru-RU" w:bidi="ar-SA"/>
    </w:rPr>
  </w:style>
  <w:style w:type="character" w:customStyle="1" w:styleId="2ffffa">
    <w:name w:val="Основной текст 2 Знак Знак"/>
    <w:basedOn w:val="ae"/>
    <w:rsid w:val="00902A7A"/>
    <w:rPr>
      <w:sz w:val="28"/>
      <w:szCs w:val="24"/>
      <w:lang w:val="uk-UA" w:eastAsia="ru-RU" w:bidi="ar-SA"/>
    </w:rPr>
  </w:style>
  <w:style w:type="paragraph" w:styleId="affffffffffffffffffff8">
    <w:name w:val="List Bullet"/>
    <w:basedOn w:val="ad"/>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d"/>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e"/>
    <w:rsid w:val="00DD4EAD"/>
  </w:style>
  <w:style w:type="character" w:customStyle="1" w:styleId="resultbody">
    <w:name w:val="resultbody"/>
    <w:basedOn w:val="ae"/>
    <w:rsid w:val="00DD4EAD"/>
  </w:style>
  <w:style w:type="paragraph" w:customStyle="1" w:styleId="ParadoxNormal">
    <w:name w:val="Paradox_Normal"/>
    <w:basedOn w:val="affffffff0"/>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9"/>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d"/>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d"/>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9"/>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d"/>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d"/>
    <w:rsid w:val="00C70C58"/>
    <w:pPr>
      <w:suppressAutoHyphens w:val="0"/>
      <w:ind w:left="566" w:hanging="283"/>
    </w:pPr>
    <w:rPr>
      <w:rFonts w:ascii="Times New Roman" w:eastAsia="Times New Roman" w:hAnsi="Times New Roman" w:cs="Times New Roman"/>
      <w:lang w:eastAsia="ru-RU"/>
    </w:rPr>
  </w:style>
  <w:style w:type="paragraph" w:styleId="affffffffffffffffffff9">
    <w:name w:val="List Continue"/>
    <w:basedOn w:val="ad"/>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d"/>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a">
    <w:name w:val="Стиль власова"/>
    <w:basedOn w:val="ad"/>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paragraph" w:customStyle="1" w:styleId="1fffffff1">
    <w:name w:val="Список литературы1"/>
    <w:basedOn w:val="ad"/>
    <w:rsid w:val="000E1517"/>
    <w:pPr>
      <w:tabs>
        <w:tab w:val="num" w:pos="284"/>
      </w:tabs>
      <w:suppressAutoHyphens w:val="0"/>
      <w:spacing w:before="60" w:after="60" w:line="360" w:lineRule="auto"/>
      <w:ind w:left="284" w:hanging="284"/>
      <w:jc w:val="both"/>
    </w:pPr>
    <w:rPr>
      <w:rFonts w:ascii="Times New Roman" w:eastAsia="Times New Roman" w:hAnsi="Times New Roman" w:cs="Times New Roman"/>
      <w:sz w:val="28"/>
      <w:szCs w:val="20"/>
      <w:lang w:val="en-US" w:eastAsia="ru-RU"/>
    </w:rPr>
  </w:style>
  <w:style w:type="character" w:customStyle="1" w:styleId="foreign1">
    <w:name w:val="foreign1"/>
    <w:basedOn w:val="ae"/>
    <w:rsid w:val="00B829A8"/>
    <w:rPr>
      <w:i/>
      <w:iCs/>
    </w:rPr>
  </w:style>
  <w:style w:type="character" w:customStyle="1" w:styleId="bindingblock1">
    <w:name w:val="bindingblock1"/>
    <w:basedOn w:val="ae"/>
    <w:rsid w:val="00B829A8"/>
  </w:style>
  <w:style w:type="character" w:customStyle="1" w:styleId="binding1">
    <w:name w:val="binding1"/>
    <w:basedOn w:val="ae"/>
    <w:rsid w:val="00B829A8"/>
    <w:rPr>
      <w:b/>
      <w:bCs/>
    </w:rPr>
  </w:style>
  <w:style w:type="character" w:customStyle="1" w:styleId="pricetype">
    <w:name w:val="pricetype"/>
    <w:basedOn w:val="ae"/>
    <w:rsid w:val="00B829A8"/>
  </w:style>
  <w:style w:type="character" w:customStyle="1" w:styleId="getitby">
    <w:name w:val="getitby"/>
    <w:basedOn w:val="ae"/>
    <w:rsid w:val="00B829A8"/>
  </w:style>
  <w:style w:type="character" w:customStyle="1" w:styleId="ratingwithoutprimeimagespan1">
    <w:name w:val="ratingwithoutprimeimagespan1"/>
    <w:basedOn w:val="ae"/>
    <w:rsid w:val="00B829A8"/>
    <w:rPr>
      <w:rFonts w:ascii="Verdana" w:hAnsi="Verdana" w:hint="default"/>
      <w:sz w:val="12"/>
      <w:szCs w:val="12"/>
    </w:rPr>
  </w:style>
  <w:style w:type="paragraph" w:customStyle="1" w:styleId="affffffffffffffffffffb">
    <w:name w:val="Текст абзаца"/>
    <w:rsid w:val="00B829A8"/>
    <w:pPr>
      <w:autoSpaceDE w:val="0"/>
      <w:autoSpaceDN w:val="0"/>
      <w:adjustRightInd w:val="0"/>
      <w:ind w:firstLine="340"/>
      <w:jc w:val="both"/>
    </w:pPr>
    <w:rPr>
      <w:rFonts w:ascii="Times New Roman" w:eastAsia="Times New Roman" w:hAnsi="Times New Roman" w:cs="Times New Roman"/>
      <w:color w:val="000000"/>
      <w:sz w:val="22"/>
      <w:szCs w:val="22"/>
    </w:rPr>
  </w:style>
  <w:style w:type="paragraph" w:customStyle="1" w:styleId="affffffffffffffffffffc">
    <w:name w:val="Перечисление"/>
    <w:basedOn w:val="affffffffffffffffffffb"/>
    <w:next w:val="affffffffffffffffffffb"/>
    <w:rsid w:val="00B829A8"/>
    <w:pPr>
      <w:tabs>
        <w:tab w:val="left" w:pos="340"/>
      </w:tabs>
      <w:ind w:left="340" w:hanging="340"/>
    </w:pPr>
    <w:rPr>
      <w:color w:val="auto"/>
    </w:rPr>
  </w:style>
  <w:style w:type="character" w:customStyle="1" w:styleId="artpublinespan1">
    <w:name w:val="artpubline_span1"/>
    <w:basedOn w:val="ae"/>
    <w:rsid w:val="00B829A8"/>
    <w:rPr>
      <w:vanish w:val="0"/>
      <w:webHidden w:val="0"/>
      <w:specVanish w:val="0"/>
    </w:rPr>
  </w:style>
  <w:style w:type="character" w:customStyle="1" w:styleId="text13">
    <w:name w:val="text1"/>
    <w:basedOn w:val="ae"/>
    <w:rsid w:val="00B829A8"/>
    <w:rPr>
      <w:rFonts w:ascii="Helvetica" w:hAnsi="Helvetica" w:hint="default"/>
      <w:b w:val="0"/>
      <w:bCs w:val="0"/>
      <w:strike w:val="0"/>
      <w:dstrike w:val="0"/>
      <w:color w:val="414161"/>
      <w:sz w:val="18"/>
      <w:szCs w:val="18"/>
      <w:u w:val="none"/>
      <w:effect w:val="none"/>
    </w:rPr>
  </w:style>
  <w:style w:type="character" w:customStyle="1" w:styleId="textlink1">
    <w:name w:val="textlink1"/>
    <w:basedOn w:val="ae"/>
    <w:rsid w:val="00B829A8"/>
    <w:rPr>
      <w:rFonts w:ascii="Helvetica" w:hAnsi="Helvetica" w:hint="default"/>
      <w:b w:val="0"/>
      <w:bCs w:val="0"/>
      <w:strike w:val="0"/>
      <w:dstrike w:val="0"/>
      <w:color w:val="5555FF"/>
      <w:sz w:val="18"/>
      <w:szCs w:val="18"/>
      <w:u w:val="none"/>
      <w:effect w:val="none"/>
    </w:rPr>
  </w:style>
  <w:style w:type="character" w:customStyle="1" w:styleId="bodytext10">
    <w:name w:val="bodytext1"/>
    <w:basedOn w:val="ae"/>
    <w:rsid w:val="00B829A8"/>
    <w:rPr>
      <w:rFonts w:ascii="Arial" w:hAnsi="Arial" w:cs="Arial" w:hint="default"/>
      <w:sz w:val="18"/>
      <w:szCs w:val="18"/>
    </w:rPr>
  </w:style>
  <w:style w:type="paragraph" w:customStyle="1" w:styleId="Pa6">
    <w:name w:val="Pa6"/>
    <w:basedOn w:val="ad"/>
    <w:next w:val="ad"/>
    <w:rsid w:val="00B829A8"/>
    <w:pPr>
      <w:suppressAutoHyphens w:val="0"/>
      <w:autoSpaceDE w:val="0"/>
      <w:autoSpaceDN w:val="0"/>
      <w:adjustRightInd w:val="0"/>
      <w:spacing w:line="181" w:lineRule="atLeast"/>
    </w:pPr>
    <w:rPr>
      <w:rFonts w:ascii="Sabon" w:eastAsia="Times New Roman" w:hAnsi="Sabon" w:cs="Times New Roman"/>
      <w:lang w:eastAsia="ru-RU"/>
    </w:rPr>
  </w:style>
  <w:style w:type="character" w:customStyle="1" w:styleId="A30">
    <w:name w:val="A3"/>
    <w:rsid w:val="00B829A8"/>
    <w:rPr>
      <w:rFonts w:cs="Sabon"/>
      <w:color w:val="221F1F"/>
      <w:sz w:val="15"/>
      <w:szCs w:val="15"/>
    </w:rPr>
  </w:style>
  <w:style w:type="character" w:customStyle="1" w:styleId="reg11black1">
    <w:name w:val="reg11black1"/>
    <w:basedOn w:val="ae"/>
    <w:rsid w:val="00B829A8"/>
    <w:rPr>
      <w:rFonts w:ascii="Verdana" w:hAnsi="Verdana" w:hint="default"/>
      <w:b w:val="0"/>
      <w:bCs w:val="0"/>
      <w:i w:val="0"/>
      <w:iCs w:val="0"/>
      <w:color w:val="000000"/>
      <w:sz w:val="17"/>
      <w:szCs w:val="17"/>
    </w:rPr>
  </w:style>
  <w:style w:type="character" w:customStyle="1" w:styleId="sectionsubtitle">
    <w:name w:val="sectionsubtitle"/>
    <w:basedOn w:val="ae"/>
    <w:rsid w:val="00B829A8"/>
    <w:rPr>
      <w:rFonts w:ascii="Arial" w:hAnsi="Arial" w:cs="Arial" w:hint="default"/>
      <w:sz w:val="19"/>
      <w:szCs w:val="19"/>
    </w:rPr>
  </w:style>
  <w:style w:type="character" w:customStyle="1" w:styleId="sectiontitle1">
    <w:name w:val="sectiontitle1"/>
    <w:basedOn w:val="ae"/>
    <w:rsid w:val="00B829A8"/>
    <w:rPr>
      <w:b/>
      <w:bCs/>
      <w:color w:val="000066"/>
      <w:sz w:val="26"/>
      <w:szCs w:val="26"/>
    </w:rPr>
  </w:style>
  <w:style w:type="paragraph" w:customStyle="1" w:styleId="jpp">
    <w:name w:val="jpp"/>
    <w:basedOn w:val="ad"/>
    <w:rsid w:val="00B829A8"/>
    <w:pPr>
      <w:suppressAutoHyphens w:val="0"/>
      <w:overflowPunct w:val="0"/>
      <w:autoSpaceDE w:val="0"/>
      <w:autoSpaceDN w:val="0"/>
      <w:ind w:firstLine="340"/>
      <w:jc w:val="both"/>
    </w:pPr>
    <w:rPr>
      <w:rFonts w:ascii="Times New Roman" w:eastAsia="Times New Roman" w:hAnsi="Times New Roman" w:cs="Times New Roman"/>
      <w:sz w:val="21"/>
      <w:szCs w:val="21"/>
      <w:lang w:eastAsia="ru-RU"/>
    </w:rPr>
  </w:style>
  <w:style w:type="paragraph" w:customStyle="1" w:styleId="main">
    <w:name w:val="main"/>
    <w:basedOn w:val="ad"/>
    <w:rsid w:val="00B829A8"/>
    <w:pPr>
      <w:suppressAutoHyphens w:val="0"/>
      <w:spacing w:before="100" w:beforeAutospacing="1" w:after="100" w:afterAutospacing="1"/>
    </w:pPr>
    <w:rPr>
      <w:rFonts w:ascii="Times New Roman" w:eastAsia="Times New Roman" w:hAnsi="Times New Roman" w:cs="Times New Roman"/>
      <w:lang w:val="en-US" w:eastAsia="ru-RU"/>
    </w:rPr>
  </w:style>
  <w:style w:type="paragraph" w:customStyle="1" w:styleId="Pa37">
    <w:name w:val="Pa3+7"/>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54">
    <w:name w:val="Pa5+4"/>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35">
    <w:name w:val="Pa3+5"/>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25">
    <w:name w:val="A2+5"/>
    <w:rsid w:val="00B829A8"/>
    <w:rPr>
      <w:rFonts w:cs="Sabon"/>
      <w:color w:val="221F1F"/>
      <w:sz w:val="15"/>
      <w:szCs w:val="15"/>
    </w:rPr>
  </w:style>
  <w:style w:type="paragraph" w:customStyle="1" w:styleId="Pa311">
    <w:name w:val="Pa3+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11">
    <w:name w:val="Pa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small1">
    <w:name w:val="small1"/>
    <w:basedOn w:val="ae"/>
    <w:rsid w:val="00B829A8"/>
    <w:rPr>
      <w:rFonts w:ascii="Verdana" w:hAnsi="Verdana" w:hint="default"/>
      <w:sz w:val="20"/>
      <w:szCs w:val="20"/>
    </w:rPr>
  </w:style>
  <w:style w:type="character" w:customStyle="1" w:styleId="smallltblue1">
    <w:name w:val="smallltblue1"/>
    <w:basedOn w:val="ae"/>
    <w:rsid w:val="00B829A8"/>
    <w:rPr>
      <w:rFonts w:ascii="Verdana" w:hAnsi="Verdana" w:hint="default"/>
      <w:color w:val="0040CC"/>
      <w:sz w:val="20"/>
      <w:szCs w:val="20"/>
    </w:rPr>
  </w:style>
  <w:style w:type="paragraph" w:customStyle="1" w:styleId="Pa3">
    <w:name w:val="Pa3"/>
    <w:basedOn w:val="Default"/>
    <w:next w:val="Default"/>
    <w:rsid w:val="00B829A8"/>
    <w:pPr>
      <w:suppressAutoHyphens w:val="0"/>
      <w:autoSpaceDN w:val="0"/>
      <w:adjustRightInd w:val="0"/>
      <w:spacing w:before="180" w:line="261" w:lineRule="atLeast"/>
    </w:pPr>
    <w:rPr>
      <w:rFonts w:ascii="Min" w:eastAsia="Times New Roman" w:hAnsi="Min" w:cs="Times New Roman"/>
      <w:color w:val="auto"/>
      <w:lang w:eastAsia="ru-RU"/>
    </w:rPr>
  </w:style>
  <w:style w:type="paragraph" w:customStyle="1" w:styleId="Pa5">
    <w:name w:val="Pa5"/>
    <w:basedOn w:val="Default"/>
    <w:next w:val="Default"/>
    <w:rsid w:val="00B829A8"/>
    <w:pPr>
      <w:suppressAutoHyphens w:val="0"/>
      <w:autoSpaceDN w:val="0"/>
      <w:adjustRightInd w:val="0"/>
      <w:spacing w:line="171" w:lineRule="atLeast"/>
    </w:pPr>
    <w:rPr>
      <w:rFonts w:ascii="Min" w:eastAsia="Times New Roman" w:hAnsi="Min" w:cs="Times New Roman"/>
      <w:color w:val="auto"/>
      <w:lang w:eastAsia="ru-RU"/>
    </w:rPr>
  </w:style>
  <w:style w:type="paragraph" w:customStyle="1" w:styleId="Pa12">
    <w:name w:val="Pa12"/>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12">
    <w:name w:val="A12"/>
    <w:rsid w:val="00B829A8"/>
    <w:rPr>
      <w:rFonts w:ascii="Zapf Dingbats" w:eastAsia="Zapf Dingbats" w:cs="Zapf Dingbats"/>
      <w:color w:val="B54223"/>
      <w:sz w:val="16"/>
      <w:szCs w:val="16"/>
    </w:rPr>
  </w:style>
  <w:style w:type="paragraph" w:customStyle="1" w:styleId="Pa13">
    <w:name w:val="Pa13"/>
    <w:basedOn w:val="Default"/>
    <w:next w:val="Default"/>
    <w:rsid w:val="00B829A8"/>
    <w:pPr>
      <w:suppressAutoHyphens w:val="0"/>
      <w:autoSpaceDN w:val="0"/>
      <w:adjustRightInd w:val="0"/>
      <w:spacing w:line="171" w:lineRule="atLeast"/>
    </w:pPr>
    <w:rPr>
      <w:rFonts w:ascii="Sabon" w:eastAsia="Times New Roman" w:hAnsi="Sabon" w:cs="Times New Roman"/>
      <w:color w:val="auto"/>
      <w:lang w:eastAsia="ru-RU"/>
    </w:rPr>
  </w:style>
  <w:style w:type="paragraph" w:customStyle="1" w:styleId="Pa14">
    <w:name w:val="Pa14"/>
    <w:basedOn w:val="Default"/>
    <w:next w:val="Default"/>
    <w:rsid w:val="00B829A8"/>
    <w:pPr>
      <w:suppressAutoHyphens w:val="0"/>
      <w:autoSpaceDN w:val="0"/>
      <w:adjustRightInd w:val="0"/>
      <w:spacing w:line="161" w:lineRule="atLeast"/>
    </w:pPr>
    <w:rPr>
      <w:rFonts w:ascii="Sabon" w:eastAsia="Times New Roman" w:hAnsi="Sabon" w:cs="Times New Roman"/>
      <w:color w:val="auto"/>
      <w:lang w:eastAsia="ru-RU"/>
    </w:rPr>
  </w:style>
  <w:style w:type="paragraph" w:customStyle="1" w:styleId="style210">
    <w:name w:val="style21"/>
    <w:basedOn w:val="ad"/>
    <w:rsid w:val="00B829A8"/>
    <w:pPr>
      <w:suppressAutoHyphens w:val="0"/>
    </w:pPr>
    <w:rPr>
      <w:rFonts w:ascii="Times New Roman" w:eastAsia="Times New Roman" w:hAnsi="Times New Roman" w:cs="Times New Roman"/>
      <w:sz w:val="20"/>
      <w:szCs w:val="20"/>
      <w:lang w:val="uk-UA" w:eastAsia="ru-RU"/>
    </w:rPr>
  </w:style>
  <w:style w:type="paragraph" w:customStyle="1" w:styleId="5f3">
    <w:name w:val="Обычный5"/>
    <w:aliases w:val="D_Normal"/>
    <w:rsid w:val="00B829A8"/>
    <w:rPr>
      <w:rFonts w:ascii="Times New Roman" w:eastAsia="Times New Roman" w:hAnsi="Times New Roman" w:cs="Times New Roman"/>
      <w:lang w:val="en-AU" w:eastAsia="uk-UA"/>
    </w:rPr>
  </w:style>
  <w:style w:type="character" w:customStyle="1" w:styleId="abs-title2">
    <w:name w:val="abs-title2"/>
    <w:basedOn w:val="ae"/>
    <w:rsid w:val="00B829A8"/>
    <w:rPr>
      <w:i/>
      <w:iCs/>
    </w:rPr>
  </w:style>
  <w:style w:type="character" w:customStyle="1" w:styleId="articletitle1">
    <w:name w:val="articletitle1"/>
    <w:basedOn w:val="ae"/>
    <w:rsid w:val="00B829A8"/>
    <w:rPr>
      <w:rFonts w:ascii="Helvetica" w:hAnsi="Helvetica" w:hint="default"/>
      <w:b/>
      <w:bCs/>
      <w:i w:val="0"/>
      <w:iCs w:val="0"/>
      <w:strike w:val="0"/>
      <w:dstrike w:val="0"/>
      <w:color w:val="5151C1"/>
      <w:sz w:val="17"/>
      <w:szCs w:val="17"/>
      <w:u w:val="none"/>
      <w:effect w:val="none"/>
    </w:rPr>
  </w:style>
  <w:style w:type="paragraph" w:customStyle="1" w:styleId="articletitle">
    <w:name w:val="articletitle"/>
    <w:basedOn w:val="ad"/>
    <w:rsid w:val="00B829A8"/>
    <w:pPr>
      <w:suppressAutoHyphens w:val="0"/>
      <w:spacing w:before="100" w:beforeAutospacing="1" w:after="100" w:afterAutospacing="1"/>
      <w:jc w:val="center"/>
    </w:pPr>
    <w:rPr>
      <w:rFonts w:ascii="Georgia" w:eastAsia="Times New Roman" w:hAnsi="Georgia" w:cs="Times New Roman"/>
      <w:sz w:val="32"/>
      <w:szCs w:val="32"/>
      <w:lang w:val="uk-UA" w:eastAsia="ru-RU"/>
    </w:rPr>
  </w:style>
  <w:style w:type="character" w:customStyle="1" w:styleId="issueinfo">
    <w:name w:val="issueinfo"/>
    <w:basedOn w:val="ae"/>
    <w:rsid w:val="00B829A8"/>
  </w:style>
  <w:style w:type="character" w:customStyle="1" w:styleId="4fc">
    <w:name w:val="Название4"/>
    <w:basedOn w:val="ae"/>
    <w:rsid w:val="00B829A8"/>
  </w:style>
  <w:style w:type="character" w:customStyle="1" w:styleId="articleauthor">
    <w:name w:val="articleauthor"/>
    <w:basedOn w:val="ae"/>
    <w:rsid w:val="00B829A8"/>
  </w:style>
  <w:style w:type="paragraph" w:customStyle="1" w:styleId="magbreadcrumbs">
    <w:name w:val="magbreadcrumbs"/>
    <w:basedOn w:val="ad"/>
    <w:rsid w:val="00B829A8"/>
    <w:pPr>
      <w:suppressAutoHyphens w:val="0"/>
      <w:spacing w:before="100" w:beforeAutospacing="1" w:after="100" w:afterAutospacing="1"/>
    </w:pPr>
    <w:rPr>
      <w:rFonts w:ascii="Times New Roman" w:eastAsia="Times New Roman" w:hAnsi="Times New Roman" w:cs="Times New Roman"/>
      <w:lang w:val="uk-UA" w:eastAsia="ru-RU"/>
    </w:rPr>
  </w:style>
  <w:style w:type="character" w:customStyle="1" w:styleId="affffffffffffffffffffd">
    <w:name w:val="пример"/>
    <w:basedOn w:val="ae"/>
    <w:rsid w:val="00B829A8"/>
  </w:style>
  <w:style w:type="character" w:customStyle="1" w:styleId="affffffffffffffffffffe">
    <w:name w:val="выделение"/>
    <w:basedOn w:val="ae"/>
    <w:rsid w:val="00B829A8"/>
  </w:style>
  <w:style w:type="character" w:customStyle="1" w:styleId="-e">
    <w:name w:val="опред-е"/>
    <w:basedOn w:val="ae"/>
    <w:rsid w:val="00B829A8"/>
  </w:style>
  <w:style w:type="character" w:customStyle="1" w:styleId="lw-blog-title-author-link1">
    <w:name w:val="lw-blog-title-author-link1"/>
    <w:basedOn w:val="ae"/>
    <w:rsid w:val="00B829A8"/>
    <w:rPr>
      <w:color w:val="0AA1DD"/>
    </w:rPr>
  </w:style>
  <w:style w:type="character" w:customStyle="1" w:styleId="surname">
    <w:name w:val="surname"/>
    <w:basedOn w:val="ae"/>
    <w:rsid w:val="00B829A8"/>
  </w:style>
  <w:style w:type="paragraph" w:customStyle="1" w:styleId="Cooper14">
    <w:name w:val="Cooper14"/>
    <w:basedOn w:val="ad"/>
    <w:rsid w:val="00B829A8"/>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Cooper140">
    <w:name w:val="Cooper14 Знак Знак Знак Знак Знак"/>
    <w:basedOn w:val="ad"/>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Cooper141">
    <w:name w:val="Cooper14 Знак Знак"/>
    <w:basedOn w:val="ad"/>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isbd2">
    <w:name w:val="isbd2"/>
    <w:basedOn w:val="ad"/>
    <w:rsid w:val="00B829A8"/>
    <w:pPr>
      <w:suppressAutoHyphens w:val="0"/>
      <w:ind w:firstLine="300"/>
    </w:pPr>
    <w:rPr>
      <w:rFonts w:ascii="Times New Roman" w:eastAsia="Times New Roman" w:hAnsi="Times New Roman" w:cs="Times New Roman"/>
      <w:lang w:eastAsia="ru-RU"/>
    </w:rPr>
  </w:style>
  <w:style w:type="paragraph" w:customStyle="1" w:styleId="main-rec-hdr2">
    <w:name w:val="main-rec-hdr2"/>
    <w:basedOn w:val="ad"/>
    <w:rsid w:val="00B829A8"/>
    <w:pPr>
      <w:suppressAutoHyphens w:val="0"/>
      <w:ind w:hanging="600"/>
    </w:pPr>
    <w:rPr>
      <w:rFonts w:ascii="Times New Roman" w:eastAsia="Times New Roman" w:hAnsi="Times New Roman" w:cs="Times New Roman"/>
      <w:b/>
      <w:bCs/>
      <w:color w:val="0055AA"/>
      <w:sz w:val="23"/>
      <w:szCs w:val="23"/>
      <w:lang w:eastAsia="ru-RU"/>
    </w:rPr>
  </w:style>
  <w:style w:type="paragraph" w:customStyle="1" w:styleId="literatur">
    <w:name w:val="literatur"/>
    <w:basedOn w:val="ad"/>
    <w:rsid w:val="00B829A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6f">
    <w:name w:val="стиль6"/>
    <w:basedOn w:val="ad"/>
    <w:rsid w:val="00B829A8"/>
    <w:pPr>
      <w:suppressAutoHyphens w:val="0"/>
      <w:spacing w:before="100" w:beforeAutospacing="1" w:after="100" w:afterAutospacing="1"/>
      <w:jc w:val="both"/>
    </w:pPr>
    <w:rPr>
      <w:rFonts w:ascii="Microsoft Sans Serif" w:eastAsia="Times New Roman" w:hAnsi="Microsoft Sans Serif" w:cs="Microsoft Sans Serif"/>
      <w:color w:val="000000"/>
      <w:sz w:val="13"/>
      <w:szCs w:val="13"/>
      <w:lang w:eastAsia="ru-RU"/>
    </w:rPr>
  </w:style>
  <w:style w:type="paragraph" w:customStyle="1" w:styleId="notes2">
    <w:name w:val="notes2"/>
    <w:basedOn w:val="ad"/>
    <w:rsid w:val="00B829A8"/>
    <w:pPr>
      <w:suppressAutoHyphens w:val="0"/>
      <w:ind w:firstLine="300"/>
    </w:pPr>
    <w:rPr>
      <w:rFonts w:ascii="Times New Roman" w:eastAsia="Times New Roman" w:hAnsi="Times New Roman" w:cs="Times New Roman"/>
      <w:sz w:val="22"/>
      <w:szCs w:val="22"/>
      <w:lang w:eastAsia="ru-RU"/>
    </w:rPr>
  </w:style>
  <w:style w:type="paragraph" w:customStyle="1" w:styleId="isxn2">
    <w:name w:val="isxn2"/>
    <w:basedOn w:val="ad"/>
    <w:rsid w:val="00B829A8"/>
    <w:pPr>
      <w:suppressAutoHyphens w:val="0"/>
    </w:pPr>
    <w:rPr>
      <w:rFonts w:ascii="Times New Roman" w:eastAsia="Times New Roman" w:hAnsi="Times New Roman" w:cs="Times New Roman"/>
      <w:sz w:val="22"/>
      <w:szCs w:val="22"/>
      <w:lang w:eastAsia="ru-RU"/>
    </w:rPr>
  </w:style>
  <w:style w:type="paragraph" w:customStyle="1" w:styleId="vol2">
    <w:name w:val="vol2"/>
    <w:basedOn w:val="ad"/>
    <w:rsid w:val="00B829A8"/>
    <w:pPr>
      <w:suppressAutoHyphens w:val="0"/>
      <w:ind w:firstLine="300"/>
    </w:pPr>
    <w:rPr>
      <w:rFonts w:ascii="Times New Roman" w:eastAsia="Times New Roman" w:hAnsi="Times New Roman" w:cs="Times New Roman"/>
      <w:sz w:val="22"/>
      <w:szCs w:val="22"/>
      <w:lang w:eastAsia="ru-RU"/>
    </w:rPr>
  </w:style>
  <w:style w:type="character" w:customStyle="1" w:styleId="4fd">
    <w:name w:val="Подзаголовок4"/>
    <w:basedOn w:val="ae"/>
    <w:rsid w:val="00B829A8"/>
  </w:style>
  <w:style w:type="character" w:customStyle="1" w:styleId="tiny1">
    <w:name w:val="tiny1"/>
    <w:basedOn w:val="ae"/>
    <w:rsid w:val="00B829A8"/>
    <w:rPr>
      <w:rFonts w:ascii="Verdana" w:hAnsi="Verdana" w:hint="default"/>
      <w:sz w:val="15"/>
      <w:szCs w:val="15"/>
    </w:rPr>
  </w:style>
  <w:style w:type="character" w:customStyle="1" w:styleId="tinygray1">
    <w:name w:val="tinygray1"/>
    <w:basedOn w:val="ae"/>
    <w:rsid w:val="00B829A8"/>
    <w:rPr>
      <w:rFonts w:ascii="Verdana" w:hAnsi="Verdana" w:hint="default"/>
      <w:color w:val="888888"/>
      <w:sz w:val="15"/>
      <w:szCs w:val="15"/>
    </w:rPr>
  </w:style>
  <w:style w:type="character" w:customStyle="1" w:styleId="ptbrand4">
    <w:name w:val="ptbrand4"/>
    <w:basedOn w:val="ae"/>
    <w:rsid w:val="00B829A8"/>
  </w:style>
  <w:style w:type="character" w:customStyle="1" w:styleId="binding4">
    <w:name w:val="binding4"/>
    <w:basedOn w:val="ae"/>
    <w:rsid w:val="00B829A8"/>
  </w:style>
  <w:style w:type="character" w:customStyle="1" w:styleId="format4">
    <w:name w:val="format4"/>
    <w:basedOn w:val="ae"/>
    <w:rsid w:val="00B829A8"/>
  </w:style>
  <w:style w:type="character" w:customStyle="1" w:styleId="tooltipcontent1">
    <w:name w:val="tooltipcontent1"/>
    <w:basedOn w:val="ae"/>
    <w:rsid w:val="00B829A8"/>
    <w:rPr>
      <w:b w:val="0"/>
      <w:bCs w:val="0"/>
      <w:strike w:val="0"/>
      <w:dstrike w:val="0"/>
      <w:vanish w:val="0"/>
      <w:webHidden w:val="0"/>
      <w:color w:val="333333"/>
      <w:u w:val="none"/>
      <w:effect w:val="none"/>
      <w:shd w:val="clear" w:color="auto" w:fill="F8FAFC"/>
      <w:specVanish w:val="0"/>
    </w:rPr>
  </w:style>
  <w:style w:type="character" w:customStyle="1" w:styleId="years-pubyear2">
    <w:name w:val="years-pubyear2"/>
    <w:basedOn w:val="ae"/>
    <w:rsid w:val="00B829A8"/>
    <w:rPr>
      <w:b/>
      <w:bCs/>
    </w:rPr>
  </w:style>
  <w:style w:type="character" w:customStyle="1" w:styleId="years-volume2">
    <w:name w:val="years-volume2"/>
    <w:basedOn w:val="ae"/>
    <w:rsid w:val="00B829A8"/>
    <w:rPr>
      <w:b w:val="0"/>
      <w:bCs w:val="0"/>
      <w:color w:val="747170"/>
    </w:rPr>
  </w:style>
  <w:style w:type="character" w:customStyle="1" w:styleId="issues-issue-num2">
    <w:name w:val="issues-issue-num2"/>
    <w:basedOn w:val="ae"/>
    <w:rsid w:val="00B829A8"/>
    <w:rPr>
      <w:b/>
      <w:bCs/>
    </w:rPr>
  </w:style>
  <w:style w:type="character" w:customStyle="1" w:styleId="descriptor">
    <w:name w:val="descriptor"/>
    <w:basedOn w:val="ae"/>
    <w:rsid w:val="00B829A8"/>
  </w:style>
  <w:style w:type="character" w:customStyle="1" w:styleId="theme1">
    <w:name w:val="theme1"/>
    <w:basedOn w:val="ae"/>
    <w:rsid w:val="00B829A8"/>
    <w:rPr>
      <w:rFonts w:ascii="Verdana" w:hAnsi="Verdana" w:hint="default"/>
      <w:b/>
      <w:bCs/>
      <w:strike w:val="0"/>
      <w:dstrike w:val="0"/>
      <w:color w:val="CC6733"/>
      <w:sz w:val="14"/>
      <w:szCs w:val="14"/>
      <w:u w:val="none"/>
      <w:effect w:val="none"/>
    </w:rPr>
  </w:style>
  <w:style w:type="character" w:customStyle="1" w:styleId="white1">
    <w:name w:val="white1"/>
    <w:basedOn w:val="ae"/>
    <w:rsid w:val="00B829A8"/>
    <w:rPr>
      <w:color w:val="FFFFFF"/>
    </w:rPr>
  </w:style>
  <w:style w:type="character" w:customStyle="1" w:styleId="sectioncolor2">
    <w:name w:val="sectioncolor2"/>
    <w:basedOn w:val="ae"/>
    <w:rsid w:val="00B829A8"/>
    <w:rPr>
      <w:color w:val="990000"/>
    </w:rPr>
  </w:style>
  <w:style w:type="character" w:customStyle="1" w:styleId="cscsubpagetitletext1">
    <w:name w:val="cscsubpagetitletext1"/>
    <w:basedOn w:val="ae"/>
    <w:rsid w:val="00B829A8"/>
    <w:rPr>
      <w:rFonts w:ascii="Arial" w:hAnsi="Arial" w:cs="Arial" w:hint="default"/>
      <w:b/>
      <w:bCs/>
      <w:caps/>
      <w:color w:val="596DAD"/>
      <w:spacing w:val="12"/>
      <w:sz w:val="22"/>
      <w:szCs w:val="22"/>
    </w:rPr>
  </w:style>
  <w:style w:type="character" w:customStyle="1" w:styleId="cscsubpagesubtitletext1">
    <w:name w:val="cscsubpagesubtitletext1"/>
    <w:basedOn w:val="ae"/>
    <w:rsid w:val="00B829A8"/>
    <w:rPr>
      <w:rFonts w:ascii="Arial" w:hAnsi="Arial" w:cs="Arial" w:hint="default"/>
      <w:b/>
      <w:bCs/>
      <w:caps/>
      <w:color w:val="222222"/>
      <w:spacing w:val="12"/>
      <w:sz w:val="16"/>
      <w:szCs w:val="16"/>
    </w:rPr>
  </w:style>
  <w:style w:type="character" w:customStyle="1" w:styleId="cite1">
    <w:name w:val="cite1"/>
    <w:basedOn w:val="ae"/>
    <w:rsid w:val="00B829A8"/>
    <w:rPr>
      <w:rFonts w:ascii="Times New Roman" w:hAnsi="Times New Roman" w:cs="Times New Roman" w:hint="default"/>
      <w:color w:val="000000"/>
      <w:sz w:val="24"/>
      <w:szCs w:val="24"/>
    </w:rPr>
  </w:style>
  <w:style w:type="character" w:customStyle="1" w:styleId="citeauthors">
    <w:name w:val="cite_authors"/>
    <w:basedOn w:val="ae"/>
    <w:rsid w:val="00B829A8"/>
  </w:style>
  <w:style w:type="character" w:customStyle="1" w:styleId="absauth1">
    <w:name w:val="absauth1"/>
    <w:basedOn w:val="ae"/>
    <w:rsid w:val="00B829A8"/>
    <w:rPr>
      <w:rFonts w:ascii="Times New Roman" w:hAnsi="Times New Roman" w:cs="Times New Roman" w:hint="default"/>
      <w:color w:val="000000"/>
      <w:sz w:val="24"/>
      <w:szCs w:val="24"/>
    </w:rPr>
  </w:style>
  <w:style w:type="character" w:customStyle="1" w:styleId="h1black1">
    <w:name w:val="h1black1"/>
    <w:basedOn w:val="ae"/>
    <w:rsid w:val="00B829A8"/>
    <w:rPr>
      <w:rFonts w:ascii="Verdana" w:hAnsi="Verdana" w:hint="default"/>
      <w:b/>
      <w:bCs/>
      <w:strike w:val="0"/>
      <w:dstrike w:val="0"/>
      <w:color w:val="000000"/>
      <w:sz w:val="27"/>
      <w:szCs w:val="27"/>
      <w:u w:val="none"/>
      <w:effect w:val="none"/>
    </w:rPr>
  </w:style>
  <w:style w:type="character" w:customStyle="1" w:styleId="bodyblack1">
    <w:name w:val="bodyblack1"/>
    <w:basedOn w:val="ae"/>
    <w:rsid w:val="00B829A8"/>
    <w:rPr>
      <w:rFonts w:ascii="Verdana" w:hAnsi="Verdana" w:hint="default"/>
      <w:b w:val="0"/>
      <w:bCs w:val="0"/>
      <w:color w:val="000000"/>
      <w:sz w:val="20"/>
      <w:szCs w:val="20"/>
    </w:rPr>
  </w:style>
  <w:style w:type="character" w:customStyle="1" w:styleId="afffffffffffffffffffff">
    <w:name w:val="aff"/>
    <w:basedOn w:val="ae"/>
    <w:rsid w:val="00B829A8"/>
  </w:style>
  <w:style w:type="paragraph" w:customStyle="1" w:styleId="pubonline2">
    <w:name w:val="pubonline2"/>
    <w:basedOn w:val="ad"/>
    <w:rsid w:val="00B829A8"/>
    <w:pPr>
      <w:suppressAutoHyphens w:val="0"/>
    </w:pPr>
    <w:rPr>
      <w:rFonts w:ascii="Times New Roman" w:eastAsia="Times New Roman" w:hAnsi="Times New Roman" w:cs="Times New Roman"/>
      <w:color w:val="666666"/>
      <w:lang w:eastAsia="ru-RU"/>
    </w:rPr>
  </w:style>
  <w:style w:type="character" w:customStyle="1" w:styleId="name0">
    <w:name w:val="name"/>
    <w:basedOn w:val="ae"/>
    <w:rsid w:val="00B829A8"/>
  </w:style>
  <w:style w:type="character" w:customStyle="1" w:styleId="forenames">
    <w:name w:val="forenames"/>
    <w:basedOn w:val="ae"/>
    <w:rsid w:val="00B829A8"/>
  </w:style>
  <w:style w:type="character" w:customStyle="1" w:styleId="vcardauthor">
    <w:name w:val="vcard author"/>
    <w:basedOn w:val="ae"/>
    <w:rsid w:val="00B829A8"/>
  </w:style>
  <w:style w:type="character" w:customStyle="1" w:styleId="byline">
    <w:name w:val="byline"/>
    <w:basedOn w:val="ae"/>
    <w:rsid w:val="00B829A8"/>
  </w:style>
  <w:style w:type="character" w:customStyle="1" w:styleId="pubtitleqrb1">
    <w:name w:val="pubtitle_qrb1"/>
    <w:basedOn w:val="ae"/>
    <w:rsid w:val="00B829A8"/>
    <w:rPr>
      <w:i/>
      <w:iCs/>
    </w:rPr>
  </w:style>
  <w:style w:type="character" w:customStyle="1" w:styleId="string-date">
    <w:name w:val="string-date"/>
    <w:basedOn w:val="ae"/>
    <w:rsid w:val="00B829A8"/>
  </w:style>
  <w:style w:type="character" w:customStyle="1" w:styleId="subj-group4">
    <w:name w:val="subj-group4"/>
    <w:basedOn w:val="ae"/>
    <w:rsid w:val="00B829A8"/>
  </w:style>
  <w:style w:type="character" w:customStyle="1" w:styleId="sectionheaderslarge1">
    <w:name w:val="sectionheaderslarge1"/>
    <w:basedOn w:val="ae"/>
    <w:rsid w:val="00CD6679"/>
    <w:rPr>
      <w:rFonts w:ascii="Arial" w:hAnsi="Arial" w:hint="default"/>
      <w:b/>
      <w:bCs/>
      <w:color w:val="CC6600"/>
      <w:sz w:val="17"/>
      <w:szCs w:val="17"/>
    </w:rPr>
  </w:style>
  <w:style w:type="character" w:customStyle="1" w:styleId="afffffffffffffffffffff0">
    <w:name w:val="Основной текст Знак Знак Знак"/>
    <w:basedOn w:val="ae"/>
    <w:locked/>
    <w:rsid w:val="009658CF"/>
    <w:rPr>
      <w:b/>
      <w:bCs/>
      <w:sz w:val="36"/>
      <w:szCs w:val="24"/>
      <w:lang w:val="ru-RU" w:eastAsia="ru-RU" w:bidi="ar-SA"/>
    </w:rPr>
  </w:style>
  <w:style w:type="character" w:customStyle="1" w:styleId="illustration1">
    <w:name w:val="illustration1"/>
    <w:basedOn w:val="ae"/>
    <w:rsid w:val="009658CF"/>
    <w:rPr>
      <w:i/>
      <w:iCs/>
      <w:color w:val="226699"/>
    </w:rPr>
  </w:style>
  <w:style w:type="paragraph" w:customStyle="1" w:styleId="Iiiaeuiueiaaaao">
    <w:name w:val="Ii.iaeuiue ia.aa.ao"/>
    <w:basedOn w:val="ad"/>
    <w:next w:val="ad"/>
    <w:rsid w:val="009658CF"/>
    <w:pPr>
      <w:suppressAutoHyphens w:val="0"/>
      <w:autoSpaceDE w:val="0"/>
      <w:autoSpaceDN w:val="0"/>
      <w:adjustRightInd w:val="0"/>
      <w:spacing w:before="120"/>
    </w:pPr>
    <w:rPr>
      <w:rFonts w:ascii="BLCADE+TimesNewRoman,BoldItalic" w:eastAsia="Times New Roman" w:hAnsi="BLCADE+TimesNewRoman,BoldItalic" w:cs="Times New Roman"/>
      <w:lang w:val="uk-UA" w:eastAsia="uk-UA"/>
    </w:rPr>
  </w:style>
  <w:style w:type="paragraph" w:customStyle="1" w:styleId="afffffffffffffffffffff1">
    <w:name w:val="Макс"/>
    <w:basedOn w:val="2ffff9"/>
    <w:rsid w:val="009658CF"/>
    <w:pPr>
      <w:tabs>
        <w:tab w:val="num" w:pos="0"/>
        <w:tab w:val="left" w:pos="426"/>
      </w:tabs>
      <w:suppressAutoHyphens w:val="0"/>
      <w:spacing w:after="0" w:line="240" w:lineRule="auto"/>
      <w:jc w:val="both"/>
    </w:pPr>
    <w:rPr>
      <w:rFonts w:ascii="Comic Sans MS" w:eastAsia="Times New Roman" w:hAnsi="Comic Sans MS" w:cs="Times New Roman"/>
      <w:color w:val="000000"/>
      <w:sz w:val="28"/>
      <w:szCs w:val="20"/>
      <w:lang w:eastAsia="uk-UA"/>
    </w:rPr>
  </w:style>
  <w:style w:type="paragraph" w:customStyle="1" w:styleId="justify1">
    <w:name w:val="justify1"/>
    <w:basedOn w:val="ad"/>
    <w:rsid w:val="009658CF"/>
    <w:pPr>
      <w:suppressAutoHyphens w:val="0"/>
      <w:spacing w:before="100" w:beforeAutospacing="1" w:after="100" w:afterAutospacing="1"/>
    </w:pPr>
    <w:rPr>
      <w:rFonts w:ascii="Times New Roman" w:eastAsia="Times New Roman" w:hAnsi="Times New Roman" w:cs="Times New Roman"/>
      <w:color w:val="000000"/>
      <w:lang w:val="uk-UA" w:eastAsia="uk-UA"/>
    </w:rPr>
  </w:style>
  <w:style w:type="paragraph" w:customStyle="1" w:styleId="menings-header">
    <w:name w:val="menings-header"/>
    <w:basedOn w:val="ad"/>
    <w:rsid w:val="009658CF"/>
    <w:pPr>
      <w:suppressAutoHyphens w:val="0"/>
      <w:spacing w:before="100" w:beforeAutospacing="1" w:after="100" w:afterAutospacing="1"/>
      <w:ind w:left="90"/>
    </w:pPr>
    <w:rPr>
      <w:rFonts w:ascii="Verdana" w:eastAsia="Times New Roman" w:hAnsi="Verdana" w:cs="Times New Roman"/>
      <w:b/>
      <w:bCs/>
      <w:sz w:val="19"/>
      <w:szCs w:val="19"/>
      <w:lang w:val="uk-UA" w:eastAsia="uk-UA"/>
    </w:rPr>
  </w:style>
  <w:style w:type="paragraph" w:customStyle="1" w:styleId="meanings-body">
    <w:name w:val="meanings-body"/>
    <w:basedOn w:val="ad"/>
    <w:rsid w:val="009658CF"/>
    <w:pPr>
      <w:suppressAutoHyphens w:val="0"/>
      <w:spacing w:before="100" w:beforeAutospacing="1" w:after="100" w:afterAutospacing="1" w:line="336" w:lineRule="auto"/>
      <w:ind w:left="300"/>
    </w:pPr>
    <w:rPr>
      <w:rFonts w:ascii="Times New Roman" w:eastAsia="Times New Roman" w:hAnsi="Times New Roman" w:cs="Times New Roman"/>
      <w:sz w:val="18"/>
      <w:szCs w:val="18"/>
      <w:lang w:val="uk-UA" w:eastAsia="uk-UA"/>
    </w:rPr>
  </w:style>
  <w:style w:type="paragraph" w:customStyle="1" w:styleId="articledetails">
    <w:name w:val="articledetails"/>
    <w:basedOn w:val="ad"/>
    <w:rsid w:val="009658CF"/>
    <w:pPr>
      <w:suppressAutoHyphens w:val="0"/>
      <w:spacing w:before="100" w:beforeAutospacing="1" w:after="100" w:afterAutospacing="1"/>
    </w:pPr>
    <w:rPr>
      <w:rFonts w:ascii="Arial" w:eastAsia="Times New Roman" w:hAnsi="Arial" w:cs="Arial"/>
      <w:color w:val="000000"/>
      <w:sz w:val="19"/>
      <w:szCs w:val="19"/>
      <w:lang w:val="uk-UA" w:eastAsia="uk-UA"/>
    </w:rPr>
  </w:style>
  <w:style w:type="paragraph" w:customStyle="1" w:styleId="Caaeaaea">
    <w:name w:val="Caaeaaea"/>
    <w:basedOn w:val="Default"/>
    <w:next w:val="Default"/>
    <w:rsid w:val="009658CF"/>
    <w:pPr>
      <w:suppressAutoHyphens w:val="0"/>
      <w:autoSpaceDN w:val="0"/>
      <w:adjustRightInd w:val="0"/>
    </w:pPr>
    <w:rPr>
      <w:rFonts w:ascii="BLCADE+TimesNewRoman,BoldItalic" w:eastAsia="Times New Roman" w:hAnsi="BLCADE+TimesNewRoman,BoldItalic" w:cs="Times New Roman"/>
      <w:color w:val="auto"/>
      <w:lang w:val="uk-UA" w:eastAsia="uk-UA"/>
    </w:rPr>
  </w:style>
  <w:style w:type="paragraph" w:customStyle="1" w:styleId="Aaoiu">
    <w:name w:val="Aaoi.u"/>
    <w:basedOn w:val="Default"/>
    <w:next w:val="Default"/>
    <w:rsid w:val="009658CF"/>
    <w:pPr>
      <w:suppressAutoHyphens w:val="0"/>
      <w:autoSpaceDN w:val="0"/>
      <w:adjustRightInd w:val="0"/>
      <w:spacing w:before="120"/>
    </w:pPr>
    <w:rPr>
      <w:rFonts w:ascii="BLCADE+TimesNewRoman,BoldItalic" w:eastAsia="Times New Roman" w:hAnsi="BLCADE+TimesNewRoman,BoldItalic" w:cs="Times New Roman"/>
      <w:color w:val="auto"/>
      <w:lang w:val="uk-UA" w:eastAsia="uk-UA"/>
    </w:rPr>
  </w:style>
  <w:style w:type="paragraph" w:customStyle="1" w:styleId="bbb">
    <w:name w:val="bbb"/>
    <w:basedOn w:val="ad"/>
    <w:rsid w:val="009658CF"/>
    <w:pPr>
      <w:shd w:val="clear" w:color="auto" w:fill="CCCCCC"/>
      <w:suppressAutoHyphens w:val="0"/>
      <w:spacing w:before="100" w:beforeAutospacing="1" w:after="100" w:afterAutospacing="1"/>
    </w:pPr>
    <w:rPr>
      <w:rFonts w:ascii="Arial" w:eastAsia="Times New Roman" w:hAnsi="Arial" w:cs="Arial"/>
      <w:b/>
      <w:bCs/>
      <w:color w:val="000000"/>
      <w:lang w:val="uk-UA" w:eastAsia="uk-UA"/>
    </w:rPr>
  </w:style>
  <w:style w:type="paragraph" w:customStyle="1" w:styleId="14b">
    <w:name w:val="Заголовок 14"/>
    <w:basedOn w:val="ad"/>
    <w:rsid w:val="009658CF"/>
    <w:pPr>
      <w:suppressAutoHyphens w:val="0"/>
      <w:outlineLvl w:val="1"/>
    </w:pPr>
    <w:rPr>
      <w:rFonts w:ascii="Arial" w:eastAsia="Times New Roman" w:hAnsi="Arial" w:cs="Arial"/>
      <w:b/>
      <w:bCs/>
      <w:kern w:val="36"/>
      <w:sz w:val="43"/>
      <w:szCs w:val="43"/>
      <w:lang w:val="uk-UA" w:eastAsia="uk-UA"/>
    </w:rPr>
  </w:style>
  <w:style w:type="paragraph" w:customStyle="1" w:styleId="ks-question-answer-container1">
    <w:name w:val="ks-question-answer-container1"/>
    <w:basedOn w:val="ad"/>
    <w:rsid w:val="009658CF"/>
    <w:pPr>
      <w:suppressAutoHyphens w:val="0"/>
      <w:spacing w:line="420" w:lineRule="auto"/>
    </w:pPr>
    <w:rPr>
      <w:rFonts w:ascii="Arial" w:eastAsia="Times New Roman" w:hAnsi="Arial" w:cs="Arial"/>
      <w:color w:val="333333"/>
      <w:sz w:val="22"/>
      <w:szCs w:val="22"/>
      <w:lang w:val="uk-UA" w:eastAsia="uk-UA"/>
    </w:rPr>
  </w:style>
  <w:style w:type="paragraph" w:customStyle="1" w:styleId="bodycontent">
    <w:name w:val="bodycontent"/>
    <w:basedOn w:val="ad"/>
    <w:rsid w:val="009658CF"/>
    <w:pPr>
      <w:suppressAutoHyphens w:val="0"/>
      <w:spacing w:before="100" w:beforeAutospacing="1" w:after="100" w:afterAutospacing="1" w:line="270" w:lineRule="atLeast"/>
    </w:pPr>
    <w:rPr>
      <w:rFonts w:ascii="Verdana" w:eastAsia="Times New Roman" w:hAnsi="Verdana" w:cs="Times New Roman"/>
      <w:color w:val="333333"/>
      <w:sz w:val="17"/>
      <w:szCs w:val="17"/>
      <w:lang w:val="uk-UA" w:eastAsia="uk-UA"/>
    </w:rPr>
  </w:style>
  <w:style w:type="paragraph" w:customStyle="1" w:styleId="260">
    <w:name w:val="Заголовок 26"/>
    <w:basedOn w:val="ad"/>
    <w:rsid w:val="009658CF"/>
    <w:pPr>
      <w:suppressAutoHyphens w:val="0"/>
      <w:spacing w:before="105"/>
      <w:outlineLvl w:val="2"/>
    </w:pPr>
    <w:rPr>
      <w:rFonts w:ascii="Times New Roman" w:eastAsia="Times New Roman" w:hAnsi="Times New Roman" w:cs="Times New Roman"/>
      <w:b/>
      <w:bCs/>
      <w:sz w:val="34"/>
      <w:szCs w:val="34"/>
      <w:lang w:val="uk-UA" w:eastAsia="uk-UA"/>
    </w:rPr>
  </w:style>
  <w:style w:type="paragraph" w:customStyle="1" w:styleId="HTML30">
    <w:name w:val="Адрес HTML3"/>
    <w:basedOn w:val="ad"/>
    <w:rsid w:val="009658CF"/>
    <w:pPr>
      <w:suppressAutoHyphens w:val="0"/>
      <w:spacing w:line="336" w:lineRule="atLeast"/>
    </w:pPr>
    <w:rPr>
      <w:rFonts w:ascii="Times New Roman" w:eastAsia="Times New Roman" w:hAnsi="Times New Roman" w:cs="Times New Roman"/>
      <w:sz w:val="26"/>
      <w:szCs w:val="26"/>
      <w:lang w:val="uk-UA" w:eastAsia="uk-UA"/>
    </w:rPr>
  </w:style>
  <w:style w:type="paragraph" w:customStyle="1" w:styleId="issuedetails">
    <w:name w:val="issue_details"/>
    <w:basedOn w:val="ad"/>
    <w:rsid w:val="009658CF"/>
    <w:pPr>
      <w:suppressAutoHyphens w:val="0"/>
      <w:spacing w:before="180" w:line="336" w:lineRule="atLeast"/>
    </w:pPr>
    <w:rPr>
      <w:rFonts w:ascii="Times New Roman" w:eastAsia="Times New Roman" w:hAnsi="Times New Roman" w:cs="Times New Roman"/>
      <w:sz w:val="26"/>
      <w:szCs w:val="26"/>
      <w:lang w:val="uk-UA" w:eastAsia="uk-UA"/>
    </w:rPr>
  </w:style>
  <w:style w:type="paragraph" w:customStyle="1" w:styleId="128">
    <w:name w:val="Заголовок 12"/>
    <w:basedOn w:val="ad"/>
    <w:rsid w:val="009658CF"/>
    <w:pPr>
      <w:suppressAutoHyphens w:val="0"/>
      <w:spacing w:line="384" w:lineRule="atLeast"/>
      <w:outlineLvl w:val="1"/>
    </w:pPr>
    <w:rPr>
      <w:rFonts w:ascii="Times New Roman" w:eastAsia="Times New Roman" w:hAnsi="Times New Roman" w:cs="Times New Roman"/>
      <w:b/>
      <w:bCs/>
      <w:kern w:val="36"/>
      <w:sz w:val="21"/>
      <w:szCs w:val="21"/>
      <w:lang w:val="uk-UA" w:eastAsia="uk-UA"/>
    </w:rPr>
  </w:style>
  <w:style w:type="paragraph" w:customStyle="1" w:styleId="grostitre">
    <w:name w:val="grostitre"/>
    <w:basedOn w:val="ad"/>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spip">
    <w:name w:val="spip"/>
    <w:basedOn w:val="ad"/>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first">
    <w:name w:val="first"/>
    <w:basedOn w:val="ad"/>
    <w:rsid w:val="009658CF"/>
    <w:pPr>
      <w:suppressAutoHyphens w:val="0"/>
      <w:spacing w:after="240"/>
    </w:pPr>
    <w:rPr>
      <w:rFonts w:ascii="Times New Roman" w:eastAsia="Times New Roman" w:hAnsi="Times New Roman" w:cs="Times New Roman"/>
      <w:sz w:val="26"/>
      <w:szCs w:val="26"/>
      <w:lang w:val="uk-UA" w:eastAsia="uk-UA"/>
    </w:rPr>
  </w:style>
  <w:style w:type="paragraph" w:customStyle="1" w:styleId="style80">
    <w:name w:val="style8"/>
    <w:basedOn w:val="ad"/>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1fffffff2">
    <w:name w:val="Обычный (веб) Знак1 Знак Знак"/>
    <w:aliases w:val="Обычный (веб) Знак Знак Знак Знак,Обычный (веб) Знак1 Знак1,Обычный (веб) Знак Знак Знак1"/>
    <w:basedOn w:val="ae"/>
    <w:rsid w:val="009658CF"/>
    <w:rPr>
      <w:sz w:val="24"/>
      <w:szCs w:val="24"/>
      <w:lang w:val="uk-UA" w:eastAsia="uk-UA" w:bidi="ar-SA"/>
    </w:rPr>
  </w:style>
  <w:style w:type="character" w:customStyle="1" w:styleId="menings-header1">
    <w:name w:val="menings-header1"/>
    <w:basedOn w:val="ae"/>
    <w:rsid w:val="009658CF"/>
    <w:rPr>
      <w:rFonts w:ascii="Verdana" w:hAnsi="Verdana" w:hint="default"/>
      <w:b/>
      <w:bCs/>
      <w:sz w:val="19"/>
      <w:szCs w:val="19"/>
    </w:rPr>
  </w:style>
  <w:style w:type="character" w:customStyle="1" w:styleId="text20b1">
    <w:name w:val="text20b1"/>
    <w:basedOn w:val="ae"/>
    <w:rsid w:val="009658CF"/>
    <w:rPr>
      <w:rFonts w:ascii="Arial" w:hAnsi="Arial" w:cs="Arial" w:hint="default"/>
      <w:b/>
      <w:bCs/>
      <w:color w:val="000000"/>
      <w:sz w:val="30"/>
      <w:szCs w:val="30"/>
    </w:rPr>
  </w:style>
  <w:style w:type="character" w:customStyle="1" w:styleId="artist1">
    <w:name w:val="artist1"/>
    <w:basedOn w:val="ae"/>
    <w:rsid w:val="009658CF"/>
    <w:rPr>
      <w:rFonts w:ascii="Trebuchet MS" w:hAnsi="Trebuchet MS" w:hint="default"/>
      <w:b/>
      <w:bCs/>
      <w:color w:val="990000"/>
      <w:sz w:val="72"/>
      <w:szCs w:val="72"/>
    </w:rPr>
  </w:style>
  <w:style w:type="character" w:customStyle="1" w:styleId="headlinebold1">
    <w:name w:val="headlinebold1"/>
    <w:basedOn w:val="ae"/>
    <w:rsid w:val="009658CF"/>
    <w:rPr>
      <w:rFonts w:ascii="Verdana" w:hAnsi="Verdana" w:hint="default"/>
      <w:b/>
      <w:bCs/>
      <w:i w:val="0"/>
      <w:iCs w:val="0"/>
      <w:smallCaps w:val="0"/>
      <w:color w:val="333333"/>
      <w:sz w:val="21"/>
      <w:szCs w:val="21"/>
    </w:rPr>
  </w:style>
  <w:style w:type="character" w:customStyle="1" w:styleId="bodycontentsmall1">
    <w:name w:val="bodycontentsmall1"/>
    <w:basedOn w:val="ae"/>
    <w:rsid w:val="009658CF"/>
    <w:rPr>
      <w:rFonts w:ascii="Verdana" w:hAnsi="Verdana" w:hint="default"/>
      <w:b w:val="0"/>
      <w:bCs w:val="0"/>
      <w:i w:val="0"/>
      <w:iCs w:val="0"/>
      <w:smallCaps w:val="0"/>
      <w:color w:val="333333"/>
      <w:sz w:val="15"/>
      <w:szCs w:val="15"/>
    </w:rPr>
  </w:style>
  <w:style w:type="character" w:customStyle="1" w:styleId="highlight1">
    <w:name w:val="highlight1"/>
    <w:basedOn w:val="ae"/>
    <w:rsid w:val="009658CF"/>
    <w:rPr>
      <w:b/>
      <w:bCs/>
    </w:rPr>
  </w:style>
  <w:style w:type="character" w:customStyle="1" w:styleId="firstlast">
    <w:name w:val="first last"/>
    <w:basedOn w:val="ae"/>
    <w:rsid w:val="009658CF"/>
  </w:style>
  <w:style w:type="character" w:customStyle="1" w:styleId="contmainhead1">
    <w:name w:val="contmainhead1"/>
    <w:basedOn w:val="ae"/>
    <w:rsid w:val="009658CF"/>
    <w:rPr>
      <w:rFonts w:ascii="Times New Roman" w:hAnsi="Times New Roman" w:cs="Times New Roman" w:hint="default"/>
      <w:b/>
      <w:bCs/>
      <w:color w:val="000000"/>
      <w:sz w:val="30"/>
      <w:szCs w:val="30"/>
    </w:rPr>
  </w:style>
  <w:style w:type="character" w:customStyle="1" w:styleId="spipcadre">
    <w:name w:val="spip_cadre"/>
    <w:basedOn w:val="ae"/>
    <w:rsid w:val="009658CF"/>
  </w:style>
  <w:style w:type="character" w:customStyle="1" w:styleId="petittitre">
    <w:name w:val="petittitre"/>
    <w:basedOn w:val="ae"/>
    <w:rsid w:val="009658CF"/>
  </w:style>
  <w:style w:type="character" w:customStyle="1" w:styleId="2ffffe">
    <w:name w:val="Верхний колонтитул2"/>
    <w:basedOn w:val="ae"/>
    <w:rsid w:val="009658CF"/>
    <w:rPr>
      <w:rFonts w:ascii="Arial" w:hAnsi="Arial" w:cs="Arial" w:hint="default"/>
      <w:b/>
      <w:bCs/>
      <w:strike w:val="0"/>
      <w:dstrike w:val="0"/>
      <w:sz w:val="23"/>
      <w:szCs w:val="23"/>
      <w:u w:val="none"/>
      <w:effect w:val="none"/>
    </w:rPr>
  </w:style>
  <w:style w:type="character" w:customStyle="1" w:styleId="brokenlink">
    <w:name w:val="brokenlink"/>
    <w:basedOn w:val="ae"/>
    <w:rsid w:val="009658CF"/>
  </w:style>
  <w:style w:type="character" w:customStyle="1" w:styleId="largetext1">
    <w:name w:val="largetext1"/>
    <w:basedOn w:val="ae"/>
    <w:rsid w:val="009658CF"/>
    <w:rPr>
      <w:rFonts w:ascii="Verdana" w:hAnsi="Verdana" w:hint="default"/>
      <w:color w:val="383B3F"/>
      <w:sz w:val="20"/>
      <w:szCs w:val="20"/>
    </w:rPr>
  </w:style>
  <w:style w:type="character" w:customStyle="1" w:styleId="album1">
    <w:name w:val="album1"/>
    <w:basedOn w:val="ae"/>
    <w:rsid w:val="009658CF"/>
    <w:rPr>
      <w:rFonts w:ascii="Trebuchet MS" w:hAnsi="Trebuchet MS" w:hint="default"/>
      <w:b/>
      <w:bCs/>
      <w:color w:val="990000"/>
      <w:sz w:val="48"/>
      <w:szCs w:val="48"/>
    </w:rPr>
  </w:style>
  <w:style w:type="character" w:customStyle="1" w:styleId="copy">
    <w:name w:val="copy"/>
    <w:basedOn w:val="ae"/>
    <w:rsid w:val="009658CF"/>
  </w:style>
  <w:style w:type="character" w:customStyle="1" w:styleId="texte-11">
    <w:name w:val="texte-11"/>
    <w:basedOn w:val="ae"/>
    <w:rsid w:val="009658CF"/>
  </w:style>
  <w:style w:type="character" w:customStyle="1" w:styleId="normaltexthdngblue1">
    <w:name w:val="normaltexthdngblue1"/>
    <w:basedOn w:val="ae"/>
    <w:rsid w:val="009658CF"/>
    <w:rPr>
      <w:rFonts w:ascii="Arial" w:hAnsi="Arial" w:cs="Arial" w:hint="default"/>
      <w:b w:val="0"/>
      <w:bCs w:val="0"/>
      <w:i w:val="0"/>
      <w:iCs w:val="0"/>
      <w:caps w:val="0"/>
      <w:smallCaps w:val="0"/>
      <w:strike w:val="0"/>
      <w:dstrike w:val="0"/>
      <w:color w:val="154C6D"/>
      <w:sz w:val="17"/>
      <w:szCs w:val="17"/>
      <w:u w:val="none"/>
      <w:effect w:val="none"/>
    </w:rPr>
  </w:style>
  <w:style w:type="character" w:customStyle="1" w:styleId="hw2">
    <w:name w:val="hw2"/>
    <w:basedOn w:val="ae"/>
    <w:rsid w:val="009658CF"/>
  </w:style>
  <w:style w:type="character" w:customStyle="1" w:styleId="style90">
    <w:name w:val="style9"/>
    <w:basedOn w:val="ae"/>
    <w:rsid w:val="009658CF"/>
  </w:style>
  <w:style w:type="character" w:customStyle="1" w:styleId="articledate1">
    <w:name w:val="articledate1"/>
    <w:basedOn w:val="ae"/>
    <w:rsid w:val="009658CF"/>
    <w:rPr>
      <w:rFonts w:ascii="Times New Roman" w:hAnsi="Times New Roman" w:cs="Times New Roman" w:hint="default"/>
      <w:color w:val="999999"/>
      <w:sz w:val="20"/>
      <w:szCs w:val="20"/>
    </w:rPr>
  </w:style>
  <w:style w:type="character" w:customStyle="1" w:styleId="rvts21">
    <w:name w:val="rvts21"/>
    <w:basedOn w:val="ae"/>
    <w:rsid w:val="009658CF"/>
    <w:rPr>
      <w:rFonts w:ascii="Lucida Sans Unicode" w:hAnsi="Lucida Sans Unicode" w:cs="Lucida Sans Unicode" w:hint="default"/>
    </w:rPr>
  </w:style>
  <w:style w:type="character" w:customStyle="1" w:styleId="rvts22">
    <w:name w:val="rvts22"/>
    <w:basedOn w:val="ae"/>
    <w:rsid w:val="009658CF"/>
    <w:rPr>
      <w:rFonts w:ascii="Times New Roman" w:hAnsi="Times New Roman" w:cs="Times New Roman" w:hint="default"/>
      <w:sz w:val="12"/>
      <w:szCs w:val="12"/>
      <w:vertAlign w:val="subscript"/>
    </w:rPr>
  </w:style>
  <w:style w:type="character" w:customStyle="1" w:styleId="rvts23">
    <w:name w:val="rvts23"/>
    <w:basedOn w:val="ae"/>
    <w:rsid w:val="009658CF"/>
    <w:rPr>
      <w:rFonts w:ascii="Lucida Sans Unicode" w:hAnsi="Lucida Sans Unicode" w:cs="Lucida Sans Unicode" w:hint="default"/>
      <w:spacing w:val="45"/>
    </w:rPr>
  </w:style>
  <w:style w:type="character" w:customStyle="1" w:styleId="rvts24">
    <w:name w:val="rvts24"/>
    <w:basedOn w:val="ae"/>
    <w:rsid w:val="009658CF"/>
    <w:rPr>
      <w:rFonts w:ascii="Lucida Sans Unicode" w:hAnsi="Lucida Sans Unicode" w:cs="Lucida Sans Unicode" w:hint="default"/>
      <w:spacing w:val="45"/>
    </w:rPr>
  </w:style>
  <w:style w:type="character" w:customStyle="1" w:styleId="rvts37">
    <w:name w:val="rvts37"/>
    <w:basedOn w:val="ae"/>
    <w:rsid w:val="009658CF"/>
    <w:rPr>
      <w:rFonts w:ascii="Times New Roman" w:hAnsi="Times New Roman" w:cs="Times New Roman" w:hint="default"/>
      <w:i/>
      <w:iCs/>
      <w:sz w:val="24"/>
      <w:szCs w:val="24"/>
    </w:rPr>
  </w:style>
  <w:style w:type="character" w:customStyle="1" w:styleId="rvts39">
    <w:name w:val="rvts39"/>
    <w:basedOn w:val="ae"/>
    <w:rsid w:val="009658CF"/>
    <w:rPr>
      <w:rFonts w:ascii="Times New Roman" w:hAnsi="Times New Roman" w:cs="Times New Roman" w:hint="default"/>
    </w:rPr>
  </w:style>
  <w:style w:type="character" w:customStyle="1" w:styleId="rvts40">
    <w:name w:val="rvts40"/>
    <w:basedOn w:val="ae"/>
    <w:rsid w:val="009658CF"/>
    <w:rPr>
      <w:rFonts w:ascii="Arial Unicode MS" w:eastAsia="Arial Unicode MS" w:hAnsi="Arial Unicode MS" w:cs="Arial Unicode MS" w:hint="eastAsia"/>
      <w:b/>
      <w:bCs/>
      <w:sz w:val="24"/>
      <w:szCs w:val="24"/>
    </w:rPr>
  </w:style>
  <w:style w:type="character" w:customStyle="1" w:styleId="rvts41">
    <w:name w:val="rvts41"/>
    <w:basedOn w:val="ae"/>
    <w:rsid w:val="009658CF"/>
    <w:rPr>
      <w:rFonts w:ascii="Lucida Sans Unicode" w:hAnsi="Lucida Sans Unicode" w:cs="Lucida Sans Unicode" w:hint="default"/>
      <w:u w:val="single"/>
    </w:rPr>
  </w:style>
  <w:style w:type="character" w:customStyle="1" w:styleId="rvts42">
    <w:name w:val="rvts42"/>
    <w:basedOn w:val="ae"/>
    <w:rsid w:val="009658CF"/>
    <w:rPr>
      <w:rFonts w:ascii="Lucida Sans Unicode" w:hAnsi="Lucida Sans Unicode" w:cs="Lucida Sans Unicode" w:hint="default"/>
    </w:rPr>
  </w:style>
  <w:style w:type="character" w:customStyle="1" w:styleId="rvts43">
    <w:name w:val="rvts43"/>
    <w:basedOn w:val="ae"/>
    <w:rsid w:val="009658CF"/>
    <w:rPr>
      <w:rFonts w:ascii="Lucida Sans Unicode" w:hAnsi="Lucida Sans Unicode" w:cs="Lucida Sans Unicode" w:hint="default"/>
      <w:i/>
      <w:iCs/>
    </w:rPr>
  </w:style>
  <w:style w:type="character" w:customStyle="1" w:styleId="publicationinfo1">
    <w:name w:val="publicationinfo1"/>
    <w:basedOn w:val="ae"/>
    <w:rsid w:val="009658CF"/>
    <w:rPr>
      <w:b/>
      <w:bCs/>
      <w:color w:val="9D281C"/>
    </w:rPr>
  </w:style>
  <w:style w:type="character" w:customStyle="1" w:styleId="ipa1">
    <w:name w:val="ipa1"/>
    <w:basedOn w:val="ae"/>
    <w:rsid w:val="009658CF"/>
    <w:rPr>
      <w:rFonts w:ascii="inherit" w:eastAsia="Arial Unicode MS" w:hAnsi="inherit" w:cs="Arial Unicode MS" w:hint="default"/>
    </w:rPr>
  </w:style>
  <w:style w:type="character" w:customStyle="1" w:styleId="google-src-text1">
    <w:name w:val="google-src-text1"/>
    <w:basedOn w:val="ae"/>
    <w:rsid w:val="009658CF"/>
    <w:rPr>
      <w:vanish/>
      <w:webHidden w:val="0"/>
      <w:specVanish w:val="0"/>
    </w:rPr>
  </w:style>
  <w:style w:type="paragraph" w:customStyle="1" w:styleId="titular">
    <w:name w:val="titular"/>
    <w:basedOn w:val="ad"/>
    <w:rsid w:val="009658CF"/>
    <w:pPr>
      <w:suppressAutoHyphens w:val="0"/>
      <w:spacing w:before="100" w:beforeAutospacing="1" w:after="100" w:afterAutospacing="1"/>
    </w:pPr>
    <w:rPr>
      <w:rFonts w:ascii="Times New Roman" w:eastAsia="Times New Roman" w:hAnsi="Times New Roman" w:cs="Times New Roman"/>
      <w:b/>
      <w:bCs/>
      <w:u w:val="single"/>
      <w:lang w:eastAsia="ru-RU"/>
    </w:rPr>
  </w:style>
  <w:style w:type="character" w:customStyle="1" w:styleId="product1">
    <w:name w:val="product1"/>
    <w:basedOn w:val="ae"/>
    <w:rsid w:val="009658CF"/>
    <w:rPr>
      <w:rFonts w:ascii="Tahoma" w:hAnsi="Tahoma" w:cs="Tahoma" w:hint="default"/>
      <w:b/>
      <w:bCs/>
      <w:strike w:val="0"/>
      <w:dstrike w:val="0"/>
      <w:color w:val="000066"/>
      <w:sz w:val="24"/>
      <w:szCs w:val="24"/>
      <w:u w:val="none"/>
      <w:effect w:val="none"/>
    </w:rPr>
  </w:style>
  <w:style w:type="character" w:customStyle="1" w:styleId="maintext1">
    <w:name w:val="maintext1"/>
    <w:basedOn w:val="ae"/>
    <w:rsid w:val="009658CF"/>
    <w:rPr>
      <w:rFonts w:ascii="Arial" w:hAnsi="Arial" w:cs="Arial" w:hint="default"/>
      <w:sz w:val="24"/>
      <w:szCs w:val="24"/>
    </w:rPr>
  </w:style>
  <w:style w:type="paragraph" w:customStyle="1" w:styleId="libraryitem">
    <w:name w:val="library_item"/>
    <w:basedOn w:val="ad"/>
    <w:rsid w:val="009658CF"/>
    <w:pPr>
      <w:suppressAutoHyphens w:val="0"/>
      <w:spacing w:before="100" w:beforeAutospacing="1" w:after="100" w:afterAutospacing="1"/>
    </w:pPr>
    <w:rPr>
      <w:rFonts w:ascii="Arial" w:eastAsia="Times New Roman" w:hAnsi="Arial" w:cs="Arial"/>
      <w:b/>
      <w:bCs/>
      <w:color w:val="000000"/>
      <w:sz w:val="20"/>
      <w:szCs w:val="20"/>
      <w:lang w:eastAsia="ru-RU"/>
    </w:rPr>
  </w:style>
  <w:style w:type="paragraph" w:customStyle="1" w:styleId="241">
    <w:name w:val="Основной текст 24"/>
    <w:basedOn w:val="ad"/>
    <w:rsid w:val="00184F50"/>
    <w:pPr>
      <w:suppressAutoHyphens w:val="0"/>
      <w:ind w:firstLine="426"/>
      <w:jc w:val="both"/>
    </w:pPr>
    <w:rPr>
      <w:rFonts w:ascii="Times New Roman" w:eastAsia="Times New Roman" w:hAnsi="Times New Roman" w:cs="Times New Roman"/>
      <w:szCs w:val="20"/>
      <w:lang w:val="en-US" w:eastAsia="ru-RU"/>
    </w:rPr>
  </w:style>
  <w:style w:type="paragraph" w:customStyle="1" w:styleId="2fffff">
    <w:name w:val="Основной текст с отступом2"/>
    <w:basedOn w:val="ad"/>
    <w:rsid w:val="009B1AB3"/>
    <w:pPr>
      <w:suppressAutoHyphens w:val="0"/>
      <w:spacing w:line="360" w:lineRule="auto"/>
      <w:ind w:firstLine="567"/>
      <w:jc w:val="both"/>
    </w:pPr>
    <w:rPr>
      <w:rFonts w:ascii="Times New Roman" w:eastAsia="Times New Roman" w:hAnsi="Times New Roman" w:cs="Times New Roman"/>
      <w:sz w:val="28"/>
      <w:szCs w:val="28"/>
      <w:lang w:eastAsia="ru-RU"/>
    </w:rPr>
  </w:style>
  <w:style w:type="paragraph" w:customStyle="1" w:styleId="authors">
    <w:name w:val="authors"/>
    <w:basedOn w:val="ad"/>
    <w:rsid w:val="009B1AB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alIMP">
    <w:name w:val="Normal_IMP"/>
    <w:basedOn w:val="ad"/>
    <w:rsid w:val="00C35A60"/>
    <w:pPr>
      <w:overflowPunct w:val="0"/>
      <w:autoSpaceDE w:val="0"/>
      <w:autoSpaceDN w:val="0"/>
      <w:adjustRightInd w:val="0"/>
      <w:spacing w:line="228" w:lineRule="auto"/>
    </w:pPr>
    <w:rPr>
      <w:rFonts w:ascii="Times New Roman" w:eastAsia="Times New Roman" w:hAnsi="Times New Roman" w:cs="Times New Roman"/>
      <w:lang w:val="en-US" w:eastAsia="ru-RU"/>
    </w:rPr>
  </w:style>
  <w:style w:type="paragraph" w:customStyle="1" w:styleId="2fffff0">
    <w:name w:val="Текст выноски2"/>
    <w:basedOn w:val="ad"/>
    <w:rsid w:val="00C35A60"/>
    <w:pPr>
      <w:suppressAutoHyphens w:val="0"/>
    </w:pPr>
    <w:rPr>
      <w:rFonts w:ascii="Tahoma" w:eastAsia="Times New Roman" w:hAnsi="Tahoma" w:cs="Tahoma"/>
      <w:sz w:val="16"/>
      <w:szCs w:val="16"/>
      <w:lang w:eastAsia="ru-RU"/>
    </w:rPr>
  </w:style>
  <w:style w:type="character" w:customStyle="1" w:styleId="tnr">
    <w:name w:val="tnr"/>
    <w:basedOn w:val="ae"/>
    <w:rsid w:val="001670E3"/>
  </w:style>
  <w:style w:type="character" w:customStyle="1" w:styleId="text11pt">
    <w:name w:val="text11pt"/>
    <w:basedOn w:val="ae"/>
    <w:rsid w:val="001670E3"/>
  </w:style>
  <w:style w:type="character" w:customStyle="1" w:styleId="normalfont1">
    <w:name w:val="normalfont1"/>
    <w:basedOn w:val="ae"/>
    <w:rsid w:val="001670E3"/>
    <w:rPr>
      <w:rFonts w:ascii="Tahoma" w:hAnsi="Tahoma" w:cs="Tahoma" w:hint="default"/>
      <w:sz w:val="20"/>
      <w:szCs w:val="20"/>
    </w:rPr>
  </w:style>
  <w:style w:type="character" w:customStyle="1" w:styleId="topictitle1">
    <w:name w:val="topictitle1"/>
    <w:basedOn w:val="ae"/>
    <w:rsid w:val="001670E3"/>
    <w:rPr>
      <w:b/>
      <w:bCs/>
      <w:color w:val="CCCCCC"/>
      <w:sz w:val="18"/>
      <w:szCs w:val="18"/>
    </w:rPr>
  </w:style>
  <w:style w:type="character" w:customStyle="1" w:styleId="regie">
    <w:name w:val="regie"/>
    <w:basedOn w:val="ae"/>
    <w:rsid w:val="001670E3"/>
  </w:style>
  <w:style w:type="character" w:customStyle="1" w:styleId="smallfont1">
    <w:name w:val="smallfont1"/>
    <w:basedOn w:val="ae"/>
    <w:rsid w:val="001670E3"/>
    <w:rPr>
      <w:rFonts w:ascii="Tahoma" w:hAnsi="Tahoma" w:cs="Tahoma" w:hint="default"/>
      <w:sz w:val="14"/>
      <w:szCs w:val="14"/>
    </w:rPr>
  </w:style>
  <w:style w:type="character" w:customStyle="1" w:styleId="6f0">
    <w:name w:val="Гиперссылка6"/>
    <w:basedOn w:val="ae"/>
    <w:rsid w:val="001670E3"/>
    <w:rPr>
      <w:color w:val="000000"/>
      <w:u w:val="single"/>
    </w:rPr>
  </w:style>
  <w:style w:type="character" w:customStyle="1" w:styleId="genmed1">
    <w:name w:val="genmed1"/>
    <w:basedOn w:val="ae"/>
    <w:rsid w:val="001670E3"/>
    <w:rPr>
      <w:color w:val="CCCCCC"/>
      <w:sz w:val="13"/>
      <w:szCs w:val="13"/>
    </w:rPr>
  </w:style>
  <w:style w:type="character" w:customStyle="1" w:styleId="examples">
    <w:name w:val="examples"/>
    <w:basedOn w:val="ae"/>
    <w:rsid w:val="001670E3"/>
  </w:style>
  <w:style w:type="character" w:customStyle="1" w:styleId="99">
    <w:name w:val="Гиперссылка9"/>
    <w:basedOn w:val="ae"/>
    <w:rsid w:val="001670E3"/>
    <w:rPr>
      <w:color w:val="000000"/>
      <w:u w:val="single"/>
    </w:rPr>
  </w:style>
  <w:style w:type="character" w:customStyle="1" w:styleId="maintitle1">
    <w:name w:val="maintitle1"/>
    <w:basedOn w:val="ae"/>
    <w:rsid w:val="001670E3"/>
    <w:rPr>
      <w:rFonts w:ascii="Trebuchet MS" w:hAnsi="Trebuchet MS" w:hint="default"/>
      <w:b/>
      <w:bCs/>
      <w:strike w:val="0"/>
      <w:dstrike w:val="0"/>
      <w:color w:val="000000"/>
      <w:sz w:val="33"/>
      <w:szCs w:val="33"/>
      <w:u w:val="none"/>
      <w:effect w:val="none"/>
    </w:rPr>
  </w:style>
  <w:style w:type="character" w:customStyle="1" w:styleId="postbody">
    <w:name w:val="postbody"/>
    <w:basedOn w:val="ae"/>
    <w:rsid w:val="001670E3"/>
  </w:style>
  <w:style w:type="character" w:customStyle="1" w:styleId="topictitle">
    <w:name w:val="topictitle"/>
    <w:basedOn w:val="ae"/>
    <w:rsid w:val="001670E3"/>
  </w:style>
  <w:style w:type="paragraph" w:customStyle="1" w:styleId="threadline">
    <w:name w:val="threadline"/>
    <w:basedOn w:val="ad"/>
    <w:rsid w:val="001670E3"/>
    <w:pPr>
      <w:shd w:val="clear" w:color="auto" w:fill="000000"/>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time1">
    <w:name w:val="time1"/>
    <w:basedOn w:val="ae"/>
    <w:rsid w:val="001670E3"/>
    <w:rPr>
      <w:color w:val="666686"/>
    </w:rPr>
  </w:style>
  <w:style w:type="character" w:customStyle="1" w:styleId="afffffffffffffffffffff2">
    <w:name w:val="Текст статьи Знак Знак"/>
    <w:basedOn w:val="ae"/>
    <w:rsid w:val="001670E3"/>
    <w:rPr>
      <w:rFonts w:eastAsia="MS Mincho"/>
      <w:noProof w:val="0"/>
      <w:sz w:val="28"/>
      <w:szCs w:val="28"/>
      <w:lang w:val="ru-RU" w:eastAsia="ru-RU" w:bidi="ar-SA"/>
    </w:rPr>
  </w:style>
  <w:style w:type="paragraph" w:customStyle="1" w:styleId="-1">
    <w:name w:val="МС-заголовок 1"/>
    <w:basedOn w:val="afc"/>
    <w:next w:val="ad"/>
    <w:autoRedefine/>
    <w:rsid w:val="001670E3"/>
    <w:pPr>
      <w:numPr>
        <w:numId w:val="39"/>
      </w:numPr>
    </w:pPr>
    <w:rPr>
      <w:rFonts w:ascii="Times New Roman" w:eastAsia="Times New Roman" w:hAnsi="Times New Roman" w:cs="Times New Roman"/>
      <w:sz w:val="24"/>
      <w:lang w:eastAsia="en-GB"/>
    </w:rPr>
  </w:style>
  <w:style w:type="paragraph" w:customStyle="1" w:styleId="6f1">
    <w:name w:val="Обычный6"/>
    <w:basedOn w:val="ad"/>
    <w:rsid w:val="001670E3"/>
    <w:pPr>
      <w:suppressAutoHyphens w:val="0"/>
      <w:spacing w:before="100" w:beforeAutospacing="1" w:after="100" w:afterAutospacing="1" w:line="210" w:lineRule="atLeast"/>
    </w:pPr>
    <w:rPr>
      <w:rFonts w:ascii="Verdana" w:eastAsia="Times New Roman" w:hAnsi="Verdana" w:cs="Times New Roman"/>
      <w:sz w:val="17"/>
      <w:szCs w:val="17"/>
      <w:lang w:eastAsia="ru-RU"/>
    </w:rPr>
  </w:style>
  <w:style w:type="paragraph" w:customStyle="1" w:styleId="2Heading2">
    <w:name w:val="2 Heading 2"/>
    <w:basedOn w:val="20"/>
    <w:rsid w:val="000B2A00"/>
    <w:pPr>
      <w:numPr>
        <w:ilvl w:val="0"/>
        <w:numId w:val="0"/>
      </w:numPr>
      <w:tabs>
        <w:tab w:val="num" w:pos="2509"/>
      </w:tabs>
      <w:suppressAutoHyphens w:val="0"/>
      <w:spacing w:after="240"/>
      <w:ind w:left="2221" w:hanging="432"/>
      <w:jc w:val="both"/>
    </w:pPr>
    <w:rPr>
      <w:rFonts w:ascii="Times New Roman" w:eastAsia="Times New Roman" w:hAnsi="Times New Roman" w:cs="Times New Roman"/>
      <w:bCs w:val="0"/>
      <w:iCs w:val="0"/>
      <w:sz w:val="32"/>
      <w:lang w:val="uk-UA" w:eastAsia="uk-UA"/>
    </w:rPr>
  </w:style>
  <w:style w:type="paragraph" w:customStyle="1" w:styleId="BalloonText1">
    <w:name w:val="Balloon Text1"/>
    <w:basedOn w:val="ad"/>
    <w:rsid w:val="000B2A00"/>
    <w:pPr>
      <w:suppressAutoHyphens w:val="0"/>
    </w:pPr>
    <w:rPr>
      <w:rFonts w:ascii="Tahoma" w:eastAsia="Times New Roman" w:hAnsi="Tahoma" w:cs="Wingdings"/>
      <w:sz w:val="16"/>
      <w:szCs w:val="16"/>
      <w:lang w:eastAsia="uk-UA"/>
    </w:rPr>
  </w:style>
  <w:style w:type="paragraph" w:customStyle="1" w:styleId="CommentSubject1">
    <w:name w:val="Comment Subject1"/>
    <w:basedOn w:val="aff3"/>
    <w:next w:val="aff3"/>
    <w:semiHidden/>
    <w:rsid w:val="000B2A00"/>
    <w:pPr>
      <w:widowControl/>
    </w:pPr>
    <w:rPr>
      <w:rFonts w:ascii="Times New Roman" w:eastAsia="Times New Roman" w:hAnsi="Times New Roman" w:cs="Times New Roman"/>
      <w:b/>
      <w:bCs/>
      <w:lang w:eastAsia="uk-UA"/>
    </w:rPr>
  </w:style>
  <w:style w:type="character" w:customStyle="1" w:styleId="BodyTextIndent2Char">
    <w:name w:val="Body Text Indent 2 Char"/>
    <w:basedOn w:val="ae"/>
    <w:rsid w:val="000B2A00"/>
    <w:rPr>
      <w:noProof w:val="0"/>
      <w:sz w:val="28"/>
      <w:lang w:val="uk-UA" w:eastAsia="uk-UA" w:bidi="ar-SA"/>
    </w:rPr>
  </w:style>
  <w:style w:type="paragraph" w:customStyle="1" w:styleId="1HEADING1right">
    <w:name w:val="1 HEADING 1 + right"/>
    <w:basedOn w:val="1"/>
    <w:next w:val="HEADING1thesis"/>
    <w:link w:val="1HEADING1right0"/>
    <w:rsid w:val="000B2A00"/>
    <w:pPr>
      <w:numPr>
        <w:numId w:val="0"/>
      </w:numPr>
      <w:suppressAutoHyphens w:val="0"/>
      <w:spacing w:before="120" w:after="120"/>
    </w:pPr>
    <w:rPr>
      <w:rFonts w:ascii="Times New Roman" w:eastAsia="Times New Roman" w:hAnsi="Times New Roman" w:cs="Times New Roman"/>
      <w:bCs w:val="0"/>
      <w:caps/>
      <w:lang w:val="uk-UA" w:eastAsia="uk-UA"/>
    </w:rPr>
  </w:style>
  <w:style w:type="paragraph" w:customStyle="1" w:styleId="2Heading2right">
    <w:name w:val="2 Heading 2 + right"/>
    <w:basedOn w:val="2Heading2"/>
    <w:rsid w:val="000B2A00"/>
    <w:pPr>
      <w:numPr>
        <w:ilvl w:val="1"/>
        <w:numId w:val="1"/>
      </w:numPr>
      <w:tabs>
        <w:tab w:val="clear" w:pos="1440"/>
        <w:tab w:val="num" w:pos="2509"/>
      </w:tabs>
      <w:ind w:left="709" w:firstLine="11"/>
    </w:pPr>
    <w:rPr>
      <w:szCs w:val="32"/>
    </w:rPr>
  </w:style>
  <w:style w:type="paragraph" w:customStyle="1" w:styleId="3Heading3right">
    <w:name w:val="3 Heading 3 + right"/>
    <w:basedOn w:val="3"/>
    <w:rsid w:val="000B2A00"/>
    <w:pPr>
      <w:widowControl/>
      <w:tabs>
        <w:tab w:val="clear" w:pos="2160"/>
        <w:tab w:val="num" w:pos="2869"/>
      </w:tabs>
      <w:suppressAutoHyphens w:val="0"/>
      <w:spacing w:before="300" w:after="300" w:line="360" w:lineRule="auto"/>
      <w:ind w:left="2653" w:firstLine="709"/>
      <w:jc w:val="left"/>
    </w:pPr>
    <w:rPr>
      <w:rFonts w:ascii="Times New Roman" w:eastAsia="Times New Roman" w:hAnsi="Times New Roman" w:cs="Arial"/>
      <w:bCs/>
      <w:i w:val="0"/>
      <w:color w:val="auto"/>
      <w:sz w:val="28"/>
      <w:szCs w:val="26"/>
      <w:lang w:eastAsia="uk-UA"/>
    </w:rPr>
  </w:style>
  <w:style w:type="paragraph" w:customStyle="1" w:styleId="HEADING1thesis">
    <w:name w:val="HEADING 1+thesis"/>
    <w:basedOn w:val="1HEADING1right"/>
    <w:next w:val="Normal14"/>
    <w:rsid w:val="000B2A00"/>
    <w:pPr>
      <w:spacing w:before="240" w:after="240"/>
      <w:jc w:val="center"/>
    </w:pPr>
  </w:style>
  <w:style w:type="paragraph" w:customStyle="1" w:styleId="Normal14">
    <w:name w:val="Normal+14"/>
    <w:basedOn w:val="ad"/>
    <w:link w:val="Normal140"/>
    <w:rsid w:val="000B2A00"/>
    <w:pPr>
      <w:suppressAutoHyphens w:val="0"/>
      <w:spacing w:line="360" w:lineRule="auto"/>
      <w:ind w:firstLine="720"/>
      <w:jc w:val="both"/>
    </w:pPr>
    <w:rPr>
      <w:rFonts w:ascii="Times New Roman" w:eastAsia="Times New Roman" w:hAnsi="Times New Roman" w:cs="Times New Roman"/>
      <w:sz w:val="28"/>
      <w:szCs w:val="20"/>
      <w:lang w:eastAsia="uk-UA"/>
    </w:rPr>
  </w:style>
  <w:style w:type="paragraph" w:customStyle="1" w:styleId="Bulletted">
    <w:name w:val="Bulletted"/>
    <w:basedOn w:val="ad"/>
    <w:rsid w:val="000B2A00"/>
    <w:pPr>
      <w:numPr>
        <w:numId w:val="40"/>
      </w:numPr>
      <w:tabs>
        <w:tab w:val="clear" w:pos="2130"/>
        <w:tab w:val="num" w:pos="1320"/>
      </w:tabs>
      <w:suppressAutoHyphens w:val="0"/>
      <w:spacing w:line="360" w:lineRule="auto"/>
      <w:ind w:left="1320" w:hanging="600"/>
      <w:jc w:val="both"/>
    </w:pPr>
    <w:rPr>
      <w:rFonts w:ascii="Times New Roman" w:eastAsia="Times New Roman" w:hAnsi="Times New Roman" w:cs="Times New Roman"/>
      <w:color w:val="0000FF"/>
      <w:kern w:val="36"/>
      <w:sz w:val="28"/>
      <w:szCs w:val="28"/>
      <w:lang w:val="uk-UA" w:eastAsia="uk-UA"/>
    </w:rPr>
  </w:style>
  <w:style w:type="paragraph" w:customStyle="1" w:styleId="Normal141">
    <w:name w:val="Normal+14 + Синій"/>
    <w:basedOn w:val="Normal14"/>
    <w:link w:val="Normal142"/>
    <w:rsid w:val="000B2A00"/>
    <w:rPr>
      <w:color w:val="0000FF"/>
      <w:kern w:val="36"/>
    </w:rPr>
  </w:style>
  <w:style w:type="character" w:customStyle="1" w:styleId="Normal140">
    <w:name w:val="Normal+14 Знак"/>
    <w:basedOn w:val="ae"/>
    <w:link w:val="Normal14"/>
    <w:rsid w:val="000B2A00"/>
    <w:rPr>
      <w:rFonts w:ascii="Times New Roman" w:eastAsia="Times New Roman" w:hAnsi="Times New Roman" w:cs="Times New Roman"/>
      <w:sz w:val="28"/>
      <w:lang w:eastAsia="uk-UA"/>
    </w:rPr>
  </w:style>
  <w:style w:type="character" w:customStyle="1" w:styleId="Normal142">
    <w:name w:val="Normal+14 + Синій Знак"/>
    <w:basedOn w:val="Normal140"/>
    <w:link w:val="Normal141"/>
    <w:rsid w:val="000B2A00"/>
    <w:rPr>
      <w:rFonts w:ascii="Times New Roman" w:eastAsia="Times New Roman" w:hAnsi="Times New Roman" w:cs="Times New Roman"/>
      <w:color w:val="0000FF"/>
      <w:kern w:val="36"/>
      <w:sz w:val="28"/>
      <w:lang w:eastAsia="uk-UA"/>
    </w:rPr>
  </w:style>
  <w:style w:type="character" w:customStyle="1" w:styleId="lks">
    <w:name w:val="lk s"/>
    <w:basedOn w:val="ae"/>
    <w:rsid w:val="000B2A00"/>
  </w:style>
  <w:style w:type="paragraph" w:customStyle="1" w:styleId="afffffffffffffffffffff3">
    <w:name w:val="Нормальный параграф"/>
    <w:basedOn w:val="Default"/>
    <w:next w:val="Default"/>
    <w:rsid w:val="000B2A00"/>
    <w:pPr>
      <w:suppressAutoHyphens w:val="0"/>
      <w:autoSpaceDN w:val="0"/>
      <w:adjustRightInd w:val="0"/>
    </w:pPr>
    <w:rPr>
      <w:rFonts w:ascii="BBHIGF+TimesNewRoman" w:eastAsia="Times New Roman" w:hAnsi="BBHIGF+TimesNewRoman" w:cs="Times New Roman"/>
      <w:color w:val="auto"/>
      <w:lang w:val="uk-UA" w:eastAsia="uk-UA"/>
    </w:rPr>
  </w:style>
  <w:style w:type="paragraph" w:customStyle="1" w:styleId="Table">
    <w:name w:val="Table"/>
    <w:basedOn w:val="ad"/>
    <w:rsid w:val="000B2A00"/>
    <w:pPr>
      <w:suppressAutoHyphens w:val="0"/>
      <w:spacing w:before="120" w:after="120"/>
    </w:pPr>
    <w:rPr>
      <w:rFonts w:ascii="Times New Roman" w:eastAsia="Times New Roman" w:hAnsi="Times New Roman" w:cs="Times New Roman"/>
      <w:bCs/>
      <w:lang w:val="uk-UA" w:eastAsia="uk-UA"/>
    </w:rPr>
  </w:style>
  <w:style w:type="numbering" w:customStyle="1" w:styleId="a9">
    <w:name w:val="Нумерований в таблиці"/>
    <w:aliases w:val="12"/>
    <w:basedOn w:val="af0"/>
    <w:rsid w:val="000B2A00"/>
    <w:pPr>
      <w:numPr>
        <w:numId w:val="41"/>
      </w:numPr>
    </w:pPr>
  </w:style>
  <w:style w:type="paragraph" w:customStyle="1" w:styleId="Heading3thesis">
    <w:name w:val="Heading 3+thesis"/>
    <w:basedOn w:val="3Heading3right"/>
    <w:rsid w:val="000B2A00"/>
    <w:pPr>
      <w:tabs>
        <w:tab w:val="num" w:pos="2280"/>
      </w:tabs>
      <w:ind w:left="2280" w:hanging="840"/>
    </w:pPr>
  </w:style>
  <w:style w:type="paragraph" w:customStyle="1" w:styleId="Heading2thesis">
    <w:name w:val="Heading 2+thesis"/>
    <w:basedOn w:val="2Heading2right"/>
    <w:rsid w:val="000B2A00"/>
    <w:pPr>
      <w:tabs>
        <w:tab w:val="num" w:pos="1440"/>
      </w:tabs>
      <w:ind w:left="1440" w:hanging="720"/>
    </w:pPr>
  </w:style>
  <w:style w:type="paragraph" w:customStyle="1" w:styleId="Heading1First">
    <w:name w:val="Heading 1+First"/>
    <w:basedOn w:val="1HEADING1right"/>
    <w:next w:val="HEADING1thesis"/>
    <w:link w:val="Heading1First0"/>
    <w:rsid w:val="000B2A00"/>
    <w:pPr>
      <w:outlineLvl w:val="9"/>
    </w:pPr>
  </w:style>
  <w:style w:type="character" w:customStyle="1" w:styleId="1HEADING1right0">
    <w:name w:val="1 HEADING 1 + right Знак"/>
    <w:basedOn w:val="13"/>
    <w:link w:val="1HEADING1right"/>
    <w:rsid w:val="000B2A00"/>
    <w:rPr>
      <w:rFonts w:ascii="Times New Roman" w:eastAsia="Times New Roman" w:hAnsi="Times New Roman" w:cs="Times New Roman"/>
      <w:b/>
      <w:bCs w:val="0"/>
      <w:caps/>
      <w:kern w:val="1"/>
      <w:sz w:val="32"/>
      <w:szCs w:val="32"/>
      <w:lang w:val="uk-UA" w:eastAsia="uk-UA"/>
    </w:rPr>
  </w:style>
  <w:style w:type="character" w:customStyle="1" w:styleId="Heading1First0">
    <w:name w:val="Heading 1+First Знак Знак"/>
    <w:basedOn w:val="1HEADING1right0"/>
    <w:link w:val="Heading1First"/>
    <w:rsid w:val="000B2A00"/>
    <w:rPr>
      <w:rFonts w:ascii="Times New Roman" w:eastAsia="Times New Roman" w:hAnsi="Times New Roman" w:cs="Times New Roman"/>
      <w:b/>
      <w:bCs w:val="0"/>
      <w:caps/>
      <w:kern w:val="1"/>
      <w:sz w:val="32"/>
      <w:szCs w:val="32"/>
      <w:lang w:val="uk-UA" w:eastAsia="uk-UA"/>
    </w:rPr>
  </w:style>
  <w:style w:type="paragraph" w:customStyle="1" w:styleId="Heading1FirstFinal">
    <w:name w:val="Heading 1+First+Final"/>
    <w:basedOn w:val="Heading1First"/>
    <w:rsid w:val="000B2A00"/>
    <w:pPr>
      <w:ind w:left="4680"/>
    </w:pPr>
    <w:rPr>
      <w:lang w:val="en-US"/>
    </w:rPr>
  </w:style>
  <w:style w:type="paragraph" w:customStyle="1" w:styleId="Heading4thesis">
    <w:name w:val="Heading 4+thesis"/>
    <w:basedOn w:val="Normal14"/>
    <w:next w:val="Normal14"/>
    <w:autoRedefine/>
    <w:rsid w:val="000B2A00"/>
    <w:pPr>
      <w:numPr>
        <w:ilvl w:val="3"/>
        <w:numId w:val="42"/>
      </w:numPr>
      <w:tabs>
        <w:tab w:val="clear" w:pos="3949"/>
        <w:tab w:val="num" w:pos="1562"/>
      </w:tabs>
      <w:ind w:left="1446" w:hanging="244"/>
    </w:pPr>
    <w:rPr>
      <w:i/>
      <w:lang w:val="uk-UA"/>
    </w:rPr>
  </w:style>
  <w:style w:type="paragraph" w:customStyle="1" w:styleId="1HEADING1aligned">
    <w:name w:val="1 HEADING 1 + aligned"/>
    <w:basedOn w:val="1HEADING1right"/>
    <w:rsid w:val="000B2A00"/>
    <w:pPr>
      <w:spacing w:before="360" w:after="360"/>
      <w:ind w:left="708"/>
    </w:pPr>
  </w:style>
  <w:style w:type="numbering" w:styleId="111111">
    <w:name w:val="Outline List 2"/>
    <w:basedOn w:val="af0"/>
    <w:rsid w:val="000B2A00"/>
    <w:pPr>
      <w:numPr>
        <w:numId w:val="43"/>
      </w:numPr>
    </w:pPr>
  </w:style>
  <w:style w:type="character" w:customStyle="1" w:styleId="2fffff1">
    <w:name w:val="Выделение2"/>
    <w:basedOn w:val="ae"/>
    <w:rsid w:val="000B2A00"/>
  </w:style>
  <w:style w:type="character" w:customStyle="1" w:styleId="spelle">
    <w:name w:val="spelle"/>
    <w:basedOn w:val="ae"/>
    <w:rsid w:val="000B2A00"/>
  </w:style>
  <w:style w:type="character" w:customStyle="1" w:styleId="aitalic">
    <w:name w:val="aitalic"/>
    <w:basedOn w:val="ae"/>
    <w:rsid w:val="000B2A00"/>
    <w:rPr>
      <w:i/>
      <w:iCs/>
    </w:rPr>
  </w:style>
  <w:style w:type="paragraph" w:customStyle="1" w:styleId="afffffffffffffffffffff4">
    <w:name w:val="Висновок до розділів"/>
    <w:basedOn w:val="Heading2thesis"/>
    <w:rsid w:val="000B2A00"/>
    <w:pPr>
      <w:numPr>
        <w:ilvl w:val="0"/>
        <w:numId w:val="0"/>
      </w:numPr>
      <w:ind w:firstLine="709"/>
    </w:pPr>
  </w:style>
  <w:style w:type="paragraph" w:customStyle="1" w:styleId="123">
    <w:name w:val="Журнал Список 1. 2. 3."/>
    <w:rsid w:val="000B2A00"/>
    <w:pPr>
      <w:numPr>
        <w:numId w:val="45"/>
      </w:numPr>
    </w:pPr>
    <w:rPr>
      <w:rFonts w:ascii="Times New Roman" w:eastAsia="Times New Roman" w:hAnsi="Times New Roman" w:cs="Times New Roman"/>
      <w:noProof/>
    </w:rPr>
  </w:style>
  <w:style w:type="paragraph" w:customStyle="1" w:styleId="ac">
    <w:name w:val="Нумер"/>
    <w:basedOn w:val="afffffffffffffffffffff5"/>
    <w:rsid w:val="000B2A00"/>
    <w:pPr>
      <w:numPr>
        <w:numId w:val="44"/>
      </w:numPr>
      <w:tabs>
        <w:tab w:val="clear" w:pos="720"/>
        <w:tab w:val="num" w:pos="900"/>
      </w:tabs>
      <w:spacing w:line="360" w:lineRule="auto"/>
      <w:ind w:left="900" w:hanging="540"/>
      <w:jc w:val="both"/>
    </w:pPr>
    <w:rPr>
      <w:rFonts w:eastAsia="TimesNewRomanPSMT"/>
      <w:sz w:val="28"/>
      <w:szCs w:val="28"/>
    </w:rPr>
  </w:style>
  <w:style w:type="paragraph" w:styleId="afffffffffffffffffffff5">
    <w:name w:val="List Number"/>
    <w:basedOn w:val="ad"/>
    <w:rsid w:val="000B2A00"/>
    <w:pPr>
      <w:tabs>
        <w:tab w:val="num" w:pos="360"/>
      </w:tabs>
      <w:suppressAutoHyphens w:val="0"/>
      <w:ind w:left="360" w:hanging="360"/>
    </w:pPr>
    <w:rPr>
      <w:rFonts w:ascii="Times New Roman" w:eastAsia="Times New Roman" w:hAnsi="Times New Roman" w:cs="Times New Roman"/>
      <w:sz w:val="20"/>
      <w:szCs w:val="20"/>
      <w:lang w:eastAsia="uk-UA"/>
    </w:rPr>
  </w:style>
  <w:style w:type="character" w:customStyle="1" w:styleId="rgremarks1">
    <w:name w:val="rg_remarks1"/>
    <w:basedOn w:val="ae"/>
    <w:rsid w:val="008934CB"/>
    <w:rPr>
      <w:color w:val="000000"/>
    </w:rPr>
  </w:style>
  <w:style w:type="paragraph" w:customStyle="1" w:styleId="afffffffffffffffffffff6">
    <w:name w:val="ГП Текст"/>
    <w:basedOn w:val="ad"/>
    <w:rsid w:val="008934CB"/>
    <w:pPr>
      <w:widowControl w:val="0"/>
      <w:shd w:val="clear" w:color="auto" w:fill="FFFFFF"/>
      <w:suppressAutoHyphens w:val="0"/>
      <w:autoSpaceDE w:val="0"/>
      <w:autoSpaceDN w:val="0"/>
      <w:adjustRightInd w:val="0"/>
      <w:ind w:firstLine="142"/>
    </w:pPr>
    <w:rPr>
      <w:rFonts w:ascii="Verdana" w:eastAsia="SimSun" w:hAnsi="Verdana" w:cs="Times New Roman"/>
      <w:color w:val="000000"/>
      <w:sz w:val="20"/>
      <w:szCs w:val="20"/>
      <w:lang w:val="uk-UA" w:eastAsia="zh-CN"/>
    </w:rPr>
  </w:style>
  <w:style w:type="paragraph" w:customStyle="1" w:styleId="afffffffffffffffffffff7">
    <w:name w:val="Замітка"/>
    <w:basedOn w:val="ad"/>
    <w:next w:val="afffffffffffffffffffff8"/>
    <w:rsid w:val="008934CB"/>
    <w:pPr>
      <w:widowControl w:val="0"/>
      <w:suppressAutoHyphens w:val="0"/>
      <w:autoSpaceDE w:val="0"/>
      <w:autoSpaceDN w:val="0"/>
      <w:adjustRightInd w:val="0"/>
      <w:ind w:firstLine="142"/>
    </w:pPr>
    <w:rPr>
      <w:rFonts w:ascii="Trebuchet MS" w:eastAsia="Times New Roman" w:hAnsi="Trebuchet MS" w:cs="Verdana"/>
      <w:color w:val="5F5F5F"/>
      <w:sz w:val="20"/>
      <w:szCs w:val="20"/>
      <w:lang w:val="uk-UA" w:eastAsia="zh-CN"/>
    </w:rPr>
  </w:style>
  <w:style w:type="paragraph" w:styleId="afffffffffffffffffffff8">
    <w:name w:val="Normal Indent"/>
    <w:aliases w:val="Обычный отступ З,Обычный отступ Знак Знак Знак"/>
    <w:basedOn w:val="ad"/>
    <w:rsid w:val="008934CB"/>
    <w:pPr>
      <w:suppressAutoHyphens w:val="0"/>
      <w:ind w:left="708"/>
    </w:pPr>
    <w:rPr>
      <w:rFonts w:ascii="Times New Roman" w:eastAsia="Times New Roman" w:hAnsi="Times New Roman" w:cs="Times New Roman"/>
      <w:lang w:val="uk-UA" w:eastAsia="ru-RU"/>
    </w:rPr>
  </w:style>
  <w:style w:type="paragraph" w:customStyle="1" w:styleId="14127">
    <w:name w:val="Стиль 14 пт Первая строка:  1.27 см"/>
    <w:basedOn w:val="ad"/>
    <w:rsid w:val="008934CB"/>
    <w:pPr>
      <w:suppressAutoHyphens w:val="0"/>
      <w:spacing w:line="360" w:lineRule="auto"/>
      <w:ind w:firstLine="720"/>
    </w:pPr>
    <w:rPr>
      <w:rFonts w:ascii="Times New Roman" w:eastAsia="Times New Roman" w:hAnsi="Times New Roman" w:cs="Times New Roman"/>
      <w:sz w:val="28"/>
      <w:szCs w:val="20"/>
      <w:lang w:val="uk-UA" w:eastAsia="uk-UA"/>
    </w:rPr>
  </w:style>
  <w:style w:type="character" w:customStyle="1" w:styleId="dichelpline1">
    <w:name w:val="dic_helpline1"/>
    <w:basedOn w:val="ae"/>
    <w:rsid w:val="008934CB"/>
    <w:rPr>
      <w:i/>
      <w:iCs/>
      <w:color w:val="575757"/>
      <w:sz w:val="22"/>
      <w:szCs w:val="22"/>
    </w:rPr>
  </w:style>
  <w:style w:type="paragraph" w:customStyle="1" w:styleId="example">
    <w:name w:val="example"/>
    <w:rsid w:val="008934CB"/>
    <w:pPr>
      <w:tabs>
        <w:tab w:val="left" w:pos="397"/>
      </w:tabs>
      <w:spacing w:line="526" w:lineRule="atLeast"/>
      <w:ind w:left="680"/>
    </w:pPr>
    <w:rPr>
      <w:rFonts w:ascii="SchoolBook" w:eastAsia="Times New Roman" w:hAnsi="SchoolBook" w:cs="Times New Roman"/>
      <w:i/>
      <w:snapToGrid w:val="0"/>
      <w:color w:val="000000"/>
      <w:sz w:val="27"/>
    </w:rPr>
  </w:style>
  <w:style w:type="paragraph" w:customStyle="1" w:styleId="zagolovok">
    <w:name w:val="zagolovok"/>
    <w:rsid w:val="00830772"/>
    <w:pPr>
      <w:snapToGrid w:val="0"/>
      <w:spacing w:after="57"/>
      <w:jc w:val="center"/>
    </w:pPr>
    <w:rPr>
      <w:rFonts w:ascii="Times New Roman" w:eastAsia="Times New Roman" w:hAnsi="Times New Roman" w:cs="Times New Roman"/>
      <w:b/>
      <w:bCs/>
      <w:color w:val="000000"/>
    </w:rPr>
  </w:style>
  <w:style w:type="paragraph" w:customStyle="1" w:styleId="14pt2">
    <w:name w:val="Стиль Текст + 14 pt"/>
    <w:basedOn w:val="ad"/>
    <w:rsid w:val="007720C7"/>
    <w:pPr>
      <w:suppressAutoHyphens w:val="0"/>
      <w:spacing w:line="360" w:lineRule="auto"/>
    </w:pPr>
    <w:rPr>
      <w:rFonts w:ascii="Times New Roman" w:eastAsia="Times New Roman" w:hAnsi="Times New Roman" w:cs="Times New Roman"/>
      <w:sz w:val="28"/>
      <w:szCs w:val="28"/>
      <w:lang w:eastAsia="ru-RU"/>
    </w:rPr>
  </w:style>
  <w:style w:type="paragraph" w:customStyle="1" w:styleId="afffffffffffffffffffff9">
    <w:name w:val="Œ·˚˜Ì˚È"/>
    <w:rsid w:val="008638C0"/>
    <w:pPr>
      <w:autoSpaceDE w:val="0"/>
      <w:autoSpaceDN w:val="0"/>
    </w:pPr>
    <w:rPr>
      <w:rFonts w:ascii="Times New Roman" w:eastAsia="MS Mincho" w:hAnsi="Times New Roman" w:cs="Times New Roman"/>
      <w:lang w:eastAsia="en-US"/>
    </w:rPr>
  </w:style>
  <w:style w:type="paragraph" w:customStyle="1" w:styleId="afffffffffffffffffffffa">
    <w:name w:val="�榴寵�"/>
    <w:rsid w:val="008638C0"/>
    <w:pPr>
      <w:autoSpaceDE w:val="0"/>
      <w:autoSpaceDN w:val="0"/>
    </w:pPr>
    <w:rPr>
      <w:rFonts w:ascii="Times New Roman" w:eastAsia="細明朝体" w:hAnsi="Times New Roman" w:cs="Times New Roman"/>
      <w:lang w:eastAsia="ja-JP"/>
    </w:rPr>
  </w:style>
  <w:style w:type="paragraph" w:customStyle="1" w:styleId="1fffffff3">
    <w:name w:val="Á‡„ÓÎÓ‚ÓÍ 1"/>
    <w:basedOn w:val="afffffffffffffffffffff9"/>
    <w:next w:val="afffffffffffffffffffff9"/>
    <w:rsid w:val="009F689E"/>
    <w:pPr>
      <w:keepNext/>
      <w:spacing w:line="360" w:lineRule="auto"/>
      <w:jc w:val="center"/>
    </w:pPr>
    <w:rPr>
      <w:rFonts w:ascii="Times New Roman CYR" w:hAnsi="Times New Roman CYR"/>
      <w:b/>
      <w:sz w:val="28"/>
      <w:szCs w:val="28"/>
      <w:lang w:val="uk-UA"/>
    </w:rPr>
  </w:style>
  <w:style w:type="paragraph" w:customStyle="1" w:styleId="2fffff2">
    <w:name w:val="Á‡„ÓÎÓ‚ÓÍ 2"/>
    <w:basedOn w:val="afffffffffffffffffffff9"/>
    <w:next w:val="afffffffffffffffffffff9"/>
    <w:rsid w:val="009F689E"/>
    <w:pPr>
      <w:keepNext/>
      <w:ind w:firstLine="567"/>
    </w:pPr>
    <w:rPr>
      <w:sz w:val="28"/>
      <w:szCs w:val="28"/>
      <w:lang w:val="uk-UA"/>
    </w:rPr>
  </w:style>
  <w:style w:type="paragraph" w:customStyle="1" w:styleId="3ffc">
    <w:name w:val="Á‡„ÓÎÓ‚ÓÍ 3"/>
    <w:basedOn w:val="afffffffffffffffffffff9"/>
    <w:next w:val="afffffffffffffffffffff9"/>
    <w:rsid w:val="009F689E"/>
    <w:pPr>
      <w:keepNext/>
      <w:jc w:val="center"/>
    </w:pPr>
    <w:rPr>
      <w:rFonts w:ascii="Times New Roman CYR" w:hAnsi="Times New Roman CYR"/>
      <w:sz w:val="28"/>
      <w:szCs w:val="28"/>
      <w:lang w:val="uk-UA"/>
    </w:rPr>
  </w:style>
  <w:style w:type="paragraph" w:customStyle="1" w:styleId="4fe">
    <w:name w:val="Á‡„ÓÎÓ‚ÓÍ 4"/>
    <w:basedOn w:val="afffffffffffffffffffff9"/>
    <w:next w:val="afffffffffffffffffffff9"/>
    <w:rsid w:val="009F689E"/>
    <w:pPr>
      <w:keepNext/>
      <w:spacing w:line="360" w:lineRule="auto"/>
      <w:ind w:firstLine="284"/>
      <w:jc w:val="center"/>
    </w:pPr>
    <w:rPr>
      <w:b/>
      <w:caps/>
      <w:spacing w:val="6"/>
      <w:sz w:val="28"/>
      <w:szCs w:val="28"/>
      <w:lang w:val="uk-UA"/>
    </w:rPr>
  </w:style>
  <w:style w:type="paragraph" w:customStyle="1" w:styleId="5f4">
    <w:name w:val="Á‡„ÓÎÓ‚ÓÍ 5"/>
    <w:basedOn w:val="afffffffffffffffffffff9"/>
    <w:next w:val="afffffffffffffffffffff9"/>
    <w:rsid w:val="009F689E"/>
    <w:pPr>
      <w:keepNext/>
      <w:spacing w:line="360" w:lineRule="auto"/>
      <w:ind w:firstLine="567"/>
      <w:jc w:val="both"/>
    </w:pPr>
    <w:rPr>
      <w:spacing w:val="6"/>
      <w:sz w:val="28"/>
      <w:szCs w:val="28"/>
      <w:lang w:val="uk-UA"/>
    </w:rPr>
  </w:style>
  <w:style w:type="paragraph" w:customStyle="1" w:styleId="6f2">
    <w:name w:val="Á‡„ÓÎÓ‚ÓÍ 6"/>
    <w:basedOn w:val="afffffffffffffffffffff9"/>
    <w:next w:val="afffffffffffffffffffff9"/>
    <w:rsid w:val="009F689E"/>
    <w:pPr>
      <w:keepNext/>
      <w:spacing w:line="360" w:lineRule="auto"/>
      <w:ind w:firstLine="567"/>
      <w:jc w:val="both"/>
    </w:pPr>
    <w:rPr>
      <w:b/>
      <w:spacing w:val="6"/>
      <w:sz w:val="28"/>
      <w:szCs w:val="28"/>
      <w:lang w:val="uk-UA"/>
    </w:rPr>
  </w:style>
  <w:style w:type="character" w:customStyle="1" w:styleId="afffffffffffffffffffffb">
    <w:name w:val="ŒÒÌÓ‚ÌÓÈ ¯ËÙÚ"/>
    <w:rsid w:val="009F689E"/>
  </w:style>
  <w:style w:type="paragraph" w:customStyle="1" w:styleId="afffffffffffffffffffffc">
    <w:name w:val="¬ÂıÌËÈ ÍÓÎÓÌÚËÚÛÎ"/>
    <w:basedOn w:val="afffffffffffffffffffff9"/>
    <w:rsid w:val="009F689E"/>
    <w:pPr>
      <w:tabs>
        <w:tab w:val="center" w:pos="4153"/>
        <w:tab w:val="right" w:pos="8306"/>
      </w:tabs>
    </w:pPr>
    <w:rPr>
      <w:rFonts w:ascii="Times New Roman CYR" w:hAnsi="Times New Roman CYR"/>
    </w:rPr>
  </w:style>
  <w:style w:type="character" w:customStyle="1" w:styleId="afffffffffffffffffffffd">
    <w:name w:val="ÌÓÏÂ ÒÚ‡ÌËˆ˚"/>
    <w:basedOn w:val="afffffffffffffffffffffb"/>
    <w:rsid w:val="009F689E"/>
  </w:style>
  <w:style w:type="paragraph" w:customStyle="1" w:styleId="afffffffffffffffffffffe">
    <w:name w:val="ÕËÊÌËÈ ÍÓÎÓÌÚËÚÛÎ"/>
    <w:basedOn w:val="afffffffffffffffffffff9"/>
    <w:rsid w:val="009F689E"/>
    <w:pPr>
      <w:tabs>
        <w:tab w:val="center" w:pos="4153"/>
        <w:tab w:val="right" w:pos="8306"/>
      </w:tabs>
    </w:pPr>
    <w:rPr>
      <w:rFonts w:ascii="Times New Roman CYR" w:hAnsi="Times New Roman CYR"/>
    </w:rPr>
  </w:style>
  <w:style w:type="paragraph" w:customStyle="1" w:styleId="2fffff3">
    <w:name w:val="ŒÒÌÓ‚ÌÓÈ ÚÂÍÒÚ 2"/>
    <w:basedOn w:val="afffffffffffffffffffff9"/>
    <w:rsid w:val="009F689E"/>
    <w:pPr>
      <w:spacing w:line="360" w:lineRule="auto"/>
      <w:ind w:firstLine="567"/>
      <w:jc w:val="both"/>
    </w:pPr>
    <w:rPr>
      <w:rFonts w:ascii="Times New Roman CYR" w:hAnsi="Times New Roman CYR"/>
      <w:sz w:val="28"/>
      <w:szCs w:val="28"/>
      <w:lang w:val="uk-UA"/>
    </w:rPr>
  </w:style>
  <w:style w:type="paragraph" w:customStyle="1" w:styleId="affffffffffffffffffffff">
    <w:name w:val="ŒÒÌÓ‚ÌÓÈ ÚÂÍÒÚ"/>
    <w:basedOn w:val="afffffffffffffffffffff9"/>
    <w:rsid w:val="009F689E"/>
    <w:pPr>
      <w:jc w:val="center"/>
    </w:pPr>
    <w:rPr>
      <w:rFonts w:ascii="Courier New" w:hAnsi="Courier New"/>
      <w:b/>
      <w:sz w:val="28"/>
      <w:szCs w:val="28"/>
    </w:rPr>
  </w:style>
  <w:style w:type="paragraph" w:customStyle="1" w:styleId="2fffff4">
    <w:name w:val="ŒÒÌÓ‚ÌÓÈ ÚÂÍÒÚ Ò ÓÚÒÚÛÔÓÏ 2"/>
    <w:basedOn w:val="afffffffffffffffffffff9"/>
    <w:rsid w:val="009F689E"/>
    <w:pPr>
      <w:spacing w:line="360" w:lineRule="auto"/>
      <w:ind w:firstLine="567"/>
    </w:pPr>
    <w:rPr>
      <w:sz w:val="28"/>
      <w:szCs w:val="28"/>
      <w:lang w:val="uk-UA"/>
    </w:rPr>
  </w:style>
  <w:style w:type="paragraph" w:customStyle="1" w:styleId="3ffd">
    <w:name w:val="ŒÒÌÓ‚ÌÓÈ ÚÂÍÒÚ Ò ÓÚÒÚÛÔÓÏ 3"/>
    <w:basedOn w:val="afffffffffffffffffffff9"/>
    <w:rsid w:val="009F689E"/>
    <w:pPr>
      <w:spacing w:line="360" w:lineRule="auto"/>
      <w:ind w:firstLine="284"/>
      <w:jc w:val="both"/>
    </w:pPr>
    <w:rPr>
      <w:b/>
      <w:spacing w:val="6"/>
      <w:sz w:val="28"/>
      <w:szCs w:val="28"/>
      <w:lang w:val="uk-UA"/>
    </w:rPr>
  </w:style>
  <w:style w:type="paragraph" w:customStyle="1" w:styleId="1fffffff4">
    <w:name w:val="壕渠藻鉛� 1"/>
    <w:basedOn w:val="afffffffffffffffffffffa"/>
    <w:next w:val="afffffffffffffffffffffa"/>
    <w:rsid w:val="009F689E"/>
    <w:pPr>
      <w:keepNext/>
      <w:spacing w:line="360" w:lineRule="auto"/>
      <w:jc w:val="center"/>
    </w:pPr>
    <w:rPr>
      <w:rFonts w:ascii="Times New Roman CYR" w:hAnsi="Times New Roman CYR"/>
      <w:b/>
      <w:sz w:val="28"/>
      <w:szCs w:val="28"/>
      <w:lang w:val="uk-UA"/>
    </w:rPr>
  </w:style>
  <w:style w:type="paragraph" w:customStyle="1" w:styleId="2fffff5">
    <w:name w:val="壕渠藻鉛� 2"/>
    <w:basedOn w:val="afffffffffffffffffffffa"/>
    <w:next w:val="afffffffffffffffffffffa"/>
    <w:rsid w:val="009F689E"/>
    <w:pPr>
      <w:keepNext/>
      <w:ind w:firstLine="567"/>
    </w:pPr>
    <w:rPr>
      <w:sz w:val="28"/>
      <w:szCs w:val="28"/>
      <w:lang w:val="uk-UA"/>
    </w:rPr>
  </w:style>
  <w:style w:type="paragraph" w:customStyle="1" w:styleId="3ffe">
    <w:name w:val="壕渠藻鉛� 3"/>
    <w:basedOn w:val="afffffffffffffffffffffa"/>
    <w:next w:val="afffffffffffffffffffffa"/>
    <w:rsid w:val="009F689E"/>
    <w:pPr>
      <w:keepNext/>
      <w:jc w:val="center"/>
    </w:pPr>
    <w:rPr>
      <w:rFonts w:ascii="Times New Roman CYR" w:hAnsi="Times New Roman CYR"/>
      <w:sz w:val="28"/>
      <w:szCs w:val="28"/>
      <w:lang w:val="uk-UA"/>
    </w:rPr>
  </w:style>
  <w:style w:type="paragraph" w:customStyle="1" w:styleId="4ff">
    <w:name w:val="壕渠藻鉛� 4"/>
    <w:basedOn w:val="afffffffffffffffffffffa"/>
    <w:next w:val="afffffffffffffffffffffa"/>
    <w:rsid w:val="009F689E"/>
    <w:pPr>
      <w:keepNext/>
      <w:spacing w:line="360" w:lineRule="auto"/>
      <w:ind w:firstLine="284"/>
      <w:jc w:val="center"/>
    </w:pPr>
    <w:rPr>
      <w:b/>
      <w:caps/>
      <w:spacing w:val="6"/>
      <w:sz w:val="28"/>
      <w:szCs w:val="28"/>
      <w:lang w:val="uk-UA"/>
    </w:rPr>
  </w:style>
  <w:style w:type="paragraph" w:customStyle="1" w:styleId="5f5">
    <w:name w:val="壕渠藻鉛� 5"/>
    <w:basedOn w:val="afffffffffffffffffffffa"/>
    <w:next w:val="afffffffffffffffffffffa"/>
    <w:rsid w:val="009F689E"/>
    <w:pPr>
      <w:keepNext/>
      <w:spacing w:line="360" w:lineRule="auto"/>
      <w:ind w:firstLine="567"/>
      <w:jc w:val="both"/>
    </w:pPr>
    <w:rPr>
      <w:spacing w:val="6"/>
      <w:sz w:val="28"/>
      <w:szCs w:val="28"/>
      <w:lang w:val="uk-UA"/>
    </w:rPr>
  </w:style>
  <w:style w:type="paragraph" w:customStyle="1" w:styleId="6f3">
    <w:name w:val="壕渠藻鉛� 6"/>
    <w:basedOn w:val="afffffffffffffffffffffa"/>
    <w:next w:val="afffffffffffffffffffffa"/>
    <w:rsid w:val="009F689E"/>
    <w:pPr>
      <w:keepNext/>
      <w:spacing w:line="360" w:lineRule="auto"/>
      <w:ind w:firstLine="567"/>
      <w:jc w:val="both"/>
    </w:pPr>
    <w:rPr>
      <w:b/>
      <w:spacing w:val="6"/>
      <w:sz w:val="28"/>
      <w:szCs w:val="28"/>
      <w:lang w:val="uk-UA"/>
    </w:rPr>
  </w:style>
  <w:style w:type="character" w:customStyle="1" w:styleId="affffffffffffffffffffff0">
    <w:name w:val="�樗薗博 ｿ_徐�"/>
    <w:rsid w:val="009F689E"/>
  </w:style>
  <w:style w:type="paragraph" w:customStyle="1" w:styleId="affffffffffffffffffffff1">
    <w:name w:val="蛹_將庶 数藻著序卵"/>
    <w:basedOn w:val="afffffffffffffffffffffa"/>
    <w:rsid w:val="009F689E"/>
    <w:pPr>
      <w:tabs>
        <w:tab w:val="center" w:pos="4153"/>
        <w:tab w:val="right" w:pos="8306"/>
      </w:tabs>
    </w:pPr>
    <w:rPr>
      <w:rFonts w:ascii="Times New Roman CYR" w:hAnsi="Times New Roman CYR"/>
    </w:rPr>
  </w:style>
  <w:style w:type="character" w:customStyle="1" w:styleId="affffffffffffffffffffff2">
    <w:name w:val="樗東_ 迄_�恕�"/>
    <w:basedOn w:val="affffffffffffffffffffff0"/>
    <w:rsid w:val="009F689E"/>
  </w:style>
  <w:style w:type="paragraph" w:customStyle="1" w:styleId="affffffffffffffffffffff3">
    <w:name w:val="齒ｾ衷� 数藻著序卵"/>
    <w:basedOn w:val="afffffffffffffffffffffa"/>
    <w:rsid w:val="009F689E"/>
    <w:pPr>
      <w:tabs>
        <w:tab w:val="center" w:pos="4153"/>
        <w:tab w:val="right" w:pos="8306"/>
      </w:tabs>
    </w:pPr>
    <w:rPr>
      <w:rFonts w:ascii="Times New Roman CYR" w:hAnsi="Times New Roman CYR"/>
    </w:rPr>
  </w:style>
  <w:style w:type="paragraph" w:customStyle="1" w:styleId="2fffff6">
    <w:name w:val="�樗薗博 �趨� 2"/>
    <w:basedOn w:val="afffffffffffffffffffffa"/>
    <w:rsid w:val="009F689E"/>
    <w:pPr>
      <w:spacing w:line="360" w:lineRule="auto"/>
      <w:ind w:firstLine="567"/>
      <w:jc w:val="both"/>
    </w:pPr>
    <w:rPr>
      <w:rFonts w:ascii="Times New Roman CYR" w:hAnsi="Times New Roman CYR"/>
      <w:sz w:val="28"/>
      <w:szCs w:val="28"/>
      <w:lang w:val="uk-UA"/>
    </w:rPr>
  </w:style>
  <w:style w:type="paragraph" w:customStyle="1" w:styleId="affffffffffffffffffffff4">
    <w:name w:val="�樗薗博 �趨�"/>
    <w:basedOn w:val="afffffffffffffffffffffa"/>
    <w:rsid w:val="009F689E"/>
    <w:pPr>
      <w:jc w:val="center"/>
    </w:pPr>
    <w:rPr>
      <w:rFonts w:ascii="Courier New" w:hAnsi="Courier New"/>
      <w:b/>
      <w:sz w:val="28"/>
      <w:szCs w:val="28"/>
    </w:rPr>
  </w:style>
  <w:style w:type="paragraph" w:customStyle="1" w:styleId="2fffff7">
    <w:name w:val="�樗薗博 �趨� � 曝迄藍箔 2"/>
    <w:basedOn w:val="afffffffffffffffffffffa"/>
    <w:rsid w:val="009F689E"/>
    <w:pPr>
      <w:spacing w:line="360" w:lineRule="auto"/>
      <w:ind w:firstLine="567"/>
    </w:pPr>
    <w:rPr>
      <w:sz w:val="28"/>
      <w:szCs w:val="28"/>
      <w:lang w:val="uk-UA"/>
    </w:rPr>
  </w:style>
  <w:style w:type="paragraph" w:customStyle="1" w:styleId="3fff">
    <w:name w:val="�樗薗博 �趨� � 曝迄藍箔 3"/>
    <w:basedOn w:val="afffffffffffffffffffffa"/>
    <w:rsid w:val="009F689E"/>
    <w:pPr>
      <w:spacing w:line="360" w:lineRule="auto"/>
      <w:ind w:firstLine="284"/>
      <w:jc w:val="both"/>
    </w:pPr>
    <w:rPr>
      <w:b/>
      <w:spacing w:val="6"/>
      <w:sz w:val="28"/>
      <w:szCs w:val="28"/>
      <w:lang w:val="uk-UA"/>
    </w:rPr>
  </w:style>
  <w:style w:type="paragraph" w:customStyle="1" w:styleId="affffffffffffffffffffff5">
    <w:name w:val="Œ∑˚˜Ã˚»"/>
    <w:rsid w:val="009F689E"/>
    <w:pPr>
      <w:autoSpaceDE w:val="0"/>
      <w:autoSpaceDN w:val="0"/>
    </w:pPr>
    <w:rPr>
      <w:rFonts w:ascii="Times New Roman" w:eastAsia="Times New Roman" w:hAnsi="Times New Roman" w:cs="Times New Roman"/>
      <w:lang w:eastAsia="en-US"/>
    </w:rPr>
  </w:style>
  <w:style w:type="character" w:customStyle="1" w:styleId="inhead1">
    <w:name w:val="inhead1"/>
    <w:basedOn w:val="ae"/>
    <w:rsid w:val="00090484"/>
    <w:rPr>
      <w:rFonts w:ascii="Times New Roman" w:hAnsi="Times New Roman" w:cs="Times New Roman" w:hint="default"/>
      <w:color w:val="000000"/>
      <w:sz w:val="28"/>
      <w:szCs w:val="28"/>
    </w:rPr>
  </w:style>
  <w:style w:type="character" w:customStyle="1" w:styleId="rvts33">
    <w:name w:val="rvts33"/>
    <w:basedOn w:val="ae"/>
    <w:rsid w:val="00535EA5"/>
  </w:style>
  <w:style w:type="character" w:customStyle="1" w:styleId="rvts34">
    <w:name w:val="rvts34"/>
    <w:basedOn w:val="ae"/>
    <w:rsid w:val="00535EA5"/>
  </w:style>
  <w:style w:type="character" w:customStyle="1" w:styleId="rvts36">
    <w:name w:val="rvts36"/>
    <w:basedOn w:val="ae"/>
    <w:rsid w:val="00535EA5"/>
  </w:style>
  <w:style w:type="character" w:customStyle="1" w:styleId="rvts31">
    <w:name w:val="rvts31"/>
    <w:basedOn w:val="ae"/>
    <w:rsid w:val="00535EA5"/>
  </w:style>
  <w:style w:type="paragraph" w:customStyle="1" w:styleId="affffffffffffffffffffff6">
    <w:name w:val="Игорь"/>
    <w:basedOn w:val="ad"/>
    <w:rsid w:val="00535EA5"/>
    <w:pPr>
      <w:suppressAutoHyphens w:val="0"/>
      <w:spacing w:line="360" w:lineRule="auto"/>
      <w:ind w:firstLine="510"/>
      <w:jc w:val="both"/>
    </w:pPr>
    <w:rPr>
      <w:rFonts w:ascii="Times New Roman" w:eastAsia="Times New Roman" w:hAnsi="Times New Roman" w:cs="Times New Roman"/>
      <w:szCs w:val="20"/>
      <w:lang w:eastAsia="ru-RU"/>
    </w:rPr>
  </w:style>
  <w:style w:type="character" w:customStyle="1" w:styleId="rvts20">
    <w:name w:val="rvts20"/>
    <w:basedOn w:val="ae"/>
    <w:rsid w:val="00535EA5"/>
  </w:style>
  <w:style w:type="paragraph" w:customStyle="1" w:styleId="def">
    <w:name w:val="def"/>
    <w:basedOn w:val="ad"/>
    <w:rsid w:val="00535EA5"/>
    <w:pPr>
      <w:suppressAutoHyphens w:val="0"/>
      <w:spacing w:before="100" w:beforeAutospacing="1" w:after="100" w:afterAutospacing="1"/>
      <w:jc w:val="both"/>
    </w:pPr>
    <w:rPr>
      <w:rFonts w:ascii="Verdana" w:eastAsia="Times New Roman" w:hAnsi="Verdana" w:cs="Times New Roman"/>
      <w:color w:val="000000"/>
      <w:sz w:val="18"/>
      <w:szCs w:val="18"/>
      <w:lang w:val="uk-UA" w:eastAsia="uk-UA"/>
    </w:rPr>
  </w:style>
  <w:style w:type="paragraph" w:customStyle="1" w:styleId="textsbornik0">
    <w:name w:val="textsbornik"/>
    <w:basedOn w:val="ad"/>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bornikexample">
    <w:name w:val="sbornikexample"/>
    <w:basedOn w:val="ad"/>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styleId="2fffff8">
    <w:name w:val="List Bullet 2"/>
    <w:basedOn w:val="ad"/>
    <w:autoRedefine/>
    <w:unhideWhenUsed/>
    <w:rsid w:val="00D870BC"/>
    <w:pPr>
      <w:tabs>
        <w:tab w:val="num" w:pos="643"/>
      </w:tabs>
      <w:suppressAutoHyphens w:val="0"/>
      <w:ind w:left="643" w:hanging="360"/>
    </w:pPr>
    <w:rPr>
      <w:rFonts w:ascii="Times New Roman" w:eastAsia="Times New Roman" w:hAnsi="Times New Roman" w:cs="Times New Roman"/>
      <w:sz w:val="20"/>
      <w:szCs w:val="20"/>
      <w:lang w:val="en-US" w:eastAsia="ru-RU"/>
    </w:rPr>
  </w:style>
  <w:style w:type="paragraph" w:styleId="affffff2">
    <w:name w:val="Date"/>
    <w:basedOn w:val="ad"/>
    <w:next w:val="ad"/>
    <w:link w:val="affffff1"/>
    <w:unhideWhenUsed/>
    <w:rsid w:val="00D870BC"/>
    <w:pPr>
      <w:suppressAutoHyphens w:val="0"/>
    </w:pPr>
    <w:rPr>
      <w:rFonts w:ascii="PetersburgCTT" w:eastAsia="PetersburgCTT" w:hAnsi="PetersburgCTT" w:cs="PetersburgCTT"/>
      <w:szCs w:val="20"/>
      <w:lang w:eastAsia="ru-RU"/>
    </w:rPr>
  </w:style>
  <w:style w:type="character" w:customStyle="1" w:styleId="1fffffff5">
    <w:name w:val="Дата Знак1"/>
    <w:basedOn w:val="ae"/>
    <w:uiPriority w:val="99"/>
    <w:semiHidden/>
    <w:rsid w:val="00D870BC"/>
    <w:rPr>
      <w:rFonts w:ascii="Garamond" w:eastAsia="Garamond" w:hAnsi="Garamond" w:cs="Garamond"/>
      <w:sz w:val="24"/>
      <w:szCs w:val="24"/>
      <w:lang w:eastAsia="ar-SA"/>
    </w:rPr>
  </w:style>
  <w:style w:type="paragraph" w:styleId="afff2">
    <w:name w:val="Body Text First Indent"/>
    <w:basedOn w:val="afffffff9"/>
    <w:link w:val="afff1"/>
    <w:unhideWhenUsed/>
    <w:rsid w:val="00D870BC"/>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0"/>
    <w:uiPriority w:val="99"/>
    <w:semiHidden/>
    <w:rsid w:val="00D870BC"/>
    <w:rPr>
      <w:rFonts w:ascii="Garamond" w:eastAsia="Garamond" w:hAnsi="Garamond" w:cs="Garamond"/>
      <w:sz w:val="24"/>
      <w:szCs w:val="24"/>
      <w:lang w:eastAsia="ar-SA"/>
    </w:rPr>
  </w:style>
  <w:style w:type="paragraph" w:customStyle="1" w:styleId="authorsbornik0">
    <w:name w:val="authorsbornik"/>
    <w:basedOn w:val="ad"/>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itlesbornik">
    <w:name w:val="titlesbornik"/>
    <w:basedOn w:val="ad"/>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readcrumbs">
    <w:name w:val="breadcrumbs"/>
    <w:basedOn w:val="ad"/>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itf">
    <w:name w:val="nitf"/>
    <w:basedOn w:val="ad"/>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ummary">
    <w:name w:val="summary"/>
    <w:basedOn w:val="ad"/>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2">
    <w:name w:val="story2"/>
    <w:basedOn w:val="ad"/>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7">
    <w:name w:val="Назва об'єкта1"/>
    <w:basedOn w:val="ad"/>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ariant">
    <w:name w:val="variant"/>
    <w:basedOn w:val="ae"/>
    <w:rsid w:val="00D870BC"/>
  </w:style>
  <w:style w:type="character" w:customStyle="1" w:styleId="unknown">
    <w:name w:val="unknown"/>
    <w:basedOn w:val="ae"/>
    <w:rsid w:val="00D870BC"/>
  </w:style>
  <w:style w:type="character" w:customStyle="1" w:styleId="variantcorrected">
    <w:name w:val="variant corrected"/>
    <w:basedOn w:val="ae"/>
    <w:rsid w:val="00D870BC"/>
  </w:style>
  <w:style w:type="character" w:customStyle="1" w:styleId="pron">
    <w:name w:val="pron"/>
    <w:basedOn w:val="ae"/>
    <w:rsid w:val="00D870BC"/>
  </w:style>
  <w:style w:type="character" w:customStyle="1" w:styleId="morebelow">
    <w:name w:val="morebelow"/>
    <w:basedOn w:val="ae"/>
    <w:rsid w:val="00D870BC"/>
  </w:style>
  <w:style w:type="character" w:customStyle="1" w:styleId="shw">
    <w:name w:val="shw"/>
    <w:basedOn w:val="ae"/>
    <w:rsid w:val="00D870BC"/>
  </w:style>
  <w:style w:type="character" w:customStyle="1" w:styleId="2fffff9">
    <w:name w:val="Дата2"/>
    <w:basedOn w:val="ae"/>
    <w:rsid w:val="00D870BC"/>
  </w:style>
  <w:style w:type="character" w:customStyle="1" w:styleId="def-classification">
    <w:name w:val="def-classification"/>
    <w:basedOn w:val="ae"/>
    <w:rsid w:val="00D870BC"/>
  </w:style>
  <w:style w:type="character" w:customStyle="1" w:styleId="def-label">
    <w:name w:val="def-label"/>
    <w:basedOn w:val="ae"/>
    <w:rsid w:val="00D870BC"/>
  </w:style>
  <w:style w:type="character" w:customStyle="1" w:styleId="cald-word">
    <w:name w:val="cald-word"/>
    <w:basedOn w:val="ae"/>
    <w:rsid w:val="00D870BC"/>
  </w:style>
  <w:style w:type="character" w:customStyle="1" w:styleId="cald-definition">
    <w:name w:val="cald-definition"/>
    <w:basedOn w:val="ae"/>
    <w:rsid w:val="00D870BC"/>
  </w:style>
  <w:style w:type="character" w:customStyle="1" w:styleId="sensecontent">
    <w:name w:val="sense_content"/>
    <w:basedOn w:val="ae"/>
    <w:rsid w:val="00D870BC"/>
  </w:style>
  <w:style w:type="character" w:customStyle="1" w:styleId="pronchars">
    <w:name w:val="pronchars"/>
    <w:basedOn w:val="ae"/>
    <w:rsid w:val="00D870BC"/>
  </w:style>
  <w:style w:type="character" w:customStyle="1" w:styleId="unicode">
    <w:name w:val="unicode"/>
    <w:basedOn w:val="ae"/>
    <w:rsid w:val="00D870BC"/>
  </w:style>
  <w:style w:type="character" w:customStyle="1" w:styleId="vl">
    <w:name w:val="vl"/>
    <w:basedOn w:val="ae"/>
    <w:rsid w:val="00D870BC"/>
  </w:style>
  <w:style w:type="character" w:customStyle="1" w:styleId="sensebreak">
    <w:name w:val="sense_break"/>
    <w:basedOn w:val="ae"/>
    <w:rsid w:val="00D870BC"/>
  </w:style>
  <w:style w:type="character" w:customStyle="1" w:styleId="senselabelstart">
    <w:name w:val="sense_label start"/>
    <w:basedOn w:val="ae"/>
    <w:rsid w:val="00D870BC"/>
  </w:style>
  <w:style w:type="character" w:customStyle="1" w:styleId="artpublinespan">
    <w:name w:val="artpubline_span"/>
    <w:basedOn w:val="ae"/>
    <w:rsid w:val="00D870BC"/>
  </w:style>
  <w:style w:type="character" w:customStyle="1" w:styleId="dd">
    <w:name w:val="dd"/>
    <w:basedOn w:val="ae"/>
    <w:rsid w:val="00D870BC"/>
  </w:style>
  <w:style w:type="character" w:customStyle="1" w:styleId="fieldvalue">
    <w:name w:val="fieldvalue"/>
    <w:basedOn w:val="ae"/>
    <w:rsid w:val="00D870BC"/>
  </w:style>
  <w:style w:type="character" w:customStyle="1" w:styleId="filed">
    <w:name w:val="filed"/>
    <w:basedOn w:val="ae"/>
    <w:rsid w:val="00D870BC"/>
  </w:style>
  <w:style w:type="character" w:customStyle="1" w:styleId="georgiamd">
    <w:name w:val="georgia md"/>
    <w:basedOn w:val="ae"/>
    <w:rsid w:val="00D870BC"/>
  </w:style>
  <w:style w:type="character" w:customStyle="1" w:styleId="italic">
    <w:name w:val="italic"/>
    <w:basedOn w:val="ae"/>
    <w:rsid w:val="00D870BC"/>
  </w:style>
  <w:style w:type="character" w:customStyle="1" w:styleId="ccs">
    <w:name w:val="c cs"/>
    <w:basedOn w:val="ae"/>
    <w:rsid w:val="00D870BC"/>
  </w:style>
  <w:style w:type="character" w:customStyle="1" w:styleId="dddds">
    <w:name w:val="dd dds"/>
    <w:basedOn w:val="ae"/>
    <w:rsid w:val="00D870BC"/>
  </w:style>
  <w:style w:type="character" w:customStyle="1" w:styleId="georgia">
    <w:name w:val="georgia"/>
    <w:basedOn w:val="ae"/>
    <w:rsid w:val="00D870BC"/>
  </w:style>
  <w:style w:type="character" w:customStyle="1" w:styleId="isdefault">
    <w:name w:val="isdefault"/>
    <w:basedOn w:val="ae"/>
    <w:rsid w:val="00D870BC"/>
  </w:style>
  <w:style w:type="character" w:customStyle="1" w:styleId="verdana">
    <w:name w:val="verdana"/>
    <w:basedOn w:val="ae"/>
    <w:rsid w:val="00D870BC"/>
  </w:style>
  <w:style w:type="character" w:customStyle="1" w:styleId="times">
    <w:name w:val="times"/>
    <w:basedOn w:val="ae"/>
    <w:rsid w:val="00D870BC"/>
  </w:style>
  <w:style w:type="character" w:customStyle="1" w:styleId="arial">
    <w:name w:val="arial"/>
    <w:basedOn w:val="ae"/>
    <w:rsid w:val="00D870BC"/>
  </w:style>
  <w:style w:type="character" w:customStyle="1" w:styleId="cald-example">
    <w:name w:val="cald-example"/>
    <w:basedOn w:val="ae"/>
    <w:rsid w:val="00D870BC"/>
  </w:style>
  <w:style w:type="character" w:customStyle="1" w:styleId="smallheader">
    <w:name w:val="smallheader"/>
    <w:basedOn w:val="ae"/>
    <w:rsid w:val="00D870BC"/>
  </w:style>
  <w:style w:type="character" w:customStyle="1" w:styleId="src">
    <w:name w:val="src"/>
    <w:basedOn w:val="ae"/>
    <w:rsid w:val="00D870BC"/>
  </w:style>
  <w:style w:type="character" w:customStyle="1" w:styleId="me">
    <w:name w:val="me"/>
    <w:basedOn w:val="ae"/>
    <w:rsid w:val="00D870BC"/>
  </w:style>
  <w:style w:type="character" w:customStyle="1" w:styleId="pronset">
    <w:name w:val="pronset"/>
    <w:basedOn w:val="ae"/>
    <w:rsid w:val="00D870BC"/>
  </w:style>
  <w:style w:type="character" w:customStyle="1" w:styleId="showipapr">
    <w:name w:val="show_ipapr"/>
    <w:basedOn w:val="ae"/>
    <w:rsid w:val="00D870BC"/>
  </w:style>
  <w:style w:type="character" w:customStyle="1" w:styleId="prondelim">
    <w:name w:val="prondelim"/>
    <w:basedOn w:val="ae"/>
    <w:rsid w:val="00D870BC"/>
  </w:style>
  <w:style w:type="character" w:customStyle="1" w:styleId="prontoggle">
    <w:name w:val="pron_toggle"/>
    <w:basedOn w:val="ae"/>
    <w:rsid w:val="00D870BC"/>
  </w:style>
  <w:style w:type="character" w:customStyle="1" w:styleId="showspellpr">
    <w:name w:val="show_spellpr"/>
    <w:basedOn w:val="ae"/>
    <w:rsid w:val="00D870BC"/>
  </w:style>
  <w:style w:type="character" w:customStyle="1" w:styleId="pg">
    <w:name w:val="pg"/>
    <w:basedOn w:val="ae"/>
    <w:rsid w:val="00D870BC"/>
  </w:style>
  <w:style w:type="character" w:customStyle="1" w:styleId="labset">
    <w:name w:val="labset"/>
    <w:basedOn w:val="ae"/>
    <w:rsid w:val="00D870BC"/>
  </w:style>
  <w:style w:type="character" w:customStyle="1" w:styleId="ital-inline">
    <w:name w:val="ital-inline"/>
    <w:basedOn w:val="ae"/>
    <w:rsid w:val="00D870BC"/>
  </w:style>
  <w:style w:type="character" w:customStyle="1" w:styleId="secondary-bf">
    <w:name w:val="secondary-bf"/>
    <w:basedOn w:val="ae"/>
    <w:rsid w:val="00D870BC"/>
  </w:style>
  <w:style w:type="character" w:customStyle="1" w:styleId="rom-inline">
    <w:name w:val="rom-inline"/>
    <w:basedOn w:val="ae"/>
    <w:rsid w:val="00D870BC"/>
  </w:style>
  <w:style w:type="character" w:customStyle="1" w:styleId="sectionlabel">
    <w:name w:val="sectionlabel"/>
    <w:basedOn w:val="ae"/>
    <w:rsid w:val="00D870BC"/>
  </w:style>
  <w:style w:type="character" w:customStyle="1" w:styleId="foreign">
    <w:name w:val="foreign"/>
    <w:basedOn w:val="ae"/>
    <w:rsid w:val="00D870BC"/>
  </w:style>
  <w:style w:type="character" w:customStyle="1" w:styleId="FontStyle23">
    <w:name w:val="Font Style23"/>
    <w:basedOn w:val="ae"/>
    <w:uiPriority w:val="99"/>
    <w:rsid w:val="00D870BC"/>
    <w:rPr>
      <w:rFonts w:ascii="Bookman Old Style" w:hAnsi="Bookman Old Style" w:cs="Bookman Old Style" w:hint="default"/>
      <w:sz w:val="22"/>
      <w:szCs w:val="22"/>
    </w:rPr>
  </w:style>
  <w:style w:type="paragraph" w:customStyle="1" w:styleId="2fffffa">
    <w:name w:val="Назва об'єкта2"/>
    <w:basedOn w:val="ad"/>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08">
    <w:name w:val="Знак Знак10"/>
    <w:basedOn w:val="ae"/>
    <w:locked/>
    <w:rsid w:val="00D870BC"/>
    <w:rPr>
      <w:b/>
      <w:bCs/>
      <w:i/>
      <w:iCs/>
      <w:kern w:val="18"/>
      <w:sz w:val="26"/>
      <w:szCs w:val="26"/>
      <w:lang w:val="uk-UA" w:eastAsia="ru-RU" w:bidi="ar-SA"/>
    </w:rPr>
  </w:style>
  <w:style w:type="character" w:customStyle="1" w:styleId="8a">
    <w:name w:val="Знак Знак8"/>
    <w:basedOn w:val="ae"/>
    <w:locked/>
    <w:rsid w:val="00D870BC"/>
    <w:rPr>
      <w:kern w:val="18"/>
      <w:sz w:val="24"/>
      <w:szCs w:val="24"/>
      <w:lang w:val="uk-UA" w:eastAsia="ru-RU" w:bidi="ar-SA"/>
    </w:rPr>
  </w:style>
  <w:style w:type="character" w:customStyle="1" w:styleId="9a">
    <w:name w:val="Знак Знак9"/>
    <w:basedOn w:val="ae"/>
    <w:locked/>
    <w:rsid w:val="00D870BC"/>
    <w:rPr>
      <w:kern w:val="18"/>
      <w:sz w:val="24"/>
      <w:szCs w:val="24"/>
      <w:lang w:val="uk-UA" w:eastAsia="ru-RU" w:bidi="ar-SA"/>
    </w:rPr>
  </w:style>
  <w:style w:type="paragraph" w:customStyle="1" w:styleId="proddetailssubmast">
    <w:name w:val="proddetailssubmast"/>
    <w:basedOn w:val="ad"/>
    <w:rsid w:val="00D870BC"/>
    <w:pPr>
      <w:suppressAutoHyphens w:val="0"/>
      <w:spacing w:before="100" w:beforeAutospacing="1" w:after="100" w:afterAutospacing="1"/>
    </w:pPr>
    <w:rPr>
      <w:rFonts w:ascii="Times New Roman" w:eastAsia="Times New Roman" w:hAnsi="Times New Roman" w:cs="Times New Roman"/>
      <w:lang w:val="en-GB" w:eastAsia="en-GB"/>
    </w:rPr>
  </w:style>
  <w:style w:type="paragraph" w:customStyle="1" w:styleId="4ff0">
    <w:name w:val="Название объекта4"/>
    <w:basedOn w:val="ad"/>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143">
    <w:name w:val="Font Style143"/>
    <w:basedOn w:val="ae"/>
    <w:rsid w:val="00D870BC"/>
    <w:rPr>
      <w:rFonts w:ascii="Times New Roman" w:hAnsi="Times New Roman" w:cs="Times New Roman" w:hint="default"/>
      <w:sz w:val="26"/>
      <w:szCs w:val="26"/>
    </w:rPr>
  </w:style>
  <w:style w:type="character" w:customStyle="1" w:styleId="c">
    <w:name w:val="c"/>
    <w:basedOn w:val="ae"/>
    <w:rsid w:val="00D870BC"/>
  </w:style>
  <w:style w:type="character" w:customStyle="1" w:styleId="publication">
    <w:name w:val="publication"/>
    <w:basedOn w:val="ae"/>
    <w:rsid w:val="00D870BC"/>
  </w:style>
  <w:style w:type="character" w:customStyle="1" w:styleId="criticname">
    <w:name w:val="criticname"/>
    <w:basedOn w:val="ae"/>
    <w:rsid w:val="00D870BC"/>
  </w:style>
  <w:style w:type="character" w:customStyle="1" w:styleId="21e">
    <w:name w:val="Основний текст з відступом 2 Знак1"/>
    <w:basedOn w:val="ae"/>
    <w:semiHidden/>
    <w:locked/>
    <w:rsid w:val="00D870BC"/>
    <w:rPr>
      <w:sz w:val="24"/>
      <w:szCs w:val="24"/>
      <w:lang w:eastAsia="ru-RU"/>
    </w:rPr>
  </w:style>
  <w:style w:type="character" w:customStyle="1" w:styleId="31b">
    <w:name w:val="Основний текст з відступом 3 Знак1"/>
    <w:basedOn w:val="ae"/>
    <w:semiHidden/>
    <w:locked/>
    <w:rsid w:val="00D870BC"/>
    <w:rPr>
      <w:sz w:val="28"/>
      <w:lang w:eastAsia="ru-RU"/>
    </w:rPr>
  </w:style>
  <w:style w:type="character" w:customStyle="1" w:styleId="affffffffffffffffffffff7">
    <w:name w:val="Знак Знак"/>
    <w:basedOn w:val="ae"/>
    <w:rsid w:val="00F94ED3"/>
    <w:rPr>
      <w:sz w:val="24"/>
      <w:szCs w:val="24"/>
      <w:lang w:val="ru-RU" w:eastAsia="ru-RU" w:bidi="ar-SA"/>
    </w:rPr>
  </w:style>
  <w:style w:type="character" w:customStyle="1" w:styleId="affffffffffffffffffffff8">
    <w:name w:val="КУ_литература Знак"/>
    <w:basedOn w:val="affffffffffffffffffffff7"/>
    <w:rsid w:val="00F94ED3"/>
    <w:rPr>
      <w:spacing w:val="-2"/>
      <w:sz w:val="18"/>
      <w:szCs w:val="18"/>
      <w:lang w:val="ru-RU" w:eastAsia="ru-RU" w:bidi="ar-SA"/>
    </w:rPr>
  </w:style>
  <w:style w:type="paragraph" w:customStyle="1" w:styleId="affffffffffffffffffffff9">
    <w:name w:val="КУ_автор"/>
    <w:basedOn w:val="2ffff9"/>
    <w:rsid w:val="00F94ED3"/>
    <w:pPr>
      <w:suppressLineNumbers/>
      <w:suppressAutoHyphens w:val="0"/>
      <w:spacing w:before="120" w:after="240" w:line="240" w:lineRule="auto"/>
      <w:jc w:val="center"/>
    </w:pPr>
    <w:rPr>
      <w:rFonts w:ascii="Arial" w:eastAsia="Times New Roman" w:hAnsi="Arial" w:cs="Arial"/>
      <w:i/>
      <w:iCs/>
      <w:sz w:val="18"/>
      <w:szCs w:val="18"/>
      <w:lang w:eastAsia="ru-RU"/>
    </w:rPr>
  </w:style>
  <w:style w:type="character" w:customStyle="1" w:styleId="affffffffffffffffffffffa">
    <w:name w:val="КУ_автор Знак"/>
    <w:basedOn w:val="affffffffffffffffffffff7"/>
    <w:rsid w:val="00F94ED3"/>
    <w:rPr>
      <w:rFonts w:ascii="Arial" w:hAnsi="Arial" w:cs="Arial"/>
      <w:i/>
      <w:iCs/>
      <w:sz w:val="18"/>
      <w:szCs w:val="18"/>
      <w:lang w:val="ru-RU" w:eastAsia="ru-RU" w:bidi="ar-SA"/>
    </w:rPr>
  </w:style>
  <w:style w:type="paragraph" w:customStyle="1" w:styleId="affffffffffffffffffffffb">
    <w:name w:val="КУ_спис_лит"/>
    <w:basedOn w:val="2ffff9"/>
    <w:rsid w:val="00F94ED3"/>
    <w:pPr>
      <w:suppressLineNumbers/>
      <w:suppressAutoHyphens w:val="0"/>
      <w:spacing w:before="120" w:line="240" w:lineRule="auto"/>
      <w:jc w:val="center"/>
    </w:pPr>
    <w:rPr>
      <w:rFonts w:ascii="Times New Roman" w:eastAsia="Times New Roman" w:hAnsi="Times New Roman" w:cs="Times New Roman"/>
      <w:b/>
      <w:bCs/>
      <w:sz w:val="20"/>
      <w:szCs w:val="20"/>
      <w:lang w:eastAsia="ru-RU"/>
    </w:rPr>
  </w:style>
  <w:style w:type="character" w:customStyle="1" w:styleId="ptbrand">
    <w:name w:val="ptbrand"/>
    <w:basedOn w:val="ae"/>
    <w:rsid w:val="00F94ED3"/>
  </w:style>
  <w:style w:type="character" w:customStyle="1" w:styleId="binding">
    <w:name w:val="binding"/>
    <w:basedOn w:val="ae"/>
    <w:rsid w:val="00F94ED3"/>
  </w:style>
  <w:style w:type="character" w:customStyle="1" w:styleId="format">
    <w:name w:val="format"/>
    <w:basedOn w:val="ae"/>
    <w:rsid w:val="00F94ED3"/>
  </w:style>
  <w:style w:type="paragraph" w:customStyle="1" w:styleId="References">
    <w:name w:val="References"/>
    <w:basedOn w:val="ad"/>
    <w:rsid w:val="00F94ED3"/>
    <w:pPr>
      <w:numPr>
        <w:numId w:val="46"/>
      </w:numPr>
      <w:suppressAutoHyphens w:val="0"/>
      <w:spacing w:after="60"/>
      <w:jc w:val="both"/>
    </w:pPr>
    <w:rPr>
      <w:rFonts w:ascii="Times New Roman" w:eastAsia="Times New Roman" w:hAnsi="Times New Roman" w:cs="Times New Roman"/>
      <w:sz w:val="20"/>
      <w:szCs w:val="22"/>
      <w:lang w:val="en-GB" w:eastAsia="en-US"/>
    </w:rPr>
  </w:style>
  <w:style w:type="character" w:customStyle="1" w:styleId="1100">
    <w:name w:val="Знак Знак110"/>
    <w:basedOn w:val="ae"/>
    <w:rsid w:val="00C205B0"/>
    <w:rPr>
      <w:sz w:val="24"/>
      <w:szCs w:val="24"/>
      <w:lang w:val="ru-RU" w:eastAsia="ru-RU" w:bidi="ar-SA"/>
    </w:rPr>
  </w:style>
  <w:style w:type="paragraph" w:customStyle="1" w:styleId="14pt04">
    <w:name w:val="Стиль 14 pt уплотненный на  04 пт"/>
    <w:basedOn w:val="ad"/>
    <w:rsid w:val="00C205B0"/>
    <w:pPr>
      <w:suppressAutoHyphens w:val="0"/>
      <w:spacing w:line="360" w:lineRule="auto"/>
      <w:ind w:firstLine="720"/>
      <w:jc w:val="both"/>
    </w:pPr>
    <w:rPr>
      <w:rFonts w:ascii="Times New Roman" w:eastAsia="Times New Roman" w:hAnsi="Times New Roman" w:cs="Times New Roman"/>
      <w:spacing w:val="-8"/>
      <w:sz w:val="28"/>
      <w:lang w:val="uk-UA" w:eastAsia="ru-RU"/>
    </w:rPr>
  </w:style>
  <w:style w:type="character" w:customStyle="1" w:styleId="14pt040">
    <w:name w:val="Стиль 14 pt уплотненный на  04 пт Знак"/>
    <w:basedOn w:val="ae"/>
    <w:rsid w:val="00C205B0"/>
    <w:rPr>
      <w:spacing w:val="-8"/>
      <w:sz w:val="28"/>
      <w:szCs w:val="24"/>
      <w:lang w:val="uk-UA" w:eastAsia="ru-RU" w:bidi="ar-SA"/>
    </w:rPr>
  </w:style>
  <w:style w:type="paragraph" w:customStyle="1" w:styleId="caaieiaeeee1">
    <w:name w:val="caaieiaeeee 1"/>
    <w:basedOn w:val="ad"/>
    <w:next w:val="ad"/>
    <w:rsid w:val="008A7511"/>
    <w:pPr>
      <w:keepNext/>
      <w:widowControl w:val="0"/>
      <w:suppressAutoHyphens w:val="0"/>
      <w:overflowPunct w:val="0"/>
      <w:autoSpaceDE w:val="0"/>
      <w:autoSpaceDN w:val="0"/>
      <w:adjustRightInd w:val="0"/>
      <w:ind w:left="1540"/>
      <w:jc w:val="both"/>
      <w:textAlignment w:val="baseline"/>
    </w:pPr>
    <w:rPr>
      <w:rFonts w:ascii="Times New Roman" w:eastAsia="Times New Roman" w:hAnsi="Times New Roman" w:cs="Times New Roman"/>
      <w:sz w:val="28"/>
      <w:szCs w:val="28"/>
      <w:lang w:val="en-US" w:eastAsia="ru-RU"/>
    </w:rPr>
  </w:style>
  <w:style w:type="paragraph" w:customStyle="1" w:styleId="4ff1">
    <w:name w:val="Цитата4"/>
    <w:basedOn w:val="ad"/>
    <w:rsid w:val="009C2C71"/>
    <w:pPr>
      <w:suppressAutoHyphens w:val="0"/>
      <w:overflowPunct w:val="0"/>
      <w:autoSpaceDE w:val="0"/>
      <w:autoSpaceDN w:val="0"/>
      <w:adjustRightInd w:val="0"/>
      <w:ind w:left="567" w:right="3935"/>
      <w:jc w:val="both"/>
      <w:textAlignment w:val="baseline"/>
    </w:pPr>
    <w:rPr>
      <w:rFonts w:ascii="Times New Roman" w:eastAsia="Times New Roman" w:hAnsi="Times New Roman" w:cs="Times New Roman"/>
      <w:sz w:val="28"/>
      <w:szCs w:val="20"/>
      <w:lang w:val="en-US" w:eastAsia="ru-RU"/>
    </w:rPr>
  </w:style>
  <w:style w:type="paragraph" w:customStyle="1" w:styleId="fr12">
    <w:name w:val="fr1"/>
    <w:basedOn w:val="ad"/>
    <w:rsid w:val="00AE503D"/>
    <w:pPr>
      <w:suppressAutoHyphens w:val="0"/>
      <w:spacing w:before="75" w:after="75"/>
      <w:ind w:left="75" w:right="75" w:firstLine="567"/>
    </w:pPr>
    <w:rPr>
      <w:rFonts w:ascii="Times New Roman" w:eastAsia="Times New Roman" w:hAnsi="Times New Roman" w:cs="Times New Roman"/>
      <w:sz w:val="20"/>
      <w:szCs w:val="20"/>
      <w:lang w:val="uk-UA" w:eastAsia="ru-RU"/>
    </w:rPr>
  </w:style>
  <w:style w:type="character" w:customStyle="1" w:styleId="bold2">
    <w:name w:val="bold2"/>
    <w:basedOn w:val="ae"/>
    <w:rsid w:val="00AE503D"/>
    <w:rPr>
      <w:color w:val="1E5A64"/>
    </w:rPr>
  </w:style>
  <w:style w:type="character" w:customStyle="1" w:styleId="rvts35">
    <w:name w:val="rvts35"/>
    <w:basedOn w:val="ae"/>
    <w:rsid w:val="00AE503D"/>
    <w:rPr>
      <w:rFonts w:ascii="Times New Roman" w:hAnsi="Times New Roman" w:cs="Times New Roman" w:hint="default"/>
      <w:i/>
      <w:iCs/>
      <w:sz w:val="28"/>
      <w:szCs w:val="28"/>
    </w:rPr>
  </w:style>
  <w:style w:type="paragraph" w:customStyle="1" w:styleId="title2">
    <w:name w:val="title2"/>
    <w:basedOn w:val="ad"/>
    <w:rsid w:val="00AE503D"/>
    <w:pPr>
      <w:suppressAutoHyphens w:val="0"/>
      <w:spacing w:before="100" w:beforeAutospacing="1" w:after="100" w:afterAutospacing="1"/>
      <w:jc w:val="center"/>
    </w:pPr>
    <w:rPr>
      <w:rFonts w:ascii="Times New Roman" w:eastAsia="Times New Roman" w:hAnsi="Times New Roman" w:cs="Times New Roman"/>
      <w:i/>
      <w:iCs/>
      <w:color w:val="442E38"/>
      <w:lang w:val="uk-UA" w:eastAsia="ru-RU"/>
    </w:rPr>
  </w:style>
  <w:style w:type="character" w:customStyle="1" w:styleId="copymedium1">
    <w:name w:val="copymedium1"/>
    <w:basedOn w:val="ae"/>
    <w:rsid w:val="00AE503D"/>
    <w:rPr>
      <w:rFonts w:ascii="Arial" w:hAnsi="Arial" w:cs="Arial" w:hint="default"/>
      <w:color w:val="000000"/>
      <w:sz w:val="18"/>
      <w:szCs w:val="18"/>
    </w:rPr>
  </w:style>
  <w:style w:type="paragraph" w:customStyle="1" w:styleId="authorgroup">
    <w:name w:val="authorgroup"/>
    <w:basedOn w:val="ad"/>
    <w:rsid w:val="00AE503D"/>
    <w:pPr>
      <w:suppressAutoHyphens w:val="0"/>
      <w:spacing w:before="100" w:beforeAutospacing="1" w:after="100" w:afterAutospacing="1"/>
    </w:pPr>
    <w:rPr>
      <w:rFonts w:ascii="Times New Roman" w:eastAsia="Times New Roman" w:hAnsi="Times New Roman" w:cs="Times New Roman"/>
      <w:b/>
      <w:bCs/>
      <w:lang w:val="uk-UA" w:eastAsia="ru-RU"/>
    </w:rPr>
  </w:style>
  <w:style w:type="paragraph" w:customStyle="1" w:styleId="200">
    <w:name w:val="Знак Знак20"/>
    <w:basedOn w:val="ad"/>
    <w:rsid w:val="00474612"/>
    <w:pPr>
      <w:suppressAutoHyphens w:val="0"/>
    </w:pPr>
    <w:rPr>
      <w:rFonts w:ascii="Verdana" w:eastAsia="Times New Roman" w:hAnsi="Verdana" w:cs="Verdana"/>
      <w:sz w:val="20"/>
      <w:szCs w:val="20"/>
      <w:lang w:val="en-US" w:eastAsia="en-US"/>
    </w:rPr>
  </w:style>
  <w:style w:type="paragraph" w:customStyle="1" w:styleId="160">
    <w:name w:val="Знак16"/>
    <w:basedOn w:val="ad"/>
    <w:rsid w:val="00F24C48"/>
    <w:pPr>
      <w:suppressAutoHyphens w:val="0"/>
    </w:pPr>
    <w:rPr>
      <w:rFonts w:ascii="Verdana" w:eastAsia="Times New Roman" w:hAnsi="Verdana" w:cs="Times New Roman"/>
      <w:sz w:val="20"/>
      <w:szCs w:val="20"/>
      <w:lang w:val="en-US" w:eastAsia="en-US"/>
    </w:rPr>
  </w:style>
  <w:style w:type="character" w:customStyle="1" w:styleId="google-src-active-text">
    <w:name w:val="google-src-active-text"/>
    <w:basedOn w:val="ae"/>
    <w:rsid w:val="00F24C48"/>
  </w:style>
  <w:style w:type="paragraph" w:customStyle="1" w:styleId="litlist">
    <w:name w:val="litlist"/>
    <w:basedOn w:val="ad"/>
    <w:rsid w:val="004F5D22"/>
    <w:pPr>
      <w:suppressAutoHyphens w:val="0"/>
      <w:ind w:left="400"/>
      <w:jc w:val="both"/>
    </w:pPr>
    <w:rPr>
      <w:rFonts w:ascii="Times New Roman" w:eastAsia="Times New Roman" w:hAnsi="Times New Roman" w:cs="Times New Roman"/>
      <w:lang w:eastAsia="ru-RU"/>
    </w:rPr>
  </w:style>
  <w:style w:type="character" w:customStyle="1" w:styleId="highlighting">
    <w:name w:val="highlighting"/>
    <w:basedOn w:val="ae"/>
    <w:rsid w:val="003E6E3C"/>
  </w:style>
  <w:style w:type="paragraph" w:customStyle="1" w:styleId="rvps15">
    <w:name w:val="rvps15"/>
    <w:basedOn w:val="ad"/>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18">
    <w:name w:val="rvps18"/>
    <w:basedOn w:val="ad"/>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28">
    <w:name w:val="rvts28"/>
    <w:basedOn w:val="ae"/>
    <w:rsid w:val="001575AD"/>
  </w:style>
  <w:style w:type="character" w:customStyle="1" w:styleId="rvts29">
    <w:name w:val="rvts29"/>
    <w:basedOn w:val="ae"/>
    <w:rsid w:val="001575AD"/>
  </w:style>
  <w:style w:type="paragraph" w:customStyle="1" w:styleId="rvps21">
    <w:name w:val="rvps21"/>
    <w:basedOn w:val="ad"/>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2">
    <w:name w:val="rvts32"/>
    <w:basedOn w:val="ae"/>
    <w:rsid w:val="001575AD"/>
  </w:style>
  <w:style w:type="paragraph" w:customStyle="1" w:styleId="rvps22">
    <w:name w:val="rvps22"/>
    <w:basedOn w:val="ad"/>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8">
    <w:name w:val="rvts38"/>
    <w:basedOn w:val="ae"/>
    <w:rsid w:val="001575AD"/>
  </w:style>
  <w:style w:type="paragraph" w:customStyle="1" w:styleId="rvps24">
    <w:name w:val="rvps24"/>
    <w:basedOn w:val="ad"/>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7">
    <w:name w:val="rvps27"/>
    <w:basedOn w:val="ad"/>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8">
    <w:name w:val="rvps28"/>
    <w:basedOn w:val="ad"/>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9">
    <w:name w:val="rvps29"/>
    <w:basedOn w:val="ad"/>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8">
    <w:name w:val="rvts48"/>
    <w:basedOn w:val="ae"/>
    <w:rsid w:val="001575AD"/>
  </w:style>
  <w:style w:type="paragraph" w:customStyle="1" w:styleId="rvps31">
    <w:name w:val="rvps31"/>
    <w:basedOn w:val="ad"/>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2">
    <w:name w:val="rvps32"/>
    <w:basedOn w:val="ad"/>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9">
    <w:name w:val="rvts49"/>
    <w:basedOn w:val="ae"/>
    <w:rsid w:val="001575AD"/>
  </w:style>
  <w:style w:type="paragraph" w:customStyle="1" w:styleId="rvps33">
    <w:name w:val="rvps33"/>
    <w:basedOn w:val="ad"/>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4">
    <w:name w:val="rvps34"/>
    <w:basedOn w:val="ad"/>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5">
    <w:name w:val="rvps35"/>
    <w:basedOn w:val="ad"/>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6">
    <w:name w:val="rvps36"/>
    <w:basedOn w:val="ad"/>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50">
    <w:name w:val="rvts50"/>
    <w:basedOn w:val="ae"/>
    <w:rsid w:val="001575AD"/>
  </w:style>
  <w:style w:type="character" w:customStyle="1" w:styleId="rvts51">
    <w:name w:val="rvts51"/>
    <w:basedOn w:val="ae"/>
    <w:rsid w:val="001575AD"/>
  </w:style>
  <w:style w:type="character" w:customStyle="1" w:styleId="rvts52">
    <w:name w:val="rvts52"/>
    <w:basedOn w:val="ae"/>
    <w:rsid w:val="001575AD"/>
  </w:style>
  <w:style w:type="character" w:customStyle="1" w:styleId="rvts53">
    <w:name w:val="rvts53"/>
    <w:basedOn w:val="ae"/>
    <w:rsid w:val="001575AD"/>
  </w:style>
  <w:style w:type="character" w:customStyle="1" w:styleId="rvts54">
    <w:name w:val="rvts54"/>
    <w:basedOn w:val="ae"/>
    <w:rsid w:val="001575AD"/>
  </w:style>
  <w:style w:type="paragraph" w:customStyle="1" w:styleId="rvps37">
    <w:name w:val="rvps37"/>
    <w:basedOn w:val="ad"/>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4">
    <w:name w:val="rvts44"/>
    <w:basedOn w:val="ae"/>
    <w:rsid w:val="001575AD"/>
  </w:style>
  <w:style w:type="character" w:customStyle="1" w:styleId="rvts55">
    <w:name w:val="rvts55"/>
    <w:basedOn w:val="ae"/>
    <w:rsid w:val="001575AD"/>
  </w:style>
  <w:style w:type="character" w:customStyle="1" w:styleId="personname">
    <w:name w:val="person_name"/>
    <w:basedOn w:val="ae"/>
    <w:rsid w:val="008440DC"/>
  </w:style>
  <w:style w:type="paragraph" w:customStyle="1" w:styleId="Caaieiaie10">
    <w:name w:val="Caaieiaie1"/>
    <w:basedOn w:val="ad"/>
    <w:rsid w:val="008440DC"/>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paragraph" w:customStyle="1" w:styleId="nb">
    <w:name w:val="nb"/>
    <w:basedOn w:val="ad"/>
    <w:rsid w:val="008440DC"/>
    <w:pPr>
      <w:suppressAutoHyphens w:val="0"/>
      <w:spacing w:before="100" w:beforeAutospacing="1" w:after="100" w:afterAutospacing="1"/>
      <w:jc w:val="both"/>
    </w:pPr>
    <w:rPr>
      <w:rFonts w:ascii="Times New Roman" w:eastAsia="Times New Roman" w:hAnsi="Times New Roman" w:cs="Times New Roman"/>
      <w:b/>
      <w:bCs/>
      <w:color w:val="3F2D1C"/>
      <w:sz w:val="18"/>
      <w:szCs w:val="18"/>
      <w:lang w:val="uk-UA" w:eastAsia="ru-RU"/>
    </w:rPr>
  </w:style>
  <w:style w:type="paragraph" w:customStyle="1" w:styleId="s0">
    <w:name w:val="s0"/>
    <w:basedOn w:val="ad"/>
    <w:rsid w:val="008440DC"/>
    <w:pPr>
      <w:suppressAutoHyphens w:val="0"/>
      <w:ind w:firstLine="400"/>
      <w:jc w:val="both"/>
    </w:pPr>
    <w:rPr>
      <w:rFonts w:ascii="Times New Roman" w:eastAsia="Times New Roman" w:hAnsi="Times New Roman" w:cs="Times New Roman"/>
      <w:color w:val="3F2D1C"/>
      <w:sz w:val="18"/>
      <w:szCs w:val="18"/>
      <w:lang w:val="uk-UA" w:eastAsia="ru-RU"/>
    </w:rPr>
  </w:style>
  <w:style w:type="paragraph" w:customStyle="1" w:styleId="s2">
    <w:name w:val="s2"/>
    <w:basedOn w:val="ad"/>
    <w:rsid w:val="008440DC"/>
    <w:pPr>
      <w:suppressAutoHyphens w:val="0"/>
      <w:ind w:firstLine="400"/>
      <w:jc w:val="both"/>
    </w:pPr>
    <w:rPr>
      <w:rFonts w:ascii="Times New Roman" w:eastAsia="Times New Roman" w:hAnsi="Times New Roman" w:cs="Times New Roman"/>
      <w:b/>
      <w:bCs/>
      <w:color w:val="3F2D1C"/>
      <w:sz w:val="18"/>
      <w:szCs w:val="18"/>
      <w:lang w:val="uk-UA" w:eastAsia="ru-RU"/>
    </w:rPr>
  </w:style>
  <w:style w:type="paragraph" w:customStyle="1" w:styleId="Page0">
    <w:name w:val="Page"/>
    <w:basedOn w:val="ad"/>
    <w:rsid w:val="008440DC"/>
    <w:pPr>
      <w:widowControl w:val="0"/>
      <w:suppressAutoHyphens w:val="0"/>
      <w:autoSpaceDE w:val="0"/>
      <w:autoSpaceDN w:val="0"/>
      <w:adjustRightInd w:val="0"/>
    </w:pPr>
    <w:rPr>
      <w:rFonts w:ascii="Times New Roman" w:eastAsia="Times New Roman" w:hAnsi="Times New Roman" w:cs="Times New Roman"/>
      <w:b/>
      <w:bCs/>
      <w:color w:val="666699"/>
      <w:sz w:val="19"/>
      <w:szCs w:val="19"/>
      <w:lang w:eastAsia="ru-RU"/>
    </w:rPr>
  </w:style>
  <w:style w:type="paragraph" w:customStyle="1" w:styleId="affffffffffffffffffffffc">
    <w:name w:val="ТекстСборник"/>
    <w:basedOn w:val="ad"/>
    <w:rsid w:val="008440DC"/>
    <w:pPr>
      <w:suppressAutoHyphens w:val="0"/>
      <w:ind w:firstLine="567"/>
      <w:jc w:val="both"/>
    </w:pPr>
    <w:rPr>
      <w:rFonts w:ascii="CentSchbook Win95BT" w:eastAsia="Times New Roman" w:hAnsi="CentSchbook Win95BT" w:cs="Times New Roman"/>
      <w:sz w:val="20"/>
      <w:szCs w:val="20"/>
      <w:lang w:eastAsia="ru-RU"/>
    </w:rPr>
  </w:style>
  <w:style w:type="character" w:customStyle="1" w:styleId="Iniiaiieoeoo">
    <w:name w:val="Iniiaiie o?eoo"/>
    <w:rsid w:val="00D553E8"/>
  </w:style>
  <w:style w:type="character" w:customStyle="1" w:styleId="190">
    <w:name w:val="Знак Знак19"/>
    <w:basedOn w:val="ae"/>
    <w:rsid w:val="008958D4"/>
    <w:rPr>
      <w:sz w:val="24"/>
      <w:szCs w:val="24"/>
      <w:lang w:val="ru-RU" w:eastAsia="ru-RU" w:bidi="ar-SA"/>
    </w:rPr>
  </w:style>
  <w:style w:type="paragraph" w:customStyle="1" w:styleId="3fff0">
    <w:name w:val="Стиль3"/>
    <w:basedOn w:val="3"/>
    <w:rsid w:val="00752F3E"/>
    <w:pPr>
      <w:widowControl/>
      <w:numPr>
        <w:ilvl w:val="0"/>
        <w:numId w:val="0"/>
      </w:numPr>
      <w:suppressAutoHyphens w:val="0"/>
      <w:spacing w:before="0" w:after="0" w:line="360" w:lineRule="auto"/>
      <w:ind w:firstLine="708"/>
    </w:pPr>
    <w:rPr>
      <w:rFonts w:ascii="Times New Roman" w:eastAsia="Times New Roman" w:hAnsi="Times New Roman" w:cs="Times New Roman"/>
      <w:bCs/>
      <w:color w:val="auto"/>
      <w:spacing w:val="-4"/>
      <w:kern w:val="28"/>
      <w:sz w:val="28"/>
      <w:szCs w:val="24"/>
      <w:lang w:val="uk-UA" w:eastAsia="ru-RU"/>
    </w:rPr>
  </w:style>
  <w:style w:type="character" w:customStyle="1" w:styleId="532">
    <w:name w:val="Знак Знак53"/>
    <w:basedOn w:val="261"/>
    <w:locked/>
    <w:rsid w:val="00752F3E"/>
    <w:rPr>
      <w:rFonts w:ascii="Arial" w:hAnsi="Arial" w:cs="Arial"/>
      <w:b/>
      <w:bCs/>
      <w:kern w:val="28"/>
      <w:sz w:val="28"/>
      <w:szCs w:val="24"/>
      <w:lang w:val="uk-UA" w:eastAsia="ru-RU" w:bidi="ar-SA"/>
    </w:rPr>
  </w:style>
  <w:style w:type="character" w:customStyle="1" w:styleId="261">
    <w:name w:val="Знак Знак26"/>
    <w:basedOn w:val="ae"/>
    <w:locked/>
    <w:rsid w:val="00752F3E"/>
    <w:rPr>
      <w:rFonts w:ascii="Arial" w:hAnsi="Arial" w:cs="Arial"/>
      <w:b/>
      <w:bCs/>
      <w:kern w:val="28"/>
      <w:sz w:val="32"/>
      <w:szCs w:val="32"/>
      <w:lang w:val="ru-RU" w:eastAsia="ru-RU" w:bidi="ar-SA"/>
    </w:rPr>
  </w:style>
  <w:style w:type="character" w:customStyle="1" w:styleId="430">
    <w:name w:val="Знак Знак43"/>
    <w:basedOn w:val="261"/>
    <w:locked/>
    <w:rsid w:val="00752F3E"/>
    <w:rPr>
      <w:rFonts w:ascii="Arial" w:hAnsi="Arial" w:cs="Arial"/>
      <w:b/>
      <w:bCs/>
      <w:i/>
      <w:spacing w:val="-4"/>
      <w:kern w:val="28"/>
      <w:sz w:val="28"/>
      <w:szCs w:val="28"/>
      <w:lang w:val="uk-UA" w:eastAsia="ru-RU" w:bidi="ar-SA"/>
    </w:rPr>
  </w:style>
  <w:style w:type="character" w:customStyle="1" w:styleId="333">
    <w:name w:val="Знак Знак33"/>
    <w:basedOn w:val="ae"/>
    <w:locked/>
    <w:rsid w:val="00752F3E"/>
    <w:rPr>
      <w:b/>
      <w:bCs/>
      <w:sz w:val="28"/>
      <w:szCs w:val="24"/>
      <w:lang w:val="uk-UA" w:eastAsia="ru-RU" w:bidi="ar-SA"/>
    </w:rPr>
  </w:style>
  <w:style w:type="character" w:customStyle="1" w:styleId="180">
    <w:name w:val="Знак Знак18"/>
    <w:basedOn w:val="ae"/>
    <w:locked/>
    <w:rsid w:val="00752F3E"/>
    <w:rPr>
      <w:sz w:val="24"/>
      <w:szCs w:val="24"/>
      <w:lang w:val="ru-RU" w:eastAsia="ru-RU" w:bidi="ar-SA"/>
    </w:rPr>
  </w:style>
  <w:style w:type="character" w:customStyle="1" w:styleId="170">
    <w:name w:val="Знак Знак17"/>
    <w:basedOn w:val="ae"/>
    <w:locked/>
    <w:rsid w:val="00752F3E"/>
    <w:rPr>
      <w:sz w:val="24"/>
      <w:szCs w:val="24"/>
      <w:lang w:val="ru-RU" w:eastAsia="ru-RU" w:bidi="ar-SA"/>
    </w:rPr>
  </w:style>
  <w:style w:type="paragraph" w:customStyle="1" w:styleId="2fffffb">
    <w:name w:val="Абзац списка2"/>
    <w:basedOn w:val="ad"/>
    <w:qFormat/>
    <w:rsid w:val="00752F3E"/>
    <w:pPr>
      <w:suppressAutoHyphens w:val="0"/>
      <w:spacing w:line="360" w:lineRule="auto"/>
      <w:ind w:left="720"/>
      <w:contextualSpacing/>
    </w:pPr>
    <w:rPr>
      <w:rFonts w:ascii="Times New Roman" w:eastAsia="Times New Roman" w:hAnsi="Times New Roman" w:cs="Times New Roman"/>
      <w:lang w:eastAsia="ru-RU"/>
    </w:rPr>
  </w:style>
  <w:style w:type="character" w:customStyle="1" w:styleId="114127">
    <w:name w:val="Стиль Заголовок 1 + 14 пт По левому краю Первая строка:  127 см Знак"/>
    <w:basedOn w:val="532"/>
    <w:locked/>
    <w:rsid w:val="00752F3E"/>
    <w:rPr>
      <w:rFonts w:ascii="Arial" w:hAnsi="Arial" w:cs="Arial"/>
      <w:b/>
      <w:bCs/>
      <w:kern w:val="28"/>
      <w:sz w:val="28"/>
      <w:szCs w:val="24"/>
      <w:lang w:val="uk-UA" w:eastAsia="ru-RU" w:bidi="ar-SA"/>
    </w:rPr>
  </w:style>
  <w:style w:type="paragraph" w:customStyle="1" w:styleId="1141270">
    <w:name w:val="Стиль Заголовок 1 + 14 пт По левому краю Первая строка:  127 см"/>
    <w:basedOn w:val="1"/>
    <w:next w:val="afffffff9"/>
    <w:rsid w:val="00752F3E"/>
    <w:pPr>
      <w:numPr>
        <w:numId w:val="0"/>
      </w:numPr>
      <w:suppressAutoHyphens w:val="0"/>
      <w:spacing w:before="0" w:after="0" w:line="360" w:lineRule="auto"/>
      <w:ind w:firstLine="720"/>
      <w:jc w:val="both"/>
    </w:pPr>
    <w:rPr>
      <w:rFonts w:ascii="Arial" w:eastAsia="Times New Roman" w:hAnsi="Arial" w:cs="Arial"/>
      <w:kern w:val="28"/>
      <w:sz w:val="28"/>
      <w:szCs w:val="24"/>
      <w:lang w:val="uk-UA" w:eastAsia="ru-RU"/>
    </w:rPr>
  </w:style>
  <w:style w:type="paragraph" w:customStyle="1" w:styleId="1141271">
    <w:name w:val="Стиль Стиль Заголовок 1 + 14 пт По левому краю Первая строка:  127 ..."/>
    <w:basedOn w:val="1141270"/>
    <w:rsid w:val="00752F3E"/>
    <w:pPr>
      <w:ind w:left="708" w:firstLine="0"/>
    </w:pPr>
    <w:rPr>
      <w:bCs w:val="0"/>
    </w:rPr>
  </w:style>
  <w:style w:type="paragraph" w:customStyle="1" w:styleId="2fffffc">
    <w:name w:val="Заголовок оглавления2"/>
    <w:basedOn w:val="1"/>
    <w:next w:val="ad"/>
    <w:qFormat/>
    <w:rsid w:val="00752F3E"/>
    <w:pPr>
      <w:keepLines/>
      <w:numPr>
        <w:numId w:val="0"/>
      </w:numPr>
      <w:suppressAutoHyphens w:val="0"/>
      <w:spacing w:before="480" w:after="0" w:line="276" w:lineRule="auto"/>
      <w:outlineLvl w:val="9"/>
    </w:pPr>
    <w:rPr>
      <w:rFonts w:ascii="Cambria" w:eastAsia="Times New Roman" w:hAnsi="Cambria" w:cs="Times New Roman"/>
      <w:bCs w:val="0"/>
      <w:color w:val="365F91"/>
      <w:kern w:val="0"/>
      <w:sz w:val="28"/>
      <w:szCs w:val="28"/>
      <w:lang w:val="en-US" w:eastAsia="en-US"/>
    </w:rPr>
  </w:style>
  <w:style w:type="paragraph" w:customStyle="1" w:styleId="14c">
    <w:name w:val="Обычный + 14 пт"/>
    <w:aliases w:val="полужирный,По центру,Первая строка:  1,25 см,Междустр.инт..."/>
    <w:basedOn w:val="ad"/>
    <w:rsid w:val="00244F6B"/>
    <w:pPr>
      <w:suppressAutoHyphens w:val="0"/>
      <w:spacing w:line="264" w:lineRule="auto"/>
      <w:ind w:firstLine="708"/>
      <w:jc w:val="both"/>
      <w:outlineLvl w:val="0"/>
    </w:pPr>
    <w:rPr>
      <w:rFonts w:ascii="Times New Roman" w:eastAsia="Times New Roman" w:hAnsi="Times New Roman" w:cs="Times New Roman"/>
      <w:b/>
      <w:sz w:val="28"/>
      <w:szCs w:val="28"/>
      <w:lang w:eastAsia="ru-RU"/>
    </w:rPr>
  </w:style>
  <w:style w:type="paragraph" w:customStyle="1" w:styleId="Disser0">
    <w:name w:val="Disser 0"/>
    <w:basedOn w:val="ad"/>
    <w:rsid w:val="00457D0C"/>
    <w:pPr>
      <w:suppressAutoHyphens w:val="0"/>
      <w:spacing w:line="360" w:lineRule="auto"/>
      <w:ind w:firstLine="708"/>
      <w:jc w:val="center"/>
    </w:pPr>
    <w:rPr>
      <w:rFonts w:ascii="Times New Roman" w:eastAsia="Times New Roman" w:hAnsi="Times New Roman" w:cs="Times New Roman"/>
      <w:b/>
      <w:sz w:val="28"/>
      <w:szCs w:val="28"/>
      <w:lang w:val="uk-UA" w:eastAsia="ru-RU"/>
    </w:rPr>
  </w:style>
  <w:style w:type="character" w:customStyle="1" w:styleId="star-toc-chapter1">
    <w:name w:val="star-toc-chapter1"/>
    <w:basedOn w:val="ae"/>
    <w:rsid w:val="00457D0C"/>
    <w:rPr>
      <w:bdr w:val="none" w:sz="0" w:space="0" w:color="auto" w:frame="1"/>
      <w:shd w:val="clear" w:color="auto" w:fill="FFFFFF"/>
    </w:rPr>
  </w:style>
  <w:style w:type="paragraph" w:customStyle="1" w:styleId="iauiue10">
    <w:name w:val="iau?iue1"/>
    <w:basedOn w:val="ad"/>
    <w:rsid w:val="00457D0C"/>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Disser11">
    <w:name w:val="Disser 1.1"/>
    <w:basedOn w:val="ad"/>
    <w:rsid w:val="00457D0C"/>
    <w:pPr>
      <w:numPr>
        <w:numId w:val="47"/>
      </w:numPr>
      <w:suppressAutoHyphens w:val="0"/>
    </w:pPr>
    <w:rPr>
      <w:rFonts w:ascii="Times New Roman" w:eastAsia="Times New Roman" w:hAnsi="Times New Roman" w:cs="Times New Roman"/>
      <w:b/>
      <w:bCs/>
      <w:sz w:val="28"/>
      <w:szCs w:val="20"/>
      <w:lang w:val="uk-UA" w:eastAsia="ru-RU"/>
    </w:rPr>
  </w:style>
  <w:style w:type="paragraph" w:customStyle="1" w:styleId="Disser111">
    <w:name w:val="Disser 1.1.1"/>
    <w:basedOn w:val="ad"/>
    <w:rsid w:val="00457D0C"/>
    <w:pPr>
      <w:numPr>
        <w:numId w:val="48"/>
      </w:numPr>
      <w:suppressAutoHyphens w:val="0"/>
      <w:spacing w:line="360" w:lineRule="auto"/>
    </w:pPr>
    <w:rPr>
      <w:rFonts w:ascii="Times New Roman" w:eastAsia="Times New Roman" w:hAnsi="Times New Roman" w:cs="Times New Roman"/>
      <w:b/>
      <w:i/>
      <w:sz w:val="28"/>
      <w:szCs w:val="28"/>
      <w:lang w:val="uk-UA" w:eastAsia="ru-RU"/>
    </w:rPr>
  </w:style>
  <w:style w:type="paragraph" w:customStyle="1" w:styleId="Disser1">
    <w:name w:val="Disser 1"/>
    <w:basedOn w:val="ad"/>
    <w:rsid w:val="00457D0C"/>
    <w:pPr>
      <w:keepNext/>
      <w:tabs>
        <w:tab w:val="num" w:pos="227"/>
      </w:tabs>
      <w:suppressAutoHyphens w:val="0"/>
      <w:spacing w:before="240" w:after="60"/>
      <w:ind w:left="227" w:hanging="57"/>
      <w:jc w:val="both"/>
      <w:outlineLvl w:val="0"/>
    </w:pPr>
    <w:rPr>
      <w:rFonts w:ascii="Times New Roman" w:eastAsia="Times New Roman" w:hAnsi="Times New Roman" w:cs="Times New Roman"/>
      <w:b/>
      <w:bCs/>
      <w:kern w:val="32"/>
      <w:sz w:val="28"/>
      <w:szCs w:val="20"/>
      <w:lang w:val="uk-UA" w:eastAsia="ru-RU"/>
    </w:rPr>
  </w:style>
  <w:style w:type="paragraph" w:customStyle="1" w:styleId="3fff1">
    <w:name w:val="Основной текст с отступом3"/>
    <w:basedOn w:val="ad"/>
    <w:rsid w:val="0029659F"/>
    <w:pPr>
      <w:suppressAutoHyphens w:val="0"/>
      <w:spacing w:after="120"/>
      <w:ind w:left="283"/>
    </w:pPr>
    <w:rPr>
      <w:rFonts w:ascii="Times New Roman" w:eastAsia="Times New Roman" w:hAnsi="Times New Roman" w:cs="Times New Roman"/>
      <w:lang w:val="uk-UA" w:eastAsia="ru-RU"/>
    </w:rPr>
  </w:style>
  <w:style w:type="paragraph" w:customStyle="1" w:styleId="TimesNewRomanCYR">
    <w:name w:val="Обычный + Times New Roman CYR"/>
    <w:aliases w:val="14 пт,По ширине,Первая строка:  0,74 см,Обычный + Times New Roman,Черный,Справа:  -0,33 см,Между...,Слева:  0 см,24 см,Междустр.инте..."/>
    <w:basedOn w:val="ad"/>
    <w:rsid w:val="00C27DEF"/>
    <w:pPr>
      <w:suppressAutoHyphens w:val="0"/>
      <w:spacing w:line="360" w:lineRule="auto"/>
      <w:ind w:firstLine="708"/>
      <w:jc w:val="both"/>
    </w:pPr>
    <w:rPr>
      <w:rFonts w:ascii="Times New Roman" w:eastAsia="Times New Roman" w:hAnsi="Times New Roman" w:cs="Times New Roman"/>
      <w:spacing w:val="-2"/>
      <w:sz w:val="28"/>
      <w:szCs w:val="28"/>
      <w:lang w:val="uk-UA" w:eastAsia="ru-RU"/>
    </w:rPr>
  </w:style>
  <w:style w:type="paragraph" w:customStyle="1" w:styleId="AuthorSbornik">
    <w:name w:val="AuthorSbornik"/>
    <w:basedOn w:val="9"/>
    <w:rsid w:val="00EC7A88"/>
    <w:pPr>
      <w:keepNext w:val="0"/>
      <w:widowControl/>
      <w:numPr>
        <w:numId w:val="49"/>
      </w:numPr>
      <w:suppressAutoHyphens w:val="0"/>
      <w:autoSpaceDE/>
      <w:spacing w:line="240" w:lineRule="auto"/>
      <w:ind w:left="0" w:firstLine="0"/>
      <w:jc w:val="right"/>
    </w:pPr>
    <w:rPr>
      <w:rFonts w:ascii="CentSchbook Win95BT" w:eastAsia="Times New Roman" w:hAnsi="CentSchbook Win95BT" w:cs="Times New Roman"/>
      <w:i/>
      <w:iCs/>
      <w:sz w:val="20"/>
      <w:szCs w:val="20"/>
      <w:lang w:val="uk-UA" w:eastAsia="uk-UA"/>
    </w:rPr>
  </w:style>
  <w:style w:type="paragraph" w:customStyle="1" w:styleId="1160">
    <w:name w:val="Заголовок 116"/>
    <w:basedOn w:val="ad"/>
    <w:rsid w:val="00EC7A88"/>
    <w:pPr>
      <w:suppressAutoHyphens w:val="0"/>
      <w:spacing w:after="72" w:line="300" w:lineRule="atLeast"/>
      <w:outlineLvl w:val="1"/>
    </w:pPr>
    <w:rPr>
      <w:rFonts w:ascii="Times New Roman" w:eastAsia="Times New Roman" w:hAnsi="Times New Roman" w:cs="Times New Roman"/>
      <w:b/>
      <w:bCs/>
      <w:color w:val="464646"/>
      <w:kern w:val="36"/>
      <w:sz w:val="26"/>
      <w:szCs w:val="26"/>
      <w:lang w:eastAsia="ru-RU"/>
    </w:rPr>
  </w:style>
  <w:style w:type="paragraph" w:customStyle="1" w:styleId="11f3">
    <w:name w:val="Обычный (веб)11"/>
    <w:basedOn w:val="ad"/>
    <w:rsid w:val="00EC7A88"/>
    <w:pPr>
      <w:suppressAutoHyphens w:val="0"/>
      <w:spacing w:before="240" w:after="180" w:line="360" w:lineRule="auto"/>
    </w:pPr>
    <w:rPr>
      <w:rFonts w:ascii="Times New Roman" w:eastAsia="Times New Roman" w:hAnsi="Times New Roman" w:cs="Times New Roman"/>
      <w:color w:val="464646"/>
      <w:sz w:val="14"/>
      <w:szCs w:val="14"/>
      <w:lang w:eastAsia="ru-RU"/>
    </w:rPr>
  </w:style>
  <w:style w:type="character" w:customStyle="1" w:styleId="italic1">
    <w:name w:val="italic1"/>
    <w:basedOn w:val="ae"/>
    <w:rsid w:val="00EC7A88"/>
    <w:rPr>
      <w:rFonts w:ascii="Times New Roman" w:hAnsi="Times New Roman" w:cs="Times New Roman"/>
      <w:i/>
      <w:iCs/>
    </w:rPr>
  </w:style>
  <w:style w:type="paragraph" w:customStyle="1" w:styleId="3fff2">
    <w:name w:val="Текст выноски3"/>
    <w:basedOn w:val="ad"/>
    <w:rsid w:val="00EC7A88"/>
    <w:pPr>
      <w:suppressAutoHyphens w:val="0"/>
    </w:pPr>
    <w:rPr>
      <w:rFonts w:ascii="Tahoma" w:eastAsia="SimSun" w:hAnsi="Tahoma" w:cs="Tahoma"/>
      <w:sz w:val="16"/>
      <w:szCs w:val="16"/>
      <w:lang w:val="uk-UA" w:eastAsia="zh-CN"/>
    </w:rPr>
  </w:style>
  <w:style w:type="paragraph" w:customStyle="1" w:styleId="4ff2">
    <w:name w:val="Основной текст с отступом4"/>
    <w:basedOn w:val="ad"/>
    <w:rsid w:val="004F0E5C"/>
    <w:pPr>
      <w:suppressAutoHyphens w:val="0"/>
      <w:ind w:firstLine="720"/>
    </w:pPr>
    <w:rPr>
      <w:rFonts w:ascii="Arial" w:eastAsia="Times New Roman" w:hAnsi="Arial" w:cs="Arial"/>
      <w:sz w:val="28"/>
      <w:szCs w:val="28"/>
      <w:lang w:val="uk-UA" w:eastAsia="uk-UA"/>
    </w:rPr>
  </w:style>
  <w:style w:type="paragraph" w:customStyle="1" w:styleId="7c">
    <w:name w:val="Обычный7"/>
    <w:rsid w:val="00411D54"/>
    <w:rPr>
      <w:rFonts w:ascii="Times New Roman" w:eastAsia="Times New Roman" w:hAnsi="Times New Roman" w:cs="Times New Roman"/>
    </w:rPr>
  </w:style>
  <w:style w:type="paragraph" w:customStyle="1" w:styleId="5f6">
    <w:name w:val="Название5"/>
    <w:basedOn w:val="7c"/>
    <w:rsid w:val="00411D54"/>
    <w:pPr>
      <w:spacing w:line="360" w:lineRule="auto"/>
      <w:jc w:val="center"/>
    </w:pPr>
    <w:rPr>
      <w:sz w:val="28"/>
      <w:lang w:val="uk-UA"/>
    </w:rPr>
  </w:style>
  <w:style w:type="paragraph" w:customStyle="1" w:styleId="5f7">
    <w:name w:val="Подзаголовок5"/>
    <w:basedOn w:val="7c"/>
    <w:rsid w:val="00411D54"/>
    <w:pPr>
      <w:spacing w:line="360" w:lineRule="auto"/>
    </w:pPr>
    <w:rPr>
      <w:sz w:val="28"/>
      <w:lang w:val="uk-UA"/>
    </w:rPr>
  </w:style>
  <w:style w:type="paragraph" w:customStyle="1" w:styleId="251">
    <w:name w:val="Основной текст 25"/>
    <w:basedOn w:val="7c"/>
    <w:rsid w:val="00411D54"/>
    <w:pPr>
      <w:spacing w:line="480" w:lineRule="auto"/>
      <w:jc w:val="center"/>
    </w:pPr>
    <w:rPr>
      <w:b/>
      <w:i/>
      <w:sz w:val="28"/>
      <w:lang w:val="uk-UA"/>
    </w:rPr>
  </w:style>
  <w:style w:type="paragraph" w:customStyle="1" w:styleId="5f8">
    <w:name w:val="Цитата5"/>
    <w:basedOn w:val="7c"/>
    <w:rsid w:val="00411D54"/>
    <w:pPr>
      <w:tabs>
        <w:tab w:val="left" w:pos="-567"/>
      </w:tabs>
      <w:ind w:left="-567" w:right="-766" w:firstLine="567"/>
      <w:jc w:val="both"/>
    </w:pPr>
    <w:rPr>
      <w:sz w:val="28"/>
      <w:lang w:val="uk-UA"/>
    </w:rPr>
  </w:style>
  <w:style w:type="paragraph" w:customStyle="1" w:styleId="150">
    <w:name w:val="Основной текст15"/>
    <w:basedOn w:val="7c"/>
    <w:rsid w:val="00411D54"/>
    <w:pPr>
      <w:spacing w:after="120"/>
    </w:pPr>
  </w:style>
  <w:style w:type="character" w:customStyle="1" w:styleId="3fff3">
    <w:name w:val="Строгий3"/>
    <w:basedOn w:val="ae"/>
    <w:rsid w:val="00411D54"/>
    <w:rPr>
      <w:b/>
    </w:rPr>
  </w:style>
  <w:style w:type="paragraph" w:customStyle="1" w:styleId="3fff4">
    <w:name w:val="Верхний колонтитул3"/>
    <w:basedOn w:val="7c"/>
    <w:rsid w:val="00411D54"/>
    <w:pPr>
      <w:tabs>
        <w:tab w:val="center" w:pos="4677"/>
        <w:tab w:val="right" w:pos="9355"/>
      </w:tabs>
    </w:pPr>
  </w:style>
  <w:style w:type="character" w:customStyle="1" w:styleId="2fffffd">
    <w:name w:val="Номер страницы2"/>
    <w:basedOn w:val="ae"/>
    <w:rsid w:val="00411D54"/>
  </w:style>
  <w:style w:type="character" w:customStyle="1" w:styleId="132">
    <w:name w:val="Знак13"/>
    <w:basedOn w:val="ae"/>
    <w:rsid w:val="008E76AB"/>
    <w:rPr>
      <w:rFonts w:ascii="Times New Roman" w:eastAsia="Arial Unicode MS" w:hAnsi="Times New Roman" w:cs="Times New Roman"/>
      <w:b/>
      <w:bCs/>
      <w:sz w:val="28"/>
      <w:szCs w:val="24"/>
      <w:lang w:val="uk-UA" w:eastAsia="ru-RU"/>
    </w:rPr>
  </w:style>
  <w:style w:type="character" w:customStyle="1" w:styleId="11f4">
    <w:name w:val="Знак11"/>
    <w:basedOn w:val="ae"/>
    <w:semiHidden/>
    <w:rsid w:val="008E76AB"/>
    <w:rPr>
      <w:rFonts w:ascii="Times New Roman" w:eastAsia="Arial Unicode MS" w:hAnsi="Times New Roman" w:cs="Times New Roman"/>
      <w:b/>
      <w:bCs/>
      <w:sz w:val="24"/>
      <w:szCs w:val="24"/>
      <w:lang w:val="uk-UA" w:eastAsia="ru-RU"/>
    </w:rPr>
  </w:style>
  <w:style w:type="character" w:customStyle="1" w:styleId="109">
    <w:name w:val="Знак10"/>
    <w:basedOn w:val="ae"/>
    <w:rsid w:val="008E76AB"/>
    <w:rPr>
      <w:rFonts w:ascii="Times New Roman" w:eastAsia="Times New Roman" w:hAnsi="Times New Roman" w:cs="Times New Roman"/>
      <w:b/>
      <w:bCs/>
      <w:sz w:val="28"/>
      <w:szCs w:val="24"/>
      <w:lang w:val="uk-UA" w:eastAsia="ru-RU"/>
    </w:rPr>
  </w:style>
  <w:style w:type="character" w:customStyle="1" w:styleId="9b">
    <w:name w:val="Знак9"/>
    <w:basedOn w:val="ae"/>
    <w:semiHidden/>
    <w:rsid w:val="008E76AB"/>
    <w:rPr>
      <w:rFonts w:ascii="Times New Roman" w:eastAsia="Times New Roman" w:hAnsi="Times New Roman" w:cs="Times New Roman"/>
      <w:sz w:val="24"/>
      <w:szCs w:val="24"/>
      <w:lang w:val="uk-UA" w:eastAsia="ru-RU"/>
    </w:rPr>
  </w:style>
  <w:style w:type="character" w:customStyle="1" w:styleId="8b">
    <w:name w:val="Знак8"/>
    <w:basedOn w:val="ae"/>
    <w:semiHidden/>
    <w:rsid w:val="008E76AB"/>
    <w:rPr>
      <w:rFonts w:ascii="Times New Roman" w:eastAsia="Times New Roman" w:hAnsi="Times New Roman" w:cs="Times New Roman"/>
      <w:sz w:val="24"/>
      <w:szCs w:val="24"/>
      <w:lang w:val="uk-UA" w:eastAsia="ru-RU"/>
    </w:rPr>
  </w:style>
  <w:style w:type="character" w:customStyle="1" w:styleId="129">
    <w:name w:val="Знак12"/>
    <w:basedOn w:val="ae"/>
    <w:semiHidden/>
    <w:rsid w:val="008E76AB"/>
    <w:rPr>
      <w:rFonts w:ascii="Cambria" w:eastAsia="Times New Roman" w:hAnsi="Cambria" w:cs="Times New Roman"/>
      <w:b/>
      <w:bCs/>
      <w:i/>
      <w:iCs/>
      <w:sz w:val="28"/>
      <w:szCs w:val="28"/>
    </w:rPr>
  </w:style>
  <w:style w:type="character" w:customStyle="1" w:styleId="7d">
    <w:name w:val="Знак7"/>
    <w:basedOn w:val="ae"/>
    <w:rsid w:val="008E76AB"/>
    <w:rPr>
      <w:rFonts w:ascii="Times New Roman" w:eastAsia="Times New Roman" w:hAnsi="Times New Roman"/>
      <w:sz w:val="24"/>
      <w:szCs w:val="24"/>
    </w:rPr>
  </w:style>
  <w:style w:type="character" w:customStyle="1" w:styleId="6f4">
    <w:name w:val="Знак6"/>
    <w:basedOn w:val="ae"/>
    <w:semiHidden/>
    <w:rsid w:val="008E76AB"/>
    <w:rPr>
      <w:rFonts w:ascii="Times New Roman" w:eastAsia="Times New Roman" w:hAnsi="Times New Roman"/>
      <w:sz w:val="24"/>
      <w:szCs w:val="24"/>
    </w:rPr>
  </w:style>
  <w:style w:type="character" w:customStyle="1" w:styleId="5f9">
    <w:name w:val="Знак5"/>
    <w:basedOn w:val="ae"/>
    <w:rsid w:val="008E76AB"/>
    <w:rPr>
      <w:rFonts w:ascii="Times New Roman" w:eastAsia="Times New Roman" w:hAnsi="Times New Roman"/>
      <w:sz w:val="24"/>
      <w:szCs w:val="24"/>
    </w:rPr>
  </w:style>
  <w:style w:type="character" w:customStyle="1" w:styleId="4ff3">
    <w:name w:val="Знак4"/>
    <w:basedOn w:val="ae"/>
    <w:rsid w:val="008E76AB"/>
    <w:rPr>
      <w:rFonts w:ascii="Times New Roman" w:eastAsia="Times New Roman" w:hAnsi="Times New Roman"/>
      <w:sz w:val="16"/>
      <w:szCs w:val="16"/>
    </w:rPr>
  </w:style>
  <w:style w:type="character" w:customStyle="1" w:styleId="3fff5">
    <w:name w:val="Знак3"/>
    <w:basedOn w:val="ae"/>
    <w:rsid w:val="008E76AB"/>
    <w:rPr>
      <w:rFonts w:ascii="Times New Roman" w:eastAsia="Times New Roman" w:hAnsi="Times New Roman"/>
      <w:b/>
      <w:bCs/>
      <w:sz w:val="28"/>
      <w:szCs w:val="24"/>
      <w:lang w:val="uk-UA"/>
    </w:rPr>
  </w:style>
  <w:style w:type="character" w:customStyle="1" w:styleId="21f">
    <w:name w:val="Знак21"/>
    <w:basedOn w:val="ae"/>
    <w:rsid w:val="008E76AB"/>
    <w:rPr>
      <w:rFonts w:ascii="Times New Roman" w:eastAsia="Times New Roman" w:hAnsi="Times New Roman"/>
      <w:sz w:val="24"/>
      <w:szCs w:val="24"/>
    </w:rPr>
  </w:style>
  <w:style w:type="character" w:customStyle="1" w:styleId="151">
    <w:name w:val="Знак15"/>
    <w:basedOn w:val="ae"/>
    <w:rsid w:val="008E76AB"/>
    <w:rPr>
      <w:rFonts w:ascii="Times New Roman" w:eastAsia="Times New Roman" w:hAnsi="Times New Roman"/>
      <w:sz w:val="24"/>
      <w:szCs w:val="24"/>
    </w:rPr>
  </w:style>
  <w:style w:type="character" w:customStyle="1" w:styleId="14d">
    <w:name w:val="Знак14"/>
    <w:basedOn w:val="ae"/>
    <w:rsid w:val="008E76AB"/>
    <w:rPr>
      <w:rFonts w:ascii="Tahoma" w:eastAsia="Times New Roman" w:hAnsi="Tahoma" w:cs="Tahoma"/>
      <w:sz w:val="16"/>
      <w:szCs w:val="16"/>
    </w:rPr>
  </w:style>
  <w:style w:type="character" w:customStyle="1" w:styleId="zag11">
    <w:name w:val="zag1"/>
    <w:basedOn w:val="ae"/>
    <w:rsid w:val="00437754"/>
    <w:rPr>
      <w:b/>
      <w:bCs/>
      <w:color w:val="990033"/>
      <w:sz w:val="24"/>
      <w:szCs w:val="24"/>
    </w:rPr>
  </w:style>
  <w:style w:type="character" w:customStyle="1" w:styleId="avt1">
    <w:name w:val="avt1"/>
    <w:basedOn w:val="ae"/>
    <w:rsid w:val="00437754"/>
    <w:rPr>
      <w:color w:val="000000"/>
      <w:sz w:val="16"/>
      <w:szCs w:val="16"/>
    </w:rPr>
  </w:style>
  <w:style w:type="character" w:customStyle="1" w:styleId="FontStyle103">
    <w:name w:val="Font Style103"/>
    <w:basedOn w:val="ae"/>
    <w:rsid w:val="00CA51F5"/>
    <w:rPr>
      <w:rFonts w:ascii="Times New Roman" w:hAnsi="Times New Roman" w:cs="Times New Roman"/>
      <w:b/>
      <w:bCs/>
      <w:sz w:val="10"/>
      <w:szCs w:val="10"/>
    </w:rPr>
  </w:style>
  <w:style w:type="character" w:customStyle="1" w:styleId="FontStyle18">
    <w:name w:val="Font Style18"/>
    <w:basedOn w:val="ae"/>
    <w:rsid w:val="006C3339"/>
    <w:rPr>
      <w:rFonts w:ascii="Times New Roman" w:hAnsi="Times New Roman" w:cs="Times New Roman"/>
      <w:sz w:val="20"/>
      <w:szCs w:val="20"/>
    </w:rPr>
  </w:style>
  <w:style w:type="character" w:customStyle="1" w:styleId="FontStyle74">
    <w:name w:val="Font Style74"/>
    <w:basedOn w:val="ae"/>
    <w:rsid w:val="006C3339"/>
    <w:rPr>
      <w:rFonts w:ascii="Times New Roman" w:hAnsi="Times New Roman" w:cs="Times New Roman"/>
      <w:sz w:val="12"/>
      <w:szCs w:val="12"/>
    </w:rPr>
  </w:style>
  <w:style w:type="character" w:customStyle="1" w:styleId="zag">
    <w:name w:val="zag"/>
    <w:basedOn w:val="ae"/>
    <w:rsid w:val="00A53071"/>
  </w:style>
  <w:style w:type="paragraph" w:customStyle="1" w:styleId="tagline">
    <w:name w:val="tagline"/>
    <w:basedOn w:val="ad"/>
    <w:rsid w:val="00A5307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zag20">
    <w:name w:val="zag2"/>
    <w:basedOn w:val="ae"/>
    <w:rsid w:val="00A53071"/>
    <w:rPr>
      <w:rFonts w:ascii="Verdana" w:hAnsi="Verdana" w:hint="default"/>
      <w:b/>
      <w:bCs/>
      <w:strike w:val="0"/>
      <w:dstrike w:val="0"/>
      <w:color w:val="464646"/>
      <w:sz w:val="18"/>
      <w:szCs w:val="18"/>
      <w:u w:val="none"/>
      <w:effect w:val="none"/>
    </w:rPr>
  </w:style>
  <w:style w:type="paragraph" w:customStyle="1" w:styleId="620">
    <w:name w:val="Заголовок 62"/>
    <w:basedOn w:val="8c"/>
    <w:next w:val="8c"/>
    <w:rsid w:val="00F173D9"/>
    <w:pPr>
      <w:keepNext/>
      <w:widowControl/>
      <w:snapToGrid/>
      <w:spacing w:line="240" w:lineRule="auto"/>
      <w:ind w:firstLine="720"/>
      <w:jc w:val="center"/>
      <w:outlineLvl w:val="5"/>
    </w:pPr>
  </w:style>
  <w:style w:type="paragraph" w:customStyle="1" w:styleId="8c">
    <w:name w:val="Обычный8"/>
    <w:rsid w:val="00F173D9"/>
    <w:pPr>
      <w:widowControl w:val="0"/>
      <w:snapToGrid w:val="0"/>
      <w:spacing w:line="420" w:lineRule="auto"/>
      <w:ind w:firstLine="320"/>
      <w:jc w:val="both"/>
    </w:pPr>
    <w:rPr>
      <w:rFonts w:ascii="Times New Roman" w:eastAsia="Times New Roman" w:hAnsi="Times New Roman" w:cs="Times New Roman"/>
      <w:sz w:val="28"/>
      <w:lang w:val="uk-UA"/>
    </w:rPr>
  </w:style>
  <w:style w:type="paragraph" w:customStyle="1" w:styleId="720">
    <w:name w:val="Заголовок 72"/>
    <w:basedOn w:val="8c"/>
    <w:next w:val="8c"/>
    <w:rsid w:val="00F173D9"/>
    <w:pPr>
      <w:keepNext/>
      <w:widowControl/>
      <w:snapToGrid/>
      <w:spacing w:line="240" w:lineRule="auto"/>
      <w:ind w:firstLine="720"/>
      <w:jc w:val="right"/>
      <w:outlineLvl w:val="6"/>
    </w:pPr>
  </w:style>
  <w:style w:type="character" w:customStyle="1" w:styleId="textb1">
    <w:name w:val="text_b1"/>
    <w:basedOn w:val="ae"/>
    <w:rsid w:val="00F173D9"/>
    <w:rPr>
      <w:b/>
      <w:bCs/>
      <w:color w:val="313131"/>
      <w:sz w:val="15"/>
      <w:szCs w:val="15"/>
    </w:rPr>
  </w:style>
  <w:style w:type="paragraph" w:customStyle="1" w:styleId="262">
    <w:name w:val="Основной текст с отступом 26"/>
    <w:basedOn w:val="8c"/>
    <w:rsid w:val="00F173D9"/>
    <w:pPr>
      <w:widowControl/>
      <w:snapToGrid/>
      <w:spacing w:line="240" w:lineRule="auto"/>
      <w:ind w:firstLine="720"/>
    </w:pPr>
  </w:style>
  <w:style w:type="paragraph" w:customStyle="1" w:styleId="133">
    <w:name w:val="Заголовок 13"/>
    <w:basedOn w:val="8c"/>
    <w:next w:val="8c"/>
    <w:rsid w:val="00BC24E5"/>
    <w:pPr>
      <w:keepNext/>
      <w:widowControl/>
      <w:snapToGrid/>
      <w:spacing w:line="360" w:lineRule="auto"/>
      <w:ind w:left="2832" w:firstLine="708"/>
      <w:outlineLvl w:val="0"/>
    </w:pPr>
    <w:rPr>
      <w:b/>
      <w:lang w:val="ru-RU"/>
    </w:rPr>
  </w:style>
  <w:style w:type="paragraph" w:customStyle="1" w:styleId="226">
    <w:name w:val="Заголовок 22"/>
    <w:basedOn w:val="8c"/>
    <w:next w:val="8c"/>
    <w:rsid w:val="00BC24E5"/>
    <w:pPr>
      <w:keepNext/>
      <w:widowControl/>
      <w:snapToGrid/>
      <w:spacing w:before="240" w:after="60" w:line="240" w:lineRule="auto"/>
      <w:ind w:firstLine="0"/>
      <w:jc w:val="left"/>
      <w:outlineLvl w:val="1"/>
    </w:pPr>
    <w:rPr>
      <w:rFonts w:ascii="Arial" w:hAnsi="Arial"/>
      <w:b/>
      <w:i/>
      <w:lang w:val="ru-RU"/>
    </w:rPr>
  </w:style>
  <w:style w:type="paragraph" w:customStyle="1" w:styleId="334">
    <w:name w:val="Заголовок 33"/>
    <w:basedOn w:val="8c"/>
    <w:rsid w:val="00BC24E5"/>
    <w:pPr>
      <w:widowControl/>
      <w:snapToGrid/>
      <w:spacing w:before="100" w:after="100" w:line="240" w:lineRule="auto"/>
      <w:ind w:firstLine="0"/>
      <w:jc w:val="left"/>
      <w:outlineLvl w:val="2"/>
    </w:pPr>
    <w:rPr>
      <w:b/>
      <w:sz w:val="16"/>
      <w:lang w:val="ru-RU"/>
    </w:rPr>
  </w:style>
  <w:style w:type="character" w:customStyle="1" w:styleId="8d">
    <w:name w:val="Основной шрифт абзаца8"/>
    <w:rsid w:val="00BC24E5"/>
  </w:style>
  <w:style w:type="character" w:customStyle="1" w:styleId="242">
    <w:name w:val="Знак Знак24"/>
    <w:basedOn w:val="8d"/>
    <w:rsid w:val="00BC24E5"/>
    <w:rPr>
      <w:b/>
      <w:noProof w:val="0"/>
      <w:sz w:val="28"/>
      <w:lang w:val="ru-RU"/>
    </w:rPr>
  </w:style>
  <w:style w:type="character" w:customStyle="1" w:styleId="232">
    <w:name w:val="Знак Знак23"/>
    <w:basedOn w:val="8d"/>
    <w:rsid w:val="00BC24E5"/>
    <w:rPr>
      <w:rFonts w:ascii="Arial" w:hAnsi="Arial"/>
      <w:b/>
      <w:i/>
      <w:noProof w:val="0"/>
      <w:sz w:val="28"/>
      <w:lang w:val="ru-RU"/>
    </w:rPr>
  </w:style>
  <w:style w:type="character" w:customStyle="1" w:styleId="227">
    <w:name w:val="Знак Знак22"/>
    <w:basedOn w:val="8d"/>
    <w:rsid w:val="00BC24E5"/>
    <w:rPr>
      <w:b/>
      <w:noProof w:val="0"/>
      <w:sz w:val="16"/>
      <w:lang w:val="ru-RU"/>
    </w:rPr>
  </w:style>
  <w:style w:type="paragraph" w:customStyle="1" w:styleId="6f5">
    <w:name w:val="Название6"/>
    <w:basedOn w:val="8c"/>
    <w:rsid w:val="00BC24E5"/>
    <w:pPr>
      <w:widowControl/>
      <w:snapToGrid/>
      <w:spacing w:line="360" w:lineRule="auto"/>
      <w:ind w:firstLine="567"/>
      <w:jc w:val="center"/>
    </w:pPr>
  </w:style>
  <w:style w:type="paragraph" w:customStyle="1" w:styleId="5fa">
    <w:name w:val="Основной текст с отступом5"/>
    <w:basedOn w:val="8c"/>
    <w:rsid w:val="00BC24E5"/>
    <w:pPr>
      <w:widowControl/>
      <w:snapToGrid/>
      <w:spacing w:after="120" w:line="360" w:lineRule="auto"/>
      <w:ind w:left="709" w:hanging="709"/>
    </w:pPr>
    <w:rPr>
      <w:b/>
      <w:lang w:val="de-DE"/>
    </w:rPr>
  </w:style>
  <w:style w:type="character" w:customStyle="1" w:styleId="3fff6">
    <w:name w:val="Гиперссылка3"/>
    <w:basedOn w:val="8d"/>
    <w:rsid w:val="00BC24E5"/>
    <w:rPr>
      <w:color w:val="0000FF"/>
      <w:u w:val="single"/>
    </w:rPr>
  </w:style>
  <w:style w:type="paragraph" w:customStyle="1" w:styleId="161">
    <w:name w:val="Основной текст16"/>
    <w:basedOn w:val="8c"/>
    <w:rsid w:val="00BC24E5"/>
    <w:pPr>
      <w:widowControl/>
      <w:tabs>
        <w:tab w:val="left" w:pos="7380"/>
      </w:tabs>
      <w:snapToGrid/>
      <w:spacing w:line="360" w:lineRule="auto"/>
      <w:ind w:firstLine="0"/>
    </w:pPr>
    <w:rPr>
      <w:lang w:val="de-DE"/>
    </w:rPr>
  </w:style>
  <w:style w:type="paragraph" w:customStyle="1" w:styleId="4ff4">
    <w:name w:val="Верхний колонтитул4"/>
    <w:basedOn w:val="8c"/>
    <w:rsid w:val="00BC24E5"/>
    <w:pPr>
      <w:widowControl/>
      <w:tabs>
        <w:tab w:val="center" w:pos="4677"/>
        <w:tab w:val="right" w:pos="9355"/>
      </w:tabs>
      <w:snapToGrid/>
      <w:spacing w:line="240" w:lineRule="auto"/>
      <w:ind w:firstLine="0"/>
      <w:jc w:val="left"/>
    </w:pPr>
    <w:rPr>
      <w:sz w:val="24"/>
      <w:lang w:val="ru-RU"/>
    </w:rPr>
  </w:style>
  <w:style w:type="character" w:customStyle="1" w:styleId="3fff7">
    <w:name w:val="Номер страницы3"/>
    <w:basedOn w:val="8d"/>
    <w:rsid w:val="00BC24E5"/>
  </w:style>
  <w:style w:type="paragraph" w:customStyle="1" w:styleId="2fffffe">
    <w:name w:val="Нижний колонтитул2"/>
    <w:basedOn w:val="8c"/>
    <w:rsid w:val="00BC24E5"/>
    <w:pPr>
      <w:widowControl/>
      <w:tabs>
        <w:tab w:val="center" w:pos="4677"/>
        <w:tab w:val="right" w:pos="9355"/>
      </w:tabs>
      <w:snapToGrid/>
      <w:spacing w:line="240" w:lineRule="auto"/>
      <w:ind w:firstLine="0"/>
      <w:jc w:val="left"/>
    </w:pPr>
    <w:rPr>
      <w:sz w:val="24"/>
      <w:lang w:val="ru-RU"/>
    </w:rPr>
  </w:style>
  <w:style w:type="paragraph" w:customStyle="1" w:styleId="263">
    <w:name w:val="Основной текст 26"/>
    <w:basedOn w:val="8c"/>
    <w:rsid w:val="00BC24E5"/>
    <w:pPr>
      <w:widowControl/>
      <w:snapToGrid/>
      <w:spacing w:after="120" w:line="480" w:lineRule="auto"/>
      <w:ind w:firstLine="0"/>
      <w:jc w:val="left"/>
    </w:pPr>
    <w:rPr>
      <w:sz w:val="24"/>
      <w:lang w:val="ru-RU"/>
    </w:rPr>
  </w:style>
  <w:style w:type="character" w:customStyle="1" w:styleId="doc">
    <w:name w:val="doc"/>
    <w:basedOn w:val="8d"/>
    <w:rsid w:val="00BC24E5"/>
  </w:style>
  <w:style w:type="paragraph" w:customStyle="1" w:styleId="5fb">
    <w:name w:val="Обычный (веб)5"/>
    <w:basedOn w:val="8c"/>
    <w:rsid w:val="00BC24E5"/>
    <w:pPr>
      <w:widowControl/>
      <w:snapToGrid/>
      <w:spacing w:before="15" w:after="15" w:line="240" w:lineRule="auto"/>
      <w:ind w:firstLine="0"/>
      <w:jc w:val="left"/>
    </w:pPr>
    <w:rPr>
      <w:color w:val="000000"/>
      <w:sz w:val="16"/>
      <w:lang w:val="ru-RU"/>
    </w:rPr>
  </w:style>
  <w:style w:type="paragraph" w:customStyle="1" w:styleId="m">
    <w:name w:val="m"/>
    <w:basedOn w:val="8c"/>
    <w:rsid w:val="00BC24E5"/>
    <w:pPr>
      <w:widowControl/>
      <w:snapToGrid/>
      <w:spacing w:before="15" w:after="15" w:line="240" w:lineRule="auto"/>
      <w:ind w:firstLine="0"/>
      <w:jc w:val="left"/>
    </w:pPr>
    <w:rPr>
      <w:color w:val="000000"/>
      <w:sz w:val="14"/>
      <w:lang w:val="ru-RU"/>
    </w:rPr>
  </w:style>
  <w:style w:type="paragraph" w:customStyle="1" w:styleId="362">
    <w:name w:val="Основной текст с отступом 36"/>
    <w:basedOn w:val="8c"/>
    <w:rsid w:val="00BC24E5"/>
    <w:pPr>
      <w:widowControl/>
      <w:snapToGrid/>
      <w:spacing w:after="120" w:line="240" w:lineRule="auto"/>
      <w:ind w:left="283" w:firstLine="0"/>
      <w:jc w:val="left"/>
    </w:pPr>
    <w:rPr>
      <w:sz w:val="16"/>
      <w:lang w:val="ru-RU"/>
    </w:rPr>
  </w:style>
  <w:style w:type="paragraph" w:customStyle="1" w:styleId="1fffffff8">
    <w:name w:val="Текст сноски1"/>
    <w:basedOn w:val="8c"/>
    <w:rsid w:val="00BC24E5"/>
    <w:pPr>
      <w:widowControl/>
      <w:snapToGrid/>
      <w:spacing w:line="240" w:lineRule="auto"/>
      <w:ind w:firstLine="0"/>
      <w:jc w:val="left"/>
    </w:pPr>
    <w:rPr>
      <w:sz w:val="20"/>
      <w:lang w:val="ru-RU"/>
    </w:rPr>
  </w:style>
  <w:style w:type="character" w:customStyle="1" w:styleId="5fc">
    <w:name w:val="Знак сноски5"/>
    <w:basedOn w:val="8d"/>
    <w:rsid w:val="00BC24E5"/>
    <w:rPr>
      <w:vertAlign w:val="superscript"/>
    </w:rPr>
  </w:style>
  <w:style w:type="paragraph" w:customStyle="1" w:styleId="HTML10">
    <w:name w:val="Стандартный HTML1"/>
    <w:basedOn w:val="8c"/>
    <w:rsid w:val="00BC24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Courier New" w:hAnsi="Courier New"/>
      <w:sz w:val="24"/>
      <w:lang w:val="en-US"/>
    </w:rPr>
  </w:style>
  <w:style w:type="character" w:customStyle="1" w:styleId="2ffffff">
    <w:name w:val="Просмотренная гиперссылка2"/>
    <w:basedOn w:val="8d"/>
    <w:rsid w:val="00BC24E5"/>
    <w:rPr>
      <w:color w:val="800080"/>
      <w:u w:val="single"/>
    </w:rPr>
  </w:style>
  <w:style w:type="character" w:customStyle="1" w:styleId="3fff8">
    <w:name w:val="Выделение3"/>
    <w:basedOn w:val="8d"/>
    <w:rsid w:val="00BC24E5"/>
    <w:rPr>
      <w:b/>
    </w:rPr>
  </w:style>
  <w:style w:type="character" w:customStyle="1" w:styleId="A00">
    <w:name w:val="A0"/>
    <w:rsid w:val="00BC24E5"/>
    <w:rPr>
      <w:color w:val="000000"/>
      <w:sz w:val="60"/>
    </w:rPr>
  </w:style>
  <w:style w:type="character" w:customStyle="1" w:styleId="HTML11">
    <w:name w:val="Цитата HTML1"/>
    <w:basedOn w:val="8d"/>
    <w:rsid w:val="00BC24E5"/>
    <w:rPr>
      <w:color w:val="008000"/>
    </w:rPr>
  </w:style>
  <w:style w:type="paragraph" w:customStyle="1" w:styleId="3fff9">
    <w:name w:val="Текст3"/>
    <w:basedOn w:val="8c"/>
    <w:rsid w:val="00B506D2"/>
    <w:pPr>
      <w:widowControl/>
      <w:snapToGrid/>
      <w:spacing w:line="360" w:lineRule="auto"/>
      <w:ind w:firstLine="0"/>
      <w:jc w:val="left"/>
    </w:pPr>
    <w:rPr>
      <w:rFonts w:ascii="Courier New" w:hAnsi="Courier New"/>
      <w:sz w:val="20"/>
      <w:lang w:val="ru-RU"/>
    </w:rPr>
  </w:style>
  <w:style w:type="paragraph" w:customStyle="1" w:styleId="2ffffff0">
    <w:name w:val="Обычный отступ2"/>
    <w:basedOn w:val="8c"/>
    <w:rsid w:val="006A1CBB"/>
    <w:pPr>
      <w:widowControl/>
      <w:snapToGrid/>
      <w:spacing w:line="480" w:lineRule="auto"/>
      <w:ind w:firstLine="720"/>
      <w:jc w:val="left"/>
    </w:pPr>
    <w:rPr>
      <w:lang w:val="ru-RU"/>
    </w:rPr>
  </w:style>
  <w:style w:type="paragraph" w:customStyle="1" w:styleId="335">
    <w:name w:val="Основной текст 33"/>
    <w:basedOn w:val="8c"/>
    <w:rsid w:val="006A1CBB"/>
    <w:pPr>
      <w:widowControl/>
      <w:snapToGrid/>
      <w:spacing w:after="120" w:line="240" w:lineRule="auto"/>
      <w:ind w:firstLine="0"/>
      <w:jc w:val="left"/>
    </w:pPr>
    <w:rPr>
      <w:sz w:val="16"/>
      <w:lang w:val="ru-RU"/>
    </w:rPr>
  </w:style>
  <w:style w:type="paragraph" w:customStyle="1" w:styleId="Maintext2">
    <w:name w:val="Main text"/>
    <w:basedOn w:val="ad"/>
    <w:link w:val="Maintext3"/>
    <w:rsid w:val="005104CB"/>
    <w:pPr>
      <w:widowControl w:val="0"/>
      <w:suppressAutoHyphens w:val="0"/>
      <w:spacing w:line="360" w:lineRule="auto"/>
      <w:ind w:firstLine="567"/>
      <w:jc w:val="both"/>
    </w:pPr>
    <w:rPr>
      <w:rFonts w:ascii="Times New Roman" w:eastAsia="Times New Roman" w:hAnsi="Times New Roman" w:cs="Times New Roman"/>
      <w:sz w:val="28"/>
      <w:lang w:val="en-US" w:eastAsia="ru-RU"/>
    </w:rPr>
  </w:style>
  <w:style w:type="character" w:customStyle="1" w:styleId="Maintext3">
    <w:name w:val="Main text Знак"/>
    <w:basedOn w:val="ae"/>
    <w:link w:val="Maintext2"/>
    <w:rsid w:val="005104CB"/>
    <w:rPr>
      <w:rFonts w:ascii="Times New Roman" w:eastAsia="Times New Roman" w:hAnsi="Times New Roman" w:cs="Times New Roman"/>
      <w:sz w:val="28"/>
      <w:szCs w:val="24"/>
      <w:lang w:val="en-US"/>
    </w:rPr>
  </w:style>
  <w:style w:type="paragraph" w:customStyle="1" w:styleId="lit0">
    <w:name w:val="lit"/>
    <w:basedOn w:val="ad"/>
    <w:rsid w:val="005104CB"/>
    <w:pPr>
      <w:widowControl w:val="0"/>
      <w:suppressAutoHyphens w:val="0"/>
      <w:spacing w:line="360" w:lineRule="auto"/>
      <w:jc w:val="both"/>
    </w:pPr>
    <w:rPr>
      <w:rFonts w:ascii="Times New Roman" w:eastAsia="Times New Roman" w:hAnsi="Times New Roman" w:cs="Times New Roman"/>
      <w:sz w:val="28"/>
      <w:lang w:val="uk-UA" w:eastAsia="ru-RU"/>
    </w:rPr>
  </w:style>
  <w:style w:type="character" w:customStyle="1" w:styleId="titre">
    <w:name w:val="titre"/>
    <w:basedOn w:val="ae"/>
    <w:rsid w:val="00553C54"/>
  </w:style>
  <w:style w:type="character" w:customStyle="1" w:styleId="gtit">
    <w:name w:val="gtit"/>
    <w:basedOn w:val="ae"/>
    <w:rsid w:val="00783C79"/>
  </w:style>
  <w:style w:type="character" w:customStyle="1" w:styleId="titre1">
    <w:name w:val="titre1"/>
    <w:basedOn w:val="ae"/>
    <w:rsid w:val="00783C79"/>
  </w:style>
  <w:style w:type="paragraph" w:customStyle="1" w:styleId="930">
    <w:name w:val="Стиль93"/>
    <w:basedOn w:val="98"/>
    <w:rsid w:val="00737725"/>
    <w:pPr>
      <w:tabs>
        <w:tab w:val="clear" w:pos="567"/>
        <w:tab w:val="left" w:pos="284"/>
      </w:tabs>
      <w:ind w:firstLine="284"/>
    </w:pPr>
    <w:rPr>
      <w:sz w:val="22"/>
      <w:szCs w:val="24"/>
    </w:rPr>
  </w:style>
  <w:style w:type="paragraph" w:customStyle="1" w:styleId="nging0">
    <w:name w:val="nging:  0"/>
    <w:aliases w:val="63 cm"/>
    <w:basedOn w:val="ad"/>
    <w:rsid w:val="00221984"/>
    <w:pPr>
      <w:tabs>
        <w:tab w:val="num" w:pos="1209"/>
      </w:tabs>
      <w:suppressAutoHyphens w:val="0"/>
      <w:ind w:left="1209" w:hanging="360"/>
    </w:pPr>
    <w:rPr>
      <w:rFonts w:ascii="Times New Roman" w:eastAsia="Times New Roman" w:hAnsi="Times New Roman" w:cs="Times New Roman"/>
      <w:lang w:val="uk-UA" w:eastAsia="uk-UA"/>
    </w:rPr>
  </w:style>
  <w:style w:type="paragraph" w:customStyle="1" w:styleId="3fffa">
    <w:name w:val="Без интервала3"/>
    <w:qFormat/>
    <w:rsid w:val="00221984"/>
    <w:rPr>
      <w:rFonts w:ascii="Calibri" w:eastAsia="Calibri" w:hAnsi="Calibri" w:cs="Times New Roman"/>
      <w:sz w:val="22"/>
      <w:szCs w:val="22"/>
      <w:lang w:val="uk-UA" w:eastAsia="en-US"/>
    </w:rPr>
  </w:style>
  <w:style w:type="paragraph" w:customStyle="1" w:styleId="2ffffff1">
    <w:name w:val="Нумерованный список2"/>
    <w:basedOn w:val="ad"/>
    <w:rsid w:val="00221984"/>
    <w:pPr>
      <w:suppressAutoHyphens w:val="0"/>
      <w:spacing w:line="360" w:lineRule="auto"/>
      <w:ind w:left="426" w:hanging="426"/>
      <w:jc w:val="both"/>
    </w:pPr>
    <w:rPr>
      <w:rFonts w:ascii="Times New Roman" w:eastAsia="Times New Roman" w:hAnsi="Times New Roman" w:cs="Times New Roman"/>
      <w:snapToGrid w:val="0"/>
      <w:sz w:val="28"/>
      <w:szCs w:val="20"/>
      <w:lang w:eastAsia="ru-RU"/>
    </w:rPr>
  </w:style>
  <w:style w:type="character" w:customStyle="1" w:styleId="WW-Absatz-Standardschriftart1111111">
    <w:name w:val="WW-Absatz-Standardschriftart1111111"/>
    <w:rsid w:val="00CD3A46"/>
  </w:style>
  <w:style w:type="character" w:customStyle="1" w:styleId="WW-Absatz-Standardschriftart11111111">
    <w:name w:val="WW-Absatz-Standardschriftart11111111"/>
    <w:rsid w:val="00CD3A46"/>
  </w:style>
  <w:style w:type="character" w:customStyle="1" w:styleId="WW-Absatz-Standardschriftart111111111">
    <w:name w:val="WW-Absatz-Standardschriftart111111111"/>
    <w:rsid w:val="00CD3A46"/>
  </w:style>
  <w:style w:type="character" w:customStyle="1" w:styleId="WW-Absatz-Standardschriftart1111111111">
    <w:name w:val="WW-Absatz-Standardschriftart1111111111"/>
    <w:rsid w:val="00CD3A46"/>
  </w:style>
  <w:style w:type="character" w:customStyle="1" w:styleId="WW-Absatz-Standardschriftart11111111111">
    <w:name w:val="WW-Absatz-Standardschriftart11111111111"/>
    <w:rsid w:val="00CD3A46"/>
  </w:style>
  <w:style w:type="character" w:customStyle="1" w:styleId="WW-Absatz-Standardschriftart111111111111">
    <w:name w:val="WW-Absatz-Standardschriftart111111111111"/>
    <w:rsid w:val="00CD3A46"/>
  </w:style>
  <w:style w:type="character" w:customStyle="1" w:styleId="WW-Absatz-Standardschriftart1111111111111">
    <w:name w:val="WW-Absatz-Standardschriftart1111111111111"/>
    <w:rsid w:val="00CD3A46"/>
  </w:style>
  <w:style w:type="character" w:customStyle="1" w:styleId="WW-Absatz-Standardschriftart11111111111111">
    <w:name w:val="WW-Absatz-Standardschriftart11111111111111"/>
    <w:rsid w:val="00CD3A46"/>
  </w:style>
  <w:style w:type="character" w:customStyle="1" w:styleId="WW-Absatz-Standardschriftart111111111111111">
    <w:name w:val="WW-Absatz-Standardschriftart111111111111111"/>
    <w:rsid w:val="00CD3A46"/>
  </w:style>
  <w:style w:type="character" w:customStyle="1" w:styleId="WW-Absatz-Standardschriftart1111111111111111">
    <w:name w:val="WW-Absatz-Standardschriftart1111111111111111"/>
    <w:rsid w:val="00CD3A46"/>
  </w:style>
  <w:style w:type="character" w:customStyle="1" w:styleId="WW-Absatz-Standardschriftart11111111111111111">
    <w:name w:val="WW-Absatz-Standardschriftart11111111111111111"/>
    <w:rsid w:val="00CD3A46"/>
  </w:style>
  <w:style w:type="character" w:customStyle="1" w:styleId="WW-Absatz-Standardschriftart111111111111111111">
    <w:name w:val="WW-Absatz-Standardschriftart111111111111111111"/>
    <w:rsid w:val="00CD3A46"/>
  </w:style>
  <w:style w:type="character" w:customStyle="1" w:styleId="WW-Absatz-Standardschriftart1111111111111111111">
    <w:name w:val="WW-Absatz-Standardschriftart1111111111111111111"/>
    <w:rsid w:val="00CD3A46"/>
  </w:style>
  <w:style w:type="character" w:customStyle="1" w:styleId="WW-Absatz-Standardschriftart11111111111111111111">
    <w:name w:val="WW-Absatz-Standardschriftart11111111111111111111"/>
    <w:rsid w:val="00CD3A46"/>
  </w:style>
  <w:style w:type="character" w:customStyle="1" w:styleId="WW-Absatz-Standardschriftart111111111111111111111">
    <w:name w:val="WW-Absatz-Standardschriftart111111111111111111111"/>
    <w:rsid w:val="00CD3A46"/>
  </w:style>
  <w:style w:type="character" w:customStyle="1" w:styleId="WW-Absatz-Standardschriftart1111111111111111111111">
    <w:name w:val="WW-Absatz-Standardschriftart1111111111111111111111"/>
    <w:rsid w:val="00CD3A46"/>
  </w:style>
  <w:style w:type="character" w:customStyle="1" w:styleId="WW-Absatz-Standardschriftart11111111111111111111111">
    <w:name w:val="WW-Absatz-Standardschriftart11111111111111111111111"/>
    <w:rsid w:val="00CD3A46"/>
  </w:style>
  <w:style w:type="character" w:customStyle="1" w:styleId="WW-Absatz-Standardschriftart111111111111111111111111">
    <w:name w:val="WW-Absatz-Standardschriftart111111111111111111111111"/>
    <w:rsid w:val="00CD3A46"/>
  </w:style>
  <w:style w:type="character" w:customStyle="1" w:styleId="WW-Absatz-Standardschriftart1111111111111111111111111">
    <w:name w:val="WW-Absatz-Standardschriftart1111111111111111111111111"/>
    <w:rsid w:val="00CD3A46"/>
  </w:style>
  <w:style w:type="character" w:customStyle="1" w:styleId="WW-Absatz-Standardschriftart11111111111111111111111111">
    <w:name w:val="WW-Absatz-Standardschriftart11111111111111111111111111"/>
    <w:rsid w:val="00CD3A46"/>
  </w:style>
  <w:style w:type="character" w:customStyle="1" w:styleId="WW-Absatz-Standardschriftart111111111111111111111111111">
    <w:name w:val="WW-Absatz-Standardschriftart111111111111111111111111111"/>
    <w:rsid w:val="00CD3A46"/>
  </w:style>
  <w:style w:type="character" w:customStyle="1" w:styleId="WW-Absatz-Standardschriftart1111111111111111111111111111">
    <w:name w:val="WW-Absatz-Standardschriftart1111111111111111111111111111"/>
    <w:rsid w:val="00CD3A46"/>
  </w:style>
  <w:style w:type="character" w:customStyle="1" w:styleId="Aeiannueea">
    <w:name w:val="Aeia.nnueea"/>
    <w:rsid w:val="00CD3A46"/>
    <w:rPr>
      <w:rFonts w:ascii="Arial" w:eastAsia="Arial" w:hAnsi="Arial" w:cs="Arial"/>
      <w:color w:val="000000"/>
      <w:sz w:val="24"/>
      <w:szCs w:val="24"/>
    </w:rPr>
  </w:style>
  <w:style w:type="character" w:customStyle="1" w:styleId="Iiia">
    <w:name w:val="Iiia."/>
    <w:rsid w:val="00CD3A46"/>
    <w:rPr>
      <w:rFonts w:ascii="Verdana" w:eastAsia="Verdana" w:hAnsi="Verdana" w:cs="Verdana"/>
      <w:b/>
      <w:bCs/>
      <w:color w:val="000000"/>
      <w:sz w:val="24"/>
      <w:szCs w:val="24"/>
    </w:rPr>
  </w:style>
  <w:style w:type="character" w:customStyle="1" w:styleId="Iiia1">
    <w:name w:val="Iiia.1"/>
    <w:rsid w:val="00CD3A46"/>
    <w:rPr>
      <w:rFonts w:ascii="Verdana" w:eastAsia="Verdana" w:hAnsi="Verdana" w:cs="Verdana"/>
      <w:b/>
      <w:bCs/>
      <w:color w:val="000000"/>
      <w:sz w:val="20"/>
      <w:szCs w:val="20"/>
    </w:rPr>
  </w:style>
  <w:style w:type="character" w:customStyle="1" w:styleId="Ciaeniinee0">
    <w:name w:val="Ciae niinee"/>
    <w:rsid w:val="00CD3A46"/>
    <w:rPr>
      <w:rFonts w:ascii="Arial" w:eastAsia="Arial" w:hAnsi="Arial" w:cs="Arial"/>
      <w:color w:val="000000"/>
      <w:sz w:val="24"/>
      <w:szCs w:val="24"/>
    </w:rPr>
  </w:style>
  <w:style w:type="character" w:customStyle="1" w:styleId="VisitedInternetLink2">
    <w:name w:val="Visited Internet Link2"/>
    <w:rsid w:val="00CD3A46"/>
    <w:rPr>
      <w:color w:val="800000"/>
      <w:u w:val="single"/>
      <w:lang w:val="x-none"/>
    </w:rPr>
  </w:style>
  <w:style w:type="character" w:customStyle="1" w:styleId="Internetlink2">
    <w:name w:val="Internet link2"/>
    <w:rsid w:val="00CD3A46"/>
    <w:rPr>
      <w:color w:val="000080"/>
      <w:u w:val="single"/>
      <w:lang w:val="x-none"/>
    </w:rPr>
  </w:style>
  <w:style w:type="paragraph" w:customStyle="1" w:styleId="Default1">
    <w:name w:val="Default1"/>
    <w:basedOn w:val="ad"/>
    <w:rsid w:val="00CD3A46"/>
    <w:pPr>
      <w:widowControl w:val="0"/>
      <w:autoSpaceDE w:val="0"/>
    </w:pPr>
    <w:rPr>
      <w:rFonts w:ascii="Arial" w:eastAsia="Arial" w:hAnsi="Arial" w:cs="Times New Roman"/>
      <w:color w:val="000000"/>
    </w:rPr>
  </w:style>
  <w:style w:type="paragraph" w:customStyle="1" w:styleId="Caaieiaie11">
    <w:name w:val="Caaieiaie 1"/>
    <w:basedOn w:val="Default1"/>
    <w:next w:val="Default1"/>
    <w:rsid w:val="00CD3A46"/>
    <w:pPr>
      <w:spacing w:after="300"/>
    </w:pPr>
    <w:rPr>
      <w:rFonts w:ascii="Times New Roman" w:eastAsia="Lucida Sans Unicode" w:hAnsi="Times New Roman" w:cs="Tahoma"/>
      <w:color w:val="auto"/>
    </w:rPr>
  </w:style>
  <w:style w:type="paragraph" w:customStyle="1" w:styleId="Iauiueaaa">
    <w:name w:val="Iau.iue (aaa)"/>
    <w:basedOn w:val="Default1"/>
    <w:next w:val="Default1"/>
    <w:rsid w:val="00CD3A46"/>
    <w:pPr>
      <w:spacing w:before="100" w:after="100"/>
    </w:pPr>
    <w:rPr>
      <w:rFonts w:ascii="Times New Roman" w:eastAsia="Lucida Sans Unicode" w:hAnsi="Times New Roman" w:cs="Tahoma"/>
      <w:color w:val="auto"/>
    </w:rPr>
  </w:style>
  <w:style w:type="paragraph" w:customStyle="1" w:styleId="Caaieiaie3">
    <w:name w:val="Caaieiaie 3"/>
    <w:basedOn w:val="Default1"/>
    <w:next w:val="Default1"/>
    <w:rsid w:val="00CD3A46"/>
    <w:pPr>
      <w:spacing w:before="225" w:after="150"/>
    </w:pPr>
    <w:rPr>
      <w:rFonts w:ascii="Times New Roman" w:eastAsia="Lucida Sans Unicode" w:hAnsi="Times New Roman" w:cs="Tahoma"/>
      <w:color w:val="auto"/>
    </w:rPr>
  </w:style>
  <w:style w:type="paragraph" w:customStyle="1" w:styleId="Oeacaoaeu1">
    <w:name w:val="Oeacaoaeu 1"/>
    <w:basedOn w:val="Default1"/>
    <w:next w:val="Default1"/>
    <w:rsid w:val="00CD3A46"/>
    <w:rPr>
      <w:rFonts w:ascii="Times New Roman" w:eastAsia="Lucida Sans Unicode" w:hAnsi="Times New Roman" w:cs="Tahoma"/>
      <w:color w:val="auto"/>
    </w:rPr>
  </w:style>
  <w:style w:type="paragraph" w:customStyle="1" w:styleId="Oaenoniinee0">
    <w:name w:val="Oaeno niinee"/>
    <w:basedOn w:val="Default1"/>
    <w:next w:val="Default1"/>
    <w:rsid w:val="00CD3A46"/>
    <w:rPr>
      <w:rFonts w:ascii="Times New Roman" w:eastAsia="Lucida Sans Unicode" w:hAnsi="Times New Roman" w:cs="Tahoma"/>
      <w:color w:val="auto"/>
    </w:rPr>
  </w:style>
  <w:style w:type="character" w:customStyle="1" w:styleId="b-wrd-expl">
    <w:name w:val="b-wrd-expl"/>
    <w:basedOn w:val="ae"/>
    <w:rsid w:val="00CD3A46"/>
  </w:style>
  <w:style w:type="character" w:customStyle="1" w:styleId="b-doc-expl">
    <w:name w:val="b-doc-expl"/>
    <w:basedOn w:val="ae"/>
    <w:rsid w:val="00CD3A46"/>
  </w:style>
  <w:style w:type="character" w:customStyle="1" w:styleId="forumdesc">
    <w:name w:val="forumdesc"/>
    <w:basedOn w:val="ae"/>
    <w:rsid w:val="00CD3A46"/>
  </w:style>
  <w:style w:type="character" w:customStyle="1" w:styleId="zoomme">
    <w:name w:val="zoomme"/>
    <w:basedOn w:val="ae"/>
    <w:rsid w:val="00CD3A46"/>
  </w:style>
  <w:style w:type="character" w:customStyle="1" w:styleId="explbold">
    <w:name w:val="explbold"/>
    <w:basedOn w:val="ae"/>
    <w:rsid w:val="000A0BF4"/>
  </w:style>
  <w:style w:type="character" w:customStyle="1" w:styleId="opis1">
    <w:name w:val="opis1"/>
    <w:basedOn w:val="ae"/>
    <w:rsid w:val="000A0BF4"/>
    <w:rPr>
      <w:rFonts w:ascii="Arial" w:hAnsi="Arial" w:cs="Arial" w:hint="default"/>
      <w:sz w:val="20"/>
      <w:szCs w:val="20"/>
    </w:rPr>
  </w:style>
  <w:style w:type="character" w:customStyle="1" w:styleId="q1">
    <w:name w:val="q1"/>
    <w:basedOn w:val="ae"/>
    <w:rsid w:val="000A0BF4"/>
    <w:rPr>
      <w:color w:val="550055"/>
    </w:rPr>
  </w:style>
  <w:style w:type="paragraph" w:customStyle="1" w:styleId="9c">
    <w:name w:val="Обычный9"/>
    <w:rsid w:val="008D2A30"/>
    <w:pPr>
      <w:spacing w:before="100" w:after="100"/>
    </w:pPr>
    <w:rPr>
      <w:rFonts w:ascii="Times New Roman" w:eastAsia="Times New Roman" w:hAnsi="Times New Roman" w:cs="Times New Roman"/>
      <w:snapToGrid w:val="0"/>
      <w:sz w:val="24"/>
    </w:rPr>
  </w:style>
  <w:style w:type="paragraph" w:customStyle="1" w:styleId="CharCharCharChar">
    <w:name w:val="Char Знак Знак Char Знак Знак Char Знак Знак Char Знак Знак Знак Знак"/>
    <w:basedOn w:val="ad"/>
    <w:rsid w:val="006A1AD1"/>
    <w:pPr>
      <w:suppressAutoHyphens w:val="0"/>
    </w:pPr>
    <w:rPr>
      <w:rFonts w:ascii="Verdana" w:eastAsia="Times New Roman" w:hAnsi="Verdana" w:cs="Verdana"/>
      <w:sz w:val="20"/>
      <w:szCs w:val="20"/>
      <w:lang w:val="en-US" w:eastAsia="en-US"/>
    </w:rPr>
  </w:style>
  <w:style w:type="character" w:customStyle="1" w:styleId="162">
    <w:name w:val="Знак Знак16"/>
    <w:basedOn w:val="1a"/>
    <w:rsid w:val="00B22436"/>
    <w:rPr>
      <w:rFonts w:ascii="Arial" w:hAnsi="Arial" w:cs="Arial"/>
      <w:b/>
      <w:bCs/>
      <w:kern w:val="1"/>
      <w:sz w:val="32"/>
      <w:szCs w:val="32"/>
      <w:lang w:val="ru-RU" w:eastAsia="ar-SA" w:bidi="ar-SA"/>
    </w:rPr>
  </w:style>
  <w:style w:type="character" w:customStyle="1" w:styleId="affffffffffffffffffffffd">
    <w:name w:val="Знак Знак Знак"/>
    <w:basedOn w:val="1a"/>
    <w:rsid w:val="00B22436"/>
    <w:rPr>
      <w:szCs w:val="24"/>
      <w:lang w:val="uk-UA" w:eastAsia="ar-SA" w:bidi="ar-SA"/>
    </w:rPr>
  </w:style>
  <w:style w:type="character" w:customStyle="1" w:styleId="1010">
    <w:name w:val="Знак Знак101"/>
    <w:basedOn w:val="1a"/>
    <w:rsid w:val="00B22436"/>
    <w:rPr>
      <w:sz w:val="28"/>
      <w:szCs w:val="28"/>
      <w:lang w:val="ru-RU" w:eastAsia="ar-SA" w:bidi="ar-SA"/>
    </w:rPr>
  </w:style>
  <w:style w:type="character" w:customStyle="1" w:styleId="hwdmc">
    <w:name w:val="hwdmc"/>
    <w:basedOn w:val="1a"/>
    <w:rsid w:val="00B22436"/>
  </w:style>
  <w:style w:type="character" w:customStyle="1" w:styleId="syn">
    <w:name w:val="syn"/>
    <w:basedOn w:val="1a"/>
    <w:rsid w:val="00B22436"/>
  </w:style>
  <w:style w:type="character" w:customStyle="1" w:styleId="911">
    <w:name w:val="Знак Знак91"/>
    <w:basedOn w:val="1a"/>
    <w:rsid w:val="00B22436"/>
    <w:rPr>
      <w:sz w:val="28"/>
      <w:szCs w:val="28"/>
      <w:lang w:val="ru-RU" w:eastAsia="ar-SA" w:bidi="ar-SA"/>
    </w:rPr>
  </w:style>
  <w:style w:type="character" w:customStyle="1" w:styleId="relatedwd">
    <w:name w:val="relatedwd"/>
    <w:basedOn w:val="1a"/>
    <w:rsid w:val="00B22436"/>
  </w:style>
  <w:style w:type="character" w:customStyle="1" w:styleId="refhwd">
    <w:name w:val="refhwd"/>
    <w:basedOn w:val="1a"/>
    <w:rsid w:val="00B22436"/>
  </w:style>
  <w:style w:type="character" w:customStyle="1" w:styleId="numsense">
    <w:name w:val="numsense"/>
    <w:basedOn w:val="1a"/>
    <w:rsid w:val="00B22436"/>
  </w:style>
  <w:style w:type="character" w:customStyle="1" w:styleId="field">
    <w:name w:val="field"/>
    <w:basedOn w:val="1a"/>
    <w:rsid w:val="00B22436"/>
  </w:style>
  <w:style w:type="character" w:customStyle="1" w:styleId="colloinexa">
    <w:name w:val="colloinexa"/>
    <w:basedOn w:val="1a"/>
    <w:rsid w:val="00B22436"/>
  </w:style>
  <w:style w:type="character" w:customStyle="1" w:styleId="exasound">
    <w:name w:val="exasound"/>
    <w:basedOn w:val="1a"/>
    <w:rsid w:val="00B22436"/>
  </w:style>
  <w:style w:type="character" w:customStyle="1" w:styleId="suffix">
    <w:name w:val="suffix"/>
    <w:basedOn w:val="1a"/>
    <w:rsid w:val="00B22436"/>
  </w:style>
  <w:style w:type="character" w:customStyle="1" w:styleId="820">
    <w:name w:val="Знак Знак82"/>
    <w:basedOn w:val="1a"/>
    <w:rsid w:val="00B22436"/>
    <w:rPr>
      <w:rFonts w:ascii="Courier New" w:hAnsi="Courier New" w:cs="Courier New"/>
      <w:lang w:val="ru-RU" w:eastAsia="ar-SA" w:bidi="ar-SA"/>
    </w:rPr>
  </w:style>
  <w:style w:type="character" w:customStyle="1" w:styleId="deriv">
    <w:name w:val="deriv"/>
    <w:basedOn w:val="1a"/>
    <w:rsid w:val="00B22436"/>
  </w:style>
  <w:style w:type="character" w:customStyle="1" w:styleId="lexunit">
    <w:name w:val="lexunit"/>
    <w:basedOn w:val="1a"/>
    <w:rsid w:val="00B22436"/>
  </w:style>
  <w:style w:type="character" w:customStyle="1" w:styleId="propformprep">
    <w:name w:val="propformprep"/>
    <w:basedOn w:val="1a"/>
    <w:rsid w:val="00B22436"/>
  </w:style>
  <w:style w:type="character" w:customStyle="1" w:styleId="orthvar">
    <w:name w:val="orthvar"/>
    <w:basedOn w:val="1a"/>
    <w:rsid w:val="00B22436"/>
  </w:style>
  <w:style w:type="character" w:customStyle="1" w:styleId="hwd">
    <w:name w:val="hwd"/>
    <w:basedOn w:val="1a"/>
    <w:rsid w:val="00B22436"/>
  </w:style>
  <w:style w:type="character" w:customStyle="1" w:styleId="lexvar">
    <w:name w:val="lexvar"/>
    <w:basedOn w:val="1a"/>
    <w:rsid w:val="00B22436"/>
  </w:style>
  <w:style w:type="character" w:customStyle="1" w:styleId="hwdform">
    <w:name w:val="hwdform"/>
    <w:basedOn w:val="1a"/>
    <w:rsid w:val="00B22436"/>
  </w:style>
  <w:style w:type="character" w:customStyle="1" w:styleId="opp">
    <w:name w:val="opp"/>
    <w:basedOn w:val="1a"/>
    <w:rsid w:val="00B22436"/>
  </w:style>
  <w:style w:type="character" w:customStyle="1" w:styleId="registerlab">
    <w:name w:val="registerlab"/>
    <w:basedOn w:val="1a"/>
    <w:rsid w:val="00B22436"/>
  </w:style>
  <w:style w:type="character" w:customStyle="1" w:styleId="gram">
    <w:name w:val="gram"/>
    <w:basedOn w:val="1a"/>
    <w:rsid w:val="00B22436"/>
  </w:style>
  <w:style w:type="character" w:customStyle="1" w:styleId="geo">
    <w:name w:val="geo"/>
    <w:basedOn w:val="1a"/>
    <w:rsid w:val="00B22436"/>
  </w:style>
  <w:style w:type="character" w:customStyle="1" w:styleId="721">
    <w:name w:val="Знак Знак72"/>
    <w:basedOn w:val="1a"/>
    <w:rsid w:val="00B22436"/>
    <w:rPr>
      <w:sz w:val="24"/>
      <w:szCs w:val="24"/>
      <w:lang w:val="ru-RU" w:eastAsia="ar-SA" w:bidi="ar-SA"/>
    </w:rPr>
  </w:style>
  <w:style w:type="character" w:customStyle="1" w:styleId="621">
    <w:name w:val="Знак Знак62"/>
    <w:basedOn w:val="1a"/>
    <w:rsid w:val="00B22436"/>
    <w:rPr>
      <w:sz w:val="28"/>
      <w:szCs w:val="24"/>
      <w:lang w:val="uk-UA" w:eastAsia="ar-SA" w:bidi="ar-SA"/>
    </w:rPr>
  </w:style>
  <w:style w:type="character" w:customStyle="1" w:styleId="522">
    <w:name w:val="Знак Знак52"/>
    <w:basedOn w:val="1a"/>
    <w:rsid w:val="00B22436"/>
    <w:rPr>
      <w:sz w:val="24"/>
      <w:szCs w:val="24"/>
      <w:lang w:val="ru-RU" w:eastAsia="ar-SA" w:bidi="ar-SA"/>
    </w:rPr>
  </w:style>
  <w:style w:type="character" w:customStyle="1" w:styleId="420">
    <w:name w:val="Знак Знак42"/>
    <w:basedOn w:val="1a"/>
    <w:rsid w:val="00B22436"/>
    <w:rPr>
      <w:sz w:val="16"/>
      <w:szCs w:val="16"/>
      <w:lang w:val="ru-RU" w:eastAsia="ar-SA" w:bidi="ar-SA"/>
    </w:rPr>
  </w:style>
  <w:style w:type="character" w:customStyle="1" w:styleId="325">
    <w:name w:val="Знак Знак32"/>
    <w:basedOn w:val="1a"/>
    <w:rsid w:val="00B22436"/>
    <w:rPr>
      <w:rFonts w:ascii="Tahoma" w:hAnsi="Tahoma"/>
      <w:sz w:val="16"/>
      <w:szCs w:val="16"/>
      <w:lang w:eastAsia="ar-SA" w:bidi="ar-SA"/>
    </w:rPr>
  </w:style>
  <w:style w:type="character" w:customStyle="1" w:styleId="252">
    <w:name w:val="Знак Знак25"/>
    <w:basedOn w:val="1a"/>
    <w:rsid w:val="00B22436"/>
    <w:rPr>
      <w:rFonts w:ascii="Tahoma" w:hAnsi="Tahoma"/>
      <w:shd w:val="clear" w:color="auto" w:fill="000080"/>
      <w:lang w:eastAsia="ar-SA" w:bidi="ar-SA"/>
    </w:rPr>
  </w:style>
  <w:style w:type="character" w:customStyle="1" w:styleId="1fffffff9">
    <w:name w:val="Текст выноски Знак1"/>
    <w:basedOn w:val="ae"/>
    <w:rsid w:val="00B22436"/>
    <w:rPr>
      <w:rFonts w:ascii="Segoe UI" w:hAnsi="Segoe UI" w:cs="Segoe UI"/>
      <w:sz w:val="18"/>
      <w:szCs w:val="18"/>
      <w:lang w:eastAsia="ar-SA"/>
    </w:rPr>
  </w:style>
  <w:style w:type="character" w:customStyle="1" w:styleId="1fffffffa">
    <w:name w:val="Знак Знак Знак1"/>
    <w:basedOn w:val="ae"/>
    <w:rsid w:val="00114A09"/>
    <w:rPr>
      <w:rFonts w:ascii="Times New Roman" w:hAnsi="Times New Roman" w:cs="Times New Roman"/>
      <w:sz w:val="24"/>
      <w:szCs w:val="24"/>
      <w:lang w:val="uk-UA" w:eastAsia="ar-SA" w:bidi="ar-SA"/>
    </w:rPr>
  </w:style>
  <w:style w:type="paragraph" w:customStyle="1" w:styleId="6f6">
    <w:name w:val="Основной текст с отступом6"/>
    <w:basedOn w:val="ad"/>
    <w:rsid w:val="00114A09"/>
    <w:pPr>
      <w:ind w:firstLine="600"/>
      <w:jc w:val="both"/>
    </w:pPr>
    <w:rPr>
      <w:rFonts w:ascii="Times New Roman" w:eastAsia="Times New Roman" w:hAnsi="Times New Roman" w:cs="Times New Roman"/>
      <w:sz w:val="20"/>
      <w:szCs w:val="20"/>
      <w:lang w:val="uk-UA"/>
    </w:rPr>
  </w:style>
  <w:style w:type="paragraph" w:customStyle="1" w:styleId="3fffb">
    <w:name w:val="Абзац списка3"/>
    <w:basedOn w:val="ad"/>
    <w:rsid w:val="00114A09"/>
    <w:pPr>
      <w:ind w:left="720"/>
    </w:pPr>
    <w:rPr>
      <w:rFonts w:ascii="Times New Roman" w:eastAsia="Times New Roman" w:hAnsi="Times New Roman" w:cs="Times New Roman"/>
      <w:sz w:val="28"/>
      <w:szCs w:val="28"/>
    </w:rPr>
  </w:style>
  <w:style w:type="paragraph" w:customStyle="1" w:styleId="233">
    <w:name w:val="Заголовок 23"/>
    <w:basedOn w:val="ad"/>
    <w:next w:val="ad"/>
    <w:rsid w:val="00540A7D"/>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dateune">
    <w:name w:val="dateune"/>
    <w:basedOn w:val="ad"/>
    <w:rsid w:val="00540A7D"/>
    <w:pPr>
      <w:suppressAutoHyphens w:val="0"/>
      <w:spacing w:after="75"/>
    </w:pPr>
    <w:rPr>
      <w:rFonts w:ascii="Times New Roman" w:eastAsia="Times New Roman" w:hAnsi="Times New Roman" w:cs="Times New Roman"/>
      <w:color w:val="666666"/>
      <w:lang w:eastAsia="ru-RU"/>
    </w:rPr>
  </w:style>
  <w:style w:type="character" w:customStyle="1" w:styleId="date1">
    <w:name w:val="date1"/>
    <w:basedOn w:val="ae"/>
    <w:rsid w:val="00540A7D"/>
    <w:rPr>
      <w:color w:val="666666"/>
      <w:sz w:val="15"/>
      <w:szCs w:val="15"/>
    </w:rPr>
  </w:style>
  <w:style w:type="character" w:customStyle="1" w:styleId="tit1">
    <w:name w:val="tit1"/>
    <w:basedOn w:val="ae"/>
    <w:rsid w:val="00540A7D"/>
    <w:rPr>
      <w:color w:val="053769"/>
      <w:sz w:val="20"/>
      <w:szCs w:val="20"/>
    </w:rPr>
  </w:style>
  <w:style w:type="character" w:customStyle="1" w:styleId="articletitle10">
    <w:name w:val="article_title1"/>
    <w:basedOn w:val="ae"/>
    <w:rsid w:val="00540A7D"/>
    <w:rPr>
      <w:rFonts w:ascii="Arial" w:hAnsi="Arial" w:cs="Arial" w:hint="default"/>
      <w:b/>
      <w:bCs/>
      <w:sz w:val="24"/>
      <w:szCs w:val="24"/>
    </w:rPr>
  </w:style>
  <w:style w:type="character" w:customStyle="1" w:styleId="articletext1">
    <w:name w:val="article_text1"/>
    <w:basedOn w:val="ae"/>
    <w:rsid w:val="00540A7D"/>
    <w:rPr>
      <w:rFonts w:ascii="Arial" w:hAnsi="Arial" w:cs="Arial" w:hint="default"/>
      <w:sz w:val="18"/>
      <w:szCs w:val="18"/>
    </w:rPr>
  </w:style>
  <w:style w:type="character" w:customStyle="1" w:styleId="headerbreadcrumb1">
    <w:name w:val="header_breadcrumb1"/>
    <w:basedOn w:val="ae"/>
    <w:rsid w:val="00540A7D"/>
    <w:rPr>
      <w:rFonts w:ascii="Impact" w:hAnsi="Impact" w:hint="default"/>
      <w:b/>
      <w:bCs/>
      <w:caps/>
      <w:color w:val="666666"/>
      <w:sz w:val="39"/>
      <w:szCs w:val="39"/>
    </w:rPr>
  </w:style>
  <w:style w:type="character" w:customStyle="1" w:styleId="generaltext1">
    <w:name w:val="general_text1"/>
    <w:basedOn w:val="ae"/>
    <w:rsid w:val="00540A7D"/>
    <w:rPr>
      <w:rFonts w:ascii="Arial" w:hAnsi="Arial" w:cs="Arial" w:hint="default"/>
      <w:sz w:val="18"/>
      <w:szCs w:val="18"/>
    </w:rPr>
  </w:style>
  <w:style w:type="paragraph" w:customStyle="1" w:styleId="Text-d">
    <w:name w:val="Text-d"/>
    <w:basedOn w:val="ad"/>
    <w:rsid w:val="00B437D0"/>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d"/>
    <w:rsid w:val="00B437D0"/>
    <w:pPr>
      <w:suppressAutoHyphens w:val="0"/>
      <w:ind w:firstLine="709"/>
      <w:jc w:val="both"/>
    </w:pPr>
    <w:rPr>
      <w:rFonts w:ascii="Times New Roman" w:eastAsia="Times New Roman" w:hAnsi="Times New Roman" w:cs="Times New Roman"/>
      <w:sz w:val="28"/>
      <w:szCs w:val="20"/>
      <w:lang w:eastAsia="ru-RU"/>
    </w:rPr>
  </w:style>
  <w:style w:type="paragraph" w:customStyle="1" w:styleId="270">
    <w:name w:val="Основной текст 27"/>
    <w:basedOn w:val="ad"/>
    <w:rsid w:val="00B437D0"/>
    <w:pPr>
      <w:suppressAutoHyphens w:val="0"/>
      <w:overflowPunct w:val="0"/>
      <w:autoSpaceDE w:val="0"/>
      <w:autoSpaceDN w:val="0"/>
      <w:adjustRightInd w:val="0"/>
      <w:spacing w:line="360" w:lineRule="auto"/>
      <w:ind w:firstLine="680"/>
      <w:jc w:val="both"/>
    </w:pPr>
    <w:rPr>
      <w:rFonts w:ascii="Times New Roman" w:eastAsia="Times New Roman" w:hAnsi="Times New Roman" w:cs="Times New Roman"/>
      <w:sz w:val="28"/>
      <w:szCs w:val="20"/>
      <w:lang w:val="uk-UA" w:eastAsia="ru-RU"/>
    </w:rPr>
  </w:style>
  <w:style w:type="paragraph" w:customStyle="1" w:styleId="ris">
    <w:name w:val="ris"/>
    <w:basedOn w:val="ad"/>
    <w:rsid w:val="009153A9"/>
    <w:pPr>
      <w:suppressAutoHyphens w:val="0"/>
      <w:jc w:val="center"/>
    </w:pPr>
    <w:rPr>
      <w:rFonts w:ascii="Times New Roman" w:eastAsia="Times New Roman" w:hAnsi="Times New Roman" w:cs="Times New Roman"/>
      <w:sz w:val="28"/>
      <w:szCs w:val="22"/>
      <w:lang w:val="en-US" w:eastAsia="en-US"/>
    </w:rPr>
  </w:style>
  <w:style w:type="paragraph" w:customStyle="1" w:styleId="affffffffffffffffffffffe">
    <w:name w:val="надпись"/>
    <w:basedOn w:val="ad"/>
    <w:rsid w:val="009153A9"/>
    <w:pPr>
      <w:keepNext/>
      <w:suppressAutoHyphens w:val="0"/>
      <w:spacing w:line="360" w:lineRule="auto"/>
      <w:jc w:val="right"/>
    </w:pPr>
    <w:rPr>
      <w:rFonts w:ascii="Times New Roman" w:eastAsia="Times New Roman" w:hAnsi="Times New Roman" w:cs="Times New Roman"/>
      <w:b/>
      <w:sz w:val="28"/>
      <w:lang w:val="it-IT" w:eastAsia="it-IT"/>
    </w:rPr>
  </w:style>
  <w:style w:type="character" w:customStyle="1" w:styleId="afffffffffffffffffffffff">
    <w:name w:val="формула"/>
    <w:basedOn w:val="ae"/>
    <w:rsid w:val="009153A9"/>
    <w:rPr>
      <w:rFonts w:ascii="Times New Roman" w:hAnsi="Times New Roman" w:cs="Times New Roman"/>
      <w:i/>
    </w:rPr>
  </w:style>
  <w:style w:type="paragraph" w:customStyle="1" w:styleId="afffffffffffffffffffffff0">
    <w:name w:val="чернетка"/>
    <w:basedOn w:val="ad"/>
    <w:rsid w:val="009153A9"/>
    <w:pPr>
      <w:suppressAutoHyphens w:val="0"/>
      <w:spacing w:line="360" w:lineRule="auto"/>
      <w:ind w:firstLine="709"/>
      <w:jc w:val="both"/>
    </w:pPr>
    <w:rPr>
      <w:rFonts w:ascii="Times New Roman" w:eastAsia="Times New Roman" w:hAnsi="Times New Roman" w:cs="Times New Roman"/>
      <w:color w:val="000080"/>
      <w:sz w:val="28"/>
      <w:lang w:val="it-IT" w:eastAsia="it-IT"/>
    </w:rPr>
  </w:style>
  <w:style w:type="character" w:customStyle="1" w:styleId="andr">
    <w:name w:val="andr"/>
    <w:basedOn w:val="ae"/>
    <w:rsid w:val="009153A9"/>
    <w:rPr>
      <w:rFonts w:ascii="Comic Sans MS" w:hAnsi="Comic Sans MS" w:cs="Arial"/>
      <w:sz w:val="26"/>
      <w:lang w:val="uk-UA" w:eastAsia="x-none"/>
    </w:rPr>
  </w:style>
  <w:style w:type="character" w:customStyle="1" w:styleId="key">
    <w:name w:val="key"/>
    <w:basedOn w:val="ae"/>
    <w:rsid w:val="009153A9"/>
    <w:rPr>
      <w:rFonts w:ascii="Arial" w:hAnsi="Arial" w:cs="Times New Roman"/>
      <w:color w:val="FF0000"/>
      <w:sz w:val="28"/>
      <w:szCs w:val="28"/>
    </w:rPr>
  </w:style>
  <w:style w:type="character" w:customStyle="1" w:styleId="bio1">
    <w:name w:val="bio1"/>
    <w:basedOn w:val="ae"/>
    <w:rsid w:val="009153A9"/>
    <w:rPr>
      <w:rFonts w:ascii="Verdana" w:hAnsi="Verdana" w:cs="Times New Roman"/>
      <w:color w:val="000000"/>
      <w:sz w:val="17"/>
      <w:szCs w:val="17"/>
    </w:rPr>
  </w:style>
  <w:style w:type="character" w:customStyle="1" w:styleId="5fd">
    <w:name w:val="Гиперссылка5"/>
    <w:basedOn w:val="ae"/>
    <w:rsid w:val="009153A9"/>
    <w:rPr>
      <w:rFonts w:cs="Times New Roman"/>
      <w:color w:val="0000FF"/>
      <w:sz w:val="20"/>
      <w:szCs w:val="20"/>
      <w:u w:val="single"/>
      <w:effect w:val="none"/>
    </w:rPr>
  </w:style>
  <w:style w:type="character" w:customStyle="1" w:styleId="1CharChar1">
    <w:name w:val="Знак1 Char Char1"/>
    <w:basedOn w:val="ae"/>
    <w:locked/>
    <w:rsid w:val="009153A9"/>
    <w:rPr>
      <w:rFonts w:ascii="Calibri" w:hAnsi="Calibri" w:cs="Calibri"/>
      <w:sz w:val="24"/>
      <w:szCs w:val="24"/>
      <w:lang w:val="it-IT" w:eastAsia="it-IT" w:bidi="ar-SA"/>
    </w:rPr>
  </w:style>
  <w:style w:type="paragraph" w:customStyle="1" w:styleId="Textkorper-Einzug">
    <w:name w:val="Textkorper-Einzug"/>
    <w:basedOn w:val="ad"/>
    <w:rsid w:val="00A7566D"/>
    <w:pPr>
      <w:widowControl w:val="0"/>
      <w:suppressAutoHyphens w:val="0"/>
      <w:overflowPunct w:val="0"/>
      <w:autoSpaceDE w:val="0"/>
      <w:autoSpaceDN w:val="0"/>
      <w:adjustRightInd w:val="0"/>
      <w:ind w:left="360"/>
      <w:jc w:val="both"/>
      <w:textAlignment w:val="baseline"/>
    </w:pPr>
    <w:rPr>
      <w:rFonts w:ascii="Times New Roman" w:eastAsia="Times New Roman" w:hAnsi="Times New Roman" w:cs="Times New Roman"/>
      <w:sz w:val="28"/>
      <w:szCs w:val="20"/>
      <w:lang w:val="uk-UA" w:eastAsia="ru-RU"/>
    </w:rPr>
  </w:style>
  <w:style w:type="paragraph" w:customStyle="1" w:styleId="Standard1">
    <w:name w:val="Standard1"/>
    <w:rsid w:val="00A7566D"/>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Fuzeile">
    <w:name w:val="Fu?zeile"/>
    <w:basedOn w:val="ad"/>
    <w:rsid w:val="00A7566D"/>
    <w:pPr>
      <w:widowControl w:val="0"/>
      <w:tabs>
        <w:tab w:val="center" w:pos="4536"/>
        <w:tab w:val="right" w:pos="9072"/>
      </w:tabs>
      <w:suppressAutoHyphens w:val="0"/>
      <w:overflowPunct w:val="0"/>
      <w:autoSpaceDE w:val="0"/>
      <w:autoSpaceDN w:val="0"/>
      <w:adjustRightInd w:val="0"/>
      <w:textAlignment w:val="baseline"/>
    </w:pPr>
    <w:rPr>
      <w:rFonts w:ascii="Arial" w:eastAsia="Times New Roman" w:hAnsi="Arial" w:cs="Times New Roman"/>
      <w:szCs w:val="20"/>
      <w:lang w:val="de-DE" w:eastAsia="ru-RU"/>
    </w:rPr>
  </w:style>
  <w:style w:type="paragraph" w:customStyle="1" w:styleId="Textkorper">
    <w:name w:val="Textkorper"/>
    <w:basedOn w:val="ad"/>
    <w:rsid w:val="00A7566D"/>
    <w:pPr>
      <w:widowControl w:val="0"/>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152">
    <w:name w:val="Обычный (веб)15"/>
    <w:basedOn w:val="ad"/>
    <w:rsid w:val="00A7566D"/>
    <w:pPr>
      <w:suppressAutoHyphens w:val="0"/>
    </w:pPr>
    <w:rPr>
      <w:rFonts w:ascii="Times New Roman" w:eastAsia="Times New Roman" w:hAnsi="Times New Roman" w:cs="Times New Roman"/>
      <w:i/>
      <w:iCs/>
      <w:lang w:eastAsia="ru-RU"/>
    </w:rPr>
  </w:style>
  <w:style w:type="paragraph" w:customStyle="1" w:styleId="777">
    <w:name w:val="777"/>
    <w:rsid w:val="00D02109"/>
    <w:pPr>
      <w:spacing w:after="200" w:line="360" w:lineRule="auto"/>
      <w:ind w:firstLine="709"/>
      <w:jc w:val="both"/>
    </w:pPr>
    <w:rPr>
      <w:rFonts w:ascii="Calibri" w:eastAsia="Times New Roman" w:hAnsi="Calibri" w:cs="Times New Roman"/>
      <w:sz w:val="28"/>
      <w:szCs w:val="28"/>
      <w:lang w:val="en-US"/>
    </w:rPr>
  </w:style>
  <w:style w:type="character" w:customStyle="1" w:styleId="main1">
    <w:name w:val="main1"/>
    <w:basedOn w:val="ae"/>
    <w:rsid w:val="00D02109"/>
    <w:rPr>
      <w:rFonts w:ascii="Arial" w:hAnsi="Arial" w:cs="Arial"/>
      <w:color w:val="03593A"/>
      <w:sz w:val="20"/>
      <w:szCs w:val="20"/>
    </w:rPr>
  </w:style>
  <w:style w:type="character" w:customStyle="1" w:styleId="11f5">
    <w:name w:val="Заголовок 1 Знак1"/>
    <w:aliases w:val="Заголовок 1 Знак Знак"/>
    <w:basedOn w:val="ae"/>
    <w:rsid w:val="00D02109"/>
    <w:rPr>
      <w:rFonts w:ascii="Cambria" w:hAnsi="Cambria" w:cs="Times New Roman"/>
      <w:b/>
      <w:bCs/>
      <w:kern w:val="32"/>
      <w:sz w:val="32"/>
      <w:szCs w:val="32"/>
    </w:rPr>
  </w:style>
  <w:style w:type="paragraph" w:customStyle="1" w:styleId="21f0">
    <w:name w:val="Цитата 21"/>
    <w:basedOn w:val="ad"/>
    <w:next w:val="ad"/>
    <w:rsid w:val="00D02109"/>
    <w:pPr>
      <w:suppressAutoHyphens w:val="0"/>
    </w:pPr>
    <w:rPr>
      <w:rFonts w:ascii="Calibri" w:eastAsia="Times New Roman" w:hAnsi="Calibri" w:cs="Times New Roman"/>
      <w:i/>
      <w:lang w:val="en-US" w:eastAsia="en-US"/>
    </w:rPr>
  </w:style>
  <w:style w:type="character" w:customStyle="1" w:styleId="2ffffff2">
    <w:name w:val="Цитата 2 Знак"/>
    <w:basedOn w:val="ae"/>
    <w:rsid w:val="00D02109"/>
    <w:rPr>
      <w:rFonts w:ascii="Times New Roman" w:hAnsi="Times New Roman" w:cs="Times New Roman"/>
      <w:i/>
      <w:sz w:val="24"/>
      <w:szCs w:val="24"/>
    </w:rPr>
  </w:style>
  <w:style w:type="paragraph" w:customStyle="1" w:styleId="1fffffffb">
    <w:name w:val="Выделенная цитата1"/>
    <w:basedOn w:val="ad"/>
    <w:next w:val="ad"/>
    <w:rsid w:val="00D02109"/>
    <w:pPr>
      <w:suppressAutoHyphens w:val="0"/>
      <w:ind w:left="720" w:right="720"/>
    </w:pPr>
    <w:rPr>
      <w:rFonts w:ascii="Calibri" w:eastAsia="Times New Roman" w:hAnsi="Calibri" w:cs="Times New Roman"/>
      <w:b/>
      <w:i/>
      <w:szCs w:val="22"/>
      <w:lang w:val="en-US" w:eastAsia="en-US"/>
    </w:rPr>
  </w:style>
  <w:style w:type="character" w:customStyle="1" w:styleId="afffffffffffffffffffffff1">
    <w:name w:val="Выделенная цитата Знак"/>
    <w:basedOn w:val="ae"/>
    <w:rsid w:val="00D02109"/>
    <w:rPr>
      <w:rFonts w:ascii="Times New Roman" w:hAnsi="Times New Roman" w:cs="Times New Roman"/>
      <w:b/>
      <w:i/>
      <w:sz w:val="24"/>
    </w:rPr>
  </w:style>
  <w:style w:type="character" w:customStyle="1" w:styleId="2ffffff3">
    <w:name w:val="Слабое выделение2"/>
    <w:rsid w:val="00D02109"/>
    <w:rPr>
      <w:i/>
      <w:color w:val="5A5A5A"/>
    </w:rPr>
  </w:style>
  <w:style w:type="character" w:customStyle="1" w:styleId="1fffffffc">
    <w:name w:val="Сильное выделение1"/>
    <w:basedOn w:val="ae"/>
    <w:rsid w:val="00D02109"/>
    <w:rPr>
      <w:rFonts w:ascii="Times New Roman" w:hAnsi="Times New Roman" w:cs="Times New Roman"/>
      <w:b/>
      <w:i/>
      <w:sz w:val="24"/>
      <w:szCs w:val="24"/>
      <w:u w:val="single"/>
    </w:rPr>
  </w:style>
  <w:style w:type="character" w:customStyle="1" w:styleId="1fffffffd">
    <w:name w:val="Слабая ссылка1"/>
    <w:basedOn w:val="ae"/>
    <w:rsid w:val="00D02109"/>
    <w:rPr>
      <w:rFonts w:ascii="Times New Roman" w:hAnsi="Times New Roman" w:cs="Times New Roman"/>
      <w:sz w:val="24"/>
      <w:szCs w:val="24"/>
      <w:u w:val="single"/>
    </w:rPr>
  </w:style>
  <w:style w:type="character" w:customStyle="1" w:styleId="1fffffffe">
    <w:name w:val="Сильная ссылка1"/>
    <w:basedOn w:val="ae"/>
    <w:rsid w:val="00D02109"/>
    <w:rPr>
      <w:rFonts w:ascii="Times New Roman" w:hAnsi="Times New Roman" w:cs="Times New Roman"/>
      <w:b/>
      <w:sz w:val="24"/>
      <w:u w:val="single"/>
    </w:rPr>
  </w:style>
  <w:style w:type="character" w:customStyle="1" w:styleId="1ffffffff">
    <w:name w:val="Название книги1"/>
    <w:basedOn w:val="ae"/>
    <w:rsid w:val="00D02109"/>
    <w:rPr>
      <w:rFonts w:ascii="Cambria" w:hAnsi="Cambria" w:cs="Times New Roman"/>
      <w:b/>
      <w:i/>
      <w:sz w:val="24"/>
      <w:szCs w:val="24"/>
    </w:rPr>
  </w:style>
  <w:style w:type="paragraph" w:customStyle="1" w:styleId="3fffc">
    <w:name w:val="Заголовок оглавления3"/>
    <w:basedOn w:val="1"/>
    <w:next w:val="ad"/>
    <w:rsid w:val="00D02109"/>
    <w:pPr>
      <w:numPr>
        <w:numId w:val="0"/>
      </w:numPr>
      <w:suppressAutoHyphens w:val="0"/>
      <w:outlineLvl w:val="9"/>
    </w:pPr>
    <w:rPr>
      <w:rFonts w:ascii="Cambria" w:eastAsia="Times New Roman" w:hAnsi="Cambria" w:cs="Times New Roman"/>
      <w:kern w:val="32"/>
      <w:lang w:val="en-US" w:eastAsia="en-US"/>
    </w:rPr>
  </w:style>
  <w:style w:type="character" w:customStyle="1" w:styleId="Heading1Char1Char">
    <w:name w:val="Heading 1 Char.Заголовок 1 Знак Char"/>
    <w:basedOn w:val="ae"/>
    <w:rsid w:val="00D02109"/>
    <w:rPr>
      <w:rFonts w:ascii="Cambria" w:hAnsi="Cambria" w:cs="Times New Roman"/>
      <w:b/>
      <w:kern w:val="32"/>
      <w:sz w:val="32"/>
      <w:lang w:val="en-US"/>
    </w:rPr>
  </w:style>
  <w:style w:type="paragraph" w:customStyle="1" w:styleId="cee1fbf7edfbe9">
    <w:name w:val="Оceбe1ыfbчf7нedыfbйe9"/>
    <w:rsid w:val="00D02109"/>
    <w:pPr>
      <w:widowControl w:val="0"/>
      <w:pBdr>
        <w:top w:val="nil"/>
        <w:left w:val="nil"/>
        <w:bottom w:val="nil"/>
        <w:right w:val="nil"/>
      </w:pBdr>
      <w:autoSpaceDE w:val="0"/>
      <w:autoSpaceDN w:val="0"/>
      <w:adjustRightInd w:val="0"/>
      <w:spacing w:after="200" w:line="276" w:lineRule="auto"/>
    </w:pPr>
    <w:rPr>
      <w:rFonts w:ascii="Times New Roman" w:eastAsia="SimSun" w:hAnsi="Times New Roman" w:cs="Times New Roman"/>
      <w:color w:val="000000"/>
      <w:sz w:val="22"/>
      <w:szCs w:val="22"/>
      <w:lang w:val="en-GB"/>
    </w:rPr>
  </w:style>
  <w:style w:type="paragraph" w:customStyle="1" w:styleId="4ff5">
    <w:name w:val="Текст выноски4"/>
    <w:basedOn w:val="ad"/>
    <w:rsid w:val="00D02109"/>
    <w:pPr>
      <w:suppressAutoHyphens w:val="0"/>
    </w:pPr>
    <w:rPr>
      <w:rFonts w:ascii="Tahoma" w:eastAsia="Times New Roman" w:hAnsi="Tahoma" w:cs="Tahoma"/>
      <w:sz w:val="16"/>
      <w:szCs w:val="16"/>
      <w:lang w:val="en-US" w:eastAsia="en-US"/>
    </w:rPr>
  </w:style>
  <w:style w:type="paragraph" w:customStyle="1" w:styleId="Style7">
    <w:name w:val="Style7"/>
    <w:basedOn w:val="ad"/>
    <w:rsid w:val="00DA5001"/>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10a">
    <w:name w:val="Обычный10"/>
    <w:basedOn w:val="ad"/>
    <w:rsid w:val="00340E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ordtext1">
    <w:name w:val="wordtext1"/>
    <w:basedOn w:val="ae"/>
    <w:rsid w:val="005447DF"/>
    <w:rPr>
      <w:rFonts w:ascii="Arial" w:hAnsi="Arial" w:cs="Arial"/>
      <w:sz w:val="24"/>
      <w:szCs w:val="24"/>
    </w:rPr>
  </w:style>
  <w:style w:type="character" w:customStyle="1" w:styleId="definitiontext1">
    <w:name w:val="definitiontext1"/>
    <w:basedOn w:val="ae"/>
    <w:rsid w:val="005447DF"/>
    <w:rPr>
      <w:rFonts w:ascii="Arial" w:hAnsi="Arial" w:cs="Arial"/>
      <w:sz w:val="24"/>
      <w:szCs w:val="24"/>
    </w:rPr>
  </w:style>
  <w:style w:type="paragraph" w:styleId="32">
    <w:name w:val="List Bullet 3"/>
    <w:basedOn w:val="ad"/>
    <w:autoRedefine/>
    <w:rsid w:val="005447DF"/>
    <w:pPr>
      <w:numPr>
        <w:numId w:val="50"/>
      </w:numPr>
      <w:tabs>
        <w:tab w:val="num" w:pos="420"/>
        <w:tab w:val="num" w:pos="1080"/>
      </w:tabs>
      <w:suppressAutoHyphens w:val="0"/>
      <w:ind w:left="1080"/>
    </w:pPr>
    <w:rPr>
      <w:rFonts w:ascii="Times New Roman" w:eastAsia="Times New Roman" w:hAnsi="Times New Roman" w:cs="Times New Roman"/>
      <w:sz w:val="20"/>
      <w:szCs w:val="20"/>
      <w:lang w:val="en-US" w:eastAsia="ru-RU"/>
    </w:rPr>
  </w:style>
  <w:style w:type="paragraph" w:styleId="3fffd">
    <w:name w:val="List 3"/>
    <w:basedOn w:val="ad"/>
    <w:rsid w:val="005447DF"/>
    <w:pPr>
      <w:suppressAutoHyphens w:val="0"/>
      <w:ind w:left="849" w:hanging="283"/>
    </w:pPr>
    <w:rPr>
      <w:rFonts w:ascii="Times New Roman" w:eastAsia="Batang" w:hAnsi="Times New Roman" w:cs="Times New Roman"/>
      <w:lang w:eastAsia="ru-RU"/>
    </w:rPr>
  </w:style>
  <w:style w:type="paragraph" w:customStyle="1" w:styleId="afffffffffffffffffffffff2">
    <w:name w:val="Строка ссылки"/>
    <w:basedOn w:val="afffffff9"/>
    <w:rsid w:val="005447DF"/>
    <w:pPr>
      <w:suppressAutoHyphens w:val="0"/>
      <w:spacing w:after="0" w:line="360" w:lineRule="auto"/>
      <w:jc w:val="center"/>
    </w:pPr>
    <w:rPr>
      <w:rFonts w:ascii="Times New Roman" w:eastAsia="Batang" w:hAnsi="Times New Roman" w:cs="Times New Roman"/>
      <w:szCs w:val="28"/>
      <w:lang w:val="uk-UA" w:eastAsia="ru-RU"/>
    </w:rPr>
  </w:style>
  <w:style w:type="character" w:customStyle="1" w:styleId="FontStyle43">
    <w:name w:val="Font Style43"/>
    <w:basedOn w:val="ae"/>
    <w:rsid w:val="0044417E"/>
    <w:rPr>
      <w:rFonts w:ascii="Times New Roman" w:hAnsi="Times New Roman" w:cs="Times New Roman"/>
      <w:sz w:val="26"/>
      <w:szCs w:val="26"/>
    </w:rPr>
  </w:style>
  <w:style w:type="paragraph" w:customStyle="1" w:styleId="Style28">
    <w:name w:val="Style28"/>
    <w:basedOn w:val="ad"/>
    <w:rsid w:val="0044417E"/>
    <w:pPr>
      <w:widowControl w:val="0"/>
      <w:suppressAutoHyphens w:val="0"/>
      <w:autoSpaceDE w:val="0"/>
      <w:autoSpaceDN w:val="0"/>
      <w:adjustRightInd w:val="0"/>
      <w:spacing w:line="485" w:lineRule="exact"/>
      <w:jc w:val="both"/>
    </w:pPr>
    <w:rPr>
      <w:rFonts w:ascii="Arial Narrow" w:eastAsia="Times New Roman" w:hAnsi="Arial Narrow" w:cs="Times New Roman"/>
      <w:lang w:val="uk-UA" w:eastAsia="uk-UA"/>
    </w:rPr>
  </w:style>
  <w:style w:type="character" w:customStyle="1" w:styleId="A26">
    <w:name w:val="A2+6"/>
    <w:rsid w:val="0044417E"/>
    <w:rPr>
      <w:color w:val="000000"/>
      <w:sz w:val="22"/>
      <w:szCs w:val="22"/>
    </w:rPr>
  </w:style>
  <w:style w:type="paragraph" w:customStyle="1" w:styleId="Pa106">
    <w:name w:val="Pa10+6"/>
    <w:basedOn w:val="ad"/>
    <w:next w:val="ad"/>
    <w:rsid w:val="0044417E"/>
    <w:pPr>
      <w:suppressAutoHyphens w:val="0"/>
      <w:autoSpaceDE w:val="0"/>
      <w:autoSpaceDN w:val="0"/>
      <w:adjustRightInd w:val="0"/>
      <w:spacing w:line="241" w:lineRule="atLeast"/>
    </w:pPr>
    <w:rPr>
      <w:rFonts w:ascii="Times New Roman" w:eastAsia="Times New Roman" w:hAnsi="Times New Roman" w:cs="Times New Roman"/>
      <w:lang w:eastAsia="ru-RU"/>
    </w:rPr>
  </w:style>
  <w:style w:type="paragraph" w:customStyle="1" w:styleId="271">
    <w:name w:val="Основной текст с отступом 27"/>
    <w:basedOn w:val="ad"/>
    <w:rsid w:val="004E5A5D"/>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CharChar">
    <w:name w:val="Знак Знак Char Char"/>
    <w:basedOn w:val="ad"/>
    <w:rsid w:val="00AD10B9"/>
    <w:pPr>
      <w:suppressAutoHyphens w:val="0"/>
    </w:pPr>
    <w:rPr>
      <w:rFonts w:ascii="Verdana" w:eastAsia="Times New Roman" w:hAnsi="Verdana" w:cs="Verdana"/>
      <w:sz w:val="20"/>
      <w:szCs w:val="20"/>
      <w:lang w:val="en-US" w:eastAsia="en-US"/>
    </w:rPr>
  </w:style>
  <w:style w:type="paragraph" w:customStyle="1" w:styleId="msonormal1">
    <w:name w:val="msonormal1"/>
    <w:rsid w:val="00AD10B9"/>
    <w:rPr>
      <w:rFonts w:ascii="Times New Roman" w:eastAsia="Times New Roman" w:hAnsi="Times New Roman" w:cs="Times New Roman"/>
      <w:sz w:val="24"/>
      <w:szCs w:val="24"/>
      <w:lang w:val="bg-BG" w:eastAsia="bg-BG"/>
    </w:rPr>
  </w:style>
  <w:style w:type="paragraph" w:customStyle="1" w:styleId="news-text">
    <w:name w:val="news-text"/>
    <w:basedOn w:val="ad"/>
    <w:rsid w:val="00AD10B9"/>
    <w:pPr>
      <w:suppressAutoHyphens w:val="0"/>
      <w:spacing w:before="60" w:after="120"/>
      <w:ind w:left="150"/>
      <w:jc w:val="both"/>
    </w:pPr>
    <w:rPr>
      <w:rFonts w:ascii="Times New Roman" w:eastAsia="Times New Roman" w:hAnsi="Times New Roman" w:cs="Times New Roman"/>
      <w:color w:val="000000"/>
      <w:sz w:val="16"/>
      <w:szCs w:val="16"/>
      <w:lang w:eastAsia="ru-RU"/>
    </w:rPr>
  </w:style>
  <w:style w:type="paragraph" w:customStyle="1" w:styleId="ReportTitle">
    <w:name w:val="Report Title"/>
    <w:basedOn w:val="ad"/>
    <w:autoRedefine/>
    <w:rsid w:val="00AD10B9"/>
    <w:pPr>
      <w:widowControl w:val="0"/>
      <w:numPr>
        <w:numId w:val="51"/>
      </w:numPr>
      <w:tabs>
        <w:tab w:val="clear" w:pos="720"/>
        <w:tab w:val="num" w:pos="252"/>
        <w:tab w:val="left" w:pos="432"/>
      </w:tabs>
      <w:suppressAutoHyphens w:val="0"/>
      <w:spacing w:line="360" w:lineRule="auto"/>
      <w:ind w:left="249" w:hanging="249"/>
      <w:jc w:val="both"/>
    </w:pPr>
    <w:rPr>
      <w:rFonts w:ascii="TimesNewRoman" w:eastAsia="Times New Roman" w:hAnsi="TimesNewRoman" w:cs="TimesNewRoman"/>
      <w:bCs/>
      <w:sz w:val="28"/>
      <w:szCs w:val="28"/>
      <w:lang w:eastAsia="en-US"/>
    </w:rPr>
  </w:style>
  <w:style w:type="paragraph" w:customStyle="1" w:styleId="ReportHeading1">
    <w:name w:val="ReportHeading1"/>
    <w:basedOn w:val="ad"/>
    <w:rsid w:val="00AD10B9"/>
    <w:pPr>
      <w:suppressAutoHyphens w:val="0"/>
      <w:spacing w:before="120" w:after="120"/>
      <w:ind w:left="851" w:right="2268"/>
    </w:pPr>
    <w:rPr>
      <w:rFonts w:ascii="LucidaSans" w:eastAsia="Times New Roman" w:hAnsi="LucidaSans" w:cs="Times New Roman"/>
      <w:b/>
      <w:sz w:val="44"/>
      <w:szCs w:val="20"/>
      <w:lang w:eastAsia="en-US"/>
    </w:rPr>
  </w:style>
  <w:style w:type="character" w:customStyle="1" w:styleId="text40">
    <w:name w:val="text4"/>
    <w:basedOn w:val="ae"/>
    <w:rsid w:val="00AD10B9"/>
  </w:style>
  <w:style w:type="paragraph" w:customStyle="1" w:styleId="CharChar1">
    <w:name w:val="Знак Знак Char Char1"/>
    <w:basedOn w:val="ad"/>
    <w:rsid w:val="0097379D"/>
    <w:pPr>
      <w:suppressAutoHyphens w:val="0"/>
    </w:pPr>
    <w:rPr>
      <w:rFonts w:ascii="Verdana" w:eastAsia="Times New Roman" w:hAnsi="Verdana" w:cs="Verdana"/>
      <w:sz w:val="20"/>
      <w:szCs w:val="20"/>
      <w:lang w:val="en-US" w:eastAsia="en-US"/>
    </w:rPr>
  </w:style>
  <w:style w:type="paragraph" w:styleId="2d">
    <w:name w:val="Body Text First Indent 2"/>
    <w:basedOn w:val="affffffff0"/>
    <w:link w:val="2c"/>
    <w:rsid w:val="000451C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e"/>
    <w:link w:val="affffffff0"/>
    <w:rsid w:val="000451C4"/>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0451C4"/>
    <w:rPr>
      <w:rFonts w:ascii="Garamond" w:eastAsia="Garamond" w:hAnsi="Garamond" w:cs="Garamond"/>
      <w:sz w:val="24"/>
      <w:szCs w:val="24"/>
      <w:lang w:eastAsia="ar-SA"/>
    </w:rPr>
  </w:style>
  <w:style w:type="paragraph" w:customStyle="1" w:styleId="style25">
    <w:name w:val="style25"/>
    <w:basedOn w:val="ad"/>
    <w:rsid w:val="00CA7940"/>
    <w:pPr>
      <w:suppressAutoHyphens w:val="0"/>
      <w:spacing w:before="100" w:after="100"/>
    </w:pPr>
    <w:rPr>
      <w:rFonts w:ascii="Times New Roman" w:eastAsia="Times New Roman" w:hAnsi="Times New Roman" w:cs="Times New Roman"/>
      <w:szCs w:val="20"/>
      <w:lang w:eastAsia="ru-RU"/>
    </w:rPr>
  </w:style>
  <w:style w:type="character" w:customStyle="1" w:styleId="erk1">
    <w:name w:val="erk1"/>
    <w:basedOn w:val="ae"/>
    <w:rsid w:val="00713AC2"/>
    <w:rPr>
      <w:color w:val="auto"/>
    </w:rPr>
  </w:style>
  <w:style w:type="character" w:customStyle="1" w:styleId="tex1">
    <w:name w:val="tex1"/>
    <w:basedOn w:val="ae"/>
    <w:rsid w:val="00713AC2"/>
    <w:rPr>
      <w:color w:val="000000"/>
    </w:rPr>
  </w:style>
  <w:style w:type="paragraph" w:customStyle="1" w:styleId="spis">
    <w:name w:val="spis"/>
    <w:basedOn w:val="ad"/>
    <w:rsid w:val="00713AC2"/>
    <w:pPr>
      <w:numPr>
        <w:numId w:val="52"/>
      </w:numPr>
      <w:suppressAutoHyphens w:val="0"/>
      <w:spacing w:line="360" w:lineRule="auto"/>
      <w:jc w:val="both"/>
    </w:pPr>
    <w:rPr>
      <w:rFonts w:ascii="Times New Roman" w:eastAsia="Times New Roman" w:hAnsi="Times New Roman" w:cs="Times New Roman"/>
      <w:sz w:val="28"/>
      <w:szCs w:val="28"/>
      <w:lang w:val="uk-UA" w:eastAsia="en-US"/>
    </w:rPr>
  </w:style>
  <w:style w:type="paragraph" w:styleId="4ff6">
    <w:name w:val="List Bullet 4"/>
    <w:basedOn w:val="ad"/>
    <w:autoRedefine/>
    <w:rsid w:val="00A3734A"/>
    <w:pPr>
      <w:widowControl w:val="0"/>
      <w:tabs>
        <w:tab w:val="num" w:pos="1620"/>
      </w:tabs>
      <w:suppressAutoHyphens w:val="0"/>
      <w:ind w:left="1620" w:hanging="360"/>
      <w:jc w:val="both"/>
    </w:pPr>
    <w:rPr>
      <w:rFonts w:ascii="Times New Roman" w:eastAsia="SimSun" w:hAnsi="Times New Roman" w:cs="Times New Roman"/>
      <w:kern w:val="2"/>
      <w:sz w:val="21"/>
      <w:szCs w:val="21"/>
      <w:lang w:val="uk-UA" w:eastAsia="zh-CN"/>
    </w:rPr>
  </w:style>
  <w:style w:type="paragraph" w:customStyle="1" w:styleId="1ffffffff0">
    <w:name w:val="Заголовок 1 + полужирный"/>
    <w:basedOn w:val="afffffffa"/>
    <w:rsid w:val="00FA6228"/>
    <w:pPr>
      <w:tabs>
        <w:tab w:val="clear" w:pos="644"/>
      </w:tabs>
      <w:suppressAutoHyphens w:val="0"/>
      <w:spacing w:before="0" w:after="220" w:line="360" w:lineRule="auto"/>
      <w:ind w:left="0" w:right="-115" w:firstLine="0"/>
      <w:jc w:val="center"/>
    </w:pPr>
    <w:rPr>
      <w:rFonts w:ascii="Times New Roman" w:eastAsia="Times New Roman" w:hAnsi="Times New Roman" w:cs="Times New Roman"/>
      <w:b/>
      <w:bCs/>
      <w:i/>
      <w:iCs/>
      <w:sz w:val="28"/>
      <w:szCs w:val="28"/>
      <w:lang w:val="uk-UA" w:eastAsia="ru-RU"/>
    </w:rPr>
  </w:style>
  <w:style w:type="paragraph" w:styleId="afffffffffffffffffffffff3">
    <w:name w:val="table of figures"/>
    <w:aliases w:val="Перечень ссылок"/>
    <w:basedOn w:val="ad"/>
    <w:next w:val="ad"/>
    <w:semiHidden/>
    <w:rsid w:val="00D440B5"/>
    <w:pPr>
      <w:suppressAutoHyphens w:val="0"/>
    </w:pPr>
    <w:rPr>
      <w:rFonts w:ascii="Times New Roman" w:eastAsia="Times New Roman" w:hAnsi="Times New Roman" w:cs="Times New Roman"/>
      <w:bCs/>
      <w:iCs/>
      <w:sz w:val="28"/>
      <w:szCs w:val="28"/>
      <w:lang w:eastAsia="ru-RU"/>
    </w:rPr>
  </w:style>
  <w:style w:type="paragraph" w:customStyle="1" w:styleId="3fffe">
    <w:name w:val="Заголовок 3 + полужирный + не курсив"/>
    <w:aliases w:val="Справа:  0 см,Перед:  8 пт,После:  8 ..."/>
    <w:basedOn w:val="1ffffffff0"/>
    <w:rsid w:val="00D440B5"/>
    <w:pPr>
      <w:spacing w:before="160" w:after="160"/>
      <w:ind w:right="0"/>
    </w:pPr>
    <w:rPr>
      <w:i w:val="0"/>
      <w:iCs w:val="0"/>
    </w:rPr>
  </w:style>
  <w:style w:type="paragraph" w:customStyle="1" w:styleId="3-0">
    <w:name w:val="Заголовок 3 + полужирный + Справа:  -0"/>
    <w:aliases w:val="2 см,После:  0 пт"/>
    <w:basedOn w:val="1ffffffff0"/>
    <w:rsid w:val="00D440B5"/>
    <w:pPr>
      <w:spacing w:after="0"/>
      <w:ind w:right="-113"/>
    </w:pPr>
    <w:rPr>
      <w:iCs w:val="0"/>
    </w:rPr>
  </w:style>
  <w:style w:type="paragraph" w:customStyle="1" w:styleId="1TimesNewRoman">
    <w:name w:val="Заголовок 1 + Times New Roman"/>
    <w:aliases w:val="не курсив,После:  12 пт"/>
    <w:basedOn w:val="20"/>
    <w:rsid w:val="00D440B5"/>
    <w:pPr>
      <w:numPr>
        <w:ilvl w:val="0"/>
        <w:numId w:val="0"/>
      </w:numPr>
      <w:suppressAutoHyphens w:val="0"/>
      <w:spacing w:before="360" w:after="240" w:line="360" w:lineRule="auto"/>
      <w:jc w:val="center"/>
    </w:pPr>
    <w:rPr>
      <w:rFonts w:ascii="Times New Roman" w:eastAsia="Times New Roman" w:hAnsi="Times New Roman" w:cs="Arial"/>
      <w:i w:val="0"/>
      <w:iCs w:val="0"/>
      <w:lang w:val="uk-UA" w:eastAsia="ru-RU"/>
    </w:rPr>
  </w:style>
  <w:style w:type="paragraph" w:customStyle="1" w:styleId="1ffffffff1">
    <w:name w:val="Загловок 1"/>
    <w:basedOn w:val="20"/>
    <w:rsid w:val="00D440B5"/>
    <w:pPr>
      <w:numPr>
        <w:ilvl w:val="0"/>
        <w:numId w:val="0"/>
      </w:numPr>
      <w:suppressAutoHyphens w:val="0"/>
      <w:spacing w:before="360" w:after="0" w:line="360" w:lineRule="auto"/>
      <w:jc w:val="center"/>
    </w:pPr>
    <w:rPr>
      <w:rFonts w:ascii="Times New Roman" w:eastAsia="Times New Roman" w:hAnsi="Times New Roman" w:cs="Arial"/>
      <w:i w:val="0"/>
      <w:iCs w:val="0"/>
      <w:lang w:val="uk-UA" w:eastAsia="ru-RU"/>
    </w:rPr>
  </w:style>
  <w:style w:type="paragraph" w:customStyle="1" w:styleId="1ffffffff2">
    <w:name w:val="Оглавение 1"/>
    <w:basedOn w:val="1TimesNewRoman"/>
    <w:rsid w:val="00D440B5"/>
  </w:style>
  <w:style w:type="paragraph" w:customStyle="1" w:styleId="14pt025">
    <w:name w:val="Стиль 14 pt полужирный сверху: (одинарная Авто  025 пт линия)..."/>
    <w:basedOn w:val="ad"/>
    <w:rsid w:val="007168E0"/>
    <w:pPr>
      <w:framePr w:wrap="around" w:vAnchor="page" w:hAnchor="text" w:y="1"/>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sz w:val="28"/>
      <w:szCs w:val="20"/>
      <w:lang w:eastAsia="ru-RU"/>
    </w:rPr>
  </w:style>
  <w:style w:type="paragraph" w:customStyle="1" w:styleId="14pt0250">
    <w:name w:val="Стиль 14 pt полужирный Лиловый сверху: (одинарная Авто  025 п..."/>
    <w:basedOn w:val="ad"/>
    <w:next w:val="14pt025"/>
    <w:rsid w:val="007168E0"/>
    <w:pPr>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color w:val="FF00FF"/>
      <w:sz w:val="28"/>
      <w:szCs w:val="20"/>
      <w:lang w:eastAsia="ru-RU"/>
    </w:rPr>
  </w:style>
  <w:style w:type="character" w:customStyle="1" w:styleId="med">
    <w:name w:val="med"/>
    <w:basedOn w:val="ae"/>
    <w:rsid w:val="007168E0"/>
  </w:style>
  <w:style w:type="character" w:customStyle="1" w:styleId="dbody">
    <w:name w:val="d_body"/>
    <w:basedOn w:val="ae"/>
    <w:rsid w:val="007168E0"/>
  </w:style>
  <w:style w:type="character" w:customStyle="1" w:styleId="gl">
    <w:name w:val="gl"/>
    <w:basedOn w:val="ae"/>
    <w:rsid w:val="007168E0"/>
  </w:style>
  <w:style w:type="character" w:customStyle="1" w:styleId="source">
    <w:name w:val="source"/>
    <w:basedOn w:val="ae"/>
    <w:rsid w:val="007168E0"/>
  </w:style>
  <w:style w:type="character" w:customStyle="1" w:styleId="u-2-ln">
    <w:name w:val="u-2-ln"/>
    <w:basedOn w:val="ae"/>
    <w:rsid w:val="007168E0"/>
  </w:style>
  <w:style w:type="character" w:customStyle="1" w:styleId="contenttexten">
    <w:name w:val="content_text_en"/>
    <w:basedOn w:val="ae"/>
    <w:rsid w:val="007168E0"/>
  </w:style>
  <w:style w:type="character" w:customStyle="1" w:styleId="citecrochet">
    <w:name w:val="cite_crochet"/>
    <w:basedOn w:val="ae"/>
    <w:rsid w:val="007168E0"/>
  </w:style>
  <w:style w:type="table" w:customStyle="1" w:styleId="1ffffffff3">
    <w:name w:val="Светлый список1"/>
    <w:basedOn w:val="af"/>
    <w:uiPriority w:val="61"/>
    <w:rsid w:val="00CA3E26"/>
    <w:rPr>
      <w:rFonts w:ascii="Calibri" w:eastAsia="Times New Roman" w:hAnsi="Calibri" w:cs="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ffffffff4">
    <w:name w:val="Замещающий текст1"/>
    <w:basedOn w:val="ae"/>
    <w:uiPriority w:val="99"/>
    <w:semiHidden/>
    <w:rsid w:val="00CA3E26"/>
    <w:rPr>
      <w:color w:val="808080"/>
    </w:rPr>
  </w:style>
  <w:style w:type="paragraph" w:customStyle="1" w:styleId="short">
    <w:name w:val="short"/>
    <w:basedOn w:val="ad"/>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od1">
    <w:name w:val="bod1"/>
    <w:basedOn w:val="ae"/>
    <w:rsid w:val="00147188"/>
    <w:rPr>
      <w:rFonts w:ascii="MS Sans Serif" w:hAnsi="MS Sans Serif" w:cs="MS Sans Serif"/>
      <w:color w:val="000000"/>
      <w:sz w:val="20"/>
      <w:szCs w:val="20"/>
    </w:rPr>
  </w:style>
  <w:style w:type="paragraph" w:customStyle="1" w:styleId="l1">
    <w:name w:val="l1"/>
    <w:basedOn w:val="ad"/>
    <w:rsid w:val="001471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2">
    <w:name w:val="l2"/>
    <w:basedOn w:val="ad"/>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i">
    <w:name w:val="vi"/>
    <w:basedOn w:val="ae"/>
    <w:rsid w:val="00147188"/>
  </w:style>
  <w:style w:type="character" w:customStyle="1" w:styleId="transcription">
    <w:name w:val="transcription"/>
    <w:basedOn w:val="ae"/>
    <w:rsid w:val="00147188"/>
  </w:style>
  <w:style w:type="character" w:customStyle="1" w:styleId="star-caretcode-i1">
    <w:name w:val="star-caretcode-i1"/>
    <w:basedOn w:val="ae"/>
    <w:rsid w:val="00147188"/>
    <w:rPr>
      <w:i/>
      <w:iCs/>
    </w:rPr>
  </w:style>
  <w:style w:type="paragraph" w:customStyle="1" w:styleId="afffffffffffffffffffffff4">
    <w:name w:val="Текст диссертации"/>
    <w:basedOn w:val="ad"/>
    <w:rsid w:val="00486705"/>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Aennaoaoey">
    <w:name w:val="Aenna?oaoey"/>
    <w:basedOn w:val="ad"/>
    <w:rsid w:val="00486705"/>
    <w:pPr>
      <w:suppressAutoHyphens w:val="0"/>
      <w:overflowPunct w:val="0"/>
      <w:autoSpaceDE w:val="0"/>
      <w:autoSpaceDN w:val="0"/>
      <w:adjustRightInd w:val="0"/>
      <w:spacing w:line="360" w:lineRule="auto"/>
      <w:ind w:firstLine="680"/>
      <w:jc w:val="both"/>
      <w:textAlignment w:val="baseline"/>
    </w:pPr>
    <w:rPr>
      <w:rFonts w:ascii="Times New Roman" w:eastAsia="Times New Roman" w:hAnsi="Times New Roman" w:cs="Times New Roman"/>
      <w:sz w:val="28"/>
      <w:szCs w:val="20"/>
      <w:lang w:eastAsia="ru-RU"/>
    </w:rPr>
  </w:style>
  <w:style w:type="paragraph" w:customStyle="1" w:styleId="caaieiaie30">
    <w:name w:val="caaieiaie3"/>
    <w:basedOn w:val="ad"/>
    <w:rsid w:val="00486705"/>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NoeeuCaaaeuiee">
    <w:name w:val="NoeeuCaaaeuiee"/>
    <w:basedOn w:val="ad"/>
    <w:rsid w:val="00486705"/>
    <w:pPr>
      <w:suppressAutoHyphens w:val="0"/>
      <w:overflowPunct w:val="0"/>
      <w:autoSpaceDE w:val="0"/>
      <w:autoSpaceDN w:val="0"/>
      <w:adjustRightInd w:val="0"/>
      <w:spacing w:line="360" w:lineRule="atLeast"/>
      <w:ind w:firstLine="720"/>
      <w:jc w:val="both"/>
      <w:textAlignment w:val="baseline"/>
    </w:pPr>
    <w:rPr>
      <w:rFonts w:ascii="Times New Roman CYR" w:eastAsia="Times New Roman" w:hAnsi="Times New Roman CYR" w:cs="Times New Roman"/>
      <w:sz w:val="26"/>
      <w:szCs w:val="20"/>
      <w:lang w:eastAsia="ru-RU"/>
    </w:rPr>
  </w:style>
  <w:style w:type="paragraph" w:customStyle="1" w:styleId="Noeo">
    <w:name w:val="Noeo"/>
    <w:basedOn w:val="afffffff9"/>
    <w:rsid w:val="00486705"/>
    <w:pPr>
      <w:suppressAutoHyphens w:val="0"/>
      <w:overflowPunct w:val="0"/>
      <w:autoSpaceDE w:val="0"/>
      <w:autoSpaceDN w:val="0"/>
      <w:adjustRightInd w:val="0"/>
      <w:spacing w:after="0" w:line="360" w:lineRule="auto"/>
      <w:ind w:left="2268"/>
      <w:textAlignment w:val="baseline"/>
    </w:pPr>
    <w:rPr>
      <w:rFonts w:ascii="Times New Roman" w:eastAsia="Times New Roman" w:hAnsi="Times New Roman" w:cs="Times New Roman"/>
      <w:i/>
      <w:szCs w:val="20"/>
      <w:lang w:eastAsia="ru-RU"/>
    </w:rPr>
  </w:style>
  <w:style w:type="paragraph" w:customStyle="1" w:styleId="afffffffffffffffffffffff5">
    <w:name w:val="Ñòèõ ïåðâûé íóìåðîâàííûé"/>
    <w:basedOn w:val="ad"/>
    <w:rsid w:val="00486705"/>
    <w:pPr>
      <w:widowControl w:val="0"/>
      <w:shd w:val="clear" w:color="auto" w:fill="FFFFFF"/>
      <w:tabs>
        <w:tab w:val="left" w:pos="0"/>
      </w:tabs>
      <w:suppressAutoHyphens w:val="0"/>
      <w:overflowPunct w:val="0"/>
      <w:autoSpaceDE w:val="0"/>
      <w:autoSpaceDN w:val="0"/>
      <w:adjustRightInd w:val="0"/>
      <w:spacing w:before="60"/>
      <w:ind w:left="709"/>
      <w:textAlignment w:val="baseline"/>
    </w:pPr>
    <w:rPr>
      <w:rFonts w:ascii="Times New Roman" w:eastAsia="Times New Roman" w:hAnsi="Times New Roman" w:cs="Times New Roman"/>
      <w:sz w:val="20"/>
      <w:szCs w:val="20"/>
      <w:lang w:eastAsia="ru-RU"/>
    </w:rPr>
  </w:style>
  <w:style w:type="paragraph" w:customStyle="1" w:styleId="afffffffffffffffffffffff6">
    <w:name w:val="Задание"/>
    <w:basedOn w:val="ad"/>
    <w:rsid w:val="00486705"/>
    <w:pPr>
      <w:suppressAutoHyphens w:val="0"/>
      <w:jc w:val="right"/>
    </w:pPr>
    <w:rPr>
      <w:rFonts w:ascii="Times New Roman" w:eastAsia="Times New Roman" w:hAnsi="Times New Roman" w:cs="Times New Roman"/>
      <w:b/>
      <w:i/>
      <w:sz w:val="28"/>
      <w:szCs w:val="28"/>
      <w:lang w:eastAsia="ru-RU"/>
    </w:rPr>
  </w:style>
  <w:style w:type="paragraph" w:customStyle="1" w:styleId="afffffffffffffffffffffff7">
    <w:name w:val="упражнение"/>
    <w:basedOn w:val="ad"/>
    <w:rsid w:val="00486705"/>
    <w:pPr>
      <w:suppressAutoHyphens w:val="0"/>
      <w:ind w:left="708"/>
    </w:pPr>
    <w:rPr>
      <w:rFonts w:ascii="Times New Roman" w:eastAsia="Times New Roman" w:hAnsi="Times New Roman" w:cs="Times New Roman"/>
      <w:b/>
      <w:i/>
      <w:lang w:eastAsia="ru-RU"/>
    </w:rPr>
  </w:style>
  <w:style w:type="paragraph" w:customStyle="1" w:styleId="afffffffffffffffffffffff8">
    <w:name w:val="Упражнение"/>
    <w:basedOn w:val="ad"/>
    <w:autoRedefine/>
    <w:rsid w:val="00486705"/>
    <w:pPr>
      <w:suppressAutoHyphens w:val="0"/>
      <w:spacing w:before="120" w:after="60"/>
      <w:ind w:left="709"/>
      <w:contextualSpacing/>
    </w:pPr>
    <w:rPr>
      <w:rFonts w:ascii="Times New Roman" w:eastAsia="Times New Roman" w:hAnsi="Times New Roman" w:cs="Times New Roman"/>
      <w:b/>
      <w:i/>
      <w:lang w:eastAsia="ru-RU"/>
    </w:rPr>
  </w:style>
  <w:style w:type="paragraph" w:customStyle="1" w:styleId="afffffffffffffffffffffff9">
    <w:name w:val="стл"/>
    <w:basedOn w:val="ad"/>
    <w:autoRedefine/>
    <w:rsid w:val="00486705"/>
    <w:pPr>
      <w:suppressAutoHyphens w:val="0"/>
      <w:spacing w:before="360" w:after="360"/>
      <w:ind w:left="1416"/>
    </w:pPr>
    <w:rPr>
      <w:rFonts w:ascii="Times New Roman" w:eastAsia="Times New Roman" w:hAnsi="Times New Roman" w:cs="Times New Roman"/>
      <w:b/>
      <w:u w:val="single"/>
      <w:lang w:eastAsia="ru-RU"/>
    </w:rPr>
  </w:style>
  <w:style w:type="paragraph" w:customStyle="1" w:styleId="afffffffffffffffffffffffa">
    <w:name w:val="например"/>
    <w:basedOn w:val="ad"/>
    <w:autoRedefine/>
    <w:rsid w:val="00486705"/>
    <w:pPr>
      <w:suppressAutoHyphens w:val="0"/>
    </w:pPr>
    <w:rPr>
      <w:rFonts w:ascii="Times New Roman" w:eastAsia="Times New Roman" w:hAnsi="Times New Roman" w:cs="Times New Roman"/>
      <w:u w:val="single"/>
      <w:lang w:eastAsia="ru-RU"/>
    </w:rPr>
  </w:style>
  <w:style w:type="paragraph" w:customStyle="1" w:styleId="afffffffffffffffffffffffb">
    <w:name w:val="Предтекстовая"/>
    <w:basedOn w:val="ad"/>
    <w:autoRedefine/>
    <w:rsid w:val="00486705"/>
    <w:pPr>
      <w:suppressAutoHyphens w:val="0"/>
    </w:pPr>
    <w:rPr>
      <w:rFonts w:ascii="Times New Roman" w:eastAsia="Times New Roman" w:hAnsi="Times New Roman" w:cs="Times New Roman"/>
      <w:b/>
      <w:kern w:val="32"/>
      <w:sz w:val="36"/>
      <w:szCs w:val="36"/>
      <w:u w:val="single"/>
      <w:lang w:eastAsia="ru-RU"/>
    </w:rPr>
  </w:style>
  <w:style w:type="character" w:customStyle="1" w:styleId="14e">
    <w:name w:val="сноска14"/>
    <w:basedOn w:val="ae"/>
    <w:rsid w:val="00486705"/>
    <w:rPr>
      <w:rFonts w:ascii="Franklin Gothic Medium" w:hAnsi="Franklin Gothic Medium" w:cs="Franklin Gothic Medium"/>
      <w:b/>
      <w:bCs/>
      <w:i/>
      <w:iCs/>
      <w:sz w:val="28"/>
      <w:szCs w:val="28"/>
    </w:rPr>
  </w:style>
  <w:style w:type="character" w:customStyle="1" w:styleId="h30">
    <w:name w:val="h3"/>
    <w:basedOn w:val="ae"/>
    <w:rsid w:val="003132EE"/>
    <w:rPr>
      <w:rFonts w:ascii="Verdana" w:hAnsi="Verdana" w:hint="default"/>
      <w:b/>
      <w:bCs/>
      <w:sz w:val="23"/>
      <w:szCs w:val="23"/>
    </w:rPr>
  </w:style>
  <w:style w:type="character" w:customStyle="1" w:styleId="h3-rouge">
    <w:name w:val="h3-rouge"/>
    <w:basedOn w:val="ae"/>
    <w:rsid w:val="003132EE"/>
    <w:rPr>
      <w:rFonts w:ascii="Verdana" w:hAnsi="Verdana" w:hint="default"/>
      <w:b/>
      <w:bCs/>
      <w:color w:val="960000"/>
      <w:sz w:val="23"/>
      <w:szCs w:val="23"/>
    </w:rPr>
  </w:style>
  <w:style w:type="paragraph" w:customStyle="1" w:styleId="Bibliographie">
    <w:name w:val="Bibliographie"/>
    <w:basedOn w:val="ad"/>
    <w:rsid w:val="003132EE"/>
    <w:pPr>
      <w:suppressAutoHyphens w:val="0"/>
      <w:ind w:firstLine="284"/>
      <w:jc w:val="both"/>
    </w:pPr>
    <w:rPr>
      <w:rFonts w:ascii="Times New Roman" w:eastAsia="Times New Roman" w:hAnsi="Times New Roman" w:cs="Times New Roman"/>
      <w:lang w:val="fr-FR" w:eastAsia="fr-FR"/>
    </w:rPr>
  </w:style>
  <w:style w:type="character" w:customStyle="1" w:styleId="deroule">
    <w:name w:val="deroule"/>
    <w:basedOn w:val="ae"/>
    <w:rsid w:val="003132EE"/>
  </w:style>
  <w:style w:type="character" w:customStyle="1" w:styleId="txtinternoir">
    <w:name w:val="txtinternoir"/>
    <w:basedOn w:val="ae"/>
    <w:rsid w:val="003132EE"/>
  </w:style>
  <w:style w:type="character" w:customStyle="1" w:styleId="310">
    <w:name w:val="Заголовок 3 Знак1"/>
    <w:basedOn w:val="ae"/>
    <w:link w:val="3"/>
    <w:locked/>
    <w:rsid w:val="00B5408A"/>
    <w:rPr>
      <w:rFonts w:ascii="Garamond" w:eastAsia="Garamond" w:hAnsi="Garamond" w:cs="Garamond"/>
      <w:b/>
      <w:i/>
      <w:color w:val="000000"/>
      <w:sz w:val="26"/>
      <w:lang w:eastAsia="ar-SA"/>
    </w:rPr>
  </w:style>
  <w:style w:type="character" w:customStyle="1" w:styleId="1fff3">
    <w:name w:val="Обычный1 Знак"/>
    <w:basedOn w:val="ae"/>
    <w:link w:val="1fff2"/>
    <w:locked/>
    <w:rsid w:val="00B5408A"/>
    <w:rPr>
      <w:rFonts w:ascii="Garamond" w:eastAsia="Garamond" w:hAnsi="Garamond" w:cs="Garamond"/>
      <w:sz w:val="24"/>
      <w:lang w:eastAsia="ar-SA"/>
    </w:rPr>
  </w:style>
  <w:style w:type="character" w:customStyle="1" w:styleId="510">
    <w:name w:val="Заголовок 5 Знак1"/>
    <w:basedOn w:val="ae"/>
    <w:link w:val="5"/>
    <w:locked/>
    <w:rsid w:val="00B5408A"/>
    <w:rPr>
      <w:rFonts w:ascii="Garamond" w:eastAsia="Garamond" w:hAnsi="Garamond" w:cs="Garamond"/>
      <w:b/>
      <w:sz w:val="28"/>
      <w:lang w:eastAsia="ar-SA"/>
    </w:rPr>
  </w:style>
  <w:style w:type="paragraph" w:customStyle="1" w:styleId="c0">
    <w:name w:val="c0"/>
    <w:basedOn w:val="ad"/>
    <w:rsid w:val="00B5408A"/>
    <w:pPr>
      <w:pBdr>
        <w:top w:val="single" w:sz="12" w:space="0" w:color="FFCE47"/>
        <w:left w:val="single" w:sz="12" w:space="0" w:color="FFCE47"/>
        <w:bottom w:val="single" w:sz="12" w:space="0" w:color="FFCE47"/>
        <w:right w:val="single" w:sz="12" w:space="0" w:color="FFCE47"/>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title">
    <w:name w:val="helptitle"/>
    <w:basedOn w:val="ad"/>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
    <w:name w:val="help"/>
    <w:basedOn w:val="ad"/>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c1">
    <w:name w:val="c1"/>
    <w:basedOn w:val="ad"/>
    <w:rsid w:val="00B5408A"/>
    <w:pPr>
      <w:shd w:val="clear" w:color="auto" w:fill="FFFFEE"/>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opspan">
    <w:name w:val="topspan"/>
    <w:basedOn w:val="ad"/>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enterspan">
    <w:name w:val="centerspan"/>
    <w:basedOn w:val="ad"/>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req">
    <w:name w:val="req"/>
    <w:basedOn w:val="ad"/>
    <w:rsid w:val="00B5408A"/>
    <w:pPr>
      <w:shd w:val="clear" w:color="auto" w:fill="CCCCC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pub">
    <w:name w:val="pub"/>
    <w:basedOn w:val="ad"/>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error">
    <w:name w:val="error"/>
    <w:basedOn w:val="ad"/>
    <w:rsid w:val="00B5408A"/>
    <w:pPr>
      <w:suppressAutoHyphens w:val="0"/>
      <w:spacing w:before="100" w:beforeAutospacing="1" w:after="100" w:afterAutospacing="1" w:line="288" w:lineRule="auto"/>
    </w:pPr>
    <w:rPr>
      <w:rFonts w:ascii="Arial" w:eastAsia="Times New Roman" w:hAnsi="Arial" w:cs="Arial"/>
      <w:color w:val="FF0000"/>
      <w:sz w:val="22"/>
      <w:szCs w:val="22"/>
      <w:lang w:eastAsia="ru-RU"/>
    </w:rPr>
  </w:style>
  <w:style w:type="paragraph" w:customStyle="1" w:styleId="cc1">
    <w:name w:val="cc1"/>
    <w:basedOn w:val="ad"/>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
    <w:name w:val="cc"/>
    <w:basedOn w:val="ad"/>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top">
    <w:name w:val="cctop"/>
    <w:basedOn w:val="ad"/>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t">
    <w:name w:val="ct"/>
    <w:basedOn w:val="ad"/>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x">
    <w:name w:val="cx"/>
    <w:basedOn w:val="ad"/>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ac0">
    <w:name w:val="ac"/>
    <w:basedOn w:val="ad"/>
    <w:rsid w:val="00B5408A"/>
    <w:pPr>
      <w:pBdr>
        <w:top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h1">
    <w:name w:val="th1"/>
    <w:basedOn w:val="ad"/>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d1">
    <w:name w:val="td1"/>
    <w:basedOn w:val="ad"/>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ontent">
    <w:name w:val="content"/>
    <w:basedOn w:val="ad"/>
    <w:rsid w:val="00B5408A"/>
    <w:pPr>
      <w:suppressAutoHyphens w:val="0"/>
      <w:spacing w:before="257" w:after="257" w:line="288" w:lineRule="auto"/>
      <w:ind w:left="257" w:right="257"/>
    </w:pPr>
    <w:rPr>
      <w:rFonts w:ascii="Arial" w:eastAsia="Times New Roman" w:hAnsi="Arial" w:cs="Arial"/>
      <w:color w:val="000000"/>
      <w:sz w:val="22"/>
      <w:szCs w:val="22"/>
      <w:lang w:eastAsia="ru-RU"/>
    </w:rPr>
  </w:style>
  <w:style w:type="paragraph" w:customStyle="1" w:styleId="contentdiv">
    <w:name w:val="contentdiv"/>
    <w:basedOn w:val="ad"/>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divright">
    <w:name w:val="contentdivright"/>
    <w:basedOn w:val="ad"/>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head">
    <w:name w:val="contenthead"/>
    <w:basedOn w:val="ad"/>
    <w:rsid w:val="00B5408A"/>
    <w:pPr>
      <w:shd w:val="clear" w:color="auto" w:fill="FFDF89"/>
      <w:suppressAutoHyphens w:val="0"/>
      <w:spacing w:after="51" w:line="288" w:lineRule="auto"/>
      <w:ind w:left="-39" w:right="-39"/>
    </w:pPr>
    <w:rPr>
      <w:rFonts w:ascii="Arial" w:eastAsia="Times New Roman" w:hAnsi="Arial" w:cs="Arial"/>
      <w:b/>
      <w:bCs/>
      <w:color w:val="000000"/>
      <w:sz w:val="22"/>
      <w:szCs w:val="22"/>
      <w:lang w:eastAsia="ru-RU"/>
    </w:rPr>
  </w:style>
  <w:style w:type="paragraph" w:customStyle="1" w:styleId="required">
    <w:name w:val="required"/>
    <w:basedOn w:val="ad"/>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inputtextcell">
    <w:name w:val="inputtextcell"/>
    <w:basedOn w:val="ad"/>
    <w:rsid w:val="00B5408A"/>
    <w:pPr>
      <w:suppressAutoHyphens w:val="0"/>
      <w:spacing w:before="100" w:beforeAutospacing="1" w:after="100" w:afterAutospacing="1" w:line="288" w:lineRule="auto"/>
      <w:jc w:val="right"/>
    </w:pPr>
    <w:rPr>
      <w:rFonts w:ascii="Arial" w:eastAsia="Times New Roman" w:hAnsi="Arial" w:cs="Arial"/>
      <w:color w:val="000000"/>
      <w:sz w:val="22"/>
      <w:szCs w:val="22"/>
      <w:lang w:eastAsia="ru-RU"/>
    </w:rPr>
  </w:style>
  <w:style w:type="paragraph" w:customStyle="1" w:styleId="altrow">
    <w:name w:val="altrow"/>
    <w:basedOn w:val="ad"/>
    <w:rsid w:val="00B5408A"/>
    <w:pPr>
      <w:shd w:val="clear" w:color="auto" w:fill="FFEE9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
    <w:name w:val="nav"/>
    <w:basedOn w:val="ad"/>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point">
    <w:name w:val="navpoint"/>
    <w:basedOn w:val="ad"/>
    <w:rsid w:val="00B5408A"/>
    <w:pPr>
      <w:suppressAutoHyphens w:val="0"/>
      <w:spacing w:before="100" w:beforeAutospacing="1" w:after="100" w:afterAutospacing="1" w:line="288" w:lineRule="auto"/>
    </w:pPr>
    <w:rPr>
      <w:rFonts w:ascii="Arial" w:eastAsia="Times New Roman" w:hAnsi="Arial" w:cs="Arial"/>
      <w:b/>
      <w:bCs/>
      <w:color w:val="0000FF"/>
      <w:sz w:val="22"/>
      <w:szCs w:val="22"/>
      <w:lang w:eastAsia="ru-RU"/>
    </w:rPr>
  </w:style>
  <w:style w:type="paragraph" w:customStyle="1" w:styleId="navigationfield">
    <w:name w:val="navigationfield"/>
    <w:basedOn w:val="ad"/>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64" w:after="100" w:afterAutospacing="1" w:line="288" w:lineRule="auto"/>
    </w:pPr>
    <w:rPr>
      <w:rFonts w:ascii="Arial" w:eastAsia="Times New Roman" w:hAnsi="Arial" w:cs="Arial"/>
      <w:color w:val="000000"/>
      <w:sz w:val="22"/>
      <w:szCs w:val="22"/>
      <w:lang w:eastAsia="ru-RU"/>
    </w:rPr>
  </w:style>
  <w:style w:type="paragraph" w:customStyle="1" w:styleId="navigationhead">
    <w:name w:val="navigationhead"/>
    <w:basedOn w:val="ad"/>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igationgroup">
    <w:name w:val="navigationgroup"/>
    <w:basedOn w:val="ad"/>
    <w:rsid w:val="00B5408A"/>
    <w:pPr>
      <w:suppressAutoHyphens w:val="0"/>
      <w:spacing w:before="100" w:beforeAutospacing="1" w:after="100" w:afterAutospacing="1" w:line="288" w:lineRule="auto"/>
      <w:ind w:left="193"/>
    </w:pPr>
    <w:rPr>
      <w:rFonts w:ascii="Arial" w:eastAsia="Times New Roman" w:hAnsi="Arial" w:cs="Arial"/>
      <w:color w:val="000000"/>
      <w:sz w:val="22"/>
      <w:szCs w:val="22"/>
      <w:lang w:eastAsia="ru-RU"/>
    </w:rPr>
  </w:style>
  <w:style w:type="paragraph" w:customStyle="1" w:styleId="navigationpoint">
    <w:name w:val="navigationpoint"/>
    <w:basedOn w:val="ad"/>
    <w:rsid w:val="00B5408A"/>
    <w:pPr>
      <w:suppressAutoHyphens w:val="0"/>
      <w:spacing w:before="26" w:line="288" w:lineRule="auto"/>
    </w:pPr>
    <w:rPr>
      <w:rFonts w:ascii="Arial" w:eastAsia="Times New Roman" w:hAnsi="Arial" w:cs="Arial"/>
      <w:color w:val="0000FF"/>
      <w:sz w:val="22"/>
      <w:szCs w:val="22"/>
      <w:lang w:eastAsia="ru-RU"/>
    </w:rPr>
  </w:style>
  <w:style w:type="paragraph" w:customStyle="1" w:styleId="learningunit">
    <w:name w:val="learningunit"/>
    <w:basedOn w:val="ad"/>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
    <w:name w:val="learninglection"/>
    <w:basedOn w:val="ad"/>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list">
    <w:name w:val="learninglectionlist"/>
    <w:basedOn w:val="ad"/>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divforuminfo">
    <w:name w:val="divforuminfo"/>
    <w:basedOn w:val="ad"/>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divforuminfoheader">
    <w:name w:val="divforuminfoheader"/>
    <w:basedOn w:val="ad"/>
    <w:rsid w:val="00B5408A"/>
    <w:pPr>
      <w:shd w:val="clear" w:color="auto" w:fill="FFDF89"/>
      <w:suppressAutoHyphens w:val="0"/>
      <w:spacing w:line="288" w:lineRule="auto"/>
      <w:jc w:val="right"/>
    </w:pPr>
    <w:rPr>
      <w:rFonts w:ascii="Arial" w:eastAsia="Times New Roman" w:hAnsi="Arial" w:cs="Arial"/>
      <w:b/>
      <w:bCs/>
      <w:color w:val="000000"/>
      <w:sz w:val="38"/>
      <w:szCs w:val="38"/>
      <w:lang w:eastAsia="ru-RU"/>
    </w:rPr>
  </w:style>
  <w:style w:type="paragraph" w:customStyle="1" w:styleId="maxwidth">
    <w:name w:val="maxwidth"/>
    <w:basedOn w:val="ad"/>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character" w:customStyle="1" w:styleId="symmagnifier6">
    <w:name w:val="symmagnifier6"/>
    <w:basedOn w:val="ae"/>
    <w:rsid w:val="00B5408A"/>
    <w:rPr>
      <w:color w:val="auto"/>
      <w:sz w:val="20"/>
      <w:szCs w:val="20"/>
      <w:shd w:val="clear" w:color="auto" w:fill="FFFFFF"/>
    </w:rPr>
  </w:style>
  <w:style w:type="character" w:customStyle="1" w:styleId="picboxinline22">
    <w:name w:val="picboxinline22"/>
    <w:basedOn w:val="ae"/>
    <w:rsid w:val="00B5408A"/>
    <w:rPr>
      <w:bdr w:val="none" w:sz="0" w:space="0" w:color="auto" w:frame="1"/>
    </w:rPr>
  </w:style>
  <w:style w:type="character" w:customStyle="1" w:styleId="symmagnifier7">
    <w:name w:val="symmagnifier7"/>
    <w:basedOn w:val="ae"/>
    <w:rsid w:val="00B5408A"/>
    <w:rPr>
      <w:color w:val="auto"/>
      <w:sz w:val="20"/>
      <w:szCs w:val="20"/>
      <w:bdr w:val="none" w:sz="0" w:space="0" w:color="auto" w:frame="1"/>
    </w:rPr>
  </w:style>
  <w:style w:type="character" w:customStyle="1" w:styleId="picboxinline32">
    <w:name w:val="picboxinline32"/>
    <w:basedOn w:val="ae"/>
    <w:rsid w:val="00B5408A"/>
    <w:rPr>
      <w:bdr w:val="none" w:sz="0" w:space="0" w:color="auto" w:frame="1"/>
    </w:rPr>
  </w:style>
  <w:style w:type="character" w:customStyle="1" w:styleId="symmagnifier8">
    <w:name w:val="symmagnifier8"/>
    <w:basedOn w:val="ae"/>
    <w:rsid w:val="00B5408A"/>
    <w:rPr>
      <w:color w:val="auto"/>
      <w:sz w:val="20"/>
      <w:szCs w:val="20"/>
      <w:bdr w:val="none" w:sz="0" w:space="0" w:color="auto" w:frame="1"/>
    </w:rPr>
  </w:style>
  <w:style w:type="character" w:customStyle="1" w:styleId="5fe">
    <w:name w:val="Заголовок 5 Знак Знак"/>
    <w:basedOn w:val="ae"/>
    <w:rsid w:val="00B5408A"/>
    <w:rPr>
      <w:b/>
      <w:bCs/>
      <w:i/>
      <w:iCs/>
      <w:sz w:val="26"/>
      <w:szCs w:val="26"/>
      <w:lang w:val="ru-RU" w:eastAsia="ru-RU"/>
    </w:rPr>
  </w:style>
  <w:style w:type="character" w:customStyle="1" w:styleId="2ffffff4">
    <w:name w:val="Заголовок 2 Знак Знак"/>
    <w:basedOn w:val="ae"/>
    <w:rsid w:val="00B5408A"/>
    <w:rPr>
      <w:rFonts w:ascii="Arial" w:hAnsi="Arial" w:cs="Arial"/>
      <w:b/>
      <w:bCs/>
      <w:i/>
      <w:iCs/>
      <w:sz w:val="28"/>
      <w:szCs w:val="28"/>
      <w:lang w:val="de-DE" w:eastAsia="ru-RU"/>
    </w:rPr>
  </w:style>
  <w:style w:type="character" w:customStyle="1" w:styleId="3ffff">
    <w:name w:val="Заголовок 3 Знак Знак"/>
    <w:basedOn w:val="ae"/>
    <w:rsid w:val="00B5408A"/>
    <w:rPr>
      <w:rFonts w:ascii="Arial" w:hAnsi="Arial" w:cs="Arial"/>
      <w:b/>
      <w:bCs/>
      <w:sz w:val="26"/>
      <w:szCs w:val="26"/>
      <w:lang w:val="ru-RU" w:eastAsia="ru-RU"/>
    </w:rPr>
  </w:style>
  <w:style w:type="character" w:customStyle="1" w:styleId="goohl3">
    <w:name w:val="goohl3"/>
    <w:basedOn w:val="ae"/>
    <w:rsid w:val="00B5408A"/>
  </w:style>
  <w:style w:type="character" w:customStyle="1" w:styleId="tt">
    <w:name w:val="tt"/>
    <w:basedOn w:val="ae"/>
    <w:rsid w:val="00B5408A"/>
    <w:rPr>
      <w:rFonts w:ascii="Arial" w:hAnsi="Arial" w:cs="Arial"/>
      <w:sz w:val="21"/>
      <w:szCs w:val="21"/>
    </w:rPr>
  </w:style>
  <w:style w:type="character" w:customStyle="1" w:styleId="superscript">
    <w:name w:val="superscript"/>
    <w:basedOn w:val="ae"/>
    <w:rsid w:val="00B5408A"/>
  </w:style>
  <w:style w:type="character" w:customStyle="1" w:styleId="petit1">
    <w:name w:val="petit1"/>
    <w:basedOn w:val="ae"/>
    <w:rsid w:val="00B5408A"/>
    <w:rPr>
      <w:rFonts w:ascii="Arial" w:hAnsi="Arial" w:cs="Arial"/>
      <w:sz w:val="14"/>
      <w:szCs w:val="14"/>
    </w:rPr>
  </w:style>
  <w:style w:type="character" w:customStyle="1" w:styleId="superscript1">
    <w:name w:val="superscript1"/>
    <w:basedOn w:val="ae"/>
    <w:rsid w:val="00B5408A"/>
    <w:rPr>
      <w:rFonts w:ascii="Verdana" w:hAnsi="Verdana" w:cs="Verdana"/>
      <w:sz w:val="22"/>
      <w:szCs w:val="22"/>
      <w:vertAlign w:val="superscript"/>
    </w:rPr>
  </w:style>
  <w:style w:type="character" w:customStyle="1" w:styleId="gen1">
    <w:name w:val="gen1"/>
    <w:basedOn w:val="ae"/>
    <w:rsid w:val="00B5408A"/>
    <w:rPr>
      <w:rFonts w:ascii="Verdana" w:hAnsi="Verdana" w:cs="Verdana"/>
      <w:i/>
      <w:iCs/>
      <w:color w:val="auto"/>
      <w:sz w:val="16"/>
      <w:szCs w:val="16"/>
    </w:rPr>
  </w:style>
  <w:style w:type="character" w:customStyle="1" w:styleId="stich1">
    <w:name w:val="stich1"/>
    <w:basedOn w:val="ae"/>
    <w:rsid w:val="00B5408A"/>
    <w:rPr>
      <w:rFonts w:ascii="Verdana" w:hAnsi="Verdana" w:cs="Verdana"/>
      <w:b/>
      <w:bCs/>
      <w:sz w:val="24"/>
      <w:szCs w:val="24"/>
    </w:rPr>
  </w:style>
  <w:style w:type="character" w:customStyle="1" w:styleId="typ1">
    <w:name w:val="typ1"/>
    <w:basedOn w:val="ae"/>
    <w:rsid w:val="00B5408A"/>
    <w:rPr>
      <w:rFonts w:ascii="Verdana" w:hAnsi="Verdana" w:cs="Verdana"/>
      <w:i/>
      <w:iCs/>
      <w:sz w:val="20"/>
      <w:szCs w:val="20"/>
    </w:rPr>
  </w:style>
  <w:style w:type="character" w:customStyle="1" w:styleId="wortk1">
    <w:name w:val="wortk1"/>
    <w:basedOn w:val="ae"/>
    <w:rsid w:val="00B5408A"/>
    <w:rPr>
      <w:rFonts w:ascii="Verdana" w:hAnsi="Verdana" w:cs="Verdana"/>
      <w:i/>
      <w:iCs/>
      <w:color w:val="auto"/>
      <w:sz w:val="16"/>
      <w:szCs w:val="16"/>
    </w:rPr>
  </w:style>
  <w:style w:type="character" w:customStyle="1" w:styleId="ivstich1">
    <w:name w:val="ivstich1"/>
    <w:basedOn w:val="ae"/>
    <w:rsid w:val="00B5408A"/>
    <w:rPr>
      <w:rFonts w:ascii="Verdana" w:hAnsi="Verdana" w:cs="Verdana"/>
      <w:b/>
      <w:bCs/>
      <w:i/>
      <w:iCs/>
      <w:color w:val="auto"/>
      <w:sz w:val="20"/>
      <w:szCs w:val="20"/>
    </w:rPr>
  </w:style>
  <w:style w:type="character" w:customStyle="1" w:styleId="bed1">
    <w:name w:val="bed1"/>
    <w:basedOn w:val="ae"/>
    <w:rsid w:val="00B5408A"/>
    <w:rPr>
      <w:rFonts w:ascii="Times New Roman" w:hAnsi="Times New Roman" w:cs="Times New Roman"/>
      <w:i/>
      <w:iCs/>
      <w:sz w:val="20"/>
      <w:szCs w:val="20"/>
    </w:rPr>
  </w:style>
  <w:style w:type="character" w:customStyle="1" w:styleId="ziel1">
    <w:name w:val="ziel1"/>
    <w:basedOn w:val="ae"/>
    <w:rsid w:val="00B5408A"/>
    <w:rPr>
      <w:rFonts w:ascii="Verdana" w:hAnsi="Verdana" w:cs="Verdana"/>
      <w:sz w:val="22"/>
      <w:szCs w:val="22"/>
    </w:rPr>
  </w:style>
  <w:style w:type="character" w:customStyle="1" w:styleId="keyword1">
    <w:name w:val="keyword1"/>
    <w:basedOn w:val="ae"/>
    <w:rsid w:val="00B5408A"/>
    <w:rPr>
      <w:b/>
      <w:bCs/>
      <w:color w:val="auto"/>
    </w:rPr>
  </w:style>
  <w:style w:type="character" w:customStyle="1" w:styleId="signpost">
    <w:name w:val="signpost"/>
    <w:basedOn w:val="ae"/>
    <w:rsid w:val="00B5408A"/>
  </w:style>
  <w:style w:type="table" w:styleId="5ff">
    <w:name w:val="Table Grid 5"/>
    <w:basedOn w:val="af"/>
    <w:rsid w:val="00B5408A"/>
    <w:pPr>
      <w:widowControl w:val="0"/>
      <w:autoSpaceDE w:val="0"/>
      <w:autoSpaceDN w:val="0"/>
      <w:adjustRightInd w:val="0"/>
    </w:pPr>
    <w:rPr>
      <w:rFonts w:ascii="Times New Roman" w:eastAsia="Times New Roman" w:hAnsi="Times New Roman" w:cs="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ffffffff5">
    <w:name w:val="Table Subtle 1"/>
    <w:basedOn w:val="af"/>
    <w:rsid w:val="00B5408A"/>
    <w:pPr>
      <w:widowControl w:val="0"/>
      <w:autoSpaceDE w:val="0"/>
      <w:autoSpaceDN w:val="0"/>
      <w:adjustRightInd w:val="0"/>
    </w:pPr>
    <w:rPr>
      <w:rFonts w:ascii="Times New Roman" w:eastAsia="Times New Roman" w:hAnsi="Times New Roman" w:cs="Times New Roma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f"/>
    <w:rsid w:val="00B5408A"/>
    <w:pPr>
      <w:widowControl w:val="0"/>
      <w:autoSpaceDE w:val="0"/>
      <w:autoSpaceDN w:val="0"/>
      <w:adjustRightInd w:val="0"/>
    </w:pPr>
    <w:rPr>
      <w:rFonts w:ascii="Times New Roman" w:eastAsia="Times New Roman" w:hAnsi="Times New Roman" w:cs="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ff6">
    <w:name w:val="Сетка таблицы1"/>
    <w:rsid w:val="00B54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30">
    <w:name w:val="text3"/>
    <w:basedOn w:val="ae"/>
    <w:rsid w:val="00B5408A"/>
  </w:style>
  <w:style w:type="paragraph" w:customStyle="1" w:styleId="12a">
    <w:name w:val="Обычный12"/>
    <w:rsid w:val="00A87668"/>
    <w:pPr>
      <w:widowControl w:val="0"/>
      <w:spacing w:line="300" w:lineRule="auto"/>
      <w:ind w:left="600" w:hanging="600"/>
    </w:pPr>
    <w:rPr>
      <w:rFonts w:ascii="Times New Roman" w:eastAsia="Times New Roman" w:hAnsi="Times New Roman" w:cs="Times New Roman"/>
      <w:snapToGrid w:val="0"/>
      <w:sz w:val="24"/>
    </w:rPr>
  </w:style>
  <w:style w:type="paragraph" w:customStyle="1" w:styleId="afffffffffffffffffffffffc">
    <w:name w:val="Осн.текст"/>
    <w:rsid w:val="00A87668"/>
    <w:pPr>
      <w:autoSpaceDE w:val="0"/>
      <w:autoSpaceDN w:val="0"/>
      <w:adjustRightInd w:val="0"/>
      <w:ind w:firstLine="317"/>
      <w:jc w:val="both"/>
    </w:pPr>
    <w:rPr>
      <w:rFonts w:ascii="Times New Roman" w:eastAsia="Times New Roman" w:hAnsi="Times New Roman" w:cs="Times New Roman"/>
    </w:rPr>
  </w:style>
  <w:style w:type="paragraph" w:customStyle="1" w:styleId="7e">
    <w:name w:val="Основной текст с отступом7"/>
    <w:basedOn w:val="ad"/>
    <w:rsid w:val="001B2A95"/>
    <w:pPr>
      <w:suppressAutoHyphens w:val="0"/>
      <w:spacing w:line="360" w:lineRule="auto"/>
      <w:ind w:firstLine="709"/>
    </w:pPr>
    <w:rPr>
      <w:rFonts w:ascii="Times New Roman" w:eastAsia="Times New Roman" w:hAnsi="Times New Roman" w:cs="Times New Roman"/>
      <w:sz w:val="28"/>
      <w:szCs w:val="28"/>
      <w:lang w:val="uk-UA" w:eastAsia="ru-RU"/>
    </w:rPr>
  </w:style>
  <w:style w:type="paragraph" w:customStyle="1" w:styleId="14125">
    <w:name w:val="Стиль 14 пт По ширине Первая строка:  125 см Междустр.интервал:..."/>
    <w:basedOn w:val="ad"/>
    <w:rsid w:val="001B2A95"/>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publisttitel1">
    <w:name w:val="publisttitel1"/>
    <w:basedOn w:val="ae"/>
    <w:rsid w:val="00F43D7B"/>
  </w:style>
  <w:style w:type="paragraph" w:customStyle="1" w:styleId="14f">
    <w:name w:val="14Полутрный"/>
    <w:basedOn w:val="ad"/>
    <w:rsid w:val="00896476"/>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d">
    <w:name w:val="ЗаголовокПервый"/>
    <w:basedOn w:val="ad"/>
    <w:next w:val="ad"/>
    <w:rsid w:val="00896476"/>
    <w:pPr>
      <w:suppressAutoHyphens w:val="0"/>
      <w:spacing w:line="360" w:lineRule="auto"/>
      <w:jc w:val="center"/>
    </w:pPr>
    <w:rPr>
      <w:rFonts w:ascii="Times New Roman" w:eastAsia="Times New Roman" w:hAnsi="Times New Roman" w:cs="Times New Roman"/>
      <w:b/>
      <w:bCs/>
      <w:caps/>
      <w:sz w:val="28"/>
      <w:szCs w:val="28"/>
      <w:lang w:val="uk-UA" w:eastAsia="ru-RU"/>
    </w:rPr>
  </w:style>
  <w:style w:type="character" w:customStyle="1" w:styleId="cald-hword">
    <w:name w:val="cald-hword"/>
    <w:basedOn w:val="ae"/>
    <w:rsid w:val="00896476"/>
  </w:style>
  <w:style w:type="character" w:customStyle="1" w:styleId="SzvegtrzsChar">
    <w:name w:val="Szövegtörzs Char"/>
    <w:basedOn w:val="ae"/>
    <w:rsid w:val="003B269B"/>
    <w:rPr>
      <w:noProof w:val="0"/>
      <w:sz w:val="28"/>
      <w:szCs w:val="28"/>
      <w:lang w:val="uk-UA" w:eastAsia="ru-RU" w:bidi="ar-SA"/>
    </w:rPr>
  </w:style>
  <w:style w:type="paragraph" w:customStyle="1" w:styleId="afffffffffffffffffffffffe">
    <w:name w:val="Инициалы"/>
    <w:basedOn w:val="ad"/>
    <w:next w:val="ad"/>
    <w:rsid w:val="003B269B"/>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3"/>
    <w:next w:val="aff3"/>
    <w:semiHidden/>
    <w:rsid w:val="003B269B"/>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d"/>
    <w:semiHidden/>
    <w:rsid w:val="003B269B"/>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d"/>
    <w:rsid w:val="003B269B"/>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e"/>
    <w:rsid w:val="003B269B"/>
    <w:rPr>
      <w:noProof w:val="0"/>
      <w:sz w:val="24"/>
      <w:szCs w:val="24"/>
      <w:lang w:val="ru-RU" w:eastAsia="ru-RU" w:bidi="ar-SA"/>
    </w:rPr>
  </w:style>
  <w:style w:type="character" w:customStyle="1" w:styleId="publicationinfo">
    <w:name w:val="publicationinfo"/>
    <w:basedOn w:val="ae"/>
    <w:rsid w:val="00985D88"/>
  </w:style>
  <w:style w:type="character" w:customStyle="1" w:styleId="WW8Num2z4">
    <w:name w:val="WW8Num2z4"/>
    <w:rsid w:val="00985D88"/>
    <w:rPr>
      <w:rFonts w:ascii="Courier New" w:hAnsi="Courier New" w:cs="Courier New"/>
    </w:rPr>
  </w:style>
  <w:style w:type="character" w:customStyle="1" w:styleId="WW8Num3z4">
    <w:name w:val="WW8Num3z4"/>
    <w:rsid w:val="00985D88"/>
    <w:rPr>
      <w:rFonts w:ascii="Courier New" w:hAnsi="Courier New" w:cs="Courier New"/>
    </w:rPr>
  </w:style>
  <w:style w:type="character" w:customStyle="1" w:styleId="WW8Num4z4">
    <w:name w:val="WW8Num4z4"/>
    <w:rsid w:val="00985D88"/>
    <w:rPr>
      <w:rFonts w:ascii="Courier New" w:hAnsi="Courier New" w:cs="Courier New"/>
    </w:rPr>
  </w:style>
  <w:style w:type="character" w:customStyle="1" w:styleId="WW8Num18z3">
    <w:name w:val="WW8Num18z3"/>
    <w:rsid w:val="00985D88"/>
    <w:rPr>
      <w:rFonts w:ascii="Symbol" w:hAnsi="Symbol"/>
    </w:rPr>
  </w:style>
  <w:style w:type="character" w:customStyle="1" w:styleId="WW8Num27z1">
    <w:name w:val="WW8Num27z1"/>
    <w:rsid w:val="00985D88"/>
    <w:rPr>
      <w:rFonts w:ascii="Courier New" w:hAnsi="Courier New"/>
    </w:rPr>
  </w:style>
  <w:style w:type="character" w:customStyle="1" w:styleId="WW8Num27z2">
    <w:name w:val="WW8Num27z2"/>
    <w:rsid w:val="00985D88"/>
    <w:rPr>
      <w:rFonts w:ascii="Wingdings" w:hAnsi="Wingdings"/>
    </w:rPr>
  </w:style>
  <w:style w:type="character" w:customStyle="1" w:styleId="WW8Num27z4">
    <w:name w:val="WW8Num27z4"/>
    <w:rsid w:val="00985D88"/>
    <w:rPr>
      <w:rFonts w:ascii="Courier New" w:hAnsi="Courier New" w:cs="Courier New"/>
    </w:rPr>
  </w:style>
  <w:style w:type="character" w:customStyle="1" w:styleId="WW8Num35z4">
    <w:name w:val="WW8Num35z4"/>
    <w:rsid w:val="00985D88"/>
    <w:rPr>
      <w:rFonts w:ascii="Courier New" w:hAnsi="Courier New" w:cs="Courier New"/>
    </w:rPr>
  </w:style>
  <w:style w:type="character" w:customStyle="1" w:styleId="WW8Num36z1">
    <w:name w:val="WW8Num36z1"/>
    <w:rsid w:val="00985D88"/>
    <w:rPr>
      <w:rFonts w:ascii="Symbol" w:hAnsi="Symbol"/>
    </w:rPr>
  </w:style>
  <w:style w:type="character" w:customStyle="1" w:styleId="WW8Num36z4">
    <w:name w:val="WW8Num36z4"/>
    <w:rsid w:val="00985D88"/>
    <w:rPr>
      <w:rFonts w:ascii="Courier New" w:hAnsi="Courier New" w:cs="Courier New"/>
    </w:rPr>
  </w:style>
  <w:style w:type="character" w:customStyle="1" w:styleId="WW8Num37z1">
    <w:name w:val="WW8Num37z1"/>
    <w:rsid w:val="00985D88"/>
    <w:rPr>
      <w:rFonts w:ascii="Courier New" w:hAnsi="Courier New" w:cs="Courier New"/>
    </w:rPr>
  </w:style>
  <w:style w:type="character" w:customStyle="1" w:styleId="WW8Num37z2">
    <w:name w:val="WW8Num37z2"/>
    <w:rsid w:val="00985D88"/>
    <w:rPr>
      <w:rFonts w:ascii="Wingdings" w:hAnsi="Wingdings"/>
    </w:rPr>
  </w:style>
  <w:style w:type="character" w:customStyle="1" w:styleId="WW8Num39z1">
    <w:name w:val="WW8Num39z1"/>
    <w:rsid w:val="00985D88"/>
    <w:rPr>
      <w:rFonts w:ascii="Courier New" w:hAnsi="Courier New" w:cs="Courier New"/>
    </w:rPr>
  </w:style>
  <w:style w:type="character" w:customStyle="1" w:styleId="WW8Num40z2">
    <w:name w:val="WW8Num40z2"/>
    <w:rsid w:val="00985D88"/>
    <w:rPr>
      <w:rFonts w:ascii="Wingdings" w:hAnsi="Wingdings"/>
    </w:rPr>
  </w:style>
  <w:style w:type="character" w:customStyle="1" w:styleId="WW8Num48z3">
    <w:name w:val="WW8Num48z3"/>
    <w:rsid w:val="00985D88"/>
    <w:rPr>
      <w:rFonts w:ascii="Symbol" w:hAnsi="Symbol"/>
    </w:rPr>
  </w:style>
  <w:style w:type="character" w:customStyle="1" w:styleId="WW8Num49z0">
    <w:name w:val="WW8Num49z0"/>
    <w:rsid w:val="00985D88"/>
    <w:rPr>
      <w:rFonts w:ascii="Symbol" w:hAnsi="Symbol"/>
    </w:rPr>
  </w:style>
  <w:style w:type="character" w:customStyle="1" w:styleId="WW8Num49z1">
    <w:name w:val="WW8Num49z1"/>
    <w:rsid w:val="00985D88"/>
    <w:rPr>
      <w:rFonts w:ascii="Courier New" w:hAnsi="Courier New" w:cs="Courier New"/>
    </w:rPr>
  </w:style>
  <w:style w:type="character" w:customStyle="1" w:styleId="WW8Num49z2">
    <w:name w:val="WW8Num49z2"/>
    <w:rsid w:val="00985D88"/>
    <w:rPr>
      <w:rFonts w:ascii="Wingdings" w:hAnsi="Wingdings"/>
    </w:rPr>
  </w:style>
  <w:style w:type="character" w:customStyle="1" w:styleId="WW8Num51z0">
    <w:name w:val="WW8Num51z0"/>
    <w:rsid w:val="00985D88"/>
    <w:rPr>
      <w:rFonts w:ascii="Wingdings" w:hAnsi="Wingdings"/>
    </w:rPr>
  </w:style>
  <w:style w:type="character" w:customStyle="1" w:styleId="WW8Num51z1">
    <w:name w:val="WW8Num51z1"/>
    <w:rsid w:val="00985D88"/>
    <w:rPr>
      <w:rFonts w:ascii="Courier New" w:hAnsi="Courier New" w:cs="Courier New"/>
    </w:rPr>
  </w:style>
  <w:style w:type="character" w:customStyle="1" w:styleId="WW8Num51z3">
    <w:name w:val="WW8Num51z3"/>
    <w:rsid w:val="00985D88"/>
    <w:rPr>
      <w:rFonts w:ascii="Symbol" w:hAnsi="Symbol"/>
    </w:rPr>
  </w:style>
  <w:style w:type="character" w:customStyle="1" w:styleId="WW8Num52z0">
    <w:name w:val="WW8Num52z0"/>
    <w:rsid w:val="00985D88"/>
    <w:rPr>
      <w:rFonts w:ascii="Wingdings" w:hAnsi="Wingdings"/>
    </w:rPr>
  </w:style>
  <w:style w:type="character" w:customStyle="1" w:styleId="WW8Num52z1">
    <w:name w:val="WW8Num52z1"/>
    <w:rsid w:val="00985D88"/>
    <w:rPr>
      <w:rFonts w:ascii="Courier New" w:hAnsi="Courier New" w:cs="Courier New"/>
    </w:rPr>
  </w:style>
  <w:style w:type="character" w:customStyle="1" w:styleId="WW8Num52z3">
    <w:name w:val="WW8Num52z3"/>
    <w:rsid w:val="00985D88"/>
    <w:rPr>
      <w:rFonts w:ascii="Symbol" w:hAnsi="Symbol"/>
    </w:rPr>
  </w:style>
  <w:style w:type="character" w:customStyle="1" w:styleId="WW8Num53z0">
    <w:name w:val="WW8Num53z0"/>
    <w:rsid w:val="00985D88"/>
    <w:rPr>
      <w:rFonts w:ascii="Symbol" w:hAnsi="Symbol"/>
    </w:rPr>
  </w:style>
  <w:style w:type="character" w:customStyle="1" w:styleId="WW8Num53z1">
    <w:name w:val="WW8Num53z1"/>
    <w:rsid w:val="00985D88"/>
    <w:rPr>
      <w:rFonts w:ascii="Courier New" w:hAnsi="Courier New" w:cs="Courier New"/>
    </w:rPr>
  </w:style>
  <w:style w:type="character" w:customStyle="1" w:styleId="WW8Num53z2">
    <w:name w:val="WW8Num53z2"/>
    <w:rsid w:val="00985D88"/>
    <w:rPr>
      <w:rFonts w:ascii="Wingdings" w:hAnsi="Wingdings"/>
    </w:rPr>
  </w:style>
  <w:style w:type="character" w:customStyle="1" w:styleId="WW8Num56z0">
    <w:name w:val="WW8Num56z0"/>
    <w:rsid w:val="00985D88"/>
    <w:rPr>
      <w:rFonts w:ascii="Wingdings" w:hAnsi="Wingdings"/>
    </w:rPr>
  </w:style>
  <w:style w:type="character" w:customStyle="1" w:styleId="WW8Num56z1">
    <w:name w:val="WW8Num56z1"/>
    <w:rsid w:val="00985D88"/>
    <w:rPr>
      <w:rFonts w:ascii="Symbol" w:hAnsi="Symbol"/>
    </w:rPr>
  </w:style>
  <w:style w:type="character" w:customStyle="1" w:styleId="WW8Num56z2">
    <w:name w:val="WW8Num56z2"/>
    <w:rsid w:val="00985D88"/>
    <w:rPr>
      <w:rFonts w:ascii="Times New Roman" w:eastAsia="Times New Roman" w:hAnsi="Times New Roman" w:cs="Times New Roman"/>
    </w:rPr>
  </w:style>
  <w:style w:type="character" w:customStyle="1" w:styleId="WW8Num56z4">
    <w:name w:val="WW8Num56z4"/>
    <w:rsid w:val="00985D88"/>
    <w:rPr>
      <w:rFonts w:ascii="Courier New" w:hAnsi="Courier New" w:cs="Courier New"/>
    </w:rPr>
  </w:style>
  <w:style w:type="character" w:customStyle="1" w:styleId="WW8Num57z0">
    <w:name w:val="WW8Num57z0"/>
    <w:rsid w:val="00985D88"/>
    <w:rPr>
      <w:rFonts w:ascii="Symbol" w:hAnsi="Symbol"/>
    </w:rPr>
  </w:style>
  <w:style w:type="character" w:customStyle="1" w:styleId="WW8Num57z1">
    <w:name w:val="WW8Num57z1"/>
    <w:rsid w:val="00985D88"/>
    <w:rPr>
      <w:rFonts w:ascii="Courier New" w:hAnsi="Courier New" w:cs="Courier New"/>
    </w:rPr>
  </w:style>
  <w:style w:type="character" w:customStyle="1" w:styleId="WW8Num57z2">
    <w:name w:val="WW8Num57z2"/>
    <w:rsid w:val="00985D88"/>
    <w:rPr>
      <w:rFonts w:ascii="Wingdings" w:hAnsi="Wingdings"/>
    </w:rPr>
  </w:style>
  <w:style w:type="paragraph" w:customStyle="1" w:styleId="affffffffffffffffffffffff">
    <w:name w:val="Назва"/>
    <w:basedOn w:val="ad"/>
    <w:rsid w:val="00A22F04"/>
    <w:pPr>
      <w:keepLines/>
      <w:suppressAutoHyphens w:val="0"/>
      <w:spacing w:line="360" w:lineRule="auto"/>
      <w:jc w:val="center"/>
    </w:pPr>
    <w:rPr>
      <w:rFonts w:ascii="Times New Roman" w:eastAsia="Times New Roman" w:hAnsi="Times New Roman" w:cs="Times New Roman"/>
      <w:b/>
      <w:sz w:val="28"/>
      <w:szCs w:val="20"/>
      <w:lang w:val="uk-UA" w:eastAsia="ru-RU"/>
    </w:rPr>
  </w:style>
  <w:style w:type="paragraph" w:customStyle="1" w:styleId="134">
    <w:name w:val="Обычный13"/>
    <w:rsid w:val="00A22F04"/>
    <w:pPr>
      <w:widowControl w:val="0"/>
      <w:spacing w:line="360" w:lineRule="auto"/>
      <w:ind w:firstLine="720"/>
      <w:jc w:val="both"/>
    </w:pPr>
    <w:rPr>
      <w:rFonts w:ascii="Times New Roman" w:eastAsia="Times New Roman" w:hAnsi="Times New Roman" w:cs="Times New Roman"/>
      <w:snapToGrid w:val="0"/>
      <w:spacing w:val="10"/>
      <w:sz w:val="28"/>
      <w:lang w:val="uk-UA"/>
    </w:rPr>
  </w:style>
  <w:style w:type="paragraph" w:customStyle="1" w:styleId="2ffffff5">
    <w:name w:val="Стиль Заголовок 2 + По левому краю"/>
    <w:basedOn w:val="20"/>
    <w:rsid w:val="00A22F04"/>
    <w:pPr>
      <w:keepLines/>
      <w:numPr>
        <w:ilvl w:val="0"/>
        <w:numId w:val="0"/>
      </w:numPr>
      <w:suppressAutoHyphens w:val="0"/>
      <w:spacing w:after="120" w:line="360" w:lineRule="auto"/>
      <w:ind w:firstLine="709"/>
    </w:pPr>
    <w:rPr>
      <w:rFonts w:ascii="Times New Roman" w:eastAsia="Times New Roman" w:hAnsi="Times New Roman" w:cs="Times New Roman"/>
      <w:i w:val="0"/>
      <w:iCs w:val="0"/>
      <w:szCs w:val="20"/>
      <w:lang w:val="uk-UA" w:eastAsia="ru-RU"/>
    </w:rPr>
  </w:style>
  <w:style w:type="paragraph" w:customStyle="1" w:styleId="4ff7">
    <w:name w:val="Стиль Заголовок 4 + не разреженный на / уплотненный на"/>
    <w:basedOn w:val="4"/>
    <w:rsid w:val="00A22F04"/>
    <w:pPr>
      <w:widowControl w:val="0"/>
      <w:numPr>
        <w:ilvl w:val="0"/>
        <w:numId w:val="0"/>
      </w:numPr>
      <w:suppressAutoHyphens w:val="0"/>
      <w:autoSpaceDE w:val="0"/>
      <w:autoSpaceDN w:val="0"/>
      <w:spacing w:before="240" w:after="60"/>
      <w:ind w:firstLine="720"/>
      <w:jc w:val="both"/>
    </w:pPr>
    <w:rPr>
      <w:rFonts w:ascii="Times New Roman" w:eastAsia="Times New Roman" w:hAnsi="Times New Roman" w:cs="Times New Roman"/>
      <w:b/>
      <w:bCs/>
      <w:sz w:val="28"/>
      <w:szCs w:val="28"/>
      <w:lang w:val="uk-UA" w:eastAsia="ru-RU"/>
    </w:rPr>
  </w:style>
  <w:style w:type="paragraph" w:customStyle="1" w:styleId="8e">
    <w:name w:val="Основной текст с отступом8"/>
    <w:basedOn w:val="ad"/>
    <w:rsid w:val="00A8058E"/>
    <w:pPr>
      <w:widowControl w:val="0"/>
      <w:suppressAutoHyphens w:val="0"/>
      <w:autoSpaceDE w:val="0"/>
      <w:autoSpaceDN w:val="0"/>
      <w:spacing w:after="120" w:line="360" w:lineRule="auto"/>
      <w:ind w:left="283" w:firstLine="720"/>
      <w:jc w:val="both"/>
    </w:pPr>
    <w:rPr>
      <w:rFonts w:ascii="Times New Roman" w:eastAsia="Times New Roman" w:hAnsi="Times New Roman" w:cs="Times New Roman"/>
      <w:spacing w:val="10"/>
      <w:sz w:val="28"/>
      <w:szCs w:val="28"/>
      <w:lang w:val="uk-UA" w:eastAsia="ru-RU"/>
    </w:rPr>
  </w:style>
  <w:style w:type="character" w:customStyle="1" w:styleId="line">
    <w:name w:val="line"/>
    <w:basedOn w:val="ae"/>
    <w:rsid w:val="00EB0FF8"/>
    <w:rPr>
      <w:rFonts w:ascii="Times New Roman" w:hAnsi="Times New Roman" w:cs="Times New Roman"/>
    </w:rPr>
  </w:style>
  <w:style w:type="paragraph" w:customStyle="1" w:styleId="4ff8">
    <w:name w:val="Абзац списка4"/>
    <w:basedOn w:val="ad"/>
    <w:rsid w:val="00EB0FF8"/>
    <w:pPr>
      <w:suppressAutoHyphens w:val="0"/>
      <w:spacing w:after="200" w:line="276" w:lineRule="auto"/>
      <w:ind w:left="720"/>
    </w:pPr>
    <w:rPr>
      <w:rFonts w:ascii="Calibri" w:eastAsia="Times New Roman" w:hAnsi="Calibri" w:cs="Times New Roman"/>
      <w:sz w:val="22"/>
      <w:szCs w:val="22"/>
      <w:lang w:val="uk-UA" w:eastAsia="en-US"/>
    </w:rPr>
  </w:style>
  <w:style w:type="paragraph" w:customStyle="1" w:styleId="4ff9">
    <w:name w:val="Без интервала4"/>
    <w:rsid w:val="00EB0FF8"/>
    <w:rPr>
      <w:rFonts w:ascii="Calibri" w:eastAsia="Times New Roman" w:hAnsi="Calibri" w:cs="Times New Roman"/>
      <w:sz w:val="22"/>
      <w:szCs w:val="22"/>
      <w:lang w:val="uk-UA" w:eastAsia="en-US"/>
    </w:rPr>
  </w:style>
  <w:style w:type="character" w:customStyle="1" w:styleId="numb">
    <w:name w:val="numb"/>
    <w:basedOn w:val="ae"/>
    <w:rsid w:val="00EB0FF8"/>
    <w:rPr>
      <w:rFonts w:ascii="Times New Roman" w:hAnsi="Times New Roman" w:cs="Times New Roman"/>
      <w:sz w:val="2"/>
    </w:rPr>
  </w:style>
  <w:style w:type="paragraph" w:customStyle="1" w:styleId="poe">
    <w:name w:val="poe"/>
    <w:basedOn w:val="ad"/>
    <w:rsid w:val="00EB0FF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mallgray">
    <w:name w:val="smallgray"/>
    <w:basedOn w:val="ae"/>
    <w:rsid w:val="00EB0FF8"/>
    <w:rPr>
      <w:rFonts w:ascii="Times New Roman" w:hAnsi="Times New Roman" w:cs="Times New Roman"/>
    </w:rPr>
  </w:style>
  <w:style w:type="paragraph" w:customStyle="1" w:styleId="body0">
    <w:name w:val="body"/>
    <w:basedOn w:val="ad"/>
    <w:rsid w:val="00EB0FF8"/>
    <w:pPr>
      <w:suppressAutoHyphens w:val="0"/>
      <w:spacing w:before="100" w:beforeAutospacing="1" w:after="100" w:afterAutospacing="1" w:line="360" w:lineRule="auto"/>
    </w:pPr>
    <w:rPr>
      <w:rFonts w:ascii="Trebuchet MS" w:eastAsia="Times New Roman" w:hAnsi="Trebuchet MS" w:cs="Times New Roman"/>
      <w:lang w:eastAsia="ru-RU"/>
    </w:rPr>
  </w:style>
  <w:style w:type="paragraph" w:customStyle="1" w:styleId="2ffffff6">
    <w:name w:val="Тема примечания2"/>
    <w:basedOn w:val="aff3"/>
    <w:next w:val="aff3"/>
    <w:rsid w:val="00EB0FF8"/>
    <w:pPr>
      <w:widowControl/>
    </w:pPr>
    <w:rPr>
      <w:rFonts w:ascii="Times New Roman" w:eastAsia="Times New Roman" w:hAnsi="Times New Roman" w:cs="Times New Roman"/>
      <w:b/>
      <w:bCs/>
    </w:rPr>
  </w:style>
  <w:style w:type="character" w:customStyle="1" w:styleId="1ffffffff7">
    <w:name w:val="Тема примечания Знак1"/>
    <w:basedOn w:val="aff2"/>
    <w:rsid w:val="00EB0FF8"/>
    <w:rPr>
      <w:rFonts w:ascii="Times New Roman" w:hAnsi="Times New Roman" w:cs="Times New Roman"/>
      <w:b/>
      <w:bCs/>
      <w:sz w:val="20"/>
      <w:szCs w:val="20"/>
      <w:lang w:val="ru-RU" w:eastAsia="ru-RU"/>
    </w:rPr>
  </w:style>
  <w:style w:type="paragraph" w:customStyle="1" w:styleId="5ff0">
    <w:name w:val="Текст выноски5"/>
    <w:basedOn w:val="ad"/>
    <w:rsid w:val="00EB0FF8"/>
    <w:pPr>
      <w:suppressAutoHyphens w:val="0"/>
    </w:pPr>
    <w:rPr>
      <w:rFonts w:ascii="Tahoma" w:eastAsia="Times New Roman" w:hAnsi="Tahoma" w:cs="Tahoma"/>
      <w:sz w:val="16"/>
      <w:szCs w:val="16"/>
      <w:lang w:eastAsia="ru-RU"/>
    </w:rPr>
  </w:style>
  <w:style w:type="character" w:customStyle="1" w:styleId="unicode1">
    <w:name w:val="unicode1"/>
    <w:basedOn w:val="ae"/>
    <w:rsid w:val="00EB0FF8"/>
    <w:rPr>
      <w:rFonts w:ascii="inherit" w:hAnsi="inherit" w:cs="Times New Roman"/>
    </w:rPr>
  </w:style>
  <w:style w:type="paragraph" w:customStyle="1" w:styleId="280">
    <w:name w:val="Основной текст с отступом 28"/>
    <w:basedOn w:val="ad"/>
    <w:rsid w:val="001B606E"/>
    <w:pPr>
      <w:widowControl w:val="0"/>
      <w:suppressAutoHyphens w:val="0"/>
      <w:spacing w:line="360" w:lineRule="auto"/>
      <w:ind w:firstLine="567"/>
      <w:jc w:val="both"/>
    </w:pPr>
    <w:rPr>
      <w:rFonts w:ascii="Times New Roman" w:eastAsia="Times New Roman" w:hAnsi="Times New Roman" w:cs="Times New Roman"/>
      <w:sz w:val="28"/>
      <w:szCs w:val="20"/>
      <w:lang w:val="en-US" w:eastAsia="ru-RU"/>
    </w:rPr>
  </w:style>
  <w:style w:type="character" w:customStyle="1" w:styleId="7f">
    <w:name w:val="Название7"/>
    <w:basedOn w:val="ae"/>
    <w:rsid w:val="001B606E"/>
  </w:style>
  <w:style w:type="paragraph" w:customStyle="1" w:styleId="affffffffffffffffffffffff0">
    <w:name w:val="......."/>
    <w:basedOn w:val="ad"/>
    <w:next w:val="ad"/>
    <w:rsid w:val="001B606E"/>
    <w:pPr>
      <w:suppressAutoHyphens w:val="0"/>
      <w:autoSpaceDE w:val="0"/>
      <w:autoSpaceDN w:val="0"/>
      <w:adjustRightInd w:val="0"/>
    </w:pPr>
    <w:rPr>
      <w:rFonts w:ascii="ILILMG+TimesNewRoman,Bold" w:eastAsia="Times New Roman" w:hAnsi="ILILMG+TimesNewRoman,Bold" w:cs="Times New Roman"/>
      <w:lang w:eastAsia="ru-RU"/>
    </w:rPr>
  </w:style>
  <w:style w:type="paragraph" w:customStyle="1" w:styleId="affffffffffffffffffffffff1">
    <w:name w:val="Заглавие"/>
    <w:basedOn w:val="ad"/>
    <w:next w:val="ad"/>
    <w:rsid w:val="001B606E"/>
    <w:pPr>
      <w:suppressAutoHyphens w:val="0"/>
      <w:autoSpaceDE w:val="0"/>
      <w:autoSpaceDN w:val="0"/>
      <w:adjustRightInd w:val="0"/>
    </w:pPr>
    <w:rPr>
      <w:rFonts w:ascii="FLFJPD+TimesNewRoman,Bold+1" w:eastAsia="Times New Roman" w:hAnsi="FLFJPD+TimesNewRoman,Bold+1" w:cs="Times New Roman"/>
      <w:lang w:eastAsia="ru-RU"/>
    </w:rPr>
  </w:style>
  <w:style w:type="paragraph" w:customStyle="1" w:styleId="mainblack">
    <w:name w:val="main_black"/>
    <w:basedOn w:val="ad"/>
    <w:rsid w:val="00556144"/>
    <w:pPr>
      <w:suppressAutoHyphens w:val="0"/>
      <w:spacing w:before="100" w:beforeAutospacing="1" w:after="100" w:afterAutospacing="1"/>
    </w:pPr>
    <w:rPr>
      <w:rFonts w:ascii="Arial" w:eastAsia="Times New Roman" w:hAnsi="Arial" w:cs="Arial"/>
      <w:color w:val="000000"/>
      <w:sz w:val="20"/>
      <w:szCs w:val="20"/>
      <w:lang w:eastAsia="ru-RU"/>
    </w:rPr>
  </w:style>
  <w:style w:type="character" w:customStyle="1" w:styleId="wording4">
    <w:name w:val="wording4"/>
    <w:basedOn w:val="ae"/>
    <w:rsid w:val="00556144"/>
    <w:rPr>
      <w:rFonts w:ascii="Times" w:hAnsi="Times" w:cs="Times" w:hint="default"/>
      <w:b/>
      <w:bCs/>
      <w:strike w:val="0"/>
      <w:dstrike w:val="0"/>
      <w:color w:val="000000"/>
      <w:sz w:val="24"/>
      <w:szCs w:val="24"/>
      <w:u w:val="none"/>
      <w:effect w:val="none"/>
    </w:rPr>
  </w:style>
  <w:style w:type="paragraph" w:customStyle="1" w:styleId="texteatelier">
    <w:name w:val="texte_atelier"/>
    <w:basedOn w:val="ad"/>
    <w:rsid w:val="0055614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igger">
    <w:name w:val="bigger"/>
    <w:basedOn w:val="ae"/>
    <w:rsid w:val="001974A0"/>
    <w:rPr>
      <w:rFonts w:ascii="Times New Roman" w:hAnsi="Times New Roman" w:cs="Times New Roman"/>
    </w:rPr>
  </w:style>
  <w:style w:type="paragraph" w:customStyle="1" w:styleId="affffffffffffffffffffffff2">
    <w:name w:val="Приклади Знак Знак Знак Знак"/>
    <w:basedOn w:val="ad"/>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f3">
    <w:name w:val="Приклади Знак Знак Знак Знак Знак"/>
    <w:basedOn w:val="ae"/>
    <w:rsid w:val="00074ED5"/>
    <w:rPr>
      <w:i/>
      <w:sz w:val="28"/>
      <w:szCs w:val="28"/>
      <w:lang w:val="en-US" w:eastAsia="ru-RU" w:bidi="ar-SA"/>
    </w:rPr>
  </w:style>
  <w:style w:type="paragraph" w:customStyle="1" w:styleId="Style10">
    <w:name w:val="Style 1"/>
    <w:basedOn w:val="ad"/>
    <w:rsid w:val="00074ED5"/>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e"/>
    <w:rsid w:val="00074ED5"/>
    <w:rPr>
      <w:rFonts w:ascii="Verdana" w:hAnsi="Verdana" w:hint="default"/>
      <w:color w:val="000000"/>
      <w:sz w:val="18"/>
      <w:szCs w:val="18"/>
      <w:shd w:val="clear" w:color="auto" w:fill="FFFFFF"/>
    </w:rPr>
  </w:style>
  <w:style w:type="paragraph" w:customStyle="1" w:styleId="reading1">
    <w:name w:val="reading1"/>
    <w:basedOn w:val="ad"/>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4">
    <w:name w:val="стиль приклади"/>
    <w:basedOn w:val="ad"/>
    <w:rsid w:val="00074ED5"/>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f5">
    <w:name w:val="стиль приклади Знак"/>
    <w:basedOn w:val="ae"/>
    <w:rsid w:val="00074ED5"/>
    <w:rPr>
      <w:i/>
      <w:iCs/>
      <w:sz w:val="28"/>
      <w:szCs w:val="28"/>
      <w:lang w:val="uk-UA" w:eastAsia="ru-RU" w:bidi="ar-SA"/>
    </w:rPr>
  </w:style>
  <w:style w:type="paragraph" w:customStyle="1" w:styleId="reading10">
    <w:name w:val="reading1 Знак"/>
    <w:basedOn w:val="ad"/>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6">
    <w:name w:val="Приклади Знак Знак"/>
    <w:basedOn w:val="ad"/>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paragraph" w:customStyle="1" w:styleId="sx0x1">
    <w:name w:val="sx0x1"/>
    <w:basedOn w:val="ad"/>
    <w:rsid w:val="00074ED5"/>
    <w:pPr>
      <w:suppressAutoHyphens w:val="0"/>
      <w:spacing w:before="100" w:beforeAutospacing="1" w:after="100" w:afterAutospacing="1"/>
      <w:ind w:left="450" w:right="450"/>
    </w:pPr>
    <w:rPr>
      <w:rFonts w:ascii="Times New Roman" w:eastAsia="Times New Roman" w:hAnsi="Times New Roman" w:cs="Times New Roman"/>
      <w:lang w:eastAsia="ru-RU"/>
    </w:rPr>
  </w:style>
  <w:style w:type="character" w:customStyle="1" w:styleId="affffffffffffffffffffffff7">
    <w:name w:val="Приклади Знак Знак Знак"/>
    <w:basedOn w:val="ae"/>
    <w:rsid w:val="00074ED5"/>
    <w:rPr>
      <w:i/>
      <w:sz w:val="28"/>
      <w:szCs w:val="28"/>
      <w:lang w:val="en-US" w:eastAsia="ru-RU" w:bidi="ar-SA"/>
    </w:rPr>
  </w:style>
  <w:style w:type="paragraph" w:customStyle="1" w:styleId="affffffffffffffffffffffff8">
    <w:name w:val="стиль приклад"/>
    <w:basedOn w:val="affffffffffffffffffffffff6"/>
    <w:rsid w:val="00074ED5"/>
    <w:pPr>
      <w:tabs>
        <w:tab w:val="left" w:pos="2552"/>
      </w:tabs>
      <w:ind w:left="0" w:firstLine="0"/>
    </w:pPr>
    <w:rPr>
      <w:iCs/>
    </w:rPr>
  </w:style>
  <w:style w:type="paragraph" w:customStyle="1" w:styleId="affffffffffffffffffffffff9">
    <w:name w:val="Приклад анг"/>
    <w:basedOn w:val="ad"/>
    <w:rsid w:val="00074ED5"/>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paragraph" w:customStyle="1" w:styleId="affffffffffffffffffffffffa">
    <w:name w:val="Приклад укр"/>
    <w:basedOn w:val="ad"/>
    <w:rsid w:val="00074ED5"/>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character" w:customStyle="1" w:styleId="affffffffffffffffffffffffb">
    <w:name w:val="Приклад анг Знак"/>
    <w:basedOn w:val="ae"/>
    <w:rsid w:val="00074ED5"/>
    <w:rPr>
      <w:i/>
      <w:sz w:val="28"/>
      <w:szCs w:val="28"/>
      <w:lang w:val="en-US" w:eastAsia="ru-RU" w:bidi="ar-SA"/>
    </w:rPr>
  </w:style>
  <w:style w:type="paragraph" w:customStyle="1" w:styleId="affffffffffffffffffffffffc">
    <w:name w:val="приклад стиль"/>
    <w:basedOn w:val="affffffffffffffffffffffff9"/>
    <w:rsid w:val="00074ED5"/>
    <w:pPr>
      <w:tabs>
        <w:tab w:val="left" w:pos="2520"/>
      </w:tabs>
      <w:ind w:left="0" w:firstLine="0"/>
    </w:pPr>
  </w:style>
  <w:style w:type="paragraph" w:customStyle="1" w:styleId="title-content-page1">
    <w:name w:val="title-content-page1"/>
    <w:basedOn w:val="ad"/>
    <w:rsid w:val="00074ED5"/>
    <w:pPr>
      <w:suppressAutoHyphens w:val="0"/>
      <w:spacing w:before="160" w:after="40"/>
    </w:pPr>
    <w:rPr>
      <w:rFonts w:ascii="Arial" w:eastAsia="Times New Roman" w:hAnsi="Arial" w:cs="Arial"/>
      <w:b/>
      <w:bCs/>
      <w:color w:val="000000"/>
      <w:sz w:val="38"/>
      <w:szCs w:val="38"/>
      <w:lang w:eastAsia="ru-RU"/>
    </w:rPr>
  </w:style>
  <w:style w:type="paragraph" w:customStyle="1" w:styleId="6f7">
    <w:name w:val="Обычный (веб)6"/>
    <w:basedOn w:val="ad"/>
    <w:rsid w:val="00074ED5"/>
    <w:pPr>
      <w:suppressAutoHyphens w:val="0"/>
      <w:spacing w:after="144"/>
    </w:pPr>
    <w:rPr>
      <w:rFonts w:ascii="Times New Roman" w:eastAsia="Times New Roman" w:hAnsi="Times New Roman" w:cs="Times New Roman"/>
      <w:lang w:eastAsia="ru-RU"/>
    </w:rPr>
  </w:style>
  <w:style w:type="paragraph" w:customStyle="1" w:styleId="affffffffffffffffffffffffd">
    <w:name w:val="Звичайний"/>
    <w:basedOn w:val="ad"/>
    <w:rsid w:val="001A5504"/>
    <w:pPr>
      <w:widowControl w:val="0"/>
      <w:suppressAutoHyphens w:val="0"/>
      <w:ind w:firstLine="709"/>
      <w:jc w:val="both"/>
    </w:pPr>
    <w:rPr>
      <w:rFonts w:ascii="Times New Roman" w:eastAsia="Times New Roman" w:hAnsi="Times New Roman" w:cs="Times New Roman"/>
      <w:sz w:val="28"/>
      <w:szCs w:val="28"/>
      <w:lang w:val="uk-UA" w:eastAsia="ru-RU"/>
    </w:rPr>
  </w:style>
  <w:style w:type="paragraph" w:customStyle="1" w:styleId="affffffffffffffffffffffffe">
    <w:name w:val="Додаток до листа"/>
    <w:basedOn w:val="ad"/>
    <w:autoRedefine/>
    <w:rsid w:val="00BD3389"/>
    <w:pPr>
      <w:suppressAutoHyphens w:val="0"/>
      <w:autoSpaceDE w:val="0"/>
      <w:autoSpaceDN w:val="0"/>
      <w:spacing w:after="120"/>
      <w:ind w:left="6237" w:right="51"/>
      <w:jc w:val="center"/>
    </w:pPr>
    <w:rPr>
      <w:rFonts w:ascii="Times New Roman" w:eastAsia="Times New Roman" w:hAnsi="Times New Roman" w:cs="Times New Roman"/>
      <w:lang w:val="uk-UA" w:eastAsia="ru-RU"/>
    </w:rPr>
  </w:style>
  <w:style w:type="paragraph" w:customStyle="1" w:styleId="texte1">
    <w:name w:val="texte1"/>
    <w:basedOn w:val="ad"/>
    <w:rsid w:val="00BD3389"/>
    <w:pPr>
      <w:suppressAutoHyphens w:val="0"/>
      <w:spacing w:before="150" w:after="150"/>
      <w:jc w:val="both"/>
    </w:pPr>
    <w:rPr>
      <w:rFonts w:ascii="Arial" w:eastAsia="Times New Roman" w:hAnsi="Arial" w:cs="Arial"/>
      <w:color w:val="000000"/>
      <w:sz w:val="18"/>
      <w:szCs w:val="18"/>
      <w:lang w:val="uk-UA" w:eastAsia="ru-RU"/>
    </w:rPr>
  </w:style>
  <w:style w:type="paragraph" w:customStyle="1" w:styleId="puces1">
    <w:name w:val="puces1"/>
    <w:basedOn w:val="ad"/>
    <w:rsid w:val="00BD3389"/>
    <w:pPr>
      <w:suppressAutoHyphens w:val="0"/>
      <w:spacing w:before="150" w:after="150" w:line="240" w:lineRule="atLeast"/>
      <w:jc w:val="both"/>
    </w:pPr>
    <w:rPr>
      <w:rFonts w:ascii="Arial" w:eastAsia="Times New Roman" w:hAnsi="Arial" w:cs="Arial"/>
      <w:color w:val="000000"/>
      <w:sz w:val="18"/>
      <w:szCs w:val="18"/>
      <w:lang w:val="uk-UA" w:eastAsia="ru-RU"/>
    </w:rPr>
  </w:style>
  <w:style w:type="paragraph" w:customStyle="1" w:styleId="afffffffffffffffffffffffff">
    <w:name w:val="приклад"/>
    <w:basedOn w:val="ad"/>
    <w:rsid w:val="00BD3389"/>
    <w:pPr>
      <w:suppressAutoHyphens w:val="0"/>
      <w:autoSpaceDE w:val="0"/>
      <w:autoSpaceDN w:val="0"/>
      <w:spacing w:line="360" w:lineRule="auto"/>
      <w:ind w:left="708" w:firstLineChars="520" w:firstLine="1133"/>
      <w:jc w:val="both"/>
    </w:pPr>
    <w:rPr>
      <w:rFonts w:ascii="Times New Roman" w:eastAsia="Times New Roman" w:hAnsi="Times New Roman" w:cs="Times New Roman"/>
      <w:i/>
      <w:iCs/>
      <w:sz w:val="28"/>
      <w:szCs w:val="28"/>
      <w:lang w:val="uk-UA" w:eastAsia="ru-RU"/>
    </w:rPr>
  </w:style>
  <w:style w:type="character" w:customStyle="1" w:styleId="titlu11">
    <w:name w:val="titlu11"/>
    <w:basedOn w:val="ae"/>
    <w:rsid w:val="00BD3389"/>
    <w:rPr>
      <w:rFonts w:ascii="Arial" w:hAnsi="Arial" w:cs="Arial" w:hint="default"/>
      <w:b/>
      <w:bCs/>
      <w:i w:val="0"/>
      <w:iCs w:val="0"/>
      <w:color w:val="000000"/>
      <w:sz w:val="28"/>
      <w:szCs w:val="28"/>
    </w:rPr>
  </w:style>
  <w:style w:type="character" w:customStyle="1" w:styleId="titlubiografie1">
    <w:name w:val="titlubiografie1"/>
    <w:basedOn w:val="ae"/>
    <w:rsid w:val="00BD3389"/>
    <w:rPr>
      <w:rFonts w:ascii="Verdana" w:hAnsi="Verdana" w:hint="default"/>
      <w:b/>
      <w:bCs/>
      <w:i w:val="0"/>
      <w:iCs w:val="0"/>
      <w:smallCaps w:val="0"/>
      <w:color w:val="FFFFFF"/>
      <w:sz w:val="23"/>
      <w:szCs w:val="23"/>
    </w:rPr>
  </w:style>
  <w:style w:type="paragraph" w:customStyle="1" w:styleId="bibliographie1">
    <w:name w:val="bibliographie1"/>
    <w:basedOn w:val="ad"/>
    <w:rsid w:val="00BD3389"/>
    <w:pPr>
      <w:suppressAutoHyphens w:val="0"/>
      <w:spacing w:before="150" w:after="150" w:line="240" w:lineRule="atLeast"/>
      <w:jc w:val="both"/>
    </w:pPr>
    <w:rPr>
      <w:rFonts w:ascii="Arial" w:eastAsia="Times New Roman" w:hAnsi="Arial" w:cs="Arial"/>
      <w:color w:val="000000"/>
      <w:sz w:val="18"/>
      <w:szCs w:val="18"/>
      <w:lang w:eastAsia="ru-RU"/>
    </w:rPr>
  </w:style>
  <w:style w:type="character" w:customStyle="1" w:styleId="booktitle1">
    <w:name w:val="booktitle1"/>
    <w:basedOn w:val="ae"/>
    <w:rsid w:val="00BD3389"/>
    <w:rPr>
      <w:rFonts w:ascii="Verdana" w:hAnsi="Verdana" w:hint="default"/>
      <w:b/>
      <w:bCs/>
      <w:color w:val="333333"/>
      <w:sz w:val="20"/>
      <w:szCs w:val="20"/>
    </w:rPr>
  </w:style>
  <w:style w:type="character" w:customStyle="1" w:styleId="smalltext1">
    <w:name w:val="smalltext1"/>
    <w:basedOn w:val="ae"/>
    <w:rsid w:val="00BD3389"/>
    <w:rPr>
      <w:sz w:val="24"/>
      <w:szCs w:val="24"/>
    </w:rPr>
  </w:style>
  <w:style w:type="character" w:customStyle="1" w:styleId="scrisinterior">
    <w:name w:val="scris_interior"/>
    <w:basedOn w:val="ae"/>
    <w:rsid w:val="00BD3389"/>
  </w:style>
  <w:style w:type="paragraph" w:customStyle="1" w:styleId="style11">
    <w:name w:val="style1"/>
    <w:basedOn w:val="ad"/>
    <w:rsid w:val="00BD3389"/>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tyle51">
    <w:name w:val="style51"/>
    <w:basedOn w:val="ae"/>
    <w:rsid w:val="00BD3389"/>
    <w:rPr>
      <w:rFonts w:ascii="Times New Roman" w:hAnsi="Times New Roman" w:cs="Times New Roman" w:hint="default"/>
      <w:b/>
      <w:bCs/>
      <w:sz w:val="24"/>
      <w:szCs w:val="24"/>
    </w:rPr>
  </w:style>
  <w:style w:type="character" w:customStyle="1" w:styleId="text131">
    <w:name w:val="text131"/>
    <w:basedOn w:val="ae"/>
    <w:rsid w:val="001B199C"/>
    <w:rPr>
      <w:rFonts w:ascii="Verdana" w:hAnsi="Verdana" w:hint="default"/>
      <w:b w:val="0"/>
      <w:bCs w:val="0"/>
      <w:strike w:val="0"/>
      <w:dstrike w:val="0"/>
      <w:color w:val="FFFFFF"/>
      <w:sz w:val="26"/>
      <w:szCs w:val="26"/>
      <w:u w:val="none"/>
      <w:effect w:val="none"/>
    </w:rPr>
  </w:style>
  <w:style w:type="paragraph" w:customStyle="1" w:styleId="afffffffffffffffffffffffff0">
    <w:name w:val="диплом"/>
    <w:basedOn w:val="ad"/>
    <w:rsid w:val="00B508AB"/>
    <w:pPr>
      <w:overflowPunct w:val="0"/>
      <w:autoSpaceDE w:val="0"/>
      <w:autoSpaceDN w:val="0"/>
      <w:adjustRightInd w:val="0"/>
      <w:spacing w:line="360" w:lineRule="auto"/>
      <w:ind w:firstLine="709"/>
      <w:jc w:val="both"/>
      <w:textAlignment w:val="baseline"/>
    </w:pPr>
    <w:rPr>
      <w:rFonts w:ascii="Times New Roman" w:eastAsia="Times New Roman" w:hAnsi="Times New Roman" w:cs="Arial"/>
      <w:sz w:val="28"/>
      <w:szCs w:val="28"/>
      <w:lang w:eastAsia="ru-RU"/>
    </w:rPr>
  </w:style>
  <w:style w:type="paragraph" w:customStyle="1" w:styleId="theorie2">
    <w:name w:val="theorie2"/>
    <w:basedOn w:val="ad"/>
    <w:rsid w:val="00B508AB"/>
    <w:pPr>
      <w:widowControl w:val="0"/>
      <w:shd w:val="pct10" w:color="auto" w:fill="auto"/>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afffffffffffffffffffffffff1">
    <w:name w:val="подзаг"/>
    <w:basedOn w:val="ad"/>
    <w:autoRedefine/>
    <w:rsid w:val="00B508AB"/>
    <w:pPr>
      <w:keepNext/>
      <w:shd w:val="clear" w:color="auto" w:fill="FFFFFF"/>
      <w:overflowPunct w:val="0"/>
      <w:autoSpaceDE w:val="0"/>
      <w:autoSpaceDN w:val="0"/>
      <w:adjustRightInd w:val="0"/>
      <w:spacing w:before="120" w:after="60" w:line="360" w:lineRule="auto"/>
      <w:ind w:left="540"/>
      <w:contextualSpacing/>
      <w:jc w:val="both"/>
      <w:textAlignment w:val="baseline"/>
    </w:pPr>
    <w:rPr>
      <w:rFonts w:ascii="Times New Roman" w:eastAsia="Times New Roman" w:hAnsi="Times New Roman" w:cs="Times New Roman"/>
      <w:b/>
      <w:sz w:val="28"/>
      <w:szCs w:val="28"/>
      <w:lang w:val="uk-UA" w:eastAsia="ru-RU"/>
    </w:rPr>
  </w:style>
  <w:style w:type="character" w:customStyle="1" w:styleId="CharChar2">
    <w:name w:val="Char Char2"/>
    <w:basedOn w:val="ae"/>
    <w:locked/>
    <w:rsid w:val="00B508AB"/>
    <w:rPr>
      <w:lang w:val="ru-RU" w:eastAsia="ru-RU" w:bidi="ar-SA"/>
    </w:rPr>
  </w:style>
  <w:style w:type="paragraph" w:customStyle="1" w:styleId="theorie1">
    <w:name w:val="theorie1"/>
    <w:basedOn w:val="ad"/>
    <w:uiPriority w:val="99"/>
    <w:rsid w:val="00B508AB"/>
    <w:pPr>
      <w:shd w:val="pct10" w:color="auto" w:fill="auto"/>
      <w:suppressAutoHyphens w:val="0"/>
    </w:pPr>
    <w:rPr>
      <w:rFonts w:ascii="Arial" w:eastAsia="Times New Roman" w:hAnsi="Arial" w:cs="Times New Roman"/>
      <w:sz w:val="28"/>
      <w:szCs w:val="20"/>
      <w:lang w:val="uk-UA" w:eastAsia="ru-RU"/>
    </w:rPr>
  </w:style>
  <w:style w:type="paragraph" w:customStyle="1" w:styleId="CommentSubject">
    <w:name w:val="Comment Subject"/>
    <w:basedOn w:val="aff3"/>
    <w:next w:val="aff3"/>
    <w:rsid w:val="00B508AB"/>
    <w:pPr>
      <w:widowControl/>
    </w:pPr>
    <w:rPr>
      <w:rFonts w:ascii="Times New Roman" w:eastAsia="Times New Roman" w:hAnsi="Times New Roman" w:cs="Times New Roman"/>
      <w:b/>
      <w:bCs/>
      <w:lang w:val="en-US" w:eastAsia="en-US"/>
    </w:rPr>
  </w:style>
  <w:style w:type="character" w:customStyle="1" w:styleId="CharChar10">
    <w:name w:val="Char Char1"/>
    <w:basedOn w:val="252"/>
    <w:rsid w:val="00B508AB"/>
    <w:rPr>
      <w:rFonts w:ascii="Tahoma" w:hAnsi="Tahoma"/>
      <w:b/>
      <w:bCs/>
      <w:shd w:val="clear" w:color="auto" w:fill="000080"/>
      <w:lang w:val="en-US" w:eastAsia="en-US" w:bidi="ar-SA"/>
    </w:rPr>
  </w:style>
  <w:style w:type="character" w:customStyle="1" w:styleId="CharChar0">
    <w:name w:val="Char Char"/>
    <w:basedOn w:val="ae"/>
    <w:rsid w:val="00B508AB"/>
    <w:rPr>
      <w:rFonts w:ascii="Courier New" w:hAnsi="Courier New" w:cs="Courier New"/>
      <w:lang w:val="en-US" w:eastAsia="en-US"/>
    </w:rPr>
  </w:style>
  <w:style w:type="character" w:customStyle="1" w:styleId="CharChar100">
    <w:name w:val="Char Char10"/>
    <w:basedOn w:val="ae"/>
    <w:rsid w:val="00B508AB"/>
    <w:rPr>
      <w:b/>
      <w:bCs/>
      <w:sz w:val="24"/>
      <w:lang w:val="uk-UA" w:eastAsia="ru-RU" w:bidi="ar-SA"/>
    </w:rPr>
  </w:style>
  <w:style w:type="character" w:customStyle="1" w:styleId="CharChar9">
    <w:name w:val="Char Char9"/>
    <w:basedOn w:val="ae"/>
    <w:rsid w:val="00B508AB"/>
    <w:rPr>
      <w:sz w:val="24"/>
      <w:szCs w:val="24"/>
      <w:lang w:val="en-US" w:eastAsia="en-US" w:bidi="ar-SA"/>
    </w:rPr>
  </w:style>
  <w:style w:type="character" w:customStyle="1" w:styleId="CharChar8">
    <w:name w:val="Char Char8"/>
    <w:basedOn w:val="ae"/>
    <w:semiHidden/>
    <w:rsid w:val="00B508AB"/>
    <w:rPr>
      <w:lang w:val="ru-RU" w:eastAsia="ru-RU" w:bidi="ar-SA"/>
    </w:rPr>
  </w:style>
  <w:style w:type="character" w:customStyle="1" w:styleId="CharChar7">
    <w:name w:val="Char Char7"/>
    <w:basedOn w:val="ae"/>
    <w:rsid w:val="00B508AB"/>
    <w:rPr>
      <w:sz w:val="28"/>
      <w:lang w:val="de-DE" w:eastAsia="ru-RU" w:bidi="ar-SA"/>
    </w:rPr>
  </w:style>
  <w:style w:type="character" w:customStyle="1" w:styleId="CharChar3">
    <w:name w:val="Char Char3"/>
    <w:basedOn w:val="ae"/>
    <w:rsid w:val="00B508AB"/>
    <w:rPr>
      <w:sz w:val="24"/>
      <w:szCs w:val="24"/>
      <w:lang w:val="uk-UA" w:eastAsia="ru-RU" w:bidi="ar-SA"/>
    </w:rPr>
  </w:style>
  <w:style w:type="character" w:customStyle="1" w:styleId="CharChar19">
    <w:name w:val="Char Char19"/>
    <w:basedOn w:val="ae"/>
    <w:rsid w:val="00B508AB"/>
    <w:rPr>
      <w:b/>
      <w:color w:val="000000"/>
      <w:sz w:val="28"/>
      <w:szCs w:val="24"/>
      <w:lang w:val="ru-RU" w:eastAsia="en-US" w:bidi="ar-SA"/>
    </w:rPr>
  </w:style>
  <w:style w:type="character" w:customStyle="1" w:styleId="CharChar18">
    <w:name w:val="Char Char18"/>
    <w:basedOn w:val="ae"/>
    <w:rsid w:val="00B508AB"/>
    <w:rPr>
      <w:rFonts w:ascii="Arial" w:hAnsi="Arial" w:cs="Arial"/>
      <w:b/>
      <w:bCs/>
      <w:i/>
      <w:iCs/>
      <w:sz w:val="28"/>
      <w:szCs w:val="28"/>
      <w:lang w:val="en-US" w:eastAsia="en-US" w:bidi="ar-SA"/>
    </w:rPr>
  </w:style>
  <w:style w:type="character" w:customStyle="1" w:styleId="CharChar17">
    <w:name w:val="Char Char17"/>
    <w:basedOn w:val="ae"/>
    <w:rsid w:val="00B508AB"/>
    <w:rPr>
      <w:rFonts w:ascii="Arial" w:hAnsi="Arial" w:cs="Arial"/>
      <w:b/>
      <w:bCs/>
      <w:sz w:val="26"/>
      <w:szCs w:val="26"/>
      <w:lang w:val="en-US" w:eastAsia="en-US" w:bidi="ar-SA"/>
    </w:rPr>
  </w:style>
  <w:style w:type="character" w:customStyle="1" w:styleId="CharChar16">
    <w:name w:val="Char Char16"/>
    <w:basedOn w:val="ae"/>
    <w:rsid w:val="00B508AB"/>
    <w:rPr>
      <w:b/>
      <w:snapToGrid w:val="0"/>
      <w:sz w:val="28"/>
      <w:lang w:val="uk-UA" w:eastAsia="ru-RU" w:bidi="ar-SA"/>
    </w:rPr>
  </w:style>
  <w:style w:type="character" w:customStyle="1" w:styleId="CharChar15">
    <w:name w:val="Char Char15"/>
    <w:basedOn w:val="ae"/>
    <w:rsid w:val="00B508AB"/>
    <w:rPr>
      <w:b/>
      <w:snapToGrid w:val="0"/>
      <w:sz w:val="32"/>
      <w:lang w:val="uk-UA" w:eastAsia="ru-RU" w:bidi="ar-SA"/>
    </w:rPr>
  </w:style>
  <w:style w:type="character" w:customStyle="1" w:styleId="CharChar14">
    <w:name w:val="Char Char14"/>
    <w:basedOn w:val="ae"/>
    <w:rsid w:val="00B508AB"/>
    <w:rPr>
      <w:b/>
      <w:caps/>
      <w:sz w:val="28"/>
      <w:szCs w:val="24"/>
      <w:lang w:val="uk-UA" w:eastAsia="en-US" w:bidi="ar-SA"/>
    </w:rPr>
  </w:style>
  <w:style w:type="character" w:customStyle="1" w:styleId="CharChar13">
    <w:name w:val="Char Char13"/>
    <w:basedOn w:val="ae"/>
    <w:rsid w:val="00B508AB"/>
    <w:rPr>
      <w:sz w:val="24"/>
      <w:szCs w:val="24"/>
      <w:lang w:val="en-US" w:eastAsia="en-US" w:bidi="ar-SA"/>
    </w:rPr>
  </w:style>
  <w:style w:type="character" w:customStyle="1" w:styleId="CharChar12">
    <w:name w:val="Char Char12"/>
    <w:basedOn w:val="ae"/>
    <w:rsid w:val="00B508AB"/>
    <w:rPr>
      <w:i/>
      <w:iCs/>
      <w:sz w:val="24"/>
      <w:szCs w:val="24"/>
      <w:lang w:val="en-US" w:eastAsia="en-US" w:bidi="ar-SA"/>
    </w:rPr>
  </w:style>
  <w:style w:type="character" w:customStyle="1" w:styleId="CharChar11">
    <w:name w:val="Char Char11"/>
    <w:basedOn w:val="ae"/>
    <w:rsid w:val="00B508AB"/>
    <w:rPr>
      <w:sz w:val="24"/>
      <w:szCs w:val="24"/>
      <w:lang w:val="ru-RU" w:eastAsia="ru-RU" w:bidi="ar-SA"/>
    </w:rPr>
  </w:style>
  <w:style w:type="character" w:customStyle="1" w:styleId="153">
    <w:name w:val="Знак Знак15"/>
    <w:basedOn w:val="ae"/>
    <w:rsid w:val="00B508AB"/>
    <w:rPr>
      <w:rFonts w:ascii="Times New Roman" w:eastAsia="Times New Roman" w:hAnsi="Times New Roman" w:cs="Times New Roman"/>
      <w:b/>
      <w:bCs/>
      <w:sz w:val="24"/>
      <w:szCs w:val="20"/>
      <w:lang w:val="uk-UA" w:eastAsia="ru-RU"/>
    </w:rPr>
  </w:style>
  <w:style w:type="character" w:customStyle="1" w:styleId="1410">
    <w:name w:val="Знак Знак141"/>
    <w:basedOn w:val="ae"/>
    <w:rsid w:val="00B508AB"/>
    <w:rPr>
      <w:rFonts w:ascii="Times New Roman" w:eastAsia="Times New Roman" w:hAnsi="Times New Roman" w:cs="Times New Roman"/>
      <w:sz w:val="24"/>
      <w:szCs w:val="24"/>
      <w:lang w:val="en-US"/>
    </w:rPr>
  </w:style>
  <w:style w:type="character" w:customStyle="1" w:styleId="135">
    <w:name w:val="Знак Знак13"/>
    <w:basedOn w:val="ae"/>
    <w:semiHidden/>
    <w:rsid w:val="00B508AB"/>
    <w:rPr>
      <w:rFonts w:ascii="Times New Roman" w:eastAsia="Times New Roman" w:hAnsi="Times New Roman" w:cs="Times New Roman"/>
      <w:sz w:val="20"/>
      <w:szCs w:val="20"/>
      <w:lang w:eastAsia="ru-RU"/>
    </w:rPr>
  </w:style>
  <w:style w:type="character" w:customStyle="1" w:styleId="1210">
    <w:name w:val="Знак Знак121"/>
    <w:basedOn w:val="ae"/>
    <w:rsid w:val="00B508AB"/>
    <w:rPr>
      <w:rFonts w:ascii="Times New Roman" w:eastAsia="Times New Roman" w:hAnsi="Times New Roman" w:cs="Times New Roman"/>
      <w:sz w:val="28"/>
      <w:szCs w:val="20"/>
      <w:lang w:val="de-DE" w:eastAsia="ru-RU"/>
    </w:rPr>
  </w:style>
  <w:style w:type="character" w:customStyle="1" w:styleId="CharChar6">
    <w:name w:val="Char Char6"/>
    <w:basedOn w:val="ae"/>
    <w:rsid w:val="00B508AB"/>
    <w:rPr>
      <w:sz w:val="28"/>
      <w:lang w:val="ru-RU" w:eastAsia="ru-RU" w:bidi="ar-SA"/>
    </w:rPr>
  </w:style>
  <w:style w:type="character" w:customStyle="1" w:styleId="CharChar5">
    <w:name w:val="Char Char5"/>
    <w:basedOn w:val="ae"/>
    <w:rsid w:val="00B508AB"/>
    <w:rPr>
      <w:spacing w:val="-10"/>
      <w:sz w:val="28"/>
      <w:szCs w:val="24"/>
      <w:lang w:val="uk-UA" w:eastAsia="ru-RU" w:bidi="ar-SA"/>
    </w:rPr>
  </w:style>
  <w:style w:type="character" w:customStyle="1" w:styleId="CharChar4">
    <w:name w:val="Char Char4"/>
    <w:basedOn w:val="ae"/>
    <w:rsid w:val="00B508AB"/>
    <w:rPr>
      <w:sz w:val="16"/>
      <w:szCs w:val="16"/>
      <w:lang w:val="ru-RU" w:eastAsia="ru-RU" w:bidi="ar-SA"/>
    </w:rPr>
  </w:style>
  <w:style w:type="character" w:customStyle="1" w:styleId="811">
    <w:name w:val="Знак Знак81"/>
    <w:basedOn w:val="ae"/>
    <w:rsid w:val="00B508AB"/>
    <w:rPr>
      <w:rFonts w:ascii="Times New Roman" w:eastAsia="Times New Roman" w:hAnsi="Times New Roman" w:cs="Times New Roman"/>
      <w:sz w:val="24"/>
      <w:szCs w:val="24"/>
      <w:lang w:val="uk-UA" w:eastAsia="ru-RU"/>
    </w:rPr>
  </w:style>
  <w:style w:type="paragraph" w:customStyle="1" w:styleId="afffffffffffffffffffffffff2">
    <w:name w:val="Бакалавр"/>
    <w:basedOn w:val="ad"/>
    <w:rsid w:val="003E2CBE"/>
    <w:pPr>
      <w:suppressAutoHyphens w:val="0"/>
      <w:spacing w:line="360" w:lineRule="auto"/>
      <w:ind w:firstLine="567"/>
      <w:jc w:val="both"/>
    </w:pPr>
    <w:rPr>
      <w:rFonts w:ascii="UkrainianSchoolBook" w:eastAsia="Times New Roman" w:hAnsi="UkrainianSchoolBook" w:cs="Times New Roman"/>
      <w:sz w:val="28"/>
      <w:szCs w:val="28"/>
      <w:lang w:val="uk-UA" w:eastAsia="ru-RU"/>
    </w:rPr>
  </w:style>
  <w:style w:type="character" w:customStyle="1" w:styleId="WW8Num27z3">
    <w:name w:val="WW8Num27z3"/>
    <w:rsid w:val="00BC34E0"/>
    <w:rPr>
      <w:rFonts w:ascii="Symbol" w:hAnsi="Symbol"/>
    </w:rPr>
  </w:style>
  <w:style w:type="paragraph" w:customStyle="1" w:styleId="6f8">
    <w:name w:val="Текст выноски6"/>
    <w:basedOn w:val="ad"/>
    <w:rsid w:val="00BC34E0"/>
    <w:rPr>
      <w:rFonts w:ascii="Tahoma" w:eastAsia="Times New Roman" w:hAnsi="Tahoma" w:cs="Tahoma"/>
      <w:sz w:val="16"/>
      <w:szCs w:val="16"/>
    </w:rPr>
  </w:style>
  <w:style w:type="character" w:customStyle="1" w:styleId="s1">
    <w:name w:val="s1"/>
    <w:basedOn w:val="ae"/>
    <w:rsid w:val="00393ADC"/>
    <w:rPr>
      <w:rFonts w:ascii="Times New Roman" w:hAnsi="Times New Roman" w:cs="Times New Roman"/>
    </w:rPr>
  </w:style>
  <w:style w:type="character" w:customStyle="1" w:styleId="textfull">
    <w:name w:val="textfull"/>
    <w:basedOn w:val="ae"/>
    <w:rsid w:val="00393ADC"/>
    <w:rPr>
      <w:rFonts w:ascii="Times New Roman" w:hAnsi="Times New Roman" w:cs="Times New Roman"/>
    </w:rPr>
  </w:style>
  <w:style w:type="paragraph" w:customStyle="1" w:styleId="9d">
    <w:name w:val="Основной текст с отступом9"/>
    <w:basedOn w:val="ad"/>
    <w:rsid w:val="00393ADC"/>
    <w:pPr>
      <w:suppressAutoHyphens w:val="0"/>
    </w:pPr>
    <w:rPr>
      <w:rFonts w:ascii="Times New Roman" w:eastAsia="Times New Roman" w:hAnsi="Times New Roman" w:cs="Times New Roman"/>
      <w:i/>
      <w:iCs/>
      <w:lang w:val="tt-RU" w:eastAsia="ru-RU"/>
    </w:rPr>
  </w:style>
  <w:style w:type="character" w:customStyle="1" w:styleId="text21">
    <w:name w:val="text2"/>
    <w:basedOn w:val="ae"/>
    <w:rsid w:val="00393ADC"/>
    <w:rPr>
      <w:rFonts w:ascii="Times New Roman" w:hAnsi="Times New Roman" w:cs="Times New Roman"/>
    </w:rPr>
  </w:style>
  <w:style w:type="character" w:customStyle="1" w:styleId="latin">
    <w:name w:val="latin"/>
    <w:basedOn w:val="ae"/>
    <w:rsid w:val="00393ADC"/>
    <w:rPr>
      <w:rFonts w:ascii="Times New Roman" w:hAnsi="Times New Roman" w:cs="Times New Roman"/>
    </w:rPr>
  </w:style>
  <w:style w:type="character" w:customStyle="1" w:styleId="greek">
    <w:name w:val="greek"/>
    <w:basedOn w:val="ae"/>
    <w:rsid w:val="00393ADC"/>
    <w:rPr>
      <w:rFonts w:ascii="Times New Roman" w:hAnsi="Times New Roman" w:cs="Times New Roman"/>
    </w:rPr>
  </w:style>
  <w:style w:type="character" w:customStyle="1" w:styleId="sem">
    <w:name w:val="sem"/>
    <w:basedOn w:val="ae"/>
    <w:rsid w:val="00393ADC"/>
    <w:rPr>
      <w:rFonts w:ascii="Times New Roman" w:hAnsi="Times New Roman" w:cs="Times New Roman"/>
    </w:rPr>
  </w:style>
  <w:style w:type="character" w:customStyle="1" w:styleId="breadcrumb">
    <w:name w:val="breadcrumb"/>
    <w:basedOn w:val="ae"/>
    <w:rsid w:val="00393ADC"/>
    <w:rPr>
      <w:rFonts w:ascii="Times New Roman" w:hAnsi="Times New Roman" w:cs="Times New Roman"/>
    </w:rPr>
  </w:style>
  <w:style w:type="paragraph" w:customStyle="1" w:styleId="BodyText25">
    <w:name w:val="Body Text 25"/>
    <w:basedOn w:val="ad"/>
    <w:rsid w:val="00830E48"/>
    <w:pPr>
      <w:suppressAutoHyphens w:val="0"/>
      <w:autoSpaceDE w:val="0"/>
      <w:autoSpaceDN w:val="0"/>
      <w:adjustRightInd w:val="0"/>
      <w:spacing w:line="360" w:lineRule="auto"/>
      <w:ind w:firstLine="680"/>
      <w:jc w:val="both"/>
    </w:pPr>
    <w:rPr>
      <w:rFonts w:ascii="Times New Roman" w:eastAsia="Times New Roman" w:hAnsi="Times New Roman" w:cs="Times New Roman"/>
      <w:sz w:val="28"/>
      <w:szCs w:val="28"/>
      <w:lang w:eastAsia="ru-RU"/>
    </w:rPr>
  </w:style>
  <w:style w:type="paragraph" w:customStyle="1" w:styleId="ind2">
    <w:name w:val="ind2"/>
    <w:basedOn w:val="ad"/>
    <w:rsid w:val="00830E48"/>
    <w:pPr>
      <w:suppressAutoHyphens w:val="0"/>
      <w:spacing w:before="100" w:beforeAutospacing="1" w:after="100" w:afterAutospacing="1"/>
    </w:pPr>
    <w:rPr>
      <w:rFonts w:ascii="Courier New" w:eastAsia="Times New Roman" w:hAnsi="Courier New" w:cs="Courier New"/>
      <w:sz w:val="22"/>
      <w:szCs w:val="22"/>
      <w:lang w:eastAsia="ru-RU"/>
    </w:rPr>
  </w:style>
  <w:style w:type="paragraph" w:customStyle="1" w:styleId="1ffffffff8">
    <w:name w:val="Загол 1"/>
    <w:basedOn w:val="1"/>
    <w:autoRedefine/>
    <w:rsid w:val="00830E48"/>
    <w:pPr>
      <w:numPr>
        <w:numId w:val="0"/>
      </w:numPr>
      <w:suppressAutoHyphens w:val="0"/>
      <w:spacing w:before="0" w:after="240" w:line="360" w:lineRule="auto"/>
      <w:contextualSpacing/>
      <w:jc w:val="center"/>
    </w:pPr>
    <w:rPr>
      <w:rFonts w:ascii="Arial" w:eastAsia="Times New Roman" w:hAnsi="Arial" w:cs="Times New Roman"/>
      <w:caps/>
      <w:kern w:val="32"/>
      <w:sz w:val="28"/>
      <w:szCs w:val="28"/>
      <w:lang w:val="uk-UA" w:eastAsia="ru-RU"/>
    </w:rPr>
  </w:style>
  <w:style w:type="paragraph" w:customStyle="1" w:styleId="2ffffff7">
    <w:name w:val="Загол 2"/>
    <w:basedOn w:val="1"/>
    <w:autoRedefine/>
    <w:rsid w:val="00830E48"/>
    <w:pPr>
      <w:numPr>
        <w:numId w:val="0"/>
      </w:numPr>
      <w:suppressAutoHyphens w:val="0"/>
      <w:spacing w:before="120" w:after="120"/>
      <w:contextualSpacing/>
    </w:pPr>
    <w:rPr>
      <w:rFonts w:ascii="Times New Roman" w:eastAsia="Times New Roman" w:hAnsi="Times New Roman" w:cs="Times New Roman"/>
      <w:caps/>
      <w:kern w:val="32"/>
      <w:sz w:val="28"/>
      <w:lang w:val="uk-UA" w:eastAsia="ru-RU"/>
    </w:rPr>
  </w:style>
  <w:style w:type="character" w:customStyle="1" w:styleId="2ffffff8">
    <w:name w:val="Загол 2 Знак"/>
    <w:basedOn w:val="13"/>
    <w:rsid w:val="00830E48"/>
    <w:rPr>
      <w:rFonts w:ascii="Arial" w:hAnsi="Arial" w:cs="Arial"/>
      <w:b/>
      <w:bCs/>
      <w:caps/>
      <w:kern w:val="32"/>
      <w:sz w:val="28"/>
      <w:szCs w:val="32"/>
      <w:lang w:val="uk-UA" w:eastAsia="ru-RU" w:bidi="ar-SA"/>
    </w:rPr>
  </w:style>
  <w:style w:type="paragraph" w:customStyle="1" w:styleId="5ff1">
    <w:name w:val="Загол 5"/>
    <w:basedOn w:val="5"/>
    <w:autoRedefine/>
    <w:rsid w:val="00830E48"/>
    <w:pPr>
      <w:keepNext w:val="0"/>
      <w:widowControl/>
      <w:numPr>
        <w:ilvl w:val="0"/>
        <w:numId w:val="0"/>
      </w:numPr>
      <w:suppressAutoHyphens w:val="0"/>
      <w:spacing w:before="60" w:after="60" w:line="360" w:lineRule="auto"/>
      <w:contextualSpacing/>
      <w:jc w:val="left"/>
    </w:pPr>
    <w:rPr>
      <w:rFonts w:ascii="Times New Roman" w:eastAsia="Times New Roman" w:hAnsi="Times New Roman" w:cs="Times New Roman"/>
      <w:bCs/>
      <w:i/>
      <w:iCs/>
      <w:szCs w:val="28"/>
      <w:lang w:val="uk-UA" w:eastAsia="ru-RU"/>
    </w:rPr>
  </w:style>
  <w:style w:type="paragraph" w:customStyle="1" w:styleId="4ffa">
    <w:name w:val="Загол 4"/>
    <w:basedOn w:val="ad"/>
    <w:autoRedefine/>
    <w:rsid w:val="00830E48"/>
    <w:pPr>
      <w:keepNext/>
      <w:suppressAutoHyphens w:val="0"/>
      <w:spacing w:before="60" w:after="60" w:line="360" w:lineRule="auto"/>
      <w:contextualSpacing/>
      <w:outlineLvl w:val="2"/>
    </w:pPr>
    <w:rPr>
      <w:rFonts w:ascii="Times New Roman" w:eastAsia="Times New Roman" w:hAnsi="Times New Roman" w:cs="Arial"/>
      <w:b/>
      <w:bCs/>
      <w:sz w:val="28"/>
      <w:szCs w:val="28"/>
      <w:lang w:val="uk-UA" w:eastAsia="ru-RU"/>
    </w:rPr>
  </w:style>
  <w:style w:type="paragraph" w:customStyle="1" w:styleId="3ffff0">
    <w:name w:val="Загол 3"/>
    <w:basedOn w:val="ad"/>
    <w:autoRedefine/>
    <w:rsid w:val="00830E48"/>
    <w:pPr>
      <w:keepNext/>
      <w:tabs>
        <w:tab w:val="left" w:pos="2949"/>
        <w:tab w:val="center" w:pos="5031"/>
      </w:tabs>
      <w:suppressAutoHyphens w:val="0"/>
      <w:spacing w:line="360" w:lineRule="auto"/>
      <w:ind w:firstLine="709"/>
      <w:contextualSpacing/>
      <w:jc w:val="both"/>
      <w:outlineLvl w:val="2"/>
    </w:pPr>
    <w:rPr>
      <w:rFonts w:ascii="Times New Roman" w:eastAsia="Times New Roman" w:hAnsi="Times New Roman" w:cs="Times New Roman"/>
      <w:b/>
      <w:bCs/>
      <w:sz w:val="28"/>
      <w:szCs w:val="28"/>
      <w:lang w:val="uk-UA" w:eastAsia="ru-RU"/>
    </w:rPr>
  </w:style>
  <w:style w:type="paragraph" w:customStyle="1" w:styleId="BodyText24">
    <w:name w:val="Body Text 24"/>
    <w:basedOn w:val="ad"/>
    <w:rsid w:val="00830E48"/>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color w:val="800080"/>
      <w:sz w:val="28"/>
      <w:szCs w:val="28"/>
      <w:lang w:eastAsia="ru-RU"/>
    </w:rPr>
  </w:style>
  <w:style w:type="paragraph" w:customStyle="1" w:styleId="caaieiaie32">
    <w:name w:val="caaieiaie32"/>
    <w:basedOn w:val="ad"/>
    <w:rsid w:val="00830E48"/>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8"/>
      <w:lang w:eastAsia="ru-RU"/>
    </w:rPr>
  </w:style>
  <w:style w:type="paragraph" w:styleId="afffffffffffffffffffffffff3">
    <w:name w:val="toa heading"/>
    <w:basedOn w:val="ad"/>
    <w:next w:val="ad"/>
    <w:semiHidden/>
    <w:rsid w:val="00830E48"/>
    <w:pPr>
      <w:suppressAutoHyphens w:val="0"/>
      <w:spacing w:before="120"/>
    </w:pPr>
    <w:rPr>
      <w:rFonts w:ascii="Arial" w:eastAsia="Times New Roman" w:hAnsi="Arial" w:cs="Arial"/>
      <w:b/>
      <w:bCs/>
      <w:lang w:eastAsia="ru-RU"/>
    </w:rPr>
  </w:style>
  <w:style w:type="paragraph" w:styleId="afffffffffffffffffffffffff4">
    <w:name w:val="table of authorities"/>
    <w:basedOn w:val="ad"/>
    <w:next w:val="ad"/>
    <w:semiHidden/>
    <w:rsid w:val="00830E48"/>
    <w:pPr>
      <w:suppressAutoHyphens w:val="0"/>
      <w:ind w:left="240" w:hanging="240"/>
    </w:pPr>
    <w:rPr>
      <w:rFonts w:ascii="Times New Roman" w:eastAsia="Times New Roman" w:hAnsi="Times New Roman" w:cs="Times New Roman"/>
      <w:lang w:eastAsia="ru-RU"/>
    </w:rPr>
  </w:style>
  <w:style w:type="paragraph" w:styleId="afffffff5">
    <w:name w:val="macro"/>
    <w:link w:val="afffffff4"/>
    <w:semiHidden/>
    <w:rsid w:val="00830E48"/>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9">
    <w:name w:val="Текст макроса Знак1"/>
    <w:basedOn w:val="ae"/>
    <w:uiPriority w:val="99"/>
    <w:semiHidden/>
    <w:rsid w:val="00830E48"/>
    <w:rPr>
      <w:rFonts w:ascii="Consolas" w:eastAsia="Garamond" w:hAnsi="Consolas" w:cs="Consolas"/>
      <w:lang w:eastAsia="ar-SA"/>
    </w:rPr>
  </w:style>
  <w:style w:type="paragraph" w:styleId="4ffb">
    <w:name w:val="index 4"/>
    <w:basedOn w:val="ad"/>
    <w:next w:val="ad"/>
    <w:autoRedefine/>
    <w:semiHidden/>
    <w:rsid w:val="00830E48"/>
    <w:pPr>
      <w:suppressAutoHyphens w:val="0"/>
      <w:ind w:left="960" w:hanging="240"/>
    </w:pPr>
    <w:rPr>
      <w:rFonts w:ascii="Times New Roman" w:eastAsia="Times New Roman" w:hAnsi="Times New Roman" w:cs="Times New Roman"/>
      <w:lang w:eastAsia="ru-RU"/>
    </w:rPr>
  </w:style>
  <w:style w:type="paragraph" w:styleId="5ff2">
    <w:name w:val="index 5"/>
    <w:basedOn w:val="ad"/>
    <w:next w:val="ad"/>
    <w:autoRedefine/>
    <w:semiHidden/>
    <w:rsid w:val="00830E48"/>
    <w:pPr>
      <w:suppressAutoHyphens w:val="0"/>
      <w:ind w:left="1200" w:hanging="240"/>
    </w:pPr>
    <w:rPr>
      <w:rFonts w:ascii="Times New Roman" w:eastAsia="Times New Roman" w:hAnsi="Times New Roman" w:cs="Times New Roman"/>
      <w:lang w:eastAsia="ru-RU"/>
    </w:rPr>
  </w:style>
  <w:style w:type="paragraph" w:styleId="6f9">
    <w:name w:val="index 6"/>
    <w:basedOn w:val="ad"/>
    <w:next w:val="ad"/>
    <w:autoRedefine/>
    <w:semiHidden/>
    <w:rsid w:val="00830E48"/>
    <w:pPr>
      <w:suppressAutoHyphens w:val="0"/>
      <w:ind w:left="1440" w:hanging="240"/>
    </w:pPr>
    <w:rPr>
      <w:rFonts w:ascii="Times New Roman" w:eastAsia="Times New Roman" w:hAnsi="Times New Roman" w:cs="Times New Roman"/>
      <w:lang w:eastAsia="ru-RU"/>
    </w:rPr>
  </w:style>
  <w:style w:type="paragraph" w:styleId="7f0">
    <w:name w:val="index 7"/>
    <w:basedOn w:val="ad"/>
    <w:next w:val="ad"/>
    <w:autoRedefine/>
    <w:semiHidden/>
    <w:rsid w:val="00830E48"/>
    <w:pPr>
      <w:suppressAutoHyphens w:val="0"/>
      <w:ind w:left="1680" w:hanging="240"/>
    </w:pPr>
    <w:rPr>
      <w:rFonts w:ascii="Times New Roman" w:eastAsia="Times New Roman" w:hAnsi="Times New Roman" w:cs="Times New Roman"/>
      <w:lang w:eastAsia="ru-RU"/>
    </w:rPr>
  </w:style>
  <w:style w:type="paragraph" w:styleId="8f">
    <w:name w:val="index 8"/>
    <w:basedOn w:val="ad"/>
    <w:next w:val="ad"/>
    <w:autoRedefine/>
    <w:semiHidden/>
    <w:rsid w:val="00830E48"/>
    <w:pPr>
      <w:suppressAutoHyphens w:val="0"/>
      <w:ind w:left="1920" w:hanging="240"/>
    </w:pPr>
    <w:rPr>
      <w:rFonts w:ascii="Times New Roman" w:eastAsia="Times New Roman" w:hAnsi="Times New Roman" w:cs="Times New Roman"/>
      <w:lang w:eastAsia="ru-RU"/>
    </w:rPr>
  </w:style>
  <w:style w:type="paragraph" w:styleId="9e">
    <w:name w:val="index 9"/>
    <w:basedOn w:val="ad"/>
    <w:next w:val="ad"/>
    <w:autoRedefine/>
    <w:semiHidden/>
    <w:rsid w:val="00830E48"/>
    <w:pPr>
      <w:suppressAutoHyphens w:val="0"/>
      <w:ind w:left="2160" w:hanging="240"/>
    </w:pPr>
    <w:rPr>
      <w:rFonts w:ascii="Times New Roman" w:eastAsia="Times New Roman" w:hAnsi="Times New Roman" w:cs="Times New Roman"/>
      <w:lang w:eastAsia="ru-RU"/>
    </w:rPr>
  </w:style>
  <w:style w:type="paragraph" w:customStyle="1" w:styleId="afffffffffffffffffffffffff5">
    <w:name w:val="Литература"/>
    <w:basedOn w:val="affffffffff1"/>
    <w:autoRedefine/>
    <w:rsid w:val="00830E48"/>
    <w:pPr>
      <w:suppressAutoHyphens w:val="0"/>
      <w:ind w:firstLine="709"/>
    </w:pPr>
    <w:rPr>
      <w:rFonts w:ascii="Times New Roman" w:eastAsia="Times New Roman" w:hAnsi="Times New Roman" w:cs="Times New Roman"/>
      <w:lang w:val="uk-UA" w:eastAsia="ru-RU"/>
    </w:rPr>
  </w:style>
  <w:style w:type="paragraph" w:customStyle="1" w:styleId="14f0">
    <w:name w:val="Обычный14"/>
    <w:rsid w:val="00250702"/>
    <w:pPr>
      <w:widowControl w:val="0"/>
      <w:spacing w:line="360" w:lineRule="atLeast"/>
      <w:jc w:val="both"/>
    </w:pPr>
    <w:rPr>
      <w:rFonts w:ascii="Times New Roman" w:eastAsia="Times New Roman" w:hAnsi="Times New Roman" w:cs="Times New Roman"/>
      <w:sz w:val="24"/>
      <w:lang w:val="en-US"/>
    </w:rPr>
  </w:style>
  <w:style w:type="paragraph" w:customStyle="1" w:styleId="234">
    <w:name w:val="Список 23"/>
    <w:basedOn w:val="14f0"/>
    <w:rsid w:val="00250702"/>
    <w:pPr>
      <w:ind w:left="720" w:hanging="360"/>
    </w:pPr>
  </w:style>
  <w:style w:type="paragraph" w:customStyle="1" w:styleId="171">
    <w:name w:val="Основной текст17"/>
    <w:basedOn w:val="14f0"/>
    <w:rsid w:val="00250702"/>
    <w:pPr>
      <w:spacing w:after="120"/>
    </w:pPr>
  </w:style>
  <w:style w:type="paragraph" w:customStyle="1" w:styleId="HTML20">
    <w:name w:val="Стандартный HTML2"/>
    <w:basedOn w:val="14f0"/>
    <w:rsid w:val="002507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rPr>
  </w:style>
  <w:style w:type="paragraph" w:customStyle="1" w:styleId="7f1">
    <w:name w:val="Обычный (веб)7"/>
    <w:basedOn w:val="14f0"/>
    <w:rsid w:val="00250702"/>
    <w:pPr>
      <w:spacing w:before="100" w:after="75"/>
    </w:pPr>
    <w:rPr>
      <w:rFonts w:ascii="Arial" w:hAnsi="Arial"/>
      <w:color w:val="000000"/>
      <w:sz w:val="20"/>
      <w:lang w:val="ru-RU"/>
    </w:rPr>
  </w:style>
  <w:style w:type="paragraph" w:customStyle="1" w:styleId="2ffffff9">
    <w:name w:val="Текст сноски2"/>
    <w:basedOn w:val="14f0"/>
    <w:rsid w:val="00250702"/>
    <w:rPr>
      <w:sz w:val="20"/>
    </w:rPr>
  </w:style>
  <w:style w:type="character" w:customStyle="1" w:styleId="7f2">
    <w:name w:val="Гиперссылка7"/>
    <w:rsid w:val="00250702"/>
    <w:rPr>
      <w:color w:val="000000"/>
    </w:rPr>
  </w:style>
  <w:style w:type="character" w:customStyle="1" w:styleId="4ffc">
    <w:name w:val="Номер страницы4"/>
    <w:basedOn w:val="ae"/>
    <w:rsid w:val="00250702"/>
  </w:style>
  <w:style w:type="paragraph" w:customStyle="1" w:styleId="5ff3">
    <w:name w:val="Верхний колонтитул5"/>
    <w:basedOn w:val="14f0"/>
    <w:rsid w:val="00250702"/>
    <w:pPr>
      <w:tabs>
        <w:tab w:val="center" w:pos="4320"/>
        <w:tab w:val="right" w:pos="8640"/>
      </w:tabs>
    </w:pPr>
  </w:style>
  <w:style w:type="paragraph" w:customStyle="1" w:styleId="11f6">
    <w:name w:val="Оглавление 11"/>
    <w:basedOn w:val="14f0"/>
    <w:next w:val="14f0"/>
    <w:autoRedefine/>
    <w:rsid w:val="00250702"/>
    <w:pPr>
      <w:tabs>
        <w:tab w:val="right" w:leader="dot" w:pos="10260"/>
      </w:tabs>
      <w:spacing w:line="360" w:lineRule="auto"/>
    </w:pPr>
    <w:rPr>
      <w:b/>
      <w:sz w:val="28"/>
    </w:rPr>
  </w:style>
  <w:style w:type="paragraph" w:customStyle="1" w:styleId="21f2">
    <w:name w:val="Оглавление 21"/>
    <w:basedOn w:val="14f0"/>
    <w:next w:val="14f0"/>
    <w:autoRedefine/>
    <w:rsid w:val="00250702"/>
    <w:pPr>
      <w:tabs>
        <w:tab w:val="left" w:pos="1080"/>
        <w:tab w:val="right" w:leader="dot" w:pos="10260"/>
      </w:tabs>
      <w:spacing w:line="360" w:lineRule="auto"/>
      <w:ind w:firstLine="540"/>
    </w:pPr>
    <w:rPr>
      <w:sz w:val="28"/>
    </w:rPr>
  </w:style>
  <w:style w:type="paragraph" w:customStyle="1" w:styleId="31c">
    <w:name w:val="Оглавление 31"/>
    <w:basedOn w:val="14f0"/>
    <w:next w:val="14f0"/>
    <w:autoRedefine/>
    <w:rsid w:val="00250702"/>
    <w:pPr>
      <w:tabs>
        <w:tab w:val="right" w:leader="dot" w:pos="10260"/>
      </w:tabs>
      <w:spacing w:line="360" w:lineRule="auto"/>
      <w:ind w:firstLine="720"/>
    </w:pPr>
    <w:rPr>
      <w:sz w:val="28"/>
    </w:rPr>
  </w:style>
  <w:style w:type="paragraph" w:customStyle="1" w:styleId="417">
    <w:name w:val="Оглавление 41"/>
    <w:basedOn w:val="14f0"/>
    <w:next w:val="14f0"/>
    <w:autoRedefine/>
    <w:rsid w:val="00250702"/>
    <w:pPr>
      <w:tabs>
        <w:tab w:val="right" w:leader="dot" w:pos="10260"/>
      </w:tabs>
      <w:spacing w:line="360" w:lineRule="auto"/>
      <w:ind w:firstLine="1080"/>
    </w:pPr>
    <w:rPr>
      <w:sz w:val="28"/>
    </w:rPr>
  </w:style>
  <w:style w:type="paragraph" w:customStyle="1" w:styleId="154">
    <w:name w:val="Заголовок 15"/>
    <w:basedOn w:val="14f0"/>
    <w:next w:val="14f0"/>
    <w:rsid w:val="00250702"/>
    <w:pPr>
      <w:keepNext/>
      <w:spacing w:before="240" w:after="60"/>
      <w:outlineLvl w:val="0"/>
    </w:pPr>
    <w:rPr>
      <w:rFonts w:ascii="Arial" w:hAnsi="Arial"/>
      <w:b/>
      <w:kern w:val="32"/>
      <w:sz w:val="32"/>
    </w:rPr>
  </w:style>
  <w:style w:type="paragraph" w:customStyle="1" w:styleId="243">
    <w:name w:val="Заголовок 24"/>
    <w:basedOn w:val="14f0"/>
    <w:next w:val="14f0"/>
    <w:rsid w:val="00250702"/>
    <w:pPr>
      <w:keepNext/>
      <w:spacing w:before="240" w:after="60"/>
      <w:outlineLvl w:val="1"/>
    </w:pPr>
    <w:rPr>
      <w:rFonts w:ascii="Arial" w:hAnsi="Arial"/>
      <w:b/>
      <w:i/>
      <w:sz w:val="28"/>
    </w:rPr>
  </w:style>
  <w:style w:type="paragraph" w:customStyle="1" w:styleId="343">
    <w:name w:val="Заголовок 34"/>
    <w:basedOn w:val="14f0"/>
    <w:next w:val="14f0"/>
    <w:rsid w:val="00250702"/>
    <w:pPr>
      <w:keepNext/>
      <w:widowControl/>
      <w:spacing w:before="240" w:after="60" w:line="240" w:lineRule="auto"/>
      <w:jc w:val="left"/>
      <w:outlineLvl w:val="2"/>
    </w:pPr>
    <w:rPr>
      <w:rFonts w:ascii="Arial" w:hAnsi="Arial"/>
      <w:b/>
      <w:sz w:val="26"/>
      <w:lang w:val="da-DK"/>
    </w:rPr>
  </w:style>
  <w:style w:type="paragraph" w:customStyle="1" w:styleId="63">
    <w:name w:val="Заголовок 63"/>
    <w:basedOn w:val="14f0"/>
    <w:next w:val="14f0"/>
    <w:rsid w:val="00250702"/>
    <w:pPr>
      <w:numPr>
        <w:numId w:val="53"/>
      </w:numPr>
      <w:ind w:firstLine="709"/>
      <w:outlineLvl w:val="5"/>
    </w:pPr>
    <w:rPr>
      <w:sz w:val="20"/>
      <w:lang w:val="ru-RU"/>
    </w:rPr>
  </w:style>
  <w:style w:type="character" w:customStyle="1" w:styleId="9f">
    <w:name w:val="Основной шрифт абзаца9"/>
    <w:rsid w:val="00250702"/>
  </w:style>
  <w:style w:type="paragraph" w:customStyle="1" w:styleId="Overskrift3">
    <w:name w:val="Overskrift 3"/>
    <w:basedOn w:val="Default"/>
    <w:next w:val="Default"/>
    <w:rsid w:val="00250702"/>
    <w:pPr>
      <w:widowControl w:val="0"/>
      <w:suppressAutoHyphens w:val="0"/>
      <w:autoSpaceDE/>
      <w:spacing w:before="240" w:after="60" w:line="360" w:lineRule="atLeast"/>
      <w:jc w:val="both"/>
    </w:pPr>
    <w:rPr>
      <w:rFonts w:ascii="Comic Sans MS" w:eastAsia="Times New Roman" w:hAnsi="Comic Sans MS" w:cs="Times New Roman"/>
      <w:color w:val="auto"/>
      <w:szCs w:val="20"/>
      <w:lang w:eastAsia="ru-RU"/>
    </w:rPr>
  </w:style>
  <w:style w:type="paragraph" w:customStyle="1" w:styleId="3ffff1">
    <w:name w:val="Нижний колонтитул3"/>
    <w:basedOn w:val="14f0"/>
    <w:rsid w:val="00250702"/>
    <w:pPr>
      <w:tabs>
        <w:tab w:val="center" w:pos="4677"/>
        <w:tab w:val="right" w:pos="9355"/>
      </w:tabs>
    </w:pPr>
  </w:style>
  <w:style w:type="character" w:customStyle="1" w:styleId="3ffff2">
    <w:name w:val="Просмотренная гиперссылка3"/>
    <w:basedOn w:val="9f"/>
    <w:rsid w:val="00250702"/>
    <w:rPr>
      <w:color w:val="800080"/>
      <w:u w:val="single"/>
    </w:rPr>
  </w:style>
  <w:style w:type="paragraph" w:customStyle="1" w:styleId="Heading11">
    <w:name w:val="Heading 1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paragraph" w:customStyle="1" w:styleId="Heading31">
    <w:name w:val="Heading 3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character" w:customStyle="1" w:styleId="6fa">
    <w:name w:val="Знак сноски6"/>
    <w:basedOn w:val="9f"/>
    <w:rsid w:val="00250702"/>
    <w:rPr>
      <w:vertAlign w:val="superscript"/>
    </w:rPr>
  </w:style>
  <w:style w:type="character" w:customStyle="1" w:styleId="4ffd">
    <w:name w:val="Выделение4"/>
    <w:basedOn w:val="9f"/>
    <w:rsid w:val="00250702"/>
    <w:rPr>
      <w:i/>
    </w:rPr>
  </w:style>
  <w:style w:type="paragraph" w:customStyle="1" w:styleId="6fb">
    <w:name w:val="Подзаголовок6"/>
    <w:basedOn w:val="14f0"/>
    <w:rsid w:val="00250702"/>
    <w:pPr>
      <w:ind w:right="991"/>
      <w:jc w:val="center"/>
    </w:pPr>
    <w:rPr>
      <w:b/>
      <w:sz w:val="22"/>
      <w:lang w:val="en-GB"/>
    </w:rPr>
  </w:style>
  <w:style w:type="paragraph" w:customStyle="1" w:styleId="4ffe">
    <w:name w:val="Текст4"/>
    <w:basedOn w:val="14f0"/>
    <w:rsid w:val="00250702"/>
    <w:pPr>
      <w:spacing w:line="240" w:lineRule="auto"/>
      <w:jc w:val="left"/>
    </w:pPr>
    <w:rPr>
      <w:rFonts w:ascii="Courier New" w:hAnsi="Courier New"/>
      <w:sz w:val="20"/>
      <w:lang w:val="ru-RU"/>
    </w:rPr>
  </w:style>
  <w:style w:type="paragraph" w:customStyle="1" w:styleId="2ffffffa">
    <w:name w:val="Маркированный список2"/>
    <w:basedOn w:val="14f0"/>
    <w:autoRedefine/>
    <w:rsid w:val="00250702"/>
    <w:pPr>
      <w:widowControl/>
      <w:spacing w:line="240" w:lineRule="auto"/>
      <w:ind w:left="540" w:hanging="540"/>
    </w:pPr>
  </w:style>
  <w:style w:type="character" w:customStyle="1" w:styleId="goohl1">
    <w:name w:val="goohl1"/>
    <w:basedOn w:val="9f"/>
    <w:rsid w:val="00250702"/>
  </w:style>
  <w:style w:type="character" w:customStyle="1" w:styleId="goohl0">
    <w:name w:val="goohl0"/>
    <w:basedOn w:val="9f"/>
    <w:rsid w:val="00250702"/>
  </w:style>
  <w:style w:type="paragraph" w:customStyle="1" w:styleId="326">
    <w:name w:val="Список 32"/>
    <w:basedOn w:val="14f0"/>
    <w:rsid w:val="00250702"/>
    <w:pPr>
      <w:ind w:left="1080" w:hanging="360"/>
    </w:pPr>
  </w:style>
  <w:style w:type="paragraph" w:customStyle="1" w:styleId="327">
    <w:name w:val="Продолжение списка 32"/>
    <w:basedOn w:val="14f0"/>
    <w:rsid w:val="00250702"/>
    <w:pPr>
      <w:spacing w:after="120"/>
      <w:ind w:left="1080"/>
    </w:pPr>
  </w:style>
  <w:style w:type="paragraph" w:customStyle="1" w:styleId="281">
    <w:name w:val="Основной текст 28"/>
    <w:basedOn w:val="14f0"/>
    <w:rsid w:val="00250702"/>
    <w:rPr>
      <w:color w:val="808080"/>
      <w:sz w:val="28"/>
      <w:lang w:val="ru-RU"/>
    </w:rPr>
  </w:style>
  <w:style w:type="character" w:customStyle="1" w:styleId="ipa">
    <w:name w:val="ipa"/>
    <w:basedOn w:val="9f"/>
    <w:rsid w:val="00250702"/>
  </w:style>
  <w:style w:type="character" w:customStyle="1" w:styleId="tocstyle1">
    <w:name w:val="toc_style1"/>
    <w:basedOn w:val="9f"/>
    <w:rsid w:val="00250702"/>
    <w:rPr>
      <w:rFonts w:ascii="Arial" w:hAnsi="Arial"/>
      <w:sz w:val="20"/>
    </w:rPr>
  </w:style>
  <w:style w:type="character" w:customStyle="1" w:styleId="style110">
    <w:name w:val="style11"/>
    <w:basedOn w:val="9f"/>
    <w:rsid w:val="00250702"/>
    <w:rPr>
      <w:b/>
      <w:sz w:val="36"/>
    </w:rPr>
  </w:style>
  <w:style w:type="paragraph" w:customStyle="1" w:styleId="NormalWeb13">
    <w:name w:val="Normal (Web)13"/>
    <w:basedOn w:val="14f0"/>
    <w:rsid w:val="00250702"/>
    <w:pPr>
      <w:widowControl/>
      <w:spacing w:line="240" w:lineRule="auto"/>
      <w:ind w:left="300"/>
      <w:jc w:val="left"/>
    </w:pPr>
  </w:style>
  <w:style w:type="paragraph" w:customStyle="1" w:styleId="155">
    <w:name w:val="Обычный15"/>
    <w:rsid w:val="00C466EE"/>
    <w:rPr>
      <w:rFonts w:ascii="Times New Roman" w:eastAsia="Times New Roman" w:hAnsi="Times New Roman" w:cs="Times New Roman"/>
      <w:sz w:val="24"/>
    </w:rPr>
  </w:style>
  <w:style w:type="paragraph" w:customStyle="1" w:styleId="163">
    <w:name w:val="Заголовок 16"/>
    <w:basedOn w:val="155"/>
    <w:next w:val="155"/>
    <w:rsid w:val="00C466EE"/>
    <w:pPr>
      <w:keepNext/>
      <w:spacing w:line="360" w:lineRule="auto"/>
      <w:ind w:firstLine="709"/>
      <w:jc w:val="center"/>
      <w:outlineLvl w:val="0"/>
    </w:pPr>
    <w:rPr>
      <w:b/>
      <w:sz w:val="32"/>
      <w:lang w:val="uk-UA"/>
    </w:rPr>
  </w:style>
  <w:style w:type="paragraph" w:customStyle="1" w:styleId="253">
    <w:name w:val="Заголовок 25"/>
    <w:basedOn w:val="155"/>
    <w:next w:val="155"/>
    <w:rsid w:val="00C466EE"/>
    <w:pPr>
      <w:keepNext/>
      <w:spacing w:line="360" w:lineRule="auto"/>
      <w:ind w:firstLine="709"/>
      <w:jc w:val="center"/>
      <w:outlineLvl w:val="1"/>
    </w:pPr>
    <w:rPr>
      <w:sz w:val="28"/>
      <w:lang w:val="uk-UA"/>
    </w:rPr>
  </w:style>
  <w:style w:type="paragraph" w:customStyle="1" w:styleId="353">
    <w:name w:val="Заголовок 35"/>
    <w:basedOn w:val="155"/>
    <w:next w:val="155"/>
    <w:rsid w:val="00C466EE"/>
    <w:pPr>
      <w:keepNext/>
      <w:ind w:firstLine="709"/>
      <w:jc w:val="both"/>
      <w:outlineLvl w:val="2"/>
    </w:pPr>
    <w:rPr>
      <w:sz w:val="28"/>
      <w:lang w:val="uk-UA"/>
    </w:rPr>
  </w:style>
  <w:style w:type="character" w:customStyle="1" w:styleId="10b">
    <w:name w:val="Основной шрифт абзаца10"/>
    <w:rsid w:val="00C466EE"/>
  </w:style>
  <w:style w:type="paragraph" w:customStyle="1" w:styleId="10c">
    <w:name w:val="Основной текст с отступом10"/>
    <w:basedOn w:val="155"/>
    <w:rsid w:val="00C466EE"/>
    <w:pPr>
      <w:ind w:firstLine="709"/>
      <w:jc w:val="both"/>
    </w:pPr>
    <w:rPr>
      <w:lang w:val="uk-UA"/>
    </w:rPr>
  </w:style>
  <w:style w:type="paragraph" w:customStyle="1" w:styleId="6fc">
    <w:name w:val="Цитата6"/>
    <w:basedOn w:val="155"/>
    <w:rsid w:val="00C466EE"/>
    <w:pPr>
      <w:spacing w:line="360" w:lineRule="auto"/>
      <w:ind w:left="113" w:right="113" w:firstLine="709"/>
      <w:jc w:val="both"/>
    </w:pPr>
    <w:rPr>
      <w:sz w:val="28"/>
      <w:lang w:val="uk-UA"/>
    </w:rPr>
  </w:style>
  <w:style w:type="paragraph" w:customStyle="1" w:styleId="290">
    <w:name w:val="Основной текст с отступом 29"/>
    <w:basedOn w:val="155"/>
    <w:rsid w:val="00C466EE"/>
    <w:pPr>
      <w:spacing w:line="360" w:lineRule="auto"/>
      <w:ind w:firstLine="709"/>
      <w:jc w:val="both"/>
    </w:pPr>
    <w:rPr>
      <w:sz w:val="28"/>
      <w:lang w:val="uk-UA"/>
    </w:rPr>
  </w:style>
  <w:style w:type="paragraph" w:customStyle="1" w:styleId="382">
    <w:name w:val="Основной текст с отступом 38"/>
    <w:basedOn w:val="155"/>
    <w:rsid w:val="00C466EE"/>
    <w:pPr>
      <w:spacing w:line="360" w:lineRule="auto"/>
      <w:ind w:firstLine="709"/>
      <w:jc w:val="center"/>
      <w:outlineLvl w:val="0"/>
    </w:pPr>
    <w:rPr>
      <w:b/>
      <w:sz w:val="28"/>
      <w:lang w:val="uk-UA"/>
    </w:rPr>
  </w:style>
  <w:style w:type="paragraph" w:customStyle="1" w:styleId="181">
    <w:name w:val="Основной текст18"/>
    <w:basedOn w:val="155"/>
    <w:rsid w:val="00C466EE"/>
    <w:pPr>
      <w:spacing w:after="120"/>
    </w:pPr>
  </w:style>
  <w:style w:type="paragraph" w:customStyle="1" w:styleId="291">
    <w:name w:val="Основной текст 29"/>
    <w:basedOn w:val="155"/>
    <w:rsid w:val="00C466EE"/>
    <w:pPr>
      <w:spacing w:after="120" w:line="480" w:lineRule="auto"/>
    </w:pPr>
  </w:style>
  <w:style w:type="character" w:customStyle="1" w:styleId="8f0">
    <w:name w:val="Гиперссылка8"/>
    <w:basedOn w:val="10b"/>
    <w:rsid w:val="00C466EE"/>
    <w:rPr>
      <w:color w:val="0000FF"/>
      <w:u w:val="single"/>
    </w:rPr>
  </w:style>
  <w:style w:type="paragraph" w:customStyle="1" w:styleId="3ffff3">
    <w:name w:val="Текст сноски3"/>
    <w:basedOn w:val="155"/>
    <w:rsid w:val="00C466EE"/>
    <w:rPr>
      <w:sz w:val="20"/>
    </w:rPr>
  </w:style>
  <w:style w:type="character" w:customStyle="1" w:styleId="7f3">
    <w:name w:val="Знак сноски7"/>
    <w:basedOn w:val="10b"/>
    <w:rsid w:val="00C466EE"/>
    <w:rPr>
      <w:vertAlign w:val="superscript"/>
    </w:rPr>
  </w:style>
  <w:style w:type="paragraph" w:customStyle="1" w:styleId="6fd">
    <w:name w:val="Верхний колонтитул6"/>
    <w:basedOn w:val="155"/>
    <w:rsid w:val="00C466EE"/>
    <w:pPr>
      <w:tabs>
        <w:tab w:val="center" w:pos="4677"/>
        <w:tab w:val="right" w:pos="9355"/>
      </w:tabs>
    </w:pPr>
  </w:style>
  <w:style w:type="character" w:customStyle="1" w:styleId="5ff4">
    <w:name w:val="Номер страницы5"/>
    <w:basedOn w:val="10b"/>
    <w:rsid w:val="00C466EE"/>
  </w:style>
  <w:style w:type="paragraph" w:customStyle="1" w:styleId="-f">
    <w:name w:val="ж-осн"/>
    <w:basedOn w:val="ad"/>
    <w:rsid w:val="00391697"/>
    <w:pPr>
      <w:suppressAutoHyphens w:val="0"/>
      <w:autoSpaceDE w:val="0"/>
      <w:autoSpaceDN w:val="0"/>
      <w:ind w:firstLine="720"/>
      <w:jc w:val="both"/>
    </w:pPr>
    <w:rPr>
      <w:rFonts w:ascii="Times New Roman" w:eastAsia="Times New Roman" w:hAnsi="Times New Roman" w:cs="Times New Roman"/>
      <w:sz w:val="28"/>
      <w:szCs w:val="28"/>
      <w:lang w:val="uk-UA" w:eastAsia="ru-RU"/>
    </w:rPr>
  </w:style>
  <w:style w:type="paragraph" w:customStyle="1" w:styleId="afffffffffffffffffffffffff6">
    <w:name w:val="Журнал К"/>
    <w:rsid w:val="00391697"/>
    <w:pPr>
      <w:widowControl w:val="0"/>
      <w:ind w:firstLine="357"/>
      <w:jc w:val="both"/>
    </w:pPr>
    <w:rPr>
      <w:rFonts w:ascii="Times New Roman" w:eastAsia="Times New Roman" w:hAnsi="Times New Roman" w:cs="Times New Roman"/>
    </w:rPr>
  </w:style>
  <w:style w:type="paragraph" w:customStyle="1" w:styleId="afffffffffffffffffffffffff7">
    <w:name w:val="Нормальний текст"/>
    <w:basedOn w:val="ad"/>
    <w:rsid w:val="00391697"/>
    <w:pPr>
      <w:suppressAutoHyphens w:val="0"/>
      <w:spacing w:before="120"/>
      <w:ind w:firstLine="567"/>
    </w:pPr>
    <w:rPr>
      <w:rFonts w:ascii="Antiqua" w:eastAsia="Times New Roman" w:hAnsi="Antiqua" w:cs="Times New Roman"/>
      <w:sz w:val="26"/>
      <w:szCs w:val="20"/>
      <w:lang w:val="uk-UA" w:eastAsia="ru-RU"/>
    </w:rPr>
  </w:style>
  <w:style w:type="paragraph" w:customStyle="1" w:styleId="a31">
    <w:name w:val="a3"/>
    <w:basedOn w:val="ad"/>
    <w:rsid w:val="00391697"/>
    <w:pPr>
      <w:suppressAutoHyphens w:val="0"/>
      <w:spacing w:before="60" w:after="60"/>
      <w:ind w:firstLine="567"/>
      <w:jc w:val="both"/>
    </w:pPr>
    <w:rPr>
      <w:rFonts w:ascii="Verdana" w:eastAsia="Times New Roman" w:hAnsi="Verdana" w:cs="Times New Roman"/>
      <w:sz w:val="16"/>
      <w:szCs w:val="16"/>
      <w:lang w:eastAsia="ru-RU"/>
    </w:rPr>
  </w:style>
  <w:style w:type="character" w:customStyle="1" w:styleId="939">
    <w:name w:val="Гиперссылка939"/>
    <w:basedOn w:val="ae"/>
    <w:rsid w:val="00391697"/>
    <w:rPr>
      <w:strike w:val="0"/>
      <w:dstrike w:val="0"/>
      <w:color w:val="731E1E"/>
      <w:u w:val="none"/>
      <w:effect w:val="none"/>
    </w:rPr>
  </w:style>
  <w:style w:type="table" w:styleId="1ffffffffa">
    <w:name w:val="Table Grid 1"/>
    <w:basedOn w:val="af"/>
    <w:rsid w:val="00391697"/>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fffffffffffffffffffffff8">
    <w:name w:val="Table Elegant"/>
    <w:basedOn w:val="af"/>
    <w:rsid w:val="00391697"/>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ffffffffb">
    <w:name w:val="îáû÷íûé1"/>
    <w:basedOn w:val="ad"/>
    <w:rsid w:val="00C9272C"/>
    <w:pPr>
      <w:suppressAutoHyphens w:val="0"/>
      <w:spacing w:line="190" w:lineRule="exact"/>
      <w:ind w:firstLine="170"/>
      <w:jc w:val="both"/>
    </w:pPr>
    <w:rPr>
      <w:rFonts w:ascii="Times New Roman" w:eastAsia="Times New Roman" w:hAnsi="Times New Roman" w:cs="Times New Roman"/>
      <w:sz w:val="18"/>
      <w:szCs w:val="20"/>
      <w:lang w:eastAsia="ru-RU"/>
    </w:rPr>
  </w:style>
  <w:style w:type="character" w:customStyle="1" w:styleId="Sample">
    <w:name w:val="Sample"/>
    <w:rsid w:val="00C9272C"/>
    <w:rPr>
      <w:rFonts w:ascii="Courier New" w:hAnsi="Courier New"/>
    </w:rPr>
  </w:style>
  <w:style w:type="paragraph" w:customStyle="1" w:styleId="164">
    <w:name w:val="Обычный16"/>
    <w:rsid w:val="00C9272C"/>
    <w:pPr>
      <w:spacing w:before="100" w:after="100"/>
    </w:pPr>
    <w:rPr>
      <w:rFonts w:ascii="Times New Roman" w:eastAsia="Times New Roman" w:hAnsi="Times New Roman" w:cs="Times New Roman"/>
      <w:snapToGrid w:val="0"/>
      <w:sz w:val="24"/>
      <w:lang w:val="uk-UA"/>
    </w:rPr>
  </w:style>
  <w:style w:type="character" w:customStyle="1" w:styleId="epiccontent">
    <w:name w:val="epiccontent"/>
    <w:basedOn w:val="ae"/>
    <w:rsid w:val="00C9272C"/>
  </w:style>
  <w:style w:type="paragraph" w:customStyle="1" w:styleId="12b">
    <w:name w:val="Основной текст с отступом12"/>
    <w:basedOn w:val="ad"/>
    <w:rsid w:val="00F54237"/>
    <w:pPr>
      <w:suppressAutoHyphens w:val="0"/>
      <w:spacing w:line="360" w:lineRule="auto"/>
      <w:ind w:firstLine="708"/>
      <w:jc w:val="both"/>
    </w:pPr>
    <w:rPr>
      <w:rFonts w:ascii="Times New Roman" w:eastAsia="Times New Roman" w:hAnsi="Times New Roman" w:cs="Times New Roman"/>
      <w:b/>
      <w:bCs/>
      <w:sz w:val="28"/>
      <w:szCs w:val="28"/>
      <w:lang w:val="uk-UA" w:eastAsia="ru-RU"/>
    </w:rPr>
  </w:style>
  <w:style w:type="paragraph" w:customStyle="1" w:styleId="1ffffffffc">
    <w:name w:val="Заголовок 1а"/>
    <w:basedOn w:val="1"/>
    <w:next w:val="affffffffff1"/>
    <w:rsid w:val="003A266A"/>
    <w:pPr>
      <w:numPr>
        <w:numId w:val="0"/>
      </w:numPr>
      <w:suppressAutoHyphens w:val="0"/>
      <w:spacing w:before="0" w:after="0" w:line="360" w:lineRule="auto"/>
      <w:ind w:left="720"/>
    </w:pPr>
    <w:rPr>
      <w:rFonts w:ascii="Times New Roman" w:eastAsia="Times New Roman" w:hAnsi="Times New Roman" w:cs="Times New Roman"/>
      <w:b w:val="0"/>
      <w:bCs w:val="0"/>
      <w:caps/>
      <w:kern w:val="28"/>
      <w:sz w:val="28"/>
      <w:szCs w:val="20"/>
      <w:lang w:val="uk-UA" w:eastAsia="ru-RU"/>
    </w:rPr>
  </w:style>
  <w:style w:type="paragraph" w:customStyle="1" w:styleId="1ffffffffd">
    <w:name w:val="Заголовок 1б"/>
    <w:basedOn w:val="1ffffffffc"/>
    <w:next w:val="affffffffff1"/>
    <w:rsid w:val="003A266A"/>
    <w:pPr>
      <w:jc w:val="both"/>
    </w:pPr>
    <w:rPr>
      <w:caps w:val="0"/>
    </w:rPr>
  </w:style>
  <w:style w:type="paragraph" w:customStyle="1" w:styleId="afffffffffffffffffffffffff9">
    <w:name w:val="научный текст"/>
    <w:basedOn w:val="ad"/>
    <w:rsid w:val="003A266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vtoreferat">
    <w:name w:val="avtoreferat"/>
    <w:basedOn w:val="ad"/>
    <w:rsid w:val="00E56C98"/>
    <w:pPr>
      <w:suppressAutoHyphens w:val="0"/>
      <w:autoSpaceDE w:val="0"/>
      <w:autoSpaceDN w:val="0"/>
      <w:jc w:val="both"/>
    </w:pPr>
    <w:rPr>
      <w:rFonts w:ascii="Times New Roman" w:eastAsia="Times New Roman" w:hAnsi="Times New Roman" w:cs="Times New Roman"/>
      <w:sz w:val="20"/>
      <w:szCs w:val="20"/>
      <w:lang w:val="en-US" w:eastAsia="ru-RU"/>
    </w:rPr>
  </w:style>
  <w:style w:type="paragraph" w:customStyle="1" w:styleId="2100">
    <w:name w:val="Основной текст с отступом 210"/>
    <w:basedOn w:val="ad"/>
    <w:rsid w:val="00D66E16"/>
    <w:pPr>
      <w:suppressAutoHyphens w:val="0"/>
      <w:spacing w:line="360" w:lineRule="auto"/>
      <w:ind w:left="5040" w:firstLine="720"/>
      <w:jc w:val="both"/>
    </w:pPr>
    <w:rPr>
      <w:rFonts w:ascii="Times New Roman" w:eastAsia="Times New Roman" w:hAnsi="Times New Roman" w:cs="Times New Roman"/>
      <w:szCs w:val="20"/>
      <w:lang w:eastAsia="ru-RU"/>
    </w:rPr>
  </w:style>
  <w:style w:type="paragraph" w:customStyle="1" w:styleId="2101">
    <w:name w:val="Основной текст 210"/>
    <w:basedOn w:val="ad"/>
    <w:rsid w:val="00D66E16"/>
    <w:pPr>
      <w:suppressAutoHyphens w:val="0"/>
      <w:spacing w:after="120"/>
      <w:ind w:left="283"/>
    </w:pPr>
    <w:rPr>
      <w:rFonts w:ascii="Times New Roman" w:eastAsia="Times New Roman" w:hAnsi="Times New Roman" w:cs="Times New Roman"/>
      <w:sz w:val="20"/>
      <w:szCs w:val="20"/>
      <w:lang w:eastAsia="ru-RU"/>
    </w:rPr>
  </w:style>
  <w:style w:type="paragraph" w:customStyle="1" w:styleId="391">
    <w:name w:val="Основной текст с отступом 39"/>
    <w:basedOn w:val="ad"/>
    <w:rsid w:val="00D66E1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BodyText2">
    <w:name w:val="Body Text 2 Знак"/>
    <w:basedOn w:val="ae"/>
    <w:rsid w:val="00D66E16"/>
    <w:rPr>
      <w:lang w:val="ru-RU" w:eastAsia="ru-RU" w:bidi="ar-SA"/>
    </w:rPr>
  </w:style>
  <w:style w:type="character" w:customStyle="1" w:styleId="longdesc1">
    <w:name w:val="long_desc1"/>
    <w:basedOn w:val="ae"/>
    <w:rsid w:val="0019336D"/>
    <w:rPr>
      <w:rFonts w:ascii="Verdana" w:hAnsi="Verdana"/>
      <w:color w:val="000000"/>
      <w:sz w:val="20"/>
      <w:szCs w:val="20"/>
      <w:u w:val="none"/>
      <w:effect w:val="none"/>
    </w:rPr>
  </w:style>
  <w:style w:type="character" w:customStyle="1" w:styleId="intro">
    <w:name w:val="intro"/>
    <w:basedOn w:val="ae"/>
    <w:rsid w:val="0019336D"/>
  </w:style>
  <w:style w:type="paragraph" w:customStyle="1" w:styleId="afffffffffffffffffffffffffa">
    <w:name w:val="автореферат"/>
    <w:basedOn w:val="ad"/>
    <w:rsid w:val="00DC2C8A"/>
    <w:pPr>
      <w:widowControl w:val="0"/>
      <w:suppressAutoHyphens w:val="0"/>
      <w:autoSpaceDE w:val="0"/>
      <w:autoSpaceDN w:val="0"/>
      <w:adjustRightInd w:val="0"/>
      <w:jc w:val="center"/>
    </w:pPr>
    <w:rPr>
      <w:rFonts w:ascii="Times New Roman" w:eastAsia="Times New Roman" w:hAnsi="Times New Roman" w:cs="Times New Roman"/>
      <w:lang w:eastAsia="ru-RU"/>
    </w:rPr>
  </w:style>
  <w:style w:type="paragraph" w:customStyle="1" w:styleId="Zagolovok2">
    <w:name w:val="Zagolovok 2"/>
    <w:basedOn w:val="ad"/>
    <w:rsid w:val="00334F38"/>
    <w:pPr>
      <w:suppressAutoHyphens w:val="0"/>
      <w:autoSpaceDE w:val="0"/>
      <w:autoSpaceDN w:val="0"/>
      <w:adjustRightInd w:val="0"/>
      <w:spacing w:line="288" w:lineRule="auto"/>
      <w:jc w:val="center"/>
      <w:textAlignment w:val="center"/>
    </w:pPr>
    <w:rPr>
      <w:rFonts w:ascii="PetersburgC" w:eastAsia="Times New Roman" w:hAnsi="PetersburgC" w:cs="PetersburgC"/>
      <w:b/>
      <w:bCs/>
      <w:color w:val="000000"/>
      <w:sz w:val="20"/>
      <w:szCs w:val="20"/>
      <w:lang w:val="uk-UA" w:eastAsia="uk-UA"/>
    </w:rPr>
  </w:style>
  <w:style w:type="paragraph" w:customStyle="1" w:styleId="Zagolovok0">
    <w:name w:val="Zagolovok"/>
    <w:basedOn w:val="Text4"/>
    <w:rsid w:val="00334F38"/>
    <w:pPr>
      <w:tabs>
        <w:tab w:val="clear" w:pos="283"/>
      </w:tabs>
      <w:suppressAutoHyphens w:val="0"/>
      <w:autoSpaceDE w:val="0"/>
      <w:autoSpaceDN w:val="0"/>
      <w:adjustRightInd w:val="0"/>
      <w:spacing w:line="288" w:lineRule="auto"/>
      <w:ind w:firstLine="0"/>
      <w:jc w:val="center"/>
      <w:textAlignment w:val="center"/>
    </w:pPr>
    <w:rPr>
      <w:rFonts w:ascii="PetersburgC" w:eastAsia="Times New Roman" w:hAnsi="PetersburgC" w:cs="PetersburgC"/>
      <w:b/>
      <w:bCs/>
      <w:caps/>
      <w:sz w:val="24"/>
      <w:szCs w:val="24"/>
      <w:lang w:val="uk-UA" w:eastAsia="uk-UA"/>
    </w:rPr>
  </w:style>
  <w:style w:type="paragraph" w:customStyle="1" w:styleId="Spisok--">
    <w:name w:val="Spisok--"/>
    <w:basedOn w:val="Text4"/>
    <w:rsid w:val="0027210E"/>
    <w:pPr>
      <w:tabs>
        <w:tab w:val="clear" w:pos="283"/>
      </w:tabs>
      <w:suppressAutoHyphens w:val="0"/>
      <w:autoSpaceDE w:val="0"/>
      <w:autoSpaceDN w:val="0"/>
      <w:adjustRightInd w:val="0"/>
      <w:spacing w:line="288" w:lineRule="auto"/>
      <w:ind w:left="397" w:hanging="170"/>
      <w:textAlignment w:val="center"/>
    </w:pPr>
    <w:rPr>
      <w:rFonts w:ascii="PetersburgC" w:eastAsia="Times New Roman" w:hAnsi="PetersburgC" w:cs="PetersburgC"/>
      <w:sz w:val="20"/>
      <w:lang w:val="uk-UA" w:eastAsia="uk-UA"/>
    </w:rPr>
  </w:style>
  <w:style w:type="paragraph" w:customStyle="1" w:styleId="7f4">
    <w:name w:val="Цитата7"/>
    <w:basedOn w:val="164"/>
    <w:rsid w:val="00F23996"/>
    <w:pPr>
      <w:tabs>
        <w:tab w:val="left" w:pos="6520"/>
      </w:tabs>
      <w:spacing w:before="0" w:after="0"/>
      <w:ind w:left="426" w:right="-1" w:hanging="426"/>
      <w:jc w:val="both"/>
    </w:pPr>
    <w:rPr>
      <w:rFonts w:ascii="Time Roman" w:hAnsi="Time Roman"/>
      <w:sz w:val="20"/>
      <w:lang w:val="ru-RU"/>
    </w:rPr>
  </w:style>
  <w:style w:type="paragraph" w:customStyle="1" w:styleId="afffffffffffffffffffffffffb">
    <w:name w:val="Основной стиль"/>
    <w:basedOn w:val="1ff1"/>
    <w:rsid w:val="00F23996"/>
    <w:pPr>
      <w:tabs>
        <w:tab w:val="clear" w:pos="960"/>
        <w:tab w:val="clear" w:pos="1276"/>
        <w:tab w:val="clear" w:pos="9639"/>
      </w:tabs>
      <w:suppressAutoHyphens w:val="0"/>
      <w:spacing w:before="0" w:after="0"/>
      <w:ind w:firstLine="720"/>
      <w:jc w:val="both"/>
    </w:pPr>
    <w:rPr>
      <w:rFonts w:ascii="Times New Roman" w:eastAsia="Times New Roman" w:hAnsi="Times New Roman" w:cs="Times New Roman"/>
      <w:b w:val="0"/>
      <w:caps w:val="0"/>
      <w:sz w:val="20"/>
      <w:lang w:eastAsia="ru-RU"/>
    </w:rPr>
  </w:style>
  <w:style w:type="paragraph" w:customStyle="1" w:styleId="191">
    <w:name w:val="Основной текст19"/>
    <w:basedOn w:val="ad"/>
    <w:rsid w:val="00B0056C"/>
    <w:pPr>
      <w:suppressAutoHyphens w:val="0"/>
      <w:jc w:val="both"/>
    </w:pPr>
    <w:rPr>
      <w:rFonts w:ascii="Times New Roman" w:eastAsia="Times New Roman" w:hAnsi="Times New Roman" w:cs="Times New Roman"/>
      <w:sz w:val="28"/>
      <w:szCs w:val="20"/>
      <w:lang w:eastAsia="ru-RU"/>
    </w:rPr>
  </w:style>
  <w:style w:type="paragraph" w:customStyle="1" w:styleId="5ff5">
    <w:name w:val="Текст5"/>
    <w:basedOn w:val="ad"/>
    <w:rsid w:val="00B0056C"/>
    <w:pPr>
      <w:suppressAutoHyphens w:val="0"/>
    </w:pPr>
    <w:rPr>
      <w:rFonts w:ascii="Courier New" w:eastAsia="Times New Roman" w:hAnsi="Courier New" w:cs="Times New Roman"/>
      <w:sz w:val="20"/>
      <w:szCs w:val="20"/>
      <w:lang w:eastAsia="ru-RU"/>
    </w:rPr>
  </w:style>
  <w:style w:type="paragraph" w:customStyle="1" w:styleId="2ffffffb">
    <w:name w:val="Оглавление2"/>
    <w:basedOn w:val="ad"/>
    <w:rsid w:val="00B0056C"/>
    <w:pPr>
      <w:suppressAutoHyphens w:val="0"/>
      <w:spacing w:line="360" w:lineRule="auto"/>
      <w:ind w:firstLine="284"/>
      <w:jc w:val="both"/>
    </w:pPr>
    <w:rPr>
      <w:rFonts w:ascii="Times New Roman" w:eastAsia="Times New Roman" w:hAnsi="Times New Roman" w:cs="Times New Roman"/>
      <w:b/>
      <w:i/>
      <w:sz w:val="28"/>
      <w:szCs w:val="20"/>
      <w:lang w:eastAsia="ru-RU"/>
    </w:rPr>
  </w:style>
  <w:style w:type="paragraph" w:customStyle="1" w:styleId="8f1">
    <w:name w:val="Название8"/>
    <w:basedOn w:val="164"/>
    <w:rsid w:val="00B0056C"/>
    <w:pPr>
      <w:spacing w:before="0" w:after="0"/>
      <w:jc w:val="center"/>
    </w:pPr>
    <w:rPr>
      <w:snapToGrid/>
      <w:sz w:val="28"/>
      <w:lang w:val="ru-RU"/>
    </w:rPr>
  </w:style>
  <w:style w:type="paragraph" w:customStyle="1" w:styleId="afffffffffffffffffffffffffc">
    <w:name w:val="Реферат"/>
    <w:basedOn w:val="ad"/>
    <w:rsid w:val="00B0056C"/>
    <w:pPr>
      <w:widowControl w:val="0"/>
      <w:suppressAutoHyphens w:val="0"/>
      <w:spacing w:line="252" w:lineRule="auto"/>
      <w:ind w:firstLine="567"/>
      <w:jc w:val="both"/>
    </w:pPr>
    <w:rPr>
      <w:rFonts w:ascii="Times New Roman" w:eastAsia="Times New Roman" w:hAnsi="Times New Roman" w:cs="Times New Roman"/>
      <w:sz w:val="22"/>
      <w:szCs w:val="20"/>
      <w:lang w:eastAsia="ru-RU"/>
    </w:rPr>
  </w:style>
  <w:style w:type="paragraph" w:customStyle="1" w:styleId="afffffffffffffffffffffffffd">
    <w:name w:val="реферат"/>
    <w:basedOn w:val="ad"/>
    <w:rsid w:val="00B0056C"/>
    <w:pPr>
      <w:suppressAutoHyphens w:val="0"/>
      <w:spacing w:line="228" w:lineRule="auto"/>
      <w:ind w:firstLine="397"/>
      <w:jc w:val="both"/>
    </w:pPr>
    <w:rPr>
      <w:rFonts w:ascii="Times New Roman" w:eastAsia="Times New Roman" w:hAnsi="Times New Roman" w:cs="Times New Roman"/>
      <w:sz w:val="22"/>
      <w:szCs w:val="20"/>
      <w:lang w:val="uk-UA" w:eastAsia="ru-RU"/>
    </w:rPr>
  </w:style>
  <w:style w:type="paragraph" w:customStyle="1" w:styleId="nostyle">
    <w:name w:val="no_style"/>
    <w:rsid w:val="00FF739F"/>
    <w:pPr>
      <w:autoSpaceDE w:val="0"/>
      <w:autoSpaceDN w:val="0"/>
    </w:pPr>
    <w:rPr>
      <w:rFonts w:ascii="Times New Roman" w:eastAsia="Times New Roman" w:hAnsi="Times New Roman" w:cs="Times New Roman"/>
      <w:color w:val="000000"/>
      <w:kern w:val="28"/>
    </w:rPr>
  </w:style>
  <w:style w:type="paragraph" w:customStyle="1" w:styleId="-0">
    <w:name w:val="посил-літ"/>
    <w:basedOn w:val="ad"/>
    <w:rsid w:val="00602B0A"/>
    <w:pPr>
      <w:numPr>
        <w:numId w:val="54"/>
      </w:numPr>
      <w:suppressAutoHyphens w:val="0"/>
    </w:pPr>
    <w:rPr>
      <w:rFonts w:ascii="Times New Roman" w:eastAsia="Times New Roman" w:hAnsi="Times New Roman" w:cs="Times New Roman"/>
      <w:bCs/>
      <w:color w:val="000080"/>
      <w:sz w:val="28"/>
      <w:szCs w:val="28"/>
      <w:lang w:val="uk-UA" w:eastAsia="ru-RU"/>
    </w:rPr>
  </w:style>
  <w:style w:type="paragraph" w:customStyle="1" w:styleId="7777777">
    <w:name w:val="7777777"/>
    <w:basedOn w:val="ad"/>
    <w:rsid w:val="00602B0A"/>
    <w:pPr>
      <w:numPr>
        <w:numId w:val="55"/>
      </w:numPr>
      <w:suppressAutoHyphens w:val="0"/>
      <w:spacing w:line="360" w:lineRule="auto"/>
      <w:jc w:val="both"/>
    </w:pPr>
    <w:rPr>
      <w:rFonts w:ascii="Times New Roman" w:eastAsia="Times New Roman" w:hAnsi="Times New Roman" w:cs="Times New Roman"/>
      <w:sz w:val="28"/>
      <w:szCs w:val="20"/>
      <w:lang w:val="uk-UA" w:eastAsia="ru-RU"/>
    </w:rPr>
  </w:style>
  <w:style w:type="character" w:customStyle="1" w:styleId="4fff">
    <w:name w:val="Строгий4"/>
    <w:rsid w:val="00602B0A"/>
    <w:rPr>
      <w:b/>
    </w:rPr>
  </w:style>
  <w:style w:type="character" w:customStyle="1" w:styleId="5ff6">
    <w:name w:val="Выделение5"/>
    <w:rsid w:val="00602B0A"/>
    <w:rPr>
      <w:i/>
    </w:rPr>
  </w:style>
  <w:style w:type="character" w:customStyle="1" w:styleId="10d">
    <w:name w:val="Гиперссылка10"/>
    <w:rsid w:val="00602B0A"/>
    <w:rPr>
      <w:color w:val="0000FF"/>
      <w:u w:val="single"/>
    </w:rPr>
  </w:style>
  <w:style w:type="paragraph" w:customStyle="1" w:styleId="BodyTextIndent2">
    <w:name w:val="Стиль Body Text Indent 2 + По ширине Междустр.интервал:  полуторный"/>
    <w:basedOn w:val="2100"/>
    <w:rsid w:val="00816CEC"/>
    <w:pPr>
      <w:overflowPunct w:val="0"/>
      <w:autoSpaceDE w:val="0"/>
      <w:autoSpaceDN w:val="0"/>
      <w:adjustRightInd w:val="0"/>
      <w:ind w:left="0"/>
      <w:textAlignment w:val="baseline"/>
    </w:pPr>
    <w:rPr>
      <w:sz w:val="28"/>
      <w:lang w:eastAsia="en-US"/>
    </w:rPr>
  </w:style>
  <w:style w:type="character" w:customStyle="1" w:styleId="BodyTextIndent20">
    <w:name w:val="Body Text Indent 2 Знак"/>
    <w:basedOn w:val="ae"/>
    <w:rsid w:val="00816CEC"/>
    <w:rPr>
      <w:sz w:val="28"/>
      <w:lang w:val="ru-RU" w:eastAsia="en-US" w:bidi="ar-SA"/>
    </w:rPr>
  </w:style>
  <w:style w:type="paragraph" w:customStyle="1" w:styleId="TimesNewRoman14">
    <w:name w:val="Стиль Times New Roman 14 пт Авто без подчеркивания Авто не кон..."/>
    <w:basedOn w:val="ad"/>
    <w:rsid w:val="00816CEC"/>
    <w:pPr>
      <w:keepNext/>
      <w:widowControl w:val="0"/>
      <w:suppressAutoHyphens w:val="0"/>
      <w:spacing w:line="360" w:lineRule="auto"/>
      <w:jc w:val="both"/>
    </w:pPr>
    <w:rPr>
      <w:rFonts w:ascii="Times New Roman" w:eastAsia="Times New Roman" w:hAnsi="Times New Roman" w:cs="Times New Roman"/>
      <w:sz w:val="28"/>
      <w:szCs w:val="28"/>
      <w:lang w:val="uk-UA" w:eastAsia="en-US"/>
    </w:rPr>
  </w:style>
  <w:style w:type="character" w:customStyle="1" w:styleId="TimesNewRoman140">
    <w:name w:val="Стиль Times New Roman 14 пт Авто без подчеркивания Авто не кон... Знак"/>
    <w:basedOn w:val="ae"/>
    <w:rsid w:val="00816CEC"/>
    <w:rPr>
      <w:sz w:val="28"/>
      <w:szCs w:val="28"/>
      <w:lang w:val="uk-UA" w:eastAsia="en-US" w:bidi="ar-SA"/>
    </w:rPr>
  </w:style>
  <w:style w:type="paragraph" w:customStyle="1" w:styleId="DLGReference">
    <w:name w:val="DLG Reference"/>
    <w:basedOn w:val="ad"/>
    <w:autoRedefine/>
    <w:rsid w:val="00816CEC"/>
    <w:pPr>
      <w:keepNext/>
      <w:suppressAutoHyphens w:val="0"/>
      <w:spacing w:line="360" w:lineRule="auto"/>
      <w:jc w:val="both"/>
      <w:outlineLvl w:val="0"/>
    </w:pPr>
    <w:rPr>
      <w:rFonts w:ascii="Times New Roman" w:eastAsia="Times New Roman" w:hAnsi="Times New Roman" w:cs="Times New Roman"/>
      <w:kern w:val="28"/>
      <w:sz w:val="28"/>
      <w:szCs w:val="28"/>
      <w:lang w:eastAsia="ru-RU"/>
    </w:rPr>
  </w:style>
  <w:style w:type="paragraph" w:customStyle="1" w:styleId="172">
    <w:name w:val="Заголовок 17"/>
    <w:basedOn w:val="164"/>
    <w:next w:val="164"/>
    <w:rsid w:val="00DA11AE"/>
    <w:pPr>
      <w:keepNext/>
      <w:widowControl w:val="0"/>
      <w:spacing w:before="0" w:after="0" w:line="360" w:lineRule="auto"/>
      <w:ind w:firstLine="709"/>
      <w:jc w:val="both"/>
    </w:pPr>
    <w:rPr>
      <w:b/>
      <w:snapToGrid/>
      <w:sz w:val="28"/>
    </w:rPr>
  </w:style>
  <w:style w:type="paragraph" w:customStyle="1" w:styleId="272">
    <w:name w:val="Заголовок 27"/>
    <w:basedOn w:val="164"/>
    <w:next w:val="164"/>
    <w:rsid w:val="00DA11AE"/>
    <w:pPr>
      <w:keepNext/>
      <w:spacing w:before="0" w:after="0" w:line="360" w:lineRule="auto"/>
      <w:jc w:val="center"/>
    </w:pPr>
    <w:rPr>
      <w:i/>
      <w:snapToGrid/>
      <w:sz w:val="28"/>
    </w:rPr>
  </w:style>
  <w:style w:type="paragraph" w:customStyle="1" w:styleId="421">
    <w:name w:val="Заголовок 42"/>
    <w:basedOn w:val="164"/>
    <w:next w:val="164"/>
    <w:rsid w:val="00DA11AE"/>
    <w:pPr>
      <w:keepNext/>
      <w:spacing w:before="240" w:after="60"/>
    </w:pPr>
    <w:rPr>
      <w:b/>
      <w:snapToGrid/>
      <w:sz w:val="28"/>
    </w:rPr>
  </w:style>
  <w:style w:type="paragraph" w:customStyle="1" w:styleId="7f5">
    <w:name w:val="Подзаголовок7"/>
    <w:basedOn w:val="164"/>
    <w:rsid w:val="00DA11AE"/>
    <w:pPr>
      <w:spacing w:before="0" w:after="0" w:line="360" w:lineRule="auto"/>
      <w:ind w:hanging="108"/>
      <w:jc w:val="both"/>
    </w:pPr>
    <w:rPr>
      <w:snapToGrid/>
      <w:spacing w:val="-10"/>
      <w:sz w:val="28"/>
    </w:rPr>
  </w:style>
  <w:style w:type="paragraph" w:customStyle="1" w:styleId="363">
    <w:name w:val="Заголовок 36"/>
    <w:basedOn w:val="164"/>
    <w:next w:val="164"/>
    <w:rsid w:val="00DA11AE"/>
    <w:pPr>
      <w:keepNext/>
      <w:spacing w:before="0" w:after="0" w:line="360" w:lineRule="auto"/>
      <w:jc w:val="center"/>
    </w:pPr>
    <w:rPr>
      <w:snapToGrid/>
      <w:sz w:val="28"/>
    </w:rPr>
  </w:style>
  <w:style w:type="paragraph" w:customStyle="1" w:styleId="523">
    <w:name w:val="Заголовок 52"/>
    <w:basedOn w:val="164"/>
    <w:next w:val="164"/>
    <w:rsid w:val="00DA11AE"/>
    <w:pPr>
      <w:keepNext/>
      <w:spacing w:before="0" w:after="0" w:line="360" w:lineRule="auto"/>
      <w:jc w:val="center"/>
    </w:pPr>
    <w:rPr>
      <w:b/>
      <w:caps/>
      <w:snapToGrid/>
      <w:sz w:val="28"/>
    </w:rPr>
  </w:style>
  <w:style w:type="paragraph" w:customStyle="1" w:styleId="640">
    <w:name w:val="Заголовок 64"/>
    <w:basedOn w:val="164"/>
    <w:next w:val="164"/>
    <w:rsid w:val="00DA11AE"/>
    <w:pPr>
      <w:keepNext/>
      <w:spacing w:before="0" w:after="0"/>
      <w:ind w:firstLine="540"/>
      <w:jc w:val="both"/>
    </w:pPr>
    <w:rPr>
      <w:b/>
      <w:snapToGrid/>
      <w:sz w:val="28"/>
    </w:rPr>
  </w:style>
  <w:style w:type="paragraph" w:customStyle="1" w:styleId="730">
    <w:name w:val="Заголовок 73"/>
    <w:basedOn w:val="164"/>
    <w:next w:val="164"/>
    <w:rsid w:val="00DA11AE"/>
    <w:pPr>
      <w:keepNext/>
      <w:spacing w:before="120" w:after="0" w:line="360" w:lineRule="auto"/>
      <w:ind w:firstLine="567"/>
      <w:jc w:val="both"/>
    </w:pPr>
    <w:rPr>
      <w:snapToGrid/>
      <w:sz w:val="28"/>
    </w:rPr>
  </w:style>
  <w:style w:type="paragraph" w:customStyle="1" w:styleId="812">
    <w:name w:val="Заголовок 81"/>
    <w:basedOn w:val="164"/>
    <w:next w:val="164"/>
    <w:rsid w:val="00DA11AE"/>
    <w:pPr>
      <w:keepNext/>
      <w:spacing w:before="0" w:after="0"/>
      <w:ind w:firstLine="540"/>
    </w:pPr>
    <w:rPr>
      <w:snapToGrid/>
      <w:sz w:val="28"/>
    </w:rPr>
  </w:style>
  <w:style w:type="paragraph" w:customStyle="1" w:styleId="912">
    <w:name w:val="Заголовок 91"/>
    <w:basedOn w:val="164"/>
    <w:next w:val="164"/>
    <w:rsid w:val="00DA11AE"/>
    <w:pPr>
      <w:keepNext/>
      <w:spacing w:before="0" w:after="0" w:line="360" w:lineRule="auto"/>
      <w:ind w:firstLine="567"/>
      <w:jc w:val="both"/>
    </w:pPr>
    <w:rPr>
      <w:b/>
      <w:snapToGrid/>
      <w:sz w:val="28"/>
    </w:rPr>
  </w:style>
  <w:style w:type="character" w:customStyle="1" w:styleId="11f7">
    <w:name w:val="Основной шрифт абзаца11"/>
    <w:rsid w:val="00DA11AE"/>
  </w:style>
  <w:style w:type="paragraph" w:customStyle="1" w:styleId="4fff0">
    <w:name w:val="Текст сноски4"/>
    <w:basedOn w:val="164"/>
    <w:rsid w:val="00DA11AE"/>
    <w:pPr>
      <w:spacing w:before="0" w:after="0"/>
    </w:pPr>
    <w:rPr>
      <w:snapToGrid/>
      <w:sz w:val="20"/>
      <w:lang w:val="ru-RU"/>
    </w:rPr>
  </w:style>
  <w:style w:type="paragraph" w:customStyle="1" w:styleId="4fff1">
    <w:name w:val="Нижний колонтитул4"/>
    <w:basedOn w:val="164"/>
    <w:rsid w:val="00DA11AE"/>
    <w:pPr>
      <w:tabs>
        <w:tab w:val="center" w:pos="4677"/>
        <w:tab w:val="right" w:pos="9355"/>
      </w:tabs>
      <w:spacing w:before="0" w:after="0"/>
    </w:pPr>
    <w:rPr>
      <w:snapToGrid/>
    </w:rPr>
  </w:style>
  <w:style w:type="character" w:customStyle="1" w:styleId="6fe">
    <w:name w:val="Номер страницы6"/>
    <w:basedOn w:val="11f7"/>
    <w:rsid w:val="00DA11AE"/>
  </w:style>
  <w:style w:type="paragraph" w:customStyle="1" w:styleId="7f6">
    <w:name w:val="Верхний колонтитул7"/>
    <w:basedOn w:val="164"/>
    <w:rsid w:val="00DA11AE"/>
    <w:pPr>
      <w:tabs>
        <w:tab w:val="center" w:pos="4153"/>
        <w:tab w:val="right" w:pos="8306"/>
      </w:tabs>
      <w:spacing w:before="0" w:after="0"/>
    </w:pPr>
    <w:rPr>
      <w:snapToGrid/>
    </w:rPr>
  </w:style>
  <w:style w:type="character" w:customStyle="1" w:styleId="8f2">
    <w:name w:val="Знак сноски8"/>
    <w:basedOn w:val="11f7"/>
    <w:rsid w:val="00DA11AE"/>
    <w:rPr>
      <w:vertAlign w:val="superscript"/>
    </w:rPr>
  </w:style>
  <w:style w:type="paragraph" w:customStyle="1" w:styleId="8f3">
    <w:name w:val="Обычный (веб)8"/>
    <w:basedOn w:val="164"/>
    <w:rsid w:val="00DA11AE"/>
    <w:rPr>
      <w:snapToGrid/>
      <w:lang w:val="en-US"/>
    </w:rPr>
  </w:style>
  <w:style w:type="paragraph" w:customStyle="1" w:styleId="344">
    <w:name w:val="Основной текст 34"/>
    <w:basedOn w:val="164"/>
    <w:rsid w:val="00DA11AE"/>
    <w:pPr>
      <w:spacing w:before="0" w:after="0"/>
      <w:jc w:val="center"/>
    </w:pPr>
    <w:rPr>
      <w:smallCaps/>
      <w:snapToGrid/>
      <w:sz w:val="26"/>
      <w:lang w:val="ru-RU"/>
    </w:rPr>
  </w:style>
  <w:style w:type="character" w:customStyle="1" w:styleId="hdrs1">
    <w:name w:val="hdrs1"/>
    <w:basedOn w:val="11f7"/>
    <w:rsid w:val="00DA11AE"/>
    <w:rPr>
      <w:rFonts w:ascii="Arial" w:hAnsi="Arial"/>
    </w:rPr>
  </w:style>
  <w:style w:type="paragraph" w:customStyle="1" w:styleId="a7">
    <w:name w:val="Анна"/>
    <w:basedOn w:val="ad"/>
    <w:rsid w:val="009A44CE"/>
    <w:pPr>
      <w:numPr>
        <w:numId w:val="56"/>
      </w:numPr>
      <w:suppressAutoHyphens w:val="0"/>
    </w:pPr>
    <w:rPr>
      <w:rFonts w:ascii="Lucida Sans Unicode" w:eastAsia="Times New Roman" w:hAnsi="Lucida Sans Unicode" w:cs="Times New Roman"/>
      <w:b/>
      <w:i/>
      <w:shadow/>
      <w:color w:val="9900CC"/>
      <w:sz w:val="28"/>
      <w:lang w:eastAsia="ru-RU"/>
    </w:rPr>
  </w:style>
  <w:style w:type="paragraph" w:customStyle="1" w:styleId="cytat">
    <w:name w:val="cytat"/>
    <w:basedOn w:val="ad"/>
    <w:rsid w:val="009A44C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W8Num5z3">
    <w:name w:val="WW8Num5z3"/>
    <w:rsid w:val="00BE7A9D"/>
    <w:rPr>
      <w:rFonts w:ascii="Symbol" w:hAnsi="Symbol"/>
    </w:rPr>
  </w:style>
  <w:style w:type="character" w:customStyle="1" w:styleId="WW8Num6z3">
    <w:name w:val="WW8Num6z3"/>
    <w:rsid w:val="00BE7A9D"/>
    <w:rPr>
      <w:rFonts w:ascii="Symbol" w:hAnsi="Symbol"/>
    </w:rPr>
  </w:style>
  <w:style w:type="paragraph" w:customStyle="1" w:styleId="173">
    <w:name w:val="Обычный17"/>
    <w:rsid w:val="00407045"/>
    <w:pPr>
      <w:widowControl w:val="0"/>
      <w:spacing w:line="420" w:lineRule="auto"/>
      <w:ind w:firstLine="900"/>
      <w:jc w:val="both"/>
    </w:pPr>
    <w:rPr>
      <w:rFonts w:ascii="Times New Roman" w:eastAsia="Times New Roman" w:hAnsi="Times New Roman" w:cs="Times New Roman"/>
      <w:snapToGrid w:val="0"/>
      <w:sz w:val="28"/>
    </w:rPr>
  </w:style>
  <w:style w:type="character" w:customStyle="1" w:styleId="green16bch1">
    <w:name w:val="green16b_ch1"/>
    <w:basedOn w:val="ae"/>
    <w:rsid w:val="00827E8A"/>
    <w:rPr>
      <w:rFonts w:ascii="????" w:hAnsi="????" w:hint="default"/>
      <w:b/>
      <w:bCs/>
      <w:color w:val="005500"/>
      <w:sz w:val="19"/>
      <w:szCs w:val="19"/>
    </w:rPr>
  </w:style>
  <w:style w:type="character" w:customStyle="1" w:styleId="explaindate1">
    <w:name w:val="explaindate1"/>
    <w:basedOn w:val="ae"/>
    <w:rsid w:val="00E53DB3"/>
    <w:rPr>
      <w:strike w:val="0"/>
      <w:dstrike w:val="0"/>
      <w:color w:val="999999"/>
      <w:sz w:val="18"/>
      <w:szCs w:val="18"/>
      <w:u w:val="none"/>
      <w:effect w:val="none"/>
    </w:rPr>
  </w:style>
  <w:style w:type="paragraph" w:customStyle="1" w:styleId="articpar">
    <w:name w:val="articpar"/>
    <w:basedOn w:val="ad"/>
    <w:rsid w:val="00E53DB3"/>
    <w:pPr>
      <w:suppressAutoHyphens w:val="0"/>
      <w:spacing w:before="255" w:after="100" w:afterAutospacing="1"/>
    </w:pPr>
    <w:rPr>
      <w:rFonts w:ascii="Times New Roman" w:eastAsia="Times New Roman" w:hAnsi="Times New Roman" w:cs="Times New Roman"/>
      <w:lang w:eastAsia="ru-RU"/>
    </w:rPr>
  </w:style>
  <w:style w:type="character" w:customStyle="1" w:styleId="articauthor1">
    <w:name w:val="articauthor1"/>
    <w:basedOn w:val="ae"/>
    <w:rsid w:val="00E53DB3"/>
    <w:rPr>
      <w:rFonts w:ascii="Arial" w:hAnsi="Arial" w:cs="Arial" w:hint="default"/>
      <w:b/>
      <w:bCs/>
      <w:color w:val="FFFFFF"/>
      <w:sz w:val="21"/>
      <w:szCs w:val="21"/>
      <w:bdr w:val="none" w:sz="0" w:space="0" w:color="auto" w:frame="1"/>
      <w:shd w:val="clear" w:color="auto" w:fill="CC0000"/>
    </w:rPr>
  </w:style>
  <w:style w:type="character" w:customStyle="1" w:styleId="artjournal">
    <w:name w:val="art_journal"/>
    <w:basedOn w:val="ae"/>
    <w:rsid w:val="00E53DB3"/>
  </w:style>
  <w:style w:type="character" w:customStyle="1" w:styleId="artdatevolumeissuepart">
    <w:name w:val="art_datevolumeissuepart"/>
    <w:basedOn w:val="ae"/>
    <w:rsid w:val="00E53DB3"/>
  </w:style>
  <w:style w:type="character" w:customStyle="1" w:styleId="artpages">
    <w:name w:val="art_pages"/>
    <w:basedOn w:val="ae"/>
    <w:rsid w:val="00E53DB3"/>
  </w:style>
  <w:style w:type="character" w:customStyle="1" w:styleId="11f8">
    <w:name w:val="Гиперссылка11"/>
    <w:rsid w:val="00B74BC9"/>
    <w:rPr>
      <w:color w:val="0000FF"/>
      <w:u w:val="single"/>
    </w:rPr>
  </w:style>
  <w:style w:type="paragraph" w:customStyle="1" w:styleId="1112">
    <w:name w:val="1.1.1."/>
    <w:rsid w:val="00084FA5"/>
    <w:pPr>
      <w:tabs>
        <w:tab w:val="left" w:pos="283"/>
      </w:tabs>
      <w:jc w:val="both"/>
    </w:pPr>
    <w:rPr>
      <w:rFonts w:ascii="Times New Roman" w:eastAsia="Times New Roman" w:hAnsi="Times New Roman" w:cs="Times New Roman"/>
      <w:b/>
      <w:snapToGrid w:val="0"/>
      <w:color w:val="000000"/>
    </w:rPr>
  </w:style>
  <w:style w:type="paragraph" w:customStyle="1" w:styleId="2120">
    <w:name w:val="Основной текст 212"/>
    <w:basedOn w:val="ad"/>
    <w:rsid w:val="00D41552"/>
    <w:pPr>
      <w:suppressAutoHyphens w:val="0"/>
      <w:spacing w:line="360" w:lineRule="auto"/>
      <w:ind w:firstLine="709"/>
      <w:jc w:val="both"/>
    </w:pPr>
    <w:rPr>
      <w:rFonts w:ascii="Times New Roman" w:eastAsia="Times New Roman" w:hAnsi="Times New Roman" w:cs="Times New Roman"/>
      <w:sz w:val="28"/>
      <w:szCs w:val="20"/>
      <w:lang w:val="uk-UA" w:eastAsia="en-US"/>
    </w:rPr>
  </w:style>
  <w:style w:type="paragraph" w:customStyle="1" w:styleId="2121">
    <w:name w:val="Основной текст с отступом 212"/>
    <w:basedOn w:val="ad"/>
    <w:rsid w:val="00D41552"/>
    <w:pPr>
      <w:suppressAutoHyphens w:val="0"/>
      <w:spacing w:line="360" w:lineRule="auto"/>
      <w:ind w:firstLine="709"/>
      <w:jc w:val="center"/>
    </w:pPr>
    <w:rPr>
      <w:rFonts w:ascii="Times New Roman" w:eastAsia="Times New Roman" w:hAnsi="Times New Roman" w:cs="Times New Roman"/>
      <w:sz w:val="28"/>
      <w:szCs w:val="20"/>
      <w:lang w:val="uk-UA" w:eastAsia="en-US"/>
    </w:rPr>
  </w:style>
  <w:style w:type="paragraph" w:customStyle="1" w:styleId="3100">
    <w:name w:val="Основной текст с отступом 310"/>
    <w:basedOn w:val="ad"/>
    <w:rsid w:val="00D41552"/>
    <w:pPr>
      <w:tabs>
        <w:tab w:val="left" w:pos="2410"/>
      </w:tabs>
      <w:suppressAutoHyphens w:val="0"/>
      <w:overflowPunct w:val="0"/>
      <w:autoSpaceDE w:val="0"/>
      <w:autoSpaceDN w:val="0"/>
      <w:adjustRightInd w:val="0"/>
      <w:spacing w:line="360" w:lineRule="auto"/>
      <w:ind w:firstLine="1429"/>
      <w:jc w:val="both"/>
      <w:textAlignment w:val="baseline"/>
    </w:pPr>
    <w:rPr>
      <w:rFonts w:ascii="Times New Roman" w:eastAsia="Times New Roman" w:hAnsi="Times New Roman" w:cs="Times New Roman"/>
      <w:sz w:val="28"/>
      <w:szCs w:val="20"/>
      <w:lang w:val="uk-UA" w:eastAsia="en-US"/>
    </w:rPr>
  </w:style>
  <w:style w:type="paragraph" w:customStyle="1" w:styleId="afffffffffffffffffffffffffe">
    <w:name w:val="О"/>
    <w:basedOn w:val="ad"/>
    <w:rsid w:val="00D41552"/>
    <w:pPr>
      <w:widowControl w:val="0"/>
      <w:suppressAutoHyphens w:val="0"/>
      <w:ind w:firstLine="284"/>
      <w:jc w:val="both"/>
    </w:pPr>
    <w:rPr>
      <w:rFonts w:ascii="Times New Roman" w:eastAsia="Times New Roman" w:hAnsi="Times New Roman" w:cs="Times New Roman"/>
      <w:sz w:val="20"/>
      <w:szCs w:val="20"/>
      <w:lang w:eastAsia="ru-RU"/>
    </w:rPr>
  </w:style>
  <w:style w:type="table" w:customStyle="1" w:styleId="1ffffffffe">
    <w:name w:val="Стиль таблицы1"/>
    <w:basedOn w:val="af"/>
    <w:rsid w:val="003715CE"/>
    <w:rPr>
      <w:rFonts w:ascii="Times New Roman" w:eastAsia="Times New Roman" w:hAnsi="Times New Roman" w:cs="Times New Roman"/>
    </w:rPr>
    <w:tblPr/>
  </w:style>
  <w:style w:type="table" w:customStyle="1" w:styleId="2ffffffc">
    <w:name w:val="Стиль таблицы2"/>
    <w:basedOn w:val="af"/>
    <w:rsid w:val="003715CE"/>
    <w:rPr>
      <w:rFonts w:ascii="Times New Roman" w:eastAsia="Times New Roman" w:hAnsi="Times New Roman" w:cs="Times New Roman"/>
    </w:rPr>
    <w:tblPr/>
  </w:style>
  <w:style w:type="character" w:customStyle="1" w:styleId="4fff2">
    <w:name w:val="Заголовок 4 Знак Знак Знак Знак Знак Знак"/>
    <w:basedOn w:val="ae"/>
    <w:rsid w:val="00003488"/>
    <w:rPr>
      <w:b/>
      <w:bCs/>
      <w:sz w:val="28"/>
      <w:szCs w:val="28"/>
      <w:lang w:val="ru-RU" w:eastAsia="ru-RU" w:bidi="ar-SA"/>
    </w:rPr>
  </w:style>
  <w:style w:type="character" w:customStyle="1" w:styleId="4fff3">
    <w:name w:val="Заголовок 4 Знак Знак Знак"/>
    <w:basedOn w:val="ae"/>
    <w:rsid w:val="00003488"/>
    <w:rPr>
      <w:b/>
      <w:bCs/>
      <w:sz w:val="28"/>
      <w:szCs w:val="28"/>
      <w:lang w:val="ru-RU" w:eastAsia="ru-RU" w:bidi="ar-SA"/>
    </w:rPr>
  </w:style>
  <w:style w:type="character" w:customStyle="1" w:styleId="arty">
    <w:name w:val="arty"/>
    <w:basedOn w:val="ae"/>
    <w:rsid w:val="00003488"/>
  </w:style>
  <w:style w:type="character" w:customStyle="1" w:styleId="arty1">
    <w:name w:val="arty1"/>
    <w:basedOn w:val="ae"/>
    <w:rsid w:val="00003488"/>
    <w:rPr>
      <w:rFonts w:ascii="Verdana" w:hAnsi="Verdana" w:hint="default"/>
      <w:color w:val="000000"/>
      <w:sz w:val="16"/>
      <w:szCs w:val="16"/>
    </w:rPr>
  </w:style>
  <w:style w:type="character" w:customStyle="1" w:styleId="pageheading1">
    <w:name w:val="pageheading1"/>
    <w:basedOn w:val="ae"/>
    <w:rsid w:val="00003488"/>
    <w:rPr>
      <w:rFonts w:ascii="Geneva" w:hAnsi="Geneva" w:hint="default"/>
      <w:b/>
      <w:bCs/>
      <w:color w:val="304296"/>
      <w:spacing w:val="0"/>
      <w:sz w:val="30"/>
      <w:szCs w:val="30"/>
    </w:rPr>
  </w:style>
  <w:style w:type="character" w:customStyle="1" w:styleId="textnormal1">
    <w:name w:val="textnormal1"/>
    <w:basedOn w:val="ae"/>
    <w:rsid w:val="00003488"/>
    <w:rPr>
      <w:b w:val="0"/>
      <w:bCs w:val="0"/>
      <w:color w:val="000000"/>
      <w:sz w:val="18"/>
      <w:szCs w:val="18"/>
    </w:rPr>
  </w:style>
  <w:style w:type="character" w:customStyle="1" w:styleId="subheading1">
    <w:name w:val="subheading1"/>
    <w:basedOn w:val="ae"/>
    <w:rsid w:val="00003488"/>
    <w:rPr>
      <w:rFonts w:ascii="Geneva" w:hAnsi="Geneva" w:hint="default"/>
      <w:b/>
      <w:bCs/>
      <w:color w:val="000033"/>
      <w:spacing w:val="0"/>
      <w:sz w:val="24"/>
      <w:szCs w:val="24"/>
    </w:rPr>
  </w:style>
  <w:style w:type="character" w:customStyle="1" w:styleId="textemphasis1">
    <w:name w:val="textemphasis1"/>
    <w:basedOn w:val="ae"/>
    <w:rsid w:val="00003488"/>
    <w:rPr>
      <w:b/>
      <w:bCs/>
      <w:color w:val="000000"/>
      <w:sz w:val="18"/>
      <w:szCs w:val="18"/>
    </w:rPr>
  </w:style>
  <w:style w:type="paragraph" w:customStyle="1" w:styleId="copyblack1">
    <w:name w:val="copyblack1"/>
    <w:basedOn w:val="ad"/>
    <w:rsid w:val="000034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9f0">
    <w:name w:val="Обычный (веб)9"/>
    <w:basedOn w:val="ad"/>
    <w:rsid w:val="00003488"/>
    <w:pPr>
      <w:suppressAutoHyphens w:val="0"/>
      <w:spacing w:before="100" w:after="100"/>
    </w:pPr>
    <w:rPr>
      <w:rFonts w:ascii="Times New Roman" w:eastAsia="Times New Roman" w:hAnsi="Times New Roman" w:cs="Times New Roman"/>
      <w:szCs w:val="20"/>
      <w:lang w:eastAsia="ru-RU"/>
    </w:rPr>
  </w:style>
  <w:style w:type="character" w:customStyle="1" w:styleId="4fff4">
    <w:name w:val="Заголовок 4 Знак Знак Знак Знак"/>
    <w:basedOn w:val="ae"/>
    <w:rsid w:val="00003488"/>
    <w:rPr>
      <w:b/>
      <w:bCs/>
      <w:sz w:val="28"/>
      <w:szCs w:val="28"/>
      <w:lang w:val="ru-RU" w:eastAsia="ru-RU" w:bidi="ar-SA"/>
    </w:rPr>
  </w:style>
  <w:style w:type="character" w:customStyle="1" w:styleId="4fff5">
    <w:name w:val="Заголовок 4 Знак Знак Знак Знак Знак"/>
    <w:basedOn w:val="ae"/>
    <w:rsid w:val="00003488"/>
    <w:rPr>
      <w:b/>
      <w:bCs/>
      <w:sz w:val="28"/>
      <w:szCs w:val="28"/>
      <w:lang w:val="ru-RU" w:eastAsia="ru-RU" w:bidi="ar-SA"/>
    </w:rPr>
  </w:style>
  <w:style w:type="paragraph" w:customStyle="1" w:styleId="about">
    <w:name w:val="about"/>
    <w:basedOn w:val="ad"/>
    <w:rsid w:val="00003488"/>
    <w:pPr>
      <w:suppressAutoHyphens w:val="0"/>
      <w:spacing w:before="100" w:beforeAutospacing="1" w:after="100" w:afterAutospacing="1"/>
    </w:pPr>
    <w:rPr>
      <w:rFonts w:ascii="Times New Roman" w:eastAsia="Times New Roman" w:hAnsi="Times New Roman" w:cs="Times New Roman"/>
      <w:color w:val="666666"/>
      <w:lang w:eastAsia="ru-RU"/>
    </w:rPr>
  </w:style>
  <w:style w:type="paragraph" w:customStyle="1" w:styleId="201">
    <w:name w:val="Основной текст20"/>
    <w:basedOn w:val="ad"/>
    <w:rsid w:val="00490717"/>
    <w:pPr>
      <w:suppressAutoHyphens w:val="0"/>
    </w:pPr>
    <w:rPr>
      <w:rFonts w:ascii="Times New Roman" w:eastAsia="Times New Roman" w:hAnsi="Times New Roman" w:cs="Times New Roman"/>
      <w:b/>
      <w:sz w:val="32"/>
      <w:szCs w:val="20"/>
      <w:lang w:eastAsia="ru-RU"/>
    </w:rPr>
  </w:style>
  <w:style w:type="character" w:customStyle="1" w:styleId="HTMLSchreibmaschine3">
    <w:name w:val="HTML Schreibmaschine3"/>
    <w:basedOn w:val="ae"/>
    <w:rsid w:val="00BE3723"/>
    <w:rPr>
      <w:rFonts w:ascii="Courier New" w:eastAsia="Times New Roman" w:hAnsi="Courier New" w:cs="Courier New"/>
      <w:sz w:val="20"/>
      <w:szCs w:val="20"/>
    </w:rPr>
  </w:style>
  <w:style w:type="paragraph" w:customStyle="1" w:styleId="7f7">
    <w:name w:val="Данные таблицы7"/>
    <w:basedOn w:val="ad"/>
    <w:rsid w:val="00150B9F"/>
    <w:pPr>
      <w:suppressAutoHyphens w:val="0"/>
      <w:spacing w:before="140" w:after="140"/>
      <w:jc w:val="center"/>
    </w:pPr>
    <w:rPr>
      <w:rFonts w:ascii="Times New Roman" w:eastAsia="Times New Roman" w:hAnsi="Times New Roman" w:cs="Times New Roman"/>
      <w:sz w:val="28"/>
      <w:szCs w:val="18"/>
      <w:lang w:val="uk-UA" w:eastAsia="ru-RU"/>
    </w:rPr>
  </w:style>
  <w:style w:type="paragraph" w:customStyle="1" w:styleId="3ffff4">
    <w:name w:val="Розділ3"/>
    <w:basedOn w:val="afffffff9"/>
    <w:rsid w:val="00150B9F"/>
    <w:pPr>
      <w:keepNext/>
      <w:suppressAutoHyphens w:val="0"/>
      <w:spacing w:after="0" w:line="360" w:lineRule="auto"/>
      <w:ind w:firstLine="709"/>
      <w:jc w:val="both"/>
      <w:outlineLvl w:val="2"/>
    </w:pPr>
    <w:rPr>
      <w:rFonts w:ascii="Times New Roman" w:eastAsia="Times New Roman" w:hAnsi="Times New Roman" w:cs="Times New Roman"/>
      <w:b/>
      <w:bCs/>
      <w:szCs w:val="20"/>
      <w:lang w:val="uk-UA" w:eastAsia="ru-RU"/>
    </w:rPr>
  </w:style>
  <w:style w:type="paragraph" w:customStyle="1" w:styleId="affffffffffffffffffffffffff">
    <w:name w:val="Додаток"/>
    <w:basedOn w:val="ad"/>
    <w:rsid w:val="00150B9F"/>
    <w:pPr>
      <w:keepNext/>
      <w:keepLines/>
      <w:pageBreakBefore/>
      <w:suppressAutoHyphens w:val="0"/>
      <w:spacing w:line="360" w:lineRule="auto"/>
      <w:jc w:val="center"/>
    </w:pPr>
    <w:rPr>
      <w:rFonts w:ascii="Times New Roman" w:eastAsia="Times New Roman" w:hAnsi="Times New Roman" w:cs="Times New Roman"/>
      <w:b/>
      <w:bCs/>
      <w:noProof/>
      <w:sz w:val="28"/>
      <w:szCs w:val="20"/>
      <w:lang w:val="uk-UA" w:eastAsia="ru-RU"/>
    </w:rPr>
  </w:style>
  <w:style w:type="paragraph" w:customStyle="1" w:styleId="affffffffffffffffffffffffff0">
    <w:name w:val="Номер таблицы"/>
    <w:basedOn w:val="ad"/>
    <w:next w:val="affffffff3"/>
    <w:rsid w:val="00150B9F"/>
    <w:pPr>
      <w:keepNext/>
      <w:keepLines/>
      <w:suppressAutoHyphens w:val="0"/>
      <w:spacing w:line="360" w:lineRule="auto"/>
      <w:jc w:val="right"/>
    </w:pPr>
    <w:rPr>
      <w:rFonts w:ascii="Times New Roman" w:eastAsia="Times New Roman" w:hAnsi="Times New Roman" w:cs="Times New Roman"/>
      <w:b/>
      <w:sz w:val="28"/>
      <w:szCs w:val="18"/>
      <w:lang w:val="uk-UA" w:eastAsia="ru-RU"/>
    </w:rPr>
  </w:style>
  <w:style w:type="paragraph" w:customStyle="1" w:styleId="2ffffffd">
    <w:name w:val="Розділ2"/>
    <w:basedOn w:val="afffffff9"/>
    <w:rsid w:val="00150B9F"/>
    <w:pPr>
      <w:keepNext/>
      <w:keepLines/>
      <w:suppressAutoHyphens w:val="0"/>
      <w:spacing w:before="720" w:after="720" w:line="360" w:lineRule="auto"/>
      <w:ind w:firstLine="709"/>
      <w:outlineLvl w:val="1"/>
    </w:pPr>
    <w:rPr>
      <w:rFonts w:ascii="Times New Roman" w:eastAsia="Times New Roman" w:hAnsi="Times New Roman" w:cs="Times New Roman"/>
      <w:b/>
      <w:bCs/>
      <w:szCs w:val="20"/>
      <w:lang w:val="uk-UA" w:eastAsia="ru-RU"/>
    </w:rPr>
  </w:style>
  <w:style w:type="paragraph" w:customStyle="1" w:styleId="affffffffffffffffffffffffff1">
    <w:name w:val="Шапка таблицы"/>
    <w:basedOn w:val="ad"/>
    <w:rsid w:val="00150B9F"/>
    <w:pPr>
      <w:keepNext/>
      <w:keepLines/>
      <w:suppressAutoHyphens w:val="0"/>
      <w:jc w:val="center"/>
    </w:pPr>
    <w:rPr>
      <w:rFonts w:ascii="Times New Roman" w:eastAsia="Times New Roman" w:hAnsi="Times New Roman" w:cs="Times New Roman"/>
      <w:szCs w:val="18"/>
      <w:lang w:val="uk-UA" w:eastAsia="ru-RU"/>
    </w:rPr>
  </w:style>
  <w:style w:type="paragraph" w:customStyle="1" w:styleId="affffffffffffffffffffffffff2">
    <w:name w:val="Левая графа"/>
    <w:basedOn w:val="ad"/>
    <w:rsid w:val="00150B9F"/>
    <w:pPr>
      <w:suppressAutoHyphens w:val="0"/>
      <w:spacing w:before="140" w:after="140"/>
    </w:pPr>
    <w:rPr>
      <w:rFonts w:ascii="Times New Roman" w:eastAsia="Times New Roman" w:hAnsi="Times New Roman" w:cs="Times New Roman"/>
      <w:sz w:val="28"/>
      <w:szCs w:val="18"/>
      <w:lang w:val="uk-UA" w:eastAsia="ru-RU"/>
    </w:rPr>
  </w:style>
  <w:style w:type="paragraph" w:customStyle="1" w:styleId="136">
    <w:name w:val="Основной текст с отступом13"/>
    <w:basedOn w:val="ad"/>
    <w:rsid w:val="00A1341D"/>
    <w:pPr>
      <w:suppressAutoHyphens w:val="0"/>
      <w:spacing w:after="120"/>
      <w:ind w:left="283"/>
    </w:pPr>
    <w:rPr>
      <w:rFonts w:ascii="Times New Roman" w:eastAsia="Times New Roman" w:hAnsi="Times New Roman" w:cs="Times New Roman"/>
      <w:sz w:val="28"/>
      <w:szCs w:val="28"/>
      <w:lang w:val="uk-UA" w:eastAsia="ru-RU"/>
    </w:rPr>
  </w:style>
  <w:style w:type="paragraph" w:customStyle="1" w:styleId="a01">
    <w:name w:val="a0"/>
    <w:basedOn w:val="ad"/>
    <w:rsid w:val="00D31A94"/>
    <w:pPr>
      <w:suppressAutoHyphens w:val="0"/>
      <w:spacing w:before="100" w:beforeAutospacing="1" w:after="100" w:afterAutospacing="1"/>
    </w:pPr>
    <w:rPr>
      <w:rFonts w:ascii="Times New Roman" w:eastAsia="Batang" w:hAnsi="Times New Roman" w:cs="Times New Roman"/>
      <w:lang w:eastAsia="ko-KR"/>
    </w:rPr>
  </w:style>
  <w:style w:type="paragraph" w:customStyle="1" w:styleId="TitleSbornik0">
    <w:name w:val="TitleSbornik"/>
    <w:basedOn w:val="ad"/>
    <w:autoRedefine/>
    <w:rsid w:val="00B41903"/>
    <w:pPr>
      <w:widowControl w:val="0"/>
      <w:suppressAutoHyphens w:val="0"/>
      <w:snapToGrid w:val="0"/>
      <w:spacing w:after="120" w:line="360" w:lineRule="auto"/>
      <w:ind w:right="-86" w:firstLine="540"/>
      <w:jc w:val="both"/>
    </w:pPr>
    <w:rPr>
      <w:rFonts w:ascii="Times New Roman" w:eastAsia="Times New Roman" w:hAnsi="Times New Roman" w:cs="Times New Roman"/>
      <w:smallCaps/>
      <w:sz w:val="28"/>
      <w:szCs w:val="28"/>
      <w:lang w:val="uk-UA" w:eastAsia="ru-RU"/>
    </w:rPr>
  </w:style>
  <w:style w:type="paragraph" w:customStyle="1" w:styleId="BlockQuotation">
    <w:name w:val="Block Quotation"/>
    <w:basedOn w:val="afffffff9"/>
    <w:rsid w:val="001E7076"/>
    <w:pPr>
      <w:keepLines/>
      <w:suppressAutoHyphens w:val="0"/>
      <w:spacing w:after="160" w:line="480" w:lineRule="auto"/>
      <w:ind w:left="720" w:right="720"/>
    </w:pPr>
    <w:rPr>
      <w:rFonts w:ascii="Times New Roman" w:eastAsia="Times New Roman" w:hAnsi="Times New Roman" w:cs="Times New Roman"/>
      <w:i/>
      <w:sz w:val="24"/>
      <w:lang w:val="uk-UA" w:eastAsia="ru-RU"/>
    </w:rPr>
  </w:style>
  <w:style w:type="paragraph" w:customStyle="1" w:styleId="BodyTextKeep">
    <w:name w:val="Body Text Keep"/>
    <w:basedOn w:val="afffffff9"/>
    <w:rsid w:val="001E7076"/>
    <w:pPr>
      <w:keepNext/>
      <w:suppressAutoHyphens w:val="0"/>
      <w:spacing w:after="280" w:line="360" w:lineRule="auto"/>
    </w:pPr>
    <w:rPr>
      <w:rFonts w:ascii="Times New Roman" w:eastAsia="Times New Roman" w:hAnsi="Times New Roman" w:cs="Times New Roman"/>
      <w:sz w:val="24"/>
      <w:lang w:val="uk-UA" w:eastAsia="ru-RU"/>
    </w:rPr>
  </w:style>
  <w:style w:type="paragraph" w:customStyle="1" w:styleId="ChapterLabel">
    <w:name w:val="Chapter Label"/>
    <w:basedOn w:val="ad"/>
    <w:next w:val="ad"/>
    <w:rsid w:val="001E7076"/>
    <w:pPr>
      <w:keepNext/>
      <w:pageBreakBefore/>
      <w:suppressAutoHyphens w:val="0"/>
      <w:spacing w:after="560"/>
      <w:jc w:val="center"/>
    </w:pPr>
    <w:rPr>
      <w:rFonts w:ascii="Times New Roman" w:eastAsia="Times New Roman" w:hAnsi="Times New Roman" w:cs="Times New Roman"/>
      <w:i/>
      <w:spacing w:val="70"/>
      <w:sz w:val="22"/>
      <w:lang w:val="uk-UA" w:eastAsia="ru-RU"/>
    </w:rPr>
  </w:style>
  <w:style w:type="paragraph" w:customStyle="1" w:styleId="ChapterSubtitle">
    <w:name w:val="Chapter Subtitle"/>
    <w:basedOn w:val="ad"/>
    <w:next w:val="afffffff9"/>
    <w:rsid w:val="001E7076"/>
    <w:pPr>
      <w:keepNext/>
      <w:keepLines/>
      <w:suppressAutoHyphens w:val="0"/>
      <w:spacing w:after="280"/>
      <w:jc w:val="center"/>
    </w:pPr>
    <w:rPr>
      <w:rFonts w:ascii="Times New Roman" w:eastAsia="Times New Roman" w:hAnsi="Times New Roman" w:cs="Times New Roman"/>
      <w:spacing w:val="2"/>
      <w:kern w:val="28"/>
      <w:lang w:val="uk-UA" w:eastAsia="ru-RU"/>
    </w:rPr>
  </w:style>
  <w:style w:type="paragraph" w:customStyle="1" w:styleId="ChapterTitle">
    <w:name w:val="Chapter Title"/>
    <w:basedOn w:val="ad"/>
    <w:next w:val="ChapterSubtitle"/>
    <w:rsid w:val="001E7076"/>
    <w:pPr>
      <w:keepNext/>
      <w:keepLines/>
      <w:suppressAutoHyphens w:val="0"/>
      <w:spacing w:before="560" w:after="560"/>
      <w:jc w:val="center"/>
    </w:pPr>
    <w:rPr>
      <w:rFonts w:ascii="Times New Roman" w:eastAsia="Times New Roman" w:hAnsi="Times New Roman" w:cs="Times New Roman"/>
      <w:caps/>
      <w:spacing w:val="2"/>
      <w:kern w:val="28"/>
      <w:lang w:val="uk-UA" w:eastAsia="ru-RU"/>
    </w:rPr>
  </w:style>
  <w:style w:type="paragraph" w:customStyle="1" w:styleId="FooterEven">
    <w:name w:val="Footer Even"/>
    <w:basedOn w:val="affffffff"/>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First">
    <w:name w:val="Footer First"/>
    <w:basedOn w:val="affffffff"/>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Odd">
    <w:name w:val="Footer Odd"/>
    <w:basedOn w:val="affffffff"/>
    <w:rsid w:val="001E7076"/>
    <w:pPr>
      <w:keepLines/>
      <w:tabs>
        <w:tab w:val="clear" w:pos="4677"/>
        <w:tab w:val="clear" w:pos="9355"/>
        <w:tab w:val="right" w:pos="0"/>
        <w:tab w:val="center" w:pos="4320"/>
      </w:tabs>
      <w:suppressAutoHyphens w:val="0"/>
      <w:jc w:val="center"/>
    </w:pPr>
    <w:rPr>
      <w:rFonts w:ascii="Times New Roman" w:eastAsia="Times New Roman" w:hAnsi="Times New Roman" w:cs="Times New Roman"/>
      <w:lang w:val="uk-UA" w:eastAsia="ru-RU"/>
    </w:rPr>
  </w:style>
  <w:style w:type="paragraph" w:customStyle="1" w:styleId="FootnoteBase">
    <w:name w:val="Footnote Base"/>
    <w:basedOn w:val="ad"/>
    <w:rsid w:val="001E7076"/>
    <w:pPr>
      <w:tabs>
        <w:tab w:val="left" w:pos="187"/>
      </w:tabs>
      <w:suppressAutoHyphens w:val="0"/>
      <w:spacing w:line="220" w:lineRule="exact"/>
      <w:ind w:left="187" w:hanging="187"/>
    </w:pPr>
    <w:rPr>
      <w:rFonts w:ascii="Times New Roman" w:eastAsia="Times New Roman" w:hAnsi="Times New Roman" w:cs="Times New Roman"/>
      <w:sz w:val="18"/>
      <w:lang w:val="uk-UA" w:eastAsia="ru-RU"/>
    </w:rPr>
  </w:style>
  <w:style w:type="paragraph" w:customStyle="1" w:styleId="GlossaryDefinition">
    <w:name w:val="Glossary Definition"/>
    <w:basedOn w:val="afffffff9"/>
    <w:rsid w:val="001E7076"/>
    <w:pPr>
      <w:suppressAutoHyphens w:val="0"/>
      <w:spacing w:after="280"/>
    </w:pPr>
    <w:rPr>
      <w:rFonts w:ascii="Times New Roman" w:eastAsia="Times New Roman" w:hAnsi="Times New Roman" w:cs="Times New Roman"/>
      <w:sz w:val="24"/>
      <w:lang w:val="uk-UA" w:eastAsia="ru-RU"/>
    </w:rPr>
  </w:style>
  <w:style w:type="character" w:customStyle="1" w:styleId="GlossaryEntry">
    <w:name w:val="Glossary Entry"/>
    <w:rsid w:val="001E7076"/>
    <w:rPr>
      <w:b/>
    </w:rPr>
  </w:style>
  <w:style w:type="paragraph" w:customStyle="1" w:styleId="HeaderBase">
    <w:name w:val="Header Base"/>
    <w:basedOn w:val="ad"/>
    <w:rsid w:val="001E7076"/>
    <w:pPr>
      <w:keepLines/>
      <w:tabs>
        <w:tab w:val="center" w:pos="4320"/>
      </w:tabs>
      <w:suppressAutoHyphens w:val="0"/>
      <w:jc w:val="center"/>
    </w:pPr>
    <w:rPr>
      <w:rFonts w:ascii="Times New Roman" w:eastAsia="Times New Roman" w:hAnsi="Times New Roman" w:cs="Times New Roman"/>
      <w:lang w:val="uk-UA" w:eastAsia="ru-RU"/>
    </w:rPr>
  </w:style>
  <w:style w:type="paragraph" w:customStyle="1" w:styleId="HeaderEven">
    <w:name w:val="Header Even"/>
    <w:basedOn w:val="afffffffc"/>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First">
    <w:name w:val="Header First"/>
    <w:basedOn w:val="afffffffc"/>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Odd">
    <w:name w:val="Header Odd"/>
    <w:basedOn w:val="afffffffc"/>
    <w:rsid w:val="001E7076"/>
    <w:pPr>
      <w:keepLines/>
      <w:tabs>
        <w:tab w:val="clear" w:pos="4677"/>
        <w:tab w:val="clear" w:pos="9355"/>
        <w:tab w:val="right" w:pos="0"/>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ingBase">
    <w:name w:val="Heading Base"/>
    <w:basedOn w:val="ad"/>
    <w:next w:val="afffffff9"/>
    <w:rsid w:val="001E7076"/>
    <w:pPr>
      <w:keepNext/>
      <w:keepLines/>
      <w:suppressAutoHyphens w:val="0"/>
      <w:spacing w:line="360" w:lineRule="auto"/>
    </w:pPr>
    <w:rPr>
      <w:rFonts w:ascii="Times New Roman" w:eastAsia="Times New Roman" w:hAnsi="Times New Roman" w:cs="Times New Roman"/>
      <w:b/>
      <w:kern w:val="28"/>
      <w:lang w:val="uk-UA" w:eastAsia="ru-RU"/>
    </w:rPr>
  </w:style>
  <w:style w:type="paragraph" w:customStyle="1" w:styleId="IndexBase">
    <w:name w:val="Index Base"/>
    <w:basedOn w:val="ad"/>
    <w:rsid w:val="001E7076"/>
    <w:pPr>
      <w:tabs>
        <w:tab w:val="right" w:leader="dot" w:pos="3960"/>
      </w:tabs>
      <w:suppressAutoHyphens w:val="0"/>
      <w:ind w:left="720" w:hanging="720"/>
    </w:pPr>
    <w:rPr>
      <w:rFonts w:ascii="Times New Roman" w:eastAsia="Times New Roman" w:hAnsi="Times New Roman" w:cs="Times New Roman"/>
      <w:sz w:val="20"/>
      <w:lang w:val="uk-UA" w:eastAsia="ru-RU"/>
    </w:rPr>
  </w:style>
  <w:style w:type="character" w:customStyle="1" w:styleId="Lead-inEmphasis">
    <w:name w:val="Lead-in Emphasis"/>
    <w:rsid w:val="001E7076"/>
    <w:rPr>
      <w:caps/>
      <w:spacing w:val="0"/>
    </w:rPr>
  </w:style>
  <w:style w:type="paragraph" w:styleId="4fff6">
    <w:name w:val="List 4"/>
    <w:basedOn w:val="afffffffa"/>
    <w:semiHidden/>
    <w:rsid w:val="001E7076"/>
    <w:pPr>
      <w:tabs>
        <w:tab w:val="clear" w:pos="644"/>
        <w:tab w:val="left" w:pos="1800"/>
      </w:tabs>
      <w:suppressAutoHyphens w:val="0"/>
      <w:spacing w:before="0" w:after="80" w:line="360" w:lineRule="auto"/>
      <w:ind w:left="1800" w:hanging="360"/>
    </w:pPr>
    <w:rPr>
      <w:rFonts w:ascii="Times New Roman" w:eastAsia="Times New Roman" w:hAnsi="Times New Roman" w:cs="Times New Roman"/>
      <w:sz w:val="24"/>
      <w:lang w:val="uk-UA" w:eastAsia="ru-RU"/>
    </w:rPr>
  </w:style>
  <w:style w:type="paragraph" w:styleId="5ff7">
    <w:name w:val="List 5"/>
    <w:basedOn w:val="afffffffa"/>
    <w:semiHidden/>
    <w:rsid w:val="001E7076"/>
    <w:pPr>
      <w:tabs>
        <w:tab w:val="clear" w:pos="644"/>
        <w:tab w:val="left" w:pos="2160"/>
      </w:tabs>
      <w:suppressAutoHyphens w:val="0"/>
      <w:spacing w:before="0" w:after="80" w:line="360" w:lineRule="auto"/>
      <w:ind w:left="2160" w:hanging="360"/>
    </w:pPr>
    <w:rPr>
      <w:rFonts w:ascii="Times New Roman" w:eastAsia="Times New Roman" w:hAnsi="Times New Roman" w:cs="Times New Roman"/>
      <w:sz w:val="24"/>
      <w:lang w:val="uk-UA" w:eastAsia="ru-RU"/>
    </w:rPr>
  </w:style>
  <w:style w:type="paragraph" w:styleId="3ffff5">
    <w:name w:val="List Continue 3"/>
    <w:basedOn w:val="affffffffffffffffffff9"/>
    <w:semiHidden/>
    <w:rsid w:val="001E7076"/>
    <w:pPr>
      <w:spacing w:after="160" w:line="360" w:lineRule="auto"/>
      <w:ind w:left="1440" w:hanging="360"/>
    </w:pPr>
    <w:rPr>
      <w:lang w:val="uk-UA"/>
    </w:rPr>
  </w:style>
  <w:style w:type="paragraph" w:styleId="4fff7">
    <w:name w:val="List Continue 4"/>
    <w:basedOn w:val="affffffffffffffffffff9"/>
    <w:semiHidden/>
    <w:rsid w:val="001E7076"/>
    <w:pPr>
      <w:spacing w:after="160" w:line="360" w:lineRule="auto"/>
      <w:ind w:left="1800" w:hanging="360"/>
    </w:pPr>
    <w:rPr>
      <w:lang w:val="uk-UA"/>
    </w:rPr>
  </w:style>
  <w:style w:type="paragraph" w:styleId="5ff8">
    <w:name w:val="List Continue 5"/>
    <w:basedOn w:val="affffffffffffffffffff9"/>
    <w:semiHidden/>
    <w:rsid w:val="001E7076"/>
    <w:pPr>
      <w:spacing w:after="160" w:line="360" w:lineRule="auto"/>
      <w:ind w:left="2160" w:hanging="360"/>
    </w:pPr>
    <w:rPr>
      <w:lang w:val="uk-UA"/>
    </w:rPr>
  </w:style>
  <w:style w:type="paragraph" w:styleId="2ffffffe">
    <w:name w:val="List Number 2"/>
    <w:basedOn w:val="afffffffffffffffffffff5"/>
    <w:semiHidden/>
    <w:rsid w:val="001E7076"/>
    <w:pPr>
      <w:tabs>
        <w:tab w:val="clear" w:pos="360"/>
        <w:tab w:val="right" w:leader="dot" w:pos="7440"/>
      </w:tabs>
      <w:spacing w:line="360" w:lineRule="auto"/>
      <w:ind w:firstLine="0"/>
    </w:pPr>
    <w:rPr>
      <w:sz w:val="24"/>
      <w:szCs w:val="24"/>
      <w:lang w:val="uk-UA" w:eastAsia="ru-RU"/>
    </w:rPr>
  </w:style>
  <w:style w:type="paragraph" w:styleId="3ffff6">
    <w:name w:val="List Number 3"/>
    <w:basedOn w:val="afffffffffffffffffffff5"/>
    <w:semiHidden/>
    <w:rsid w:val="001E7076"/>
    <w:pPr>
      <w:tabs>
        <w:tab w:val="clear" w:pos="360"/>
        <w:tab w:val="right" w:leader="dot" w:pos="7440"/>
      </w:tabs>
      <w:spacing w:line="360" w:lineRule="auto"/>
      <w:ind w:left="720" w:firstLine="0"/>
    </w:pPr>
    <w:rPr>
      <w:sz w:val="24"/>
      <w:szCs w:val="24"/>
      <w:lang w:val="uk-UA" w:eastAsia="ru-RU"/>
    </w:rPr>
  </w:style>
  <w:style w:type="paragraph" w:styleId="4fff8">
    <w:name w:val="List Number 4"/>
    <w:basedOn w:val="afffffffffffffffffffff5"/>
    <w:semiHidden/>
    <w:rsid w:val="001E7076"/>
    <w:pPr>
      <w:tabs>
        <w:tab w:val="clear" w:pos="360"/>
        <w:tab w:val="right" w:leader="dot" w:pos="7440"/>
      </w:tabs>
      <w:spacing w:line="360" w:lineRule="auto"/>
      <w:ind w:left="1080" w:firstLine="0"/>
    </w:pPr>
    <w:rPr>
      <w:sz w:val="24"/>
      <w:szCs w:val="24"/>
      <w:lang w:val="uk-UA" w:eastAsia="ru-RU"/>
    </w:rPr>
  </w:style>
  <w:style w:type="paragraph" w:styleId="5ff9">
    <w:name w:val="List Number 5"/>
    <w:basedOn w:val="afffffffffffffffffffff5"/>
    <w:semiHidden/>
    <w:rsid w:val="001E7076"/>
    <w:pPr>
      <w:tabs>
        <w:tab w:val="clear" w:pos="360"/>
        <w:tab w:val="right" w:leader="dot" w:pos="7440"/>
      </w:tabs>
      <w:spacing w:line="360" w:lineRule="auto"/>
      <w:ind w:left="1440" w:firstLine="0"/>
    </w:pPr>
    <w:rPr>
      <w:sz w:val="24"/>
      <w:szCs w:val="24"/>
      <w:lang w:val="uk-UA" w:eastAsia="ru-RU"/>
    </w:rPr>
  </w:style>
  <w:style w:type="paragraph" w:customStyle="1" w:styleId="Picture">
    <w:name w:val="Picture"/>
    <w:basedOn w:val="afffffff9"/>
    <w:next w:val="affffffffffffffffffff4"/>
    <w:rsid w:val="001E7076"/>
    <w:pPr>
      <w:keepNext/>
      <w:suppressAutoHyphens w:val="0"/>
      <w:spacing w:after="280"/>
      <w:jc w:val="center"/>
    </w:pPr>
    <w:rPr>
      <w:rFonts w:ascii="Times New Roman" w:eastAsia="Times New Roman" w:hAnsi="Times New Roman" w:cs="Times New Roman"/>
      <w:sz w:val="24"/>
      <w:lang w:val="uk-UA" w:eastAsia="ru-RU"/>
    </w:rPr>
  </w:style>
  <w:style w:type="paragraph" w:customStyle="1" w:styleId="SectionLabel0">
    <w:name w:val="Section Label"/>
    <w:basedOn w:val="HeadingBase"/>
    <w:next w:val="afffffff9"/>
    <w:rsid w:val="001E7076"/>
    <w:pPr>
      <w:pageBreakBefore/>
      <w:spacing w:after="700"/>
      <w:jc w:val="center"/>
    </w:pPr>
    <w:rPr>
      <w:b w:val="0"/>
      <w:caps/>
      <w:spacing w:val="10"/>
    </w:rPr>
  </w:style>
  <w:style w:type="paragraph" w:customStyle="1" w:styleId="SubtitleCover">
    <w:name w:val="Subtitle Cover"/>
    <w:basedOn w:val="ad"/>
    <w:next w:val="afffffff9"/>
    <w:rsid w:val="001E7076"/>
    <w:pPr>
      <w:keepNext/>
      <w:suppressAutoHyphens w:val="0"/>
      <w:spacing w:after="560"/>
      <w:ind w:left="1800" w:right="1800"/>
      <w:jc w:val="center"/>
    </w:pPr>
    <w:rPr>
      <w:rFonts w:ascii="Times New Roman" w:eastAsia="Times New Roman" w:hAnsi="Times New Roman" w:cs="Times New Roman"/>
      <w:lang w:val="uk-UA" w:eastAsia="ru-RU"/>
    </w:rPr>
  </w:style>
  <w:style w:type="character" w:customStyle="1" w:styleId="Superscript0">
    <w:name w:val="Superscript"/>
    <w:rsid w:val="001E7076"/>
    <w:rPr>
      <w:vertAlign w:val="superscript"/>
    </w:rPr>
  </w:style>
  <w:style w:type="paragraph" w:customStyle="1" w:styleId="TitleCover">
    <w:name w:val="Title Cover"/>
    <w:basedOn w:val="HeadingBase"/>
    <w:next w:val="SubtitleCover"/>
    <w:rsid w:val="001E7076"/>
    <w:pPr>
      <w:spacing w:before="780" w:after="420" w:line="240" w:lineRule="auto"/>
      <w:ind w:left="1920" w:right="1920"/>
      <w:jc w:val="center"/>
    </w:pPr>
    <w:rPr>
      <w:b w:val="0"/>
      <w:caps/>
      <w:spacing w:val="5"/>
    </w:rPr>
  </w:style>
  <w:style w:type="paragraph" w:customStyle="1" w:styleId="TOCBase">
    <w:name w:val="TOC Base"/>
    <w:basedOn w:val="ad"/>
    <w:rsid w:val="001E7076"/>
    <w:pPr>
      <w:tabs>
        <w:tab w:val="right" w:leader="dot" w:pos="8640"/>
      </w:tabs>
      <w:suppressAutoHyphens w:val="0"/>
    </w:pPr>
    <w:rPr>
      <w:rFonts w:ascii="Times New Roman" w:eastAsia="Times New Roman" w:hAnsi="Times New Roman" w:cs="Times New Roman"/>
      <w:lang w:val="uk-UA" w:eastAsia="ru-RU"/>
    </w:rPr>
  </w:style>
  <w:style w:type="paragraph" w:customStyle="1" w:styleId="7f8">
    <w:name w:val="Текст выноски7"/>
    <w:basedOn w:val="ad"/>
    <w:rsid w:val="0069330B"/>
    <w:pPr>
      <w:suppressAutoHyphens w:val="0"/>
    </w:pPr>
    <w:rPr>
      <w:rFonts w:ascii="Tahoma" w:eastAsia="Times New Roman" w:hAnsi="Tahoma" w:cs="Tahoma"/>
      <w:sz w:val="16"/>
      <w:szCs w:val="16"/>
      <w:lang w:eastAsia="ru-RU"/>
    </w:rPr>
  </w:style>
  <w:style w:type="paragraph" w:customStyle="1" w:styleId="2130">
    <w:name w:val="Основной текст 213"/>
    <w:basedOn w:val="ad"/>
    <w:rsid w:val="00430100"/>
    <w:pPr>
      <w:suppressAutoHyphens w:val="0"/>
      <w:overflowPunct w:val="0"/>
      <w:autoSpaceDE w:val="0"/>
      <w:autoSpaceDN w:val="0"/>
      <w:adjustRightInd w:val="0"/>
      <w:spacing w:line="360" w:lineRule="auto"/>
      <w:ind w:firstLine="284"/>
      <w:jc w:val="both"/>
      <w:textAlignment w:val="baseline"/>
    </w:pPr>
    <w:rPr>
      <w:rFonts w:ascii="Times New Roman CYR" w:eastAsia="Times New Roman" w:hAnsi="Times New Roman CYR" w:cs="Times New Roman"/>
      <w:sz w:val="28"/>
      <w:szCs w:val="20"/>
      <w:lang w:val="uk-UA" w:eastAsia="ru-RU"/>
    </w:rPr>
  </w:style>
  <w:style w:type="paragraph" w:customStyle="1" w:styleId="10e">
    <w:name w:val="Обычный (веб)10"/>
    <w:basedOn w:val="ad"/>
    <w:rsid w:val="00CC71B3"/>
    <w:pPr>
      <w:suppressAutoHyphens w:val="0"/>
      <w:spacing w:before="20" w:after="20"/>
      <w:ind w:firstLine="480"/>
      <w:jc w:val="both"/>
    </w:pPr>
    <w:rPr>
      <w:rFonts w:ascii="Times New Roman" w:eastAsia="Times New Roman" w:hAnsi="Times New Roman" w:cs="Times New Roman"/>
      <w:color w:val="000000"/>
      <w:sz w:val="22"/>
      <w:szCs w:val="20"/>
      <w:lang w:val="en-GB" w:eastAsia="ru-RU"/>
    </w:rPr>
  </w:style>
  <w:style w:type="paragraph" w:customStyle="1" w:styleId="ind">
    <w:name w:val="ind"/>
    <w:basedOn w:val="ad"/>
    <w:rsid w:val="00CC71B3"/>
    <w:pPr>
      <w:suppressAutoHyphens w:val="0"/>
      <w:spacing w:before="100" w:after="100"/>
      <w:ind w:firstLine="979"/>
      <w:jc w:val="both"/>
    </w:pPr>
    <w:rPr>
      <w:rFonts w:ascii="Times New Roman" w:eastAsia="Times New Roman" w:hAnsi="Times New Roman" w:cs="Times New Roman"/>
      <w:szCs w:val="20"/>
      <w:lang w:val="uk-UA" w:eastAsia="ru-RU"/>
    </w:rPr>
  </w:style>
  <w:style w:type="paragraph" w:customStyle="1" w:styleId="alltext">
    <w:name w:val="alltext"/>
    <w:basedOn w:val="ad"/>
    <w:rsid w:val="00CC71B3"/>
    <w:pPr>
      <w:suppressAutoHyphens w:val="0"/>
      <w:spacing w:before="100" w:after="100"/>
      <w:jc w:val="both"/>
    </w:pPr>
    <w:rPr>
      <w:rFonts w:ascii="Verdana" w:eastAsia="Times New Roman" w:hAnsi="Verdana" w:cs="Times New Roman"/>
      <w:color w:val="000000"/>
      <w:sz w:val="17"/>
      <w:szCs w:val="20"/>
      <w:lang w:val="uk-UA" w:eastAsia="ru-RU"/>
    </w:rPr>
  </w:style>
  <w:style w:type="character" w:customStyle="1" w:styleId="alltext1">
    <w:name w:val="alltext1"/>
    <w:basedOn w:val="ae"/>
    <w:rsid w:val="00CC71B3"/>
    <w:rPr>
      <w:rFonts w:ascii="Verdana" w:hAnsi="Verdana"/>
      <w:sz w:val="19"/>
    </w:rPr>
  </w:style>
  <w:style w:type="paragraph" w:customStyle="1" w:styleId="txt1">
    <w:name w:val="txt1"/>
    <w:basedOn w:val="ad"/>
    <w:rsid w:val="00CC71B3"/>
    <w:pPr>
      <w:suppressAutoHyphens w:val="0"/>
      <w:spacing w:before="100" w:after="100"/>
    </w:pPr>
    <w:rPr>
      <w:rFonts w:ascii="Times New Roman" w:eastAsia="Times New Roman" w:hAnsi="Times New Roman" w:cs="Times New Roman"/>
      <w:szCs w:val="20"/>
      <w:lang w:val="uk-UA" w:eastAsia="ru-RU"/>
    </w:rPr>
  </w:style>
  <w:style w:type="character" w:customStyle="1" w:styleId="byline1">
    <w:name w:val="byline1"/>
    <w:basedOn w:val="ae"/>
    <w:rsid w:val="00CC71B3"/>
    <w:rPr>
      <w:rFonts w:ascii="Arial" w:hAnsi="Arial"/>
      <w:b/>
      <w:smallCaps/>
      <w:strike/>
      <w:sz w:val="17"/>
      <w:u w:val="none"/>
      <w:effect w:val="none"/>
    </w:rPr>
  </w:style>
  <w:style w:type="paragraph" w:customStyle="1" w:styleId="HTML31">
    <w:name w:val="Стандартный HTML3"/>
    <w:basedOn w:val="ad"/>
    <w:rsid w:val="00CC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Times New Roman" w:eastAsia="Times New Roman" w:hAnsi="Times New Roman" w:cs="Times New Roman"/>
      <w:sz w:val="20"/>
      <w:szCs w:val="20"/>
      <w:lang w:val="en-US" w:eastAsia="ru-RU"/>
    </w:rPr>
  </w:style>
  <w:style w:type="character" w:customStyle="1" w:styleId="title3">
    <w:name w:val="title3"/>
    <w:basedOn w:val="ae"/>
    <w:rsid w:val="00CC71B3"/>
    <w:rPr>
      <w:rFonts w:ascii="Geneva" w:hAnsi="Geneva"/>
      <w:b/>
      <w:strike/>
      <w:sz w:val="24"/>
      <w:u w:val="none"/>
      <w:effect w:val="none"/>
    </w:rPr>
  </w:style>
  <w:style w:type="paragraph" w:customStyle="1" w:styleId="pj">
    <w:name w:val="p_j"/>
    <w:basedOn w:val="ad"/>
    <w:rsid w:val="00CC71B3"/>
    <w:pPr>
      <w:suppressAutoHyphens w:val="0"/>
      <w:jc w:val="both"/>
    </w:pPr>
    <w:rPr>
      <w:rFonts w:ascii="Tahoma" w:eastAsia="Times New Roman" w:hAnsi="Tahoma" w:cs="Times New Roman"/>
      <w:sz w:val="16"/>
      <w:szCs w:val="20"/>
      <w:lang w:val="uk-UA" w:eastAsia="ru-RU"/>
    </w:rPr>
  </w:style>
  <w:style w:type="paragraph" w:customStyle="1" w:styleId="pjt">
    <w:name w:val="p_jt"/>
    <w:basedOn w:val="ad"/>
    <w:rsid w:val="00CC71B3"/>
    <w:pPr>
      <w:suppressAutoHyphens w:val="0"/>
      <w:ind w:firstLine="160"/>
      <w:jc w:val="both"/>
    </w:pPr>
    <w:rPr>
      <w:rFonts w:ascii="Tahoma" w:eastAsia="Times New Roman" w:hAnsi="Tahoma" w:cs="Times New Roman"/>
      <w:sz w:val="16"/>
      <w:szCs w:val="20"/>
      <w:lang w:val="uk-UA" w:eastAsia="ru-RU"/>
    </w:rPr>
  </w:style>
  <w:style w:type="character" w:customStyle="1" w:styleId="zag16">
    <w:name w:val="zag16"/>
    <w:basedOn w:val="ae"/>
    <w:rsid w:val="00CC71B3"/>
    <w:rPr>
      <w:rFonts w:ascii="Helvetica" w:hAnsi="Helvetica" w:hint="default"/>
      <w:b/>
      <w:bCs/>
      <w:color w:val="000000"/>
      <w:sz w:val="24"/>
      <w:szCs w:val="24"/>
    </w:rPr>
  </w:style>
  <w:style w:type="character" w:customStyle="1" w:styleId="tex10">
    <w:name w:val="tex10"/>
    <w:basedOn w:val="ae"/>
    <w:rsid w:val="00CC71B3"/>
    <w:rPr>
      <w:rFonts w:ascii="Times New Roman" w:hAnsi="Times New Roman" w:cs="Times New Roman" w:hint="default"/>
      <w:b w:val="0"/>
      <w:bCs w:val="0"/>
      <w:color w:val="000000"/>
      <w:sz w:val="15"/>
      <w:szCs w:val="15"/>
    </w:rPr>
  </w:style>
  <w:style w:type="paragraph" w:customStyle="1" w:styleId="heading-fulltext">
    <w:name w:val="heading-fulltext"/>
    <w:basedOn w:val="ad"/>
    <w:rsid w:val="00CC71B3"/>
    <w:pPr>
      <w:suppressAutoHyphens w:val="0"/>
      <w:spacing w:before="100" w:after="100"/>
      <w:ind w:left="979" w:right="979"/>
    </w:pPr>
    <w:rPr>
      <w:rFonts w:ascii="Arial" w:eastAsia="Times New Roman" w:hAnsi="Arial" w:cs="Times New Roman"/>
      <w:b/>
      <w:sz w:val="27"/>
      <w:szCs w:val="20"/>
      <w:lang w:val="uk-UA" w:eastAsia="ru-RU"/>
    </w:rPr>
  </w:style>
  <w:style w:type="character" w:customStyle="1" w:styleId="bylineauthor1">
    <w:name w:val="bylineauthor1"/>
    <w:basedOn w:val="ae"/>
    <w:rsid w:val="00CC71B3"/>
    <w:rPr>
      <w:rFonts w:ascii="Verdana" w:hAnsi="Verdana" w:hint="default"/>
      <w:b/>
      <w:bCs/>
      <w:color w:val="666633"/>
      <w:sz w:val="21"/>
      <w:szCs w:val="21"/>
    </w:rPr>
  </w:style>
  <w:style w:type="character" w:customStyle="1" w:styleId="bylinedescription1">
    <w:name w:val="bylinedescription1"/>
    <w:basedOn w:val="ae"/>
    <w:rsid w:val="00CC71B3"/>
    <w:rPr>
      <w:rFonts w:ascii="Verdana" w:hAnsi="Verdana" w:hint="default"/>
      <w:b w:val="0"/>
      <w:bCs w:val="0"/>
      <w:color w:val="000000"/>
      <w:sz w:val="17"/>
      <w:szCs w:val="17"/>
    </w:rPr>
  </w:style>
  <w:style w:type="character" w:customStyle="1" w:styleId="sidebold1">
    <w:name w:val="sidebold1"/>
    <w:basedOn w:val="ae"/>
    <w:rsid w:val="00CC71B3"/>
    <w:rPr>
      <w:rFonts w:ascii="Arial" w:hAnsi="Arial" w:cs="Arial" w:hint="default"/>
      <w:b/>
      <w:bCs/>
      <w:color w:val="000000"/>
      <w:sz w:val="18"/>
      <w:szCs w:val="18"/>
    </w:rPr>
  </w:style>
  <w:style w:type="character" w:customStyle="1" w:styleId="sidetext1">
    <w:name w:val="sidetext1"/>
    <w:basedOn w:val="ae"/>
    <w:rsid w:val="00CC71B3"/>
    <w:rPr>
      <w:rFonts w:ascii="Arial" w:hAnsi="Arial" w:cs="Arial" w:hint="default"/>
      <w:color w:val="000000"/>
      <w:sz w:val="15"/>
      <w:szCs w:val="15"/>
    </w:rPr>
  </w:style>
  <w:style w:type="character" w:customStyle="1" w:styleId="pubdate1">
    <w:name w:val="pubdate1"/>
    <w:basedOn w:val="ae"/>
    <w:rsid w:val="00CC71B3"/>
    <w:rPr>
      <w:rFonts w:ascii="Arial" w:hAnsi="Arial" w:cs="Arial" w:hint="default"/>
      <w:b w:val="0"/>
      <w:bCs w:val="0"/>
      <w:color w:val="111111"/>
      <w:sz w:val="20"/>
      <w:szCs w:val="20"/>
    </w:rPr>
  </w:style>
  <w:style w:type="paragraph" w:customStyle="1" w:styleId="tesis">
    <w:name w:val="tesis"/>
    <w:basedOn w:val="ad"/>
    <w:rsid w:val="003E7EAD"/>
    <w:pPr>
      <w:suppressAutoHyphens w:val="0"/>
      <w:spacing w:before="100" w:beforeAutospacing="1" w:after="100" w:afterAutospacing="1"/>
    </w:pPr>
    <w:rPr>
      <w:rFonts w:ascii="Times New Roman" w:eastAsia="SimSun" w:hAnsi="Times New Roman" w:cs="Times New Roman"/>
      <w:lang w:eastAsia="zh-CN"/>
    </w:rPr>
  </w:style>
  <w:style w:type="paragraph" w:customStyle="1" w:styleId="cent">
    <w:name w:val="cent"/>
    <w:basedOn w:val="ad"/>
    <w:rsid w:val="003E7EAD"/>
    <w:pPr>
      <w:suppressAutoHyphens w:val="0"/>
      <w:spacing w:before="180" w:after="84"/>
      <w:ind w:left="324" w:right="324"/>
      <w:jc w:val="center"/>
    </w:pPr>
    <w:rPr>
      <w:rFonts w:ascii="Arial" w:eastAsia="SimSun" w:hAnsi="Arial" w:cs="Arial"/>
      <w:color w:val="000000"/>
      <w:sz w:val="20"/>
      <w:szCs w:val="20"/>
      <w:lang w:eastAsia="zh-CN"/>
    </w:rPr>
  </w:style>
  <w:style w:type="paragraph" w:customStyle="1" w:styleId="Basic1">
    <w:name w:val="Basic1"/>
    <w:basedOn w:val="ad"/>
    <w:rsid w:val="003E7EAD"/>
    <w:pPr>
      <w:widowControl w:val="0"/>
      <w:suppressAutoHyphens w:val="0"/>
      <w:overflowPunct w:val="0"/>
      <w:autoSpaceDE w:val="0"/>
      <w:autoSpaceDN w:val="0"/>
      <w:adjustRightInd w:val="0"/>
      <w:ind w:right="-424"/>
    </w:pPr>
    <w:rPr>
      <w:rFonts w:ascii="Times New Roman CYR" w:eastAsia="Times New Roman" w:hAnsi="Times New Roman CYR" w:cs="Times New Roman"/>
      <w:szCs w:val="20"/>
      <w:lang w:eastAsia="en-US"/>
    </w:rPr>
  </w:style>
  <w:style w:type="paragraph" w:customStyle="1" w:styleId="14f1">
    <w:name w:val="Основной текст с отступом14"/>
    <w:basedOn w:val="ad"/>
    <w:rsid w:val="003D2885"/>
    <w:pPr>
      <w:suppressAutoHyphens w:val="0"/>
      <w:autoSpaceDE w:val="0"/>
      <w:autoSpaceDN w:val="0"/>
      <w:spacing w:line="360" w:lineRule="auto"/>
      <w:ind w:firstLine="720"/>
      <w:jc w:val="both"/>
    </w:pPr>
    <w:rPr>
      <w:rFonts w:ascii="Times New Roman" w:eastAsia="Times New Roman" w:hAnsi="Times New Roman" w:cs="Times New Roman"/>
      <w:sz w:val="28"/>
      <w:szCs w:val="28"/>
      <w:lang w:val="uk-UA" w:eastAsia="ru-RU"/>
    </w:rPr>
  </w:style>
  <w:style w:type="paragraph" w:customStyle="1" w:styleId="21f3">
    <w:name w:val="Стиль21"/>
    <w:basedOn w:val="afffffff9"/>
    <w:rsid w:val="00313738"/>
    <w:pPr>
      <w:suppressLineNumbers/>
      <w:tabs>
        <w:tab w:val="left" w:pos="567"/>
      </w:tabs>
      <w:suppressAutoHyphens w:val="0"/>
      <w:spacing w:after="0" w:line="360" w:lineRule="auto"/>
      <w:ind w:firstLine="567"/>
      <w:jc w:val="both"/>
    </w:pPr>
    <w:rPr>
      <w:rFonts w:ascii="Times New Roman" w:eastAsia="Times New Roman" w:hAnsi="Times New Roman" w:cs="Times New Roman"/>
      <w:szCs w:val="20"/>
      <w:lang w:val="uk-UA" w:eastAsia="ru-RU"/>
    </w:rPr>
  </w:style>
  <w:style w:type="character" w:customStyle="1" w:styleId="MTEquationSection">
    <w:name w:val="MTEquationSection"/>
    <w:basedOn w:val="ae"/>
    <w:rsid w:val="00377313"/>
    <w:rPr>
      <w:b/>
      <w:bCs/>
      <w:vanish w:val="0"/>
      <w:color w:val="FF0000"/>
      <w:sz w:val="28"/>
      <w:szCs w:val="28"/>
      <w:lang w:val="uk-UA"/>
    </w:rPr>
  </w:style>
  <w:style w:type="paragraph" w:customStyle="1" w:styleId="affffffffffffffffffffffffff3">
    <w:name w:val="Стиль По ширине Междустр.интервал:  полуторный"/>
    <w:basedOn w:val="ad"/>
    <w:rsid w:val="00377313"/>
    <w:pPr>
      <w:shd w:val="clear" w:color="auto" w:fill="FFFFFF"/>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9f1">
    <w:name w:val="Название9"/>
    <w:basedOn w:val="ae"/>
    <w:rsid w:val="00377313"/>
  </w:style>
  <w:style w:type="paragraph" w:customStyle="1" w:styleId="MAIN0">
    <w:name w:val="MAIN"/>
    <w:rsid w:val="00177710"/>
    <w:pPr>
      <w:tabs>
        <w:tab w:val="left" w:pos="397"/>
      </w:tabs>
      <w:suppressAutoHyphens/>
      <w:autoSpaceDE w:val="0"/>
      <w:jc w:val="both"/>
    </w:pPr>
    <w:rPr>
      <w:rFonts w:ascii="Pragmatica" w:eastAsia="Times New Roman" w:hAnsi="Pragmatica" w:cs="Pragmatica"/>
      <w:color w:val="000000"/>
      <w:sz w:val="18"/>
      <w:szCs w:val="18"/>
      <w:lang w:eastAsia="ar-SA"/>
    </w:rPr>
  </w:style>
  <w:style w:type="paragraph" w:customStyle="1" w:styleId="apeln">
    <w:name w:val="apeln"/>
    <w:basedOn w:val="ad"/>
    <w:rsid w:val="00E4623F"/>
    <w:pPr>
      <w:suppressAutoHyphens w:val="0"/>
      <w:spacing w:before="100" w:after="100"/>
    </w:pPr>
    <w:rPr>
      <w:rFonts w:ascii="Times New Roman" w:eastAsia="Times New Roman" w:hAnsi="Times New Roman" w:cs="Times New Roman"/>
      <w:szCs w:val="20"/>
      <w:lang w:eastAsia="ru-RU"/>
    </w:rPr>
  </w:style>
  <w:style w:type="character" w:customStyle="1" w:styleId="headline1">
    <w:name w:val="headline1"/>
    <w:basedOn w:val="ae"/>
    <w:rsid w:val="00E9156F"/>
    <w:rPr>
      <w:rFonts w:ascii="Verdana" w:hAnsi="Verdana"/>
      <w:b/>
      <w:bCs/>
      <w:color w:val="000000"/>
      <w:sz w:val="21"/>
      <w:szCs w:val="21"/>
      <w:u w:val="none"/>
      <w:effect w:val="none"/>
    </w:rPr>
  </w:style>
  <w:style w:type="character" w:customStyle="1" w:styleId="adcaption1">
    <w:name w:val="adcaption1"/>
    <w:basedOn w:val="ae"/>
    <w:rsid w:val="00E9156F"/>
    <w:rPr>
      <w:rFonts w:ascii="Verdana" w:hAnsi="Verdana"/>
      <w:color w:val="auto"/>
      <w:spacing w:val="39"/>
      <w:sz w:val="12"/>
      <w:szCs w:val="12"/>
    </w:rPr>
  </w:style>
  <w:style w:type="paragraph" w:customStyle="1" w:styleId="inside-copy">
    <w:name w:val="inside-copy"/>
    <w:basedOn w:val="ad"/>
    <w:rsid w:val="00E9156F"/>
    <w:pPr>
      <w:suppressAutoHyphens w:val="0"/>
      <w:spacing w:before="100" w:beforeAutospacing="1" w:after="100" w:afterAutospacing="1"/>
      <w:ind w:right="2070"/>
    </w:pPr>
    <w:rPr>
      <w:rFonts w:ascii="Arial" w:eastAsia="Arial Unicode MS" w:hAnsi="Arial" w:cs="Times New Roman"/>
      <w:sz w:val="20"/>
      <w:szCs w:val="20"/>
      <w:lang w:eastAsia="ru-RU"/>
    </w:rPr>
  </w:style>
  <w:style w:type="character" w:customStyle="1" w:styleId="inside-head1">
    <w:name w:val="inside-head1"/>
    <w:basedOn w:val="ae"/>
    <w:rsid w:val="00E9156F"/>
    <w:rPr>
      <w:rFonts w:ascii="Arial" w:hAnsi="Arial" w:cs="Arial"/>
      <w:b/>
      <w:bCs/>
      <w:sz w:val="30"/>
      <w:szCs w:val="30"/>
    </w:rPr>
  </w:style>
  <w:style w:type="character" w:customStyle="1" w:styleId="white">
    <w:name w:val="white"/>
    <w:basedOn w:val="ae"/>
    <w:rsid w:val="00E9156F"/>
  </w:style>
  <w:style w:type="character" w:customStyle="1" w:styleId="vitstorybody">
    <w:name w:val="vitstorybody"/>
    <w:basedOn w:val="ae"/>
    <w:rsid w:val="00E9156F"/>
  </w:style>
  <w:style w:type="paragraph" w:customStyle="1" w:styleId="cnnbodytext">
    <w:name w:val="cnnbodytext"/>
    <w:basedOn w:val="ad"/>
    <w:rsid w:val="00E9156F"/>
    <w:pPr>
      <w:suppressAutoHyphens w:val="0"/>
      <w:spacing w:before="100" w:beforeAutospacing="1" w:after="100" w:afterAutospacing="1"/>
    </w:pPr>
    <w:rPr>
      <w:rFonts w:ascii="Arial" w:eastAsia="Arial Unicode MS" w:hAnsi="Arial" w:cs="Times New Roman"/>
      <w:color w:val="000000"/>
      <w:sz w:val="18"/>
      <w:szCs w:val="18"/>
      <w:lang w:val="en-GB" w:eastAsia="en-US"/>
    </w:rPr>
  </w:style>
  <w:style w:type="paragraph" w:customStyle="1" w:styleId="cnntransstoryhead">
    <w:name w:val="cnntransstoryhead"/>
    <w:basedOn w:val="ad"/>
    <w:rsid w:val="00E9156F"/>
    <w:pPr>
      <w:suppressAutoHyphens w:val="0"/>
      <w:spacing w:before="100" w:beforeAutospacing="1" w:after="100" w:afterAutospacing="1"/>
    </w:pPr>
    <w:rPr>
      <w:rFonts w:ascii="Arial" w:eastAsia="Arial Unicode MS" w:hAnsi="Arial" w:cs="Times New Roman"/>
      <w:b/>
      <w:bCs/>
      <w:lang w:val="en-GB" w:eastAsia="en-US"/>
    </w:rPr>
  </w:style>
  <w:style w:type="paragraph" w:customStyle="1" w:styleId="cnntranssubhead">
    <w:name w:val="cnntranssubhead"/>
    <w:basedOn w:val="ad"/>
    <w:rsid w:val="00E9156F"/>
    <w:pPr>
      <w:suppressAutoHyphens w:val="0"/>
      <w:spacing w:before="100" w:beforeAutospacing="1" w:after="100" w:afterAutospacing="1"/>
    </w:pPr>
    <w:rPr>
      <w:rFonts w:ascii="Arial" w:eastAsia="Arial Unicode MS" w:hAnsi="Arial" w:cs="Times New Roman"/>
      <w:b/>
      <w:bCs/>
      <w:color w:val="000000"/>
      <w:sz w:val="18"/>
      <w:szCs w:val="18"/>
      <w:lang w:val="en-GB" w:eastAsia="en-US"/>
    </w:rPr>
  </w:style>
  <w:style w:type="character" w:customStyle="1" w:styleId="caption10">
    <w:name w:val="caption1"/>
    <w:basedOn w:val="ae"/>
    <w:rsid w:val="00E9156F"/>
    <w:rPr>
      <w:rFonts w:ascii="Verdana" w:hAnsi="Verdana"/>
      <w:color w:val="auto"/>
      <w:sz w:val="13"/>
      <w:szCs w:val="13"/>
    </w:rPr>
  </w:style>
  <w:style w:type="paragraph" w:customStyle="1" w:styleId="headline2">
    <w:name w:val="headline2"/>
    <w:basedOn w:val="ad"/>
    <w:rsid w:val="00E9156F"/>
    <w:pPr>
      <w:suppressAutoHyphens w:val="0"/>
      <w:spacing w:before="100" w:beforeAutospacing="1" w:after="100" w:afterAutospacing="1"/>
    </w:pPr>
    <w:rPr>
      <w:rFonts w:ascii="Arial" w:eastAsia="Arial Unicode MS" w:hAnsi="Arial" w:cs="Times New Roman"/>
      <w:b/>
      <w:bCs/>
      <w:sz w:val="20"/>
      <w:szCs w:val="20"/>
      <w:lang w:eastAsia="ru-RU"/>
    </w:rPr>
  </w:style>
  <w:style w:type="paragraph" w:customStyle="1" w:styleId="label2">
    <w:name w:val="label2"/>
    <w:basedOn w:val="ad"/>
    <w:rsid w:val="00E9156F"/>
    <w:pPr>
      <w:suppressAutoHyphens w:val="0"/>
      <w:spacing w:before="100" w:beforeAutospacing="1" w:after="100" w:afterAutospacing="1"/>
    </w:pPr>
    <w:rPr>
      <w:rFonts w:ascii="Arial" w:eastAsia="Arial Unicode MS" w:hAnsi="Arial" w:cs="Times New Roman"/>
      <w:lang w:eastAsia="ru-RU"/>
    </w:rPr>
  </w:style>
  <w:style w:type="paragraph" w:customStyle="1" w:styleId="affffffffffffffffffffffffff4">
    <w:basedOn w:val="ad"/>
    <w:rsid w:val="00E9156F"/>
    <w:pPr>
      <w:suppressAutoHyphens w:val="0"/>
    </w:pPr>
    <w:rPr>
      <w:rFonts w:ascii="Times New Roman" w:eastAsia="Times New Roman" w:hAnsi="Times New Roman" w:cs="Times New Roman"/>
      <w:lang w:eastAsia="ru-RU"/>
    </w:rPr>
  </w:style>
  <w:style w:type="character" w:customStyle="1" w:styleId="storybody1">
    <w:name w:val="storybody1"/>
    <w:basedOn w:val="ae"/>
    <w:rsid w:val="00E9156F"/>
    <w:rPr>
      <w:rFonts w:ascii="Verdana" w:hAnsi="Verdana"/>
      <w:b/>
      <w:bCs/>
      <w:i/>
      <w:iCs/>
      <w:sz w:val="14"/>
      <w:szCs w:val="14"/>
    </w:rPr>
  </w:style>
  <w:style w:type="paragraph" w:customStyle="1" w:styleId="affffffffffffffffffffffffff5">
    <w:name w:val="в табл"/>
    <w:basedOn w:val="afffffffff2"/>
    <w:rsid w:val="00526109"/>
    <w:pPr>
      <w:suppressAutoHyphens w:val="0"/>
      <w:ind w:firstLine="0"/>
      <w:jc w:val="center"/>
    </w:pPr>
    <w:rPr>
      <w:rFonts w:ascii="Times New Roman" w:eastAsia="Times New Roman" w:hAnsi="Times New Roman" w:cs="Times New Roman"/>
      <w:szCs w:val="28"/>
      <w:lang w:val="uk-UA" w:eastAsia="ru-RU"/>
    </w:rPr>
  </w:style>
  <w:style w:type="paragraph" w:customStyle="1" w:styleId="affffffffffffffffffffffffff6">
    <w:name w:val="таблиця"/>
    <w:basedOn w:val="afffffffff2"/>
    <w:rsid w:val="00526109"/>
    <w:pPr>
      <w:suppressAutoHyphens w:val="0"/>
      <w:ind w:firstLine="0"/>
      <w:jc w:val="right"/>
    </w:pPr>
    <w:rPr>
      <w:rFonts w:ascii="Times New Roman" w:eastAsia="Times New Roman" w:hAnsi="Times New Roman" w:cs="Times New Roman"/>
      <w:szCs w:val="28"/>
      <w:lang w:val="uk-UA" w:eastAsia="ru-RU"/>
    </w:rPr>
  </w:style>
  <w:style w:type="paragraph" w:customStyle="1" w:styleId="affffffffffffffffffffffffff7">
    <w:name w:val="в таблиці"/>
    <w:basedOn w:val="ad"/>
    <w:rsid w:val="00553638"/>
    <w:pPr>
      <w:suppressAutoHyphens w:val="0"/>
      <w:spacing w:line="360" w:lineRule="auto"/>
      <w:jc w:val="center"/>
    </w:pPr>
    <w:rPr>
      <w:rFonts w:ascii="Times New Roman" w:eastAsia="Times New Roman" w:hAnsi="Times New Roman" w:cs="Times New Roman"/>
      <w:sz w:val="28"/>
      <w:szCs w:val="28"/>
      <w:lang w:val="uk-UA" w:eastAsia="ru-RU"/>
    </w:rPr>
  </w:style>
  <w:style w:type="character" w:customStyle="1" w:styleId="Typewriter">
    <w:name w:val="Typewriter"/>
    <w:rsid w:val="00BB0CC9"/>
    <w:rPr>
      <w:rFonts w:ascii="Courier New" w:hAnsi="Courier New"/>
      <w:sz w:val="20"/>
    </w:rPr>
  </w:style>
  <w:style w:type="paragraph" w:customStyle="1" w:styleId="235">
    <w:name w:val="Îñíîâíîé òåêñò 23"/>
    <w:basedOn w:val="ad"/>
    <w:rsid w:val="00E33F92"/>
    <w:pPr>
      <w:suppressAutoHyphens w:val="0"/>
      <w:ind w:firstLine="851"/>
      <w:jc w:val="both"/>
    </w:pPr>
    <w:rPr>
      <w:rFonts w:ascii="Courier New" w:eastAsia="Times New Roman" w:hAnsi="Courier New" w:cs="Times New Roman"/>
      <w:szCs w:val="20"/>
      <w:lang w:eastAsia="ru-RU"/>
    </w:rPr>
  </w:style>
  <w:style w:type="paragraph" w:customStyle="1" w:styleId="31d">
    <w:name w:val="Îñíîâíîé òåêñò ñ îòñòóïîì 31"/>
    <w:basedOn w:val="ad"/>
    <w:rsid w:val="00E33F92"/>
    <w:pPr>
      <w:suppressAutoHyphens w:val="0"/>
      <w:ind w:firstLine="567"/>
      <w:jc w:val="both"/>
    </w:pPr>
    <w:rPr>
      <w:rFonts w:ascii="Times New Roman" w:eastAsia="Times New Roman" w:hAnsi="Times New Roman" w:cs="Times New Roman"/>
      <w:szCs w:val="20"/>
      <w:lang w:eastAsia="ru-RU"/>
    </w:rPr>
  </w:style>
  <w:style w:type="paragraph" w:customStyle="1" w:styleId="354">
    <w:name w:val="Основной текст 35"/>
    <w:basedOn w:val="ad"/>
    <w:rsid w:val="00E33F92"/>
    <w:pPr>
      <w:suppressAutoHyphens w:val="0"/>
      <w:spacing w:line="360" w:lineRule="auto"/>
      <w:jc w:val="both"/>
    </w:pPr>
    <w:rPr>
      <w:rFonts w:ascii="Times New Roman" w:eastAsia="Times New Roman" w:hAnsi="Times New Roman" w:cs="Times New Roman"/>
      <w:szCs w:val="20"/>
      <w:lang w:eastAsia="ru-RU"/>
    </w:rPr>
  </w:style>
  <w:style w:type="paragraph" w:customStyle="1" w:styleId="2131">
    <w:name w:val="Основной текст с отступом 213"/>
    <w:basedOn w:val="ad"/>
    <w:rsid w:val="00E33F92"/>
    <w:pPr>
      <w:suppressAutoHyphens w:val="0"/>
      <w:ind w:firstLine="851"/>
      <w:jc w:val="both"/>
    </w:pPr>
    <w:rPr>
      <w:rFonts w:ascii="Courier New" w:eastAsia="Times New Roman" w:hAnsi="Courier New" w:cs="Times New Roman"/>
      <w:sz w:val="22"/>
      <w:szCs w:val="20"/>
      <w:lang w:eastAsia="ru-RU"/>
    </w:rPr>
  </w:style>
  <w:style w:type="paragraph" w:customStyle="1" w:styleId="3120">
    <w:name w:val="Основной текст с отступом 312"/>
    <w:basedOn w:val="ad"/>
    <w:rsid w:val="00E33F92"/>
    <w:pPr>
      <w:suppressAutoHyphens w:val="0"/>
      <w:ind w:firstLine="851"/>
      <w:jc w:val="both"/>
    </w:pPr>
    <w:rPr>
      <w:rFonts w:ascii="Times New Roman" w:eastAsia="Times New Roman" w:hAnsi="Times New Roman" w:cs="Times New Roman"/>
      <w:sz w:val="22"/>
      <w:szCs w:val="20"/>
      <w:lang w:eastAsia="ru-RU"/>
    </w:rPr>
  </w:style>
  <w:style w:type="character" w:customStyle="1" w:styleId="HTML32">
    <w:name w:val="Пишущая машинка HTML3"/>
    <w:basedOn w:val="ae"/>
    <w:rsid w:val="00157147"/>
    <w:rPr>
      <w:rFonts w:ascii="Courier New" w:eastAsia="Times New Roman" w:hAnsi="Courier New" w:cs="Courier New"/>
      <w:sz w:val="20"/>
      <w:szCs w:val="20"/>
    </w:rPr>
  </w:style>
  <w:style w:type="paragraph" w:customStyle="1" w:styleId="affffffffffffffffffffffffff8">
    <w:name w:val="Корчин заголовок"/>
    <w:basedOn w:val="afffffff9"/>
    <w:rsid w:val="00157147"/>
    <w:pPr>
      <w:suppressAutoHyphens w:val="0"/>
      <w:autoSpaceDE w:val="0"/>
      <w:autoSpaceDN w:val="0"/>
      <w:spacing w:after="0" w:line="360" w:lineRule="auto"/>
      <w:ind w:firstLine="720"/>
      <w:jc w:val="both"/>
      <w:outlineLvl w:val="0"/>
    </w:pPr>
    <w:rPr>
      <w:rFonts w:ascii="Times New Roman" w:eastAsia="Times New Roman" w:hAnsi="Times New Roman" w:cs="Times New Roman"/>
      <w:b/>
      <w:bCs/>
      <w:szCs w:val="28"/>
      <w:lang w:eastAsia="ru-RU"/>
    </w:rPr>
  </w:style>
  <w:style w:type="character" w:customStyle="1" w:styleId="block">
    <w:name w:val="block"/>
    <w:basedOn w:val="ae"/>
    <w:rsid w:val="00157147"/>
  </w:style>
  <w:style w:type="paragraph" w:customStyle="1" w:styleId="affffffffffffffffffffffffff9">
    <w:name w:val="Термин"/>
    <w:basedOn w:val="ad"/>
    <w:next w:val="affffffffffffffffffffffffffa"/>
    <w:rsid w:val="00E45072"/>
    <w:pPr>
      <w:suppressAutoHyphens w:val="0"/>
    </w:pPr>
    <w:rPr>
      <w:rFonts w:ascii="Times New Roman" w:eastAsia="Times New Roman" w:hAnsi="Times New Roman" w:cs="Times New Roman"/>
      <w:snapToGrid w:val="0"/>
      <w:szCs w:val="20"/>
      <w:lang w:eastAsia="ru-RU"/>
    </w:rPr>
  </w:style>
  <w:style w:type="paragraph" w:customStyle="1" w:styleId="affffffffffffffffffffffffffa">
    <w:name w:val="Список определений"/>
    <w:basedOn w:val="ad"/>
    <w:next w:val="affffffffffffffffffffffffff9"/>
    <w:rsid w:val="00E45072"/>
    <w:pPr>
      <w:suppressAutoHyphens w:val="0"/>
      <w:ind w:left="360"/>
    </w:pPr>
    <w:rPr>
      <w:rFonts w:ascii="Times New Roman" w:eastAsia="Times New Roman" w:hAnsi="Times New Roman" w:cs="Times New Roman"/>
      <w:snapToGrid w:val="0"/>
      <w:szCs w:val="20"/>
      <w:lang w:eastAsia="ru-RU"/>
    </w:rPr>
  </w:style>
  <w:style w:type="paragraph" w:customStyle="1" w:styleId="182">
    <w:name w:val="Обычный18"/>
    <w:rsid w:val="008D7BD6"/>
    <w:pPr>
      <w:spacing w:before="100" w:after="100"/>
    </w:pPr>
    <w:rPr>
      <w:rFonts w:ascii="Times New Roman" w:eastAsia="Times New Roman" w:hAnsi="Times New Roman" w:cs="Times New Roman"/>
      <w:snapToGrid w:val="0"/>
      <w:sz w:val="24"/>
    </w:rPr>
  </w:style>
  <w:style w:type="character" w:customStyle="1" w:styleId="WW8Num1z3">
    <w:name w:val="WW8Num1z3"/>
    <w:rsid w:val="00F048F2"/>
    <w:rPr>
      <w:rFonts w:ascii="Symbol" w:hAnsi="Symbol" w:cs="Symbol"/>
    </w:rPr>
  </w:style>
  <w:style w:type="character" w:customStyle="1" w:styleId="RTFNum21">
    <w:name w:val="RTF_Num 2 1"/>
    <w:rsid w:val="00F048F2"/>
  </w:style>
  <w:style w:type="character" w:customStyle="1" w:styleId="RTFNum22">
    <w:name w:val="RTF_Num 2 2"/>
    <w:rsid w:val="00F048F2"/>
  </w:style>
  <w:style w:type="character" w:customStyle="1" w:styleId="RTFNum23">
    <w:name w:val="RTF_Num 2 3"/>
    <w:rsid w:val="00F048F2"/>
  </w:style>
  <w:style w:type="character" w:customStyle="1" w:styleId="RTFNum24">
    <w:name w:val="RTF_Num 2 4"/>
    <w:rsid w:val="00F048F2"/>
  </w:style>
  <w:style w:type="character" w:customStyle="1" w:styleId="RTFNum25">
    <w:name w:val="RTF_Num 2 5"/>
    <w:rsid w:val="00F048F2"/>
  </w:style>
  <w:style w:type="character" w:customStyle="1" w:styleId="RTFNum26">
    <w:name w:val="RTF_Num 2 6"/>
    <w:rsid w:val="00F048F2"/>
  </w:style>
  <w:style w:type="character" w:customStyle="1" w:styleId="RTFNum27">
    <w:name w:val="RTF_Num 2 7"/>
    <w:rsid w:val="00F048F2"/>
  </w:style>
  <w:style w:type="character" w:customStyle="1" w:styleId="RTFNum28">
    <w:name w:val="RTF_Num 2 8"/>
    <w:rsid w:val="00F048F2"/>
  </w:style>
  <w:style w:type="character" w:customStyle="1" w:styleId="RTFNum29">
    <w:name w:val="RTF_Num 2 9"/>
    <w:rsid w:val="00F048F2"/>
  </w:style>
  <w:style w:type="character" w:customStyle="1" w:styleId="RTFNum31">
    <w:name w:val="RTF_Num 3 1"/>
    <w:rsid w:val="00F048F2"/>
  </w:style>
  <w:style w:type="character" w:customStyle="1" w:styleId="RTFNum32">
    <w:name w:val="RTF_Num 3 2"/>
    <w:rsid w:val="00F048F2"/>
  </w:style>
  <w:style w:type="character" w:customStyle="1" w:styleId="RTFNum33">
    <w:name w:val="RTF_Num 3 3"/>
    <w:rsid w:val="00F048F2"/>
  </w:style>
  <w:style w:type="character" w:customStyle="1" w:styleId="RTFNum34">
    <w:name w:val="RTF_Num 3 4"/>
    <w:rsid w:val="00F048F2"/>
  </w:style>
  <w:style w:type="character" w:customStyle="1" w:styleId="RTFNum35">
    <w:name w:val="RTF_Num 3 5"/>
    <w:rsid w:val="00F048F2"/>
  </w:style>
  <w:style w:type="character" w:customStyle="1" w:styleId="RTFNum36">
    <w:name w:val="RTF_Num 3 6"/>
    <w:rsid w:val="00F048F2"/>
  </w:style>
  <w:style w:type="character" w:customStyle="1" w:styleId="RTFNum37">
    <w:name w:val="RTF_Num 3 7"/>
    <w:rsid w:val="00F048F2"/>
  </w:style>
  <w:style w:type="character" w:customStyle="1" w:styleId="RTFNum38">
    <w:name w:val="RTF_Num 3 8"/>
    <w:rsid w:val="00F048F2"/>
  </w:style>
  <w:style w:type="character" w:customStyle="1" w:styleId="RTFNum39">
    <w:name w:val="RTF_Num 3 9"/>
    <w:rsid w:val="00F048F2"/>
  </w:style>
  <w:style w:type="character" w:customStyle="1" w:styleId="RTFNum41">
    <w:name w:val="RTF_Num 4 1"/>
    <w:rsid w:val="00F048F2"/>
  </w:style>
  <w:style w:type="character" w:customStyle="1" w:styleId="RTFNum42">
    <w:name w:val="RTF_Num 4 2"/>
    <w:rsid w:val="00F048F2"/>
  </w:style>
  <w:style w:type="character" w:customStyle="1" w:styleId="RTFNum43">
    <w:name w:val="RTF_Num 4 3"/>
    <w:rsid w:val="00F048F2"/>
  </w:style>
  <w:style w:type="character" w:customStyle="1" w:styleId="RTFNum44">
    <w:name w:val="RTF_Num 4 4"/>
    <w:rsid w:val="00F048F2"/>
  </w:style>
  <w:style w:type="character" w:customStyle="1" w:styleId="RTFNum45">
    <w:name w:val="RTF_Num 4 5"/>
    <w:rsid w:val="00F048F2"/>
  </w:style>
  <w:style w:type="character" w:customStyle="1" w:styleId="RTFNum46">
    <w:name w:val="RTF_Num 4 6"/>
    <w:rsid w:val="00F048F2"/>
  </w:style>
  <w:style w:type="character" w:customStyle="1" w:styleId="RTFNum47">
    <w:name w:val="RTF_Num 4 7"/>
    <w:rsid w:val="00F048F2"/>
  </w:style>
  <w:style w:type="character" w:customStyle="1" w:styleId="RTFNum48">
    <w:name w:val="RTF_Num 4 8"/>
    <w:rsid w:val="00F048F2"/>
  </w:style>
  <w:style w:type="character" w:customStyle="1" w:styleId="RTFNum49">
    <w:name w:val="RTF_Num 4 9"/>
    <w:rsid w:val="00F048F2"/>
  </w:style>
  <w:style w:type="character" w:customStyle="1" w:styleId="RTFNum51">
    <w:name w:val="RTF_Num 5 1"/>
    <w:rsid w:val="00F048F2"/>
  </w:style>
  <w:style w:type="character" w:customStyle="1" w:styleId="RTFNum52">
    <w:name w:val="RTF_Num 5 2"/>
    <w:rsid w:val="00F048F2"/>
    <w:rPr>
      <w:rFonts w:ascii="Courier New" w:eastAsia="Courier New" w:hAnsi="Courier New" w:cs="Wingdings"/>
    </w:rPr>
  </w:style>
  <w:style w:type="character" w:customStyle="1" w:styleId="RTFNum53">
    <w:name w:val="RTF_Num 5 3"/>
    <w:rsid w:val="00F048F2"/>
    <w:rPr>
      <w:rFonts w:ascii="Wingdings" w:eastAsia="Wingdings" w:hAnsi="Wingdings" w:cs="StarSymbol"/>
    </w:rPr>
  </w:style>
  <w:style w:type="character" w:customStyle="1" w:styleId="RTFNum54">
    <w:name w:val="RTF_Num 5 4"/>
    <w:rsid w:val="00F048F2"/>
    <w:rPr>
      <w:rFonts w:ascii="Symbol" w:eastAsia="Symbol" w:hAnsi="Symbol" w:cs="Symbol"/>
    </w:rPr>
  </w:style>
  <w:style w:type="character" w:customStyle="1" w:styleId="RTFNum55">
    <w:name w:val="RTF_Num 5 5"/>
    <w:rsid w:val="00F048F2"/>
    <w:rPr>
      <w:rFonts w:ascii="Courier New" w:eastAsia="Courier New" w:hAnsi="Courier New" w:cs="Wingdings"/>
    </w:rPr>
  </w:style>
  <w:style w:type="character" w:customStyle="1" w:styleId="RTFNum56">
    <w:name w:val="RTF_Num 5 6"/>
    <w:rsid w:val="00F048F2"/>
    <w:rPr>
      <w:rFonts w:ascii="Wingdings" w:eastAsia="Wingdings" w:hAnsi="Wingdings" w:cs="StarSymbol"/>
    </w:rPr>
  </w:style>
  <w:style w:type="character" w:customStyle="1" w:styleId="RTFNum57">
    <w:name w:val="RTF_Num 5 7"/>
    <w:rsid w:val="00F048F2"/>
    <w:rPr>
      <w:rFonts w:ascii="Symbol" w:eastAsia="Symbol" w:hAnsi="Symbol" w:cs="Symbol"/>
    </w:rPr>
  </w:style>
  <w:style w:type="character" w:customStyle="1" w:styleId="RTFNum58">
    <w:name w:val="RTF_Num 5 8"/>
    <w:rsid w:val="00F048F2"/>
    <w:rPr>
      <w:rFonts w:ascii="Courier New" w:eastAsia="Courier New" w:hAnsi="Courier New" w:cs="Wingdings"/>
    </w:rPr>
  </w:style>
  <w:style w:type="character" w:customStyle="1" w:styleId="RTFNum59">
    <w:name w:val="RTF_Num 5 9"/>
    <w:rsid w:val="00F048F2"/>
    <w:rPr>
      <w:rFonts w:ascii="Wingdings" w:eastAsia="Wingdings" w:hAnsi="Wingdings" w:cs="StarSymbol"/>
    </w:rPr>
  </w:style>
  <w:style w:type="character" w:customStyle="1" w:styleId="RTFNum61">
    <w:name w:val="RTF_Num 6 1"/>
    <w:rsid w:val="00F048F2"/>
  </w:style>
  <w:style w:type="character" w:customStyle="1" w:styleId="RTFNum62">
    <w:name w:val="RTF_Num 6 2"/>
    <w:rsid w:val="00F048F2"/>
    <w:rPr>
      <w:rFonts w:ascii="Courier New" w:eastAsia="Courier New" w:hAnsi="Courier New" w:cs="Wingdings"/>
    </w:rPr>
  </w:style>
  <w:style w:type="character" w:customStyle="1" w:styleId="RTFNum63">
    <w:name w:val="RTF_Num 6 3"/>
    <w:rsid w:val="00F048F2"/>
    <w:rPr>
      <w:rFonts w:ascii="Wingdings" w:eastAsia="Wingdings" w:hAnsi="Wingdings" w:cs="StarSymbol"/>
    </w:rPr>
  </w:style>
  <w:style w:type="character" w:customStyle="1" w:styleId="RTFNum64">
    <w:name w:val="RTF_Num 6 4"/>
    <w:rsid w:val="00F048F2"/>
    <w:rPr>
      <w:rFonts w:ascii="Symbol" w:eastAsia="Symbol" w:hAnsi="Symbol" w:cs="Symbol"/>
    </w:rPr>
  </w:style>
  <w:style w:type="character" w:customStyle="1" w:styleId="RTFNum65">
    <w:name w:val="RTF_Num 6 5"/>
    <w:rsid w:val="00F048F2"/>
    <w:rPr>
      <w:rFonts w:ascii="Courier New" w:eastAsia="Courier New" w:hAnsi="Courier New" w:cs="Wingdings"/>
    </w:rPr>
  </w:style>
  <w:style w:type="character" w:customStyle="1" w:styleId="RTFNum66">
    <w:name w:val="RTF_Num 6 6"/>
    <w:rsid w:val="00F048F2"/>
    <w:rPr>
      <w:rFonts w:ascii="Wingdings" w:eastAsia="Wingdings" w:hAnsi="Wingdings" w:cs="StarSymbol"/>
    </w:rPr>
  </w:style>
  <w:style w:type="character" w:customStyle="1" w:styleId="RTFNum67">
    <w:name w:val="RTF_Num 6 7"/>
    <w:rsid w:val="00F048F2"/>
    <w:rPr>
      <w:rFonts w:ascii="Symbol" w:eastAsia="Symbol" w:hAnsi="Symbol" w:cs="Symbol"/>
    </w:rPr>
  </w:style>
  <w:style w:type="character" w:customStyle="1" w:styleId="RTFNum68">
    <w:name w:val="RTF_Num 6 8"/>
    <w:rsid w:val="00F048F2"/>
    <w:rPr>
      <w:rFonts w:ascii="Courier New" w:eastAsia="Courier New" w:hAnsi="Courier New" w:cs="Wingdings"/>
    </w:rPr>
  </w:style>
  <w:style w:type="character" w:customStyle="1" w:styleId="RTFNum69">
    <w:name w:val="RTF_Num 6 9"/>
    <w:rsid w:val="00F048F2"/>
    <w:rPr>
      <w:rFonts w:ascii="Wingdings" w:eastAsia="Wingdings" w:hAnsi="Wingdings" w:cs="StarSymbol"/>
    </w:rPr>
  </w:style>
  <w:style w:type="character" w:customStyle="1" w:styleId="RTFNum71">
    <w:name w:val="RTF_Num 7 1"/>
    <w:rsid w:val="00F048F2"/>
  </w:style>
  <w:style w:type="character" w:customStyle="1" w:styleId="RTFNum72">
    <w:name w:val="RTF_Num 7 2"/>
    <w:rsid w:val="00F048F2"/>
    <w:rPr>
      <w:rFonts w:ascii="Courier New" w:eastAsia="Courier New" w:hAnsi="Courier New" w:cs="Wingdings"/>
    </w:rPr>
  </w:style>
  <w:style w:type="character" w:customStyle="1" w:styleId="RTFNum73">
    <w:name w:val="RTF_Num 7 3"/>
    <w:rsid w:val="00F048F2"/>
    <w:rPr>
      <w:rFonts w:ascii="Wingdings" w:eastAsia="Wingdings" w:hAnsi="Wingdings" w:cs="StarSymbol"/>
    </w:rPr>
  </w:style>
  <w:style w:type="character" w:customStyle="1" w:styleId="RTFNum74">
    <w:name w:val="RTF_Num 7 4"/>
    <w:rsid w:val="00F048F2"/>
    <w:rPr>
      <w:rFonts w:ascii="Symbol" w:eastAsia="Symbol" w:hAnsi="Symbol" w:cs="Symbol"/>
    </w:rPr>
  </w:style>
  <w:style w:type="character" w:customStyle="1" w:styleId="RTFNum75">
    <w:name w:val="RTF_Num 7 5"/>
    <w:rsid w:val="00F048F2"/>
    <w:rPr>
      <w:rFonts w:ascii="Courier New" w:eastAsia="Courier New" w:hAnsi="Courier New" w:cs="Wingdings"/>
    </w:rPr>
  </w:style>
  <w:style w:type="character" w:customStyle="1" w:styleId="RTFNum76">
    <w:name w:val="RTF_Num 7 6"/>
    <w:rsid w:val="00F048F2"/>
    <w:rPr>
      <w:rFonts w:ascii="Wingdings" w:eastAsia="Wingdings" w:hAnsi="Wingdings" w:cs="StarSymbol"/>
    </w:rPr>
  </w:style>
  <w:style w:type="character" w:customStyle="1" w:styleId="RTFNum77">
    <w:name w:val="RTF_Num 7 7"/>
    <w:rsid w:val="00F048F2"/>
    <w:rPr>
      <w:rFonts w:ascii="Symbol" w:eastAsia="Symbol" w:hAnsi="Symbol" w:cs="Symbol"/>
    </w:rPr>
  </w:style>
  <w:style w:type="character" w:customStyle="1" w:styleId="RTFNum78">
    <w:name w:val="RTF_Num 7 8"/>
    <w:rsid w:val="00F048F2"/>
    <w:rPr>
      <w:rFonts w:ascii="Courier New" w:eastAsia="Courier New" w:hAnsi="Courier New" w:cs="Wingdings"/>
    </w:rPr>
  </w:style>
  <w:style w:type="character" w:customStyle="1" w:styleId="RTFNum79">
    <w:name w:val="RTF_Num 7 9"/>
    <w:rsid w:val="00F048F2"/>
    <w:rPr>
      <w:rFonts w:ascii="Wingdings" w:eastAsia="Wingdings" w:hAnsi="Wingdings" w:cs="StarSymbol"/>
    </w:rPr>
  </w:style>
  <w:style w:type="character" w:customStyle="1" w:styleId="RTFNum81">
    <w:name w:val="RTF_Num 8 1"/>
    <w:rsid w:val="00F048F2"/>
  </w:style>
  <w:style w:type="character" w:customStyle="1" w:styleId="RTFNum82">
    <w:name w:val="RTF_Num 8 2"/>
    <w:rsid w:val="00F048F2"/>
    <w:rPr>
      <w:rFonts w:ascii="Courier New" w:eastAsia="Courier New" w:hAnsi="Courier New" w:cs="Wingdings"/>
    </w:rPr>
  </w:style>
  <w:style w:type="character" w:customStyle="1" w:styleId="RTFNum83">
    <w:name w:val="RTF_Num 8 3"/>
    <w:rsid w:val="00F048F2"/>
    <w:rPr>
      <w:rFonts w:ascii="Wingdings" w:eastAsia="Wingdings" w:hAnsi="Wingdings" w:cs="StarSymbol"/>
    </w:rPr>
  </w:style>
  <w:style w:type="character" w:customStyle="1" w:styleId="RTFNum84">
    <w:name w:val="RTF_Num 8 4"/>
    <w:rsid w:val="00F048F2"/>
    <w:rPr>
      <w:rFonts w:ascii="Symbol" w:eastAsia="Symbol" w:hAnsi="Symbol" w:cs="Symbol"/>
    </w:rPr>
  </w:style>
  <w:style w:type="character" w:customStyle="1" w:styleId="RTFNum85">
    <w:name w:val="RTF_Num 8 5"/>
    <w:rsid w:val="00F048F2"/>
    <w:rPr>
      <w:rFonts w:ascii="Courier New" w:eastAsia="Courier New" w:hAnsi="Courier New" w:cs="Wingdings"/>
    </w:rPr>
  </w:style>
  <w:style w:type="character" w:customStyle="1" w:styleId="RTFNum86">
    <w:name w:val="RTF_Num 8 6"/>
    <w:rsid w:val="00F048F2"/>
    <w:rPr>
      <w:rFonts w:ascii="Wingdings" w:eastAsia="Wingdings" w:hAnsi="Wingdings" w:cs="StarSymbol"/>
    </w:rPr>
  </w:style>
  <w:style w:type="character" w:customStyle="1" w:styleId="RTFNum87">
    <w:name w:val="RTF_Num 8 7"/>
    <w:rsid w:val="00F048F2"/>
    <w:rPr>
      <w:rFonts w:ascii="Symbol" w:eastAsia="Symbol" w:hAnsi="Symbol" w:cs="Symbol"/>
    </w:rPr>
  </w:style>
  <w:style w:type="character" w:customStyle="1" w:styleId="RTFNum88">
    <w:name w:val="RTF_Num 8 8"/>
    <w:rsid w:val="00F048F2"/>
    <w:rPr>
      <w:rFonts w:ascii="Courier New" w:eastAsia="Courier New" w:hAnsi="Courier New" w:cs="Wingdings"/>
    </w:rPr>
  </w:style>
  <w:style w:type="character" w:customStyle="1" w:styleId="RTFNum89">
    <w:name w:val="RTF_Num 8 9"/>
    <w:rsid w:val="00F048F2"/>
    <w:rPr>
      <w:rFonts w:ascii="Wingdings" w:eastAsia="Wingdings" w:hAnsi="Wingdings" w:cs="StarSymbol"/>
    </w:rPr>
  </w:style>
  <w:style w:type="character" w:customStyle="1" w:styleId="RTFNum91">
    <w:name w:val="RTF_Num 9 1"/>
    <w:rsid w:val="00F048F2"/>
  </w:style>
  <w:style w:type="character" w:customStyle="1" w:styleId="RTFNum101">
    <w:name w:val="RTF_Num 10 1"/>
    <w:rsid w:val="00F048F2"/>
  </w:style>
  <w:style w:type="character" w:customStyle="1" w:styleId="RTFNum102">
    <w:name w:val="RTF_Num 10 2"/>
    <w:rsid w:val="00F048F2"/>
    <w:rPr>
      <w:rFonts w:ascii="Courier New" w:eastAsia="Courier New" w:hAnsi="Courier New" w:cs="Wingdings"/>
    </w:rPr>
  </w:style>
  <w:style w:type="character" w:customStyle="1" w:styleId="RTFNum103">
    <w:name w:val="RTF_Num 10 3"/>
    <w:rsid w:val="00F048F2"/>
    <w:rPr>
      <w:rFonts w:ascii="Wingdings" w:eastAsia="Wingdings" w:hAnsi="Wingdings" w:cs="StarSymbol"/>
    </w:rPr>
  </w:style>
  <w:style w:type="character" w:customStyle="1" w:styleId="RTFNum104">
    <w:name w:val="RTF_Num 10 4"/>
    <w:rsid w:val="00F048F2"/>
    <w:rPr>
      <w:rFonts w:ascii="Symbol" w:eastAsia="Symbol" w:hAnsi="Symbol" w:cs="Symbol"/>
    </w:rPr>
  </w:style>
  <w:style w:type="character" w:customStyle="1" w:styleId="RTFNum105">
    <w:name w:val="RTF_Num 10 5"/>
    <w:rsid w:val="00F048F2"/>
    <w:rPr>
      <w:rFonts w:ascii="Courier New" w:eastAsia="Courier New" w:hAnsi="Courier New" w:cs="Wingdings"/>
    </w:rPr>
  </w:style>
  <w:style w:type="character" w:customStyle="1" w:styleId="RTFNum106">
    <w:name w:val="RTF_Num 10 6"/>
    <w:rsid w:val="00F048F2"/>
    <w:rPr>
      <w:rFonts w:ascii="Wingdings" w:eastAsia="Wingdings" w:hAnsi="Wingdings" w:cs="StarSymbol"/>
    </w:rPr>
  </w:style>
  <w:style w:type="character" w:customStyle="1" w:styleId="RTFNum108">
    <w:name w:val="RTF_Num 10 8"/>
    <w:rsid w:val="00F048F2"/>
    <w:rPr>
      <w:rFonts w:ascii="Courier New" w:eastAsia="Courier New" w:hAnsi="Courier New" w:cs="Wingdings"/>
    </w:rPr>
  </w:style>
  <w:style w:type="character" w:customStyle="1" w:styleId="RTFNum109">
    <w:name w:val="RTF_Num 10 9"/>
    <w:rsid w:val="00F048F2"/>
    <w:rPr>
      <w:rFonts w:ascii="Wingdings" w:eastAsia="Wingdings" w:hAnsi="Wingdings" w:cs="StarSymbol"/>
    </w:rPr>
  </w:style>
  <w:style w:type="character" w:customStyle="1" w:styleId="RTFNum111">
    <w:name w:val="RTF_Num 11 1"/>
    <w:rsid w:val="00F048F2"/>
  </w:style>
  <w:style w:type="character" w:customStyle="1" w:styleId="RTFNum112">
    <w:name w:val="RTF_Num 11 2"/>
    <w:rsid w:val="00F048F2"/>
    <w:rPr>
      <w:rFonts w:ascii="Times New Roman" w:eastAsia="Times New Roman" w:hAnsi="Times New Roman" w:cs="Times New Roman"/>
    </w:rPr>
  </w:style>
  <w:style w:type="character" w:customStyle="1" w:styleId="RTFNum113">
    <w:name w:val="RTF_Num 11 3"/>
    <w:rsid w:val="00F048F2"/>
    <w:rPr>
      <w:rFonts w:ascii="Times New Roman" w:eastAsia="Times New Roman" w:hAnsi="Times New Roman" w:cs="Times New Roman"/>
    </w:rPr>
  </w:style>
  <w:style w:type="character" w:customStyle="1" w:styleId="RTFNum114">
    <w:name w:val="RTF_Num 11 4"/>
    <w:rsid w:val="00F048F2"/>
    <w:rPr>
      <w:rFonts w:ascii="Times New Roman" w:eastAsia="Times New Roman" w:hAnsi="Times New Roman" w:cs="Times New Roman"/>
    </w:rPr>
  </w:style>
  <w:style w:type="character" w:customStyle="1" w:styleId="RTFNum115">
    <w:name w:val="RTF_Num 11 5"/>
    <w:rsid w:val="00F048F2"/>
    <w:rPr>
      <w:rFonts w:ascii="Times New Roman" w:eastAsia="Times New Roman" w:hAnsi="Times New Roman" w:cs="Times New Roman"/>
    </w:rPr>
  </w:style>
  <w:style w:type="character" w:customStyle="1" w:styleId="RTFNum116">
    <w:name w:val="RTF_Num 11 6"/>
    <w:rsid w:val="00F048F2"/>
    <w:rPr>
      <w:rFonts w:ascii="Times New Roman" w:eastAsia="Times New Roman" w:hAnsi="Times New Roman" w:cs="Times New Roman"/>
    </w:rPr>
  </w:style>
  <w:style w:type="character" w:customStyle="1" w:styleId="RTFNum117">
    <w:name w:val="RTF_Num 11 7"/>
    <w:rsid w:val="00F048F2"/>
    <w:rPr>
      <w:rFonts w:ascii="Times New Roman" w:eastAsia="Times New Roman" w:hAnsi="Times New Roman" w:cs="Times New Roman"/>
    </w:rPr>
  </w:style>
  <w:style w:type="character" w:customStyle="1" w:styleId="RTFNum118">
    <w:name w:val="RTF_Num 11 8"/>
    <w:rsid w:val="00F048F2"/>
    <w:rPr>
      <w:rFonts w:ascii="Times New Roman" w:eastAsia="Times New Roman" w:hAnsi="Times New Roman" w:cs="Times New Roman"/>
    </w:rPr>
  </w:style>
  <w:style w:type="character" w:customStyle="1" w:styleId="RTFNum119">
    <w:name w:val="RTF_Num 11 9"/>
    <w:rsid w:val="00F048F2"/>
    <w:rPr>
      <w:rFonts w:ascii="Times New Roman" w:eastAsia="Times New Roman" w:hAnsi="Times New Roman" w:cs="Times New Roman"/>
    </w:rPr>
  </w:style>
  <w:style w:type="character" w:customStyle="1" w:styleId="RTFNum121">
    <w:name w:val="RTF_Num 12 1"/>
    <w:rsid w:val="00F048F2"/>
  </w:style>
  <w:style w:type="character" w:customStyle="1" w:styleId="RTFNum122">
    <w:name w:val="RTF_Num 12 2"/>
    <w:rsid w:val="00F048F2"/>
  </w:style>
  <w:style w:type="character" w:customStyle="1" w:styleId="RTFNum123">
    <w:name w:val="RTF_Num 12 3"/>
    <w:rsid w:val="00F048F2"/>
  </w:style>
  <w:style w:type="character" w:customStyle="1" w:styleId="RTFNum124">
    <w:name w:val="RTF_Num 12 4"/>
    <w:rsid w:val="00F048F2"/>
  </w:style>
  <w:style w:type="character" w:customStyle="1" w:styleId="RTFNum125">
    <w:name w:val="RTF_Num 12 5"/>
    <w:rsid w:val="00F048F2"/>
  </w:style>
  <w:style w:type="character" w:customStyle="1" w:styleId="RTFNum126">
    <w:name w:val="RTF_Num 12 6"/>
    <w:rsid w:val="00F048F2"/>
  </w:style>
  <w:style w:type="character" w:customStyle="1" w:styleId="RTFNum127">
    <w:name w:val="RTF_Num 12 7"/>
    <w:rsid w:val="00F048F2"/>
  </w:style>
  <w:style w:type="character" w:customStyle="1" w:styleId="RTFNum128">
    <w:name w:val="RTF_Num 12 8"/>
    <w:rsid w:val="00F048F2"/>
  </w:style>
  <w:style w:type="character" w:customStyle="1" w:styleId="RTFNum129">
    <w:name w:val="RTF_Num 12 9"/>
    <w:rsid w:val="00F048F2"/>
  </w:style>
  <w:style w:type="character" w:customStyle="1" w:styleId="RTFNum131">
    <w:name w:val="RTF_Num 13 1"/>
    <w:rsid w:val="00F048F2"/>
  </w:style>
  <w:style w:type="character" w:customStyle="1" w:styleId="RTFNum132">
    <w:name w:val="RTF_Num 13 2"/>
    <w:rsid w:val="00F048F2"/>
  </w:style>
  <w:style w:type="character" w:customStyle="1" w:styleId="RTFNum133">
    <w:name w:val="RTF_Num 13 3"/>
    <w:rsid w:val="00F048F2"/>
  </w:style>
  <w:style w:type="character" w:customStyle="1" w:styleId="RTFNum134">
    <w:name w:val="RTF_Num 13 4"/>
    <w:rsid w:val="00F048F2"/>
  </w:style>
  <w:style w:type="character" w:customStyle="1" w:styleId="RTFNum135">
    <w:name w:val="RTF_Num 13 5"/>
    <w:rsid w:val="00F048F2"/>
  </w:style>
  <w:style w:type="character" w:customStyle="1" w:styleId="RTFNum136">
    <w:name w:val="RTF_Num 13 6"/>
    <w:rsid w:val="00F048F2"/>
  </w:style>
  <w:style w:type="character" w:customStyle="1" w:styleId="RTFNum137">
    <w:name w:val="RTF_Num 13 7"/>
    <w:rsid w:val="00F048F2"/>
  </w:style>
  <w:style w:type="character" w:customStyle="1" w:styleId="RTFNum138">
    <w:name w:val="RTF_Num 13 8"/>
    <w:rsid w:val="00F048F2"/>
  </w:style>
  <w:style w:type="character" w:customStyle="1" w:styleId="RTFNum139">
    <w:name w:val="RTF_Num 13 9"/>
    <w:rsid w:val="00F048F2"/>
  </w:style>
  <w:style w:type="character" w:customStyle="1" w:styleId="RTFNum141">
    <w:name w:val="RTF_Num 14 1"/>
    <w:rsid w:val="00F048F2"/>
  </w:style>
  <w:style w:type="character" w:customStyle="1" w:styleId="RTFNum142">
    <w:name w:val="RTF_Num 14 2"/>
    <w:rsid w:val="00F048F2"/>
    <w:rPr>
      <w:rFonts w:ascii="Courier New" w:eastAsia="Courier New" w:hAnsi="Courier New" w:cs="Wingdings"/>
    </w:rPr>
  </w:style>
  <w:style w:type="character" w:customStyle="1" w:styleId="RTFNum143">
    <w:name w:val="RTF_Num 14 3"/>
    <w:rsid w:val="00F048F2"/>
    <w:rPr>
      <w:rFonts w:ascii="Wingdings" w:eastAsia="Wingdings" w:hAnsi="Wingdings" w:cs="StarSymbol"/>
    </w:rPr>
  </w:style>
  <w:style w:type="character" w:customStyle="1" w:styleId="RTFNum144">
    <w:name w:val="RTF_Num 14 4"/>
    <w:rsid w:val="00F048F2"/>
    <w:rPr>
      <w:rFonts w:ascii="Symbol" w:eastAsia="Symbol" w:hAnsi="Symbol" w:cs="Symbol"/>
    </w:rPr>
  </w:style>
  <w:style w:type="character" w:customStyle="1" w:styleId="RTFNum145">
    <w:name w:val="RTF_Num 14 5"/>
    <w:rsid w:val="00F048F2"/>
    <w:rPr>
      <w:rFonts w:ascii="Courier New" w:eastAsia="Courier New" w:hAnsi="Courier New" w:cs="Wingdings"/>
    </w:rPr>
  </w:style>
  <w:style w:type="character" w:customStyle="1" w:styleId="RTFNum146">
    <w:name w:val="RTF_Num 14 6"/>
    <w:rsid w:val="00F048F2"/>
    <w:rPr>
      <w:rFonts w:ascii="Wingdings" w:eastAsia="Wingdings" w:hAnsi="Wingdings" w:cs="StarSymbol"/>
    </w:rPr>
  </w:style>
  <w:style w:type="character" w:customStyle="1" w:styleId="RTFNum147">
    <w:name w:val="RTF_Num 14 7"/>
    <w:rsid w:val="00F048F2"/>
    <w:rPr>
      <w:rFonts w:ascii="Symbol" w:eastAsia="Symbol" w:hAnsi="Symbol" w:cs="Symbol"/>
    </w:rPr>
  </w:style>
  <w:style w:type="character" w:customStyle="1" w:styleId="RTFNum148">
    <w:name w:val="RTF_Num 14 8"/>
    <w:rsid w:val="00F048F2"/>
    <w:rPr>
      <w:rFonts w:ascii="Courier New" w:eastAsia="Courier New" w:hAnsi="Courier New" w:cs="Wingdings"/>
    </w:rPr>
  </w:style>
  <w:style w:type="character" w:customStyle="1" w:styleId="RTFNum149">
    <w:name w:val="RTF_Num 14 9"/>
    <w:rsid w:val="00F048F2"/>
    <w:rPr>
      <w:rFonts w:ascii="Wingdings" w:eastAsia="Wingdings" w:hAnsi="Wingdings" w:cs="StarSymbol"/>
    </w:rPr>
  </w:style>
  <w:style w:type="character" w:customStyle="1" w:styleId="RTFNum151">
    <w:name w:val="RTF_Num 15 1"/>
    <w:rsid w:val="00F048F2"/>
  </w:style>
  <w:style w:type="character" w:customStyle="1" w:styleId="RTFNum152">
    <w:name w:val="RTF_Num 15 2"/>
    <w:rsid w:val="00F048F2"/>
  </w:style>
  <w:style w:type="character" w:customStyle="1" w:styleId="RTFNum153">
    <w:name w:val="RTF_Num 15 3"/>
    <w:rsid w:val="00F048F2"/>
  </w:style>
  <w:style w:type="character" w:customStyle="1" w:styleId="RTFNum154">
    <w:name w:val="RTF_Num 15 4"/>
    <w:rsid w:val="00F048F2"/>
  </w:style>
  <w:style w:type="character" w:customStyle="1" w:styleId="RTFNum155">
    <w:name w:val="RTF_Num 15 5"/>
    <w:rsid w:val="00F048F2"/>
  </w:style>
  <w:style w:type="character" w:customStyle="1" w:styleId="RTFNum156">
    <w:name w:val="RTF_Num 15 6"/>
    <w:rsid w:val="00F048F2"/>
  </w:style>
  <w:style w:type="character" w:customStyle="1" w:styleId="RTFNum157">
    <w:name w:val="RTF_Num 15 7"/>
    <w:rsid w:val="00F048F2"/>
  </w:style>
  <w:style w:type="character" w:customStyle="1" w:styleId="RTFNum158">
    <w:name w:val="RTF_Num 15 8"/>
    <w:rsid w:val="00F048F2"/>
  </w:style>
  <w:style w:type="character" w:customStyle="1" w:styleId="RTFNum159">
    <w:name w:val="RTF_Num 15 9"/>
    <w:rsid w:val="00F048F2"/>
  </w:style>
  <w:style w:type="character" w:customStyle="1" w:styleId="RTFNum161">
    <w:name w:val="RTF_Num 16 1"/>
    <w:rsid w:val="00F048F2"/>
  </w:style>
  <w:style w:type="character" w:customStyle="1" w:styleId="RTFNum162">
    <w:name w:val="RTF_Num 16 2"/>
    <w:rsid w:val="00F048F2"/>
    <w:rPr>
      <w:rFonts w:ascii="Courier New" w:eastAsia="Courier New" w:hAnsi="Courier New" w:cs="Wingdings"/>
    </w:rPr>
  </w:style>
  <w:style w:type="character" w:customStyle="1" w:styleId="RTFNum163">
    <w:name w:val="RTF_Num 16 3"/>
    <w:rsid w:val="00F048F2"/>
    <w:rPr>
      <w:rFonts w:ascii="Wingdings" w:eastAsia="Wingdings" w:hAnsi="Wingdings" w:cs="StarSymbol"/>
    </w:rPr>
  </w:style>
  <w:style w:type="character" w:customStyle="1" w:styleId="RTFNum164">
    <w:name w:val="RTF_Num 16 4"/>
    <w:rsid w:val="00F048F2"/>
    <w:rPr>
      <w:rFonts w:ascii="Symbol" w:eastAsia="Symbol" w:hAnsi="Symbol" w:cs="Symbol"/>
    </w:rPr>
  </w:style>
  <w:style w:type="character" w:customStyle="1" w:styleId="RTFNum165">
    <w:name w:val="RTF_Num 16 5"/>
    <w:rsid w:val="00F048F2"/>
    <w:rPr>
      <w:rFonts w:ascii="Courier New" w:eastAsia="Courier New" w:hAnsi="Courier New" w:cs="Wingdings"/>
    </w:rPr>
  </w:style>
  <w:style w:type="character" w:customStyle="1" w:styleId="RTFNum166">
    <w:name w:val="RTF_Num 16 6"/>
    <w:rsid w:val="00F048F2"/>
    <w:rPr>
      <w:rFonts w:ascii="Wingdings" w:eastAsia="Wingdings" w:hAnsi="Wingdings" w:cs="StarSymbol"/>
    </w:rPr>
  </w:style>
  <w:style w:type="character" w:customStyle="1" w:styleId="RTFNum167">
    <w:name w:val="RTF_Num 16 7"/>
    <w:rsid w:val="00F048F2"/>
    <w:rPr>
      <w:rFonts w:ascii="Symbol" w:eastAsia="Symbol" w:hAnsi="Symbol" w:cs="Symbol"/>
    </w:rPr>
  </w:style>
  <w:style w:type="character" w:customStyle="1" w:styleId="RTFNum168">
    <w:name w:val="RTF_Num 16 8"/>
    <w:rsid w:val="00F048F2"/>
    <w:rPr>
      <w:rFonts w:ascii="Courier New" w:eastAsia="Courier New" w:hAnsi="Courier New" w:cs="Wingdings"/>
    </w:rPr>
  </w:style>
  <w:style w:type="character" w:customStyle="1" w:styleId="RTFNum169">
    <w:name w:val="RTF_Num 16 9"/>
    <w:rsid w:val="00F048F2"/>
    <w:rPr>
      <w:rFonts w:ascii="Wingdings" w:eastAsia="Wingdings" w:hAnsi="Wingdings" w:cs="StarSymbol"/>
    </w:rPr>
  </w:style>
  <w:style w:type="character" w:customStyle="1" w:styleId="RTFNum171">
    <w:name w:val="RTF_Num 17 1"/>
    <w:rsid w:val="00F048F2"/>
  </w:style>
  <w:style w:type="character" w:customStyle="1" w:styleId="RTFNum181">
    <w:name w:val="RTF_Num 18 1"/>
    <w:rsid w:val="00F048F2"/>
  </w:style>
  <w:style w:type="character" w:customStyle="1" w:styleId="RTFNum182">
    <w:name w:val="RTF_Num 18 2"/>
    <w:rsid w:val="00F048F2"/>
  </w:style>
  <w:style w:type="character" w:customStyle="1" w:styleId="RTFNum183">
    <w:name w:val="RTF_Num 18 3"/>
    <w:rsid w:val="00F048F2"/>
  </w:style>
  <w:style w:type="character" w:customStyle="1" w:styleId="RTFNum184">
    <w:name w:val="RTF_Num 18 4"/>
    <w:rsid w:val="00F048F2"/>
  </w:style>
  <w:style w:type="character" w:customStyle="1" w:styleId="RTFNum185">
    <w:name w:val="RTF_Num 18 5"/>
    <w:rsid w:val="00F048F2"/>
  </w:style>
  <w:style w:type="character" w:customStyle="1" w:styleId="RTFNum186">
    <w:name w:val="RTF_Num 18 6"/>
    <w:rsid w:val="00F048F2"/>
  </w:style>
  <w:style w:type="character" w:customStyle="1" w:styleId="RTFNum187">
    <w:name w:val="RTF_Num 18 7"/>
    <w:rsid w:val="00F048F2"/>
  </w:style>
  <w:style w:type="character" w:customStyle="1" w:styleId="RTFNum188">
    <w:name w:val="RTF_Num 18 8"/>
    <w:rsid w:val="00F048F2"/>
  </w:style>
  <w:style w:type="character" w:customStyle="1" w:styleId="RTFNum189">
    <w:name w:val="RTF_Num 18 9"/>
    <w:rsid w:val="00F048F2"/>
  </w:style>
  <w:style w:type="character" w:customStyle="1" w:styleId="RTFNum191">
    <w:name w:val="RTF_Num 19 1"/>
    <w:rsid w:val="00F048F2"/>
  </w:style>
  <w:style w:type="character" w:customStyle="1" w:styleId="RTFNum192">
    <w:name w:val="RTF_Num 19 2"/>
    <w:rsid w:val="00F048F2"/>
  </w:style>
  <w:style w:type="character" w:customStyle="1" w:styleId="RTFNum193">
    <w:name w:val="RTF_Num 19 3"/>
    <w:rsid w:val="00F048F2"/>
  </w:style>
  <w:style w:type="character" w:customStyle="1" w:styleId="RTFNum194">
    <w:name w:val="RTF_Num 19 4"/>
    <w:rsid w:val="00F048F2"/>
  </w:style>
  <w:style w:type="character" w:customStyle="1" w:styleId="RTFNum195">
    <w:name w:val="RTF_Num 19 5"/>
    <w:rsid w:val="00F048F2"/>
  </w:style>
  <w:style w:type="character" w:customStyle="1" w:styleId="RTFNum196">
    <w:name w:val="RTF_Num 19 6"/>
    <w:rsid w:val="00F048F2"/>
  </w:style>
  <w:style w:type="character" w:customStyle="1" w:styleId="RTFNum197">
    <w:name w:val="RTF_Num 19 7"/>
    <w:rsid w:val="00F048F2"/>
  </w:style>
  <w:style w:type="character" w:customStyle="1" w:styleId="RTFNum198">
    <w:name w:val="RTF_Num 19 8"/>
    <w:rsid w:val="00F048F2"/>
  </w:style>
  <w:style w:type="character" w:customStyle="1" w:styleId="RTFNum199">
    <w:name w:val="RTF_Num 19 9"/>
    <w:rsid w:val="00F048F2"/>
  </w:style>
  <w:style w:type="character" w:customStyle="1" w:styleId="RTFNum201">
    <w:name w:val="RTF_Num 20 1"/>
    <w:rsid w:val="00F048F2"/>
  </w:style>
  <w:style w:type="character" w:customStyle="1" w:styleId="RTFNum202">
    <w:name w:val="RTF_Num 20 2"/>
    <w:rsid w:val="00F048F2"/>
  </w:style>
  <w:style w:type="character" w:customStyle="1" w:styleId="RTFNum203">
    <w:name w:val="RTF_Num 20 3"/>
    <w:rsid w:val="00F048F2"/>
  </w:style>
  <w:style w:type="character" w:customStyle="1" w:styleId="RTFNum204">
    <w:name w:val="RTF_Num 20 4"/>
    <w:rsid w:val="00F048F2"/>
  </w:style>
  <w:style w:type="character" w:customStyle="1" w:styleId="RTFNum205">
    <w:name w:val="RTF_Num 20 5"/>
    <w:rsid w:val="00F048F2"/>
  </w:style>
  <w:style w:type="character" w:customStyle="1" w:styleId="RTFNum206">
    <w:name w:val="RTF_Num 20 6"/>
    <w:rsid w:val="00F048F2"/>
  </w:style>
  <w:style w:type="character" w:customStyle="1" w:styleId="RTFNum207">
    <w:name w:val="RTF_Num 20 7"/>
    <w:rsid w:val="00F048F2"/>
  </w:style>
  <w:style w:type="character" w:customStyle="1" w:styleId="RTFNum208">
    <w:name w:val="RTF_Num 20 8"/>
    <w:rsid w:val="00F048F2"/>
  </w:style>
  <w:style w:type="character" w:customStyle="1" w:styleId="RTFNum209">
    <w:name w:val="RTF_Num 20 9"/>
    <w:rsid w:val="00F048F2"/>
  </w:style>
  <w:style w:type="character" w:customStyle="1" w:styleId="RTFNum211">
    <w:name w:val="RTF_Num 21 1"/>
    <w:rsid w:val="00F048F2"/>
  </w:style>
  <w:style w:type="character" w:customStyle="1" w:styleId="RTFNum212">
    <w:name w:val="RTF_Num 21 2"/>
    <w:rsid w:val="00F048F2"/>
    <w:rPr>
      <w:rFonts w:ascii="Courier New" w:eastAsia="Courier New" w:hAnsi="Courier New" w:cs="Wingdings"/>
    </w:rPr>
  </w:style>
  <w:style w:type="character" w:customStyle="1" w:styleId="RTFNum213">
    <w:name w:val="RTF_Num 21 3"/>
    <w:rsid w:val="00F048F2"/>
    <w:rPr>
      <w:rFonts w:ascii="Wingdings" w:eastAsia="Wingdings" w:hAnsi="Wingdings" w:cs="StarSymbol"/>
    </w:rPr>
  </w:style>
  <w:style w:type="character" w:customStyle="1" w:styleId="RTFNum214">
    <w:name w:val="RTF_Num 21 4"/>
    <w:rsid w:val="00F048F2"/>
    <w:rPr>
      <w:rFonts w:ascii="Symbol" w:eastAsia="Symbol" w:hAnsi="Symbol" w:cs="Symbol"/>
    </w:rPr>
  </w:style>
  <w:style w:type="character" w:customStyle="1" w:styleId="RTFNum215">
    <w:name w:val="RTF_Num 21 5"/>
    <w:rsid w:val="00F048F2"/>
    <w:rPr>
      <w:rFonts w:ascii="Courier New" w:eastAsia="Courier New" w:hAnsi="Courier New" w:cs="Wingdings"/>
    </w:rPr>
  </w:style>
  <w:style w:type="character" w:customStyle="1" w:styleId="RTFNum216">
    <w:name w:val="RTF_Num 21 6"/>
    <w:rsid w:val="00F048F2"/>
    <w:rPr>
      <w:rFonts w:ascii="Wingdings" w:eastAsia="Wingdings" w:hAnsi="Wingdings" w:cs="StarSymbol"/>
    </w:rPr>
  </w:style>
  <w:style w:type="character" w:customStyle="1" w:styleId="RTFNum217">
    <w:name w:val="RTF_Num 21 7"/>
    <w:rsid w:val="00F048F2"/>
    <w:rPr>
      <w:rFonts w:ascii="Symbol" w:eastAsia="Symbol" w:hAnsi="Symbol" w:cs="Symbol"/>
    </w:rPr>
  </w:style>
  <w:style w:type="character" w:customStyle="1" w:styleId="RTFNum218">
    <w:name w:val="RTF_Num 21 8"/>
    <w:rsid w:val="00F048F2"/>
    <w:rPr>
      <w:rFonts w:ascii="Courier New" w:eastAsia="Courier New" w:hAnsi="Courier New" w:cs="Wingdings"/>
    </w:rPr>
  </w:style>
  <w:style w:type="character" w:customStyle="1" w:styleId="RTFNum219">
    <w:name w:val="RTF_Num 21 9"/>
    <w:rsid w:val="00F048F2"/>
    <w:rPr>
      <w:rFonts w:ascii="Wingdings" w:eastAsia="Wingdings" w:hAnsi="Wingdings" w:cs="StarSymbol"/>
    </w:rPr>
  </w:style>
  <w:style w:type="character" w:customStyle="1" w:styleId="RTFNum221">
    <w:name w:val="RTF_Num 22 1"/>
    <w:rsid w:val="00F048F2"/>
  </w:style>
  <w:style w:type="character" w:customStyle="1" w:styleId="RTFNum222">
    <w:name w:val="RTF_Num 22 2"/>
    <w:rsid w:val="00F048F2"/>
  </w:style>
  <w:style w:type="character" w:customStyle="1" w:styleId="RTFNum223">
    <w:name w:val="RTF_Num 22 3"/>
    <w:rsid w:val="00F048F2"/>
  </w:style>
  <w:style w:type="character" w:customStyle="1" w:styleId="RTFNum224">
    <w:name w:val="RTF_Num 22 4"/>
    <w:rsid w:val="00F048F2"/>
  </w:style>
  <w:style w:type="character" w:customStyle="1" w:styleId="RTFNum225">
    <w:name w:val="RTF_Num 22 5"/>
    <w:rsid w:val="00F048F2"/>
  </w:style>
  <w:style w:type="character" w:customStyle="1" w:styleId="RTFNum226">
    <w:name w:val="RTF_Num 22 6"/>
    <w:rsid w:val="00F048F2"/>
  </w:style>
  <w:style w:type="character" w:customStyle="1" w:styleId="RTFNum227">
    <w:name w:val="RTF_Num 22 7"/>
    <w:rsid w:val="00F048F2"/>
  </w:style>
  <w:style w:type="character" w:customStyle="1" w:styleId="RTFNum228">
    <w:name w:val="RTF_Num 22 8"/>
    <w:rsid w:val="00F048F2"/>
  </w:style>
  <w:style w:type="character" w:customStyle="1" w:styleId="RTFNum229">
    <w:name w:val="RTF_Num 22 9"/>
    <w:rsid w:val="00F048F2"/>
  </w:style>
  <w:style w:type="character" w:customStyle="1" w:styleId="RTFNum231">
    <w:name w:val="RTF_Num 23 1"/>
    <w:rsid w:val="00F048F2"/>
  </w:style>
  <w:style w:type="character" w:customStyle="1" w:styleId="RTFNum232">
    <w:name w:val="RTF_Num 23 2"/>
    <w:rsid w:val="00F048F2"/>
  </w:style>
  <w:style w:type="character" w:customStyle="1" w:styleId="RTFNum233">
    <w:name w:val="RTF_Num 23 3"/>
    <w:rsid w:val="00F048F2"/>
  </w:style>
  <w:style w:type="character" w:customStyle="1" w:styleId="RTFNum234">
    <w:name w:val="RTF_Num 23 4"/>
    <w:rsid w:val="00F048F2"/>
  </w:style>
  <w:style w:type="character" w:customStyle="1" w:styleId="RTFNum235">
    <w:name w:val="RTF_Num 23 5"/>
    <w:rsid w:val="00F048F2"/>
  </w:style>
  <w:style w:type="character" w:customStyle="1" w:styleId="RTFNum236">
    <w:name w:val="RTF_Num 23 6"/>
    <w:rsid w:val="00F048F2"/>
  </w:style>
  <w:style w:type="character" w:customStyle="1" w:styleId="RTFNum237">
    <w:name w:val="RTF_Num 23 7"/>
    <w:rsid w:val="00F048F2"/>
  </w:style>
  <w:style w:type="character" w:customStyle="1" w:styleId="RTFNum238">
    <w:name w:val="RTF_Num 23 8"/>
    <w:rsid w:val="00F048F2"/>
  </w:style>
  <w:style w:type="character" w:customStyle="1" w:styleId="RTFNum239">
    <w:name w:val="RTF_Num 23 9"/>
    <w:rsid w:val="00F048F2"/>
  </w:style>
  <w:style w:type="character" w:customStyle="1" w:styleId="RTFNum241">
    <w:name w:val="RTF_Num 24 1"/>
    <w:rsid w:val="00F048F2"/>
    <w:rPr>
      <w:color w:val="auto"/>
    </w:rPr>
  </w:style>
  <w:style w:type="character" w:customStyle="1" w:styleId="RTFNum242">
    <w:name w:val="RTF_Num 24 2"/>
    <w:rsid w:val="00F048F2"/>
  </w:style>
  <w:style w:type="character" w:customStyle="1" w:styleId="RTFNum243">
    <w:name w:val="RTF_Num 24 3"/>
    <w:rsid w:val="00F048F2"/>
  </w:style>
  <w:style w:type="character" w:customStyle="1" w:styleId="RTFNum244">
    <w:name w:val="RTF_Num 24 4"/>
    <w:rsid w:val="00F048F2"/>
  </w:style>
  <w:style w:type="character" w:customStyle="1" w:styleId="RTFNum245">
    <w:name w:val="RTF_Num 24 5"/>
    <w:rsid w:val="00F048F2"/>
  </w:style>
  <w:style w:type="character" w:customStyle="1" w:styleId="RTFNum246">
    <w:name w:val="RTF_Num 24 6"/>
    <w:rsid w:val="00F048F2"/>
  </w:style>
  <w:style w:type="character" w:customStyle="1" w:styleId="RTFNum247">
    <w:name w:val="RTF_Num 24 7"/>
    <w:rsid w:val="00F048F2"/>
  </w:style>
  <w:style w:type="character" w:customStyle="1" w:styleId="RTFNum248">
    <w:name w:val="RTF_Num 24 8"/>
    <w:rsid w:val="00F048F2"/>
  </w:style>
  <w:style w:type="character" w:customStyle="1" w:styleId="RTFNum249">
    <w:name w:val="RTF_Num 24 9"/>
    <w:rsid w:val="00F048F2"/>
  </w:style>
  <w:style w:type="character" w:customStyle="1" w:styleId="12c">
    <w:name w:val="Основной шрифт абзаца12"/>
    <w:rsid w:val="00F048F2"/>
  </w:style>
  <w:style w:type="character" w:customStyle="1" w:styleId="7f9">
    <w:name w:val="Номер страницы7"/>
    <w:basedOn w:val="12c"/>
    <w:rsid w:val="00F048F2"/>
  </w:style>
  <w:style w:type="paragraph" w:customStyle="1" w:styleId="183">
    <w:name w:val="Заголовок 18"/>
    <w:basedOn w:val="ad"/>
    <w:next w:val="ad"/>
    <w:rsid w:val="00F048F2"/>
    <w:pPr>
      <w:keepNext/>
      <w:widowControl w:val="0"/>
      <w:tabs>
        <w:tab w:val="num" w:pos="708"/>
      </w:tabs>
      <w:autoSpaceDE w:val="0"/>
      <w:ind w:left="720" w:hanging="360"/>
      <w:jc w:val="center"/>
      <w:outlineLvl w:val="0"/>
    </w:pPr>
    <w:rPr>
      <w:rFonts w:ascii="Times New Roman" w:eastAsia="Times New Roman" w:hAnsi="Times New Roman" w:cs="Times New Roman"/>
      <w:b/>
      <w:bCs/>
      <w:sz w:val="28"/>
      <w:szCs w:val="28"/>
      <w:lang w:eastAsia="ru-RU" w:bidi="ru-RU"/>
    </w:rPr>
  </w:style>
  <w:style w:type="paragraph" w:customStyle="1" w:styleId="282">
    <w:name w:val="Заголовок 28"/>
    <w:basedOn w:val="ad"/>
    <w:next w:val="ad"/>
    <w:rsid w:val="00F048F2"/>
    <w:pPr>
      <w:keepNext/>
      <w:widowControl w:val="0"/>
      <w:tabs>
        <w:tab w:val="num" w:pos="1440"/>
      </w:tabs>
      <w:autoSpaceDE w:val="0"/>
      <w:ind w:left="1440" w:hanging="360"/>
      <w:outlineLvl w:val="1"/>
    </w:pPr>
    <w:rPr>
      <w:rFonts w:ascii="Times New Roman" w:eastAsia="Times New Roman" w:hAnsi="Times New Roman" w:cs="Times New Roman"/>
      <w:sz w:val="28"/>
      <w:szCs w:val="28"/>
      <w:lang w:eastAsia="ru-RU" w:bidi="ru-RU"/>
    </w:rPr>
  </w:style>
  <w:style w:type="paragraph" w:customStyle="1" w:styleId="5ffa">
    <w:name w:val="Нижний колонтитул5"/>
    <w:basedOn w:val="ad"/>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paragraph" w:customStyle="1" w:styleId="8f4">
    <w:name w:val="Верхний колонтитул8"/>
    <w:basedOn w:val="ad"/>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character" w:customStyle="1" w:styleId="normal20">
    <w:name w:val="normal2"/>
    <w:basedOn w:val="ae"/>
    <w:rsid w:val="00746BFE"/>
  </w:style>
  <w:style w:type="paragraph" w:customStyle="1" w:styleId="affffffffffffffffffffffffffb">
    <w:name w:val="Диссер"/>
    <w:basedOn w:val="14f1"/>
    <w:rsid w:val="00063DA1"/>
    <w:pPr>
      <w:autoSpaceDE/>
      <w:autoSpaceDN/>
    </w:pPr>
    <w:rPr>
      <w:lang w:val="ru-RU"/>
    </w:rPr>
  </w:style>
  <w:style w:type="paragraph" w:customStyle="1" w:styleId="enc-proj">
    <w:name w:val="enc-proj"/>
    <w:basedOn w:val="ad"/>
    <w:rsid w:val="00E27F2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mtexte">
    <w:name w:val="hmtexte"/>
    <w:basedOn w:val="ae"/>
    <w:rsid w:val="00FD3CD1"/>
    <w:rPr>
      <w:rFonts w:ascii="Times New Roman" w:hAnsi="Times New Roman" w:cs="Times New Roman"/>
    </w:rPr>
  </w:style>
  <w:style w:type="character" w:customStyle="1" w:styleId="613">
    <w:name w:val="Стиль6 Знак1"/>
    <w:basedOn w:val="ae"/>
    <w:rsid w:val="001B13FE"/>
    <w:rPr>
      <w:noProof w:val="0"/>
      <w:sz w:val="28"/>
      <w:lang w:val="uk-UA" w:eastAsia="ru-RU" w:bidi="ar-SA"/>
    </w:rPr>
  </w:style>
  <w:style w:type="character" w:customStyle="1" w:styleId="9f2">
    <w:name w:val="Стиль9 Знак"/>
    <w:basedOn w:val="613"/>
    <w:rsid w:val="001B13FE"/>
    <w:rPr>
      <w:noProof w:val="0"/>
      <w:sz w:val="24"/>
      <w:lang w:val="uk-UA" w:eastAsia="ru-RU" w:bidi="ar-SA"/>
    </w:rPr>
  </w:style>
  <w:style w:type="paragraph" w:customStyle="1" w:styleId="254">
    <w:name w:val="Стиль25"/>
    <w:basedOn w:val="80"/>
    <w:rsid w:val="005A4566"/>
    <w:pPr>
      <w:numPr>
        <w:numId w:val="0"/>
      </w:numPr>
      <w:tabs>
        <w:tab w:val="num" w:pos="1492"/>
      </w:tabs>
      <w:spacing w:line="240" w:lineRule="auto"/>
      <w:ind w:left="1492" w:hanging="360"/>
    </w:pPr>
    <w:rPr>
      <w:sz w:val="24"/>
    </w:rPr>
  </w:style>
  <w:style w:type="paragraph" w:customStyle="1" w:styleId="228">
    <w:name w:val="Основной текст22"/>
    <w:basedOn w:val="182"/>
    <w:rsid w:val="00871509"/>
    <w:pPr>
      <w:spacing w:before="0" w:after="0"/>
      <w:jc w:val="both"/>
    </w:pPr>
    <w:rPr>
      <w:snapToGrid/>
      <w:sz w:val="28"/>
      <w:lang w:val="uk-UA"/>
    </w:rPr>
  </w:style>
  <w:style w:type="paragraph" w:customStyle="1" w:styleId="6ff">
    <w:name w:val="Текст6"/>
    <w:basedOn w:val="182"/>
    <w:rsid w:val="00E6615C"/>
    <w:pPr>
      <w:spacing w:before="0" w:after="0"/>
    </w:pPr>
    <w:rPr>
      <w:rFonts w:ascii="Courier New" w:hAnsi="Courier New"/>
      <w:snapToGrid/>
      <w:sz w:val="20"/>
    </w:rPr>
  </w:style>
  <w:style w:type="paragraph" w:customStyle="1" w:styleId="10f">
    <w:name w:val="Название10"/>
    <w:basedOn w:val="182"/>
    <w:rsid w:val="00E6615C"/>
    <w:pPr>
      <w:spacing w:before="0" w:after="0"/>
      <w:jc w:val="center"/>
    </w:pPr>
    <w:rPr>
      <w:b/>
      <w:snapToGrid/>
      <w:sz w:val="28"/>
      <w:lang w:val="uk-UA"/>
    </w:rPr>
  </w:style>
  <w:style w:type="character" w:customStyle="1" w:styleId="14f2">
    <w:name w:val="14 Знак"/>
    <w:basedOn w:val="ae"/>
    <w:rsid w:val="001D057A"/>
    <w:rPr>
      <w:color w:val="000000"/>
      <w:sz w:val="28"/>
      <w:szCs w:val="28"/>
      <w:lang w:val="uk-UA" w:eastAsia="ru-RU"/>
    </w:rPr>
  </w:style>
  <w:style w:type="paragraph" w:customStyle="1" w:styleId="2fffffff">
    <w:name w:val="Мой заголовок 2"/>
    <w:basedOn w:val="1"/>
    <w:rsid w:val="00F1752D"/>
    <w:pPr>
      <w:widowControl w:val="0"/>
      <w:numPr>
        <w:numId w:val="0"/>
      </w:numPr>
      <w:shd w:val="clear" w:color="auto" w:fill="FFFFFF"/>
      <w:suppressAutoHyphens w:val="0"/>
      <w:autoSpaceDE w:val="0"/>
      <w:autoSpaceDN w:val="0"/>
      <w:adjustRightInd w:val="0"/>
      <w:spacing w:before="0" w:after="0"/>
      <w:ind w:firstLine="680"/>
      <w:jc w:val="center"/>
      <w:outlineLvl w:val="9"/>
    </w:pPr>
    <w:rPr>
      <w:rFonts w:ascii="Times New Roman" w:eastAsia="Times New Roman" w:hAnsi="Times New Roman" w:cs="Arial"/>
      <w:color w:val="000000"/>
      <w:kern w:val="32"/>
      <w:sz w:val="34"/>
      <w:szCs w:val="34"/>
      <w:lang w:eastAsia="ru-RU"/>
    </w:rPr>
  </w:style>
  <w:style w:type="paragraph" w:customStyle="1" w:styleId="caaieiaie31">
    <w:name w:val="caaieiaie 3"/>
    <w:basedOn w:val="ad"/>
    <w:next w:val="ad"/>
    <w:rsid w:val="0045215F"/>
    <w:pPr>
      <w:keepNext/>
      <w:widowControl w:val="0"/>
      <w:suppressAutoHyphens w:val="0"/>
      <w:overflowPunct w:val="0"/>
      <w:autoSpaceDE w:val="0"/>
      <w:autoSpaceDN w:val="0"/>
      <w:adjustRightInd w:val="0"/>
      <w:spacing w:before="240"/>
      <w:jc w:val="center"/>
      <w:textAlignment w:val="baseline"/>
    </w:pPr>
    <w:rPr>
      <w:rFonts w:ascii="Times New Roman" w:eastAsia="Times New Roman" w:hAnsi="Times New Roman" w:cs="Times New Roman"/>
      <w:b/>
      <w:szCs w:val="20"/>
      <w:lang w:val="uk-UA" w:eastAsia="ru-RU"/>
    </w:rPr>
  </w:style>
  <w:style w:type="paragraph" w:customStyle="1" w:styleId="caaieiaie7">
    <w:name w:val="caaieiaie 7"/>
    <w:basedOn w:val="ad"/>
    <w:next w:val="ad"/>
    <w:rsid w:val="0045215F"/>
    <w:pPr>
      <w:keepNext/>
      <w:suppressAutoHyphens w:val="0"/>
      <w:overflowPunct w:val="0"/>
      <w:autoSpaceDE w:val="0"/>
      <w:autoSpaceDN w:val="0"/>
      <w:adjustRightInd w:val="0"/>
      <w:spacing w:before="280"/>
      <w:jc w:val="center"/>
      <w:textAlignment w:val="baseline"/>
    </w:pPr>
    <w:rPr>
      <w:rFonts w:ascii="Times New Roman" w:eastAsia="Times New Roman" w:hAnsi="Times New Roman" w:cs="Times New Roman"/>
      <w:b/>
      <w:sz w:val="28"/>
      <w:szCs w:val="20"/>
      <w:lang w:val="uk-UA" w:eastAsia="ru-RU"/>
    </w:rPr>
  </w:style>
  <w:style w:type="paragraph" w:customStyle="1" w:styleId="aaoi">
    <w:name w:val="aaoi?"/>
    <w:basedOn w:val="ad"/>
    <w:rsid w:val="0045215F"/>
    <w:pPr>
      <w:keepNext/>
      <w:keepLines/>
      <w:suppressAutoHyphens w:val="0"/>
      <w:overflowPunct w:val="0"/>
      <w:autoSpaceDE w:val="0"/>
      <w:autoSpaceDN w:val="0"/>
      <w:adjustRightInd w:val="0"/>
      <w:spacing w:after="60"/>
      <w:jc w:val="center"/>
      <w:textAlignment w:val="baseline"/>
    </w:pPr>
    <w:rPr>
      <w:rFonts w:ascii="Times New Roman" w:eastAsia="Times New Roman" w:hAnsi="Times New Roman" w:cs="Times New Roman"/>
      <w:b/>
      <w:sz w:val="22"/>
      <w:szCs w:val="20"/>
      <w:lang w:eastAsia="ru-RU"/>
    </w:rPr>
  </w:style>
  <w:style w:type="paragraph" w:customStyle="1" w:styleId="14f3">
    <w:name w:val="Стиль14"/>
    <w:basedOn w:val="ad"/>
    <w:rsid w:val="00131AA8"/>
    <w:pPr>
      <w:ind w:firstLine="425"/>
      <w:jc w:val="both"/>
    </w:pPr>
    <w:rPr>
      <w:rFonts w:ascii="Times New Roman" w:eastAsia="Times New Roman" w:hAnsi="Times New Roman" w:cs="Times New Roman"/>
      <w:sz w:val="22"/>
      <w:szCs w:val="22"/>
    </w:rPr>
  </w:style>
  <w:style w:type="numbering" w:customStyle="1" w:styleId="12">
    <w:name w:val="Текущий список1"/>
    <w:rsid w:val="008E77FF"/>
    <w:pPr>
      <w:numPr>
        <w:numId w:val="57"/>
      </w:numPr>
    </w:pPr>
  </w:style>
  <w:style w:type="paragraph" w:customStyle="1" w:styleId="body2">
    <w:name w:val="body2"/>
    <w:basedOn w:val="ad"/>
    <w:rsid w:val="00311FF2"/>
    <w:pPr>
      <w:suppressAutoHyphens w:val="0"/>
      <w:ind w:left="567" w:right="567" w:firstLine="567"/>
      <w:jc w:val="both"/>
    </w:pPr>
    <w:rPr>
      <w:rFonts w:ascii="Times New Roman" w:eastAsia="Times New Roman" w:hAnsi="Times New Roman" w:cs="Times New Roman"/>
      <w:lang w:eastAsia="ru-RU"/>
    </w:rPr>
  </w:style>
  <w:style w:type="character" w:customStyle="1" w:styleId="cit">
    <w:name w:val="cit"/>
    <w:basedOn w:val="ae"/>
    <w:rsid w:val="00A50142"/>
    <w:rPr>
      <w:b w:val="0"/>
      <w:bCs w:val="0"/>
      <w:i/>
      <w:iCs/>
      <w:color w:val="00007F"/>
    </w:rPr>
  </w:style>
  <w:style w:type="paragraph" w:customStyle="1" w:styleId="Basic">
    <w:name w:val="Basic"/>
    <w:autoRedefine/>
    <w:rsid w:val="00A50142"/>
    <w:pPr>
      <w:ind w:firstLine="550"/>
      <w:jc w:val="both"/>
    </w:pPr>
    <w:rPr>
      <w:rFonts w:ascii="Times New Roman" w:eastAsia="SimSun" w:hAnsi="Times New Roman" w:cs="Times New Roman"/>
      <w:color w:val="000080"/>
      <w:sz w:val="24"/>
      <w:szCs w:val="24"/>
      <w:lang w:eastAsia="zh-CN"/>
    </w:rPr>
  </w:style>
  <w:style w:type="character" w:customStyle="1" w:styleId="textepetitbold1">
    <w:name w:val="textepetitbold1"/>
    <w:basedOn w:val="ae"/>
    <w:rsid w:val="00A50142"/>
    <w:rPr>
      <w:rFonts w:ascii="Arial" w:hAnsi="Arial" w:cs="Arial" w:hint="default"/>
      <w:b/>
      <w:bCs/>
      <w:color w:val="FFFFFF"/>
      <w:sz w:val="15"/>
      <w:szCs w:val="15"/>
    </w:rPr>
  </w:style>
  <w:style w:type="character" w:customStyle="1" w:styleId="2fffffff0">
    <w:name w:val="Список 2 Знак"/>
    <w:basedOn w:val="ae"/>
    <w:rsid w:val="00C304DE"/>
    <w:rPr>
      <w:sz w:val="24"/>
      <w:lang w:val="uk-UA" w:eastAsia="uk-UA" w:bidi="ar-SA"/>
    </w:rPr>
  </w:style>
  <w:style w:type="table" w:styleId="2fffffff1">
    <w:name w:val="Table Simple 2"/>
    <w:basedOn w:val="af"/>
    <w:rsid w:val="003E066C"/>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12d">
    <w:name w:val="Гиперссылка12"/>
    <w:basedOn w:val="ae"/>
    <w:rsid w:val="00162B20"/>
    <w:rPr>
      <w:color w:val="0000FF"/>
      <w:u w:val="single"/>
    </w:rPr>
  </w:style>
  <w:style w:type="paragraph" w:customStyle="1" w:styleId="5ffb">
    <w:name w:val="Текст сноски5"/>
    <w:basedOn w:val="182"/>
    <w:rsid w:val="00162B20"/>
    <w:pPr>
      <w:spacing w:before="0" w:after="0"/>
    </w:pPr>
    <w:rPr>
      <w:snapToGrid/>
      <w:sz w:val="20"/>
    </w:rPr>
  </w:style>
  <w:style w:type="character" w:customStyle="1" w:styleId="6ff0">
    <w:name w:val="Выделение6"/>
    <w:basedOn w:val="12c"/>
    <w:rsid w:val="00162B20"/>
    <w:rPr>
      <w:i/>
    </w:rPr>
  </w:style>
  <w:style w:type="character" w:customStyle="1" w:styleId="HTML12">
    <w:name w:val="Пишущая машинка HTML1"/>
    <w:basedOn w:val="12c"/>
    <w:rsid w:val="00162B20"/>
    <w:rPr>
      <w:rFonts w:ascii="Courier New" w:eastAsia="Times New Roman" w:hAnsi="Courier New"/>
      <w:sz w:val="20"/>
    </w:rPr>
  </w:style>
  <w:style w:type="paragraph" w:customStyle="1" w:styleId="12e">
    <w:name w:val="Оглавление 12"/>
    <w:basedOn w:val="182"/>
    <w:next w:val="182"/>
    <w:autoRedefine/>
    <w:rsid w:val="00162B20"/>
    <w:pPr>
      <w:spacing w:before="0" w:after="0"/>
    </w:pPr>
    <w:rPr>
      <w:snapToGrid/>
      <w:lang w:val="uk-UA"/>
    </w:rPr>
  </w:style>
  <w:style w:type="paragraph" w:customStyle="1" w:styleId="229">
    <w:name w:val="Оглавление 22"/>
    <w:basedOn w:val="182"/>
    <w:next w:val="182"/>
    <w:autoRedefine/>
    <w:rsid w:val="00162B20"/>
    <w:pPr>
      <w:spacing w:before="0" w:after="0"/>
      <w:ind w:left="240"/>
    </w:pPr>
    <w:rPr>
      <w:snapToGrid/>
      <w:lang w:val="uk-UA"/>
    </w:rPr>
  </w:style>
  <w:style w:type="paragraph" w:customStyle="1" w:styleId="4fff9">
    <w:name w:val="Схема документа4"/>
    <w:basedOn w:val="182"/>
    <w:rsid w:val="00162B20"/>
    <w:pPr>
      <w:shd w:val="clear" w:color="auto" w:fill="000080"/>
      <w:spacing w:before="0" w:after="0"/>
    </w:pPr>
    <w:rPr>
      <w:rFonts w:ascii="Tahoma" w:hAnsi="Tahoma"/>
      <w:snapToGrid/>
      <w:lang w:val="uk-UA"/>
    </w:rPr>
  </w:style>
  <w:style w:type="paragraph" w:customStyle="1" w:styleId="328">
    <w:name w:val="Оглавление 32"/>
    <w:basedOn w:val="182"/>
    <w:next w:val="182"/>
    <w:autoRedefine/>
    <w:rsid w:val="00162B20"/>
    <w:pPr>
      <w:spacing w:before="0" w:after="0"/>
      <w:ind w:left="480"/>
    </w:pPr>
    <w:rPr>
      <w:snapToGrid/>
      <w:lang w:val="uk-UA"/>
    </w:rPr>
  </w:style>
  <w:style w:type="paragraph" w:customStyle="1" w:styleId="422">
    <w:name w:val="Оглавление 42"/>
    <w:basedOn w:val="182"/>
    <w:next w:val="182"/>
    <w:autoRedefine/>
    <w:rsid w:val="00162B20"/>
    <w:pPr>
      <w:spacing w:before="0" w:after="0"/>
      <w:ind w:left="720"/>
    </w:pPr>
    <w:rPr>
      <w:snapToGrid/>
      <w:lang w:val="uk-UA"/>
    </w:rPr>
  </w:style>
  <w:style w:type="character" w:customStyle="1" w:styleId="9f3">
    <w:name w:val="Знак сноски9"/>
    <w:basedOn w:val="12c"/>
    <w:rsid w:val="00162B20"/>
    <w:rPr>
      <w:vertAlign w:val="superscript"/>
    </w:rPr>
  </w:style>
  <w:style w:type="paragraph" w:customStyle="1" w:styleId="2141">
    <w:name w:val="Основной текст 214"/>
    <w:basedOn w:val="ad"/>
    <w:rsid w:val="00144341"/>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paragraph" w:customStyle="1" w:styleId="364">
    <w:name w:val="Основной текст 36"/>
    <w:basedOn w:val="ad"/>
    <w:rsid w:val="00144341"/>
    <w:pPr>
      <w:suppressAutoHyphens w:val="0"/>
      <w:overflowPunct w:val="0"/>
      <w:autoSpaceDE w:val="0"/>
      <w:autoSpaceDN w:val="0"/>
      <w:adjustRightInd w:val="0"/>
      <w:spacing w:line="360" w:lineRule="auto"/>
      <w:textAlignment w:val="baseline"/>
    </w:pPr>
    <w:rPr>
      <w:rFonts w:ascii="TimesET" w:eastAsia="Times New Roman" w:hAnsi="TimesET" w:cs="Times New Roman"/>
      <w:sz w:val="28"/>
      <w:szCs w:val="20"/>
      <w:u w:val="single"/>
      <w:lang w:val="uk-UA" w:eastAsia="ru-RU"/>
    </w:rPr>
  </w:style>
  <w:style w:type="character" w:customStyle="1" w:styleId="137">
    <w:name w:val="Гиперссылка13"/>
    <w:basedOn w:val="ae"/>
    <w:rsid w:val="00144341"/>
    <w:rPr>
      <w:color w:val="0000FF"/>
      <w:u w:val="single"/>
    </w:rPr>
  </w:style>
  <w:style w:type="paragraph" w:customStyle="1" w:styleId="192">
    <w:name w:val="Обычный19"/>
    <w:rsid w:val="005E7B19"/>
    <w:rPr>
      <w:rFonts w:ascii="Times New Roman" w:eastAsia="Times New Roman" w:hAnsi="Times New Roman" w:cs="Times New Roman"/>
      <w:lang w:val="en-AU"/>
    </w:rPr>
  </w:style>
  <w:style w:type="character" w:customStyle="1" w:styleId="Fett">
    <w:name w:val="Fett"/>
    <w:basedOn w:val="ae"/>
    <w:rsid w:val="00C1135F"/>
    <w:rPr>
      <w:b/>
    </w:rPr>
  </w:style>
  <w:style w:type="paragraph" w:customStyle="1" w:styleId="affffffffffffffffffffffffffc">
    <w:name w:val="Íîðìàëüíûé"/>
    <w:uiPriority w:val="99"/>
    <w:rsid w:val="00AF11F1"/>
    <w:pPr>
      <w:autoSpaceDE w:val="0"/>
      <w:autoSpaceDN w:val="0"/>
      <w:adjustRightInd w:val="0"/>
    </w:pPr>
    <w:rPr>
      <w:rFonts w:ascii="Times New Roman" w:eastAsia="Times New Roman" w:hAnsi="Times New Roman" w:cs="Times New Roman"/>
    </w:rPr>
  </w:style>
  <w:style w:type="paragraph" w:customStyle="1" w:styleId="1fffffffff">
    <w:name w:val="Таблиця1"/>
    <w:basedOn w:val="2ffff9"/>
    <w:rsid w:val="008E3836"/>
    <w:pPr>
      <w:suppressAutoHyphens w:val="0"/>
      <w:spacing w:after="0" w:line="240" w:lineRule="auto"/>
      <w:jc w:val="center"/>
    </w:pPr>
    <w:rPr>
      <w:rFonts w:ascii="Times New Roman" w:eastAsia="Times New Roman" w:hAnsi="Times New Roman" w:cs="Courier New"/>
      <w:szCs w:val="20"/>
      <w:lang w:val="uk-UA" w:eastAsia="ru-RU"/>
    </w:rPr>
  </w:style>
  <w:style w:type="paragraph" w:customStyle="1" w:styleId="affffffffffffffffffffffffffd">
    <w:name w:val="Звичайний(Таблиця)"/>
    <w:basedOn w:val="ad"/>
    <w:rsid w:val="008E3836"/>
    <w:pPr>
      <w:widowControl w:val="0"/>
      <w:suppressAutoHyphens w:val="0"/>
      <w:jc w:val="center"/>
    </w:pPr>
    <w:rPr>
      <w:rFonts w:ascii="Times New Roman" w:eastAsia="Times New Roman" w:hAnsi="Times New Roman" w:cs="Courier New"/>
      <w:sz w:val="28"/>
      <w:szCs w:val="20"/>
      <w:lang w:val="uk-UA" w:eastAsia="ru-RU"/>
    </w:rPr>
  </w:style>
  <w:style w:type="paragraph" w:customStyle="1" w:styleId="8f5">
    <w:name w:val="Подзаголовок8"/>
    <w:basedOn w:val="ad"/>
    <w:rsid w:val="00393121"/>
    <w:pPr>
      <w:widowControl w:val="0"/>
      <w:suppressAutoHyphens w:val="0"/>
      <w:jc w:val="center"/>
    </w:pPr>
    <w:rPr>
      <w:rFonts w:ascii="Times New Roman" w:eastAsia="Times New Roman" w:hAnsi="Times New Roman" w:cs="Times New Roman"/>
      <w:b/>
      <w:sz w:val="28"/>
      <w:szCs w:val="20"/>
      <w:lang w:val="uk-UA" w:eastAsia="ru-RU"/>
    </w:rPr>
  </w:style>
  <w:style w:type="paragraph" w:customStyle="1" w:styleId="2142">
    <w:name w:val="Основной текст с отступом 214"/>
    <w:basedOn w:val="ad"/>
    <w:rsid w:val="003E0D0D"/>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6ff1">
    <w:name w:val="Текст сноски6"/>
    <w:basedOn w:val="ad"/>
    <w:rsid w:val="003E0D0D"/>
    <w:pPr>
      <w:suppressAutoHyphens w:val="0"/>
    </w:pPr>
    <w:rPr>
      <w:rFonts w:ascii="Times New Roman" w:eastAsia="Times New Roman" w:hAnsi="Times New Roman" w:cs="Times New Roman"/>
      <w:sz w:val="20"/>
      <w:szCs w:val="20"/>
      <w:lang w:eastAsia="ru-RU"/>
    </w:rPr>
  </w:style>
  <w:style w:type="paragraph" w:customStyle="1" w:styleId="3130">
    <w:name w:val="Основной текст с отступом 313"/>
    <w:basedOn w:val="ad"/>
    <w:rsid w:val="006B1F7B"/>
    <w:pPr>
      <w:widowControl w:val="0"/>
      <w:suppressAutoHyphens w:val="0"/>
      <w:spacing w:line="24" w:lineRule="atLeast"/>
      <w:ind w:firstLine="709"/>
      <w:jc w:val="both"/>
    </w:pPr>
    <w:rPr>
      <w:rFonts w:ascii="Times New Roman" w:eastAsia="Times New Roman" w:hAnsi="Times New Roman" w:cs="Times New Roman"/>
      <w:sz w:val="28"/>
      <w:szCs w:val="20"/>
      <w:lang w:eastAsia="ru-RU"/>
    </w:rPr>
  </w:style>
  <w:style w:type="paragraph" w:customStyle="1" w:styleId="a8">
    <w:name w:val="Крапка"/>
    <w:rsid w:val="0073346D"/>
    <w:pPr>
      <w:widowControl w:val="0"/>
      <w:numPr>
        <w:numId w:val="58"/>
      </w:numPr>
      <w:spacing w:line="360" w:lineRule="auto"/>
      <w:jc w:val="both"/>
    </w:pPr>
    <w:rPr>
      <w:rFonts w:ascii="Times New Roman" w:eastAsia="Times New Roman" w:hAnsi="Times New Roman" w:cs="Times New Roman"/>
      <w:sz w:val="28"/>
      <w:lang w:val="uk-UA"/>
    </w:rPr>
  </w:style>
  <w:style w:type="paragraph" w:customStyle="1" w:styleId="affffffffffffffffffffffffffe">
    <w:name w:val="Номер"/>
    <w:rsid w:val="0073346D"/>
    <w:pPr>
      <w:widowControl w:val="0"/>
      <w:autoSpaceDE w:val="0"/>
      <w:autoSpaceDN w:val="0"/>
      <w:adjustRightInd w:val="0"/>
      <w:spacing w:line="360" w:lineRule="auto"/>
      <w:jc w:val="both"/>
    </w:pPr>
    <w:rPr>
      <w:rFonts w:ascii="Times New Roman" w:eastAsia="Times New Roman" w:hAnsi="Times New Roman" w:cs="Times New Roman"/>
      <w:sz w:val="28"/>
      <w:szCs w:val="28"/>
      <w:lang w:val="uk-UA"/>
    </w:rPr>
  </w:style>
  <w:style w:type="paragraph" w:customStyle="1" w:styleId="4fffa">
    <w:name w:val="裔莘依脣?4"/>
    <w:basedOn w:val="ad"/>
    <w:next w:val="ad"/>
    <w:uiPriority w:val="99"/>
    <w:rsid w:val="003E0F29"/>
    <w:pPr>
      <w:keepNext/>
      <w:suppressAutoHyphens w:val="0"/>
      <w:autoSpaceDE w:val="0"/>
      <w:autoSpaceDN w:val="0"/>
      <w:adjustRightInd w:val="0"/>
      <w:spacing w:before="240" w:after="60" w:line="360" w:lineRule="auto"/>
      <w:ind w:firstLine="567"/>
      <w:jc w:val="both"/>
    </w:pPr>
    <w:rPr>
      <w:rFonts w:ascii="Arial" w:eastAsia="Times New Roman" w:hAnsi="Arial" w:cs="Arial"/>
      <w:b/>
      <w:bCs/>
      <w:sz w:val="20"/>
      <w:lang w:val="hu-HU" w:eastAsia="ru-RU"/>
    </w:rPr>
  </w:style>
  <w:style w:type="paragraph" w:customStyle="1" w:styleId="5ffc">
    <w:name w:val="裔莘依脣?5"/>
    <w:basedOn w:val="ad"/>
    <w:next w:val="ad"/>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sz w:val="22"/>
      <w:szCs w:val="22"/>
      <w:lang w:val="hu-HU" w:eastAsia="ru-RU"/>
    </w:rPr>
  </w:style>
  <w:style w:type="paragraph" w:customStyle="1" w:styleId="6ff2">
    <w:name w:val="裔莘依脣?6"/>
    <w:basedOn w:val="ad"/>
    <w:next w:val="ad"/>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i/>
      <w:iCs/>
      <w:sz w:val="22"/>
      <w:szCs w:val="22"/>
      <w:lang w:val="hu-HU" w:eastAsia="ru-RU"/>
    </w:rPr>
  </w:style>
  <w:style w:type="character" w:customStyle="1" w:styleId="afffffffffffffffffffffffffff">
    <w:name w:val="狀靭?增調杖濯"/>
    <w:basedOn w:val="ae"/>
    <w:uiPriority w:val="99"/>
    <w:rsid w:val="003E0F29"/>
  </w:style>
  <w:style w:type="paragraph" w:customStyle="1" w:styleId="afffffffffffffffffffffffffff0">
    <w:name w:val="滑悅僥 惟依粧嶢窓"/>
    <w:basedOn w:val="ad"/>
    <w:rsid w:val="003E0F29"/>
    <w:pPr>
      <w:tabs>
        <w:tab w:val="center" w:pos="4153"/>
        <w:tab w:val="right" w:pos="8306"/>
      </w:tabs>
      <w:suppressAutoHyphens w:val="0"/>
      <w:autoSpaceDE w:val="0"/>
      <w:autoSpaceDN w:val="0"/>
      <w:adjustRightInd w:val="0"/>
    </w:pPr>
    <w:rPr>
      <w:rFonts w:ascii="Times New Roman" w:eastAsia="Times New Roman" w:hAnsi="Times New Roman" w:cs="Times New Roman"/>
      <w:sz w:val="20"/>
      <w:szCs w:val="20"/>
      <w:lang w:eastAsia="ru-RU"/>
    </w:rPr>
  </w:style>
  <w:style w:type="paragraph" w:customStyle="1" w:styleId="2fffffff2">
    <w:name w:val="蛟狀純迹 鎭揄?2"/>
    <w:basedOn w:val="ad"/>
    <w:rsid w:val="003E0F29"/>
    <w:pPr>
      <w:suppressAutoHyphens w:val="0"/>
      <w:autoSpaceDE w:val="0"/>
      <w:autoSpaceDN w:val="0"/>
      <w:adjustRightInd w:val="0"/>
      <w:spacing w:after="120" w:line="360" w:lineRule="auto"/>
      <w:ind w:left="283" w:firstLine="567"/>
      <w:jc w:val="both"/>
    </w:pPr>
    <w:rPr>
      <w:rFonts w:ascii="Times New Roman" w:eastAsia="Times New Roman" w:hAnsi="Times New Roman" w:cs="Times New Roman"/>
      <w:sz w:val="20"/>
      <w:lang w:val="hu-HU" w:eastAsia="ru-RU"/>
    </w:rPr>
  </w:style>
  <w:style w:type="paragraph" w:customStyle="1" w:styleId="202">
    <w:name w:val="Обычный20"/>
    <w:rsid w:val="000F2FD5"/>
    <w:pPr>
      <w:widowControl w:val="0"/>
    </w:pPr>
    <w:rPr>
      <w:rFonts w:ascii="Times New Roman" w:eastAsia="Times New Roman" w:hAnsi="Times New Roman" w:cs="Times New Roman"/>
      <w:snapToGrid w:val="0"/>
    </w:rPr>
  </w:style>
  <w:style w:type="paragraph" w:customStyle="1" w:styleId="373">
    <w:name w:val="Заголовок 37"/>
    <w:basedOn w:val="202"/>
    <w:next w:val="202"/>
    <w:rsid w:val="000F2FD5"/>
    <w:pPr>
      <w:keepNext/>
      <w:widowControl/>
      <w:spacing w:line="-520" w:lineRule="auto"/>
      <w:outlineLvl w:val="2"/>
    </w:pPr>
    <w:rPr>
      <w:spacing w:val="18"/>
      <w:sz w:val="24"/>
      <w:lang w:val="uk-UA"/>
    </w:rPr>
  </w:style>
  <w:style w:type="paragraph" w:customStyle="1" w:styleId="01">
    <w:name w:val="дис01"/>
    <w:basedOn w:val="1fffd"/>
    <w:uiPriority w:val="99"/>
    <w:rsid w:val="00703730"/>
    <w:pPr>
      <w:widowControl w:val="0"/>
      <w:suppressAutoHyphens w:val="0"/>
      <w:autoSpaceDN w:val="0"/>
      <w:spacing w:line="360" w:lineRule="auto"/>
      <w:outlineLvl w:val="0"/>
    </w:pPr>
    <w:rPr>
      <w:rFonts w:ascii="Times New Roman" w:eastAsiaTheme="minorEastAsia" w:hAnsi="Times New Roman" w:cs="Times New Roman"/>
      <w:sz w:val="28"/>
      <w:szCs w:val="28"/>
      <w:lang w:eastAsia="ru-RU"/>
    </w:rPr>
  </w:style>
  <w:style w:type="paragraph" w:customStyle="1" w:styleId="374">
    <w:name w:val="Основной текст 37"/>
    <w:basedOn w:val="ad"/>
    <w:rsid w:val="007A3E83"/>
    <w:pPr>
      <w:suppressAutoHyphens w:val="0"/>
      <w:spacing w:line="360" w:lineRule="auto"/>
      <w:ind w:right="706"/>
      <w:jc w:val="center"/>
    </w:pPr>
    <w:rPr>
      <w:rFonts w:ascii="Times New Roman" w:eastAsia="Times New Roman" w:hAnsi="Times New Roman" w:cs="Times New Roman"/>
      <w:sz w:val="28"/>
      <w:szCs w:val="20"/>
      <w:lang w:eastAsia="ru-RU"/>
    </w:rPr>
  </w:style>
  <w:style w:type="paragraph" w:customStyle="1" w:styleId="1fffffffff0">
    <w:name w:val="?????1"/>
    <w:rsid w:val="007A3E83"/>
    <w:rPr>
      <w:rFonts w:ascii="Times New Roman" w:eastAsia="Times New Roman" w:hAnsi="Times New Roman" w:cs="Times New Roman"/>
    </w:rPr>
  </w:style>
  <w:style w:type="paragraph" w:customStyle="1" w:styleId="9f4">
    <w:name w:val="Верхний колонтитул9"/>
    <w:basedOn w:val="ad"/>
    <w:rsid w:val="007A3E83"/>
    <w:pPr>
      <w:widowControl w:val="0"/>
      <w:tabs>
        <w:tab w:val="center" w:pos="4153"/>
        <w:tab w:val="right" w:pos="8306"/>
      </w:tabs>
      <w:suppressAutoHyphens w:val="0"/>
    </w:pPr>
    <w:rPr>
      <w:rFonts w:ascii="Times New Roman" w:eastAsia="Times New Roman" w:hAnsi="Times New Roman" w:cs="Times New Roman"/>
      <w:snapToGrid w:val="0"/>
      <w:sz w:val="20"/>
      <w:szCs w:val="20"/>
      <w:lang w:eastAsia="ru-RU"/>
    </w:rPr>
  </w:style>
  <w:style w:type="paragraph" w:customStyle="1" w:styleId="aa">
    <w:name w:val="Лирература"/>
    <w:basedOn w:val="afc"/>
    <w:rsid w:val="002E4DD3"/>
    <w:pPr>
      <w:numPr>
        <w:numId w:val="59"/>
      </w:numPr>
      <w:spacing w:after="80" w:line="312" w:lineRule="auto"/>
      <w:ind w:left="0" w:firstLine="709"/>
      <w:jc w:val="both"/>
    </w:pPr>
    <w:rPr>
      <w:rFonts w:ascii="Times New Roman" w:eastAsia="Times New Roman" w:hAnsi="Times New Roman" w:cs="Times New Roman"/>
      <w:sz w:val="26"/>
      <w:lang w:val="en-US"/>
    </w:rPr>
  </w:style>
  <w:style w:type="paragraph" w:customStyle="1" w:styleId="afffffffffffffffffffffffffff1">
    <w:name w:val="Підпис рисунка"/>
    <w:basedOn w:val="ad"/>
    <w:autoRedefine/>
    <w:rsid w:val="00FC3F07"/>
    <w:pPr>
      <w:tabs>
        <w:tab w:val="left" w:pos="0"/>
      </w:tabs>
      <w:suppressAutoHyphens w:val="0"/>
      <w:jc w:val="center"/>
    </w:pPr>
    <w:rPr>
      <w:rFonts w:ascii="Times New Roman" w:eastAsia="Times New Roman" w:hAnsi="Times New Roman" w:cs="Times New Roman"/>
      <w:szCs w:val="20"/>
      <w:lang w:val="uk-UA" w:eastAsia="ru-RU"/>
    </w:rPr>
  </w:style>
  <w:style w:type="paragraph" w:customStyle="1" w:styleId="afffffffffffffffffffffffffff2">
    <w:name w:val="Підпис таблиць"/>
    <w:basedOn w:val="ad"/>
    <w:autoRedefine/>
    <w:rsid w:val="00FC3F07"/>
    <w:pPr>
      <w:keepNext/>
      <w:spacing w:before="80" w:after="200"/>
      <w:ind w:right="51"/>
      <w:jc w:val="center"/>
      <w:outlineLvl w:val="4"/>
    </w:pPr>
    <w:rPr>
      <w:rFonts w:ascii="Times New Roman" w:eastAsia="Times New Roman" w:hAnsi="Times New Roman" w:cs="Times New Roman"/>
      <w:sz w:val="26"/>
      <w:szCs w:val="20"/>
      <w:lang w:val="uk-UA" w:eastAsia="ru-RU"/>
    </w:rPr>
  </w:style>
  <w:style w:type="paragraph" w:customStyle="1" w:styleId="afffffffffffffffffffffffffff3">
    <w:name w:val="Подпись рисунка"/>
    <w:basedOn w:val="ad"/>
    <w:rsid w:val="00FC3F07"/>
    <w:pPr>
      <w:suppressAutoHyphens w:val="0"/>
      <w:spacing w:before="200" w:line="312" w:lineRule="auto"/>
      <w:ind w:left="284" w:right="284"/>
      <w:jc w:val="center"/>
    </w:pPr>
    <w:rPr>
      <w:rFonts w:ascii="Times New Roman" w:eastAsia="Times New Roman" w:hAnsi="Times New Roman" w:cs="Times New Roman"/>
      <w:sz w:val="26"/>
      <w:szCs w:val="20"/>
      <w:lang w:val="uk-UA" w:eastAsia="ru-RU"/>
    </w:rPr>
  </w:style>
  <w:style w:type="paragraph" w:customStyle="1" w:styleId="2150">
    <w:name w:val="Основной текст 215"/>
    <w:basedOn w:val="ad"/>
    <w:rsid w:val="00EA279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151">
    <w:name w:val="Основной текст с отступом 215"/>
    <w:basedOn w:val="ad"/>
    <w:rsid w:val="00EA279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21f4">
    <w:name w:val="Обычный21"/>
    <w:rsid w:val="008D2C64"/>
    <w:pPr>
      <w:widowControl w:val="0"/>
    </w:pPr>
    <w:rPr>
      <w:rFonts w:ascii="Times New Roman" w:eastAsia="Times New Roman" w:hAnsi="Times New Roman" w:cs="Times New Roman"/>
      <w:snapToGrid w:val="0"/>
    </w:rPr>
  </w:style>
  <w:style w:type="paragraph" w:customStyle="1" w:styleId="e2">
    <w:name w:val="±eсновной текст 2"/>
    <w:basedOn w:val="ad"/>
    <w:uiPriority w:val="99"/>
    <w:rsid w:val="008D2C64"/>
    <w:pPr>
      <w:widowControl w:val="0"/>
      <w:suppressAutoHyphens w:val="0"/>
      <w:spacing w:line="360" w:lineRule="auto"/>
      <w:ind w:firstLine="284"/>
    </w:pPr>
    <w:rPr>
      <w:rFonts w:ascii="Times New Roman" w:eastAsia="Times New Roman" w:hAnsi="Times New Roman" w:cs="Times New Roman"/>
      <w:snapToGrid w:val="0"/>
      <w:sz w:val="28"/>
      <w:szCs w:val="20"/>
      <w:lang w:val="uk-UA" w:eastAsia="ru-RU"/>
    </w:rPr>
  </w:style>
  <w:style w:type="paragraph" w:customStyle="1" w:styleId="1fffffffff1">
    <w:name w:val="裔莘依脣?1"/>
    <w:basedOn w:val="ad"/>
    <w:next w:val="ad"/>
    <w:uiPriority w:val="99"/>
    <w:rsid w:val="00CB5347"/>
    <w:pPr>
      <w:keepNext/>
      <w:suppressAutoHyphens w:val="0"/>
      <w:autoSpaceDE w:val="0"/>
      <w:autoSpaceDN w:val="0"/>
      <w:adjustRightInd w:val="0"/>
      <w:spacing w:line="360" w:lineRule="auto"/>
      <w:jc w:val="center"/>
    </w:pPr>
    <w:rPr>
      <w:rFonts w:ascii="Times New Roman" w:eastAsiaTheme="minorEastAsia" w:hAnsi="Times New Roman" w:cs="Times New Roman"/>
      <w:b/>
      <w:bCs/>
      <w:lang w:eastAsia="ru-RU"/>
    </w:rPr>
  </w:style>
  <w:style w:type="paragraph" w:customStyle="1" w:styleId="2fffffff3">
    <w:name w:val="裔莘依脣?2"/>
    <w:basedOn w:val="ad"/>
    <w:next w:val="ad"/>
    <w:uiPriority w:val="99"/>
    <w:rsid w:val="00CB5347"/>
    <w:pPr>
      <w:keepNext/>
      <w:suppressAutoHyphens w:val="0"/>
      <w:autoSpaceDE w:val="0"/>
      <w:autoSpaceDN w:val="0"/>
      <w:adjustRightInd w:val="0"/>
      <w:jc w:val="both"/>
    </w:pPr>
    <w:rPr>
      <w:rFonts w:ascii="Times New Roman" w:eastAsiaTheme="minorEastAsia" w:hAnsi="Times New Roman" w:cs="Times New Roman"/>
      <w:smallCaps/>
      <w:sz w:val="28"/>
      <w:szCs w:val="28"/>
      <w:lang w:val="fr-FR" w:eastAsia="ru-RU"/>
    </w:rPr>
  </w:style>
  <w:style w:type="paragraph" w:customStyle="1" w:styleId="3ffff7">
    <w:name w:val="裔莘依脣?3"/>
    <w:basedOn w:val="ad"/>
    <w:next w:val="ad"/>
    <w:uiPriority w:val="99"/>
    <w:rsid w:val="00CB5347"/>
    <w:pPr>
      <w:keepNext/>
      <w:suppressAutoHyphens w:val="0"/>
      <w:autoSpaceDE w:val="0"/>
      <w:autoSpaceDN w:val="0"/>
      <w:adjustRightInd w:val="0"/>
      <w:ind w:firstLine="720"/>
      <w:jc w:val="center"/>
    </w:pPr>
    <w:rPr>
      <w:rFonts w:ascii="Times New Roman" w:eastAsiaTheme="minorEastAsia" w:hAnsi="Times New Roman" w:cs="Times New Roman"/>
      <w:b/>
      <w:bCs/>
      <w:sz w:val="22"/>
      <w:szCs w:val="22"/>
      <w:lang w:eastAsia="ru-RU"/>
    </w:rPr>
  </w:style>
  <w:style w:type="paragraph" w:customStyle="1" w:styleId="7fa">
    <w:name w:val="裔莘依脣?7"/>
    <w:basedOn w:val="ad"/>
    <w:next w:val="ad"/>
    <w:uiPriority w:val="99"/>
    <w:rsid w:val="00CB5347"/>
    <w:pPr>
      <w:keepNext/>
      <w:suppressAutoHyphens w:val="0"/>
      <w:autoSpaceDE w:val="0"/>
      <w:autoSpaceDN w:val="0"/>
      <w:adjustRightInd w:val="0"/>
    </w:pPr>
    <w:rPr>
      <w:rFonts w:ascii="Times New Roman" w:eastAsiaTheme="minorEastAsia" w:hAnsi="Times New Roman" w:cs="Times New Roman"/>
      <w:sz w:val="28"/>
      <w:szCs w:val="28"/>
      <w:lang w:val="uk-UA" w:eastAsia="ru-RU"/>
    </w:rPr>
  </w:style>
  <w:style w:type="paragraph" w:customStyle="1" w:styleId="8f6">
    <w:name w:val="裔莘依脣?8"/>
    <w:basedOn w:val="ad"/>
    <w:next w:val="ad"/>
    <w:uiPriority w:val="99"/>
    <w:rsid w:val="00CB5347"/>
    <w:pPr>
      <w:keepNext/>
      <w:suppressAutoHyphens w:val="0"/>
      <w:autoSpaceDE w:val="0"/>
      <w:autoSpaceDN w:val="0"/>
      <w:adjustRightInd w:val="0"/>
      <w:ind w:firstLine="432"/>
      <w:jc w:val="center"/>
    </w:pPr>
    <w:rPr>
      <w:rFonts w:ascii="Times New Roman" w:eastAsiaTheme="minorEastAsia" w:hAnsi="Times New Roman" w:cs="Times New Roman"/>
      <w:b/>
      <w:bCs/>
      <w:sz w:val="28"/>
      <w:szCs w:val="28"/>
      <w:lang w:val="uk-UA" w:eastAsia="ru-RU"/>
    </w:rPr>
  </w:style>
  <w:style w:type="paragraph" w:customStyle="1" w:styleId="3ffff8">
    <w:name w:val="蛟狀純迹 鎭揄??剪增蒼佃 3"/>
    <w:basedOn w:val="ad"/>
    <w:uiPriority w:val="99"/>
    <w:rsid w:val="00CB5347"/>
    <w:pPr>
      <w:suppressAutoHyphens w:val="0"/>
      <w:autoSpaceDE w:val="0"/>
      <w:autoSpaceDN w:val="0"/>
      <w:adjustRightInd w:val="0"/>
      <w:ind w:left="-360" w:firstLine="360"/>
      <w:jc w:val="both"/>
    </w:pPr>
    <w:rPr>
      <w:rFonts w:ascii="Times New Roman" w:eastAsiaTheme="minorEastAsia" w:hAnsi="Times New Roman" w:cs="Times New Roman"/>
      <w:sz w:val="22"/>
      <w:szCs w:val="22"/>
      <w:lang w:val="uk-UA" w:eastAsia="ru-RU"/>
    </w:rPr>
  </w:style>
  <w:style w:type="paragraph" w:customStyle="1" w:styleId="2fffffff4">
    <w:name w:val="蛟狀純迹 鎭揄??剪增蒼佃 2"/>
    <w:basedOn w:val="ad"/>
    <w:uiPriority w:val="99"/>
    <w:rsid w:val="00CB5347"/>
    <w:pPr>
      <w:suppressAutoHyphens w:val="0"/>
      <w:autoSpaceDE w:val="0"/>
      <w:autoSpaceDN w:val="0"/>
      <w:adjustRightInd w:val="0"/>
      <w:spacing w:line="360" w:lineRule="auto"/>
      <w:ind w:firstLine="283"/>
      <w:jc w:val="both"/>
    </w:pPr>
    <w:rPr>
      <w:rFonts w:ascii="Times New Roman" w:eastAsiaTheme="minorEastAsia" w:hAnsi="Times New Roman" w:cs="Times New Roman"/>
      <w:lang w:val="uk-UA" w:eastAsia="ru-RU"/>
    </w:rPr>
  </w:style>
  <w:style w:type="paragraph" w:customStyle="1" w:styleId="afffffffffffffffffffffffffff4">
    <w:name w:val="쭤悰杖?惟依粧嶢窓"/>
    <w:basedOn w:val="ad"/>
    <w:uiPriority w:val="99"/>
    <w:rsid w:val="00CB5347"/>
    <w:pPr>
      <w:tabs>
        <w:tab w:val="center" w:pos="4153"/>
        <w:tab w:val="right" w:pos="8306"/>
      </w:tabs>
      <w:suppressAutoHyphens w:val="0"/>
      <w:autoSpaceDE w:val="0"/>
      <w:autoSpaceDN w:val="0"/>
      <w:adjustRightInd w:val="0"/>
    </w:pPr>
    <w:rPr>
      <w:rFonts w:ascii="Times New Roman" w:eastAsiaTheme="minorEastAsia" w:hAnsi="Times New Roman" w:cs="Times New Roman"/>
      <w:lang w:val="en-US" w:eastAsia="ru-RU"/>
    </w:rPr>
  </w:style>
  <w:style w:type="paragraph" w:customStyle="1" w:styleId="21f5">
    <w:name w:val="蛟狀純迹 鎭揄?21"/>
    <w:basedOn w:val="ad"/>
    <w:uiPriority w:val="99"/>
    <w:rsid w:val="00CB5347"/>
    <w:pPr>
      <w:shd w:val="solid" w:color="FFFFFF" w:fill="0000FF"/>
      <w:suppressAutoHyphens w:val="0"/>
      <w:autoSpaceDE w:val="0"/>
      <w:autoSpaceDN w:val="0"/>
      <w:adjustRightInd w:val="0"/>
      <w:spacing w:line="360" w:lineRule="auto"/>
      <w:jc w:val="both"/>
    </w:pPr>
    <w:rPr>
      <w:rFonts w:ascii="Times New Roman" w:eastAsiaTheme="minorEastAsia" w:hAnsi="Times New Roman" w:cs="Times New Roman"/>
      <w:sz w:val="28"/>
      <w:szCs w:val="28"/>
      <w:lang w:val="uk-UA" w:eastAsia="ru-RU"/>
    </w:rPr>
  </w:style>
  <w:style w:type="paragraph" w:customStyle="1" w:styleId="afffffffffffffffffffffffffff5">
    <w:name w:val="鎭揄?卽前孺"/>
    <w:basedOn w:val="ad"/>
    <w:uiPriority w:val="99"/>
    <w:rsid w:val="00CB5347"/>
    <w:pPr>
      <w:suppressAutoHyphens w:val="0"/>
      <w:autoSpaceDE w:val="0"/>
      <w:autoSpaceDN w:val="0"/>
      <w:adjustRightInd w:val="0"/>
    </w:pPr>
    <w:rPr>
      <w:rFonts w:ascii="Times New Roman" w:eastAsiaTheme="minorEastAsia" w:hAnsi="Times New Roman" w:cs="Times New Roman"/>
      <w:sz w:val="20"/>
      <w:szCs w:val="20"/>
      <w:lang w:eastAsia="ru-RU"/>
    </w:rPr>
  </w:style>
  <w:style w:type="character" w:customStyle="1" w:styleId="afffffffffffffffffffffffffff6">
    <w:name w:val="午蟾 卽前孺"/>
    <w:basedOn w:val="ae"/>
    <w:uiPriority w:val="99"/>
    <w:rsid w:val="00CB5347"/>
    <w:rPr>
      <w:vertAlign w:val="superscript"/>
    </w:rPr>
  </w:style>
  <w:style w:type="paragraph" w:customStyle="1" w:styleId="3ffff9">
    <w:name w:val="蛟狀純迹 鎭揄?3"/>
    <w:basedOn w:val="ad"/>
    <w:uiPriority w:val="99"/>
    <w:rsid w:val="00CB5347"/>
    <w:pPr>
      <w:suppressAutoHyphens w:val="0"/>
      <w:autoSpaceDE w:val="0"/>
      <w:autoSpaceDN w:val="0"/>
      <w:adjustRightInd w:val="0"/>
      <w:jc w:val="center"/>
    </w:pPr>
    <w:rPr>
      <w:rFonts w:ascii="Times New Roman" w:eastAsiaTheme="minorEastAsia" w:hAnsi="Times New Roman" w:cs="Times New Roman"/>
      <w:sz w:val="28"/>
      <w:szCs w:val="28"/>
      <w:lang w:val="uk-UA" w:eastAsia="ru-RU"/>
    </w:rPr>
  </w:style>
  <w:style w:type="paragraph" w:customStyle="1" w:styleId="2160">
    <w:name w:val="Основной текст 216"/>
    <w:basedOn w:val="ad"/>
    <w:rsid w:val="008D7519"/>
    <w:pPr>
      <w:suppressAutoHyphens w:val="0"/>
      <w:overflowPunct w:val="0"/>
      <w:autoSpaceDE w:val="0"/>
      <w:autoSpaceDN w:val="0"/>
      <w:adjustRightInd w:val="0"/>
      <w:spacing w:line="240" w:lineRule="atLeast"/>
      <w:jc w:val="both"/>
      <w:textAlignment w:val="baseline"/>
    </w:pPr>
    <w:rPr>
      <w:rFonts w:ascii="Times New Roman" w:eastAsia="Times New Roman" w:hAnsi="Times New Roman" w:cs="Times New Roman"/>
      <w:spacing w:val="-2"/>
      <w:sz w:val="22"/>
      <w:szCs w:val="20"/>
      <w:lang w:val="uk-UA" w:eastAsia="ru-RU"/>
    </w:rPr>
  </w:style>
  <w:style w:type="paragraph" w:customStyle="1" w:styleId="2161">
    <w:name w:val="Основной текст с отступом 216"/>
    <w:basedOn w:val="ad"/>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val="uk-UA" w:eastAsia="ru-RU"/>
    </w:rPr>
  </w:style>
  <w:style w:type="paragraph" w:customStyle="1" w:styleId="3140">
    <w:name w:val="Основной текст с отступом 314"/>
    <w:basedOn w:val="ad"/>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0"/>
      <w:szCs w:val="20"/>
      <w:lang w:val="uk-UA" w:eastAsia="ru-RU"/>
    </w:rPr>
  </w:style>
  <w:style w:type="paragraph" w:customStyle="1" w:styleId="1fffffffff2">
    <w:name w:val="Îáû÷íûé1"/>
    <w:rsid w:val="006F3F8A"/>
    <w:rPr>
      <w:rFonts w:ascii="Times New Roman" w:eastAsia="Times New Roman" w:hAnsi="Times New Roman" w:cs="Times New Roman"/>
    </w:rPr>
  </w:style>
  <w:style w:type="paragraph" w:customStyle="1" w:styleId="afffffffffffffffffffffffffff7">
    <w:name w:val="Основн. текст"/>
    <w:basedOn w:val="ad"/>
    <w:rsid w:val="005D48C6"/>
    <w:pPr>
      <w:keepNext/>
      <w:suppressAutoHyphens w:val="0"/>
      <w:spacing w:line="360" w:lineRule="auto"/>
      <w:ind w:firstLine="454"/>
    </w:pPr>
    <w:rPr>
      <w:rFonts w:ascii="Courier New" w:eastAsia="Times New Roman" w:hAnsi="Courier New" w:cs="Times New Roman"/>
      <w:sz w:val="26"/>
      <w:szCs w:val="20"/>
      <w:lang w:eastAsia="ru-RU"/>
    </w:rPr>
  </w:style>
  <w:style w:type="paragraph" w:customStyle="1" w:styleId="2">
    <w:name w:val="Список2"/>
    <w:basedOn w:val="2ffffc"/>
    <w:rsid w:val="005D48C6"/>
    <w:pPr>
      <w:keepNext/>
      <w:numPr>
        <w:numId w:val="60"/>
      </w:numPr>
      <w:tabs>
        <w:tab w:val="clear" w:pos="360"/>
      </w:tabs>
      <w:spacing w:line="360" w:lineRule="auto"/>
      <w:ind w:left="643" w:hanging="283"/>
    </w:pPr>
    <w:rPr>
      <w:sz w:val="26"/>
      <w:szCs w:val="20"/>
    </w:rPr>
  </w:style>
  <w:style w:type="character" w:customStyle="1" w:styleId="14f4">
    <w:name w:val="Гиперссылка14"/>
    <w:basedOn w:val="ae"/>
    <w:rsid w:val="00192FB5"/>
    <w:rPr>
      <w:color w:val="0000FF"/>
      <w:u w:val="single"/>
    </w:rPr>
  </w:style>
  <w:style w:type="paragraph" w:customStyle="1" w:styleId="afffffffffffffffffffffffffff8">
    <w:name w:val="Основной текст~"/>
    <w:basedOn w:val="ad"/>
    <w:rsid w:val="00B96CA8"/>
    <w:pPr>
      <w:widowControl w:val="0"/>
      <w:suppressAutoHyphens w:val="0"/>
      <w:ind w:firstLine="480"/>
    </w:pPr>
    <w:rPr>
      <w:rFonts w:ascii="Times New Roman" w:eastAsia="Times New Roman" w:hAnsi="Times New Roman" w:cs="Times New Roman"/>
      <w:color w:val="000000"/>
      <w:lang w:eastAsia="ru-RU"/>
    </w:rPr>
  </w:style>
  <w:style w:type="paragraph" w:customStyle="1" w:styleId="193">
    <w:name w:val="Заголовок 19"/>
    <w:basedOn w:val="21f4"/>
    <w:next w:val="21f4"/>
    <w:rsid w:val="003558A2"/>
    <w:pPr>
      <w:keepNext/>
      <w:widowControl/>
      <w:outlineLvl w:val="0"/>
    </w:pPr>
    <w:rPr>
      <w:b/>
      <w:snapToGrid/>
      <w:sz w:val="28"/>
      <w:lang w:val="uk-UA"/>
    </w:rPr>
  </w:style>
  <w:style w:type="paragraph" w:customStyle="1" w:styleId="292">
    <w:name w:val="Заголовок 29"/>
    <w:basedOn w:val="21f4"/>
    <w:next w:val="21f4"/>
    <w:rsid w:val="003558A2"/>
    <w:pPr>
      <w:keepNext/>
      <w:widowControl/>
      <w:jc w:val="center"/>
      <w:outlineLvl w:val="1"/>
    </w:pPr>
    <w:rPr>
      <w:b/>
      <w:snapToGrid/>
      <w:sz w:val="28"/>
      <w:lang w:val="uk-UA"/>
    </w:rPr>
  </w:style>
  <w:style w:type="paragraph" w:customStyle="1" w:styleId="383">
    <w:name w:val="Заголовок 38"/>
    <w:basedOn w:val="21f4"/>
    <w:next w:val="21f4"/>
    <w:rsid w:val="003558A2"/>
    <w:pPr>
      <w:keepNext/>
      <w:widowControl/>
      <w:jc w:val="center"/>
      <w:outlineLvl w:val="2"/>
    </w:pPr>
    <w:rPr>
      <w:snapToGrid/>
      <w:sz w:val="28"/>
      <w:lang w:val="uk-UA"/>
    </w:rPr>
  </w:style>
  <w:style w:type="paragraph" w:customStyle="1" w:styleId="431">
    <w:name w:val="Заголовок 43"/>
    <w:basedOn w:val="21f4"/>
    <w:next w:val="21f4"/>
    <w:rsid w:val="003558A2"/>
    <w:pPr>
      <w:keepNext/>
      <w:widowControl/>
      <w:ind w:firstLine="540"/>
      <w:jc w:val="both"/>
      <w:outlineLvl w:val="3"/>
    </w:pPr>
    <w:rPr>
      <w:b/>
      <w:snapToGrid/>
      <w:sz w:val="28"/>
      <w:lang w:val="uk-UA"/>
    </w:rPr>
  </w:style>
  <w:style w:type="paragraph" w:customStyle="1" w:styleId="533">
    <w:name w:val="Заголовок 53"/>
    <w:basedOn w:val="21f4"/>
    <w:next w:val="21f4"/>
    <w:rsid w:val="003558A2"/>
    <w:pPr>
      <w:keepNext/>
      <w:widowControl/>
      <w:ind w:firstLine="540"/>
      <w:jc w:val="both"/>
      <w:outlineLvl w:val="4"/>
    </w:pPr>
    <w:rPr>
      <w:snapToGrid/>
      <w:sz w:val="28"/>
      <w:lang w:val="uk-UA"/>
    </w:rPr>
  </w:style>
  <w:style w:type="paragraph" w:customStyle="1" w:styleId="650">
    <w:name w:val="Заголовок 65"/>
    <w:basedOn w:val="21f4"/>
    <w:next w:val="21f4"/>
    <w:rsid w:val="003558A2"/>
    <w:pPr>
      <w:keepNext/>
      <w:widowControl/>
      <w:ind w:firstLine="540"/>
      <w:jc w:val="center"/>
      <w:outlineLvl w:val="5"/>
    </w:pPr>
    <w:rPr>
      <w:b/>
      <w:snapToGrid/>
      <w:sz w:val="28"/>
      <w:lang w:val="uk-UA"/>
    </w:rPr>
  </w:style>
  <w:style w:type="paragraph" w:customStyle="1" w:styleId="7fb">
    <w:name w:val="Текст сноски7"/>
    <w:basedOn w:val="21f4"/>
    <w:rsid w:val="003558A2"/>
    <w:pPr>
      <w:widowControl/>
    </w:pPr>
    <w:rPr>
      <w:snapToGrid/>
    </w:rPr>
  </w:style>
  <w:style w:type="character" w:customStyle="1" w:styleId="10f0">
    <w:name w:val="Знак сноски10"/>
    <w:basedOn w:val="ae"/>
    <w:rsid w:val="003558A2"/>
    <w:rPr>
      <w:vertAlign w:val="superscript"/>
    </w:rPr>
  </w:style>
  <w:style w:type="paragraph" w:customStyle="1" w:styleId="12f">
    <w:name w:val="Обычный (веб)12"/>
    <w:basedOn w:val="ad"/>
    <w:rsid w:val="00F66579"/>
    <w:pPr>
      <w:suppressAutoHyphens w:val="0"/>
      <w:spacing w:before="100" w:after="100"/>
    </w:pPr>
    <w:rPr>
      <w:rFonts w:ascii="Times New Roman" w:eastAsia="Times New Roman" w:hAnsi="Times New Roman" w:cs="Times New Roman"/>
      <w:szCs w:val="20"/>
      <w:lang w:val="en-US" w:eastAsia="ru-RU"/>
    </w:rPr>
  </w:style>
  <w:style w:type="character" w:customStyle="1" w:styleId="HTML21">
    <w:name w:val="Пишущая машинка HTML2"/>
    <w:basedOn w:val="ae"/>
    <w:rsid w:val="00F66579"/>
    <w:rPr>
      <w:rFonts w:ascii="Courier New" w:eastAsia="Times New Roman" w:hAnsi="Courier New"/>
      <w:sz w:val="20"/>
    </w:rPr>
  </w:style>
  <w:style w:type="paragraph" w:customStyle="1" w:styleId="740">
    <w:name w:val="Заголовок 74"/>
    <w:basedOn w:val="21f4"/>
    <w:next w:val="21f4"/>
    <w:rsid w:val="00625A4B"/>
    <w:pPr>
      <w:keepNext/>
      <w:widowControl/>
      <w:spacing w:line="360" w:lineRule="auto"/>
      <w:ind w:left="-284" w:right="818"/>
      <w:jc w:val="both"/>
    </w:pPr>
    <w:rPr>
      <w:b/>
      <w:snapToGrid/>
      <w:sz w:val="28"/>
    </w:rPr>
  </w:style>
  <w:style w:type="paragraph" w:customStyle="1" w:styleId="9f5">
    <w:name w:val="Подзаголовок9"/>
    <w:basedOn w:val="21f4"/>
    <w:rsid w:val="00625A4B"/>
    <w:pPr>
      <w:widowControl/>
      <w:ind w:firstLine="567"/>
      <w:jc w:val="both"/>
    </w:pPr>
    <w:rPr>
      <w:imprint/>
      <w:snapToGrid/>
      <w:color w:val="000000"/>
      <w:sz w:val="28"/>
      <w:lang w:val="uk-UA"/>
    </w:rPr>
  </w:style>
  <w:style w:type="paragraph" w:customStyle="1" w:styleId="12f0">
    <w:name w:val="Название12"/>
    <w:basedOn w:val="21f4"/>
    <w:rsid w:val="00625A4B"/>
    <w:pPr>
      <w:widowControl/>
      <w:ind w:firstLine="567"/>
      <w:jc w:val="center"/>
    </w:pPr>
    <w:rPr>
      <w:b/>
      <w:snapToGrid/>
      <w:sz w:val="28"/>
      <w:lang w:val="uk-UA"/>
    </w:rPr>
  </w:style>
  <w:style w:type="paragraph" w:customStyle="1" w:styleId="236">
    <w:name w:val="Основной текст23"/>
    <w:basedOn w:val="21f4"/>
    <w:rsid w:val="00150B7A"/>
    <w:pPr>
      <w:widowControl/>
      <w:jc w:val="both"/>
    </w:pPr>
    <w:rPr>
      <w:sz w:val="28"/>
      <w:lang w:val="en-US"/>
    </w:rPr>
  </w:style>
  <w:style w:type="paragraph" w:customStyle="1" w:styleId="afffffffffffffffffffffffffff9">
    <w:name w:val="Îáű÷íűé"/>
    <w:uiPriority w:val="99"/>
    <w:rsid w:val="003708C4"/>
    <w:pPr>
      <w:autoSpaceDE w:val="0"/>
      <w:autoSpaceDN w:val="0"/>
    </w:pPr>
    <w:rPr>
      <w:rFonts w:ascii="Times New Roman" w:eastAsiaTheme="minorEastAsia" w:hAnsi="Times New Roman" w:cs="Times New Roman"/>
      <w:lang w:val="hu-HU"/>
    </w:rPr>
  </w:style>
  <w:style w:type="paragraph" w:customStyle="1" w:styleId="1fffffffff3">
    <w:name w:val="çŕăîëîâîę 1"/>
    <w:basedOn w:val="afffffffffffffffffffffffffff9"/>
    <w:next w:val="afffffffffffffffffffffffffff9"/>
    <w:uiPriority w:val="99"/>
    <w:rsid w:val="003708C4"/>
    <w:pPr>
      <w:keepNext/>
      <w:spacing w:line="360" w:lineRule="auto"/>
      <w:jc w:val="center"/>
    </w:pPr>
    <w:rPr>
      <w:sz w:val="28"/>
      <w:szCs w:val="28"/>
      <w:lang w:val="uk-UA"/>
    </w:rPr>
  </w:style>
  <w:style w:type="paragraph" w:customStyle="1" w:styleId="2fffffff5">
    <w:name w:val="çŕăîëîâîę 2"/>
    <w:basedOn w:val="afffffffffffffffffffffffffff9"/>
    <w:next w:val="afffffffffffffffffffffffffff9"/>
    <w:uiPriority w:val="99"/>
    <w:rsid w:val="003708C4"/>
    <w:pPr>
      <w:keepNext/>
      <w:spacing w:line="360" w:lineRule="auto"/>
      <w:jc w:val="right"/>
    </w:pPr>
    <w:rPr>
      <w:sz w:val="28"/>
      <w:szCs w:val="28"/>
      <w:lang w:val="uk-UA"/>
    </w:rPr>
  </w:style>
  <w:style w:type="paragraph" w:customStyle="1" w:styleId="3ffffa">
    <w:name w:val="çŕăîëîâîę 3"/>
    <w:basedOn w:val="afffffffffffffffffffffffffff9"/>
    <w:next w:val="afffffffffffffffffffffffffff9"/>
    <w:uiPriority w:val="99"/>
    <w:rsid w:val="003708C4"/>
    <w:pPr>
      <w:keepNext/>
      <w:ind w:firstLine="709"/>
      <w:jc w:val="center"/>
    </w:pPr>
    <w:rPr>
      <w:b/>
      <w:bCs/>
      <w:sz w:val="24"/>
      <w:szCs w:val="24"/>
      <w:lang w:val="uk-UA"/>
    </w:rPr>
  </w:style>
  <w:style w:type="paragraph" w:customStyle="1" w:styleId="4fffb">
    <w:name w:val="çŕăîëîâîę 4"/>
    <w:basedOn w:val="afffffffffffffffffffffffffff9"/>
    <w:next w:val="afffffffffffffffffffffffffff9"/>
    <w:uiPriority w:val="99"/>
    <w:rsid w:val="003708C4"/>
    <w:pPr>
      <w:keepNext/>
      <w:jc w:val="both"/>
    </w:pPr>
    <w:rPr>
      <w:b/>
      <w:bCs/>
      <w:lang w:val="uk-UA"/>
    </w:rPr>
  </w:style>
  <w:style w:type="paragraph" w:customStyle="1" w:styleId="5ffd">
    <w:name w:val="çŕăîëîâîę 5"/>
    <w:basedOn w:val="afffffffffffffffffffffffffff9"/>
    <w:next w:val="afffffffffffffffffffffffffff9"/>
    <w:uiPriority w:val="99"/>
    <w:rsid w:val="003708C4"/>
    <w:pPr>
      <w:keepNext/>
      <w:spacing w:line="360" w:lineRule="auto"/>
      <w:ind w:firstLine="567"/>
      <w:jc w:val="both"/>
    </w:pPr>
    <w:rPr>
      <w:b/>
      <w:bCs/>
      <w:color w:val="FF0000"/>
      <w:spacing w:val="-6"/>
      <w:sz w:val="24"/>
      <w:szCs w:val="24"/>
      <w:lang w:val="uk-UA"/>
    </w:rPr>
  </w:style>
  <w:style w:type="paragraph" w:customStyle="1" w:styleId="6ff3">
    <w:name w:val="çŕăîëîâîę 6"/>
    <w:basedOn w:val="afffffffffffffffffffffffffff9"/>
    <w:next w:val="afffffffffffffffffffffffffff9"/>
    <w:uiPriority w:val="99"/>
    <w:rsid w:val="003708C4"/>
    <w:pPr>
      <w:keepNext/>
      <w:spacing w:line="360" w:lineRule="auto"/>
      <w:ind w:firstLine="567"/>
      <w:jc w:val="both"/>
    </w:pPr>
    <w:rPr>
      <w:b/>
      <w:bCs/>
      <w:i/>
      <w:iCs/>
      <w:color w:val="FF0000"/>
      <w:sz w:val="24"/>
      <w:szCs w:val="24"/>
      <w:lang w:val="uk-UA"/>
    </w:rPr>
  </w:style>
  <w:style w:type="character" w:customStyle="1" w:styleId="afffffffffffffffffffffffffffa">
    <w:name w:val="Îńíîâíîé řđčôň"/>
    <w:uiPriority w:val="99"/>
    <w:rsid w:val="003708C4"/>
  </w:style>
  <w:style w:type="paragraph" w:customStyle="1" w:styleId="afffffffffffffffffffffffffffb">
    <w:name w:val="Íŕçâŕíčĺ"/>
    <w:basedOn w:val="afffffffffffffffffffffffffff9"/>
    <w:uiPriority w:val="99"/>
    <w:rsid w:val="003708C4"/>
    <w:pPr>
      <w:jc w:val="center"/>
    </w:pPr>
    <w:rPr>
      <w:sz w:val="36"/>
      <w:szCs w:val="36"/>
      <w:lang w:val="uk-UA"/>
    </w:rPr>
  </w:style>
  <w:style w:type="paragraph" w:customStyle="1" w:styleId="2fffffff6">
    <w:name w:val="Îńíîâíîé ňĺęńň 2"/>
    <w:basedOn w:val="afffffffffffffffffffffffffff9"/>
    <w:uiPriority w:val="99"/>
    <w:rsid w:val="003708C4"/>
    <w:pPr>
      <w:ind w:firstLine="567"/>
    </w:pPr>
    <w:rPr>
      <w:sz w:val="24"/>
      <w:szCs w:val="24"/>
      <w:lang w:val="uk-UA"/>
    </w:rPr>
  </w:style>
  <w:style w:type="paragraph" w:customStyle="1" w:styleId="2fffffff7">
    <w:name w:val="Îńíîâíîé ňĺęńň ń îňńňóďîě 2"/>
    <w:basedOn w:val="afffffffffffffffffffffffffff9"/>
    <w:uiPriority w:val="99"/>
    <w:rsid w:val="003708C4"/>
    <w:pPr>
      <w:ind w:firstLine="567"/>
      <w:jc w:val="both"/>
    </w:pPr>
    <w:rPr>
      <w:sz w:val="24"/>
      <w:szCs w:val="24"/>
      <w:lang w:val="uk-UA"/>
    </w:rPr>
  </w:style>
  <w:style w:type="paragraph" w:customStyle="1" w:styleId="afffffffffffffffffffffffffffc">
    <w:name w:val="Îńíîâíîé ňĺęńň"/>
    <w:basedOn w:val="afffffffffffffffffffffffffff9"/>
    <w:uiPriority w:val="99"/>
    <w:rsid w:val="003708C4"/>
    <w:pPr>
      <w:spacing w:line="360" w:lineRule="auto"/>
      <w:jc w:val="both"/>
    </w:pPr>
    <w:rPr>
      <w:sz w:val="28"/>
      <w:szCs w:val="28"/>
      <w:lang w:val="uk-UA"/>
    </w:rPr>
  </w:style>
  <w:style w:type="paragraph" w:customStyle="1" w:styleId="afffffffffffffffffffffffffffd">
    <w:name w:val="Âĺđőíčé ęîëîíňčňóë"/>
    <w:basedOn w:val="afffffffffffffffffffffffffff9"/>
    <w:uiPriority w:val="99"/>
    <w:rsid w:val="003708C4"/>
    <w:pPr>
      <w:tabs>
        <w:tab w:val="center" w:pos="4536"/>
        <w:tab w:val="right" w:pos="9072"/>
      </w:tabs>
    </w:pPr>
  </w:style>
  <w:style w:type="character" w:customStyle="1" w:styleId="afffffffffffffffffffffffffffe">
    <w:name w:val="íîěĺđ ńňđŕíčöű"/>
    <w:basedOn w:val="afffffffffffffffffffffffffffa"/>
    <w:uiPriority w:val="99"/>
    <w:rsid w:val="003708C4"/>
  </w:style>
  <w:style w:type="paragraph" w:customStyle="1" w:styleId="affffffffffffffffffffffffffff">
    <w:name w:val="Íčćíčé ęîëîíňčňóë"/>
    <w:basedOn w:val="afffffffffffffffffffffffffff9"/>
    <w:uiPriority w:val="99"/>
    <w:rsid w:val="003708C4"/>
    <w:pPr>
      <w:tabs>
        <w:tab w:val="center" w:pos="4536"/>
        <w:tab w:val="right" w:pos="9072"/>
      </w:tabs>
    </w:pPr>
  </w:style>
  <w:style w:type="paragraph" w:customStyle="1" w:styleId="3ffffb">
    <w:name w:val="Îńíîâíîé ňĺęńň ń îňńňóďîě 3"/>
    <w:basedOn w:val="afffffffffffffffffffffffffff9"/>
    <w:uiPriority w:val="99"/>
    <w:rsid w:val="003708C4"/>
    <w:pPr>
      <w:ind w:firstLine="567"/>
      <w:jc w:val="both"/>
    </w:pPr>
    <w:rPr>
      <w:lang w:val="ru-RU"/>
    </w:rPr>
  </w:style>
  <w:style w:type="paragraph" w:customStyle="1" w:styleId="1270">
    <w:name w:val="Стиль Основной текст с отступом + Первая строка:  127 см уплотнен..."/>
    <w:basedOn w:val="affffffff0"/>
    <w:autoRedefine/>
    <w:rsid w:val="00AA145B"/>
    <w:pPr>
      <w:keepNext/>
      <w:widowControl w:val="0"/>
      <w:suppressAutoHyphens w:val="0"/>
      <w:spacing w:after="0" w:line="360" w:lineRule="auto"/>
      <w:ind w:left="0" w:firstLine="700"/>
      <w:jc w:val="both"/>
    </w:pPr>
    <w:rPr>
      <w:rFonts w:ascii="Times New Roman" w:eastAsia="Times New Roman" w:hAnsi="Times New Roman" w:cs="Times New Roman"/>
      <w:spacing w:val="-4"/>
      <w:kern w:val="28"/>
      <w:szCs w:val="20"/>
      <w:lang w:val="uk-UA" w:eastAsia="ru-RU"/>
    </w:rPr>
  </w:style>
  <w:style w:type="paragraph" w:customStyle="1" w:styleId="02">
    <w:name w:val="Стиль Основной текст с отступом + уплотненный на  02 пт"/>
    <w:basedOn w:val="affffffff0"/>
    <w:autoRedefine/>
    <w:rsid w:val="00AA145B"/>
    <w:pPr>
      <w:widowControl w:val="0"/>
      <w:suppressAutoHyphens w:val="0"/>
      <w:spacing w:after="0" w:line="360" w:lineRule="auto"/>
      <w:ind w:left="0" w:firstLine="700"/>
      <w:jc w:val="both"/>
    </w:pPr>
    <w:rPr>
      <w:rFonts w:ascii="Times New Roman" w:eastAsia="Batang" w:hAnsi="Times New Roman" w:cs="Times New Roman"/>
      <w:spacing w:val="-4"/>
      <w:kern w:val="28"/>
      <w:szCs w:val="28"/>
      <w:lang w:val="uk-UA" w:eastAsia="ru-RU"/>
    </w:rPr>
  </w:style>
  <w:style w:type="character" w:customStyle="1" w:styleId="020">
    <w:name w:val="Стиль Основной текст с отступом + уплотненный на  02 пт Знак"/>
    <w:basedOn w:val="af8"/>
    <w:rsid w:val="00AA145B"/>
    <w:rPr>
      <w:rFonts w:ascii="Times New Roman" w:eastAsia="Batang" w:hAnsi="Times New Roman"/>
      <w:spacing w:val="-4"/>
      <w:kern w:val="28"/>
      <w:sz w:val="28"/>
      <w:szCs w:val="28"/>
      <w:lang w:val="uk-UA" w:eastAsia="ru-RU" w:bidi="ar-SA"/>
    </w:rPr>
  </w:style>
  <w:style w:type="character" w:customStyle="1" w:styleId="1fffffffff4">
    <w:name w:val="Обычный отступ Знак Знак Знак1"/>
    <w:aliases w:val="Обычный отступ Знак Знак Знак Знак"/>
    <w:basedOn w:val="ae"/>
    <w:rsid w:val="00AA145B"/>
    <w:rPr>
      <w:rFonts w:ascii="Arial" w:eastAsia="Batang" w:hAnsi="Arial" w:cs="Arial"/>
      <w:kern w:val="28"/>
      <w:sz w:val="28"/>
      <w:szCs w:val="28"/>
      <w:lang w:val="uk-UA" w:eastAsia="ru-RU" w:bidi="ar-SA"/>
    </w:rPr>
  </w:style>
  <w:style w:type="character" w:customStyle="1" w:styleId="2fffffff8">
    <w:name w:val="Основной текст с отступом 2 Знак Знак Знак Знак Знак Знак"/>
    <w:basedOn w:val="ae"/>
    <w:rsid w:val="00AA145B"/>
    <w:rPr>
      <w:rFonts w:eastAsia="Batang"/>
      <w:kern w:val="28"/>
      <w:sz w:val="28"/>
      <w:szCs w:val="28"/>
      <w:lang w:val="uk-UA" w:eastAsia="ru-RU" w:bidi="ar-SA"/>
    </w:rPr>
  </w:style>
  <w:style w:type="paragraph" w:customStyle="1" w:styleId="ZagAref1">
    <w:name w:val="ZagAref1"/>
    <w:basedOn w:val="ad"/>
    <w:rsid w:val="00AA145B"/>
    <w:pPr>
      <w:keepNext/>
      <w:widowControl w:val="0"/>
      <w:suppressAutoHyphens w:val="0"/>
      <w:autoSpaceDE w:val="0"/>
      <w:autoSpaceDN w:val="0"/>
      <w:adjustRightInd w:val="0"/>
      <w:spacing w:line="360" w:lineRule="auto"/>
      <w:jc w:val="center"/>
      <w:outlineLvl w:val="0"/>
    </w:pPr>
    <w:rPr>
      <w:rFonts w:ascii="Times New Roman" w:eastAsia="Times New Roman" w:hAnsi="Times New Roman" w:cs="Times New Roman"/>
      <w:caps/>
      <w:lang w:val="uk-UA" w:eastAsia="uk-UA"/>
    </w:rPr>
  </w:style>
  <w:style w:type="paragraph" w:customStyle="1" w:styleId="lf12">
    <w:name w:val="Оlf1новной текст 2"/>
    <w:basedOn w:val="ad"/>
    <w:rsid w:val="00EB6B25"/>
    <w:pPr>
      <w:widowControl w:val="0"/>
      <w:suppressAutoHyphens w:val="0"/>
      <w:spacing w:after="120" w:line="360" w:lineRule="auto"/>
      <w:jc w:val="both"/>
    </w:pPr>
    <w:rPr>
      <w:rFonts w:ascii="Arial" w:eastAsia="Times New Roman" w:hAnsi="Arial" w:cs="Times New Roman"/>
      <w:snapToGrid w:val="0"/>
      <w:szCs w:val="20"/>
      <w:lang w:eastAsia="ru-RU"/>
    </w:rPr>
  </w:style>
  <w:style w:type="paragraph" w:customStyle="1" w:styleId="ref">
    <w:name w:val="ref"/>
    <w:basedOn w:val="ad"/>
    <w:rsid w:val="00EB6B25"/>
    <w:pPr>
      <w:suppressAutoHyphens w:val="0"/>
      <w:spacing w:after="120"/>
      <w:ind w:left="142" w:hanging="142"/>
      <w:jc w:val="both"/>
    </w:pPr>
    <w:rPr>
      <w:rFonts w:ascii="UkrainianTimesET" w:eastAsia="Times New Roman" w:hAnsi="UkrainianTimesET" w:cs="Times New Roman"/>
      <w:szCs w:val="20"/>
      <w:lang w:val="en-US" w:eastAsia="ru-RU"/>
    </w:rPr>
  </w:style>
  <w:style w:type="paragraph" w:customStyle="1" w:styleId="384">
    <w:name w:val="Основной текст 38"/>
    <w:basedOn w:val="21f4"/>
    <w:rsid w:val="001D7BA4"/>
    <w:pPr>
      <w:widowControl/>
    </w:pPr>
    <w:rPr>
      <w:snapToGrid/>
      <w:sz w:val="28"/>
      <w:lang w:val="uk-UA"/>
    </w:rPr>
  </w:style>
  <w:style w:type="paragraph" w:customStyle="1" w:styleId="Zag0">
    <w:name w:val="Zag"/>
    <w:basedOn w:val="Txt0"/>
    <w:uiPriority w:val="99"/>
    <w:rsid w:val="000B4601"/>
    <w:pPr>
      <w:spacing w:after="85"/>
      <w:ind w:firstLine="0"/>
      <w:jc w:val="center"/>
    </w:pPr>
    <w:rPr>
      <w:b/>
      <w:bCs/>
      <w:color w:val="auto"/>
    </w:rPr>
  </w:style>
  <w:style w:type="paragraph" w:customStyle="1" w:styleId="Txt0">
    <w:name w:val="Txt"/>
    <w:uiPriority w:val="99"/>
    <w:rsid w:val="000B4601"/>
    <w:pPr>
      <w:tabs>
        <w:tab w:val="left" w:pos="240"/>
      </w:tabs>
      <w:autoSpaceDE w:val="0"/>
      <w:autoSpaceDN w:val="0"/>
      <w:spacing w:line="234" w:lineRule="atLeast"/>
      <w:ind w:firstLine="397"/>
      <w:jc w:val="both"/>
    </w:pPr>
    <w:rPr>
      <w:rFonts w:ascii="Times New Roman" w:eastAsiaTheme="minorEastAsia" w:hAnsi="Times New Roman" w:cs="Times New Roman"/>
      <w:color w:val="000000"/>
    </w:rPr>
  </w:style>
  <w:style w:type="paragraph" w:customStyle="1" w:styleId="enoiie">
    <w:name w:val="?enoiie"/>
    <w:basedOn w:val="ad"/>
    <w:rsid w:val="007C13FF"/>
    <w:pPr>
      <w:keepLines/>
      <w:spacing w:line="360" w:lineRule="auto"/>
      <w:jc w:val="center"/>
    </w:pPr>
    <w:rPr>
      <w:rFonts w:ascii="Times New Roman" w:eastAsia="Times New Roman" w:hAnsi="Times New Roman" w:cs="Times New Roman"/>
      <w:sz w:val="28"/>
      <w:szCs w:val="20"/>
      <w:lang w:eastAsia="ru-RU"/>
    </w:rPr>
  </w:style>
  <w:style w:type="paragraph" w:customStyle="1" w:styleId="2170">
    <w:name w:val="Основной текст 217"/>
    <w:basedOn w:val="ad"/>
    <w:rsid w:val="00A07241"/>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1250">
    <w:name w:val="Стиль Красная строка + По ширине Первая строка:  125 см"/>
    <w:basedOn w:val="afff2"/>
    <w:rsid w:val="00635715"/>
    <w:pPr>
      <w:spacing w:after="0"/>
      <w:ind w:firstLine="709"/>
      <w:jc w:val="both"/>
    </w:pPr>
    <w:rPr>
      <w:rFonts w:ascii="Times New Roman" w:eastAsia="Times New Roman" w:hAnsi="Times New Roman" w:cs="Times New Roman"/>
      <w:sz w:val="28"/>
      <w:szCs w:val="28"/>
      <w:lang w:eastAsia="ru-RU"/>
    </w:rPr>
  </w:style>
  <w:style w:type="paragraph" w:customStyle="1" w:styleId="1412">
    <w:name w:val="Стиль Красная строка + 14 пт1"/>
    <w:basedOn w:val="afff2"/>
    <w:autoRedefine/>
    <w:rsid w:val="00635715"/>
    <w:pPr>
      <w:spacing w:after="0"/>
      <w:ind w:firstLine="540"/>
      <w:jc w:val="both"/>
    </w:pPr>
    <w:rPr>
      <w:rFonts w:ascii="Times New Roman" w:eastAsia="Times New Roman" w:hAnsi="Times New Roman" w:cs="Times New Roman"/>
      <w:sz w:val="28"/>
      <w:szCs w:val="28"/>
      <w:lang w:eastAsia="ru-RU"/>
    </w:rPr>
  </w:style>
  <w:style w:type="character" w:customStyle="1" w:styleId="1413">
    <w:name w:val="Стиль Красная строка + 14 пт полужирный Знак1"/>
    <w:basedOn w:val="ae"/>
    <w:locked/>
    <w:rsid w:val="00635715"/>
    <w:rPr>
      <w:b/>
      <w:bCs/>
      <w:sz w:val="24"/>
      <w:szCs w:val="24"/>
      <w:lang w:val="ru-RU" w:eastAsia="ru-RU"/>
    </w:rPr>
  </w:style>
  <w:style w:type="paragraph" w:customStyle="1" w:styleId="156">
    <w:name w:val="Основной текст с отступом15"/>
    <w:basedOn w:val="ad"/>
    <w:rsid w:val="00BF47EB"/>
    <w:pPr>
      <w:suppressAutoHyphens w:val="0"/>
      <w:spacing w:after="120"/>
      <w:ind w:left="283"/>
    </w:pPr>
    <w:rPr>
      <w:rFonts w:ascii="Times New Roman" w:eastAsia="Times New Roman" w:hAnsi="Times New Roman" w:cs="Times New Roman"/>
      <w:lang w:eastAsia="ru-RU"/>
    </w:rPr>
  </w:style>
  <w:style w:type="paragraph" w:customStyle="1" w:styleId="14f5">
    <w:name w:val="Стиль Красная строка + 14 пт"/>
    <w:basedOn w:val="afff2"/>
    <w:autoRedefine/>
    <w:rsid w:val="00BF47EB"/>
    <w:pPr>
      <w:spacing w:after="0"/>
      <w:ind w:firstLine="540"/>
      <w:jc w:val="both"/>
    </w:pPr>
    <w:rPr>
      <w:rFonts w:ascii="Times New Roman" w:eastAsia="Times New Roman" w:hAnsi="Times New Roman" w:cs="Times New Roman"/>
      <w:sz w:val="28"/>
      <w:szCs w:val="28"/>
      <w:lang w:eastAsia="ru-RU"/>
    </w:rPr>
  </w:style>
  <w:style w:type="paragraph" w:customStyle="1" w:styleId="14f6">
    <w:name w:val="Стиль Красная строка + 14 пт полужирный"/>
    <w:basedOn w:val="afff2"/>
    <w:rsid w:val="00BF47EB"/>
    <w:pPr>
      <w:spacing w:after="0"/>
      <w:ind w:firstLine="709"/>
      <w:jc w:val="both"/>
    </w:pPr>
    <w:rPr>
      <w:rFonts w:ascii="Times New Roman" w:eastAsia="Times New Roman" w:hAnsi="Times New Roman" w:cs="Times New Roman"/>
      <w:b/>
      <w:bCs/>
      <w:sz w:val="28"/>
      <w:szCs w:val="28"/>
      <w:lang w:eastAsia="ru-RU"/>
    </w:rPr>
  </w:style>
  <w:style w:type="character" w:customStyle="1" w:styleId="14f7">
    <w:name w:val="Стиль Красная строка + 14 пт полужирный Знак"/>
    <w:basedOn w:val="ae"/>
    <w:rsid w:val="00BF47EB"/>
    <w:rPr>
      <w:b/>
      <w:bCs/>
      <w:sz w:val="24"/>
      <w:szCs w:val="24"/>
      <w:lang w:val="ru-RU" w:eastAsia="ru-RU"/>
    </w:rPr>
  </w:style>
  <w:style w:type="paragraph" w:customStyle="1" w:styleId="BulletItem">
    <w:name w:val="Bullet Item"/>
    <w:basedOn w:val="ad"/>
    <w:uiPriority w:val="99"/>
    <w:rsid w:val="00F20F39"/>
    <w:pPr>
      <w:numPr>
        <w:ilvl w:val="1"/>
        <w:numId w:val="61"/>
      </w:numPr>
      <w:suppressAutoHyphens w:val="0"/>
    </w:pPr>
    <w:rPr>
      <w:rFonts w:ascii="Times New Roman" w:eastAsia="Times New Roman" w:hAnsi="Times New Roman" w:cs="Times New Roman"/>
      <w:lang w:eastAsia="ru-RU"/>
    </w:rPr>
  </w:style>
  <w:style w:type="paragraph" w:customStyle="1" w:styleId="1101">
    <w:name w:val="Заголовок 110"/>
    <w:basedOn w:val="ad"/>
    <w:next w:val="ad"/>
    <w:rsid w:val="00F20F39"/>
    <w:pPr>
      <w:keepNext/>
      <w:suppressAutoHyphens w:val="0"/>
      <w:spacing w:before="40"/>
    </w:pPr>
    <w:rPr>
      <w:rFonts w:ascii="Times New Roman" w:eastAsia="Times New Roman" w:hAnsi="Times New Roman" w:cs="Times New Roman"/>
      <w:b/>
      <w:kern w:val="28"/>
      <w:szCs w:val="20"/>
      <w:lang w:val="en-US" w:eastAsia="ru-RU"/>
    </w:rPr>
  </w:style>
  <w:style w:type="paragraph" w:customStyle="1" w:styleId="2102">
    <w:name w:val="Заголовок 210"/>
    <w:basedOn w:val="1101"/>
    <w:next w:val="ad"/>
    <w:rsid w:val="00F20F39"/>
    <w:pPr>
      <w:tabs>
        <w:tab w:val="num" w:pos="360"/>
      </w:tabs>
      <w:ind w:left="360" w:hanging="360"/>
      <w:outlineLvl w:val="0"/>
    </w:pPr>
  </w:style>
  <w:style w:type="paragraph" w:customStyle="1" w:styleId="392">
    <w:name w:val="Заголовок 39"/>
    <w:basedOn w:val="2102"/>
    <w:next w:val="ad"/>
    <w:rsid w:val="00F20F39"/>
    <w:pPr>
      <w:ind w:left="703" w:hanging="283"/>
      <w:outlineLvl w:val="1"/>
    </w:pPr>
    <w:rPr>
      <w:b w:val="0"/>
      <w:i/>
      <w:sz w:val="22"/>
    </w:rPr>
  </w:style>
  <w:style w:type="paragraph" w:customStyle="1" w:styleId="440">
    <w:name w:val="Заголовок 44"/>
    <w:basedOn w:val="392"/>
    <w:next w:val="ad"/>
    <w:rsid w:val="00F20F39"/>
    <w:pPr>
      <w:ind w:left="360" w:hanging="360"/>
      <w:outlineLvl w:val="2"/>
    </w:pPr>
  </w:style>
  <w:style w:type="paragraph" w:customStyle="1" w:styleId="540">
    <w:name w:val="Заголовок 54"/>
    <w:basedOn w:val="ad"/>
    <w:next w:val="ad"/>
    <w:rsid w:val="00F20F39"/>
    <w:pPr>
      <w:suppressAutoHyphens w:val="0"/>
      <w:spacing w:before="40"/>
    </w:pPr>
    <w:rPr>
      <w:rFonts w:ascii="Times New Roman" w:eastAsia="Times New Roman" w:hAnsi="Times New Roman" w:cs="Times New Roman"/>
      <w:i/>
      <w:sz w:val="22"/>
      <w:szCs w:val="20"/>
      <w:lang w:val="en-US" w:eastAsia="ru-RU"/>
    </w:rPr>
  </w:style>
  <w:style w:type="paragraph" w:customStyle="1" w:styleId="660">
    <w:name w:val="Заголовок 66"/>
    <w:basedOn w:val="ad"/>
    <w:next w:val="ad"/>
    <w:rsid w:val="00F20F39"/>
    <w:pPr>
      <w:suppressAutoHyphens w:val="0"/>
      <w:spacing w:before="240" w:after="60"/>
      <w:jc w:val="both"/>
    </w:pPr>
    <w:rPr>
      <w:rFonts w:ascii="Arial" w:eastAsia="Times New Roman" w:hAnsi="Arial" w:cs="Times New Roman"/>
      <w:i/>
      <w:sz w:val="22"/>
      <w:szCs w:val="20"/>
      <w:lang w:val="en-US" w:eastAsia="ru-RU"/>
    </w:rPr>
  </w:style>
  <w:style w:type="paragraph" w:customStyle="1" w:styleId="750">
    <w:name w:val="Заголовок 75"/>
    <w:basedOn w:val="ad"/>
    <w:next w:val="ad"/>
    <w:rsid w:val="00F20F39"/>
    <w:pPr>
      <w:suppressAutoHyphens w:val="0"/>
      <w:spacing w:before="240" w:after="60"/>
      <w:jc w:val="both"/>
    </w:pPr>
    <w:rPr>
      <w:rFonts w:ascii="Arial" w:eastAsia="Times New Roman" w:hAnsi="Arial" w:cs="Times New Roman"/>
      <w:sz w:val="18"/>
      <w:szCs w:val="20"/>
      <w:lang w:val="en-US" w:eastAsia="ru-RU"/>
    </w:rPr>
  </w:style>
  <w:style w:type="paragraph" w:customStyle="1" w:styleId="821">
    <w:name w:val="Заголовок 82"/>
    <w:basedOn w:val="ad"/>
    <w:next w:val="ad"/>
    <w:rsid w:val="00F20F39"/>
    <w:pPr>
      <w:suppressAutoHyphens w:val="0"/>
      <w:spacing w:before="240" w:after="60"/>
      <w:jc w:val="both"/>
    </w:pPr>
    <w:rPr>
      <w:rFonts w:ascii="Arial" w:eastAsia="Times New Roman" w:hAnsi="Arial" w:cs="Times New Roman"/>
      <w:i/>
      <w:sz w:val="18"/>
      <w:szCs w:val="20"/>
      <w:lang w:val="en-US" w:eastAsia="ru-RU"/>
    </w:rPr>
  </w:style>
  <w:style w:type="paragraph" w:customStyle="1" w:styleId="920">
    <w:name w:val="Заголовок 92"/>
    <w:basedOn w:val="ad"/>
    <w:next w:val="ad"/>
    <w:rsid w:val="00F20F39"/>
    <w:pPr>
      <w:suppressAutoHyphens w:val="0"/>
      <w:spacing w:before="240" w:after="60"/>
      <w:jc w:val="both"/>
    </w:pPr>
    <w:rPr>
      <w:rFonts w:ascii="Arial" w:eastAsia="Times New Roman" w:hAnsi="Arial" w:cs="Times New Roman"/>
      <w:i/>
      <w:sz w:val="18"/>
      <w:szCs w:val="20"/>
      <w:lang w:val="en-US" w:eastAsia="ru-RU"/>
    </w:rPr>
  </w:style>
  <w:style w:type="paragraph" w:customStyle="1" w:styleId="22a">
    <w:name w:val="Обычный22"/>
    <w:rsid w:val="00F20F39"/>
    <w:pPr>
      <w:spacing w:before="40"/>
      <w:ind w:firstLine="720"/>
      <w:jc w:val="both"/>
    </w:pPr>
    <w:rPr>
      <w:rFonts w:ascii="Times New Roman" w:eastAsia="Times New Roman" w:hAnsi="Times New Roman" w:cs="Times New Roman"/>
      <w:sz w:val="24"/>
    </w:rPr>
  </w:style>
  <w:style w:type="character" w:customStyle="1" w:styleId="affffffffffffffffffffffffffff0">
    <w:name w:val="Математический"/>
    <w:basedOn w:val="ae"/>
    <w:uiPriority w:val="99"/>
    <w:rsid w:val="0003239B"/>
    <w:rPr>
      <w:rFonts w:ascii="Monotype Corsiva" w:hAnsi="Monotype Corsiva" w:cs="Monotype Corsiva"/>
      <w:i/>
      <w:iCs/>
      <w:sz w:val="28"/>
      <w:szCs w:val="28"/>
      <w:lang w:val="en-US" w:eastAsia="x-none"/>
    </w:rPr>
  </w:style>
  <w:style w:type="character" w:customStyle="1" w:styleId="affffffffffffffffffffffffffff1">
    <w:name w:val="Определение"/>
    <w:basedOn w:val="ae"/>
    <w:uiPriority w:val="99"/>
    <w:rsid w:val="0003239B"/>
    <w:rPr>
      <w:b/>
      <w:bCs/>
    </w:rPr>
  </w:style>
  <w:style w:type="character" w:customStyle="1" w:styleId="itemsubtitleproduct1">
    <w:name w:val="itemsubtitleproduct1"/>
    <w:basedOn w:val="ae"/>
    <w:rsid w:val="0020475E"/>
    <w:rPr>
      <w:rFonts w:ascii="Verdana" w:hAnsi="Verdana" w:hint="default"/>
      <w:b w:val="0"/>
      <w:bCs w:val="0"/>
      <w:color w:val="000000"/>
      <w:sz w:val="26"/>
      <w:szCs w:val="26"/>
    </w:rPr>
  </w:style>
  <w:style w:type="character" w:customStyle="1" w:styleId="proddetailsgen1">
    <w:name w:val="proddetailsgen1"/>
    <w:basedOn w:val="ae"/>
    <w:rsid w:val="0020475E"/>
    <w:rPr>
      <w:rFonts w:ascii="Verdana" w:hAnsi="Verdana" w:hint="default"/>
      <w:color w:val="000000"/>
      <w:sz w:val="19"/>
      <w:szCs w:val="19"/>
    </w:rPr>
  </w:style>
  <w:style w:type="paragraph" w:customStyle="1" w:styleId="2180">
    <w:name w:val="Основной текст 218"/>
    <w:basedOn w:val="ad"/>
    <w:rsid w:val="00302DCA"/>
    <w:pPr>
      <w:overflowPunct w:val="0"/>
      <w:autoSpaceDE w:val="0"/>
      <w:autoSpaceDN w:val="0"/>
      <w:adjustRightInd w:val="0"/>
      <w:ind w:right="425" w:firstLine="567"/>
      <w:textAlignment w:val="baseline"/>
    </w:pPr>
    <w:rPr>
      <w:rFonts w:ascii="Times New Roman" w:eastAsia="Times New Roman" w:hAnsi="Times New Roman" w:cs="Times New Roman"/>
      <w:sz w:val="20"/>
      <w:szCs w:val="20"/>
      <w:lang w:eastAsia="ru-RU"/>
    </w:rPr>
  </w:style>
  <w:style w:type="character" w:customStyle="1" w:styleId="157">
    <w:name w:val="Гиперссылка15"/>
    <w:basedOn w:val="ae"/>
    <w:rsid w:val="00302DCA"/>
    <w:rPr>
      <w:color w:val="0000FF"/>
      <w:u w:val="single"/>
    </w:rPr>
  </w:style>
  <w:style w:type="paragraph" w:customStyle="1" w:styleId="2171">
    <w:name w:val="Основной текст с отступом 217"/>
    <w:basedOn w:val="ad"/>
    <w:rsid w:val="00302DCA"/>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US" w:eastAsia="ru-RU"/>
    </w:rPr>
  </w:style>
  <w:style w:type="paragraph" w:customStyle="1" w:styleId="3150">
    <w:name w:val="Основной текст с отступом 315"/>
    <w:basedOn w:val="ad"/>
    <w:rsid w:val="00302DCA"/>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i/>
      <w:sz w:val="28"/>
      <w:szCs w:val="20"/>
      <w:lang w:eastAsia="ru-RU"/>
    </w:rPr>
  </w:style>
  <w:style w:type="paragraph" w:customStyle="1" w:styleId="5ffe">
    <w:name w:val="Схема документа5"/>
    <w:basedOn w:val="ad"/>
    <w:rsid w:val="00302DCA"/>
    <w:pPr>
      <w:shd w:val="clear" w:color="auto" w:fill="000080"/>
      <w:suppressAutoHyphens w:val="0"/>
      <w:overflowPunct w:val="0"/>
      <w:autoSpaceDE w:val="0"/>
      <w:autoSpaceDN w:val="0"/>
      <w:adjustRightInd w:val="0"/>
      <w:textAlignment w:val="baseline"/>
    </w:pPr>
    <w:rPr>
      <w:rFonts w:ascii="Tahoma" w:eastAsia="Times New Roman" w:hAnsi="Tahoma" w:cs="Times New Roman"/>
      <w:sz w:val="28"/>
      <w:szCs w:val="20"/>
      <w:lang w:val="en-US" w:eastAsia="ru-RU"/>
    </w:rPr>
  </w:style>
  <w:style w:type="paragraph" w:customStyle="1" w:styleId="Myown">
    <w:name w:val="My own"/>
    <w:basedOn w:val="ad"/>
    <w:rsid w:val="00302DCA"/>
    <w:pPr>
      <w:tabs>
        <w:tab w:val="left" w:pos="851"/>
      </w:tabs>
      <w:suppressAutoHyphens w:val="0"/>
      <w:jc w:val="both"/>
    </w:pPr>
    <w:rPr>
      <w:rFonts w:ascii="Times New Roman" w:eastAsia="Times New Roman" w:hAnsi="Times New Roman" w:cs="Times New Roman"/>
      <w:sz w:val="28"/>
      <w:lang w:val="en-US" w:eastAsia="ru-RU"/>
    </w:rPr>
  </w:style>
  <w:style w:type="paragraph" w:customStyle="1" w:styleId="7fc">
    <w:name w:val="Текст7"/>
    <w:basedOn w:val="ad"/>
    <w:rsid w:val="00302DCA"/>
    <w:pPr>
      <w:widowControl w:val="0"/>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8f7">
    <w:name w:val="Цитата8"/>
    <w:basedOn w:val="ad"/>
    <w:rsid w:val="00302DCA"/>
    <w:pPr>
      <w:suppressAutoHyphens w:val="0"/>
      <w:overflowPunct w:val="0"/>
      <w:autoSpaceDE w:val="0"/>
      <w:autoSpaceDN w:val="0"/>
      <w:adjustRightInd w:val="0"/>
      <w:ind w:left="284" w:right="3679"/>
      <w:textAlignment w:val="baseline"/>
    </w:pPr>
    <w:rPr>
      <w:rFonts w:ascii="Times New Roman" w:eastAsia="Times New Roman" w:hAnsi="Times New Roman" w:cs="Times New Roman"/>
      <w:sz w:val="28"/>
      <w:szCs w:val="20"/>
      <w:lang w:val="en-GB" w:eastAsia="ru-RU"/>
    </w:rPr>
  </w:style>
  <w:style w:type="paragraph" w:customStyle="1" w:styleId="138">
    <w:name w:val="Обычный (веб)13"/>
    <w:basedOn w:val="ad"/>
    <w:rsid w:val="00302DCA"/>
    <w:pPr>
      <w:suppressAutoHyphens w:val="0"/>
      <w:overflowPunct w:val="0"/>
      <w:autoSpaceDE w:val="0"/>
      <w:autoSpaceDN w:val="0"/>
      <w:adjustRightInd w:val="0"/>
      <w:spacing w:before="100" w:after="100"/>
      <w:textAlignment w:val="baseline"/>
    </w:pPr>
    <w:rPr>
      <w:rFonts w:ascii="Times New Roman" w:eastAsia="Times New Roman" w:hAnsi="Times New Roman" w:cs="Times New Roman"/>
      <w:szCs w:val="20"/>
      <w:lang w:eastAsia="ru-RU"/>
    </w:rPr>
  </w:style>
  <w:style w:type="paragraph" w:customStyle="1" w:styleId="HTML40">
    <w:name w:val="Стандартный HTML4"/>
    <w:basedOn w:val="ad"/>
    <w:rsid w:val="00302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caaieiaie5">
    <w:name w:val="caaieiaie 5"/>
    <w:rsid w:val="004E2039"/>
    <w:pPr>
      <w:keepNext/>
      <w:overflowPunct w:val="0"/>
      <w:autoSpaceDE w:val="0"/>
      <w:autoSpaceDN w:val="0"/>
      <w:adjustRightInd w:val="0"/>
      <w:spacing w:line="360" w:lineRule="auto"/>
      <w:jc w:val="center"/>
      <w:textAlignment w:val="baseline"/>
    </w:pPr>
    <w:rPr>
      <w:rFonts w:ascii="Times New Roman" w:eastAsia="Times New Roman" w:hAnsi="Times New Roman" w:cs="Times New Roman"/>
      <w:sz w:val="24"/>
      <w:szCs w:val="24"/>
      <w:lang w:val="uk-UA"/>
    </w:rPr>
  </w:style>
  <w:style w:type="paragraph" w:customStyle="1" w:styleId="BodyTextIndent">
    <w:name w:val="Body Text Indent"/>
    <w:basedOn w:val="ad"/>
    <w:rsid w:val="00F41C6D"/>
    <w:pPr>
      <w:suppressAutoHyphens w:val="0"/>
      <w:spacing w:line="360" w:lineRule="auto"/>
      <w:ind w:firstLine="561"/>
      <w:jc w:val="both"/>
    </w:pPr>
    <w:rPr>
      <w:rFonts w:ascii="Times New Roman" w:eastAsia="Times New Roman" w:hAnsi="Times New Roman" w:cs="Times New Roman"/>
      <w:sz w:val="28"/>
      <w:szCs w:val="28"/>
      <w:lang w:eastAsia="ru-RU"/>
    </w:rPr>
  </w:style>
  <w:style w:type="paragraph" w:customStyle="1" w:styleId="affffffffffffffffffffffffffff2">
    <w:name w:val="НАЗВАНИЕ"/>
    <w:basedOn w:val="1"/>
    <w:next w:val="affffffffff1"/>
    <w:rsid w:val="00FE67CA"/>
    <w:pPr>
      <w:pageBreakBefore/>
      <w:numPr>
        <w:numId w:val="0"/>
      </w:numPr>
      <w:suppressAutoHyphens w:val="0"/>
      <w:spacing w:before="0" w:after="360" w:line="360" w:lineRule="auto"/>
      <w:jc w:val="center"/>
    </w:pPr>
    <w:rPr>
      <w:rFonts w:ascii="Times New Roman" w:eastAsia="Times New Roman" w:hAnsi="Times New Roman" w:cs="Times New Roman"/>
      <w:caps/>
      <w:kern w:val="0"/>
      <w:sz w:val="28"/>
      <w:szCs w:val="28"/>
      <w:lang w:eastAsia="ru-RU"/>
    </w:rPr>
  </w:style>
  <w:style w:type="character" w:customStyle="1" w:styleId="affffffffffffffffffffffffffff3">
    <w:name w:val="полужирный_курсив"/>
    <w:basedOn w:val="ae"/>
    <w:rsid w:val="00FE67CA"/>
    <w:rPr>
      <w:b/>
      <w:bCs/>
      <w:i/>
      <w:iCs/>
    </w:rPr>
  </w:style>
  <w:style w:type="character" w:customStyle="1" w:styleId="1fffffffff5">
    <w:name w:val="Диссертация Знак Знак1 Знак"/>
    <w:basedOn w:val="ae"/>
    <w:rsid w:val="00FE67CA"/>
    <w:rPr>
      <w:sz w:val="28"/>
      <w:szCs w:val="28"/>
      <w:lang w:val="ru-RU" w:eastAsia="ru-RU"/>
    </w:rPr>
  </w:style>
  <w:style w:type="paragraph" w:customStyle="1" w:styleId="ab">
    <w:name w:val="Библиография"/>
    <w:basedOn w:val="ad"/>
    <w:rsid w:val="00FE67CA"/>
    <w:pPr>
      <w:numPr>
        <w:numId w:val="62"/>
      </w:num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fffffff4">
    <w:name w:val="разрядка"/>
    <w:basedOn w:val="ae"/>
    <w:rsid w:val="00FE67CA"/>
    <w:rPr>
      <w:spacing w:val="40"/>
    </w:rPr>
  </w:style>
  <w:style w:type="paragraph" w:customStyle="1" w:styleId="6ff4">
    <w:name w:val="Дисертация+6"/>
    <w:basedOn w:val="affffffffff1"/>
    <w:next w:val="ad"/>
    <w:rsid w:val="00FE67CA"/>
    <w:pPr>
      <w:suppressAutoHyphens w:val="0"/>
      <w:spacing w:before="120"/>
      <w:ind w:firstLine="709"/>
    </w:pPr>
    <w:rPr>
      <w:rFonts w:ascii="Times New Roman" w:eastAsia="Times New Roman" w:hAnsi="Times New Roman" w:cs="Times New Roman"/>
      <w:lang w:eastAsia="ru-RU"/>
    </w:rPr>
  </w:style>
  <w:style w:type="paragraph" w:customStyle="1" w:styleId="1fffffffff6">
    <w:name w:val="Диссертация Знак Знак1"/>
    <w:basedOn w:val="ad"/>
    <w:rsid w:val="00BE2A84"/>
    <w:pPr>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HTMLCite">
    <w:name w:val="HTML Cite"/>
    <w:basedOn w:val="ae"/>
    <w:rsid w:val="00C26769"/>
    <w:rPr>
      <w:i/>
      <w:iCs/>
    </w:rPr>
  </w:style>
  <w:style w:type="paragraph" w:customStyle="1" w:styleId="Normal0">
    <w:name w:val="Normal"/>
    <w:rsid w:val="00C26769"/>
    <w:rPr>
      <w:rFonts w:ascii="Times New Roman" w:eastAsia="Times New Roman" w:hAnsi="Times New Roman" w:cs="Times New Roman"/>
      <w:sz w:val="26"/>
    </w:rPr>
  </w:style>
  <w:style w:type="character" w:customStyle="1" w:styleId="HTMLTypewriter">
    <w:name w:val="HTML Typewriter"/>
    <w:basedOn w:val="ae"/>
    <w:rsid w:val="00316777"/>
    <w:rPr>
      <w:rFonts w:ascii="Arial Unicode MS" w:eastAsia="Arial Unicode MS" w:hAnsi="Arial Unicode MS" w:cs="Arial Unicode MS"/>
      <w:sz w:val="20"/>
      <w:szCs w:val="20"/>
    </w:rPr>
  </w:style>
  <w:style w:type="paragraph" w:customStyle="1" w:styleId="HTMLPreformatted">
    <w:name w:val="HTML Preformatted"/>
    <w:basedOn w:val="ad"/>
    <w:rsid w:val="00316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color w:val="00000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075969">
      <w:bodyDiv w:val="1"/>
      <w:marLeft w:val="0"/>
      <w:marRight w:val="0"/>
      <w:marTop w:val="0"/>
      <w:marBottom w:val="0"/>
      <w:divBdr>
        <w:top w:val="none" w:sz="0" w:space="0" w:color="auto"/>
        <w:left w:val="none" w:sz="0" w:space="0" w:color="auto"/>
        <w:bottom w:val="none" w:sz="0" w:space="0" w:color="auto"/>
        <w:right w:val="none" w:sz="0" w:space="0" w:color="auto"/>
      </w:divBdr>
    </w:div>
    <w:div w:id="1191605379">
      <w:bodyDiv w:val="1"/>
      <w:marLeft w:val="0"/>
      <w:marRight w:val="0"/>
      <w:marTop w:val="0"/>
      <w:marBottom w:val="0"/>
      <w:divBdr>
        <w:top w:val="none" w:sz="0" w:space="0" w:color="auto"/>
        <w:left w:val="none" w:sz="0" w:space="0" w:color="auto"/>
        <w:bottom w:val="none" w:sz="0" w:space="0" w:color="auto"/>
        <w:right w:val="none" w:sz="0" w:space="0" w:color="auto"/>
      </w:divBdr>
    </w:div>
    <w:div w:id="1257984044">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ydisser.com/search.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opengis.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gs.usc.ru/russian%20/tech-risk.html"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46CDE-E453-4B5A-9A0D-704A95751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3052</TotalTime>
  <Pages>35</Pages>
  <Words>8188</Words>
  <Characters>46673</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54752</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283</cp:revision>
  <cp:lastPrinted>2009-02-06T08:36:00Z</cp:lastPrinted>
  <dcterms:created xsi:type="dcterms:W3CDTF">2015-03-22T11:10:00Z</dcterms:created>
  <dcterms:modified xsi:type="dcterms:W3CDTF">2015-04-23T11:31:00Z</dcterms:modified>
</cp:coreProperties>
</file>