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D820EA" w14:textId="7A675609" w:rsidR="00DA4961" w:rsidRPr="0045634C" w:rsidRDefault="0045634C" w:rsidP="0045634C">
      <w:bookmarkStart w:id="0" w:name="_GoBack"/>
      <w:r>
        <w:rPr>
          <w:rFonts w:ascii="Verdana" w:hAnsi="Verdana"/>
          <w:b/>
          <w:bCs/>
          <w:color w:val="000000"/>
          <w:shd w:val="clear" w:color="auto" w:fill="FFFFFF"/>
        </w:rPr>
        <w:t xml:space="preserve">Баніт Юлія Вадимівна. Бюджетне інвестування та перспективи його розвитку в </w:t>
      </w:r>
      <w:proofErr w:type="gramStart"/>
      <w:r>
        <w:rPr>
          <w:rFonts w:ascii="Verdana" w:hAnsi="Verdana"/>
          <w:b/>
          <w:bCs/>
          <w:color w:val="000000"/>
          <w:shd w:val="clear" w:color="auto" w:fill="FFFFFF"/>
        </w:rPr>
        <w:t>Україні</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 канд. екон. наук: 08.00.08, Терноп. нац. екон. ун-т. - Тернопіль, 2014.- 200 с.</w:t>
      </w:r>
    </w:p>
    <w:sectPr w:rsidR="00DA4961" w:rsidRPr="0045634C"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D3BDA" w14:textId="77777777" w:rsidR="00C3108D" w:rsidRDefault="00C3108D">
      <w:pPr>
        <w:spacing w:after="0" w:line="240" w:lineRule="auto"/>
      </w:pPr>
      <w:r>
        <w:separator/>
      </w:r>
    </w:p>
  </w:endnote>
  <w:endnote w:type="continuationSeparator" w:id="0">
    <w:p w14:paraId="56388D89" w14:textId="77777777" w:rsidR="00C3108D" w:rsidRDefault="00C31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2C4B8D" w14:textId="77777777" w:rsidR="00C3108D" w:rsidRDefault="00C3108D">
      <w:pPr>
        <w:spacing w:after="0" w:line="240" w:lineRule="auto"/>
      </w:pPr>
      <w:r>
        <w:separator/>
      </w:r>
    </w:p>
  </w:footnote>
  <w:footnote w:type="continuationSeparator" w:id="0">
    <w:p w14:paraId="46EC5F36" w14:textId="77777777" w:rsidR="00C3108D" w:rsidRDefault="00C310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0FD0"/>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4285"/>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87B"/>
    <w:rsid w:val="000D5A69"/>
    <w:rsid w:val="000D5C56"/>
    <w:rsid w:val="000D5C67"/>
    <w:rsid w:val="000D6035"/>
    <w:rsid w:val="000D676A"/>
    <w:rsid w:val="000D6C59"/>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277"/>
    <w:rsid w:val="00140798"/>
    <w:rsid w:val="001407F0"/>
    <w:rsid w:val="001409E6"/>
    <w:rsid w:val="00140B8D"/>
    <w:rsid w:val="00140C5C"/>
    <w:rsid w:val="001415AB"/>
    <w:rsid w:val="00141654"/>
    <w:rsid w:val="001419CE"/>
    <w:rsid w:val="00141A27"/>
    <w:rsid w:val="00141B18"/>
    <w:rsid w:val="001424E5"/>
    <w:rsid w:val="001426CD"/>
    <w:rsid w:val="001436B6"/>
    <w:rsid w:val="001438DF"/>
    <w:rsid w:val="00143DB6"/>
    <w:rsid w:val="0014677A"/>
    <w:rsid w:val="00146BB6"/>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21E3"/>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6EF"/>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7E"/>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8BF"/>
    <w:rsid w:val="002E5EF6"/>
    <w:rsid w:val="002E5F7B"/>
    <w:rsid w:val="002E6963"/>
    <w:rsid w:val="002E7727"/>
    <w:rsid w:val="002E7B68"/>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C7B"/>
    <w:rsid w:val="00374EAE"/>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E37"/>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806D6"/>
    <w:rsid w:val="00480AAF"/>
    <w:rsid w:val="004815AB"/>
    <w:rsid w:val="00482505"/>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1F34"/>
    <w:rsid w:val="005031C0"/>
    <w:rsid w:val="005033AB"/>
    <w:rsid w:val="00503A65"/>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F60"/>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C52"/>
    <w:rsid w:val="005B2746"/>
    <w:rsid w:val="005B2907"/>
    <w:rsid w:val="005B2F9D"/>
    <w:rsid w:val="005B36DE"/>
    <w:rsid w:val="005B3A80"/>
    <w:rsid w:val="005B3C5C"/>
    <w:rsid w:val="005B4FCD"/>
    <w:rsid w:val="005B5BCF"/>
    <w:rsid w:val="005B5D49"/>
    <w:rsid w:val="005B5F29"/>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AFA"/>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C6"/>
    <w:rsid w:val="00622DD0"/>
    <w:rsid w:val="0062301F"/>
    <w:rsid w:val="006231FE"/>
    <w:rsid w:val="0062375B"/>
    <w:rsid w:val="00624175"/>
    <w:rsid w:val="00624D10"/>
    <w:rsid w:val="00624E37"/>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620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A80"/>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14B7"/>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0EDD"/>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2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931"/>
    <w:rsid w:val="008B4565"/>
    <w:rsid w:val="008B5109"/>
    <w:rsid w:val="008B65B7"/>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4B70"/>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486"/>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16A"/>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4048"/>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75E"/>
    <w:rsid w:val="00B56930"/>
    <w:rsid w:val="00B57FF0"/>
    <w:rsid w:val="00B601F6"/>
    <w:rsid w:val="00B608EE"/>
    <w:rsid w:val="00B60DFE"/>
    <w:rsid w:val="00B60FD5"/>
    <w:rsid w:val="00B6226D"/>
    <w:rsid w:val="00B62A27"/>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90A"/>
    <w:rsid w:val="00BC4498"/>
    <w:rsid w:val="00BC44C6"/>
    <w:rsid w:val="00BC46FF"/>
    <w:rsid w:val="00BC5F42"/>
    <w:rsid w:val="00BC6631"/>
    <w:rsid w:val="00BC669C"/>
    <w:rsid w:val="00BC6A48"/>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C42"/>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72E"/>
    <w:rsid w:val="00C27AC0"/>
    <w:rsid w:val="00C27CDF"/>
    <w:rsid w:val="00C27F7F"/>
    <w:rsid w:val="00C30CD8"/>
    <w:rsid w:val="00C3108D"/>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AC4"/>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EA"/>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0D93"/>
    <w:rsid w:val="00C812B3"/>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631"/>
    <w:rsid w:val="00CC170C"/>
    <w:rsid w:val="00CC193F"/>
    <w:rsid w:val="00CC24C3"/>
    <w:rsid w:val="00CC2E0C"/>
    <w:rsid w:val="00CC3A3B"/>
    <w:rsid w:val="00CC3BD1"/>
    <w:rsid w:val="00CC42D6"/>
    <w:rsid w:val="00CC45DE"/>
    <w:rsid w:val="00CC4DE9"/>
    <w:rsid w:val="00CC68FF"/>
    <w:rsid w:val="00CC6F7D"/>
    <w:rsid w:val="00CC738B"/>
    <w:rsid w:val="00CC7C42"/>
    <w:rsid w:val="00CD03CC"/>
    <w:rsid w:val="00CD0450"/>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961"/>
    <w:rsid w:val="00DA4F20"/>
    <w:rsid w:val="00DA5748"/>
    <w:rsid w:val="00DA610A"/>
    <w:rsid w:val="00DA63BB"/>
    <w:rsid w:val="00DA6585"/>
    <w:rsid w:val="00DA663A"/>
    <w:rsid w:val="00DA6EF0"/>
    <w:rsid w:val="00DB08BB"/>
    <w:rsid w:val="00DB0E4B"/>
    <w:rsid w:val="00DB11DD"/>
    <w:rsid w:val="00DB1C99"/>
    <w:rsid w:val="00DB1D0D"/>
    <w:rsid w:val="00DB23B3"/>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7A"/>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A91"/>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AD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6CD"/>
    <w:rsid w:val="00F707E3"/>
    <w:rsid w:val="00F70A89"/>
    <w:rsid w:val="00F70E1C"/>
    <w:rsid w:val="00F71D7D"/>
    <w:rsid w:val="00F7299D"/>
    <w:rsid w:val="00F72DFF"/>
    <w:rsid w:val="00F7307C"/>
    <w:rsid w:val="00F7321B"/>
    <w:rsid w:val="00F738C9"/>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6B2"/>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A7F63"/>
    <w:rsid w:val="00FB0CE1"/>
    <w:rsid w:val="00FB0F07"/>
    <w:rsid w:val="00FB1068"/>
    <w:rsid w:val="00FB12A3"/>
    <w:rsid w:val="00FB1605"/>
    <w:rsid w:val="00FB26B4"/>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D0347"/>
    <w:rsid w:val="00FD04F9"/>
    <w:rsid w:val="00FD0A9D"/>
    <w:rsid w:val="00FD0F36"/>
    <w:rsid w:val="00FD0F3E"/>
    <w:rsid w:val="00FD1289"/>
    <w:rsid w:val="00FD17C4"/>
    <w:rsid w:val="00FD1B5C"/>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14075</TotalTime>
  <Pages>1</Pages>
  <Words>25</Words>
  <Characters>145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3044</cp:revision>
  <cp:lastPrinted>2009-02-06T05:36:00Z</cp:lastPrinted>
  <dcterms:created xsi:type="dcterms:W3CDTF">2016-09-19T15:12:00Z</dcterms:created>
  <dcterms:modified xsi:type="dcterms:W3CDTF">2017-01-18T14:44:00Z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