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5804EE" w:rsidRPr="00F144EC" w:rsidRDefault="005804EE" w:rsidP="005804EE">
      <w:pPr>
        <w:spacing w:line="360" w:lineRule="auto"/>
        <w:jc w:val="center"/>
        <w:rPr>
          <w:sz w:val="28"/>
          <w:szCs w:val="28"/>
          <w:lang w:val="uk-UA"/>
        </w:rPr>
      </w:pPr>
      <w:r w:rsidRPr="00F144EC">
        <w:rPr>
          <w:sz w:val="28"/>
          <w:szCs w:val="28"/>
          <w:lang w:val="uk-UA"/>
        </w:rPr>
        <w:lastRenderedPageBreak/>
        <w:t xml:space="preserve">КИЇВСЬКИЙ НАЦІОНАЛЬНИЙ УНІВЕРСИТЕТ </w:t>
      </w:r>
    </w:p>
    <w:p w:rsidR="005804EE" w:rsidRPr="00F144EC" w:rsidRDefault="005804EE" w:rsidP="005804EE">
      <w:pPr>
        <w:spacing w:line="360" w:lineRule="auto"/>
        <w:jc w:val="center"/>
        <w:rPr>
          <w:sz w:val="28"/>
          <w:szCs w:val="28"/>
          <w:lang w:val="uk-UA"/>
        </w:rPr>
      </w:pPr>
      <w:r w:rsidRPr="00F144EC">
        <w:rPr>
          <w:sz w:val="28"/>
          <w:szCs w:val="28"/>
          <w:lang w:val="uk-UA"/>
        </w:rPr>
        <w:t xml:space="preserve">ІМЕНІ ТАРАСА ШЕВЧЕНКА </w:t>
      </w:r>
    </w:p>
    <w:p w:rsidR="005804EE" w:rsidRPr="00F144EC" w:rsidRDefault="005804EE" w:rsidP="005804EE">
      <w:pPr>
        <w:spacing w:line="360" w:lineRule="auto"/>
        <w:jc w:val="center"/>
        <w:rPr>
          <w:sz w:val="28"/>
          <w:szCs w:val="28"/>
          <w:lang w:val="uk-UA"/>
        </w:rPr>
      </w:pPr>
      <w:r w:rsidRPr="00F144EC">
        <w:rPr>
          <w:sz w:val="28"/>
          <w:szCs w:val="28"/>
          <w:lang w:val="uk-UA"/>
        </w:rPr>
        <w:t>ІНСТИТУТ ФІЛОЛОГІЇ</w:t>
      </w:r>
    </w:p>
    <w:p w:rsidR="005804EE" w:rsidRPr="00F144EC" w:rsidRDefault="005804EE" w:rsidP="005804EE">
      <w:pPr>
        <w:spacing w:line="360" w:lineRule="auto"/>
        <w:ind w:firstLine="720"/>
        <w:jc w:val="center"/>
        <w:rPr>
          <w:b/>
          <w:sz w:val="28"/>
          <w:szCs w:val="28"/>
          <w:lang w:val="uk-UA"/>
        </w:rPr>
      </w:pPr>
    </w:p>
    <w:p w:rsidR="005804EE" w:rsidRPr="00F144EC" w:rsidRDefault="005804EE" w:rsidP="005804EE">
      <w:pPr>
        <w:spacing w:line="360" w:lineRule="auto"/>
        <w:jc w:val="right"/>
        <w:outlineLvl w:val="0"/>
        <w:rPr>
          <w:sz w:val="28"/>
          <w:szCs w:val="28"/>
          <w:lang w:val="uk-UA"/>
        </w:rPr>
      </w:pPr>
      <w:r w:rsidRPr="00F144EC">
        <w:rPr>
          <w:sz w:val="28"/>
          <w:szCs w:val="28"/>
          <w:lang w:val="uk-UA"/>
        </w:rPr>
        <w:t>На правах рукопису</w:t>
      </w:r>
    </w:p>
    <w:p w:rsidR="005804EE" w:rsidRPr="00F144EC" w:rsidRDefault="005804EE" w:rsidP="005804EE">
      <w:pPr>
        <w:spacing w:line="360" w:lineRule="auto"/>
        <w:ind w:firstLine="720"/>
        <w:jc w:val="right"/>
        <w:rPr>
          <w:b/>
          <w:sz w:val="28"/>
          <w:szCs w:val="28"/>
          <w:lang w:val="uk-UA"/>
        </w:rPr>
      </w:pPr>
    </w:p>
    <w:p w:rsidR="005804EE" w:rsidRPr="00F144EC" w:rsidRDefault="005804EE" w:rsidP="005804EE">
      <w:pPr>
        <w:spacing w:line="360" w:lineRule="auto"/>
        <w:jc w:val="center"/>
        <w:outlineLvl w:val="0"/>
        <w:rPr>
          <w:b/>
          <w:sz w:val="28"/>
          <w:szCs w:val="28"/>
          <w:lang w:val="uk-UA"/>
        </w:rPr>
      </w:pPr>
      <w:r w:rsidRPr="00F144EC">
        <w:rPr>
          <w:b/>
          <w:sz w:val="28"/>
          <w:szCs w:val="28"/>
          <w:lang w:val="uk-UA"/>
        </w:rPr>
        <w:t>ДАВИДЕНКО ГАННА ВІТАЛІЇВНА</w:t>
      </w:r>
    </w:p>
    <w:p w:rsidR="005804EE" w:rsidRPr="00F144EC" w:rsidRDefault="005804EE" w:rsidP="005804EE">
      <w:pPr>
        <w:spacing w:line="360" w:lineRule="auto"/>
        <w:ind w:firstLine="709"/>
        <w:jc w:val="right"/>
        <w:rPr>
          <w:bCs/>
          <w:sz w:val="28"/>
          <w:szCs w:val="28"/>
          <w:lang w:val="uk-UA"/>
        </w:rPr>
      </w:pPr>
      <w:r w:rsidRPr="00F144EC">
        <w:rPr>
          <w:bCs/>
          <w:sz w:val="28"/>
          <w:szCs w:val="28"/>
          <w:lang w:val="uk-UA"/>
        </w:rPr>
        <w:t>УДК 811.112.2:821.112.2-343</w:t>
      </w:r>
    </w:p>
    <w:p w:rsidR="005804EE" w:rsidRPr="00F144EC" w:rsidRDefault="005804EE" w:rsidP="005804EE">
      <w:pPr>
        <w:spacing w:line="360" w:lineRule="auto"/>
        <w:ind w:firstLine="720"/>
        <w:jc w:val="center"/>
        <w:rPr>
          <w:b/>
          <w:sz w:val="28"/>
          <w:szCs w:val="28"/>
          <w:lang w:val="uk-UA"/>
        </w:rPr>
      </w:pPr>
    </w:p>
    <w:p w:rsidR="005804EE" w:rsidRPr="00F144EC" w:rsidRDefault="005804EE" w:rsidP="005804EE">
      <w:pPr>
        <w:spacing w:line="360" w:lineRule="auto"/>
        <w:ind w:firstLine="720"/>
        <w:jc w:val="center"/>
        <w:rPr>
          <w:b/>
          <w:sz w:val="28"/>
          <w:szCs w:val="28"/>
          <w:lang w:val="uk-UA"/>
        </w:rPr>
      </w:pPr>
    </w:p>
    <w:p w:rsidR="005804EE" w:rsidRPr="00F144EC" w:rsidRDefault="005804EE" w:rsidP="005804EE">
      <w:pPr>
        <w:pStyle w:val="2ffff9"/>
        <w:spacing w:after="0" w:line="360" w:lineRule="auto"/>
        <w:jc w:val="center"/>
        <w:rPr>
          <w:b/>
          <w:bCs/>
          <w:sz w:val="28"/>
          <w:szCs w:val="28"/>
          <w:lang w:val="uk-UA"/>
        </w:rPr>
      </w:pPr>
      <w:bookmarkStart w:id="0" w:name="_GoBack"/>
      <w:r w:rsidRPr="00F144EC">
        <w:rPr>
          <w:b/>
          <w:bCs/>
          <w:sz w:val="28"/>
          <w:szCs w:val="28"/>
          <w:lang w:val="uk-UA"/>
        </w:rPr>
        <w:t>НІМЕЦЬКА НАРОДНА ПОБУТОВА КАЗКА:</w:t>
      </w:r>
    </w:p>
    <w:p w:rsidR="005804EE" w:rsidRPr="00F144EC" w:rsidRDefault="005804EE" w:rsidP="005804EE">
      <w:pPr>
        <w:pStyle w:val="2ffff9"/>
        <w:spacing w:after="0" w:line="360" w:lineRule="auto"/>
        <w:jc w:val="center"/>
        <w:rPr>
          <w:b/>
          <w:bCs/>
          <w:sz w:val="28"/>
          <w:szCs w:val="28"/>
        </w:rPr>
      </w:pPr>
      <w:r w:rsidRPr="00F144EC">
        <w:rPr>
          <w:b/>
          <w:bCs/>
          <w:sz w:val="28"/>
          <w:szCs w:val="28"/>
          <w:lang w:val="uk-UA"/>
        </w:rPr>
        <w:t>ТЕМАТИЧНІ, СТРУКТУРНО-КОМПОЗИЦІЙНІ ТА ЛІНГВОКУЛЬТУРНІ ХАРАКТЕРИСТИКИ</w:t>
      </w:r>
    </w:p>
    <w:bookmarkEnd w:id="0"/>
    <w:p w:rsidR="005804EE" w:rsidRPr="00F144EC" w:rsidRDefault="005804EE" w:rsidP="005804EE">
      <w:pPr>
        <w:spacing w:line="360" w:lineRule="auto"/>
        <w:ind w:firstLine="720"/>
        <w:jc w:val="center"/>
        <w:rPr>
          <w:b/>
          <w:sz w:val="28"/>
          <w:szCs w:val="28"/>
        </w:rPr>
      </w:pPr>
    </w:p>
    <w:p w:rsidR="005804EE" w:rsidRPr="00F144EC" w:rsidRDefault="005804EE" w:rsidP="005804EE">
      <w:pPr>
        <w:spacing w:line="360" w:lineRule="auto"/>
        <w:jc w:val="center"/>
        <w:outlineLvl w:val="0"/>
        <w:rPr>
          <w:sz w:val="28"/>
          <w:szCs w:val="28"/>
          <w:lang w:val="uk-UA"/>
        </w:rPr>
      </w:pPr>
      <w:r w:rsidRPr="00F144EC">
        <w:rPr>
          <w:sz w:val="28"/>
          <w:szCs w:val="28"/>
          <w:lang w:val="uk-UA"/>
        </w:rPr>
        <w:t>Спеціальність 10.02.04 – германські мови</w:t>
      </w:r>
    </w:p>
    <w:p w:rsidR="005804EE" w:rsidRPr="00F144EC" w:rsidRDefault="005804EE" w:rsidP="005804EE">
      <w:pPr>
        <w:spacing w:line="360" w:lineRule="auto"/>
        <w:ind w:firstLine="720"/>
        <w:jc w:val="center"/>
        <w:rPr>
          <w:sz w:val="28"/>
          <w:szCs w:val="28"/>
          <w:lang w:val="uk-UA"/>
        </w:rPr>
      </w:pPr>
    </w:p>
    <w:p w:rsidR="005804EE" w:rsidRPr="00F144EC" w:rsidRDefault="005804EE" w:rsidP="005804EE">
      <w:pPr>
        <w:spacing w:line="360" w:lineRule="auto"/>
        <w:ind w:firstLine="720"/>
        <w:jc w:val="center"/>
        <w:rPr>
          <w:sz w:val="28"/>
          <w:szCs w:val="28"/>
          <w:lang w:val="uk-UA"/>
        </w:rPr>
      </w:pPr>
    </w:p>
    <w:p w:rsidR="005804EE" w:rsidRPr="00F144EC" w:rsidRDefault="005804EE" w:rsidP="005804EE">
      <w:pPr>
        <w:pStyle w:val="37"/>
        <w:ind w:firstLine="0"/>
        <w:rPr>
          <w:sz w:val="28"/>
          <w:szCs w:val="28"/>
        </w:rPr>
      </w:pPr>
      <w:r w:rsidRPr="00F144EC">
        <w:rPr>
          <w:sz w:val="28"/>
          <w:szCs w:val="28"/>
        </w:rPr>
        <w:t>ДИСЕРТАЦІЯ</w:t>
      </w:r>
    </w:p>
    <w:p w:rsidR="005804EE" w:rsidRPr="00F144EC" w:rsidRDefault="005804EE" w:rsidP="005804EE">
      <w:pPr>
        <w:pStyle w:val="37"/>
        <w:ind w:firstLine="0"/>
        <w:rPr>
          <w:b/>
          <w:sz w:val="28"/>
          <w:szCs w:val="28"/>
        </w:rPr>
      </w:pPr>
      <w:r w:rsidRPr="00F144EC">
        <w:rPr>
          <w:b/>
          <w:sz w:val="28"/>
          <w:szCs w:val="28"/>
        </w:rPr>
        <w:t>на здобуття наукового ступеня</w:t>
      </w:r>
    </w:p>
    <w:p w:rsidR="005804EE" w:rsidRPr="00F144EC" w:rsidRDefault="005804EE" w:rsidP="005804EE">
      <w:pPr>
        <w:pStyle w:val="37"/>
        <w:ind w:firstLine="0"/>
        <w:rPr>
          <w:b/>
          <w:sz w:val="28"/>
          <w:szCs w:val="28"/>
        </w:rPr>
      </w:pPr>
      <w:r w:rsidRPr="00F144EC">
        <w:rPr>
          <w:b/>
          <w:sz w:val="28"/>
          <w:szCs w:val="28"/>
        </w:rPr>
        <w:t>кандидата філологічних наук</w:t>
      </w:r>
    </w:p>
    <w:p w:rsidR="005804EE" w:rsidRPr="00F144EC" w:rsidRDefault="005804EE" w:rsidP="005804EE">
      <w:pPr>
        <w:spacing w:line="360" w:lineRule="auto"/>
        <w:ind w:firstLine="720"/>
        <w:jc w:val="center"/>
        <w:rPr>
          <w:b/>
          <w:sz w:val="28"/>
          <w:szCs w:val="28"/>
          <w:lang w:val="uk-UA"/>
        </w:rPr>
      </w:pPr>
    </w:p>
    <w:p w:rsidR="005804EE" w:rsidRPr="00F144EC" w:rsidRDefault="005804EE" w:rsidP="005804EE">
      <w:pPr>
        <w:spacing w:line="360" w:lineRule="auto"/>
        <w:ind w:firstLine="720"/>
        <w:jc w:val="center"/>
        <w:rPr>
          <w:b/>
          <w:sz w:val="28"/>
          <w:szCs w:val="28"/>
          <w:lang w:val="uk-UA"/>
        </w:rPr>
      </w:pPr>
    </w:p>
    <w:p w:rsidR="005804EE" w:rsidRPr="00F144EC" w:rsidRDefault="005804EE" w:rsidP="005804EE">
      <w:pPr>
        <w:spacing w:line="360" w:lineRule="auto"/>
        <w:ind w:firstLine="720"/>
        <w:jc w:val="right"/>
        <w:outlineLvl w:val="0"/>
        <w:rPr>
          <w:sz w:val="28"/>
          <w:szCs w:val="28"/>
          <w:lang w:val="uk-UA"/>
        </w:rPr>
      </w:pPr>
      <w:r w:rsidRPr="00F144EC">
        <w:rPr>
          <w:sz w:val="28"/>
          <w:szCs w:val="28"/>
          <w:lang w:val="uk-UA"/>
        </w:rPr>
        <w:t>науковий керівник</w:t>
      </w:r>
    </w:p>
    <w:p w:rsidR="005804EE" w:rsidRPr="00F144EC" w:rsidRDefault="005804EE" w:rsidP="005804EE">
      <w:pPr>
        <w:spacing w:line="360" w:lineRule="auto"/>
        <w:ind w:firstLine="720"/>
        <w:jc w:val="right"/>
        <w:rPr>
          <w:sz w:val="28"/>
          <w:szCs w:val="28"/>
          <w:lang w:val="uk-UA"/>
        </w:rPr>
      </w:pPr>
      <w:r w:rsidRPr="00F144EC">
        <w:rPr>
          <w:sz w:val="28"/>
          <w:szCs w:val="28"/>
          <w:lang w:val="uk-UA"/>
        </w:rPr>
        <w:t>доктор філологічних наук,</w:t>
      </w:r>
    </w:p>
    <w:p w:rsidR="005804EE" w:rsidRPr="00F144EC" w:rsidRDefault="005804EE" w:rsidP="005804EE">
      <w:pPr>
        <w:spacing w:line="360" w:lineRule="auto"/>
        <w:ind w:firstLine="720"/>
        <w:jc w:val="right"/>
        <w:rPr>
          <w:b/>
          <w:sz w:val="28"/>
          <w:szCs w:val="28"/>
          <w:lang w:val="uk-UA"/>
        </w:rPr>
      </w:pPr>
      <w:r w:rsidRPr="00F144EC">
        <w:rPr>
          <w:sz w:val="28"/>
          <w:szCs w:val="28"/>
          <w:lang w:val="uk-UA"/>
        </w:rPr>
        <w:t>професор КОЗЛОВСЬКИЙ В.В.</w:t>
      </w:r>
    </w:p>
    <w:p w:rsidR="005804EE" w:rsidRPr="00F144EC" w:rsidRDefault="005804EE" w:rsidP="005804EE">
      <w:pPr>
        <w:spacing w:line="360" w:lineRule="auto"/>
        <w:ind w:firstLine="720"/>
        <w:jc w:val="right"/>
        <w:rPr>
          <w:b/>
          <w:sz w:val="28"/>
          <w:szCs w:val="28"/>
          <w:lang w:val="uk-UA"/>
        </w:rPr>
      </w:pPr>
    </w:p>
    <w:p w:rsidR="005804EE" w:rsidRPr="00F144EC" w:rsidRDefault="005804EE" w:rsidP="005804EE">
      <w:pPr>
        <w:spacing w:line="360" w:lineRule="auto"/>
        <w:ind w:firstLine="720"/>
        <w:jc w:val="right"/>
        <w:rPr>
          <w:b/>
          <w:sz w:val="28"/>
          <w:szCs w:val="28"/>
          <w:lang w:val="uk-UA"/>
        </w:rPr>
      </w:pPr>
    </w:p>
    <w:p w:rsidR="005804EE" w:rsidRPr="00F144EC" w:rsidRDefault="005804EE" w:rsidP="005804EE">
      <w:pPr>
        <w:spacing w:line="360" w:lineRule="auto"/>
        <w:ind w:firstLine="720"/>
        <w:jc w:val="right"/>
        <w:rPr>
          <w:b/>
          <w:sz w:val="28"/>
          <w:szCs w:val="28"/>
          <w:lang w:val="uk-UA"/>
        </w:rPr>
      </w:pPr>
    </w:p>
    <w:p w:rsidR="005804EE" w:rsidRPr="00F144EC" w:rsidRDefault="005804EE" w:rsidP="005804EE">
      <w:pPr>
        <w:spacing w:line="360" w:lineRule="auto"/>
        <w:ind w:firstLine="720"/>
        <w:jc w:val="center"/>
        <w:outlineLvl w:val="0"/>
        <w:rPr>
          <w:b/>
          <w:sz w:val="28"/>
          <w:szCs w:val="28"/>
          <w:lang w:val="uk-UA"/>
        </w:rPr>
      </w:pPr>
      <w:r>
        <w:rPr>
          <w:b/>
          <w:sz w:val="28"/>
          <w:szCs w:val="28"/>
          <w:lang w:val="uk-UA"/>
        </w:rPr>
        <w:t>Київ  2008</w:t>
      </w:r>
    </w:p>
    <w:p w:rsidR="005804EE" w:rsidRPr="005804EE" w:rsidRDefault="005804EE" w:rsidP="005804EE">
      <w:pPr>
        <w:pStyle w:val="37"/>
        <w:outlineLvl w:val="0"/>
        <w:rPr>
          <w:sz w:val="28"/>
          <w:szCs w:val="28"/>
          <w:lang w:val="uk-UA"/>
        </w:rPr>
      </w:pPr>
      <w:r w:rsidRPr="005804EE">
        <w:rPr>
          <w:sz w:val="28"/>
          <w:szCs w:val="28"/>
          <w:lang w:val="uk-UA"/>
        </w:rPr>
        <w:t>ЗМІСТ</w:t>
      </w:r>
    </w:p>
    <w:p w:rsidR="005804EE" w:rsidRDefault="005804EE" w:rsidP="005804EE">
      <w:pPr>
        <w:spacing w:line="360" w:lineRule="auto"/>
        <w:ind w:firstLine="720"/>
        <w:jc w:val="center"/>
        <w:rPr>
          <w:sz w:val="28"/>
          <w:szCs w:val="28"/>
          <w:lang w:val="uk-UA"/>
        </w:rPr>
      </w:pPr>
    </w:p>
    <w:p w:rsidR="005804EE" w:rsidRPr="00F144EC" w:rsidRDefault="005804EE" w:rsidP="005804EE">
      <w:pPr>
        <w:spacing w:line="360" w:lineRule="auto"/>
        <w:ind w:firstLine="720"/>
        <w:jc w:val="center"/>
        <w:rPr>
          <w:sz w:val="28"/>
          <w:szCs w:val="28"/>
          <w:lang w:val="uk-UA"/>
        </w:rPr>
      </w:pPr>
    </w:p>
    <w:p w:rsidR="005804EE" w:rsidRPr="005804EE" w:rsidRDefault="005804EE" w:rsidP="005804EE">
      <w:pPr>
        <w:pStyle w:val="3f4"/>
        <w:tabs>
          <w:tab w:val="clear" w:pos="9061"/>
          <w:tab w:val="left" w:pos="1080"/>
        </w:tabs>
        <w:rPr>
          <w:noProof/>
          <w:szCs w:val="28"/>
          <w:lang w:val="uk-UA"/>
        </w:rPr>
      </w:pPr>
      <w:r w:rsidRPr="00F144EC">
        <w:rPr>
          <w:szCs w:val="28"/>
        </w:rPr>
        <w:fldChar w:fldCharType="begin"/>
      </w:r>
      <w:r w:rsidRPr="005804EE">
        <w:rPr>
          <w:szCs w:val="28"/>
          <w:lang w:val="uk-UA"/>
        </w:rPr>
        <w:instrText xml:space="preserve"> </w:instrText>
      </w:r>
      <w:r w:rsidRPr="00F144EC">
        <w:rPr>
          <w:szCs w:val="28"/>
        </w:rPr>
        <w:instrText>TOC</w:instrText>
      </w:r>
      <w:r w:rsidRPr="005804EE">
        <w:rPr>
          <w:szCs w:val="28"/>
          <w:lang w:val="uk-UA"/>
        </w:rPr>
        <w:instrText xml:space="preserve"> \</w:instrText>
      </w:r>
      <w:r w:rsidRPr="00F144EC">
        <w:rPr>
          <w:szCs w:val="28"/>
        </w:rPr>
        <w:instrText>o</w:instrText>
      </w:r>
      <w:r w:rsidRPr="005804EE">
        <w:rPr>
          <w:szCs w:val="28"/>
          <w:lang w:val="uk-UA"/>
        </w:rPr>
        <w:instrText xml:space="preserve"> "1-3" </w:instrText>
      </w:r>
      <w:r w:rsidRPr="00F144EC">
        <w:rPr>
          <w:szCs w:val="28"/>
        </w:rPr>
        <w:fldChar w:fldCharType="separate"/>
      </w:r>
      <w:r w:rsidRPr="005804EE">
        <w:rPr>
          <w:b/>
          <w:noProof/>
          <w:szCs w:val="28"/>
          <w:lang w:val="uk-UA"/>
        </w:rPr>
        <w:t>ВСТУП</w:t>
      </w:r>
      <w:r w:rsidRPr="005804EE">
        <w:rPr>
          <w:noProof/>
          <w:szCs w:val="28"/>
          <w:lang w:val="uk-UA"/>
        </w:rPr>
        <w:t>.....................……………………………………………………………..4</w:t>
      </w:r>
    </w:p>
    <w:p w:rsidR="005804EE" w:rsidRPr="00F144EC" w:rsidRDefault="005804EE" w:rsidP="005804EE">
      <w:pPr>
        <w:pStyle w:val="1ff0"/>
        <w:rPr>
          <w:szCs w:val="28"/>
          <w:lang w:val="uk-UA"/>
        </w:rPr>
      </w:pPr>
      <w:r w:rsidRPr="00F144EC">
        <w:rPr>
          <w:b w:val="0"/>
          <w:szCs w:val="28"/>
          <w:lang w:val="uk-UA"/>
        </w:rPr>
        <w:t>РОЗДІЛ 1.</w:t>
      </w:r>
      <w:r w:rsidRPr="00F144EC">
        <w:rPr>
          <w:szCs w:val="28"/>
          <w:lang w:val="uk-UA"/>
        </w:rPr>
        <w:t xml:space="preserve"> </w:t>
      </w:r>
      <w:r w:rsidRPr="004A0FEA">
        <w:rPr>
          <w:b w:val="0"/>
          <w:szCs w:val="28"/>
          <w:lang w:val="uk-UA"/>
        </w:rPr>
        <w:t>ТЕОРЕТИЧНІ ЗАСАДИ ДОСЛІДЖЕННЯ НІМЕЦЬКОЇ НАРОДНОЇ ПОБУТОВОЇ КАЗКИ</w:t>
      </w:r>
      <w:r>
        <w:rPr>
          <w:szCs w:val="28"/>
          <w:lang w:val="uk-UA"/>
        </w:rPr>
        <w:t>…………………………………………</w:t>
      </w:r>
      <w:r w:rsidRPr="00F144EC">
        <w:rPr>
          <w:szCs w:val="28"/>
          <w:lang w:val="uk-UA"/>
        </w:rPr>
        <w:t>15</w:t>
      </w:r>
    </w:p>
    <w:p w:rsidR="005804EE" w:rsidRPr="00F144EC" w:rsidRDefault="005804EE" w:rsidP="005804EE">
      <w:pPr>
        <w:tabs>
          <w:tab w:val="left" w:pos="1080"/>
        </w:tabs>
        <w:spacing w:line="360" w:lineRule="auto"/>
        <w:rPr>
          <w:sz w:val="28"/>
          <w:szCs w:val="28"/>
          <w:lang w:val="uk-UA"/>
        </w:rPr>
      </w:pPr>
      <w:r w:rsidRPr="00F144EC">
        <w:rPr>
          <w:sz w:val="28"/>
          <w:szCs w:val="28"/>
          <w:lang w:val="uk-UA"/>
        </w:rPr>
        <w:t>1.1. Жанр казки: історія розвитку та основні характеристики………………15</w:t>
      </w:r>
    </w:p>
    <w:p w:rsidR="005804EE" w:rsidRPr="00F144EC" w:rsidRDefault="005804EE" w:rsidP="005804EE">
      <w:pPr>
        <w:tabs>
          <w:tab w:val="left" w:pos="1080"/>
        </w:tabs>
        <w:spacing w:line="360" w:lineRule="auto"/>
        <w:rPr>
          <w:sz w:val="28"/>
          <w:szCs w:val="28"/>
          <w:lang w:val="uk-UA"/>
        </w:rPr>
      </w:pPr>
      <w:r w:rsidRPr="00F144EC">
        <w:rPr>
          <w:sz w:val="28"/>
          <w:szCs w:val="28"/>
          <w:lang w:val="uk-UA"/>
        </w:rPr>
        <w:t>1.2. Основні підходи до дослідження народної казки…………….…………25</w:t>
      </w:r>
    </w:p>
    <w:p w:rsidR="005804EE" w:rsidRPr="00F144EC" w:rsidRDefault="005804EE" w:rsidP="005804EE">
      <w:pPr>
        <w:pStyle w:val="1ff0"/>
        <w:rPr>
          <w:szCs w:val="28"/>
          <w:lang w:val="uk-UA"/>
        </w:rPr>
      </w:pPr>
      <w:r w:rsidRPr="00F144EC">
        <w:rPr>
          <w:szCs w:val="28"/>
          <w:lang w:val="uk-UA"/>
        </w:rPr>
        <w:t>1.3. Методика дослідження німецької народної побутової казки…………..34</w:t>
      </w:r>
    </w:p>
    <w:p w:rsidR="005804EE" w:rsidRDefault="005804EE" w:rsidP="005804EE">
      <w:pPr>
        <w:pStyle w:val="3f4"/>
        <w:tabs>
          <w:tab w:val="clear" w:pos="9061"/>
          <w:tab w:val="left" w:pos="1080"/>
        </w:tabs>
        <w:rPr>
          <w:noProof/>
          <w:szCs w:val="28"/>
        </w:rPr>
      </w:pPr>
      <w:r w:rsidRPr="00F144EC">
        <w:rPr>
          <w:noProof/>
          <w:szCs w:val="28"/>
        </w:rPr>
        <w:t xml:space="preserve">Висновки до </w:t>
      </w:r>
      <w:r w:rsidRPr="00F144EC">
        <w:rPr>
          <w:szCs w:val="28"/>
        </w:rPr>
        <w:t>розділу 1…………………………………………........................</w:t>
      </w:r>
      <w:r>
        <w:rPr>
          <w:szCs w:val="28"/>
        </w:rPr>
        <w:t>.</w:t>
      </w:r>
      <w:r w:rsidRPr="00F144EC">
        <w:rPr>
          <w:noProof/>
          <w:szCs w:val="28"/>
        </w:rPr>
        <w:t xml:space="preserve">51 </w:t>
      </w:r>
    </w:p>
    <w:p w:rsidR="005804EE" w:rsidRPr="004A0FEA" w:rsidRDefault="005804EE" w:rsidP="005804EE">
      <w:pPr>
        <w:rPr>
          <w:lang w:val="uk-UA"/>
        </w:rPr>
      </w:pPr>
    </w:p>
    <w:p w:rsidR="005804EE" w:rsidRPr="00981064" w:rsidRDefault="005804EE" w:rsidP="005804EE">
      <w:pPr>
        <w:pStyle w:val="1ff0"/>
        <w:rPr>
          <w:szCs w:val="28"/>
        </w:rPr>
      </w:pPr>
      <w:r w:rsidRPr="00F144EC">
        <w:rPr>
          <w:b w:val="0"/>
          <w:szCs w:val="28"/>
          <w:lang w:val="uk-UA"/>
        </w:rPr>
        <w:t>РОЗДІЛ 2</w:t>
      </w:r>
      <w:r w:rsidRPr="004A0FEA">
        <w:rPr>
          <w:b w:val="0"/>
          <w:szCs w:val="28"/>
          <w:lang w:val="uk-UA"/>
        </w:rPr>
        <w:t>.</w:t>
      </w:r>
      <w:r w:rsidRPr="00F144EC">
        <w:rPr>
          <w:szCs w:val="28"/>
          <w:lang w:val="uk-UA"/>
        </w:rPr>
        <w:t xml:space="preserve"> </w:t>
      </w:r>
      <w:r w:rsidRPr="004A0FEA">
        <w:rPr>
          <w:b w:val="0"/>
          <w:szCs w:val="28"/>
          <w:lang w:val="uk-UA"/>
        </w:rPr>
        <w:t>ТЕМАТИЧНІ, СТРУКТУРНО-КОМПОЗИЦІЙНІ ХАРАКТЕРИСТИКИ НІМЕЦЬКОЇ НАРОДНОЇ ПОБУТОВОЇ КАЗКИ</w:t>
      </w:r>
      <w:r w:rsidRPr="00F144EC">
        <w:rPr>
          <w:szCs w:val="28"/>
          <w:lang w:val="uk-UA"/>
        </w:rPr>
        <w:t>…...</w:t>
      </w:r>
      <w:r>
        <w:rPr>
          <w:szCs w:val="28"/>
          <w:lang w:val="uk-UA"/>
        </w:rPr>
        <w:t>..........................................................................................................</w:t>
      </w:r>
      <w:r w:rsidRPr="00F144EC">
        <w:rPr>
          <w:szCs w:val="28"/>
          <w:lang w:val="uk-UA"/>
        </w:rPr>
        <w:t>5</w:t>
      </w:r>
      <w:r w:rsidRPr="00981064">
        <w:rPr>
          <w:szCs w:val="28"/>
        </w:rPr>
        <w:t>3</w:t>
      </w:r>
    </w:p>
    <w:p w:rsidR="005804EE" w:rsidRPr="004A0FEA" w:rsidRDefault="005804EE" w:rsidP="005804EE">
      <w:pPr>
        <w:spacing w:line="360" w:lineRule="auto"/>
        <w:jc w:val="both"/>
        <w:rPr>
          <w:sz w:val="28"/>
          <w:szCs w:val="28"/>
          <w:lang w:val="uk-UA"/>
        </w:rPr>
      </w:pPr>
      <w:r w:rsidRPr="00F144EC">
        <w:rPr>
          <w:sz w:val="28"/>
          <w:szCs w:val="28"/>
          <w:lang w:val="uk-UA"/>
        </w:rPr>
        <w:t>2.1.</w:t>
      </w:r>
      <w:r>
        <w:rPr>
          <w:sz w:val="28"/>
          <w:szCs w:val="28"/>
          <w:lang w:val="uk-UA"/>
        </w:rPr>
        <w:t xml:space="preserve"> </w:t>
      </w:r>
      <w:r w:rsidRPr="00F144EC">
        <w:rPr>
          <w:sz w:val="28"/>
          <w:szCs w:val="28"/>
          <w:lang w:val="uk-UA"/>
        </w:rPr>
        <w:t xml:space="preserve">Тематичні ознаки німецької </w:t>
      </w:r>
      <w:r>
        <w:rPr>
          <w:sz w:val="28"/>
          <w:szCs w:val="28"/>
          <w:lang w:val="uk-UA"/>
        </w:rPr>
        <w:t>народної побутової казки…………………</w:t>
      </w:r>
      <w:r w:rsidRPr="00F144EC">
        <w:rPr>
          <w:sz w:val="28"/>
          <w:szCs w:val="28"/>
          <w:lang w:val="uk-UA"/>
        </w:rPr>
        <w:t>5</w:t>
      </w:r>
      <w:r>
        <w:rPr>
          <w:sz w:val="28"/>
          <w:szCs w:val="28"/>
          <w:lang w:val="uk-UA"/>
        </w:rPr>
        <w:t>3</w:t>
      </w:r>
    </w:p>
    <w:p w:rsidR="005804EE" w:rsidRPr="004A0FEA" w:rsidRDefault="005804EE" w:rsidP="005804EE">
      <w:pPr>
        <w:spacing w:line="360" w:lineRule="auto"/>
        <w:jc w:val="both"/>
        <w:rPr>
          <w:sz w:val="28"/>
          <w:szCs w:val="28"/>
          <w:lang w:val="uk-UA"/>
        </w:rPr>
      </w:pPr>
      <w:r w:rsidRPr="00F144EC">
        <w:rPr>
          <w:sz w:val="28"/>
          <w:szCs w:val="28"/>
          <w:lang w:val="uk-UA"/>
        </w:rPr>
        <w:t>2.2.1.</w:t>
      </w:r>
      <w:r>
        <w:rPr>
          <w:sz w:val="28"/>
          <w:szCs w:val="28"/>
          <w:lang w:val="uk-UA"/>
        </w:rPr>
        <w:t xml:space="preserve"> </w:t>
      </w:r>
      <w:r w:rsidRPr="00F144EC">
        <w:rPr>
          <w:sz w:val="28"/>
          <w:szCs w:val="28"/>
          <w:lang w:val="uk-UA"/>
        </w:rPr>
        <w:t xml:space="preserve">Структурно-композиційні особливості німецької </w:t>
      </w:r>
      <w:r>
        <w:rPr>
          <w:sz w:val="28"/>
          <w:szCs w:val="28"/>
          <w:lang w:val="uk-UA"/>
        </w:rPr>
        <w:t xml:space="preserve">народної </w:t>
      </w:r>
      <w:r w:rsidRPr="00F144EC">
        <w:rPr>
          <w:sz w:val="28"/>
          <w:szCs w:val="28"/>
          <w:lang w:val="uk-UA"/>
        </w:rPr>
        <w:t>побутової казки…</w:t>
      </w:r>
      <w:r>
        <w:rPr>
          <w:sz w:val="28"/>
          <w:szCs w:val="28"/>
          <w:lang w:val="uk-UA"/>
        </w:rPr>
        <w:t>…………………………………………………………………………</w:t>
      </w:r>
      <w:r w:rsidRPr="00F144EC">
        <w:rPr>
          <w:sz w:val="28"/>
          <w:szCs w:val="28"/>
          <w:lang w:val="uk-UA"/>
        </w:rPr>
        <w:t>..6</w:t>
      </w:r>
      <w:r>
        <w:rPr>
          <w:sz w:val="28"/>
          <w:szCs w:val="28"/>
          <w:lang w:val="uk-UA"/>
        </w:rPr>
        <w:t>4</w:t>
      </w:r>
    </w:p>
    <w:p w:rsidR="005804EE" w:rsidRPr="00F144EC" w:rsidRDefault="005804EE" w:rsidP="005804EE">
      <w:pPr>
        <w:spacing w:line="360" w:lineRule="auto"/>
        <w:jc w:val="both"/>
        <w:rPr>
          <w:sz w:val="28"/>
          <w:szCs w:val="28"/>
          <w:lang w:val="uk-UA"/>
        </w:rPr>
      </w:pPr>
      <w:r w:rsidRPr="00F144EC">
        <w:rPr>
          <w:sz w:val="28"/>
          <w:szCs w:val="28"/>
          <w:lang w:val="uk-UA"/>
        </w:rPr>
        <w:t>2.2.2. Роль заголовка в композиції німецької народної побутової казки…...7</w:t>
      </w:r>
      <w:r>
        <w:rPr>
          <w:sz w:val="28"/>
          <w:szCs w:val="28"/>
          <w:lang w:val="uk-UA"/>
        </w:rPr>
        <w:t>0</w:t>
      </w:r>
      <w:r w:rsidRPr="00F144EC">
        <w:rPr>
          <w:sz w:val="28"/>
          <w:szCs w:val="28"/>
          <w:lang w:val="uk-UA"/>
        </w:rPr>
        <w:t xml:space="preserve"> </w:t>
      </w:r>
    </w:p>
    <w:p w:rsidR="005804EE" w:rsidRPr="00F144EC" w:rsidRDefault="005804EE" w:rsidP="005804EE">
      <w:pPr>
        <w:spacing w:line="360" w:lineRule="auto"/>
        <w:ind w:firstLine="1"/>
        <w:jc w:val="both"/>
        <w:rPr>
          <w:sz w:val="28"/>
          <w:szCs w:val="28"/>
          <w:lang w:val="uk-UA"/>
        </w:rPr>
      </w:pPr>
      <w:r w:rsidRPr="00F144EC">
        <w:rPr>
          <w:sz w:val="28"/>
          <w:szCs w:val="28"/>
          <w:lang w:val="uk-UA"/>
        </w:rPr>
        <w:t>2.2.3. Особливості експозиції німецької народної побутової казки………...7</w:t>
      </w:r>
      <w:r>
        <w:rPr>
          <w:sz w:val="28"/>
          <w:szCs w:val="28"/>
          <w:lang w:val="uk-UA"/>
        </w:rPr>
        <w:t>6</w:t>
      </w:r>
      <w:r w:rsidRPr="00F144EC">
        <w:rPr>
          <w:sz w:val="28"/>
          <w:szCs w:val="28"/>
          <w:lang w:val="uk-UA"/>
        </w:rPr>
        <w:t xml:space="preserve"> </w:t>
      </w:r>
    </w:p>
    <w:p w:rsidR="005804EE" w:rsidRPr="004A0FEA" w:rsidRDefault="005804EE" w:rsidP="005804EE">
      <w:pPr>
        <w:spacing w:line="360" w:lineRule="auto"/>
        <w:jc w:val="both"/>
        <w:rPr>
          <w:sz w:val="28"/>
          <w:szCs w:val="28"/>
          <w:lang w:val="uk-UA"/>
        </w:rPr>
      </w:pPr>
      <w:r>
        <w:rPr>
          <w:sz w:val="28"/>
          <w:szCs w:val="28"/>
          <w:lang w:val="uk-UA"/>
        </w:rPr>
        <w:t>2.2.4. Роль основної частини</w:t>
      </w:r>
      <w:r w:rsidRPr="00F144EC">
        <w:rPr>
          <w:sz w:val="28"/>
          <w:szCs w:val="28"/>
          <w:lang w:val="uk-UA"/>
        </w:rPr>
        <w:t xml:space="preserve"> в композиції німецької народної побутової казки</w:t>
      </w:r>
      <w:r>
        <w:rPr>
          <w:sz w:val="28"/>
          <w:szCs w:val="28"/>
          <w:lang w:val="uk-UA"/>
        </w:rPr>
        <w:t>……………………………………………………………………………..79</w:t>
      </w:r>
    </w:p>
    <w:p w:rsidR="005804EE" w:rsidRPr="004A0FEA" w:rsidRDefault="005804EE" w:rsidP="005804EE">
      <w:pPr>
        <w:spacing w:line="360" w:lineRule="auto"/>
        <w:jc w:val="both"/>
        <w:rPr>
          <w:sz w:val="28"/>
          <w:szCs w:val="28"/>
          <w:lang w:val="uk-UA"/>
        </w:rPr>
      </w:pPr>
      <w:r w:rsidRPr="00F144EC">
        <w:rPr>
          <w:sz w:val="28"/>
          <w:szCs w:val="28"/>
          <w:lang w:val="uk-UA"/>
        </w:rPr>
        <w:t>2.2.5. Роль заключної частини в композиції німецької народної побутової казки…</w:t>
      </w:r>
      <w:r>
        <w:rPr>
          <w:sz w:val="28"/>
          <w:szCs w:val="28"/>
          <w:lang w:val="uk-UA"/>
        </w:rPr>
        <w:t>…………………………………………………………………………..86</w:t>
      </w:r>
    </w:p>
    <w:p w:rsidR="005804EE" w:rsidRPr="004A0FEA" w:rsidRDefault="005804EE" w:rsidP="005804EE">
      <w:pPr>
        <w:spacing w:line="360" w:lineRule="auto"/>
        <w:jc w:val="both"/>
        <w:rPr>
          <w:sz w:val="28"/>
          <w:szCs w:val="28"/>
          <w:lang w:val="uk-UA"/>
        </w:rPr>
      </w:pPr>
      <w:r w:rsidRPr="00F144EC">
        <w:rPr>
          <w:sz w:val="28"/>
          <w:szCs w:val="28"/>
          <w:lang w:val="uk-UA"/>
        </w:rPr>
        <w:t>2.3. Вербальні ознаки німецької народної побутової казки…………………9</w:t>
      </w:r>
      <w:r>
        <w:rPr>
          <w:sz w:val="28"/>
          <w:szCs w:val="28"/>
          <w:lang w:val="uk-UA"/>
        </w:rPr>
        <w:t>0</w:t>
      </w:r>
    </w:p>
    <w:p w:rsidR="005804EE" w:rsidRDefault="005804EE" w:rsidP="005804EE">
      <w:pPr>
        <w:pStyle w:val="3f4"/>
        <w:tabs>
          <w:tab w:val="clear" w:pos="9061"/>
          <w:tab w:val="left" w:pos="1080"/>
        </w:tabs>
        <w:rPr>
          <w:noProof/>
          <w:szCs w:val="28"/>
        </w:rPr>
      </w:pPr>
      <w:r w:rsidRPr="00F144EC">
        <w:rPr>
          <w:noProof/>
          <w:szCs w:val="28"/>
        </w:rPr>
        <w:t xml:space="preserve">Висновки до </w:t>
      </w:r>
      <w:r w:rsidRPr="00F144EC">
        <w:rPr>
          <w:szCs w:val="28"/>
        </w:rPr>
        <w:t>розділу 2………………….…………………………………….</w:t>
      </w:r>
      <w:r w:rsidRPr="00F144EC">
        <w:rPr>
          <w:noProof/>
          <w:szCs w:val="28"/>
        </w:rPr>
        <w:t>10</w:t>
      </w:r>
      <w:r w:rsidRPr="005804EE">
        <w:rPr>
          <w:noProof/>
          <w:szCs w:val="28"/>
        </w:rPr>
        <w:t>3</w:t>
      </w:r>
      <w:r w:rsidRPr="00F144EC">
        <w:rPr>
          <w:noProof/>
          <w:szCs w:val="28"/>
        </w:rPr>
        <w:t xml:space="preserve"> </w:t>
      </w:r>
    </w:p>
    <w:p w:rsidR="005804EE" w:rsidRPr="004A0FEA" w:rsidRDefault="005804EE" w:rsidP="005804EE">
      <w:pPr>
        <w:rPr>
          <w:lang w:val="uk-UA"/>
        </w:rPr>
      </w:pPr>
    </w:p>
    <w:p w:rsidR="005804EE" w:rsidRPr="00981064" w:rsidRDefault="005804EE" w:rsidP="005804EE">
      <w:pPr>
        <w:spacing w:line="360" w:lineRule="auto"/>
        <w:jc w:val="both"/>
        <w:rPr>
          <w:sz w:val="28"/>
          <w:szCs w:val="28"/>
        </w:rPr>
      </w:pPr>
      <w:r w:rsidRPr="00F144EC">
        <w:rPr>
          <w:b/>
          <w:sz w:val="28"/>
          <w:szCs w:val="28"/>
          <w:lang w:val="uk-UA"/>
        </w:rPr>
        <w:t>РОЗДІЛ 3</w:t>
      </w:r>
      <w:r w:rsidRPr="00F144EC">
        <w:rPr>
          <w:sz w:val="28"/>
          <w:szCs w:val="28"/>
          <w:lang w:val="uk-UA"/>
        </w:rPr>
        <w:t xml:space="preserve">. </w:t>
      </w:r>
      <w:r w:rsidRPr="004A0FEA">
        <w:rPr>
          <w:b/>
          <w:sz w:val="28"/>
          <w:szCs w:val="28"/>
          <w:lang w:val="uk-UA"/>
        </w:rPr>
        <w:t>ЛІНГВОКУЛЬТУРНІ ХАРАКТЕРИСТИКИ НІМЕЦЬКОЇ НАРОДНОЇ ПОБУТОВОЇ КАЗКИ</w:t>
      </w:r>
      <w:r>
        <w:rPr>
          <w:sz w:val="28"/>
          <w:szCs w:val="28"/>
          <w:lang w:val="uk-UA"/>
        </w:rPr>
        <w:t>……..…………………………………</w:t>
      </w:r>
      <w:r w:rsidRPr="00F144EC">
        <w:rPr>
          <w:sz w:val="28"/>
          <w:szCs w:val="28"/>
          <w:lang w:val="uk-UA"/>
        </w:rPr>
        <w:t>10</w:t>
      </w:r>
      <w:r w:rsidRPr="00981064">
        <w:rPr>
          <w:sz w:val="28"/>
          <w:szCs w:val="28"/>
        </w:rPr>
        <w:t>6</w:t>
      </w:r>
    </w:p>
    <w:p w:rsidR="005804EE" w:rsidRPr="00981064" w:rsidRDefault="005804EE" w:rsidP="005804EE">
      <w:pPr>
        <w:spacing w:line="360" w:lineRule="auto"/>
        <w:jc w:val="both"/>
        <w:rPr>
          <w:sz w:val="28"/>
          <w:szCs w:val="28"/>
          <w:lang w:val="uk-UA"/>
        </w:rPr>
      </w:pPr>
      <w:r w:rsidRPr="00F144EC">
        <w:rPr>
          <w:sz w:val="28"/>
          <w:szCs w:val="28"/>
          <w:lang w:val="uk-UA"/>
        </w:rPr>
        <w:t>3.1. Казка як матеріал дослідження культури німецького народу. Поняття “архетипу” та “ментальності”………………………………………………..10</w:t>
      </w:r>
      <w:r w:rsidRPr="00981064">
        <w:rPr>
          <w:sz w:val="28"/>
          <w:szCs w:val="28"/>
          <w:lang w:val="uk-UA"/>
        </w:rPr>
        <w:t>6</w:t>
      </w:r>
    </w:p>
    <w:p w:rsidR="005804EE" w:rsidRPr="00981064" w:rsidRDefault="005804EE" w:rsidP="005804EE">
      <w:pPr>
        <w:spacing w:line="360" w:lineRule="auto"/>
        <w:jc w:val="both"/>
        <w:rPr>
          <w:sz w:val="28"/>
          <w:szCs w:val="28"/>
          <w:lang w:val="uk-UA"/>
        </w:rPr>
      </w:pPr>
      <w:r w:rsidRPr="00F144EC">
        <w:rPr>
          <w:sz w:val="28"/>
          <w:szCs w:val="28"/>
          <w:lang w:val="uk-UA"/>
        </w:rPr>
        <w:lastRenderedPageBreak/>
        <w:t>3.1.1. Герої, дійові особи німецької народної побутової казки та їхні класифікації……………………………………………………………………11</w:t>
      </w:r>
      <w:r w:rsidRPr="00981064">
        <w:rPr>
          <w:sz w:val="28"/>
          <w:szCs w:val="28"/>
          <w:lang w:val="uk-UA"/>
        </w:rPr>
        <w:t>3</w:t>
      </w:r>
    </w:p>
    <w:p w:rsidR="005804EE" w:rsidRPr="005B1922" w:rsidRDefault="005804EE" w:rsidP="005804EE">
      <w:pPr>
        <w:spacing w:line="360" w:lineRule="auto"/>
        <w:jc w:val="both"/>
        <w:rPr>
          <w:sz w:val="28"/>
          <w:szCs w:val="28"/>
          <w:lang w:val="uk-UA"/>
        </w:rPr>
      </w:pPr>
      <w:r>
        <w:rPr>
          <w:sz w:val="28"/>
          <w:szCs w:val="28"/>
          <w:lang w:val="uk-UA"/>
        </w:rPr>
        <w:t>3.1.2. Класифікація архетипів героїв</w:t>
      </w:r>
      <w:r w:rsidRPr="00F144EC">
        <w:rPr>
          <w:sz w:val="28"/>
          <w:szCs w:val="28"/>
          <w:lang w:val="uk-UA"/>
        </w:rPr>
        <w:t xml:space="preserve"> німецьк</w:t>
      </w:r>
      <w:r>
        <w:rPr>
          <w:sz w:val="28"/>
          <w:szCs w:val="28"/>
          <w:lang w:val="uk-UA"/>
        </w:rPr>
        <w:t>их</w:t>
      </w:r>
      <w:r w:rsidRPr="00F144EC">
        <w:rPr>
          <w:sz w:val="28"/>
          <w:szCs w:val="28"/>
          <w:lang w:val="uk-UA"/>
        </w:rPr>
        <w:t xml:space="preserve"> </w:t>
      </w:r>
      <w:r>
        <w:rPr>
          <w:sz w:val="28"/>
          <w:szCs w:val="28"/>
          <w:lang w:val="uk-UA"/>
        </w:rPr>
        <w:t xml:space="preserve">народних </w:t>
      </w:r>
      <w:r w:rsidRPr="00F144EC">
        <w:rPr>
          <w:sz w:val="28"/>
          <w:szCs w:val="28"/>
          <w:lang w:val="uk-UA"/>
        </w:rPr>
        <w:t>побутов</w:t>
      </w:r>
      <w:r>
        <w:rPr>
          <w:sz w:val="28"/>
          <w:szCs w:val="28"/>
          <w:lang w:val="uk-UA"/>
        </w:rPr>
        <w:t>их</w:t>
      </w:r>
      <w:r w:rsidRPr="00F144EC">
        <w:rPr>
          <w:sz w:val="28"/>
          <w:szCs w:val="28"/>
          <w:lang w:val="uk-UA"/>
        </w:rPr>
        <w:t xml:space="preserve"> каз</w:t>
      </w:r>
      <w:r>
        <w:rPr>
          <w:sz w:val="28"/>
          <w:szCs w:val="28"/>
          <w:lang w:val="uk-UA"/>
        </w:rPr>
        <w:t>о</w:t>
      </w:r>
      <w:r w:rsidRPr="00F144EC">
        <w:rPr>
          <w:sz w:val="28"/>
          <w:szCs w:val="28"/>
          <w:lang w:val="uk-UA"/>
        </w:rPr>
        <w:t>к………</w:t>
      </w:r>
      <w:r>
        <w:rPr>
          <w:sz w:val="28"/>
          <w:szCs w:val="28"/>
          <w:lang w:val="uk-UA"/>
        </w:rPr>
        <w:t>………………………………………………………………</w:t>
      </w:r>
      <w:r w:rsidRPr="00F144EC">
        <w:rPr>
          <w:sz w:val="28"/>
          <w:szCs w:val="28"/>
          <w:lang w:val="uk-UA"/>
        </w:rPr>
        <w:t>……12</w:t>
      </w:r>
      <w:r>
        <w:rPr>
          <w:sz w:val="28"/>
          <w:szCs w:val="28"/>
          <w:lang w:val="uk-UA"/>
        </w:rPr>
        <w:t>3</w:t>
      </w:r>
    </w:p>
    <w:p w:rsidR="005804EE" w:rsidRPr="00F144EC" w:rsidRDefault="005804EE" w:rsidP="005804EE">
      <w:pPr>
        <w:spacing w:line="360" w:lineRule="auto"/>
        <w:jc w:val="both"/>
        <w:rPr>
          <w:sz w:val="28"/>
          <w:szCs w:val="28"/>
          <w:lang w:val="uk-UA"/>
        </w:rPr>
      </w:pPr>
      <w:r w:rsidRPr="00F144EC">
        <w:rPr>
          <w:sz w:val="28"/>
          <w:szCs w:val="28"/>
          <w:lang w:val="uk-UA"/>
        </w:rPr>
        <w:t>3.2.1. Відображення основних рис ментальності німецького народу у німецьких народних побутових казках………………………………..…….13</w:t>
      </w:r>
      <w:r>
        <w:rPr>
          <w:sz w:val="28"/>
          <w:szCs w:val="28"/>
          <w:lang w:val="uk-UA"/>
        </w:rPr>
        <w:t>1</w:t>
      </w:r>
    </w:p>
    <w:p w:rsidR="005804EE" w:rsidRPr="00E410B0" w:rsidRDefault="005804EE" w:rsidP="005804EE">
      <w:pPr>
        <w:spacing w:line="360" w:lineRule="auto"/>
        <w:jc w:val="both"/>
        <w:rPr>
          <w:sz w:val="28"/>
          <w:szCs w:val="28"/>
          <w:lang w:val="uk-UA"/>
        </w:rPr>
      </w:pPr>
      <w:r w:rsidRPr="00F144EC">
        <w:rPr>
          <w:sz w:val="28"/>
          <w:szCs w:val="28"/>
          <w:lang w:val="uk-UA"/>
        </w:rPr>
        <w:t xml:space="preserve">3.2.2. </w:t>
      </w:r>
      <w:r w:rsidRPr="00F144EC">
        <w:rPr>
          <w:sz w:val="28"/>
          <w:szCs w:val="28"/>
          <w:lang w:val="uk-UA"/>
        </w:rPr>
        <w:tab/>
        <w:t xml:space="preserve">Лінгвокультурні символи німецької народної побутової казки: символи </w:t>
      </w:r>
      <w:r w:rsidRPr="008448B7">
        <w:rPr>
          <w:sz w:val="28"/>
          <w:szCs w:val="28"/>
          <w:lang w:val="uk-UA"/>
        </w:rPr>
        <w:t>“</w:t>
      </w:r>
      <w:r>
        <w:rPr>
          <w:sz w:val="28"/>
          <w:szCs w:val="28"/>
          <w:lang w:val="uk-UA"/>
        </w:rPr>
        <w:t>добро</w:t>
      </w:r>
      <w:r w:rsidRPr="008448B7">
        <w:rPr>
          <w:sz w:val="28"/>
          <w:szCs w:val="28"/>
          <w:lang w:val="uk-UA"/>
        </w:rPr>
        <w:t>”</w:t>
      </w:r>
      <w:r w:rsidRPr="00F144EC">
        <w:rPr>
          <w:sz w:val="28"/>
          <w:szCs w:val="28"/>
          <w:lang w:val="uk-UA"/>
        </w:rPr>
        <w:t xml:space="preserve"> (</w:t>
      </w:r>
      <w:r>
        <w:rPr>
          <w:i/>
          <w:sz w:val="28"/>
          <w:szCs w:val="28"/>
          <w:lang w:val="de-DE"/>
        </w:rPr>
        <w:t>das</w:t>
      </w:r>
      <w:r w:rsidRPr="006C31DA">
        <w:rPr>
          <w:i/>
          <w:sz w:val="28"/>
          <w:szCs w:val="28"/>
          <w:lang w:val="uk-UA"/>
        </w:rPr>
        <w:t xml:space="preserve"> </w:t>
      </w:r>
      <w:r>
        <w:rPr>
          <w:i/>
          <w:sz w:val="28"/>
          <w:szCs w:val="28"/>
          <w:lang w:val="de-DE"/>
        </w:rPr>
        <w:t>Gute</w:t>
      </w:r>
      <w:r>
        <w:rPr>
          <w:sz w:val="28"/>
          <w:szCs w:val="28"/>
          <w:lang w:val="uk-UA"/>
        </w:rPr>
        <w:t>) та</w:t>
      </w:r>
      <w:r w:rsidRPr="00F144EC">
        <w:rPr>
          <w:sz w:val="28"/>
          <w:szCs w:val="28"/>
          <w:lang w:val="uk-UA"/>
        </w:rPr>
        <w:t xml:space="preserve"> </w:t>
      </w:r>
      <w:r w:rsidRPr="008448B7">
        <w:rPr>
          <w:sz w:val="28"/>
          <w:szCs w:val="28"/>
          <w:lang w:val="uk-UA"/>
        </w:rPr>
        <w:t>“</w:t>
      </w:r>
      <w:r>
        <w:rPr>
          <w:sz w:val="28"/>
          <w:szCs w:val="28"/>
          <w:lang w:val="uk-UA"/>
        </w:rPr>
        <w:t>зло</w:t>
      </w:r>
      <w:r w:rsidRPr="008448B7">
        <w:rPr>
          <w:sz w:val="28"/>
          <w:szCs w:val="28"/>
          <w:lang w:val="uk-UA"/>
        </w:rPr>
        <w:t>”</w:t>
      </w:r>
      <w:r w:rsidRPr="006C31DA">
        <w:rPr>
          <w:sz w:val="28"/>
          <w:szCs w:val="28"/>
          <w:lang w:val="uk-UA"/>
        </w:rPr>
        <w:t xml:space="preserve"> </w:t>
      </w:r>
      <w:r w:rsidRPr="00F144EC">
        <w:rPr>
          <w:sz w:val="28"/>
          <w:szCs w:val="28"/>
          <w:lang w:val="uk-UA"/>
        </w:rPr>
        <w:t>(</w:t>
      </w:r>
      <w:r>
        <w:rPr>
          <w:i/>
          <w:sz w:val="28"/>
          <w:szCs w:val="28"/>
          <w:lang w:val="de-DE"/>
        </w:rPr>
        <w:t>das</w:t>
      </w:r>
      <w:r w:rsidRPr="006C31DA">
        <w:rPr>
          <w:i/>
          <w:sz w:val="28"/>
          <w:szCs w:val="28"/>
          <w:lang w:val="uk-UA"/>
        </w:rPr>
        <w:t xml:space="preserve"> </w:t>
      </w:r>
      <w:r>
        <w:rPr>
          <w:i/>
          <w:sz w:val="28"/>
          <w:szCs w:val="28"/>
          <w:lang w:val="de-DE"/>
        </w:rPr>
        <w:t>B</w:t>
      </w:r>
      <w:r w:rsidRPr="006C31DA">
        <w:rPr>
          <w:i/>
          <w:sz w:val="28"/>
          <w:szCs w:val="28"/>
          <w:lang w:val="uk-UA"/>
        </w:rPr>
        <w:t>ö</w:t>
      </w:r>
      <w:r>
        <w:rPr>
          <w:i/>
          <w:sz w:val="28"/>
          <w:szCs w:val="28"/>
          <w:lang w:val="de-DE"/>
        </w:rPr>
        <w:t>se</w:t>
      </w:r>
      <w:r w:rsidRPr="00F144EC">
        <w:rPr>
          <w:sz w:val="28"/>
          <w:szCs w:val="28"/>
          <w:lang w:val="uk-UA"/>
        </w:rPr>
        <w:t xml:space="preserve">), </w:t>
      </w:r>
      <w:r w:rsidRPr="008448B7">
        <w:rPr>
          <w:sz w:val="28"/>
          <w:szCs w:val="28"/>
          <w:lang w:val="uk-UA"/>
        </w:rPr>
        <w:t>“</w:t>
      </w:r>
      <w:r>
        <w:rPr>
          <w:sz w:val="28"/>
          <w:szCs w:val="28"/>
          <w:lang w:val="uk-UA"/>
        </w:rPr>
        <w:t>дім</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Haus</w:t>
      </w:r>
      <w:r>
        <w:rPr>
          <w:sz w:val="28"/>
          <w:szCs w:val="28"/>
          <w:lang w:val="uk-UA"/>
        </w:rPr>
        <w:t>)</w:t>
      </w:r>
      <w:r w:rsidRPr="00F144EC">
        <w:rPr>
          <w:sz w:val="28"/>
          <w:szCs w:val="28"/>
          <w:lang w:val="uk-UA"/>
        </w:rPr>
        <w:t xml:space="preserve">, </w:t>
      </w:r>
      <w:r w:rsidRPr="008448B7">
        <w:rPr>
          <w:sz w:val="28"/>
          <w:szCs w:val="28"/>
          <w:lang w:val="uk-UA"/>
        </w:rPr>
        <w:t>“</w:t>
      </w:r>
      <w:r>
        <w:rPr>
          <w:sz w:val="28"/>
          <w:szCs w:val="28"/>
          <w:lang w:val="uk-UA"/>
        </w:rPr>
        <w:t>порядок</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Ordnung</w:t>
      </w:r>
      <w:r w:rsidRPr="008448B7">
        <w:rPr>
          <w:sz w:val="28"/>
          <w:szCs w:val="28"/>
          <w:lang w:val="uk-UA"/>
        </w:rPr>
        <w:t>)</w:t>
      </w:r>
      <w:r w:rsidRPr="00F144EC">
        <w:rPr>
          <w:sz w:val="28"/>
          <w:szCs w:val="28"/>
          <w:lang w:val="uk-UA"/>
        </w:rPr>
        <w:t xml:space="preserve">, </w:t>
      </w:r>
      <w:r w:rsidRPr="008448B7">
        <w:rPr>
          <w:sz w:val="28"/>
          <w:szCs w:val="28"/>
          <w:lang w:val="uk-UA"/>
        </w:rPr>
        <w:t>“</w:t>
      </w:r>
      <w:r>
        <w:rPr>
          <w:sz w:val="28"/>
          <w:szCs w:val="28"/>
          <w:lang w:val="uk-UA"/>
        </w:rPr>
        <w:t>праця</w:t>
      </w:r>
      <w:r w:rsidRPr="008448B7">
        <w:rPr>
          <w:sz w:val="28"/>
          <w:szCs w:val="28"/>
          <w:lang w:val="uk-UA"/>
        </w:rPr>
        <w:t>”</w:t>
      </w:r>
      <w:r w:rsidRPr="00F144EC">
        <w:rPr>
          <w:sz w:val="28"/>
          <w:szCs w:val="28"/>
          <w:lang w:val="uk-UA"/>
        </w:rPr>
        <w:t xml:space="preserve"> (</w:t>
      </w:r>
      <w:r>
        <w:rPr>
          <w:i/>
          <w:sz w:val="28"/>
          <w:szCs w:val="28"/>
          <w:lang w:val="de-DE"/>
        </w:rPr>
        <w:t>Arbeit</w:t>
      </w:r>
      <w:r w:rsidRPr="00F144EC">
        <w:rPr>
          <w:sz w:val="28"/>
          <w:szCs w:val="28"/>
          <w:lang w:val="uk-UA"/>
        </w:rPr>
        <w:t xml:space="preserve">), </w:t>
      </w:r>
      <w:r w:rsidRPr="008448B7">
        <w:rPr>
          <w:sz w:val="28"/>
          <w:szCs w:val="28"/>
          <w:lang w:val="uk-UA"/>
        </w:rPr>
        <w:t>“</w:t>
      </w:r>
      <w:r>
        <w:rPr>
          <w:sz w:val="28"/>
          <w:szCs w:val="28"/>
          <w:lang w:val="uk-UA"/>
        </w:rPr>
        <w:t>ощадливість</w:t>
      </w:r>
      <w:r w:rsidRPr="008448B7">
        <w:rPr>
          <w:sz w:val="28"/>
          <w:szCs w:val="28"/>
          <w:lang w:val="uk-UA"/>
        </w:rPr>
        <w:t xml:space="preserve">” </w:t>
      </w:r>
      <w:r w:rsidRPr="00F144EC">
        <w:rPr>
          <w:sz w:val="28"/>
          <w:szCs w:val="28"/>
          <w:lang w:val="uk-UA"/>
        </w:rPr>
        <w:t>(</w:t>
      </w:r>
      <w:r w:rsidRPr="008448B7">
        <w:rPr>
          <w:i/>
          <w:sz w:val="28"/>
          <w:szCs w:val="28"/>
          <w:lang w:val="de-DE"/>
        </w:rPr>
        <w:t>Sparsamkeit</w:t>
      </w:r>
      <w:r w:rsidRPr="00F144EC">
        <w:rPr>
          <w:sz w:val="28"/>
          <w:szCs w:val="28"/>
          <w:lang w:val="uk-UA"/>
        </w:rPr>
        <w:t>)</w:t>
      </w:r>
      <w:r w:rsidRPr="00E410B0">
        <w:rPr>
          <w:sz w:val="28"/>
          <w:szCs w:val="28"/>
          <w:lang w:val="uk-UA"/>
        </w:rPr>
        <w:t>.…...…………….138</w:t>
      </w:r>
    </w:p>
    <w:p w:rsidR="005804EE" w:rsidRPr="00E410B0" w:rsidRDefault="005804EE" w:rsidP="005804EE">
      <w:pPr>
        <w:spacing w:line="360" w:lineRule="auto"/>
        <w:jc w:val="both"/>
        <w:rPr>
          <w:sz w:val="28"/>
          <w:szCs w:val="28"/>
          <w:lang w:val="uk-UA"/>
        </w:rPr>
      </w:pPr>
      <w:r w:rsidRPr="00E410B0">
        <w:rPr>
          <w:sz w:val="28"/>
          <w:szCs w:val="28"/>
          <w:lang w:val="uk-UA"/>
        </w:rPr>
        <w:t xml:space="preserve">3.2.2.1. Символи </w:t>
      </w:r>
      <w:r w:rsidRPr="008448B7">
        <w:rPr>
          <w:sz w:val="28"/>
          <w:szCs w:val="28"/>
          <w:lang w:val="uk-UA"/>
        </w:rPr>
        <w:t>“</w:t>
      </w:r>
      <w:r>
        <w:rPr>
          <w:sz w:val="28"/>
          <w:szCs w:val="28"/>
          <w:lang w:val="uk-UA"/>
        </w:rPr>
        <w:t>добро</w:t>
      </w:r>
      <w:r w:rsidRPr="008448B7">
        <w:rPr>
          <w:sz w:val="28"/>
          <w:szCs w:val="28"/>
          <w:lang w:val="uk-UA"/>
        </w:rPr>
        <w:t>”</w:t>
      </w:r>
      <w:r w:rsidRPr="00F144EC">
        <w:rPr>
          <w:sz w:val="28"/>
          <w:szCs w:val="28"/>
          <w:lang w:val="uk-UA"/>
        </w:rPr>
        <w:t xml:space="preserve"> (</w:t>
      </w:r>
      <w:r>
        <w:rPr>
          <w:i/>
          <w:sz w:val="28"/>
          <w:szCs w:val="28"/>
          <w:lang w:val="de-DE"/>
        </w:rPr>
        <w:t>das</w:t>
      </w:r>
      <w:r w:rsidRPr="00E01998">
        <w:rPr>
          <w:i/>
          <w:sz w:val="28"/>
          <w:szCs w:val="28"/>
          <w:lang w:val="uk-UA"/>
        </w:rPr>
        <w:t xml:space="preserve"> </w:t>
      </w:r>
      <w:r>
        <w:rPr>
          <w:i/>
          <w:sz w:val="28"/>
          <w:szCs w:val="28"/>
          <w:lang w:val="de-DE"/>
        </w:rPr>
        <w:t>Gute</w:t>
      </w:r>
      <w:r>
        <w:rPr>
          <w:sz w:val="28"/>
          <w:szCs w:val="28"/>
          <w:lang w:val="uk-UA"/>
        </w:rPr>
        <w:t>) та</w:t>
      </w:r>
      <w:r w:rsidRPr="00F144EC">
        <w:rPr>
          <w:sz w:val="28"/>
          <w:szCs w:val="28"/>
          <w:lang w:val="uk-UA"/>
        </w:rPr>
        <w:t xml:space="preserve"> </w:t>
      </w:r>
      <w:r w:rsidRPr="008448B7">
        <w:rPr>
          <w:sz w:val="28"/>
          <w:szCs w:val="28"/>
          <w:lang w:val="uk-UA"/>
        </w:rPr>
        <w:t>“</w:t>
      </w:r>
      <w:r>
        <w:rPr>
          <w:sz w:val="28"/>
          <w:szCs w:val="28"/>
          <w:lang w:val="uk-UA"/>
        </w:rPr>
        <w:t>зло</w:t>
      </w:r>
      <w:r w:rsidRPr="008448B7">
        <w:rPr>
          <w:sz w:val="28"/>
          <w:szCs w:val="28"/>
          <w:lang w:val="uk-UA"/>
        </w:rPr>
        <w:t>”</w:t>
      </w:r>
      <w:r w:rsidRPr="00E01998">
        <w:rPr>
          <w:sz w:val="28"/>
          <w:szCs w:val="28"/>
          <w:lang w:val="uk-UA"/>
        </w:rPr>
        <w:t xml:space="preserve"> </w:t>
      </w:r>
      <w:r w:rsidRPr="00F144EC">
        <w:rPr>
          <w:sz w:val="28"/>
          <w:szCs w:val="28"/>
          <w:lang w:val="uk-UA"/>
        </w:rPr>
        <w:t>(</w:t>
      </w:r>
      <w:r>
        <w:rPr>
          <w:i/>
          <w:sz w:val="28"/>
          <w:szCs w:val="28"/>
          <w:lang w:val="de-DE"/>
        </w:rPr>
        <w:t>das</w:t>
      </w:r>
      <w:r w:rsidRPr="00E01998">
        <w:rPr>
          <w:i/>
          <w:sz w:val="28"/>
          <w:szCs w:val="28"/>
          <w:lang w:val="uk-UA"/>
        </w:rPr>
        <w:t xml:space="preserve"> </w:t>
      </w:r>
      <w:r>
        <w:rPr>
          <w:i/>
          <w:sz w:val="28"/>
          <w:szCs w:val="28"/>
          <w:lang w:val="de-DE"/>
        </w:rPr>
        <w:t>B</w:t>
      </w:r>
      <w:r w:rsidRPr="00E01998">
        <w:rPr>
          <w:i/>
          <w:sz w:val="28"/>
          <w:szCs w:val="28"/>
          <w:lang w:val="uk-UA"/>
        </w:rPr>
        <w:t>ö</w:t>
      </w:r>
      <w:r>
        <w:rPr>
          <w:i/>
          <w:sz w:val="28"/>
          <w:szCs w:val="28"/>
          <w:lang w:val="de-DE"/>
        </w:rPr>
        <w:t>se</w:t>
      </w:r>
      <w:r w:rsidRPr="00F144EC">
        <w:rPr>
          <w:sz w:val="28"/>
          <w:szCs w:val="28"/>
          <w:lang w:val="uk-UA"/>
        </w:rPr>
        <w:t>)</w:t>
      </w:r>
      <w:r>
        <w:rPr>
          <w:sz w:val="28"/>
          <w:szCs w:val="28"/>
          <w:lang w:val="uk-UA"/>
        </w:rPr>
        <w:t>….………………..13</w:t>
      </w:r>
      <w:r w:rsidRPr="005B1922">
        <w:rPr>
          <w:sz w:val="28"/>
          <w:szCs w:val="28"/>
          <w:lang w:val="uk-UA"/>
        </w:rPr>
        <w:t>9</w:t>
      </w:r>
      <w:r w:rsidRPr="00E410B0">
        <w:rPr>
          <w:sz w:val="28"/>
          <w:szCs w:val="28"/>
          <w:lang w:val="uk-UA"/>
        </w:rPr>
        <w:t xml:space="preserve"> </w:t>
      </w:r>
    </w:p>
    <w:p w:rsidR="005804EE" w:rsidRPr="00E410B0" w:rsidRDefault="005804EE" w:rsidP="005804EE">
      <w:pPr>
        <w:spacing w:line="360" w:lineRule="auto"/>
        <w:jc w:val="both"/>
        <w:rPr>
          <w:sz w:val="28"/>
          <w:szCs w:val="28"/>
          <w:u w:val="single"/>
          <w:lang w:val="uk-UA"/>
        </w:rPr>
      </w:pPr>
      <w:r w:rsidRPr="00E410B0">
        <w:rPr>
          <w:sz w:val="28"/>
          <w:szCs w:val="28"/>
          <w:lang w:val="uk-UA"/>
        </w:rPr>
        <w:t xml:space="preserve">3.2.2.2. Символ </w:t>
      </w:r>
      <w:r w:rsidRPr="008448B7">
        <w:rPr>
          <w:sz w:val="28"/>
          <w:szCs w:val="28"/>
          <w:lang w:val="uk-UA"/>
        </w:rPr>
        <w:t>“</w:t>
      </w:r>
      <w:r>
        <w:rPr>
          <w:sz w:val="28"/>
          <w:szCs w:val="28"/>
          <w:lang w:val="uk-UA"/>
        </w:rPr>
        <w:t>дім</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Haus</w:t>
      </w:r>
      <w:r>
        <w:rPr>
          <w:sz w:val="28"/>
          <w:szCs w:val="28"/>
          <w:lang w:val="uk-UA"/>
        </w:rPr>
        <w:t>).…………………………………………………141</w:t>
      </w:r>
      <w:r w:rsidRPr="00E410B0">
        <w:rPr>
          <w:sz w:val="28"/>
          <w:szCs w:val="28"/>
          <w:lang w:val="uk-UA"/>
        </w:rPr>
        <w:t xml:space="preserve">  </w:t>
      </w:r>
    </w:p>
    <w:p w:rsidR="005804EE" w:rsidRPr="006C31DA" w:rsidRDefault="005804EE" w:rsidP="005804EE">
      <w:pPr>
        <w:spacing w:line="360" w:lineRule="auto"/>
        <w:jc w:val="both"/>
        <w:rPr>
          <w:sz w:val="28"/>
          <w:szCs w:val="28"/>
          <w:lang w:val="uk-UA"/>
        </w:rPr>
      </w:pPr>
      <w:r w:rsidRPr="00E410B0">
        <w:rPr>
          <w:sz w:val="28"/>
          <w:szCs w:val="28"/>
          <w:lang w:val="uk-UA"/>
        </w:rPr>
        <w:t xml:space="preserve">3.2.2.3. Символ </w:t>
      </w:r>
      <w:r w:rsidRPr="008448B7">
        <w:rPr>
          <w:sz w:val="28"/>
          <w:szCs w:val="28"/>
          <w:lang w:val="uk-UA"/>
        </w:rPr>
        <w:t>“</w:t>
      </w:r>
      <w:r>
        <w:rPr>
          <w:sz w:val="28"/>
          <w:szCs w:val="28"/>
          <w:lang w:val="uk-UA"/>
        </w:rPr>
        <w:t>порядок</w:t>
      </w:r>
      <w:r w:rsidRPr="008448B7">
        <w:rPr>
          <w:sz w:val="28"/>
          <w:szCs w:val="28"/>
          <w:lang w:val="uk-UA"/>
        </w:rPr>
        <w:t>”</w:t>
      </w:r>
      <w:r w:rsidRPr="00F144EC">
        <w:rPr>
          <w:sz w:val="28"/>
          <w:szCs w:val="28"/>
          <w:lang w:val="uk-UA"/>
        </w:rPr>
        <w:t xml:space="preserve"> </w:t>
      </w:r>
      <w:r>
        <w:rPr>
          <w:sz w:val="28"/>
          <w:szCs w:val="28"/>
          <w:lang w:val="uk-UA"/>
        </w:rPr>
        <w:t>(</w:t>
      </w:r>
      <w:r w:rsidRPr="008448B7">
        <w:rPr>
          <w:i/>
          <w:sz w:val="28"/>
          <w:szCs w:val="28"/>
          <w:lang w:val="de-DE"/>
        </w:rPr>
        <w:t>Ordnung</w:t>
      </w:r>
      <w:r w:rsidRPr="008448B7">
        <w:rPr>
          <w:sz w:val="28"/>
          <w:szCs w:val="28"/>
          <w:lang w:val="uk-UA"/>
        </w:rPr>
        <w:t>)</w:t>
      </w:r>
      <w:r>
        <w:rPr>
          <w:sz w:val="28"/>
          <w:szCs w:val="28"/>
          <w:lang w:val="uk-UA"/>
        </w:rPr>
        <w:t>…...…………………………………...14</w:t>
      </w:r>
      <w:r w:rsidRPr="006C31DA">
        <w:rPr>
          <w:sz w:val="28"/>
          <w:szCs w:val="28"/>
          <w:lang w:val="uk-UA"/>
        </w:rPr>
        <w:t>8</w:t>
      </w:r>
    </w:p>
    <w:p w:rsidR="005804EE" w:rsidRPr="006C31DA" w:rsidRDefault="005804EE" w:rsidP="005804EE">
      <w:pPr>
        <w:spacing w:line="360" w:lineRule="auto"/>
        <w:jc w:val="both"/>
        <w:rPr>
          <w:sz w:val="28"/>
          <w:szCs w:val="28"/>
          <w:lang w:val="uk-UA"/>
        </w:rPr>
      </w:pPr>
      <w:r w:rsidRPr="00E410B0">
        <w:rPr>
          <w:sz w:val="28"/>
          <w:szCs w:val="28"/>
          <w:lang w:val="uk-UA"/>
        </w:rPr>
        <w:t xml:space="preserve">3.2.2.4. Символ </w:t>
      </w:r>
      <w:r w:rsidRPr="008448B7">
        <w:rPr>
          <w:sz w:val="28"/>
          <w:szCs w:val="28"/>
          <w:lang w:val="uk-UA"/>
        </w:rPr>
        <w:t>“</w:t>
      </w:r>
      <w:r>
        <w:rPr>
          <w:sz w:val="28"/>
          <w:szCs w:val="28"/>
          <w:lang w:val="uk-UA"/>
        </w:rPr>
        <w:t>праця</w:t>
      </w:r>
      <w:r w:rsidRPr="008448B7">
        <w:rPr>
          <w:sz w:val="28"/>
          <w:szCs w:val="28"/>
          <w:lang w:val="uk-UA"/>
        </w:rPr>
        <w:t>”</w:t>
      </w:r>
      <w:r w:rsidRPr="00F144EC">
        <w:rPr>
          <w:sz w:val="28"/>
          <w:szCs w:val="28"/>
          <w:lang w:val="uk-UA"/>
        </w:rPr>
        <w:t xml:space="preserve"> (</w:t>
      </w:r>
      <w:r>
        <w:rPr>
          <w:i/>
          <w:sz w:val="28"/>
          <w:szCs w:val="28"/>
          <w:lang w:val="de-DE"/>
        </w:rPr>
        <w:t>Arbeit</w:t>
      </w:r>
      <w:r w:rsidRPr="00F144EC">
        <w:rPr>
          <w:sz w:val="28"/>
          <w:szCs w:val="28"/>
          <w:lang w:val="uk-UA"/>
        </w:rPr>
        <w:t>)</w:t>
      </w:r>
      <w:r>
        <w:rPr>
          <w:sz w:val="28"/>
          <w:szCs w:val="28"/>
          <w:lang w:val="uk-UA"/>
        </w:rPr>
        <w:t>….…………………………………………..15</w:t>
      </w:r>
      <w:r w:rsidRPr="006C31DA">
        <w:rPr>
          <w:sz w:val="28"/>
          <w:szCs w:val="28"/>
          <w:lang w:val="uk-UA"/>
        </w:rPr>
        <w:t>4</w:t>
      </w:r>
    </w:p>
    <w:p w:rsidR="005804EE" w:rsidRPr="00E410B0" w:rsidRDefault="005804EE" w:rsidP="005804EE">
      <w:pPr>
        <w:spacing w:line="360" w:lineRule="auto"/>
        <w:jc w:val="both"/>
        <w:rPr>
          <w:sz w:val="28"/>
          <w:szCs w:val="28"/>
          <w:lang w:val="uk-UA"/>
        </w:rPr>
      </w:pPr>
      <w:r w:rsidRPr="00E410B0">
        <w:rPr>
          <w:sz w:val="28"/>
          <w:szCs w:val="28"/>
          <w:lang w:val="uk-UA"/>
        </w:rPr>
        <w:t xml:space="preserve">3.2.2.5. Символ </w:t>
      </w:r>
      <w:r w:rsidRPr="008448B7">
        <w:rPr>
          <w:sz w:val="28"/>
          <w:szCs w:val="28"/>
          <w:lang w:val="uk-UA"/>
        </w:rPr>
        <w:t>“</w:t>
      </w:r>
      <w:r>
        <w:rPr>
          <w:sz w:val="28"/>
          <w:szCs w:val="28"/>
          <w:lang w:val="uk-UA"/>
        </w:rPr>
        <w:t>ощадливість</w:t>
      </w:r>
      <w:r w:rsidRPr="008448B7">
        <w:rPr>
          <w:sz w:val="28"/>
          <w:szCs w:val="28"/>
          <w:lang w:val="uk-UA"/>
        </w:rPr>
        <w:t xml:space="preserve">” </w:t>
      </w:r>
      <w:r w:rsidRPr="00F144EC">
        <w:rPr>
          <w:sz w:val="28"/>
          <w:szCs w:val="28"/>
          <w:lang w:val="uk-UA"/>
        </w:rPr>
        <w:t>(</w:t>
      </w:r>
      <w:r w:rsidRPr="008448B7">
        <w:rPr>
          <w:i/>
          <w:sz w:val="28"/>
          <w:szCs w:val="28"/>
          <w:lang w:val="de-DE"/>
        </w:rPr>
        <w:t>Sparsamkeit</w:t>
      </w:r>
      <w:r w:rsidRPr="00F144EC">
        <w:rPr>
          <w:sz w:val="28"/>
          <w:szCs w:val="28"/>
          <w:lang w:val="uk-UA"/>
        </w:rPr>
        <w:t>)</w:t>
      </w:r>
      <w:r>
        <w:rPr>
          <w:sz w:val="28"/>
          <w:szCs w:val="28"/>
          <w:lang w:val="uk-UA"/>
        </w:rPr>
        <w:t>………..………………………156</w:t>
      </w:r>
    </w:p>
    <w:p w:rsidR="005804EE" w:rsidRDefault="005804EE" w:rsidP="005804EE">
      <w:pPr>
        <w:spacing w:line="360" w:lineRule="auto"/>
        <w:jc w:val="both"/>
        <w:rPr>
          <w:sz w:val="28"/>
          <w:szCs w:val="28"/>
          <w:lang w:val="uk-UA"/>
        </w:rPr>
      </w:pPr>
      <w:r w:rsidRPr="00F144EC">
        <w:rPr>
          <w:sz w:val="28"/>
          <w:szCs w:val="28"/>
          <w:lang w:val="uk-UA"/>
        </w:rPr>
        <w:t>Висновки до розділу 3……………………………………………….……….</w:t>
      </w:r>
      <w:r>
        <w:rPr>
          <w:sz w:val="28"/>
          <w:szCs w:val="28"/>
          <w:lang w:val="uk-UA"/>
        </w:rPr>
        <w:t>.</w:t>
      </w:r>
      <w:r w:rsidRPr="00F144EC">
        <w:rPr>
          <w:sz w:val="28"/>
          <w:szCs w:val="28"/>
          <w:lang w:val="uk-UA"/>
        </w:rPr>
        <w:t>1</w:t>
      </w:r>
      <w:r w:rsidRPr="006C31DA">
        <w:rPr>
          <w:sz w:val="28"/>
          <w:szCs w:val="28"/>
        </w:rPr>
        <w:t>60</w:t>
      </w:r>
    </w:p>
    <w:p w:rsidR="005804EE" w:rsidRPr="006B00B4" w:rsidRDefault="005804EE" w:rsidP="005804EE">
      <w:pPr>
        <w:spacing w:line="360" w:lineRule="auto"/>
        <w:jc w:val="both"/>
        <w:rPr>
          <w:sz w:val="28"/>
          <w:szCs w:val="28"/>
          <w:lang w:val="uk-UA"/>
        </w:rPr>
      </w:pPr>
    </w:p>
    <w:p w:rsidR="005804EE" w:rsidRPr="00F144EC" w:rsidRDefault="005804EE" w:rsidP="005804EE">
      <w:pPr>
        <w:pStyle w:val="3f4"/>
        <w:tabs>
          <w:tab w:val="clear" w:pos="9061"/>
          <w:tab w:val="left" w:pos="1080"/>
        </w:tabs>
        <w:rPr>
          <w:noProof/>
          <w:szCs w:val="28"/>
        </w:rPr>
      </w:pPr>
      <w:r w:rsidRPr="00F144EC">
        <w:rPr>
          <w:noProof/>
          <w:szCs w:val="28"/>
        </w:rPr>
        <w:t>ЗАГАЛЬНІ ВИСНОВКИ………………………………….…………………..16</w:t>
      </w:r>
      <w:r>
        <w:rPr>
          <w:noProof/>
          <w:szCs w:val="28"/>
        </w:rPr>
        <w:t>3</w:t>
      </w:r>
    </w:p>
    <w:p w:rsidR="005804EE" w:rsidRPr="00F144EC" w:rsidRDefault="005804EE" w:rsidP="005804EE">
      <w:pPr>
        <w:pStyle w:val="3f4"/>
        <w:tabs>
          <w:tab w:val="clear" w:pos="9061"/>
          <w:tab w:val="left" w:pos="1080"/>
        </w:tabs>
        <w:rPr>
          <w:noProof/>
          <w:szCs w:val="28"/>
        </w:rPr>
      </w:pPr>
      <w:r w:rsidRPr="00F144EC">
        <w:rPr>
          <w:noProof/>
          <w:szCs w:val="28"/>
        </w:rPr>
        <w:t>СПИСОК ВИКОРИСТАНИХ ДЖЕРЕЛ…………………………………….16</w:t>
      </w:r>
      <w:r>
        <w:rPr>
          <w:noProof/>
          <w:szCs w:val="28"/>
        </w:rPr>
        <w:t>7</w:t>
      </w:r>
    </w:p>
    <w:p w:rsidR="005804EE" w:rsidRPr="00CE4A1F" w:rsidRDefault="005804EE" w:rsidP="005804EE">
      <w:pPr>
        <w:pStyle w:val="3f4"/>
        <w:tabs>
          <w:tab w:val="clear" w:pos="9061"/>
          <w:tab w:val="left" w:pos="1080"/>
        </w:tabs>
        <w:rPr>
          <w:noProof/>
          <w:szCs w:val="28"/>
        </w:rPr>
      </w:pPr>
      <w:r w:rsidRPr="00F144EC">
        <w:rPr>
          <w:noProof/>
          <w:szCs w:val="28"/>
        </w:rPr>
        <w:t>СПИСОК ДЖЕРЕЛ ІЛЮ</w:t>
      </w:r>
      <w:r>
        <w:rPr>
          <w:noProof/>
          <w:szCs w:val="28"/>
        </w:rPr>
        <w:t>СТРАТИВНОГО МАТЕРІАЛУ………………….193</w:t>
      </w:r>
    </w:p>
    <w:p w:rsidR="005804EE" w:rsidRPr="00F144EC" w:rsidRDefault="005804EE" w:rsidP="005804EE">
      <w:pPr>
        <w:tabs>
          <w:tab w:val="left" w:pos="1080"/>
        </w:tabs>
        <w:spacing w:line="360" w:lineRule="auto"/>
        <w:jc w:val="center"/>
        <w:outlineLvl w:val="0"/>
        <w:rPr>
          <w:sz w:val="28"/>
          <w:szCs w:val="28"/>
          <w:lang w:val="uk-UA"/>
        </w:rPr>
      </w:pPr>
      <w:r w:rsidRPr="00F144EC">
        <w:rPr>
          <w:sz w:val="28"/>
          <w:szCs w:val="28"/>
          <w:lang w:val="uk-UA"/>
        </w:rPr>
        <w:fldChar w:fldCharType="end"/>
      </w:r>
    </w:p>
    <w:p w:rsidR="005804EE" w:rsidRPr="00F144EC" w:rsidRDefault="005804EE" w:rsidP="005804EE">
      <w:pPr>
        <w:tabs>
          <w:tab w:val="left" w:pos="1080"/>
        </w:tabs>
        <w:spacing w:line="360" w:lineRule="auto"/>
        <w:jc w:val="center"/>
        <w:outlineLvl w:val="0"/>
        <w:rPr>
          <w:b/>
          <w:sz w:val="28"/>
          <w:szCs w:val="28"/>
          <w:lang w:val="uk-UA"/>
        </w:rPr>
      </w:pPr>
      <w:r>
        <w:rPr>
          <w:b/>
          <w:sz w:val="28"/>
          <w:szCs w:val="28"/>
          <w:lang w:val="uk-UA"/>
        </w:rPr>
        <w:br w:type="page"/>
      </w:r>
      <w:r w:rsidRPr="00F144EC">
        <w:rPr>
          <w:b/>
          <w:sz w:val="28"/>
          <w:szCs w:val="28"/>
          <w:lang w:val="uk-UA"/>
        </w:rPr>
        <w:lastRenderedPageBreak/>
        <w:t>ВСТУП</w:t>
      </w:r>
    </w:p>
    <w:p w:rsidR="005804EE" w:rsidRPr="005804EE" w:rsidRDefault="005804EE" w:rsidP="005804EE">
      <w:pPr>
        <w:spacing w:line="360" w:lineRule="auto"/>
        <w:ind w:firstLine="567"/>
        <w:jc w:val="both"/>
        <w:rPr>
          <w:sz w:val="28"/>
          <w:szCs w:val="28"/>
        </w:rPr>
      </w:pPr>
    </w:p>
    <w:p w:rsidR="005804EE" w:rsidRPr="005804EE" w:rsidRDefault="005804EE" w:rsidP="005804EE">
      <w:pPr>
        <w:spacing w:line="360" w:lineRule="auto"/>
        <w:ind w:firstLine="567"/>
        <w:jc w:val="both"/>
        <w:rPr>
          <w:sz w:val="28"/>
          <w:szCs w:val="28"/>
        </w:rPr>
      </w:pPr>
    </w:p>
    <w:p w:rsidR="005804EE" w:rsidRPr="005E4E3D" w:rsidRDefault="005804EE" w:rsidP="005804EE">
      <w:pPr>
        <w:shd w:val="clear" w:color="auto" w:fill="FFFFFF"/>
        <w:tabs>
          <w:tab w:val="left" w:pos="9072"/>
        </w:tabs>
        <w:spacing w:line="360" w:lineRule="auto"/>
        <w:ind w:firstLine="709"/>
        <w:jc w:val="both"/>
        <w:rPr>
          <w:color w:val="000000"/>
          <w:spacing w:val="4"/>
          <w:sz w:val="28"/>
          <w:szCs w:val="28"/>
          <w:lang w:val="uk-UA"/>
        </w:rPr>
      </w:pPr>
      <w:r w:rsidRPr="005E4E3D">
        <w:rPr>
          <w:spacing w:val="4"/>
          <w:sz w:val="28"/>
          <w:szCs w:val="28"/>
          <w:lang w:val="uk-UA"/>
        </w:rPr>
        <w:t xml:space="preserve">Дисертацію </w:t>
      </w:r>
      <w:r w:rsidRPr="005E4E3D">
        <w:rPr>
          <w:color w:val="000000"/>
          <w:spacing w:val="4"/>
          <w:sz w:val="28"/>
          <w:szCs w:val="28"/>
          <w:lang w:val="uk-UA"/>
        </w:rPr>
        <w:t xml:space="preserve">присвячено дослідженню тематичних, структурно-композиційних та лінгвокультурних характеристик німецької народної побутової казки. </w:t>
      </w:r>
    </w:p>
    <w:p w:rsidR="005804EE" w:rsidRPr="005E4E3D" w:rsidRDefault="005804EE" w:rsidP="005804EE">
      <w:pPr>
        <w:tabs>
          <w:tab w:val="left" w:pos="9781"/>
          <w:tab w:val="left" w:pos="9923"/>
        </w:tabs>
        <w:spacing w:line="360" w:lineRule="auto"/>
        <w:ind w:firstLine="567"/>
        <w:jc w:val="both"/>
        <w:rPr>
          <w:color w:val="000000"/>
          <w:spacing w:val="4"/>
          <w:sz w:val="28"/>
          <w:szCs w:val="28"/>
          <w:lang w:val="uk-UA"/>
        </w:rPr>
      </w:pPr>
      <w:r w:rsidRPr="005E4E3D">
        <w:rPr>
          <w:color w:val="000000"/>
          <w:spacing w:val="4"/>
          <w:sz w:val="28"/>
          <w:szCs w:val="28"/>
          <w:lang w:val="uk-UA"/>
        </w:rPr>
        <w:t>Інтерес лінгвістів до інтерпретації мовного наповнення тексту побутової казки є традиційним</w:t>
      </w:r>
      <w:r w:rsidRPr="005E4E3D">
        <w:rPr>
          <w:spacing w:val="4"/>
          <w:sz w:val="28"/>
          <w:szCs w:val="28"/>
          <w:lang w:val="uk-UA"/>
        </w:rPr>
        <w:t xml:space="preserve"> (Л.Ф. Дунаєвська [72]; О.Ю. Кириллова [79]; О.Ф.</w:t>
      </w:r>
      <w:r w:rsidRPr="005E4E3D">
        <w:rPr>
          <w:spacing w:val="4"/>
          <w:sz w:val="28"/>
          <w:szCs w:val="28"/>
          <w:lang w:val="en-US"/>
        </w:rPr>
        <w:t> </w:t>
      </w:r>
      <w:r w:rsidRPr="005E4E3D">
        <w:rPr>
          <w:spacing w:val="4"/>
          <w:sz w:val="28"/>
          <w:szCs w:val="28"/>
          <w:lang w:val="uk-UA"/>
        </w:rPr>
        <w:t xml:space="preserve">Леонтьєва [97]; О.Д. Огуй [117]; С.І. Сотникова [159]; </w:t>
      </w:r>
      <w:r w:rsidRPr="005E4E3D">
        <w:rPr>
          <w:spacing w:val="4"/>
          <w:sz w:val="28"/>
          <w:szCs w:val="28"/>
          <w:lang w:val="en-US"/>
        </w:rPr>
        <w:t>K</w:t>
      </w:r>
      <w:r w:rsidRPr="005E4E3D">
        <w:rPr>
          <w:spacing w:val="4"/>
          <w:sz w:val="28"/>
          <w:szCs w:val="28"/>
          <w:lang w:val="uk-UA"/>
        </w:rPr>
        <w:t>.</w:t>
      </w:r>
      <w:r w:rsidRPr="005E4E3D">
        <w:rPr>
          <w:spacing w:val="4"/>
          <w:sz w:val="28"/>
          <w:szCs w:val="28"/>
          <w:lang w:val="en-US"/>
        </w:rPr>
        <w:t> </w:t>
      </w:r>
      <w:r w:rsidRPr="005E4E3D">
        <w:rPr>
          <w:spacing w:val="4"/>
          <w:sz w:val="28"/>
          <w:szCs w:val="28"/>
          <w:lang w:val="de-DE"/>
        </w:rPr>
        <w:t>Ranke</w:t>
      </w:r>
      <w:r w:rsidRPr="005E4E3D">
        <w:rPr>
          <w:spacing w:val="4"/>
          <w:sz w:val="28"/>
          <w:szCs w:val="28"/>
          <w:lang w:val="uk-UA"/>
        </w:rPr>
        <w:t xml:space="preserve"> [230], </w:t>
      </w:r>
      <w:r w:rsidRPr="005E4E3D">
        <w:rPr>
          <w:spacing w:val="4"/>
          <w:sz w:val="28"/>
          <w:szCs w:val="28"/>
          <w:lang w:val="en-US"/>
        </w:rPr>
        <w:t>R</w:t>
      </w:r>
      <w:r w:rsidRPr="005E4E3D">
        <w:rPr>
          <w:spacing w:val="4"/>
          <w:sz w:val="28"/>
          <w:szCs w:val="28"/>
          <w:lang w:val="uk-UA"/>
        </w:rPr>
        <w:t>.</w:t>
      </w:r>
      <w:r w:rsidRPr="005E4E3D">
        <w:rPr>
          <w:spacing w:val="4"/>
          <w:sz w:val="28"/>
          <w:szCs w:val="28"/>
          <w:lang w:val="en-US"/>
        </w:rPr>
        <w:t>W</w:t>
      </w:r>
      <w:r w:rsidRPr="005E4E3D">
        <w:rPr>
          <w:spacing w:val="4"/>
          <w:sz w:val="28"/>
          <w:szCs w:val="28"/>
          <w:lang w:val="uk-UA"/>
        </w:rPr>
        <w:t>.</w:t>
      </w:r>
      <w:r w:rsidRPr="005E4E3D">
        <w:rPr>
          <w:spacing w:val="4"/>
          <w:sz w:val="28"/>
          <w:szCs w:val="28"/>
          <w:lang w:val="en-US"/>
        </w:rPr>
        <w:t> </w:t>
      </w:r>
      <w:r w:rsidRPr="005E4E3D">
        <w:rPr>
          <w:spacing w:val="4"/>
          <w:sz w:val="28"/>
          <w:szCs w:val="28"/>
          <w:lang w:val="de-DE"/>
        </w:rPr>
        <w:t>Brednich</w:t>
      </w:r>
      <w:r w:rsidRPr="005E4E3D">
        <w:rPr>
          <w:spacing w:val="4"/>
          <w:sz w:val="28"/>
          <w:szCs w:val="28"/>
          <w:lang w:val="uk-UA"/>
        </w:rPr>
        <w:t xml:space="preserve"> [191], </w:t>
      </w:r>
      <w:r w:rsidRPr="005E4E3D">
        <w:rPr>
          <w:spacing w:val="4"/>
          <w:sz w:val="28"/>
          <w:szCs w:val="28"/>
          <w:lang w:val="en-US"/>
        </w:rPr>
        <w:t>M</w:t>
      </w:r>
      <w:r w:rsidRPr="005E4E3D">
        <w:rPr>
          <w:spacing w:val="4"/>
          <w:sz w:val="28"/>
          <w:szCs w:val="28"/>
          <w:lang w:val="uk-UA"/>
        </w:rPr>
        <w:t>.</w:t>
      </w:r>
      <w:r w:rsidRPr="005E4E3D">
        <w:rPr>
          <w:spacing w:val="4"/>
          <w:sz w:val="28"/>
          <w:szCs w:val="28"/>
          <w:lang w:val="en-US"/>
        </w:rPr>
        <w:t> </w:t>
      </w:r>
      <w:r w:rsidRPr="005E4E3D">
        <w:rPr>
          <w:spacing w:val="4"/>
          <w:sz w:val="28"/>
          <w:szCs w:val="28"/>
          <w:lang w:val="de-DE"/>
        </w:rPr>
        <w:t>L</w:t>
      </w:r>
      <w:r w:rsidRPr="005E4E3D">
        <w:rPr>
          <w:spacing w:val="4"/>
          <w:sz w:val="28"/>
          <w:szCs w:val="28"/>
          <w:lang w:val="uk-UA"/>
        </w:rPr>
        <w:t>ü</w:t>
      </w:r>
      <w:r w:rsidRPr="005E4E3D">
        <w:rPr>
          <w:spacing w:val="4"/>
          <w:sz w:val="28"/>
          <w:szCs w:val="28"/>
          <w:lang w:val="de-DE"/>
        </w:rPr>
        <w:t>thi</w:t>
      </w:r>
      <w:r w:rsidRPr="005E4E3D">
        <w:rPr>
          <w:spacing w:val="4"/>
          <w:sz w:val="28"/>
          <w:szCs w:val="28"/>
          <w:lang w:val="uk-UA"/>
        </w:rPr>
        <w:t xml:space="preserve"> [218], </w:t>
      </w:r>
      <w:r w:rsidRPr="005E4E3D">
        <w:rPr>
          <w:spacing w:val="4"/>
          <w:sz w:val="28"/>
          <w:szCs w:val="28"/>
          <w:lang w:val="en-US"/>
        </w:rPr>
        <w:t>H</w:t>
      </w:r>
      <w:r w:rsidRPr="005E4E3D">
        <w:rPr>
          <w:spacing w:val="4"/>
          <w:sz w:val="28"/>
          <w:szCs w:val="28"/>
          <w:lang w:val="uk-UA"/>
        </w:rPr>
        <w:t>.-</w:t>
      </w:r>
      <w:r w:rsidRPr="005E4E3D">
        <w:rPr>
          <w:spacing w:val="4"/>
          <w:sz w:val="28"/>
          <w:szCs w:val="28"/>
          <w:lang w:val="en-US"/>
        </w:rPr>
        <w:t>J</w:t>
      </w:r>
      <w:r w:rsidRPr="005E4E3D">
        <w:rPr>
          <w:spacing w:val="4"/>
          <w:sz w:val="28"/>
          <w:szCs w:val="28"/>
          <w:lang w:val="uk-UA"/>
        </w:rPr>
        <w:t>.</w:t>
      </w:r>
      <w:r w:rsidRPr="005E4E3D">
        <w:rPr>
          <w:spacing w:val="4"/>
          <w:sz w:val="28"/>
          <w:szCs w:val="28"/>
          <w:lang w:val="en-US"/>
        </w:rPr>
        <w:t> </w:t>
      </w:r>
      <w:r w:rsidRPr="005E4E3D">
        <w:rPr>
          <w:spacing w:val="4"/>
          <w:sz w:val="28"/>
          <w:szCs w:val="28"/>
          <w:lang w:val="de-DE"/>
        </w:rPr>
        <w:t>Uther</w:t>
      </w:r>
      <w:r w:rsidRPr="005E4E3D">
        <w:rPr>
          <w:spacing w:val="4"/>
          <w:sz w:val="28"/>
          <w:szCs w:val="28"/>
          <w:lang w:val="uk-UA"/>
        </w:rPr>
        <w:t xml:space="preserve"> [240]). </w:t>
      </w:r>
      <w:r w:rsidRPr="005E4E3D">
        <w:rPr>
          <w:color w:val="000000"/>
          <w:spacing w:val="4"/>
          <w:sz w:val="28"/>
          <w:szCs w:val="28"/>
          <w:lang w:val="uk-UA"/>
        </w:rPr>
        <w:t xml:space="preserve">А в останні десятиліття антропологічний напрям у лінгвістиці став вимагати посиленої уваги дослідників до вивчення зв’язку мови та буття людини – її становлення, людського пізнання, мислення, культури. </w:t>
      </w:r>
    </w:p>
    <w:p w:rsidR="005804EE" w:rsidRPr="005E4E3D" w:rsidRDefault="005804EE" w:rsidP="005804EE">
      <w:pPr>
        <w:tabs>
          <w:tab w:val="left" w:pos="9781"/>
          <w:tab w:val="left" w:pos="9923"/>
        </w:tabs>
        <w:spacing w:line="360" w:lineRule="auto"/>
        <w:ind w:firstLine="567"/>
        <w:jc w:val="both"/>
        <w:rPr>
          <w:spacing w:val="4"/>
          <w:sz w:val="28"/>
          <w:szCs w:val="28"/>
          <w:lang w:val="uk-UA"/>
        </w:rPr>
      </w:pPr>
      <w:r w:rsidRPr="005E4E3D">
        <w:rPr>
          <w:spacing w:val="4"/>
          <w:sz w:val="28"/>
          <w:szCs w:val="28"/>
          <w:lang w:val="uk-UA"/>
        </w:rPr>
        <w:t>Урахування “людського фактору” в мові закономірно наводить на думку про існування особливого мовного світобачення, про мову як виразника духу народу, яку В.</w:t>
      </w:r>
      <w:r w:rsidRPr="005E4E3D">
        <w:rPr>
          <w:spacing w:val="4"/>
          <w:sz w:val="28"/>
          <w:szCs w:val="28"/>
          <w:lang w:val="en-US"/>
        </w:rPr>
        <w:t> </w:t>
      </w:r>
      <w:r w:rsidRPr="005E4E3D">
        <w:rPr>
          <w:spacing w:val="4"/>
          <w:sz w:val="28"/>
          <w:szCs w:val="28"/>
          <w:lang w:val="uk-UA"/>
        </w:rPr>
        <w:t>Гумбольдт сформулював на початку ХІХ століття: “Мова усіма фібрами своїх коренів пов’язана з народним духом, і чим більше він впливає на мову, тим закономірнішим та багатшим є її розвиток” [49, с. 169].</w:t>
      </w:r>
    </w:p>
    <w:p w:rsidR="005804EE" w:rsidRPr="005E4E3D" w:rsidRDefault="005804EE" w:rsidP="005804EE">
      <w:pPr>
        <w:shd w:val="clear" w:color="auto" w:fill="FFFFFF"/>
        <w:tabs>
          <w:tab w:val="left" w:pos="9072"/>
        </w:tabs>
        <w:spacing w:line="360" w:lineRule="auto"/>
        <w:ind w:firstLine="540"/>
        <w:jc w:val="both"/>
        <w:rPr>
          <w:spacing w:val="4"/>
          <w:sz w:val="28"/>
          <w:szCs w:val="28"/>
          <w:lang w:val="uk-UA"/>
        </w:rPr>
      </w:pPr>
      <w:r w:rsidRPr="005E4E3D">
        <w:rPr>
          <w:spacing w:val="4"/>
          <w:sz w:val="28"/>
          <w:szCs w:val="28"/>
          <w:lang w:val="uk-UA"/>
        </w:rPr>
        <w:t xml:space="preserve">Особливо актуальною залишається проблема співвідношення мови та культури, про що свідчать опубліковані наукові праці. У мовознавстві, літературознавстві та фольклористиці казковий текст неодноразово виступав об’єктом досліджень: структурного [45; 61; 83; 95; 113; 140; 141; 171; 184; 204; 237], синтаксичного [24; 162; 189; 212; 213], структурно-типологічного [127; 135; 154; 186; 191; 217; 230], фонетичного [62; 146; 211; 227], </w:t>
      </w:r>
      <w:r w:rsidRPr="005E4E3D">
        <w:rPr>
          <w:spacing w:val="4"/>
          <w:sz w:val="28"/>
          <w:szCs w:val="28"/>
          <w:u w:val="single"/>
          <w:lang w:val="uk-UA"/>
        </w:rPr>
        <w:t>стилістичного</w:t>
      </w:r>
      <w:r w:rsidRPr="005E4E3D">
        <w:rPr>
          <w:spacing w:val="4"/>
          <w:sz w:val="28"/>
          <w:szCs w:val="28"/>
          <w:lang w:val="uk-UA"/>
        </w:rPr>
        <w:t xml:space="preserve"> [30; 47; 98; 124; 155; 161; 186; 191; 217; 230], перекладознавчого [32], діахронічного [112; 139; 184; 186; 204] тощо. Увага лінгвістів до проблематики фольклорної казки зумовлена тим, що вона є одним із засобів вияву та збереження народних традицій, своєрідним способом передачі традиційної культури мовлення. </w:t>
      </w:r>
    </w:p>
    <w:p w:rsidR="005804EE" w:rsidRPr="005E4E3D" w:rsidRDefault="005804EE" w:rsidP="005804EE">
      <w:pPr>
        <w:spacing w:line="360" w:lineRule="auto"/>
        <w:ind w:firstLine="567"/>
        <w:jc w:val="both"/>
        <w:rPr>
          <w:spacing w:val="4"/>
          <w:sz w:val="28"/>
          <w:szCs w:val="28"/>
          <w:lang w:val="uk-UA"/>
        </w:rPr>
      </w:pPr>
      <w:r w:rsidRPr="005E4E3D">
        <w:rPr>
          <w:spacing w:val="4"/>
          <w:sz w:val="28"/>
          <w:szCs w:val="28"/>
          <w:lang w:val="uk-UA"/>
        </w:rPr>
        <w:t xml:space="preserve">У фольклорному тексті, наприклад, народної казки ми спостерігаємо конкретний лексичний образ зображуваного світу в усьому різноманітті його </w:t>
      </w:r>
      <w:r w:rsidRPr="005E4E3D">
        <w:rPr>
          <w:spacing w:val="4"/>
          <w:sz w:val="28"/>
          <w:szCs w:val="28"/>
          <w:lang w:val="uk-UA"/>
        </w:rPr>
        <w:lastRenderedPageBreak/>
        <w:t>предметів та властивостей. У той же час, у тексті казок представлений мовний інвентар звичайної мовної особистості, типового представника народу, етносу – як у минулому, так і в даний час. Вивчення специфічних ознак фольклорних казок дозволяє виявити відображені в мові духовні складові буття народу, який творив ці оповіді, глибше зрозуміти його ментальні риси.</w:t>
      </w:r>
    </w:p>
    <w:p w:rsidR="005804EE" w:rsidRPr="005E4E3D" w:rsidRDefault="005804EE" w:rsidP="005804EE">
      <w:pPr>
        <w:tabs>
          <w:tab w:val="left" w:pos="9781"/>
          <w:tab w:val="left" w:pos="9923"/>
        </w:tabs>
        <w:spacing w:line="360" w:lineRule="auto"/>
        <w:ind w:firstLine="709"/>
        <w:jc w:val="both"/>
        <w:rPr>
          <w:spacing w:val="4"/>
          <w:sz w:val="28"/>
          <w:szCs w:val="28"/>
          <w:lang w:val="uk-UA"/>
        </w:rPr>
      </w:pPr>
      <w:r w:rsidRPr="005E4E3D">
        <w:rPr>
          <w:spacing w:val="4"/>
          <w:sz w:val="28"/>
          <w:szCs w:val="28"/>
          <w:lang w:val="uk-UA"/>
        </w:rPr>
        <w:t xml:space="preserve">Разом із тим, вивчення текстових особливостей </w:t>
      </w:r>
      <w:r w:rsidRPr="005E4E3D">
        <w:rPr>
          <w:b/>
          <w:spacing w:val="4"/>
          <w:sz w:val="28"/>
          <w:szCs w:val="28"/>
          <w:lang w:val="uk-UA"/>
        </w:rPr>
        <w:t>німецької народної казки</w:t>
      </w:r>
      <w:r w:rsidRPr="005E4E3D">
        <w:rPr>
          <w:spacing w:val="4"/>
          <w:sz w:val="28"/>
          <w:szCs w:val="28"/>
          <w:lang w:val="uk-UA"/>
        </w:rPr>
        <w:t xml:space="preserve"> не можна вважати достатнім, оскільки основна увага зосереджувалась на вивченні текстів чарівних казок, у той час як найпоширеніша – </w:t>
      </w:r>
      <w:r w:rsidRPr="005E4E3D">
        <w:rPr>
          <w:b/>
          <w:spacing w:val="4"/>
          <w:sz w:val="28"/>
          <w:szCs w:val="28"/>
          <w:lang w:val="uk-UA"/>
        </w:rPr>
        <w:t>побутова казка</w:t>
      </w:r>
      <w:r w:rsidRPr="005E4E3D">
        <w:rPr>
          <w:spacing w:val="4"/>
          <w:sz w:val="28"/>
          <w:szCs w:val="28"/>
          <w:lang w:val="uk-UA"/>
        </w:rPr>
        <w:t xml:space="preserve"> так і не стала предметом спеціальних лінгвістичних і літературознавчих наукових розвідок. </w:t>
      </w:r>
    </w:p>
    <w:p w:rsidR="005804EE" w:rsidRPr="005E4E3D" w:rsidRDefault="005804EE" w:rsidP="005804EE">
      <w:pPr>
        <w:shd w:val="clear" w:color="auto" w:fill="FFFFFF"/>
        <w:tabs>
          <w:tab w:val="left" w:pos="9072"/>
          <w:tab w:val="left" w:pos="9781"/>
          <w:tab w:val="left" w:pos="9923"/>
        </w:tabs>
        <w:spacing w:line="360" w:lineRule="auto"/>
        <w:ind w:firstLine="567"/>
        <w:jc w:val="both"/>
        <w:rPr>
          <w:spacing w:val="4"/>
          <w:sz w:val="28"/>
          <w:szCs w:val="28"/>
          <w:lang w:val="uk-UA"/>
        </w:rPr>
      </w:pPr>
      <w:r w:rsidRPr="005E4E3D">
        <w:rPr>
          <w:spacing w:val="4"/>
          <w:sz w:val="28"/>
          <w:szCs w:val="28"/>
          <w:lang w:val="uk-UA"/>
        </w:rPr>
        <w:t xml:space="preserve">Наше попереднє ознайомлення з практичним матеріалом дозволило дійти висновку, що в казках на побутові сюжети найбільшою мірою виявляють себе особливості національного колориту народу, його багатовіковий досвід і традиції. </w:t>
      </w:r>
    </w:p>
    <w:p w:rsidR="005804EE" w:rsidRPr="005E4E3D" w:rsidRDefault="005804EE" w:rsidP="005804EE">
      <w:pPr>
        <w:tabs>
          <w:tab w:val="left" w:pos="9781"/>
          <w:tab w:val="left" w:pos="9923"/>
        </w:tabs>
        <w:spacing w:line="360" w:lineRule="auto"/>
        <w:ind w:firstLine="709"/>
        <w:jc w:val="both"/>
        <w:rPr>
          <w:color w:val="000000"/>
          <w:spacing w:val="4"/>
          <w:sz w:val="28"/>
          <w:szCs w:val="28"/>
          <w:lang w:val="uk-UA"/>
        </w:rPr>
      </w:pPr>
      <w:r w:rsidRPr="005E4E3D">
        <w:rPr>
          <w:spacing w:val="4"/>
          <w:sz w:val="28"/>
          <w:szCs w:val="28"/>
          <w:lang w:val="uk-UA"/>
        </w:rPr>
        <w:t>Ми розділяємо точку зору відомої дослідниці фольклору О. Гронської, яка зазначала, що з усіх модифікацій народної казки лише побутова має однорідно-реалістичну картину світу [48, с. 13]. Мова казок такого типу оптимально відображає інформацію про світ, свідчення про предмети та явища, вірування, тобто – все те, чим володіло суспільство в усі часи, коли складалась і розвивалась побутова казка (“</w:t>
      </w:r>
      <w:r w:rsidRPr="005E4E3D">
        <w:rPr>
          <w:i/>
          <w:spacing w:val="4"/>
          <w:sz w:val="28"/>
          <w:szCs w:val="28"/>
          <w:lang w:val="de-DE"/>
        </w:rPr>
        <w:t>das</w:t>
      </w:r>
      <w:r w:rsidRPr="005E4E3D">
        <w:rPr>
          <w:i/>
          <w:spacing w:val="4"/>
          <w:sz w:val="28"/>
          <w:szCs w:val="28"/>
          <w:lang w:val="uk-UA"/>
        </w:rPr>
        <w:t xml:space="preserve"> </w:t>
      </w:r>
      <w:r w:rsidRPr="005E4E3D">
        <w:rPr>
          <w:i/>
          <w:spacing w:val="4"/>
          <w:sz w:val="28"/>
          <w:szCs w:val="28"/>
          <w:lang w:val="de-DE"/>
        </w:rPr>
        <w:t>eigentliche</w:t>
      </w:r>
      <w:r w:rsidRPr="005E4E3D">
        <w:rPr>
          <w:i/>
          <w:spacing w:val="4"/>
          <w:sz w:val="28"/>
          <w:szCs w:val="28"/>
          <w:lang w:val="uk-UA"/>
        </w:rPr>
        <w:t xml:space="preserve"> </w:t>
      </w:r>
      <w:r w:rsidRPr="005E4E3D">
        <w:rPr>
          <w:i/>
          <w:spacing w:val="4"/>
          <w:sz w:val="28"/>
          <w:szCs w:val="28"/>
          <w:lang w:val="de-DE"/>
        </w:rPr>
        <w:t>M</w:t>
      </w:r>
      <w:r w:rsidRPr="005E4E3D">
        <w:rPr>
          <w:i/>
          <w:spacing w:val="4"/>
          <w:sz w:val="28"/>
          <w:szCs w:val="28"/>
          <w:lang w:val="uk-UA"/>
        </w:rPr>
        <w:t>ä</w:t>
      </w:r>
      <w:r w:rsidRPr="005E4E3D">
        <w:rPr>
          <w:i/>
          <w:spacing w:val="4"/>
          <w:sz w:val="28"/>
          <w:szCs w:val="28"/>
          <w:lang w:val="de-DE"/>
        </w:rPr>
        <w:t>rchen</w:t>
      </w:r>
      <w:r w:rsidRPr="005E4E3D">
        <w:rPr>
          <w:spacing w:val="4"/>
          <w:sz w:val="28"/>
          <w:szCs w:val="28"/>
          <w:lang w:val="uk-UA"/>
        </w:rPr>
        <w:t>“ / “власне казка” – брати Грімм).</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 xml:space="preserve">Аналогічну концепцію ми простежили в працях дослідника російського фольклору Ю.Г. Круглова, який зазначає, що “корені фантастики багатьох новелістичних казок – безпосередньо у соціально-побутовому житті народу” [87, с. 68]. </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 xml:space="preserve">На наше переконання, така особливість духовного життя повинна головним чином виявляти себе в організації лексичного матеріалу, тематиці та структурно-композиційній побудові німецьких народних побутових казок. Ми приєднуємось до думки науковців, які вважають, що тексти саме народних казок характеризуються своєрідним лексиконом, виявляють оригінальну </w:t>
      </w:r>
      <w:r w:rsidRPr="005E4E3D">
        <w:rPr>
          <w:spacing w:val="4"/>
          <w:sz w:val="28"/>
          <w:szCs w:val="28"/>
          <w:lang w:val="uk-UA"/>
        </w:rPr>
        <w:lastRenderedPageBreak/>
        <w:t>семантику, особливі правила слововживання, що, звичайно, накладає свій відбиток на німецьку мовну картину світу [159].</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Досліджуючи казковий текст, ми дотримувались точки зору лінгвістів, які визначають його як складне комунікативне явище, яке, крім особливого лексичного наповнення, включає ще й екстралінгвістичні фактори – знання про світ, думки, установки, цілі адресата, необхідні для розуміння змісту тексту [65, с. 28]. За такого підходу казковий текст стає одним зі шляхів усвідомлення тематичних і композиційних особливостей народної творчості, історико-культурних особливостей лексичних одиниць, що наповнюють сам текст, надають йому художню яскравість, цінність, національно-культурну своєрідність. Використання такого підходу дозволяє встановити об’</w:t>
      </w:r>
      <w:r w:rsidRPr="005E4E3D">
        <w:rPr>
          <w:spacing w:val="4"/>
          <w:sz w:val="28"/>
          <w:szCs w:val="28"/>
        </w:rPr>
        <w:t>єктивну</w:t>
      </w:r>
      <w:r w:rsidRPr="005E4E3D">
        <w:rPr>
          <w:spacing w:val="4"/>
          <w:sz w:val="28"/>
          <w:szCs w:val="28"/>
          <w:lang w:val="uk-UA"/>
        </w:rPr>
        <w:t xml:space="preserve"> картину сукупності знань, вірувань, уявлень, відображених у лексиконі народної казки. </w:t>
      </w:r>
    </w:p>
    <w:p w:rsidR="005804EE" w:rsidRPr="005E4E3D" w:rsidRDefault="005804EE" w:rsidP="005804EE">
      <w:pPr>
        <w:spacing w:line="360" w:lineRule="auto"/>
        <w:ind w:firstLine="709"/>
        <w:jc w:val="both"/>
        <w:rPr>
          <w:spacing w:val="4"/>
          <w:sz w:val="28"/>
          <w:szCs w:val="28"/>
          <w:lang w:val="uk-UA"/>
        </w:rPr>
      </w:pPr>
      <w:r w:rsidRPr="005E4E3D">
        <w:rPr>
          <w:b/>
          <w:bCs/>
          <w:spacing w:val="4"/>
          <w:sz w:val="28"/>
          <w:szCs w:val="28"/>
          <w:lang w:val="uk-UA"/>
        </w:rPr>
        <w:t>Актуальність</w:t>
      </w:r>
      <w:r w:rsidRPr="005E4E3D">
        <w:rPr>
          <w:spacing w:val="4"/>
          <w:sz w:val="28"/>
          <w:szCs w:val="28"/>
          <w:lang w:val="uk-UA"/>
        </w:rPr>
        <w:t xml:space="preserve"> теми дисертації обумовлено її відповідністю пріоритетним антропоцентричним тенденціям у сучасному мовознавстві. На цій основі відбувається розкриття функцій мовних одиниць у текстах німецьких народних побутових казок, дослідження казкових образів, їхнього вербального впливу на поведінку та мислення людини як представника певного історичного та національно-культурного середовища. </w:t>
      </w:r>
    </w:p>
    <w:p w:rsidR="005804EE" w:rsidRPr="005E4E3D" w:rsidRDefault="005804EE" w:rsidP="005804EE">
      <w:pPr>
        <w:spacing w:line="360" w:lineRule="auto"/>
        <w:ind w:firstLine="709"/>
        <w:jc w:val="both"/>
        <w:rPr>
          <w:spacing w:val="4"/>
          <w:sz w:val="28"/>
          <w:szCs w:val="28"/>
          <w:lang w:val="uk-UA"/>
        </w:rPr>
      </w:pPr>
      <w:r w:rsidRPr="005E4E3D">
        <w:rPr>
          <w:b/>
          <w:bCs/>
          <w:spacing w:val="4"/>
          <w:sz w:val="28"/>
          <w:szCs w:val="28"/>
          <w:lang w:val="uk-UA"/>
        </w:rPr>
        <w:t>Зв’язок роботи з науковими планами, темами.</w:t>
      </w:r>
      <w:r w:rsidRPr="005E4E3D">
        <w:rPr>
          <w:spacing w:val="4"/>
          <w:sz w:val="28"/>
          <w:szCs w:val="28"/>
          <w:lang w:val="uk-UA"/>
        </w:rPr>
        <w:t xml:space="preserve"> Дисертація виконана на кафедрі германської філології Інституту філології Київського національного університету імені Тараса Шевченка згідно з планом науково-дослідницької роботи над темою “Європейські мови та культури в контексті глобалізації світових процесів” (код 01 БФ 0147-01), затвердженої Міністерством освіти і науки України.</w:t>
      </w:r>
    </w:p>
    <w:p w:rsidR="005804EE" w:rsidRPr="005E4E3D" w:rsidRDefault="005804EE" w:rsidP="005804EE">
      <w:pPr>
        <w:spacing w:line="360" w:lineRule="auto"/>
        <w:ind w:firstLine="709"/>
        <w:jc w:val="both"/>
        <w:rPr>
          <w:spacing w:val="4"/>
          <w:sz w:val="28"/>
          <w:szCs w:val="28"/>
          <w:lang w:val="uk-UA"/>
        </w:rPr>
      </w:pPr>
      <w:r w:rsidRPr="005E4E3D">
        <w:rPr>
          <w:b/>
          <w:bCs/>
          <w:spacing w:val="4"/>
          <w:sz w:val="28"/>
          <w:szCs w:val="28"/>
          <w:lang w:val="uk-UA"/>
        </w:rPr>
        <w:t>Мета і завдання дослідження</w:t>
      </w:r>
      <w:r w:rsidRPr="005E4E3D">
        <w:rPr>
          <w:spacing w:val="4"/>
          <w:sz w:val="28"/>
          <w:szCs w:val="28"/>
          <w:lang w:val="uk-UA"/>
        </w:rPr>
        <w:t xml:space="preserve"> полягає у поглибленні знань щодо системної організації та функціонування мовних одиниць у текстах німецьких народних побутових казок, дослідженні мовної специфіки німецьких народних побутових казок як репрезентантів національної культури. </w:t>
      </w:r>
    </w:p>
    <w:p w:rsidR="005804EE" w:rsidRPr="005E4E3D" w:rsidRDefault="005804EE" w:rsidP="005804EE">
      <w:pPr>
        <w:shd w:val="clear" w:color="auto" w:fill="FFFFFF"/>
        <w:spacing w:line="360" w:lineRule="auto"/>
        <w:ind w:firstLine="709"/>
        <w:jc w:val="both"/>
        <w:rPr>
          <w:spacing w:val="4"/>
          <w:sz w:val="28"/>
          <w:szCs w:val="28"/>
          <w:lang w:val="uk-UA"/>
        </w:rPr>
      </w:pPr>
      <w:r w:rsidRPr="005E4E3D">
        <w:rPr>
          <w:spacing w:val="4"/>
          <w:sz w:val="28"/>
          <w:szCs w:val="28"/>
          <w:lang w:val="uk-UA"/>
        </w:rPr>
        <w:t xml:space="preserve">Досягнення </w:t>
      </w:r>
      <w:r w:rsidRPr="005E4E3D">
        <w:rPr>
          <w:spacing w:val="4"/>
          <w:sz w:val="28"/>
          <w:szCs w:val="28"/>
        </w:rPr>
        <w:t>мети</w:t>
      </w:r>
      <w:r w:rsidRPr="005E4E3D">
        <w:rPr>
          <w:spacing w:val="4"/>
          <w:sz w:val="28"/>
          <w:szCs w:val="28"/>
          <w:lang w:val="uk-UA"/>
        </w:rPr>
        <w:t xml:space="preserve"> вимагає вирішення</w:t>
      </w:r>
      <w:r w:rsidRPr="005E4E3D">
        <w:rPr>
          <w:spacing w:val="4"/>
          <w:sz w:val="28"/>
          <w:szCs w:val="28"/>
        </w:rPr>
        <w:t xml:space="preserve"> </w:t>
      </w:r>
      <w:r w:rsidRPr="005E4E3D">
        <w:rPr>
          <w:spacing w:val="4"/>
          <w:sz w:val="28"/>
          <w:szCs w:val="28"/>
          <w:lang w:val="uk-UA"/>
        </w:rPr>
        <w:t>конкретних</w:t>
      </w:r>
      <w:r w:rsidRPr="005E4E3D">
        <w:rPr>
          <w:spacing w:val="4"/>
          <w:sz w:val="28"/>
          <w:szCs w:val="28"/>
        </w:rPr>
        <w:t xml:space="preserve"> </w:t>
      </w:r>
      <w:r w:rsidRPr="005E4E3D">
        <w:rPr>
          <w:b/>
          <w:bCs/>
          <w:color w:val="000000"/>
          <w:spacing w:val="4"/>
          <w:sz w:val="28"/>
          <w:szCs w:val="28"/>
          <w:lang w:val="uk-UA"/>
        </w:rPr>
        <w:t>завдань:</w:t>
      </w:r>
      <w:r w:rsidRPr="005E4E3D">
        <w:rPr>
          <w:spacing w:val="4"/>
          <w:sz w:val="28"/>
          <w:szCs w:val="28"/>
          <w:lang w:val="uk-UA"/>
        </w:rPr>
        <w:t xml:space="preserve"> </w:t>
      </w:r>
    </w:p>
    <w:p w:rsidR="005804EE" w:rsidRPr="005E4E3D" w:rsidRDefault="005804EE" w:rsidP="00AF4C9B">
      <w:pPr>
        <w:numPr>
          <w:ilvl w:val="0"/>
          <w:numId w:val="43"/>
        </w:numPr>
        <w:shd w:val="clear" w:color="auto" w:fill="FFFFFF"/>
        <w:tabs>
          <w:tab w:val="clear" w:pos="1440"/>
          <w:tab w:val="num" w:pos="720"/>
        </w:tabs>
        <w:suppressAutoHyphens w:val="0"/>
        <w:autoSpaceDE w:val="0"/>
        <w:autoSpaceDN w:val="0"/>
        <w:spacing w:line="360" w:lineRule="auto"/>
        <w:ind w:left="0" w:firstLine="709"/>
        <w:jc w:val="both"/>
        <w:rPr>
          <w:spacing w:val="4"/>
          <w:sz w:val="28"/>
          <w:szCs w:val="28"/>
          <w:lang w:val="uk-UA"/>
        </w:rPr>
      </w:pPr>
      <w:r w:rsidRPr="005E4E3D">
        <w:rPr>
          <w:color w:val="000000"/>
          <w:spacing w:val="4"/>
          <w:sz w:val="28"/>
          <w:szCs w:val="28"/>
          <w:lang w:val="uk-UA"/>
        </w:rPr>
        <w:t xml:space="preserve">визначити тематичні ознаки </w:t>
      </w:r>
      <w:r w:rsidRPr="005E4E3D">
        <w:rPr>
          <w:spacing w:val="4"/>
          <w:sz w:val="28"/>
          <w:szCs w:val="28"/>
          <w:lang w:val="uk-UA"/>
        </w:rPr>
        <w:t>німецької народної побутової казки;</w:t>
      </w:r>
      <w:r w:rsidRPr="005E4E3D">
        <w:rPr>
          <w:color w:val="000000"/>
          <w:spacing w:val="4"/>
          <w:sz w:val="28"/>
          <w:szCs w:val="28"/>
          <w:lang w:val="uk-UA"/>
        </w:rPr>
        <w:t xml:space="preserve"> </w:t>
      </w:r>
    </w:p>
    <w:p w:rsidR="005804EE" w:rsidRPr="005E4E3D" w:rsidRDefault="005804EE" w:rsidP="00AF4C9B">
      <w:pPr>
        <w:widowControl w:val="0"/>
        <w:numPr>
          <w:ilvl w:val="0"/>
          <w:numId w:val="43"/>
        </w:numPr>
        <w:shd w:val="clear" w:color="auto" w:fill="FFFFFF"/>
        <w:tabs>
          <w:tab w:val="clear" w:pos="1440"/>
          <w:tab w:val="num" w:pos="720"/>
        </w:tabs>
        <w:suppressAutoHyphens w:val="0"/>
        <w:autoSpaceDE w:val="0"/>
        <w:autoSpaceDN w:val="0"/>
        <w:adjustRightInd w:val="0"/>
        <w:spacing w:line="360" w:lineRule="auto"/>
        <w:ind w:left="0" w:firstLine="709"/>
        <w:jc w:val="both"/>
        <w:rPr>
          <w:spacing w:val="4"/>
          <w:sz w:val="28"/>
          <w:szCs w:val="28"/>
          <w:lang w:val="uk-UA"/>
        </w:rPr>
      </w:pPr>
      <w:r w:rsidRPr="005E4E3D">
        <w:rPr>
          <w:color w:val="000000"/>
          <w:spacing w:val="4"/>
          <w:sz w:val="28"/>
          <w:szCs w:val="28"/>
          <w:lang w:val="uk-UA"/>
        </w:rPr>
        <w:lastRenderedPageBreak/>
        <w:t>побудувати інваріантну структурну модель німецької народної побутової казки;</w:t>
      </w:r>
      <w:r w:rsidRPr="005E4E3D">
        <w:rPr>
          <w:spacing w:val="4"/>
          <w:sz w:val="28"/>
          <w:szCs w:val="28"/>
          <w:lang w:val="uk-UA"/>
        </w:rPr>
        <w:t xml:space="preserve"> </w:t>
      </w:r>
    </w:p>
    <w:p w:rsidR="005804EE" w:rsidRPr="005E4E3D" w:rsidRDefault="005804EE" w:rsidP="00AF4C9B">
      <w:pPr>
        <w:widowControl w:val="0"/>
        <w:numPr>
          <w:ilvl w:val="0"/>
          <w:numId w:val="43"/>
        </w:numPr>
        <w:shd w:val="clear" w:color="auto" w:fill="FFFFFF"/>
        <w:tabs>
          <w:tab w:val="clear" w:pos="1440"/>
          <w:tab w:val="num" w:pos="720"/>
        </w:tabs>
        <w:suppressAutoHyphens w:val="0"/>
        <w:autoSpaceDE w:val="0"/>
        <w:autoSpaceDN w:val="0"/>
        <w:adjustRightInd w:val="0"/>
        <w:spacing w:line="360" w:lineRule="auto"/>
        <w:ind w:left="0" w:firstLine="709"/>
        <w:jc w:val="both"/>
        <w:rPr>
          <w:spacing w:val="4"/>
          <w:sz w:val="28"/>
          <w:szCs w:val="28"/>
          <w:lang w:val="uk-UA"/>
        </w:rPr>
      </w:pPr>
      <w:r w:rsidRPr="005E4E3D">
        <w:rPr>
          <w:spacing w:val="4"/>
          <w:sz w:val="28"/>
          <w:szCs w:val="28"/>
          <w:lang w:val="uk-UA"/>
        </w:rPr>
        <w:t xml:space="preserve">встановити та дослідити жанрово-композиційні </w:t>
      </w:r>
      <w:r w:rsidRPr="005E4E3D">
        <w:rPr>
          <w:color w:val="000000"/>
          <w:spacing w:val="4"/>
          <w:sz w:val="28"/>
          <w:szCs w:val="28"/>
          <w:lang w:val="uk-UA"/>
        </w:rPr>
        <w:t>особливості незмінних структурних компонентів німецької народної побутової казки – заголовку, експозиції, зав’язки, кульмінації, фіналу та традиційних формул; способи й засоби вербалізації інтенцій казкаря;</w:t>
      </w:r>
      <w:r w:rsidRPr="005E4E3D">
        <w:rPr>
          <w:spacing w:val="4"/>
          <w:sz w:val="28"/>
          <w:szCs w:val="28"/>
          <w:lang w:val="uk-UA"/>
        </w:rPr>
        <w:t xml:space="preserve"> </w:t>
      </w:r>
    </w:p>
    <w:p w:rsidR="005804EE" w:rsidRPr="005E4E3D" w:rsidRDefault="005804EE" w:rsidP="00AF4C9B">
      <w:pPr>
        <w:widowControl w:val="0"/>
        <w:numPr>
          <w:ilvl w:val="0"/>
          <w:numId w:val="43"/>
        </w:numPr>
        <w:shd w:val="clear" w:color="auto" w:fill="FFFFFF"/>
        <w:tabs>
          <w:tab w:val="clear" w:pos="1440"/>
          <w:tab w:val="num" w:pos="720"/>
        </w:tabs>
        <w:suppressAutoHyphens w:val="0"/>
        <w:autoSpaceDE w:val="0"/>
        <w:autoSpaceDN w:val="0"/>
        <w:adjustRightInd w:val="0"/>
        <w:spacing w:line="360" w:lineRule="auto"/>
        <w:ind w:left="0" w:firstLine="709"/>
        <w:jc w:val="both"/>
        <w:rPr>
          <w:color w:val="000000"/>
          <w:spacing w:val="4"/>
          <w:sz w:val="28"/>
          <w:szCs w:val="28"/>
          <w:lang w:val="uk-UA"/>
        </w:rPr>
      </w:pPr>
      <w:r w:rsidRPr="005E4E3D">
        <w:rPr>
          <w:spacing w:val="4"/>
          <w:sz w:val="28"/>
          <w:szCs w:val="28"/>
          <w:lang w:val="uk-UA"/>
        </w:rPr>
        <w:t>розробити типологію дійових осіб та загальні принципи класифікації архетипів героїв німецьких народних побутових казок</w:t>
      </w:r>
      <w:r w:rsidRPr="005E4E3D">
        <w:rPr>
          <w:color w:val="000000"/>
          <w:spacing w:val="4"/>
          <w:sz w:val="28"/>
          <w:szCs w:val="28"/>
          <w:lang w:val="uk-UA"/>
        </w:rPr>
        <w:t xml:space="preserve">; </w:t>
      </w:r>
    </w:p>
    <w:p w:rsidR="005804EE" w:rsidRPr="005E4E3D" w:rsidRDefault="005804EE" w:rsidP="00AF4C9B">
      <w:pPr>
        <w:widowControl w:val="0"/>
        <w:numPr>
          <w:ilvl w:val="0"/>
          <w:numId w:val="43"/>
        </w:numPr>
        <w:shd w:val="clear" w:color="auto" w:fill="FFFFFF"/>
        <w:tabs>
          <w:tab w:val="clear" w:pos="1440"/>
          <w:tab w:val="num" w:pos="720"/>
        </w:tabs>
        <w:suppressAutoHyphens w:val="0"/>
        <w:autoSpaceDE w:val="0"/>
        <w:autoSpaceDN w:val="0"/>
        <w:adjustRightInd w:val="0"/>
        <w:spacing w:line="360" w:lineRule="auto"/>
        <w:ind w:left="0" w:firstLine="709"/>
        <w:jc w:val="both"/>
        <w:rPr>
          <w:spacing w:val="4"/>
          <w:sz w:val="28"/>
          <w:szCs w:val="28"/>
          <w:lang w:val="uk-UA"/>
        </w:rPr>
      </w:pPr>
      <w:r w:rsidRPr="005E4E3D">
        <w:rPr>
          <w:color w:val="000000"/>
          <w:spacing w:val="4"/>
          <w:sz w:val="28"/>
          <w:szCs w:val="28"/>
          <w:lang w:val="uk-UA"/>
        </w:rPr>
        <w:t>встановити лінгвокультурні символи німецьких народних побутових казок,</w:t>
      </w:r>
      <w:r w:rsidRPr="005E4E3D">
        <w:rPr>
          <w:spacing w:val="4"/>
          <w:sz w:val="28"/>
          <w:szCs w:val="28"/>
          <w:lang w:val="uk-UA"/>
        </w:rPr>
        <w:t xml:space="preserve"> визначити національну своєрідність їхнього змісту.  </w:t>
      </w:r>
    </w:p>
    <w:p w:rsidR="005804EE" w:rsidRPr="005E4E3D" w:rsidRDefault="005804EE" w:rsidP="005804EE">
      <w:pPr>
        <w:spacing w:line="360" w:lineRule="auto"/>
        <w:ind w:firstLine="709"/>
        <w:jc w:val="both"/>
        <w:rPr>
          <w:b/>
          <w:spacing w:val="4"/>
          <w:sz w:val="32"/>
          <w:szCs w:val="32"/>
          <w:lang w:val="uk-UA"/>
        </w:rPr>
      </w:pPr>
      <w:r w:rsidRPr="005E4E3D">
        <w:rPr>
          <w:b/>
          <w:bCs/>
          <w:spacing w:val="4"/>
          <w:sz w:val="28"/>
          <w:szCs w:val="28"/>
          <w:lang w:val="uk-UA"/>
        </w:rPr>
        <w:t>Об’єктом дослідження</w:t>
      </w:r>
      <w:r w:rsidRPr="005E4E3D">
        <w:rPr>
          <w:spacing w:val="4"/>
          <w:sz w:val="28"/>
          <w:szCs w:val="28"/>
          <w:lang w:val="uk-UA"/>
        </w:rPr>
        <w:t xml:space="preserve"> </w:t>
      </w:r>
      <w:r w:rsidRPr="005E4E3D">
        <w:rPr>
          <w:color w:val="000000"/>
          <w:spacing w:val="4"/>
          <w:sz w:val="28"/>
          <w:szCs w:val="28"/>
          <w:lang w:val="uk-UA"/>
        </w:rPr>
        <w:t xml:space="preserve">слугують тексти німецьких народних побутових казок фольклорної традиції у їхній семантичній та структурній цілісності; </w:t>
      </w:r>
      <w:r w:rsidRPr="005E4E3D">
        <w:rPr>
          <w:b/>
          <w:color w:val="000000"/>
          <w:spacing w:val="4"/>
          <w:sz w:val="28"/>
          <w:szCs w:val="28"/>
          <w:lang w:val="uk-UA"/>
        </w:rPr>
        <w:t>п</w:t>
      </w:r>
      <w:r w:rsidRPr="005E4E3D">
        <w:rPr>
          <w:b/>
          <w:bCs/>
          <w:spacing w:val="4"/>
          <w:sz w:val="28"/>
          <w:szCs w:val="28"/>
          <w:lang w:val="uk-UA"/>
        </w:rPr>
        <w:t>редметом</w:t>
      </w:r>
      <w:r w:rsidRPr="005E4E3D">
        <w:rPr>
          <w:bCs/>
          <w:spacing w:val="4"/>
          <w:sz w:val="28"/>
          <w:szCs w:val="28"/>
          <w:lang w:val="uk-UA"/>
        </w:rPr>
        <w:t xml:space="preserve"> – тематичні, структурно</w:t>
      </w:r>
      <w:r w:rsidRPr="005E4E3D">
        <w:rPr>
          <w:color w:val="000000"/>
          <w:spacing w:val="4"/>
          <w:sz w:val="28"/>
          <w:szCs w:val="28"/>
          <w:lang w:val="uk-UA"/>
        </w:rPr>
        <w:t xml:space="preserve">-композиційні характеристики німецької народної побутової казки, лінгвокультурні особливості її мовного наповнення. </w:t>
      </w:r>
    </w:p>
    <w:p w:rsidR="005804EE" w:rsidRPr="005E4E3D" w:rsidRDefault="005804EE" w:rsidP="005804EE">
      <w:pPr>
        <w:pStyle w:val="afffffff3"/>
        <w:spacing w:after="0" w:line="360" w:lineRule="auto"/>
        <w:ind w:firstLine="709"/>
        <w:jc w:val="both"/>
        <w:rPr>
          <w:spacing w:val="4"/>
          <w:szCs w:val="28"/>
          <w:lang w:val="uk-UA"/>
        </w:rPr>
      </w:pPr>
      <w:r w:rsidRPr="005E4E3D">
        <w:rPr>
          <w:b/>
          <w:bCs/>
          <w:spacing w:val="4"/>
          <w:szCs w:val="28"/>
          <w:lang w:val="uk-UA"/>
        </w:rPr>
        <w:t>Фактичним матеріалом</w:t>
      </w:r>
      <w:r w:rsidRPr="005E4E3D">
        <w:rPr>
          <w:spacing w:val="4"/>
          <w:szCs w:val="28"/>
          <w:lang w:val="uk-UA"/>
        </w:rPr>
        <w:t xml:space="preserve"> дослідження є 105 німецьких народних побутових казок, зафіксованих на письмі братами Грімм зі збереженням автентичної форми та змісту текстів (загальний обсяг 848 сторінок) зі збірника “</w:t>
      </w:r>
      <w:r w:rsidRPr="005E4E3D">
        <w:rPr>
          <w:i/>
          <w:iCs/>
          <w:spacing w:val="4"/>
          <w:szCs w:val="28"/>
          <w:lang w:val="de-DE"/>
        </w:rPr>
        <w:t>Kinder</w:t>
      </w:r>
      <w:r w:rsidRPr="005E4E3D">
        <w:rPr>
          <w:i/>
          <w:iCs/>
          <w:spacing w:val="4"/>
          <w:szCs w:val="28"/>
          <w:lang w:val="uk-UA"/>
        </w:rPr>
        <w:t xml:space="preserve">- </w:t>
      </w:r>
      <w:r w:rsidRPr="005E4E3D">
        <w:rPr>
          <w:i/>
          <w:iCs/>
          <w:spacing w:val="4"/>
          <w:szCs w:val="28"/>
          <w:lang w:val="de-DE"/>
        </w:rPr>
        <w:t>und</w:t>
      </w:r>
      <w:r w:rsidRPr="005E4E3D">
        <w:rPr>
          <w:i/>
          <w:iCs/>
          <w:spacing w:val="4"/>
          <w:szCs w:val="28"/>
          <w:lang w:val="uk-UA"/>
        </w:rPr>
        <w:t xml:space="preserve"> </w:t>
      </w:r>
      <w:r w:rsidRPr="005E4E3D">
        <w:rPr>
          <w:i/>
          <w:iCs/>
          <w:spacing w:val="4"/>
          <w:szCs w:val="28"/>
          <w:lang w:val="de-DE"/>
        </w:rPr>
        <w:t>Hausm</w:t>
      </w:r>
      <w:r w:rsidRPr="005E4E3D">
        <w:rPr>
          <w:i/>
          <w:iCs/>
          <w:spacing w:val="4"/>
          <w:szCs w:val="28"/>
          <w:lang w:val="uk-UA"/>
        </w:rPr>
        <w:t>ä</w:t>
      </w:r>
      <w:r w:rsidRPr="005E4E3D">
        <w:rPr>
          <w:i/>
          <w:iCs/>
          <w:spacing w:val="4"/>
          <w:szCs w:val="28"/>
          <w:lang w:val="de-DE"/>
        </w:rPr>
        <w:t>rchen</w:t>
      </w:r>
      <w:r w:rsidRPr="005E4E3D">
        <w:rPr>
          <w:spacing w:val="4"/>
          <w:szCs w:val="28"/>
          <w:lang w:val="uk-UA"/>
        </w:rPr>
        <w:t xml:space="preserve">“. З метою створення об’єктивної практичної основи роботи, теоретичних положень і висновків нами попередньо було проаналізовано 210 німецьких літературних казок Л. Тіка, Ф. Фуке, Новаліса, Е.Т.А. Гоффманна, В. Гауфа та 70 чарівних казок братів Грімм (понад 3000 сторінок тексту). </w:t>
      </w:r>
    </w:p>
    <w:p w:rsidR="005804EE" w:rsidRPr="005E4E3D" w:rsidRDefault="005804EE" w:rsidP="005804EE">
      <w:pPr>
        <w:pStyle w:val="afffffff3"/>
        <w:spacing w:after="0" w:line="360" w:lineRule="auto"/>
        <w:ind w:firstLine="709"/>
        <w:jc w:val="both"/>
        <w:rPr>
          <w:i/>
          <w:spacing w:val="4"/>
          <w:szCs w:val="28"/>
          <w:lang w:val="uk-UA"/>
        </w:rPr>
      </w:pPr>
      <w:r w:rsidRPr="005E4E3D">
        <w:rPr>
          <w:spacing w:val="4"/>
          <w:szCs w:val="28"/>
          <w:lang w:val="uk-UA"/>
        </w:rPr>
        <w:t>В основу відбору німецьких народних побутових казок були закладені критерії, розроблені для даного типу фольклорних текстів В.Я. Проппом: відсутність надприродного, неймовірність оповіді та обдурювання як основи сюжету, а також класифікація народних казок, запропонована братами Грімм, які до побутових зараховували: шванки (</w:t>
      </w:r>
      <w:r w:rsidRPr="005E4E3D">
        <w:rPr>
          <w:i/>
          <w:spacing w:val="4"/>
          <w:szCs w:val="28"/>
          <w:lang w:val="de-DE"/>
        </w:rPr>
        <w:t>Schw</w:t>
      </w:r>
      <w:r w:rsidRPr="005E4E3D">
        <w:rPr>
          <w:i/>
          <w:spacing w:val="4"/>
          <w:szCs w:val="28"/>
          <w:lang w:val="uk-UA"/>
        </w:rPr>
        <w:t>ä</w:t>
      </w:r>
      <w:r w:rsidRPr="005E4E3D">
        <w:rPr>
          <w:i/>
          <w:spacing w:val="4"/>
          <w:szCs w:val="28"/>
          <w:lang w:val="de-DE"/>
        </w:rPr>
        <w:t>nke</w:t>
      </w:r>
      <w:r w:rsidRPr="005E4E3D">
        <w:rPr>
          <w:spacing w:val="4"/>
          <w:szCs w:val="28"/>
          <w:lang w:val="uk-UA"/>
        </w:rPr>
        <w:t>), легендарні, новелістичні казки (</w:t>
      </w:r>
      <w:r w:rsidRPr="005E4E3D">
        <w:rPr>
          <w:i/>
          <w:spacing w:val="4"/>
          <w:szCs w:val="28"/>
          <w:lang w:val="de-DE"/>
        </w:rPr>
        <w:t>legendenartige</w:t>
      </w:r>
      <w:r w:rsidRPr="005E4E3D">
        <w:rPr>
          <w:i/>
          <w:spacing w:val="4"/>
          <w:szCs w:val="28"/>
          <w:lang w:val="uk-UA"/>
        </w:rPr>
        <w:t xml:space="preserve">, </w:t>
      </w:r>
      <w:r w:rsidRPr="005E4E3D">
        <w:rPr>
          <w:i/>
          <w:spacing w:val="4"/>
          <w:szCs w:val="28"/>
          <w:lang w:val="de-DE"/>
        </w:rPr>
        <w:t>novellenartige</w:t>
      </w:r>
      <w:r w:rsidRPr="005E4E3D">
        <w:rPr>
          <w:i/>
          <w:spacing w:val="4"/>
          <w:szCs w:val="28"/>
          <w:lang w:val="uk-UA"/>
        </w:rPr>
        <w:t xml:space="preserve"> </w:t>
      </w:r>
      <w:r w:rsidRPr="005E4E3D">
        <w:rPr>
          <w:i/>
          <w:spacing w:val="4"/>
          <w:szCs w:val="28"/>
          <w:lang w:val="de-DE"/>
        </w:rPr>
        <w:t>M</w:t>
      </w:r>
      <w:r w:rsidRPr="005E4E3D">
        <w:rPr>
          <w:i/>
          <w:spacing w:val="4"/>
          <w:szCs w:val="28"/>
          <w:lang w:val="uk-UA"/>
        </w:rPr>
        <w:t>ä</w:t>
      </w:r>
      <w:r w:rsidRPr="005E4E3D">
        <w:rPr>
          <w:i/>
          <w:spacing w:val="4"/>
          <w:szCs w:val="28"/>
          <w:lang w:val="de-DE"/>
        </w:rPr>
        <w:t>rchen</w:t>
      </w:r>
      <w:r w:rsidRPr="005E4E3D">
        <w:rPr>
          <w:spacing w:val="4"/>
          <w:szCs w:val="28"/>
          <w:lang w:val="uk-UA"/>
        </w:rPr>
        <w:t>) та казки “про дурних велетнів/чортів” (</w:t>
      </w:r>
      <w:r w:rsidRPr="005E4E3D">
        <w:rPr>
          <w:i/>
          <w:spacing w:val="4"/>
          <w:szCs w:val="28"/>
          <w:lang w:val="de-DE"/>
        </w:rPr>
        <w:t>M</w:t>
      </w:r>
      <w:r w:rsidRPr="005E4E3D">
        <w:rPr>
          <w:i/>
          <w:spacing w:val="4"/>
          <w:szCs w:val="28"/>
          <w:lang w:val="uk-UA"/>
        </w:rPr>
        <w:t>ä</w:t>
      </w:r>
      <w:r w:rsidRPr="005E4E3D">
        <w:rPr>
          <w:i/>
          <w:spacing w:val="4"/>
          <w:szCs w:val="28"/>
          <w:lang w:val="de-DE"/>
        </w:rPr>
        <w:t>rchen</w:t>
      </w:r>
      <w:r w:rsidRPr="005E4E3D">
        <w:rPr>
          <w:i/>
          <w:spacing w:val="4"/>
          <w:szCs w:val="28"/>
          <w:lang w:val="uk-UA"/>
        </w:rPr>
        <w:t xml:space="preserve"> </w:t>
      </w:r>
      <w:r w:rsidRPr="005E4E3D">
        <w:rPr>
          <w:i/>
          <w:spacing w:val="4"/>
          <w:szCs w:val="28"/>
          <w:lang w:val="de-DE"/>
        </w:rPr>
        <w:t>vom</w:t>
      </w:r>
      <w:r w:rsidRPr="005E4E3D">
        <w:rPr>
          <w:i/>
          <w:spacing w:val="4"/>
          <w:szCs w:val="28"/>
          <w:lang w:val="uk-UA"/>
        </w:rPr>
        <w:t xml:space="preserve"> </w:t>
      </w:r>
      <w:r w:rsidRPr="005E4E3D">
        <w:rPr>
          <w:i/>
          <w:spacing w:val="4"/>
          <w:szCs w:val="28"/>
          <w:lang w:val="de-DE"/>
        </w:rPr>
        <w:t>dummen</w:t>
      </w:r>
      <w:r w:rsidRPr="005E4E3D">
        <w:rPr>
          <w:i/>
          <w:spacing w:val="4"/>
          <w:szCs w:val="28"/>
          <w:lang w:val="uk-UA"/>
        </w:rPr>
        <w:t xml:space="preserve"> </w:t>
      </w:r>
      <w:r w:rsidRPr="005E4E3D">
        <w:rPr>
          <w:i/>
          <w:spacing w:val="4"/>
          <w:szCs w:val="28"/>
          <w:lang w:val="de-DE"/>
        </w:rPr>
        <w:t>Riesen</w:t>
      </w:r>
      <w:r w:rsidRPr="005E4E3D">
        <w:rPr>
          <w:i/>
          <w:spacing w:val="4"/>
          <w:szCs w:val="28"/>
          <w:lang w:val="uk-UA"/>
        </w:rPr>
        <w:t>/</w:t>
      </w:r>
      <w:r w:rsidRPr="005E4E3D">
        <w:rPr>
          <w:i/>
          <w:spacing w:val="4"/>
          <w:szCs w:val="28"/>
          <w:lang w:val="de-DE"/>
        </w:rPr>
        <w:t>Teufeln</w:t>
      </w:r>
      <w:r w:rsidRPr="005E4E3D">
        <w:rPr>
          <w:spacing w:val="4"/>
          <w:szCs w:val="28"/>
          <w:lang w:val="uk-UA"/>
        </w:rPr>
        <w:t>)</w:t>
      </w:r>
      <w:r w:rsidRPr="005E4E3D">
        <w:rPr>
          <w:i/>
          <w:spacing w:val="4"/>
          <w:szCs w:val="28"/>
          <w:lang w:val="uk-UA"/>
        </w:rPr>
        <w:t xml:space="preserve">. </w:t>
      </w:r>
    </w:p>
    <w:p w:rsidR="005804EE" w:rsidRPr="005E4E3D" w:rsidRDefault="005804EE" w:rsidP="005804EE">
      <w:pPr>
        <w:shd w:val="clear" w:color="auto" w:fill="FFFFFF"/>
        <w:spacing w:line="360" w:lineRule="auto"/>
        <w:ind w:firstLine="709"/>
        <w:jc w:val="both"/>
        <w:rPr>
          <w:b/>
          <w:bCs/>
          <w:spacing w:val="4"/>
          <w:sz w:val="28"/>
          <w:szCs w:val="28"/>
          <w:lang w:val="uk-UA"/>
        </w:rPr>
      </w:pPr>
      <w:r w:rsidRPr="005E4E3D">
        <w:rPr>
          <w:spacing w:val="4"/>
          <w:sz w:val="28"/>
          <w:szCs w:val="28"/>
          <w:lang w:val="uk-UA"/>
        </w:rPr>
        <w:lastRenderedPageBreak/>
        <w:t xml:space="preserve">Мета, завдання та об’єкт дисертаційного дослідження зумовили вибір традиційних лінгвістичних методів. </w:t>
      </w:r>
      <w:r w:rsidRPr="005E4E3D">
        <w:rPr>
          <w:iCs/>
          <w:color w:val="000000"/>
          <w:spacing w:val="4"/>
          <w:sz w:val="28"/>
          <w:szCs w:val="28"/>
          <w:lang w:val="uk-UA"/>
        </w:rPr>
        <w:t>Компонентний та структурний методи</w:t>
      </w:r>
      <w:r w:rsidRPr="005E4E3D">
        <w:rPr>
          <w:color w:val="000000"/>
          <w:spacing w:val="4"/>
          <w:sz w:val="28"/>
          <w:szCs w:val="28"/>
          <w:lang w:val="uk-UA"/>
        </w:rPr>
        <w:t xml:space="preserve"> застосовуються для класифікації німецьких народних казок, встановлення інваріантної моделі німецької народної побутової казки; </w:t>
      </w:r>
      <w:r w:rsidRPr="005E4E3D">
        <w:rPr>
          <w:iCs/>
          <w:color w:val="000000"/>
          <w:spacing w:val="4"/>
          <w:sz w:val="28"/>
          <w:szCs w:val="28"/>
          <w:lang w:val="uk-UA"/>
        </w:rPr>
        <w:t xml:space="preserve">описово-аналітичний метод </w:t>
      </w:r>
      <w:r w:rsidRPr="005E4E3D">
        <w:rPr>
          <w:color w:val="000000"/>
          <w:spacing w:val="4"/>
          <w:sz w:val="28"/>
          <w:szCs w:val="28"/>
          <w:lang w:val="uk-UA"/>
        </w:rPr>
        <w:t>–</w:t>
      </w:r>
      <w:r w:rsidRPr="005E4E3D">
        <w:rPr>
          <w:iCs/>
          <w:color w:val="000000"/>
          <w:spacing w:val="4"/>
          <w:sz w:val="28"/>
          <w:szCs w:val="28"/>
          <w:lang w:val="uk-UA"/>
        </w:rPr>
        <w:t xml:space="preserve"> </w:t>
      </w:r>
      <w:r w:rsidRPr="005E4E3D">
        <w:rPr>
          <w:color w:val="000000"/>
          <w:spacing w:val="4"/>
          <w:sz w:val="28"/>
          <w:szCs w:val="28"/>
          <w:lang w:val="uk-UA"/>
        </w:rPr>
        <w:t xml:space="preserve">для узагальнення та систематизації отриманих результатів; метод </w:t>
      </w:r>
      <w:r w:rsidRPr="005E4E3D">
        <w:rPr>
          <w:iCs/>
          <w:color w:val="000000"/>
          <w:spacing w:val="4"/>
          <w:sz w:val="28"/>
          <w:szCs w:val="28"/>
          <w:lang w:val="uk-UA"/>
        </w:rPr>
        <w:t>контекстуального аналізу</w:t>
      </w:r>
      <w:r w:rsidRPr="005E4E3D">
        <w:rPr>
          <w:color w:val="000000"/>
          <w:spacing w:val="4"/>
          <w:sz w:val="28"/>
          <w:szCs w:val="28"/>
          <w:lang w:val="uk-UA"/>
        </w:rPr>
        <w:t xml:space="preserve"> –</w:t>
      </w:r>
      <w:r w:rsidRPr="005E4E3D">
        <w:rPr>
          <w:iCs/>
          <w:color w:val="000000"/>
          <w:spacing w:val="4"/>
          <w:sz w:val="28"/>
          <w:szCs w:val="28"/>
          <w:lang w:val="uk-UA"/>
        </w:rPr>
        <w:t xml:space="preserve"> </w:t>
      </w:r>
      <w:r w:rsidRPr="005E4E3D">
        <w:rPr>
          <w:color w:val="000000"/>
          <w:spacing w:val="4"/>
          <w:sz w:val="28"/>
          <w:szCs w:val="28"/>
          <w:lang w:val="uk-UA"/>
        </w:rPr>
        <w:t xml:space="preserve">для визначення прагматичних функцій аналізованих одиниць у текстах казок. </w:t>
      </w:r>
      <w:r w:rsidRPr="005E4E3D">
        <w:rPr>
          <w:spacing w:val="4"/>
          <w:sz w:val="28"/>
          <w:szCs w:val="28"/>
          <w:lang w:val="uk-UA"/>
        </w:rPr>
        <w:t xml:space="preserve">Встановлення частоти вживання традиційних формул казки та казкових лексичних маркерів базується на </w:t>
      </w:r>
      <w:r w:rsidRPr="005E4E3D">
        <w:rPr>
          <w:iCs/>
          <w:spacing w:val="4"/>
          <w:sz w:val="28"/>
          <w:szCs w:val="28"/>
          <w:lang w:val="uk-UA"/>
        </w:rPr>
        <w:t>кількісному аналізі мовних фактів;</w:t>
      </w:r>
      <w:r w:rsidRPr="005E4E3D">
        <w:rPr>
          <w:spacing w:val="4"/>
          <w:sz w:val="28"/>
          <w:szCs w:val="28"/>
          <w:lang w:val="uk-UA"/>
        </w:rPr>
        <w:t xml:space="preserve"> ієрархічна організація структури архетипу героя німецької побутової казки встановлена методом кореляційного аналізу (Г. Корн).</w:t>
      </w:r>
      <w:r w:rsidRPr="005E4E3D">
        <w:rPr>
          <w:b/>
          <w:bCs/>
          <w:spacing w:val="4"/>
          <w:sz w:val="28"/>
          <w:szCs w:val="28"/>
          <w:lang w:val="uk-UA"/>
        </w:rPr>
        <w:t xml:space="preserve">  </w:t>
      </w:r>
    </w:p>
    <w:p w:rsidR="005804EE" w:rsidRPr="005E4E3D" w:rsidRDefault="005804EE" w:rsidP="005804EE">
      <w:pPr>
        <w:shd w:val="clear" w:color="auto" w:fill="FFFFFF"/>
        <w:tabs>
          <w:tab w:val="left" w:pos="8364"/>
        </w:tabs>
        <w:spacing w:line="360" w:lineRule="auto"/>
        <w:ind w:firstLine="720"/>
        <w:jc w:val="both"/>
        <w:rPr>
          <w:spacing w:val="4"/>
          <w:sz w:val="28"/>
          <w:szCs w:val="28"/>
          <w:lang w:val="uk-UA"/>
        </w:rPr>
      </w:pPr>
      <w:r w:rsidRPr="005E4E3D">
        <w:rPr>
          <w:b/>
          <w:bCs/>
          <w:spacing w:val="4"/>
          <w:sz w:val="28"/>
          <w:szCs w:val="28"/>
          <w:lang w:val="uk-UA"/>
        </w:rPr>
        <w:t>Наукова новизна</w:t>
      </w:r>
      <w:r w:rsidRPr="005E4E3D">
        <w:rPr>
          <w:spacing w:val="4"/>
          <w:sz w:val="28"/>
          <w:szCs w:val="28"/>
          <w:lang w:val="uk-UA"/>
        </w:rPr>
        <w:t xml:space="preserve"> роботи полягає у тому, що у ній уперше виокремлено та досліджено тематичні і структурно-композиційні ознаки німецької народної побутової казки; встановлено та інтерпретовано жанрово-композиційні особливості традиційних формул</w:t>
      </w:r>
      <w:r w:rsidRPr="005E4E3D">
        <w:rPr>
          <w:b/>
          <w:spacing w:val="4"/>
          <w:sz w:val="28"/>
          <w:szCs w:val="28"/>
          <w:lang w:val="uk-UA"/>
        </w:rPr>
        <w:t xml:space="preserve"> </w:t>
      </w:r>
      <w:r w:rsidRPr="005E4E3D">
        <w:rPr>
          <w:spacing w:val="4"/>
          <w:sz w:val="28"/>
          <w:szCs w:val="28"/>
          <w:lang w:val="uk-UA"/>
        </w:rPr>
        <w:t xml:space="preserve">як незмінних структурних компонентів німецької народної побутової казки; визначено засоби вербалізації прагматичних інтенцій казкаря; впроваджено науково обґрунтований метод розробки типології дійових осіб німецької народної побутової казки; встановлено загальні принципи класифікації архетипів її героїв. </w:t>
      </w:r>
    </w:p>
    <w:p w:rsidR="005804EE" w:rsidRPr="005E4E3D" w:rsidRDefault="005804EE" w:rsidP="005804EE">
      <w:pPr>
        <w:spacing w:line="360" w:lineRule="auto"/>
        <w:ind w:firstLine="709"/>
        <w:jc w:val="both"/>
        <w:outlineLvl w:val="0"/>
        <w:rPr>
          <w:b/>
          <w:bCs/>
          <w:spacing w:val="4"/>
          <w:sz w:val="28"/>
          <w:szCs w:val="28"/>
          <w:lang w:val="uk-UA"/>
        </w:rPr>
      </w:pPr>
      <w:r w:rsidRPr="005E4E3D">
        <w:rPr>
          <w:spacing w:val="4"/>
          <w:sz w:val="28"/>
          <w:szCs w:val="28"/>
          <w:lang w:val="uk-UA"/>
        </w:rPr>
        <w:t xml:space="preserve">Наукова новизна роботи може бути узагальнена у наступних </w:t>
      </w:r>
      <w:r w:rsidRPr="005E4E3D">
        <w:rPr>
          <w:b/>
          <w:bCs/>
          <w:spacing w:val="4"/>
          <w:sz w:val="28"/>
          <w:szCs w:val="28"/>
          <w:lang w:val="uk-UA"/>
        </w:rPr>
        <w:t>положеннях, що виносяться на захист:</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1. Німецька народна побутова казка – це невелике за обсягом прозове оповідання</w:t>
      </w:r>
      <w:r w:rsidRPr="005E4E3D">
        <w:rPr>
          <w:b/>
          <w:spacing w:val="4"/>
          <w:sz w:val="28"/>
          <w:szCs w:val="28"/>
          <w:lang w:val="uk-UA"/>
        </w:rPr>
        <w:t xml:space="preserve"> </w:t>
      </w:r>
      <w:r w:rsidRPr="005E4E3D">
        <w:rPr>
          <w:spacing w:val="4"/>
          <w:sz w:val="28"/>
          <w:szCs w:val="28"/>
          <w:lang w:val="uk-UA"/>
        </w:rPr>
        <w:t>(не менше 160 і не більше 2000 слів) жанру народної казки. Характерними особливостями цього жанрового утворення є відсутність конкретного автора (на противагу літературній казці), стабільність персонажів та сталість їхніх функцій, типові сюжетні мотиви, не чарівниче розв’язання повсякденних проблем.</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 xml:space="preserve">2. Тексти німецьких народних побутових казок у концентрованій формі відбивають етносоціокультурну специфіку колективної мовної особистості німецького народу. Це знаходить вираження у змісті казки та її композиції, </w:t>
      </w:r>
      <w:r w:rsidRPr="005E4E3D">
        <w:rPr>
          <w:spacing w:val="4"/>
          <w:sz w:val="28"/>
          <w:szCs w:val="28"/>
          <w:lang w:val="uk-UA"/>
        </w:rPr>
        <w:lastRenderedPageBreak/>
        <w:t xml:space="preserve">вербальних характеристиках, у єдності мотиваційно-когнітивно-вербальної етноспецифіки німецької колективної мовної особистості. </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 xml:space="preserve">3. Німецькі народні побутові казки виявляють „власні” прагматичні особливості, які пов’язані з вираженням інтенції мовця, видом ілокутивного акту та реакцією на зміст мовленнєвої дії. Комунікативна установка німецької народної побутової казки з позиції автора (колективної мовної особистості німецького народу) – це передача казкового повідомлення як суб’єктивної інформації, що відображає сприйняття навколишнього світу, з ціллю: 1) забезпечити естетичний вплив на читача, апелювати до емоційної та інтелектуальної сфер з метою прищеплення моральних норм; 2) спонукати читача/слухача до відповідної поведінки; 3) виразити власне ставлення до героїв та їхніх вчинків. </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У діалогах персонажів переважають вирази з експліцитним смислом.</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 xml:space="preserve">4. Зміст німецької народної побутової казки сфокусовано у невід’ємних складових її сюжетно-композиційної структури: заголовку, традиційних формулах, функціях дійових осіб. Вони відіграють провідну роль у реалізації інтенцій колективного автора. Німецька народна побутова казка характеризується вживанням традиційних формул та лексичних маркерів (ініціальних: </w:t>
      </w:r>
      <w:r w:rsidRPr="005E4E3D">
        <w:rPr>
          <w:i/>
          <w:spacing w:val="4"/>
          <w:sz w:val="28"/>
          <w:szCs w:val="28"/>
          <w:lang w:val="de-DE"/>
        </w:rPr>
        <w:t>Es</w:t>
      </w:r>
      <w:r w:rsidRPr="005E4E3D">
        <w:rPr>
          <w:i/>
          <w:spacing w:val="4"/>
          <w:sz w:val="28"/>
          <w:szCs w:val="28"/>
          <w:lang w:val="uk-UA"/>
        </w:rPr>
        <w:t xml:space="preserve"> </w:t>
      </w:r>
      <w:r w:rsidRPr="005E4E3D">
        <w:rPr>
          <w:i/>
          <w:spacing w:val="4"/>
          <w:sz w:val="28"/>
          <w:szCs w:val="28"/>
          <w:lang w:val="de-DE"/>
        </w:rPr>
        <w:t>war</w:t>
      </w:r>
      <w:r w:rsidRPr="005E4E3D">
        <w:rPr>
          <w:i/>
          <w:spacing w:val="4"/>
          <w:sz w:val="28"/>
          <w:szCs w:val="28"/>
          <w:lang w:val="uk-UA"/>
        </w:rPr>
        <w:t xml:space="preserve">…, </w:t>
      </w:r>
      <w:r w:rsidRPr="005E4E3D">
        <w:rPr>
          <w:i/>
          <w:spacing w:val="4"/>
          <w:sz w:val="28"/>
          <w:szCs w:val="28"/>
          <w:lang w:val="de-DE"/>
        </w:rPr>
        <w:t>Es</w:t>
      </w:r>
      <w:r w:rsidRPr="005E4E3D">
        <w:rPr>
          <w:i/>
          <w:spacing w:val="4"/>
          <w:sz w:val="28"/>
          <w:szCs w:val="28"/>
          <w:lang w:val="uk-UA"/>
        </w:rPr>
        <w:t xml:space="preserve"> </w:t>
      </w:r>
      <w:r w:rsidRPr="005E4E3D">
        <w:rPr>
          <w:i/>
          <w:spacing w:val="4"/>
          <w:sz w:val="28"/>
          <w:szCs w:val="28"/>
          <w:lang w:val="de-DE"/>
        </w:rPr>
        <w:t>war</w:t>
      </w:r>
      <w:r w:rsidRPr="005E4E3D">
        <w:rPr>
          <w:i/>
          <w:spacing w:val="4"/>
          <w:sz w:val="28"/>
          <w:szCs w:val="28"/>
          <w:lang w:val="uk-UA"/>
        </w:rPr>
        <w:t xml:space="preserve"> </w:t>
      </w:r>
      <w:r w:rsidRPr="005E4E3D">
        <w:rPr>
          <w:i/>
          <w:spacing w:val="4"/>
          <w:sz w:val="28"/>
          <w:szCs w:val="28"/>
          <w:lang w:val="de-DE"/>
        </w:rPr>
        <w:t>einmal</w:t>
      </w:r>
      <w:r w:rsidRPr="005E4E3D">
        <w:rPr>
          <w:i/>
          <w:spacing w:val="4"/>
          <w:sz w:val="28"/>
          <w:szCs w:val="28"/>
          <w:lang w:val="uk-UA"/>
        </w:rPr>
        <w:t xml:space="preserve">…, </w:t>
      </w:r>
      <w:r w:rsidRPr="005E4E3D">
        <w:rPr>
          <w:i/>
          <w:spacing w:val="4"/>
          <w:sz w:val="28"/>
          <w:szCs w:val="28"/>
          <w:lang w:val="de-DE"/>
        </w:rPr>
        <w:t>Es</w:t>
      </w:r>
      <w:r w:rsidRPr="005E4E3D">
        <w:rPr>
          <w:i/>
          <w:spacing w:val="4"/>
          <w:sz w:val="28"/>
          <w:szCs w:val="28"/>
          <w:lang w:val="uk-UA"/>
        </w:rPr>
        <w:t xml:space="preserve"> </w:t>
      </w:r>
      <w:r w:rsidRPr="005E4E3D">
        <w:rPr>
          <w:i/>
          <w:spacing w:val="4"/>
          <w:sz w:val="28"/>
          <w:szCs w:val="28"/>
          <w:lang w:val="de-DE"/>
        </w:rPr>
        <w:t>hatte</w:t>
      </w:r>
      <w:r w:rsidRPr="005E4E3D">
        <w:rPr>
          <w:i/>
          <w:spacing w:val="4"/>
          <w:sz w:val="28"/>
          <w:szCs w:val="28"/>
          <w:lang w:val="uk-UA"/>
        </w:rPr>
        <w:t>…</w:t>
      </w:r>
      <w:r w:rsidRPr="005E4E3D">
        <w:rPr>
          <w:spacing w:val="4"/>
          <w:sz w:val="28"/>
          <w:szCs w:val="28"/>
          <w:lang w:val="uk-UA"/>
        </w:rPr>
        <w:t>; фінальних: … </w:t>
      </w:r>
      <w:r w:rsidRPr="005E4E3D">
        <w:rPr>
          <w:i/>
          <w:spacing w:val="4"/>
          <w:sz w:val="28"/>
          <w:szCs w:val="28"/>
          <w:lang w:val="uk-UA"/>
        </w:rPr>
        <w:t>und lebten vergnügt bis an ihr Ende</w:t>
      </w:r>
      <w:r w:rsidRPr="005E4E3D">
        <w:rPr>
          <w:spacing w:val="4"/>
          <w:sz w:val="28"/>
          <w:szCs w:val="28"/>
          <w:lang w:val="uk-UA"/>
        </w:rPr>
        <w:t xml:space="preserve">; часових: </w:t>
      </w:r>
      <w:r w:rsidRPr="005E4E3D">
        <w:rPr>
          <w:i/>
          <w:spacing w:val="4"/>
          <w:sz w:val="28"/>
          <w:szCs w:val="28"/>
          <w:lang w:val="de-DE"/>
        </w:rPr>
        <w:t>einmal</w:t>
      </w:r>
      <w:r w:rsidRPr="005E4E3D">
        <w:rPr>
          <w:spacing w:val="4"/>
          <w:sz w:val="28"/>
          <w:szCs w:val="28"/>
          <w:lang w:val="uk-UA"/>
        </w:rPr>
        <w:t xml:space="preserve">, </w:t>
      </w:r>
      <w:r w:rsidRPr="005E4E3D">
        <w:rPr>
          <w:i/>
          <w:spacing w:val="4"/>
          <w:sz w:val="28"/>
          <w:szCs w:val="28"/>
          <w:lang w:val="de-DE"/>
        </w:rPr>
        <w:t>bald</w:t>
      </w:r>
      <w:r w:rsidRPr="005E4E3D">
        <w:rPr>
          <w:spacing w:val="4"/>
          <w:sz w:val="28"/>
          <w:szCs w:val="28"/>
          <w:lang w:val="uk-UA"/>
        </w:rPr>
        <w:t xml:space="preserve">, </w:t>
      </w:r>
      <w:r w:rsidRPr="005E4E3D">
        <w:rPr>
          <w:i/>
          <w:spacing w:val="4"/>
          <w:sz w:val="28"/>
          <w:szCs w:val="28"/>
          <w:lang w:val="de-DE"/>
        </w:rPr>
        <w:t>einige</w:t>
      </w:r>
      <w:r w:rsidRPr="005E4E3D">
        <w:rPr>
          <w:i/>
          <w:spacing w:val="4"/>
          <w:sz w:val="28"/>
          <w:szCs w:val="28"/>
          <w:lang w:val="uk-UA"/>
        </w:rPr>
        <w:t xml:space="preserve"> </w:t>
      </w:r>
      <w:r w:rsidRPr="005E4E3D">
        <w:rPr>
          <w:i/>
          <w:spacing w:val="4"/>
          <w:sz w:val="28"/>
          <w:szCs w:val="28"/>
          <w:lang w:val="de-DE"/>
        </w:rPr>
        <w:t>Tage</w:t>
      </w:r>
      <w:r w:rsidRPr="005E4E3D">
        <w:rPr>
          <w:i/>
          <w:spacing w:val="4"/>
          <w:sz w:val="28"/>
          <w:szCs w:val="28"/>
          <w:lang w:val="uk-UA"/>
        </w:rPr>
        <w:t xml:space="preserve"> </w:t>
      </w:r>
      <w:r w:rsidRPr="005E4E3D">
        <w:rPr>
          <w:i/>
          <w:spacing w:val="4"/>
          <w:sz w:val="28"/>
          <w:szCs w:val="28"/>
          <w:lang w:val="de-DE"/>
        </w:rPr>
        <w:t>sp</w:t>
      </w:r>
      <w:r w:rsidRPr="005E4E3D">
        <w:rPr>
          <w:i/>
          <w:spacing w:val="4"/>
          <w:sz w:val="28"/>
          <w:szCs w:val="28"/>
          <w:lang w:val="uk-UA"/>
        </w:rPr>
        <w:t>ä</w:t>
      </w:r>
      <w:r w:rsidRPr="005E4E3D">
        <w:rPr>
          <w:i/>
          <w:spacing w:val="4"/>
          <w:sz w:val="28"/>
          <w:szCs w:val="28"/>
          <w:lang w:val="de-DE"/>
        </w:rPr>
        <w:t>ter</w:t>
      </w:r>
      <w:r w:rsidRPr="005E4E3D">
        <w:rPr>
          <w:spacing w:val="4"/>
          <w:sz w:val="28"/>
          <w:szCs w:val="28"/>
          <w:lang w:val="uk-UA"/>
        </w:rPr>
        <w:t xml:space="preserve">, </w:t>
      </w:r>
      <w:r w:rsidRPr="005E4E3D">
        <w:rPr>
          <w:i/>
          <w:spacing w:val="4"/>
          <w:sz w:val="28"/>
          <w:szCs w:val="28"/>
          <w:lang w:val="de-DE"/>
        </w:rPr>
        <w:t>nach</w:t>
      </w:r>
      <w:r w:rsidRPr="005E4E3D">
        <w:rPr>
          <w:i/>
          <w:spacing w:val="4"/>
          <w:sz w:val="28"/>
          <w:szCs w:val="28"/>
          <w:lang w:val="uk-UA"/>
        </w:rPr>
        <w:t xml:space="preserve"> </w:t>
      </w:r>
      <w:r w:rsidRPr="005E4E3D">
        <w:rPr>
          <w:i/>
          <w:spacing w:val="4"/>
          <w:sz w:val="28"/>
          <w:szCs w:val="28"/>
          <w:lang w:val="de-DE"/>
        </w:rPr>
        <w:t>einigen</w:t>
      </w:r>
      <w:r w:rsidRPr="005E4E3D">
        <w:rPr>
          <w:i/>
          <w:spacing w:val="4"/>
          <w:sz w:val="28"/>
          <w:szCs w:val="28"/>
          <w:lang w:val="uk-UA"/>
        </w:rPr>
        <w:t xml:space="preserve"> </w:t>
      </w:r>
      <w:r w:rsidRPr="005E4E3D">
        <w:rPr>
          <w:i/>
          <w:spacing w:val="4"/>
          <w:sz w:val="28"/>
          <w:szCs w:val="28"/>
          <w:lang w:val="de-DE"/>
        </w:rPr>
        <w:t>Jahren</w:t>
      </w:r>
      <w:r w:rsidRPr="005E4E3D">
        <w:rPr>
          <w:spacing w:val="4"/>
          <w:sz w:val="28"/>
          <w:szCs w:val="28"/>
          <w:lang w:val="uk-UA"/>
        </w:rPr>
        <w:t xml:space="preserve">; просторових: </w:t>
      </w:r>
      <w:r w:rsidRPr="005E4E3D">
        <w:rPr>
          <w:i/>
          <w:spacing w:val="4"/>
          <w:sz w:val="28"/>
          <w:szCs w:val="28"/>
          <w:lang w:val="de-DE"/>
        </w:rPr>
        <w:t>nicht</w:t>
      </w:r>
      <w:r w:rsidRPr="005E4E3D">
        <w:rPr>
          <w:i/>
          <w:spacing w:val="4"/>
          <w:sz w:val="28"/>
          <w:szCs w:val="28"/>
          <w:lang w:val="uk-UA"/>
        </w:rPr>
        <w:t xml:space="preserve"> </w:t>
      </w:r>
      <w:r w:rsidRPr="005E4E3D">
        <w:rPr>
          <w:i/>
          <w:spacing w:val="4"/>
          <w:sz w:val="28"/>
          <w:szCs w:val="28"/>
          <w:lang w:val="de-DE"/>
        </w:rPr>
        <w:t>weit</w:t>
      </w:r>
      <w:r w:rsidRPr="005E4E3D">
        <w:rPr>
          <w:i/>
          <w:spacing w:val="4"/>
          <w:sz w:val="28"/>
          <w:szCs w:val="28"/>
          <w:lang w:val="uk-UA"/>
        </w:rPr>
        <w:t xml:space="preserve"> </w:t>
      </w:r>
      <w:r w:rsidRPr="005E4E3D">
        <w:rPr>
          <w:i/>
          <w:spacing w:val="4"/>
          <w:sz w:val="28"/>
          <w:szCs w:val="28"/>
          <w:lang w:val="de-DE"/>
        </w:rPr>
        <w:t>von</w:t>
      </w:r>
      <w:r w:rsidRPr="005E4E3D">
        <w:rPr>
          <w:spacing w:val="4"/>
          <w:sz w:val="28"/>
          <w:szCs w:val="28"/>
          <w:lang w:val="uk-UA"/>
        </w:rPr>
        <w:t xml:space="preserve">, </w:t>
      </w:r>
      <w:r w:rsidRPr="005E4E3D">
        <w:rPr>
          <w:i/>
          <w:spacing w:val="4"/>
          <w:sz w:val="28"/>
          <w:szCs w:val="28"/>
          <w:lang w:val="de-DE"/>
        </w:rPr>
        <w:t>gegen</w:t>
      </w:r>
      <w:r w:rsidRPr="005E4E3D">
        <w:rPr>
          <w:i/>
          <w:spacing w:val="4"/>
          <w:sz w:val="28"/>
          <w:szCs w:val="28"/>
          <w:lang w:val="uk-UA"/>
        </w:rPr>
        <w:t>ü</w:t>
      </w:r>
      <w:r w:rsidRPr="005E4E3D">
        <w:rPr>
          <w:i/>
          <w:spacing w:val="4"/>
          <w:sz w:val="28"/>
          <w:szCs w:val="28"/>
          <w:lang w:val="de-DE"/>
        </w:rPr>
        <w:t>ber</w:t>
      </w:r>
      <w:r w:rsidRPr="005E4E3D">
        <w:rPr>
          <w:spacing w:val="4"/>
          <w:sz w:val="28"/>
          <w:szCs w:val="28"/>
          <w:lang w:val="uk-UA"/>
        </w:rPr>
        <w:t xml:space="preserve">, </w:t>
      </w:r>
      <w:r w:rsidRPr="005E4E3D">
        <w:rPr>
          <w:i/>
          <w:spacing w:val="4"/>
          <w:sz w:val="28"/>
          <w:szCs w:val="28"/>
          <w:lang w:val="de-DE"/>
        </w:rPr>
        <w:t>hinten</w:t>
      </w:r>
      <w:r w:rsidRPr="005E4E3D">
        <w:rPr>
          <w:spacing w:val="4"/>
          <w:sz w:val="28"/>
          <w:szCs w:val="28"/>
          <w:lang w:val="uk-UA"/>
        </w:rPr>
        <w:t xml:space="preserve">, </w:t>
      </w:r>
      <w:r w:rsidRPr="005E4E3D">
        <w:rPr>
          <w:i/>
          <w:spacing w:val="4"/>
          <w:sz w:val="28"/>
          <w:szCs w:val="28"/>
          <w:lang w:val="de-DE"/>
        </w:rPr>
        <w:t>unter</w:t>
      </w:r>
      <w:r w:rsidRPr="005E4E3D">
        <w:rPr>
          <w:spacing w:val="4"/>
          <w:sz w:val="28"/>
          <w:szCs w:val="28"/>
          <w:lang w:val="uk-UA"/>
        </w:rPr>
        <w:t xml:space="preserve">, </w:t>
      </w:r>
      <w:r w:rsidRPr="005E4E3D">
        <w:rPr>
          <w:i/>
          <w:spacing w:val="4"/>
          <w:sz w:val="28"/>
          <w:szCs w:val="28"/>
          <w:lang w:val="uk-UA"/>
        </w:rPr>
        <w:t>ü</w:t>
      </w:r>
      <w:r w:rsidRPr="005E4E3D">
        <w:rPr>
          <w:i/>
          <w:spacing w:val="4"/>
          <w:sz w:val="28"/>
          <w:szCs w:val="28"/>
          <w:lang w:val="de-DE"/>
        </w:rPr>
        <w:t>ber</w:t>
      </w:r>
      <w:r w:rsidRPr="005E4E3D">
        <w:rPr>
          <w:spacing w:val="4"/>
          <w:sz w:val="28"/>
          <w:szCs w:val="28"/>
          <w:lang w:val="uk-UA"/>
        </w:rPr>
        <w:t xml:space="preserve">, </w:t>
      </w:r>
      <w:r w:rsidRPr="005E4E3D">
        <w:rPr>
          <w:i/>
          <w:spacing w:val="4"/>
          <w:sz w:val="28"/>
          <w:szCs w:val="28"/>
          <w:lang w:val="de-DE"/>
        </w:rPr>
        <w:t>daneben</w:t>
      </w:r>
      <w:r w:rsidRPr="005E4E3D">
        <w:rPr>
          <w:spacing w:val="4"/>
          <w:sz w:val="28"/>
          <w:szCs w:val="28"/>
          <w:lang w:val="uk-UA"/>
        </w:rPr>
        <w:t>;</w:t>
      </w:r>
      <w:r w:rsidRPr="005E4E3D">
        <w:rPr>
          <w:i/>
          <w:spacing w:val="4"/>
          <w:sz w:val="28"/>
          <w:szCs w:val="28"/>
          <w:lang w:val="uk-UA"/>
        </w:rPr>
        <w:t xml:space="preserve"> </w:t>
      </w:r>
      <w:r w:rsidRPr="005E4E3D">
        <w:rPr>
          <w:spacing w:val="4"/>
          <w:sz w:val="28"/>
          <w:szCs w:val="28"/>
          <w:lang w:val="uk-UA"/>
        </w:rPr>
        <w:t xml:space="preserve">підсумкових: </w:t>
      </w:r>
      <w:r w:rsidRPr="005E4E3D">
        <w:rPr>
          <w:i/>
          <w:iCs/>
          <w:spacing w:val="4"/>
          <w:sz w:val="28"/>
          <w:szCs w:val="28"/>
          <w:lang w:val="de-DE"/>
        </w:rPr>
        <w:t>da</w:t>
      </w:r>
      <w:r w:rsidRPr="005E4E3D">
        <w:rPr>
          <w:iCs/>
          <w:spacing w:val="4"/>
          <w:sz w:val="28"/>
          <w:szCs w:val="28"/>
          <w:lang w:val="uk-UA"/>
        </w:rPr>
        <w:t>,</w:t>
      </w:r>
      <w:r w:rsidRPr="005E4E3D">
        <w:rPr>
          <w:i/>
          <w:iCs/>
          <w:spacing w:val="4"/>
          <w:sz w:val="28"/>
          <w:szCs w:val="28"/>
          <w:lang w:val="uk-UA"/>
        </w:rPr>
        <w:t xml:space="preserve"> </w:t>
      </w:r>
      <w:r w:rsidRPr="005E4E3D">
        <w:rPr>
          <w:i/>
          <w:iCs/>
          <w:spacing w:val="4"/>
          <w:sz w:val="28"/>
          <w:szCs w:val="28"/>
          <w:lang w:val="de-DE"/>
        </w:rPr>
        <w:t>damit</w:t>
      </w:r>
      <w:r w:rsidRPr="005E4E3D">
        <w:rPr>
          <w:iCs/>
          <w:spacing w:val="4"/>
          <w:sz w:val="28"/>
          <w:szCs w:val="28"/>
          <w:lang w:val="uk-UA"/>
        </w:rPr>
        <w:t xml:space="preserve">, </w:t>
      </w:r>
      <w:r w:rsidRPr="005E4E3D">
        <w:rPr>
          <w:i/>
          <w:iCs/>
          <w:spacing w:val="4"/>
          <w:sz w:val="28"/>
          <w:szCs w:val="28"/>
          <w:lang w:val="de-DE"/>
        </w:rPr>
        <w:t>dazu</w:t>
      </w:r>
      <w:r w:rsidRPr="005E4E3D">
        <w:rPr>
          <w:iCs/>
          <w:spacing w:val="4"/>
          <w:sz w:val="28"/>
          <w:szCs w:val="28"/>
          <w:lang w:val="uk-UA"/>
        </w:rPr>
        <w:t xml:space="preserve">, </w:t>
      </w:r>
      <w:r w:rsidRPr="005E4E3D">
        <w:rPr>
          <w:i/>
          <w:iCs/>
          <w:spacing w:val="4"/>
          <w:sz w:val="28"/>
          <w:szCs w:val="28"/>
          <w:lang w:val="de-DE"/>
        </w:rPr>
        <w:t>darob</w:t>
      </w:r>
      <w:r w:rsidRPr="005E4E3D">
        <w:rPr>
          <w:iCs/>
          <w:spacing w:val="4"/>
          <w:sz w:val="28"/>
          <w:szCs w:val="28"/>
          <w:lang w:val="uk-UA"/>
        </w:rPr>
        <w:t xml:space="preserve">, </w:t>
      </w:r>
      <w:r w:rsidRPr="005E4E3D">
        <w:rPr>
          <w:i/>
          <w:iCs/>
          <w:spacing w:val="4"/>
          <w:sz w:val="28"/>
          <w:szCs w:val="28"/>
          <w:lang w:val="de-DE"/>
        </w:rPr>
        <w:t>danach</w:t>
      </w:r>
      <w:r w:rsidRPr="005E4E3D">
        <w:rPr>
          <w:iCs/>
          <w:spacing w:val="4"/>
          <w:sz w:val="28"/>
          <w:szCs w:val="28"/>
          <w:lang w:val="uk-UA"/>
        </w:rPr>
        <w:t xml:space="preserve">, </w:t>
      </w:r>
      <w:r w:rsidRPr="005E4E3D">
        <w:rPr>
          <w:i/>
          <w:iCs/>
          <w:spacing w:val="4"/>
          <w:sz w:val="28"/>
          <w:szCs w:val="28"/>
          <w:lang w:val="de-DE"/>
        </w:rPr>
        <w:t>darauf</w:t>
      </w:r>
      <w:r w:rsidRPr="005E4E3D">
        <w:rPr>
          <w:iCs/>
          <w:spacing w:val="4"/>
          <w:sz w:val="28"/>
          <w:szCs w:val="28"/>
          <w:lang w:val="uk-UA"/>
        </w:rPr>
        <w:t xml:space="preserve">, </w:t>
      </w:r>
      <w:r w:rsidRPr="005E4E3D">
        <w:rPr>
          <w:i/>
          <w:iCs/>
          <w:spacing w:val="4"/>
          <w:sz w:val="28"/>
          <w:szCs w:val="28"/>
          <w:lang w:val="de-DE"/>
        </w:rPr>
        <w:t>also</w:t>
      </w:r>
      <w:r w:rsidRPr="005E4E3D">
        <w:rPr>
          <w:spacing w:val="4"/>
          <w:sz w:val="28"/>
          <w:szCs w:val="28"/>
          <w:lang w:val="uk-UA"/>
        </w:rPr>
        <w:t xml:space="preserve">, </w:t>
      </w:r>
      <w:r w:rsidRPr="005E4E3D">
        <w:rPr>
          <w:i/>
          <w:iCs/>
          <w:spacing w:val="4"/>
          <w:sz w:val="28"/>
          <w:szCs w:val="28"/>
          <w:lang w:val="de-DE"/>
        </w:rPr>
        <w:t>und</w:t>
      </w:r>
      <w:r w:rsidRPr="005E4E3D">
        <w:rPr>
          <w:spacing w:val="4"/>
          <w:sz w:val="28"/>
          <w:szCs w:val="28"/>
          <w:lang w:val="uk-UA"/>
        </w:rPr>
        <w:t xml:space="preserve">, </w:t>
      </w:r>
      <w:r w:rsidRPr="005E4E3D">
        <w:rPr>
          <w:i/>
          <w:iCs/>
          <w:spacing w:val="4"/>
          <w:sz w:val="28"/>
          <w:szCs w:val="28"/>
          <w:lang w:val="de-DE"/>
        </w:rPr>
        <w:t>als</w:t>
      </w:r>
      <w:r w:rsidRPr="005E4E3D">
        <w:rPr>
          <w:spacing w:val="4"/>
          <w:sz w:val="28"/>
          <w:szCs w:val="28"/>
          <w:lang w:val="uk-UA"/>
        </w:rPr>
        <w:t xml:space="preserve">). </w:t>
      </w:r>
    </w:p>
    <w:p w:rsidR="005804EE" w:rsidRPr="005E4E3D" w:rsidRDefault="005804EE" w:rsidP="005804EE">
      <w:pPr>
        <w:tabs>
          <w:tab w:val="left" w:pos="9072"/>
        </w:tabs>
        <w:spacing w:line="360" w:lineRule="auto"/>
        <w:ind w:firstLine="709"/>
        <w:jc w:val="both"/>
        <w:rPr>
          <w:spacing w:val="4"/>
          <w:sz w:val="28"/>
          <w:szCs w:val="28"/>
          <w:lang w:val="uk-UA"/>
        </w:rPr>
      </w:pPr>
      <w:r w:rsidRPr="005E4E3D">
        <w:rPr>
          <w:spacing w:val="4"/>
          <w:sz w:val="28"/>
          <w:szCs w:val="28"/>
          <w:lang w:val="uk-UA"/>
        </w:rPr>
        <w:t xml:space="preserve">5. Переважна більшість німецьких народних побутових казок (до 65%) мають стандартну композиційну схему. Інваріантна структура таких казок складається з чотирьох основних компонентів: 1) початкова ситуація, що фіксує певний негативний факт; 2) презентація протилежних за характеристиками персонажів; 3) ситуація випробовування головного героя; 4) закінчення. Головний герой отримує все відповідно до заслуг (досягає бажаного результату). При реалізації цієї структури в конкретному тексті компоненти інформативного мінімуму можуть бути розширені, </w:t>
      </w:r>
      <w:r w:rsidRPr="005E4E3D">
        <w:rPr>
          <w:spacing w:val="4"/>
          <w:sz w:val="28"/>
          <w:szCs w:val="28"/>
          <w:lang w:val="uk-UA"/>
        </w:rPr>
        <w:lastRenderedPageBreak/>
        <w:t>трансформовані, проте за ними зберігається їхня значущість як опорних епізодів у розвитку сюжету.</w:t>
      </w:r>
    </w:p>
    <w:p w:rsidR="005804EE" w:rsidRPr="005E4E3D" w:rsidRDefault="005804EE" w:rsidP="005804EE">
      <w:pPr>
        <w:tabs>
          <w:tab w:val="left" w:pos="9072"/>
        </w:tabs>
        <w:spacing w:line="360" w:lineRule="auto"/>
        <w:ind w:firstLine="709"/>
        <w:jc w:val="both"/>
        <w:rPr>
          <w:spacing w:val="4"/>
          <w:sz w:val="28"/>
          <w:szCs w:val="28"/>
          <w:lang w:val="uk-UA"/>
        </w:rPr>
      </w:pPr>
      <w:r w:rsidRPr="005E4E3D">
        <w:rPr>
          <w:spacing w:val="4"/>
          <w:sz w:val="28"/>
          <w:szCs w:val="28"/>
          <w:lang w:val="uk-UA"/>
        </w:rPr>
        <w:t>6. Національний архетип героя німецької народної побутової казки складається з таких компонентів: 1) типи героїв за характером здійснюваних дій; 2) атрибутивні характеристики героя; 3) належність до одного зі світів; 4) герой як втілення певної моральної ідеї; 5) локалізація героя; 6) мотиви, що лежать в основі певних дій героя; 7) типи героїв за розвитком тем.</w:t>
      </w:r>
    </w:p>
    <w:p w:rsidR="005804EE" w:rsidRPr="005E4E3D" w:rsidRDefault="005804EE" w:rsidP="005804EE">
      <w:pPr>
        <w:spacing w:line="360" w:lineRule="auto"/>
        <w:ind w:firstLine="709"/>
        <w:jc w:val="both"/>
        <w:rPr>
          <w:spacing w:val="4"/>
          <w:sz w:val="28"/>
          <w:szCs w:val="28"/>
          <w:lang w:val="uk-UA"/>
        </w:rPr>
      </w:pPr>
      <w:r w:rsidRPr="005E4E3D">
        <w:rPr>
          <w:spacing w:val="4"/>
          <w:sz w:val="28"/>
          <w:szCs w:val="28"/>
          <w:lang w:val="uk-UA"/>
        </w:rPr>
        <w:t>7. Кожен з компонентів співвідноситься з лінгвокультурними символами. Компонент “локалізація” втілюється у символі “дім” (</w:t>
      </w:r>
      <w:r w:rsidRPr="005E4E3D">
        <w:rPr>
          <w:i/>
          <w:spacing w:val="4"/>
          <w:sz w:val="28"/>
          <w:szCs w:val="28"/>
          <w:lang w:val="de-DE"/>
        </w:rPr>
        <w:t>Haus</w:t>
      </w:r>
      <w:r w:rsidRPr="005E4E3D">
        <w:rPr>
          <w:spacing w:val="4"/>
          <w:sz w:val="28"/>
          <w:szCs w:val="28"/>
          <w:lang w:val="uk-UA"/>
        </w:rPr>
        <w:t>);  “моральна ідея”, “характер дій” та “мотиви, що лежать в основі дій героя” є складовими змісту таких символів, як “порядок” (</w:t>
      </w:r>
      <w:r w:rsidRPr="005E4E3D">
        <w:rPr>
          <w:i/>
          <w:spacing w:val="4"/>
          <w:sz w:val="28"/>
          <w:szCs w:val="28"/>
          <w:lang w:val="de-DE"/>
        </w:rPr>
        <w:t>Ordnung</w:t>
      </w:r>
      <w:r w:rsidRPr="005E4E3D">
        <w:rPr>
          <w:spacing w:val="4"/>
          <w:sz w:val="28"/>
          <w:szCs w:val="28"/>
          <w:lang w:val="uk-UA"/>
        </w:rPr>
        <w:t>), “праця” (</w:t>
      </w:r>
      <w:r w:rsidRPr="005E4E3D">
        <w:rPr>
          <w:i/>
          <w:spacing w:val="4"/>
          <w:sz w:val="28"/>
          <w:szCs w:val="28"/>
          <w:lang w:val="de-DE"/>
        </w:rPr>
        <w:t>Arbeit</w:t>
      </w:r>
      <w:r w:rsidRPr="005E4E3D">
        <w:rPr>
          <w:spacing w:val="4"/>
          <w:sz w:val="28"/>
          <w:szCs w:val="28"/>
          <w:lang w:val="uk-UA"/>
        </w:rPr>
        <w:t>) та “ощадливість” (</w:t>
      </w:r>
      <w:r w:rsidRPr="005E4E3D">
        <w:rPr>
          <w:i/>
          <w:spacing w:val="4"/>
          <w:sz w:val="28"/>
          <w:szCs w:val="28"/>
          <w:lang w:val="de-DE"/>
        </w:rPr>
        <w:t>Sparsamkeit</w:t>
      </w:r>
      <w:r w:rsidRPr="005E4E3D">
        <w:rPr>
          <w:spacing w:val="4"/>
          <w:sz w:val="28"/>
          <w:szCs w:val="28"/>
          <w:lang w:val="uk-UA"/>
        </w:rPr>
        <w:t>). Символи “добро” (</w:t>
      </w:r>
      <w:r w:rsidRPr="005E4E3D">
        <w:rPr>
          <w:i/>
          <w:spacing w:val="4"/>
          <w:sz w:val="28"/>
          <w:szCs w:val="28"/>
          <w:lang w:val="de-DE"/>
        </w:rPr>
        <w:t>das</w:t>
      </w:r>
      <w:r w:rsidRPr="005E4E3D">
        <w:rPr>
          <w:i/>
          <w:spacing w:val="4"/>
          <w:sz w:val="28"/>
          <w:szCs w:val="28"/>
        </w:rPr>
        <w:t xml:space="preserve"> </w:t>
      </w:r>
      <w:r w:rsidRPr="005E4E3D">
        <w:rPr>
          <w:i/>
          <w:spacing w:val="4"/>
          <w:sz w:val="28"/>
          <w:szCs w:val="28"/>
          <w:lang w:val="de-DE"/>
        </w:rPr>
        <w:t>Gute</w:t>
      </w:r>
      <w:r w:rsidRPr="005E4E3D">
        <w:rPr>
          <w:spacing w:val="4"/>
          <w:sz w:val="28"/>
          <w:szCs w:val="28"/>
          <w:lang w:val="uk-UA"/>
        </w:rPr>
        <w:t>) та “зло”</w:t>
      </w:r>
      <w:r w:rsidRPr="005E4E3D">
        <w:rPr>
          <w:spacing w:val="4"/>
          <w:sz w:val="28"/>
          <w:szCs w:val="28"/>
        </w:rPr>
        <w:t xml:space="preserve"> </w:t>
      </w:r>
      <w:r w:rsidRPr="005E4E3D">
        <w:rPr>
          <w:spacing w:val="4"/>
          <w:sz w:val="28"/>
          <w:szCs w:val="28"/>
          <w:lang w:val="uk-UA"/>
        </w:rPr>
        <w:t>(</w:t>
      </w:r>
      <w:r w:rsidRPr="005E4E3D">
        <w:rPr>
          <w:i/>
          <w:spacing w:val="4"/>
          <w:sz w:val="28"/>
          <w:szCs w:val="28"/>
          <w:lang w:val="de-DE"/>
        </w:rPr>
        <w:t>das</w:t>
      </w:r>
      <w:r w:rsidRPr="005E4E3D">
        <w:rPr>
          <w:i/>
          <w:spacing w:val="4"/>
          <w:sz w:val="28"/>
          <w:szCs w:val="28"/>
        </w:rPr>
        <w:t xml:space="preserve"> </w:t>
      </w:r>
      <w:r w:rsidRPr="005E4E3D">
        <w:rPr>
          <w:i/>
          <w:spacing w:val="4"/>
          <w:sz w:val="28"/>
          <w:szCs w:val="28"/>
          <w:lang w:val="de-DE"/>
        </w:rPr>
        <w:t>B</w:t>
      </w:r>
      <w:r w:rsidRPr="005E4E3D">
        <w:rPr>
          <w:i/>
          <w:spacing w:val="4"/>
          <w:sz w:val="28"/>
          <w:szCs w:val="28"/>
        </w:rPr>
        <w:t>ö</w:t>
      </w:r>
      <w:r w:rsidRPr="005E4E3D">
        <w:rPr>
          <w:i/>
          <w:spacing w:val="4"/>
          <w:sz w:val="28"/>
          <w:szCs w:val="28"/>
          <w:lang w:val="de-DE"/>
        </w:rPr>
        <w:t>se</w:t>
      </w:r>
      <w:r w:rsidRPr="005E4E3D">
        <w:rPr>
          <w:spacing w:val="4"/>
          <w:sz w:val="28"/>
          <w:szCs w:val="28"/>
          <w:lang w:val="uk-UA"/>
        </w:rPr>
        <w:t xml:space="preserve">) знаходять вираження у компонентах “атрибутивні характеристики” та “приналежність до одного зі світів”.  </w:t>
      </w:r>
    </w:p>
    <w:p w:rsidR="005804EE" w:rsidRPr="005E4E3D" w:rsidRDefault="005804EE" w:rsidP="005804EE">
      <w:pPr>
        <w:tabs>
          <w:tab w:val="left" w:pos="9072"/>
        </w:tabs>
        <w:spacing w:line="360" w:lineRule="auto"/>
        <w:ind w:firstLine="709"/>
        <w:jc w:val="both"/>
        <w:rPr>
          <w:spacing w:val="4"/>
          <w:sz w:val="28"/>
          <w:szCs w:val="28"/>
          <w:lang w:val="uk-UA"/>
        </w:rPr>
      </w:pPr>
      <w:r w:rsidRPr="005E4E3D">
        <w:rPr>
          <w:b/>
          <w:bCs/>
          <w:spacing w:val="4"/>
          <w:sz w:val="28"/>
          <w:szCs w:val="28"/>
          <w:lang w:val="uk-UA"/>
        </w:rPr>
        <w:t>Теоретичне значення</w:t>
      </w:r>
      <w:r w:rsidRPr="005E4E3D">
        <w:rPr>
          <w:spacing w:val="4"/>
          <w:sz w:val="28"/>
          <w:szCs w:val="28"/>
          <w:lang w:val="uk-UA"/>
        </w:rPr>
        <w:t xml:space="preserve"> одержаних результатів полягає в тому, що висновки, отримані в ході проведеного дослідження, розширюють і поглиблюють знання про витоки та еволюцію німецької народної побутової казки в контексті її когнітивної природи та розвитку. Застосовані автором способи репрезентації національно-культурних особливостей можуть слугувати методологічним джерелом у визначенні характеристик, що вказують на роль казки як специфічного продукту народної культури. </w:t>
      </w:r>
    </w:p>
    <w:p w:rsidR="005804EE" w:rsidRPr="005E4E3D" w:rsidRDefault="005804EE" w:rsidP="005804EE">
      <w:pPr>
        <w:shd w:val="clear" w:color="auto" w:fill="FFFFFF"/>
        <w:spacing w:line="360" w:lineRule="auto"/>
        <w:ind w:firstLine="709"/>
        <w:jc w:val="both"/>
        <w:rPr>
          <w:spacing w:val="4"/>
          <w:sz w:val="28"/>
          <w:szCs w:val="28"/>
          <w:lang w:val="uk-UA"/>
        </w:rPr>
      </w:pPr>
      <w:r w:rsidRPr="005E4E3D">
        <w:rPr>
          <w:b/>
          <w:bCs/>
          <w:spacing w:val="4"/>
          <w:sz w:val="28"/>
          <w:szCs w:val="28"/>
          <w:lang w:val="uk-UA"/>
        </w:rPr>
        <w:t xml:space="preserve">Практична цінність </w:t>
      </w:r>
      <w:r w:rsidRPr="005E4E3D">
        <w:rPr>
          <w:bCs/>
          <w:spacing w:val="4"/>
          <w:sz w:val="28"/>
          <w:szCs w:val="28"/>
          <w:lang w:val="uk-UA"/>
        </w:rPr>
        <w:t xml:space="preserve">дисертації </w:t>
      </w:r>
      <w:r w:rsidRPr="005E4E3D">
        <w:rPr>
          <w:spacing w:val="4"/>
          <w:sz w:val="28"/>
          <w:szCs w:val="28"/>
          <w:lang w:val="uk-UA"/>
        </w:rPr>
        <w:t xml:space="preserve">полягає у можливості використання висновків та окремих положень у подальшому науковому вивченні прикладних мовознавчих проблем, поглибленні знань у напрямку встановлення та інтерпретації  лексичного фонду німецької народної побутової казки, подальшої розробки алгоритму її дослідження.  </w:t>
      </w:r>
    </w:p>
    <w:p w:rsidR="005804EE" w:rsidRPr="005E4E3D" w:rsidRDefault="005804EE" w:rsidP="005804EE">
      <w:pPr>
        <w:shd w:val="clear" w:color="auto" w:fill="FFFFFF"/>
        <w:spacing w:line="360" w:lineRule="auto"/>
        <w:ind w:firstLine="709"/>
        <w:jc w:val="both"/>
        <w:rPr>
          <w:spacing w:val="4"/>
          <w:sz w:val="28"/>
          <w:szCs w:val="28"/>
          <w:lang w:val="uk-UA"/>
        </w:rPr>
      </w:pPr>
      <w:r w:rsidRPr="005E4E3D">
        <w:rPr>
          <w:spacing w:val="4"/>
          <w:sz w:val="28"/>
          <w:szCs w:val="28"/>
          <w:lang w:val="uk-UA"/>
        </w:rPr>
        <w:t xml:space="preserve">Виявлені характеристики текстів німецьких народних побутових казок можуть бути використані при підготовці спеціальних навчальних курсів: “Загальне мовознавство”, “Лексикологія німецької мови”, “Стилістика німецької мови”; спецкурсів з лінгвістики тексту, когнітивної семантики, німецького фольклору; на практичних заняттях з німецької мови. Зокрема, </w:t>
      </w:r>
      <w:r w:rsidRPr="005E4E3D">
        <w:rPr>
          <w:spacing w:val="4"/>
          <w:sz w:val="28"/>
          <w:szCs w:val="28"/>
          <w:lang w:val="uk-UA"/>
        </w:rPr>
        <w:lastRenderedPageBreak/>
        <w:t>алгоритм лінгвістичного аналізу об’єкта може бути використаний під час вивчення лінгвістичних і лінгвокультурологічних аспектів казок інших народів, а також інших видів німецьких казок.</w:t>
      </w:r>
    </w:p>
    <w:p w:rsidR="005804EE" w:rsidRPr="005E4E3D" w:rsidRDefault="005804EE" w:rsidP="005804EE">
      <w:pPr>
        <w:spacing w:line="360" w:lineRule="auto"/>
        <w:ind w:firstLine="709"/>
        <w:jc w:val="both"/>
        <w:rPr>
          <w:spacing w:val="4"/>
          <w:sz w:val="28"/>
          <w:szCs w:val="28"/>
          <w:lang w:val="uk-UA"/>
        </w:rPr>
      </w:pPr>
      <w:r w:rsidRPr="005E4E3D">
        <w:rPr>
          <w:b/>
          <w:bCs/>
          <w:spacing w:val="4"/>
          <w:sz w:val="28"/>
          <w:szCs w:val="28"/>
          <w:lang w:val="uk-UA"/>
        </w:rPr>
        <w:t xml:space="preserve">Апробація результатів дисертаційного дослідження. </w:t>
      </w:r>
      <w:r w:rsidRPr="005E4E3D">
        <w:rPr>
          <w:bCs/>
          <w:spacing w:val="4"/>
          <w:sz w:val="28"/>
          <w:szCs w:val="28"/>
          <w:lang w:val="uk-UA"/>
        </w:rPr>
        <w:t xml:space="preserve">Особистий внесок здобувача полягає у самостійному опрацюванні та узагальненні теоретичного матеріалу за темою дисертації, розробці концептуальної схеми (алгоритму) дослідження. Основні положення та результати роботи повідомлялись й обговорювались на методологічних семінарах і </w:t>
      </w:r>
      <w:r w:rsidRPr="005E4E3D">
        <w:rPr>
          <w:spacing w:val="4"/>
          <w:sz w:val="28"/>
          <w:szCs w:val="28"/>
          <w:lang w:val="uk-UA"/>
        </w:rPr>
        <w:t xml:space="preserve">засіданнях кафедри германської філології Інституту філології Київського національного університету імені Тараса Шевченка (2005–2008 рр.), на міжнародній конференції: </w:t>
      </w:r>
      <w:r w:rsidRPr="005E4E3D">
        <w:rPr>
          <w:color w:val="000000"/>
          <w:spacing w:val="4"/>
          <w:sz w:val="28"/>
          <w:szCs w:val="28"/>
          <w:lang w:val="uk-UA"/>
        </w:rPr>
        <w:t xml:space="preserve">“Язык и перевод” (Воронеж, 2006), </w:t>
      </w:r>
      <w:r w:rsidRPr="005E4E3D">
        <w:rPr>
          <w:spacing w:val="4"/>
          <w:sz w:val="28"/>
          <w:szCs w:val="28"/>
          <w:lang w:val="uk-UA"/>
        </w:rPr>
        <w:t xml:space="preserve">“Міжнародній науковій конференції до 75-річчя доктора філологічних наук професора Станіслава Володимировича Семчинського (1939–1999)” (Київ, 2006), Наукових читаннях, присвячених 130-річчю від дня народження професора Івана Васильовича Шаровольського (Київ, 2006), міжнародних конференціях: “Світоглядні горизонти філології: традиції та сучасність” (Київ, 2007), “Національна культура у парадигмах семіотики, мовознавства, літературознавства, фольклористики” (Київ, 2007), “Діалог культур: лінгвістичний і літературознавчий виміри” (Київ, 2008), </w:t>
      </w:r>
      <w:r w:rsidRPr="005E4E3D">
        <w:rPr>
          <w:color w:val="000000"/>
          <w:spacing w:val="4"/>
          <w:sz w:val="28"/>
          <w:szCs w:val="28"/>
          <w:lang w:val="uk-UA"/>
        </w:rPr>
        <w:t>“Язык и Мир” (Ялта, 2008).</w:t>
      </w:r>
    </w:p>
    <w:p w:rsidR="005804EE" w:rsidRPr="005E4E3D" w:rsidRDefault="005804EE" w:rsidP="005804EE">
      <w:pPr>
        <w:pStyle w:val="afffffff3"/>
        <w:spacing w:after="0" w:line="360" w:lineRule="auto"/>
        <w:ind w:firstLine="709"/>
        <w:jc w:val="both"/>
        <w:rPr>
          <w:spacing w:val="4"/>
          <w:szCs w:val="28"/>
          <w:lang w:val="uk-UA"/>
        </w:rPr>
      </w:pPr>
      <w:r w:rsidRPr="005E4E3D">
        <w:rPr>
          <w:b/>
          <w:bCs/>
          <w:spacing w:val="4"/>
          <w:szCs w:val="28"/>
          <w:lang w:val="uk-UA"/>
        </w:rPr>
        <w:t xml:space="preserve">Публікації. </w:t>
      </w:r>
      <w:r w:rsidRPr="005E4E3D">
        <w:rPr>
          <w:spacing w:val="4"/>
          <w:szCs w:val="28"/>
          <w:lang w:val="uk-UA"/>
        </w:rPr>
        <w:t>Основні положення й висновки дисертації висвітлено у 9 одноосібних статтях (8 – у фахових наукових збірниках ВАК України).</w:t>
      </w:r>
    </w:p>
    <w:p w:rsidR="005804EE" w:rsidRPr="005E4E3D" w:rsidRDefault="005804EE" w:rsidP="005804EE">
      <w:pPr>
        <w:pStyle w:val="afffffff3"/>
        <w:spacing w:after="0" w:line="360" w:lineRule="auto"/>
        <w:ind w:firstLine="709"/>
        <w:jc w:val="both"/>
        <w:rPr>
          <w:spacing w:val="4"/>
          <w:szCs w:val="28"/>
          <w:lang w:val="uk-UA"/>
        </w:rPr>
      </w:pPr>
      <w:r w:rsidRPr="005E4E3D">
        <w:rPr>
          <w:b/>
          <w:spacing w:val="4"/>
          <w:szCs w:val="28"/>
          <w:lang w:val="uk-UA"/>
        </w:rPr>
        <w:t>Загальний обсяг роботи.</w:t>
      </w:r>
      <w:r w:rsidRPr="005E4E3D">
        <w:rPr>
          <w:spacing w:val="4"/>
          <w:szCs w:val="28"/>
          <w:lang w:val="uk-UA"/>
        </w:rPr>
        <w:t xml:space="preserve"> </w:t>
      </w:r>
      <w:r w:rsidRPr="002B77CE">
        <w:rPr>
          <w:spacing w:val="-2"/>
          <w:szCs w:val="28"/>
        </w:rPr>
        <w:t>Дисерта</w:t>
      </w:r>
      <w:r>
        <w:rPr>
          <w:spacing w:val="-2"/>
          <w:szCs w:val="28"/>
        </w:rPr>
        <w:t>ція складається зі вступу, т</w:t>
      </w:r>
      <w:r>
        <w:rPr>
          <w:spacing w:val="-2"/>
          <w:szCs w:val="28"/>
          <w:lang w:val="uk-UA"/>
        </w:rPr>
        <w:t>рьох</w:t>
      </w:r>
      <w:r>
        <w:rPr>
          <w:spacing w:val="-2"/>
          <w:szCs w:val="28"/>
        </w:rPr>
        <w:t xml:space="preserve"> </w:t>
      </w:r>
      <w:r w:rsidRPr="002B77CE">
        <w:rPr>
          <w:spacing w:val="-2"/>
          <w:szCs w:val="28"/>
        </w:rPr>
        <w:t>розділів із висновками до кожного з них, за</w:t>
      </w:r>
      <w:r>
        <w:rPr>
          <w:spacing w:val="-2"/>
          <w:szCs w:val="28"/>
        </w:rPr>
        <w:t>гальних висновків, списку використаних джерел</w:t>
      </w:r>
      <w:r>
        <w:rPr>
          <w:spacing w:val="-2"/>
          <w:szCs w:val="28"/>
          <w:lang w:val="uk-UA"/>
        </w:rPr>
        <w:t xml:space="preserve"> </w:t>
      </w:r>
      <w:r w:rsidRPr="002B77CE">
        <w:rPr>
          <w:spacing w:val="-2"/>
          <w:szCs w:val="28"/>
        </w:rPr>
        <w:t xml:space="preserve">та списку джерел ілюстративного матеріалу. </w:t>
      </w:r>
      <w:r>
        <w:rPr>
          <w:spacing w:val="-2"/>
          <w:szCs w:val="28"/>
        </w:rPr>
        <w:t>Загальний обсяг дисертації – 2</w:t>
      </w:r>
      <w:r>
        <w:rPr>
          <w:spacing w:val="-2"/>
          <w:szCs w:val="28"/>
          <w:lang w:val="uk-UA"/>
        </w:rPr>
        <w:t>08</w:t>
      </w:r>
      <w:r>
        <w:rPr>
          <w:spacing w:val="-2"/>
          <w:szCs w:val="28"/>
        </w:rPr>
        <w:t xml:space="preserve"> сторінок, з них </w:t>
      </w:r>
      <w:r w:rsidRPr="002B77CE">
        <w:rPr>
          <w:spacing w:val="-2"/>
          <w:szCs w:val="28"/>
        </w:rPr>
        <w:t xml:space="preserve">– </w:t>
      </w:r>
      <w:r w:rsidRPr="00FA5CE4">
        <w:rPr>
          <w:spacing w:val="-2"/>
          <w:szCs w:val="28"/>
        </w:rPr>
        <w:t>1</w:t>
      </w:r>
      <w:r>
        <w:rPr>
          <w:spacing w:val="-2"/>
          <w:szCs w:val="28"/>
          <w:lang w:val="uk-UA"/>
        </w:rPr>
        <w:t>67</w:t>
      </w:r>
      <w:r>
        <w:rPr>
          <w:spacing w:val="-2"/>
          <w:szCs w:val="28"/>
        </w:rPr>
        <w:t xml:space="preserve"> сторінки основного тексту</w:t>
      </w:r>
      <w:r w:rsidRPr="002B77CE">
        <w:rPr>
          <w:spacing w:val="-2"/>
          <w:szCs w:val="28"/>
        </w:rPr>
        <w:t xml:space="preserve">. Список використаних джерел </w:t>
      </w:r>
      <w:r>
        <w:rPr>
          <w:spacing w:val="-2"/>
          <w:szCs w:val="28"/>
        </w:rPr>
        <w:t>містить</w:t>
      </w:r>
      <w:r w:rsidRPr="002B77CE">
        <w:rPr>
          <w:spacing w:val="-2"/>
          <w:szCs w:val="28"/>
        </w:rPr>
        <w:t xml:space="preserve"> </w:t>
      </w:r>
      <w:r>
        <w:rPr>
          <w:spacing w:val="-2"/>
          <w:szCs w:val="28"/>
        </w:rPr>
        <w:t>3</w:t>
      </w:r>
      <w:r>
        <w:rPr>
          <w:spacing w:val="-2"/>
          <w:szCs w:val="28"/>
          <w:lang w:val="uk-UA"/>
        </w:rPr>
        <w:t>49</w:t>
      </w:r>
      <w:r>
        <w:rPr>
          <w:spacing w:val="-2"/>
          <w:szCs w:val="28"/>
        </w:rPr>
        <w:t> </w:t>
      </w:r>
      <w:r w:rsidRPr="002B77CE">
        <w:rPr>
          <w:spacing w:val="-2"/>
          <w:szCs w:val="28"/>
        </w:rPr>
        <w:t>прац</w:t>
      </w:r>
      <w:r>
        <w:rPr>
          <w:spacing w:val="-2"/>
          <w:szCs w:val="28"/>
          <w:lang w:val="uk-UA"/>
        </w:rPr>
        <w:t>ь</w:t>
      </w:r>
      <w:r w:rsidRPr="002B77CE">
        <w:rPr>
          <w:spacing w:val="-2"/>
          <w:szCs w:val="28"/>
        </w:rPr>
        <w:t xml:space="preserve">, з них </w:t>
      </w:r>
      <w:r>
        <w:rPr>
          <w:spacing w:val="-2"/>
          <w:szCs w:val="28"/>
          <w:lang w:val="uk-UA"/>
        </w:rPr>
        <w:t>61</w:t>
      </w:r>
      <w:r w:rsidRPr="002B77CE">
        <w:rPr>
          <w:spacing w:val="-2"/>
          <w:szCs w:val="28"/>
        </w:rPr>
        <w:t xml:space="preserve"> – </w:t>
      </w:r>
      <w:r>
        <w:rPr>
          <w:spacing w:val="-2"/>
          <w:szCs w:val="28"/>
        </w:rPr>
        <w:t>іноземними мовами,</w:t>
      </w:r>
      <w:r w:rsidRPr="002B77CE">
        <w:rPr>
          <w:spacing w:val="-2"/>
          <w:szCs w:val="28"/>
        </w:rPr>
        <w:t xml:space="preserve"> список джерел ілюстратив</w:t>
      </w:r>
      <w:r>
        <w:rPr>
          <w:spacing w:val="-2"/>
          <w:szCs w:val="28"/>
        </w:rPr>
        <w:t xml:space="preserve">ного матеріалу включає </w:t>
      </w:r>
      <w:r>
        <w:rPr>
          <w:spacing w:val="-2"/>
          <w:szCs w:val="28"/>
          <w:lang w:val="uk-UA"/>
        </w:rPr>
        <w:t>105</w:t>
      </w:r>
      <w:r>
        <w:rPr>
          <w:spacing w:val="-2"/>
          <w:szCs w:val="28"/>
        </w:rPr>
        <w:t> позицій</w:t>
      </w:r>
      <w:r w:rsidRPr="002B77CE">
        <w:rPr>
          <w:spacing w:val="-2"/>
          <w:szCs w:val="28"/>
        </w:rPr>
        <w:t>.</w:t>
      </w:r>
      <w:r w:rsidRPr="005E4E3D">
        <w:rPr>
          <w:spacing w:val="4"/>
          <w:szCs w:val="28"/>
          <w:lang w:val="uk-UA"/>
        </w:rPr>
        <w:t xml:space="preserve"> </w:t>
      </w:r>
    </w:p>
    <w:p w:rsidR="005804EE" w:rsidRPr="005E4E3D" w:rsidRDefault="005804EE" w:rsidP="005804EE">
      <w:pPr>
        <w:pStyle w:val="afffffff3"/>
        <w:spacing w:after="0" w:line="360" w:lineRule="auto"/>
        <w:ind w:firstLine="709"/>
        <w:jc w:val="both"/>
        <w:rPr>
          <w:spacing w:val="4"/>
          <w:szCs w:val="28"/>
          <w:lang w:val="uk-UA"/>
        </w:rPr>
      </w:pPr>
      <w:r w:rsidRPr="005E4E3D">
        <w:rPr>
          <w:b/>
          <w:spacing w:val="4"/>
          <w:szCs w:val="28"/>
          <w:lang w:val="uk-UA"/>
        </w:rPr>
        <w:t>Структура роботи</w:t>
      </w:r>
      <w:r w:rsidRPr="005E4E3D">
        <w:rPr>
          <w:spacing w:val="4"/>
          <w:szCs w:val="28"/>
          <w:lang w:val="uk-UA"/>
        </w:rPr>
        <w:t xml:space="preserve"> підпорядкована її меті та визначена специфікою досліджуваного матеріалу.</w:t>
      </w:r>
    </w:p>
    <w:p w:rsidR="005804EE" w:rsidRPr="005E4E3D" w:rsidRDefault="005804EE" w:rsidP="005804EE">
      <w:pPr>
        <w:shd w:val="clear" w:color="auto" w:fill="FFFFFF"/>
        <w:spacing w:line="360" w:lineRule="auto"/>
        <w:ind w:firstLine="709"/>
        <w:jc w:val="both"/>
        <w:rPr>
          <w:spacing w:val="4"/>
          <w:sz w:val="28"/>
          <w:szCs w:val="28"/>
          <w:lang w:val="uk-UA"/>
        </w:rPr>
      </w:pPr>
      <w:r w:rsidRPr="005E4E3D">
        <w:rPr>
          <w:spacing w:val="4"/>
          <w:sz w:val="28"/>
          <w:szCs w:val="28"/>
          <w:lang w:val="uk-UA"/>
        </w:rPr>
        <w:lastRenderedPageBreak/>
        <w:t>У</w:t>
      </w:r>
      <w:r w:rsidRPr="005E4E3D">
        <w:rPr>
          <w:b/>
          <w:bCs/>
          <w:spacing w:val="4"/>
          <w:sz w:val="28"/>
          <w:szCs w:val="28"/>
          <w:lang w:val="uk-UA"/>
        </w:rPr>
        <w:t xml:space="preserve"> вступі </w:t>
      </w:r>
      <w:r w:rsidRPr="005E4E3D">
        <w:rPr>
          <w:spacing w:val="4"/>
          <w:sz w:val="28"/>
          <w:szCs w:val="28"/>
          <w:lang w:val="uk-UA"/>
        </w:rPr>
        <w:t>обґрунтовується актуальність теми, її наукова новизна, визначаються об’єкт і предмет дослідження, його мета, завдання; розкриваються методологічні засади дослідження, практичне значення отриманих результатів.</w:t>
      </w:r>
    </w:p>
    <w:p w:rsidR="005804EE" w:rsidRPr="005E4E3D" w:rsidRDefault="005804EE" w:rsidP="005804EE">
      <w:pPr>
        <w:pStyle w:val="afffffff3"/>
        <w:spacing w:after="0" w:line="360" w:lineRule="auto"/>
        <w:ind w:firstLine="709"/>
        <w:jc w:val="both"/>
        <w:rPr>
          <w:spacing w:val="4"/>
          <w:szCs w:val="28"/>
          <w:lang w:val="uk-UA"/>
        </w:rPr>
      </w:pPr>
      <w:r w:rsidRPr="005E4E3D">
        <w:rPr>
          <w:spacing w:val="4"/>
          <w:szCs w:val="28"/>
          <w:lang w:val="uk-UA"/>
        </w:rPr>
        <w:t>У</w:t>
      </w:r>
      <w:r w:rsidRPr="005E4E3D">
        <w:rPr>
          <w:i/>
          <w:spacing w:val="4"/>
          <w:szCs w:val="28"/>
          <w:lang w:val="uk-UA"/>
        </w:rPr>
        <w:t xml:space="preserve"> </w:t>
      </w:r>
      <w:r w:rsidRPr="005E4E3D">
        <w:rPr>
          <w:b/>
          <w:spacing w:val="4"/>
          <w:szCs w:val="28"/>
          <w:lang w:val="uk-UA"/>
        </w:rPr>
        <w:t>першому</w:t>
      </w:r>
      <w:r w:rsidRPr="005E4E3D">
        <w:rPr>
          <w:b/>
          <w:i/>
          <w:spacing w:val="4"/>
          <w:szCs w:val="28"/>
          <w:lang w:val="uk-UA"/>
        </w:rPr>
        <w:t xml:space="preserve"> </w:t>
      </w:r>
      <w:r w:rsidRPr="005E4E3D">
        <w:rPr>
          <w:spacing w:val="4"/>
          <w:szCs w:val="28"/>
          <w:lang w:val="uk-UA"/>
        </w:rPr>
        <w:t xml:space="preserve">розділі </w:t>
      </w:r>
      <w:r w:rsidRPr="005E4E3D">
        <w:rPr>
          <w:b/>
          <w:spacing w:val="4"/>
          <w:szCs w:val="28"/>
          <w:lang w:val="uk-UA"/>
        </w:rPr>
        <w:t>“Теоретичні засади дослідження німецької народної побутової казки”</w:t>
      </w:r>
      <w:r w:rsidRPr="005E4E3D">
        <w:rPr>
          <w:spacing w:val="4"/>
          <w:szCs w:val="28"/>
          <w:lang w:val="uk-UA"/>
        </w:rPr>
        <w:t xml:space="preserve"> висвітлено теоретичні проблеми, пов’язані з обґрунтуванням підходу, що застосовано у роботі. У розділі окреслено основні етапи розвитку наукової думки за проблемою дослідження народної казки. Особливу увагу приділено жанровим ознакам народної побутової казки, </w:t>
      </w:r>
      <w:r w:rsidRPr="005E4E3D">
        <w:rPr>
          <w:rStyle w:val="rvts9"/>
          <w:spacing w:val="4"/>
          <w:lang w:val="uk-UA"/>
        </w:rPr>
        <w:t xml:space="preserve">які впливають на мовне оформлення тексту та детермінують закономірності його структурно-змістової організації; </w:t>
      </w:r>
      <w:r w:rsidRPr="005E4E3D">
        <w:rPr>
          <w:spacing w:val="4"/>
          <w:szCs w:val="28"/>
          <w:lang w:val="uk-UA"/>
        </w:rPr>
        <w:t xml:space="preserve">визначено тактику та стратегію дослідження німецької народної побутової казки, особливості її вивчення у тематичному, структурно-композиційному та лінгвокультурному аспектах. </w:t>
      </w:r>
    </w:p>
    <w:p w:rsidR="005804EE" w:rsidRPr="005E4E3D" w:rsidRDefault="005804EE" w:rsidP="005804EE">
      <w:pPr>
        <w:pStyle w:val="afffffff3"/>
        <w:spacing w:after="0" w:line="360" w:lineRule="auto"/>
        <w:ind w:firstLine="567"/>
        <w:jc w:val="both"/>
        <w:rPr>
          <w:spacing w:val="4"/>
          <w:szCs w:val="28"/>
          <w:lang w:val="uk-UA"/>
        </w:rPr>
      </w:pPr>
      <w:r w:rsidRPr="005E4E3D">
        <w:rPr>
          <w:spacing w:val="4"/>
          <w:szCs w:val="28"/>
          <w:lang w:val="uk-UA"/>
        </w:rPr>
        <w:t>У</w:t>
      </w:r>
      <w:r w:rsidRPr="005E4E3D">
        <w:rPr>
          <w:iCs/>
          <w:spacing w:val="4"/>
          <w:szCs w:val="28"/>
          <w:lang w:val="uk-UA"/>
        </w:rPr>
        <w:t xml:space="preserve"> </w:t>
      </w:r>
      <w:r w:rsidRPr="005E4E3D">
        <w:rPr>
          <w:b/>
          <w:iCs/>
          <w:spacing w:val="4"/>
          <w:szCs w:val="28"/>
          <w:lang w:val="uk-UA"/>
        </w:rPr>
        <w:t xml:space="preserve">другому </w:t>
      </w:r>
      <w:r w:rsidRPr="005E4E3D">
        <w:rPr>
          <w:bCs/>
          <w:spacing w:val="4"/>
          <w:szCs w:val="28"/>
          <w:lang w:val="uk-UA"/>
        </w:rPr>
        <w:t xml:space="preserve">розділі </w:t>
      </w:r>
      <w:r w:rsidRPr="005E4E3D">
        <w:rPr>
          <w:b/>
          <w:bCs/>
          <w:spacing w:val="4"/>
          <w:szCs w:val="28"/>
          <w:lang w:val="uk-UA"/>
        </w:rPr>
        <w:t>“Тематичні, структурно-композиційні характеристики німецької народної побутової казки”</w:t>
      </w:r>
      <w:r w:rsidRPr="005E4E3D">
        <w:rPr>
          <w:spacing w:val="4"/>
          <w:szCs w:val="28"/>
          <w:lang w:val="uk-UA"/>
        </w:rPr>
        <w:t xml:space="preserve"> досліджено внутрішньо-текстові ознаки німецької народної побутової казки як продукту національної лінгвокультури. Встановлено тематичні ознаки німецьких народних  побутових казок, загальні особливості архітектоніки казкових текстів. Визначено невід’ємні елементи структурної, композиційної та вербальної організації німецьких народних побутових казок, проаналізовано їхні структурно-семантичні особливості та комунікативно-прагматичні функції; побудовано інваріантну структурну модель німецьких народних побутових казок. </w:t>
      </w:r>
    </w:p>
    <w:p w:rsidR="005804EE" w:rsidRPr="005E4E3D" w:rsidRDefault="005804EE" w:rsidP="005804EE">
      <w:pPr>
        <w:pStyle w:val="afffffff3"/>
        <w:spacing w:after="0" w:line="360" w:lineRule="auto"/>
        <w:ind w:firstLine="567"/>
        <w:jc w:val="both"/>
        <w:rPr>
          <w:spacing w:val="4"/>
          <w:szCs w:val="28"/>
          <w:lang w:val="uk-UA"/>
        </w:rPr>
      </w:pPr>
      <w:r w:rsidRPr="005E4E3D">
        <w:rPr>
          <w:spacing w:val="4"/>
          <w:szCs w:val="28"/>
          <w:lang w:val="uk-UA"/>
        </w:rPr>
        <w:t xml:space="preserve">У </w:t>
      </w:r>
      <w:r w:rsidRPr="005E4E3D">
        <w:rPr>
          <w:b/>
          <w:spacing w:val="4"/>
          <w:szCs w:val="28"/>
          <w:lang w:val="uk-UA"/>
        </w:rPr>
        <w:t>третьому</w:t>
      </w:r>
      <w:r w:rsidRPr="005E4E3D">
        <w:rPr>
          <w:spacing w:val="4"/>
          <w:szCs w:val="28"/>
          <w:lang w:val="uk-UA"/>
        </w:rPr>
        <w:t xml:space="preserve"> розділі </w:t>
      </w:r>
      <w:r w:rsidRPr="005E4E3D">
        <w:rPr>
          <w:b/>
          <w:spacing w:val="4"/>
          <w:szCs w:val="28"/>
          <w:lang w:val="uk-UA"/>
        </w:rPr>
        <w:t>“Лінгвокультурні характеристики німецької народної побутової казки”</w:t>
      </w:r>
      <w:r w:rsidRPr="005E4E3D">
        <w:rPr>
          <w:spacing w:val="4"/>
          <w:szCs w:val="28"/>
          <w:lang w:val="uk-UA"/>
        </w:rPr>
        <w:t xml:space="preserve"> встановлено алгоритм дослідження архетипу героя німецької народної побутової казки та подано його загальну характеристику на основі виділених пунктів алгоритму. Визначено культурно-історичний вплив на формування німецької ментальності. Описано лінгвокультурні символи німецьких народних побутових казок.</w:t>
      </w:r>
    </w:p>
    <w:p w:rsidR="005804EE" w:rsidRPr="00F144EC" w:rsidRDefault="005804EE" w:rsidP="005804EE">
      <w:pPr>
        <w:pStyle w:val="afffffff3"/>
        <w:spacing w:after="0" w:line="360" w:lineRule="auto"/>
        <w:ind w:firstLine="567"/>
        <w:jc w:val="both"/>
        <w:rPr>
          <w:szCs w:val="28"/>
          <w:lang w:val="uk-UA"/>
        </w:rPr>
      </w:pPr>
      <w:r w:rsidRPr="005E4E3D">
        <w:rPr>
          <w:spacing w:val="4"/>
          <w:szCs w:val="28"/>
          <w:lang w:val="uk-UA"/>
        </w:rPr>
        <w:lastRenderedPageBreak/>
        <w:t>У</w:t>
      </w:r>
      <w:r w:rsidRPr="005E4E3D">
        <w:rPr>
          <w:i/>
          <w:spacing w:val="4"/>
          <w:szCs w:val="28"/>
          <w:lang w:val="uk-UA"/>
        </w:rPr>
        <w:t xml:space="preserve"> </w:t>
      </w:r>
      <w:r w:rsidRPr="005E4E3D">
        <w:rPr>
          <w:b/>
          <w:spacing w:val="4"/>
          <w:szCs w:val="28"/>
          <w:lang w:val="uk-UA"/>
        </w:rPr>
        <w:t>загальних висновках</w:t>
      </w:r>
      <w:r w:rsidRPr="005E4E3D">
        <w:rPr>
          <w:i/>
          <w:spacing w:val="4"/>
          <w:szCs w:val="28"/>
          <w:lang w:val="uk-UA"/>
        </w:rPr>
        <w:t xml:space="preserve"> </w:t>
      </w:r>
      <w:r w:rsidRPr="005E4E3D">
        <w:rPr>
          <w:spacing w:val="4"/>
          <w:szCs w:val="28"/>
          <w:lang w:val="uk-UA"/>
        </w:rPr>
        <w:t>підсумовано результати виконаного дослідження та окреслено перспективи подальшого опрацювання запропонованої теми.</w:t>
      </w:r>
    </w:p>
    <w:p w:rsidR="005804EE" w:rsidRPr="005804EE" w:rsidRDefault="005804EE" w:rsidP="005804EE">
      <w:pPr>
        <w:pStyle w:val="afffffff7"/>
        <w:rPr>
          <w:szCs w:val="28"/>
          <w:lang w:val="uk-UA"/>
        </w:rPr>
      </w:pPr>
      <w:r>
        <w:rPr>
          <w:sz w:val="28"/>
          <w:szCs w:val="28"/>
          <w:lang w:val="uk-UA"/>
        </w:rPr>
        <w:br w:type="page"/>
      </w:r>
      <w:r w:rsidRPr="005804EE">
        <w:rPr>
          <w:szCs w:val="28"/>
          <w:lang w:val="uk-UA"/>
        </w:rPr>
        <w:lastRenderedPageBreak/>
        <w:t>ЗАГАЛЬНІ ВИСНОВКИ</w:t>
      </w:r>
    </w:p>
    <w:p w:rsidR="005804EE" w:rsidRDefault="005804EE" w:rsidP="005804EE">
      <w:pPr>
        <w:spacing w:line="360" w:lineRule="auto"/>
        <w:ind w:firstLine="567"/>
        <w:jc w:val="center"/>
        <w:rPr>
          <w:b/>
          <w:sz w:val="28"/>
          <w:szCs w:val="28"/>
          <w:lang w:val="uk-UA"/>
        </w:rPr>
      </w:pPr>
    </w:p>
    <w:p w:rsidR="005804EE" w:rsidRPr="007D504E" w:rsidRDefault="005804EE" w:rsidP="005804EE">
      <w:pPr>
        <w:spacing w:line="360" w:lineRule="auto"/>
        <w:ind w:firstLine="567"/>
        <w:jc w:val="both"/>
        <w:rPr>
          <w:sz w:val="28"/>
          <w:szCs w:val="28"/>
          <w:lang w:val="uk-UA"/>
        </w:rPr>
      </w:pPr>
      <w:r>
        <w:rPr>
          <w:sz w:val="28"/>
          <w:szCs w:val="28"/>
          <w:lang w:val="uk-UA"/>
        </w:rPr>
        <w:t>У дисертації наведено теоретичне узагальнення та запропоновано визначення н</w:t>
      </w:r>
      <w:r w:rsidRPr="007D504E">
        <w:rPr>
          <w:sz w:val="28"/>
          <w:szCs w:val="28"/>
          <w:lang w:val="uk-UA"/>
        </w:rPr>
        <w:t>імецьк</w:t>
      </w:r>
      <w:r>
        <w:rPr>
          <w:sz w:val="28"/>
          <w:szCs w:val="28"/>
          <w:lang w:val="uk-UA"/>
        </w:rPr>
        <w:t xml:space="preserve">ої народної побутової казки як </w:t>
      </w:r>
      <w:r w:rsidRPr="007D504E">
        <w:rPr>
          <w:sz w:val="28"/>
          <w:szCs w:val="28"/>
          <w:lang w:val="uk-UA"/>
        </w:rPr>
        <w:t>невелик</w:t>
      </w:r>
      <w:r>
        <w:rPr>
          <w:sz w:val="28"/>
          <w:szCs w:val="28"/>
          <w:lang w:val="uk-UA"/>
        </w:rPr>
        <w:t>ого</w:t>
      </w:r>
      <w:r w:rsidRPr="007D504E">
        <w:rPr>
          <w:sz w:val="28"/>
          <w:szCs w:val="28"/>
          <w:lang w:val="uk-UA"/>
        </w:rPr>
        <w:t xml:space="preserve"> за обсягом прозаїчн</w:t>
      </w:r>
      <w:r>
        <w:rPr>
          <w:sz w:val="28"/>
          <w:szCs w:val="28"/>
          <w:lang w:val="uk-UA"/>
        </w:rPr>
        <w:t>ого</w:t>
      </w:r>
      <w:r w:rsidRPr="007D504E">
        <w:rPr>
          <w:sz w:val="28"/>
          <w:szCs w:val="28"/>
          <w:lang w:val="uk-UA"/>
        </w:rPr>
        <w:t xml:space="preserve"> оповідання жанру народної казки, </w:t>
      </w:r>
      <w:r>
        <w:rPr>
          <w:sz w:val="28"/>
          <w:szCs w:val="28"/>
          <w:lang w:val="uk-UA"/>
        </w:rPr>
        <w:t>в</w:t>
      </w:r>
      <w:r w:rsidRPr="007D504E">
        <w:rPr>
          <w:sz w:val="28"/>
          <w:szCs w:val="28"/>
          <w:lang w:val="uk-UA"/>
        </w:rPr>
        <w:t xml:space="preserve"> якому відтворено </w:t>
      </w:r>
      <w:r>
        <w:rPr>
          <w:sz w:val="28"/>
          <w:szCs w:val="28"/>
          <w:lang w:val="uk-UA"/>
        </w:rPr>
        <w:t>реальні</w:t>
      </w:r>
      <w:r w:rsidRPr="007D504E">
        <w:rPr>
          <w:sz w:val="28"/>
          <w:szCs w:val="28"/>
          <w:lang w:val="uk-UA"/>
        </w:rPr>
        <w:t xml:space="preserve"> картини з життя німецького народу, типові національно-ментальні образи, </w:t>
      </w:r>
      <w:r>
        <w:rPr>
          <w:sz w:val="28"/>
          <w:szCs w:val="28"/>
          <w:lang w:val="uk-UA"/>
        </w:rPr>
        <w:t xml:space="preserve">їхні </w:t>
      </w:r>
      <w:r w:rsidRPr="007D504E">
        <w:rPr>
          <w:sz w:val="28"/>
          <w:szCs w:val="28"/>
          <w:lang w:val="uk-UA"/>
        </w:rPr>
        <w:t>характери та взаємини.</w:t>
      </w:r>
    </w:p>
    <w:p w:rsidR="005804EE" w:rsidRDefault="005804EE" w:rsidP="005804EE">
      <w:pPr>
        <w:adjustRightInd w:val="0"/>
        <w:spacing w:line="360" w:lineRule="auto"/>
        <w:ind w:firstLine="567"/>
        <w:jc w:val="both"/>
        <w:rPr>
          <w:sz w:val="28"/>
          <w:szCs w:val="28"/>
          <w:lang w:val="uk-UA"/>
        </w:rPr>
      </w:pPr>
      <w:r>
        <w:rPr>
          <w:sz w:val="28"/>
          <w:szCs w:val="28"/>
          <w:lang w:val="uk-UA"/>
        </w:rPr>
        <w:t>Основні наукові та практичні результати дисертації полягають у наступному:</w:t>
      </w:r>
    </w:p>
    <w:p w:rsidR="005804EE" w:rsidRDefault="005804EE" w:rsidP="00AF4C9B">
      <w:pPr>
        <w:numPr>
          <w:ilvl w:val="0"/>
          <w:numId w:val="45"/>
        </w:numPr>
        <w:tabs>
          <w:tab w:val="clear" w:pos="1287"/>
          <w:tab w:val="num" w:pos="0"/>
          <w:tab w:val="left" w:pos="900"/>
        </w:tabs>
        <w:suppressAutoHyphens w:val="0"/>
        <w:autoSpaceDE w:val="0"/>
        <w:autoSpaceDN w:val="0"/>
        <w:adjustRightInd w:val="0"/>
        <w:spacing w:line="360" w:lineRule="auto"/>
        <w:ind w:left="0" w:firstLine="540"/>
        <w:jc w:val="both"/>
        <w:rPr>
          <w:sz w:val="28"/>
          <w:szCs w:val="28"/>
          <w:lang w:val="uk-UA"/>
        </w:rPr>
      </w:pPr>
      <w:r w:rsidRPr="007D504E">
        <w:rPr>
          <w:sz w:val="28"/>
          <w:szCs w:val="28"/>
          <w:lang w:val="uk-UA"/>
        </w:rPr>
        <w:t>Казка є</w:t>
      </w:r>
      <w:r w:rsidRPr="000C09B4">
        <w:rPr>
          <w:sz w:val="28"/>
          <w:szCs w:val="28"/>
          <w:lang w:val="uk-UA"/>
        </w:rPr>
        <w:t xml:space="preserve"> </w:t>
      </w:r>
      <w:r>
        <w:rPr>
          <w:sz w:val="28"/>
          <w:szCs w:val="28"/>
          <w:lang w:val="uk-UA"/>
        </w:rPr>
        <w:t>лінгво-культурним</w:t>
      </w:r>
      <w:r w:rsidRPr="007D504E">
        <w:rPr>
          <w:sz w:val="28"/>
          <w:szCs w:val="28"/>
          <w:lang w:val="uk-UA"/>
        </w:rPr>
        <w:t xml:space="preserve"> утворенням, що від</w:t>
      </w:r>
      <w:r>
        <w:rPr>
          <w:sz w:val="28"/>
          <w:szCs w:val="28"/>
          <w:lang w:val="uk-UA"/>
        </w:rPr>
        <w:t xml:space="preserve">ображає національний світогляд. Це своєрідний </w:t>
      </w:r>
      <w:r w:rsidRPr="007D504E">
        <w:rPr>
          <w:sz w:val="28"/>
          <w:szCs w:val="28"/>
          <w:lang w:val="uk-UA"/>
        </w:rPr>
        <w:t>спос</w:t>
      </w:r>
      <w:r>
        <w:rPr>
          <w:sz w:val="28"/>
          <w:szCs w:val="28"/>
          <w:lang w:val="uk-UA"/>
        </w:rPr>
        <w:t>і</w:t>
      </w:r>
      <w:r w:rsidRPr="007D504E">
        <w:rPr>
          <w:sz w:val="28"/>
          <w:szCs w:val="28"/>
          <w:lang w:val="uk-UA"/>
        </w:rPr>
        <w:t>б збереження, розвитку та передачі традиційної</w:t>
      </w:r>
      <w:r>
        <w:rPr>
          <w:rFonts w:ascii="Times New Roman CYR" w:hAnsi="Times New Roman CYR"/>
          <w:sz w:val="28"/>
          <w:szCs w:val="28"/>
          <w:lang w:val="uk-UA"/>
        </w:rPr>
        <w:t xml:space="preserve"> культури мовлення. Не випадково казковий текст нами розглянуто у контексті культури і мови з урахуванням прояву основних особливостей поведінки персонажів. </w:t>
      </w:r>
      <w:r>
        <w:rPr>
          <w:sz w:val="28"/>
          <w:szCs w:val="28"/>
          <w:lang w:val="uk-UA"/>
        </w:rPr>
        <w:t>Казка орієнтує людську свідомість на ідеали суспільства, руйнує логічне обґрунтування об’єктивно пізнаваної дійсності, створюючи національну казкову картину світу. У той же час,</w:t>
      </w:r>
      <w:r w:rsidRPr="00F144EC">
        <w:rPr>
          <w:sz w:val="28"/>
          <w:szCs w:val="28"/>
          <w:lang w:val="uk-UA"/>
        </w:rPr>
        <w:t xml:space="preserve"> елементи </w:t>
      </w:r>
      <w:r w:rsidRPr="002E3C32">
        <w:rPr>
          <w:i/>
          <w:sz w:val="28"/>
          <w:szCs w:val="28"/>
          <w:lang w:val="uk-UA"/>
        </w:rPr>
        <w:t>тематичних ознак</w:t>
      </w:r>
      <w:r w:rsidRPr="00F144EC">
        <w:rPr>
          <w:sz w:val="28"/>
          <w:szCs w:val="28"/>
          <w:lang w:val="uk-UA"/>
        </w:rPr>
        <w:t xml:space="preserve"> </w:t>
      </w:r>
      <w:r>
        <w:rPr>
          <w:sz w:val="28"/>
          <w:szCs w:val="28"/>
          <w:lang w:val="uk-UA"/>
        </w:rPr>
        <w:t xml:space="preserve">німецьких народних </w:t>
      </w:r>
      <w:r w:rsidRPr="00F144EC">
        <w:rPr>
          <w:sz w:val="28"/>
          <w:szCs w:val="28"/>
          <w:lang w:val="uk-UA"/>
        </w:rPr>
        <w:t>побутов</w:t>
      </w:r>
      <w:r>
        <w:rPr>
          <w:sz w:val="28"/>
          <w:szCs w:val="28"/>
          <w:lang w:val="uk-UA"/>
        </w:rPr>
        <w:t>их</w:t>
      </w:r>
      <w:r w:rsidRPr="00F144EC">
        <w:rPr>
          <w:sz w:val="28"/>
          <w:szCs w:val="28"/>
          <w:lang w:val="uk-UA"/>
        </w:rPr>
        <w:t xml:space="preserve"> каз</w:t>
      </w:r>
      <w:r>
        <w:rPr>
          <w:sz w:val="28"/>
          <w:szCs w:val="28"/>
          <w:lang w:val="uk-UA"/>
        </w:rPr>
        <w:t>о</w:t>
      </w:r>
      <w:r w:rsidRPr="00F144EC">
        <w:rPr>
          <w:sz w:val="28"/>
          <w:szCs w:val="28"/>
          <w:lang w:val="uk-UA"/>
        </w:rPr>
        <w:t xml:space="preserve">к свідчать, що </w:t>
      </w:r>
      <w:r>
        <w:rPr>
          <w:sz w:val="28"/>
          <w:szCs w:val="28"/>
          <w:lang w:val="uk-UA"/>
        </w:rPr>
        <w:t xml:space="preserve">вони </w:t>
      </w:r>
      <w:r w:rsidRPr="00F144EC">
        <w:rPr>
          <w:sz w:val="28"/>
          <w:szCs w:val="28"/>
          <w:lang w:val="uk-UA"/>
        </w:rPr>
        <w:t xml:space="preserve">є наближеними до реальності. Персонажі казок </w:t>
      </w:r>
      <w:r>
        <w:rPr>
          <w:sz w:val="28"/>
          <w:szCs w:val="28"/>
          <w:lang w:val="uk-UA"/>
        </w:rPr>
        <w:t xml:space="preserve">у розумінні автора та читача </w:t>
      </w:r>
      <w:r w:rsidRPr="00F144EC">
        <w:rPr>
          <w:sz w:val="28"/>
          <w:szCs w:val="28"/>
          <w:lang w:val="uk-UA"/>
        </w:rPr>
        <w:t xml:space="preserve">виступають як реальні особи, часто мають імена; їхні соціальна належність або матеріальне становище </w:t>
      </w:r>
      <w:r>
        <w:rPr>
          <w:sz w:val="28"/>
          <w:szCs w:val="28"/>
          <w:lang w:val="uk-UA"/>
        </w:rPr>
        <w:t>детально розкриті</w:t>
      </w:r>
      <w:r w:rsidRPr="00F144EC">
        <w:rPr>
          <w:sz w:val="28"/>
          <w:szCs w:val="28"/>
          <w:lang w:val="uk-UA"/>
        </w:rPr>
        <w:t xml:space="preserve">. Конфлікти між персонажами виникають у сфері соціальних або </w:t>
      </w:r>
      <w:r>
        <w:rPr>
          <w:sz w:val="28"/>
          <w:szCs w:val="28"/>
          <w:lang w:val="uk-UA"/>
        </w:rPr>
        <w:t xml:space="preserve">суто </w:t>
      </w:r>
      <w:r w:rsidRPr="00F144EC">
        <w:rPr>
          <w:sz w:val="28"/>
          <w:szCs w:val="28"/>
          <w:lang w:val="uk-UA"/>
        </w:rPr>
        <w:t xml:space="preserve">сімейних відносин. Зважаючи на особливості головного конфлікту, усі побутові казки ми розподілили на твори </w:t>
      </w:r>
      <w:r w:rsidRPr="00F144EC">
        <w:rPr>
          <w:i/>
          <w:sz w:val="28"/>
          <w:szCs w:val="28"/>
          <w:lang w:val="uk-UA"/>
        </w:rPr>
        <w:t>дидактичні</w:t>
      </w:r>
      <w:r w:rsidRPr="00F144EC">
        <w:rPr>
          <w:sz w:val="28"/>
          <w:szCs w:val="28"/>
          <w:lang w:val="uk-UA"/>
        </w:rPr>
        <w:t xml:space="preserve">, </w:t>
      </w:r>
      <w:r w:rsidRPr="00F144EC">
        <w:rPr>
          <w:i/>
          <w:sz w:val="28"/>
          <w:szCs w:val="28"/>
          <w:lang w:val="uk-UA"/>
        </w:rPr>
        <w:t>соціально-антагоністичні</w:t>
      </w:r>
      <w:r w:rsidRPr="00F144EC">
        <w:rPr>
          <w:sz w:val="28"/>
          <w:szCs w:val="28"/>
          <w:lang w:val="uk-UA"/>
        </w:rPr>
        <w:t xml:space="preserve">, </w:t>
      </w:r>
      <w:r w:rsidRPr="00F144EC">
        <w:rPr>
          <w:i/>
          <w:sz w:val="28"/>
          <w:szCs w:val="28"/>
          <w:lang w:val="uk-UA"/>
        </w:rPr>
        <w:t>сатиричні,</w:t>
      </w:r>
      <w:r w:rsidRPr="00F144EC">
        <w:rPr>
          <w:sz w:val="28"/>
          <w:szCs w:val="28"/>
          <w:lang w:val="uk-UA"/>
        </w:rPr>
        <w:t xml:space="preserve"> </w:t>
      </w:r>
      <w:r w:rsidRPr="00F144EC">
        <w:rPr>
          <w:i/>
          <w:sz w:val="28"/>
          <w:szCs w:val="28"/>
          <w:lang w:val="uk-UA"/>
        </w:rPr>
        <w:t>гумористичні</w:t>
      </w:r>
      <w:r w:rsidRPr="00F144EC">
        <w:rPr>
          <w:sz w:val="28"/>
          <w:szCs w:val="28"/>
          <w:lang w:val="uk-UA"/>
        </w:rPr>
        <w:t xml:space="preserve">, </w:t>
      </w:r>
      <w:r w:rsidRPr="00F144EC">
        <w:rPr>
          <w:i/>
          <w:sz w:val="28"/>
          <w:szCs w:val="28"/>
          <w:lang w:val="uk-UA"/>
        </w:rPr>
        <w:t>казки з релігійного циклу</w:t>
      </w:r>
      <w:r w:rsidRPr="00F144EC">
        <w:rPr>
          <w:sz w:val="28"/>
          <w:szCs w:val="28"/>
          <w:lang w:val="uk-UA"/>
        </w:rPr>
        <w:t xml:space="preserve"> (</w:t>
      </w:r>
      <w:r w:rsidRPr="00F144EC">
        <w:rPr>
          <w:i/>
          <w:sz w:val="28"/>
          <w:szCs w:val="28"/>
          <w:lang w:val="uk-UA"/>
        </w:rPr>
        <w:t>“Kinderlegenden”</w:t>
      </w:r>
      <w:r w:rsidRPr="00F144EC">
        <w:rPr>
          <w:sz w:val="28"/>
          <w:szCs w:val="28"/>
          <w:lang w:val="uk-UA"/>
        </w:rPr>
        <w:t xml:space="preserve">). </w:t>
      </w:r>
    </w:p>
    <w:p w:rsidR="005804EE" w:rsidRPr="00F144EC" w:rsidRDefault="005804EE" w:rsidP="00AF4C9B">
      <w:pPr>
        <w:numPr>
          <w:ilvl w:val="0"/>
          <w:numId w:val="45"/>
        </w:numPr>
        <w:tabs>
          <w:tab w:val="clear" w:pos="1287"/>
          <w:tab w:val="num" w:pos="900"/>
        </w:tabs>
        <w:suppressAutoHyphens w:val="0"/>
        <w:autoSpaceDE w:val="0"/>
        <w:autoSpaceDN w:val="0"/>
        <w:spacing w:line="360" w:lineRule="auto"/>
        <w:ind w:left="0" w:firstLine="540"/>
        <w:jc w:val="both"/>
        <w:rPr>
          <w:sz w:val="28"/>
          <w:szCs w:val="28"/>
          <w:lang w:val="uk-UA"/>
        </w:rPr>
      </w:pPr>
      <w:r>
        <w:rPr>
          <w:sz w:val="28"/>
          <w:szCs w:val="28"/>
          <w:lang w:val="uk-UA"/>
        </w:rPr>
        <w:t xml:space="preserve">Ґенеза німецької народної побутової казки дозволяє розглядати її як структурну цілісність, відображену у людській свідомості, в особливому символічному контексті. </w:t>
      </w:r>
      <w:r w:rsidRPr="002E3C32">
        <w:rPr>
          <w:i/>
          <w:sz w:val="28"/>
          <w:szCs w:val="28"/>
          <w:lang w:val="uk-UA"/>
        </w:rPr>
        <w:t>Структурно-семантичні характеристики</w:t>
      </w:r>
      <w:r w:rsidRPr="00F144EC">
        <w:rPr>
          <w:i/>
          <w:sz w:val="28"/>
          <w:szCs w:val="28"/>
          <w:lang w:val="uk-UA"/>
        </w:rPr>
        <w:t xml:space="preserve"> </w:t>
      </w:r>
      <w:r w:rsidRPr="00F144EC">
        <w:rPr>
          <w:sz w:val="28"/>
          <w:szCs w:val="28"/>
          <w:lang w:val="uk-UA"/>
        </w:rPr>
        <w:t xml:space="preserve">німецької народної побутової казки </w:t>
      </w:r>
      <w:r>
        <w:rPr>
          <w:sz w:val="28"/>
          <w:szCs w:val="28"/>
          <w:lang w:val="uk-UA"/>
        </w:rPr>
        <w:t>полягають в</w:t>
      </w:r>
      <w:r w:rsidRPr="00F144EC">
        <w:rPr>
          <w:sz w:val="28"/>
          <w:szCs w:val="28"/>
          <w:lang w:val="uk-UA"/>
        </w:rPr>
        <w:t xml:space="preserve"> особливості </w:t>
      </w:r>
      <w:r w:rsidRPr="00F144EC">
        <w:rPr>
          <w:bCs/>
          <w:sz w:val="28"/>
          <w:szCs w:val="28"/>
          <w:lang w:val="uk-UA"/>
        </w:rPr>
        <w:t xml:space="preserve">композиції казкового сюжету, що є складною органічною взаємодією низки конструктивних планів: сполучення стадій сюжету (зав’язка, кульмінація, розв’язка) та взаємодія мотивів. </w:t>
      </w:r>
      <w:r w:rsidRPr="00F144EC">
        <w:rPr>
          <w:sz w:val="28"/>
          <w:szCs w:val="28"/>
          <w:lang w:val="uk-UA"/>
        </w:rPr>
        <w:t xml:space="preserve">Розбіжності </w:t>
      </w:r>
      <w:r>
        <w:rPr>
          <w:sz w:val="28"/>
          <w:szCs w:val="28"/>
          <w:lang w:val="uk-UA"/>
        </w:rPr>
        <w:t>в</w:t>
      </w:r>
      <w:r w:rsidRPr="00F144EC">
        <w:rPr>
          <w:sz w:val="28"/>
          <w:szCs w:val="28"/>
          <w:lang w:val="uk-UA"/>
        </w:rPr>
        <w:t xml:space="preserve"> композиційній структурі німецьких побутових казок зумовлені </w:t>
      </w:r>
      <w:r w:rsidRPr="00F144EC">
        <w:rPr>
          <w:sz w:val="28"/>
          <w:szCs w:val="28"/>
          <w:lang w:val="uk-UA"/>
        </w:rPr>
        <w:lastRenderedPageBreak/>
        <w:t>тим, що до їхнього складу ввійшла велика кількість ретельно описаних пов</w:t>
      </w:r>
      <w:r>
        <w:rPr>
          <w:sz w:val="28"/>
          <w:szCs w:val="28"/>
          <w:lang w:val="uk-UA"/>
        </w:rPr>
        <w:t xml:space="preserve">сякденних та історичних подій та </w:t>
      </w:r>
      <w:r w:rsidRPr="00F144EC">
        <w:rPr>
          <w:sz w:val="28"/>
          <w:szCs w:val="28"/>
          <w:lang w:val="uk-UA"/>
        </w:rPr>
        <w:t>обставин.</w:t>
      </w:r>
    </w:p>
    <w:p w:rsidR="005804EE" w:rsidRPr="00CE4A1F" w:rsidRDefault="005804EE" w:rsidP="005804EE">
      <w:pPr>
        <w:pStyle w:val="afffffffffffffffffffc"/>
        <w:ind w:left="0" w:right="0" w:firstLine="567"/>
        <w:rPr>
          <w:i/>
          <w:szCs w:val="28"/>
        </w:rPr>
      </w:pPr>
      <w:r w:rsidRPr="005804EE">
        <w:rPr>
          <w:i/>
          <w:szCs w:val="28"/>
          <w:lang w:val="uk-UA"/>
        </w:rPr>
        <w:t xml:space="preserve">Принципом композиційної побудови текстів німецьких народних побутових казок, особливо їхньої основної частини, є лінійна організація тексту, елементи якого розташовано у певній послідовності, зумовленій тісними причиново-наслідковими зв’язками між ними. </w:t>
      </w:r>
      <w:r w:rsidRPr="00CE4A1F">
        <w:rPr>
          <w:i/>
          <w:szCs w:val="28"/>
        </w:rPr>
        <w:t xml:space="preserve">Кожна наступна подія казки є логічним продовженням попередньої, що впливає на ефективність сприйняття ідеї тексту. </w:t>
      </w:r>
    </w:p>
    <w:p w:rsidR="005804EE" w:rsidRPr="00CE4A1F" w:rsidRDefault="005804EE" w:rsidP="005804EE">
      <w:pPr>
        <w:pStyle w:val="afffffffffffffffffffc"/>
        <w:ind w:left="0" w:right="0" w:firstLine="567"/>
        <w:rPr>
          <w:i/>
          <w:szCs w:val="28"/>
        </w:rPr>
      </w:pPr>
      <w:r w:rsidRPr="00CE4A1F">
        <w:rPr>
          <w:i/>
          <w:szCs w:val="28"/>
        </w:rPr>
        <w:t>Встановлено, що 65</w:t>
      </w:r>
      <w:r>
        <w:rPr>
          <w:i/>
          <w:szCs w:val="28"/>
          <w:lang w:val="en-US"/>
        </w:rPr>
        <w:t> </w:t>
      </w:r>
      <w:r w:rsidRPr="00CE4A1F">
        <w:rPr>
          <w:i/>
          <w:szCs w:val="28"/>
        </w:rPr>
        <w:t>% німецьких народних побутових казок мають композиційну схему близьку до структури чарівних казок. Це властиво німецьким народним побутовим казкам, які розпочинаються з ініціальних традиційних маркерів. Інваріантна структура таких казок складається з чо</w:t>
      </w:r>
      <w:r>
        <w:rPr>
          <w:i/>
          <w:szCs w:val="28"/>
        </w:rPr>
        <w:t>тирьох основних компонентів: 1)</w:t>
      </w:r>
      <w:r>
        <w:rPr>
          <w:i/>
          <w:szCs w:val="28"/>
          <w:lang w:val="en-US"/>
        </w:rPr>
        <w:t> </w:t>
      </w:r>
      <w:r w:rsidRPr="00CE4A1F">
        <w:rPr>
          <w:i/>
          <w:szCs w:val="28"/>
        </w:rPr>
        <w:t>початкова ситуація, що фі</w:t>
      </w:r>
      <w:r>
        <w:rPr>
          <w:i/>
          <w:szCs w:val="28"/>
        </w:rPr>
        <w:t>ксує певний негативний факт; 2)</w:t>
      </w:r>
      <w:r>
        <w:rPr>
          <w:i/>
          <w:szCs w:val="28"/>
          <w:lang w:val="en-US"/>
        </w:rPr>
        <w:t> </w:t>
      </w:r>
      <w:r w:rsidRPr="00CE4A1F">
        <w:rPr>
          <w:i/>
          <w:szCs w:val="28"/>
        </w:rPr>
        <w:t>презентація протилежного за</w:t>
      </w:r>
      <w:r>
        <w:rPr>
          <w:i/>
          <w:szCs w:val="28"/>
        </w:rPr>
        <w:t xml:space="preserve"> характеристиками персонажа; 3)</w:t>
      </w:r>
      <w:r>
        <w:rPr>
          <w:i/>
          <w:szCs w:val="28"/>
          <w:lang w:val="en-US"/>
        </w:rPr>
        <w:t> </w:t>
      </w:r>
      <w:r w:rsidRPr="00CE4A1F">
        <w:rPr>
          <w:i/>
          <w:szCs w:val="28"/>
        </w:rPr>
        <w:t>ситуація вип</w:t>
      </w:r>
      <w:r>
        <w:rPr>
          <w:i/>
          <w:szCs w:val="28"/>
        </w:rPr>
        <w:t>робовування головного героя; 4)</w:t>
      </w:r>
      <w:r>
        <w:rPr>
          <w:i/>
          <w:szCs w:val="28"/>
          <w:lang w:val="en-US"/>
        </w:rPr>
        <w:t> </w:t>
      </w:r>
      <w:r w:rsidRPr="00CE4A1F">
        <w:rPr>
          <w:i/>
          <w:szCs w:val="28"/>
        </w:rPr>
        <w:t xml:space="preserve">закінчення. Зрештою, головний герой досягає бажаного результату. Такий порядок розташування функцій визначається прагматичною метою казкового тексту. </w:t>
      </w:r>
    </w:p>
    <w:p w:rsidR="005804EE" w:rsidRPr="00CE4A1F" w:rsidRDefault="005804EE" w:rsidP="00AF4C9B">
      <w:pPr>
        <w:pStyle w:val="afffffffffffffffffffc"/>
        <w:numPr>
          <w:ilvl w:val="0"/>
          <w:numId w:val="45"/>
        </w:numPr>
        <w:tabs>
          <w:tab w:val="clear" w:pos="1287"/>
          <w:tab w:val="num" w:pos="0"/>
          <w:tab w:val="left" w:pos="720"/>
          <w:tab w:val="left" w:pos="900"/>
        </w:tabs>
        <w:autoSpaceDE w:val="0"/>
        <w:autoSpaceDN w:val="0"/>
        <w:spacing w:line="360" w:lineRule="auto"/>
        <w:ind w:left="0" w:right="0" w:firstLine="540"/>
        <w:jc w:val="both"/>
        <w:rPr>
          <w:i/>
          <w:szCs w:val="28"/>
        </w:rPr>
      </w:pPr>
      <w:r w:rsidRPr="00CE4A1F">
        <w:rPr>
          <w:i/>
          <w:szCs w:val="28"/>
        </w:rPr>
        <w:t xml:space="preserve">Основними </w:t>
      </w:r>
      <w:r w:rsidRPr="00CE4A1F">
        <w:rPr>
          <w:szCs w:val="28"/>
        </w:rPr>
        <w:t>вербальними характеристиками</w:t>
      </w:r>
      <w:r w:rsidRPr="00CE4A1F">
        <w:rPr>
          <w:i/>
          <w:szCs w:val="28"/>
        </w:rPr>
        <w:t xml:space="preserve"> текстів німецьких народних побутових казок є  традиційні формули. Відповідно до їхньої дистрибуції у тексті, а також додаткових функцій, які вони виконують, традиційно казкові формули розподіляють на три типи: ініціальні, медіальні, фінальні. Елементи сильних позицій початку та кінця казки реалізують категорію дискретності, відмежовуючи текст від позатекстової реальності. Характерними формулами для німецької народної побутової казки є ініціальні та, у дещо меншій мірі, фінальні. Їхні функції полягають у маркуванні тексту як казкового, що значно спрощує</w:t>
      </w:r>
      <w:r w:rsidRPr="001A1B4D">
        <w:rPr>
          <w:szCs w:val="28"/>
        </w:rPr>
        <w:t xml:space="preserve"> </w:t>
      </w:r>
      <w:r w:rsidRPr="00CE4A1F">
        <w:rPr>
          <w:i/>
          <w:szCs w:val="28"/>
        </w:rPr>
        <w:t xml:space="preserve">процес його інтерпретації, в реалізації казкового хронотопу та введенні дійових осіб. У текстах німецьких народних побутових казок лексичними маркерами виступають: в ініціальних – прислівник </w:t>
      </w:r>
      <w:r w:rsidRPr="00CE4A1F">
        <w:rPr>
          <w:szCs w:val="28"/>
        </w:rPr>
        <w:t>einmal</w:t>
      </w:r>
      <w:r w:rsidRPr="00CE4A1F">
        <w:rPr>
          <w:i/>
          <w:szCs w:val="28"/>
        </w:rPr>
        <w:t xml:space="preserve">, що вказує на невизначеність та нелокалізованість у часі; у фінальних – прислівники </w:t>
      </w:r>
      <w:r w:rsidRPr="00CE4A1F">
        <w:rPr>
          <w:szCs w:val="28"/>
        </w:rPr>
        <w:t>da, damit, dazu, darob, danach, darauf, also</w:t>
      </w:r>
      <w:r w:rsidRPr="00CE4A1F">
        <w:rPr>
          <w:i/>
          <w:szCs w:val="28"/>
        </w:rPr>
        <w:t xml:space="preserve"> та сполучники </w:t>
      </w:r>
      <w:r w:rsidRPr="00CE4A1F">
        <w:rPr>
          <w:szCs w:val="28"/>
        </w:rPr>
        <w:t>und</w:t>
      </w:r>
      <w:r w:rsidRPr="00CE4A1F">
        <w:rPr>
          <w:i/>
          <w:szCs w:val="28"/>
        </w:rPr>
        <w:t xml:space="preserve"> та </w:t>
      </w:r>
      <w:r w:rsidRPr="00CE4A1F">
        <w:rPr>
          <w:szCs w:val="28"/>
        </w:rPr>
        <w:t>als</w:t>
      </w:r>
      <w:r w:rsidRPr="00CE4A1F">
        <w:rPr>
          <w:i/>
          <w:szCs w:val="28"/>
        </w:rPr>
        <w:t>, котрі виступають маркерами згортання казкового оповідання. Відсутність великої кількості фінальних стереотипних формул (лише 12</w:t>
      </w:r>
      <w:r>
        <w:rPr>
          <w:i/>
          <w:szCs w:val="28"/>
          <w:lang w:val="en-US"/>
        </w:rPr>
        <w:t> </w:t>
      </w:r>
      <w:r w:rsidRPr="00CE4A1F">
        <w:rPr>
          <w:i/>
          <w:szCs w:val="28"/>
        </w:rPr>
        <w:t xml:space="preserve">%) можна пояснити наявністю різноманіття фінальних лексичних маркерів. Це ж саме </w:t>
      </w:r>
      <w:r w:rsidRPr="00CE4A1F">
        <w:rPr>
          <w:i/>
          <w:szCs w:val="28"/>
        </w:rPr>
        <w:lastRenderedPageBreak/>
        <w:t xml:space="preserve">стосується й медіальних формул, котрі у побутових казках відсутні. На просторові та часові переміщення персонажів, рух сюжету вказують медіальні лексичні маркери: </w:t>
      </w:r>
      <w:r w:rsidRPr="00CE4A1F">
        <w:rPr>
          <w:szCs w:val="28"/>
        </w:rPr>
        <w:t xml:space="preserve">einmal, da, so, als, und, dann, hernach; </w:t>
      </w:r>
      <w:r w:rsidRPr="00CE4A1F">
        <w:rPr>
          <w:szCs w:val="28"/>
          <w:lang w:val="de-DE"/>
        </w:rPr>
        <w:t>bald</w:t>
      </w:r>
      <w:r w:rsidRPr="00CE4A1F">
        <w:rPr>
          <w:szCs w:val="28"/>
        </w:rPr>
        <w:t xml:space="preserve">, </w:t>
      </w:r>
      <w:r w:rsidRPr="00CE4A1F">
        <w:rPr>
          <w:szCs w:val="28"/>
          <w:lang w:val="de-DE"/>
        </w:rPr>
        <w:t>einige</w:t>
      </w:r>
      <w:r w:rsidRPr="00CE4A1F">
        <w:rPr>
          <w:szCs w:val="28"/>
        </w:rPr>
        <w:t xml:space="preserve"> </w:t>
      </w:r>
      <w:r w:rsidRPr="00CE4A1F">
        <w:rPr>
          <w:szCs w:val="28"/>
          <w:lang w:val="de-DE"/>
        </w:rPr>
        <w:t>Tage</w:t>
      </w:r>
      <w:r w:rsidRPr="00CE4A1F">
        <w:rPr>
          <w:szCs w:val="28"/>
        </w:rPr>
        <w:t xml:space="preserve"> </w:t>
      </w:r>
      <w:r w:rsidRPr="00CE4A1F">
        <w:rPr>
          <w:szCs w:val="28"/>
          <w:lang w:val="de-DE"/>
        </w:rPr>
        <w:t>sp</w:t>
      </w:r>
      <w:r w:rsidRPr="00CE4A1F">
        <w:rPr>
          <w:szCs w:val="28"/>
        </w:rPr>
        <w:t>ä</w:t>
      </w:r>
      <w:r w:rsidRPr="00CE4A1F">
        <w:rPr>
          <w:szCs w:val="28"/>
          <w:lang w:val="de-DE"/>
        </w:rPr>
        <w:t>ter</w:t>
      </w:r>
      <w:r w:rsidRPr="00CE4A1F">
        <w:rPr>
          <w:szCs w:val="28"/>
        </w:rPr>
        <w:t xml:space="preserve">, </w:t>
      </w:r>
      <w:r w:rsidRPr="00CE4A1F">
        <w:rPr>
          <w:szCs w:val="28"/>
          <w:lang w:val="de-DE"/>
        </w:rPr>
        <w:t>nach</w:t>
      </w:r>
      <w:r w:rsidRPr="00CE4A1F">
        <w:rPr>
          <w:szCs w:val="28"/>
        </w:rPr>
        <w:t xml:space="preserve"> </w:t>
      </w:r>
      <w:r w:rsidRPr="00CE4A1F">
        <w:rPr>
          <w:szCs w:val="28"/>
          <w:lang w:val="de-DE"/>
        </w:rPr>
        <w:t>einigen</w:t>
      </w:r>
      <w:r w:rsidRPr="00CE4A1F">
        <w:rPr>
          <w:szCs w:val="28"/>
        </w:rPr>
        <w:t xml:space="preserve"> </w:t>
      </w:r>
      <w:r w:rsidRPr="00CE4A1F">
        <w:rPr>
          <w:szCs w:val="28"/>
          <w:lang w:val="de-DE"/>
        </w:rPr>
        <w:t>Jahren</w:t>
      </w:r>
      <w:r w:rsidRPr="00CE4A1F">
        <w:rPr>
          <w:szCs w:val="28"/>
        </w:rPr>
        <w:t xml:space="preserve">; </w:t>
      </w:r>
      <w:r w:rsidRPr="00CE4A1F">
        <w:rPr>
          <w:szCs w:val="28"/>
          <w:lang w:val="de-DE"/>
        </w:rPr>
        <w:t>nicht</w:t>
      </w:r>
      <w:r w:rsidRPr="00CE4A1F">
        <w:rPr>
          <w:szCs w:val="28"/>
        </w:rPr>
        <w:t xml:space="preserve"> </w:t>
      </w:r>
      <w:r w:rsidRPr="00CE4A1F">
        <w:rPr>
          <w:szCs w:val="28"/>
          <w:lang w:val="de-DE"/>
        </w:rPr>
        <w:t>weit</w:t>
      </w:r>
      <w:r w:rsidRPr="00CE4A1F">
        <w:rPr>
          <w:szCs w:val="28"/>
        </w:rPr>
        <w:t xml:space="preserve"> </w:t>
      </w:r>
      <w:r w:rsidRPr="00CE4A1F">
        <w:rPr>
          <w:szCs w:val="28"/>
          <w:lang w:val="de-DE"/>
        </w:rPr>
        <w:t>von</w:t>
      </w:r>
      <w:r w:rsidRPr="00CE4A1F">
        <w:rPr>
          <w:szCs w:val="28"/>
        </w:rPr>
        <w:t xml:space="preserve">, </w:t>
      </w:r>
      <w:r w:rsidRPr="00CE4A1F">
        <w:rPr>
          <w:szCs w:val="28"/>
          <w:lang w:val="de-DE"/>
        </w:rPr>
        <w:t>gegen</w:t>
      </w:r>
      <w:r w:rsidRPr="00CE4A1F">
        <w:rPr>
          <w:szCs w:val="28"/>
        </w:rPr>
        <w:t>ü</w:t>
      </w:r>
      <w:r w:rsidRPr="00CE4A1F">
        <w:rPr>
          <w:szCs w:val="28"/>
          <w:lang w:val="de-DE"/>
        </w:rPr>
        <w:t>ber</w:t>
      </w:r>
      <w:r w:rsidRPr="00CE4A1F">
        <w:rPr>
          <w:szCs w:val="28"/>
        </w:rPr>
        <w:t xml:space="preserve">, </w:t>
      </w:r>
      <w:r w:rsidRPr="00CE4A1F">
        <w:rPr>
          <w:szCs w:val="28"/>
          <w:lang w:val="de-DE"/>
        </w:rPr>
        <w:t>hinten</w:t>
      </w:r>
      <w:r w:rsidRPr="00CE4A1F">
        <w:rPr>
          <w:szCs w:val="28"/>
        </w:rPr>
        <w:t xml:space="preserve">, </w:t>
      </w:r>
      <w:r w:rsidRPr="00CE4A1F">
        <w:rPr>
          <w:szCs w:val="28"/>
          <w:lang w:val="de-DE"/>
        </w:rPr>
        <w:t>unter</w:t>
      </w:r>
      <w:r w:rsidRPr="00CE4A1F">
        <w:rPr>
          <w:szCs w:val="28"/>
        </w:rPr>
        <w:t>, ü</w:t>
      </w:r>
      <w:r w:rsidRPr="00CE4A1F">
        <w:rPr>
          <w:szCs w:val="28"/>
          <w:lang w:val="de-DE"/>
        </w:rPr>
        <w:t>ber</w:t>
      </w:r>
      <w:r w:rsidRPr="00CE4A1F">
        <w:rPr>
          <w:szCs w:val="28"/>
        </w:rPr>
        <w:t xml:space="preserve">, </w:t>
      </w:r>
      <w:r w:rsidRPr="00CE4A1F">
        <w:rPr>
          <w:szCs w:val="28"/>
          <w:lang w:val="de-DE"/>
        </w:rPr>
        <w:t>daneben</w:t>
      </w:r>
      <w:r w:rsidRPr="00CE4A1F">
        <w:rPr>
          <w:i/>
          <w:szCs w:val="28"/>
        </w:rPr>
        <w:t xml:space="preserve"> та ін.</w:t>
      </w:r>
    </w:p>
    <w:p w:rsidR="005804EE" w:rsidRPr="00CE4A1F" w:rsidRDefault="005804EE" w:rsidP="00AF4C9B">
      <w:pPr>
        <w:pStyle w:val="afffffffffffffffffffc"/>
        <w:numPr>
          <w:ilvl w:val="0"/>
          <w:numId w:val="45"/>
        </w:numPr>
        <w:tabs>
          <w:tab w:val="clear" w:pos="1287"/>
          <w:tab w:val="num" w:pos="0"/>
          <w:tab w:val="left" w:pos="720"/>
          <w:tab w:val="left" w:pos="900"/>
        </w:tabs>
        <w:autoSpaceDE w:val="0"/>
        <w:autoSpaceDN w:val="0"/>
        <w:spacing w:line="360" w:lineRule="auto"/>
        <w:ind w:left="0" w:right="0" w:firstLine="540"/>
        <w:jc w:val="both"/>
        <w:rPr>
          <w:i/>
          <w:szCs w:val="28"/>
        </w:rPr>
      </w:pPr>
      <w:r w:rsidRPr="00CE4A1F">
        <w:rPr>
          <w:i/>
          <w:szCs w:val="28"/>
        </w:rPr>
        <w:t>Казка – це єдність інформаційних та архетипічних характеристик. Однак, німецька народна побутова казка не завжди відкрито демонструє інформативність. Казка трансформує відношення між позначуваним та позначеним і замінює їхню еквівалентність ілюзією інших відношень (атрибутивності, причинності тощо). У нашому дослідженні множинність цих відношень обмежується кількістю таксономічних рівнів у структурі архетипу героя німецької народної побутової казки: 1)</w:t>
      </w:r>
      <w:r>
        <w:rPr>
          <w:i/>
          <w:szCs w:val="28"/>
          <w:lang w:val="en-US"/>
        </w:rPr>
        <w:t> </w:t>
      </w:r>
      <w:r w:rsidRPr="00CE4A1F">
        <w:rPr>
          <w:i/>
          <w:szCs w:val="28"/>
        </w:rPr>
        <w:t xml:space="preserve">тип героя за </w:t>
      </w:r>
      <w:r>
        <w:rPr>
          <w:i/>
          <w:szCs w:val="28"/>
        </w:rPr>
        <w:t>характером здійснюваних дій; 2)</w:t>
      </w:r>
      <w:r>
        <w:rPr>
          <w:i/>
          <w:szCs w:val="28"/>
          <w:lang w:val="en-US"/>
        </w:rPr>
        <w:t> </w:t>
      </w:r>
      <w:r w:rsidRPr="00CE4A1F">
        <w:rPr>
          <w:i/>
          <w:szCs w:val="28"/>
        </w:rPr>
        <w:t>атриб</w:t>
      </w:r>
      <w:r>
        <w:rPr>
          <w:i/>
          <w:szCs w:val="28"/>
        </w:rPr>
        <w:t>утивні характеристики героя; 3)</w:t>
      </w:r>
      <w:r>
        <w:rPr>
          <w:i/>
          <w:szCs w:val="28"/>
          <w:lang w:val="en-US"/>
        </w:rPr>
        <w:t> </w:t>
      </w:r>
      <w:r w:rsidRPr="00CE4A1F">
        <w:rPr>
          <w:i/>
          <w:szCs w:val="28"/>
        </w:rPr>
        <w:t>належність до одного зі світів; 4)</w:t>
      </w:r>
      <w:r>
        <w:rPr>
          <w:i/>
          <w:szCs w:val="28"/>
          <w:lang w:val="en-US"/>
        </w:rPr>
        <w:t> </w:t>
      </w:r>
      <w:r w:rsidRPr="00CE4A1F">
        <w:rPr>
          <w:i/>
          <w:szCs w:val="28"/>
        </w:rPr>
        <w:t>герой як вті</w:t>
      </w:r>
      <w:r>
        <w:rPr>
          <w:i/>
          <w:szCs w:val="28"/>
        </w:rPr>
        <w:t>лення певної моральної ідеї; 5)</w:t>
      </w:r>
      <w:r>
        <w:rPr>
          <w:i/>
          <w:szCs w:val="28"/>
          <w:lang w:val="en-US"/>
        </w:rPr>
        <w:t> </w:t>
      </w:r>
      <w:r>
        <w:rPr>
          <w:i/>
          <w:szCs w:val="28"/>
        </w:rPr>
        <w:t>локалізація героя; 6)</w:t>
      </w:r>
      <w:r>
        <w:rPr>
          <w:i/>
          <w:szCs w:val="28"/>
          <w:lang w:val="en-US"/>
        </w:rPr>
        <w:t> </w:t>
      </w:r>
      <w:r w:rsidRPr="00CE4A1F">
        <w:rPr>
          <w:i/>
          <w:szCs w:val="28"/>
        </w:rPr>
        <w:t>мотиви, що лежат</w:t>
      </w:r>
      <w:r>
        <w:rPr>
          <w:i/>
          <w:szCs w:val="28"/>
        </w:rPr>
        <w:t>ь в основі певних дій героя; 7)</w:t>
      </w:r>
      <w:r>
        <w:rPr>
          <w:i/>
          <w:szCs w:val="28"/>
          <w:lang w:val="en-US"/>
        </w:rPr>
        <w:t> </w:t>
      </w:r>
      <w:r w:rsidRPr="00CE4A1F">
        <w:rPr>
          <w:i/>
          <w:szCs w:val="28"/>
        </w:rPr>
        <w:t>тип героя за розвитком теми.</w:t>
      </w:r>
      <w:r w:rsidRPr="00CE4A1F">
        <w:rPr>
          <w:b/>
          <w:i/>
          <w:sz w:val="36"/>
          <w:szCs w:val="36"/>
        </w:rPr>
        <w:t xml:space="preserve"> </w:t>
      </w:r>
    </w:p>
    <w:p w:rsidR="005804EE" w:rsidRPr="00CE4A1F" w:rsidRDefault="005804EE" w:rsidP="00AF4C9B">
      <w:pPr>
        <w:pStyle w:val="afffffffffffffffffffc"/>
        <w:numPr>
          <w:ilvl w:val="0"/>
          <w:numId w:val="45"/>
        </w:numPr>
        <w:tabs>
          <w:tab w:val="clear" w:pos="1287"/>
          <w:tab w:val="num" w:pos="0"/>
          <w:tab w:val="left" w:pos="720"/>
          <w:tab w:val="left" w:pos="900"/>
        </w:tabs>
        <w:autoSpaceDE w:val="0"/>
        <w:autoSpaceDN w:val="0"/>
        <w:spacing w:line="360" w:lineRule="auto"/>
        <w:ind w:left="0" w:right="0" w:firstLine="540"/>
        <w:jc w:val="both"/>
        <w:rPr>
          <w:i/>
          <w:szCs w:val="28"/>
        </w:rPr>
      </w:pPr>
      <w:r w:rsidRPr="00CE4A1F">
        <w:rPr>
          <w:i/>
          <w:szCs w:val="28"/>
        </w:rPr>
        <w:t>Структура архетипу героя німецької народної побутової казки складається із семи компонентів – семантичних полів, які визначають необхідні та достатні параметри лінгвістичної ідентифікації героя німецької народної побутової казки. Система ранжування складових структури архетипу вказує на національну специфіку представлення головних героїв. Кожний компонент можна співвіднести із провідними національними символами, які характеризують героя казки як представника народу. Компонент “локалізація” втілюється у символі “дім” (</w:t>
      </w:r>
      <w:r w:rsidRPr="00CE4A1F">
        <w:rPr>
          <w:szCs w:val="28"/>
          <w:lang w:val="de-DE"/>
        </w:rPr>
        <w:t>Haus</w:t>
      </w:r>
      <w:r>
        <w:rPr>
          <w:i/>
          <w:szCs w:val="28"/>
        </w:rPr>
        <w:t xml:space="preserve">); </w:t>
      </w:r>
      <w:r w:rsidRPr="00CE4A1F">
        <w:rPr>
          <w:i/>
          <w:szCs w:val="28"/>
        </w:rPr>
        <w:t>“моральна ідея”, “характер здійснюваних дій” та “мотиви, що лежать в основі дій героя”, є складовими змісту таких символів, як “порядок” (</w:t>
      </w:r>
      <w:r w:rsidRPr="00CE4A1F">
        <w:rPr>
          <w:szCs w:val="28"/>
          <w:lang w:val="de-DE"/>
        </w:rPr>
        <w:t>Ordnung</w:t>
      </w:r>
      <w:r w:rsidRPr="00CE4A1F">
        <w:rPr>
          <w:i/>
          <w:szCs w:val="28"/>
        </w:rPr>
        <w:t>), “праця” (</w:t>
      </w:r>
      <w:r w:rsidRPr="00CE4A1F">
        <w:rPr>
          <w:szCs w:val="28"/>
          <w:lang w:val="de-DE"/>
        </w:rPr>
        <w:t>Arbeit</w:t>
      </w:r>
      <w:r w:rsidRPr="00CE4A1F">
        <w:rPr>
          <w:i/>
          <w:szCs w:val="28"/>
        </w:rPr>
        <w:t>) та “ощадливість” (</w:t>
      </w:r>
      <w:r w:rsidRPr="00CE4A1F">
        <w:rPr>
          <w:szCs w:val="28"/>
          <w:lang w:val="de-DE"/>
        </w:rPr>
        <w:t>Sparsamkeit</w:t>
      </w:r>
      <w:r w:rsidRPr="00CE4A1F">
        <w:rPr>
          <w:i/>
          <w:szCs w:val="28"/>
        </w:rPr>
        <w:t>). Символи “добро” (</w:t>
      </w:r>
      <w:r w:rsidRPr="00CE4A1F">
        <w:rPr>
          <w:szCs w:val="28"/>
          <w:lang w:val="de-DE"/>
        </w:rPr>
        <w:t>das</w:t>
      </w:r>
      <w:r w:rsidRPr="00CE4A1F">
        <w:rPr>
          <w:szCs w:val="28"/>
        </w:rPr>
        <w:t xml:space="preserve"> </w:t>
      </w:r>
      <w:r w:rsidRPr="00CE4A1F">
        <w:rPr>
          <w:szCs w:val="28"/>
          <w:lang w:val="de-DE"/>
        </w:rPr>
        <w:t>Gute</w:t>
      </w:r>
      <w:r w:rsidRPr="00CE4A1F">
        <w:rPr>
          <w:i/>
          <w:szCs w:val="28"/>
        </w:rPr>
        <w:t>) і “зло” (</w:t>
      </w:r>
      <w:r w:rsidRPr="00CE4A1F">
        <w:rPr>
          <w:szCs w:val="28"/>
          <w:lang w:val="de-DE"/>
        </w:rPr>
        <w:t>das</w:t>
      </w:r>
      <w:r w:rsidRPr="00CE4A1F">
        <w:rPr>
          <w:szCs w:val="28"/>
        </w:rPr>
        <w:t xml:space="preserve"> </w:t>
      </w:r>
      <w:r w:rsidRPr="00CE4A1F">
        <w:rPr>
          <w:szCs w:val="28"/>
          <w:lang w:val="de-DE"/>
        </w:rPr>
        <w:t>B</w:t>
      </w:r>
      <w:r w:rsidRPr="00CE4A1F">
        <w:rPr>
          <w:szCs w:val="28"/>
        </w:rPr>
        <w:t>ö</w:t>
      </w:r>
      <w:r w:rsidRPr="00CE4A1F">
        <w:rPr>
          <w:szCs w:val="28"/>
          <w:lang w:val="de-DE"/>
        </w:rPr>
        <w:t>se</w:t>
      </w:r>
      <w:r w:rsidRPr="00CE4A1F">
        <w:rPr>
          <w:i/>
          <w:szCs w:val="28"/>
        </w:rPr>
        <w:t xml:space="preserve">) знаходять вираження у компонентах “атрибутивні характеристики” та “приналежність до одного зі світів”.  </w:t>
      </w:r>
    </w:p>
    <w:p w:rsidR="005804EE" w:rsidRDefault="005804EE" w:rsidP="005804EE">
      <w:pPr>
        <w:spacing w:line="360" w:lineRule="auto"/>
        <w:ind w:firstLine="567"/>
        <w:jc w:val="both"/>
        <w:rPr>
          <w:sz w:val="28"/>
          <w:szCs w:val="28"/>
          <w:lang w:val="uk-UA"/>
        </w:rPr>
      </w:pPr>
      <w:r>
        <w:rPr>
          <w:sz w:val="28"/>
          <w:szCs w:val="28"/>
          <w:lang w:val="uk-UA"/>
        </w:rPr>
        <w:lastRenderedPageBreak/>
        <w:t>У</w:t>
      </w:r>
      <w:r w:rsidRPr="001A1B4D">
        <w:rPr>
          <w:sz w:val="28"/>
          <w:szCs w:val="28"/>
          <w:lang w:val="uk-UA"/>
        </w:rPr>
        <w:t xml:space="preserve"> результаті</w:t>
      </w:r>
      <w:r w:rsidRPr="00F144EC">
        <w:rPr>
          <w:sz w:val="28"/>
          <w:szCs w:val="28"/>
          <w:lang w:val="uk-UA"/>
        </w:rPr>
        <w:t xml:space="preserve"> дослідження основних архетипів героїв німецьких народних побутових казок ми встановили, що:</w:t>
      </w:r>
      <w:r>
        <w:rPr>
          <w:sz w:val="28"/>
          <w:szCs w:val="28"/>
          <w:lang w:val="uk-UA"/>
        </w:rPr>
        <w:t xml:space="preserve"> </w:t>
      </w:r>
      <w:r w:rsidRPr="008F0596">
        <w:rPr>
          <w:b/>
          <w:sz w:val="28"/>
          <w:szCs w:val="28"/>
          <w:lang w:val="uk-UA"/>
        </w:rPr>
        <w:t>Солдат</w:t>
      </w:r>
      <w:r w:rsidRPr="00F144EC">
        <w:rPr>
          <w:sz w:val="28"/>
          <w:szCs w:val="28"/>
          <w:lang w:val="uk-UA"/>
        </w:rPr>
        <w:t xml:space="preserve"> є уособленням панібратства, </w:t>
      </w:r>
      <w:r>
        <w:rPr>
          <w:sz w:val="28"/>
          <w:szCs w:val="28"/>
          <w:lang w:val="uk-UA"/>
        </w:rPr>
        <w:t>простоти</w:t>
      </w:r>
      <w:r w:rsidRPr="00A37DDB">
        <w:rPr>
          <w:sz w:val="28"/>
          <w:szCs w:val="28"/>
          <w:lang w:val="uk-UA"/>
        </w:rPr>
        <w:t xml:space="preserve"> мислення</w:t>
      </w:r>
      <w:r w:rsidRPr="00F144EC">
        <w:rPr>
          <w:sz w:val="28"/>
          <w:szCs w:val="28"/>
          <w:lang w:val="uk-UA"/>
        </w:rPr>
        <w:t>, хитрощів;</w:t>
      </w:r>
      <w:r>
        <w:rPr>
          <w:sz w:val="28"/>
          <w:szCs w:val="28"/>
          <w:lang w:val="uk-UA"/>
        </w:rPr>
        <w:t xml:space="preserve"> </w:t>
      </w:r>
      <w:r w:rsidRPr="008F0596">
        <w:rPr>
          <w:b/>
          <w:sz w:val="28"/>
          <w:szCs w:val="28"/>
          <w:lang w:val="uk-UA"/>
        </w:rPr>
        <w:t>Смерть</w:t>
      </w:r>
      <w:r>
        <w:rPr>
          <w:sz w:val="28"/>
          <w:szCs w:val="28"/>
          <w:lang w:val="uk-UA"/>
        </w:rPr>
        <w:t xml:space="preserve"> – </w:t>
      </w:r>
      <w:r w:rsidRPr="00A37DDB">
        <w:rPr>
          <w:sz w:val="28"/>
          <w:szCs w:val="28"/>
          <w:lang w:val="uk-UA"/>
        </w:rPr>
        <w:t>втіленням справедливості</w:t>
      </w:r>
      <w:r w:rsidRPr="00F144EC">
        <w:rPr>
          <w:sz w:val="28"/>
          <w:szCs w:val="28"/>
          <w:lang w:val="uk-UA"/>
        </w:rPr>
        <w:t>;</w:t>
      </w:r>
      <w:r>
        <w:rPr>
          <w:sz w:val="28"/>
          <w:szCs w:val="28"/>
          <w:lang w:val="uk-UA"/>
        </w:rPr>
        <w:t xml:space="preserve"> </w:t>
      </w:r>
      <w:r w:rsidRPr="008F0596">
        <w:rPr>
          <w:b/>
          <w:sz w:val="28"/>
          <w:szCs w:val="28"/>
          <w:lang w:val="uk-UA"/>
        </w:rPr>
        <w:t>Велетень</w:t>
      </w:r>
      <w:r w:rsidRPr="00F144EC">
        <w:rPr>
          <w:sz w:val="28"/>
          <w:szCs w:val="28"/>
          <w:lang w:val="uk-UA"/>
        </w:rPr>
        <w:t xml:space="preserve"> є персоніфікацією величезної фізичної сили і, у той же час, дурості;</w:t>
      </w:r>
      <w:r>
        <w:rPr>
          <w:sz w:val="28"/>
          <w:szCs w:val="28"/>
          <w:lang w:val="uk-UA"/>
        </w:rPr>
        <w:t xml:space="preserve"> </w:t>
      </w:r>
      <w:r w:rsidRPr="008F0596">
        <w:rPr>
          <w:b/>
          <w:sz w:val="28"/>
          <w:szCs w:val="28"/>
          <w:lang w:val="uk-UA"/>
        </w:rPr>
        <w:t xml:space="preserve">Чорт </w:t>
      </w:r>
      <w:r>
        <w:rPr>
          <w:sz w:val="28"/>
          <w:szCs w:val="28"/>
          <w:lang w:val="uk-UA"/>
        </w:rPr>
        <w:t xml:space="preserve"> </w:t>
      </w:r>
      <w:r w:rsidRPr="00F144EC">
        <w:rPr>
          <w:sz w:val="28"/>
          <w:szCs w:val="28"/>
          <w:lang w:val="uk-UA"/>
        </w:rPr>
        <w:t>уособлює безмежну магічну силу, спокусу – диявольську силу грошей;</w:t>
      </w:r>
      <w:r>
        <w:rPr>
          <w:sz w:val="28"/>
          <w:szCs w:val="28"/>
          <w:lang w:val="uk-UA"/>
        </w:rPr>
        <w:t xml:space="preserve"> </w:t>
      </w:r>
      <w:r w:rsidRPr="008F0596">
        <w:rPr>
          <w:b/>
          <w:sz w:val="28"/>
          <w:szCs w:val="28"/>
          <w:lang w:val="uk-UA"/>
        </w:rPr>
        <w:t>Король</w:t>
      </w:r>
      <w:r w:rsidRPr="00F144EC">
        <w:rPr>
          <w:sz w:val="28"/>
          <w:szCs w:val="28"/>
          <w:lang w:val="uk-UA"/>
        </w:rPr>
        <w:t xml:space="preserve"> є милостивим монархом з добрим серцем;</w:t>
      </w:r>
      <w:r>
        <w:rPr>
          <w:sz w:val="28"/>
          <w:szCs w:val="28"/>
          <w:lang w:val="uk-UA"/>
        </w:rPr>
        <w:t xml:space="preserve"> </w:t>
      </w:r>
      <w:r w:rsidRPr="008F0596">
        <w:rPr>
          <w:b/>
          <w:sz w:val="28"/>
          <w:szCs w:val="28"/>
          <w:lang w:val="uk-UA"/>
        </w:rPr>
        <w:t>Бог</w:t>
      </w:r>
      <w:r>
        <w:rPr>
          <w:b/>
          <w:sz w:val="28"/>
          <w:szCs w:val="28"/>
          <w:lang w:val="uk-UA"/>
        </w:rPr>
        <w:t xml:space="preserve"> </w:t>
      </w:r>
      <w:r w:rsidRPr="00F144EC">
        <w:rPr>
          <w:sz w:val="28"/>
          <w:szCs w:val="28"/>
          <w:lang w:val="uk-UA"/>
        </w:rPr>
        <w:t>–</w:t>
      </w:r>
      <w:r w:rsidRPr="008F0596">
        <w:rPr>
          <w:b/>
          <w:sz w:val="28"/>
          <w:szCs w:val="28"/>
          <w:lang w:val="uk-UA"/>
        </w:rPr>
        <w:t xml:space="preserve"> </w:t>
      </w:r>
      <w:r>
        <w:rPr>
          <w:sz w:val="28"/>
          <w:szCs w:val="28"/>
          <w:lang w:val="uk-UA"/>
        </w:rPr>
        <w:t xml:space="preserve">втілює милість. </w:t>
      </w:r>
      <w:r w:rsidRPr="00F144EC">
        <w:rPr>
          <w:sz w:val="28"/>
          <w:szCs w:val="28"/>
          <w:lang w:val="uk-UA"/>
        </w:rPr>
        <w:t>Сприйняття монарха як намісника Бога на землі призвело, на нашу думку, до ототожнення цих персонажів у народній свідомості німців. Функції цих персонажів у текстах німецьких народних побутових казок є досить с</w:t>
      </w:r>
      <w:r>
        <w:rPr>
          <w:sz w:val="28"/>
          <w:szCs w:val="28"/>
          <w:lang w:val="uk-UA"/>
        </w:rPr>
        <w:t xml:space="preserve">хожими – </w:t>
      </w:r>
      <w:r w:rsidRPr="00F144EC">
        <w:rPr>
          <w:sz w:val="28"/>
          <w:szCs w:val="28"/>
          <w:lang w:val="uk-UA"/>
        </w:rPr>
        <w:t>з поправкою на безмежну силу Вс</w:t>
      </w:r>
      <w:r>
        <w:rPr>
          <w:sz w:val="28"/>
          <w:szCs w:val="28"/>
          <w:lang w:val="uk-UA"/>
        </w:rPr>
        <w:t xml:space="preserve">евишнього. Відтак, діаді </w:t>
      </w:r>
      <w:r w:rsidRPr="00F144EC">
        <w:rPr>
          <w:sz w:val="28"/>
          <w:szCs w:val="28"/>
          <w:lang w:val="uk-UA"/>
        </w:rPr>
        <w:t>“</w:t>
      </w:r>
      <w:r>
        <w:rPr>
          <w:sz w:val="28"/>
          <w:szCs w:val="28"/>
          <w:lang w:val="uk-UA"/>
        </w:rPr>
        <w:t xml:space="preserve">Чорт – </w:t>
      </w:r>
      <w:r w:rsidRPr="008F0596">
        <w:rPr>
          <w:sz w:val="28"/>
          <w:szCs w:val="28"/>
          <w:lang w:val="uk-UA"/>
        </w:rPr>
        <w:t>Розбійник</w:t>
      </w:r>
      <w:r>
        <w:rPr>
          <w:sz w:val="28"/>
          <w:szCs w:val="28"/>
          <w:lang w:val="uk-UA"/>
        </w:rPr>
        <w:t>” можна протиставити</w:t>
      </w:r>
      <w:r w:rsidRPr="00F144EC">
        <w:rPr>
          <w:sz w:val="28"/>
          <w:szCs w:val="28"/>
          <w:lang w:val="uk-UA"/>
        </w:rPr>
        <w:t xml:space="preserve"> діад</w:t>
      </w:r>
      <w:r>
        <w:rPr>
          <w:sz w:val="28"/>
          <w:szCs w:val="28"/>
          <w:lang w:val="uk-UA"/>
        </w:rPr>
        <w:t>у</w:t>
      </w:r>
      <w:r w:rsidRPr="00F144EC">
        <w:rPr>
          <w:sz w:val="28"/>
          <w:szCs w:val="28"/>
          <w:lang w:val="uk-UA"/>
        </w:rPr>
        <w:t xml:space="preserve"> “</w:t>
      </w:r>
      <w:r w:rsidRPr="008F0596">
        <w:rPr>
          <w:sz w:val="28"/>
          <w:szCs w:val="28"/>
          <w:lang w:val="uk-UA"/>
        </w:rPr>
        <w:t>Бог – Король</w:t>
      </w:r>
      <w:r w:rsidRPr="00F144EC">
        <w:rPr>
          <w:sz w:val="28"/>
          <w:szCs w:val="28"/>
          <w:lang w:val="uk-UA"/>
        </w:rPr>
        <w:t xml:space="preserve">”.  </w:t>
      </w:r>
    </w:p>
    <w:p w:rsidR="005804EE" w:rsidRDefault="005804EE" w:rsidP="00AF4C9B">
      <w:pPr>
        <w:numPr>
          <w:ilvl w:val="0"/>
          <w:numId w:val="45"/>
        </w:numPr>
        <w:tabs>
          <w:tab w:val="clear" w:pos="1287"/>
          <w:tab w:val="num" w:pos="0"/>
          <w:tab w:val="left" w:pos="900"/>
        </w:tabs>
        <w:suppressAutoHyphens w:val="0"/>
        <w:autoSpaceDE w:val="0"/>
        <w:autoSpaceDN w:val="0"/>
        <w:spacing w:line="360" w:lineRule="auto"/>
        <w:ind w:left="0" w:firstLine="540"/>
        <w:jc w:val="both"/>
        <w:rPr>
          <w:sz w:val="28"/>
          <w:szCs w:val="28"/>
          <w:lang w:val="uk-UA"/>
        </w:rPr>
      </w:pPr>
      <w:r>
        <w:rPr>
          <w:sz w:val="28"/>
          <w:szCs w:val="28"/>
          <w:lang w:val="uk-UA"/>
        </w:rPr>
        <w:t>В аксіологічних нормах текстів німецьких народних побутових казок формується установка на такі цінності, як: законослухняність,</w:t>
      </w:r>
      <w:r w:rsidRPr="00F144EC">
        <w:rPr>
          <w:sz w:val="28"/>
          <w:szCs w:val="28"/>
          <w:lang w:val="uk-UA"/>
        </w:rPr>
        <w:t xml:space="preserve"> с</w:t>
      </w:r>
      <w:r>
        <w:rPr>
          <w:sz w:val="28"/>
          <w:szCs w:val="28"/>
          <w:lang w:val="uk-UA"/>
        </w:rPr>
        <w:t>уворе</w:t>
      </w:r>
      <w:r w:rsidRPr="00F144EC">
        <w:rPr>
          <w:sz w:val="28"/>
          <w:szCs w:val="28"/>
          <w:lang w:val="uk-UA"/>
        </w:rPr>
        <w:t xml:space="preserve"> дотримання суспільних правил і за</w:t>
      </w:r>
      <w:r>
        <w:rPr>
          <w:sz w:val="28"/>
          <w:szCs w:val="28"/>
          <w:lang w:val="uk-UA"/>
        </w:rPr>
        <w:t>конів, делікатність, п</w:t>
      </w:r>
      <w:r w:rsidRPr="00F144EC">
        <w:rPr>
          <w:sz w:val="28"/>
          <w:szCs w:val="28"/>
          <w:lang w:val="uk-UA"/>
        </w:rPr>
        <w:t>рацьовит</w:t>
      </w:r>
      <w:r>
        <w:rPr>
          <w:sz w:val="28"/>
          <w:szCs w:val="28"/>
          <w:lang w:val="uk-UA"/>
        </w:rPr>
        <w:t>і</w:t>
      </w:r>
      <w:r w:rsidRPr="00F144EC">
        <w:rPr>
          <w:sz w:val="28"/>
          <w:szCs w:val="28"/>
          <w:lang w:val="uk-UA"/>
        </w:rPr>
        <w:t>ст</w:t>
      </w:r>
      <w:r>
        <w:rPr>
          <w:sz w:val="28"/>
          <w:szCs w:val="28"/>
          <w:lang w:val="uk-UA"/>
        </w:rPr>
        <w:t>ь, засудження неробства, шанобливе ставлення до осві</w:t>
      </w:r>
      <w:r w:rsidRPr="00F144EC">
        <w:rPr>
          <w:sz w:val="28"/>
          <w:szCs w:val="28"/>
          <w:lang w:val="uk-UA"/>
        </w:rPr>
        <w:t>ченос</w:t>
      </w:r>
      <w:r>
        <w:rPr>
          <w:sz w:val="28"/>
          <w:szCs w:val="28"/>
          <w:lang w:val="uk-UA"/>
        </w:rPr>
        <w:t>ті, життєвого розуму, висміювання дурості,</w:t>
      </w:r>
      <w:r w:rsidRPr="00F144EC">
        <w:rPr>
          <w:sz w:val="28"/>
          <w:szCs w:val="28"/>
          <w:lang w:val="uk-UA"/>
        </w:rPr>
        <w:t xml:space="preserve"> особливо жіночої</w:t>
      </w:r>
      <w:r>
        <w:rPr>
          <w:sz w:val="28"/>
          <w:szCs w:val="28"/>
          <w:lang w:val="uk-UA"/>
        </w:rPr>
        <w:t>, с</w:t>
      </w:r>
      <w:r w:rsidRPr="00F144EC">
        <w:rPr>
          <w:sz w:val="28"/>
          <w:szCs w:val="28"/>
          <w:lang w:val="uk-UA"/>
        </w:rPr>
        <w:t>амостійн</w:t>
      </w:r>
      <w:r>
        <w:rPr>
          <w:sz w:val="28"/>
          <w:szCs w:val="28"/>
          <w:lang w:val="uk-UA"/>
        </w:rPr>
        <w:t>і</w:t>
      </w:r>
      <w:r w:rsidRPr="00F144EC">
        <w:rPr>
          <w:sz w:val="28"/>
          <w:szCs w:val="28"/>
          <w:lang w:val="uk-UA"/>
        </w:rPr>
        <w:t>ст</w:t>
      </w:r>
      <w:r>
        <w:rPr>
          <w:sz w:val="28"/>
          <w:szCs w:val="28"/>
          <w:lang w:val="uk-UA"/>
        </w:rPr>
        <w:t>ь дітей.</w:t>
      </w:r>
    </w:p>
    <w:p w:rsidR="005804EE" w:rsidRPr="002D39C0" w:rsidRDefault="005804EE" w:rsidP="00AF4C9B">
      <w:pPr>
        <w:numPr>
          <w:ilvl w:val="0"/>
          <w:numId w:val="45"/>
        </w:numPr>
        <w:tabs>
          <w:tab w:val="clear" w:pos="1287"/>
          <w:tab w:val="num" w:pos="0"/>
          <w:tab w:val="left" w:pos="900"/>
        </w:tabs>
        <w:suppressAutoHyphens w:val="0"/>
        <w:autoSpaceDE w:val="0"/>
        <w:autoSpaceDN w:val="0"/>
        <w:spacing w:line="360" w:lineRule="auto"/>
        <w:ind w:left="0" w:firstLine="540"/>
        <w:jc w:val="both"/>
        <w:rPr>
          <w:sz w:val="28"/>
          <w:szCs w:val="28"/>
          <w:lang w:val="uk-UA"/>
        </w:rPr>
      </w:pPr>
      <w:r w:rsidRPr="00C63200">
        <w:rPr>
          <w:sz w:val="28"/>
          <w:szCs w:val="28"/>
          <w:lang w:val="uk-UA"/>
        </w:rPr>
        <w:t xml:space="preserve">Отримані результати й висновки є перспективними для дослідження </w:t>
      </w:r>
      <w:r w:rsidRPr="002D39C0">
        <w:rPr>
          <w:sz w:val="28"/>
          <w:szCs w:val="28"/>
          <w:lang w:val="uk-UA"/>
        </w:rPr>
        <w:t xml:space="preserve"> </w:t>
      </w:r>
      <w:r>
        <w:rPr>
          <w:sz w:val="28"/>
          <w:szCs w:val="28"/>
          <w:lang w:val="uk-UA"/>
        </w:rPr>
        <w:t>тематичних, структурно-композиційних</w:t>
      </w:r>
      <w:r w:rsidRPr="002D39C0">
        <w:rPr>
          <w:sz w:val="28"/>
          <w:szCs w:val="28"/>
          <w:lang w:val="uk-UA"/>
        </w:rPr>
        <w:t xml:space="preserve"> та лінгвокультурних особливостей інших типів </w:t>
      </w:r>
      <w:r>
        <w:rPr>
          <w:sz w:val="28"/>
          <w:szCs w:val="28"/>
          <w:lang w:val="uk-UA"/>
        </w:rPr>
        <w:t>текстів</w:t>
      </w:r>
      <w:r w:rsidRPr="002D39C0">
        <w:rPr>
          <w:sz w:val="28"/>
          <w:szCs w:val="28"/>
          <w:lang w:val="uk-UA"/>
        </w:rPr>
        <w:t xml:space="preserve"> німецького фольклору. Проведення порівняльного дослідження </w:t>
      </w:r>
      <w:r>
        <w:rPr>
          <w:sz w:val="28"/>
          <w:szCs w:val="28"/>
          <w:lang w:val="uk-UA"/>
        </w:rPr>
        <w:t xml:space="preserve">текстів </w:t>
      </w:r>
      <w:r w:rsidRPr="002D39C0">
        <w:rPr>
          <w:sz w:val="28"/>
          <w:szCs w:val="28"/>
          <w:lang w:val="uk-UA"/>
        </w:rPr>
        <w:t>народн</w:t>
      </w:r>
      <w:r>
        <w:rPr>
          <w:sz w:val="28"/>
          <w:szCs w:val="28"/>
          <w:lang w:val="uk-UA"/>
        </w:rPr>
        <w:t>их</w:t>
      </w:r>
      <w:r w:rsidRPr="002D39C0">
        <w:rPr>
          <w:sz w:val="28"/>
          <w:szCs w:val="28"/>
          <w:lang w:val="uk-UA"/>
        </w:rPr>
        <w:t xml:space="preserve"> побутов</w:t>
      </w:r>
      <w:r>
        <w:rPr>
          <w:sz w:val="28"/>
          <w:szCs w:val="28"/>
          <w:lang w:val="uk-UA"/>
        </w:rPr>
        <w:t>их</w:t>
      </w:r>
      <w:r w:rsidRPr="002D39C0">
        <w:rPr>
          <w:sz w:val="28"/>
          <w:szCs w:val="28"/>
          <w:lang w:val="uk-UA"/>
        </w:rPr>
        <w:t xml:space="preserve"> каз</w:t>
      </w:r>
      <w:r>
        <w:rPr>
          <w:sz w:val="28"/>
          <w:szCs w:val="28"/>
          <w:lang w:val="uk-UA"/>
        </w:rPr>
        <w:t>о</w:t>
      </w:r>
      <w:r w:rsidRPr="002D39C0">
        <w:rPr>
          <w:sz w:val="28"/>
          <w:szCs w:val="28"/>
          <w:lang w:val="uk-UA"/>
        </w:rPr>
        <w:t>к дозволить виявити спільне та відмінне у побутових казк</w:t>
      </w:r>
      <w:r>
        <w:rPr>
          <w:sz w:val="28"/>
          <w:szCs w:val="28"/>
          <w:lang w:val="uk-UA"/>
        </w:rPr>
        <w:t>ах</w:t>
      </w:r>
      <w:r w:rsidRPr="002D39C0">
        <w:rPr>
          <w:sz w:val="28"/>
          <w:szCs w:val="28"/>
          <w:lang w:val="uk-UA"/>
        </w:rPr>
        <w:t xml:space="preserve"> різних народів.</w:t>
      </w:r>
    </w:p>
    <w:p w:rsidR="005804EE" w:rsidRPr="00F144EC" w:rsidRDefault="005804EE" w:rsidP="005804EE">
      <w:pPr>
        <w:pStyle w:val="30"/>
        <w:spacing w:before="0" w:after="0" w:line="360" w:lineRule="auto"/>
        <w:ind w:firstLine="720"/>
        <w:rPr>
          <w:rFonts w:ascii="Times New Roman" w:hAnsi="Times New Roman"/>
          <w:b w:val="0"/>
          <w:sz w:val="28"/>
          <w:szCs w:val="28"/>
          <w:lang w:val="uk-UA"/>
        </w:rPr>
      </w:pPr>
      <w:r w:rsidRPr="00F144EC">
        <w:rPr>
          <w:rFonts w:ascii="Times New Roman" w:hAnsi="Times New Roman"/>
          <w:b w:val="0"/>
          <w:sz w:val="28"/>
          <w:szCs w:val="28"/>
          <w:lang w:val="uk-UA"/>
        </w:rPr>
        <w:t>СПИСОК ВИКОРИСТАНИХ ДЖЕРЕЛ</w:t>
      </w:r>
    </w:p>
    <w:p w:rsidR="005804EE" w:rsidRPr="00F144EC" w:rsidRDefault="005804EE" w:rsidP="005804EE">
      <w:pPr>
        <w:spacing w:line="360" w:lineRule="auto"/>
        <w:jc w:val="center"/>
        <w:rPr>
          <w:sz w:val="28"/>
          <w:szCs w:val="28"/>
          <w:lang w:val="uk-UA"/>
        </w:rPr>
      </w:pPr>
    </w:p>
    <w:p w:rsidR="005804EE" w:rsidRPr="00F144EC" w:rsidRDefault="005804EE" w:rsidP="00AF4C9B">
      <w:pPr>
        <w:numPr>
          <w:ilvl w:val="0"/>
          <w:numId w:val="44"/>
        </w:numPr>
        <w:suppressAutoHyphens w:val="0"/>
        <w:spacing w:line="360" w:lineRule="auto"/>
        <w:jc w:val="both"/>
        <w:rPr>
          <w:sz w:val="28"/>
          <w:szCs w:val="28"/>
        </w:rPr>
      </w:pPr>
      <w:r w:rsidRPr="00B766F5">
        <w:rPr>
          <w:i/>
          <w:sz w:val="28"/>
          <w:szCs w:val="28"/>
        </w:rPr>
        <w:t>Агаркова Н.</w:t>
      </w:r>
      <w:r w:rsidRPr="00B766F5">
        <w:rPr>
          <w:i/>
          <w:sz w:val="28"/>
          <w:szCs w:val="28"/>
          <w:lang w:val="uk-UA"/>
        </w:rPr>
        <w:t> </w:t>
      </w:r>
      <w:r w:rsidRPr="00B766F5">
        <w:rPr>
          <w:i/>
          <w:sz w:val="28"/>
          <w:szCs w:val="28"/>
        </w:rPr>
        <w:t>О.</w:t>
      </w:r>
      <w:r w:rsidRPr="00F144EC">
        <w:rPr>
          <w:sz w:val="28"/>
          <w:szCs w:val="28"/>
        </w:rPr>
        <w:t xml:space="preserve"> Исследование концепта </w:t>
      </w:r>
      <w:r w:rsidRPr="00F144EC">
        <w:rPr>
          <w:sz w:val="28"/>
          <w:szCs w:val="28"/>
          <w:lang w:val="en-US"/>
        </w:rPr>
        <w:t>MONEY</w:t>
      </w:r>
      <w:r w:rsidRPr="00F144EC">
        <w:rPr>
          <w:sz w:val="28"/>
          <w:szCs w:val="28"/>
        </w:rPr>
        <w:t xml:space="preserve"> в языковой картине мира </w:t>
      </w:r>
      <w:r w:rsidRPr="00F144EC">
        <w:rPr>
          <w:sz w:val="28"/>
          <w:szCs w:val="28"/>
          <w:lang w:val="uk-UA"/>
        </w:rPr>
        <w:t xml:space="preserve">/ </w:t>
      </w:r>
      <w:r w:rsidRPr="00F144EC">
        <w:rPr>
          <w:sz w:val="28"/>
          <w:szCs w:val="28"/>
        </w:rPr>
        <w:t>Н.</w:t>
      </w:r>
      <w:r>
        <w:rPr>
          <w:sz w:val="28"/>
          <w:szCs w:val="28"/>
          <w:lang w:val="uk-UA"/>
        </w:rPr>
        <w:t> </w:t>
      </w:r>
      <w:r w:rsidRPr="00F144EC">
        <w:rPr>
          <w:sz w:val="28"/>
          <w:szCs w:val="28"/>
        </w:rPr>
        <w:t>О.</w:t>
      </w:r>
      <w:r>
        <w:rPr>
          <w:sz w:val="28"/>
          <w:szCs w:val="28"/>
          <w:lang w:val="uk-UA"/>
        </w:rPr>
        <w:t> </w:t>
      </w:r>
      <w:r w:rsidRPr="00F144EC">
        <w:rPr>
          <w:sz w:val="28"/>
          <w:szCs w:val="28"/>
        </w:rPr>
        <w:t>Агаркова // Когнитивный анализ слова. – Иркутск, 2000. – С.</w:t>
      </w:r>
      <w:r>
        <w:rPr>
          <w:sz w:val="28"/>
          <w:szCs w:val="28"/>
          <w:lang w:val="uk-UA"/>
        </w:rPr>
        <w:t> </w:t>
      </w:r>
      <w:r w:rsidRPr="00F144EC">
        <w:rPr>
          <w:sz w:val="28"/>
          <w:szCs w:val="28"/>
        </w:rPr>
        <w:t>87</w:t>
      </w:r>
      <w:r w:rsidRPr="00F144EC">
        <w:rPr>
          <w:iCs/>
          <w:sz w:val="28"/>
          <w:szCs w:val="28"/>
        </w:rPr>
        <w:t>–</w:t>
      </w:r>
      <w:r w:rsidRPr="00F144EC">
        <w:rPr>
          <w:sz w:val="28"/>
          <w:szCs w:val="28"/>
        </w:rPr>
        <w:t>125.</w:t>
      </w:r>
    </w:p>
    <w:p w:rsidR="005804EE" w:rsidRPr="00F144EC" w:rsidRDefault="005804EE" w:rsidP="00AF4C9B">
      <w:pPr>
        <w:numPr>
          <w:ilvl w:val="0"/>
          <w:numId w:val="44"/>
        </w:numPr>
        <w:suppressAutoHyphens w:val="0"/>
        <w:spacing w:line="360" w:lineRule="auto"/>
        <w:jc w:val="both"/>
        <w:rPr>
          <w:sz w:val="28"/>
          <w:szCs w:val="28"/>
        </w:rPr>
      </w:pPr>
      <w:r w:rsidRPr="00B766F5">
        <w:rPr>
          <w:i/>
          <w:iCs/>
          <w:sz w:val="28"/>
          <w:szCs w:val="28"/>
        </w:rPr>
        <w:t>Акименко Н.</w:t>
      </w:r>
      <w:r w:rsidRPr="00B766F5">
        <w:rPr>
          <w:i/>
          <w:iCs/>
          <w:sz w:val="28"/>
          <w:szCs w:val="28"/>
          <w:lang w:val="uk-UA"/>
        </w:rPr>
        <w:t> </w:t>
      </w:r>
      <w:r w:rsidRPr="00B766F5">
        <w:rPr>
          <w:i/>
          <w:iCs/>
          <w:sz w:val="28"/>
          <w:szCs w:val="28"/>
        </w:rPr>
        <w:t>А.</w:t>
      </w:r>
      <w:r w:rsidRPr="00F144EC">
        <w:rPr>
          <w:sz w:val="28"/>
          <w:szCs w:val="28"/>
        </w:rPr>
        <w:t xml:space="preserve"> Лингвокультурные характеристики англоязычного сказочного дискурса</w:t>
      </w:r>
      <w:r>
        <w:rPr>
          <w:sz w:val="28"/>
          <w:szCs w:val="28"/>
          <w:lang w:val="uk-UA"/>
        </w:rPr>
        <w:t> </w:t>
      </w:r>
      <w:r w:rsidRPr="00F144EC">
        <w:rPr>
          <w:sz w:val="28"/>
          <w:szCs w:val="28"/>
        </w:rPr>
        <w:t xml:space="preserve">: </w:t>
      </w:r>
      <w:r w:rsidRPr="00F144EC">
        <w:rPr>
          <w:sz w:val="28"/>
          <w:szCs w:val="28"/>
          <w:lang w:val="uk-UA"/>
        </w:rPr>
        <w:t>а</w:t>
      </w:r>
      <w:r w:rsidRPr="00F144EC">
        <w:rPr>
          <w:sz w:val="28"/>
          <w:szCs w:val="28"/>
        </w:rPr>
        <w:t>втореф. дисс.</w:t>
      </w:r>
      <w:r w:rsidRPr="00F144EC">
        <w:rPr>
          <w:sz w:val="28"/>
          <w:szCs w:val="28"/>
          <w:lang w:val="uk-UA"/>
        </w:rPr>
        <w:t xml:space="preserve"> на соискание </w:t>
      </w:r>
      <w:r>
        <w:rPr>
          <w:sz w:val="28"/>
          <w:szCs w:val="28"/>
          <w:lang w:val="uk-UA"/>
        </w:rPr>
        <w:t>на</w:t>
      </w:r>
      <w:r w:rsidRPr="00F144EC">
        <w:rPr>
          <w:sz w:val="28"/>
          <w:szCs w:val="28"/>
          <w:lang w:val="uk-UA"/>
        </w:rPr>
        <w:t>уч</w:t>
      </w:r>
      <w:r>
        <w:rPr>
          <w:sz w:val="28"/>
          <w:szCs w:val="28"/>
          <w:lang w:val="uk-UA"/>
        </w:rPr>
        <w:t>. сте</w:t>
      </w:r>
      <w:r w:rsidRPr="00F144EC">
        <w:rPr>
          <w:sz w:val="28"/>
          <w:szCs w:val="28"/>
          <w:lang w:val="uk-UA"/>
        </w:rPr>
        <w:t xml:space="preserve">пени </w:t>
      </w:r>
      <w:r w:rsidRPr="00F144EC">
        <w:rPr>
          <w:sz w:val="28"/>
          <w:szCs w:val="28"/>
        </w:rPr>
        <w:t>канд. филол. наук</w:t>
      </w:r>
      <w:r>
        <w:rPr>
          <w:sz w:val="28"/>
          <w:szCs w:val="28"/>
          <w:lang w:val="uk-UA"/>
        </w:rPr>
        <w:t> </w:t>
      </w:r>
      <w:r w:rsidRPr="00F144EC">
        <w:rPr>
          <w:sz w:val="28"/>
          <w:szCs w:val="28"/>
        </w:rPr>
        <w:t xml:space="preserve">: </w:t>
      </w:r>
      <w:r w:rsidRPr="00F144EC">
        <w:rPr>
          <w:sz w:val="28"/>
          <w:szCs w:val="28"/>
          <w:lang w:val="uk-UA"/>
        </w:rPr>
        <w:t xml:space="preserve">спец. </w:t>
      </w:r>
      <w:r w:rsidRPr="00F144EC">
        <w:rPr>
          <w:sz w:val="28"/>
          <w:szCs w:val="28"/>
        </w:rPr>
        <w:t xml:space="preserve">10.02.04 “Германские языки” / </w:t>
      </w:r>
      <w:r w:rsidRPr="00F144EC">
        <w:rPr>
          <w:iCs/>
          <w:sz w:val="28"/>
          <w:szCs w:val="28"/>
        </w:rPr>
        <w:t>Н.</w:t>
      </w:r>
      <w:r>
        <w:rPr>
          <w:iCs/>
          <w:sz w:val="28"/>
          <w:szCs w:val="28"/>
          <w:lang w:val="uk-UA"/>
        </w:rPr>
        <w:t> </w:t>
      </w:r>
      <w:r w:rsidRPr="00F144EC">
        <w:rPr>
          <w:iCs/>
          <w:sz w:val="28"/>
          <w:szCs w:val="28"/>
        </w:rPr>
        <w:t>А.</w:t>
      </w:r>
      <w:r>
        <w:rPr>
          <w:iCs/>
          <w:sz w:val="28"/>
          <w:szCs w:val="28"/>
          <w:lang w:val="uk-UA"/>
        </w:rPr>
        <w:t> </w:t>
      </w:r>
      <w:r w:rsidRPr="00F144EC">
        <w:rPr>
          <w:iCs/>
          <w:sz w:val="28"/>
          <w:szCs w:val="28"/>
        </w:rPr>
        <w:t xml:space="preserve">Акименко. – </w:t>
      </w:r>
      <w:r w:rsidRPr="00F144EC">
        <w:rPr>
          <w:sz w:val="28"/>
          <w:szCs w:val="28"/>
        </w:rPr>
        <w:t>Волгоград, 2005.</w:t>
      </w:r>
      <w:r w:rsidRPr="00F144EC">
        <w:rPr>
          <w:sz w:val="28"/>
          <w:szCs w:val="28"/>
          <w:lang w:val="uk-UA"/>
        </w:rPr>
        <w:t xml:space="preserve"> – 20 с.</w:t>
      </w:r>
    </w:p>
    <w:p w:rsidR="005804EE" w:rsidRPr="00F144EC" w:rsidRDefault="005804EE" w:rsidP="00AF4C9B">
      <w:pPr>
        <w:numPr>
          <w:ilvl w:val="0"/>
          <w:numId w:val="44"/>
        </w:numPr>
        <w:suppressAutoHyphens w:val="0"/>
        <w:spacing w:line="360" w:lineRule="auto"/>
        <w:jc w:val="both"/>
        <w:rPr>
          <w:sz w:val="28"/>
          <w:szCs w:val="28"/>
        </w:rPr>
      </w:pPr>
      <w:r w:rsidRPr="008539EE">
        <w:rPr>
          <w:i/>
          <w:spacing w:val="10"/>
          <w:sz w:val="28"/>
          <w:szCs w:val="28"/>
        </w:rPr>
        <w:lastRenderedPageBreak/>
        <w:t>Александрова О.</w:t>
      </w:r>
      <w:r>
        <w:rPr>
          <w:i/>
          <w:spacing w:val="10"/>
          <w:sz w:val="28"/>
          <w:szCs w:val="28"/>
          <w:lang w:val="uk-UA"/>
        </w:rPr>
        <w:t> </w:t>
      </w:r>
      <w:r w:rsidRPr="008539EE">
        <w:rPr>
          <w:i/>
          <w:spacing w:val="10"/>
          <w:sz w:val="28"/>
          <w:szCs w:val="28"/>
        </w:rPr>
        <w:t>В.</w:t>
      </w:r>
      <w:r w:rsidRPr="00F144EC">
        <w:rPr>
          <w:spacing w:val="10"/>
          <w:sz w:val="28"/>
          <w:szCs w:val="28"/>
        </w:rPr>
        <w:t xml:space="preserve"> Проблема дискурса в современной лингвистике </w:t>
      </w:r>
      <w:r>
        <w:rPr>
          <w:spacing w:val="10"/>
          <w:sz w:val="28"/>
          <w:szCs w:val="28"/>
          <w:lang w:val="uk-UA"/>
        </w:rPr>
        <w:t>/ О. </w:t>
      </w:r>
      <w:r w:rsidRPr="00F144EC">
        <w:rPr>
          <w:spacing w:val="10"/>
          <w:sz w:val="28"/>
          <w:szCs w:val="28"/>
          <w:lang w:val="uk-UA"/>
        </w:rPr>
        <w:t>В.</w:t>
      </w:r>
      <w:r>
        <w:rPr>
          <w:spacing w:val="10"/>
          <w:sz w:val="28"/>
          <w:szCs w:val="28"/>
          <w:lang w:val="uk-UA"/>
        </w:rPr>
        <w:t> </w:t>
      </w:r>
      <w:r w:rsidRPr="00F144EC">
        <w:rPr>
          <w:spacing w:val="10"/>
          <w:sz w:val="28"/>
          <w:szCs w:val="28"/>
          <w:lang w:val="uk-UA"/>
        </w:rPr>
        <w:t xml:space="preserve">Александрова </w:t>
      </w:r>
      <w:r w:rsidRPr="00F144EC">
        <w:rPr>
          <w:spacing w:val="10"/>
          <w:sz w:val="28"/>
          <w:szCs w:val="28"/>
        </w:rPr>
        <w:t>// Когнитивно-прагматические аспекты лингвистических исследований</w:t>
      </w:r>
      <w:r>
        <w:rPr>
          <w:spacing w:val="10"/>
          <w:sz w:val="28"/>
          <w:szCs w:val="28"/>
          <w:lang w:val="uk-UA"/>
        </w:rPr>
        <w:t> </w:t>
      </w:r>
      <w:r w:rsidRPr="00F144EC">
        <w:rPr>
          <w:spacing w:val="10"/>
          <w:sz w:val="28"/>
          <w:szCs w:val="28"/>
        </w:rPr>
        <w:t>: [</w:t>
      </w:r>
      <w:r w:rsidRPr="00F144EC">
        <w:rPr>
          <w:spacing w:val="10"/>
          <w:sz w:val="28"/>
          <w:szCs w:val="28"/>
          <w:lang w:val="uk-UA"/>
        </w:rPr>
        <w:t>с</w:t>
      </w:r>
      <w:r w:rsidRPr="00F144EC">
        <w:rPr>
          <w:spacing w:val="10"/>
          <w:sz w:val="28"/>
          <w:szCs w:val="28"/>
        </w:rPr>
        <w:t>б.</w:t>
      </w:r>
      <w:r>
        <w:rPr>
          <w:spacing w:val="10"/>
          <w:sz w:val="28"/>
          <w:szCs w:val="28"/>
          <w:lang w:val="uk-UA"/>
        </w:rPr>
        <w:t> </w:t>
      </w:r>
      <w:r w:rsidRPr="00F144EC">
        <w:rPr>
          <w:spacing w:val="10"/>
          <w:sz w:val="28"/>
          <w:szCs w:val="28"/>
        </w:rPr>
        <w:t>науч.</w:t>
      </w:r>
      <w:r>
        <w:rPr>
          <w:spacing w:val="10"/>
          <w:sz w:val="28"/>
          <w:szCs w:val="28"/>
          <w:lang w:val="uk-UA"/>
        </w:rPr>
        <w:t> </w:t>
      </w:r>
      <w:r w:rsidRPr="00F144EC">
        <w:rPr>
          <w:spacing w:val="10"/>
          <w:sz w:val="28"/>
          <w:szCs w:val="28"/>
          <w:lang w:val="uk-UA"/>
        </w:rPr>
        <w:t>т</w:t>
      </w:r>
      <w:r>
        <w:rPr>
          <w:spacing w:val="10"/>
          <w:sz w:val="28"/>
          <w:szCs w:val="28"/>
        </w:rPr>
        <w:t>р.] – Калининград, 1999. – С.</w:t>
      </w:r>
      <w:r>
        <w:rPr>
          <w:spacing w:val="10"/>
          <w:sz w:val="28"/>
          <w:szCs w:val="28"/>
          <w:lang w:val="uk-UA"/>
        </w:rPr>
        <w:t> </w:t>
      </w:r>
      <w:r w:rsidRPr="00F144EC">
        <w:rPr>
          <w:spacing w:val="10"/>
          <w:sz w:val="28"/>
          <w:szCs w:val="28"/>
        </w:rPr>
        <w:t>9</w:t>
      </w:r>
      <w:r w:rsidRPr="00F144EC">
        <w:rPr>
          <w:iCs/>
          <w:sz w:val="28"/>
          <w:szCs w:val="28"/>
        </w:rPr>
        <w:t>–</w:t>
      </w:r>
      <w:r w:rsidRPr="00F144EC">
        <w:rPr>
          <w:spacing w:val="10"/>
          <w:sz w:val="28"/>
          <w:szCs w:val="28"/>
        </w:rPr>
        <w:t>13.</w:t>
      </w:r>
    </w:p>
    <w:p w:rsidR="005804EE" w:rsidRPr="00F144EC" w:rsidRDefault="005804EE" w:rsidP="00AF4C9B">
      <w:pPr>
        <w:numPr>
          <w:ilvl w:val="0"/>
          <w:numId w:val="44"/>
        </w:numPr>
        <w:suppressAutoHyphens w:val="0"/>
        <w:spacing w:line="360" w:lineRule="auto"/>
        <w:jc w:val="both"/>
        <w:rPr>
          <w:sz w:val="28"/>
          <w:szCs w:val="28"/>
        </w:rPr>
      </w:pPr>
      <w:r w:rsidRPr="008539EE">
        <w:rPr>
          <w:i/>
          <w:sz w:val="28"/>
          <w:szCs w:val="28"/>
        </w:rPr>
        <w:t>Алемпьев А.</w:t>
      </w:r>
      <w:r w:rsidRPr="008539EE">
        <w:rPr>
          <w:i/>
          <w:sz w:val="28"/>
          <w:szCs w:val="28"/>
          <w:lang w:val="uk-UA"/>
        </w:rPr>
        <w:t> </w:t>
      </w:r>
      <w:r w:rsidRPr="008539EE">
        <w:rPr>
          <w:i/>
          <w:sz w:val="28"/>
          <w:szCs w:val="28"/>
        </w:rPr>
        <w:t>А.</w:t>
      </w:r>
      <w:r>
        <w:rPr>
          <w:sz w:val="28"/>
          <w:szCs w:val="28"/>
        </w:rPr>
        <w:t xml:space="preserve"> </w:t>
      </w:r>
      <w:r w:rsidRPr="00F144EC">
        <w:rPr>
          <w:sz w:val="28"/>
          <w:szCs w:val="28"/>
        </w:rPr>
        <w:t>Языковые средства выражения лингвокультурных феноменов в тексте народной сказки (на материале немецких народных сказок в обработке братьев Гримм)</w:t>
      </w:r>
      <w:r>
        <w:rPr>
          <w:sz w:val="28"/>
          <w:szCs w:val="28"/>
          <w:lang w:val="uk-UA"/>
        </w:rPr>
        <w:t> </w:t>
      </w:r>
      <w:r w:rsidRPr="00F144EC">
        <w:rPr>
          <w:sz w:val="28"/>
          <w:szCs w:val="28"/>
        </w:rPr>
        <w:t xml:space="preserve">: </w:t>
      </w:r>
      <w:r w:rsidRPr="00F144EC">
        <w:rPr>
          <w:sz w:val="28"/>
          <w:szCs w:val="28"/>
          <w:lang w:val="uk-UA"/>
        </w:rPr>
        <w:t>а</w:t>
      </w:r>
      <w:r w:rsidRPr="00F144EC">
        <w:rPr>
          <w:sz w:val="28"/>
          <w:szCs w:val="28"/>
        </w:rPr>
        <w:t>втореф. дисс.</w:t>
      </w:r>
      <w:r w:rsidRPr="00F144EC">
        <w:rPr>
          <w:sz w:val="28"/>
          <w:szCs w:val="28"/>
          <w:lang w:val="uk-UA"/>
        </w:rPr>
        <w:t xml:space="preserve"> на соискание науч. ступени </w:t>
      </w:r>
      <w:r w:rsidRPr="00F144EC">
        <w:rPr>
          <w:sz w:val="28"/>
          <w:szCs w:val="28"/>
        </w:rPr>
        <w:t>канд. филол. наук</w:t>
      </w:r>
      <w:r>
        <w:rPr>
          <w:sz w:val="28"/>
          <w:szCs w:val="28"/>
          <w:lang w:val="uk-UA"/>
        </w:rPr>
        <w:t> </w:t>
      </w:r>
      <w:r w:rsidRPr="00F144EC">
        <w:rPr>
          <w:sz w:val="28"/>
          <w:szCs w:val="28"/>
        </w:rPr>
        <w:t xml:space="preserve">: </w:t>
      </w:r>
      <w:r w:rsidRPr="00F144EC">
        <w:rPr>
          <w:sz w:val="28"/>
          <w:szCs w:val="28"/>
          <w:lang w:val="uk-UA"/>
        </w:rPr>
        <w:t xml:space="preserve">спец. </w:t>
      </w:r>
      <w:r w:rsidRPr="00F144EC">
        <w:rPr>
          <w:sz w:val="28"/>
          <w:szCs w:val="28"/>
        </w:rPr>
        <w:t>10.02.19 “</w:t>
      </w:r>
      <w:r w:rsidRPr="00F144EC">
        <w:rPr>
          <w:sz w:val="28"/>
          <w:szCs w:val="28"/>
          <w:lang w:val="uk-UA"/>
        </w:rPr>
        <w:t>Теория языка</w:t>
      </w:r>
      <w:r w:rsidRPr="00F144EC">
        <w:rPr>
          <w:sz w:val="28"/>
          <w:szCs w:val="28"/>
        </w:rPr>
        <w:t xml:space="preserve">” / </w:t>
      </w:r>
      <w:r>
        <w:rPr>
          <w:iCs/>
          <w:sz w:val="28"/>
          <w:szCs w:val="28"/>
        </w:rPr>
        <w:t>А.</w:t>
      </w:r>
      <w:r>
        <w:rPr>
          <w:iCs/>
          <w:sz w:val="28"/>
          <w:szCs w:val="28"/>
          <w:lang w:val="uk-UA"/>
        </w:rPr>
        <w:t> </w:t>
      </w:r>
      <w:r w:rsidRPr="00F144EC">
        <w:rPr>
          <w:iCs/>
          <w:sz w:val="28"/>
          <w:szCs w:val="28"/>
        </w:rPr>
        <w:t>А.</w:t>
      </w:r>
      <w:r>
        <w:rPr>
          <w:iCs/>
          <w:sz w:val="28"/>
          <w:szCs w:val="28"/>
          <w:lang w:val="uk-UA"/>
        </w:rPr>
        <w:t> </w:t>
      </w:r>
      <w:r w:rsidRPr="00F144EC">
        <w:rPr>
          <w:iCs/>
          <w:sz w:val="28"/>
          <w:szCs w:val="28"/>
        </w:rPr>
        <w:t>Алемпьев.</w:t>
      </w:r>
      <w:r w:rsidRPr="00F144EC">
        <w:rPr>
          <w:sz w:val="28"/>
          <w:szCs w:val="28"/>
        </w:rPr>
        <w:t xml:space="preserve"> – Саратов, 2002.</w:t>
      </w:r>
      <w:r w:rsidRPr="00F144EC">
        <w:rPr>
          <w:sz w:val="28"/>
          <w:szCs w:val="28"/>
          <w:lang w:val="uk-UA"/>
        </w:rPr>
        <w:t xml:space="preserve"> – 17</w:t>
      </w:r>
      <w:r>
        <w:rPr>
          <w:sz w:val="28"/>
          <w:szCs w:val="28"/>
          <w:lang w:val="uk-UA"/>
        </w:rPr>
        <w:t> </w:t>
      </w:r>
      <w:r w:rsidRPr="00F144EC">
        <w:rPr>
          <w:sz w:val="28"/>
          <w:szCs w:val="28"/>
          <w:lang w:val="uk-UA"/>
        </w:rPr>
        <w:t>с.</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Алефиренко Н</w:t>
      </w:r>
      <w:r>
        <w:rPr>
          <w:i/>
          <w:sz w:val="28"/>
          <w:szCs w:val="28"/>
          <w:lang w:val="uk-UA"/>
        </w:rPr>
        <w:t>. </w:t>
      </w:r>
      <w:r w:rsidRPr="00CA4BE7">
        <w:rPr>
          <w:i/>
          <w:sz w:val="28"/>
          <w:szCs w:val="28"/>
        </w:rPr>
        <w:t xml:space="preserve">Ф. </w:t>
      </w:r>
      <w:r>
        <w:rPr>
          <w:sz w:val="28"/>
          <w:szCs w:val="28"/>
        </w:rPr>
        <w:t>Смысловая структура текста / Н.</w:t>
      </w:r>
      <w:r>
        <w:rPr>
          <w:sz w:val="28"/>
          <w:szCs w:val="28"/>
          <w:lang w:val="uk-UA"/>
        </w:rPr>
        <w:t> </w:t>
      </w:r>
      <w:r w:rsidRPr="00F144EC">
        <w:rPr>
          <w:sz w:val="28"/>
          <w:szCs w:val="28"/>
        </w:rPr>
        <w:t>Ф.</w:t>
      </w:r>
      <w:r>
        <w:rPr>
          <w:sz w:val="28"/>
          <w:szCs w:val="28"/>
          <w:lang w:val="uk-UA"/>
        </w:rPr>
        <w:t> </w:t>
      </w:r>
      <w:r w:rsidRPr="00F144EC">
        <w:rPr>
          <w:sz w:val="28"/>
          <w:szCs w:val="28"/>
        </w:rPr>
        <w:t>Алефиренко // Текст как объект многоаспектного исследования</w:t>
      </w:r>
      <w:r>
        <w:rPr>
          <w:sz w:val="28"/>
          <w:szCs w:val="28"/>
          <w:lang w:val="uk-UA"/>
        </w:rPr>
        <w:t> </w:t>
      </w:r>
      <w:r w:rsidRPr="00F144EC">
        <w:rPr>
          <w:sz w:val="28"/>
          <w:szCs w:val="28"/>
        </w:rPr>
        <w:t xml:space="preserve">: </w:t>
      </w:r>
      <w:r w:rsidRPr="00F144EC">
        <w:rPr>
          <w:spacing w:val="10"/>
          <w:sz w:val="28"/>
          <w:szCs w:val="28"/>
        </w:rPr>
        <w:t>[</w:t>
      </w:r>
      <w:r w:rsidRPr="00F144EC">
        <w:rPr>
          <w:sz w:val="28"/>
          <w:szCs w:val="28"/>
        </w:rPr>
        <w:t>сб. статей]. – Санкт-Петербург–Ставрополь, 2000. – Вып.</w:t>
      </w:r>
      <w:r>
        <w:rPr>
          <w:sz w:val="28"/>
          <w:szCs w:val="28"/>
          <w:lang w:val="uk-UA"/>
        </w:rPr>
        <w:t> </w:t>
      </w:r>
      <w:r w:rsidRPr="00F144EC">
        <w:rPr>
          <w:sz w:val="28"/>
          <w:szCs w:val="28"/>
        </w:rPr>
        <w:t>5. – С.</w:t>
      </w:r>
      <w:r>
        <w:rPr>
          <w:sz w:val="28"/>
          <w:szCs w:val="28"/>
          <w:lang w:val="uk-UA"/>
        </w:rPr>
        <w:t> </w:t>
      </w:r>
      <w:r w:rsidRPr="00F144EC">
        <w:rPr>
          <w:sz w:val="28"/>
          <w:szCs w:val="28"/>
        </w:rPr>
        <w:t>35</w:t>
      </w:r>
      <w:r w:rsidRPr="00F144EC">
        <w:rPr>
          <w:iCs/>
          <w:sz w:val="28"/>
          <w:szCs w:val="28"/>
        </w:rPr>
        <w:t>–</w:t>
      </w:r>
      <w:r w:rsidRPr="00F144EC">
        <w:rPr>
          <w:sz w:val="28"/>
          <w:szCs w:val="28"/>
        </w:rPr>
        <w:t xml:space="preserve">40. </w:t>
      </w:r>
    </w:p>
    <w:p w:rsidR="005804EE" w:rsidRPr="00F144EC" w:rsidRDefault="005804EE" w:rsidP="00AF4C9B">
      <w:pPr>
        <w:numPr>
          <w:ilvl w:val="0"/>
          <w:numId w:val="44"/>
        </w:numPr>
        <w:suppressAutoHyphens w:val="0"/>
        <w:spacing w:line="360" w:lineRule="auto"/>
        <w:jc w:val="both"/>
        <w:rPr>
          <w:sz w:val="28"/>
          <w:szCs w:val="28"/>
        </w:rPr>
      </w:pPr>
      <w:r w:rsidRPr="00CA4BE7">
        <w:rPr>
          <w:i/>
          <w:sz w:val="28"/>
          <w:szCs w:val="28"/>
        </w:rPr>
        <w:t>Аникин В.</w:t>
      </w:r>
      <w:r w:rsidRPr="00CA4BE7">
        <w:rPr>
          <w:i/>
          <w:sz w:val="28"/>
          <w:szCs w:val="28"/>
          <w:lang w:val="uk-UA"/>
        </w:rPr>
        <w:t> </w:t>
      </w:r>
      <w:r w:rsidRPr="00CA4BE7">
        <w:rPr>
          <w:i/>
          <w:sz w:val="28"/>
          <w:szCs w:val="28"/>
        </w:rPr>
        <w:t>П.</w:t>
      </w:r>
      <w:r w:rsidRPr="00F144EC">
        <w:rPr>
          <w:sz w:val="28"/>
          <w:szCs w:val="28"/>
        </w:rPr>
        <w:t xml:space="preserve"> Русская народная сказка</w:t>
      </w:r>
      <w:r>
        <w:rPr>
          <w:sz w:val="28"/>
          <w:szCs w:val="28"/>
          <w:lang w:val="uk-UA"/>
        </w:rPr>
        <w:t xml:space="preserve"> : </w:t>
      </w:r>
      <w:r w:rsidRPr="00CA4BE7">
        <w:rPr>
          <w:sz w:val="28"/>
          <w:szCs w:val="28"/>
        </w:rPr>
        <w:t>[</w:t>
      </w:r>
      <w:r>
        <w:rPr>
          <w:sz w:val="28"/>
          <w:szCs w:val="28"/>
          <w:lang w:val="uk-UA"/>
        </w:rPr>
        <w:t xml:space="preserve">пособ. для </w:t>
      </w:r>
      <w:r>
        <w:rPr>
          <w:sz w:val="28"/>
          <w:szCs w:val="28"/>
        </w:rPr>
        <w:t>учителей</w:t>
      </w:r>
      <w:r w:rsidRPr="00CA4BE7">
        <w:rPr>
          <w:sz w:val="28"/>
          <w:szCs w:val="28"/>
        </w:rPr>
        <w:t>]</w:t>
      </w:r>
      <w:r w:rsidRPr="00F144EC">
        <w:rPr>
          <w:sz w:val="28"/>
          <w:szCs w:val="28"/>
          <w:lang w:val="uk-UA"/>
        </w:rPr>
        <w:t xml:space="preserve"> / Владимир Прокопьевич Аникин. </w:t>
      </w:r>
      <w:r w:rsidRPr="00F144EC">
        <w:rPr>
          <w:sz w:val="28"/>
          <w:szCs w:val="28"/>
        </w:rPr>
        <w:t>– М.</w:t>
      </w:r>
      <w:r>
        <w:rPr>
          <w:sz w:val="28"/>
          <w:szCs w:val="28"/>
          <w:lang w:val="uk-UA"/>
        </w:rPr>
        <w:t> </w:t>
      </w:r>
      <w:r>
        <w:rPr>
          <w:sz w:val="28"/>
          <w:szCs w:val="28"/>
        </w:rPr>
        <w:t>: Просвещение, 1977. – 208 с.</w:t>
      </w:r>
    </w:p>
    <w:p w:rsidR="005804EE" w:rsidRPr="00F144EC" w:rsidRDefault="005804EE" w:rsidP="00AF4C9B">
      <w:pPr>
        <w:numPr>
          <w:ilvl w:val="0"/>
          <w:numId w:val="44"/>
        </w:numPr>
        <w:suppressAutoHyphens w:val="0"/>
        <w:spacing w:line="360" w:lineRule="auto"/>
        <w:jc w:val="both"/>
        <w:rPr>
          <w:sz w:val="28"/>
          <w:szCs w:val="28"/>
        </w:rPr>
      </w:pPr>
      <w:r w:rsidRPr="00CA4BE7">
        <w:rPr>
          <w:i/>
          <w:iCs/>
          <w:sz w:val="28"/>
          <w:szCs w:val="28"/>
        </w:rPr>
        <w:t>Аникин В. П.</w:t>
      </w:r>
      <w:r w:rsidRPr="00F144EC">
        <w:rPr>
          <w:sz w:val="28"/>
          <w:szCs w:val="28"/>
        </w:rPr>
        <w:t xml:space="preserve"> Системный анализ лит</w:t>
      </w:r>
      <w:r>
        <w:rPr>
          <w:sz w:val="28"/>
          <w:szCs w:val="28"/>
        </w:rPr>
        <w:t>ературного и фольклорного стиля </w:t>
      </w:r>
      <w:r w:rsidRPr="00F144EC">
        <w:rPr>
          <w:sz w:val="28"/>
          <w:szCs w:val="28"/>
          <w:lang w:val="uk-UA"/>
        </w:rPr>
        <w:t xml:space="preserve">/ Владимир Прокопьевич Аникин </w:t>
      </w:r>
      <w:r w:rsidRPr="00F144EC">
        <w:rPr>
          <w:sz w:val="28"/>
          <w:szCs w:val="28"/>
        </w:rPr>
        <w:t>// Ф</w:t>
      </w:r>
      <w:r>
        <w:rPr>
          <w:sz w:val="28"/>
          <w:szCs w:val="28"/>
        </w:rPr>
        <w:t>илологические науки</w:t>
      </w:r>
      <w:r w:rsidRPr="00F144EC">
        <w:rPr>
          <w:sz w:val="28"/>
          <w:szCs w:val="28"/>
          <w:lang w:val="uk-UA"/>
        </w:rPr>
        <w:t xml:space="preserve">. – </w:t>
      </w:r>
      <w:r w:rsidRPr="00F144EC">
        <w:rPr>
          <w:sz w:val="28"/>
          <w:szCs w:val="28"/>
        </w:rPr>
        <w:t>1995</w:t>
      </w:r>
      <w:r w:rsidRPr="00F144EC">
        <w:rPr>
          <w:sz w:val="28"/>
          <w:szCs w:val="28"/>
          <w:lang w:val="uk-UA"/>
        </w:rPr>
        <w:t xml:space="preserve">. – </w:t>
      </w:r>
      <w:r w:rsidRPr="00F144EC">
        <w:rPr>
          <w:sz w:val="28"/>
          <w:szCs w:val="28"/>
        </w:rPr>
        <w:t>№</w:t>
      </w:r>
      <w:r>
        <w:rPr>
          <w:sz w:val="28"/>
          <w:szCs w:val="28"/>
          <w:lang w:val="uk-UA"/>
        </w:rPr>
        <w:t> </w:t>
      </w:r>
      <w:r w:rsidRPr="00F144EC">
        <w:rPr>
          <w:sz w:val="28"/>
          <w:szCs w:val="28"/>
        </w:rPr>
        <w:t>4</w:t>
      </w:r>
      <w:r w:rsidRPr="00F144EC">
        <w:rPr>
          <w:sz w:val="28"/>
          <w:szCs w:val="28"/>
          <w:lang w:val="uk-UA"/>
        </w:rPr>
        <w:t>.</w:t>
      </w:r>
      <w:r w:rsidRPr="00F144EC">
        <w:rPr>
          <w:sz w:val="28"/>
          <w:szCs w:val="28"/>
        </w:rPr>
        <w:t xml:space="preserve"> – С.</w:t>
      </w:r>
      <w:r>
        <w:rPr>
          <w:sz w:val="28"/>
          <w:szCs w:val="28"/>
        </w:rPr>
        <w:t> </w:t>
      </w:r>
      <w:r w:rsidRPr="00F144EC">
        <w:rPr>
          <w:sz w:val="28"/>
          <w:szCs w:val="28"/>
        </w:rPr>
        <w:t>11–43.</w:t>
      </w:r>
    </w:p>
    <w:p w:rsidR="005804EE" w:rsidRPr="00F144EC" w:rsidRDefault="005804EE" w:rsidP="00AF4C9B">
      <w:pPr>
        <w:numPr>
          <w:ilvl w:val="0"/>
          <w:numId w:val="44"/>
        </w:numPr>
        <w:suppressAutoHyphens w:val="0"/>
        <w:spacing w:line="360" w:lineRule="auto"/>
        <w:jc w:val="both"/>
        <w:rPr>
          <w:sz w:val="28"/>
          <w:szCs w:val="28"/>
        </w:rPr>
      </w:pPr>
      <w:r w:rsidRPr="00CA4BE7">
        <w:rPr>
          <w:i/>
          <w:sz w:val="28"/>
          <w:szCs w:val="28"/>
        </w:rPr>
        <w:t>Арнольд И.</w:t>
      </w:r>
      <w:r>
        <w:rPr>
          <w:i/>
          <w:sz w:val="28"/>
          <w:szCs w:val="28"/>
        </w:rPr>
        <w:t> </w:t>
      </w:r>
      <w:r w:rsidRPr="00CA4BE7">
        <w:rPr>
          <w:i/>
          <w:sz w:val="28"/>
          <w:szCs w:val="28"/>
        </w:rPr>
        <w:t>В.</w:t>
      </w:r>
      <w:r w:rsidRPr="00F144EC">
        <w:rPr>
          <w:sz w:val="28"/>
          <w:szCs w:val="28"/>
        </w:rPr>
        <w:t xml:space="preserve"> Интерпретация художественного текста: типы выдвижения и проблемы экспрессивности / И.</w:t>
      </w:r>
      <w:r>
        <w:rPr>
          <w:sz w:val="28"/>
          <w:szCs w:val="28"/>
        </w:rPr>
        <w:t> </w:t>
      </w:r>
      <w:r w:rsidRPr="00F144EC">
        <w:rPr>
          <w:sz w:val="28"/>
          <w:szCs w:val="28"/>
        </w:rPr>
        <w:t>В.</w:t>
      </w:r>
      <w:r>
        <w:t> </w:t>
      </w:r>
      <w:r w:rsidRPr="00F144EC">
        <w:rPr>
          <w:sz w:val="28"/>
          <w:szCs w:val="28"/>
        </w:rPr>
        <w:t>Арнольд // Экспрессивные средства английского языка. – Л., 1975. – С.</w:t>
      </w:r>
      <w:r>
        <w:rPr>
          <w:sz w:val="28"/>
          <w:szCs w:val="28"/>
        </w:rPr>
        <w:t> </w:t>
      </w:r>
      <w:r w:rsidRPr="00F144EC">
        <w:rPr>
          <w:sz w:val="28"/>
          <w:szCs w:val="28"/>
        </w:rPr>
        <w:t>38–46.</w:t>
      </w:r>
    </w:p>
    <w:p w:rsidR="005804EE" w:rsidRPr="00F144EC" w:rsidRDefault="005804EE" w:rsidP="00AF4C9B">
      <w:pPr>
        <w:numPr>
          <w:ilvl w:val="0"/>
          <w:numId w:val="44"/>
        </w:numPr>
        <w:suppressAutoHyphens w:val="0"/>
        <w:spacing w:line="360" w:lineRule="auto"/>
        <w:jc w:val="both"/>
        <w:rPr>
          <w:sz w:val="28"/>
          <w:szCs w:val="28"/>
        </w:rPr>
      </w:pPr>
      <w:r w:rsidRPr="008246FD">
        <w:rPr>
          <w:i/>
          <w:sz w:val="28"/>
          <w:szCs w:val="28"/>
        </w:rPr>
        <w:t xml:space="preserve">Арутюнова Н. Д. </w:t>
      </w:r>
      <w:r w:rsidRPr="00F144EC">
        <w:rPr>
          <w:sz w:val="28"/>
          <w:szCs w:val="28"/>
        </w:rPr>
        <w:t xml:space="preserve">Фактор адресата / </w:t>
      </w:r>
      <w:r w:rsidRPr="008246FD">
        <w:rPr>
          <w:color w:val="000000"/>
          <w:sz w:val="28"/>
          <w:szCs w:val="28"/>
        </w:rPr>
        <w:t>Нина Давидовна Арутюнова</w:t>
      </w:r>
      <w:r w:rsidRPr="00F144EC">
        <w:rPr>
          <w:iCs/>
          <w:spacing w:val="-2"/>
          <w:sz w:val="28"/>
          <w:szCs w:val="28"/>
        </w:rPr>
        <w:t xml:space="preserve"> // Изв. АН СССР. –</w:t>
      </w:r>
      <w:r>
        <w:rPr>
          <w:iCs/>
          <w:spacing w:val="-2"/>
          <w:sz w:val="28"/>
          <w:szCs w:val="28"/>
        </w:rPr>
        <w:t xml:space="preserve"> Сер. лит. и языка. – 1981. – Т. 40., № </w:t>
      </w:r>
      <w:r w:rsidRPr="00F144EC">
        <w:rPr>
          <w:iCs/>
          <w:spacing w:val="-2"/>
          <w:sz w:val="28"/>
          <w:szCs w:val="28"/>
        </w:rPr>
        <w:t>4. – С.</w:t>
      </w:r>
      <w:r>
        <w:rPr>
          <w:iCs/>
          <w:spacing w:val="-2"/>
          <w:sz w:val="28"/>
          <w:szCs w:val="28"/>
        </w:rPr>
        <w:t> </w:t>
      </w:r>
      <w:r w:rsidRPr="00F144EC">
        <w:rPr>
          <w:iCs/>
          <w:spacing w:val="-2"/>
          <w:sz w:val="28"/>
          <w:szCs w:val="28"/>
        </w:rPr>
        <w:t>356–367.</w:t>
      </w:r>
    </w:p>
    <w:p w:rsidR="005804EE" w:rsidRPr="00F144EC" w:rsidRDefault="005804EE" w:rsidP="00AF4C9B">
      <w:pPr>
        <w:numPr>
          <w:ilvl w:val="0"/>
          <w:numId w:val="44"/>
        </w:numPr>
        <w:suppressAutoHyphens w:val="0"/>
        <w:spacing w:line="360" w:lineRule="auto"/>
        <w:jc w:val="both"/>
        <w:rPr>
          <w:sz w:val="28"/>
          <w:szCs w:val="28"/>
        </w:rPr>
      </w:pPr>
      <w:r w:rsidRPr="008246FD">
        <w:rPr>
          <w:i/>
          <w:spacing w:val="10"/>
          <w:sz w:val="28"/>
          <w:szCs w:val="28"/>
        </w:rPr>
        <w:t xml:space="preserve">Арутюнова </w:t>
      </w:r>
      <w:r w:rsidRPr="008246FD">
        <w:rPr>
          <w:i/>
          <w:sz w:val="28"/>
          <w:szCs w:val="28"/>
        </w:rPr>
        <w:t>Н. Д.</w:t>
      </w:r>
      <w:r w:rsidRPr="00F144EC">
        <w:rPr>
          <w:sz w:val="28"/>
          <w:szCs w:val="28"/>
        </w:rPr>
        <w:t xml:space="preserve"> Дискурс</w:t>
      </w:r>
      <w:r>
        <w:rPr>
          <w:sz w:val="28"/>
          <w:szCs w:val="28"/>
        </w:rPr>
        <w:t> </w:t>
      </w:r>
      <w:r w:rsidRPr="00F144EC">
        <w:rPr>
          <w:sz w:val="28"/>
          <w:szCs w:val="28"/>
        </w:rPr>
        <w:t>: л</w:t>
      </w:r>
      <w:r w:rsidRPr="00F144EC">
        <w:rPr>
          <w:iCs/>
          <w:spacing w:val="-2"/>
          <w:sz w:val="28"/>
          <w:szCs w:val="28"/>
        </w:rPr>
        <w:t xml:space="preserve">ингвистический энциклопедический словарь / </w:t>
      </w:r>
      <w:r w:rsidRPr="008246FD">
        <w:rPr>
          <w:color w:val="000000"/>
          <w:sz w:val="28"/>
          <w:szCs w:val="28"/>
        </w:rPr>
        <w:t>Нина Давидовна Арутюнова</w:t>
      </w:r>
      <w:r w:rsidRPr="00F144EC">
        <w:rPr>
          <w:iCs/>
          <w:spacing w:val="-2"/>
          <w:sz w:val="28"/>
          <w:szCs w:val="28"/>
        </w:rPr>
        <w:t>. – М.</w:t>
      </w:r>
      <w:r>
        <w:rPr>
          <w:iCs/>
          <w:spacing w:val="-2"/>
          <w:sz w:val="28"/>
          <w:szCs w:val="28"/>
        </w:rPr>
        <w:t> </w:t>
      </w:r>
      <w:r w:rsidRPr="00F144EC">
        <w:rPr>
          <w:iCs/>
          <w:spacing w:val="-2"/>
          <w:sz w:val="28"/>
          <w:szCs w:val="28"/>
        </w:rPr>
        <w:t>: Сов. энцикл., 1990. – С.</w:t>
      </w:r>
      <w:r>
        <w:rPr>
          <w:iCs/>
          <w:spacing w:val="-2"/>
          <w:sz w:val="28"/>
          <w:szCs w:val="28"/>
        </w:rPr>
        <w:t> </w:t>
      </w:r>
      <w:r w:rsidRPr="00F144EC">
        <w:rPr>
          <w:iCs/>
          <w:spacing w:val="-2"/>
          <w:sz w:val="28"/>
          <w:szCs w:val="28"/>
        </w:rPr>
        <w:t>136–137.</w:t>
      </w:r>
    </w:p>
    <w:p w:rsidR="005804EE" w:rsidRPr="00F144EC" w:rsidRDefault="005804EE" w:rsidP="00AF4C9B">
      <w:pPr>
        <w:numPr>
          <w:ilvl w:val="0"/>
          <w:numId w:val="44"/>
        </w:numPr>
        <w:suppressAutoHyphens w:val="0"/>
        <w:spacing w:line="360" w:lineRule="auto"/>
        <w:jc w:val="both"/>
        <w:rPr>
          <w:sz w:val="28"/>
          <w:szCs w:val="28"/>
        </w:rPr>
      </w:pPr>
      <w:r w:rsidRPr="008246FD">
        <w:rPr>
          <w:i/>
          <w:sz w:val="28"/>
          <w:szCs w:val="28"/>
        </w:rPr>
        <w:t>Афанасьев А. Н.</w:t>
      </w:r>
      <w:r>
        <w:rPr>
          <w:sz w:val="28"/>
          <w:szCs w:val="28"/>
        </w:rPr>
        <w:t xml:space="preserve"> Сравнительной мифологии школа </w:t>
      </w:r>
      <w:r w:rsidRPr="00F144EC">
        <w:rPr>
          <w:sz w:val="28"/>
          <w:szCs w:val="28"/>
        </w:rPr>
        <w:t>: литературный энциклопедический словарь / Александр Николаевич Афанасьев. – М.</w:t>
      </w:r>
      <w:r>
        <w:rPr>
          <w:sz w:val="28"/>
          <w:szCs w:val="28"/>
        </w:rPr>
        <w:t> </w:t>
      </w:r>
      <w:r w:rsidRPr="00F144EC">
        <w:rPr>
          <w:sz w:val="28"/>
          <w:szCs w:val="28"/>
        </w:rPr>
        <w:t>: Сов. энцикл., 1987. – С.</w:t>
      </w:r>
      <w:r>
        <w:rPr>
          <w:sz w:val="28"/>
          <w:szCs w:val="28"/>
        </w:rPr>
        <w:t> </w:t>
      </w:r>
      <w:r w:rsidRPr="00F144EC">
        <w:rPr>
          <w:sz w:val="28"/>
          <w:szCs w:val="28"/>
        </w:rPr>
        <w:t>130.</w:t>
      </w:r>
    </w:p>
    <w:p w:rsidR="005804EE" w:rsidRPr="00F144EC" w:rsidRDefault="005804EE" w:rsidP="00AF4C9B">
      <w:pPr>
        <w:numPr>
          <w:ilvl w:val="0"/>
          <w:numId w:val="44"/>
        </w:numPr>
        <w:suppressAutoHyphens w:val="0"/>
        <w:spacing w:line="360" w:lineRule="auto"/>
        <w:jc w:val="both"/>
        <w:rPr>
          <w:sz w:val="28"/>
          <w:szCs w:val="28"/>
        </w:rPr>
      </w:pPr>
      <w:r w:rsidRPr="008246FD">
        <w:rPr>
          <w:i/>
          <w:sz w:val="28"/>
          <w:szCs w:val="28"/>
        </w:rPr>
        <w:t xml:space="preserve">Афанасьев А. Н. </w:t>
      </w:r>
      <w:r w:rsidRPr="00F144EC">
        <w:rPr>
          <w:sz w:val="28"/>
          <w:szCs w:val="28"/>
        </w:rPr>
        <w:t>Происхождение мифа</w:t>
      </w:r>
      <w:r>
        <w:rPr>
          <w:sz w:val="28"/>
          <w:szCs w:val="28"/>
        </w:rPr>
        <w:t xml:space="preserve"> : </w:t>
      </w:r>
      <w:r w:rsidRPr="008246FD">
        <w:rPr>
          <w:sz w:val="28"/>
          <w:szCs w:val="28"/>
        </w:rPr>
        <w:t>[</w:t>
      </w:r>
      <w:r w:rsidRPr="00F144EC">
        <w:rPr>
          <w:sz w:val="28"/>
          <w:szCs w:val="28"/>
        </w:rPr>
        <w:t>ст. по фо</w:t>
      </w:r>
      <w:r>
        <w:rPr>
          <w:sz w:val="28"/>
          <w:szCs w:val="28"/>
        </w:rPr>
        <w:t>льклору, этнографии и мифологии</w:t>
      </w:r>
      <w:r w:rsidRPr="008246FD">
        <w:rPr>
          <w:sz w:val="28"/>
          <w:szCs w:val="28"/>
        </w:rPr>
        <w:t>]</w:t>
      </w:r>
      <w:r w:rsidRPr="00F144EC">
        <w:rPr>
          <w:sz w:val="28"/>
          <w:szCs w:val="28"/>
        </w:rPr>
        <w:t xml:space="preserve"> / Алекс</w:t>
      </w:r>
      <w:r>
        <w:rPr>
          <w:sz w:val="28"/>
          <w:szCs w:val="28"/>
        </w:rPr>
        <w:t>андр Николаевич Афанасьев. – М. </w:t>
      </w:r>
      <w:r w:rsidRPr="00F144EC">
        <w:rPr>
          <w:sz w:val="28"/>
          <w:szCs w:val="28"/>
        </w:rPr>
        <w:t>: Наука, 1996. – 310</w:t>
      </w:r>
      <w:r>
        <w:rPr>
          <w:sz w:val="28"/>
          <w:szCs w:val="28"/>
        </w:rPr>
        <w:t> с.</w:t>
      </w:r>
    </w:p>
    <w:p w:rsidR="005804EE" w:rsidRPr="00F144EC" w:rsidRDefault="005804EE" w:rsidP="00AF4C9B">
      <w:pPr>
        <w:numPr>
          <w:ilvl w:val="0"/>
          <w:numId w:val="44"/>
        </w:numPr>
        <w:suppressAutoHyphens w:val="0"/>
        <w:spacing w:line="360" w:lineRule="auto"/>
        <w:jc w:val="both"/>
        <w:rPr>
          <w:sz w:val="28"/>
          <w:szCs w:val="28"/>
        </w:rPr>
      </w:pPr>
      <w:r w:rsidRPr="005F0E85">
        <w:rPr>
          <w:i/>
          <w:sz w:val="28"/>
          <w:szCs w:val="28"/>
        </w:rPr>
        <w:lastRenderedPageBreak/>
        <w:t xml:space="preserve">Бабушкин А. П. </w:t>
      </w:r>
      <w:r w:rsidRPr="00F144EC">
        <w:rPr>
          <w:sz w:val="28"/>
          <w:szCs w:val="28"/>
        </w:rPr>
        <w:t>Типы концептов в лексико-фразеологической семантике языка / Анатолий Павлович Бабушкин. – Воронеж</w:t>
      </w:r>
      <w:r>
        <w:rPr>
          <w:sz w:val="28"/>
          <w:szCs w:val="28"/>
        </w:rPr>
        <w:t> </w:t>
      </w:r>
      <w:r w:rsidRPr="00F144EC">
        <w:rPr>
          <w:sz w:val="28"/>
          <w:szCs w:val="28"/>
        </w:rPr>
        <w:t>: Изд-во Воронеж</w:t>
      </w:r>
      <w:r>
        <w:rPr>
          <w:sz w:val="28"/>
          <w:szCs w:val="28"/>
        </w:rPr>
        <w:t>ск. гос. ун-та, 1996. – 103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5F0E85">
        <w:rPr>
          <w:i/>
          <w:sz w:val="28"/>
          <w:szCs w:val="28"/>
        </w:rPr>
        <w:t>Балашова Е. Ю.</w:t>
      </w:r>
      <w:r w:rsidRPr="00F144EC">
        <w:rPr>
          <w:sz w:val="28"/>
          <w:szCs w:val="28"/>
        </w:rPr>
        <w:t xml:space="preserve"> Концепт “любовь” в русском и американском языковых сознаниях</w:t>
      </w:r>
      <w:r>
        <w:rPr>
          <w:sz w:val="28"/>
          <w:szCs w:val="28"/>
        </w:rPr>
        <w:t> </w:t>
      </w:r>
      <w:r w:rsidRPr="00F144EC">
        <w:rPr>
          <w:sz w:val="28"/>
          <w:szCs w:val="28"/>
        </w:rPr>
        <w:t>: светский и религиозный христианский дискурсы / Е.</w:t>
      </w:r>
      <w:r>
        <w:rPr>
          <w:sz w:val="28"/>
          <w:szCs w:val="28"/>
        </w:rPr>
        <w:t> </w:t>
      </w:r>
      <w:r w:rsidRPr="00F144EC">
        <w:rPr>
          <w:sz w:val="28"/>
          <w:szCs w:val="28"/>
        </w:rPr>
        <w:t>Ю.</w:t>
      </w:r>
      <w:r>
        <w:rPr>
          <w:sz w:val="28"/>
          <w:szCs w:val="28"/>
        </w:rPr>
        <w:t> Балашова //</w:t>
      </w:r>
      <w:r w:rsidRPr="00F144EC">
        <w:rPr>
          <w:sz w:val="28"/>
          <w:szCs w:val="28"/>
        </w:rPr>
        <w:t xml:space="preserve"> Жанр и концепт</w:t>
      </w:r>
      <w:r>
        <w:rPr>
          <w:sz w:val="28"/>
          <w:szCs w:val="28"/>
        </w:rPr>
        <w:t> </w:t>
      </w:r>
      <w:r w:rsidRPr="00F144EC">
        <w:rPr>
          <w:sz w:val="28"/>
          <w:szCs w:val="28"/>
        </w:rPr>
        <w:t>: сб. науч. статей. – Саратов</w:t>
      </w:r>
      <w:r>
        <w:rPr>
          <w:sz w:val="28"/>
          <w:szCs w:val="28"/>
        </w:rPr>
        <w:t> </w:t>
      </w:r>
      <w:r w:rsidRPr="00F144EC">
        <w:rPr>
          <w:sz w:val="28"/>
          <w:szCs w:val="28"/>
        </w:rPr>
        <w:t xml:space="preserve">: Изд-во ГосУНЦ </w:t>
      </w:r>
      <w:r>
        <w:rPr>
          <w:sz w:val="28"/>
          <w:szCs w:val="28"/>
        </w:rPr>
        <w:t>“</w:t>
      </w:r>
      <w:r w:rsidRPr="00F144EC">
        <w:rPr>
          <w:sz w:val="28"/>
          <w:szCs w:val="28"/>
        </w:rPr>
        <w:t>Колледж</w:t>
      </w:r>
      <w:r>
        <w:rPr>
          <w:sz w:val="28"/>
          <w:szCs w:val="28"/>
        </w:rPr>
        <w:t>”</w:t>
      </w:r>
      <w:r w:rsidRPr="00F144EC">
        <w:rPr>
          <w:sz w:val="28"/>
          <w:szCs w:val="28"/>
        </w:rPr>
        <w:t>, 2005. – Вып.</w:t>
      </w:r>
      <w:r>
        <w:rPr>
          <w:sz w:val="28"/>
          <w:szCs w:val="28"/>
        </w:rPr>
        <w:t> </w:t>
      </w:r>
      <w:r w:rsidRPr="00F144EC">
        <w:rPr>
          <w:sz w:val="28"/>
          <w:szCs w:val="28"/>
        </w:rPr>
        <w:t>4. – 438</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5F0E85">
        <w:rPr>
          <w:i/>
          <w:sz w:val="28"/>
          <w:szCs w:val="28"/>
        </w:rPr>
        <w:t>Бараг Л. Г.</w:t>
      </w:r>
      <w:r w:rsidRPr="00F144EC">
        <w:rPr>
          <w:sz w:val="28"/>
          <w:szCs w:val="28"/>
        </w:rPr>
        <w:t xml:space="preserve"> О традиционной стилистической форме белорусских сказок и ее изменениях / Л.</w:t>
      </w:r>
      <w:r>
        <w:rPr>
          <w:sz w:val="28"/>
          <w:szCs w:val="28"/>
        </w:rPr>
        <w:t> </w:t>
      </w:r>
      <w:r w:rsidRPr="00F144EC">
        <w:rPr>
          <w:sz w:val="28"/>
          <w:szCs w:val="28"/>
        </w:rPr>
        <w:t>Г.</w:t>
      </w:r>
      <w:r>
        <w:rPr>
          <w:sz w:val="28"/>
          <w:szCs w:val="28"/>
        </w:rPr>
        <w:t> </w:t>
      </w:r>
      <w:r w:rsidRPr="00F144EC">
        <w:rPr>
          <w:sz w:val="28"/>
          <w:szCs w:val="28"/>
        </w:rPr>
        <w:t>Бараг // О традициях и новаторстве в литературе и устном народном творчестве. – Уфа</w:t>
      </w:r>
      <w:r>
        <w:rPr>
          <w:sz w:val="28"/>
          <w:szCs w:val="28"/>
        </w:rPr>
        <w:t> : Изд-во БГУ, 1964. – С. </w:t>
      </w:r>
      <w:r w:rsidRPr="00F144EC">
        <w:rPr>
          <w:sz w:val="28"/>
          <w:szCs w:val="28"/>
        </w:rPr>
        <w:t>201</w:t>
      </w:r>
      <w:r>
        <w:rPr>
          <w:sz w:val="28"/>
          <w:szCs w:val="28"/>
        </w:rPr>
        <w:t>–</w:t>
      </w:r>
      <w:r w:rsidRPr="00F144EC">
        <w:rPr>
          <w:sz w:val="28"/>
          <w:szCs w:val="28"/>
        </w:rPr>
        <w:t>232.</w:t>
      </w:r>
    </w:p>
    <w:p w:rsidR="005804EE" w:rsidRPr="00F144EC" w:rsidRDefault="005804EE" w:rsidP="00AF4C9B">
      <w:pPr>
        <w:numPr>
          <w:ilvl w:val="0"/>
          <w:numId w:val="44"/>
        </w:numPr>
        <w:suppressAutoHyphens w:val="0"/>
        <w:spacing w:line="360" w:lineRule="auto"/>
        <w:jc w:val="both"/>
        <w:rPr>
          <w:sz w:val="28"/>
          <w:szCs w:val="28"/>
        </w:rPr>
      </w:pPr>
      <w:r w:rsidRPr="005F0E85">
        <w:rPr>
          <w:i/>
          <w:sz w:val="28"/>
          <w:szCs w:val="28"/>
        </w:rPr>
        <w:t xml:space="preserve">Баранов А. Н. </w:t>
      </w:r>
      <w:r w:rsidRPr="00F144EC">
        <w:rPr>
          <w:sz w:val="28"/>
          <w:szCs w:val="28"/>
        </w:rPr>
        <w:t>Лингвистическая экспертиза текста. Теоретические основания и практика</w:t>
      </w:r>
      <w:r>
        <w:rPr>
          <w:sz w:val="28"/>
          <w:szCs w:val="28"/>
        </w:rPr>
        <w:t> : [</w:t>
      </w:r>
      <w:r w:rsidRPr="00F144EC">
        <w:rPr>
          <w:sz w:val="28"/>
          <w:szCs w:val="28"/>
        </w:rPr>
        <w:t>учеб. пособие</w:t>
      </w:r>
      <w:r>
        <w:rPr>
          <w:sz w:val="28"/>
          <w:szCs w:val="28"/>
        </w:rPr>
        <w:t>]</w:t>
      </w:r>
      <w:r w:rsidRPr="00F144EC">
        <w:rPr>
          <w:sz w:val="28"/>
          <w:szCs w:val="28"/>
        </w:rPr>
        <w:t xml:space="preserve"> / Ана</w:t>
      </w:r>
      <w:r>
        <w:rPr>
          <w:sz w:val="28"/>
          <w:szCs w:val="28"/>
        </w:rPr>
        <w:t xml:space="preserve">толий Никоаевич Баранов. – М. : </w:t>
      </w:r>
      <w:r w:rsidRPr="00F144EC">
        <w:rPr>
          <w:sz w:val="28"/>
          <w:szCs w:val="28"/>
        </w:rPr>
        <w:t>Наука, 2007. – 591</w:t>
      </w:r>
      <w:r>
        <w:rPr>
          <w:sz w:val="28"/>
          <w:szCs w:val="28"/>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5F0E85">
        <w:rPr>
          <w:i/>
          <w:sz w:val="28"/>
          <w:szCs w:val="28"/>
        </w:rPr>
        <w:t>Барт Р.</w:t>
      </w:r>
      <w:r w:rsidRPr="00F144EC">
        <w:rPr>
          <w:sz w:val="28"/>
          <w:szCs w:val="28"/>
        </w:rPr>
        <w:t xml:space="preserve"> Избранные </w:t>
      </w:r>
      <w:r>
        <w:rPr>
          <w:sz w:val="28"/>
          <w:szCs w:val="28"/>
        </w:rPr>
        <w:t>работы : Семиотика : Поэтика / Рол</w:t>
      </w:r>
      <w:r w:rsidRPr="00F144EC">
        <w:rPr>
          <w:sz w:val="28"/>
          <w:szCs w:val="28"/>
        </w:rPr>
        <w:t>ан Барт</w:t>
      </w:r>
      <w:r>
        <w:rPr>
          <w:sz w:val="28"/>
          <w:szCs w:val="28"/>
        </w:rPr>
        <w:t> ; [пер. с фр. ;</w:t>
      </w:r>
      <w:r w:rsidRPr="00F144EC">
        <w:rPr>
          <w:sz w:val="28"/>
          <w:szCs w:val="28"/>
        </w:rPr>
        <w:t xml:space="preserve"> сост</w:t>
      </w:r>
      <w:r>
        <w:rPr>
          <w:sz w:val="28"/>
          <w:szCs w:val="28"/>
        </w:rPr>
        <w:t>., общ. ред. и вступ. статья Г. </w:t>
      </w:r>
      <w:r w:rsidRPr="00F144EC">
        <w:rPr>
          <w:sz w:val="28"/>
          <w:szCs w:val="28"/>
        </w:rPr>
        <w:t>К.</w:t>
      </w:r>
      <w:r>
        <w:rPr>
          <w:sz w:val="28"/>
          <w:szCs w:val="28"/>
        </w:rPr>
        <w:t> </w:t>
      </w:r>
      <w:r w:rsidRPr="00F144EC">
        <w:rPr>
          <w:sz w:val="28"/>
          <w:szCs w:val="28"/>
        </w:rPr>
        <w:t>Косикова]. – М.</w:t>
      </w:r>
      <w:r>
        <w:rPr>
          <w:sz w:val="28"/>
          <w:szCs w:val="28"/>
        </w:rPr>
        <w:t> : Прогресс, 1989. – 615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5F0E85">
        <w:rPr>
          <w:i/>
          <w:sz w:val="28"/>
          <w:szCs w:val="28"/>
        </w:rPr>
        <w:t>Бахтин М. М.</w:t>
      </w:r>
      <w:r w:rsidRPr="00F144EC">
        <w:rPr>
          <w:sz w:val="28"/>
          <w:szCs w:val="28"/>
        </w:rPr>
        <w:t xml:space="preserve"> Литературно-критические статьи / Михаил Михайлович Бахтин. – М.</w:t>
      </w:r>
      <w:r>
        <w:rPr>
          <w:sz w:val="28"/>
          <w:szCs w:val="28"/>
        </w:rPr>
        <w:t> </w:t>
      </w:r>
      <w:r w:rsidRPr="00F144EC">
        <w:rPr>
          <w:sz w:val="28"/>
          <w:szCs w:val="28"/>
        </w:rPr>
        <w:t>: Худож. лит., 1986. – 541</w:t>
      </w:r>
      <w:r>
        <w:rPr>
          <w:sz w:val="28"/>
          <w:szCs w:val="28"/>
        </w:rPr>
        <w:t> </w:t>
      </w:r>
      <w:r w:rsidRPr="00F144EC">
        <w:rPr>
          <w:sz w:val="28"/>
          <w:szCs w:val="28"/>
        </w:rPr>
        <w:t xml:space="preserve">с. </w:t>
      </w:r>
    </w:p>
    <w:p w:rsidR="005804EE" w:rsidRPr="00F144EC" w:rsidRDefault="005804EE" w:rsidP="00AF4C9B">
      <w:pPr>
        <w:numPr>
          <w:ilvl w:val="0"/>
          <w:numId w:val="44"/>
        </w:numPr>
        <w:spacing w:line="360" w:lineRule="auto"/>
        <w:jc w:val="both"/>
        <w:rPr>
          <w:bCs/>
          <w:sz w:val="28"/>
          <w:szCs w:val="28"/>
        </w:rPr>
      </w:pPr>
      <w:r w:rsidRPr="005F0E85">
        <w:rPr>
          <w:bCs/>
          <w:i/>
          <w:sz w:val="28"/>
          <w:szCs w:val="28"/>
        </w:rPr>
        <w:t xml:space="preserve">Бацевич Ф. С. </w:t>
      </w:r>
      <w:r w:rsidRPr="00F144EC">
        <w:rPr>
          <w:bCs/>
          <w:sz w:val="28"/>
          <w:szCs w:val="28"/>
        </w:rPr>
        <w:t>Термінологія комунікативної лінгвістики: аспекти дискурсивного підходу / Флор</w:t>
      </w:r>
      <w:r w:rsidRPr="00F144EC">
        <w:rPr>
          <w:bCs/>
          <w:sz w:val="28"/>
          <w:szCs w:val="28"/>
          <w:lang w:val="uk-UA"/>
        </w:rPr>
        <w:t>і</w:t>
      </w:r>
      <w:r w:rsidRPr="00F144EC">
        <w:rPr>
          <w:bCs/>
          <w:sz w:val="28"/>
          <w:szCs w:val="28"/>
        </w:rPr>
        <w:t xml:space="preserve">й </w:t>
      </w:r>
      <w:r>
        <w:rPr>
          <w:bCs/>
          <w:sz w:val="28"/>
          <w:szCs w:val="28"/>
        </w:rPr>
        <w:t>Сер</w:t>
      </w:r>
      <w:r>
        <w:rPr>
          <w:bCs/>
          <w:sz w:val="28"/>
          <w:szCs w:val="28"/>
          <w:lang w:val="uk-UA"/>
        </w:rPr>
        <w:t xml:space="preserve">гійович </w:t>
      </w:r>
      <w:r w:rsidRPr="00F144EC">
        <w:rPr>
          <w:bCs/>
          <w:sz w:val="28"/>
          <w:szCs w:val="28"/>
          <w:lang w:val="uk-UA"/>
        </w:rPr>
        <w:t xml:space="preserve">Бацевич </w:t>
      </w:r>
      <w:r w:rsidRPr="00F144EC">
        <w:rPr>
          <w:bCs/>
          <w:sz w:val="28"/>
          <w:szCs w:val="28"/>
        </w:rPr>
        <w:t xml:space="preserve">// Вісник Нац. ун-ту </w:t>
      </w:r>
      <w:r>
        <w:rPr>
          <w:bCs/>
          <w:sz w:val="28"/>
          <w:szCs w:val="28"/>
          <w:lang w:val="uk-UA"/>
        </w:rPr>
        <w:t>“</w:t>
      </w:r>
      <w:r w:rsidRPr="00F144EC">
        <w:rPr>
          <w:bCs/>
          <w:sz w:val="28"/>
          <w:szCs w:val="28"/>
        </w:rPr>
        <w:t>Львів. Політ.</w:t>
      </w:r>
      <w:r>
        <w:rPr>
          <w:bCs/>
          <w:sz w:val="28"/>
          <w:szCs w:val="28"/>
          <w:lang w:val="uk-UA"/>
        </w:rPr>
        <w:t>”</w:t>
      </w:r>
      <w:r w:rsidRPr="00F144EC">
        <w:rPr>
          <w:bCs/>
          <w:sz w:val="28"/>
          <w:szCs w:val="28"/>
          <w:lang w:val="uk-UA"/>
        </w:rPr>
        <w:t xml:space="preserve"> – 2002. – </w:t>
      </w:r>
      <w:r w:rsidRPr="00F144EC">
        <w:rPr>
          <w:bCs/>
          <w:sz w:val="28"/>
          <w:szCs w:val="28"/>
        </w:rPr>
        <w:t>№</w:t>
      </w:r>
      <w:r>
        <w:rPr>
          <w:bCs/>
          <w:sz w:val="28"/>
          <w:szCs w:val="28"/>
          <w:lang w:val="uk-UA"/>
        </w:rPr>
        <w:t> </w:t>
      </w:r>
      <w:r w:rsidRPr="00F144EC">
        <w:rPr>
          <w:bCs/>
          <w:sz w:val="28"/>
          <w:szCs w:val="28"/>
        </w:rPr>
        <w:t>453. – С.</w:t>
      </w:r>
      <w:r>
        <w:rPr>
          <w:bCs/>
          <w:sz w:val="28"/>
          <w:szCs w:val="28"/>
          <w:lang w:val="uk-UA"/>
        </w:rPr>
        <w:t> </w:t>
      </w:r>
      <w:r w:rsidRPr="00F144EC">
        <w:rPr>
          <w:bCs/>
          <w:sz w:val="28"/>
          <w:szCs w:val="28"/>
        </w:rPr>
        <w:t>30–34.</w:t>
      </w:r>
    </w:p>
    <w:p w:rsidR="005804EE" w:rsidRPr="00F144EC" w:rsidRDefault="005804EE" w:rsidP="00AF4C9B">
      <w:pPr>
        <w:pStyle w:val="afffffff3"/>
        <w:numPr>
          <w:ilvl w:val="0"/>
          <w:numId w:val="44"/>
        </w:numPr>
        <w:suppressAutoHyphens w:val="0"/>
        <w:spacing w:after="0" w:line="360" w:lineRule="auto"/>
        <w:jc w:val="both"/>
        <w:rPr>
          <w:szCs w:val="28"/>
          <w:lang w:val="uk-UA"/>
        </w:rPr>
      </w:pPr>
      <w:r w:rsidRPr="00802CEF">
        <w:rPr>
          <w:i/>
          <w:szCs w:val="28"/>
          <w:lang w:val="uk-UA"/>
        </w:rPr>
        <w:t>Белова А. Д.</w:t>
      </w:r>
      <w:r w:rsidRPr="00F144EC">
        <w:rPr>
          <w:szCs w:val="28"/>
          <w:lang w:val="uk-UA"/>
        </w:rPr>
        <w:t xml:space="preserve"> Лингвистические</w:t>
      </w:r>
      <w:r w:rsidRPr="00F144EC">
        <w:rPr>
          <w:szCs w:val="28"/>
        </w:rPr>
        <w:t xml:space="preserve"> аспекты аргументации</w:t>
      </w:r>
      <w:r w:rsidRPr="00F144EC">
        <w:rPr>
          <w:szCs w:val="28"/>
          <w:lang w:val="uk-UA"/>
        </w:rPr>
        <w:t>: Лингвистика. Теория коммуникации. Английский язык / Алла Дмитриевна Белова</w:t>
      </w:r>
      <w:r>
        <w:rPr>
          <w:szCs w:val="28"/>
          <w:lang w:val="uk-UA"/>
        </w:rPr>
        <w:t> ; [отв. ред. А</w:t>
      </w:r>
      <w:r>
        <w:rPr>
          <w:szCs w:val="28"/>
        </w:rPr>
        <w:t>лександр Иванович</w:t>
      </w:r>
      <w:r w:rsidRPr="00F144EC">
        <w:rPr>
          <w:szCs w:val="28"/>
          <w:lang w:val="uk-UA"/>
        </w:rPr>
        <w:t xml:space="preserve"> Чередниченко]. – К.</w:t>
      </w:r>
      <w:r>
        <w:rPr>
          <w:szCs w:val="28"/>
          <w:lang w:val="uk-UA"/>
        </w:rPr>
        <w:t> </w:t>
      </w:r>
      <w:r w:rsidRPr="00F144EC">
        <w:rPr>
          <w:szCs w:val="28"/>
          <w:lang w:val="uk-UA"/>
        </w:rPr>
        <w:t>: Киевск</w:t>
      </w:r>
      <w:r>
        <w:rPr>
          <w:szCs w:val="28"/>
          <w:lang w:val="uk-UA"/>
        </w:rPr>
        <w:t>.</w:t>
      </w:r>
      <w:r w:rsidRPr="00F144EC">
        <w:rPr>
          <w:szCs w:val="28"/>
          <w:lang w:val="uk-UA"/>
        </w:rPr>
        <w:t xml:space="preserve"> </w:t>
      </w:r>
      <w:r>
        <w:rPr>
          <w:szCs w:val="28"/>
          <w:lang w:val="uk-UA"/>
        </w:rPr>
        <w:t>нац.</w:t>
      </w:r>
      <w:r w:rsidRPr="00F144EC">
        <w:rPr>
          <w:szCs w:val="28"/>
          <w:lang w:val="uk-UA"/>
        </w:rPr>
        <w:t xml:space="preserve"> ун-т им</w:t>
      </w:r>
      <w:r>
        <w:rPr>
          <w:szCs w:val="28"/>
          <w:lang w:val="uk-UA"/>
        </w:rPr>
        <w:t>. Тараса Шевченко, 2003. – 304 </w:t>
      </w:r>
      <w:r w:rsidRPr="00F144EC">
        <w:rPr>
          <w:szCs w:val="28"/>
          <w:lang w:val="uk-UA"/>
        </w:rPr>
        <w:t>с.</w:t>
      </w:r>
    </w:p>
    <w:p w:rsidR="005804EE" w:rsidRPr="00F144EC" w:rsidRDefault="005804EE" w:rsidP="00AF4C9B">
      <w:pPr>
        <w:numPr>
          <w:ilvl w:val="0"/>
          <w:numId w:val="44"/>
        </w:numPr>
        <w:suppressAutoHyphens w:val="0"/>
        <w:spacing w:line="360" w:lineRule="auto"/>
        <w:jc w:val="both"/>
        <w:rPr>
          <w:sz w:val="28"/>
          <w:szCs w:val="28"/>
        </w:rPr>
      </w:pPr>
      <w:r w:rsidRPr="00275EBA">
        <w:rPr>
          <w:i/>
          <w:sz w:val="28"/>
          <w:szCs w:val="28"/>
        </w:rPr>
        <w:t xml:space="preserve">Бенфей Т. </w:t>
      </w:r>
      <w:r>
        <w:rPr>
          <w:sz w:val="28"/>
          <w:szCs w:val="28"/>
        </w:rPr>
        <w:t>Миграций теория </w:t>
      </w:r>
      <w:r w:rsidRPr="00F144EC">
        <w:rPr>
          <w:sz w:val="28"/>
          <w:szCs w:val="28"/>
        </w:rPr>
        <w:t>: литературный энциклопедический словарь / Т.</w:t>
      </w:r>
      <w:r>
        <w:rPr>
          <w:sz w:val="28"/>
          <w:szCs w:val="28"/>
        </w:rPr>
        <w:t> </w:t>
      </w:r>
      <w:r w:rsidRPr="00F144EC">
        <w:rPr>
          <w:sz w:val="28"/>
          <w:szCs w:val="28"/>
        </w:rPr>
        <w:t>Бенфей. – М.</w:t>
      </w:r>
      <w:r>
        <w:rPr>
          <w:sz w:val="28"/>
          <w:szCs w:val="28"/>
        </w:rPr>
        <w:t> </w:t>
      </w:r>
      <w:r w:rsidRPr="00F144EC">
        <w:rPr>
          <w:sz w:val="28"/>
          <w:szCs w:val="28"/>
        </w:rPr>
        <w:t>: Сов. энцикл., 1987. – С.</w:t>
      </w:r>
      <w:r>
        <w:rPr>
          <w:sz w:val="28"/>
          <w:szCs w:val="28"/>
        </w:rPr>
        <w:t> </w:t>
      </w:r>
      <w:r w:rsidRPr="00F144EC">
        <w:rPr>
          <w:sz w:val="28"/>
          <w:szCs w:val="28"/>
        </w:rPr>
        <w:t>752.</w:t>
      </w:r>
    </w:p>
    <w:p w:rsidR="005804EE" w:rsidRPr="00F144EC" w:rsidRDefault="005804EE" w:rsidP="00AF4C9B">
      <w:pPr>
        <w:numPr>
          <w:ilvl w:val="0"/>
          <w:numId w:val="44"/>
        </w:numPr>
        <w:suppressAutoHyphens w:val="0"/>
        <w:spacing w:line="360" w:lineRule="auto"/>
        <w:jc w:val="both"/>
        <w:rPr>
          <w:sz w:val="28"/>
          <w:szCs w:val="28"/>
        </w:rPr>
      </w:pPr>
      <w:r w:rsidRPr="00275EBA">
        <w:rPr>
          <w:i/>
          <w:sz w:val="28"/>
          <w:szCs w:val="28"/>
        </w:rPr>
        <w:t>Бехта І.</w:t>
      </w:r>
      <w:r w:rsidRPr="00275EBA">
        <w:rPr>
          <w:i/>
          <w:sz w:val="28"/>
          <w:szCs w:val="28"/>
          <w:lang w:val="uk-UA"/>
        </w:rPr>
        <w:t> </w:t>
      </w:r>
      <w:r w:rsidRPr="00275EBA">
        <w:rPr>
          <w:i/>
          <w:sz w:val="28"/>
          <w:szCs w:val="28"/>
        </w:rPr>
        <w:t>А.</w:t>
      </w:r>
      <w:r w:rsidRPr="00F144EC">
        <w:rPr>
          <w:sz w:val="28"/>
          <w:szCs w:val="28"/>
        </w:rPr>
        <w:t xml:space="preserve"> Дискурс наратора в англомовній прозі /</w:t>
      </w:r>
      <w:r w:rsidRPr="00F144EC">
        <w:rPr>
          <w:sz w:val="28"/>
          <w:szCs w:val="28"/>
          <w:lang w:val="uk-UA"/>
        </w:rPr>
        <w:t xml:space="preserve"> Іван Антонович Бехта</w:t>
      </w:r>
      <w:r w:rsidRPr="00F144EC">
        <w:rPr>
          <w:sz w:val="28"/>
          <w:szCs w:val="28"/>
        </w:rPr>
        <w:t>. – К</w:t>
      </w:r>
      <w:r>
        <w:rPr>
          <w:sz w:val="28"/>
          <w:szCs w:val="28"/>
          <w:lang w:val="uk-UA"/>
        </w:rPr>
        <w:t>. </w:t>
      </w:r>
      <w:r w:rsidRPr="00F144EC">
        <w:rPr>
          <w:sz w:val="28"/>
          <w:szCs w:val="28"/>
        </w:rPr>
        <w:t>: Грамота, 2004 – 304</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75EBA">
        <w:rPr>
          <w:i/>
          <w:sz w:val="28"/>
          <w:szCs w:val="28"/>
        </w:rPr>
        <w:t>Блок М.</w:t>
      </w:r>
      <w:r w:rsidRPr="00F144EC">
        <w:rPr>
          <w:sz w:val="28"/>
          <w:szCs w:val="28"/>
        </w:rPr>
        <w:t xml:space="preserve"> Апология истории, или Ремесло историка / Марк Блок</w:t>
      </w:r>
      <w:r>
        <w:rPr>
          <w:sz w:val="28"/>
          <w:szCs w:val="28"/>
        </w:rPr>
        <w:t> ; [пер. с фр. Е. </w:t>
      </w:r>
      <w:r w:rsidRPr="00F144EC">
        <w:rPr>
          <w:sz w:val="28"/>
          <w:szCs w:val="28"/>
        </w:rPr>
        <w:t>М.</w:t>
      </w:r>
      <w:r>
        <w:rPr>
          <w:sz w:val="28"/>
          <w:szCs w:val="28"/>
        </w:rPr>
        <w:t> </w:t>
      </w:r>
      <w:r w:rsidRPr="00F144EC">
        <w:rPr>
          <w:sz w:val="28"/>
          <w:szCs w:val="28"/>
        </w:rPr>
        <w:t>Лысенко]. – М.</w:t>
      </w:r>
      <w:r>
        <w:rPr>
          <w:sz w:val="28"/>
          <w:szCs w:val="28"/>
        </w:rPr>
        <w:t> </w:t>
      </w:r>
      <w:r w:rsidRPr="00F144EC">
        <w:rPr>
          <w:sz w:val="28"/>
          <w:szCs w:val="28"/>
        </w:rPr>
        <w:t>: Наука, 1986. – 254</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F144EC">
        <w:rPr>
          <w:sz w:val="28"/>
          <w:szCs w:val="28"/>
        </w:rPr>
        <w:lastRenderedPageBreak/>
        <w:t>Борковский В. И. О двух ярких синтаксическ</w:t>
      </w:r>
      <w:r>
        <w:rPr>
          <w:sz w:val="28"/>
          <w:szCs w:val="28"/>
        </w:rPr>
        <w:t xml:space="preserve">их особенностях русских сказок </w:t>
      </w:r>
      <w:r w:rsidRPr="00F144EC">
        <w:rPr>
          <w:sz w:val="28"/>
          <w:szCs w:val="28"/>
        </w:rPr>
        <w:t>/ В.</w:t>
      </w:r>
      <w:r>
        <w:rPr>
          <w:sz w:val="28"/>
          <w:szCs w:val="28"/>
        </w:rPr>
        <w:t> </w:t>
      </w:r>
      <w:r w:rsidRPr="00F144EC">
        <w:rPr>
          <w:sz w:val="28"/>
          <w:szCs w:val="28"/>
        </w:rPr>
        <w:t>И.</w:t>
      </w:r>
      <w:r>
        <w:rPr>
          <w:sz w:val="28"/>
          <w:szCs w:val="28"/>
        </w:rPr>
        <w:t> </w:t>
      </w:r>
      <w:r w:rsidRPr="00F144EC">
        <w:rPr>
          <w:sz w:val="28"/>
          <w:szCs w:val="28"/>
        </w:rPr>
        <w:t>Борковский // Известия АН СССР</w:t>
      </w:r>
      <w:r>
        <w:rPr>
          <w:sz w:val="28"/>
          <w:szCs w:val="28"/>
          <w:lang w:val="uk-UA"/>
        </w:rPr>
        <w:t xml:space="preserve">. </w:t>
      </w:r>
      <w:r w:rsidRPr="00F144EC">
        <w:rPr>
          <w:sz w:val="28"/>
          <w:szCs w:val="28"/>
        </w:rPr>
        <w:t>–</w:t>
      </w:r>
      <w:r>
        <w:rPr>
          <w:sz w:val="28"/>
          <w:szCs w:val="28"/>
        </w:rPr>
        <w:t xml:space="preserve"> Серия </w:t>
      </w:r>
      <w:r>
        <w:rPr>
          <w:sz w:val="28"/>
          <w:szCs w:val="28"/>
          <w:lang w:val="uk-UA"/>
        </w:rPr>
        <w:t>литературы и языка</w:t>
      </w:r>
      <w:r w:rsidRPr="00F144EC">
        <w:rPr>
          <w:sz w:val="28"/>
          <w:szCs w:val="28"/>
        </w:rPr>
        <w:t>. – М.</w:t>
      </w:r>
      <w:r>
        <w:rPr>
          <w:sz w:val="28"/>
          <w:szCs w:val="28"/>
        </w:rPr>
        <w:t> </w:t>
      </w:r>
      <w:r w:rsidRPr="00F144EC">
        <w:rPr>
          <w:sz w:val="28"/>
          <w:szCs w:val="28"/>
        </w:rPr>
        <w:t>: Наука, 197</w:t>
      </w:r>
      <w:r>
        <w:rPr>
          <w:sz w:val="28"/>
          <w:szCs w:val="28"/>
        </w:rPr>
        <w:t>9. – Т. </w:t>
      </w:r>
      <w:r w:rsidRPr="00F144EC">
        <w:rPr>
          <w:sz w:val="28"/>
          <w:szCs w:val="28"/>
        </w:rPr>
        <w:t>38, №</w:t>
      </w:r>
      <w:r>
        <w:rPr>
          <w:sz w:val="28"/>
          <w:szCs w:val="28"/>
        </w:rPr>
        <w:t> </w:t>
      </w:r>
      <w:r w:rsidRPr="00F144EC">
        <w:rPr>
          <w:sz w:val="28"/>
          <w:szCs w:val="28"/>
        </w:rPr>
        <w:t>1. – С</w:t>
      </w:r>
      <w:r>
        <w:rPr>
          <w:sz w:val="28"/>
          <w:szCs w:val="28"/>
        </w:rPr>
        <w:t>. </w:t>
      </w:r>
      <w:r w:rsidRPr="00F144EC">
        <w:rPr>
          <w:sz w:val="28"/>
          <w:szCs w:val="28"/>
        </w:rPr>
        <w:t>3–13.</w:t>
      </w:r>
    </w:p>
    <w:p w:rsidR="005804EE" w:rsidRPr="00F144EC" w:rsidRDefault="005804EE" w:rsidP="00AF4C9B">
      <w:pPr>
        <w:numPr>
          <w:ilvl w:val="0"/>
          <w:numId w:val="44"/>
        </w:numPr>
        <w:suppressAutoHyphens w:val="0"/>
        <w:spacing w:line="360" w:lineRule="auto"/>
        <w:jc w:val="both"/>
        <w:rPr>
          <w:sz w:val="28"/>
          <w:szCs w:val="28"/>
        </w:rPr>
      </w:pPr>
      <w:r w:rsidRPr="00275EBA">
        <w:rPr>
          <w:i/>
          <w:sz w:val="28"/>
          <w:szCs w:val="28"/>
        </w:rPr>
        <w:t xml:space="preserve">Брауде Л. Ю. </w:t>
      </w:r>
      <w:r w:rsidRPr="00F144EC">
        <w:rPr>
          <w:sz w:val="28"/>
          <w:szCs w:val="28"/>
        </w:rPr>
        <w:t xml:space="preserve">К истории понятия </w:t>
      </w:r>
      <w:r>
        <w:rPr>
          <w:sz w:val="28"/>
          <w:szCs w:val="28"/>
        </w:rPr>
        <w:t>“</w:t>
      </w:r>
      <w:r w:rsidRPr="00F144EC">
        <w:rPr>
          <w:sz w:val="28"/>
          <w:szCs w:val="28"/>
        </w:rPr>
        <w:t>литературная сказка</w:t>
      </w:r>
      <w:r>
        <w:rPr>
          <w:sz w:val="28"/>
          <w:szCs w:val="28"/>
        </w:rPr>
        <w:t>”</w:t>
      </w:r>
      <w:r w:rsidRPr="00F144EC">
        <w:rPr>
          <w:sz w:val="28"/>
          <w:szCs w:val="28"/>
        </w:rPr>
        <w:t xml:space="preserve"> (на материале скандинавской и немецкой литературной сказки) / Людмила Юльевна Брауде // Известия АН СССР</w:t>
      </w:r>
      <w:r>
        <w:rPr>
          <w:sz w:val="28"/>
          <w:szCs w:val="28"/>
        </w:rPr>
        <w:t xml:space="preserve">. </w:t>
      </w:r>
      <w:r w:rsidRPr="00F144EC">
        <w:rPr>
          <w:sz w:val="28"/>
          <w:szCs w:val="28"/>
        </w:rPr>
        <w:t>–</w:t>
      </w:r>
      <w:r>
        <w:rPr>
          <w:sz w:val="28"/>
          <w:szCs w:val="28"/>
        </w:rPr>
        <w:t xml:space="preserve"> Серия литературы и языка. – М. : Наука, 1977. – Т. 36., № </w:t>
      </w:r>
      <w:r w:rsidRPr="00F144EC">
        <w:rPr>
          <w:sz w:val="28"/>
          <w:szCs w:val="28"/>
        </w:rPr>
        <w:t>3. – С.</w:t>
      </w:r>
      <w:r>
        <w:rPr>
          <w:sz w:val="28"/>
          <w:szCs w:val="28"/>
        </w:rPr>
        <w:t> </w:t>
      </w:r>
      <w:r w:rsidRPr="00F144EC">
        <w:rPr>
          <w:sz w:val="28"/>
          <w:szCs w:val="28"/>
        </w:rPr>
        <w:t>226–234.</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Брауде Л. </w:t>
      </w:r>
      <w:r w:rsidRPr="00275EBA">
        <w:rPr>
          <w:i/>
          <w:sz w:val="28"/>
          <w:szCs w:val="28"/>
        </w:rPr>
        <w:t xml:space="preserve">Ю. </w:t>
      </w:r>
      <w:r w:rsidRPr="00F144EC">
        <w:rPr>
          <w:sz w:val="28"/>
          <w:szCs w:val="28"/>
        </w:rPr>
        <w:t>Скандинавская литературная сказка</w:t>
      </w:r>
      <w:r>
        <w:rPr>
          <w:sz w:val="28"/>
          <w:szCs w:val="28"/>
        </w:rPr>
        <w:t xml:space="preserve"> / Людмила Юльевна Брауде. – М. </w:t>
      </w:r>
      <w:r w:rsidRPr="00F144EC">
        <w:rPr>
          <w:sz w:val="28"/>
          <w:szCs w:val="28"/>
        </w:rPr>
        <w:t>: Наука, 1979. – 208</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75EBA">
        <w:rPr>
          <w:i/>
          <w:sz w:val="28"/>
          <w:szCs w:val="28"/>
        </w:rPr>
        <w:t>Бремон К.</w:t>
      </w:r>
      <w:r w:rsidRPr="00F144EC">
        <w:rPr>
          <w:sz w:val="28"/>
          <w:szCs w:val="28"/>
        </w:rPr>
        <w:t xml:space="preserve"> Структурное изучение пов</w:t>
      </w:r>
      <w:r>
        <w:rPr>
          <w:sz w:val="28"/>
          <w:szCs w:val="28"/>
        </w:rPr>
        <w:t>ествовательных текстов после В. Проппа / Клод Бремон </w:t>
      </w:r>
      <w:r w:rsidRPr="00F144EC">
        <w:rPr>
          <w:sz w:val="28"/>
          <w:szCs w:val="28"/>
        </w:rPr>
        <w:t>; [пер. с фр. Г.</w:t>
      </w:r>
      <w:r>
        <w:rPr>
          <w:sz w:val="28"/>
          <w:szCs w:val="28"/>
        </w:rPr>
        <w:t> </w:t>
      </w:r>
      <w:r w:rsidRPr="00F144EC">
        <w:rPr>
          <w:sz w:val="28"/>
          <w:szCs w:val="28"/>
        </w:rPr>
        <w:t>К.</w:t>
      </w:r>
      <w:r>
        <w:rPr>
          <w:sz w:val="28"/>
          <w:szCs w:val="28"/>
        </w:rPr>
        <w:t> </w:t>
      </w:r>
      <w:r w:rsidRPr="00F144EC">
        <w:rPr>
          <w:sz w:val="28"/>
          <w:szCs w:val="28"/>
        </w:rPr>
        <w:t>Косикова]. – М.</w:t>
      </w:r>
      <w:r>
        <w:rPr>
          <w:sz w:val="28"/>
          <w:szCs w:val="28"/>
        </w:rPr>
        <w:t> </w:t>
      </w:r>
      <w:r w:rsidRPr="00F144EC">
        <w:rPr>
          <w:sz w:val="28"/>
          <w:szCs w:val="28"/>
        </w:rPr>
        <w:t>: Раду</w:t>
      </w:r>
      <w:r>
        <w:rPr>
          <w:sz w:val="28"/>
          <w:szCs w:val="28"/>
        </w:rPr>
        <w:t xml:space="preserve">га, 1974. – </w:t>
      </w:r>
      <w:r w:rsidRPr="00F144EC">
        <w:rPr>
          <w:sz w:val="28"/>
          <w:szCs w:val="28"/>
        </w:rPr>
        <w:t>437</w:t>
      </w:r>
      <w:r>
        <w:rPr>
          <w:sz w:val="28"/>
          <w:szCs w:val="28"/>
          <w:lang w:val="uk-UA"/>
        </w:rPr>
        <w:t> с</w:t>
      </w:r>
      <w:r w:rsidRPr="00F144EC">
        <w:rPr>
          <w:sz w:val="28"/>
          <w:szCs w:val="28"/>
        </w:rPr>
        <w:t>.</w:t>
      </w:r>
    </w:p>
    <w:p w:rsidR="005804EE" w:rsidRPr="00F144EC" w:rsidRDefault="005804EE" w:rsidP="00AF4C9B">
      <w:pPr>
        <w:numPr>
          <w:ilvl w:val="0"/>
          <w:numId w:val="44"/>
        </w:numPr>
        <w:suppressAutoHyphens w:val="0"/>
        <w:spacing w:line="360" w:lineRule="auto"/>
        <w:jc w:val="both"/>
        <w:rPr>
          <w:sz w:val="28"/>
          <w:szCs w:val="28"/>
        </w:rPr>
      </w:pPr>
      <w:r w:rsidRPr="0092223D">
        <w:rPr>
          <w:i/>
          <w:sz w:val="28"/>
          <w:szCs w:val="28"/>
        </w:rPr>
        <w:t>Брето К.</w:t>
      </w:r>
      <w:r w:rsidRPr="00F144EC">
        <w:rPr>
          <w:sz w:val="28"/>
          <w:szCs w:val="28"/>
        </w:rPr>
        <w:t xml:space="preserve"> Множественность смысла и иерархия подходов в анализе магрибской сказки / К.</w:t>
      </w:r>
      <w:r>
        <w:rPr>
          <w:sz w:val="28"/>
          <w:szCs w:val="28"/>
        </w:rPr>
        <w:t> </w:t>
      </w:r>
      <w:r w:rsidRPr="00F144EC">
        <w:rPr>
          <w:sz w:val="28"/>
          <w:szCs w:val="28"/>
        </w:rPr>
        <w:t>Брето, Н.</w:t>
      </w:r>
      <w:r>
        <w:rPr>
          <w:sz w:val="28"/>
          <w:szCs w:val="28"/>
        </w:rPr>
        <w:t> </w:t>
      </w:r>
      <w:r w:rsidRPr="00F144EC">
        <w:rPr>
          <w:sz w:val="28"/>
          <w:szCs w:val="28"/>
        </w:rPr>
        <w:t>Заньоли // Зарубежные исследования по семиотике фольклора. – М.</w:t>
      </w:r>
      <w:r>
        <w:rPr>
          <w:sz w:val="28"/>
          <w:szCs w:val="28"/>
        </w:rPr>
        <w:t> </w:t>
      </w:r>
      <w:r w:rsidRPr="00F144EC">
        <w:rPr>
          <w:sz w:val="28"/>
          <w:szCs w:val="28"/>
        </w:rPr>
        <w:t>: Наука, 1985. – С.</w:t>
      </w:r>
      <w:r>
        <w:rPr>
          <w:sz w:val="28"/>
          <w:szCs w:val="28"/>
        </w:rPr>
        <w:t> </w:t>
      </w:r>
      <w:r w:rsidRPr="00F144EC">
        <w:rPr>
          <w:sz w:val="28"/>
          <w:szCs w:val="28"/>
        </w:rPr>
        <w:t>167–184.</w:t>
      </w:r>
    </w:p>
    <w:p w:rsidR="005804EE" w:rsidRPr="00F144EC" w:rsidRDefault="005804EE" w:rsidP="00AF4C9B">
      <w:pPr>
        <w:numPr>
          <w:ilvl w:val="0"/>
          <w:numId w:val="44"/>
        </w:numPr>
        <w:suppressAutoHyphens w:val="0"/>
        <w:spacing w:line="360" w:lineRule="auto"/>
        <w:jc w:val="both"/>
        <w:rPr>
          <w:sz w:val="28"/>
          <w:szCs w:val="28"/>
        </w:rPr>
      </w:pPr>
      <w:r w:rsidRPr="0092223D">
        <w:rPr>
          <w:i/>
          <w:sz w:val="28"/>
          <w:szCs w:val="28"/>
        </w:rPr>
        <w:t>Буслаев Ф. И.</w:t>
      </w:r>
      <w:r w:rsidRPr="00F144EC">
        <w:rPr>
          <w:sz w:val="28"/>
          <w:szCs w:val="28"/>
        </w:rPr>
        <w:t xml:space="preserve"> Исторические очерки русской народной словесности и искусства / Федор Иванович Буслаев</w:t>
      </w:r>
      <w:r>
        <w:rPr>
          <w:sz w:val="28"/>
          <w:szCs w:val="28"/>
        </w:rPr>
        <w:t>. – Санкт-Петербург </w:t>
      </w:r>
      <w:r w:rsidRPr="00F144EC">
        <w:rPr>
          <w:sz w:val="28"/>
          <w:szCs w:val="28"/>
        </w:rPr>
        <w:t>: Русский язык, 1861. – 376</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1E78B0">
        <w:rPr>
          <w:i/>
          <w:sz w:val="28"/>
          <w:szCs w:val="28"/>
        </w:rPr>
        <w:t>Вавринюк Т. І.</w:t>
      </w:r>
      <w:r w:rsidRPr="00F144EC">
        <w:rPr>
          <w:sz w:val="28"/>
          <w:szCs w:val="28"/>
        </w:rPr>
        <w:t xml:space="preserve"> Конструкції з прямою мовою в структурі української народної казки</w:t>
      </w:r>
      <w:r>
        <w:rPr>
          <w:sz w:val="28"/>
          <w:szCs w:val="28"/>
        </w:rPr>
        <w:t> </w:t>
      </w:r>
      <w:r w:rsidRPr="00F144EC">
        <w:rPr>
          <w:sz w:val="28"/>
          <w:szCs w:val="28"/>
        </w:rPr>
        <w:t xml:space="preserve">: </w:t>
      </w:r>
      <w:r w:rsidRPr="00F144EC">
        <w:rPr>
          <w:sz w:val="28"/>
          <w:szCs w:val="28"/>
          <w:lang w:val="uk-UA"/>
        </w:rPr>
        <w:t>а</w:t>
      </w:r>
      <w:r w:rsidRPr="00F144EC">
        <w:rPr>
          <w:sz w:val="28"/>
          <w:szCs w:val="28"/>
        </w:rPr>
        <w:t>втореф. дис.</w:t>
      </w:r>
      <w:r w:rsidRPr="00F144EC">
        <w:rPr>
          <w:sz w:val="28"/>
          <w:szCs w:val="28"/>
          <w:lang w:val="uk-UA"/>
        </w:rPr>
        <w:t xml:space="preserve"> на здобуття наук. ступеня </w:t>
      </w:r>
      <w:r w:rsidRPr="00F144EC">
        <w:rPr>
          <w:sz w:val="28"/>
          <w:szCs w:val="28"/>
        </w:rPr>
        <w:t>канд. ф</w:t>
      </w:r>
      <w:r w:rsidRPr="00F144EC">
        <w:rPr>
          <w:sz w:val="28"/>
          <w:szCs w:val="28"/>
          <w:lang w:val="uk-UA"/>
        </w:rPr>
        <w:t>і</w:t>
      </w:r>
      <w:r w:rsidRPr="00F144EC">
        <w:rPr>
          <w:sz w:val="28"/>
          <w:szCs w:val="28"/>
        </w:rPr>
        <w:t>лол. наук</w:t>
      </w:r>
      <w:r>
        <w:rPr>
          <w:sz w:val="28"/>
          <w:szCs w:val="28"/>
          <w:lang w:val="uk-UA"/>
        </w:rPr>
        <w:t> </w:t>
      </w:r>
      <w:r w:rsidRPr="00F144EC">
        <w:rPr>
          <w:sz w:val="28"/>
          <w:szCs w:val="28"/>
        </w:rPr>
        <w:t xml:space="preserve">: </w:t>
      </w:r>
      <w:r w:rsidRPr="00F144EC">
        <w:rPr>
          <w:sz w:val="28"/>
          <w:szCs w:val="28"/>
          <w:lang w:val="uk-UA"/>
        </w:rPr>
        <w:t xml:space="preserve">спец. </w:t>
      </w:r>
      <w:r w:rsidRPr="00F144EC">
        <w:rPr>
          <w:sz w:val="28"/>
          <w:szCs w:val="28"/>
        </w:rPr>
        <w:t>10.02.0</w:t>
      </w:r>
      <w:r w:rsidRPr="00F144EC">
        <w:rPr>
          <w:sz w:val="28"/>
          <w:szCs w:val="28"/>
          <w:lang w:val="uk-UA"/>
        </w:rPr>
        <w:t>1</w:t>
      </w:r>
      <w:r w:rsidRPr="00F144EC">
        <w:rPr>
          <w:sz w:val="28"/>
          <w:szCs w:val="28"/>
        </w:rPr>
        <w:t xml:space="preserve"> “Укра</w:t>
      </w:r>
      <w:r w:rsidRPr="00F144EC">
        <w:rPr>
          <w:sz w:val="28"/>
          <w:szCs w:val="28"/>
          <w:lang w:val="uk-UA"/>
        </w:rPr>
        <w:t>їнська мова</w:t>
      </w:r>
      <w:r w:rsidRPr="00F144EC">
        <w:rPr>
          <w:sz w:val="28"/>
          <w:szCs w:val="28"/>
        </w:rPr>
        <w:t xml:space="preserve">” / </w:t>
      </w:r>
      <w:r w:rsidRPr="00F144EC">
        <w:rPr>
          <w:sz w:val="28"/>
          <w:szCs w:val="28"/>
          <w:lang w:val="uk-UA"/>
        </w:rPr>
        <w:t>Т</w:t>
      </w:r>
      <w:r>
        <w:rPr>
          <w:iCs/>
          <w:sz w:val="28"/>
          <w:szCs w:val="28"/>
        </w:rPr>
        <w:t>. </w:t>
      </w:r>
      <w:r w:rsidRPr="00F144EC">
        <w:rPr>
          <w:iCs/>
          <w:sz w:val="28"/>
          <w:szCs w:val="28"/>
          <w:lang w:val="uk-UA"/>
        </w:rPr>
        <w:t>І</w:t>
      </w:r>
      <w:r w:rsidRPr="00F144EC">
        <w:rPr>
          <w:iCs/>
          <w:sz w:val="28"/>
          <w:szCs w:val="28"/>
        </w:rPr>
        <w:t>.</w:t>
      </w:r>
      <w:r>
        <w:rPr>
          <w:iCs/>
          <w:sz w:val="28"/>
          <w:szCs w:val="28"/>
        </w:rPr>
        <w:t> </w:t>
      </w:r>
      <w:r w:rsidRPr="00F144EC">
        <w:rPr>
          <w:iCs/>
          <w:sz w:val="28"/>
          <w:szCs w:val="28"/>
          <w:lang w:val="uk-UA"/>
        </w:rPr>
        <w:t>Вавринюк</w:t>
      </w:r>
      <w:r w:rsidRPr="00F144EC">
        <w:rPr>
          <w:iCs/>
          <w:sz w:val="28"/>
          <w:szCs w:val="28"/>
        </w:rPr>
        <w:t>.</w:t>
      </w:r>
      <w:r w:rsidRPr="00F144EC">
        <w:rPr>
          <w:sz w:val="28"/>
          <w:szCs w:val="28"/>
        </w:rPr>
        <w:t xml:space="preserve"> – Дніпропетровськ, 1997.</w:t>
      </w:r>
      <w:r>
        <w:rPr>
          <w:sz w:val="28"/>
          <w:szCs w:val="28"/>
          <w:lang w:val="uk-UA"/>
        </w:rPr>
        <w:t xml:space="preserve"> – 21 </w:t>
      </w:r>
      <w:r w:rsidRPr="00F144EC">
        <w:rPr>
          <w:sz w:val="28"/>
          <w:szCs w:val="28"/>
          <w:lang w:val="uk-UA"/>
        </w:rPr>
        <w:t>с.</w:t>
      </w:r>
    </w:p>
    <w:p w:rsidR="005804EE" w:rsidRPr="00F144EC" w:rsidRDefault="005804EE" w:rsidP="00AF4C9B">
      <w:pPr>
        <w:numPr>
          <w:ilvl w:val="0"/>
          <w:numId w:val="44"/>
        </w:numPr>
        <w:suppressAutoHyphens w:val="0"/>
        <w:spacing w:line="360" w:lineRule="auto"/>
        <w:jc w:val="both"/>
        <w:rPr>
          <w:sz w:val="28"/>
          <w:szCs w:val="28"/>
        </w:rPr>
      </w:pPr>
      <w:r w:rsidRPr="001E78B0">
        <w:rPr>
          <w:i/>
          <w:sz w:val="28"/>
          <w:szCs w:val="28"/>
        </w:rPr>
        <w:t>Ведерникова Н.</w:t>
      </w:r>
      <w:r>
        <w:rPr>
          <w:i/>
          <w:sz w:val="28"/>
          <w:szCs w:val="28"/>
        </w:rPr>
        <w:t> </w:t>
      </w:r>
      <w:r w:rsidRPr="001E78B0">
        <w:rPr>
          <w:i/>
          <w:sz w:val="28"/>
          <w:szCs w:val="28"/>
        </w:rPr>
        <w:t xml:space="preserve">М. </w:t>
      </w:r>
      <w:r w:rsidRPr="00F144EC">
        <w:rPr>
          <w:sz w:val="28"/>
          <w:szCs w:val="28"/>
        </w:rPr>
        <w:t>Русская народная сказка</w:t>
      </w:r>
      <w:r>
        <w:rPr>
          <w:sz w:val="28"/>
          <w:szCs w:val="28"/>
          <w:lang w:val="uk-UA"/>
        </w:rPr>
        <w:t xml:space="preserve"> / Н. </w:t>
      </w:r>
      <w:r w:rsidRPr="00F144EC">
        <w:rPr>
          <w:sz w:val="28"/>
          <w:szCs w:val="28"/>
          <w:lang w:val="uk-UA"/>
        </w:rPr>
        <w:t>М.</w:t>
      </w:r>
      <w:r>
        <w:rPr>
          <w:sz w:val="28"/>
          <w:szCs w:val="28"/>
          <w:lang w:val="uk-UA"/>
        </w:rPr>
        <w:t> Ведерникова </w:t>
      </w:r>
      <w:r w:rsidRPr="00F144EC">
        <w:rPr>
          <w:sz w:val="28"/>
          <w:szCs w:val="28"/>
          <w:lang w:val="uk-UA"/>
        </w:rPr>
        <w:t xml:space="preserve">; [отв. ред. </w:t>
      </w:r>
      <w:r w:rsidRPr="00F144EC">
        <w:rPr>
          <w:sz w:val="28"/>
          <w:szCs w:val="28"/>
        </w:rPr>
        <w:t>Э</w:t>
      </w:r>
      <w:r w:rsidRPr="00F144EC">
        <w:rPr>
          <w:sz w:val="28"/>
          <w:szCs w:val="28"/>
          <w:lang w:val="uk-UA"/>
        </w:rPr>
        <w:t>.</w:t>
      </w:r>
      <w:r>
        <w:rPr>
          <w:sz w:val="28"/>
          <w:szCs w:val="28"/>
          <w:lang w:val="uk-UA"/>
        </w:rPr>
        <w:t> </w:t>
      </w:r>
      <w:r w:rsidRPr="00F144EC">
        <w:rPr>
          <w:sz w:val="28"/>
          <w:szCs w:val="28"/>
          <w:lang w:val="uk-UA"/>
        </w:rPr>
        <w:t>В.</w:t>
      </w:r>
      <w:r>
        <w:rPr>
          <w:sz w:val="28"/>
          <w:szCs w:val="28"/>
          <w:lang w:val="uk-UA"/>
        </w:rPr>
        <w:t> </w:t>
      </w:r>
      <w:r w:rsidRPr="00F144EC">
        <w:rPr>
          <w:sz w:val="28"/>
          <w:szCs w:val="28"/>
          <w:lang w:val="uk-UA"/>
        </w:rPr>
        <w:t xml:space="preserve">Померанцева]. – </w:t>
      </w:r>
      <w:r w:rsidRPr="00F144EC">
        <w:rPr>
          <w:sz w:val="28"/>
          <w:szCs w:val="28"/>
        </w:rPr>
        <w:t>М.</w:t>
      </w:r>
      <w:r>
        <w:rPr>
          <w:sz w:val="28"/>
          <w:szCs w:val="28"/>
        </w:rPr>
        <w:t> </w:t>
      </w:r>
      <w:r w:rsidRPr="00F144EC">
        <w:rPr>
          <w:sz w:val="28"/>
          <w:szCs w:val="28"/>
        </w:rPr>
        <w:t>: Наука, 1975. – 13</w:t>
      </w:r>
      <w:r w:rsidRPr="00F144EC">
        <w:rPr>
          <w:sz w:val="28"/>
          <w:szCs w:val="28"/>
          <w:lang w:val="uk-UA"/>
        </w:rPr>
        <w:t>6</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1E78B0">
        <w:rPr>
          <w:i/>
          <w:sz w:val="28"/>
          <w:szCs w:val="28"/>
        </w:rPr>
        <w:t>Венгреновская М. А.</w:t>
      </w:r>
      <w:r w:rsidRPr="00F144EC">
        <w:rPr>
          <w:sz w:val="28"/>
          <w:szCs w:val="28"/>
        </w:rPr>
        <w:t xml:space="preserve"> Лингво-стилистические вопросы перевода на французский язык русской и украинской сказки</w:t>
      </w:r>
      <w:r>
        <w:rPr>
          <w:sz w:val="28"/>
          <w:szCs w:val="28"/>
        </w:rPr>
        <w:t> </w:t>
      </w:r>
      <w:r w:rsidRPr="00F144EC">
        <w:rPr>
          <w:sz w:val="28"/>
          <w:szCs w:val="28"/>
        </w:rPr>
        <w:t xml:space="preserve">: </w:t>
      </w:r>
      <w:r w:rsidRPr="00F144EC">
        <w:rPr>
          <w:sz w:val="28"/>
          <w:szCs w:val="28"/>
          <w:lang w:val="uk-UA"/>
        </w:rPr>
        <w:t>д</w:t>
      </w:r>
      <w:r w:rsidRPr="00F144EC">
        <w:rPr>
          <w:sz w:val="28"/>
          <w:szCs w:val="28"/>
        </w:rPr>
        <w:t>ис</w:t>
      </w:r>
      <w:r w:rsidRPr="00F144EC">
        <w:rPr>
          <w:sz w:val="28"/>
          <w:szCs w:val="28"/>
          <w:lang w:val="de-DE"/>
        </w:rPr>
        <w:t>c</w:t>
      </w:r>
      <w:r w:rsidRPr="00F144EC">
        <w:rPr>
          <w:sz w:val="28"/>
          <w:szCs w:val="28"/>
        </w:rPr>
        <w:t xml:space="preserve">. </w:t>
      </w:r>
      <w:r>
        <w:rPr>
          <w:sz w:val="28"/>
          <w:szCs w:val="28"/>
        </w:rPr>
        <w:t xml:space="preserve">на соискание науч. степени </w:t>
      </w:r>
      <w:r w:rsidRPr="00F144EC">
        <w:rPr>
          <w:sz w:val="28"/>
          <w:szCs w:val="28"/>
        </w:rPr>
        <w:t>канд</w:t>
      </w:r>
      <w:r>
        <w:rPr>
          <w:sz w:val="28"/>
          <w:szCs w:val="28"/>
        </w:rPr>
        <w:t>. филол. наук </w:t>
      </w:r>
      <w:r w:rsidRPr="00F144EC">
        <w:rPr>
          <w:sz w:val="28"/>
          <w:szCs w:val="28"/>
        </w:rPr>
        <w:t>: спец. 10.02.05</w:t>
      </w:r>
      <w:r w:rsidRPr="00F144EC">
        <w:rPr>
          <w:sz w:val="28"/>
          <w:szCs w:val="28"/>
          <w:lang w:val="uk-UA"/>
        </w:rPr>
        <w:t xml:space="preserve"> </w:t>
      </w:r>
      <w:r>
        <w:rPr>
          <w:sz w:val="28"/>
          <w:szCs w:val="28"/>
          <w:lang w:val="uk-UA"/>
        </w:rPr>
        <w:t xml:space="preserve">“Романские языки” </w:t>
      </w:r>
      <w:r w:rsidRPr="00F144EC">
        <w:rPr>
          <w:sz w:val="28"/>
          <w:szCs w:val="28"/>
          <w:lang w:val="uk-UA"/>
        </w:rPr>
        <w:t>/ Мария Анатольевна Венгреновская</w:t>
      </w:r>
      <w:r w:rsidRPr="00F144EC">
        <w:rPr>
          <w:sz w:val="28"/>
          <w:szCs w:val="28"/>
        </w:rPr>
        <w:t>. – К., 1981. – 169</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Веселовський А. Н.</w:t>
      </w:r>
      <w:r w:rsidRPr="0087115F">
        <w:rPr>
          <w:i/>
          <w:sz w:val="28"/>
          <w:szCs w:val="28"/>
          <w:lang w:val="ru-MO"/>
        </w:rPr>
        <w:t xml:space="preserve"> </w:t>
      </w:r>
      <w:r w:rsidRPr="00F144EC">
        <w:rPr>
          <w:sz w:val="28"/>
          <w:szCs w:val="28"/>
          <w:lang w:val="ru-MO"/>
        </w:rPr>
        <w:t>Сравнительно-историческая</w:t>
      </w:r>
      <w:r w:rsidRPr="00F144EC">
        <w:rPr>
          <w:sz w:val="28"/>
          <w:szCs w:val="28"/>
        </w:rPr>
        <w:t xml:space="preserve"> школа</w:t>
      </w:r>
      <w:r>
        <w:rPr>
          <w:sz w:val="28"/>
          <w:szCs w:val="28"/>
          <w:lang w:val="uk-UA"/>
        </w:rPr>
        <w:t> </w:t>
      </w:r>
      <w:r w:rsidRPr="00F144EC">
        <w:rPr>
          <w:sz w:val="28"/>
          <w:szCs w:val="28"/>
        </w:rPr>
        <w:t>: литературный энциклопедический словарь / Александр Николаевич Веселовский</w:t>
      </w:r>
      <w:r>
        <w:rPr>
          <w:sz w:val="28"/>
          <w:szCs w:val="28"/>
        </w:rPr>
        <w:t>. – М. </w:t>
      </w:r>
      <w:r w:rsidRPr="00F144EC">
        <w:rPr>
          <w:sz w:val="28"/>
          <w:szCs w:val="28"/>
        </w:rPr>
        <w:t>: Сов. энцикл., 1987. – С.</w:t>
      </w:r>
      <w:r>
        <w:rPr>
          <w:sz w:val="28"/>
          <w:szCs w:val="28"/>
        </w:rPr>
        <w:t> </w:t>
      </w:r>
      <w:r w:rsidRPr="00F144EC">
        <w:rPr>
          <w:sz w:val="28"/>
          <w:szCs w:val="28"/>
        </w:rPr>
        <w:t>437.</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lastRenderedPageBreak/>
        <w:t>Веселовский А. Н.</w:t>
      </w:r>
      <w:r w:rsidRPr="00F144EC">
        <w:rPr>
          <w:sz w:val="28"/>
          <w:szCs w:val="28"/>
        </w:rPr>
        <w:t xml:space="preserve"> Избранное: историческая поэтика / Александр Николаевич Веселовский</w:t>
      </w:r>
      <w:r>
        <w:rPr>
          <w:sz w:val="28"/>
          <w:szCs w:val="28"/>
        </w:rPr>
        <w:t> </w:t>
      </w:r>
      <w:r w:rsidRPr="00F144EC">
        <w:rPr>
          <w:sz w:val="28"/>
          <w:szCs w:val="28"/>
        </w:rPr>
        <w:t>; [авт. ступ. ст. и коммент., сост. тома И.</w:t>
      </w:r>
      <w:r>
        <w:rPr>
          <w:sz w:val="28"/>
          <w:szCs w:val="28"/>
        </w:rPr>
        <w:t> </w:t>
      </w:r>
      <w:r w:rsidRPr="00F144EC">
        <w:rPr>
          <w:sz w:val="28"/>
          <w:szCs w:val="28"/>
        </w:rPr>
        <w:t>О.</w:t>
      </w:r>
      <w:r>
        <w:rPr>
          <w:sz w:val="28"/>
          <w:szCs w:val="28"/>
        </w:rPr>
        <w:t> Шайтанов]. – М. : РОССПЭН, 2006. – 685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Волков Р. М.</w:t>
      </w:r>
      <w:r w:rsidRPr="00F144EC">
        <w:rPr>
          <w:sz w:val="28"/>
          <w:szCs w:val="28"/>
        </w:rPr>
        <w:t xml:space="preserve"> Сказка. Розыскания по сюже</w:t>
      </w:r>
      <w:r>
        <w:rPr>
          <w:sz w:val="28"/>
          <w:szCs w:val="28"/>
        </w:rPr>
        <w:t>тосложению народной сказки / Р. </w:t>
      </w:r>
      <w:r w:rsidRPr="00F144EC">
        <w:rPr>
          <w:sz w:val="28"/>
          <w:szCs w:val="28"/>
        </w:rPr>
        <w:t>М.</w:t>
      </w:r>
      <w:r>
        <w:rPr>
          <w:sz w:val="28"/>
          <w:szCs w:val="28"/>
        </w:rPr>
        <w:t> </w:t>
      </w:r>
      <w:r w:rsidRPr="00F144EC">
        <w:rPr>
          <w:sz w:val="28"/>
          <w:szCs w:val="28"/>
        </w:rPr>
        <w:t>Волков. – Одесса</w:t>
      </w:r>
      <w:r>
        <w:rPr>
          <w:sz w:val="28"/>
          <w:szCs w:val="28"/>
        </w:rPr>
        <w:t> </w:t>
      </w:r>
      <w:r w:rsidRPr="00F144EC">
        <w:rPr>
          <w:sz w:val="28"/>
          <w:szCs w:val="28"/>
        </w:rPr>
        <w:t>: Госиздат Украины, 1924. – 228</w:t>
      </w:r>
      <w:r>
        <w:rPr>
          <w:sz w:val="28"/>
          <w:szCs w:val="28"/>
        </w:rPr>
        <w:t xml:space="preserve"> с. </w:t>
      </w:r>
      <w:r w:rsidRPr="00F144EC">
        <w:rPr>
          <w:sz w:val="28"/>
          <w:szCs w:val="28"/>
        </w:rPr>
        <w:t>–Т.</w:t>
      </w:r>
      <w:r>
        <w:rPr>
          <w:sz w:val="28"/>
          <w:szCs w:val="28"/>
        </w:rPr>
        <w:t> </w:t>
      </w:r>
      <w:r w:rsidRPr="00F144EC">
        <w:rPr>
          <w:sz w:val="28"/>
          <w:szCs w:val="28"/>
        </w:rPr>
        <w:t>1</w:t>
      </w:r>
      <w:r>
        <w:rPr>
          <w:sz w:val="28"/>
          <w:szCs w:val="28"/>
        </w:rPr>
        <w:t> </w:t>
      </w:r>
      <w:r w:rsidRPr="00F144EC">
        <w:rPr>
          <w:sz w:val="28"/>
          <w:szCs w:val="28"/>
        </w:rPr>
        <w:t xml:space="preserve">: Сказка великорусская, украинская, белорусская. </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Воркачев С. Г.</w:t>
      </w:r>
      <w:r w:rsidRPr="00F144EC">
        <w:rPr>
          <w:sz w:val="28"/>
          <w:szCs w:val="28"/>
        </w:rPr>
        <w:t xml:space="preserve"> Лингвокультуроло</w:t>
      </w:r>
      <w:r>
        <w:rPr>
          <w:sz w:val="28"/>
          <w:szCs w:val="28"/>
        </w:rPr>
        <w:t>гия, языковая личность, концепт </w:t>
      </w:r>
      <w:r w:rsidRPr="00F144EC">
        <w:rPr>
          <w:sz w:val="28"/>
          <w:szCs w:val="28"/>
        </w:rPr>
        <w:t>: Ст</w:t>
      </w:r>
      <w:r w:rsidRPr="00F144EC">
        <w:rPr>
          <w:sz w:val="28"/>
          <w:szCs w:val="28"/>
        </w:rPr>
        <w:t>а</w:t>
      </w:r>
      <w:r w:rsidRPr="00F144EC">
        <w:rPr>
          <w:sz w:val="28"/>
          <w:szCs w:val="28"/>
        </w:rPr>
        <w:t>новление антропоцентрическ</w:t>
      </w:r>
      <w:r>
        <w:rPr>
          <w:sz w:val="28"/>
          <w:szCs w:val="28"/>
        </w:rPr>
        <w:t xml:space="preserve">ой парадигмы в языкознании / Сергей </w:t>
      </w:r>
      <w:r w:rsidRPr="00F144EC">
        <w:rPr>
          <w:sz w:val="28"/>
          <w:szCs w:val="28"/>
        </w:rPr>
        <w:t>Г</w:t>
      </w:r>
      <w:r>
        <w:rPr>
          <w:sz w:val="28"/>
          <w:szCs w:val="28"/>
        </w:rPr>
        <w:t xml:space="preserve">ригорьевич </w:t>
      </w:r>
      <w:r w:rsidRPr="00F144EC">
        <w:rPr>
          <w:sz w:val="28"/>
          <w:szCs w:val="28"/>
        </w:rPr>
        <w:t>Воркачев // Филолог</w:t>
      </w:r>
      <w:r w:rsidRPr="00F144EC">
        <w:rPr>
          <w:sz w:val="28"/>
          <w:szCs w:val="28"/>
        </w:rPr>
        <w:t>и</w:t>
      </w:r>
      <w:r>
        <w:rPr>
          <w:sz w:val="28"/>
          <w:szCs w:val="28"/>
        </w:rPr>
        <w:t>ческие науки. – 2001. – № </w:t>
      </w:r>
      <w:r w:rsidRPr="00F144EC">
        <w:rPr>
          <w:sz w:val="28"/>
          <w:szCs w:val="28"/>
        </w:rPr>
        <w:t>1. – С.</w:t>
      </w:r>
      <w:r>
        <w:rPr>
          <w:sz w:val="28"/>
          <w:szCs w:val="28"/>
        </w:rPr>
        <w:t> </w:t>
      </w:r>
      <w:r w:rsidRPr="00F144EC">
        <w:rPr>
          <w:sz w:val="28"/>
          <w:szCs w:val="28"/>
        </w:rPr>
        <w:t>64–72.</w:t>
      </w:r>
    </w:p>
    <w:p w:rsidR="005804EE" w:rsidRPr="00F144EC" w:rsidRDefault="005804EE" w:rsidP="00AF4C9B">
      <w:pPr>
        <w:numPr>
          <w:ilvl w:val="0"/>
          <w:numId w:val="44"/>
        </w:numPr>
        <w:suppressAutoHyphens w:val="0"/>
        <w:spacing w:line="360" w:lineRule="auto"/>
        <w:jc w:val="both"/>
        <w:rPr>
          <w:sz w:val="28"/>
          <w:szCs w:val="28"/>
        </w:rPr>
      </w:pPr>
      <w:r w:rsidRPr="0087115F">
        <w:rPr>
          <w:i/>
          <w:iCs/>
          <w:spacing w:val="-2"/>
          <w:sz w:val="28"/>
          <w:szCs w:val="28"/>
        </w:rPr>
        <w:t>Воркачев С. Г.</w:t>
      </w:r>
      <w:r w:rsidRPr="00F144EC">
        <w:rPr>
          <w:iCs/>
          <w:spacing w:val="-2"/>
          <w:sz w:val="28"/>
          <w:szCs w:val="28"/>
        </w:rPr>
        <w:t xml:space="preserve"> Концепт ‘оскорбление’ и его этимологическая память / С.</w:t>
      </w:r>
      <w:r>
        <w:rPr>
          <w:iCs/>
          <w:spacing w:val="-2"/>
          <w:sz w:val="28"/>
          <w:szCs w:val="28"/>
        </w:rPr>
        <w:t> </w:t>
      </w:r>
      <w:r w:rsidRPr="00F144EC">
        <w:rPr>
          <w:iCs/>
          <w:spacing w:val="-2"/>
          <w:sz w:val="28"/>
          <w:szCs w:val="28"/>
        </w:rPr>
        <w:t>Г.</w:t>
      </w:r>
      <w:r>
        <w:rPr>
          <w:iCs/>
          <w:spacing w:val="-2"/>
          <w:sz w:val="28"/>
          <w:szCs w:val="28"/>
        </w:rPr>
        <w:t> </w:t>
      </w:r>
      <w:r w:rsidRPr="00F144EC">
        <w:rPr>
          <w:iCs/>
          <w:spacing w:val="-2"/>
          <w:sz w:val="28"/>
          <w:szCs w:val="28"/>
        </w:rPr>
        <w:t>Воркачев</w:t>
      </w:r>
      <w:r>
        <w:rPr>
          <w:iCs/>
          <w:spacing w:val="-2"/>
          <w:sz w:val="28"/>
          <w:szCs w:val="28"/>
        </w:rPr>
        <w:t xml:space="preserve">, Г. В. Кусов </w:t>
      </w:r>
      <w:r w:rsidRPr="00F144EC">
        <w:rPr>
          <w:iCs/>
          <w:spacing w:val="-2"/>
          <w:sz w:val="28"/>
          <w:szCs w:val="28"/>
        </w:rPr>
        <w:t>// Теоретич</w:t>
      </w:r>
      <w:r>
        <w:rPr>
          <w:iCs/>
          <w:spacing w:val="-2"/>
          <w:sz w:val="28"/>
          <w:szCs w:val="28"/>
        </w:rPr>
        <w:t>еская и прикладная лингвистика. </w:t>
      </w:r>
      <w:r w:rsidRPr="00F144EC">
        <w:rPr>
          <w:iCs/>
          <w:spacing w:val="-2"/>
          <w:sz w:val="28"/>
          <w:szCs w:val="28"/>
        </w:rPr>
        <w:t>– Воронеж, 2000. – Вып.</w:t>
      </w:r>
      <w:r>
        <w:rPr>
          <w:iCs/>
          <w:spacing w:val="-2"/>
          <w:sz w:val="28"/>
          <w:szCs w:val="28"/>
        </w:rPr>
        <w:t> 2 :</w:t>
      </w:r>
      <w:r w:rsidRPr="00F144EC">
        <w:rPr>
          <w:iCs/>
          <w:spacing w:val="-2"/>
          <w:sz w:val="28"/>
          <w:szCs w:val="28"/>
        </w:rPr>
        <w:t xml:space="preserve"> Язык и социальная среда. – С.</w:t>
      </w:r>
      <w:r>
        <w:rPr>
          <w:iCs/>
          <w:spacing w:val="-2"/>
          <w:sz w:val="28"/>
          <w:szCs w:val="28"/>
        </w:rPr>
        <w:t> </w:t>
      </w:r>
      <w:r w:rsidRPr="00F144EC">
        <w:rPr>
          <w:iCs/>
          <w:spacing w:val="-2"/>
          <w:sz w:val="28"/>
          <w:szCs w:val="28"/>
        </w:rPr>
        <w:t xml:space="preserve">90–102. </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 xml:space="preserve">Воробьева О. П. </w:t>
      </w:r>
      <w:r w:rsidRPr="00F144EC">
        <w:rPr>
          <w:sz w:val="28"/>
          <w:szCs w:val="28"/>
        </w:rPr>
        <w:t>Текстовые категории и фактор адресата / Ольга Петровна Воробьева. – К.</w:t>
      </w:r>
      <w:r>
        <w:rPr>
          <w:sz w:val="28"/>
          <w:szCs w:val="28"/>
        </w:rPr>
        <w:t> : Высш. шк., 1993. – 200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Гальперин И. Р.</w:t>
      </w:r>
      <w:r w:rsidRPr="00F144EC">
        <w:rPr>
          <w:sz w:val="28"/>
          <w:szCs w:val="28"/>
        </w:rPr>
        <w:t xml:space="preserve"> Грамматические категории текста (опыт обобщения) </w:t>
      </w:r>
      <w:r>
        <w:rPr>
          <w:sz w:val="28"/>
          <w:szCs w:val="28"/>
        </w:rPr>
        <w:t xml:space="preserve">/ Илья Романович Гальперин // Известия АН СССР. </w:t>
      </w:r>
      <w:r w:rsidRPr="00F144EC">
        <w:rPr>
          <w:sz w:val="28"/>
          <w:szCs w:val="28"/>
        </w:rPr>
        <w:t>–</w:t>
      </w:r>
      <w:r>
        <w:rPr>
          <w:sz w:val="28"/>
          <w:szCs w:val="28"/>
        </w:rPr>
        <w:t xml:space="preserve"> </w:t>
      </w:r>
      <w:r w:rsidRPr="00F144EC">
        <w:rPr>
          <w:sz w:val="28"/>
          <w:szCs w:val="28"/>
        </w:rPr>
        <w:t xml:space="preserve">Серия </w:t>
      </w:r>
      <w:r>
        <w:rPr>
          <w:sz w:val="28"/>
          <w:szCs w:val="28"/>
        </w:rPr>
        <w:t>литературы и языка</w:t>
      </w:r>
      <w:r w:rsidRPr="00F144EC">
        <w:rPr>
          <w:sz w:val="28"/>
          <w:szCs w:val="28"/>
        </w:rPr>
        <w:t>. – М</w:t>
      </w:r>
      <w:r>
        <w:rPr>
          <w:sz w:val="28"/>
          <w:szCs w:val="28"/>
        </w:rPr>
        <w:t>. </w:t>
      </w:r>
      <w:r w:rsidRPr="00F144EC">
        <w:rPr>
          <w:sz w:val="28"/>
          <w:szCs w:val="28"/>
        </w:rPr>
        <w:t>: Наука, 1977. – Т.</w:t>
      </w:r>
      <w:r>
        <w:rPr>
          <w:sz w:val="28"/>
          <w:szCs w:val="28"/>
        </w:rPr>
        <w:t> 36., № </w:t>
      </w:r>
      <w:r w:rsidRPr="00F144EC">
        <w:rPr>
          <w:sz w:val="28"/>
          <w:szCs w:val="28"/>
        </w:rPr>
        <w:t>4. – 524</w:t>
      </w:r>
      <w:r>
        <w:rPr>
          <w:sz w:val="28"/>
          <w:szCs w:val="28"/>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Гальперин И. Р.</w:t>
      </w:r>
      <w:r w:rsidRPr="00F144EC">
        <w:rPr>
          <w:sz w:val="28"/>
          <w:szCs w:val="28"/>
        </w:rPr>
        <w:t xml:space="preserve"> Текст как объект лингвистического исследования / Илья Романович Гальперин. – М.</w:t>
      </w:r>
      <w:r>
        <w:rPr>
          <w:sz w:val="28"/>
          <w:szCs w:val="28"/>
        </w:rPr>
        <w:t> : Наука, 1981. – 137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Гаспаров М. Л.</w:t>
      </w:r>
      <w:r w:rsidRPr="00F144EC">
        <w:rPr>
          <w:sz w:val="28"/>
          <w:szCs w:val="28"/>
        </w:rPr>
        <w:t xml:space="preserve"> Избранные труды /</w:t>
      </w:r>
      <w:r>
        <w:rPr>
          <w:sz w:val="28"/>
          <w:szCs w:val="28"/>
        </w:rPr>
        <w:t xml:space="preserve"> Михаил Леонович Гаспаров. – М. </w:t>
      </w:r>
      <w:r w:rsidRPr="00F144EC">
        <w:rPr>
          <w:sz w:val="28"/>
          <w:szCs w:val="28"/>
        </w:rPr>
        <w:t>: Язык</w:t>
      </w:r>
      <w:r>
        <w:rPr>
          <w:sz w:val="28"/>
          <w:szCs w:val="28"/>
        </w:rPr>
        <w:t xml:space="preserve">и русской культуры, 1997. – 660 с. – </w:t>
      </w:r>
      <w:r w:rsidRPr="00F144EC">
        <w:rPr>
          <w:sz w:val="28"/>
          <w:szCs w:val="28"/>
        </w:rPr>
        <w:t>(Язык. –</w:t>
      </w:r>
      <w:r>
        <w:rPr>
          <w:sz w:val="28"/>
          <w:szCs w:val="28"/>
        </w:rPr>
        <w:t xml:space="preserve"> </w:t>
      </w:r>
      <w:r w:rsidRPr="00F144EC">
        <w:rPr>
          <w:sz w:val="28"/>
          <w:szCs w:val="28"/>
        </w:rPr>
        <w:t>Т.</w:t>
      </w:r>
      <w:r>
        <w:rPr>
          <w:sz w:val="28"/>
          <w:szCs w:val="28"/>
        </w:rPr>
        <w:t> </w:t>
      </w:r>
      <w:r w:rsidRPr="00F144EC">
        <w:rPr>
          <w:sz w:val="28"/>
          <w:szCs w:val="28"/>
        </w:rPr>
        <w:t>1</w:t>
      </w:r>
      <w:r>
        <w:rPr>
          <w:sz w:val="28"/>
          <w:szCs w:val="28"/>
        </w:rPr>
        <w:t> </w:t>
      </w:r>
      <w:r w:rsidRPr="00F144EC">
        <w:rPr>
          <w:sz w:val="28"/>
          <w:szCs w:val="28"/>
        </w:rPr>
        <w:t xml:space="preserve">: О поэтах). </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Гачев</w:t>
      </w:r>
      <w:r>
        <w:rPr>
          <w:i/>
          <w:sz w:val="28"/>
          <w:szCs w:val="28"/>
        </w:rPr>
        <w:t xml:space="preserve"> Г. </w:t>
      </w:r>
      <w:r w:rsidRPr="0087115F">
        <w:rPr>
          <w:i/>
          <w:sz w:val="28"/>
          <w:szCs w:val="28"/>
        </w:rPr>
        <w:t>Д.</w:t>
      </w:r>
      <w:r w:rsidRPr="00F144EC">
        <w:rPr>
          <w:sz w:val="28"/>
          <w:szCs w:val="28"/>
        </w:rPr>
        <w:t xml:space="preserve"> Национальные образы мира Эллады, Германии, Франции</w:t>
      </w:r>
      <w:r w:rsidRPr="00F144EC">
        <w:rPr>
          <w:sz w:val="28"/>
          <w:szCs w:val="28"/>
          <w:lang w:val="uk-UA"/>
        </w:rPr>
        <w:t xml:space="preserve"> </w:t>
      </w:r>
      <w:r w:rsidRPr="00F144EC">
        <w:rPr>
          <w:sz w:val="28"/>
          <w:szCs w:val="28"/>
        </w:rPr>
        <w:t xml:space="preserve">: опыт экзистенциальной культурологии </w:t>
      </w:r>
      <w:r>
        <w:rPr>
          <w:sz w:val="28"/>
          <w:szCs w:val="28"/>
        </w:rPr>
        <w:t>/ Гергий Дмитриевич Гачев. – М. : Логос, 2008. – 421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 xml:space="preserve">Голосовкер Я. Э. </w:t>
      </w:r>
      <w:r w:rsidRPr="00F144EC">
        <w:rPr>
          <w:sz w:val="28"/>
          <w:szCs w:val="28"/>
        </w:rPr>
        <w:t>Логика мифа</w:t>
      </w:r>
      <w:r>
        <w:rPr>
          <w:sz w:val="28"/>
          <w:szCs w:val="28"/>
        </w:rPr>
        <w:t xml:space="preserve"> / Яков Эммануилович Голосовкер </w:t>
      </w:r>
      <w:r w:rsidRPr="00F144EC">
        <w:rPr>
          <w:sz w:val="28"/>
          <w:szCs w:val="28"/>
        </w:rPr>
        <w:t>; [послесл. Н.</w:t>
      </w:r>
      <w:r>
        <w:rPr>
          <w:sz w:val="28"/>
          <w:szCs w:val="28"/>
        </w:rPr>
        <w:t> </w:t>
      </w:r>
      <w:r w:rsidRPr="00F144EC">
        <w:rPr>
          <w:sz w:val="28"/>
          <w:szCs w:val="28"/>
        </w:rPr>
        <w:t>И.</w:t>
      </w:r>
      <w:r>
        <w:rPr>
          <w:sz w:val="28"/>
          <w:szCs w:val="28"/>
        </w:rPr>
        <w:t> </w:t>
      </w:r>
      <w:r w:rsidRPr="00F144EC">
        <w:rPr>
          <w:sz w:val="28"/>
          <w:szCs w:val="28"/>
        </w:rPr>
        <w:t>Конрада, Н.</w:t>
      </w:r>
      <w:r>
        <w:rPr>
          <w:sz w:val="28"/>
          <w:szCs w:val="28"/>
        </w:rPr>
        <w:t> </w:t>
      </w:r>
      <w:r w:rsidRPr="00F144EC">
        <w:rPr>
          <w:sz w:val="28"/>
          <w:szCs w:val="28"/>
        </w:rPr>
        <w:t>В.</w:t>
      </w:r>
      <w:r>
        <w:rPr>
          <w:sz w:val="28"/>
          <w:szCs w:val="28"/>
        </w:rPr>
        <w:t> </w:t>
      </w:r>
      <w:r w:rsidRPr="00F144EC">
        <w:rPr>
          <w:sz w:val="28"/>
          <w:szCs w:val="28"/>
        </w:rPr>
        <w:t>Брагинской]. – М.</w:t>
      </w:r>
      <w:r>
        <w:rPr>
          <w:sz w:val="28"/>
          <w:szCs w:val="28"/>
        </w:rPr>
        <w:t> </w:t>
      </w:r>
      <w:r w:rsidRPr="00F144EC">
        <w:rPr>
          <w:sz w:val="28"/>
          <w:szCs w:val="28"/>
        </w:rPr>
        <w:t>: Наука, 1987. – 217</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 xml:space="preserve">Грабович Г. </w:t>
      </w:r>
      <w:r w:rsidRPr="00F144EC">
        <w:rPr>
          <w:sz w:val="28"/>
          <w:szCs w:val="28"/>
        </w:rPr>
        <w:t>Шевченко як міфотворець</w:t>
      </w:r>
      <w:r>
        <w:rPr>
          <w:sz w:val="28"/>
          <w:szCs w:val="28"/>
          <w:lang w:val="uk-UA"/>
        </w:rPr>
        <w:t> </w:t>
      </w:r>
      <w:r w:rsidRPr="00F144EC">
        <w:rPr>
          <w:sz w:val="28"/>
          <w:szCs w:val="28"/>
          <w:lang w:val="uk-UA"/>
        </w:rPr>
        <w:t>: Семантика символів у творчості поета</w:t>
      </w:r>
      <w:r w:rsidRPr="00F144EC">
        <w:rPr>
          <w:sz w:val="28"/>
          <w:szCs w:val="28"/>
        </w:rPr>
        <w:t xml:space="preserve"> / Григор</w:t>
      </w:r>
      <w:r>
        <w:rPr>
          <w:sz w:val="28"/>
          <w:szCs w:val="28"/>
          <w:lang w:val="uk-UA"/>
        </w:rPr>
        <w:t>ій Грабович </w:t>
      </w:r>
      <w:r w:rsidRPr="00F144EC">
        <w:rPr>
          <w:sz w:val="28"/>
          <w:szCs w:val="28"/>
          <w:lang w:val="uk-UA"/>
        </w:rPr>
        <w:t>; [пер. з англ. С.</w:t>
      </w:r>
      <w:r>
        <w:rPr>
          <w:sz w:val="28"/>
          <w:szCs w:val="28"/>
          <w:lang w:val="uk-UA"/>
        </w:rPr>
        <w:t> </w:t>
      </w:r>
      <w:r w:rsidRPr="00F144EC">
        <w:rPr>
          <w:sz w:val="28"/>
          <w:szCs w:val="28"/>
          <w:lang w:val="uk-UA"/>
        </w:rPr>
        <w:t>Павличко]</w:t>
      </w:r>
      <w:r w:rsidRPr="00F144EC">
        <w:rPr>
          <w:sz w:val="28"/>
          <w:szCs w:val="28"/>
        </w:rPr>
        <w:t>. – К.</w:t>
      </w:r>
      <w:r>
        <w:t> </w:t>
      </w:r>
      <w:r w:rsidRPr="00F144EC">
        <w:rPr>
          <w:sz w:val="28"/>
          <w:szCs w:val="28"/>
          <w:lang w:val="uk-UA"/>
        </w:rPr>
        <w:t>: Рад. письменник</w:t>
      </w:r>
      <w:r w:rsidRPr="00F144EC">
        <w:rPr>
          <w:sz w:val="28"/>
          <w:szCs w:val="28"/>
        </w:rPr>
        <w:t>, 1991. –</w:t>
      </w:r>
      <w:r>
        <w:rPr>
          <w:sz w:val="28"/>
          <w:szCs w:val="28"/>
          <w:lang w:val="uk-UA"/>
        </w:rPr>
        <w:t xml:space="preserve"> 210 </w:t>
      </w:r>
      <w:r w:rsidRPr="00F144EC">
        <w:rPr>
          <w:sz w:val="28"/>
          <w:szCs w:val="28"/>
          <w:lang w:val="uk-UA"/>
        </w:rPr>
        <w:t>с</w:t>
      </w:r>
      <w:r w:rsidRPr="00F144EC">
        <w:rPr>
          <w:sz w:val="28"/>
          <w:szCs w:val="28"/>
        </w:rPr>
        <w:t xml:space="preserve">. </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lastRenderedPageBreak/>
        <w:t xml:space="preserve">Греймас А. </w:t>
      </w:r>
      <w:r w:rsidRPr="00F144EC">
        <w:rPr>
          <w:sz w:val="28"/>
          <w:szCs w:val="28"/>
        </w:rPr>
        <w:t>В поисках трансформационных моделей</w:t>
      </w:r>
      <w:r w:rsidRPr="00F144EC">
        <w:rPr>
          <w:sz w:val="28"/>
          <w:szCs w:val="28"/>
          <w:lang w:val="uk-UA"/>
        </w:rPr>
        <w:t xml:space="preserve"> / А.</w:t>
      </w:r>
      <w:r>
        <w:rPr>
          <w:sz w:val="28"/>
          <w:szCs w:val="28"/>
          <w:lang w:val="uk-UA"/>
        </w:rPr>
        <w:t> </w:t>
      </w:r>
      <w:r w:rsidRPr="00F144EC">
        <w:rPr>
          <w:sz w:val="28"/>
          <w:szCs w:val="28"/>
          <w:lang w:val="uk-UA"/>
        </w:rPr>
        <w:t>Греймас</w:t>
      </w:r>
      <w:r w:rsidRPr="00F144EC">
        <w:rPr>
          <w:sz w:val="28"/>
          <w:szCs w:val="28"/>
        </w:rPr>
        <w:t xml:space="preserve"> // Зарубежные исследования по семиотике фольклора</w:t>
      </w:r>
      <w:r>
        <w:rPr>
          <w:sz w:val="28"/>
          <w:szCs w:val="28"/>
          <w:lang w:val="uk-UA"/>
        </w:rPr>
        <w:t> </w:t>
      </w:r>
      <w:r w:rsidRPr="00F144EC">
        <w:rPr>
          <w:sz w:val="28"/>
          <w:szCs w:val="28"/>
          <w:lang w:val="uk-UA"/>
        </w:rPr>
        <w:t xml:space="preserve">: </w:t>
      </w:r>
      <w:r w:rsidRPr="00F144EC">
        <w:rPr>
          <w:sz w:val="28"/>
          <w:szCs w:val="28"/>
        </w:rPr>
        <w:t>сб. ст. / [сост. Е.</w:t>
      </w:r>
      <w:r>
        <w:rPr>
          <w:sz w:val="28"/>
          <w:szCs w:val="28"/>
        </w:rPr>
        <w:t> </w:t>
      </w:r>
      <w:r w:rsidRPr="00F144EC">
        <w:rPr>
          <w:sz w:val="28"/>
          <w:szCs w:val="28"/>
        </w:rPr>
        <w:t>М.</w:t>
      </w:r>
      <w:r>
        <w:rPr>
          <w:sz w:val="28"/>
          <w:szCs w:val="28"/>
        </w:rPr>
        <w:t> Мелетинский, С. </w:t>
      </w:r>
      <w:r w:rsidRPr="00F144EC">
        <w:rPr>
          <w:sz w:val="28"/>
          <w:szCs w:val="28"/>
        </w:rPr>
        <w:t>Ю.</w:t>
      </w:r>
      <w:r>
        <w:rPr>
          <w:sz w:val="28"/>
          <w:szCs w:val="28"/>
        </w:rPr>
        <w:t> Неклюдов]. – М. </w:t>
      </w:r>
      <w:r w:rsidRPr="00F144EC">
        <w:rPr>
          <w:sz w:val="28"/>
          <w:szCs w:val="28"/>
        </w:rPr>
        <w:t>: Наука, 1985. – С.</w:t>
      </w:r>
      <w:r>
        <w:rPr>
          <w:sz w:val="28"/>
          <w:szCs w:val="28"/>
        </w:rPr>
        <w:t> </w:t>
      </w:r>
      <w:r w:rsidRPr="00F144EC">
        <w:rPr>
          <w:sz w:val="28"/>
          <w:szCs w:val="28"/>
        </w:rPr>
        <w:t xml:space="preserve">89–108. </w:t>
      </w:r>
    </w:p>
    <w:p w:rsidR="005804EE" w:rsidRPr="00F144EC" w:rsidRDefault="005804EE" w:rsidP="00AF4C9B">
      <w:pPr>
        <w:numPr>
          <w:ilvl w:val="0"/>
          <w:numId w:val="44"/>
        </w:numPr>
        <w:suppressAutoHyphens w:val="0"/>
        <w:spacing w:line="360" w:lineRule="auto"/>
        <w:jc w:val="both"/>
        <w:rPr>
          <w:sz w:val="28"/>
          <w:szCs w:val="28"/>
        </w:rPr>
      </w:pPr>
      <w:r w:rsidRPr="0087115F">
        <w:rPr>
          <w:i/>
          <w:sz w:val="28"/>
          <w:szCs w:val="28"/>
        </w:rPr>
        <w:t>Гримм бр.</w:t>
      </w:r>
      <w:r w:rsidRPr="00F144EC">
        <w:rPr>
          <w:sz w:val="28"/>
          <w:szCs w:val="28"/>
        </w:rPr>
        <w:t xml:space="preserve"> Мифологическая школа</w:t>
      </w:r>
      <w:r>
        <w:rPr>
          <w:sz w:val="28"/>
          <w:szCs w:val="28"/>
        </w:rPr>
        <w:t> </w:t>
      </w:r>
      <w:r w:rsidRPr="00F144EC">
        <w:rPr>
          <w:sz w:val="28"/>
          <w:szCs w:val="28"/>
        </w:rPr>
        <w:t>: литературный энциклопедический словарь / Братья Гримм. – М.</w:t>
      </w:r>
      <w:r>
        <w:rPr>
          <w:sz w:val="28"/>
          <w:szCs w:val="28"/>
        </w:rPr>
        <w:t> : Сов. энцикл., 1987. </w:t>
      </w:r>
      <w:r w:rsidRPr="00F144EC">
        <w:rPr>
          <w:sz w:val="28"/>
          <w:szCs w:val="28"/>
        </w:rPr>
        <w:t>– С.</w:t>
      </w:r>
      <w:r>
        <w:rPr>
          <w:sz w:val="28"/>
          <w:szCs w:val="28"/>
        </w:rPr>
        <w:t> </w:t>
      </w:r>
      <w:r w:rsidRPr="00F144EC">
        <w:rPr>
          <w:sz w:val="28"/>
          <w:szCs w:val="28"/>
        </w:rPr>
        <w:t>129.</w:t>
      </w:r>
    </w:p>
    <w:p w:rsidR="005804EE" w:rsidRPr="00F144EC" w:rsidRDefault="005804EE" w:rsidP="00AF4C9B">
      <w:pPr>
        <w:numPr>
          <w:ilvl w:val="0"/>
          <w:numId w:val="44"/>
        </w:numPr>
        <w:suppressAutoHyphens w:val="0"/>
        <w:spacing w:line="360" w:lineRule="auto"/>
        <w:jc w:val="both"/>
        <w:rPr>
          <w:sz w:val="28"/>
          <w:szCs w:val="28"/>
        </w:rPr>
      </w:pPr>
      <w:r w:rsidRPr="004D115E">
        <w:rPr>
          <w:i/>
          <w:sz w:val="28"/>
          <w:szCs w:val="28"/>
        </w:rPr>
        <w:t>Гронская О. Н.</w:t>
      </w:r>
      <w:r w:rsidRPr="00F144EC">
        <w:rPr>
          <w:sz w:val="28"/>
          <w:szCs w:val="28"/>
        </w:rPr>
        <w:t xml:space="preserve"> Речь фантастических персонажей в тексте литературной сказки / О.</w:t>
      </w:r>
      <w:r>
        <w:rPr>
          <w:sz w:val="28"/>
          <w:szCs w:val="28"/>
        </w:rPr>
        <w:t> </w:t>
      </w:r>
      <w:r w:rsidRPr="00F144EC">
        <w:rPr>
          <w:sz w:val="28"/>
          <w:szCs w:val="28"/>
        </w:rPr>
        <w:t>Н.</w:t>
      </w:r>
      <w:r>
        <w:rPr>
          <w:sz w:val="28"/>
          <w:szCs w:val="28"/>
        </w:rPr>
        <w:t> </w:t>
      </w:r>
      <w:r w:rsidRPr="00F144EC">
        <w:rPr>
          <w:sz w:val="28"/>
          <w:szCs w:val="28"/>
        </w:rPr>
        <w:t>Гронская // Проблемы перевод</w:t>
      </w:r>
      <w:r>
        <w:rPr>
          <w:sz w:val="28"/>
          <w:szCs w:val="28"/>
        </w:rPr>
        <w:t>а текстов различных типов. – М. </w:t>
      </w:r>
      <w:r w:rsidRPr="00F144EC">
        <w:rPr>
          <w:sz w:val="28"/>
          <w:szCs w:val="28"/>
        </w:rPr>
        <w:t>: Наука, 1986. – С.</w:t>
      </w:r>
      <w:r>
        <w:rPr>
          <w:sz w:val="28"/>
          <w:szCs w:val="28"/>
        </w:rPr>
        <w:t> </w:t>
      </w:r>
      <w:r w:rsidRPr="00F144EC">
        <w:rPr>
          <w:sz w:val="28"/>
          <w:szCs w:val="28"/>
        </w:rPr>
        <w:t>90–94.</w:t>
      </w:r>
    </w:p>
    <w:p w:rsidR="005804EE" w:rsidRPr="00F144EC" w:rsidRDefault="005804EE" w:rsidP="00AF4C9B">
      <w:pPr>
        <w:numPr>
          <w:ilvl w:val="0"/>
          <w:numId w:val="44"/>
        </w:numPr>
        <w:suppressAutoHyphens w:val="0"/>
        <w:spacing w:line="360" w:lineRule="auto"/>
        <w:jc w:val="both"/>
        <w:rPr>
          <w:sz w:val="28"/>
          <w:szCs w:val="28"/>
        </w:rPr>
      </w:pPr>
      <w:r w:rsidRPr="004D115E">
        <w:rPr>
          <w:i/>
          <w:sz w:val="28"/>
          <w:szCs w:val="28"/>
        </w:rPr>
        <w:t>Гронская О. Н.</w:t>
      </w:r>
      <w:r w:rsidRPr="00F144EC">
        <w:rPr>
          <w:sz w:val="28"/>
          <w:szCs w:val="28"/>
        </w:rPr>
        <w:t xml:space="preserve"> Языковая картина мира немецкой народной сказки</w:t>
      </w:r>
      <w:r>
        <w:rPr>
          <w:sz w:val="28"/>
          <w:szCs w:val="28"/>
          <w:lang w:val="uk-UA"/>
        </w:rPr>
        <w:t> </w:t>
      </w:r>
      <w:r w:rsidRPr="00F144EC">
        <w:rPr>
          <w:sz w:val="28"/>
          <w:szCs w:val="28"/>
        </w:rPr>
        <w:t xml:space="preserve">: </w:t>
      </w:r>
      <w:r w:rsidRPr="00F144EC">
        <w:rPr>
          <w:sz w:val="28"/>
          <w:szCs w:val="28"/>
          <w:lang w:val="uk-UA"/>
        </w:rPr>
        <w:t>а</w:t>
      </w:r>
      <w:r w:rsidRPr="00F144EC">
        <w:rPr>
          <w:sz w:val="28"/>
          <w:szCs w:val="28"/>
        </w:rPr>
        <w:t xml:space="preserve">втореф. </w:t>
      </w:r>
      <w:r w:rsidRPr="00F144EC">
        <w:rPr>
          <w:sz w:val="28"/>
          <w:szCs w:val="28"/>
          <w:lang w:val="uk-UA"/>
        </w:rPr>
        <w:t>д</w:t>
      </w:r>
      <w:r w:rsidRPr="00F144EC">
        <w:rPr>
          <w:sz w:val="28"/>
          <w:szCs w:val="28"/>
        </w:rPr>
        <w:t>ис</w:t>
      </w:r>
      <w:r w:rsidRPr="00F144EC">
        <w:rPr>
          <w:sz w:val="28"/>
          <w:szCs w:val="28"/>
          <w:lang w:val="uk-UA"/>
        </w:rPr>
        <w:t xml:space="preserve">. на соискание науч. ступени </w:t>
      </w:r>
      <w:r w:rsidRPr="00F144EC">
        <w:rPr>
          <w:sz w:val="28"/>
          <w:szCs w:val="28"/>
        </w:rPr>
        <w:t>д-ра филол. наук</w:t>
      </w:r>
      <w:r>
        <w:rPr>
          <w:sz w:val="28"/>
          <w:szCs w:val="28"/>
        </w:rPr>
        <w:t> </w:t>
      </w:r>
      <w:r w:rsidRPr="00F144EC">
        <w:rPr>
          <w:sz w:val="28"/>
          <w:szCs w:val="28"/>
        </w:rPr>
        <w:t xml:space="preserve">: </w:t>
      </w:r>
      <w:r w:rsidRPr="00F144EC">
        <w:rPr>
          <w:sz w:val="28"/>
          <w:szCs w:val="28"/>
          <w:lang w:val="uk-UA"/>
        </w:rPr>
        <w:t xml:space="preserve">спец. </w:t>
      </w:r>
      <w:r w:rsidRPr="00F144EC">
        <w:rPr>
          <w:sz w:val="28"/>
          <w:szCs w:val="28"/>
        </w:rPr>
        <w:t>1</w:t>
      </w:r>
      <w:r>
        <w:rPr>
          <w:sz w:val="28"/>
          <w:szCs w:val="28"/>
        </w:rPr>
        <w:t>0.02.04 “Германские языки” / О. </w:t>
      </w:r>
      <w:r w:rsidRPr="00F144EC">
        <w:rPr>
          <w:sz w:val="28"/>
          <w:szCs w:val="28"/>
        </w:rPr>
        <w:t>Н.</w:t>
      </w:r>
      <w:r>
        <w:rPr>
          <w:sz w:val="28"/>
          <w:szCs w:val="28"/>
        </w:rPr>
        <w:t> </w:t>
      </w:r>
      <w:r w:rsidRPr="00F144EC">
        <w:rPr>
          <w:sz w:val="28"/>
          <w:szCs w:val="28"/>
        </w:rPr>
        <w:t>Гронская. – Санкт-Петербург, 1998. – 35</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4D115E">
        <w:rPr>
          <w:i/>
          <w:sz w:val="28"/>
          <w:szCs w:val="28"/>
        </w:rPr>
        <w:t xml:space="preserve">Гумбольдт В. </w:t>
      </w:r>
      <w:r w:rsidRPr="00F144EC">
        <w:rPr>
          <w:sz w:val="28"/>
          <w:szCs w:val="28"/>
        </w:rPr>
        <w:t>Избранные труды по языкоз</w:t>
      </w:r>
      <w:r>
        <w:rPr>
          <w:sz w:val="28"/>
          <w:szCs w:val="28"/>
        </w:rPr>
        <w:t>нанию / Вильгельм фон Гумбольдт </w:t>
      </w:r>
      <w:r w:rsidRPr="00F144EC">
        <w:rPr>
          <w:sz w:val="28"/>
          <w:szCs w:val="28"/>
        </w:rPr>
        <w:t>; [пер. с нем.</w:t>
      </w:r>
      <w:r>
        <w:rPr>
          <w:sz w:val="28"/>
          <w:szCs w:val="28"/>
        </w:rPr>
        <w:t xml:space="preserve"> яз. под ред. и с предисл. Г. </w:t>
      </w:r>
      <w:r w:rsidRPr="00F144EC">
        <w:rPr>
          <w:sz w:val="28"/>
          <w:szCs w:val="28"/>
        </w:rPr>
        <w:t>В.</w:t>
      </w:r>
      <w:r>
        <w:rPr>
          <w:sz w:val="28"/>
          <w:szCs w:val="28"/>
        </w:rPr>
        <w:t> Рамишвили]. – М. : Прогресс, 2000. – 396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4D115E">
        <w:rPr>
          <w:i/>
          <w:sz w:val="28"/>
          <w:szCs w:val="28"/>
        </w:rPr>
        <w:t>Гуревич Д. Я.</w:t>
      </w:r>
      <w:r w:rsidRPr="00F144EC">
        <w:rPr>
          <w:sz w:val="28"/>
          <w:szCs w:val="28"/>
        </w:rPr>
        <w:t xml:space="preserve"> Европейское средневековье и современность</w:t>
      </w:r>
      <w:r>
        <w:rPr>
          <w:sz w:val="28"/>
          <w:szCs w:val="28"/>
          <w:lang w:val="uk-UA"/>
        </w:rPr>
        <w:t xml:space="preserve"> / Д. </w:t>
      </w:r>
      <w:r w:rsidRPr="00F144EC">
        <w:rPr>
          <w:sz w:val="28"/>
          <w:szCs w:val="28"/>
          <w:lang w:val="uk-UA"/>
        </w:rPr>
        <w:t>Я.</w:t>
      </w:r>
      <w:r>
        <w:rPr>
          <w:sz w:val="28"/>
          <w:szCs w:val="28"/>
          <w:lang w:val="uk-UA"/>
        </w:rPr>
        <w:t> </w:t>
      </w:r>
      <w:r w:rsidRPr="00F144EC">
        <w:rPr>
          <w:sz w:val="28"/>
          <w:szCs w:val="28"/>
          <w:lang w:val="uk-UA"/>
        </w:rPr>
        <w:t xml:space="preserve">Гуревич </w:t>
      </w:r>
      <w:r w:rsidRPr="00F144EC">
        <w:rPr>
          <w:sz w:val="28"/>
          <w:szCs w:val="28"/>
        </w:rPr>
        <w:t>//</w:t>
      </w:r>
      <w:r w:rsidRPr="00F144EC">
        <w:rPr>
          <w:sz w:val="28"/>
          <w:szCs w:val="28"/>
          <w:lang w:val="uk-UA"/>
        </w:rPr>
        <w:t xml:space="preserve"> </w:t>
      </w:r>
      <w:r>
        <w:rPr>
          <w:sz w:val="28"/>
          <w:szCs w:val="28"/>
        </w:rPr>
        <w:t>Европейский альманах.</w:t>
      </w:r>
      <w:r w:rsidRPr="00F144EC">
        <w:rPr>
          <w:sz w:val="28"/>
          <w:szCs w:val="28"/>
        </w:rPr>
        <w:t xml:space="preserve"> </w:t>
      </w:r>
      <w:r>
        <w:rPr>
          <w:sz w:val="28"/>
          <w:szCs w:val="28"/>
        </w:rPr>
        <w:t>История. Традиции. Культура. </w:t>
      </w:r>
      <w:r w:rsidRPr="00F144EC">
        <w:rPr>
          <w:sz w:val="28"/>
          <w:szCs w:val="28"/>
        </w:rPr>
        <w:t>– М.</w:t>
      </w:r>
      <w:r>
        <w:rPr>
          <w:sz w:val="28"/>
          <w:szCs w:val="28"/>
        </w:rPr>
        <w:t> </w:t>
      </w:r>
      <w:r w:rsidRPr="00F144EC">
        <w:rPr>
          <w:sz w:val="28"/>
          <w:szCs w:val="28"/>
        </w:rPr>
        <w:t>: Наука, 1996. – 192</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4D115E">
        <w:rPr>
          <w:bCs/>
          <w:i/>
          <w:iCs/>
          <w:sz w:val="28"/>
          <w:szCs w:val="28"/>
        </w:rPr>
        <w:t xml:space="preserve">Давиденко А. В. </w:t>
      </w:r>
      <w:r w:rsidRPr="00F144EC">
        <w:rPr>
          <w:bCs/>
          <w:sz w:val="28"/>
          <w:szCs w:val="28"/>
        </w:rPr>
        <w:t>Дискурсив</w:t>
      </w:r>
      <w:r>
        <w:rPr>
          <w:bCs/>
          <w:sz w:val="28"/>
          <w:szCs w:val="28"/>
        </w:rPr>
        <w:t xml:space="preserve">ные исследования на Украине / Анна </w:t>
      </w:r>
      <w:r w:rsidRPr="00F144EC">
        <w:rPr>
          <w:bCs/>
          <w:sz w:val="28"/>
          <w:szCs w:val="28"/>
        </w:rPr>
        <w:t>В</w:t>
      </w:r>
      <w:r>
        <w:rPr>
          <w:bCs/>
          <w:sz w:val="28"/>
          <w:szCs w:val="28"/>
        </w:rPr>
        <w:t xml:space="preserve">итальевна </w:t>
      </w:r>
      <w:r w:rsidRPr="00F144EC">
        <w:rPr>
          <w:bCs/>
          <w:sz w:val="28"/>
          <w:szCs w:val="28"/>
        </w:rPr>
        <w:t>Давыденко //</w:t>
      </w:r>
      <w:r w:rsidRPr="00F144EC">
        <w:rPr>
          <w:rStyle w:val="maintext1"/>
          <w:sz w:val="28"/>
          <w:szCs w:val="28"/>
        </w:rPr>
        <w:t xml:space="preserve"> Лингвисти</w:t>
      </w:r>
      <w:r>
        <w:rPr>
          <w:rStyle w:val="maintext1"/>
          <w:sz w:val="28"/>
          <w:szCs w:val="28"/>
        </w:rPr>
        <w:t>ка и межкультурная коммуникация </w:t>
      </w:r>
      <w:r w:rsidRPr="00F144EC">
        <w:rPr>
          <w:rStyle w:val="maintext1"/>
          <w:sz w:val="28"/>
          <w:szCs w:val="28"/>
        </w:rPr>
        <w:t xml:space="preserve">: сб. науч. ст. – Воронеж, </w:t>
      </w:r>
      <w:r w:rsidRPr="00F144EC">
        <w:rPr>
          <w:bCs/>
          <w:sz w:val="28"/>
          <w:szCs w:val="28"/>
        </w:rPr>
        <w:t xml:space="preserve">2006. </w:t>
      </w:r>
      <w:r w:rsidRPr="00F144EC">
        <w:rPr>
          <w:rStyle w:val="maintext1"/>
          <w:sz w:val="28"/>
          <w:szCs w:val="28"/>
        </w:rPr>
        <w:t xml:space="preserve">– </w:t>
      </w:r>
      <w:r>
        <w:rPr>
          <w:bCs/>
          <w:sz w:val="28"/>
          <w:szCs w:val="28"/>
        </w:rPr>
        <w:t>№ </w:t>
      </w:r>
      <w:r w:rsidRPr="00F144EC">
        <w:rPr>
          <w:bCs/>
          <w:sz w:val="28"/>
          <w:szCs w:val="28"/>
        </w:rPr>
        <w:t xml:space="preserve">1. – </w:t>
      </w:r>
      <w:r w:rsidRPr="00F144EC">
        <w:rPr>
          <w:sz w:val="28"/>
          <w:szCs w:val="28"/>
        </w:rPr>
        <w:t>С.</w:t>
      </w:r>
      <w:r>
        <w:rPr>
          <w:sz w:val="28"/>
          <w:szCs w:val="28"/>
        </w:rPr>
        <w:t> </w:t>
      </w:r>
      <w:r w:rsidRPr="00F144EC">
        <w:rPr>
          <w:sz w:val="28"/>
          <w:szCs w:val="28"/>
        </w:rPr>
        <w:t>178–183.</w:t>
      </w:r>
      <w:r w:rsidRPr="00F144EC">
        <w:rPr>
          <w:bCs/>
          <w:sz w:val="28"/>
          <w:szCs w:val="28"/>
        </w:rPr>
        <w:t xml:space="preserve"> </w:t>
      </w:r>
    </w:p>
    <w:p w:rsidR="005804EE" w:rsidRPr="00F144EC" w:rsidRDefault="005804EE" w:rsidP="00AF4C9B">
      <w:pPr>
        <w:numPr>
          <w:ilvl w:val="0"/>
          <w:numId w:val="44"/>
        </w:numPr>
        <w:suppressAutoHyphens w:val="0"/>
        <w:spacing w:line="360" w:lineRule="auto"/>
        <w:jc w:val="both"/>
        <w:rPr>
          <w:rStyle w:val="rvts6"/>
          <w:sz w:val="28"/>
          <w:szCs w:val="28"/>
        </w:rPr>
      </w:pPr>
      <w:r w:rsidRPr="008F4064">
        <w:rPr>
          <w:i/>
          <w:sz w:val="28"/>
          <w:szCs w:val="28"/>
        </w:rPr>
        <w:t>Давиденко Г.</w:t>
      </w:r>
      <w:r w:rsidRPr="008F4064">
        <w:rPr>
          <w:i/>
          <w:sz w:val="28"/>
          <w:szCs w:val="28"/>
          <w:lang w:val="uk-UA"/>
        </w:rPr>
        <w:t> </w:t>
      </w:r>
      <w:r w:rsidRPr="008F4064">
        <w:rPr>
          <w:i/>
          <w:sz w:val="28"/>
          <w:szCs w:val="28"/>
        </w:rPr>
        <w:t>В.</w:t>
      </w:r>
      <w:r w:rsidRPr="00F144EC">
        <w:rPr>
          <w:sz w:val="28"/>
          <w:szCs w:val="28"/>
        </w:rPr>
        <w:t xml:space="preserve"> Сучасні підходи до в</w:t>
      </w:r>
      <w:r>
        <w:rPr>
          <w:sz w:val="28"/>
          <w:szCs w:val="28"/>
        </w:rPr>
        <w:t xml:space="preserve">изначення поняття </w:t>
      </w:r>
      <w:r>
        <w:rPr>
          <w:sz w:val="28"/>
          <w:szCs w:val="28"/>
          <w:lang w:val="uk-UA"/>
        </w:rPr>
        <w:t>“</w:t>
      </w:r>
      <w:r>
        <w:rPr>
          <w:sz w:val="28"/>
          <w:szCs w:val="28"/>
        </w:rPr>
        <w:t>дискурс</w:t>
      </w:r>
      <w:r>
        <w:rPr>
          <w:sz w:val="28"/>
          <w:szCs w:val="28"/>
          <w:lang w:val="uk-UA"/>
        </w:rPr>
        <w:t>”</w:t>
      </w:r>
      <w:r>
        <w:rPr>
          <w:sz w:val="28"/>
          <w:szCs w:val="28"/>
        </w:rPr>
        <w:t xml:space="preserve"> / Г</w:t>
      </w:r>
      <w:r>
        <w:rPr>
          <w:sz w:val="28"/>
          <w:szCs w:val="28"/>
          <w:lang w:val="uk-UA"/>
        </w:rPr>
        <w:t>анна</w:t>
      </w:r>
      <w:r w:rsidRPr="00F144EC">
        <w:rPr>
          <w:sz w:val="28"/>
          <w:szCs w:val="28"/>
        </w:rPr>
        <w:t xml:space="preserve"> В</w:t>
      </w:r>
      <w:r>
        <w:rPr>
          <w:sz w:val="28"/>
          <w:szCs w:val="28"/>
          <w:lang w:val="uk-UA"/>
        </w:rPr>
        <w:t>італіївна</w:t>
      </w:r>
      <w:r w:rsidRPr="00F144EC">
        <w:rPr>
          <w:sz w:val="28"/>
          <w:szCs w:val="28"/>
        </w:rPr>
        <w:t xml:space="preserve"> Давиденко // </w:t>
      </w:r>
      <w:r w:rsidRPr="00F144EC">
        <w:rPr>
          <w:rStyle w:val="aff3"/>
          <w:i w:val="0"/>
          <w:sz w:val="28"/>
          <w:szCs w:val="28"/>
        </w:rPr>
        <w:t>Наукова спадщина професора С.</w:t>
      </w:r>
      <w:r>
        <w:rPr>
          <w:rStyle w:val="aff3"/>
          <w:i w:val="0"/>
          <w:sz w:val="28"/>
          <w:szCs w:val="28"/>
          <w:lang w:val="uk-UA"/>
        </w:rPr>
        <w:t> </w:t>
      </w:r>
      <w:r w:rsidRPr="00F144EC">
        <w:rPr>
          <w:rStyle w:val="aff3"/>
          <w:i w:val="0"/>
          <w:sz w:val="28"/>
          <w:szCs w:val="28"/>
        </w:rPr>
        <w:t>В.</w:t>
      </w:r>
      <w:r>
        <w:rPr>
          <w:rStyle w:val="aff3"/>
          <w:i w:val="0"/>
          <w:sz w:val="28"/>
          <w:szCs w:val="28"/>
          <w:lang w:val="uk-UA"/>
        </w:rPr>
        <w:t> </w:t>
      </w:r>
      <w:r w:rsidRPr="00F144EC">
        <w:rPr>
          <w:rStyle w:val="aff3"/>
          <w:i w:val="0"/>
          <w:sz w:val="28"/>
          <w:szCs w:val="28"/>
        </w:rPr>
        <w:t>Семчинського і сучасна філологія</w:t>
      </w:r>
      <w:r>
        <w:rPr>
          <w:rStyle w:val="aff3"/>
          <w:i w:val="0"/>
          <w:sz w:val="28"/>
          <w:szCs w:val="28"/>
          <w:lang w:val="uk-UA"/>
        </w:rPr>
        <w:t> </w:t>
      </w:r>
      <w:r w:rsidRPr="00F144EC">
        <w:rPr>
          <w:rStyle w:val="aff3"/>
          <w:i w:val="0"/>
          <w:sz w:val="28"/>
          <w:szCs w:val="28"/>
        </w:rPr>
        <w:t>:</w:t>
      </w:r>
      <w:r w:rsidRPr="00F144EC">
        <w:rPr>
          <w:sz w:val="28"/>
          <w:szCs w:val="28"/>
        </w:rPr>
        <w:t xml:space="preserve"> зб. наук. праць</w:t>
      </w:r>
      <w:r>
        <w:rPr>
          <w:sz w:val="28"/>
          <w:szCs w:val="28"/>
          <w:lang w:val="uk-UA"/>
        </w:rPr>
        <w:t> </w:t>
      </w:r>
      <w:r w:rsidRPr="00F144EC">
        <w:rPr>
          <w:rStyle w:val="rvts6"/>
          <w:sz w:val="28"/>
          <w:szCs w:val="28"/>
        </w:rPr>
        <w:t>: у 2 ч. [упоряд. В</w:t>
      </w:r>
      <w:r>
        <w:rPr>
          <w:rStyle w:val="rvts6"/>
          <w:sz w:val="28"/>
          <w:szCs w:val="28"/>
          <w:lang w:val="uk-UA"/>
        </w:rPr>
        <w:t>алерій</w:t>
      </w:r>
      <w:r w:rsidRPr="00F144EC">
        <w:rPr>
          <w:rStyle w:val="rvts6"/>
          <w:sz w:val="28"/>
          <w:szCs w:val="28"/>
        </w:rPr>
        <w:t xml:space="preserve"> Ф</w:t>
      </w:r>
      <w:r>
        <w:rPr>
          <w:rStyle w:val="rvts6"/>
          <w:sz w:val="28"/>
          <w:szCs w:val="28"/>
          <w:lang w:val="uk-UA"/>
        </w:rPr>
        <w:t>едорович</w:t>
      </w:r>
      <w:r w:rsidRPr="00F144EC">
        <w:rPr>
          <w:rStyle w:val="rvts6"/>
          <w:sz w:val="28"/>
          <w:szCs w:val="28"/>
        </w:rPr>
        <w:t xml:space="preserve"> Чемес]. </w:t>
      </w:r>
      <w:r w:rsidRPr="00F144EC">
        <w:rPr>
          <w:rStyle w:val="rvts9"/>
        </w:rPr>
        <w:t>–</w:t>
      </w:r>
      <w:r w:rsidRPr="00F144EC">
        <w:rPr>
          <w:rStyle w:val="rvts6"/>
          <w:sz w:val="28"/>
          <w:szCs w:val="28"/>
        </w:rPr>
        <w:t xml:space="preserve"> К.</w:t>
      </w:r>
      <w:r>
        <w:rPr>
          <w:rStyle w:val="rvts6"/>
          <w:sz w:val="28"/>
          <w:szCs w:val="28"/>
          <w:lang w:val="uk-UA"/>
        </w:rPr>
        <w:t> </w:t>
      </w:r>
      <w:r w:rsidRPr="00F144EC">
        <w:rPr>
          <w:rStyle w:val="rvts6"/>
          <w:sz w:val="28"/>
          <w:szCs w:val="28"/>
        </w:rPr>
        <w:t xml:space="preserve">: </w:t>
      </w:r>
      <w:r w:rsidRPr="00F144EC">
        <w:rPr>
          <w:sz w:val="28"/>
          <w:szCs w:val="28"/>
        </w:rPr>
        <w:t>Видав</w:t>
      </w:r>
      <w:r>
        <w:rPr>
          <w:sz w:val="28"/>
          <w:szCs w:val="28"/>
          <w:lang w:val="uk-UA"/>
        </w:rPr>
        <w:t>.</w:t>
      </w:r>
      <w:r w:rsidRPr="00F144EC">
        <w:rPr>
          <w:sz w:val="28"/>
          <w:szCs w:val="28"/>
        </w:rPr>
        <w:t>-поліграф</w:t>
      </w:r>
      <w:r>
        <w:rPr>
          <w:sz w:val="28"/>
          <w:szCs w:val="28"/>
          <w:lang w:val="uk-UA"/>
        </w:rPr>
        <w:t>.</w:t>
      </w:r>
      <w:r w:rsidRPr="00F144EC">
        <w:rPr>
          <w:sz w:val="28"/>
          <w:szCs w:val="28"/>
        </w:rPr>
        <w:t xml:space="preserve"> центр</w:t>
      </w:r>
      <w:r w:rsidRPr="00F144EC">
        <w:rPr>
          <w:rStyle w:val="rvts6"/>
          <w:sz w:val="28"/>
          <w:szCs w:val="28"/>
        </w:rPr>
        <w:t xml:space="preserve"> “Київський університет,” 2006. </w:t>
      </w:r>
      <w:r w:rsidRPr="00F144EC">
        <w:rPr>
          <w:rStyle w:val="rvts9"/>
        </w:rPr>
        <w:t>–</w:t>
      </w:r>
      <w:r>
        <w:rPr>
          <w:rStyle w:val="rvts6"/>
          <w:sz w:val="28"/>
          <w:szCs w:val="28"/>
        </w:rPr>
        <w:t xml:space="preserve"> Ч.</w:t>
      </w:r>
      <w:r>
        <w:rPr>
          <w:rStyle w:val="rvts6"/>
          <w:sz w:val="28"/>
          <w:szCs w:val="28"/>
          <w:lang w:val="uk-UA"/>
        </w:rPr>
        <w:t> </w:t>
      </w:r>
      <w:r w:rsidRPr="00F144EC">
        <w:rPr>
          <w:rStyle w:val="rvts6"/>
          <w:sz w:val="28"/>
          <w:szCs w:val="28"/>
        </w:rPr>
        <w:t xml:space="preserve">1. </w:t>
      </w:r>
      <w:r w:rsidRPr="00F144EC">
        <w:rPr>
          <w:rStyle w:val="rvts9"/>
        </w:rPr>
        <w:t>–</w:t>
      </w:r>
      <w:r w:rsidRPr="00F144EC">
        <w:rPr>
          <w:rStyle w:val="rvts6"/>
          <w:sz w:val="28"/>
          <w:szCs w:val="28"/>
        </w:rPr>
        <w:t xml:space="preserve"> С.</w:t>
      </w:r>
      <w:r>
        <w:rPr>
          <w:rStyle w:val="rvts6"/>
          <w:sz w:val="28"/>
          <w:szCs w:val="28"/>
          <w:lang w:val="uk-UA"/>
        </w:rPr>
        <w:t> </w:t>
      </w:r>
      <w:r w:rsidRPr="00F144EC">
        <w:rPr>
          <w:rStyle w:val="rvts6"/>
          <w:sz w:val="28"/>
          <w:szCs w:val="28"/>
        </w:rPr>
        <w:t>353</w:t>
      </w:r>
      <w:r w:rsidRPr="00F144EC">
        <w:rPr>
          <w:sz w:val="28"/>
          <w:szCs w:val="28"/>
        </w:rPr>
        <w:t>–</w:t>
      </w:r>
      <w:r w:rsidRPr="00F144EC">
        <w:rPr>
          <w:rStyle w:val="rvts6"/>
          <w:sz w:val="28"/>
          <w:szCs w:val="28"/>
        </w:rPr>
        <w:t>358.</w:t>
      </w:r>
    </w:p>
    <w:p w:rsidR="005804EE" w:rsidRPr="00F144EC" w:rsidRDefault="005804EE" w:rsidP="00AF4C9B">
      <w:pPr>
        <w:numPr>
          <w:ilvl w:val="0"/>
          <w:numId w:val="44"/>
        </w:numPr>
        <w:suppressAutoHyphens w:val="0"/>
        <w:spacing w:line="360" w:lineRule="auto"/>
        <w:jc w:val="both"/>
        <w:rPr>
          <w:sz w:val="28"/>
          <w:szCs w:val="28"/>
        </w:rPr>
      </w:pPr>
      <w:r w:rsidRPr="008F4064">
        <w:rPr>
          <w:i/>
          <w:sz w:val="28"/>
          <w:szCs w:val="28"/>
        </w:rPr>
        <w:t>Давиденко Г.</w:t>
      </w:r>
      <w:r w:rsidRPr="008F4064">
        <w:rPr>
          <w:i/>
          <w:sz w:val="28"/>
          <w:szCs w:val="28"/>
          <w:lang w:val="uk-UA"/>
        </w:rPr>
        <w:t> </w:t>
      </w:r>
      <w:r w:rsidRPr="008F4064">
        <w:rPr>
          <w:i/>
          <w:sz w:val="28"/>
          <w:szCs w:val="28"/>
        </w:rPr>
        <w:t>В.</w:t>
      </w:r>
      <w:r w:rsidRPr="008F4064">
        <w:rPr>
          <w:i/>
          <w:sz w:val="28"/>
          <w:szCs w:val="28"/>
          <w:lang w:val="uk-UA"/>
        </w:rPr>
        <w:t xml:space="preserve"> </w:t>
      </w:r>
      <w:r w:rsidRPr="00F144EC">
        <w:rPr>
          <w:sz w:val="28"/>
          <w:szCs w:val="28"/>
        </w:rPr>
        <w:t>Дискурсивні озна</w:t>
      </w:r>
      <w:r>
        <w:rPr>
          <w:sz w:val="28"/>
          <w:szCs w:val="28"/>
        </w:rPr>
        <w:t>ки німецької народної казки / Г</w:t>
      </w:r>
      <w:r>
        <w:rPr>
          <w:sz w:val="28"/>
          <w:szCs w:val="28"/>
          <w:lang w:val="uk-UA"/>
        </w:rPr>
        <w:t>анна</w:t>
      </w:r>
      <w:r w:rsidRPr="00F144EC">
        <w:rPr>
          <w:sz w:val="28"/>
          <w:szCs w:val="28"/>
        </w:rPr>
        <w:t xml:space="preserve"> В</w:t>
      </w:r>
      <w:r>
        <w:rPr>
          <w:sz w:val="28"/>
          <w:szCs w:val="28"/>
          <w:lang w:val="uk-UA"/>
        </w:rPr>
        <w:t>ітіліївна</w:t>
      </w:r>
      <w:r w:rsidRPr="00F144EC">
        <w:rPr>
          <w:sz w:val="28"/>
          <w:szCs w:val="28"/>
        </w:rPr>
        <w:t xml:space="preserve"> Давиденко // Проблеми семантики, прагматики та когнітивної лінгвістики</w:t>
      </w:r>
      <w:r>
        <w:rPr>
          <w:sz w:val="28"/>
          <w:szCs w:val="28"/>
          <w:lang w:val="uk-UA"/>
        </w:rPr>
        <w:t> </w:t>
      </w:r>
      <w:r w:rsidRPr="00F144EC">
        <w:rPr>
          <w:sz w:val="28"/>
          <w:szCs w:val="28"/>
        </w:rPr>
        <w:t>: зб</w:t>
      </w:r>
      <w:r>
        <w:rPr>
          <w:sz w:val="28"/>
          <w:szCs w:val="28"/>
        </w:rPr>
        <w:t>. наук. праць</w:t>
      </w:r>
      <w:r>
        <w:rPr>
          <w:sz w:val="28"/>
          <w:szCs w:val="28"/>
          <w:lang w:val="uk-UA"/>
        </w:rPr>
        <w:t>  /</w:t>
      </w:r>
      <w:r w:rsidRPr="00F144EC">
        <w:rPr>
          <w:sz w:val="28"/>
          <w:szCs w:val="28"/>
        </w:rPr>
        <w:t xml:space="preserve"> від</w:t>
      </w:r>
      <w:r>
        <w:rPr>
          <w:sz w:val="28"/>
          <w:szCs w:val="28"/>
          <w:lang w:val="uk-UA"/>
        </w:rPr>
        <w:t>п</w:t>
      </w:r>
      <w:r w:rsidRPr="00F144EC">
        <w:rPr>
          <w:sz w:val="28"/>
          <w:szCs w:val="28"/>
        </w:rPr>
        <w:t>. ред. Н</w:t>
      </w:r>
      <w:r>
        <w:rPr>
          <w:sz w:val="28"/>
          <w:szCs w:val="28"/>
          <w:lang w:val="uk-UA"/>
        </w:rPr>
        <w:t xml:space="preserve">іна </w:t>
      </w:r>
      <w:r w:rsidRPr="00F144EC">
        <w:rPr>
          <w:sz w:val="28"/>
          <w:szCs w:val="28"/>
        </w:rPr>
        <w:t>М</w:t>
      </w:r>
      <w:r>
        <w:rPr>
          <w:sz w:val="28"/>
          <w:szCs w:val="28"/>
          <w:lang w:val="uk-UA"/>
        </w:rPr>
        <w:t>иколаївна</w:t>
      </w:r>
      <w:r w:rsidRPr="00F144EC">
        <w:rPr>
          <w:sz w:val="28"/>
          <w:szCs w:val="28"/>
        </w:rPr>
        <w:t xml:space="preserve"> Корбозерова</w:t>
      </w:r>
      <w:r>
        <w:rPr>
          <w:sz w:val="28"/>
          <w:szCs w:val="28"/>
        </w:rPr>
        <w:t>. – К.</w:t>
      </w:r>
      <w:r>
        <w:rPr>
          <w:sz w:val="28"/>
          <w:szCs w:val="28"/>
          <w:lang w:val="uk-UA"/>
        </w:rPr>
        <w:t> </w:t>
      </w:r>
      <w:r w:rsidRPr="00F144EC">
        <w:rPr>
          <w:sz w:val="28"/>
          <w:szCs w:val="28"/>
        </w:rPr>
        <w:t>: Логос, 2007. – Вип.</w:t>
      </w:r>
      <w:r>
        <w:rPr>
          <w:sz w:val="28"/>
          <w:szCs w:val="28"/>
          <w:lang w:val="uk-UA"/>
        </w:rPr>
        <w:t> </w:t>
      </w:r>
      <w:r w:rsidRPr="00F144EC">
        <w:rPr>
          <w:sz w:val="28"/>
          <w:szCs w:val="28"/>
        </w:rPr>
        <w:t>12</w:t>
      </w:r>
      <w:r>
        <w:rPr>
          <w:sz w:val="28"/>
          <w:szCs w:val="28"/>
        </w:rPr>
        <w:t>. – С.</w:t>
      </w:r>
      <w:r>
        <w:rPr>
          <w:sz w:val="28"/>
          <w:szCs w:val="28"/>
          <w:lang w:val="uk-UA"/>
        </w:rPr>
        <w:t> </w:t>
      </w:r>
      <w:r w:rsidRPr="00F144EC">
        <w:rPr>
          <w:sz w:val="28"/>
          <w:szCs w:val="28"/>
        </w:rPr>
        <w:t>137–143.</w:t>
      </w:r>
    </w:p>
    <w:p w:rsidR="005804EE" w:rsidRPr="00F144EC" w:rsidRDefault="005804EE" w:rsidP="00AF4C9B">
      <w:pPr>
        <w:numPr>
          <w:ilvl w:val="0"/>
          <w:numId w:val="44"/>
        </w:numPr>
        <w:suppressAutoHyphens w:val="0"/>
        <w:spacing w:line="360" w:lineRule="auto"/>
        <w:jc w:val="both"/>
        <w:rPr>
          <w:sz w:val="28"/>
          <w:szCs w:val="28"/>
        </w:rPr>
      </w:pPr>
      <w:r w:rsidRPr="008F4064">
        <w:rPr>
          <w:i/>
          <w:sz w:val="28"/>
          <w:szCs w:val="28"/>
        </w:rPr>
        <w:lastRenderedPageBreak/>
        <w:t>Давиденко Г.</w:t>
      </w:r>
      <w:r w:rsidRPr="008F4064">
        <w:rPr>
          <w:i/>
          <w:sz w:val="28"/>
          <w:szCs w:val="28"/>
          <w:lang w:val="uk-UA"/>
        </w:rPr>
        <w:t> </w:t>
      </w:r>
      <w:r w:rsidRPr="008F4064">
        <w:rPr>
          <w:i/>
          <w:sz w:val="28"/>
          <w:szCs w:val="28"/>
        </w:rPr>
        <w:t>В.</w:t>
      </w:r>
      <w:r w:rsidRPr="00F144EC">
        <w:rPr>
          <w:sz w:val="28"/>
          <w:szCs w:val="28"/>
        </w:rPr>
        <w:t xml:space="preserve"> Лінгвістичний аспект композиції дискурсу німецької народної казки / Г</w:t>
      </w:r>
      <w:r>
        <w:rPr>
          <w:sz w:val="28"/>
          <w:szCs w:val="28"/>
          <w:lang w:val="uk-UA"/>
        </w:rPr>
        <w:t>анна</w:t>
      </w:r>
      <w:r w:rsidRPr="00F144EC">
        <w:rPr>
          <w:sz w:val="28"/>
          <w:szCs w:val="28"/>
        </w:rPr>
        <w:t xml:space="preserve"> В</w:t>
      </w:r>
      <w:r>
        <w:rPr>
          <w:sz w:val="28"/>
          <w:szCs w:val="28"/>
          <w:lang w:val="uk-UA"/>
        </w:rPr>
        <w:t>італіївна</w:t>
      </w:r>
      <w:r w:rsidRPr="00F144EC">
        <w:rPr>
          <w:sz w:val="28"/>
          <w:szCs w:val="28"/>
        </w:rPr>
        <w:t xml:space="preserve"> Давиденко // Проблеми семантики слова, речення та тексту</w:t>
      </w:r>
      <w:r>
        <w:rPr>
          <w:sz w:val="28"/>
          <w:szCs w:val="28"/>
          <w:lang w:val="uk-UA"/>
        </w:rPr>
        <w:t> </w:t>
      </w:r>
      <w:r w:rsidRPr="00F144EC">
        <w:rPr>
          <w:sz w:val="28"/>
          <w:szCs w:val="28"/>
        </w:rPr>
        <w:t xml:space="preserve">: зб. наук. праць </w:t>
      </w:r>
      <w:r>
        <w:rPr>
          <w:sz w:val="28"/>
          <w:szCs w:val="28"/>
          <w:lang w:val="uk-UA"/>
        </w:rPr>
        <w:t>/</w:t>
      </w:r>
      <w:r w:rsidRPr="00F144EC">
        <w:rPr>
          <w:sz w:val="28"/>
          <w:szCs w:val="28"/>
        </w:rPr>
        <w:t xml:space="preserve"> від</w:t>
      </w:r>
      <w:r>
        <w:rPr>
          <w:sz w:val="28"/>
          <w:szCs w:val="28"/>
          <w:lang w:val="uk-UA"/>
        </w:rPr>
        <w:t>п</w:t>
      </w:r>
      <w:r w:rsidRPr="00F144EC">
        <w:rPr>
          <w:sz w:val="28"/>
          <w:szCs w:val="28"/>
        </w:rPr>
        <w:t>. ред. Н</w:t>
      </w:r>
      <w:r>
        <w:rPr>
          <w:sz w:val="28"/>
          <w:szCs w:val="28"/>
          <w:lang w:val="uk-UA"/>
        </w:rPr>
        <w:t xml:space="preserve">іна </w:t>
      </w:r>
      <w:r w:rsidRPr="00F144EC">
        <w:rPr>
          <w:sz w:val="28"/>
          <w:szCs w:val="28"/>
        </w:rPr>
        <w:t>М</w:t>
      </w:r>
      <w:r>
        <w:rPr>
          <w:sz w:val="28"/>
          <w:szCs w:val="28"/>
          <w:lang w:val="uk-UA"/>
        </w:rPr>
        <w:t>иколаївна</w:t>
      </w:r>
      <w:r w:rsidRPr="00F144EC">
        <w:rPr>
          <w:sz w:val="28"/>
          <w:szCs w:val="28"/>
        </w:rPr>
        <w:t xml:space="preserve"> Корбозерова. – К.</w:t>
      </w:r>
      <w:r>
        <w:rPr>
          <w:sz w:val="28"/>
          <w:szCs w:val="28"/>
          <w:lang w:val="uk-UA"/>
        </w:rPr>
        <w:t> </w:t>
      </w:r>
      <w:r w:rsidRPr="00F144EC">
        <w:rPr>
          <w:sz w:val="28"/>
          <w:szCs w:val="28"/>
        </w:rPr>
        <w:t>: Вид</w:t>
      </w:r>
      <w:r>
        <w:rPr>
          <w:sz w:val="28"/>
          <w:szCs w:val="28"/>
          <w:lang w:val="uk-UA"/>
        </w:rPr>
        <w:t>ав</w:t>
      </w:r>
      <w:r w:rsidRPr="00F144EC">
        <w:rPr>
          <w:sz w:val="28"/>
          <w:szCs w:val="28"/>
        </w:rPr>
        <w:t>. центр К</w:t>
      </w:r>
      <w:r>
        <w:rPr>
          <w:sz w:val="28"/>
          <w:szCs w:val="28"/>
          <w:lang w:val="uk-UA"/>
        </w:rPr>
        <w:t xml:space="preserve">иївськ. </w:t>
      </w:r>
      <w:r w:rsidRPr="00F144EC">
        <w:rPr>
          <w:sz w:val="28"/>
          <w:szCs w:val="28"/>
        </w:rPr>
        <w:t>н</w:t>
      </w:r>
      <w:r>
        <w:rPr>
          <w:sz w:val="28"/>
          <w:szCs w:val="28"/>
          <w:lang w:val="uk-UA"/>
        </w:rPr>
        <w:t xml:space="preserve">ац. </w:t>
      </w:r>
      <w:r w:rsidRPr="00F144EC">
        <w:rPr>
          <w:sz w:val="28"/>
          <w:szCs w:val="28"/>
        </w:rPr>
        <w:t>л</w:t>
      </w:r>
      <w:r>
        <w:rPr>
          <w:sz w:val="28"/>
          <w:szCs w:val="28"/>
          <w:lang w:val="uk-UA"/>
        </w:rPr>
        <w:t>інгв. ун-ту</w:t>
      </w:r>
      <w:r>
        <w:rPr>
          <w:sz w:val="28"/>
          <w:szCs w:val="28"/>
        </w:rPr>
        <w:t>, 2007. – Вип.</w:t>
      </w:r>
      <w:r>
        <w:rPr>
          <w:sz w:val="28"/>
          <w:szCs w:val="28"/>
          <w:lang w:val="uk-UA"/>
        </w:rPr>
        <w:t> </w:t>
      </w:r>
      <w:r w:rsidRPr="00F144EC">
        <w:rPr>
          <w:sz w:val="28"/>
          <w:szCs w:val="28"/>
        </w:rPr>
        <w:t>19. – С</w:t>
      </w:r>
      <w:r>
        <w:rPr>
          <w:sz w:val="28"/>
          <w:szCs w:val="28"/>
          <w:lang w:val="uk-UA"/>
        </w:rPr>
        <w:t>. </w:t>
      </w:r>
      <w:r w:rsidRPr="00F144EC">
        <w:rPr>
          <w:sz w:val="28"/>
          <w:szCs w:val="28"/>
        </w:rPr>
        <w:t>54–58.</w:t>
      </w:r>
    </w:p>
    <w:p w:rsidR="005804EE" w:rsidRPr="00F144EC" w:rsidRDefault="005804EE" w:rsidP="00AF4C9B">
      <w:pPr>
        <w:numPr>
          <w:ilvl w:val="0"/>
          <w:numId w:val="44"/>
        </w:numPr>
        <w:suppressAutoHyphens w:val="0"/>
        <w:spacing w:line="360" w:lineRule="auto"/>
        <w:jc w:val="both"/>
        <w:rPr>
          <w:sz w:val="28"/>
          <w:szCs w:val="28"/>
          <w:lang w:val="uk-UA"/>
        </w:rPr>
      </w:pPr>
      <w:r w:rsidRPr="008B4D61">
        <w:rPr>
          <w:i/>
          <w:sz w:val="28"/>
          <w:szCs w:val="28"/>
        </w:rPr>
        <w:t>Давиденко Г.</w:t>
      </w:r>
      <w:r w:rsidRPr="008B4D61">
        <w:rPr>
          <w:i/>
          <w:sz w:val="28"/>
          <w:szCs w:val="28"/>
          <w:lang w:val="uk-UA"/>
        </w:rPr>
        <w:t> </w:t>
      </w:r>
      <w:r w:rsidRPr="008B4D61">
        <w:rPr>
          <w:i/>
          <w:sz w:val="28"/>
          <w:szCs w:val="28"/>
        </w:rPr>
        <w:t>В.</w:t>
      </w:r>
      <w:r w:rsidRPr="00F144EC">
        <w:rPr>
          <w:sz w:val="28"/>
          <w:szCs w:val="28"/>
          <w:lang w:val="uk-UA"/>
        </w:rPr>
        <w:t xml:space="preserve"> </w:t>
      </w:r>
      <w:r w:rsidRPr="00F144EC">
        <w:rPr>
          <w:sz w:val="28"/>
          <w:szCs w:val="28"/>
        </w:rPr>
        <w:t>Соціокультурний контекст породження дискурсу німецької казки / Г</w:t>
      </w:r>
      <w:r>
        <w:rPr>
          <w:sz w:val="28"/>
          <w:szCs w:val="28"/>
          <w:lang w:val="uk-UA"/>
        </w:rPr>
        <w:t>анна</w:t>
      </w:r>
      <w:r w:rsidRPr="00F144EC">
        <w:rPr>
          <w:sz w:val="28"/>
          <w:szCs w:val="28"/>
        </w:rPr>
        <w:t xml:space="preserve"> В</w:t>
      </w:r>
      <w:r>
        <w:rPr>
          <w:sz w:val="28"/>
          <w:szCs w:val="28"/>
          <w:lang w:val="uk-UA"/>
        </w:rPr>
        <w:t>італіївна</w:t>
      </w:r>
      <w:r w:rsidRPr="00F144EC">
        <w:rPr>
          <w:sz w:val="28"/>
          <w:szCs w:val="28"/>
        </w:rPr>
        <w:t xml:space="preserve"> Давиденко // </w:t>
      </w:r>
      <w:r w:rsidRPr="00F144EC">
        <w:rPr>
          <w:rStyle w:val="rvts6"/>
          <w:sz w:val="28"/>
          <w:szCs w:val="28"/>
          <w:lang w:val="uk-UA"/>
        </w:rPr>
        <w:t>Мовн</w:t>
      </w:r>
      <w:r>
        <w:rPr>
          <w:rStyle w:val="rvts6"/>
          <w:sz w:val="28"/>
          <w:szCs w:val="28"/>
          <w:lang w:val="uk-UA"/>
        </w:rPr>
        <w:t>і і концептуальні картини світу : зб. наук. праць / відп. ред. Олена Степанівна Снитко. – К. </w:t>
      </w:r>
      <w:r w:rsidRPr="00F144EC">
        <w:rPr>
          <w:rStyle w:val="rvts6"/>
          <w:sz w:val="28"/>
          <w:szCs w:val="28"/>
          <w:lang w:val="uk-UA"/>
        </w:rPr>
        <w:t xml:space="preserve">: </w:t>
      </w:r>
      <w:r>
        <w:rPr>
          <w:rStyle w:val="rvts6"/>
          <w:sz w:val="28"/>
          <w:szCs w:val="28"/>
          <w:lang w:val="uk-UA"/>
        </w:rPr>
        <w:t xml:space="preserve">Видав. Дім Дмитра Бураго, </w:t>
      </w:r>
      <w:r w:rsidRPr="00F144EC">
        <w:rPr>
          <w:rStyle w:val="rvts6"/>
          <w:sz w:val="28"/>
          <w:szCs w:val="28"/>
          <w:lang w:val="uk-UA"/>
        </w:rPr>
        <w:t xml:space="preserve">2007. – </w:t>
      </w:r>
      <w:r>
        <w:rPr>
          <w:rStyle w:val="rvts6"/>
          <w:sz w:val="28"/>
          <w:szCs w:val="28"/>
          <w:lang w:val="uk-UA"/>
        </w:rPr>
        <w:t>Вип. </w:t>
      </w:r>
      <w:r w:rsidRPr="00F144EC">
        <w:rPr>
          <w:rStyle w:val="rvts6"/>
          <w:sz w:val="28"/>
          <w:szCs w:val="28"/>
          <w:lang w:val="uk-UA"/>
        </w:rPr>
        <w:t>22</w:t>
      </w:r>
      <w:r>
        <w:rPr>
          <w:rStyle w:val="rvts6"/>
          <w:sz w:val="28"/>
          <w:szCs w:val="28"/>
          <w:lang w:val="uk-UA"/>
        </w:rPr>
        <w:t>,</w:t>
      </w:r>
      <w:r w:rsidRPr="00F144EC">
        <w:rPr>
          <w:rStyle w:val="rvts6"/>
          <w:sz w:val="28"/>
          <w:szCs w:val="28"/>
          <w:lang w:val="uk-UA"/>
        </w:rPr>
        <w:t xml:space="preserve"> кн.</w:t>
      </w:r>
      <w:r>
        <w:rPr>
          <w:rStyle w:val="rvts6"/>
          <w:sz w:val="28"/>
          <w:szCs w:val="28"/>
          <w:lang w:val="uk-UA"/>
        </w:rPr>
        <w:t> </w:t>
      </w:r>
      <w:r w:rsidRPr="00F144EC">
        <w:rPr>
          <w:rStyle w:val="rvts6"/>
          <w:sz w:val="28"/>
          <w:szCs w:val="28"/>
          <w:lang w:val="uk-UA"/>
        </w:rPr>
        <w:t>1.</w:t>
      </w:r>
      <w:r w:rsidRPr="00F144EC">
        <w:rPr>
          <w:sz w:val="28"/>
          <w:szCs w:val="28"/>
          <w:lang w:val="uk-UA"/>
        </w:rPr>
        <w:t xml:space="preserve"> – С.</w:t>
      </w:r>
      <w:r>
        <w:rPr>
          <w:sz w:val="28"/>
          <w:szCs w:val="28"/>
          <w:lang w:val="uk-UA"/>
        </w:rPr>
        <w:t> </w:t>
      </w:r>
      <w:r w:rsidRPr="00F144EC">
        <w:rPr>
          <w:sz w:val="28"/>
          <w:szCs w:val="28"/>
          <w:lang w:val="uk-UA"/>
        </w:rPr>
        <w:t>62</w:t>
      </w:r>
      <w:r w:rsidRPr="00F144EC">
        <w:rPr>
          <w:sz w:val="28"/>
          <w:szCs w:val="28"/>
        </w:rPr>
        <w:t>–</w:t>
      </w:r>
      <w:r w:rsidRPr="00F144EC">
        <w:rPr>
          <w:sz w:val="28"/>
          <w:szCs w:val="28"/>
          <w:lang w:val="uk-UA"/>
        </w:rPr>
        <w:t>66.</w:t>
      </w:r>
      <w:r w:rsidRPr="00F144EC">
        <w:rPr>
          <w:rStyle w:val="rvts6"/>
          <w:sz w:val="28"/>
          <w:szCs w:val="28"/>
          <w:lang w:val="uk-UA"/>
        </w:rPr>
        <w:t xml:space="preserve"> </w:t>
      </w:r>
    </w:p>
    <w:p w:rsidR="005804EE" w:rsidRPr="008B4D61" w:rsidRDefault="005804EE" w:rsidP="00AF4C9B">
      <w:pPr>
        <w:numPr>
          <w:ilvl w:val="0"/>
          <w:numId w:val="44"/>
        </w:numPr>
        <w:suppressAutoHyphens w:val="0"/>
        <w:spacing w:line="360" w:lineRule="auto"/>
        <w:jc w:val="both"/>
        <w:rPr>
          <w:sz w:val="28"/>
          <w:szCs w:val="28"/>
          <w:lang w:val="uk-UA"/>
        </w:rPr>
      </w:pPr>
      <w:r w:rsidRPr="008B4D61">
        <w:rPr>
          <w:i/>
          <w:sz w:val="28"/>
          <w:szCs w:val="28"/>
          <w:lang w:val="uk-UA"/>
        </w:rPr>
        <w:t>Давиденко Г.</w:t>
      </w:r>
      <w:r>
        <w:rPr>
          <w:i/>
          <w:sz w:val="28"/>
          <w:szCs w:val="28"/>
          <w:lang w:val="uk-UA"/>
        </w:rPr>
        <w:t> </w:t>
      </w:r>
      <w:r w:rsidRPr="008B4D61">
        <w:rPr>
          <w:i/>
          <w:sz w:val="28"/>
          <w:szCs w:val="28"/>
          <w:lang w:val="uk-UA"/>
        </w:rPr>
        <w:t>В.</w:t>
      </w:r>
      <w:r w:rsidRPr="00F144EC">
        <w:rPr>
          <w:sz w:val="28"/>
          <w:szCs w:val="28"/>
          <w:lang w:val="uk-UA"/>
        </w:rPr>
        <w:t xml:space="preserve"> Інтерпретація концепту </w:t>
      </w:r>
      <w:r w:rsidRPr="00F144EC">
        <w:rPr>
          <w:i/>
          <w:iCs/>
          <w:sz w:val="28"/>
          <w:szCs w:val="28"/>
          <w:lang w:val="uk-UA"/>
        </w:rPr>
        <w:t xml:space="preserve">HAUS </w:t>
      </w:r>
      <w:r w:rsidRPr="00F144EC">
        <w:rPr>
          <w:sz w:val="28"/>
          <w:szCs w:val="28"/>
          <w:lang w:val="uk-UA"/>
        </w:rPr>
        <w:t>(</w:t>
      </w:r>
      <w:r w:rsidRPr="00F144EC">
        <w:rPr>
          <w:i/>
          <w:iCs/>
          <w:sz w:val="28"/>
          <w:szCs w:val="28"/>
          <w:lang w:val="uk-UA"/>
        </w:rPr>
        <w:t>ДІМ</w:t>
      </w:r>
      <w:r w:rsidRPr="00F144EC">
        <w:rPr>
          <w:sz w:val="28"/>
          <w:szCs w:val="28"/>
          <w:lang w:val="uk-UA"/>
        </w:rPr>
        <w:t>)</w:t>
      </w:r>
      <w:r w:rsidRPr="00F144EC">
        <w:rPr>
          <w:i/>
          <w:iCs/>
          <w:sz w:val="28"/>
          <w:szCs w:val="28"/>
          <w:lang w:val="uk-UA"/>
        </w:rPr>
        <w:t xml:space="preserve"> </w:t>
      </w:r>
      <w:r w:rsidRPr="00F144EC">
        <w:rPr>
          <w:sz w:val="28"/>
          <w:szCs w:val="28"/>
          <w:lang w:val="uk-UA"/>
        </w:rPr>
        <w:t>у німецькому казковому дискурсі</w:t>
      </w:r>
      <w:r>
        <w:rPr>
          <w:sz w:val="28"/>
          <w:szCs w:val="28"/>
          <w:lang w:val="uk-UA"/>
        </w:rPr>
        <w:t xml:space="preserve"> / Ганна Віталіївна Давиденко</w:t>
      </w:r>
      <w:r w:rsidRPr="00F144EC">
        <w:rPr>
          <w:sz w:val="28"/>
          <w:szCs w:val="28"/>
          <w:lang w:val="uk-UA"/>
        </w:rPr>
        <w:t xml:space="preserve"> // </w:t>
      </w:r>
      <w:r w:rsidRPr="008B4D61">
        <w:rPr>
          <w:rStyle w:val="maintext1"/>
          <w:sz w:val="28"/>
          <w:szCs w:val="28"/>
          <w:lang w:val="uk-UA"/>
        </w:rPr>
        <w:t>Культура народов Причерноморья</w:t>
      </w:r>
      <w:r>
        <w:rPr>
          <w:rStyle w:val="maintext1"/>
          <w:sz w:val="28"/>
          <w:szCs w:val="28"/>
          <w:lang w:val="uk-UA"/>
        </w:rPr>
        <w:t> </w:t>
      </w:r>
      <w:r w:rsidRPr="008B4D61">
        <w:rPr>
          <w:rStyle w:val="maintext1"/>
          <w:sz w:val="28"/>
          <w:szCs w:val="28"/>
          <w:lang w:val="uk-UA"/>
        </w:rPr>
        <w:t>: науч</w:t>
      </w:r>
      <w:r>
        <w:rPr>
          <w:rStyle w:val="maintext1"/>
          <w:sz w:val="28"/>
          <w:szCs w:val="28"/>
          <w:lang w:val="uk-UA"/>
        </w:rPr>
        <w:t>.</w:t>
      </w:r>
      <w:r w:rsidRPr="008B4D61">
        <w:rPr>
          <w:rStyle w:val="maintext1"/>
          <w:sz w:val="28"/>
          <w:szCs w:val="28"/>
          <w:lang w:val="uk-UA"/>
        </w:rPr>
        <w:t xml:space="preserve"> журнал. </w:t>
      </w:r>
      <w:r w:rsidRPr="00F144EC">
        <w:rPr>
          <w:sz w:val="28"/>
          <w:szCs w:val="28"/>
          <w:lang w:val="uk-UA"/>
        </w:rPr>
        <w:t>– Ялта</w:t>
      </w:r>
      <w:r w:rsidRPr="00F144EC">
        <w:rPr>
          <w:rStyle w:val="maintext1"/>
          <w:sz w:val="28"/>
          <w:szCs w:val="28"/>
          <w:lang w:val="uk-UA"/>
        </w:rPr>
        <w:t xml:space="preserve">, </w:t>
      </w:r>
      <w:r w:rsidRPr="00F144EC">
        <w:rPr>
          <w:sz w:val="28"/>
          <w:szCs w:val="28"/>
          <w:lang w:val="uk-UA"/>
        </w:rPr>
        <w:t xml:space="preserve">2008. </w:t>
      </w:r>
      <w:r w:rsidRPr="008B4D61">
        <w:rPr>
          <w:rStyle w:val="maintext1"/>
          <w:sz w:val="28"/>
          <w:szCs w:val="28"/>
          <w:lang w:val="uk-UA"/>
        </w:rPr>
        <w:t>– №</w:t>
      </w:r>
      <w:r>
        <w:rPr>
          <w:rStyle w:val="maintext1"/>
          <w:sz w:val="28"/>
          <w:szCs w:val="28"/>
          <w:lang w:val="uk-UA"/>
        </w:rPr>
        <w:t> </w:t>
      </w:r>
      <w:r w:rsidRPr="008B4D61">
        <w:rPr>
          <w:rStyle w:val="maintext1"/>
          <w:sz w:val="28"/>
          <w:szCs w:val="28"/>
          <w:lang w:val="uk-UA"/>
        </w:rPr>
        <w:t>142</w:t>
      </w:r>
      <w:r>
        <w:rPr>
          <w:sz w:val="28"/>
          <w:szCs w:val="28"/>
          <w:lang w:val="uk-UA"/>
        </w:rPr>
        <w:t>.,</w:t>
      </w:r>
      <w:r w:rsidRPr="00F144EC">
        <w:rPr>
          <w:sz w:val="28"/>
          <w:szCs w:val="28"/>
          <w:lang w:val="uk-UA"/>
        </w:rPr>
        <w:t xml:space="preserve"> Т.1.</w:t>
      </w:r>
      <w:r>
        <w:rPr>
          <w:sz w:val="28"/>
          <w:szCs w:val="28"/>
          <w:lang w:val="uk-UA"/>
        </w:rPr>
        <w:t xml:space="preserve"> </w:t>
      </w:r>
      <w:r w:rsidRPr="00F144EC">
        <w:rPr>
          <w:sz w:val="28"/>
          <w:szCs w:val="28"/>
          <w:lang w:val="uk-UA"/>
        </w:rPr>
        <w:t>– С.</w:t>
      </w:r>
      <w:r>
        <w:rPr>
          <w:sz w:val="28"/>
          <w:szCs w:val="28"/>
          <w:lang w:val="uk-UA"/>
        </w:rPr>
        <w:t> </w:t>
      </w:r>
      <w:r w:rsidRPr="00F144EC">
        <w:rPr>
          <w:sz w:val="28"/>
          <w:szCs w:val="28"/>
          <w:lang w:val="uk-UA"/>
        </w:rPr>
        <w:t>193</w:t>
      </w:r>
      <w:r w:rsidRPr="00F144EC">
        <w:rPr>
          <w:sz w:val="28"/>
          <w:szCs w:val="28"/>
        </w:rPr>
        <w:t>–</w:t>
      </w:r>
      <w:r w:rsidRPr="00F144EC">
        <w:rPr>
          <w:sz w:val="28"/>
          <w:szCs w:val="28"/>
          <w:lang w:val="uk-UA"/>
        </w:rPr>
        <w:t>195.</w:t>
      </w:r>
    </w:p>
    <w:p w:rsidR="005804EE" w:rsidRPr="00F144EC" w:rsidRDefault="005804EE" w:rsidP="00AF4C9B">
      <w:pPr>
        <w:numPr>
          <w:ilvl w:val="0"/>
          <w:numId w:val="44"/>
        </w:numPr>
        <w:suppressAutoHyphens w:val="0"/>
        <w:spacing w:line="360" w:lineRule="auto"/>
        <w:jc w:val="both"/>
        <w:rPr>
          <w:sz w:val="28"/>
          <w:szCs w:val="28"/>
          <w:lang w:val="uk-UA"/>
        </w:rPr>
      </w:pPr>
      <w:r w:rsidRPr="008B4D61">
        <w:rPr>
          <w:i/>
          <w:sz w:val="28"/>
          <w:szCs w:val="28"/>
          <w:lang w:val="uk-UA"/>
        </w:rPr>
        <w:t>Давиденко Г. В.</w:t>
      </w:r>
      <w:r w:rsidRPr="008B4D61">
        <w:rPr>
          <w:sz w:val="28"/>
          <w:szCs w:val="28"/>
          <w:lang w:val="uk-UA"/>
        </w:rPr>
        <w:t xml:space="preserve"> Особливості компонентів наративної схеми дискурсу німецької народної казки (</w:t>
      </w:r>
      <w:r w:rsidRPr="00F144EC">
        <w:rPr>
          <w:sz w:val="28"/>
          <w:szCs w:val="28"/>
          <w:lang w:val="de-DE"/>
        </w:rPr>
        <w:t>Volksm</w:t>
      </w:r>
      <w:r w:rsidRPr="008B4D61">
        <w:rPr>
          <w:sz w:val="28"/>
          <w:szCs w:val="28"/>
          <w:lang w:val="uk-UA"/>
        </w:rPr>
        <w:t>ä</w:t>
      </w:r>
      <w:r w:rsidRPr="00F144EC">
        <w:rPr>
          <w:sz w:val="28"/>
          <w:szCs w:val="28"/>
          <w:lang w:val="de-DE"/>
        </w:rPr>
        <w:t>rchen</w:t>
      </w:r>
      <w:r w:rsidRPr="008B4D61">
        <w:rPr>
          <w:sz w:val="28"/>
          <w:szCs w:val="28"/>
          <w:lang w:val="uk-UA"/>
        </w:rPr>
        <w:t>) / Г</w:t>
      </w:r>
      <w:r>
        <w:rPr>
          <w:sz w:val="28"/>
          <w:szCs w:val="28"/>
          <w:lang w:val="uk-UA"/>
        </w:rPr>
        <w:t xml:space="preserve">анна </w:t>
      </w:r>
      <w:r w:rsidRPr="008B4D61">
        <w:rPr>
          <w:sz w:val="28"/>
          <w:szCs w:val="28"/>
          <w:lang w:val="uk-UA"/>
        </w:rPr>
        <w:t>В</w:t>
      </w:r>
      <w:r>
        <w:rPr>
          <w:sz w:val="28"/>
          <w:szCs w:val="28"/>
          <w:lang w:val="uk-UA"/>
        </w:rPr>
        <w:t>італіївна</w:t>
      </w:r>
      <w:r w:rsidRPr="008B4D61">
        <w:rPr>
          <w:sz w:val="28"/>
          <w:szCs w:val="28"/>
          <w:lang w:val="uk-UA"/>
        </w:rPr>
        <w:t xml:space="preserve"> Давиденко</w:t>
      </w:r>
      <w:r>
        <w:rPr>
          <w:sz w:val="28"/>
          <w:szCs w:val="28"/>
          <w:lang w:val="uk-UA"/>
        </w:rPr>
        <w:t> </w:t>
      </w:r>
      <w:r w:rsidRPr="008B4D61">
        <w:rPr>
          <w:sz w:val="28"/>
          <w:szCs w:val="28"/>
          <w:lang w:val="uk-UA"/>
        </w:rPr>
        <w:t xml:space="preserve">// </w:t>
      </w:r>
      <w:r w:rsidRPr="00F144EC">
        <w:rPr>
          <w:rStyle w:val="rvts6"/>
          <w:sz w:val="28"/>
          <w:szCs w:val="28"/>
          <w:lang w:val="uk-UA"/>
        </w:rPr>
        <w:t>Мовні і концептуальні картини світу</w:t>
      </w:r>
      <w:r>
        <w:rPr>
          <w:rStyle w:val="rvts6"/>
          <w:sz w:val="28"/>
          <w:szCs w:val="28"/>
          <w:lang w:val="uk-UA"/>
        </w:rPr>
        <w:t> : зб. наук. праць / відп. ред. Олена Степанівна Снитко</w:t>
      </w:r>
      <w:r w:rsidRPr="00F144EC">
        <w:rPr>
          <w:rStyle w:val="rvts6"/>
          <w:sz w:val="28"/>
          <w:szCs w:val="28"/>
          <w:lang w:val="uk-UA"/>
        </w:rPr>
        <w:t>. – К.</w:t>
      </w:r>
      <w:r>
        <w:rPr>
          <w:rStyle w:val="rvts6"/>
          <w:sz w:val="28"/>
          <w:szCs w:val="28"/>
          <w:lang w:val="uk-UA"/>
        </w:rPr>
        <w:t> </w:t>
      </w:r>
      <w:r w:rsidRPr="00F144EC">
        <w:rPr>
          <w:rStyle w:val="rvts6"/>
          <w:sz w:val="28"/>
          <w:szCs w:val="28"/>
          <w:lang w:val="uk-UA"/>
        </w:rPr>
        <w:t xml:space="preserve">: </w:t>
      </w:r>
      <w:r>
        <w:rPr>
          <w:rStyle w:val="rvts6"/>
          <w:sz w:val="28"/>
          <w:szCs w:val="28"/>
          <w:lang w:val="uk-UA"/>
        </w:rPr>
        <w:t>Видав. Дім Дмитра Бураго</w:t>
      </w:r>
      <w:r w:rsidRPr="00F144EC">
        <w:rPr>
          <w:rStyle w:val="rvts6"/>
          <w:sz w:val="28"/>
          <w:szCs w:val="28"/>
          <w:lang w:val="uk-UA"/>
        </w:rPr>
        <w:t xml:space="preserve">, 2008. – </w:t>
      </w:r>
      <w:r>
        <w:rPr>
          <w:rStyle w:val="rvts6"/>
          <w:sz w:val="28"/>
          <w:szCs w:val="28"/>
          <w:lang w:val="uk-UA"/>
        </w:rPr>
        <w:t>Вип. </w:t>
      </w:r>
      <w:r w:rsidRPr="00F144EC">
        <w:rPr>
          <w:rStyle w:val="rvts6"/>
          <w:sz w:val="28"/>
          <w:szCs w:val="28"/>
          <w:lang w:val="uk-UA"/>
        </w:rPr>
        <w:t>23</w:t>
      </w:r>
      <w:r>
        <w:rPr>
          <w:rStyle w:val="rvts6"/>
          <w:sz w:val="28"/>
          <w:szCs w:val="28"/>
          <w:lang w:val="uk-UA"/>
        </w:rPr>
        <w:t>,</w:t>
      </w:r>
      <w:r w:rsidRPr="00F144EC">
        <w:rPr>
          <w:rStyle w:val="rvts6"/>
          <w:sz w:val="28"/>
          <w:szCs w:val="28"/>
          <w:lang w:val="uk-UA"/>
        </w:rPr>
        <w:t xml:space="preserve"> кн. 1.</w:t>
      </w:r>
      <w:r w:rsidRPr="00F144EC">
        <w:rPr>
          <w:sz w:val="28"/>
          <w:szCs w:val="28"/>
          <w:lang w:val="uk-UA"/>
        </w:rPr>
        <w:t xml:space="preserve"> – С.</w:t>
      </w:r>
      <w:r>
        <w:rPr>
          <w:sz w:val="28"/>
          <w:szCs w:val="28"/>
          <w:lang w:val="uk-UA"/>
        </w:rPr>
        <w:t> </w:t>
      </w:r>
      <w:r w:rsidRPr="00F144EC">
        <w:rPr>
          <w:sz w:val="28"/>
          <w:szCs w:val="28"/>
          <w:lang w:val="uk-UA"/>
        </w:rPr>
        <w:t>228</w:t>
      </w:r>
      <w:r w:rsidRPr="00F144EC">
        <w:rPr>
          <w:sz w:val="28"/>
          <w:szCs w:val="28"/>
        </w:rPr>
        <w:t>–</w:t>
      </w:r>
      <w:r w:rsidRPr="00F144EC">
        <w:rPr>
          <w:sz w:val="28"/>
          <w:szCs w:val="28"/>
          <w:lang w:val="uk-UA"/>
        </w:rPr>
        <w:t>234.</w:t>
      </w:r>
    </w:p>
    <w:p w:rsidR="005804EE" w:rsidRDefault="005804EE" w:rsidP="00AF4C9B">
      <w:pPr>
        <w:numPr>
          <w:ilvl w:val="0"/>
          <w:numId w:val="44"/>
        </w:numPr>
        <w:suppressAutoHyphens w:val="0"/>
        <w:spacing w:line="360" w:lineRule="auto"/>
        <w:jc w:val="both"/>
        <w:rPr>
          <w:sz w:val="28"/>
          <w:szCs w:val="28"/>
          <w:lang w:val="uk-UA"/>
        </w:rPr>
      </w:pPr>
      <w:r w:rsidRPr="00615C04">
        <w:rPr>
          <w:i/>
          <w:sz w:val="28"/>
          <w:szCs w:val="28"/>
          <w:lang w:val="uk-UA"/>
        </w:rPr>
        <w:t>Давиденко Г. В.</w:t>
      </w:r>
      <w:r w:rsidRPr="00F144EC">
        <w:rPr>
          <w:sz w:val="28"/>
          <w:szCs w:val="28"/>
          <w:lang w:val="uk-UA"/>
        </w:rPr>
        <w:t xml:space="preserve"> Стратегія визначення структури архетипу героя німецьк</w:t>
      </w:r>
      <w:r>
        <w:rPr>
          <w:sz w:val="28"/>
          <w:szCs w:val="28"/>
          <w:lang w:val="uk-UA"/>
        </w:rPr>
        <w:t>ої народної побутової казки / Ганна Віталіївна</w:t>
      </w:r>
      <w:r w:rsidRPr="00F144EC">
        <w:rPr>
          <w:sz w:val="28"/>
          <w:szCs w:val="28"/>
          <w:lang w:val="uk-UA"/>
        </w:rPr>
        <w:t xml:space="preserve"> Давиденко // </w:t>
      </w:r>
      <w:r w:rsidRPr="00F144EC">
        <w:rPr>
          <w:rStyle w:val="rvts6"/>
          <w:sz w:val="28"/>
          <w:szCs w:val="28"/>
          <w:lang w:val="uk-UA"/>
        </w:rPr>
        <w:t>Мовні і концептуальні картини світу</w:t>
      </w:r>
      <w:r>
        <w:rPr>
          <w:rStyle w:val="rvts6"/>
          <w:sz w:val="28"/>
          <w:szCs w:val="28"/>
          <w:lang w:val="uk-UA"/>
        </w:rPr>
        <w:t> : зб. наук. праць / відп. ред. Олена Степанівна Снитко.</w:t>
      </w:r>
      <w:r w:rsidRPr="00F144EC">
        <w:rPr>
          <w:rStyle w:val="rvts6"/>
          <w:sz w:val="28"/>
          <w:szCs w:val="28"/>
          <w:lang w:val="uk-UA"/>
        </w:rPr>
        <w:t xml:space="preserve"> – К.</w:t>
      </w:r>
      <w:r>
        <w:rPr>
          <w:rStyle w:val="rvts6"/>
          <w:sz w:val="28"/>
          <w:szCs w:val="28"/>
          <w:lang w:val="uk-UA"/>
        </w:rPr>
        <w:t> </w:t>
      </w:r>
      <w:r w:rsidRPr="00F144EC">
        <w:rPr>
          <w:rStyle w:val="rvts6"/>
          <w:sz w:val="28"/>
          <w:szCs w:val="28"/>
          <w:lang w:val="uk-UA"/>
        </w:rPr>
        <w:t xml:space="preserve">: </w:t>
      </w:r>
      <w:r>
        <w:rPr>
          <w:rStyle w:val="rvts6"/>
          <w:sz w:val="28"/>
          <w:szCs w:val="28"/>
          <w:lang w:val="uk-UA"/>
        </w:rPr>
        <w:t>Видав. Дім Дмитра Бураго, 2008. – № 25,</w:t>
      </w:r>
      <w:r w:rsidRPr="00F144EC">
        <w:rPr>
          <w:rStyle w:val="rvts6"/>
          <w:sz w:val="28"/>
          <w:szCs w:val="28"/>
          <w:lang w:val="uk-UA"/>
        </w:rPr>
        <w:t xml:space="preserve"> кн.</w:t>
      </w:r>
      <w:r>
        <w:rPr>
          <w:rStyle w:val="rvts6"/>
          <w:sz w:val="28"/>
          <w:szCs w:val="28"/>
          <w:lang w:val="uk-UA"/>
        </w:rPr>
        <w:t> </w:t>
      </w:r>
      <w:r w:rsidRPr="00F144EC">
        <w:rPr>
          <w:rStyle w:val="rvts6"/>
          <w:sz w:val="28"/>
          <w:szCs w:val="28"/>
          <w:lang w:val="uk-UA"/>
        </w:rPr>
        <w:t>1.</w:t>
      </w:r>
      <w:r w:rsidRPr="00A0510A">
        <w:rPr>
          <w:sz w:val="28"/>
          <w:szCs w:val="28"/>
          <w:lang w:val="uk-UA"/>
        </w:rPr>
        <w:t xml:space="preserve"> </w:t>
      </w:r>
      <w:r w:rsidRPr="00F144EC">
        <w:rPr>
          <w:sz w:val="28"/>
          <w:szCs w:val="28"/>
          <w:lang w:val="uk-UA"/>
        </w:rPr>
        <w:t>– С.</w:t>
      </w:r>
      <w:r>
        <w:rPr>
          <w:sz w:val="28"/>
          <w:szCs w:val="28"/>
          <w:lang w:val="uk-UA"/>
        </w:rPr>
        <w:t> 190</w:t>
      </w:r>
      <w:r w:rsidRPr="00F144EC">
        <w:rPr>
          <w:sz w:val="28"/>
          <w:szCs w:val="28"/>
        </w:rPr>
        <w:t>–</w:t>
      </w:r>
      <w:r>
        <w:rPr>
          <w:sz w:val="28"/>
          <w:szCs w:val="28"/>
          <w:lang w:val="uk-UA"/>
        </w:rPr>
        <w:t>195</w:t>
      </w:r>
      <w:r w:rsidRPr="00F144EC">
        <w:rPr>
          <w:sz w:val="28"/>
          <w:szCs w:val="28"/>
          <w:lang w:val="uk-UA"/>
        </w:rPr>
        <w:t>.</w:t>
      </w:r>
    </w:p>
    <w:p w:rsidR="005804EE" w:rsidRPr="00F144EC" w:rsidRDefault="005804EE" w:rsidP="00AF4C9B">
      <w:pPr>
        <w:numPr>
          <w:ilvl w:val="0"/>
          <w:numId w:val="44"/>
        </w:numPr>
        <w:suppressAutoHyphens w:val="0"/>
        <w:spacing w:line="360" w:lineRule="auto"/>
        <w:jc w:val="both"/>
        <w:rPr>
          <w:rStyle w:val="rvts6"/>
          <w:sz w:val="28"/>
          <w:szCs w:val="28"/>
          <w:lang w:val="uk-UA"/>
        </w:rPr>
      </w:pPr>
      <w:r w:rsidRPr="00615C04">
        <w:rPr>
          <w:i/>
          <w:sz w:val="28"/>
          <w:szCs w:val="28"/>
          <w:lang w:val="uk-UA"/>
        </w:rPr>
        <w:t>Давиденко Г. В.</w:t>
      </w:r>
      <w:r w:rsidRPr="00F144EC">
        <w:rPr>
          <w:sz w:val="28"/>
          <w:szCs w:val="28"/>
          <w:lang w:val="uk-UA"/>
        </w:rPr>
        <w:t xml:space="preserve"> Стр</w:t>
      </w:r>
      <w:r>
        <w:rPr>
          <w:sz w:val="28"/>
          <w:szCs w:val="28"/>
          <w:lang w:val="uk-UA"/>
        </w:rPr>
        <w:t xml:space="preserve">уктура </w:t>
      </w:r>
      <w:r w:rsidRPr="00F144EC">
        <w:rPr>
          <w:sz w:val="28"/>
          <w:szCs w:val="28"/>
          <w:lang w:val="uk-UA"/>
        </w:rPr>
        <w:t>архетипу героя німецької народної побутової казки / Г</w:t>
      </w:r>
      <w:r>
        <w:rPr>
          <w:sz w:val="28"/>
          <w:szCs w:val="28"/>
          <w:lang w:val="uk-UA"/>
        </w:rPr>
        <w:t xml:space="preserve">анна </w:t>
      </w:r>
      <w:r w:rsidRPr="00F144EC">
        <w:rPr>
          <w:sz w:val="28"/>
          <w:szCs w:val="28"/>
          <w:lang w:val="uk-UA"/>
        </w:rPr>
        <w:t>В</w:t>
      </w:r>
      <w:r>
        <w:rPr>
          <w:sz w:val="28"/>
          <w:szCs w:val="28"/>
          <w:lang w:val="uk-UA"/>
        </w:rPr>
        <w:t>італіївна</w:t>
      </w:r>
      <w:r w:rsidRPr="00F144EC">
        <w:rPr>
          <w:sz w:val="28"/>
          <w:szCs w:val="28"/>
          <w:lang w:val="uk-UA"/>
        </w:rPr>
        <w:t xml:space="preserve"> Давиденко // </w:t>
      </w:r>
      <w:r w:rsidRPr="00F144EC">
        <w:rPr>
          <w:rStyle w:val="rvts6"/>
          <w:sz w:val="28"/>
          <w:szCs w:val="28"/>
          <w:lang w:val="uk-UA"/>
        </w:rPr>
        <w:t>Мовні і концептуальні картини світу</w:t>
      </w:r>
      <w:r>
        <w:rPr>
          <w:rStyle w:val="rvts6"/>
          <w:sz w:val="28"/>
          <w:szCs w:val="28"/>
          <w:lang w:val="uk-UA"/>
        </w:rPr>
        <w:t> : зб. наук. праць / відп. ред. Олена Степанівна Снитко</w:t>
      </w:r>
      <w:r w:rsidRPr="00F144EC">
        <w:rPr>
          <w:rStyle w:val="rvts6"/>
          <w:sz w:val="28"/>
          <w:szCs w:val="28"/>
          <w:lang w:val="uk-UA"/>
        </w:rPr>
        <w:t>. – К.</w:t>
      </w:r>
      <w:r>
        <w:rPr>
          <w:rStyle w:val="rvts6"/>
          <w:sz w:val="28"/>
          <w:szCs w:val="28"/>
          <w:lang w:val="uk-UA"/>
        </w:rPr>
        <w:t> </w:t>
      </w:r>
      <w:r w:rsidRPr="00F144EC">
        <w:rPr>
          <w:rStyle w:val="rvts6"/>
          <w:sz w:val="28"/>
          <w:szCs w:val="28"/>
          <w:lang w:val="uk-UA"/>
        </w:rPr>
        <w:t xml:space="preserve">: </w:t>
      </w:r>
      <w:r>
        <w:rPr>
          <w:rStyle w:val="rvts6"/>
          <w:sz w:val="28"/>
          <w:szCs w:val="28"/>
          <w:lang w:val="uk-UA"/>
        </w:rPr>
        <w:t>Видав. Дім Дмитра Бураго, 2009. – Вип. 26,</w:t>
      </w:r>
      <w:r w:rsidRPr="00F144EC">
        <w:rPr>
          <w:rStyle w:val="rvts6"/>
          <w:sz w:val="28"/>
          <w:szCs w:val="28"/>
          <w:lang w:val="uk-UA"/>
        </w:rPr>
        <w:t xml:space="preserve"> кн</w:t>
      </w:r>
      <w:r>
        <w:rPr>
          <w:rStyle w:val="rvts6"/>
          <w:sz w:val="28"/>
          <w:szCs w:val="28"/>
          <w:lang w:val="uk-UA"/>
        </w:rPr>
        <w:t>.</w:t>
      </w:r>
      <w:r>
        <w:rPr>
          <w:rStyle w:val="rvts6"/>
          <w:sz w:val="28"/>
          <w:szCs w:val="28"/>
          <w:lang w:val="en-US"/>
        </w:rPr>
        <w:t> </w:t>
      </w:r>
      <w:r w:rsidRPr="00F144EC">
        <w:rPr>
          <w:rStyle w:val="rvts6"/>
          <w:sz w:val="28"/>
          <w:szCs w:val="28"/>
          <w:lang w:val="uk-UA"/>
        </w:rPr>
        <w:t>1.</w:t>
      </w:r>
      <w:r w:rsidRPr="00A0510A">
        <w:rPr>
          <w:sz w:val="28"/>
          <w:szCs w:val="28"/>
          <w:lang w:val="uk-UA"/>
        </w:rPr>
        <w:t xml:space="preserve"> </w:t>
      </w:r>
      <w:r>
        <w:rPr>
          <w:sz w:val="28"/>
          <w:szCs w:val="28"/>
          <w:lang w:val="uk-UA"/>
        </w:rPr>
        <w:t>– С. 267</w:t>
      </w:r>
      <w:r w:rsidRPr="00F144EC">
        <w:rPr>
          <w:sz w:val="28"/>
          <w:szCs w:val="28"/>
        </w:rPr>
        <w:t>–</w:t>
      </w:r>
      <w:r>
        <w:rPr>
          <w:sz w:val="28"/>
          <w:szCs w:val="28"/>
          <w:lang w:val="uk-UA"/>
        </w:rPr>
        <w:t>273</w:t>
      </w:r>
      <w:r w:rsidRPr="00F144EC">
        <w:rPr>
          <w:sz w:val="28"/>
          <w:szCs w:val="28"/>
          <w:lang w:val="uk-UA"/>
        </w:rPr>
        <w:t>.</w:t>
      </w:r>
    </w:p>
    <w:p w:rsidR="005804EE" w:rsidRPr="00F144EC" w:rsidRDefault="005804EE" w:rsidP="00AF4C9B">
      <w:pPr>
        <w:numPr>
          <w:ilvl w:val="0"/>
          <w:numId w:val="44"/>
        </w:numPr>
        <w:suppressAutoHyphens w:val="0"/>
        <w:spacing w:line="360" w:lineRule="auto"/>
        <w:jc w:val="both"/>
        <w:rPr>
          <w:sz w:val="28"/>
          <w:szCs w:val="28"/>
        </w:rPr>
      </w:pPr>
      <w:r w:rsidRPr="00615C04">
        <w:rPr>
          <w:i/>
          <w:sz w:val="28"/>
          <w:szCs w:val="28"/>
        </w:rPr>
        <w:t>Давыдова О.</w:t>
      </w:r>
      <w:r w:rsidRPr="00615C04">
        <w:rPr>
          <w:i/>
          <w:sz w:val="28"/>
          <w:szCs w:val="28"/>
          <w:lang w:val="uk-UA"/>
        </w:rPr>
        <w:t> </w:t>
      </w:r>
      <w:r w:rsidRPr="00615C04">
        <w:rPr>
          <w:i/>
          <w:sz w:val="28"/>
          <w:szCs w:val="28"/>
        </w:rPr>
        <w:t>А.</w:t>
      </w:r>
      <w:r w:rsidRPr="00F144EC">
        <w:rPr>
          <w:sz w:val="28"/>
          <w:szCs w:val="28"/>
        </w:rPr>
        <w:t xml:space="preserve"> Формулы-синонимы как изобразительно-выразительное средство рус</w:t>
      </w:r>
      <w:r>
        <w:rPr>
          <w:sz w:val="28"/>
          <w:szCs w:val="28"/>
        </w:rPr>
        <w:t xml:space="preserve">ских народных волшебных сказок </w:t>
      </w:r>
      <w:r w:rsidRPr="00F144EC">
        <w:rPr>
          <w:sz w:val="28"/>
          <w:szCs w:val="28"/>
        </w:rPr>
        <w:t>/ О.</w:t>
      </w:r>
      <w:r>
        <w:rPr>
          <w:sz w:val="28"/>
          <w:szCs w:val="28"/>
          <w:lang w:val="uk-UA"/>
        </w:rPr>
        <w:t> </w:t>
      </w:r>
      <w:r w:rsidRPr="00F144EC">
        <w:rPr>
          <w:sz w:val="28"/>
          <w:szCs w:val="28"/>
        </w:rPr>
        <w:t>А.</w:t>
      </w:r>
      <w:r>
        <w:rPr>
          <w:sz w:val="28"/>
          <w:szCs w:val="28"/>
          <w:lang w:val="uk-UA"/>
        </w:rPr>
        <w:t> </w:t>
      </w:r>
      <w:r w:rsidRPr="00F144EC">
        <w:rPr>
          <w:sz w:val="28"/>
          <w:szCs w:val="28"/>
        </w:rPr>
        <w:t xml:space="preserve">Давыдова // Язык </w:t>
      </w:r>
      <w:r w:rsidRPr="00F144EC">
        <w:rPr>
          <w:sz w:val="28"/>
          <w:szCs w:val="28"/>
        </w:rPr>
        <w:lastRenderedPageBreak/>
        <w:t>и стиль произведений фольклора и литературы. – Воронеж</w:t>
      </w:r>
      <w:r>
        <w:rPr>
          <w:sz w:val="28"/>
          <w:szCs w:val="28"/>
          <w:lang w:val="uk-UA"/>
        </w:rPr>
        <w:t> </w:t>
      </w:r>
      <w:r w:rsidRPr="00F144EC">
        <w:rPr>
          <w:sz w:val="28"/>
          <w:szCs w:val="28"/>
        </w:rPr>
        <w:t>: Изд-во Воронежск. ун-та, 1986. – С.</w:t>
      </w:r>
      <w:r>
        <w:rPr>
          <w:sz w:val="28"/>
          <w:szCs w:val="28"/>
          <w:lang w:val="uk-UA"/>
        </w:rPr>
        <w:t> </w:t>
      </w:r>
      <w:r w:rsidRPr="00F144EC">
        <w:rPr>
          <w:sz w:val="28"/>
          <w:szCs w:val="28"/>
        </w:rPr>
        <w:t>9–18.</w:t>
      </w:r>
    </w:p>
    <w:p w:rsidR="005804EE" w:rsidRPr="00F144EC" w:rsidRDefault="005804EE" w:rsidP="00AF4C9B">
      <w:pPr>
        <w:numPr>
          <w:ilvl w:val="0"/>
          <w:numId w:val="44"/>
        </w:numPr>
        <w:suppressAutoHyphens w:val="0"/>
        <w:spacing w:line="360" w:lineRule="auto"/>
        <w:jc w:val="both"/>
        <w:rPr>
          <w:sz w:val="28"/>
          <w:szCs w:val="28"/>
        </w:rPr>
      </w:pPr>
      <w:r w:rsidRPr="00B053BD">
        <w:rPr>
          <w:i/>
          <w:sz w:val="28"/>
          <w:szCs w:val="28"/>
        </w:rPr>
        <w:t>Даль В.</w:t>
      </w:r>
      <w:r w:rsidRPr="00B053BD">
        <w:rPr>
          <w:i/>
          <w:sz w:val="28"/>
          <w:szCs w:val="28"/>
          <w:lang w:val="uk-UA"/>
        </w:rPr>
        <w:t> </w:t>
      </w:r>
      <w:r w:rsidRPr="00B053BD">
        <w:rPr>
          <w:i/>
          <w:sz w:val="28"/>
          <w:szCs w:val="28"/>
        </w:rPr>
        <w:t>И.</w:t>
      </w:r>
      <w:r w:rsidRPr="00F144EC">
        <w:rPr>
          <w:sz w:val="28"/>
          <w:szCs w:val="28"/>
        </w:rPr>
        <w:t xml:space="preserve"> Толковый слов</w:t>
      </w:r>
      <w:r>
        <w:rPr>
          <w:sz w:val="28"/>
          <w:szCs w:val="28"/>
        </w:rPr>
        <w:t>арь живого великорусского языка</w:t>
      </w:r>
      <w:r>
        <w:rPr>
          <w:sz w:val="28"/>
          <w:szCs w:val="28"/>
          <w:lang w:val="uk-UA"/>
        </w:rPr>
        <w:t> </w:t>
      </w:r>
      <w:r w:rsidRPr="00F144EC">
        <w:rPr>
          <w:sz w:val="28"/>
          <w:szCs w:val="28"/>
        </w:rPr>
        <w:t>: в 4-х т.</w:t>
      </w:r>
      <w:r>
        <w:rPr>
          <w:sz w:val="28"/>
          <w:szCs w:val="28"/>
        </w:rPr>
        <w:t xml:space="preserve"> / Владимир Иванович Даль. – М.</w:t>
      </w:r>
      <w:r w:rsidRPr="00F144EC">
        <w:rPr>
          <w:sz w:val="28"/>
          <w:szCs w:val="28"/>
        </w:rPr>
        <w:t>–Астрель</w:t>
      </w:r>
      <w:r>
        <w:rPr>
          <w:sz w:val="28"/>
          <w:szCs w:val="28"/>
          <w:lang w:val="uk-UA"/>
        </w:rPr>
        <w:t> </w:t>
      </w:r>
      <w:r w:rsidRPr="00F144EC">
        <w:rPr>
          <w:sz w:val="28"/>
          <w:szCs w:val="28"/>
        </w:rPr>
        <w:t xml:space="preserve">: </w:t>
      </w:r>
      <w:r>
        <w:rPr>
          <w:sz w:val="28"/>
          <w:szCs w:val="28"/>
        </w:rPr>
        <w:t>АСТ, 2003. – 759</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B053BD">
        <w:rPr>
          <w:i/>
          <w:sz w:val="28"/>
          <w:szCs w:val="28"/>
        </w:rPr>
        <w:t>Дандис А.</w:t>
      </w:r>
      <w:r w:rsidRPr="00F144EC">
        <w:rPr>
          <w:sz w:val="28"/>
          <w:szCs w:val="28"/>
        </w:rPr>
        <w:t xml:space="preserve"> Від естетичних до емічних одиниць у структурному дослідженні казок / Аллан Дандис // Записки наукового товариства імені Т.</w:t>
      </w:r>
      <w:r>
        <w:rPr>
          <w:sz w:val="28"/>
          <w:szCs w:val="28"/>
          <w:lang w:val="uk-UA"/>
        </w:rPr>
        <w:t> </w:t>
      </w:r>
      <w:r>
        <w:rPr>
          <w:sz w:val="28"/>
          <w:szCs w:val="28"/>
        </w:rPr>
        <w:t>Шевченка</w:t>
      </w:r>
      <w:r>
        <w:rPr>
          <w:sz w:val="28"/>
          <w:szCs w:val="28"/>
          <w:lang w:val="uk-UA"/>
        </w:rPr>
        <w:t> </w:t>
      </w:r>
      <w:r w:rsidRPr="00F144EC">
        <w:rPr>
          <w:sz w:val="28"/>
          <w:szCs w:val="28"/>
        </w:rPr>
        <w:t>: праці секції етнографії та фольклористики. – Львів, 1995. – Т.</w:t>
      </w:r>
      <w:r>
        <w:rPr>
          <w:sz w:val="28"/>
          <w:szCs w:val="28"/>
          <w:lang w:val="uk-UA"/>
        </w:rPr>
        <w:t> </w:t>
      </w:r>
      <w:r w:rsidRPr="00F144EC">
        <w:rPr>
          <w:sz w:val="28"/>
          <w:szCs w:val="28"/>
        </w:rPr>
        <w:t>ССXXX. – С.</w:t>
      </w:r>
      <w:r>
        <w:rPr>
          <w:sz w:val="28"/>
          <w:szCs w:val="28"/>
          <w:lang w:val="uk-UA"/>
        </w:rPr>
        <w:t> </w:t>
      </w:r>
      <w:r w:rsidRPr="00F144EC">
        <w:rPr>
          <w:sz w:val="28"/>
          <w:szCs w:val="28"/>
        </w:rPr>
        <w:t>271–273.</w:t>
      </w:r>
    </w:p>
    <w:p w:rsidR="005804EE" w:rsidRPr="00F144EC" w:rsidRDefault="005804EE" w:rsidP="00AF4C9B">
      <w:pPr>
        <w:numPr>
          <w:ilvl w:val="0"/>
          <w:numId w:val="44"/>
        </w:numPr>
        <w:suppressAutoHyphens w:val="0"/>
        <w:spacing w:line="360" w:lineRule="auto"/>
        <w:jc w:val="both"/>
        <w:rPr>
          <w:sz w:val="28"/>
          <w:szCs w:val="28"/>
        </w:rPr>
      </w:pPr>
      <w:r w:rsidRPr="00B053BD">
        <w:rPr>
          <w:i/>
          <w:sz w:val="28"/>
          <w:szCs w:val="28"/>
        </w:rPr>
        <w:t>Дворжецкая М.</w:t>
      </w:r>
      <w:r w:rsidRPr="00B053BD">
        <w:rPr>
          <w:i/>
          <w:sz w:val="28"/>
          <w:szCs w:val="28"/>
          <w:lang w:val="uk-UA"/>
        </w:rPr>
        <w:t> </w:t>
      </w:r>
      <w:r w:rsidRPr="00B053BD">
        <w:rPr>
          <w:i/>
          <w:sz w:val="28"/>
          <w:szCs w:val="28"/>
        </w:rPr>
        <w:t xml:space="preserve">П. </w:t>
      </w:r>
      <w:r w:rsidRPr="00F144EC">
        <w:rPr>
          <w:sz w:val="28"/>
          <w:szCs w:val="28"/>
        </w:rPr>
        <w:t>К проблеме лингвистической эффективности речевого текста (на материале английской сказки) / М.</w:t>
      </w:r>
      <w:r>
        <w:rPr>
          <w:sz w:val="28"/>
          <w:szCs w:val="28"/>
          <w:lang w:val="uk-UA"/>
        </w:rPr>
        <w:t> </w:t>
      </w:r>
      <w:r w:rsidRPr="00F144EC">
        <w:rPr>
          <w:sz w:val="28"/>
          <w:szCs w:val="28"/>
        </w:rPr>
        <w:t>П.</w:t>
      </w:r>
      <w:r>
        <w:rPr>
          <w:sz w:val="28"/>
          <w:szCs w:val="28"/>
          <w:lang w:val="uk-UA"/>
        </w:rPr>
        <w:t> </w:t>
      </w:r>
      <w:r>
        <w:rPr>
          <w:sz w:val="28"/>
          <w:szCs w:val="28"/>
        </w:rPr>
        <w:t>Дворжецкая</w:t>
      </w:r>
      <w:r>
        <w:rPr>
          <w:sz w:val="28"/>
          <w:szCs w:val="28"/>
          <w:lang w:val="uk-UA"/>
        </w:rPr>
        <w:t> </w:t>
      </w:r>
      <w:r w:rsidRPr="00F144EC">
        <w:rPr>
          <w:sz w:val="28"/>
          <w:szCs w:val="28"/>
        </w:rPr>
        <w:t>// Лингвистика текста и обучение иностранным языкам. – К.</w:t>
      </w:r>
      <w:r>
        <w:rPr>
          <w:sz w:val="28"/>
          <w:szCs w:val="28"/>
          <w:lang w:val="uk-UA"/>
        </w:rPr>
        <w:t> </w:t>
      </w:r>
      <w:r w:rsidRPr="00F144EC">
        <w:rPr>
          <w:sz w:val="28"/>
          <w:szCs w:val="28"/>
        </w:rPr>
        <w:t>: Выща школа, 1978. – С.</w:t>
      </w:r>
      <w:r>
        <w:rPr>
          <w:sz w:val="28"/>
          <w:szCs w:val="28"/>
          <w:lang w:val="uk-UA"/>
        </w:rPr>
        <w:t> </w:t>
      </w:r>
      <w:r w:rsidRPr="00F144EC">
        <w:rPr>
          <w:sz w:val="28"/>
          <w:szCs w:val="28"/>
        </w:rPr>
        <w:t>201–205.</w:t>
      </w:r>
    </w:p>
    <w:p w:rsidR="005804EE" w:rsidRPr="00F144EC" w:rsidRDefault="005804EE" w:rsidP="00AF4C9B">
      <w:pPr>
        <w:numPr>
          <w:ilvl w:val="0"/>
          <w:numId w:val="44"/>
        </w:numPr>
        <w:suppressAutoHyphens w:val="0"/>
        <w:spacing w:line="360" w:lineRule="auto"/>
        <w:jc w:val="both"/>
        <w:rPr>
          <w:sz w:val="28"/>
          <w:szCs w:val="28"/>
        </w:rPr>
      </w:pPr>
      <w:r w:rsidRPr="00B053BD">
        <w:rPr>
          <w:i/>
          <w:sz w:val="28"/>
          <w:szCs w:val="28"/>
        </w:rPr>
        <w:t>Дейк Т.</w:t>
      </w:r>
      <w:r w:rsidRPr="00B053BD">
        <w:rPr>
          <w:i/>
          <w:sz w:val="28"/>
          <w:szCs w:val="28"/>
          <w:lang w:val="uk-UA"/>
        </w:rPr>
        <w:t> </w:t>
      </w:r>
      <w:r w:rsidRPr="00B053BD">
        <w:rPr>
          <w:i/>
          <w:sz w:val="28"/>
          <w:szCs w:val="28"/>
        </w:rPr>
        <w:t>А. ван.</w:t>
      </w:r>
      <w:r>
        <w:rPr>
          <w:sz w:val="28"/>
          <w:szCs w:val="28"/>
        </w:rPr>
        <w:t xml:space="preserve"> Вопросы прагматики текста / Т.</w:t>
      </w:r>
      <w:r>
        <w:rPr>
          <w:sz w:val="28"/>
          <w:szCs w:val="28"/>
          <w:lang w:val="uk-UA"/>
        </w:rPr>
        <w:t> </w:t>
      </w:r>
      <w:r w:rsidRPr="00F144EC">
        <w:rPr>
          <w:sz w:val="28"/>
          <w:szCs w:val="28"/>
        </w:rPr>
        <w:t>А. ван Дейк // Новое в зарубежной лингвистике</w:t>
      </w:r>
      <w:r>
        <w:rPr>
          <w:sz w:val="28"/>
          <w:szCs w:val="28"/>
          <w:lang w:val="uk-UA"/>
        </w:rPr>
        <w:t> </w:t>
      </w:r>
      <w:r w:rsidRPr="00F144EC">
        <w:rPr>
          <w:sz w:val="28"/>
          <w:szCs w:val="28"/>
        </w:rPr>
        <w:t xml:space="preserve">: сб. </w:t>
      </w:r>
      <w:r>
        <w:rPr>
          <w:sz w:val="28"/>
          <w:szCs w:val="28"/>
        </w:rPr>
        <w:t>перевод</w:t>
      </w:r>
      <w:r>
        <w:rPr>
          <w:sz w:val="28"/>
          <w:szCs w:val="28"/>
          <w:lang w:val="uk-UA"/>
        </w:rPr>
        <w:t>ов</w:t>
      </w:r>
      <w:r w:rsidRPr="00F144EC">
        <w:rPr>
          <w:sz w:val="28"/>
          <w:szCs w:val="28"/>
        </w:rPr>
        <w:t>. – М.</w:t>
      </w:r>
      <w:r>
        <w:rPr>
          <w:sz w:val="28"/>
          <w:szCs w:val="28"/>
          <w:lang w:val="uk-UA"/>
        </w:rPr>
        <w:t> </w:t>
      </w:r>
      <w:r>
        <w:rPr>
          <w:sz w:val="28"/>
          <w:szCs w:val="28"/>
        </w:rPr>
        <w:t>: Прогресс, 1978. – Вып.</w:t>
      </w:r>
      <w:r>
        <w:rPr>
          <w:sz w:val="28"/>
          <w:szCs w:val="28"/>
          <w:lang w:val="uk-UA"/>
        </w:rPr>
        <w:t> </w:t>
      </w:r>
      <w:r w:rsidRPr="00F144EC">
        <w:rPr>
          <w:sz w:val="28"/>
          <w:szCs w:val="28"/>
        </w:rPr>
        <w:t>8. – С.</w:t>
      </w:r>
      <w:r>
        <w:rPr>
          <w:sz w:val="28"/>
          <w:szCs w:val="28"/>
          <w:lang w:val="uk-UA"/>
        </w:rPr>
        <w:t> </w:t>
      </w:r>
      <w:r w:rsidRPr="00F144EC">
        <w:rPr>
          <w:sz w:val="28"/>
          <w:szCs w:val="28"/>
        </w:rPr>
        <w:t>259–336.</w:t>
      </w:r>
    </w:p>
    <w:p w:rsidR="005804EE" w:rsidRPr="006B28D9" w:rsidRDefault="005804EE" w:rsidP="00AF4C9B">
      <w:pPr>
        <w:numPr>
          <w:ilvl w:val="0"/>
          <w:numId w:val="44"/>
        </w:numPr>
        <w:suppressAutoHyphens w:val="0"/>
        <w:spacing w:line="360" w:lineRule="auto"/>
        <w:jc w:val="both"/>
        <w:rPr>
          <w:sz w:val="28"/>
          <w:szCs w:val="28"/>
        </w:rPr>
      </w:pPr>
      <w:r w:rsidRPr="00B053BD">
        <w:rPr>
          <w:i/>
          <w:sz w:val="28"/>
          <w:szCs w:val="28"/>
        </w:rPr>
        <w:t>Дейк Т.</w:t>
      </w:r>
      <w:r w:rsidRPr="00B053BD">
        <w:rPr>
          <w:i/>
          <w:sz w:val="28"/>
          <w:szCs w:val="28"/>
          <w:lang w:val="uk-UA"/>
        </w:rPr>
        <w:t> </w:t>
      </w:r>
      <w:r w:rsidRPr="00B053BD">
        <w:rPr>
          <w:i/>
          <w:sz w:val="28"/>
          <w:szCs w:val="28"/>
        </w:rPr>
        <w:t>А.</w:t>
      </w:r>
      <w:r w:rsidRPr="00F144EC">
        <w:rPr>
          <w:sz w:val="28"/>
          <w:szCs w:val="28"/>
        </w:rPr>
        <w:t xml:space="preserve"> </w:t>
      </w:r>
      <w:r w:rsidRPr="006B28D9">
        <w:rPr>
          <w:i/>
          <w:sz w:val="28"/>
          <w:szCs w:val="28"/>
        </w:rPr>
        <w:t>ван.</w:t>
      </w:r>
      <w:r w:rsidRPr="00F144EC">
        <w:rPr>
          <w:sz w:val="28"/>
          <w:szCs w:val="28"/>
        </w:rPr>
        <w:t xml:space="preserve"> </w:t>
      </w:r>
      <w:r w:rsidRPr="006B28D9">
        <w:rPr>
          <w:sz w:val="28"/>
          <w:szCs w:val="28"/>
          <w:lang w:val="uk-UA"/>
        </w:rPr>
        <w:t xml:space="preserve">Язык. Познание. Коммуникация : сб. работ / Т.А. ван Дейк [пер. с англ. </w:t>
      </w:r>
      <w:r w:rsidRPr="006B28D9">
        <w:rPr>
          <w:sz w:val="28"/>
          <w:szCs w:val="28"/>
        </w:rPr>
        <w:t>под. ред. В.И. Герасимова</w:t>
      </w:r>
      <w:r w:rsidRPr="006B28D9">
        <w:rPr>
          <w:sz w:val="28"/>
          <w:szCs w:val="28"/>
          <w:lang w:val="uk-UA"/>
        </w:rPr>
        <w:t>, сост. В.В. Петрова]. – М. : Прогресс, 1989. – 312 с.</w:t>
      </w:r>
    </w:p>
    <w:p w:rsidR="005804EE" w:rsidRPr="00F144EC" w:rsidRDefault="005804EE" w:rsidP="00AF4C9B">
      <w:pPr>
        <w:numPr>
          <w:ilvl w:val="0"/>
          <w:numId w:val="44"/>
        </w:numPr>
        <w:suppressAutoHyphens w:val="0"/>
        <w:spacing w:line="360" w:lineRule="auto"/>
        <w:jc w:val="both"/>
        <w:rPr>
          <w:sz w:val="28"/>
          <w:szCs w:val="28"/>
        </w:rPr>
      </w:pPr>
      <w:r w:rsidRPr="006B28D9">
        <w:rPr>
          <w:i/>
          <w:sz w:val="28"/>
          <w:szCs w:val="28"/>
        </w:rPr>
        <w:t>Демьянков В.</w:t>
      </w:r>
      <w:r w:rsidRPr="006B28D9">
        <w:rPr>
          <w:i/>
          <w:sz w:val="28"/>
          <w:szCs w:val="28"/>
          <w:lang w:val="uk-UA"/>
        </w:rPr>
        <w:t> </w:t>
      </w:r>
      <w:r w:rsidRPr="006B28D9">
        <w:rPr>
          <w:i/>
          <w:sz w:val="28"/>
          <w:szCs w:val="28"/>
        </w:rPr>
        <w:t>З.</w:t>
      </w:r>
      <w:r w:rsidRPr="00F144EC">
        <w:rPr>
          <w:sz w:val="28"/>
          <w:szCs w:val="28"/>
        </w:rPr>
        <w:t xml:space="preserve"> Когнитивная лингвистика как разновидность интерпр</w:t>
      </w:r>
      <w:r w:rsidRPr="00F144EC">
        <w:rPr>
          <w:sz w:val="28"/>
          <w:szCs w:val="28"/>
        </w:rPr>
        <w:t>е</w:t>
      </w:r>
      <w:r>
        <w:rPr>
          <w:sz w:val="28"/>
          <w:szCs w:val="28"/>
        </w:rPr>
        <w:t xml:space="preserve">тирующего подхода / Валерий </w:t>
      </w:r>
      <w:r w:rsidRPr="00F144EC">
        <w:rPr>
          <w:sz w:val="28"/>
          <w:szCs w:val="28"/>
        </w:rPr>
        <w:t>З</w:t>
      </w:r>
      <w:r>
        <w:rPr>
          <w:sz w:val="28"/>
          <w:szCs w:val="28"/>
        </w:rPr>
        <w:t>акиевич</w:t>
      </w:r>
      <w:r w:rsidRPr="00F144EC">
        <w:rPr>
          <w:sz w:val="28"/>
          <w:szCs w:val="28"/>
        </w:rPr>
        <w:t xml:space="preserve"> Демьянков // Вопросы языкознания. – 1994. – №</w:t>
      </w:r>
      <w:r>
        <w:rPr>
          <w:sz w:val="28"/>
          <w:szCs w:val="28"/>
        </w:rPr>
        <w:t> </w:t>
      </w:r>
      <w:r w:rsidRPr="00F144EC">
        <w:rPr>
          <w:sz w:val="28"/>
          <w:szCs w:val="28"/>
        </w:rPr>
        <w:t>4. – С.</w:t>
      </w:r>
      <w:r>
        <w:rPr>
          <w:sz w:val="28"/>
          <w:szCs w:val="28"/>
        </w:rPr>
        <w:t> </w:t>
      </w:r>
      <w:r w:rsidRPr="00F144EC">
        <w:rPr>
          <w:sz w:val="28"/>
          <w:szCs w:val="28"/>
        </w:rPr>
        <w:t>17–33.</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Демьянков В. </w:t>
      </w:r>
      <w:r w:rsidRPr="006B28D9">
        <w:rPr>
          <w:i/>
          <w:sz w:val="28"/>
          <w:szCs w:val="28"/>
        </w:rPr>
        <w:t xml:space="preserve">З. </w:t>
      </w:r>
      <w:r w:rsidRPr="00F144EC">
        <w:rPr>
          <w:sz w:val="28"/>
          <w:szCs w:val="28"/>
        </w:rPr>
        <w:t>Доминирующие ли</w:t>
      </w:r>
      <w:r>
        <w:rPr>
          <w:sz w:val="28"/>
          <w:szCs w:val="28"/>
        </w:rPr>
        <w:t xml:space="preserve">нгвистические теории в конце ХХ века / Валерий </w:t>
      </w:r>
      <w:r w:rsidRPr="00F144EC">
        <w:rPr>
          <w:sz w:val="28"/>
          <w:szCs w:val="28"/>
        </w:rPr>
        <w:t>З</w:t>
      </w:r>
      <w:r>
        <w:rPr>
          <w:sz w:val="28"/>
          <w:szCs w:val="28"/>
        </w:rPr>
        <w:t>акиевич</w:t>
      </w:r>
      <w:r w:rsidRPr="00F144EC">
        <w:rPr>
          <w:sz w:val="28"/>
          <w:szCs w:val="28"/>
        </w:rPr>
        <w:t xml:space="preserve"> Демьянко</w:t>
      </w:r>
      <w:r>
        <w:rPr>
          <w:sz w:val="28"/>
          <w:szCs w:val="28"/>
        </w:rPr>
        <w:t>в // Язык и наука конца ХХ века </w:t>
      </w:r>
      <w:r w:rsidRPr="00F144EC">
        <w:rPr>
          <w:sz w:val="28"/>
          <w:szCs w:val="28"/>
        </w:rPr>
        <w:t>: сб. с</w:t>
      </w:r>
      <w:r>
        <w:rPr>
          <w:sz w:val="28"/>
          <w:szCs w:val="28"/>
        </w:rPr>
        <w:t>т</w:t>
      </w:r>
      <w:r w:rsidRPr="00F144EC">
        <w:rPr>
          <w:sz w:val="28"/>
          <w:szCs w:val="28"/>
        </w:rPr>
        <w:t>. – М.</w:t>
      </w:r>
      <w:r>
        <w:rPr>
          <w:sz w:val="28"/>
          <w:szCs w:val="28"/>
        </w:rPr>
        <w:t> </w:t>
      </w:r>
      <w:r w:rsidRPr="00F144EC">
        <w:rPr>
          <w:sz w:val="28"/>
          <w:szCs w:val="28"/>
        </w:rPr>
        <w:t>: Рос. гос. гуманит. ун-т, 1995. – С.</w:t>
      </w:r>
      <w:r>
        <w:rPr>
          <w:sz w:val="28"/>
          <w:szCs w:val="28"/>
        </w:rPr>
        <w:t> </w:t>
      </w:r>
      <w:r w:rsidRPr="00F144EC">
        <w:rPr>
          <w:sz w:val="28"/>
          <w:szCs w:val="28"/>
        </w:rPr>
        <w:t>239–320.</w:t>
      </w:r>
    </w:p>
    <w:p w:rsidR="005804EE" w:rsidRPr="00F144EC" w:rsidRDefault="005804EE" w:rsidP="00AF4C9B">
      <w:pPr>
        <w:numPr>
          <w:ilvl w:val="0"/>
          <w:numId w:val="44"/>
        </w:numPr>
        <w:suppressAutoHyphens w:val="0"/>
        <w:spacing w:line="360" w:lineRule="auto"/>
        <w:jc w:val="both"/>
        <w:rPr>
          <w:sz w:val="28"/>
          <w:szCs w:val="28"/>
        </w:rPr>
      </w:pPr>
      <w:r w:rsidRPr="006B28D9">
        <w:rPr>
          <w:i/>
          <w:sz w:val="28"/>
          <w:szCs w:val="28"/>
        </w:rPr>
        <w:t>Дмитренко В. А.</w:t>
      </w:r>
      <w:r w:rsidRPr="00F144EC">
        <w:rPr>
          <w:sz w:val="28"/>
          <w:szCs w:val="28"/>
        </w:rPr>
        <w:t xml:space="preserve"> Структура интродуктива в анекдотическом те</w:t>
      </w:r>
      <w:r>
        <w:rPr>
          <w:sz w:val="28"/>
          <w:szCs w:val="28"/>
        </w:rPr>
        <w:t>ксте / В. </w:t>
      </w:r>
      <w:r w:rsidRPr="00F144EC">
        <w:rPr>
          <w:sz w:val="28"/>
          <w:szCs w:val="28"/>
        </w:rPr>
        <w:t>А.</w:t>
      </w:r>
      <w:r>
        <w:rPr>
          <w:sz w:val="28"/>
          <w:szCs w:val="28"/>
        </w:rPr>
        <w:t> </w:t>
      </w:r>
      <w:r w:rsidRPr="00F144EC">
        <w:rPr>
          <w:sz w:val="28"/>
          <w:szCs w:val="28"/>
        </w:rPr>
        <w:t>Дмитренко // Актуальні проблеми теорії комуніка</w:t>
      </w:r>
      <w:r>
        <w:rPr>
          <w:sz w:val="28"/>
          <w:szCs w:val="28"/>
        </w:rPr>
        <w:t xml:space="preserve">ції та викладання іноземних мов : </w:t>
      </w:r>
      <w:r w:rsidRPr="00F144EC">
        <w:rPr>
          <w:sz w:val="28"/>
          <w:szCs w:val="28"/>
        </w:rPr>
        <w:t>вісник Харківськ</w:t>
      </w:r>
      <w:r>
        <w:rPr>
          <w:sz w:val="28"/>
          <w:szCs w:val="28"/>
        </w:rPr>
        <w:t>.</w:t>
      </w:r>
      <w:r w:rsidRPr="00F144EC">
        <w:rPr>
          <w:sz w:val="28"/>
          <w:szCs w:val="28"/>
        </w:rPr>
        <w:t xml:space="preserve"> держ</w:t>
      </w:r>
      <w:r>
        <w:rPr>
          <w:sz w:val="28"/>
          <w:szCs w:val="28"/>
        </w:rPr>
        <w:t>.</w:t>
      </w:r>
      <w:r w:rsidRPr="00F144EC">
        <w:rPr>
          <w:sz w:val="28"/>
          <w:szCs w:val="28"/>
        </w:rPr>
        <w:t xml:space="preserve"> ун</w:t>
      </w:r>
      <w:r>
        <w:rPr>
          <w:sz w:val="28"/>
          <w:szCs w:val="28"/>
        </w:rPr>
        <w:t>-ту. – 1997. – № </w:t>
      </w:r>
      <w:r w:rsidRPr="00F144EC">
        <w:rPr>
          <w:sz w:val="28"/>
          <w:szCs w:val="28"/>
        </w:rPr>
        <w:t>390. – С.</w:t>
      </w:r>
      <w:r>
        <w:rPr>
          <w:sz w:val="28"/>
          <w:szCs w:val="28"/>
        </w:rPr>
        <w:t> </w:t>
      </w:r>
      <w:r w:rsidRPr="00F144EC">
        <w:rPr>
          <w:sz w:val="28"/>
          <w:szCs w:val="28"/>
        </w:rPr>
        <w:t>51–53.</w:t>
      </w:r>
    </w:p>
    <w:p w:rsidR="005804EE" w:rsidRPr="00F144EC" w:rsidRDefault="005804EE" w:rsidP="00AF4C9B">
      <w:pPr>
        <w:numPr>
          <w:ilvl w:val="0"/>
          <w:numId w:val="44"/>
        </w:numPr>
        <w:suppressAutoHyphens w:val="0"/>
        <w:spacing w:line="360" w:lineRule="auto"/>
        <w:jc w:val="both"/>
        <w:rPr>
          <w:sz w:val="28"/>
          <w:szCs w:val="28"/>
        </w:rPr>
      </w:pPr>
      <w:r w:rsidRPr="006B28D9">
        <w:rPr>
          <w:i/>
          <w:sz w:val="28"/>
          <w:szCs w:val="28"/>
        </w:rPr>
        <w:t xml:space="preserve">Домашнев А. И. </w:t>
      </w:r>
      <w:r w:rsidRPr="00F144EC">
        <w:rPr>
          <w:sz w:val="28"/>
          <w:szCs w:val="28"/>
        </w:rPr>
        <w:t>Интер</w:t>
      </w:r>
      <w:r>
        <w:rPr>
          <w:sz w:val="28"/>
          <w:szCs w:val="28"/>
        </w:rPr>
        <w:t>претация художественного текста </w:t>
      </w:r>
      <w:r w:rsidRPr="00F144EC">
        <w:rPr>
          <w:sz w:val="28"/>
          <w:szCs w:val="28"/>
        </w:rPr>
        <w:t xml:space="preserve">: [учеб. пособие для пед. ин-тов по спец. 2103 </w:t>
      </w:r>
      <w:r>
        <w:rPr>
          <w:sz w:val="28"/>
          <w:szCs w:val="28"/>
        </w:rPr>
        <w:t>“</w:t>
      </w:r>
      <w:r w:rsidRPr="00F144EC">
        <w:rPr>
          <w:sz w:val="28"/>
          <w:szCs w:val="28"/>
        </w:rPr>
        <w:t>Иностр. яз.</w:t>
      </w:r>
      <w:r>
        <w:rPr>
          <w:sz w:val="28"/>
          <w:szCs w:val="28"/>
        </w:rPr>
        <w:t>”</w:t>
      </w:r>
      <w:r w:rsidRPr="00F144EC">
        <w:rPr>
          <w:sz w:val="28"/>
          <w:szCs w:val="28"/>
        </w:rPr>
        <w:t xml:space="preserve">] / </w:t>
      </w:r>
      <w:r>
        <w:rPr>
          <w:sz w:val="28"/>
          <w:szCs w:val="28"/>
        </w:rPr>
        <w:t>[А. И. </w:t>
      </w:r>
      <w:r w:rsidRPr="00F144EC">
        <w:rPr>
          <w:sz w:val="28"/>
          <w:szCs w:val="28"/>
        </w:rPr>
        <w:t xml:space="preserve">Домашнев, </w:t>
      </w:r>
      <w:r>
        <w:rPr>
          <w:sz w:val="28"/>
          <w:szCs w:val="28"/>
        </w:rPr>
        <w:t>И. П. </w:t>
      </w:r>
      <w:r w:rsidRPr="00F144EC">
        <w:rPr>
          <w:sz w:val="28"/>
          <w:szCs w:val="28"/>
        </w:rPr>
        <w:t xml:space="preserve">Шишкина, </w:t>
      </w:r>
      <w:r>
        <w:rPr>
          <w:sz w:val="28"/>
          <w:szCs w:val="28"/>
        </w:rPr>
        <w:t>Е. А. </w:t>
      </w:r>
      <w:r w:rsidRPr="00F144EC">
        <w:rPr>
          <w:sz w:val="28"/>
          <w:szCs w:val="28"/>
        </w:rPr>
        <w:t>Гончарова</w:t>
      </w:r>
      <w:r>
        <w:rPr>
          <w:sz w:val="28"/>
          <w:szCs w:val="28"/>
        </w:rPr>
        <w:t>]</w:t>
      </w:r>
      <w:r w:rsidRPr="00F144EC">
        <w:rPr>
          <w:sz w:val="28"/>
          <w:szCs w:val="28"/>
        </w:rPr>
        <w:t xml:space="preserve"> – М.</w:t>
      </w:r>
      <w:r>
        <w:rPr>
          <w:sz w:val="28"/>
          <w:szCs w:val="28"/>
        </w:rPr>
        <w:t> </w:t>
      </w:r>
      <w:r w:rsidRPr="00F144EC">
        <w:rPr>
          <w:sz w:val="28"/>
          <w:szCs w:val="28"/>
        </w:rPr>
        <w:t>: Просвещение, 1989. – 192</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6B28D9">
        <w:rPr>
          <w:i/>
          <w:sz w:val="28"/>
          <w:szCs w:val="28"/>
        </w:rPr>
        <w:lastRenderedPageBreak/>
        <w:t xml:space="preserve">Донець П. М. </w:t>
      </w:r>
      <w:r w:rsidRPr="00F144EC">
        <w:rPr>
          <w:sz w:val="28"/>
          <w:szCs w:val="28"/>
        </w:rPr>
        <w:t>Національно-ку</w:t>
      </w:r>
      <w:r>
        <w:rPr>
          <w:sz w:val="28"/>
          <w:szCs w:val="28"/>
        </w:rPr>
        <w:t>льтурна специфіка дискурсу / П. </w:t>
      </w:r>
      <w:r w:rsidRPr="00F144EC">
        <w:rPr>
          <w:sz w:val="28"/>
          <w:szCs w:val="28"/>
        </w:rPr>
        <w:t>М.</w:t>
      </w:r>
      <w:r>
        <w:rPr>
          <w:sz w:val="28"/>
          <w:szCs w:val="28"/>
        </w:rPr>
        <w:t> </w:t>
      </w:r>
      <w:r w:rsidRPr="00F144EC">
        <w:rPr>
          <w:sz w:val="28"/>
          <w:szCs w:val="28"/>
        </w:rPr>
        <w:t>Донець // Дискурс як ко</w:t>
      </w:r>
      <w:r>
        <w:rPr>
          <w:sz w:val="28"/>
          <w:szCs w:val="28"/>
        </w:rPr>
        <w:t>гнітивно-комунікативний феномен :</w:t>
      </w:r>
      <w:r w:rsidRPr="00F144EC">
        <w:rPr>
          <w:sz w:val="28"/>
          <w:szCs w:val="28"/>
        </w:rPr>
        <w:t xml:space="preserve"> [колект. моногр.] </w:t>
      </w:r>
      <w:r>
        <w:rPr>
          <w:sz w:val="28"/>
          <w:szCs w:val="28"/>
        </w:rPr>
        <w:t>/</w:t>
      </w:r>
      <w:r w:rsidRPr="00F144EC">
        <w:rPr>
          <w:sz w:val="28"/>
          <w:szCs w:val="28"/>
        </w:rPr>
        <w:t xml:space="preserve"> під заг. ред. І</w:t>
      </w:r>
      <w:r>
        <w:rPr>
          <w:sz w:val="28"/>
          <w:szCs w:val="28"/>
        </w:rPr>
        <w:t>. </w:t>
      </w:r>
      <w:r w:rsidRPr="00F144EC">
        <w:rPr>
          <w:sz w:val="28"/>
          <w:szCs w:val="28"/>
        </w:rPr>
        <w:t>С.</w:t>
      </w:r>
      <w:r>
        <w:rPr>
          <w:sz w:val="28"/>
          <w:szCs w:val="28"/>
        </w:rPr>
        <w:t> </w:t>
      </w:r>
      <w:r w:rsidRPr="00F144EC">
        <w:rPr>
          <w:sz w:val="28"/>
          <w:szCs w:val="28"/>
        </w:rPr>
        <w:t>Шевченко. – Харків</w:t>
      </w:r>
      <w:r>
        <w:rPr>
          <w:sz w:val="28"/>
          <w:szCs w:val="28"/>
        </w:rPr>
        <w:t> </w:t>
      </w:r>
      <w:r w:rsidRPr="00F144EC">
        <w:rPr>
          <w:sz w:val="28"/>
          <w:szCs w:val="28"/>
        </w:rPr>
        <w:t>: Константа, 2005. – С.</w:t>
      </w:r>
      <w:r>
        <w:rPr>
          <w:sz w:val="28"/>
          <w:szCs w:val="28"/>
        </w:rPr>
        <w:t> </w:t>
      </w:r>
      <w:r w:rsidRPr="00F144EC">
        <w:rPr>
          <w:sz w:val="28"/>
          <w:szCs w:val="28"/>
        </w:rPr>
        <w:t xml:space="preserve">198–232. </w:t>
      </w:r>
    </w:p>
    <w:p w:rsidR="005804EE" w:rsidRPr="00F144EC" w:rsidRDefault="005804EE" w:rsidP="00AF4C9B">
      <w:pPr>
        <w:numPr>
          <w:ilvl w:val="0"/>
          <w:numId w:val="44"/>
        </w:numPr>
        <w:suppressAutoHyphens w:val="0"/>
        <w:spacing w:line="360" w:lineRule="auto"/>
        <w:jc w:val="both"/>
        <w:rPr>
          <w:sz w:val="28"/>
          <w:szCs w:val="28"/>
        </w:rPr>
      </w:pPr>
      <w:r w:rsidRPr="006B28D9">
        <w:rPr>
          <w:i/>
          <w:sz w:val="28"/>
          <w:szCs w:val="28"/>
        </w:rPr>
        <w:t>Дунаєвська Л.</w:t>
      </w:r>
      <w:r>
        <w:rPr>
          <w:i/>
          <w:sz w:val="28"/>
          <w:szCs w:val="28"/>
        </w:rPr>
        <w:t> </w:t>
      </w:r>
      <w:r w:rsidRPr="006B28D9">
        <w:rPr>
          <w:i/>
          <w:sz w:val="28"/>
          <w:szCs w:val="28"/>
        </w:rPr>
        <w:t xml:space="preserve">Ф. </w:t>
      </w:r>
      <w:r w:rsidRPr="00F144EC">
        <w:rPr>
          <w:sz w:val="28"/>
          <w:szCs w:val="28"/>
        </w:rPr>
        <w:t>Українська народна казка / Л</w:t>
      </w:r>
      <w:r w:rsidRPr="00F144EC">
        <w:rPr>
          <w:sz w:val="28"/>
          <w:szCs w:val="28"/>
          <w:lang w:val="uk-UA"/>
        </w:rPr>
        <w:t>ідія Францівна Дунаєвська</w:t>
      </w:r>
      <w:r w:rsidRPr="00F144EC">
        <w:rPr>
          <w:sz w:val="28"/>
          <w:szCs w:val="28"/>
        </w:rPr>
        <w:t>. – К.</w:t>
      </w:r>
      <w:r>
        <w:rPr>
          <w:sz w:val="28"/>
          <w:szCs w:val="28"/>
        </w:rPr>
        <w:t> </w:t>
      </w:r>
      <w:r w:rsidRPr="00F144EC">
        <w:rPr>
          <w:sz w:val="28"/>
          <w:szCs w:val="28"/>
        </w:rPr>
        <w:t>: Вища школа, 1987. – 127</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Дунаєвська Л. </w:t>
      </w:r>
      <w:r w:rsidRPr="006B28D9">
        <w:rPr>
          <w:i/>
          <w:sz w:val="28"/>
          <w:szCs w:val="28"/>
        </w:rPr>
        <w:t xml:space="preserve">Ф. </w:t>
      </w:r>
      <w:r w:rsidRPr="00F144EC">
        <w:rPr>
          <w:sz w:val="28"/>
          <w:szCs w:val="28"/>
        </w:rPr>
        <w:t>Українська народна проза (легенда, казка). Еволюція епічних традицій</w:t>
      </w:r>
      <w:r>
        <w:rPr>
          <w:sz w:val="28"/>
          <w:szCs w:val="28"/>
        </w:rPr>
        <w:t> </w:t>
      </w:r>
      <w:r w:rsidRPr="00F144EC">
        <w:rPr>
          <w:sz w:val="28"/>
          <w:szCs w:val="28"/>
        </w:rPr>
        <w:t xml:space="preserve">: дис. </w:t>
      </w:r>
      <w:r>
        <w:rPr>
          <w:sz w:val="28"/>
          <w:szCs w:val="28"/>
          <w:lang w:val="uk-UA"/>
        </w:rPr>
        <w:t>на здобуття наук. ступеня</w:t>
      </w:r>
      <w:r w:rsidRPr="00F144EC">
        <w:rPr>
          <w:sz w:val="28"/>
          <w:szCs w:val="28"/>
          <w:lang w:val="uk-UA"/>
        </w:rPr>
        <w:t xml:space="preserve"> </w:t>
      </w:r>
      <w:r>
        <w:rPr>
          <w:sz w:val="28"/>
          <w:szCs w:val="28"/>
        </w:rPr>
        <w:t>д</w:t>
      </w:r>
      <w:r>
        <w:rPr>
          <w:sz w:val="28"/>
          <w:szCs w:val="28"/>
          <w:lang w:val="uk-UA"/>
        </w:rPr>
        <w:t>-</w:t>
      </w:r>
      <w:r w:rsidRPr="00F144EC">
        <w:rPr>
          <w:sz w:val="28"/>
          <w:szCs w:val="28"/>
        </w:rPr>
        <w:t>ра філол. наук</w:t>
      </w:r>
      <w:r>
        <w:rPr>
          <w:sz w:val="28"/>
          <w:szCs w:val="28"/>
          <w:lang w:val="uk-UA"/>
        </w:rPr>
        <w:t> </w:t>
      </w:r>
      <w:r w:rsidRPr="00F144EC">
        <w:rPr>
          <w:sz w:val="28"/>
          <w:szCs w:val="28"/>
        </w:rPr>
        <w:t xml:space="preserve">: 10.01.07 </w:t>
      </w:r>
      <w:r>
        <w:rPr>
          <w:sz w:val="28"/>
          <w:szCs w:val="28"/>
          <w:lang w:val="uk-UA"/>
        </w:rPr>
        <w:t xml:space="preserve">“Фольклористика” </w:t>
      </w:r>
      <w:r w:rsidRPr="00F144EC">
        <w:rPr>
          <w:sz w:val="28"/>
          <w:szCs w:val="28"/>
        </w:rPr>
        <w:t xml:space="preserve">/ </w:t>
      </w:r>
      <w:r w:rsidRPr="00F144EC">
        <w:rPr>
          <w:sz w:val="28"/>
          <w:szCs w:val="28"/>
          <w:lang w:val="uk-UA"/>
        </w:rPr>
        <w:t>Лідія Францівна Дунаєвська</w:t>
      </w:r>
      <w:r w:rsidRPr="00F144EC">
        <w:rPr>
          <w:sz w:val="28"/>
          <w:szCs w:val="28"/>
        </w:rPr>
        <w:t xml:space="preserve">. – К., 1998. – </w:t>
      </w:r>
      <w:r>
        <w:rPr>
          <w:sz w:val="28"/>
          <w:szCs w:val="28"/>
        </w:rPr>
        <w:t>447</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D76B99">
        <w:rPr>
          <w:i/>
          <w:sz w:val="28"/>
          <w:szCs w:val="28"/>
        </w:rPr>
        <w:t>Єсипович К.</w:t>
      </w:r>
      <w:r w:rsidRPr="00D76B99">
        <w:rPr>
          <w:i/>
          <w:sz w:val="28"/>
          <w:szCs w:val="28"/>
          <w:lang w:val="uk-UA"/>
        </w:rPr>
        <w:t> </w:t>
      </w:r>
      <w:r w:rsidRPr="00D76B99">
        <w:rPr>
          <w:i/>
          <w:sz w:val="28"/>
          <w:szCs w:val="28"/>
        </w:rPr>
        <w:t xml:space="preserve">П. </w:t>
      </w:r>
      <w:r w:rsidRPr="00F144EC">
        <w:rPr>
          <w:sz w:val="28"/>
          <w:szCs w:val="28"/>
        </w:rPr>
        <w:t>Образ “</w:t>
      </w:r>
      <w:r w:rsidRPr="00F144EC">
        <w:rPr>
          <w:sz w:val="28"/>
          <w:szCs w:val="28"/>
          <w:lang w:val="uk-UA"/>
        </w:rPr>
        <w:t>Ч</w:t>
      </w:r>
      <w:r w:rsidRPr="00F144EC">
        <w:rPr>
          <w:sz w:val="28"/>
          <w:szCs w:val="28"/>
        </w:rPr>
        <w:t>арівного” у французькій народній казці (лінгвокогнітивний аспект)</w:t>
      </w:r>
      <w:r>
        <w:rPr>
          <w:sz w:val="28"/>
          <w:szCs w:val="28"/>
          <w:lang w:val="uk-UA"/>
        </w:rPr>
        <w:t> </w:t>
      </w:r>
      <w:r w:rsidRPr="00F144EC">
        <w:rPr>
          <w:sz w:val="28"/>
          <w:szCs w:val="28"/>
        </w:rPr>
        <w:t xml:space="preserve">: </w:t>
      </w:r>
      <w:r w:rsidRPr="00F144EC">
        <w:rPr>
          <w:sz w:val="28"/>
          <w:szCs w:val="28"/>
          <w:lang w:val="uk-UA"/>
        </w:rPr>
        <w:t>а</w:t>
      </w:r>
      <w:r w:rsidRPr="00F144EC">
        <w:rPr>
          <w:sz w:val="28"/>
          <w:szCs w:val="28"/>
        </w:rPr>
        <w:t>втореф</w:t>
      </w:r>
      <w:r w:rsidRPr="00F144EC">
        <w:rPr>
          <w:sz w:val="28"/>
          <w:szCs w:val="28"/>
          <w:lang w:val="uk-UA"/>
        </w:rPr>
        <w:t>.</w:t>
      </w:r>
      <w:r w:rsidRPr="00F144EC">
        <w:rPr>
          <w:sz w:val="28"/>
          <w:szCs w:val="28"/>
        </w:rPr>
        <w:t xml:space="preserve"> дис</w:t>
      </w:r>
      <w:r w:rsidRPr="00F144EC">
        <w:rPr>
          <w:sz w:val="28"/>
          <w:szCs w:val="28"/>
          <w:lang w:val="uk-UA"/>
        </w:rPr>
        <w:t>.</w:t>
      </w:r>
      <w:r w:rsidRPr="00F144EC">
        <w:rPr>
          <w:sz w:val="28"/>
          <w:szCs w:val="28"/>
        </w:rPr>
        <w:t xml:space="preserve"> на здоб</w:t>
      </w:r>
      <w:r w:rsidRPr="00F144EC">
        <w:rPr>
          <w:sz w:val="28"/>
          <w:szCs w:val="28"/>
          <w:lang w:val="uk-UA"/>
        </w:rPr>
        <w:t>уття</w:t>
      </w:r>
      <w:r w:rsidRPr="00F144EC">
        <w:rPr>
          <w:sz w:val="28"/>
          <w:szCs w:val="28"/>
        </w:rPr>
        <w:t xml:space="preserve"> наук. ступ</w:t>
      </w:r>
      <w:r w:rsidRPr="00F144EC">
        <w:rPr>
          <w:sz w:val="28"/>
          <w:szCs w:val="28"/>
          <w:lang w:val="uk-UA"/>
        </w:rPr>
        <w:t>еня</w:t>
      </w:r>
      <w:r w:rsidRPr="00F144EC">
        <w:rPr>
          <w:sz w:val="28"/>
          <w:szCs w:val="28"/>
        </w:rPr>
        <w:t xml:space="preserve"> канд. філол. наук</w:t>
      </w:r>
      <w:r>
        <w:rPr>
          <w:sz w:val="28"/>
          <w:szCs w:val="28"/>
          <w:lang w:val="uk-UA"/>
        </w:rPr>
        <w:t> </w:t>
      </w:r>
      <w:r w:rsidRPr="00F144EC">
        <w:rPr>
          <w:sz w:val="28"/>
          <w:szCs w:val="28"/>
          <w:lang w:val="uk-UA"/>
        </w:rPr>
        <w:t xml:space="preserve">: спец. 10.02.05 </w:t>
      </w:r>
      <w:r w:rsidRPr="00F144EC">
        <w:rPr>
          <w:sz w:val="28"/>
          <w:szCs w:val="28"/>
        </w:rPr>
        <w:t>“</w:t>
      </w:r>
      <w:r w:rsidRPr="00F144EC">
        <w:rPr>
          <w:sz w:val="28"/>
          <w:szCs w:val="28"/>
          <w:lang w:val="uk-UA"/>
        </w:rPr>
        <w:t>Романські мови</w:t>
      </w:r>
      <w:r w:rsidRPr="00F144EC">
        <w:rPr>
          <w:sz w:val="28"/>
          <w:szCs w:val="28"/>
        </w:rPr>
        <w:t>”</w:t>
      </w:r>
      <w:r>
        <w:rPr>
          <w:sz w:val="28"/>
          <w:szCs w:val="28"/>
          <w:lang w:val="uk-UA"/>
        </w:rPr>
        <w:t xml:space="preserve"> / К. </w:t>
      </w:r>
      <w:r w:rsidRPr="00F144EC">
        <w:rPr>
          <w:sz w:val="28"/>
          <w:szCs w:val="28"/>
          <w:lang w:val="uk-UA"/>
        </w:rPr>
        <w:t>П.</w:t>
      </w:r>
      <w:r>
        <w:rPr>
          <w:sz w:val="28"/>
          <w:szCs w:val="28"/>
          <w:lang w:val="uk-UA"/>
        </w:rPr>
        <w:t> </w:t>
      </w:r>
      <w:r w:rsidRPr="00F144EC">
        <w:rPr>
          <w:sz w:val="28"/>
          <w:szCs w:val="28"/>
          <w:lang w:val="uk-UA"/>
        </w:rPr>
        <w:t xml:space="preserve">Єсипович. </w:t>
      </w:r>
      <w:r w:rsidRPr="00F144EC">
        <w:rPr>
          <w:sz w:val="28"/>
          <w:szCs w:val="28"/>
        </w:rPr>
        <w:t>– К</w:t>
      </w:r>
      <w:r w:rsidRPr="00F144EC">
        <w:rPr>
          <w:sz w:val="28"/>
          <w:szCs w:val="28"/>
          <w:lang w:val="uk-UA"/>
        </w:rPr>
        <w:t>.</w:t>
      </w:r>
      <w:r w:rsidRPr="00F144EC">
        <w:rPr>
          <w:sz w:val="28"/>
          <w:szCs w:val="28"/>
        </w:rPr>
        <w:t>, 2006. – 20</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3A2DE9">
        <w:rPr>
          <w:i/>
          <w:sz w:val="28"/>
          <w:szCs w:val="28"/>
        </w:rPr>
        <w:t>Зуева Т.</w:t>
      </w:r>
      <w:r w:rsidRPr="003A2DE9">
        <w:rPr>
          <w:i/>
          <w:sz w:val="28"/>
          <w:szCs w:val="28"/>
          <w:lang w:val="uk-UA"/>
        </w:rPr>
        <w:t> </w:t>
      </w:r>
      <w:r w:rsidRPr="003A2DE9">
        <w:rPr>
          <w:i/>
          <w:sz w:val="28"/>
          <w:szCs w:val="28"/>
        </w:rPr>
        <w:t>В.</w:t>
      </w:r>
      <w:r w:rsidRPr="003A2DE9">
        <w:rPr>
          <w:i/>
          <w:sz w:val="28"/>
          <w:szCs w:val="28"/>
          <w:lang w:val="uk-UA"/>
        </w:rPr>
        <w:t xml:space="preserve"> </w:t>
      </w:r>
      <w:r w:rsidRPr="00F144EC">
        <w:rPr>
          <w:sz w:val="28"/>
          <w:szCs w:val="28"/>
        </w:rPr>
        <w:t>Русский фольклор</w:t>
      </w:r>
      <w:r>
        <w:rPr>
          <w:sz w:val="28"/>
          <w:szCs w:val="28"/>
          <w:lang w:val="uk-UA"/>
        </w:rPr>
        <w:t> </w:t>
      </w:r>
      <w:r w:rsidRPr="00F144EC">
        <w:rPr>
          <w:sz w:val="28"/>
          <w:szCs w:val="28"/>
        </w:rPr>
        <w:t xml:space="preserve">: </w:t>
      </w:r>
      <w:r>
        <w:rPr>
          <w:sz w:val="28"/>
          <w:szCs w:val="28"/>
          <w:lang w:val="uk-UA"/>
        </w:rPr>
        <w:t>[</w:t>
      </w:r>
      <w:r w:rsidRPr="00F144EC">
        <w:rPr>
          <w:sz w:val="28"/>
          <w:szCs w:val="28"/>
          <w:lang w:val="uk-UA"/>
        </w:rPr>
        <w:t>у</w:t>
      </w:r>
      <w:r w:rsidRPr="00F144EC">
        <w:rPr>
          <w:sz w:val="28"/>
          <w:szCs w:val="28"/>
        </w:rPr>
        <w:t>чеб</w:t>
      </w:r>
      <w:r w:rsidRPr="00F144EC">
        <w:rPr>
          <w:sz w:val="28"/>
          <w:szCs w:val="28"/>
          <w:lang w:val="uk-UA"/>
        </w:rPr>
        <w:t>.</w:t>
      </w:r>
      <w:r w:rsidRPr="00F144EC">
        <w:rPr>
          <w:sz w:val="28"/>
          <w:szCs w:val="28"/>
        </w:rPr>
        <w:t xml:space="preserve"> для </w:t>
      </w:r>
      <w:r w:rsidRPr="00F144EC">
        <w:rPr>
          <w:sz w:val="28"/>
          <w:szCs w:val="28"/>
          <w:lang w:val="uk-UA"/>
        </w:rPr>
        <w:t xml:space="preserve">студ. </w:t>
      </w:r>
      <w:r w:rsidRPr="00F144EC">
        <w:rPr>
          <w:sz w:val="28"/>
          <w:szCs w:val="28"/>
        </w:rPr>
        <w:t>выс</w:t>
      </w:r>
      <w:r w:rsidRPr="00F144EC">
        <w:rPr>
          <w:sz w:val="28"/>
          <w:szCs w:val="28"/>
          <w:lang w:val="uk-UA"/>
        </w:rPr>
        <w:t>.</w:t>
      </w:r>
      <w:r w:rsidRPr="00F144EC">
        <w:rPr>
          <w:sz w:val="28"/>
          <w:szCs w:val="28"/>
        </w:rPr>
        <w:t xml:space="preserve"> </w:t>
      </w:r>
      <w:r w:rsidRPr="00F144EC">
        <w:rPr>
          <w:sz w:val="28"/>
          <w:szCs w:val="28"/>
          <w:lang w:val="uk-UA"/>
        </w:rPr>
        <w:t>у</w:t>
      </w:r>
      <w:r w:rsidRPr="00F144EC">
        <w:rPr>
          <w:sz w:val="28"/>
          <w:szCs w:val="28"/>
        </w:rPr>
        <w:t>чеб</w:t>
      </w:r>
      <w:r w:rsidRPr="00F144EC">
        <w:rPr>
          <w:sz w:val="28"/>
          <w:szCs w:val="28"/>
          <w:lang w:val="uk-UA"/>
        </w:rPr>
        <w:t>. з</w:t>
      </w:r>
      <w:r w:rsidRPr="00F144EC">
        <w:rPr>
          <w:sz w:val="28"/>
          <w:szCs w:val="28"/>
        </w:rPr>
        <w:t>ав</w:t>
      </w:r>
      <w:r w:rsidRPr="00F144EC">
        <w:rPr>
          <w:sz w:val="28"/>
          <w:szCs w:val="28"/>
          <w:lang w:val="uk-UA"/>
        </w:rPr>
        <w:t>.] /</w:t>
      </w:r>
      <w:r w:rsidRPr="00F144EC">
        <w:rPr>
          <w:sz w:val="28"/>
          <w:szCs w:val="28"/>
        </w:rPr>
        <w:t xml:space="preserve"> Т.</w:t>
      </w:r>
      <w:r>
        <w:rPr>
          <w:sz w:val="28"/>
          <w:szCs w:val="28"/>
          <w:lang w:val="uk-UA"/>
        </w:rPr>
        <w:t> </w:t>
      </w:r>
      <w:r w:rsidRPr="00F144EC">
        <w:rPr>
          <w:sz w:val="28"/>
          <w:szCs w:val="28"/>
        </w:rPr>
        <w:t>В.</w:t>
      </w:r>
      <w:r>
        <w:rPr>
          <w:sz w:val="28"/>
          <w:szCs w:val="28"/>
          <w:lang w:val="uk-UA"/>
        </w:rPr>
        <w:t> </w:t>
      </w:r>
      <w:r w:rsidRPr="00F144EC">
        <w:rPr>
          <w:sz w:val="28"/>
          <w:szCs w:val="28"/>
        </w:rPr>
        <w:t>Зуева, Б.</w:t>
      </w:r>
      <w:r>
        <w:rPr>
          <w:sz w:val="28"/>
          <w:szCs w:val="28"/>
          <w:lang w:val="uk-UA"/>
        </w:rPr>
        <w:t> </w:t>
      </w:r>
      <w:r>
        <w:rPr>
          <w:sz w:val="28"/>
          <w:szCs w:val="28"/>
        </w:rPr>
        <w:t>П.</w:t>
      </w:r>
      <w:r>
        <w:rPr>
          <w:sz w:val="28"/>
          <w:szCs w:val="28"/>
          <w:lang w:val="uk-UA"/>
        </w:rPr>
        <w:t> </w:t>
      </w:r>
      <w:r w:rsidRPr="00F144EC">
        <w:rPr>
          <w:sz w:val="28"/>
          <w:szCs w:val="28"/>
        </w:rPr>
        <w:t>Кирдан. – М.</w:t>
      </w:r>
      <w:r>
        <w:rPr>
          <w:sz w:val="28"/>
          <w:szCs w:val="28"/>
          <w:lang w:val="uk-UA"/>
        </w:rPr>
        <w:t> </w:t>
      </w:r>
      <w:r w:rsidRPr="00F144EC">
        <w:rPr>
          <w:sz w:val="28"/>
          <w:szCs w:val="28"/>
        </w:rPr>
        <w:t>: Флинта–Наука, 2001. – 400с.</w:t>
      </w:r>
    </w:p>
    <w:p w:rsidR="005804EE" w:rsidRPr="00F144EC" w:rsidRDefault="005804EE" w:rsidP="00AF4C9B">
      <w:pPr>
        <w:numPr>
          <w:ilvl w:val="0"/>
          <w:numId w:val="44"/>
        </w:numPr>
        <w:suppressAutoHyphens w:val="0"/>
        <w:spacing w:line="360" w:lineRule="auto"/>
        <w:jc w:val="both"/>
        <w:rPr>
          <w:rStyle w:val="rvts6"/>
          <w:sz w:val="28"/>
          <w:szCs w:val="28"/>
        </w:rPr>
      </w:pPr>
      <w:r w:rsidRPr="003A2DE9">
        <w:rPr>
          <w:rStyle w:val="rvts6"/>
          <w:i/>
          <w:sz w:val="28"/>
          <w:szCs w:val="28"/>
        </w:rPr>
        <w:t xml:space="preserve">Іваненко </w:t>
      </w:r>
      <w:r w:rsidRPr="003A2DE9">
        <w:rPr>
          <w:rStyle w:val="rvts6"/>
          <w:i/>
          <w:sz w:val="28"/>
          <w:szCs w:val="28"/>
          <w:lang w:val="uk-UA"/>
        </w:rPr>
        <w:t>С. М.</w:t>
      </w:r>
      <w:r w:rsidRPr="00F144EC">
        <w:rPr>
          <w:rStyle w:val="rvts6"/>
          <w:sz w:val="28"/>
          <w:szCs w:val="28"/>
          <w:lang w:val="uk-UA"/>
        </w:rPr>
        <w:t xml:space="preserve"> Поліфонія тексту / Світлана Мар’янівна Іваненко. – К.</w:t>
      </w:r>
      <w:r>
        <w:rPr>
          <w:rStyle w:val="rvts6"/>
          <w:sz w:val="28"/>
          <w:szCs w:val="28"/>
          <w:lang w:val="uk-UA"/>
        </w:rPr>
        <w:t> </w:t>
      </w:r>
      <w:r w:rsidRPr="00F144EC">
        <w:rPr>
          <w:rStyle w:val="rvts6"/>
          <w:sz w:val="28"/>
          <w:szCs w:val="28"/>
          <w:lang w:val="uk-UA"/>
        </w:rPr>
        <w:t>: Видав</w:t>
      </w:r>
      <w:r>
        <w:rPr>
          <w:rStyle w:val="rvts6"/>
          <w:sz w:val="28"/>
          <w:szCs w:val="28"/>
          <w:lang w:val="uk-UA"/>
        </w:rPr>
        <w:t>.</w:t>
      </w:r>
      <w:r w:rsidRPr="00F144EC">
        <w:rPr>
          <w:rStyle w:val="rvts6"/>
          <w:sz w:val="28"/>
          <w:szCs w:val="28"/>
          <w:lang w:val="uk-UA"/>
        </w:rPr>
        <w:t xml:space="preserve"> центр К</w:t>
      </w:r>
      <w:r>
        <w:rPr>
          <w:rStyle w:val="rvts6"/>
          <w:sz w:val="28"/>
          <w:szCs w:val="28"/>
          <w:lang w:val="uk-UA"/>
        </w:rPr>
        <w:t xml:space="preserve">иївськ. держ. </w:t>
      </w:r>
      <w:r w:rsidRPr="00F144EC">
        <w:rPr>
          <w:rStyle w:val="rvts6"/>
          <w:sz w:val="28"/>
          <w:szCs w:val="28"/>
          <w:lang w:val="uk-UA"/>
        </w:rPr>
        <w:t>л</w:t>
      </w:r>
      <w:r>
        <w:rPr>
          <w:rStyle w:val="rvts6"/>
          <w:sz w:val="28"/>
          <w:szCs w:val="28"/>
          <w:lang w:val="uk-UA"/>
        </w:rPr>
        <w:t xml:space="preserve">інгв. </w:t>
      </w:r>
      <w:r w:rsidRPr="00F144EC">
        <w:rPr>
          <w:rStyle w:val="rvts6"/>
          <w:sz w:val="28"/>
          <w:szCs w:val="28"/>
          <w:lang w:val="uk-UA"/>
        </w:rPr>
        <w:t>у</w:t>
      </w:r>
      <w:r>
        <w:rPr>
          <w:rStyle w:val="rvts6"/>
          <w:sz w:val="28"/>
          <w:szCs w:val="28"/>
          <w:lang w:val="uk-UA"/>
        </w:rPr>
        <w:t>н-ту</w:t>
      </w:r>
      <w:r w:rsidRPr="00F144EC">
        <w:rPr>
          <w:rStyle w:val="rvts6"/>
          <w:sz w:val="28"/>
          <w:szCs w:val="28"/>
          <w:lang w:val="uk-UA"/>
        </w:rPr>
        <w:t xml:space="preserve">, </w:t>
      </w:r>
      <w:r w:rsidRPr="00F144EC">
        <w:rPr>
          <w:rStyle w:val="rvts6"/>
          <w:sz w:val="28"/>
          <w:szCs w:val="28"/>
        </w:rPr>
        <w:t>1999</w:t>
      </w:r>
      <w:r>
        <w:rPr>
          <w:rStyle w:val="rvts6"/>
          <w:sz w:val="28"/>
          <w:szCs w:val="28"/>
          <w:lang w:val="uk-UA"/>
        </w:rPr>
        <w:t>. – 318 </w:t>
      </w:r>
      <w:r w:rsidRPr="00F144EC">
        <w:rPr>
          <w:rStyle w:val="rvts6"/>
          <w:sz w:val="28"/>
          <w:szCs w:val="28"/>
          <w:lang w:val="uk-UA"/>
        </w:rPr>
        <w:t>с.</w:t>
      </w:r>
    </w:p>
    <w:p w:rsidR="005804EE" w:rsidRPr="00F144EC" w:rsidRDefault="005804EE" w:rsidP="00AF4C9B">
      <w:pPr>
        <w:numPr>
          <w:ilvl w:val="0"/>
          <w:numId w:val="44"/>
        </w:numPr>
        <w:suppressAutoHyphens w:val="0"/>
        <w:spacing w:line="360" w:lineRule="auto"/>
        <w:jc w:val="both"/>
        <w:rPr>
          <w:sz w:val="28"/>
          <w:szCs w:val="28"/>
        </w:rPr>
      </w:pPr>
      <w:r w:rsidRPr="00EB18B1">
        <w:rPr>
          <w:i/>
          <w:sz w:val="28"/>
          <w:szCs w:val="28"/>
        </w:rPr>
        <w:t>Караулов Ю.</w:t>
      </w:r>
      <w:r w:rsidRPr="00EB18B1">
        <w:rPr>
          <w:i/>
          <w:sz w:val="28"/>
          <w:szCs w:val="28"/>
          <w:lang w:val="en-US"/>
        </w:rPr>
        <w:t> </w:t>
      </w:r>
      <w:r w:rsidRPr="00EB18B1">
        <w:rPr>
          <w:i/>
          <w:sz w:val="28"/>
          <w:szCs w:val="28"/>
        </w:rPr>
        <w:t xml:space="preserve">Н. </w:t>
      </w:r>
      <w:r w:rsidRPr="00F144EC">
        <w:rPr>
          <w:sz w:val="28"/>
          <w:szCs w:val="28"/>
        </w:rPr>
        <w:t>От грамматики текст</w:t>
      </w:r>
      <w:r>
        <w:rPr>
          <w:sz w:val="28"/>
          <w:szCs w:val="28"/>
        </w:rPr>
        <w:t>а и когнитивной теории дискурса</w:t>
      </w:r>
      <w:r>
        <w:rPr>
          <w:sz w:val="28"/>
          <w:szCs w:val="28"/>
          <w:lang w:val="en-US"/>
        </w:rPr>
        <w:t> </w:t>
      </w:r>
      <w:r w:rsidRPr="00F144EC">
        <w:rPr>
          <w:sz w:val="28"/>
          <w:szCs w:val="28"/>
          <w:lang w:val="uk-UA"/>
        </w:rPr>
        <w:t xml:space="preserve">/ </w:t>
      </w:r>
      <w:r w:rsidRPr="00F144EC">
        <w:rPr>
          <w:sz w:val="28"/>
          <w:szCs w:val="28"/>
        </w:rPr>
        <w:t>Ю.</w:t>
      </w:r>
      <w:r>
        <w:rPr>
          <w:sz w:val="28"/>
          <w:szCs w:val="28"/>
          <w:lang w:val="en-US"/>
        </w:rPr>
        <w:t> </w:t>
      </w:r>
      <w:r w:rsidRPr="00F144EC">
        <w:rPr>
          <w:sz w:val="28"/>
          <w:szCs w:val="28"/>
        </w:rPr>
        <w:t>Н.</w:t>
      </w:r>
      <w:r>
        <w:rPr>
          <w:sz w:val="28"/>
          <w:szCs w:val="28"/>
          <w:lang w:val="en-US"/>
        </w:rPr>
        <w:t> </w:t>
      </w:r>
      <w:r w:rsidRPr="00F144EC">
        <w:rPr>
          <w:sz w:val="28"/>
          <w:szCs w:val="28"/>
        </w:rPr>
        <w:t>Караулов</w:t>
      </w:r>
      <w:r w:rsidRPr="00F144EC">
        <w:rPr>
          <w:sz w:val="28"/>
          <w:szCs w:val="28"/>
          <w:lang w:val="uk-UA"/>
        </w:rPr>
        <w:t>,</w:t>
      </w:r>
      <w:r w:rsidRPr="00F144EC">
        <w:rPr>
          <w:sz w:val="28"/>
          <w:szCs w:val="28"/>
        </w:rPr>
        <w:t xml:space="preserve"> В.</w:t>
      </w:r>
      <w:r>
        <w:rPr>
          <w:sz w:val="28"/>
          <w:szCs w:val="28"/>
          <w:lang w:val="en-US"/>
        </w:rPr>
        <w:t> </w:t>
      </w:r>
      <w:r w:rsidRPr="00F144EC">
        <w:rPr>
          <w:sz w:val="28"/>
          <w:szCs w:val="28"/>
        </w:rPr>
        <w:t>В.</w:t>
      </w:r>
      <w:r>
        <w:rPr>
          <w:sz w:val="28"/>
          <w:szCs w:val="28"/>
          <w:lang w:val="en-US"/>
        </w:rPr>
        <w:t> </w:t>
      </w:r>
      <w:r w:rsidRPr="00F144EC">
        <w:rPr>
          <w:sz w:val="28"/>
          <w:szCs w:val="28"/>
        </w:rPr>
        <w:t>Петров // Язык. Познание. Коммуникация. – М.</w:t>
      </w:r>
      <w:r>
        <w:rPr>
          <w:sz w:val="28"/>
          <w:szCs w:val="28"/>
          <w:lang w:val="en-US"/>
        </w:rPr>
        <w:t> </w:t>
      </w:r>
      <w:r w:rsidRPr="00F144EC">
        <w:rPr>
          <w:sz w:val="28"/>
          <w:szCs w:val="28"/>
        </w:rPr>
        <w:t>: Прогресс, 1989. – С.</w:t>
      </w:r>
      <w:r>
        <w:rPr>
          <w:sz w:val="28"/>
          <w:szCs w:val="28"/>
          <w:lang w:val="en-US"/>
        </w:rPr>
        <w:t> </w:t>
      </w:r>
      <w:r w:rsidRPr="00F144EC">
        <w:rPr>
          <w:sz w:val="28"/>
          <w:szCs w:val="28"/>
        </w:rPr>
        <w:t>12–40.</w:t>
      </w:r>
    </w:p>
    <w:p w:rsidR="005804EE" w:rsidRPr="00F144EC" w:rsidRDefault="005804EE" w:rsidP="00AF4C9B">
      <w:pPr>
        <w:numPr>
          <w:ilvl w:val="0"/>
          <w:numId w:val="44"/>
        </w:numPr>
        <w:suppressAutoHyphens w:val="0"/>
        <w:spacing w:line="360" w:lineRule="auto"/>
        <w:jc w:val="both"/>
        <w:rPr>
          <w:sz w:val="28"/>
          <w:szCs w:val="28"/>
        </w:rPr>
      </w:pPr>
      <w:r w:rsidRPr="00EB18B1">
        <w:rPr>
          <w:i/>
          <w:sz w:val="28"/>
          <w:szCs w:val="28"/>
        </w:rPr>
        <w:t>Касьянова К.</w:t>
      </w:r>
      <w:r w:rsidRPr="00F144EC">
        <w:rPr>
          <w:sz w:val="28"/>
          <w:szCs w:val="28"/>
        </w:rPr>
        <w:t xml:space="preserve"> О русском национальном характере</w:t>
      </w:r>
      <w:r w:rsidRPr="00F144EC">
        <w:rPr>
          <w:sz w:val="28"/>
          <w:szCs w:val="28"/>
          <w:lang w:val="uk-UA"/>
        </w:rPr>
        <w:t xml:space="preserve"> / Ксения Касьянова</w:t>
      </w:r>
      <w:r>
        <w:rPr>
          <w:sz w:val="28"/>
          <w:szCs w:val="28"/>
        </w:rPr>
        <w:t>.</w:t>
      </w:r>
      <w:r>
        <w:rPr>
          <w:sz w:val="28"/>
          <w:szCs w:val="28"/>
          <w:lang w:val="en-US"/>
        </w:rPr>
        <w:t> </w:t>
      </w:r>
      <w:r w:rsidRPr="00F144EC">
        <w:rPr>
          <w:sz w:val="28"/>
          <w:szCs w:val="28"/>
        </w:rPr>
        <w:t>– М.</w:t>
      </w:r>
      <w:r>
        <w:rPr>
          <w:sz w:val="28"/>
          <w:szCs w:val="28"/>
          <w:lang w:val="en-US"/>
        </w:rPr>
        <w:t> </w:t>
      </w:r>
      <w:r w:rsidRPr="00F144EC">
        <w:rPr>
          <w:sz w:val="28"/>
          <w:szCs w:val="28"/>
        </w:rPr>
        <w:t>: Ин</w:t>
      </w:r>
      <w:r w:rsidRPr="00F144EC">
        <w:rPr>
          <w:sz w:val="28"/>
          <w:szCs w:val="28"/>
          <w:lang w:val="uk-UA"/>
        </w:rPr>
        <w:t>-</w:t>
      </w:r>
      <w:r w:rsidRPr="00F144EC">
        <w:rPr>
          <w:sz w:val="28"/>
          <w:szCs w:val="28"/>
        </w:rPr>
        <w:t>т нац</w:t>
      </w:r>
      <w:r w:rsidRPr="00F144EC">
        <w:rPr>
          <w:sz w:val="28"/>
          <w:szCs w:val="28"/>
          <w:lang w:val="uk-UA"/>
        </w:rPr>
        <w:t>.</w:t>
      </w:r>
      <w:r w:rsidRPr="00F144EC">
        <w:rPr>
          <w:sz w:val="28"/>
          <w:szCs w:val="28"/>
        </w:rPr>
        <w:t xml:space="preserve"> модели экономики, 1994. – 367</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EB18B1">
        <w:rPr>
          <w:i/>
          <w:sz w:val="28"/>
          <w:szCs w:val="28"/>
        </w:rPr>
        <w:t>Керберлите Б.</w:t>
      </w:r>
      <w:r>
        <w:rPr>
          <w:i/>
          <w:sz w:val="28"/>
          <w:szCs w:val="28"/>
          <w:lang w:val="en-US"/>
        </w:rPr>
        <w:t> </w:t>
      </w:r>
      <w:r w:rsidRPr="00EB18B1">
        <w:rPr>
          <w:i/>
          <w:sz w:val="28"/>
          <w:szCs w:val="28"/>
          <w:lang w:val="uk-UA"/>
        </w:rPr>
        <w:t>П.</w:t>
      </w:r>
      <w:r w:rsidRPr="00F144EC">
        <w:rPr>
          <w:sz w:val="28"/>
          <w:szCs w:val="28"/>
        </w:rPr>
        <w:t xml:space="preserve"> Историческое развитие структур и семантики сказок</w:t>
      </w:r>
      <w:r>
        <w:rPr>
          <w:sz w:val="28"/>
          <w:szCs w:val="28"/>
          <w:lang w:val="en-US"/>
        </w:rPr>
        <w:t> </w:t>
      </w:r>
      <w:r w:rsidRPr="00F144EC">
        <w:rPr>
          <w:sz w:val="28"/>
          <w:szCs w:val="28"/>
        </w:rPr>
        <w:t xml:space="preserve">: </w:t>
      </w:r>
      <w:r w:rsidRPr="00F144EC">
        <w:rPr>
          <w:sz w:val="28"/>
          <w:szCs w:val="28"/>
          <w:lang w:val="uk-UA"/>
        </w:rPr>
        <w:t>(н</w:t>
      </w:r>
      <w:r w:rsidRPr="00F144EC">
        <w:rPr>
          <w:sz w:val="28"/>
          <w:szCs w:val="28"/>
        </w:rPr>
        <w:t>а материале литов</w:t>
      </w:r>
      <w:r w:rsidRPr="00F144EC">
        <w:rPr>
          <w:sz w:val="28"/>
          <w:szCs w:val="28"/>
          <w:lang w:val="uk-UA"/>
        </w:rPr>
        <w:t>.</w:t>
      </w:r>
      <w:r w:rsidRPr="00F144EC">
        <w:rPr>
          <w:sz w:val="28"/>
          <w:szCs w:val="28"/>
        </w:rPr>
        <w:t xml:space="preserve"> волшебных сказок</w:t>
      </w:r>
      <w:r>
        <w:rPr>
          <w:sz w:val="28"/>
          <w:szCs w:val="28"/>
          <w:lang w:val="uk-UA"/>
        </w:rPr>
        <w:t>)</w:t>
      </w:r>
      <w:r>
        <w:rPr>
          <w:sz w:val="28"/>
          <w:szCs w:val="28"/>
          <w:lang w:val="en-US"/>
        </w:rPr>
        <w:t> </w:t>
      </w:r>
      <w:r w:rsidRPr="00F144EC">
        <w:rPr>
          <w:sz w:val="28"/>
          <w:szCs w:val="28"/>
          <w:lang w:val="uk-UA"/>
        </w:rPr>
        <w:t xml:space="preserve">: </w:t>
      </w:r>
      <w:r w:rsidRPr="00F144EC">
        <w:rPr>
          <w:sz w:val="28"/>
          <w:szCs w:val="28"/>
        </w:rPr>
        <w:t>дисс.</w:t>
      </w:r>
      <w:r w:rsidRPr="00F144EC">
        <w:rPr>
          <w:sz w:val="28"/>
          <w:szCs w:val="28"/>
          <w:lang w:val="uk-UA"/>
        </w:rPr>
        <w:t xml:space="preserve"> </w:t>
      </w:r>
      <w:r>
        <w:rPr>
          <w:sz w:val="28"/>
          <w:szCs w:val="28"/>
        </w:rPr>
        <w:t xml:space="preserve">на соискание науч. степени </w:t>
      </w:r>
      <w:r w:rsidRPr="00F144EC">
        <w:rPr>
          <w:sz w:val="28"/>
          <w:szCs w:val="28"/>
          <w:lang w:val="uk-UA"/>
        </w:rPr>
        <w:t>д</w:t>
      </w:r>
      <w:r>
        <w:rPr>
          <w:sz w:val="28"/>
          <w:szCs w:val="28"/>
          <w:lang w:val="uk-UA"/>
        </w:rPr>
        <w:t>-</w:t>
      </w:r>
      <w:r w:rsidRPr="00F144EC">
        <w:rPr>
          <w:sz w:val="28"/>
          <w:szCs w:val="28"/>
          <w:lang w:val="uk-UA"/>
        </w:rPr>
        <w:t>ра</w:t>
      </w:r>
      <w:r w:rsidRPr="00F144EC">
        <w:rPr>
          <w:sz w:val="28"/>
          <w:szCs w:val="28"/>
        </w:rPr>
        <w:t xml:space="preserve"> филол. наук</w:t>
      </w:r>
      <w:r>
        <w:rPr>
          <w:sz w:val="28"/>
          <w:szCs w:val="28"/>
        </w:rPr>
        <w:t> </w:t>
      </w:r>
      <w:r w:rsidRPr="00F144EC">
        <w:rPr>
          <w:sz w:val="28"/>
          <w:szCs w:val="28"/>
        </w:rPr>
        <w:t xml:space="preserve">: </w:t>
      </w:r>
      <w:r>
        <w:rPr>
          <w:sz w:val="28"/>
          <w:szCs w:val="28"/>
        </w:rPr>
        <w:t>спец.</w:t>
      </w:r>
      <w:r w:rsidRPr="00D37503">
        <w:rPr>
          <w:sz w:val="28"/>
          <w:szCs w:val="28"/>
        </w:rPr>
        <w:t xml:space="preserve"> </w:t>
      </w:r>
      <w:r w:rsidRPr="00F144EC">
        <w:rPr>
          <w:sz w:val="28"/>
          <w:szCs w:val="28"/>
          <w:lang w:val="uk-UA"/>
        </w:rPr>
        <w:t xml:space="preserve">10.01.09 </w:t>
      </w:r>
      <w:r>
        <w:rPr>
          <w:sz w:val="28"/>
          <w:szCs w:val="28"/>
          <w:lang w:val="uk-UA"/>
        </w:rPr>
        <w:t>“Фольклористика”</w:t>
      </w:r>
      <w:r w:rsidRPr="00EB18B1">
        <w:rPr>
          <w:sz w:val="28"/>
          <w:szCs w:val="28"/>
          <w:lang w:val="uk-UA"/>
        </w:rPr>
        <w:t xml:space="preserve"> </w:t>
      </w:r>
      <w:r w:rsidRPr="00F144EC">
        <w:rPr>
          <w:sz w:val="28"/>
          <w:szCs w:val="28"/>
          <w:lang w:val="uk-UA"/>
        </w:rPr>
        <w:t>/ Бронислава Пятровна Кербелите</w:t>
      </w:r>
      <w:r w:rsidRPr="00F144EC">
        <w:rPr>
          <w:sz w:val="28"/>
          <w:szCs w:val="28"/>
        </w:rPr>
        <w:t>. – Вильнюс, 19</w:t>
      </w:r>
      <w:r w:rsidRPr="00F144EC">
        <w:rPr>
          <w:sz w:val="28"/>
          <w:szCs w:val="28"/>
          <w:lang w:val="uk-UA"/>
        </w:rPr>
        <w:t>8</w:t>
      </w:r>
      <w:r>
        <w:rPr>
          <w:sz w:val="28"/>
          <w:szCs w:val="28"/>
        </w:rPr>
        <w:t>9. – 381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3736C7">
        <w:rPr>
          <w:i/>
          <w:iCs/>
          <w:sz w:val="28"/>
          <w:szCs w:val="28"/>
        </w:rPr>
        <w:t>Кириллова О. Ю.</w:t>
      </w:r>
      <w:r w:rsidRPr="00F144EC">
        <w:rPr>
          <w:sz w:val="28"/>
          <w:szCs w:val="28"/>
        </w:rPr>
        <w:t xml:space="preserve"> Языковые особенности современной немецкой литературной сказки</w:t>
      </w:r>
      <w:r>
        <w:rPr>
          <w:sz w:val="28"/>
          <w:szCs w:val="28"/>
        </w:rPr>
        <w:t> </w:t>
      </w:r>
      <w:r w:rsidRPr="00F144EC">
        <w:rPr>
          <w:sz w:val="28"/>
          <w:szCs w:val="28"/>
          <w:lang w:val="uk-UA"/>
        </w:rPr>
        <w:t>: П</w:t>
      </w:r>
      <w:r w:rsidRPr="00F144EC">
        <w:rPr>
          <w:sz w:val="28"/>
          <w:szCs w:val="28"/>
        </w:rPr>
        <w:t>роблема дискурса</w:t>
      </w:r>
      <w:r>
        <w:rPr>
          <w:sz w:val="28"/>
          <w:szCs w:val="28"/>
        </w:rPr>
        <w:t> </w:t>
      </w:r>
      <w:r w:rsidRPr="00F144EC">
        <w:rPr>
          <w:sz w:val="28"/>
          <w:szCs w:val="28"/>
        </w:rPr>
        <w:t xml:space="preserve">: </w:t>
      </w:r>
      <w:r w:rsidRPr="00F144EC">
        <w:rPr>
          <w:sz w:val="28"/>
          <w:szCs w:val="28"/>
          <w:lang w:val="uk-UA"/>
        </w:rPr>
        <w:t>а</w:t>
      </w:r>
      <w:r w:rsidRPr="00F144EC">
        <w:rPr>
          <w:sz w:val="28"/>
          <w:szCs w:val="28"/>
        </w:rPr>
        <w:t>втореф. дисс.</w:t>
      </w:r>
      <w:r w:rsidRPr="00F144EC">
        <w:rPr>
          <w:sz w:val="28"/>
          <w:szCs w:val="28"/>
          <w:lang w:val="uk-UA"/>
        </w:rPr>
        <w:t xml:space="preserve"> на соискание науч. ступени </w:t>
      </w:r>
      <w:r w:rsidRPr="00F144EC">
        <w:rPr>
          <w:sz w:val="28"/>
          <w:szCs w:val="28"/>
        </w:rPr>
        <w:t>канд. филол. наук</w:t>
      </w:r>
      <w:r>
        <w:rPr>
          <w:sz w:val="28"/>
          <w:szCs w:val="28"/>
        </w:rPr>
        <w:t> </w:t>
      </w:r>
      <w:r w:rsidRPr="00F144EC">
        <w:rPr>
          <w:sz w:val="28"/>
          <w:szCs w:val="28"/>
        </w:rPr>
        <w:t xml:space="preserve">: </w:t>
      </w:r>
      <w:r w:rsidRPr="00F144EC">
        <w:rPr>
          <w:sz w:val="28"/>
          <w:szCs w:val="28"/>
          <w:lang w:val="uk-UA"/>
        </w:rPr>
        <w:t xml:space="preserve">спец. </w:t>
      </w:r>
      <w:r w:rsidRPr="00F144EC">
        <w:rPr>
          <w:sz w:val="28"/>
          <w:szCs w:val="28"/>
        </w:rPr>
        <w:t>1</w:t>
      </w:r>
      <w:r>
        <w:rPr>
          <w:sz w:val="28"/>
          <w:szCs w:val="28"/>
        </w:rPr>
        <w:t>0.02.04 “Германские языки” / О. </w:t>
      </w:r>
      <w:r w:rsidRPr="00F144EC">
        <w:rPr>
          <w:sz w:val="28"/>
          <w:szCs w:val="28"/>
        </w:rPr>
        <w:t>Ю.</w:t>
      </w:r>
      <w:r>
        <w:rPr>
          <w:sz w:val="28"/>
          <w:szCs w:val="28"/>
        </w:rPr>
        <w:t> </w:t>
      </w:r>
      <w:r w:rsidRPr="00F144EC">
        <w:rPr>
          <w:sz w:val="28"/>
          <w:szCs w:val="28"/>
        </w:rPr>
        <w:t>Кириллова</w:t>
      </w:r>
      <w:r>
        <w:rPr>
          <w:sz w:val="28"/>
          <w:szCs w:val="28"/>
        </w:rPr>
        <w:t>. – Нижний Новгород, 2005. – 23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3736C7">
        <w:rPr>
          <w:i/>
          <w:sz w:val="28"/>
          <w:szCs w:val="28"/>
        </w:rPr>
        <w:lastRenderedPageBreak/>
        <w:t>Кодухов</w:t>
      </w:r>
      <w:r>
        <w:rPr>
          <w:i/>
          <w:sz w:val="28"/>
          <w:szCs w:val="28"/>
          <w:lang w:val="uk-UA"/>
        </w:rPr>
        <w:t xml:space="preserve"> В. </w:t>
      </w:r>
      <w:r w:rsidRPr="003736C7">
        <w:rPr>
          <w:i/>
          <w:sz w:val="28"/>
          <w:szCs w:val="28"/>
          <w:lang w:val="uk-UA"/>
        </w:rPr>
        <w:t>И.</w:t>
      </w:r>
      <w:r w:rsidRPr="00F144EC">
        <w:rPr>
          <w:sz w:val="28"/>
          <w:szCs w:val="28"/>
        </w:rPr>
        <w:t xml:space="preserve"> Общее языкознание</w:t>
      </w:r>
      <w:r>
        <w:rPr>
          <w:sz w:val="28"/>
          <w:szCs w:val="28"/>
        </w:rPr>
        <w:t> </w:t>
      </w:r>
      <w:r w:rsidRPr="00F144EC">
        <w:rPr>
          <w:sz w:val="28"/>
          <w:szCs w:val="28"/>
        </w:rPr>
        <w:t>: [</w:t>
      </w:r>
      <w:r w:rsidRPr="00F144EC">
        <w:rPr>
          <w:sz w:val="28"/>
          <w:szCs w:val="28"/>
          <w:lang w:val="uk-UA"/>
        </w:rPr>
        <w:t>у</w:t>
      </w:r>
      <w:r w:rsidRPr="00F144EC">
        <w:rPr>
          <w:sz w:val="28"/>
          <w:szCs w:val="28"/>
        </w:rPr>
        <w:t>чеб</w:t>
      </w:r>
      <w:r w:rsidRPr="00F144EC">
        <w:rPr>
          <w:sz w:val="28"/>
          <w:szCs w:val="28"/>
          <w:lang w:val="uk-UA"/>
        </w:rPr>
        <w:t>.</w:t>
      </w:r>
      <w:r>
        <w:rPr>
          <w:sz w:val="28"/>
          <w:szCs w:val="28"/>
          <w:lang w:val="uk-UA"/>
        </w:rPr>
        <w:t xml:space="preserve"> </w:t>
      </w:r>
      <w:r w:rsidRPr="00F144EC">
        <w:rPr>
          <w:sz w:val="28"/>
          <w:szCs w:val="28"/>
        </w:rPr>
        <w:t xml:space="preserve">для </w:t>
      </w:r>
      <w:r w:rsidRPr="00F144EC">
        <w:rPr>
          <w:sz w:val="28"/>
          <w:szCs w:val="28"/>
          <w:lang w:val="uk-UA"/>
        </w:rPr>
        <w:t xml:space="preserve">студ. </w:t>
      </w:r>
      <w:r w:rsidRPr="00F144EC">
        <w:rPr>
          <w:sz w:val="28"/>
          <w:szCs w:val="28"/>
        </w:rPr>
        <w:t>филол. специальностей ун-тов и пед. ин-тов</w:t>
      </w:r>
      <w:r w:rsidRPr="00F144EC">
        <w:rPr>
          <w:sz w:val="28"/>
          <w:szCs w:val="28"/>
          <w:lang w:val="uk-UA"/>
        </w:rPr>
        <w:t>] /</w:t>
      </w:r>
      <w:r w:rsidRPr="00F144EC">
        <w:rPr>
          <w:sz w:val="28"/>
          <w:szCs w:val="28"/>
        </w:rPr>
        <w:t xml:space="preserve"> </w:t>
      </w:r>
      <w:r w:rsidRPr="00F144EC">
        <w:rPr>
          <w:sz w:val="28"/>
          <w:szCs w:val="28"/>
          <w:lang w:val="uk-UA"/>
        </w:rPr>
        <w:t>Виталий Иванович</w:t>
      </w:r>
      <w:r>
        <w:rPr>
          <w:sz w:val="28"/>
          <w:szCs w:val="28"/>
        </w:rPr>
        <w:t xml:space="preserve"> Кодухов. – М. : Высшая школа, 1974. – </w:t>
      </w:r>
      <w:r w:rsidRPr="003736C7">
        <w:t>302с</w:t>
      </w:r>
      <w:r w:rsidRPr="00F144EC">
        <w:rPr>
          <w:sz w:val="28"/>
          <w:szCs w:val="28"/>
        </w:rPr>
        <w:t>.</w:t>
      </w:r>
    </w:p>
    <w:p w:rsidR="005804EE" w:rsidRPr="00F144EC" w:rsidRDefault="005804EE" w:rsidP="00AF4C9B">
      <w:pPr>
        <w:numPr>
          <w:ilvl w:val="0"/>
          <w:numId w:val="44"/>
        </w:numPr>
        <w:suppressAutoHyphens w:val="0"/>
        <w:spacing w:line="360" w:lineRule="auto"/>
        <w:jc w:val="both"/>
        <w:rPr>
          <w:sz w:val="28"/>
          <w:szCs w:val="28"/>
        </w:rPr>
      </w:pPr>
      <w:r w:rsidRPr="003736C7">
        <w:rPr>
          <w:i/>
          <w:sz w:val="28"/>
          <w:szCs w:val="28"/>
        </w:rPr>
        <w:t>Кожин А. Н.</w:t>
      </w:r>
      <w:r w:rsidRPr="00F144EC">
        <w:rPr>
          <w:sz w:val="28"/>
          <w:szCs w:val="28"/>
        </w:rPr>
        <w:t xml:space="preserve"> Основные положения стилистики языка и речи</w:t>
      </w:r>
      <w:r>
        <w:rPr>
          <w:sz w:val="28"/>
          <w:szCs w:val="28"/>
        </w:rPr>
        <w:t> </w:t>
      </w:r>
      <w:r w:rsidRPr="00F144EC">
        <w:rPr>
          <w:sz w:val="28"/>
          <w:szCs w:val="28"/>
        </w:rPr>
        <w:t>: Ф</w:t>
      </w:r>
      <w:r>
        <w:rPr>
          <w:sz w:val="28"/>
          <w:szCs w:val="28"/>
        </w:rPr>
        <w:t>ункциональные типы русской речи </w:t>
      </w:r>
      <w:r w:rsidRPr="00F144EC">
        <w:rPr>
          <w:sz w:val="28"/>
          <w:szCs w:val="28"/>
        </w:rPr>
        <w:t xml:space="preserve">: [учеб. пособие для </w:t>
      </w:r>
      <w:r w:rsidRPr="00F144EC">
        <w:rPr>
          <w:sz w:val="28"/>
          <w:szCs w:val="28"/>
          <w:lang w:val="uk-UA"/>
        </w:rPr>
        <w:t xml:space="preserve">студ. </w:t>
      </w:r>
      <w:r w:rsidRPr="00F144EC">
        <w:rPr>
          <w:sz w:val="28"/>
          <w:szCs w:val="28"/>
        </w:rPr>
        <w:t>филол. спец</w:t>
      </w:r>
      <w:r>
        <w:rPr>
          <w:sz w:val="28"/>
          <w:szCs w:val="28"/>
        </w:rPr>
        <w:t>.</w:t>
      </w:r>
      <w:r w:rsidRPr="00F144EC">
        <w:rPr>
          <w:sz w:val="28"/>
          <w:szCs w:val="28"/>
        </w:rPr>
        <w:t xml:space="preserve"> ун-тов</w:t>
      </w:r>
      <w:r w:rsidRPr="00F144EC">
        <w:rPr>
          <w:sz w:val="28"/>
          <w:szCs w:val="28"/>
          <w:lang w:val="uk-UA"/>
        </w:rPr>
        <w:t>] /</w:t>
      </w:r>
      <w:r w:rsidRPr="00F144EC">
        <w:rPr>
          <w:sz w:val="28"/>
          <w:szCs w:val="28"/>
        </w:rPr>
        <w:t xml:space="preserve"> </w:t>
      </w:r>
      <w:r>
        <w:rPr>
          <w:sz w:val="28"/>
          <w:szCs w:val="28"/>
        </w:rPr>
        <w:t>[А. Н. </w:t>
      </w:r>
      <w:r w:rsidRPr="00F144EC">
        <w:rPr>
          <w:sz w:val="28"/>
          <w:szCs w:val="28"/>
        </w:rPr>
        <w:t xml:space="preserve">Кожин, </w:t>
      </w:r>
      <w:r>
        <w:rPr>
          <w:sz w:val="28"/>
          <w:szCs w:val="28"/>
        </w:rPr>
        <w:t>А. О. </w:t>
      </w:r>
      <w:r w:rsidRPr="00F144EC">
        <w:rPr>
          <w:sz w:val="28"/>
          <w:szCs w:val="28"/>
        </w:rPr>
        <w:t xml:space="preserve">Крылова, </w:t>
      </w:r>
      <w:r>
        <w:rPr>
          <w:sz w:val="28"/>
          <w:szCs w:val="28"/>
        </w:rPr>
        <w:t>В. В. </w:t>
      </w:r>
      <w:r w:rsidRPr="00F144EC">
        <w:rPr>
          <w:sz w:val="28"/>
          <w:szCs w:val="28"/>
        </w:rPr>
        <w:t>Одинцов</w:t>
      </w:r>
      <w:r>
        <w:rPr>
          <w:sz w:val="28"/>
          <w:szCs w:val="28"/>
        </w:rPr>
        <w:t>]</w:t>
      </w:r>
      <w:r w:rsidRPr="00F144EC">
        <w:rPr>
          <w:sz w:val="28"/>
          <w:szCs w:val="28"/>
        </w:rPr>
        <w:t>. – М.</w:t>
      </w:r>
      <w:r>
        <w:rPr>
          <w:sz w:val="28"/>
          <w:szCs w:val="28"/>
        </w:rPr>
        <w:t> </w:t>
      </w:r>
      <w:r w:rsidRPr="00F144EC">
        <w:rPr>
          <w:sz w:val="28"/>
          <w:szCs w:val="28"/>
        </w:rPr>
        <w:t>: Высшая школа, 1982. – С.</w:t>
      </w:r>
      <w:r>
        <w:rPr>
          <w:sz w:val="28"/>
          <w:szCs w:val="28"/>
        </w:rPr>
        <w:t> </w:t>
      </w:r>
      <w:r w:rsidRPr="00F144EC">
        <w:rPr>
          <w:sz w:val="28"/>
          <w:szCs w:val="28"/>
        </w:rPr>
        <w:t>16–63.</w:t>
      </w:r>
    </w:p>
    <w:p w:rsidR="005804EE" w:rsidRPr="00F144EC" w:rsidRDefault="005804EE" w:rsidP="00AF4C9B">
      <w:pPr>
        <w:numPr>
          <w:ilvl w:val="0"/>
          <w:numId w:val="44"/>
        </w:numPr>
        <w:suppressAutoHyphens w:val="0"/>
        <w:spacing w:line="360" w:lineRule="auto"/>
        <w:jc w:val="both"/>
        <w:rPr>
          <w:sz w:val="28"/>
          <w:szCs w:val="28"/>
        </w:rPr>
      </w:pPr>
      <w:r w:rsidRPr="003736C7">
        <w:rPr>
          <w:i/>
          <w:sz w:val="28"/>
          <w:szCs w:val="28"/>
        </w:rPr>
        <w:t>Кожинов В.</w:t>
      </w:r>
      <w:r>
        <w:rPr>
          <w:i/>
          <w:sz w:val="28"/>
          <w:szCs w:val="28"/>
        </w:rPr>
        <w:t> </w:t>
      </w:r>
      <w:r w:rsidRPr="003736C7">
        <w:rPr>
          <w:i/>
          <w:sz w:val="28"/>
          <w:szCs w:val="28"/>
        </w:rPr>
        <w:t>В.</w:t>
      </w:r>
      <w:r w:rsidRPr="00F144EC">
        <w:rPr>
          <w:sz w:val="28"/>
          <w:szCs w:val="28"/>
        </w:rPr>
        <w:t xml:space="preserve"> Об изучении художественной речи </w:t>
      </w:r>
      <w:r w:rsidRPr="00F144EC">
        <w:rPr>
          <w:rStyle w:val="rvts6"/>
          <w:sz w:val="28"/>
          <w:szCs w:val="28"/>
          <w:lang w:val="uk-UA"/>
        </w:rPr>
        <w:t>/ В</w:t>
      </w:r>
      <w:r>
        <w:rPr>
          <w:rStyle w:val="rvts6"/>
          <w:sz w:val="28"/>
          <w:szCs w:val="28"/>
          <w:lang w:val="uk-UA"/>
        </w:rPr>
        <w:t>. </w:t>
      </w:r>
      <w:r w:rsidRPr="00F144EC">
        <w:rPr>
          <w:rStyle w:val="rvts6"/>
          <w:sz w:val="28"/>
          <w:szCs w:val="28"/>
          <w:lang w:val="uk-UA"/>
        </w:rPr>
        <w:t>В.</w:t>
      </w:r>
      <w:r>
        <w:rPr>
          <w:rStyle w:val="rvts6"/>
          <w:sz w:val="28"/>
          <w:szCs w:val="28"/>
          <w:lang w:val="uk-UA"/>
        </w:rPr>
        <w:t> </w:t>
      </w:r>
      <w:r w:rsidRPr="00F144EC">
        <w:rPr>
          <w:rStyle w:val="rvts6"/>
          <w:sz w:val="28"/>
          <w:szCs w:val="28"/>
          <w:lang w:val="uk-UA"/>
        </w:rPr>
        <w:t>Кожинов //</w:t>
      </w:r>
      <w:r w:rsidRPr="00F144EC">
        <w:rPr>
          <w:sz w:val="28"/>
          <w:szCs w:val="28"/>
        </w:rPr>
        <w:t xml:space="preserve"> Контекст. – М., 1975. – С.</w:t>
      </w:r>
      <w:r>
        <w:rPr>
          <w:sz w:val="28"/>
          <w:szCs w:val="28"/>
        </w:rPr>
        <w:t> </w:t>
      </w:r>
      <w:r w:rsidRPr="00F144EC">
        <w:rPr>
          <w:sz w:val="28"/>
          <w:szCs w:val="28"/>
        </w:rPr>
        <w:t>249–267.</w:t>
      </w:r>
    </w:p>
    <w:p w:rsidR="005804EE" w:rsidRPr="00F144EC" w:rsidRDefault="005804EE" w:rsidP="00AF4C9B">
      <w:pPr>
        <w:numPr>
          <w:ilvl w:val="0"/>
          <w:numId w:val="44"/>
        </w:numPr>
        <w:suppressAutoHyphens w:val="0"/>
        <w:spacing w:line="360" w:lineRule="auto"/>
        <w:jc w:val="both"/>
        <w:rPr>
          <w:sz w:val="28"/>
          <w:szCs w:val="28"/>
        </w:rPr>
      </w:pPr>
      <w:r>
        <w:rPr>
          <w:i/>
          <w:sz w:val="28"/>
          <w:szCs w:val="28"/>
          <w:lang w:val="uk-UA"/>
        </w:rPr>
        <w:t>Колшанский Г.</w:t>
      </w:r>
      <w:r w:rsidRPr="003736C7">
        <w:rPr>
          <w:i/>
          <w:sz w:val="28"/>
          <w:szCs w:val="28"/>
          <w:lang w:val="uk-UA"/>
        </w:rPr>
        <w:t xml:space="preserve">В. </w:t>
      </w:r>
      <w:r w:rsidRPr="00F144EC">
        <w:rPr>
          <w:sz w:val="28"/>
          <w:szCs w:val="28"/>
          <w:lang w:val="uk-UA"/>
        </w:rPr>
        <w:t>Коммуникативная функция и структура яз</w:t>
      </w:r>
      <w:r>
        <w:rPr>
          <w:sz w:val="28"/>
          <w:szCs w:val="28"/>
          <w:lang w:val="uk-UA"/>
        </w:rPr>
        <w:t>ы</w:t>
      </w:r>
      <w:r w:rsidRPr="00F144EC">
        <w:rPr>
          <w:sz w:val="28"/>
          <w:szCs w:val="28"/>
          <w:lang w:val="uk-UA"/>
        </w:rPr>
        <w:t>ка</w:t>
      </w:r>
      <w:r>
        <w:rPr>
          <w:sz w:val="28"/>
          <w:szCs w:val="28"/>
        </w:rPr>
        <w:t xml:space="preserve"> / Геннадий </w:t>
      </w:r>
      <w:r w:rsidRPr="00F144EC">
        <w:rPr>
          <w:sz w:val="28"/>
          <w:szCs w:val="28"/>
        </w:rPr>
        <w:t>В</w:t>
      </w:r>
      <w:r>
        <w:rPr>
          <w:sz w:val="28"/>
          <w:szCs w:val="28"/>
        </w:rPr>
        <w:t xml:space="preserve">ладимирович </w:t>
      </w:r>
      <w:r w:rsidRPr="00F144EC">
        <w:rPr>
          <w:sz w:val="28"/>
          <w:szCs w:val="28"/>
        </w:rPr>
        <w:t>Колшанский</w:t>
      </w:r>
      <w:r w:rsidRPr="00F144EC">
        <w:rPr>
          <w:sz w:val="28"/>
          <w:szCs w:val="28"/>
          <w:lang w:val="uk-UA"/>
        </w:rPr>
        <w:t>.</w:t>
      </w:r>
      <w:r>
        <w:rPr>
          <w:sz w:val="28"/>
          <w:szCs w:val="28"/>
          <w:lang w:val="uk-UA"/>
        </w:rPr>
        <w:t xml:space="preserve"> – М., 1984. – 175 </w:t>
      </w:r>
      <w:r w:rsidRPr="00F144EC">
        <w:rPr>
          <w:sz w:val="28"/>
          <w:szCs w:val="28"/>
          <w:lang w:val="uk-UA"/>
        </w:rPr>
        <w:t xml:space="preserve">с. </w:t>
      </w:r>
    </w:p>
    <w:p w:rsidR="005804EE" w:rsidRPr="00F144EC" w:rsidRDefault="005804EE" w:rsidP="00AF4C9B">
      <w:pPr>
        <w:numPr>
          <w:ilvl w:val="0"/>
          <w:numId w:val="44"/>
        </w:numPr>
        <w:suppressAutoHyphens w:val="0"/>
        <w:spacing w:line="360" w:lineRule="auto"/>
        <w:jc w:val="both"/>
        <w:rPr>
          <w:sz w:val="28"/>
          <w:szCs w:val="28"/>
        </w:rPr>
      </w:pPr>
      <w:r w:rsidRPr="003736C7">
        <w:rPr>
          <w:i/>
          <w:sz w:val="28"/>
          <w:szCs w:val="28"/>
        </w:rPr>
        <w:t xml:space="preserve">Коротич Т. А. </w:t>
      </w:r>
      <w:r w:rsidRPr="00F144EC">
        <w:rPr>
          <w:sz w:val="28"/>
          <w:szCs w:val="28"/>
        </w:rPr>
        <w:t>Сравнительно-сопоставительный анализ функций цвето-светообозначений в сказочном и библейском текстах</w:t>
      </w:r>
      <w:r>
        <w:rPr>
          <w:sz w:val="28"/>
          <w:szCs w:val="28"/>
        </w:rPr>
        <w:t> </w:t>
      </w:r>
      <w:r w:rsidRPr="00F144EC">
        <w:rPr>
          <w:sz w:val="28"/>
          <w:szCs w:val="28"/>
          <w:lang w:val="uk-UA"/>
        </w:rPr>
        <w:t>: а</w:t>
      </w:r>
      <w:r w:rsidRPr="00F144EC">
        <w:rPr>
          <w:sz w:val="28"/>
          <w:szCs w:val="28"/>
        </w:rPr>
        <w:t>втореф. дисс.</w:t>
      </w:r>
      <w:r w:rsidRPr="00F144EC">
        <w:rPr>
          <w:sz w:val="28"/>
          <w:szCs w:val="28"/>
          <w:lang w:val="uk-UA"/>
        </w:rPr>
        <w:t xml:space="preserve"> на соискание науч. ступени </w:t>
      </w:r>
      <w:r w:rsidRPr="00F144EC">
        <w:rPr>
          <w:sz w:val="28"/>
          <w:szCs w:val="28"/>
        </w:rPr>
        <w:t>канд. филол. наук</w:t>
      </w:r>
      <w:r>
        <w:rPr>
          <w:sz w:val="28"/>
          <w:szCs w:val="28"/>
          <w:lang w:val="uk-UA"/>
        </w:rPr>
        <w:t> </w:t>
      </w:r>
      <w:r w:rsidRPr="00F144EC">
        <w:rPr>
          <w:sz w:val="28"/>
          <w:szCs w:val="28"/>
        </w:rPr>
        <w:t xml:space="preserve">: </w:t>
      </w:r>
      <w:r w:rsidRPr="00F144EC">
        <w:rPr>
          <w:sz w:val="28"/>
          <w:szCs w:val="28"/>
          <w:lang w:val="uk-UA"/>
        </w:rPr>
        <w:t xml:space="preserve">спец. </w:t>
      </w:r>
      <w:r w:rsidRPr="00F144EC">
        <w:rPr>
          <w:sz w:val="28"/>
          <w:szCs w:val="28"/>
        </w:rPr>
        <w:t>10.02.0</w:t>
      </w:r>
      <w:r>
        <w:rPr>
          <w:sz w:val="28"/>
          <w:szCs w:val="28"/>
        </w:rPr>
        <w:t>5</w:t>
      </w:r>
      <w:r w:rsidRPr="00F144EC">
        <w:rPr>
          <w:sz w:val="28"/>
          <w:szCs w:val="28"/>
        </w:rPr>
        <w:t xml:space="preserve"> “Р</w:t>
      </w:r>
      <w:r>
        <w:rPr>
          <w:sz w:val="28"/>
          <w:szCs w:val="28"/>
        </w:rPr>
        <w:t>о</w:t>
      </w:r>
      <w:r w:rsidRPr="00F144EC">
        <w:rPr>
          <w:sz w:val="28"/>
          <w:szCs w:val="28"/>
        </w:rPr>
        <w:t>манские языки” / Т</w:t>
      </w:r>
      <w:r>
        <w:rPr>
          <w:sz w:val="28"/>
          <w:szCs w:val="28"/>
        </w:rPr>
        <w:t>атьяна</w:t>
      </w:r>
      <w:r w:rsidRPr="00F144EC">
        <w:rPr>
          <w:sz w:val="28"/>
          <w:szCs w:val="28"/>
        </w:rPr>
        <w:t xml:space="preserve"> А</w:t>
      </w:r>
      <w:r>
        <w:rPr>
          <w:sz w:val="28"/>
          <w:szCs w:val="28"/>
        </w:rPr>
        <w:t>натольевна</w:t>
      </w:r>
      <w:r w:rsidRPr="00F144EC">
        <w:rPr>
          <w:sz w:val="28"/>
          <w:szCs w:val="28"/>
        </w:rPr>
        <w:t xml:space="preserve"> Коротич. – К., 1992. – 22</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Красных В. В.</w:t>
      </w:r>
      <w:r w:rsidRPr="00F144EC">
        <w:rPr>
          <w:sz w:val="28"/>
          <w:szCs w:val="28"/>
        </w:rPr>
        <w:t xml:space="preserve"> Этнопсихолингвистика и лингвокультурология</w:t>
      </w:r>
      <w:r>
        <w:rPr>
          <w:sz w:val="28"/>
          <w:szCs w:val="28"/>
        </w:rPr>
        <w:t> :</w:t>
      </w:r>
      <w:r w:rsidRPr="00F144EC">
        <w:rPr>
          <w:sz w:val="28"/>
          <w:szCs w:val="28"/>
        </w:rPr>
        <w:t xml:space="preserve"> </w:t>
      </w:r>
      <w:r>
        <w:rPr>
          <w:sz w:val="28"/>
          <w:szCs w:val="28"/>
        </w:rPr>
        <w:t xml:space="preserve">[курс лекций] </w:t>
      </w:r>
      <w:r w:rsidRPr="00F144EC">
        <w:rPr>
          <w:sz w:val="28"/>
          <w:szCs w:val="28"/>
        </w:rPr>
        <w:t>/ Виктория Владимировна Красных. – М.</w:t>
      </w:r>
      <w:r>
        <w:rPr>
          <w:sz w:val="28"/>
          <w:szCs w:val="28"/>
        </w:rPr>
        <w:t> </w:t>
      </w:r>
      <w:r w:rsidRPr="00F144EC">
        <w:rPr>
          <w:sz w:val="28"/>
          <w:szCs w:val="28"/>
        </w:rPr>
        <w:t>: Гн</w:t>
      </w:r>
      <w:r w:rsidRPr="00F144EC">
        <w:rPr>
          <w:sz w:val="28"/>
          <w:szCs w:val="28"/>
        </w:rPr>
        <w:t>о</w:t>
      </w:r>
      <w:r>
        <w:rPr>
          <w:sz w:val="28"/>
          <w:szCs w:val="28"/>
        </w:rPr>
        <w:t>зис, 2002. – 282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Кримський С.</w:t>
      </w:r>
      <w:r w:rsidRPr="00F144EC">
        <w:rPr>
          <w:sz w:val="28"/>
          <w:szCs w:val="28"/>
        </w:rPr>
        <w:t xml:space="preserve"> Архетипи української культури / С.</w:t>
      </w:r>
      <w:r>
        <w:rPr>
          <w:sz w:val="28"/>
          <w:szCs w:val="28"/>
        </w:rPr>
        <w:t> </w:t>
      </w:r>
      <w:r w:rsidRPr="00F144EC">
        <w:rPr>
          <w:sz w:val="28"/>
          <w:szCs w:val="28"/>
        </w:rPr>
        <w:t xml:space="preserve">Кримський // Вісник НАН України. – 1998. – </w:t>
      </w:r>
      <w:r>
        <w:rPr>
          <w:sz w:val="28"/>
          <w:szCs w:val="28"/>
        </w:rPr>
        <w:t>№ </w:t>
      </w:r>
      <w:r w:rsidRPr="00F144EC">
        <w:rPr>
          <w:sz w:val="28"/>
          <w:szCs w:val="28"/>
        </w:rPr>
        <w:t>7–8. – С.</w:t>
      </w:r>
      <w:r>
        <w:rPr>
          <w:sz w:val="28"/>
          <w:szCs w:val="28"/>
        </w:rPr>
        <w:t> </w:t>
      </w:r>
      <w:r w:rsidRPr="00F144EC">
        <w:rPr>
          <w:sz w:val="28"/>
          <w:szCs w:val="28"/>
        </w:rPr>
        <w:t xml:space="preserve">74–87. </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Круглов Ю.</w:t>
      </w:r>
      <w:r>
        <w:rPr>
          <w:i/>
          <w:sz w:val="28"/>
          <w:szCs w:val="28"/>
        </w:rPr>
        <w:t> </w:t>
      </w:r>
      <w:r w:rsidRPr="009B1D8D">
        <w:rPr>
          <w:i/>
          <w:sz w:val="28"/>
          <w:szCs w:val="28"/>
        </w:rPr>
        <w:t xml:space="preserve">Г. </w:t>
      </w:r>
      <w:r w:rsidRPr="00F144EC">
        <w:rPr>
          <w:sz w:val="28"/>
          <w:szCs w:val="28"/>
        </w:rPr>
        <w:t>Русский фольклор</w:t>
      </w:r>
      <w:r>
        <w:rPr>
          <w:sz w:val="28"/>
          <w:szCs w:val="28"/>
        </w:rPr>
        <w:t> </w:t>
      </w:r>
      <w:r w:rsidRPr="00F144EC">
        <w:rPr>
          <w:sz w:val="28"/>
          <w:szCs w:val="28"/>
        </w:rPr>
        <w:t>: [кн. для учителя] / Юрий Георгиевич Круглов. – М.</w:t>
      </w:r>
      <w:r>
        <w:rPr>
          <w:sz w:val="28"/>
          <w:szCs w:val="28"/>
        </w:rPr>
        <w:t> </w:t>
      </w:r>
      <w:r w:rsidRPr="00F144EC">
        <w:rPr>
          <w:sz w:val="28"/>
          <w:szCs w:val="28"/>
        </w:rPr>
        <w:t>: Сов. писатель, 2000. – 265</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Кубрякова Е.</w:t>
      </w:r>
      <w:r>
        <w:rPr>
          <w:i/>
          <w:sz w:val="28"/>
          <w:szCs w:val="28"/>
        </w:rPr>
        <w:t> </w:t>
      </w:r>
      <w:r w:rsidRPr="009B1D8D">
        <w:rPr>
          <w:i/>
          <w:sz w:val="28"/>
          <w:szCs w:val="28"/>
        </w:rPr>
        <w:t xml:space="preserve">С. </w:t>
      </w:r>
      <w:r w:rsidRPr="00F144EC">
        <w:rPr>
          <w:sz w:val="28"/>
          <w:szCs w:val="28"/>
        </w:rPr>
        <w:t>Язык и знание</w:t>
      </w:r>
      <w:r>
        <w:rPr>
          <w:sz w:val="28"/>
          <w:szCs w:val="28"/>
        </w:rPr>
        <w:t> </w:t>
      </w:r>
      <w:r w:rsidRPr="00F144EC">
        <w:rPr>
          <w:sz w:val="28"/>
          <w:szCs w:val="28"/>
        </w:rPr>
        <w:t>: На пути получения знаний о языке</w:t>
      </w:r>
      <w:r>
        <w:rPr>
          <w:sz w:val="28"/>
          <w:szCs w:val="28"/>
        </w:rPr>
        <w:t> </w:t>
      </w:r>
      <w:r w:rsidRPr="00F144EC">
        <w:rPr>
          <w:sz w:val="28"/>
          <w:szCs w:val="28"/>
        </w:rPr>
        <w:t>: части речи с когнитивной точки зрения. Роль языка в познании мира / Елена Самойловна Кубрякова. – М.</w:t>
      </w:r>
      <w:r>
        <w:rPr>
          <w:sz w:val="28"/>
          <w:szCs w:val="28"/>
        </w:rPr>
        <w:t> </w:t>
      </w:r>
      <w:r w:rsidRPr="00F144EC">
        <w:rPr>
          <w:sz w:val="28"/>
          <w:szCs w:val="28"/>
        </w:rPr>
        <w:t>: Языки славянской культуры, 2004. – 555</w:t>
      </w:r>
      <w:r>
        <w:rPr>
          <w:sz w:val="28"/>
          <w:szCs w:val="28"/>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9B1D8D">
        <w:rPr>
          <w:i/>
          <w:iCs/>
          <w:sz w:val="28"/>
          <w:szCs w:val="28"/>
        </w:rPr>
        <w:t>Кузнецова Н. Н.</w:t>
      </w:r>
      <w:r w:rsidRPr="00F144EC">
        <w:rPr>
          <w:sz w:val="28"/>
          <w:szCs w:val="28"/>
        </w:rPr>
        <w:t xml:space="preserve"> Имена прилагательные, определяющие возраст и внешность человека в русских народных сказках</w:t>
      </w:r>
      <w:r>
        <w:rPr>
          <w:sz w:val="28"/>
          <w:szCs w:val="28"/>
        </w:rPr>
        <w:t> </w:t>
      </w:r>
      <w:r w:rsidRPr="00F144EC">
        <w:rPr>
          <w:sz w:val="28"/>
          <w:szCs w:val="28"/>
        </w:rPr>
        <w:t>: дисс.</w:t>
      </w:r>
      <w:r w:rsidRPr="00F144EC">
        <w:rPr>
          <w:sz w:val="28"/>
          <w:szCs w:val="28"/>
          <w:lang w:val="uk-UA"/>
        </w:rPr>
        <w:t xml:space="preserve"> </w:t>
      </w:r>
      <w:r>
        <w:rPr>
          <w:sz w:val="28"/>
          <w:szCs w:val="28"/>
          <w:lang w:val="uk-UA"/>
        </w:rPr>
        <w:t xml:space="preserve">на соискание науч. степени </w:t>
      </w:r>
      <w:r w:rsidRPr="00F144EC">
        <w:rPr>
          <w:sz w:val="28"/>
          <w:szCs w:val="28"/>
          <w:lang w:val="uk-UA"/>
        </w:rPr>
        <w:t>канд.</w:t>
      </w:r>
      <w:r w:rsidRPr="00F144EC">
        <w:rPr>
          <w:sz w:val="28"/>
          <w:szCs w:val="28"/>
        </w:rPr>
        <w:t xml:space="preserve"> филол. наук</w:t>
      </w:r>
      <w:r>
        <w:rPr>
          <w:sz w:val="28"/>
          <w:szCs w:val="28"/>
        </w:rPr>
        <w:t> </w:t>
      </w:r>
      <w:r w:rsidRPr="00F144EC">
        <w:rPr>
          <w:sz w:val="28"/>
          <w:szCs w:val="28"/>
        </w:rPr>
        <w:t xml:space="preserve">: </w:t>
      </w:r>
      <w:r>
        <w:rPr>
          <w:sz w:val="28"/>
          <w:szCs w:val="28"/>
        </w:rPr>
        <w:t xml:space="preserve">спец. </w:t>
      </w:r>
      <w:r w:rsidRPr="00F144EC">
        <w:rPr>
          <w:sz w:val="28"/>
          <w:szCs w:val="28"/>
          <w:lang w:val="uk-UA"/>
        </w:rPr>
        <w:t xml:space="preserve">10.02.01 </w:t>
      </w:r>
      <w:r>
        <w:rPr>
          <w:sz w:val="28"/>
          <w:szCs w:val="28"/>
          <w:lang w:val="uk-UA"/>
        </w:rPr>
        <w:t xml:space="preserve">“Русский язык” </w:t>
      </w:r>
      <w:r w:rsidRPr="00F144EC">
        <w:rPr>
          <w:sz w:val="28"/>
          <w:szCs w:val="28"/>
          <w:lang w:val="uk-UA"/>
        </w:rPr>
        <w:t>/ Наталья Николаевна Кузнецова. – М.</w:t>
      </w:r>
      <w:r>
        <w:rPr>
          <w:sz w:val="28"/>
          <w:szCs w:val="28"/>
        </w:rPr>
        <w:t>, 1997. – 254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Кумлева Т.</w:t>
      </w:r>
      <w:r>
        <w:rPr>
          <w:i/>
          <w:sz w:val="28"/>
          <w:szCs w:val="28"/>
        </w:rPr>
        <w:t> </w:t>
      </w:r>
      <w:r w:rsidRPr="009B1D8D">
        <w:rPr>
          <w:i/>
          <w:sz w:val="28"/>
          <w:szCs w:val="28"/>
        </w:rPr>
        <w:t xml:space="preserve">М. </w:t>
      </w:r>
      <w:r w:rsidRPr="00F144EC">
        <w:rPr>
          <w:sz w:val="28"/>
          <w:szCs w:val="28"/>
        </w:rPr>
        <w:t xml:space="preserve">Коммуникативная установка художественного текста и ее </w:t>
      </w:r>
      <w:r>
        <w:rPr>
          <w:sz w:val="28"/>
          <w:szCs w:val="28"/>
        </w:rPr>
        <w:t>лингвистическое воплощение / Т. </w:t>
      </w:r>
      <w:r w:rsidRPr="00F144EC">
        <w:rPr>
          <w:sz w:val="28"/>
          <w:szCs w:val="28"/>
        </w:rPr>
        <w:t>М.</w:t>
      </w:r>
      <w:r>
        <w:rPr>
          <w:sz w:val="28"/>
          <w:szCs w:val="28"/>
        </w:rPr>
        <w:t> </w:t>
      </w:r>
      <w:r w:rsidRPr="00F144EC">
        <w:rPr>
          <w:sz w:val="28"/>
          <w:szCs w:val="28"/>
        </w:rPr>
        <w:t xml:space="preserve">Кумлева // Филологические науки. – 1988. – </w:t>
      </w:r>
      <w:r>
        <w:rPr>
          <w:sz w:val="28"/>
          <w:szCs w:val="28"/>
        </w:rPr>
        <w:t>№ </w:t>
      </w:r>
      <w:r w:rsidRPr="00F144EC">
        <w:rPr>
          <w:sz w:val="28"/>
          <w:szCs w:val="28"/>
        </w:rPr>
        <w:t>3. – С.</w:t>
      </w:r>
      <w:r>
        <w:rPr>
          <w:sz w:val="28"/>
          <w:szCs w:val="28"/>
        </w:rPr>
        <w:t> </w:t>
      </w:r>
      <w:r w:rsidRPr="00F144EC">
        <w:rPr>
          <w:sz w:val="28"/>
          <w:szCs w:val="28"/>
        </w:rPr>
        <w:t>59–66.</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lastRenderedPageBreak/>
        <w:t>Кун</w:t>
      </w:r>
      <w:r w:rsidRPr="009B1D8D">
        <w:rPr>
          <w:i/>
          <w:sz w:val="28"/>
          <w:szCs w:val="28"/>
          <w:lang w:val="uk-UA"/>
        </w:rPr>
        <w:t xml:space="preserve"> Томас</w:t>
      </w:r>
      <w:r w:rsidRPr="00F144EC">
        <w:rPr>
          <w:sz w:val="28"/>
          <w:szCs w:val="28"/>
        </w:rPr>
        <w:t xml:space="preserve">. </w:t>
      </w:r>
      <w:r w:rsidRPr="00F144EC">
        <w:rPr>
          <w:sz w:val="28"/>
          <w:szCs w:val="28"/>
          <w:lang w:val="uk-UA"/>
        </w:rPr>
        <w:t xml:space="preserve">Структура </w:t>
      </w:r>
      <w:r w:rsidRPr="00F144EC">
        <w:rPr>
          <w:sz w:val="28"/>
          <w:szCs w:val="28"/>
        </w:rPr>
        <w:t>научных революций / Томас Кун</w:t>
      </w:r>
      <w:r>
        <w:rPr>
          <w:sz w:val="28"/>
          <w:szCs w:val="28"/>
        </w:rPr>
        <w:t> </w:t>
      </w:r>
      <w:r w:rsidRPr="00F144EC">
        <w:rPr>
          <w:sz w:val="28"/>
          <w:szCs w:val="28"/>
        </w:rPr>
        <w:t>; [пер. с англ. И.</w:t>
      </w:r>
      <w:r>
        <w:rPr>
          <w:sz w:val="28"/>
          <w:szCs w:val="28"/>
        </w:rPr>
        <w:t> </w:t>
      </w:r>
      <w:r w:rsidRPr="00F144EC">
        <w:rPr>
          <w:sz w:val="28"/>
          <w:szCs w:val="28"/>
        </w:rPr>
        <w:t>З.</w:t>
      </w:r>
      <w:r>
        <w:rPr>
          <w:sz w:val="28"/>
          <w:szCs w:val="28"/>
        </w:rPr>
        <w:t> </w:t>
      </w:r>
      <w:r w:rsidRPr="00F144EC">
        <w:rPr>
          <w:sz w:val="28"/>
          <w:szCs w:val="28"/>
        </w:rPr>
        <w:t>Налетов и др.]. – М</w:t>
      </w:r>
      <w:r w:rsidRPr="00F144EC">
        <w:rPr>
          <w:sz w:val="28"/>
          <w:szCs w:val="28"/>
          <w:lang w:val="uk-UA"/>
        </w:rPr>
        <w:t>.</w:t>
      </w:r>
      <w:r>
        <w:rPr>
          <w:sz w:val="28"/>
          <w:szCs w:val="28"/>
          <w:lang w:val="uk-UA"/>
        </w:rPr>
        <w:t> </w:t>
      </w:r>
      <w:r w:rsidRPr="00F144EC">
        <w:rPr>
          <w:sz w:val="28"/>
          <w:szCs w:val="28"/>
          <w:lang w:val="uk-UA"/>
        </w:rPr>
        <w:t>: АСТ</w:t>
      </w:r>
      <w:r>
        <w:rPr>
          <w:sz w:val="28"/>
          <w:szCs w:val="28"/>
        </w:rPr>
        <w:t xml:space="preserve"> ; </w:t>
      </w:r>
      <w:r w:rsidRPr="00F144EC">
        <w:rPr>
          <w:sz w:val="28"/>
          <w:szCs w:val="28"/>
          <w:lang w:val="uk-UA"/>
        </w:rPr>
        <w:t xml:space="preserve">Ермак, 2003. </w:t>
      </w:r>
      <w:r w:rsidRPr="00F144EC">
        <w:rPr>
          <w:sz w:val="28"/>
          <w:szCs w:val="28"/>
        </w:rPr>
        <w:t>– 365</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Кухаренко В.</w:t>
      </w:r>
      <w:r>
        <w:rPr>
          <w:i/>
          <w:sz w:val="28"/>
          <w:szCs w:val="28"/>
        </w:rPr>
        <w:t> </w:t>
      </w:r>
      <w:r w:rsidRPr="009B1D8D">
        <w:rPr>
          <w:i/>
          <w:sz w:val="28"/>
          <w:szCs w:val="28"/>
        </w:rPr>
        <w:t xml:space="preserve">А. </w:t>
      </w:r>
      <w:r w:rsidRPr="00F144EC">
        <w:rPr>
          <w:sz w:val="28"/>
          <w:szCs w:val="28"/>
          <w:lang w:val="uk-UA"/>
        </w:rPr>
        <w:t>І</w:t>
      </w:r>
      <w:r w:rsidRPr="00F144EC">
        <w:rPr>
          <w:sz w:val="28"/>
          <w:szCs w:val="28"/>
        </w:rPr>
        <w:t>нтерпретац</w:t>
      </w:r>
      <w:r w:rsidRPr="00F144EC">
        <w:rPr>
          <w:sz w:val="28"/>
          <w:szCs w:val="28"/>
          <w:lang w:val="uk-UA"/>
        </w:rPr>
        <w:t>і</w:t>
      </w:r>
      <w:r w:rsidRPr="00F144EC">
        <w:rPr>
          <w:sz w:val="28"/>
          <w:szCs w:val="28"/>
        </w:rPr>
        <w:t>я текст</w:t>
      </w:r>
      <w:r w:rsidRPr="00F144EC">
        <w:rPr>
          <w:sz w:val="28"/>
          <w:szCs w:val="28"/>
          <w:lang w:val="uk-UA"/>
        </w:rPr>
        <w:t>у</w:t>
      </w:r>
      <w:r w:rsidRPr="00F144EC">
        <w:rPr>
          <w:sz w:val="28"/>
          <w:szCs w:val="28"/>
        </w:rPr>
        <w:t xml:space="preserve"> / Валер</w:t>
      </w:r>
      <w:r w:rsidRPr="00F144EC">
        <w:rPr>
          <w:sz w:val="28"/>
          <w:szCs w:val="28"/>
          <w:lang w:val="uk-UA"/>
        </w:rPr>
        <w:t>і</w:t>
      </w:r>
      <w:r w:rsidRPr="00F144EC">
        <w:rPr>
          <w:sz w:val="28"/>
          <w:szCs w:val="28"/>
        </w:rPr>
        <w:t>я Ан</w:t>
      </w:r>
      <w:r w:rsidRPr="00F144EC">
        <w:rPr>
          <w:sz w:val="28"/>
          <w:szCs w:val="28"/>
          <w:lang w:val="uk-UA"/>
        </w:rPr>
        <w:t>д</w:t>
      </w:r>
      <w:r w:rsidRPr="00F144EC">
        <w:rPr>
          <w:sz w:val="28"/>
          <w:szCs w:val="28"/>
        </w:rPr>
        <w:t>р</w:t>
      </w:r>
      <w:r w:rsidRPr="00F144EC">
        <w:rPr>
          <w:sz w:val="28"/>
          <w:szCs w:val="28"/>
          <w:lang w:val="uk-UA"/>
        </w:rPr>
        <w:t>ії</w:t>
      </w:r>
      <w:r w:rsidRPr="00F144EC">
        <w:rPr>
          <w:sz w:val="28"/>
          <w:szCs w:val="28"/>
        </w:rPr>
        <w:t xml:space="preserve">вна Кухаренко. – </w:t>
      </w:r>
      <w:r w:rsidRPr="00F144EC">
        <w:rPr>
          <w:sz w:val="28"/>
          <w:szCs w:val="28"/>
          <w:lang w:val="uk-UA"/>
        </w:rPr>
        <w:t>Вінниця</w:t>
      </w:r>
      <w:r>
        <w:rPr>
          <w:sz w:val="28"/>
          <w:szCs w:val="28"/>
          <w:lang w:val="uk-UA"/>
        </w:rPr>
        <w:t> </w:t>
      </w:r>
      <w:r w:rsidRPr="00F144EC">
        <w:rPr>
          <w:sz w:val="28"/>
          <w:szCs w:val="28"/>
        </w:rPr>
        <w:t xml:space="preserve">: </w:t>
      </w:r>
      <w:r w:rsidRPr="00F144EC">
        <w:rPr>
          <w:sz w:val="28"/>
          <w:szCs w:val="28"/>
          <w:lang w:val="uk-UA"/>
        </w:rPr>
        <w:t>Нова книга</w:t>
      </w:r>
      <w:r w:rsidRPr="00F144EC">
        <w:rPr>
          <w:sz w:val="28"/>
          <w:szCs w:val="28"/>
        </w:rPr>
        <w:t xml:space="preserve">, </w:t>
      </w:r>
      <w:r w:rsidRPr="00F144EC">
        <w:rPr>
          <w:sz w:val="28"/>
          <w:szCs w:val="28"/>
          <w:lang w:val="uk-UA"/>
        </w:rPr>
        <w:t>2004</w:t>
      </w:r>
      <w:r w:rsidRPr="00F144EC">
        <w:rPr>
          <w:sz w:val="28"/>
          <w:szCs w:val="28"/>
        </w:rPr>
        <w:t xml:space="preserve">. – </w:t>
      </w:r>
      <w:r w:rsidRPr="00F144EC">
        <w:rPr>
          <w:sz w:val="28"/>
          <w:szCs w:val="28"/>
          <w:lang w:val="uk-UA"/>
        </w:rPr>
        <w:t>272</w:t>
      </w:r>
      <w:r>
        <w:rPr>
          <w:sz w:val="28"/>
          <w:szCs w:val="28"/>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Лавриненко С.</w:t>
      </w:r>
      <w:r>
        <w:rPr>
          <w:i/>
          <w:sz w:val="28"/>
          <w:szCs w:val="28"/>
        </w:rPr>
        <w:t> </w:t>
      </w:r>
      <w:r w:rsidRPr="009B1D8D">
        <w:rPr>
          <w:i/>
          <w:sz w:val="28"/>
          <w:szCs w:val="28"/>
        </w:rPr>
        <w:t>Т.</w:t>
      </w:r>
      <w:r w:rsidRPr="00F144EC">
        <w:rPr>
          <w:sz w:val="28"/>
          <w:szCs w:val="28"/>
        </w:rPr>
        <w:t xml:space="preserve"> Мовна картина світу в українській фантастичній казці</w:t>
      </w:r>
      <w:r>
        <w:rPr>
          <w:sz w:val="28"/>
          <w:szCs w:val="28"/>
        </w:rPr>
        <w:t> </w:t>
      </w:r>
      <w:r w:rsidRPr="00F144EC">
        <w:rPr>
          <w:sz w:val="28"/>
          <w:szCs w:val="28"/>
        </w:rPr>
        <w:t xml:space="preserve">: </w:t>
      </w:r>
      <w:r w:rsidRPr="00F144EC">
        <w:rPr>
          <w:sz w:val="28"/>
          <w:szCs w:val="28"/>
          <w:lang w:val="uk-UA"/>
        </w:rPr>
        <w:t>а</w:t>
      </w:r>
      <w:r w:rsidRPr="00F144EC">
        <w:rPr>
          <w:sz w:val="28"/>
          <w:szCs w:val="28"/>
        </w:rPr>
        <w:t>втореф</w:t>
      </w:r>
      <w:r w:rsidRPr="00F144EC">
        <w:rPr>
          <w:sz w:val="28"/>
          <w:szCs w:val="28"/>
          <w:lang w:val="uk-UA"/>
        </w:rPr>
        <w:t>.</w:t>
      </w:r>
      <w:r w:rsidRPr="00F144EC">
        <w:rPr>
          <w:sz w:val="28"/>
          <w:szCs w:val="28"/>
        </w:rPr>
        <w:t xml:space="preserve"> дис</w:t>
      </w:r>
      <w:r w:rsidRPr="00F144EC">
        <w:rPr>
          <w:sz w:val="28"/>
          <w:szCs w:val="28"/>
          <w:lang w:val="uk-UA"/>
        </w:rPr>
        <w:t>.</w:t>
      </w:r>
      <w:r w:rsidRPr="00F144EC">
        <w:rPr>
          <w:sz w:val="28"/>
          <w:szCs w:val="28"/>
        </w:rPr>
        <w:t xml:space="preserve"> на здоб</w:t>
      </w:r>
      <w:r w:rsidRPr="00F144EC">
        <w:rPr>
          <w:sz w:val="28"/>
          <w:szCs w:val="28"/>
          <w:lang w:val="uk-UA"/>
        </w:rPr>
        <w:t>уття</w:t>
      </w:r>
      <w:r w:rsidRPr="00F144EC">
        <w:rPr>
          <w:sz w:val="28"/>
          <w:szCs w:val="28"/>
        </w:rPr>
        <w:t xml:space="preserve"> наук. ступ</w:t>
      </w:r>
      <w:r w:rsidRPr="00F144EC">
        <w:rPr>
          <w:sz w:val="28"/>
          <w:szCs w:val="28"/>
          <w:lang w:val="uk-UA"/>
        </w:rPr>
        <w:t>еня</w:t>
      </w:r>
      <w:r w:rsidRPr="00F144EC">
        <w:rPr>
          <w:sz w:val="28"/>
          <w:szCs w:val="28"/>
        </w:rPr>
        <w:t xml:space="preserve"> канд. філол. наук</w:t>
      </w:r>
      <w:r>
        <w:rPr>
          <w:sz w:val="28"/>
          <w:szCs w:val="28"/>
        </w:rPr>
        <w:t> </w:t>
      </w:r>
      <w:r w:rsidRPr="00F144EC">
        <w:rPr>
          <w:sz w:val="28"/>
          <w:szCs w:val="28"/>
          <w:lang w:val="uk-UA"/>
        </w:rPr>
        <w:t>: спец. 10.02</w:t>
      </w:r>
      <w:r w:rsidRPr="00F144EC">
        <w:rPr>
          <w:sz w:val="28"/>
          <w:szCs w:val="28"/>
        </w:rPr>
        <w:t>.01 “Українська</w:t>
      </w:r>
      <w:r w:rsidRPr="00F144EC">
        <w:rPr>
          <w:sz w:val="28"/>
          <w:szCs w:val="28"/>
          <w:lang w:val="uk-UA"/>
        </w:rPr>
        <w:t xml:space="preserve"> мова</w:t>
      </w:r>
      <w:r w:rsidRPr="00F144EC">
        <w:rPr>
          <w:sz w:val="28"/>
          <w:szCs w:val="28"/>
        </w:rPr>
        <w:t>”</w:t>
      </w:r>
      <w:r>
        <w:rPr>
          <w:sz w:val="28"/>
          <w:szCs w:val="28"/>
          <w:lang w:val="uk-UA"/>
        </w:rPr>
        <w:t xml:space="preserve"> / С. </w:t>
      </w:r>
      <w:r w:rsidRPr="00F144EC">
        <w:rPr>
          <w:sz w:val="28"/>
          <w:szCs w:val="28"/>
          <w:lang w:val="uk-UA"/>
        </w:rPr>
        <w:t>Т.</w:t>
      </w:r>
      <w:r>
        <w:rPr>
          <w:sz w:val="28"/>
          <w:szCs w:val="28"/>
          <w:lang w:val="uk-UA"/>
        </w:rPr>
        <w:t> </w:t>
      </w:r>
      <w:r w:rsidRPr="00F144EC">
        <w:rPr>
          <w:sz w:val="28"/>
          <w:szCs w:val="28"/>
          <w:lang w:val="uk-UA"/>
        </w:rPr>
        <w:t>Лавриненко</w:t>
      </w:r>
      <w:r w:rsidRPr="00F144EC">
        <w:rPr>
          <w:sz w:val="28"/>
          <w:szCs w:val="28"/>
        </w:rPr>
        <w:t>. – Дніпропетровськ, 1995. – 20</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Ласкавцева Е.</w:t>
      </w:r>
      <w:r>
        <w:rPr>
          <w:i/>
          <w:sz w:val="28"/>
          <w:szCs w:val="28"/>
          <w:lang w:val="uk-UA"/>
        </w:rPr>
        <w:t> </w:t>
      </w:r>
      <w:r w:rsidRPr="009B1D8D">
        <w:rPr>
          <w:i/>
          <w:sz w:val="28"/>
          <w:szCs w:val="28"/>
        </w:rPr>
        <w:t>Ю.</w:t>
      </w:r>
      <w:r w:rsidRPr="00F144EC">
        <w:rPr>
          <w:sz w:val="28"/>
          <w:szCs w:val="28"/>
        </w:rPr>
        <w:t xml:space="preserve"> Лингвокультурологические характеристики русской и немецкой народной сказки</w:t>
      </w:r>
      <w:r>
        <w:rPr>
          <w:sz w:val="28"/>
          <w:szCs w:val="28"/>
        </w:rPr>
        <w:t> </w:t>
      </w:r>
      <w:r w:rsidRPr="00F144EC">
        <w:rPr>
          <w:sz w:val="28"/>
          <w:szCs w:val="28"/>
        </w:rPr>
        <w:t>: дисс.</w:t>
      </w:r>
      <w:r w:rsidRPr="00F144EC">
        <w:rPr>
          <w:sz w:val="28"/>
          <w:szCs w:val="28"/>
          <w:lang w:val="uk-UA"/>
        </w:rPr>
        <w:t xml:space="preserve"> </w:t>
      </w:r>
      <w:r>
        <w:rPr>
          <w:sz w:val="28"/>
          <w:szCs w:val="28"/>
          <w:lang w:val="uk-UA"/>
        </w:rPr>
        <w:t xml:space="preserve">на соискание науч. степени </w:t>
      </w:r>
      <w:r w:rsidRPr="00F144EC">
        <w:rPr>
          <w:sz w:val="28"/>
          <w:szCs w:val="28"/>
          <w:lang w:val="uk-UA"/>
        </w:rPr>
        <w:t>канд.</w:t>
      </w:r>
      <w:r w:rsidRPr="00F144EC">
        <w:rPr>
          <w:sz w:val="28"/>
          <w:szCs w:val="28"/>
        </w:rPr>
        <w:t xml:space="preserve"> филол. наук</w:t>
      </w:r>
      <w:r>
        <w:rPr>
          <w:sz w:val="28"/>
          <w:szCs w:val="28"/>
          <w:lang w:val="en-US"/>
        </w:rPr>
        <w:t> </w:t>
      </w:r>
      <w:r w:rsidRPr="00F144EC">
        <w:rPr>
          <w:sz w:val="28"/>
          <w:szCs w:val="28"/>
        </w:rPr>
        <w:t xml:space="preserve">: </w:t>
      </w:r>
      <w:r>
        <w:rPr>
          <w:sz w:val="28"/>
          <w:szCs w:val="28"/>
        </w:rPr>
        <w:t xml:space="preserve">спец. </w:t>
      </w:r>
      <w:r w:rsidRPr="00F144EC">
        <w:rPr>
          <w:sz w:val="28"/>
          <w:szCs w:val="28"/>
          <w:lang w:val="uk-UA"/>
        </w:rPr>
        <w:t xml:space="preserve">10.02.19 </w:t>
      </w:r>
      <w:r>
        <w:rPr>
          <w:sz w:val="28"/>
          <w:szCs w:val="28"/>
          <w:lang w:val="uk-UA"/>
        </w:rPr>
        <w:t xml:space="preserve">“Теория языка” </w:t>
      </w:r>
      <w:r w:rsidRPr="00F144EC">
        <w:rPr>
          <w:sz w:val="28"/>
          <w:szCs w:val="28"/>
          <w:lang w:val="uk-UA"/>
        </w:rPr>
        <w:t xml:space="preserve">/ Елена Юрьевна Ласкавцева. – </w:t>
      </w:r>
      <w:r w:rsidRPr="00F144EC">
        <w:rPr>
          <w:sz w:val="28"/>
          <w:szCs w:val="28"/>
        </w:rPr>
        <w:t>Краснодар</w:t>
      </w:r>
      <w:r>
        <w:rPr>
          <w:sz w:val="28"/>
          <w:szCs w:val="28"/>
        </w:rPr>
        <w:t> </w:t>
      </w:r>
      <w:r w:rsidRPr="00F144EC">
        <w:rPr>
          <w:sz w:val="28"/>
          <w:szCs w:val="28"/>
        </w:rPr>
        <w:t xml:space="preserve">: КубГУ, 2001. – </w:t>
      </w:r>
      <w:r w:rsidRPr="00F144EC">
        <w:rPr>
          <w:sz w:val="28"/>
          <w:szCs w:val="28"/>
          <w:lang w:val="uk-UA"/>
        </w:rPr>
        <w:t>145</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Леви-Брюль Л.</w:t>
      </w:r>
      <w:r w:rsidRPr="00F144EC">
        <w:rPr>
          <w:sz w:val="28"/>
          <w:szCs w:val="28"/>
        </w:rPr>
        <w:t xml:space="preserve"> Сверхъестественное в первобытном мышлении</w:t>
      </w:r>
      <w:r w:rsidRPr="00F144EC">
        <w:rPr>
          <w:sz w:val="28"/>
          <w:szCs w:val="28"/>
          <w:lang w:val="uk-UA"/>
        </w:rPr>
        <w:t xml:space="preserve"> / Люсьен Леви-Брюль</w:t>
      </w:r>
      <w:r>
        <w:rPr>
          <w:sz w:val="28"/>
          <w:szCs w:val="28"/>
          <w:lang w:val="uk-UA"/>
        </w:rPr>
        <w:t> </w:t>
      </w:r>
      <w:r w:rsidRPr="00F144EC">
        <w:rPr>
          <w:sz w:val="28"/>
          <w:szCs w:val="28"/>
          <w:lang w:val="uk-UA"/>
        </w:rPr>
        <w:t>; [послесл</w:t>
      </w:r>
      <w:r>
        <w:rPr>
          <w:sz w:val="28"/>
          <w:szCs w:val="28"/>
          <w:lang w:val="uk-UA"/>
        </w:rPr>
        <w:t>. П. </w:t>
      </w:r>
      <w:r w:rsidRPr="00F144EC">
        <w:rPr>
          <w:sz w:val="28"/>
          <w:szCs w:val="28"/>
          <w:lang w:val="uk-UA"/>
        </w:rPr>
        <w:t>Арискина]</w:t>
      </w:r>
      <w:r w:rsidRPr="00F144EC">
        <w:rPr>
          <w:sz w:val="28"/>
          <w:szCs w:val="28"/>
        </w:rPr>
        <w:t xml:space="preserve">. </w:t>
      </w:r>
      <w:r w:rsidRPr="00F144EC">
        <w:rPr>
          <w:sz w:val="28"/>
          <w:szCs w:val="28"/>
          <w:lang w:val="uk-UA"/>
        </w:rPr>
        <w:t xml:space="preserve">– </w:t>
      </w:r>
      <w:r w:rsidRPr="00F144EC">
        <w:rPr>
          <w:sz w:val="28"/>
          <w:szCs w:val="28"/>
        </w:rPr>
        <w:t>М.</w:t>
      </w:r>
      <w:r>
        <w:rPr>
          <w:sz w:val="28"/>
          <w:szCs w:val="28"/>
        </w:rPr>
        <w:t> </w:t>
      </w:r>
      <w:r w:rsidRPr="00F144EC">
        <w:rPr>
          <w:sz w:val="28"/>
          <w:szCs w:val="28"/>
        </w:rPr>
        <w:t>: П</w:t>
      </w:r>
      <w:r w:rsidRPr="00F144EC">
        <w:rPr>
          <w:sz w:val="28"/>
          <w:szCs w:val="28"/>
        </w:rPr>
        <w:t>е</w:t>
      </w:r>
      <w:r w:rsidRPr="00F144EC">
        <w:rPr>
          <w:sz w:val="28"/>
          <w:szCs w:val="28"/>
        </w:rPr>
        <w:t>дагогика-Пресс, 1994. – 602</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 xml:space="preserve">Леви-Стросс К. </w:t>
      </w:r>
      <w:r w:rsidRPr="00F144EC">
        <w:rPr>
          <w:sz w:val="28"/>
          <w:szCs w:val="28"/>
        </w:rPr>
        <w:t>Структура и форма</w:t>
      </w:r>
      <w:r w:rsidRPr="00F144EC">
        <w:rPr>
          <w:sz w:val="28"/>
          <w:szCs w:val="28"/>
          <w:lang w:val="uk-UA"/>
        </w:rPr>
        <w:t xml:space="preserve"> / Клод Леви-Стросс</w:t>
      </w:r>
      <w:r w:rsidRPr="00F144EC">
        <w:rPr>
          <w:sz w:val="28"/>
          <w:szCs w:val="28"/>
        </w:rPr>
        <w:t xml:space="preserve"> // Семиотика.</w:t>
      </w:r>
      <w:r>
        <w:rPr>
          <w:sz w:val="28"/>
          <w:szCs w:val="28"/>
        </w:rPr>
        <w:t> </w:t>
      </w:r>
      <w:r w:rsidRPr="00F144EC">
        <w:rPr>
          <w:sz w:val="28"/>
          <w:szCs w:val="28"/>
        </w:rPr>
        <w:t>– М.</w:t>
      </w:r>
      <w:r>
        <w:rPr>
          <w:sz w:val="28"/>
          <w:szCs w:val="28"/>
        </w:rPr>
        <w:t> </w:t>
      </w:r>
      <w:r w:rsidRPr="00F144EC">
        <w:rPr>
          <w:sz w:val="28"/>
          <w:szCs w:val="28"/>
        </w:rPr>
        <w:t>: Радуга, 1983. – С.</w:t>
      </w:r>
      <w:r>
        <w:rPr>
          <w:sz w:val="28"/>
          <w:szCs w:val="28"/>
        </w:rPr>
        <w:t> </w:t>
      </w:r>
      <w:r w:rsidRPr="00F144EC">
        <w:rPr>
          <w:sz w:val="28"/>
          <w:szCs w:val="28"/>
        </w:rPr>
        <w:t xml:space="preserve">400–428. </w:t>
      </w:r>
    </w:p>
    <w:p w:rsidR="005804EE" w:rsidRPr="00F144EC" w:rsidRDefault="005804EE" w:rsidP="00AF4C9B">
      <w:pPr>
        <w:numPr>
          <w:ilvl w:val="0"/>
          <w:numId w:val="44"/>
        </w:numPr>
        <w:suppressAutoHyphens w:val="0"/>
        <w:spacing w:line="360" w:lineRule="auto"/>
        <w:jc w:val="both"/>
        <w:rPr>
          <w:sz w:val="28"/>
          <w:szCs w:val="28"/>
        </w:rPr>
      </w:pPr>
      <w:r>
        <w:rPr>
          <w:i/>
          <w:sz w:val="28"/>
          <w:szCs w:val="28"/>
        </w:rPr>
        <w:t xml:space="preserve">Леонтьєва </w:t>
      </w:r>
      <w:r w:rsidRPr="009B1D8D">
        <w:rPr>
          <w:i/>
          <w:sz w:val="28"/>
          <w:szCs w:val="28"/>
        </w:rPr>
        <w:t xml:space="preserve"> О.</w:t>
      </w:r>
      <w:r w:rsidRPr="009B1D8D">
        <w:rPr>
          <w:i/>
          <w:sz w:val="28"/>
          <w:szCs w:val="28"/>
          <w:lang w:val="uk-UA"/>
        </w:rPr>
        <w:t> </w:t>
      </w:r>
      <w:r w:rsidRPr="009B1D8D">
        <w:rPr>
          <w:i/>
          <w:sz w:val="28"/>
          <w:szCs w:val="28"/>
        </w:rPr>
        <w:t>Ф.</w:t>
      </w:r>
      <w:r w:rsidRPr="00F144EC">
        <w:rPr>
          <w:sz w:val="28"/>
          <w:szCs w:val="28"/>
        </w:rPr>
        <w:t xml:space="preserve"> Смислові конотації дієслів мовлення у казковому дискурсі</w:t>
      </w:r>
      <w:r>
        <w:t> </w:t>
      </w:r>
      <w:r w:rsidRPr="00F144EC">
        <w:rPr>
          <w:sz w:val="28"/>
          <w:szCs w:val="28"/>
          <w:lang w:val="uk-UA"/>
        </w:rPr>
        <w:t xml:space="preserve">: </w:t>
      </w:r>
      <w:r w:rsidRPr="00F144EC">
        <w:rPr>
          <w:sz w:val="28"/>
          <w:szCs w:val="28"/>
        </w:rPr>
        <w:t>(на матеріалі українських народних казок про тварин)</w:t>
      </w:r>
      <w:r>
        <w:rPr>
          <w:sz w:val="28"/>
          <w:szCs w:val="28"/>
        </w:rPr>
        <w:t> </w:t>
      </w:r>
      <w:r w:rsidRPr="00F144EC">
        <w:rPr>
          <w:sz w:val="28"/>
          <w:szCs w:val="28"/>
          <w:lang w:val="uk-UA"/>
        </w:rPr>
        <w:t>:</w:t>
      </w:r>
      <w:r w:rsidRPr="00F144EC">
        <w:rPr>
          <w:sz w:val="28"/>
          <w:szCs w:val="28"/>
        </w:rPr>
        <w:t xml:space="preserve"> </w:t>
      </w:r>
      <w:r w:rsidRPr="00F144EC">
        <w:rPr>
          <w:sz w:val="28"/>
          <w:szCs w:val="28"/>
          <w:lang w:val="uk-UA"/>
        </w:rPr>
        <w:t>а</w:t>
      </w:r>
      <w:r w:rsidRPr="00F144EC">
        <w:rPr>
          <w:sz w:val="28"/>
          <w:szCs w:val="28"/>
        </w:rPr>
        <w:t>втореф</w:t>
      </w:r>
      <w:r w:rsidRPr="00F144EC">
        <w:rPr>
          <w:sz w:val="28"/>
          <w:szCs w:val="28"/>
          <w:lang w:val="uk-UA"/>
        </w:rPr>
        <w:t>.</w:t>
      </w:r>
      <w:r w:rsidRPr="00F144EC">
        <w:rPr>
          <w:sz w:val="28"/>
          <w:szCs w:val="28"/>
        </w:rPr>
        <w:t xml:space="preserve"> дис</w:t>
      </w:r>
      <w:r w:rsidRPr="00F144EC">
        <w:rPr>
          <w:sz w:val="28"/>
          <w:szCs w:val="28"/>
          <w:lang w:val="uk-UA"/>
        </w:rPr>
        <w:t>.</w:t>
      </w:r>
      <w:r w:rsidRPr="00F144EC">
        <w:rPr>
          <w:sz w:val="28"/>
          <w:szCs w:val="28"/>
        </w:rPr>
        <w:t xml:space="preserve"> на здоб</w:t>
      </w:r>
      <w:r w:rsidRPr="00F144EC">
        <w:rPr>
          <w:sz w:val="28"/>
          <w:szCs w:val="28"/>
          <w:lang w:val="uk-UA"/>
        </w:rPr>
        <w:t>уття</w:t>
      </w:r>
      <w:r w:rsidRPr="00F144EC">
        <w:rPr>
          <w:sz w:val="28"/>
          <w:szCs w:val="28"/>
        </w:rPr>
        <w:t xml:space="preserve"> наук. ступ</w:t>
      </w:r>
      <w:r w:rsidRPr="00F144EC">
        <w:rPr>
          <w:sz w:val="28"/>
          <w:szCs w:val="28"/>
          <w:lang w:val="uk-UA"/>
        </w:rPr>
        <w:t>еня</w:t>
      </w:r>
      <w:r w:rsidRPr="00F144EC">
        <w:rPr>
          <w:sz w:val="28"/>
          <w:szCs w:val="28"/>
        </w:rPr>
        <w:t xml:space="preserve"> канд. філол. наук</w:t>
      </w:r>
      <w:r>
        <w:rPr>
          <w:sz w:val="28"/>
          <w:szCs w:val="28"/>
        </w:rPr>
        <w:t> </w:t>
      </w:r>
      <w:r w:rsidRPr="00F144EC">
        <w:rPr>
          <w:sz w:val="28"/>
          <w:szCs w:val="28"/>
          <w:lang w:val="uk-UA"/>
        </w:rPr>
        <w:t>: спец. 10.02</w:t>
      </w:r>
      <w:r w:rsidRPr="00F144EC">
        <w:rPr>
          <w:sz w:val="28"/>
          <w:szCs w:val="28"/>
        </w:rPr>
        <w:t>.01 “Українська</w:t>
      </w:r>
      <w:r w:rsidRPr="00F144EC">
        <w:rPr>
          <w:sz w:val="28"/>
          <w:szCs w:val="28"/>
          <w:lang w:val="uk-UA"/>
        </w:rPr>
        <w:t xml:space="preserve"> мова</w:t>
      </w:r>
      <w:r w:rsidRPr="00F144EC">
        <w:rPr>
          <w:sz w:val="28"/>
          <w:szCs w:val="28"/>
        </w:rPr>
        <w:t>”</w:t>
      </w:r>
      <w:r>
        <w:rPr>
          <w:sz w:val="28"/>
          <w:szCs w:val="28"/>
          <w:lang w:val="uk-UA"/>
        </w:rPr>
        <w:t xml:space="preserve"> / О.</w:t>
      </w:r>
      <w:r>
        <w:t> </w:t>
      </w:r>
      <w:r w:rsidRPr="00F144EC">
        <w:rPr>
          <w:sz w:val="28"/>
          <w:szCs w:val="28"/>
          <w:lang w:val="uk-UA"/>
        </w:rPr>
        <w:t>Ф.</w:t>
      </w:r>
      <w:r>
        <w:rPr>
          <w:sz w:val="28"/>
          <w:szCs w:val="28"/>
          <w:lang w:val="uk-UA"/>
        </w:rPr>
        <w:t xml:space="preserve"> О.Ф. Леонтьєва </w:t>
      </w:r>
      <w:r w:rsidRPr="00F144EC">
        <w:rPr>
          <w:sz w:val="28"/>
          <w:szCs w:val="28"/>
          <w:lang w:val="uk-UA"/>
        </w:rPr>
        <w:t xml:space="preserve">. </w:t>
      </w:r>
      <w:r w:rsidRPr="00F144EC">
        <w:rPr>
          <w:sz w:val="28"/>
          <w:szCs w:val="28"/>
        </w:rPr>
        <w:t>– К., 2003.</w:t>
      </w:r>
      <w:r w:rsidRPr="00F144EC">
        <w:rPr>
          <w:sz w:val="28"/>
          <w:szCs w:val="28"/>
          <w:lang w:val="uk-UA"/>
        </w:rPr>
        <w:t xml:space="preserve"> – 19</w:t>
      </w:r>
      <w:r>
        <w:rPr>
          <w:sz w:val="28"/>
          <w:szCs w:val="28"/>
          <w:lang w:val="uk-UA"/>
        </w:rPr>
        <w:t> </w:t>
      </w:r>
      <w:r w:rsidRPr="00F144EC">
        <w:rPr>
          <w:sz w:val="28"/>
          <w:szCs w:val="28"/>
          <w:lang w:val="uk-UA"/>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Лефевр Ж.</w:t>
      </w:r>
      <w:r w:rsidRPr="00F144EC">
        <w:rPr>
          <w:sz w:val="28"/>
          <w:szCs w:val="28"/>
        </w:rPr>
        <w:t xml:space="preserve"> </w:t>
      </w:r>
      <w:r>
        <w:rPr>
          <w:sz w:val="28"/>
          <w:szCs w:val="28"/>
        </w:rPr>
        <w:t>“</w:t>
      </w:r>
      <w:r w:rsidRPr="00F144EC">
        <w:rPr>
          <w:sz w:val="28"/>
          <w:szCs w:val="28"/>
        </w:rPr>
        <w:t>Великий страх</w:t>
      </w:r>
      <w:r>
        <w:rPr>
          <w:sz w:val="28"/>
          <w:szCs w:val="28"/>
        </w:rPr>
        <w:t>”</w:t>
      </w:r>
      <w:r w:rsidRPr="00F144EC">
        <w:rPr>
          <w:sz w:val="28"/>
          <w:szCs w:val="28"/>
        </w:rPr>
        <w:t xml:space="preserve"> 1789 года </w:t>
      </w:r>
      <w:r w:rsidRPr="00F144EC">
        <w:rPr>
          <w:sz w:val="28"/>
          <w:szCs w:val="28"/>
          <w:lang w:val="uk-UA"/>
        </w:rPr>
        <w:t xml:space="preserve">/ Жорж Лефевр </w:t>
      </w:r>
      <w:r w:rsidRPr="00F144EC">
        <w:rPr>
          <w:sz w:val="28"/>
          <w:szCs w:val="28"/>
        </w:rPr>
        <w:t>// История ментальностей. Историческая антропология. Зарубежные исследования в обзорах и рефератах. – М., 1996. – С.</w:t>
      </w:r>
      <w:r>
        <w:rPr>
          <w:sz w:val="28"/>
          <w:szCs w:val="28"/>
        </w:rPr>
        <w:t> </w:t>
      </w:r>
      <w:r w:rsidRPr="00F144EC">
        <w:rPr>
          <w:sz w:val="28"/>
          <w:szCs w:val="28"/>
        </w:rPr>
        <w:t>234–269.</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Лещенко О.</w:t>
      </w:r>
      <w:r w:rsidRPr="009B1D8D">
        <w:rPr>
          <w:i/>
          <w:sz w:val="28"/>
          <w:szCs w:val="28"/>
          <w:lang w:val="uk-UA"/>
        </w:rPr>
        <w:t> </w:t>
      </w:r>
      <w:r w:rsidRPr="009B1D8D">
        <w:rPr>
          <w:i/>
          <w:sz w:val="28"/>
          <w:szCs w:val="28"/>
        </w:rPr>
        <w:t xml:space="preserve">И. </w:t>
      </w:r>
      <w:r w:rsidRPr="00F144EC">
        <w:rPr>
          <w:sz w:val="28"/>
          <w:szCs w:val="28"/>
        </w:rPr>
        <w:t>Особенности реализации антропоцентричности в англоязычных сказках</w:t>
      </w:r>
      <w:r>
        <w:rPr>
          <w:sz w:val="28"/>
          <w:szCs w:val="28"/>
        </w:rPr>
        <w:t> </w:t>
      </w:r>
      <w:r w:rsidRPr="00F144EC">
        <w:rPr>
          <w:sz w:val="28"/>
          <w:szCs w:val="28"/>
        </w:rPr>
        <w:t xml:space="preserve">: </w:t>
      </w:r>
      <w:r w:rsidRPr="00F144EC">
        <w:rPr>
          <w:sz w:val="28"/>
          <w:szCs w:val="28"/>
          <w:lang w:val="uk-UA"/>
        </w:rPr>
        <w:t>д</w:t>
      </w:r>
      <w:r w:rsidRPr="00F144EC">
        <w:rPr>
          <w:sz w:val="28"/>
          <w:szCs w:val="28"/>
        </w:rPr>
        <w:t>ис</w:t>
      </w:r>
      <w:r w:rsidRPr="00F144EC">
        <w:rPr>
          <w:sz w:val="28"/>
          <w:szCs w:val="28"/>
          <w:lang w:val="uk-UA"/>
        </w:rPr>
        <w:t xml:space="preserve">. </w:t>
      </w:r>
      <w:r>
        <w:rPr>
          <w:sz w:val="28"/>
          <w:szCs w:val="28"/>
          <w:lang w:val="uk-UA"/>
        </w:rPr>
        <w:t xml:space="preserve">на соискание науч. степени </w:t>
      </w:r>
      <w:r w:rsidRPr="00F144EC">
        <w:rPr>
          <w:sz w:val="28"/>
          <w:szCs w:val="28"/>
        </w:rPr>
        <w:t>канд. филол. наук</w:t>
      </w:r>
      <w:r>
        <w:rPr>
          <w:sz w:val="28"/>
          <w:szCs w:val="28"/>
        </w:rPr>
        <w:t> </w:t>
      </w:r>
      <w:r w:rsidRPr="00F144EC">
        <w:rPr>
          <w:sz w:val="28"/>
          <w:szCs w:val="28"/>
        </w:rPr>
        <w:t xml:space="preserve">: </w:t>
      </w:r>
      <w:r>
        <w:rPr>
          <w:sz w:val="28"/>
          <w:szCs w:val="28"/>
        </w:rPr>
        <w:t xml:space="preserve">спец. </w:t>
      </w:r>
      <w:r w:rsidRPr="00F144EC">
        <w:rPr>
          <w:sz w:val="28"/>
          <w:szCs w:val="28"/>
        </w:rPr>
        <w:t>10.02.04</w:t>
      </w:r>
      <w:r w:rsidRPr="00F144EC">
        <w:rPr>
          <w:sz w:val="28"/>
          <w:szCs w:val="28"/>
          <w:lang w:val="uk-UA"/>
        </w:rPr>
        <w:t xml:space="preserve"> </w:t>
      </w:r>
      <w:r>
        <w:rPr>
          <w:sz w:val="28"/>
          <w:szCs w:val="28"/>
          <w:lang w:val="uk-UA"/>
        </w:rPr>
        <w:t xml:space="preserve">“Германские языки” </w:t>
      </w:r>
      <w:r w:rsidRPr="00F144EC">
        <w:rPr>
          <w:sz w:val="28"/>
          <w:szCs w:val="28"/>
          <w:lang w:val="uk-UA"/>
        </w:rPr>
        <w:t>/</w:t>
      </w:r>
      <w:r w:rsidRPr="00F144EC">
        <w:rPr>
          <w:sz w:val="28"/>
          <w:szCs w:val="28"/>
        </w:rPr>
        <w:t xml:space="preserve"> </w:t>
      </w:r>
      <w:r w:rsidRPr="00F144EC">
        <w:rPr>
          <w:sz w:val="28"/>
          <w:szCs w:val="28"/>
          <w:lang w:val="uk-UA"/>
        </w:rPr>
        <w:t xml:space="preserve">Ольга Ильинична Лещенко. </w:t>
      </w:r>
      <w:r w:rsidRPr="00F144EC">
        <w:rPr>
          <w:sz w:val="28"/>
          <w:szCs w:val="28"/>
        </w:rPr>
        <w:t>– Сумы, 1996. – 18</w:t>
      </w:r>
      <w:r w:rsidRPr="00F144EC">
        <w:rPr>
          <w:sz w:val="28"/>
          <w:szCs w:val="28"/>
          <w:lang w:val="uk-UA"/>
        </w:rPr>
        <w:t>6</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9B1D8D">
        <w:rPr>
          <w:i/>
          <w:sz w:val="28"/>
          <w:szCs w:val="28"/>
        </w:rPr>
        <w:t>Литературный</w:t>
      </w:r>
      <w:r w:rsidRPr="00F144EC">
        <w:rPr>
          <w:sz w:val="28"/>
          <w:szCs w:val="28"/>
        </w:rPr>
        <w:t xml:space="preserve"> энциклопедический словарь</w:t>
      </w:r>
      <w:r w:rsidRPr="00F144EC">
        <w:rPr>
          <w:iCs/>
          <w:spacing w:val="-2"/>
          <w:sz w:val="28"/>
          <w:szCs w:val="28"/>
        </w:rPr>
        <w:t xml:space="preserve"> </w:t>
      </w:r>
      <w:r>
        <w:rPr>
          <w:iCs/>
          <w:spacing w:val="-2"/>
          <w:sz w:val="28"/>
          <w:szCs w:val="28"/>
        </w:rPr>
        <w:t xml:space="preserve">/ </w:t>
      </w:r>
      <w:r w:rsidRPr="00F144EC">
        <w:rPr>
          <w:iCs/>
          <w:spacing w:val="-2"/>
          <w:sz w:val="28"/>
          <w:szCs w:val="28"/>
        </w:rPr>
        <w:t>[под ред. В.</w:t>
      </w:r>
      <w:r>
        <w:rPr>
          <w:iCs/>
          <w:spacing w:val="-2"/>
          <w:sz w:val="28"/>
          <w:szCs w:val="28"/>
        </w:rPr>
        <w:t> </w:t>
      </w:r>
      <w:r w:rsidRPr="00F144EC">
        <w:rPr>
          <w:iCs/>
          <w:spacing w:val="-2"/>
          <w:sz w:val="28"/>
          <w:szCs w:val="28"/>
        </w:rPr>
        <w:t>М.</w:t>
      </w:r>
      <w:r>
        <w:rPr>
          <w:iCs/>
          <w:spacing w:val="-2"/>
          <w:sz w:val="28"/>
          <w:szCs w:val="28"/>
        </w:rPr>
        <w:t> Кожевникова,</w:t>
      </w:r>
      <w:r w:rsidRPr="00F144EC">
        <w:rPr>
          <w:iCs/>
          <w:spacing w:val="-2"/>
          <w:sz w:val="28"/>
          <w:szCs w:val="28"/>
        </w:rPr>
        <w:t xml:space="preserve"> П.</w:t>
      </w:r>
      <w:r>
        <w:rPr>
          <w:iCs/>
          <w:spacing w:val="-2"/>
          <w:sz w:val="28"/>
          <w:szCs w:val="28"/>
        </w:rPr>
        <w:t> </w:t>
      </w:r>
      <w:r w:rsidRPr="00F144EC">
        <w:rPr>
          <w:iCs/>
          <w:spacing w:val="-2"/>
          <w:sz w:val="28"/>
          <w:szCs w:val="28"/>
        </w:rPr>
        <w:t>А.</w:t>
      </w:r>
      <w:r>
        <w:rPr>
          <w:iCs/>
          <w:spacing w:val="-2"/>
          <w:sz w:val="28"/>
          <w:szCs w:val="28"/>
        </w:rPr>
        <w:t> </w:t>
      </w:r>
      <w:r w:rsidRPr="00F144EC">
        <w:rPr>
          <w:iCs/>
          <w:spacing w:val="-2"/>
          <w:sz w:val="28"/>
          <w:szCs w:val="28"/>
        </w:rPr>
        <w:t>Николаева]</w:t>
      </w:r>
      <w:r w:rsidRPr="00F144EC">
        <w:rPr>
          <w:sz w:val="28"/>
          <w:szCs w:val="28"/>
        </w:rPr>
        <w:t>. – М.</w:t>
      </w:r>
      <w:r>
        <w:rPr>
          <w:sz w:val="28"/>
          <w:szCs w:val="28"/>
        </w:rPr>
        <w:t> </w:t>
      </w:r>
      <w:r w:rsidRPr="00F144EC">
        <w:rPr>
          <w:sz w:val="28"/>
          <w:szCs w:val="28"/>
        </w:rPr>
        <w:t>: Сов. энцикл</w:t>
      </w:r>
      <w:r>
        <w:rPr>
          <w:sz w:val="28"/>
          <w:szCs w:val="28"/>
        </w:rPr>
        <w:t>опедия</w:t>
      </w:r>
      <w:r w:rsidRPr="00F144EC">
        <w:rPr>
          <w:sz w:val="28"/>
          <w:szCs w:val="28"/>
        </w:rPr>
        <w:t>, 19</w:t>
      </w:r>
      <w:r>
        <w:rPr>
          <w:sz w:val="28"/>
          <w:szCs w:val="28"/>
        </w:rPr>
        <w:t>87. </w:t>
      </w:r>
      <w:r w:rsidRPr="00F144EC">
        <w:rPr>
          <w:sz w:val="28"/>
          <w:szCs w:val="28"/>
        </w:rPr>
        <w:t>– 750</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545543">
        <w:rPr>
          <w:i/>
          <w:sz w:val="28"/>
          <w:szCs w:val="28"/>
        </w:rPr>
        <w:lastRenderedPageBreak/>
        <w:t>Лотман Ю. М.</w:t>
      </w:r>
      <w:r w:rsidRPr="00F144EC">
        <w:rPr>
          <w:sz w:val="28"/>
          <w:szCs w:val="28"/>
        </w:rPr>
        <w:t xml:space="preserve"> </w:t>
      </w:r>
      <w:r w:rsidRPr="00F144EC">
        <w:rPr>
          <w:sz w:val="28"/>
          <w:szCs w:val="28"/>
          <w:lang w:val="uk-UA"/>
        </w:rPr>
        <w:t xml:space="preserve">Об </w:t>
      </w:r>
      <w:r w:rsidRPr="00F144EC">
        <w:rPr>
          <w:sz w:val="28"/>
          <w:szCs w:val="28"/>
        </w:rPr>
        <w:t>искусстве</w:t>
      </w:r>
      <w:r>
        <w:rPr>
          <w:sz w:val="28"/>
          <w:szCs w:val="28"/>
        </w:rPr>
        <w:t> </w:t>
      </w:r>
      <w:r w:rsidRPr="00F144EC">
        <w:rPr>
          <w:sz w:val="28"/>
          <w:szCs w:val="28"/>
        </w:rPr>
        <w:t>: Структура художественного текста. Семиотика кино и проблемы киноэстетики. Статьи. Заметки. Выступления (1962-1993) / Юрий Михайлович Лотман</w:t>
      </w:r>
      <w:r>
        <w:rPr>
          <w:sz w:val="28"/>
          <w:szCs w:val="28"/>
          <w:lang w:val="uk-UA"/>
        </w:rPr>
        <w:t> </w:t>
      </w:r>
      <w:r w:rsidRPr="00F144EC">
        <w:rPr>
          <w:sz w:val="28"/>
          <w:szCs w:val="28"/>
        </w:rPr>
        <w:t>; [сост. Р.</w:t>
      </w:r>
      <w:r>
        <w:rPr>
          <w:sz w:val="28"/>
          <w:szCs w:val="28"/>
          <w:lang w:val="uk-UA"/>
        </w:rPr>
        <w:t> </w:t>
      </w:r>
      <w:r w:rsidRPr="00F144EC">
        <w:rPr>
          <w:sz w:val="28"/>
          <w:szCs w:val="28"/>
        </w:rPr>
        <w:t>Г.</w:t>
      </w:r>
      <w:r>
        <w:rPr>
          <w:sz w:val="28"/>
          <w:szCs w:val="28"/>
          <w:lang w:val="uk-UA"/>
        </w:rPr>
        <w:t> </w:t>
      </w:r>
      <w:r w:rsidRPr="00F144EC">
        <w:rPr>
          <w:sz w:val="28"/>
          <w:szCs w:val="28"/>
        </w:rPr>
        <w:t>Григорьев, М.</w:t>
      </w:r>
      <w:r>
        <w:rPr>
          <w:sz w:val="28"/>
          <w:szCs w:val="28"/>
          <w:lang w:val="uk-UA"/>
        </w:rPr>
        <w:t> </w:t>
      </w:r>
      <w:r w:rsidRPr="00F144EC">
        <w:rPr>
          <w:sz w:val="28"/>
          <w:szCs w:val="28"/>
        </w:rPr>
        <w:t>Ю.</w:t>
      </w:r>
      <w:r>
        <w:rPr>
          <w:sz w:val="28"/>
          <w:szCs w:val="28"/>
          <w:lang w:val="uk-UA"/>
        </w:rPr>
        <w:t> </w:t>
      </w:r>
      <w:r w:rsidRPr="00F144EC">
        <w:rPr>
          <w:sz w:val="28"/>
          <w:szCs w:val="28"/>
        </w:rPr>
        <w:t>Лотман]. – СПб.</w:t>
      </w:r>
      <w:r>
        <w:rPr>
          <w:sz w:val="28"/>
          <w:szCs w:val="28"/>
          <w:lang w:val="uk-UA"/>
        </w:rPr>
        <w:t> </w:t>
      </w:r>
      <w:r w:rsidRPr="00F144EC">
        <w:rPr>
          <w:sz w:val="28"/>
          <w:szCs w:val="28"/>
        </w:rPr>
        <w:t>: Искусство-СПб, 1998. – 704</w:t>
      </w:r>
      <w:r>
        <w:rPr>
          <w:sz w:val="28"/>
          <w:szCs w:val="28"/>
          <w:lang w:val="uk-UA"/>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3C73A7">
        <w:rPr>
          <w:i/>
          <w:sz w:val="28"/>
          <w:szCs w:val="28"/>
        </w:rPr>
        <w:t>Лотман Ю.</w:t>
      </w:r>
      <w:r>
        <w:rPr>
          <w:i/>
          <w:sz w:val="28"/>
          <w:szCs w:val="28"/>
          <w:lang w:val="uk-UA"/>
        </w:rPr>
        <w:t> </w:t>
      </w:r>
      <w:r w:rsidRPr="003C73A7">
        <w:rPr>
          <w:i/>
          <w:sz w:val="28"/>
          <w:szCs w:val="28"/>
        </w:rPr>
        <w:t>М.</w:t>
      </w:r>
      <w:r>
        <w:rPr>
          <w:sz w:val="28"/>
          <w:szCs w:val="28"/>
        </w:rPr>
        <w:t xml:space="preserve"> Беседы о русской культуре </w:t>
      </w:r>
      <w:r w:rsidRPr="00F144EC">
        <w:rPr>
          <w:sz w:val="28"/>
          <w:szCs w:val="28"/>
        </w:rPr>
        <w:t>: Быт и традиции русского дворянства (</w:t>
      </w:r>
      <w:r w:rsidRPr="00F144EC">
        <w:rPr>
          <w:sz w:val="28"/>
          <w:szCs w:val="28"/>
          <w:lang w:val="en-US"/>
        </w:rPr>
        <w:t>XVIII</w:t>
      </w:r>
      <w:r w:rsidRPr="00F144EC">
        <w:rPr>
          <w:sz w:val="28"/>
          <w:szCs w:val="28"/>
        </w:rPr>
        <w:t xml:space="preserve"> – начало </w:t>
      </w:r>
      <w:r w:rsidRPr="00F144EC">
        <w:rPr>
          <w:sz w:val="28"/>
          <w:szCs w:val="28"/>
          <w:lang w:val="en-US"/>
        </w:rPr>
        <w:t>XIX</w:t>
      </w:r>
      <w:r>
        <w:rPr>
          <w:sz w:val="28"/>
          <w:szCs w:val="28"/>
        </w:rPr>
        <w:t xml:space="preserve"> века) / Юрий Михайлович Лотман</w:t>
      </w:r>
      <w:r>
        <w:rPr>
          <w:sz w:val="28"/>
          <w:szCs w:val="28"/>
          <w:lang w:val="uk-UA"/>
        </w:rPr>
        <w:t> </w:t>
      </w:r>
      <w:r w:rsidRPr="00F144EC">
        <w:rPr>
          <w:sz w:val="28"/>
          <w:szCs w:val="28"/>
        </w:rPr>
        <w:t>; [сост. Р.</w:t>
      </w:r>
      <w:r>
        <w:rPr>
          <w:sz w:val="28"/>
          <w:szCs w:val="28"/>
          <w:lang w:val="uk-UA"/>
        </w:rPr>
        <w:t> </w:t>
      </w:r>
      <w:r w:rsidRPr="00F144EC">
        <w:rPr>
          <w:sz w:val="28"/>
          <w:szCs w:val="28"/>
        </w:rPr>
        <w:t>Г.</w:t>
      </w:r>
      <w:r>
        <w:rPr>
          <w:sz w:val="28"/>
          <w:szCs w:val="28"/>
          <w:lang w:val="uk-UA"/>
        </w:rPr>
        <w:t> </w:t>
      </w:r>
      <w:r w:rsidRPr="00F144EC">
        <w:rPr>
          <w:sz w:val="28"/>
          <w:szCs w:val="28"/>
        </w:rPr>
        <w:t>Григорьев]. – СП</w:t>
      </w:r>
      <w:r>
        <w:rPr>
          <w:sz w:val="28"/>
          <w:szCs w:val="28"/>
        </w:rPr>
        <w:t>б.</w:t>
      </w:r>
      <w:r>
        <w:rPr>
          <w:sz w:val="28"/>
          <w:szCs w:val="28"/>
          <w:lang w:val="uk-UA"/>
        </w:rPr>
        <w:t> </w:t>
      </w:r>
      <w:r>
        <w:rPr>
          <w:sz w:val="28"/>
          <w:szCs w:val="28"/>
        </w:rPr>
        <w:t>: Искусство-СПб, 1999. – 413</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3C73A7">
        <w:rPr>
          <w:i/>
          <w:sz w:val="28"/>
          <w:szCs w:val="28"/>
        </w:rPr>
        <w:t>Ляпина А.</w:t>
      </w:r>
      <w:r w:rsidRPr="003C73A7">
        <w:rPr>
          <w:i/>
          <w:sz w:val="28"/>
          <w:szCs w:val="28"/>
          <w:lang w:val="uk-UA"/>
        </w:rPr>
        <w:t> </w:t>
      </w:r>
      <w:r w:rsidRPr="003C73A7">
        <w:rPr>
          <w:i/>
          <w:sz w:val="28"/>
          <w:szCs w:val="28"/>
        </w:rPr>
        <w:t>Ю.</w:t>
      </w:r>
      <w:r w:rsidRPr="00F144EC">
        <w:rPr>
          <w:sz w:val="28"/>
          <w:szCs w:val="28"/>
        </w:rPr>
        <w:t xml:space="preserve"> Текст как концептуальный знак отражения картины мира в языке / А.</w:t>
      </w:r>
      <w:r>
        <w:rPr>
          <w:sz w:val="28"/>
          <w:szCs w:val="28"/>
          <w:lang w:val="uk-UA"/>
        </w:rPr>
        <w:t> </w:t>
      </w:r>
      <w:r w:rsidRPr="00F144EC">
        <w:rPr>
          <w:sz w:val="28"/>
          <w:szCs w:val="28"/>
        </w:rPr>
        <w:t>Ю.</w:t>
      </w:r>
      <w:r>
        <w:rPr>
          <w:sz w:val="28"/>
          <w:szCs w:val="28"/>
          <w:lang w:val="uk-UA"/>
        </w:rPr>
        <w:t> </w:t>
      </w:r>
      <w:r w:rsidRPr="00F144EC">
        <w:rPr>
          <w:sz w:val="28"/>
          <w:szCs w:val="28"/>
        </w:rPr>
        <w:t xml:space="preserve">Ляпина // Материалы </w:t>
      </w:r>
      <w:r w:rsidRPr="00F144EC">
        <w:rPr>
          <w:sz w:val="28"/>
          <w:szCs w:val="28"/>
          <w:lang w:val="uk-UA"/>
        </w:rPr>
        <w:t xml:space="preserve">ІІІ </w:t>
      </w:r>
      <w:r w:rsidRPr="00F144EC">
        <w:rPr>
          <w:sz w:val="28"/>
          <w:szCs w:val="28"/>
        </w:rPr>
        <w:t>Междунар. науч. конф.</w:t>
      </w:r>
      <w:r>
        <w:rPr>
          <w:sz w:val="28"/>
          <w:szCs w:val="28"/>
          <w:lang w:val="uk-UA"/>
        </w:rPr>
        <w:t xml:space="preserve"> [“</w:t>
      </w:r>
      <w:r>
        <w:rPr>
          <w:sz w:val="28"/>
          <w:szCs w:val="28"/>
        </w:rPr>
        <w:t>Филология и культура”</w:t>
      </w:r>
      <w:r>
        <w:rPr>
          <w:sz w:val="28"/>
          <w:szCs w:val="28"/>
          <w:lang w:val="uk-UA"/>
        </w:rPr>
        <w:t>], (</w:t>
      </w:r>
      <w:r w:rsidRPr="00F144EC">
        <w:rPr>
          <w:sz w:val="28"/>
          <w:szCs w:val="28"/>
        </w:rPr>
        <w:t>16–18 мая 2001 г.</w:t>
      </w:r>
      <w:r>
        <w:rPr>
          <w:sz w:val="28"/>
          <w:szCs w:val="28"/>
        </w:rPr>
        <w:t>)</w:t>
      </w:r>
      <w:r w:rsidRPr="00F144EC">
        <w:rPr>
          <w:sz w:val="28"/>
          <w:szCs w:val="28"/>
        </w:rPr>
        <w:t xml:space="preserve"> </w:t>
      </w:r>
      <w:r>
        <w:rPr>
          <w:sz w:val="28"/>
          <w:szCs w:val="28"/>
        </w:rPr>
        <w:t xml:space="preserve">/ </w:t>
      </w:r>
      <w:r w:rsidRPr="00F144EC">
        <w:rPr>
          <w:sz w:val="28"/>
          <w:szCs w:val="28"/>
        </w:rPr>
        <w:t>отв. ред. Н.</w:t>
      </w:r>
      <w:r>
        <w:rPr>
          <w:sz w:val="28"/>
          <w:szCs w:val="28"/>
        </w:rPr>
        <w:t> </w:t>
      </w:r>
      <w:r w:rsidRPr="00F144EC">
        <w:rPr>
          <w:sz w:val="28"/>
          <w:szCs w:val="28"/>
        </w:rPr>
        <w:t>Н.</w:t>
      </w:r>
      <w:r>
        <w:rPr>
          <w:sz w:val="28"/>
          <w:szCs w:val="28"/>
        </w:rPr>
        <w:t> </w:t>
      </w:r>
      <w:r w:rsidRPr="00F144EC">
        <w:rPr>
          <w:sz w:val="28"/>
          <w:szCs w:val="28"/>
        </w:rPr>
        <w:t>Болдырев</w:t>
      </w:r>
      <w:r>
        <w:rPr>
          <w:sz w:val="28"/>
          <w:szCs w:val="28"/>
        </w:rPr>
        <w:t> </w:t>
      </w:r>
      <w:r w:rsidRPr="00F144EC">
        <w:rPr>
          <w:sz w:val="28"/>
          <w:szCs w:val="28"/>
        </w:rPr>
        <w:t>; редкол.</w:t>
      </w:r>
      <w:r>
        <w:rPr>
          <w:sz w:val="28"/>
          <w:szCs w:val="28"/>
        </w:rPr>
        <w:t> </w:t>
      </w:r>
      <w:r w:rsidRPr="00F144EC">
        <w:rPr>
          <w:sz w:val="28"/>
          <w:szCs w:val="28"/>
        </w:rPr>
        <w:t>: Е.</w:t>
      </w:r>
      <w:r>
        <w:rPr>
          <w:sz w:val="28"/>
          <w:szCs w:val="28"/>
        </w:rPr>
        <w:t> </w:t>
      </w:r>
      <w:r w:rsidRPr="00F144EC">
        <w:rPr>
          <w:sz w:val="28"/>
          <w:szCs w:val="28"/>
        </w:rPr>
        <w:t>С.</w:t>
      </w:r>
      <w:r>
        <w:rPr>
          <w:sz w:val="28"/>
          <w:szCs w:val="28"/>
        </w:rPr>
        <w:t> </w:t>
      </w:r>
      <w:r w:rsidRPr="00F144EC">
        <w:rPr>
          <w:sz w:val="28"/>
          <w:szCs w:val="28"/>
        </w:rPr>
        <w:t>Кубрякова и др.]. – Тамбов, 2001. – Ч.</w:t>
      </w:r>
      <w:r>
        <w:rPr>
          <w:sz w:val="28"/>
          <w:szCs w:val="28"/>
        </w:rPr>
        <w:t> 2. – С. </w:t>
      </w:r>
      <w:r w:rsidRPr="00F144EC">
        <w:rPr>
          <w:sz w:val="28"/>
          <w:szCs w:val="28"/>
        </w:rPr>
        <w:t>173–174.</w:t>
      </w:r>
    </w:p>
    <w:p w:rsidR="005804EE" w:rsidRPr="00F144EC" w:rsidRDefault="005804EE" w:rsidP="00AF4C9B">
      <w:pPr>
        <w:numPr>
          <w:ilvl w:val="0"/>
          <w:numId w:val="44"/>
        </w:numPr>
        <w:suppressAutoHyphens w:val="0"/>
        <w:spacing w:line="360" w:lineRule="auto"/>
        <w:jc w:val="both"/>
        <w:rPr>
          <w:sz w:val="28"/>
          <w:szCs w:val="28"/>
        </w:rPr>
      </w:pPr>
      <w:r w:rsidRPr="00940308">
        <w:rPr>
          <w:i/>
          <w:spacing w:val="10"/>
          <w:sz w:val="28"/>
          <w:szCs w:val="28"/>
        </w:rPr>
        <w:t>Макаров М.</w:t>
      </w:r>
      <w:r>
        <w:rPr>
          <w:i/>
          <w:spacing w:val="10"/>
          <w:sz w:val="28"/>
          <w:szCs w:val="28"/>
        </w:rPr>
        <w:t> </w:t>
      </w:r>
      <w:r w:rsidRPr="00940308">
        <w:rPr>
          <w:i/>
          <w:spacing w:val="10"/>
          <w:sz w:val="28"/>
          <w:szCs w:val="28"/>
        </w:rPr>
        <w:t>Л.</w:t>
      </w:r>
      <w:r w:rsidRPr="00F144EC">
        <w:rPr>
          <w:spacing w:val="10"/>
          <w:sz w:val="28"/>
          <w:szCs w:val="28"/>
        </w:rPr>
        <w:t xml:space="preserve"> Основы теории дискурса / М.</w:t>
      </w:r>
      <w:r>
        <w:rPr>
          <w:spacing w:val="10"/>
          <w:sz w:val="28"/>
          <w:szCs w:val="28"/>
        </w:rPr>
        <w:t> </w:t>
      </w:r>
      <w:r w:rsidRPr="00F144EC">
        <w:rPr>
          <w:spacing w:val="10"/>
          <w:sz w:val="28"/>
          <w:szCs w:val="28"/>
        </w:rPr>
        <w:t>Л.</w:t>
      </w:r>
      <w:r>
        <w:rPr>
          <w:spacing w:val="10"/>
          <w:sz w:val="28"/>
          <w:szCs w:val="28"/>
        </w:rPr>
        <w:t> </w:t>
      </w:r>
      <w:r w:rsidRPr="00F144EC">
        <w:rPr>
          <w:spacing w:val="10"/>
          <w:sz w:val="28"/>
          <w:szCs w:val="28"/>
        </w:rPr>
        <w:t>Макаров. – М.</w:t>
      </w:r>
      <w:r>
        <w:rPr>
          <w:spacing w:val="10"/>
          <w:sz w:val="28"/>
          <w:szCs w:val="28"/>
        </w:rPr>
        <w:t> : Гнозис, 2003. – 280 </w:t>
      </w:r>
      <w:r w:rsidRPr="00F144EC">
        <w:rPr>
          <w:spacing w:val="10"/>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20B2A">
        <w:rPr>
          <w:i/>
          <w:sz w:val="28"/>
          <w:szCs w:val="28"/>
        </w:rPr>
        <w:t xml:space="preserve">Мамонова Ю. В. </w:t>
      </w:r>
      <w:r w:rsidRPr="00F144EC">
        <w:rPr>
          <w:sz w:val="28"/>
          <w:szCs w:val="28"/>
        </w:rPr>
        <w:t>Когнитивно-дискурсивные особенности лексики английской бытовой сказки</w:t>
      </w:r>
      <w:r>
        <w:rPr>
          <w:sz w:val="28"/>
          <w:szCs w:val="28"/>
        </w:rPr>
        <w:t> </w:t>
      </w:r>
      <w:r w:rsidRPr="00F144EC">
        <w:rPr>
          <w:sz w:val="28"/>
          <w:szCs w:val="28"/>
          <w:lang w:val="uk-UA"/>
        </w:rPr>
        <w:t>: а</w:t>
      </w:r>
      <w:r w:rsidRPr="00F144EC">
        <w:rPr>
          <w:sz w:val="28"/>
          <w:szCs w:val="28"/>
        </w:rPr>
        <w:t>втореф. дисс.</w:t>
      </w:r>
      <w:r w:rsidRPr="00F144EC">
        <w:rPr>
          <w:sz w:val="28"/>
          <w:szCs w:val="28"/>
          <w:lang w:val="uk-UA"/>
        </w:rPr>
        <w:t xml:space="preserve"> на соискание науч. ступени </w:t>
      </w:r>
      <w:r w:rsidRPr="00F144EC">
        <w:rPr>
          <w:sz w:val="28"/>
          <w:szCs w:val="28"/>
        </w:rPr>
        <w:t>канд. филол. наук</w:t>
      </w:r>
      <w:r>
        <w:rPr>
          <w:sz w:val="28"/>
          <w:szCs w:val="28"/>
          <w:lang w:val="uk-UA"/>
        </w:rPr>
        <w:t> </w:t>
      </w:r>
      <w:r w:rsidRPr="00F144EC">
        <w:rPr>
          <w:sz w:val="28"/>
          <w:szCs w:val="28"/>
        </w:rPr>
        <w:t xml:space="preserve">: </w:t>
      </w:r>
      <w:r w:rsidRPr="00F144EC">
        <w:rPr>
          <w:sz w:val="28"/>
          <w:szCs w:val="28"/>
          <w:lang w:val="uk-UA"/>
        </w:rPr>
        <w:t xml:space="preserve">спец. </w:t>
      </w:r>
      <w:r w:rsidRPr="00F144EC">
        <w:rPr>
          <w:sz w:val="28"/>
          <w:szCs w:val="28"/>
        </w:rPr>
        <w:t>1</w:t>
      </w:r>
      <w:r>
        <w:rPr>
          <w:sz w:val="28"/>
          <w:szCs w:val="28"/>
        </w:rPr>
        <w:t>0.02.04 “Германские языки” / Ю. </w:t>
      </w:r>
      <w:r w:rsidRPr="00F144EC">
        <w:rPr>
          <w:sz w:val="28"/>
          <w:szCs w:val="28"/>
        </w:rPr>
        <w:t>В.</w:t>
      </w:r>
      <w:r>
        <w:rPr>
          <w:sz w:val="28"/>
          <w:szCs w:val="28"/>
        </w:rPr>
        <w:t> Мамонова. – М., 2004. – 21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20B2A">
        <w:rPr>
          <w:i/>
          <w:sz w:val="28"/>
          <w:szCs w:val="28"/>
        </w:rPr>
        <w:t>Маркова Л. Ф.</w:t>
      </w:r>
      <w:r w:rsidRPr="00F144EC">
        <w:rPr>
          <w:sz w:val="28"/>
          <w:szCs w:val="28"/>
        </w:rPr>
        <w:t xml:space="preserve"> Когнитивн</w:t>
      </w:r>
      <w:r>
        <w:rPr>
          <w:sz w:val="28"/>
          <w:szCs w:val="28"/>
        </w:rPr>
        <w:t>ая идентификация речевого жанра </w:t>
      </w:r>
      <w:r w:rsidRPr="00F144EC">
        <w:rPr>
          <w:sz w:val="28"/>
          <w:szCs w:val="28"/>
          <w:lang w:val="uk-UA"/>
        </w:rPr>
        <w:t>: а</w:t>
      </w:r>
      <w:r w:rsidRPr="00F144EC">
        <w:rPr>
          <w:sz w:val="28"/>
          <w:szCs w:val="28"/>
        </w:rPr>
        <w:t>втореф. дисс.</w:t>
      </w:r>
      <w:r w:rsidRPr="00F144EC">
        <w:rPr>
          <w:sz w:val="28"/>
          <w:szCs w:val="28"/>
          <w:lang w:val="uk-UA"/>
        </w:rPr>
        <w:t xml:space="preserve"> на соискание науч. ступени </w:t>
      </w:r>
      <w:r w:rsidRPr="00F144EC">
        <w:rPr>
          <w:sz w:val="28"/>
          <w:szCs w:val="28"/>
        </w:rPr>
        <w:t>канд. филол. наук</w:t>
      </w:r>
      <w:r>
        <w:rPr>
          <w:sz w:val="28"/>
          <w:szCs w:val="28"/>
          <w:lang w:val="uk-UA"/>
        </w:rPr>
        <w:t> </w:t>
      </w:r>
      <w:r w:rsidRPr="00F144EC">
        <w:rPr>
          <w:sz w:val="28"/>
          <w:szCs w:val="28"/>
        </w:rPr>
        <w:t xml:space="preserve">: </w:t>
      </w:r>
      <w:r w:rsidRPr="00F144EC">
        <w:rPr>
          <w:sz w:val="28"/>
          <w:szCs w:val="28"/>
          <w:lang w:val="uk-UA"/>
        </w:rPr>
        <w:t xml:space="preserve">спец. </w:t>
      </w:r>
      <w:r>
        <w:rPr>
          <w:sz w:val="28"/>
          <w:szCs w:val="28"/>
        </w:rPr>
        <w:t>10.02.19 “Теория языка” / Л. </w:t>
      </w:r>
      <w:r w:rsidRPr="00F144EC">
        <w:rPr>
          <w:sz w:val="28"/>
          <w:szCs w:val="28"/>
        </w:rPr>
        <w:t>Ф.</w:t>
      </w:r>
      <w:r>
        <w:rPr>
          <w:sz w:val="28"/>
          <w:szCs w:val="28"/>
        </w:rPr>
        <w:t> </w:t>
      </w:r>
      <w:r w:rsidRPr="00F144EC">
        <w:rPr>
          <w:sz w:val="28"/>
          <w:szCs w:val="28"/>
        </w:rPr>
        <w:t>М</w:t>
      </w:r>
      <w:r>
        <w:rPr>
          <w:sz w:val="28"/>
          <w:szCs w:val="28"/>
        </w:rPr>
        <w:t>аркова. – Краснодар, 2003. – 19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671E5A">
        <w:rPr>
          <w:i/>
          <w:sz w:val="28"/>
          <w:szCs w:val="28"/>
        </w:rPr>
        <w:t xml:space="preserve">Маслова </w:t>
      </w:r>
      <w:r w:rsidRPr="00671E5A">
        <w:rPr>
          <w:i/>
          <w:iCs/>
          <w:spacing w:val="-2"/>
          <w:sz w:val="28"/>
          <w:szCs w:val="28"/>
        </w:rPr>
        <w:t>В.</w:t>
      </w:r>
      <w:r w:rsidRPr="00671E5A">
        <w:rPr>
          <w:i/>
          <w:iCs/>
          <w:spacing w:val="-2"/>
          <w:sz w:val="28"/>
          <w:szCs w:val="28"/>
          <w:lang w:val="en-US"/>
        </w:rPr>
        <w:t> </w:t>
      </w:r>
      <w:r w:rsidRPr="00671E5A">
        <w:rPr>
          <w:i/>
          <w:iCs/>
          <w:spacing w:val="-2"/>
          <w:sz w:val="28"/>
          <w:szCs w:val="28"/>
        </w:rPr>
        <w:t>А.</w:t>
      </w:r>
      <w:r w:rsidRPr="00F144EC">
        <w:rPr>
          <w:iCs/>
          <w:spacing w:val="-2"/>
          <w:sz w:val="28"/>
          <w:szCs w:val="28"/>
        </w:rPr>
        <w:t xml:space="preserve"> Параметры экспрессивности текста / </w:t>
      </w:r>
      <w:r w:rsidRPr="00F144EC">
        <w:rPr>
          <w:sz w:val="28"/>
          <w:szCs w:val="28"/>
          <w:lang w:val="uk-UA"/>
        </w:rPr>
        <w:t>Валентина Авраамовна Маслова</w:t>
      </w:r>
      <w:r w:rsidRPr="00F144EC">
        <w:rPr>
          <w:iCs/>
          <w:spacing w:val="-2"/>
          <w:sz w:val="28"/>
          <w:szCs w:val="28"/>
        </w:rPr>
        <w:t xml:space="preserve"> // Человеческий фактор в языке. Языковые механизмы</w:t>
      </w:r>
      <w:r>
        <w:rPr>
          <w:iCs/>
          <w:spacing w:val="-2"/>
          <w:sz w:val="28"/>
          <w:szCs w:val="28"/>
        </w:rPr>
        <w:t xml:space="preserve"> экспрессивности. – </w:t>
      </w:r>
      <w:r w:rsidRPr="00F144EC">
        <w:rPr>
          <w:iCs/>
          <w:spacing w:val="-2"/>
          <w:sz w:val="28"/>
          <w:szCs w:val="28"/>
        </w:rPr>
        <w:t>М.</w:t>
      </w:r>
      <w:r>
        <w:rPr>
          <w:iCs/>
          <w:spacing w:val="-2"/>
          <w:sz w:val="28"/>
          <w:szCs w:val="28"/>
          <w:lang w:val="en-US"/>
        </w:rPr>
        <w:t> </w:t>
      </w:r>
      <w:r w:rsidRPr="00F144EC">
        <w:rPr>
          <w:iCs/>
          <w:spacing w:val="-2"/>
          <w:sz w:val="28"/>
          <w:szCs w:val="28"/>
        </w:rPr>
        <w:t xml:space="preserve">: Наука, </w:t>
      </w:r>
      <w:r>
        <w:rPr>
          <w:sz w:val="28"/>
          <w:szCs w:val="28"/>
        </w:rPr>
        <w:t>1991. – С.</w:t>
      </w:r>
      <w:r>
        <w:rPr>
          <w:sz w:val="28"/>
          <w:szCs w:val="28"/>
          <w:lang w:val="en-US"/>
        </w:rPr>
        <w:t> </w:t>
      </w:r>
      <w:r w:rsidRPr="00F144EC">
        <w:rPr>
          <w:sz w:val="28"/>
          <w:szCs w:val="28"/>
        </w:rPr>
        <w:t>179</w:t>
      </w:r>
      <w:r>
        <w:rPr>
          <w:sz w:val="28"/>
          <w:szCs w:val="28"/>
        </w:rPr>
        <w:t>–</w:t>
      </w:r>
      <w:r w:rsidRPr="00F144EC">
        <w:rPr>
          <w:sz w:val="28"/>
          <w:szCs w:val="28"/>
        </w:rPr>
        <w:t>203.</w:t>
      </w:r>
    </w:p>
    <w:p w:rsidR="005804EE" w:rsidRPr="00F144EC" w:rsidRDefault="005804EE" w:rsidP="00AF4C9B">
      <w:pPr>
        <w:numPr>
          <w:ilvl w:val="0"/>
          <w:numId w:val="44"/>
        </w:numPr>
        <w:suppressAutoHyphens w:val="0"/>
        <w:spacing w:line="360" w:lineRule="auto"/>
        <w:jc w:val="both"/>
        <w:rPr>
          <w:sz w:val="28"/>
          <w:szCs w:val="28"/>
        </w:rPr>
      </w:pPr>
      <w:r w:rsidRPr="00671E5A">
        <w:rPr>
          <w:i/>
          <w:sz w:val="28"/>
          <w:szCs w:val="28"/>
        </w:rPr>
        <w:t>Маслова В.</w:t>
      </w:r>
      <w:r w:rsidRPr="00671E5A">
        <w:rPr>
          <w:i/>
          <w:sz w:val="28"/>
          <w:szCs w:val="28"/>
          <w:lang w:val="en-US"/>
        </w:rPr>
        <w:t> </w:t>
      </w:r>
      <w:r w:rsidRPr="00671E5A">
        <w:rPr>
          <w:i/>
          <w:sz w:val="28"/>
          <w:szCs w:val="28"/>
        </w:rPr>
        <w:t xml:space="preserve">А. </w:t>
      </w:r>
      <w:r w:rsidRPr="00F144EC">
        <w:rPr>
          <w:sz w:val="28"/>
          <w:szCs w:val="28"/>
        </w:rPr>
        <w:t>Лингвокультурология</w:t>
      </w:r>
      <w:r>
        <w:rPr>
          <w:sz w:val="28"/>
          <w:szCs w:val="28"/>
          <w:lang w:val="en-US"/>
        </w:rPr>
        <w:t> </w:t>
      </w:r>
      <w:r w:rsidRPr="00F144EC">
        <w:rPr>
          <w:sz w:val="28"/>
          <w:szCs w:val="28"/>
        </w:rPr>
        <w:t xml:space="preserve">: [учеб. пособие для </w:t>
      </w:r>
      <w:r w:rsidRPr="00F144EC">
        <w:rPr>
          <w:sz w:val="28"/>
          <w:szCs w:val="28"/>
          <w:lang w:val="uk-UA"/>
        </w:rPr>
        <w:t xml:space="preserve">студ. </w:t>
      </w:r>
      <w:r w:rsidRPr="00F144EC">
        <w:rPr>
          <w:sz w:val="28"/>
          <w:szCs w:val="28"/>
        </w:rPr>
        <w:t>высш. учеб. заведений</w:t>
      </w:r>
      <w:r w:rsidRPr="00F144EC">
        <w:rPr>
          <w:sz w:val="28"/>
          <w:szCs w:val="28"/>
          <w:lang w:val="uk-UA"/>
        </w:rPr>
        <w:t>] / Валентина Авраамовна Маслова</w:t>
      </w:r>
      <w:r w:rsidRPr="00F144EC">
        <w:rPr>
          <w:sz w:val="28"/>
          <w:szCs w:val="28"/>
        </w:rPr>
        <w:t>. – М.</w:t>
      </w:r>
      <w:r>
        <w:rPr>
          <w:sz w:val="28"/>
          <w:szCs w:val="28"/>
          <w:lang w:val="en-US"/>
        </w:rPr>
        <w:t> </w:t>
      </w:r>
      <w:r w:rsidRPr="00F144EC">
        <w:rPr>
          <w:sz w:val="28"/>
          <w:szCs w:val="28"/>
        </w:rPr>
        <w:t xml:space="preserve">: </w:t>
      </w:r>
      <w:hyperlink r:id="rId14" w:history="1">
        <w:r w:rsidRPr="00F144EC">
          <w:rPr>
            <w:rStyle w:val="af"/>
            <w:sz w:val="28"/>
            <w:szCs w:val="28"/>
          </w:rPr>
          <w:t>Академия</w:t>
        </w:r>
      </w:hyperlink>
      <w:r w:rsidRPr="00F144EC">
        <w:rPr>
          <w:sz w:val="28"/>
          <w:szCs w:val="28"/>
        </w:rPr>
        <w:t>, 2001. – 204</w:t>
      </w:r>
      <w:r>
        <w:rPr>
          <w:sz w:val="28"/>
          <w:szCs w:val="28"/>
          <w:lang w:val="en-US"/>
        </w:rPr>
        <w:t> </w:t>
      </w:r>
      <w:r w:rsidRPr="00F144EC">
        <w:rPr>
          <w:sz w:val="28"/>
          <w:szCs w:val="28"/>
        </w:rPr>
        <w:t>c.</w:t>
      </w:r>
    </w:p>
    <w:p w:rsidR="005804EE" w:rsidRPr="00F144EC" w:rsidRDefault="005804EE" w:rsidP="00AF4C9B">
      <w:pPr>
        <w:numPr>
          <w:ilvl w:val="0"/>
          <w:numId w:val="44"/>
        </w:numPr>
        <w:suppressAutoHyphens w:val="0"/>
        <w:spacing w:line="360" w:lineRule="auto"/>
        <w:ind w:left="714" w:hanging="357"/>
        <w:jc w:val="both"/>
        <w:rPr>
          <w:sz w:val="28"/>
          <w:szCs w:val="28"/>
        </w:rPr>
      </w:pPr>
      <w:r>
        <w:rPr>
          <w:i/>
          <w:sz w:val="28"/>
          <w:szCs w:val="28"/>
        </w:rPr>
        <w:t>Мастилко Н.</w:t>
      </w:r>
      <w:r>
        <w:rPr>
          <w:i/>
          <w:sz w:val="28"/>
          <w:szCs w:val="28"/>
          <w:lang w:val="en-US"/>
        </w:rPr>
        <w:t> </w:t>
      </w:r>
      <w:r w:rsidRPr="00671E5A">
        <w:rPr>
          <w:i/>
          <w:sz w:val="28"/>
          <w:szCs w:val="28"/>
        </w:rPr>
        <w:t xml:space="preserve">В. </w:t>
      </w:r>
      <w:r w:rsidRPr="00F144EC">
        <w:rPr>
          <w:sz w:val="28"/>
          <w:szCs w:val="28"/>
        </w:rPr>
        <w:t>Іспанська народна казка</w:t>
      </w:r>
      <w:r>
        <w:rPr>
          <w:sz w:val="28"/>
          <w:szCs w:val="28"/>
          <w:lang w:val="en-US"/>
        </w:rPr>
        <w:t> </w:t>
      </w:r>
      <w:r w:rsidRPr="00F144EC">
        <w:rPr>
          <w:sz w:val="28"/>
          <w:szCs w:val="28"/>
        </w:rPr>
        <w:t>: жанрово-композиційний та лінгвопрагматичний аспекти</w:t>
      </w:r>
      <w:r>
        <w:rPr>
          <w:sz w:val="28"/>
          <w:szCs w:val="28"/>
          <w:lang w:val="en-US"/>
        </w:rPr>
        <w:t> </w:t>
      </w:r>
      <w:r w:rsidRPr="00F144EC">
        <w:rPr>
          <w:sz w:val="28"/>
          <w:szCs w:val="28"/>
        </w:rPr>
        <w:t xml:space="preserve">: автореф. дис. </w:t>
      </w:r>
      <w:r w:rsidRPr="00F144EC">
        <w:rPr>
          <w:sz w:val="28"/>
          <w:szCs w:val="28"/>
          <w:lang w:val="uk-UA"/>
        </w:rPr>
        <w:t>н</w:t>
      </w:r>
      <w:r w:rsidRPr="00F144EC">
        <w:rPr>
          <w:sz w:val="28"/>
          <w:szCs w:val="28"/>
        </w:rPr>
        <w:t>а здобуття наук. ступеня канд. філол. наук</w:t>
      </w:r>
      <w:r>
        <w:rPr>
          <w:sz w:val="28"/>
          <w:szCs w:val="28"/>
          <w:lang w:val="en-US"/>
        </w:rPr>
        <w:t> </w:t>
      </w:r>
      <w:r w:rsidRPr="00F144EC">
        <w:rPr>
          <w:sz w:val="28"/>
          <w:szCs w:val="28"/>
        </w:rPr>
        <w:t>: спец. 10.02.05 “</w:t>
      </w:r>
      <w:r w:rsidRPr="00F144EC">
        <w:rPr>
          <w:sz w:val="28"/>
          <w:szCs w:val="28"/>
          <w:lang w:val="uk-UA"/>
        </w:rPr>
        <w:t>Романські мови</w:t>
      </w:r>
      <w:r w:rsidRPr="00F144EC">
        <w:rPr>
          <w:sz w:val="28"/>
          <w:szCs w:val="28"/>
        </w:rPr>
        <w:t xml:space="preserve">” </w:t>
      </w:r>
      <w:r>
        <w:rPr>
          <w:sz w:val="28"/>
          <w:szCs w:val="28"/>
          <w:lang w:val="uk-UA"/>
        </w:rPr>
        <w:t>/ Н.</w:t>
      </w:r>
      <w:r>
        <w:rPr>
          <w:sz w:val="28"/>
          <w:szCs w:val="28"/>
          <w:lang w:val="en-US"/>
        </w:rPr>
        <w:t> </w:t>
      </w:r>
      <w:r w:rsidRPr="00F144EC">
        <w:rPr>
          <w:sz w:val="28"/>
          <w:szCs w:val="28"/>
          <w:lang w:val="uk-UA"/>
        </w:rPr>
        <w:t>В.</w:t>
      </w:r>
      <w:r>
        <w:rPr>
          <w:sz w:val="28"/>
          <w:szCs w:val="28"/>
          <w:lang w:val="en-US"/>
        </w:rPr>
        <w:t> </w:t>
      </w:r>
      <w:r w:rsidRPr="00F144EC">
        <w:rPr>
          <w:sz w:val="28"/>
          <w:szCs w:val="28"/>
          <w:lang w:val="uk-UA"/>
        </w:rPr>
        <w:t xml:space="preserve">Мастилко. </w:t>
      </w:r>
      <w:r w:rsidRPr="00F144EC">
        <w:rPr>
          <w:sz w:val="28"/>
          <w:szCs w:val="28"/>
        </w:rPr>
        <w:t>– К., 200</w:t>
      </w:r>
      <w:r w:rsidRPr="00F144EC">
        <w:rPr>
          <w:sz w:val="28"/>
          <w:szCs w:val="28"/>
          <w:lang w:val="uk-UA"/>
        </w:rPr>
        <w:t>5</w:t>
      </w:r>
      <w:r w:rsidRPr="00F144EC">
        <w:rPr>
          <w:sz w:val="28"/>
          <w:szCs w:val="28"/>
        </w:rPr>
        <w:t>. – 20</w:t>
      </w:r>
      <w:r>
        <w:rPr>
          <w:sz w:val="28"/>
          <w:szCs w:val="28"/>
          <w:lang w:val="en-US"/>
        </w:rPr>
        <w:t> </w:t>
      </w:r>
      <w:r w:rsidRPr="00F144EC">
        <w:rPr>
          <w:sz w:val="28"/>
          <w:szCs w:val="28"/>
        </w:rPr>
        <w:t xml:space="preserve">с.  </w:t>
      </w:r>
    </w:p>
    <w:p w:rsidR="005804EE" w:rsidRPr="00F144EC" w:rsidRDefault="005804EE" w:rsidP="00AF4C9B">
      <w:pPr>
        <w:pStyle w:val="afffffffa"/>
        <w:numPr>
          <w:ilvl w:val="0"/>
          <w:numId w:val="44"/>
        </w:numPr>
        <w:suppressAutoHyphens w:val="0"/>
        <w:autoSpaceDE w:val="0"/>
        <w:autoSpaceDN w:val="0"/>
        <w:spacing w:after="0" w:line="360" w:lineRule="auto"/>
        <w:ind w:left="714" w:hanging="357"/>
        <w:jc w:val="both"/>
        <w:rPr>
          <w:szCs w:val="28"/>
          <w:lang w:val="uk-UA"/>
        </w:rPr>
      </w:pPr>
      <w:r w:rsidRPr="00671E5A">
        <w:rPr>
          <w:i/>
          <w:szCs w:val="28"/>
        </w:rPr>
        <w:lastRenderedPageBreak/>
        <w:t>Межкультурная</w:t>
      </w:r>
      <w:r w:rsidRPr="00F144EC">
        <w:rPr>
          <w:szCs w:val="28"/>
        </w:rPr>
        <w:t xml:space="preserve"> коммуникация</w:t>
      </w:r>
      <w:r>
        <w:rPr>
          <w:szCs w:val="28"/>
          <w:lang w:val="en-US"/>
        </w:rPr>
        <w:t> </w:t>
      </w:r>
      <w:r w:rsidRPr="00F144EC">
        <w:rPr>
          <w:szCs w:val="28"/>
        </w:rPr>
        <w:t xml:space="preserve">: [учеб. пособие для </w:t>
      </w:r>
      <w:r w:rsidRPr="00F144EC">
        <w:rPr>
          <w:szCs w:val="28"/>
          <w:lang w:val="uk-UA"/>
        </w:rPr>
        <w:t xml:space="preserve">студ. вузов, обуч. по спец. </w:t>
      </w:r>
      <w:r w:rsidRPr="00671E5A">
        <w:rPr>
          <w:szCs w:val="28"/>
        </w:rPr>
        <w:t>“</w:t>
      </w:r>
      <w:r w:rsidRPr="00F144EC">
        <w:rPr>
          <w:szCs w:val="28"/>
          <w:lang w:val="uk-UA"/>
        </w:rPr>
        <w:t>культурология</w:t>
      </w:r>
      <w:r w:rsidRPr="00671E5A">
        <w:rPr>
          <w:szCs w:val="28"/>
        </w:rPr>
        <w:t>”</w:t>
      </w:r>
      <w:r w:rsidRPr="00F144EC">
        <w:rPr>
          <w:szCs w:val="28"/>
          <w:lang w:val="uk-UA"/>
        </w:rPr>
        <w:t xml:space="preserve">, </w:t>
      </w:r>
      <w:r w:rsidRPr="00671E5A">
        <w:rPr>
          <w:szCs w:val="28"/>
        </w:rPr>
        <w:t>“</w:t>
      </w:r>
      <w:r w:rsidRPr="00F144EC">
        <w:rPr>
          <w:szCs w:val="28"/>
          <w:lang w:val="uk-UA"/>
        </w:rPr>
        <w:t>русский яз</w:t>
      </w:r>
      <w:r>
        <w:rPr>
          <w:szCs w:val="28"/>
          <w:lang w:val="uk-UA"/>
        </w:rPr>
        <w:t>ы</w:t>
      </w:r>
      <w:r w:rsidRPr="00F144EC">
        <w:rPr>
          <w:szCs w:val="28"/>
          <w:lang w:val="uk-UA"/>
        </w:rPr>
        <w:t>к и литература</w:t>
      </w:r>
      <w:r w:rsidRPr="00671E5A">
        <w:rPr>
          <w:szCs w:val="28"/>
        </w:rPr>
        <w:t>”</w:t>
      </w:r>
      <w:r w:rsidRPr="00F144EC">
        <w:rPr>
          <w:szCs w:val="28"/>
          <w:lang w:val="uk-UA"/>
        </w:rPr>
        <w:t xml:space="preserve">, </w:t>
      </w:r>
      <w:r>
        <w:rPr>
          <w:szCs w:val="28"/>
          <w:lang w:val="uk-UA"/>
        </w:rPr>
        <w:t>“</w:t>
      </w:r>
      <w:r w:rsidRPr="00F144EC">
        <w:rPr>
          <w:szCs w:val="28"/>
          <w:lang w:val="uk-UA"/>
        </w:rPr>
        <w:t>иностранные языки</w:t>
      </w:r>
      <w:r>
        <w:rPr>
          <w:szCs w:val="28"/>
          <w:lang w:val="uk-UA"/>
        </w:rPr>
        <w:t>”</w:t>
      </w:r>
      <w:r w:rsidRPr="00F144EC">
        <w:rPr>
          <w:szCs w:val="28"/>
          <w:lang w:val="uk-UA"/>
        </w:rPr>
        <w:t>]. – Нижний Новгород, 2001. – 313</w:t>
      </w:r>
      <w:r>
        <w:rPr>
          <w:szCs w:val="28"/>
          <w:lang w:val="uk-UA"/>
        </w:rPr>
        <w:t> </w:t>
      </w:r>
      <w:r w:rsidRPr="00F144EC">
        <w:rPr>
          <w:szCs w:val="28"/>
          <w:lang w:val="uk-UA"/>
        </w:rPr>
        <w:t xml:space="preserve">с.  </w:t>
      </w:r>
    </w:p>
    <w:p w:rsidR="005804EE" w:rsidRPr="00F144EC" w:rsidRDefault="005804EE" w:rsidP="00AF4C9B">
      <w:pPr>
        <w:numPr>
          <w:ilvl w:val="0"/>
          <w:numId w:val="44"/>
        </w:numPr>
        <w:suppressAutoHyphens w:val="0"/>
        <w:spacing w:line="360" w:lineRule="auto"/>
        <w:ind w:left="714" w:hanging="357"/>
        <w:jc w:val="both"/>
        <w:rPr>
          <w:sz w:val="28"/>
          <w:szCs w:val="28"/>
          <w:lang w:val="uk-UA"/>
        </w:rPr>
      </w:pPr>
      <w:r w:rsidRPr="00671E5A">
        <w:rPr>
          <w:i/>
          <w:sz w:val="28"/>
          <w:szCs w:val="28"/>
          <w:lang w:val="uk-UA"/>
        </w:rPr>
        <w:t xml:space="preserve">Мейзерська Т. </w:t>
      </w:r>
      <w:r w:rsidRPr="00F144EC">
        <w:rPr>
          <w:sz w:val="28"/>
          <w:szCs w:val="28"/>
          <w:lang w:val="uk-UA"/>
        </w:rPr>
        <w:t>Проблеми індивідуальної міфології</w:t>
      </w:r>
      <w:r>
        <w:rPr>
          <w:sz w:val="28"/>
          <w:szCs w:val="28"/>
          <w:lang w:val="uk-UA"/>
        </w:rPr>
        <w:t> </w:t>
      </w:r>
      <w:r w:rsidRPr="00F144EC">
        <w:rPr>
          <w:sz w:val="28"/>
          <w:szCs w:val="28"/>
          <w:lang w:val="uk-UA"/>
        </w:rPr>
        <w:t>: (Т</w:t>
      </w:r>
      <w:r>
        <w:rPr>
          <w:sz w:val="28"/>
          <w:szCs w:val="28"/>
          <w:lang w:val="uk-UA"/>
        </w:rPr>
        <w:t>.Шевченко – </w:t>
      </w:r>
      <w:r w:rsidRPr="00F144EC">
        <w:rPr>
          <w:sz w:val="28"/>
          <w:szCs w:val="28"/>
          <w:lang w:val="uk-UA"/>
        </w:rPr>
        <w:t>Леся Українка)</w:t>
      </w:r>
      <w:r>
        <w:rPr>
          <w:sz w:val="28"/>
          <w:szCs w:val="28"/>
          <w:lang w:val="uk-UA"/>
        </w:rPr>
        <w:t> </w:t>
      </w:r>
      <w:r w:rsidRPr="00F144EC">
        <w:rPr>
          <w:sz w:val="28"/>
          <w:szCs w:val="28"/>
          <w:lang w:val="uk-UA"/>
        </w:rPr>
        <w:t>: автореф. дис. на здобуття наук. ступеня д</w:t>
      </w:r>
      <w:r>
        <w:rPr>
          <w:sz w:val="28"/>
          <w:szCs w:val="28"/>
          <w:lang w:val="uk-UA"/>
        </w:rPr>
        <w:t>-</w:t>
      </w:r>
      <w:r w:rsidRPr="00F144EC">
        <w:rPr>
          <w:sz w:val="28"/>
          <w:szCs w:val="28"/>
          <w:lang w:val="uk-UA"/>
        </w:rPr>
        <w:t>ра філол. наук</w:t>
      </w:r>
      <w:r>
        <w:rPr>
          <w:sz w:val="28"/>
          <w:szCs w:val="28"/>
          <w:lang w:val="uk-UA"/>
        </w:rPr>
        <w:t> </w:t>
      </w:r>
      <w:r w:rsidRPr="00F144EC">
        <w:rPr>
          <w:sz w:val="28"/>
          <w:szCs w:val="28"/>
          <w:lang w:val="uk-UA"/>
        </w:rPr>
        <w:t>: спец. 10.02.20 “Порівняльно-історичне мовознавство, типологічне, зіставне мовозна</w:t>
      </w:r>
      <w:r>
        <w:rPr>
          <w:sz w:val="28"/>
          <w:szCs w:val="28"/>
          <w:lang w:val="uk-UA"/>
        </w:rPr>
        <w:t>вство та теорія перекладу” / Т. </w:t>
      </w:r>
      <w:r w:rsidRPr="00F144EC">
        <w:rPr>
          <w:sz w:val="28"/>
          <w:szCs w:val="28"/>
          <w:lang w:val="uk-UA"/>
        </w:rPr>
        <w:t xml:space="preserve">Мейзерська. – К., </w:t>
      </w:r>
      <w:r w:rsidRPr="00F144EC">
        <w:rPr>
          <w:sz w:val="28"/>
          <w:szCs w:val="28"/>
        </w:rPr>
        <w:t xml:space="preserve">1997. </w:t>
      </w:r>
      <w:r w:rsidRPr="00F144EC">
        <w:rPr>
          <w:sz w:val="28"/>
          <w:szCs w:val="28"/>
          <w:lang w:val="uk-UA"/>
        </w:rPr>
        <w:t>– 41</w:t>
      </w:r>
      <w:r>
        <w:rPr>
          <w:sz w:val="28"/>
          <w:szCs w:val="28"/>
          <w:lang w:val="uk-UA"/>
        </w:rPr>
        <w:t> </w:t>
      </w:r>
      <w:r w:rsidRPr="00F144EC">
        <w:rPr>
          <w:sz w:val="28"/>
          <w:szCs w:val="28"/>
          <w:lang w:val="uk-UA"/>
        </w:rPr>
        <w:t xml:space="preserve">с.  </w:t>
      </w:r>
    </w:p>
    <w:p w:rsidR="005804EE" w:rsidRPr="00F144EC" w:rsidRDefault="005804EE" w:rsidP="00AF4C9B">
      <w:pPr>
        <w:numPr>
          <w:ilvl w:val="0"/>
          <w:numId w:val="44"/>
        </w:numPr>
        <w:suppressAutoHyphens w:val="0"/>
        <w:spacing w:line="360" w:lineRule="auto"/>
        <w:jc w:val="both"/>
        <w:rPr>
          <w:sz w:val="28"/>
          <w:szCs w:val="28"/>
        </w:rPr>
      </w:pPr>
      <w:r w:rsidRPr="00671E5A">
        <w:rPr>
          <w:i/>
          <w:sz w:val="28"/>
          <w:szCs w:val="28"/>
        </w:rPr>
        <w:t>Мелетинский Е. М.</w:t>
      </w:r>
      <w:r w:rsidRPr="00F144EC">
        <w:rPr>
          <w:sz w:val="28"/>
          <w:szCs w:val="28"/>
        </w:rPr>
        <w:t xml:space="preserve"> Герой волшебной сказки. Происхождение образа / Елеазар Моисеевич Мелетинский. – М.</w:t>
      </w:r>
      <w:r>
        <w:rPr>
          <w:sz w:val="28"/>
          <w:szCs w:val="28"/>
        </w:rPr>
        <w:t> </w:t>
      </w:r>
      <w:r w:rsidRPr="00F144EC">
        <w:rPr>
          <w:sz w:val="28"/>
          <w:szCs w:val="28"/>
        </w:rPr>
        <w:t>: Изд-во восточной литературы, 1958. – 264</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671E5A">
        <w:rPr>
          <w:i/>
          <w:sz w:val="28"/>
          <w:szCs w:val="28"/>
        </w:rPr>
        <w:t>Мелетинский Е.</w:t>
      </w:r>
      <w:r>
        <w:rPr>
          <w:i/>
          <w:sz w:val="28"/>
          <w:szCs w:val="28"/>
        </w:rPr>
        <w:t> </w:t>
      </w:r>
      <w:r w:rsidRPr="00671E5A">
        <w:rPr>
          <w:i/>
          <w:sz w:val="28"/>
          <w:szCs w:val="28"/>
        </w:rPr>
        <w:t>М.</w:t>
      </w:r>
      <w:r w:rsidRPr="00F144EC">
        <w:rPr>
          <w:sz w:val="28"/>
          <w:szCs w:val="28"/>
        </w:rPr>
        <w:t xml:space="preserve"> Структурно</w:t>
      </w:r>
      <w:r>
        <w:rPr>
          <w:sz w:val="28"/>
          <w:szCs w:val="28"/>
        </w:rPr>
        <w:t>-типологическое изучение сказки </w:t>
      </w:r>
      <w:r w:rsidRPr="00F144EC">
        <w:rPr>
          <w:sz w:val="28"/>
          <w:szCs w:val="28"/>
        </w:rPr>
        <w:t>/ Е.</w:t>
      </w:r>
      <w:r>
        <w:rPr>
          <w:sz w:val="28"/>
          <w:szCs w:val="28"/>
        </w:rPr>
        <w:t> М. </w:t>
      </w:r>
      <w:r w:rsidRPr="00F144EC">
        <w:rPr>
          <w:sz w:val="28"/>
          <w:szCs w:val="28"/>
        </w:rPr>
        <w:t>Мелетинский // Морфол</w:t>
      </w:r>
      <w:r w:rsidRPr="00F144EC">
        <w:rPr>
          <w:sz w:val="28"/>
          <w:szCs w:val="28"/>
          <w:lang w:val="uk-UA"/>
        </w:rPr>
        <w:t>о</w:t>
      </w:r>
      <w:r>
        <w:rPr>
          <w:sz w:val="28"/>
          <w:szCs w:val="28"/>
        </w:rPr>
        <w:t>гия сказки. – М. : Наука, 1969. </w:t>
      </w:r>
      <w:r w:rsidRPr="00F144EC">
        <w:rPr>
          <w:sz w:val="28"/>
          <w:szCs w:val="28"/>
        </w:rPr>
        <w:t>– С.</w:t>
      </w:r>
      <w:r>
        <w:rPr>
          <w:sz w:val="28"/>
          <w:szCs w:val="28"/>
        </w:rPr>
        <w:t> </w:t>
      </w:r>
      <w:r w:rsidRPr="00F144EC">
        <w:rPr>
          <w:sz w:val="28"/>
          <w:szCs w:val="28"/>
        </w:rPr>
        <w:t>134</w:t>
      </w:r>
      <w:r>
        <w:rPr>
          <w:sz w:val="28"/>
          <w:szCs w:val="28"/>
        </w:rPr>
        <w:t>–</w:t>
      </w:r>
      <w:r w:rsidRPr="00F144EC">
        <w:rPr>
          <w:sz w:val="28"/>
          <w:szCs w:val="28"/>
        </w:rPr>
        <w:t>166.</w:t>
      </w:r>
    </w:p>
    <w:p w:rsidR="005804EE" w:rsidRPr="00F144EC" w:rsidRDefault="005804EE" w:rsidP="00AF4C9B">
      <w:pPr>
        <w:numPr>
          <w:ilvl w:val="0"/>
          <w:numId w:val="44"/>
        </w:numPr>
        <w:suppressAutoHyphens w:val="0"/>
        <w:spacing w:line="360" w:lineRule="auto"/>
        <w:jc w:val="both"/>
        <w:rPr>
          <w:sz w:val="28"/>
          <w:szCs w:val="28"/>
        </w:rPr>
      </w:pPr>
      <w:r w:rsidRPr="00C35E82">
        <w:rPr>
          <w:i/>
          <w:sz w:val="28"/>
          <w:szCs w:val="28"/>
        </w:rPr>
        <w:t>Мелетинский Е. М.</w:t>
      </w:r>
      <w:r w:rsidRPr="00F144EC">
        <w:rPr>
          <w:sz w:val="28"/>
          <w:szCs w:val="28"/>
        </w:rPr>
        <w:t xml:space="preserve"> Мифологический словарь / Елеазар Моисеевич Мелетинский. –  М.</w:t>
      </w:r>
      <w:r>
        <w:rPr>
          <w:sz w:val="28"/>
          <w:szCs w:val="28"/>
        </w:rPr>
        <w:t> </w:t>
      </w:r>
      <w:r w:rsidRPr="00F144EC">
        <w:rPr>
          <w:sz w:val="28"/>
          <w:szCs w:val="28"/>
        </w:rPr>
        <w:t>: Сов. энцикл., 1991. – 7</w:t>
      </w:r>
      <w:r w:rsidRPr="00F144EC">
        <w:rPr>
          <w:sz w:val="28"/>
          <w:szCs w:val="28"/>
          <w:lang w:val="uk-UA"/>
        </w:rPr>
        <w:t>00</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Мелетинский Е. </w:t>
      </w:r>
      <w:r w:rsidRPr="00C35E82">
        <w:rPr>
          <w:i/>
          <w:sz w:val="28"/>
          <w:szCs w:val="28"/>
        </w:rPr>
        <w:t>М.</w:t>
      </w:r>
      <w:r w:rsidRPr="00F144EC">
        <w:rPr>
          <w:sz w:val="28"/>
          <w:szCs w:val="28"/>
        </w:rPr>
        <w:t xml:space="preserve"> От мифа к литературе</w:t>
      </w:r>
      <w:r>
        <w:rPr>
          <w:sz w:val="28"/>
          <w:szCs w:val="28"/>
        </w:rPr>
        <w:t xml:space="preserve"> : </w:t>
      </w:r>
      <w:r w:rsidRPr="00F144EC">
        <w:rPr>
          <w:sz w:val="28"/>
          <w:szCs w:val="28"/>
        </w:rPr>
        <w:t>[учеб. пособие] / Елеазар Моисеевич Мелетинский. – М.</w:t>
      </w:r>
      <w:r>
        <w:rPr>
          <w:sz w:val="28"/>
          <w:szCs w:val="28"/>
        </w:rPr>
        <w:t> </w:t>
      </w:r>
      <w:r w:rsidRPr="00F144EC">
        <w:rPr>
          <w:sz w:val="28"/>
          <w:szCs w:val="28"/>
        </w:rPr>
        <w:t>: Изд-во РГГУ, 2000. – 170</w:t>
      </w:r>
      <w:r>
        <w:rPr>
          <w:sz w:val="28"/>
          <w:szCs w:val="28"/>
        </w:rPr>
        <w:t> </w:t>
      </w:r>
      <w:r w:rsidRPr="00F144EC">
        <w:rPr>
          <w:sz w:val="28"/>
          <w:szCs w:val="28"/>
        </w:rPr>
        <w:t>с.</w:t>
      </w:r>
    </w:p>
    <w:p w:rsidR="005804EE" w:rsidRPr="006B3242" w:rsidRDefault="005804EE" w:rsidP="00AF4C9B">
      <w:pPr>
        <w:numPr>
          <w:ilvl w:val="0"/>
          <w:numId w:val="44"/>
        </w:numPr>
        <w:suppressAutoHyphens w:val="0"/>
        <w:spacing w:line="360" w:lineRule="auto"/>
        <w:ind w:left="714" w:hanging="357"/>
        <w:jc w:val="both"/>
        <w:rPr>
          <w:sz w:val="28"/>
          <w:szCs w:val="28"/>
        </w:rPr>
      </w:pPr>
      <w:r w:rsidRPr="00FC6ADF">
        <w:rPr>
          <w:i/>
          <w:sz w:val="28"/>
          <w:szCs w:val="28"/>
          <w:lang w:eastAsia="ru-RU"/>
        </w:rPr>
        <w:t xml:space="preserve">Мельник О. </w:t>
      </w:r>
      <w:r w:rsidRPr="00F144EC">
        <w:rPr>
          <w:sz w:val="28"/>
          <w:szCs w:val="28"/>
          <w:lang w:eastAsia="ru-RU"/>
        </w:rPr>
        <w:t>Мовна картина світу крізь призму німецької казки: (інтерпретація прикметникового матеріалу до казок братів Грімм та Е.Т.А.</w:t>
      </w:r>
      <w:r>
        <w:rPr>
          <w:sz w:val="28"/>
          <w:szCs w:val="28"/>
          <w:lang w:eastAsia="ru-RU"/>
        </w:rPr>
        <w:t> </w:t>
      </w:r>
      <w:r w:rsidRPr="00F144EC">
        <w:rPr>
          <w:sz w:val="28"/>
          <w:szCs w:val="28"/>
          <w:lang w:eastAsia="ru-RU"/>
        </w:rPr>
        <w:t xml:space="preserve">Гофмана) </w:t>
      </w:r>
      <w:r>
        <w:rPr>
          <w:sz w:val="28"/>
          <w:szCs w:val="28"/>
          <w:lang w:val="uk-UA" w:eastAsia="ru-RU"/>
        </w:rPr>
        <w:t xml:space="preserve">/ О. Мельник, О. Огуй </w:t>
      </w:r>
      <w:r w:rsidRPr="00F144EC">
        <w:rPr>
          <w:sz w:val="28"/>
          <w:szCs w:val="28"/>
          <w:lang w:eastAsia="ru-RU"/>
        </w:rPr>
        <w:t xml:space="preserve">// Науковий вісник Чернівецького національного ун-ту. – Чернівці, 2002. </w:t>
      </w:r>
      <w:r w:rsidRPr="00F144EC">
        <w:rPr>
          <w:sz w:val="28"/>
          <w:szCs w:val="28"/>
        </w:rPr>
        <w:t>–</w:t>
      </w:r>
      <w:r w:rsidRPr="00F144EC">
        <w:rPr>
          <w:sz w:val="28"/>
          <w:szCs w:val="28"/>
          <w:lang w:eastAsia="ru-RU"/>
        </w:rPr>
        <w:t xml:space="preserve"> Вип.</w:t>
      </w:r>
      <w:r>
        <w:rPr>
          <w:sz w:val="28"/>
          <w:szCs w:val="28"/>
          <w:lang w:val="uk-UA" w:eastAsia="ru-RU"/>
        </w:rPr>
        <w:t> </w:t>
      </w:r>
      <w:r w:rsidRPr="00F144EC">
        <w:rPr>
          <w:sz w:val="28"/>
          <w:szCs w:val="28"/>
          <w:lang w:eastAsia="ru-RU"/>
        </w:rPr>
        <w:t>231</w:t>
      </w:r>
      <w:r>
        <w:rPr>
          <w:sz w:val="28"/>
          <w:szCs w:val="28"/>
          <w:lang w:val="uk-UA" w:eastAsia="ru-RU"/>
        </w:rPr>
        <w:t> :</w:t>
      </w:r>
      <w:r w:rsidRPr="00F144EC">
        <w:rPr>
          <w:sz w:val="28"/>
          <w:szCs w:val="28"/>
          <w:lang w:eastAsia="ru-RU"/>
        </w:rPr>
        <w:t xml:space="preserve"> Германська філологія. </w:t>
      </w:r>
      <w:r w:rsidRPr="00F144EC">
        <w:rPr>
          <w:sz w:val="28"/>
          <w:szCs w:val="28"/>
        </w:rPr>
        <w:t>–</w:t>
      </w:r>
      <w:r>
        <w:rPr>
          <w:sz w:val="28"/>
          <w:szCs w:val="28"/>
          <w:lang w:eastAsia="ru-RU"/>
        </w:rPr>
        <w:t xml:space="preserve"> С.</w:t>
      </w:r>
      <w:r>
        <w:rPr>
          <w:sz w:val="28"/>
          <w:szCs w:val="28"/>
          <w:lang w:val="uk-UA" w:eastAsia="ru-RU"/>
        </w:rPr>
        <w:t> </w:t>
      </w:r>
      <w:r w:rsidRPr="00F144EC">
        <w:rPr>
          <w:sz w:val="28"/>
          <w:szCs w:val="28"/>
          <w:lang w:eastAsia="ru-RU"/>
        </w:rPr>
        <w:t>45</w:t>
      </w:r>
      <w:r w:rsidRPr="00F144EC">
        <w:rPr>
          <w:sz w:val="28"/>
          <w:szCs w:val="28"/>
        </w:rPr>
        <w:t>–</w:t>
      </w:r>
      <w:r w:rsidRPr="00F144EC">
        <w:rPr>
          <w:sz w:val="28"/>
          <w:szCs w:val="28"/>
          <w:lang w:eastAsia="ru-RU"/>
        </w:rPr>
        <w:t>51.</w:t>
      </w:r>
    </w:p>
    <w:p w:rsidR="005804EE" w:rsidRPr="006B3242" w:rsidRDefault="005804EE" w:rsidP="00AF4C9B">
      <w:pPr>
        <w:numPr>
          <w:ilvl w:val="0"/>
          <w:numId w:val="44"/>
        </w:numPr>
        <w:suppressAutoHyphens w:val="0"/>
        <w:spacing w:line="360" w:lineRule="auto"/>
        <w:ind w:left="714" w:hanging="357"/>
        <w:jc w:val="both"/>
        <w:rPr>
          <w:sz w:val="28"/>
          <w:szCs w:val="28"/>
          <w:lang w:val="uk-UA"/>
        </w:rPr>
      </w:pPr>
      <w:r w:rsidRPr="006B3242">
        <w:rPr>
          <w:i/>
          <w:sz w:val="28"/>
          <w:szCs w:val="28"/>
          <w:lang w:val="uk-UA"/>
        </w:rPr>
        <w:t>Мельник О.</w:t>
      </w:r>
      <w:r w:rsidRPr="006B3242">
        <w:rPr>
          <w:sz w:val="28"/>
          <w:szCs w:val="28"/>
          <w:lang w:val="uk-UA"/>
        </w:rPr>
        <w:t xml:space="preserve"> Мовна картина світу в казках Е.</w:t>
      </w:r>
      <w:r>
        <w:rPr>
          <w:sz w:val="28"/>
          <w:szCs w:val="28"/>
        </w:rPr>
        <w:t> </w:t>
      </w:r>
      <w:r w:rsidRPr="006B3242">
        <w:rPr>
          <w:sz w:val="28"/>
          <w:szCs w:val="28"/>
          <w:lang w:val="uk-UA"/>
        </w:rPr>
        <w:t>Т.</w:t>
      </w:r>
      <w:r>
        <w:rPr>
          <w:sz w:val="28"/>
          <w:szCs w:val="28"/>
          <w:lang w:val="en-US"/>
        </w:rPr>
        <w:t> </w:t>
      </w:r>
      <w:r w:rsidRPr="006B3242">
        <w:rPr>
          <w:sz w:val="28"/>
          <w:szCs w:val="28"/>
          <w:lang w:val="uk-UA"/>
        </w:rPr>
        <w:t>А.</w:t>
      </w:r>
      <w:r>
        <w:rPr>
          <w:sz w:val="28"/>
          <w:szCs w:val="28"/>
          <w:lang w:val="en-US"/>
        </w:rPr>
        <w:t> </w:t>
      </w:r>
      <w:r w:rsidRPr="006B3242">
        <w:rPr>
          <w:sz w:val="28"/>
          <w:szCs w:val="28"/>
          <w:lang w:val="uk-UA"/>
        </w:rPr>
        <w:t xml:space="preserve">Гофмана / </w:t>
      </w:r>
      <w:r>
        <w:rPr>
          <w:sz w:val="28"/>
          <w:szCs w:val="28"/>
          <w:lang w:val="uk-UA"/>
        </w:rPr>
        <w:t>О. Мельник, О. Огуй</w:t>
      </w:r>
      <w:r w:rsidRPr="006B3242">
        <w:rPr>
          <w:sz w:val="28"/>
          <w:szCs w:val="28"/>
          <w:lang w:val="uk-UA"/>
        </w:rPr>
        <w:t xml:space="preserve"> // Матеріали студентської наукової конференції, присвячені 130-річчю Чернівецького університету</w:t>
      </w:r>
      <w:r>
        <w:rPr>
          <w:sz w:val="28"/>
          <w:szCs w:val="28"/>
          <w:lang w:val="uk-UA"/>
        </w:rPr>
        <w:t xml:space="preserve"> </w:t>
      </w:r>
      <w:r w:rsidRPr="006B3242">
        <w:rPr>
          <w:sz w:val="28"/>
          <w:szCs w:val="28"/>
          <w:lang w:val="uk-UA"/>
        </w:rPr>
        <w:t>[</w:t>
      </w:r>
      <w:r>
        <w:rPr>
          <w:sz w:val="28"/>
          <w:szCs w:val="28"/>
          <w:lang w:val="uk-UA"/>
        </w:rPr>
        <w:t>“Філологічні науки”</w:t>
      </w:r>
      <w:r w:rsidRPr="006B3242">
        <w:rPr>
          <w:sz w:val="28"/>
          <w:szCs w:val="28"/>
          <w:lang w:val="uk-UA"/>
        </w:rPr>
        <w:t>]</w:t>
      </w:r>
      <w:r>
        <w:rPr>
          <w:sz w:val="28"/>
          <w:szCs w:val="28"/>
          <w:lang w:val="uk-UA"/>
        </w:rPr>
        <w:t>,</w:t>
      </w:r>
      <w:r w:rsidRPr="006B3242">
        <w:rPr>
          <w:sz w:val="28"/>
          <w:szCs w:val="28"/>
          <w:lang w:val="uk-UA"/>
        </w:rPr>
        <w:t xml:space="preserve"> (11-12 травня 2005 р.). – Чернівці</w:t>
      </w:r>
      <w:r>
        <w:rPr>
          <w:sz w:val="28"/>
          <w:szCs w:val="28"/>
          <w:lang w:val="uk-UA"/>
        </w:rPr>
        <w:t> </w:t>
      </w:r>
      <w:r w:rsidRPr="006B3242">
        <w:rPr>
          <w:sz w:val="28"/>
          <w:szCs w:val="28"/>
          <w:lang w:val="uk-UA"/>
        </w:rPr>
        <w:t>: Рута, 2005. – С.</w:t>
      </w:r>
      <w:r>
        <w:rPr>
          <w:sz w:val="28"/>
          <w:szCs w:val="28"/>
          <w:lang w:val="uk-UA"/>
        </w:rPr>
        <w:t> </w:t>
      </w:r>
      <w:r w:rsidRPr="006B3242">
        <w:rPr>
          <w:sz w:val="28"/>
          <w:szCs w:val="28"/>
          <w:lang w:val="uk-UA"/>
        </w:rPr>
        <w:t xml:space="preserve">267–268. </w:t>
      </w:r>
    </w:p>
    <w:p w:rsidR="005804EE" w:rsidRPr="00F144EC" w:rsidRDefault="005804EE" w:rsidP="00AF4C9B">
      <w:pPr>
        <w:numPr>
          <w:ilvl w:val="0"/>
          <w:numId w:val="44"/>
        </w:numPr>
        <w:suppressAutoHyphens w:val="0"/>
        <w:spacing w:line="360" w:lineRule="auto"/>
        <w:jc w:val="both"/>
        <w:rPr>
          <w:sz w:val="28"/>
          <w:szCs w:val="28"/>
        </w:rPr>
      </w:pPr>
      <w:r w:rsidRPr="00FC6ADF">
        <w:rPr>
          <w:i/>
          <w:sz w:val="28"/>
          <w:szCs w:val="28"/>
        </w:rPr>
        <w:t>Миллер В.</w:t>
      </w:r>
      <w:r>
        <w:rPr>
          <w:i/>
          <w:sz w:val="28"/>
          <w:szCs w:val="28"/>
          <w:lang w:val="uk-UA"/>
        </w:rPr>
        <w:t> </w:t>
      </w:r>
      <w:r w:rsidRPr="00FC6ADF">
        <w:rPr>
          <w:i/>
          <w:sz w:val="28"/>
          <w:szCs w:val="28"/>
        </w:rPr>
        <w:t>Ф.</w:t>
      </w:r>
      <w:r w:rsidRPr="00F144EC">
        <w:rPr>
          <w:sz w:val="28"/>
          <w:szCs w:val="28"/>
        </w:rPr>
        <w:t xml:space="preserve"> Экскурсы в область русского народного эпоса / Всеволод Федорович Миллер. – М.</w:t>
      </w:r>
      <w:r>
        <w:rPr>
          <w:sz w:val="28"/>
          <w:szCs w:val="28"/>
          <w:lang w:val="uk-UA"/>
        </w:rPr>
        <w:t> </w:t>
      </w:r>
      <w:r w:rsidRPr="00F144EC">
        <w:rPr>
          <w:sz w:val="28"/>
          <w:szCs w:val="28"/>
        </w:rPr>
        <w:t>: Изд</w:t>
      </w:r>
      <w:r>
        <w:rPr>
          <w:sz w:val="28"/>
          <w:szCs w:val="28"/>
          <w:lang w:val="uk-UA"/>
        </w:rPr>
        <w:t>-во</w:t>
      </w:r>
      <w:r w:rsidRPr="00F144EC">
        <w:rPr>
          <w:sz w:val="28"/>
          <w:szCs w:val="28"/>
        </w:rPr>
        <w:t xml:space="preserve"> Акад</w:t>
      </w:r>
      <w:r>
        <w:rPr>
          <w:sz w:val="28"/>
          <w:szCs w:val="28"/>
          <w:lang w:val="uk-UA"/>
        </w:rPr>
        <w:t>.</w:t>
      </w:r>
      <w:r w:rsidRPr="00F144EC">
        <w:rPr>
          <w:sz w:val="28"/>
          <w:szCs w:val="28"/>
        </w:rPr>
        <w:t xml:space="preserve"> Наук</w:t>
      </w:r>
      <w:r>
        <w:rPr>
          <w:sz w:val="28"/>
          <w:szCs w:val="28"/>
        </w:rPr>
        <w:t>, 1</w:t>
      </w:r>
      <w:r w:rsidRPr="00F144EC">
        <w:rPr>
          <w:sz w:val="28"/>
          <w:szCs w:val="28"/>
        </w:rPr>
        <w:t>9</w:t>
      </w:r>
      <w:r>
        <w:rPr>
          <w:sz w:val="28"/>
          <w:szCs w:val="28"/>
        </w:rPr>
        <w:t>8</w:t>
      </w:r>
      <w:r w:rsidRPr="00F144EC">
        <w:rPr>
          <w:sz w:val="28"/>
          <w:szCs w:val="28"/>
        </w:rPr>
        <w:t>2. – 69</w:t>
      </w:r>
      <w:r>
        <w:rPr>
          <w:sz w:val="28"/>
          <w:szCs w:val="28"/>
        </w:rPr>
        <w:t> </w:t>
      </w:r>
      <w:r w:rsidRPr="00F144EC">
        <w:rPr>
          <w:sz w:val="28"/>
          <w:szCs w:val="28"/>
        </w:rPr>
        <w:t>с.</w:t>
      </w:r>
    </w:p>
    <w:p w:rsidR="005804EE" w:rsidRPr="00F144EC" w:rsidRDefault="005804EE" w:rsidP="00AF4C9B">
      <w:pPr>
        <w:pStyle w:val="affffffffffffffffff9"/>
        <w:numPr>
          <w:ilvl w:val="0"/>
          <w:numId w:val="44"/>
        </w:numPr>
        <w:suppressAutoHyphens w:val="0"/>
        <w:spacing w:line="360" w:lineRule="auto"/>
        <w:rPr>
          <w:sz w:val="28"/>
          <w:szCs w:val="28"/>
        </w:rPr>
      </w:pPr>
      <w:r w:rsidRPr="00FC6ADF">
        <w:rPr>
          <w:i/>
          <w:sz w:val="28"/>
          <w:szCs w:val="28"/>
        </w:rPr>
        <w:lastRenderedPageBreak/>
        <w:t>Миронова Н. Н.</w:t>
      </w:r>
      <w:r w:rsidRPr="00F144EC">
        <w:rPr>
          <w:sz w:val="28"/>
          <w:szCs w:val="28"/>
        </w:rPr>
        <w:t xml:space="preserve"> Дис</w:t>
      </w:r>
      <w:r>
        <w:rPr>
          <w:sz w:val="28"/>
          <w:szCs w:val="28"/>
        </w:rPr>
        <w:t>курс-анализ оценочной семантики </w:t>
      </w:r>
      <w:r w:rsidRPr="00F144EC">
        <w:rPr>
          <w:sz w:val="28"/>
          <w:szCs w:val="28"/>
        </w:rPr>
        <w:t xml:space="preserve">: </w:t>
      </w:r>
      <w:r w:rsidRPr="00FC6ADF">
        <w:rPr>
          <w:sz w:val="28"/>
          <w:szCs w:val="28"/>
        </w:rPr>
        <w:t>[</w:t>
      </w:r>
      <w:r w:rsidRPr="00F144EC">
        <w:rPr>
          <w:sz w:val="28"/>
          <w:szCs w:val="28"/>
        </w:rPr>
        <w:t>учеб. пособ</w:t>
      </w:r>
      <w:r w:rsidRPr="00FC6ADF">
        <w:rPr>
          <w:sz w:val="28"/>
          <w:szCs w:val="28"/>
        </w:rPr>
        <w:t>.</w:t>
      </w:r>
      <w:r w:rsidRPr="00F144EC">
        <w:rPr>
          <w:sz w:val="28"/>
          <w:szCs w:val="28"/>
        </w:rPr>
        <w:t xml:space="preserve"> по языкознанию</w:t>
      </w:r>
      <w:r w:rsidRPr="00FC6ADF">
        <w:rPr>
          <w:sz w:val="28"/>
          <w:szCs w:val="28"/>
        </w:rPr>
        <w:t>]</w:t>
      </w:r>
      <w:r w:rsidRPr="00F144EC">
        <w:rPr>
          <w:sz w:val="28"/>
          <w:szCs w:val="28"/>
        </w:rPr>
        <w:t xml:space="preserve"> / Надежда Николаевна Миронова. – М.</w:t>
      </w:r>
      <w:r>
        <w:rPr>
          <w:sz w:val="28"/>
          <w:szCs w:val="28"/>
          <w:lang w:val="en-US"/>
        </w:rPr>
        <w:t> </w:t>
      </w:r>
      <w:r w:rsidRPr="00F144EC">
        <w:rPr>
          <w:sz w:val="28"/>
          <w:szCs w:val="28"/>
        </w:rPr>
        <w:t>: Тезаурус, 1997. – 157</w:t>
      </w:r>
      <w:r>
        <w:rPr>
          <w:sz w:val="28"/>
          <w:szCs w:val="28"/>
          <w:lang w:val="de-DE"/>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467C16">
        <w:rPr>
          <w:i/>
          <w:sz w:val="28"/>
          <w:szCs w:val="28"/>
        </w:rPr>
        <w:t>Морозов А.</w:t>
      </w:r>
      <w:r w:rsidRPr="00467C16">
        <w:rPr>
          <w:i/>
          <w:sz w:val="28"/>
          <w:szCs w:val="28"/>
          <w:lang w:val="de-DE"/>
        </w:rPr>
        <w:t> </w:t>
      </w:r>
      <w:r w:rsidRPr="00467C16">
        <w:rPr>
          <w:i/>
          <w:sz w:val="28"/>
          <w:szCs w:val="28"/>
        </w:rPr>
        <w:t>А.</w:t>
      </w:r>
      <w:r w:rsidRPr="00F144EC">
        <w:rPr>
          <w:sz w:val="28"/>
          <w:szCs w:val="28"/>
        </w:rPr>
        <w:t xml:space="preserve"> Немецкая во</w:t>
      </w:r>
      <w:r>
        <w:rPr>
          <w:sz w:val="28"/>
          <w:szCs w:val="28"/>
        </w:rPr>
        <w:t>лшебно-сатирическая сказка / А.</w:t>
      </w:r>
      <w:r>
        <w:rPr>
          <w:sz w:val="28"/>
          <w:szCs w:val="28"/>
          <w:lang w:val="de-DE"/>
        </w:rPr>
        <w:t> </w:t>
      </w:r>
      <w:r w:rsidRPr="00F144EC">
        <w:rPr>
          <w:sz w:val="28"/>
          <w:szCs w:val="28"/>
        </w:rPr>
        <w:t>А.</w:t>
      </w:r>
      <w:r>
        <w:rPr>
          <w:sz w:val="28"/>
          <w:szCs w:val="28"/>
          <w:lang w:val="de-DE"/>
        </w:rPr>
        <w:t> </w:t>
      </w:r>
      <w:r>
        <w:rPr>
          <w:sz w:val="28"/>
          <w:szCs w:val="28"/>
        </w:rPr>
        <w:t>Морозов. – Л.</w:t>
      </w:r>
      <w:r>
        <w:rPr>
          <w:sz w:val="28"/>
          <w:szCs w:val="28"/>
          <w:lang w:val="de-DE"/>
        </w:rPr>
        <w:t> </w:t>
      </w:r>
      <w:r w:rsidRPr="00F144EC">
        <w:rPr>
          <w:sz w:val="28"/>
          <w:szCs w:val="28"/>
        </w:rPr>
        <w:t>: Наука, 1972. – 202</w:t>
      </w:r>
      <w:r>
        <w:rPr>
          <w:sz w:val="28"/>
          <w:szCs w:val="28"/>
          <w:lang w:val="de-DE"/>
        </w:rPr>
        <w:t> </w:t>
      </w:r>
      <w:r>
        <w:rPr>
          <w:sz w:val="28"/>
          <w:szCs w:val="28"/>
          <w:lang w:val="uk-UA"/>
        </w:rPr>
        <w:t>с</w:t>
      </w:r>
      <w:r w:rsidRPr="00F144EC">
        <w:rPr>
          <w:sz w:val="28"/>
          <w:szCs w:val="28"/>
        </w:rPr>
        <w:t>.</w:t>
      </w:r>
    </w:p>
    <w:p w:rsidR="005804EE" w:rsidRPr="00A904D5" w:rsidRDefault="005804EE" w:rsidP="00AF4C9B">
      <w:pPr>
        <w:numPr>
          <w:ilvl w:val="0"/>
          <w:numId w:val="44"/>
        </w:numPr>
        <w:suppressAutoHyphens w:val="0"/>
        <w:spacing w:line="360" w:lineRule="auto"/>
        <w:jc w:val="both"/>
        <w:rPr>
          <w:sz w:val="28"/>
          <w:szCs w:val="28"/>
        </w:rPr>
      </w:pPr>
      <w:r w:rsidRPr="00A904D5">
        <w:rPr>
          <w:i/>
          <w:sz w:val="28"/>
          <w:szCs w:val="28"/>
        </w:rPr>
        <w:t>Москальская О. И.</w:t>
      </w:r>
      <w:r w:rsidRPr="00A904D5">
        <w:rPr>
          <w:sz w:val="28"/>
          <w:szCs w:val="28"/>
        </w:rPr>
        <w:t xml:space="preserve"> История немецкого языка : [учеб. для сту</w:t>
      </w:r>
      <w:r>
        <w:rPr>
          <w:sz w:val="28"/>
          <w:szCs w:val="28"/>
        </w:rPr>
        <w:t>д., асп. и преподавателей лингв.</w:t>
      </w:r>
      <w:r w:rsidRPr="00A904D5">
        <w:rPr>
          <w:sz w:val="28"/>
          <w:szCs w:val="28"/>
        </w:rPr>
        <w:t xml:space="preserve"> вузов и факультетов ин</w:t>
      </w:r>
      <w:r>
        <w:rPr>
          <w:sz w:val="28"/>
          <w:szCs w:val="28"/>
        </w:rPr>
        <w:t>.</w:t>
      </w:r>
      <w:r w:rsidRPr="00A904D5">
        <w:rPr>
          <w:sz w:val="28"/>
          <w:szCs w:val="28"/>
        </w:rPr>
        <w:t xml:space="preserve"> яз. ун-тов] / Ольга Ивановна Москальская. – М.</w:t>
      </w:r>
      <w:r w:rsidRPr="00A904D5">
        <w:rPr>
          <w:sz w:val="28"/>
          <w:szCs w:val="28"/>
          <w:lang w:val="de-DE"/>
        </w:rPr>
        <w:t> </w:t>
      </w:r>
      <w:r w:rsidRPr="00A904D5">
        <w:rPr>
          <w:sz w:val="28"/>
          <w:szCs w:val="28"/>
        </w:rPr>
        <w:t xml:space="preserve">: Академия, 2006. – 280 с. </w:t>
      </w:r>
    </w:p>
    <w:p w:rsidR="005804EE" w:rsidRPr="00F144EC" w:rsidRDefault="005804EE" w:rsidP="00AF4C9B">
      <w:pPr>
        <w:numPr>
          <w:ilvl w:val="0"/>
          <w:numId w:val="44"/>
        </w:numPr>
        <w:suppressAutoHyphens w:val="0"/>
        <w:spacing w:line="360" w:lineRule="auto"/>
        <w:jc w:val="both"/>
        <w:rPr>
          <w:sz w:val="28"/>
          <w:szCs w:val="28"/>
        </w:rPr>
      </w:pPr>
      <w:r w:rsidRPr="00FB4D96">
        <w:rPr>
          <w:i/>
          <w:sz w:val="28"/>
          <w:szCs w:val="28"/>
        </w:rPr>
        <w:t>Москальская О. И.</w:t>
      </w:r>
      <w:r w:rsidRPr="00F144EC">
        <w:rPr>
          <w:sz w:val="28"/>
          <w:szCs w:val="28"/>
        </w:rPr>
        <w:t xml:space="preserve"> Теоретическая грамматика современного немецкого языка</w:t>
      </w:r>
      <w:r>
        <w:rPr>
          <w:sz w:val="28"/>
          <w:szCs w:val="28"/>
          <w:lang w:val="en-US"/>
        </w:rPr>
        <w:t> </w:t>
      </w:r>
      <w:r w:rsidRPr="00A904D5">
        <w:rPr>
          <w:sz w:val="28"/>
          <w:szCs w:val="28"/>
        </w:rPr>
        <w:t xml:space="preserve">: </w:t>
      </w:r>
      <w:r w:rsidRPr="00F144EC">
        <w:rPr>
          <w:sz w:val="28"/>
          <w:szCs w:val="28"/>
        </w:rPr>
        <w:t>[учеб. для студентов вузов</w:t>
      </w:r>
      <w:r w:rsidRPr="00A904D5">
        <w:rPr>
          <w:sz w:val="28"/>
          <w:szCs w:val="28"/>
        </w:rPr>
        <w:t>]</w:t>
      </w:r>
      <w:r w:rsidRPr="00F144EC">
        <w:rPr>
          <w:sz w:val="28"/>
          <w:szCs w:val="28"/>
        </w:rPr>
        <w:t xml:space="preserve"> / Ольга Ивановна Москальская. – М.</w:t>
      </w:r>
      <w:r>
        <w:rPr>
          <w:sz w:val="28"/>
          <w:szCs w:val="28"/>
        </w:rPr>
        <w:t> </w:t>
      </w:r>
      <w:r w:rsidRPr="00F144EC">
        <w:rPr>
          <w:sz w:val="28"/>
          <w:szCs w:val="28"/>
        </w:rPr>
        <w:t>: Академия, 2004. – 348</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DB0809">
        <w:rPr>
          <w:i/>
          <w:sz w:val="28"/>
          <w:szCs w:val="28"/>
        </w:rPr>
        <w:t>Неелов Е.</w:t>
      </w:r>
      <w:r w:rsidRPr="00DB0809">
        <w:rPr>
          <w:i/>
          <w:sz w:val="28"/>
          <w:szCs w:val="28"/>
          <w:lang w:val="en-US"/>
        </w:rPr>
        <w:t> </w:t>
      </w:r>
      <w:r w:rsidRPr="00DB0809">
        <w:rPr>
          <w:i/>
          <w:sz w:val="28"/>
          <w:szCs w:val="28"/>
        </w:rPr>
        <w:t>М.</w:t>
      </w:r>
      <w:r w:rsidRPr="00F144EC">
        <w:rPr>
          <w:sz w:val="28"/>
          <w:szCs w:val="28"/>
        </w:rPr>
        <w:t xml:space="preserve"> О категории волшебной и фантастической в совре</w:t>
      </w:r>
      <w:r>
        <w:rPr>
          <w:sz w:val="28"/>
          <w:szCs w:val="28"/>
        </w:rPr>
        <w:t>менной литературной сказке / Е.</w:t>
      </w:r>
      <w:r>
        <w:rPr>
          <w:sz w:val="28"/>
          <w:szCs w:val="28"/>
          <w:lang w:val="en-US"/>
        </w:rPr>
        <w:t> </w:t>
      </w:r>
      <w:r w:rsidRPr="00F144EC">
        <w:rPr>
          <w:sz w:val="28"/>
          <w:szCs w:val="28"/>
        </w:rPr>
        <w:t>М.</w:t>
      </w:r>
      <w:r>
        <w:rPr>
          <w:sz w:val="28"/>
          <w:szCs w:val="28"/>
          <w:lang w:val="en-US"/>
        </w:rPr>
        <w:t> </w:t>
      </w:r>
      <w:r w:rsidRPr="00F144EC">
        <w:rPr>
          <w:sz w:val="28"/>
          <w:szCs w:val="28"/>
        </w:rPr>
        <w:t>Неелов // Художественный образ и историческое сознание. – Петрозаводск, 1974. – С.</w:t>
      </w:r>
      <w:r>
        <w:rPr>
          <w:sz w:val="28"/>
          <w:szCs w:val="28"/>
          <w:lang w:val="en-US"/>
        </w:rPr>
        <w:t> </w:t>
      </w:r>
      <w:r w:rsidRPr="00F144EC">
        <w:rPr>
          <w:sz w:val="28"/>
          <w:szCs w:val="28"/>
        </w:rPr>
        <w:t>43–51.</w:t>
      </w:r>
    </w:p>
    <w:p w:rsidR="005804EE" w:rsidRPr="00F144EC" w:rsidRDefault="005804EE" w:rsidP="00AF4C9B">
      <w:pPr>
        <w:numPr>
          <w:ilvl w:val="0"/>
          <w:numId w:val="44"/>
        </w:numPr>
        <w:suppressAutoHyphens w:val="0"/>
        <w:spacing w:line="360" w:lineRule="auto"/>
        <w:jc w:val="both"/>
        <w:rPr>
          <w:sz w:val="28"/>
          <w:szCs w:val="28"/>
        </w:rPr>
      </w:pPr>
      <w:r w:rsidRPr="00DB0809">
        <w:rPr>
          <w:i/>
          <w:sz w:val="28"/>
          <w:szCs w:val="28"/>
        </w:rPr>
        <w:t>Неклюдов С.</w:t>
      </w:r>
      <w:r w:rsidRPr="00DB0809">
        <w:rPr>
          <w:i/>
          <w:sz w:val="28"/>
          <w:szCs w:val="28"/>
          <w:lang w:val="en-US"/>
        </w:rPr>
        <w:t> </w:t>
      </w:r>
      <w:r w:rsidRPr="00DB0809">
        <w:rPr>
          <w:i/>
          <w:sz w:val="28"/>
          <w:szCs w:val="28"/>
        </w:rPr>
        <w:t xml:space="preserve">Ю. </w:t>
      </w:r>
      <w:r w:rsidRPr="00F144EC">
        <w:rPr>
          <w:sz w:val="28"/>
          <w:szCs w:val="28"/>
        </w:rPr>
        <w:t>Особенности изобразительной системы в долитературном повествовательном искусстве / С.</w:t>
      </w:r>
      <w:r>
        <w:rPr>
          <w:sz w:val="28"/>
          <w:szCs w:val="28"/>
          <w:lang w:val="en-US"/>
        </w:rPr>
        <w:t> </w:t>
      </w:r>
      <w:r w:rsidRPr="00F144EC">
        <w:rPr>
          <w:sz w:val="28"/>
          <w:szCs w:val="28"/>
        </w:rPr>
        <w:t>Ю.</w:t>
      </w:r>
      <w:r>
        <w:rPr>
          <w:sz w:val="28"/>
          <w:szCs w:val="28"/>
          <w:lang w:val="en-US"/>
        </w:rPr>
        <w:t> </w:t>
      </w:r>
      <w:r>
        <w:rPr>
          <w:sz w:val="28"/>
          <w:szCs w:val="28"/>
        </w:rPr>
        <w:t>Неклюдов. – М., 1972. – 200</w:t>
      </w:r>
      <w:r>
        <w:rPr>
          <w:sz w:val="28"/>
          <w:szCs w:val="28"/>
          <w:lang w:val="en-US"/>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DB0809">
        <w:rPr>
          <w:i/>
          <w:sz w:val="28"/>
          <w:szCs w:val="28"/>
        </w:rPr>
        <w:t>Нефедова Е.</w:t>
      </w:r>
      <w:r>
        <w:rPr>
          <w:i/>
          <w:sz w:val="28"/>
          <w:szCs w:val="28"/>
          <w:lang w:val="en-US"/>
        </w:rPr>
        <w:t> </w:t>
      </w:r>
      <w:r w:rsidRPr="00DB0809">
        <w:rPr>
          <w:i/>
          <w:sz w:val="28"/>
          <w:szCs w:val="28"/>
        </w:rPr>
        <w:t xml:space="preserve">Д. </w:t>
      </w:r>
      <w:r w:rsidRPr="00F144EC">
        <w:rPr>
          <w:sz w:val="28"/>
          <w:szCs w:val="28"/>
        </w:rPr>
        <w:t>Жанрово-стилевая доминанта народной сказки и ее роль в формировании текста литературной сказки / Е.</w:t>
      </w:r>
      <w:r>
        <w:rPr>
          <w:sz w:val="28"/>
          <w:szCs w:val="28"/>
          <w:lang w:val="en-US"/>
        </w:rPr>
        <w:t> </w:t>
      </w:r>
      <w:r w:rsidRPr="00F144EC">
        <w:rPr>
          <w:sz w:val="28"/>
          <w:szCs w:val="28"/>
        </w:rPr>
        <w:t>Д.</w:t>
      </w:r>
      <w:r>
        <w:rPr>
          <w:sz w:val="28"/>
          <w:szCs w:val="28"/>
          <w:lang w:val="en-US"/>
        </w:rPr>
        <w:t> </w:t>
      </w:r>
      <w:r>
        <w:rPr>
          <w:sz w:val="28"/>
          <w:szCs w:val="28"/>
        </w:rPr>
        <w:t>Нефедова</w:t>
      </w:r>
      <w:r>
        <w:rPr>
          <w:sz w:val="28"/>
          <w:szCs w:val="28"/>
          <w:lang w:val="en-US"/>
        </w:rPr>
        <w:t> </w:t>
      </w:r>
      <w:r w:rsidRPr="00F144EC">
        <w:rPr>
          <w:sz w:val="28"/>
          <w:szCs w:val="28"/>
        </w:rPr>
        <w:t>// Вісник Харківськ</w:t>
      </w:r>
      <w:r w:rsidRPr="00DB0809">
        <w:rPr>
          <w:sz w:val="28"/>
          <w:szCs w:val="28"/>
        </w:rPr>
        <w:t>.</w:t>
      </w:r>
      <w:r w:rsidRPr="00F144EC">
        <w:rPr>
          <w:sz w:val="28"/>
          <w:szCs w:val="28"/>
        </w:rPr>
        <w:t xml:space="preserve"> нац</w:t>
      </w:r>
      <w:r w:rsidRPr="00DB0809">
        <w:rPr>
          <w:sz w:val="28"/>
          <w:szCs w:val="28"/>
        </w:rPr>
        <w:t>.</w:t>
      </w:r>
      <w:r w:rsidRPr="00F144EC">
        <w:rPr>
          <w:sz w:val="28"/>
          <w:szCs w:val="28"/>
        </w:rPr>
        <w:t xml:space="preserve"> ун</w:t>
      </w:r>
      <w:r w:rsidRPr="00DB0809">
        <w:rPr>
          <w:sz w:val="28"/>
          <w:szCs w:val="28"/>
        </w:rPr>
        <w:t>-</w:t>
      </w:r>
      <w:r w:rsidRPr="00F144EC">
        <w:rPr>
          <w:sz w:val="28"/>
          <w:szCs w:val="28"/>
        </w:rPr>
        <w:t>ту. –</w:t>
      </w:r>
      <w:r w:rsidRPr="00DB0809">
        <w:rPr>
          <w:sz w:val="28"/>
          <w:szCs w:val="28"/>
        </w:rPr>
        <w:t xml:space="preserve"> </w:t>
      </w:r>
      <w:r w:rsidRPr="00F144EC">
        <w:rPr>
          <w:sz w:val="28"/>
          <w:szCs w:val="28"/>
        </w:rPr>
        <w:t>Серія</w:t>
      </w:r>
      <w:r>
        <w:rPr>
          <w:sz w:val="28"/>
          <w:szCs w:val="28"/>
          <w:lang w:val="en-US"/>
        </w:rPr>
        <w:t> </w:t>
      </w:r>
      <w:r w:rsidRPr="00DB0809">
        <w:rPr>
          <w:sz w:val="28"/>
          <w:szCs w:val="28"/>
        </w:rPr>
        <w:t>:</w:t>
      </w:r>
      <w:r w:rsidRPr="00F144EC">
        <w:rPr>
          <w:sz w:val="28"/>
          <w:szCs w:val="28"/>
        </w:rPr>
        <w:t xml:space="preserve"> </w:t>
      </w:r>
      <w:r w:rsidRPr="00DB0809">
        <w:rPr>
          <w:sz w:val="28"/>
          <w:szCs w:val="28"/>
        </w:rPr>
        <w:t>“</w:t>
      </w:r>
      <w:r w:rsidRPr="00F144EC">
        <w:rPr>
          <w:sz w:val="28"/>
          <w:szCs w:val="28"/>
        </w:rPr>
        <w:t>Комунікативні та когнітивні проблеми дискурсу</w:t>
      </w:r>
      <w:r w:rsidRPr="00DB0809">
        <w:rPr>
          <w:sz w:val="28"/>
          <w:szCs w:val="28"/>
        </w:rPr>
        <w:t>”</w:t>
      </w:r>
      <w:r w:rsidRPr="00F144EC">
        <w:rPr>
          <w:sz w:val="28"/>
          <w:szCs w:val="28"/>
        </w:rPr>
        <w:t>. – Харків</w:t>
      </w:r>
      <w:r>
        <w:rPr>
          <w:sz w:val="28"/>
          <w:szCs w:val="28"/>
          <w:lang w:val="en-US"/>
        </w:rPr>
        <w:t> </w:t>
      </w:r>
      <w:r w:rsidRPr="00F144EC">
        <w:rPr>
          <w:sz w:val="28"/>
          <w:szCs w:val="28"/>
        </w:rPr>
        <w:t xml:space="preserve">: Константа, 2001. – № </w:t>
      </w:r>
      <w:r>
        <w:rPr>
          <w:sz w:val="28"/>
          <w:szCs w:val="28"/>
          <w:lang w:val="en-US"/>
        </w:rPr>
        <w:t> </w:t>
      </w:r>
      <w:r w:rsidRPr="00F144EC">
        <w:rPr>
          <w:sz w:val="28"/>
          <w:szCs w:val="28"/>
        </w:rPr>
        <w:t>537. – С.</w:t>
      </w:r>
      <w:r>
        <w:rPr>
          <w:sz w:val="28"/>
          <w:szCs w:val="28"/>
          <w:lang w:val="en-US"/>
        </w:rPr>
        <w:t> </w:t>
      </w:r>
      <w:r w:rsidRPr="00F144EC">
        <w:rPr>
          <w:sz w:val="28"/>
          <w:szCs w:val="28"/>
        </w:rPr>
        <w:t xml:space="preserve">211–218. </w:t>
      </w:r>
    </w:p>
    <w:p w:rsidR="005804EE" w:rsidRPr="00F144EC" w:rsidRDefault="005804EE" w:rsidP="00AF4C9B">
      <w:pPr>
        <w:numPr>
          <w:ilvl w:val="0"/>
          <w:numId w:val="44"/>
        </w:numPr>
        <w:suppressAutoHyphens w:val="0"/>
        <w:spacing w:line="360" w:lineRule="auto"/>
        <w:jc w:val="both"/>
        <w:rPr>
          <w:sz w:val="28"/>
          <w:szCs w:val="28"/>
        </w:rPr>
      </w:pPr>
      <w:r w:rsidRPr="00260C4B">
        <w:rPr>
          <w:i/>
          <w:sz w:val="28"/>
          <w:szCs w:val="28"/>
        </w:rPr>
        <w:t>Нефьодова</w:t>
      </w:r>
      <w:r w:rsidRPr="00260C4B">
        <w:rPr>
          <w:rStyle w:val="rvts6"/>
          <w:i/>
          <w:sz w:val="28"/>
          <w:szCs w:val="28"/>
          <w:lang w:val="uk-UA"/>
        </w:rPr>
        <w:t xml:space="preserve"> </w:t>
      </w:r>
      <w:r w:rsidRPr="00260C4B">
        <w:rPr>
          <w:i/>
          <w:sz w:val="28"/>
          <w:szCs w:val="28"/>
        </w:rPr>
        <w:t>Л.</w:t>
      </w:r>
      <w:r>
        <w:rPr>
          <w:i/>
          <w:sz w:val="28"/>
          <w:szCs w:val="28"/>
          <w:lang w:val="en-US"/>
        </w:rPr>
        <w:t> </w:t>
      </w:r>
      <w:r w:rsidRPr="00260C4B">
        <w:rPr>
          <w:i/>
          <w:sz w:val="28"/>
          <w:szCs w:val="28"/>
        </w:rPr>
        <w:t xml:space="preserve">А. </w:t>
      </w:r>
      <w:r w:rsidRPr="00F144EC">
        <w:rPr>
          <w:sz w:val="28"/>
          <w:szCs w:val="28"/>
        </w:rPr>
        <w:t xml:space="preserve">Когнитивно-деятельностный аспект </w:t>
      </w:r>
      <w:r>
        <w:rPr>
          <w:sz w:val="28"/>
          <w:szCs w:val="28"/>
        </w:rPr>
        <w:t>импликативной коммуникации / Л.</w:t>
      </w:r>
      <w:r>
        <w:rPr>
          <w:sz w:val="28"/>
          <w:szCs w:val="28"/>
          <w:lang w:val="en-US"/>
        </w:rPr>
        <w:t> </w:t>
      </w:r>
      <w:r w:rsidRPr="00F144EC">
        <w:rPr>
          <w:sz w:val="28"/>
          <w:szCs w:val="28"/>
        </w:rPr>
        <w:t>А.</w:t>
      </w:r>
      <w:r>
        <w:rPr>
          <w:sz w:val="28"/>
          <w:szCs w:val="28"/>
          <w:lang w:val="en-US"/>
        </w:rPr>
        <w:t> </w:t>
      </w:r>
      <w:r w:rsidRPr="00F144EC">
        <w:rPr>
          <w:sz w:val="28"/>
          <w:szCs w:val="28"/>
        </w:rPr>
        <w:t>Нефьодова. – Челябинск</w:t>
      </w:r>
      <w:r>
        <w:rPr>
          <w:sz w:val="28"/>
          <w:szCs w:val="28"/>
          <w:lang w:val="en-US"/>
        </w:rPr>
        <w:t> </w:t>
      </w:r>
      <w:r w:rsidRPr="00F144EC">
        <w:rPr>
          <w:sz w:val="28"/>
          <w:szCs w:val="28"/>
        </w:rPr>
        <w:t xml:space="preserve">: </w:t>
      </w:r>
      <w:r w:rsidRPr="00260C4B">
        <w:rPr>
          <w:sz w:val="28"/>
          <w:szCs w:val="28"/>
        </w:rPr>
        <w:t xml:space="preserve">             </w:t>
      </w:r>
      <w:r w:rsidRPr="00F144EC">
        <w:rPr>
          <w:sz w:val="28"/>
          <w:szCs w:val="28"/>
        </w:rPr>
        <w:t>Изд-во ЧелГУ, 2001. – 151</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ind w:left="714" w:hanging="357"/>
        <w:jc w:val="both"/>
        <w:rPr>
          <w:sz w:val="28"/>
          <w:szCs w:val="28"/>
        </w:rPr>
      </w:pPr>
      <w:r w:rsidRPr="00260C4B">
        <w:rPr>
          <w:rStyle w:val="rvts6"/>
          <w:i/>
          <w:sz w:val="28"/>
          <w:szCs w:val="28"/>
        </w:rPr>
        <w:t xml:space="preserve">Нікульшина </w:t>
      </w:r>
      <w:r w:rsidRPr="00260C4B">
        <w:rPr>
          <w:rStyle w:val="rvts6"/>
          <w:i/>
          <w:sz w:val="28"/>
          <w:szCs w:val="28"/>
          <w:lang w:val="uk-UA"/>
        </w:rPr>
        <w:t>Т.</w:t>
      </w:r>
      <w:r w:rsidRPr="00260C4B">
        <w:rPr>
          <w:rStyle w:val="rvts6"/>
          <w:i/>
          <w:sz w:val="28"/>
          <w:szCs w:val="28"/>
          <w:lang w:val="en-US"/>
        </w:rPr>
        <w:t> </w:t>
      </w:r>
      <w:r w:rsidRPr="00260C4B">
        <w:rPr>
          <w:rStyle w:val="rvts6"/>
          <w:i/>
          <w:sz w:val="28"/>
          <w:szCs w:val="28"/>
          <w:lang w:val="uk-UA"/>
        </w:rPr>
        <w:t>М.</w:t>
      </w:r>
      <w:r w:rsidRPr="00F144EC">
        <w:rPr>
          <w:rStyle w:val="rvts6"/>
          <w:sz w:val="28"/>
          <w:szCs w:val="28"/>
          <w:lang w:val="uk-UA"/>
        </w:rPr>
        <w:t xml:space="preserve"> Інформаційна стратегія у спонукальному дискурсі</w:t>
      </w:r>
      <w:r>
        <w:rPr>
          <w:rStyle w:val="rvts6"/>
          <w:sz w:val="28"/>
          <w:szCs w:val="28"/>
          <w:lang w:val="en-US"/>
        </w:rPr>
        <w:t> </w:t>
      </w:r>
      <w:r w:rsidRPr="00F144EC">
        <w:rPr>
          <w:rStyle w:val="rvts6"/>
          <w:sz w:val="28"/>
          <w:szCs w:val="28"/>
          <w:lang w:val="uk-UA"/>
        </w:rPr>
        <w:t>: (на матеріалі англійської мови)</w:t>
      </w:r>
      <w:r>
        <w:rPr>
          <w:rStyle w:val="rvts6"/>
          <w:sz w:val="28"/>
          <w:szCs w:val="28"/>
          <w:lang w:val="en-US"/>
        </w:rPr>
        <w:t> </w:t>
      </w:r>
      <w:r w:rsidRPr="00F144EC">
        <w:rPr>
          <w:sz w:val="28"/>
          <w:szCs w:val="28"/>
        </w:rPr>
        <w:t xml:space="preserve">: автореф. дис. </w:t>
      </w:r>
      <w:r w:rsidRPr="00F144EC">
        <w:rPr>
          <w:sz w:val="28"/>
          <w:szCs w:val="28"/>
          <w:lang w:val="uk-UA"/>
        </w:rPr>
        <w:t>н</w:t>
      </w:r>
      <w:r w:rsidRPr="00F144EC">
        <w:rPr>
          <w:sz w:val="28"/>
          <w:szCs w:val="28"/>
        </w:rPr>
        <w:t xml:space="preserve">а здобуття </w:t>
      </w:r>
      <w:r>
        <w:rPr>
          <w:sz w:val="28"/>
          <w:szCs w:val="28"/>
        </w:rPr>
        <w:t>наук. ступеня канд. філол. наук</w:t>
      </w:r>
      <w:r>
        <w:rPr>
          <w:sz w:val="28"/>
          <w:szCs w:val="28"/>
          <w:lang w:val="en-US"/>
        </w:rPr>
        <w:t> </w:t>
      </w:r>
      <w:r w:rsidRPr="00F144EC">
        <w:rPr>
          <w:sz w:val="28"/>
          <w:szCs w:val="28"/>
        </w:rPr>
        <w:t>: спец. 10.02.04 “Германськ</w:t>
      </w:r>
      <w:r w:rsidRPr="00F144EC">
        <w:rPr>
          <w:sz w:val="28"/>
          <w:szCs w:val="28"/>
          <w:lang w:val="uk-UA"/>
        </w:rPr>
        <w:t>і мови</w:t>
      </w:r>
      <w:r w:rsidRPr="00F144EC">
        <w:rPr>
          <w:sz w:val="28"/>
          <w:szCs w:val="28"/>
        </w:rPr>
        <w:t xml:space="preserve">” </w:t>
      </w:r>
      <w:r w:rsidRPr="00F144EC">
        <w:rPr>
          <w:sz w:val="28"/>
          <w:szCs w:val="28"/>
          <w:lang w:val="uk-UA"/>
        </w:rPr>
        <w:t xml:space="preserve">/ </w:t>
      </w:r>
      <w:r>
        <w:rPr>
          <w:rStyle w:val="rvts6"/>
          <w:sz w:val="28"/>
          <w:szCs w:val="28"/>
          <w:lang w:val="uk-UA"/>
        </w:rPr>
        <w:t>Т.</w:t>
      </w:r>
      <w:r>
        <w:rPr>
          <w:rStyle w:val="rvts6"/>
          <w:sz w:val="28"/>
          <w:szCs w:val="28"/>
          <w:lang w:val="en-US"/>
        </w:rPr>
        <w:t> </w:t>
      </w:r>
      <w:r>
        <w:rPr>
          <w:rStyle w:val="rvts6"/>
          <w:sz w:val="28"/>
          <w:szCs w:val="28"/>
          <w:lang w:val="uk-UA"/>
        </w:rPr>
        <w:t>М.</w:t>
      </w:r>
      <w:r>
        <w:rPr>
          <w:rStyle w:val="rvts6"/>
          <w:sz w:val="28"/>
          <w:szCs w:val="28"/>
          <w:lang w:val="en-US"/>
        </w:rPr>
        <w:t> </w:t>
      </w:r>
      <w:r w:rsidRPr="00F144EC">
        <w:rPr>
          <w:rStyle w:val="rvts6"/>
          <w:sz w:val="28"/>
          <w:szCs w:val="28"/>
        </w:rPr>
        <w:t>Нікульшина</w:t>
      </w:r>
      <w:r w:rsidRPr="00F144EC">
        <w:rPr>
          <w:sz w:val="28"/>
          <w:szCs w:val="28"/>
          <w:lang w:val="uk-UA"/>
        </w:rPr>
        <w:t xml:space="preserve">. </w:t>
      </w:r>
      <w:r w:rsidRPr="00F144EC">
        <w:rPr>
          <w:sz w:val="28"/>
          <w:szCs w:val="28"/>
        </w:rPr>
        <w:t xml:space="preserve">– </w:t>
      </w:r>
      <w:r w:rsidRPr="00F144EC">
        <w:rPr>
          <w:rStyle w:val="rvts6"/>
          <w:sz w:val="28"/>
          <w:szCs w:val="28"/>
          <w:lang w:val="uk-UA"/>
        </w:rPr>
        <w:t xml:space="preserve">К., </w:t>
      </w:r>
      <w:r w:rsidRPr="00F144EC">
        <w:rPr>
          <w:rStyle w:val="rvts6"/>
          <w:sz w:val="28"/>
          <w:szCs w:val="28"/>
        </w:rPr>
        <w:t>1998</w:t>
      </w:r>
      <w:r>
        <w:rPr>
          <w:rStyle w:val="rvts6"/>
          <w:sz w:val="28"/>
          <w:szCs w:val="28"/>
          <w:lang w:val="uk-UA"/>
        </w:rPr>
        <w:t>. – 16</w:t>
      </w:r>
      <w:r>
        <w:rPr>
          <w:rStyle w:val="rvts6"/>
          <w:sz w:val="28"/>
          <w:szCs w:val="28"/>
          <w:lang w:val="en-US"/>
        </w:rPr>
        <w:t> </w:t>
      </w:r>
      <w:r w:rsidRPr="00F144EC">
        <w:rPr>
          <w:rStyle w:val="rvts6"/>
          <w:sz w:val="28"/>
          <w:szCs w:val="28"/>
          <w:lang w:val="uk-UA"/>
        </w:rPr>
        <w:t>с.</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Никитина С.</w:t>
      </w:r>
      <w:r>
        <w:rPr>
          <w:i/>
          <w:sz w:val="28"/>
          <w:szCs w:val="28"/>
          <w:lang w:val="en-US"/>
        </w:rPr>
        <w:t> </w:t>
      </w:r>
      <w:r w:rsidRPr="00260C4B">
        <w:rPr>
          <w:i/>
          <w:sz w:val="28"/>
          <w:szCs w:val="28"/>
        </w:rPr>
        <w:t>Е.</w:t>
      </w:r>
      <w:r w:rsidRPr="00F144EC">
        <w:rPr>
          <w:sz w:val="28"/>
          <w:szCs w:val="28"/>
        </w:rPr>
        <w:t xml:space="preserve"> Культурно-языковая картина мира в тезаурусном описании</w:t>
      </w:r>
      <w:r>
        <w:rPr>
          <w:sz w:val="28"/>
          <w:szCs w:val="28"/>
          <w:lang w:val="en-US"/>
        </w:rPr>
        <w:t> </w:t>
      </w:r>
      <w:r w:rsidRPr="00F144EC">
        <w:rPr>
          <w:sz w:val="28"/>
          <w:szCs w:val="28"/>
        </w:rPr>
        <w:t xml:space="preserve">: (на материале фольклрных и научных текстов) : автореф. дисс. </w:t>
      </w:r>
      <w:r w:rsidRPr="00F144EC">
        <w:rPr>
          <w:sz w:val="28"/>
          <w:szCs w:val="28"/>
        </w:rPr>
        <w:lastRenderedPageBreak/>
        <w:t>на соискание науч. степени д</w:t>
      </w:r>
      <w:r w:rsidRPr="00260C4B">
        <w:rPr>
          <w:sz w:val="28"/>
          <w:szCs w:val="28"/>
        </w:rPr>
        <w:t>-</w:t>
      </w:r>
      <w:r>
        <w:rPr>
          <w:sz w:val="28"/>
          <w:szCs w:val="28"/>
        </w:rPr>
        <w:t>ра филол. наук</w:t>
      </w:r>
      <w:r>
        <w:rPr>
          <w:sz w:val="28"/>
          <w:szCs w:val="28"/>
          <w:lang w:val="en-US"/>
        </w:rPr>
        <w:t> </w:t>
      </w:r>
      <w:r w:rsidRPr="00F144EC">
        <w:rPr>
          <w:sz w:val="28"/>
          <w:szCs w:val="28"/>
        </w:rPr>
        <w:t>: спец. 10</w:t>
      </w:r>
      <w:r>
        <w:rPr>
          <w:sz w:val="28"/>
          <w:szCs w:val="28"/>
        </w:rPr>
        <w:t>.02.19 “Общее языкознание” / С.</w:t>
      </w:r>
      <w:r>
        <w:rPr>
          <w:sz w:val="28"/>
          <w:szCs w:val="28"/>
          <w:lang w:val="en-US"/>
        </w:rPr>
        <w:t> </w:t>
      </w:r>
      <w:r>
        <w:rPr>
          <w:sz w:val="28"/>
          <w:szCs w:val="28"/>
        </w:rPr>
        <w:t>Е.</w:t>
      </w:r>
      <w:r>
        <w:rPr>
          <w:sz w:val="28"/>
          <w:szCs w:val="28"/>
          <w:lang w:val="en-US"/>
        </w:rPr>
        <w:t> </w:t>
      </w:r>
      <w:r>
        <w:rPr>
          <w:sz w:val="28"/>
          <w:szCs w:val="28"/>
        </w:rPr>
        <w:t>Никитина. – М., 1999. – 54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60C4B">
        <w:rPr>
          <w:i/>
          <w:sz w:val="28"/>
          <w:szCs w:val="28"/>
        </w:rPr>
        <w:t>Никифоров А.</w:t>
      </w:r>
      <w:r>
        <w:rPr>
          <w:i/>
          <w:sz w:val="28"/>
          <w:szCs w:val="28"/>
          <w:lang w:val="en-US"/>
        </w:rPr>
        <w:t> </w:t>
      </w:r>
      <w:r w:rsidRPr="00260C4B">
        <w:rPr>
          <w:i/>
          <w:sz w:val="28"/>
          <w:szCs w:val="28"/>
        </w:rPr>
        <w:t>И.</w:t>
      </w:r>
      <w:r w:rsidRPr="00F144EC">
        <w:rPr>
          <w:sz w:val="28"/>
          <w:szCs w:val="28"/>
        </w:rPr>
        <w:t xml:space="preserve"> К вопросу о морфологическом изучении народной сказки</w:t>
      </w:r>
      <w:r>
        <w:rPr>
          <w:sz w:val="28"/>
          <w:szCs w:val="28"/>
          <w:lang w:val="en-US"/>
        </w:rPr>
        <w:t> </w:t>
      </w:r>
      <w:r w:rsidRPr="00260C4B">
        <w:rPr>
          <w:sz w:val="28"/>
          <w:szCs w:val="28"/>
        </w:rPr>
        <w:t>: [</w:t>
      </w:r>
      <w:r w:rsidRPr="00F144EC">
        <w:rPr>
          <w:sz w:val="28"/>
          <w:szCs w:val="28"/>
        </w:rPr>
        <w:t>сб</w:t>
      </w:r>
      <w:r w:rsidRPr="00260C4B">
        <w:rPr>
          <w:sz w:val="28"/>
          <w:szCs w:val="28"/>
        </w:rPr>
        <w:t>.</w:t>
      </w:r>
      <w:r>
        <w:rPr>
          <w:sz w:val="28"/>
          <w:szCs w:val="28"/>
        </w:rPr>
        <w:t xml:space="preserve"> ст</w:t>
      </w:r>
      <w:r w:rsidRPr="00260C4B">
        <w:rPr>
          <w:sz w:val="28"/>
          <w:szCs w:val="28"/>
        </w:rPr>
        <w:t>.</w:t>
      </w:r>
      <w:r>
        <w:rPr>
          <w:sz w:val="28"/>
          <w:szCs w:val="28"/>
        </w:rPr>
        <w:t xml:space="preserve"> в честь акад</w:t>
      </w:r>
      <w:r w:rsidRPr="00260C4B">
        <w:rPr>
          <w:sz w:val="28"/>
          <w:szCs w:val="28"/>
        </w:rPr>
        <w:t>.</w:t>
      </w:r>
      <w:r>
        <w:rPr>
          <w:sz w:val="28"/>
          <w:szCs w:val="28"/>
        </w:rPr>
        <w:t xml:space="preserve"> А.</w:t>
      </w:r>
      <w:r>
        <w:rPr>
          <w:sz w:val="28"/>
          <w:szCs w:val="28"/>
          <w:lang w:val="en-US"/>
        </w:rPr>
        <w:t> </w:t>
      </w:r>
      <w:r w:rsidRPr="00F144EC">
        <w:rPr>
          <w:sz w:val="28"/>
          <w:szCs w:val="28"/>
        </w:rPr>
        <w:t>И.</w:t>
      </w:r>
      <w:r>
        <w:rPr>
          <w:sz w:val="28"/>
          <w:szCs w:val="28"/>
          <w:lang w:val="en-US"/>
        </w:rPr>
        <w:t> </w:t>
      </w:r>
      <w:r w:rsidRPr="00F144EC">
        <w:rPr>
          <w:sz w:val="28"/>
          <w:szCs w:val="28"/>
        </w:rPr>
        <w:t>Соболевского</w:t>
      </w:r>
      <w:r w:rsidRPr="00260C4B">
        <w:rPr>
          <w:sz w:val="28"/>
          <w:szCs w:val="28"/>
        </w:rPr>
        <w:t>]</w:t>
      </w:r>
      <w:r w:rsidRPr="00F144EC">
        <w:rPr>
          <w:sz w:val="28"/>
          <w:szCs w:val="28"/>
        </w:rPr>
        <w:t xml:space="preserve"> </w:t>
      </w:r>
      <w:r>
        <w:rPr>
          <w:sz w:val="28"/>
          <w:szCs w:val="28"/>
        </w:rPr>
        <w:t>/ А.</w:t>
      </w:r>
      <w:r>
        <w:rPr>
          <w:sz w:val="28"/>
          <w:szCs w:val="28"/>
          <w:lang w:val="en-US"/>
        </w:rPr>
        <w:t> </w:t>
      </w:r>
      <w:r w:rsidRPr="00F144EC">
        <w:rPr>
          <w:sz w:val="28"/>
          <w:szCs w:val="28"/>
        </w:rPr>
        <w:t>И.</w:t>
      </w:r>
      <w:r>
        <w:rPr>
          <w:sz w:val="28"/>
          <w:szCs w:val="28"/>
          <w:lang w:val="en-US"/>
        </w:rPr>
        <w:t> </w:t>
      </w:r>
      <w:r w:rsidRPr="00F144EC">
        <w:rPr>
          <w:sz w:val="28"/>
          <w:szCs w:val="28"/>
        </w:rPr>
        <w:t>Никифоров. –  Л., 1928. – С.</w:t>
      </w:r>
      <w:r>
        <w:rPr>
          <w:sz w:val="28"/>
          <w:szCs w:val="28"/>
          <w:lang w:val="en-US"/>
        </w:rPr>
        <w:t> </w:t>
      </w:r>
      <w:r w:rsidRPr="00F144EC">
        <w:rPr>
          <w:sz w:val="28"/>
          <w:szCs w:val="28"/>
        </w:rPr>
        <w:t>172-178.</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Новик Е.</w:t>
      </w:r>
      <w:r>
        <w:rPr>
          <w:i/>
          <w:sz w:val="28"/>
          <w:szCs w:val="28"/>
          <w:lang w:val="en-US"/>
        </w:rPr>
        <w:t> </w:t>
      </w:r>
      <w:r w:rsidRPr="00260C4B">
        <w:rPr>
          <w:i/>
          <w:sz w:val="28"/>
          <w:szCs w:val="28"/>
        </w:rPr>
        <w:t xml:space="preserve">С. </w:t>
      </w:r>
      <w:r w:rsidRPr="00F144EC">
        <w:rPr>
          <w:sz w:val="28"/>
          <w:szCs w:val="28"/>
        </w:rPr>
        <w:t>Система персонаже</w:t>
      </w:r>
      <w:r>
        <w:rPr>
          <w:sz w:val="28"/>
          <w:szCs w:val="28"/>
        </w:rPr>
        <w:t>й русской волшебной сказки / Е.</w:t>
      </w:r>
      <w:r>
        <w:rPr>
          <w:sz w:val="28"/>
          <w:szCs w:val="28"/>
          <w:lang w:val="en-US"/>
        </w:rPr>
        <w:t> </w:t>
      </w:r>
      <w:r w:rsidRPr="00F144EC">
        <w:rPr>
          <w:sz w:val="28"/>
          <w:szCs w:val="28"/>
        </w:rPr>
        <w:t>С. Новик // Типологически</w:t>
      </w:r>
      <w:r>
        <w:rPr>
          <w:sz w:val="28"/>
          <w:szCs w:val="28"/>
        </w:rPr>
        <w:t>е исследования по фольклору.</w:t>
      </w:r>
      <w:r w:rsidRPr="00260C4B">
        <w:rPr>
          <w:sz w:val="28"/>
          <w:szCs w:val="28"/>
        </w:rPr>
        <w:t xml:space="preserve"> </w:t>
      </w:r>
      <w:r w:rsidRPr="00F144EC">
        <w:rPr>
          <w:sz w:val="28"/>
          <w:szCs w:val="28"/>
        </w:rPr>
        <w:t>–</w:t>
      </w:r>
      <w:r>
        <w:rPr>
          <w:sz w:val="28"/>
          <w:szCs w:val="28"/>
        </w:rPr>
        <w:t xml:space="preserve"> М.</w:t>
      </w:r>
      <w:r>
        <w:rPr>
          <w:sz w:val="28"/>
          <w:szCs w:val="28"/>
          <w:lang w:val="en-US"/>
        </w:rPr>
        <w:t> </w:t>
      </w:r>
      <w:r w:rsidRPr="00F144EC">
        <w:rPr>
          <w:sz w:val="28"/>
          <w:szCs w:val="28"/>
        </w:rPr>
        <w:t>: Наука, 1975. – 319</w:t>
      </w:r>
      <w:r>
        <w:rPr>
          <w:sz w:val="28"/>
          <w:szCs w:val="28"/>
          <w:lang w:val="en-US"/>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Новик Л.</w:t>
      </w:r>
      <w:r>
        <w:rPr>
          <w:i/>
          <w:sz w:val="28"/>
          <w:szCs w:val="28"/>
          <w:lang w:val="en-US"/>
        </w:rPr>
        <w:t> </w:t>
      </w:r>
      <w:r w:rsidRPr="00260C4B">
        <w:rPr>
          <w:i/>
          <w:sz w:val="28"/>
          <w:szCs w:val="28"/>
        </w:rPr>
        <w:t>Б.</w:t>
      </w:r>
      <w:r w:rsidRPr="00F144EC">
        <w:rPr>
          <w:sz w:val="28"/>
          <w:szCs w:val="28"/>
        </w:rPr>
        <w:t xml:space="preserve"> Введение в информационный мир / И.</w:t>
      </w:r>
      <w:r>
        <w:rPr>
          <w:sz w:val="28"/>
          <w:szCs w:val="28"/>
          <w:lang w:val="en-US"/>
        </w:rPr>
        <w:t> </w:t>
      </w:r>
      <w:r>
        <w:rPr>
          <w:sz w:val="28"/>
          <w:szCs w:val="28"/>
        </w:rPr>
        <w:t>Б.</w:t>
      </w:r>
      <w:r>
        <w:rPr>
          <w:sz w:val="28"/>
          <w:szCs w:val="28"/>
          <w:lang w:val="en-US"/>
        </w:rPr>
        <w:t> </w:t>
      </w:r>
      <w:r w:rsidRPr="00F144EC">
        <w:rPr>
          <w:sz w:val="28"/>
          <w:szCs w:val="28"/>
        </w:rPr>
        <w:t>Новик, А.</w:t>
      </w:r>
      <w:r>
        <w:rPr>
          <w:sz w:val="28"/>
          <w:szCs w:val="28"/>
          <w:lang w:val="en-US"/>
        </w:rPr>
        <w:t> </w:t>
      </w:r>
      <w:r w:rsidRPr="00F144EC">
        <w:rPr>
          <w:sz w:val="28"/>
          <w:szCs w:val="28"/>
        </w:rPr>
        <w:t>Ш.</w:t>
      </w:r>
      <w:r>
        <w:rPr>
          <w:sz w:val="28"/>
          <w:szCs w:val="28"/>
          <w:lang w:val="en-US"/>
        </w:rPr>
        <w:t> </w:t>
      </w:r>
      <w:r>
        <w:rPr>
          <w:sz w:val="28"/>
          <w:szCs w:val="28"/>
        </w:rPr>
        <w:t>Абдуллаев. – М.</w:t>
      </w:r>
      <w:r>
        <w:rPr>
          <w:sz w:val="28"/>
          <w:szCs w:val="28"/>
          <w:lang w:val="en-US"/>
        </w:rPr>
        <w:t> </w:t>
      </w:r>
      <w:r>
        <w:rPr>
          <w:sz w:val="28"/>
          <w:szCs w:val="28"/>
        </w:rPr>
        <w:t>: Наука, 1991. – 225</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Новиков Н.</w:t>
      </w:r>
      <w:r>
        <w:rPr>
          <w:i/>
          <w:sz w:val="28"/>
          <w:szCs w:val="28"/>
          <w:lang w:val="en-US"/>
        </w:rPr>
        <w:t> </w:t>
      </w:r>
      <w:r w:rsidRPr="00260C4B">
        <w:rPr>
          <w:i/>
          <w:sz w:val="28"/>
          <w:szCs w:val="28"/>
        </w:rPr>
        <w:t>В.</w:t>
      </w:r>
      <w:r w:rsidRPr="00F144EC">
        <w:rPr>
          <w:sz w:val="28"/>
          <w:szCs w:val="28"/>
        </w:rPr>
        <w:t xml:space="preserve"> Образы восточнос</w:t>
      </w:r>
      <w:r>
        <w:rPr>
          <w:sz w:val="28"/>
          <w:szCs w:val="28"/>
        </w:rPr>
        <w:t>лавянской волшебной сказки / Н.</w:t>
      </w:r>
      <w:r>
        <w:rPr>
          <w:sz w:val="28"/>
          <w:szCs w:val="28"/>
          <w:lang w:val="en-US"/>
        </w:rPr>
        <w:t> </w:t>
      </w:r>
      <w:r w:rsidRPr="00F144EC">
        <w:rPr>
          <w:sz w:val="28"/>
          <w:szCs w:val="28"/>
        </w:rPr>
        <w:t>В.</w:t>
      </w:r>
      <w:r>
        <w:rPr>
          <w:sz w:val="28"/>
          <w:szCs w:val="28"/>
          <w:lang w:val="en-US"/>
        </w:rPr>
        <w:t> </w:t>
      </w:r>
      <w:r>
        <w:rPr>
          <w:sz w:val="28"/>
          <w:szCs w:val="28"/>
        </w:rPr>
        <w:t>Новиков. – Л.</w:t>
      </w:r>
      <w:r>
        <w:rPr>
          <w:sz w:val="28"/>
          <w:szCs w:val="28"/>
          <w:lang w:val="en-US"/>
        </w:rPr>
        <w:t> </w:t>
      </w:r>
      <w:r w:rsidRPr="00F144EC">
        <w:rPr>
          <w:sz w:val="28"/>
          <w:szCs w:val="28"/>
        </w:rPr>
        <w:t>: Наука, 1974. – 254</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60C4B">
        <w:rPr>
          <w:i/>
          <w:sz w:val="28"/>
          <w:szCs w:val="28"/>
        </w:rPr>
        <w:t>Панарин А.</w:t>
      </w:r>
      <w:r>
        <w:rPr>
          <w:i/>
          <w:sz w:val="28"/>
          <w:szCs w:val="28"/>
          <w:lang w:val="en-US"/>
        </w:rPr>
        <w:t> </w:t>
      </w:r>
      <w:r w:rsidRPr="00260C4B">
        <w:rPr>
          <w:i/>
          <w:sz w:val="28"/>
          <w:szCs w:val="28"/>
        </w:rPr>
        <w:t>С.</w:t>
      </w:r>
      <w:r w:rsidRPr="00F144EC">
        <w:rPr>
          <w:sz w:val="28"/>
          <w:szCs w:val="28"/>
        </w:rPr>
        <w:t xml:space="preserve"> Между непримиримой враждой и нераздельным единством / А.</w:t>
      </w:r>
      <w:r>
        <w:rPr>
          <w:sz w:val="28"/>
          <w:szCs w:val="28"/>
          <w:lang w:val="en-US"/>
        </w:rPr>
        <w:t> </w:t>
      </w:r>
      <w:r w:rsidRPr="00F144EC">
        <w:rPr>
          <w:sz w:val="28"/>
          <w:szCs w:val="28"/>
        </w:rPr>
        <w:t>С.</w:t>
      </w:r>
      <w:r>
        <w:rPr>
          <w:sz w:val="28"/>
          <w:szCs w:val="28"/>
          <w:lang w:val="en-US"/>
        </w:rPr>
        <w:t> </w:t>
      </w:r>
      <w:r w:rsidRPr="00F144EC">
        <w:rPr>
          <w:sz w:val="28"/>
          <w:szCs w:val="28"/>
        </w:rPr>
        <w:t>Панарин //</w:t>
      </w:r>
      <w:r>
        <w:rPr>
          <w:sz w:val="28"/>
          <w:szCs w:val="28"/>
        </w:rPr>
        <w:t xml:space="preserve"> Вопросы философии. – 1995. – №</w:t>
      </w:r>
      <w:r>
        <w:rPr>
          <w:sz w:val="28"/>
          <w:szCs w:val="28"/>
          <w:lang w:val="en-US"/>
        </w:rPr>
        <w:t> </w:t>
      </w:r>
      <w:r w:rsidRPr="00F144EC">
        <w:rPr>
          <w:sz w:val="28"/>
          <w:szCs w:val="28"/>
        </w:rPr>
        <w:t>6. – С.</w:t>
      </w:r>
      <w:r>
        <w:rPr>
          <w:sz w:val="28"/>
          <w:szCs w:val="28"/>
          <w:lang w:val="en-US"/>
        </w:rPr>
        <w:t> </w:t>
      </w:r>
      <w:r w:rsidRPr="00F144EC">
        <w:rPr>
          <w:sz w:val="28"/>
          <w:szCs w:val="28"/>
        </w:rPr>
        <w:t>46–59.</w:t>
      </w:r>
    </w:p>
    <w:p w:rsidR="005804EE" w:rsidRPr="00F144EC" w:rsidRDefault="005804EE" w:rsidP="00AF4C9B">
      <w:pPr>
        <w:numPr>
          <w:ilvl w:val="0"/>
          <w:numId w:val="44"/>
        </w:numPr>
        <w:suppressAutoHyphens w:val="0"/>
        <w:spacing w:line="360" w:lineRule="auto"/>
        <w:jc w:val="both"/>
        <w:rPr>
          <w:sz w:val="28"/>
          <w:szCs w:val="28"/>
        </w:rPr>
      </w:pPr>
      <w:r w:rsidRPr="00260C4B">
        <w:rPr>
          <w:i/>
          <w:sz w:val="28"/>
          <w:szCs w:val="28"/>
        </w:rPr>
        <w:t xml:space="preserve">Пилипенко </w:t>
      </w:r>
      <w:r w:rsidRPr="00260C4B">
        <w:rPr>
          <w:i/>
          <w:sz w:val="28"/>
          <w:szCs w:val="28"/>
          <w:lang w:val="uk-UA"/>
        </w:rPr>
        <w:t>Р.</w:t>
      </w:r>
      <w:r w:rsidRPr="00260C4B">
        <w:rPr>
          <w:i/>
          <w:sz w:val="28"/>
          <w:szCs w:val="28"/>
          <w:lang w:val="en-US"/>
        </w:rPr>
        <w:t> </w:t>
      </w:r>
      <w:r w:rsidRPr="00260C4B">
        <w:rPr>
          <w:i/>
          <w:sz w:val="28"/>
          <w:szCs w:val="28"/>
          <w:lang w:val="uk-UA"/>
        </w:rPr>
        <w:t>Є.</w:t>
      </w:r>
      <w:r w:rsidRPr="00F144EC">
        <w:rPr>
          <w:sz w:val="28"/>
          <w:szCs w:val="28"/>
          <w:lang w:val="uk-UA"/>
        </w:rPr>
        <w:t xml:space="preserve"> Німецький економічний дискурс</w:t>
      </w:r>
      <w:r>
        <w:rPr>
          <w:sz w:val="28"/>
          <w:szCs w:val="28"/>
          <w:lang w:val="en-US"/>
        </w:rPr>
        <w:t> </w:t>
      </w:r>
      <w:r w:rsidRPr="00F144EC">
        <w:rPr>
          <w:sz w:val="28"/>
          <w:szCs w:val="28"/>
          <w:lang w:val="uk-UA"/>
        </w:rPr>
        <w:t xml:space="preserve">: </w:t>
      </w:r>
      <w:r>
        <w:rPr>
          <w:sz w:val="28"/>
          <w:szCs w:val="28"/>
          <w:lang w:val="uk-UA"/>
        </w:rPr>
        <w:t>методологія, моделі, жанри</w:t>
      </w:r>
      <w:r>
        <w:rPr>
          <w:sz w:val="28"/>
          <w:szCs w:val="28"/>
          <w:lang w:val="en-US"/>
        </w:rPr>
        <w:t> </w:t>
      </w:r>
      <w:r w:rsidRPr="008B296A">
        <w:rPr>
          <w:sz w:val="28"/>
          <w:szCs w:val="28"/>
        </w:rPr>
        <w:t xml:space="preserve">: </w:t>
      </w:r>
      <w:r w:rsidRPr="00F144EC">
        <w:rPr>
          <w:sz w:val="28"/>
          <w:szCs w:val="28"/>
          <w:lang w:val="uk-UA"/>
        </w:rPr>
        <w:t>[монографія</w:t>
      </w:r>
      <w:r w:rsidRPr="00260C4B">
        <w:rPr>
          <w:sz w:val="28"/>
          <w:szCs w:val="28"/>
        </w:rPr>
        <w:t>]</w:t>
      </w:r>
      <w:r w:rsidRPr="00F144EC">
        <w:rPr>
          <w:sz w:val="28"/>
          <w:szCs w:val="28"/>
          <w:lang w:val="uk-UA"/>
        </w:rPr>
        <w:t xml:space="preserve"> </w:t>
      </w:r>
      <w:r>
        <w:rPr>
          <w:sz w:val="28"/>
          <w:szCs w:val="28"/>
          <w:lang w:val="uk-UA"/>
        </w:rPr>
        <w:t xml:space="preserve">/ Ростислав </w:t>
      </w:r>
      <w:r w:rsidRPr="00F144EC">
        <w:rPr>
          <w:sz w:val="28"/>
          <w:szCs w:val="28"/>
          <w:lang w:val="uk-UA"/>
        </w:rPr>
        <w:t>Є</w:t>
      </w:r>
      <w:r>
        <w:rPr>
          <w:sz w:val="28"/>
          <w:szCs w:val="28"/>
          <w:lang w:val="uk-UA"/>
        </w:rPr>
        <w:t>вгенович</w:t>
      </w:r>
      <w:r w:rsidRPr="00F144EC">
        <w:rPr>
          <w:sz w:val="28"/>
          <w:szCs w:val="28"/>
          <w:lang w:val="uk-UA"/>
        </w:rPr>
        <w:t xml:space="preserve"> Пилипенко</w:t>
      </w:r>
      <w:r>
        <w:rPr>
          <w:sz w:val="28"/>
          <w:szCs w:val="28"/>
          <w:lang w:val="uk-UA"/>
        </w:rPr>
        <w:t> </w:t>
      </w:r>
      <w:r w:rsidRPr="008B296A">
        <w:rPr>
          <w:sz w:val="28"/>
          <w:szCs w:val="28"/>
        </w:rPr>
        <w:t>;</w:t>
      </w:r>
      <w:r w:rsidRPr="00F144EC">
        <w:rPr>
          <w:sz w:val="28"/>
          <w:szCs w:val="28"/>
          <w:lang w:val="uk-UA"/>
        </w:rPr>
        <w:t xml:space="preserve"> </w:t>
      </w:r>
      <w:r w:rsidRPr="008B296A">
        <w:rPr>
          <w:sz w:val="28"/>
          <w:szCs w:val="28"/>
        </w:rPr>
        <w:t>[</w:t>
      </w:r>
      <w:r>
        <w:rPr>
          <w:sz w:val="28"/>
          <w:szCs w:val="28"/>
          <w:lang w:val="uk-UA"/>
        </w:rPr>
        <w:t>за ред. Людмили</w:t>
      </w:r>
      <w:r w:rsidRPr="00F144EC">
        <w:rPr>
          <w:sz w:val="28"/>
          <w:szCs w:val="28"/>
          <w:lang w:val="uk-UA"/>
        </w:rPr>
        <w:t xml:space="preserve"> І</w:t>
      </w:r>
      <w:r>
        <w:rPr>
          <w:sz w:val="28"/>
          <w:szCs w:val="28"/>
          <w:lang w:val="uk-UA"/>
        </w:rPr>
        <w:t>ллівни Сахарчук]. – К. </w:t>
      </w:r>
      <w:r w:rsidRPr="00F144EC">
        <w:rPr>
          <w:sz w:val="28"/>
          <w:szCs w:val="28"/>
          <w:lang w:val="uk-UA"/>
        </w:rPr>
        <w:t>: Видав</w:t>
      </w:r>
      <w:r w:rsidRPr="00260C4B">
        <w:rPr>
          <w:sz w:val="28"/>
          <w:szCs w:val="28"/>
        </w:rPr>
        <w:t>.</w:t>
      </w:r>
      <w:r w:rsidRPr="00F144EC">
        <w:rPr>
          <w:sz w:val="28"/>
          <w:szCs w:val="28"/>
          <w:lang w:val="uk-UA"/>
        </w:rPr>
        <w:t xml:space="preserve"> Дім Дмитра Бураго,</w:t>
      </w:r>
      <w:r w:rsidRPr="00F144EC">
        <w:rPr>
          <w:sz w:val="28"/>
          <w:szCs w:val="28"/>
        </w:rPr>
        <w:t xml:space="preserve"> 2005</w:t>
      </w:r>
      <w:r w:rsidRPr="00F144EC">
        <w:rPr>
          <w:sz w:val="28"/>
          <w:szCs w:val="28"/>
          <w:lang w:val="uk-UA"/>
        </w:rPr>
        <w:t>. – 316</w:t>
      </w:r>
      <w:r>
        <w:rPr>
          <w:sz w:val="28"/>
          <w:szCs w:val="28"/>
          <w:lang w:val="uk-UA"/>
        </w:rPr>
        <w:t> </w:t>
      </w:r>
      <w:r w:rsidRPr="00F144EC">
        <w:rPr>
          <w:sz w:val="28"/>
          <w:szCs w:val="28"/>
          <w:lang w:val="uk-UA"/>
        </w:rPr>
        <w:t>с.</w:t>
      </w:r>
    </w:p>
    <w:p w:rsidR="005804EE" w:rsidRPr="00F144EC" w:rsidRDefault="005804EE" w:rsidP="00AF4C9B">
      <w:pPr>
        <w:numPr>
          <w:ilvl w:val="0"/>
          <w:numId w:val="44"/>
        </w:numPr>
        <w:suppressAutoHyphens w:val="0"/>
        <w:spacing w:line="360" w:lineRule="auto"/>
        <w:jc w:val="both"/>
        <w:rPr>
          <w:rStyle w:val="rvts6"/>
          <w:sz w:val="28"/>
          <w:szCs w:val="28"/>
        </w:rPr>
      </w:pPr>
      <w:r w:rsidRPr="00F206C2">
        <w:rPr>
          <w:rStyle w:val="rvts6"/>
          <w:i/>
          <w:sz w:val="28"/>
          <w:szCs w:val="28"/>
        </w:rPr>
        <w:t xml:space="preserve">Полюжин </w:t>
      </w:r>
      <w:r w:rsidRPr="00F206C2">
        <w:rPr>
          <w:rStyle w:val="rvts6"/>
          <w:i/>
          <w:sz w:val="28"/>
          <w:szCs w:val="28"/>
          <w:lang w:val="uk-UA"/>
        </w:rPr>
        <w:t>М. М.</w:t>
      </w:r>
      <w:r w:rsidRPr="00F144EC">
        <w:rPr>
          <w:rStyle w:val="rvts6"/>
          <w:sz w:val="28"/>
          <w:szCs w:val="28"/>
          <w:lang w:val="uk-UA"/>
        </w:rPr>
        <w:t xml:space="preserve"> Функціональний і когнітивний аспекти англійського словотворення / Михайл</w:t>
      </w:r>
      <w:r>
        <w:rPr>
          <w:rStyle w:val="rvts6"/>
          <w:sz w:val="28"/>
          <w:szCs w:val="28"/>
          <w:lang w:val="uk-UA"/>
        </w:rPr>
        <w:t>о Михайлович Полюжин. – Ужгород</w:t>
      </w:r>
      <w:r w:rsidRPr="00EC482A">
        <w:rPr>
          <w:sz w:val="28"/>
          <w:szCs w:val="28"/>
          <w:lang w:val="uk-UA"/>
        </w:rPr>
        <w:t>–</w:t>
      </w:r>
      <w:r w:rsidRPr="00F144EC">
        <w:rPr>
          <w:rStyle w:val="rvts6"/>
          <w:sz w:val="28"/>
          <w:szCs w:val="28"/>
          <w:lang w:val="uk-UA"/>
        </w:rPr>
        <w:t xml:space="preserve">Закарпаття, </w:t>
      </w:r>
      <w:r w:rsidRPr="00F144EC">
        <w:rPr>
          <w:rStyle w:val="rvts6"/>
          <w:sz w:val="28"/>
          <w:szCs w:val="28"/>
        </w:rPr>
        <w:t>1999</w:t>
      </w:r>
      <w:r>
        <w:rPr>
          <w:rStyle w:val="rvts6"/>
          <w:sz w:val="28"/>
          <w:szCs w:val="28"/>
          <w:lang w:val="uk-UA"/>
        </w:rPr>
        <w:t>. – 240 </w:t>
      </w:r>
      <w:r w:rsidRPr="00F144EC">
        <w:rPr>
          <w:rStyle w:val="rvts6"/>
          <w:sz w:val="28"/>
          <w:szCs w:val="28"/>
          <w:lang w:val="uk-UA"/>
        </w:rPr>
        <w:t>с.</w:t>
      </w:r>
    </w:p>
    <w:p w:rsidR="005804EE" w:rsidRPr="00F144EC" w:rsidRDefault="005804EE" w:rsidP="00AF4C9B">
      <w:pPr>
        <w:numPr>
          <w:ilvl w:val="0"/>
          <w:numId w:val="44"/>
        </w:numPr>
        <w:suppressAutoHyphens w:val="0"/>
        <w:spacing w:line="360" w:lineRule="auto"/>
        <w:jc w:val="both"/>
        <w:rPr>
          <w:sz w:val="28"/>
          <w:szCs w:val="28"/>
        </w:rPr>
      </w:pPr>
      <w:r w:rsidRPr="00F206C2">
        <w:rPr>
          <w:i/>
          <w:sz w:val="28"/>
          <w:szCs w:val="28"/>
        </w:rPr>
        <w:t>Потебня А.</w:t>
      </w:r>
      <w:r w:rsidRPr="00F206C2">
        <w:rPr>
          <w:i/>
          <w:sz w:val="28"/>
          <w:szCs w:val="28"/>
          <w:lang w:val="uk-UA"/>
        </w:rPr>
        <w:t> </w:t>
      </w:r>
      <w:r w:rsidRPr="00F206C2">
        <w:rPr>
          <w:i/>
          <w:sz w:val="28"/>
          <w:szCs w:val="28"/>
        </w:rPr>
        <w:t>А.</w:t>
      </w:r>
      <w:r w:rsidRPr="00F144EC">
        <w:rPr>
          <w:sz w:val="28"/>
          <w:szCs w:val="28"/>
        </w:rPr>
        <w:t xml:space="preserve"> Психологическая школа</w:t>
      </w:r>
      <w:r>
        <w:rPr>
          <w:sz w:val="28"/>
          <w:szCs w:val="28"/>
          <w:lang w:val="uk-UA"/>
        </w:rPr>
        <w:t> </w:t>
      </w:r>
      <w:r w:rsidRPr="00F144EC">
        <w:rPr>
          <w:sz w:val="28"/>
          <w:szCs w:val="28"/>
        </w:rPr>
        <w:t>: литературны</w:t>
      </w:r>
      <w:r>
        <w:rPr>
          <w:sz w:val="28"/>
          <w:szCs w:val="28"/>
        </w:rPr>
        <w:t xml:space="preserve">й энциклопедический словарь / Александр </w:t>
      </w:r>
      <w:r w:rsidRPr="00F144EC">
        <w:rPr>
          <w:sz w:val="28"/>
          <w:szCs w:val="28"/>
        </w:rPr>
        <w:t>А</w:t>
      </w:r>
      <w:r>
        <w:rPr>
          <w:sz w:val="28"/>
          <w:szCs w:val="28"/>
        </w:rPr>
        <w:t>фанасьевич</w:t>
      </w:r>
      <w:r w:rsidRPr="00F144EC">
        <w:rPr>
          <w:sz w:val="28"/>
          <w:szCs w:val="28"/>
        </w:rPr>
        <w:t xml:space="preserve"> Потебня. – М.</w:t>
      </w:r>
      <w:r>
        <w:rPr>
          <w:sz w:val="28"/>
          <w:szCs w:val="28"/>
        </w:rPr>
        <w:t> : Сов. энцикл., 1987. – С. </w:t>
      </w:r>
      <w:r w:rsidRPr="00F144EC">
        <w:rPr>
          <w:sz w:val="28"/>
          <w:szCs w:val="28"/>
        </w:rPr>
        <w:t>129.</w:t>
      </w:r>
    </w:p>
    <w:p w:rsidR="005804EE" w:rsidRPr="00F144EC" w:rsidRDefault="005804EE" w:rsidP="00AF4C9B">
      <w:pPr>
        <w:numPr>
          <w:ilvl w:val="0"/>
          <w:numId w:val="44"/>
        </w:numPr>
        <w:tabs>
          <w:tab w:val="clear" w:pos="720"/>
        </w:tabs>
        <w:suppressAutoHyphens w:val="0"/>
        <w:spacing w:line="360" w:lineRule="auto"/>
        <w:jc w:val="both"/>
        <w:rPr>
          <w:sz w:val="28"/>
          <w:szCs w:val="28"/>
        </w:rPr>
      </w:pPr>
      <w:r w:rsidRPr="002B4108">
        <w:rPr>
          <w:i/>
          <w:sz w:val="28"/>
          <w:szCs w:val="28"/>
        </w:rPr>
        <w:t>Померанцева Э.</w:t>
      </w:r>
      <w:r>
        <w:rPr>
          <w:i/>
          <w:sz w:val="28"/>
          <w:szCs w:val="28"/>
        </w:rPr>
        <w:t> </w:t>
      </w:r>
      <w:r w:rsidRPr="002B4108">
        <w:rPr>
          <w:i/>
          <w:sz w:val="28"/>
          <w:szCs w:val="28"/>
        </w:rPr>
        <w:t>В.</w:t>
      </w:r>
      <w:r w:rsidRPr="00F144EC">
        <w:rPr>
          <w:sz w:val="28"/>
          <w:szCs w:val="28"/>
        </w:rPr>
        <w:t xml:space="preserve"> Русская народная сказка</w:t>
      </w:r>
      <w:r>
        <w:rPr>
          <w:sz w:val="28"/>
          <w:szCs w:val="28"/>
        </w:rPr>
        <w:t xml:space="preserve"> : </w:t>
      </w:r>
      <w:r w:rsidRPr="00F144EC">
        <w:rPr>
          <w:sz w:val="28"/>
          <w:szCs w:val="28"/>
        </w:rPr>
        <w:t>[монография об истории создания русских сказок</w:t>
      </w:r>
      <w:r w:rsidRPr="002B4108">
        <w:rPr>
          <w:sz w:val="28"/>
          <w:szCs w:val="28"/>
        </w:rPr>
        <w:t>]</w:t>
      </w:r>
      <w:r>
        <w:rPr>
          <w:sz w:val="28"/>
          <w:szCs w:val="28"/>
        </w:rPr>
        <w:t xml:space="preserve"> / Э.</w:t>
      </w:r>
      <w:r>
        <w:rPr>
          <w:sz w:val="28"/>
          <w:szCs w:val="28"/>
          <w:lang w:val="en-US"/>
        </w:rPr>
        <w:t> </w:t>
      </w:r>
      <w:r w:rsidRPr="00F144EC">
        <w:rPr>
          <w:sz w:val="28"/>
          <w:szCs w:val="28"/>
        </w:rPr>
        <w:t>В.</w:t>
      </w:r>
      <w:r>
        <w:rPr>
          <w:sz w:val="28"/>
          <w:szCs w:val="28"/>
          <w:lang w:val="en-US"/>
        </w:rPr>
        <w:t> </w:t>
      </w:r>
      <w:r w:rsidRPr="00F144EC">
        <w:rPr>
          <w:sz w:val="28"/>
          <w:szCs w:val="28"/>
        </w:rPr>
        <w:t>Померанцева</w:t>
      </w:r>
      <w:r>
        <w:rPr>
          <w:sz w:val="28"/>
          <w:szCs w:val="28"/>
          <w:lang w:val="en-US"/>
        </w:rPr>
        <w:t> </w:t>
      </w:r>
      <w:r w:rsidRPr="00F144EC">
        <w:rPr>
          <w:sz w:val="28"/>
          <w:szCs w:val="28"/>
        </w:rPr>
        <w:t xml:space="preserve">; </w:t>
      </w:r>
      <w:r w:rsidRPr="002B4108">
        <w:rPr>
          <w:sz w:val="28"/>
          <w:szCs w:val="28"/>
        </w:rPr>
        <w:t>[</w:t>
      </w:r>
      <w:r w:rsidRPr="00F144EC">
        <w:rPr>
          <w:sz w:val="28"/>
          <w:szCs w:val="28"/>
        </w:rPr>
        <w:t>отв. ред. П.</w:t>
      </w:r>
      <w:r>
        <w:rPr>
          <w:sz w:val="28"/>
          <w:szCs w:val="28"/>
          <w:lang w:val="en-US"/>
        </w:rPr>
        <w:t> </w:t>
      </w:r>
      <w:r w:rsidRPr="00F144EC">
        <w:rPr>
          <w:sz w:val="28"/>
          <w:szCs w:val="28"/>
        </w:rPr>
        <w:t>Г.</w:t>
      </w:r>
      <w:r>
        <w:rPr>
          <w:sz w:val="28"/>
          <w:szCs w:val="28"/>
          <w:lang w:val="en-US"/>
        </w:rPr>
        <w:t> </w:t>
      </w:r>
      <w:r>
        <w:rPr>
          <w:sz w:val="28"/>
          <w:szCs w:val="28"/>
        </w:rPr>
        <w:t>Богатырев]. – М.</w:t>
      </w:r>
      <w:r>
        <w:rPr>
          <w:sz w:val="28"/>
          <w:szCs w:val="28"/>
          <w:lang w:val="en-US"/>
        </w:rPr>
        <w:t> </w:t>
      </w:r>
      <w:r>
        <w:rPr>
          <w:sz w:val="28"/>
          <w:szCs w:val="28"/>
        </w:rPr>
        <w:t>: Изд-во АН СССР, 1963. – 128</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B4108">
        <w:rPr>
          <w:i/>
          <w:sz w:val="28"/>
          <w:szCs w:val="28"/>
        </w:rPr>
        <w:t>Померанцева Э.</w:t>
      </w:r>
      <w:r w:rsidRPr="002B4108">
        <w:rPr>
          <w:i/>
          <w:sz w:val="28"/>
          <w:szCs w:val="28"/>
          <w:lang w:val="en-US"/>
        </w:rPr>
        <w:t> </w:t>
      </w:r>
      <w:r w:rsidRPr="002B4108">
        <w:rPr>
          <w:i/>
          <w:sz w:val="28"/>
          <w:szCs w:val="28"/>
        </w:rPr>
        <w:t xml:space="preserve">В. </w:t>
      </w:r>
      <w:r>
        <w:rPr>
          <w:sz w:val="28"/>
          <w:szCs w:val="28"/>
        </w:rPr>
        <w:t>Русские сказочники</w:t>
      </w:r>
      <w:r>
        <w:rPr>
          <w:sz w:val="28"/>
          <w:szCs w:val="28"/>
          <w:lang w:val="en-US"/>
        </w:rPr>
        <w:t> </w:t>
      </w:r>
      <w:r w:rsidRPr="00F144EC">
        <w:rPr>
          <w:sz w:val="28"/>
          <w:szCs w:val="28"/>
        </w:rPr>
        <w:t>: [пособ</w:t>
      </w:r>
      <w:r w:rsidRPr="002B4108">
        <w:rPr>
          <w:sz w:val="28"/>
          <w:szCs w:val="28"/>
        </w:rPr>
        <w:t>.</w:t>
      </w:r>
      <w:r w:rsidRPr="00F144EC">
        <w:rPr>
          <w:sz w:val="28"/>
          <w:szCs w:val="28"/>
        </w:rPr>
        <w:t xml:space="preserve"> для учащихся] / Э.</w:t>
      </w:r>
      <w:r>
        <w:rPr>
          <w:sz w:val="28"/>
          <w:szCs w:val="28"/>
          <w:lang w:val="en-US"/>
        </w:rPr>
        <w:t> </w:t>
      </w:r>
      <w:r w:rsidRPr="00F144EC">
        <w:rPr>
          <w:sz w:val="28"/>
          <w:szCs w:val="28"/>
        </w:rPr>
        <w:t>В.</w:t>
      </w:r>
      <w:r>
        <w:rPr>
          <w:sz w:val="28"/>
          <w:szCs w:val="28"/>
          <w:lang w:val="en-US"/>
        </w:rPr>
        <w:t> </w:t>
      </w:r>
      <w:r>
        <w:rPr>
          <w:sz w:val="28"/>
          <w:szCs w:val="28"/>
        </w:rPr>
        <w:t>Померанцева. – М.</w:t>
      </w:r>
      <w:r>
        <w:rPr>
          <w:sz w:val="28"/>
          <w:szCs w:val="28"/>
          <w:lang w:val="en-US"/>
        </w:rPr>
        <w:t> </w:t>
      </w:r>
      <w:r w:rsidRPr="00F144EC">
        <w:rPr>
          <w:sz w:val="28"/>
          <w:szCs w:val="28"/>
        </w:rPr>
        <w:t>: Просвещение, 1976. – 190</w:t>
      </w:r>
      <w:r>
        <w:rPr>
          <w:sz w:val="28"/>
          <w:szCs w:val="28"/>
          <w:lang w:val="en-US"/>
        </w:rPr>
        <w:t> </w:t>
      </w:r>
      <w:r w:rsidRPr="00F144EC">
        <w:rPr>
          <w:sz w:val="28"/>
          <w:szCs w:val="28"/>
        </w:rPr>
        <w:t>с.</w:t>
      </w:r>
    </w:p>
    <w:p w:rsidR="005804EE" w:rsidRPr="00FA3ED5" w:rsidRDefault="005804EE" w:rsidP="00AF4C9B">
      <w:pPr>
        <w:numPr>
          <w:ilvl w:val="0"/>
          <w:numId w:val="44"/>
        </w:numPr>
        <w:suppressAutoHyphens w:val="0"/>
        <w:spacing w:line="360" w:lineRule="auto"/>
        <w:jc w:val="both"/>
        <w:rPr>
          <w:sz w:val="28"/>
          <w:szCs w:val="28"/>
        </w:rPr>
      </w:pPr>
      <w:r w:rsidRPr="00FA3ED5">
        <w:rPr>
          <w:i/>
          <w:sz w:val="28"/>
          <w:szCs w:val="28"/>
        </w:rPr>
        <w:lastRenderedPageBreak/>
        <w:t xml:space="preserve">Почепцов Г. Г. </w:t>
      </w:r>
      <w:r w:rsidRPr="00FA3ED5">
        <w:rPr>
          <w:sz w:val="28"/>
          <w:szCs w:val="28"/>
        </w:rPr>
        <w:t xml:space="preserve">Дискурсивный и композитивный уровни лингвистического анализа текста / Г. Г. Почепцов // Лингвистика текста и обучение иностранным языкам. – К. : Выща школа, 1978. – С. 16–17. </w:t>
      </w:r>
    </w:p>
    <w:p w:rsidR="005804EE" w:rsidRPr="00F144EC" w:rsidRDefault="005804EE" w:rsidP="00AF4C9B">
      <w:pPr>
        <w:numPr>
          <w:ilvl w:val="0"/>
          <w:numId w:val="44"/>
        </w:numPr>
        <w:suppressAutoHyphens w:val="0"/>
        <w:spacing w:line="360" w:lineRule="auto"/>
        <w:jc w:val="both"/>
        <w:rPr>
          <w:sz w:val="28"/>
          <w:szCs w:val="28"/>
        </w:rPr>
      </w:pPr>
      <w:r w:rsidRPr="00287F2C">
        <w:rPr>
          <w:i/>
          <w:sz w:val="28"/>
          <w:szCs w:val="28"/>
        </w:rPr>
        <w:t>Прокофьев А.</w:t>
      </w:r>
      <w:r>
        <w:rPr>
          <w:i/>
          <w:sz w:val="28"/>
          <w:szCs w:val="28"/>
        </w:rPr>
        <w:t> </w:t>
      </w:r>
      <w:r w:rsidRPr="00287F2C">
        <w:rPr>
          <w:i/>
          <w:sz w:val="28"/>
          <w:szCs w:val="28"/>
        </w:rPr>
        <w:t xml:space="preserve">В. </w:t>
      </w:r>
      <w:r w:rsidRPr="00F144EC">
        <w:rPr>
          <w:sz w:val="28"/>
          <w:szCs w:val="28"/>
        </w:rPr>
        <w:t>Об эт</w:t>
      </w:r>
      <w:r>
        <w:rPr>
          <w:sz w:val="28"/>
          <w:szCs w:val="28"/>
        </w:rPr>
        <w:t>и</w:t>
      </w:r>
      <w:r w:rsidRPr="00F144EC">
        <w:rPr>
          <w:sz w:val="28"/>
          <w:szCs w:val="28"/>
        </w:rPr>
        <w:t>ческом смысле антитезы</w:t>
      </w:r>
      <w:r>
        <w:rPr>
          <w:sz w:val="28"/>
          <w:szCs w:val="28"/>
        </w:rPr>
        <w:t> </w:t>
      </w:r>
      <w:r w:rsidRPr="00F144EC">
        <w:rPr>
          <w:sz w:val="28"/>
          <w:szCs w:val="28"/>
        </w:rPr>
        <w:t xml:space="preserve">: </w:t>
      </w:r>
      <w:r>
        <w:rPr>
          <w:sz w:val="28"/>
          <w:szCs w:val="28"/>
        </w:rPr>
        <w:t>“</w:t>
      </w:r>
      <w:r w:rsidRPr="00F144EC">
        <w:rPr>
          <w:sz w:val="28"/>
          <w:szCs w:val="28"/>
        </w:rPr>
        <w:t>мораль для человека</w:t>
      </w:r>
      <w:r>
        <w:rPr>
          <w:sz w:val="28"/>
          <w:szCs w:val="28"/>
        </w:rPr>
        <w:t>”</w:t>
      </w:r>
      <w:r w:rsidRPr="00F144EC">
        <w:rPr>
          <w:sz w:val="28"/>
          <w:szCs w:val="28"/>
        </w:rPr>
        <w:t xml:space="preserve"> или </w:t>
      </w:r>
      <w:r>
        <w:rPr>
          <w:sz w:val="28"/>
          <w:szCs w:val="28"/>
        </w:rPr>
        <w:t>“</w:t>
      </w:r>
      <w:r w:rsidRPr="00F144EC">
        <w:rPr>
          <w:sz w:val="28"/>
          <w:szCs w:val="28"/>
        </w:rPr>
        <w:t>человек для морали</w:t>
      </w:r>
      <w:r>
        <w:rPr>
          <w:sz w:val="28"/>
          <w:szCs w:val="28"/>
        </w:rPr>
        <w:t>” / А. В.</w:t>
      </w:r>
      <w:r>
        <w:rPr>
          <w:sz w:val="28"/>
          <w:szCs w:val="28"/>
          <w:lang w:val="en-US"/>
        </w:rPr>
        <w:t> </w:t>
      </w:r>
      <w:r w:rsidRPr="00F144EC">
        <w:rPr>
          <w:sz w:val="28"/>
          <w:szCs w:val="28"/>
        </w:rPr>
        <w:t>Прокофьев //</w:t>
      </w:r>
      <w:r>
        <w:rPr>
          <w:sz w:val="28"/>
          <w:szCs w:val="28"/>
        </w:rPr>
        <w:t xml:space="preserve"> Вопросы философии. – 1998. – №</w:t>
      </w:r>
      <w:r>
        <w:rPr>
          <w:sz w:val="28"/>
          <w:szCs w:val="28"/>
          <w:lang w:val="en-US"/>
        </w:rPr>
        <w:t> </w:t>
      </w:r>
      <w:r w:rsidRPr="00F144EC">
        <w:rPr>
          <w:sz w:val="28"/>
          <w:szCs w:val="28"/>
        </w:rPr>
        <w:t>6. – С.</w:t>
      </w:r>
      <w:r>
        <w:rPr>
          <w:sz w:val="28"/>
          <w:szCs w:val="28"/>
          <w:lang w:val="en-US"/>
        </w:rPr>
        <w:t> </w:t>
      </w:r>
      <w:r w:rsidRPr="00F144EC">
        <w:rPr>
          <w:sz w:val="28"/>
          <w:szCs w:val="28"/>
        </w:rPr>
        <w:t>46–57.</w:t>
      </w:r>
    </w:p>
    <w:p w:rsidR="005804EE" w:rsidRPr="00F144EC" w:rsidRDefault="005804EE" w:rsidP="00AF4C9B">
      <w:pPr>
        <w:numPr>
          <w:ilvl w:val="0"/>
          <w:numId w:val="44"/>
        </w:numPr>
        <w:suppressAutoHyphens w:val="0"/>
        <w:spacing w:line="360" w:lineRule="auto"/>
        <w:jc w:val="both"/>
        <w:rPr>
          <w:sz w:val="28"/>
          <w:szCs w:val="28"/>
        </w:rPr>
      </w:pPr>
      <w:r w:rsidRPr="00287F2C">
        <w:rPr>
          <w:i/>
          <w:sz w:val="28"/>
          <w:szCs w:val="28"/>
        </w:rPr>
        <w:t>Пропп В.</w:t>
      </w:r>
      <w:r w:rsidRPr="00287F2C">
        <w:rPr>
          <w:i/>
          <w:sz w:val="28"/>
          <w:szCs w:val="28"/>
          <w:lang w:val="en-US"/>
        </w:rPr>
        <w:t> </w:t>
      </w:r>
      <w:r w:rsidRPr="00287F2C">
        <w:rPr>
          <w:i/>
          <w:sz w:val="28"/>
          <w:szCs w:val="28"/>
        </w:rPr>
        <w:t>Я.</w:t>
      </w:r>
      <w:r w:rsidRPr="00F144EC">
        <w:rPr>
          <w:i/>
          <w:sz w:val="28"/>
          <w:szCs w:val="28"/>
        </w:rPr>
        <w:t xml:space="preserve"> </w:t>
      </w:r>
      <w:r w:rsidRPr="00F144EC">
        <w:rPr>
          <w:sz w:val="28"/>
          <w:szCs w:val="28"/>
        </w:rPr>
        <w:t>Русский героический эпос /</w:t>
      </w:r>
      <w:r>
        <w:rPr>
          <w:sz w:val="28"/>
          <w:szCs w:val="28"/>
        </w:rPr>
        <w:t xml:space="preserve"> Владимир Яковлевич Пропп. – Л.</w:t>
      </w:r>
      <w:r>
        <w:rPr>
          <w:sz w:val="28"/>
          <w:szCs w:val="28"/>
          <w:lang w:val="en-US"/>
        </w:rPr>
        <w:t> </w:t>
      </w:r>
      <w:r w:rsidRPr="00F144EC">
        <w:rPr>
          <w:sz w:val="28"/>
          <w:szCs w:val="28"/>
        </w:rPr>
        <w:t>: Изд-во Л</w:t>
      </w:r>
      <w:r>
        <w:rPr>
          <w:sz w:val="28"/>
          <w:szCs w:val="28"/>
        </w:rPr>
        <w:t xml:space="preserve">енинградск. </w:t>
      </w:r>
      <w:r w:rsidRPr="00F144EC">
        <w:rPr>
          <w:sz w:val="28"/>
          <w:szCs w:val="28"/>
        </w:rPr>
        <w:t>г</w:t>
      </w:r>
      <w:r>
        <w:rPr>
          <w:sz w:val="28"/>
          <w:szCs w:val="28"/>
        </w:rPr>
        <w:t xml:space="preserve">ос. </w:t>
      </w:r>
      <w:r w:rsidRPr="00F144EC">
        <w:rPr>
          <w:sz w:val="28"/>
          <w:szCs w:val="28"/>
        </w:rPr>
        <w:t>у</w:t>
      </w:r>
      <w:r>
        <w:rPr>
          <w:sz w:val="28"/>
          <w:szCs w:val="28"/>
        </w:rPr>
        <w:t>н-та</w:t>
      </w:r>
      <w:r w:rsidRPr="00F144EC">
        <w:rPr>
          <w:sz w:val="28"/>
          <w:szCs w:val="28"/>
        </w:rPr>
        <w:t xml:space="preserve">, 1958. – </w:t>
      </w:r>
      <w:r>
        <w:rPr>
          <w:sz w:val="28"/>
          <w:szCs w:val="28"/>
        </w:rPr>
        <w:t>552 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287F2C">
        <w:rPr>
          <w:i/>
          <w:sz w:val="28"/>
          <w:szCs w:val="28"/>
        </w:rPr>
        <w:t>Пропп В. Я.</w:t>
      </w:r>
      <w:r w:rsidRPr="00F144EC">
        <w:rPr>
          <w:sz w:val="28"/>
          <w:szCs w:val="28"/>
        </w:rPr>
        <w:t xml:space="preserve"> Морфология сказки /</w:t>
      </w:r>
      <w:r>
        <w:rPr>
          <w:sz w:val="28"/>
          <w:szCs w:val="28"/>
        </w:rPr>
        <w:t xml:space="preserve"> Владимир Яковлевич Пропп. </w:t>
      </w:r>
      <w:r w:rsidRPr="00F144EC">
        <w:rPr>
          <w:sz w:val="28"/>
          <w:szCs w:val="28"/>
        </w:rPr>
        <w:t>–</w:t>
      </w:r>
      <w:r>
        <w:rPr>
          <w:sz w:val="28"/>
          <w:szCs w:val="28"/>
        </w:rPr>
        <w:t xml:space="preserve"> </w:t>
      </w:r>
      <w:r w:rsidRPr="00287F2C">
        <w:rPr>
          <w:sz w:val="28"/>
          <w:szCs w:val="28"/>
        </w:rPr>
        <w:t>[2</w:t>
      </w:r>
      <w:r>
        <w:rPr>
          <w:sz w:val="28"/>
          <w:szCs w:val="28"/>
          <w:lang w:val="uk-UA"/>
        </w:rPr>
        <w:t>-е</w:t>
      </w:r>
      <w:r>
        <w:rPr>
          <w:sz w:val="28"/>
          <w:szCs w:val="28"/>
        </w:rPr>
        <w:t xml:space="preserve"> изд.</w:t>
      </w:r>
      <w:r w:rsidRPr="00287F2C">
        <w:rPr>
          <w:sz w:val="28"/>
          <w:szCs w:val="28"/>
        </w:rPr>
        <w:t>]</w:t>
      </w:r>
      <w:r>
        <w:rPr>
          <w:sz w:val="28"/>
          <w:szCs w:val="28"/>
        </w:rPr>
        <w:t xml:space="preserve"> – М. : Наука, 1969. – 168 с. – (Серия</w:t>
      </w:r>
      <w:r w:rsidRPr="00F144EC">
        <w:rPr>
          <w:sz w:val="28"/>
          <w:szCs w:val="28"/>
        </w:rPr>
        <w:t xml:space="preserve"> </w:t>
      </w:r>
      <w:r>
        <w:rPr>
          <w:sz w:val="28"/>
          <w:szCs w:val="28"/>
        </w:rPr>
        <w:t>“</w:t>
      </w:r>
      <w:r w:rsidRPr="00F144EC">
        <w:rPr>
          <w:sz w:val="28"/>
          <w:szCs w:val="28"/>
        </w:rPr>
        <w:t>Исследования по фольклору и мифологии Востока</w:t>
      </w:r>
      <w:r>
        <w:rPr>
          <w:sz w:val="28"/>
          <w:szCs w:val="28"/>
        </w:rPr>
        <w:t>”</w:t>
      </w:r>
      <w:r w:rsidRPr="00F144EC">
        <w:rPr>
          <w:sz w:val="28"/>
          <w:szCs w:val="28"/>
        </w:rPr>
        <w:t xml:space="preserve">). </w:t>
      </w:r>
    </w:p>
    <w:p w:rsidR="005804EE" w:rsidRPr="00F144EC" w:rsidRDefault="005804EE" w:rsidP="00AF4C9B">
      <w:pPr>
        <w:numPr>
          <w:ilvl w:val="0"/>
          <w:numId w:val="44"/>
        </w:numPr>
        <w:suppressAutoHyphens w:val="0"/>
        <w:spacing w:line="360" w:lineRule="auto"/>
        <w:jc w:val="both"/>
        <w:rPr>
          <w:sz w:val="28"/>
          <w:szCs w:val="28"/>
        </w:rPr>
      </w:pPr>
      <w:r w:rsidRPr="00287F2C">
        <w:rPr>
          <w:i/>
          <w:sz w:val="28"/>
          <w:szCs w:val="28"/>
        </w:rPr>
        <w:t>Пропп В.</w:t>
      </w:r>
      <w:r>
        <w:rPr>
          <w:i/>
          <w:sz w:val="28"/>
          <w:szCs w:val="28"/>
        </w:rPr>
        <w:t> </w:t>
      </w:r>
      <w:r w:rsidRPr="00287F2C">
        <w:rPr>
          <w:i/>
          <w:sz w:val="28"/>
          <w:szCs w:val="28"/>
        </w:rPr>
        <w:t>Я.</w:t>
      </w:r>
      <w:r w:rsidRPr="00F144EC">
        <w:rPr>
          <w:sz w:val="28"/>
          <w:szCs w:val="28"/>
        </w:rPr>
        <w:t xml:space="preserve"> Структурное и историческое изучение волшебной сказки / </w:t>
      </w:r>
      <w:r>
        <w:rPr>
          <w:sz w:val="28"/>
          <w:szCs w:val="28"/>
        </w:rPr>
        <w:t>Владимир Яковлевич Пропп</w:t>
      </w:r>
      <w:r w:rsidRPr="00F144EC">
        <w:rPr>
          <w:sz w:val="28"/>
          <w:szCs w:val="28"/>
        </w:rPr>
        <w:t xml:space="preserve"> </w:t>
      </w:r>
      <w:r>
        <w:rPr>
          <w:sz w:val="28"/>
          <w:szCs w:val="28"/>
        </w:rPr>
        <w:t>// Семиотика </w:t>
      </w:r>
      <w:r w:rsidRPr="00F144EC">
        <w:rPr>
          <w:sz w:val="28"/>
          <w:szCs w:val="28"/>
        </w:rPr>
        <w:t>: сб.</w:t>
      </w:r>
      <w:r>
        <w:rPr>
          <w:sz w:val="28"/>
          <w:szCs w:val="28"/>
        </w:rPr>
        <w:t xml:space="preserve"> ст.</w:t>
      </w:r>
      <w:r w:rsidRPr="00F144EC">
        <w:rPr>
          <w:sz w:val="28"/>
          <w:szCs w:val="28"/>
        </w:rPr>
        <w:t xml:space="preserve"> </w:t>
      </w:r>
      <w:r>
        <w:rPr>
          <w:sz w:val="28"/>
          <w:szCs w:val="28"/>
        </w:rPr>
        <w:t xml:space="preserve">/ </w:t>
      </w:r>
      <w:r w:rsidRPr="00F144EC">
        <w:rPr>
          <w:sz w:val="28"/>
          <w:szCs w:val="28"/>
        </w:rPr>
        <w:t>под ред. Ю</w:t>
      </w:r>
      <w:r>
        <w:rPr>
          <w:sz w:val="28"/>
          <w:szCs w:val="28"/>
        </w:rPr>
        <w:t>рия Сергеевича</w:t>
      </w:r>
      <w:r w:rsidRPr="00F144EC">
        <w:rPr>
          <w:sz w:val="28"/>
          <w:szCs w:val="28"/>
        </w:rPr>
        <w:t xml:space="preserve"> Степанова. – М.</w:t>
      </w:r>
      <w:r>
        <w:rPr>
          <w:sz w:val="28"/>
          <w:szCs w:val="28"/>
        </w:rPr>
        <w:t> : Радуга</w:t>
      </w:r>
      <w:r>
        <w:rPr>
          <w:sz w:val="28"/>
          <w:szCs w:val="28"/>
          <w:lang w:val="en-US"/>
        </w:rPr>
        <w:t>,</w:t>
      </w:r>
      <w:r w:rsidRPr="00F144EC">
        <w:rPr>
          <w:sz w:val="28"/>
          <w:szCs w:val="28"/>
        </w:rPr>
        <w:t xml:space="preserve"> 1983. – С.</w:t>
      </w:r>
      <w:r>
        <w:rPr>
          <w:sz w:val="28"/>
          <w:szCs w:val="28"/>
          <w:lang w:val="en-US"/>
        </w:rPr>
        <w:t> </w:t>
      </w:r>
      <w:r w:rsidRPr="00F144EC">
        <w:rPr>
          <w:sz w:val="28"/>
          <w:szCs w:val="28"/>
        </w:rPr>
        <w:t>566–584.</w:t>
      </w:r>
    </w:p>
    <w:p w:rsidR="005804EE" w:rsidRPr="00F144EC" w:rsidRDefault="005804EE" w:rsidP="00AF4C9B">
      <w:pPr>
        <w:numPr>
          <w:ilvl w:val="0"/>
          <w:numId w:val="44"/>
        </w:numPr>
        <w:suppressAutoHyphens w:val="0"/>
        <w:spacing w:line="360" w:lineRule="auto"/>
        <w:jc w:val="both"/>
        <w:rPr>
          <w:sz w:val="28"/>
          <w:szCs w:val="28"/>
        </w:rPr>
      </w:pPr>
      <w:r w:rsidRPr="00287F2C">
        <w:rPr>
          <w:i/>
          <w:sz w:val="28"/>
          <w:szCs w:val="28"/>
        </w:rPr>
        <w:t>Пропп В.</w:t>
      </w:r>
      <w:r>
        <w:rPr>
          <w:i/>
          <w:sz w:val="28"/>
          <w:szCs w:val="28"/>
          <w:lang w:val="en-US"/>
        </w:rPr>
        <w:t> </w:t>
      </w:r>
      <w:r w:rsidRPr="00287F2C">
        <w:rPr>
          <w:i/>
          <w:sz w:val="28"/>
          <w:szCs w:val="28"/>
        </w:rPr>
        <w:t xml:space="preserve">Я. </w:t>
      </w:r>
      <w:r w:rsidRPr="00F144EC">
        <w:rPr>
          <w:sz w:val="28"/>
          <w:szCs w:val="28"/>
        </w:rPr>
        <w:t>Русская сказка / Владимир Яковлевич Пропп. – Л.</w:t>
      </w:r>
      <w:r>
        <w:rPr>
          <w:sz w:val="28"/>
          <w:szCs w:val="28"/>
          <w:lang w:val="en-US"/>
        </w:rPr>
        <w:t> </w:t>
      </w:r>
      <w:r w:rsidRPr="00F144EC">
        <w:rPr>
          <w:sz w:val="28"/>
          <w:szCs w:val="28"/>
        </w:rPr>
        <w:t>: Изд-во Ленингр</w:t>
      </w:r>
      <w:r>
        <w:rPr>
          <w:sz w:val="28"/>
          <w:szCs w:val="28"/>
        </w:rPr>
        <w:t>адск</w:t>
      </w:r>
      <w:r w:rsidRPr="00F144EC">
        <w:rPr>
          <w:sz w:val="28"/>
          <w:szCs w:val="28"/>
        </w:rPr>
        <w:t>. ун-та, 1984. – 335</w:t>
      </w:r>
      <w:r>
        <w:rPr>
          <w:sz w:val="28"/>
          <w:szCs w:val="28"/>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Pr>
          <w:i/>
          <w:sz w:val="28"/>
          <w:szCs w:val="28"/>
        </w:rPr>
        <w:t>Пропп В. </w:t>
      </w:r>
      <w:r w:rsidRPr="00287F2C">
        <w:rPr>
          <w:i/>
          <w:sz w:val="28"/>
          <w:szCs w:val="28"/>
        </w:rPr>
        <w:t>Я.</w:t>
      </w:r>
      <w:r>
        <w:rPr>
          <w:sz w:val="28"/>
          <w:szCs w:val="28"/>
        </w:rPr>
        <w:t xml:space="preserve"> Русская сказка </w:t>
      </w:r>
      <w:r w:rsidRPr="00F144EC">
        <w:rPr>
          <w:sz w:val="28"/>
          <w:szCs w:val="28"/>
        </w:rPr>
        <w:t xml:space="preserve">: </w:t>
      </w:r>
      <w:r w:rsidRPr="00287F2C">
        <w:rPr>
          <w:sz w:val="28"/>
          <w:szCs w:val="28"/>
        </w:rPr>
        <w:t>[</w:t>
      </w:r>
      <w:r w:rsidRPr="00F144EC">
        <w:rPr>
          <w:sz w:val="28"/>
          <w:szCs w:val="28"/>
        </w:rPr>
        <w:t>собрание трудов</w:t>
      </w:r>
      <w:r w:rsidRPr="00287F2C">
        <w:rPr>
          <w:sz w:val="28"/>
          <w:szCs w:val="28"/>
        </w:rPr>
        <w:t>]</w:t>
      </w:r>
      <w:r w:rsidRPr="00F144EC">
        <w:rPr>
          <w:sz w:val="28"/>
          <w:szCs w:val="28"/>
        </w:rPr>
        <w:t xml:space="preserve"> / Владимир Як</w:t>
      </w:r>
      <w:r>
        <w:rPr>
          <w:sz w:val="28"/>
          <w:szCs w:val="28"/>
        </w:rPr>
        <w:t>овлевич Пропп</w:t>
      </w:r>
      <w:r>
        <w:rPr>
          <w:sz w:val="28"/>
          <w:szCs w:val="28"/>
          <w:lang w:val="en-US"/>
        </w:rPr>
        <w:t> </w:t>
      </w:r>
      <w:r>
        <w:rPr>
          <w:sz w:val="28"/>
          <w:szCs w:val="28"/>
        </w:rPr>
        <w:t>; [науч. ред., комм. Ю.</w:t>
      </w:r>
      <w:r>
        <w:rPr>
          <w:sz w:val="28"/>
          <w:szCs w:val="28"/>
          <w:lang w:val="en-US"/>
        </w:rPr>
        <w:t> </w:t>
      </w:r>
      <w:r w:rsidRPr="00F144EC">
        <w:rPr>
          <w:sz w:val="28"/>
          <w:szCs w:val="28"/>
        </w:rPr>
        <w:t>С.</w:t>
      </w:r>
      <w:r>
        <w:rPr>
          <w:sz w:val="28"/>
          <w:szCs w:val="28"/>
          <w:lang w:val="en-US"/>
        </w:rPr>
        <w:t> </w:t>
      </w:r>
      <w:r w:rsidRPr="00F144EC">
        <w:rPr>
          <w:sz w:val="28"/>
          <w:szCs w:val="28"/>
        </w:rPr>
        <w:t>Рассказов]</w:t>
      </w:r>
      <w:r w:rsidRPr="00287F2C">
        <w:rPr>
          <w:sz w:val="28"/>
          <w:szCs w:val="28"/>
        </w:rPr>
        <w:t>.</w:t>
      </w:r>
      <w:r w:rsidRPr="00F144EC">
        <w:rPr>
          <w:sz w:val="28"/>
          <w:szCs w:val="28"/>
        </w:rPr>
        <w:t xml:space="preserve"> – М.</w:t>
      </w:r>
      <w:r>
        <w:rPr>
          <w:sz w:val="28"/>
          <w:szCs w:val="28"/>
        </w:rPr>
        <w:t> </w:t>
      </w:r>
      <w:r w:rsidRPr="00F144EC">
        <w:rPr>
          <w:sz w:val="28"/>
          <w:szCs w:val="28"/>
        </w:rPr>
        <w:t xml:space="preserve">: Изд-во </w:t>
      </w:r>
      <w:r>
        <w:rPr>
          <w:sz w:val="28"/>
          <w:szCs w:val="28"/>
          <w:lang w:val="en-US"/>
        </w:rPr>
        <w:t>“</w:t>
      </w:r>
      <w:r w:rsidRPr="00F144EC">
        <w:rPr>
          <w:sz w:val="28"/>
          <w:szCs w:val="28"/>
        </w:rPr>
        <w:t>Лабиринт</w:t>
      </w:r>
      <w:r>
        <w:rPr>
          <w:sz w:val="28"/>
          <w:szCs w:val="28"/>
          <w:lang w:val="en-US"/>
        </w:rPr>
        <w:t>”</w:t>
      </w:r>
      <w:r>
        <w:rPr>
          <w:sz w:val="28"/>
          <w:szCs w:val="28"/>
        </w:rPr>
        <w:t>, 2000. – 416</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80E5C">
        <w:rPr>
          <w:i/>
          <w:sz w:val="28"/>
          <w:szCs w:val="28"/>
        </w:rPr>
        <w:t>Разинкина Н.</w:t>
      </w:r>
      <w:r>
        <w:rPr>
          <w:i/>
          <w:sz w:val="28"/>
          <w:szCs w:val="28"/>
          <w:lang w:val="en-US"/>
        </w:rPr>
        <w:t> </w:t>
      </w:r>
      <w:r w:rsidRPr="00880E5C">
        <w:rPr>
          <w:i/>
          <w:sz w:val="28"/>
          <w:szCs w:val="28"/>
        </w:rPr>
        <w:t>М.</w:t>
      </w:r>
      <w:r w:rsidRPr="00F144EC">
        <w:rPr>
          <w:sz w:val="28"/>
          <w:szCs w:val="28"/>
        </w:rPr>
        <w:t xml:space="preserve"> О возможности приложения некоторых критерий эстетики к формулировке лингвостилистического понятия </w:t>
      </w:r>
      <w:r w:rsidRPr="00880E5C">
        <w:rPr>
          <w:sz w:val="28"/>
          <w:szCs w:val="28"/>
        </w:rPr>
        <w:t>“</w:t>
      </w:r>
      <w:r w:rsidRPr="00F144EC">
        <w:rPr>
          <w:sz w:val="28"/>
          <w:szCs w:val="28"/>
        </w:rPr>
        <w:t>функциональный стиль</w:t>
      </w:r>
      <w:r w:rsidRPr="00880E5C">
        <w:rPr>
          <w:sz w:val="28"/>
          <w:szCs w:val="28"/>
        </w:rPr>
        <w:t xml:space="preserve">” </w:t>
      </w:r>
      <w:r w:rsidRPr="00F144EC">
        <w:rPr>
          <w:sz w:val="28"/>
          <w:szCs w:val="28"/>
        </w:rPr>
        <w:t>/ Н.</w:t>
      </w:r>
      <w:r>
        <w:rPr>
          <w:sz w:val="28"/>
          <w:szCs w:val="28"/>
          <w:lang w:val="en-US"/>
        </w:rPr>
        <w:t> </w:t>
      </w:r>
      <w:r w:rsidRPr="00F144EC">
        <w:rPr>
          <w:sz w:val="28"/>
          <w:szCs w:val="28"/>
        </w:rPr>
        <w:t>М.</w:t>
      </w:r>
      <w:r>
        <w:rPr>
          <w:sz w:val="28"/>
          <w:szCs w:val="28"/>
          <w:lang w:val="en-US"/>
        </w:rPr>
        <w:t> </w:t>
      </w:r>
      <w:r w:rsidRPr="00F144EC">
        <w:rPr>
          <w:sz w:val="28"/>
          <w:szCs w:val="28"/>
        </w:rPr>
        <w:t>Разинкина // Функц</w:t>
      </w:r>
      <w:r>
        <w:rPr>
          <w:sz w:val="28"/>
          <w:szCs w:val="28"/>
        </w:rPr>
        <w:t>иональные стили</w:t>
      </w:r>
      <w:r>
        <w:rPr>
          <w:sz w:val="28"/>
          <w:szCs w:val="28"/>
          <w:lang w:val="en-US"/>
        </w:rPr>
        <w:t> </w:t>
      </w:r>
      <w:r w:rsidRPr="00F144EC">
        <w:rPr>
          <w:sz w:val="28"/>
          <w:szCs w:val="28"/>
        </w:rPr>
        <w:t>: Л</w:t>
      </w:r>
      <w:r>
        <w:rPr>
          <w:sz w:val="28"/>
          <w:szCs w:val="28"/>
        </w:rPr>
        <w:t>ингвометодические аспекты. – М.</w:t>
      </w:r>
      <w:r>
        <w:rPr>
          <w:sz w:val="28"/>
          <w:szCs w:val="28"/>
          <w:lang w:val="en-US"/>
        </w:rPr>
        <w:t> </w:t>
      </w:r>
      <w:r w:rsidRPr="00F144EC">
        <w:rPr>
          <w:sz w:val="28"/>
          <w:szCs w:val="28"/>
        </w:rPr>
        <w:t>: Наука, 1985. – С.</w:t>
      </w:r>
      <w:r>
        <w:rPr>
          <w:sz w:val="28"/>
          <w:szCs w:val="28"/>
          <w:lang w:val="en-US"/>
        </w:rPr>
        <w:t> </w:t>
      </w:r>
      <w:r w:rsidRPr="00F144EC">
        <w:rPr>
          <w:sz w:val="28"/>
          <w:szCs w:val="28"/>
        </w:rPr>
        <w:t>3–14.</w:t>
      </w:r>
    </w:p>
    <w:p w:rsidR="005804EE" w:rsidRPr="00F144EC" w:rsidRDefault="005804EE" w:rsidP="00AF4C9B">
      <w:pPr>
        <w:numPr>
          <w:ilvl w:val="0"/>
          <w:numId w:val="44"/>
        </w:numPr>
        <w:suppressAutoHyphens w:val="0"/>
        <w:spacing w:line="360" w:lineRule="auto"/>
        <w:jc w:val="both"/>
        <w:rPr>
          <w:sz w:val="28"/>
          <w:szCs w:val="28"/>
        </w:rPr>
      </w:pPr>
      <w:r>
        <w:rPr>
          <w:i/>
          <w:iCs/>
          <w:spacing w:val="-2"/>
          <w:sz w:val="28"/>
          <w:szCs w:val="28"/>
        </w:rPr>
        <w:t>Рафикова Н.</w:t>
      </w:r>
      <w:r>
        <w:rPr>
          <w:i/>
          <w:iCs/>
          <w:spacing w:val="-2"/>
          <w:sz w:val="28"/>
          <w:szCs w:val="28"/>
          <w:lang w:val="en-US"/>
        </w:rPr>
        <w:t> </w:t>
      </w:r>
      <w:r w:rsidRPr="00880E5C">
        <w:rPr>
          <w:i/>
          <w:iCs/>
          <w:spacing w:val="-2"/>
          <w:sz w:val="28"/>
          <w:szCs w:val="28"/>
        </w:rPr>
        <w:t>В.</w:t>
      </w:r>
      <w:r w:rsidRPr="00F144EC">
        <w:rPr>
          <w:iCs/>
          <w:spacing w:val="-2"/>
          <w:sz w:val="28"/>
          <w:szCs w:val="28"/>
        </w:rPr>
        <w:t xml:space="preserve"> Становление категорий грамматики в индиви</w:t>
      </w:r>
      <w:r>
        <w:rPr>
          <w:iCs/>
          <w:spacing w:val="-2"/>
          <w:sz w:val="28"/>
          <w:szCs w:val="28"/>
        </w:rPr>
        <w:t>дуальном сознании человека / Н.</w:t>
      </w:r>
      <w:r>
        <w:rPr>
          <w:iCs/>
          <w:spacing w:val="-2"/>
          <w:sz w:val="28"/>
          <w:szCs w:val="28"/>
          <w:lang w:val="en-US"/>
        </w:rPr>
        <w:t> </w:t>
      </w:r>
      <w:r>
        <w:rPr>
          <w:iCs/>
          <w:spacing w:val="-2"/>
          <w:sz w:val="28"/>
          <w:szCs w:val="28"/>
        </w:rPr>
        <w:t>В. </w:t>
      </w:r>
      <w:r w:rsidRPr="00F144EC">
        <w:rPr>
          <w:iCs/>
          <w:spacing w:val="-2"/>
          <w:sz w:val="28"/>
          <w:szCs w:val="28"/>
        </w:rPr>
        <w:t>Рафикова // Актуальные проблемы филологии. – Уфа, 1997. – С.</w:t>
      </w:r>
      <w:r>
        <w:rPr>
          <w:iCs/>
          <w:spacing w:val="-2"/>
          <w:sz w:val="28"/>
          <w:szCs w:val="28"/>
          <w:lang w:val="en-US"/>
        </w:rPr>
        <w:t> </w:t>
      </w:r>
      <w:r w:rsidRPr="00F144EC">
        <w:rPr>
          <w:iCs/>
          <w:spacing w:val="-2"/>
          <w:sz w:val="28"/>
          <w:szCs w:val="28"/>
        </w:rPr>
        <w:t>51</w:t>
      </w:r>
      <w:r w:rsidRPr="00F144EC">
        <w:rPr>
          <w:sz w:val="28"/>
          <w:szCs w:val="28"/>
        </w:rPr>
        <w:t>–</w:t>
      </w:r>
      <w:r w:rsidRPr="00F144EC">
        <w:rPr>
          <w:iCs/>
          <w:spacing w:val="-2"/>
          <w:sz w:val="28"/>
          <w:szCs w:val="28"/>
        </w:rPr>
        <w:t xml:space="preserve">54. </w:t>
      </w:r>
    </w:p>
    <w:p w:rsidR="005804EE" w:rsidRPr="00F144EC" w:rsidRDefault="005804EE" w:rsidP="00AF4C9B">
      <w:pPr>
        <w:numPr>
          <w:ilvl w:val="0"/>
          <w:numId w:val="44"/>
        </w:numPr>
        <w:suppressAutoHyphens w:val="0"/>
        <w:spacing w:line="360" w:lineRule="auto"/>
        <w:jc w:val="both"/>
        <w:rPr>
          <w:sz w:val="28"/>
          <w:szCs w:val="28"/>
        </w:rPr>
      </w:pPr>
      <w:r>
        <w:rPr>
          <w:i/>
          <w:sz w:val="28"/>
          <w:szCs w:val="28"/>
        </w:rPr>
        <w:t>Ревзин И.</w:t>
      </w:r>
      <w:r>
        <w:rPr>
          <w:i/>
          <w:sz w:val="28"/>
          <w:szCs w:val="28"/>
          <w:lang w:val="en-US"/>
        </w:rPr>
        <w:t> </w:t>
      </w:r>
      <w:r w:rsidRPr="00880E5C">
        <w:rPr>
          <w:i/>
          <w:sz w:val="28"/>
          <w:szCs w:val="28"/>
        </w:rPr>
        <w:t>И.</w:t>
      </w:r>
      <w:r w:rsidRPr="00F144EC">
        <w:rPr>
          <w:sz w:val="28"/>
          <w:szCs w:val="28"/>
        </w:rPr>
        <w:t xml:space="preserve"> К общесемиотическому истолковаиню трех постулатов Проппа / И.</w:t>
      </w:r>
      <w:r>
        <w:rPr>
          <w:sz w:val="28"/>
          <w:szCs w:val="28"/>
          <w:lang w:val="en-US"/>
        </w:rPr>
        <w:t> </w:t>
      </w:r>
      <w:r w:rsidRPr="00F144EC">
        <w:rPr>
          <w:sz w:val="28"/>
          <w:szCs w:val="28"/>
        </w:rPr>
        <w:t xml:space="preserve">И. Ревзин // Типологические </w:t>
      </w:r>
      <w:r>
        <w:rPr>
          <w:sz w:val="28"/>
          <w:szCs w:val="28"/>
        </w:rPr>
        <w:t>исследования по фольклору. – М.</w:t>
      </w:r>
      <w:r>
        <w:rPr>
          <w:sz w:val="28"/>
          <w:szCs w:val="28"/>
          <w:lang w:val="en-US"/>
        </w:rPr>
        <w:t> </w:t>
      </w:r>
      <w:r w:rsidRPr="00F144EC">
        <w:rPr>
          <w:sz w:val="28"/>
          <w:szCs w:val="28"/>
        </w:rPr>
        <w:t>: Наука</w:t>
      </w:r>
      <w:r w:rsidRPr="00880E5C">
        <w:rPr>
          <w:sz w:val="28"/>
          <w:szCs w:val="28"/>
        </w:rPr>
        <w:t>,</w:t>
      </w:r>
      <w:r>
        <w:rPr>
          <w:sz w:val="28"/>
          <w:szCs w:val="28"/>
        </w:rPr>
        <w:t xml:space="preserve"> 1975. – С.</w:t>
      </w:r>
      <w:r>
        <w:rPr>
          <w:sz w:val="28"/>
          <w:szCs w:val="28"/>
          <w:lang w:val="en-US"/>
        </w:rPr>
        <w:t> </w:t>
      </w:r>
      <w:r w:rsidRPr="00F144EC">
        <w:rPr>
          <w:sz w:val="28"/>
          <w:szCs w:val="28"/>
        </w:rPr>
        <w:t>77–91.</w:t>
      </w:r>
    </w:p>
    <w:p w:rsidR="005804EE" w:rsidRPr="00F144EC" w:rsidRDefault="005804EE" w:rsidP="00AF4C9B">
      <w:pPr>
        <w:numPr>
          <w:ilvl w:val="0"/>
          <w:numId w:val="44"/>
        </w:numPr>
        <w:suppressAutoHyphens w:val="0"/>
        <w:spacing w:line="360" w:lineRule="auto"/>
        <w:jc w:val="both"/>
        <w:rPr>
          <w:sz w:val="28"/>
          <w:szCs w:val="28"/>
        </w:rPr>
      </w:pPr>
      <w:r w:rsidRPr="00880E5C">
        <w:rPr>
          <w:i/>
          <w:sz w:val="28"/>
          <w:szCs w:val="28"/>
        </w:rPr>
        <w:lastRenderedPageBreak/>
        <w:t>Рошияну Н.</w:t>
      </w:r>
      <w:r w:rsidRPr="00F144EC">
        <w:rPr>
          <w:sz w:val="28"/>
          <w:szCs w:val="28"/>
        </w:rPr>
        <w:t xml:space="preserve"> Т</w:t>
      </w:r>
      <w:r>
        <w:rPr>
          <w:sz w:val="28"/>
          <w:szCs w:val="28"/>
        </w:rPr>
        <w:t>радиционные формулы сказки / Н.</w:t>
      </w:r>
      <w:r>
        <w:rPr>
          <w:sz w:val="28"/>
          <w:szCs w:val="28"/>
          <w:lang w:val="en-US"/>
        </w:rPr>
        <w:t> </w:t>
      </w:r>
      <w:r w:rsidRPr="00F144EC">
        <w:rPr>
          <w:sz w:val="28"/>
          <w:szCs w:val="28"/>
        </w:rPr>
        <w:t>Рошияну. – М.</w:t>
      </w:r>
      <w:r>
        <w:rPr>
          <w:sz w:val="28"/>
          <w:szCs w:val="28"/>
          <w:lang w:val="en-US"/>
        </w:rPr>
        <w:t> </w:t>
      </w:r>
      <w:r w:rsidRPr="00F144EC">
        <w:rPr>
          <w:sz w:val="28"/>
          <w:szCs w:val="28"/>
        </w:rPr>
        <w:t>: Наука, 1974. – 216</w:t>
      </w:r>
      <w:r>
        <w:rPr>
          <w:sz w:val="28"/>
          <w:szCs w:val="28"/>
          <w:lang w:val="en-US"/>
        </w:rPr>
        <w:t> </w:t>
      </w:r>
      <w:r w:rsidRPr="00F144EC">
        <w:rPr>
          <w:sz w:val="28"/>
          <w:szCs w:val="28"/>
        </w:rPr>
        <w:t xml:space="preserve">с. – (Серия </w:t>
      </w:r>
      <w:r w:rsidRPr="006477F5">
        <w:rPr>
          <w:sz w:val="28"/>
          <w:szCs w:val="28"/>
        </w:rPr>
        <w:t>“</w:t>
      </w:r>
      <w:r w:rsidRPr="00F144EC">
        <w:rPr>
          <w:sz w:val="28"/>
          <w:szCs w:val="28"/>
        </w:rPr>
        <w:t>Исследования по фольклору и мифологии Востока</w:t>
      </w:r>
      <w:r w:rsidRPr="006477F5">
        <w:rPr>
          <w:sz w:val="28"/>
          <w:szCs w:val="28"/>
        </w:rPr>
        <w:t>”</w:t>
      </w:r>
      <w:r w:rsidRPr="00F144EC">
        <w:rPr>
          <w:sz w:val="28"/>
          <w:szCs w:val="28"/>
        </w:rPr>
        <w:t>).</w:t>
      </w:r>
    </w:p>
    <w:p w:rsidR="005804EE" w:rsidRPr="00F144EC" w:rsidRDefault="005804EE" w:rsidP="00AF4C9B">
      <w:pPr>
        <w:numPr>
          <w:ilvl w:val="0"/>
          <w:numId w:val="44"/>
        </w:numPr>
        <w:suppressAutoHyphens w:val="0"/>
        <w:spacing w:line="360" w:lineRule="auto"/>
        <w:jc w:val="both"/>
        <w:rPr>
          <w:sz w:val="28"/>
          <w:szCs w:val="28"/>
        </w:rPr>
      </w:pPr>
      <w:r w:rsidRPr="003C4818">
        <w:rPr>
          <w:i/>
          <w:sz w:val="28"/>
          <w:szCs w:val="28"/>
        </w:rPr>
        <w:t>Саенко Т. И.</w:t>
      </w:r>
      <w:r w:rsidRPr="00F144EC">
        <w:rPr>
          <w:sz w:val="28"/>
          <w:szCs w:val="28"/>
        </w:rPr>
        <w:t xml:space="preserve"> Интонация как средство реализации коммуникативно-прагматической динамики текста английской волшебной сказки</w:t>
      </w:r>
      <w:r>
        <w:rPr>
          <w:sz w:val="28"/>
          <w:szCs w:val="28"/>
        </w:rPr>
        <w:t> </w:t>
      </w:r>
      <w:r w:rsidRPr="00F144EC">
        <w:rPr>
          <w:sz w:val="28"/>
          <w:szCs w:val="28"/>
        </w:rPr>
        <w:t>: (экспериментально-фонетическо</w:t>
      </w:r>
      <w:r>
        <w:rPr>
          <w:sz w:val="28"/>
          <w:szCs w:val="28"/>
        </w:rPr>
        <w:t>е исследование) </w:t>
      </w:r>
      <w:r w:rsidRPr="00F144EC">
        <w:rPr>
          <w:sz w:val="28"/>
          <w:szCs w:val="28"/>
        </w:rPr>
        <w:t xml:space="preserve">: автореф. дисс. на соискание </w:t>
      </w:r>
      <w:r>
        <w:rPr>
          <w:sz w:val="28"/>
          <w:szCs w:val="28"/>
        </w:rPr>
        <w:t>науч. степени канд. филол. наук </w:t>
      </w:r>
      <w:r w:rsidRPr="00F144EC">
        <w:rPr>
          <w:sz w:val="28"/>
          <w:szCs w:val="28"/>
        </w:rPr>
        <w:t>: спец. 10.02.04 “Германские языки” / Т.</w:t>
      </w:r>
      <w:r>
        <w:rPr>
          <w:sz w:val="28"/>
          <w:szCs w:val="28"/>
        </w:rPr>
        <w:t> </w:t>
      </w:r>
      <w:r w:rsidRPr="00F144EC">
        <w:rPr>
          <w:sz w:val="28"/>
          <w:szCs w:val="28"/>
        </w:rPr>
        <w:t>И.</w:t>
      </w:r>
      <w:r>
        <w:rPr>
          <w:sz w:val="28"/>
          <w:szCs w:val="28"/>
        </w:rPr>
        <w:t> </w:t>
      </w:r>
      <w:r w:rsidRPr="00F144EC">
        <w:rPr>
          <w:sz w:val="28"/>
          <w:szCs w:val="28"/>
        </w:rPr>
        <w:t>Саенко. – К., 1987. – 19</w:t>
      </w:r>
      <w:r>
        <w:rPr>
          <w:sz w:val="28"/>
          <w:szCs w:val="28"/>
        </w:rPr>
        <w:t> </w:t>
      </w:r>
      <w:r w:rsidRPr="00F144EC">
        <w:rPr>
          <w:sz w:val="28"/>
          <w:szCs w:val="28"/>
        </w:rPr>
        <w:t>с.</w:t>
      </w:r>
    </w:p>
    <w:p w:rsidR="005804EE" w:rsidRPr="00F144EC" w:rsidRDefault="005804EE" w:rsidP="00AF4C9B">
      <w:pPr>
        <w:pStyle w:val="afffffff3"/>
        <w:numPr>
          <w:ilvl w:val="0"/>
          <w:numId w:val="44"/>
        </w:numPr>
        <w:suppressAutoHyphens w:val="0"/>
        <w:spacing w:after="0" w:line="360" w:lineRule="auto"/>
        <w:ind w:left="714" w:hanging="357"/>
        <w:jc w:val="both"/>
        <w:rPr>
          <w:szCs w:val="28"/>
          <w:lang w:val="uk-UA"/>
        </w:rPr>
      </w:pPr>
      <w:r>
        <w:rPr>
          <w:i/>
          <w:iCs/>
          <w:szCs w:val="28"/>
        </w:rPr>
        <w:t>Селиванова Е. </w:t>
      </w:r>
      <w:r w:rsidRPr="008D447D">
        <w:rPr>
          <w:i/>
          <w:iCs/>
          <w:szCs w:val="28"/>
        </w:rPr>
        <w:t>А.</w:t>
      </w:r>
      <w:r w:rsidRPr="00F144EC">
        <w:rPr>
          <w:szCs w:val="28"/>
        </w:rPr>
        <w:t xml:space="preserve"> Основы лингвистической теории текста и коммуникации /</w:t>
      </w:r>
      <w:r>
        <w:rPr>
          <w:szCs w:val="28"/>
        </w:rPr>
        <w:t xml:space="preserve"> Елена Александровна Селиванова </w:t>
      </w:r>
      <w:r w:rsidRPr="00F144EC">
        <w:rPr>
          <w:szCs w:val="28"/>
        </w:rPr>
        <w:t>; [монограф</w:t>
      </w:r>
      <w:r>
        <w:rPr>
          <w:szCs w:val="28"/>
        </w:rPr>
        <w:t>.</w:t>
      </w:r>
      <w:r w:rsidRPr="00F144EC">
        <w:rPr>
          <w:szCs w:val="28"/>
        </w:rPr>
        <w:t xml:space="preserve"> </w:t>
      </w:r>
      <w:r>
        <w:rPr>
          <w:szCs w:val="28"/>
        </w:rPr>
        <w:t>учеб. пособ.]. – К. </w:t>
      </w:r>
      <w:r w:rsidRPr="00F144EC">
        <w:rPr>
          <w:szCs w:val="28"/>
        </w:rPr>
        <w:t>: Изд-во Вовчок О.</w:t>
      </w:r>
      <w:r>
        <w:rPr>
          <w:szCs w:val="28"/>
        </w:rPr>
        <w:t> </w:t>
      </w:r>
      <w:r w:rsidRPr="00F144EC">
        <w:rPr>
          <w:szCs w:val="28"/>
        </w:rPr>
        <w:t xml:space="preserve"> Ю., 2004. – 336</w:t>
      </w:r>
      <w:r>
        <w:rPr>
          <w:szCs w:val="28"/>
        </w:rPr>
        <w:t> </w:t>
      </w:r>
      <w:r w:rsidRPr="00F144EC">
        <w:rPr>
          <w:szCs w:val="28"/>
        </w:rPr>
        <w:t xml:space="preserve">с.  </w:t>
      </w:r>
    </w:p>
    <w:p w:rsidR="005804EE" w:rsidRPr="00F144EC" w:rsidRDefault="005804EE" w:rsidP="00AF4C9B">
      <w:pPr>
        <w:numPr>
          <w:ilvl w:val="0"/>
          <w:numId w:val="44"/>
        </w:numPr>
        <w:suppressAutoHyphens w:val="0"/>
        <w:spacing w:line="360" w:lineRule="auto"/>
        <w:ind w:left="714" w:hanging="357"/>
        <w:jc w:val="both"/>
        <w:rPr>
          <w:sz w:val="28"/>
          <w:szCs w:val="28"/>
          <w:lang w:val="uk-UA"/>
        </w:rPr>
      </w:pPr>
      <w:r w:rsidRPr="008D447D">
        <w:rPr>
          <w:i/>
          <w:sz w:val="28"/>
          <w:szCs w:val="28"/>
          <w:lang w:val="uk-UA"/>
        </w:rPr>
        <w:t>Серажим К.</w:t>
      </w:r>
      <w:r w:rsidRPr="00F144EC">
        <w:rPr>
          <w:sz w:val="28"/>
          <w:szCs w:val="28"/>
          <w:lang w:val="uk-UA"/>
        </w:rPr>
        <w:t xml:space="preserve"> Дискурс як соціолінгвальне явище : методологія, архітектоніка, варіативність (на матеріалах сучасної газетної публіцистики)</w:t>
      </w:r>
      <w:r>
        <w:rPr>
          <w:sz w:val="28"/>
          <w:szCs w:val="28"/>
          <w:lang w:val="uk-UA"/>
        </w:rPr>
        <w:t xml:space="preserve"> : </w:t>
      </w:r>
      <w:r w:rsidRPr="00F144EC">
        <w:rPr>
          <w:sz w:val="28"/>
          <w:szCs w:val="28"/>
          <w:lang w:val="uk-UA"/>
        </w:rPr>
        <w:t>[монографія</w:t>
      </w:r>
      <w:r w:rsidRPr="00FA3ED5">
        <w:rPr>
          <w:sz w:val="28"/>
          <w:szCs w:val="28"/>
          <w:lang w:val="uk-UA"/>
        </w:rPr>
        <w:t>]</w:t>
      </w:r>
      <w:r w:rsidRPr="00F144EC">
        <w:rPr>
          <w:sz w:val="28"/>
          <w:szCs w:val="28"/>
          <w:lang w:val="uk-UA"/>
        </w:rPr>
        <w:t xml:space="preserve"> / Катерина Серажим</w:t>
      </w:r>
      <w:r>
        <w:rPr>
          <w:sz w:val="28"/>
          <w:szCs w:val="28"/>
          <w:lang w:val="uk-UA"/>
        </w:rPr>
        <w:t> </w:t>
      </w:r>
      <w:r w:rsidRPr="00F144EC">
        <w:rPr>
          <w:sz w:val="28"/>
          <w:szCs w:val="28"/>
          <w:lang w:val="uk-UA"/>
        </w:rPr>
        <w:t>; з</w:t>
      </w:r>
      <w:r>
        <w:rPr>
          <w:sz w:val="28"/>
          <w:szCs w:val="28"/>
          <w:lang w:val="uk-UA"/>
        </w:rPr>
        <w:t>а ред. В.</w:t>
      </w:r>
      <w:r>
        <w:rPr>
          <w:sz w:val="28"/>
          <w:szCs w:val="28"/>
          <w:lang w:val="en-US"/>
        </w:rPr>
        <w:t> </w:t>
      </w:r>
      <w:r w:rsidRPr="00F144EC">
        <w:rPr>
          <w:sz w:val="28"/>
          <w:szCs w:val="28"/>
          <w:lang w:val="uk-UA"/>
        </w:rPr>
        <w:t>Різуна. – К., 2002. – 392</w:t>
      </w:r>
      <w:r>
        <w:rPr>
          <w:sz w:val="28"/>
          <w:szCs w:val="28"/>
          <w:lang w:val="en-US"/>
        </w:rPr>
        <w:t> </w:t>
      </w:r>
      <w:r w:rsidRPr="00F144EC">
        <w:rPr>
          <w:sz w:val="28"/>
          <w:szCs w:val="28"/>
          <w:lang w:val="uk-UA"/>
        </w:rPr>
        <w:t>с.</w:t>
      </w:r>
    </w:p>
    <w:p w:rsidR="005804EE" w:rsidRPr="00F144EC" w:rsidRDefault="005804EE" w:rsidP="00AF4C9B">
      <w:pPr>
        <w:numPr>
          <w:ilvl w:val="0"/>
          <w:numId w:val="44"/>
        </w:numPr>
        <w:suppressAutoHyphens w:val="0"/>
        <w:spacing w:line="360" w:lineRule="auto"/>
        <w:ind w:left="714" w:hanging="357"/>
        <w:jc w:val="both"/>
        <w:rPr>
          <w:sz w:val="28"/>
          <w:szCs w:val="28"/>
        </w:rPr>
      </w:pPr>
      <w:r w:rsidRPr="008D447D">
        <w:rPr>
          <w:i/>
          <w:sz w:val="28"/>
          <w:szCs w:val="28"/>
        </w:rPr>
        <w:t>Симонов К.</w:t>
      </w:r>
      <w:r w:rsidRPr="008D447D">
        <w:rPr>
          <w:i/>
          <w:sz w:val="28"/>
          <w:szCs w:val="28"/>
          <w:lang w:val="en-US"/>
        </w:rPr>
        <w:t> </w:t>
      </w:r>
      <w:r w:rsidRPr="008D447D">
        <w:rPr>
          <w:i/>
          <w:sz w:val="28"/>
          <w:szCs w:val="28"/>
        </w:rPr>
        <w:t xml:space="preserve">И. </w:t>
      </w:r>
      <w:r w:rsidRPr="00F144EC">
        <w:rPr>
          <w:sz w:val="28"/>
          <w:szCs w:val="28"/>
        </w:rPr>
        <w:t>Лингвокультурные парадигмы героя французской фольклорной сказки</w:t>
      </w:r>
      <w:r>
        <w:rPr>
          <w:sz w:val="28"/>
          <w:szCs w:val="28"/>
          <w:lang w:val="en-US"/>
        </w:rPr>
        <w:t> </w:t>
      </w:r>
      <w:r w:rsidRPr="00F144EC">
        <w:rPr>
          <w:sz w:val="28"/>
          <w:szCs w:val="28"/>
        </w:rPr>
        <w:t>: автореф. дисс. на соискание науч. степени канд. филол. наук</w:t>
      </w:r>
      <w:r>
        <w:rPr>
          <w:sz w:val="28"/>
          <w:szCs w:val="28"/>
          <w:lang w:val="en-US"/>
        </w:rPr>
        <w:t> </w:t>
      </w:r>
      <w:r w:rsidRPr="00F144EC">
        <w:rPr>
          <w:sz w:val="28"/>
          <w:szCs w:val="28"/>
        </w:rPr>
        <w:t xml:space="preserve">: спец. </w:t>
      </w:r>
      <w:r>
        <w:rPr>
          <w:sz w:val="28"/>
          <w:szCs w:val="28"/>
        </w:rPr>
        <w:t>10.02.05 “Романские языки” / К.</w:t>
      </w:r>
      <w:r>
        <w:rPr>
          <w:sz w:val="28"/>
          <w:szCs w:val="28"/>
          <w:lang w:val="en-US"/>
        </w:rPr>
        <w:t> </w:t>
      </w:r>
      <w:r w:rsidRPr="00F144EC">
        <w:rPr>
          <w:sz w:val="28"/>
          <w:szCs w:val="28"/>
        </w:rPr>
        <w:t>И.</w:t>
      </w:r>
      <w:r>
        <w:rPr>
          <w:sz w:val="28"/>
          <w:szCs w:val="28"/>
          <w:lang w:val="en-US"/>
        </w:rPr>
        <w:t> </w:t>
      </w:r>
      <w:r w:rsidRPr="00F144EC">
        <w:rPr>
          <w:sz w:val="28"/>
          <w:szCs w:val="28"/>
        </w:rPr>
        <w:t>Симонов. – Оренбург, 2003. – 21</w:t>
      </w:r>
      <w:r>
        <w:rPr>
          <w:sz w:val="28"/>
          <w:szCs w:val="28"/>
          <w:lang w:val="en-US"/>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D447D">
        <w:rPr>
          <w:bCs/>
          <w:i/>
          <w:sz w:val="28"/>
          <w:szCs w:val="28"/>
        </w:rPr>
        <w:t>Сказочная</w:t>
      </w:r>
      <w:r w:rsidRPr="00F144EC">
        <w:rPr>
          <w:bCs/>
          <w:sz w:val="28"/>
          <w:szCs w:val="28"/>
        </w:rPr>
        <w:t xml:space="preserve"> энциклопедия / под общ. ред. Н.</w:t>
      </w:r>
      <w:r>
        <w:rPr>
          <w:bCs/>
          <w:sz w:val="28"/>
          <w:szCs w:val="28"/>
          <w:lang w:val="en-US"/>
        </w:rPr>
        <w:t> </w:t>
      </w:r>
      <w:r w:rsidRPr="00F144EC">
        <w:rPr>
          <w:bCs/>
          <w:sz w:val="28"/>
          <w:szCs w:val="28"/>
        </w:rPr>
        <w:t xml:space="preserve">Будур. </w:t>
      </w:r>
      <w:r w:rsidRPr="00F144EC">
        <w:rPr>
          <w:sz w:val="28"/>
          <w:szCs w:val="28"/>
        </w:rPr>
        <w:t>–</w:t>
      </w:r>
      <w:r w:rsidRPr="00F144EC">
        <w:rPr>
          <w:bCs/>
          <w:sz w:val="28"/>
          <w:szCs w:val="28"/>
        </w:rPr>
        <w:t xml:space="preserve"> М.</w:t>
      </w:r>
      <w:r>
        <w:rPr>
          <w:bCs/>
          <w:sz w:val="28"/>
          <w:szCs w:val="28"/>
          <w:lang w:val="en-US"/>
        </w:rPr>
        <w:t> </w:t>
      </w:r>
      <w:r w:rsidRPr="00F144EC">
        <w:rPr>
          <w:bCs/>
          <w:sz w:val="28"/>
          <w:szCs w:val="28"/>
        </w:rPr>
        <w:t>: ОЛМА-ПРЕСС, 2005.</w:t>
      </w:r>
      <w:r w:rsidRPr="00F144EC">
        <w:rPr>
          <w:bCs/>
          <w:sz w:val="28"/>
          <w:szCs w:val="28"/>
          <w:lang w:val="uk-UA"/>
        </w:rPr>
        <w:t xml:space="preserve"> </w:t>
      </w:r>
      <w:r w:rsidRPr="00F144EC">
        <w:rPr>
          <w:sz w:val="28"/>
          <w:szCs w:val="28"/>
        </w:rPr>
        <w:t>–</w:t>
      </w:r>
      <w:r w:rsidRPr="00F144EC">
        <w:rPr>
          <w:bCs/>
          <w:sz w:val="28"/>
          <w:szCs w:val="28"/>
        </w:rPr>
        <w:t xml:space="preserve"> 607</w:t>
      </w:r>
      <w:r>
        <w:rPr>
          <w:bCs/>
          <w:sz w:val="28"/>
          <w:szCs w:val="28"/>
          <w:lang w:val="en-US"/>
        </w:rPr>
        <w:t> </w:t>
      </w:r>
      <w:r w:rsidRPr="00F144EC">
        <w:rPr>
          <w:bCs/>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8D447D">
        <w:rPr>
          <w:i/>
          <w:sz w:val="28"/>
          <w:szCs w:val="28"/>
        </w:rPr>
        <w:t>Словарь</w:t>
      </w:r>
      <w:r w:rsidRPr="00F144EC">
        <w:rPr>
          <w:sz w:val="28"/>
          <w:szCs w:val="28"/>
        </w:rPr>
        <w:t xml:space="preserve"> литературоведч</w:t>
      </w:r>
      <w:r>
        <w:rPr>
          <w:sz w:val="28"/>
          <w:szCs w:val="28"/>
        </w:rPr>
        <w:t>еских терминов / [ред.-сост. Л.</w:t>
      </w:r>
      <w:r>
        <w:rPr>
          <w:sz w:val="28"/>
          <w:szCs w:val="28"/>
          <w:lang w:val="en-US"/>
        </w:rPr>
        <w:t> </w:t>
      </w:r>
      <w:r>
        <w:rPr>
          <w:sz w:val="28"/>
          <w:szCs w:val="28"/>
        </w:rPr>
        <w:t>И.</w:t>
      </w:r>
      <w:r>
        <w:rPr>
          <w:sz w:val="28"/>
          <w:szCs w:val="28"/>
          <w:lang w:val="en-US"/>
        </w:rPr>
        <w:t> </w:t>
      </w:r>
      <w:r>
        <w:rPr>
          <w:sz w:val="28"/>
          <w:szCs w:val="28"/>
        </w:rPr>
        <w:t>Тимофеев</w:t>
      </w:r>
      <w:r w:rsidRPr="008D447D">
        <w:rPr>
          <w:sz w:val="28"/>
          <w:szCs w:val="28"/>
        </w:rPr>
        <w:t>,</w:t>
      </w:r>
      <w:r w:rsidRPr="00F144EC">
        <w:rPr>
          <w:sz w:val="28"/>
          <w:szCs w:val="28"/>
        </w:rPr>
        <w:t xml:space="preserve"> С.</w:t>
      </w:r>
      <w:r>
        <w:rPr>
          <w:sz w:val="28"/>
          <w:szCs w:val="28"/>
          <w:lang w:val="en-US"/>
        </w:rPr>
        <w:t> </w:t>
      </w:r>
      <w:r w:rsidRPr="00F144EC">
        <w:rPr>
          <w:sz w:val="28"/>
          <w:szCs w:val="28"/>
        </w:rPr>
        <w:t>В.</w:t>
      </w:r>
      <w:r>
        <w:rPr>
          <w:sz w:val="28"/>
          <w:szCs w:val="28"/>
          <w:lang w:val="de-DE"/>
        </w:rPr>
        <w:t> </w:t>
      </w:r>
      <w:r w:rsidRPr="00F144EC">
        <w:rPr>
          <w:sz w:val="28"/>
          <w:szCs w:val="28"/>
        </w:rPr>
        <w:t>Тураев]. – М. : Просвещение, 1974. – 509 с.</w:t>
      </w:r>
    </w:p>
    <w:p w:rsidR="005804EE" w:rsidRPr="00F144EC" w:rsidRDefault="005804EE" w:rsidP="00AF4C9B">
      <w:pPr>
        <w:numPr>
          <w:ilvl w:val="0"/>
          <w:numId w:val="44"/>
        </w:numPr>
        <w:suppressAutoHyphens w:val="0"/>
        <w:spacing w:line="360" w:lineRule="auto"/>
        <w:jc w:val="both"/>
        <w:rPr>
          <w:sz w:val="28"/>
          <w:szCs w:val="28"/>
        </w:rPr>
      </w:pPr>
      <w:r w:rsidRPr="008D447D">
        <w:rPr>
          <w:i/>
          <w:sz w:val="28"/>
          <w:szCs w:val="28"/>
        </w:rPr>
        <w:t xml:space="preserve">Словарь </w:t>
      </w:r>
      <w:r w:rsidRPr="00F144EC">
        <w:rPr>
          <w:sz w:val="28"/>
          <w:szCs w:val="28"/>
        </w:rPr>
        <w:t xml:space="preserve">русского языка </w:t>
      </w:r>
      <w:r>
        <w:rPr>
          <w:sz w:val="28"/>
          <w:szCs w:val="28"/>
        </w:rPr>
        <w:t>/</w:t>
      </w:r>
      <w:r w:rsidRPr="00F144EC">
        <w:rPr>
          <w:sz w:val="28"/>
          <w:szCs w:val="28"/>
        </w:rPr>
        <w:t xml:space="preserve"> </w:t>
      </w:r>
      <w:r>
        <w:rPr>
          <w:sz w:val="28"/>
          <w:szCs w:val="28"/>
        </w:rPr>
        <w:t>[гл. ред. К. С. Горбачевич]. –                  М.</w:t>
      </w:r>
      <w:r w:rsidRPr="00F144EC">
        <w:rPr>
          <w:sz w:val="28"/>
          <w:szCs w:val="28"/>
        </w:rPr>
        <w:t>–</w:t>
      </w:r>
      <w:r>
        <w:rPr>
          <w:sz w:val="28"/>
          <w:szCs w:val="28"/>
        </w:rPr>
        <w:t>СПб. </w:t>
      </w:r>
      <w:r w:rsidRPr="00F144EC">
        <w:rPr>
          <w:sz w:val="28"/>
          <w:szCs w:val="28"/>
        </w:rPr>
        <w:t>: Наука, 2004. – Т.</w:t>
      </w:r>
      <w:r>
        <w:rPr>
          <w:sz w:val="28"/>
          <w:szCs w:val="28"/>
        </w:rPr>
        <w:t> </w:t>
      </w:r>
      <w:r w:rsidRPr="00F144EC">
        <w:rPr>
          <w:sz w:val="28"/>
          <w:szCs w:val="28"/>
        </w:rPr>
        <w:t>4.</w:t>
      </w:r>
      <w:r>
        <w:rPr>
          <w:sz w:val="28"/>
          <w:szCs w:val="28"/>
        </w:rPr>
        <w:t xml:space="preserve"> </w:t>
      </w:r>
      <w:r w:rsidRPr="00F144EC">
        <w:rPr>
          <w:sz w:val="28"/>
          <w:szCs w:val="28"/>
        </w:rPr>
        <w:t>–</w:t>
      </w:r>
      <w:r>
        <w:rPr>
          <w:sz w:val="28"/>
          <w:szCs w:val="28"/>
        </w:rPr>
        <w:t xml:space="preserve"> 507 с.</w:t>
      </w:r>
    </w:p>
    <w:p w:rsidR="005804EE" w:rsidRPr="00F144EC" w:rsidRDefault="005804EE" w:rsidP="00AF4C9B">
      <w:pPr>
        <w:numPr>
          <w:ilvl w:val="0"/>
          <w:numId w:val="44"/>
        </w:numPr>
        <w:suppressAutoHyphens w:val="0"/>
        <w:spacing w:line="360" w:lineRule="auto"/>
        <w:ind w:left="714" w:hanging="357"/>
        <w:jc w:val="both"/>
        <w:rPr>
          <w:sz w:val="28"/>
          <w:szCs w:val="28"/>
        </w:rPr>
      </w:pPr>
      <w:r w:rsidRPr="0050696B">
        <w:rPr>
          <w:i/>
          <w:sz w:val="28"/>
          <w:szCs w:val="28"/>
        </w:rPr>
        <w:t>Соборная И. С.</w:t>
      </w:r>
      <w:r w:rsidRPr="00F144EC">
        <w:rPr>
          <w:sz w:val="28"/>
          <w:szCs w:val="28"/>
        </w:rPr>
        <w:t xml:space="preserve"> Этнокультурные </w:t>
      </w:r>
      <w:r>
        <w:rPr>
          <w:sz w:val="28"/>
          <w:szCs w:val="28"/>
        </w:rPr>
        <w:t>особенности сказочного дискурса </w:t>
      </w:r>
      <w:r w:rsidRPr="00F144EC">
        <w:rPr>
          <w:sz w:val="28"/>
          <w:szCs w:val="28"/>
        </w:rPr>
        <w:t>: лингвориторический аспект</w:t>
      </w:r>
      <w:r>
        <w:rPr>
          <w:sz w:val="28"/>
          <w:szCs w:val="28"/>
        </w:rPr>
        <w:t xml:space="preserve"> (</w:t>
      </w:r>
      <w:r w:rsidRPr="00F144EC">
        <w:rPr>
          <w:sz w:val="28"/>
          <w:szCs w:val="28"/>
        </w:rPr>
        <w:t>на материале русских, польских и немецких сказок</w:t>
      </w:r>
      <w:r>
        <w:rPr>
          <w:sz w:val="28"/>
          <w:szCs w:val="28"/>
        </w:rPr>
        <w:t>) </w:t>
      </w:r>
      <w:r w:rsidRPr="00F144EC">
        <w:rPr>
          <w:sz w:val="28"/>
          <w:szCs w:val="28"/>
        </w:rPr>
        <w:t xml:space="preserve">: автореф. дисс. на соискание </w:t>
      </w:r>
      <w:r>
        <w:rPr>
          <w:sz w:val="28"/>
          <w:szCs w:val="28"/>
        </w:rPr>
        <w:t>науч. степени канд. филол. наук </w:t>
      </w:r>
      <w:r w:rsidRPr="00F144EC">
        <w:rPr>
          <w:sz w:val="28"/>
          <w:szCs w:val="28"/>
        </w:rPr>
        <w:t>: спец. 10.02.19 “Общее яз</w:t>
      </w:r>
      <w:r>
        <w:rPr>
          <w:sz w:val="28"/>
          <w:szCs w:val="28"/>
        </w:rPr>
        <w:t>ыкознание” / И. С. Соборная. – Сочи, 2004. – 18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50696B">
        <w:rPr>
          <w:i/>
          <w:sz w:val="28"/>
          <w:szCs w:val="28"/>
        </w:rPr>
        <w:lastRenderedPageBreak/>
        <w:t>Сорокотенко О.</w:t>
      </w:r>
      <w:r>
        <w:rPr>
          <w:i/>
          <w:sz w:val="28"/>
          <w:szCs w:val="28"/>
        </w:rPr>
        <w:t> </w:t>
      </w:r>
      <w:r w:rsidRPr="0050696B">
        <w:rPr>
          <w:i/>
          <w:sz w:val="28"/>
          <w:szCs w:val="28"/>
        </w:rPr>
        <w:t xml:space="preserve">В. </w:t>
      </w:r>
      <w:r>
        <w:rPr>
          <w:sz w:val="28"/>
          <w:szCs w:val="28"/>
        </w:rPr>
        <w:t>Літературна Казка </w:t>
      </w:r>
      <w:r w:rsidRPr="00F144EC">
        <w:rPr>
          <w:sz w:val="28"/>
          <w:szCs w:val="28"/>
        </w:rPr>
        <w:t>: порівняльний та типологічні аспекти</w:t>
      </w:r>
      <w:r>
        <w:rPr>
          <w:sz w:val="28"/>
          <w:szCs w:val="28"/>
        </w:rPr>
        <w:t> </w:t>
      </w:r>
      <w:r w:rsidRPr="00F144EC">
        <w:rPr>
          <w:sz w:val="28"/>
          <w:szCs w:val="28"/>
        </w:rPr>
        <w:t xml:space="preserve">: автореф. дис. на </w:t>
      </w:r>
      <w:r w:rsidRPr="00F144EC">
        <w:rPr>
          <w:sz w:val="28"/>
          <w:szCs w:val="28"/>
          <w:lang w:val="uk-UA"/>
        </w:rPr>
        <w:t xml:space="preserve">здобуття </w:t>
      </w:r>
      <w:r w:rsidRPr="00F144EC">
        <w:rPr>
          <w:sz w:val="28"/>
          <w:szCs w:val="28"/>
        </w:rPr>
        <w:t>нау</w:t>
      </w:r>
      <w:r w:rsidRPr="00F144EC">
        <w:rPr>
          <w:sz w:val="28"/>
          <w:szCs w:val="28"/>
          <w:lang w:val="uk-UA"/>
        </w:rPr>
        <w:t>к</w:t>
      </w:r>
      <w:r w:rsidRPr="00F144EC">
        <w:rPr>
          <w:sz w:val="28"/>
          <w:szCs w:val="28"/>
        </w:rPr>
        <w:t>. ст</w:t>
      </w:r>
      <w:r w:rsidRPr="00F144EC">
        <w:rPr>
          <w:sz w:val="28"/>
          <w:szCs w:val="28"/>
          <w:lang w:val="uk-UA"/>
        </w:rPr>
        <w:t>упеня</w:t>
      </w:r>
      <w:r w:rsidRPr="00F144EC">
        <w:rPr>
          <w:sz w:val="28"/>
          <w:szCs w:val="28"/>
        </w:rPr>
        <w:t xml:space="preserve"> </w:t>
      </w:r>
      <w:r w:rsidRPr="00F144EC">
        <w:rPr>
          <w:sz w:val="28"/>
          <w:szCs w:val="28"/>
          <w:lang w:val="uk-UA"/>
        </w:rPr>
        <w:t>канд.</w:t>
      </w:r>
      <w:r w:rsidRPr="00F144EC">
        <w:rPr>
          <w:sz w:val="28"/>
          <w:szCs w:val="28"/>
        </w:rPr>
        <w:t xml:space="preserve"> ф</w:t>
      </w:r>
      <w:r w:rsidRPr="00F144EC">
        <w:rPr>
          <w:sz w:val="28"/>
          <w:szCs w:val="28"/>
          <w:lang w:val="uk-UA"/>
        </w:rPr>
        <w:t>і</w:t>
      </w:r>
      <w:r>
        <w:rPr>
          <w:sz w:val="28"/>
          <w:szCs w:val="28"/>
        </w:rPr>
        <w:t>лол. наук </w:t>
      </w:r>
      <w:r w:rsidRPr="00F144EC">
        <w:rPr>
          <w:sz w:val="28"/>
          <w:szCs w:val="28"/>
        </w:rPr>
        <w:t>: спец. 10.02.1</w:t>
      </w:r>
      <w:r w:rsidRPr="00F144EC">
        <w:rPr>
          <w:sz w:val="28"/>
          <w:szCs w:val="28"/>
          <w:lang w:val="uk-UA"/>
        </w:rPr>
        <w:t>5</w:t>
      </w:r>
      <w:r w:rsidRPr="00F144EC">
        <w:rPr>
          <w:sz w:val="28"/>
          <w:szCs w:val="28"/>
        </w:rPr>
        <w:t xml:space="preserve"> “</w:t>
      </w:r>
      <w:r w:rsidRPr="00F144EC">
        <w:rPr>
          <w:sz w:val="28"/>
          <w:szCs w:val="28"/>
          <w:lang w:val="uk-UA"/>
        </w:rPr>
        <w:t>Загальне мовознавство</w:t>
      </w:r>
      <w:r w:rsidRPr="00F144EC">
        <w:rPr>
          <w:sz w:val="28"/>
          <w:szCs w:val="28"/>
        </w:rPr>
        <w:t>” /</w:t>
      </w:r>
      <w:r>
        <w:rPr>
          <w:sz w:val="28"/>
          <w:szCs w:val="28"/>
          <w:lang w:val="uk-UA"/>
        </w:rPr>
        <w:t xml:space="preserve"> О. В. </w:t>
      </w:r>
      <w:r w:rsidRPr="00F144EC">
        <w:rPr>
          <w:sz w:val="28"/>
          <w:szCs w:val="28"/>
          <w:lang w:val="uk-UA"/>
        </w:rPr>
        <w:t>Сорокотенко</w:t>
      </w:r>
      <w:r w:rsidRPr="00F144EC">
        <w:rPr>
          <w:sz w:val="28"/>
          <w:szCs w:val="28"/>
        </w:rPr>
        <w:t>. – Одеса, 1996. – 16</w:t>
      </w:r>
      <w:r>
        <w:rPr>
          <w:sz w:val="28"/>
          <w:szCs w:val="28"/>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Pr>
          <w:i/>
          <w:sz w:val="28"/>
          <w:szCs w:val="28"/>
        </w:rPr>
        <w:t>Сотникова</w:t>
      </w:r>
      <w:r w:rsidRPr="00BD5E84">
        <w:rPr>
          <w:i/>
          <w:sz w:val="28"/>
          <w:szCs w:val="28"/>
        </w:rPr>
        <w:t xml:space="preserve"> С.</w:t>
      </w:r>
      <w:r w:rsidRPr="00BD5E84">
        <w:rPr>
          <w:i/>
          <w:sz w:val="28"/>
          <w:szCs w:val="28"/>
          <w:lang w:val="uk-UA"/>
        </w:rPr>
        <w:t> </w:t>
      </w:r>
      <w:r w:rsidRPr="00BD5E84">
        <w:rPr>
          <w:i/>
          <w:sz w:val="28"/>
          <w:szCs w:val="28"/>
        </w:rPr>
        <w:t>І.</w:t>
      </w:r>
      <w:r w:rsidRPr="00F144EC">
        <w:rPr>
          <w:sz w:val="28"/>
          <w:szCs w:val="28"/>
        </w:rPr>
        <w:t xml:space="preserve"> Мовні засоби комічн</w:t>
      </w:r>
      <w:r>
        <w:rPr>
          <w:sz w:val="28"/>
          <w:szCs w:val="28"/>
        </w:rPr>
        <w:t>ого в німецьких народних казках </w:t>
      </w:r>
      <w:r w:rsidRPr="00F144EC">
        <w:rPr>
          <w:sz w:val="28"/>
          <w:szCs w:val="28"/>
        </w:rPr>
        <w:t xml:space="preserve">: автореф. дис. на </w:t>
      </w:r>
      <w:r w:rsidRPr="00F144EC">
        <w:rPr>
          <w:sz w:val="28"/>
          <w:szCs w:val="28"/>
          <w:lang w:val="uk-UA"/>
        </w:rPr>
        <w:t xml:space="preserve">здобуття </w:t>
      </w:r>
      <w:r w:rsidRPr="00F144EC">
        <w:rPr>
          <w:sz w:val="28"/>
          <w:szCs w:val="28"/>
        </w:rPr>
        <w:t>нау</w:t>
      </w:r>
      <w:r w:rsidRPr="00F144EC">
        <w:rPr>
          <w:sz w:val="28"/>
          <w:szCs w:val="28"/>
          <w:lang w:val="uk-UA"/>
        </w:rPr>
        <w:t>к</w:t>
      </w:r>
      <w:r w:rsidRPr="00F144EC">
        <w:rPr>
          <w:sz w:val="28"/>
          <w:szCs w:val="28"/>
        </w:rPr>
        <w:t>. ст</w:t>
      </w:r>
      <w:r w:rsidRPr="00F144EC">
        <w:rPr>
          <w:sz w:val="28"/>
          <w:szCs w:val="28"/>
          <w:lang w:val="uk-UA"/>
        </w:rPr>
        <w:t>упеня</w:t>
      </w:r>
      <w:r w:rsidRPr="00F144EC">
        <w:rPr>
          <w:sz w:val="28"/>
          <w:szCs w:val="28"/>
        </w:rPr>
        <w:t xml:space="preserve"> </w:t>
      </w:r>
      <w:r w:rsidRPr="00F144EC">
        <w:rPr>
          <w:sz w:val="28"/>
          <w:szCs w:val="28"/>
          <w:lang w:val="uk-UA"/>
        </w:rPr>
        <w:t>канд.</w:t>
      </w:r>
      <w:r w:rsidRPr="00F144EC">
        <w:rPr>
          <w:sz w:val="28"/>
          <w:szCs w:val="28"/>
        </w:rPr>
        <w:t xml:space="preserve"> ф</w:t>
      </w:r>
      <w:r w:rsidRPr="00F144EC">
        <w:rPr>
          <w:sz w:val="28"/>
          <w:szCs w:val="28"/>
          <w:lang w:val="uk-UA"/>
        </w:rPr>
        <w:t>і</w:t>
      </w:r>
      <w:r w:rsidRPr="00F144EC">
        <w:rPr>
          <w:sz w:val="28"/>
          <w:szCs w:val="28"/>
        </w:rPr>
        <w:t>лол. наук</w:t>
      </w:r>
      <w:r>
        <w:rPr>
          <w:sz w:val="28"/>
          <w:szCs w:val="28"/>
        </w:rPr>
        <w:t> </w:t>
      </w:r>
      <w:r w:rsidRPr="00F144EC">
        <w:rPr>
          <w:sz w:val="28"/>
          <w:szCs w:val="28"/>
        </w:rPr>
        <w:t>: спец. 10.02.</w:t>
      </w:r>
      <w:r w:rsidRPr="00F144EC">
        <w:rPr>
          <w:sz w:val="28"/>
          <w:szCs w:val="28"/>
          <w:lang w:val="uk-UA"/>
        </w:rPr>
        <w:t>04</w:t>
      </w:r>
      <w:r w:rsidRPr="00F144EC">
        <w:rPr>
          <w:sz w:val="28"/>
          <w:szCs w:val="28"/>
        </w:rPr>
        <w:t xml:space="preserve"> “</w:t>
      </w:r>
      <w:r w:rsidRPr="00F144EC">
        <w:rPr>
          <w:sz w:val="28"/>
          <w:szCs w:val="28"/>
          <w:lang w:val="uk-UA"/>
        </w:rPr>
        <w:t>Германські мови</w:t>
      </w:r>
      <w:r w:rsidRPr="00F144EC">
        <w:rPr>
          <w:sz w:val="28"/>
          <w:szCs w:val="28"/>
        </w:rPr>
        <w:t>”</w:t>
      </w:r>
      <w:r w:rsidRPr="00F144EC">
        <w:rPr>
          <w:sz w:val="28"/>
          <w:szCs w:val="28"/>
          <w:lang w:val="uk-UA"/>
        </w:rPr>
        <w:t xml:space="preserve"> / С.</w:t>
      </w:r>
      <w:r>
        <w:rPr>
          <w:sz w:val="28"/>
          <w:szCs w:val="28"/>
          <w:lang w:val="uk-UA"/>
        </w:rPr>
        <w:t> І. Сотникова</w:t>
      </w:r>
      <w:r w:rsidRPr="00F144EC">
        <w:rPr>
          <w:sz w:val="28"/>
          <w:szCs w:val="28"/>
        </w:rPr>
        <w:t>. – Харків, 1996. – 17</w:t>
      </w:r>
      <w:r>
        <w:rPr>
          <w:sz w:val="28"/>
          <w:szCs w:val="28"/>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Pr>
          <w:i/>
          <w:sz w:val="28"/>
          <w:szCs w:val="28"/>
        </w:rPr>
        <w:t>Сотникова</w:t>
      </w:r>
      <w:r w:rsidRPr="00BD5E84">
        <w:rPr>
          <w:i/>
          <w:sz w:val="28"/>
          <w:szCs w:val="28"/>
          <w:lang w:val="uk-UA"/>
        </w:rPr>
        <w:t xml:space="preserve"> С.</w:t>
      </w:r>
      <w:r>
        <w:rPr>
          <w:i/>
          <w:sz w:val="28"/>
          <w:szCs w:val="28"/>
          <w:lang w:val="uk-UA"/>
        </w:rPr>
        <w:t> </w:t>
      </w:r>
      <w:r w:rsidRPr="00BD5E84">
        <w:rPr>
          <w:i/>
          <w:sz w:val="28"/>
          <w:szCs w:val="28"/>
          <w:lang w:val="uk-UA"/>
        </w:rPr>
        <w:t xml:space="preserve">І. </w:t>
      </w:r>
      <w:r w:rsidRPr="00F144EC">
        <w:rPr>
          <w:sz w:val="28"/>
          <w:szCs w:val="28"/>
          <w:lang w:val="uk-UA"/>
        </w:rPr>
        <w:t>Особливості функціонування деяких текстових категорій в текстах німецьких народних казок</w:t>
      </w:r>
      <w:r w:rsidRPr="00F144EC">
        <w:rPr>
          <w:sz w:val="28"/>
          <w:szCs w:val="28"/>
        </w:rPr>
        <w:t xml:space="preserve"> / </w:t>
      </w:r>
      <w:r w:rsidRPr="00F144EC">
        <w:rPr>
          <w:sz w:val="28"/>
          <w:szCs w:val="28"/>
          <w:lang w:val="uk-UA"/>
        </w:rPr>
        <w:t>С</w:t>
      </w:r>
      <w:r>
        <w:rPr>
          <w:sz w:val="28"/>
          <w:szCs w:val="28"/>
        </w:rPr>
        <w:t>. </w:t>
      </w:r>
      <w:r w:rsidRPr="00F144EC">
        <w:rPr>
          <w:sz w:val="28"/>
          <w:szCs w:val="28"/>
          <w:lang w:val="uk-UA"/>
        </w:rPr>
        <w:t>І.</w:t>
      </w:r>
      <w:r w:rsidRPr="00F144EC">
        <w:rPr>
          <w:sz w:val="28"/>
          <w:szCs w:val="28"/>
        </w:rPr>
        <w:t xml:space="preserve"> </w:t>
      </w:r>
      <w:r>
        <w:rPr>
          <w:sz w:val="28"/>
          <w:szCs w:val="28"/>
          <w:lang w:val="uk-UA"/>
        </w:rPr>
        <w:t>С.І. Сотникова</w:t>
      </w:r>
      <w:r w:rsidRPr="00F144EC">
        <w:rPr>
          <w:sz w:val="28"/>
          <w:szCs w:val="28"/>
        </w:rPr>
        <w:t xml:space="preserve"> // </w:t>
      </w:r>
      <w:r w:rsidRPr="00F144EC">
        <w:rPr>
          <w:sz w:val="28"/>
          <w:szCs w:val="28"/>
          <w:lang w:val="uk-UA"/>
        </w:rPr>
        <w:t>Романо-германська філологія. Методика викладання іноземних мов</w:t>
      </w:r>
      <w:r>
        <w:rPr>
          <w:sz w:val="28"/>
          <w:szCs w:val="28"/>
          <w:lang w:val="uk-UA"/>
        </w:rPr>
        <w:t> </w:t>
      </w:r>
      <w:r w:rsidRPr="00F144EC">
        <w:rPr>
          <w:sz w:val="28"/>
          <w:szCs w:val="28"/>
        </w:rPr>
        <w:t xml:space="preserve">: </w:t>
      </w:r>
      <w:r w:rsidRPr="00F144EC">
        <w:rPr>
          <w:sz w:val="28"/>
          <w:szCs w:val="28"/>
          <w:lang w:val="uk-UA"/>
        </w:rPr>
        <w:t>з</w:t>
      </w:r>
      <w:r w:rsidRPr="00F144EC">
        <w:rPr>
          <w:sz w:val="28"/>
          <w:szCs w:val="28"/>
        </w:rPr>
        <w:t>б. нау</w:t>
      </w:r>
      <w:r w:rsidRPr="00F144EC">
        <w:rPr>
          <w:sz w:val="28"/>
          <w:szCs w:val="28"/>
          <w:lang w:val="uk-UA"/>
        </w:rPr>
        <w:t>к</w:t>
      </w:r>
      <w:r w:rsidRPr="00F144EC">
        <w:rPr>
          <w:sz w:val="28"/>
          <w:szCs w:val="28"/>
        </w:rPr>
        <w:t xml:space="preserve">. </w:t>
      </w:r>
      <w:r w:rsidRPr="00F144EC">
        <w:rPr>
          <w:sz w:val="28"/>
          <w:szCs w:val="28"/>
          <w:lang w:val="uk-UA"/>
        </w:rPr>
        <w:t xml:space="preserve">праць </w:t>
      </w:r>
      <w:r>
        <w:rPr>
          <w:sz w:val="28"/>
          <w:szCs w:val="28"/>
          <w:lang w:val="uk-UA"/>
        </w:rPr>
        <w:t>/</w:t>
      </w:r>
      <w:r w:rsidRPr="00F144EC">
        <w:rPr>
          <w:rStyle w:val="rvts6"/>
          <w:sz w:val="28"/>
          <w:szCs w:val="28"/>
        </w:rPr>
        <w:t xml:space="preserve"> </w:t>
      </w:r>
      <w:r w:rsidRPr="00F144EC">
        <w:rPr>
          <w:sz w:val="28"/>
          <w:szCs w:val="28"/>
          <w:lang w:val="uk-UA"/>
        </w:rPr>
        <w:t>гол</w:t>
      </w:r>
      <w:r w:rsidRPr="00F144EC">
        <w:rPr>
          <w:sz w:val="28"/>
          <w:szCs w:val="28"/>
        </w:rPr>
        <w:t xml:space="preserve">. ред. </w:t>
      </w:r>
      <w:r w:rsidRPr="00F144EC">
        <w:rPr>
          <w:sz w:val="28"/>
          <w:szCs w:val="28"/>
          <w:lang w:val="uk-UA"/>
        </w:rPr>
        <w:t>І</w:t>
      </w:r>
      <w:r w:rsidRPr="00F144EC">
        <w:rPr>
          <w:sz w:val="28"/>
          <w:szCs w:val="28"/>
        </w:rPr>
        <w:t>.</w:t>
      </w:r>
      <w:r>
        <w:rPr>
          <w:sz w:val="28"/>
          <w:szCs w:val="28"/>
        </w:rPr>
        <w:t> </w:t>
      </w:r>
      <w:r w:rsidRPr="00F144EC">
        <w:rPr>
          <w:sz w:val="28"/>
          <w:szCs w:val="28"/>
          <w:lang w:val="uk-UA"/>
        </w:rPr>
        <w:t>С</w:t>
      </w:r>
      <w:r>
        <w:rPr>
          <w:sz w:val="28"/>
          <w:szCs w:val="28"/>
        </w:rPr>
        <w:t>. </w:t>
      </w:r>
      <w:r w:rsidRPr="00F144EC">
        <w:rPr>
          <w:sz w:val="28"/>
          <w:szCs w:val="28"/>
          <w:lang w:val="uk-UA"/>
        </w:rPr>
        <w:t>Шевченко</w:t>
      </w:r>
      <w:r w:rsidRPr="00F144EC">
        <w:rPr>
          <w:sz w:val="28"/>
          <w:szCs w:val="28"/>
        </w:rPr>
        <w:t xml:space="preserve">. – </w:t>
      </w:r>
      <w:r w:rsidRPr="00F144EC">
        <w:rPr>
          <w:sz w:val="28"/>
          <w:szCs w:val="28"/>
          <w:lang w:val="uk-UA"/>
        </w:rPr>
        <w:t>Х</w:t>
      </w:r>
      <w:r>
        <w:rPr>
          <w:sz w:val="28"/>
          <w:szCs w:val="28"/>
        </w:rPr>
        <w:t>арк</w:t>
      </w:r>
      <w:r>
        <w:rPr>
          <w:sz w:val="28"/>
          <w:szCs w:val="28"/>
          <w:lang w:val="uk-UA"/>
        </w:rPr>
        <w:t>ів </w:t>
      </w:r>
      <w:r w:rsidRPr="00F144EC">
        <w:rPr>
          <w:sz w:val="28"/>
          <w:szCs w:val="28"/>
        </w:rPr>
        <w:t xml:space="preserve">: </w:t>
      </w:r>
      <w:r w:rsidRPr="00F144EC">
        <w:rPr>
          <w:sz w:val="28"/>
          <w:szCs w:val="28"/>
          <w:lang w:val="uk-UA"/>
        </w:rPr>
        <w:t>Вид</w:t>
      </w:r>
      <w:r>
        <w:rPr>
          <w:sz w:val="28"/>
          <w:szCs w:val="28"/>
          <w:lang w:val="uk-UA"/>
        </w:rPr>
        <w:t>ав</w:t>
      </w:r>
      <w:r w:rsidRPr="00F144EC">
        <w:rPr>
          <w:sz w:val="28"/>
          <w:szCs w:val="28"/>
          <w:lang w:val="uk-UA"/>
        </w:rPr>
        <w:t>. центр Х</w:t>
      </w:r>
      <w:r>
        <w:rPr>
          <w:sz w:val="28"/>
          <w:szCs w:val="28"/>
          <w:lang w:val="uk-UA"/>
        </w:rPr>
        <w:t>арківськ. нац. ун-ту</w:t>
      </w:r>
      <w:r w:rsidRPr="00F144EC">
        <w:rPr>
          <w:sz w:val="28"/>
          <w:szCs w:val="28"/>
        </w:rPr>
        <w:t>, 200</w:t>
      </w:r>
      <w:r w:rsidRPr="00F144EC">
        <w:rPr>
          <w:sz w:val="28"/>
          <w:szCs w:val="28"/>
          <w:lang w:val="uk-UA"/>
        </w:rPr>
        <w:t>8</w:t>
      </w:r>
      <w:r w:rsidRPr="00F144EC">
        <w:rPr>
          <w:sz w:val="28"/>
          <w:szCs w:val="28"/>
        </w:rPr>
        <w:t xml:space="preserve">. – </w:t>
      </w:r>
      <w:r>
        <w:rPr>
          <w:sz w:val="28"/>
          <w:szCs w:val="28"/>
          <w:lang w:val="uk-UA"/>
        </w:rPr>
        <w:t>№ </w:t>
      </w:r>
      <w:r w:rsidRPr="00F144EC">
        <w:rPr>
          <w:sz w:val="28"/>
          <w:szCs w:val="28"/>
          <w:lang w:val="uk-UA"/>
        </w:rPr>
        <w:t>811</w:t>
      </w:r>
      <w:r w:rsidRPr="00F144EC">
        <w:rPr>
          <w:sz w:val="28"/>
          <w:szCs w:val="28"/>
        </w:rPr>
        <w:t>. – С.</w:t>
      </w:r>
      <w:r>
        <w:rPr>
          <w:sz w:val="28"/>
          <w:szCs w:val="28"/>
          <w:lang w:val="uk-UA"/>
        </w:rPr>
        <w:t> </w:t>
      </w:r>
      <w:r w:rsidRPr="00F144EC">
        <w:rPr>
          <w:sz w:val="28"/>
          <w:szCs w:val="28"/>
        </w:rPr>
        <w:t>7</w:t>
      </w:r>
      <w:r w:rsidRPr="00F144EC">
        <w:rPr>
          <w:sz w:val="28"/>
          <w:szCs w:val="28"/>
          <w:lang w:val="uk-UA"/>
        </w:rPr>
        <w:t>6</w:t>
      </w:r>
      <w:r w:rsidRPr="00F144EC">
        <w:rPr>
          <w:sz w:val="28"/>
          <w:szCs w:val="28"/>
        </w:rPr>
        <w:t>–</w:t>
      </w:r>
      <w:r w:rsidRPr="00F144EC">
        <w:rPr>
          <w:sz w:val="28"/>
          <w:szCs w:val="28"/>
          <w:lang w:val="uk-UA"/>
        </w:rPr>
        <w:t>80</w:t>
      </w:r>
      <w:r w:rsidRPr="00F144EC">
        <w:rPr>
          <w:sz w:val="28"/>
          <w:szCs w:val="28"/>
        </w:rPr>
        <w:t>.</w:t>
      </w:r>
    </w:p>
    <w:p w:rsidR="005804EE" w:rsidRPr="00F144EC" w:rsidRDefault="005804EE" w:rsidP="00AF4C9B">
      <w:pPr>
        <w:numPr>
          <w:ilvl w:val="0"/>
          <w:numId w:val="44"/>
        </w:numPr>
        <w:suppressAutoHyphens w:val="0"/>
        <w:spacing w:line="360" w:lineRule="auto"/>
        <w:jc w:val="both"/>
        <w:rPr>
          <w:sz w:val="28"/>
          <w:szCs w:val="28"/>
        </w:rPr>
      </w:pPr>
      <w:r w:rsidRPr="00A759A2">
        <w:rPr>
          <w:i/>
          <w:sz w:val="28"/>
          <w:szCs w:val="28"/>
        </w:rPr>
        <w:t>Степанов Ю.</w:t>
      </w:r>
      <w:r w:rsidRPr="00A759A2">
        <w:rPr>
          <w:i/>
          <w:sz w:val="28"/>
          <w:szCs w:val="28"/>
          <w:lang w:val="uk-UA"/>
        </w:rPr>
        <w:t> </w:t>
      </w:r>
      <w:r w:rsidRPr="00A759A2">
        <w:rPr>
          <w:i/>
          <w:sz w:val="28"/>
          <w:szCs w:val="28"/>
        </w:rPr>
        <w:t xml:space="preserve">С. </w:t>
      </w:r>
      <w:r>
        <w:rPr>
          <w:sz w:val="28"/>
          <w:szCs w:val="28"/>
          <w:lang w:val="uk-UA"/>
        </w:rPr>
        <w:t>“</w:t>
      </w:r>
      <w:r w:rsidRPr="00F144EC">
        <w:rPr>
          <w:sz w:val="28"/>
          <w:szCs w:val="28"/>
        </w:rPr>
        <w:t>Слова</w:t>
      </w:r>
      <w:r>
        <w:rPr>
          <w:sz w:val="28"/>
          <w:szCs w:val="28"/>
          <w:lang w:val="uk-UA"/>
        </w:rPr>
        <w:t>”</w:t>
      </w:r>
      <w:r w:rsidRPr="00F144EC">
        <w:rPr>
          <w:sz w:val="28"/>
          <w:szCs w:val="28"/>
        </w:rPr>
        <w:t xml:space="preserve">, </w:t>
      </w:r>
      <w:r>
        <w:rPr>
          <w:sz w:val="28"/>
          <w:szCs w:val="28"/>
          <w:lang w:val="uk-UA"/>
        </w:rPr>
        <w:t>“</w:t>
      </w:r>
      <w:r w:rsidRPr="00F144EC">
        <w:rPr>
          <w:sz w:val="28"/>
          <w:szCs w:val="28"/>
        </w:rPr>
        <w:t>понятия</w:t>
      </w:r>
      <w:r>
        <w:rPr>
          <w:sz w:val="28"/>
          <w:szCs w:val="28"/>
          <w:lang w:val="uk-UA"/>
        </w:rPr>
        <w:t>”</w:t>
      </w:r>
      <w:r w:rsidRPr="00F144EC">
        <w:rPr>
          <w:sz w:val="28"/>
          <w:szCs w:val="28"/>
        </w:rPr>
        <w:t xml:space="preserve">, </w:t>
      </w:r>
      <w:r>
        <w:rPr>
          <w:sz w:val="28"/>
          <w:szCs w:val="28"/>
          <w:lang w:val="uk-UA"/>
        </w:rPr>
        <w:t>“</w:t>
      </w:r>
      <w:r w:rsidRPr="00F144EC">
        <w:rPr>
          <w:sz w:val="28"/>
          <w:szCs w:val="28"/>
        </w:rPr>
        <w:t>вещи</w:t>
      </w:r>
      <w:r>
        <w:rPr>
          <w:sz w:val="28"/>
          <w:szCs w:val="28"/>
          <w:lang w:val="uk-UA"/>
        </w:rPr>
        <w:t>”</w:t>
      </w:r>
      <w:r w:rsidRPr="00F144EC">
        <w:rPr>
          <w:sz w:val="28"/>
          <w:szCs w:val="28"/>
        </w:rPr>
        <w:t>. К новому синтезу в науке о культуре</w:t>
      </w:r>
      <w:r>
        <w:rPr>
          <w:sz w:val="28"/>
          <w:szCs w:val="28"/>
          <w:lang w:val="uk-UA"/>
        </w:rPr>
        <w:t> </w:t>
      </w:r>
      <w:r w:rsidRPr="00F144EC">
        <w:rPr>
          <w:sz w:val="28"/>
          <w:szCs w:val="28"/>
        </w:rPr>
        <w:t>: Словарь индоевропейских социальных терминов</w:t>
      </w:r>
      <w:r w:rsidRPr="00F144EC">
        <w:rPr>
          <w:sz w:val="28"/>
          <w:szCs w:val="28"/>
          <w:lang w:val="uk-UA"/>
        </w:rPr>
        <w:t xml:space="preserve"> / </w:t>
      </w:r>
      <w:r w:rsidRPr="00F144EC">
        <w:rPr>
          <w:sz w:val="28"/>
          <w:szCs w:val="28"/>
        </w:rPr>
        <w:t>Юрий Сергеевич</w:t>
      </w:r>
      <w:r>
        <w:rPr>
          <w:sz w:val="28"/>
          <w:szCs w:val="28"/>
          <w:lang w:val="uk-UA"/>
        </w:rPr>
        <w:t xml:space="preserve"> Степанов</w:t>
      </w:r>
      <w:r w:rsidRPr="00F144EC">
        <w:rPr>
          <w:sz w:val="28"/>
          <w:szCs w:val="28"/>
          <w:lang w:val="uk-UA"/>
        </w:rPr>
        <w:t xml:space="preserve">. – </w:t>
      </w:r>
      <w:r w:rsidRPr="00F144EC">
        <w:rPr>
          <w:sz w:val="28"/>
          <w:szCs w:val="28"/>
        </w:rPr>
        <w:t xml:space="preserve">М., 1995. </w:t>
      </w:r>
      <w:r w:rsidRPr="00F144EC">
        <w:rPr>
          <w:sz w:val="28"/>
          <w:szCs w:val="28"/>
          <w:lang w:val="uk-UA"/>
        </w:rPr>
        <w:t xml:space="preserve">– </w:t>
      </w:r>
      <w:r>
        <w:rPr>
          <w:sz w:val="28"/>
          <w:szCs w:val="28"/>
        </w:rPr>
        <w:t>С.</w:t>
      </w:r>
      <w:r>
        <w:rPr>
          <w:sz w:val="28"/>
          <w:szCs w:val="28"/>
          <w:lang w:val="uk-UA"/>
        </w:rPr>
        <w:t> </w:t>
      </w:r>
      <w:r w:rsidRPr="00F144EC">
        <w:rPr>
          <w:sz w:val="28"/>
          <w:szCs w:val="28"/>
        </w:rPr>
        <w:t>5–25.</w:t>
      </w:r>
    </w:p>
    <w:p w:rsidR="005804EE" w:rsidRPr="00F144EC" w:rsidRDefault="005804EE" w:rsidP="00AF4C9B">
      <w:pPr>
        <w:numPr>
          <w:ilvl w:val="0"/>
          <w:numId w:val="44"/>
        </w:numPr>
        <w:suppressAutoHyphens w:val="0"/>
        <w:spacing w:line="360" w:lineRule="auto"/>
        <w:jc w:val="both"/>
        <w:rPr>
          <w:sz w:val="28"/>
          <w:szCs w:val="28"/>
        </w:rPr>
      </w:pPr>
      <w:r w:rsidRPr="00A759A2">
        <w:rPr>
          <w:i/>
          <w:sz w:val="28"/>
          <w:szCs w:val="28"/>
        </w:rPr>
        <w:t>Степанов Ю.</w:t>
      </w:r>
      <w:r>
        <w:rPr>
          <w:i/>
          <w:sz w:val="28"/>
          <w:szCs w:val="28"/>
          <w:lang w:val="uk-UA"/>
        </w:rPr>
        <w:t> </w:t>
      </w:r>
      <w:r w:rsidRPr="00A759A2">
        <w:rPr>
          <w:i/>
          <w:sz w:val="28"/>
          <w:szCs w:val="28"/>
        </w:rPr>
        <w:t>С.</w:t>
      </w:r>
      <w:r w:rsidRPr="00F144EC">
        <w:rPr>
          <w:sz w:val="28"/>
          <w:szCs w:val="28"/>
        </w:rPr>
        <w:t xml:space="preserve"> Константы</w:t>
      </w:r>
      <w:r>
        <w:rPr>
          <w:sz w:val="28"/>
          <w:szCs w:val="28"/>
          <w:lang w:val="en-US"/>
        </w:rPr>
        <w:t> </w:t>
      </w:r>
      <w:r w:rsidRPr="00F144EC">
        <w:rPr>
          <w:sz w:val="28"/>
          <w:szCs w:val="28"/>
          <w:lang w:val="uk-UA"/>
        </w:rPr>
        <w:t>:</w:t>
      </w:r>
      <w:r w:rsidRPr="00F144EC">
        <w:rPr>
          <w:sz w:val="28"/>
          <w:szCs w:val="28"/>
        </w:rPr>
        <w:t xml:space="preserve"> Словарь русской культуры</w:t>
      </w:r>
      <w:r>
        <w:rPr>
          <w:sz w:val="28"/>
          <w:szCs w:val="28"/>
          <w:lang w:val="de-DE"/>
        </w:rPr>
        <w:t> </w:t>
      </w:r>
      <w:r w:rsidRPr="00F144EC">
        <w:rPr>
          <w:sz w:val="28"/>
          <w:szCs w:val="28"/>
          <w:lang w:val="uk-UA"/>
        </w:rPr>
        <w:t xml:space="preserve">: Опыт исслед. / </w:t>
      </w:r>
      <w:r w:rsidRPr="00F144EC">
        <w:rPr>
          <w:sz w:val="28"/>
          <w:szCs w:val="28"/>
        </w:rPr>
        <w:t>Юр</w:t>
      </w:r>
      <w:r>
        <w:rPr>
          <w:sz w:val="28"/>
          <w:szCs w:val="28"/>
        </w:rPr>
        <w:t>ий Сергеевич Степанов. – М.</w:t>
      </w:r>
      <w:r>
        <w:rPr>
          <w:sz w:val="28"/>
          <w:szCs w:val="28"/>
          <w:lang w:val="de-DE"/>
        </w:rPr>
        <w:t> </w:t>
      </w:r>
      <w:r>
        <w:rPr>
          <w:sz w:val="28"/>
          <w:szCs w:val="28"/>
        </w:rPr>
        <w:t xml:space="preserve">: Школа </w:t>
      </w:r>
      <w:r w:rsidRPr="00A759A2">
        <w:rPr>
          <w:sz w:val="28"/>
          <w:szCs w:val="28"/>
        </w:rPr>
        <w:t>“</w:t>
      </w:r>
      <w:r w:rsidRPr="00F144EC">
        <w:rPr>
          <w:sz w:val="28"/>
          <w:szCs w:val="28"/>
        </w:rPr>
        <w:t>Языки русской культуры</w:t>
      </w:r>
      <w:r w:rsidRPr="00A759A2">
        <w:rPr>
          <w:sz w:val="28"/>
          <w:szCs w:val="28"/>
        </w:rPr>
        <w:t>”</w:t>
      </w:r>
      <w:r w:rsidRPr="00F144EC">
        <w:rPr>
          <w:sz w:val="28"/>
          <w:szCs w:val="28"/>
        </w:rPr>
        <w:t>, 1997. – 824</w:t>
      </w:r>
      <w:r>
        <w:rPr>
          <w:sz w:val="28"/>
          <w:szCs w:val="28"/>
          <w:lang w:val="de-DE"/>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Pr>
          <w:i/>
          <w:sz w:val="28"/>
          <w:szCs w:val="28"/>
        </w:rPr>
        <w:t>Степанов Ю.</w:t>
      </w:r>
      <w:r>
        <w:rPr>
          <w:i/>
          <w:sz w:val="28"/>
          <w:szCs w:val="28"/>
          <w:lang w:val="de-DE"/>
        </w:rPr>
        <w:t> </w:t>
      </w:r>
      <w:r w:rsidRPr="00AC7E11">
        <w:rPr>
          <w:i/>
          <w:sz w:val="28"/>
          <w:szCs w:val="28"/>
        </w:rPr>
        <w:t>С.</w:t>
      </w:r>
      <w:r w:rsidRPr="00F144EC">
        <w:rPr>
          <w:sz w:val="28"/>
          <w:szCs w:val="28"/>
        </w:rPr>
        <w:t xml:space="preserve"> Характеры народов в зеркале их собственных языков / Юрий Сергеевич Степанов // </w:t>
      </w:r>
      <w:r w:rsidRPr="00F144EC">
        <w:rPr>
          <w:sz w:val="28"/>
          <w:szCs w:val="28"/>
          <w:lang w:val="uk-UA"/>
        </w:rPr>
        <w:t>Вісник Харківськ</w:t>
      </w:r>
      <w:r w:rsidRPr="00AC7E11">
        <w:rPr>
          <w:sz w:val="28"/>
          <w:szCs w:val="28"/>
        </w:rPr>
        <w:t>.</w:t>
      </w:r>
      <w:r w:rsidRPr="00F144EC">
        <w:rPr>
          <w:sz w:val="28"/>
          <w:szCs w:val="28"/>
          <w:lang w:val="uk-UA"/>
        </w:rPr>
        <w:t xml:space="preserve"> нац</w:t>
      </w:r>
      <w:r>
        <w:rPr>
          <w:sz w:val="28"/>
          <w:szCs w:val="28"/>
          <w:lang w:val="uk-UA"/>
        </w:rPr>
        <w:t>. ун-ту ім. </w:t>
      </w:r>
      <w:r w:rsidRPr="00F144EC">
        <w:rPr>
          <w:sz w:val="28"/>
          <w:szCs w:val="28"/>
          <w:lang w:val="uk-UA"/>
        </w:rPr>
        <w:t>В.</w:t>
      </w:r>
      <w:r>
        <w:rPr>
          <w:sz w:val="28"/>
          <w:szCs w:val="28"/>
          <w:lang w:val="uk-UA"/>
        </w:rPr>
        <w:t> </w:t>
      </w:r>
      <w:r w:rsidRPr="00F144EC">
        <w:rPr>
          <w:sz w:val="28"/>
          <w:szCs w:val="28"/>
          <w:lang w:val="uk-UA"/>
        </w:rPr>
        <w:t>Н.</w:t>
      </w:r>
      <w:r>
        <w:rPr>
          <w:sz w:val="28"/>
          <w:szCs w:val="28"/>
          <w:lang w:val="uk-UA"/>
        </w:rPr>
        <w:t> Каразіна. – Харків : Константа, 2000. – № </w:t>
      </w:r>
      <w:r w:rsidRPr="00F144EC">
        <w:rPr>
          <w:sz w:val="28"/>
          <w:szCs w:val="28"/>
          <w:lang w:val="uk-UA"/>
        </w:rPr>
        <w:t>471. – С.</w:t>
      </w:r>
      <w:r>
        <w:rPr>
          <w:sz w:val="28"/>
          <w:szCs w:val="28"/>
          <w:lang w:val="uk-UA"/>
        </w:rPr>
        <w:t> </w:t>
      </w:r>
      <w:r w:rsidRPr="00F144EC">
        <w:rPr>
          <w:sz w:val="28"/>
          <w:szCs w:val="28"/>
          <w:lang w:val="uk-UA"/>
        </w:rPr>
        <w:t xml:space="preserve">250–254. </w:t>
      </w:r>
      <w:r w:rsidRPr="00F144EC">
        <w:rPr>
          <w:sz w:val="28"/>
          <w:szCs w:val="28"/>
        </w:rPr>
        <w:t xml:space="preserve"> </w:t>
      </w:r>
    </w:p>
    <w:p w:rsidR="005804EE" w:rsidRPr="00F144EC" w:rsidRDefault="005804EE" w:rsidP="00AF4C9B">
      <w:pPr>
        <w:numPr>
          <w:ilvl w:val="0"/>
          <w:numId w:val="44"/>
        </w:numPr>
        <w:suppressAutoHyphens w:val="0"/>
        <w:spacing w:line="360" w:lineRule="auto"/>
        <w:jc w:val="both"/>
        <w:rPr>
          <w:sz w:val="28"/>
          <w:szCs w:val="28"/>
        </w:rPr>
      </w:pPr>
      <w:r w:rsidRPr="003E28C5">
        <w:rPr>
          <w:i/>
          <w:sz w:val="28"/>
          <w:szCs w:val="28"/>
        </w:rPr>
        <w:t>Тайлор Э.</w:t>
      </w:r>
      <w:r w:rsidRPr="003E28C5">
        <w:rPr>
          <w:i/>
          <w:sz w:val="28"/>
          <w:szCs w:val="28"/>
          <w:lang w:val="uk-UA"/>
        </w:rPr>
        <w:t> </w:t>
      </w:r>
      <w:r w:rsidRPr="003E28C5">
        <w:rPr>
          <w:i/>
          <w:sz w:val="28"/>
          <w:szCs w:val="28"/>
        </w:rPr>
        <w:t>Б.</w:t>
      </w:r>
      <w:r w:rsidRPr="00F144EC">
        <w:rPr>
          <w:sz w:val="28"/>
          <w:szCs w:val="28"/>
        </w:rPr>
        <w:t xml:space="preserve"> Самозарождения сюжетов теория</w:t>
      </w:r>
      <w:r>
        <w:rPr>
          <w:sz w:val="28"/>
          <w:szCs w:val="28"/>
          <w:lang w:val="uk-UA"/>
        </w:rPr>
        <w:t> </w:t>
      </w:r>
      <w:r w:rsidRPr="00F144EC">
        <w:rPr>
          <w:sz w:val="28"/>
          <w:szCs w:val="28"/>
        </w:rPr>
        <w:t>: Литературный энциклопедический словарь / Э.</w:t>
      </w:r>
      <w:r>
        <w:rPr>
          <w:sz w:val="28"/>
          <w:szCs w:val="28"/>
          <w:lang w:val="uk-UA"/>
        </w:rPr>
        <w:t> </w:t>
      </w:r>
      <w:r w:rsidRPr="00F144EC">
        <w:rPr>
          <w:sz w:val="28"/>
          <w:szCs w:val="28"/>
        </w:rPr>
        <w:t>Б.</w:t>
      </w:r>
      <w:r>
        <w:rPr>
          <w:sz w:val="28"/>
          <w:szCs w:val="28"/>
          <w:lang w:val="uk-UA"/>
        </w:rPr>
        <w:t> </w:t>
      </w:r>
      <w:r w:rsidRPr="00F144EC">
        <w:rPr>
          <w:sz w:val="28"/>
          <w:szCs w:val="28"/>
        </w:rPr>
        <w:t>Тайлор. – М.</w:t>
      </w:r>
      <w:r>
        <w:rPr>
          <w:sz w:val="28"/>
          <w:szCs w:val="28"/>
          <w:lang w:val="uk-UA"/>
        </w:rPr>
        <w:t> </w:t>
      </w:r>
      <w:r>
        <w:rPr>
          <w:sz w:val="28"/>
          <w:szCs w:val="28"/>
        </w:rPr>
        <w:t>: Сов. энцикл., 1987. – С.</w:t>
      </w:r>
      <w:r>
        <w:rPr>
          <w:sz w:val="28"/>
          <w:szCs w:val="28"/>
          <w:lang w:val="uk-UA"/>
        </w:rPr>
        <w:t> </w:t>
      </w:r>
      <w:r w:rsidRPr="00F144EC">
        <w:rPr>
          <w:sz w:val="28"/>
          <w:szCs w:val="28"/>
        </w:rPr>
        <w:t>369.</w:t>
      </w:r>
    </w:p>
    <w:p w:rsidR="005804EE" w:rsidRPr="00FA3ED5" w:rsidRDefault="005804EE" w:rsidP="00AF4C9B">
      <w:pPr>
        <w:numPr>
          <w:ilvl w:val="0"/>
          <w:numId w:val="44"/>
        </w:numPr>
        <w:suppressAutoHyphens w:val="0"/>
        <w:spacing w:line="360" w:lineRule="auto"/>
        <w:jc w:val="both"/>
        <w:rPr>
          <w:sz w:val="28"/>
          <w:szCs w:val="28"/>
        </w:rPr>
      </w:pPr>
      <w:r w:rsidRPr="00FA3ED5">
        <w:rPr>
          <w:i/>
          <w:sz w:val="28"/>
          <w:szCs w:val="28"/>
        </w:rPr>
        <w:t>Тараненко О.</w:t>
      </w:r>
      <w:r w:rsidRPr="00FA3ED5">
        <w:rPr>
          <w:i/>
          <w:sz w:val="28"/>
          <w:szCs w:val="28"/>
          <w:lang w:val="uk-UA"/>
        </w:rPr>
        <w:t> </w:t>
      </w:r>
      <w:r w:rsidRPr="00FA3ED5">
        <w:rPr>
          <w:i/>
          <w:sz w:val="28"/>
          <w:szCs w:val="28"/>
        </w:rPr>
        <w:t>В.</w:t>
      </w:r>
      <w:r w:rsidRPr="00FA3ED5">
        <w:rPr>
          <w:sz w:val="28"/>
          <w:szCs w:val="28"/>
        </w:rPr>
        <w:t xml:space="preserve"> Роль казки в становленні сприйняття художнього твору</w:t>
      </w:r>
      <w:r w:rsidRPr="00FA3ED5">
        <w:rPr>
          <w:sz w:val="28"/>
          <w:szCs w:val="28"/>
          <w:lang w:val="uk-UA"/>
        </w:rPr>
        <w:t> </w:t>
      </w:r>
      <w:r w:rsidRPr="00FA3ED5">
        <w:rPr>
          <w:sz w:val="28"/>
          <w:szCs w:val="28"/>
        </w:rPr>
        <w:t xml:space="preserve">: дис. </w:t>
      </w:r>
      <w:r w:rsidRPr="00FA3ED5">
        <w:rPr>
          <w:sz w:val="28"/>
          <w:szCs w:val="28"/>
          <w:lang w:val="uk-UA"/>
        </w:rPr>
        <w:t>на здобуття наук. ступеня</w:t>
      </w:r>
      <w:r w:rsidRPr="00FA3ED5">
        <w:rPr>
          <w:sz w:val="28"/>
          <w:szCs w:val="28"/>
        </w:rPr>
        <w:t xml:space="preserve"> канд. філол. наук</w:t>
      </w:r>
      <w:r w:rsidRPr="00FA3ED5">
        <w:rPr>
          <w:sz w:val="28"/>
          <w:szCs w:val="28"/>
          <w:lang w:val="uk-UA"/>
        </w:rPr>
        <w:t> </w:t>
      </w:r>
      <w:r w:rsidRPr="00FA3ED5">
        <w:rPr>
          <w:sz w:val="28"/>
          <w:szCs w:val="28"/>
        </w:rPr>
        <w:t xml:space="preserve">: </w:t>
      </w:r>
      <w:r>
        <w:rPr>
          <w:sz w:val="28"/>
          <w:szCs w:val="28"/>
        </w:rPr>
        <w:t xml:space="preserve">спец. </w:t>
      </w:r>
      <w:r w:rsidRPr="00FA3ED5">
        <w:rPr>
          <w:sz w:val="28"/>
          <w:szCs w:val="28"/>
        </w:rPr>
        <w:t>10.01.06 / Олена Валер</w:t>
      </w:r>
      <w:r w:rsidRPr="00FA3ED5">
        <w:rPr>
          <w:sz w:val="28"/>
          <w:szCs w:val="28"/>
          <w:lang w:val="uk-UA"/>
        </w:rPr>
        <w:t>ії</w:t>
      </w:r>
      <w:r w:rsidRPr="00FA3ED5">
        <w:rPr>
          <w:sz w:val="28"/>
          <w:szCs w:val="28"/>
        </w:rPr>
        <w:t>вна Тараненко. – Донецьк, 1999. – 194</w:t>
      </w:r>
      <w:r w:rsidRPr="00FA3ED5">
        <w:rPr>
          <w:sz w:val="28"/>
          <w:szCs w:val="28"/>
          <w:lang w:val="uk-UA"/>
        </w:rPr>
        <w:t> </w:t>
      </w:r>
      <w:r w:rsidRPr="00FA3ED5">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3E28C5">
        <w:rPr>
          <w:i/>
          <w:sz w:val="28"/>
          <w:szCs w:val="28"/>
        </w:rPr>
        <w:t>Тишков В.</w:t>
      </w:r>
      <w:r w:rsidRPr="003E28C5">
        <w:rPr>
          <w:i/>
          <w:sz w:val="28"/>
          <w:szCs w:val="28"/>
          <w:lang w:val="uk-UA"/>
        </w:rPr>
        <w:t> </w:t>
      </w:r>
      <w:r w:rsidRPr="003E28C5">
        <w:rPr>
          <w:i/>
          <w:sz w:val="28"/>
          <w:szCs w:val="28"/>
        </w:rPr>
        <w:t>А.</w:t>
      </w:r>
      <w:r w:rsidRPr="00F144EC">
        <w:rPr>
          <w:sz w:val="28"/>
          <w:szCs w:val="28"/>
        </w:rPr>
        <w:t xml:space="preserve"> Социальное и национальное в историко-антропологической перспективе </w:t>
      </w:r>
      <w:r w:rsidRPr="00F144EC">
        <w:rPr>
          <w:sz w:val="28"/>
          <w:szCs w:val="28"/>
          <w:lang w:val="uk-UA"/>
        </w:rPr>
        <w:t>/ В.</w:t>
      </w:r>
      <w:r>
        <w:rPr>
          <w:sz w:val="28"/>
          <w:szCs w:val="28"/>
          <w:lang w:val="uk-UA"/>
        </w:rPr>
        <w:t> </w:t>
      </w:r>
      <w:r w:rsidRPr="00F144EC">
        <w:rPr>
          <w:sz w:val="28"/>
          <w:szCs w:val="28"/>
          <w:lang w:val="uk-UA"/>
        </w:rPr>
        <w:t>А.</w:t>
      </w:r>
      <w:r>
        <w:rPr>
          <w:sz w:val="28"/>
          <w:szCs w:val="28"/>
          <w:lang w:val="uk-UA"/>
        </w:rPr>
        <w:t> </w:t>
      </w:r>
      <w:r w:rsidRPr="00F144EC">
        <w:rPr>
          <w:sz w:val="28"/>
          <w:szCs w:val="28"/>
          <w:lang w:val="uk-UA"/>
        </w:rPr>
        <w:t xml:space="preserve">Тишков </w:t>
      </w:r>
      <w:r w:rsidRPr="00F144EC">
        <w:rPr>
          <w:sz w:val="28"/>
          <w:szCs w:val="28"/>
        </w:rPr>
        <w:t xml:space="preserve">// Вопросы философии. – 1990. </w:t>
      </w:r>
      <w:r w:rsidRPr="00F144EC">
        <w:rPr>
          <w:sz w:val="28"/>
          <w:szCs w:val="28"/>
          <w:lang w:val="uk-UA"/>
        </w:rPr>
        <w:t>–</w:t>
      </w:r>
      <w:r w:rsidRPr="00F144EC">
        <w:rPr>
          <w:sz w:val="28"/>
          <w:szCs w:val="28"/>
        </w:rPr>
        <w:t xml:space="preserve"> №</w:t>
      </w:r>
      <w:r>
        <w:rPr>
          <w:sz w:val="28"/>
          <w:szCs w:val="28"/>
          <w:lang w:val="uk-UA"/>
        </w:rPr>
        <w:t> </w:t>
      </w:r>
      <w:r>
        <w:rPr>
          <w:sz w:val="28"/>
          <w:szCs w:val="28"/>
        </w:rPr>
        <w:t>12. – С.</w:t>
      </w:r>
      <w:r>
        <w:rPr>
          <w:sz w:val="28"/>
          <w:szCs w:val="28"/>
          <w:lang w:val="uk-UA"/>
        </w:rPr>
        <w:t> </w:t>
      </w:r>
      <w:r w:rsidRPr="00F144EC">
        <w:rPr>
          <w:sz w:val="28"/>
          <w:szCs w:val="28"/>
        </w:rPr>
        <w:t>11</w:t>
      </w:r>
      <w:r w:rsidRPr="00F144EC">
        <w:rPr>
          <w:sz w:val="28"/>
          <w:szCs w:val="28"/>
          <w:lang w:val="uk-UA"/>
        </w:rPr>
        <w:t>–</w:t>
      </w:r>
      <w:r w:rsidRPr="00F144EC">
        <w:rPr>
          <w:sz w:val="28"/>
          <w:szCs w:val="28"/>
        </w:rPr>
        <w:t>53.</w:t>
      </w:r>
    </w:p>
    <w:p w:rsidR="005804EE" w:rsidRPr="00F144EC" w:rsidRDefault="005804EE" w:rsidP="00AF4C9B">
      <w:pPr>
        <w:numPr>
          <w:ilvl w:val="0"/>
          <w:numId w:val="44"/>
        </w:numPr>
        <w:suppressAutoHyphens w:val="0"/>
        <w:spacing w:line="360" w:lineRule="auto"/>
        <w:ind w:left="714" w:hanging="357"/>
        <w:jc w:val="both"/>
        <w:rPr>
          <w:sz w:val="28"/>
          <w:szCs w:val="28"/>
        </w:rPr>
      </w:pPr>
      <w:r w:rsidRPr="003E28C5">
        <w:rPr>
          <w:i/>
          <w:sz w:val="28"/>
          <w:szCs w:val="28"/>
        </w:rPr>
        <w:lastRenderedPageBreak/>
        <w:t>Тищенко Н.</w:t>
      </w:r>
      <w:r>
        <w:rPr>
          <w:i/>
          <w:sz w:val="28"/>
          <w:szCs w:val="28"/>
          <w:lang w:val="uk-UA"/>
        </w:rPr>
        <w:t> </w:t>
      </w:r>
      <w:r w:rsidRPr="003E28C5">
        <w:rPr>
          <w:i/>
          <w:sz w:val="28"/>
          <w:szCs w:val="28"/>
        </w:rPr>
        <w:t>В.</w:t>
      </w:r>
      <w:r w:rsidRPr="00F144EC">
        <w:rPr>
          <w:sz w:val="28"/>
          <w:szCs w:val="28"/>
        </w:rPr>
        <w:t xml:space="preserve"> Обстоятельства места и времени и их поэтические функции в русской волшебной сказке</w:t>
      </w:r>
      <w:r w:rsidRPr="00F144EC">
        <w:rPr>
          <w:sz w:val="28"/>
          <w:szCs w:val="28"/>
          <w:lang w:val="uk-UA"/>
        </w:rPr>
        <w:t xml:space="preserve"> </w:t>
      </w:r>
      <w:r>
        <w:rPr>
          <w:sz w:val="28"/>
          <w:szCs w:val="28"/>
          <w:lang w:val="uk-UA"/>
        </w:rPr>
        <w:t> </w:t>
      </w:r>
      <w:r w:rsidRPr="00F144EC">
        <w:rPr>
          <w:sz w:val="28"/>
          <w:szCs w:val="28"/>
        </w:rPr>
        <w:t xml:space="preserve">: автореф. дисс. на соискание науч. степени </w:t>
      </w:r>
      <w:r w:rsidRPr="00F144EC">
        <w:rPr>
          <w:sz w:val="28"/>
          <w:szCs w:val="28"/>
          <w:lang w:val="uk-UA"/>
        </w:rPr>
        <w:t>д</w:t>
      </w:r>
      <w:r>
        <w:rPr>
          <w:sz w:val="28"/>
          <w:szCs w:val="28"/>
          <w:lang w:val="uk-UA"/>
        </w:rPr>
        <w:t>-</w:t>
      </w:r>
      <w:r w:rsidRPr="00F144EC">
        <w:rPr>
          <w:sz w:val="28"/>
          <w:szCs w:val="28"/>
          <w:lang w:val="uk-UA"/>
        </w:rPr>
        <w:t>ра</w:t>
      </w:r>
      <w:r w:rsidRPr="00F144EC">
        <w:rPr>
          <w:sz w:val="28"/>
          <w:szCs w:val="28"/>
        </w:rPr>
        <w:t xml:space="preserve"> филол. наук</w:t>
      </w:r>
      <w:r>
        <w:rPr>
          <w:sz w:val="28"/>
          <w:szCs w:val="28"/>
          <w:lang w:val="uk-UA"/>
        </w:rPr>
        <w:t> </w:t>
      </w:r>
      <w:r w:rsidRPr="00F144EC">
        <w:rPr>
          <w:sz w:val="28"/>
          <w:szCs w:val="28"/>
        </w:rPr>
        <w:t xml:space="preserve">: спец. 10.02.19 “Общее языкознание” / </w:t>
      </w:r>
      <w:r w:rsidRPr="00F144EC">
        <w:rPr>
          <w:sz w:val="28"/>
          <w:szCs w:val="28"/>
          <w:lang w:val="uk-UA"/>
        </w:rPr>
        <w:t>Н</w:t>
      </w:r>
      <w:r w:rsidRPr="00F144EC">
        <w:rPr>
          <w:sz w:val="28"/>
          <w:szCs w:val="28"/>
        </w:rPr>
        <w:t>.</w:t>
      </w:r>
      <w:r>
        <w:rPr>
          <w:sz w:val="28"/>
          <w:szCs w:val="28"/>
          <w:lang w:val="uk-UA"/>
        </w:rPr>
        <w:t> </w:t>
      </w:r>
      <w:r w:rsidRPr="00F144EC">
        <w:rPr>
          <w:sz w:val="28"/>
          <w:szCs w:val="28"/>
          <w:lang w:val="uk-UA"/>
        </w:rPr>
        <w:t>В</w:t>
      </w:r>
      <w:r w:rsidRPr="00F144EC">
        <w:rPr>
          <w:sz w:val="28"/>
          <w:szCs w:val="28"/>
        </w:rPr>
        <w:t>.</w:t>
      </w:r>
      <w:r>
        <w:rPr>
          <w:sz w:val="28"/>
          <w:szCs w:val="28"/>
          <w:lang w:val="uk-UA"/>
        </w:rPr>
        <w:t> </w:t>
      </w:r>
      <w:r w:rsidRPr="00F144EC">
        <w:rPr>
          <w:sz w:val="28"/>
          <w:szCs w:val="28"/>
          <w:lang w:val="uk-UA"/>
        </w:rPr>
        <w:t>Тищенко</w:t>
      </w:r>
      <w:r w:rsidRPr="00F144EC">
        <w:rPr>
          <w:sz w:val="28"/>
          <w:szCs w:val="28"/>
        </w:rPr>
        <w:t xml:space="preserve">. – </w:t>
      </w:r>
      <w:r w:rsidRPr="00F144EC">
        <w:rPr>
          <w:sz w:val="28"/>
          <w:szCs w:val="28"/>
          <w:lang w:val="uk-UA"/>
        </w:rPr>
        <w:t>Л.</w:t>
      </w:r>
      <w:r w:rsidRPr="00F144EC">
        <w:rPr>
          <w:sz w:val="28"/>
          <w:szCs w:val="28"/>
        </w:rPr>
        <w:t xml:space="preserve">, </w:t>
      </w:r>
      <w:r w:rsidRPr="00F144EC">
        <w:rPr>
          <w:sz w:val="28"/>
          <w:szCs w:val="28"/>
          <w:lang w:val="uk-UA"/>
        </w:rPr>
        <w:t>1985</w:t>
      </w:r>
      <w:r w:rsidRPr="00F144EC">
        <w:rPr>
          <w:sz w:val="28"/>
          <w:szCs w:val="28"/>
        </w:rPr>
        <w:t>. – 1</w:t>
      </w:r>
      <w:r w:rsidRPr="00F144EC">
        <w:rPr>
          <w:sz w:val="28"/>
          <w:szCs w:val="28"/>
          <w:lang w:val="uk-UA"/>
        </w:rPr>
        <w:t>6</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5D6341">
        <w:rPr>
          <w:i/>
          <w:sz w:val="28"/>
          <w:szCs w:val="28"/>
        </w:rPr>
        <w:t>Тураева З.</w:t>
      </w:r>
      <w:r w:rsidRPr="005D6341">
        <w:rPr>
          <w:i/>
          <w:sz w:val="28"/>
          <w:szCs w:val="28"/>
          <w:lang w:val="uk-UA"/>
        </w:rPr>
        <w:t> </w:t>
      </w:r>
      <w:r w:rsidRPr="005D6341">
        <w:rPr>
          <w:i/>
          <w:sz w:val="28"/>
          <w:szCs w:val="28"/>
        </w:rPr>
        <w:t>Я.</w:t>
      </w:r>
      <w:r w:rsidRPr="00F144EC">
        <w:rPr>
          <w:sz w:val="28"/>
          <w:szCs w:val="28"/>
        </w:rPr>
        <w:t xml:space="preserve"> Лингвистика текста на исход</w:t>
      </w:r>
      <w:r>
        <w:rPr>
          <w:sz w:val="28"/>
          <w:szCs w:val="28"/>
        </w:rPr>
        <w:t>е второго тысячелетия</w:t>
      </w:r>
      <w:r>
        <w:rPr>
          <w:sz w:val="28"/>
          <w:szCs w:val="28"/>
          <w:lang w:val="uk-UA"/>
        </w:rPr>
        <w:t> / Зина</w:t>
      </w:r>
      <w:r>
        <w:rPr>
          <w:sz w:val="28"/>
          <w:szCs w:val="28"/>
        </w:rPr>
        <w:t>и</w:t>
      </w:r>
      <w:r>
        <w:rPr>
          <w:sz w:val="28"/>
          <w:szCs w:val="28"/>
          <w:lang w:val="uk-UA"/>
        </w:rPr>
        <w:t>да</w:t>
      </w:r>
      <w:r w:rsidRPr="00F144EC">
        <w:rPr>
          <w:sz w:val="28"/>
          <w:szCs w:val="28"/>
          <w:lang w:val="uk-UA"/>
        </w:rPr>
        <w:t xml:space="preserve"> Я</w:t>
      </w:r>
      <w:r>
        <w:rPr>
          <w:sz w:val="28"/>
          <w:szCs w:val="28"/>
          <w:lang w:val="uk-UA"/>
        </w:rPr>
        <w:t>ковлевна</w:t>
      </w:r>
      <w:r w:rsidRPr="00F144EC">
        <w:rPr>
          <w:sz w:val="28"/>
          <w:szCs w:val="28"/>
          <w:lang w:val="uk-UA"/>
        </w:rPr>
        <w:t xml:space="preserve"> Тураева </w:t>
      </w:r>
      <w:r w:rsidRPr="00F144EC">
        <w:rPr>
          <w:sz w:val="28"/>
          <w:szCs w:val="28"/>
        </w:rPr>
        <w:t>// Вісник Київ</w:t>
      </w:r>
      <w:r>
        <w:rPr>
          <w:sz w:val="28"/>
          <w:szCs w:val="28"/>
        </w:rPr>
        <w:t>ськ</w:t>
      </w:r>
      <w:r w:rsidRPr="00F144EC">
        <w:rPr>
          <w:sz w:val="28"/>
          <w:szCs w:val="28"/>
        </w:rPr>
        <w:t xml:space="preserve">. лінгв. </w:t>
      </w:r>
      <w:r>
        <w:rPr>
          <w:sz w:val="28"/>
          <w:szCs w:val="28"/>
          <w:lang w:val="uk-UA"/>
        </w:rPr>
        <w:t xml:space="preserve"> </w:t>
      </w:r>
      <w:r w:rsidRPr="00F144EC">
        <w:rPr>
          <w:sz w:val="28"/>
          <w:szCs w:val="28"/>
        </w:rPr>
        <w:t>ун-ту</w:t>
      </w:r>
      <w:r>
        <w:rPr>
          <w:sz w:val="28"/>
          <w:szCs w:val="28"/>
          <w:lang w:val="uk-UA"/>
        </w:rPr>
        <w:t>.</w:t>
      </w:r>
      <w:r w:rsidRPr="00F144EC">
        <w:rPr>
          <w:sz w:val="28"/>
          <w:szCs w:val="28"/>
        </w:rPr>
        <w:t xml:space="preserve"> –</w:t>
      </w:r>
      <w:r>
        <w:rPr>
          <w:sz w:val="28"/>
          <w:szCs w:val="28"/>
          <w:lang w:val="uk-UA"/>
        </w:rPr>
        <w:t xml:space="preserve"> </w:t>
      </w:r>
      <w:r w:rsidRPr="00F144EC">
        <w:rPr>
          <w:sz w:val="28"/>
          <w:szCs w:val="28"/>
        </w:rPr>
        <w:t>Сер</w:t>
      </w:r>
      <w:r>
        <w:rPr>
          <w:sz w:val="28"/>
          <w:szCs w:val="28"/>
          <w:lang w:val="uk-UA"/>
        </w:rPr>
        <w:t>ія</w:t>
      </w:r>
      <w:r w:rsidRPr="00F144EC">
        <w:rPr>
          <w:sz w:val="28"/>
          <w:szCs w:val="28"/>
        </w:rPr>
        <w:t xml:space="preserve"> </w:t>
      </w:r>
      <w:r w:rsidRPr="007438D3">
        <w:rPr>
          <w:sz w:val="28"/>
          <w:szCs w:val="28"/>
        </w:rPr>
        <w:t>“</w:t>
      </w:r>
      <w:r w:rsidRPr="00F144EC">
        <w:rPr>
          <w:sz w:val="28"/>
          <w:szCs w:val="28"/>
        </w:rPr>
        <w:t>Філологія</w:t>
      </w:r>
      <w:r w:rsidRPr="007438D3">
        <w:rPr>
          <w:sz w:val="28"/>
          <w:szCs w:val="28"/>
        </w:rPr>
        <w:t>”</w:t>
      </w:r>
      <w:r w:rsidRPr="00F144EC">
        <w:rPr>
          <w:sz w:val="28"/>
          <w:szCs w:val="28"/>
        </w:rPr>
        <w:t>. – 1999. – Т.</w:t>
      </w:r>
      <w:r>
        <w:rPr>
          <w:sz w:val="28"/>
          <w:szCs w:val="28"/>
          <w:lang w:val="en-US"/>
        </w:rPr>
        <w:t> </w:t>
      </w:r>
      <w:r w:rsidRPr="00F144EC">
        <w:rPr>
          <w:sz w:val="28"/>
          <w:szCs w:val="28"/>
        </w:rPr>
        <w:t>2. – №</w:t>
      </w:r>
      <w:r>
        <w:rPr>
          <w:sz w:val="28"/>
          <w:szCs w:val="28"/>
          <w:lang w:val="en-US"/>
        </w:rPr>
        <w:t> </w:t>
      </w:r>
      <w:r w:rsidRPr="00F144EC">
        <w:rPr>
          <w:sz w:val="28"/>
          <w:szCs w:val="28"/>
        </w:rPr>
        <w:t xml:space="preserve">2. </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Успенский Б.</w:t>
      </w:r>
      <w:r w:rsidRPr="00CE2B02">
        <w:rPr>
          <w:i/>
          <w:sz w:val="28"/>
          <w:szCs w:val="28"/>
          <w:lang w:val="uk-UA"/>
        </w:rPr>
        <w:t> </w:t>
      </w:r>
      <w:r w:rsidRPr="00CE2B02">
        <w:rPr>
          <w:i/>
          <w:sz w:val="28"/>
          <w:szCs w:val="28"/>
        </w:rPr>
        <w:t>А.</w:t>
      </w:r>
      <w:r w:rsidRPr="00F144EC">
        <w:rPr>
          <w:sz w:val="28"/>
          <w:szCs w:val="28"/>
        </w:rPr>
        <w:t xml:space="preserve"> Семиотика истории. Семиотика культуры</w:t>
      </w:r>
      <w:r>
        <w:rPr>
          <w:sz w:val="28"/>
          <w:szCs w:val="28"/>
          <w:lang w:val="uk-UA"/>
        </w:rPr>
        <w:t> </w:t>
      </w:r>
      <w:r w:rsidRPr="00F144EC">
        <w:rPr>
          <w:sz w:val="28"/>
          <w:szCs w:val="28"/>
          <w:lang w:val="uk-UA"/>
        </w:rPr>
        <w:t>:</w:t>
      </w:r>
      <w:r w:rsidRPr="00F144EC">
        <w:rPr>
          <w:sz w:val="28"/>
          <w:szCs w:val="28"/>
        </w:rPr>
        <w:t xml:space="preserve"> [изб</w:t>
      </w:r>
      <w:r w:rsidRPr="00F144EC">
        <w:rPr>
          <w:sz w:val="28"/>
          <w:szCs w:val="28"/>
          <w:lang w:val="uk-UA"/>
        </w:rPr>
        <w:t>.</w:t>
      </w:r>
      <w:r w:rsidRPr="00F144EC">
        <w:rPr>
          <w:sz w:val="28"/>
          <w:szCs w:val="28"/>
        </w:rPr>
        <w:t xml:space="preserve"> тр</w:t>
      </w:r>
      <w:r w:rsidRPr="00F144EC">
        <w:rPr>
          <w:sz w:val="28"/>
          <w:szCs w:val="28"/>
          <w:lang w:val="uk-UA"/>
        </w:rPr>
        <w:t>.</w:t>
      </w:r>
      <w:r w:rsidRPr="00F144EC">
        <w:rPr>
          <w:sz w:val="28"/>
          <w:szCs w:val="28"/>
        </w:rPr>
        <w:t>]</w:t>
      </w:r>
      <w:r w:rsidRPr="00F144EC">
        <w:rPr>
          <w:sz w:val="28"/>
          <w:szCs w:val="28"/>
          <w:lang w:val="uk-UA"/>
        </w:rPr>
        <w:t xml:space="preserve"> </w:t>
      </w:r>
      <w:r w:rsidRPr="00F144EC">
        <w:rPr>
          <w:sz w:val="28"/>
          <w:szCs w:val="28"/>
        </w:rPr>
        <w:t>/ Борис Андреевич Успенский. – М.</w:t>
      </w:r>
      <w:r>
        <w:rPr>
          <w:sz w:val="28"/>
          <w:szCs w:val="28"/>
          <w:lang w:val="uk-UA"/>
        </w:rPr>
        <w:t> </w:t>
      </w:r>
      <w:r w:rsidRPr="00F144EC">
        <w:rPr>
          <w:sz w:val="28"/>
          <w:szCs w:val="28"/>
        </w:rPr>
        <w:t>: Гнозис</w:t>
      </w:r>
      <w:r w:rsidRPr="00F144EC">
        <w:rPr>
          <w:sz w:val="28"/>
          <w:szCs w:val="28"/>
          <w:lang w:val="uk-UA"/>
        </w:rPr>
        <w:t xml:space="preserve">, </w:t>
      </w:r>
      <w:r w:rsidRPr="00F144EC">
        <w:rPr>
          <w:sz w:val="28"/>
          <w:szCs w:val="28"/>
        </w:rPr>
        <w:t xml:space="preserve">1994. – </w:t>
      </w:r>
      <w:r w:rsidRPr="00F144EC">
        <w:rPr>
          <w:sz w:val="28"/>
          <w:szCs w:val="28"/>
          <w:lang w:val="uk-UA"/>
        </w:rPr>
        <w:t>Т.</w:t>
      </w:r>
      <w:r>
        <w:rPr>
          <w:sz w:val="28"/>
          <w:szCs w:val="28"/>
          <w:lang w:val="uk-UA"/>
        </w:rPr>
        <w:t> </w:t>
      </w:r>
      <w:r w:rsidRPr="00F144EC">
        <w:rPr>
          <w:sz w:val="28"/>
          <w:szCs w:val="28"/>
          <w:lang w:val="uk-UA"/>
        </w:rPr>
        <w:t xml:space="preserve">1. – </w:t>
      </w:r>
      <w:r w:rsidRPr="00F144EC">
        <w:rPr>
          <w:sz w:val="28"/>
          <w:szCs w:val="28"/>
        </w:rPr>
        <w:t>432</w:t>
      </w:r>
      <w:r>
        <w:rPr>
          <w:sz w:val="28"/>
          <w:szCs w:val="28"/>
          <w:lang w:val="uk-UA"/>
        </w:rPr>
        <w:t> </w:t>
      </w:r>
      <w:r w:rsidRPr="00F144EC">
        <w:rPr>
          <w:sz w:val="28"/>
          <w:szCs w:val="28"/>
        </w:rPr>
        <w:t>с.</w:t>
      </w:r>
      <w:r w:rsidRPr="00F144EC">
        <w:rPr>
          <w:sz w:val="28"/>
          <w:szCs w:val="28"/>
          <w:lang w:val="uk-UA"/>
        </w:rPr>
        <w:t xml:space="preserve"> </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Февр Л.</w:t>
      </w:r>
      <w:r w:rsidRPr="00F144EC">
        <w:rPr>
          <w:sz w:val="28"/>
          <w:szCs w:val="28"/>
        </w:rPr>
        <w:t xml:space="preserve"> Бои за историю</w:t>
      </w:r>
      <w:r>
        <w:rPr>
          <w:sz w:val="28"/>
          <w:szCs w:val="28"/>
          <w:lang w:val="uk-UA"/>
        </w:rPr>
        <w:t> </w:t>
      </w:r>
      <w:r w:rsidRPr="00F144EC">
        <w:rPr>
          <w:sz w:val="28"/>
          <w:szCs w:val="28"/>
          <w:lang w:val="uk-UA"/>
        </w:rPr>
        <w:t>: [сб</w:t>
      </w:r>
      <w:r>
        <w:rPr>
          <w:sz w:val="28"/>
          <w:szCs w:val="28"/>
          <w:lang w:val="uk-UA"/>
        </w:rPr>
        <w:t>. ст.] / Люсьен Февр </w:t>
      </w:r>
      <w:r w:rsidRPr="00F144EC">
        <w:rPr>
          <w:sz w:val="28"/>
          <w:szCs w:val="28"/>
          <w:lang w:val="uk-UA"/>
        </w:rPr>
        <w:t>; [пер. А.</w:t>
      </w:r>
      <w:r>
        <w:rPr>
          <w:sz w:val="28"/>
          <w:szCs w:val="28"/>
          <w:lang w:val="uk-UA"/>
        </w:rPr>
        <w:t> </w:t>
      </w:r>
      <w:r w:rsidRPr="00F144EC">
        <w:rPr>
          <w:sz w:val="28"/>
          <w:szCs w:val="28"/>
          <w:lang w:val="uk-UA"/>
        </w:rPr>
        <w:t>А.</w:t>
      </w:r>
      <w:r>
        <w:rPr>
          <w:sz w:val="28"/>
          <w:szCs w:val="28"/>
          <w:lang w:val="uk-UA"/>
        </w:rPr>
        <w:t> </w:t>
      </w:r>
      <w:r w:rsidRPr="00F144EC">
        <w:rPr>
          <w:sz w:val="28"/>
          <w:szCs w:val="28"/>
          <w:lang w:val="uk-UA"/>
        </w:rPr>
        <w:t>Бобовича и др.]</w:t>
      </w:r>
      <w:r w:rsidRPr="00F144EC">
        <w:rPr>
          <w:sz w:val="28"/>
          <w:szCs w:val="28"/>
        </w:rPr>
        <w:t>.</w:t>
      </w:r>
      <w:r w:rsidRPr="00F144EC">
        <w:rPr>
          <w:sz w:val="28"/>
          <w:szCs w:val="28"/>
          <w:lang w:val="uk-UA"/>
        </w:rPr>
        <w:t xml:space="preserve"> –</w:t>
      </w:r>
      <w:r w:rsidRPr="00F144EC">
        <w:rPr>
          <w:sz w:val="28"/>
          <w:szCs w:val="28"/>
        </w:rPr>
        <w:t xml:space="preserve"> М.</w:t>
      </w:r>
      <w:r>
        <w:rPr>
          <w:sz w:val="28"/>
          <w:szCs w:val="28"/>
          <w:lang w:val="uk-UA"/>
        </w:rPr>
        <w:t> </w:t>
      </w:r>
      <w:r>
        <w:rPr>
          <w:sz w:val="28"/>
          <w:szCs w:val="28"/>
        </w:rPr>
        <w:t>: Наука, 1991. – 629</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Фрейденберг О.</w:t>
      </w:r>
      <w:r w:rsidRPr="00CE2B02">
        <w:rPr>
          <w:i/>
          <w:sz w:val="28"/>
          <w:szCs w:val="28"/>
          <w:lang w:val="uk-UA"/>
        </w:rPr>
        <w:t> М.</w:t>
      </w:r>
      <w:r w:rsidRPr="00F144EC">
        <w:rPr>
          <w:sz w:val="28"/>
          <w:szCs w:val="28"/>
        </w:rPr>
        <w:t xml:space="preserve"> Поэтика сюжета и жанра. Период античной литературы</w:t>
      </w:r>
      <w:r w:rsidRPr="00F144EC">
        <w:rPr>
          <w:sz w:val="28"/>
          <w:szCs w:val="28"/>
          <w:lang w:val="uk-UA"/>
        </w:rPr>
        <w:t xml:space="preserve"> / Ольга Михайловна Фрейденберг</w:t>
      </w:r>
      <w:r w:rsidRPr="00F144EC">
        <w:rPr>
          <w:sz w:val="28"/>
          <w:szCs w:val="28"/>
        </w:rPr>
        <w:t>.</w:t>
      </w:r>
      <w:r w:rsidRPr="00F144EC">
        <w:rPr>
          <w:sz w:val="28"/>
          <w:szCs w:val="28"/>
          <w:lang w:val="uk-UA"/>
        </w:rPr>
        <w:t xml:space="preserve"> –</w:t>
      </w:r>
      <w:r w:rsidRPr="00F144EC">
        <w:rPr>
          <w:sz w:val="28"/>
          <w:szCs w:val="28"/>
        </w:rPr>
        <w:t xml:space="preserve"> Л., 1936. – 239</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CE2B02">
        <w:rPr>
          <w:i/>
          <w:snapToGrid w:val="0"/>
          <w:sz w:val="28"/>
          <w:szCs w:val="28"/>
        </w:rPr>
        <w:t>Фуко М.</w:t>
      </w:r>
      <w:r w:rsidRPr="00F144EC">
        <w:rPr>
          <w:snapToGrid w:val="0"/>
          <w:sz w:val="28"/>
          <w:szCs w:val="28"/>
        </w:rPr>
        <w:t xml:space="preserve"> Археология знания</w:t>
      </w:r>
      <w:r w:rsidRPr="00F144EC">
        <w:rPr>
          <w:snapToGrid w:val="0"/>
          <w:sz w:val="28"/>
          <w:szCs w:val="28"/>
          <w:lang w:val="uk-UA"/>
        </w:rPr>
        <w:t xml:space="preserve"> </w:t>
      </w:r>
      <w:r w:rsidRPr="00F144EC">
        <w:rPr>
          <w:snapToGrid w:val="0"/>
          <w:sz w:val="28"/>
          <w:szCs w:val="28"/>
        </w:rPr>
        <w:t>/ Мишель Фуко</w:t>
      </w:r>
      <w:r>
        <w:rPr>
          <w:snapToGrid w:val="0"/>
          <w:sz w:val="28"/>
          <w:szCs w:val="28"/>
          <w:lang w:val="uk-UA"/>
        </w:rPr>
        <w:t> </w:t>
      </w:r>
      <w:r w:rsidRPr="00F144EC">
        <w:rPr>
          <w:snapToGrid w:val="0"/>
          <w:sz w:val="28"/>
          <w:szCs w:val="28"/>
        </w:rPr>
        <w:t>; [пер. с фр. М.</w:t>
      </w:r>
      <w:r>
        <w:rPr>
          <w:snapToGrid w:val="0"/>
          <w:sz w:val="28"/>
          <w:szCs w:val="28"/>
          <w:lang w:val="uk-UA"/>
        </w:rPr>
        <w:t> </w:t>
      </w:r>
      <w:r w:rsidRPr="00F144EC">
        <w:rPr>
          <w:snapToGrid w:val="0"/>
          <w:sz w:val="28"/>
          <w:szCs w:val="28"/>
        </w:rPr>
        <w:t>Б.</w:t>
      </w:r>
      <w:r>
        <w:rPr>
          <w:snapToGrid w:val="0"/>
          <w:sz w:val="28"/>
          <w:szCs w:val="28"/>
          <w:lang w:val="uk-UA"/>
        </w:rPr>
        <w:t> </w:t>
      </w:r>
      <w:r w:rsidRPr="00F144EC">
        <w:rPr>
          <w:snapToGrid w:val="0"/>
          <w:sz w:val="28"/>
          <w:szCs w:val="28"/>
        </w:rPr>
        <w:t>Раковой, А.</w:t>
      </w:r>
      <w:r>
        <w:rPr>
          <w:snapToGrid w:val="0"/>
          <w:sz w:val="28"/>
          <w:szCs w:val="28"/>
          <w:lang w:val="uk-UA"/>
        </w:rPr>
        <w:t> </w:t>
      </w:r>
      <w:r w:rsidRPr="00F144EC">
        <w:rPr>
          <w:snapToGrid w:val="0"/>
          <w:sz w:val="28"/>
          <w:szCs w:val="28"/>
        </w:rPr>
        <w:t>Ю.</w:t>
      </w:r>
      <w:r>
        <w:rPr>
          <w:snapToGrid w:val="0"/>
          <w:sz w:val="28"/>
          <w:szCs w:val="28"/>
          <w:lang w:val="uk-UA"/>
        </w:rPr>
        <w:t> </w:t>
      </w:r>
      <w:r w:rsidRPr="00F144EC">
        <w:rPr>
          <w:snapToGrid w:val="0"/>
          <w:sz w:val="28"/>
          <w:szCs w:val="28"/>
        </w:rPr>
        <w:t>Серебрянниковой]. – СПб.</w:t>
      </w:r>
      <w:r>
        <w:rPr>
          <w:snapToGrid w:val="0"/>
          <w:sz w:val="28"/>
          <w:szCs w:val="28"/>
          <w:lang w:val="uk-UA"/>
        </w:rPr>
        <w:t> </w:t>
      </w:r>
      <w:r w:rsidRPr="00F144EC">
        <w:rPr>
          <w:snapToGrid w:val="0"/>
          <w:sz w:val="28"/>
          <w:szCs w:val="28"/>
        </w:rPr>
        <w:t>: Гуманит. Акад., 2004. – 412</w:t>
      </w:r>
      <w:r>
        <w:rPr>
          <w:snapToGrid w:val="0"/>
          <w:sz w:val="28"/>
          <w:szCs w:val="28"/>
          <w:lang w:val="uk-UA"/>
        </w:rPr>
        <w:t> </w:t>
      </w:r>
      <w:r w:rsidRPr="00F144EC">
        <w:rPr>
          <w:snapToGrid w:val="0"/>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Хацер Г.</w:t>
      </w:r>
      <w:r w:rsidRPr="00CE2B02">
        <w:rPr>
          <w:i/>
          <w:sz w:val="28"/>
          <w:szCs w:val="28"/>
          <w:lang w:val="uk-UA"/>
        </w:rPr>
        <w:t> </w:t>
      </w:r>
      <w:r w:rsidRPr="00CE2B02">
        <w:rPr>
          <w:i/>
          <w:sz w:val="28"/>
          <w:szCs w:val="28"/>
        </w:rPr>
        <w:t xml:space="preserve">О. </w:t>
      </w:r>
      <w:r w:rsidRPr="00F144EC">
        <w:rPr>
          <w:sz w:val="28"/>
          <w:szCs w:val="28"/>
        </w:rPr>
        <w:t>Проблематика визначення поняття “дискурс” у сучасній лінгвістиці / Г.</w:t>
      </w:r>
      <w:r>
        <w:rPr>
          <w:sz w:val="28"/>
          <w:szCs w:val="28"/>
          <w:lang w:val="uk-UA"/>
        </w:rPr>
        <w:t> </w:t>
      </w:r>
      <w:r w:rsidRPr="00F144EC">
        <w:rPr>
          <w:sz w:val="28"/>
          <w:szCs w:val="28"/>
        </w:rPr>
        <w:t>О.</w:t>
      </w:r>
      <w:r>
        <w:rPr>
          <w:sz w:val="28"/>
          <w:szCs w:val="28"/>
          <w:lang w:val="uk-UA"/>
        </w:rPr>
        <w:t> </w:t>
      </w:r>
      <w:r>
        <w:rPr>
          <w:sz w:val="28"/>
          <w:szCs w:val="28"/>
        </w:rPr>
        <w:t>Хацер // Сучасна лінгвістика</w:t>
      </w:r>
      <w:r>
        <w:rPr>
          <w:sz w:val="28"/>
          <w:szCs w:val="28"/>
          <w:lang w:val="uk-UA"/>
        </w:rPr>
        <w:t> </w:t>
      </w:r>
      <w:r w:rsidRPr="00F144EC">
        <w:rPr>
          <w:sz w:val="28"/>
          <w:szCs w:val="28"/>
        </w:rPr>
        <w:t xml:space="preserve">: стереотипність та </w:t>
      </w:r>
      <w:r>
        <w:rPr>
          <w:sz w:val="28"/>
          <w:szCs w:val="28"/>
        </w:rPr>
        <w:t>творчість. – Харків, 2006. – С.</w:t>
      </w:r>
      <w:r>
        <w:rPr>
          <w:sz w:val="28"/>
          <w:szCs w:val="28"/>
          <w:lang w:val="uk-UA"/>
        </w:rPr>
        <w:t> </w:t>
      </w:r>
      <w:r w:rsidRPr="00F144EC">
        <w:rPr>
          <w:sz w:val="28"/>
          <w:szCs w:val="28"/>
        </w:rPr>
        <w:t>193</w:t>
      </w:r>
      <w:r>
        <w:rPr>
          <w:sz w:val="28"/>
          <w:szCs w:val="28"/>
        </w:rPr>
        <w:t>–</w:t>
      </w:r>
      <w:r w:rsidRPr="00F144EC">
        <w:rPr>
          <w:sz w:val="28"/>
          <w:szCs w:val="28"/>
        </w:rPr>
        <w:t>195.</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Хойслер А.</w:t>
      </w:r>
      <w:r w:rsidRPr="00F144EC">
        <w:rPr>
          <w:sz w:val="28"/>
          <w:szCs w:val="28"/>
        </w:rPr>
        <w:t xml:space="preserve"> Германский героический эпос и сказание о Ниб</w:t>
      </w:r>
      <w:r>
        <w:rPr>
          <w:sz w:val="28"/>
          <w:szCs w:val="28"/>
        </w:rPr>
        <w:t>елунгах / Альфред Хойслер. – М.</w:t>
      </w:r>
      <w:r>
        <w:rPr>
          <w:sz w:val="28"/>
          <w:szCs w:val="28"/>
          <w:lang w:val="uk-UA"/>
        </w:rPr>
        <w:t> </w:t>
      </w:r>
      <w:r w:rsidRPr="00F144EC">
        <w:rPr>
          <w:sz w:val="28"/>
          <w:szCs w:val="28"/>
        </w:rPr>
        <w:t>: ИИЛ, 1960. – 448</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Швачко С.</w:t>
      </w:r>
      <w:r w:rsidRPr="00CE2B02">
        <w:rPr>
          <w:i/>
          <w:sz w:val="28"/>
          <w:szCs w:val="28"/>
          <w:lang w:val="uk-UA"/>
        </w:rPr>
        <w:t> </w:t>
      </w:r>
      <w:r w:rsidRPr="00CE2B02">
        <w:rPr>
          <w:i/>
          <w:sz w:val="28"/>
          <w:szCs w:val="28"/>
        </w:rPr>
        <w:t>А.</w:t>
      </w:r>
      <w:r w:rsidRPr="00F144EC">
        <w:rPr>
          <w:sz w:val="28"/>
          <w:szCs w:val="28"/>
        </w:rPr>
        <w:t xml:space="preserve"> Содержательно-структурные аспекты английских сказок и стихотворений / Светлана Алексеевна Шв</w:t>
      </w:r>
      <w:r>
        <w:rPr>
          <w:sz w:val="28"/>
          <w:szCs w:val="28"/>
        </w:rPr>
        <w:t>ачко. – Суммы</w:t>
      </w:r>
      <w:r>
        <w:rPr>
          <w:sz w:val="28"/>
          <w:szCs w:val="28"/>
          <w:lang w:val="uk-UA"/>
        </w:rPr>
        <w:t> </w:t>
      </w:r>
      <w:r w:rsidRPr="00F144EC">
        <w:rPr>
          <w:sz w:val="28"/>
          <w:szCs w:val="28"/>
        </w:rPr>
        <w:t>: СГПИ, 1998. – 34</w:t>
      </w:r>
      <w:r>
        <w:rPr>
          <w:sz w:val="28"/>
          <w:szCs w:val="28"/>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Швачко С.</w:t>
      </w:r>
      <w:r w:rsidRPr="00CE2B02">
        <w:rPr>
          <w:i/>
          <w:sz w:val="28"/>
          <w:szCs w:val="28"/>
          <w:lang w:val="uk-UA"/>
        </w:rPr>
        <w:t> </w:t>
      </w:r>
      <w:r w:rsidRPr="00CE2B02">
        <w:rPr>
          <w:i/>
          <w:sz w:val="28"/>
          <w:szCs w:val="28"/>
        </w:rPr>
        <w:t xml:space="preserve">А. </w:t>
      </w:r>
      <w:r w:rsidRPr="00F144EC">
        <w:rPr>
          <w:sz w:val="28"/>
          <w:szCs w:val="28"/>
        </w:rPr>
        <w:t xml:space="preserve">Работа над англоязычной </w:t>
      </w:r>
      <w:r>
        <w:rPr>
          <w:sz w:val="28"/>
          <w:szCs w:val="28"/>
        </w:rPr>
        <w:t>сказкой в условиях ВУЗа и школы</w:t>
      </w:r>
      <w:r>
        <w:rPr>
          <w:sz w:val="28"/>
          <w:szCs w:val="28"/>
          <w:lang w:val="uk-UA"/>
        </w:rPr>
        <w:t> </w:t>
      </w:r>
      <w:r w:rsidRPr="00F144EC">
        <w:rPr>
          <w:sz w:val="28"/>
          <w:szCs w:val="28"/>
        </w:rPr>
        <w:t xml:space="preserve">: [методические рекомендации] / </w:t>
      </w:r>
      <w:r>
        <w:rPr>
          <w:sz w:val="28"/>
          <w:szCs w:val="28"/>
          <w:lang w:val="uk-UA"/>
        </w:rPr>
        <w:t>С. А. </w:t>
      </w:r>
      <w:r w:rsidRPr="00F144EC">
        <w:rPr>
          <w:sz w:val="28"/>
          <w:szCs w:val="28"/>
        </w:rPr>
        <w:t xml:space="preserve">Швачко, </w:t>
      </w:r>
      <w:r>
        <w:rPr>
          <w:sz w:val="28"/>
          <w:szCs w:val="28"/>
          <w:lang w:val="uk-UA"/>
        </w:rPr>
        <w:t>Е. Л. </w:t>
      </w:r>
      <w:r w:rsidRPr="00F144EC">
        <w:rPr>
          <w:sz w:val="28"/>
          <w:szCs w:val="28"/>
        </w:rPr>
        <w:t xml:space="preserve">Пасяк, </w:t>
      </w:r>
      <w:r>
        <w:rPr>
          <w:sz w:val="28"/>
          <w:szCs w:val="28"/>
          <w:lang w:val="uk-UA"/>
        </w:rPr>
        <w:t>Т. В. </w:t>
      </w:r>
      <w:r w:rsidRPr="00F144EC">
        <w:rPr>
          <w:sz w:val="28"/>
          <w:szCs w:val="28"/>
        </w:rPr>
        <w:t>Харченко. – Сумы</w:t>
      </w:r>
      <w:r>
        <w:rPr>
          <w:sz w:val="28"/>
          <w:szCs w:val="28"/>
          <w:lang w:val="uk-UA"/>
        </w:rPr>
        <w:t> </w:t>
      </w:r>
      <w:r w:rsidRPr="00F144EC">
        <w:rPr>
          <w:sz w:val="28"/>
          <w:szCs w:val="28"/>
        </w:rPr>
        <w:t>: СГПИ, 1990. – 46</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Шевченко І.</w:t>
      </w:r>
      <w:r w:rsidRPr="00CE2B02">
        <w:rPr>
          <w:i/>
          <w:sz w:val="28"/>
          <w:szCs w:val="28"/>
          <w:lang w:val="uk-UA"/>
        </w:rPr>
        <w:t> </w:t>
      </w:r>
      <w:r w:rsidRPr="00CE2B02">
        <w:rPr>
          <w:i/>
          <w:sz w:val="28"/>
          <w:szCs w:val="28"/>
        </w:rPr>
        <w:t>С.</w:t>
      </w:r>
      <w:r w:rsidRPr="00F144EC">
        <w:rPr>
          <w:sz w:val="28"/>
          <w:szCs w:val="28"/>
        </w:rPr>
        <w:t xml:space="preserve"> Когнітивно-комунікативна парадигма і аналіз дискурсу / </w:t>
      </w:r>
      <w:r>
        <w:rPr>
          <w:sz w:val="28"/>
          <w:szCs w:val="28"/>
          <w:lang w:val="uk-UA"/>
        </w:rPr>
        <w:t>І. С. </w:t>
      </w:r>
      <w:r w:rsidRPr="00F144EC">
        <w:rPr>
          <w:sz w:val="28"/>
          <w:szCs w:val="28"/>
          <w:lang w:val="uk-UA"/>
        </w:rPr>
        <w:t xml:space="preserve">Шевченко </w:t>
      </w:r>
      <w:r w:rsidRPr="00F144EC">
        <w:rPr>
          <w:sz w:val="28"/>
          <w:szCs w:val="28"/>
        </w:rPr>
        <w:t>// Дискурс як когнітивно-комунікативний феномен. – Харків</w:t>
      </w:r>
      <w:r>
        <w:rPr>
          <w:sz w:val="28"/>
          <w:szCs w:val="28"/>
          <w:lang w:val="uk-UA"/>
        </w:rPr>
        <w:t> </w:t>
      </w:r>
      <w:r w:rsidRPr="00F144EC">
        <w:rPr>
          <w:sz w:val="28"/>
          <w:szCs w:val="28"/>
        </w:rPr>
        <w:t>: Константа, 2005. – 356</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ind w:left="714" w:hanging="357"/>
        <w:jc w:val="both"/>
        <w:rPr>
          <w:sz w:val="28"/>
          <w:szCs w:val="28"/>
        </w:rPr>
      </w:pPr>
      <w:r w:rsidRPr="00CE2B02">
        <w:rPr>
          <w:i/>
          <w:sz w:val="28"/>
          <w:szCs w:val="28"/>
        </w:rPr>
        <w:lastRenderedPageBreak/>
        <w:t>Шевчук С.</w:t>
      </w:r>
      <w:r w:rsidRPr="00CE2B02">
        <w:rPr>
          <w:i/>
          <w:sz w:val="28"/>
          <w:szCs w:val="28"/>
          <w:lang w:val="uk-UA"/>
        </w:rPr>
        <w:t> </w:t>
      </w:r>
      <w:r w:rsidRPr="00CE2B02">
        <w:rPr>
          <w:i/>
          <w:sz w:val="28"/>
          <w:szCs w:val="28"/>
        </w:rPr>
        <w:t>В.</w:t>
      </w:r>
      <w:r w:rsidRPr="00F144EC">
        <w:rPr>
          <w:sz w:val="28"/>
          <w:szCs w:val="28"/>
        </w:rPr>
        <w:t xml:space="preserve"> Семантико-синтаксическая структура сложноподчиненных предложений с придаточными временны</w:t>
      </w:r>
      <w:r>
        <w:rPr>
          <w:sz w:val="28"/>
          <w:szCs w:val="28"/>
        </w:rPr>
        <w:t>ми в украинской народной сказке</w:t>
      </w:r>
      <w:r>
        <w:rPr>
          <w:sz w:val="28"/>
          <w:szCs w:val="28"/>
          <w:lang w:val="uk-UA"/>
        </w:rPr>
        <w:t> </w:t>
      </w:r>
      <w:r w:rsidRPr="00F144EC">
        <w:rPr>
          <w:sz w:val="28"/>
          <w:szCs w:val="28"/>
          <w:lang w:val="uk-UA"/>
        </w:rPr>
        <w:t>: а</w:t>
      </w:r>
      <w:r w:rsidRPr="00F144EC">
        <w:rPr>
          <w:sz w:val="28"/>
          <w:szCs w:val="28"/>
        </w:rPr>
        <w:t xml:space="preserve">втореф. дисс. на соискание науч. степени </w:t>
      </w:r>
      <w:r w:rsidRPr="00F144EC">
        <w:rPr>
          <w:sz w:val="28"/>
          <w:szCs w:val="28"/>
          <w:lang w:val="uk-UA"/>
        </w:rPr>
        <w:t>канд.</w:t>
      </w:r>
      <w:r>
        <w:rPr>
          <w:sz w:val="28"/>
          <w:szCs w:val="28"/>
        </w:rPr>
        <w:t xml:space="preserve"> филол. наук</w:t>
      </w:r>
      <w:r>
        <w:rPr>
          <w:sz w:val="28"/>
          <w:szCs w:val="28"/>
          <w:lang w:val="uk-UA"/>
        </w:rPr>
        <w:t> </w:t>
      </w:r>
      <w:r w:rsidRPr="00F144EC">
        <w:rPr>
          <w:sz w:val="28"/>
          <w:szCs w:val="28"/>
        </w:rPr>
        <w:t>: спец. 10.02.02 “</w:t>
      </w:r>
      <w:r w:rsidRPr="00F144EC">
        <w:rPr>
          <w:sz w:val="28"/>
          <w:szCs w:val="28"/>
          <w:lang w:val="uk-UA"/>
        </w:rPr>
        <w:t>Р</w:t>
      </w:r>
      <w:r w:rsidRPr="00F144EC">
        <w:rPr>
          <w:sz w:val="28"/>
          <w:szCs w:val="28"/>
        </w:rPr>
        <w:t>ус</w:t>
      </w:r>
      <w:r w:rsidRPr="00F144EC">
        <w:rPr>
          <w:sz w:val="28"/>
          <w:szCs w:val="28"/>
          <w:lang w:val="uk-UA"/>
        </w:rPr>
        <w:t>с</w:t>
      </w:r>
      <w:r>
        <w:rPr>
          <w:sz w:val="28"/>
          <w:szCs w:val="28"/>
        </w:rPr>
        <w:t>кий язык” / С.</w:t>
      </w:r>
      <w:r>
        <w:rPr>
          <w:sz w:val="28"/>
          <w:szCs w:val="28"/>
          <w:lang w:val="uk-UA"/>
        </w:rPr>
        <w:t> </w:t>
      </w:r>
      <w:r w:rsidRPr="00F144EC">
        <w:rPr>
          <w:sz w:val="28"/>
          <w:szCs w:val="28"/>
        </w:rPr>
        <w:t>В.</w:t>
      </w:r>
      <w:r>
        <w:rPr>
          <w:sz w:val="28"/>
          <w:szCs w:val="28"/>
          <w:lang w:val="uk-UA"/>
        </w:rPr>
        <w:t> </w:t>
      </w:r>
      <w:r>
        <w:rPr>
          <w:sz w:val="28"/>
          <w:szCs w:val="28"/>
        </w:rPr>
        <w:t>Шевчук. – К., 1990. – 16</w:t>
      </w:r>
      <w:r>
        <w:rPr>
          <w:sz w:val="28"/>
          <w:szCs w:val="28"/>
          <w:lang w:val="uk-UA"/>
        </w:rPr>
        <w:t> </w:t>
      </w:r>
      <w:r w:rsidRPr="00F144EC">
        <w:rPr>
          <w:sz w:val="28"/>
          <w:szCs w:val="28"/>
        </w:rPr>
        <w:t>с.</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Эсалиек А.</w:t>
      </w:r>
      <w:r w:rsidRPr="00CE2B02">
        <w:rPr>
          <w:i/>
          <w:sz w:val="28"/>
          <w:szCs w:val="28"/>
          <w:lang w:val="uk-UA"/>
        </w:rPr>
        <w:t> </w:t>
      </w:r>
      <w:r w:rsidRPr="00CE2B02">
        <w:rPr>
          <w:i/>
          <w:sz w:val="28"/>
          <w:szCs w:val="28"/>
        </w:rPr>
        <w:t>Я.</w:t>
      </w:r>
      <w:r>
        <w:rPr>
          <w:sz w:val="28"/>
          <w:szCs w:val="28"/>
        </w:rPr>
        <w:t xml:space="preserve"> Архетип / А.</w:t>
      </w:r>
      <w:r>
        <w:rPr>
          <w:sz w:val="28"/>
          <w:szCs w:val="28"/>
          <w:lang w:val="uk-UA"/>
        </w:rPr>
        <w:t> </w:t>
      </w:r>
      <w:r w:rsidRPr="00F144EC">
        <w:rPr>
          <w:sz w:val="28"/>
          <w:szCs w:val="28"/>
        </w:rPr>
        <w:t>Я.</w:t>
      </w:r>
      <w:r>
        <w:rPr>
          <w:sz w:val="28"/>
          <w:szCs w:val="28"/>
          <w:lang w:val="uk-UA"/>
        </w:rPr>
        <w:t> </w:t>
      </w:r>
      <w:r w:rsidRPr="00F144EC">
        <w:rPr>
          <w:sz w:val="28"/>
          <w:szCs w:val="28"/>
        </w:rPr>
        <w:t>Эсалиек // Введение в литературоведение. – М.</w:t>
      </w:r>
      <w:r>
        <w:rPr>
          <w:sz w:val="28"/>
          <w:szCs w:val="28"/>
          <w:lang w:val="uk-UA"/>
        </w:rPr>
        <w:t> </w:t>
      </w:r>
      <w:r w:rsidRPr="00F144EC">
        <w:rPr>
          <w:sz w:val="28"/>
          <w:szCs w:val="28"/>
        </w:rPr>
        <w:t>: Высш. шк.</w:t>
      </w:r>
      <w:r>
        <w:rPr>
          <w:sz w:val="28"/>
          <w:szCs w:val="28"/>
          <w:lang w:val="uk-UA"/>
        </w:rPr>
        <w:t xml:space="preserve"> ; </w:t>
      </w:r>
      <w:r w:rsidRPr="00F144EC">
        <w:rPr>
          <w:sz w:val="28"/>
          <w:szCs w:val="28"/>
        </w:rPr>
        <w:t>Академия, 2000. – С.</w:t>
      </w:r>
      <w:r>
        <w:rPr>
          <w:sz w:val="28"/>
          <w:szCs w:val="28"/>
          <w:lang w:val="uk-UA"/>
        </w:rPr>
        <w:t> </w:t>
      </w:r>
      <w:r w:rsidRPr="00F144EC">
        <w:rPr>
          <w:sz w:val="28"/>
          <w:szCs w:val="28"/>
        </w:rPr>
        <w:t>30</w:t>
      </w:r>
      <w:r>
        <w:rPr>
          <w:sz w:val="28"/>
          <w:szCs w:val="28"/>
        </w:rPr>
        <w:t>–</w:t>
      </w:r>
      <w:r w:rsidRPr="00F144EC">
        <w:rPr>
          <w:sz w:val="28"/>
          <w:szCs w:val="28"/>
        </w:rPr>
        <w:t>37.</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Юдин Ю.</w:t>
      </w:r>
      <w:r w:rsidRPr="00CE2B02">
        <w:rPr>
          <w:i/>
          <w:sz w:val="28"/>
          <w:szCs w:val="28"/>
          <w:lang w:val="uk-UA"/>
        </w:rPr>
        <w:t> </w:t>
      </w:r>
      <w:r w:rsidRPr="00CE2B02">
        <w:rPr>
          <w:i/>
          <w:sz w:val="28"/>
          <w:szCs w:val="28"/>
        </w:rPr>
        <w:t>И.</w:t>
      </w:r>
      <w:r w:rsidRPr="00F144EC">
        <w:rPr>
          <w:i/>
          <w:sz w:val="28"/>
          <w:szCs w:val="28"/>
        </w:rPr>
        <w:t xml:space="preserve"> </w:t>
      </w:r>
      <w:r w:rsidRPr="00F144EC">
        <w:rPr>
          <w:sz w:val="28"/>
          <w:szCs w:val="28"/>
        </w:rPr>
        <w:t>Метафора в бытовой сказке / Ю.</w:t>
      </w:r>
      <w:r>
        <w:rPr>
          <w:sz w:val="28"/>
          <w:szCs w:val="28"/>
          <w:lang w:val="uk-UA"/>
        </w:rPr>
        <w:t> </w:t>
      </w:r>
      <w:r w:rsidRPr="00F144EC">
        <w:rPr>
          <w:sz w:val="28"/>
          <w:szCs w:val="28"/>
        </w:rPr>
        <w:t>И.</w:t>
      </w:r>
      <w:r>
        <w:rPr>
          <w:sz w:val="28"/>
          <w:szCs w:val="28"/>
          <w:lang w:val="uk-UA"/>
        </w:rPr>
        <w:t> </w:t>
      </w:r>
      <w:r w:rsidRPr="00F144EC">
        <w:rPr>
          <w:sz w:val="28"/>
          <w:szCs w:val="28"/>
        </w:rPr>
        <w:t>Юдин // Язык и стиль</w:t>
      </w:r>
      <w:r>
        <w:rPr>
          <w:sz w:val="28"/>
          <w:szCs w:val="28"/>
          <w:lang w:val="uk-UA"/>
        </w:rPr>
        <w:t> </w:t>
      </w:r>
      <w:r w:rsidRPr="00F144EC">
        <w:rPr>
          <w:sz w:val="28"/>
          <w:szCs w:val="28"/>
        </w:rPr>
        <w:t>: типология и поэтика жанра</w:t>
      </w:r>
      <w:r>
        <w:rPr>
          <w:sz w:val="28"/>
          <w:szCs w:val="28"/>
          <w:lang w:val="uk-UA"/>
        </w:rPr>
        <w:t> </w:t>
      </w:r>
      <w:r w:rsidRPr="00F144EC">
        <w:rPr>
          <w:sz w:val="28"/>
          <w:szCs w:val="28"/>
        </w:rPr>
        <w:t>: [сб. ст.]. – Волгоград</w:t>
      </w:r>
      <w:r>
        <w:rPr>
          <w:sz w:val="28"/>
          <w:szCs w:val="28"/>
          <w:lang w:val="uk-UA"/>
        </w:rPr>
        <w:t> </w:t>
      </w:r>
      <w:r w:rsidRPr="00F144EC">
        <w:rPr>
          <w:sz w:val="28"/>
          <w:szCs w:val="28"/>
        </w:rPr>
        <w:t>: Изд-во ВГПИ, 1976. – С.</w:t>
      </w:r>
      <w:r w:rsidRPr="00CE2B02">
        <w:rPr>
          <w:sz w:val="28"/>
          <w:szCs w:val="28"/>
          <w:lang w:val="uk-UA"/>
        </w:rPr>
        <w:t> </w:t>
      </w:r>
      <w:r w:rsidRPr="00F144EC">
        <w:rPr>
          <w:sz w:val="28"/>
          <w:szCs w:val="28"/>
        </w:rPr>
        <w:t>45</w:t>
      </w:r>
      <w:r>
        <w:rPr>
          <w:sz w:val="28"/>
          <w:szCs w:val="28"/>
        </w:rPr>
        <w:t>–</w:t>
      </w:r>
      <w:r w:rsidRPr="00F144EC">
        <w:rPr>
          <w:sz w:val="28"/>
          <w:szCs w:val="28"/>
        </w:rPr>
        <w:t>49.</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Юнг К.</w:t>
      </w:r>
      <w:r w:rsidRPr="00CE2B02">
        <w:rPr>
          <w:i/>
          <w:sz w:val="28"/>
          <w:szCs w:val="28"/>
          <w:lang w:val="uk-UA"/>
        </w:rPr>
        <w:t> </w:t>
      </w:r>
      <w:r w:rsidRPr="00CE2B02">
        <w:rPr>
          <w:i/>
          <w:sz w:val="28"/>
          <w:szCs w:val="28"/>
        </w:rPr>
        <w:t>Г.</w:t>
      </w:r>
      <w:r w:rsidRPr="00F144EC">
        <w:rPr>
          <w:sz w:val="28"/>
          <w:szCs w:val="28"/>
        </w:rPr>
        <w:t xml:space="preserve"> Психология бессознательного / Карл Густав Юнг. – М.</w:t>
      </w:r>
      <w:r>
        <w:rPr>
          <w:sz w:val="28"/>
          <w:szCs w:val="28"/>
          <w:lang w:val="uk-UA"/>
        </w:rPr>
        <w:t> </w:t>
      </w:r>
      <w:r w:rsidRPr="00F144EC">
        <w:rPr>
          <w:sz w:val="28"/>
          <w:szCs w:val="28"/>
        </w:rPr>
        <w:t>: АСТ</w:t>
      </w:r>
      <w:r>
        <w:rPr>
          <w:sz w:val="28"/>
          <w:szCs w:val="28"/>
          <w:lang w:val="uk-UA"/>
        </w:rPr>
        <w:t> </w:t>
      </w:r>
      <w:r w:rsidRPr="00F144EC">
        <w:rPr>
          <w:sz w:val="28"/>
          <w:szCs w:val="28"/>
        </w:rPr>
        <w:t>: Канон+, 1998. – 397</w:t>
      </w:r>
      <w:r>
        <w:rPr>
          <w:sz w:val="28"/>
          <w:szCs w:val="28"/>
          <w:lang w:val="uk-UA"/>
        </w:rPr>
        <w:t> </w:t>
      </w:r>
      <w:r w:rsidRPr="00F144EC">
        <w:rPr>
          <w:sz w:val="28"/>
          <w:szCs w:val="28"/>
        </w:rPr>
        <w:t xml:space="preserve">с. </w:t>
      </w:r>
    </w:p>
    <w:p w:rsidR="005804EE" w:rsidRPr="00F144EC" w:rsidRDefault="005804EE" w:rsidP="00AF4C9B">
      <w:pPr>
        <w:numPr>
          <w:ilvl w:val="0"/>
          <w:numId w:val="44"/>
        </w:numPr>
        <w:suppressAutoHyphens w:val="0"/>
        <w:spacing w:line="360" w:lineRule="auto"/>
        <w:jc w:val="both"/>
        <w:rPr>
          <w:sz w:val="28"/>
          <w:szCs w:val="28"/>
        </w:rPr>
      </w:pPr>
      <w:r w:rsidRPr="00CE2B02">
        <w:rPr>
          <w:i/>
          <w:sz w:val="28"/>
          <w:szCs w:val="28"/>
        </w:rPr>
        <w:t>Яблоков И.</w:t>
      </w:r>
      <w:r w:rsidRPr="00CE2B02">
        <w:rPr>
          <w:i/>
          <w:sz w:val="28"/>
          <w:szCs w:val="28"/>
          <w:lang w:val="uk-UA"/>
        </w:rPr>
        <w:t> </w:t>
      </w:r>
      <w:r w:rsidRPr="00CE2B02">
        <w:rPr>
          <w:i/>
          <w:sz w:val="28"/>
          <w:szCs w:val="28"/>
        </w:rPr>
        <w:t>Н.</w:t>
      </w:r>
      <w:r w:rsidRPr="00F144EC">
        <w:rPr>
          <w:sz w:val="28"/>
          <w:szCs w:val="28"/>
        </w:rPr>
        <w:t xml:space="preserve"> Основы религи</w:t>
      </w:r>
      <w:r w:rsidRPr="00F144EC">
        <w:rPr>
          <w:sz w:val="28"/>
          <w:szCs w:val="28"/>
          <w:lang w:val="uk-UA"/>
        </w:rPr>
        <w:t>е</w:t>
      </w:r>
      <w:r>
        <w:rPr>
          <w:sz w:val="28"/>
          <w:szCs w:val="28"/>
        </w:rPr>
        <w:t>ведения</w:t>
      </w:r>
      <w:r>
        <w:rPr>
          <w:sz w:val="28"/>
          <w:szCs w:val="28"/>
          <w:lang w:val="uk-UA"/>
        </w:rPr>
        <w:t> </w:t>
      </w:r>
      <w:r w:rsidRPr="00F144EC">
        <w:rPr>
          <w:sz w:val="28"/>
          <w:szCs w:val="28"/>
        </w:rPr>
        <w:t>: учеб. для студ. вузов / [И.</w:t>
      </w:r>
      <w:r>
        <w:rPr>
          <w:sz w:val="28"/>
          <w:szCs w:val="28"/>
          <w:lang w:val="uk-UA"/>
        </w:rPr>
        <w:t> </w:t>
      </w:r>
      <w:r w:rsidRPr="00F144EC">
        <w:rPr>
          <w:sz w:val="28"/>
          <w:szCs w:val="28"/>
        </w:rPr>
        <w:t>Н.</w:t>
      </w:r>
      <w:r>
        <w:rPr>
          <w:sz w:val="28"/>
          <w:szCs w:val="28"/>
          <w:lang w:val="uk-UA"/>
        </w:rPr>
        <w:t> </w:t>
      </w:r>
      <w:r>
        <w:rPr>
          <w:sz w:val="28"/>
          <w:szCs w:val="28"/>
        </w:rPr>
        <w:t>Яблоков и др.]</w:t>
      </w:r>
      <w:r>
        <w:rPr>
          <w:sz w:val="28"/>
          <w:szCs w:val="28"/>
          <w:lang w:val="uk-UA"/>
        </w:rPr>
        <w:t> </w:t>
      </w:r>
      <w:r w:rsidRPr="00F144EC">
        <w:rPr>
          <w:sz w:val="28"/>
          <w:szCs w:val="28"/>
        </w:rPr>
        <w:t>; под ред. И.</w:t>
      </w:r>
      <w:r>
        <w:rPr>
          <w:sz w:val="28"/>
          <w:szCs w:val="28"/>
          <w:lang w:val="uk-UA"/>
        </w:rPr>
        <w:t> </w:t>
      </w:r>
      <w:r w:rsidRPr="00F144EC">
        <w:rPr>
          <w:sz w:val="28"/>
          <w:szCs w:val="28"/>
        </w:rPr>
        <w:t>Н.</w:t>
      </w:r>
      <w:r>
        <w:rPr>
          <w:sz w:val="28"/>
          <w:szCs w:val="28"/>
          <w:lang w:val="uk-UA"/>
        </w:rPr>
        <w:t> </w:t>
      </w:r>
      <w:r w:rsidRPr="00F144EC">
        <w:rPr>
          <w:sz w:val="28"/>
          <w:szCs w:val="28"/>
        </w:rPr>
        <w:t>Яблокова. – М.</w:t>
      </w:r>
      <w:r>
        <w:rPr>
          <w:sz w:val="28"/>
          <w:szCs w:val="28"/>
          <w:lang w:val="uk-UA"/>
        </w:rPr>
        <w:t> </w:t>
      </w:r>
      <w:r w:rsidRPr="00F144EC">
        <w:rPr>
          <w:sz w:val="28"/>
          <w:szCs w:val="28"/>
        </w:rPr>
        <w:t>: Высш. шк., 2006. – 567</w:t>
      </w:r>
      <w:r>
        <w:rPr>
          <w:sz w:val="28"/>
          <w:szCs w:val="28"/>
          <w:lang w:val="uk-UA"/>
        </w:rPr>
        <w:t> </w:t>
      </w:r>
      <w:r w:rsidRPr="00F144EC">
        <w:rPr>
          <w:sz w:val="28"/>
          <w:szCs w:val="28"/>
        </w:rPr>
        <w:t>с.</w:t>
      </w:r>
    </w:p>
    <w:p w:rsidR="005804EE" w:rsidRPr="00CE2B02" w:rsidRDefault="005804EE" w:rsidP="00AF4C9B">
      <w:pPr>
        <w:numPr>
          <w:ilvl w:val="0"/>
          <w:numId w:val="44"/>
        </w:numPr>
        <w:suppressAutoHyphens w:val="0"/>
        <w:spacing w:line="360" w:lineRule="auto"/>
        <w:jc w:val="both"/>
        <w:rPr>
          <w:sz w:val="28"/>
          <w:szCs w:val="28"/>
          <w:lang w:val="en-US"/>
        </w:rPr>
      </w:pPr>
      <w:r w:rsidRPr="00CE2B02">
        <w:rPr>
          <w:i/>
          <w:sz w:val="28"/>
          <w:szCs w:val="28"/>
        </w:rPr>
        <w:t>Яцук Н.</w:t>
      </w:r>
      <w:r w:rsidRPr="00CE2B02">
        <w:rPr>
          <w:i/>
          <w:sz w:val="28"/>
          <w:szCs w:val="28"/>
          <w:lang w:val="uk-UA"/>
        </w:rPr>
        <w:t> </w:t>
      </w:r>
      <w:r w:rsidRPr="00CE2B02">
        <w:rPr>
          <w:i/>
          <w:sz w:val="28"/>
          <w:szCs w:val="28"/>
        </w:rPr>
        <w:t xml:space="preserve">Є. </w:t>
      </w:r>
      <w:r w:rsidRPr="00F144EC">
        <w:rPr>
          <w:sz w:val="28"/>
          <w:szCs w:val="28"/>
        </w:rPr>
        <w:t xml:space="preserve">Українська ментальність як феномен етногенетичного </w:t>
      </w:r>
      <w:r>
        <w:rPr>
          <w:sz w:val="28"/>
          <w:szCs w:val="28"/>
        </w:rPr>
        <w:t>та соціокультурного бутя народу</w:t>
      </w:r>
      <w:r>
        <w:rPr>
          <w:sz w:val="28"/>
          <w:szCs w:val="28"/>
          <w:lang w:val="uk-UA"/>
        </w:rPr>
        <w:t> </w:t>
      </w:r>
      <w:r w:rsidRPr="00F144EC">
        <w:rPr>
          <w:sz w:val="28"/>
          <w:szCs w:val="28"/>
        </w:rPr>
        <w:t xml:space="preserve">: автореф. дис. на </w:t>
      </w:r>
      <w:r w:rsidRPr="00F144EC">
        <w:rPr>
          <w:sz w:val="28"/>
          <w:szCs w:val="28"/>
          <w:lang w:val="uk-UA"/>
        </w:rPr>
        <w:t xml:space="preserve">здобуття </w:t>
      </w:r>
      <w:r w:rsidRPr="00F144EC">
        <w:rPr>
          <w:sz w:val="28"/>
          <w:szCs w:val="28"/>
        </w:rPr>
        <w:t>нау</w:t>
      </w:r>
      <w:r w:rsidRPr="00F144EC">
        <w:rPr>
          <w:sz w:val="28"/>
          <w:szCs w:val="28"/>
          <w:lang w:val="uk-UA"/>
        </w:rPr>
        <w:t>к</w:t>
      </w:r>
      <w:r w:rsidRPr="00F144EC">
        <w:rPr>
          <w:sz w:val="28"/>
          <w:szCs w:val="28"/>
        </w:rPr>
        <w:t>. ст</w:t>
      </w:r>
      <w:r w:rsidRPr="00F144EC">
        <w:rPr>
          <w:sz w:val="28"/>
          <w:szCs w:val="28"/>
          <w:lang w:val="uk-UA"/>
        </w:rPr>
        <w:t>упеня</w:t>
      </w:r>
      <w:r w:rsidRPr="00F144EC">
        <w:rPr>
          <w:sz w:val="28"/>
          <w:szCs w:val="28"/>
        </w:rPr>
        <w:t xml:space="preserve"> </w:t>
      </w:r>
      <w:r w:rsidRPr="00F144EC">
        <w:rPr>
          <w:sz w:val="28"/>
          <w:szCs w:val="28"/>
          <w:lang w:val="uk-UA"/>
        </w:rPr>
        <w:t>канд.</w:t>
      </w:r>
      <w:r w:rsidRPr="00F144EC">
        <w:rPr>
          <w:sz w:val="28"/>
          <w:szCs w:val="28"/>
        </w:rPr>
        <w:t xml:space="preserve"> ф</w:t>
      </w:r>
      <w:r w:rsidRPr="00F144EC">
        <w:rPr>
          <w:sz w:val="28"/>
          <w:szCs w:val="28"/>
          <w:lang w:val="uk-UA"/>
        </w:rPr>
        <w:t>і</w:t>
      </w:r>
      <w:r w:rsidRPr="00F144EC">
        <w:rPr>
          <w:sz w:val="28"/>
          <w:szCs w:val="28"/>
        </w:rPr>
        <w:t>лос. наук</w:t>
      </w:r>
      <w:r>
        <w:rPr>
          <w:sz w:val="28"/>
          <w:szCs w:val="28"/>
          <w:lang w:val="uk-UA"/>
        </w:rPr>
        <w:t> </w:t>
      </w:r>
      <w:r w:rsidRPr="00F144EC">
        <w:rPr>
          <w:sz w:val="28"/>
          <w:szCs w:val="28"/>
        </w:rPr>
        <w:t xml:space="preserve">: спец. </w:t>
      </w:r>
      <w:r w:rsidRPr="00CE2B02">
        <w:rPr>
          <w:sz w:val="28"/>
          <w:szCs w:val="28"/>
          <w:lang w:val="en-US"/>
        </w:rPr>
        <w:t>09.00.</w:t>
      </w:r>
      <w:r w:rsidRPr="00F144EC">
        <w:rPr>
          <w:sz w:val="28"/>
          <w:szCs w:val="28"/>
          <w:lang w:val="uk-UA"/>
        </w:rPr>
        <w:t>03</w:t>
      </w:r>
      <w:r w:rsidRPr="00CE2B02">
        <w:rPr>
          <w:sz w:val="28"/>
          <w:szCs w:val="28"/>
          <w:lang w:val="en-US"/>
        </w:rPr>
        <w:t xml:space="preserve"> “</w:t>
      </w:r>
      <w:r w:rsidRPr="00F144EC">
        <w:rPr>
          <w:sz w:val="28"/>
          <w:szCs w:val="28"/>
          <w:lang w:val="uk-UA"/>
        </w:rPr>
        <w:t>Історія філософії</w:t>
      </w:r>
      <w:r w:rsidRPr="00CE2B02">
        <w:rPr>
          <w:sz w:val="28"/>
          <w:szCs w:val="28"/>
          <w:lang w:val="en-US"/>
        </w:rPr>
        <w:t>”</w:t>
      </w:r>
      <w:r w:rsidRPr="00F144EC">
        <w:rPr>
          <w:sz w:val="28"/>
          <w:szCs w:val="28"/>
          <w:lang w:val="uk-UA"/>
        </w:rPr>
        <w:t xml:space="preserve"> / </w:t>
      </w:r>
      <w:r w:rsidRPr="00F144EC">
        <w:rPr>
          <w:sz w:val="28"/>
          <w:szCs w:val="28"/>
        </w:rPr>
        <w:t>Н</w:t>
      </w:r>
      <w:r w:rsidRPr="00CE2B02">
        <w:rPr>
          <w:sz w:val="28"/>
          <w:szCs w:val="28"/>
          <w:lang w:val="en-US"/>
        </w:rPr>
        <w:t>.</w:t>
      </w:r>
      <w:r>
        <w:rPr>
          <w:sz w:val="28"/>
          <w:szCs w:val="28"/>
          <w:lang w:val="uk-UA"/>
        </w:rPr>
        <w:t> </w:t>
      </w:r>
      <w:r w:rsidRPr="00F144EC">
        <w:rPr>
          <w:sz w:val="28"/>
          <w:szCs w:val="28"/>
        </w:rPr>
        <w:t>Є</w:t>
      </w:r>
      <w:r w:rsidRPr="00CE2B02">
        <w:rPr>
          <w:sz w:val="28"/>
          <w:szCs w:val="28"/>
          <w:lang w:val="en-US"/>
        </w:rPr>
        <w:t>.</w:t>
      </w:r>
      <w:r>
        <w:rPr>
          <w:sz w:val="28"/>
          <w:szCs w:val="28"/>
          <w:lang w:val="uk-UA"/>
        </w:rPr>
        <w:t> </w:t>
      </w:r>
      <w:r w:rsidRPr="00F144EC">
        <w:rPr>
          <w:sz w:val="28"/>
          <w:szCs w:val="28"/>
        </w:rPr>
        <w:t>Яцук</w:t>
      </w:r>
      <w:r w:rsidRPr="00CE2B02">
        <w:rPr>
          <w:sz w:val="28"/>
          <w:szCs w:val="28"/>
          <w:lang w:val="en-US"/>
        </w:rPr>
        <w:t xml:space="preserve">. – </w:t>
      </w:r>
      <w:r w:rsidRPr="00F144EC">
        <w:rPr>
          <w:sz w:val="28"/>
          <w:szCs w:val="28"/>
        </w:rPr>
        <w:t>Запоріжжя</w:t>
      </w:r>
      <w:r>
        <w:rPr>
          <w:sz w:val="28"/>
          <w:szCs w:val="28"/>
          <w:lang w:val="en-US"/>
        </w:rPr>
        <w:t>, 2003. – 16</w:t>
      </w:r>
      <w:r>
        <w:rPr>
          <w:sz w:val="28"/>
          <w:szCs w:val="28"/>
          <w:lang w:val="uk-UA"/>
        </w:rPr>
        <w:t> </w:t>
      </w:r>
      <w:r w:rsidRPr="00F144EC">
        <w:rPr>
          <w:sz w:val="28"/>
          <w:szCs w:val="28"/>
        </w:rPr>
        <w:t>с</w:t>
      </w:r>
      <w:r w:rsidRPr="00CE2B02">
        <w:rPr>
          <w:sz w:val="28"/>
          <w:szCs w:val="28"/>
          <w:lang w:val="en-US"/>
        </w:rPr>
        <w:t xml:space="preserve">. </w:t>
      </w:r>
    </w:p>
    <w:p w:rsidR="005804EE" w:rsidRPr="00CE2B02" w:rsidRDefault="005804EE" w:rsidP="00AF4C9B">
      <w:pPr>
        <w:numPr>
          <w:ilvl w:val="0"/>
          <w:numId w:val="44"/>
        </w:numPr>
        <w:suppressAutoHyphens w:val="0"/>
        <w:spacing w:line="360" w:lineRule="auto"/>
        <w:jc w:val="both"/>
        <w:rPr>
          <w:sz w:val="28"/>
          <w:szCs w:val="28"/>
          <w:lang w:val="en-US"/>
        </w:rPr>
      </w:pPr>
      <w:r w:rsidRPr="00CE2B02">
        <w:rPr>
          <w:i/>
          <w:sz w:val="28"/>
          <w:szCs w:val="28"/>
          <w:lang w:val="en-GB"/>
        </w:rPr>
        <w:t>Aarne</w:t>
      </w:r>
      <w:r w:rsidRPr="00CE2B02">
        <w:rPr>
          <w:i/>
          <w:sz w:val="28"/>
          <w:szCs w:val="28"/>
          <w:lang w:val="en-US"/>
        </w:rPr>
        <w:t xml:space="preserve"> </w:t>
      </w:r>
      <w:r w:rsidRPr="00CE2B02">
        <w:rPr>
          <w:i/>
          <w:sz w:val="28"/>
          <w:szCs w:val="28"/>
          <w:lang w:val="en-GB"/>
        </w:rPr>
        <w:t>A</w:t>
      </w:r>
      <w:r w:rsidRPr="00CE2B02">
        <w:rPr>
          <w:i/>
          <w:sz w:val="28"/>
          <w:szCs w:val="28"/>
          <w:lang w:val="en-US"/>
        </w:rPr>
        <w:t>.</w:t>
      </w:r>
      <w:r w:rsidRPr="00CE2B02">
        <w:rPr>
          <w:sz w:val="28"/>
          <w:szCs w:val="28"/>
          <w:lang w:val="en-US"/>
        </w:rPr>
        <w:t xml:space="preserve"> </w:t>
      </w:r>
      <w:r w:rsidRPr="00F144EC">
        <w:rPr>
          <w:sz w:val="28"/>
          <w:szCs w:val="28"/>
          <w:lang w:val="en-GB"/>
        </w:rPr>
        <w:t>The</w:t>
      </w:r>
      <w:r w:rsidRPr="00CE2B02">
        <w:rPr>
          <w:sz w:val="28"/>
          <w:szCs w:val="28"/>
          <w:lang w:val="en-US"/>
        </w:rPr>
        <w:t xml:space="preserve"> </w:t>
      </w:r>
      <w:r w:rsidRPr="00F144EC">
        <w:rPr>
          <w:sz w:val="28"/>
          <w:szCs w:val="28"/>
          <w:lang w:val="en-GB"/>
        </w:rPr>
        <w:t>types</w:t>
      </w:r>
      <w:r w:rsidRPr="00CE2B02">
        <w:rPr>
          <w:sz w:val="28"/>
          <w:szCs w:val="28"/>
          <w:lang w:val="en-US"/>
        </w:rPr>
        <w:t xml:space="preserve"> </w:t>
      </w:r>
      <w:r w:rsidRPr="00F144EC">
        <w:rPr>
          <w:sz w:val="28"/>
          <w:szCs w:val="28"/>
          <w:lang w:val="en-GB"/>
        </w:rPr>
        <w:t>of</w:t>
      </w:r>
      <w:r w:rsidRPr="00CE2B02">
        <w:rPr>
          <w:sz w:val="28"/>
          <w:szCs w:val="28"/>
          <w:lang w:val="en-US"/>
        </w:rPr>
        <w:t xml:space="preserve"> </w:t>
      </w:r>
      <w:r w:rsidRPr="00F144EC">
        <w:rPr>
          <w:sz w:val="28"/>
          <w:szCs w:val="28"/>
          <w:lang w:val="en-GB"/>
        </w:rPr>
        <w:t>Folk</w:t>
      </w:r>
      <w:r w:rsidRPr="00CE2B02">
        <w:rPr>
          <w:sz w:val="28"/>
          <w:szCs w:val="28"/>
          <w:lang w:val="en-US"/>
        </w:rPr>
        <w:t>-</w:t>
      </w:r>
      <w:r w:rsidRPr="00F144EC">
        <w:rPr>
          <w:sz w:val="28"/>
          <w:szCs w:val="28"/>
          <w:lang w:val="en-GB"/>
        </w:rPr>
        <w:t>tale</w:t>
      </w:r>
      <w:r w:rsidRPr="00CE2B02">
        <w:rPr>
          <w:sz w:val="28"/>
          <w:szCs w:val="28"/>
          <w:lang w:val="en-US"/>
        </w:rPr>
        <w:t xml:space="preserve">, </w:t>
      </w:r>
      <w:r w:rsidRPr="00F144EC">
        <w:rPr>
          <w:sz w:val="28"/>
          <w:szCs w:val="28"/>
          <w:lang w:val="en-GB"/>
        </w:rPr>
        <w:t>a</w:t>
      </w:r>
      <w:r w:rsidRPr="00CE2B02">
        <w:rPr>
          <w:sz w:val="28"/>
          <w:szCs w:val="28"/>
          <w:lang w:val="en-US"/>
        </w:rPr>
        <w:t xml:space="preserve"> </w:t>
      </w:r>
      <w:r w:rsidRPr="00F144EC">
        <w:rPr>
          <w:sz w:val="28"/>
          <w:szCs w:val="28"/>
          <w:lang w:val="en-GB"/>
        </w:rPr>
        <w:t>classification</w:t>
      </w:r>
      <w:r w:rsidRPr="00CE2B02">
        <w:rPr>
          <w:sz w:val="28"/>
          <w:szCs w:val="28"/>
          <w:lang w:val="en-US"/>
        </w:rPr>
        <w:t xml:space="preserve"> </w:t>
      </w:r>
      <w:r w:rsidRPr="00F144EC">
        <w:rPr>
          <w:sz w:val="28"/>
          <w:szCs w:val="28"/>
          <w:lang w:val="en-GB"/>
        </w:rPr>
        <w:t>and</w:t>
      </w:r>
      <w:r w:rsidRPr="00CE2B02">
        <w:rPr>
          <w:sz w:val="28"/>
          <w:szCs w:val="28"/>
          <w:lang w:val="en-US"/>
        </w:rPr>
        <w:t xml:space="preserve"> </w:t>
      </w:r>
      <w:r w:rsidRPr="00F144EC">
        <w:rPr>
          <w:sz w:val="28"/>
          <w:szCs w:val="28"/>
          <w:lang w:val="en-GB"/>
        </w:rPr>
        <w:t>bibliography</w:t>
      </w:r>
      <w:r w:rsidRPr="00CE2B02">
        <w:rPr>
          <w:sz w:val="28"/>
          <w:szCs w:val="28"/>
          <w:lang w:val="en-US"/>
        </w:rPr>
        <w:t xml:space="preserve">, </w:t>
      </w:r>
      <w:r w:rsidRPr="00F144EC">
        <w:rPr>
          <w:sz w:val="28"/>
          <w:szCs w:val="28"/>
          <w:lang w:val="en-GB"/>
        </w:rPr>
        <w:t>Antti</w:t>
      </w:r>
      <w:r w:rsidRPr="00CE2B02">
        <w:rPr>
          <w:sz w:val="28"/>
          <w:szCs w:val="28"/>
          <w:lang w:val="en-US"/>
        </w:rPr>
        <w:t xml:space="preserve"> </w:t>
      </w:r>
      <w:r w:rsidRPr="00F144EC">
        <w:rPr>
          <w:sz w:val="28"/>
          <w:szCs w:val="28"/>
          <w:lang w:val="en-GB"/>
        </w:rPr>
        <w:t>Aarne</w:t>
      </w:r>
      <w:r w:rsidRPr="00CE2B02">
        <w:rPr>
          <w:sz w:val="28"/>
          <w:szCs w:val="28"/>
          <w:lang w:val="en-US"/>
        </w:rPr>
        <w:t>’</w:t>
      </w:r>
      <w:r w:rsidRPr="00F144EC">
        <w:rPr>
          <w:sz w:val="28"/>
          <w:szCs w:val="28"/>
          <w:lang w:val="en-GB"/>
        </w:rPr>
        <w:t>s</w:t>
      </w:r>
      <w:r>
        <w:rPr>
          <w:sz w:val="28"/>
          <w:szCs w:val="28"/>
          <w:lang w:val="en-US"/>
        </w:rPr>
        <w:t xml:space="preserve"> </w:t>
      </w:r>
      <w:r w:rsidRPr="00F144EC">
        <w:rPr>
          <w:sz w:val="28"/>
          <w:szCs w:val="28"/>
          <w:lang w:val="en-GB"/>
        </w:rPr>
        <w:t>Verzeichnis</w:t>
      </w:r>
      <w:r w:rsidRPr="00CE2B02">
        <w:rPr>
          <w:sz w:val="28"/>
          <w:szCs w:val="28"/>
          <w:lang w:val="en-US"/>
        </w:rPr>
        <w:t xml:space="preserve"> </w:t>
      </w:r>
      <w:r w:rsidRPr="00F144EC">
        <w:rPr>
          <w:sz w:val="28"/>
          <w:szCs w:val="28"/>
          <w:lang w:val="en-GB"/>
        </w:rPr>
        <w:t>der</w:t>
      </w:r>
      <w:r w:rsidRPr="00CE2B02">
        <w:rPr>
          <w:sz w:val="28"/>
          <w:szCs w:val="28"/>
          <w:lang w:val="en-US"/>
        </w:rPr>
        <w:t xml:space="preserve"> </w:t>
      </w:r>
      <w:r w:rsidRPr="00F144EC">
        <w:rPr>
          <w:sz w:val="28"/>
          <w:szCs w:val="28"/>
          <w:lang w:val="en-GB"/>
        </w:rPr>
        <w:t>M</w:t>
      </w:r>
      <w:r w:rsidRPr="00CE2B02">
        <w:rPr>
          <w:sz w:val="28"/>
          <w:szCs w:val="28"/>
          <w:lang w:val="en-US"/>
        </w:rPr>
        <w:t>ä</w:t>
      </w:r>
      <w:r w:rsidRPr="00F144EC">
        <w:rPr>
          <w:sz w:val="28"/>
          <w:szCs w:val="28"/>
          <w:lang w:val="en-GB"/>
        </w:rPr>
        <w:t>rchentypen</w:t>
      </w:r>
      <w:r w:rsidRPr="00CE2B02">
        <w:rPr>
          <w:sz w:val="28"/>
          <w:szCs w:val="28"/>
          <w:lang w:val="en-US"/>
        </w:rPr>
        <w:t xml:space="preserve"> </w:t>
      </w:r>
      <w:r w:rsidRPr="00F144EC">
        <w:rPr>
          <w:sz w:val="28"/>
          <w:szCs w:val="28"/>
          <w:lang w:val="en-GB"/>
        </w:rPr>
        <w:t>in</w:t>
      </w:r>
      <w:r w:rsidRPr="00CE2B02">
        <w:rPr>
          <w:sz w:val="28"/>
          <w:szCs w:val="28"/>
          <w:lang w:val="en-US"/>
        </w:rPr>
        <w:t xml:space="preserve"> </w:t>
      </w:r>
      <w:r w:rsidRPr="00F144EC">
        <w:rPr>
          <w:sz w:val="28"/>
          <w:szCs w:val="28"/>
          <w:lang w:val="en-GB"/>
        </w:rPr>
        <w:t>FF</w:t>
      </w:r>
      <w:r w:rsidRPr="00CE2B02">
        <w:rPr>
          <w:sz w:val="28"/>
          <w:szCs w:val="28"/>
          <w:lang w:val="en-US"/>
        </w:rPr>
        <w:t xml:space="preserve"> </w:t>
      </w:r>
      <w:r w:rsidRPr="00F144EC">
        <w:rPr>
          <w:sz w:val="28"/>
          <w:szCs w:val="28"/>
          <w:lang w:val="en-GB"/>
        </w:rPr>
        <w:t>Communications</w:t>
      </w:r>
      <w:r w:rsidRPr="00CE2B02">
        <w:rPr>
          <w:sz w:val="28"/>
          <w:szCs w:val="28"/>
          <w:lang w:val="en-US"/>
        </w:rPr>
        <w:t xml:space="preserve"> #3 </w:t>
      </w:r>
      <w:r w:rsidRPr="00F144EC">
        <w:rPr>
          <w:sz w:val="28"/>
          <w:szCs w:val="28"/>
          <w:lang w:val="uk-UA"/>
        </w:rPr>
        <w:t xml:space="preserve">/ </w:t>
      </w:r>
      <w:r w:rsidRPr="00FA3ED5">
        <w:rPr>
          <w:sz w:val="28"/>
          <w:szCs w:val="28"/>
          <w:lang w:val="en-US"/>
        </w:rPr>
        <w:t>A</w:t>
      </w:r>
      <w:r>
        <w:rPr>
          <w:sz w:val="28"/>
          <w:szCs w:val="28"/>
          <w:lang w:val="en-US"/>
        </w:rPr>
        <w:t>.</w:t>
      </w:r>
      <w:r>
        <w:rPr>
          <w:sz w:val="28"/>
          <w:szCs w:val="28"/>
          <w:lang w:val="uk-UA"/>
        </w:rPr>
        <w:t> </w:t>
      </w:r>
      <w:r w:rsidRPr="00FA3ED5">
        <w:rPr>
          <w:sz w:val="28"/>
          <w:szCs w:val="28"/>
          <w:lang w:val="en-US"/>
        </w:rPr>
        <w:t>Aarne</w:t>
      </w:r>
      <w:r w:rsidRPr="00CE2B02">
        <w:rPr>
          <w:sz w:val="28"/>
          <w:szCs w:val="28"/>
          <w:lang w:val="en-US"/>
        </w:rPr>
        <w:t xml:space="preserve"> [</w:t>
      </w:r>
      <w:r w:rsidRPr="00F144EC">
        <w:rPr>
          <w:sz w:val="28"/>
          <w:szCs w:val="28"/>
          <w:lang w:val="en-GB"/>
        </w:rPr>
        <w:t>translated</w:t>
      </w:r>
      <w:r w:rsidRPr="00CE2B02">
        <w:rPr>
          <w:sz w:val="28"/>
          <w:szCs w:val="28"/>
          <w:lang w:val="en-US"/>
        </w:rPr>
        <w:t xml:space="preserve"> </w:t>
      </w:r>
      <w:r w:rsidRPr="00F144EC">
        <w:rPr>
          <w:sz w:val="28"/>
          <w:szCs w:val="28"/>
          <w:lang w:val="en-GB"/>
        </w:rPr>
        <w:t>and</w:t>
      </w:r>
      <w:r w:rsidRPr="00CE2B02">
        <w:rPr>
          <w:sz w:val="28"/>
          <w:szCs w:val="28"/>
          <w:lang w:val="en-US"/>
        </w:rPr>
        <w:t xml:space="preserve"> </w:t>
      </w:r>
      <w:r w:rsidRPr="00F144EC">
        <w:rPr>
          <w:sz w:val="28"/>
          <w:szCs w:val="28"/>
          <w:lang w:val="en-GB"/>
        </w:rPr>
        <w:t>enlarged</w:t>
      </w:r>
      <w:r w:rsidRPr="00CE2B02">
        <w:rPr>
          <w:sz w:val="28"/>
          <w:szCs w:val="28"/>
          <w:lang w:val="en-US"/>
        </w:rPr>
        <w:t xml:space="preserve"> </w:t>
      </w:r>
      <w:r w:rsidRPr="00F144EC">
        <w:rPr>
          <w:sz w:val="28"/>
          <w:szCs w:val="28"/>
          <w:lang w:val="en-GB"/>
        </w:rPr>
        <w:t>by</w:t>
      </w:r>
      <w:r w:rsidRPr="00CE2B02">
        <w:rPr>
          <w:sz w:val="28"/>
          <w:szCs w:val="28"/>
          <w:lang w:val="en-US"/>
        </w:rPr>
        <w:t xml:space="preserve"> </w:t>
      </w:r>
      <w:r w:rsidRPr="00F144EC">
        <w:rPr>
          <w:sz w:val="28"/>
          <w:szCs w:val="28"/>
          <w:lang w:val="en-GB"/>
        </w:rPr>
        <w:t>S</w:t>
      </w:r>
      <w:r w:rsidRPr="00CE2B02">
        <w:rPr>
          <w:sz w:val="28"/>
          <w:szCs w:val="28"/>
          <w:lang w:val="en-US"/>
        </w:rPr>
        <w:t>.</w:t>
      </w:r>
      <w:r>
        <w:rPr>
          <w:sz w:val="28"/>
          <w:szCs w:val="28"/>
          <w:lang w:val="uk-UA"/>
        </w:rPr>
        <w:t> </w:t>
      </w:r>
      <w:r w:rsidRPr="00F144EC">
        <w:rPr>
          <w:sz w:val="28"/>
          <w:szCs w:val="28"/>
          <w:lang w:val="en-GB"/>
        </w:rPr>
        <w:t>Thompson</w:t>
      </w:r>
      <w:r w:rsidRPr="00CE2B02">
        <w:rPr>
          <w:sz w:val="28"/>
          <w:szCs w:val="28"/>
          <w:lang w:val="en-US"/>
        </w:rPr>
        <w:t xml:space="preserve">]. – </w:t>
      </w:r>
      <w:r w:rsidRPr="00F144EC">
        <w:rPr>
          <w:sz w:val="28"/>
          <w:szCs w:val="28"/>
          <w:lang w:val="en-GB"/>
        </w:rPr>
        <w:t>Helsinki</w:t>
      </w:r>
      <w:r>
        <w:rPr>
          <w:sz w:val="28"/>
          <w:szCs w:val="28"/>
          <w:lang w:val="uk-UA"/>
        </w:rPr>
        <w:t> </w:t>
      </w:r>
      <w:r w:rsidRPr="00CE2B02">
        <w:rPr>
          <w:sz w:val="28"/>
          <w:szCs w:val="28"/>
          <w:lang w:val="en-US"/>
        </w:rPr>
        <w:t xml:space="preserve">: </w:t>
      </w:r>
      <w:r w:rsidRPr="00F144EC">
        <w:rPr>
          <w:sz w:val="28"/>
          <w:szCs w:val="28"/>
          <w:lang w:val="en-GB"/>
        </w:rPr>
        <w:t>Suomalainen</w:t>
      </w:r>
      <w:r w:rsidRPr="00CE2B02">
        <w:rPr>
          <w:sz w:val="28"/>
          <w:szCs w:val="28"/>
          <w:lang w:val="en-US"/>
        </w:rPr>
        <w:t xml:space="preserve"> </w:t>
      </w:r>
      <w:r w:rsidRPr="00F144EC">
        <w:rPr>
          <w:sz w:val="28"/>
          <w:szCs w:val="28"/>
          <w:lang w:val="en-GB"/>
        </w:rPr>
        <w:t>tiedeakatemia</w:t>
      </w:r>
      <w:r>
        <w:rPr>
          <w:sz w:val="28"/>
          <w:szCs w:val="28"/>
          <w:lang w:val="en-US"/>
        </w:rPr>
        <w:t xml:space="preserve">, 1928. – </w:t>
      </w:r>
      <w:r w:rsidRPr="00CE2B02">
        <w:rPr>
          <w:sz w:val="28"/>
          <w:szCs w:val="28"/>
          <w:lang w:val="en-US"/>
        </w:rPr>
        <w:t>97</w:t>
      </w:r>
      <w:r>
        <w:rPr>
          <w:sz w:val="28"/>
          <w:szCs w:val="28"/>
          <w:lang w:val="uk-UA"/>
        </w:rPr>
        <w:t> </w:t>
      </w:r>
      <w:r w:rsidRPr="00F144EC">
        <w:rPr>
          <w:sz w:val="28"/>
          <w:szCs w:val="28"/>
          <w:lang w:val="en-GB"/>
        </w:rPr>
        <w:t>p</w:t>
      </w:r>
      <w:r w:rsidRPr="00CE2B02">
        <w:rPr>
          <w:sz w:val="28"/>
          <w:szCs w:val="28"/>
          <w:lang w:val="en-US"/>
        </w:rPr>
        <w:t>.</w:t>
      </w:r>
    </w:p>
    <w:p w:rsidR="005804EE" w:rsidRPr="00CE2B02" w:rsidRDefault="005804EE" w:rsidP="00AF4C9B">
      <w:pPr>
        <w:numPr>
          <w:ilvl w:val="0"/>
          <w:numId w:val="44"/>
        </w:numPr>
        <w:suppressAutoHyphens w:val="0"/>
        <w:spacing w:line="360" w:lineRule="auto"/>
        <w:jc w:val="both"/>
        <w:rPr>
          <w:sz w:val="28"/>
          <w:szCs w:val="28"/>
          <w:lang w:val="en-US"/>
        </w:rPr>
      </w:pPr>
      <w:r w:rsidRPr="00CE2B02">
        <w:rPr>
          <w:i/>
          <w:sz w:val="28"/>
          <w:szCs w:val="28"/>
          <w:lang w:val="it-IT"/>
        </w:rPr>
        <w:t>Abad</w:t>
      </w:r>
      <w:r w:rsidRPr="00CE2B02">
        <w:rPr>
          <w:i/>
          <w:sz w:val="28"/>
          <w:szCs w:val="28"/>
          <w:lang w:val="en-US"/>
        </w:rPr>
        <w:t xml:space="preserve"> </w:t>
      </w:r>
      <w:r w:rsidRPr="00CE2B02">
        <w:rPr>
          <w:i/>
          <w:sz w:val="28"/>
          <w:szCs w:val="28"/>
          <w:lang w:val="it-IT"/>
        </w:rPr>
        <w:t>Nebot</w:t>
      </w:r>
      <w:r w:rsidRPr="00CE2B02">
        <w:rPr>
          <w:i/>
          <w:sz w:val="28"/>
          <w:szCs w:val="28"/>
          <w:lang w:val="en-US"/>
        </w:rPr>
        <w:t xml:space="preserve"> </w:t>
      </w:r>
      <w:r w:rsidRPr="00CE2B02">
        <w:rPr>
          <w:i/>
          <w:sz w:val="28"/>
          <w:szCs w:val="28"/>
          <w:lang w:val="it-IT"/>
        </w:rPr>
        <w:t>F</w:t>
      </w:r>
      <w:r w:rsidRPr="00CE2B02">
        <w:rPr>
          <w:i/>
          <w:sz w:val="28"/>
          <w:szCs w:val="28"/>
          <w:lang w:val="en-US"/>
        </w:rPr>
        <w:t>.</w:t>
      </w:r>
      <w:r w:rsidRPr="00CE2B02">
        <w:rPr>
          <w:sz w:val="28"/>
          <w:szCs w:val="28"/>
          <w:lang w:val="en-US"/>
        </w:rPr>
        <w:t xml:space="preserve"> </w:t>
      </w:r>
      <w:r w:rsidRPr="00F144EC">
        <w:rPr>
          <w:sz w:val="28"/>
          <w:szCs w:val="28"/>
          <w:lang w:val="it-IT"/>
        </w:rPr>
        <w:t>G</w:t>
      </w:r>
      <w:r w:rsidRPr="00CE2B02">
        <w:rPr>
          <w:sz w:val="28"/>
          <w:szCs w:val="28"/>
          <w:lang w:val="en-US"/>
        </w:rPr>
        <w:t>é</w:t>
      </w:r>
      <w:r w:rsidRPr="00F144EC">
        <w:rPr>
          <w:sz w:val="28"/>
          <w:szCs w:val="28"/>
          <w:lang w:val="it-IT"/>
        </w:rPr>
        <w:t>neros</w:t>
      </w:r>
      <w:r w:rsidRPr="00CE2B02">
        <w:rPr>
          <w:sz w:val="28"/>
          <w:szCs w:val="28"/>
          <w:lang w:val="en-US"/>
        </w:rPr>
        <w:t xml:space="preserve"> </w:t>
      </w:r>
      <w:r w:rsidRPr="00F144EC">
        <w:rPr>
          <w:sz w:val="28"/>
          <w:szCs w:val="28"/>
          <w:lang w:val="it-IT"/>
        </w:rPr>
        <w:t xml:space="preserve">literarios </w:t>
      </w:r>
      <w:r w:rsidRPr="00F144EC">
        <w:rPr>
          <w:sz w:val="28"/>
          <w:szCs w:val="28"/>
          <w:lang w:val="uk-UA"/>
        </w:rPr>
        <w:t>/</w:t>
      </w:r>
      <w:r w:rsidRPr="00F144EC">
        <w:rPr>
          <w:sz w:val="28"/>
          <w:szCs w:val="28"/>
          <w:lang w:val="de-DE"/>
        </w:rPr>
        <w:t xml:space="preserve"> F.</w:t>
      </w:r>
      <w:r>
        <w:rPr>
          <w:sz w:val="28"/>
          <w:szCs w:val="28"/>
          <w:lang w:val="uk-UA"/>
        </w:rPr>
        <w:t> </w:t>
      </w:r>
      <w:r w:rsidRPr="00F144EC">
        <w:rPr>
          <w:sz w:val="28"/>
          <w:szCs w:val="28"/>
          <w:lang w:val="de-DE"/>
        </w:rPr>
        <w:t>Nebot Abad</w:t>
      </w:r>
      <w:r w:rsidRPr="00CE2B02">
        <w:rPr>
          <w:sz w:val="28"/>
          <w:szCs w:val="28"/>
          <w:lang w:val="en-US"/>
        </w:rPr>
        <w:t xml:space="preserve">. – </w:t>
      </w:r>
      <w:r w:rsidRPr="00F144EC">
        <w:rPr>
          <w:sz w:val="28"/>
          <w:szCs w:val="28"/>
          <w:lang w:val="it-IT"/>
        </w:rPr>
        <w:t>Barcelona</w:t>
      </w:r>
      <w:r>
        <w:rPr>
          <w:sz w:val="28"/>
          <w:szCs w:val="28"/>
          <w:lang w:val="uk-UA"/>
        </w:rPr>
        <w:t> </w:t>
      </w:r>
      <w:r w:rsidRPr="00CE2B02">
        <w:rPr>
          <w:sz w:val="28"/>
          <w:szCs w:val="28"/>
          <w:lang w:val="en-US"/>
        </w:rPr>
        <w:t xml:space="preserve">: </w:t>
      </w:r>
      <w:r w:rsidRPr="00F144EC">
        <w:rPr>
          <w:sz w:val="28"/>
          <w:szCs w:val="28"/>
          <w:lang w:val="it-IT"/>
        </w:rPr>
        <w:t>Salvat</w:t>
      </w:r>
      <w:r w:rsidRPr="00CE2B02">
        <w:rPr>
          <w:sz w:val="28"/>
          <w:szCs w:val="28"/>
          <w:lang w:val="en-US"/>
        </w:rPr>
        <w:t xml:space="preserve"> </w:t>
      </w:r>
      <w:r w:rsidRPr="00F144EC">
        <w:rPr>
          <w:sz w:val="28"/>
          <w:szCs w:val="28"/>
          <w:lang w:val="it-IT"/>
        </w:rPr>
        <w:t>Editores</w:t>
      </w:r>
      <w:r w:rsidRPr="00CE2B02">
        <w:rPr>
          <w:sz w:val="28"/>
          <w:szCs w:val="28"/>
          <w:lang w:val="en-US"/>
        </w:rPr>
        <w:t xml:space="preserve">, </w:t>
      </w:r>
      <w:r w:rsidRPr="00F144EC">
        <w:rPr>
          <w:sz w:val="28"/>
          <w:szCs w:val="28"/>
          <w:lang w:val="it-IT"/>
        </w:rPr>
        <w:t>S</w:t>
      </w:r>
      <w:r w:rsidRPr="00CE2B02">
        <w:rPr>
          <w:sz w:val="28"/>
          <w:szCs w:val="28"/>
          <w:lang w:val="en-US"/>
        </w:rPr>
        <w:t>.</w:t>
      </w:r>
      <w:r w:rsidRPr="00F144EC">
        <w:rPr>
          <w:sz w:val="28"/>
          <w:szCs w:val="28"/>
          <w:lang w:val="it-IT"/>
        </w:rPr>
        <w:t>A</w:t>
      </w:r>
      <w:r>
        <w:rPr>
          <w:sz w:val="28"/>
          <w:szCs w:val="28"/>
          <w:lang w:val="en-US"/>
        </w:rPr>
        <w:t>., 1981. – 64</w:t>
      </w:r>
      <w:r>
        <w:rPr>
          <w:sz w:val="28"/>
          <w:szCs w:val="28"/>
          <w:lang w:val="uk-UA"/>
        </w:rPr>
        <w:t> </w:t>
      </w:r>
      <w:r w:rsidRPr="00F144EC">
        <w:rPr>
          <w:sz w:val="28"/>
          <w:szCs w:val="28"/>
          <w:lang w:val="it-IT"/>
        </w:rPr>
        <w:t>p</w:t>
      </w:r>
      <w:r w:rsidRPr="00CE2B02">
        <w:rPr>
          <w:sz w:val="28"/>
          <w:szCs w:val="28"/>
          <w:lang w:val="en-US"/>
        </w:rPr>
        <w:t>.</w:t>
      </w:r>
    </w:p>
    <w:p w:rsidR="005804EE" w:rsidRPr="00F144EC" w:rsidRDefault="005804EE" w:rsidP="00AF4C9B">
      <w:pPr>
        <w:numPr>
          <w:ilvl w:val="0"/>
          <w:numId w:val="44"/>
        </w:numPr>
        <w:suppressAutoHyphens w:val="0"/>
        <w:spacing w:line="360" w:lineRule="auto"/>
        <w:jc w:val="both"/>
        <w:rPr>
          <w:sz w:val="28"/>
          <w:szCs w:val="28"/>
          <w:lang w:val="en-GB"/>
        </w:rPr>
      </w:pPr>
      <w:r w:rsidRPr="00CE2B02">
        <w:rPr>
          <w:i/>
          <w:sz w:val="28"/>
          <w:szCs w:val="28"/>
          <w:lang w:val="en-GB"/>
        </w:rPr>
        <w:t xml:space="preserve">Apo S. </w:t>
      </w:r>
      <w:r w:rsidRPr="00F144EC">
        <w:rPr>
          <w:sz w:val="28"/>
          <w:szCs w:val="28"/>
          <w:lang w:val="en-GB"/>
        </w:rPr>
        <w:t>Analyzing the contents of narratives</w:t>
      </w:r>
      <w:r>
        <w:rPr>
          <w:sz w:val="28"/>
          <w:szCs w:val="28"/>
          <w:lang w:val="uk-UA"/>
        </w:rPr>
        <w:t> </w:t>
      </w:r>
      <w:r w:rsidRPr="00F144EC">
        <w:rPr>
          <w:sz w:val="28"/>
          <w:szCs w:val="28"/>
          <w:lang w:val="en-GB"/>
        </w:rPr>
        <w:t xml:space="preserve">: Methodical and technical observations </w:t>
      </w:r>
      <w:r>
        <w:rPr>
          <w:sz w:val="28"/>
          <w:szCs w:val="28"/>
          <w:lang w:val="uk-UA"/>
        </w:rPr>
        <w:t xml:space="preserve">/ </w:t>
      </w:r>
      <w:r>
        <w:rPr>
          <w:sz w:val="28"/>
          <w:szCs w:val="28"/>
          <w:lang w:val="en-US"/>
        </w:rPr>
        <w:t xml:space="preserve">S. Apo </w:t>
      </w:r>
      <w:r w:rsidRPr="00F144EC">
        <w:rPr>
          <w:sz w:val="28"/>
          <w:szCs w:val="28"/>
          <w:lang w:val="en-GB"/>
        </w:rPr>
        <w:t>// Folklore processed: in honor of L.</w:t>
      </w:r>
      <w:r>
        <w:rPr>
          <w:sz w:val="28"/>
          <w:szCs w:val="28"/>
          <w:lang w:val="en-GB"/>
        </w:rPr>
        <w:t> </w:t>
      </w:r>
      <w:r w:rsidRPr="00F144EC">
        <w:rPr>
          <w:sz w:val="28"/>
          <w:szCs w:val="28"/>
          <w:lang w:val="en-GB"/>
        </w:rPr>
        <w:t>Honko on his 60th birthday 6th March</w:t>
      </w:r>
      <w:r w:rsidRPr="00F144EC">
        <w:rPr>
          <w:sz w:val="28"/>
          <w:szCs w:val="28"/>
          <w:lang w:val="uk-UA"/>
        </w:rPr>
        <w:t xml:space="preserve">. – </w:t>
      </w:r>
      <w:r w:rsidRPr="00F144EC">
        <w:rPr>
          <w:sz w:val="28"/>
          <w:szCs w:val="28"/>
          <w:lang w:val="en-GB"/>
        </w:rPr>
        <w:t>Helsinki, 1992</w:t>
      </w:r>
      <w:r w:rsidRPr="00F144EC">
        <w:rPr>
          <w:sz w:val="28"/>
          <w:szCs w:val="28"/>
          <w:lang w:val="uk-UA"/>
        </w:rPr>
        <w:t>.</w:t>
      </w:r>
      <w:r w:rsidRPr="00F144EC">
        <w:rPr>
          <w:sz w:val="28"/>
          <w:szCs w:val="28"/>
          <w:lang w:val="en-GB"/>
        </w:rPr>
        <w:t xml:space="preserve"> – P.</w:t>
      </w:r>
      <w:r>
        <w:rPr>
          <w:sz w:val="28"/>
          <w:szCs w:val="28"/>
          <w:lang w:val="en-GB"/>
        </w:rPr>
        <w:t> </w:t>
      </w:r>
      <w:r w:rsidRPr="00F144EC">
        <w:rPr>
          <w:sz w:val="28"/>
          <w:szCs w:val="28"/>
          <w:lang w:val="en-GB"/>
        </w:rPr>
        <w:t>62</w:t>
      </w:r>
      <w:r w:rsidRPr="00CE2B02">
        <w:rPr>
          <w:sz w:val="28"/>
          <w:szCs w:val="28"/>
          <w:lang w:val="en-US"/>
        </w:rPr>
        <w:t>–</w:t>
      </w:r>
      <w:r w:rsidRPr="00F144EC">
        <w:rPr>
          <w:sz w:val="28"/>
          <w:szCs w:val="28"/>
          <w:lang w:val="en-GB"/>
        </w:rPr>
        <w:t>73.</w:t>
      </w:r>
    </w:p>
    <w:p w:rsidR="005804EE" w:rsidRPr="00CE2B02" w:rsidRDefault="005804EE" w:rsidP="00AF4C9B">
      <w:pPr>
        <w:numPr>
          <w:ilvl w:val="0"/>
          <w:numId w:val="44"/>
        </w:numPr>
        <w:suppressAutoHyphens w:val="0"/>
        <w:spacing w:line="360" w:lineRule="auto"/>
        <w:jc w:val="both"/>
        <w:rPr>
          <w:sz w:val="28"/>
          <w:szCs w:val="28"/>
        </w:rPr>
      </w:pPr>
      <w:hyperlink r:id="rId15" w:history="1">
        <w:r w:rsidRPr="00CE2B02">
          <w:rPr>
            <w:rStyle w:val="af"/>
            <w:i/>
            <w:sz w:val="28"/>
            <w:szCs w:val="28"/>
            <w:lang w:val="de-DE"/>
          </w:rPr>
          <w:t>Archetyp</w:t>
        </w:r>
      </w:hyperlink>
      <w:r w:rsidRPr="00CE2B02">
        <w:rPr>
          <w:i/>
          <w:sz w:val="28"/>
          <w:szCs w:val="28"/>
          <w:lang w:val="en-GB"/>
        </w:rPr>
        <w:t> </w:t>
      </w:r>
      <w:r w:rsidRPr="00CE2B02">
        <w:rPr>
          <w:i/>
          <w:sz w:val="28"/>
          <w:szCs w:val="28"/>
          <w:lang w:val="de-DE"/>
        </w:rPr>
        <w:t>: Wikipedia.</w:t>
      </w:r>
      <w:r w:rsidRPr="00F144EC">
        <w:rPr>
          <w:sz w:val="28"/>
          <w:szCs w:val="28"/>
          <w:lang w:val="de-DE"/>
        </w:rPr>
        <w:t xml:space="preserve"> Die freie Enzyklopädie. </w:t>
      </w:r>
      <w:r w:rsidRPr="00F144EC">
        <w:rPr>
          <w:sz w:val="28"/>
          <w:szCs w:val="28"/>
        </w:rPr>
        <w:t>[</w:t>
      </w:r>
      <w:r w:rsidRPr="00F144EC">
        <w:rPr>
          <w:sz w:val="28"/>
          <w:szCs w:val="28"/>
          <w:lang w:val="uk-UA"/>
        </w:rPr>
        <w:t>Електронний ресурс</w:t>
      </w:r>
      <w:r w:rsidRPr="00F144EC">
        <w:rPr>
          <w:sz w:val="28"/>
          <w:szCs w:val="28"/>
        </w:rPr>
        <w:t>]</w:t>
      </w:r>
      <w:r w:rsidRPr="00F144EC">
        <w:rPr>
          <w:sz w:val="28"/>
          <w:szCs w:val="28"/>
          <w:lang w:val="uk-UA"/>
        </w:rPr>
        <w:t>. – Режим доступу до енц</w:t>
      </w:r>
      <w:r w:rsidRPr="00CE2B02">
        <w:rPr>
          <w:sz w:val="28"/>
          <w:szCs w:val="28"/>
        </w:rPr>
        <w:t>.</w:t>
      </w:r>
      <w:r>
        <w:rPr>
          <w:sz w:val="28"/>
          <w:szCs w:val="28"/>
          <w:lang w:val="en-US"/>
        </w:rPr>
        <w:t> </w:t>
      </w:r>
      <w:r w:rsidRPr="00F144EC">
        <w:rPr>
          <w:sz w:val="28"/>
          <w:szCs w:val="28"/>
          <w:lang w:val="uk-UA"/>
        </w:rPr>
        <w:t>:</w:t>
      </w:r>
      <w:r w:rsidRPr="00F144EC">
        <w:rPr>
          <w:sz w:val="28"/>
          <w:szCs w:val="28"/>
        </w:rPr>
        <w:t xml:space="preserve"> </w:t>
      </w:r>
    </w:p>
    <w:p w:rsidR="005804EE" w:rsidRPr="00F144EC" w:rsidRDefault="005804EE" w:rsidP="005804EE">
      <w:pPr>
        <w:spacing w:line="360" w:lineRule="auto"/>
        <w:ind w:left="720"/>
        <w:jc w:val="both"/>
        <w:rPr>
          <w:sz w:val="28"/>
          <w:szCs w:val="28"/>
        </w:rPr>
      </w:pPr>
      <w:hyperlink r:id="rId16" w:history="1">
        <w:r w:rsidRPr="00F144EC">
          <w:rPr>
            <w:rStyle w:val="af"/>
            <w:sz w:val="28"/>
            <w:szCs w:val="28"/>
            <w:lang w:val="en-GB"/>
          </w:rPr>
          <w:t>http</w:t>
        </w:r>
        <w:r w:rsidRPr="00F144EC">
          <w:rPr>
            <w:rStyle w:val="af"/>
            <w:sz w:val="28"/>
            <w:szCs w:val="28"/>
          </w:rPr>
          <w:t>://</w:t>
        </w:r>
        <w:r w:rsidRPr="00F144EC">
          <w:rPr>
            <w:rStyle w:val="af"/>
            <w:sz w:val="28"/>
            <w:szCs w:val="28"/>
            <w:lang w:val="en-GB"/>
          </w:rPr>
          <w:t>de</w:t>
        </w:r>
        <w:r w:rsidRPr="00F144EC">
          <w:rPr>
            <w:rStyle w:val="af"/>
            <w:sz w:val="28"/>
            <w:szCs w:val="28"/>
          </w:rPr>
          <w:t>.</w:t>
        </w:r>
        <w:r w:rsidRPr="00F144EC">
          <w:rPr>
            <w:rStyle w:val="af"/>
            <w:sz w:val="28"/>
            <w:szCs w:val="28"/>
            <w:lang w:val="en-GB"/>
          </w:rPr>
          <w:t>wikipedia</w:t>
        </w:r>
        <w:r w:rsidRPr="00F144EC">
          <w:rPr>
            <w:rStyle w:val="af"/>
            <w:sz w:val="28"/>
            <w:szCs w:val="28"/>
          </w:rPr>
          <w:t>.</w:t>
        </w:r>
        <w:r w:rsidRPr="00F144EC">
          <w:rPr>
            <w:rStyle w:val="af"/>
            <w:sz w:val="28"/>
            <w:szCs w:val="28"/>
            <w:lang w:val="en-GB"/>
          </w:rPr>
          <w:t>org</w:t>
        </w:r>
        <w:r w:rsidRPr="00F144EC">
          <w:rPr>
            <w:rStyle w:val="af"/>
            <w:sz w:val="28"/>
            <w:szCs w:val="28"/>
          </w:rPr>
          <w:t>/</w:t>
        </w:r>
        <w:r w:rsidRPr="00F144EC">
          <w:rPr>
            <w:rStyle w:val="af"/>
            <w:sz w:val="28"/>
            <w:szCs w:val="28"/>
            <w:lang w:val="en-GB"/>
          </w:rPr>
          <w:t>wiki</w:t>
        </w:r>
        <w:r w:rsidRPr="00F144EC">
          <w:rPr>
            <w:rStyle w:val="af"/>
            <w:sz w:val="28"/>
            <w:szCs w:val="28"/>
          </w:rPr>
          <w:t>/</w:t>
        </w:r>
        <w:r w:rsidRPr="00F144EC">
          <w:rPr>
            <w:rStyle w:val="af"/>
            <w:sz w:val="28"/>
            <w:szCs w:val="28"/>
            <w:lang w:val="en-GB"/>
          </w:rPr>
          <w:t>Archetyp</w:t>
        </w:r>
      </w:hyperlink>
    </w:p>
    <w:p w:rsidR="005804EE" w:rsidRPr="00F144EC" w:rsidRDefault="005804EE" w:rsidP="00AF4C9B">
      <w:pPr>
        <w:numPr>
          <w:ilvl w:val="0"/>
          <w:numId w:val="44"/>
        </w:numPr>
        <w:suppressAutoHyphens w:val="0"/>
        <w:spacing w:line="360" w:lineRule="auto"/>
        <w:jc w:val="both"/>
        <w:rPr>
          <w:sz w:val="28"/>
          <w:szCs w:val="28"/>
          <w:lang w:val="de-DE"/>
        </w:rPr>
      </w:pPr>
      <w:r w:rsidRPr="00CE2B02">
        <w:rPr>
          <w:i/>
          <w:sz w:val="28"/>
          <w:szCs w:val="28"/>
          <w:lang w:val="de-DE"/>
        </w:rPr>
        <w:lastRenderedPageBreak/>
        <w:t xml:space="preserve">Вettelheim B. </w:t>
      </w:r>
      <w:r w:rsidRPr="00F144EC">
        <w:rPr>
          <w:sz w:val="28"/>
          <w:szCs w:val="28"/>
          <w:lang w:val="de-DE"/>
        </w:rPr>
        <w:t xml:space="preserve">Kinder brauchen Märchen </w:t>
      </w:r>
      <w:r w:rsidRPr="00F144EC">
        <w:rPr>
          <w:sz w:val="28"/>
          <w:szCs w:val="28"/>
          <w:lang w:val="uk-UA"/>
        </w:rPr>
        <w:t xml:space="preserve">/ </w:t>
      </w:r>
      <w:r w:rsidRPr="00F144EC">
        <w:rPr>
          <w:sz w:val="28"/>
          <w:szCs w:val="28"/>
          <w:lang w:val="de-DE"/>
        </w:rPr>
        <w:t>B.</w:t>
      </w:r>
      <w:r>
        <w:rPr>
          <w:sz w:val="28"/>
          <w:szCs w:val="28"/>
          <w:lang w:val="de-DE"/>
        </w:rPr>
        <w:t> </w:t>
      </w:r>
      <w:r w:rsidRPr="00F144EC">
        <w:rPr>
          <w:sz w:val="28"/>
          <w:szCs w:val="28"/>
          <w:lang w:val="de-DE"/>
        </w:rPr>
        <w:t xml:space="preserve">Bettelheim [Aus dem Englischen von Liselotte Mikkel und Brigitte Weitbrecht]. </w:t>
      </w:r>
      <w:r>
        <w:rPr>
          <w:sz w:val="28"/>
          <w:szCs w:val="28"/>
          <w:lang w:val="de-DE"/>
        </w:rPr>
        <w:t xml:space="preserve">– München, 2002. – </w:t>
      </w:r>
      <w:r w:rsidRPr="00F144EC">
        <w:rPr>
          <w:sz w:val="28"/>
          <w:szCs w:val="28"/>
          <w:lang w:val="de-DE"/>
        </w:rPr>
        <w:t>24.</w:t>
      </w:r>
      <w:r>
        <w:rPr>
          <w:sz w:val="28"/>
          <w:szCs w:val="28"/>
          <w:lang w:val="de-DE"/>
        </w:rPr>
        <w:t> </w:t>
      </w:r>
      <w:r w:rsidRPr="00F144EC">
        <w:rPr>
          <w:sz w:val="28"/>
          <w:szCs w:val="28"/>
          <w:lang w:val="de-DE"/>
        </w:rPr>
        <w:t>Aufl. – 342</w:t>
      </w:r>
      <w:r>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CE2B02">
        <w:rPr>
          <w:i/>
          <w:sz w:val="28"/>
          <w:szCs w:val="28"/>
          <w:lang w:val="de-DE"/>
        </w:rPr>
        <w:t xml:space="preserve">Bluhm L. </w:t>
      </w:r>
      <w:r w:rsidRPr="00F144EC">
        <w:rPr>
          <w:sz w:val="28"/>
          <w:szCs w:val="28"/>
          <w:lang w:val="de-DE"/>
        </w:rPr>
        <w:t>Grimm-Philologie / L.</w:t>
      </w:r>
      <w:r>
        <w:rPr>
          <w:sz w:val="28"/>
          <w:szCs w:val="28"/>
          <w:lang w:val="de-DE"/>
        </w:rPr>
        <w:t> </w:t>
      </w:r>
      <w:r w:rsidRPr="00F144EC">
        <w:rPr>
          <w:sz w:val="28"/>
          <w:szCs w:val="28"/>
          <w:lang w:val="de-DE"/>
        </w:rPr>
        <w:t>Bluhm [Beiträge zur Märchenforschung und Wissenschaftsgeschichte]. – Hildesheim</w:t>
      </w:r>
      <w:r w:rsidRPr="00CE2B02">
        <w:rPr>
          <w:sz w:val="28"/>
          <w:szCs w:val="28"/>
          <w:lang w:val="en-US"/>
        </w:rPr>
        <w:t> </w:t>
      </w:r>
      <w:r w:rsidRPr="00F144EC">
        <w:rPr>
          <w:sz w:val="28"/>
          <w:szCs w:val="28"/>
          <w:lang w:val="de-DE"/>
        </w:rPr>
        <w:t>: Olms-Weidmann, 1995. – 431</w:t>
      </w:r>
      <w:r w:rsidRPr="008E043B">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en-GB"/>
        </w:rPr>
      </w:pPr>
      <w:r w:rsidRPr="008E043B">
        <w:rPr>
          <w:i/>
          <w:sz w:val="28"/>
          <w:szCs w:val="28"/>
          <w:lang w:val="en-GB"/>
        </w:rPr>
        <w:t>Bohnheim H.</w:t>
      </w:r>
      <w:r w:rsidRPr="00F144EC">
        <w:rPr>
          <w:sz w:val="28"/>
          <w:szCs w:val="28"/>
          <w:lang w:val="en-GB"/>
        </w:rPr>
        <w:t xml:space="preserve"> Theory of Narrative Modes / </w:t>
      </w:r>
      <w:r>
        <w:rPr>
          <w:sz w:val="28"/>
          <w:szCs w:val="28"/>
          <w:lang w:val="en-GB"/>
        </w:rPr>
        <w:t>H.</w:t>
      </w:r>
      <w:r w:rsidRPr="008E043B">
        <w:rPr>
          <w:sz w:val="28"/>
          <w:szCs w:val="28"/>
          <w:lang w:val="en-US"/>
        </w:rPr>
        <w:t> </w:t>
      </w:r>
      <w:r w:rsidRPr="00F144EC">
        <w:rPr>
          <w:sz w:val="28"/>
          <w:szCs w:val="28"/>
          <w:lang w:val="en-GB"/>
        </w:rPr>
        <w:t>Bohnheim // Semiotica. – 1975. – Vol.</w:t>
      </w:r>
      <w:r w:rsidRPr="008E043B">
        <w:rPr>
          <w:sz w:val="28"/>
          <w:szCs w:val="28"/>
          <w:lang w:val="en-US"/>
        </w:rPr>
        <w:t> </w:t>
      </w:r>
      <w:r w:rsidRPr="00F144EC">
        <w:rPr>
          <w:sz w:val="28"/>
          <w:szCs w:val="28"/>
          <w:lang w:val="en-GB"/>
        </w:rPr>
        <w:t>14. – №</w:t>
      </w:r>
      <w:r w:rsidRPr="008E043B">
        <w:rPr>
          <w:sz w:val="28"/>
          <w:szCs w:val="28"/>
          <w:lang w:val="en-US"/>
        </w:rPr>
        <w:t> </w:t>
      </w:r>
      <w:r>
        <w:rPr>
          <w:sz w:val="28"/>
          <w:szCs w:val="28"/>
          <w:lang w:val="en-GB"/>
        </w:rPr>
        <w:t>4. – P.</w:t>
      </w:r>
      <w:r w:rsidRPr="008E043B">
        <w:rPr>
          <w:sz w:val="28"/>
          <w:szCs w:val="28"/>
          <w:lang w:val="en-US"/>
        </w:rPr>
        <w:t> </w:t>
      </w:r>
      <w:r w:rsidRPr="00F144EC">
        <w:rPr>
          <w:sz w:val="28"/>
          <w:szCs w:val="28"/>
          <w:lang w:val="en-GB"/>
        </w:rPr>
        <w:t>327</w:t>
      </w:r>
      <w:r w:rsidRPr="008E043B">
        <w:rPr>
          <w:sz w:val="28"/>
          <w:szCs w:val="28"/>
          <w:lang w:val="en-US"/>
        </w:rPr>
        <w:t>–</w:t>
      </w:r>
      <w:r w:rsidRPr="00F144EC">
        <w:rPr>
          <w:sz w:val="28"/>
          <w:szCs w:val="28"/>
          <w:lang w:val="en-GB"/>
        </w:rPr>
        <w:t xml:space="preserve">329. </w:t>
      </w:r>
    </w:p>
    <w:p w:rsidR="005804EE" w:rsidRPr="00F144EC" w:rsidRDefault="005804EE" w:rsidP="00AF4C9B">
      <w:pPr>
        <w:numPr>
          <w:ilvl w:val="0"/>
          <w:numId w:val="44"/>
        </w:numPr>
        <w:suppressAutoHyphens w:val="0"/>
        <w:spacing w:line="360" w:lineRule="auto"/>
        <w:jc w:val="both"/>
        <w:rPr>
          <w:sz w:val="28"/>
          <w:szCs w:val="28"/>
          <w:lang w:val="de-DE"/>
        </w:rPr>
      </w:pPr>
      <w:r w:rsidRPr="008E043B">
        <w:rPr>
          <w:i/>
          <w:sz w:val="28"/>
          <w:szCs w:val="28"/>
          <w:lang w:val="de-DE"/>
        </w:rPr>
        <w:t>Brednich Rolf Wilhelm</w:t>
      </w:r>
      <w:r>
        <w:rPr>
          <w:sz w:val="28"/>
          <w:szCs w:val="28"/>
          <w:lang w:val="de-DE"/>
        </w:rPr>
        <w:t>. Vorwort</w:t>
      </w:r>
      <w:r w:rsidRPr="00F144EC">
        <w:rPr>
          <w:sz w:val="28"/>
          <w:szCs w:val="28"/>
          <w:lang w:val="de-DE"/>
        </w:rPr>
        <w:t xml:space="preserve"> / Rolf Wilhelm Brednich // Sagenhafte Geschichten von heute. – München</w:t>
      </w:r>
      <w:r w:rsidRPr="008E043B">
        <w:rPr>
          <w:sz w:val="28"/>
          <w:szCs w:val="28"/>
          <w:lang w:val="en-US"/>
        </w:rPr>
        <w:t> </w:t>
      </w:r>
      <w:r w:rsidRPr="00F144EC">
        <w:rPr>
          <w:sz w:val="28"/>
          <w:szCs w:val="28"/>
          <w:lang w:val="de-DE"/>
        </w:rPr>
        <w:t>: Beck, 1994.</w:t>
      </w:r>
      <w:r w:rsidRPr="00031D2D">
        <w:rPr>
          <w:sz w:val="28"/>
          <w:szCs w:val="28"/>
          <w:lang w:val="de-DE"/>
        </w:rPr>
        <w:t xml:space="preserve"> </w:t>
      </w:r>
      <w:r>
        <w:rPr>
          <w:sz w:val="28"/>
          <w:szCs w:val="28"/>
          <w:lang w:val="de-DE"/>
        </w:rPr>
        <w:t>–</w:t>
      </w:r>
      <w:r w:rsidRPr="00F144EC">
        <w:rPr>
          <w:sz w:val="28"/>
          <w:szCs w:val="28"/>
          <w:lang w:val="de-DE"/>
        </w:rPr>
        <w:t xml:space="preserve"> </w:t>
      </w:r>
      <w:r>
        <w:rPr>
          <w:sz w:val="28"/>
          <w:szCs w:val="28"/>
          <w:lang w:val="uk-UA"/>
        </w:rPr>
        <w:t>219 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8E043B">
        <w:rPr>
          <w:i/>
          <w:sz w:val="28"/>
          <w:szCs w:val="28"/>
          <w:lang w:val="de-DE"/>
        </w:rPr>
        <w:t>Brinker K.</w:t>
      </w:r>
      <w:r w:rsidRPr="00F144EC">
        <w:rPr>
          <w:sz w:val="28"/>
          <w:szCs w:val="28"/>
          <w:lang w:val="de-DE"/>
        </w:rPr>
        <w:t xml:space="preserve"> Linguistische Textanalyse. Eine Einführung in Grundbegriffe und Methoden / Klaus Brinker. – Berlin, 1997.</w:t>
      </w:r>
      <w:r w:rsidRPr="00031D2D">
        <w:rPr>
          <w:sz w:val="28"/>
          <w:szCs w:val="28"/>
          <w:lang w:val="de-DE"/>
        </w:rPr>
        <w:t xml:space="preserve"> </w:t>
      </w:r>
      <w:r>
        <w:rPr>
          <w:sz w:val="28"/>
          <w:szCs w:val="28"/>
          <w:lang w:val="de-DE"/>
        </w:rPr>
        <w:t xml:space="preserve">– </w:t>
      </w:r>
      <w:r>
        <w:rPr>
          <w:sz w:val="28"/>
          <w:szCs w:val="28"/>
          <w:lang w:val="uk-UA"/>
        </w:rPr>
        <w:t>19</w:t>
      </w:r>
      <w:r w:rsidRPr="00F144EC">
        <w:rPr>
          <w:sz w:val="28"/>
          <w:szCs w:val="28"/>
          <w:lang w:val="de-DE"/>
        </w:rPr>
        <w:t>4</w:t>
      </w:r>
      <w:r>
        <w:rPr>
          <w:sz w:val="28"/>
          <w:szCs w:val="28"/>
          <w:lang w:val="uk-UA"/>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Brinker K.</w:t>
      </w:r>
      <w:r w:rsidRPr="00F144EC">
        <w:rPr>
          <w:sz w:val="28"/>
          <w:szCs w:val="28"/>
          <w:lang w:val="de-DE"/>
        </w:rPr>
        <w:t xml:space="preserve"> Aspekte der Textlinguistik / Klaus Brinker [Hrsg. von Klaus Brinker Hildesheim u.a.]. –</w:t>
      </w:r>
      <w:r>
        <w:rPr>
          <w:sz w:val="28"/>
          <w:szCs w:val="28"/>
          <w:lang w:val="de-DE"/>
        </w:rPr>
        <w:t xml:space="preserve"> Olms, 2001. – </w:t>
      </w:r>
      <w:r w:rsidRPr="00F144EC">
        <w:rPr>
          <w:sz w:val="28"/>
          <w:szCs w:val="28"/>
          <w:lang w:val="de-DE"/>
        </w:rPr>
        <w:t>(Germanistische Linguistik</w:t>
      </w:r>
      <w:r w:rsidRPr="00647C9D">
        <w:rPr>
          <w:sz w:val="28"/>
          <w:szCs w:val="28"/>
          <w:lang w:val="en-US"/>
        </w:rPr>
        <w:t> </w:t>
      </w:r>
      <w:r w:rsidRPr="00F144EC">
        <w:rPr>
          <w:sz w:val="28"/>
          <w:szCs w:val="28"/>
          <w:lang w:val="de-DE"/>
        </w:rPr>
        <w:t>; 2001/106 – 107). – 278</w:t>
      </w:r>
      <w:r w:rsidRPr="00647C9D">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Craig G.</w:t>
      </w:r>
      <w:r w:rsidRPr="00647C9D">
        <w:rPr>
          <w:i/>
          <w:sz w:val="28"/>
          <w:szCs w:val="28"/>
          <w:lang w:val="en-US"/>
        </w:rPr>
        <w:t> </w:t>
      </w:r>
      <w:r w:rsidRPr="00647C9D">
        <w:rPr>
          <w:i/>
          <w:sz w:val="28"/>
          <w:szCs w:val="28"/>
          <w:lang w:val="de-DE"/>
        </w:rPr>
        <w:t xml:space="preserve">A. </w:t>
      </w:r>
      <w:r w:rsidRPr="00F144EC">
        <w:rPr>
          <w:sz w:val="28"/>
          <w:szCs w:val="28"/>
          <w:lang w:val="de-DE"/>
        </w:rPr>
        <w:t>Über die Deutschen / G.</w:t>
      </w:r>
      <w:r w:rsidRPr="00647C9D">
        <w:rPr>
          <w:sz w:val="28"/>
          <w:szCs w:val="28"/>
          <w:lang w:val="en-US"/>
        </w:rPr>
        <w:t> </w:t>
      </w:r>
      <w:r w:rsidRPr="00F144EC">
        <w:rPr>
          <w:sz w:val="28"/>
          <w:szCs w:val="28"/>
          <w:lang w:val="de-DE"/>
        </w:rPr>
        <w:t>A. Craig. – München</w:t>
      </w:r>
      <w:r w:rsidRPr="00647C9D">
        <w:rPr>
          <w:sz w:val="28"/>
          <w:szCs w:val="28"/>
          <w:lang w:val="en-US"/>
        </w:rPr>
        <w:t> </w:t>
      </w:r>
      <w:r w:rsidRPr="00F144EC">
        <w:rPr>
          <w:sz w:val="28"/>
          <w:szCs w:val="28"/>
          <w:lang w:val="de-DE"/>
        </w:rPr>
        <w:t>: Verlag C.</w:t>
      </w:r>
      <w:r w:rsidRPr="00647C9D">
        <w:rPr>
          <w:sz w:val="28"/>
          <w:szCs w:val="28"/>
          <w:lang w:val="en-US"/>
        </w:rPr>
        <w:t> </w:t>
      </w:r>
      <w:r w:rsidRPr="00F144EC">
        <w:rPr>
          <w:sz w:val="28"/>
          <w:szCs w:val="28"/>
          <w:lang w:val="de-DE"/>
        </w:rPr>
        <w:t>H.</w:t>
      </w:r>
      <w:r w:rsidRPr="00647C9D">
        <w:rPr>
          <w:sz w:val="28"/>
          <w:szCs w:val="28"/>
          <w:lang w:val="en-US"/>
        </w:rPr>
        <w:t> </w:t>
      </w:r>
      <w:r>
        <w:rPr>
          <w:sz w:val="28"/>
          <w:szCs w:val="28"/>
          <w:lang w:val="de-DE"/>
        </w:rPr>
        <w:t>Beck, 1991. – 392</w:t>
      </w:r>
      <w:r w:rsidRPr="00647C9D">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De Beaugrande R.-A.</w:t>
      </w:r>
      <w:r w:rsidRPr="00F144EC">
        <w:rPr>
          <w:sz w:val="28"/>
          <w:szCs w:val="28"/>
          <w:lang w:val="de-DE"/>
        </w:rPr>
        <w:t xml:space="preserve"> Einführung in die Textlinguistik / </w:t>
      </w:r>
      <w:r w:rsidRPr="00647C9D">
        <w:rPr>
          <w:sz w:val="28"/>
          <w:szCs w:val="28"/>
          <w:lang w:val="en-US"/>
        </w:rPr>
        <w:t xml:space="preserve">                       </w:t>
      </w:r>
      <w:r w:rsidRPr="00F144EC">
        <w:rPr>
          <w:sz w:val="28"/>
          <w:szCs w:val="28"/>
          <w:lang w:val="de-DE"/>
        </w:rPr>
        <w:t>R.-A.</w:t>
      </w:r>
      <w:r w:rsidRPr="00647C9D">
        <w:rPr>
          <w:sz w:val="28"/>
          <w:szCs w:val="28"/>
          <w:lang w:val="en-US"/>
        </w:rPr>
        <w:t> </w:t>
      </w:r>
      <w:r w:rsidRPr="00F144EC">
        <w:rPr>
          <w:sz w:val="28"/>
          <w:szCs w:val="28"/>
          <w:lang w:val="de-DE"/>
        </w:rPr>
        <w:t>de</w:t>
      </w:r>
      <w:r w:rsidRPr="00647C9D">
        <w:rPr>
          <w:sz w:val="28"/>
          <w:szCs w:val="28"/>
          <w:lang w:val="en-US"/>
        </w:rPr>
        <w:t> </w:t>
      </w:r>
      <w:r w:rsidRPr="00F144EC">
        <w:rPr>
          <w:sz w:val="28"/>
          <w:szCs w:val="28"/>
          <w:lang w:val="de-DE"/>
        </w:rPr>
        <w:t>Beaugrande, W.</w:t>
      </w:r>
      <w:r w:rsidRPr="00647C9D">
        <w:rPr>
          <w:sz w:val="28"/>
          <w:szCs w:val="28"/>
          <w:lang w:val="en-US"/>
        </w:rPr>
        <w:t> </w:t>
      </w:r>
      <w:r w:rsidRPr="00F144EC">
        <w:rPr>
          <w:sz w:val="28"/>
          <w:szCs w:val="28"/>
          <w:lang w:val="de-DE"/>
        </w:rPr>
        <w:t>U.</w:t>
      </w:r>
      <w:r w:rsidRPr="00647C9D">
        <w:rPr>
          <w:sz w:val="28"/>
          <w:szCs w:val="28"/>
          <w:lang w:val="en-US"/>
        </w:rPr>
        <w:t> </w:t>
      </w:r>
      <w:r>
        <w:rPr>
          <w:sz w:val="28"/>
          <w:szCs w:val="28"/>
          <w:lang w:val="de-DE"/>
        </w:rPr>
        <w:t>Dressler. – Tübingen</w:t>
      </w:r>
      <w:r w:rsidRPr="00647C9D">
        <w:rPr>
          <w:sz w:val="28"/>
          <w:szCs w:val="28"/>
          <w:lang w:val="en-US"/>
        </w:rPr>
        <w:t> </w:t>
      </w:r>
      <w:r w:rsidRPr="00F144EC">
        <w:rPr>
          <w:sz w:val="28"/>
          <w:szCs w:val="28"/>
          <w:lang w:val="de-DE"/>
        </w:rPr>
        <w:t>: Niemeyer, 1981.</w:t>
      </w:r>
      <w:r w:rsidRPr="00031D2D">
        <w:rPr>
          <w:sz w:val="28"/>
          <w:szCs w:val="28"/>
          <w:lang w:val="de-DE"/>
        </w:rPr>
        <w:t xml:space="preserve"> </w:t>
      </w:r>
      <w:r>
        <w:rPr>
          <w:sz w:val="28"/>
          <w:szCs w:val="28"/>
          <w:lang w:val="de-DE"/>
        </w:rPr>
        <w:t xml:space="preserve">– </w:t>
      </w:r>
      <w:r>
        <w:rPr>
          <w:sz w:val="28"/>
          <w:szCs w:val="28"/>
          <w:lang w:val="uk-UA"/>
        </w:rPr>
        <w:t>296 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Deutsche</w:t>
      </w:r>
      <w:r w:rsidRPr="00F144EC">
        <w:rPr>
          <w:sz w:val="28"/>
          <w:szCs w:val="28"/>
          <w:lang w:val="de-DE"/>
        </w:rPr>
        <w:t xml:space="preserve"> Geschichte / von Ulf Dirlmeier u.a. – Stuttgart</w:t>
      </w:r>
      <w:r w:rsidRPr="00647C9D">
        <w:rPr>
          <w:sz w:val="28"/>
          <w:szCs w:val="28"/>
          <w:lang w:val="en-US"/>
        </w:rPr>
        <w:t> </w:t>
      </w:r>
      <w:r>
        <w:rPr>
          <w:sz w:val="28"/>
          <w:szCs w:val="28"/>
          <w:lang w:val="de-DE"/>
        </w:rPr>
        <w:t>: Reclam, 1999.</w:t>
      </w:r>
      <w:r>
        <w:rPr>
          <w:sz w:val="28"/>
          <w:szCs w:val="28"/>
          <w:lang w:val="uk-UA"/>
        </w:rPr>
        <w:t xml:space="preserve"> </w:t>
      </w:r>
      <w:r>
        <w:rPr>
          <w:sz w:val="28"/>
          <w:szCs w:val="28"/>
          <w:lang w:val="de-DE"/>
        </w:rPr>
        <w:t>–</w:t>
      </w:r>
      <w:r w:rsidRPr="00F144EC">
        <w:rPr>
          <w:sz w:val="28"/>
          <w:szCs w:val="28"/>
          <w:lang w:val="de-DE"/>
        </w:rPr>
        <w:t xml:space="preserve"> 440</w:t>
      </w:r>
      <w:r w:rsidRPr="00647C9D">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Deutsche Geschichte</w:t>
      </w:r>
      <w:r w:rsidRPr="00647C9D">
        <w:rPr>
          <w:sz w:val="28"/>
          <w:szCs w:val="28"/>
          <w:lang w:val="en-US"/>
        </w:rPr>
        <w:t> </w:t>
      </w:r>
      <w:r w:rsidRPr="00F144EC">
        <w:rPr>
          <w:sz w:val="28"/>
          <w:szCs w:val="28"/>
          <w:lang w:val="de-DE"/>
        </w:rPr>
        <w:t xml:space="preserve">: von den Anfängen bis zur Wiedervereinigung [Hrsg. Von M.Vogt]. </w:t>
      </w:r>
      <w:r>
        <w:rPr>
          <w:sz w:val="28"/>
          <w:szCs w:val="28"/>
          <w:lang w:val="de-DE"/>
        </w:rPr>
        <w:t xml:space="preserve">– </w:t>
      </w:r>
      <w:r w:rsidRPr="00F144EC">
        <w:rPr>
          <w:sz w:val="28"/>
          <w:szCs w:val="28"/>
          <w:lang w:val="de-DE"/>
        </w:rPr>
        <w:t>Stuttgart</w:t>
      </w:r>
      <w:r>
        <w:rPr>
          <w:sz w:val="28"/>
          <w:szCs w:val="28"/>
        </w:rPr>
        <w:t> </w:t>
      </w:r>
      <w:r w:rsidRPr="00F144EC">
        <w:rPr>
          <w:sz w:val="28"/>
          <w:szCs w:val="28"/>
          <w:lang w:val="de-DE"/>
        </w:rPr>
        <w:t>: Metzler, 1991. – 916</w:t>
      </w:r>
      <w:r>
        <w:rPr>
          <w:sz w:val="28"/>
          <w:szCs w:val="28"/>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Deutsche</w:t>
      </w:r>
      <w:r w:rsidRPr="00F144EC">
        <w:rPr>
          <w:sz w:val="28"/>
          <w:szCs w:val="28"/>
          <w:lang w:val="de-DE"/>
        </w:rPr>
        <w:t xml:space="preserve"> Geschichte. Epochen und Daten [Herausg. Von W.</w:t>
      </w:r>
      <w:r w:rsidRPr="00647C9D">
        <w:rPr>
          <w:sz w:val="28"/>
          <w:szCs w:val="28"/>
          <w:lang w:val="en-US"/>
        </w:rPr>
        <w:t> </w:t>
      </w:r>
      <w:r w:rsidRPr="00F144EC">
        <w:rPr>
          <w:sz w:val="28"/>
          <w:szCs w:val="28"/>
          <w:lang w:val="de-DE"/>
        </w:rPr>
        <w:t>Conze und V.</w:t>
      </w:r>
      <w:r w:rsidRPr="00647C9D">
        <w:rPr>
          <w:sz w:val="28"/>
          <w:szCs w:val="28"/>
          <w:lang w:val="en-US"/>
        </w:rPr>
        <w:t> </w:t>
      </w:r>
      <w:r w:rsidRPr="00F144EC">
        <w:rPr>
          <w:sz w:val="28"/>
          <w:szCs w:val="28"/>
          <w:lang w:val="de-DE"/>
        </w:rPr>
        <w:t>Hentschel]. – Würzburg, 2008. – 414</w:t>
      </w:r>
      <w:r w:rsidRPr="00647C9D">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u w:val="single"/>
          <w:lang w:val="de-DE"/>
        </w:rPr>
      </w:pPr>
      <w:r w:rsidRPr="00647C9D">
        <w:rPr>
          <w:i/>
          <w:sz w:val="28"/>
          <w:szCs w:val="28"/>
          <w:lang w:val="de-DE"/>
        </w:rPr>
        <w:t>Die schöne</w:t>
      </w:r>
      <w:r w:rsidRPr="00F144EC">
        <w:rPr>
          <w:sz w:val="28"/>
          <w:szCs w:val="28"/>
          <w:lang w:val="de-DE"/>
        </w:rPr>
        <w:t xml:space="preserve"> Katrinelje und Pif Paf Poltrie</w:t>
      </w:r>
      <w:r w:rsidRPr="00647C9D">
        <w:rPr>
          <w:sz w:val="28"/>
          <w:szCs w:val="28"/>
          <w:lang w:val="en-US"/>
        </w:rPr>
        <w:t> </w:t>
      </w:r>
      <w:r w:rsidRPr="00F144EC">
        <w:rPr>
          <w:sz w:val="28"/>
          <w:szCs w:val="28"/>
          <w:lang w:val="de-DE"/>
        </w:rPr>
        <w:t>: Wikipedia. Die freie Enzyklopädie. [</w:t>
      </w:r>
      <w:r w:rsidRPr="00F144EC">
        <w:rPr>
          <w:sz w:val="28"/>
          <w:szCs w:val="28"/>
          <w:lang w:val="uk-UA"/>
        </w:rPr>
        <w:t>Електронний ресурс</w:t>
      </w:r>
      <w:r w:rsidRPr="00F144EC">
        <w:rPr>
          <w:sz w:val="28"/>
          <w:szCs w:val="28"/>
          <w:lang w:val="de-DE"/>
        </w:rPr>
        <w:t>]</w:t>
      </w:r>
      <w:r w:rsidRPr="00F144EC">
        <w:rPr>
          <w:sz w:val="28"/>
          <w:szCs w:val="28"/>
          <w:lang w:val="uk-UA"/>
        </w:rPr>
        <w:t>. – Режим доступу до енц</w:t>
      </w:r>
      <w:r w:rsidRPr="00F144EC">
        <w:rPr>
          <w:sz w:val="28"/>
          <w:szCs w:val="28"/>
          <w:lang w:val="de-DE"/>
        </w:rPr>
        <w:t>.</w:t>
      </w:r>
      <w:r w:rsidRPr="005804EE">
        <w:rPr>
          <w:sz w:val="28"/>
          <w:szCs w:val="28"/>
          <w:lang w:val="de-DE"/>
        </w:rPr>
        <w:t> </w:t>
      </w:r>
      <w:r w:rsidRPr="00F144EC">
        <w:rPr>
          <w:sz w:val="28"/>
          <w:szCs w:val="28"/>
          <w:lang w:val="uk-UA"/>
        </w:rPr>
        <w:t>:</w:t>
      </w:r>
      <w:r w:rsidRPr="00F144EC">
        <w:rPr>
          <w:sz w:val="28"/>
          <w:szCs w:val="28"/>
          <w:lang w:val="de-DE"/>
        </w:rPr>
        <w:t xml:space="preserve"> </w:t>
      </w:r>
      <w:r w:rsidRPr="00F144EC">
        <w:rPr>
          <w:sz w:val="28"/>
          <w:szCs w:val="28"/>
          <w:u w:val="single"/>
          <w:lang w:val="de-DE"/>
        </w:rPr>
        <w:t xml:space="preserve">http://de.wikipedia.org/wiki/Die_schöne_Katrinelje_und_Pif_ Paf_Poltrie </w:t>
      </w:r>
    </w:p>
    <w:p w:rsidR="005804EE" w:rsidRPr="00F144EC" w:rsidRDefault="005804EE" w:rsidP="00AF4C9B">
      <w:pPr>
        <w:numPr>
          <w:ilvl w:val="0"/>
          <w:numId w:val="44"/>
        </w:numPr>
        <w:suppressAutoHyphens w:val="0"/>
        <w:spacing w:line="360" w:lineRule="auto"/>
        <w:jc w:val="both"/>
        <w:rPr>
          <w:sz w:val="28"/>
          <w:szCs w:val="28"/>
          <w:lang w:val="en-GB"/>
        </w:rPr>
      </w:pPr>
      <w:r w:rsidRPr="00647C9D">
        <w:rPr>
          <w:i/>
          <w:sz w:val="28"/>
          <w:szCs w:val="28"/>
          <w:lang w:val="en-GB"/>
        </w:rPr>
        <w:t>Dijk T.</w:t>
      </w:r>
      <w:r w:rsidRPr="00647C9D">
        <w:rPr>
          <w:i/>
          <w:sz w:val="28"/>
          <w:szCs w:val="28"/>
          <w:lang w:val="en-US"/>
        </w:rPr>
        <w:t> </w:t>
      </w:r>
      <w:r w:rsidRPr="00647C9D">
        <w:rPr>
          <w:i/>
          <w:sz w:val="28"/>
          <w:szCs w:val="28"/>
          <w:lang w:val="en-GB"/>
        </w:rPr>
        <w:t>A. van.</w:t>
      </w:r>
      <w:r w:rsidRPr="00F144EC">
        <w:rPr>
          <w:sz w:val="28"/>
          <w:szCs w:val="28"/>
          <w:lang w:val="en-GB"/>
        </w:rPr>
        <w:t xml:space="preserve"> Studies in </w:t>
      </w:r>
      <w:r w:rsidRPr="00F144EC">
        <w:rPr>
          <w:sz w:val="28"/>
          <w:szCs w:val="28"/>
          <w:lang w:val="en-US"/>
        </w:rPr>
        <w:t>T</w:t>
      </w:r>
      <w:r w:rsidRPr="00F144EC">
        <w:rPr>
          <w:sz w:val="28"/>
          <w:szCs w:val="28"/>
          <w:lang w:val="en-GB"/>
        </w:rPr>
        <w:t xml:space="preserve">he </w:t>
      </w:r>
      <w:r w:rsidRPr="00F144EC">
        <w:rPr>
          <w:sz w:val="28"/>
          <w:szCs w:val="28"/>
          <w:lang w:val="en-US"/>
        </w:rPr>
        <w:t>P</w:t>
      </w:r>
      <w:r w:rsidRPr="00F144EC">
        <w:rPr>
          <w:sz w:val="28"/>
          <w:szCs w:val="28"/>
          <w:lang w:val="en-GB"/>
        </w:rPr>
        <w:t xml:space="preserve">ragmatics of </w:t>
      </w:r>
      <w:r w:rsidRPr="00F144EC">
        <w:rPr>
          <w:sz w:val="28"/>
          <w:szCs w:val="28"/>
          <w:lang w:val="en-US"/>
        </w:rPr>
        <w:t>D</w:t>
      </w:r>
      <w:r w:rsidRPr="00F144EC">
        <w:rPr>
          <w:sz w:val="28"/>
          <w:szCs w:val="28"/>
          <w:lang w:val="en-GB"/>
        </w:rPr>
        <w:t>iscourse / T.</w:t>
      </w:r>
      <w:r w:rsidRPr="00647C9D">
        <w:rPr>
          <w:sz w:val="28"/>
          <w:szCs w:val="28"/>
          <w:lang w:val="en-US"/>
        </w:rPr>
        <w:t> </w:t>
      </w:r>
      <w:r w:rsidRPr="00F144EC">
        <w:rPr>
          <w:sz w:val="28"/>
          <w:szCs w:val="28"/>
          <w:lang w:val="en-GB"/>
        </w:rPr>
        <w:t>A.</w:t>
      </w:r>
      <w:r w:rsidRPr="00647C9D">
        <w:rPr>
          <w:sz w:val="28"/>
          <w:szCs w:val="28"/>
          <w:lang w:val="en-US"/>
        </w:rPr>
        <w:t> </w:t>
      </w:r>
      <w:r w:rsidRPr="00F144EC">
        <w:rPr>
          <w:sz w:val="28"/>
          <w:szCs w:val="28"/>
          <w:lang w:val="en-GB"/>
        </w:rPr>
        <w:t>Dijk. – Cambridge</w:t>
      </w:r>
      <w:r w:rsidRPr="00647C9D">
        <w:rPr>
          <w:sz w:val="28"/>
          <w:szCs w:val="28"/>
          <w:lang w:val="en-US"/>
        </w:rPr>
        <w:t> </w:t>
      </w:r>
      <w:r w:rsidRPr="00F144EC">
        <w:rPr>
          <w:sz w:val="28"/>
          <w:szCs w:val="28"/>
          <w:lang w:val="en-GB"/>
        </w:rPr>
        <w:t>: The Hague, 1981. – 331</w:t>
      </w:r>
      <w:r w:rsidRPr="00647C9D">
        <w:rPr>
          <w:sz w:val="28"/>
          <w:szCs w:val="28"/>
          <w:lang w:val="en-US"/>
        </w:rPr>
        <w:t> </w:t>
      </w:r>
      <w:r w:rsidRPr="00F144EC">
        <w:rPr>
          <w:sz w:val="28"/>
          <w:szCs w:val="28"/>
          <w:lang w:val="en-GB"/>
        </w:rPr>
        <w:t>p.</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 xml:space="preserve">Dinzelbacher Peter. </w:t>
      </w:r>
      <w:r w:rsidRPr="00F144EC">
        <w:rPr>
          <w:sz w:val="28"/>
          <w:szCs w:val="28"/>
          <w:lang w:val="de-DE"/>
        </w:rPr>
        <w:t>Europäische Mentalitätsgeschichte / Peter Dinzelbacher. – Stuttgart</w:t>
      </w:r>
      <w:r w:rsidRPr="00647C9D">
        <w:rPr>
          <w:sz w:val="28"/>
          <w:szCs w:val="28"/>
          <w:lang w:val="en-US"/>
        </w:rPr>
        <w:t> </w:t>
      </w:r>
      <w:r w:rsidRPr="00F144EC">
        <w:rPr>
          <w:sz w:val="28"/>
          <w:szCs w:val="28"/>
          <w:lang w:val="de-DE"/>
        </w:rPr>
        <w:t>: Metzler, 2004. – 875</w:t>
      </w:r>
      <w:r w:rsidRPr="00647C9D">
        <w:rPr>
          <w:sz w:val="28"/>
          <w:szCs w:val="28"/>
          <w:lang w:val="en-US"/>
        </w:rPr>
        <w:t> </w:t>
      </w:r>
      <w:r w:rsidRPr="00F144EC">
        <w:rPr>
          <w:sz w:val="28"/>
          <w:szCs w:val="28"/>
          <w:lang w:val="de-DE"/>
        </w:rPr>
        <w:t xml:space="preserve">S. </w:t>
      </w:r>
    </w:p>
    <w:p w:rsidR="005804EE" w:rsidRPr="00F144EC" w:rsidRDefault="005804EE" w:rsidP="00AF4C9B">
      <w:pPr>
        <w:numPr>
          <w:ilvl w:val="0"/>
          <w:numId w:val="44"/>
        </w:numPr>
        <w:suppressAutoHyphens w:val="0"/>
        <w:spacing w:line="360" w:lineRule="auto"/>
        <w:jc w:val="both"/>
        <w:rPr>
          <w:sz w:val="28"/>
          <w:szCs w:val="28"/>
          <w:lang w:val="en-GB"/>
        </w:rPr>
      </w:pPr>
      <w:r w:rsidRPr="00647C9D">
        <w:rPr>
          <w:i/>
          <w:sz w:val="28"/>
          <w:szCs w:val="28"/>
          <w:lang w:val="en-GB"/>
        </w:rPr>
        <w:lastRenderedPageBreak/>
        <w:t xml:space="preserve">Dorson </w:t>
      </w:r>
      <w:r w:rsidRPr="00647C9D">
        <w:rPr>
          <w:i/>
          <w:sz w:val="28"/>
          <w:szCs w:val="28"/>
          <w:lang w:val="en-US"/>
        </w:rPr>
        <w:t xml:space="preserve">R. M. </w:t>
      </w:r>
      <w:r w:rsidRPr="00F144EC">
        <w:rPr>
          <w:sz w:val="28"/>
          <w:szCs w:val="28"/>
          <w:lang w:val="en-US"/>
        </w:rPr>
        <w:t>Folklore and fakelore</w:t>
      </w:r>
      <w:r w:rsidRPr="001A530A">
        <w:rPr>
          <w:sz w:val="28"/>
          <w:szCs w:val="28"/>
          <w:lang w:val="en-US"/>
        </w:rPr>
        <w:t> :</w:t>
      </w:r>
      <w:r w:rsidRPr="00F144EC">
        <w:rPr>
          <w:sz w:val="28"/>
          <w:szCs w:val="28"/>
          <w:lang w:val="en-US"/>
        </w:rPr>
        <w:t xml:space="preserve"> [essays towards a discipline of folk studies]</w:t>
      </w:r>
      <w:r w:rsidRPr="001A530A">
        <w:rPr>
          <w:sz w:val="28"/>
          <w:szCs w:val="28"/>
          <w:lang w:val="en-US"/>
        </w:rPr>
        <w:t xml:space="preserve"> </w:t>
      </w:r>
      <w:r w:rsidRPr="00F144EC">
        <w:rPr>
          <w:sz w:val="28"/>
          <w:szCs w:val="28"/>
          <w:lang w:val="en-US"/>
        </w:rPr>
        <w:t xml:space="preserve">/ </w:t>
      </w:r>
      <w:r w:rsidRPr="00647C9D">
        <w:rPr>
          <w:sz w:val="28"/>
          <w:szCs w:val="28"/>
          <w:lang w:val="en-US"/>
        </w:rPr>
        <w:t>R. M. </w:t>
      </w:r>
      <w:r>
        <w:rPr>
          <w:sz w:val="28"/>
          <w:szCs w:val="28"/>
          <w:lang w:val="en-US"/>
        </w:rPr>
        <w:t>Dorson</w:t>
      </w:r>
      <w:r w:rsidRPr="00647C9D">
        <w:rPr>
          <w:sz w:val="28"/>
          <w:szCs w:val="28"/>
          <w:lang w:val="en-US"/>
        </w:rPr>
        <w:t> </w:t>
      </w:r>
      <w:r w:rsidRPr="00F144EC">
        <w:rPr>
          <w:sz w:val="28"/>
          <w:szCs w:val="28"/>
          <w:lang w:val="en-US"/>
        </w:rPr>
        <w:t xml:space="preserve">. – Cambridge–Massachusetts– L., </w:t>
      </w:r>
      <w:r w:rsidRPr="00F144EC">
        <w:rPr>
          <w:sz w:val="28"/>
          <w:szCs w:val="28"/>
          <w:lang w:val="en-GB"/>
        </w:rPr>
        <w:t>1955. – 391</w:t>
      </w:r>
      <w:r w:rsidRPr="00647C9D">
        <w:rPr>
          <w:sz w:val="28"/>
          <w:szCs w:val="28"/>
          <w:lang w:val="en-US"/>
        </w:rPr>
        <w:t> </w:t>
      </w:r>
      <w:r w:rsidRPr="00F144EC">
        <w:rPr>
          <w:sz w:val="28"/>
          <w:szCs w:val="28"/>
          <w:lang w:val="en-GB"/>
        </w:rPr>
        <w:t>p.</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Dressler W.</w:t>
      </w:r>
      <w:r w:rsidRPr="00647C9D">
        <w:rPr>
          <w:i/>
          <w:sz w:val="28"/>
          <w:szCs w:val="28"/>
          <w:lang w:val="en-US"/>
        </w:rPr>
        <w:t xml:space="preserve"> </w:t>
      </w:r>
      <w:r w:rsidRPr="00647C9D">
        <w:rPr>
          <w:i/>
          <w:sz w:val="28"/>
          <w:szCs w:val="28"/>
          <w:lang w:val="de-DE"/>
        </w:rPr>
        <w:t>U.</w:t>
      </w:r>
      <w:r w:rsidRPr="00F144EC">
        <w:rPr>
          <w:sz w:val="28"/>
          <w:szCs w:val="28"/>
          <w:lang w:val="de-DE"/>
        </w:rPr>
        <w:t xml:space="preserve"> Einführung in die Textlinguistik /</w:t>
      </w:r>
      <w:r w:rsidRPr="00647C9D">
        <w:rPr>
          <w:sz w:val="28"/>
          <w:szCs w:val="28"/>
          <w:lang w:val="de-DE"/>
        </w:rPr>
        <w:t xml:space="preserve"> W.</w:t>
      </w:r>
      <w:r w:rsidRPr="00647C9D">
        <w:rPr>
          <w:sz w:val="28"/>
          <w:szCs w:val="28"/>
          <w:lang w:val="en-US"/>
        </w:rPr>
        <w:t> </w:t>
      </w:r>
      <w:r w:rsidRPr="00647C9D">
        <w:rPr>
          <w:sz w:val="28"/>
          <w:szCs w:val="28"/>
          <w:lang w:val="de-DE"/>
        </w:rPr>
        <w:t>U.</w:t>
      </w:r>
      <w:r w:rsidRPr="00647C9D">
        <w:rPr>
          <w:sz w:val="28"/>
          <w:szCs w:val="28"/>
          <w:lang w:val="en-US"/>
        </w:rPr>
        <w:t> </w:t>
      </w:r>
      <w:r w:rsidRPr="00647C9D">
        <w:rPr>
          <w:sz w:val="28"/>
          <w:szCs w:val="28"/>
          <w:lang w:val="de-DE"/>
        </w:rPr>
        <w:t xml:space="preserve">Dressler. </w:t>
      </w:r>
      <w:r w:rsidRPr="00F144EC">
        <w:rPr>
          <w:sz w:val="28"/>
          <w:szCs w:val="28"/>
          <w:lang w:val="de-DE"/>
        </w:rPr>
        <w:t>– Tübingen</w:t>
      </w:r>
      <w:r w:rsidRPr="00647C9D">
        <w:rPr>
          <w:sz w:val="28"/>
          <w:szCs w:val="28"/>
          <w:lang w:val="en-US"/>
        </w:rPr>
        <w:t> </w:t>
      </w:r>
      <w:r w:rsidRPr="00F144EC">
        <w:rPr>
          <w:sz w:val="28"/>
          <w:szCs w:val="28"/>
          <w:lang w:val="de-DE"/>
        </w:rPr>
        <w:t>: Niemeyer, 1973</w:t>
      </w:r>
      <w:r>
        <w:rPr>
          <w:sz w:val="28"/>
          <w:szCs w:val="28"/>
          <w:lang w:val="uk-UA"/>
        </w:rPr>
        <w:t xml:space="preserve">. </w:t>
      </w:r>
      <w:r>
        <w:rPr>
          <w:sz w:val="28"/>
          <w:szCs w:val="28"/>
          <w:lang w:val="de-DE"/>
        </w:rPr>
        <w:t>–</w:t>
      </w:r>
      <w:r w:rsidRPr="00F144EC">
        <w:rPr>
          <w:sz w:val="28"/>
          <w:szCs w:val="28"/>
          <w:lang w:val="de-DE"/>
        </w:rPr>
        <w:t xml:space="preserve"> </w:t>
      </w:r>
      <w:r>
        <w:rPr>
          <w:sz w:val="28"/>
          <w:szCs w:val="28"/>
          <w:lang w:val="uk-UA"/>
        </w:rPr>
        <w:t>2</w:t>
      </w:r>
      <w:r w:rsidRPr="00F144EC">
        <w:rPr>
          <w:sz w:val="28"/>
          <w:szCs w:val="28"/>
          <w:lang w:val="de-DE"/>
        </w:rPr>
        <w:t>40</w:t>
      </w:r>
      <w:r>
        <w:rPr>
          <w:sz w:val="28"/>
          <w:szCs w:val="28"/>
          <w:lang w:val="uk-UA"/>
        </w:rPr>
        <w:t> </w:t>
      </w:r>
      <w:r w:rsidRPr="00F144EC">
        <w:rPr>
          <w:sz w:val="28"/>
          <w:szCs w:val="28"/>
          <w:lang w:val="de-DE"/>
        </w:rPr>
        <w:t xml:space="preserve">S. (Konzepte der Sprach- und Literaturwissenschaft 13). </w:t>
      </w:r>
    </w:p>
    <w:p w:rsidR="005804EE" w:rsidRPr="00F144EC" w:rsidRDefault="005804EE" w:rsidP="00AF4C9B">
      <w:pPr>
        <w:numPr>
          <w:ilvl w:val="0"/>
          <w:numId w:val="44"/>
        </w:numPr>
        <w:suppressAutoHyphens w:val="0"/>
        <w:spacing w:line="360" w:lineRule="auto"/>
        <w:jc w:val="both"/>
        <w:rPr>
          <w:sz w:val="28"/>
          <w:szCs w:val="28"/>
          <w:lang w:val="en-US"/>
        </w:rPr>
      </w:pPr>
      <w:r w:rsidRPr="00647C9D">
        <w:rPr>
          <w:i/>
          <w:sz w:val="28"/>
          <w:szCs w:val="28"/>
          <w:lang w:val="en-US"/>
        </w:rPr>
        <w:t>Dundes A.</w:t>
      </w:r>
      <w:r w:rsidRPr="00F144EC">
        <w:rPr>
          <w:sz w:val="28"/>
          <w:szCs w:val="28"/>
          <w:lang w:val="en-US"/>
        </w:rPr>
        <w:t xml:space="preserve"> The Morphology of the North-American folktale</w:t>
      </w:r>
      <w:r>
        <w:rPr>
          <w:sz w:val="28"/>
          <w:szCs w:val="28"/>
          <w:lang w:val="en-US"/>
        </w:rPr>
        <w:t xml:space="preserve"> / A.</w:t>
      </w:r>
      <w:r w:rsidRPr="00647C9D">
        <w:rPr>
          <w:sz w:val="28"/>
          <w:szCs w:val="28"/>
          <w:lang w:val="en-US"/>
        </w:rPr>
        <w:t> </w:t>
      </w:r>
      <w:r w:rsidRPr="00F144EC">
        <w:rPr>
          <w:sz w:val="28"/>
          <w:szCs w:val="28"/>
          <w:lang w:val="en-US"/>
        </w:rPr>
        <w:t>Dundes. – Helsinki</w:t>
      </w:r>
      <w:r w:rsidRPr="00647C9D">
        <w:rPr>
          <w:sz w:val="28"/>
          <w:szCs w:val="28"/>
          <w:lang w:val="en-US"/>
        </w:rPr>
        <w:t> </w:t>
      </w:r>
      <w:r w:rsidRPr="00F144EC">
        <w:rPr>
          <w:sz w:val="28"/>
          <w:szCs w:val="28"/>
          <w:lang w:val="en-US"/>
        </w:rPr>
        <w:t>: FFC, 1964. – 115</w:t>
      </w:r>
      <w:r w:rsidRPr="00647C9D">
        <w:rPr>
          <w:sz w:val="28"/>
          <w:szCs w:val="28"/>
          <w:lang w:val="en-US"/>
        </w:rPr>
        <w:t> </w:t>
      </w:r>
      <w:r w:rsidRPr="00F144EC">
        <w:rPr>
          <w:sz w:val="28"/>
          <w:szCs w:val="28"/>
          <w:lang w:val="en-US"/>
        </w:rPr>
        <w:t xml:space="preserve">p. </w:t>
      </w:r>
    </w:p>
    <w:p w:rsidR="005804EE" w:rsidRPr="00F144EC" w:rsidRDefault="005804EE" w:rsidP="00AF4C9B">
      <w:pPr>
        <w:numPr>
          <w:ilvl w:val="0"/>
          <w:numId w:val="44"/>
        </w:numPr>
        <w:suppressAutoHyphens w:val="0"/>
        <w:spacing w:line="360" w:lineRule="auto"/>
        <w:jc w:val="both"/>
        <w:rPr>
          <w:sz w:val="28"/>
          <w:szCs w:val="28"/>
          <w:lang w:val="en-GB"/>
        </w:rPr>
      </w:pPr>
      <w:r w:rsidRPr="00647C9D">
        <w:rPr>
          <w:i/>
          <w:sz w:val="28"/>
          <w:szCs w:val="28"/>
          <w:lang w:val="en-GB"/>
        </w:rPr>
        <w:t xml:space="preserve">Dundes A. </w:t>
      </w:r>
      <w:r w:rsidRPr="00F144EC">
        <w:rPr>
          <w:sz w:val="28"/>
          <w:szCs w:val="28"/>
          <w:lang w:val="en-GB"/>
        </w:rPr>
        <w:t>From Etic to Emic in the S</w:t>
      </w:r>
      <w:r>
        <w:rPr>
          <w:sz w:val="28"/>
          <w:szCs w:val="28"/>
          <w:lang w:val="en-GB"/>
        </w:rPr>
        <w:t>tructural Studies os Folk Tales</w:t>
      </w:r>
      <w:r w:rsidRPr="00647C9D">
        <w:rPr>
          <w:sz w:val="28"/>
          <w:szCs w:val="28"/>
          <w:lang w:val="en-US"/>
        </w:rPr>
        <w:t> </w:t>
      </w:r>
      <w:r w:rsidRPr="00F144EC">
        <w:rPr>
          <w:sz w:val="28"/>
          <w:szCs w:val="28"/>
          <w:lang w:val="en-GB"/>
        </w:rPr>
        <w:t>/ A.</w:t>
      </w:r>
      <w:r w:rsidRPr="00647C9D">
        <w:rPr>
          <w:sz w:val="28"/>
          <w:szCs w:val="28"/>
          <w:lang w:val="en-US"/>
        </w:rPr>
        <w:t> </w:t>
      </w:r>
      <w:r w:rsidRPr="00F144EC">
        <w:rPr>
          <w:sz w:val="28"/>
          <w:szCs w:val="28"/>
          <w:lang w:val="en-GB"/>
        </w:rPr>
        <w:t>Dundes // Journal of American Folklore. – 1976. – V.</w:t>
      </w:r>
      <w:r w:rsidRPr="00647C9D">
        <w:rPr>
          <w:sz w:val="28"/>
          <w:szCs w:val="28"/>
          <w:lang w:val="en-US"/>
        </w:rPr>
        <w:t> </w:t>
      </w:r>
      <w:r w:rsidRPr="00F144EC">
        <w:rPr>
          <w:sz w:val="28"/>
          <w:szCs w:val="28"/>
          <w:lang w:val="en-GB"/>
        </w:rPr>
        <w:t>75. – №</w:t>
      </w:r>
      <w:r w:rsidRPr="00647C9D">
        <w:rPr>
          <w:sz w:val="28"/>
          <w:szCs w:val="28"/>
          <w:lang w:val="en-US"/>
        </w:rPr>
        <w:t> </w:t>
      </w:r>
      <w:r w:rsidRPr="00F144EC">
        <w:rPr>
          <w:sz w:val="28"/>
          <w:szCs w:val="28"/>
          <w:lang w:val="en-GB"/>
        </w:rPr>
        <w:t>4.</w:t>
      </w:r>
      <w:r w:rsidRPr="00647C9D">
        <w:rPr>
          <w:sz w:val="28"/>
          <w:szCs w:val="28"/>
          <w:lang w:val="en-US"/>
        </w:rPr>
        <w:t> </w:t>
      </w:r>
      <w:r w:rsidRPr="00F144EC">
        <w:rPr>
          <w:sz w:val="28"/>
          <w:szCs w:val="28"/>
          <w:lang w:val="en-GB"/>
        </w:rPr>
        <w:t>– P.</w:t>
      </w:r>
      <w:r w:rsidRPr="00647C9D">
        <w:rPr>
          <w:sz w:val="28"/>
          <w:szCs w:val="28"/>
          <w:lang w:val="en-US"/>
        </w:rPr>
        <w:t> </w:t>
      </w:r>
      <w:r w:rsidRPr="00F144EC">
        <w:rPr>
          <w:sz w:val="28"/>
          <w:szCs w:val="28"/>
          <w:lang w:val="en-GB"/>
        </w:rPr>
        <w:t>50–58.</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Friederich W.</w:t>
      </w:r>
      <w:r w:rsidRPr="00F144EC">
        <w:rPr>
          <w:sz w:val="28"/>
          <w:szCs w:val="28"/>
          <w:lang w:val="de-DE"/>
        </w:rPr>
        <w:t xml:space="preserve"> Moderne deutsche Idiomatik. Alphabetisches Wörterbuch mit Definitionen und Beispielen</w:t>
      </w:r>
      <w:r>
        <w:rPr>
          <w:sz w:val="28"/>
          <w:szCs w:val="28"/>
          <w:lang w:val="de-DE"/>
        </w:rPr>
        <w:t xml:space="preserve"> / W.</w:t>
      </w:r>
      <w:r w:rsidRPr="001A530A">
        <w:rPr>
          <w:sz w:val="28"/>
          <w:szCs w:val="28"/>
          <w:lang w:val="de-DE"/>
        </w:rPr>
        <w:t> </w:t>
      </w:r>
      <w:r w:rsidRPr="00F144EC">
        <w:rPr>
          <w:sz w:val="28"/>
          <w:szCs w:val="28"/>
          <w:lang w:val="de-DE"/>
        </w:rPr>
        <w:t>Friedrich. – München</w:t>
      </w:r>
      <w:r w:rsidRPr="001A530A">
        <w:rPr>
          <w:sz w:val="28"/>
          <w:szCs w:val="28"/>
          <w:lang w:val="de-DE"/>
        </w:rPr>
        <w:t> </w:t>
      </w:r>
      <w:r w:rsidRPr="00F144EC">
        <w:rPr>
          <w:sz w:val="28"/>
          <w:szCs w:val="28"/>
          <w:lang w:val="de-DE"/>
        </w:rPr>
        <w:t>: Max Hueber Verlag, 2001. – 565 S.</w:t>
      </w:r>
    </w:p>
    <w:p w:rsidR="005804EE" w:rsidRPr="00F144EC" w:rsidRDefault="005804EE" w:rsidP="00AF4C9B">
      <w:pPr>
        <w:numPr>
          <w:ilvl w:val="0"/>
          <w:numId w:val="44"/>
        </w:numPr>
        <w:suppressAutoHyphens w:val="0"/>
        <w:spacing w:line="360" w:lineRule="auto"/>
        <w:jc w:val="both"/>
        <w:rPr>
          <w:sz w:val="28"/>
          <w:szCs w:val="28"/>
          <w:lang w:val="en-GB"/>
        </w:rPr>
      </w:pPr>
      <w:r w:rsidRPr="00647C9D">
        <w:rPr>
          <w:i/>
          <w:sz w:val="28"/>
          <w:szCs w:val="28"/>
          <w:lang w:val="en-GB"/>
        </w:rPr>
        <w:t>Gordon I.</w:t>
      </w:r>
      <w:r w:rsidRPr="00647C9D">
        <w:rPr>
          <w:i/>
          <w:sz w:val="28"/>
          <w:szCs w:val="28"/>
          <w:lang w:val="en-US"/>
        </w:rPr>
        <w:t> </w:t>
      </w:r>
      <w:r w:rsidRPr="00647C9D">
        <w:rPr>
          <w:i/>
          <w:sz w:val="28"/>
          <w:szCs w:val="28"/>
          <w:lang w:val="en-GB"/>
        </w:rPr>
        <w:t>A.</w:t>
      </w:r>
      <w:r w:rsidRPr="00F144EC">
        <w:rPr>
          <w:sz w:val="28"/>
          <w:szCs w:val="28"/>
          <w:lang w:val="en-GB"/>
        </w:rPr>
        <w:t xml:space="preserve"> The Movement of English Prose / I.</w:t>
      </w:r>
      <w:r w:rsidRPr="00647C9D">
        <w:rPr>
          <w:sz w:val="28"/>
          <w:szCs w:val="28"/>
          <w:lang w:val="en-US"/>
        </w:rPr>
        <w:t> </w:t>
      </w:r>
      <w:r w:rsidRPr="00F144EC">
        <w:rPr>
          <w:sz w:val="28"/>
          <w:szCs w:val="28"/>
          <w:lang w:val="en-GB"/>
        </w:rPr>
        <w:t>A.</w:t>
      </w:r>
      <w:r w:rsidRPr="00647C9D">
        <w:rPr>
          <w:sz w:val="28"/>
          <w:szCs w:val="28"/>
          <w:lang w:val="en-US"/>
        </w:rPr>
        <w:t> </w:t>
      </w:r>
      <w:r w:rsidRPr="00F144EC">
        <w:rPr>
          <w:sz w:val="28"/>
          <w:szCs w:val="28"/>
          <w:lang w:val="en-GB"/>
        </w:rPr>
        <w:t>Gordon. –London, 1966. – 183</w:t>
      </w:r>
      <w:r w:rsidRPr="00647C9D">
        <w:rPr>
          <w:sz w:val="28"/>
          <w:szCs w:val="28"/>
          <w:lang w:val="en-US"/>
        </w:rPr>
        <w:t> </w:t>
      </w:r>
      <w:r w:rsidRPr="00F144EC">
        <w:rPr>
          <w:sz w:val="28"/>
          <w:szCs w:val="28"/>
          <w:lang w:val="en-GB"/>
        </w:rPr>
        <w:t xml:space="preserve">p. </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Heinemann W.</w:t>
      </w:r>
      <w:r w:rsidRPr="00F144EC">
        <w:rPr>
          <w:sz w:val="28"/>
          <w:szCs w:val="28"/>
          <w:lang w:val="de-DE"/>
        </w:rPr>
        <w:t xml:space="preserve"> Textl</w:t>
      </w:r>
      <w:r>
        <w:rPr>
          <w:sz w:val="28"/>
          <w:szCs w:val="28"/>
          <w:lang w:val="de-DE"/>
        </w:rPr>
        <w:t>inguistik. Eine Einführung / W.</w:t>
      </w:r>
      <w:r w:rsidRPr="00647C9D">
        <w:rPr>
          <w:sz w:val="28"/>
          <w:szCs w:val="28"/>
          <w:lang w:val="en-US"/>
        </w:rPr>
        <w:t> </w:t>
      </w:r>
      <w:r>
        <w:rPr>
          <w:sz w:val="28"/>
          <w:szCs w:val="28"/>
          <w:lang w:val="de-DE"/>
        </w:rPr>
        <w:t>Heinemann, D.</w:t>
      </w:r>
      <w:r w:rsidRPr="00647C9D">
        <w:rPr>
          <w:sz w:val="28"/>
          <w:szCs w:val="28"/>
          <w:lang w:val="en-US"/>
        </w:rPr>
        <w:t> </w:t>
      </w:r>
      <w:r w:rsidRPr="00F144EC">
        <w:rPr>
          <w:sz w:val="28"/>
          <w:szCs w:val="28"/>
          <w:lang w:val="de-DE"/>
        </w:rPr>
        <w:t>Viehweger – Tübingen</w:t>
      </w:r>
      <w:r w:rsidRPr="00647C9D">
        <w:rPr>
          <w:sz w:val="28"/>
          <w:szCs w:val="28"/>
          <w:lang w:val="en-US"/>
        </w:rPr>
        <w:t> </w:t>
      </w:r>
      <w:r>
        <w:rPr>
          <w:sz w:val="28"/>
          <w:szCs w:val="28"/>
          <w:lang w:val="de-DE"/>
        </w:rPr>
        <w:t>: Niemeyer, 1991. – 310</w:t>
      </w:r>
      <w:r w:rsidRPr="00647C9D">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647C9D">
        <w:rPr>
          <w:i/>
          <w:sz w:val="28"/>
          <w:szCs w:val="28"/>
          <w:lang w:val="de-DE"/>
        </w:rPr>
        <w:t>Hoffmann M.</w:t>
      </w:r>
      <w:r w:rsidRPr="00F144EC">
        <w:rPr>
          <w:sz w:val="28"/>
          <w:szCs w:val="28"/>
          <w:lang w:val="de-DE"/>
        </w:rPr>
        <w:t xml:space="preserve"> Diskurstypisierungen im kommunikativen Raum der literarischen Erzählung</w:t>
      </w:r>
      <w:r>
        <w:rPr>
          <w:sz w:val="28"/>
          <w:szCs w:val="28"/>
          <w:lang w:val="en-US"/>
        </w:rPr>
        <w:t xml:space="preserve"> </w:t>
      </w:r>
      <w:r w:rsidRPr="00647C9D">
        <w:rPr>
          <w:sz w:val="28"/>
          <w:szCs w:val="28"/>
          <w:lang w:val="en-US"/>
        </w:rPr>
        <w:t xml:space="preserve">/ </w:t>
      </w:r>
      <w:r>
        <w:rPr>
          <w:sz w:val="28"/>
          <w:szCs w:val="28"/>
          <w:lang w:val="en-US"/>
        </w:rPr>
        <w:t>M. Hoffmann</w:t>
      </w:r>
      <w:r w:rsidRPr="00F144EC">
        <w:rPr>
          <w:sz w:val="28"/>
          <w:szCs w:val="28"/>
          <w:lang w:val="de-DE"/>
        </w:rPr>
        <w:t xml:space="preserve"> // J.</w:t>
      </w:r>
      <w:r>
        <w:rPr>
          <w:sz w:val="28"/>
          <w:szCs w:val="28"/>
          <w:lang w:val="de-DE"/>
        </w:rPr>
        <w:t> </w:t>
      </w:r>
      <w:r w:rsidRPr="00F144EC">
        <w:rPr>
          <w:sz w:val="28"/>
          <w:szCs w:val="28"/>
          <w:lang w:val="de-DE"/>
        </w:rPr>
        <w:t>Klein, U.</w:t>
      </w:r>
      <w:r>
        <w:rPr>
          <w:sz w:val="28"/>
          <w:szCs w:val="28"/>
          <w:lang w:val="de-DE"/>
        </w:rPr>
        <w:t> </w:t>
      </w:r>
      <w:r w:rsidRPr="00F144EC">
        <w:rPr>
          <w:sz w:val="28"/>
          <w:szCs w:val="28"/>
          <w:lang w:val="de-DE"/>
        </w:rPr>
        <w:t xml:space="preserve">Fix </w:t>
      </w:r>
      <w:r>
        <w:rPr>
          <w:sz w:val="28"/>
          <w:szCs w:val="28"/>
          <w:lang w:val="de-DE"/>
        </w:rPr>
        <w:t>“</w:t>
      </w:r>
      <w:r w:rsidRPr="00F144EC">
        <w:rPr>
          <w:sz w:val="28"/>
          <w:szCs w:val="28"/>
          <w:lang w:val="de-DE"/>
        </w:rPr>
        <w:t>Textbeziehungen. Linguistische und literaturwissenschaftliche Beiträge zur Intertextuali</w:t>
      </w:r>
      <w:r>
        <w:rPr>
          <w:sz w:val="28"/>
          <w:szCs w:val="28"/>
          <w:lang w:val="de-DE"/>
        </w:rPr>
        <w:t>tät”. – Tübingen, 1997. – S. </w:t>
      </w:r>
      <w:r w:rsidRPr="00F144EC">
        <w:rPr>
          <w:sz w:val="28"/>
          <w:szCs w:val="28"/>
          <w:lang w:val="de-DE"/>
        </w:rPr>
        <w:t>303–326.</w:t>
      </w:r>
    </w:p>
    <w:p w:rsidR="005804EE" w:rsidRDefault="005804EE" w:rsidP="00AF4C9B">
      <w:pPr>
        <w:numPr>
          <w:ilvl w:val="0"/>
          <w:numId w:val="44"/>
        </w:numPr>
        <w:suppressAutoHyphens w:val="0"/>
        <w:spacing w:line="360" w:lineRule="auto"/>
        <w:jc w:val="both"/>
        <w:rPr>
          <w:sz w:val="28"/>
          <w:szCs w:val="28"/>
          <w:lang w:val="de-DE"/>
        </w:rPr>
      </w:pPr>
      <w:r w:rsidRPr="001A530A">
        <w:rPr>
          <w:i/>
          <w:sz w:val="28"/>
          <w:szCs w:val="28"/>
          <w:lang w:val="de-DE"/>
        </w:rPr>
        <w:t>Jacob Grimm</w:t>
      </w:r>
      <w:r w:rsidRPr="001A530A">
        <w:rPr>
          <w:sz w:val="28"/>
          <w:szCs w:val="28"/>
          <w:lang w:val="de-DE"/>
        </w:rPr>
        <w:t>.</w:t>
      </w:r>
      <w:r w:rsidRPr="00F144EC">
        <w:rPr>
          <w:sz w:val="28"/>
          <w:szCs w:val="28"/>
          <w:lang w:val="de-DE"/>
        </w:rPr>
        <w:t xml:space="preserve"> Deutsches Wörterbuch. </w:t>
      </w:r>
      <w:r w:rsidRPr="00647C9D">
        <w:rPr>
          <w:rStyle w:val="wbsubtitle"/>
          <w:rFonts w:ascii="Times New Roman" w:hAnsi="Times New Roman"/>
          <w:sz w:val="28"/>
          <w:szCs w:val="28"/>
          <w:lang w:val="de-DE"/>
        </w:rPr>
        <w:t xml:space="preserve">16 </w:t>
      </w:r>
      <w:r w:rsidRPr="00F144EC">
        <w:rPr>
          <w:rStyle w:val="wbsubtitle"/>
          <w:rFonts w:ascii="Times New Roman" w:hAnsi="Times New Roman"/>
          <w:sz w:val="28"/>
          <w:szCs w:val="28"/>
          <w:lang w:val="de-DE"/>
        </w:rPr>
        <w:t>Bde</w:t>
      </w:r>
      <w:r w:rsidRPr="00647C9D">
        <w:rPr>
          <w:rStyle w:val="wbsubtitle"/>
          <w:rFonts w:ascii="Times New Roman" w:hAnsi="Times New Roman"/>
          <w:sz w:val="28"/>
          <w:szCs w:val="28"/>
          <w:lang w:val="de-DE"/>
        </w:rPr>
        <w:t>. [</w:t>
      </w:r>
      <w:r w:rsidRPr="00F144EC">
        <w:rPr>
          <w:rStyle w:val="wbsubtitle"/>
          <w:rFonts w:ascii="Times New Roman" w:hAnsi="Times New Roman"/>
          <w:sz w:val="28"/>
          <w:szCs w:val="28"/>
          <w:lang w:val="de-DE"/>
        </w:rPr>
        <w:t>in</w:t>
      </w:r>
      <w:r w:rsidRPr="00647C9D">
        <w:rPr>
          <w:rStyle w:val="wbsubtitle"/>
          <w:rFonts w:ascii="Times New Roman" w:hAnsi="Times New Roman"/>
          <w:sz w:val="28"/>
          <w:szCs w:val="28"/>
          <w:lang w:val="de-DE"/>
        </w:rPr>
        <w:t xml:space="preserve"> 32 </w:t>
      </w:r>
      <w:r w:rsidRPr="00F144EC">
        <w:rPr>
          <w:rStyle w:val="wbsubtitle"/>
          <w:rFonts w:ascii="Times New Roman" w:hAnsi="Times New Roman"/>
          <w:sz w:val="28"/>
          <w:szCs w:val="28"/>
          <w:lang w:val="de-DE"/>
        </w:rPr>
        <w:t>Teilb</w:t>
      </w:r>
      <w:r w:rsidRPr="00647C9D">
        <w:rPr>
          <w:rStyle w:val="wbsubtitle"/>
          <w:rFonts w:ascii="Times New Roman" w:hAnsi="Times New Roman"/>
          <w:sz w:val="28"/>
          <w:szCs w:val="28"/>
          <w:lang w:val="de-DE"/>
        </w:rPr>
        <w:t>ä</w:t>
      </w:r>
      <w:r w:rsidRPr="00F144EC">
        <w:rPr>
          <w:rStyle w:val="wbsubtitle"/>
          <w:rFonts w:ascii="Times New Roman" w:hAnsi="Times New Roman"/>
          <w:sz w:val="28"/>
          <w:szCs w:val="28"/>
          <w:lang w:val="de-DE"/>
        </w:rPr>
        <w:t>nden</w:t>
      </w:r>
      <w:r w:rsidRPr="00647C9D">
        <w:rPr>
          <w:rStyle w:val="wbsubtitle"/>
          <w:rFonts w:ascii="Times New Roman" w:hAnsi="Times New Roman"/>
          <w:sz w:val="28"/>
          <w:szCs w:val="28"/>
          <w:lang w:val="de-DE"/>
        </w:rPr>
        <w:t>]</w:t>
      </w:r>
      <w:r w:rsidRPr="00756FF3">
        <w:rPr>
          <w:sz w:val="28"/>
          <w:szCs w:val="28"/>
          <w:lang w:val="de-DE"/>
        </w:rPr>
        <w:t xml:space="preserve"> </w:t>
      </w:r>
      <w:r w:rsidRPr="00647C9D">
        <w:rPr>
          <w:sz w:val="28"/>
          <w:szCs w:val="28"/>
          <w:lang w:val="de-DE"/>
        </w:rPr>
        <w:t>[</w:t>
      </w:r>
      <w:r w:rsidRPr="00F144EC">
        <w:rPr>
          <w:sz w:val="28"/>
          <w:szCs w:val="28"/>
          <w:lang w:val="uk-UA"/>
        </w:rPr>
        <w:t>Електронний ресурс</w:t>
      </w:r>
      <w:r w:rsidRPr="00756FF3">
        <w:rPr>
          <w:sz w:val="28"/>
          <w:szCs w:val="28"/>
          <w:lang w:val="de-DE"/>
        </w:rPr>
        <w:t>]</w:t>
      </w:r>
      <w:r>
        <w:rPr>
          <w:sz w:val="28"/>
          <w:szCs w:val="28"/>
          <w:lang w:val="de-DE"/>
        </w:rPr>
        <w:t xml:space="preserve"> /</w:t>
      </w:r>
      <w:r w:rsidRPr="00756FF3">
        <w:rPr>
          <w:sz w:val="28"/>
          <w:szCs w:val="28"/>
          <w:lang w:val="de-DE"/>
        </w:rPr>
        <w:t xml:space="preserve"> </w:t>
      </w:r>
      <w:r w:rsidRPr="00F144EC">
        <w:rPr>
          <w:sz w:val="28"/>
          <w:szCs w:val="28"/>
          <w:lang w:val="de-DE"/>
        </w:rPr>
        <w:t>Jacob Grimm, Wilhelm Grimm</w:t>
      </w:r>
      <w:r w:rsidRPr="00647C9D">
        <w:rPr>
          <w:rStyle w:val="wbsubtitle"/>
          <w:rFonts w:ascii="Times New Roman" w:hAnsi="Times New Roman"/>
          <w:sz w:val="28"/>
          <w:szCs w:val="28"/>
          <w:lang w:val="de-DE"/>
        </w:rPr>
        <w:t xml:space="preserve">. – </w:t>
      </w:r>
      <w:r w:rsidRPr="00F144EC">
        <w:rPr>
          <w:rStyle w:val="wbsubtitle"/>
          <w:rFonts w:ascii="Times New Roman" w:hAnsi="Times New Roman"/>
          <w:sz w:val="28"/>
          <w:szCs w:val="28"/>
          <w:lang w:val="de-DE"/>
        </w:rPr>
        <w:t>Leipzig</w:t>
      </w:r>
      <w:r>
        <w:rPr>
          <w:rStyle w:val="wbsubtitle"/>
          <w:rFonts w:ascii="Times New Roman" w:hAnsi="Times New Roman"/>
          <w:sz w:val="28"/>
          <w:szCs w:val="28"/>
          <w:lang w:val="de-DE"/>
        </w:rPr>
        <w:t> </w:t>
      </w:r>
      <w:r w:rsidRPr="00647C9D">
        <w:rPr>
          <w:rStyle w:val="wbsubtitle"/>
          <w:rFonts w:ascii="Times New Roman" w:hAnsi="Times New Roman"/>
          <w:sz w:val="28"/>
          <w:szCs w:val="28"/>
          <w:lang w:val="de-DE"/>
        </w:rPr>
        <w:t xml:space="preserve">: </w:t>
      </w:r>
      <w:r w:rsidRPr="00F144EC">
        <w:rPr>
          <w:rStyle w:val="wbsubtitle"/>
          <w:rFonts w:ascii="Times New Roman" w:hAnsi="Times New Roman"/>
          <w:sz w:val="28"/>
          <w:szCs w:val="28"/>
          <w:lang w:val="de-DE"/>
        </w:rPr>
        <w:t>S</w:t>
      </w:r>
      <w:r>
        <w:rPr>
          <w:rStyle w:val="wbsubtitle"/>
          <w:rFonts w:ascii="Times New Roman" w:hAnsi="Times New Roman"/>
          <w:sz w:val="28"/>
          <w:szCs w:val="28"/>
          <w:lang w:val="de-DE"/>
        </w:rPr>
        <w:t>. </w:t>
      </w:r>
      <w:r w:rsidRPr="00F144EC">
        <w:rPr>
          <w:rStyle w:val="wbsubtitle"/>
          <w:rFonts w:ascii="Times New Roman" w:hAnsi="Times New Roman"/>
          <w:sz w:val="28"/>
          <w:szCs w:val="28"/>
          <w:lang w:val="de-DE"/>
        </w:rPr>
        <w:t>Hirzel</w:t>
      </w:r>
      <w:r w:rsidRPr="00647C9D">
        <w:rPr>
          <w:rStyle w:val="wbsubtitle"/>
          <w:rFonts w:ascii="Times New Roman" w:hAnsi="Times New Roman"/>
          <w:sz w:val="28"/>
          <w:szCs w:val="28"/>
          <w:lang w:val="de-DE"/>
        </w:rPr>
        <w:t>, 1854</w:t>
      </w:r>
      <w:r w:rsidRPr="00EC482A">
        <w:rPr>
          <w:sz w:val="28"/>
          <w:szCs w:val="28"/>
          <w:lang w:val="uk-UA"/>
        </w:rPr>
        <w:t>–</w:t>
      </w:r>
      <w:r w:rsidRPr="00647C9D">
        <w:rPr>
          <w:rStyle w:val="wbsubtitle"/>
          <w:rFonts w:ascii="Times New Roman" w:hAnsi="Times New Roman"/>
          <w:sz w:val="28"/>
          <w:szCs w:val="28"/>
          <w:lang w:val="de-DE"/>
        </w:rPr>
        <w:t xml:space="preserve">1960. </w:t>
      </w:r>
      <w:r w:rsidRPr="00F144EC">
        <w:rPr>
          <w:sz w:val="28"/>
          <w:szCs w:val="28"/>
          <w:lang w:val="uk-UA"/>
        </w:rPr>
        <w:t>– Режим доступу до словника</w:t>
      </w:r>
      <w:r w:rsidRPr="00756FF3">
        <w:rPr>
          <w:sz w:val="28"/>
          <w:szCs w:val="28"/>
          <w:lang w:val="de-DE"/>
        </w:rPr>
        <w:t> </w:t>
      </w:r>
      <w:r w:rsidRPr="00F144EC">
        <w:rPr>
          <w:sz w:val="28"/>
          <w:szCs w:val="28"/>
          <w:lang w:val="uk-UA"/>
        </w:rPr>
        <w:t>:</w:t>
      </w:r>
      <w:r w:rsidRPr="00756FF3">
        <w:rPr>
          <w:sz w:val="28"/>
          <w:szCs w:val="28"/>
          <w:lang w:val="de-DE"/>
        </w:rPr>
        <w:t xml:space="preserve"> </w:t>
      </w:r>
    </w:p>
    <w:p w:rsidR="005804EE" w:rsidRPr="001A530A" w:rsidRDefault="005804EE" w:rsidP="005804EE">
      <w:pPr>
        <w:spacing w:line="360" w:lineRule="auto"/>
        <w:ind w:left="720"/>
        <w:jc w:val="both"/>
        <w:rPr>
          <w:rStyle w:val="wbsubtitle"/>
          <w:rFonts w:ascii="Times New Roman" w:hAnsi="Times New Roman"/>
          <w:sz w:val="28"/>
          <w:szCs w:val="28"/>
          <w:lang w:val="en-US"/>
        </w:rPr>
      </w:pPr>
      <w:hyperlink r:id="rId17" w:history="1">
        <w:r w:rsidRPr="001A530A">
          <w:rPr>
            <w:rStyle w:val="af"/>
            <w:sz w:val="28"/>
            <w:szCs w:val="28"/>
            <w:lang w:val="en-US"/>
          </w:rPr>
          <w:t>http://germazope.uni-trier.de/Projects/WBB/woerterbuecher/dwb/wbgui</w:t>
        </w:r>
      </w:hyperlink>
      <w:r w:rsidRPr="001A530A">
        <w:rPr>
          <w:rStyle w:val="wbsubtitle"/>
          <w:rFonts w:ascii="Times New Roman" w:hAnsi="Times New Roman"/>
          <w:sz w:val="28"/>
          <w:szCs w:val="28"/>
          <w:lang w:val="en-US"/>
        </w:rPr>
        <w:t>? lemid=GG26646</w:t>
      </w:r>
    </w:p>
    <w:p w:rsidR="005804EE" w:rsidRPr="00384352" w:rsidRDefault="005804EE" w:rsidP="00AF4C9B">
      <w:pPr>
        <w:numPr>
          <w:ilvl w:val="0"/>
          <w:numId w:val="44"/>
        </w:numPr>
        <w:suppressAutoHyphens w:val="0"/>
        <w:spacing w:line="360" w:lineRule="auto"/>
        <w:jc w:val="both"/>
        <w:rPr>
          <w:sz w:val="28"/>
          <w:szCs w:val="28"/>
          <w:lang w:val="en-US"/>
        </w:rPr>
      </w:pPr>
      <w:r w:rsidRPr="00384352">
        <w:rPr>
          <w:i/>
          <w:sz w:val="28"/>
          <w:szCs w:val="28"/>
          <w:lang w:val="en-GB"/>
        </w:rPr>
        <w:t>Jason</w:t>
      </w:r>
      <w:r w:rsidRPr="00384352">
        <w:rPr>
          <w:i/>
          <w:sz w:val="28"/>
          <w:szCs w:val="28"/>
          <w:lang w:val="en-US"/>
        </w:rPr>
        <w:t xml:space="preserve"> </w:t>
      </w:r>
      <w:r w:rsidRPr="00384352">
        <w:rPr>
          <w:i/>
          <w:sz w:val="28"/>
          <w:szCs w:val="28"/>
          <w:lang w:val="en-GB"/>
        </w:rPr>
        <w:t>H</w:t>
      </w:r>
      <w:r w:rsidRPr="00384352">
        <w:rPr>
          <w:i/>
          <w:sz w:val="28"/>
          <w:szCs w:val="28"/>
          <w:lang w:val="en-US"/>
        </w:rPr>
        <w:t>.</w:t>
      </w:r>
      <w:r w:rsidRPr="00756FF3">
        <w:rPr>
          <w:sz w:val="28"/>
          <w:szCs w:val="28"/>
          <w:lang w:val="en-US"/>
        </w:rPr>
        <w:t xml:space="preserve"> </w:t>
      </w:r>
      <w:r w:rsidRPr="00F144EC">
        <w:rPr>
          <w:sz w:val="28"/>
          <w:szCs w:val="28"/>
          <w:lang w:val="en-GB"/>
        </w:rPr>
        <w:t>A</w:t>
      </w:r>
      <w:r w:rsidRPr="00756FF3">
        <w:rPr>
          <w:sz w:val="28"/>
          <w:szCs w:val="28"/>
          <w:lang w:val="en-US"/>
        </w:rPr>
        <w:t xml:space="preserve"> </w:t>
      </w:r>
      <w:r w:rsidRPr="00F144EC">
        <w:rPr>
          <w:sz w:val="28"/>
          <w:szCs w:val="28"/>
          <w:lang w:val="en-GB"/>
        </w:rPr>
        <w:t>model</w:t>
      </w:r>
      <w:r w:rsidRPr="00756FF3">
        <w:rPr>
          <w:sz w:val="28"/>
          <w:szCs w:val="28"/>
          <w:lang w:val="en-US"/>
        </w:rPr>
        <w:t xml:space="preserve"> </w:t>
      </w:r>
      <w:r w:rsidRPr="00F144EC">
        <w:rPr>
          <w:sz w:val="28"/>
          <w:szCs w:val="28"/>
          <w:lang w:val="en-GB"/>
        </w:rPr>
        <w:t>for</w:t>
      </w:r>
      <w:r w:rsidRPr="00756FF3">
        <w:rPr>
          <w:sz w:val="28"/>
          <w:szCs w:val="28"/>
          <w:lang w:val="en-US"/>
        </w:rPr>
        <w:t xml:space="preserve"> </w:t>
      </w:r>
      <w:r w:rsidRPr="00F144EC">
        <w:rPr>
          <w:sz w:val="28"/>
          <w:szCs w:val="28"/>
          <w:lang w:val="en-GB"/>
        </w:rPr>
        <w:t>narrative</w:t>
      </w:r>
      <w:r w:rsidRPr="00756FF3">
        <w:rPr>
          <w:sz w:val="28"/>
          <w:szCs w:val="28"/>
          <w:lang w:val="en-US"/>
        </w:rPr>
        <w:t xml:space="preserve"> </w:t>
      </w:r>
      <w:r w:rsidRPr="00F144EC">
        <w:rPr>
          <w:sz w:val="28"/>
          <w:szCs w:val="28"/>
          <w:lang w:val="en-GB"/>
        </w:rPr>
        <w:t>structure</w:t>
      </w:r>
      <w:r w:rsidRPr="00756FF3">
        <w:rPr>
          <w:sz w:val="28"/>
          <w:szCs w:val="28"/>
          <w:lang w:val="en-US"/>
        </w:rPr>
        <w:t xml:space="preserve"> </w:t>
      </w:r>
      <w:r w:rsidRPr="00F144EC">
        <w:rPr>
          <w:sz w:val="28"/>
          <w:szCs w:val="28"/>
          <w:lang w:val="en-GB"/>
        </w:rPr>
        <w:t>in</w:t>
      </w:r>
      <w:r w:rsidRPr="00756FF3">
        <w:rPr>
          <w:sz w:val="28"/>
          <w:szCs w:val="28"/>
          <w:lang w:val="en-US"/>
        </w:rPr>
        <w:t xml:space="preserve"> </w:t>
      </w:r>
      <w:r w:rsidRPr="00F144EC">
        <w:rPr>
          <w:sz w:val="28"/>
          <w:szCs w:val="28"/>
          <w:lang w:val="en-GB"/>
        </w:rPr>
        <w:t>oral</w:t>
      </w:r>
      <w:r w:rsidRPr="00756FF3">
        <w:rPr>
          <w:sz w:val="28"/>
          <w:szCs w:val="28"/>
          <w:lang w:val="en-US"/>
        </w:rPr>
        <w:t xml:space="preserve"> </w:t>
      </w:r>
      <w:r w:rsidRPr="00F144EC">
        <w:rPr>
          <w:sz w:val="28"/>
          <w:szCs w:val="28"/>
          <w:lang w:val="en-GB"/>
        </w:rPr>
        <w:t>literature</w:t>
      </w:r>
      <w:r>
        <w:rPr>
          <w:sz w:val="28"/>
          <w:szCs w:val="28"/>
          <w:lang w:val="en-GB"/>
        </w:rPr>
        <w:t xml:space="preserve"> </w:t>
      </w:r>
      <w:r w:rsidRPr="00756FF3">
        <w:rPr>
          <w:sz w:val="28"/>
          <w:szCs w:val="28"/>
          <w:lang w:val="en-US"/>
        </w:rPr>
        <w:t xml:space="preserve">/ </w:t>
      </w:r>
      <w:r w:rsidRPr="00F144EC">
        <w:rPr>
          <w:sz w:val="28"/>
          <w:szCs w:val="28"/>
          <w:lang w:val="de-DE"/>
        </w:rPr>
        <w:t>H</w:t>
      </w:r>
      <w:r w:rsidRPr="00384352">
        <w:rPr>
          <w:sz w:val="28"/>
          <w:szCs w:val="28"/>
          <w:lang w:val="en-US"/>
        </w:rPr>
        <w:t>.</w:t>
      </w:r>
      <w:r>
        <w:rPr>
          <w:sz w:val="28"/>
          <w:szCs w:val="28"/>
          <w:lang w:val="en-US"/>
        </w:rPr>
        <w:t> </w:t>
      </w:r>
      <w:r w:rsidRPr="00F144EC">
        <w:rPr>
          <w:sz w:val="28"/>
          <w:szCs w:val="28"/>
          <w:lang w:val="de-DE"/>
        </w:rPr>
        <w:t>Jason</w:t>
      </w:r>
      <w:r w:rsidRPr="00384352">
        <w:rPr>
          <w:sz w:val="28"/>
          <w:szCs w:val="28"/>
          <w:lang w:val="en-US"/>
        </w:rPr>
        <w:t xml:space="preserve">, </w:t>
      </w:r>
      <w:r w:rsidRPr="00F144EC">
        <w:rPr>
          <w:sz w:val="28"/>
          <w:szCs w:val="28"/>
          <w:lang w:val="de-DE"/>
        </w:rPr>
        <w:t>D</w:t>
      </w:r>
      <w:r w:rsidRPr="00384352">
        <w:rPr>
          <w:sz w:val="28"/>
          <w:szCs w:val="28"/>
          <w:lang w:val="en-US"/>
        </w:rPr>
        <w:t>.</w:t>
      </w:r>
      <w:r>
        <w:rPr>
          <w:sz w:val="28"/>
          <w:szCs w:val="28"/>
          <w:lang w:val="en-US"/>
        </w:rPr>
        <w:t> </w:t>
      </w:r>
      <w:r w:rsidRPr="00F144EC">
        <w:rPr>
          <w:sz w:val="28"/>
          <w:szCs w:val="28"/>
          <w:lang w:val="de-DE"/>
        </w:rPr>
        <w:t>Segal</w:t>
      </w:r>
      <w:r w:rsidRPr="00756FF3">
        <w:rPr>
          <w:sz w:val="28"/>
          <w:szCs w:val="28"/>
          <w:lang w:val="en-US"/>
        </w:rPr>
        <w:t xml:space="preserve"> // </w:t>
      </w:r>
      <w:r w:rsidRPr="00F144EC">
        <w:rPr>
          <w:sz w:val="28"/>
          <w:szCs w:val="28"/>
          <w:lang w:val="en-GB"/>
        </w:rPr>
        <w:t>Patterns</w:t>
      </w:r>
      <w:r w:rsidRPr="00756FF3">
        <w:rPr>
          <w:sz w:val="28"/>
          <w:szCs w:val="28"/>
          <w:lang w:val="en-US"/>
        </w:rPr>
        <w:t xml:space="preserve"> </w:t>
      </w:r>
      <w:r w:rsidRPr="00F144EC">
        <w:rPr>
          <w:sz w:val="28"/>
          <w:szCs w:val="28"/>
          <w:lang w:val="en-GB"/>
        </w:rPr>
        <w:t>in</w:t>
      </w:r>
      <w:r w:rsidRPr="00756FF3">
        <w:rPr>
          <w:sz w:val="28"/>
          <w:szCs w:val="28"/>
          <w:lang w:val="en-US"/>
        </w:rPr>
        <w:t xml:space="preserve"> </w:t>
      </w:r>
      <w:r w:rsidRPr="00F144EC">
        <w:rPr>
          <w:sz w:val="28"/>
          <w:szCs w:val="28"/>
          <w:lang w:val="en-GB"/>
        </w:rPr>
        <w:t>oral</w:t>
      </w:r>
      <w:r w:rsidRPr="00756FF3">
        <w:rPr>
          <w:sz w:val="28"/>
          <w:szCs w:val="28"/>
          <w:lang w:val="en-US"/>
        </w:rPr>
        <w:t xml:space="preserve"> </w:t>
      </w:r>
      <w:r w:rsidRPr="00F144EC">
        <w:rPr>
          <w:sz w:val="28"/>
          <w:szCs w:val="28"/>
          <w:lang w:val="en-GB"/>
        </w:rPr>
        <w:t>literature</w:t>
      </w:r>
      <w:r w:rsidRPr="00384352">
        <w:rPr>
          <w:sz w:val="28"/>
          <w:szCs w:val="28"/>
          <w:lang w:val="en-US"/>
        </w:rPr>
        <w:t xml:space="preserve">. </w:t>
      </w:r>
      <w:r w:rsidRPr="00F144EC">
        <w:rPr>
          <w:sz w:val="28"/>
          <w:szCs w:val="28"/>
          <w:lang w:val="uk-UA"/>
        </w:rPr>
        <w:t xml:space="preserve">– </w:t>
      </w:r>
      <w:r w:rsidRPr="00F144EC">
        <w:rPr>
          <w:sz w:val="28"/>
          <w:szCs w:val="28"/>
          <w:lang w:val="de-DE"/>
        </w:rPr>
        <w:t>Hague</w:t>
      </w:r>
      <w:r w:rsidRPr="00F144EC">
        <w:rPr>
          <w:sz w:val="28"/>
          <w:szCs w:val="28"/>
          <w:lang w:val="uk-UA"/>
        </w:rPr>
        <w:t>–</w:t>
      </w:r>
      <w:r w:rsidRPr="00F144EC">
        <w:rPr>
          <w:sz w:val="28"/>
          <w:szCs w:val="28"/>
          <w:lang w:val="de-DE"/>
        </w:rPr>
        <w:t>Paris</w:t>
      </w:r>
      <w:r w:rsidRPr="00F144EC">
        <w:rPr>
          <w:sz w:val="28"/>
          <w:szCs w:val="28"/>
          <w:lang w:val="uk-UA"/>
        </w:rPr>
        <w:t>–</w:t>
      </w:r>
      <w:r w:rsidRPr="00F144EC">
        <w:rPr>
          <w:sz w:val="28"/>
          <w:szCs w:val="28"/>
          <w:lang w:val="de-DE"/>
        </w:rPr>
        <w:t>Mouton</w:t>
      </w:r>
      <w:r w:rsidRPr="00384352">
        <w:rPr>
          <w:sz w:val="28"/>
          <w:szCs w:val="28"/>
          <w:lang w:val="en-US"/>
        </w:rPr>
        <w:t>, 1977</w:t>
      </w:r>
      <w:r w:rsidRPr="00F144EC">
        <w:rPr>
          <w:sz w:val="28"/>
          <w:szCs w:val="28"/>
          <w:lang w:val="uk-UA"/>
        </w:rPr>
        <w:t>. –</w:t>
      </w:r>
      <w:r w:rsidRPr="00384352">
        <w:rPr>
          <w:sz w:val="28"/>
          <w:szCs w:val="28"/>
          <w:lang w:val="en-US"/>
        </w:rPr>
        <w:t xml:space="preserve"> </w:t>
      </w:r>
      <w:r w:rsidRPr="00F144EC">
        <w:rPr>
          <w:sz w:val="28"/>
          <w:szCs w:val="28"/>
          <w:lang w:val="uk-UA"/>
        </w:rPr>
        <w:t>305</w:t>
      </w:r>
      <w:r>
        <w:rPr>
          <w:sz w:val="28"/>
          <w:szCs w:val="28"/>
          <w:lang w:val="en-US"/>
        </w:rPr>
        <w:t> </w:t>
      </w:r>
      <w:r w:rsidRPr="00F144EC">
        <w:rPr>
          <w:sz w:val="28"/>
          <w:szCs w:val="28"/>
          <w:lang w:val="de-DE"/>
        </w:rPr>
        <w:t>p</w:t>
      </w:r>
      <w:r w:rsidRPr="00384352">
        <w:rPr>
          <w:sz w:val="28"/>
          <w:szCs w:val="28"/>
          <w:lang w:val="en-US"/>
        </w:rPr>
        <w:t xml:space="preserve">. </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lastRenderedPageBreak/>
        <w:t>Jolles A</w:t>
      </w:r>
      <w:r w:rsidRPr="00384352">
        <w:rPr>
          <w:i/>
          <w:sz w:val="28"/>
          <w:szCs w:val="28"/>
          <w:lang w:val="uk-UA"/>
        </w:rPr>
        <w:t>.</w:t>
      </w:r>
      <w:r w:rsidRPr="00F144EC">
        <w:rPr>
          <w:sz w:val="28"/>
          <w:szCs w:val="28"/>
          <w:lang w:val="de-DE"/>
        </w:rPr>
        <w:t xml:space="preserve"> Einfache Formen. Legende, Sage, Mythe, Rätsel, Spruch, Kasus, Memorabile, Märchen, Witz </w:t>
      </w:r>
      <w:r w:rsidRPr="00F144EC">
        <w:rPr>
          <w:sz w:val="28"/>
          <w:szCs w:val="28"/>
          <w:lang w:val="uk-UA"/>
        </w:rPr>
        <w:t xml:space="preserve">/ </w:t>
      </w:r>
      <w:r w:rsidRPr="00F144EC">
        <w:rPr>
          <w:sz w:val="28"/>
          <w:szCs w:val="28"/>
          <w:lang w:val="de-DE"/>
        </w:rPr>
        <w:t>André Jolles</w:t>
      </w:r>
      <w:r w:rsidRPr="00F144EC">
        <w:rPr>
          <w:sz w:val="28"/>
          <w:szCs w:val="28"/>
          <w:lang w:val="uk-UA"/>
        </w:rPr>
        <w:t>. –</w:t>
      </w:r>
      <w:r w:rsidRPr="00F144EC">
        <w:rPr>
          <w:sz w:val="28"/>
          <w:szCs w:val="28"/>
          <w:lang w:val="de-DE"/>
        </w:rPr>
        <w:t xml:space="preserve"> Darmstadt</w:t>
      </w:r>
      <w:r>
        <w:rPr>
          <w:sz w:val="28"/>
          <w:szCs w:val="28"/>
          <w:lang w:val="de-DE"/>
        </w:rPr>
        <w:t> </w:t>
      </w:r>
      <w:r w:rsidRPr="00F144EC">
        <w:rPr>
          <w:sz w:val="28"/>
          <w:szCs w:val="28"/>
          <w:lang w:val="de-DE"/>
        </w:rPr>
        <w:t>: Wiss. Buchges</w:t>
      </w:r>
      <w:r w:rsidRPr="00F144EC">
        <w:rPr>
          <w:sz w:val="28"/>
          <w:szCs w:val="28"/>
          <w:lang w:val="uk-UA"/>
        </w:rPr>
        <w:t>,</w:t>
      </w:r>
      <w:r w:rsidRPr="00F144EC">
        <w:rPr>
          <w:sz w:val="28"/>
          <w:szCs w:val="28"/>
          <w:lang w:val="de-DE"/>
        </w:rPr>
        <w:t xml:space="preserve"> 1958. </w:t>
      </w:r>
      <w:r w:rsidRPr="00F144EC">
        <w:rPr>
          <w:sz w:val="28"/>
          <w:szCs w:val="28"/>
          <w:lang w:val="uk-UA"/>
        </w:rPr>
        <w:t>– 410</w:t>
      </w:r>
      <w:r>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Karlinger F.</w:t>
      </w:r>
      <w:r w:rsidRPr="00F144EC">
        <w:rPr>
          <w:sz w:val="28"/>
          <w:szCs w:val="28"/>
          <w:lang w:val="de-DE"/>
        </w:rPr>
        <w:t xml:space="preserve"> Wege der Märchenforschung</w:t>
      </w:r>
      <w:r w:rsidRPr="00F144EC">
        <w:rPr>
          <w:sz w:val="28"/>
          <w:szCs w:val="28"/>
          <w:lang w:val="uk-UA"/>
        </w:rPr>
        <w:t xml:space="preserve"> / </w:t>
      </w:r>
      <w:r w:rsidRPr="00F144EC">
        <w:rPr>
          <w:sz w:val="28"/>
          <w:szCs w:val="28"/>
          <w:lang w:val="de-DE"/>
        </w:rPr>
        <w:t>F.</w:t>
      </w:r>
      <w:r>
        <w:rPr>
          <w:sz w:val="28"/>
          <w:szCs w:val="28"/>
          <w:lang w:val="de-DE"/>
        </w:rPr>
        <w:t> </w:t>
      </w:r>
      <w:r w:rsidRPr="00F144EC">
        <w:rPr>
          <w:sz w:val="28"/>
          <w:szCs w:val="28"/>
          <w:lang w:val="de-DE"/>
        </w:rPr>
        <w:t>Karlinger</w:t>
      </w:r>
      <w:r w:rsidRPr="00F144EC">
        <w:rPr>
          <w:sz w:val="28"/>
          <w:szCs w:val="28"/>
          <w:lang w:val="uk-UA"/>
        </w:rPr>
        <w:t>. –</w:t>
      </w:r>
      <w:r w:rsidRPr="00F144EC">
        <w:rPr>
          <w:sz w:val="28"/>
          <w:szCs w:val="28"/>
          <w:lang w:val="de-DE"/>
        </w:rPr>
        <w:t xml:space="preserve"> Darmstadt</w:t>
      </w:r>
      <w:r>
        <w:rPr>
          <w:sz w:val="28"/>
          <w:szCs w:val="28"/>
          <w:lang w:val="en-US"/>
        </w:rPr>
        <w:t> </w:t>
      </w:r>
      <w:r w:rsidRPr="00F144EC">
        <w:rPr>
          <w:sz w:val="28"/>
          <w:szCs w:val="28"/>
          <w:lang w:val="de-DE"/>
        </w:rPr>
        <w:t>: Wiss. Buchges</w:t>
      </w:r>
      <w:r w:rsidRPr="00F144EC">
        <w:rPr>
          <w:sz w:val="28"/>
          <w:szCs w:val="28"/>
          <w:lang w:val="uk-UA"/>
        </w:rPr>
        <w:t>,</w:t>
      </w:r>
      <w:r w:rsidRPr="00F144EC">
        <w:rPr>
          <w:sz w:val="28"/>
          <w:szCs w:val="28"/>
          <w:lang w:val="de-DE"/>
        </w:rPr>
        <w:t xml:space="preserve"> 1973</w:t>
      </w:r>
      <w:r w:rsidRPr="00F144EC">
        <w:rPr>
          <w:sz w:val="28"/>
          <w:szCs w:val="28"/>
          <w:lang w:val="uk-UA"/>
        </w:rPr>
        <w:t xml:space="preserve">. – </w:t>
      </w:r>
      <w:r w:rsidRPr="00F144EC">
        <w:rPr>
          <w:sz w:val="28"/>
          <w:szCs w:val="28"/>
          <w:lang w:val="de-DE"/>
        </w:rPr>
        <w:t>255</w:t>
      </w:r>
      <w:r>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Kuckartz W.</w:t>
      </w:r>
      <w:r w:rsidRPr="00F144EC">
        <w:rPr>
          <w:sz w:val="28"/>
          <w:szCs w:val="28"/>
          <w:lang w:val="de-DE"/>
        </w:rPr>
        <w:t xml:space="preserve"> Michael Ende: Die unendliche Geschichte. Von A bis Z. Mit Buchstaben versehen von Roswitha Quadflieg</w:t>
      </w:r>
      <w:r w:rsidRPr="00F144EC">
        <w:rPr>
          <w:sz w:val="28"/>
          <w:szCs w:val="28"/>
          <w:lang w:val="uk-UA"/>
        </w:rPr>
        <w:t xml:space="preserve"> / </w:t>
      </w:r>
      <w:r w:rsidRPr="00F144EC">
        <w:rPr>
          <w:sz w:val="28"/>
          <w:szCs w:val="28"/>
          <w:lang w:val="de-DE"/>
        </w:rPr>
        <w:t>W.</w:t>
      </w:r>
      <w:r>
        <w:rPr>
          <w:sz w:val="28"/>
          <w:szCs w:val="28"/>
          <w:lang w:val="de-DE"/>
        </w:rPr>
        <w:t> </w:t>
      </w:r>
      <w:r w:rsidRPr="00F144EC">
        <w:rPr>
          <w:sz w:val="28"/>
          <w:szCs w:val="28"/>
          <w:lang w:val="de-DE"/>
        </w:rPr>
        <w:t>Kuckartz</w:t>
      </w:r>
      <w:r w:rsidRPr="00F144EC">
        <w:rPr>
          <w:sz w:val="28"/>
          <w:szCs w:val="28"/>
          <w:lang w:val="uk-UA"/>
        </w:rPr>
        <w:t>. –</w:t>
      </w:r>
      <w:r w:rsidRPr="00F144EC">
        <w:rPr>
          <w:sz w:val="28"/>
          <w:szCs w:val="28"/>
          <w:lang w:val="de-DE"/>
        </w:rPr>
        <w:t xml:space="preserve"> Stuttgart</w:t>
      </w:r>
      <w:r>
        <w:rPr>
          <w:sz w:val="28"/>
          <w:szCs w:val="28"/>
          <w:lang w:val="de-DE"/>
        </w:rPr>
        <w:t> </w:t>
      </w:r>
      <w:r w:rsidRPr="00F144EC">
        <w:rPr>
          <w:sz w:val="28"/>
          <w:szCs w:val="28"/>
          <w:lang w:val="de-DE"/>
        </w:rPr>
        <w:t>: Thienemann</w:t>
      </w:r>
      <w:r>
        <w:rPr>
          <w:sz w:val="28"/>
          <w:szCs w:val="28"/>
          <w:lang w:val="de-DE"/>
        </w:rPr>
        <w:t>,</w:t>
      </w:r>
      <w:r w:rsidRPr="00F144EC">
        <w:rPr>
          <w:sz w:val="28"/>
          <w:szCs w:val="28"/>
          <w:lang w:val="de-DE"/>
        </w:rPr>
        <w:t xml:space="preserve"> 1979.</w:t>
      </w:r>
      <w:r w:rsidRPr="00F144EC">
        <w:rPr>
          <w:sz w:val="28"/>
          <w:szCs w:val="28"/>
          <w:lang w:val="uk-UA"/>
        </w:rPr>
        <w:t xml:space="preserve"> – 342</w:t>
      </w:r>
      <w:r>
        <w:rPr>
          <w:sz w:val="28"/>
          <w:szCs w:val="28"/>
          <w:lang w:val="en-US"/>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L</w:t>
      </w:r>
      <w:r w:rsidRPr="00384352">
        <w:rPr>
          <w:i/>
          <w:sz w:val="28"/>
          <w:szCs w:val="28"/>
          <w:lang w:val="uk-UA"/>
        </w:rPr>
        <w:t>exikon</w:t>
      </w:r>
      <w:r w:rsidRPr="00F144EC">
        <w:rPr>
          <w:sz w:val="28"/>
          <w:szCs w:val="28"/>
          <w:lang w:val="uk-UA"/>
        </w:rPr>
        <w:t xml:space="preserve"> der Sprichwörter und Zitate</w:t>
      </w:r>
      <w:r w:rsidRPr="001A530A">
        <w:rPr>
          <w:sz w:val="28"/>
          <w:szCs w:val="28"/>
          <w:lang w:val="de-DE"/>
        </w:rPr>
        <w:t> </w:t>
      </w:r>
      <w:r w:rsidRPr="00F144EC">
        <w:rPr>
          <w:sz w:val="28"/>
          <w:szCs w:val="28"/>
          <w:lang w:val="uk-UA"/>
        </w:rPr>
        <w:t>;</w:t>
      </w:r>
      <w:r w:rsidRPr="00F144EC">
        <w:rPr>
          <w:sz w:val="28"/>
          <w:szCs w:val="28"/>
          <w:lang w:val="de-DE"/>
        </w:rPr>
        <w:t xml:space="preserve"> [</w:t>
      </w:r>
      <w:r w:rsidRPr="00F144EC">
        <w:rPr>
          <w:sz w:val="28"/>
          <w:szCs w:val="28"/>
          <w:lang w:val="uk-UA"/>
        </w:rPr>
        <w:t>Harenberg]</w:t>
      </w:r>
      <w:r w:rsidRPr="00F144EC">
        <w:rPr>
          <w:sz w:val="28"/>
          <w:szCs w:val="28"/>
          <w:lang w:val="de-DE"/>
        </w:rPr>
        <w:t>. –</w:t>
      </w:r>
      <w:r w:rsidRPr="00F144EC">
        <w:rPr>
          <w:sz w:val="28"/>
          <w:szCs w:val="28"/>
          <w:lang w:val="uk-UA"/>
        </w:rPr>
        <w:t xml:space="preserve"> </w:t>
      </w:r>
      <w:r w:rsidRPr="00F144EC">
        <w:rPr>
          <w:sz w:val="28"/>
          <w:szCs w:val="28"/>
          <w:lang w:val="de-DE"/>
        </w:rPr>
        <w:t>Dortmund</w:t>
      </w:r>
      <w:r>
        <w:rPr>
          <w:sz w:val="28"/>
          <w:szCs w:val="28"/>
          <w:lang w:val="de-DE"/>
        </w:rPr>
        <w:t> </w:t>
      </w:r>
      <w:r w:rsidRPr="00F144EC">
        <w:rPr>
          <w:sz w:val="28"/>
          <w:szCs w:val="28"/>
          <w:lang w:val="uk-UA"/>
        </w:rPr>
        <w:t>: Harenberg</w:t>
      </w:r>
      <w:r w:rsidRPr="00F144EC">
        <w:rPr>
          <w:sz w:val="28"/>
          <w:szCs w:val="28"/>
          <w:lang w:val="de-DE"/>
        </w:rPr>
        <w:t xml:space="preserve"> Kommunikation, </w:t>
      </w:r>
      <w:r w:rsidRPr="00F144EC">
        <w:rPr>
          <w:sz w:val="28"/>
          <w:szCs w:val="28"/>
          <w:lang w:val="uk-UA"/>
        </w:rPr>
        <w:t>2001</w:t>
      </w:r>
      <w:r w:rsidRPr="00F144EC">
        <w:rPr>
          <w:sz w:val="28"/>
          <w:szCs w:val="28"/>
          <w:lang w:val="de-DE"/>
        </w:rPr>
        <w:t>. – 1600</w:t>
      </w:r>
      <w:r>
        <w:rPr>
          <w:sz w:val="28"/>
          <w:szCs w:val="28"/>
          <w:lang w:val="de-DE"/>
        </w:rPr>
        <w:t> </w:t>
      </w:r>
      <w:r w:rsidRPr="00F144EC">
        <w:rPr>
          <w:sz w:val="28"/>
          <w:szCs w:val="28"/>
          <w:lang w:val="de-DE"/>
        </w:rPr>
        <w:t xml:space="preserve">S. .  </w:t>
      </w:r>
      <w:r w:rsidRPr="00F144EC">
        <w:rPr>
          <w:sz w:val="28"/>
          <w:szCs w:val="28"/>
          <w:lang w:val="uk-UA"/>
        </w:rPr>
        <w:t xml:space="preserve"> </w:t>
      </w:r>
    </w:p>
    <w:p w:rsidR="005804EE" w:rsidRPr="00F144EC" w:rsidRDefault="005804EE" w:rsidP="00AF4C9B">
      <w:pPr>
        <w:numPr>
          <w:ilvl w:val="0"/>
          <w:numId w:val="44"/>
        </w:numPr>
        <w:suppressAutoHyphens w:val="0"/>
        <w:spacing w:line="360" w:lineRule="auto"/>
        <w:jc w:val="both"/>
        <w:rPr>
          <w:b/>
          <w:sz w:val="28"/>
          <w:szCs w:val="28"/>
          <w:lang w:val="en-US"/>
        </w:rPr>
      </w:pPr>
      <w:r w:rsidRPr="001A530A">
        <w:rPr>
          <w:i/>
          <w:sz w:val="28"/>
          <w:szCs w:val="28"/>
          <w:lang w:val="en-GB"/>
        </w:rPr>
        <w:t>Longacre R.E.</w:t>
      </w:r>
      <w:r w:rsidRPr="00F144EC">
        <w:rPr>
          <w:sz w:val="28"/>
          <w:szCs w:val="28"/>
          <w:lang w:val="en-GB"/>
        </w:rPr>
        <w:t xml:space="preserve"> Field Analysis of Discourse </w:t>
      </w:r>
      <w:r>
        <w:rPr>
          <w:sz w:val="28"/>
          <w:szCs w:val="28"/>
          <w:lang w:val="en-GB"/>
        </w:rPr>
        <w:t>/ R. E. </w:t>
      </w:r>
      <w:r w:rsidRPr="00F144EC">
        <w:rPr>
          <w:sz w:val="28"/>
          <w:szCs w:val="28"/>
          <w:lang w:val="en-GB"/>
        </w:rPr>
        <w:t xml:space="preserve">Longacre, </w:t>
      </w:r>
      <w:r>
        <w:rPr>
          <w:sz w:val="28"/>
          <w:szCs w:val="28"/>
          <w:lang w:val="en-GB"/>
        </w:rPr>
        <w:t>S. </w:t>
      </w:r>
      <w:r w:rsidRPr="00F144EC">
        <w:rPr>
          <w:sz w:val="28"/>
          <w:szCs w:val="28"/>
          <w:lang w:val="en-GB"/>
        </w:rPr>
        <w:t>Levinson</w:t>
      </w:r>
      <w:r>
        <w:rPr>
          <w:sz w:val="28"/>
          <w:szCs w:val="28"/>
          <w:lang w:val="en-GB"/>
        </w:rPr>
        <w:t xml:space="preserve"> </w:t>
      </w:r>
      <w:r w:rsidRPr="00F144EC">
        <w:rPr>
          <w:sz w:val="28"/>
          <w:szCs w:val="28"/>
          <w:lang w:val="en-GB"/>
        </w:rPr>
        <w:t>// Current Tr</w:t>
      </w:r>
      <w:r>
        <w:rPr>
          <w:sz w:val="28"/>
          <w:szCs w:val="28"/>
          <w:lang w:val="en-GB"/>
        </w:rPr>
        <w:t>ends in Textlinguistik / Ed. W. </w:t>
      </w:r>
      <w:r w:rsidRPr="00F144EC">
        <w:rPr>
          <w:sz w:val="28"/>
          <w:szCs w:val="28"/>
          <w:lang w:val="en-GB"/>
        </w:rPr>
        <w:t>Dressler.</w:t>
      </w:r>
      <w:r w:rsidRPr="00F144EC">
        <w:rPr>
          <w:sz w:val="28"/>
          <w:szCs w:val="28"/>
          <w:lang w:val="uk-UA"/>
        </w:rPr>
        <w:t xml:space="preserve"> –</w:t>
      </w:r>
      <w:r w:rsidRPr="00F144EC">
        <w:rPr>
          <w:sz w:val="28"/>
          <w:szCs w:val="28"/>
          <w:lang w:val="en-GB"/>
        </w:rPr>
        <w:t xml:space="preserve"> Berlin</w:t>
      </w:r>
      <w:r w:rsidRPr="00F144EC">
        <w:rPr>
          <w:sz w:val="28"/>
          <w:szCs w:val="28"/>
          <w:lang w:val="uk-UA"/>
        </w:rPr>
        <w:t>–</w:t>
      </w:r>
      <w:r w:rsidRPr="00F144EC">
        <w:rPr>
          <w:sz w:val="28"/>
          <w:szCs w:val="28"/>
          <w:lang w:val="en-GB"/>
        </w:rPr>
        <w:t xml:space="preserve">New York, </w:t>
      </w:r>
      <w:r w:rsidRPr="00F144EC">
        <w:rPr>
          <w:sz w:val="28"/>
          <w:szCs w:val="28"/>
          <w:lang w:val="en-US"/>
        </w:rPr>
        <w:t>1978. – P.</w:t>
      </w:r>
      <w:r>
        <w:rPr>
          <w:sz w:val="28"/>
          <w:szCs w:val="28"/>
          <w:lang w:val="en-US"/>
        </w:rPr>
        <w:t> </w:t>
      </w:r>
      <w:r w:rsidRPr="00F144EC">
        <w:rPr>
          <w:sz w:val="28"/>
          <w:szCs w:val="28"/>
          <w:lang w:val="en-US"/>
        </w:rPr>
        <w:t>48</w:t>
      </w:r>
      <w:r w:rsidRPr="00F144EC">
        <w:rPr>
          <w:sz w:val="28"/>
          <w:szCs w:val="28"/>
          <w:lang w:val="uk-UA"/>
        </w:rPr>
        <w:t>–</w:t>
      </w:r>
      <w:r w:rsidRPr="00F144EC">
        <w:rPr>
          <w:sz w:val="28"/>
          <w:szCs w:val="28"/>
          <w:lang w:val="en-US"/>
        </w:rPr>
        <w:t>56.</w:t>
      </w:r>
      <w:r w:rsidRPr="00F144EC">
        <w:rPr>
          <w:sz w:val="28"/>
          <w:szCs w:val="28"/>
          <w:lang w:val="en-GB"/>
        </w:rPr>
        <w:t xml:space="preserve"> </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 xml:space="preserve">Lüthi M. </w:t>
      </w:r>
      <w:r w:rsidRPr="00F144EC">
        <w:rPr>
          <w:sz w:val="28"/>
          <w:szCs w:val="28"/>
          <w:lang w:val="de-DE"/>
        </w:rPr>
        <w:t>Märchen</w:t>
      </w:r>
      <w:r w:rsidRPr="00F144EC">
        <w:rPr>
          <w:sz w:val="28"/>
          <w:szCs w:val="28"/>
          <w:lang w:val="uk-UA"/>
        </w:rPr>
        <w:t xml:space="preserve"> / </w:t>
      </w:r>
      <w:r w:rsidRPr="00F144EC">
        <w:rPr>
          <w:sz w:val="28"/>
          <w:szCs w:val="28"/>
          <w:lang w:val="de-DE"/>
        </w:rPr>
        <w:t>Max Lüthi</w:t>
      </w:r>
      <w:r>
        <w:rPr>
          <w:sz w:val="28"/>
          <w:szCs w:val="28"/>
          <w:lang w:val="de-DE"/>
        </w:rPr>
        <w:t> </w:t>
      </w:r>
      <w:r w:rsidRPr="00F144EC">
        <w:rPr>
          <w:sz w:val="28"/>
          <w:szCs w:val="28"/>
          <w:lang w:val="de-DE"/>
        </w:rPr>
        <w:t>; [Bearbeitet von Heinz Rölleke]. – Stuttgart</w:t>
      </w:r>
      <w:r>
        <w:rPr>
          <w:sz w:val="28"/>
          <w:szCs w:val="28"/>
          <w:lang w:val="de-DE"/>
        </w:rPr>
        <w:t> </w:t>
      </w:r>
      <w:r w:rsidRPr="00F144EC">
        <w:rPr>
          <w:sz w:val="28"/>
          <w:szCs w:val="28"/>
          <w:lang w:val="de-DE"/>
        </w:rPr>
        <w:t>: Metzler, 1990. – 165</w:t>
      </w:r>
      <w:r>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Lüthi M.</w:t>
      </w:r>
      <w:r w:rsidRPr="00F144EC">
        <w:rPr>
          <w:sz w:val="28"/>
          <w:szCs w:val="28"/>
          <w:lang w:val="de-DE"/>
        </w:rPr>
        <w:t xml:space="preserve"> Märchen </w:t>
      </w:r>
      <w:r w:rsidRPr="00F144EC">
        <w:rPr>
          <w:sz w:val="28"/>
          <w:szCs w:val="28"/>
          <w:lang w:val="uk-UA"/>
        </w:rPr>
        <w:t xml:space="preserve">/ </w:t>
      </w:r>
      <w:r w:rsidRPr="00F144EC">
        <w:rPr>
          <w:sz w:val="28"/>
          <w:szCs w:val="28"/>
          <w:lang w:val="de-DE"/>
        </w:rPr>
        <w:t>Max Lüthi</w:t>
      </w:r>
      <w:r>
        <w:rPr>
          <w:sz w:val="28"/>
          <w:szCs w:val="28"/>
          <w:lang w:val="de-DE"/>
        </w:rPr>
        <w:t> </w:t>
      </w:r>
      <w:r w:rsidRPr="00F144EC">
        <w:rPr>
          <w:sz w:val="28"/>
          <w:szCs w:val="28"/>
          <w:lang w:val="de-DE"/>
        </w:rPr>
        <w:t>; [Bearbeitet von Heinz Rölleke]. – Stuttgart</w:t>
      </w:r>
      <w:r>
        <w:rPr>
          <w:sz w:val="28"/>
          <w:szCs w:val="28"/>
          <w:lang w:val="de-DE"/>
        </w:rPr>
        <w:t> </w:t>
      </w:r>
      <w:r w:rsidRPr="00F144EC">
        <w:rPr>
          <w:sz w:val="28"/>
          <w:szCs w:val="28"/>
          <w:lang w:val="de-DE"/>
        </w:rPr>
        <w:t>: Metzler, 2005. – 147</w:t>
      </w:r>
      <w:r>
        <w:rPr>
          <w:sz w:val="28"/>
          <w:szCs w:val="28"/>
          <w:lang w:val="de-DE"/>
        </w:rPr>
        <w:t> </w:t>
      </w:r>
      <w:r w:rsidRPr="00F144EC">
        <w:rPr>
          <w:sz w:val="28"/>
          <w:szCs w:val="28"/>
          <w:lang w:val="de-DE"/>
        </w:rPr>
        <w:t>S.</w:t>
      </w:r>
    </w:p>
    <w:p w:rsidR="005804EE"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Märchen :</w:t>
      </w:r>
      <w:r w:rsidRPr="00F144EC">
        <w:rPr>
          <w:sz w:val="28"/>
          <w:szCs w:val="28"/>
          <w:lang w:val="de-DE"/>
        </w:rPr>
        <w:t xml:space="preserve"> Wi</w:t>
      </w:r>
      <w:r>
        <w:rPr>
          <w:sz w:val="28"/>
          <w:szCs w:val="28"/>
          <w:lang w:val="de-DE"/>
        </w:rPr>
        <w:t>kipedia. Die freie Enzyklopädie</w:t>
      </w:r>
      <w:r w:rsidRPr="00F144EC">
        <w:rPr>
          <w:sz w:val="28"/>
          <w:szCs w:val="28"/>
          <w:lang w:val="de-DE"/>
        </w:rPr>
        <w:t xml:space="preserve"> </w:t>
      </w:r>
      <w:r w:rsidRPr="00384352">
        <w:rPr>
          <w:sz w:val="28"/>
          <w:szCs w:val="28"/>
          <w:lang w:val="de-DE"/>
        </w:rPr>
        <w:t>[</w:t>
      </w:r>
      <w:r w:rsidRPr="00F144EC">
        <w:rPr>
          <w:sz w:val="28"/>
          <w:szCs w:val="28"/>
          <w:lang w:val="uk-UA"/>
        </w:rPr>
        <w:t>Електронний ресурс</w:t>
      </w:r>
      <w:r w:rsidRPr="00384352">
        <w:rPr>
          <w:sz w:val="28"/>
          <w:szCs w:val="28"/>
          <w:lang w:val="de-DE"/>
        </w:rPr>
        <w:t>]</w:t>
      </w:r>
      <w:r w:rsidRPr="00F144EC">
        <w:rPr>
          <w:sz w:val="28"/>
          <w:szCs w:val="28"/>
          <w:lang w:val="uk-UA"/>
        </w:rPr>
        <w:t>. – Режим доступу до енц</w:t>
      </w:r>
      <w:r w:rsidRPr="00384352">
        <w:rPr>
          <w:sz w:val="28"/>
          <w:szCs w:val="28"/>
          <w:lang w:val="de-DE"/>
        </w:rPr>
        <w:t>.</w:t>
      </w:r>
      <w:r>
        <w:rPr>
          <w:sz w:val="28"/>
          <w:szCs w:val="28"/>
          <w:lang w:val="de-DE"/>
        </w:rPr>
        <w:t> </w:t>
      </w:r>
      <w:r w:rsidRPr="00F144EC">
        <w:rPr>
          <w:sz w:val="28"/>
          <w:szCs w:val="28"/>
          <w:lang w:val="uk-UA"/>
        </w:rPr>
        <w:t>:</w:t>
      </w:r>
      <w:r w:rsidRPr="00384352">
        <w:rPr>
          <w:sz w:val="28"/>
          <w:szCs w:val="28"/>
          <w:lang w:val="de-DE"/>
        </w:rPr>
        <w:t xml:space="preserve"> </w:t>
      </w:r>
    </w:p>
    <w:p w:rsidR="005804EE" w:rsidRPr="00384352" w:rsidRDefault="005804EE" w:rsidP="005804EE">
      <w:pPr>
        <w:spacing w:line="360" w:lineRule="auto"/>
        <w:ind w:left="720"/>
        <w:jc w:val="both"/>
        <w:rPr>
          <w:sz w:val="28"/>
          <w:szCs w:val="28"/>
          <w:lang w:val="de-DE"/>
        </w:rPr>
      </w:pPr>
      <w:hyperlink r:id="rId18" w:history="1">
        <w:r w:rsidRPr="00384352">
          <w:rPr>
            <w:rStyle w:val="af"/>
            <w:sz w:val="28"/>
            <w:szCs w:val="28"/>
            <w:lang w:val="de-DE"/>
          </w:rPr>
          <w:t>http://de.wikipedia.org/wiki/</w:t>
        </w:r>
        <w:r w:rsidRPr="00F144EC">
          <w:rPr>
            <w:rStyle w:val="af"/>
            <w:sz w:val="28"/>
            <w:szCs w:val="28"/>
            <w:lang w:val="de-DE"/>
          </w:rPr>
          <w:t>M</w:t>
        </w:r>
        <w:r w:rsidRPr="00384352">
          <w:rPr>
            <w:rStyle w:val="af"/>
            <w:sz w:val="28"/>
            <w:szCs w:val="28"/>
            <w:lang w:val="de-DE"/>
          </w:rPr>
          <w:t>ä</w:t>
        </w:r>
        <w:r w:rsidRPr="00F144EC">
          <w:rPr>
            <w:rStyle w:val="af"/>
            <w:sz w:val="28"/>
            <w:szCs w:val="28"/>
            <w:lang w:val="de-DE"/>
          </w:rPr>
          <w:t>rchen</w:t>
        </w:r>
      </w:hyperlink>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Mayer H.</w:t>
      </w:r>
      <w:r w:rsidRPr="00F144EC">
        <w:rPr>
          <w:sz w:val="28"/>
          <w:szCs w:val="28"/>
          <w:lang w:val="de-DE"/>
        </w:rPr>
        <w:t xml:space="preserve"> Wendezeiten. Über Deutsche und Deutschland / H.</w:t>
      </w:r>
      <w:r>
        <w:rPr>
          <w:sz w:val="28"/>
          <w:szCs w:val="28"/>
          <w:lang w:val="de-DE"/>
        </w:rPr>
        <w:t> </w:t>
      </w:r>
      <w:r w:rsidRPr="00F144EC">
        <w:rPr>
          <w:sz w:val="28"/>
          <w:szCs w:val="28"/>
          <w:lang w:val="de-DE"/>
        </w:rPr>
        <w:t>Mayer.</w:t>
      </w:r>
      <w:r>
        <w:rPr>
          <w:sz w:val="28"/>
          <w:szCs w:val="28"/>
          <w:lang w:val="de-DE"/>
        </w:rPr>
        <w:t> </w:t>
      </w:r>
      <w:r w:rsidRPr="00F144EC">
        <w:rPr>
          <w:sz w:val="28"/>
          <w:szCs w:val="28"/>
          <w:lang w:val="de-DE"/>
        </w:rPr>
        <w:t>– München</w:t>
      </w:r>
      <w:r>
        <w:rPr>
          <w:sz w:val="28"/>
          <w:szCs w:val="28"/>
          <w:lang w:val="de-DE"/>
        </w:rPr>
        <w:t> </w:t>
      </w:r>
      <w:r w:rsidRPr="00F144EC">
        <w:rPr>
          <w:sz w:val="28"/>
          <w:szCs w:val="28"/>
          <w:lang w:val="de-DE"/>
        </w:rPr>
        <w:t>: Max Hueber Verlag, 1993. – 410</w:t>
      </w:r>
      <w:r>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fr-FR"/>
        </w:rPr>
        <w:t>Mayer Mathias</w:t>
      </w:r>
      <w:r>
        <w:rPr>
          <w:i/>
          <w:sz w:val="28"/>
          <w:szCs w:val="28"/>
          <w:lang w:val="fr-FR"/>
        </w:rPr>
        <w:t>.</w:t>
      </w:r>
      <w:r w:rsidRPr="00F144EC">
        <w:rPr>
          <w:sz w:val="28"/>
          <w:szCs w:val="28"/>
          <w:lang w:val="fr-FR"/>
        </w:rPr>
        <w:t xml:space="preserve"> </w:t>
      </w:r>
      <w:r w:rsidRPr="00F144EC">
        <w:rPr>
          <w:sz w:val="28"/>
          <w:szCs w:val="28"/>
          <w:lang w:val="de-DE"/>
        </w:rPr>
        <w:t>Kunstmärchen</w:t>
      </w:r>
      <w:r>
        <w:rPr>
          <w:sz w:val="28"/>
          <w:szCs w:val="28"/>
          <w:lang w:val="de-DE"/>
        </w:rPr>
        <w:t> :</w:t>
      </w:r>
      <w:r w:rsidRPr="00F144EC">
        <w:rPr>
          <w:sz w:val="28"/>
          <w:szCs w:val="28"/>
          <w:lang w:val="de-DE"/>
        </w:rPr>
        <w:t xml:space="preserve"> [3., völlig neu bearb. Aufl.]</w:t>
      </w:r>
      <w:r>
        <w:rPr>
          <w:sz w:val="28"/>
          <w:szCs w:val="28"/>
          <w:lang w:val="de-DE"/>
        </w:rPr>
        <w:t xml:space="preserve"> / </w:t>
      </w:r>
      <w:r w:rsidRPr="00F144EC">
        <w:rPr>
          <w:sz w:val="28"/>
          <w:szCs w:val="28"/>
          <w:lang w:val="fr-FR"/>
        </w:rPr>
        <w:t>Mathias</w:t>
      </w:r>
      <w:r>
        <w:rPr>
          <w:sz w:val="28"/>
          <w:szCs w:val="28"/>
          <w:lang w:val="fr-FR"/>
        </w:rPr>
        <w:t xml:space="preserve"> Mayer,</w:t>
      </w:r>
      <w:r w:rsidRPr="00F144EC">
        <w:rPr>
          <w:sz w:val="28"/>
          <w:szCs w:val="28"/>
          <w:lang w:val="fr-FR"/>
        </w:rPr>
        <w:t xml:space="preserve"> Tismar Jens</w:t>
      </w:r>
      <w:r w:rsidRPr="00F144EC">
        <w:rPr>
          <w:sz w:val="28"/>
          <w:szCs w:val="28"/>
          <w:lang w:val="de-DE"/>
        </w:rPr>
        <w:t>. – Stuttgart u. Weimar</w:t>
      </w:r>
      <w:r>
        <w:rPr>
          <w:sz w:val="28"/>
          <w:szCs w:val="28"/>
          <w:lang w:val="de-DE"/>
        </w:rPr>
        <w:t> </w:t>
      </w:r>
      <w:r w:rsidRPr="00F144EC">
        <w:rPr>
          <w:sz w:val="28"/>
          <w:szCs w:val="28"/>
          <w:lang w:val="de-DE"/>
        </w:rPr>
        <w:t>: Metzler, 1997. – 175</w:t>
      </w:r>
      <w:r>
        <w:rPr>
          <w:sz w:val="28"/>
          <w:szCs w:val="28"/>
          <w:lang w:val="de-DE"/>
        </w:rPr>
        <w:t> </w:t>
      </w:r>
      <w:r w:rsidRPr="00F144EC">
        <w:rPr>
          <w:sz w:val="28"/>
          <w:szCs w:val="28"/>
          <w:lang w:val="de-DE"/>
        </w:rPr>
        <w:t>S.</w:t>
      </w:r>
    </w:p>
    <w:p w:rsidR="005804EE" w:rsidRPr="00384352"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Mentalität :</w:t>
      </w:r>
      <w:r w:rsidRPr="00F144EC">
        <w:rPr>
          <w:sz w:val="28"/>
          <w:szCs w:val="28"/>
          <w:lang w:val="de-DE"/>
        </w:rPr>
        <w:t xml:space="preserve"> Wikipedia. Die freie Enzyklopädie </w:t>
      </w:r>
      <w:r w:rsidRPr="00384352">
        <w:rPr>
          <w:sz w:val="28"/>
          <w:szCs w:val="28"/>
          <w:lang w:val="de-DE"/>
        </w:rPr>
        <w:t>[</w:t>
      </w:r>
      <w:r w:rsidRPr="00F144EC">
        <w:rPr>
          <w:sz w:val="28"/>
          <w:szCs w:val="28"/>
          <w:lang w:val="uk-UA"/>
        </w:rPr>
        <w:t>Електронний ресурс</w:t>
      </w:r>
      <w:r w:rsidRPr="00384352">
        <w:rPr>
          <w:sz w:val="28"/>
          <w:szCs w:val="28"/>
          <w:lang w:val="de-DE"/>
        </w:rPr>
        <w:t>]</w:t>
      </w:r>
      <w:r w:rsidRPr="00F144EC">
        <w:rPr>
          <w:sz w:val="28"/>
          <w:szCs w:val="28"/>
          <w:lang w:val="uk-UA"/>
        </w:rPr>
        <w:t>. – Режим доступу до енц</w:t>
      </w:r>
      <w:r w:rsidRPr="00384352">
        <w:rPr>
          <w:sz w:val="28"/>
          <w:szCs w:val="28"/>
          <w:lang w:val="de-DE"/>
        </w:rPr>
        <w:t>.</w:t>
      </w:r>
      <w:r>
        <w:rPr>
          <w:sz w:val="28"/>
          <w:szCs w:val="28"/>
          <w:lang w:val="de-DE"/>
        </w:rPr>
        <w:t> </w:t>
      </w:r>
      <w:r w:rsidRPr="00F144EC">
        <w:rPr>
          <w:sz w:val="28"/>
          <w:szCs w:val="28"/>
          <w:lang w:val="uk-UA"/>
        </w:rPr>
        <w:t>:</w:t>
      </w:r>
    </w:p>
    <w:p w:rsidR="005804EE" w:rsidRPr="00384352" w:rsidRDefault="005804EE" w:rsidP="005804EE">
      <w:pPr>
        <w:spacing w:line="360" w:lineRule="auto"/>
        <w:ind w:left="720"/>
        <w:jc w:val="both"/>
        <w:rPr>
          <w:sz w:val="28"/>
          <w:szCs w:val="28"/>
          <w:lang w:val="de-DE"/>
        </w:rPr>
      </w:pPr>
      <w:hyperlink r:id="rId19" w:history="1">
        <w:r w:rsidRPr="00F144EC">
          <w:rPr>
            <w:rStyle w:val="af"/>
            <w:sz w:val="28"/>
            <w:szCs w:val="28"/>
            <w:lang w:val="de-DE"/>
          </w:rPr>
          <w:t>http</w:t>
        </w:r>
        <w:r w:rsidRPr="00384352">
          <w:rPr>
            <w:rStyle w:val="af"/>
            <w:sz w:val="28"/>
            <w:szCs w:val="28"/>
            <w:lang w:val="de-DE"/>
          </w:rPr>
          <w:t>://</w:t>
        </w:r>
        <w:r w:rsidRPr="00F144EC">
          <w:rPr>
            <w:rStyle w:val="af"/>
            <w:sz w:val="28"/>
            <w:szCs w:val="28"/>
            <w:lang w:val="de-DE"/>
          </w:rPr>
          <w:t>de</w:t>
        </w:r>
        <w:r w:rsidRPr="00384352">
          <w:rPr>
            <w:rStyle w:val="af"/>
            <w:sz w:val="28"/>
            <w:szCs w:val="28"/>
            <w:lang w:val="de-DE"/>
          </w:rPr>
          <w:t>.</w:t>
        </w:r>
        <w:r w:rsidRPr="00F144EC">
          <w:rPr>
            <w:rStyle w:val="af"/>
            <w:sz w:val="28"/>
            <w:szCs w:val="28"/>
            <w:lang w:val="de-DE"/>
          </w:rPr>
          <w:t>wikipedia</w:t>
        </w:r>
        <w:r w:rsidRPr="00384352">
          <w:rPr>
            <w:rStyle w:val="af"/>
            <w:sz w:val="28"/>
            <w:szCs w:val="28"/>
            <w:lang w:val="de-DE"/>
          </w:rPr>
          <w:t>.</w:t>
        </w:r>
        <w:r w:rsidRPr="00F144EC">
          <w:rPr>
            <w:rStyle w:val="af"/>
            <w:sz w:val="28"/>
            <w:szCs w:val="28"/>
            <w:lang w:val="de-DE"/>
          </w:rPr>
          <w:t>org</w:t>
        </w:r>
        <w:r w:rsidRPr="00384352">
          <w:rPr>
            <w:rStyle w:val="af"/>
            <w:sz w:val="28"/>
            <w:szCs w:val="28"/>
            <w:lang w:val="de-DE"/>
          </w:rPr>
          <w:t>/</w:t>
        </w:r>
        <w:r w:rsidRPr="00F144EC">
          <w:rPr>
            <w:rStyle w:val="af"/>
            <w:sz w:val="28"/>
            <w:szCs w:val="28"/>
            <w:lang w:val="de-DE"/>
          </w:rPr>
          <w:t>wiki</w:t>
        </w:r>
        <w:r w:rsidRPr="00384352">
          <w:rPr>
            <w:rStyle w:val="af"/>
            <w:sz w:val="28"/>
            <w:szCs w:val="28"/>
            <w:lang w:val="de-DE"/>
          </w:rPr>
          <w:t>/</w:t>
        </w:r>
        <w:r w:rsidRPr="00F144EC">
          <w:rPr>
            <w:rStyle w:val="af"/>
            <w:sz w:val="28"/>
            <w:szCs w:val="28"/>
            <w:lang w:val="de-DE"/>
          </w:rPr>
          <w:t>Mentalit</w:t>
        </w:r>
        <w:r w:rsidRPr="00384352">
          <w:rPr>
            <w:rStyle w:val="af"/>
            <w:sz w:val="28"/>
            <w:szCs w:val="28"/>
            <w:lang w:val="de-DE"/>
          </w:rPr>
          <w:t>ä</w:t>
        </w:r>
        <w:r w:rsidRPr="00F144EC">
          <w:rPr>
            <w:rStyle w:val="af"/>
            <w:sz w:val="28"/>
            <w:szCs w:val="28"/>
            <w:lang w:val="de-DE"/>
          </w:rPr>
          <w:t>t</w:t>
        </w:r>
      </w:hyperlink>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Messing E. E. J.</w:t>
      </w:r>
      <w:r w:rsidRPr="00F144EC">
        <w:rPr>
          <w:sz w:val="28"/>
          <w:szCs w:val="28"/>
          <w:lang w:val="de-DE"/>
        </w:rPr>
        <w:t xml:space="preserve"> Zur Wirtschaftslinguistik. Eine Auswahl von kleineren und größeren Beiträgen über Wert und Bedeutung, Erforschung und Unterweisung der Sprache des wirtschaftlichen Verkehrs</w:t>
      </w:r>
      <w:r>
        <w:rPr>
          <w:sz w:val="28"/>
          <w:szCs w:val="28"/>
          <w:lang w:val="de-DE"/>
        </w:rPr>
        <w:t xml:space="preserve"> / </w:t>
      </w:r>
      <w:r w:rsidRPr="00384352">
        <w:rPr>
          <w:sz w:val="28"/>
          <w:szCs w:val="28"/>
          <w:lang w:val="de-DE"/>
        </w:rPr>
        <w:t>E. E. J. Messing.</w:t>
      </w:r>
      <w:r w:rsidRPr="00F144EC">
        <w:rPr>
          <w:sz w:val="28"/>
          <w:szCs w:val="28"/>
          <w:lang w:val="de-DE"/>
        </w:rPr>
        <w:t xml:space="preserve"> – Rotterdam, 1932. – 121</w:t>
      </w:r>
      <w:r>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lastRenderedPageBreak/>
        <w:t>Moskalskaja O. J.</w:t>
      </w:r>
      <w:r w:rsidRPr="00F144EC">
        <w:rPr>
          <w:sz w:val="28"/>
          <w:szCs w:val="28"/>
          <w:lang w:val="de-DE"/>
        </w:rPr>
        <w:t xml:space="preserve"> Grammatik der deutschen Gegenwartssprache</w:t>
      </w:r>
      <w:r>
        <w:rPr>
          <w:sz w:val="28"/>
          <w:szCs w:val="28"/>
          <w:lang w:val="de-DE"/>
        </w:rPr>
        <w:t xml:space="preserve"> / O. </w:t>
      </w:r>
      <w:r w:rsidRPr="00F144EC">
        <w:rPr>
          <w:sz w:val="28"/>
          <w:szCs w:val="28"/>
          <w:lang w:val="de-DE"/>
        </w:rPr>
        <w:t>J.</w:t>
      </w:r>
      <w:r>
        <w:rPr>
          <w:sz w:val="28"/>
          <w:szCs w:val="28"/>
          <w:lang w:val="de-DE"/>
        </w:rPr>
        <w:t> </w:t>
      </w:r>
      <w:r w:rsidRPr="00F144EC">
        <w:rPr>
          <w:sz w:val="28"/>
          <w:szCs w:val="28"/>
          <w:lang w:val="de-DE"/>
        </w:rPr>
        <w:t>Moskalskaja. – Mo</w:t>
      </w:r>
      <w:r w:rsidRPr="00F144EC">
        <w:rPr>
          <w:sz w:val="28"/>
          <w:szCs w:val="28"/>
          <w:lang w:val="de-DE"/>
        </w:rPr>
        <w:t>s</w:t>
      </w:r>
      <w:r w:rsidRPr="00F144EC">
        <w:rPr>
          <w:sz w:val="28"/>
          <w:szCs w:val="28"/>
          <w:lang w:val="de-DE"/>
        </w:rPr>
        <w:t>kau</w:t>
      </w:r>
      <w:r>
        <w:rPr>
          <w:sz w:val="28"/>
          <w:szCs w:val="28"/>
          <w:lang w:val="de-DE"/>
        </w:rPr>
        <w:t> </w:t>
      </w:r>
      <w:r w:rsidRPr="00F144EC">
        <w:rPr>
          <w:sz w:val="28"/>
          <w:szCs w:val="28"/>
          <w:lang w:val="de-DE"/>
        </w:rPr>
        <w:t>: Vys</w:t>
      </w:r>
      <w:r w:rsidRPr="00F144EC">
        <w:rPr>
          <w:sz w:val="28"/>
          <w:szCs w:val="28"/>
          <w:lang w:val="cs-CZ"/>
        </w:rPr>
        <w:t>š</w:t>
      </w:r>
      <w:r w:rsidRPr="00F144EC">
        <w:rPr>
          <w:sz w:val="28"/>
          <w:szCs w:val="28"/>
          <w:lang w:val="de-DE"/>
        </w:rPr>
        <w:t>aja Škola, 1983.</w:t>
      </w:r>
      <w:r>
        <w:rPr>
          <w:sz w:val="28"/>
          <w:szCs w:val="28"/>
          <w:lang w:val="de-DE"/>
        </w:rPr>
        <w:t xml:space="preserve"> – 344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 xml:space="preserve">Müller J.-D. </w:t>
      </w:r>
      <w:r w:rsidRPr="00F144EC">
        <w:rPr>
          <w:sz w:val="28"/>
          <w:szCs w:val="28"/>
          <w:lang w:val="de-DE"/>
        </w:rPr>
        <w:t>Das Nibelungenlied</w:t>
      </w:r>
      <w:r>
        <w:rPr>
          <w:sz w:val="28"/>
          <w:szCs w:val="28"/>
          <w:lang w:val="de-DE"/>
        </w:rPr>
        <w:t xml:space="preserve"> / J.-D. </w:t>
      </w:r>
      <w:r w:rsidRPr="00F144EC">
        <w:rPr>
          <w:sz w:val="28"/>
          <w:szCs w:val="28"/>
          <w:lang w:val="de-DE"/>
        </w:rPr>
        <w:t xml:space="preserve">Müller. </w:t>
      </w:r>
      <w:r w:rsidRPr="00F144EC">
        <w:rPr>
          <w:sz w:val="28"/>
          <w:szCs w:val="28"/>
          <w:lang w:val="uk-UA"/>
        </w:rPr>
        <w:t xml:space="preserve">– </w:t>
      </w:r>
      <w:r w:rsidRPr="00F144EC">
        <w:rPr>
          <w:sz w:val="28"/>
          <w:szCs w:val="28"/>
          <w:lang w:val="de-DE"/>
        </w:rPr>
        <w:t>Berlin</w:t>
      </w:r>
      <w:r>
        <w:rPr>
          <w:sz w:val="28"/>
          <w:szCs w:val="28"/>
          <w:lang w:val="de-DE"/>
        </w:rPr>
        <w:t> </w:t>
      </w:r>
      <w:r w:rsidRPr="00F144EC">
        <w:rPr>
          <w:sz w:val="28"/>
          <w:szCs w:val="28"/>
          <w:lang w:val="de-DE"/>
        </w:rPr>
        <w:t>: Erich Schmidt Verlag, 2002. – 176</w:t>
      </w:r>
      <w:r>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Musäus Johann Karl August</w:t>
      </w:r>
      <w:r w:rsidRPr="00384352">
        <w:rPr>
          <w:i/>
          <w:sz w:val="28"/>
          <w:szCs w:val="28"/>
          <w:lang w:val="uk-UA"/>
        </w:rPr>
        <w:t>.</w:t>
      </w:r>
      <w:r w:rsidRPr="00F144EC">
        <w:rPr>
          <w:sz w:val="28"/>
          <w:szCs w:val="28"/>
          <w:lang w:val="de-DE"/>
        </w:rPr>
        <w:t xml:space="preserve"> Volksmärchen der Deutschen</w:t>
      </w:r>
      <w:r w:rsidRPr="00F144EC">
        <w:rPr>
          <w:sz w:val="28"/>
          <w:szCs w:val="28"/>
          <w:lang w:val="uk-UA"/>
        </w:rPr>
        <w:t xml:space="preserve"> / </w:t>
      </w:r>
      <w:r w:rsidRPr="00F144EC">
        <w:rPr>
          <w:sz w:val="28"/>
          <w:szCs w:val="28"/>
          <w:lang w:val="de-DE"/>
        </w:rPr>
        <w:t>Johann Karl August Musäus</w:t>
      </w:r>
      <w:r>
        <w:rPr>
          <w:sz w:val="28"/>
          <w:szCs w:val="28"/>
          <w:lang w:val="de-DE"/>
        </w:rPr>
        <w:t> </w:t>
      </w:r>
      <w:r w:rsidRPr="00F144EC">
        <w:rPr>
          <w:sz w:val="28"/>
          <w:szCs w:val="28"/>
          <w:lang w:val="uk-UA"/>
        </w:rPr>
        <w:t>;</w:t>
      </w:r>
      <w:r w:rsidRPr="00F144EC">
        <w:rPr>
          <w:sz w:val="28"/>
          <w:szCs w:val="28"/>
          <w:lang w:val="de-DE"/>
        </w:rPr>
        <w:t xml:space="preserve"> [Vollst. Ausg. nach dem Text der Erstausg. v.</w:t>
      </w:r>
      <w:r w:rsidRPr="001A530A">
        <w:rPr>
          <w:sz w:val="28"/>
          <w:szCs w:val="28"/>
          <w:lang w:val="de-DE"/>
        </w:rPr>
        <w:t> </w:t>
      </w:r>
      <w:r w:rsidRPr="00F144EC">
        <w:rPr>
          <w:sz w:val="28"/>
          <w:szCs w:val="28"/>
          <w:lang w:val="de-DE"/>
        </w:rPr>
        <w:t>1782</w:t>
      </w:r>
      <w:r w:rsidRPr="00F144EC">
        <w:rPr>
          <w:sz w:val="28"/>
          <w:szCs w:val="28"/>
          <w:lang w:val="uk-UA"/>
        </w:rPr>
        <w:t>–</w:t>
      </w:r>
      <w:r w:rsidRPr="00F144EC">
        <w:rPr>
          <w:sz w:val="28"/>
          <w:szCs w:val="28"/>
          <w:lang w:val="de-DE"/>
        </w:rPr>
        <w:t>86 mit den Ill. v. Ludwig Richter u.a. zur Ausg. v. 1842].</w:t>
      </w:r>
      <w:r w:rsidRPr="00F144EC">
        <w:rPr>
          <w:sz w:val="28"/>
          <w:szCs w:val="28"/>
          <w:lang w:val="uk-UA"/>
        </w:rPr>
        <w:t xml:space="preserve"> –</w:t>
      </w:r>
      <w:r w:rsidRPr="00F144EC">
        <w:rPr>
          <w:sz w:val="28"/>
          <w:szCs w:val="28"/>
          <w:lang w:val="de-DE"/>
        </w:rPr>
        <w:t xml:space="preserve"> Darmstadt</w:t>
      </w:r>
      <w:r>
        <w:rPr>
          <w:sz w:val="28"/>
          <w:szCs w:val="28"/>
          <w:lang w:val="de-DE"/>
        </w:rPr>
        <w:t> </w:t>
      </w:r>
      <w:r w:rsidRPr="00F144EC">
        <w:rPr>
          <w:sz w:val="28"/>
          <w:szCs w:val="28"/>
          <w:lang w:val="de-DE"/>
        </w:rPr>
        <w:t>: Wiss. Buchges</w:t>
      </w:r>
      <w:r w:rsidRPr="00F144EC">
        <w:rPr>
          <w:sz w:val="28"/>
          <w:szCs w:val="28"/>
          <w:lang w:val="uk-UA"/>
        </w:rPr>
        <w:t>,</w:t>
      </w:r>
      <w:r w:rsidRPr="00F144EC">
        <w:rPr>
          <w:sz w:val="28"/>
          <w:szCs w:val="28"/>
          <w:lang w:val="de-DE"/>
        </w:rPr>
        <w:t xml:space="preserve"> 1961</w:t>
      </w:r>
      <w:r w:rsidRPr="00F144EC">
        <w:rPr>
          <w:sz w:val="28"/>
          <w:szCs w:val="28"/>
          <w:lang w:val="uk-UA"/>
        </w:rPr>
        <w:t>. – 342</w:t>
      </w:r>
      <w:r w:rsidRPr="001A530A">
        <w:rPr>
          <w:sz w:val="28"/>
          <w:szCs w:val="28"/>
          <w:lang w:val="de-DE"/>
        </w:rPr>
        <w:t> </w:t>
      </w:r>
      <w:r w:rsidRPr="00F144EC">
        <w:rPr>
          <w:sz w:val="28"/>
          <w:szCs w:val="28"/>
          <w:lang w:val="de-DE"/>
        </w:rPr>
        <w:t xml:space="preserve">S. </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 xml:space="preserve">Neuhaus S. </w:t>
      </w:r>
      <w:r w:rsidRPr="00F144EC">
        <w:rPr>
          <w:sz w:val="28"/>
          <w:szCs w:val="28"/>
          <w:lang w:val="de-DE"/>
        </w:rPr>
        <w:t>Märchen</w:t>
      </w:r>
      <w:r w:rsidRPr="00F144EC">
        <w:rPr>
          <w:sz w:val="28"/>
          <w:szCs w:val="28"/>
          <w:lang w:val="uk-UA"/>
        </w:rPr>
        <w:t xml:space="preserve"> / </w:t>
      </w:r>
      <w:r w:rsidRPr="00F144EC">
        <w:rPr>
          <w:sz w:val="28"/>
          <w:szCs w:val="28"/>
          <w:lang w:val="de-DE"/>
        </w:rPr>
        <w:t>S.</w:t>
      </w:r>
      <w:r w:rsidRPr="001A530A">
        <w:rPr>
          <w:sz w:val="28"/>
          <w:szCs w:val="28"/>
          <w:lang w:val="de-DE"/>
        </w:rPr>
        <w:t> </w:t>
      </w:r>
      <w:r w:rsidRPr="00F144EC">
        <w:rPr>
          <w:sz w:val="28"/>
          <w:szCs w:val="28"/>
          <w:lang w:val="de-DE"/>
        </w:rPr>
        <w:t>Neuhaus.</w:t>
      </w:r>
      <w:r w:rsidRPr="00F144EC">
        <w:rPr>
          <w:sz w:val="28"/>
          <w:szCs w:val="28"/>
          <w:lang w:val="uk-UA"/>
        </w:rPr>
        <w:t xml:space="preserve"> – </w:t>
      </w:r>
      <w:r w:rsidRPr="00F144EC">
        <w:rPr>
          <w:sz w:val="28"/>
          <w:szCs w:val="28"/>
          <w:lang w:val="de-DE"/>
        </w:rPr>
        <w:t>Tübingen u. Basel</w:t>
      </w:r>
      <w:r w:rsidRPr="001A530A">
        <w:rPr>
          <w:sz w:val="28"/>
          <w:szCs w:val="28"/>
          <w:lang w:val="de-DE"/>
        </w:rPr>
        <w:t> </w:t>
      </w:r>
      <w:r w:rsidRPr="00F144EC">
        <w:rPr>
          <w:sz w:val="28"/>
          <w:szCs w:val="28"/>
          <w:lang w:val="de-DE"/>
        </w:rPr>
        <w:t>: Francke</w:t>
      </w:r>
      <w:r w:rsidRPr="00F144EC">
        <w:rPr>
          <w:sz w:val="28"/>
          <w:szCs w:val="28"/>
          <w:lang w:val="uk-UA"/>
        </w:rPr>
        <w:t>,</w:t>
      </w:r>
      <w:r w:rsidRPr="00F144EC">
        <w:rPr>
          <w:sz w:val="28"/>
          <w:szCs w:val="28"/>
          <w:lang w:val="de-DE"/>
        </w:rPr>
        <w:t xml:space="preserve"> 2005.</w:t>
      </w:r>
      <w:r w:rsidRPr="00F144EC">
        <w:rPr>
          <w:sz w:val="28"/>
          <w:szCs w:val="28"/>
          <w:lang w:val="uk-UA"/>
        </w:rPr>
        <w:t xml:space="preserve"> – 392</w:t>
      </w:r>
      <w:r w:rsidRPr="001A530A">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rStyle w:val="rvts6"/>
          <w:sz w:val="28"/>
          <w:szCs w:val="28"/>
          <w:lang w:val="en-GB"/>
        </w:rPr>
      </w:pPr>
      <w:r w:rsidRPr="001A530A">
        <w:rPr>
          <w:rStyle w:val="rvts6"/>
          <w:i/>
          <w:sz w:val="28"/>
          <w:szCs w:val="28"/>
          <w:lang w:val="de-DE"/>
        </w:rPr>
        <w:t>Nunan D.</w:t>
      </w:r>
      <w:r w:rsidRPr="001A530A">
        <w:rPr>
          <w:rStyle w:val="rvts6"/>
          <w:sz w:val="28"/>
          <w:szCs w:val="28"/>
          <w:lang w:val="de-DE"/>
        </w:rPr>
        <w:t xml:space="preserve"> Introducing Discourse Analysis</w:t>
      </w:r>
      <w:r w:rsidRPr="00F144EC">
        <w:rPr>
          <w:rStyle w:val="rvts6"/>
          <w:sz w:val="28"/>
          <w:szCs w:val="28"/>
          <w:lang w:val="uk-UA"/>
        </w:rPr>
        <w:t xml:space="preserve"> / </w:t>
      </w:r>
      <w:r w:rsidRPr="001A530A">
        <w:rPr>
          <w:rStyle w:val="rvts6"/>
          <w:sz w:val="28"/>
          <w:szCs w:val="28"/>
          <w:lang w:val="de-DE"/>
        </w:rPr>
        <w:t>D. Nun</w:t>
      </w:r>
      <w:r w:rsidRPr="00F144EC">
        <w:rPr>
          <w:rStyle w:val="rvts6"/>
          <w:sz w:val="28"/>
          <w:szCs w:val="28"/>
          <w:lang w:val="en-GB"/>
        </w:rPr>
        <w:t xml:space="preserve">an. </w:t>
      </w:r>
      <w:r w:rsidRPr="00F144EC">
        <w:rPr>
          <w:rStyle w:val="rvts6"/>
          <w:sz w:val="28"/>
          <w:szCs w:val="28"/>
          <w:lang w:val="uk-UA"/>
        </w:rPr>
        <w:t xml:space="preserve">– </w:t>
      </w:r>
      <w:r w:rsidRPr="00F144EC">
        <w:rPr>
          <w:rStyle w:val="rvts6"/>
          <w:sz w:val="28"/>
          <w:szCs w:val="28"/>
          <w:lang w:val="en-GB"/>
        </w:rPr>
        <w:t>London</w:t>
      </w:r>
      <w:r>
        <w:rPr>
          <w:rStyle w:val="rvts6"/>
          <w:sz w:val="28"/>
          <w:szCs w:val="28"/>
          <w:lang w:val="en-US"/>
        </w:rPr>
        <w:t> </w:t>
      </w:r>
      <w:r w:rsidRPr="00F144EC">
        <w:rPr>
          <w:rStyle w:val="rvts6"/>
          <w:sz w:val="28"/>
          <w:szCs w:val="28"/>
          <w:lang w:val="en-GB"/>
        </w:rPr>
        <w:t>: Penguin Books, 1993.</w:t>
      </w:r>
      <w:r w:rsidRPr="00F144EC">
        <w:rPr>
          <w:rStyle w:val="rvts6"/>
          <w:sz w:val="28"/>
          <w:szCs w:val="28"/>
          <w:lang w:val="uk-UA"/>
        </w:rPr>
        <w:t xml:space="preserve"> – 239</w:t>
      </w:r>
      <w:r>
        <w:rPr>
          <w:rStyle w:val="rvts6"/>
          <w:sz w:val="28"/>
          <w:szCs w:val="28"/>
          <w:lang w:val="en-US"/>
        </w:rPr>
        <w:t> </w:t>
      </w:r>
      <w:r w:rsidRPr="00F144EC">
        <w:rPr>
          <w:sz w:val="28"/>
          <w:szCs w:val="28"/>
          <w:lang w:val="en-GB"/>
        </w:rPr>
        <w:t>S.</w:t>
      </w:r>
    </w:p>
    <w:p w:rsidR="005804EE" w:rsidRPr="00F144EC" w:rsidRDefault="005804EE" w:rsidP="00AF4C9B">
      <w:pPr>
        <w:numPr>
          <w:ilvl w:val="0"/>
          <w:numId w:val="44"/>
        </w:numPr>
        <w:suppressAutoHyphens w:val="0"/>
        <w:spacing w:line="360" w:lineRule="auto"/>
        <w:jc w:val="both"/>
        <w:rPr>
          <w:sz w:val="28"/>
          <w:szCs w:val="28"/>
          <w:lang w:val="de-DE"/>
        </w:rPr>
      </w:pPr>
      <w:r w:rsidRPr="00384352">
        <w:rPr>
          <w:i/>
          <w:sz w:val="28"/>
          <w:szCs w:val="28"/>
          <w:lang w:val="de-DE"/>
        </w:rPr>
        <w:t>Panzer F.</w:t>
      </w:r>
      <w:r w:rsidRPr="00F144EC">
        <w:rPr>
          <w:sz w:val="28"/>
          <w:szCs w:val="28"/>
          <w:lang w:val="de-DE"/>
        </w:rPr>
        <w:t xml:space="preserve"> Märchen</w:t>
      </w:r>
      <w:r w:rsidRPr="00F144EC">
        <w:rPr>
          <w:sz w:val="28"/>
          <w:szCs w:val="28"/>
          <w:lang w:val="uk-UA"/>
        </w:rPr>
        <w:t xml:space="preserve"> / </w:t>
      </w:r>
      <w:r w:rsidRPr="00F144EC">
        <w:rPr>
          <w:sz w:val="28"/>
          <w:szCs w:val="28"/>
          <w:lang w:val="de-DE"/>
        </w:rPr>
        <w:t>F.</w:t>
      </w:r>
      <w:r>
        <w:rPr>
          <w:sz w:val="28"/>
          <w:szCs w:val="28"/>
          <w:lang w:val="de-DE"/>
        </w:rPr>
        <w:t> </w:t>
      </w:r>
      <w:r w:rsidRPr="00F144EC">
        <w:rPr>
          <w:sz w:val="28"/>
          <w:szCs w:val="28"/>
          <w:lang w:val="de-DE"/>
        </w:rPr>
        <w:t>Panzer</w:t>
      </w:r>
      <w:r>
        <w:rPr>
          <w:sz w:val="28"/>
          <w:szCs w:val="28"/>
          <w:lang w:val="de-DE"/>
        </w:rPr>
        <w:t> </w:t>
      </w:r>
      <w:r w:rsidRPr="00F144EC">
        <w:rPr>
          <w:sz w:val="28"/>
          <w:szCs w:val="28"/>
          <w:lang w:val="uk-UA"/>
        </w:rPr>
        <w:t>;</w:t>
      </w:r>
      <w:r w:rsidRPr="00F144EC">
        <w:rPr>
          <w:sz w:val="28"/>
          <w:szCs w:val="28"/>
          <w:lang w:val="de-DE"/>
        </w:rPr>
        <w:t xml:space="preserve"> [Deutsche Volkskunde]. </w:t>
      </w:r>
      <w:r w:rsidRPr="00F144EC">
        <w:rPr>
          <w:sz w:val="28"/>
          <w:szCs w:val="28"/>
          <w:lang w:val="uk-UA"/>
        </w:rPr>
        <w:t xml:space="preserve">– </w:t>
      </w:r>
      <w:r w:rsidRPr="00F144EC">
        <w:rPr>
          <w:sz w:val="28"/>
          <w:szCs w:val="28"/>
          <w:lang w:val="de-DE"/>
        </w:rPr>
        <w:t>Leipzig</w:t>
      </w:r>
      <w:r w:rsidRPr="00F144EC">
        <w:rPr>
          <w:sz w:val="28"/>
          <w:szCs w:val="28"/>
          <w:lang w:val="uk-UA"/>
        </w:rPr>
        <w:t>,</w:t>
      </w:r>
      <w:r w:rsidRPr="00F144EC">
        <w:rPr>
          <w:sz w:val="28"/>
          <w:szCs w:val="28"/>
          <w:lang w:val="de-DE"/>
        </w:rPr>
        <w:t xml:space="preserve"> 1926.</w:t>
      </w:r>
      <w:r w:rsidRPr="00F144EC">
        <w:rPr>
          <w:sz w:val="28"/>
          <w:szCs w:val="28"/>
          <w:lang w:val="uk-UA"/>
        </w:rPr>
        <w:t xml:space="preserve"> – 146</w:t>
      </w:r>
      <w:r>
        <w:rPr>
          <w:sz w:val="28"/>
          <w:szCs w:val="28"/>
          <w:lang w:val="en-US"/>
        </w:rPr>
        <w:t> </w:t>
      </w:r>
      <w:r w:rsidRPr="00F144EC">
        <w:rPr>
          <w:sz w:val="28"/>
          <w:szCs w:val="28"/>
          <w:lang w:val="de-DE"/>
        </w:rPr>
        <w:t>S.</w:t>
      </w:r>
    </w:p>
    <w:p w:rsidR="005804EE" w:rsidRPr="00384352" w:rsidRDefault="005804EE" w:rsidP="00AF4C9B">
      <w:pPr>
        <w:numPr>
          <w:ilvl w:val="0"/>
          <w:numId w:val="44"/>
        </w:numPr>
        <w:suppressAutoHyphens w:val="0"/>
        <w:spacing w:line="360" w:lineRule="auto"/>
        <w:jc w:val="both"/>
        <w:rPr>
          <w:sz w:val="28"/>
          <w:szCs w:val="28"/>
          <w:lang w:val="en-US"/>
        </w:rPr>
      </w:pPr>
      <w:r w:rsidRPr="00384352">
        <w:rPr>
          <w:i/>
          <w:sz w:val="28"/>
          <w:szCs w:val="28"/>
          <w:lang w:val="de-DE"/>
        </w:rPr>
        <w:t>Ranke Kurt</w:t>
      </w:r>
      <w:r w:rsidRPr="00384352">
        <w:rPr>
          <w:i/>
          <w:sz w:val="28"/>
          <w:szCs w:val="28"/>
          <w:lang w:val="uk-UA"/>
        </w:rPr>
        <w:t>.</w:t>
      </w:r>
      <w:r w:rsidRPr="00384352">
        <w:rPr>
          <w:i/>
          <w:sz w:val="28"/>
          <w:szCs w:val="28"/>
          <w:lang w:val="de-DE"/>
        </w:rPr>
        <w:t xml:space="preserve"> </w:t>
      </w:r>
      <w:r w:rsidRPr="00F144EC">
        <w:rPr>
          <w:sz w:val="28"/>
          <w:szCs w:val="28"/>
          <w:lang w:val="de-DE"/>
        </w:rPr>
        <w:t>Enzyklopädie des Märchens. Handwörterbuch zur historischen und vergleichenden Erzählforschung</w:t>
      </w:r>
      <w:r>
        <w:rPr>
          <w:sz w:val="28"/>
          <w:szCs w:val="28"/>
          <w:lang w:val="de-DE"/>
        </w:rPr>
        <w:t> </w:t>
      </w:r>
      <w:r w:rsidRPr="00F144EC">
        <w:rPr>
          <w:sz w:val="28"/>
          <w:szCs w:val="28"/>
          <w:lang w:val="uk-UA"/>
        </w:rPr>
        <w:t>;</w:t>
      </w:r>
      <w:r w:rsidRPr="00F144EC">
        <w:rPr>
          <w:sz w:val="28"/>
          <w:szCs w:val="28"/>
          <w:lang w:val="de-DE"/>
        </w:rPr>
        <w:t xml:space="preserve"> [Unter Mitarb. zahlr. Fachwiss]</w:t>
      </w:r>
      <w:r>
        <w:rPr>
          <w:sz w:val="28"/>
          <w:szCs w:val="28"/>
          <w:lang w:val="de-DE"/>
        </w:rPr>
        <w:t xml:space="preserve"> / </w:t>
      </w:r>
      <w:r w:rsidRPr="00F144EC">
        <w:rPr>
          <w:sz w:val="28"/>
          <w:szCs w:val="28"/>
          <w:lang w:val="de-DE"/>
        </w:rPr>
        <w:t>Ranke Kurt</w:t>
      </w:r>
      <w:r>
        <w:rPr>
          <w:sz w:val="28"/>
          <w:szCs w:val="28"/>
          <w:lang w:val="de-DE"/>
        </w:rPr>
        <w:t>,</w:t>
      </w:r>
      <w:r w:rsidRPr="00F144EC">
        <w:rPr>
          <w:sz w:val="28"/>
          <w:szCs w:val="28"/>
          <w:lang w:val="de-DE"/>
        </w:rPr>
        <w:t xml:space="preserve"> Rolf Wilhelm Brednich.</w:t>
      </w:r>
      <w:r w:rsidRPr="00F144EC">
        <w:rPr>
          <w:sz w:val="28"/>
          <w:szCs w:val="28"/>
          <w:lang w:val="uk-UA"/>
        </w:rPr>
        <w:t xml:space="preserve"> – </w:t>
      </w:r>
      <w:r w:rsidRPr="00F144EC">
        <w:rPr>
          <w:sz w:val="28"/>
          <w:szCs w:val="28"/>
          <w:lang w:val="de-DE"/>
        </w:rPr>
        <w:t>Berlin</w:t>
      </w:r>
      <w:r>
        <w:rPr>
          <w:sz w:val="28"/>
          <w:szCs w:val="28"/>
          <w:lang w:val="de-DE"/>
        </w:rPr>
        <w:t> </w:t>
      </w:r>
      <w:r w:rsidRPr="00F144EC">
        <w:rPr>
          <w:sz w:val="28"/>
          <w:szCs w:val="28"/>
          <w:lang w:val="de-DE"/>
        </w:rPr>
        <w:t>: de Gruyter</w:t>
      </w:r>
      <w:r w:rsidRPr="00F144EC">
        <w:rPr>
          <w:sz w:val="28"/>
          <w:szCs w:val="28"/>
          <w:lang w:val="uk-UA"/>
        </w:rPr>
        <w:t>,</w:t>
      </w:r>
      <w:r w:rsidRPr="00F144EC">
        <w:rPr>
          <w:sz w:val="28"/>
          <w:szCs w:val="28"/>
          <w:lang w:val="de-DE"/>
        </w:rPr>
        <w:t xml:space="preserve"> </w:t>
      </w:r>
      <w:r w:rsidRPr="00F144EC">
        <w:rPr>
          <w:sz w:val="28"/>
          <w:szCs w:val="28"/>
          <w:lang w:val="uk-UA"/>
        </w:rPr>
        <w:t>2004</w:t>
      </w:r>
      <w:r w:rsidRPr="00F144EC">
        <w:rPr>
          <w:sz w:val="28"/>
          <w:szCs w:val="28"/>
          <w:lang w:val="de-DE"/>
        </w:rPr>
        <w:t xml:space="preserve">. </w:t>
      </w:r>
      <w:r w:rsidRPr="00F144EC">
        <w:rPr>
          <w:sz w:val="28"/>
          <w:szCs w:val="28"/>
          <w:lang w:val="uk-UA"/>
        </w:rPr>
        <w:t>– 11</w:t>
      </w:r>
      <w:r>
        <w:rPr>
          <w:sz w:val="28"/>
          <w:szCs w:val="28"/>
          <w:lang w:val="en-US"/>
        </w:rPr>
        <w:t> B. – 15496 </w:t>
      </w:r>
      <w:r w:rsidRPr="00F144EC">
        <w:rPr>
          <w:sz w:val="28"/>
          <w:szCs w:val="28"/>
          <w:lang w:val="en-US"/>
        </w:rPr>
        <w:t>S.</w:t>
      </w:r>
    </w:p>
    <w:p w:rsidR="005804EE" w:rsidRPr="005804EE" w:rsidRDefault="005804EE" w:rsidP="00AF4C9B">
      <w:pPr>
        <w:numPr>
          <w:ilvl w:val="0"/>
          <w:numId w:val="44"/>
        </w:numPr>
        <w:suppressAutoHyphens w:val="0"/>
        <w:spacing w:line="360" w:lineRule="auto"/>
        <w:jc w:val="both"/>
        <w:rPr>
          <w:sz w:val="28"/>
          <w:szCs w:val="28"/>
          <w:lang w:val="en-US"/>
        </w:rPr>
      </w:pPr>
      <w:r w:rsidRPr="005339AF">
        <w:rPr>
          <w:i/>
          <w:sz w:val="28"/>
          <w:szCs w:val="28"/>
          <w:lang w:val="de-DE"/>
        </w:rPr>
        <w:t>Riese</w:t>
      </w:r>
      <w:r>
        <w:rPr>
          <w:i/>
          <w:sz w:val="28"/>
          <w:szCs w:val="28"/>
          <w:lang w:val="de-DE"/>
        </w:rPr>
        <w:t> </w:t>
      </w:r>
      <w:r w:rsidRPr="005339AF">
        <w:rPr>
          <w:i/>
          <w:sz w:val="28"/>
          <w:szCs w:val="28"/>
          <w:lang w:val="de-DE"/>
        </w:rPr>
        <w:t>:</w:t>
      </w:r>
      <w:r w:rsidRPr="00F144EC">
        <w:rPr>
          <w:sz w:val="28"/>
          <w:szCs w:val="28"/>
          <w:lang w:val="de-DE"/>
        </w:rPr>
        <w:t xml:space="preserve">  Wikipedia. Die freie Enzyklopädie </w:t>
      </w:r>
      <w:r w:rsidRPr="005804EE">
        <w:rPr>
          <w:sz w:val="28"/>
          <w:szCs w:val="28"/>
          <w:lang w:val="en-US"/>
        </w:rPr>
        <w:t>[</w:t>
      </w:r>
      <w:r w:rsidRPr="00F144EC">
        <w:rPr>
          <w:sz w:val="28"/>
          <w:szCs w:val="28"/>
          <w:lang w:val="uk-UA"/>
        </w:rPr>
        <w:t>Електронний ресурс</w:t>
      </w:r>
      <w:r w:rsidRPr="005804EE">
        <w:rPr>
          <w:sz w:val="28"/>
          <w:szCs w:val="28"/>
          <w:lang w:val="en-US"/>
        </w:rPr>
        <w:t>]</w:t>
      </w:r>
      <w:r w:rsidRPr="00F144EC">
        <w:rPr>
          <w:sz w:val="28"/>
          <w:szCs w:val="28"/>
          <w:lang w:val="uk-UA"/>
        </w:rPr>
        <w:t>. – Режим доступу до енц</w:t>
      </w:r>
      <w:r w:rsidRPr="005804EE">
        <w:rPr>
          <w:sz w:val="28"/>
          <w:szCs w:val="28"/>
          <w:lang w:val="en-US"/>
        </w:rPr>
        <w:t>.</w:t>
      </w:r>
      <w:r>
        <w:rPr>
          <w:sz w:val="28"/>
          <w:szCs w:val="28"/>
          <w:lang w:val="en-US"/>
        </w:rPr>
        <w:t> </w:t>
      </w:r>
      <w:r w:rsidRPr="00F144EC">
        <w:rPr>
          <w:sz w:val="28"/>
          <w:szCs w:val="28"/>
          <w:lang w:val="uk-UA"/>
        </w:rPr>
        <w:t>:</w:t>
      </w:r>
      <w:r w:rsidRPr="005804EE">
        <w:rPr>
          <w:sz w:val="28"/>
          <w:szCs w:val="28"/>
          <w:lang w:val="en-US"/>
        </w:rPr>
        <w:t xml:space="preserve"> </w:t>
      </w:r>
    </w:p>
    <w:p w:rsidR="005804EE" w:rsidRPr="005804EE" w:rsidRDefault="005804EE" w:rsidP="005804EE">
      <w:pPr>
        <w:spacing w:line="360" w:lineRule="auto"/>
        <w:ind w:left="720"/>
        <w:jc w:val="both"/>
        <w:rPr>
          <w:sz w:val="28"/>
          <w:szCs w:val="28"/>
          <w:lang w:val="en-US"/>
        </w:rPr>
      </w:pPr>
      <w:hyperlink r:id="rId20" w:history="1">
        <w:r w:rsidRPr="00F144EC">
          <w:rPr>
            <w:rStyle w:val="af"/>
            <w:sz w:val="28"/>
            <w:szCs w:val="28"/>
            <w:lang w:val="de-DE"/>
          </w:rPr>
          <w:t>http</w:t>
        </w:r>
        <w:r w:rsidRPr="005804EE">
          <w:rPr>
            <w:rStyle w:val="af"/>
            <w:sz w:val="28"/>
            <w:szCs w:val="28"/>
            <w:lang w:val="en-US"/>
          </w:rPr>
          <w:t>://</w:t>
        </w:r>
        <w:r w:rsidRPr="00F144EC">
          <w:rPr>
            <w:rStyle w:val="af"/>
            <w:sz w:val="28"/>
            <w:szCs w:val="28"/>
            <w:lang w:val="de-DE"/>
          </w:rPr>
          <w:t>de</w:t>
        </w:r>
        <w:r w:rsidRPr="005804EE">
          <w:rPr>
            <w:rStyle w:val="af"/>
            <w:sz w:val="28"/>
            <w:szCs w:val="28"/>
            <w:lang w:val="en-US"/>
          </w:rPr>
          <w:t>.</w:t>
        </w:r>
        <w:r w:rsidRPr="00F144EC">
          <w:rPr>
            <w:rStyle w:val="af"/>
            <w:sz w:val="28"/>
            <w:szCs w:val="28"/>
            <w:lang w:val="de-DE"/>
          </w:rPr>
          <w:t>wikipedia</w:t>
        </w:r>
        <w:r w:rsidRPr="005804EE">
          <w:rPr>
            <w:rStyle w:val="af"/>
            <w:sz w:val="28"/>
            <w:szCs w:val="28"/>
            <w:lang w:val="en-US"/>
          </w:rPr>
          <w:t>.</w:t>
        </w:r>
        <w:r w:rsidRPr="00F144EC">
          <w:rPr>
            <w:rStyle w:val="af"/>
            <w:sz w:val="28"/>
            <w:szCs w:val="28"/>
            <w:lang w:val="de-DE"/>
          </w:rPr>
          <w:t>org</w:t>
        </w:r>
        <w:r w:rsidRPr="005804EE">
          <w:rPr>
            <w:rStyle w:val="af"/>
            <w:sz w:val="28"/>
            <w:szCs w:val="28"/>
            <w:lang w:val="en-US"/>
          </w:rPr>
          <w:t>/</w:t>
        </w:r>
        <w:r w:rsidRPr="00F144EC">
          <w:rPr>
            <w:rStyle w:val="af"/>
            <w:sz w:val="28"/>
            <w:szCs w:val="28"/>
            <w:lang w:val="de-DE"/>
          </w:rPr>
          <w:t>wiki</w:t>
        </w:r>
        <w:r w:rsidRPr="005804EE">
          <w:rPr>
            <w:rStyle w:val="af"/>
            <w:sz w:val="28"/>
            <w:szCs w:val="28"/>
            <w:lang w:val="en-US"/>
          </w:rPr>
          <w:t>/</w:t>
        </w:r>
        <w:r w:rsidRPr="00F144EC">
          <w:rPr>
            <w:rStyle w:val="af"/>
            <w:sz w:val="28"/>
            <w:szCs w:val="28"/>
            <w:lang w:val="de-DE"/>
          </w:rPr>
          <w:t>Riese</w:t>
        </w:r>
      </w:hyperlink>
    </w:p>
    <w:p w:rsidR="005804EE" w:rsidRPr="00F144EC"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Rölleke Heinz.</w:t>
      </w:r>
      <w:r w:rsidRPr="00F144EC">
        <w:rPr>
          <w:sz w:val="28"/>
          <w:szCs w:val="28"/>
          <w:lang w:val="de-DE"/>
        </w:rPr>
        <w:t xml:space="preserve"> In</w:t>
      </w:r>
      <w:r>
        <w:rPr>
          <w:sz w:val="28"/>
          <w:szCs w:val="28"/>
          <w:lang w:val="de-DE"/>
        </w:rPr>
        <w:t> </w:t>
      </w:r>
      <w:r w:rsidRPr="00F144EC">
        <w:rPr>
          <w:sz w:val="28"/>
          <w:szCs w:val="28"/>
          <w:lang w:val="de-DE"/>
        </w:rPr>
        <w:t>: Grimm, Brüder. Kinder- und Hausmärchen. Vollständige Ausgabe. Mit 184 Illustrationen zeitgenössischer Künstler und einem Nachwort von Heinz Rölleke</w:t>
      </w:r>
      <w:r>
        <w:rPr>
          <w:sz w:val="28"/>
          <w:szCs w:val="28"/>
          <w:lang w:val="de-DE"/>
        </w:rPr>
        <w:t xml:space="preserve"> / </w:t>
      </w:r>
      <w:r w:rsidRPr="00F144EC">
        <w:rPr>
          <w:sz w:val="28"/>
          <w:szCs w:val="28"/>
          <w:lang w:val="de-DE"/>
        </w:rPr>
        <w:t>Heinz Rölleke. – Düsseldorf und Zürich</w:t>
      </w:r>
      <w:r>
        <w:rPr>
          <w:sz w:val="28"/>
          <w:szCs w:val="28"/>
          <w:lang w:val="de-DE"/>
        </w:rPr>
        <w:t> </w:t>
      </w:r>
      <w:r w:rsidRPr="00F144EC">
        <w:rPr>
          <w:sz w:val="28"/>
          <w:szCs w:val="28"/>
          <w:lang w:val="de-DE"/>
        </w:rPr>
        <w:t>: Artemis &amp; Winkler Verlag</w:t>
      </w:r>
      <w:r>
        <w:rPr>
          <w:sz w:val="28"/>
          <w:szCs w:val="28"/>
          <w:lang w:val="de-DE"/>
        </w:rPr>
        <w:t> </w:t>
      </w:r>
      <w:r w:rsidRPr="00F144EC">
        <w:rPr>
          <w:sz w:val="28"/>
          <w:szCs w:val="28"/>
          <w:lang w:val="de-DE"/>
        </w:rPr>
        <w:t>; Patmos Verlag, 1999. – S.</w:t>
      </w:r>
      <w:r>
        <w:rPr>
          <w:sz w:val="28"/>
          <w:szCs w:val="28"/>
          <w:lang w:val="de-DE"/>
        </w:rPr>
        <w:t> </w:t>
      </w:r>
      <w:r w:rsidRPr="00F144EC">
        <w:rPr>
          <w:sz w:val="28"/>
          <w:szCs w:val="28"/>
          <w:lang w:val="de-DE"/>
        </w:rPr>
        <w:t>865–866.</w:t>
      </w:r>
    </w:p>
    <w:p w:rsidR="005804EE" w:rsidRPr="00F144EC"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 xml:space="preserve">Rölleke Heinz. </w:t>
      </w:r>
      <w:r w:rsidRPr="00F144EC">
        <w:rPr>
          <w:sz w:val="28"/>
          <w:szCs w:val="28"/>
          <w:lang w:val="de-DE"/>
        </w:rPr>
        <w:t>Die Märchen der Brüder Grimm. Eine Einführung / Heinz Rölleke. – Stuttgart</w:t>
      </w:r>
      <w:r>
        <w:rPr>
          <w:sz w:val="28"/>
          <w:szCs w:val="28"/>
          <w:lang w:val="de-DE"/>
        </w:rPr>
        <w:t> </w:t>
      </w:r>
      <w:r w:rsidRPr="00F144EC">
        <w:rPr>
          <w:sz w:val="28"/>
          <w:szCs w:val="28"/>
          <w:lang w:val="de-DE"/>
        </w:rPr>
        <w:t>: Reclam, 2004. – 250</w:t>
      </w:r>
      <w:r>
        <w:rPr>
          <w:sz w:val="28"/>
          <w:szCs w:val="28"/>
          <w:lang w:val="de-DE"/>
        </w:rPr>
        <w:t>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Schede Hans-Georg.</w:t>
      </w:r>
      <w:r w:rsidRPr="00F144EC">
        <w:rPr>
          <w:sz w:val="28"/>
          <w:szCs w:val="28"/>
          <w:lang w:val="de-DE"/>
        </w:rPr>
        <w:t xml:space="preserve"> </w:t>
      </w:r>
      <w:r w:rsidRPr="00F144EC">
        <w:rPr>
          <w:iCs/>
          <w:sz w:val="28"/>
          <w:szCs w:val="28"/>
          <w:lang w:val="de-DE"/>
        </w:rPr>
        <w:t>Die Brüder Grimm / Hans-Georg Schede.</w:t>
      </w:r>
      <w:r w:rsidRPr="00F144EC">
        <w:rPr>
          <w:sz w:val="28"/>
          <w:szCs w:val="28"/>
          <w:lang w:val="de-DE"/>
        </w:rPr>
        <w:t xml:space="preserve"> – München, 2004. – 366</w:t>
      </w:r>
      <w:r>
        <w:rPr>
          <w:sz w:val="28"/>
          <w:szCs w:val="28"/>
          <w:lang w:val="de-DE"/>
        </w:rPr>
        <w:t> </w:t>
      </w:r>
      <w:r w:rsidRPr="00F144EC">
        <w:rPr>
          <w:sz w:val="28"/>
          <w:szCs w:val="28"/>
          <w:lang w:val="de-DE"/>
        </w:rPr>
        <w:t xml:space="preserve">S. </w:t>
      </w:r>
    </w:p>
    <w:p w:rsidR="005804EE" w:rsidRPr="00F144EC"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Schenda R.</w:t>
      </w:r>
      <w:r w:rsidRPr="00F144EC">
        <w:rPr>
          <w:sz w:val="28"/>
          <w:szCs w:val="28"/>
          <w:lang w:val="de-DE"/>
        </w:rPr>
        <w:t xml:space="preserve"> Volk ohne Buch. Studien zur Sozialgeschichte der populären Lesestoffe 1770-1910 / R.</w:t>
      </w:r>
      <w:r>
        <w:rPr>
          <w:sz w:val="28"/>
          <w:szCs w:val="28"/>
          <w:lang w:val="de-DE"/>
        </w:rPr>
        <w:t> </w:t>
      </w:r>
      <w:r w:rsidRPr="00F144EC">
        <w:rPr>
          <w:sz w:val="28"/>
          <w:szCs w:val="28"/>
          <w:lang w:val="de-DE"/>
        </w:rPr>
        <w:t>Schenda. – München, 1977</w:t>
      </w:r>
      <w:r>
        <w:rPr>
          <w:sz w:val="28"/>
          <w:szCs w:val="28"/>
          <w:lang w:val="de-DE"/>
        </w:rPr>
        <w:t>. – 345 </w:t>
      </w:r>
      <w:r w:rsidRPr="00F144EC">
        <w:rPr>
          <w:sz w:val="28"/>
          <w:szCs w:val="28"/>
          <w:lang w:val="de-DE"/>
        </w:rPr>
        <w:t>S.</w:t>
      </w:r>
    </w:p>
    <w:p w:rsidR="005804EE"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lastRenderedPageBreak/>
        <w:t>Teufel</w:t>
      </w:r>
      <w:r>
        <w:rPr>
          <w:i/>
          <w:sz w:val="28"/>
          <w:szCs w:val="28"/>
          <w:lang w:val="de-DE"/>
        </w:rPr>
        <w:t> </w:t>
      </w:r>
      <w:r w:rsidRPr="005339AF">
        <w:rPr>
          <w:i/>
          <w:sz w:val="28"/>
          <w:szCs w:val="28"/>
          <w:lang w:val="de-DE"/>
        </w:rPr>
        <w:t>:</w:t>
      </w:r>
      <w:r>
        <w:rPr>
          <w:sz w:val="28"/>
          <w:szCs w:val="28"/>
          <w:lang w:val="de-DE"/>
        </w:rPr>
        <w:t xml:space="preserve"> </w:t>
      </w:r>
      <w:r w:rsidRPr="00F144EC">
        <w:rPr>
          <w:sz w:val="28"/>
          <w:szCs w:val="28"/>
          <w:lang w:val="de-DE"/>
        </w:rPr>
        <w:t xml:space="preserve">Wikipedia. Die freie Enzyklopädie </w:t>
      </w:r>
      <w:r w:rsidRPr="005339AF">
        <w:rPr>
          <w:sz w:val="28"/>
          <w:szCs w:val="28"/>
          <w:lang w:val="de-DE"/>
        </w:rPr>
        <w:t>[</w:t>
      </w:r>
      <w:r w:rsidRPr="00F144EC">
        <w:rPr>
          <w:sz w:val="28"/>
          <w:szCs w:val="28"/>
          <w:lang w:val="uk-UA"/>
        </w:rPr>
        <w:t>Електронний ресурс</w:t>
      </w:r>
      <w:r w:rsidRPr="005339AF">
        <w:rPr>
          <w:sz w:val="28"/>
          <w:szCs w:val="28"/>
          <w:lang w:val="de-DE"/>
        </w:rPr>
        <w:t>]</w:t>
      </w:r>
      <w:r>
        <w:rPr>
          <w:sz w:val="28"/>
          <w:szCs w:val="28"/>
          <w:lang w:val="uk-UA"/>
        </w:rPr>
        <w:t>.</w:t>
      </w:r>
      <w:r w:rsidRPr="005804EE">
        <w:rPr>
          <w:sz w:val="28"/>
          <w:szCs w:val="28"/>
          <w:lang w:val="de-DE"/>
        </w:rPr>
        <w:t> </w:t>
      </w:r>
      <w:r w:rsidRPr="00F144EC">
        <w:rPr>
          <w:sz w:val="28"/>
          <w:szCs w:val="28"/>
          <w:lang w:val="uk-UA"/>
        </w:rPr>
        <w:t>– Режим доступу до енц</w:t>
      </w:r>
      <w:r w:rsidRPr="005339AF">
        <w:rPr>
          <w:sz w:val="28"/>
          <w:szCs w:val="28"/>
          <w:lang w:val="de-DE"/>
        </w:rPr>
        <w:t>.</w:t>
      </w:r>
      <w:r w:rsidRPr="00F144EC">
        <w:rPr>
          <w:sz w:val="28"/>
          <w:szCs w:val="28"/>
          <w:lang w:val="uk-UA"/>
        </w:rPr>
        <w:t>:</w:t>
      </w:r>
      <w:r w:rsidRPr="005339AF">
        <w:rPr>
          <w:sz w:val="28"/>
          <w:szCs w:val="28"/>
          <w:lang w:val="de-DE"/>
        </w:rPr>
        <w:t xml:space="preserve"> </w:t>
      </w:r>
    </w:p>
    <w:p w:rsidR="005804EE" w:rsidRPr="005339AF" w:rsidRDefault="005804EE" w:rsidP="005804EE">
      <w:pPr>
        <w:spacing w:line="360" w:lineRule="auto"/>
        <w:ind w:left="720"/>
        <w:jc w:val="both"/>
        <w:rPr>
          <w:sz w:val="28"/>
          <w:szCs w:val="28"/>
          <w:lang w:val="de-DE"/>
        </w:rPr>
      </w:pPr>
      <w:hyperlink r:id="rId21" w:history="1">
        <w:r w:rsidRPr="00F144EC">
          <w:rPr>
            <w:rStyle w:val="af"/>
            <w:sz w:val="28"/>
            <w:szCs w:val="28"/>
            <w:lang w:val="de-DE"/>
          </w:rPr>
          <w:t>http</w:t>
        </w:r>
        <w:r w:rsidRPr="005339AF">
          <w:rPr>
            <w:rStyle w:val="af"/>
            <w:sz w:val="28"/>
            <w:szCs w:val="28"/>
            <w:lang w:val="de-DE"/>
          </w:rPr>
          <w:t>://</w:t>
        </w:r>
        <w:r w:rsidRPr="00F144EC">
          <w:rPr>
            <w:rStyle w:val="af"/>
            <w:sz w:val="28"/>
            <w:szCs w:val="28"/>
            <w:lang w:val="de-DE"/>
          </w:rPr>
          <w:t>de</w:t>
        </w:r>
        <w:r w:rsidRPr="005339AF">
          <w:rPr>
            <w:rStyle w:val="af"/>
            <w:sz w:val="28"/>
            <w:szCs w:val="28"/>
            <w:lang w:val="de-DE"/>
          </w:rPr>
          <w:t>.</w:t>
        </w:r>
        <w:r w:rsidRPr="00F144EC">
          <w:rPr>
            <w:rStyle w:val="af"/>
            <w:sz w:val="28"/>
            <w:szCs w:val="28"/>
            <w:lang w:val="de-DE"/>
          </w:rPr>
          <w:t>wikipedia</w:t>
        </w:r>
        <w:r w:rsidRPr="005339AF">
          <w:rPr>
            <w:rStyle w:val="af"/>
            <w:sz w:val="28"/>
            <w:szCs w:val="28"/>
            <w:lang w:val="de-DE"/>
          </w:rPr>
          <w:t>.</w:t>
        </w:r>
        <w:r w:rsidRPr="00F144EC">
          <w:rPr>
            <w:rStyle w:val="af"/>
            <w:sz w:val="28"/>
            <w:szCs w:val="28"/>
            <w:lang w:val="de-DE"/>
          </w:rPr>
          <w:t>org</w:t>
        </w:r>
        <w:r w:rsidRPr="005339AF">
          <w:rPr>
            <w:rStyle w:val="af"/>
            <w:sz w:val="28"/>
            <w:szCs w:val="28"/>
            <w:lang w:val="de-DE"/>
          </w:rPr>
          <w:t>/</w:t>
        </w:r>
        <w:r w:rsidRPr="00F144EC">
          <w:rPr>
            <w:rStyle w:val="af"/>
            <w:sz w:val="28"/>
            <w:szCs w:val="28"/>
            <w:lang w:val="de-DE"/>
          </w:rPr>
          <w:t>wiki</w:t>
        </w:r>
        <w:r w:rsidRPr="005339AF">
          <w:rPr>
            <w:rStyle w:val="af"/>
            <w:sz w:val="28"/>
            <w:szCs w:val="28"/>
            <w:lang w:val="de-DE"/>
          </w:rPr>
          <w:t>/</w:t>
        </w:r>
        <w:r w:rsidRPr="00F144EC">
          <w:rPr>
            <w:rStyle w:val="af"/>
            <w:sz w:val="28"/>
            <w:szCs w:val="28"/>
            <w:lang w:val="de-DE"/>
          </w:rPr>
          <w:t>Teufel</w:t>
        </w:r>
      </w:hyperlink>
    </w:p>
    <w:p w:rsidR="005804EE" w:rsidRPr="00F144EC" w:rsidRDefault="005804EE" w:rsidP="00AF4C9B">
      <w:pPr>
        <w:numPr>
          <w:ilvl w:val="0"/>
          <w:numId w:val="44"/>
        </w:numPr>
        <w:suppressAutoHyphens w:val="0"/>
        <w:spacing w:line="360" w:lineRule="auto"/>
        <w:jc w:val="both"/>
        <w:rPr>
          <w:sz w:val="28"/>
          <w:szCs w:val="28"/>
          <w:lang w:val="en-GB"/>
        </w:rPr>
      </w:pPr>
      <w:r w:rsidRPr="005339AF">
        <w:rPr>
          <w:i/>
          <w:sz w:val="28"/>
          <w:szCs w:val="28"/>
          <w:lang w:val="en-GB"/>
        </w:rPr>
        <w:t>Thompson</w:t>
      </w:r>
      <w:r w:rsidRPr="005339AF">
        <w:rPr>
          <w:i/>
          <w:sz w:val="28"/>
          <w:szCs w:val="28"/>
          <w:lang w:val="uk-UA"/>
        </w:rPr>
        <w:t xml:space="preserve"> </w:t>
      </w:r>
      <w:r w:rsidRPr="005339AF">
        <w:rPr>
          <w:i/>
          <w:sz w:val="28"/>
          <w:szCs w:val="28"/>
          <w:lang w:val="en-GB"/>
        </w:rPr>
        <w:t>S.</w:t>
      </w:r>
      <w:r w:rsidRPr="00F144EC">
        <w:rPr>
          <w:sz w:val="28"/>
          <w:szCs w:val="28"/>
          <w:lang w:val="en-GB"/>
        </w:rPr>
        <w:t xml:space="preserve"> The Folktale / S.</w:t>
      </w:r>
      <w:r>
        <w:rPr>
          <w:sz w:val="28"/>
          <w:szCs w:val="28"/>
          <w:lang w:val="en-GB"/>
        </w:rPr>
        <w:t> </w:t>
      </w:r>
      <w:r w:rsidRPr="00F144EC">
        <w:rPr>
          <w:sz w:val="28"/>
          <w:szCs w:val="28"/>
          <w:lang w:val="en-GB"/>
        </w:rPr>
        <w:t>Thompson. – N.Y.</w:t>
      </w:r>
      <w:r>
        <w:rPr>
          <w:sz w:val="28"/>
          <w:szCs w:val="28"/>
          <w:lang w:val="en-GB"/>
        </w:rPr>
        <w:t> </w:t>
      </w:r>
      <w:r w:rsidRPr="00F144EC">
        <w:rPr>
          <w:sz w:val="28"/>
          <w:szCs w:val="28"/>
          <w:lang w:val="en-GB"/>
        </w:rPr>
        <w:t>: AMS Press, 1951. – 496</w:t>
      </w:r>
      <w:r>
        <w:rPr>
          <w:sz w:val="28"/>
          <w:szCs w:val="28"/>
          <w:lang w:val="en-GB"/>
        </w:rPr>
        <w:t> </w:t>
      </w:r>
      <w:r w:rsidRPr="00F144EC">
        <w:rPr>
          <w:sz w:val="28"/>
          <w:szCs w:val="28"/>
          <w:lang w:val="en-GB"/>
        </w:rPr>
        <w:t>p.</w:t>
      </w:r>
    </w:p>
    <w:p w:rsidR="005804EE" w:rsidRPr="00F144EC" w:rsidRDefault="005804EE" w:rsidP="00AF4C9B">
      <w:pPr>
        <w:numPr>
          <w:ilvl w:val="0"/>
          <w:numId w:val="44"/>
        </w:numPr>
        <w:suppressAutoHyphens w:val="0"/>
        <w:spacing w:line="360" w:lineRule="auto"/>
        <w:jc w:val="both"/>
        <w:rPr>
          <w:sz w:val="28"/>
          <w:szCs w:val="28"/>
          <w:lang w:val="en-GB"/>
        </w:rPr>
      </w:pPr>
      <w:r w:rsidRPr="005339AF">
        <w:rPr>
          <w:i/>
          <w:sz w:val="28"/>
          <w:szCs w:val="28"/>
          <w:lang w:val="en-GB"/>
        </w:rPr>
        <w:t xml:space="preserve">Thompson S. </w:t>
      </w:r>
      <w:r w:rsidRPr="00F144EC">
        <w:rPr>
          <w:sz w:val="28"/>
          <w:szCs w:val="28"/>
          <w:lang w:val="en-GB"/>
        </w:rPr>
        <w:t>The Folktale –</w:t>
      </w:r>
      <w:r>
        <w:rPr>
          <w:sz w:val="28"/>
          <w:szCs w:val="28"/>
          <w:lang w:val="en-GB"/>
        </w:rPr>
        <w:t xml:space="preserve"> </w:t>
      </w:r>
      <w:r w:rsidRPr="00F144EC">
        <w:rPr>
          <w:sz w:val="28"/>
          <w:szCs w:val="28"/>
          <w:lang w:val="uk-UA"/>
        </w:rPr>
        <w:t>[</w:t>
      </w:r>
      <w:r w:rsidRPr="00F144EC">
        <w:rPr>
          <w:sz w:val="28"/>
          <w:szCs w:val="28"/>
          <w:lang w:val="en-GB"/>
        </w:rPr>
        <w:t>2</w:t>
      </w:r>
      <w:r w:rsidRPr="00F144EC">
        <w:rPr>
          <w:sz w:val="28"/>
          <w:szCs w:val="28"/>
          <w:vertAlign w:val="superscript"/>
          <w:lang w:val="en-GB"/>
        </w:rPr>
        <w:t>nd</w:t>
      </w:r>
      <w:r w:rsidRPr="00F144EC">
        <w:rPr>
          <w:sz w:val="28"/>
          <w:szCs w:val="28"/>
          <w:lang w:val="en-GB"/>
        </w:rPr>
        <w:t xml:space="preserve"> ed]</w:t>
      </w:r>
      <w:r>
        <w:rPr>
          <w:sz w:val="28"/>
          <w:szCs w:val="28"/>
          <w:lang w:val="en-GB"/>
        </w:rPr>
        <w:t xml:space="preserve"> </w:t>
      </w:r>
      <w:r w:rsidRPr="00F144EC">
        <w:rPr>
          <w:sz w:val="28"/>
          <w:szCs w:val="28"/>
          <w:lang w:val="en-GB"/>
        </w:rPr>
        <w:t>/ S.</w:t>
      </w:r>
      <w:r>
        <w:rPr>
          <w:sz w:val="28"/>
          <w:szCs w:val="28"/>
          <w:lang w:val="en-GB"/>
        </w:rPr>
        <w:t> Thompson</w:t>
      </w:r>
      <w:r w:rsidRPr="00F144EC">
        <w:rPr>
          <w:sz w:val="28"/>
          <w:szCs w:val="28"/>
          <w:lang w:val="en-GB"/>
        </w:rPr>
        <w:t>. – N.Y.</w:t>
      </w:r>
      <w:r>
        <w:rPr>
          <w:sz w:val="28"/>
          <w:szCs w:val="28"/>
          <w:lang w:val="en-GB"/>
        </w:rPr>
        <w:t> </w:t>
      </w:r>
      <w:r w:rsidRPr="00F144EC">
        <w:rPr>
          <w:sz w:val="28"/>
          <w:szCs w:val="28"/>
          <w:lang w:val="en-GB"/>
        </w:rPr>
        <w:t>: AMS Press, 1979. – 51</w:t>
      </w:r>
      <w:r w:rsidRPr="00F144EC">
        <w:rPr>
          <w:sz w:val="28"/>
          <w:szCs w:val="28"/>
          <w:lang w:val="uk-UA"/>
        </w:rPr>
        <w:t>1</w:t>
      </w:r>
      <w:r>
        <w:rPr>
          <w:sz w:val="28"/>
          <w:szCs w:val="28"/>
          <w:lang w:val="en-US"/>
        </w:rPr>
        <w:t> </w:t>
      </w:r>
      <w:r w:rsidRPr="00F144EC">
        <w:rPr>
          <w:sz w:val="28"/>
          <w:szCs w:val="28"/>
          <w:lang w:val="en-GB"/>
        </w:rPr>
        <w:t>p.</w:t>
      </w:r>
    </w:p>
    <w:p w:rsidR="005804EE" w:rsidRPr="00F144EC"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Uther Hans-Jorg.</w:t>
      </w:r>
      <w:r w:rsidRPr="00F144EC">
        <w:rPr>
          <w:sz w:val="28"/>
          <w:szCs w:val="28"/>
          <w:lang w:val="de-DE"/>
        </w:rPr>
        <w:t xml:space="preserve"> Märchen in unserer Zeit. Zu Erscheinungsformen eines populären Genres / Hans-Jorg Uther. – München</w:t>
      </w:r>
      <w:r>
        <w:rPr>
          <w:sz w:val="28"/>
          <w:szCs w:val="28"/>
          <w:lang w:val="de-DE"/>
        </w:rPr>
        <w:t> </w:t>
      </w:r>
      <w:r w:rsidRPr="00F144EC">
        <w:rPr>
          <w:sz w:val="28"/>
          <w:szCs w:val="28"/>
          <w:lang w:val="de-DE"/>
        </w:rPr>
        <w:t>: Diedrichs, 1990. – 214</w:t>
      </w:r>
      <w:r>
        <w:rPr>
          <w:sz w:val="28"/>
          <w:szCs w:val="28"/>
          <w:lang w:val="de-DE"/>
        </w:rPr>
        <w:t> </w:t>
      </w:r>
      <w:r w:rsidRPr="00F144EC">
        <w:rPr>
          <w:sz w:val="28"/>
          <w:szCs w:val="28"/>
          <w:lang w:val="de-DE"/>
        </w:rPr>
        <w:t xml:space="preserve">S. </w:t>
      </w:r>
    </w:p>
    <w:p w:rsidR="005804EE" w:rsidRPr="00F144EC"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Uther Hans-Jorg.</w:t>
      </w:r>
      <w:r w:rsidRPr="00F144EC">
        <w:rPr>
          <w:sz w:val="28"/>
          <w:szCs w:val="28"/>
          <w:lang w:val="de-DE"/>
        </w:rPr>
        <w:t xml:space="preserve"> Handbuch zu den “Kinder- und Hausmärchen” der Brüder Grimm / Hans-Jorg Uther. – Berlin</w:t>
      </w:r>
      <w:r>
        <w:rPr>
          <w:sz w:val="28"/>
          <w:szCs w:val="28"/>
          <w:lang w:val="de-DE"/>
        </w:rPr>
        <w:t> </w:t>
      </w:r>
      <w:r w:rsidRPr="00F144EC">
        <w:rPr>
          <w:sz w:val="28"/>
          <w:szCs w:val="28"/>
          <w:lang w:val="de-DE"/>
        </w:rPr>
        <w:t>: de Gruyter, 2008.</w:t>
      </w:r>
      <w:r>
        <w:rPr>
          <w:sz w:val="28"/>
          <w:szCs w:val="28"/>
          <w:lang w:val="de-DE"/>
        </w:rPr>
        <w:t xml:space="preserve"> – 117 </w:t>
      </w:r>
      <w:r w:rsidRPr="00F144EC">
        <w:rPr>
          <w:sz w:val="28"/>
          <w:szCs w:val="28"/>
          <w:lang w:val="de-DE"/>
        </w:rPr>
        <w:t>S.</w:t>
      </w:r>
    </w:p>
    <w:p w:rsidR="005804EE" w:rsidRPr="00F144EC"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Weisgerber Leo.</w:t>
      </w:r>
      <w:r w:rsidRPr="00F144EC">
        <w:rPr>
          <w:sz w:val="28"/>
          <w:szCs w:val="28"/>
          <w:lang w:val="de-DE"/>
        </w:rPr>
        <w:t xml:space="preserve"> Das Menschheitsgesetz der Sprache als Grundlage der Sprachwissenschaft / Leo Weisgerber. – Heidelberg</w:t>
      </w:r>
      <w:r>
        <w:rPr>
          <w:sz w:val="28"/>
          <w:szCs w:val="28"/>
          <w:lang w:val="de-DE"/>
        </w:rPr>
        <w:t> : Quelle &amp; Meyer, 1964</w:t>
      </w:r>
      <w:r w:rsidRPr="001A530A">
        <w:rPr>
          <w:sz w:val="28"/>
          <w:szCs w:val="28"/>
          <w:lang w:val="de-DE"/>
        </w:rPr>
        <w:t xml:space="preserve">. </w:t>
      </w:r>
      <w:r w:rsidRPr="00EC482A">
        <w:rPr>
          <w:sz w:val="28"/>
          <w:szCs w:val="28"/>
          <w:lang w:val="uk-UA"/>
        </w:rPr>
        <w:t>–</w:t>
      </w:r>
      <w:r w:rsidRPr="00F144EC">
        <w:rPr>
          <w:sz w:val="28"/>
          <w:szCs w:val="28"/>
          <w:lang w:val="de-DE"/>
        </w:rPr>
        <w:t xml:space="preserve"> 213</w:t>
      </w:r>
      <w:r>
        <w:rPr>
          <w:sz w:val="28"/>
          <w:szCs w:val="28"/>
          <w:lang w:val="de-DE"/>
        </w:rPr>
        <w:t> </w:t>
      </w:r>
      <w:r w:rsidRPr="00F144EC">
        <w:rPr>
          <w:sz w:val="28"/>
          <w:szCs w:val="28"/>
          <w:lang w:val="de-DE"/>
        </w:rPr>
        <w:t>S.</w:t>
      </w:r>
    </w:p>
    <w:p w:rsidR="005804EE" w:rsidRPr="005339AF" w:rsidRDefault="005804EE" w:rsidP="00AF4C9B">
      <w:pPr>
        <w:numPr>
          <w:ilvl w:val="0"/>
          <w:numId w:val="44"/>
        </w:numPr>
        <w:suppressAutoHyphens w:val="0"/>
        <w:spacing w:line="360" w:lineRule="auto"/>
        <w:jc w:val="both"/>
        <w:rPr>
          <w:sz w:val="28"/>
          <w:szCs w:val="28"/>
          <w:lang w:val="de-DE"/>
        </w:rPr>
      </w:pPr>
      <w:r w:rsidRPr="005339AF">
        <w:rPr>
          <w:i/>
          <w:sz w:val="28"/>
          <w:szCs w:val="28"/>
          <w:lang w:val="de-DE"/>
        </w:rPr>
        <w:t xml:space="preserve">Wikipedia. </w:t>
      </w:r>
      <w:r w:rsidRPr="00F144EC">
        <w:rPr>
          <w:sz w:val="28"/>
          <w:szCs w:val="28"/>
          <w:lang w:val="de-DE"/>
        </w:rPr>
        <w:t>Die freie Enzyklopädie [</w:t>
      </w:r>
      <w:r w:rsidRPr="00F144EC">
        <w:rPr>
          <w:sz w:val="28"/>
          <w:szCs w:val="28"/>
          <w:lang w:val="uk-UA"/>
        </w:rPr>
        <w:t>Електронний ресурс</w:t>
      </w:r>
      <w:r w:rsidRPr="00F144EC">
        <w:rPr>
          <w:sz w:val="28"/>
          <w:szCs w:val="28"/>
          <w:lang w:val="de-DE"/>
        </w:rPr>
        <w:t>]</w:t>
      </w:r>
      <w:r w:rsidRPr="00F144EC">
        <w:rPr>
          <w:sz w:val="28"/>
          <w:szCs w:val="28"/>
          <w:lang w:val="uk-UA"/>
        </w:rPr>
        <w:t>. – Режим доступу до енц</w:t>
      </w:r>
      <w:r w:rsidRPr="005804EE">
        <w:rPr>
          <w:sz w:val="28"/>
          <w:szCs w:val="28"/>
          <w:lang w:val="de-DE"/>
        </w:rPr>
        <w:t>. </w:t>
      </w:r>
      <w:r w:rsidRPr="00F144EC">
        <w:rPr>
          <w:sz w:val="28"/>
          <w:szCs w:val="28"/>
          <w:lang w:val="uk-UA"/>
        </w:rPr>
        <w:t xml:space="preserve">: </w:t>
      </w:r>
    </w:p>
    <w:p w:rsidR="005804EE" w:rsidRPr="00F144EC" w:rsidRDefault="005804EE" w:rsidP="005804EE">
      <w:pPr>
        <w:spacing w:line="360" w:lineRule="auto"/>
        <w:ind w:left="720"/>
        <w:jc w:val="both"/>
        <w:rPr>
          <w:sz w:val="28"/>
          <w:szCs w:val="28"/>
          <w:lang w:val="de-DE"/>
        </w:rPr>
      </w:pPr>
      <w:hyperlink r:id="rId22" w:history="1">
        <w:r w:rsidRPr="00F144EC">
          <w:rPr>
            <w:rStyle w:val="af"/>
            <w:sz w:val="28"/>
            <w:szCs w:val="28"/>
            <w:lang w:val="de-DE"/>
          </w:rPr>
          <w:t>http://de.wikipedia.org/wiki/Wikipedia</w:t>
        </w:r>
      </w:hyperlink>
      <w:r w:rsidRPr="00F144EC">
        <w:rPr>
          <w:sz w:val="28"/>
          <w:szCs w:val="28"/>
          <w:lang w:val="de-DE"/>
        </w:rPr>
        <w:t xml:space="preserve"> </w:t>
      </w:r>
      <w:r w:rsidRPr="00F144EC">
        <w:rPr>
          <w:sz w:val="28"/>
          <w:szCs w:val="28"/>
          <w:lang w:val="uk-UA"/>
        </w:rPr>
        <w:t xml:space="preserve"> </w:t>
      </w:r>
    </w:p>
    <w:p w:rsidR="005804EE" w:rsidRPr="005339AF" w:rsidRDefault="005804EE" w:rsidP="00AF4C9B">
      <w:pPr>
        <w:numPr>
          <w:ilvl w:val="0"/>
          <w:numId w:val="44"/>
        </w:numPr>
        <w:suppressAutoHyphens w:val="0"/>
        <w:spacing w:line="360" w:lineRule="auto"/>
        <w:rPr>
          <w:sz w:val="28"/>
          <w:szCs w:val="28"/>
          <w:lang w:val="de-DE"/>
        </w:rPr>
      </w:pPr>
      <w:r w:rsidRPr="005339AF">
        <w:rPr>
          <w:i/>
          <w:sz w:val="28"/>
          <w:szCs w:val="28"/>
          <w:lang w:val="uk-UA"/>
        </w:rPr>
        <w:t xml:space="preserve">Wiktionary </w:t>
      </w:r>
      <w:r w:rsidRPr="00F144EC">
        <w:rPr>
          <w:sz w:val="28"/>
          <w:szCs w:val="28"/>
          <w:lang w:val="uk-UA"/>
        </w:rPr>
        <w:t>d</w:t>
      </w:r>
      <w:r w:rsidRPr="00F144EC">
        <w:rPr>
          <w:sz w:val="28"/>
          <w:szCs w:val="28"/>
          <w:lang w:val="de-DE"/>
        </w:rPr>
        <w:t>as</w:t>
      </w:r>
      <w:r w:rsidRPr="00F144EC">
        <w:rPr>
          <w:sz w:val="28"/>
          <w:szCs w:val="28"/>
          <w:lang w:val="uk-UA"/>
        </w:rPr>
        <w:t xml:space="preserve"> f</w:t>
      </w:r>
      <w:r>
        <w:rPr>
          <w:sz w:val="28"/>
          <w:szCs w:val="28"/>
          <w:lang w:val="uk-UA"/>
        </w:rPr>
        <w:t>reie Wörterbuch</w:t>
      </w:r>
      <w:r w:rsidRPr="00F144EC">
        <w:rPr>
          <w:sz w:val="28"/>
          <w:szCs w:val="28"/>
          <w:lang w:val="de-DE"/>
        </w:rPr>
        <w:t xml:space="preserve"> [</w:t>
      </w:r>
      <w:r w:rsidRPr="00F144EC">
        <w:rPr>
          <w:sz w:val="28"/>
          <w:szCs w:val="28"/>
          <w:lang w:val="uk-UA"/>
        </w:rPr>
        <w:t>Електронний ресурс</w:t>
      </w:r>
      <w:r w:rsidRPr="00F144EC">
        <w:rPr>
          <w:sz w:val="28"/>
          <w:szCs w:val="28"/>
          <w:lang w:val="de-DE"/>
        </w:rPr>
        <w:t>]</w:t>
      </w:r>
      <w:r w:rsidRPr="00F144EC">
        <w:rPr>
          <w:sz w:val="28"/>
          <w:szCs w:val="28"/>
          <w:lang w:val="uk-UA"/>
        </w:rPr>
        <w:t>. – Режим доступу до енц</w:t>
      </w:r>
      <w:r w:rsidRPr="005339AF">
        <w:rPr>
          <w:sz w:val="28"/>
          <w:szCs w:val="28"/>
          <w:lang w:val="de-DE"/>
        </w:rPr>
        <w:t>.</w:t>
      </w:r>
      <w:r>
        <w:rPr>
          <w:sz w:val="28"/>
          <w:szCs w:val="28"/>
          <w:lang w:val="de-DE"/>
        </w:rPr>
        <w:t> </w:t>
      </w:r>
      <w:r w:rsidRPr="00F144EC">
        <w:rPr>
          <w:sz w:val="28"/>
          <w:szCs w:val="28"/>
          <w:lang w:val="uk-UA"/>
        </w:rPr>
        <w:t xml:space="preserve">: </w:t>
      </w:r>
    </w:p>
    <w:p w:rsidR="005804EE" w:rsidRPr="00F144EC" w:rsidRDefault="005804EE" w:rsidP="005804EE">
      <w:pPr>
        <w:spacing w:line="360" w:lineRule="auto"/>
        <w:ind w:left="720"/>
        <w:rPr>
          <w:sz w:val="28"/>
          <w:szCs w:val="28"/>
          <w:lang w:val="de-DE"/>
        </w:rPr>
      </w:pPr>
      <w:r w:rsidRPr="00F144EC">
        <w:rPr>
          <w:sz w:val="28"/>
          <w:szCs w:val="28"/>
          <w:u w:val="single"/>
          <w:lang w:val="de-DE"/>
        </w:rPr>
        <w:t>http://de.wik</w:t>
      </w:r>
      <w:r w:rsidRPr="00F144EC">
        <w:rPr>
          <w:sz w:val="28"/>
          <w:szCs w:val="28"/>
          <w:u w:val="single"/>
          <w:lang w:val="uk-UA"/>
        </w:rPr>
        <w:t>tionary</w:t>
      </w:r>
      <w:r w:rsidRPr="00F144EC">
        <w:rPr>
          <w:sz w:val="28"/>
          <w:szCs w:val="28"/>
          <w:u w:val="single"/>
          <w:lang w:val="de-DE"/>
        </w:rPr>
        <w:t>.org</w:t>
      </w:r>
      <w:r w:rsidRPr="00F144EC">
        <w:rPr>
          <w:sz w:val="28"/>
          <w:szCs w:val="28"/>
          <w:lang w:val="de-DE"/>
        </w:rPr>
        <w:t xml:space="preserve"> </w:t>
      </w:r>
      <w:r w:rsidRPr="00F144EC">
        <w:rPr>
          <w:sz w:val="28"/>
          <w:szCs w:val="28"/>
          <w:lang w:val="uk-UA"/>
        </w:rPr>
        <w:t xml:space="preserve"> </w:t>
      </w:r>
    </w:p>
    <w:p w:rsidR="005804EE" w:rsidRPr="00F144EC" w:rsidRDefault="005804EE" w:rsidP="00AF4C9B">
      <w:pPr>
        <w:numPr>
          <w:ilvl w:val="0"/>
          <w:numId w:val="44"/>
        </w:numPr>
        <w:suppressAutoHyphens w:val="0"/>
        <w:spacing w:line="360" w:lineRule="auto"/>
        <w:jc w:val="both"/>
        <w:rPr>
          <w:bCs/>
          <w:iCs/>
          <w:sz w:val="28"/>
          <w:szCs w:val="28"/>
          <w:lang w:val="en-GB"/>
        </w:rPr>
      </w:pPr>
      <w:r w:rsidRPr="005339AF">
        <w:rPr>
          <w:i/>
          <w:sz w:val="28"/>
          <w:szCs w:val="28"/>
          <w:lang w:val="en-GB"/>
        </w:rPr>
        <w:t>Zipes J.</w:t>
      </w:r>
      <w:r w:rsidRPr="00F144EC">
        <w:rPr>
          <w:sz w:val="28"/>
          <w:szCs w:val="28"/>
          <w:lang w:val="en-GB"/>
        </w:rPr>
        <w:t xml:space="preserve"> Fairy-Tales and the Art of Subversion. The Classical Genre for Children and the Process of Civilization / J.</w:t>
      </w:r>
      <w:r>
        <w:rPr>
          <w:sz w:val="28"/>
          <w:szCs w:val="28"/>
          <w:lang w:val="en-GB"/>
        </w:rPr>
        <w:t> </w:t>
      </w:r>
      <w:r w:rsidRPr="00F144EC">
        <w:rPr>
          <w:sz w:val="28"/>
          <w:szCs w:val="28"/>
          <w:lang w:val="en-GB"/>
        </w:rPr>
        <w:t>Zipes. – London</w:t>
      </w:r>
      <w:r>
        <w:rPr>
          <w:sz w:val="28"/>
          <w:szCs w:val="28"/>
          <w:lang w:val="en-GB"/>
        </w:rPr>
        <w:t> </w:t>
      </w:r>
      <w:r w:rsidRPr="00F144EC">
        <w:rPr>
          <w:sz w:val="28"/>
          <w:szCs w:val="28"/>
          <w:lang w:val="en-GB"/>
        </w:rPr>
        <w:t>: Heinemann, 1983. – 13</w:t>
      </w:r>
      <w:r>
        <w:rPr>
          <w:sz w:val="28"/>
          <w:szCs w:val="28"/>
          <w:lang w:val="en-GB"/>
        </w:rPr>
        <w:t>2 </w:t>
      </w:r>
      <w:r w:rsidRPr="00F144EC">
        <w:rPr>
          <w:sz w:val="28"/>
          <w:szCs w:val="28"/>
          <w:lang w:val="en-GB"/>
        </w:rPr>
        <w:t>P.</w:t>
      </w:r>
    </w:p>
    <w:p w:rsidR="005804EE" w:rsidRDefault="005804EE" w:rsidP="005804EE">
      <w:pPr>
        <w:spacing w:line="360" w:lineRule="auto"/>
        <w:ind w:firstLine="709"/>
        <w:jc w:val="center"/>
        <w:rPr>
          <w:b/>
          <w:sz w:val="28"/>
          <w:szCs w:val="28"/>
          <w:lang w:val="en-US"/>
        </w:rPr>
      </w:pPr>
    </w:p>
    <w:p w:rsidR="005804EE" w:rsidRDefault="005804EE" w:rsidP="005804EE">
      <w:pPr>
        <w:spacing w:line="360" w:lineRule="auto"/>
        <w:ind w:firstLine="709"/>
        <w:jc w:val="center"/>
        <w:rPr>
          <w:b/>
          <w:sz w:val="28"/>
          <w:szCs w:val="28"/>
          <w:lang w:val="en-US"/>
        </w:rPr>
      </w:pPr>
    </w:p>
    <w:p w:rsidR="005804EE" w:rsidRDefault="005804EE" w:rsidP="005804EE">
      <w:pPr>
        <w:spacing w:line="360" w:lineRule="auto"/>
        <w:jc w:val="center"/>
        <w:rPr>
          <w:b/>
          <w:sz w:val="28"/>
          <w:szCs w:val="28"/>
          <w:lang w:val="en-US"/>
        </w:rPr>
      </w:pPr>
      <w:r w:rsidRPr="00F144EC">
        <w:rPr>
          <w:b/>
          <w:sz w:val="28"/>
          <w:szCs w:val="28"/>
          <w:lang w:val="uk-UA"/>
        </w:rPr>
        <w:t>СПИСОК ДЖЕРЕЛ ІЛЮСТРАТИВНОГО МАТЕРІАЛУ</w:t>
      </w:r>
    </w:p>
    <w:p w:rsidR="005804EE" w:rsidRPr="005339AF" w:rsidRDefault="005804EE" w:rsidP="005804EE">
      <w:pPr>
        <w:spacing w:line="360" w:lineRule="auto"/>
        <w:ind w:firstLine="709"/>
        <w:jc w:val="center"/>
        <w:rPr>
          <w:b/>
          <w:sz w:val="28"/>
          <w:szCs w:val="28"/>
          <w:lang w:val="en-US"/>
        </w:rPr>
      </w:pPr>
    </w:p>
    <w:p w:rsidR="005804EE" w:rsidRPr="00BA1F76" w:rsidRDefault="005804EE" w:rsidP="00AF4C9B">
      <w:pPr>
        <w:pStyle w:val="affffffff0"/>
        <w:numPr>
          <w:ilvl w:val="0"/>
          <w:numId w:val="44"/>
        </w:numPr>
        <w:suppressAutoHyphens w:val="0"/>
        <w:spacing w:before="0" w:after="0" w:line="360" w:lineRule="auto"/>
        <w:jc w:val="both"/>
        <w:rPr>
          <w:sz w:val="28"/>
          <w:szCs w:val="28"/>
          <w:lang w:val="uk-UA"/>
        </w:rPr>
      </w:pPr>
      <w:hyperlink r:id="rId23" w:history="1">
        <w:r w:rsidRPr="00BA1F76">
          <w:rPr>
            <w:rStyle w:val="af"/>
            <w:i/>
            <w:color w:val="auto"/>
            <w:sz w:val="28"/>
            <w:szCs w:val="28"/>
            <w:lang w:val="uk-UA"/>
          </w:rPr>
          <w:t>Bruder Lustig</w:t>
        </w:r>
      </w:hyperlink>
      <w:r w:rsidRPr="009C04B4">
        <w:rPr>
          <w:sz w:val="28"/>
          <w:szCs w:val="28"/>
          <w:lang w:val="de-DE"/>
        </w:rPr>
        <w:t> </w:t>
      </w:r>
      <w:r w:rsidRPr="00F144EC">
        <w:rPr>
          <w:sz w:val="28"/>
          <w:szCs w:val="28"/>
          <w:lang w:val="uk-UA"/>
        </w:rPr>
        <w:t xml:space="preserve">: </w:t>
      </w:r>
      <w:r w:rsidRPr="009C04B4">
        <w:rPr>
          <w:sz w:val="28"/>
          <w:szCs w:val="28"/>
          <w:lang w:val="de-DE"/>
        </w:rPr>
        <w:t xml:space="preserve">In: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xml:space="preserve"> / </w:t>
      </w:r>
      <w:hyperlink r:id="rId24" w:history="1">
        <w:r w:rsidRPr="00F144EC">
          <w:rPr>
            <w:rStyle w:val="af"/>
            <w:color w:val="auto"/>
            <w:sz w:val="28"/>
            <w:szCs w:val="28"/>
            <w:lang w:val="uk-UA"/>
          </w:rPr>
          <w:t>Bruder Lustig</w:t>
        </w:r>
      </w:hyperlink>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25" w:history="1">
        <w:r w:rsidRPr="00F144EC">
          <w:rPr>
            <w:rStyle w:val="af"/>
            <w:color w:val="auto"/>
            <w:sz w:val="28"/>
            <w:szCs w:val="28"/>
            <w:lang w:val="uk-UA"/>
          </w:rPr>
          <w:t>http://www.maerchenkristall.com/Grimm/Lustig.htm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26" w:history="1">
        <w:r w:rsidRPr="00605813">
          <w:rPr>
            <w:rStyle w:val="af"/>
            <w:i/>
            <w:color w:val="auto"/>
            <w:sz w:val="28"/>
            <w:szCs w:val="28"/>
            <w:lang w:val="uk-UA"/>
          </w:rPr>
          <w:t>Das blaue Licht</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27" w:history="1">
        <w:r w:rsidRPr="00F144EC">
          <w:rPr>
            <w:rStyle w:val="af"/>
            <w:color w:val="auto"/>
            <w:sz w:val="28"/>
            <w:szCs w:val="28"/>
            <w:lang w:val="uk-UA"/>
          </w:rPr>
          <w:t>http://www.maerchenkristall.com/Grimm/Licht.htm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28" w:history="1">
        <w:r w:rsidRPr="00605813">
          <w:rPr>
            <w:rStyle w:val="af"/>
            <w:i/>
            <w:color w:val="auto"/>
            <w:sz w:val="28"/>
            <w:szCs w:val="28"/>
            <w:lang w:val="uk-UA"/>
          </w:rPr>
          <w:t>Das Bürle</w:t>
        </w:r>
      </w:hyperlink>
      <w:r>
        <w:rPr>
          <w:i/>
          <w:sz w:val="28"/>
          <w:szCs w:val="28"/>
          <w:lang w:val="en-US"/>
        </w:rPr>
        <w:t> </w:t>
      </w:r>
      <w:r w:rsidRPr="00605813">
        <w:rPr>
          <w:i/>
          <w:sz w:val="28"/>
          <w:szCs w:val="28"/>
          <w:lang w:val="uk-UA"/>
        </w:rPr>
        <w:t>:</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p>
    <w:p w:rsidR="005804EE" w:rsidRPr="00605813" w:rsidRDefault="005804EE" w:rsidP="005804EE">
      <w:pPr>
        <w:pStyle w:val="affffffff0"/>
        <w:spacing w:before="0" w:after="0" w:line="360" w:lineRule="auto"/>
        <w:ind w:left="720"/>
        <w:jc w:val="both"/>
        <w:rPr>
          <w:sz w:val="28"/>
          <w:szCs w:val="28"/>
          <w:lang w:val="uk-UA"/>
        </w:rPr>
      </w:pP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Pr>
          <w:sz w:val="28"/>
          <w:szCs w:val="28"/>
          <w:lang w:val="en-US"/>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29" w:history="1">
        <w:r w:rsidRPr="00F144EC">
          <w:rPr>
            <w:rStyle w:val="af"/>
            <w:color w:val="auto"/>
            <w:sz w:val="28"/>
            <w:szCs w:val="28"/>
            <w:lang w:val="uk-UA"/>
          </w:rPr>
          <w:t>http://www.maerchenkristall.com/Grimm/B%FCrle.htm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30" w:history="1">
        <w:r w:rsidRPr="00605813">
          <w:rPr>
            <w:rStyle w:val="af"/>
            <w:i/>
            <w:color w:val="auto"/>
            <w:sz w:val="28"/>
            <w:szCs w:val="28"/>
            <w:lang w:val="uk-UA"/>
          </w:rPr>
          <w:t>Das Diethmarsische Lügenmärchen</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5804EE">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31" w:history="1">
        <w:r w:rsidRPr="00F144EC">
          <w:rPr>
            <w:rStyle w:val="af"/>
            <w:color w:val="auto"/>
            <w:sz w:val="28"/>
            <w:szCs w:val="28"/>
            <w:lang w:val="uk-UA"/>
          </w:rPr>
          <w:t>http://www.maerchenkristall.com/Grimm/L%FCgenm%E4rchen.htm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32" w:history="1">
        <w:r w:rsidRPr="00605813">
          <w:rPr>
            <w:rStyle w:val="af"/>
            <w:i/>
            <w:color w:val="auto"/>
            <w:sz w:val="28"/>
            <w:szCs w:val="28"/>
            <w:lang w:val="uk-UA"/>
          </w:rPr>
          <w:t>Das eigensinnige Kind</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33" w:history="1">
        <w:r w:rsidRPr="00F144EC">
          <w:rPr>
            <w:rStyle w:val="af"/>
            <w:color w:val="auto"/>
            <w:sz w:val="28"/>
            <w:szCs w:val="28"/>
            <w:lang w:val="uk-UA"/>
          </w:rPr>
          <w:t>http://www.maerchenkristall.com/Grimm/Kind.htm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34" w:history="1">
        <w:r w:rsidRPr="00605813">
          <w:rPr>
            <w:rStyle w:val="af"/>
            <w:i/>
            <w:color w:val="auto"/>
            <w:sz w:val="28"/>
            <w:szCs w:val="28"/>
            <w:lang w:val="uk-UA"/>
          </w:rPr>
          <w:t>Das Eselein</w:t>
        </w:r>
      </w:hyperlink>
      <w:r>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p>
    <w:p w:rsidR="005804EE" w:rsidRPr="00605813" w:rsidRDefault="005804EE" w:rsidP="005804EE">
      <w:pPr>
        <w:pStyle w:val="affffffff0"/>
        <w:spacing w:before="0" w:after="0" w:line="360" w:lineRule="auto"/>
        <w:ind w:left="720"/>
        <w:jc w:val="both"/>
        <w:rPr>
          <w:sz w:val="28"/>
          <w:szCs w:val="28"/>
        </w:rPr>
      </w:pP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35" w:history="1">
        <w:r w:rsidRPr="00F144EC">
          <w:rPr>
            <w:rStyle w:val="af"/>
            <w:color w:val="auto"/>
            <w:sz w:val="28"/>
            <w:szCs w:val="28"/>
            <w:lang w:val="uk-UA"/>
          </w:rPr>
          <w:t>http://www.maerchenkristall.com/Grimm/Eselein.htm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36" w:history="1">
        <w:r w:rsidRPr="00605813">
          <w:rPr>
            <w:rStyle w:val="af"/>
            <w:i/>
            <w:color w:val="auto"/>
            <w:sz w:val="28"/>
            <w:szCs w:val="28"/>
            <w:lang w:val="uk-UA"/>
          </w:rPr>
          <w:t>Das junggeglühte Männlein</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u w:val="single"/>
          <w:lang w:val="uk-UA"/>
        </w:rPr>
      </w:pPr>
      <w:hyperlink r:id="rId37" w:history="1">
        <w:r w:rsidRPr="00F144EC">
          <w:rPr>
            <w:rStyle w:val="af"/>
            <w:color w:val="auto"/>
            <w:sz w:val="28"/>
            <w:szCs w:val="28"/>
            <w:lang w:val="uk-UA"/>
          </w:rPr>
          <w:t>http://www.maerchenkristall.com/Grimm/</w:t>
        </w:r>
        <w:r w:rsidRPr="00F144EC">
          <w:rPr>
            <w:rStyle w:val="af"/>
            <w:color w:val="auto"/>
            <w:sz w:val="28"/>
            <w:szCs w:val="28"/>
            <w:lang w:val="uk-UA"/>
          </w:rPr>
          <w:t>Männlein_junggeglüht.htm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38" w:history="1">
        <w:r w:rsidRPr="00605813">
          <w:rPr>
            <w:rStyle w:val="af"/>
            <w:i/>
            <w:color w:val="auto"/>
            <w:sz w:val="28"/>
            <w:szCs w:val="28"/>
            <w:lang w:val="uk-UA"/>
          </w:rPr>
          <w:t>Das kluge Gretel</w:t>
        </w:r>
      </w:hyperlink>
      <w:r w:rsidRPr="009C04B4">
        <w:rPr>
          <w:i/>
          <w:sz w:val="28"/>
          <w:szCs w:val="28"/>
          <w:lang w:val="de-DE"/>
        </w:rPr>
        <w:t> </w:t>
      </w:r>
      <w:r w:rsidRPr="00605813">
        <w:rPr>
          <w:sz w:val="28"/>
          <w:szCs w:val="28"/>
          <w:lang w:val="uk-UA"/>
        </w:rPr>
        <w:t xml:space="preserve">: </w:t>
      </w:r>
      <w:r w:rsidRPr="00605813">
        <w:rPr>
          <w:sz w:val="28"/>
          <w:szCs w:val="28"/>
          <w:lang w:val="de-DE"/>
        </w:rPr>
        <w:t>Brüder Grimm. Alle Kinder- und Hausmärchen, der Ausgabe letzter Hand von 1857 [</w:t>
      </w:r>
      <w:r w:rsidRPr="00605813">
        <w:rPr>
          <w:sz w:val="28"/>
          <w:szCs w:val="28"/>
        </w:rPr>
        <w:t>Електронний</w:t>
      </w:r>
      <w:r w:rsidRPr="00605813">
        <w:rPr>
          <w:sz w:val="28"/>
          <w:szCs w:val="28"/>
          <w:lang w:val="de-DE"/>
        </w:rPr>
        <w:t xml:space="preserve"> </w:t>
      </w:r>
      <w:r w:rsidRPr="00605813">
        <w:rPr>
          <w:sz w:val="28"/>
          <w:szCs w:val="28"/>
        </w:rPr>
        <w:t>ресурс</w:t>
      </w:r>
      <w:r w:rsidRPr="00605813">
        <w:rPr>
          <w:sz w:val="28"/>
          <w:szCs w:val="28"/>
          <w:lang w:val="de-DE"/>
        </w:rPr>
        <w:t xml:space="preserve">]. – </w:t>
      </w:r>
      <w:r w:rsidRPr="00605813">
        <w:rPr>
          <w:sz w:val="28"/>
          <w:szCs w:val="28"/>
        </w:rPr>
        <w:t>Режим</w:t>
      </w:r>
      <w:r w:rsidRPr="00605813">
        <w:rPr>
          <w:sz w:val="28"/>
          <w:szCs w:val="28"/>
          <w:lang w:val="de-DE"/>
        </w:rPr>
        <w:t xml:space="preserve"> </w:t>
      </w:r>
      <w:r w:rsidRPr="00605813">
        <w:rPr>
          <w:sz w:val="28"/>
          <w:szCs w:val="28"/>
        </w:rPr>
        <w:t>доступу</w:t>
      </w:r>
      <w:r w:rsidRPr="00605813">
        <w:rPr>
          <w:sz w:val="28"/>
          <w:szCs w:val="28"/>
          <w:lang w:val="de-DE"/>
        </w:rPr>
        <w:t xml:space="preserve"> </w:t>
      </w:r>
      <w:r w:rsidRPr="00605813">
        <w:rPr>
          <w:sz w:val="28"/>
          <w:szCs w:val="28"/>
        </w:rPr>
        <w:t>до</w:t>
      </w:r>
      <w:r w:rsidRPr="00605813">
        <w:rPr>
          <w:sz w:val="28"/>
          <w:szCs w:val="28"/>
          <w:lang w:val="de-DE"/>
        </w:rPr>
        <w:t xml:space="preserve"> </w:t>
      </w:r>
      <w:r w:rsidRPr="00605813">
        <w:rPr>
          <w:sz w:val="28"/>
          <w:szCs w:val="28"/>
        </w:rPr>
        <w:t>к</w:t>
      </w:r>
      <w:r w:rsidRPr="00605813">
        <w:rPr>
          <w:sz w:val="28"/>
          <w:szCs w:val="28"/>
          <w:lang w:val="uk-UA"/>
        </w:rPr>
        <w:t>азки</w:t>
      </w:r>
      <w:r w:rsidRPr="00605813">
        <w:rPr>
          <w:sz w:val="28"/>
          <w:szCs w:val="28"/>
          <w:lang w:val="de-DE"/>
        </w:rPr>
        <w:t> :</w:t>
      </w:r>
    </w:p>
    <w:p w:rsidR="005804EE" w:rsidRPr="00605813" w:rsidRDefault="005804EE" w:rsidP="005804EE">
      <w:pPr>
        <w:pStyle w:val="affffffff0"/>
        <w:spacing w:before="0" w:after="0" w:line="360" w:lineRule="auto"/>
        <w:ind w:left="720"/>
        <w:jc w:val="both"/>
        <w:rPr>
          <w:sz w:val="28"/>
          <w:szCs w:val="28"/>
          <w:lang w:val="uk-UA"/>
        </w:rPr>
      </w:pPr>
      <w:hyperlink r:id="rId39" w:history="1">
        <w:r w:rsidRPr="00605813">
          <w:rPr>
            <w:rStyle w:val="af"/>
            <w:color w:val="auto"/>
            <w:sz w:val="28"/>
            <w:szCs w:val="28"/>
            <w:lang w:val="uk-UA"/>
          </w:rPr>
          <w:t>http://www.maerchenkristall.com/Grimm/Gretel.htm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40" w:history="1">
        <w:r w:rsidRPr="00605813">
          <w:rPr>
            <w:rStyle w:val="af"/>
            <w:i/>
            <w:color w:val="auto"/>
            <w:sz w:val="28"/>
            <w:szCs w:val="28"/>
            <w:lang w:val="uk-UA"/>
          </w:rPr>
          <w:t>Das Mädchen ohne Hände</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41" w:history="1">
        <w:r w:rsidRPr="00F144EC">
          <w:rPr>
            <w:rStyle w:val="af"/>
            <w:color w:val="auto"/>
            <w:sz w:val="28"/>
            <w:szCs w:val="28"/>
            <w:lang w:val="uk-UA"/>
          </w:rPr>
          <w:t>http://www.maerchenkristall.com/Grimm/M%E4dchen.htm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42" w:history="1">
        <w:r w:rsidRPr="00605813">
          <w:rPr>
            <w:rStyle w:val="af"/>
            <w:i/>
            <w:color w:val="auto"/>
            <w:sz w:val="28"/>
            <w:szCs w:val="28"/>
            <w:lang w:val="uk-UA"/>
          </w:rPr>
          <w:t>Das tapfere Schneiderlein</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u w:val="single"/>
          <w:lang w:val="uk-UA"/>
        </w:rPr>
      </w:pPr>
      <w:hyperlink r:id="rId43" w:history="1">
        <w:r w:rsidRPr="00F144EC">
          <w:rPr>
            <w:rStyle w:val="af"/>
            <w:color w:val="auto"/>
            <w:sz w:val="28"/>
            <w:szCs w:val="28"/>
            <w:lang w:val="uk-UA"/>
          </w:rPr>
          <w:t>http://www.maerchenkristall.com/Grimm/Schneiderlein.htm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44" w:history="1">
        <w:r w:rsidRPr="00605813">
          <w:rPr>
            <w:rStyle w:val="af"/>
            <w:i/>
            <w:color w:val="auto"/>
            <w:sz w:val="28"/>
            <w:szCs w:val="28"/>
            <w:lang w:val="uk-UA"/>
          </w:rPr>
          <w:t xml:space="preserve">Das </w:t>
        </w:r>
        <w:r w:rsidRPr="00605813">
          <w:rPr>
            <w:bCs/>
            <w:i/>
            <w:sz w:val="28"/>
            <w:szCs w:val="28"/>
            <w:lang w:val="de-DE"/>
          </w:rPr>
          <w:t>Totenhemdchen</w:t>
        </w:r>
      </w:hyperlink>
      <w:r>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u w:val="single"/>
          <w:lang w:val="uk-UA"/>
        </w:rPr>
      </w:pPr>
      <w:hyperlink r:id="rId45" w:history="1">
        <w:r w:rsidRPr="00F144EC">
          <w:rPr>
            <w:rStyle w:val="af"/>
            <w:color w:val="auto"/>
            <w:sz w:val="28"/>
            <w:szCs w:val="28"/>
            <w:lang w:val="uk-UA"/>
          </w:rPr>
          <w:t>http://www.maerchenkristall.com/Grimm/Totenhemdchen.htm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46" w:history="1">
        <w:r w:rsidRPr="00605813">
          <w:rPr>
            <w:rStyle w:val="af"/>
            <w:i/>
            <w:color w:val="auto"/>
            <w:sz w:val="28"/>
            <w:szCs w:val="28"/>
            <w:lang w:val="uk-UA"/>
          </w:rPr>
          <w:t>Daumerlings Wanderschaft</w:t>
        </w:r>
      </w:hyperlink>
      <w:r w:rsidRPr="0018651A">
        <w:rPr>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47" w:history="1">
        <w:r w:rsidRPr="00F144EC">
          <w:rPr>
            <w:rStyle w:val="af"/>
            <w:color w:val="auto"/>
            <w:sz w:val="28"/>
            <w:szCs w:val="28"/>
            <w:lang w:val="uk-UA"/>
          </w:rPr>
          <w:t>http://www.maerchenkristall.com/Grimm/Daumerling.htm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48" w:history="1">
        <w:r w:rsidRPr="00605813">
          <w:rPr>
            <w:rStyle w:val="af"/>
            <w:i/>
            <w:color w:val="auto"/>
            <w:sz w:val="28"/>
            <w:szCs w:val="28"/>
            <w:lang w:val="uk-UA"/>
          </w:rPr>
          <w:t>Daumesdick</w:t>
        </w:r>
      </w:hyperlink>
      <w:r>
        <w:rPr>
          <w:i/>
          <w:sz w:val="28"/>
          <w:szCs w:val="28"/>
          <w:lang w:val="en-US"/>
        </w:rPr>
        <w:t> </w:t>
      </w:r>
      <w:r w:rsidRPr="00F144EC">
        <w:rPr>
          <w:sz w:val="28"/>
          <w:szCs w:val="28"/>
          <w:lang w:val="uk-UA"/>
        </w:rPr>
        <w:t xml:space="preserve">: </w:t>
      </w:r>
      <w:r w:rsidRPr="00F144EC">
        <w:rPr>
          <w:sz w:val="28"/>
          <w:szCs w:val="28"/>
          <w:lang w:val="de-DE"/>
        </w:rPr>
        <w:t xml:space="preserve">Brüder Grimm. Alle Kinder- und Hausmärchen, der Ausgabe letzter Hand von 1857 </w:t>
      </w:r>
      <w:r>
        <w:rPr>
          <w:sz w:val="28"/>
          <w:szCs w:val="28"/>
          <w:lang w:val="uk-UA"/>
        </w:rPr>
        <w:t>[Електронний ресурс].</w:t>
      </w:r>
      <w:r w:rsidRPr="00605813">
        <w:rPr>
          <w:sz w:val="28"/>
          <w:szCs w:val="28"/>
          <w:lang w:val="de-DE"/>
        </w:rPr>
        <w:t> </w:t>
      </w:r>
      <w:r w:rsidRPr="00605813">
        <w:rPr>
          <w:sz w:val="28"/>
          <w:szCs w:val="28"/>
          <w:lang w:val="uk-UA"/>
        </w:rPr>
        <w:t>– Режим доступу до к</w:t>
      </w:r>
      <w:r w:rsidRPr="00F144EC">
        <w:rPr>
          <w:sz w:val="28"/>
          <w:szCs w:val="28"/>
          <w:lang w:val="uk-UA"/>
        </w:rPr>
        <w:t>азки</w:t>
      </w:r>
      <w:r w:rsidRPr="00605813">
        <w:rPr>
          <w:sz w:val="28"/>
          <w:szCs w:val="28"/>
          <w:lang w:val="de-DE"/>
        </w:rPr>
        <w:t> </w:t>
      </w:r>
      <w:r w:rsidRPr="00605813">
        <w:rPr>
          <w:sz w:val="28"/>
          <w:szCs w:val="28"/>
          <w:lang w:val="uk-UA"/>
        </w:rPr>
        <w:t>:</w:t>
      </w:r>
    </w:p>
    <w:p w:rsidR="005804EE" w:rsidRPr="00F144EC" w:rsidRDefault="005804EE" w:rsidP="005804EE">
      <w:pPr>
        <w:pStyle w:val="affffffff0"/>
        <w:spacing w:before="0" w:after="0" w:line="360" w:lineRule="auto"/>
        <w:ind w:left="720"/>
        <w:jc w:val="both"/>
        <w:rPr>
          <w:sz w:val="28"/>
          <w:szCs w:val="28"/>
          <w:lang w:val="uk-UA"/>
        </w:rPr>
      </w:pPr>
      <w:hyperlink r:id="rId49" w:history="1">
        <w:r w:rsidRPr="00F144EC">
          <w:rPr>
            <w:rStyle w:val="af"/>
            <w:color w:val="auto"/>
            <w:sz w:val="28"/>
            <w:szCs w:val="28"/>
            <w:lang w:val="uk-UA"/>
          </w:rPr>
          <w:t>http://www.maerchenkristall.com/Grimm/Daumesdick.htm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50" w:history="1">
        <w:r w:rsidRPr="001A530A">
          <w:rPr>
            <w:rStyle w:val="af"/>
            <w:i/>
            <w:color w:val="auto"/>
            <w:sz w:val="28"/>
            <w:szCs w:val="28"/>
            <w:lang w:val="uk-UA"/>
          </w:rPr>
          <w:t>Der alte Großvater und der Enkel</w:t>
        </w:r>
      </w:hyperlink>
      <w:r>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360" w:firstLine="348"/>
        <w:jc w:val="both"/>
        <w:rPr>
          <w:sz w:val="28"/>
          <w:szCs w:val="28"/>
          <w:u w:val="single"/>
          <w:lang w:val="uk-UA"/>
        </w:rPr>
      </w:pPr>
      <w:hyperlink r:id="rId51" w:history="1">
        <w:r w:rsidRPr="00F144EC">
          <w:rPr>
            <w:rStyle w:val="af"/>
            <w:color w:val="auto"/>
            <w:sz w:val="28"/>
            <w:szCs w:val="28"/>
            <w:lang w:val="uk-UA"/>
          </w:rPr>
          <w:t>http://www.maerchenkristall.com/Grimm/Gro%DFvater.htm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52" w:history="1">
        <w:r w:rsidRPr="00605813">
          <w:rPr>
            <w:rStyle w:val="af"/>
            <w:i/>
            <w:color w:val="auto"/>
            <w:sz w:val="28"/>
            <w:szCs w:val="28"/>
            <w:lang w:val="uk-UA"/>
          </w:rPr>
          <w:t>Der arme Junge im Grab</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53" w:history="1">
        <w:r w:rsidRPr="00F144EC">
          <w:rPr>
            <w:rStyle w:val="af"/>
            <w:color w:val="auto"/>
            <w:sz w:val="28"/>
            <w:szCs w:val="28"/>
            <w:lang w:val="uk-UA"/>
          </w:rPr>
          <w:t>http://www.maerchenkristall.com/Grimm/Grab.htm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54" w:history="1">
        <w:r w:rsidRPr="00605813">
          <w:rPr>
            <w:rStyle w:val="af"/>
            <w:i/>
            <w:color w:val="auto"/>
            <w:sz w:val="28"/>
            <w:szCs w:val="28"/>
            <w:lang w:val="uk-UA"/>
          </w:rPr>
          <w:t>Der Arme und der Reiche</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55" w:history="1">
        <w:r w:rsidRPr="00F144EC">
          <w:rPr>
            <w:rStyle w:val="af"/>
            <w:color w:val="auto"/>
            <w:sz w:val="28"/>
            <w:szCs w:val="28"/>
            <w:lang w:val="uk-UA"/>
          </w:rPr>
          <w:t>http://www.maerchenkristall.com/Grimm/AuR.htm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56" w:history="1">
        <w:r w:rsidRPr="00605813">
          <w:rPr>
            <w:rStyle w:val="af"/>
            <w:i/>
            <w:color w:val="auto"/>
            <w:sz w:val="28"/>
            <w:szCs w:val="28"/>
            <w:lang w:val="uk-UA"/>
          </w:rPr>
          <w:t>Der Bärenhäuter</w:t>
        </w:r>
      </w:hyperlink>
      <w:r w:rsidRPr="00605813">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57" w:history="1">
        <w:r w:rsidRPr="00F144EC">
          <w:rPr>
            <w:rStyle w:val="af"/>
            <w:color w:val="auto"/>
            <w:sz w:val="28"/>
            <w:szCs w:val="28"/>
            <w:lang w:val="uk-UA"/>
          </w:rPr>
          <w:t>http://www.maerchenkristall.com/Grimm/B%E4renh%E4uter.htm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58" w:history="1">
        <w:r w:rsidRPr="00605813">
          <w:rPr>
            <w:rStyle w:val="af"/>
            <w:i/>
            <w:color w:val="auto"/>
            <w:sz w:val="28"/>
            <w:szCs w:val="28"/>
            <w:lang w:val="uk-UA"/>
          </w:rPr>
          <w:t>Der Bauer und der Teufel</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59" w:history="1">
        <w:r w:rsidRPr="00F144EC">
          <w:rPr>
            <w:rStyle w:val="af"/>
            <w:color w:val="auto"/>
            <w:sz w:val="28"/>
            <w:szCs w:val="28"/>
            <w:lang w:val="uk-UA"/>
          </w:rPr>
          <w:t>http://www.maerchenkristall.com/Grimm/Bauer.htm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60" w:history="1">
        <w:r w:rsidRPr="00605813">
          <w:rPr>
            <w:rStyle w:val="af"/>
            <w:i/>
            <w:color w:val="auto"/>
            <w:sz w:val="28"/>
            <w:szCs w:val="28"/>
            <w:lang w:val="uk-UA"/>
          </w:rPr>
          <w:t>Der Dreschflegel vom Himmel</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61" w:history="1">
        <w:r w:rsidRPr="00F144EC">
          <w:rPr>
            <w:rStyle w:val="af"/>
            <w:color w:val="auto"/>
            <w:sz w:val="28"/>
            <w:szCs w:val="28"/>
            <w:lang w:val="uk-UA"/>
          </w:rPr>
          <w:t>http://www.maerchenkristall.com/Grimm/Dreschflegel.htm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62" w:history="1">
        <w:r w:rsidRPr="00605813">
          <w:rPr>
            <w:rStyle w:val="af"/>
            <w:i/>
            <w:color w:val="auto"/>
            <w:sz w:val="28"/>
            <w:szCs w:val="28"/>
            <w:lang w:val="uk-UA"/>
          </w:rPr>
          <w:t>Der faule Heinz</w:t>
        </w:r>
      </w:hyperlink>
      <w:r w:rsidRPr="009C04B4">
        <w:rPr>
          <w:i/>
          <w:sz w:val="28"/>
          <w:szCs w:val="28"/>
          <w:lang w:val="de-DE"/>
        </w:rPr>
        <w:t> </w:t>
      </w:r>
      <w:r w:rsidRPr="00605813">
        <w:rPr>
          <w:i/>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63" w:history="1">
        <w:r w:rsidRPr="00F144EC">
          <w:rPr>
            <w:rStyle w:val="af"/>
            <w:color w:val="auto"/>
            <w:sz w:val="28"/>
            <w:szCs w:val="28"/>
            <w:lang w:val="uk-UA"/>
          </w:rPr>
          <w:t>http://www.maerchenkristall.com/Grimm/Heinz.htm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64" w:history="1">
        <w:r w:rsidRPr="00605813">
          <w:rPr>
            <w:rStyle w:val="af"/>
            <w:i/>
            <w:color w:val="auto"/>
            <w:sz w:val="28"/>
            <w:szCs w:val="28"/>
            <w:lang w:val="uk-UA"/>
          </w:rPr>
          <w:t>Daumesdick</w:t>
        </w:r>
      </w:hyperlink>
      <w:r>
        <w:rPr>
          <w:sz w:val="28"/>
          <w:szCs w:val="28"/>
          <w:lang w:val="en-US"/>
        </w:rPr>
        <w:t> </w:t>
      </w:r>
      <w:r w:rsidRPr="00F144EC">
        <w:rPr>
          <w:sz w:val="28"/>
          <w:szCs w:val="28"/>
          <w:lang w:val="uk-UA"/>
        </w:rPr>
        <w:t xml:space="preserve">: </w:t>
      </w:r>
      <w:r w:rsidRPr="00F144EC">
        <w:rPr>
          <w:sz w:val="28"/>
          <w:szCs w:val="28"/>
          <w:lang w:val="de-DE"/>
        </w:rPr>
        <w:t xml:space="preserve">Brüder Grimm. Alle Kinder- und Hausmärchen, der Ausgabe letzter Hand von 1857 </w:t>
      </w:r>
      <w:r w:rsidRPr="00605813">
        <w:rPr>
          <w:sz w:val="28"/>
          <w:szCs w:val="28"/>
          <w:lang w:val="uk-UA"/>
        </w:rPr>
        <w:t>[Елект</w:t>
      </w:r>
      <w:r>
        <w:rPr>
          <w:sz w:val="28"/>
          <w:szCs w:val="28"/>
          <w:lang w:val="uk-UA"/>
        </w:rPr>
        <w:t>ронний ресурс].</w:t>
      </w:r>
      <w:r w:rsidRPr="00605813">
        <w:rPr>
          <w:sz w:val="28"/>
          <w:szCs w:val="28"/>
          <w:lang w:val="de-DE"/>
        </w:rPr>
        <w:t> </w:t>
      </w:r>
      <w:r w:rsidRPr="00605813">
        <w:rPr>
          <w:sz w:val="28"/>
          <w:szCs w:val="28"/>
          <w:lang w:val="uk-UA"/>
        </w:rPr>
        <w:t>– Режим доступу до к</w:t>
      </w:r>
      <w:r w:rsidRPr="00F144EC">
        <w:rPr>
          <w:sz w:val="28"/>
          <w:szCs w:val="28"/>
          <w:lang w:val="uk-UA"/>
        </w:rPr>
        <w:t>азки</w:t>
      </w:r>
      <w:r w:rsidRPr="00605813">
        <w:rPr>
          <w:sz w:val="28"/>
          <w:szCs w:val="28"/>
          <w:lang w:val="de-DE"/>
        </w:rPr>
        <w:t> </w:t>
      </w:r>
      <w:r w:rsidRPr="00605813">
        <w:rPr>
          <w:sz w:val="28"/>
          <w:szCs w:val="28"/>
          <w:lang w:val="uk-UA"/>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65" w:history="1">
        <w:r w:rsidRPr="00F144EC">
          <w:rPr>
            <w:rStyle w:val="af"/>
            <w:color w:val="auto"/>
            <w:sz w:val="28"/>
            <w:szCs w:val="28"/>
            <w:lang w:val="uk-UA"/>
          </w:rPr>
          <w:t>http://www.maerchenkristall.com/Grimm/Daumesdick.htm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r w:rsidRPr="00605813">
        <w:rPr>
          <w:bCs/>
          <w:i/>
          <w:sz w:val="28"/>
          <w:szCs w:val="28"/>
          <w:lang w:val="de-DE"/>
        </w:rPr>
        <w:t>Der Frieder und das Catherlieschen</w:t>
      </w:r>
      <w:r>
        <w:rPr>
          <w:bCs/>
          <w:sz w:val="28"/>
          <w:szCs w:val="28"/>
          <w:lang w:val="de-DE"/>
        </w:rPr>
        <w:t> </w:t>
      </w:r>
      <w:r w:rsidRPr="00F144EC">
        <w:rPr>
          <w:sz w:val="28"/>
          <w:szCs w:val="28"/>
          <w:lang w:val="uk-UA"/>
        </w:rPr>
        <w:t xml:space="preserve">: </w:t>
      </w:r>
      <w:r w:rsidRPr="00F144EC">
        <w:rPr>
          <w:sz w:val="28"/>
          <w:szCs w:val="28"/>
          <w:lang w:val="de-DE"/>
        </w:rPr>
        <w:t xml:space="preserve">Brüder Grimm. Alle Kinder- und Hausmärchen, der Ausgabe letzter Hand von 1857 </w:t>
      </w:r>
      <w:r w:rsidRPr="00605813">
        <w:rPr>
          <w:sz w:val="28"/>
          <w:szCs w:val="28"/>
          <w:lang w:val="de-DE"/>
        </w:rPr>
        <w:t>[</w:t>
      </w:r>
      <w:r w:rsidRPr="00F144EC">
        <w:rPr>
          <w:sz w:val="28"/>
          <w:szCs w:val="28"/>
        </w:rPr>
        <w:t>Електронний</w:t>
      </w:r>
      <w:r w:rsidRPr="00605813">
        <w:rPr>
          <w:sz w:val="28"/>
          <w:szCs w:val="28"/>
          <w:lang w:val="de-DE"/>
        </w:rPr>
        <w:t xml:space="preserve"> </w:t>
      </w:r>
      <w:r w:rsidRPr="00F144EC">
        <w:rPr>
          <w:sz w:val="28"/>
          <w:szCs w:val="28"/>
        </w:rPr>
        <w:t>ресурс</w:t>
      </w:r>
      <w:r w:rsidRPr="00605813">
        <w:rPr>
          <w:sz w:val="28"/>
          <w:szCs w:val="28"/>
          <w:lang w:val="de-DE"/>
        </w:rPr>
        <w:t xml:space="preserve">]. – </w:t>
      </w:r>
      <w:r w:rsidRPr="00F144EC">
        <w:rPr>
          <w:sz w:val="28"/>
          <w:szCs w:val="28"/>
        </w:rPr>
        <w:t>Режим</w:t>
      </w:r>
      <w:r w:rsidRPr="00605813">
        <w:rPr>
          <w:sz w:val="28"/>
          <w:szCs w:val="28"/>
          <w:lang w:val="de-DE"/>
        </w:rPr>
        <w:t xml:space="preserve"> </w:t>
      </w:r>
      <w:r w:rsidRPr="00F144EC">
        <w:rPr>
          <w:sz w:val="28"/>
          <w:szCs w:val="28"/>
        </w:rPr>
        <w:t>доступу</w:t>
      </w:r>
      <w:r w:rsidRPr="00605813">
        <w:rPr>
          <w:sz w:val="28"/>
          <w:szCs w:val="28"/>
          <w:lang w:val="de-DE"/>
        </w:rPr>
        <w:t xml:space="preserve"> </w:t>
      </w:r>
      <w:r w:rsidRPr="00F144EC">
        <w:rPr>
          <w:sz w:val="28"/>
          <w:szCs w:val="28"/>
        </w:rPr>
        <w:t>до</w:t>
      </w:r>
      <w:r w:rsidRPr="00605813">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66" w:history="1">
        <w:r w:rsidRPr="00F144EC">
          <w:rPr>
            <w:rStyle w:val="af"/>
            <w:color w:val="auto"/>
            <w:sz w:val="28"/>
            <w:szCs w:val="28"/>
            <w:lang w:val="uk-UA"/>
          </w:rPr>
          <w:t>http://www.maerchenkristall.com/Grimm/</w:t>
        </w:r>
        <w:r w:rsidRPr="00F144EC">
          <w:rPr>
            <w:rStyle w:val="af"/>
            <w:bCs/>
            <w:color w:val="auto"/>
            <w:sz w:val="28"/>
            <w:szCs w:val="28"/>
            <w:lang w:val="de-DE"/>
          </w:rPr>
          <w:t>Frieder</w:t>
        </w:r>
        <w:r w:rsidRPr="00F144EC">
          <w:rPr>
            <w:rStyle w:val="af"/>
            <w:color w:val="auto"/>
            <w:sz w:val="28"/>
            <w:szCs w:val="28"/>
            <w:lang w:val="uk-UA"/>
          </w:rPr>
          <w:t>.htm</w:t>
        </w:r>
      </w:hyperlink>
    </w:p>
    <w:p w:rsidR="005804EE" w:rsidRPr="00605813" w:rsidRDefault="005804EE" w:rsidP="00AF4C9B">
      <w:pPr>
        <w:pStyle w:val="affffffff0"/>
        <w:numPr>
          <w:ilvl w:val="0"/>
          <w:numId w:val="44"/>
        </w:numPr>
        <w:suppressAutoHyphens w:val="0"/>
        <w:spacing w:before="0" w:after="0" w:line="360" w:lineRule="auto"/>
        <w:jc w:val="both"/>
        <w:rPr>
          <w:sz w:val="28"/>
          <w:szCs w:val="28"/>
          <w:lang w:val="uk-UA"/>
        </w:rPr>
      </w:pPr>
      <w:hyperlink r:id="rId67" w:history="1">
        <w:r w:rsidRPr="00605813">
          <w:rPr>
            <w:rStyle w:val="af"/>
            <w:i/>
            <w:color w:val="auto"/>
            <w:sz w:val="28"/>
            <w:szCs w:val="28"/>
            <w:lang w:val="uk-UA"/>
          </w:rPr>
          <w:t>Der Geist im Glas</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605813">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68" w:history="1">
        <w:r w:rsidRPr="00F144EC">
          <w:rPr>
            <w:rStyle w:val="af"/>
            <w:color w:val="auto"/>
            <w:sz w:val="28"/>
            <w:szCs w:val="28"/>
            <w:lang w:val="uk-UA"/>
          </w:rPr>
          <w:t>http://www.maerchenkristall.com/Grimm/Geist.htm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69" w:history="1">
        <w:r w:rsidRPr="003759E7">
          <w:rPr>
            <w:rStyle w:val="af"/>
            <w:i/>
            <w:color w:val="auto"/>
            <w:sz w:val="28"/>
            <w:szCs w:val="28"/>
            <w:lang w:val="uk-UA"/>
          </w:rPr>
          <w:t>Der gescheite Hans</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70" w:history="1">
        <w:r w:rsidRPr="00F144EC">
          <w:rPr>
            <w:rStyle w:val="af"/>
            <w:color w:val="auto"/>
            <w:sz w:val="28"/>
            <w:szCs w:val="28"/>
            <w:lang w:val="uk-UA"/>
          </w:rPr>
          <w:t>http://www.maerchenkristall.com/Grimm/gescheite_Hans.htm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71" w:history="1">
        <w:r w:rsidRPr="00340190">
          <w:rPr>
            <w:rStyle w:val="af"/>
            <w:i/>
            <w:color w:val="auto"/>
            <w:sz w:val="28"/>
            <w:szCs w:val="28"/>
            <w:lang w:val="uk-UA"/>
          </w:rPr>
          <w:t>Der gestohlene Heller</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72" w:history="1">
        <w:r w:rsidRPr="00F144EC">
          <w:rPr>
            <w:rStyle w:val="af"/>
            <w:color w:val="auto"/>
            <w:sz w:val="28"/>
            <w:szCs w:val="28"/>
            <w:lang w:val="uk-UA"/>
          </w:rPr>
          <w:t>http://www.maerchenkristall.com/Grimm/Heller.htm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73" w:history="1">
        <w:r w:rsidRPr="00340190">
          <w:rPr>
            <w:rStyle w:val="af"/>
            <w:i/>
            <w:color w:val="auto"/>
            <w:sz w:val="28"/>
            <w:szCs w:val="28"/>
            <w:lang w:val="uk-UA"/>
          </w:rPr>
          <w:t>Der Gevatter Tod</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74" w:history="1">
        <w:r w:rsidRPr="00F144EC">
          <w:rPr>
            <w:rStyle w:val="af"/>
            <w:color w:val="auto"/>
            <w:sz w:val="28"/>
            <w:szCs w:val="28"/>
            <w:lang w:val="uk-UA"/>
          </w:rPr>
          <w:t>http://www.maerchenkristall.com/Grimm/Tod.htm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75" w:history="1">
        <w:r w:rsidRPr="00340190">
          <w:rPr>
            <w:rStyle w:val="af"/>
            <w:i/>
            <w:color w:val="auto"/>
            <w:sz w:val="28"/>
            <w:szCs w:val="28"/>
            <w:lang w:val="uk-UA"/>
          </w:rPr>
          <w:t>Der goldene Schlüssel</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76" w:history="1">
        <w:r w:rsidRPr="00F144EC">
          <w:rPr>
            <w:rStyle w:val="af"/>
            <w:color w:val="auto"/>
            <w:sz w:val="28"/>
            <w:szCs w:val="28"/>
            <w:lang w:val="uk-UA"/>
          </w:rPr>
          <w:t>http://www.maerchenkristall.com/Grimm/Schl%FCssel.htm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77" w:history="1">
        <w:r w:rsidRPr="00340190">
          <w:rPr>
            <w:rStyle w:val="af"/>
            <w:i/>
            <w:color w:val="auto"/>
            <w:sz w:val="28"/>
            <w:szCs w:val="28"/>
            <w:lang w:val="uk-UA"/>
          </w:rPr>
          <w:t>Der Grabhügel</w:t>
        </w:r>
      </w:hyperlink>
      <w:r>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340190">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78" w:history="1">
        <w:r w:rsidRPr="00F144EC">
          <w:rPr>
            <w:rStyle w:val="af"/>
            <w:color w:val="auto"/>
            <w:sz w:val="28"/>
            <w:szCs w:val="28"/>
            <w:lang w:val="uk-UA"/>
          </w:rPr>
          <w:t>http://www.maerchenkristall.com/Grimm/Grabh%FCgel.htm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79" w:history="1">
        <w:r w:rsidRPr="00340190">
          <w:rPr>
            <w:rStyle w:val="af"/>
            <w:i/>
            <w:color w:val="auto"/>
            <w:sz w:val="28"/>
            <w:szCs w:val="28"/>
            <w:lang w:val="uk-UA"/>
          </w:rPr>
          <w:t>Der gute Handel</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80" w:history="1">
        <w:r w:rsidRPr="00F144EC">
          <w:rPr>
            <w:rStyle w:val="af"/>
            <w:color w:val="auto"/>
            <w:sz w:val="28"/>
            <w:szCs w:val="28"/>
            <w:lang w:val="uk-UA"/>
          </w:rPr>
          <w:t>http://www.maerchenkristall.com/Grimm/Handel.htm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81" w:history="1">
        <w:r w:rsidRPr="00340190">
          <w:rPr>
            <w:rStyle w:val="af"/>
            <w:i/>
            <w:color w:val="auto"/>
            <w:sz w:val="28"/>
            <w:szCs w:val="28"/>
            <w:lang w:val="uk-UA"/>
          </w:rPr>
          <w:t>Der Jude im Dorn</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w:t>
      </w:r>
      <w:r>
        <w:rPr>
          <w:sz w:val="28"/>
          <w:szCs w:val="28"/>
          <w:lang w:val="de-DE"/>
        </w:rPr>
        <w:t>r Ausgabe letzter Hand von 1857</w:t>
      </w:r>
      <w:r w:rsidRPr="00F144EC">
        <w:rPr>
          <w:sz w:val="28"/>
          <w:szCs w:val="28"/>
          <w:lang w:val="de-DE"/>
        </w:rPr>
        <w:t xml:space="preserve">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82" w:history="1">
        <w:r w:rsidRPr="00F144EC">
          <w:rPr>
            <w:rStyle w:val="af"/>
            <w:color w:val="auto"/>
            <w:sz w:val="28"/>
            <w:szCs w:val="28"/>
            <w:lang w:val="uk-UA"/>
          </w:rPr>
          <w:t>http://www.maerchenkristall.com/Grimm/Jude.htm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83" w:history="1">
        <w:r w:rsidRPr="00340190">
          <w:rPr>
            <w:rStyle w:val="af"/>
            <w:i/>
            <w:color w:val="auto"/>
            <w:sz w:val="28"/>
            <w:szCs w:val="28"/>
            <w:lang w:val="uk-UA"/>
          </w:rPr>
          <w:t>Der junge Riese</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84" w:history="1">
        <w:r w:rsidRPr="00F144EC">
          <w:rPr>
            <w:rStyle w:val="af"/>
            <w:color w:val="auto"/>
            <w:sz w:val="28"/>
            <w:szCs w:val="28"/>
            <w:lang w:val="uk-UA"/>
          </w:rPr>
          <w:t>http://www.maerchenkristall.com/Grimm/Riese.htm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85" w:history="1">
        <w:r w:rsidRPr="00340190">
          <w:rPr>
            <w:rStyle w:val="af"/>
            <w:i/>
            <w:color w:val="auto"/>
            <w:sz w:val="28"/>
            <w:szCs w:val="28"/>
            <w:lang w:val="uk-UA"/>
          </w:rPr>
          <w:t>Der kluge Knecht</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86" w:history="1">
        <w:r w:rsidRPr="00F144EC">
          <w:rPr>
            <w:rStyle w:val="af"/>
            <w:color w:val="auto"/>
            <w:sz w:val="28"/>
            <w:szCs w:val="28"/>
            <w:lang w:val="uk-UA"/>
          </w:rPr>
          <w:t>http://www.maerchenkristall.com/Grimm/Knecht.htm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87" w:history="1">
        <w:r w:rsidRPr="00340190">
          <w:rPr>
            <w:rStyle w:val="af"/>
            <w:i/>
            <w:color w:val="auto"/>
            <w:sz w:val="28"/>
            <w:szCs w:val="28"/>
            <w:lang w:val="uk-UA"/>
          </w:rPr>
          <w:t>Der Königssohn, der sich vor nichts fürchtet</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88" w:history="1">
        <w:r w:rsidRPr="00F144EC">
          <w:rPr>
            <w:rStyle w:val="af"/>
            <w:color w:val="auto"/>
            <w:sz w:val="28"/>
            <w:szCs w:val="28"/>
            <w:lang w:val="uk-UA"/>
          </w:rPr>
          <w:t>http://www.maerchenkristall.com/Grimm/K%F6nigssohn.htm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89" w:history="1">
        <w:r w:rsidRPr="00340190">
          <w:rPr>
            <w:rStyle w:val="af"/>
            <w:i/>
            <w:color w:val="auto"/>
            <w:sz w:val="28"/>
            <w:szCs w:val="28"/>
            <w:lang w:val="uk-UA"/>
          </w:rPr>
          <w:t>Der Meisterdieb</w:t>
        </w:r>
      </w:hyperlink>
      <w:r>
        <w:rPr>
          <w:sz w:val="28"/>
          <w:szCs w:val="28"/>
          <w:lang w:val="en-US"/>
        </w:rPr>
        <w:t> </w:t>
      </w:r>
      <w:r w:rsidRPr="00F144EC">
        <w:rPr>
          <w:sz w:val="28"/>
          <w:szCs w:val="28"/>
          <w:lang w:val="uk-UA"/>
        </w:rPr>
        <w:t xml:space="preserve">: </w:t>
      </w:r>
      <w:r w:rsidRPr="00F144EC">
        <w:rPr>
          <w:sz w:val="28"/>
          <w:szCs w:val="28"/>
          <w:lang w:val="de-DE"/>
        </w:rPr>
        <w:t>Brüder Grimm. Alle Kinder- und Hausmärchen, de</w:t>
      </w:r>
      <w:r>
        <w:rPr>
          <w:sz w:val="28"/>
          <w:szCs w:val="28"/>
          <w:lang w:val="de-DE"/>
        </w:rPr>
        <w:t>r Ausgabe letzter Hand von 1857</w:t>
      </w:r>
      <w:r w:rsidRPr="00F144EC">
        <w:rPr>
          <w:sz w:val="28"/>
          <w:szCs w:val="28"/>
          <w:lang w:val="de-DE"/>
        </w:rPr>
        <w:t xml:space="preserve">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90" w:history="1">
        <w:r w:rsidRPr="00F144EC">
          <w:rPr>
            <w:rStyle w:val="af"/>
            <w:color w:val="auto"/>
            <w:sz w:val="28"/>
            <w:szCs w:val="28"/>
            <w:lang w:val="uk-UA"/>
          </w:rPr>
          <w:t>http://www.maerchenkristall.com/Grimm/Meisterdieb.htm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91" w:history="1">
        <w:r w:rsidRPr="00340190">
          <w:rPr>
            <w:rStyle w:val="af"/>
            <w:i/>
            <w:color w:val="auto"/>
            <w:sz w:val="28"/>
            <w:szCs w:val="28"/>
            <w:lang w:val="uk-UA"/>
          </w:rPr>
          <w:t>Der Mond</w:t>
        </w:r>
      </w:hyperlink>
      <w:r>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sidRPr="00F144EC">
        <w:rPr>
          <w:sz w:val="28"/>
          <w:szCs w:val="28"/>
          <w:lang w:val="de-DE"/>
        </w:rPr>
        <w:t xml:space="preserve">]. –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92" w:history="1">
        <w:r w:rsidRPr="00F144EC">
          <w:rPr>
            <w:rStyle w:val="af"/>
            <w:color w:val="auto"/>
            <w:sz w:val="28"/>
            <w:szCs w:val="28"/>
            <w:lang w:val="uk-UA"/>
          </w:rPr>
          <w:t>http://www.maerchenkristall.com/Grimm/Mond.htm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93" w:history="1">
        <w:r w:rsidRPr="00340190">
          <w:rPr>
            <w:rStyle w:val="af"/>
            <w:i/>
            <w:color w:val="auto"/>
            <w:sz w:val="28"/>
            <w:szCs w:val="28"/>
            <w:lang w:val="uk-UA"/>
          </w:rPr>
          <w:t>Der Nagel</w:t>
        </w:r>
      </w:hyperlink>
      <w:r>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sidRPr="00F144EC">
        <w:rPr>
          <w:sz w:val="28"/>
          <w:szCs w:val="28"/>
          <w:lang w:val="de-DE"/>
        </w:rPr>
        <w:t xml:space="preserve">]. –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94" w:history="1">
        <w:r w:rsidRPr="00F144EC">
          <w:rPr>
            <w:rStyle w:val="af"/>
            <w:color w:val="auto"/>
            <w:sz w:val="28"/>
            <w:szCs w:val="28"/>
            <w:lang w:val="uk-UA"/>
          </w:rPr>
          <w:t>http://www.maerchenkristall.com/Grimm/Nagel.htm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95" w:history="1">
        <w:r w:rsidRPr="00340190">
          <w:rPr>
            <w:rStyle w:val="af"/>
            <w:i/>
            <w:color w:val="auto"/>
            <w:sz w:val="28"/>
            <w:szCs w:val="28"/>
            <w:lang w:val="uk-UA"/>
          </w:rPr>
          <w:t>Der Räuberbräutigam </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96" w:history="1">
        <w:r w:rsidRPr="00F144EC">
          <w:rPr>
            <w:rStyle w:val="af"/>
            <w:color w:val="auto"/>
            <w:sz w:val="28"/>
            <w:szCs w:val="28"/>
            <w:lang w:val="uk-UA"/>
          </w:rPr>
          <w:t>http://www.maerchenkristall.com/Grimm/R%E4uberbr%E4utigam.htm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97" w:history="1">
        <w:r w:rsidRPr="00340190">
          <w:rPr>
            <w:rStyle w:val="af"/>
            <w:i/>
            <w:color w:val="auto"/>
            <w:sz w:val="28"/>
            <w:szCs w:val="28"/>
            <w:lang w:val="uk-UA"/>
          </w:rPr>
          <w:t>Der Riese und der Schneider</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98" w:history="1">
        <w:r w:rsidRPr="00F144EC">
          <w:rPr>
            <w:rStyle w:val="af"/>
            <w:color w:val="auto"/>
            <w:sz w:val="28"/>
            <w:szCs w:val="28"/>
            <w:lang w:val="uk-UA"/>
          </w:rPr>
          <w:t>http://www.maerchenkristall.com/Grimm/Riese_Schneider.htm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99" w:history="1">
        <w:r w:rsidRPr="00340190">
          <w:rPr>
            <w:rStyle w:val="af"/>
            <w:i/>
            <w:color w:val="auto"/>
            <w:sz w:val="28"/>
            <w:szCs w:val="28"/>
            <w:lang w:val="uk-UA"/>
          </w:rPr>
          <w:t>Der Schneider im Himmel</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00" w:history="1">
        <w:r w:rsidRPr="00F144EC">
          <w:rPr>
            <w:rStyle w:val="af"/>
            <w:color w:val="auto"/>
            <w:sz w:val="28"/>
            <w:szCs w:val="28"/>
            <w:lang w:val="uk-UA"/>
          </w:rPr>
          <w:t>http://www.maerchenkristall.com/Grimm/Schneider.htm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01" w:history="1">
        <w:r w:rsidRPr="00340190">
          <w:rPr>
            <w:rStyle w:val="af"/>
            <w:i/>
            <w:color w:val="auto"/>
            <w:sz w:val="28"/>
            <w:szCs w:val="28"/>
            <w:lang w:val="uk-UA"/>
          </w:rPr>
          <w:t>Der singende Knochen </w:t>
        </w:r>
      </w:hyperlink>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102" w:history="1">
        <w:r w:rsidRPr="00F144EC">
          <w:rPr>
            <w:rStyle w:val="af"/>
            <w:color w:val="auto"/>
            <w:sz w:val="28"/>
            <w:szCs w:val="28"/>
            <w:lang w:val="uk-UA"/>
          </w:rPr>
          <w:t>http://www.maerchenkristall.com/Grimm/Knochen.htm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03" w:history="1">
        <w:r w:rsidRPr="00340190">
          <w:rPr>
            <w:rStyle w:val="af"/>
            <w:i/>
            <w:color w:val="auto"/>
            <w:sz w:val="28"/>
            <w:szCs w:val="28"/>
            <w:lang w:val="uk-UA"/>
          </w:rPr>
          <w:t>Der starke Hans</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04" w:history="1">
        <w:r w:rsidRPr="00F144EC">
          <w:rPr>
            <w:rStyle w:val="af"/>
            <w:color w:val="auto"/>
            <w:sz w:val="28"/>
            <w:szCs w:val="28"/>
            <w:lang w:val="uk-UA"/>
          </w:rPr>
          <w:t>http://www.maerchenkristall.com/Grimm/starke_Hans.htm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05" w:history="1">
        <w:r w:rsidRPr="00340190">
          <w:rPr>
            <w:rStyle w:val="af"/>
            <w:i/>
            <w:color w:val="auto"/>
            <w:sz w:val="28"/>
            <w:szCs w:val="28"/>
            <w:lang w:val="uk-UA"/>
          </w:rPr>
          <w:t>Der Stiefel von Büffelleder</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w:t>
      </w:r>
      <w:r>
        <w:rPr>
          <w:sz w:val="28"/>
          <w:szCs w:val="28"/>
          <w:lang w:val="de-DE"/>
        </w:rPr>
        <w:t>zter Hand von 1857</w:t>
      </w:r>
      <w:r w:rsidRPr="00F144EC">
        <w:rPr>
          <w:sz w:val="28"/>
          <w:szCs w:val="28"/>
          <w:lang w:val="de-DE"/>
        </w:rPr>
        <w:t xml:space="preserve">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106" w:history="1">
        <w:r w:rsidRPr="00F144EC">
          <w:rPr>
            <w:rStyle w:val="af"/>
            <w:color w:val="auto"/>
            <w:sz w:val="28"/>
            <w:szCs w:val="28"/>
            <w:lang w:val="uk-UA"/>
          </w:rPr>
          <w:t>http://www.maerchenkristall.com/Grimm/B%FCffelleder.htm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07" w:history="1">
        <w:r w:rsidRPr="00340190">
          <w:rPr>
            <w:rStyle w:val="af"/>
            <w:i/>
            <w:color w:val="auto"/>
            <w:sz w:val="28"/>
            <w:szCs w:val="28"/>
            <w:lang w:val="uk-UA"/>
          </w:rPr>
          <w:t>Der Teufel mit den drei goldenen Haaren</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5804EE">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08" w:history="1">
        <w:r w:rsidRPr="00F144EC">
          <w:rPr>
            <w:rStyle w:val="af"/>
            <w:color w:val="auto"/>
            <w:sz w:val="28"/>
            <w:szCs w:val="28"/>
            <w:lang w:val="uk-UA"/>
          </w:rPr>
          <w:t>http://www.maerchenkristall.com/Grimm/Teufel.htm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09" w:history="1">
        <w:r w:rsidRPr="00340190">
          <w:rPr>
            <w:rStyle w:val="af"/>
            <w:i/>
            <w:color w:val="auto"/>
            <w:sz w:val="28"/>
            <w:szCs w:val="28"/>
            <w:lang w:val="uk-UA"/>
          </w:rPr>
          <w:t>Der Teufel und seine Großmutter</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10" w:history="1">
        <w:r w:rsidRPr="00F144EC">
          <w:rPr>
            <w:rStyle w:val="af"/>
            <w:color w:val="auto"/>
            <w:sz w:val="28"/>
            <w:szCs w:val="28"/>
            <w:lang w:val="uk-UA"/>
          </w:rPr>
          <w:t>http://www.maerchenkristall.com/Grimm/Gro%DFmutter.htm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11" w:history="1">
        <w:r w:rsidRPr="00340190">
          <w:rPr>
            <w:rStyle w:val="af"/>
            <w:i/>
            <w:color w:val="auto"/>
            <w:sz w:val="28"/>
            <w:szCs w:val="28"/>
            <w:lang w:val="uk-UA"/>
          </w:rPr>
          <w:t>Der undankbare Sohn</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5804EE">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112" w:history="1">
        <w:r w:rsidRPr="00F144EC">
          <w:rPr>
            <w:rStyle w:val="af"/>
            <w:color w:val="auto"/>
            <w:sz w:val="28"/>
            <w:szCs w:val="28"/>
            <w:lang w:val="uk-UA"/>
          </w:rPr>
          <w:t>http://www.maerchenkristall.com/Grimm/Sohn.htm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13" w:history="1">
        <w:r w:rsidRPr="00340190">
          <w:rPr>
            <w:rStyle w:val="af"/>
            <w:i/>
            <w:color w:val="auto"/>
            <w:sz w:val="28"/>
            <w:szCs w:val="28"/>
            <w:lang w:val="uk-UA"/>
          </w:rPr>
          <w:t>Des Herrn und des Teufels Getier</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14" w:history="1">
        <w:r w:rsidRPr="00F144EC">
          <w:rPr>
            <w:rStyle w:val="af"/>
            <w:color w:val="auto"/>
            <w:sz w:val="28"/>
            <w:szCs w:val="28"/>
            <w:lang w:val="uk-UA"/>
          </w:rPr>
          <w:t>http://www.maerchenkristall.com/Grimm/Getier.htm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15" w:history="1">
        <w:r w:rsidRPr="00340190">
          <w:rPr>
            <w:rStyle w:val="af"/>
            <w:i/>
            <w:color w:val="auto"/>
            <w:sz w:val="28"/>
            <w:szCs w:val="28"/>
            <w:lang w:val="uk-UA"/>
          </w:rPr>
          <w:t>Des Teufels rußiger Bruder</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16" w:history="1">
        <w:r w:rsidRPr="00F144EC">
          <w:rPr>
            <w:rStyle w:val="af"/>
            <w:color w:val="auto"/>
            <w:sz w:val="28"/>
            <w:szCs w:val="28"/>
            <w:lang w:val="uk-UA"/>
          </w:rPr>
          <w:t>http://www.maerchenkristall.com/Grimm/Teufels_Bruder.htm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r w:rsidRPr="00340190">
        <w:rPr>
          <w:bCs/>
          <w:i/>
          <w:sz w:val="28"/>
          <w:szCs w:val="28"/>
          <w:lang w:val="de-DE"/>
        </w:rPr>
        <w:t>Die alte Bettelfrau</w:t>
      </w:r>
      <w:r w:rsidRPr="009C04B4">
        <w:rPr>
          <w:bCs/>
          <w:sz w:val="28"/>
          <w:szCs w:val="28"/>
          <w:lang w:val="de-DE"/>
        </w:rPr>
        <w:t> </w:t>
      </w:r>
      <w:r w:rsidRPr="00F144EC">
        <w:rPr>
          <w:sz w:val="28"/>
          <w:szCs w:val="28"/>
          <w:lang w:val="uk-UA"/>
        </w:rPr>
        <w:t xml:space="preserve">: </w:t>
      </w:r>
      <w:r w:rsidRPr="00F144EC">
        <w:rPr>
          <w:sz w:val="28"/>
          <w:szCs w:val="28"/>
          <w:lang w:val="de-DE"/>
        </w:rPr>
        <w:t xml:space="preserve">Brüder Grimm. Alle Kinder- und Hausmärchen, der Ausgabe letzter Hand von 1857 </w:t>
      </w:r>
      <w:r w:rsidRPr="00340190">
        <w:rPr>
          <w:sz w:val="28"/>
          <w:szCs w:val="28"/>
          <w:lang w:val="de-DE"/>
        </w:rPr>
        <w:t>[</w:t>
      </w:r>
      <w:r w:rsidRPr="00F144EC">
        <w:rPr>
          <w:sz w:val="28"/>
          <w:szCs w:val="28"/>
        </w:rPr>
        <w:t>Електронний</w:t>
      </w:r>
      <w:r w:rsidRPr="00340190">
        <w:rPr>
          <w:sz w:val="28"/>
          <w:szCs w:val="28"/>
          <w:lang w:val="de-DE"/>
        </w:rPr>
        <w:t xml:space="preserve"> </w:t>
      </w:r>
      <w:r w:rsidRPr="00F144EC">
        <w:rPr>
          <w:sz w:val="28"/>
          <w:szCs w:val="28"/>
        </w:rPr>
        <w:t>ресурс</w:t>
      </w:r>
      <w:r>
        <w:rPr>
          <w:sz w:val="28"/>
          <w:szCs w:val="28"/>
          <w:lang w:val="de-DE"/>
        </w:rPr>
        <w:t>]. </w:t>
      </w:r>
      <w:r w:rsidRPr="00340190">
        <w:rPr>
          <w:sz w:val="28"/>
          <w:szCs w:val="28"/>
          <w:lang w:val="de-DE"/>
        </w:rPr>
        <w:t xml:space="preserve">– </w:t>
      </w:r>
      <w:r w:rsidRPr="00F144EC">
        <w:rPr>
          <w:sz w:val="28"/>
          <w:szCs w:val="28"/>
        </w:rPr>
        <w:t>Режим</w:t>
      </w:r>
      <w:r w:rsidRPr="00340190">
        <w:rPr>
          <w:sz w:val="28"/>
          <w:szCs w:val="28"/>
          <w:lang w:val="de-DE"/>
        </w:rPr>
        <w:t xml:space="preserve"> </w:t>
      </w:r>
      <w:r w:rsidRPr="00F144EC">
        <w:rPr>
          <w:sz w:val="28"/>
          <w:szCs w:val="28"/>
        </w:rPr>
        <w:t>доступу</w:t>
      </w:r>
      <w:r w:rsidRPr="00340190">
        <w:rPr>
          <w:sz w:val="28"/>
          <w:szCs w:val="28"/>
          <w:lang w:val="de-DE"/>
        </w:rPr>
        <w:t xml:space="preserve"> </w:t>
      </w:r>
      <w:r w:rsidRPr="00F144EC">
        <w:rPr>
          <w:sz w:val="28"/>
          <w:szCs w:val="28"/>
        </w:rPr>
        <w:t>до</w:t>
      </w:r>
      <w:r w:rsidRPr="00340190">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17" w:history="1">
        <w:r w:rsidRPr="00F144EC">
          <w:rPr>
            <w:rStyle w:val="af"/>
            <w:color w:val="auto"/>
            <w:sz w:val="28"/>
            <w:szCs w:val="28"/>
            <w:lang w:val="uk-UA"/>
          </w:rPr>
          <w:t>http://www.maerchenkristall.com/Grimm/</w:t>
        </w:r>
        <w:r w:rsidRPr="00F144EC">
          <w:rPr>
            <w:rStyle w:val="af"/>
            <w:bCs/>
            <w:color w:val="auto"/>
            <w:sz w:val="28"/>
            <w:szCs w:val="28"/>
            <w:lang w:val="de-DE"/>
          </w:rPr>
          <w:t>Bettelfrau</w:t>
        </w:r>
        <w:r w:rsidRPr="00F144EC">
          <w:rPr>
            <w:rStyle w:val="af"/>
            <w:color w:val="auto"/>
            <w:sz w:val="28"/>
            <w:szCs w:val="28"/>
            <w:lang w:val="uk-UA"/>
          </w:rPr>
          <w:t>.htm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18" w:history="1">
        <w:r w:rsidRPr="00340190">
          <w:rPr>
            <w:rStyle w:val="af"/>
            <w:i/>
            <w:color w:val="auto"/>
            <w:sz w:val="28"/>
            <w:szCs w:val="28"/>
            <w:lang w:val="uk-UA"/>
          </w:rPr>
          <w:t>Die Boten des Todes</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19" w:history="1">
        <w:r w:rsidRPr="00F144EC">
          <w:rPr>
            <w:rStyle w:val="af"/>
            <w:color w:val="auto"/>
            <w:sz w:val="28"/>
            <w:szCs w:val="28"/>
            <w:lang w:val="uk-UA"/>
          </w:rPr>
          <w:t>http://www.maerchenkristall.com/Grimm/Boten.htm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20" w:history="1">
        <w:r w:rsidRPr="00340190">
          <w:rPr>
            <w:rStyle w:val="af"/>
            <w:i/>
            <w:color w:val="auto"/>
            <w:sz w:val="28"/>
            <w:szCs w:val="28"/>
            <w:lang w:val="uk-UA"/>
          </w:rPr>
          <w:t>Die Brautschau</w:t>
        </w:r>
      </w:hyperlink>
      <w:r>
        <w:rPr>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21" w:history="1">
        <w:r w:rsidRPr="00F144EC">
          <w:rPr>
            <w:rStyle w:val="af"/>
            <w:color w:val="auto"/>
            <w:sz w:val="28"/>
            <w:szCs w:val="28"/>
            <w:lang w:val="uk-UA"/>
          </w:rPr>
          <w:t>http://www.maerchenkristall.com/Grimm/Brautschau.htm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22" w:history="1">
        <w:r w:rsidRPr="00340190">
          <w:rPr>
            <w:rStyle w:val="af"/>
            <w:i/>
            <w:color w:val="auto"/>
            <w:sz w:val="28"/>
            <w:szCs w:val="28"/>
            <w:lang w:val="uk-UA"/>
          </w:rPr>
          <w:t>Die drei Brüder</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23" w:history="1">
        <w:r w:rsidRPr="00F144EC">
          <w:rPr>
            <w:rStyle w:val="af"/>
            <w:color w:val="auto"/>
            <w:sz w:val="28"/>
            <w:szCs w:val="28"/>
            <w:lang w:val="uk-UA"/>
          </w:rPr>
          <w:t>http://www.maerchenkristall.com/Grimm/drei_Br%FCder.htm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24" w:history="1">
        <w:r w:rsidRPr="00340190">
          <w:rPr>
            <w:rStyle w:val="af"/>
            <w:i/>
            <w:color w:val="auto"/>
            <w:sz w:val="28"/>
            <w:szCs w:val="28"/>
            <w:lang w:val="uk-UA"/>
          </w:rPr>
          <w:t>Die drei Faulen</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340190">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25" w:history="1">
        <w:r w:rsidRPr="00F144EC">
          <w:rPr>
            <w:rStyle w:val="af"/>
            <w:color w:val="auto"/>
            <w:sz w:val="28"/>
            <w:szCs w:val="28"/>
            <w:lang w:val="uk-UA"/>
          </w:rPr>
          <w:t>http://www.maerchenkristall.com/Grimm/Faulen.htm</w:t>
        </w:r>
      </w:hyperlink>
    </w:p>
    <w:p w:rsidR="005804EE" w:rsidRPr="00340190" w:rsidRDefault="005804EE" w:rsidP="00AF4C9B">
      <w:pPr>
        <w:pStyle w:val="affffffff0"/>
        <w:numPr>
          <w:ilvl w:val="0"/>
          <w:numId w:val="44"/>
        </w:numPr>
        <w:suppressAutoHyphens w:val="0"/>
        <w:spacing w:before="0" w:after="0" w:line="360" w:lineRule="auto"/>
        <w:jc w:val="both"/>
        <w:rPr>
          <w:sz w:val="28"/>
          <w:szCs w:val="28"/>
          <w:lang w:val="uk-UA"/>
        </w:rPr>
      </w:pPr>
      <w:hyperlink r:id="rId126" w:history="1">
        <w:r w:rsidRPr="00340190">
          <w:rPr>
            <w:rStyle w:val="af"/>
            <w:i/>
            <w:color w:val="auto"/>
            <w:sz w:val="28"/>
            <w:szCs w:val="28"/>
            <w:lang w:val="uk-UA"/>
          </w:rPr>
          <w:t>Die drei Feldscherer</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27" w:history="1">
        <w:r w:rsidRPr="00F144EC">
          <w:rPr>
            <w:rStyle w:val="af"/>
            <w:color w:val="auto"/>
            <w:sz w:val="28"/>
            <w:szCs w:val="28"/>
            <w:lang w:val="uk-UA"/>
          </w:rPr>
          <w:t>http://www.maerchenkristall.com/Grimm/Feldscherer.htm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28" w:history="1">
        <w:r w:rsidRPr="00340190">
          <w:rPr>
            <w:rStyle w:val="af"/>
            <w:i/>
            <w:color w:val="auto"/>
            <w:sz w:val="28"/>
            <w:szCs w:val="28"/>
            <w:lang w:val="uk-UA"/>
          </w:rPr>
          <w:t>Die drei Glückskinder</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29" w:history="1">
        <w:r w:rsidRPr="00F144EC">
          <w:rPr>
            <w:rStyle w:val="af"/>
            <w:color w:val="auto"/>
            <w:sz w:val="28"/>
            <w:szCs w:val="28"/>
            <w:lang w:val="uk-UA"/>
          </w:rPr>
          <w:t>http://www.maerchenkristall.com/Grimm/Gl%FCckskinder.htm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30" w:history="1">
        <w:r w:rsidRPr="0094308D">
          <w:rPr>
            <w:rStyle w:val="af"/>
            <w:i/>
            <w:color w:val="auto"/>
            <w:sz w:val="28"/>
            <w:szCs w:val="28"/>
            <w:lang w:val="uk-UA"/>
          </w:rPr>
          <w:t>Die drei Handwerksburschen</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p>
    <w:p w:rsidR="005804EE" w:rsidRPr="00F144EC" w:rsidRDefault="005804EE" w:rsidP="005804EE">
      <w:pPr>
        <w:pStyle w:val="affffffff0"/>
        <w:spacing w:before="0" w:after="0" w:line="360" w:lineRule="auto"/>
        <w:ind w:left="720"/>
        <w:jc w:val="both"/>
        <w:rPr>
          <w:sz w:val="28"/>
          <w:szCs w:val="28"/>
          <w:lang w:val="uk-UA"/>
        </w:rPr>
      </w:pPr>
      <w:hyperlink r:id="rId131" w:history="1">
        <w:r w:rsidRPr="00F144EC">
          <w:rPr>
            <w:rStyle w:val="af"/>
            <w:color w:val="auto"/>
            <w:sz w:val="28"/>
            <w:szCs w:val="28"/>
            <w:lang w:val="uk-UA"/>
          </w:rPr>
          <w:t>http://www.maerchenkristall.com/Grimm/Handwerksburschen.htm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32" w:history="1">
        <w:r w:rsidRPr="0094308D">
          <w:rPr>
            <w:rStyle w:val="af"/>
            <w:i/>
            <w:color w:val="auto"/>
            <w:sz w:val="28"/>
            <w:szCs w:val="28"/>
            <w:lang w:val="uk-UA"/>
          </w:rPr>
          <w:t>Die drei Spinnerinnen</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33" w:history="1">
        <w:r w:rsidRPr="00F144EC">
          <w:rPr>
            <w:rStyle w:val="af"/>
            <w:color w:val="auto"/>
            <w:sz w:val="28"/>
            <w:szCs w:val="28"/>
            <w:lang w:val="uk-UA"/>
          </w:rPr>
          <w:t>http://www.maerchenkristall.com/Grimm/Spinnerinnen.htm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34" w:history="1">
        <w:r w:rsidRPr="001A530A">
          <w:rPr>
            <w:rStyle w:val="af"/>
            <w:i/>
            <w:color w:val="auto"/>
            <w:sz w:val="28"/>
            <w:szCs w:val="28"/>
            <w:lang w:val="uk-UA"/>
          </w:rPr>
          <w:t>Die drei Sprachen</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35" w:history="1">
        <w:r w:rsidRPr="00F144EC">
          <w:rPr>
            <w:rStyle w:val="af"/>
            <w:color w:val="auto"/>
            <w:sz w:val="28"/>
            <w:szCs w:val="28"/>
            <w:lang w:val="uk-UA"/>
          </w:rPr>
          <w:t>http://www.maerchenkristall.com/Grimm/Sprachen.htm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36" w:history="1">
        <w:r w:rsidRPr="0094308D">
          <w:rPr>
            <w:rStyle w:val="af"/>
            <w:i/>
            <w:color w:val="auto"/>
            <w:sz w:val="28"/>
            <w:szCs w:val="28"/>
            <w:lang w:val="uk-UA"/>
          </w:rPr>
          <w:t>Die Eule</w:t>
        </w:r>
      </w:hyperlink>
      <w:r w:rsidRPr="0094308D">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sidRPr="00F144EC">
        <w:rPr>
          <w:sz w:val="28"/>
          <w:szCs w:val="28"/>
          <w:lang w:val="de-DE"/>
        </w:rPr>
        <w:t xml:space="preserve">]. –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37" w:history="1">
        <w:r w:rsidRPr="00F144EC">
          <w:rPr>
            <w:rStyle w:val="af"/>
            <w:color w:val="auto"/>
            <w:sz w:val="28"/>
            <w:szCs w:val="28"/>
            <w:lang w:val="uk-UA"/>
          </w:rPr>
          <w:t>http://www.maerchenkristall.com/Grimm/Eule.htm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38" w:history="1">
        <w:r w:rsidRPr="0094308D">
          <w:rPr>
            <w:rStyle w:val="af"/>
            <w:i/>
            <w:color w:val="auto"/>
            <w:sz w:val="28"/>
            <w:szCs w:val="28"/>
            <w:lang w:val="uk-UA"/>
          </w:rPr>
          <w:t>Die faule Spinnerin</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39" w:history="1">
        <w:r w:rsidRPr="00F144EC">
          <w:rPr>
            <w:rStyle w:val="af"/>
            <w:color w:val="auto"/>
            <w:sz w:val="28"/>
            <w:szCs w:val="28"/>
            <w:lang w:val="uk-UA"/>
          </w:rPr>
          <w:t>http://www.maerchenkristall.com/Grimm/Spinnerin.htm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40" w:history="1">
        <w:r w:rsidRPr="0094308D">
          <w:rPr>
            <w:rStyle w:val="af"/>
            <w:i/>
            <w:color w:val="auto"/>
            <w:sz w:val="28"/>
            <w:szCs w:val="28"/>
            <w:lang w:val="uk-UA"/>
          </w:rPr>
          <w:t>Die Geschenke des kleinen Volkes</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w:t>
      </w:r>
      <w:r>
        <w:rPr>
          <w:sz w:val="28"/>
          <w:szCs w:val="28"/>
          <w:lang w:val="de-DE"/>
        </w:rPr>
        <w:t>r Ausgabe letzter Hand von 1857</w:t>
      </w:r>
      <w:r w:rsidRPr="00F144EC">
        <w:rPr>
          <w:sz w:val="28"/>
          <w:szCs w:val="28"/>
          <w:lang w:val="de-DE"/>
        </w:rPr>
        <w:t xml:space="preserve">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41" w:history="1">
        <w:r w:rsidRPr="00F144EC">
          <w:rPr>
            <w:rStyle w:val="af"/>
            <w:color w:val="auto"/>
            <w:sz w:val="28"/>
            <w:szCs w:val="28"/>
            <w:lang w:val="uk-UA"/>
          </w:rPr>
          <w:t>http://www.maerchenkristall.com/Grimm/Geschenke.htm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42" w:history="1">
        <w:r w:rsidRPr="0094308D">
          <w:rPr>
            <w:rStyle w:val="af"/>
            <w:i/>
            <w:color w:val="auto"/>
            <w:sz w:val="28"/>
            <w:szCs w:val="28"/>
            <w:lang w:val="uk-UA"/>
          </w:rPr>
          <w:t>Die goldene Gans</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43" w:history="1">
        <w:r w:rsidRPr="00F144EC">
          <w:rPr>
            <w:rStyle w:val="af"/>
            <w:color w:val="auto"/>
            <w:sz w:val="28"/>
            <w:szCs w:val="28"/>
            <w:lang w:val="uk-UA"/>
          </w:rPr>
          <w:t>http://www.maerchenkristall.com/Grimm/Gans.htm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44" w:history="1">
        <w:r w:rsidRPr="0094308D">
          <w:rPr>
            <w:rStyle w:val="af"/>
            <w:i/>
            <w:color w:val="auto"/>
            <w:sz w:val="28"/>
            <w:szCs w:val="28"/>
            <w:lang w:val="uk-UA"/>
          </w:rPr>
          <w:t>Die hagere Liese</w:t>
        </w:r>
      </w:hyperlink>
      <w:r w:rsidRPr="0094308D">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45" w:history="1">
        <w:r w:rsidRPr="00F144EC">
          <w:rPr>
            <w:rStyle w:val="af"/>
            <w:color w:val="auto"/>
            <w:sz w:val="28"/>
            <w:szCs w:val="28"/>
            <w:lang w:val="uk-UA"/>
          </w:rPr>
          <w:t>http://www.maerchenkristall.com/Grimm/Liese.htm</w:t>
        </w:r>
      </w:hyperlink>
    </w:p>
    <w:p w:rsidR="005804EE" w:rsidRPr="0094308D" w:rsidRDefault="005804EE" w:rsidP="00AF4C9B">
      <w:pPr>
        <w:pStyle w:val="affffffff0"/>
        <w:numPr>
          <w:ilvl w:val="0"/>
          <w:numId w:val="44"/>
        </w:numPr>
        <w:suppressAutoHyphens w:val="0"/>
        <w:spacing w:before="0" w:after="0" w:line="360" w:lineRule="auto"/>
        <w:jc w:val="both"/>
        <w:rPr>
          <w:sz w:val="28"/>
          <w:szCs w:val="28"/>
          <w:lang w:val="uk-UA"/>
        </w:rPr>
      </w:pPr>
      <w:hyperlink r:id="rId146" w:history="1">
        <w:r w:rsidRPr="0094308D">
          <w:rPr>
            <w:rStyle w:val="af"/>
            <w:i/>
            <w:color w:val="auto"/>
            <w:sz w:val="28"/>
            <w:szCs w:val="28"/>
            <w:lang w:val="uk-UA"/>
          </w:rPr>
          <w:t>Die klare Sonne bringt's an den Tag</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94308D">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47" w:history="1">
        <w:r w:rsidRPr="00F144EC">
          <w:rPr>
            <w:rStyle w:val="af"/>
            <w:color w:val="auto"/>
            <w:sz w:val="28"/>
            <w:szCs w:val="28"/>
            <w:lang w:val="uk-UA"/>
          </w:rPr>
          <w:t>http://www.maerchenkristall.com/Grimm/Sonne.htm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48" w:history="1">
        <w:r w:rsidRPr="000D233A">
          <w:rPr>
            <w:rStyle w:val="af"/>
            <w:i/>
            <w:color w:val="auto"/>
            <w:sz w:val="28"/>
            <w:szCs w:val="28"/>
            <w:lang w:val="uk-UA"/>
          </w:rPr>
          <w:t>Die kluge Bauerntochter</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49" w:history="1">
        <w:r w:rsidRPr="00F144EC">
          <w:rPr>
            <w:rStyle w:val="af"/>
            <w:color w:val="auto"/>
            <w:sz w:val="28"/>
            <w:szCs w:val="28"/>
            <w:lang w:val="uk-UA"/>
          </w:rPr>
          <w:t>http://www.maerchenkristall.com/Grimm/Bauerntochter.htm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50" w:history="1">
        <w:r w:rsidRPr="000D233A">
          <w:rPr>
            <w:rStyle w:val="af"/>
            <w:i/>
            <w:color w:val="auto"/>
            <w:sz w:val="28"/>
            <w:szCs w:val="28"/>
            <w:lang w:val="uk-UA"/>
          </w:rPr>
          <w:t>Die kluge Else</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51" w:history="1">
        <w:r w:rsidRPr="00F144EC">
          <w:rPr>
            <w:rStyle w:val="af"/>
            <w:color w:val="auto"/>
            <w:sz w:val="28"/>
            <w:szCs w:val="28"/>
            <w:lang w:val="uk-UA"/>
          </w:rPr>
          <w:t>http://www.maerchenkristall.com/Grimm/Else.htm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52" w:history="1">
        <w:r w:rsidRPr="000D233A">
          <w:rPr>
            <w:rStyle w:val="af"/>
            <w:i/>
            <w:color w:val="auto"/>
            <w:sz w:val="28"/>
            <w:szCs w:val="28"/>
            <w:lang w:val="uk-UA"/>
          </w:rPr>
          <w:t>Die klugen Leute</w:t>
        </w:r>
      </w:hyperlink>
      <w:r w:rsidRPr="000D233A">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53" w:history="1">
        <w:r w:rsidRPr="00F144EC">
          <w:rPr>
            <w:rStyle w:val="af"/>
            <w:color w:val="auto"/>
            <w:sz w:val="28"/>
            <w:szCs w:val="28"/>
            <w:lang w:val="uk-UA"/>
          </w:rPr>
          <w:t>http://www.maerchenkristall.com/Grimm/Leute.htm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54" w:history="1">
        <w:r w:rsidRPr="000D233A">
          <w:rPr>
            <w:rStyle w:val="af"/>
            <w:i/>
            <w:color w:val="auto"/>
            <w:sz w:val="28"/>
            <w:szCs w:val="28"/>
            <w:lang w:val="uk-UA"/>
          </w:rPr>
          <w:t>Die Kornähre</w:t>
        </w:r>
      </w:hyperlink>
      <w:r w:rsidRPr="000D233A">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55" w:history="1">
        <w:r w:rsidRPr="00F144EC">
          <w:rPr>
            <w:rStyle w:val="af"/>
            <w:color w:val="auto"/>
            <w:sz w:val="28"/>
            <w:szCs w:val="28"/>
            <w:lang w:val="uk-UA"/>
          </w:rPr>
          <w:t>http://www.maerchenkristall.com/Grimm/Korn%E4hre.htm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56" w:history="1">
        <w:r w:rsidRPr="000D233A">
          <w:rPr>
            <w:rStyle w:val="af"/>
            <w:i/>
            <w:color w:val="auto"/>
            <w:sz w:val="28"/>
            <w:szCs w:val="28"/>
            <w:lang w:val="uk-UA"/>
          </w:rPr>
          <w:t>Die Lebenszeit</w:t>
        </w:r>
      </w:hyperlink>
      <w:r>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57" w:history="1">
        <w:r w:rsidRPr="00F144EC">
          <w:rPr>
            <w:rStyle w:val="af"/>
            <w:color w:val="auto"/>
            <w:sz w:val="28"/>
            <w:szCs w:val="28"/>
            <w:lang w:val="uk-UA"/>
          </w:rPr>
          <w:t>http://www.maerchenkristall.com/Grimm/Lebenszeit.htm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58" w:history="1">
        <w:r w:rsidRPr="000D233A">
          <w:rPr>
            <w:rStyle w:val="af"/>
            <w:i/>
            <w:color w:val="auto"/>
            <w:sz w:val="28"/>
            <w:szCs w:val="28"/>
            <w:lang w:val="uk-UA"/>
          </w:rPr>
          <w:t>Die Rübe</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sidRPr="00F144EC">
        <w:rPr>
          <w:sz w:val="28"/>
          <w:szCs w:val="28"/>
          <w:lang w:val="de-DE"/>
        </w:rPr>
        <w:t xml:space="preserve">]. –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59" w:history="1">
        <w:r w:rsidRPr="00F144EC">
          <w:rPr>
            <w:rStyle w:val="af"/>
            <w:color w:val="auto"/>
            <w:sz w:val="28"/>
            <w:szCs w:val="28"/>
            <w:lang w:val="uk-UA"/>
          </w:rPr>
          <w:t>http://www.maerchenkristall.com/Grimm/R%FCbe.htm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60" w:history="1">
        <w:r w:rsidRPr="000D233A">
          <w:rPr>
            <w:rStyle w:val="af"/>
            <w:i/>
            <w:color w:val="auto"/>
            <w:sz w:val="28"/>
            <w:szCs w:val="28"/>
            <w:lang w:val="uk-UA"/>
          </w:rPr>
          <w:t>Die Schlickerlinge</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61" w:history="1">
        <w:r w:rsidRPr="00F144EC">
          <w:rPr>
            <w:rStyle w:val="af"/>
            <w:color w:val="auto"/>
            <w:sz w:val="28"/>
            <w:szCs w:val="28"/>
            <w:lang w:val="uk-UA"/>
          </w:rPr>
          <w:t>http://www.maerchenkristall.com/Grimm/Schlickerlinge.htm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62" w:history="1">
        <w:r w:rsidRPr="0018651A">
          <w:rPr>
            <w:rStyle w:val="af"/>
            <w:i/>
            <w:color w:val="auto"/>
            <w:sz w:val="28"/>
            <w:szCs w:val="28"/>
            <w:lang w:val="uk-UA"/>
          </w:rPr>
          <w:t>Die schöne Katrinelje und Pif Paf Poltrie</w:t>
        </w:r>
      </w:hyperlink>
      <w:r w:rsidRPr="0018651A">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63" w:history="1">
        <w:r w:rsidRPr="00F144EC">
          <w:rPr>
            <w:rStyle w:val="af"/>
            <w:color w:val="auto"/>
            <w:sz w:val="28"/>
            <w:szCs w:val="28"/>
            <w:lang w:val="uk-UA"/>
          </w:rPr>
          <w:t>http://www.maerchenkristall.com/Grimm/Katrinelje.htm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64" w:history="1">
        <w:r w:rsidRPr="000D233A">
          <w:rPr>
            <w:rStyle w:val="af"/>
            <w:i/>
            <w:color w:val="auto"/>
            <w:sz w:val="28"/>
            <w:szCs w:val="28"/>
            <w:lang w:val="uk-UA"/>
          </w:rPr>
          <w:t>Die sieben Schwaben</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65" w:history="1">
        <w:r w:rsidRPr="00F144EC">
          <w:rPr>
            <w:rStyle w:val="af"/>
            <w:color w:val="auto"/>
            <w:sz w:val="28"/>
            <w:szCs w:val="28"/>
            <w:lang w:val="uk-UA"/>
          </w:rPr>
          <w:t>http://www.maerchenkristall.com/Grimm/Schwaben.htm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66" w:history="1">
        <w:r w:rsidRPr="0018651A">
          <w:rPr>
            <w:rStyle w:val="af"/>
            <w:i/>
            <w:color w:val="auto"/>
            <w:sz w:val="28"/>
            <w:szCs w:val="28"/>
            <w:lang w:val="uk-UA"/>
          </w:rPr>
          <w:t>Die Sterntaler</w:t>
        </w:r>
      </w:hyperlink>
      <w:r>
        <w:rPr>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67" w:history="1">
        <w:r w:rsidRPr="00F144EC">
          <w:rPr>
            <w:rStyle w:val="af"/>
            <w:color w:val="auto"/>
            <w:sz w:val="28"/>
            <w:szCs w:val="28"/>
            <w:lang w:val="uk-UA"/>
          </w:rPr>
          <w:t>http://www.maerchenkristall.com/Grimm/Sterntaler.htm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68" w:history="1">
        <w:r w:rsidRPr="000D233A">
          <w:rPr>
            <w:rStyle w:val="af"/>
            <w:i/>
            <w:color w:val="auto"/>
            <w:sz w:val="28"/>
            <w:szCs w:val="28"/>
            <w:lang w:val="uk-UA"/>
          </w:rPr>
          <w:t>Die ungleichen Kinder Evas</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69" w:history="1">
        <w:r w:rsidRPr="00F144EC">
          <w:rPr>
            <w:rStyle w:val="af"/>
            <w:color w:val="auto"/>
            <w:sz w:val="28"/>
            <w:szCs w:val="28"/>
            <w:lang w:val="uk-UA"/>
          </w:rPr>
          <w:t>http://www.maerchenkristall.com/Grimm/Eva.htm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70" w:history="1">
        <w:r w:rsidRPr="000D233A">
          <w:rPr>
            <w:rStyle w:val="af"/>
            <w:i/>
            <w:color w:val="auto"/>
            <w:sz w:val="28"/>
            <w:szCs w:val="28"/>
            <w:lang w:val="uk-UA"/>
          </w:rPr>
          <w:t>Die vier kunstreichen Brüder</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71" w:history="1">
        <w:r w:rsidRPr="00F144EC">
          <w:rPr>
            <w:rStyle w:val="af"/>
            <w:color w:val="auto"/>
            <w:sz w:val="28"/>
            <w:szCs w:val="28"/>
            <w:lang w:val="uk-UA"/>
          </w:rPr>
          <w:t>http://www.maerchenkristall.com/Grimm/kunstreiche_Br%FCder.htm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72" w:history="1">
        <w:r w:rsidRPr="000D233A">
          <w:rPr>
            <w:rStyle w:val="af"/>
            <w:i/>
            <w:color w:val="auto"/>
            <w:sz w:val="28"/>
            <w:szCs w:val="28"/>
            <w:lang w:val="uk-UA"/>
          </w:rPr>
          <w:t>Die Wichtelmänner</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73" w:history="1">
        <w:r w:rsidRPr="00F144EC">
          <w:rPr>
            <w:rStyle w:val="af"/>
            <w:color w:val="auto"/>
            <w:sz w:val="28"/>
            <w:szCs w:val="28"/>
            <w:lang w:val="uk-UA"/>
          </w:rPr>
          <w:t>http://www.maerchenkristall.com/Grimm/Wichtelm%E4nner.htm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74" w:history="1">
        <w:r w:rsidRPr="000D233A">
          <w:rPr>
            <w:rStyle w:val="af"/>
            <w:i/>
            <w:color w:val="auto"/>
            <w:sz w:val="28"/>
            <w:szCs w:val="28"/>
            <w:lang w:val="uk-UA"/>
          </w:rPr>
          <w:t>Die zertanzten Schuhe</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75" w:history="1">
        <w:r w:rsidRPr="00F144EC">
          <w:rPr>
            <w:rStyle w:val="af"/>
            <w:color w:val="auto"/>
            <w:sz w:val="28"/>
            <w:szCs w:val="28"/>
            <w:lang w:val="uk-UA"/>
          </w:rPr>
          <w:t>http://www.maerchenkristall.com/Grimm/Schuhe.htm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76" w:history="1">
        <w:r w:rsidRPr="000D233A">
          <w:rPr>
            <w:rStyle w:val="af"/>
            <w:i/>
            <w:color w:val="auto"/>
            <w:sz w:val="28"/>
            <w:szCs w:val="28"/>
            <w:lang w:val="uk-UA"/>
          </w:rPr>
          <w:t>Die zwölf faulen Knechte</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77" w:history="1">
        <w:r w:rsidRPr="00F144EC">
          <w:rPr>
            <w:rStyle w:val="af"/>
            <w:color w:val="auto"/>
            <w:sz w:val="28"/>
            <w:szCs w:val="28"/>
            <w:lang w:val="uk-UA"/>
          </w:rPr>
          <w:t>http://www.maerchenkristall.com/Grimm/zw%F6lf_Knechte.htm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78" w:history="1">
        <w:r w:rsidRPr="000D233A">
          <w:rPr>
            <w:rStyle w:val="af"/>
            <w:i/>
            <w:color w:val="auto"/>
            <w:sz w:val="28"/>
            <w:szCs w:val="28"/>
            <w:lang w:val="uk-UA"/>
          </w:rPr>
          <w:t>Doktor Allwissend</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79" w:history="1">
        <w:r w:rsidRPr="00F144EC">
          <w:rPr>
            <w:rStyle w:val="af"/>
            <w:color w:val="auto"/>
            <w:sz w:val="28"/>
            <w:szCs w:val="28"/>
            <w:lang w:val="uk-UA"/>
          </w:rPr>
          <w:t>http://www.maerchenkristall.com/Grimm/Allwissend.htm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80" w:history="1">
        <w:r w:rsidRPr="000D233A">
          <w:rPr>
            <w:rStyle w:val="af"/>
            <w:i/>
            <w:color w:val="auto"/>
            <w:sz w:val="28"/>
            <w:szCs w:val="28"/>
            <w:lang w:val="uk-UA"/>
          </w:rPr>
          <w:t>Hans heiratet</w:t>
        </w:r>
      </w:hyperlink>
      <w:r>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81" w:history="1">
        <w:r w:rsidRPr="00F144EC">
          <w:rPr>
            <w:rStyle w:val="af"/>
            <w:color w:val="auto"/>
            <w:sz w:val="28"/>
            <w:szCs w:val="28"/>
            <w:lang w:val="uk-UA"/>
          </w:rPr>
          <w:t>http://www.maerchenkristall.com/Grimm/Hans_heiratet.htm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82" w:history="1">
        <w:r w:rsidRPr="000D233A">
          <w:rPr>
            <w:rStyle w:val="af"/>
            <w:i/>
            <w:color w:val="auto"/>
            <w:sz w:val="28"/>
            <w:szCs w:val="28"/>
            <w:lang w:val="uk-UA"/>
          </w:rPr>
          <w:t>Hans im Glück</w:t>
        </w:r>
      </w:hyperlink>
      <w:r w:rsidRPr="00F144EC">
        <w:rPr>
          <w:sz w:val="28"/>
          <w:szCs w:val="28"/>
          <w:lang w:val="uk-UA"/>
        </w:rPr>
        <w:t xml:space="preserve"> :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83" w:history="1">
        <w:r w:rsidRPr="00F144EC">
          <w:rPr>
            <w:rStyle w:val="af"/>
            <w:color w:val="auto"/>
            <w:sz w:val="28"/>
            <w:szCs w:val="28"/>
            <w:lang w:val="uk-UA"/>
          </w:rPr>
          <w:t>http://www.maerchenkristall.com/Grimm/Hans.htm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84" w:history="1">
        <w:r w:rsidRPr="000D233A">
          <w:rPr>
            <w:rStyle w:val="af"/>
            <w:i/>
            <w:color w:val="auto"/>
            <w:sz w:val="28"/>
            <w:szCs w:val="28"/>
            <w:lang w:val="uk-UA"/>
          </w:rPr>
          <w:t>Hans mein Igel</w:t>
        </w:r>
      </w:hyperlink>
      <w:r w:rsidRPr="000D233A">
        <w:rPr>
          <w:i/>
          <w:sz w:val="28"/>
          <w:szCs w:val="28"/>
          <w:lang w:val="uk-UA"/>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85" w:history="1">
        <w:r w:rsidRPr="00F144EC">
          <w:rPr>
            <w:rStyle w:val="af"/>
            <w:color w:val="auto"/>
            <w:sz w:val="28"/>
            <w:szCs w:val="28"/>
            <w:lang w:val="uk-UA"/>
          </w:rPr>
          <w:t>http://www.maerchenkristall.com/Grimm/Igel.htm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86" w:history="1">
        <w:r w:rsidRPr="000D233A">
          <w:rPr>
            <w:rStyle w:val="af"/>
            <w:i/>
            <w:color w:val="auto"/>
            <w:sz w:val="28"/>
            <w:szCs w:val="28"/>
            <w:lang w:val="uk-UA"/>
          </w:rPr>
          <w:t>Lieb und Leid teilen</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87" w:history="1">
        <w:r w:rsidRPr="00F144EC">
          <w:rPr>
            <w:rStyle w:val="af"/>
            <w:color w:val="auto"/>
            <w:sz w:val="28"/>
            <w:szCs w:val="28"/>
            <w:lang w:val="uk-UA"/>
          </w:rPr>
          <w:t>http://www.maerchenkristall.com/Grimm/Lieb.htm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88" w:history="1">
        <w:r w:rsidRPr="000D233A">
          <w:rPr>
            <w:rStyle w:val="af"/>
            <w:i/>
            <w:color w:val="auto"/>
            <w:sz w:val="28"/>
            <w:szCs w:val="28"/>
            <w:lang w:val="uk-UA"/>
          </w:rPr>
          <w:t>Marienkind</w:t>
        </w:r>
      </w:hyperlink>
      <w:r>
        <w:rPr>
          <w:i/>
          <w:sz w:val="28"/>
          <w:szCs w:val="28"/>
          <w:lang w:val="en-US"/>
        </w:rPr>
        <w:t> </w:t>
      </w:r>
      <w:r w:rsidRPr="00F144EC">
        <w:rPr>
          <w:sz w:val="28"/>
          <w:szCs w:val="28"/>
          <w:lang w:val="uk-UA"/>
        </w:rPr>
        <w:t xml:space="preserve">: </w:t>
      </w:r>
      <w:r w:rsidRPr="00F144EC">
        <w:rPr>
          <w:sz w:val="28"/>
          <w:szCs w:val="28"/>
          <w:lang w:val="de-DE"/>
        </w:rPr>
        <w:t xml:space="preserve">Brüder Grimm. Alle Kinder- und Hausmärchen, der Ausgabe letzter Hand von 1857 </w:t>
      </w:r>
      <w:r>
        <w:rPr>
          <w:sz w:val="28"/>
          <w:szCs w:val="28"/>
          <w:lang w:val="uk-UA"/>
        </w:rPr>
        <w:t>[Електронний ресурс].</w:t>
      </w:r>
      <w:r w:rsidRPr="000D233A">
        <w:rPr>
          <w:sz w:val="28"/>
          <w:szCs w:val="28"/>
          <w:lang w:val="de-DE"/>
        </w:rPr>
        <w:t> </w:t>
      </w:r>
      <w:r w:rsidRPr="000D233A">
        <w:rPr>
          <w:sz w:val="28"/>
          <w:szCs w:val="28"/>
          <w:lang w:val="uk-UA"/>
        </w:rPr>
        <w:t>– Режим доступу до к</w:t>
      </w:r>
      <w:r w:rsidRPr="00F144EC">
        <w:rPr>
          <w:sz w:val="28"/>
          <w:szCs w:val="28"/>
          <w:lang w:val="uk-UA"/>
        </w:rPr>
        <w:t>азки</w:t>
      </w:r>
      <w:r w:rsidRPr="000D233A">
        <w:rPr>
          <w:sz w:val="28"/>
          <w:szCs w:val="28"/>
          <w:lang w:val="de-DE"/>
        </w:rPr>
        <w:t> </w:t>
      </w:r>
      <w:r w:rsidRPr="000D233A">
        <w:rPr>
          <w:sz w:val="28"/>
          <w:szCs w:val="28"/>
          <w:lang w:val="uk-UA"/>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89" w:history="1">
        <w:r w:rsidRPr="00F144EC">
          <w:rPr>
            <w:rStyle w:val="af"/>
            <w:color w:val="auto"/>
            <w:sz w:val="28"/>
            <w:szCs w:val="28"/>
            <w:lang w:val="uk-UA"/>
          </w:rPr>
          <w:t>http://www.maerchenkristall.com/Grimm/marienkind.htm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90" w:history="1">
        <w:r w:rsidRPr="000D233A">
          <w:rPr>
            <w:rStyle w:val="af"/>
            <w:i/>
            <w:color w:val="auto"/>
            <w:sz w:val="28"/>
            <w:szCs w:val="28"/>
            <w:lang w:val="uk-UA"/>
          </w:rPr>
          <w:t>Meister Pfriem</w:t>
        </w:r>
      </w:hyperlink>
      <w:r w:rsidRPr="000D233A">
        <w:rPr>
          <w:i/>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91" w:history="1">
        <w:r w:rsidRPr="00F144EC">
          <w:rPr>
            <w:rStyle w:val="af"/>
            <w:color w:val="auto"/>
            <w:sz w:val="28"/>
            <w:szCs w:val="28"/>
            <w:lang w:val="uk-UA"/>
          </w:rPr>
          <w:t>http://www.maerchenkristall.com/Grimm/Pfriem.htm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192" w:history="1">
        <w:r w:rsidRPr="000D233A">
          <w:rPr>
            <w:rStyle w:val="af"/>
            <w:i/>
            <w:color w:val="auto"/>
            <w:sz w:val="28"/>
            <w:szCs w:val="28"/>
            <w:lang w:val="uk-UA"/>
          </w:rPr>
          <w:t>Rohrdommel und Wiedehopf</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193" w:history="1">
        <w:r w:rsidRPr="00F144EC">
          <w:rPr>
            <w:rStyle w:val="af"/>
            <w:color w:val="auto"/>
            <w:sz w:val="28"/>
            <w:szCs w:val="28"/>
            <w:lang w:val="uk-UA"/>
          </w:rPr>
          <w:t>http://www.maerchenkristall.com/Grimm/Rohrdommel.htm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94" w:history="1">
        <w:r w:rsidRPr="000D233A">
          <w:rPr>
            <w:rStyle w:val="af"/>
            <w:i/>
            <w:color w:val="auto"/>
            <w:sz w:val="28"/>
            <w:szCs w:val="28"/>
            <w:lang w:val="uk-UA"/>
          </w:rPr>
          <w:t>Rumpelstilzchen</w:t>
        </w:r>
      </w:hyperlink>
      <w:r>
        <w:rPr>
          <w:sz w:val="28"/>
          <w:szCs w:val="28"/>
          <w:lang w:val="en-US"/>
        </w:rPr>
        <w:t> </w:t>
      </w:r>
      <w:r w:rsidRPr="00F144EC">
        <w:rPr>
          <w:sz w:val="28"/>
          <w:szCs w:val="28"/>
          <w:lang w:val="uk-UA"/>
        </w:rPr>
        <w:t xml:space="preserve">: </w:t>
      </w:r>
      <w:r w:rsidRPr="00F144EC">
        <w:rPr>
          <w:sz w:val="28"/>
          <w:szCs w:val="28"/>
          <w:lang w:val="de-DE"/>
        </w:rPr>
        <w:t xml:space="preserve">Brüder Grimm. Alle Kinder- und Hausmärchen, der Ausgabe letzter Hand von 1857 </w:t>
      </w:r>
      <w:r>
        <w:rPr>
          <w:sz w:val="28"/>
          <w:szCs w:val="28"/>
          <w:lang w:val="uk-UA"/>
        </w:rPr>
        <w:t>[Електронний ресурс].</w:t>
      </w:r>
      <w:r w:rsidRPr="000D233A">
        <w:rPr>
          <w:sz w:val="28"/>
          <w:szCs w:val="28"/>
          <w:lang w:val="de-DE"/>
        </w:rPr>
        <w:t> </w:t>
      </w:r>
      <w:r w:rsidRPr="000D233A">
        <w:rPr>
          <w:sz w:val="28"/>
          <w:szCs w:val="28"/>
          <w:lang w:val="uk-UA"/>
        </w:rPr>
        <w:t>– Режим доступу до к</w:t>
      </w:r>
      <w:r w:rsidRPr="00F144EC">
        <w:rPr>
          <w:sz w:val="28"/>
          <w:szCs w:val="28"/>
          <w:lang w:val="uk-UA"/>
        </w:rPr>
        <w:t>азки</w:t>
      </w:r>
      <w:r w:rsidRPr="000D233A">
        <w:rPr>
          <w:sz w:val="28"/>
          <w:szCs w:val="28"/>
          <w:lang w:val="de-DE"/>
        </w:rPr>
        <w:t> </w:t>
      </w:r>
      <w:r w:rsidRPr="000D233A">
        <w:rPr>
          <w:sz w:val="28"/>
          <w:szCs w:val="28"/>
          <w:lang w:val="uk-UA"/>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95" w:history="1">
        <w:r w:rsidRPr="00F144EC">
          <w:rPr>
            <w:rStyle w:val="af"/>
            <w:color w:val="auto"/>
            <w:sz w:val="28"/>
            <w:szCs w:val="28"/>
            <w:lang w:val="uk-UA"/>
          </w:rPr>
          <w:t>http://www.maerchenkristall.com/Grimm/Rumpelstilzchen.htm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96" w:history="1">
        <w:r w:rsidRPr="000D233A">
          <w:rPr>
            <w:rStyle w:val="af"/>
            <w:i/>
            <w:color w:val="auto"/>
            <w:sz w:val="28"/>
            <w:szCs w:val="28"/>
            <w:lang w:val="uk-UA"/>
          </w:rPr>
          <w:t>Sechse kommen durch die ganze Welt</w:t>
        </w:r>
      </w:hyperlink>
      <w:r w:rsidRPr="00F144EC">
        <w:rPr>
          <w:sz w:val="28"/>
          <w:szCs w:val="28"/>
          <w:lang w:val="uk-UA"/>
        </w:rPr>
        <w:t xml:space="preserve"> : </w:t>
      </w:r>
      <w:r w:rsidRPr="00F144EC">
        <w:rPr>
          <w:sz w:val="28"/>
          <w:szCs w:val="28"/>
          <w:lang w:val="de-DE"/>
        </w:rPr>
        <w:t>Brüder Grimm. Alle Kinder- und Hausmärchen, de</w:t>
      </w:r>
      <w:r>
        <w:rPr>
          <w:sz w:val="28"/>
          <w:szCs w:val="28"/>
          <w:lang w:val="de-DE"/>
        </w:rPr>
        <w:t>r Ausgabe letzter Hand von 1857</w:t>
      </w:r>
      <w:r w:rsidRPr="00F144EC">
        <w:rPr>
          <w:sz w:val="28"/>
          <w:szCs w:val="28"/>
          <w:lang w:val="de-DE"/>
        </w:rPr>
        <w:t xml:space="preserve">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97" w:history="1">
        <w:r w:rsidRPr="00F144EC">
          <w:rPr>
            <w:rStyle w:val="af"/>
            <w:color w:val="auto"/>
            <w:sz w:val="28"/>
            <w:szCs w:val="28"/>
            <w:lang w:val="uk-UA"/>
          </w:rPr>
          <w:t>http://www.maerchenkristall.com/Grimm/Sechse.htm</w:t>
        </w:r>
      </w:hyperlink>
    </w:p>
    <w:p w:rsidR="005804EE" w:rsidRPr="000D233A" w:rsidRDefault="005804EE" w:rsidP="00AF4C9B">
      <w:pPr>
        <w:pStyle w:val="affffffff0"/>
        <w:numPr>
          <w:ilvl w:val="0"/>
          <w:numId w:val="44"/>
        </w:numPr>
        <w:suppressAutoHyphens w:val="0"/>
        <w:spacing w:before="0" w:after="0" w:line="360" w:lineRule="auto"/>
        <w:jc w:val="both"/>
        <w:rPr>
          <w:sz w:val="28"/>
          <w:szCs w:val="28"/>
          <w:lang w:val="uk-UA"/>
        </w:rPr>
      </w:pPr>
      <w:hyperlink r:id="rId198" w:history="1">
        <w:r w:rsidRPr="000D233A">
          <w:rPr>
            <w:rStyle w:val="af"/>
            <w:i/>
            <w:color w:val="auto"/>
            <w:sz w:val="28"/>
            <w:szCs w:val="28"/>
            <w:lang w:val="uk-UA"/>
          </w:rPr>
          <w:t>Simeliberg</w:t>
        </w:r>
      </w:hyperlink>
      <w:r w:rsidRPr="00F144EC">
        <w:rPr>
          <w:sz w:val="28"/>
          <w:szCs w:val="28"/>
          <w:lang w:val="uk-UA"/>
        </w:rPr>
        <w:t xml:space="preserve"> : </w:t>
      </w:r>
      <w:r w:rsidRPr="00F144EC">
        <w:rPr>
          <w:sz w:val="28"/>
          <w:szCs w:val="28"/>
          <w:lang w:val="de-DE"/>
        </w:rPr>
        <w:t>Brüder Grimm. Alle Kinder- und Hausmärchen, der Ausgabe letzter Hand v</w:t>
      </w:r>
      <w:r>
        <w:rPr>
          <w:sz w:val="28"/>
          <w:szCs w:val="28"/>
          <w:lang w:val="de-DE"/>
        </w:rPr>
        <w:t>on 1857</w:t>
      </w:r>
      <w:r w:rsidRPr="00F144EC">
        <w:rPr>
          <w:sz w:val="28"/>
          <w:szCs w:val="28"/>
          <w:lang w:val="de-DE"/>
        </w:rPr>
        <w:t xml:space="preserve"> </w:t>
      </w:r>
      <w:r w:rsidRPr="000D233A">
        <w:rPr>
          <w:sz w:val="28"/>
          <w:szCs w:val="28"/>
          <w:lang w:val="de-DE"/>
        </w:rPr>
        <w:t>[</w:t>
      </w:r>
      <w:r w:rsidRPr="005804EE">
        <w:rPr>
          <w:sz w:val="28"/>
          <w:szCs w:val="28"/>
          <w:lang w:val="uk-UA"/>
        </w:rPr>
        <w:t>Електронний</w:t>
      </w:r>
      <w:r w:rsidRPr="000D233A">
        <w:rPr>
          <w:sz w:val="28"/>
          <w:szCs w:val="28"/>
          <w:lang w:val="de-DE"/>
        </w:rPr>
        <w:t xml:space="preserve"> </w:t>
      </w:r>
      <w:r w:rsidRPr="005804EE">
        <w:rPr>
          <w:sz w:val="28"/>
          <w:szCs w:val="28"/>
          <w:lang w:val="uk-UA"/>
        </w:rPr>
        <w:t>ресурс</w:t>
      </w:r>
      <w:r w:rsidRPr="000D233A">
        <w:rPr>
          <w:sz w:val="28"/>
          <w:szCs w:val="28"/>
          <w:lang w:val="de-DE"/>
        </w:rPr>
        <w:t xml:space="preserve">]. – </w:t>
      </w:r>
      <w:r w:rsidRPr="005804EE">
        <w:rPr>
          <w:sz w:val="28"/>
          <w:szCs w:val="28"/>
          <w:lang w:val="uk-UA"/>
        </w:rPr>
        <w:t>Режим</w:t>
      </w:r>
      <w:r w:rsidRPr="000D233A">
        <w:rPr>
          <w:sz w:val="28"/>
          <w:szCs w:val="28"/>
          <w:lang w:val="de-DE"/>
        </w:rPr>
        <w:t xml:space="preserve"> </w:t>
      </w:r>
      <w:r w:rsidRPr="005804EE">
        <w:rPr>
          <w:sz w:val="28"/>
          <w:szCs w:val="28"/>
          <w:lang w:val="uk-UA"/>
        </w:rPr>
        <w:t>доступу</w:t>
      </w:r>
      <w:r w:rsidRPr="000D233A">
        <w:rPr>
          <w:sz w:val="28"/>
          <w:szCs w:val="28"/>
          <w:lang w:val="de-DE"/>
        </w:rPr>
        <w:t xml:space="preserve"> </w:t>
      </w:r>
      <w:r w:rsidRPr="005804EE">
        <w:rPr>
          <w:sz w:val="28"/>
          <w:szCs w:val="28"/>
          <w:lang w:val="uk-UA"/>
        </w:rPr>
        <w:t>до</w:t>
      </w:r>
      <w:r w:rsidRPr="000D233A">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lang w:val="uk-UA"/>
        </w:rPr>
      </w:pPr>
      <w:hyperlink r:id="rId199" w:history="1">
        <w:r w:rsidRPr="00F144EC">
          <w:rPr>
            <w:rStyle w:val="af"/>
            <w:color w:val="auto"/>
            <w:sz w:val="28"/>
            <w:szCs w:val="28"/>
            <w:lang w:val="uk-UA"/>
          </w:rPr>
          <w:t>http://www.maerchenkristall.com/Grimm/Simeliberg.htm</w:t>
        </w:r>
      </w:hyperlink>
    </w:p>
    <w:p w:rsidR="005804EE" w:rsidRPr="00F144EC" w:rsidRDefault="005804EE" w:rsidP="00AF4C9B">
      <w:pPr>
        <w:pStyle w:val="affffffff0"/>
        <w:numPr>
          <w:ilvl w:val="0"/>
          <w:numId w:val="44"/>
        </w:numPr>
        <w:suppressAutoHyphens w:val="0"/>
        <w:spacing w:before="0" w:after="0" w:line="360" w:lineRule="auto"/>
        <w:jc w:val="both"/>
        <w:rPr>
          <w:sz w:val="28"/>
          <w:szCs w:val="28"/>
          <w:lang w:val="uk-UA"/>
        </w:rPr>
      </w:pPr>
      <w:hyperlink r:id="rId200" w:history="1">
        <w:r w:rsidRPr="000D233A">
          <w:rPr>
            <w:rStyle w:val="af"/>
            <w:i/>
            <w:color w:val="auto"/>
            <w:sz w:val="28"/>
            <w:szCs w:val="28"/>
            <w:lang w:val="uk-UA"/>
          </w:rPr>
          <w:t>Vom klugen Schneiderlein</w:t>
        </w:r>
      </w:hyperlink>
      <w:r w:rsidRPr="009C04B4">
        <w:rPr>
          <w:i/>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F144EC">
        <w:rPr>
          <w:sz w:val="28"/>
          <w:szCs w:val="28"/>
          <w:lang w:val="de-DE"/>
        </w:rPr>
        <w:t>:</w:t>
      </w:r>
      <w:r w:rsidRPr="00F144EC">
        <w:rPr>
          <w:sz w:val="28"/>
          <w:szCs w:val="28"/>
          <w:lang w:val="uk-UA"/>
        </w:rPr>
        <w:t xml:space="preserve"> </w:t>
      </w:r>
    </w:p>
    <w:p w:rsidR="005804EE" w:rsidRPr="00F144EC" w:rsidRDefault="005804EE" w:rsidP="005804EE">
      <w:pPr>
        <w:pStyle w:val="affffffff0"/>
        <w:spacing w:before="0" w:after="0" w:line="360" w:lineRule="auto"/>
        <w:ind w:left="720"/>
        <w:jc w:val="both"/>
        <w:rPr>
          <w:sz w:val="28"/>
          <w:szCs w:val="28"/>
          <w:u w:val="single"/>
          <w:lang w:val="uk-UA"/>
        </w:rPr>
      </w:pPr>
      <w:hyperlink r:id="rId201" w:history="1">
        <w:r w:rsidRPr="00F144EC">
          <w:rPr>
            <w:rStyle w:val="af"/>
            <w:color w:val="auto"/>
            <w:sz w:val="28"/>
            <w:szCs w:val="28"/>
            <w:lang w:val="uk-UA"/>
          </w:rPr>
          <w:t>http://www.maerchenkristall.com/Grimm/kluges_Schneiderlein.htm</w:t>
        </w:r>
      </w:hyperlink>
    </w:p>
    <w:p w:rsidR="005804EE" w:rsidRPr="000D233A" w:rsidRDefault="005804EE" w:rsidP="00AF4C9B">
      <w:pPr>
        <w:numPr>
          <w:ilvl w:val="0"/>
          <w:numId w:val="44"/>
        </w:numPr>
        <w:suppressAutoHyphens w:val="0"/>
        <w:spacing w:line="360" w:lineRule="auto"/>
        <w:jc w:val="both"/>
        <w:rPr>
          <w:sz w:val="28"/>
          <w:szCs w:val="28"/>
          <w:lang w:val="uk-UA"/>
        </w:rPr>
      </w:pPr>
      <w:hyperlink r:id="rId202" w:history="1">
        <w:r w:rsidRPr="000D233A">
          <w:rPr>
            <w:rStyle w:val="af"/>
            <w:i/>
            <w:sz w:val="28"/>
            <w:szCs w:val="28"/>
            <w:lang w:val="uk-UA"/>
          </w:rPr>
          <w:t>Der heilige Joseph im Walde</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w:t>
      </w:r>
      <w:r>
        <w:rPr>
          <w:sz w:val="28"/>
          <w:szCs w:val="28"/>
          <w:lang w:val="de-DE"/>
        </w:rPr>
        <w:t>r Ausgabe letzter Hand von 1857</w:t>
      </w:r>
      <w:r w:rsidRPr="00F144EC">
        <w:rPr>
          <w:sz w:val="28"/>
          <w:szCs w:val="28"/>
          <w:lang w:val="de-DE"/>
        </w:rPr>
        <w:t xml:space="preserve">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spacing w:line="360" w:lineRule="auto"/>
        <w:ind w:left="720"/>
        <w:jc w:val="both"/>
        <w:rPr>
          <w:sz w:val="28"/>
          <w:szCs w:val="28"/>
          <w:lang w:val="uk-UA"/>
        </w:rPr>
      </w:pPr>
      <w:hyperlink r:id="rId203" w:history="1">
        <w:r w:rsidRPr="00F144EC">
          <w:rPr>
            <w:rStyle w:val="af"/>
            <w:sz w:val="28"/>
            <w:szCs w:val="28"/>
            <w:lang w:val="uk-UA"/>
          </w:rPr>
          <w:t>http://www.maerchenkristall.com/Grimm/Joseph.htm</w:t>
        </w:r>
      </w:hyperlink>
    </w:p>
    <w:p w:rsidR="005804EE" w:rsidRPr="000D233A" w:rsidRDefault="005804EE" w:rsidP="00AF4C9B">
      <w:pPr>
        <w:numPr>
          <w:ilvl w:val="0"/>
          <w:numId w:val="44"/>
        </w:numPr>
        <w:suppressAutoHyphens w:val="0"/>
        <w:spacing w:line="360" w:lineRule="auto"/>
        <w:jc w:val="both"/>
        <w:rPr>
          <w:sz w:val="28"/>
          <w:szCs w:val="28"/>
          <w:lang w:val="uk-UA"/>
        </w:rPr>
      </w:pPr>
      <w:hyperlink r:id="rId204" w:history="1">
        <w:r w:rsidRPr="000D233A">
          <w:rPr>
            <w:rStyle w:val="af"/>
            <w:i/>
            <w:sz w:val="28"/>
            <w:szCs w:val="28"/>
            <w:lang w:val="uk-UA"/>
          </w:rPr>
          <w:t>Die zwölf Apostel</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spacing w:line="360" w:lineRule="auto"/>
        <w:ind w:left="720"/>
        <w:jc w:val="both"/>
        <w:rPr>
          <w:sz w:val="28"/>
          <w:szCs w:val="28"/>
          <w:lang w:val="uk-UA"/>
        </w:rPr>
      </w:pPr>
      <w:hyperlink r:id="rId205" w:history="1">
        <w:r w:rsidRPr="00F144EC">
          <w:rPr>
            <w:rStyle w:val="af"/>
            <w:sz w:val="28"/>
            <w:szCs w:val="28"/>
            <w:lang w:val="uk-UA"/>
          </w:rPr>
          <w:t>http://www.maerchenkristall.com/Grimm/Apostel.htm</w:t>
        </w:r>
      </w:hyperlink>
    </w:p>
    <w:p w:rsidR="005804EE" w:rsidRPr="00F144EC" w:rsidRDefault="005804EE" w:rsidP="00AF4C9B">
      <w:pPr>
        <w:numPr>
          <w:ilvl w:val="0"/>
          <w:numId w:val="44"/>
        </w:numPr>
        <w:suppressAutoHyphens w:val="0"/>
        <w:spacing w:line="360" w:lineRule="auto"/>
        <w:jc w:val="both"/>
        <w:rPr>
          <w:sz w:val="28"/>
          <w:szCs w:val="28"/>
          <w:lang w:val="uk-UA"/>
        </w:rPr>
      </w:pPr>
      <w:hyperlink r:id="rId206" w:history="1">
        <w:r w:rsidRPr="000D233A">
          <w:rPr>
            <w:rStyle w:val="af"/>
            <w:i/>
            <w:sz w:val="28"/>
            <w:szCs w:val="28"/>
            <w:lang w:val="uk-UA"/>
          </w:rPr>
          <w:t>Die Rose</w:t>
        </w:r>
      </w:hyperlink>
      <w:r>
        <w:rPr>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sidRPr="00F144EC">
        <w:rPr>
          <w:sz w:val="28"/>
          <w:szCs w:val="28"/>
          <w:lang w:val="de-DE"/>
        </w:rPr>
        <w:t xml:space="preserve">]. –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hyperlink r:id="rId207" w:history="1">
        <w:r w:rsidRPr="00F144EC">
          <w:rPr>
            <w:rStyle w:val="af"/>
            <w:sz w:val="28"/>
            <w:szCs w:val="28"/>
            <w:lang w:val="uk-UA"/>
          </w:rPr>
          <w:t>http://www.maerchenkristall.com/Grimm/Rose.htm</w:t>
        </w:r>
      </w:hyperlink>
    </w:p>
    <w:p w:rsidR="005804EE" w:rsidRPr="000D233A" w:rsidRDefault="005804EE" w:rsidP="00AF4C9B">
      <w:pPr>
        <w:numPr>
          <w:ilvl w:val="0"/>
          <w:numId w:val="44"/>
        </w:numPr>
        <w:suppressAutoHyphens w:val="0"/>
        <w:spacing w:line="360" w:lineRule="auto"/>
        <w:jc w:val="both"/>
        <w:rPr>
          <w:sz w:val="28"/>
          <w:szCs w:val="28"/>
          <w:lang w:val="uk-UA"/>
        </w:rPr>
      </w:pPr>
      <w:hyperlink r:id="rId208" w:history="1">
        <w:r w:rsidRPr="000D233A">
          <w:rPr>
            <w:rStyle w:val="af"/>
            <w:i/>
            <w:sz w:val="28"/>
            <w:szCs w:val="28"/>
            <w:lang w:val="uk-UA"/>
          </w:rPr>
          <w:t>Armut und Demut führen zum Himmel</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p>
    <w:p w:rsidR="005804EE" w:rsidRPr="00F144EC" w:rsidRDefault="005804EE" w:rsidP="005804EE">
      <w:pPr>
        <w:spacing w:line="360" w:lineRule="auto"/>
        <w:ind w:left="720"/>
        <w:jc w:val="both"/>
        <w:rPr>
          <w:sz w:val="28"/>
          <w:szCs w:val="28"/>
          <w:lang w:val="uk-UA"/>
        </w:rPr>
      </w:pPr>
      <w:hyperlink r:id="rId209" w:history="1">
        <w:r w:rsidRPr="00F144EC">
          <w:rPr>
            <w:rStyle w:val="af"/>
            <w:sz w:val="28"/>
            <w:szCs w:val="28"/>
            <w:lang w:val="uk-UA"/>
          </w:rPr>
          <w:t>http://www.maerchenkristall.com/Grimm/Armut.htm</w:t>
        </w:r>
      </w:hyperlink>
    </w:p>
    <w:p w:rsidR="005804EE" w:rsidRPr="000D233A" w:rsidRDefault="005804EE" w:rsidP="00AF4C9B">
      <w:pPr>
        <w:numPr>
          <w:ilvl w:val="0"/>
          <w:numId w:val="44"/>
        </w:numPr>
        <w:suppressAutoHyphens w:val="0"/>
        <w:spacing w:line="360" w:lineRule="auto"/>
        <w:jc w:val="both"/>
        <w:rPr>
          <w:sz w:val="28"/>
          <w:szCs w:val="28"/>
          <w:lang w:val="uk-UA"/>
        </w:rPr>
      </w:pPr>
      <w:hyperlink r:id="rId210" w:history="1">
        <w:r w:rsidRPr="000D233A">
          <w:rPr>
            <w:rStyle w:val="af"/>
            <w:i/>
            <w:sz w:val="28"/>
            <w:szCs w:val="28"/>
            <w:lang w:val="uk-UA"/>
          </w:rPr>
          <w:t>Gottes Speise</w:t>
        </w:r>
      </w:hyperlink>
      <w:r>
        <w:rPr>
          <w:sz w:val="28"/>
          <w:szCs w:val="28"/>
          <w:lang w:val="en-US"/>
        </w:rPr>
        <w:t> </w:t>
      </w:r>
      <w:r w:rsidRPr="00F144EC">
        <w:rPr>
          <w:sz w:val="28"/>
          <w:szCs w:val="28"/>
          <w:lang w:val="uk-UA"/>
        </w:rPr>
        <w:t xml:space="preserve">: </w:t>
      </w:r>
      <w:r w:rsidRPr="00F144EC">
        <w:rPr>
          <w:sz w:val="28"/>
          <w:szCs w:val="28"/>
          <w:lang w:val="de-DE"/>
        </w:rPr>
        <w:t>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sidRPr="00F144EC">
        <w:rPr>
          <w:sz w:val="28"/>
          <w:szCs w:val="28"/>
          <w:lang w:val="de-DE"/>
        </w:rPr>
        <w:t>].</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spacing w:line="360" w:lineRule="auto"/>
        <w:ind w:left="720"/>
        <w:jc w:val="both"/>
        <w:rPr>
          <w:sz w:val="28"/>
          <w:szCs w:val="28"/>
          <w:lang w:val="uk-UA"/>
        </w:rPr>
      </w:pPr>
      <w:hyperlink r:id="rId211" w:history="1">
        <w:r w:rsidRPr="00F144EC">
          <w:rPr>
            <w:rStyle w:val="af"/>
            <w:sz w:val="28"/>
            <w:szCs w:val="28"/>
            <w:lang w:val="uk-UA"/>
          </w:rPr>
          <w:t>http://www.maerchenkristall.com/Grimm/Gottes_Speise.htm</w:t>
        </w:r>
      </w:hyperlink>
    </w:p>
    <w:p w:rsidR="005804EE" w:rsidRPr="000D233A" w:rsidRDefault="005804EE" w:rsidP="00AF4C9B">
      <w:pPr>
        <w:numPr>
          <w:ilvl w:val="0"/>
          <w:numId w:val="44"/>
        </w:numPr>
        <w:suppressAutoHyphens w:val="0"/>
        <w:spacing w:line="360" w:lineRule="auto"/>
        <w:jc w:val="both"/>
        <w:rPr>
          <w:sz w:val="28"/>
          <w:szCs w:val="28"/>
          <w:lang w:val="uk-UA"/>
        </w:rPr>
      </w:pPr>
      <w:hyperlink r:id="rId212" w:history="1">
        <w:r w:rsidRPr="000D233A">
          <w:rPr>
            <w:rStyle w:val="af"/>
            <w:i/>
            <w:sz w:val="28"/>
            <w:szCs w:val="28"/>
            <w:lang w:val="uk-UA"/>
          </w:rPr>
          <w:t>Die grünen Zweige</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w:t>
      </w:r>
      <w:r>
        <w:rPr>
          <w:sz w:val="28"/>
          <w:szCs w:val="28"/>
          <w:lang w:val="de-DE"/>
        </w:rPr>
        <w:t>r Ausgabe letzter Hand von 1857</w:t>
      </w:r>
      <w:r w:rsidRPr="00F144EC">
        <w:rPr>
          <w:sz w:val="28"/>
          <w:szCs w:val="28"/>
          <w:lang w:val="de-DE"/>
        </w:rPr>
        <w:t xml:space="preserve">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0D233A">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spacing w:line="360" w:lineRule="auto"/>
        <w:ind w:left="720"/>
        <w:jc w:val="both"/>
        <w:rPr>
          <w:sz w:val="28"/>
          <w:szCs w:val="28"/>
          <w:lang w:val="uk-UA"/>
        </w:rPr>
      </w:pPr>
      <w:hyperlink r:id="rId213" w:history="1">
        <w:r w:rsidRPr="00F144EC">
          <w:rPr>
            <w:rStyle w:val="af"/>
            <w:sz w:val="28"/>
            <w:szCs w:val="28"/>
            <w:lang w:val="uk-UA"/>
          </w:rPr>
          <w:t>http://www.maerchenkristall.com/Grimm/gr%FCne_Zweige.htm</w:t>
        </w:r>
      </w:hyperlink>
    </w:p>
    <w:p w:rsidR="005804EE" w:rsidRPr="00F144EC" w:rsidRDefault="005804EE" w:rsidP="00AF4C9B">
      <w:pPr>
        <w:numPr>
          <w:ilvl w:val="0"/>
          <w:numId w:val="44"/>
        </w:numPr>
        <w:suppressAutoHyphens w:val="0"/>
        <w:spacing w:line="360" w:lineRule="auto"/>
        <w:jc w:val="both"/>
        <w:rPr>
          <w:sz w:val="28"/>
          <w:szCs w:val="28"/>
          <w:lang w:val="uk-UA"/>
        </w:rPr>
      </w:pPr>
      <w:hyperlink r:id="rId214" w:history="1">
        <w:r w:rsidRPr="000D233A">
          <w:rPr>
            <w:rStyle w:val="af"/>
            <w:i/>
            <w:sz w:val="28"/>
            <w:szCs w:val="28"/>
            <w:lang w:val="uk-UA"/>
          </w:rPr>
          <w:t>Muttergottesgläschen</w:t>
        </w:r>
      </w:hyperlink>
      <w:r>
        <w:rPr>
          <w:sz w:val="28"/>
          <w:szCs w:val="28"/>
          <w:lang w:val="en-US"/>
        </w:rPr>
        <w:t> </w:t>
      </w:r>
      <w:r w:rsidRPr="00F144EC">
        <w:rPr>
          <w:sz w:val="28"/>
          <w:szCs w:val="28"/>
          <w:lang w:val="uk-UA"/>
        </w:rPr>
        <w:t xml:space="preserve">: </w:t>
      </w:r>
      <w:r w:rsidRPr="00F144EC">
        <w:rPr>
          <w:sz w:val="28"/>
          <w:szCs w:val="28"/>
          <w:lang w:val="de-DE"/>
        </w:rPr>
        <w:t xml:space="preserve">Brüder Grimm. Alle Kinder- und Hausmärchen, der Ausgabe letzter Hand von 1857 </w:t>
      </w:r>
      <w:r>
        <w:rPr>
          <w:sz w:val="28"/>
          <w:szCs w:val="28"/>
          <w:lang w:val="uk-UA"/>
        </w:rPr>
        <w:t>[Електронний ресурс].</w:t>
      </w:r>
      <w:r w:rsidRPr="000D233A">
        <w:rPr>
          <w:sz w:val="28"/>
          <w:szCs w:val="28"/>
          <w:lang w:val="de-DE"/>
        </w:rPr>
        <w:t> </w:t>
      </w:r>
      <w:r w:rsidRPr="000D233A">
        <w:rPr>
          <w:sz w:val="28"/>
          <w:szCs w:val="28"/>
          <w:lang w:val="uk-UA"/>
        </w:rPr>
        <w:t>– Режим доступу до к</w:t>
      </w:r>
      <w:r w:rsidRPr="00F144EC">
        <w:rPr>
          <w:sz w:val="28"/>
          <w:szCs w:val="28"/>
          <w:lang w:val="uk-UA"/>
        </w:rPr>
        <w:t>азки</w:t>
      </w:r>
      <w:r w:rsidRPr="000D233A">
        <w:rPr>
          <w:sz w:val="28"/>
          <w:szCs w:val="28"/>
          <w:lang w:val="de-DE"/>
        </w:rPr>
        <w:t> </w:t>
      </w:r>
      <w:r w:rsidRPr="000D233A">
        <w:rPr>
          <w:sz w:val="28"/>
          <w:szCs w:val="28"/>
          <w:lang w:val="uk-UA"/>
        </w:rPr>
        <w:t>:</w:t>
      </w:r>
      <w:r w:rsidRPr="00F144EC">
        <w:rPr>
          <w:sz w:val="28"/>
          <w:szCs w:val="28"/>
          <w:lang w:val="uk-UA"/>
        </w:rPr>
        <w:t xml:space="preserve"> </w:t>
      </w:r>
    </w:p>
    <w:p w:rsidR="005804EE" w:rsidRPr="00F144EC" w:rsidRDefault="005804EE" w:rsidP="005804EE">
      <w:pPr>
        <w:spacing w:line="360" w:lineRule="auto"/>
        <w:ind w:left="720"/>
        <w:jc w:val="both"/>
        <w:rPr>
          <w:sz w:val="28"/>
          <w:szCs w:val="28"/>
          <w:u w:val="single"/>
          <w:lang w:val="uk-UA"/>
        </w:rPr>
      </w:pPr>
      <w:hyperlink r:id="rId215" w:history="1">
        <w:r w:rsidRPr="00F144EC">
          <w:rPr>
            <w:rStyle w:val="af"/>
            <w:sz w:val="28"/>
            <w:szCs w:val="28"/>
            <w:lang w:val="uk-UA"/>
          </w:rPr>
          <w:t>http://www.maerchenkristall.com/Grimm/Muttergottesgl%E4schen.htm</w:t>
        </w:r>
      </w:hyperlink>
    </w:p>
    <w:p w:rsidR="005804EE" w:rsidRPr="00463FB2" w:rsidRDefault="005804EE" w:rsidP="00AF4C9B">
      <w:pPr>
        <w:numPr>
          <w:ilvl w:val="0"/>
          <w:numId w:val="44"/>
        </w:numPr>
        <w:suppressAutoHyphens w:val="0"/>
        <w:spacing w:line="360" w:lineRule="auto"/>
        <w:jc w:val="both"/>
        <w:rPr>
          <w:sz w:val="28"/>
          <w:szCs w:val="28"/>
          <w:lang w:val="uk-UA"/>
        </w:rPr>
      </w:pPr>
      <w:hyperlink r:id="rId216" w:history="1">
        <w:r w:rsidRPr="00463FB2">
          <w:rPr>
            <w:rStyle w:val="af"/>
            <w:i/>
            <w:sz w:val="28"/>
            <w:szCs w:val="28"/>
            <w:lang w:val="uk-UA"/>
          </w:rPr>
          <w:t>Das alte Mütterchen</w:t>
        </w:r>
      </w:hyperlink>
      <w:r w:rsidRPr="009C04B4">
        <w:rPr>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463FB2">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spacing w:line="360" w:lineRule="auto"/>
        <w:ind w:left="720"/>
        <w:jc w:val="both"/>
        <w:rPr>
          <w:sz w:val="28"/>
          <w:szCs w:val="28"/>
          <w:lang w:val="uk-UA"/>
        </w:rPr>
      </w:pPr>
      <w:hyperlink r:id="rId217" w:history="1">
        <w:r w:rsidRPr="00F144EC">
          <w:rPr>
            <w:rStyle w:val="af"/>
            <w:sz w:val="28"/>
            <w:szCs w:val="28"/>
            <w:lang w:val="uk-UA"/>
          </w:rPr>
          <w:t>http://www.maerchenkristall.com/Grimm/M%FCtterchen.htm</w:t>
        </w:r>
      </w:hyperlink>
    </w:p>
    <w:p w:rsidR="005804EE" w:rsidRPr="00F144EC" w:rsidRDefault="005804EE" w:rsidP="00AF4C9B">
      <w:pPr>
        <w:numPr>
          <w:ilvl w:val="0"/>
          <w:numId w:val="44"/>
        </w:numPr>
        <w:suppressAutoHyphens w:val="0"/>
        <w:spacing w:line="360" w:lineRule="auto"/>
        <w:jc w:val="both"/>
        <w:rPr>
          <w:sz w:val="28"/>
          <w:szCs w:val="28"/>
          <w:lang w:val="uk-UA"/>
        </w:rPr>
      </w:pPr>
      <w:hyperlink r:id="rId218" w:history="1">
        <w:r w:rsidRPr="00463FB2">
          <w:rPr>
            <w:rStyle w:val="af"/>
            <w:i/>
            <w:sz w:val="28"/>
            <w:szCs w:val="28"/>
            <w:lang w:val="uk-UA"/>
          </w:rPr>
          <w:t>Die himmlische Hochzeit</w:t>
        </w:r>
      </w:hyperlink>
      <w:r w:rsidRPr="009C04B4">
        <w:rPr>
          <w:sz w:val="28"/>
          <w:szCs w:val="28"/>
          <w:lang w:val="de-DE"/>
        </w:rPr>
        <w:t> </w:t>
      </w:r>
      <w:r w:rsidRPr="00F144EC">
        <w:rPr>
          <w:sz w:val="28"/>
          <w:szCs w:val="28"/>
          <w:lang w:val="uk-UA"/>
        </w:rPr>
        <w:t xml:space="preserve">: </w:t>
      </w:r>
      <w:r w:rsidRPr="00F144EC">
        <w:rPr>
          <w:sz w:val="28"/>
          <w:szCs w:val="28"/>
          <w:lang w:val="de-DE"/>
        </w:rPr>
        <w:t>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w:t>
      </w:r>
      <w:r>
        <w:rPr>
          <w:sz w:val="28"/>
          <w:szCs w:val="28"/>
          <w:lang w:val="de-DE"/>
        </w:rPr>
        <w:t> </w:t>
      </w:r>
      <w:r w:rsidRPr="00F144EC">
        <w:rPr>
          <w:sz w:val="28"/>
          <w:szCs w:val="28"/>
          <w:lang w:val="de-DE"/>
        </w:rPr>
        <w:t xml:space="preserve">–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w:t>
      </w:r>
      <w:r w:rsidRPr="00F144EC">
        <w:rPr>
          <w:sz w:val="28"/>
          <w:szCs w:val="28"/>
          <w:lang w:val="uk-UA"/>
        </w:rPr>
        <w:t>азки</w:t>
      </w:r>
      <w:r w:rsidRPr="00463FB2">
        <w:rPr>
          <w:sz w:val="28"/>
          <w:szCs w:val="28"/>
          <w:lang w:val="de-DE"/>
        </w:rPr>
        <w:t> </w:t>
      </w:r>
      <w:r w:rsidRPr="00F144EC">
        <w:rPr>
          <w:sz w:val="28"/>
          <w:szCs w:val="28"/>
          <w:lang w:val="de-DE"/>
        </w:rPr>
        <w:t>:</w:t>
      </w:r>
      <w:r w:rsidRPr="00F144EC">
        <w:rPr>
          <w:sz w:val="28"/>
          <w:szCs w:val="28"/>
          <w:lang w:val="uk-UA"/>
        </w:rPr>
        <w:t xml:space="preserve"> </w:t>
      </w:r>
    </w:p>
    <w:p w:rsidR="005804EE" w:rsidRPr="00F144EC" w:rsidRDefault="005804EE" w:rsidP="005804EE">
      <w:pPr>
        <w:spacing w:line="360" w:lineRule="auto"/>
        <w:ind w:left="720"/>
        <w:jc w:val="both"/>
        <w:rPr>
          <w:sz w:val="28"/>
          <w:szCs w:val="28"/>
          <w:u w:val="single"/>
          <w:lang w:val="uk-UA"/>
        </w:rPr>
      </w:pPr>
      <w:hyperlink r:id="rId219" w:history="1">
        <w:r w:rsidRPr="00F144EC">
          <w:rPr>
            <w:rStyle w:val="af"/>
            <w:sz w:val="28"/>
            <w:szCs w:val="28"/>
            <w:lang w:val="uk-UA"/>
          </w:rPr>
          <w:t>http://www.maerchenkristall.com/Grimm/Hochzeit.htm</w:t>
        </w:r>
      </w:hyperlink>
    </w:p>
    <w:p w:rsidR="005804EE" w:rsidRPr="00463FB2" w:rsidRDefault="005804EE" w:rsidP="00AF4C9B">
      <w:pPr>
        <w:numPr>
          <w:ilvl w:val="0"/>
          <w:numId w:val="44"/>
        </w:numPr>
        <w:suppressAutoHyphens w:val="0"/>
        <w:spacing w:line="360" w:lineRule="auto"/>
        <w:jc w:val="both"/>
        <w:rPr>
          <w:sz w:val="28"/>
          <w:szCs w:val="28"/>
          <w:lang w:val="uk-UA"/>
        </w:rPr>
      </w:pPr>
      <w:hyperlink r:id="rId220" w:history="1">
        <w:r w:rsidRPr="00463FB2">
          <w:rPr>
            <w:rStyle w:val="af"/>
            <w:i/>
            <w:sz w:val="28"/>
            <w:szCs w:val="28"/>
            <w:lang w:val="uk-UA"/>
          </w:rPr>
          <w:t>Die Haselrute</w:t>
        </w:r>
      </w:hyperlink>
      <w:r>
        <w:rPr>
          <w:sz w:val="28"/>
          <w:szCs w:val="28"/>
          <w:lang w:val="de-DE"/>
        </w:rPr>
        <w:t> </w:t>
      </w:r>
      <w:r w:rsidRPr="00F144EC">
        <w:rPr>
          <w:sz w:val="28"/>
          <w:szCs w:val="28"/>
          <w:lang w:val="de-DE"/>
        </w:rPr>
        <w:t>: Brüder Grimm. Alle Kinder- und Hausmärchen, der Ausgabe letzter Hand von 1857 [</w:t>
      </w:r>
      <w:r w:rsidRPr="005804EE">
        <w:rPr>
          <w:sz w:val="28"/>
          <w:szCs w:val="28"/>
          <w:lang w:val="uk-UA"/>
        </w:rPr>
        <w:t>Електронний</w:t>
      </w:r>
      <w:r w:rsidRPr="00F144EC">
        <w:rPr>
          <w:sz w:val="28"/>
          <w:szCs w:val="28"/>
          <w:lang w:val="de-DE"/>
        </w:rPr>
        <w:t xml:space="preserve"> </w:t>
      </w:r>
      <w:r w:rsidRPr="005804EE">
        <w:rPr>
          <w:sz w:val="28"/>
          <w:szCs w:val="28"/>
          <w:lang w:val="uk-UA"/>
        </w:rPr>
        <w:t>ресурс</w:t>
      </w:r>
      <w:r w:rsidRPr="00F144EC">
        <w:rPr>
          <w:sz w:val="28"/>
          <w:szCs w:val="28"/>
          <w:lang w:val="de-DE"/>
        </w:rPr>
        <w:t>].</w:t>
      </w:r>
      <w:r>
        <w:rPr>
          <w:sz w:val="28"/>
          <w:szCs w:val="28"/>
          <w:lang w:val="de-DE"/>
        </w:rPr>
        <w:t> </w:t>
      </w:r>
      <w:r w:rsidRPr="00F144EC">
        <w:rPr>
          <w:sz w:val="28"/>
          <w:szCs w:val="28"/>
          <w:lang w:val="de-DE"/>
        </w:rPr>
        <w:t xml:space="preserve">– </w:t>
      </w:r>
      <w:r w:rsidRPr="005804EE">
        <w:rPr>
          <w:sz w:val="28"/>
          <w:szCs w:val="28"/>
          <w:lang w:val="uk-UA"/>
        </w:rPr>
        <w:t>Режим</w:t>
      </w:r>
      <w:r w:rsidRPr="00F144EC">
        <w:rPr>
          <w:sz w:val="28"/>
          <w:szCs w:val="28"/>
          <w:lang w:val="de-DE"/>
        </w:rPr>
        <w:t xml:space="preserve"> </w:t>
      </w:r>
      <w:r w:rsidRPr="005804EE">
        <w:rPr>
          <w:sz w:val="28"/>
          <w:szCs w:val="28"/>
          <w:lang w:val="uk-UA"/>
        </w:rPr>
        <w:t>доступу</w:t>
      </w:r>
      <w:r w:rsidRPr="00F144EC">
        <w:rPr>
          <w:sz w:val="28"/>
          <w:szCs w:val="28"/>
          <w:lang w:val="de-DE"/>
        </w:rPr>
        <w:t xml:space="preserve"> </w:t>
      </w:r>
      <w:r w:rsidRPr="005804EE">
        <w:rPr>
          <w:sz w:val="28"/>
          <w:szCs w:val="28"/>
          <w:lang w:val="uk-UA"/>
        </w:rPr>
        <w:t>до</w:t>
      </w:r>
      <w:r w:rsidRPr="00F144EC">
        <w:rPr>
          <w:sz w:val="28"/>
          <w:szCs w:val="28"/>
          <w:lang w:val="de-DE"/>
        </w:rPr>
        <w:t xml:space="preserve"> </w:t>
      </w:r>
      <w:r w:rsidRPr="005804EE">
        <w:rPr>
          <w:sz w:val="28"/>
          <w:szCs w:val="28"/>
          <w:lang w:val="uk-UA"/>
        </w:rPr>
        <w:t>казки</w:t>
      </w:r>
      <w:r w:rsidRPr="00463FB2">
        <w:rPr>
          <w:sz w:val="28"/>
          <w:szCs w:val="28"/>
          <w:lang w:val="de-DE"/>
        </w:rPr>
        <w:t> </w:t>
      </w:r>
      <w:r w:rsidRPr="00F144EC">
        <w:rPr>
          <w:sz w:val="28"/>
          <w:szCs w:val="28"/>
          <w:lang w:val="de-DE"/>
        </w:rPr>
        <w:t xml:space="preserve">: </w:t>
      </w:r>
    </w:p>
    <w:p w:rsidR="005804EE" w:rsidRPr="00F144EC" w:rsidRDefault="005804EE" w:rsidP="005804EE">
      <w:pPr>
        <w:spacing w:line="360" w:lineRule="auto"/>
        <w:ind w:left="720"/>
        <w:jc w:val="both"/>
        <w:rPr>
          <w:sz w:val="28"/>
          <w:szCs w:val="28"/>
          <w:lang w:val="uk-UA"/>
        </w:rPr>
      </w:pPr>
      <w:hyperlink r:id="rId221" w:history="1">
        <w:r w:rsidRPr="00F144EC">
          <w:rPr>
            <w:rStyle w:val="af"/>
            <w:sz w:val="28"/>
            <w:szCs w:val="28"/>
            <w:lang w:val="uk-UA"/>
          </w:rPr>
          <w:t>http://www.maerchenkristall.com/Grimm/Haselrute.htm</w:t>
        </w:r>
      </w:hyperlink>
    </w:p>
    <w:p w:rsidR="005804EE" w:rsidRPr="00463FB2" w:rsidRDefault="005804EE" w:rsidP="00AF4C9B">
      <w:pPr>
        <w:numPr>
          <w:ilvl w:val="0"/>
          <w:numId w:val="44"/>
        </w:numPr>
        <w:suppressAutoHyphens w:val="0"/>
        <w:spacing w:line="360" w:lineRule="auto"/>
        <w:jc w:val="both"/>
        <w:rPr>
          <w:sz w:val="28"/>
          <w:szCs w:val="28"/>
          <w:lang w:val="uk-UA"/>
        </w:rPr>
      </w:pPr>
      <w:r w:rsidRPr="00463FB2">
        <w:rPr>
          <w:i/>
          <w:sz w:val="28"/>
          <w:szCs w:val="28"/>
          <w:lang w:val="de-DE"/>
        </w:rPr>
        <w:t>Brüder Grimm. Märchen. Allerleirauh</w:t>
      </w:r>
      <w:r w:rsidRPr="00463FB2">
        <w:rPr>
          <w:lang w:val="de-DE"/>
        </w:rPr>
        <w:t> </w:t>
      </w:r>
      <w:r w:rsidRPr="00F144EC">
        <w:rPr>
          <w:sz w:val="28"/>
          <w:szCs w:val="28"/>
          <w:lang w:val="de-DE"/>
        </w:rPr>
        <w:t xml:space="preserve">: Brüder Grimm. Alle Kinder- und Hausmärchen, der Ausgabe letzter Hand von 1857 </w:t>
      </w:r>
      <w:r w:rsidRPr="00463FB2">
        <w:rPr>
          <w:sz w:val="28"/>
          <w:szCs w:val="28"/>
          <w:lang w:val="de-DE"/>
        </w:rPr>
        <w:t>[</w:t>
      </w:r>
      <w:r w:rsidRPr="00F144EC">
        <w:rPr>
          <w:sz w:val="28"/>
          <w:szCs w:val="28"/>
        </w:rPr>
        <w:t>Електронний</w:t>
      </w:r>
      <w:r w:rsidRPr="00463FB2">
        <w:rPr>
          <w:sz w:val="28"/>
          <w:szCs w:val="28"/>
          <w:lang w:val="de-DE"/>
        </w:rPr>
        <w:t xml:space="preserve"> </w:t>
      </w:r>
      <w:r w:rsidRPr="00F144EC">
        <w:rPr>
          <w:sz w:val="28"/>
          <w:szCs w:val="28"/>
        </w:rPr>
        <w:t>ресурс</w:t>
      </w:r>
      <w:r w:rsidRPr="00463FB2">
        <w:rPr>
          <w:sz w:val="28"/>
          <w:szCs w:val="28"/>
          <w:lang w:val="de-DE"/>
        </w:rPr>
        <w:t xml:space="preserve">]. – </w:t>
      </w:r>
      <w:r w:rsidRPr="00F144EC">
        <w:rPr>
          <w:sz w:val="28"/>
          <w:szCs w:val="28"/>
        </w:rPr>
        <w:t>Режим</w:t>
      </w:r>
      <w:r w:rsidRPr="00463FB2">
        <w:rPr>
          <w:sz w:val="28"/>
          <w:szCs w:val="28"/>
          <w:lang w:val="de-DE"/>
        </w:rPr>
        <w:t xml:space="preserve"> </w:t>
      </w:r>
      <w:r w:rsidRPr="00F144EC">
        <w:rPr>
          <w:sz w:val="28"/>
          <w:szCs w:val="28"/>
        </w:rPr>
        <w:t>доступу</w:t>
      </w:r>
      <w:r w:rsidRPr="00463FB2">
        <w:rPr>
          <w:sz w:val="28"/>
          <w:szCs w:val="28"/>
          <w:lang w:val="de-DE"/>
        </w:rPr>
        <w:t xml:space="preserve"> </w:t>
      </w:r>
      <w:r w:rsidRPr="00F144EC">
        <w:rPr>
          <w:sz w:val="28"/>
          <w:szCs w:val="28"/>
        </w:rPr>
        <w:t>до</w:t>
      </w:r>
      <w:r w:rsidRPr="00463FB2">
        <w:rPr>
          <w:sz w:val="28"/>
          <w:szCs w:val="28"/>
          <w:lang w:val="de-DE"/>
        </w:rPr>
        <w:t xml:space="preserve"> </w:t>
      </w:r>
      <w:r w:rsidRPr="00F144EC">
        <w:rPr>
          <w:sz w:val="28"/>
          <w:szCs w:val="28"/>
        </w:rPr>
        <w:t>казки</w:t>
      </w:r>
      <w:r w:rsidRPr="00463FB2">
        <w:rPr>
          <w:sz w:val="28"/>
          <w:szCs w:val="28"/>
          <w:lang w:val="de-DE"/>
        </w:rPr>
        <w:t xml:space="preserve"> :  </w:t>
      </w:r>
    </w:p>
    <w:p w:rsidR="005804EE" w:rsidRPr="00F144EC" w:rsidRDefault="005804EE" w:rsidP="005804EE">
      <w:pPr>
        <w:spacing w:line="360" w:lineRule="auto"/>
        <w:ind w:left="720"/>
        <w:jc w:val="both"/>
        <w:rPr>
          <w:sz w:val="28"/>
          <w:szCs w:val="28"/>
          <w:lang w:val="uk-UA"/>
        </w:rPr>
      </w:pPr>
      <w:hyperlink r:id="rId222" w:history="1">
        <w:r w:rsidRPr="00F144EC">
          <w:rPr>
            <w:rStyle w:val="af"/>
            <w:sz w:val="28"/>
            <w:szCs w:val="28"/>
            <w:lang w:val="de-DE"/>
          </w:rPr>
          <w:t>http</w:t>
        </w:r>
        <w:r w:rsidRPr="00463FB2">
          <w:rPr>
            <w:rStyle w:val="af"/>
            <w:sz w:val="28"/>
            <w:szCs w:val="28"/>
            <w:lang w:val="de-DE"/>
          </w:rPr>
          <w:t>://</w:t>
        </w:r>
        <w:r w:rsidRPr="00F144EC">
          <w:rPr>
            <w:rStyle w:val="af"/>
            <w:sz w:val="28"/>
            <w:szCs w:val="28"/>
            <w:lang w:val="de-DE"/>
          </w:rPr>
          <w:t>www</w:t>
        </w:r>
        <w:r w:rsidRPr="00463FB2">
          <w:rPr>
            <w:rStyle w:val="af"/>
            <w:sz w:val="28"/>
            <w:szCs w:val="28"/>
            <w:lang w:val="de-DE"/>
          </w:rPr>
          <w:t>.</w:t>
        </w:r>
        <w:r w:rsidRPr="00F144EC">
          <w:rPr>
            <w:rStyle w:val="af"/>
            <w:sz w:val="28"/>
            <w:szCs w:val="28"/>
            <w:lang w:val="de-DE"/>
          </w:rPr>
          <w:t>hekaya</w:t>
        </w:r>
        <w:r w:rsidRPr="00463FB2">
          <w:rPr>
            <w:rStyle w:val="af"/>
            <w:sz w:val="28"/>
            <w:szCs w:val="28"/>
            <w:lang w:val="de-DE"/>
          </w:rPr>
          <w:t>.</w:t>
        </w:r>
        <w:r w:rsidRPr="00F144EC">
          <w:rPr>
            <w:rStyle w:val="af"/>
            <w:sz w:val="28"/>
            <w:szCs w:val="28"/>
            <w:lang w:val="de-DE"/>
          </w:rPr>
          <w:t>de</w:t>
        </w:r>
        <w:r w:rsidRPr="00463FB2">
          <w:rPr>
            <w:rStyle w:val="af"/>
            <w:sz w:val="28"/>
            <w:szCs w:val="28"/>
            <w:lang w:val="de-DE"/>
          </w:rPr>
          <w:t>/</w:t>
        </w:r>
        <w:r w:rsidRPr="00F144EC">
          <w:rPr>
            <w:rStyle w:val="af"/>
            <w:sz w:val="28"/>
            <w:szCs w:val="28"/>
            <w:lang w:val="de-DE"/>
          </w:rPr>
          <w:t>anzeigen</w:t>
        </w:r>
        <w:r w:rsidRPr="00463FB2">
          <w:rPr>
            <w:rStyle w:val="af"/>
            <w:sz w:val="28"/>
            <w:szCs w:val="28"/>
            <w:lang w:val="de-DE"/>
          </w:rPr>
          <w:t>.</w:t>
        </w:r>
        <w:r w:rsidRPr="00F144EC">
          <w:rPr>
            <w:rStyle w:val="af"/>
            <w:sz w:val="28"/>
            <w:szCs w:val="28"/>
            <w:lang w:val="de-DE"/>
          </w:rPr>
          <w:t>phtml</w:t>
        </w:r>
        <w:r w:rsidRPr="00463FB2">
          <w:rPr>
            <w:rStyle w:val="af"/>
            <w:sz w:val="28"/>
            <w:szCs w:val="28"/>
            <w:lang w:val="de-DE"/>
          </w:rPr>
          <w:t xml:space="preserve">/ </w:t>
        </w:r>
        <w:r w:rsidRPr="00F144EC">
          <w:rPr>
            <w:rStyle w:val="af"/>
            <w:sz w:val="28"/>
            <w:szCs w:val="28"/>
            <w:lang w:val="de-DE"/>
          </w:rPr>
          <w:t>maerchen</w:t>
        </w:r>
        <w:r w:rsidRPr="00463FB2">
          <w:rPr>
            <w:rStyle w:val="af"/>
            <w:sz w:val="28"/>
            <w:szCs w:val="28"/>
            <w:lang w:val="de-DE"/>
          </w:rPr>
          <w:t>/</w:t>
        </w:r>
        <w:r w:rsidRPr="00F144EC">
          <w:rPr>
            <w:rStyle w:val="af"/>
            <w:sz w:val="28"/>
            <w:szCs w:val="28"/>
            <w:lang w:val="de-DE"/>
          </w:rPr>
          <w:t>grimm</w:t>
        </w:r>
        <w:r w:rsidRPr="00463FB2">
          <w:rPr>
            <w:rStyle w:val="af"/>
            <w:sz w:val="28"/>
            <w:szCs w:val="28"/>
            <w:lang w:val="de-DE"/>
          </w:rPr>
          <w:t>_</w:t>
        </w:r>
        <w:r w:rsidRPr="00F144EC">
          <w:rPr>
            <w:rStyle w:val="af"/>
            <w:sz w:val="28"/>
            <w:szCs w:val="28"/>
            <w:lang w:val="de-DE"/>
          </w:rPr>
          <w:t>m</w:t>
        </w:r>
        <w:r w:rsidRPr="00463FB2">
          <w:rPr>
            <w:rStyle w:val="af"/>
            <w:sz w:val="28"/>
            <w:szCs w:val="28"/>
            <w:lang w:val="de-DE"/>
          </w:rPr>
          <w:t>_</w:t>
        </w:r>
      </w:hyperlink>
      <w:r w:rsidRPr="00463FB2">
        <w:rPr>
          <w:sz w:val="28"/>
          <w:szCs w:val="28"/>
          <w:u w:val="single"/>
          <w:lang w:val="de-DE"/>
        </w:rPr>
        <w:t>1</w:t>
      </w:r>
    </w:p>
    <w:p w:rsidR="005804EE" w:rsidRPr="00463FB2" w:rsidRDefault="005804EE" w:rsidP="00AF4C9B">
      <w:pPr>
        <w:numPr>
          <w:ilvl w:val="0"/>
          <w:numId w:val="44"/>
        </w:numPr>
        <w:suppressAutoHyphens w:val="0"/>
        <w:spacing w:line="360" w:lineRule="auto"/>
        <w:jc w:val="both"/>
        <w:rPr>
          <w:sz w:val="28"/>
          <w:szCs w:val="28"/>
          <w:lang w:val="uk-UA"/>
        </w:rPr>
      </w:pPr>
      <w:r w:rsidRPr="00463FB2">
        <w:rPr>
          <w:i/>
          <w:sz w:val="28"/>
          <w:szCs w:val="28"/>
          <w:lang w:val="de-DE"/>
        </w:rPr>
        <w:t>Brüder Grimm.</w:t>
      </w:r>
      <w:r w:rsidRPr="00F144EC">
        <w:rPr>
          <w:sz w:val="28"/>
          <w:szCs w:val="28"/>
          <w:lang w:val="de-DE"/>
        </w:rPr>
        <w:t xml:space="preserve"> Märchen. Aschenputtel</w:t>
      </w:r>
      <w:r>
        <w:rPr>
          <w:sz w:val="28"/>
          <w:szCs w:val="28"/>
          <w:lang w:val="de-DE"/>
        </w:rPr>
        <w:t> </w:t>
      </w:r>
      <w:r w:rsidRPr="00F144EC">
        <w:rPr>
          <w:sz w:val="28"/>
          <w:szCs w:val="28"/>
          <w:lang w:val="de-DE"/>
        </w:rPr>
        <w:t xml:space="preserve">: Brüder Grimm. Alle Kinder- und Hausmärchen, der Ausgabe letzter Hand von 1857 </w:t>
      </w:r>
      <w:r w:rsidRPr="00463FB2">
        <w:rPr>
          <w:sz w:val="28"/>
          <w:szCs w:val="28"/>
          <w:lang w:val="de-DE"/>
        </w:rPr>
        <w:t>[</w:t>
      </w:r>
      <w:r w:rsidRPr="00F144EC">
        <w:rPr>
          <w:sz w:val="28"/>
          <w:szCs w:val="28"/>
        </w:rPr>
        <w:t>Електронний</w:t>
      </w:r>
      <w:r w:rsidRPr="00463FB2">
        <w:rPr>
          <w:sz w:val="28"/>
          <w:szCs w:val="28"/>
          <w:lang w:val="de-DE"/>
        </w:rPr>
        <w:t xml:space="preserve"> </w:t>
      </w:r>
      <w:r w:rsidRPr="00F144EC">
        <w:rPr>
          <w:sz w:val="28"/>
          <w:szCs w:val="28"/>
        </w:rPr>
        <w:t>ресурс</w:t>
      </w:r>
      <w:r w:rsidRPr="00463FB2">
        <w:rPr>
          <w:sz w:val="28"/>
          <w:szCs w:val="28"/>
          <w:lang w:val="de-DE"/>
        </w:rPr>
        <w:t xml:space="preserve">]. – </w:t>
      </w:r>
      <w:r w:rsidRPr="00F144EC">
        <w:rPr>
          <w:sz w:val="28"/>
          <w:szCs w:val="28"/>
        </w:rPr>
        <w:t>Режим</w:t>
      </w:r>
      <w:r w:rsidRPr="00463FB2">
        <w:rPr>
          <w:sz w:val="28"/>
          <w:szCs w:val="28"/>
          <w:lang w:val="de-DE"/>
        </w:rPr>
        <w:t xml:space="preserve"> </w:t>
      </w:r>
      <w:r w:rsidRPr="00F144EC">
        <w:rPr>
          <w:sz w:val="28"/>
          <w:szCs w:val="28"/>
        </w:rPr>
        <w:t>доступу</w:t>
      </w:r>
      <w:r w:rsidRPr="00463FB2">
        <w:rPr>
          <w:sz w:val="28"/>
          <w:szCs w:val="28"/>
          <w:lang w:val="de-DE"/>
        </w:rPr>
        <w:t xml:space="preserve"> </w:t>
      </w:r>
      <w:r w:rsidRPr="00F144EC">
        <w:rPr>
          <w:sz w:val="28"/>
          <w:szCs w:val="28"/>
        </w:rPr>
        <w:t>до</w:t>
      </w:r>
      <w:r w:rsidRPr="00463FB2">
        <w:rPr>
          <w:sz w:val="28"/>
          <w:szCs w:val="28"/>
          <w:lang w:val="de-DE"/>
        </w:rPr>
        <w:t xml:space="preserve"> </w:t>
      </w:r>
      <w:r w:rsidRPr="00F144EC">
        <w:rPr>
          <w:sz w:val="28"/>
          <w:szCs w:val="28"/>
        </w:rPr>
        <w:t>казки</w:t>
      </w:r>
      <w:r w:rsidRPr="00463FB2">
        <w:rPr>
          <w:sz w:val="28"/>
          <w:szCs w:val="28"/>
          <w:lang w:val="de-DE"/>
        </w:rPr>
        <w:t xml:space="preserve"> :  </w:t>
      </w:r>
    </w:p>
    <w:p w:rsidR="005804EE" w:rsidRPr="00F144EC" w:rsidRDefault="005804EE" w:rsidP="005804EE">
      <w:pPr>
        <w:spacing w:line="360" w:lineRule="auto"/>
        <w:ind w:left="720"/>
        <w:jc w:val="both"/>
        <w:rPr>
          <w:sz w:val="28"/>
          <w:szCs w:val="28"/>
          <w:lang w:val="uk-UA"/>
        </w:rPr>
      </w:pPr>
      <w:hyperlink r:id="rId223" w:history="1">
        <w:r w:rsidRPr="00F144EC">
          <w:rPr>
            <w:rStyle w:val="af"/>
            <w:sz w:val="28"/>
            <w:szCs w:val="28"/>
            <w:lang w:val="de-DE"/>
          </w:rPr>
          <w:t>http</w:t>
        </w:r>
        <w:r w:rsidRPr="00463FB2">
          <w:rPr>
            <w:rStyle w:val="af"/>
            <w:sz w:val="28"/>
            <w:szCs w:val="28"/>
            <w:lang w:val="de-DE"/>
          </w:rPr>
          <w:t>://</w:t>
        </w:r>
        <w:r w:rsidRPr="00F144EC">
          <w:rPr>
            <w:rStyle w:val="af"/>
            <w:sz w:val="28"/>
            <w:szCs w:val="28"/>
            <w:lang w:val="de-DE"/>
          </w:rPr>
          <w:t>www</w:t>
        </w:r>
        <w:r w:rsidRPr="00463FB2">
          <w:rPr>
            <w:rStyle w:val="af"/>
            <w:sz w:val="28"/>
            <w:szCs w:val="28"/>
            <w:lang w:val="de-DE"/>
          </w:rPr>
          <w:t>.</w:t>
        </w:r>
        <w:r w:rsidRPr="00F144EC">
          <w:rPr>
            <w:rStyle w:val="af"/>
            <w:sz w:val="28"/>
            <w:szCs w:val="28"/>
            <w:lang w:val="de-DE"/>
          </w:rPr>
          <w:t>hekaya</w:t>
        </w:r>
        <w:r w:rsidRPr="00463FB2">
          <w:rPr>
            <w:rStyle w:val="af"/>
            <w:sz w:val="28"/>
            <w:szCs w:val="28"/>
            <w:lang w:val="de-DE"/>
          </w:rPr>
          <w:t>.</w:t>
        </w:r>
        <w:r w:rsidRPr="00F144EC">
          <w:rPr>
            <w:rStyle w:val="af"/>
            <w:sz w:val="28"/>
            <w:szCs w:val="28"/>
            <w:lang w:val="de-DE"/>
          </w:rPr>
          <w:t>de</w:t>
        </w:r>
        <w:r w:rsidRPr="00463FB2">
          <w:rPr>
            <w:rStyle w:val="af"/>
            <w:sz w:val="28"/>
            <w:szCs w:val="28"/>
            <w:lang w:val="de-DE"/>
          </w:rPr>
          <w:t>/</w:t>
        </w:r>
        <w:r w:rsidRPr="00F144EC">
          <w:rPr>
            <w:rStyle w:val="af"/>
            <w:sz w:val="28"/>
            <w:szCs w:val="28"/>
            <w:lang w:val="de-DE"/>
          </w:rPr>
          <w:t>anzeigen</w:t>
        </w:r>
        <w:r w:rsidRPr="00463FB2">
          <w:rPr>
            <w:rStyle w:val="af"/>
            <w:sz w:val="28"/>
            <w:szCs w:val="28"/>
            <w:lang w:val="de-DE"/>
          </w:rPr>
          <w:t>.</w:t>
        </w:r>
        <w:r w:rsidRPr="00F144EC">
          <w:rPr>
            <w:rStyle w:val="af"/>
            <w:sz w:val="28"/>
            <w:szCs w:val="28"/>
            <w:lang w:val="de-DE"/>
          </w:rPr>
          <w:t>phtml</w:t>
        </w:r>
        <w:r w:rsidRPr="00463FB2">
          <w:rPr>
            <w:rStyle w:val="af"/>
            <w:sz w:val="28"/>
            <w:szCs w:val="28"/>
            <w:lang w:val="de-DE"/>
          </w:rPr>
          <w:t xml:space="preserve">/ </w:t>
        </w:r>
        <w:r w:rsidRPr="00F144EC">
          <w:rPr>
            <w:rStyle w:val="af"/>
            <w:sz w:val="28"/>
            <w:szCs w:val="28"/>
            <w:lang w:val="de-DE"/>
          </w:rPr>
          <w:t>maerchen</w:t>
        </w:r>
        <w:r w:rsidRPr="00463FB2">
          <w:rPr>
            <w:rStyle w:val="af"/>
            <w:sz w:val="28"/>
            <w:szCs w:val="28"/>
            <w:lang w:val="de-DE"/>
          </w:rPr>
          <w:t>/</w:t>
        </w:r>
        <w:r w:rsidRPr="00F144EC">
          <w:rPr>
            <w:rStyle w:val="af"/>
            <w:sz w:val="28"/>
            <w:szCs w:val="28"/>
            <w:lang w:val="de-DE"/>
          </w:rPr>
          <w:t>grimm</w:t>
        </w:r>
        <w:r w:rsidRPr="00463FB2">
          <w:rPr>
            <w:rStyle w:val="af"/>
            <w:sz w:val="28"/>
            <w:szCs w:val="28"/>
            <w:lang w:val="de-DE"/>
          </w:rPr>
          <w:t>_</w:t>
        </w:r>
        <w:r w:rsidRPr="00F144EC">
          <w:rPr>
            <w:rStyle w:val="af"/>
            <w:sz w:val="28"/>
            <w:szCs w:val="28"/>
            <w:lang w:val="de-DE"/>
          </w:rPr>
          <w:t>m</w:t>
        </w:r>
        <w:r w:rsidRPr="00463FB2">
          <w:rPr>
            <w:rStyle w:val="af"/>
            <w:sz w:val="28"/>
            <w:szCs w:val="28"/>
            <w:lang w:val="de-DE"/>
          </w:rPr>
          <w:t>_</w:t>
        </w:r>
      </w:hyperlink>
      <w:r w:rsidRPr="00463FB2">
        <w:rPr>
          <w:sz w:val="28"/>
          <w:szCs w:val="28"/>
          <w:u w:val="single"/>
          <w:lang w:val="de-DE"/>
        </w:rPr>
        <w:t>2</w:t>
      </w:r>
    </w:p>
    <w:p w:rsidR="005804EE" w:rsidRPr="00463FB2" w:rsidRDefault="005804EE" w:rsidP="00AF4C9B">
      <w:pPr>
        <w:numPr>
          <w:ilvl w:val="0"/>
          <w:numId w:val="44"/>
        </w:numPr>
        <w:suppressAutoHyphens w:val="0"/>
        <w:spacing w:line="360" w:lineRule="auto"/>
        <w:jc w:val="both"/>
        <w:rPr>
          <w:sz w:val="28"/>
          <w:szCs w:val="28"/>
          <w:lang w:val="uk-UA"/>
        </w:rPr>
      </w:pPr>
      <w:r w:rsidRPr="00463FB2">
        <w:rPr>
          <w:i/>
          <w:sz w:val="28"/>
          <w:szCs w:val="28"/>
          <w:lang w:val="de-DE"/>
        </w:rPr>
        <w:t>Brüder Grimm.</w:t>
      </w:r>
      <w:r>
        <w:rPr>
          <w:sz w:val="28"/>
          <w:szCs w:val="28"/>
          <w:lang w:val="de-DE"/>
        </w:rPr>
        <w:t xml:space="preserve"> Märchen. Das Riesenspielzeug </w:t>
      </w:r>
      <w:r w:rsidRPr="00F144EC">
        <w:rPr>
          <w:sz w:val="28"/>
          <w:szCs w:val="28"/>
          <w:lang w:val="de-DE"/>
        </w:rPr>
        <w:t>: 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казки</w:t>
      </w:r>
      <w:r w:rsidRPr="00463FB2">
        <w:rPr>
          <w:sz w:val="28"/>
          <w:szCs w:val="28"/>
          <w:lang w:val="de-DE"/>
        </w:rPr>
        <w:t> </w:t>
      </w:r>
      <w:r w:rsidRPr="00F144EC">
        <w:rPr>
          <w:sz w:val="28"/>
          <w:szCs w:val="28"/>
          <w:lang w:val="de-DE"/>
        </w:rPr>
        <w:t xml:space="preserve">: </w:t>
      </w:r>
    </w:p>
    <w:p w:rsidR="005804EE" w:rsidRPr="00F144EC" w:rsidRDefault="005804EE" w:rsidP="005804EE">
      <w:pPr>
        <w:spacing w:line="360" w:lineRule="auto"/>
        <w:ind w:left="720"/>
        <w:jc w:val="both"/>
        <w:rPr>
          <w:sz w:val="28"/>
          <w:szCs w:val="28"/>
          <w:lang w:val="uk-UA"/>
        </w:rPr>
      </w:pPr>
      <w:hyperlink r:id="rId224" w:history="1">
        <w:r w:rsidRPr="00F144EC">
          <w:rPr>
            <w:rStyle w:val="af"/>
            <w:sz w:val="28"/>
            <w:szCs w:val="28"/>
            <w:lang w:val="de-DE"/>
          </w:rPr>
          <w:t>http://www.hekaya.de/anzeigen.phtml/ maerchen/grimm_m_</w:t>
        </w:r>
      </w:hyperlink>
      <w:r w:rsidRPr="00F144EC">
        <w:rPr>
          <w:sz w:val="28"/>
          <w:szCs w:val="28"/>
          <w:u w:val="single"/>
          <w:lang w:val="de-DE"/>
        </w:rPr>
        <w:t>9</w:t>
      </w:r>
    </w:p>
    <w:p w:rsidR="005804EE" w:rsidRPr="00463FB2" w:rsidRDefault="005804EE" w:rsidP="00AF4C9B">
      <w:pPr>
        <w:numPr>
          <w:ilvl w:val="0"/>
          <w:numId w:val="44"/>
        </w:numPr>
        <w:suppressAutoHyphens w:val="0"/>
        <w:spacing w:line="360" w:lineRule="auto"/>
        <w:jc w:val="both"/>
        <w:rPr>
          <w:sz w:val="28"/>
          <w:szCs w:val="28"/>
          <w:lang w:val="uk-UA"/>
        </w:rPr>
      </w:pPr>
      <w:r w:rsidRPr="00463FB2">
        <w:rPr>
          <w:i/>
          <w:sz w:val="28"/>
          <w:szCs w:val="28"/>
          <w:lang w:val="de-DE"/>
        </w:rPr>
        <w:t>Brüder Grimm</w:t>
      </w:r>
      <w:r w:rsidRPr="00F144EC">
        <w:rPr>
          <w:sz w:val="28"/>
          <w:szCs w:val="28"/>
          <w:lang w:val="de-DE"/>
        </w:rPr>
        <w:t>. Märchen. Das Wasser des Lebens</w:t>
      </w:r>
      <w:r w:rsidRPr="002C0B1C">
        <w:rPr>
          <w:sz w:val="28"/>
          <w:szCs w:val="28"/>
          <w:lang w:val="de-DE"/>
        </w:rPr>
        <w:t> </w:t>
      </w:r>
      <w:r w:rsidRPr="00F144EC">
        <w:rPr>
          <w:sz w:val="28"/>
          <w:szCs w:val="28"/>
          <w:lang w:val="de-DE"/>
        </w:rPr>
        <w:t>: 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казки</w:t>
      </w:r>
      <w:r w:rsidRPr="00463FB2">
        <w:rPr>
          <w:sz w:val="28"/>
          <w:szCs w:val="28"/>
          <w:lang w:val="de-DE"/>
        </w:rPr>
        <w:t> </w:t>
      </w:r>
      <w:r w:rsidRPr="00F144EC">
        <w:rPr>
          <w:sz w:val="28"/>
          <w:szCs w:val="28"/>
          <w:lang w:val="de-DE"/>
        </w:rPr>
        <w:t xml:space="preserve">:  </w:t>
      </w:r>
    </w:p>
    <w:p w:rsidR="005804EE" w:rsidRPr="00F144EC" w:rsidRDefault="005804EE" w:rsidP="005804EE">
      <w:pPr>
        <w:spacing w:line="360" w:lineRule="auto"/>
        <w:ind w:left="720"/>
        <w:jc w:val="both"/>
        <w:rPr>
          <w:sz w:val="28"/>
          <w:szCs w:val="28"/>
          <w:lang w:val="uk-UA"/>
        </w:rPr>
      </w:pPr>
      <w:hyperlink r:id="rId225" w:history="1">
        <w:r w:rsidRPr="00F144EC">
          <w:rPr>
            <w:rStyle w:val="af"/>
            <w:sz w:val="28"/>
            <w:szCs w:val="28"/>
            <w:lang w:val="de-DE"/>
          </w:rPr>
          <w:t>http://www.hekaya.de/anzeigen.phtml/ maerchen/grimm_m_</w:t>
        </w:r>
      </w:hyperlink>
      <w:r w:rsidRPr="00F144EC">
        <w:rPr>
          <w:sz w:val="28"/>
          <w:szCs w:val="28"/>
          <w:u w:val="single"/>
          <w:lang w:val="de-DE"/>
        </w:rPr>
        <w:t>16</w:t>
      </w:r>
    </w:p>
    <w:p w:rsidR="005804EE" w:rsidRPr="00463FB2" w:rsidRDefault="005804EE" w:rsidP="00AF4C9B">
      <w:pPr>
        <w:numPr>
          <w:ilvl w:val="0"/>
          <w:numId w:val="44"/>
        </w:numPr>
        <w:suppressAutoHyphens w:val="0"/>
        <w:spacing w:line="360" w:lineRule="auto"/>
        <w:jc w:val="both"/>
        <w:rPr>
          <w:sz w:val="28"/>
          <w:szCs w:val="28"/>
          <w:lang w:val="uk-UA"/>
        </w:rPr>
      </w:pPr>
      <w:r w:rsidRPr="00463FB2">
        <w:rPr>
          <w:i/>
          <w:sz w:val="28"/>
          <w:szCs w:val="28"/>
          <w:lang w:val="de-DE"/>
        </w:rPr>
        <w:t>Brüder Grimm</w:t>
      </w:r>
      <w:r w:rsidRPr="00F144EC">
        <w:rPr>
          <w:sz w:val="28"/>
          <w:szCs w:val="28"/>
          <w:lang w:val="de-DE"/>
        </w:rPr>
        <w:t>. Märc</w:t>
      </w:r>
      <w:r>
        <w:rPr>
          <w:sz w:val="28"/>
          <w:szCs w:val="28"/>
          <w:lang w:val="de-DE"/>
        </w:rPr>
        <w:t>hen. Der Räuber und seine Söhne </w:t>
      </w:r>
      <w:r w:rsidRPr="00F144EC">
        <w:rPr>
          <w:sz w:val="28"/>
          <w:szCs w:val="28"/>
          <w:lang w:val="de-DE"/>
        </w:rPr>
        <w:t>: Brüder Grimm. Alle Kinder- und Hausmärchen, der Ausgabe letzter Hand von 1857 [</w:t>
      </w:r>
      <w:r w:rsidRPr="00F144EC">
        <w:rPr>
          <w:sz w:val="28"/>
          <w:szCs w:val="28"/>
        </w:rPr>
        <w:t>Електронний</w:t>
      </w:r>
      <w:r w:rsidRPr="00F144EC">
        <w:rPr>
          <w:sz w:val="28"/>
          <w:szCs w:val="28"/>
          <w:lang w:val="de-DE"/>
        </w:rPr>
        <w:t xml:space="preserve"> </w:t>
      </w:r>
      <w:r w:rsidRPr="00F144EC">
        <w:rPr>
          <w:sz w:val="28"/>
          <w:szCs w:val="28"/>
        </w:rPr>
        <w:t>ресурс</w:t>
      </w:r>
      <w:r w:rsidRPr="00F144EC">
        <w:rPr>
          <w:sz w:val="28"/>
          <w:szCs w:val="28"/>
          <w:lang w:val="de-DE"/>
        </w:rPr>
        <w:t xml:space="preserve">]. – </w:t>
      </w:r>
      <w:r w:rsidRPr="00F144EC">
        <w:rPr>
          <w:sz w:val="28"/>
          <w:szCs w:val="28"/>
        </w:rPr>
        <w:t>Режим</w:t>
      </w:r>
      <w:r w:rsidRPr="00F144EC">
        <w:rPr>
          <w:sz w:val="28"/>
          <w:szCs w:val="28"/>
          <w:lang w:val="de-DE"/>
        </w:rPr>
        <w:t xml:space="preserve"> </w:t>
      </w:r>
      <w:r w:rsidRPr="00F144EC">
        <w:rPr>
          <w:sz w:val="28"/>
          <w:szCs w:val="28"/>
        </w:rPr>
        <w:t>доступу</w:t>
      </w:r>
      <w:r w:rsidRPr="00F144EC">
        <w:rPr>
          <w:sz w:val="28"/>
          <w:szCs w:val="28"/>
          <w:lang w:val="de-DE"/>
        </w:rPr>
        <w:t xml:space="preserve"> </w:t>
      </w:r>
      <w:r w:rsidRPr="00F144EC">
        <w:rPr>
          <w:sz w:val="28"/>
          <w:szCs w:val="28"/>
        </w:rPr>
        <w:t>до</w:t>
      </w:r>
      <w:r w:rsidRPr="00F144EC">
        <w:rPr>
          <w:sz w:val="28"/>
          <w:szCs w:val="28"/>
          <w:lang w:val="de-DE"/>
        </w:rPr>
        <w:t xml:space="preserve"> </w:t>
      </w:r>
      <w:r w:rsidRPr="00F144EC">
        <w:rPr>
          <w:sz w:val="28"/>
          <w:szCs w:val="28"/>
        </w:rPr>
        <w:t>казки</w:t>
      </w:r>
      <w:r w:rsidRPr="00463FB2">
        <w:rPr>
          <w:sz w:val="28"/>
          <w:szCs w:val="28"/>
          <w:lang w:val="de-DE"/>
        </w:rPr>
        <w:t> </w:t>
      </w:r>
      <w:r w:rsidRPr="00F144EC">
        <w:rPr>
          <w:sz w:val="28"/>
          <w:szCs w:val="28"/>
          <w:lang w:val="de-DE"/>
        </w:rPr>
        <w:t xml:space="preserve">: </w:t>
      </w:r>
    </w:p>
    <w:p w:rsidR="005804EE" w:rsidRPr="00F144EC" w:rsidRDefault="005804EE" w:rsidP="005804EE">
      <w:pPr>
        <w:spacing w:line="360" w:lineRule="auto"/>
        <w:ind w:left="720"/>
        <w:jc w:val="both"/>
        <w:rPr>
          <w:sz w:val="28"/>
          <w:szCs w:val="28"/>
          <w:lang w:val="uk-UA"/>
        </w:rPr>
      </w:pPr>
      <w:hyperlink r:id="rId226" w:history="1">
        <w:r w:rsidRPr="00F144EC">
          <w:rPr>
            <w:rStyle w:val="af"/>
            <w:sz w:val="28"/>
            <w:szCs w:val="28"/>
            <w:lang w:val="de-DE"/>
          </w:rPr>
          <w:t>http://www.hekaya.de/anzeigen.phtml/ maerchen/grimm_m_</w:t>
        </w:r>
      </w:hyperlink>
      <w:r w:rsidRPr="00F144EC">
        <w:rPr>
          <w:sz w:val="28"/>
          <w:szCs w:val="28"/>
          <w:u w:val="single"/>
          <w:lang w:val="de-DE"/>
        </w:rPr>
        <w:t>22</w:t>
      </w:r>
    </w:p>
    <w:p w:rsidR="00171370" w:rsidRPr="005804EE" w:rsidRDefault="00171370" w:rsidP="005804EE">
      <w:pPr>
        <w:spacing w:line="360" w:lineRule="auto"/>
        <w:jc w:val="center"/>
        <w:rPr>
          <w:sz w:val="28"/>
          <w:szCs w:val="28"/>
          <w:lang w:val="uk-UA"/>
        </w:rPr>
      </w:pPr>
    </w:p>
    <w:p w:rsidR="00E8063E" w:rsidRDefault="00E8063E" w:rsidP="00171370">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27"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28"/>
      <w:headerReference w:type="default" r:id="rId229"/>
      <w:footerReference w:type="even" r:id="rId230"/>
      <w:footerReference w:type="default" r:id="rId231"/>
      <w:headerReference w:type="first" r:id="rId232"/>
      <w:footerReference w:type="first" r:id="rId2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9B" w:rsidRDefault="00AF4C9B">
      <w:r>
        <w:separator/>
      </w:r>
    </w:p>
  </w:endnote>
  <w:endnote w:type="continuationSeparator" w:id="0">
    <w:p w:rsidR="00AF4C9B" w:rsidRDefault="00AF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9B" w:rsidRDefault="00AF4C9B">
      <w:r>
        <w:separator/>
      </w:r>
    </w:p>
  </w:footnote>
  <w:footnote w:type="continuationSeparator" w:id="0">
    <w:p w:rsidR="00AF4C9B" w:rsidRDefault="00AF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b"/>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6"/>
                          </w:pPr>
                        </w:p>
                        <w:p w:rsidR="00E8063E" w:rsidRDefault="00E8063E">
                          <w:pPr>
                            <w:pStyle w:val="1fffffc"/>
                          </w:pPr>
                        </w:p>
                        <w:p w:rsidR="00E8063E" w:rsidRDefault="00E8063E">
                          <w:pPr>
                            <w:pStyle w:val="afffffffffffffff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6"/>
                    </w:pPr>
                  </w:p>
                  <w:p w:rsidR="00E8063E" w:rsidRDefault="00E8063E">
                    <w:pPr>
                      <w:pStyle w:val="1fffffc"/>
                    </w:pPr>
                  </w:p>
                  <w:p w:rsidR="00E8063E" w:rsidRDefault="00E8063E">
                    <w:pPr>
                      <w:pStyle w:val="afffffffffffffffffb"/>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BE424E5"/>
    <w:multiLevelType w:val="hybridMultilevel"/>
    <w:tmpl w:val="B49C7594"/>
    <w:lvl w:ilvl="0" w:tplc="5F4656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A3F3177"/>
    <w:multiLevelType w:val="hybridMultilevel"/>
    <w:tmpl w:val="A336EA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7"/>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8082E3B"/>
    <w:multiLevelType w:val="hybridMultilevel"/>
    <w:tmpl w:val="407C320E"/>
    <w:lvl w:ilvl="0" w:tplc="A7FAB62C">
      <w:start w:val="1"/>
      <w:numFmt w:val="decimal"/>
      <w:lvlText w:val="%1."/>
      <w:lvlJc w:val="left"/>
      <w:pPr>
        <w:tabs>
          <w:tab w:val="num" w:pos="1287"/>
        </w:tabs>
        <w:ind w:left="1287" w:hanging="360"/>
      </w:pPr>
      <w:rPr>
        <w:b w:val="0"/>
        <w:i w:val="0"/>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1"/>
  </w:num>
  <w:num w:numId="44">
    <w:abstractNumId w:val="40"/>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4076E"/>
    <w:rsid w:val="00051685"/>
    <w:rsid w:val="000561E5"/>
    <w:rsid w:val="00057DAB"/>
    <w:rsid w:val="00062399"/>
    <w:rsid w:val="000B7322"/>
    <w:rsid w:val="000E6014"/>
    <w:rsid w:val="001407E0"/>
    <w:rsid w:val="001562E2"/>
    <w:rsid w:val="00162A81"/>
    <w:rsid w:val="00171370"/>
    <w:rsid w:val="00195416"/>
    <w:rsid w:val="001A197B"/>
    <w:rsid w:val="001C3631"/>
    <w:rsid w:val="001D5364"/>
    <w:rsid w:val="001E293A"/>
    <w:rsid w:val="001F1507"/>
    <w:rsid w:val="00215489"/>
    <w:rsid w:val="00235CAA"/>
    <w:rsid w:val="002615FB"/>
    <w:rsid w:val="002958EC"/>
    <w:rsid w:val="002F4E5A"/>
    <w:rsid w:val="00387CE8"/>
    <w:rsid w:val="003A541D"/>
    <w:rsid w:val="003C38B0"/>
    <w:rsid w:val="003F5973"/>
    <w:rsid w:val="00414194"/>
    <w:rsid w:val="00447CDC"/>
    <w:rsid w:val="00453A09"/>
    <w:rsid w:val="00457062"/>
    <w:rsid w:val="00480D13"/>
    <w:rsid w:val="004F4EDD"/>
    <w:rsid w:val="00524D1A"/>
    <w:rsid w:val="00534A48"/>
    <w:rsid w:val="005524AE"/>
    <w:rsid w:val="0056141B"/>
    <w:rsid w:val="005804EE"/>
    <w:rsid w:val="00582DD9"/>
    <w:rsid w:val="00591CE4"/>
    <w:rsid w:val="005A490F"/>
    <w:rsid w:val="005A4EFD"/>
    <w:rsid w:val="005B7C72"/>
    <w:rsid w:val="005F2235"/>
    <w:rsid w:val="006212A6"/>
    <w:rsid w:val="00640284"/>
    <w:rsid w:val="006436EA"/>
    <w:rsid w:val="00666C2E"/>
    <w:rsid w:val="00687122"/>
    <w:rsid w:val="006952CF"/>
    <w:rsid w:val="006D6494"/>
    <w:rsid w:val="006E76C4"/>
    <w:rsid w:val="00700395"/>
    <w:rsid w:val="00773FBC"/>
    <w:rsid w:val="00792201"/>
    <w:rsid w:val="00794B51"/>
    <w:rsid w:val="007A3A4A"/>
    <w:rsid w:val="007D3122"/>
    <w:rsid w:val="007E3CE5"/>
    <w:rsid w:val="00803975"/>
    <w:rsid w:val="008057C8"/>
    <w:rsid w:val="00834DF4"/>
    <w:rsid w:val="008373B3"/>
    <w:rsid w:val="00840EC3"/>
    <w:rsid w:val="00842FFD"/>
    <w:rsid w:val="00854667"/>
    <w:rsid w:val="00856AF1"/>
    <w:rsid w:val="00877AA5"/>
    <w:rsid w:val="008A109A"/>
    <w:rsid w:val="008F646A"/>
    <w:rsid w:val="00902A7A"/>
    <w:rsid w:val="009051E8"/>
    <w:rsid w:val="00914C86"/>
    <w:rsid w:val="0092636E"/>
    <w:rsid w:val="00927736"/>
    <w:rsid w:val="009625A4"/>
    <w:rsid w:val="009F07CF"/>
    <w:rsid w:val="009F35A1"/>
    <w:rsid w:val="00A4158A"/>
    <w:rsid w:val="00A41FCB"/>
    <w:rsid w:val="00A521E0"/>
    <w:rsid w:val="00A55F35"/>
    <w:rsid w:val="00AD050A"/>
    <w:rsid w:val="00AE0C4B"/>
    <w:rsid w:val="00AF4C9B"/>
    <w:rsid w:val="00B17976"/>
    <w:rsid w:val="00B46023"/>
    <w:rsid w:val="00B539A0"/>
    <w:rsid w:val="00B53BD0"/>
    <w:rsid w:val="00B63508"/>
    <w:rsid w:val="00B818CA"/>
    <w:rsid w:val="00B93084"/>
    <w:rsid w:val="00BA0C7C"/>
    <w:rsid w:val="00BA1AD0"/>
    <w:rsid w:val="00BB3459"/>
    <w:rsid w:val="00BE256E"/>
    <w:rsid w:val="00BE2595"/>
    <w:rsid w:val="00C34C20"/>
    <w:rsid w:val="00C50F18"/>
    <w:rsid w:val="00C57DC8"/>
    <w:rsid w:val="00C66AD5"/>
    <w:rsid w:val="00CA0A94"/>
    <w:rsid w:val="00CA1B0F"/>
    <w:rsid w:val="00CB293E"/>
    <w:rsid w:val="00CB5506"/>
    <w:rsid w:val="00CC6BB0"/>
    <w:rsid w:val="00CE5C5D"/>
    <w:rsid w:val="00D13A16"/>
    <w:rsid w:val="00D230E2"/>
    <w:rsid w:val="00D36DE2"/>
    <w:rsid w:val="00D56F9F"/>
    <w:rsid w:val="00D60CFE"/>
    <w:rsid w:val="00D963CD"/>
    <w:rsid w:val="00D97F12"/>
    <w:rsid w:val="00DD1F52"/>
    <w:rsid w:val="00DE69DA"/>
    <w:rsid w:val="00E13B3A"/>
    <w:rsid w:val="00E20FFA"/>
    <w:rsid w:val="00E26F4E"/>
    <w:rsid w:val="00E57100"/>
    <w:rsid w:val="00E63D91"/>
    <w:rsid w:val="00E8063E"/>
    <w:rsid w:val="00E8229C"/>
    <w:rsid w:val="00E9409A"/>
    <w:rsid w:val="00E95C44"/>
    <w:rsid w:val="00EB5A72"/>
    <w:rsid w:val="00EB5EA7"/>
    <w:rsid w:val="00EC68A6"/>
    <w:rsid w:val="00F07695"/>
    <w:rsid w:val="00F54347"/>
    <w:rsid w:val="00F778D4"/>
    <w:rsid w:val="00F864E0"/>
    <w:rsid w:val="00F959B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rPr>
      <w:sz w:val="24"/>
      <w:szCs w:val="24"/>
    </w:rPr>
  </w:style>
  <w:style w:type="character" w:customStyle="1" w:styleId="af3">
    <w:name w:val="Основной текст с отступом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link w:val="a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1 Знак"/>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basedOn w:val="a8"/>
    <w:next w:val="a8"/>
    <w:pPr>
      <w:tabs>
        <w:tab w:val="left" w:pos="960"/>
        <w:tab w:val="left" w:pos="1276"/>
        <w:tab w:val="right" w:leader="dot" w:pos="9639"/>
      </w:tabs>
      <w:spacing w:before="120" w:after="120"/>
    </w:pPr>
    <w:rPr>
      <w:b/>
      <w:caps/>
      <w:szCs w:val="20"/>
    </w:rPr>
  </w:style>
  <w:style w:type="paragraph" w:styleId="afffffff5">
    <w:name w:val="footnote text"/>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aliases w:val="Нижний колонтитул Знак Знак"/>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pPr>
      <w:widowControl w:val="0"/>
      <w:tabs>
        <w:tab w:val="right" w:leader="dot" w:pos="9061"/>
      </w:tabs>
      <w:spacing w:line="360" w:lineRule="auto"/>
      <w:ind w:left="278" w:firstLine="567"/>
    </w:pPr>
    <w:rPr>
      <w:sz w:val="28"/>
      <w:szCs w:val="20"/>
    </w:rPr>
  </w:style>
  <w:style w:type="paragraph" w:styleId="2ff0">
    <w:name w:val="toc 2"/>
    <w:basedOn w:val="a8"/>
    <w:next w:val="a8"/>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link w:val="5a"/>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3"/>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pPr>
      <w:ind w:left="960"/>
    </w:pPr>
    <w:rPr>
      <w:rFonts w:ascii="IzhTitl" w:hAnsi="IzhTitl" w:cs="IzhTitl"/>
      <w:sz w:val="18"/>
      <w:szCs w:val="18"/>
    </w:rPr>
  </w:style>
  <w:style w:type="paragraph" w:styleId="66">
    <w:name w:val="toc 6"/>
    <w:basedOn w:val="a8"/>
    <w:next w:val="a8"/>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7">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d">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6">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0">
    <w:name w:val="????????? 5"/>
    <w:basedOn w:val="afffffff3"/>
    <w:next w:val="afffffff3"/>
    <w:pPr>
      <w:keepNext/>
      <w:autoSpaceDE w:val="0"/>
      <w:spacing w:after="0"/>
      <w:jc w:val="both"/>
    </w:pPr>
    <w:rPr>
      <w:szCs w:val="28"/>
    </w:rPr>
  </w:style>
  <w:style w:type="paragraph" w:customStyle="1" w:styleId="6a">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b">
    <w:name w:val="??????? ??????????"/>
    <w:basedOn w:val="afffffff3"/>
    <w:pPr>
      <w:tabs>
        <w:tab w:val="center" w:pos="4536"/>
        <w:tab w:val="right" w:pos="9072"/>
      </w:tabs>
      <w:autoSpaceDE w:val="0"/>
      <w:spacing w:after="0"/>
    </w:pPr>
    <w:rPr>
      <w:szCs w:val="28"/>
    </w:rPr>
  </w:style>
  <w:style w:type="paragraph" w:customStyle="1" w:styleId="afffffffffffffffffc">
    <w:name w:val="????????????"/>
    <w:basedOn w:val="afffffff3"/>
    <w:pPr>
      <w:autoSpaceDE w:val="0"/>
      <w:spacing w:before="240" w:after="0" w:line="480" w:lineRule="auto"/>
      <w:ind w:firstLine="720"/>
      <w:jc w:val="both"/>
    </w:pPr>
    <w:rPr>
      <w:szCs w:val="28"/>
    </w:rPr>
  </w:style>
  <w:style w:type="paragraph" w:customStyle="1" w:styleId="afffffffffffffffffd">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e">
    <w:name w:val="???????? ?????"/>
    <w:basedOn w:val="afffffff3"/>
    <w:pPr>
      <w:autoSpaceDE w:val="0"/>
      <w:spacing w:after="0"/>
    </w:pPr>
    <w:rPr>
      <w:szCs w:val="28"/>
    </w:rPr>
  </w:style>
  <w:style w:type="paragraph" w:customStyle="1" w:styleId="affffffffffffffffff">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0">
    <w:name w:val="?????? ??????????"/>
    <w:basedOn w:val="afffffff3"/>
    <w:pPr>
      <w:tabs>
        <w:tab w:val="center" w:pos="4153"/>
        <w:tab w:val="right" w:pos="8306"/>
      </w:tabs>
      <w:autoSpaceDE w:val="0"/>
      <w:spacing w:after="0"/>
    </w:pPr>
    <w:rPr>
      <w:szCs w:val="28"/>
    </w:rPr>
  </w:style>
  <w:style w:type="paragraph" w:customStyle="1" w:styleId="1fffffc">
    <w:name w:val="??????? ??????????1"/>
    <w:basedOn w:val="afffffffffffffe"/>
    <w:pPr>
      <w:tabs>
        <w:tab w:val="center" w:pos="4536"/>
        <w:tab w:val="right" w:pos="9072"/>
      </w:tabs>
      <w:overflowPunct/>
      <w:textAlignment w:val="auto"/>
    </w:pPr>
    <w:rPr>
      <w:sz w:val="20"/>
      <w:szCs w:val="20"/>
      <w:lang w:val="ru-RU"/>
    </w:rPr>
  </w:style>
  <w:style w:type="paragraph" w:customStyle="1" w:styleId="1fffffd">
    <w:name w:val="?????? ??????????1"/>
    <w:basedOn w:val="afffffffffffffe"/>
    <w:pPr>
      <w:tabs>
        <w:tab w:val="center" w:pos="4153"/>
        <w:tab w:val="right" w:pos="8306"/>
      </w:tabs>
      <w:overflowPunct/>
      <w:textAlignment w:val="auto"/>
    </w:pPr>
    <w:rPr>
      <w:sz w:val="20"/>
      <w:szCs w:val="20"/>
      <w:lang w:val="ru-RU"/>
    </w:rPr>
  </w:style>
  <w:style w:type="paragraph" w:customStyle="1" w:styleId="1fffffe">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8"/>
    <w:pPr>
      <w:widowControl w:val="0"/>
      <w:spacing w:line="360" w:lineRule="auto"/>
      <w:ind w:firstLine="567"/>
      <w:jc w:val="center"/>
    </w:pPr>
    <w:rPr>
      <w:b/>
      <w:sz w:val="28"/>
      <w:szCs w:val="20"/>
      <w:lang w:val="uk-UA"/>
    </w:rPr>
  </w:style>
  <w:style w:type="paragraph" w:customStyle="1" w:styleId="affffffffffffffffff6">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9">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b">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c">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d">
    <w:name w:val="Памятник"/>
    <w:basedOn w:val="a8"/>
    <w:next w:val="a8"/>
    <w:pPr>
      <w:spacing w:line="360" w:lineRule="auto"/>
      <w:jc w:val="both"/>
    </w:pPr>
    <w:rPr>
      <w:sz w:val="28"/>
      <w:szCs w:val="20"/>
      <w:lang w:val="uk-UA"/>
    </w:rPr>
  </w:style>
  <w:style w:type="paragraph" w:customStyle="1" w:styleId="affffffffffffffffffe">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5"/>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c">
    <w:name w:val="Заголовок 6А"/>
    <w:basedOn w:val="a8"/>
    <w:pPr>
      <w:keepNext/>
      <w:spacing w:before="240" w:after="120"/>
      <w:jc w:val="both"/>
    </w:pPr>
    <w:rPr>
      <w:rFonts w:cs="FreeSetCTT"/>
      <w:b/>
      <w:color w:val="333333"/>
      <w:sz w:val="22"/>
      <w:lang w:val="en-GB"/>
    </w:rPr>
  </w:style>
  <w:style w:type="paragraph" w:customStyle="1" w:styleId="afffffffffffffffffff5">
    <w:name w:val="Основний А"/>
    <w:basedOn w:val="a8"/>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7">
    <w:name w:val="Дисертация"/>
    <w:basedOn w:val="a8"/>
    <w:pPr>
      <w:spacing w:line="360" w:lineRule="auto"/>
      <w:ind w:firstLine="709"/>
      <w:jc w:val="both"/>
    </w:pPr>
    <w:rPr>
      <w:sz w:val="28"/>
      <w:szCs w:val="28"/>
    </w:rPr>
  </w:style>
  <w:style w:type="paragraph" w:customStyle="1" w:styleId="afffffffffffffffffff8">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a">
    <w:name w:val="Светлана"/>
    <w:basedOn w:val="a8"/>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9"/>
    <w:rsid w:val="00B46023"/>
    <w:rPr>
      <w:rFonts w:ascii="Garamond" w:eastAsia="Garamond" w:hAnsi="Garamond" w:cs="Garamond"/>
      <w:sz w:val="24"/>
      <w:szCs w:val="24"/>
      <w:lang w:eastAsia="ar-SA"/>
    </w:rPr>
  </w:style>
  <w:style w:type="paragraph" w:styleId="afffffffffffffffffffe">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
    <w:name w:val="footnote reference"/>
    <w:basedOn w:val="a9"/>
    <w:rsid w:val="00524D1A"/>
    <w:rPr>
      <w:vertAlign w:val="superscript"/>
    </w:rPr>
  </w:style>
  <w:style w:type="character" w:styleId="affffffffffffffffffff0">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1">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2">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8"/>
    <w:next w:val="a8"/>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8"/>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9"/>
    <w:rsid w:val="00447CDC"/>
  </w:style>
  <w:style w:type="paragraph" w:customStyle="1" w:styleId="articlecreditbottom">
    <w:name w:val="article_credit_bottom"/>
    <w:basedOn w:val="a8"/>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8"/>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9"/>
    <w:rsid w:val="00447CDC"/>
  </w:style>
  <w:style w:type="character" w:customStyle="1" w:styleId="copyright">
    <w:name w:val="copyright"/>
    <w:basedOn w:val="a9"/>
    <w:rsid w:val="00447CDC"/>
  </w:style>
  <w:style w:type="character" w:customStyle="1" w:styleId="refresult">
    <w:name w:val="ref_result"/>
    <w:basedOn w:val="a9"/>
    <w:rsid w:val="007E3CE5"/>
  </w:style>
  <w:style w:type="character" w:customStyle="1" w:styleId="highlightedsearchterm">
    <w:name w:val="highlightedsearchterm"/>
    <w:basedOn w:val="a9"/>
    <w:rsid w:val="00792201"/>
  </w:style>
  <w:style w:type="character" w:customStyle="1" w:styleId="link-external">
    <w:name w:val="link-external"/>
    <w:basedOn w:val="a9"/>
    <w:rsid w:val="00792201"/>
  </w:style>
  <w:style w:type="character" w:customStyle="1" w:styleId="ref">
    <w:name w:val="ref"/>
    <w:basedOn w:val="a9"/>
    <w:rsid w:val="00792201"/>
  </w:style>
  <w:style w:type="character" w:customStyle="1" w:styleId="txt1">
    <w:name w:val="txt1"/>
    <w:basedOn w:val="a9"/>
    <w:rsid w:val="00792201"/>
  </w:style>
  <w:style w:type="character" w:customStyle="1" w:styleId="rvts21">
    <w:name w:val="rvts21"/>
    <w:basedOn w:val="a9"/>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8"/>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3">
    <w:name w:val="Основной б.о."/>
    <w:basedOn w:val="1fffffff"/>
    <w:next w:val="1fffffff"/>
    <w:rsid w:val="00AD050A"/>
    <w:pPr>
      <w:ind w:firstLine="0"/>
    </w:pPr>
  </w:style>
  <w:style w:type="paragraph" w:customStyle="1" w:styleId="BodyText2">
    <w:name w:val="Body Text 2.Основной текст с отступом Знак"/>
    <w:basedOn w:val="a8"/>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7">
    <w:name w:val="Библиография"/>
    <w:basedOn w:val="a8"/>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8"/>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9"/>
    <w:semiHidden/>
    <w:rsid w:val="00AD050A"/>
    <w:rPr>
      <w:rFonts w:ascii="Tahoma" w:hAnsi="Tahoma" w:cs="Tahoma"/>
      <w:sz w:val="16"/>
      <w:szCs w:val="16"/>
      <w:lang w:val="ru-RU" w:eastAsia="ru-RU" w:bidi="ar-SA"/>
    </w:rPr>
  </w:style>
  <w:style w:type="character" w:customStyle="1" w:styleId="1fffffff0">
    <w:name w:val="Знак Знак1"/>
    <w:basedOn w:val="a9"/>
    <w:semiHidden/>
    <w:rsid w:val="00AD050A"/>
    <w:rPr>
      <w:sz w:val="24"/>
      <w:szCs w:val="24"/>
      <w:lang w:val="ru-RU" w:eastAsia="ru-RU" w:bidi="ar-SA"/>
    </w:rPr>
  </w:style>
  <w:style w:type="character" w:customStyle="1" w:styleId="affffffffffffffffffff4">
    <w:name w:val="Знак Знак"/>
    <w:basedOn w:val="a9"/>
    <w:rsid w:val="00AD050A"/>
    <w:rPr>
      <w:rFonts w:ascii="Courier New" w:hAnsi="Courier New" w:cs="Courier New"/>
    </w:rPr>
  </w:style>
  <w:style w:type="character" w:customStyle="1" w:styleId="def">
    <w:name w:val="def"/>
    <w:basedOn w:val="a9"/>
    <w:rsid w:val="00AD050A"/>
  </w:style>
  <w:style w:type="character" w:customStyle="1" w:styleId="sc">
    <w:name w:val="sc"/>
    <w:basedOn w:val="a9"/>
    <w:rsid w:val="00AD050A"/>
  </w:style>
  <w:style w:type="character" w:customStyle="1" w:styleId="ital-inline">
    <w:name w:val="ital-inline"/>
    <w:basedOn w:val="a9"/>
    <w:rsid w:val="00AD050A"/>
  </w:style>
  <w:style w:type="character" w:customStyle="1" w:styleId="definition">
    <w:name w:val="definition"/>
    <w:basedOn w:val="a9"/>
    <w:rsid w:val="00AD050A"/>
  </w:style>
  <w:style w:type="paragraph" w:customStyle="1" w:styleId="251">
    <w:name w:val="Основной текст 25"/>
    <w:basedOn w:val="a8"/>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5">
    <w:name w:val="дис"/>
    <w:basedOn w:val="a8"/>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8"/>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Heading2">
    <w:name w:val="Heading 2"/>
    <w:basedOn w:val="a8"/>
    <w:next w:val="a8"/>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8"/>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9"/>
    <w:rsid w:val="00834DF4"/>
  </w:style>
  <w:style w:type="character" w:customStyle="1" w:styleId="ptbrand">
    <w:name w:val="ptbrand"/>
    <w:basedOn w:val="a9"/>
    <w:rsid w:val="00834DF4"/>
  </w:style>
  <w:style w:type="paragraph" w:customStyle="1" w:styleId="Normal0">
    <w:name w:val="Normal"/>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9"/>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9"/>
    <w:rsid w:val="00CB5506"/>
    <w:rPr>
      <w:rFonts w:ascii="Times New Roman" w:hAnsi="Times New Roman" w:cs="Times New Roman" w:hint="default"/>
      <w:sz w:val="12"/>
      <w:szCs w:val="12"/>
      <w:vertAlign w:val="subscript"/>
    </w:rPr>
  </w:style>
  <w:style w:type="character" w:customStyle="1" w:styleId="rvts23">
    <w:name w:val="rvts23"/>
    <w:basedOn w:val="a9"/>
    <w:rsid w:val="00CB5506"/>
    <w:rPr>
      <w:rFonts w:ascii="Lucida Sans Unicode" w:hAnsi="Lucida Sans Unicode" w:cs="Lucida Sans Unicode" w:hint="default"/>
      <w:spacing w:val="45"/>
    </w:rPr>
  </w:style>
  <w:style w:type="character" w:customStyle="1" w:styleId="rvts24">
    <w:name w:val="rvts24"/>
    <w:basedOn w:val="a9"/>
    <w:rsid w:val="00CB5506"/>
    <w:rPr>
      <w:rFonts w:ascii="Lucida Sans Unicode" w:hAnsi="Lucida Sans Unicode" w:cs="Lucida Sans Unicode" w:hint="default"/>
      <w:spacing w:val="45"/>
    </w:rPr>
  </w:style>
  <w:style w:type="character" w:customStyle="1" w:styleId="rvts28">
    <w:name w:val="rvts28"/>
    <w:basedOn w:val="a9"/>
    <w:rsid w:val="00CB5506"/>
    <w:rPr>
      <w:rFonts w:ascii="Times New Roman" w:hAnsi="Times New Roman" w:cs="Times New Roman" w:hint="default"/>
      <w:b/>
      <w:bCs/>
      <w:sz w:val="28"/>
      <w:szCs w:val="28"/>
    </w:rPr>
  </w:style>
  <w:style w:type="character" w:customStyle="1" w:styleId="rvts36">
    <w:name w:val="rvts36"/>
    <w:basedOn w:val="a9"/>
    <w:rsid w:val="00CB5506"/>
    <w:rPr>
      <w:rFonts w:ascii="Times New Roman" w:hAnsi="Times New Roman" w:cs="Times New Roman" w:hint="default"/>
      <w:color w:val="000000"/>
      <w:sz w:val="24"/>
      <w:szCs w:val="24"/>
    </w:rPr>
  </w:style>
  <w:style w:type="character" w:customStyle="1" w:styleId="rvts37">
    <w:name w:val="rvts37"/>
    <w:basedOn w:val="a9"/>
    <w:rsid w:val="00CB5506"/>
    <w:rPr>
      <w:rFonts w:ascii="Times New Roman" w:hAnsi="Times New Roman" w:cs="Times New Roman" w:hint="default"/>
      <w:i/>
      <w:iCs/>
      <w:sz w:val="24"/>
      <w:szCs w:val="24"/>
    </w:rPr>
  </w:style>
  <w:style w:type="character" w:customStyle="1" w:styleId="rvts39">
    <w:name w:val="rvts39"/>
    <w:basedOn w:val="a9"/>
    <w:rsid w:val="00CB5506"/>
    <w:rPr>
      <w:rFonts w:ascii="Times New Roman" w:hAnsi="Times New Roman" w:cs="Times New Roman" w:hint="default"/>
    </w:rPr>
  </w:style>
  <w:style w:type="character" w:customStyle="1" w:styleId="rvts40">
    <w:name w:val="rvts40"/>
    <w:basedOn w:val="a9"/>
    <w:rsid w:val="00CB5506"/>
    <w:rPr>
      <w:rFonts w:ascii="Arial Unicode MS" w:eastAsia="Arial Unicode MS" w:hAnsi="Arial Unicode MS" w:cs="Arial Unicode MS" w:hint="eastAsia"/>
      <w:b/>
      <w:bCs/>
      <w:sz w:val="24"/>
      <w:szCs w:val="24"/>
    </w:rPr>
  </w:style>
  <w:style w:type="character" w:customStyle="1" w:styleId="rvts41">
    <w:name w:val="rvts41"/>
    <w:basedOn w:val="a9"/>
    <w:rsid w:val="00CB5506"/>
    <w:rPr>
      <w:rFonts w:ascii="Lucida Sans Unicode" w:hAnsi="Lucida Sans Unicode" w:cs="Lucida Sans Unicode" w:hint="default"/>
      <w:u w:val="single"/>
    </w:rPr>
  </w:style>
  <w:style w:type="character" w:customStyle="1" w:styleId="rvts42">
    <w:name w:val="rvts42"/>
    <w:basedOn w:val="a9"/>
    <w:rsid w:val="00CB5506"/>
    <w:rPr>
      <w:rFonts w:ascii="Lucida Sans Unicode" w:hAnsi="Lucida Sans Unicode" w:cs="Lucida Sans Unicode" w:hint="default"/>
    </w:rPr>
  </w:style>
  <w:style w:type="character" w:customStyle="1" w:styleId="rvts43">
    <w:name w:val="rvts43"/>
    <w:basedOn w:val="a9"/>
    <w:rsid w:val="00CB5506"/>
    <w:rPr>
      <w:rFonts w:ascii="Lucida Sans Unicode" w:hAnsi="Lucida Sans Unicode" w:cs="Lucida Sans Unicode" w:hint="default"/>
      <w:i/>
      <w:iCs/>
    </w:rPr>
  </w:style>
  <w:style w:type="character" w:customStyle="1" w:styleId="rvts44">
    <w:name w:val="rvts44"/>
    <w:basedOn w:val="a9"/>
    <w:rsid w:val="00CB5506"/>
    <w:rPr>
      <w:rFonts w:ascii="Arial Unicode MS" w:eastAsia="Arial Unicode MS" w:hAnsi="Arial Unicode MS" w:cs="Arial Unicode MS" w:hint="eastAsia"/>
      <w:b/>
      <w:bCs/>
      <w:sz w:val="28"/>
      <w:szCs w:val="28"/>
    </w:rPr>
  </w:style>
  <w:style w:type="character" w:customStyle="1" w:styleId="rvts45">
    <w:name w:val="rvts45"/>
    <w:basedOn w:val="a9"/>
    <w:rsid w:val="00CB5506"/>
    <w:rPr>
      <w:rFonts w:ascii="Times New Roman" w:hAnsi="Times New Roman" w:cs="Times New Roman" w:hint="default"/>
      <w:color w:val="000000"/>
      <w:sz w:val="24"/>
      <w:szCs w:val="24"/>
    </w:rPr>
  </w:style>
  <w:style w:type="character" w:customStyle="1" w:styleId="rvts46">
    <w:name w:val="rvts46"/>
    <w:basedOn w:val="a9"/>
    <w:rsid w:val="00CB5506"/>
    <w:rPr>
      <w:rFonts w:ascii="Arial Unicode MS" w:eastAsia="Arial Unicode MS" w:hAnsi="Arial Unicode MS" w:cs="Arial Unicode MS" w:hint="eastAsia"/>
      <w:sz w:val="24"/>
      <w:szCs w:val="24"/>
    </w:rPr>
  </w:style>
  <w:style w:type="character" w:customStyle="1" w:styleId="rvts47">
    <w:name w:val="rvts47"/>
    <w:basedOn w:val="a9"/>
    <w:rsid w:val="00CB5506"/>
    <w:rPr>
      <w:rFonts w:ascii="Lucida Sans Unicode" w:hAnsi="Lucida Sans Unicode" w:cs="Lucida Sans Unicode" w:hint="default"/>
      <w:i/>
      <w:iCs/>
      <w:sz w:val="24"/>
      <w:szCs w:val="24"/>
    </w:rPr>
  </w:style>
  <w:style w:type="character" w:customStyle="1" w:styleId="rvts48">
    <w:name w:val="rvts48"/>
    <w:basedOn w:val="a9"/>
    <w:rsid w:val="00CB5506"/>
    <w:rPr>
      <w:rFonts w:ascii="Lucida Sans Unicode" w:hAnsi="Lucida Sans Unicode" w:cs="Lucida Sans Unicode" w:hint="default"/>
      <w:sz w:val="24"/>
      <w:szCs w:val="24"/>
    </w:rPr>
  </w:style>
  <w:style w:type="character" w:customStyle="1" w:styleId="rvts49">
    <w:name w:val="rvts49"/>
    <w:basedOn w:val="a9"/>
    <w:rsid w:val="00CB5506"/>
    <w:rPr>
      <w:rFonts w:ascii="Arial Unicode MS" w:eastAsia="Arial Unicode MS" w:hAnsi="Arial Unicode MS" w:cs="Arial Unicode MS" w:hint="eastAsia"/>
      <w:b/>
      <w:bCs/>
      <w:sz w:val="24"/>
      <w:szCs w:val="24"/>
    </w:rPr>
  </w:style>
  <w:style w:type="character" w:customStyle="1" w:styleId="rvts50">
    <w:name w:val="rvts50"/>
    <w:basedOn w:val="a9"/>
    <w:rsid w:val="00CB5506"/>
    <w:rPr>
      <w:rFonts w:ascii="Arial Unicode MS" w:eastAsia="Arial Unicode MS" w:hAnsi="Arial Unicode MS" w:cs="Arial Unicode MS" w:hint="eastAsia"/>
    </w:rPr>
  </w:style>
  <w:style w:type="character" w:customStyle="1" w:styleId="rvts51">
    <w:name w:val="rvts51"/>
    <w:basedOn w:val="a9"/>
    <w:rsid w:val="00CB5506"/>
    <w:rPr>
      <w:rFonts w:ascii="Arial Unicode MS" w:eastAsia="Arial Unicode MS" w:hAnsi="Arial Unicode MS" w:cs="Arial Unicode MS" w:hint="eastAsia"/>
    </w:rPr>
  </w:style>
  <w:style w:type="character" w:customStyle="1" w:styleId="rvts52">
    <w:name w:val="rvts52"/>
    <w:basedOn w:val="a9"/>
    <w:rsid w:val="00CB5506"/>
    <w:rPr>
      <w:rFonts w:ascii="Times New Roman" w:hAnsi="Times New Roman" w:cs="Times New Roman" w:hint="default"/>
      <w:color w:val="000000"/>
      <w:sz w:val="24"/>
      <w:szCs w:val="24"/>
    </w:rPr>
  </w:style>
  <w:style w:type="character" w:customStyle="1" w:styleId="rvts53">
    <w:name w:val="rvts53"/>
    <w:basedOn w:val="a9"/>
    <w:rsid w:val="00CB5506"/>
    <w:rPr>
      <w:rFonts w:ascii="Times New Roman" w:hAnsi="Times New Roman" w:cs="Times New Roman" w:hint="default"/>
      <w:spacing w:val="-15"/>
      <w:sz w:val="24"/>
      <w:szCs w:val="24"/>
    </w:rPr>
  </w:style>
  <w:style w:type="character" w:customStyle="1" w:styleId="rvts54">
    <w:name w:val="rvts54"/>
    <w:basedOn w:val="a9"/>
    <w:rsid w:val="00CB5506"/>
    <w:rPr>
      <w:rFonts w:ascii="Lucida Sans Unicode" w:hAnsi="Lucida Sans Unicode" w:cs="Lucida Sans Unicode" w:hint="default"/>
      <w:i/>
      <w:iCs/>
      <w:spacing w:val="-15"/>
    </w:rPr>
  </w:style>
  <w:style w:type="character" w:customStyle="1" w:styleId="rvts55">
    <w:name w:val="rvts55"/>
    <w:basedOn w:val="a9"/>
    <w:rsid w:val="00CB5506"/>
    <w:rPr>
      <w:rFonts w:ascii="Lucida Sans Unicode" w:hAnsi="Lucida Sans Unicode" w:cs="Lucida Sans Unicode" w:hint="default"/>
      <w:i/>
      <w:iCs/>
      <w:spacing w:val="-15"/>
    </w:rPr>
  </w:style>
  <w:style w:type="character" w:customStyle="1" w:styleId="rvts56">
    <w:name w:val="rvts56"/>
    <w:basedOn w:val="a9"/>
    <w:rsid w:val="00CB5506"/>
    <w:rPr>
      <w:rFonts w:ascii="Lucida Sans Unicode" w:hAnsi="Lucida Sans Unicode" w:cs="Lucida Sans Unicode" w:hint="default"/>
      <w:spacing w:val="-15"/>
    </w:rPr>
  </w:style>
  <w:style w:type="character" w:customStyle="1" w:styleId="rvts57">
    <w:name w:val="rvts57"/>
    <w:basedOn w:val="a9"/>
    <w:rsid w:val="00CB5506"/>
    <w:rPr>
      <w:rFonts w:ascii="Lucida Sans Unicode" w:hAnsi="Lucida Sans Unicode" w:cs="Lucida Sans Unicode" w:hint="default"/>
      <w:color w:val="000000"/>
      <w:spacing w:val="45"/>
    </w:rPr>
  </w:style>
  <w:style w:type="character" w:customStyle="1" w:styleId="binding">
    <w:name w:val="binding"/>
    <w:basedOn w:val="a9"/>
    <w:rsid w:val="00CB5506"/>
  </w:style>
  <w:style w:type="character" w:customStyle="1" w:styleId="format">
    <w:name w:val="format"/>
    <w:basedOn w:val="a9"/>
    <w:rsid w:val="00CB5506"/>
  </w:style>
  <w:style w:type="character" w:customStyle="1" w:styleId="rvts20">
    <w:name w:val="rvts20"/>
    <w:basedOn w:val="a9"/>
    <w:rsid w:val="00CB5506"/>
  </w:style>
  <w:style w:type="table" w:customStyle="1" w:styleId="1fffffff2">
    <w:name w:val="Стиль таблицы1"/>
    <w:basedOn w:val="afffffffffffffffffffd"/>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8"/>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8"/>
    <w:unhideWhenUsed/>
    <w:rsid w:val="00773FBC"/>
    <w:pPr>
      <w:ind w:left="566" w:hanging="283"/>
      <w:contextualSpacing/>
    </w:pPr>
  </w:style>
  <w:style w:type="paragraph" w:styleId="5f4">
    <w:name w:val="List Continue 5"/>
    <w:basedOn w:val="a8"/>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Bodytext1">
    <w:name w:val="Body text"/>
    <w:basedOn w:val="a8"/>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9"/>
    <w:rsid w:val="009625A4"/>
    <w:rPr>
      <w:b/>
      <w:bCs/>
    </w:rPr>
  </w:style>
  <w:style w:type="paragraph" w:customStyle="1" w:styleId="IOiiacaaieiaie">
    <w:name w:val="IOiiacaaieiaie"/>
    <w:basedOn w:val="a8"/>
    <w:next w:val="a8"/>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8"/>
    <w:next w:val="a8"/>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8"/>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8"/>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8"/>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8"/>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8"/>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8"/>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8"/>
    <w:rsid w:val="009625A4"/>
    <w:pPr>
      <w:suppressAutoHyphens w:val="0"/>
      <w:spacing w:after="120"/>
      <w:ind w:left="566"/>
    </w:pPr>
    <w:rPr>
      <w:rFonts w:ascii="Times New Roman" w:eastAsia="Times New Roman" w:hAnsi="Times New Roman" w:cs="Times New Roman"/>
      <w:lang w:eastAsia="ru-RU"/>
    </w:rPr>
  </w:style>
  <w:style w:type="paragraph" w:styleId="affd">
    <w:name w:val="Body Text First Indent"/>
    <w:basedOn w:val="afffffff3"/>
    <w:link w:val="affc"/>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a"/>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9"/>
    <w:link w:val="afffffffa"/>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8"/>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6">
    <w:name w:val=" Знак Знак Знак Знак"/>
    <w:basedOn w:val="a8"/>
    <w:rsid w:val="009625A4"/>
    <w:pPr>
      <w:suppressAutoHyphens w:val="0"/>
    </w:pPr>
    <w:rPr>
      <w:rFonts w:ascii="Verdana" w:eastAsia="Times New Roman" w:hAnsi="Verdana" w:cs="Verdana"/>
      <w:sz w:val="20"/>
      <w:szCs w:val="20"/>
      <w:lang w:val="en-US" w:eastAsia="en-US"/>
    </w:rPr>
  </w:style>
  <w:style w:type="paragraph" w:customStyle="1" w:styleId="affffffffffffffffffff7">
    <w:name w:val="Интервал"/>
    <w:basedOn w:val="a8"/>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8">
    <w:name w:val="Замузяка"/>
    <w:basedOn w:val="a8"/>
    <w:rsid w:val="00B539A0"/>
    <w:pPr>
      <w:suppressAutoHyphens w:val="0"/>
    </w:pPr>
    <w:rPr>
      <w:rFonts w:ascii="Times New Roman" w:eastAsia="Times New Roman" w:hAnsi="Times New Roman" w:cs="Times New Roman"/>
      <w:b/>
      <w:bCs/>
      <w:lang w:eastAsia="ru-RU"/>
    </w:rPr>
  </w:style>
  <w:style w:type="paragraph" w:customStyle="1" w:styleId="affffffffffffffffffff9">
    <w:name w:val="Обычный + По ширине"/>
    <w:aliases w:val="Первая строка:  1,25 см"/>
    <w:basedOn w:val="a8"/>
    <w:link w:val="affffffffffffffffffffa"/>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a">
    <w:name w:val="Обычный + По ширине Знак"/>
    <w:aliases w:val="Первая строка:  1 Знак,25 см Знак"/>
    <w:basedOn w:val="a9"/>
    <w:link w:val="affffffffffffffffffff9"/>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8"/>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9"/>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0">
    <w:name w:val="bodytext1"/>
    <w:basedOn w:val="19"/>
    <w:rsid w:val="003C38B0"/>
    <w:rPr>
      <w:rFonts w:ascii="Arial" w:hAnsi="Arial" w:cs="Arial"/>
      <w:color w:val="000000"/>
      <w:sz w:val="20"/>
      <w:szCs w:val="20"/>
    </w:rPr>
  </w:style>
  <w:style w:type="character" w:customStyle="1" w:styleId="affffffffffffffffffffb">
    <w:name w:val="Узел"/>
    <w:rsid w:val="003C38B0"/>
    <w:rPr>
      <w:i/>
    </w:rPr>
  </w:style>
  <w:style w:type="character" w:customStyle="1" w:styleId="date">
    <w:name w:val="date"/>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BodyText20">
    <w:name w:val="Body Text 2"/>
    <w:basedOn w:val="a8"/>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8"/>
    <w:rsid w:val="003C38B0"/>
    <w:pPr>
      <w:spacing w:before="100" w:after="100"/>
    </w:pPr>
    <w:rPr>
      <w:rFonts w:ascii="Times New Roman" w:eastAsia="Times New Roman" w:hAnsi="Times New Roman" w:cs="Times New Roman"/>
      <w:lang w:val="uk-UA"/>
    </w:rPr>
  </w:style>
  <w:style w:type="paragraph" w:customStyle="1" w:styleId="l1">
    <w:name w:val="l1"/>
    <w:basedOn w:val="a8"/>
    <w:rsid w:val="003C38B0"/>
    <w:pPr>
      <w:spacing w:before="80" w:after="80"/>
      <w:ind w:left="380"/>
    </w:pPr>
    <w:rPr>
      <w:rFonts w:ascii="Times New Roman" w:eastAsia="Times New Roman" w:hAnsi="Times New Roman" w:cs="Times New Roman"/>
      <w:lang w:val="uk-UA"/>
    </w:rPr>
  </w:style>
  <w:style w:type="paragraph" w:customStyle="1" w:styleId="l2">
    <w:name w:val="l2"/>
    <w:basedOn w:val="a8"/>
    <w:rsid w:val="003C38B0"/>
    <w:pPr>
      <w:spacing w:before="80" w:after="80"/>
      <w:ind w:left="760"/>
    </w:pPr>
    <w:rPr>
      <w:rFonts w:ascii="Times New Roman" w:eastAsia="Times New Roman" w:hAnsi="Times New Roman" w:cs="Times New Roman"/>
      <w:lang w:val="uk-UA"/>
    </w:rPr>
  </w:style>
  <w:style w:type="paragraph" w:customStyle="1" w:styleId="affffffffffffffffffffc">
    <w:name w:val="Список определений"/>
    <w:basedOn w:val="a8"/>
    <w:next w:val="a8"/>
    <w:rsid w:val="003C38B0"/>
    <w:pPr>
      <w:ind w:left="360"/>
    </w:pPr>
    <w:rPr>
      <w:rFonts w:ascii="Times New Roman" w:eastAsia="Times New Roman" w:hAnsi="Times New Roman" w:cs="Times New Roman"/>
      <w:szCs w:val="20"/>
      <w:lang w:val="uk-UA"/>
    </w:rPr>
  </w:style>
  <w:style w:type="paragraph" w:customStyle="1" w:styleId="normal3">
    <w:name w:val="normal"/>
    <w:basedOn w:val="a8"/>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8"/>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8"/>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8"/>
    <w:rsid w:val="003C38B0"/>
    <w:rPr>
      <w:rFonts w:ascii="Times New Roman" w:eastAsia="Times New Roman" w:hAnsi="Times New Roman" w:cs="Times New Roman"/>
      <w:sz w:val="29"/>
      <w:szCs w:val="29"/>
      <w:lang w:val="uk-UA"/>
    </w:rPr>
  </w:style>
  <w:style w:type="paragraph" w:customStyle="1" w:styleId="l3">
    <w:name w:val="l3"/>
    <w:basedOn w:val="a8"/>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8"/>
    <w:rsid w:val="003C38B0"/>
    <w:pPr>
      <w:spacing w:before="48" w:after="48"/>
      <w:jc w:val="both"/>
    </w:pPr>
    <w:rPr>
      <w:rFonts w:ascii="Times New Roman" w:eastAsia="Times New Roman" w:hAnsi="Times New Roman" w:cs="Times New Roman"/>
      <w:lang w:val="uk-UA"/>
    </w:rPr>
  </w:style>
  <w:style w:type="paragraph" w:customStyle="1" w:styleId="p2">
    <w:name w:val="p2"/>
    <w:basedOn w:val="a8"/>
    <w:rsid w:val="003C38B0"/>
    <w:pPr>
      <w:spacing w:before="100" w:after="100"/>
    </w:pPr>
    <w:rPr>
      <w:rFonts w:ascii="Times New Roman" w:eastAsia="Times New Roman" w:hAnsi="Times New Roman" w:cs="Times New Roman"/>
      <w:lang w:val="uk-UA"/>
    </w:rPr>
  </w:style>
  <w:style w:type="paragraph" w:customStyle="1" w:styleId="wh-normal">
    <w:name w:val="wh-normal"/>
    <w:basedOn w:val="a8"/>
    <w:rsid w:val="003C38B0"/>
    <w:pPr>
      <w:suppressAutoHyphens w:val="0"/>
    </w:pPr>
    <w:rPr>
      <w:rFonts w:ascii="Verdana" w:eastAsia="Times New Roman" w:hAnsi="Verdana" w:cs="Times New Roman"/>
      <w:color w:val="000000"/>
      <w:sz w:val="20"/>
      <w:szCs w:val="20"/>
      <w:lang w:val="uk-UA" w:eastAsia="ru-RU"/>
    </w:rPr>
  </w:style>
  <w:style w:type="paragraph" w:styleId="affffff">
    <w:name w:val="Message Header"/>
    <w:basedOn w:val="a8"/>
    <w:link w:val="afffffe"/>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9"/>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d">
    <w:name w:val="Normal Indent"/>
    <w:basedOn w:val="a8"/>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9"/>
    <w:rsid w:val="00DD1F52"/>
    <w:rPr>
      <w:rFonts w:ascii="Tahoma" w:hAnsi="Tahoma" w:cs="Tahoma"/>
      <w:b/>
      <w:bCs/>
      <w:color w:val="0000CD"/>
    </w:rPr>
  </w:style>
  <w:style w:type="character" w:customStyle="1" w:styleId="tolkm1">
    <w:name w:val="tolkm1"/>
    <w:basedOn w:val="a9"/>
    <w:rsid w:val="00DD1F52"/>
    <w:rPr>
      <w:rFonts w:ascii="Tahoma" w:hAnsi="Tahoma" w:cs="Tahoma"/>
      <w:color w:val="696969"/>
    </w:rPr>
  </w:style>
  <w:style w:type="character" w:customStyle="1" w:styleId="maintext1">
    <w:name w:val="maintext1"/>
    <w:basedOn w:val="a9"/>
    <w:rsid w:val="00DE69DA"/>
    <w:rPr>
      <w:rFonts w:ascii="Verdana" w:hAnsi="Verdana" w:cs="Times New Roman"/>
      <w:b/>
      <w:bCs/>
      <w:color w:val="330099"/>
      <w:sz w:val="24"/>
      <w:szCs w:val="24"/>
    </w:rPr>
  </w:style>
  <w:style w:type="character" w:customStyle="1" w:styleId="content1">
    <w:name w:val="content1"/>
    <w:basedOn w:val="a9"/>
    <w:rsid w:val="00DE69DA"/>
    <w:rPr>
      <w:rFonts w:ascii="Arial" w:hAnsi="Arial" w:cs="Arial"/>
      <w:color w:val="000000"/>
      <w:sz w:val="17"/>
      <w:szCs w:val="17"/>
    </w:rPr>
  </w:style>
  <w:style w:type="character" w:customStyle="1" w:styleId="artcopy5">
    <w:name w:val="artcopy5"/>
    <w:basedOn w:val="a9"/>
    <w:rsid w:val="00DE69DA"/>
    <w:rPr>
      <w:rFonts w:cs="Times New Roman"/>
      <w:color w:val="333333"/>
      <w:sz w:val="24"/>
      <w:szCs w:val="24"/>
      <w:u w:val="none"/>
      <w:effect w:val="none"/>
    </w:rPr>
  </w:style>
  <w:style w:type="character" w:customStyle="1" w:styleId="spn">
    <w:name w:val="spn"/>
    <w:basedOn w:val="a9"/>
    <w:rsid w:val="00DE69DA"/>
    <w:rPr>
      <w:rFonts w:cs="Times New Roman"/>
    </w:rPr>
  </w:style>
  <w:style w:type="character" w:customStyle="1" w:styleId="spdiss21">
    <w:name w:val="sp_diss21"/>
    <w:basedOn w:val="a9"/>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9"/>
    <w:rsid w:val="00CB293E"/>
    <w:rPr>
      <w:shd w:val="clear" w:color="auto" w:fill="FFFFFF"/>
    </w:rPr>
  </w:style>
  <w:style w:type="character" w:customStyle="1" w:styleId="highlight21">
    <w:name w:val="highlight21"/>
    <w:basedOn w:val="a9"/>
    <w:rsid w:val="00CB293E"/>
    <w:rPr>
      <w:shd w:val="clear" w:color="auto" w:fill="FFFFFF"/>
    </w:rPr>
  </w:style>
  <w:style w:type="character" w:customStyle="1" w:styleId="vstup0">
    <w:name w:val="vstup"/>
    <w:basedOn w:val="a9"/>
    <w:rsid w:val="00CA0A94"/>
  </w:style>
  <w:style w:type="paragraph" w:customStyle="1" w:styleId="a40">
    <w:name w:val="a4"/>
    <w:basedOn w:val="a8"/>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stParagraph">
    <w:name w:val="List Paragraph"/>
    <w:basedOn w:val="a8"/>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PlainText">
    <w:name w:val="Plain Text"/>
    <w:basedOn w:val="a8"/>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8"/>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8"/>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9"/>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9"/>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 Знак Знак4"/>
    <w:basedOn w:val="a9"/>
    <w:locked/>
    <w:rsid w:val="00BA1AD0"/>
    <w:rPr>
      <w:rFonts w:eastAsia="MS Mincho"/>
      <w:sz w:val="28"/>
      <w:szCs w:val="24"/>
      <w:lang w:val="uk-UA" w:eastAsia="ru-RU" w:bidi="ar-SA"/>
    </w:rPr>
  </w:style>
  <w:style w:type="character" w:customStyle="1" w:styleId="3ffe">
    <w:name w:val=" Знак Знак3"/>
    <w:aliases w:val="Основной текст с отступом 2 Знак Знак1, Знак Знак1 Знак1"/>
    <w:basedOn w:val="a9"/>
    <w:locked/>
    <w:rsid w:val="00BA1AD0"/>
    <w:rPr>
      <w:rFonts w:ascii="Arial" w:hAnsi="Arial" w:cs="Arial"/>
      <w:b/>
      <w:bCs/>
      <w:i/>
      <w:iCs/>
      <w:sz w:val="28"/>
      <w:szCs w:val="28"/>
      <w:lang w:val="ru-RU" w:eastAsia="ru-RU" w:bidi="ar-SA"/>
    </w:rPr>
  </w:style>
  <w:style w:type="character" w:customStyle="1" w:styleId="2ffffe">
    <w:name w:val=" Знак Знак2"/>
    <w:basedOn w:val="a9"/>
    <w:locked/>
    <w:rsid w:val="00BA1AD0"/>
    <w:rPr>
      <w:rFonts w:ascii="Arial" w:hAnsi="Arial" w:cs="Arial"/>
      <w:b/>
      <w:bCs/>
      <w:sz w:val="26"/>
      <w:szCs w:val="26"/>
      <w:lang w:val="ru-RU" w:eastAsia="ru-RU" w:bidi="ar-SA"/>
    </w:rPr>
  </w:style>
  <w:style w:type="character" w:customStyle="1" w:styleId="1fffffff5">
    <w:name w:val=" Знак Знак1"/>
    <w:basedOn w:val="a9"/>
    <w:locked/>
    <w:rsid w:val="00BA1AD0"/>
    <w:rPr>
      <w:b/>
      <w:bCs/>
      <w:sz w:val="28"/>
      <w:szCs w:val="28"/>
      <w:lang w:val="ru-RU" w:eastAsia="uk-UA" w:bidi="ar-SA"/>
    </w:rPr>
  </w:style>
  <w:style w:type="character" w:customStyle="1" w:styleId="affffffffffffffffffffe">
    <w:name w:val=" Знак Знак"/>
    <w:basedOn w:val="1fffffff5"/>
    <w:locked/>
    <w:rsid w:val="00BA1AD0"/>
    <w:rPr>
      <w:rFonts w:ascii="Calibri" w:eastAsia="Calibri" w:hAnsi="Calibri"/>
      <w:b/>
      <w:bCs/>
      <w:sz w:val="22"/>
      <w:szCs w:val="22"/>
      <w:lang w:val="uk-UA" w:eastAsia="en-US" w:bidi="ar-SA"/>
    </w:rPr>
  </w:style>
  <w:style w:type="paragraph" w:customStyle="1" w:styleId="3fff">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9"/>
    <w:rsid w:val="00BA1AD0"/>
    <w:rPr>
      <w:rFonts w:ascii="Arial" w:hAnsi="Arial" w:cs="Arial" w:hint="default"/>
      <w:b/>
      <w:bCs/>
      <w:sz w:val="28"/>
      <w:szCs w:val="26"/>
      <w:lang w:val="ru-RU" w:eastAsia="ru-RU" w:bidi="ar-SA"/>
    </w:rPr>
  </w:style>
  <w:style w:type="character" w:customStyle="1" w:styleId="FontStyle26">
    <w:name w:val="Font Style26"/>
    <w:basedOn w:val="a9"/>
    <w:rsid w:val="00E57100"/>
    <w:rPr>
      <w:rFonts w:ascii="Century Schoolbook" w:hAnsi="Century Schoolbook" w:cs="Century Schoolbook"/>
      <w:sz w:val="22"/>
      <w:szCs w:val="22"/>
    </w:rPr>
  </w:style>
  <w:style w:type="paragraph" w:customStyle="1" w:styleId="Style7">
    <w:name w:val="Style7"/>
    <w:basedOn w:val="a8"/>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9"/>
    <w:rsid w:val="00E57100"/>
    <w:rPr>
      <w:rFonts w:ascii="Century Schoolbook" w:hAnsi="Century Schoolbook" w:cs="Century Schoolbook"/>
      <w:i/>
      <w:iCs/>
      <w:sz w:val="22"/>
      <w:szCs w:val="22"/>
    </w:rPr>
  </w:style>
  <w:style w:type="character" w:customStyle="1" w:styleId="FontStyle33">
    <w:name w:val="Font Style33"/>
    <w:basedOn w:val="a9"/>
    <w:rsid w:val="00E57100"/>
    <w:rPr>
      <w:rFonts w:ascii="Century Schoolbook" w:hAnsi="Century Schoolbook" w:cs="Century Schoolbook"/>
      <w:sz w:val="20"/>
      <w:szCs w:val="20"/>
    </w:rPr>
  </w:style>
  <w:style w:type="paragraph" w:customStyle="1" w:styleId="Style19">
    <w:name w:val="Style19"/>
    <w:basedOn w:val="a8"/>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8"/>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0">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9"/>
    <w:rsid w:val="008057C8"/>
    <w:rPr>
      <w:rFonts w:cs="Times New Roman"/>
      <w:sz w:val="21"/>
      <w:szCs w:val="21"/>
    </w:rPr>
  </w:style>
  <w:style w:type="character" w:customStyle="1" w:styleId="tlfcsyntagme">
    <w:name w:val="tlf_csyntagme"/>
    <w:basedOn w:val="a9"/>
    <w:rsid w:val="008057C8"/>
    <w:rPr>
      <w:rFonts w:cs="Times New Roman"/>
    </w:rPr>
  </w:style>
  <w:style w:type="paragraph" w:styleId="5f5">
    <w:name w:val="List 5"/>
    <w:basedOn w:val="a8"/>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9"/>
    <w:rsid w:val="008057C8"/>
    <w:rPr>
      <w:rFonts w:ascii="Verdana" w:hAnsi="Verdana" w:cs="Times New Roman"/>
      <w:color w:val="006760"/>
      <w:sz w:val="14"/>
      <w:szCs w:val="14"/>
    </w:rPr>
  </w:style>
  <w:style w:type="character" w:customStyle="1" w:styleId="sr21">
    <w:name w:val="sr21"/>
    <w:basedOn w:val="a9"/>
    <w:rsid w:val="008057C8"/>
    <w:rPr>
      <w:rFonts w:ascii="Verdana" w:hAnsi="Verdana" w:cs="Times New Roman"/>
      <w:color w:val="006760"/>
      <w:sz w:val="15"/>
      <w:szCs w:val="15"/>
      <w:shd w:val="clear" w:color="auto" w:fill="FAFAFA"/>
    </w:rPr>
  </w:style>
  <w:style w:type="paragraph" w:customStyle="1" w:styleId="ris">
    <w:name w:val="ris"/>
    <w:basedOn w:val="a8"/>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0">
    <w:name w:val="надпись"/>
    <w:basedOn w:val="a8"/>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1">
    <w:name w:val="формула"/>
    <w:basedOn w:val="a9"/>
    <w:rsid w:val="00B17976"/>
    <w:rPr>
      <w:rFonts w:ascii="Times New Roman" w:hAnsi="Times New Roman"/>
      <w:i/>
    </w:rPr>
  </w:style>
  <w:style w:type="paragraph" w:customStyle="1" w:styleId="afffffffffffffffffffff2">
    <w:name w:val="чернетка"/>
    <w:basedOn w:val="a8"/>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9"/>
    <w:rsid w:val="00B17976"/>
    <w:rPr>
      <w:rFonts w:ascii="Comic Sans MS" w:hAnsi="Comic Sans MS" w:cs="Arial"/>
      <w:sz w:val="26"/>
      <w:lang w:val="uk-UA"/>
    </w:rPr>
  </w:style>
  <w:style w:type="character" w:customStyle="1" w:styleId="key">
    <w:name w:val="key"/>
    <w:basedOn w:val="a9"/>
    <w:rsid w:val="00B17976"/>
    <w:rPr>
      <w:rFonts w:ascii="Arial" w:hAnsi="Arial"/>
      <w:color w:val="FF0000"/>
      <w:sz w:val="24"/>
      <w:szCs w:val="28"/>
    </w:rPr>
  </w:style>
  <w:style w:type="paragraph" w:styleId="afffffffffffffffffffff3">
    <w:name w:val="List Continue"/>
    <w:basedOn w:val="a8"/>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3"/>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1">
    <w:name w:val="List Continue 3"/>
    <w:basedOn w:val="a8"/>
    <w:rsid w:val="00B17976"/>
    <w:pPr>
      <w:suppressAutoHyphens w:val="0"/>
      <w:spacing w:after="120"/>
      <w:ind w:left="849"/>
    </w:pPr>
    <w:rPr>
      <w:rFonts w:ascii="Times New Roman" w:eastAsia="Times New Roman" w:hAnsi="Times New Roman" w:cs="Times New Roman"/>
      <w:lang w:eastAsia="ru-RU"/>
    </w:rPr>
  </w:style>
  <w:style w:type="paragraph" w:customStyle="1" w:styleId="BodyTextIndent">
    <w:name w:val="Body Text Indent"/>
    <w:basedOn w:val="a8"/>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9"/>
    <w:rsid w:val="00E13B3A"/>
    <w:rPr>
      <w:rFonts w:ascii="Arial" w:hAnsi="Arial" w:cs="Arial" w:hint="default"/>
      <w:b/>
      <w:bCs/>
      <w:i/>
      <w:iCs/>
      <w:color w:val="1642FF"/>
      <w:spacing w:val="12"/>
      <w:sz w:val="27"/>
      <w:szCs w:val="27"/>
    </w:rPr>
  </w:style>
  <w:style w:type="paragraph" w:customStyle="1" w:styleId="head0">
    <w:name w:val="head"/>
    <w:basedOn w:val="a8"/>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BodyTextFirstIndent">
    <w:name w:val="Body Text First Indent"/>
    <w:basedOn w:val="afffffff3"/>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4">
    <w:name w:val="List Number"/>
    <w:basedOn w:val="a8"/>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9"/>
    <w:link w:val="80"/>
    <w:rsid w:val="00BB3459"/>
    <w:rPr>
      <w:rFonts w:ascii="Times New Roman" w:eastAsia="Times New Roman" w:hAnsi="Times New Roman" w:cs="Times New Roman"/>
      <w:sz w:val="28"/>
      <w:szCs w:val="24"/>
      <w:lang w:val="uk-UA"/>
    </w:rPr>
  </w:style>
  <w:style w:type="character" w:customStyle="1" w:styleId="5a">
    <w:name w:val="Стиль5 Знак"/>
    <w:basedOn w:val="a9"/>
    <w:link w:val="52"/>
    <w:rsid w:val="00BB3459"/>
    <w:rPr>
      <w:rFonts w:ascii="Garamond" w:eastAsia="Garamond" w:hAnsi="Garamond" w:cs="Garamond"/>
      <w:sz w:val="28"/>
      <w:szCs w:val="28"/>
      <w:lang w:eastAsia="ar-SA"/>
    </w:rPr>
  </w:style>
  <w:style w:type="paragraph" w:customStyle="1" w:styleId="Title3">
    <w:name w:val="Title3"/>
    <w:basedOn w:val="afffffff7"/>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BalloonText">
    <w:name w:val="Balloon Text"/>
    <w:basedOn w:val="a8"/>
    <w:rsid w:val="00914C86"/>
    <w:pPr>
      <w:suppressAutoHyphens w:val="0"/>
    </w:pPr>
    <w:rPr>
      <w:rFonts w:ascii="Tahoma" w:eastAsia="Times New Roman" w:hAnsi="Tahoma" w:cs="Tahoma"/>
      <w:sz w:val="16"/>
      <w:szCs w:val="16"/>
      <w:lang w:eastAsia="ru-RU"/>
    </w:rPr>
  </w:style>
  <w:style w:type="character" w:customStyle="1" w:styleId="vline">
    <w:name w:val="vline"/>
    <w:basedOn w:val="a9"/>
    <w:rsid w:val="005804EE"/>
    <w:rPr>
      <w:rFonts w:ascii="Times New Roman" w:hAnsi="Times New Roman" w:cs="Times New Roman" w:hint="default"/>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maerchenkristall.com/Grimm/Bettelfrau.htm" TargetMode="External"/><Relationship Id="rId21" Type="http://schemas.openxmlformats.org/officeDocument/2006/relationships/hyperlink" Target="http://de.wikipedia.org/wiki/Teufel" TargetMode="External"/><Relationship Id="rId42" Type="http://schemas.openxmlformats.org/officeDocument/2006/relationships/hyperlink" Target="http://www.maerchenkristall.com/Grimm/Schneiderlein.htm" TargetMode="External"/><Relationship Id="rId63" Type="http://schemas.openxmlformats.org/officeDocument/2006/relationships/hyperlink" Target="http://www.maerchenkristall.com/Grimm/Heinz.htm" TargetMode="External"/><Relationship Id="rId84" Type="http://schemas.openxmlformats.org/officeDocument/2006/relationships/hyperlink" Target="http://www.maerchenkristall.com/Grimm/Riese.htm" TargetMode="External"/><Relationship Id="rId138" Type="http://schemas.openxmlformats.org/officeDocument/2006/relationships/hyperlink" Target="http://www.maerchenkristall.com/Grimm/Spinnerin.htm" TargetMode="External"/><Relationship Id="rId159" Type="http://schemas.openxmlformats.org/officeDocument/2006/relationships/hyperlink" Target="http://www.maerchenkristall.com/Grimm/R%FCbe.htm" TargetMode="External"/><Relationship Id="rId170" Type="http://schemas.openxmlformats.org/officeDocument/2006/relationships/hyperlink" Target="http://www.maerchenkristall.com/Grimm/kunstreiche_Br%FCder.htm" TargetMode="External"/><Relationship Id="rId191" Type="http://schemas.openxmlformats.org/officeDocument/2006/relationships/hyperlink" Target="http://www.maerchenkristall.com/Grimm/Pfriem.htm" TargetMode="External"/><Relationship Id="rId205" Type="http://schemas.openxmlformats.org/officeDocument/2006/relationships/hyperlink" Target="http://www.maerchenkristall.com/Grimm/Apostel.htm" TargetMode="External"/><Relationship Id="rId226" Type="http://schemas.openxmlformats.org/officeDocument/2006/relationships/hyperlink" Target="http://www.hekaya.de/anzeigen.phtml/%20maerchen/grimm_m_" TargetMode="External"/><Relationship Id="rId107" Type="http://schemas.openxmlformats.org/officeDocument/2006/relationships/hyperlink" Target="http://www.maerchenkristall.com/Grimm/Teufel.htm" TargetMode="External"/><Relationship Id="rId11" Type="http://schemas.openxmlformats.org/officeDocument/2006/relationships/footer" Target="footer2.xml"/><Relationship Id="rId32" Type="http://schemas.openxmlformats.org/officeDocument/2006/relationships/hyperlink" Target="http://www.maerchenkristall.com/Grimm/Kind.htm" TargetMode="External"/><Relationship Id="rId53" Type="http://schemas.openxmlformats.org/officeDocument/2006/relationships/hyperlink" Target="http://www.maerchenkristall.com/Grimm/Grab.htm" TargetMode="External"/><Relationship Id="rId74" Type="http://schemas.openxmlformats.org/officeDocument/2006/relationships/hyperlink" Target="http://www.maerchenkristall.com/Grimm/Tod.htm" TargetMode="External"/><Relationship Id="rId128" Type="http://schemas.openxmlformats.org/officeDocument/2006/relationships/hyperlink" Target="http://www.maerchenkristall.com/Grimm/Gl%FCckskinder.htm" TargetMode="External"/><Relationship Id="rId149" Type="http://schemas.openxmlformats.org/officeDocument/2006/relationships/hyperlink" Target="http://www.maerchenkristall.com/Grimm/Bauerntochter.htm" TargetMode="External"/><Relationship Id="rId5" Type="http://schemas.openxmlformats.org/officeDocument/2006/relationships/webSettings" Target="webSettings.xml"/><Relationship Id="rId95" Type="http://schemas.openxmlformats.org/officeDocument/2006/relationships/hyperlink" Target="http://www.maerchenkristall.com/Grimm/R%E4uberbr%E4utigam.htm" TargetMode="External"/><Relationship Id="rId160" Type="http://schemas.openxmlformats.org/officeDocument/2006/relationships/hyperlink" Target="http://www.maerchenkristall.com/Grimm/Schlickerlinge.htm" TargetMode="External"/><Relationship Id="rId181" Type="http://schemas.openxmlformats.org/officeDocument/2006/relationships/hyperlink" Target="http://www.maerchenkristall.com/Grimm/Hans_heiratet.htm" TargetMode="External"/><Relationship Id="rId216" Type="http://schemas.openxmlformats.org/officeDocument/2006/relationships/hyperlink" Target="http://www.maerchenkristall.com/Grimm/M%FCtterchen.htm" TargetMode="External"/><Relationship Id="rId22" Type="http://schemas.openxmlformats.org/officeDocument/2006/relationships/hyperlink" Target="http://de.wikipedia.org/wiki/Wikipedia" TargetMode="External"/><Relationship Id="rId43" Type="http://schemas.openxmlformats.org/officeDocument/2006/relationships/hyperlink" Target="http://www.maerchenkristall.com/Grimm/Schneiderlein.htm" TargetMode="External"/><Relationship Id="rId64" Type="http://schemas.openxmlformats.org/officeDocument/2006/relationships/hyperlink" Target="http://www.maerchenkristall.com/Grimm/Daumesdick.htm" TargetMode="External"/><Relationship Id="rId118" Type="http://schemas.openxmlformats.org/officeDocument/2006/relationships/hyperlink" Target="http://www.maerchenkristall.com/Grimm/Boten.htm" TargetMode="External"/><Relationship Id="rId139" Type="http://schemas.openxmlformats.org/officeDocument/2006/relationships/hyperlink" Target="http://www.maerchenkristall.com/Grimm/Spinnerin.htm" TargetMode="External"/><Relationship Id="rId80" Type="http://schemas.openxmlformats.org/officeDocument/2006/relationships/hyperlink" Target="http://www.maerchenkristall.com/Grimm/Handel.htm" TargetMode="External"/><Relationship Id="rId85" Type="http://schemas.openxmlformats.org/officeDocument/2006/relationships/hyperlink" Target="http://www.maerchenkristall.com/Grimm/Knecht.htm" TargetMode="External"/><Relationship Id="rId150" Type="http://schemas.openxmlformats.org/officeDocument/2006/relationships/hyperlink" Target="http://www.maerchenkristall.com/Grimm/Else.htm" TargetMode="External"/><Relationship Id="rId155" Type="http://schemas.openxmlformats.org/officeDocument/2006/relationships/hyperlink" Target="http://www.maerchenkristall.com/Grimm/Korn%E4hre.htm" TargetMode="External"/><Relationship Id="rId171" Type="http://schemas.openxmlformats.org/officeDocument/2006/relationships/hyperlink" Target="http://www.maerchenkristall.com/Grimm/kunstreiche_Br%FCder.htm" TargetMode="External"/><Relationship Id="rId176" Type="http://schemas.openxmlformats.org/officeDocument/2006/relationships/hyperlink" Target="http://www.maerchenkristall.com/Grimm/zw%F6lf_Knechte.htm" TargetMode="External"/><Relationship Id="rId192" Type="http://schemas.openxmlformats.org/officeDocument/2006/relationships/hyperlink" Target="http://www.maerchenkristall.com/Grimm/Rohrdommel.htm" TargetMode="External"/><Relationship Id="rId197" Type="http://schemas.openxmlformats.org/officeDocument/2006/relationships/hyperlink" Target="http://www.maerchenkristall.com/Grimm/Sechse.htm" TargetMode="External"/><Relationship Id="rId206" Type="http://schemas.openxmlformats.org/officeDocument/2006/relationships/hyperlink" Target="http://www.maerchenkristall.com/Grimm/Rose.htm" TargetMode="External"/><Relationship Id="rId227" Type="http://schemas.openxmlformats.org/officeDocument/2006/relationships/hyperlink" Target="http://www.mydisser.com/search.html" TargetMode="External"/><Relationship Id="rId201" Type="http://schemas.openxmlformats.org/officeDocument/2006/relationships/hyperlink" Target="http://www.maerchenkristall.com/Grimm/kluges_Schneiderlein.htm" TargetMode="External"/><Relationship Id="rId222" Type="http://schemas.openxmlformats.org/officeDocument/2006/relationships/hyperlink" Target="http://www.hekaya.de/anzeigen.phtml/%20maerchen/grimm_m_" TargetMode="External"/><Relationship Id="rId12" Type="http://schemas.openxmlformats.org/officeDocument/2006/relationships/header" Target="header2.xml"/><Relationship Id="rId17" Type="http://schemas.openxmlformats.org/officeDocument/2006/relationships/hyperlink" Target="http://germazope.uni-trier.de/Projects/WBB/woerterbuecher/dwb/wbgui" TargetMode="External"/><Relationship Id="rId33" Type="http://schemas.openxmlformats.org/officeDocument/2006/relationships/hyperlink" Target="http://www.maerchenkristall.com/Grimm/Kind.htm" TargetMode="External"/><Relationship Id="rId38" Type="http://schemas.openxmlformats.org/officeDocument/2006/relationships/hyperlink" Target="http://www.maerchenkristall.com/Grimm/Gretel.htm" TargetMode="External"/><Relationship Id="rId59" Type="http://schemas.openxmlformats.org/officeDocument/2006/relationships/hyperlink" Target="http://www.maerchenkristall.com/Grimm/Bauer.htm" TargetMode="External"/><Relationship Id="rId103" Type="http://schemas.openxmlformats.org/officeDocument/2006/relationships/hyperlink" Target="http://www.maerchenkristall.com/Grimm/starke_Hans.htm" TargetMode="External"/><Relationship Id="rId108" Type="http://schemas.openxmlformats.org/officeDocument/2006/relationships/hyperlink" Target="http://www.maerchenkristall.com/Grimm/Teufel.htm" TargetMode="External"/><Relationship Id="rId124" Type="http://schemas.openxmlformats.org/officeDocument/2006/relationships/hyperlink" Target="http://www.maerchenkristall.com/Grimm/Faulen.htm" TargetMode="External"/><Relationship Id="rId129" Type="http://schemas.openxmlformats.org/officeDocument/2006/relationships/hyperlink" Target="http://www.maerchenkristall.com/Grimm/Gl%FCckskinder.htm" TargetMode="External"/><Relationship Id="rId54" Type="http://schemas.openxmlformats.org/officeDocument/2006/relationships/hyperlink" Target="http://www.maerchenkristall.com/Grimm/AuR.htm" TargetMode="External"/><Relationship Id="rId70" Type="http://schemas.openxmlformats.org/officeDocument/2006/relationships/hyperlink" Target="http://www.maerchenkristall.com/Grimm/gescheite_Hans.htm" TargetMode="External"/><Relationship Id="rId75" Type="http://schemas.openxmlformats.org/officeDocument/2006/relationships/hyperlink" Target="http://www.maerchenkristall.com/Grimm/Schl%FCssel.htm" TargetMode="External"/><Relationship Id="rId91" Type="http://schemas.openxmlformats.org/officeDocument/2006/relationships/hyperlink" Target="http://www.maerchenkristall.com/Grimm/Mond.htm" TargetMode="External"/><Relationship Id="rId96" Type="http://schemas.openxmlformats.org/officeDocument/2006/relationships/hyperlink" Target="http://www.maerchenkristall.com/Grimm/R%E4uberbr%E4utigam.htm" TargetMode="External"/><Relationship Id="rId140" Type="http://schemas.openxmlformats.org/officeDocument/2006/relationships/hyperlink" Target="http://www.maerchenkristall.com/Grimm/Geschenke.htm" TargetMode="External"/><Relationship Id="rId145" Type="http://schemas.openxmlformats.org/officeDocument/2006/relationships/hyperlink" Target="http://www.maerchenkristall.com/Grimm/Liese.htm" TargetMode="External"/><Relationship Id="rId161" Type="http://schemas.openxmlformats.org/officeDocument/2006/relationships/hyperlink" Target="http://www.maerchenkristall.com/Grimm/Schlickerlinge.htm" TargetMode="External"/><Relationship Id="rId166" Type="http://schemas.openxmlformats.org/officeDocument/2006/relationships/hyperlink" Target="http://www.maerchenkristall.com/Grimm/Sterntaler.htm" TargetMode="External"/><Relationship Id="rId182" Type="http://schemas.openxmlformats.org/officeDocument/2006/relationships/hyperlink" Target="http://www.maerchenkristall.com/Grimm/Hans.htm" TargetMode="External"/><Relationship Id="rId187" Type="http://schemas.openxmlformats.org/officeDocument/2006/relationships/hyperlink" Target="http://www.maerchenkristall.com/Grimm/Lieb.htm" TargetMode="External"/><Relationship Id="rId217" Type="http://schemas.openxmlformats.org/officeDocument/2006/relationships/hyperlink" Target="http://www.maerchenkristall.com/Grimm/M%FCtterchen.htm"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maerchenkristall.com/Grimm/gr%FCne_Zweige.htm" TargetMode="External"/><Relationship Id="rId233" Type="http://schemas.openxmlformats.org/officeDocument/2006/relationships/footer" Target="footer6.xml"/><Relationship Id="rId23" Type="http://schemas.openxmlformats.org/officeDocument/2006/relationships/hyperlink" Target="http://www.maerchenkristall.com/Grimm/Lustig.htm" TargetMode="External"/><Relationship Id="rId28" Type="http://schemas.openxmlformats.org/officeDocument/2006/relationships/hyperlink" Target="http://www.maerchenkristall.com/Grimm/B%FCrle.htm" TargetMode="External"/><Relationship Id="rId49" Type="http://schemas.openxmlformats.org/officeDocument/2006/relationships/hyperlink" Target="http://www.maerchenkristall.com/Grimm/Daumesdick.htm" TargetMode="External"/><Relationship Id="rId114" Type="http://schemas.openxmlformats.org/officeDocument/2006/relationships/hyperlink" Target="http://www.maerchenkristall.com/Grimm/Getier.htm" TargetMode="External"/><Relationship Id="rId119" Type="http://schemas.openxmlformats.org/officeDocument/2006/relationships/hyperlink" Target="http://www.maerchenkristall.com/Grimm/Boten.htm" TargetMode="External"/><Relationship Id="rId44" Type="http://schemas.openxmlformats.org/officeDocument/2006/relationships/hyperlink" Target="http://www.maerchenkristall.com/Grimm/Schneiderlein.htm" TargetMode="External"/><Relationship Id="rId60" Type="http://schemas.openxmlformats.org/officeDocument/2006/relationships/hyperlink" Target="http://www.maerchenkristall.com/Grimm/Dreschflegel.htm" TargetMode="External"/><Relationship Id="rId65" Type="http://schemas.openxmlformats.org/officeDocument/2006/relationships/hyperlink" Target="http://www.maerchenkristall.com/Grimm/Daumesdick.htm" TargetMode="External"/><Relationship Id="rId81" Type="http://schemas.openxmlformats.org/officeDocument/2006/relationships/hyperlink" Target="http://www.maerchenkristall.com/Grimm/Jude.htm" TargetMode="External"/><Relationship Id="rId86" Type="http://schemas.openxmlformats.org/officeDocument/2006/relationships/hyperlink" Target="http://www.maerchenkristall.com/Grimm/Knecht.htm" TargetMode="External"/><Relationship Id="rId130" Type="http://schemas.openxmlformats.org/officeDocument/2006/relationships/hyperlink" Target="http://www.maerchenkristall.com/Grimm/Handwerksburschen.htm" TargetMode="External"/><Relationship Id="rId135" Type="http://schemas.openxmlformats.org/officeDocument/2006/relationships/hyperlink" Target="http://www.maerchenkristall.com/Grimm/Sprachen.htm" TargetMode="External"/><Relationship Id="rId151" Type="http://schemas.openxmlformats.org/officeDocument/2006/relationships/hyperlink" Target="http://www.maerchenkristall.com/Grimm/Else.htm" TargetMode="External"/><Relationship Id="rId156" Type="http://schemas.openxmlformats.org/officeDocument/2006/relationships/hyperlink" Target="http://www.maerchenkristall.com/Grimm/Lebenszeit.htm" TargetMode="External"/><Relationship Id="rId177" Type="http://schemas.openxmlformats.org/officeDocument/2006/relationships/hyperlink" Target="http://www.maerchenkristall.com/Grimm/zw%F6lf_Knechte.htm" TargetMode="External"/><Relationship Id="rId198" Type="http://schemas.openxmlformats.org/officeDocument/2006/relationships/hyperlink" Target="http://www.maerchenkristall.com/Grimm/Simeliberg.htm" TargetMode="External"/><Relationship Id="rId172" Type="http://schemas.openxmlformats.org/officeDocument/2006/relationships/hyperlink" Target="http://www.maerchenkristall.com/Grimm/Wichtelm%E4nner.htm" TargetMode="External"/><Relationship Id="rId193" Type="http://schemas.openxmlformats.org/officeDocument/2006/relationships/hyperlink" Target="http://www.maerchenkristall.com/Grimm/Rohrdommel.htm" TargetMode="External"/><Relationship Id="rId202" Type="http://schemas.openxmlformats.org/officeDocument/2006/relationships/hyperlink" Target="http://www.maerchenkristall.com/Grimm/Joseph.htm" TargetMode="External"/><Relationship Id="rId207" Type="http://schemas.openxmlformats.org/officeDocument/2006/relationships/hyperlink" Target="http://www.maerchenkristall.com/Grimm/Rose.htm" TargetMode="External"/><Relationship Id="rId223" Type="http://schemas.openxmlformats.org/officeDocument/2006/relationships/hyperlink" Target="http://www.hekaya.de/anzeigen.phtml/%20maerchen/grimm_m_" TargetMode="External"/><Relationship Id="rId228" Type="http://schemas.openxmlformats.org/officeDocument/2006/relationships/header" Target="header3.xml"/><Relationship Id="rId13" Type="http://schemas.openxmlformats.org/officeDocument/2006/relationships/footer" Target="footer3.xml"/><Relationship Id="rId18" Type="http://schemas.openxmlformats.org/officeDocument/2006/relationships/hyperlink" Target="http://de.wikipedia.org/wiki/M&#228;rchen" TargetMode="External"/><Relationship Id="rId39" Type="http://schemas.openxmlformats.org/officeDocument/2006/relationships/hyperlink" Target="http://www.maerchenkristall.com/Grimm/Gretel.htm" TargetMode="External"/><Relationship Id="rId109" Type="http://schemas.openxmlformats.org/officeDocument/2006/relationships/hyperlink" Target="http://www.maerchenkristall.com/Grimm/Gro%DFmutter.htm" TargetMode="External"/><Relationship Id="rId34" Type="http://schemas.openxmlformats.org/officeDocument/2006/relationships/hyperlink" Target="http://www.maerchenkristall.com/Grimm/Eselein.htm" TargetMode="External"/><Relationship Id="rId50" Type="http://schemas.openxmlformats.org/officeDocument/2006/relationships/hyperlink" Target="http://www.maerchenkristall.com/Grimm/Gro%DFvater.htm" TargetMode="External"/><Relationship Id="rId55" Type="http://schemas.openxmlformats.org/officeDocument/2006/relationships/hyperlink" Target="http://www.maerchenkristall.com/Grimm/AuR.htm" TargetMode="External"/><Relationship Id="rId76" Type="http://schemas.openxmlformats.org/officeDocument/2006/relationships/hyperlink" Target="http://www.maerchenkristall.com/Grimm/Schl%FCssel.htm" TargetMode="External"/><Relationship Id="rId97" Type="http://schemas.openxmlformats.org/officeDocument/2006/relationships/hyperlink" Target="http://www.maerchenkristall.com/Grimm/Riese_Schneider.htm" TargetMode="External"/><Relationship Id="rId104" Type="http://schemas.openxmlformats.org/officeDocument/2006/relationships/hyperlink" Target="http://www.maerchenkristall.com/Grimm/starke_Hans.htm" TargetMode="External"/><Relationship Id="rId120" Type="http://schemas.openxmlformats.org/officeDocument/2006/relationships/hyperlink" Target="http://www.maerchenkristall.com/Grimm/Brautschau.htm" TargetMode="External"/><Relationship Id="rId125" Type="http://schemas.openxmlformats.org/officeDocument/2006/relationships/hyperlink" Target="http://www.maerchenkristall.com/Grimm/Faulen.htm" TargetMode="External"/><Relationship Id="rId141" Type="http://schemas.openxmlformats.org/officeDocument/2006/relationships/hyperlink" Target="http://www.maerchenkristall.com/Grimm/Geschenke.htm" TargetMode="External"/><Relationship Id="rId146" Type="http://schemas.openxmlformats.org/officeDocument/2006/relationships/hyperlink" Target="http://www.maerchenkristall.com/Grimm/Sonne.htm" TargetMode="External"/><Relationship Id="rId167" Type="http://schemas.openxmlformats.org/officeDocument/2006/relationships/hyperlink" Target="http://www.maerchenkristall.com/Grimm/Sterntaler.htm" TargetMode="External"/><Relationship Id="rId188" Type="http://schemas.openxmlformats.org/officeDocument/2006/relationships/hyperlink" Target="http://www.maerchenkristall.com/Grimm/marienkind.htm" TargetMode="External"/><Relationship Id="rId7" Type="http://schemas.openxmlformats.org/officeDocument/2006/relationships/endnotes" Target="endnotes.xml"/><Relationship Id="rId71" Type="http://schemas.openxmlformats.org/officeDocument/2006/relationships/hyperlink" Target="http://www.maerchenkristall.com/Grimm/Heller.htm" TargetMode="External"/><Relationship Id="rId92" Type="http://schemas.openxmlformats.org/officeDocument/2006/relationships/hyperlink" Target="http://www.maerchenkristall.com/Grimm/Mond.htm" TargetMode="External"/><Relationship Id="rId162" Type="http://schemas.openxmlformats.org/officeDocument/2006/relationships/hyperlink" Target="http://www.maerchenkristall.com/Grimm/Katrinelje.htm" TargetMode="External"/><Relationship Id="rId183" Type="http://schemas.openxmlformats.org/officeDocument/2006/relationships/hyperlink" Target="http://www.maerchenkristall.com/Grimm/Hans.htm" TargetMode="External"/><Relationship Id="rId213" Type="http://schemas.openxmlformats.org/officeDocument/2006/relationships/hyperlink" Target="http://www.maerchenkristall.com/Grimm/gr%FCne_Zweige.htm" TargetMode="External"/><Relationship Id="rId218" Type="http://schemas.openxmlformats.org/officeDocument/2006/relationships/hyperlink" Target="http://www.maerchenkristall.com/Grimm/Hochzeit.htm"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maerchenkristall.com/Grimm/B%FCrle.htm" TargetMode="External"/><Relationship Id="rId24" Type="http://schemas.openxmlformats.org/officeDocument/2006/relationships/hyperlink" Target="http://www.maerchenkristall.com/Grimm/Lustig.htm" TargetMode="External"/><Relationship Id="rId40" Type="http://schemas.openxmlformats.org/officeDocument/2006/relationships/hyperlink" Target="http://www.maerchenkristall.com/Grimm/M%E4dchen.htm" TargetMode="External"/><Relationship Id="rId45" Type="http://schemas.openxmlformats.org/officeDocument/2006/relationships/hyperlink" Target="http://www.maerchenkristall.com/Grimm/Totenhemdchen.htm" TargetMode="External"/><Relationship Id="rId66" Type="http://schemas.openxmlformats.org/officeDocument/2006/relationships/hyperlink" Target="http://www.maerchenkristall.com/Grimm/Frieder.htm" TargetMode="External"/><Relationship Id="rId87" Type="http://schemas.openxmlformats.org/officeDocument/2006/relationships/hyperlink" Target="http://www.maerchenkristall.com/Grimm/K%F6nigssohn.htm" TargetMode="External"/><Relationship Id="rId110" Type="http://schemas.openxmlformats.org/officeDocument/2006/relationships/hyperlink" Target="http://www.maerchenkristall.com/Grimm/Gro%DFmutter.htm" TargetMode="External"/><Relationship Id="rId115" Type="http://schemas.openxmlformats.org/officeDocument/2006/relationships/hyperlink" Target="http://www.maerchenkristall.com/Grimm/Teufels_Bruder.htm" TargetMode="External"/><Relationship Id="rId131" Type="http://schemas.openxmlformats.org/officeDocument/2006/relationships/hyperlink" Target="http://www.maerchenkristall.com/Grimm/Handwerksburschen.htm" TargetMode="External"/><Relationship Id="rId136" Type="http://schemas.openxmlformats.org/officeDocument/2006/relationships/hyperlink" Target="http://www.maerchenkristall.com/Grimm/Eule.htm" TargetMode="External"/><Relationship Id="rId157" Type="http://schemas.openxmlformats.org/officeDocument/2006/relationships/hyperlink" Target="http://www.maerchenkristall.com/Grimm/Lebenszeit.htm" TargetMode="External"/><Relationship Id="rId178" Type="http://schemas.openxmlformats.org/officeDocument/2006/relationships/hyperlink" Target="http://www.maerchenkristall.com/Grimm/Allwissend.htm" TargetMode="External"/><Relationship Id="rId61" Type="http://schemas.openxmlformats.org/officeDocument/2006/relationships/hyperlink" Target="http://www.maerchenkristall.com/Grimm/Dreschflegel.htm" TargetMode="External"/><Relationship Id="rId82" Type="http://schemas.openxmlformats.org/officeDocument/2006/relationships/hyperlink" Target="http://www.maerchenkristall.com/Grimm/Jude.htm" TargetMode="External"/><Relationship Id="rId152" Type="http://schemas.openxmlformats.org/officeDocument/2006/relationships/hyperlink" Target="http://www.maerchenkristall.com/Grimm/Leute.htm" TargetMode="External"/><Relationship Id="rId173" Type="http://schemas.openxmlformats.org/officeDocument/2006/relationships/hyperlink" Target="http://www.maerchenkristall.com/Grimm/Wichtelm%E4nner.htm" TargetMode="External"/><Relationship Id="rId194" Type="http://schemas.openxmlformats.org/officeDocument/2006/relationships/hyperlink" Target="http://www.maerchenkristall.com/Grimm/Rumpelstilzchen.htm" TargetMode="External"/><Relationship Id="rId199" Type="http://schemas.openxmlformats.org/officeDocument/2006/relationships/hyperlink" Target="http://www.maerchenkristall.com/Grimm/Simeliberg.htm" TargetMode="External"/><Relationship Id="rId203" Type="http://schemas.openxmlformats.org/officeDocument/2006/relationships/hyperlink" Target="http://www.maerchenkristall.com/Grimm/Joseph.htm" TargetMode="External"/><Relationship Id="rId208" Type="http://schemas.openxmlformats.org/officeDocument/2006/relationships/hyperlink" Target="http://www.maerchenkristall.com/Grimm/Armut.htm" TargetMode="External"/><Relationship Id="rId229" Type="http://schemas.openxmlformats.org/officeDocument/2006/relationships/header" Target="header4.xml"/><Relationship Id="rId19" Type="http://schemas.openxmlformats.org/officeDocument/2006/relationships/hyperlink" Target="http://de.wikipedia.org/wiki/Mentalit&#228;t" TargetMode="External"/><Relationship Id="rId224" Type="http://schemas.openxmlformats.org/officeDocument/2006/relationships/hyperlink" Target="http://www.hekaya.de/anzeigen.phtml/%20maerchen/grimm_m_" TargetMode="External"/><Relationship Id="rId14" Type="http://schemas.openxmlformats.org/officeDocument/2006/relationships/hyperlink" Target="http://opac.library.kr.ua/?base=KNIGI&amp;action=search&amp;query=%4F%3D%C0%CA%C0%C4%C5%CC%C8%DF%24" TargetMode="External"/><Relationship Id="rId30" Type="http://schemas.openxmlformats.org/officeDocument/2006/relationships/hyperlink" Target="http://www.maerchenkristall.com/Grimm/L%FCgenm%E4rchen.htm" TargetMode="External"/><Relationship Id="rId35" Type="http://schemas.openxmlformats.org/officeDocument/2006/relationships/hyperlink" Target="http://www.maerchenkristall.com/Grimm/Eselein.htm" TargetMode="External"/><Relationship Id="rId56" Type="http://schemas.openxmlformats.org/officeDocument/2006/relationships/hyperlink" Target="http://www.maerchenkristall.com/Grimm/B%E4renh%E4uter.htm" TargetMode="External"/><Relationship Id="rId77" Type="http://schemas.openxmlformats.org/officeDocument/2006/relationships/hyperlink" Target="http://www.maerchenkristall.com/Grimm/Grabh%FCgel.htm" TargetMode="External"/><Relationship Id="rId100" Type="http://schemas.openxmlformats.org/officeDocument/2006/relationships/hyperlink" Target="http://www.maerchenkristall.com/Grimm/Schneider.htm" TargetMode="External"/><Relationship Id="rId105" Type="http://schemas.openxmlformats.org/officeDocument/2006/relationships/hyperlink" Target="http://www.maerchenkristall.com/Grimm/B%FCffelleder.htm" TargetMode="External"/><Relationship Id="rId126" Type="http://schemas.openxmlformats.org/officeDocument/2006/relationships/hyperlink" Target="http://www.maerchenkristall.com/Grimm/Feldscherer.htm" TargetMode="External"/><Relationship Id="rId147" Type="http://schemas.openxmlformats.org/officeDocument/2006/relationships/hyperlink" Target="http://www.maerchenkristall.com/Grimm/Sonne.htm" TargetMode="External"/><Relationship Id="rId168" Type="http://schemas.openxmlformats.org/officeDocument/2006/relationships/hyperlink" Target="http://www.maerchenkristall.com/Grimm/Eva.htm" TargetMode="External"/><Relationship Id="rId8" Type="http://schemas.openxmlformats.org/officeDocument/2006/relationships/hyperlink" Target="http://www.mydisser.com/search.html" TargetMode="External"/><Relationship Id="rId51" Type="http://schemas.openxmlformats.org/officeDocument/2006/relationships/hyperlink" Target="http://www.maerchenkristall.com/Grimm/Gro%DFvater.htm" TargetMode="External"/><Relationship Id="rId72" Type="http://schemas.openxmlformats.org/officeDocument/2006/relationships/hyperlink" Target="http://www.maerchenkristall.com/Grimm/Heller.htm" TargetMode="External"/><Relationship Id="rId93" Type="http://schemas.openxmlformats.org/officeDocument/2006/relationships/hyperlink" Target="http://www.maerchenkristall.com/Grimm/Nagel.htm" TargetMode="External"/><Relationship Id="rId98" Type="http://schemas.openxmlformats.org/officeDocument/2006/relationships/hyperlink" Target="http://www.maerchenkristall.com/Grimm/Riese_Schneider.htm" TargetMode="External"/><Relationship Id="rId121" Type="http://schemas.openxmlformats.org/officeDocument/2006/relationships/hyperlink" Target="http://www.maerchenkristall.com/Grimm/Brautschau.htm" TargetMode="External"/><Relationship Id="rId142" Type="http://schemas.openxmlformats.org/officeDocument/2006/relationships/hyperlink" Target="http://www.maerchenkristall.com/Grimm/Gans.htm" TargetMode="External"/><Relationship Id="rId163" Type="http://schemas.openxmlformats.org/officeDocument/2006/relationships/hyperlink" Target="http://www.maerchenkristall.com/Grimm/Katrinelje.htm" TargetMode="External"/><Relationship Id="rId184" Type="http://schemas.openxmlformats.org/officeDocument/2006/relationships/hyperlink" Target="http://www.maerchenkristall.com/Grimm/Igel.htm" TargetMode="External"/><Relationship Id="rId189" Type="http://schemas.openxmlformats.org/officeDocument/2006/relationships/hyperlink" Target="http://www.maerchenkristall.com/Grimm/marienkind.htm" TargetMode="External"/><Relationship Id="rId219" Type="http://schemas.openxmlformats.org/officeDocument/2006/relationships/hyperlink" Target="http://www.maerchenkristall.com/Grimm/Hochzeit.htm" TargetMode="External"/><Relationship Id="rId3" Type="http://schemas.microsoft.com/office/2007/relationships/stylesWithEffects" Target="stylesWithEffects.xml"/><Relationship Id="rId214" Type="http://schemas.openxmlformats.org/officeDocument/2006/relationships/hyperlink" Target="http://www.maerchenkristall.com/Grimm/Muttergottesgl%E4schen.htm" TargetMode="External"/><Relationship Id="rId230" Type="http://schemas.openxmlformats.org/officeDocument/2006/relationships/footer" Target="footer4.xml"/><Relationship Id="rId235" Type="http://schemas.openxmlformats.org/officeDocument/2006/relationships/theme" Target="theme/theme1.xml"/><Relationship Id="rId25" Type="http://schemas.openxmlformats.org/officeDocument/2006/relationships/hyperlink" Target="http://www.maerchenkristall.com/Grimm/Lustig.htm" TargetMode="External"/><Relationship Id="rId46" Type="http://schemas.openxmlformats.org/officeDocument/2006/relationships/hyperlink" Target="http://www.maerchenkristall.com/Grimm/Daumerling.htm" TargetMode="External"/><Relationship Id="rId67" Type="http://schemas.openxmlformats.org/officeDocument/2006/relationships/hyperlink" Target="http://www.maerchenkristall.com/Grimm/Geist.htm" TargetMode="External"/><Relationship Id="rId116" Type="http://schemas.openxmlformats.org/officeDocument/2006/relationships/hyperlink" Target="http://www.maerchenkristall.com/Grimm/Teufels_Bruder.htm" TargetMode="External"/><Relationship Id="rId137" Type="http://schemas.openxmlformats.org/officeDocument/2006/relationships/hyperlink" Target="http://www.maerchenkristall.com/Grimm/Eule.htm" TargetMode="External"/><Relationship Id="rId158" Type="http://schemas.openxmlformats.org/officeDocument/2006/relationships/hyperlink" Target="http://www.maerchenkristall.com/Grimm/R%FCbe.htm" TargetMode="External"/><Relationship Id="rId20" Type="http://schemas.openxmlformats.org/officeDocument/2006/relationships/hyperlink" Target="http://de.wikipedia.org/wiki/Riese" TargetMode="External"/><Relationship Id="rId41" Type="http://schemas.openxmlformats.org/officeDocument/2006/relationships/hyperlink" Target="http://www.maerchenkristall.com/Grimm/M%E4dchen.htm" TargetMode="External"/><Relationship Id="rId62" Type="http://schemas.openxmlformats.org/officeDocument/2006/relationships/hyperlink" Target="http://www.maerchenkristall.com/Grimm/Heinz.htm" TargetMode="External"/><Relationship Id="rId83" Type="http://schemas.openxmlformats.org/officeDocument/2006/relationships/hyperlink" Target="http://www.maerchenkristall.com/Grimm/Riese.htm" TargetMode="External"/><Relationship Id="rId88" Type="http://schemas.openxmlformats.org/officeDocument/2006/relationships/hyperlink" Target="http://www.maerchenkristall.com/Grimm/K%F6nigssohn.htm" TargetMode="External"/><Relationship Id="rId111" Type="http://schemas.openxmlformats.org/officeDocument/2006/relationships/hyperlink" Target="http://www.maerchenkristall.com/Grimm/Sohn.htm" TargetMode="External"/><Relationship Id="rId132" Type="http://schemas.openxmlformats.org/officeDocument/2006/relationships/hyperlink" Target="http://www.maerchenkristall.com/Grimm/Spinnerinnen.htm" TargetMode="External"/><Relationship Id="rId153" Type="http://schemas.openxmlformats.org/officeDocument/2006/relationships/hyperlink" Target="http://www.maerchenkristall.com/Grimm/Leute.htm" TargetMode="External"/><Relationship Id="rId174" Type="http://schemas.openxmlformats.org/officeDocument/2006/relationships/hyperlink" Target="http://www.maerchenkristall.com/Grimm/Schuhe.htm" TargetMode="External"/><Relationship Id="rId179" Type="http://schemas.openxmlformats.org/officeDocument/2006/relationships/hyperlink" Target="http://www.maerchenkristall.com/Grimm/Allwissend.htm" TargetMode="External"/><Relationship Id="rId195" Type="http://schemas.openxmlformats.org/officeDocument/2006/relationships/hyperlink" Target="http://www.maerchenkristall.com/Grimm/Rumpelstilzchen.htm" TargetMode="External"/><Relationship Id="rId209" Type="http://schemas.openxmlformats.org/officeDocument/2006/relationships/hyperlink" Target="http://www.maerchenkristall.com/Grimm/Armut.htm" TargetMode="External"/><Relationship Id="rId190" Type="http://schemas.openxmlformats.org/officeDocument/2006/relationships/hyperlink" Target="http://www.maerchenkristall.com/Grimm/Pfriem.htm" TargetMode="External"/><Relationship Id="rId204" Type="http://schemas.openxmlformats.org/officeDocument/2006/relationships/hyperlink" Target="http://www.maerchenkristall.com/Grimm/Apostel.htm" TargetMode="External"/><Relationship Id="rId220" Type="http://schemas.openxmlformats.org/officeDocument/2006/relationships/hyperlink" Target="http://www.maerchenkristall.com/Grimm/Haselrute.htm" TargetMode="External"/><Relationship Id="rId225" Type="http://schemas.openxmlformats.org/officeDocument/2006/relationships/hyperlink" Target="http://www.hekaya.de/anzeigen.phtml/%20maerchen/grimm_m_" TargetMode="External"/><Relationship Id="rId15" Type="http://schemas.openxmlformats.org/officeDocument/2006/relationships/hyperlink" Target="Archetyp" TargetMode="External"/><Relationship Id="rId36" Type="http://schemas.openxmlformats.org/officeDocument/2006/relationships/hyperlink" Target="http://www.maerchenkristall.com/Grimm/M%E4nnlein_junggegl%FCht.htm" TargetMode="External"/><Relationship Id="rId57" Type="http://schemas.openxmlformats.org/officeDocument/2006/relationships/hyperlink" Target="http://www.maerchenkristall.com/Grimm/B%E4renh%E4uter.htm" TargetMode="External"/><Relationship Id="rId106" Type="http://schemas.openxmlformats.org/officeDocument/2006/relationships/hyperlink" Target="http://www.maerchenkristall.com/Grimm/B%FCffelleder.htm" TargetMode="External"/><Relationship Id="rId127" Type="http://schemas.openxmlformats.org/officeDocument/2006/relationships/hyperlink" Target="http://www.maerchenkristall.com/Grimm/Feldscherer.htm" TargetMode="External"/><Relationship Id="rId10" Type="http://schemas.openxmlformats.org/officeDocument/2006/relationships/footer" Target="footer1.xml"/><Relationship Id="rId31" Type="http://schemas.openxmlformats.org/officeDocument/2006/relationships/hyperlink" Target="http://www.maerchenkristall.com/Grimm/L%FCgenm%E4rchen.htm" TargetMode="External"/><Relationship Id="rId52" Type="http://schemas.openxmlformats.org/officeDocument/2006/relationships/hyperlink" Target="http://www.maerchenkristall.com/Grimm/Grab.htm" TargetMode="External"/><Relationship Id="rId73" Type="http://schemas.openxmlformats.org/officeDocument/2006/relationships/hyperlink" Target="http://www.maerchenkristall.com/Grimm/Tod.htm" TargetMode="External"/><Relationship Id="rId78" Type="http://schemas.openxmlformats.org/officeDocument/2006/relationships/hyperlink" Target="http://www.maerchenkristall.com/Grimm/Grabh%FCgel.htm" TargetMode="External"/><Relationship Id="rId94" Type="http://schemas.openxmlformats.org/officeDocument/2006/relationships/hyperlink" Target="http://www.maerchenkristall.com/Grimm/Nagel.htm" TargetMode="External"/><Relationship Id="rId99" Type="http://schemas.openxmlformats.org/officeDocument/2006/relationships/hyperlink" Target="http://www.maerchenkristall.com/Grimm/Schneider.htm" TargetMode="External"/><Relationship Id="rId101" Type="http://schemas.openxmlformats.org/officeDocument/2006/relationships/hyperlink" Target="http://www.maerchenkristall.com/Grimm/Knochen.htm" TargetMode="External"/><Relationship Id="rId122" Type="http://schemas.openxmlformats.org/officeDocument/2006/relationships/hyperlink" Target="http://www.maerchenkristall.com/Grimm/drei_Br%FCder.htm" TargetMode="External"/><Relationship Id="rId143" Type="http://schemas.openxmlformats.org/officeDocument/2006/relationships/hyperlink" Target="http://www.maerchenkristall.com/Grimm/Gans.htm" TargetMode="External"/><Relationship Id="rId148" Type="http://schemas.openxmlformats.org/officeDocument/2006/relationships/hyperlink" Target="http://www.maerchenkristall.com/Grimm/Bauerntochter.htm" TargetMode="External"/><Relationship Id="rId164" Type="http://schemas.openxmlformats.org/officeDocument/2006/relationships/hyperlink" Target="http://www.maerchenkristall.com/Grimm/Schwaben.htm" TargetMode="External"/><Relationship Id="rId169" Type="http://schemas.openxmlformats.org/officeDocument/2006/relationships/hyperlink" Target="http://www.maerchenkristall.com/Grimm/Eva.htm" TargetMode="External"/><Relationship Id="rId185" Type="http://schemas.openxmlformats.org/officeDocument/2006/relationships/hyperlink" Target="http://www.maerchenkristall.com/Grimm/Igel.htm"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maerchenkristall.com/Grimm/Hans_heiratet.htm" TargetMode="External"/><Relationship Id="rId210" Type="http://schemas.openxmlformats.org/officeDocument/2006/relationships/hyperlink" Target="http://www.maerchenkristall.com/Grimm/Gottes_Speise.htm" TargetMode="External"/><Relationship Id="rId215" Type="http://schemas.openxmlformats.org/officeDocument/2006/relationships/hyperlink" Target="http://www.maerchenkristall.com/Grimm/Muttergottesgl%E4schen.htm" TargetMode="External"/><Relationship Id="rId26" Type="http://schemas.openxmlformats.org/officeDocument/2006/relationships/hyperlink" Target="http://www.maerchenkristall.com/Grimm/Licht.htm" TargetMode="External"/><Relationship Id="rId231" Type="http://schemas.openxmlformats.org/officeDocument/2006/relationships/footer" Target="footer5.xml"/><Relationship Id="rId47" Type="http://schemas.openxmlformats.org/officeDocument/2006/relationships/hyperlink" Target="http://www.maerchenkristall.com/Grimm/Daumerling.htm" TargetMode="External"/><Relationship Id="rId68" Type="http://schemas.openxmlformats.org/officeDocument/2006/relationships/hyperlink" Target="http://www.maerchenkristall.com/Grimm/Geist.htm" TargetMode="External"/><Relationship Id="rId89" Type="http://schemas.openxmlformats.org/officeDocument/2006/relationships/hyperlink" Target="http://www.maerchenkristall.com/Grimm/Meisterdieb.htm" TargetMode="External"/><Relationship Id="rId112" Type="http://schemas.openxmlformats.org/officeDocument/2006/relationships/hyperlink" Target="http://www.maerchenkristall.com/Grimm/Sohn.htm" TargetMode="External"/><Relationship Id="rId133" Type="http://schemas.openxmlformats.org/officeDocument/2006/relationships/hyperlink" Target="http://www.maerchenkristall.com/Grimm/Spinnerinnen.htm" TargetMode="External"/><Relationship Id="rId154" Type="http://schemas.openxmlformats.org/officeDocument/2006/relationships/hyperlink" Target="http://www.maerchenkristall.com/Grimm/Korn%E4hre.htm" TargetMode="External"/><Relationship Id="rId175" Type="http://schemas.openxmlformats.org/officeDocument/2006/relationships/hyperlink" Target="http://www.maerchenkristall.com/Grimm/Schuhe.htm" TargetMode="External"/><Relationship Id="rId196" Type="http://schemas.openxmlformats.org/officeDocument/2006/relationships/hyperlink" Target="http://www.maerchenkristall.com/Grimm/Sechse.htm" TargetMode="External"/><Relationship Id="rId200" Type="http://schemas.openxmlformats.org/officeDocument/2006/relationships/hyperlink" Target="http://www.maerchenkristall.com/Grimm/kluges_Schneiderlein.htm" TargetMode="External"/><Relationship Id="rId16" Type="http://schemas.openxmlformats.org/officeDocument/2006/relationships/hyperlink" Target="http://de.wikipedia.org/wiki/Archetyp" TargetMode="External"/><Relationship Id="rId221" Type="http://schemas.openxmlformats.org/officeDocument/2006/relationships/hyperlink" Target="http://www.maerchenkristall.com/Grimm/Haselrute.htm" TargetMode="External"/><Relationship Id="rId37" Type="http://schemas.openxmlformats.org/officeDocument/2006/relationships/hyperlink" Target="http://www.maerchenkristall.com/Grimm/M%E4nnlein_junggegl%FCht.htm" TargetMode="External"/><Relationship Id="rId58" Type="http://schemas.openxmlformats.org/officeDocument/2006/relationships/hyperlink" Target="http://www.maerchenkristall.com/Grimm/Bauer.htm" TargetMode="External"/><Relationship Id="rId79" Type="http://schemas.openxmlformats.org/officeDocument/2006/relationships/hyperlink" Target="http://www.maerchenkristall.com/Grimm/Handel.htm" TargetMode="External"/><Relationship Id="rId102" Type="http://schemas.openxmlformats.org/officeDocument/2006/relationships/hyperlink" Target="http://www.maerchenkristall.com/Grimm/Knochen.htm" TargetMode="External"/><Relationship Id="rId123" Type="http://schemas.openxmlformats.org/officeDocument/2006/relationships/hyperlink" Target="http://www.maerchenkristall.com/Grimm/drei_Br%FCder.htm" TargetMode="External"/><Relationship Id="rId144" Type="http://schemas.openxmlformats.org/officeDocument/2006/relationships/hyperlink" Target="http://www.maerchenkristall.com/Grimm/Liese.htm" TargetMode="External"/><Relationship Id="rId90" Type="http://schemas.openxmlformats.org/officeDocument/2006/relationships/hyperlink" Target="http://www.maerchenkristall.com/Grimm/Meisterdieb.htm" TargetMode="External"/><Relationship Id="rId165" Type="http://schemas.openxmlformats.org/officeDocument/2006/relationships/hyperlink" Target="http://www.maerchenkristall.com/Grimm/Schwaben.htm" TargetMode="External"/><Relationship Id="rId186" Type="http://schemas.openxmlformats.org/officeDocument/2006/relationships/hyperlink" Target="http://www.maerchenkristall.com/Grimm/Lieb.htm" TargetMode="External"/><Relationship Id="rId211" Type="http://schemas.openxmlformats.org/officeDocument/2006/relationships/hyperlink" Target="http://www.maerchenkristall.com/Grimm/Gottes_Speise.htm" TargetMode="External"/><Relationship Id="rId232" Type="http://schemas.openxmlformats.org/officeDocument/2006/relationships/header" Target="header5.xml"/><Relationship Id="rId27" Type="http://schemas.openxmlformats.org/officeDocument/2006/relationships/hyperlink" Target="http://www.maerchenkristall.com/Grimm/Licht.htm" TargetMode="External"/><Relationship Id="rId48" Type="http://schemas.openxmlformats.org/officeDocument/2006/relationships/hyperlink" Target="http://www.maerchenkristall.com/Grimm/Daumesdick.htm" TargetMode="External"/><Relationship Id="rId69" Type="http://schemas.openxmlformats.org/officeDocument/2006/relationships/hyperlink" Target="http://www.maerchenkristall.com/Grimm/gescheite_Hans.htm" TargetMode="External"/><Relationship Id="rId113" Type="http://schemas.openxmlformats.org/officeDocument/2006/relationships/hyperlink" Target="http://www.maerchenkristall.com/Grimm/Getier.htm" TargetMode="External"/><Relationship Id="rId134" Type="http://schemas.openxmlformats.org/officeDocument/2006/relationships/hyperlink" Target="http://www.maerchenkristall.com/Grimm/Sprach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56</Pages>
  <Words>15766</Words>
  <Characters>89870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105426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cp:revision>
  <cp:lastPrinted>2009-02-06T08:36:00Z</cp:lastPrinted>
  <dcterms:created xsi:type="dcterms:W3CDTF">2015-03-22T11:10:00Z</dcterms:created>
  <dcterms:modified xsi:type="dcterms:W3CDTF">2015-03-26T12:24:00Z</dcterms:modified>
</cp:coreProperties>
</file>