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05C26298" w:rsidR="004D6C32" w:rsidRPr="00852B67" w:rsidRDefault="00852B67" w:rsidP="00852B67">
      <w:bookmarkStart w:id="0" w:name="_GoBack"/>
      <w:proofErr w:type="spellStart"/>
      <w:r>
        <w:rPr>
          <w:rFonts w:ascii="Verdana" w:hAnsi="Verdana"/>
          <w:b/>
          <w:bCs/>
          <w:color w:val="000000"/>
          <w:shd w:val="clear" w:color="auto" w:fill="FFFFFF"/>
        </w:rPr>
        <w:t>Іщенко</w:t>
      </w:r>
      <w:proofErr w:type="spellEnd"/>
      <w:r>
        <w:rPr>
          <w:rFonts w:ascii="Verdana" w:hAnsi="Verdana"/>
          <w:b/>
          <w:bCs/>
          <w:color w:val="000000"/>
          <w:shd w:val="clear" w:color="auto" w:fill="FFFFFF"/>
        </w:rPr>
        <w:t xml:space="preserve"> Святослав </w:t>
      </w:r>
      <w:proofErr w:type="spellStart"/>
      <w:r>
        <w:rPr>
          <w:rFonts w:ascii="Verdana" w:hAnsi="Verdana"/>
          <w:b/>
          <w:bCs/>
          <w:color w:val="000000"/>
          <w:shd w:val="clear" w:color="auto" w:fill="FFFFFF"/>
        </w:rPr>
        <w:t>Володимирович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Моделювання</w:t>
      </w:r>
      <w:proofErr w:type="spellEnd"/>
      <w:r>
        <w:rPr>
          <w:rFonts w:ascii="Verdana" w:hAnsi="Verdana"/>
          <w:b/>
          <w:bCs/>
          <w:color w:val="000000"/>
          <w:shd w:val="clear" w:color="auto" w:fill="FFFFFF"/>
        </w:rPr>
        <w:t xml:space="preserve"> ринку </w:t>
      </w:r>
      <w:proofErr w:type="spellStart"/>
      <w:r>
        <w:rPr>
          <w:rFonts w:ascii="Verdana" w:hAnsi="Verdana"/>
          <w:b/>
          <w:bCs/>
          <w:color w:val="000000"/>
          <w:shd w:val="clear" w:color="auto" w:fill="FFFFFF"/>
        </w:rPr>
        <w:t>землі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сільськогосподарського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призначення</w:t>
      </w:r>
      <w:proofErr w:type="spellEnd"/>
      <w:r>
        <w:rPr>
          <w:rFonts w:ascii="Verdana" w:hAnsi="Verdana"/>
          <w:b/>
          <w:bCs/>
          <w:color w:val="000000"/>
          <w:shd w:val="clear" w:color="auto" w:fill="FFFFFF"/>
        </w:rPr>
        <w:t xml:space="preserve"> та </w:t>
      </w:r>
      <w:proofErr w:type="spellStart"/>
      <w:r>
        <w:rPr>
          <w:rFonts w:ascii="Verdana" w:hAnsi="Verdana"/>
          <w:b/>
          <w:bCs/>
          <w:color w:val="000000"/>
          <w:shd w:val="clear" w:color="auto" w:fill="FFFFFF"/>
        </w:rPr>
        <w:t>його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впливу</w:t>
      </w:r>
      <w:proofErr w:type="spellEnd"/>
      <w:r>
        <w:rPr>
          <w:rFonts w:ascii="Verdana" w:hAnsi="Verdana"/>
          <w:b/>
          <w:bCs/>
          <w:color w:val="000000"/>
          <w:shd w:val="clear" w:color="auto" w:fill="FFFFFF"/>
        </w:rPr>
        <w:t xml:space="preserve"> на </w:t>
      </w:r>
      <w:proofErr w:type="spellStart"/>
      <w:r>
        <w:rPr>
          <w:rFonts w:ascii="Verdana" w:hAnsi="Verdana"/>
          <w:b/>
          <w:bCs/>
          <w:color w:val="000000"/>
          <w:shd w:val="clear" w:color="auto" w:fill="FFFFFF"/>
        </w:rPr>
        <w:t>економічну</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динаміку</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08.00.11, </w:t>
      </w:r>
      <w:proofErr w:type="spellStart"/>
      <w:r>
        <w:rPr>
          <w:rFonts w:ascii="Verdana" w:hAnsi="Verdana"/>
          <w:b/>
          <w:bCs/>
          <w:color w:val="000000"/>
          <w:shd w:val="clear" w:color="auto" w:fill="FFFFFF"/>
        </w:rPr>
        <w:t>Хмельниц</w:t>
      </w:r>
      <w:proofErr w:type="spellEnd"/>
      <w:r>
        <w:rPr>
          <w:rFonts w:ascii="Verdana" w:hAnsi="Verdana"/>
          <w:b/>
          <w:bCs/>
          <w:color w:val="000000"/>
          <w:shd w:val="clear" w:color="auto" w:fill="FFFFFF"/>
        </w:rPr>
        <w:t xml:space="preserve">. нац. ун-т. - </w:t>
      </w:r>
      <w:proofErr w:type="spellStart"/>
      <w:r>
        <w:rPr>
          <w:rFonts w:ascii="Verdana" w:hAnsi="Verdana"/>
          <w:b/>
          <w:bCs/>
          <w:color w:val="000000"/>
          <w:shd w:val="clear" w:color="auto" w:fill="FFFFFF"/>
        </w:rPr>
        <w:t>Хмельницький</w:t>
      </w:r>
      <w:proofErr w:type="spellEnd"/>
      <w:r>
        <w:rPr>
          <w:rFonts w:ascii="Verdana" w:hAnsi="Verdana"/>
          <w:b/>
          <w:bCs/>
          <w:color w:val="000000"/>
          <w:shd w:val="clear" w:color="auto" w:fill="FFFFFF"/>
        </w:rPr>
        <w:t>, 2014.- 200 с.</w:t>
      </w:r>
    </w:p>
    <w:sectPr w:rsidR="004D6C32" w:rsidRPr="00852B6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11738" w14:textId="77777777" w:rsidR="00482C76" w:rsidRDefault="00482C76">
      <w:pPr>
        <w:spacing w:after="0" w:line="240" w:lineRule="auto"/>
      </w:pPr>
      <w:r>
        <w:separator/>
      </w:r>
    </w:p>
  </w:endnote>
  <w:endnote w:type="continuationSeparator" w:id="0">
    <w:p w14:paraId="1FE21580" w14:textId="77777777" w:rsidR="00482C76" w:rsidRDefault="00482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6376C" w14:textId="77777777" w:rsidR="00482C76" w:rsidRDefault="00482C76">
      <w:pPr>
        <w:spacing w:after="0" w:line="240" w:lineRule="auto"/>
      </w:pPr>
      <w:r>
        <w:separator/>
      </w:r>
    </w:p>
  </w:footnote>
  <w:footnote w:type="continuationSeparator" w:id="0">
    <w:p w14:paraId="7F9241EB" w14:textId="77777777" w:rsidR="00482C76" w:rsidRDefault="00482C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5303"/>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20E4"/>
    <w:rsid w:val="000C2352"/>
    <w:rsid w:val="000C263B"/>
    <w:rsid w:val="000C2D41"/>
    <w:rsid w:val="000C2E36"/>
    <w:rsid w:val="000C2E6A"/>
    <w:rsid w:val="000C30F0"/>
    <w:rsid w:val="000C3312"/>
    <w:rsid w:val="000C3577"/>
    <w:rsid w:val="000C38ED"/>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24E7"/>
    <w:rsid w:val="000D3048"/>
    <w:rsid w:val="000D38F0"/>
    <w:rsid w:val="000D3AC9"/>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29B1"/>
    <w:rsid w:val="000E321A"/>
    <w:rsid w:val="000E3DB8"/>
    <w:rsid w:val="000E3E4D"/>
    <w:rsid w:val="000E3F38"/>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0F7EA5"/>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27CAE"/>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677A"/>
    <w:rsid w:val="00146BB6"/>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3F7"/>
    <w:rsid w:val="001D6BF2"/>
    <w:rsid w:val="001D6E1C"/>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767A"/>
    <w:rsid w:val="002376CF"/>
    <w:rsid w:val="0024005B"/>
    <w:rsid w:val="0024048D"/>
    <w:rsid w:val="002412D5"/>
    <w:rsid w:val="002413C7"/>
    <w:rsid w:val="002418F2"/>
    <w:rsid w:val="00241B89"/>
    <w:rsid w:val="00241D12"/>
    <w:rsid w:val="00242974"/>
    <w:rsid w:val="00242BE9"/>
    <w:rsid w:val="00242E9B"/>
    <w:rsid w:val="00242EE3"/>
    <w:rsid w:val="00242F15"/>
    <w:rsid w:val="00242FD3"/>
    <w:rsid w:val="0024520F"/>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7F7"/>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6B30"/>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4F7"/>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7DA"/>
    <w:rsid w:val="003749DC"/>
    <w:rsid w:val="00374C7B"/>
    <w:rsid w:val="00374CE0"/>
    <w:rsid w:val="00374EAE"/>
    <w:rsid w:val="00374F94"/>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FD9"/>
    <w:rsid w:val="004142D2"/>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BAC"/>
    <w:rsid w:val="00445367"/>
    <w:rsid w:val="004457DF"/>
    <w:rsid w:val="0044594D"/>
    <w:rsid w:val="00445D3F"/>
    <w:rsid w:val="00447481"/>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CE5"/>
    <w:rsid w:val="0045503D"/>
    <w:rsid w:val="00455698"/>
    <w:rsid w:val="004558B8"/>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2505"/>
    <w:rsid w:val="00482B29"/>
    <w:rsid w:val="00482C76"/>
    <w:rsid w:val="004835BB"/>
    <w:rsid w:val="00483BA4"/>
    <w:rsid w:val="00483F11"/>
    <w:rsid w:val="0048427E"/>
    <w:rsid w:val="0048434B"/>
    <w:rsid w:val="00484662"/>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97F35"/>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65B0"/>
    <w:rsid w:val="00516B24"/>
    <w:rsid w:val="00516BF5"/>
    <w:rsid w:val="00516D84"/>
    <w:rsid w:val="00517F47"/>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F60"/>
    <w:rsid w:val="0053148C"/>
    <w:rsid w:val="00531F75"/>
    <w:rsid w:val="00533887"/>
    <w:rsid w:val="00533D1A"/>
    <w:rsid w:val="005366E4"/>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37A4"/>
    <w:rsid w:val="00613A4D"/>
    <w:rsid w:val="00614748"/>
    <w:rsid w:val="00615049"/>
    <w:rsid w:val="00615354"/>
    <w:rsid w:val="00615635"/>
    <w:rsid w:val="00615DD4"/>
    <w:rsid w:val="00616F32"/>
    <w:rsid w:val="00617399"/>
    <w:rsid w:val="00617EEE"/>
    <w:rsid w:val="00620927"/>
    <w:rsid w:val="00621887"/>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94"/>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518"/>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A2"/>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65"/>
    <w:rsid w:val="006C2365"/>
    <w:rsid w:val="006C263E"/>
    <w:rsid w:val="006C3808"/>
    <w:rsid w:val="006C3850"/>
    <w:rsid w:val="006C3B01"/>
    <w:rsid w:val="006C450B"/>
    <w:rsid w:val="006C4D4E"/>
    <w:rsid w:val="006C5629"/>
    <w:rsid w:val="006C5738"/>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51"/>
    <w:rsid w:val="007024B4"/>
    <w:rsid w:val="00702816"/>
    <w:rsid w:val="00702BF1"/>
    <w:rsid w:val="00703091"/>
    <w:rsid w:val="00704414"/>
    <w:rsid w:val="00704B8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721"/>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AC"/>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D61"/>
    <w:rsid w:val="007A020B"/>
    <w:rsid w:val="007A0D05"/>
    <w:rsid w:val="007A0DC3"/>
    <w:rsid w:val="007A0DEB"/>
    <w:rsid w:val="007A0E35"/>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116"/>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1E4F"/>
    <w:rsid w:val="0081201C"/>
    <w:rsid w:val="008120FF"/>
    <w:rsid w:val="008124CB"/>
    <w:rsid w:val="0081322C"/>
    <w:rsid w:val="0081368B"/>
    <w:rsid w:val="0081385C"/>
    <w:rsid w:val="00813A80"/>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4B7"/>
    <w:rsid w:val="0084157B"/>
    <w:rsid w:val="008422ED"/>
    <w:rsid w:val="00842CB6"/>
    <w:rsid w:val="00843386"/>
    <w:rsid w:val="0084374E"/>
    <w:rsid w:val="008449FA"/>
    <w:rsid w:val="0084600B"/>
    <w:rsid w:val="00846062"/>
    <w:rsid w:val="00846604"/>
    <w:rsid w:val="00847148"/>
    <w:rsid w:val="0084763D"/>
    <w:rsid w:val="00847819"/>
    <w:rsid w:val="008506BB"/>
    <w:rsid w:val="00850763"/>
    <w:rsid w:val="00850D2E"/>
    <w:rsid w:val="00850EDB"/>
    <w:rsid w:val="0085164A"/>
    <w:rsid w:val="00851FD8"/>
    <w:rsid w:val="008522F6"/>
    <w:rsid w:val="00852B67"/>
    <w:rsid w:val="00852D0E"/>
    <w:rsid w:val="00853835"/>
    <w:rsid w:val="008538DD"/>
    <w:rsid w:val="008540C7"/>
    <w:rsid w:val="00854235"/>
    <w:rsid w:val="008544BB"/>
    <w:rsid w:val="008546E5"/>
    <w:rsid w:val="00854BD8"/>
    <w:rsid w:val="00854D31"/>
    <w:rsid w:val="008556FA"/>
    <w:rsid w:val="008558F4"/>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4565"/>
    <w:rsid w:val="008B5109"/>
    <w:rsid w:val="008B65B7"/>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AF8"/>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99E"/>
    <w:rsid w:val="00942AE5"/>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544"/>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486"/>
    <w:rsid w:val="00A84B73"/>
    <w:rsid w:val="00A85620"/>
    <w:rsid w:val="00A85A37"/>
    <w:rsid w:val="00A85E20"/>
    <w:rsid w:val="00A861BD"/>
    <w:rsid w:val="00A86799"/>
    <w:rsid w:val="00A8753F"/>
    <w:rsid w:val="00A902E2"/>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76D"/>
    <w:rsid w:val="00AA01DE"/>
    <w:rsid w:val="00AA14BB"/>
    <w:rsid w:val="00AA1591"/>
    <w:rsid w:val="00AA15E0"/>
    <w:rsid w:val="00AA26BA"/>
    <w:rsid w:val="00AA2B8B"/>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1982"/>
    <w:rsid w:val="00AC1985"/>
    <w:rsid w:val="00AC23A5"/>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7F9"/>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749"/>
    <w:rsid w:val="00B10852"/>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562"/>
    <w:rsid w:val="00B20829"/>
    <w:rsid w:val="00B20AE5"/>
    <w:rsid w:val="00B20BEF"/>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FE"/>
    <w:rsid w:val="00B60FD5"/>
    <w:rsid w:val="00B6226D"/>
    <w:rsid w:val="00B62A27"/>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F42"/>
    <w:rsid w:val="00BC6631"/>
    <w:rsid w:val="00BC669C"/>
    <w:rsid w:val="00BC6A48"/>
    <w:rsid w:val="00BC6BE0"/>
    <w:rsid w:val="00BC6CA5"/>
    <w:rsid w:val="00BC6D19"/>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2C63"/>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C09"/>
    <w:rsid w:val="00BE71B1"/>
    <w:rsid w:val="00BE7440"/>
    <w:rsid w:val="00BE7BD6"/>
    <w:rsid w:val="00BE7D03"/>
    <w:rsid w:val="00BE7FFD"/>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AC4"/>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EA"/>
    <w:rsid w:val="00C637A2"/>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5C6"/>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4C3"/>
    <w:rsid w:val="00CC2575"/>
    <w:rsid w:val="00CC2E0C"/>
    <w:rsid w:val="00CC3A3B"/>
    <w:rsid w:val="00CC3BD1"/>
    <w:rsid w:val="00CC42D6"/>
    <w:rsid w:val="00CC45DE"/>
    <w:rsid w:val="00CC4DE9"/>
    <w:rsid w:val="00CC68FF"/>
    <w:rsid w:val="00CC6F7D"/>
    <w:rsid w:val="00CC738B"/>
    <w:rsid w:val="00CC7C42"/>
    <w:rsid w:val="00CD03CC"/>
    <w:rsid w:val="00CD0450"/>
    <w:rsid w:val="00CD04D2"/>
    <w:rsid w:val="00CD0586"/>
    <w:rsid w:val="00CD070B"/>
    <w:rsid w:val="00CD124C"/>
    <w:rsid w:val="00CD1BF3"/>
    <w:rsid w:val="00CD27A4"/>
    <w:rsid w:val="00CD3245"/>
    <w:rsid w:val="00CD3627"/>
    <w:rsid w:val="00CD38D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401"/>
    <w:rsid w:val="00D01668"/>
    <w:rsid w:val="00D01969"/>
    <w:rsid w:val="00D01C85"/>
    <w:rsid w:val="00D01E66"/>
    <w:rsid w:val="00D02617"/>
    <w:rsid w:val="00D029A4"/>
    <w:rsid w:val="00D02F7A"/>
    <w:rsid w:val="00D03434"/>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1DD"/>
    <w:rsid w:val="00DB1C99"/>
    <w:rsid w:val="00DB1D0D"/>
    <w:rsid w:val="00DB23B3"/>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4466"/>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0D5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34D"/>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F09CF"/>
    <w:rsid w:val="00EF0D6F"/>
    <w:rsid w:val="00EF1E82"/>
    <w:rsid w:val="00EF2991"/>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6CD"/>
    <w:rsid w:val="00F707E3"/>
    <w:rsid w:val="00F70A89"/>
    <w:rsid w:val="00F70E1C"/>
    <w:rsid w:val="00F71976"/>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3E30"/>
    <w:rsid w:val="00FA42D9"/>
    <w:rsid w:val="00FA4405"/>
    <w:rsid w:val="00FA4A80"/>
    <w:rsid w:val="00FA5096"/>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347"/>
    <w:rsid w:val="00FD04F9"/>
    <w:rsid w:val="00FD0A9D"/>
    <w:rsid w:val="00FD0F36"/>
    <w:rsid w:val="00FD0F3E"/>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48DC"/>
    <w:rsid w:val="00FE61C6"/>
    <w:rsid w:val="00FE6316"/>
    <w:rsid w:val="00FE6CCB"/>
    <w:rsid w:val="00FE7109"/>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14876</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3346</cp:revision>
  <cp:lastPrinted>2009-02-06T05:36:00Z</cp:lastPrinted>
  <dcterms:created xsi:type="dcterms:W3CDTF">2016-09-19T15:12:00Z</dcterms:created>
  <dcterms:modified xsi:type="dcterms:W3CDTF">2017-01-19T23:11:00Z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