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BF16B8" w:rsidRPr="00BF16B8" w:rsidRDefault="00BF16B8" w:rsidP="007F705C">
      <w:pPr>
        <w:jc w:val="both"/>
        <w:rPr>
          <w:rStyle w:val="afc"/>
          <w:color w:val="0070C0"/>
        </w:rPr>
      </w:pPr>
    </w:p>
    <w:p w:rsidR="000A7735" w:rsidRDefault="00805A24" w:rsidP="00BE596F">
      <w:pPr>
        <w:rPr>
          <w:rFonts w:ascii="Verdana" w:hAnsi="Verdana"/>
          <w:color w:val="FF0000"/>
          <w:sz w:val="18"/>
          <w:szCs w:val="18"/>
        </w:rPr>
      </w:pPr>
      <w:r>
        <w:rPr>
          <w:rFonts w:ascii="Verdana" w:hAnsi="Verdana"/>
          <w:color w:val="000000"/>
          <w:sz w:val="18"/>
          <w:szCs w:val="18"/>
          <w:shd w:val="clear" w:color="auto" w:fill="FFFFFF"/>
        </w:rPr>
        <w:t>Дифференциация в правовом регулировании труда работников железнодорожного транспорта</w:t>
      </w:r>
      <w:r>
        <w:rPr>
          <w:rFonts w:ascii="Verdana" w:hAnsi="Verdana"/>
          <w:color w:val="000000"/>
          <w:sz w:val="18"/>
          <w:szCs w:val="18"/>
        </w:rPr>
        <w:br/>
      </w:r>
      <w:r>
        <w:rPr>
          <w:rFonts w:ascii="Verdana" w:hAnsi="Verdana"/>
          <w:color w:val="000000"/>
          <w:sz w:val="18"/>
          <w:szCs w:val="18"/>
        </w:rPr>
        <w:br/>
      </w:r>
    </w:p>
    <w:p w:rsidR="00805A24" w:rsidRDefault="00805A24" w:rsidP="00BE596F">
      <w:pPr>
        <w:rPr>
          <w:rFonts w:ascii="Verdana" w:hAnsi="Verdana"/>
          <w:color w:val="FF0000"/>
          <w:sz w:val="18"/>
          <w:szCs w:val="18"/>
        </w:rPr>
      </w:pPr>
    </w:p>
    <w:p w:rsidR="00805A24" w:rsidRDefault="00805A24" w:rsidP="00805A24">
      <w:pPr>
        <w:spacing w:line="270" w:lineRule="atLeast"/>
        <w:rPr>
          <w:rFonts w:ascii="Verdana" w:hAnsi="Verdana"/>
          <w:b/>
          <w:bCs/>
          <w:color w:val="000000"/>
          <w:sz w:val="18"/>
          <w:szCs w:val="18"/>
        </w:rPr>
      </w:pPr>
      <w:r>
        <w:rPr>
          <w:rFonts w:ascii="Verdana" w:hAnsi="Verdana"/>
          <w:b/>
          <w:bCs/>
          <w:color w:val="000000"/>
          <w:sz w:val="18"/>
          <w:szCs w:val="18"/>
        </w:rPr>
        <w:t>Год: </w:t>
      </w:r>
    </w:p>
    <w:p w:rsidR="00805A24" w:rsidRDefault="00805A24" w:rsidP="00805A24">
      <w:pPr>
        <w:spacing w:line="270" w:lineRule="atLeast"/>
        <w:rPr>
          <w:rFonts w:ascii="Verdana" w:hAnsi="Verdana"/>
          <w:color w:val="000000"/>
          <w:sz w:val="18"/>
          <w:szCs w:val="18"/>
        </w:rPr>
      </w:pPr>
      <w:r>
        <w:rPr>
          <w:rFonts w:ascii="Verdana" w:hAnsi="Verdana"/>
          <w:color w:val="000000"/>
          <w:sz w:val="18"/>
          <w:szCs w:val="18"/>
        </w:rPr>
        <w:t>2007</w:t>
      </w:r>
    </w:p>
    <w:p w:rsidR="00805A24" w:rsidRDefault="00805A24" w:rsidP="00805A2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05A24" w:rsidRDefault="00805A24" w:rsidP="00805A24">
      <w:pPr>
        <w:spacing w:line="270" w:lineRule="atLeast"/>
        <w:rPr>
          <w:rFonts w:ascii="Verdana" w:hAnsi="Verdana"/>
          <w:color w:val="000000"/>
          <w:sz w:val="18"/>
          <w:szCs w:val="18"/>
        </w:rPr>
      </w:pPr>
      <w:r>
        <w:rPr>
          <w:rFonts w:ascii="Verdana" w:hAnsi="Verdana"/>
          <w:color w:val="000000"/>
          <w:sz w:val="18"/>
          <w:szCs w:val="18"/>
        </w:rPr>
        <w:t>Потапова, Наталья Дмитриевна</w:t>
      </w:r>
    </w:p>
    <w:p w:rsidR="00805A24" w:rsidRDefault="00805A24" w:rsidP="00805A2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805A24" w:rsidRDefault="00805A24" w:rsidP="00805A2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05A24" w:rsidRDefault="00805A24" w:rsidP="00805A2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05A24" w:rsidRDefault="00805A24" w:rsidP="00805A24">
      <w:pPr>
        <w:spacing w:line="270" w:lineRule="atLeast"/>
        <w:rPr>
          <w:rFonts w:ascii="Verdana" w:hAnsi="Verdana"/>
          <w:color w:val="000000"/>
          <w:sz w:val="18"/>
          <w:szCs w:val="18"/>
        </w:rPr>
      </w:pPr>
      <w:r>
        <w:rPr>
          <w:rFonts w:ascii="Verdana" w:hAnsi="Verdana"/>
          <w:color w:val="000000"/>
          <w:sz w:val="18"/>
          <w:szCs w:val="18"/>
        </w:rPr>
        <w:t>Москва</w:t>
      </w:r>
    </w:p>
    <w:p w:rsidR="00805A24" w:rsidRDefault="00805A24" w:rsidP="00805A2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805A24" w:rsidRDefault="00805A24" w:rsidP="00805A24">
      <w:pPr>
        <w:spacing w:line="270" w:lineRule="atLeast"/>
        <w:rPr>
          <w:rFonts w:ascii="Verdana" w:hAnsi="Verdana"/>
          <w:color w:val="000000"/>
          <w:sz w:val="18"/>
          <w:szCs w:val="18"/>
        </w:rPr>
      </w:pPr>
      <w:r>
        <w:rPr>
          <w:rFonts w:ascii="Verdana" w:hAnsi="Verdana"/>
          <w:color w:val="000000"/>
          <w:sz w:val="18"/>
          <w:szCs w:val="18"/>
        </w:rPr>
        <w:t>12.00.05</w:t>
      </w:r>
    </w:p>
    <w:p w:rsidR="00805A24" w:rsidRDefault="00805A24" w:rsidP="00805A2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05A24" w:rsidRDefault="00805A24" w:rsidP="00805A24">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805A24" w:rsidRDefault="00805A24" w:rsidP="00805A2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805A24" w:rsidRDefault="00805A24" w:rsidP="00805A24">
      <w:pPr>
        <w:spacing w:line="270" w:lineRule="atLeast"/>
        <w:rPr>
          <w:rFonts w:ascii="Verdana" w:hAnsi="Verdana"/>
          <w:color w:val="000000"/>
          <w:sz w:val="18"/>
          <w:szCs w:val="18"/>
        </w:rPr>
      </w:pPr>
      <w:r>
        <w:rPr>
          <w:rFonts w:ascii="Verdana" w:hAnsi="Verdana"/>
          <w:color w:val="000000"/>
          <w:sz w:val="18"/>
          <w:szCs w:val="18"/>
        </w:rPr>
        <w:t>180</w:t>
      </w:r>
    </w:p>
    <w:p w:rsidR="00805A24" w:rsidRDefault="00805A24" w:rsidP="00805A2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Потапова, Наталья Дмитриевна</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Единство и</w:t>
      </w:r>
      <w:r>
        <w:rPr>
          <w:rStyle w:val="WW8Num3z0"/>
          <w:rFonts w:ascii="Verdana" w:hAnsi="Verdana"/>
          <w:color w:val="000000"/>
          <w:sz w:val="18"/>
          <w:szCs w:val="18"/>
        </w:rPr>
        <w:t> </w:t>
      </w:r>
      <w:r>
        <w:rPr>
          <w:rStyle w:val="WW8Num4z0"/>
          <w:rFonts w:ascii="Verdana" w:hAnsi="Verdana"/>
          <w:color w:val="4682B4"/>
          <w:sz w:val="18"/>
          <w:szCs w:val="18"/>
        </w:rPr>
        <w:t>дифференциация</w:t>
      </w:r>
      <w:r>
        <w:rPr>
          <w:rStyle w:val="WW8Num3z0"/>
          <w:rFonts w:ascii="Verdana" w:hAnsi="Verdana"/>
          <w:color w:val="000000"/>
          <w:sz w:val="18"/>
          <w:szCs w:val="18"/>
        </w:rPr>
        <w:t> </w:t>
      </w:r>
      <w:r>
        <w:rPr>
          <w:rFonts w:ascii="Verdana" w:hAnsi="Verdana"/>
          <w:color w:val="000000"/>
          <w:sz w:val="18"/>
          <w:szCs w:val="18"/>
        </w:rPr>
        <w:t>правового регулирования трудовых отношений</w:t>
      </w:r>
      <w:r>
        <w:rPr>
          <w:rStyle w:val="WW8Num3z0"/>
          <w:rFonts w:ascii="Verdana" w:hAnsi="Verdana"/>
          <w:color w:val="000000"/>
          <w:sz w:val="18"/>
          <w:szCs w:val="18"/>
        </w:rPr>
        <w:t> </w:t>
      </w:r>
      <w:r>
        <w:rPr>
          <w:rStyle w:val="WW8Num4z0"/>
          <w:rFonts w:ascii="Verdana" w:hAnsi="Verdana"/>
          <w:color w:val="4682B4"/>
          <w:sz w:val="18"/>
          <w:szCs w:val="18"/>
        </w:rPr>
        <w:t>работников</w:t>
      </w:r>
      <w:r>
        <w:rPr>
          <w:rStyle w:val="WW8Num3z0"/>
          <w:rFonts w:ascii="Verdana" w:hAnsi="Verdana"/>
          <w:color w:val="000000"/>
          <w:sz w:val="18"/>
          <w:szCs w:val="18"/>
        </w:rPr>
        <w:t> </w:t>
      </w:r>
      <w:r>
        <w:rPr>
          <w:rFonts w:ascii="Verdana" w:hAnsi="Verdana"/>
          <w:color w:val="000000"/>
          <w:sz w:val="18"/>
          <w:szCs w:val="18"/>
        </w:rPr>
        <w:t>железнодорожного транспорта</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концептуальных положений по вопросу единства и дифференциации в</w:t>
      </w:r>
      <w:r>
        <w:rPr>
          <w:rStyle w:val="WW8Num3z0"/>
          <w:rFonts w:ascii="Verdana" w:hAnsi="Verdana"/>
          <w:color w:val="000000"/>
          <w:sz w:val="18"/>
          <w:szCs w:val="18"/>
        </w:rPr>
        <w:t> </w:t>
      </w:r>
      <w:r>
        <w:rPr>
          <w:rStyle w:val="WW8Num4z0"/>
          <w:rFonts w:ascii="Verdana" w:hAnsi="Verdana"/>
          <w:color w:val="4682B4"/>
          <w:sz w:val="18"/>
          <w:szCs w:val="18"/>
        </w:rPr>
        <w:t>правовом</w:t>
      </w:r>
      <w:r>
        <w:rPr>
          <w:rStyle w:val="WW8Num3z0"/>
          <w:rFonts w:ascii="Verdana" w:hAnsi="Verdana"/>
          <w:color w:val="000000"/>
          <w:sz w:val="18"/>
          <w:szCs w:val="18"/>
        </w:rPr>
        <w:t> </w:t>
      </w:r>
      <w:r>
        <w:rPr>
          <w:rFonts w:ascii="Verdana" w:hAnsi="Verdana"/>
          <w:color w:val="000000"/>
          <w:sz w:val="18"/>
          <w:szCs w:val="18"/>
        </w:rPr>
        <w:t>регулировании трудовых отношений.</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Объективная необходимость дифференциации в правовом</w:t>
      </w:r>
      <w:r>
        <w:rPr>
          <w:rStyle w:val="WW8Num3z0"/>
          <w:rFonts w:ascii="Verdana" w:hAnsi="Verdana"/>
          <w:color w:val="000000"/>
          <w:sz w:val="18"/>
          <w:szCs w:val="18"/>
        </w:rPr>
        <w:t> </w:t>
      </w:r>
      <w:r>
        <w:rPr>
          <w:rStyle w:val="WW8Num4z0"/>
          <w:rFonts w:ascii="Verdana" w:hAnsi="Verdana"/>
          <w:color w:val="4682B4"/>
          <w:sz w:val="18"/>
          <w:szCs w:val="18"/>
        </w:rPr>
        <w:t>регулировании</w:t>
      </w:r>
      <w:r>
        <w:rPr>
          <w:rStyle w:val="WW8Num3z0"/>
          <w:rFonts w:ascii="Verdana" w:hAnsi="Verdana"/>
          <w:color w:val="000000"/>
          <w:sz w:val="18"/>
          <w:szCs w:val="18"/>
        </w:rPr>
        <w:t> </w:t>
      </w:r>
      <w:r>
        <w:rPr>
          <w:rFonts w:ascii="Verdana" w:hAnsi="Verdana"/>
          <w:color w:val="000000"/>
          <w:sz w:val="18"/>
          <w:szCs w:val="18"/>
        </w:rPr>
        <w:t>трудовых отношений работников железнодорожного</w:t>
      </w:r>
      <w:r>
        <w:rPr>
          <w:rStyle w:val="WW8Num3z0"/>
          <w:rFonts w:ascii="Verdana" w:hAnsi="Verdana"/>
          <w:color w:val="000000"/>
          <w:sz w:val="18"/>
          <w:szCs w:val="18"/>
        </w:rPr>
        <w:t> </w:t>
      </w:r>
      <w:r>
        <w:rPr>
          <w:rStyle w:val="WW8Num4z0"/>
          <w:rFonts w:ascii="Verdana" w:hAnsi="Verdana"/>
          <w:color w:val="4682B4"/>
          <w:sz w:val="18"/>
          <w:szCs w:val="18"/>
        </w:rPr>
        <w:t>транспорта</w:t>
      </w:r>
      <w:r>
        <w:rPr>
          <w:rFonts w:ascii="Verdana" w:hAnsi="Verdana"/>
          <w:color w:val="000000"/>
          <w:sz w:val="18"/>
          <w:szCs w:val="18"/>
        </w:rPr>
        <w:t>.</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Правовые основы эффективного кадрового обеспечения в сфере</w:t>
      </w:r>
      <w:r>
        <w:rPr>
          <w:rStyle w:val="WW8Num3z0"/>
          <w:rFonts w:ascii="Verdana" w:hAnsi="Verdana"/>
          <w:color w:val="000000"/>
          <w:sz w:val="18"/>
          <w:szCs w:val="18"/>
        </w:rPr>
        <w:t> </w:t>
      </w:r>
      <w:r>
        <w:rPr>
          <w:rStyle w:val="WW8Num4z0"/>
          <w:rFonts w:ascii="Verdana" w:hAnsi="Verdana"/>
          <w:color w:val="4682B4"/>
          <w:sz w:val="18"/>
          <w:szCs w:val="18"/>
        </w:rPr>
        <w:t>труда</w:t>
      </w:r>
      <w:r>
        <w:rPr>
          <w:rStyle w:val="WW8Num3z0"/>
          <w:rFonts w:ascii="Verdana" w:hAnsi="Verdana"/>
          <w:color w:val="000000"/>
          <w:sz w:val="18"/>
          <w:szCs w:val="18"/>
        </w:rPr>
        <w:t> </w:t>
      </w:r>
      <w:r>
        <w:rPr>
          <w:rFonts w:ascii="Verdana" w:hAnsi="Verdana"/>
          <w:color w:val="000000"/>
          <w:sz w:val="18"/>
          <w:szCs w:val="18"/>
        </w:rPr>
        <w:t>на железнодорожном транспорте</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Профессиональный отбор, профессиональная подготовка и медицинские осмотры как обязательные условия приема на работу работников</w:t>
      </w:r>
      <w:r>
        <w:rPr>
          <w:rStyle w:val="WW8Num3z0"/>
          <w:rFonts w:ascii="Verdana" w:hAnsi="Verdana"/>
          <w:color w:val="000000"/>
          <w:sz w:val="18"/>
          <w:szCs w:val="18"/>
        </w:rPr>
        <w:t> </w:t>
      </w:r>
      <w:r>
        <w:rPr>
          <w:rStyle w:val="WW8Num4z0"/>
          <w:rFonts w:ascii="Verdana" w:hAnsi="Verdana"/>
          <w:color w:val="4682B4"/>
          <w:sz w:val="18"/>
          <w:szCs w:val="18"/>
        </w:rPr>
        <w:t>железнодорожного</w:t>
      </w:r>
      <w:r>
        <w:rPr>
          <w:rStyle w:val="WW8Num3z0"/>
          <w:rFonts w:ascii="Verdana" w:hAnsi="Verdana"/>
          <w:color w:val="000000"/>
          <w:sz w:val="18"/>
          <w:szCs w:val="18"/>
        </w:rPr>
        <w:t> </w:t>
      </w:r>
      <w:r>
        <w:rPr>
          <w:rFonts w:ascii="Verdana" w:hAnsi="Verdana"/>
          <w:color w:val="000000"/>
          <w:sz w:val="18"/>
          <w:szCs w:val="18"/>
        </w:rPr>
        <w:t>транспорта.</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Трудовой договор как основание возникновения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классификация его условий.</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Особенности правового регулирования важнейших элементов трудового правоотношения работников железнодорожного транспорта: рабочего времени, времени отдыха, дисциплины труда</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Особенности правового регулирования рабочего времени работников железнодорожного транспорта.</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 времени отдыха работников железнодорожного транспорта.</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работников железнодорожного транспорта.</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Меры</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воздействия в сфере железнодорожного транспорта.</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Потапова</w:t>
      </w:r>
      <w:r>
        <w:rPr>
          <w:rStyle w:val="WW8Num3z0"/>
          <w:rFonts w:ascii="Verdana" w:hAnsi="Verdana"/>
          <w:color w:val="000000"/>
          <w:sz w:val="18"/>
          <w:szCs w:val="18"/>
        </w:rPr>
        <w:t> </w:t>
      </w:r>
      <w:r>
        <w:rPr>
          <w:rFonts w:ascii="Verdana" w:hAnsi="Verdana"/>
          <w:color w:val="000000"/>
          <w:sz w:val="18"/>
          <w:szCs w:val="18"/>
        </w:rPr>
        <w:t>Н.Д. Особенности правового регулирования трудовых отношений работников железнодорожного транспорта: Дисс. .канд.юрид.наук. Москва. 2007.</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Поощрение работников железнодорожного транспорта.</w:t>
      </w:r>
    </w:p>
    <w:p w:rsidR="00805A24" w:rsidRDefault="00805A24" w:rsidP="00805A2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"Дифференциация в правовом регулировании труда работников железнодорожного транспорта"</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значением железнодорожного транспорта в экономике России, который представляет собой большой и сложный экономический комплекс, размещенный на всей территории страны и определяющий индустриальную мощь нашего государства.</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настоящее время существует и успешно реализуется Программа структурной реформы на железнодорожном транспорте , целями которой являются: повышение устойчивости работы железнодорожного транспорта, обеспечение его доступности, безопасности и качественного </w:t>
      </w:r>
      <w:r>
        <w:rPr>
          <w:rFonts w:ascii="Verdana" w:hAnsi="Verdana"/>
          <w:color w:val="000000"/>
          <w:sz w:val="18"/>
          <w:szCs w:val="18"/>
        </w:rPr>
        <w:lastRenderedPageBreak/>
        <w:t>предоставления его услуг. Для ее выполнения на Правительственном уровне создана Комиссия по вопросам комплексного развития транспортной системы РФ.</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2003 г. было создано</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Российские Железные Дороги</w:t>
      </w:r>
      <w:r>
        <w:rPr>
          <w:rFonts w:ascii="Verdana" w:hAnsi="Verdana"/>
          <w:color w:val="000000"/>
          <w:sz w:val="18"/>
          <w:szCs w:val="18"/>
        </w:rPr>
        <w:t>» (далее ОАО «</w:t>
      </w:r>
      <w:r>
        <w:rPr>
          <w:rStyle w:val="WW8Num4z0"/>
          <w:rFonts w:ascii="Verdana" w:hAnsi="Verdana"/>
          <w:color w:val="4682B4"/>
          <w:sz w:val="18"/>
          <w:szCs w:val="18"/>
        </w:rPr>
        <w:t>РЖД</w:t>
      </w:r>
      <w:r>
        <w:rPr>
          <w:rFonts w:ascii="Verdana" w:hAnsi="Verdana"/>
          <w:color w:val="000000"/>
          <w:sz w:val="18"/>
          <w:szCs w:val="18"/>
        </w:rPr>
        <w:t>»), в котором 100% акций принадлежит государству. К 2010 г. предполагается внедрение частной собственности в локомотивный парк и парк грузовых вагонов, а также создание конкурирующих между собой вертикально интегрированных железнодорожных компаний, но при этом сеть железных дорог не может быть сферой конкуренции, и останется в ведении государства, а вот грузовые и пассажирские перевозки решено сделать конкурентными3.</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Огромное значение железнодорожного транспорта в экономике страны подтверждается цифрами, в частности тем, что «доля внутреннего грузооборота транспорта общего пользования, приходящаяся на железные дороги, сегодня составляет 80%, пассажирооборота - 40 %»4.</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Важнейшие стратегические вопросы, намеченные в Правительственной Программе, решаются, прежде всего, кадрами работников железнодорожного транспорта, численность которых составляет 1523849 человек, из них около 1300000 человек - работники ОАО «РЖД», что примерно составляет 2,2 % от</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18.05.01 г. № 384 «</w:t>
      </w:r>
      <w:r>
        <w:rPr>
          <w:rStyle w:val="WW8Num4z0"/>
          <w:rFonts w:ascii="Verdana" w:hAnsi="Verdana"/>
          <w:color w:val="4682B4"/>
          <w:sz w:val="18"/>
          <w:szCs w:val="18"/>
        </w:rPr>
        <w:t>О программе структурной реформы на железнодорожном транспорте</w:t>
      </w:r>
      <w:r>
        <w:rPr>
          <w:rFonts w:ascii="Verdana" w:hAnsi="Verdana"/>
          <w:color w:val="000000"/>
          <w:sz w:val="18"/>
          <w:szCs w:val="18"/>
        </w:rPr>
        <w:t>»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20.12.04 г. № 811).</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w:t>
      </w:r>
      <w:r>
        <w:rPr>
          <w:rStyle w:val="WW8Num4z0"/>
          <w:rFonts w:ascii="Verdana" w:hAnsi="Verdana"/>
          <w:color w:val="4682B4"/>
          <w:sz w:val="18"/>
          <w:szCs w:val="18"/>
        </w:rPr>
        <w:t>Российская газета</w:t>
      </w:r>
      <w:r>
        <w:rPr>
          <w:rFonts w:ascii="Verdana" w:hAnsi="Verdana"/>
          <w:color w:val="000000"/>
          <w:sz w:val="18"/>
          <w:szCs w:val="18"/>
        </w:rPr>
        <w:t>». «</w:t>
      </w:r>
      <w:r>
        <w:rPr>
          <w:rStyle w:val="WW8Num4z0"/>
          <w:rFonts w:ascii="Verdana" w:hAnsi="Verdana"/>
          <w:color w:val="4682B4"/>
          <w:sz w:val="18"/>
          <w:szCs w:val="18"/>
        </w:rPr>
        <w:t>Транспорт</w:t>
      </w:r>
      <w:r>
        <w:rPr>
          <w:rFonts w:ascii="Verdana" w:hAnsi="Verdana"/>
          <w:color w:val="000000"/>
          <w:sz w:val="18"/>
          <w:szCs w:val="18"/>
        </w:rPr>
        <w:t>». Ждем перемен. Власти ищут механизмы создания реальной конкуренции на железнодорожном транспорте. № 261 (4227) от 21.11.06 г. с. 14.</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Сотников</w:t>
      </w:r>
      <w:r>
        <w:rPr>
          <w:rStyle w:val="WW8Num3z0"/>
          <w:rFonts w:ascii="Verdana" w:hAnsi="Verdana"/>
          <w:color w:val="000000"/>
          <w:sz w:val="18"/>
          <w:szCs w:val="18"/>
        </w:rPr>
        <w:t> </w:t>
      </w:r>
      <w:r>
        <w:rPr>
          <w:rFonts w:ascii="Verdana" w:hAnsi="Verdana"/>
          <w:color w:val="000000"/>
          <w:sz w:val="18"/>
          <w:szCs w:val="18"/>
        </w:rPr>
        <w:t>Е.А. История и перспективы мирового и российского железнодорожного транспорта (1880-2100 годы). Железнодорожный транспорт. 2005.№ 3. с. 72. общего числа занятых в РФ5. Среди этих работников значительную часть составляют те, специфика трудовой деятельности которых непосредственно связана с движением транспортных средств, относящихся к источникам повышенной опасности, от квалифицированного и внимательного использования которых зависит безопасность движения, жизнь и здоровье</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пользующихся услугами транспортных организаций.</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прием этих лиц на работу возможен лишь по достижении 18-летнего возраста, при прохождении профессионального отбора и профессиональной подготовки в порядке установленном федеральным органом</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после обязательного предварительного медосмотра (обследования) в установленном порядке. Именно такие работники, занятые в сфере железнодорожного транспорта, относятся к отдельным категориям, для которых предусмотрены особенности правового регулирования условий труда ст.ст. 328-330 ТК РФ. Такое регулирование основывается на общих нормах, содержащихся в ТК РФ, в сочетании со специальными, установленными в случаях и порядке, предусмотренном в ТК РФ в ред. ФЗ № 90 от 30.06.06 г., и составляют предмет исследования данной диссертации.</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дальнейшего исследования особенностей правового регулирования труда отдельных категорий работников определяется существенными различиями в условиях конкретных видов трудовой деятельности, которые нельзя не учитывать в целях обеспечения безопасности и условий труда, соответствующих государственным нормативным требованиям охраны труда, а также обеспечению работникам равной оплаты за труд равной ценности6. Эти по существу</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права7 реализуются в специальных нормах, в которых предусматриваются либо правила, ограничивающие применение общих норм, либо предусматривающих для</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w:t>
      </w:r>
      <w:r>
        <w:rPr>
          <w:rStyle w:val="WW8Num4z0"/>
          <w:rFonts w:ascii="Verdana" w:hAnsi="Verdana"/>
          <w:color w:val="4682B4"/>
          <w:sz w:val="18"/>
          <w:szCs w:val="18"/>
        </w:rPr>
        <w:t>Российская газета</w:t>
      </w:r>
      <w:r>
        <w:rPr>
          <w:rFonts w:ascii="Verdana" w:hAnsi="Verdana"/>
          <w:color w:val="000000"/>
          <w:sz w:val="18"/>
          <w:szCs w:val="18"/>
        </w:rPr>
        <w:t>». «</w:t>
      </w:r>
      <w:r>
        <w:rPr>
          <w:rStyle w:val="WW8Num4z0"/>
          <w:rFonts w:ascii="Verdana" w:hAnsi="Verdana"/>
          <w:color w:val="4682B4"/>
          <w:sz w:val="18"/>
          <w:szCs w:val="18"/>
        </w:rPr>
        <w:t>Транспорт</w:t>
      </w:r>
      <w:r>
        <w:rPr>
          <w:rFonts w:ascii="Verdana" w:hAnsi="Verdana"/>
          <w:color w:val="000000"/>
          <w:sz w:val="18"/>
          <w:szCs w:val="18"/>
        </w:rPr>
        <w:t>». Ждем перемен. Власти ищут механизмы создания реальной конкуренции на железнодорожном транспорте. № 261 (4227) от 21.11.06 г. с. 14.</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Ст. 22 ТК РФ.</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Ст. 37</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 отдельных категорий работников дополнительные правила . Основания и порядок установления таких правил определены в ст. 252 ТК РФ. В ТК РФ впервые выделен Раздел XII, предусматривающий особенности регулирования труда отдельных категорий работников, в частности работников транспорта, что является одним из условий повышения эффективности правового регулирования социально-трудовых отношений в различных отраслях экономики нашей страны.</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Значительный массив нормативных правовых актов, отражающих различные особенности условий труда работников в сфере железнодорожного транспорта, связанных с движением поездов, требует обстоятельного изучения и исследования в свете экономических и социальных задач, стоящих в настоящее время перед данной отраслью экономики.</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определяет актуальность комплексного исследования дифференциации в правовом регулировании труда работников железнодорожного транспорта, связанных с движением и обслуживанием поездов.</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настоящей работы является комплексное исследование теоретических и практических аспектов правового регулирования условий труда работников железнодорожного транспорта, непосредственно связанных с движением поездов, а также разработка на основе его результатов соответствующих предложений по обоснованию отраслевой и внутриотраслевой дифференциации в правовом регулировании некоторых условий их труда.</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обозначенной цели в работе предполагалось решить следующие задачи:</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Раскрыть содержание основных концептуальных положений теории трудового права о единстве и дифференциации в аспекте правового регулирования трудовых отношений работников железнодорожного транспорта.</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Ст. 251 ТК РФ.</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специальные нормативные правовые акты, Генеральный коллективный договор ОАО «РЖД», отдельные коллективные договоры филиалов ОАО «РЖД», локальные нормативные акты по вопросам правового регулирования условий труда на железнодорожном транспорте, касающихся особенностей правового регулирования некоторых институтов -трудового договора; правового статуса молодого специалиста в сфере железнодорожного транспорта; рабочего времени и времени отдыха; дисциплины труда и мер ее дальнейшего обеспечения, в т.ч. мер поощрения, в отношении работников,</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Style w:val="WW8Num3z0"/>
          <w:rFonts w:ascii="Verdana" w:hAnsi="Verdana"/>
          <w:color w:val="000000"/>
          <w:sz w:val="18"/>
          <w:szCs w:val="18"/>
        </w:rPr>
        <w:t> </w:t>
      </w:r>
      <w:r>
        <w:rPr>
          <w:rFonts w:ascii="Verdana" w:hAnsi="Verdana"/>
          <w:color w:val="000000"/>
          <w:sz w:val="18"/>
          <w:szCs w:val="18"/>
        </w:rPr>
        <w:t>выполняющих свои трудовые обязанности9.</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На основе проведенного исследования обосновать и сформулировать предложения по совершенствованию законодательства, регулирующего труд работников железнодорожного транспорта, связанных с движением поездов.</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диссертационного исследования являются теоретические положения науки трудового права о единстве и дифференциации правового регулирования социально-трудовых отношений, в тесной связи с анализом особенностей правового регулирования социально-трудовых отношений работников железнодорожного транспорта, содержащихся в соответствующем законодательстве, чем подчеркивается важность такого практического подхода к исследованию данной темы диссертации.</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нормы трудового законодательства и иных нормативных правовых актов, регулирующие указанные отношения. Особое внимание уделяется исследованию актов социального партнерства -отраслевым</w:t>
      </w:r>
      <w:r>
        <w:rPr>
          <w:rStyle w:val="WW8Num3z0"/>
          <w:rFonts w:ascii="Verdana" w:hAnsi="Verdana"/>
          <w:color w:val="000000"/>
          <w:sz w:val="18"/>
          <w:szCs w:val="18"/>
        </w:rPr>
        <w:t> </w:t>
      </w:r>
      <w:r>
        <w:rPr>
          <w:rStyle w:val="WW8Num4z0"/>
          <w:rFonts w:ascii="Verdana" w:hAnsi="Verdana"/>
          <w:color w:val="4682B4"/>
          <w:sz w:val="18"/>
          <w:szCs w:val="18"/>
        </w:rPr>
        <w:t>соглашениям</w:t>
      </w:r>
      <w:r>
        <w:rPr>
          <w:rFonts w:ascii="Verdana" w:hAnsi="Verdana"/>
          <w:color w:val="000000"/>
          <w:sz w:val="18"/>
          <w:szCs w:val="18"/>
        </w:rPr>
        <w:t>, Генеральному коллективному договору ОАО «РЖД», отдельным коллективным договорам и локальным нормативным актам. Анализируется также соответствующая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что позволяет составить целостное представление об особенностях труда</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Глава 29,30 TK РФ. работников, связанных с движением и обслуживанием железнодорожных транспортных средств.</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исследования определяется поставленными целями и задачами. В процессе исследования проблем автором использовался общенаучный диалектический метод познания, основанный на принципах объективности, системности, единства теории и практики, с использованием сравнительно-правового, статистического, формально-юридического, социологического и других специальных методов познания в юридической науке.</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эмпирическая основа исследования. Теоретическую базу для обоснования идей, которые легли в основу диссертационного исследования, составили труды выдающегося дореволюционного ученого -JI.C.</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 а также работы и исследования известных ученых-</w:t>
      </w:r>
      <w:r>
        <w:rPr>
          <w:rFonts w:ascii="Verdana" w:hAnsi="Verdana"/>
          <w:color w:val="000000"/>
          <w:sz w:val="18"/>
          <w:szCs w:val="18"/>
        </w:rPr>
        <w:lastRenderedPageBreak/>
        <w:t>правоведов в области общей теории права и трудового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B.C. Андреева, М.И. Бару, Б.Г.</w:t>
      </w:r>
      <w:r>
        <w:rPr>
          <w:rStyle w:val="WW8Num3z0"/>
          <w:rFonts w:ascii="Verdana" w:hAnsi="Verdana"/>
          <w:color w:val="000000"/>
          <w:sz w:val="18"/>
          <w:szCs w:val="18"/>
        </w:rPr>
        <w:t> </w:t>
      </w:r>
      <w:r>
        <w:rPr>
          <w:rStyle w:val="WW8Num4z0"/>
          <w:rFonts w:ascii="Verdana" w:hAnsi="Verdana"/>
          <w:color w:val="4682B4"/>
          <w:sz w:val="18"/>
          <w:szCs w:val="18"/>
        </w:rPr>
        <w:t>Бегичева</w:t>
      </w:r>
      <w:r>
        <w:rPr>
          <w:rFonts w:ascii="Verdana" w:hAnsi="Verdana"/>
          <w:color w:val="000000"/>
          <w:sz w:val="18"/>
          <w:szCs w:val="18"/>
        </w:rPr>
        <w:t>, С.Н. Братуся, И.С. Войтинского, Л.Я.</w:t>
      </w:r>
      <w:r>
        <w:rPr>
          <w:rStyle w:val="WW8Num3z0"/>
          <w:rFonts w:ascii="Verdana" w:hAnsi="Verdana"/>
          <w:color w:val="000000"/>
          <w:sz w:val="18"/>
          <w:szCs w:val="18"/>
        </w:rPr>
        <w:t> </w:t>
      </w:r>
      <w:r>
        <w:rPr>
          <w:rStyle w:val="WW8Num4z0"/>
          <w:rFonts w:ascii="Verdana" w:hAnsi="Verdana"/>
          <w:color w:val="4682B4"/>
          <w:sz w:val="18"/>
          <w:szCs w:val="18"/>
        </w:rPr>
        <w:t>Гинцбурга</w:t>
      </w:r>
      <w:r>
        <w:rPr>
          <w:rFonts w:ascii="Verdana" w:hAnsi="Verdana"/>
          <w:color w:val="000000"/>
          <w:sz w:val="18"/>
          <w:szCs w:val="18"/>
        </w:rPr>
        <w:t>, С.Ю. Головиной, С.А. Голощапова, К.П.</w:t>
      </w:r>
      <w:r>
        <w:rPr>
          <w:rStyle w:val="WW8Num3z0"/>
          <w:rFonts w:ascii="Verdana" w:hAnsi="Verdana"/>
          <w:color w:val="000000"/>
          <w:sz w:val="18"/>
          <w:szCs w:val="18"/>
        </w:rPr>
        <w:t> </w:t>
      </w:r>
      <w:r>
        <w:rPr>
          <w:rStyle w:val="WW8Num4z0"/>
          <w:rFonts w:ascii="Verdana" w:hAnsi="Verdana"/>
          <w:color w:val="4682B4"/>
          <w:sz w:val="18"/>
          <w:szCs w:val="18"/>
        </w:rPr>
        <w:t>Горшенина</w:t>
      </w:r>
      <w:r>
        <w:rPr>
          <w:rFonts w:ascii="Verdana" w:hAnsi="Verdana"/>
          <w:color w:val="000000"/>
          <w:sz w:val="18"/>
          <w:szCs w:val="18"/>
        </w:rPr>
        <w:t>, К.Н. Гусова, И.К. Дмитриевой, В.М Догадова, С.А.</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И.Я. Киселева, A.M. Куренного,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A.M. Лушникова, М.В. Лушниковой ,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В.И. Миронова, М.В. Молодцова,</w:t>
      </w:r>
      <w:r>
        <w:rPr>
          <w:rStyle w:val="WW8Num3z0"/>
          <w:rFonts w:ascii="Verdana" w:hAnsi="Verdana"/>
          <w:color w:val="000000"/>
          <w:sz w:val="18"/>
          <w:szCs w:val="18"/>
        </w:rPr>
        <w:t> </w:t>
      </w:r>
      <w:r>
        <w:rPr>
          <w:rStyle w:val="WW8Num4z0"/>
          <w:rFonts w:ascii="Verdana" w:hAnsi="Verdana"/>
          <w:color w:val="4682B4"/>
          <w:sz w:val="18"/>
          <w:szCs w:val="18"/>
        </w:rPr>
        <w:t>Никитинского</w:t>
      </w:r>
      <w:r>
        <w:rPr>
          <w:rStyle w:val="WW8Num3z0"/>
          <w:rFonts w:ascii="Verdana" w:hAnsi="Verdana"/>
          <w:color w:val="000000"/>
          <w:sz w:val="18"/>
          <w:szCs w:val="18"/>
        </w:rPr>
        <w:t> </w:t>
      </w:r>
      <w:r>
        <w:rPr>
          <w:rFonts w:ascii="Verdana" w:hAnsi="Verdana"/>
          <w:color w:val="000000"/>
          <w:sz w:val="18"/>
          <w:szCs w:val="18"/>
        </w:rPr>
        <w:t>В.И. А.Ф. Нуртдиновой, Ю.П. Орловского, А.С.</w:t>
      </w:r>
      <w:r>
        <w:rPr>
          <w:rStyle w:val="WW8Num3z0"/>
          <w:rFonts w:ascii="Verdana" w:hAnsi="Verdana"/>
          <w:color w:val="000000"/>
          <w:sz w:val="18"/>
          <w:szCs w:val="18"/>
        </w:rPr>
        <w:t> </w:t>
      </w:r>
      <w:r>
        <w:rPr>
          <w:rStyle w:val="WW8Num4z0"/>
          <w:rFonts w:ascii="Verdana" w:hAnsi="Verdana"/>
          <w:color w:val="4682B4"/>
          <w:sz w:val="18"/>
          <w:szCs w:val="18"/>
        </w:rPr>
        <w:t>Пашкова</w:t>
      </w:r>
      <w:r>
        <w:rPr>
          <w:rFonts w:ascii="Verdana" w:hAnsi="Verdana"/>
          <w:color w:val="000000"/>
          <w:sz w:val="18"/>
          <w:szCs w:val="18"/>
        </w:rPr>
        <w:t>, Ю.Н. Полетаева, Л.А Рабиновича - Захарина, Г.С.</w:t>
      </w:r>
      <w:r>
        <w:rPr>
          <w:rStyle w:val="WW8Num3z0"/>
          <w:rFonts w:ascii="Verdana" w:hAnsi="Verdana"/>
          <w:color w:val="000000"/>
          <w:sz w:val="18"/>
          <w:szCs w:val="18"/>
        </w:rPr>
        <w:t> </w:t>
      </w:r>
      <w:r>
        <w:rPr>
          <w:rStyle w:val="WW8Num4z0"/>
          <w:rFonts w:ascii="Verdana" w:hAnsi="Verdana"/>
          <w:color w:val="4682B4"/>
          <w:sz w:val="18"/>
          <w:szCs w:val="18"/>
        </w:rPr>
        <w:t>Скачковой</w:t>
      </w:r>
      <w:r>
        <w:rPr>
          <w:rFonts w:ascii="Verdana" w:hAnsi="Verdana"/>
          <w:color w:val="000000"/>
          <w:sz w:val="18"/>
          <w:szCs w:val="18"/>
        </w:rPr>
        <w:t>, О.В. Смирнова, В.И. Смолярчука,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Л.А. Сыроватской, В.Н. Толкуновой, А.И.</w:t>
      </w:r>
      <w:r>
        <w:rPr>
          <w:rStyle w:val="WW8Num3z0"/>
          <w:rFonts w:ascii="Verdana" w:hAnsi="Verdana"/>
          <w:color w:val="000000"/>
          <w:sz w:val="18"/>
          <w:szCs w:val="18"/>
        </w:rPr>
        <w:t> </w:t>
      </w:r>
      <w:r>
        <w:rPr>
          <w:rStyle w:val="WW8Num4z0"/>
          <w:rFonts w:ascii="Verdana" w:hAnsi="Verdana"/>
          <w:color w:val="4682B4"/>
          <w:sz w:val="18"/>
          <w:szCs w:val="18"/>
        </w:rPr>
        <w:t>Шебановой</w:t>
      </w:r>
      <w:r>
        <w:rPr>
          <w:rFonts w:ascii="Verdana" w:hAnsi="Verdana"/>
          <w:color w:val="000000"/>
          <w:sz w:val="18"/>
          <w:szCs w:val="18"/>
        </w:rPr>
        <w:t>, Л.В. Чикановой и др.</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настоящего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федеральные законы РФ, постановления Правительства РФ, нормативные акты</w:t>
      </w:r>
      <w:r>
        <w:rPr>
          <w:rStyle w:val="WW8Num3z0"/>
          <w:rFonts w:ascii="Verdana" w:hAnsi="Verdana"/>
          <w:color w:val="000000"/>
          <w:sz w:val="18"/>
          <w:szCs w:val="18"/>
        </w:rPr>
        <w:t> </w:t>
      </w:r>
      <w:r>
        <w:rPr>
          <w:rStyle w:val="WW8Num4z0"/>
          <w:rFonts w:ascii="Verdana" w:hAnsi="Verdana"/>
          <w:color w:val="4682B4"/>
          <w:sz w:val="18"/>
          <w:szCs w:val="18"/>
        </w:rPr>
        <w:t>МПС</w:t>
      </w:r>
      <w:r>
        <w:rPr>
          <w:rStyle w:val="WW8Num3z0"/>
          <w:rFonts w:ascii="Verdana" w:hAnsi="Verdana"/>
          <w:color w:val="000000"/>
          <w:sz w:val="18"/>
          <w:szCs w:val="18"/>
        </w:rPr>
        <w:t> </w:t>
      </w:r>
      <w:r>
        <w:rPr>
          <w:rFonts w:ascii="Verdana" w:hAnsi="Verdana"/>
          <w:color w:val="000000"/>
          <w:sz w:val="18"/>
          <w:szCs w:val="18"/>
        </w:rPr>
        <w:t>РФ, коллективные договоры 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локальные нормативные акты ОАО «РЖД» и его филиалов10,</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Отраслевое тарифное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по межотраслевому железнодорожному транспорту на 2004-2006 г.г Соглашение заключено 18.08.03 г. Прошло</w:t>
      </w:r>
      <w:r>
        <w:rPr>
          <w:rStyle w:val="WW8Num3z0"/>
          <w:rFonts w:ascii="Verdana" w:hAnsi="Verdana"/>
          <w:color w:val="000000"/>
          <w:sz w:val="18"/>
          <w:szCs w:val="18"/>
        </w:rPr>
        <w:t> </w:t>
      </w:r>
      <w:r>
        <w:rPr>
          <w:rStyle w:val="WW8Num4z0"/>
          <w:rFonts w:ascii="Verdana" w:hAnsi="Verdana"/>
          <w:color w:val="4682B4"/>
          <w:sz w:val="18"/>
          <w:szCs w:val="18"/>
        </w:rPr>
        <w:t>уведомительную</w:t>
      </w:r>
      <w:r>
        <w:rPr>
          <w:rStyle w:val="WW8Num3z0"/>
          <w:rFonts w:ascii="Verdana" w:hAnsi="Verdana"/>
          <w:color w:val="000000"/>
          <w:sz w:val="18"/>
          <w:szCs w:val="18"/>
        </w:rPr>
        <w:t> </w:t>
      </w:r>
      <w:r>
        <w:rPr>
          <w:rFonts w:ascii="Verdana" w:hAnsi="Verdana"/>
          <w:color w:val="000000"/>
          <w:sz w:val="18"/>
          <w:szCs w:val="18"/>
        </w:rPr>
        <w:t>регистрацию в Минтруде РФ 09.09.03 г.</w:t>
      </w:r>
      <w:r>
        <w:rPr>
          <w:rStyle w:val="WW8Num3z0"/>
          <w:rFonts w:ascii="Verdana" w:hAnsi="Verdana"/>
          <w:color w:val="000000"/>
          <w:sz w:val="18"/>
          <w:szCs w:val="18"/>
        </w:rPr>
        <w:t> </w:t>
      </w:r>
      <w:r>
        <w:rPr>
          <w:rStyle w:val="WW8Num4z0"/>
          <w:rFonts w:ascii="Verdana" w:hAnsi="Verdana"/>
          <w:color w:val="4682B4"/>
          <w:sz w:val="18"/>
          <w:szCs w:val="18"/>
        </w:rPr>
        <w:t>Регистрационный</w:t>
      </w:r>
      <w:r>
        <w:rPr>
          <w:rStyle w:val="WW8Num3z0"/>
          <w:rFonts w:ascii="Verdana" w:hAnsi="Verdana"/>
          <w:color w:val="000000"/>
          <w:sz w:val="18"/>
          <w:szCs w:val="18"/>
        </w:rPr>
        <w:t> </w:t>
      </w:r>
      <w:r>
        <w:rPr>
          <w:rFonts w:ascii="Verdana" w:hAnsi="Verdana"/>
          <w:color w:val="000000"/>
          <w:sz w:val="18"/>
          <w:szCs w:val="18"/>
        </w:rPr>
        <w:t>№ 7040-ВЯ.; Генеральный коллективный договор ОАО «РЖД» на 2005 г. (продлен на 2006 г.) прошел уведомительную регистрацию в Комитете общественных и межрегиональных связей Правительства Москвы. Регистрационный № 4 - 1209 от 11.11.04 г.; Коллективный договор Вологодского отделения Северной железной дороги - Филиала ОАО «РЖД» от 22.02.05 г., локальные нормативные акты принятые филиалом ОАО «РЖД» - Вологодским отделением Северной железной дороги (например, Правила внутреннего трудового практика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 также статистические данные, предоставленные кадровой и юридической службой филиала ОАО «РЖД»- Вологодского отделения Северной железной дороги.</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после изменений, внесенных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30.06.06 г. ФЗ № 90, возникла необходимость в более широком комплексном исследовании особенностей правового регулирования условий труда работников железнодорожного транспорта, связанных с движением и обслуживанием транспортных средств, являющихся источником повышенной опасности, с учетом нового нормативного материала, а также теоретических положений о единстве и дифференциации правового регулирования труда, впервые сформулированных JI.A. Рабиновичем - Захариным, и широко развитых в последующих работах ученых-трудовиков.</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данном исследовании получили более глубокую разработку такие теоретические проблемы как основания и виды дифференциации в регулировании условий труда работников железнодорожного транспорта. Наряду с обоснованием объективной необходимости дифференциации в правовом регулировании трудовых отношений указанных категорий работников, в диссертации исследуется не только отраслевая, но внутриотраслевая дифференциация правового регулирования труда. Достаточно детально рассматриваются особенности правовых основ эффективного кадрового обеспечения в сфере труда на железнодорожном транспорте (Глава 2 диссертации).</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последнее время отдельные проблемы правового регулирования труда работников железнодорожного транспорта были предметом исследования11. Настоящая диссертация - продолжение исследования особенностей в распорядка Вологодского отделения Северной железной дороги - Филиала ОАО «РЖД», принятые руководством Вологодского отделения Северной железной дороги - Филиала ОАО «РЖД» по согласованию с территориальным комитетом профсоюза от 27.06.03 г.)</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Клепалова</w:t>
      </w:r>
      <w:r>
        <w:rPr>
          <w:rStyle w:val="WW8Num3z0"/>
          <w:rFonts w:ascii="Verdana" w:hAnsi="Verdana"/>
          <w:color w:val="000000"/>
          <w:sz w:val="18"/>
          <w:szCs w:val="18"/>
        </w:rPr>
        <w:t> </w:t>
      </w:r>
      <w:r>
        <w:rPr>
          <w:rFonts w:ascii="Verdana" w:hAnsi="Verdana"/>
          <w:color w:val="000000"/>
          <w:sz w:val="18"/>
          <w:szCs w:val="18"/>
        </w:rPr>
        <w:t>Ю.И. «</w:t>
      </w:r>
      <w:r>
        <w:rPr>
          <w:rStyle w:val="WW8Num4z0"/>
          <w:rFonts w:ascii="Verdana" w:hAnsi="Verdana"/>
          <w:color w:val="4682B4"/>
          <w:sz w:val="18"/>
          <w:szCs w:val="18"/>
        </w:rPr>
        <w:t>Особенности регулирования труда работников железнодорожного транспорта</w:t>
      </w:r>
      <w:r>
        <w:rPr>
          <w:rFonts w:ascii="Verdana" w:hAnsi="Verdana"/>
          <w:color w:val="000000"/>
          <w:sz w:val="18"/>
          <w:szCs w:val="18"/>
        </w:rPr>
        <w:t>». Дисс.канд.юрид.наук. Екатеринбург. 2007, целью которой является определение понятия «</w:t>
      </w:r>
      <w:r>
        <w:rPr>
          <w:rStyle w:val="WW8Num4z0"/>
          <w:rFonts w:ascii="Verdana" w:hAnsi="Verdana"/>
          <w:color w:val="4682B4"/>
          <w:sz w:val="18"/>
          <w:szCs w:val="18"/>
        </w:rPr>
        <w:t>работник железнодорожного транспорта</w:t>
      </w:r>
      <w:r>
        <w:rPr>
          <w:rFonts w:ascii="Verdana" w:hAnsi="Verdana"/>
          <w:color w:val="000000"/>
          <w:sz w:val="18"/>
          <w:szCs w:val="18"/>
        </w:rPr>
        <w:t>», выявление особенностей регулирования труда работников железнодорожного транспорта в целом - с. 4 - Автореферат указанной диссертации. правовом регулировании труда работников железнодорожного транспорта, при этом автор сосредоточил внимание на теоретических вопросах, позволяющих уйти от догматического рассмотрения данной темы, и на основе оценки экономического и социального значения соответствующих правовых норм, предпринял попытку определить пути дальнейшего совершенствования как законодательства, так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Особое внимание уделено исследованию вопросов о единстве и дифференциации правового регулирования труда, их развитии с учетом новой научной литературы12, о содержании трудового договора, отражающего специфику правового регулирования труда работников железнодорожного транспорта, непосредственно связанных с движением поездов, являющихся источником повышенной опасности. Поскольку именно от эффективности правового регулирования их труда зависит безопасность движения поездов, жизнь и здоровье пассажиров, сохранность перевозимых грузов, а, значит, и дальнейшее социально-экономическое развитие данной отрасли экономики.</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Теоретическое и практическое значение работы состоит в том, что выводы диссертационного исследования сформулированы в виде конкретных рекомендаций для</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правоприменительных органов, которые могут быть использованы в целях совершенствования законодательства об особенностях правового регулирования условий труда на железнодорожном транспорте, а также учитываться в ходе дальнейших научных исследований в указанной области. Результаты исследования могут быть использованы в учебном процессе.</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трудового права и права социального обеспечения Московской государственной юридической академии, где проведено ее обсуждение и рецензирование. Основные положения исследования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Например, Трудовое право России: проблемы теории. Коллективная монография. Екатеринбург. 2006.</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целями и задачами исследования. Она состоит из введения, трех глав, объединяющих 9 параграфов, заключения и списка использованной литературы и нормативных материалов.</w:t>
      </w:r>
    </w:p>
    <w:p w:rsidR="00805A24" w:rsidRDefault="00805A24" w:rsidP="00805A2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Потапова, Наталья Дмитриевна</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Подводя итоги исследования, постараемся кратко сформулировать некоторые из основных теоретических выводов, рекомендаций и предложений по развитию и совершенствованию трудового законодательства и иных актов, касающихся дифференциации в правовом регулировании трудовых отношений работников железнодорожного транспорта и практики его применения.</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выводы излагаются в соответствии со структурой работы. На наш взгляд, наиболее существенные положения, отражающие новизну диссертационного исследования, содержатся в следующих выводах:</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связи с тем, что общие нормы трудового законодательства не могут эффективно регулировать труд всех категорий работников в различных отраслях экономики, т.к. фактически в каждой отрасли существуют специфические условия труда, требующие специального правового регулирования, возникает объективная необходимость в дифференцированном подходе к правовому регулированию трудовых отношений отдельных категорий работников. Необходимость дифференцированного подхода к регулированию трудовых отношений работников транспорта, в т.ч. железнодорожного, продиктована целым рядом причин: особой ролью транспорта в экономике страны , ее обороноспособности; спецификой и содержанием профессиональной деятельности, связанной с обслуживанием источника повышенной опасности, с особым режимом работы, с целью обеспечения работникам транспорта равных возможностей и условий для осуществления права на труд наравне с другими работниками.</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Полагаем, что наличие огромного массива нормативных правовых актов, предусматривающих специальные нормы об особенностях регулирования условий труда на железнодорожном транспорте, свидетельствует о тенденции углубления не только отраслевой, но и</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307 Российские железные дороги занимают в мире: 1 место - по протяженности железнодорожных магистралей; 1 место - по протяженности электрифицированных линий; 2 место - по грузообороту (88%-угля, 94%-руды; 88%-черных металлов; 79%-удобрений; 66%-лесных грузов и т.д.); 3 место - по перевозкам пассажиров (ежегодно в дальнем сообщении - свыше 200 млн. пассажиров и около 2 млрд. - в пригородном). См. подробнее:</w:t>
      </w:r>
      <w:r>
        <w:rPr>
          <w:rStyle w:val="WW8Num3z0"/>
          <w:rFonts w:ascii="Verdana" w:hAnsi="Verdana"/>
          <w:color w:val="000000"/>
          <w:sz w:val="18"/>
          <w:szCs w:val="18"/>
        </w:rPr>
        <w:t> </w:t>
      </w:r>
      <w:r>
        <w:rPr>
          <w:rStyle w:val="WW8Num4z0"/>
          <w:rFonts w:ascii="Verdana" w:hAnsi="Verdana"/>
          <w:color w:val="4682B4"/>
          <w:sz w:val="18"/>
          <w:szCs w:val="18"/>
        </w:rPr>
        <w:t>Карпецкая</w:t>
      </w:r>
      <w:r>
        <w:rPr>
          <w:rStyle w:val="WW8Num3z0"/>
          <w:rFonts w:ascii="Verdana" w:hAnsi="Verdana"/>
          <w:color w:val="000000"/>
          <w:sz w:val="18"/>
          <w:szCs w:val="18"/>
        </w:rPr>
        <w:t> </w:t>
      </w:r>
      <w:r>
        <w:rPr>
          <w:rFonts w:ascii="Verdana" w:hAnsi="Verdana"/>
          <w:color w:val="000000"/>
          <w:sz w:val="18"/>
          <w:szCs w:val="18"/>
        </w:rPr>
        <w:t xml:space="preserve">Д.В. Правовое регулирование деятельности отрасли (железнодорожный транспорт). Учебное пособие для </w:t>
      </w:r>
      <w:r>
        <w:rPr>
          <w:rFonts w:ascii="Verdana" w:hAnsi="Verdana"/>
          <w:color w:val="000000"/>
          <w:sz w:val="18"/>
          <w:szCs w:val="18"/>
        </w:rPr>
        <w:lastRenderedPageBreak/>
        <w:t>техникумов и колледжей ж.-д. транспорта. М.</w:t>
      </w:r>
      <w:r>
        <w:rPr>
          <w:rStyle w:val="WW8Num3z0"/>
          <w:rFonts w:ascii="Verdana" w:hAnsi="Verdana"/>
          <w:color w:val="000000"/>
          <w:sz w:val="18"/>
          <w:szCs w:val="18"/>
        </w:rPr>
        <w:t> </w:t>
      </w:r>
      <w:r>
        <w:rPr>
          <w:rStyle w:val="WW8Num4z0"/>
          <w:rFonts w:ascii="Verdana" w:hAnsi="Verdana"/>
          <w:color w:val="4682B4"/>
          <w:sz w:val="18"/>
          <w:szCs w:val="18"/>
        </w:rPr>
        <w:t>УМК</w:t>
      </w:r>
      <w:r>
        <w:rPr>
          <w:rStyle w:val="WW8Num3z0"/>
          <w:rFonts w:ascii="Verdana" w:hAnsi="Verdana"/>
          <w:color w:val="000000"/>
          <w:sz w:val="18"/>
          <w:szCs w:val="18"/>
        </w:rPr>
        <w:t> </w:t>
      </w:r>
      <w:r>
        <w:rPr>
          <w:rFonts w:ascii="Verdana" w:hAnsi="Verdana"/>
          <w:color w:val="000000"/>
          <w:sz w:val="18"/>
          <w:szCs w:val="18"/>
        </w:rPr>
        <w:t>МПС России. 2001. с. 8. внутриотраслевой дифференциации правового регулирования труда в данной отрасли экономики, которая осуществляется по следующим основаниям: географическое расположение (неблагоприятные климатические районы); по характеру выполняемой работы; по видам работ вспомогательного характера; по способу организации труда (полная, неполная рабочая неделя); от вида, категории поезда (грузовые, пассажирские и т.п.), период массовых летних пассажирских перевозок; длительный стаж работы в отрасли; повышенный риск профессиональных заболеваний, трудовых</w:t>
      </w:r>
      <w:r>
        <w:rPr>
          <w:rStyle w:val="WW8Num3z0"/>
          <w:rFonts w:ascii="Verdana" w:hAnsi="Verdana"/>
          <w:color w:val="000000"/>
          <w:sz w:val="18"/>
          <w:szCs w:val="18"/>
        </w:rPr>
        <w:t> </w:t>
      </w:r>
      <w:r>
        <w:rPr>
          <w:rStyle w:val="WW8Num4z0"/>
          <w:rFonts w:ascii="Verdana" w:hAnsi="Verdana"/>
          <w:color w:val="4682B4"/>
          <w:sz w:val="18"/>
          <w:szCs w:val="18"/>
        </w:rPr>
        <w:t>увечий</w:t>
      </w:r>
      <w:r>
        <w:rPr>
          <w:rFonts w:ascii="Verdana" w:hAnsi="Verdana"/>
          <w:color w:val="000000"/>
          <w:sz w:val="18"/>
          <w:szCs w:val="18"/>
        </w:rPr>
        <w:t>; семейное положение; возраст; обучение без отрыва от производства и т.п.</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Углубление внутриотраслевой дифференциации правового регулирования труда в сфере железнодорожного транспорта является положительной тенденцией, т.к. с принятием специальных отраслевых документов</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«РЖД» (МПС РФ) нормативного характера значительно повышается уровень социальных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работников железнодорожного транспорта по сравнению с общими нормами трудового законодательства.</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Внутриотраслевая дифференциация правового регулирования труда выражается в предоставлении дополнительных гарантий работникам железнодорожного транспорта при обучении, повышении квалификации, молодым специалистам, при высвобождении работников ОАО «</w:t>
      </w:r>
      <w:r>
        <w:rPr>
          <w:rStyle w:val="WW8Num4z0"/>
          <w:rFonts w:ascii="Verdana" w:hAnsi="Verdana"/>
          <w:color w:val="4682B4"/>
          <w:sz w:val="18"/>
          <w:szCs w:val="18"/>
        </w:rPr>
        <w:t>РЖД</w:t>
      </w:r>
      <w:r>
        <w:rPr>
          <w:rFonts w:ascii="Verdana" w:hAnsi="Verdana"/>
          <w:color w:val="000000"/>
          <w:sz w:val="18"/>
          <w:szCs w:val="18"/>
        </w:rPr>
        <w:t>», а также в предоставлении дополнительных отпусков, чем значительно повышает уровень социального положения работников данной отрасли экономики по сравнению с ТК РФ, тем самым укрепляет ее конкурентоспособность.</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развитие концепции об элементах дифференциации308 в диссертации конкретизируется понятие субъектов дифференциации правового регулирования труда. К их числу предлагается относить не только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но и социальных партнеров, участвующих в правовом регулировании условий труда работников железнодорожного транспорта, а также работодателя, профсоюзы. Такая конкретизация имеет важное</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308</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Ф.В. «</w:t>
      </w:r>
      <w:r>
        <w:rPr>
          <w:rStyle w:val="WW8Num4z0"/>
          <w:rFonts w:ascii="Verdana" w:hAnsi="Verdana"/>
          <w:color w:val="4682B4"/>
          <w:sz w:val="18"/>
          <w:szCs w:val="18"/>
        </w:rPr>
        <w:t>Основания и пределы дифференциации в трудовом праве России</w:t>
      </w:r>
      <w:r>
        <w:rPr>
          <w:rFonts w:ascii="Verdana" w:hAnsi="Verdana"/>
          <w:color w:val="000000"/>
          <w:sz w:val="18"/>
          <w:szCs w:val="18"/>
        </w:rPr>
        <w:t>». Автореферат дисс. канд.юрид.наук„ Екатеринбург. 2004. с. 10 практическое значение при определении круга лиц, ответственных за соблюдение установленных норм, регулирующих социально-трудовые отношения.</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Отмечаются особенности содержания трудового договора работников железнодорожного транспорта, непосредственно связанных с движением поездов, а именно:</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особое содержание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поскольку их основная трудовая функция связана с непосредственным управлением или обслуживанием источника повышенной опасности;</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повышенные требования, предъявляемые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при приеме на работу, а также при ежедневном допуске к работе; особенности возникновения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выражающиеся в заключении трудового договора с учетом предоставления дополнительных документов при приеме на работу;</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особенности при переводе из одного структурного подразделения в другое в рамках ОАО «РЖД»309, а также предоставление дополнительных социальных гарантий высвобождаемым работникам ОАО «РЖД» в порядке коллективно-договорного регулирования310.</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Несмотря на то, что в России широкое распространение получила новая форма привлечения к труду - заемный труд, мы убеждены, что такая форма занятости является</w:t>
      </w:r>
      <w:r>
        <w:rPr>
          <w:rStyle w:val="WW8Num3z0"/>
          <w:rFonts w:ascii="Verdana" w:hAnsi="Verdana"/>
          <w:color w:val="000000"/>
          <w:sz w:val="18"/>
          <w:szCs w:val="18"/>
        </w:rPr>
        <w:t> </w:t>
      </w:r>
      <w:r>
        <w:rPr>
          <w:rStyle w:val="WW8Num4z0"/>
          <w:rFonts w:ascii="Verdana" w:hAnsi="Verdana"/>
          <w:color w:val="4682B4"/>
          <w:sz w:val="18"/>
          <w:szCs w:val="18"/>
        </w:rPr>
        <w:t>незаконной</w:t>
      </w:r>
      <w:r>
        <w:rPr>
          <w:rFonts w:ascii="Verdana" w:hAnsi="Verdana"/>
          <w:color w:val="000000"/>
          <w:sz w:val="18"/>
          <w:szCs w:val="18"/>
        </w:rPr>
        <w:t>, т.к. трехсторонние трудовые отношения не регулируются национальным законодательством РФ.</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Учитывая рост наркомании в России, считаем необходимым в отношении работников, непосредственно связанных с движением транспорта, предусмотреть проведение целевых медицинских осмотров с применением химических методов исследования на предмет употребления</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без предварительного предупреждения работников. С этой целью для</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309Приказ ОАО «РЖД» № 137 от 12.09.05 г. «Об утверждении Порядка оформления перевода работников ОАО «РЖД» на другую постоянную работу в ОАО «РЖД».</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310 Генеральный коллективный договор ОАО «РЖД» на 2005 г. (продлен на 2006 г.) прошел</w:t>
      </w:r>
      <w:r>
        <w:rPr>
          <w:rStyle w:val="WW8Num3z0"/>
          <w:rFonts w:ascii="Verdana" w:hAnsi="Verdana"/>
          <w:color w:val="000000"/>
          <w:sz w:val="18"/>
          <w:szCs w:val="18"/>
        </w:rPr>
        <w:t> </w:t>
      </w:r>
      <w:r>
        <w:rPr>
          <w:rStyle w:val="WW8Num4z0"/>
          <w:rFonts w:ascii="Verdana" w:hAnsi="Verdana"/>
          <w:color w:val="4682B4"/>
          <w:sz w:val="18"/>
          <w:szCs w:val="18"/>
        </w:rPr>
        <w:t>уведомительную</w:t>
      </w:r>
      <w:r>
        <w:rPr>
          <w:rStyle w:val="WW8Num3z0"/>
          <w:rFonts w:ascii="Verdana" w:hAnsi="Verdana"/>
          <w:color w:val="000000"/>
          <w:sz w:val="18"/>
          <w:szCs w:val="18"/>
        </w:rPr>
        <w:t> </w:t>
      </w:r>
      <w:r>
        <w:rPr>
          <w:rFonts w:ascii="Verdana" w:hAnsi="Verdana"/>
          <w:color w:val="000000"/>
          <w:sz w:val="18"/>
          <w:szCs w:val="18"/>
        </w:rPr>
        <w:t>регистрацию в Комитете общественных и межрегиональных связей Правительства Москвы.</w:t>
      </w:r>
      <w:r>
        <w:rPr>
          <w:rStyle w:val="WW8Num3z0"/>
          <w:rFonts w:ascii="Verdana" w:hAnsi="Verdana"/>
          <w:color w:val="000000"/>
          <w:sz w:val="18"/>
          <w:szCs w:val="18"/>
        </w:rPr>
        <w:t> </w:t>
      </w:r>
      <w:r>
        <w:rPr>
          <w:rStyle w:val="WW8Num4z0"/>
          <w:rFonts w:ascii="Verdana" w:hAnsi="Verdana"/>
          <w:color w:val="4682B4"/>
          <w:sz w:val="18"/>
          <w:szCs w:val="18"/>
        </w:rPr>
        <w:t>Регистрационный</w:t>
      </w:r>
      <w:r>
        <w:rPr>
          <w:rStyle w:val="WW8Num3z0"/>
          <w:rFonts w:ascii="Verdana" w:hAnsi="Verdana"/>
          <w:color w:val="000000"/>
          <w:sz w:val="18"/>
          <w:szCs w:val="18"/>
        </w:rPr>
        <w:t> </w:t>
      </w:r>
      <w:r>
        <w:rPr>
          <w:rFonts w:ascii="Verdana" w:hAnsi="Verdana"/>
          <w:color w:val="000000"/>
          <w:sz w:val="18"/>
          <w:szCs w:val="18"/>
        </w:rPr>
        <w:t xml:space="preserve">№ 4 - 1209 от 11.11.04 г.; Коллективный договор Вологодского отделения Северной железной дороги -Филиала ОАО «РЖД» от 22.02.05 г. работников </w:t>
      </w:r>
      <w:r>
        <w:rPr>
          <w:rFonts w:ascii="Verdana" w:hAnsi="Verdana"/>
          <w:color w:val="000000"/>
          <w:sz w:val="18"/>
          <w:szCs w:val="18"/>
        </w:rPr>
        <w:lastRenderedPageBreak/>
        <w:t>железнодорожного транспорта, непосредственно связанных с движением поездов, предлагаем возможные пути совершенствования действующего законодательства, регулирующего порядок прохождения медицинских осмотров.</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Предлагается дополнить формулировку ч. 1 ст. 329 ТК РФ указанием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работы по совместительству, непосредственно связанной с управлением транспортными средствами или управлением движением транспортных средств, словами: «</w:t>
      </w:r>
      <w:r>
        <w:rPr>
          <w:rStyle w:val="WW8Num4z0"/>
          <w:rFonts w:ascii="Verdana" w:hAnsi="Verdana"/>
          <w:color w:val="4682B4"/>
          <w:sz w:val="18"/>
          <w:szCs w:val="18"/>
        </w:rPr>
        <w:t>а также работа с вредными и (или) опасными условиями труда</w:t>
      </w:r>
      <w:r>
        <w:rPr>
          <w:rFonts w:ascii="Verdana" w:hAnsi="Verdana"/>
          <w:color w:val="000000"/>
          <w:sz w:val="18"/>
          <w:szCs w:val="18"/>
        </w:rPr>
        <w:t>», что будет способствовать охране здоровья и повышению работоспособности работников, труд которых непосредственно связан с движением транспортных средств.</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Полагаем целесообразным внести многочисленные изменения и дополнения в Положение «Об особенностях режима рабочего времени и времени отдыха, условий труда отдельных категорий работников железнодорожного транспорта, непосредственно связанных с движением поездов», утвержденное Приказом</w:t>
      </w:r>
      <w:r>
        <w:rPr>
          <w:rStyle w:val="WW8Num3z0"/>
          <w:rFonts w:ascii="Verdana" w:hAnsi="Verdana"/>
          <w:color w:val="000000"/>
          <w:sz w:val="18"/>
          <w:szCs w:val="18"/>
        </w:rPr>
        <w:t> </w:t>
      </w:r>
      <w:r>
        <w:rPr>
          <w:rStyle w:val="WW8Num4z0"/>
          <w:rFonts w:ascii="Verdana" w:hAnsi="Verdana"/>
          <w:color w:val="4682B4"/>
          <w:sz w:val="18"/>
          <w:szCs w:val="18"/>
        </w:rPr>
        <w:t>МПС</w:t>
      </w:r>
      <w:r>
        <w:rPr>
          <w:rStyle w:val="WW8Num3z0"/>
          <w:rFonts w:ascii="Verdana" w:hAnsi="Verdana"/>
          <w:color w:val="000000"/>
          <w:sz w:val="18"/>
          <w:szCs w:val="18"/>
        </w:rPr>
        <w:t> </w:t>
      </w:r>
      <w:r>
        <w:rPr>
          <w:rFonts w:ascii="Verdana" w:hAnsi="Verdana"/>
          <w:color w:val="000000"/>
          <w:sz w:val="18"/>
          <w:szCs w:val="18"/>
        </w:rPr>
        <w:t>РФ от 05.03.04 г. № 7, что позволит сократить количество нарушений режима рабочего времени и времени отдыха, обеспечить работникам, непосредственно связанным с движением поездов, возможность реализации их основных трудовых прав на ограничение продолжительности рабочего времени и отдых.</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Предлагается в ТК РФ сформулировать понятие</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ответственности, а также, учитывая специфику обязанностей работников железнодорожного транспорта и широкое понятие</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проступка, рекомендуется ограничить сферу распространения указанного Положения311 и предусмотреть его действие только в отношении работников железнодорожного транспорта, связанных с обслуживанием источника повышенной опасности, т.е. с движением поездов, маневровой работой, обслуживанием</w:t>
      </w:r>
      <w:r>
        <w:rPr>
          <w:rStyle w:val="WW8Num3z0"/>
          <w:rFonts w:ascii="Verdana" w:hAnsi="Verdana"/>
          <w:color w:val="000000"/>
          <w:sz w:val="18"/>
          <w:szCs w:val="18"/>
        </w:rPr>
        <w:t> </w:t>
      </w:r>
      <w:r>
        <w:rPr>
          <w:rStyle w:val="WW8Num4z0"/>
          <w:rFonts w:ascii="Verdana" w:hAnsi="Verdana"/>
          <w:color w:val="4682B4"/>
          <w:sz w:val="18"/>
          <w:szCs w:val="18"/>
        </w:rPr>
        <w:t>грузоотправителей</w:t>
      </w:r>
      <w:r>
        <w:rPr>
          <w:rFonts w:ascii="Verdana" w:hAnsi="Verdana"/>
          <w:color w:val="000000"/>
          <w:sz w:val="18"/>
          <w:szCs w:val="18"/>
        </w:rPr>
        <w:t>, грузополучателей, пассажиров и т.п., а</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25 августа 1992 г. N 621 "Об утверждении Положения о дисциплине работников железнодорожного транспорта Российской Федерации" (с изм. 07.07.03 г.). также установить для указанных категорий работников дополнительные виды</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в т.ч. и увольнение за соответствующие нарушения дисциплины, на уровне федерального закона, как этого требует принцип,</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п. 3 ст. 55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Анализируя меры дисциплинарного воздействия, применяемые к машинистам (помощникам) железнодорожного транспорта, высказано мнение о необходимости более четкого урегулирования процедуры</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лишения предупредительных талонов указанных категорий работников, в связи с чем, предложено внесение соответствующих изменений в «Положение о порядке применения</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талонов машинистов, помощников машинистов локомотивов, моторвагонного подвижного состава, специального самоходного подвижного состава и водителей, помощников водителей дрезин"312.</w:t>
      </w:r>
    </w:p>
    <w:p w:rsidR="00805A24" w:rsidRDefault="00805A24" w:rsidP="00805A2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настоящем диссертационном исследовании мы затронули не исчерпывающий круг вопросов, касающихся дифференциации в правовом регулировании труда работников железнодорожного транспорта. Следует подчеркнуть, что специфика правового регулирования содержится в ряде других важных проблем в сфере труда работников данной отрасли экономики, которые могут быть предметом самостоятельного исследования и актуальны в силу постоянного изменения законодательства. К таковым относятся: 11 особенности оплаты труда , охраны труда, порядок разрешения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в т.ч. коллективных, т.к. в соответствии со ст. 26 ФЗ № 17 «</w:t>
      </w:r>
      <w:r>
        <w:rPr>
          <w:rStyle w:val="WW8Num4z0"/>
          <w:rFonts w:ascii="Verdana" w:hAnsi="Verdana"/>
          <w:color w:val="4682B4"/>
          <w:sz w:val="18"/>
          <w:szCs w:val="18"/>
        </w:rPr>
        <w:t>О железнодорожном транспорте в РФ</w:t>
      </w:r>
      <w:r>
        <w:rPr>
          <w:rFonts w:ascii="Verdana" w:hAnsi="Verdana"/>
          <w:color w:val="000000"/>
          <w:sz w:val="18"/>
          <w:szCs w:val="18"/>
        </w:rPr>
        <w:t>» от 10.01.03 г. забастовка как средство разрешения коллективных трудовых споров работников железнодорожного транспорта, связанных с движением поездов, является незаконной и не допускается.</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312Приказ МПС РФ от 17 апреля 2000 г. N 911 "Об утверждении Положения о порядке применения предупредительных талонов машинистов, помощников машинистов локомотивов, моторвагонного подвижного состава, специального самоходного подвижного состава и водителей, помощников водителей дрезин"</w:t>
      </w:r>
    </w:p>
    <w:p w:rsidR="00805A24" w:rsidRDefault="00805A24" w:rsidP="00805A2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313 Например, вопросы особенностей оплаты труда в сфере железнодорожного транспорта были предметом селекторного совещания в ОАО «РЖД» в январе 2007 г., на котором намечены </w:t>
      </w:r>
      <w:r>
        <w:rPr>
          <w:rFonts w:ascii="Verdana" w:hAnsi="Verdana"/>
          <w:color w:val="000000"/>
          <w:sz w:val="18"/>
          <w:szCs w:val="18"/>
        </w:rPr>
        <w:lastRenderedPageBreak/>
        <w:t>направления развития корпоративной системы оплаты труда в данной отрасли экономики с 01.04.07 г.</w:t>
      </w:r>
    </w:p>
    <w:p w:rsidR="00805A24" w:rsidRDefault="00805A24" w:rsidP="00805A2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Потапова, Наталья Дмитриевна, 2007 год</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1.1.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12.12.93 г. 12.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(в ред. ФЗ № 90 от 30.06.06 г.)</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ФЗ от 10.01.03 г. N 17-ФЗ "О железнодорожном транспорте в Российской Федерации". Российская газета, 18.01.03 (3122).</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ФЗ РФ "О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и компенсациях для лиц, работающих и проживающих в районах Крайнего Севера и приравненных к ним местностях» от 19.02.1993 N 4520-1 (ред. от 29.12.2004).</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Положение о</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взысканиях на транспорте от 03.11.30 г. Известия</w:t>
      </w:r>
      <w:r>
        <w:rPr>
          <w:rStyle w:val="WW8Num3z0"/>
          <w:rFonts w:ascii="Verdana" w:hAnsi="Verdana"/>
          <w:color w:val="000000"/>
          <w:sz w:val="18"/>
          <w:szCs w:val="18"/>
        </w:rPr>
        <w:t> </w:t>
      </w:r>
      <w:r>
        <w:rPr>
          <w:rStyle w:val="WW8Num4z0"/>
          <w:rFonts w:ascii="Verdana" w:hAnsi="Verdana"/>
          <w:color w:val="4682B4"/>
          <w:sz w:val="18"/>
          <w:szCs w:val="18"/>
        </w:rPr>
        <w:t>НКТ</w:t>
      </w:r>
      <w:r>
        <w:rPr>
          <w:rStyle w:val="WW8Num3z0"/>
          <w:rFonts w:ascii="Verdana" w:hAnsi="Verdana"/>
          <w:color w:val="000000"/>
          <w:sz w:val="18"/>
          <w:szCs w:val="18"/>
        </w:rPr>
        <w:t> </w:t>
      </w:r>
      <w:r>
        <w:rPr>
          <w:rFonts w:ascii="Verdana" w:hAnsi="Verdana"/>
          <w:color w:val="000000"/>
          <w:sz w:val="18"/>
          <w:szCs w:val="18"/>
        </w:rPr>
        <w:t>СССР. 1930.№ 23.</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Положением о дисциплине работников железнодорожного транспорта Российской Федерации, утвержденное</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от 25.08.92 г № 621 (с изм. от 07.07.03).</w:t>
      </w:r>
      <w:r>
        <w:rPr>
          <w:rStyle w:val="WW8Num3z0"/>
          <w:rFonts w:ascii="Verdana" w:hAnsi="Verdana"/>
          <w:color w:val="000000"/>
          <w:sz w:val="18"/>
          <w:szCs w:val="18"/>
        </w:rPr>
        <w:t> </w:t>
      </w:r>
      <w:r>
        <w:rPr>
          <w:rStyle w:val="WW8Num4z0"/>
          <w:rFonts w:ascii="Verdana" w:hAnsi="Verdana"/>
          <w:color w:val="4682B4"/>
          <w:sz w:val="18"/>
          <w:szCs w:val="18"/>
        </w:rPr>
        <w:t>САПП</w:t>
      </w:r>
      <w:r>
        <w:rPr>
          <w:rFonts w:ascii="Verdana" w:hAnsi="Verdana"/>
          <w:color w:val="000000"/>
          <w:sz w:val="18"/>
          <w:szCs w:val="18"/>
        </w:rPr>
        <w:t>, 31.08.92. № 9.</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08.09.99 г. N 1020 "Об утверждении перечня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Постановление Правительства РФ от 25.02.2000 N 162 "Об утверждении перечня тяжелых работ и работ с вредными или опасными условиями труда, при выполнении которых запрещается применение труда женщин".</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Постановление Правительства РФ от 25.02.2000 N 163 (ред. от 20.06.2001)</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Об утверждении перечня тяжелых работ и работ с вредными или опаснымиусловиями труда, при выполнении которых запрещается применение труда лиц моложе 18 лет".</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Постановление Правительства РФ от 18.09.2003 N 585 (ред. от 17.08.05 г.) "О создании</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"Российские Железные Дороги".</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ОАО «РЖД» утвержден постановлением Правительства РФ от 18.09.03 г. № 585.</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Постановление Правительства РФ от 30.07.04 г. N 395 «</w:t>
      </w:r>
      <w:r>
        <w:rPr>
          <w:rStyle w:val="WW8Num4z0"/>
          <w:rFonts w:ascii="Verdana" w:hAnsi="Verdana"/>
          <w:color w:val="4682B4"/>
          <w:sz w:val="18"/>
          <w:szCs w:val="18"/>
        </w:rPr>
        <w:t>Об утверждении Положения о Министерстве транспорта РФ</w:t>
      </w:r>
      <w:r>
        <w:rPr>
          <w:rFonts w:ascii="Verdana" w:hAnsi="Verdana"/>
          <w:color w:val="000000"/>
          <w:sz w:val="18"/>
          <w:szCs w:val="18"/>
        </w:rPr>
        <w:t>».</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Приказ</w:t>
      </w:r>
      <w:r>
        <w:rPr>
          <w:rStyle w:val="WW8Num3z0"/>
          <w:rFonts w:ascii="Verdana" w:hAnsi="Verdana"/>
          <w:color w:val="000000"/>
          <w:sz w:val="18"/>
          <w:szCs w:val="18"/>
        </w:rPr>
        <w:t> </w:t>
      </w:r>
      <w:r>
        <w:rPr>
          <w:rStyle w:val="WW8Num4z0"/>
          <w:rFonts w:ascii="Verdana" w:hAnsi="Verdana"/>
          <w:color w:val="4682B4"/>
          <w:sz w:val="18"/>
          <w:szCs w:val="18"/>
        </w:rPr>
        <w:t>МПС</w:t>
      </w:r>
      <w:r>
        <w:rPr>
          <w:rStyle w:val="WW8Num3z0"/>
          <w:rFonts w:ascii="Verdana" w:hAnsi="Verdana"/>
          <w:color w:val="000000"/>
          <w:sz w:val="18"/>
          <w:szCs w:val="18"/>
        </w:rPr>
        <w:t> </w:t>
      </w:r>
      <w:r>
        <w:rPr>
          <w:rFonts w:ascii="Verdana" w:hAnsi="Verdana"/>
          <w:color w:val="000000"/>
          <w:sz w:val="18"/>
          <w:szCs w:val="18"/>
        </w:rPr>
        <w:t>РФ от 29.03.99 г. N 6Ц "Об утверждении Положения о порядке проведения обязательных предварительных, при поступлении на работу, и периодических медицинских осмотров на федеральном железнодорожном транспорте".</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Положение об организации обучения и проверки знаний по охране труда на федеральном железнодорожном транспорте, утвержденное Приказом МПС РФ от 20.11.02 г. N ЦБТ-924.</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Приказ Минтранса РФ от 16.05.03 г. N 133 "Об утверждении Положения об особенностях режима рабочего времени и времени отдыха работников плавающего состава судов внутреннего водного транспорта".</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Приказ Росжелдора от 05.04.05 N 11 "Об утверждении регламента Федерального агентства железнодорожного транспорта". (Зарегистрировано в</w:t>
      </w:r>
      <w:r>
        <w:rPr>
          <w:rStyle w:val="WW8Num3z0"/>
          <w:rFonts w:ascii="Verdana" w:hAnsi="Verdana"/>
          <w:color w:val="000000"/>
          <w:sz w:val="18"/>
          <w:szCs w:val="18"/>
        </w:rPr>
        <w:t> </w:t>
      </w:r>
      <w:r>
        <w:rPr>
          <w:rStyle w:val="WW8Num4z0"/>
          <w:rFonts w:ascii="Verdana" w:hAnsi="Verdana"/>
          <w:color w:val="4682B4"/>
          <w:sz w:val="18"/>
          <w:szCs w:val="18"/>
        </w:rPr>
        <w:t>Минюсте</w:t>
      </w:r>
      <w:r>
        <w:rPr>
          <w:rStyle w:val="WW8Num3z0"/>
          <w:rFonts w:ascii="Verdana" w:hAnsi="Verdana"/>
          <w:color w:val="000000"/>
          <w:sz w:val="18"/>
          <w:szCs w:val="18"/>
        </w:rPr>
        <w:t> </w:t>
      </w:r>
      <w:r>
        <w:rPr>
          <w:rFonts w:ascii="Verdana" w:hAnsi="Verdana"/>
          <w:color w:val="000000"/>
          <w:sz w:val="18"/>
          <w:szCs w:val="18"/>
        </w:rPr>
        <w:t>РФ 23.05.05 N 6617).</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Постановление Минтруда РФ от 25.06.93 г. N 124 "Об утверждении временного положения о рабочем времени и времени отдыха членов экипажей воздушных судов гражданской авиации Российской Федерации".</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 Минтруда РФ от 20.02.96 г. N 11 "Об утверждении положения о рабочем времени и времени отдыха работников плавающего состава судов морского флота".</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Минтруда РФ от 25.05.98 г. N 18 "Об утверждении Положения о рабочем времени и времени отдыха работников плавающего состава судов речного флота".</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Минтруда РФ от 12.07.99 г. N 22 "Об установлении продолжительности рабочей недели членам экипажей воздушных судов гражданской авиации".</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Приказ Минтранса РФ от 20.08.04 г. № 15 "Об утверждении Положения об особенностях режима рабочего времени и времени отдыха водителей автомобилей".</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Инструкция МПС РФ от 01.05.98 г. N ЦУВС-552 "О порядке организации и проведения предрейсовых медицинских осмотров работников локомотивных бригад".</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между общероссийскими объединениями профсоюзов, Общероссийскими объединениями работодателей и Правительством РФ на 2005-2007 годы. Российская газета от 29.01.05 г.</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Отраслевое тарифное соглашение по межотраслевому железнодорожному транспорту на 2004 2006 г.г. Соглашение заключено 18.08.03 г. Прошло</w:t>
      </w:r>
      <w:r>
        <w:rPr>
          <w:rStyle w:val="WW8Num3z0"/>
          <w:rFonts w:ascii="Verdana" w:hAnsi="Verdana"/>
          <w:color w:val="000000"/>
          <w:sz w:val="18"/>
          <w:szCs w:val="18"/>
        </w:rPr>
        <w:t> </w:t>
      </w:r>
      <w:r>
        <w:rPr>
          <w:rStyle w:val="WW8Num4z0"/>
          <w:rFonts w:ascii="Verdana" w:hAnsi="Verdana"/>
          <w:color w:val="4682B4"/>
          <w:sz w:val="18"/>
          <w:szCs w:val="18"/>
        </w:rPr>
        <w:t>уведомительную</w:t>
      </w:r>
      <w:r>
        <w:rPr>
          <w:rStyle w:val="WW8Num3z0"/>
          <w:rFonts w:ascii="Verdana" w:hAnsi="Verdana"/>
          <w:color w:val="000000"/>
          <w:sz w:val="18"/>
          <w:szCs w:val="18"/>
        </w:rPr>
        <w:t> </w:t>
      </w:r>
      <w:r>
        <w:rPr>
          <w:rFonts w:ascii="Verdana" w:hAnsi="Verdana"/>
          <w:color w:val="000000"/>
          <w:sz w:val="18"/>
          <w:szCs w:val="18"/>
        </w:rPr>
        <w:t>регистрацию в Минтруде РФ 09.09.03 г.</w:t>
      </w:r>
      <w:r>
        <w:rPr>
          <w:rStyle w:val="WW8Num3z0"/>
          <w:rFonts w:ascii="Verdana" w:hAnsi="Verdana"/>
          <w:color w:val="000000"/>
          <w:sz w:val="18"/>
          <w:szCs w:val="18"/>
        </w:rPr>
        <w:t> </w:t>
      </w:r>
      <w:r>
        <w:rPr>
          <w:rStyle w:val="WW8Num4z0"/>
          <w:rFonts w:ascii="Verdana" w:hAnsi="Verdana"/>
          <w:color w:val="4682B4"/>
          <w:sz w:val="18"/>
          <w:szCs w:val="18"/>
        </w:rPr>
        <w:t>Регистрационный</w:t>
      </w:r>
      <w:r>
        <w:rPr>
          <w:rStyle w:val="WW8Num3z0"/>
          <w:rFonts w:ascii="Verdana" w:hAnsi="Verdana"/>
          <w:color w:val="000000"/>
          <w:sz w:val="18"/>
          <w:szCs w:val="18"/>
        </w:rPr>
        <w:t> </w:t>
      </w:r>
      <w:r>
        <w:rPr>
          <w:rFonts w:ascii="Verdana" w:hAnsi="Verdana"/>
          <w:color w:val="000000"/>
          <w:sz w:val="18"/>
          <w:szCs w:val="18"/>
        </w:rPr>
        <w:t>№ 7040-ВЯ.</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Соглашение от 22.07.04 г. № 311 «О социальном партнерстве в ОАО «</w:t>
      </w:r>
      <w:r>
        <w:rPr>
          <w:rStyle w:val="WW8Num4z0"/>
          <w:rFonts w:ascii="Verdana" w:hAnsi="Verdana"/>
          <w:color w:val="4682B4"/>
          <w:sz w:val="18"/>
          <w:szCs w:val="18"/>
        </w:rPr>
        <w:t>РЖД</w:t>
      </w:r>
      <w:r>
        <w:rPr>
          <w:rFonts w:ascii="Verdana" w:hAnsi="Verdana"/>
          <w:color w:val="000000"/>
          <w:sz w:val="18"/>
          <w:szCs w:val="18"/>
        </w:rPr>
        <w:t>».</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Генеральный коллективный договор ОАО «РЖД» на 2005 год (продлен на 2006 г.). Прошел уведомительную регистрацию в Комитете общественных и межрегиональных связей Правительства Москвы. Регистрационный № 4 -1209 от 11.11.04 г.</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Положение об оплате труда работников филиалов ОАО «РЖД», утверждено решением правления ОАО «РЖД» от 15.04.04 г. Протокол № 8.</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Распоряжение ОАО «РЖД» от 22.06.04 г. № 2635р «О подготовке нормативных документов по охране труда в ОАО «РЖД»</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Распоряжение ОАО «РЖД» от 23.05.05 г. № 762р «Об общих принципах</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поведения работников аппарата управления ОАО «РЖД».</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Положение о</w:t>
      </w:r>
      <w:r>
        <w:rPr>
          <w:rStyle w:val="WW8Num3z0"/>
          <w:rFonts w:ascii="Verdana" w:hAnsi="Verdana"/>
          <w:color w:val="000000"/>
          <w:sz w:val="18"/>
          <w:szCs w:val="18"/>
        </w:rPr>
        <w:t> </w:t>
      </w:r>
      <w:r>
        <w:rPr>
          <w:rStyle w:val="WW8Num4z0"/>
          <w:rFonts w:ascii="Verdana" w:hAnsi="Verdana"/>
          <w:color w:val="4682B4"/>
          <w:sz w:val="18"/>
          <w:szCs w:val="18"/>
        </w:rPr>
        <w:t>дисциплинарной</w:t>
      </w:r>
      <w:r>
        <w:rPr>
          <w:rStyle w:val="WW8Num3z0"/>
          <w:rFonts w:ascii="Verdana" w:hAnsi="Verdana"/>
          <w:color w:val="000000"/>
          <w:sz w:val="18"/>
          <w:szCs w:val="18"/>
        </w:rPr>
        <w:t> </w:t>
      </w:r>
      <w:r>
        <w:rPr>
          <w:rFonts w:ascii="Verdana" w:hAnsi="Verdana"/>
          <w:color w:val="000000"/>
          <w:sz w:val="18"/>
          <w:szCs w:val="18"/>
        </w:rPr>
        <w:t>комиссии ОАО «РЖД», утверждено распоряжением ОАО «РЖД» от 30.06.05 г. № 995р.</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Положение о дополнительном профессиональном образовании руководителей и специалистов ОАО «РЖД» утверждено 25.11.05 г. № 1165.</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Положение о молодом специалисте ОАО «РЖД», утвержденное 23.12.05 г. № 1295.</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Приказ ОАО «РЖД» от 23.12.05 г. № 1313 «Об утверждении Положения о проведении аттестации работников ОАО «РЖД».</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Положение о порядке присвоения профессии и квалификации рабочим кадрам ОАО «РЖД», утверждено Распоряжением ОАО «РЖД» от 29.12.05 г. №2317 р.</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Положение о профессиональном обучении рабочих кадров ОАО «РЖД» утверждено 11.01.06 №ВМ- 137.143. «Функциональная стратегия развития кадрового потенциала ОАО «РЖД», утверждена распоряжением ОАО «РЖД» от 10.05.06 г. № 933р.</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Положение о наставничестве в ОАО «РЖД», утвержденное 05.07.06 г. за №851.</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Методические указания по проведению психологических обследований в локомотивном хозяйстве, утвержденные указанием МПС России от 25.11.93 г. N 226у.</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Коллективный договор Вологодского отделения Северной железной дороги Филиала ОАО «РЖД» от 22.02.05 г.</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Положение по оказанию материальной помощи работникам СЖД -филиала ОАО «РЖД» при уходе в ежегодный оплачиваемый отпуск. Утверждено начальником СЖД филиала ОАО «РЖД» № НТЗ-02\97 от 28.02.05 г.</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Положение о поощрении за</w:t>
      </w:r>
      <w:r>
        <w:rPr>
          <w:rStyle w:val="WW8Num3z0"/>
          <w:rFonts w:ascii="Verdana" w:hAnsi="Verdana"/>
          <w:color w:val="000000"/>
          <w:sz w:val="18"/>
          <w:szCs w:val="18"/>
        </w:rPr>
        <w:t> </w:t>
      </w:r>
      <w:r>
        <w:rPr>
          <w:rStyle w:val="WW8Num4z0"/>
          <w:rFonts w:ascii="Verdana" w:hAnsi="Verdana"/>
          <w:color w:val="4682B4"/>
          <w:sz w:val="18"/>
          <w:szCs w:val="18"/>
        </w:rPr>
        <w:t>добросовестный</w:t>
      </w:r>
      <w:r>
        <w:rPr>
          <w:rStyle w:val="WW8Num3z0"/>
          <w:rFonts w:ascii="Verdana" w:hAnsi="Verdana"/>
          <w:color w:val="000000"/>
          <w:sz w:val="18"/>
          <w:szCs w:val="18"/>
        </w:rPr>
        <w:t> </w:t>
      </w:r>
      <w:r>
        <w:rPr>
          <w:rFonts w:ascii="Verdana" w:hAnsi="Verdana"/>
          <w:color w:val="000000"/>
          <w:sz w:val="18"/>
          <w:szCs w:val="18"/>
        </w:rPr>
        <w:t>труд, активное участие в общественной жизни в связи с юбилейными датами в 2005 г. Утв. Начальником ВО СЖД филиала ОАО «РЖД» от 11.03.05 г.</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Положение об организации практики студентов образовательных учреждений высшего и среднего профессионального образования железнодорожного транспорта в структурных подразделениях СЖД филиала ОАО «РЖД», утвержденное приказом от 16.05.06 г. № 126/н.</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и правоприменительная практика.</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Решение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19.01.06 г. №</w:t>
      </w:r>
      <w:r>
        <w:rPr>
          <w:rStyle w:val="WW8Num3z0"/>
          <w:rFonts w:ascii="Verdana" w:hAnsi="Verdana"/>
          <w:color w:val="000000"/>
          <w:sz w:val="18"/>
          <w:szCs w:val="18"/>
        </w:rPr>
        <w:t> </w:t>
      </w:r>
      <w:r>
        <w:rPr>
          <w:rStyle w:val="WW8Num4z0"/>
          <w:rFonts w:ascii="Verdana" w:hAnsi="Verdana"/>
          <w:color w:val="4682B4"/>
          <w:sz w:val="18"/>
          <w:szCs w:val="18"/>
        </w:rPr>
        <w:t>ГКПИ</w:t>
      </w:r>
      <w:r>
        <w:rPr>
          <w:rFonts w:ascii="Verdana" w:hAnsi="Verdana"/>
          <w:color w:val="000000"/>
          <w:sz w:val="18"/>
          <w:szCs w:val="18"/>
        </w:rPr>
        <w:t>05-1506</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Решение ВС РФ от 28.10.02 г. № ГКПИ2002 -1100. «</w:t>
      </w:r>
      <w:r>
        <w:rPr>
          <w:rStyle w:val="WW8Num4z0"/>
          <w:rFonts w:ascii="Verdana" w:hAnsi="Verdana"/>
          <w:color w:val="4682B4"/>
          <w:sz w:val="18"/>
          <w:szCs w:val="18"/>
        </w:rPr>
        <w:t>Экономика железных дорог</w:t>
      </w:r>
      <w:r>
        <w:rPr>
          <w:rFonts w:ascii="Verdana" w:hAnsi="Verdana"/>
          <w:color w:val="000000"/>
          <w:sz w:val="18"/>
          <w:szCs w:val="18"/>
        </w:rPr>
        <w:t>», № 8.2003 г.</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Решение ВС РФ от 24.05.02 г. N ГКПИ 2002-375. Документ опубликован не был. СПС «</w:t>
      </w:r>
      <w:r>
        <w:rPr>
          <w:rStyle w:val="WW8Num4z0"/>
          <w:rFonts w:ascii="Verdana" w:hAnsi="Verdana"/>
          <w:color w:val="4682B4"/>
          <w:sz w:val="18"/>
          <w:szCs w:val="18"/>
        </w:rPr>
        <w:t>Гарант</w:t>
      </w:r>
      <w:r>
        <w:rPr>
          <w:rFonts w:ascii="Verdana" w:hAnsi="Verdana"/>
          <w:color w:val="000000"/>
          <w:sz w:val="18"/>
          <w:szCs w:val="18"/>
        </w:rPr>
        <w:t>».</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Определение Верховного Суда РФ от 24.05.2002 N ГКПИ 2002-375. Документ не был опубликован. СПС «</w:t>
      </w:r>
      <w:r>
        <w:rPr>
          <w:rStyle w:val="WW8Num4z0"/>
          <w:rFonts w:ascii="Verdana" w:hAnsi="Verdana"/>
          <w:color w:val="4682B4"/>
          <w:sz w:val="18"/>
          <w:szCs w:val="18"/>
        </w:rPr>
        <w:t>Гарант</w:t>
      </w:r>
      <w:r>
        <w:rPr>
          <w:rFonts w:ascii="Verdana" w:hAnsi="Verdana"/>
          <w:color w:val="000000"/>
          <w:sz w:val="18"/>
          <w:szCs w:val="18"/>
        </w:rPr>
        <w:t>».</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Решение Верховного Суда РФ от 07.07.2003 N ГКПИ 03-624.</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ВС РФ. № 4,2004 г. «</w:t>
      </w:r>
      <w:r>
        <w:rPr>
          <w:rStyle w:val="WW8Num4z0"/>
          <w:rFonts w:ascii="Verdana" w:hAnsi="Verdana"/>
          <w:color w:val="4682B4"/>
          <w:sz w:val="18"/>
          <w:szCs w:val="18"/>
        </w:rPr>
        <w:t>Экономика железных дорог</w:t>
      </w:r>
      <w:r>
        <w:rPr>
          <w:rFonts w:ascii="Verdana" w:hAnsi="Verdana"/>
          <w:color w:val="000000"/>
          <w:sz w:val="18"/>
          <w:szCs w:val="18"/>
        </w:rPr>
        <w:t>», № 1, 2004 г.</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Решение Кировского районного суда г. Ярославля от 13.09.05 г. Дело № 2 1462/05.</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Договор аутсорсинга № НЮ 398от 01.02.06 г. г. Ярославль. Настоящий договор предоставлен диссертанту юридической службой ВО СЖД - филиала ОАО «РЖД».</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Определение ВС РФ от 16.06.06 г. №</w:t>
      </w:r>
      <w:r>
        <w:rPr>
          <w:rStyle w:val="WW8Num3z0"/>
          <w:rFonts w:ascii="Verdana" w:hAnsi="Verdana"/>
          <w:color w:val="000000"/>
          <w:sz w:val="18"/>
          <w:szCs w:val="18"/>
        </w:rPr>
        <w:t> </w:t>
      </w:r>
      <w:r>
        <w:rPr>
          <w:rStyle w:val="WW8Num4z0"/>
          <w:rFonts w:ascii="Verdana" w:hAnsi="Verdana"/>
          <w:color w:val="4682B4"/>
          <w:sz w:val="18"/>
          <w:szCs w:val="18"/>
        </w:rPr>
        <w:t>КАС</w:t>
      </w:r>
      <w:r>
        <w:rPr>
          <w:rStyle w:val="WW8Num3z0"/>
          <w:rFonts w:ascii="Verdana" w:hAnsi="Verdana"/>
          <w:color w:val="000000"/>
          <w:sz w:val="18"/>
          <w:szCs w:val="18"/>
        </w:rPr>
        <w:t> </w:t>
      </w:r>
      <w:r>
        <w:rPr>
          <w:rFonts w:ascii="Verdana" w:hAnsi="Verdana"/>
          <w:color w:val="000000"/>
          <w:sz w:val="18"/>
          <w:szCs w:val="18"/>
        </w:rPr>
        <w:t>06-57.</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51. Литература (диссертации, монографии, книги,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А.А. Дисциплина труда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М. 1969.</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Бару</w:t>
      </w:r>
      <w:r>
        <w:rPr>
          <w:rStyle w:val="WW8Num3z0"/>
          <w:rFonts w:ascii="Verdana" w:hAnsi="Verdana"/>
          <w:color w:val="000000"/>
          <w:sz w:val="18"/>
          <w:szCs w:val="18"/>
        </w:rPr>
        <w:t> </w:t>
      </w:r>
      <w:r>
        <w:rPr>
          <w:rFonts w:ascii="Verdana" w:hAnsi="Verdana"/>
          <w:color w:val="000000"/>
          <w:sz w:val="18"/>
          <w:szCs w:val="18"/>
        </w:rPr>
        <w:t>М.И. «Унификация и дифференциация норм в трудовом праве».//Советское государство и право. № 10. 1971.//</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Субъектная дифференциация правового регулирования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/Сборник ученых трудов Свердловского юридического института. 1964. Выпуск 2./</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Васина</w:t>
      </w:r>
      <w:r>
        <w:rPr>
          <w:rStyle w:val="WW8Num3z0"/>
          <w:rFonts w:ascii="Verdana" w:hAnsi="Verdana"/>
          <w:color w:val="000000"/>
          <w:sz w:val="18"/>
          <w:szCs w:val="18"/>
        </w:rPr>
        <w:t> </w:t>
      </w:r>
      <w:r>
        <w:rPr>
          <w:rFonts w:ascii="Verdana" w:hAnsi="Verdana"/>
          <w:color w:val="000000"/>
          <w:sz w:val="18"/>
          <w:szCs w:val="18"/>
        </w:rPr>
        <w:t>Л.И. Кадрам постоянное внимание. Журнал «</w:t>
      </w:r>
      <w:r>
        <w:rPr>
          <w:rStyle w:val="WW8Num4z0"/>
          <w:rFonts w:ascii="Verdana" w:hAnsi="Verdana"/>
          <w:color w:val="4682B4"/>
          <w:sz w:val="18"/>
          <w:szCs w:val="18"/>
        </w:rPr>
        <w:t>Железнодорожный транспорт</w:t>
      </w:r>
      <w:r>
        <w:rPr>
          <w:rFonts w:ascii="Verdana" w:hAnsi="Verdana"/>
          <w:color w:val="000000"/>
          <w:sz w:val="18"/>
          <w:szCs w:val="18"/>
        </w:rPr>
        <w:t>». 2006. № 5.</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Волегов</w:t>
      </w:r>
      <w:r>
        <w:rPr>
          <w:rStyle w:val="WW8Num3z0"/>
          <w:rFonts w:ascii="Verdana" w:hAnsi="Verdana"/>
          <w:color w:val="000000"/>
          <w:sz w:val="18"/>
          <w:szCs w:val="18"/>
        </w:rPr>
        <w:t> </w:t>
      </w:r>
      <w:r>
        <w:rPr>
          <w:rFonts w:ascii="Verdana" w:hAnsi="Verdana"/>
          <w:color w:val="000000"/>
          <w:sz w:val="18"/>
          <w:szCs w:val="18"/>
        </w:rPr>
        <w:t>Ю.Б. Особенности правового регулирования труда творческих работников телевидения. Дисс.канд.юрид.наук. М.1979.</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Гладков Н., Пелешенко Ю. К вопросу о правовом регулировании отношений трехстороннего характера в сфере труда. Журнал «</w:t>
      </w:r>
      <w:r>
        <w:rPr>
          <w:rStyle w:val="WW8Num4z0"/>
          <w:rFonts w:ascii="Verdana" w:hAnsi="Verdana"/>
          <w:color w:val="4682B4"/>
          <w:sz w:val="18"/>
          <w:szCs w:val="18"/>
        </w:rPr>
        <w:t>Вопросы трудового права</w:t>
      </w:r>
      <w:r>
        <w:rPr>
          <w:rFonts w:ascii="Verdana" w:hAnsi="Verdana"/>
          <w:color w:val="000000"/>
          <w:sz w:val="18"/>
          <w:szCs w:val="18"/>
        </w:rPr>
        <w:t>». 2006 г. № 6.</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Глозман</w:t>
      </w:r>
      <w:r>
        <w:rPr>
          <w:rStyle w:val="WW8Num3z0"/>
          <w:rFonts w:ascii="Verdana" w:hAnsi="Verdana"/>
          <w:color w:val="000000"/>
          <w:sz w:val="18"/>
          <w:szCs w:val="18"/>
        </w:rPr>
        <w:t> </w:t>
      </w:r>
      <w:r>
        <w:rPr>
          <w:rFonts w:ascii="Verdana" w:hAnsi="Verdana"/>
          <w:color w:val="000000"/>
          <w:sz w:val="18"/>
          <w:szCs w:val="18"/>
        </w:rPr>
        <w:t>В.А. Вопросы правового регулирования труда работников гражданского воздушного флота СССР. Дисс.канд.юрид.наук. М. 1963.</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Гогин. А.А Характеристика</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проступка. Трудовое право. 2005. № 6.</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Правовое регулирование труда отдельных категорий работников. М. Издательство «Дело». 2003.</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Гусов К.Н,</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Учебник : Трудовое право России. Издательство «</w:t>
      </w:r>
      <w:r>
        <w:rPr>
          <w:rStyle w:val="WW8Num4z0"/>
          <w:rFonts w:ascii="Verdana" w:hAnsi="Verdana"/>
          <w:color w:val="4682B4"/>
          <w:sz w:val="18"/>
          <w:szCs w:val="18"/>
        </w:rPr>
        <w:t>Проспект</w:t>
      </w:r>
      <w:r>
        <w:rPr>
          <w:rFonts w:ascii="Verdana" w:hAnsi="Verdana"/>
          <w:color w:val="000000"/>
          <w:sz w:val="18"/>
          <w:szCs w:val="18"/>
        </w:rPr>
        <w:t>». М. 2004.</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М.А. «Единство и дифференциация в правовом регулировании труда работников нефтегазовой отрасли». Монография. М:ФГУП. Изд. «</w:t>
      </w:r>
      <w:r>
        <w:rPr>
          <w:rStyle w:val="WW8Num4z0"/>
          <w:rFonts w:ascii="Verdana" w:hAnsi="Verdana"/>
          <w:color w:val="4682B4"/>
          <w:sz w:val="18"/>
          <w:szCs w:val="18"/>
        </w:rPr>
        <w:t>Нефть и газ</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РГУ</w:t>
      </w:r>
      <w:r>
        <w:rPr>
          <w:rStyle w:val="WW8Num3z0"/>
          <w:rFonts w:ascii="Verdana" w:hAnsi="Verdana"/>
          <w:color w:val="000000"/>
          <w:sz w:val="18"/>
          <w:szCs w:val="18"/>
        </w:rPr>
        <w:t> </w:t>
      </w:r>
      <w:r>
        <w:rPr>
          <w:rFonts w:ascii="Verdana" w:hAnsi="Verdana"/>
          <w:color w:val="000000"/>
          <w:sz w:val="18"/>
          <w:szCs w:val="18"/>
        </w:rPr>
        <w:t>нефти и газа им. И.М. Губкина. 2004.</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Ермичева</w:t>
      </w:r>
      <w:r>
        <w:rPr>
          <w:rStyle w:val="WW8Num3z0"/>
          <w:rFonts w:ascii="Verdana" w:hAnsi="Verdana"/>
          <w:color w:val="000000"/>
          <w:sz w:val="18"/>
          <w:szCs w:val="18"/>
        </w:rPr>
        <w:t> </w:t>
      </w:r>
      <w:r>
        <w:rPr>
          <w:rFonts w:ascii="Verdana" w:hAnsi="Verdana"/>
          <w:color w:val="000000"/>
          <w:sz w:val="18"/>
          <w:szCs w:val="18"/>
        </w:rPr>
        <w:t>Н.Г. Дисциплинарная ответственность работников железнодорожного транспорта СССР. Дисс.канд.юрид.наук. JL, 1977.</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Жукова</w:t>
      </w:r>
      <w:r>
        <w:rPr>
          <w:rStyle w:val="WW8Num3z0"/>
          <w:rFonts w:ascii="Verdana" w:hAnsi="Verdana"/>
          <w:color w:val="000000"/>
          <w:sz w:val="18"/>
          <w:szCs w:val="18"/>
        </w:rPr>
        <w:t> </w:t>
      </w:r>
      <w:r>
        <w:rPr>
          <w:rFonts w:ascii="Verdana" w:hAnsi="Verdana"/>
          <w:color w:val="000000"/>
          <w:sz w:val="18"/>
          <w:szCs w:val="18"/>
        </w:rPr>
        <w:t>Ю.А. «Дисциплинарная ответственность работников как правовое средство обеспечения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трудовых обязанностей». Автореферат дисс.кандид.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Пермь. 2005 г.</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w:t>
      </w:r>
      <w:r>
        <w:rPr>
          <w:rStyle w:val="WW8Num4z0"/>
          <w:rFonts w:ascii="Verdana" w:hAnsi="Verdana"/>
          <w:color w:val="4682B4"/>
          <w:sz w:val="18"/>
          <w:szCs w:val="18"/>
        </w:rPr>
        <w:t>Трудовая правосубъектность как правовая категория</w:t>
      </w:r>
      <w:r>
        <w:rPr>
          <w:rFonts w:ascii="Verdana" w:hAnsi="Verdana"/>
          <w:color w:val="000000"/>
          <w:sz w:val="18"/>
          <w:szCs w:val="18"/>
        </w:rPr>
        <w:t>». Монография. Оренбург. 2006.</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Лившиц Р.З., Орловский Ю.П. Советское трудовое право: вопросы теории. М. Наука. 1978.</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Ищенко В.Н «</w:t>
      </w:r>
      <w:r>
        <w:rPr>
          <w:rStyle w:val="WW8Num4z0"/>
          <w:rFonts w:ascii="Verdana" w:hAnsi="Verdana"/>
          <w:color w:val="4682B4"/>
          <w:sz w:val="18"/>
          <w:szCs w:val="18"/>
        </w:rPr>
        <w:t>Новые разработки</w:t>
      </w:r>
      <w:r>
        <w:rPr>
          <w:rFonts w:ascii="Verdana" w:hAnsi="Verdana"/>
          <w:color w:val="000000"/>
          <w:sz w:val="18"/>
          <w:szCs w:val="18"/>
        </w:rPr>
        <w:t>». «</w:t>
      </w:r>
      <w:r>
        <w:rPr>
          <w:rStyle w:val="WW8Num4z0"/>
          <w:rFonts w:ascii="Verdana" w:hAnsi="Verdana"/>
          <w:color w:val="4682B4"/>
          <w:sz w:val="18"/>
          <w:szCs w:val="18"/>
        </w:rPr>
        <w:t>Железнодорожный транспорт</w:t>
      </w:r>
      <w:r>
        <w:rPr>
          <w:rFonts w:ascii="Verdana" w:hAnsi="Verdana"/>
          <w:color w:val="000000"/>
          <w:sz w:val="18"/>
          <w:szCs w:val="18"/>
        </w:rPr>
        <w:t>», 2005 г. №2.</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Карпенко</w:t>
      </w:r>
      <w:r>
        <w:rPr>
          <w:rStyle w:val="WW8Num3z0"/>
          <w:rFonts w:ascii="Verdana" w:hAnsi="Verdana"/>
          <w:color w:val="000000"/>
          <w:sz w:val="18"/>
          <w:szCs w:val="18"/>
        </w:rPr>
        <w:t> </w:t>
      </w:r>
      <w:r>
        <w:rPr>
          <w:rFonts w:ascii="Verdana" w:hAnsi="Verdana"/>
          <w:color w:val="000000"/>
          <w:sz w:val="18"/>
          <w:szCs w:val="18"/>
        </w:rPr>
        <w:t>О.И. Дисциплинарная ответственность работника в трудовом праве: понятие и виды. Дисс.канд.юрид.наук.МГЮА. М. 2003.</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Карпенко</w:t>
      </w:r>
      <w:r>
        <w:rPr>
          <w:rStyle w:val="WW8Num3z0"/>
          <w:rFonts w:ascii="Verdana" w:hAnsi="Verdana"/>
          <w:color w:val="000000"/>
          <w:sz w:val="18"/>
          <w:szCs w:val="18"/>
        </w:rPr>
        <w:t> </w:t>
      </w:r>
      <w:r>
        <w:rPr>
          <w:rFonts w:ascii="Verdana" w:hAnsi="Verdana"/>
          <w:color w:val="000000"/>
          <w:sz w:val="18"/>
          <w:szCs w:val="18"/>
        </w:rPr>
        <w:t>О.И. Специальная дисциплинарная ответственность работников железнодорожного транспорта. Журнал «</w:t>
      </w:r>
      <w:r>
        <w:rPr>
          <w:rStyle w:val="WW8Num4z0"/>
          <w:rFonts w:ascii="Verdana" w:hAnsi="Verdana"/>
          <w:color w:val="4682B4"/>
          <w:sz w:val="18"/>
          <w:szCs w:val="18"/>
        </w:rPr>
        <w:t>Трудовое право</w:t>
      </w:r>
      <w:r>
        <w:rPr>
          <w:rFonts w:ascii="Verdana" w:hAnsi="Verdana"/>
          <w:color w:val="000000"/>
          <w:sz w:val="18"/>
          <w:szCs w:val="18"/>
        </w:rPr>
        <w:t>» № 1. 2003 г.</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Карпецкая</w:t>
      </w:r>
      <w:r>
        <w:rPr>
          <w:rStyle w:val="WW8Num3z0"/>
          <w:rFonts w:ascii="Verdana" w:hAnsi="Verdana"/>
          <w:color w:val="000000"/>
          <w:sz w:val="18"/>
          <w:szCs w:val="18"/>
        </w:rPr>
        <w:t> </w:t>
      </w:r>
      <w:r>
        <w:rPr>
          <w:rFonts w:ascii="Verdana" w:hAnsi="Verdana"/>
          <w:color w:val="000000"/>
          <w:sz w:val="18"/>
          <w:szCs w:val="18"/>
        </w:rPr>
        <w:t>Д.В. Правовое регулирование деятельности отрасли (железнодорожный транспорт). Учебное пособие для техникумов и колледжей ж.-д. транспорта. М.</w:t>
      </w:r>
      <w:r>
        <w:rPr>
          <w:rStyle w:val="WW8Num3z0"/>
          <w:rFonts w:ascii="Verdana" w:hAnsi="Verdana"/>
          <w:color w:val="000000"/>
          <w:sz w:val="18"/>
          <w:szCs w:val="18"/>
        </w:rPr>
        <w:t> </w:t>
      </w:r>
      <w:r>
        <w:rPr>
          <w:rStyle w:val="WW8Num4z0"/>
          <w:rFonts w:ascii="Verdana" w:hAnsi="Verdana"/>
          <w:color w:val="4682B4"/>
          <w:sz w:val="18"/>
          <w:szCs w:val="18"/>
        </w:rPr>
        <w:t>УМК</w:t>
      </w:r>
      <w:r>
        <w:rPr>
          <w:rStyle w:val="WW8Num3z0"/>
          <w:rFonts w:ascii="Verdana" w:hAnsi="Verdana"/>
          <w:color w:val="000000"/>
          <w:sz w:val="18"/>
          <w:szCs w:val="18"/>
        </w:rPr>
        <w:t> </w:t>
      </w:r>
      <w:r>
        <w:rPr>
          <w:rFonts w:ascii="Verdana" w:hAnsi="Verdana"/>
          <w:color w:val="000000"/>
          <w:sz w:val="18"/>
          <w:szCs w:val="18"/>
        </w:rPr>
        <w:t>МПС России. 2001.</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М. 1999.</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Е.А. Единство и дифференциация правового регулирования дисциплинарной ответственности работников (на основе законодательства Республики Беларусь и Российской Федерации о транспорте). Минск. «</w:t>
      </w:r>
      <w:r>
        <w:rPr>
          <w:rStyle w:val="WW8Num4z0"/>
          <w:rFonts w:ascii="Verdana" w:hAnsi="Verdana"/>
          <w:color w:val="4682B4"/>
          <w:sz w:val="18"/>
          <w:szCs w:val="18"/>
        </w:rPr>
        <w:t>Дикта</w:t>
      </w:r>
      <w:r>
        <w:rPr>
          <w:rFonts w:ascii="Verdana" w:hAnsi="Verdana"/>
          <w:color w:val="000000"/>
          <w:sz w:val="18"/>
          <w:szCs w:val="18"/>
        </w:rPr>
        <w:t>». 2006.</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 Вопросы легализации «</w:t>
      </w:r>
      <w:r>
        <w:rPr>
          <w:rStyle w:val="WW8Num4z0"/>
          <w:rFonts w:ascii="Verdana" w:hAnsi="Verdana"/>
          <w:color w:val="4682B4"/>
          <w:sz w:val="18"/>
          <w:szCs w:val="18"/>
        </w:rPr>
        <w:t>заемного труда</w:t>
      </w:r>
      <w:r>
        <w:rPr>
          <w:rFonts w:ascii="Verdana" w:hAnsi="Verdana"/>
          <w:color w:val="000000"/>
          <w:sz w:val="18"/>
          <w:szCs w:val="18"/>
        </w:rPr>
        <w:t>». Журнал «</w:t>
      </w:r>
      <w:r>
        <w:rPr>
          <w:rStyle w:val="WW8Num4z0"/>
          <w:rFonts w:ascii="Verdana" w:hAnsi="Verdana"/>
          <w:color w:val="4682B4"/>
          <w:sz w:val="18"/>
          <w:szCs w:val="18"/>
        </w:rPr>
        <w:t>Вопросы трудового права</w:t>
      </w:r>
      <w:r>
        <w:rPr>
          <w:rFonts w:ascii="Verdana" w:hAnsi="Verdana"/>
          <w:color w:val="000000"/>
          <w:sz w:val="18"/>
          <w:szCs w:val="18"/>
        </w:rPr>
        <w:t>». 2006 г. № 11. с. 3.19.</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Купрашевич</w:t>
      </w:r>
      <w:r>
        <w:rPr>
          <w:rStyle w:val="WW8Num3z0"/>
          <w:rFonts w:ascii="Verdana" w:hAnsi="Verdana"/>
          <w:color w:val="000000"/>
          <w:sz w:val="18"/>
          <w:szCs w:val="18"/>
        </w:rPr>
        <w:t> </w:t>
      </w:r>
      <w:r>
        <w:rPr>
          <w:rFonts w:ascii="Verdana" w:hAnsi="Verdana"/>
          <w:color w:val="000000"/>
          <w:sz w:val="18"/>
          <w:szCs w:val="18"/>
        </w:rPr>
        <w:t>М.В. Опыт Санкт-Петербургского отделения Октябрьской железной дороги по проведению конкурсов профессионального мастерства. ОАО «РЖД». Филиал Октябрьская железная дорога. С.-П. ДЦНТИ. 2005.</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Проблемы юридической ответственности. /Под ред.</w:t>
      </w:r>
      <w:r>
        <w:rPr>
          <w:rStyle w:val="WW8Num3z0"/>
          <w:rFonts w:ascii="Verdana" w:hAnsi="Verdana"/>
          <w:color w:val="000000"/>
          <w:sz w:val="18"/>
          <w:szCs w:val="18"/>
        </w:rPr>
        <w:t> </w:t>
      </w:r>
      <w:r>
        <w:rPr>
          <w:rStyle w:val="WW8Num4z0"/>
          <w:rFonts w:ascii="Verdana" w:hAnsi="Verdana"/>
          <w:color w:val="4682B4"/>
          <w:sz w:val="18"/>
          <w:szCs w:val="18"/>
        </w:rPr>
        <w:t>Хачатурова</w:t>
      </w:r>
      <w:r>
        <w:rPr>
          <w:rStyle w:val="WW8Num3z0"/>
          <w:rFonts w:ascii="Verdana" w:hAnsi="Verdana"/>
          <w:color w:val="000000"/>
          <w:sz w:val="18"/>
          <w:szCs w:val="18"/>
        </w:rPr>
        <w:t> </w:t>
      </w:r>
      <w:r>
        <w:rPr>
          <w:rFonts w:ascii="Verdana" w:hAnsi="Verdana"/>
          <w:color w:val="000000"/>
          <w:sz w:val="18"/>
          <w:szCs w:val="18"/>
        </w:rPr>
        <w:t>Р.Л. СПб. Юридический центр «</w:t>
      </w:r>
      <w:r>
        <w:rPr>
          <w:rStyle w:val="WW8Num4z0"/>
          <w:rFonts w:ascii="Verdana" w:hAnsi="Verdana"/>
          <w:color w:val="4682B4"/>
          <w:sz w:val="18"/>
          <w:szCs w:val="18"/>
        </w:rPr>
        <w:t>Пресс</w:t>
      </w:r>
      <w:r>
        <w:rPr>
          <w:rFonts w:ascii="Verdana" w:hAnsi="Verdana"/>
          <w:color w:val="000000"/>
          <w:sz w:val="18"/>
          <w:szCs w:val="18"/>
        </w:rPr>
        <w:t>». 2003.</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Учебник для вузов. Издательство «</w:t>
      </w:r>
      <w:r>
        <w:rPr>
          <w:rStyle w:val="WW8Num4z0"/>
          <w:rFonts w:ascii="Verdana" w:hAnsi="Verdana"/>
          <w:color w:val="4682B4"/>
          <w:sz w:val="18"/>
          <w:szCs w:val="18"/>
        </w:rPr>
        <w:t>Норма</w:t>
      </w:r>
      <w:r>
        <w:rPr>
          <w:rFonts w:ascii="Verdana" w:hAnsi="Verdana"/>
          <w:color w:val="000000"/>
          <w:sz w:val="18"/>
          <w:szCs w:val="18"/>
        </w:rPr>
        <w:t>». М. 2004.</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Вопросы унификации норм советского трудового права, регулирующих условия труда работников различных отраслейнародного хозяйства. Трудовое право в свете решений XX!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(сборник статей). Издательство АН СССР. М., 1960 .</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w:t>
      </w:r>
      <w:r>
        <w:rPr>
          <w:rStyle w:val="WW8Num3z0"/>
          <w:rFonts w:ascii="Verdana" w:hAnsi="Verdana"/>
          <w:color w:val="000000"/>
          <w:sz w:val="18"/>
          <w:szCs w:val="18"/>
        </w:rPr>
        <w:t> </w:t>
      </w:r>
      <w:r>
        <w:rPr>
          <w:rStyle w:val="WW8Num4z0"/>
          <w:rFonts w:ascii="Verdana" w:hAnsi="Verdana"/>
          <w:color w:val="4682B4"/>
          <w:sz w:val="18"/>
          <w:szCs w:val="18"/>
        </w:rPr>
        <w:t>Нырков</w:t>
      </w:r>
      <w:r>
        <w:rPr>
          <w:rStyle w:val="WW8Num3z0"/>
          <w:rFonts w:ascii="Verdana" w:hAnsi="Verdana"/>
          <w:color w:val="000000"/>
          <w:sz w:val="18"/>
          <w:szCs w:val="18"/>
        </w:rPr>
        <w:t> </w:t>
      </w:r>
      <w:r>
        <w:rPr>
          <w:rFonts w:ascii="Verdana" w:hAnsi="Verdana"/>
          <w:color w:val="000000"/>
          <w:sz w:val="18"/>
          <w:szCs w:val="18"/>
        </w:rPr>
        <w:t>В.В. К вопросу о модернизации правовой политики. //Правовая политика: от концепции к реальности.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А.В. Малько.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2004.</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Учебник: Трудовое право России. М. МЦФЭР.2004</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Петраков</w:t>
      </w:r>
      <w:r>
        <w:rPr>
          <w:rStyle w:val="WW8Num3z0"/>
          <w:rFonts w:ascii="Verdana" w:hAnsi="Verdana"/>
          <w:color w:val="000000"/>
          <w:sz w:val="18"/>
          <w:szCs w:val="18"/>
        </w:rPr>
        <w:t> </w:t>
      </w:r>
      <w:r>
        <w:rPr>
          <w:rFonts w:ascii="Verdana" w:hAnsi="Verdana"/>
          <w:color w:val="000000"/>
          <w:sz w:val="18"/>
          <w:szCs w:val="18"/>
        </w:rPr>
        <w:t>Т.П. Опыт работы с молодыми специалистами на Вологодском отделении Северной железной дороги. Вологда. 2005.</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Полетаев</w:t>
      </w:r>
      <w:r>
        <w:rPr>
          <w:rStyle w:val="WW8Num3z0"/>
          <w:rFonts w:ascii="Verdana" w:hAnsi="Verdana"/>
          <w:color w:val="000000"/>
          <w:sz w:val="18"/>
          <w:szCs w:val="18"/>
        </w:rPr>
        <w:t> </w:t>
      </w:r>
      <w:r>
        <w:rPr>
          <w:rFonts w:ascii="Verdana" w:hAnsi="Verdana"/>
          <w:color w:val="000000"/>
          <w:sz w:val="18"/>
          <w:szCs w:val="18"/>
        </w:rPr>
        <w:t>Ю.Н. Правопорядок и ответственность в трудовом праве. М. 2001.</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Процевский</w:t>
      </w:r>
      <w:r>
        <w:rPr>
          <w:rStyle w:val="WW8Num3z0"/>
          <w:rFonts w:ascii="Verdana" w:hAnsi="Verdana"/>
          <w:color w:val="000000"/>
          <w:sz w:val="18"/>
          <w:szCs w:val="18"/>
        </w:rPr>
        <w:t> </w:t>
      </w:r>
      <w:r>
        <w:rPr>
          <w:rFonts w:ascii="Verdana" w:hAnsi="Verdana"/>
          <w:color w:val="000000"/>
          <w:sz w:val="18"/>
          <w:szCs w:val="18"/>
        </w:rPr>
        <w:t>А.И. Предмет советского трудового права. М. 1979</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Рабинович Захарин C.JI. К вопросу о дифференциации советского трудового права. //Вопросы советского гражданского и трудового права//. М. Издательство Академии наук СССР. 1952 г.</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Самойлов</w:t>
      </w:r>
      <w:r>
        <w:rPr>
          <w:rStyle w:val="WW8Num3z0"/>
          <w:rFonts w:ascii="Verdana" w:hAnsi="Verdana"/>
          <w:color w:val="000000"/>
          <w:sz w:val="18"/>
          <w:szCs w:val="18"/>
        </w:rPr>
        <w:t> </w:t>
      </w:r>
      <w:r>
        <w:rPr>
          <w:rFonts w:ascii="Verdana" w:hAnsi="Verdana"/>
          <w:color w:val="000000"/>
          <w:sz w:val="18"/>
          <w:szCs w:val="18"/>
        </w:rPr>
        <w:t>В.Г. Дисциплинарная ответственность в трудовом праве: общая и специальная. Автореферат дисс.кандид. юрид. наук. М. 2006 г.</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дифференциация его норм. Монография. М. 2003.</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Учебник: Трудовое право. Издательство «</w:t>
      </w:r>
      <w:r>
        <w:rPr>
          <w:rStyle w:val="WW8Num4z0"/>
          <w:rFonts w:ascii="Verdana" w:hAnsi="Verdana"/>
          <w:color w:val="4682B4"/>
          <w:sz w:val="18"/>
          <w:szCs w:val="18"/>
        </w:rPr>
        <w:t>Проспект</w:t>
      </w:r>
      <w:r>
        <w:rPr>
          <w:rFonts w:ascii="Verdana" w:hAnsi="Verdana"/>
          <w:color w:val="000000"/>
          <w:sz w:val="18"/>
          <w:szCs w:val="18"/>
        </w:rPr>
        <w:t>». М. 2004.</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К вопросу об отраслевой дифференциации советского трудового права. //Сов.государство и право. 1964. № 10./.</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Сотников</w:t>
      </w:r>
      <w:r>
        <w:rPr>
          <w:rStyle w:val="WW8Num3z0"/>
          <w:rFonts w:ascii="Verdana" w:hAnsi="Verdana"/>
          <w:color w:val="000000"/>
          <w:sz w:val="18"/>
          <w:szCs w:val="18"/>
        </w:rPr>
        <w:t> </w:t>
      </w:r>
      <w:r>
        <w:rPr>
          <w:rFonts w:ascii="Verdana" w:hAnsi="Verdana"/>
          <w:color w:val="000000"/>
          <w:sz w:val="18"/>
          <w:szCs w:val="18"/>
        </w:rPr>
        <w:t>Е.А. История и перспективы мирового и российского железнодорожного транспорта (1880 2100 годы). Железнодорожный транспорт. 2005.№ 3.</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JI.A. Дисциплина труда и ответственность по советскому трудовому праву. Советское трудовое право. Учебник./Под ред.</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B.C., Толкуновой В.Н./ М. 1977.</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Сыроватская JI. А. Ответственность за нарушение трудового законодательства. М.Юр.лит.1990.</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Л.С. Очерки промышленного права. М., 1916.</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Титаренко</w:t>
      </w:r>
      <w:r>
        <w:rPr>
          <w:rStyle w:val="WW8Num3z0"/>
          <w:rFonts w:ascii="Verdana" w:hAnsi="Verdana"/>
          <w:color w:val="000000"/>
          <w:sz w:val="18"/>
          <w:szCs w:val="18"/>
        </w:rPr>
        <w:t> </w:t>
      </w:r>
      <w:r>
        <w:rPr>
          <w:rFonts w:ascii="Verdana" w:hAnsi="Verdana"/>
          <w:color w:val="000000"/>
          <w:sz w:val="18"/>
          <w:szCs w:val="18"/>
        </w:rPr>
        <w:t>Н.М. Особенности правового регулирования условий труда работников железнодорожного транспорта. Дисс.канд.юрид.наук. М. 1992.</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 Н. Дифференциация правового регулирования женского труда. /Советское государство и право. 1968. №11.</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О.С. Отпуска рабочих и служащих. М. Юр.литература. 1984.</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Циндяйкина</w:t>
      </w:r>
      <w:r>
        <w:rPr>
          <w:rStyle w:val="WW8Num3z0"/>
          <w:rFonts w:ascii="Verdana" w:hAnsi="Verdana"/>
          <w:color w:val="000000"/>
          <w:sz w:val="18"/>
          <w:szCs w:val="18"/>
        </w:rPr>
        <w:t> </w:t>
      </w:r>
      <w:r>
        <w:rPr>
          <w:rFonts w:ascii="Verdana" w:hAnsi="Verdana"/>
          <w:color w:val="000000"/>
          <w:sz w:val="18"/>
          <w:szCs w:val="18"/>
        </w:rPr>
        <w:t>Е., Цыпкина И. К вопросу об изменениях в правовом институте трудового договора. //Вопросы трудового права//. № 6. 2006 г.</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Н.В. Виды работодателей и их трудовая</w:t>
      </w:r>
      <w:r>
        <w:rPr>
          <w:rStyle w:val="WW8Num3z0"/>
          <w:rFonts w:ascii="Verdana" w:hAnsi="Verdana"/>
          <w:color w:val="000000"/>
          <w:sz w:val="18"/>
          <w:szCs w:val="18"/>
        </w:rPr>
        <w:t> </w:t>
      </w:r>
      <w:r>
        <w:rPr>
          <w:rStyle w:val="WW8Num4z0"/>
          <w:rFonts w:ascii="Verdana" w:hAnsi="Verdana"/>
          <w:color w:val="4682B4"/>
          <w:sz w:val="18"/>
          <w:szCs w:val="18"/>
        </w:rPr>
        <w:t>правосубъектность</w:t>
      </w:r>
      <w:r>
        <w:rPr>
          <w:rFonts w:ascii="Verdana" w:hAnsi="Verdana"/>
          <w:color w:val="000000"/>
          <w:sz w:val="18"/>
          <w:szCs w:val="18"/>
        </w:rPr>
        <w:t>. Автореферат диссертации на соискание ученой степени кандидата юрид.нак. М.2004.</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Чернышева</w:t>
      </w:r>
      <w:r>
        <w:rPr>
          <w:rStyle w:val="WW8Num3z0"/>
          <w:rFonts w:ascii="Verdana" w:hAnsi="Verdana"/>
          <w:color w:val="000000"/>
          <w:sz w:val="18"/>
          <w:szCs w:val="18"/>
        </w:rPr>
        <w:t> </w:t>
      </w:r>
      <w:r>
        <w:rPr>
          <w:rFonts w:ascii="Verdana" w:hAnsi="Verdana"/>
          <w:color w:val="000000"/>
          <w:sz w:val="18"/>
          <w:szCs w:val="18"/>
        </w:rPr>
        <w:t>И.В., Францева О. А. Профилактика снижения стрессоустойчивости работников локомотивных бригад. ОАО «РЖД» филиал Дальневосточная железная дорога. ДЦНТИ. г. Хабаровск. 2004.</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Дифференциация правового регулирования труда молодежи. /Советское государство и право. 1970 № 5.</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Право и труд молодежи. М. Издательство «</w:t>
      </w:r>
      <w:r>
        <w:rPr>
          <w:rStyle w:val="WW8Num4z0"/>
          <w:rFonts w:ascii="Verdana" w:hAnsi="Verdana"/>
          <w:color w:val="4682B4"/>
          <w:sz w:val="18"/>
          <w:szCs w:val="18"/>
        </w:rPr>
        <w:t>Юридическая литература</w:t>
      </w:r>
      <w:r>
        <w:rPr>
          <w:rFonts w:ascii="Verdana" w:hAnsi="Verdana"/>
          <w:color w:val="000000"/>
          <w:sz w:val="18"/>
          <w:szCs w:val="18"/>
        </w:rPr>
        <w:t>». 1973.</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w:t>
      </w:r>
      <w:r>
        <w:rPr>
          <w:rStyle w:val="WW8Num4z0"/>
          <w:rFonts w:ascii="Verdana" w:hAnsi="Verdana"/>
          <w:color w:val="4682B4"/>
          <w:sz w:val="18"/>
          <w:szCs w:val="18"/>
        </w:rPr>
        <w:t>Договоры о труде в сфере трудового права</w:t>
      </w:r>
      <w:r>
        <w:rPr>
          <w:rFonts w:ascii="Verdana" w:hAnsi="Verdana"/>
          <w:color w:val="000000"/>
          <w:sz w:val="18"/>
          <w:szCs w:val="18"/>
        </w:rPr>
        <w:t>». Методические рекомендации по изучению спецкурса.</w:t>
      </w:r>
      <w:r>
        <w:rPr>
          <w:rStyle w:val="WW8Num3z0"/>
          <w:rFonts w:ascii="Verdana" w:hAnsi="Verdana"/>
          <w:color w:val="000000"/>
          <w:sz w:val="18"/>
          <w:szCs w:val="18"/>
        </w:rPr>
        <w:t> </w:t>
      </w:r>
      <w:r>
        <w:rPr>
          <w:rStyle w:val="WW8Num4z0"/>
          <w:rFonts w:ascii="Verdana" w:hAnsi="Verdana"/>
          <w:color w:val="4682B4"/>
          <w:sz w:val="18"/>
          <w:szCs w:val="18"/>
        </w:rPr>
        <w:t>МГЮА</w:t>
      </w:r>
      <w:r>
        <w:rPr>
          <w:rFonts w:ascii="Verdana" w:hAnsi="Verdana"/>
          <w:color w:val="000000"/>
          <w:sz w:val="18"/>
          <w:szCs w:val="18"/>
        </w:rPr>
        <w:t>. 2006.</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Нормативные договоры в системе источников трудового права. Argumentum ad judicium.</w:t>
      </w:r>
      <w:r>
        <w:rPr>
          <w:rStyle w:val="WW8Num3z0"/>
          <w:rFonts w:ascii="Verdana" w:hAnsi="Verdana"/>
          <w:color w:val="000000"/>
          <w:sz w:val="18"/>
          <w:szCs w:val="18"/>
        </w:rPr>
        <w:t> </w:t>
      </w:r>
      <w:r>
        <w:rPr>
          <w:rStyle w:val="WW8Num4z0"/>
          <w:rFonts w:ascii="Verdana" w:hAnsi="Verdana"/>
          <w:color w:val="4682B4"/>
          <w:sz w:val="18"/>
          <w:szCs w:val="18"/>
        </w:rPr>
        <w:t>ВЮЗИ</w:t>
      </w:r>
      <w:r>
        <w:rPr>
          <w:rStyle w:val="WW8Num3z0"/>
          <w:rFonts w:ascii="Verdana" w:hAnsi="Verdana"/>
          <w:color w:val="000000"/>
          <w:sz w:val="18"/>
          <w:szCs w:val="18"/>
        </w:rPr>
        <w:t> </w:t>
      </w:r>
      <w:r>
        <w:rPr>
          <w:rFonts w:ascii="Verdana" w:hAnsi="Verdana"/>
          <w:color w:val="000000"/>
          <w:sz w:val="18"/>
          <w:szCs w:val="18"/>
        </w:rPr>
        <w:t>МЮИ - МГЮА. Труды. Том. 1. М. 2006 г.</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Ф.В. «</w:t>
      </w:r>
      <w:r>
        <w:rPr>
          <w:rStyle w:val="WW8Num4z0"/>
          <w:rFonts w:ascii="Verdana" w:hAnsi="Verdana"/>
          <w:color w:val="4682B4"/>
          <w:sz w:val="18"/>
          <w:szCs w:val="18"/>
        </w:rPr>
        <w:t>Основания и пределы дифференциации в трудовом праве России</w:t>
      </w:r>
      <w:r>
        <w:rPr>
          <w:rFonts w:ascii="Verdana" w:hAnsi="Verdana"/>
          <w:color w:val="000000"/>
          <w:sz w:val="18"/>
          <w:szCs w:val="18"/>
        </w:rPr>
        <w:t>». Автореферат дисс. канд.юрид.наук. Екатеринбург. 2004.</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Юнисова О., Матюхин В. Смена ночная и смена вечерняя. Проблемы со здоровьем работников. //Охрана труда и социальное страхование, 2001, № 8.</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Яблокова</w:t>
      </w:r>
      <w:r>
        <w:rPr>
          <w:rStyle w:val="WW8Num3z0"/>
          <w:rFonts w:ascii="Verdana" w:hAnsi="Verdana"/>
          <w:color w:val="000000"/>
          <w:sz w:val="18"/>
          <w:szCs w:val="18"/>
        </w:rPr>
        <w:t> </w:t>
      </w:r>
      <w:r>
        <w:rPr>
          <w:rFonts w:ascii="Verdana" w:hAnsi="Verdana"/>
          <w:color w:val="000000"/>
          <w:sz w:val="18"/>
          <w:szCs w:val="18"/>
        </w:rPr>
        <w:t>И.А. Совершенствование трудового законодательства на железнодорожном транспорте. Актуальные проблемы совершенствования законодательства в сфере железнодорожного транспорта. Сборник научных статей. Выпуск 4.</w:t>
      </w:r>
      <w:r>
        <w:rPr>
          <w:rStyle w:val="WW8Num3z0"/>
          <w:rFonts w:ascii="Verdana" w:hAnsi="Verdana"/>
          <w:color w:val="000000"/>
          <w:sz w:val="18"/>
          <w:szCs w:val="18"/>
        </w:rPr>
        <w:t> </w:t>
      </w:r>
      <w:r>
        <w:rPr>
          <w:rStyle w:val="WW8Num4z0"/>
          <w:rFonts w:ascii="Verdana" w:hAnsi="Verdana"/>
          <w:color w:val="4682B4"/>
          <w:sz w:val="18"/>
          <w:szCs w:val="18"/>
        </w:rPr>
        <w:t>МИИТ</w:t>
      </w:r>
      <w:r>
        <w:rPr>
          <w:rStyle w:val="WW8Num3z0"/>
          <w:rFonts w:ascii="Verdana" w:hAnsi="Verdana"/>
          <w:color w:val="000000"/>
          <w:sz w:val="18"/>
          <w:szCs w:val="18"/>
        </w:rPr>
        <w:t> </w:t>
      </w:r>
      <w:r>
        <w:rPr>
          <w:rFonts w:ascii="Verdana" w:hAnsi="Verdana"/>
          <w:color w:val="000000"/>
          <w:sz w:val="18"/>
          <w:szCs w:val="18"/>
        </w:rPr>
        <w:t>ЮИ. М. 2001.</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Яблокова</w:t>
      </w:r>
      <w:r>
        <w:rPr>
          <w:rStyle w:val="WW8Num3z0"/>
          <w:rFonts w:ascii="Verdana" w:hAnsi="Verdana"/>
          <w:color w:val="000000"/>
          <w:sz w:val="18"/>
          <w:szCs w:val="18"/>
        </w:rPr>
        <w:t> </w:t>
      </w:r>
      <w:r>
        <w:rPr>
          <w:rFonts w:ascii="Verdana" w:hAnsi="Verdana"/>
          <w:color w:val="000000"/>
          <w:sz w:val="18"/>
          <w:szCs w:val="18"/>
        </w:rPr>
        <w:t>И.А., Филиппова М.Ю., Титов А.А. .Российское законодательство железнодорожному транспорту.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4.2. М. 2006 г. МИИТ. Юридический институт.</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Яковлев А.И</w:t>
      </w:r>
      <w:r>
        <w:rPr>
          <w:rStyle w:val="WW8Num3z0"/>
          <w:rFonts w:ascii="Verdana" w:hAnsi="Verdana"/>
          <w:color w:val="000000"/>
          <w:sz w:val="18"/>
          <w:szCs w:val="18"/>
        </w:rPr>
        <w:t>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и материальная ответственность работников железнодорожного транспорта. М.2002.</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107. Трудовое право. Энциклопедический словарь. Издательство «</w:t>
      </w:r>
      <w:r>
        <w:rPr>
          <w:rStyle w:val="WW8Num4z0"/>
          <w:rFonts w:ascii="Verdana" w:hAnsi="Verdana"/>
          <w:color w:val="4682B4"/>
          <w:sz w:val="18"/>
          <w:szCs w:val="18"/>
        </w:rPr>
        <w:t>Советская энциклопедия</w:t>
      </w:r>
      <w:r>
        <w:rPr>
          <w:rFonts w:ascii="Verdana" w:hAnsi="Verdana"/>
          <w:color w:val="000000"/>
          <w:sz w:val="18"/>
          <w:szCs w:val="18"/>
        </w:rPr>
        <w:t>». М. 1979.</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Материалы Международной научно-практической конференции «Право на жизнь и его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 сфере труда и социального обеспечения». МГЮА. М.1-3 февраля 2007.</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Трудовое право России: проблемы теории. Коллективная монография. Екатеринбург. 2006.</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Трудовое право. Учебник. Под ред. О.В. Смирнова и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М. 2007.</w:t>
      </w:r>
    </w:p>
    <w:p w:rsidR="00805A24" w:rsidRDefault="00805A24" w:rsidP="00805A2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Трудовое право. Учебник. Д.а. Никонов, А.В.</w:t>
      </w:r>
      <w:r>
        <w:rPr>
          <w:rStyle w:val="WW8Num3z0"/>
          <w:rFonts w:ascii="Verdana" w:hAnsi="Verdana"/>
          <w:color w:val="000000"/>
          <w:sz w:val="18"/>
          <w:szCs w:val="18"/>
        </w:rPr>
        <w:t> </w:t>
      </w:r>
      <w:r>
        <w:rPr>
          <w:rStyle w:val="WW8Num4z0"/>
          <w:rFonts w:ascii="Verdana" w:hAnsi="Verdana"/>
          <w:color w:val="4682B4"/>
          <w:sz w:val="18"/>
          <w:szCs w:val="18"/>
        </w:rPr>
        <w:t>Стремоухов</w:t>
      </w:r>
      <w:r>
        <w:rPr>
          <w:rFonts w:ascii="Verdana" w:hAnsi="Verdana"/>
          <w:color w:val="000000"/>
          <w:sz w:val="18"/>
          <w:szCs w:val="18"/>
        </w:rPr>
        <w:t>. Норма. М. 2007.</w:t>
      </w:r>
    </w:p>
    <w:p w:rsidR="00805A24" w:rsidRDefault="00805A24" w:rsidP="00805A24">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0A7735" w:rsidRDefault="000A7735" w:rsidP="00BE596F">
      <w:pPr>
        <w:rPr>
          <w:rFonts w:ascii="Verdana" w:hAnsi="Verdana"/>
          <w:color w:val="FF0000"/>
          <w:sz w:val="18"/>
          <w:szCs w:val="18"/>
        </w:rPr>
      </w:pPr>
    </w:p>
    <w:p w:rsidR="0068362D" w:rsidRPr="00031E5A" w:rsidRDefault="005C5090" w:rsidP="00BE596F">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7C"/>
    <w:rsid w:val="00003ADE"/>
    <w:rsid w:val="00003F6E"/>
    <w:rsid w:val="00004530"/>
    <w:rsid w:val="000047CF"/>
    <w:rsid w:val="0000480F"/>
    <w:rsid w:val="00004A7E"/>
    <w:rsid w:val="00004B1A"/>
    <w:rsid w:val="00004C75"/>
    <w:rsid w:val="00004D6A"/>
    <w:rsid w:val="00004FC9"/>
    <w:rsid w:val="000050B9"/>
    <w:rsid w:val="00005DA3"/>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735"/>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1D20"/>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870"/>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2DED"/>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4F4"/>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1CFA"/>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1F0D"/>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97D"/>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BF9"/>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24"/>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ED4"/>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1A5"/>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0A03"/>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639"/>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2FB4"/>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D4"/>
    <w:rsid w:val="00BD53F7"/>
    <w:rsid w:val="00BD6444"/>
    <w:rsid w:val="00BD65FB"/>
    <w:rsid w:val="00BD6B58"/>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6F"/>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6B8"/>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DF2"/>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2FE3"/>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A5C"/>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C4F"/>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492515">
      <w:bodyDiv w:val="1"/>
      <w:marLeft w:val="0"/>
      <w:marRight w:val="0"/>
      <w:marTop w:val="0"/>
      <w:marBottom w:val="0"/>
      <w:divBdr>
        <w:top w:val="none" w:sz="0" w:space="0" w:color="auto"/>
        <w:left w:val="none" w:sz="0" w:space="0" w:color="auto"/>
        <w:bottom w:val="none" w:sz="0" w:space="0" w:color="auto"/>
        <w:right w:val="none" w:sz="0" w:space="0" w:color="auto"/>
      </w:divBdr>
      <w:divsChild>
        <w:div w:id="1973440373">
          <w:marLeft w:val="0"/>
          <w:marRight w:val="0"/>
          <w:marTop w:val="0"/>
          <w:marBottom w:val="0"/>
          <w:divBdr>
            <w:top w:val="none" w:sz="0" w:space="0" w:color="auto"/>
            <w:left w:val="none" w:sz="0" w:space="0" w:color="auto"/>
            <w:bottom w:val="none" w:sz="0" w:space="0" w:color="auto"/>
            <w:right w:val="none" w:sz="0" w:space="0" w:color="auto"/>
          </w:divBdr>
        </w:div>
        <w:div w:id="265432945">
          <w:marLeft w:val="0"/>
          <w:marRight w:val="0"/>
          <w:marTop w:val="0"/>
          <w:marBottom w:val="0"/>
          <w:divBdr>
            <w:top w:val="none" w:sz="0" w:space="0" w:color="auto"/>
            <w:left w:val="none" w:sz="0" w:space="0" w:color="auto"/>
            <w:bottom w:val="none" w:sz="0" w:space="0" w:color="auto"/>
            <w:right w:val="none" w:sz="0" w:space="0" w:color="auto"/>
          </w:divBdr>
          <w:divsChild>
            <w:div w:id="1681003452">
              <w:marLeft w:val="0"/>
              <w:marRight w:val="0"/>
              <w:marTop w:val="0"/>
              <w:marBottom w:val="0"/>
              <w:divBdr>
                <w:top w:val="none" w:sz="0" w:space="0" w:color="auto"/>
                <w:left w:val="none" w:sz="0" w:space="0" w:color="auto"/>
                <w:bottom w:val="none" w:sz="0" w:space="0" w:color="auto"/>
                <w:right w:val="none" w:sz="0" w:space="0" w:color="auto"/>
              </w:divBdr>
            </w:div>
          </w:divsChild>
        </w:div>
        <w:div w:id="274017610">
          <w:marLeft w:val="0"/>
          <w:marRight w:val="0"/>
          <w:marTop w:val="0"/>
          <w:marBottom w:val="0"/>
          <w:divBdr>
            <w:top w:val="none" w:sz="0" w:space="0" w:color="auto"/>
            <w:left w:val="none" w:sz="0" w:space="0" w:color="auto"/>
            <w:bottom w:val="none" w:sz="0" w:space="0" w:color="auto"/>
            <w:right w:val="none" w:sz="0" w:space="0" w:color="auto"/>
          </w:divBdr>
        </w:div>
        <w:div w:id="902300109">
          <w:marLeft w:val="0"/>
          <w:marRight w:val="0"/>
          <w:marTop w:val="0"/>
          <w:marBottom w:val="0"/>
          <w:divBdr>
            <w:top w:val="none" w:sz="0" w:space="0" w:color="auto"/>
            <w:left w:val="none" w:sz="0" w:space="0" w:color="auto"/>
            <w:bottom w:val="none" w:sz="0" w:space="0" w:color="auto"/>
            <w:right w:val="none" w:sz="0" w:space="0" w:color="auto"/>
          </w:divBdr>
          <w:divsChild>
            <w:div w:id="2105882235">
              <w:marLeft w:val="0"/>
              <w:marRight w:val="0"/>
              <w:marTop w:val="0"/>
              <w:marBottom w:val="0"/>
              <w:divBdr>
                <w:top w:val="none" w:sz="0" w:space="0" w:color="auto"/>
                <w:left w:val="none" w:sz="0" w:space="0" w:color="auto"/>
                <w:bottom w:val="none" w:sz="0" w:space="0" w:color="auto"/>
                <w:right w:val="none" w:sz="0" w:space="0" w:color="auto"/>
              </w:divBdr>
            </w:div>
          </w:divsChild>
        </w:div>
        <w:div w:id="431128135">
          <w:marLeft w:val="0"/>
          <w:marRight w:val="0"/>
          <w:marTop w:val="0"/>
          <w:marBottom w:val="0"/>
          <w:divBdr>
            <w:top w:val="none" w:sz="0" w:space="0" w:color="auto"/>
            <w:left w:val="none" w:sz="0" w:space="0" w:color="auto"/>
            <w:bottom w:val="none" w:sz="0" w:space="0" w:color="auto"/>
            <w:right w:val="none" w:sz="0" w:space="0" w:color="auto"/>
          </w:divBdr>
        </w:div>
        <w:div w:id="1386299161">
          <w:marLeft w:val="0"/>
          <w:marRight w:val="0"/>
          <w:marTop w:val="0"/>
          <w:marBottom w:val="0"/>
          <w:divBdr>
            <w:top w:val="none" w:sz="0" w:space="0" w:color="auto"/>
            <w:left w:val="none" w:sz="0" w:space="0" w:color="auto"/>
            <w:bottom w:val="none" w:sz="0" w:space="0" w:color="auto"/>
            <w:right w:val="none" w:sz="0" w:space="0" w:color="auto"/>
          </w:divBdr>
          <w:divsChild>
            <w:div w:id="125975645">
              <w:marLeft w:val="0"/>
              <w:marRight w:val="0"/>
              <w:marTop w:val="0"/>
              <w:marBottom w:val="0"/>
              <w:divBdr>
                <w:top w:val="none" w:sz="0" w:space="0" w:color="auto"/>
                <w:left w:val="none" w:sz="0" w:space="0" w:color="auto"/>
                <w:bottom w:val="none" w:sz="0" w:space="0" w:color="auto"/>
                <w:right w:val="none" w:sz="0" w:space="0" w:color="auto"/>
              </w:divBdr>
            </w:div>
          </w:divsChild>
        </w:div>
        <w:div w:id="1215581683">
          <w:marLeft w:val="0"/>
          <w:marRight w:val="0"/>
          <w:marTop w:val="0"/>
          <w:marBottom w:val="0"/>
          <w:divBdr>
            <w:top w:val="none" w:sz="0" w:space="0" w:color="auto"/>
            <w:left w:val="none" w:sz="0" w:space="0" w:color="auto"/>
            <w:bottom w:val="none" w:sz="0" w:space="0" w:color="auto"/>
            <w:right w:val="none" w:sz="0" w:space="0" w:color="auto"/>
          </w:divBdr>
        </w:div>
        <w:div w:id="1079328497">
          <w:marLeft w:val="0"/>
          <w:marRight w:val="0"/>
          <w:marTop w:val="0"/>
          <w:marBottom w:val="0"/>
          <w:divBdr>
            <w:top w:val="none" w:sz="0" w:space="0" w:color="auto"/>
            <w:left w:val="none" w:sz="0" w:space="0" w:color="auto"/>
            <w:bottom w:val="none" w:sz="0" w:space="0" w:color="auto"/>
            <w:right w:val="none" w:sz="0" w:space="0" w:color="auto"/>
          </w:divBdr>
          <w:divsChild>
            <w:div w:id="2099867921">
              <w:marLeft w:val="0"/>
              <w:marRight w:val="0"/>
              <w:marTop w:val="0"/>
              <w:marBottom w:val="0"/>
              <w:divBdr>
                <w:top w:val="none" w:sz="0" w:space="0" w:color="auto"/>
                <w:left w:val="none" w:sz="0" w:space="0" w:color="auto"/>
                <w:bottom w:val="none" w:sz="0" w:space="0" w:color="auto"/>
                <w:right w:val="none" w:sz="0" w:space="0" w:color="auto"/>
              </w:divBdr>
            </w:div>
          </w:divsChild>
        </w:div>
        <w:div w:id="727535304">
          <w:marLeft w:val="0"/>
          <w:marRight w:val="0"/>
          <w:marTop w:val="0"/>
          <w:marBottom w:val="0"/>
          <w:divBdr>
            <w:top w:val="none" w:sz="0" w:space="0" w:color="auto"/>
            <w:left w:val="none" w:sz="0" w:space="0" w:color="auto"/>
            <w:bottom w:val="none" w:sz="0" w:space="0" w:color="auto"/>
            <w:right w:val="none" w:sz="0" w:space="0" w:color="auto"/>
          </w:divBdr>
        </w:div>
        <w:div w:id="1108084029">
          <w:marLeft w:val="0"/>
          <w:marRight w:val="0"/>
          <w:marTop w:val="0"/>
          <w:marBottom w:val="0"/>
          <w:divBdr>
            <w:top w:val="none" w:sz="0" w:space="0" w:color="auto"/>
            <w:left w:val="none" w:sz="0" w:space="0" w:color="auto"/>
            <w:bottom w:val="none" w:sz="0" w:space="0" w:color="auto"/>
            <w:right w:val="none" w:sz="0" w:space="0" w:color="auto"/>
          </w:divBdr>
          <w:divsChild>
            <w:div w:id="1839424340">
              <w:marLeft w:val="0"/>
              <w:marRight w:val="0"/>
              <w:marTop w:val="0"/>
              <w:marBottom w:val="0"/>
              <w:divBdr>
                <w:top w:val="none" w:sz="0" w:space="0" w:color="auto"/>
                <w:left w:val="none" w:sz="0" w:space="0" w:color="auto"/>
                <w:bottom w:val="none" w:sz="0" w:space="0" w:color="auto"/>
                <w:right w:val="none" w:sz="0" w:space="0" w:color="auto"/>
              </w:divBdr>
            </w:div>
          </w:divsChild>
        </w:div>
        <w:div w:id="1990477936">
          <w:marLeft w:val="0"/>
          <w:marRight w:val="0"/>
          <w:marTop w:val="0"/>
          <w:marBottom w:val="0"/>
          <w:divBdr>
            <w:top w:val="none" w:sz="0" w:space="0" w:color="auto"/>
            <w:left w:val="none" w:sz="0" w:space="0" w:color="auto"/>
            <w:bottom w:val="none" w:sz="0" w:space="0" w:color="auto"/>
            <w:right w:val="none" w:sz="0" w:space="0" w:color="auto"/>
          </w:divBdr>
        </w:div>
        <w:div w:id="1679238101">
          <w:marLeft w:val="0"/>
          <w:marRight w:val="0"/>
          <w:marTop w:val="0"/>
          <w:marBottom w:val="0"/>
          <w:divBdr>
            <w:top w:val="none" w:sz="0" w:space="0" w:color="auto"/>
            <w:left w:val="none" w:sz="0" w:space="0" w:color="auto"/>
            <w:bottom w:val="none" w:sz="0" w:space="0" w:color="auto"/>
            <w:right w:val="none" w:sz="0" w:space="0" w:color="auto"/>
          </w:divBdr>
          <w:divsChild>
            <w:div w:id="221017102">
              <w:marLeft w:val="0"/>
              <w:marRight w:val="0"/>
              <w:marTop w:val="0"/>
              <w:marBottom w:val="0"/>
              <w:divBdr>
                <w:top w:val="none" w:sz="0" w:space="0" w:color="auto"/>
                <w:left w:val="none" w:sz="0" w:space="0" w:color="auto"/>
                <w:bottom w:val="none" w:sz="0" w:space="0" w:color="auto"/>
                <w:right w:val="none" w:sz="0" w:space="0" w:color="auto"/>
              </w:divBdr>
            </w:div>
          </w:divsChild>
        </w:div>
        <w:div w:id="598759224">
          <w:marLeft w:val="0"/>
          <w:marRight w:val="0"/>
          <w:marTop w:val="0"/>
          <w:marBottom w:val="0"/>
          <w:divBdr>
            <w:top w:val="none" w:sz="0" w:space="0" w:color="auto"/>
            <w:left w:val="none" w:sz="0" w:space="0" w:color="auto"/>
            <w:bottom w:val="none" w:sz="0" w:space="0" w:color="auto"/>
            <w:right w:val="none" w:sz="0" w:space="0" w:color="auto"/>
          </w:divBdr>
        </w:div>
        <w:div w:id="1997341384">
          <w:marLeft w:val="0"/>
          <w:marRight w:val="0"/>
          <w:marTop w:val="0"/>
          <w:marBottom w:val="0"/>
          <w:divBdr>
            <w:top w:val="none" w:sz="0" w:space="0" w:color="auto"/>
            <w:left w:val="none" w:sz="0" w:space="0" w:color="auto"/>
            <w:bottom w:val="none" w:sz="0" w:space="0" w:color="auto"/>
            <w:right w:val="none" w:sz="0" w:space="0" w:color="auto"/>
          </w:divBdr>
          <w:divsChild>
            <w:div w:id="843084411">
              <w:marLeft w:val="0"/>
              <w:marRight w:val="0"/>
              <w:marTop w:val="0"/>
              <w:marBottom w:val="0"/>
              <w:divBdr>
                <w:top w:val="none" w:sz="0" w:space="0" w:color="auto"/>
                <w:left w:val="none" w:sz="0" w:space="0" w:color="auto"/>
                <w:bottom w:val="none" w:sz="0" w:space="0" w:color="auto"/>
                <w:right w:val="none" w:sz="0" w:space="0" w:color="auto"/>
              </w:divBdr>
            </w:div>
          </w:divsChild>
        </w:div>
        <w:div w:id="412901064">
          <w:marLeft w:val="0"/>
          <w:marRight w:val="0"/>
          <w:marTop w:val="300"/>
          <w:marBottom w:val="0"/>
          <w:divBdr>
            <w:top w:val="none" w:sz="0" w:space="0" w:color="auto"/>
            <w:left w:val="none" w:sz="0" w:space="0" w:color="auto"/>
            <w:bottom w:val="none" w:sz="0" w:space="0" w:color="auto"/>
            <w:right w:val="none" w:sz="0" w:space="0" w:color="auto"/>
          </w:divBdr>
          <w:divsChild>
            <w:div w:id="1673099690">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70730">
          <w:marLeft w:val="0"/>
          <w:marRight w:val="0"/>
          <w:marTop w:val="300"/>
          <w:marBottom w:val="0"/>
          <w:divBdr>
            <w:top w:val="none" w:sz="0" w:space="0" w:color="auto"/>
            <w:left w:val="none" w:sz="0" w:space="0" w:color="auto"/>
            <w:bottom w:val="none" w:sz="0" w:space="0" w:color="auto"/>
            <w:right w:val="none" w:sz="0" w:space="0" w:color="auto"/>
          </w:divBdr>
          <w:divsChild>
            <w:div w:id="751244462">
              <w:marLeft w:val="0"/>
              <w:marRight w:val="0"/>
              <w:marTop w:val="0"/>
              <w:marBottom w:val="0"/>
              <w:divBdr>
                <w:top w:val="none" w:sz="0" w:space="0" w:color="auto"/>
                <w:left w:val="none" w:sz="0" w:space="0" w:color="auto"/>
                <w:bottom w:val="none" w:sz="0" w:space="0" w:color="auto"/>
                <w:right w:val="none" w:sz="0" w:space="0" w:color="auto"/>
              </w:divBdr>
              <w:divsChild>
                <w:div w:id="12927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43876">
          <w:marLeft w:val="0"/>
          <w:marRight w:val="0"/>
          <w:marTop w:val="300"/>
          <w:marBottom w:val="0"/>
          <w:divBdr>
            <w:top w:val="none" w:sz="0" w:space="0" w:color="auto"/>
            <w:left w:val="none" w:sz="0" w:space="0" w:color="auto"/>
            <w:bottom w:val="none" w:sz="0" w:space="0" w:color="auto"/>
            <w:right w:val="none" w:sz="0" w:space="0" w:color="auto"/>
          </w:divBdr>
          <w:divsChild>
            <w:div w:id="670454684">
              <w:marLeft w:val="0"/>
              <w:marRight w:val="0"/>
              <w:marTop w:val="0"/>
              <w:marBottom w:val="0"/>
              <w:divBdr>
                <w:top w:val="none" w:sz="0" w:space="0" w:color="auto"/>
                <w:left w:val="none" w:sz="0" w:space="0" w:color="auto"/>
                <w:bottom w:val="none" w:sz="0" w:space="0" w:color="auto"/>
                <w:right w:val="none" w:sz="0" w:space="0" w:color="auto"/>
              </w:divBdr>
              <w:divsChild>
                <w:div w:id="65950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8047">
          <w:marLeft w:val="0"/>
          <w:marRight w:val="0"/>
          <w:marTop w:val="300"/>
          <w:marBottom w:val="0"/>
          <w:divBdr>
            <w:top w:val="none" w:sz="0" w:space="0" w:color="auto"/>
            <w:left w:val="none" w:sz="0" w:space="0" w:color="auto"/>
            <w:bottom w:val="none" w:sz="0" w:space="0" w:color="auto"/>
            <w:right w:val="none" w:sz="0" w:space="0" w:color="auto"/>
          </w:divBdr>
          <w:divsChild>
            <w:div w:id="1695887733">
              <w:marLeft w:val="0"/>
              <w:marRight w:val="0"/>
              <w:marTop w:val="0"/>
              <w:marBottom w:val="0"/>
              <w:divBdr>
                <w:top w:val="none" w:sz="0" w:space="0" w:color="auto"/>
                <w:left w:val="none" w:sz="0" w:space="0" w:color="auto"/>
                <w:bottom w:val="none" w:sz="0" w:space="0" w:color="auto"/>
                <w:right w:val="none" w:sz="0" w:space="0" w:color="auto"/>
              </w:divBdr>
              <w:divsChild>
                <w:div w:id="746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820953">
      <w:bodyDiv w:val="1"/>
      <w:marLeft w:val="0"/>
      <w:marRight w:val="0"/>
      <w:marTop w:val="0"/>
      <w:marBottom w:val="0"/>
      <w:divBdr>
        <w:top w:val="none" w:sz="0" w:space="0" w:color="auto"/>
        <w:left w:val="none" w:sz="0" w:space="0" w:color="auto"/>
        <w:bottom w:val="none" w:sz="0" w:space="0" w:color="auto"/>
        <w:right w:val="none" w:sz="0" w:space="0" w:color="auto"/>
      </w:divBdr>
      <w:divsChild>
        <w:div w:id="633608599">
          <w:marLeft w:val="0"/>
          <w:marRight w:val="0"/>
          <w:marTop w:val="0"/>
          <w:marBottom w:val="0"/>
          <w:divBdr>
            <w:top w:val="none" w:sz="0" w:space="0" w:color="auto"/>
            <w:left w:val="none" w:sz="0" w:space="0" w:color="auto"/>
            <w:bottom w:val="none" w:sz="0" w:space="0" w:color="auto"/>
            <w:right w:val="none" w:sz="0" w:space="0" w:color="auto"/>
          </w:divBdr>
        </w:div>
        <w:div w:id="880677002">
          <w:marLeft w:val="0"/>
          <w:marRight w:val="0"/>
          <w:marTop w:val="0"/>
          <w:marBottom w:val="0"/>
          <w:divBdr>
            <w:top w:val="none" w:sz="0" w:space="0" w:color="auto"/>
            <w:left w:val="none" w:sz="0" w:space="0" w:color="auto"/>
            <w:bottom w:val="none" w:sz="0" w:space="0" w:color="auto"/>
            <w:right w:val="none" w:sz="0" w:space="0" w:color="auto"/>
          </w:divBdr>
          <w:divsChild>
            <w:div w:id="1274706490">
              <w:marLeft w:val="0"/>
              <w:marRight w:val="0"/>
              <w:marTop w:val="0"/>
              <w:marBottom w:val="0"/>
              <w:divBdr>
                <w:top w:val="none" w:sz="0" w:space="0" w:color="auto"/>
                <w:left w:val="none" w:sz="0" w:space="0" w:color="auto"/>
                <w:bottom w:val="none" w:sz="0" w:space="0" w:color="auto"/>
                <w:right w:val="none" w:sz="0" w:space="0" w:color="auto"/>
              </w:divBdr>
            </w:div>
          </w:divsChild>
        </w:div>
        <w:div w:id="464934204">
          <w:marLeft w:val="0"/>
          <w:marRight w:val="0"/>
          <w:marTop w:val="0"/>
          <w:marBottom w:val="0"/>
          <w:divBdr>
            <w:top w:val="none" w:sz="0" w:space="0" w:color="auto"/>
            <w:left w:val="none" w:sz="0" w:space="0" w:color="auto"/>
            <w:bottom w:val="none" w:sz="0" w:space="0" w:color="auto"/>
            <w:right w:val="none" w:sz="0" w:space="0" w:color="auto"/>
          </w:divBdr>
        </w:div>
        <w:div w:id="1072509434">
          <w:marLeft w:val="0"/>
          <w:marRight w:val="0"/>
          <w:marTop w:val="0"/>
          <w:marBottom w:val="0"/>
          <w:divBdr>
            <w:top w:val="none" w:sz="0" w:space="0" w:color="auto"/>
            <w:left w:val="none" w:sz="0" w:space="0" w:color="auto"/>
            <w:bottom w:val="none" w:sz="0" w:space="0" w:color="auto"/>
            <w:right w:val="none" w:sz="0" w:space="0" w:color="auto"/>
          </w:divBdr>
          <w:divsChild>
            <w:div w:id="122845915">
              <w:marLeft w:val="0"/>
              <w:marRight w:val="0"/>
              <w:marTop w:val="0"/>
              <w:marBottom w:val="0"/>
              <w:divBdr>
                <w:top w:val="none" w:sz="0" w:space="0" w:color="auto"/>
                <w:left w:val="none" w:sz="0" w:space="0" w:color="auto"/>
                <w:bottom w:val="none" w:sz="0" w:space="0" w:color="auto"/>
                <w:right w:val="none" w:sz="0" w:space="0" w:color="auto"/>
              </w:divBdr>
            </w:div>
          </w:divsChild>
        </w:div>
        <w:div w:id="1221985643">
          <w:marLeft w:val="0"/>
          <w:marRight w:val="0"/>
          <w:marTop w:val="0"/>
          <w:marBottom w:val="0"/>
          <w:divBdr>
            <w:top w:val="none" w:sz="0" w:space="0" w:color="auto"/>
            <w:left w:val="none" w:sz="0" w:space="0" w:color="auto"/>
            <w:bottom w:val="none" w:sz="0" w:space="0" w:color="auto"/>
            <w:right w:val="none" w:sz="0" w:space="0" w:color="auto"/>
          </w:divBdr>
        </w:div>
        <w:div w:id="786701062">
          <w:marLeft w:val="0"/>
          <w:marRight w:val="0"/>
          <w:marTop w:val="0"/>
          <w:marBottom w:val="0"/>
          <w:divBdr>
            <w:top w:val="none" w:sz="0" w:space="0" w:color="auto"/>
            <w:left w:val="none" w:sz="0" w:space="0" w:color="auto"/>
            <w:bottom w:val="none" w:sz="0" w:space="0" w:color="auto"/>
            <w:right w:val="none" w:sz="0" w:space="0" w:color="auto"/>
          </w:divBdr>
          <w:divsChild>
            <w:div w:id="1407997385">
              <w:marLeft w:val="0"/>
              <w:marRight w:val="0"/>
              <w:marTop w:val="0"/>
              <w:marBottom w:val="0"/>
              <w:divBdr>
                <w:top w:val="none" w:sz="0" w:space="0" w:color="auto"/>
                <w:left w:val="none" w:sz="0" w:space="0" w:color="auto"/>
                <w:bottom w:val="none" w:sz="0" w:space="0" w:color="auto"/>
                <w:right w:val="none" w:sz="0" w:space="0" w:color="auto"/>
              </w:divBdr>
            </w:div>
          </w:divsChild>
        </w:div>
        <w:div w:id="951135142">
          <w:marLeft w:val="0"/>
          <w:marRight w:val="0"/>
          <w:marTop w:val="0"/>
          <w:marBottom w:val="0"/>
          <w:divBdr>
            <w:top w:val="none" w:sz="0" w:space="0" w:color="auto"/>
            <w:left w:val="none" w:sz="0" w:space="0" w:color="auto"/>
            <w:bottom w:val="none" w:sz="0" w:space="0" w:color="auto"/>
            <w:right w:val="none" w:sz="0" w:space="0" w:color="auto"/>
          </w:divBdr>
        </w:div>
        <w:div w:id="1451361463">
          <w:marLeft w:val="0"/>
          <w:marRight w:val="0"/>
          <w:marTop w:val="0"/>
          <w:marBottom w:val="0"/>
          <w:divBdr>
            <w:top w:val="none" w:sz="0" w:space="0" w:color="auto"/>
            <w:left w:val="none" w:sz="0" w:space="0" w:color="auto"/>
            <w:bottom w:val="none" w:sz="0" w:space="0" w:color="auto"/>
            <w:right w:val="none" w:sz="0" w:space="0" w:color="auto"/>
          </w:divBdr>
          <w:divsChild>
            <w:div w:id="328099462">
              <w:marLeft w:val="0"/>
              <w:marRight w:val="0"/>
              <w:marTop w:val="0"/>
              <w:marBottom w:val="0"/>
              <w:divBdr>
                <w:top w:val="none" w:sz="0" w:space="0" w:color="auto"/>
                <w:left w:val="none" w:sz="0" w:space="0" w:color="auto"/>
                <w:bottom w:val="none" w:sz="0" w:space="0" w:color="auto"/>
                <w:right w:val="none" w:sz="0" w:space="0" w:color="auto"/>
              </w:divBdr>
            </w:div>
          </w:divsChild>
        </w:div>
        <w:div w:id="1795978967">
          <w:marLeft w:val="0"/>
          <w:marRight w:val="0"/>
          <w:marTop w:val="0"/>
          <w:marBottom w:val="0"/>
          <w:divBdr>
            <w:top w:val="none" w:sz="0" w:space="0" w:color="auto"/>
            <w:left w:val="none" w:sz="0" w:space="0" w:color="auto"/>
            <w:bottom w:val="none" w:sz="0" w:space="0" w:color="auto"/>
            <w:right w:val="none" w:sz="0" w:space="0" w:color="auto"/>
          </w:divBdr>
        </w:div>
        <w:div w:id="845557876">
          <w:marLeft w:val="0"/>
          <w:marRight w:val="0"/>
          <w:marTop w:val="0"/>
          <w:marBottom w:val="0"/>
          <w:divBdr>
            <w:top w:val="none" w:sz="0" w:space="0" w:color="auto"/>
            <w:left w:val="none" w:sz="0" w:space="0" w:color="auto"/>
            <w:bottom w:val="none" w:sz="0" w:space="0" w:color="auto"/>
            <w:right w:val="none" w:sz="0" w:space="0" w:color="auto"/>
          </w:divBdr>
          <w:divsChild>
            <w:div w:id="830635625">
              <w:marLeft w:val="0"/>
              <w:marRight w:val="0"/>
              <w:marTop w:val="0"/>
              <w:marBottom w:val="0"/>
              <w:divBdr>
                <w:top w:val="none" w:sz="0" w:space="0" w:color="auto"/>
                <w:left w:val="none" w:sz="0" w:space="0" w:color="auto"/>
                <w:bottom w:val="none" w:sz="0" w:space="0" w:color="auto"/>
                <w:right w:val="none" w:sz="0" w:space="0" w:color="auto"/>
              </w:divBdr>
            </w:div>
          </w:divsChild>
        </w:div>
        <w:div w:id="1825394911">
          <w:marLeft w:val="0"/>
          <w:marRight w:val="0"/>
          <w:marTop w:val="0"/>
          <w:marBottom w:val="0"/>
          <w:divBdr>
            <w:top w:val="none" w:sz="0" w:space="0" w:color="auto"/>
            <w:left w:val="none" w:sz="0" w:space="0" w:color="auto"/>
            <w:bottom w:val="none" w:sz="0" w:space="0" w:color="auto"/>
            <w:right w:val="none" w:sz="0" w:space="0" w:color="auto"/>
          </w:divBdr>
        </w:div>
        <w:div w:id="1537500980">
          <w:marLeft w:val="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 w:id="1341738743">
          <w:marLeft w:val="0"/>
          <w:marRight w:val="0"/>
          <w:marTop w:val="0"/>
          <w:marBottom w:val="0"/>
          <w:divBdr>
            <w:top w:val="none" w:sz="0" w:space="0" w:color="auto"/>
            <w:left w:val="none" w:sz="0" w:space="0" w:color="auto"/>
            <w:bottom w:val="none" w:sz="0" w:space="0" w:color="auto"/>
            <w:right w:val="none" w:sz="0" w:space="0" w:color="auto"/>
          </w:divBdr>
        </w:div>
        <w:div w:id="1423070957">
          <w:marLeft w:val="0"/>
          <w:marRight w:val="0"/>
          <w:marTop w:val="0"/>
          <w:marBottom w:val="0"/>
          <w:divBdr>
            <w:top w:val="none" w:sz="0" w:space="0" w:color="auto"/>
            <w:left w:val="none" w:sz="0" w:space="0" w:color="auto"/>
            <w:bottom w:val="none" w:sz="0" w:space="0" w:color="auto"/>
            <w:right w:val="none" w:sz="0" w:space="0" w:color="auto"/>
          </w:divBdr>
          <w:divsChild>
            <w:div w:id="1946040172">
              <w:marLeft w:val="0"/>
              <w:marRight w:val="0"/>
              <w:marTop w:val="0"/>
              <w:marBottom w:val="0"/>
              <w:divBdr>
                <w:top w:val="none" w:sz="0" w:space="0" w:color="auto"/>
                <w:left w:val="none" w:sz="0" w:space="0" w:color="auto"/>
                <w:bottom w:val="none" w:sz="0" w:space="0" w:color="auto"/>
                <w:right w:val="none" w:sz="0" w:space="0" w:color="auto"/>
              </w:divBdr>
            </w:div>
          </w:divsChild>
        </w:div>
        <w:div w:id="980500141">
          <w:marLeft w:val="0"/>
          <w:marRight w:val="0"/>
          <w:marTop w:val="300"/>
          <w:marBottom w:val="0"/>
          <w:divBdr>
            <w:top w:val="none" w:sz="0" w:space="0" w:color="auto"/>
            <w:left w:val="none" w:sz="0" w:space="0" w:color="auto"/>
            <w:bottom w:val="none" w:sz="0" w:space="0" w:color="auto"/>
            <w:right w:val="none" w:sz="0" w:space="0" w:color="auto"/>
          </w:divBdr>
          <w:divsChild>
            <w:div w:id="1968849756">
              <w:marLeft w:val="0"/>
              <w:marRight w:val="0"/>
              <w:marTop w:val="0"/>
              <w:marBottom w:val="0"/>
              <w:divBdr>
                <w:top w:val="none" w:sz="0" w:space="0" w:color="auto"/>
                <w:left w:val="none" w:sz="0" w:space="0" w:color="auto"/>
                <w:bottom w:val="none" w:sz="0" w:space="0" w:color="auto"/>
                <w:right w:val="none" w:sz="0" w:space="0" w:color="auto"/>
              </w:divBdr>
              <w:divsChild>
                <w:div w:id="186432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607182">
          <w:marLeft w:val="0"/>
          <w:marRight w:val="0"/>
          <w:marTop w:val="300"/>
          <w:marBottom w:val="0"/>
          <w:divBdr>
            <w:top w:val="none" w:sz="0" w:space="0" w:color="auto"/>
            <w:left w:val="none" w:sz="0" w:space="0" w:color="auto"/>
            <w:bottom w:val="none" w:sz="0" w:space="0" w:color="auto"/>
            <w:right w:val="none" w:sz="0" w:space="0" w:color="auto"/>
          </w:divBdr>
          <w:divsChild>
            <w:div w:id="526724175">
              <w:marLeft w:val="0"/>
              <w:marRight w:val="0"/>
              <w:marTop w:val="0"/>
              <w:marBottom w:val="0"/>
              <w:divBdr>
                <w:top w:val="none" w:sz="0" w:space="0" w:color="auto"/>
                <w:left w:val="none" w:sz="0" w:space="0" w:color="auto"/>
                <w:bottom w:val="none" w:sz="0" w:space="0" w:color="auto"/>
                <w:right w:val="none" w:sz="0" w:space="0" w:color="auto"/>
              </w:divBdr>
              <w:divsChild>
                <w:div w:id="213932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0588">
          <w:marLeft w:val="0"/>
          <w:marRight w:val="0"/>
          <w:marTop w:val="300"/>
          <w:marBottom w:val="0"/>
          <w:divBdr>
            <w:top w:val="none" w:sz="0" w:space="0" w:color="auto"/>
            <w:left w:val="none" w:sz="0" w:space="0" w:color="auto"/>
            <w:bottom w:val="none" w:sz="0" w:space="0" w:color="auto"/>
            <w:right w:val="none" w:sz="0" w:space="0" w:color="auto"/>
          </w:divBdr>
          <w:divsChild>
            <w:div w:id="1704162618">
              <w:marLeft w:val="0"/>
              <w:marRight w:val="0"/>
              <w:marTop w:val="0"/>
              <w:marBottom w:val="0"/>
              <w:divBdr>
                <w:top w:val="none" w:sz="0" w:space="0" w:color="auto"/>
                <w:left w:val="none" w:sz="0" w:space="0" w:color="auto"/>
                <w:bottom w:val="none" w:sz="0" w:space="0" w:color="auto"/>
                <w:right w:val="none" w:sz="0" w:space="0" w:color="auto"/>
              </w:divBdr>
              <w:divsChild>
                <w:div w:id="65576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46209">
          <w:marLeft w:val="0"/>
          <w:marRight w:val="0"/>
          <w:marTop w:val="300"/>
          <w:marBottom w:val="0"/>
          <w:divBdr>
            <w:top w:val="none" w:sz="0" w:space="0" w:color="auto"/>
            <w:left w:val="none" w:sz="0" w:space="0" w:color="auto"/>
            <w:bottom w:val="none" w:sz="0" w:space="0" w:color="auto"/>
            <w:right w:val="none" w:sz="0" w:space="0" w:color="auto"/>
          </w:divBdr>
          <w:divsChild>
            <w:div w:id="1201626026">
              <w:marLeft w:val="0"/>
              <w:marRight w:val="0"/>
              <w:marTop w:val="0"/>
              <w:marBottom w:val="0"/>
              <w:divBdr>
                <w:top w:val="none" w:sz="0" w:space="0" w:color="auto"/>
                <w:left w:val="none" w:sz="0" w:space="0" w:color="auto"/>
                <w:bottom w:val="none" w:sz="0" w:space="0" w:color="auto"/>
                <w:right w:val="none" w:sz="0" w:space="0" w:color="auto"/>
              </w:divBdr>
              <w:divsChild>
                <w:div w:id="30998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860038">
      <w:bodyDiv w:val="1"/>
      <w:marLeft w:val="0"/>
      <w:marRight w:val="0"/>
      <w:marTop w:val="0"/>
      <w:marBottom w:val="0"/>
      <w:divBdr>
        <w:top w:val="none" w:sz="0" w:space="0" w:color="auto"/>
        <w:left w:val="none" w:sz="0" w:space="0" w:color="auto"/>
        <w:bottom w:val="none" w:sz="0" w:space="0" w:color="auto"/>
        <w:right w:val="none" w:sz="0" w:space="0" w:color="auto"/>
      </w:divBdr>
      <w:divsChild>
        <w:div w:id="1985886538">
          <w:marLeft w:val="0"/>
          <w:marRight w:val="0"/>
          <w:marTop w:val="0"/>
          <w:marBottom w:val="0"/>
          <w:divBdr>
            <w:top w:val="none" w:sz="0" w:space="0" w:color="auto"/>
            <w:left w:val="none" w:sz="0" w:space="0" w:color="auto"/>
            <w:bottom w:val="none" w:sz="0" w:space="0" w:color="auto"/>
            <w:right w:val="none" w:sz="0" w:space="0" w:color="auto"/>
          </w:divBdr>
        </w:div>
        <w:div w:id="684596347">
          <w:marLeft w:val="0"/>
          <w:marRight w:val="0"/>
          <w:marTop w:val="0"/>
          <w:marBottom w:val="0"/>
          <w:divBdr>
            <w:top w:val="none" w:sz="0" w:space="0" w:color="auto"/>
            <w:left w:val="none" w:sz="0" w:space="0" w:color="auto"/>
            <w:bottom w:val="none" w:sz="0" w:space="0" w:color="auto"/>
            <w:right w:val="none" w:sz="0" w:space="0" w:color="auto"/>
          </w:divBdr>
          <w:divsChild>
            <w:div w:id="1373075522">
              <w:marLeft w:val="0"/>
              <w:marRight w:val="0"/>
              <w:marTop w:val="0"/>
              <w:marBottom w:val="0"/>
              <w:divBdr>
                <w:top w:val="none" w:sz="0" w:space="0" w:color="auto"/>
                <w:left w:val="none" w:sz="0" w:space="0" w:color="auto"/>
                <w:bottom w:val="none" w:sz="0" w:space="0" w:color="auto"/>
                <w:right w:val="none" w:sz="0" w:space="0" w:color="auto"/>
              </w:divBdr>
            </w:div>
          </w:divsChild>
        </w:div>
        <w:div w:id="1005745306">
          <w:marLeft w:val="0"/>
          <w:marRight w:val="0"/>
          <w:marTop w:val="0"/>
          <w:marBottom w:val="0"/>
          <w:divBdr>
            <w:top w:val="none" w:sz="0" w:space="0" w:color="auto"/>
            <w:left w:val="none" w:sz="0" w:space="0" w:color="auto"/>
            <w:bottom w:val="none" w:sz="0" w:space="0" w:color="auto"/>
            <w:right w:val="none" w:sz="0" w:space="0" w:color="auto"/>
          </w:divBdr>
        </w:div>
        <w:div w:id="1419905310">
          <w:marLeft w:val="0"/>
          <w:marRight w:val="0"/>
          <w:marTop w:val="0"/>
          <w:marBottom w:val="0"/>
          <w:divBdr>
            <w:top w:val="none" w:sz="0" w:space="0" w:color="auto"/>
            <w:left w:val="none" w:sz="0" w:space="0" w:color="auto"/>
            <w:bottom w:val="none" w:sz="0" w:space="0" w:color="auto"/>
            <w:right w:val="none" w:sz="0" w:space="0" w:color="auto"/>
          </w:divBdr>
          <w:divsChild>
            <w:div w:id="1660766245">
              <w:marLeft w:val="0"/>
              <w:marRight w:val="0"/>
              <w:marTop w:val="0"/>
              <w:marBottom w:val="0"/>
              <w:divBdr>
                <w:top w:val="none" w:sz="0" w:space="0" w:color="auto"/>
                <w:left w:val="none" w:sz="0" w:space="0" w:color="auto"/>
                <w:bottom w:val="none" w:sz="0" w:space="0" w:color="auto"/>
                <w:right w:val="none" w:sz="0" w:space="0" w:color="auto"/>
              </w:divBdr>
            </w:div>
          </w:divsChild>
        </w:div>
        <w:div w:id="1038817341">
          <w:marLeft w:val="0"/>
          <w:marRight w:val="0"/>
          <w:marTop w:val="0"/>
          <w:marBottom w:val="0"/>
          <w:divBdr>
            <w:top w:val="none" w:sz="0" w:space="0" w:color="auto"/>
            <w:left w:val="none" w:sz="0" w:space="0" w:color="auto"/>
            <w:bottom w:val="none" w:sz="0" w:space="0" w:color="auto"/>
            <w:right w:val="none" w:sz="0" w:space="0" w:color="auto"/>
          </w:divBdr>
        </w:div>
        <w:div w:id="1396052415">
          <w:marLeft w:val="0"/>
          <w:marRight w:val="0"/>
          <w:marTop w:val="0"/>
          <w:marBottom w:val="0"/>
          <w:divBdr>
            <w:top w:val="none" w:sz="0" w:space="0" w:color="auto"/>
            <w:left w:val="none" w:sz="0" w:space="0" w:color="auto"/>
            <w:bottom w:val="none" w:sz="0" w:space="0" w:color="auto"/>
            <w:right w:val="none" w:sz="0" w:space="0" w:color="auto"/>
          </w:divBdr>
          <w:divsChild>
            <w:div w:id="1651055767">
              <w:marLeft w:val="0"/>
              <w:marRight w:val="0"/>
              <w:marTop w:val="0"/>
              <w:marBottom w:val="0"/>
              <w:divBdr>
                <w:top w:val="none" w:sz="0" w:space="0" w:color="auto"/>
                <w:left w:val="none" w:sz="0" w:space="0" w:color="auto"/>
                <w:bottom w:val="none" w:sz="0" w:space="0" w:color="auto"/>
                <w:right w:val="none" w:sz="0" w:space="0" w:color="auto"/>
              </w:divBdr>
            </w:div>
          </w:divsChild>
        </w:div>
        <w:div w:id="1759860503">
          <w:marLeft w:val="0"/>
          <w:marRight w:val="0"/>
          <w:marTop w:val="0"/>
          <w:marBottom w:val="0"/>
          <w:divBdr>
            <w:top w:val="none" w:sz="0" w:space="0" w:color="auto"/>
            <w:left w:val="none" w:sz="0" w:space="0" w:color="auto"/>
            <w:bottom w:val="none" w:sz="0" w:space="0" w:color="auto"/>
            <w:right w:val="none" w:sz="0" w:space="0" w:color="auto"/>
          </w:divBdr>
        </w:div>
        <w:div w:id="682098910">
          <w:marLeft w:val="0"/>
          <w:marRight w:val="0"/>
          <w:marTop w:val="0"/>
          <w:marBottom w:val="0"/>
          <w:divBdr>
            <w:top w:val="none" w:sz="0" w:space="0" w:color="auto"/>
            <w:left w:val="none" w:sz="0" w:space="0" w:color="auto"/>
            <w:bottom w:val="none" w:sz="0" w:space="0" w:color="auto"/>
            <w:right w:val="none" w:sz="0" w:space="0" w:color="auto"/>
          </w:divBdr>
          <w:divsChild>
            <w:div w:id="1079257218">
              <w:marLeft w:val="0"/>
              <w:marRight w:val="0"/>
              <w:marTop w:val="0"/>
              <w:marBottom w:val="0"/>
              <w:divBdr>
                <w:top w:val="none" w:sz="0" w:space="0" w:color="auto"/>
                <w:left w:val="none" w:sz="0" w:space="0" w:color="auto"/>
                <w:bottom w:val="none" w:sz="0" w:space="0" w:color="auto"/>
                <w:right w:val="none" w:sz="0" w:space="0" w:color="auto"/>
              </w:divBdr>
            </w:div>
          </w:divsChild>
        </w:div>
        <w:div w:id="1170172693">
          <w:marLeft w:val="0"/>
          <w:marRight w:val="0"/>
          <w:marTop w:val="0"/>
          <w:marBottom w:val="0"/>
          <w:divBdr>
            <w:top w:val="none" w:sz="0" w:space="0" w:color="auto"/>
            <w:left w:val="none" w:sz="0" w:space="0" w:color="auto"/>
            <w:bottom w:val="none" w:sz="0" w:space="0" w:color="auto"/>
            <w:right w:val="none" w:sz="0" w:space="0" w:color="auto"/>
          </w:divBdr>
        </w:div>
        <w:div w:id="1263146530">
          <w:marLeft w:val="0"/>
          <w:marRight w:val="0"/>
          <w:marTop w:val="0"/>
          <w:marBottom w:val="0"/>
          <w:divBdr>
            <w:top w:val="none" w:sz="0" w:space="0" w:color="auto"/>
            <w:left w:val="none" w:sz="0" w:space="0" w:color="auto"/>
            <w:bottom w:val="none" w:sz="0" w:space="0" w:color="auto"/>
            <w:right w:val="none" w:sz="0" w:space="0" w:color="auto"/>
          </w:divBdr>
          <w:divsChild>
            <w:div w:id="741947151">
              <w:marLeft w:val="0"/>
              <w:marRight w:val="0"/>
              <w:marTop w:val="0"/>
              <w:marBottom w:val="0"/>
              <w:divBdr>
                <w:top w:val="none" w:sz="0" w:space="0" w:color="auto"/>
                <w:left w:val="none" w:sz="0" w:space="0" w:color="auto"/>
                <w:bottom w:val="none" w:sz="0" w:space="0" w:color="auto"/>
                <w:right w:val="none" w:sz="0" w:space="0" w:color="auto"/>
              </w:divBdr>
            </w:div>
          </w:divsChild>
        </w:div>
        <w:div w:id="871235618">
          <w:marLeft w:val="0"/>
          <w:marRight w:val="0"/>
          <w:marTop w:val="0"/>
          <w:marBottom w:val="0"/>
          <w:divBdr>
            <w:top w:val="none" w:sz="0" w:space="0" w:color="auto"/>
            <w:left w:val="none" w:sz="0" w:space="0" w:color="auto"/>
            <w:bottom w:val="none" w:sz="0" w:space="0" w:color="auto"/>
            <w:right w:val="none" w:sz="0" w:space="0" w:color="auto"/>
          </w:divBdr>
        </w:div>
        <w:div w:id="468207020">
          <w:marLeft w:val="0"/>
          <w:marRight w:val="0"/>
          <w:marTop w:val="0"/>
          <w:marBottom w:val="0"/>
          <w:divBdr>
            <w:top w:val="none" w:sz="0" w:space="0" w:color="auto"/>
            <w:left w:val="none" w:sz="0" w:space="0" w:color="auto"/>
            <w:bottom w:val="none" w:sz="0" w:space="0" w:color="auto"/>
            <w:right w:val="none" w:sz="0" w:space="0" w:color="auto"/>
          </w:divBdr>
          <w:divsChild>
            <w:div w:id="667051593">
              <w:marLeft w:val="0"/>
              <w:marRight w:val="0"/>
              <w:marTop w:val="0"/>
              <w:marBottom w:val="0"/>
              <w:divBdr>
                <w:top w:val="none" w:sz="0" w:space="0" w:color="auto"/>
                <w:left w:val="none" w:sz="0" w:space="0" w:color="auto"/>
                <w:bottom w:val="none" w:sz="0" w:space="0" w:color="auto"/>
                <w:right w:val="none" w:sz="0" w:space="0" w:color="auto"/>
              </w:divBdr>
            </w:div>
          </w:divsChild>
        </w:div>
        <w:div w:id="1948926618">
          <w:marLeft w:val="0"/>
          <w:marRight w:val="0"/>
          <w:marTop w:val="0"/>
          <w:marBottom w:val="0"/>
          <w:divBdr>
            <w:top w:val="none" w:sz="0" w:space="0" w:color="auto"/>
            <w:left w:val="none" w:sz="0" w:space="0" w:color="auto"/>
            <w:bottom w:val="none" w:sz="0" w:space="0" w:color="auto"/>
            <w:right w:val="none" w:sz="0" w:space="0" w:color="auto"/>
          </w:divBdr>
        </w:div>
        <w:div w:id="2007315419">
          <w:marLeft w:val="0"/>
          <w:marRight w:val="0"/>
          <w:marTop w:val="0"/>
          <w:marBottom w:val="0"/>
          <w:divBdr>
            <w:top w:val="none" w:sz="0" w:space="0" w:color="auto"/>
            <w:left w:val="none" w:sz="0" w:space="0" w:color="auto"/>
            <w:bottom w:val="none" w:sz="0" w:space="0" w:color="auto"/>
            <w:right w:val="none" w:sz="0" w:space="0" w:color="auto"/>
          </w:divBdr>
          <w:divsChild>
            <w:div w:id="504512146">
              <w:marLeft w:val="0"/>
              <w:marRight w:val="0"/>
              <w:marTop w:val="0"/>
              <w:marBottom w:val="0"/>
              <w:divBdr>
                <w:top w:val="none" w:sz="0" w:space="0" w:color="auto"/>
                <w:left w:val="none" w:sz="0" w:space="0" w:color="auto"/>
                <w:bottom w:val="none" w:sz="0" w:space="0" w:color="auto"/>
                <w:right w:val="none" w:sz="0" w:space="0" w:color="auto"/>
              </w:divBdr>
            </w:div>
          </w:divsChild>
        </w:div>
        <w:div w:id="1537354811">
          <w:marLeft w:val="0"/>
          <w:marRight w:val="0"/>
          <w:marTop w:val="300"/>
          <w:marBottom w:val="0"/>
          <w:divBdr>
            <w:top w:val="none" w:sz="0" w:space="0" w:color="auto"/>
            <w:left w:val="none" w:sz="0" w:space="0" w:color="auto"/>
            <w:bottom w:val="none" w:sz="0" w:space="0" w:color="auto"/>
            <w:right w:val="none" w:sz="0" w:space="0" w:color="auto"/>
          </w:divBdr>
          <w:divsChild>
            <w:div w:id="119106346">
              <w:marLeft w:val="0"/>
              <w:marRight w:val="0"/>
              <w:marTop w:val="0"/>
              <w:marBottom w:val="0"/>
              <w:divBdr>
                <w:top w:val="none" w:sz="0" w:space="0" w:color="auto"/>
                <w:left w:val="none" w:sz="0" w:space="0" w:color="auto"/>
                <w:bottom w:val="none" w:sz="0" w:space="0" w:color="auto"/>
                <w:right w:val="none" w:sz="0" w:space="0" w:color="auto"/>
              </w:divBdr>
              <w:divsChild>
                <w:div w:id="19786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05848">
          <w:marLeft w:val="0"/>
          <w:marRight w:val="0"/>
          <w:marTop w:val="300"/>
          <w:marBottom w:val="0"/>
          <w:divBdr>
            <w:top w:val="none" w:sz="0" w:space="0" w:color="auto"/>
            <w:left w:val="none" w:sz="0" w:space="0" w:color="auto"/>
            <w:bottom w:val="none" w:sz="0" w:space="0" w:color="auto"/>
            <w:right w:val="none" w:sz="0" w:space="0" w:color="auto"/>
          </w:divBdr>
          <w:divsChild>
            <w:div w:id="358089873">
              <w:marLeft w:val="0"/>
              <w:marRight w:val="0"/>
              <w:marTop w:val="0"/>
              <w:marBottom w:val="0"/>
              <w:divBdr>
                <w:top w:val="none" w:sz="0" w:space="0" w:color="auto"/>
                <w:left w:val="none" w:sz="0" w:space="0" w:color="auto"/>
                <w:bottom w:val="none" w:sz="0" w:space="0" w:color="auto"/>
                <w:right w:val="none" w:sz="0" w:space="0" w:color="auto"/>
              </w:divBdr>
              <w:divsChild>
                <w:div w:id="177682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6760">
          <w:marLeft w:val="0"/>
          <w:marRight w:val="0"/>
          <w:marTop w:val="300"/>
          <w:marBottom w:val="0"/>
          <w:divBdr>
            <w:top w:val="none" w:sz="0" w:space="0" w:color="auto"/>
            <w:left w:val="none" w:sz="0" w:space="0" w:color="auto"/>
            <w:bottom w:val="none" w:sz="0" w:space="0" w:color="auto"/>
            <w:right w:val="none" w:sz="0" w:space="0" w:color="auto"/>
          </w:divBdr>
          <w:divsChild>
            <w:div w:id="1600793926">
              <w:marLeft w:val="0"/>
              <w:marRight w:val="0"/>
              <w:marTop w:val="0"/>
              <w:marBottom w:val="0"/>
              <w:divBdr>
                <w:top w:val="none" w:sz="0" w:space="0" w:color="auto"/>
                <w:left w:val="none" w:sz="0" w:space="0" w:color="auto"/>
                <w:bottom w:val="none" w:sz="0" w:space="0" w:color="auto"/>
                <w:right w:val="none" w:sz="0" w:space="0" w:color="auto"/>
              </w:divBdr>
              <w:divsChild>
                <w:div w:id="15188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612543">
          <w:marLeft w:val="0"/>
          <w:marRight w:val="0"/>
          <w:marTop w:val="300"/>
          <w:marBottom w:val="0"/>
          <w:divBdr>
            <w:top w:val="none" w:sz="0" w:space="0" w:color="auto"/>
            <w:left w:val="none" w:sz="0" w:space="0" w:color="auto"/>
            <w:bottom w:val="none" w:sz="0" w:space="0" w:color="auto"/>
            <w:right w:val="none" w:sz="0" w:space="0" w:color="auto"/>
          </w:divBdr>
          <w:divsChild>
            <w:div w:id="977145742">
              <w:marLeft w:val="0"/>
              <w:marRight w:val="0"/>
              <w:marTop w:val="0"/>
              <w:marBottom w:val="0"/>
              <w:divBdr>
                <w:top w:val="none" w:sz="0" w:space="0" w:color="auto"/>
                <w:left w:val="none" w:sz="0" w:space="0" w:color="auto"/>
                <w:bottom w:val="none" w:sz="0" w:space="0" w:color="auto"/>
                <w:right w:val="none" w:sz="0" w:space="0" w:color="auto"/>
              </w:divBdr>
              <w:divsChild>
                <w:div w:id="10715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690821">
      <w:bodyDiv w:val="1"/>
      <w:marLeft w:val="0"/>
      <w:marRight w:val="0"/>
      <w:marTop w:val="0"/>
      <w:marBottom w:val="0"/>
      <w:divBdr>
        <w:top w:val="none" w:sz="0" w:space="0" w:color="auto"/>
        <w:left w:val="none" w:sz="0" w:space="0" w:color="auto"/>
        <w:bottom w:val="none" w:sz="0" w:space="0" w:color="auto"/>
        <w:right w:val="none" w:sz="0" w:space="0" w:color="auto"/>
      </w:divBdr>
      <w:divsChild>
        <w:div w:id="1058239011">
          <w:marLeft w:val="0"/>
          <w:marRight w:val="0"/>
          <w:marTop w:val="0"/>
          <w:marBottom w:val="0"/>
          <w:divBdr>
            <w:top w:val="none" w:sz="0" w:space="0" w:color="auto"/>
            <w:left w:val="none" w:sz="0" w:space="0" w:color="auto"/>
            <w:bottom w:val="none" w:sz="0" w:space="0" w:color="auto"/>
            <w:right w:val="none" w:sz="0" w:space="0" w:color="auto"/>
          </w:divBdr>
        </w:div>
        <w:div w:id="1118332310">
          <w:marLeft w:val="0"/>
          <w:marRight w:val="0"/>
          <w:marTop w:val="0"/>
          <w:marBottom w:val="0"/>
          <w:divBdr>
            <w:top w:val="none" w:sz="0" w:space="0" w:color="auto"/>
            <w:left w:val="none" w:sz="0" w:space="0" w:color="auto"/>
            <w:bottom w:val="none" w:sz="0" w:space="0" w:color="auto"/>
            <w:right w:val="none" w:sz="0" w:space="0" w:color="auto"/>
          </w:divBdr>
          <w:divsChild>
            <w:div w:id="1089929328">
              <w:marLeft w:val="0"/>
              <w:marRight w:val="0"/>
              <w:marTop w:val="0"/>
              <w:marBottom w:val="0"/>
              <w:divBdr>
                <w:top w:val="none" w:sz="0" w:space="0" w:color="auto"/>
                <w:left w:val="none" w:sz="0" w:space="0" w:color="auto"/>
                <w:bottom w:val="none" w:sz="0" w:space="0" w:color="auto"/>
                <w:right w:val="none" w:sz="0" w:space="0" w:color="auto"/>
              </w:divBdr>
            </w:div>
          </w:divsChild>
        </w:div>
        <w:div w:id="1244560271">
          <w:marLeft w:val="0"/>
          <w:marRight w:val="0"/>
          <w:marTop w:val="0"/>
          <w:marBottom w:val="0"/>
          <w:divBdr>
            <w:top w:val="none" w:sz="0" w:space="0" w:color="auto"/>
            <w:left w:val="none" w:sz="0" w:space="0" w:color="auto"/>
            <w:bottom w:val="none" w:sz="0" w:space="0" w:color="auto"/>
            <w:right w:val="none" w:sz="0" w:space="0" w:color="auto"/>
          </w:divBdr>
        </w:div>
        <w:div w:id="1926718938">
          <w:marLeft w:val="0"/>
          <w:marRight w:val="0"/>
          <w:marTop w:val="0"/>
          <w:marBottom w:val="0"/>
          <w:divBdr>
            <w:top w:val="none" w:sz="0" w:space="0" w:color="auto"/>
            <w:left w:val="none" w:sz="0" w:space="0" w:color="auto"/>
            <w:bottom w:val="none" w:sz="0" w:space="0" w:color="auto"/>
            <w:right w:val="none" w:sz="0" w:space="0" w:color="auto"/>
          </w:divBdr>
          <w:divsChild>
            <w:div w:id="1454641433">
              <w:marLeft w:val="0"/>
              <w:marRight w:val="0"/>
              <w:marTop w:val="0"/>
              <w:marBottom w:val="0"/>
              <w:divBdr>
                <w:top w:val="none" w:sz="0" w:space="0" w:color="auto"/>
                <w:left w:val="none" w:sz="0" w:space="0" w:color="auto"/>
                <w:bottom w:val="none" w:sz="0" w:space="0" w:color="auto"/>
                <w:right w:val="none" w:sz="0" w:space="0" w:color="auto"/>
              </w:divBdr>
            </w:div>
          </w:divsChild>
        </w:div>
        <w:div w:id="144398026">
          <w:marLeft w:val="0"/>
          <w:marRight w:val="0"/>
          <w:marTop w:val="0"/>
          <w:marBottom w:val="0"/>
          <w:divBdr>
            <w:top w:val="none" w:sz="0" w:space="0" w:color="auto"/>
            <w:left w:val="none" w:sz="0" w:space="0" w:color="auto"/>
            <w:bottom w:val="none" w:sz="0" w:space="0" w:color="auto"/>
            <w:right w:val="none" w:sz="0" w:space="0" w:color="auto"/>
          </w:divBdr>
        </w:div>
        <w:div w:id="1571773288">
          <w:marLeft w:val="0"/>
          <w:marRight w:val="0"/>
          <w:marTop w:val="0"/>
          <w:marBottom w:val="0"/>
          <w:divBdr>
            <w:top w:val="none" w:sz="0" w:space="0" w:color="auto"/>
            <w:left w:val="none" w:sz="0" w:space="0" w:color="auto"/>
            <w:bottom w:val="none" w:sz="0" w:space="0" w:color="auto"/>
            <w:right w:val="none" w:sz="0" w:space="0" w:color="auto"/>
          </w:divBdr>
          <w:divsChild>
            <w:div w:id="443352744">
              <w:marLeft w:val="0"/>
              <w:marRight w:val="0"/>
              <w:marTop w:val="0"/>
              <w:marBottom w:val="0"/>
              <w:divBdr>
                <w:top w:val="none" w:sz="0" w:space="0" w:color="auto"/>
                <w:left w:val="none" w:sz="0" w:space="0" w:color="auto"/>
                <w:bottom w:val="none" w:sz="0" w:space="0" w:color="auto"/>
                <w:right w:val="none" w:sz="0" w:space="0" w:color="auto"/>
              </w:divBdr>
            </w:div>
          </w:divsChild>
        </w:div>
        <w:div w:id="1489204014">
          <w:marLeft w:val="0"/>
          <w:marRight w:val="0"/>
          <w:marTop w:val="0"/>
          <w:marBottom w:val="0"/>
          <w:divBdr>
            <w:top w:val="none" w:sz="0" w:space="0" w:color="auto"/>
            <w:left w:val="none" w:sz="0" w:space="0" w:color="auto"/>
            <w:bottom w:val="none" w:sz="0" w:space="0" w:color="auto"/>
            <w:right w:val="none" w:sz="0" w:space="0" w:color="auto"/>
          </w:divBdr>
        </w:div>
        <w:div w:id="1251238969">
          <w:marLeft w:val="0"/>
          <w:marRight w:val="0"/>
          <w:marTop w:val="0"/>
          <w:marBottom w:val="0"/>
          <w:divBdr>
            <w:top w:val="none" w:sz="0" w:space="0" w:color="auto"/>
            <w:left w:val="none" w:sz="0" w:space="0" w:color="auto"/>
            <w:bottom w:val="none" w:sz="0" w:space="0" w:color="auto"/>
            <w:right w:val="none" w:sz="0" w:space="0" w:color="auto"/>
          </w:divBdr>
          <w:divsChild>
            <w:div w:id="1536653943">
              <w:marLeft w:val="0"/>
              <w:marRight w:val="0"/>
              <w:marTop w:val="0"/>
              <w:marBottom w:val="0"/>
              <w:divBdr>
                <w:top w:val="none" w:sz="0" w:space="0" w:color="auto"/>
                <w:left w:val="none" w:sz="0" w:space="0" w:color="auto"/>
                <w:bottom w:val="none" w:sz="0" w:space="0" w:color="auto"/>
                <w:right w:val="none" w:sz="0" w:space="0" w:color="auto"/>
              </w:divBdr>
            </w:div>
          </w:divsChild>
        </w:div>
        <w:div w:id="1972592595">
          <w:marLeft w:val="0"/>
          <w:marRight w:val="0"/>
          <w:marTop w:val="0"/>
          <w:marBottom w:val="0"/>
          <w:divBdr>
            <w:top w:val="none" w:sz="0" w:space="0" w:color="auto"/>
            <w:left w:val="none" w:sz="0" w:space="0" w:color="auto"/>
            <w:bottom w:val="none" w:sz="0" w:space="0" w:color="auto"/>
            <w:right w:val="none" w:sz="0" w:space="0" w:color="auto"/>
          </w:divBdr>
        </w:div>
        <w:div w:id="588081564">
          <w:marLeft w:val="0"/>
          <w:marRight w:val="0"/>
          <w:marTop w:val="0"/>
          <w:marBottom w:val="0"/>
          <w:divBdr>
            <w:top w:val="none" w:sz="0" w:space="0" w:color="auto"/>
            <w:left w:val="none" w:sz="0" w:space="0" w:color="auto"/>
            <w:bottom w:val="none" w:sz="0" w:space="0" w:color="auto"/>
            <w:right w:val="none" w:sz="0" w:space="0" w:color="auto"/>
          </w:divBdr>
          <w:divsChild>
            <w:div w:id="1058746399">
              <w:marLeft w:val="0"/>
              <w:marRight w:val="0"/>
              <w:marTop w:val="0"/>
              <w:marBottom w:val="0"/>
              <w:divBdr>
                <w:top w:val="none" w:sz="0" w:space="0" w:color="auto"/>
                <w:left w:val="none" w:sz="0" w:space="0" w:color="auto"/>
                <w:bottom w:val="none" w:sz="0" w:space="0" w:color="auto"/>
                <w:right w:val="none" w:sz="0" w:space="0" w:color="auto"/>
              </w:divBdr>
            </w:div>
          </w:divsChild>
        </w:div>
        <w:div w:id="1005668674">
          <w:marLeft w:val="0"/>
          <w:marRight w:val="0"/>
          <w:marTop w:val="0"/>
          <w:marBottom w:val="0"/>
          <w:divBdr>
            <w:top w:val="none" w:sz="0" w:space="0" w:color="auto"/>
            <w:left w:val="none" w:sz="0" w:space="0" w:color="auto"/>
            <w:bottom w:val="none" w:sz="0" w:space="0" w:color="auto"/>
            <w:right w:val="none" w:sz="0" w:space="0" w:color="auto"/>
          </w:divBdr>
        </w:div>
        <w:div w:id="920139614">
          <w:marLeft w:val="0"/>
          <w:marRight w:val="0"/>
          <w:marTop w:val="0"/>
          <w:marBottom w:val="0"/>
          <w:divBdr>
            <w:top w:val="none" w:sz="0" w:space="0" w:color="auto"/>
            <w:left w:val="none" w:sz="0" w:space="0" w:color="auto"/>
            <w:bottom w:val="none" w:sz="0" w:space="0" w:color="auto"/>
            <w:right w:val="none" w:sz="0" w:space="0" w:color="auto"/>
          </w:divBdr>
          <w:divsChild>
            <w:div w:id="140465977">
              <w:marLeft w:val="0"/>
              <w:marRight w:val="0"/>
              <w:marTop w:val="0"/>
              <w:marBottom w:val="0"/>
              <w:divBdr>
                <w:top w:val="none" w:sz="0" w:space="0" w:color="auto"/>
                <w:left w:val="none" w:sz="0" w:space="0" w:color="auto"/>
                <w:bottom w:val="none" w:sz="0" w:space="0" w:color="auto"/>
                <w:right w:val="none" w:sz="0" w:space="0" w:color="auto"/>
              </w:divBdr>
            </w:div>
          </w:divsChild>
        </w:div>
        <w:div w:id="745490984">
          <w:marLeft w:val="0"/>
          <w:marRight w:val="0"/>
          <w:marTop w:val="0"/>
          <w:marBottom w:val="0"/>
          <w:divBdr>
            <w:top w:val="none" w:sz="0" w:space="0" w:color="auto"/>
            <w:left w:val="none" w:sz="0" w:space="0" w:color="auto"/>
            <w:bottom w:val="none" w:sz="0" w:space="0" w:color="auto"/>
            <w:right w:val="none" w:sz="0" w:space="0" w:color="auto"/>
          </w:divBdr>
        </w:div>
        <w:div w:id="287246192">
          <w:marLeft w:val="0"/>
          <w:marRight w:val="0"/>
          <w:marTop w:val="0"/>
          <w:marBottom w:val="0"/>
          <w:divBdr>
            <w:top w:val="none" w:sz="0" w:space="0" w:color="auto"/>
            <w:left w:val="none" w:sz="0" w:space="0" w:color="auto"/>
            <w:bottom w:val="none" w:sz="0" w:space="0" w:color="auto"/>
            <w:right w:val="none" w:sz="0" w:space="0" w:color="auto"/>
          </w:divBdr>
          <w:divsChild>
            <w:div w:id="117727236">
              <w:marLeft w:val="0"/>
              <w:marRight w:val="0"/>
              <w:marTop w:val="0"/>
              <w:marBottom w:val="0"/>
              <w:divBdr>
                <w:top w:val="none" w:sz="0" w:space="0" w:color="auto"/>
                <w:left w:val="none" w:sz="0" w:space="0" w:color="auto"/>
                <w:bottom w:val="none" w:sz="0" w:space="0" w:color="auto"/>
                <w:right w:val="none" w:sz="0" w:space="0" w:color="auto"/>
              </w:divBdr>
            </w:div>
          </w:divsChild>
        </w:div>
        <w:div w:id="576131863">
          <w:marLeft w:val="0"/>
          <w:marRight w:val="0"/>
          <w:marTop w:val="300"/>
          <w:marBottom w:val="0"/>
          <w:divBdr>
            <w:top w:val="none" w:sz="0" w:space="0" w:color="auto"/>
            <w:left w:val="none" w:sz="0" w:space="0" w:color="auto"/>
            <w:bottom w:val="none" w:sz="0" w:space="0" w:color="auto"/>
            <w:right w:val="none" w:sz="0" w:space="0" w:color="auto"/>
          </w:divBdr>
          <w:divsChild>
            <w:div w:id="319232169">
              <w:marLeft w:val="0"/>
              <w:marRight w:val="0"/>
              <w:marTop w:val="0"/>
              <w:marBottom w:val="0"/>
              <w:divBdr>
                <w:top w:val="none" w:sz="0" w:space="0" w:color="auto"/>
                <w:left w:val="none" w:sz="0" w:space="0" w:color="auto"/>
                <w:bottom w:val="none" w:sz="0" w:space="0" w:color="auto"/>
                <w:right w:val="none" w:sz="0" w:space="0" w:color="auto"/>
              </w:divBdr>
              <w:divsChild>
                <w:div w:id="1632243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080032">
          <w:marLeft w:val="0"/>
          <w:marRight w:val="0"/>
          <w:marTop w:val="300"/>
          <w:marBottom w:val="0"/>
          <w:divBdr>
            <w:top w:val="none" w:sz="0" w:space="0" w:color="auto"/>
            <w:left w:val="none" w:sz="0" w:space="0" w:color="auto"/>
            <w:bottom w:val="none" w:sz="0" w:space="0" w:color="auto"/>
            <w:right w:val="none" w:sz="0" w:space="0" w:color="auto"/>
          </w:divBdr>
          <w:divsChild>
            <w:div w:id="599068716">
              <w:marLeft w:val="0"/>
              <w:marRight w:val="0"/>
              <w:marTop w:val="0"/>
              <w:marBottom w:val="0"/>
              <w:divBdr>
                <w:top w:val="none" w:sz="0" w:space="0" w:color="auto"/>
                <w:left w:val="none" w:sz="0" w:space="0" w:color="auto"/>
                <w:bottom w:val="none" w:sz="0" w:space="0" w:color="auto"/>
                <w:right w:val="none" w:sz="0" w:space="0" w:color="auto"/>
              </w:divBdr>
              <w:divsChild>
                <w:div w:id="160838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00924">
          <w:marLeft w:val="0"/>
          <w:marRight w:val="0"/>
          <w:marTop w:val="300"/>
          <w:marBottom w:val="0"/>
          <w:divBdr>
            <w:top w:val="none" w:sz="0" w:space="0" w:color="auto"/>
            <w:left w:val="none" w:sz="0" w:space="0" w:color="auto"/>
            <w:bottom w:val="none" w:sz="0" w:space="0" w:color="auto"/>
            <w:right w:val="none" w:sz="0" w:space="0" w:color="auto"/>
          </w:divBdr>
          <w:divsChild>
            <w:div w:id="1409883039">
              <w:marLeft w:val="0"/>
              <w:marRight w:val="0"/>
              <w:marTop w:val="0"/>
              <w:marBottom w:val="0"/>
              <w:divBdr>
                <w:top w:val="none" w:sz="0" w:space="0" w:color="auto"/>
                <w:left w:val="none" w:sz="0" w:space="0" w:color="auto"/>
                <w:bottom w:val="none" w:sz="0" w:space="0" w:color="auto"/>
                <w:right w:val="none" w:sz="0" w:space="0" w:color="auto"/>
              </w:divBdr>
              <w:divsChild>
                <w:div w:id="5640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714752">
          <w:marLeft w:val="0"/>
          <w:marRight w:val="0"/>
          <w:marTop w:val="300"/>
          <w:marBottom w:val="0"/>
          <w:divBdr>
            <w:top w:val="none" w:sz="0" w:space="0" w:color="auto"/>
            <w:left w:val="none" w:sz="0" w:space="0" w:color="auto"/>
            <w:bottom w:val="none" w:sz="0" w:space="0" w:color="auto"/>
            <w:right w:val="none" w:sz="0" w:space="0" w:color="auto"/>
          </w:divBdr>
          <w:divsChild>
            <w:div w:id="1036657135">
              <w:marLeft w:val="0"/>
              <w:marRight w:val="0"/>
              <w:marTop w:val="0"/>
              <w:marBottom w:val="0"/>
              <w:divBdr>
                <w:top w:val="none" w:sz="0" w:space="0" w:color="auto"/>
                <w:left w:val="none" w:sz="0" w:space="0" w:color="auto"/>
                <w:bottom w:val="none" w:sz="0" w:space="0" w:color="auto"/>
                <w:right w:val="none" w:sz="0" w:space="0" w:color="auto"/>
              </w:divBdr>
              <w:divsChild>
                <w:div w:id="16555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195515">
      <w:bodyDiv w:val="1"/>
      <w:marLeft w:val="0"/>
      <w:marRight w:val="0"/>
      <w:marTop w:val="0"/>
      <w:marBottom w:val="0"/>
      <w:divBdr>
        <w:top w:val="none" w:sz="0" w:space="0" w:color="auto"/>
        <w:left w:val="none" w:sz="0" w:space="0" w:color="auto"/>
        <w:bottom w:val="none" w:sz="0" w:space="0" w:color="auto"/>
        <w:right w:val="none" w:sz="0" w:space="0" w:color="auto"/>
      </w:divBdr>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47146">
      <w:bodyDiv w:val="1"/>
      <w:marLeft w:val="0"/>
      <w:marRight w:val="0"/>
      <w:marTop w:val="0"/>
      <w:marBottom w:val="0"/>
      <w:divBdr>
        <w:top w:val="none" w:sz="0" w:space="0" w:color="auto"/>
        <w:left w:val="none" w:sz="0" w:space="0" w:color="auto"/>
        <w:bottom w:val="none" w:sz="0" w:space="0" w:color="auto"/>
        <w:right w:val="none" w:sz="0" w:space="0" w:color="auto"/>
      </w:divBdr>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698470">
      <w:bodyDiv w:val="1"/>
      <w:marLeft w:val="0"/>
      <w:marRight w:val="0"/>
      <w:marTop w:val="0"/>
      <w:marBottom w:val="0"/>
      <w:divBdr>
        <w:top w:val="none" w:sz="0" w:space="0" w:color="auto"/>
        <w:left w:val="none" w:sz="0" w:space="0" w:color="auto"/>
        <w:bottom w:val="none" w:sz="0" w:space="0" w:color="auto"/>
        <w:right w:val="none" w:sz="0" w:space="0" w:color="auto"/>
      </w:divBdr>
      <w:divsChild>
        <w:div w:id="1323314328">
          <w:marLeft w:val="0"/>
          <w:marRight w:val="0"/>
          <w:marTop w:val="0"/>
          <w:marBottom w:val="0"/>
          <w:divBdr>
            <w:top w:val="none" w:sz="0" w:space="0" w:color="auto"/>
            <w:left w:val="none" w:sz="0" w:space="0" w:color="auto"/>
            <w:bottom w:val="none" w:sz="0" w:space="0" w:color="auto"/>
            <w:right w:val="none" w:sz="0" w:space="0" w:color="auto"/>
          </w:divBdr>
        </w:div>
        <w:div w:id="1609700502">
          <w:marLeft w:val="0"/>
          <w:marRight w:val="0"/>
          <w:marTop w:val="0"/>
          <w:marBottom w:val="0"/>
          <w:divBdr>
            <w:top w:val="none" w:sz="0" w:space="0" w:color="auto"/>
            <w:left w:val="none" w:sz="0" w:space="0" w:color="auto"/>
            <w:bottom w:val="none" w:sz="0" w:space="0" w:color="auto"/>
            <w:right w:val="none" w:sz="0" w:space="0" w:color="auto"/>
          </w:divBdr>
          <w:divsChild>
            <w:div w:id="1743136326">
              <w:marLeft w:val="0"/>
              <w:marRight w:val="0"/>
              <w:marTop w:val="0"/>
              <w:marBottom w:val="0"/>
              <w:divBdr>
                <w:top w:val="none" w:sz="0" w:space="0" w:color="auto"/>
                <w:left w:val="none" w:sz="0" w:space="0" w:color="auto"/>
                <w:bottom w:val="none" w:sz="0" w:space="0" w:color="auto"/>
                <w:right w:val="none" w:sz="0" w:space="0" w:color="auto"/>
              </w:divBdr>
            </w:div>
          </w:divsChild>
        </w:div>
        <w:div w:id="1052119848">
          <w:marLeft w:val="0"/>
          <w:marRight w:val="0"/>
          <w:marTop w:val="0"/>
          <w:marBottom w:val="0"/>
          <w:divBdr>
            <w:top w:val="none" w:sz="0" w:space="0" w:color="auto"/>
            <w:left w:val="none" w:sz="0" w:space="0" w:color="auto"/>
            <w:bottom w:val="none" w:sz="0" w:space="0" w:color="auto"/>
            <w:right w:val="none" w:sz="0" w:space="0" w:color="auto"/>
          </w:divBdr>
        </w:div>
        <w:div w:id="1432432019">
          <w:marLeft w:val="0"/>
          <w:marRight w:val="0"/>
          <w:marTop w:val="0"/>
          <w:marBottom w:val="0"/>
          <w:divBdr>
            <w:top w:val="none" w:sz="0" w:space="0" w:color="auto"/>
            <w:left w:val="none" w:sz="0" w:space="0" w:color="auto"/>
            <w:bottom w:val="none" w:sz="0" w:space="0" w:color="auto"/>
            <w:right w:val="none" w:sz="0" w:space="0" w:color="auto"/>
          </w:divBdr>
          <w:divsChild>
            <w:div w:id="1913076529">
              <w:marLeft w:val="0"/>
              <w:marRight w:val="0"/>
              <w:marTop w:val="0"/>
              <w:marBottom w:val="0"/>
              <w:divBdr>
                <w:top w:val="none" w:sz="0" w:space="0" w:color="auto"/>
                <w:left w:val="none" w:sz="0" w:space="0" w:color="auto"/>
                <w:bottom w:val="none" w:sz="0" w:space="0" w:color="auto"/>
                <w:right w:val="none" w:sz="0" w:space="0" w:color="auto"/>
              </w:divBdr>
            </w:div>
          </w:divsChild>
        </w:div>
        <w:div w:id="1687250495">
          <w:marLeft w:val="0"/>
          <w:marRight w:val="0"/>
          <w:marTop w:val="0"/>
          <w:marBottom w:val="0"/>
          <w:divBdr>
            <w:top w:val="none" w:sz="0" w:space="0" w:color="auto"/>
            <w:left w:val="none" w:sz="0" w:space="0" w:color="auto"/>
            <w:bottom w:val="none" w:sz="0" w:space="0" w:color="auto"/>
            <w:right w:val="none" w:sz="0" w:space="0" w:color="auto"/>
          </w:divBdr>
        </w:div>
        <w:div w:id="1073166381">
          <w:marLeft w:val="0"/>
          <w:marRight w:val="0"/>
          <w:marTop w:val="0"/>
          <w:marBottom w:val="0"/>
          <w:divBdr>
            <w:top w:val="none" w:sz="0" w:space="0" w:color="auto"/>
            <w:left w:val="none" w:sz="0" w:space="0" w:color="auto"/>
            <w:bottom w:val="none" w:sz="0" w:space="0" w:color="auto"/>
            <w:right w:val="none" w:sz="0" w:space="0" w:color="auto"/>
          </w:divBdr>
          <w:divsChild>
            <w:div w:id="915557897">
              <w:marLeft w:val="0"/>
              <w:marRight w:val="0"/>
              <w:marTop w:val="0"/>
              <w:marBottom w:val="0"/>
              <w:divBdr>
                <w:top w:val="none" w:sz="0" w:space="0" w:color="auto"/>
                <w:left w:val="none" w:sz="0" w:space="0" w:color="auto"/>
                <w:bottom w:val="none" w:sz="0" w:space="0" w:color="auto"/>
                <w:right w:val="none" w:sz="0" w:space="0" w:color="auto"/>
              </w:divBdr>
            </w:div>
          </w:divsChild>
        </w:div>
        <w:div w:id="525824962">
          <w:marLeft w:val="0"/>
          <w:marRight w:val="0"/>
          <w:marTop w:val="0"/>
          <w:marBottom w:val="0"/>
          <w:divBdr>
            <w:top w:val="none" w:sz="0" w:space="0" w:color="auto"/>
            <w:left w:val="none" w:sz="0" w:space="0" w:color="auto"/>
            <w:bottom w:val="none" w:sz="0" w:space="0" w:color="auto"/>
            <w:right w:val="none" w:sz="0" w:space="0" w:color="auto"/>
          </w:divBdr>
        </w:div>
        <w:div w:id="952591651">
          <w:marLeft w:val="0"/>
          <w:marRight w:val="0"/>
          <w:marTop w:val="0"/>
          <w:marBottom w:val="0"/>
          <w:divBdr>
            <w:top w:val="none" w:sz="0" w:space="0" w:color="auto"/>
            <w:left w:val="none" w:sz="0" w:space="0" w:color="auto"/>
            <w:bottom w:val="none" w:sz="0" w:space="0" w:color="auto"/>
            <w:right w:val="none" w:sz="0" w:space="0" w:color="auto"/>
          </w:divBdr>
          <w:divsChild>
            <w:div w:id="351080227">
              <w:marLeft w:val="0"/>
              <w:marRight w:val="0"/>
              <w:marTop w:val="0"/>
              <w:marBottom w:val="0"/>
              <w:divBdr>
                <w:top w:val="none" w:sz="0" w:space="0" w:color="auto"/>
                <w:left w:val="none" w:sz="0" w:space="0" w:color="auto"/>
                <w:bottom w:val="none" w:sz="0" w:space="0" w:color="auto"/>
                <w:right w:val="none" w:sz="0" w:space="0" w:color="auto"/>
              </w:divBdr>
            </w:div>
          </w:divsChild>
        </w:div>
        <w:div w:id="486627939">
          <w:marLeft w:val="0"/>
          <w:marRight w:val="0"/>
          <w:marTop w:val="0"/>
          <w:marBottom w:val="0"/>
          <w:divBdr>
            <w:top w:val="none" w:sz="0" w:space="0" w:color="auto"/>
            <w:left w:val="none" w:sz="0" w:space="0" w:color="auto"/>
            <w:bottom w:val="none" w:sz="0" w:space="0" w:color="auto"/>
            <w:right w:val="none" w:sz="0" w:space="0" w:color="auto"/>
          </w:divBdr>
        </w:div>
        <w:div w:id="1726297819">
          <w:marLeft w:val="0"/>
          <w:marRight w:val="0"/>
          <w:marTop w:val="0"/>
          <w:marBottom w:val="0"/>
          <w:divBdr>
            <w:top w:val="none" w:sz="0" w:space="0" w:color="auto"/>
            <w:left w:val="none" w:sz="0" w:space="0" w:color="auto"/>
            <w:bottom w:val="none" w:sz="0" w:space="0" w:color="auto"/>
            <w:right w:val="none" w:sz="0" w:space="0" w:color="auto"/>
          </w:divBdr>
          <w:divsChild>
            <w:div w:id="810826555">
              <w:marLeft w:val="0"/>
              <w:marRight w:val="0"/>
              <w:marTop w:val="0"/>
              <w:marBottom w:val="0"/>
              <w:divBdr>
                <w:top w:val="none" w:sz="0" w:space="0" w:color="auto"/>
                <w:left w:val="none" w:sz="0" w:space="0" w:color="auto"/>
                <w:bottom w:val="none" w:sz="0" w:space="0" w:color="auto"/>
                <w:right w:val="none" w:sz="0" w:space="0" w:color="auto"/>
              </w:divBdr>
            </w:div>
          </w:divsChild>
        </w:div>
        <w:div w:id="182676219">
          <w:marLeft w:val="0"/>
          <w:marRight w:val="0"/>
          <w:marTop w:val="0"/>
          <w:marBottom w:val="0"/>
          <w:divBdr>
            <w:top w:val="none" w:sz="0" w:space="0" w:color="auto"/>
            <w:left w:val="none" w:sz="0" w:space="0" w:color="auto"/>
            <w:bottom w:val="none" w:sz="0" w:space="0" w:color="auto"/>
            <w:right w:val="none" w:sz="0" w:space="0" w:color="auto"/>
          </w:divBdr>
        </w:div>
        <w:div w:id="1672676736">
          <w:marLeft w:val="0"/>
          <w:marRight w:val="0"/>
          <w:marTop w:val="0"/>
          <w:marBottom w:val="0"/>
          <w:divBdr>
            <w:top w:val="none" w:sz="0" w:space="0" w:color="auto"/>
            <w:left w:val="none" w:sz="0" w:space="0" w:color="auto"/>
            <w:bottom w:val="none" w:sz="0" w:space="0" w:color="auto"/>
            <w:right w:val="none" w:sz="0" w:space="0" w:color="auto"/>
          </w:divBdr>
          <w:divsChild>
            <w:div w:id="1348092348">
              <w:marLeft w:val="0"/>
              <w:marRight w:val="0"/>
              <w:marTop w:val="0"/>
              <w:marBottom w:val="0"/>
              <w:divBdr>
                <w:top w:val="none" w:sz="0" w:space="0" w:color="auto"/>
                <w:left w:val="none" w:sz="0" w:space="0" w:color="auto"/>
                <w:bottom w:val="none" w:sz="0" w:space="0" w:color="auto"/>
                <w:right w:val="none" w:sz="0" w:space="0" w:color="auto"/>
              </w:divBdr>
            </w:div>
          </w:divsChild>
        </w:div>
        <w:div w:id="152260973">
          <w:marLeft w:val="0"/>
          <w:marRight w:val="0"/>
          <w:marTop w:val="0"/>
          <w:marBottom w:val="0"/>
          <w:divBdr>
            <w:top w:val="none" w:sz="0" w:space="0" w:color="auto"/>
            <w:left w:val="none" w:sz="0" w:space="0" w:color="auto"/>
            <w:bottom w:val="none" w:sz="0" w:space="0" w:color="auto"/>
            <w:right w:val="none" w:sz="0" w:space="0" w:color="auto"/>
          </w:divBdr>
        </w:div>
        <w:div w:id="344866218">
          <w:marLeft w:val="0"/>
          <w:marRight w:val="0"/>
          <w:marTop w:val="0"/>
          <w:marBottom w:val="0"/>
          <w:divBdr>
            <w:top w:val="none" w:sz="0" w:space="0" w:color="auto"/>
            <w:left w:val="none" w:sz="0" w:space="0" w:color="auto"/>
            <w:bottom w:val="none" w:sz="0" w:space="0" w:color="auto"/>
            <w:right w:val="none" w:sz="0" w:space="0" w:color="auto"/>
          </w:divBdr>
          <w:divsChild>
            <w:div w:id="1725449331">
              <w:marLeft w:val="0"/>
              <w:marRight w:val="0"/>
              <w:marTop w:val="0"/>
              <w:marBottom w:val="0"/>
              <w:divBdr>
                <w:top w:val="none" w:sz="0" w:space="0" w:color="auto"/>
                <w:left w:val="none" w:sz="0" w:space="0" w:color="auto"/>
                <w:bottom w:val="none" w:sz="0" w:space="0" w:color="auto"/>
                <w:right w:val="none" w:sz="0" w:space="0" w:color="auto"/>
              </w:divBdr>
            </w:div>
          </w:divsChild>
        </w:div>
        <w:div w:id="1948466659">
          <w:marLeft w:val="0"/>
          <w:marRight w:val="0"/>
          <w:marTop w:val="300"/>
          <w:marBottom w:val="0"/>
          <w:divBdr>
            <w:top w:val="none" w:sz="0" w:space="0" w:color="auto"/>
            <w:left w:val="none" w:sz="0" w:space="0" w:color="auto"/>
            <w:bottom w:val="none" w:sz="0" w:space="0" w:color="auto"/>
            <w:right w:val="none" w:sz="0" w:space="0" w:color="auto"/>
          </w:divBdr>
          <w:divsChild>
            <w:div w:id="108940219">
              <w:marLeft w:val="0"/>
              <w:marRight w:val="0"/>
              <w:marTop w:val="0"/>
              <w:marBottom w:val="0"/>
              <w:divBdr>
                <w:top w:val="none" w:sz="0" w:space="0" w:color="auto"/>
                <w:left w:val="none" w:sz="0" w:space="0" w:color="auto"/>
                <w:bottom w:val="none" w:sz="0" w:space="0" w:color="auto"/>
                <w:right w:val="none" w:sz="0" w:space="0" w:color="auto"/>
              </w:divBdr>
              <w:divsChild>
                <w:div w:id="101989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035250">
          <w:marLeft w:val="0"/>
          <w:marRight w:val="0"/>
          <w:marTop w:val="300"/>
          <w:marBottom w:val="0"/>
          <w:divBdr>
            <w:top w:val="none" w:sz="0" w:space="0" w:color="auto"/>
            <w:left w:val="none" w:sz="0" w:space="0" w:color="auto"/>
            <w:bottom w:val="none" w:sz="0" w:space="0" w:color="auto"/>
            <w:right w:val="none" w:sz="0" w:space="0" w:color="auto"/>
          </w:divBdr>
          <w:divsChild>
            <w:div w:id="895773384">
              <w:marLeft w:val="0"/>
              <w:marRight w:val="0"/>
              <w:marTop w:val="0"/>
              <w:marBottom w:val="0"/>
              <w:divBdr>
                <w:top w:val="none" w:sz="0" w:space="0" w:color="auto"/>
                <w:left w:val="none" w:sz="0" w:space="0" w:color="auto"/>
                <w:bottom w:val="none" w:sz="0" w:space="0" w:color="auto"/>
                <w:right w:val="none" w:sz="0" w:space="0" w:color="auto"/>
              </w:divBdr>
              <w:divsChild>
                <w:div w:id="101909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854513">
          <w:marLeft w:val="0"/>
          <w:marRight w:val="0"/>
          <w:marTop w:val="300"/>
          <w:marBottom w:val="0"/>
          <w:divBdr>
            <w:top w:val="none" w:sz="0" w:space="0" w:color="auto"/>
            <w:left w:val="none" w:sz="0" w:space="0" w:color="auto"/>
            <w:bottom w:val="none" w:sz="0" w:space="0" w:color="auto"/>
            <w:right w:val="none" w:sz="0" w:space="0" w:color="auto"/>
          </w:divBdr>
          <w:divsChild>
            <w:div w:id="1106776319">
              <w:marLeft w:val="0"/>
              <w:marRight w:val="0"/>
              <w:marTop w:val="0"/>
              <w:marBottom w:val="0"/>
              <w:divBdr>
                <w:top w:val="none" w:sz="0" w:space="0" w:color="auto"/>
                <w:left w:val="none" w:sz="0" w:space="0" w:color="auto"/>
                <w:bottom w:val="none" w:sz="0" w:space="0" w:color="auto"/>
                <w:right w:val="none" w:sz="0" w:space="0" w:color="auto"/>
              </w:divBdr>
              <w:divsChild>
                <w:div w:id="16080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96417">
          <w:marLeft w:val="0"/>
          <w:marRight w:val="0"/>
          <w:marTop w:val="300"/>
          <w:marBottom w:val="0"/>
          <w:divBdr>
            <w:top w:val="none" w:sz="0" w:space="0" w:color="auto"/>
            <w:left w:val="none" w:sz="0" w:space="0" w:color="auto"/>
            <w:bottom w:val="none" w:sz="0" w:space="0" w:color="auto"/>
            <w:right w:val="none" w:sz="0" w:space="0" w:color="auto"/>
          </w:divBdr>
          <w:divsChild>
            <w:div w:id="917323984">
              <w:marLeft w:val="0"/>
              <w:marRight w:val="0"/>
              <w:marTop w:val="0"/>
              <w:marBottom w:val="0"/>
              <w:divBdr>
                <w:top w:val="none" w:sz="0" w:space="0" w:color="auto"/>
                <w:left w:val="none" w:sz="0" w:space="0" w:color="auto"/>
                <w:bottom w:val="none" w:sz="0" w:space="0" w:color="auto"/>
                <w:right w:val="none" w:sz="0" w:space="0" w:color="auto"/>
              </w:divBdr>
              <w:divsChild>
                <w:div w:id="45969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5459548">
      <w:bodyDiv w:val="1"/>
      <w:marLeft w:val="0"/>
      <w:marRight w:val="0"/>
      <w:marTop w:val="0"/>
      <w:marBottom w:val="0"/>
      <w:divBdr>
        <w:top w:val="none" w:sz="0" w:space="0" w:color="auto"/>
        <w:left w:val="none" w:sz="0" w:space="0" w:color="auto"/>
        <w:bottom w:val="none" w:sz="0" w:space="0" w:color="auto"/>
        <w:right w:val="none" w:sz="0" w:space="0" w:color="auto"/>
      </w:divBdr>
      <w:divsChild>
        <w:div w:id="1014191148">
          <w:marLeft w:val="0"/>
          <w:marRight w:val="0"/>
          <w:marTop w:val="0"/>
          <w:marBottom w:val="0"/>
          <w:divBdr>
            <w:top w:val="none" w:sz="0" w:space="0" w:color="auto"/>
            <w:left w:val="none" w:sz="0" w:space="0" w:color="auto"/>
            <w:bottom w:val="none" w:sz="0" w:space="0" w:color="auto"/>
            <w:right w:val="none" w:sz="0" w:space="0" w:color="auto"/>
          </w:divBdr>
        </w:div>
        <w:div w:id="1339188304">
          <w:marLeft w:val="0"/>
          <w:marRight w:val="0"/>
          <w:marTop w:val="0"/>
          <w:marBottom w:val="0"/>
          <w:divBdr>
            <w:top w:val="none" w:sz="0" w:space="0" w:color="auto"/>
            <w:left w:val="none" w:sz="0" w:space="0" w:color="auto"/>
            <w:bottom w:val="none" w:sz="0" w:space="0" w:color="auto"/>
            <w:right w:val="none" w:sz="0" w:space="0" w:color="auto"/>
          </w:divBdr>
          <w:divsChild>
            <w:div w:id="1137332232">
              <w:marLeft w:val="0"/>
              <w:marRight w:val="0"/>
              <w:marTop w:val="0"/>
              <w:marBottom w:val="0"/>
              <w:divBdr>
                <w:top w:val="none" w:sz="0" w:space="0" w:color="auto"/>
                <w:left w:val="none" w:sz="0" w:space="0" w:color="auto"/>
                <w:bottom w:val="none" w:sz="0" w:space="0" w:color="auto"/>
                <w:right w:val="none" w:sz="0" w:space="0" w:color="auto"/>
              </w:divBdr>
            </w:div>
          </w:divsChild>
        </w:div>
        <w:div w:id="1743942827">
          <w:marLeft w:val="0"/>
          <w:marRight w:val="0"/>
          <w:marTop w:val="0"/>
          <w:marBottom w:val="0"/>
          <w:divBdr>
            <w:top w:val="none" w:sz="0" w:space="0" w:color="auto"/>
            <w:left w:val="none" w:sz="0" w:space="0" w:color="auto"/>
            <w:bottom w:val="none" w:sz="0" w:space="0" w:color="auto"/>
            <w:right w:val="none" w:sz="0" w:space="0" w:color="auto"/>
          </w:divBdr>
        </w:div>
        <w:div w:id="1240599936">
          <w:marLeft w:val="0"/>
          <w:marRight w:val="0"/>
          <w:marTop w:val="0"/>
          <w:marBottom w:val="0"/>
          <w:divBdr>
            <w:top w:val="none" w:sz="0" w:space="0" w:color="auto"/>
            <w:left w:val="none" w:sz="0" w:space="0" w:color="auto"/>
            <w:bottom w:val="none" w:sz="0" w:space="0" w:color="auto"/>
            <w:right w:val="none" w:sz="0" w:space="0" w:color="auto"/>
          </w:divBdr>
          <w:divsChild>
            <w:div w:id="1808158667">
              <w:marLeft w:val="0"/>
              <w:marRight w:val="0"/>
              <w:marTop w:val="0"/>
              <w:marBottom w:val="0"/>
              <w:divBdr>
                <w:top w:val="none" w:sz="0" w:space="0" w:color="auto"/>
                <w:left w:val="none" w:sz="0" w:space="0" w:color="auto"/>
                <w:bottom w:val="none" w:sz="0" w:space="0" w:color="auto"/>
                <w:right w:val="none" w:sz="0" w:space="0" w:color="auto"/>
              </w:divBdr>
            </w:div>
          </w:divsChild>
        </w:div>
        <w:div w:id="1694450876">
          <w:marLeft w:val="0"/>
          <w:marRight w:val="0"/>
          <w:marTop w:val="0"/>
          <w:marBottom w:val="0"/>
          <w:divBdr>
            <w:top w:val="none" w:sz="0" w:space="0" w:color="auto"/>
            <w:left w:val="none" w:sz="0" w:space="0" w:color="auto"/>
            <w:bottom w:val="none" w:sz="0" w:space="0" w:color="auto"/>
            <w:right w:val="none" w:sz="0" w:space="0" w:color="auto"/>
          </w:divBdr>
        </w:div>
        <w:div w:id="1904565647">
          <w:marLeft w:val="0"/>
          <w:marRight w:val="0"/>
          <w:marTop w:val="0"/>
          <w:marBottom w:val="0"/>
          <w:divBdr>
            <w:top w:val="none" w:sz="0" w:space="0" w:color="auto"/>
            <w:left w:val="none" w:sz="0" w:space="0" w:color="auto"/>
            <w:bottom w:val="none" w:sz="0" w:space="0" w:color="auto"/>
            <w:right w:val="none" w:sz="0" w:space="0" w:color="auto"/>
          </w:divBdr>
          <w:divsChild>
            <w:div w:id="1809781757">
              <w:marLeft w:val="0"/>
              <w:marRight w:val="0"/>
              <w:marTop w:val="0"/>
              <w:marBottom w:val="0"/>
              <w:divBdr>
                <w:top w:val="none" w:sz="0" w:space="0" w:color="auto"/>
                <w:left w:val="none" w:sz="0" w:space="0" w:color="auto"/>
                <w:bottom w:val="none" w:sz="0" w:space="0" w:color="auto"/>
                <w:right w:val="none" w:sz="0" w:space="0" w:color="auto"/>
              </w:divBdr>
            </w:div>
          </w:divsChild>
        </w:div>
        <w:div w:id="1580676516">
          <w:marLeft w:val="0"/>
          <w:marRight w:val="0"/>
          <w:marTop w:val="0"/>
          <w:marBottom w:val="0"/>
          <w:divBdr>
            <w:top w:val="none" w:sz="0" w:space="0" w:color="auto"/>
            <w:left w:val="none" w:sz="0" w:space="0" w:color="auto"/>
            <w:bottom w:val="none" w:sz="0" w:space="0" w:color="auto"/>
            <w:right w:val="none" w:sz="0" w:space="0" w:color="auto"/>
          </w:divBdr>
        </w:div>
        <w:div w:id="1219442187">
          <w:marLeft w:val="0"/>
          <w:marRight w:val="0"/>
          <w:marTop w:val="0"/>
          <w:marBottom w:val="0"/>
          <w:divBdr>
            <w:top w:val="none" w:sz="0" w:space="0" w:color="auto"/>
            <w:left w:val="none" w:sz="0" w:space="0" w:color="auto"/>
            <w:bottom w:val="none" w:sz="0" w:space="0" w:color="auto"/>
            <w:right w:val="none" w:sz="0" w:space="0" w:color="auto"/>
          </w:divBdr>
          <w:divsChild>
            <w:div w:id="1691681550">
              <w:marLeft w:val="0"/>
              <w:marRight w:val="0"/>
              <w:marTop w:val="0"/>
              <w:marBottom w:val="0"/>
              <w:divBdr>
                <w:top w:val="none" w:sz="0" w:space="0" w:color="auto"/>
                <w:left w:val="none" w:sz="0" w:space="0" w:color="auto"/>
                <w:bottom w:val="none" w:sz="0" w:space="0" w:color="auto"/>
                <w:right w:val="none" w:sz="0" w:space="0" w:color="auto"/>
              </w:divBdr>
            </w:div>
          </w:divsChild>
        </w:div>
        <w:div w:id="1726290350">
          <w:marLeft w:val="0"/>
          <w:marRight w:val="0"/>
          <w:marTop w:val="0"/>
          <w:marBottom w:val="0"/>
          <w:divBdr>
            <w:top w:val="none" w:sz="0" w:space="0" w:color="auto"/>
            <w:left w:val="none" w:sz="0" w:space="0" w:color="auto"/>
            <w:bottom w:val="none" w:sz="0" w:space="0" w:color="auto"/>
            <w:right w:val="none" w:sz="0" w:space="0" w:color="auto"/>
          </w:divBdr>
        </w:div>
        <w:div w:id="445734607">
          <w:marLeft w:val="0"/>
          <w:marRight w:val="0"/>
          <w:marTop w:val="0"/>
          <w:marBottom w:val="0"/>
          <w:divBdr>
            <w:top w:val="none" w:sz="0" w:space="0" w:color="auto"/>
            <w:left w:val="none" w:sz="0" w:space="0" w:color="auto"/>
            <w:bottom w:val="none" w:sz="0" w:space="0" w:color="auto"/>
            <w:right w:val="none" w:sz="0" w:space="0" w:color="auto"/>
          </w:divBdr>
          <w:divsChild>
            <w:div w:id="677271155">
              <w:marLeft w:val="0"/>
              <w:marRight w:val="0"/>
              <w:marTop w:val="0"/>
              <w:marBottom w:val="0"/>
              <w:divBdr>
                <w:top w:val="none" w:sz="0" w:space="0" w:color="auto"/>
                <w:left w:val="none" w:sz="0" w:space="0" w:color="auto"/>
                <w:bottom w:val="none" w:sz="0" w:space="0" w:color="auto"/>
                <w:right w:val="none" w:sz="0" w:space="0" w:color="auto"/>
              </w:divBdr>
            </w:div>
          </w:divsChild>
        </w:div>
        <w:div w:id="1315111942">
          <w:marLeft w:val="0"/>
          <w:marRight w:val="0"/>
          <w:marTop w:val="0"/>
          <w:marBottom w:val="0"/>
          <w:divBdr>
            <w:top w:val="none" w:sz="0" w:space="0" w:color="auto"/>
            <w:left w:val="none" w:sz="0" w:space="0" w:color="auto"/>
            <w:bottom w:val="none" w:sz="0" w:space="0" w:color="auto"/>
            <w:right w:val="none" w:sz="0" w:space="0" w:color="auto"/>
          </w:divBdr>
        </w:div>
        <w:div w:id="592013413">
          <w:marLeft w:val="0"/>
          <w:marRight w:val="0"/>
          <w:marTop w:val="0"/>
          <w:marBottom w:val="0"/>
          <w:divBdr>
            <w:top w:val="none" w:sz="0" w:space="0" w:color="auto"/>
            <w:left w:val="none" w:sz="0" w:space="0" w:color="auto"/>
            <w:bottom w:val="none" w:sz="0" w:space="0" w:color="auto"/>
            <w:right w:val="none" w:sz="0" w:space="0" w:color="auto"/>
          </w:divBdr>
          <w:divsChild>
            <w:div w:id="1641686370">
              <w:marLeft w:val="0"/>
              <w:marRight w:val="0"/>
              <w:marTop w:val="0"/>
              <w:marBottom w:val="0"/>
              <w:divBdr>
                <w:top w:val="none" w:sz="0" w:space="0" w:color="auto"/>
                <w:left w:val="none" w:sz="0" w:space="0" w:color="auto"/>
                <w:bottom w:val="none" w:sz="0" w:space="0" w:color="auto"/>
                <w:right w:val="none" w:sz="0" w:space="0" w:color="auto"/>
              </w:divBdr>
            </w:div>
          </w:divsChild>
        </w:div>
        <w:div w:id="125240276">
          <w:marLeft w:val="0"/>
          <w:marRight w:val="0"/>
          <w:marTop w:val="0"/>
          <w:marBottom w:val="0"/>
          <w:divBdr>
            <w:top w:val="none" w:sz="0" w:space="0" w:color="auto"/>
            <w:left w:val="none" w:sz="0" w:space="0" w:color="auto"/>
            <w:bottom w:val="none" w:sz="0" w:space="0" w:color="auto"/>
            <w:right w:val="none" w:sz="0" w:space="0" w:color="auto"/>
          </w:divBdr>
        </w:div>
        <w:div w:id="90391787">
          <w:marLeft w:val="0"/>
          <w:marRight w:val="0"/>
          <w:marTop w:val="0"/>
          <w:marBottom w:val="0"/>
          <w:divBdr>
            <w:top w:val="none" w:sz="0" w:space="0" w:color="auto"/>
            <w:left w:val="none" w:sz="0" w:space="0" w:color="auto"/>
            <w:bottom w:val="none" w:sz="0" w:space="0" w:color="auto"/>
            <w:right w:val="none" w:sz="0" w:space="0" w:color="auto"/>
          </w:divBdr>
          <w:divsChild>
            <w:div w:id="1475945621">
              <w:marLeft w:val="0"/>
              <w:marRight w:val="0"/>
              <w:marTop w:val="0"/>
              <w:marBottom w:val="0"/>
              <w:divBdr>
                <w:top w:val="none" w:sz="0" w:space="0" w:color="auto"/>
                <w:left w:val="none" w:sz="0" w:space="0" w:color="auto"/>
                <w:bottom w:val="none" w:sz="0" w:space="0" w:color="auto"/>
                <w:right w:val="none" w:sz="0" w:space="0" w:color="auto"/>
              </w:divBdr>
            </w:div>
          </w:divsChild>
        </w:div>
        <w:div w:id="2064596758">
          <w:marLeft w:val="0"/>
          <w:marRight w:val="0"/>
          <w:marTop w:val="300"/>
          <w:marBottom w:val="0"/>
          <w:divBdr>
            <w:top w:val="none" w:sz="0" w:space="0" w:color="auto"/>
            <w:left w:val="none" w:sz="0" w:space="0" w:color="auto"/>
            <w:bottom w:val="none" w:sz="0" w:space="0" w:color="auto"/>
            <w:right w:val="none" w:sz="0" w:space="0" w:color="auto"/>
          </w:divBdr>
          <w:divsChild>
            <w:div w:id="1022168789">
              <w:marLeft w:val="0"/>
              <w:marRight w:val="0"/>
              <w:marTop w:val="0"/>
              <w:marBottom w:val="0"/>
              <w:divBdr>
                <w:top w:val="none" w:sz="0" w:space="0" w:color="auto"/>
                <w:left w:val="none" w:sz="0" w:space="0" w:color="auto"/>
                <w:bottom w:val="none" w:sz="0" w:space="0" w:color="auto"/>
                <w:right w:val="none" w:sz="0" w:space="0" w:color="auto"/>
              </w:divBdr>
              <w:divsChild>
                <w:div w:id="5624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7015">
          <w:marLeft w:val="0"/>
          <w:marRight w:val="0"/>
          <w:marTop w:val="300"/>
          <w:marBottom w:val="0"/>
          <w:divBdr>
            <w:top w:val="none" w:sz="0" w:space="0" w:color="auto"/>
            <w:left w:val="none" w:sz="0" w:space="0" w:color="auto"/>
            <w:bottom w:val="none" w:sz="0" w:space="0" w:color="auto"/>
            <w:right w:val="none" w:sz="0" w:space="0" w:color="auto"/>
          </w:divBdr>
          <w:divsChild>
            <w:div w:id="1670710402">
              <w:marLeft w:val="0"/>
              <w:marRight w:val="0"/>
              <w:marTop w:val="0"/>
              <w:marBottom w:val="0"/>
              <w:divBdr>
                <w:top w:val="none" w:sz="0" w:space="0" w:color="auto"/>
                <w:left w:val="none" w:sz="0" w:space="0" w:color="auto"/>
                <w:bottom w:val="none" w:sz="0" w:space="0" w:color="auto"/>
                <w:right w:val="none" w:sz="0" w:space="0" w:color="auto"/>
              </w:divBdr>
              <w:divsChild>
                <w:div w:id="14062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19376">
          <w:marLeft w:val="0"/>
          <w:marRight w:val="0"/>
          <w:marTop w:val="300"/>
          <w:marBottom w:val="0"/>
          <w:divBdr>
            <w:top w:val="none" w:sz="0" w:space="0" w:color="auto"/>
            <w:left w:val="none" w:sz="0" w:space="0" w:color="auto"/>
            <w:bottom w:val="none" w:sz="0" w:space="0" w:color="auto"/>
            <w:right w:val="none" w:sz="0" w:space="0" w:color="auto"/>
          </w:divBdr>
          <w:divsChild>
            <w:div w:id="1571501445">
              <w:marLeft w:val="0"/>
              <w:marRight w:val="0"/>
              <w:marTop w:val="0"/>
              <w:marBottom w:val="0"/>
              <w:divBdr>
                <w:top w:val="none" w:sz="0" w:space="0" w:color="auto"/>
                <w:left w:val="none" w:sz="0" w:space="0" w:color="auto"/>
                <w:bottom w:val="none" w:sz="0" w:space="0" w:color="auto"/>
                <w:right w:val="none" w:sz="0" w:space="0" w:color="auto"/>
              </w:divBdr>
              <w:divsChild>
                <w:div w:id="636764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0910">
          <w:marLeft w:val="0"/>
          <w:marRight w:val="0"/>
          <w:marTop w:val="300"/>
          <w:marBottom w:val="0"/>
          <w:divBdr>
            <w:top w:val="none" w:sz="0" w:space="0" w:color="auto"/>
            <w:left w:val="none" w:sz="0" w:space="0" w:color="auto"/>
            <w:bottom w:val="none" w:sz="0" w:space="0" w:color="auto"/>
            <w:right w:val="none" w:sz="0" w:space="0" w:color="auto"/>
          </w:divBdr>
          <w:divsChild>
            <w:div w:id="1439183467">
              <w:marLeft w:val="0"/>
              <w:marRight w:val="0"/>
              <w:marTop w:val="0"/>
              <w:marBottom w:val="0"/>
              <w:divBdr>
                <w:top w:val="none" w:sz="0" w:space="0" w:color="auto"/>
                <w:left w:val="none" w:sz="0" w:space="0" w:color="auto"/>
                <w:bottom w:val="none" w:sz="0" w:space="0" w:color="auto"/>
                <w:right w:val="none" w:sz="0" w:space="0" w:color="auto"/>
              </w:divBdr>
              <w:divsChild>
                <w:div w:id="197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788538">
      <w:bodyDiv w:val="1"/>
      <w:marLeft w:val="0"/>
      <w:marRight w:val="0"/>
      <w:marTop w:val="0"/>
      <w:marBottom w:val="0"/>
      <w:divBdr>
        <w:top w:val="none" w:sz="0" w:space="0" w:color="auto"/>
        <w:left w:val="none" w:sz="0" w:space="0" w:color="auto"/>
        <w:bottom w:val="none" w:sz="0" w:space="0" w:color="auto"/>
        <w:right w:val="none" w:sz="0" w:space="0" w:color="auto"/>
      </w:divBdr>
      <w:divsChild>
        <w:div w:id="1517229532">
          <w:marLeft w:val="0"/>
          <w:marRight w:val="0"/>
          <w:marTop w:val="0"/>
          <w:marBottom w:val="0"/>
          <w:divBdr>
            <w:top w:val="none" w:sz="0" w:space="0" w:color="auto"/>
            <w:left w:val="none" w:sz="0" w:space="0" w:color="auto"/>
            <w:bottom w:val="none" w:sz="0" w:space="0" w:color="auto"/>
            <w:right w:val="none" w:sz="0" w:space="0" w:color="auto"/>
          </w:divBdr>
        </w:div>
        <w:div w:id="1938781845">
          <w:marLeft w:val="0"/>
          <w:marRight w:val="0"/>
          <w:marTop w:val="0"/>
          <w:marBottom w:val="0"/>
          <w:divBdr>
            <w:top w:val="none" w:sz="0" w:space="0" w:color="auto"/>
            <w:left w:val="none" w:sz="0" w:space="0" w:color="auto"/>
            <w:bottom w:val="none" w:sz="0" w:space="0" w:color="auto"/>
            <w:right w:val="none" w:sz="0" w:space="0" w:color="auto"/>
          </w:divBdr>
          <w:divsChild>
            <w:div w:id="739451712">
              <w:marLeft w:val="0"/>
              <w:marRight w:val="0"/>
              <w:marTop w:val="0"/>
              <w:marBottom w:val="0"/>
              <w:divBdr>
                <w:top w:val="none" w:sz="0" w:space="0" w:color="auto"/>
                <w:left w:val="none" w:sz="0" w:space="0" w:color="auto"/>
                <w:bottom w:val="none" w:sz="0" w:space="0" w:color="auto"/>
                <w:right w:val="none" w:sz="0" w:space="0" w:color="auto"/>
              </w:divBdr>
            </w:div>
          </w:divsChild>
        </w:div>
        <w:div w:id="1399937380">
          <w:marLeft w:val="0"/>
          <w:marRight w:val="0"/>
          <w:marTop w:val="0"/>
          <w:marBottom w:val="0"/>
          <w:divBdr>
            <w:top w:val="none" w:sz="0" w:space="0" w:color="auto"/>
            <w:left w:val="none" w:sz="0" w:space="0" w:color="auto"/>
            <w:bottom w:val="none" w:sz="0" w:space="0" w:color="auto"/>
            <w:right w:val="none" w:sz="0" w:space="0" w:color="auto"/>
          </w:divBdr>
        </w:div>
        <w:div w:id="710106456">
          <w:marLeft w:val="0"/>
          <w:marRight w:val="0"/>
          <w:marTop w:val="0"/>
          <w:marBottom w:val="0"/>
          <w:divBdr>
            <w:top w:val="none" w:sz="0" w:space="0" w:color="auto"/>
            <w:left w:val="none" w:sz="0" w:space="0" w:color="auto"/>
            <w:bottom w:val="none" w:sz="0" w:space="0" w:color="auto"/>
            <w:right w:val="none" w:sz="0" w:space="0" w:color="auto"/>
          </w:divBdr>
          <w:divsChild>
            <w:div w:id="11884755">
              <w:marLeft w:val="0"/>
              <w:marRight w:val="0"/>
              <w:marTop w:val="0"/>
              <w:marBottom w:val="0"/>
              <w:divBdr>
                <w:top w:val="none" w:sz="0" w:space="0" w:color="auto"/>
                <w:left w:val="none" w:sz="0" w:space="0" w:color="auto"/>
                <w:bottom w:val="none" w:sz="0" w:space="0" w:color="auto"/>
                <w:right w:val="none" w:sz="0" w:space="0" w:color="auto"/>
              </w:divBdr>
            </w:div>
          </w:divsChild>
        </w:div>
        <w:div w:id="793792371">
          <w:marLeft w:val="0"/>
          <w:marRight w:val="0"/>
          <w:marTop w:val="0"/>
          <w:marBottom w:val="0"/>
          <w:divBdr>
            <w:top w:val="none" w:sz="0" w:space="0" w:color="auto"/>
            <w:left w:val="none" w:sz="0" w:space="0" w:color="auto"/>
            <w:bottom w:val="none" w:sz="0" w:space="0" w:color="auto"/>
            <w:right w:val="none" w:sz="0" w:space="0" w:color="auto"/>
          </w:divBdr>
        </w:div>
        <w:div w:id="1598127882">
          <w:marLeft w:val="0"/>
          <w:marRight w:val="0"/>
          <w:marTop w:val="0"/>
          <w:marBottom w:val="0"/>
          <w:divBdr>
            <w:top w:val="none" w:sz="0" w:space="0" w:color="auto"/>
            <w:left w:val="none" w:sz="0" w:space="0" w:color="auto"/>
            <w:bottom w:val="none" w:sz="0" w:space="0" w:color="auto"/>
            <w:right w:val="none" w:sz="0" w:space="0" w:color="auto"/>
          </w:divBdr>
          <w:divsChild>
            <w:div w:id="131947529">
              <w:marLeft w:val="0"/>
              <w:marRight w:val="0"/>
              <w:marTop w:val="0"/>
              <w:marBottom w:val="0"/>
              <w:divBdr>
                <w:top w:val="none" w:sz="0" w:space="0" w:color="auto"/>
                <w:left w:val="none" w:sz="0" w:space="0" w:color="auto"/>
                <w:bottom w:val="none" w:sz="0" w:space="0" w:color="auto"/>
                <w:right w:val="none" w:sz="0" w:space="0" w:color="auto"/>
              </w:divBdr>
            </w:div>
          </w:divsChild>
        </w:div>
        <w:div w:id="1175150316">
          <w:marLeft w:val="0"/>
          <w:marRight w:val="0"/>
          <w:marTop w:val="0"/>
          <w:marBottom w:val="0"/>
          <w:divBdr>
            <w:top w:val="none" w:sz="0" w:space="0" w:color="auto"/>
            <w:left w:val="none" w:sz="0" w:space="0" w:color="auto"/>
            <w:bottom w:val="none" w:sz="0" w:space="0" w:color="auto"/>
            <w:right w:val="none" w:sz="0" w:space="0" w:color="auto"/>
          </w:divBdr>
        </w:div>
        <w:div w:id="1559894719">
          <w:marLeft w:val="0"/>
          <w:marRight w:val="0"/>
          <w:marTop w:val="0"/>
          <w:marBottom w:val="0"/>
          <w:divBdr>
            <w:top w:val="none" w:sz="0" w:space="0" w:color="auto"/>
            <w:left w:val="none" w:sz="0" w:space="0" w:color="auto"/>
            <w:bottom w:val="none" w:sz="0" w:space="0" w:color="auto"/>
            <w:right w:val="none" w:sz="0" w:space="0" w:color="auto"/>
          </w:divBdr>
          <w:divsChild>
            <w:div w:id="889193701">
              <w:marLeft w:val="0"/>
              <w:marRight w:val="0"/>
              <w:marTop w:val="0"/>
              <w:marBottom w:val="0"/>
              <w:divBdr>
                <w:top w:val="none" w:sz="0" w:space="0" w:color="auto"/>
                <w:left w:val="none" w:sz="0" w:space="0" w:color="auto"/>
                <w:bottom w:val="none" w:sz="0" w:space="0" w:color="auto"/>
                <w:right w:val="none" w:sz="0" w:space="0" w:color="auto"/>
              </w:divBdr>
            </w:div>
          </w:divsChild>
        </w:div>
        <w:div w:id="662395951">
          <w:marLeft w:val="0"/>
          <w:marRight w:val="0"/>
          <w:marTop w:val="0"/>
          <w:marBottom w:val="0"/>
          <w:divBdr>
            <w:top w:val="none" w:sz="0" w:space="0" w:color="auto"/>
            <w:left w:val="none" w:sz="0" w:space="0" w:color="auto"/>
            <w:bottom w:val="none" w:sz="0" w:space="0" w:color="auto"/>
            <w:right w:val="none" w:sz="0" w:space="0" w:color="auto"/>
          </w:divBdr>
        </w:div>
        <w:div w:id="1825975498">
          <w:marLeft w:val="0"/>
          <w:marRight w:val="0"/>
          <w:marTop w:val="0"/>
          <w:marBottom w:val="0"/>
          <w:divBdr>
            <w:top w:val="none" w:sz="0" w:space="0" w:color="auto"/>
            <w:left w:val="none" w:sz="0" w:space="0" w:color="auto"/>
            <w:bottom w:val="none" w:sz="0" w:space="0" w:color="auto"/>
            <w:right w:val="none" w:sz="0" w:space="0" w:color="auto"/>
          </w:divBdr>
          <w:divsChild>
            <w:div w:id="626543664">
              <w:marLeft w:val="0"/>
              <w:marRight w:val="0"/>
              <w:marTop w:val="0"/>
              <w:marBottom w:val="0"/>
              <w:divBdr>
                <w:top w:val="none" w:sz="0" w:space="0" w:color="auto"/>
                <w:left w:val="none" w:sz="0" w:space="0" w:color="auto"/>
                <w:bottom w:val="none" w:sz="0" w:space="0" w:color="auto"/>
                <w:right w:val="none" w:sz="0" w:space="0" w:color="auto"/>
              </w:divBdr>
            </w:div>
          </w:divsChild>
        </w:div>
        <w:div w:id="1161969710">
          <w:marLeft w:val="0"/>
          <w:marRight w:val="0"/>
          <w:marTop w:val="0"/>
          <w:marBottom w:val="0"/>
          <w:divBdr>
            <w:top w:val="none" w:sz="0" w:space="0" w:color="auto"/>
            <w:left w:val="none" w:sz="0" w:space="0" w:color="auto"/>
            <w:bottom w:val="none" w:sz="0" w:space="0" w:color="auto"/>
            <w:right w:val="none" w:sz="0" w:space="0" w:color="auto"/>
          </w:divBdr>
        </w:div>
        <w:div w:id="958876178">
          <w:marLeft w:val="0"/>
          <w:marRight w:val="0"/>
          <w:marTop w:val="0"/>
          <w:marBottom w:val="0"/>
          <w:divBdr>
            <w:top w:val="none" w:sz="0" w:space="0" w:color="auto"/>
            <w:left w:val="none" w:sz="0" w:space="0" w:color="auto"/>
            <w:bottom w:val="none" w:sz="0" w:space="0" w:color="auto"/>
            <w:right w:val="none" w:sz="0" w:space="0" w:color="auto"/>
          </w:divBdr>
          <w:divsChild>
            <w:div w:id="1247763637">
              <w:marLeft w:val="0"/>
              <w:marRight w:val="0"/>
              <w:marTop w:val="0"/>
              <w:marBottom w:val="0"/>
              <w:divBdr>
                <w:top w:val="none" w:sz="0" w:space="0" w:color="auto"/>
                <w:left w:val="none" w:sz="0" w:space="0" w:color="auto"/>
                <w:bottom w:val="none" w:sz="0" w:space="0" w:color="auto"/>
                <w:right w:val="none" w:sz="0" w:space="0" w:color="auto"/>
              </w:divBdr>
            </w:div>
          </w:divsChild>
        </w:div>
        <w:div w:id="856232607">
          <w:marLeft w:val="0"/>
          <w:marRight w:val="0"/>
          <w:marTop w:val="0"/>
          <w:marBottom w:val="0"/>
          <w:divBdr>
            <w:top w:val="none" w:sz="0" w:space="0" w:color="auto"/>
            <w:left w:val="none" w:sz="0" w:space="0" w:color="auto"/>
            <w:bottom w:val="none" w:sz="0" w:space="0" w:color="auto"/>
            <w:right w:val="none" w:sz="0" w:space="0" w:color="auto"/>
          </w:divBdr>
        </w:div>
        <w:div w:id="641422356">
          <w:marLeft w:val="0"/>
          <w:marRight w:val="0"/>
          <w:marTop w:val="0"/>
          <w:marBottom w:val="0"/>
          <w:divBdr>
            <w:top w:val="none" w:sz="0" w:space="0" w:color="auto"/>
            <w:left w:val="none" w:sz="0" w:space="0" w:color="auto"/>
            <w:bottom w:val="none" w:sz="0" w:space="0" w:color="auto"/>
            <w:right w:val="none" w:sz="0" w:space="0" w:color="auto"/>
          </w:divBdr>
          <w:divsChild>
            <w:div w:id="2018266685">
              <w:marLeft w:val="0"/>
              <w:marRight w:val="0"/>
              <w:marTop w:val="0"/>
              <w:marBottom w:val="0"/>
              <w:divBdr>
                <w:top w:val="none" w:sz="0" w:space="0" w:color="auto"/>
                <w:left w:val="none" w:sz="0" w:space="0" w:color="auto"/>
                <w:bottom w:val="none" w:sz="0" w:space="0" w:color="auto"/>
                <w:right w:val="none" w:sz="0" w:space="0" w:color="auto"/>
              </w:divBdr>
            </w:div>
          </w:divsChild>
        </w:div>
        <w:div w:id="1644579566">
          <w:marLeft w:val="0"/>
          <w:marRight w:val="0"/>
          <w:marTop w:val="300"/>
          <w:marBottom w:val="0"/>
          <w:divBdr>
            <w:top w:val="none" w:sz="0" w:space="0" w:color="auto"/>
            <w:left w:val="none" w:sz="0" w:space="0" w:color="auto"/>
            <w:bottom w:val="none" w:sz="0" w:space="0" w:color="auto"/>
            <w:right w:val="none" w:sz="0" w:space="0" w:color="auto"/>
          </w:divBdr>
          <w:divsChild>
            <w:div w:id="340737214">
              <w:marLeft w:val="0"/>
              <w:marRight w:val="0"/>
              <w:marTop w:val="0"/>
              <w:marBottom w:val="0"/>
              <w:divBdr>
                <w:top w:val="none" w:sz="0" w:space="0" w:color="auto"/>
                <w:left w:val="none" w:sz="0" w:space="0" w:color="auto"/>
                <w:bottom w:val="none" w:sz="0" w:space="0" w:color="auto"/>
                <w:right w:val="none" w:sz="0" w:space="0" w:color="auto"/>
              </w:divBdr>
              <w:divsChild>
                <w:div w:id="39265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9786">
          <w:marLeft w:val="0"/>
          <w:marRight w:val="0"/>
          <w:marTop w:val="300"/>
          <w:marBottom w:val="0"/>
          <w:divBdr>
            <w:top w:val="none" w:sz="0" w:space="0" w:color="auto"/>
            <w:left w:val="none" w:sz="0" w:space="0" w:color="auto"/>
            <w:bottom w:val="none" w:sz="0" w:space="0" w:color="auto"/>
            <w:right w:val="none" w:sz="0" w:space="0" w:color="auto"/>
          </w:divBdr>
          <w:divsChild>
            <w:div w:id="162859110">
              <w:marLeft w:val="0"/>
              <w:marRight w:val="0"/>
              <w:marTop w:val="0"/>
              <w:marBottom w:val="0"/>
              <w:divBdr>
                <w:top w:val="none" w:sz="0" w:space="0" w:color="auto"/>
                <w:left w:val="none" w:sz="0" w:space="0" w:color="auto"/>
                <w:bottom w:val="none" w:sz="0" w:space="0" w:color="auto"/>
                <w:right w:val="none" w:sz="0" w:space="0" w:color="auto"/>
              </w:divBdr>
              <w:divsChild>
                <w:div w:id="70806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9827">
          <w:marLeft w:val="0"/>
          <w:marRight w:val="0"/>
          <w:marTop w:val="300"/>
          <w:marBottom w:val="0"/>
          <w:divBdr>
            <w:top w:val="none" w:sz="0" w:space="0" w:color="auto"/>
            <w:left w:val="none" w:sz="0" w:space="0" w:color="auto"/>
            <w:bottom w:val="none" w:sz="0" w:space="0" w:color="auto"/>
            <w:right w:val="none" w:sz="0" w:space="0" w:color="auto"/>
          </w:divBdr>
          <w:divsChild>
            <w:div w:id="1396704299">
              <w:marLeft w:val="0"/>
              <w:marRight w:val="0"/>
              <w:marTop w:val="0"/>
              <w:marBottom w:val="0"/>
              <w:divBdr>
                <w:top w:val="none" w:sz="0" w:space="0" w:color="auto"/>
                <w:left w:val="none" w:sz="0" w:space="0" w:color="auto"/>
                <w:bottom w:val="none" w:sz="0" w:space="0" w:color="auto"/>
                <w:right w:val="none" w:sz="0" w:space="0" w:color="auto"/>
              </w:divBdr>
              <w:divsChild>
                <w:div w:id="126545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30477">
          <w:marLeft w:val="0"/>
          <w:marRight w:val="0"/>
          <w:marTop w:val="300"/>
          <w:marBottom w:val="0"/>
          <w:divBdr>
            <w:top w:val="none" w:sz="0" w:space="0" w:color="auto"/>
            <w:left w:val="none" w:sz="0" w:space="0" w:color="auto"/>
            <w:bottom w:val="none" w:sz="0" w:space="0" w:color="auto"/>
            <w:right w:val="none" w:sz="0" w:space="0" w:color="auto"/>
          </w:divBdr>
          <w:divsChild>
            <w:div w:id="1575554207">
              <w:marLeft w:val="0"/>
              <w:marRight w:val="0"/>
              <w:marTop w:val="0"/>
              <w:marBottom w:val="0"/>
              <w:divBdr>
                <w:top w:val="none" w:sz="0" w:space="0" w:color="auto"/>
                <w:left w:val="none" w:sz="0" w:space="0" w:color="auto"/>
                <w:bottom w:val="none" w:sz="0" w:space="0" w:color="auto"/>
                <w:right w:val="none" w:sz="0" w:space="0" w:color="auto"/>
              </w:divBdr>
              <w:divsChild>
                <w:div w:id="173010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0762362">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74799971">
      <w:bodyDiv w:val="1"/>
      <w:marLeft w:val="0"/>
      <w:marRight w:val="0"/>
      <w:marTop w:val="0"/>
      <w:marBottom w:val="0"/>
      <w:divBdr>
        <w:top w:val="none" w:sz="0" w:space="0" w:color="auto"/>
        <w:left w:val="none" w:sz="0" w:space="0" w:color="auto"/>
        <w:bottom w:val="none" w:sz="0" w:space="0" w:color="auto"/>
        <w:right w:val="none" w:sz="0" w:space="0" w:color="auto"/>
      </w:divBdr>
      <w:divsChild>
        <w:div w:id="1522205489">
          <w:marLeft w:val="0"/>
          <w:marRight w:val="0"/>
          <w:marTop w:val="0"/>
          <w:marBottom w:val="0"/>
          <w:divBdr>
            <w:top w:val="none" w:sz="0" w:space="0" w:color="auto"/>
            <w:left w:val="none" w:sz="0" w:space="0" w:color="auto"/>
            <w:bottom w:val="none" w:sz="0" w:space="0" w:color="auto"/>
            <w:right w:val="none" w:sz="0" w:space="0" w:color="auto"/>
          </w:divBdr>
        </w:div>
        <w:div w:id="1344891473">
          <w:marLeft w:val="0"/>
          <w:marRight w:val="0"/>
          <w:marTop w:val="0"/>
          <w:marBottom w:val="0"/>
          <w:divBdr>
            <w:top w:val="none" w:sz="0" w:space="0" w:color="auto"/>
            <w:left w:val="none" w:sz="0" w:space="0" w:color="auto"/>
            <w:bottom w:val="none" w:sz="0" w:space="0" w:color="auto"/>
            <w:right w:val="none" w:sz="0" w:space="0" w:color="auto"/>
          </w:divBdr>
          <w:divsChild>
            <w:div w:id="1929847702">
              <w:marLeft w:val="0"/>
              <w:marRight w:val="0"/>
              <w:marTop w:val="0"/>
              <w:marBottom w:val="0"/>
              <w:divBdr>
                <w:top w:val="none" w:sz="0" w:space="0" w:color="auto"/>
                <w:left w:val="none" w:sz="0" w:space="0" w:color="auto"/>
                <w:bottom w:val="none" w:sz="0" w:space="0" w:color="auto"/>
                <w:right w:val="none" w:sz="0" w:space="0" w:color="auto"/>
              </w:divBdr>
            </w:div>
          </w:divsChild>
        </w:div>
        <w:div w:id="1342128608">
          <w:marLeft w:val="0"/>
          <w:marRight w:val="0"/>
          <w:marTop w:val="0"/>
          <w:marBottom w:val="0"/>
          <w:divBdr>
            <w:top w:val="none" w:sz="0" w:space="0" w:color="auto"/>
            <w:left w:val="none" w:sz="0" w:space="0" w:color="auto"/>
            <w:bottom w:val="none" w:sz="0" w:space="0" w:color="auto"/>
            <w:right w:val="none" w:sz="0" w:space="0" w:color="auto"/>
          </w:divBdr>
        </w:div>
        <w:div w:id="1589535549">
          <w:marLeft w:val="0"/>
          <w:marRight w:val="0"/>
          <w:marTop w:val="0"/>
          <w:marBottom w:val="0"/>
          <w:divBdr>
            <w:top w:val="none" w:sz="0" w:space="0" w:color="auto"/>
            <w:left w:val="none" w:sz="0" w:space="0" w:color="auto"/>
            <w:bottom w:val="none" w:sz="0" w:space="0" w:color="auto"/>
            <w:right w:val="none" w:sz="0" w:space="0" w:color="auto"/>
          </w:divBdr>
          <w:divsChild>
            <w:div w:id="1541091841">
              <w:marLeft w:val="0"/>
              <w:marRight w:val="0"/>
              <w:marTop w:val="0"/>
              <w:marBottom w:val="0"/>
              <w:divBdr>
                <w:top w:val="none" w:sz="0" w:space="0" w:color="auto"/>
                <w:left w:val="none" w:sz="0" w:space="0" w:color="auto"/>
                <w:bottom w:val="none" w:sz="0" w:space="0" w:color="auto"/>
                <w:right w:val="none" w:sz="0" w:space="0" w:color="auto"/>
              </w:divBdr>
            </w:div>
          </w:divsChild>
        </w:div>
        <w:div w:id="1160199882">
          <w:marLeft w:val="0"/>
          <w:marRight w:val="0"/>
          <w:marTop w:val="0"/>
          <w:marBottom w:val="0"/>
          <w:divBdr>
            <w:top w:val="none" w:sz="0" w:space="0" w:color="auto"/>
            <w:left w:val="none" w:sz="0" w:space="0" w:color="auto"/>
            <w:bottom w:val="none" w:sz="0" w:space="0" w:color="auto"/>
            <w:right w:val="none" w:sz="0" w:space="0" w:color="auto"/>
          </w:divBdr>
        </w:div>
        <w:div w:id="1098645574">
          <w:marLeft w:val="0"/>
          <w:marRight w:val="0"/>
          <w:marTop w:val="0"/>
          <w:marBottom w:val="0"/>
          <w:divBdr>
            <w:top w:val="none" w:sz="0" w:space="0" w:color="auto"/>
            <w:left w:val="none" w:sz="0" w:space="0" w:color="auto"/>
            <w:bottom w:val="none" w:sz="0" w:space="0" w:color="auto"/>
            <w:right w:val="none" w:sz="0" w:space="0" w:color="auto"/>
          </w:divBdr>
          <w:divsChild>
            <w:div w:id="1908761465">
              <w:marLeft w:val="0"/>
              <w:marRight w:val="0"/>
              <w:marTop w:val="0"/>
              <w:marBottom w:val="0"/>
              <w:divBdr>
                <w:top w:val="none" w:sz="0" w:space="0" w:color="auto"/>
                <w:left w:val="none" w:sz="0" w:space="0" w:color="auto"/>
                <w:bottom w:val="none" w:sz="0" w:space="0" w:color="auto"/>
                <w:right w:val="none" w:sz="0" w:space="0" w:color="auto"/>
              </w:divBdr>
            </w:div>
          </w:divsChild>
        </w:div>
        <w:div w:id="9532513">
          <w:marLeft w:val="0"/>
          <w:marRight w:val="0"/>
          <w:marTop w:val="0"/>
          <w:marBottom w:val="0"/>
          <w:divBdr>
            <w:top w:val="none" w:sz="0" w:space="0" w:color="auto"/>
            <w:left w:val="none" w:sz="0" w:space="0" w:color="auto"/>
            <w:bottom w:val="none" w:sz="0" w:space="0" w:color="auto"/>
            <w:right w:val="none" w:sz="0" w:space="0" w:color="auto"/>
          </w:divBdr>
        </w:div>
        <w:div w:id="377171321">
          <w:marLeft w:val="0"/>
          <w:marRight w:val="0"/>
          <w:marTop w:val="0"/>
          <w:marBottom w:val="0"/>
          <w:divBdr>
            <w:top w:val="none" w:sz="0" w:space="0" w:color="auto"/>
            <w:left w:val="none" w:sz="0" w:space="0" w:color="auto"/>
            <w:bottom w:val="none" w:sz="0" w:space="0" w:color="auto"/>
            <w:right w:val="none" w:sz="0" w:space="0" w:color="auto"/>
          </w:divBdr>
          <w:divsChild>
            <w:div w:id="1391078640">
              <w:marLeft w:val="0"/>
              <w:marRight w:val="0"/>
              <w:marTop w:val="0"/>
              <w:marBottom w:val="0"/>
              <w:divBdr>
                <w:top w:val="none" w:sz="0" w:space="0" w:color="auto"/>
                <w:left w:val="none" w:sz="0" w:space="0" w:color="auto"/>
                <w:bottom w:val="none" w:sz="0" w:space="0" w:color="auto"/>
                <w:right w:val="none" w:sz="0" w:space="0" w:color="auto"/>
              </w:divBdr>
            </w:div>
          </w:divsChild>
        </w:div>
        <w:div w:id="330528429">
          <w:marLeft w:val="0"/>
          <w:marRight w:val="0"/>
          <w:marTop w:val="0"/>
          <w:marBottom w:val="0"/>
          <w:divBdr>
            <w:top w:val="none" w:sz="0" w:space="0" w:color="auto"/>
            <w:left w:val="none" w:sz="0" w:space="0" w:color="auto"/>
            <w:bottom w:val="none" w:sz="0" w:space="0" w:color="auto"/>
            <w:right w:val="none" w:sz="0" w:space="0" w:color="auto"/>
          </w:divBdr>
        </w:div>
        <w:div w:id="1821462596">
          <w:marLeft w:val="0"/>
          <w:marRight w:val="0"/>
          <w:marTop w:val="0"/>
          <w:marBottom w:val="0"/>
          <w:divBdr>
            <w:top w:val="none" w:sz="0" w:space="0" w:color="auto"/>
            <w:left w:val="none" w:sz="0" w:space="0" w:color="auto"/>
            <w:bottom w:val="none" w:sz="0" w:space="0" w:color="auto"/>
            <w:right w:val="none" w:sz="0" w:space="0" w:color="auto"/>
          </w:divBdr>
          <w:divsChild>
            <w:div w:id="70127406">
              <w:marLeft w:val="0"/>
              <w:marRight w:val="0"/>
              <w:marTop w:val="0"/>
              <w:marBottom w:val="0"/>
              <w:divBdr>
                <w:top w:val="none" w:sz="0" w:space="0" w:color="auto"/>
                <w:left w:val="none" w:sz="0" w:space="0" w:color="auto"/>
                <w:bottom w:val="none" w:sz="0" w:space="0" w:color="auto"/>
                <w:right w:val="none" w:sz="0" w:space="0" w:color="auto"/>
              </w:divBdr>
            </w:div>
          </w:divsChild>
        </w:div>
        <w:div w:id="1766339387">
          <w:marLeft w:val="0"/>
          <w:marRight w:val="0"/>
          <w:marTop w:val="0"/>
          <w:marBottom w:val="0"/>
          <w:divBdr>
            <w:top w:val="none" w:sz="0" w:space="0" w:color="auto"/>
            <w:left w:val="none" w:sz="0" w:space="0" w:color="auto"/>
            <w:bottom w:val="none" w:sz="0" w:space="0" w:color="auto"/>
            <w:right w:val="none" w:sz="0" w:space="0" w:color="auto"/>
          </w:divBdr>
        </w:div>
        <w:div w:id="953638872">
          <w:marLeft w:val="0"/>
          <w:marRight w:val="0"/>
          <w:marTop w:val="0"/>
          <w:marBottom w:val="0"/>
          <w:divBdr>
            <w:top w:val="none" w:sz="0" w:space="0" w:color="auto"/>
            <w:left w:val="none" w:sz="0" w:space="0" w:color="auto"/>
            <w:bottom w:val="none" w:sz="0" w:space="0" w:color="auto"/>
            <w:right w:val="none" w:sz="0" w:space="0" w:color="auto"/>
          </w:divBdr>
          <w:divsChild>
            <w:div w:id="145098237">
              <w:marLeft w:val="0"/>
              <w:marRight w:val="0"/>
              <w:marTop w:val="0"/>
              <w:marBottom w:val="0"/>
              <w:divBdr>
                <w:top w:val="none" w:sz="0" w:space="0" w:color="auto"/>
                <w:left w:val="none" w:sz="0" w:space="0" w:color="auto"/>
                <w:bottom w:val="none" w:sz="0" w:space="0" w:color="auto"/>
                <w:right w:val="none" w:sz="0" w:space="0" w:color="auto"/>
              </w:divBdr>
            </w:div>
          </w:divsChild>
        </w:div>
        <w:div w:id="1952279899">
          <w:marLeft w:val="0"/>
          <w:marRight w:val="0"/>
          <w:marTop w:val="0"/>
          <w:marBottom w:val="0"/>
          <w:divBdr>
            <w:top w:val="none" w:sz="0" w:space="0" w:color="auto"/>
            <w:left w:val="none" w:sz="0" w:space="0" w:color="auto"/>
            <w:bottom w:val="none" w:sz="0" w:space="0" w:color="auto"/>
            <w:right w:val="none" w:sz="0" w:space="0" w:color="auto"/>
          </w:divBdr>
        </w:div>
        <w:div w:id="1241478265">
          <w:marLeft w:val="0"/>
          <w:marRight w:val="0"/>
          <w:marTop w:val="0"/>
          <w:marBottom w:val="0"/>
          <w:divBdr>
            <w:top w:val="none" w:sz="0" w:space="0" w:color="auto"/>
            <w:left w:val="none" w:sz="0" w:space="0" w:color="auto"/>
            <w:bottom w:val="none" w:sz="0" w:space="0" w:color="auto"/>
            <w:right w:val="none" w:sz="0" w:space="0" w:color="auto"/>
          </w:divBdr>
          <w:divsChild>
            <w:div w:id="1897858901">
              <w:marLeft w:val="0"/>
              <w:marRight w:val="0"/>
              <w:marTop w:val="0"/>
              <w:marBottom w:val="0"/>
              <w:divBdr>
                <w:top w:val="none" w:sz="0" w:space="0" w:color="auto"/>
                <w:left w:val="none" w:sz="0" w:space="0" w:color="auto"/>
                <w:bottom w:val="none" w:sz="0" w:space="0" w:color="auto"/>
                <w:right w:val="none" w:sz="0" w:space="0" w:color="auto"/>
              </w:divBdr>
            </w:div>
          </w:divsChild>
        </w:div>
        <w:div w:id="1599748507">
          <w:marLeft w:val="0"/>
          <w:marRight w:val="0"/>
          <w:marTop w:val="300"/>
          <w:marBottom w:val="0"/>
          <w:divBdr>
            <w:top w:val="none" w:sz="0" w:space="0" w:color="auto"/>
            <w:left w:val="none" w:sz="0" w:space="0" w:color="auto"/>
            <w:bottom w:val="none" w:sz="0" w:space="0" w:color="auto"/>
            <w:right w:val="none" w:sz="0" w:space="0" w:color="auto"/>
          </w:divBdr>
          <w:divsChild>
            <w:div w:id="2091734805">
              <w:marLeft w:val="0"/>
              <w:marRight w:val="0"/>
              <w:marTop w:val="0"/>
              <w:marBottom w:val="0"/>
              <w:divBdr>
                <w:top w:val="none" w:sz="0" w:space="0" w:color="auto"/>
                <w:left w:val="none" w:sz="0" w:space="0" w:color="auto"/>
                <w:bottom w:val="none" w:sz="0" w:space="0" w:color="auto"/>
                <w:right w:val="none" w:sz="0" w:space="0" w:color="auto"/>
              </w:divBdr>
              <w:divsChild>
                <w:div w:id="1660230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3848">
          <w:marLeft w:val="0"/>
          <w:marRight w:val="0"/>
          <w:marTop w:val="300"/>
          <w:marBottom w:val="0"/>
          <w:divBdr>
            <w:top w:val="none" w:sz="0" w:space="0" w:color="auto"/>
            <w:left w:val="none" w:sz="0" w:space="0" w:color="auto"/>
            <w:bottom w:val="none" w:sz="0" w:space="0" w:color="auto"/>
            <w:right w:val="none" w:sz="0" w:space="0" w:color="auto"/>
          </w:divBdr>
          <w:divsChild>
            <w:div w:id="468741141">
              <w:marLeft w:val="0"/>
              <w:marRight w:val="0"/>
              <w:marTop w:val="0"/>
              <w:marBottom w:val="0"/>
              <w:divBdr>
                <w:top w:val="none" w:sz="0" w:space="0" w:color="auto"/>
                <w:left w:val="none" w:sz="0" w:space="0" w:color="auto"/>
                <w:bottom w:val="none" w:sz="0" w:space="0" w:color="auto"/>
                <w:right w:val="none" w:sz="0" w:space="0" w:color="auto"/>
              </w:divBdr>
              <w:divsChild>
                <w:div w:id="19878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229777">
          <w:marLeft w:val="0"/>
          <w:marRight w:val="0"/>
          <w:marTop w:val="300"/>
          <w:marBottom w:val="0"/>
          <w:divBdr>
            <w:top w:val="none" w:sz="0" w:space="0" w:color="auto"/>
            <w:left w:val="none" w:sz="0" w:space="0" w:color="auto"/>
            <w:bottom w:val="none" w:sz="0" w:space="0" w:color="auto"/>
            <w:right w:val="none" w:sz="0" w:space="0" w:color="auto"/>
          </w:divBdr>
          <w:divsChild>
            <w:div w:id="94794726">
              <w:marLeft w:val="0"/>
              <w:marRight w:val="0"/>
              <w:marTop w:val="0"/>
              <w:marBottom w:val="0"/>
              <w:divBdr>
                <w:top w:val="none" w:sz="0" w:space="0" w:color="auto"/>
                <w:left w:val="none" w:sz="0" w:space="0" w:color="auto"/>
                <w:bottom w:val="none" w:sz="0" w:space="0" w:color="auto"/>
                <w:right w:val="none" w:sz="0" w:space="0" w:color="auto"/>
              </w:divBdr>
              <w:divsChild>
                <w:div w:id="189034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672013">
          <w:marLeft w:val="0"/>
          <w:marRight w:val="0"/>
          <w:marTop w:val="300"/>
          <w:marBottom w:val="0"/>
          <w:divBdr>
            <w:top w:val="none" w:sz="0" w:space="0" w:color="auto"/>
            <w:left w:val="none" w:sz="0" w:space="0" w:color="auto"/>
            <w:bottom w:val="none" w:sz="0" w:space="0" w:color="auto"/>
            <w:right w:val="none" w:sz="0" w:space="0" w:color="auto"/>
          </w:divBdr>
          <w:divsChild>
            <w:div w:id="1177187019">
              <w:marLeft w:val="0"/>
              <w:marRight w:val="0"/>
              <w:marTop w:val="0"/>
              <w:marBottom w:val="0"/>
              <w:divBdr>
                <w:top w:val="none" w:sz="0" w:space="0" w:color="auto"/>
                <w:left w:val="none" w:sz="0" w:space="0" w:color="auto"/>
                <w:bottom w:val="none" w:sz="0" w:space="0" w:color="auto"/>
                <w:right w:val="none" w:sz="0" w:space="0" w:color="auto"/>
              </w:divBdr>
              <w:divsChild>
                <w:div w:id="177755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298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69576251">
      <w:bodyDiv w:val="1"/>
      <w:marLeft w:val="0"/>
      <w:marRight w:val="0"/>
      <w:marTop w:val="0"/>
      <w:marBottom w:val="0"/>
      <w:divBdr>
        <w:top w:val="none" w:sz="0" w:space="0" w:color="auto"/>
        <w:left w:val="none" w:sz="0" w:space="0" w:color="auto"/>
        <w:bottom w:val="none" w:sz="0" w:space="0" w:color="auto"/>
        <w:right w:val="none" w:sz="0" w:space="0" w:color="auto"/>
      </w:divBdr>
      <w:divsChild>
        <w:div w:id="1794209240">
          <w:marLeft w:val="0"/>
          <w:marRight w:val="0"/>
          <w:marTop w:val="0"/>
          <w:marBottom w:val="0"/>
          <w:divBdr>
            <w:top w:val="none" w:sz="0" w:space="0" w:color="auto"/>
            <w:left w:val="none" w:sz="0" w:space="0" w:color="auto"/>
            <w:bottom w:val="none" w:sz="0" w:space="0" w:color="auto"/>
            <w:right w:val="none" w:sz="0" w:space="0" w:color="auto"/>
          </w:divBdr>
        </w:div>
        <w:div w:id="243608837">
          <w:marLeft w:val="0"/>
          <w:marRight w:val="0"/>
          <w:marTop w:val="0"/>
          <w:marBottom w:val="0"/>
          <w:divBdr>
            <w:top w:val="none" w:sz="0" w:space="0" w:color="auto"/>
            <w:left w:val="none" w:sz="0" w:space="0" w:color="auto"/>
            <w:bottom w:val="none" w:sz="0" w:space="0" w:color="auto"/>
            <w:right w:val="none" w:sz="0" w:space="0" w:color="auto"/>
          </w:divBdr>
          <w:divsChild>
            <w:div w:id="476532522">
              <w:marLeft w:val="0"/>
              <w:marRight w:val="0"/>
              <w:marTop w:val="0"/>
              <w:marBottom w:val="0"/>
              <w:divBdr>
                <w:top w:val="none" w:sz="0" w:space="0" w:color="auto"/>
                <w:left w:val="none" w:sz="0" w:space="0" w:color="auto"/>
                <w:bottom w:val="none" w:sz="0" w:space="0" w:color="auto"/>
                <w:right w:val="none" w:sz="0" w:space="0" w:color="auto"/>
              </w:divBdr>
            </w:div>
          </w:divsChild>
        </w:div>
        <w:div w:id="756026450">
          <w:marLeft w:val="0"/>
          <w:marRight w:val="0"/>
          <w:marTop w:val="0"/>
          <w:marBottom w:val="0"/>
          <w:divBdr>
            <w:top w:val="none" w:sz="0" w:space="0" w:color="auto"/>
            <w:left w:val="none" w:sz="0" w:space="0" w:color="auto"/>
            <w:bottom w:val="none" w:sz="0" w:space="0" w:color="auto"/>
            <w:right w:val="none" w:sz="0" w:space="0" w:color="auto"/>
          </w:divBdr>
        </w:div>
        <w:div w:id="940913543">
          <w:marLeft w:val="0"/>
          <w:marRight w:val="0"/>
          <w:marTop w:val="0"/>
          <w:marBottom w:val="0"/>
          <w:divBdr>
            <w:top w:val="none" w:sz="0" w:space="0" w:color="auto"/>
            <w:left w:val="none" w:sz="0" w:space="0" w:color="auto"/>
            <w:bottom w:val="none" w:sz="0" w:space="0" w:color="auto"/>
            <w:right w:val="none" w:sz="0" w:space="0" w:color="auto"/>
          </w:divBdr>
          <w:divsChild>
            <w:div w:id="702748241">
              <w:marLeft w:val="0"/>
              <w:marRight w:val="0"/>
              <w:marTop w:val="0"/>
              <w:marBottom w:val="0"/>
              <w:divBdr>
                <w:top w:val="none" w:sz="0" w:space="0" w:color="auto"/>
                <w:left w:val="none" w:sz="0" w:space="0" w:color="auto"/>
                <w:bottom w:val="none" w:sz="0" w:space="0" w:color="auto"/>
                <w:right w:val="none" w:sz="0" w:space="0" w:color="auto"/>
              </w:divBdr>
            </w:div>
          </w:divsChild>
        </w:div>
        <w:div w:id="1577738123">
          <w:marLeft w:val="0"/>
          <w:marRight w:val="0"/>
          <w:marTop w:val="0"/>
          <w:marBottom w:val="0"/>
          <w:divBdr>
            <w:top w:val="none" w:sz="0" w:space="0" w:color="auto"/>
            <w:left w:val="none" w:sz="0" w:space="0" w:color="auto"/>
            <w:bottom w:val="none" w:sz="0" w:space="0" w:color="auto"/>
            <w:right w:val="none" w:sz="0" w:space="0" w:color="auto"/>
          </w:divBdr>
        </w:div>
        <w:div w:id="512494593">
          <w:marLeft w:val="0"/>
          <w:marRight w:val="0"/>
          <w:marTop w:val="0"/>
          <w:marBottom w:val="0"/>
          <w:divBdr>
            <w:top w:val="none" w:sz="0" w:space="0" w:color="auto"/>
            <w:left w:val="none" w:sz="0" w:space="0" w:color="auto"/>
            <w:bottom w:val="none" w:sz="0" w:space="0" w:color="auto"/>
            <w:right w:val="none" w:sz="0" w:space="0" w:color="auto"/>
          </w:divBdr>
          <w:divsChild>
            <w:div w:id="2023780197">
              <w:marLeft w:val="0"/>
              <w:marRight w:val="0"/>
              <w:marTop w:val="0"/>
              <w:marBottom w:val="0"/>
              <w:divBdr>
                <w:top w:val="none" w:sz="0" w:space="0" w:color="auto"/>
                <w:left w:val="none" w:sz="0" w:space="0" w:color="auto"/>
                <w:bottom w:val="none" w:sz="0" w:space="0" w:color="auto"/>
                <w:right w:val="none" w:sz="0" w:space="0" w:color="auto"/>
              </w:divBdr>
            </w:div>
          </w:divsChild>
        </w:div>
        <w:div w:id="2140027298">
          <w:marLeft w:val="0"/>
          <w:marRight w:val="0"/>
          <w:marTop w:val="0"/>
          <w:marBottom w:val="0"/>
          <w:divBdr>
            <w:top w:val="none" w:sz="0" w:space="0" w:color="auto"/>
            <w:left w:val="none" w:sz="0" w:space="0" w:color="auto"/>
            <w:bottom w:val="none" w:sz="0" w:space="0" w:color="auto"/>
            <w:right w:val="none" w:sz="0" w:space="0" w:color="auto"/>
          </w:divBdr>
        </w:div>
        <w:div w:id="74790701">
          <w:marLeft w:val="0"/>
          <w:marRight w:val="0"/>
          <w:marTop w:val="0"/>
          <w:marBottom w:val="0"/>
          <w:divBdr>
            <w:top w:val="none" w:sz="0" w:space="0" w:color="auto"/>
            <w:left w:val="none" w:sz="0" w:space="0" w:color="auto"/>
            <w:bottom w:val="none" w:sz="0" w:space="0" w:color="auto"/>
            <w:right w:val="none" w:sz="0" w:space="0" w:color="auto"/>
          </w:divBdr>
          <w:divsChild>
            <w:div w:id="324238778">
              <w:marLeft w:val="0"/>
              <w:marRight w:val="0"/>
              <w:marTop w:val="0"/>
              <w:marBottom w:val="0"/>
              <w:divBdr>
                <w:top w:val="none" w:sz="0" w:space="0" w:color="auto"/>
                <w:left w:val="none" w:sz="0" w:space="0" w:color="auto"/>
                <w:bottom w:val="none" w:sz="0" w:space="0" w:color="auto"/>
                <w:right w:val="none" w:sz="0" w:space="0" w:color="auto"/>
              </w:divBdr>
            </w:div>
          </w:divsChild>
        </w:div>
        <w:div w:id="1399128215">
          <w:marLeft w:val="0"/>
          <w:marRight w:val="0"/>
          <w:marTop w:val="0"/>
          <w:marBottom w:val="0"/>
          <w:divBdr>
            <w:top w:val="none" w:sz="0" w:space="0" w:color="auto"/>
            <w:left w:val="none" w:sz="0" w:space="0" w:color="auto"/>
            <w:bottom w:val="none" w:sz="0" w:space="0" w:color="auto"/>
            <w:right w:val="none" w:sz="0" w:space="0" w:color="auto"/>
          </w:divBdr>
        </w:div>
        <w:div w:id="195237790">
          <w:marLeft w:val="0"/>
          <w:marRight w:val="0"/>
          <w:marTop w:val="0"/>
          <w:marBottom w:val="0"/>
          <w:divBdr>
            <w:top w:val="none" w:sz="0" w:space="0" w:color="auto"/>
            <w:left w:val="none" w:sz="0" w:space="0" w:color="auto"/>
            <w:bottom w:val="none" w:sz="0" w:space="0" w:color="auto"/>
            <w:right w:val="none" w:sz="0" w:space="0" w:color="auto"/>
          </w:divBdr>
          <w:divsChild>
            <w:div w:id="725640233">
              <w:marLeft w:val="0"/>
              <w:marRight w:val="0"/>
              <w:marTop w:val="0"/>
              <w:marBottom w:val="0"/>
              <w:divBdr>
                <w:top w:val="none" w:sz="0" w:space="0" w:color="auto"/>
                <w:left w:val="none" w:sz="0" w:space="0" w:color="auto"/>
                <w:bottom w:val="none" w:sz="0" w:space="0" w:color="auto"/>
                <w:right w:val="none" w:sz="0" w:space="0" w:color="auto"/>
              </w:divBdr>
            </w:div>
          </w:divsChild>
        </w:div>
        <w:div w:id="277445220">
          <w:marLeft w:val="0"/>
          <w:marRight w:val="0"/>
          <w:marTop w:val="0"/>
          <w:marBottom w:val="0"/>
          <w:divBdr>
            <w:top w:val="none" w:sz="0" w:space="0" w:color="auto"/>
            <w:left w:val="none" w:sz="0" w:space="0" w:color="auto"/>
            <w:bottom w:val="none" w:sz="0" w:space="0" w:color="auto"/>
            <w:right w:val="none" w:sz="0" w:space="0" w:color="auto"/>
          </w:divBdr>
        </w:div>
        <w:div w:id="2126919361">
          <w:marLeft w:val="0"/>
          <w:marRight w:val="0"/>
          <w:marTop w:val="0"/>
          <w:marBottom w:val="0"/>
          <w:divBdr>
            <w:top w:val="none" w:sz="0" w:space="0" w:color="auto"/>
            <w:left w:val="none" w:sz="0" w:space="0" w:color="auto"/>
            <w:bottom w:val="none" w:sz="0" w:space="0" w:color="auto"/>
            <w:right w:val="none" w:sz="0" w:space="0" w:color="auto"/>
          </w:divBdr>
          <w:divsChild>
            <w:div w:id="210310145">
              <w:marLeft w:val="0"/>
              <w:marRight w:val="0"/>
              <w:marTop w:val="0"/>
              <w:marBottom w:val="0"/>
              <w:divBdr>
                <w:top w:val="none" w:sz="0" w:space="0" w:color="auto"/>
                <w:left w:val="none" w:sz="0" w:space="0" w:color="auto"/>
                <w:bottom w:val="none" w:sz="0" w:space="0" w:color="auto"/>
                <w:right w:val="none" w:sz="0" w:space="0" w:color="auto"/>
              </w:divBdr>
            </w:div>
          </w:divsChild>
        </w:div>
        <w:div w:id="495078378">
          <w:marLeft w:val="0"/>
          <w:marRight w:val="0"/>
          <w:marTop w:val="0"/>
          <w:marBottom w:val="0"/>
          <w:divBdr>
            <w:top w:val="none" w:sz="0" w:space="0" w:color="auto"/>
            <w:left w:val="none" w:sz="0" w:space="0" w:color="auto"/>
            <w:bottom w:val="none" w:sz="0" w:space="0" w:color="auto"/>
            <w:right w:val="none" w:sz="0" w:space="0" w:color="auto"/>
          </w:divBdr>
        </w:div>
        <w:div w:id="941644737">
          <w:marLeft w:val="0"/>
          <w:marRight w:val="0"/>
          <w:marTop w:val="0"/>
          <w:marBottom w:val="0"/>
          <w:divBdr>
            <w:top w:val="none" w:sz="0" w:space="0" w:color="auto"/>
            <w:left w:val="none" w:sz="0" w:space="0" w:color="auto"/>
            <w:bottom w:val="none" w:sz="0" w:space="0" w:color="auto"/>
            <w:right w:val="none" w:sz="0" w:space="0" w:color="auto"/>
          </w:divBdr>
          <w:divsChild>
            <w:div w:id="1831754173">
              <w:marLeft w:val="0"/>
              <w:marRight w:val="0"/>
              <w:marTop w:val="0"/>
              <w:marBottom w:val="0"/>
              <w:divBdr>
                <w:top w:val="none" w:sz="0" w:space="0" w:color="auto"/>
                <w:left w:val="none" w:sz="0" w:space="0" w:color="auto"/>
                <w:bottom w:val="none" w:sz="0" w:space="0" w:color="auto"/>
                <w:right w:val="none" w:sz="0" w:space="0" w:color="auto"/>
              </w:divBdr>
            </w:div>
          </w:divsChild>
        </w:div>
        <w:div w:id="1381594069">
          <w:marLeft w:val="0"/>
          <w:marRight w:val="0"/>
          <w:marTop w:val="300"/>
          <w:marBottom w:val="0"/>
          <w:divBdr>
            <w:top w:val="none" w:sz="0" w:space="0" w:color="auto"/>
            <w:left w:val="none" w:sz="0" w:space="0" w:color="auto"/>
            <w:bottom w:val="none" w:sz="0" w:space="0" w:color="auto"/>
            <w:right w:val="none" w:sz="0" w:space="0" w:color="auto"/>
          </w:divBdr>
          <w:divsChild>
            <w:div w:id="2088113282">
              <w:marLeft w:val="0"/>
              <w:marRight w:val="0"/>
              <w:marTop w:val="0"/>
              <w:marBottom w:val="0"/>
              <w:divBdr>
                <w:top w:val="none" w:sz="0" w:space="0" w:color="auto"/>
                <w:left w:val="none" w:sz="0" w:space="0" w:color="auto"/>
                <w:bottom w:val="none" w:sz="0" w:space="0" w:color="auto"/>
                <w:right w:val="none" w:sz="0" w:space="0" w:color="auto"/>
              </w:divBdr>
              <w:divsChild>
                <w:div w:id="21223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93092">
          <w:marLeft w:val="0"/>
          <w:marRight w:val="0"/>
          <w:marTop w:val="300"/>
          <w:marBottom w:val="0"/>
          <w:divBdr>
            <w:top w:val="none" w:sz="0" w:space="0" w:color="auto"/>
            <w:left w:val="none" w:sz="0" w:space="0" w:color="auto"/>
            <w:bottom w:val="none" w:sz="0" w:space="0" w:color="auto"/>
            <w:right w:val="none" w:sz="0" w:space="0" w:color="auto"/>
          </w:divBdr>
          <w:divsChild>
            <w:div w:id="714163925">
              <w:marLeft w:val="0"/>
              <w:marRight w:val="0"/>
              <w:marTop w:val="0"/>
              <w:marBottom w:val="0"/>
              <w:divBdr>
                <w:top w:val="none" w:sz="0" w:space="0" w:color="auto"/>
                <w:left w:val="none" w:sz="0" w:space="0" w:color="auto"/>
                <w:bottom w:val="none" w:sz="0" w:space="0" w:color="auto"/>
                <w:right w:val="none" w:sz="0" w:space="0" w:color="auto"/>
              </w:divBdr>
              <w:divsChild>
                <w:div w:id="135931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0847">
          <w:marLeft w:val="0"/>
          <w:marRight w:val="0"/>
          <w:marTop w:val="300"/>
          <w:marBottom w:val="0"/>
          <w:divBdr>
            <w:top w:val="none" w:sz="0" w:space="0" w:color="auto"/>
            <w:left w:val="none" w:sz="0" w:space="0" w:color="auto"/>
            <w:bottom w:val="none" w:sz="0" w:space="0" w:color="auto"/>
            <w:right w:val="none" w:sz="0" w:space="0" w:color="auto"/>
          </w:divBdr>
          <w:divsChild>
            <w:div w:id="1303190239">
              <w:marLeft w:val="0"/>
              <w:marRight w:val="0"/>
              <w:marTop w:val="0"/>
              <w:marBottom w:val="0"/>
              <w:divBdr>
                <w:top w:val="none" w:sz="0" w:space="0" w:color="auto"/>
                <w:left w:val="none" w:sz="0" w:space="0" w:color="auto"/>
                <w:bottom w:val="none" w:sz="0" w:space="0" w:color="auto"/>
                <w:right w:val="none" w:sz="0" w:space="0" w:color="auto"/>
              </w:divBdr>
              <w:divsChild>
                <w:div w:id="131537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900952">
          <w:marLeft w:val="0"/>
          <w:marRight w:val="0"/>
          <w:marTop w:val="300"/>
          <w:marBottom w:val="0"/>
          <w:divBdr>
            <w:top w:val="none" w:sz="0" w:space="0" w:color="auto"/>
            <w:left w:val="none" w:sz="0" w:space="0" w:color="auto"/>
            <w:bottom w:val="none" w:sz="0" w:space="0" w:color="auto"/>
            <w:right w:val="none" w:sz="0" w:space="0" w:color="auto"/>
          </w:divBdr>
          <w:divsChild>
            <w:div w:id="2027635711">
              <w:marLeft w:val="0"/>
              <w:marRight w:val="0"/>
              <w:marTop w:val="0"/>
              <w:marBottom w:val="0"/>
              <w:divBdr>
                <w:top w:val="none" w:sz="0" w:space="0" w:color="auto"/>
                <w:left w:val="none" w:sz="0" w:space="0" w:color="auto"/>
                <w:bottom w:val="none" w:sz="0" w:space="0" w:color="auto"/>
                <w:right w:val="none" w:sz="0" w:space="0" w:color="auto"/>
              </w:divBdr>
              <w:divsChild>
                <w:div w:id="17597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79704">
      <w:bodyDiv w:val="1"/>
      <w:marLeft w:val="0"/>
      <w:marRight w:val="0"/>
      <w:marTop w:val="0"/>
      <w:marBottom w:val="0"/>
      <w:divBdr>
        <w:top w:val="none" w:sz="0" w:space="0" w:color="auto"/>
        <w:left w:val="none" w:sz="0" w:space="0" w:color="auto"/>
        <w:bottom w:val="none" w:sz="0" w:space="0" w:color="auto"/>
        <w:right w:val="none" w:sz="0" w:space="0" w:color="auto"/>
      </w:divBdr>
      <w:divsChild>
        <w:div w:id="1985500943">
          <w:marLeft w:val="0"/>
          <w:marRight w:val="0"/>
          <w:marTop w:val="0"/>
          <w:marBottom w:val="0"/>
          <w:divBdr>
            <w:top w:val="none" w:sz="0" w:space="0" w:color="auto"/>
            <w:left w:val="none" w:sz="0" w:space="0" w:color="auto"/>
            <w:bottom w:val="none" w:sz="0" w:space="0" w:color="auto"/>
            <w:right w:val="none" w:sz="0" w:space="0" w:color="auto"/>
          </w:divBdr>
        </w:div>
        <w:div w:id="1528107152">
          <w:marLeft w:val="0"/>
          <w:marRight w:val="0"/>
          <w:marTop w:val="0"/>
          <w:marBottom w:val="0"/>
          <w:divBdr>
            <w:top w:val="none" w:sz="0" w:space="0" w:color="auto"/>
            <w:left w:val="none" w:sz="0" w:space="0" w:color="auto"/>
            <w:bottom w:val="none" w:sz="0" w:space="0" w:color="auto"/>
            <w:right w:val="none" w:sz="0" w:space="0" w:color="auto"/>
          </w:divBdr>
          <w:divsChild>
            <w:div w:id="1847093181">
              <w:marLeft w:val="0"/>
              <w:marRight w:val="0"/>
              <w:marTop w:val="0"/>
              <w:marBottom w:val="0"/>
              <w:divBdr>
                <w:top w:val="none" w:sz="0" w:space="0" w:color="auto"/>
                <w:left w:val="none" w:sz="0" w:space="0" w:color="auto"/>
                <w:bottom w:val="none" w:sz="0" w:space="0" w:color="auto"/>
                <w:right w:val="none" w:sz="0" w:space="0" w:color="auto"/>
              </w:divBdr>
            </w:div>
          </w:divsChild>
        </w:div>
        <w:div w:id="1824353922">
          <w:marLeft w:val="0"/>
          <w:marRight w:val="0"/>
          <w:marTop w:val="0"/>
          <w:marBottom w:val="0"/>
          <w:divBdr>
            <w:top w:val="none" w:sz="0" w:space="0" w:color="auto"/>
            <w:left w:val="none" w:sz="0" w:space="0" w:color="auto"/>
            <w:bottom w:val="none" w:sz="0" w:space="0" w:color="auto"/>
            <w:right w:val="none" w:sz="0" w:space="0" w:color="auto"/>
          </w:divBdr>
        </w:div>
        <w:div w:id="121315630">
          <w:marLeft w:val="0"/>
          <w:marRight w:val="0"/>
          <w:marTop w:val="0"/>
          <w:marBottom w:val="0"/>
          <w:divBdr>
            <w:top w:val="none" w:sz="0" w:space="0" w:color="auto"/>
            <w:left w:val="none" w:sz="0" w:space="0" w:color="auto"/>
            <w:bottom w:val="none" w:sz="0" w:space="0" w:color="auto"/>
            <w:right w:val="none" w:sz="0" w:space="0" w:color="auto"/>
          </w:divBdr>
          <w:divsChild>
            <w:div w:id="407579604">
              <w:marLeft w:val="0"/>
              <w:marRight w:val="0"/>
              <w:marTop w:val="0"/>
              <w:marBottom w:val="0"/>
              <w:divBdr>
                <w:top w:val="none" w:sz="0" w:space="0" w:color="auto"/>
                <w:left w:val="none" w:sz="0" w:space="0" w:color="auto"/>
                <w:bottom w:val="none" w:sz="0" w:space="0" w:color="auto"/>
                <w:right w:val="none" w:sz="0" w:space="0" w:color="auto"/>
              </w:divBdr>
            </w:div>
          </w:divsChild>
        </w:div>
        <w:div w:id="1965497569">
          <w:marLeft w:val="0"/>
          <w:marRight w:val="0"/>
          <w:marTop w:val="0"/>
          <w:marBottom w:val="0"/>
          <w:divBdr>
            <w:top w:val="none" w:sz="0" w:space="0" w:color="auto"/>
            <w:left w:val="none" w:sz="0" w:space="0" w:color="auto"/>
            <w:bottom w:val="none" w:sz="0" w:space="0" w:color="auto"/>
            <w:right w:val="none" w:sz="0" w:space="0" w:color="auto"/>
          </w:divBdr>
        </w:div>
        <w:div w:id="402794415">
          <w:marLeft w:val="0"/>
          <w:marRight w:val="0"/>
          <w:marTop w:val="0"/>
          <w:marBottom w:val="0"/>
          <w:divBdr>
            <w:top w:val="none" w:sz="0" w:space="0" w:color="auto"/>
            <w:left w:val="none" w:sz="0" w:space="0" w:color="auto"/>
            <w:bottom w:val="none" w:sz="0" w:space="0" w:color="auto"/>
            <w:right w:val="none" w:sz="0" w:space="0" w:color="auto"/>
          </w:divBdr>
          <w:divsChild>
            <w:div w:id="2061056758">
              <w:marLeft w:val="0"/>
              <w:marRight w:val="0"/>
              <w:marTop w:val="0"/>
              <w:marBottom w:val="0"/>
              <w:divBdr>
                <w:top w:val="none" w:sz="0" w:space="0" w:color="auto"/>
                <w:left w:val="none" w:sz="0" w:space="0" w:color="auto"/>
                <w:bottom w:val="none" w:sz="0" w:space="0" w:color="auto"/>
                <w:right w:val="none" w:sz="0" w:space="0" w:color="auto"/>
              </w:divBdr>
            </w:div>
          </w:divsChild>
        </w:div>
        <w:div w:id="1992754121">
          <w:marLeft w:val="0"/>
          <w:marRight w:val="0"/>
          <w:marTop w:val="0"/>
          <w:marBottom w:val="0"/>
          <w:divBdr>
            <w:top w:val="none" w:sz="0" w:space="0" w:color="auto"/>
            <w:left w:val="none" w:sz="0" w:space="0" w:color="auto"/>
            <w:bottom w:val="none" w:sz="0" w:space="0" w:color="auto"/>
            <w:right w:val="none" w:sz="0" w:space="0" w:color="auto"/>
          </w:divBdr>
        </w:div>
        <w:div w:id="1860780543">
          <w:marLeft w:val="0"/>
          <w:marRight w:val="0"/>
          <w:marTop w:val="0"/>
          <w:marBottom w:val="0"/>
          <w:divBdr>
            <w:top w:val="none" w:sz="0" w:space="0" w:color="auto"/>
            <w:left w:val="none" w:sz="0" w:space="0" w:color="auto"/>
            <w:bottom w:val="none" w:sz="0" w:space="0" w:color="auto"/>
            <w:right w:val="none" w:sz="0" w:space="0" w:color="auto"/>
          </w:divBdr>
          <w:divsChild>
            <w:div w:id="1008024990">
              <w:marLeft w:val="0"/>
              <w:marRight w:val="0"/>
              <w:marTop w:val="0"/>
              <w:marBottom w:val="0"/>
              <w:divBdr>
                <w:top w:val="none" w:sz="0" w:space="0" w:color="auto"/>
                <w:left w:val="none" w:sz="0" w:space="0" w:color="auto"/>
                <w:bottom w:val="none" w:sz="0" w:space="0" w:color="auto"/>
                <w:right w:val="none" w:sz="0" w:space="0" w:color="auto"/>
              </w:divBdr>
            </w:div>
          </w:divsChild>
        </w:div>
        <w:div w:id="1758478110">
          <w:marLeft w:val="0"/>
          <w:marRight w:val="0"/>
          <w:marTop w:val="0"/>
          <w:marBottom w:val="0"/>
          <w:divBdr>
            <w:top w:val="none" w:sz="0" w:space="0" w:color="auto"/>
            <w:left w:val="none" w:sz="0" w:space="0" w:color="auto"/>
            <w:bottom w:val="none" w:sz="0" w:space="0" w:color="auto"/>
            <w:right w:val="none" w:sz="0" w:space="0" w:color="auto"/>
          </w:divBdr>
        </w:div>
        <w:div w:id="533739121">
          <w:marLeft w:val="0"/>
          <w:marRight w:val="0"/>
          <w:marTop w:val="0"/>
          <w:marBottom w:val="0"/>
          <w:divBdr>
            <w:top w:val="none" w:sz="0" w:space="0" w:color="auto"/>
            <w:left w:val="none" w:sz="0" w:space="0" w:color="auto"/>
            <w:bottom w:val="none" w:sz="0" w:space="0" w:color="auto"/>
            <w:right w:val="none" w:sz="0" w:space="0" w:color="auto"/>
          </w:divBdr>
          <w:divsChild>
            <w:div w:id="1824393955">
              <w:marLeft w:val="0"/>
              <w:marRight w:val="0"/>
              <w:marTop w:val="0"/>
              <w:marBottom w:val="0"/>
              <w:divBdr>
                <w:top w:val="none" w:sz="0" w:space="0" w:color="auto"/>
                <w:left w:val="none" w:sz="0" w:space="0" w:color="auto"/>
                <w:bottom w:val="none" w:sz="0" w:space="0" w:color="auto"/>
                <w:right w:val="none" w:sz="0" w:space="0" w:color="auto"/>
              </w:divBdr>
            </w:div>
          </w:divsChild>
        </w:div>
        <w:div w:id="823087170">
          <w:marLeft w:val="0"/>
          <w:marRight w:val="0"/>
          <w:marTop w:val="0"/>
          <w:marBottom w:val="0"/>
          <w:divBdr>
            <w:top w:val="none" w:sz="0" w:space="0" w:color="auto"/>
            <w:left w:val="none" w:sz="0" w:space="0" w:color="auto"/>
            <w:bottom w:val="none" w:sz="0" w:space="0" w:color="auto"/>
            <w:right w:val="none" w:sz="0" w:space="0" w:color="auto"/>
          </w:divBdr>
        </w:div>
        <w:div w:id="68234447">
          <w:marLeft w:val="0"/>
          <w:marRight w:val="0"/>
          <w:marTop w:val="0"/>
          <w:marBottom w:val="0"/>
          <w:divBdr>
            <w:top w:val="none" w:sz="0" w:space="0" w:color="auto"/>
            <w:left w:val="none" w:sz="0" w:space="0" w:color="auto"/>
            <w:bottom w:val="none" w:sz="0" w:space="0" w:color="auto"/>
            <w:right w:val="none" w:sz="0" w:space="0" w:color="auto"/>
          </w:divBdr>
          <w:divsChild>
            <w:div w:id="620111841">
              <w:marLeft w:val="0"/>
              <w:marRight w:val="0"/>
              <w:marTop w:val="0"/>
              <w:marBottom w:val="0"/>
              <w:divBdr>
                <w:top w:val="none" w:sz="0" w:space="0" w:color="auto"/>
                <w:left w:val="none" w:sz="0" w:space="0" w:color="auto"/>
                <w:bottom w:val="none" w:sz="0" w:space="0" w:color="auto"/>
                <w:right w:val="none" w:sz="0" w:space="0" w:color="auto"/>
              </w:divBdr>
            </w:div>
          </w:divsChild>
        </w:div>
        <w:div w:id="568803496">
          <w:marLeft w:val="0"/>
          <w:marRight w:val="0"/>
          <w:marTop w:val="0"/>
          <w:marBottom w:val="0"/>
          <w:divBdr>
            <w:top w:val="none" w:sz="0" w:space="0" w:color="auto"/>
            <w:left w:val="none" w:sz="0" w:space="0" w:color="auto"/>
            <w:bottom w:val="none" w:sz="0" w:space="0" w:color="auto"/>
            <w:right w:val="none" w:sz="0" w:space="0" w:color="auto"/>
          </w:divBdr>
        </w:div>
        <w:div w:id="675424786">
          <w:marLeft w:val="0"/>
          <w:marRight w:val="0"/>
          <w:marTop w:val="0"/>
          <w:marBottom w:val="0"/>
          <w:divBdr>
            <w:top w:val="none" w:sz="0" w:space="0" w:color="auto"/>
            <w:left w:val="none" w:sz="0" w:space="0" w:color="auto"/>
            <w:bottom w:val="none" w:sz="0" w:space="0" w:color="auto"/>
            <w:right w:val="none" w:sz="0" w:space="0" w:color="auto"/>
          </w:divBdr>
          <w:divsChild>
            <w:div w:id="371618415">
              <w:marLeft w:val="0"/>
              <w:marRight w:val="0"/>
              <w:marTop w:val="0"/>
              <w:marBottom w:val="0"/>
              <w:divBdr>
                <w:top w:val="none" w:sz="0" w:space="0" w:color="auto"/>
                <w:left w:val="none" w:sz="0" w:space="0" w:color="auto"/>
                <w:bottom w:val="none" w:sz="0" w:space="0" w:color="auto"/>
                <w:right w:val="none" w:sz="0" w:space="0" w:color="auto"/>
              </w:divBdr>
            </w:div>
          </w:divsChild>
        </w:div>
        <w:div w:id="1390374799">
          <w:marLeft w:val="0"/>
          <w:marRight w:val="0"/>
          <w:marTop w:val="300"/>
          <w:marBottom w:val="0"/>
          <w:divBdr>
            <w:top w:val="none" w:sz="0" w:space="0" w:color="auto"/>
            <w:left w:val="none" w:sz="0" w:space="0" w:color="auto"/>
            <w:bottom w:val="none" w:sz="0" w:space="0" w:color="auto"/>
            <w:right w:val="none" w:sz="0" w:space="0" w:color="auto"/>
          </w:divBdr>
          <w:divsChild>
            <w:div w:id="18093947">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897738">
          <w:marLeft w:val="0"/>
          <w:marRight w:val="0"/>
          <w:marTop w:val="300"/>
          <w:marBottom w:val="0"/>
          <w:divBdr>
            <w:top w:val="none" w:sz="0" w:space="0" w:color="auto"/>
            <w:left w:val="none" w:sz="0" w:space="0" w:color="auto"/>
            <w:bottom w:val="none" w:sz="0" w:space="0" w:color="auto"/>
            <w:right w:val="none" w:sz="0" w:space="0" w:color="auto"/>
          </w:divBdr>
          <w:divsChild>
            <w:div w:id="2056276459">
              <w:marLeft w:val="0"/>
              <w:marRight w:val="0"/>
              <w:marTop w:val="0"/>
              <w:marBottom w:val="0"/>
              <w:divBdr>
                <w:top w:val="none" w:sz="0" w:space="0" w:color="auto"/>
                <w:left w:val="none" w:sz="0" w:space="0" w:color="auto"/>
                <w:bottom w:val="none" w:sz="0" w:space="0" w:color="auto"/>
                <w:right w:val="none" w:sz="0" w:space="0" w:color="auto"/>
              </w:divBdr>
              <w:divsChild>
                <w:div w:id="160290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531614">
          <w:marLeft w:val="0"/>
          <w:marRight w:val="0"/>
          <w:marTop w:val="300"/>
          <w:marBottom w:val="0"/>
          <w:divBdr>
            <w:top w:val="none" w:sz="0" w:space="0" w:color="auto"/>
            <w:left w:val="none" w:sz="0" w:space="0" w:color="auto"/>
            <w:bottom w:val="none" w:sz="0" w:space="0" w:color="auto"/>
            <w:right w:val="none" w:sz="0" w:space="0" w:color="auto"/>
          </w:divBdr>
          <w:divsChild>
            <w:div w:id="1294481250">
              <w:marLeft w:val="0"/>
              <w:marRight w:val="0"/>
              <w:marTop w:val="0"/>
              <w:marBottom w:val="0"/>
              <w:divBdr>
                <w:top w:val="none" w:sz="0" w:space="0" w:color="auto"/>
                <w:left w:val="none" w:sz="0" w:space="0" w:color="auto"/>
                <w:bottom w:val="none" w:sz="0" w:space="0" w:color="auto"/>
                <w:right w:val="none" w:sz="0" w:space="0" w:color="auto"/>
              </w:divBdr>
              <w:divsChild>
                <w:div w:id="77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40755">
          <w:marLeft w:val="0"/>
          <w:marRight w:val="0"/>
          <w:marTop w:val="300"/>
          <w:marBottom w:val="0"/>
          <w:divBdr>
            <w:top w:val="none" w:sz="0" w:space="0" w:color="auto"/>
            <w:left w:val="none" w:sz="0" w:space="0" w:color="auto"/>
            <w:bottom w:val="none" w:sz="0" w:space="0" w:color="auto"/>
            <w:right w:val="none" w:sz="0" w:space="0" w:color="auto"/>
          </w:divBdr>
          <w:divsChild>
            <w:div w:id="756679181">
              <w:marLeft w:val="0"/>
              <w:marRight w:val="0"/>
              <w:marTop w:val="0"/>
              <w:marBottom w:val="0"/>
              <w:divBdr>
                <w:top w:val="none" w:sz="0" w:space="0" w:color="auto"/>
                <w:left w:val="none" w:sz="0" w:space="0" w:color="auto"/>
                <w:bottom w:val="none" w:sz="0" w:space="0" w:color="auto"/>
                <w:right w:val="none" w:sz="0" w:space="0" w:color="auto"/>
              </w:divBdr>
              <w:divsChild>
                <w:div w:id="4223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570681">
      <w:bodyDiv w:val="1"/>
      <w:marLeft w:val="0"/>
      <w:marRight w:val="0"/>
      <w:marTop w:val="0"/>
      <w:marBottom w:val="0"/>
      <w:divBdr>
        <w:top w:val="none" w:sz="0" w:space="0" w:color="auto"/>
        <w:left w:val="none" w:sz="0" w:space="0" w:color="auto"/>
        <w:bottom w:val="none" w:sz="0" w:space="0" w:color="auto"/>
        <w:right w:val="none" w:sz="0" w:space="0" w:color="auto"/>
      </w:divBdr>
      <w:divsChild>
        <w:div w:id="2026981418">
          <w:marLeft w:val="0"/>
          <w:marRight w:val="0"/>
          <w:marTop w:val="0"/>
          <w:marBottom w:val="0"/>
          <w:divBdr>
            <w:top w:val="none" w:sz="0" w:space="0" w:color="auto"/>
            <w:left w:val="none" w:sz="0" w:space="0" w:color="auto"/>
            <w:bottom w:val="none" w:sz="0" w:space="0" w:color="auto"/>
            <w:right w:val="none" w:sz="0" w:space="0" w:color="auto"/>
          </w:divBdr>
        </w:div>
        <w:div w:id="1571889262">
          <w:marLeft w:val="0"/>
          <w:marRight w:val="0"/>
          <w:marTop w:val="0"/>
          <w:marBottom w:val="0"/>
          <w:divBdr>
            <w:top w:val="none" w:sz="0" w:space="0" w:color="auto"/>
            <w:left w:val="none" w:sz="0" w:space="0" w:color="auto"/>
            <w:bottom w:val="none" w:sz="0" w:space="0" w:color="auto"/>
            <w:right w:val="none" w:sz="0" w:space="0" w:color="auto"/>
          </w:divBdr>
          <w:divsChild>
            <w:div w:id="425538272">
              <w:marLeft w:val="0"/>
              <w:marRight w:val="0"/>
              <w:marTop w:val="0"/>
              <w:marBottom w:val="0"/>
              <w:divBdr>
                <w:top w:val="none" w:sz="0" w:space="0" w:color="auto"/>
                <w:left w:val="none" w:sz="0" w:space="0" w:color="auto"/>
                <w:bottom w:val="none" w:sz="0" w:space="0" w:color="auto"/>
                <w:right w:val="none" w:sz="0" w:space="0" w:color="auto"/>
              </w:divBdr>
            </w:div>
          </w:divsChild>
        </w:div>
        <w:div w:id="651718467">
          <w:marLeft w:val="0"/>
          <w:marRight w:val="0"/>
          <w:marTop w:val="0"/>
          <w:marBottom w:val="0"/>
          <w:divBdr>
            <w:top w:val="none" w:sz="0" w:space="0" w:color="auto"/>
            <w:left w:val="none" w:sz="0" w:space="0" w:color="auto"/>
            <w:bottom w:val="none" w:sz="0" w:space="0" w:color="auto"/>
            <w:right w:val="none" w:sz="0" w:space="0" w:color="auto"/>
          </w:divBdr>
        </w:div>
        <w:div w:id="794102007">
          <w:marLeft w:val="0"/>
          <w:marRight w:val="0"/>
          <w:marTop w:val="0"/>
          <w:marBottom w:val="0"/>
          <w:divBdr>
            <w:top w:val="none" w:sz="0" w:space="0" w:color="auto"/>
            <w:left w:val="none" w:sz="0" w:space="0" w:color="auto"/>
            <w:bottom w:val="none" w:sz="0" w:space="0" w:color="auto"/>
            <w:right w:val="none" w:sz="0" w:space="0" w:color="auto"/>
          </w:divBdr>
          <w:divsChild>
            <w:div w:id="13575021">
              <w:marLeft w:val="0"/>
              <w:marRight w:val="0"/>
              <w:marTop w:val="0"/>
              <w:marBottom w:val="0"/>
              <w:divBdr>
                <w:top w:val="none" w:sz="0" w:space="0" w:color="auto"/>
                <w:left w:val="none" w:sz="0" w:space="0" w:color="auto"/>
                <w:bottom w:val="none" w:sz="0" w:space="0" w:color="auto"/>
                <w:right w:val="none" w:sz="0" w:space="0" w:color="auto"/>
              </w:divBdr>
            </w:div>
          </w:divsChild>
        </w:div>
        <w:div w:id="2035114274">
          <w:marLeft w:val="0"/>
          <w:marRight w:val="0"/>
          <w:marTop w:val="0"/>
          <w:marBottom w:val="0"/>
          <w:divBdr>
            <w:top w:val="none" w:sz="0" w:space="0" w:color="auto"/>
            <w:left w:val="none" w:sz="0" w:space="0" w:color="auto"/>
            <w:bottom w:val="none" w:sz="0" w:space="0" w:color="auto"/>
            <w:right w:val="none" w:sz="0" w:space="0" w:color="auto"/>
          </w:divBdr>
        </w:div>
        <w:div w:id="1544056226">
          <w:marLeft w:val="0"/>
          <w:marRight w:val="0"/>
          <w:marTop w:val="0"/>
          <w:marBottom w:val="0"/>
          <w:divBdr>
            <w:top w:val="none" w:sz="0" w:space="0" w:color="auto"/>
            <w:left w:val="none" w:sz="0" w:space="0" w:color="auto"/>
            <w:bottom w:val="none" w:sz="0" w:space="0" w:color="auto"/>
            <w:right w:val="none" w:sz="0" w:space="0" w:color="auto"/>
          </w:divBdr>
          <w:divsChild>
            <w:div w:id="1892768717">
              <w:marLeft w:val="0"/>
              <w:marRight w:val="0"/>
              <w:marTop w:val="0"/>
              <w:marBottom w:val="0"/>
              <w:divBdr>
                <w:top w:val="none" w:sz="0" w:space="0" w:color="auto"/>
                <w:left w:val="none" w:sz="0" w:space="0" w:color="auto"/>
                <w:bottom w:val="none" w:sz="0" w:space="0" w:color="auto"/>
                <w:right w:val="none" w:sz="0" w:space="0" w:color="auto"/>
              </w:divBdr>
            </w:div>
          </w:divsChild>
        </w:div>
        <w:div w:id="327712214">
          <w:marLeft w:val="0"/>
          <w:marRight w:val="0"/>
          <w:marTop w:val="0"/>
          <w:marBottom w:val="0"/>
          <w:divBdr>
            <w:top w:val="none" w:sz="0" w:space="0" w:color="auto"/>
            <w:left w:val="none" w:sz="0" w:space="0" w:color="auto"/>
            <w:bottom w:val="none" w:sz="0" w:space="0" w:color="auto"/>
            <w:right w:val="none" w:sz="0" w:space="0" w:color="auto"/>
          </w:divBdr>
        </w:div>
        <w:div w:id="1924954148">
          <w:marLeft w:val="0"/>
          <w:marRight w:val="0"/>
          <w:marTop w:val="0"/>
          <w:marBottom w:val="0"/>
          <w:divBdr>
            <w:top w:val="none" w:sz="0" w:space="0" w:color="auto"/>
            <w:left w:val="none" w:sz="0" w:space="0" w:color="auto"/>
            <w:bottom w:val="none" w:sz="0" w:space="0" w:color="auto"/>
            <w:right w:val="none" w:sz="0" w:space="0" w:color="auto"/>
          </w:divBdr>
          <w:divsChild>
            <w:div w:id="703989260">
              <w:marLeft w:val="0"/>
              <w:marRight w:val="0"/>
              <w:marTop w:val="0"/>
              <w:marBottom w:val="0"/>
              <w:divBdr>
                <w:top w:val="none" w:sz="0" w:space="0" w:color="auto"/>
                <w:left w:val="none" w:sz="0" w:space="0" w:color="auto"/>
                <w:bottom w:val="none" w:sz="0" w:space="0" w:color="auto"/>
                <w:right w:val="none" w:sz="0" w:space="0" w:color="auto"/>
              </w:divBdr>
            </w:div>
          </w:divsChild>
        </w:div>
        <w:div w:id="702905206">
          <w:marLeft w:val="0"/>
          <w:marRight w:val="0"/>
          <w:marTop w:val="0"/>
          <w:marBottom w:val="0"/>
          <w:divBdr>
            <w:top w:val="none" w:sz="0" w:space="0" w:color="auto"/>
            <w:left w:val="none" w:sz="0" w:space="0" w:color="auto"/>
            <w:bottom w:val="none" w:sz="0" w:space="0" w:color="auto"/>
            <w:right w:val="none" w:sz="0" w:space="0" w:color="auto"/>
          </w:divBdr>
        </w:div>
        <w:div w:id="1708868304">
          <w:marLeft w:val="0"/>
          <w:marRight w:val="0"/>
          <w:marTop w:val="0"/>
          <w:marBottom w:val="0"/>
          <w:divBdr>
            <w:top w:val="none" w:sz="0" w:space="0" w:color="auto"/>
            <w:left w:val="none" w:sz="0" w:space="0" w:color="auto"/>
            <w:bottom w:val="none" w:sz="0" w:space="0" w:color="auto"/>
            <w:right w:val="none" w:sz="0" w:space="0" w:color="auto"/>
          </w:divBdr>
          <w:divsChild>
            <w:div w:id="451947405">
              <w:marLeft w:val="0"/>
              <w:marRight w:val="0"/>
              <w:marTop w:val="0"/>
              <w:marBottom w:val="0"/>
              <w:divBdr>
                <w:top w:val="none" w:sz="0" w:space="0" w:color="auto"/>
                <w:left w:val="none" w:sz="0" w:space="0" w:color="auto"/>
                <w:bottom w:val="none" w:sz="0" w:space="0" w:color="auto"/>
                <w:right w:val="none" w:sz="0" w:space="0" w:color="auto"/>
              </w:divBdr>
            </w:div>
          </w:divsChild>
        </w:div>
        <w:div w:id="1143695833">
          <w:marLeft w:val="0"/>
          <w:marRight w:val="0"/>
          <w:marTop w:val="0"/>
          <w:marBottom w:val="0"/>
          <w:divBdr>
            <w:top w:val="none" w:sz="0" w:space="0" w:color="auto"/>
            <w:left w:val="none" w:sz="0" w:space="0" w:color="auto"/>
            <w:bottom w:val="none" w:sz="0" w:space="0" w:color="auto"/>
            <w:right w:val="none" w:sz="0" w:space="0" w:color="auto"/>
          </w:divBdr>
        </w:div>
        <w:div w:id="492718274">
          <w:marLeft w:val="0"/>
          <w:marRight w:val="0"/>
          <w:marTop w:val="0"/>
          <w:marBottom w:val="0"/>
          <w:divBdr>
            <w:top w:val="none" w:sz="0" w:space="0" w:color="auto"/>
            <w:left w:val="none" w:sz="0" w:space="0" w:color="auto"/>
            <w:bottom w:val="none" w:sz="0" w:space="0" w:color="auto"/>
            <w:right w:val="none" w:sz="0" w:space="0" w:color="auto"/>
          </w:divBdr>
          <w:divsChild>
            <w:div w:id="1625116301">
              <w:marLeft w:val="0"/>
              <w:marRight w:val="0"/>
              <w:marTop w:val="0"/>
              <w:marBottom w:val="0"/>
              <w:divBdr>
                <w:top w:val="none" w:sz="0" w:space="0" w:color="auto"/>
                <w:left w:val="none" w:sz="0" w:space="0" w:color="auto"/>
                <w:bottom w:val="none" w:sz="0" w:space="0" w:color="auto"/>
                <w:right w:val="none" w:sz="0" w:space="0" w:color="auto"/>
              </w:divBdr>
            </w:div>
          </w:divsChild>
        </w:div>
        <w:div w:id="1599681320">
          <w:marLeft w:val="0"/>
          <w:marRight w:val="0"/>
          <w:marTop w:val="0"/>
          <w:marBottom w:val="0"/>
          <w:divBdr>
            <w:top w:val="none" w:sz="0" w:space="0" w:color="auto"/>
            <w:left w:val="none" w:sz="0" w:space="0" w:color="auto"/>
            <w:bottom w:val="none" w:sz="0" w:space="0" w:color="auto"/>
            <w:right w:val="none" w:sz="0" w:space="0" w:color="auto"/>
          </w:divBdr>
        </w:div>
        <w:div w:id="1106997330">
          <w:marLeft w:val="0"/>
          <w:marRight w:val="0"/>
          <w:marTop w:val="0"/>
          <w:marBottom w:val="0"/>
          <w:divBdr>
            <w:top w:val="none" w:sz="0" w:space="0" w:color="auto"/>
            <w:left w:val="none" w:sz="0" w:space="0" w:color="auto"/>
            <w:bottom w:val="none" w:sz="0" w:space="0" w:color="auto"/>
            <w:right w:val="none" w:sz="0" w:space="0" w:color="auto"/>
          </w:divBdr>
          <w:divsChild>
            <w:div w:id="232204146">
              <w:marLeft w:val="0"/>
              <w:marRight w:val="0"/>
              <w:marTop w:val="0"/>
              <w:marBottom w:val="0"/>
              <w:divBdr>
                <w:top w:val="none" w:sz="0" w:space="0" w:color="auto"/>
                <w:left w:val="none" w:sz="0" w:space="0" w:color="auto"/>
                <w:bottom w:val="none" w:sz="0" w:space="0" w:color="auto"/>
                <w:right w:val="none" w:sz="0" w:space="0" w:color="auto"/>
              </w:divBdr>
            </w:div>
          </w:divsChild>
        </w:div>
        <w:div w:id="108672352">
          <w:marLeft w:val="0"/>
          <w:marRight w:val="0"/>
          <w:marTop w:val="300"/>
          <w:marBottom w:val="0"/>
          <w:divBdr>
            <w:top w:val="none" w:sz="0" w:space="0" w:color="auto"/>
            <w:left w:val="none" w:sz="0" w:space="0" w:color="auto"/>
            <w:bottom w:val="none" w:sz="0" w:space="0" w:color="auto"/>
            <w:right w:val="none" w:sz="0" w:space="0" w:color="auto"/>
          </w:divBdr>
          <w:divsChild>
            <w:div w:id="796483654">
              <w:marLeft w:val="0"/>
              <w:marRight w:val="0"/>
              <w:marTop w:val="0"/>
              <w:marBottom w:val="0"/>
              <w:divBdr>
                <w:top w:val="none" w:sz="0" w:space="0" w:color="auto"/>
                <w:left w:val="none" w:sz="0" w:space="0" w:color="auto"/>
                <w:bottom w:val="none" w:sz="0" w:space="0" w:color="auto"/>
                <w:right w:val="none" w:sz="0" w:space="0" w:color="auto"/>
              </w:divBdr>
              <w:divsChild>
                <w:div w:id="45429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82501">
          <w:marLeft w:val="0"/>
          <w:marRight w:val="0"/>
          <w:marTop w:val="300"/>
          <w:marBottom w:val="0"/>
          <w:divBdr>
            <w:top w:val="none" w:sz="0" w:space="0" w:color="auto"/>
            <w:left w:val="none" w:sz="0" w:space="0" w:color="auto"/>
            <w:bottom w:val="none" w:sz="0" w:space="0" w:color="auto"/>
            <w:right w:val="none" w:sz="0" w:space="0" w:color="auto"/>
          </w:divBdr>
          <w:divsChild>
            <w:div w:id="1479615548">
              <w:marLeft w:val="0"/>
              <w:marRight w:val="0"/>
              <w:marTop w:val="0"/>
              <w:marBottom w:val="0"/>
              <w:divBdr>
                <w:top w:val="none" w:sz="0" w:space="0" w:color="auto"/>
                <w:left w:val="none" w:sz="0" w:space="0" w:color="auto"/>
                <w:bottom w:val="none" w:sz="0" w:space="0" w:color="auto"/>
                <w:right w:val="none" w:sz="0" w:space="0" w:color="auto"/>
              </w:divBdr>
              <w:divsChild>
                <w:div w:id="129814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691929">
          <w:marLeft w:val="0"/>
          <w:marRight w:val="0"/>
          <w:marTop w:val="300"/>
          <w:marBottom w:val="0"/>
          <w:divBdr>
            <w:top w:val="none" w:sz="0" w:space="0" w:color="auto"/>
            <w:left w:val="none" w:sz="0" w:space="0" w:color="auto"/>
            <w:bottom w:val="none" w:sz="0" w:space="0" w:color="auto"/>
            <w:right w:val="none" w:sz="0" w:space="0" w:color="auto"/>
          </w:divBdr>
          <w:divsChild>
            <w:div w:id="545797043">
              <w:marLeft w:val="0"/>
              <w:marRight w:val="0"/>
              <w:marTop w:val="0"/>
              <w:marBottom w:val="0"/>
              <w:divBdr>
                <w:top w:val="none" w:sz="0" w:space="0" w:color="auto"/>
                <w:left w:val="none" w:sz="0" w:space="0" w:color="auto"/>
                <w:bottom w:val="none" w:sz="0" w:space="0" w:color="auto"/>
                <w:right w:val="none" w:sz="0" w:space="0" w:color="auto"/>
              </w:divBdr>
              <w:divsChild>
                <w:div w:id="138209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9743">
          <w:marLeft w:val="0"/>
          <w:marRight w:val="0"/>
          <w:marTop w:val="300"/>
          <w:marBottom w:val="0"/>
          <w:divBdr>
            <w:top w:val="none" w:sz="0" w:space="0" w:color="auto"/>
            <w:left w:val="none" w:sz="0" w:space="0" w:color="auto"/>
            <w:bottom w:val="none" w:sz="0" w:space="0" w:color="auto"/>
            <w:right w:val="none" w:sz="0" w:space="0" w:color="auto"/>
          </w:divBdr>
          <w:divsChild>
            <w:div w:id="1672491837">
              <w:marLeft w:val="0"/>
              <w:marRight w:val="0"/>
              <w:marTop w:val="0"/>
              <w:marBottom w:val="0"/>
              <w:divBdr>
                <w:top w:val="none" w:sz="0" w:space="0" w:color="auto"/>
                <w:left w:val="none" w:sz="0" w:space="0" w:color="auto"/>
                <w:bottom w:val="none" w:sz="0" w:space="0" w:color="auto"/>
                <w:right w:val="none" w:sz="0" w:space="0" w:color="auto"/>
              </w:divBdr>
              <w:divsChild>
                <w:div w:id="13503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827506">
      <w:bodyDiv w:val="1"/>
      <w:marLeft w:val="0"/>
      <w:marRight w:val="0"/>
      <w:marTop w:val="0"/>
      <w:marBottom w:val="0"/>
      <w:divBdr>
        <w:top w:val="none" w:sz="0" w:space="0" w:color="auto"/>
        <w:left w:val="none" w:sz="0" w:space="0" w:color="auto"/>
        <w:bottom w:val="none" w:sz="0" w:space="0" w:color="auto"/>
        <w:right w:val="none" w:sz="0" w:space="0" w:color="auto"/>
      </w:divBdr>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19122414">
      <w:bodyDiv w:val="1"/>
      <w:marLeft w:val="0"/>
      <w:marRight w:val="0"/>
      <w:marTop w:val="0"/>
      <w:marBottom w:val="0"/>
      <w:divBdr>
        <w:top w:val="none" w:sz="0" w:space="0" w:color="auto"/>
        <w:left w:val="none" w:sz="0" w:space="0" w:color="auto"/>
        <w:bottom w:val="none" w:sz="0" w:space="0" w:color="auto"/>
        <w:right w:val="none" w:sz="0" w:space="0" w:color="auto"/>
      </w:divBdr>
      <w:divsChild>
        <w:div w:id="1162087214">
          <w:marLeft w:val="0"/>
          <w:marRight w:val="0"/>
          <w:marTop w:val="0"/>
          <w:marBottom w:val="0"/>
          <w:divBdr>
            <w:top w:val="none" w:sz="0" w:space="0" w:color="auto"/>
            <w:left w:val="none" w:sz="0" w:space="0" w:color="auto"/>
            <w:bottom w:val="none" w:sz="0" w:space="0" w:color="auto"/>
            <w:right w:val="none" w:sz="0" w:space="0" w:color="auto"/>
          </w:divBdr>
        </w:div>
        <w:div w:id="238177329">
          <w:marLeft w:val="0"/>
          <w:marRight w:val="0"/>
          <w:marTop w:val="0"/>
          <w:marBottom w:val="0"/>
          <w:divBdr>
            <w:top w:val="none" w:sz="0" w:space="0" w:color="auto"/>
            <w:left w:val="none" w:sz="0" w:space="0" w:color="auto"/>
            <w:bottom w:val="none" w:sz="0" w:space="0" w:color="auto"/>
            <w:right w:val="none" w:sz="0" w:space="0" w:color="auto"/>
          </w:divBdr>
          <w:divsChild>
            <w:div w:id="1974552184">
              <w:marLeft w:val="0"/>
              <w:marRight w:val="0"/>
              <w:marTop w:val="0"/>
              <w:marBottom w:val="0"/>
              <w:divBdr>
                <w:top w:val="none" w:sz="0" w:space="0" w:color="auto"/>
                <w:left w:val="none" w:sz="0" w:space="0" w:color="auto"/>
                <w:bottom w:val="none" w:sz="0" w:space="0" w:color="auto"/>
                <w:right w:val="none" w:sz="0" w:space="0" w:color="auto"/>
              </w:divBdr>
            </w:div>
          </w:divsChild>
        </w:div>
        <w:div w:id="571282804">
          <w:marLeft w:val="0"/>
          <w:marRight w:val="0"/>
          <w:marTop w:val="0"/>
          <w:marBottom w:val="0"/>
          <w:divBdr>
            <w:top w:val="none" w:sz="0" w:space="0" w:color="auto"/>
            <w:left w:val="none" w:sz="0" w:space="0" w:color="auto"/>
            <w:bottom w:val="none" w:sz="0" w:space="0" w:color="auto"/>
            <w:right w:val="none" w:sz="0" w:space="0" w:color="auto"/>
          </w:divBdr>
        </w:div>
        <w:div w:id="725371442">
          <w:marLeft w:val="0"/>
          <w:marRight w:val="0"/>
          <w:marTop w:val="0"/>
          <w:marBottom w:val="0"/>
          <w:divBdr>
            <w:top w:val="none" w:sz="0" w:space="0" w:color="auto"/>
            <w:left w:val="none" w:sz="0" w:space="0" w:color="auto"/>
            <w:bottom w:val="none" w:sz="0" w:space="0" w:color="auto"/>
            <w:right w:val="none" w:sz="0" w:space="0" w:color="auto"/>
          </w:divBdr>
          <w:divsChild>
            <w:div w:id="50082407">
              <w:marLeft w:val="0"/>
              <w:marRight w:val="0"/>
              <w:marTop w:val="0"/>
              <w:marBottom w:val="0"/>
              <w:divBdr>
                <w:top w:val="none" w:sz="0" w:space="0" w:color="auto"/>
                <w:left w:val="none" w:sz="0" w:space="0" w:color="auto"/>
                <w:bottom w:val="none" w:sz="0" w:space="0" w:color="auto"/>
                <w:right w:val="none" w:sz="0" w:space="0" w:color="auto"/>
              </w:divBdr>
            </w:div>
          </w:divsChild>
        </w:div>
        <w:div w:id="1829201663">
          <w:marLeft w:val="0"/>
          <w:marRight w:val="0"/>
          <w:marTop w:val="0"/>
          <w:marBottom w:val="0"/>
          <w:divBdr>
            <w:top w:val="none" w:sz="0" w:space="0" w:color="auto"/>
            <w:left w:val="none" w:sz="0" w:space="0" w:color="auto"/>
            <w:bottom w:val="none" w:sz="0" w:space="0" w:color="auto"/>
            <w:right w:val="none" w:sz="0" w:space="0" w:color="auto"/>
          </w:divBdr>
        </w:div>
        <w:div w:id="986740439">
          <w:marLeft w:val="0"/>
          <w:marRight w:val="0"/>
          <w:marTop w:val="0"/>
          <w:marBottom w:val="0"/>
          <w:divBdr>
            <w:top w:val="none" w:sz="0" w:space="0" w:color="auto"/>
            <w:left w:val="none" w:sz="0" w:space="0" w:color="auto"/>
            <w:bottom w:val="none" w:sz="0" w:space="0" w:color="auto"/>
            <w:right w:val="none" w:sz="0" w:space="0" w:color="auto"/>
          </w:divBdr>
          <w:divsChild>
            <w:div w:id="1653607293">
              <w:marLeft w:val="0"/>
              <w:marRight w:val="0"/>
              <w:marTop w:val="0"/>
              <w:marBottom w:val="0"/>
              <w:divBdr>
                <w:top w:val="none" w:sz="0" w:space="0" w:color="auto"/>
                <w:left w:val="none" w:sz="0" w:space="0" w:color="auto"/>
                <w:bottom w:val="none" w:sz="0" w:space="0" w:color="auto"/>
                <w:right w:val="none" w:sz="0" w:space="0" w:color="auto"/>
              </w:divBdr>
            </w:div>
          </w:divsChild>
        </w:div>
        <w:div w:id="1302806352">
          <w:marLeft w:val="0"/>
          <w:marRight w:val="0"/>
          <w:marTop w:val="0"/>
          <w:marBottom w:val="0"/>
          <w:divBdr>
            <w:top w:val="none" w:sz="0" w:space="0" w:color="auto"/>
            <w:left w:val="none" w:sz="0" w:space="0" w:color="auto"/>
            <w:bottom w:val="none" w:sz="0" w:space="0" w:color="auto"/>
            <w:right w:val="none" w:sz="0" w:space="0" w:color="auto"/>
          </w:divBdr>
        </w:div>
        <w:div w:id="291717002">
          <w:marLeft w:val="0"/>
          <w:marRight w:val="0"/>
          <w:marTop w:val="0"/>
          <w:marBottom w:val="0"/>
          <w:divBdr>
            <w:top w:val="none" w:sz="0" w:space="0" w:color="auto"/>
            <w:left w:val="none" w:sz="0" w:space="0" w:color="auto"/>
            <w:bottom w:val="none" w:sz="0" w:space="0" w:color="auto"/>
            <w:right w:val="none" w:sz="0" w:space="0" w:color="auto"/>
          </w:divBdr>
          <w:divsChild>
            <w:div w:id="130951191">
              <w:marLeft w:val="0"/>
              <w:marRight w:val="0"/>
              <w:marTop w:val="0"/>
              <w:marBottom w:val="0"/>
              <w:divBdr>
                <w:top w:val="none" w:sz="0" w:space="0" w:color="auto"/>
                <w:left w:val="none" w:sz="0" w:space="0" w:color="auto"/>
                <w:bottom w:val="none" w:sz="0" w:space="0" w:color="auto"/>
                <w:right w:val="none" w:sz="0" w:space="0" w:color="auto"/>
              </w:divBdr>
            </w:div>
          </w:divsChild>
        </w:div>
        <w:div w:id="438063073">
          <w:marLeft w:val="0"/>
          <w:marRight w:val="0"/>
          <w:marTop w:val="0"/>
          <w:marBottom w:val="0"/>
          <w:divBdr>
            <w:top w:val="none" w:sz="0" w:space="0" w:color="auto"/>
            <w:left w:val="none" w:sz="0" w:space="0" w:color="auto"/>
            <w:bottom w:val="none" w:sz="0" w:space="0" w:color="auto"/>
            <w:right w:val="none" w:sz="0" w:space="0" w:color="auto"/>
          </w:divBdr>
        </w:div>
        <w:div w:id="2083022266">
          <w:marLeft w:val="0"/>
          <w:marRight w:val="0"/>
          <w:marTop w:val="0"/>
          <w:marBottom w:val="0"/>
          <w:divBdr>
            <w:top w:val="none" w:sz="0" w:space="0" w:color="auto"/>
            <w:left w:val="none" w:sz="0" w:space="0" w:color="auto"/>
            <w:bottom w:val="none" w:sz="0" w:space="0" w:color="auto"/>
            <w:right w:val="none" w:sz="0" w:space="0" w:color="auto"/>
          </w:divBdr>
          <w:divsChild>
            <w:div w:id="205726969">
              <w:marLeft w:val="0"/>
              <w:marRight w:val="0"/>
              <w:marTop w:val="0"/>
              <w:marBottom w:val="0"/>
              <w:divBdr>
                <w:top w:val="none" w:sz="0" w:space="0" w:color="auto"/>
                <w:left w:val="none" w:sz="0" w:space="0" w:color="auto"/>
                <w:bottom w:val="none" w:sz="0" w:space="0" w:color="auto"/>
                <w:right w:val="none" w:sz="0" w:space="0" w:color="auto"/>
              </w:divBdr>
            </w:div>
          </w:divsChild>
        </w:div>
        <w:div w:id="896479810">
          <w:marLeft w:val="0"/>
          <w:marRight w:val="0"/>
          <w:marTop w:val="0"/>
          <w:marBottom w:val="0"/>
          <w:divBdr>
            <w:top w:val="none" w:sz="0" w:space="0" w:color="auto"/>
            <w:left w:val="none" w:sz="0" w:space="0" w:color="auto"/>
            <w:bottom w:val="none" w:sz="0" w:space="0" w:color="auto"/>
            <w:right w:val="none" w:sz="0" w:space="0" w:color="auto"/>
          </w:divBdr>
        </w:div>
        <w:div w:id="722370448">
          <w:marLeft w:val="0"/>
          <w:marRight w:val="0"/>
          <w:marTop w:val="0"/>
          <w:marBottom w:val="0"/>
          <w:divBdr>
            <w:top w:val="none" w:sz="0" w:space="0" w:color="auto"/>
            <w:left w:val="none" w:sz="0" w:space="0" w:color="auto"/>
            <w:bottom w:val="none" w:sz="0" w:space="0" w:color="auto"/>
            <w:right w:val="none" w:sz="0" w:space="0" w:color="auto"/>
          </w:divBdr>
          <w:divsChild>
            <w:div w:id="577834713">
              <w:marLeft w:val="0"/>
              <w:marRight w:val="0"/>
              <w:marTop w:val="0"/>
              <w:marBottom w:val="0"/>
              <w:divBdr>
                <w:top w:val="none" w:sz="0" w:space="0" w:color="auto"/>
                <w:left w:val="none" w:sz="0" w:space="0" w:color="auto"/>
                <w:bottom w:val="none" w:sz="0" w:space="0" w:color="auto"/>
                <w:right w:val="none" w:sz="0" w:space="0" w:color="auto"/>
              </w:divBdr>
            </w:div>
          </w:divsChild>
        </w:div>
        <w:div w:id="1911429232">
          <w:marLeft w:val="0"/>
          <w:marRight w:val="0"/>
          <w:marTop w:val="0"/>
          <w:marBottom w:val="0"/>
          <w:divBdr>
            <w:top w:val="none" w:sz="0" w:space="0" w:color="auto"/>
            <w:left w:val="none" w:sz="0" w:space="0" w:color="auto"/>
            <w:bottom w:val="none" w:sz="0" w:space="0" w:color="auto"/>
            <w:right w:val="none" w:sz="0" w:space="0" w:color="auto"/>
          </w:divBdr>
        </w:div>
        <w:div w:id="902521673">
          <w:marLeft w:val="0"/>
          <w:marRight w:val="0"/>
          <w:marTop w:val="0"/>
          <w:marBottom w:val="0"/>
          <w:divBdr>
            <w:top w:val="none" w:sz="0" w:space="0" w:color="auto"/>
            <w:left w:val="none" w:sz="0" w:space="0" w:color="auto"/>
            <w:bottom w:val="none" w:sz="0" w:space="0" w:color="auto"/>
            <w:right w:val="none" w:sz="0" w:space="0" w:color="auto"/>
          </w:divBdr>
          <w:divsChild>
            <w:div w:id="2097290166">
              <w:marLeft w:val="0"/>
              <w:marRight w:val="0"/>
              <w:marTop w:val="0"/>
              <w:marBottom w:val="0"/>
              <w:divBdr>
                <w:top w:val="none" w:sz="0" w:space="0" w:color="auto"/>
                <w:left w:val="none" w:sz="0" w:space="0" w:color="auto"/>
                <w:bottom w:val="none" w:sz="0" w:space="0" w:color="auto"/>
                <w:right w:val="none" w:sz="0" w:space="0" w:color="auto"/>
              </w:divBdr>
            </w:div>
          </w:divsChild>
        </w:div>
        <w:div w:id="1146624403">
          <w:marLeft w:val="0"/>
          <w:marRight w:val="0"/>
          <w:marTop w:val="300"/>
          <w:marBottom w:val="0"/>
          <w:divBdr>
            <w:top w:val="none" w:sz="0" w:space="0" w:color="auto"/>
            <w:left w:val="none" w:sz="0" w:space="0" w:color="auto"/>
            <w:bottom w:val="none" w:sz="0" w:space="0" w:color="auto"/>
            <w:right w:val="none" w:sz="0" w:space="0" w:color="auto"/>
          </w:divBdr>
          <w:divsChild>
            <w:div w:id="2045711046">
              <w:marLeft w:val="0"/>
              <w:marRight w:val="0"/>
              <w:marTop w:val="0"/>
              <w:marBottom w:val="0"/>
              <w:divBdr>
                <w:top w:val="none" w:sz="0" w:space="0" w:color="auto"/>
                <w:left w:val="none" w:sz="0" w:space="0" w:color="auto"/>
                <w:bottom w:val="none" w:sz="0" w:space="0" w:color="auto"/>
                <w:right w:val="none" w:sz="0" w:space="0" w:color="auto"/>
              </w:divBdr>
              <w:divsChild>
                <w:div w:id="167253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31126">
          <w:marLeft w:val="0"/>
          <w:marRight w:val="0"/>
          <w:marTop w:val="300"/>
          <w:marBottom w:val="0"/>
          <w:divBdr>
            <w:top w:val="none" w:sz="0" w:space="0" w:color="auto"/>
            <w:left w:val="none" w:sz="0" w:space="0" w:color="auto"/>
            <w:bottom w:val="none" w:sz="0" w:space="0" w:color="auto"/>
            <w:right w:val="none" w:sz="0" w:space="0" w:color="auto"/>
          </w:divBdr>
          <w:divsChild>
            <w:div w:id="703404535">
              <w:marLeft w:val="0"/>
              <w:marRight w:val="0"/>
              <w:marTop w:val="0"/>
              <w:marBottom w:val="0"/>
              <w:divBdr>
                <w:top w:val="none" w:sz="0" w:space="0" w:color="auto"/>
                <w:left w:val="none" w:sz="0" w:space="0" w:color="auto"/>
                <w:bottom w:val="none" w:sz="0" w:space="0" w:color="auto"/>
                <w:right w:val="none" w:sz="0" w:space="0" w:color="auto"/>
              </w:divBdr>
              <w:divsChild>
                <w:div w:id="61691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789416">
          <w:marLeft w:val="0"/>
          <w:marRight w:val="0"/>
          <w:marTop w:val="300"/>
          <w:marBottom w:val="0"/>
          <w:divBdr>
            <w:top w:val="none" w:sz="0" w:space="0" w:color="auto"/>
            <w:left w:val="none" w:sz="0" w:space="0" w:color="auto"/>
            <w:bottom w:val="none" w:sz="0" w:space="0" w:color="auto"/>
            <w:right w:val="none" w:sz="0" w:space="0" w:color="auto"/>
          </w:divBdr>
          <w:divsChild>
            <w:div w:id="1761372472">
              <w:marLeft w:val="0"/>
              <w:marRight w:val="0"/>
              <w:marTop w:val="0"/>
              <w:marBottom w:val="0"/>
              <w:divBdr>
                <w:top w:val="none" w:sz="0" w:space="0" w:color="auto"/>
                <w:left w:val="none" w:sz="0" w:space="0" w:color="auto"/>
                <w:bottom w:val="none" w:sz="0" w:space="0" w:color="auto"/>
                <w:right w:val="none" w:sz="0" w:space="0" w:color="auto"/>
              </w:divBdr>
              <w:divsChild>
                <w:div w:id="92094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46403">
          <w:marLeft w:val="0"/>
          <w:marRight w:val="0"/>
          <w:marTop w:val="300"/>
          <w:marBottom w:val="0"/>
          <w:divBdr>
            <w:top w:val="none" w:sz="0" w:space="0" w:color="auto"/>
            <w:left w:val="none" w:sz="0" w:space="0" w:color="auto"/>
            <w:bottom w:val="none" w:sz="0" w:space="0" w:color="auto"/>
            <w:right w:val="none" w:sz="0" w:space="0" w:color="auto"/>
          </w:divBdr>
          <w:divsChild>
            <w:div w:id="1450271593">
              <w:marLeft w:val="0"/>
              <w:marRight w:val="0"/>
              <w:marTop w:val="0"/>
              <w:marBottom w:val="0"/>
              <w:divBdr>
                <w:top w:val="none" w:sz="0" w:space="0" w:color="auto"/>
                <w:left w:val="none" w:sz="0" w:space="0" w:color="auto"/>
                <w:bottom w:val="none" w:sz="0" w:space="0" w:color="auto"/>
                <w:right w:val="none" w:sz="0" w:space="0" w:color="auto"/>
              </w:divBdr>
              <w:divsChild>
                <w:div w:id="26865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664785">
      <w:bodyDiv w:val="1"/>
      <w:marLeft w:val="0"/>
      <w:marRight w:val="0"/>
      <w:marTop w:val="0"/>
      <w:marBottom w:val="0"/>
      <w:divBdr>
        <w:top w:val="none" w:sz="0" w:space="0" w:color="auto"/>
        <w:left w:val="none" w:sz="0" w:space="0" w:color="auto"/>
        <w:bottom w:val="none" w:sz="0" w:space="0" w:color="auto"/>
        <w:right w:val="none" w:sz="0" w:space="0" w:color="auto"/>
      </w:divBdr>
      <w:divsChild>
        <w:div w:id="1088619005">
          <w:marLeft w:val="0"/>
          <w:marRight w:val="0"/>
          <w:marTop w:val="0"/>
          <w:marBottom w:val="0"/>
          <w:divBdr>
            <w:top w:val="none" w:sz="0" w:space="0" w:color="auto"/>
            <w:left w:val="none" w:sz="0" w:space="0" w:color="auto"/>
            <w:bottom w:val="none" w:sz="0" w:space="0" w:color="auto"/>
            <w:right w:val="none" w:sz="0" w:space="0" w:color="auto"/>
          </w:divBdr>
        </w:div>
        <w:div w:id="1803379020">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 w:id="860247058">
          <w:marLeft w:val="0"/>
          <w:marRight w:val="0"/>
          <w:marTop w:val="0"/>
          <w:marBottom w:val="0"/>
          <w:divBdr>
            <w:top w:val="none" w:sz="0" w:space="0" w:color="auto"/>
            <w:left w:val="none" w:sz="0" w:space="0" w:color="auto"/>
            <w:bottom w:val="none" w:sz="0" w:space="0" w:color="auto"/>
            <w:right w:val="none" w:sz="0" w:space="0" w:color="auto"/>
          </w:divBdr>
        </w:div>
        <w:div w:id="755400337">
          <w:marLeft w:val="0"/>
          <w:marRight w:val="0"/>
          <w:marTop w:val="0"/>
          <w:marBottom w:val="0"/>
          <w:divBdr>
            <w:top w:val="none" w:sz="0" w:space="0" w:color="auto"/>
            <w:left w:val="none" w:sz="0" w:space="0" w:color="auto"/>
            <w:bottom w:val="none" w:sz="0" w:space="0" w:color="auto"/>
            <w:right w:val="none" w:sz="0" w:space="0" w:color="auto"/>
          </w:divBdr>
          <w:divsChild>
            <w:div w:id="1342243010">
              <w:marLeft w:val="0"/>
              <w:marRight w:val="0"/>
              <w:marTop w:val="0"/>
              <w:marBottom w:val="0"/>
              <w:divBdr>
                <w:top w:val="none" w:sz="0" w:space="0" w:color="auto"/>
                <w:left w:val="none" w:sz="0" w:space="0" w:color="auto"/>
                <w:bottom w:val="none" w:sz="0" w:space="0" w:color="auto"/>
                <w:right w:val="none" w:sz="0" w:space="0" w:color="auto"/>
              </w:divBdr>
            </w:div>
          </w:divsChild>
        </w:div>
        <w:div w:id="549801458">
          <w:marLeft w:val="0"/>
          <w:marRight w:val="0"/>
          <w:marTop w:val="0"/>
          <w:marBottom w:val="0"/>
          <w:divBdr>
            <w:top w:val="none" w:sz="0" w:space="0" w:color="auto"/>
            <w:left w:val="none" w:sz="0" w:space="0" w:color="auto"/>
            <w:bottom w:val="none" w:sz="0" w:space="0" w:color="auto"/>
            <w:right w:val="none" w:sz="0" w:space="0" w:color="auto"/>
          </w:divBdr>
        </w:div>
        <w:div w:id="501236080">
          <w:marLeft w:val="0"/>
          <w:marRight w:val="0"/>
          <w:marTop w:val="0"/>
          <w:marBottom w:val="0"/>
          <w:divBdr>
            <w:top w:val="none" w:sz="0" w:space="0" w:color="auto"/>
            <w:left w:val="none" w:sz="0" w:space="0" w:color="auto"/>
            <w:bottom w:val="none" w:sz="0" w:space="0" w:color="auto"/>
            <w:right w:val="none" w:sz="0" w:space="0" w:color="auto"/>
          </w:divBdr>
          <w:divsChild>
            <w:div w:id="1678848948">
              <w:marLeft w:val="0"/>
              <w:marRight w:val="0"/>
              <w:marTop w:val="0"/>
              <w:marBottom w:val="0"/>
              <w:divBdr>
                <w:top w:val="none" w:sz="0" w:space="0" w:color="auto"/>
                <w:left w:val="none" w:sz="0" w:space="0" w:color="auto"/>
                <w:bottom w:val="none" w:sz="0" w:space="0" w:color="auto"/>
                <w:right w:val="none" w:sz="0" w:space="0" w:color="auto"/>
              </w:divBdr>
            </w:div>
          </w:divsChild>
        </w:div>
        <w:div w:id="1936093000">
          <w:marLeft w:val="0"/>
          <w:marRight w:val="0"/>
          <w:marTop w:val="0"/>
          <w:marBottom w:val="0"/>
          <w:divBdr>
            <w:top w:val="none" w:sz="0" w:space="0" w:color="auto"/>
            <w:left w:val="none" w:sz="0" w:space="0" w:color="auto"/>
            <w:bottom w:val="none" w:sz="0" w:space="0" w:color="auto"/>
            <w:right w:val="none" w:sz="0" w:space="0" w:color="auto"/>
          </w:divBdr>
        </w:div>
        <w:div w:id="35855565">
          <w:marLeft w:val="0"/>
          <w:marRight w:val="0"/>
          <w:marTop w:val="0"/>
          <w:marBottom w:val="0"/>
          <w:divBdr>
            <w:top w:val="none" w:sz="0" w:space="0" w:color="auto"/>
            <w:left w:val="none" w:sz="0" w:space="0" w:color="auto"/>
            <w:bottom w:val="none" w:sz="0" w:space="0" w:color="auto"/>
            <w:right w:val="none" w:sz="0" w:space="0" w:color="auto"/>
          </w:divBdr>
          <w:divsChild>
            <w:div w:id="1229071029">
              <w:marLeft w:val="0"/>
              <w:marRight w:val="0"/>
              <w:marTop w:val="0"/>
              <w:marBottom w:val="0"/>
              <w:divBdr>
                <w:top w:val="none" w:sz="0" w:space="0" w:color="auto"/>
                <w:left w:val="none" w:sz="0" w:space="0" w:color="auto"/>
                <w:bottom w:val="none" w:sz="0" w:space="0" w:color="auto"/>
                <w:right w:val="none" w:sz="0" w:space="0" w:color="auto"/>
              </w:divBdr>
            </w:div>
          </w:divsChild>
        </w:div>
        <w:div w:id="64691740">
          <w:marLeft w:val="0"/>
          <w:marRight w:val="0"/>
          <w:marTop w:val="0"/>
          <w:marBottom w:val="0"/>
          <w:divBdr>
            <w:top w:val="none" w:sz="0" w:space="0" w:color="auto"/>
            <w:left w:val="none" w:sz="0" w:space="0" w:color="auto"/>
            <w:bottom w:val="none" w:sz="0" w:space="0" w:color="auto"/>
            <w:right w:val="none" w:sz="0" w:space="0" w:color="auto"/>
          </w:divBdr>
        </w:div>
        <w:div w:id="900142139">
          <w:marLeft w:val="0"/>
          <w:marRight w:val="0"/>
          <w:marTop w:val="0"/>
          <w:marBottom w:val="0"/>
          <w:divBdr>
            <w:top w:val="none" w:sz="0" w:space="0" w:color="auto"/>
            <w:left w:val="none" w:sz="0" w:space="0" w:color="auto"/>
            <w:bottom w:val="none" w:sz="0" w:space="0" w:color="auto"/>
            <w:right w:val="none" w:sz="0" w:space="0" w:color="auto"/>
          </w:divBdr>
          <w:divsChild>
            <w:div w:id="541871154">
              <w:marLeft w:val="0"/>
              <w:marRight w:val="0"/>
              <w:marTop w:val="0"/>
              <w:marBottom w:val="0"/>
              <w:divBdr>
                <w:top w:val="none" w:sz="0" w:space="0" w:color="auto"/>
                <w:left w:val="none" w:sz="0" w:space="0" w:color="auto"/>
                <w:bottom w:val="none" w:sz="0" w:space="0" w:color="auto"/>
                <w:right w:val="none" w:sz="0" w:space="0" w:color="auto"/>
              </w:divBdr>
            </w:div>
          </w:divsChild>
        </w:div>
        <w:div w:id="800659758">
          <w:marLeft w:val="0"/>
          <w:marRight w:val="0"/>
          <w:marTop w:val="0"/>
          <w:marBottom w:val="0"/>
          <w:divBdr>
            <w:top w:val="none" w:sz="0" w:space="0" w:color="auto"/>
            <w:left w:val="none" w:sz="0" w:space="0" w:color="auto"/>
            <w:bottom w:val="none" w:sz="0" w:space="0" w:color="auto"/>
            <w:right w:val="none" w:sz="0" w:space="0" w:color="auto"/>
          </w:divBdr>
        </w:div>
        <w:div w:id="1171026297">
          <w:marLeft w:val="0"/>
          <w:marRight w:val="0"/>
          <w:marTop w:val="0"/>
          <w:marBottom w:val="0"/>
          <w:divBdr>
            <w:top w:val="none" w:sz="0" w:space="0" w:color="auto"/>
            <w:left w:val="none" w:sz="0" w:space="0" w:color="auto"/>
            <w:bottom w:val="none" w:sz="0" w:space="0" w:color="auto"/>
            <w:right w:val="none" w:sz="0" w:space="0" w:color="auto"/>
          </w:divBdr>
          <w:divsChild>
            <w:div w:id="68232587">
              <w:marLeft w:val="0"/>
              <w:marRight w:val="0"/>
              <w:marTop w:val="0"/>
              <w:marBottom w:val="0"/>
              <w:divBdr>
                <w:top w:val="none" w:sz="0" w:space="0" w:color="auto"/>
                <w:left w:val="none" w:sz="0" w:space="0" w:color="auto"/>
                <w:bottom w:val="none" w:sz="0" w:space="0" w:color="auto"/>
                <w:right w:val="none" w:sz="0" w:space="0" w:color="auto"/>
              </w:divBdr>
            </w:div>
          </w:divsChild>
        </w:div>
        <w:div w:id="1190291420">
          <w:marLeft w:val="0"/>
          <w:marRight w:val="0"/>
          <w:marTop w:val="0"/>
          <w:marBottom w:val="0"/>
          <w:divBdr>
            <w:top w:val="none" w:sz="0" w:space="0" w:color="auto"/>
            <w:left w:val="none" w:sz="0" w:space="0" w:color="auto"/>
            <w:bottom w:val="none" w:sz="0" w:space="0" w:color="auto"/>
            <w:right w:val="none" w:sz="0" w:space="0" w:color="auto"/>
          </w:divBdr>
        </w:div>
        <w:div w:id="1347246066">
          <w:marLeft w:val="0"/>
          <w:marRight w:val="0"/>
          <w:marTop w:val="0"/>
          <w:marBottom w:val="0"/>
          <w:divBdr>
            <w:top w:val="none" w:sz="0" w:space="0" w:color="auto"/>
            <w:left w:val="none" w:sz="0" w:space="0" w:color="auto"/>
            <w:bottom w:val="none" w:sz="0" w:space="0" w:color="auto"/>
            <w:right w:val="none" w:sz="0" w:space="0" w:color="auto"/>
          </w:divBdr>
          <w:divsChild>
            <w:div w:id="180557044">
              <w:marLeft w:val="0"/>
              <w:marRight w:val="0"/>
              <w:marTop w:val="0"/>
              <w:marBottom w:val="0"/>
              <w:divBdr>
                <w:top w:val="none" w:sz="0" w:space="0" w:color="auto"/>
                <w:left w:val="none" w:sz="0" w:space="0" w:color="auto"/>
                <w:bottom w:val="none" w:sz="0" w:space="0" w:color="auto"/>
                <w:right w:val="none" w:sz="0" w:space="0" w:color="auto"/>
              </w:divBdr>
            </w:div>
          </w:divsChild>
        </w:div>
        <w:div w:id="1952975870">
          <w:marLeft w:val="0"/>
          <w:marRight w:val="0"/>
          <w:marTop w:val="300"/>
          <w:marBottom w:val="0"/>
          <w:divBdr>
            <w:top w:val="none" w:sz="0" w:space="0" w:color="auto"/>
            <w:left w:val="none" w:sz="0" w:space="0" w:color="auto"/>
            <w:bottom w:val="none" w:sz="0" w:space="0" w:color="auto"/>
            <w:right w:val="none" w:sz="0" w:space="0" w:color="auto"/>
          </w:divBdr>
          <w:divsChild>
            <w:div w:id="1934782104">
              <w:marLeft w:val="0"/>
              <w:marRight w:val="0"/>
              <w:marTop w:val="0"/>
              <w:marBottom w:val="0"/>
              <w:divBdr>
                <w:top w:val="none" w:sz="0" w:space="0" w:color="auto"/>
                <w:left w:val="none" w:sz="0" w:space="0" w:color="auto"/>
                <w:bottom w:val="none" w:sz="0" w:space="0" w:color="auto"/>
                <w:right w:val="none" w:sz="0" w:space="0" w:color="auto"/>
              </w:divBdr>
              <w:divsChild>
                <w:div w:id="1895000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49701">
          <w:marLeft w:val="0"/>
          <w:marRight w:val="0"/>
          <w:marTop w:val="300"/>
          <w:marBottom w:val="0"/>
          <w:divBdr>
            <w:top w:val="none" w:sz="0" w:space="0" w:color="auto"/>
            <w:left w:val="none" w:sz="0" w:space="0" w:color="auto"/>
            <w:bottom w:val="none" w:sz="0" w:space="0" w:color="auto"/>
            <w:right w:val="none" w:sz="0" w:space="0" w:color="auto"/>
          </w:divBdr>
          <w:divsChild>
            <w:div w:id="1821266028">
              <w:marLeft w:val="0"/>
              <w:marRight w:val="0"/>
              <w:marTop w:val="0"/>
              <w:marBottom w:val="0"/>
              <w:divBdr>
                <w:top w:val="none" w:sz="0" w:space="0" w:color="auto"/>
                <w:left w:val="none" w:sz="0" w:space="0" w:color="auto"/>
                <w:bottom w:val="none" w:sz="0" w:space="0" w:color="auto"/>
                <w:right w:val="none" w:sz="0" w:space="0" w:color="auto"/>
              </w:divBdr>
              <w:divsChild>
                <w:div w:id="412243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52266">
          <w:marLeft w:val="0"/>
          <w:marRight w:val="0"/>
          <w:marTop w:val="300"/>
          <w:marBottom w:val="0"/>
          <w:divBdr>
            <w:top w:val="none" w:sz="0" w:space="0" w:color="auto"/>
            <w:left w:val="none" w:sz="0" w:space="0" w:color="auto"/>
            <w:bottom w:val="none" w:sz="0" w:space="0" w:color="auto"/>
            <w:right w:val="none" w:sz="0" w:space="0" w:color="auto"/>
          </w:divBdr>
          <w:divsChild>
            <w:div w:id="1027486941">
              <w:marLeft w:val="0"/>
              <w:marRight w:val="0"/>
              <w:marTop w:val="0"/>
              <w:marBottom w:val="0"/>
              <w:divBdr>
                <w:top w:val="none" w:sz="0" w:space="0" w:color="auto"/>
                <w:left w:val="none" w:sz="0" w:space="0" w:color="auto"/>
                <w:bottom w:val="none" w:sz="0" w:space="0" w:color="auto"/>
                <w:right w:val="none" w:sz="0" w:space="0" w:color="auto"/>
              </w:divBdr>
              <w:divsChild>
                <w:div w:id="82196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5939">
          <w:marLeft w:val="0"/>
          <w:marRight w:val="0"/>
          <w:marTop w:val="300"/>
          <w:marBottom w:val="0"/>
          <w:divBdr>
            <w:top w:val="none" w:sz="0" w:space="0" w:color="auto"/>
            <w:left w:val="none" w:sz="0" w:space="0" w:color="auto"/>
            <w:bottom w:val="none" w:sz="0" w:space="0" w:color="auto"/>
            <w:right w:val="none" w:sz="0" w:space="0" w:color="auto"/>
          </w:divBdr>
          <w:divsChild>
            <w:div w:id="1250428141">
              <w:marLeft w:val="0"/>
              <w:marRight w:val="0"/>
              <w:marTop w:val="0"/>
              <w:marBottom w:val="0"/>
              <w:divBdr>
                <w:top w:val="none" w:sz="0" w:space="0" w:color="auto"/>
                <w:left w:val="none" w:sz="0" w:space="0" w:color="auto"/>
                <w:bottom w:val="none" w:sz="0" w:space="0" w:color="auto"/>
                <w:right w:val="none" w:sz="0" w:space="0" w:color="auto"/>
              </w:divBdr>
              <w:divsChild>
                <w:div w:id="178403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68800776">
      <w:bodyDiv w:val="1"/>
      <w:marLeft w:val="0"/>
      <w:marRight w:val="0"/>
      <w:marTop w:val="0"/>
      <w:marBottom w:val="0"/>
      <w:divBdr>
        <w:top w:val="none" w:sz="0" w:space="0" w:color="auto"/>
        <w:left w:val="none" w:sz="0" w:space="0" w:color="auto"/>
        <w:bottom w:val="none" w:sz="0" w:space="0" w:color="auto"/>
        <w:right w:val="none" w:sz="0" w:space="0" w:color="auto"/>
      </w:divBdr>
      <w:divsChild>
        <w:div w:id="1709185797">
          <w:marLeft w:val="0"/>
          <w:marRight w:val="0"/>
          <w:marTop w:val="0"/>
          <w:marBottom w:val="0"/>
          <w:divBdr>
            <w:top w:val="none" w:sz="0" w:space="0" w:color="auto"/>
            <w:left w:val="none" w:sz="0" w:space="0" w:color="auto"/>
            <w:bottom w:val="none" w:sz="0" w:space="0" w:color="auto"/>
            <w:right w:val="none" w:sz="0" w:space="0" w:color="auto"/>
          </w:divBdr>
        </w:div>
        <w:div w:id="293143421">
          <w:marLeft w:val="0"/>
          <w:marRight w:val="0"/>
          <w:marTop w:val="0"/>
          <w:marBottom w:val="0"/>
          <w:divBdr>
            <w:top w:val="none" w:sz="0" w:space="0" w:color="auto"/>
            <w:left w:val="none" w:sz="0" w:space="0" w:color="auto"/>
            <w:bottom w:val="none" w:sz="0" w:space="0" w:color="auto"/>
            <w:right w:val="none" w:sz="0" w:space="0" w:color="auto"/>
          </w:divBdr>
          <w:divsChild>
            <w:div w:id="230388307">
              <w:marLeft w:val="0"/>
              <w:marRight w:val="0"/>
              <w:marTop w:val="0"/>
              <w:marBottom w:val="0"/>
              <w:divBdr>
                <w:top w:val="none" w:sz="0" w:space="0" w:color="auto"/>
                <w:left w:val="none" w:sz="0" w:space="0" w:color="auto"/>
                <w:bottom w:val="none" w:sz="0" w:space="0" w:color="auto"/>
                <w:right w:val="none" w:sz="0" w:space="0" w:color="auto"/>
              </w:divBdr>
            </w:div>
          </w:divsChild>
        </w:div>
        <w:div w:id="1233662920">
          <w:marLeft w:val="0"/>
          <w:marRight w:val="0"/>
          <w:marTop w:val="0"/>
          <w:marBottom w:val="0"/>
          <w:divBdr>
            <w:top w:val="none" w:sz="0" w:space="0" w:color="auto"/>
            <w:left w:val="none" w:sz="0" w:space="0" w:color="auto"/>
            <w:bottom w:val="none" w:sz="0" w:space="0" w:color="auto"/>
            <w:right w:val="none" w:sz="0" w:space="0" w:color="auto"/>
          </w:divBdr>
        </w:div>
        <w:div w:id="1562402861">
          <w:marLeft w:val="0"/>
          <w:marRight w:val="0"/>
          <w:marTop w:val="0"/>
          <w:marBottom w:val="0"/>
          <w:divBdr>
            <w:top w:val="none" w:sz="0" w:space="0" w:color="auto"/>
            <w:left w:val="none" w:sz="0" w:space="0" w:color="auto"/>
            <w:bottom w:val="none" w:sz="0" w:space="0" w:color="auto"/>
            <w:right w:val="none" w:sz="0" w:space="0" w:color="auto"/>
          </w:divBdr>
          <w:divsChild>
            <w:div w:id="80445101">
              <w:marLeft w:val="0"/>
              <w:marRight w:val="0"/>
              <w:marTop w:val="0"/>
              <w:marBottom w:val="0"/>
              <w:divBdr>
                <w:top w:val="none" w:sz="0" w:space="0" w:color="auto"/>
                <w:left w:val="none" w:sz="0" w:space="0" w:color="auto"/>
                <w:bottom w:val="none" w:sz="0" w:space="0" w:color="auto"/>
                <w:right w:val="none" w:sz="0" w:space="0" w:color="auto"/>
              </w:divBdr>
            </w:div>
          </w:divsChild>
        </w:div>
        <w:div w:id="1204946160">
          <w:marLeft w:val="0"/>
          <w:marRight w:val="0"/>
          <w:marTop w:val="0"/>
          <w:marBottom w:val="0"/>
          <w:divBdr>
            <w:top w:val="none" w:sz="0" w:space="0" w:color="auto"/>
            <w:left w:val="none" w:sz="0" w:space="0" w:color="auto"/>
            <w:bottom w:val="none" w:sz="0" w:space="0" w:color="auto"/>
            <w:right w:val="none" w:sz="0" w:space="0" w:color="auto"/>
          </w:divBdr>
        </w:div>
        <w:div w:id="832915449">
          <w:marLeft w:val="0"/>
          <w:marRight w:val="0"/>
          <w:marTop w:val="0"/>
          <w:marBottom w:val="0"/>
          <w:divBdr>
            <w:top w:val="none" w:sz="0" w:space="0" w:color="auto"/>
            <w:left w:val="none" w:sz="0" w:space="0" w:color="auto"/>
            <w:bottom w:val="none" w:sz="0" w:space="0" w:color="auto"/>
            <w:right w:val="none" w:sz="0" w:space="0" w:color="auto"/>
          </w:divBdr>
          <w:divsChild>
            <w:div w:id="1690062237">
              <w:marLeft w:val="0"/>
              <w:marRight w:val="0"/>
              <w:marTop w:val="0"/>
              <w:marBottom w:val="0"/>
              <w:divBdr>
                <w:top w:val="none" w:sz="0" w:space="0" w:color="auto"/>
                <w:left w:val="none" w:sz="0" w:space="0" w:color="auto"/>
                <w:bottom w:val="none" w:sz="0" w:space="0" w:color="auto"/>
                <w:right w:val="none" w:sz="0" w:space="0" w:color="auto"/>
              </w:divBdr>
            </w:div>
          </w:divsChild>
        </w:div>
        <w:div w:id="1175806186">
          <w:marLeft w:val="0"/>
          <w:marRight w:val="0"/>
          <w:marTop w:val="0"/>
          <w:marBottom w:val="0"/>
          <w:divBdr>
            <w:top w:val="none" w:sz="0" w:space="0" w:color="auto"/>
            <w:left w:val="none" w:sz="0" w:space="0" w:color="auto"/>
            <w:bottom w:val="none" w:sz="0" w:space="0" w:color="auto"/>
            <w:right w:val="none" w:sz="0" w:space="0" w:color="auto"/>
          </w:divBdr>
        </w:div>
        <w:div w:id="685911570">
          <w:marLeft w:val="0"/>
          <w:marRight w:val="0"/>
          <w:marTop w:val="0"/>
          <w:marBottom w:val="0"/>
          <w:divBdr>
            <w:top w:val="none" w:sz="0" w:space="0" w:color="auto"/>
            <w:left w:val="none" w:sz="0" w:space="0" w:color="auto"/>
            <w:bottom w:val="none" w:sz="0" w:space="0" w:color="auto"/>
            <w:right w:val="none" w:sz="0" w:space="0" w:color="auto"/>
          </w:divBdr>
          <w:divsChild>
            <w:div w:id="642738988">
              <w:marLeft w:val="0"/>
              <w:marRight w:val="0"/>
              <w:marTop w:val="0"/>
              <w:marBottom w:val="0"/>
              <w:divBdr>
                <w:top w:val="none" w:sz="0" w:space="0" w:color="auto"/>
                <w:left w:val="none" w:sz="0" w:space="0" w:color="auto"/>
                <w:bottom w:val="none" w:sz="0" w:space="0" w:color="auto"/>
                <w:right w:val="none" w:sz="0" w:space="0" w:color="auto"/>
              </w:divBdr>
            </w:div>
          </w:divsChild>
        </w:div>
        <w:div w:id="1963343260">
          <w:marLeft w:val="0"/>
          <w:marRight w:val="0"/>
          <w:marTop w:val="0"/>
          <w:marBottom w:val="0"/>
          <w:divBdr>
            <w:top w:val="none" w:sz="0" w:space="0" w:color="auto"/>
            <w:left w:val="none" w:sz="0" w:space="0" w:color="auto"/>
            <w:bottom w:val="none" w:sz="0" w:space="0" w:color="auto"/>
            <w:right w:val="none" w:sz="0" w:space="0" w:color="auto"/>
          </w:divBdr>
        </w:div>
        <w:div w:id="1182355813">
          <w:marLeft w:val="0"/>
          <w:marRight w:val="0"/>
          <w:marTop w:val="0"/>
          <w:marBottom w:val="0"/>
          <w:divBdr>
            <w:top w:val="none" w:sz="0" w:space="0" w:color="auto"/>
            <w:left w:val="none" w:sz="0" w:space="0" w:color="auto"/>
            <w:bottom w:val="none" w:sz="0" w:space="0" w:color="auto"/>
            <w:right w:val="none" w:sz="0" w:space="0" w:color="auto"/>
          </w:divBdr>
          <w:divsChild>
            <w:div w:id="811018058">
              <w:marLeft w:val="0"/>
              <w:marRight w:val="0"/>
              <w:marTop w:val="0"/>
              <w:marBottom w:val="0"/>
              <w:divBdr>
                <w:top w:val="none" w:sz="0" w:space="0" w:color="auto"/>
                <w:left w:val="none" w:sz="0" w:space="0" w:color="auto"/>
                <w:bottom w:val="none" w:sz="0" w:space="0" w:color="auto"/>
                <w:right w:val="none" w:sz="0" w:space="0" w:color="auto"/>
              </w:divBdr>
            </w:div>
          </w:divsChild>
        </w:div>
        <w:div w:id="626277007">
          <w:marLeft w:val="0"/>
          <w:marRight w:val="0"/>
          <w:marTop w:val="0"/>
          <w:marBottom w:val="0"/>
          <w:divBdr>
            <w:top w:val="none" w:sz="0" w:space="0" w:color="auto"/>
            <w:left w:val="none" w:sz="0" w:space="0" w:color="auto"/>
            <w:bottom w:val="none" w:sz="0" w:space="0" w:color="auto"/>
            <w:right w:val="none" w:sz="0" w:space="0" w:color="auto"/>
          </w:divBdr>
        </w:div>
        <w:div w:id="1089815716">
          <w:marLeft w:val="0"/>
          <w:marRight w:val="0"/>
          <w:marTop w:val="0"/>
          <w:marBottom w:val="0"/>
          <w:divBdr>
            <w:top w:val="none" w:sz="0" w:space="0" w:color="auto"/>
            <w:left w:val="none" w:sz="0" w:space="0" w:color="auto"/>
            <w:bottom w:val="none" w:sz="0" w:space="0" w:color="auto"/>
            <w:right w:val="none" w:sz="0" w:space="0" w:color="auto"/>
          </w:divBdr>
          <w:divsChild>
            <w:div w:id="461308319">
              <w:marLeft w:val="0"/>
              <w:marRight w:val="0"/>
              <w:marTop w:val="0"/>
              <w:marBottom w:val="0"/>
              <w:divBdr>
                <w:top w:val="none" w:sz="0" w:space="0" w:color="auto"/>
                <w:left w:val="none" w:sz="0" w:space="0" w:color="auto"/>
                <w:bottom w:val="none" w:sz="0" w:space="0" w:color="auto"/>
                <w:right w:val="none" w:sz="0" w:space="0" w:color="auto"/>
              </w:divBdr>
            </w:div>
          </w:divsChild>
        </w:div>
        <w:div w:id="1415277012">
          <w:marLeft w:val="0"/>
          <w:marRight w:val="0"/>
          <w:marTop w:val="0"/>
          <w:marBottom w:val="0"/>
          <w:divBdr>
            <w:top w:val="none" w:sz="0" w:space="0" w:color="auto"/>
            <w:left w:val="none" w:sz="0" w:space="0" w:color="auto"/>
            <w:bottom w:val="none" w:sz="0" w:space="0" w:color="auto"/>
            <w:right w:val="none" w:sz="0" w:space="0" w:color="auto"/>
          </w:divBdr>
        </w:div>
        <w:div w:id="1081290272">
          <w:marLeft w:val="0"/>
          <w:marRight w:val="0"/>
          <w:marTop w:val="0"/>
          <w:marBottom w:val="0"/>
          <w:divBdr>
            <w:top w:val="none" w:sz="0" w:space="0" w:color="auto"/>
            <w:left w:val="none" w:sz="0" w:space="0" w:color="auto"/>
            <w:bottom w:val="none" w:sz="0" w:space="0" w:color="auto"/>
            <w:right w:val="none" w:sz="0" w:space="0" w:color="auto"/>
          </w:divBdr>
          <w:divsChild>
            <w:div w:id="77137108">
              <w:marLeft w:val="0"/>
              <w:marRight w:val="0"/>
              <w:marTop w:val="0"/>
              <w:marBottom w:val="0"/>
              <w:divBdr>
                <w:top w:val="none" w:sz="0" w:space="0" w:color="auto"/>
                <w:left w:val="none" w:sz="0" w:space="0" w:color="auto"/>
                <w:bottom w:val="none" w:sz="0" w:space="0" w:color="auto"/>
                <w:right w:val="none" w:sz="0" w:space="0" w:color="auto"/>
              </w:divBdr>
            </w:div>
          </w:divsChild>
        </w:div>
        <w:div w:id="424618862">
          <w:marLeft w:val="0"/>
          <w:marRight w:val="0"/>
          <w:marTop w:val="300"/>
          <w:marBottom w:val="0"/>
          <w:divBdr>
            <w:top w:val="none" w:sz="0" w:space="0" w:color="auto"/>
            <w:left w:val="none" w:sz="0" w:space="0" w:color="auto"/>
            <w:bottom w:val="none" w:sz="0" w:space="0" w:color="auto"/>
            <w:right w:val="none" w:sz="0" w:space="0" w:color="auto"/>
          </w:divBdr>
          <w:divsChild>
            <w:div w:id="1691955748">
              <w:marLeft w:val="0"/>
              <w:marRight w:val="0"/>
              <w:marTop w:val="0"/>
              <w:marBottom w:val="0"/>
              <w:divBdr>
                <w:top w:val="none" w:sz="0" w:space="0" w:color="auto"/>
                <w:left w:val="none" w:sz="0" w:space="0" w:color="auto"/>
                <w:bottom w:val="none" w:sz="0" w:space="0" w:color="auto"/>
                <w:right w:val="none" w:sz="0" w:space="0" w:color="auto"/>
              </w:divBdr>
              <w:divsChild>
                <w:div w:id="8739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397265">
          <w:marLeft w:val="0"/>
          <w:marRight w:val="0"/>
          <w:marTop w:val="300"/>
          <w:marBottom w:val="0"/>
          <w:divBdr>
            <w:top w:val="none" w:sz="0" w:space="0" w:color="auto"/>
            <w:left w:val="none" w:sz="0" w:space="0" w:color="auto"/>
            <w:bottom w:val="none" w:sz="0" w:space="0" w:color="auto"/>
            <w:right w:val="none" w:sz="0" w:space="0" w:color="auto"/>
          </w:divBdr>
          <w:divsChild>
            <w:div w:id="280842400">
              <w:marLeft w:val="0"/>
              <w:marRight w:val="0"/>
              <w:marTop w:val="0"/>
              <w:marBottom w:val="0"/>
              <w:divBdr>
                <w:top w:val="none" w:sz="0" w:space="0" w:color="auto"/>
                <w:left w:val="none" w:sz="0" w:space="0" w:color="auto"/>
                <w:bottom w:val="none" w:sz="0" w:space="0" w:color="auto"/>
                <w:right w:val="none" w:sz="0" w:space="0" w:color="auto"/>
              </w:divBdr>
              <w:divsChild>
                <w:div w:id="104988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21">
          <w:marLeft w:val="0"/>
          <w:marRight w:val="0"/>
          <w:marTop w:val="300"/>
          <w:marBottom w:val="0"/>
          <w:divBdr>
            <w:top w:val="none" w:sz="0" w:space="0" w:color="auto"/>
            <w:left w:val="none" w:sz="0" w:space="0" w:color="auto"/>
            <w:bottom w:val="none" w:sz="0" w:space="0" w:color="auto"/>
            <w:right w:val="none" w:sz="0" w:space="0" w:color="auto"/>
          </w:divBdr>
          <w:divsChild>
            <w:div w:id="583690690">
              <w:marLeft w:val="0"/>
              <w:marRight w:val="0"/>
              <w:marTop w:val="0"/>
              <w:marBottom w:val="0"/>
              <w:divBdr>
                <w:top w:val="none" w:sz="0" w:space="0" w:color="auto"/>
                <w:left w:val="none" w:sz="0" w:space="0" w:color="auto"/>
                <w:bottom w:val="none" w:sz="0" w:space="0" w:color="auto"/>
                <w:right w:val="none" w:sz="0" w:space="0" w:color="auto"/>
              </w:divBdr>
              <w:divsChild>
                <w:div w:id="105658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00216">
          <w:marLeft w:val="0"/>
          <w:marRight w:val="0"/>
          <w:marTop w:val="300"/>
          <w:marBottom w:val="0"/>
          <w:divBdr>
            <w:top w:val="none" w:sz="0" w:space="0" w:color="auto"/>
            <w:left w:val="none" w:sz="0" w:space="0" w:color="auto"/>
            <w:bottom w:val="none" w:sz="0" w:space="0" w:color="auto"/>
            <w:right w:val="none" w:sz="0" w:space="0" w:color="auto"/>
          </w:divBdr>
          <w:divsChild>
            <w:div w:id="644815305">
              <w:marLeft w:val="0"/>
              <w:marRight w:val="0"/>
              <w:marTop w:val="0"/>
              <w:marBottom w:val="0"/>
              <w:divBdr>
                <w:top w:val="none" w:sz="0" w:space="0" w:color="auto"/>
                <w:left w:val="none" w:sz="0" w:space="0" w:color="auto"/>
                <w:bottom w:val="none" w:sz="0" w:space="0" w:color="auto"/>
                <w:right w:val="none" w:sz="0" w:space="0" w:color="auto"/>
              </w:divBdr>
              <w:divsChild>
                <w:div w:id="193070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sChild>
        <w:div w:id="2061518344">
          <w:marLeft w:val="0"/>
          <w:marRight w:val="0"/>
          <w:marTop w:val="0"/>
          <w:marBottom w:val="0"/>
          <w:divBdr>
            <w:top w:val="none" w:sz="0" w:space="0" w:color="auto"/>
            <w:left w:val="none" w:sz="0" w:space="0" w:color="auto"/>
            <w:bottom w:val="none" w:sz="0" w:space="0" w:color="auto"/>
            <w:right w:val="none" w:sz="0" w:space="0" w:color="auto"/>
          </w:divBdr>
        </w:div>
        <w:div w:id="1441221037">
          <w:marLeft w:val="0"/>
          <w:marRight w:val="0"/>
          <w:marTop w:val="0"/>
          <w:marBottom w:val="0"/>
          <w:divBdr>
            <w:top w:val="none" w:sz="0" w:space="0" w:color="auto"/>
            <w:left w:val="none" w:sz="0" w:space="0" w:color="auto"/>
            <w:bottom w:val="none" w:sz="0" w:space="0" w:color="auto"/>
            <w:right w:val="none" w:sz="0" w:space="0" w:color="auto"/>
          </w:divBdr>
          <w:divsChild>
            <w:div w:id="998654396">
              <w:marLeft w:val="0"/>
              <w:marRight w:val="0"/>
              <w:marTop w:val="0"/>
              <w:marBottom w:val="0"/>
              <w:divBdr>
                <w:top w:val="none" w:sz="0" w:space="0" w:color="auto"/>
                <w:left w:val="none" w:sz="0" w:space="0" w:color="auto"/>
                <w:bottom w:val="none" w:sz="0" w:space="0" w:color="auto"/>
                <w:right w:val="none" w:sz="0" w:space="0" w:color="auto"/>
              </w:divBdr>
            </w:div>
          </w:divsChild>
        </w:div>
        <w:div w:id="182401837">
          <w:marLeft w:val="0"/>
          <w:marRight w:val="0"/>
          <w:marTop w:val="0"/>
          <w:marBottom w:val="0"/>
          <w:divBdr>
            <w:top w:val="none" w:sz="0" w:space="0" w:color="auto"/>
            <w:left w:val="none" w:sz="0" w:space="0" w:color="auto"/>
            <w:bottom w:val="none" w:sz="0" w:space="0" w:color="auto"/>
            <w:right w:val="none" w:sz="0" w:space="0" w:color="auto"/>
          </w:divBdr>
        </w:div>
        <w:div w:id="260140752">
          <w:marLeft w:val="0"/>
          <w:marRight w:val="0"/>
          <w:marTop w:val="0"/>
          <w:marBottom w:val="0"/>
          <w:divBdr>
            <w:top w:val="none" w:sz="0" w:space="0" w:color="auto"/>
            <w:left w:val="none" w:sz="0" w:space="0" w:color="auto"/>
            <w:bottom w:val="none" w:sz="0" w:space="0" w:color="auto"/>
            <w:right w:val="none" w:sz="0" w:space="0" w:color="auto"/>
          </w:divBdr>
          <w:divsChild>
            <w:div w:id="1243223782">
              <w:marLeft w:val="0"/>
              <w:marRight w:val="0"/>
              <w:marTop w:val="0"/>
              <w:marBottom w:val="0"/>
              <w:divBdr>
                <w:top w:val="none" w:sz="0" w:space="0" w:color="auto"/>
                <w:left w:val="none" w:sz="0" w:space="0" w:color="auto"/>
                <w:bottom w:val="none" w:sz="0" w:space="0" w:color="auto"/>
                <w:right w:val="none" w:sz="0" w:space="0" w:color="auto"/>
              </w:divBdr>
            </w:div>
          </w:divsChild>
        </w:div>
        <w:div w:id="1536967369">
          <w:marLeft w:val="0"/>
          <w:marRight w:val="0"/>
          <w:marTop w:val="0"/>
          <w:marBottom w:val="0"/>
          <w:divBdr>
            <w:top w:val="none" w:sz="0" w:space="0" w:color="auto"/>
            <w:left w:val="none" w:sz="0" w:space="0" w:color="auto"/>
            <w:bottom w:val="none" w:sz="0" w:space="0" w:color="auto"/>
            <w:right w:val="none" w:sz="0" w:space="0" w:color="auto"/>
          </w:divBdr>
        </w:div>
        <w:div w:id="1714496733">
          <w:marLeft w:val="0"/>
          <w:marRight w:val="0"/>
          <w:marTop w:val="0"/>
          <w:marBottom w:val="0"/>
          <w:divBdr>
            <w:top w:val="none" w:sz="0" w:space="0" w:color="auto"/>
            <w:left w:val="none" w:sz="0" w:space="0" w:color="auto"/>
            <w:bottom w:val="none" w:sz="0" w:space="0" w:color="auto"/>
            <w:right w:val="none" w:sz="0" w:space="0" w:color="auto"/>
          </w:divBdr>
          <w:divsChild>
            <w:div w:id="917329475">
              <w:marLeft w:val="0"/>
              <w:marRight w:val="0"/>
              <w:marTop w:val="0"/>
              <w:marBottom w:val="0"/>
              <w:divBdr>
                <w:top w:val="none" w:sz="0" w:space="0" w:color="auto"/>
                <w:left w:val="none" w:sz="0" w:space="0" w:color="auto"/>
                <w:bottom w:val="none" w:sz="0" w:space="0" w:color="auto"/>
                <w:right w:val="none" w:sz="0" w:space="0" w:color="auto"/>
              </w:divBdr>
            </w:div>
          </w:divsChild>
        </w:div>
        <w:div w:id="1348291526">
          <w:marLeft w:val="0"/>
          <w:marRight w:val="0"/>
          <w:marTop w:val="0"/>
          <w:marBottom w:val="0"/>
          <w:divBdr>
            <w:top w:val="none" w:sz="0" w:space="0" w:color="auto"/>
            <w:left w:val="none" w:sz="0" w:space="0" w:color="auto"/>
            <w:bottom w:val="none" w:sz="0" w:space="0" w:color="auto"/>
            <w:right w:val="none" w:sz="0" w:space="0" w:color="auto"/>
          </w:divBdr>
        </w:div>
        <w:div w:id="2116557173">
          <w:marLeft w:val="0"/>
          <w:marRight w:val="0"/>
          <w:marTop w:val="0"/>
          <w:marBottom w:val="0"/>
          <w:divBdr>
            <w:top w:val="none" w:sz="0" w:space="0" w:color="auto"/>
            <w:left w:val="none" w:sz="0" w:space="0" w:color="auto"/>
            <w:bottom w:val="none" w:sz="0" w:space="0" w:color="auto"/>
            <w:right w:val="none" w:sz="0" w:space="0" w:color="auto"/>
          </w:divBdr>
          <w:divsChild>
            <w:div w:id="190266052">
              <w:marLeft w:val="0"/>
              <w:marRight w:val="0"/>
              <w:marTop w:val="0"/>
              <w:marBottom w:val="0"/>
              <w:divBdr>
                <w:top w:val="none" w:sz="0" w:space="0" w:color="auto"/>
                <w:left w:val="none" w:sz="0" w:space="0" w:color="auto"/>
                <w:bottom w:val="none" w:sz="0" w:space="0" w:color="auto"/>
                <w:right w:val="none" w:sz="0" w:space="0" w:color="auto"/>
              </w:divBdr>
            </w:div>
          </w:divsChild>
        </w:div>
        <w:div w:id="949512904">
          <w:marLeft w:val="0"/>
          <w:marRight w:val="0"/>
          <w:marTop w:val="0"/>
          <w:marBottom w:val="0"/>
          <w:divBdr>
            <w:top w:val="none" w:sz="0" w:space="0" w:color="auto"/>
            <w:left w:val="none" w:sz="0" w:space="0" w:color="auto"/>
            <w:bottom w:val="none" w:sz="0" w:space="0" w:color="auto"/>
            <w:right w:val="none" w:sz="0" w:space="0" w:color="auto"/>
          </w:divBdr>
        </w:div>
        <w:div w:id="1506898776">
          <w:marLeft w:val="0"/>
          <w:marRight w:val="0"/>
          <w:marTop w:val="0"/>
          <w:marBottom w:val="0"/>
          <w:divBdr>
            <w:top w:val="none" w:sz="0" w:space="0" w:color="auto"/>
            <w:left w:val="none" w:sz="0" w:space="0" w:color="auto"/>
            <w:bottom w:val="none" w:sz="0" w:space="0" w:color="auto"/>
            <w:right w:val="none" w:sz="0" w:space="0" w:color="auto"/>
          </w:divBdr>
          <w:divsChild>
            <w:div w:id="795559937">
              <w:marLeft w:val="0"/>
              <w:marRight w:val="0"/>
              <w:marTop w:val="0"/>
              <w:marBottom w:val="0"/>
              <w:divBdr>
                <w:top w:val="none" w:sz="0" w:space="0" w:color="auto"/>
                <w:left w:val="none" w:sz="0" w:space="0" w:color="auto"/>
                <w:bottom w:val="none" w:sz="0" w:space="0" w:color="auto"/>
                <w:right w:val="none" w:sz="0" w:space="0" w:color="auto"/>
              </w:divBdr>
            </w:div>
          </w:divsChild>
        </w:div>
        <w:div w:id="730928319">
          <w:marLeft w:val="0"/>
          <w:marRight w:val="0"/>
          <w:marTop w:val="0"/>
          <w:marBottom w:val="0"/>
          <w:divBdr>
            <w:top w:val="none" w:sz="0" w:space="0" w:color="auto"/>
            <w:left w:val="none" w:sz="0" w:space="0" w:color="auto"/>
            <w:bottom w:val="none" w:sz="0" w:space="0" w:color="auto"/>
            <w:right w:val="none" w:sz="0" w:space="0" w:color="auto"/>
          </w:divBdr>
        </w:div>
        <w:div w:id="1644238432">
          <w:marLeft w:val="0"/>
          <w:marRight w:val="0"/>
          <w:marTop w:val="0"/>
          <w:marBottom w:val="0"/>
          <w:divBdr>
            <w:top w:val="none" w:sz="0" w:space="0" w:color="auto"/>
            <w:left w:val="none" w:sz="0" w:space="0" w:color="auto"/>
            <w:bottom w:val="none" w:sz="0" w:space="0" w:color="auto"/>
            <w:right w:val="none" w:sz="0" w:space="0" w:color="auto"/>
          </w:divBdr>
          <w:divsChild>
            <w:div w:id="1663001042">
              <w:marLeft w:val="0"/>
              <w:marRight w:val="0"/>
              <w:marTop w:val="0"/>
              <w:marBottom w:val="0"/>
              <w:divBdr>
                <w:top w:val="none" w:sz="0" w:space="0" w:color="auto"/>
                <w:left w:val="none" w:sz="0" w:space="0" w:color="auto"/>
                <w:bottom w:val="none" w:sz="0" w:space="0" w:color="auto"/>
                <w:right w:val="none" w:sz="0" w:space="0" w:color="auto"/>
              </w:divBdr>
            </w:div>
          </w:divsChild>
        </w:div>
        <w:div w:id="1843743510">
          <w:marLeft w:val="0"/>
          <w:marRight w:val="0"/>
          <w:marTop w:val="0"/>
          <w:marBottom w:val="0"/>
          <w:divBdr>
            <w:top w:val="none" w:sz="0" w:space="0" w:color="auto"/>
            <w:left w:val="none" w:sz="0" w:space="0" w:color="auto"/>
            <w:bottom w:val="none" w:sz="0" w:space="0" w:color="auto"/>
            <w:right w:val="none" w:sz="0" w:space="0" w:color="auto"/>
          </w:divBdr>
        </w:div>
        <w:div w:id="12002663">
          <w:marLeft w:val="0"/>
          <w:marRight w:val="0"/>
          <w:marTop w:val="0"/>
          <w:marBottom w:val="0"/>
          <w:divBdr>
            <w:top w:val="none" w:sz="0" w:space="0" w:color="auto"/>
            <w:left w:val="none" w:sz="0" w:space="0" w:color="auto"/>
            <w:bottom w:val="none" w:sz="0" w:space="0" w:color="auto"/>
            <w:right w:val="none" w:sz="0" w:space="0" w:color="auto"/>
          </w:divBdr>
          <w:divsChild>
            <w:div w:id="394165527">
              <w:marLeft w:val="0"/>
              <w:marRight w:val="0"/>
              <w:marTop w:val="0"/>
              <w:marBottom w:val="0"/>
              <w:divBdr>
                <w:top w:val="none" w:sz="0" w:space="0" w:color="auto"/>
                <w:left w:val="none" w:sz="0" w:space="0" w:color="auto"/>
                <w:bottom w:val="none" w:sz="0" w:space="0" w:color="auto"/>
                <w:right w:val="none" w:sz="0" w:space="0" w:color="auto"/>
              </w:divBdr>
            </w:div>
          </w:divsChild>
        </w:div>
        <w:div w:id="595790333">
          <w:marLeft w:val="0"/>
          <w:marRight w:val="0"/>
          <w:marTop w:val="300"/>
          <w:marBottom w:val="0"/>
          <w:divBdr>
            <w:top w:val="none" w:sz="0" w:space="0" w:color="auto"/>
            <w:left w:val="none" w:sz="0" w:space="0" w:color="auto"/>
            <w:bottom w:val="none" w:sz="0" w:space="0" w:color="auto"/>
            <w:right w:val="none" w:sz="0" w:space="0" w:color="auto"/>
          </w:divBdr>
          <w:divsChild>
            <w:div w:id="2973377">
              <w:marLeft w:val="0"/>
              <w:marRight w:val="0"/>
              <w:marTop w:val="0"/>
              <w:marBottom w:val="0"/>
              <w:divBdr>
                <w:top w:val="none" w:sz="0" w:space="0" w:color="auto"/>
                <w:left w:val="none" w:sz="0" w:space="0" w:color="auto"/>
                <w:bottom w:val="none" w:sz="0" w:space="0" w:color="auto"/>
                <w:right w:val="none" w:sz="0" w:space="0" w:color="auto"/>
              </w:divBdr>
              <w:divsChild>
                <w:div w:id="214704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252620">
          <w:marLeft w:val="0"/>
          <w:marRight w:val="0"/>
          <w:marTop w:val="300"/>
          <w:marBottom w:val="0"/>
          <w:divBdr>
            <w:top w:val="none" w:sz="0" w:space="0" w:color="auto"/>
            <w:left w:val="none" w:sz="0" w:space="0" w:color="auto"/>
            <w:bottom w:val="none" w:sz="0" w:space="0" w:color="auto"/>
            <w:right w:val="none" w:sz="0" w:space="0" w:color="auto"/>
          </w:divBdr>
          <w:divsChild>
            <w:div w:id="1608778704">
              <w:marLeft w:val="0"/>
              <w:marRight w:val="0"/>
              <w:marTop w:val="0"/>
              <w:marBottom w:val="0"/>
              <w:divBdr>
                <w:top w:val="none" w:sz="0" w:space="0" w:color="auto"/>
                <w:left w:val="none" w:sz="0" w:space="0" w:color="auto"/>
                <w:bottom w:val="none" w:sz="0" w:space="0" w:color="auto"/>
                <w:right w:val="none" w:sz="0" w:space="0" w:color="auto"/>
              </w:divBdr>
              <w:divsChild>
                <w:div w:id="982193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33585">
          <w:marLeft w:val="0"/>
          <w:marRight w:val="0"/>
          <w:marTop w:val="300"/>
          <w:marBottom w:val="0"/>
          <w:divBdr>
            <w:top w:val="none" w:sz="0" w:space="0" w:color="auto"/>
            <w:left w:val="none" w:sz="0" w:space="0" w:color="auto"/>
            <w:bottom w:val="none" w:sz="0" w:space="0" w:color="auto"/>
            <w:right w:val="none" w:sz="0" w:space="0" w:color="auto"/>
          </w:divBdr>
          <w:divsChild>
            <w:div w:id="1162619138">
              <w:marLeft w:val="0"/>
              <w:marRight w:val="0"/>
              <w:marTop w:val="0"/>
              <w:marBottom w:val="0"/>
              <w:divBdr>
                <w:top w:val="none" w:sz="0" w:space="0" w:color="auto"/>
                <w:left w:val="none" w:sz="0" w:space="0" w:color="auto"/>
                <w:bottom w:val="none" w:sz="0" w:space="0" w:color="auto"/>
                <w:right w:val="none" w:sz="0" w:space="0" w:color="auto"/>
              </w:divBdr>
              <w:divsChild>
                <w:div w:id="32501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15835">
          <w:marLeft w:val="0"/>
          <w:marRight w:val="0"/>
          <w:marTop w:val="300"/>
          <w:marBottom w:val="0"/>
          <w:divBdr>
            <w:top w:val="none" w:sz="0" w:space="0" w:color="auto"/>
            <w:left w:val="none" w:sz="0" w:space="0" w:color="auto"/>
            <w:bottom w:val="none" w:sz="0" w:space="0" w:color="auto"/>
            <w:right w:val="none" w:sz="0" w:space="0" w:color="auto"/>
          </w:divBdr>
          <w:divsChild>
            <w:div w:id="1331254829">
              <w:marLeft w:val="0"/>
              <w:marRight w:val="0"/>
              <w:marTop w:val="0"/>
              <w:marBottom w:val="0"/>
              <w:divBdr>
                <w:top w:val="none" w:sz="0" w:space="0" w:color="auto"/>
                <w:left w:val="none" w:sz="0" w:space="0" w:color="auto"/>
                <w:bottom w:val="none" w:sz="0" w:space="0" w:color="auto"/>
                <w:right w:val="none" w:sz="0" w:space="0" w:color="auto"/>
              </w:divBdr>
              <w:divsChild>
                <w:div w:id="116342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3186046">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499495165">
      <w:bodyDiv w:val="1"/>
      <w:marLeft w:val="0"/>
      <w:marRight w:val="0"/>
      <w:marTop w:val="0"/>
      <w:marBottom w:val="0"/>
      <w:divBdr>
        <w:top w:val="none" w:sz="0" w:space="0" w:color="auto"/>
        <w:left w:val="none" w:sz="0" w:space="0" w:color="auto"/>
        <w:bottom w:val="none" w:sz="0" w:space="0" w:color="auto"/>
        <w:right w:val="none" w:sz="0" w:space="0" w:color="auto"/>
      </w:divBdr>
      <w:divsChild>
        <w:div w:id="1034697913">
          <w:marLeft w:val="0"/>
          <w:marRight w:val="0"/>
          <w:marTop w:val="0"/>
          <w:marBottom w:val="0"/>
          <w:divBdr>
            <w:top w:val="none" w:sz="0" w:space="0" w:color="auto"/>
            <w:left w:val="none" w:sz="0" w:space="0" w:color="auto"/>
            <w:bottom w:val="none" w:sz="0" w:space="0" w:color="auto"/>
            <w:right w:val="none" w:sz="0" w:space="0" w:color="auto"/>
          </w:divBdr>
        </w:div>
        <w:div w:id="1343043553">
          <w:marLeft w:val="0"/>
          <w:marRight w:val="0"/>
          <w:marTop w:val="0"/>
          <w:marBottom w:val="0"/>
          <w:divBdr>
            <w:top w:val="none" w:sz="0" w:space="0" w:color="auto"/>
            <w:left w:val="none" w:sz="0" w:space="0" w:color="auto"/>
            <w:bottom w:val="none" w:sz="0" w:space="0" w:color="auto"/>
            <w:right w:val="none" w:sz="0" w:space="0" w:color="auto"/>
          </w:divBdr>
          <w:divsChild>
            <w:div w:id="293876735">
              <w:marLeft w:val="0"/>
              <w:marRight w:val="0"/>
              <w:marTop w:val="0"/>
              <w:marBottom w:val="0"/>
              <w:divBdr>
                <w:top w:val="none" w:sz="0" w:space="0" w:color="auto"/>
                <w:left w:val="none" w:sz="0" w:space="0" w:color="auto"/>
                <w:bottom w:val="none" w:sz="0" w:space="0" w:color="auto"/>
                <w:right w:val="none" w:sz="0" w:space="0" w:color="auto"/>
              </w:divBdr>
            </w:div>
          </w:divsChild>
        </w:div>
        <w:div w:id="1458836685">
          <w:marLeft w:val="0"/>
          <w:marRight w:val="0"/>
          <w:marTop w:val="0"/>
          <w:marBottom w:val="0"/>
          <w:divBdr>
            <w:top w:val="none" w:sz="0" w:space="0" w:color="auto"/>
            <w:left w:val="none" w:sz="0" w:space="0" w:color="auto"/>
            <w:bottom w:val="none" w:sz="0" w:space="0" w:color="auto"/>
            <w:right w:val="none" w:sz="0" w:space="0" w:color="auto"/>
          </w:divBdr>
        </w:div>
        <w:div w:id="2082748970">
          <w:marLeft w:val="0"/>
          <w:marRight w:val="0"/>
          <w:marTop w:val="0"/>
          <w:marBottom w:val="0"/>
          <w:divBdr>
            <w:top w:val="none" w:sz="0" w:space="0" w:color="auto"/>
            <w:left w:val="none" w:sz="0" w:space="0" w:color="auto"/>
            <w:bottom w:val="none" w:sz="0" w:space="0" w:color="auto"/>
            <w:right w:val="none" w:sz="0" w:space="0" w:color="auto"/>
          </w:divBdr>
          <w:divsChild>
            <w:div w:id="306739545">
              <w:marLeft w:val="0"/>
              <w:marRight w:val="0"/>
              <w:marTop w:val="0"/>
              <w:marBottom w:val="0"/>
              <w:divBdr>
                <w:top w:val="none" w:sz="0" w:space="0" w:color="auto"/>
                <w:left w:val="none" w:sz="0" w:space="0" w:color="auto"/>
                <w:bottom w:val="none" w:sz="0" w:space="0" w:color="auto"/>
                <w:right w:val="none" w:sz="0" w:space="0" w:color="auto"/>
              </w:divBdr>
            </w:div>
          </w:divsChild>
        </w:div>
        <w:div w:id="1775634396">
          <w:marLeft w:val="0"/>
          <w:marRight w:val="0"/>
          <w:marTop w:val="0"/>
          <w:marBottom w:val="0"/>
          <w:divBdr>
            <w:top w:val="none" w:sz="0" w:space="0" w:color="auto"/>
            <w:left w:val="none" w:sz="0" w:space="0" w:color="auto"/>
            <w:bottom w:val="none" w:sz="0" w:space="0" w:color="auto"/>
            <w:right w:val="none" w:sz="0" w:space="0" w:color="auto"/>
          </w:divBdr>
        </w:div>
        <w:div w:id="2104760906">
          <w:marLeft w:val="0"/>
          <w:marRight w:val="0"/>
          <w:marTop w:val="0"/>
          <w:marBottom w:val="0"/>
          <w:divBdr>
            <w:top w:val="none" w:sz="0" w:space="0" w:color="auto"/>
            <w:left w:val="none" w:sz="0" w:space="0" w:color="auto"/>
            <w:bottom w:val="none" w:sz="0" w:space="0" w:color="auto"/>
            <w:right w:val="none" w:sz="0" w:space="0" w:color="auto"/>
          </w:divBdr>
          <w:divsChild>
            <w:div w:id="176651359">
              <w:marLeft w:val="0"/>
              <w:marRight w:val="0"/>
              <w:marTop w:val="0"/>
              <w:marBottom w:val="0"/>
              <w:divBdr>
                <w:top w:val="none" w:sz="0" w:space="0" w:color="auto"/>
                <w:left w:val="none" w:sz="0" w:space="0" w:color="auto"/>
                <w:bottom w:val="none" w:sz="0" w:space="0" w:color="auto"/>
                <w:right w:val="none" w:sz="0" w:space="0" w:color="auto"/>
              </w:divBdr>
            </w:div>
          </w:divsChild>
        </w:div>
        <w:div w:id="198902402">
          <w:marLeft w:val="0"/>
          <w:marRight w:val="0"/>
          <w:marTop w:val="0"/>
          <w:marBottom w:val="0"/>
          <w:divBdr>
            <w:top w:val="none" w:sz="0" w:space="0" w:color="auto"/>
            <w:left w:val="none" w:sz="0" w:space="0" w:color="auto"/>
            <w:bottom w:val="none" w:sz="0" w:space="0" w:color="auto"/>
            <w:right w:val="none" w:sz="0" w:space="0" w:color="auto"/>
          </w:divBdr>
        </w:div>
        <w:div w:id="840899092">
          <w:marLeft w:val="0"/>
          <w:marRight w:val="0"/>
          <w:marTop w:val="0"/>
          <w:marBottom w:val="0"/>
          <w:divBdr>
            <w:top w:val="none" w:sz="0" w:space="0" w:color="auto"/>
            <w:left w:val="none" w:sz="0" w:space="0" w:color="auto"/>
            <w:bottom w:val="none" w:sz="0" w:space="0" w:color="auto"/>
            <w:right w:val="none" w:sz="0" w:space="0" w:color="auto"/>
          </w:divBdr>
          <w:divsChild>
            <w:div w:id="1100835272">
              <w:marLeft w:val="0"/>
              <w:marRight w:val="0"/>
              <w:marTop w:val="0"/>
              <w:marBottom w:val="0"/>
              <w:divBdr>
                <w:top w:val="none" w:sz="0" w:space="0" w:color="auto"/>
                <w:left w:val="none" w:sz="0" w:space="0" w:color="auto"/>
                <w:bottom w:val="none" w:sz="0" w:space="0" w:color="auto"/>
                <w:right w:val="none" w:sz="0" w:space="0" w:color="auto"/>
              </w:divBdr>
            </w:div>
          </w:divsChild>
        </w:div>
        <w:div w:id="2107572279">
          <w:marLeft w:val="0"/>
          <w:marRight w:val="0"/>
          <w:marTop w:val="0"/>
          <w:marBottom w:val="0"/>
          <w:divBdr>
            <w:top w:val="none" w:sz="0" w:space="0" w:color="auto"/>
            <w:left w:val="none" w:sz="0" w:space="0" w:color="auto"/>
            <w:bottom w:val="none" w:sz="0" w:space="0" w:color="auto"/>
            <w:right w:val="none" w:sz="0" w:space="0" w:color="auto"/>
          </w:divBdr>
        </w:div>
        <w:div w:id="1015037574">
          <w:marLeft w:val="0"/>
          <w:marRight w:val="0"/>
          <w:marTop w:val="0"/>
          <w:marBottom w:val="0"/>
          <w:divBdr>
            <w:top w:val="none" w:sz="0" w:space="0" w:color="auto"/>
            <w:left w:val="none" w:sz="0" w:space="0" w:color="auto"/>
            <w:bottom w:val="none" w:sz="0" w:space="0" w:color="auto"/>
            <w:right w:val="none" w:sz="0" w:space="0" w:color="auto"/>
          </w:divBdr>
          <w:divsChild>
            <w:div w:id="1406488343">
              <w:marLeft w:val="0"/>
              <w:marRight w:val="0"/>
              <w:marTop w:val="0"/>
              <w:marBottom w:val="0"/>
              <w:divBdr>
                <w:top w:val="none" w:sz="0" w:space="0" w:color="auto"/>
                <w:left w:val="none" w:sz="0" w:space="0" w:color="auto"/>
                <w:bottom w:val="none" w:sz="0" w:space="0" w:color="auto"/>
                <w:right w:val="none" w:sz="0" w:space="0" w:color="auto"/>
              </w:divBdr>
            </w:div>
          </w:divsChild>
        </w:div>
        <w:div w:id="910962623">
          <w:marLeft w:val="0"/>
          <w:marRight w:val="0"/>
          <w:marTop w:val="0"/>
          <w:marBottom w:val="0"/>
          <w:divBdr>
            <w:top w:val="none" w:sz="0" w:space="0" w:color="auto"/>
            <w:left w:val="none" w:sz="0" w:space="0" w:color="auto"/>
            <w:bottom w:val="none" w:sz="0" w:space="0" w:color="auto"/>
            <w:right w:val="none" w:sz="0" w:space="0" w:color="auto"/>
          </w:divBdr>
        </w:div>
        <w:div w:id="523400025">
          <w:marLeft w:val="0"/>
          <w:marRight w:val="0"/>
          <w:marTop w:val="0"/>
          <w:marBottom w:val="0"/>
          <w:divBdr>
            <w:top w:val="none" w:sz="0" w:space="0" w:color="auto"/>
            <w:left w:val="none" w:sz="0" w:space="0" w:color="auto"/>
            <w:bottom w:val="none" w:sz="0" w:space="0" w:color="auto"/>
            <w:right w:val="none" w:sz="0" w:space="0" w:color="auto"/>
          </w:divBdr>
          <w:divsChild>
            <w:div w:id="967663603">
              <w:marLeft w:val="0"/>
              <w:marRight w:val="0"/>
              <w:marTop w:val="0"/>
              <w:marBottom w:val="0"/>
              <w:divBdr>
                <w:top w:val="none" w:sz="0" w:space="0" w:color="auto"/>
                <w:left w:val="none" w:sz="0" w:space="0" w:color="auto"/>
                <w:bottom w:val="none" w:sz="0" w:space="0" w:color="auto"/>
                <w:right w:val="none" w:sz="0" w:space="0" w:color="auto"/>
              </w:divBdr>
            </w:div>
          </w:divsChild>
        </w:div>
        <w:div w:id="1007369264">
          <w:marLeft w:val="0"/>
          <w:marRight w:val="0"/>
          <w:marTop w:val="0"/>
          <w:marBottom w:val="0"/>
          <w:divBdr>
            <w:top w:val="none" w:sz="0" w:space="0" w:color="auto"/>
            <w:left w:val="none" w:sz="0" w:space="0" w:color="auto"/>
            <w:bottom w:val="none" w:sz="0" w:space="0" w:color="auto"/>
            <w:right w:val="none" w:sz="0" w:space="0" w:color="auto"/>
          </w:divBdr>
        </w:div>
        <w:div w:id="1631861278">
          <w:marLeft w:val="0"/>
          <w:marRight w:val="0"/>
          <w:marTop w:val="0"/>
          <w:marBottom w:val="0"/>
          <w:divBdr>
            <w:top w:val="none" w:sz="0" w:space="0" w:color="auto"/>
            <w:left w:val="none" w:sz="0" w:space="0" w:color="auto"/>
            <w:bottom w:val="none" w:sz="0" w:space="0" w:color="auto"/>
            <w:right w:val="none" w:sz="0" w:space="0" w:color="auto"/>
          </w:divBdr>
          <w:divsChild>
            <w:div w:id="79185404">
              <w:marLeft w:val="0"/>
              <w:marRight w:val="0"/>
              <w:marTop w:val="0"/>
              <w:marBottom w:val="0"/>
              <w:divBdr>
                <w:top w:val="none" w:sz="0" w:space="0" w:color="auto"/>
                <w:left w:val="none" w:sz="0" w:space="0" w:color="auto"/>
                <w:bottom w:val="none" w:sz="0" w:space="0" w:color="auto"/>
                <w:right w:val="none" w:sz="0" w:space="0" w:color="auto"/>
              </w:divBdr>
            </w:div>
          </w:divsChild>
        </w:div>
        <w:div w:id="49698330">
          <w:marLeft w:val="0"/>
          <w:marRight w:val="0"/>
          <w:marTop w:val="300"/>
          <w:marBottom w:val="0"/>
          <w:divBdr>
            <w:top w:val="none" w:sz="0" w:space="0" w:color="auto"/>
            <w:left w:val="none" w:sz="0" w:space="0" w:color="auto"/>
            <w:bottom w:val="none" w:sz="0" w:space="0" w:color="auto"/>
            <w:right w:val="none" w:sz="0" w:space="0" w:color="auto"/>
          </w:divBdr>
          <w:divsChild>
            <w:div w:id="1871871745">
              <w:marLeft w:val="0"/>
              <w:marRight w:val="0"/>
              <w:marTop w:val="0"/>
              <w:marBottom w:val="0"/>
              <w:divBdr>
                <w:top w:val="none" w:sz="0" w:space="0" w:color="auto"/>
                <w:left w:val="none" w:sz="0" w:space="0" w:color="auto"/>
                <w:bottom w:val="none" w:sz="0" w:space="0" w:color="auto"/>
                <w:right w:val="none" w:sz="0" w:space="0" w:color="auto"/>
              </w:divBdr>
              <w:divsChild>
                <w:div w:id="86201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21503">
          <w:marLeft w:val="0"/>
          <w:marRight w:val="0"/>
          <w:marTop w:val="300"/>
          <w:marBottom w:val="0"/>
          <w:divBdr>
            <w:top w:val="none" w:sz="0" w:space="0" w:color="auto"/>
            <w:left w:val="none" w:sz="0" w:space="0" w:color="auto"/>
            <w:bottom w:val="none" w:sz="0" w:space="0" w:color="auto"/>
            <w:right w:val="none" w:sz="0" w:space="0" w:color="auto"/>
          </w:divBdr>
          <w:divsChild>
            <w:div w:id="1263877189">
              <w:marLeft w:val="0"/>
              <w:marRight w:val="0"/>
              <w:marTop w:val="0"/>
              <w:marBottom w:val="0"/>
              <w:divBdr>
                <w:top w:val="none" w:sz="0" w:space="0" w:color="auto"/>
                <w:left w:val="none" w:sz="0" w:space="0" w:color="auto"/>
                <w:bottom w:val="none" w:sz="0" w:space="0" w:color="auto"/>
                <w:right w:val="none" w:sz="0" w:space="0" w:color="auto"/>
              </w:divBdr>
              <w:divsChild>
                <w:div w:id="103196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62793">
          <w:marLeft w:val="0"/>
          <w:marRight w:val="0"/>
          <w:marTop w:val="300"/>
          <w:marBottom w:val="0"/>
          <w:divBdr>
            <w:top w:val="none" w:sz="0" w:space="0" w:color="auto"/>
            <w:left w:val="none" w:sz="0" w:space="0" w:color="auto"/>
            <w:bottom w:val="none" w:sz="0" w:space="0" w:color="auto"/>
            <w:right w:val="none" w:sz="0" w:space="0" w:color="auto"/>
          </w:divBdr>
          <w:divsChild>
            <w:div w:id="871301762">
              <w:marLeft w:val="0"/>
              <w:marRight w:val="0"/>
              <w:marTop w:val="0"/>
              <w:marBottom w:val="0"/>
              <w:divBdr>
                <w:top w:val="none" w:sz="0" w:space="0" w:color="auto"/>
                <w:left w:val="none" w:sz="0" w:space="0" w:color="auto"/>
                <w:bottom w:val="none" w:sz="0" w:space="0" w:color="auto"/>
                <w:right w:val="none" w:sz="0" w:space="0" w:color="auto"/>
              </w:divBdr>
              <w:divsChild>
                <w:div w:id="2066709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4814">
          <w:marLeft w:val="0"/>
          <w:marRight w:val="0"/>
          <w:marTop w:val="300"/>
          <w:marBottom w:val="0"/>
          <w:divBdr>
            <w:top w:val="none" w:sz="0" w:space="0" w:color="auto"/>
            <w:left w:val="none" w:sz="0" w:space="0" w:color="auto"/>
            <w:bottom w:val="none" w:sz="0" w:space="0" w:color="auto"/>
            <w:right w:val="none" w:sz="0" w:space="0" w:color="auto"/>
          </w:divBdr>
          <w:divsChild>
            <w:div w:id="1269192609">
              <w:marLeft w:val="0"/>
              <w:marRight w:val="0"/>
              <w:marTop w:val="0"/>
              <w:marBottom w:val="0"/>
              <w:divBdr>
                <w:top w:val="none" w:sz="0" w:space="0" w:color="auto"/>
                <w:left w:val="none" w:sz="0" w:space="0" w:color="auto"/>
                <w:bottom w:val="none" w:sz="0" w:space="0" w:color="auto"/>
                <w:right w:val="none" w:sz="0" w:space="0" w:color="auto"/>
              </w:divBdr>
              <w:divsChild>
                <w:div w:id="194310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544023">
      <w:bodyDiv w:val="1"/>
      <w:marLeft w:val="0"/>
      <w:marRight w:val="0"/>
      <w:marTop w:val="0"/>
      <w:marBottom w:val="0"/>
      <w:divBdr>
        <w:top w:val="none" w:sz="0" w:space="0" w:color="auto"/>
        <w:left w:val="none" w:sz="0" w:space="0" w:color="auto"/>
        <w:bottom w:val="none" w:sz="0" w:space="0" w:color="auto"/>
        <w:right w:val="none" w:sz="0" w:space="0" w:color="auto"/>
      </w:divBdr>
      <w:divsChild>
        <w:div w:id="1779136978">
          <w:marLeft w:val="0"/>
          <w:marRight w:val="0"/>
          <w:marTop w:val="0"/>
          <w:marBottom w:val="0"/>
          <w:divBdr>
            <w:top w:val="none" w:sz="0" w:space="0" w:color="auto"/>
            <w:left w:val="none" w:sz="0" w:space="0" w:color="auto"/>
            <w:bottom w:val="none" w:sz="0" w:space="0" w:color="auto"/>
            <w:right w:val="none" w:sz="0" w:space="0" w:color="auto"/>
          </w:divBdr>
        </w:div>
        <w:div w:id="1510369690">
          <w:marLeft w:val="0"/>
          <w:marRight w:val="0"/>
          <w:marTop w:val="0"/>
          <w:marBottom w:val="0"/>
          <w:divBdr>
            <w:top w:val="none" w:sz="0" w:space="0" w:color="auto"/>
            <w:left w:val="none" w:sz="0" w:space="0" w:color="auto"/>
            <w:bottom w:val="none" w:sz="0" w:space="0" w:color="auto"/>
            <w:right w:val="none" w:sz="0" w:space="0" w:color="auto"/>
          </w:divBdr>
          <w:divsChild>
            <w:div w:id="586303415">
              <w:marLeft w:val="0"/>
              <w:marRight w:val="0"/>
              <w:marTop w:val="0"/>
              <w:marBottom w:val="0"/>
              <w:divBdr>
                <w:top w:val="none" w:sz="0" w:space="0" w:color="auto"/>
                <w:left w:val="none" w:sz="0" w:space="0" w:color="auto"/>
                <w:bottom w:val="none" w:sz="0" w:space="0" w:color="auto"/>
                <w:right w:val="none" w:sz="0" w:space="0" w:color="auto"/>
              </w:divBdr>
            </w:div>
          </w:divsChild>
        </w:div>
        <w:div w:id="1301496497">
          <w:marLeft w:val="0"/>
          <w:marRight w:val="0"/>
          <w:marTop w:val="0"/>
          <w:marBottom w:val="0"/>
          <w:divBdr>
            <w:top w:val="none" w:sz="0" w:space="0" w:color="auto"/>
            <w:left w:val="none" w:sz="0" w:space="0" w:color="auto"/>
            <w:bottom w:val="none" w:sz="0" w:space="0" w:color="auto"/>
            <w:right w:val="none" w:sz="0" w:space="0" w:color="auto"/>
          </w:divBdr>
        </w:div>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
          </w:divsChild>
        </w:div>
        <w:div w:id="1885288019">
          <w:marLeft w:val="0"/>
          <w:marRight w:val="0"/>
          <w:marTop w:val="0"/>
          <w:marBottom w:val="0"/>
          <w:divBdr>
            <w:top w:val="none" w:sz="0" w:space="0" w:color="auto"/>
            <w:left w:val="none" w:sz="0" w:space="0" w:color="auto"/>
            <w:bottom w:val="none" w:sz="0" w:space="0" w:color="auto"/>
            <w:right w:val="none" w:sz="0" w:space="0" w:color="auto"/>
          </w:divBdr>
        </w:div>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0"/>
              <w:marBottom w:val="0"/>
              <w:divBdr>
                <w:top w:val="none" w:sz="0" w:space="0" w:color="auto"/>
                <w:left w:val="none" w:sz="0" w:space="0" w:color="auto"/>
                <w:bottom w:val="none" w:sz="0" w:space="0" w:color="auto"/>
                <w:right w:val="none" w:sz="0" w:space="0" w:color="auto"/>
              </w:divBdr>
            </w:div>
          </w:divsChild>
        </w:div>
        <w:div w:id="1635911429">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none" w:sz="0" w:space="0" w:color="auto"/>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415053626">
          <w:marLeft w:val="0"/>
          <w:marRight w:val="0"/>
          <w:marTop w:val="0"/>
          <w:marBottom w:val="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
          </w:divsChild>
        </w:div>
        <w:div w:id="940458726">
          <w:marLeft w:val="0"/>
          <w:marRight w:val="0"/>
          <w:marTop w:val="0"/>
          <w:marBottom w:val="0"/>
          <w:divBdr>
            <w:top w:val="none" w:sz="0" w:space="0" w:color="auto"/>
            <w:left w:val="none" w:sz="0" w:space="0" w:color="auto"/>
            <w:bottom w:val="none" w:sz="0" w:space="0" w:color="auto"/>
            <w:right w:val="none" w:sz="0" w:space="0" w:color="auto"/>
          </w:divBdr>
        </w:div>
        <w:div w:id="1924491692">
          <w:marLeft w:val="0"/>
          <w:marRight w:val="0"/>
          <w:marTop w:val="0"/>
          <w:marBottom w:val="0"/>
          <w:divBdr>
            <w:top w:val="none" w:sz="0" w:space="0" w:color="auto"/>
            <w:left w:val="none" w:sz="0" w:space="0" w:color="auto"/>
            <w:bottom w:val="none" w:sz="0" w:space="0" w:color="auto"/>
            <w:right w:val="none" w:sz="0" w:space="0" w:color="auto"/>
          </w:divBdr>
          <w:divsChild>
            <w:div w:id="493373531">
              <w:marLeft w:val="0"/>
              <w:marRight w:val="0"/>
              <w:marTop w:val="0"/>
              <w:marBottom w:val="0"/>
              <w:divBdr>
                <w:top w:val="none" w:sz="0" w:space="0" w:color="auto"/>
                <w:left w:val="none" w:sz="0" w:space="0" w:color="auto"/>
                <w:bottom w:val="none" w:sz="0" w:space="0" w:color="auto"/>
                <w:right w:val="none" w:sz="0" w:space="0" w:color="auto"/>
              </w:divBdr>
            </w:div>
          </w:divsChild>
        </w:div>
        <w:div w:id="627394745">
          <w:marLeft w:val="0"/>
          <w:marRight w:val="0"/>
          <w:marTop w:val="0"/>
          <w:marBottom w:val="0"/>
          <w:divBdr>
            <w:top w:val="none" w:sz="0" w:space="0" w:color="auto"/>
            <w:left w:val="none" w:sz="0" w:space="0" w:color="auto"/>
            <w:bottom w:val="none" w:sz="0" w:space="0" w:color="auto"/>
            <w:right w:val="none" w:sz="0" w:space="0" w:color="auto"/>
          </w:divBdr>
        </w:div>
        <w:div w:id="709457903">
          <w:marLeft w:val="0"/>
          <w:marRight w:val="0"/>
          <w:marTop w:val="0"/>
          <w:marBottom w:val="0"/>
          <w:divBdr>
            <w:top w:val="none" w:sz="0" w:space="0" w:color="auto"/>
            <w:left w:val="none" w:sz="0" w:space="0" w:color="auto"/>
            <w:bottom w:val="none" w:sz="0" w:space="0" w:color="auto"/>
            <w:right w:val="none" w:sz="0" w:space="0" w:color="auto"/>
          </w:divBdr>
          <w:divsChild>
            <w:div w:id="150216714">
              <w:marLeft w:val="0"/>
              <w:marRight w:val="0"/>
              <w:marTop w:val="0"/>
              <w:marBottom w:val="0"/>
              <w:divBdr>
                <w:top w:val="none" w:sz="0" w:space="0" w:color="auto"/>
                <w:left w:val="none" w:sz="0" w:space="0" w:color="auto"/>
                <w:bottom w:val="none" w:sz="0" w:space="0" w:color="auto"/>
                <w:right w:val="none" w:sz="0" w:space="0" w:color="auto"/>
              </w:divBdr>
            </w:div>
          </w:divsChild>
        </w:div>
        <w:div w:id="1558012962">
          <w:marLeft w:val="0"/>
          <w:marRight w:val="0"/>
          <w:marTop w:val="300"/>
          <w:marBottom w:val="0"/>
          <w:divBdr>
            <w:top w:val="none" w:sz="0" w:space="0" w:color="auto"/>
            <w:left w:val="none" w:sz="0" w:space="0" w:color="auto"/>
            <w:bottom w:val="none" w:sz="0" w:space="0" w:color="auto"/>
            <w:right w:val="none" w:sz="0" w:space="0" w:color="auto"/>
          </w:divBdr>
          <w:divsChild>
            <w:div w:id="802423257">
              <w:marLeft w:val="0"/>
              <w:marRight w:val="0"/>
              <w:marTop w:val="0"/>
              <w:marBottom w:val="0"/>
              <w:divBdr>
                <w:top w:val="none" w:sz="0" w:space="0" w:color="auto"/>
                <w:left w:val="none" w:sz="0" w:space="0" w:color="auto"/>
                <w:bottom w:val="none" w:sz="0" w:space="0" w:color="auto"/>
                <w:right w:val="none" w:sz="0" w:space="0" w:color="auto"/>
              </w:divBdr>
              <w:divsChild>
                <w:div w:id="77136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20256">
          <w:marLeft w:val="0"/>
          <w:marRight w:val="0"/>
          <w:marTop w:val="300"/>
          <w:marBottom w:val="0"/>
          <w:divBdr>
            <w:top w:val="none" w:sz="0" w:space="0" w:color="auto"/>
            <w:left w:val="none" w:sz="0" w:space="0" w:color="auto"/>
            <w:bottom w:val="none" w:sz="0" w:space="0" w:color="auto"/>
            <w:right w:val="none" w:sz="0" w:space="0" w:color="auto"/>
          </w:divBdr>
          <w:divsChild>
            <w:div w:id="511603208">
              <w:marLeft w:val="0"/>
              <w:marRight w:val="0"/>
              <w:marTop w:val="0"/>
              <w:marBottom w:val="0"/>
              <w:divBdr>
                <w:top w:val="none" w:sz="0" w:space="0" w:color="auto"/>
                <w:left w:val="none" w:sz="0" w:space="0" w:color="auto"/>
                <w:bottom w:val="none" w:sz="0" w:space="0" w:color="auto"/>
                <w:right w:val="none" w:sz="0" w:space="0" w:color="auto"/>
              </w:divBdr>
              <w:divsChild>
                <w:div w:id="2182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38708">
          <w:marLeft w:val="0"/>
          <w:marRight w:val="0"/>
          <w:marTop w:val="300"/>
          <w:marBottom w:val="0"/>
          <w:divBdr>
            <w:top w:val="none" w:sz="0" w:space="0" w:color="auto"/>
            <w:left w:val="none" w:sz="0" w:space="0" w:color="auto"/>
            <w:bottom w:val="none" w:sz="0" w:space="0" w:color="auto"/>
            <w:right w:val="none" w:sz="0" w:space="0" w:color="auto"/>
          </w:divBdr>
          <w:divsChild>
            <w:div w:id="852493145">
              <w:marLeft w:val="0"/>
              <w:marRight w:val="0"/>
              <w:marTop w:val="0"/>
              <w:marBottom w:val="0"/>
              <w:divBdr>
                <w:top w:val="none" w:sz="0" w:space="0" w:color="auto"/>
                <w:left w:val="none" w:sz="0" w:space="0" w:color="auto"/>
                <w:bottom w:val="none" w:sz="0" w:space="0" w:color="auto"/>
                <w:right w:val="none" w:sz="0" w:space="0" w:color="auto"/>
              </w:divBdr>
              <w:divsChild>
                <w:div w:id="15769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148888">
          <w:marLeft w:val="0"/>
          <w:marRight w:val="0"/>
          <w:marTop w:val="300"/>
          <w:marBottom w:val="0"/>
          <w:divBdr>
            <w:top w:val="none" w:sz="0" w:space="0" w:color="auto"/>
            <w:left w:val="none" w:sz="0" w:space="0" w:color="auto"/>
            <w:bottom w:val="none" w:sz="0" w:space="0" w:color="auto"/>
            <w:right w:val="none" w:sz="0" w:space="0" w:color="auto"/>
          </w:divBdr>
          <w:divsChild>
            <w:div w:id="903612726">
              <w:marLeft w:val="0"/>
              <w:marRight w:val="0"/>
              <w:marTop w:val="0"/>
              <w:marBottom w:val="0"/>
              <w:divBdr>
                <w:top w:val="none" w:sz="0" w:space="0" w:color="auto"/>
                <w:left w:val="none" w:sz="0" w:space="0" w:color="auto"/>
                <w:bottom w:val="none" w:sz="0" w:space="0" w:color="auto"/>
                <w:right w:val="none" w:sz="0" w:space="0" w:color="auto"/>
              </w:divBdr>
              <w:divsChild>
                <w:div w:id="1725249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0457211">
      <w:bodyDiv w:val="1"/>
      <w:marLeft w:val="0"/>
      <w:marRight w:val="0"/>
      <w:marTop w:val="0"/>
      <w:marBottom w:val="0"/>
      <w:divBdr>
        <w:top w:val="none" w:sz="0" w:space="0" w:color="auto"/>
        <w:left w:val="none" w:sz="0" w:space="0" w:color="auto"/>
        <w:bottom w:val="none" w:sz="0" w:space="0" w:color="auto"/>
        <w:right w:val="none" w:sz="0" w:space="0" w:color="auto"/>
      </w:divBdr>
      <w:divsChild>
        <w:div w:id="149106739">
          <w:marLeft w:val="0"/>
          <w:marRight w:val="0"/>
          <w:marTop w:val="0"/>
          <w:marBottom w:val="0"/>
          <w:divBdr>
            <w:top w:val="none" w:sz="0" w:space="0" w:color="auto"/>
            <w:left w:val="none" w:sz="0" w:space="0" w:color="auto"/>
            <w:bottom w:val="none" w:sz="0" w:space="0" w:color="auto"/>
            <w:right w:val="none" w:sz="0" w:space="0" w:color="auto"/>
          </w:divBdr>
        </w:div>
        <w:div w:id="1588416111">
          <w:marLeft w:val="0"/>
          <w:marRight w:val="0"/>
          <w:marTop w:val="0"/>
          <w:marBottom w:val="0"/>
          <w:divBdr>
            <w:top w:val="none" w:sz="0" w:space="0" w:color="auto"/>
            <w:left w:val="none" w:sz="0" w:space="0" w:color="auto"/>
            <w:bottom w:val="none" w:sz="0" w:space="0" w:color="auto"/>
            <w:right w:val="none" w:sz="0" w:space="0" w:color="auto"/>
          </w:divBdr>
          <w:divsChild>
            <w:div w:id="510724289">
              <w:marLeft w:val="0"/>
              <w:marRight w:val="0"/>
              <w:marTop w:val="0"/>
              <w:marBottom w:val="0"/>
              <w:divBdr>
                <w:top w:val="none" w:sz="0" w:space="0" w:color="auto"/>
                <w:left w:val="none" w:sz="0" w:space="0" w:color="auto"/>
                <w:bottom w:val="none" w:sz="0" w:space="0" w:color="auto"/>
                <w:right w:val="none" w:sz="0" w:space="0" w:color="auto"/>
              </w:divBdr>
            </w:div>
          </w:divsChild>
        </w:div>
        <w:div w:id="614797351">
          <w:marLeft w:val="0"/>
          <w:marRight w:val="0"/>
          <w:marTop w:val="0"/>
          <w:marBottom w:val="0"/>
          <w:divBdr>
            <w:top w:val="none" w:sz="0" w:space="0" w:color="auto"/>
            <w:left w:val="none" w:sz="0" w:space="0" w:color="auto"/>
            <w:bottom w:val="none" w:sz="0" w:space="0" w:color="auto"/>
            <w:right w:val="none" w:sz="0" w:space="0" w:color="auto"/>
          </w:divBdr>
        </w:div>
        <w:div w:id="638071874">
          <w:marLeft w:val="0"/>
          <w:marRight w:val="0"/>
          <w:marTop w:val="0"/>
          <w:marBottom w:val="0"/>
          <w:divBdr>
            <w:top w:val="none" w:sz="0" w:space="0" w:color="auto"/>
            <w:left w:val="none" w:sz="0" w:space="0" w:color="auto"/>
            <w:bottom w:val="none" w:sz="0" w:space="0" w:color="auto"/>
            <w:right w:val="none" w:sz="0" w:space="0" w:color="auto"/>
          </w:divBdr>
          <w:divsChild>
            <w:div w:id="1031682476">
              <w:marLeft w:val="0"/>
              <w:marRight w:val="0"/>
              <w:marTop w:val="0"/>
              <w:marBottom w:val="0"/>
              <w:divBdr>
                <w:top w:val="none" w:sz="0" w:space="0" w:color="auto"/>
                <w:left w:val="none" w:sz="0" w:space="0" w:color="auto"/>
                <w:bottom w:val="none" w:sz="0" w:space="0" w:color="auto"/>
                <w:right w:val="none" w:sz="0" w:space="0" w:color="auto"/>
              </w:divBdr>
            </w:div>
          </w:divsChild>
        </w:div>
        <w:div w:id="1417554692">
          <w:marLeft w:val="0"/>
          <w:marRight w:val="0"/>
          <w:marTop w:val="0"/>
          <w:marBottom w:val="0"/>
          <w:divBdr>
            <w:top w:val="none" w:sz="0" w:space="0" w:color="auto"/>
            <w:left w:val="none" w:sz="0" w:space="0" w:color="auto"/>
            <w:bottom w:val="none" w:sz="0" w:space="0" w:color="auto"/>
            <w:right w:val="none" w:sz="0" w:space="0" w:color="auto"/>
          </w:divBdr>
        </w:div>
        <w:div w:id="1638759324">
          <w:marLeft w:val="0"/>
          <w:marRight w:val="0"/>
          <w:marTop w:val="0"/>
          <w:marBottom w:val="0"/>
          <w:divBdr>
            <w:top w:val="none" w:sz="0" w:space="0" w:color="auto"/>
            <w:left w:val="none" w:sz="0" w:space="0" w:color="auto"/>
            <w:bottom w:val="none" w:sz="0" w:space="0" w:color="auto"/>
            <w:right w:val="none" w:sz="0" w:space="0" w:color="auto"/>
          </w:divBdr>
          <w:divsChild>
            <w:div w:id="1412656642">
              <w:marLeft w:val="0"/>
              <w:marRight w:val="0"/>
              <w:marTop w:val="0"/>
              <w:marBottom w:val="0"/>
              <w:divBdr>
                <w:top w:val="none" w:sz="0" w:space="0" w:color="auto"/>
                <w:left w:val="none" w:sz="0" w:space="0" w:color="auto"/>
                <w:bottom w:val="none" w:sz="0" w:space="0" w:color="auto"/>
                <w:right w:val="none" w:sz="0" w:space="0" w:color="auto"/>
              </w:divBdr>
            </w:div>
          </w:divsChild>
        </w:div>
        <w:div w:id="705835076">
          <w:marLeft w:val="0"/>
          <w:marRight w:val="0"/>
          <w:marTop w:val="0"/>
          <w:marBottom w:val="0"/>
          <w:divBdr>
            <w:top w:val="none" w:sz="0" w:space="0" w:color="auto"/>
            <w:left w:val="none" w:sz="0" w:space="0" w:color="auto"/>
            <w:bottom w:val="none" w:sz="0" w:space="0" w:color="auto"/>
            <w:right w:val="none" w:sz="0" w:space="0" w:color="auto"/>
          </w:divBdr>
        </w:div>
        <w:div w:id="449974161">
          <w:marLeft w:val="0"/>
          <w:marRight w:val="0"/>
          <w:marTop w:val="0"/>
          <w:marBottom w:val="0"/>
          <w:divBdr>
            <w:top w:val="none" w:sz="0" w:space="0" w:color="auto"/>
            <w:left w:val="none" w:sz="0" w:space="0" w:color="auto"/>
            <w:bottom w:val="none" w:sz="0" w:space="0" w:color="auto"/>
            <w:right w:val="none" w:sz="0" w:space="0" w:color="auto"/>
          </w:divBdr>
          <w:divsChild>
            <w:div w:id="686520205">
              <w:marLeft w:val="0"/>
              <w:marRight w:val="0"/>
              <w:marTop w:val="0"/>
              <w:marBottom w:val="0"/>
              <w:divBdr>
                <w:top w:val="none" w:sz="0" w:space="0" w:color="auto"/>
                <w:left w:val="none" w:sz="0" w:space="0" w:color="auto"/>
                <w:bottom w:val="none" w:sz="0" w:space="0" w:color="auto"/>
                <w:right w:val="none" w:sz="0" w:space="0" w:color="auto"/>
              </w:divBdr>
            </w:div>
          </w:divsChild>
        </w:div>
        <w:div w:id="718437815">
          <w:marLeft w:val="0"/>
          <w:marRight w:val="0"/>
          <w:marTop w:val="0"/>
          <w:marBottom w:val="0"/>
          <w:divBdr>
            <w:top w:val="none" w:sz="0" w:space="0" w:color="auto"/>
            <w:left w:val="none" w:sz="0" w:space="0" w:color="auto"/>
            <w:bottom w:val="none" w:sz="0" w:space="0" w:color="auto"/>
            <w:right w:val="none" w:sz="0" w:space="0" w:color="auto"/>
          </w:divBdr>
        </w:div>
        <w:div w:id="1293706782">
          <w:marLeft w:val="0"/>
          <w:marRight w:val="0"/>
          <w:marTop w:val="0"/>
          <w:marBottom w:val="0"/>
          <w:divBdr>
            <w:top w:val="none" w:sz="0" w:space="0" w:color="auto"/>
            <w:left w:val="none" w:sz="0" w:space="0" w:color="auto"/>
            <w:bottom w:val="none" w:sz="0" w:space="0" w:color="auto"/>
            <w:right w:val="none" w:sz="0" w:space="0" w:color="auto"/>
          </w:divBdr>
          <w:divsChild>
            <w:div w:id="2139835903">
              <w:marLeft w:val="0"/>
              <w:marRight w:val="0"/>
              <w:marTop w:val="0"/>
              <w:marBottom w:val="0"/>
              <w:divBdr>
                <w:top w:val="none" w:sz="0" w:space="0" w:color="auto"/>
                <w:left w:val="none" w:sz="0" w:space="0" w:color="auto"/>
                <w:bottom w:val="none" w:sz="0" w:space="0" w:color="auto"/>
                <w:right w:val="none" w:sz="0" w:space="0" w:color="auto"/>
              </w:divBdr>
            </w:div>
          </w:divsChild>
        </w:div>
        <w:div w:id="548493039">
          <w:marLeft w:val="0"/>
          <w:marRight w:val="0"/>
          <w:marTop w:val="0"/>
          <w:marBottom w:val="0"/>
          <w:divBdr>
            <w:top w:val="none" w:sz="0" w:space="0" w:color="auto"/>
            <w:left w:val="none" w:sz="0" w:space="0" w:color="auto"/>
            <w:bottom w:val="none" w:sz="0" w:space="0" w:color="auto"/>
            <w:right w:val="none" w:sz="0" w:space="0" w:color="auto"/>
          </w:divBdr>
        </w:div>
        <w:div w:id="1287086133">
          <w:marLeft w:val="0"/>
          <w:marRight w:val="0"/>
          <w:marTop w:val="0"/>
          <w:marBottom w:val="0"/>
          <w:divBdr>
            <w:top w:val="none" w:sz="0" w:space="0" w:color="auto"/>
            <w:left w:val="none" w:sz="0" w:space="0" w:color="auto"/>
            <w:bottom w:val="none" w:sz="0" w:space="0" w:color="auto"/>
            <w:right w:val="none" w:sz="0" w:space="0" w:color="auto"/>
          </w:divBdr>
          <w:divsChild>
            <w:div w:id="729035011">
              <w:marLeft w:val="0"/>
              <w:marRight w:val="0"/>
              <w:marTop w:val="0"/>
              <w:marBottom w:val="0"/>
              <w:divBdr>
                <w:top w:val="none" w:sz="0" w:space="0" w:color="auto"/>
                <w:left w:val="none" w:sz="0" w:space="0" w:color="auto"/>
                <w:bottom w:val="none" w:sz="0" w:space="0" w:color="auto"/>
                <w:right w:val="none" w:sz="0" w:space="0" w:color="auto"/>
              </w:divBdr>
            </w:div>
          </w:divsChild>
        </w:div>
        <w:div w:id="1806506974">
          <w:marLeft w:val="0"/>
          <w:marRight w:val="0"/>
          <w:marTop w:val="0"/>
          <w:marBottom w:val="0"/>
          <w:divBdr>
            <w:top w:val="none" w:sz="0" w:space="0" w:color="auto"/>
            <w:left w:val="none" w:sz="0" w:space="0" w:color="auto"/>
            <w:bottom w:val="none" w:sz="0" w:space="0" w:color="auto"/>
            <w:right w:val="none" w:sz="0" w:space="0" w:color="auto"/>
          </w:divBdr>
        </w:div>
        <w:div w:id="698702137">
          <w:marLeft w:val="0"/>
          <w:marRight w:val="0"/>
          <w:marTop w:val="0"/>
          <w:marBottom w:val="0"/>
          <w:divBdr>
            <w:top w:val="none" w:sz="0" w:space="0" w:color="auto"/>
            <w:left w:val="none" w:sz="0" w:space="0" w:color="auto"/>
            <w:bottom w:val="none" w:sz="0" w:space="0" w:color="auto"/>
            <w:right w:val="none" w:sz="0" w:space="0" w:color="auto"/>
          </w:divBdr>
          <w:divsChild>
            <w:div w:id="696584744">
              <w:marLeft w:val="0"/>
              <w:marRight w:val="0"/>
              <w:marTop w:val="0"/>
              <w:marBottom w:val="0"/>
              <w:divBdr>
                <w:top w:val="none" w:sz="0" w:space="0" w:color="auto"/>
                <w:left w:val="none" w:sz="0" w:space="0" w:color="auto"/>
                <w:bottom w:val="none" w:sz="0" w:space="0" w:color="auto"/>
                <w:right w:val="none" w:sz="0" w:space="0" w:color="auto"/>
              </w:divBdr>
            </w:div>
          </w:divsChild>
        </w:div>
        <w:div w:id="1904217240">
          <w:marLeft w:val="0"/>
          <w:marRight w:val="0"/>
          <w:marTop w:val="300"/>
          <w:marBottom w:val="0"/>
          <w:divBdr>
            <w:top w:val="none" w:sz="0" w:space="0" w:color="auto"/>
            <w:left w:val="none" w:sz="0" w:space="0" w:color="auto"/>
            <w:bottom w:val="none" w:sz="0" w:space="0" w:color="auto"/>
            <w:right w:val="none" w:sz="0" w:space="0" w:color="auto"/>
          </w:divBdr>
          <w:divsChild>
            <w:div w:id="1561093450">
              <w:marLeft w:val="0"/>
              <w:marRight w:val="0"/>
              <w:marTop w:val="0"/>
              <w:marBottom w:val="0"/>
              <w:divBdr>
                <w:top w:val="none" w:sz="0" w:space="0" w:color="auto"/>
                <w:left w:val="none" w:sz="0" w:space="0" w:color="auto"/>
                <w:bottom w:val="none" w:sz="0" w:space="0" w:color="auto"/>
                <w:right w:val="none" w:sz="0" w:space="0" w:color="auto"/>
              </w:divBdr>
              <w:divsChild>
                <w:div w:id="5894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99190">
          <w:marLeft w:val="0"/>
          <w:marRight w:val="0"/>
          <w:marTop w:val="300"/>
          <w:marBottom w:val="0"/>
          <w:divBdr>
            <w:top w:val="none" w:sz="0" w:space="0" w:color="auto"/>
            <w:left w:val="none" w:sz="0" w:space="0" w:color="auto"/>
            <w:bottom w:val="none" w:sz="0" w:space="0" w:color="auto"/>
            <w:right w:val="none" w:sz="0" w:space="0" w:color="auto"/>
          </w:divBdr>
          <w:divsChild>
            <w:div w:id="1551380965">
              <w:marLeft w:val="0"/>
              <w:marRight w:val="0"/>
              <w:marTop w:val="0"/>
              <w:marBottom w:val="0"/>
              <w:divBdr>
                <w:top w:val="none" w:sz="0" w:space="0" w:color="auto"/>
                <w:left w:val="none" w:sz="0" w:space="0" w:color="auto"/>
                <w:bottom w:val="none" w:sz="0" w:space="0" w:color="auto"/>
                <w:right w:val="none" w:sz="0" w:space="0" w:color="auto"/>
              </w:divBdr>
              <w:divsChild>
                <w:div w:id="92880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05987">
          <w:marLeft w:val="0"/>
          <w:marRight w:val="0"/>
          <w:marTop w:val="300"/>
          <w:marBottom w:val="0"/>
          <w:divBdr>
            <w:top w:val="none" w:sz="0" w:space="0" w:color="auto"/>
            <w:left w:val="none" w:sz="0" w:space="0" w:color="auto"/>
            <w:bottom w:val="none" w:sz="0" w:space="0" w:color="auto"/>
            <w:right w:val="none" w:sz="0" w:space="0" w:color="auto"/>
          </w:divBdr>
          <w:divsChild>
            <w:div w:id="1066302176">
              <w:marLeft w:val="0"/>
              <w:marRight w:val="0"/>
              <w:marTop w:val="0"/>
              <w:marBottom w:val="0"/>
              <w:divBdr>
                <w:top w:val="none" w:sz="0" w:space="0" w:color="auto"/>
                <w:left w:val="none" w:sz="0" w:space="0" w:color="auto"/>
                <w:bottom w:val="none" w:sz="0" w:space="0" w:color="auto"/>
                <w:right w:val="none" w:sz="0" w:space="0" w:color="auto"/>
              </w:divBdr>
              <w:divsChild>
                <w:div w:id="134999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7989">
          <w:marLeft w:val="0"/>
          <w:marRight w:val="0"/>
          <w:marTop w:val="300"/>
          <w:marBottom w:val="0"/>
          <w:divBdr>
            <w:top w:val="none" w:sz="0" w:space="0" w:color="auto"/>
            <w:left w:val="none" w:sz="0" w:space="0" w:color="auto"/>
            <w:bottom w:val="none" w:sz="0" w:space="0" w:color="auto"/>
            <w:right w:val="none" w:sz="0" w:space="0" w:color="auto"/>
          </w:divBdr>
          <w:divsChild>
            <w:div w:id="1608079930">
              <w:marLeft w:val="0"/>
              <w:marRight w:val="0"/>
              <w:marTop w:val="0"/>
              <w:marBottom w:val="0"/>
              <w:divBdr>
                <w:top w:val="none" w:sz="0" w:space="0" w:color="auto"/>
                <w:left w:val="none" w:sz="0" w:space="0" w:color="auto"/>
                <w:bottom w:val="none" w:sz="0" w:space="0" w:color="auto"/>
                <w:right w:val="none" w:sz="0" w:space="0" w:color="auto"/>
              </w:divBdr>
              <w:divsChild>
                <w:div w:id="4475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59056">
      <w:bodyDiv w:val="1"/>
      <w:marLeft w:val="0"/>
      <w:marRight w:val="0"/>
      <w:marTop w:val="0"/>
      <w:marBottom w:val="0"/>
      <w:divBdr>
        <w:top w:val="none" w:sz="0" w:space="0" w:color="auto"/>
        <w:left w:val="none" w:sz="0" w:space="0" w:color="auto"/>
        <w:bottom w:val="none" w:sz="0" w:space="0" w:color="auto"/>
        <w:right w:val="none" w:sz="0" w:space="0" w:color="auto"/>
      </w:divBdr>
      <w:divsChild>
        <w:div w:id="762266193">
          <w:marLeft w:val="0"/>
          <w:marRight w:val="0"/>
          <w:marTop w:val="0"/>
          <w:marBottom w:val="0"/>
          <w:divBdr>
            <w:top w:val="none" w:sz="0" w:space="0" w:color="auto"/>
            <w:left w:val="none" w:sz="0" w:space="0" w:color="auto"/>
            <w:bottom w:val="none" w:sz="0" w:space="0" w:color="auto"/>
            <w:right w:val="none" w:sz="0" w:space="0" w:color="auto"/>
          </w:divBdr>
        </w:div>
        <w:div w:id="1877310042">
          <w:marLeft w:val="0"/>
          <w:marRight w:val="0"/>
          <w:marTop w:val="0"/>
          <w:marBottom w:val="0"/>
          <w:divBdr>
            <w:top w:val="none" w:sz="0" w:space="0" w:color="auto"/>
            <w:left w:val="none" w:sz="0" w:space="0" w:color="auto"/>
            <w:bottom w:val="none" w:sz="0" w:space="0" w:color="auto"/>
            <w:right w:val="none" w:sz="0" w:space="0" w:color="auto"/>
          </w:divBdr>
          <w:divsChild>
            <w:div w:id="739594932">
              <w:marLeft w:val="0"/>
              <w:marRight w:val="0"/>
              <w:marTop w:val="0"/>
              <w:marBottom w:val="0"/>
              <w:divBdr>
                <w:top w:val="none" w:sz="0" w:space="0" w:color="auto"/>
                <w:left w:val="none" w:sz="0" w:space="0" w:color="auto"/>
                <w:bottom w:val="none" w:sz="0" w:space="0" w:color="auto"/>
                <w:right w:val="none" w:sz="0" w:space="0" w:color="auto"/>
              </w:divBdr>
            </w:div>
          </w:divsChild>
        </w:div>
        <w:div w:id="1906910831">
          <w:marLeft w:val="0"/>
          <w:marRight w:val="0"/>
          <w:marTop w:val="0"/>
          <w:marBottom w:val="0"/>
          <w:divBdr>
            <w:top w:val="none" w:sz="0" w:space="0" w:color="auto"/>
            <w:left w:val="none" w:sz="0" w:space="0" w:color="auto"/>
            <w:bottom w:val="none" w:sz="0" w:space="0" w:color="auto"/>
            <w:right w:val="none" w:sz="0" w:space="0" w:color="auto"/>
          </w:divBdr>
        </w:div>
        <w:div w:id="1239906518">
          <w:marLeft w:val="0"/>
          <w:marRight w:val="0"/>
          <w:marTop w:val="0"/>
          <w:marBottom w:val="0"/>
          <w:divBdr>
            <w:top w:val="none" w:sz="0" w:space="0" w:color="auto"/>
            <w:left w:val="none" w:sz="0" w:space="0" w:color="auto"/>
            <w:bottom w:val="none" w:sz="0" w:space="0" w:color="auto"/>
            <w:right w:val="none" w:sz="0" w:space="0" w:color="auto"/>
          </w:divBdr>
          <w:divsChild>
            <w:div w:id="2056805414">
              <w:marLeft w:val="0"/>
              <w:marRight w:val="0"/>
              <w:marTop w:val="0"/>
              <w:marBottom w:val="0"/>
              <w:divBdr>
                <w:top w:val="none" w:sz="0" w:space="0" w:color="auto"/>
                <w:left w:val="none" w:sz="0" w:space="0" w:color="auto"/>
                <w:bottom w:val="none" w:sz="0" w:space="0" w:color="auto"/>
                <w:right w:val="none" w:sz="0" w:space="0" w:color="auto"/>
              </w:divBdr>
            </w:div>
          </w:divsChild>
        </w:div>
        <w:div w:id="1296250289">
          <w:marLeft w:val="0"/>
          <w:marRight w:val="0"/>
          <w:marTop w:val="0"/>
          <w:marBottom w:val="0"/>
          <w:divBdr>
            <w:top w:val="none" w:sz="0" w:space="0" w:color="auto"/>
            <w:left w:val="none" w:sz="0" w:space="0" w:color="auto"/>
            <w:bottom w:val="none" w:sz="0" w:space="0" w:color="auto"/>
            <w:right w:val="none" w:sz="0" w:space="0" w:color="auto"/>
          </w:divBdr>
        </w:div>
        <w:div w:id="814103409">
          <w:marLeft w:val="0"/>
          <w:marRight w:val="0"/>
          <w:marTop w:val="0"/>
          <w:marBottom w:val="0"/>
          <w:divBdr>
            <w:top w:val="none" w:sz="0" w:space="0" w:color="auto"/>
            <w:left w:val="none" w:sz="0" w:space="0" w:color="auto"/>
            <w:bottom w:val="none" w:sz="0" w:space="0" w:color="auto"/>
            <w:right w:val="none" w:sz="0" w:space="0" w:color="auto"/>
          </w:divBdr>
          <w:divsChild>
            <w:div w:id="1558007174">
              <w:marLeft w:val="0"/>
              <w:marRight w:val="0"/>
              <w:marTop w:val="0"/>
              <w:marBottom w:val="0"/>
              <w:divBdr>
                <w:top w:val="none" w:sz="0" w:space="0" w:color="auto"/>
                <w:left w:val="none" w:sz="0" w:space="0" w:color="auto"/>
                <w:bottom w:val="none" w:sz="0" w:space="0" w:color="auto"/>
                <w:right w:val="none" w:sz="0" w:space="0" w:color="auto"/>
              </w:divBdr>
            </w:div>
          </w:divsChild>
        </w:div>
        <w:div w:id="2115665212">
          <w:marLeft w:val="0"/>
          <w:marRight w:val="0"/>
          <w:marTop w:val="0"/>
          <w:marBottom w:val="0"/>
          <w:divBdr>
            <w:top w:val="none" w:sz="0" w:space="0" w:color="auto"/>
            <w:left w:val="none" w:sz="0" w:space="0" w:color="auto"/>
            <w:bottom w:val="none" w:sz="0" w:space="0" w:color="auto"/>
            <w:right w:val="none" w:sz="0" w:space="0" w:color="auto"/>
          </w:divBdr>
        </w:div>
        <w:div w:id="314339521">
          <w:marLeft w:val="0"/>
          <w:marRight w:val="0"/>
          <w:marTop w:val="0"/>
          <w:marBottom w:val="0"/>
          <w:divBdr>
            <w:top w:val="none" w:sz="0" w:space="0" w:color="auto"/>
            <w:left w:val="none" w:sz="0" w:space="0" w:color="auto"/>
            <w:bottom w:val="none" w:sz="0" w:space="0" w:color="auto"/>
            <w:right w:val="none" w:sz="0" w:space="0" w:color="auto"/>
          </w:divBdr>
          <w:divsChild>
            <w:div w:id="514347601">
              <w:marLeft w:val="0"/>
              <w:marRight w:val="0"/>
              <w:marTop w:val="0"/>
              <w:marBottom w:val="0"/>
              <w:divBdr>
                <w:top w:val="none" w:sz="0" w:space="0" w:color="auto"/>
                <w:left w:val="none" w:sz="0" w:space="0" w:color="auto"/>
                <w:bottom w:val="none" w:sz="0" w:space="0" w:color="auto"/>
                <w:right w:val="none" w:sz="0" w:space="0" w:color="auto"/>
              </w:divBdr>
            </w:div>
          </w:divsChild>
        </w:div>
        <w:div w:id="1157915081">
          <w:marLeft w:val="0"/>
          <w:marRight w:val="0"/>
          <w:marTop w:val="0"/>
          <w:marBottom w:val="0"/>
          <w:divBdr>
            <w:top w:val="none" w:sz="0" w:space="0" w:color="auto"/>
            <w:left w:val="none" w:sz="0" w:space="0" w:color="auto"/>
            <w:bottom w:val="none" w:sz="0" w:space="0" w:color="auto"/>
            <w:right w:val="none" w:sz="0" w:space="0" w:color="auto"/>
          </w:divBdr>
        </w:div>
        <w:div w:id="161508424">
          <w:marLeft w:val="0"/>
          <w:marRight w:val="0"/>
          <w:marTop w:val="0"/>
          <w:marBottom w:val="0"/>
          <w:divBdr>
            <w:top w:val="none" w:sz="0" w:space="0" w:color="auto"/>
            <w:left w:val="none" w:sz="0" w:space="0" w:color="auto"/>
            <w:bottom w:val="none" w:sz="0" w:space="0" w:color="auto"/>
            <w:right w:val="none" w:sz="0" w:space="0" w:color="auto"/>
          </w:divBdr>
          <w:divsChild>
            <w:div w:id="66460661">
              <w:marLeft w:val="0"/>
              <w:marRight w:val="0"/>
              <w:marTop w:val="0"/>
              <w:marBottom w:val="0"/>
              <w:divBdr>
                <w:top w:val="none" w:sz="0" w:space="0" w:color="auto"/>
                <w:left w:val="none" w:sz="0" w:space="0" w:color="auto"/>
                <w:bottom w:val="none" w:sz="0" w:space="0" w:color="auto"/>
                <w:right w:val="none" w:sz="0" w:space="0" w:color="auto"/>
              </w:divBdr>
            </w:div>
          </w:divsChild>
        </w:div>
        <w:div w:id="681401246">
          <w:marLeft w:val="0"/>
          <w:marRight w:val="0"/>
          <w:marTop w:val="0"/>
          <w:marBottom w:val="0"/>
          <w:divBdr>
            <w:top w:val="none" w:sz="0" w:space="0" w:color="auto"/>
            <w:left w:val="none" w:sz="0" w:space="0" w:color="auto"/>
            <w:bottom w:val="none" w:sz="0" w:space="0" w:color="auto"/>
            <w:right w:val="none" w:sz="0" w:space="0" w:color="auto"/>
          </w:divBdr>
        </w:div>
        <w:div w:id="731271526">
          <w:marLeft w:val="0"/>
          <w:marRight w:val="0"/>
          <w:marTop w:val="0"/>
          <w:marBottom w:val="0"/>
          <w:divBdr>
            <w:top w:val="none" w:sz="0" w:space="0" w:color="auto"/>
            <w:left w:val="none" w:sz="0" w:space="0" w:color="auto"/>
            <w:bottom w:val="none" w:sz="0" w:space="0" w:color="auto"/>
            <w:right w:val="none" w:sz="0" w:space="0" w:color="auto"/>
          </w:divBdr>
          <w:divsChild>
            <w:div w:id="1803225343">
              <w:marLeft w:val="0"/>
              <w:marRight w:val="0"/>
              <w:marTop w:val="0"/>
              <w:marBottom w:val="0"/>
              <w:divBdr>
                <w:top w:val="none" w:sz="0" w:space="0" w:color="auto"/>
                <w:left w:val="none" w:sz="0" w:space="0" w:color="auto"/>
                <w:bottom w:val="none" w:sz="0" w:space="0" w:color="auto"/>
                <w:right w:val="none" w:sz="0" w:space="0" w:color="auto"/>
              </w:divBdr>
            </w:div>
          </w:divsChild>
        </w:div>
        <w:div w:id="1462187533">
          <w:marLeft w:val="0"/>
          <w:marRight w:val="0"/>
          <w:marTop w:val="0"/>
          <w:marBottom w:val="0"/>
          <w:divBdr>
            <w:top w:val="none" w:sz="0" w:space="0" w:color="auto"/>
            <w:left w:val="none" w:sz="0" w:space="0" w:color="auto"/>
            <w:bottom w:val="none" w:sz="0" w:space="0" w:color="auto"/>
            <w:right w:val="none" w:sz="0" w:space="0" w:color="auto"/>
          </w:divBdr>
        </w:div>
        <w:div w:id="1100492115">
          <w:marLeft w:val="0"/>
          <w:marRight w:val="0"/>
          <w:marTop w:val="0"/>
          <w:marBottom w:val="0"/>
          <w:divBdr>
            <w:top w:val="none" w:sz="0" w:space="0" w:color="auto"/>
            <w:left w:val="none" w:sz="0" w:space="0" w:color="auto"/>
            <w:bottom w:val="none" w:sz="0" w:space="0" w:color="auto"/>
            <w:right w:val="none" w:sz="0" w:space="0" w:color="auto"/>
          </w:divBdr>
          <w:divsChild>
            <w:div w:id="560673617">
              <w:marLeft w:val="0"/>
              <w:marRight w:val="0"/>
              <w:marTop w:val="0"/>
              <w:marBottom w:val="0"/>
              <w:divBdr>
                <w:top w:val="none" w:sz="0" w:space="0" w:color="auto"/>
                <w:left w:val="none" w:sz="0" w:space="0" w:color="auto"/>
                <w:bottom w:val="none" w:sz="0" w:space="0" w:color="auto"/>
                <w:right w:val="none" w:sz="0" w:space="0" w:color="auto"/>
              </w:divBdr>
            </w:div>
          </w:divsChild>
        </w:div>
        <w:div w:id="675428036">
          <w:marLeft w:val="0"/>
          <w:marRight w:val="0"/>
          <w:marTop w:val="300"/>
          <w:marBottom w:val="0"/>
          <w:divBdr>
            <w:top w:val="none" w:sz="0" w:space="0" w:color="auto"/>
            <w:left w:val="none" w:sz="0" w:space="0" w:color="auto"/>
            <w:bottom w:val="none" w:sz="0" w:space="0" w:color="auto"/>
            <w:right w:val="none" w:sz="0" w:space="0" w:color="auto"/>
          </w:divBdr>
          <w:divsChild>
            <w:div w:id="389692178">
              <w:marLeft w:val="0"/>
              <w:marRight w:val="0"/>
              <w:marTop w:val="0"/>
              <w:marBottom w:val="0"/>
              <w:divBdr>
                <w:top w:val="none" w:sz="0" w:space="0" w:color="auto"/>
                <w:left w:val="none" w:sz="0" w:space="0" w:color="auto"/>
                <w:bottom w:val="none" w:sz="0" w:space="0" w:color="auto"/>
                <w:right w:val="none" w:sz="0" w:space="0" w:color="auto"/>
              </w:divBdr>
              <w:divsChild>
                <w:div w:id="1314408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004400">
          <w:marLeft w:val="0"/>
          <w:marRight w:val="0"/>
          <w:marTop w:val="300"/>
          <w:marBottom w:val="0"/>
          <w:divBdr>
            <w:top w:val="none" w:sz="0" w:space="0" w:color="auto"/>
            <w:left w:val="none" w:sz="0" w:space="0" w:color="auto"/>
            <w:bottom w:val="none" w:sz="0" w:space="0" w:color="auto"/>
            <w:right w:val="none" w:sz="0" w:space="0" w:color="auto"/>
          </w:divBdr>
          <w:divsChild>
            <w:div w:id="26492733">
              <w:marLeft w:val="0"/>
              <w:marRight w:val="0"/>
              <w:marTop w:val="0"/>
              <w:marBottom w:val="0"/>
              <w:divBdr>
                <w:top w:val="none" w:sz="0" w:space="0" w:color="auto"/>
                <w:left w:val="none" w:sz="0" w:space="0" w:color="auto"/>
                <w:bottom w:val="none" w:sz="0" w:space="0" w:color="auto"/>
                <w:right w:val="none" w:sz="0" w:space="0" w:color="auto"/>
              </w:divBdr>
              <w:divsChild>
                <w:div w:id="25933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938866">
          <w:marLeft w:val="0"/>
          <w:marRight w:val="0"/>
          <w:marTop w:val="300"/>
          <w:marBottom w:val="0"/>
          <w:divBdr>
            <w:top w:val="none" w:sz="0" w:space="0" w:color="auto"/>
            <w:left w:val="none" w:sz="0" w:space="0" w:color="auto"/>
            <w:bottom w:val="none" w:sz="0" w:space="0" w:color="auto"/>
            <w:right w:val="none" w:sz="0" w:space="0" w:color="auto"/>
          </w:divBdr>
          <w:divsChild>
            <w:div w:id="2074963376">
              <w:marLeft w:val="0"/>
              <w:marRight w:val="0"/>
              <w:marTop w:val="0"/>
              <w:marBottom w:val="0"/>
              <w:divBdr>
                <w:top w:val="none" w:sz="0" w:space="0" w:color="auto"/>
                <w:left w:val="none" w:sz="0" w:space="0" w:color="auto"/>
                <w:bottom w:val="none" w:sz="0" w:space="0" w:color="auto"/>
                <w:right w:val="none" w:sz="0" w:space="0" w:color="auto"/>
              </w:divBdr>
              <w:divsChild>
                <w:div w:id="166600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581632">
          <w:marLeft w:val="0"/>
          <w:marRight w:val="0"/>
          <w:marTop w:val="300"/>
          <w:marBottom w:val="0"/>
          <w:divBdr>
            <w:top w:val="none" w:sz="0" w:space="0" w:color="auto"/>
            <w:left w:val="none" w:sz="0" w:space="0" w:color="auto"/>
            <w:bottom w:val="none" w:sz="0" w:space="0" w:color="auto"/>
            <w:right w:val="none" w:sz="0" w:space="0" w:color="auto"/>
          </w:divBdr>
          <w:divsChild>
            <w:div w:id="1656686021">
              <w:marLeft w:val="0"/>
              <w:marRight w:val="0"/>
              <w:marTop w:val="0"/>
              <w:marBottom w:val="0"/>
              <w:divBdr>
                <w:top w:val="none" w:sz="0" w:space="0" w:color="auto"/>
                <w:left w:val="none" w:sz="0" w:space="0" w:color="auto"/>
                <w:bottom w:val="none" w:sz="0" w:space="0" w:color="auto"/>
                <w:right w:val="none" w:sz="0" w:space="0" w:color="auto"/>
              </w:divBdr>
              <w:divsChild>
                <w:div w:id="54749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020908">
      <w:bodyDiv w:val="1"/>
      <w:marLeft w:val="0"/>
      <w:marRight w:val="0"/>
      <w:marTop w:val="0"/>
      <w:marBottom w:val="0"/>
      <w:divBdr>
        <w:top w:val="none" w:sz="0" w:space="0" w:color="auto"/>
        <w:left w:val="none" w:sz="0" w:space="0" w:color="auto"/>
        <w:bottom w:val="none" w:sz="0" w:space="0" w:color="auto"/>
        <w:right w:val="none" w:sz="0" w:space="0" w:color="auto"/>
      </w:divBdr>
      <w:divsChild>
        <w:div w:id="1938518255">
          <w:marLeft w:val="0"/>
          <w:marRight w:val="0"/>
          <w:marTop w:val="0"/>
          <w:marBottom w:val="0"/>
          <w:divBdr>
            <w:top w:val="none" w:sz="0" w:space="0" w:color="auto"/>
            <w:left w:val="none" w:sz="0" w:space="0" w:color="auto"/>
            <w:bottom w:val="none" w:sz="0" w:space="0" w:color="auto"/>
            <w:right w:val="none" w:sz="0" w:space="0" w:color="auto"/>
          </w:divBdr>
        </w:div>
        <w:div w:id="1793088805">
          <w:marLeft w:val="0"/>
          <w:marRight w:val="0"/>
          <w:marTop w:val="0"/>
          <w:marBottom w:val="0"/>
          <w:divBdr>
            <w:top w:val="none" w:sz="0" w:space="0" w:color="auto"/>
            <w:left w:val="none" w:sz="0" w:space="0" w:color="auto"/>
            <w:bottom w:val="none" w:sz="0" w:space="0" w:color="auto"/>
            <w:right w:val="none" w:sz="0" w:space="0" w:color="auto"/>
          </w:divBdr>
          <w:divsChild>
            <w:div w:id="532306413">
              <w:marLeft w:val="0"/>
              <w:marRight w:val="0"/>
              <w:marTop w:val="0"/>
              <w:marBottom w:val="0"/>
              <w:divBdr>
                <w:top w:val="none" w:sz="0" w:space="0" w:color="auto"/>
                <w:left w:val="none" w:sz="0" w:space="0" w:color="auto"/>
                <w:bottom w:val="none" w:sz="0" w:space="0" w:color="auto"/>
                <w:right w:val="none" w:sz="0" w:space="0" w:color="auto"/>
              </w:divBdr>
            </w:div>
          </w:divsChild>
        </w:div>
        <w:div w:id="2127116907">
          <w:marLeft w:val="0"/>
          <w:marRight w:val="0"/>
          <w:marTop w:val="0"/>
          <w:marBottom w:val="0"/>
          <w:divBdr>
            <w:top w:val="none" w:sz="0" w:space="0" w:color="auto"/>
            <w:left w:val="none" w:sz="0" w:space="0" w:color="auto"/>
            <w:bottom w:val="none" w:sz="0" w:space="0" w:color="auto"/>
            <w:right w:val="none" w:sz="0" w:space="0" w:color="auto"/>
          </w:divBdr>
        </w:div>
        <w:div w:id="116801281">
          <w:marLeft w:val="0"/>
          <w:marRight w:val="0"/>
          <w:marTop w:val="0"/>
          <w:marBottom w:val="0"/>
          <w:divBdr>
            <w:top w:val="none" w:sz="0" w:space="0" w:color="auto"/>
            <w:left w:val="none" w:sz="0" w:space="0" w:color="auto"/>
            <w:bottom w:val="none" w:sz="0" w:space="0" w:color="auto"/>
            <w:right w:val="none" w:sz="0" w:space="0" w:color="auto"/>
          </w:divBdr>
          <w:divsChild>
            <w:div w:id="721944963">
              <w:marLeft w:val="0"/>
              <w:marRight w:val="0"/>
              <w:marTop w:val="0"/>
              <w:marBottom w:val="0"/>
              <w:divBdr>
                <w:top w:val="none" w:sz="0" w:space="0" w:color="auto"/>
                <w:left w:val="none" w:sz="0" w:space="0" w:color="auto"/>
                <w:bottom w:val="none" w:sz="0" w:space="0" w:color="auto"/>
                <w:right w:val="none" w:sz="0" w:space="0" w:color="auto"/>
              </w:divBdr>
            </w:div>
          </w:divsChild>
        </w:div>
        <w:div w:id="428356189">
          <w:marLeft w:val="0"/>
          <w:marRight w:val="0"/>
          <w:marTop w:val="0"/>
          <w:marBottom w:val="0"/>
          <w:divBdr>
            <w:top w:val="none" w:sz="0" w:space="0" w:color="auto"/>
            <w:left w:val="none" w:sz="0" w:space="0" w:color="auto"/>
            <w:bottom w:val="none" w:sz="0" w:space="0" w:color="auto"/>
            <w:right w:val="none" w:sz="0" w:space="0" w:color="auto"/>
          </w:divBdr>
        </w:div>
        <w:div w:id="730739637">
          <w:marLeft w:val="0"/>
          <w:marRight w:val="0"/>
          <w:marTop w:val="0"/>
          <w:marBottom w:val="0"/>
          <w:divBdr>
            <w:top w:val="none" w:sz="0" w:space="0" w:color="auto"/>
            <w:left w:val="none" w:sz="0" w:space="0" w:color="auto"/>
            <w:bottom w:val="none" w:sz="0" w:space="0" w:color="auto"/>
            <w:right w:val="none" w:sz="0" w:space="0" w:color="auto"/>
          </w:divBdr>
          <w:divsChild>
            <w:div w:id="1091044370">
              <w:marLeft w:val="0"/>
              <w:marRight w:val="0"/>
              <w:marTop w:val="0"/>
              <w:marBottom w:val="0"/>
              <w:divBdr>
                <w:top w:val="none" w:sz="0" w:space="0" w:color="auto"/>
                <w:left w:val="none" w:sz="0" w:space="0" w:color="auto"/>
                <w:bottom w:val="none" w:sz="0" w:space="0" w:color="auto"/>
                <w:right w:val="none" w:sz="0" w:space="0" w:color="auto"/>
              </w:divBdr>
            </w:div>
          </w:divsChild>
        </w:div>
        <w:div w:id="1071656150">
          <w:marLeft w:val="0"/>
          <w:marRight w:val="0"/>
          <w:marTop w:val="0"/>
          <w:marBottom w:val="0"/>
          <w:divBdr>
            <w:top w:val="none" w:sz="0" w:space="0" w:color="auto"/>
            <w:left w:val="none" w:sz="0" w:space="0" w:color="auto"/>
            <w:bottom w:val="none" w:sz="0" w:space="0" w:color="auto"/>
            <w:right w:val="none" w:sz="0" w:space="0" w:color="auto"/>
          </w:divBdr>
        </w:div>
        <w:div w:id="1646157732">
          <w:marLeft w:val="0"/>
          <w:marRight w:val="0"/>
          <w:marTop w:val="0"/>
          <w:marBottom w:val="0"/>
          <w:divBdr>
            <w:top w:val="none" w:sz="0" w:space="0" w:color="auto"/>
            <w:left w:val="none" w:sz="0" w:space="0" w:color="auto"/>
            <w:bottom w:val="none" w:sz="0" w:space="0" w:color="auto"/>
            <w:right w:val="none" w:sz="0" w:space="0" w:color="auto"/>
          </w:divBdr>
          <w:divsChild>
            <w:div w:id="640228069">
              <w:marLeft w:val="0"/>
              <w:marRight w:val="0"/>
              <w:marTop w:val="0"/>
              <w:marBottom w:val="0"/>
              <w:divBdr>
                <w:top w:val="none" w:sz="0" w:space="0" w:color="auto"/>
                <w:left w:val="none" w:sz="0" w:space="0" w:color="auto"/>
                <w:bottom w:val="none" w:sz="0" w:space="0" w:color="auto"/>
                <w:right w:val="none" w:sz="0" w:space="0" w:color="auto"/>
              </w:divBdr>
            </w:div>
          </w:divsChild>
        </w:div>
        <w:div w:id="806775840">
          <w:marLeft w:val="0"/>
          <w:marRight w:val="0"/>
          <w:marTop w:val="0"/>
          <w:marBottom w:val="0"/>
          <w:divBdr>
            <w:top w:val="none" w:sz="0" w:space="0" w:color="auto"/>
            <w:left w:val="none" w:sz="0" w:space="0" w:color="auto"/>
            <w:bottom w:val="none" w:sz="0" w:space="0" w:color="auto"/>
            <w:right w:val="none" w:sz="0" w:space="0" w:color="auto"/>
          </w:divBdr>
        </w:div>
        <w:div w:id="373578308">
          <w:marLeft w:val="0"/>
          <w:marRight w:val="0"/>
          <w:marTop w:val="0"/>
          <w:marBottom w:val="0"/>
          <w:divBdr>
            <w:top w:val="none" w:sz="0" w:space="0" w:color="auto"/>
            <w:left w:val="none" w:sz="0" w:space="0" w:color="auto"/>
            <w:bottom w:val="none" w:sz="0" w:space="0" w:color="auto"/>
            <w:right w:val="none" w:sz="0" w:space="0" w:color="auto"/>
          </w:divBdr>
          <w:divsChild>
            <w:div w:id="1020935413">
              <w:marLeft w:val="0"/>
              <w:marRight w:val="0"/>
              <w:marTop w:val="0"/>
              <w:marBottom w:val="0"/>
              <w:divBdr>
                <w:top w:val="none" w:sz="0" w:space="0" w:color="auto"/>
                <w:left w:val="none" w:sz="0" w:space="0" w:color="auto"/>
                <w:bottom w:val="none" w:sz="0" w:space="0" w:color="auto"/>
                <w:right w:val="none" w:sz="0" w:space="0" w:color="auto"/>
              </w:divBdr>
            </w:div>
          </w:divsChild>
        </w:div>
        <w:div w:id="367460379">
          <w:marLeft w:val="0"/>
          <w:marRight w:val="0"/>
          <w:marTop w:val="0"/>
          <w:marBottom w:val="0"/>
          <w:divBdr>
            <w:top w:val="none" w:sz="0" w:space="0" w:color="auto"/>
            <w:left w:val="none" w:sz="0" w:space="0" w:color="auto"/>
            <w:bottom w:val="none" w:sz="0" w:space="0" w:color="auto"/>
            <w:right w:val="none" w:sz="0" w:space="0" w:color="auto"/>
          </w:divBdr>
        </w:div>
        <w:div w:id="1223982212">
          <w:marLeft w:val="0"/>
          <w:marRight w:val="0"/>
          <w:marTop w:val="0"/>
          <w:marBottom w:val="0"/>
          <w:divBdr>
            <w:top w:val="none" w:sz="0" w:space="0" w:color="auto"/>
            <w:left w:val="none" w:sz="0" w:space="0" w:color="auto"/>
            <w:bottom w:val="none" w:sz="0" w:space="0" w:color="auto"/>
            <w:right w:val="none" w:sz="0" w:space="0" w:color="auto"/>
          </w:divBdr>
          <w:divsChild>
            <w:div w:id="438985600">
              <w:marLeft w:val="0"/>
              <w:marRight w:val="0"/>
              <w:marTop w:val="0"/>
              <w:marBottom w:val="0"/>
              <w:divBdr>
                <w:top w:val="none" w:sz="0" w:space="0" w:color="auto"/>
                <w:left w:val="none" w:sz="0" w:space="0" w:color="auto"/>
                <w:bottom w:val="none" w:sz="0" w:space="0" w:color="auto"/>
                <w:right w:val="none" w:sz="0" w:space="0" w:color="auto"/>
              </w:divBdr>
            </w:div>
          </w:divsChild>
        </w:div>
        <w:div w:id="240330993">
          <w:marLeft w:val="0"/>
          <w:marRight w:val="0"/>
          <w:marTop w:val="0"/>
          <w:marBottom w:val="0"/>
          <w:divBdr>
            <w:top w:val="none" w:sz="0" w:space="0" w:color="auto"/>
            <w:left w:val="none" w:sz="0" w:space="0" w:color="auto"/>
            <w:bottom w:val="none" w:sz="0" w:space="0" w:color="auto"/>
            <w:right w:val="none" w:sz="0" w:space="0" w:color="auto"/>
          </w:divBdr>
        </w:div>
        <w:div w:id="702173642">
          <w:marLeft w:val="0"/>
          <w:marRight w:val="0"/>
          <w:marTop w:val="0"/>
          <w:marBottom w:val="0"/>
          <w:divBdr>
            <w:top w:val="none" w:sz="0" w:space="0" w:color="auto"/>
            <w:left w:val="none" w:sz="0" w:space="0" w:color="auto"/>
            <w:bottom w:val="none" w:sz="0" w:space="0" w:color="auto"/>
            <w:right w:val="none" w:sz="0" w:space="0" w:color="auto"/>
          </w:divBdr>
          <w:divsChild>
            <w:div w:id="913007477">
              <w:marLeft w:val="0"/>
              <w:marRight w:val="0"/>
              <w:marTop w:val="0"/>
              <w:marBottom w:val="0"/>
              <w:divBdr>
                <w:top w:val="none" w:sz="0" w:space="0" w:color="auto"/>
                <w:left w:val="none" w:sz="0" w:space="0" w:color="auto"/>
                <w:bottom w:val="none" w:sz="0" w:space="0" w:color="auto"/>
                <w:right w:val="none" w:sz="0" w:space="0" w:color="auto"/>
              </w:divBdr>
            </w:div>
          </w:divsChild>
        </w:div>
        <w:div w:id="185947438">
          <w:marLeft w:val="0"/>
          <w:marRight w:val="0"/>
          <w:marTop w:val="300"/>
          <w:marBottom w:val="0"/>
          <w:divBdr>
            <w:top w:val="none" w:sz="0" w:space="0" w:color="auto"/>
            <w:left w:val="none" w:sz="0" w:space="0" w:color="auto"/>
            <w:bottom w:val="none" w:sz="0" w:space="0" w:color="auto"/>
            <w:right w:val="none" w:sz="0" w:space="0" w:color="auto"/>
          </w:divBdr>
          <w:divsChild>
            <w:div w:id="1804884255">
              <w:marLeft w:val="0"/>
              <w:marRight w:val="0"/>
              <w:marTop w:val="0"/>
              <w:marBottom w:val="0"/>
              <w:divBdr>
                <w:top w:val="none" w:sz="0" w:space="0" w:color="auto"/>
                <w:left w:val="none" w:sz="0" w:space="0" w:color="auto"/>
                <w:bottom w:val="none" w:sz="0" w:space="0" w:color="auto"/>
                <w:right w:val="none" w:sz="0" w:space="0" w:color="auto"/>
              </w:divBdr>
              <w:divsChild>
                <w:div w:id="146388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71825">
          <w:marLeft w:val="0"/>
          <w:marRight w:val="0"/>
          <w:marTop w:val="300"/>
          <w:marBottom w:val="0"/>
          <w:divBdr>
            <w:top w:val="none" w:sz="0" w:space="0" w:color="auto"/>
            <w:left w:val="none" w:sz="0" w:space="0" w:color="auto"/>
            <w:bottom w:val="none" w:sz="0" w:space="0" w:color="auto"/>
            <w:right w:val="none" w:sz="0" w:space="0" w:color="auto"/>
          </w:divBdr>
          <w:divsChild>
            <w:div w:id="1865751413">
              <w:marLeft w:val="0"/>
              <w:marRight w:val="0"/>
              <w:marTop w:val="0"/>
              <w:marBottom w:val="0"/>
              <w:divBdr>
                <w:top w:val="none" w:sz="0" w:space="0" w:color="auto"/>
                <w:left w:val="none" w:sz="0" w:space="0" w:color="auto"/>
                <w:bottom w:val="none" w:sz="0" w:space="0" w:color="auto"/>
                <w:right w:val="none" w:sz="0" w:space="0" w:color="auto"/>
              </w:divBdr>
              <w:divsChild>
                <w:div w:id="1962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731136">
          <w:marLeft w:val="0"/>
          <w:marRight w:val="0"/>
          <w:marTop w:val="300"/>
          <w:marBottom w:val="0"/>
          <w:divBdr>
            <w:top w:val="none" w:sz="0" w:space="0" w:color="auto"/>
            <w:left w:val="none" w:sz="0" w:space="0" w:color="auto"/>
            <w:bottom w:val="none" w:sz="0" w:space="0" w:color="auto"/>
            <w:right w:val="none" w:sz="0" w:space="0" w:color="auto"/>
          </w:divBdr>
          <w:divsChild>
            <w:div w:id="1340277669">
              <w:marLeft w:val="0"/>
              <w:marRight w:val="0"/>
              <w:marTop w:val="0"/>
              <w:marBottom w:val="0"/>
              <w:divBdr>
                <w:top w:val="none" w:sz="0" w:space="0" w:color="auto"/>
                <w:left w:val="none" w:sz="0" w:space="0" w:color="auto"/>
                <w:bottom w:val="none" w:sz="0" w:space="0" w:color="auto"/>
                <w:right w:val="none" w:sz="0" w:space="0" w:color="auto"/>
              </w:divBdr>
              <w:divsChild>
                <w:div w:id="381829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9992">
          <w:marLeft w:val="0"/>
          <w:marRight w:val="0"/>
          <w:marTop w:val="300"/>
          <w:marBottom w:val="0"/>
          <w:divBdr>
            <w:top w:val="none" w:sz="0" w:space="0" w:color="auto"/>
            <w:left w:val="none" w:sz="0" w:space="0" w:color="auto"/>
            <w:bottom w:val="none" w:sz="0" w:space="0" w:color="auto"/>
            <w:right w:val="none" w:sz="0" w:space="0" w:color="auto"/>
          </w:divBdr>
          <w:divsChild>
            <w:div w:id="1171724647">
              <w:marLeft w:val="0"/>
              <w:marRight w:val="0"/>
              <w:marTop w:val="0"/>
              <w:marBottom w:val="0"/>
              <w:divBdr>
                <w:top w:val="none" w:sz="0" w:space="0" w:color="auto"/>
                <w:left w:val="none" w:sz="0" w:space="0" w:color="auto"/>
                <w:bottom w:val="none" w:sz="0" w:space="0" w:color="auto"/>
                <w:right w:val="none" w:sz="0" w:space="0" w:color="auto"/>
              </w:divBdr>
              <w:divsChild>
                <w:div w:id="1590113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832162">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2936508">
      <w:bodyDiv w:val="1"/>
      <w:marLeft w:val="0"/>
      <w:marRight w:val="0"/>
      <w:marTop w:val="0"/>
      <w:marBottom w:val="0"/>
      <w:divBdr>
        <w:top w:val="none" w:sz="0" w:space="0" w:color="auto"/>
        <w:left w:val="none" w:sz="0" w:space="0" w:color="auto"/>
        <w:bottom w:val="none" w:sz="0" w:space="0" w:color="auto"/>
        <w:right w:val="none" w:sz="0" w:space="0" w:color="auto"/>
      </w:divBdr>
      <w:divsChild>
        <w:div w:id="183253991">
          <w:marLeft w:val="0"/>
          <w:marRight w:val="0"/>
          <w:marTop w:val="0"/>
          <w:marBottom w:val="0"/>
          <w:divBdr>
            <w:top w:val="none" w:sz="0" w:space="0" w:color="auto"/>
            <w:left w:val="none" w:sz="0" w:space="0" w:color="auto"/>
            <w:bottom w:val="none" w:sz="0" w:space="0" w:color="auto"/>
            <w:right w:val="none" w:sz="0" w:space="0" w:color="auto"/>
          </w:divBdr>
        </w:div>
        <w:div w:id="945695686">
          <w:marLeft w:val="0"/>
          <w:marRight w:val="0"/>
          <w:marTop w:val="0"/>
          <w:marBottom w:val="0"/>
          <w:divBdr>
            <w:top w:val="none" w:sz="0" w:space="0" w:color="auto"/>
            <w:left w:val="none" w:sz="0" w:space="0" w:color="auto"/>
            <w:bottom w:val="none" w:sz="0" w:space="0" w:color="auto"/>
            <w:right w:val="none" w:sz="0" w:space="0" w:color="auto"/>
          </w:divBdr>
          <w:divsChild>
            <w:div w:id="792402560">
              <w:marLeft w:val="0"/>
              <w:marRight w:val="0"/>
              <w:marTop w:val="0"/>
              <w:marBottom w:val="0"/>
              <w:divBdr>
                <w:top w:val="none" w:sz="0" w:space="0" w:color="auto"/>
                <w:left w:val="none" w:sz="0" w:space="0" w:color="auto"/>
                <w:bottom w:val="none" w:sz="0" w:space="0" w:color="auto"/>
                <w:right w:val="none" w:sz="0" w:space="0" w:color="auto"/>
              </w:divBdr>
            </w:div>
          </w:divsChild>
        </w:div>
        <w:div w:id="1304576040">
          <w:marLeft w:val="0"/>
          <w:marRight w:val="0"/>
          <w:marTop w:val="0"/>
          <w:marBottom w:val="0"/>
          <w:divBdr>
            <w:top w:val="none" w:sz="0" w:space="0" w:color="auto"/>
            <w:left w:val="none" w:sz="0" w:space="0" w:color="auto"/>
            <w:bottom w:val="none" w:sz="0" w:space="0" w:color="auto"/>
            <w:right w:val="none" w:sz="0" w:space="0" w:color="auto"/>
          </w:divBdr>
        </w:div>
        <w:div w:id="678040492">
          <w:marLeft w:val="0"/>
          <w:marRight w:val="0"/>
          <w:marTop w:val="0"/>
          <w:marBottom w:val="0"/>
          <w:divBdr>
            <w:top w:val="none" w:sz="0" w:space="0" w:color="auto"/>
            <w:left w:val="none" w:sz="0" w:space="0" w:color="auto"/>
            <w:bottom w:val="none" w:sz="0" w:space="0" w:color="auto"/>
            <w:right w:val="none" w:sz="0" w:space="0" w:color="auto"/>
          </w:divBdr>
          <w:divsChild>
            <w:div w:id="1330255768">
              <w:marLeft w:val="0"/>
              <w:marRight w:val="0"/>
              <w:marTop w:val="0"/>
              <w:marBottom w:val="0"/>
              <w:divBdr>
                <w:top w:val="none" w:sz="0" w:space="0" w:color="auto"/>
                <w:left w:val="none" w:sz="0" w:space="0" w:color="auto"/>
                <w:bottom w:val="none" w:sz="0" w:space="0" w:color="auto"/>
                <w:right w:val="none" w:sz="0" w:space="0" w:color="auto"/>
              </w:divBdr>
            </w:div>
          </w:divsChild>
        </w:div>
        <w:div w:id="1179538415">
          <w:marLeft w:val="0"/>
          <w:marRight w:val="0"/>
          <w:marTop w:val="0"/>
          <w:marBottom w:val="0"/>
          <w:divBdr>
            <w:top w:val="none" w:sz="0" w:space="0" w:color="auto"/>
            <w:left w:val="none" w:sz="0" w:space="0" w:color="auto"/>
            <w:bottom w:val="none" w:sz="0" w:space="0" w:color="auto"/>
            <w:right w:val="none" w:sz="0" w:space="0" w:color="auto"/>
          </w:divBdr>
        </w:div>
        <w:div w:id="2001149998">
          <w:marLeft w:val="0"/>
          <w:marRight w:val="0"/>
          <w:marTop w:val="0"/>
          <w:marBottom w:val="0"/>
          <w:divBdr>
            <w:top w:val="none" w:sz="0" w:space="0" w:color="auto"/>
            <w:left w:val="none" w:sz="0" w:space="0" w:color="auto"/>
            <w:bottom w:val="none" w:sz="0" w:space="0" w:color="auto"/>
            <w:right w:val="none" w:sz="0" w:space="0" w:color="auto"/>
          </w:divBdr>
          <w:divsChild>
            <w:div w:id="694305356">
              <w:marLeft w:val="0"/>
              <w:marRight w:val="0"/>
              <w:marTop w:val="0"/>
              <w:marBottom w:val="0"/>
              <w:divBdr>
                <w:top w:val="none" w:sz="0" w:space="0" w:color="auto"/>
                <w:left w:val="none" w:sz="0" w:space="0" w:color="auto"/>
                <w:bottom w:val="none" w:sz="0" w:space="0" w:color="auto"/>
                <w:right w:val="none" w:sz="0" w:space="0" w:color="auto"/>
              </w:divBdr>
            </w:div>
          </w:divsChild>
        </w:div>
        <w:div w:id="542792443">
          <w:marLeft w:val="0"/>
          <w:marRight w:val="0"/>
          <w:marTop w:val="0"/>
          <w:marBottom w:val="0"/>
          <w:divBdr>
            <w:top w:val="none" w:sz="0" w:space="0" w:color="auto"/>
            <w:left w:val="none" w:sz="0" w:space="0" w:color="auto"/>
            <w:bottom w:val="none" w:sz="0" w:space="0" w:color="auto"/>
            <w:right w:val="none" w:sz="0" w:space="0" w:color="auto"/>
          </w:divBdr>
        </w:div>
        <w:div w:id="1796294675">
          <w:marLeft w:val="0"/>
          <w:marRight w:val="0"/>
          <w:marTop w:val="0"/>
          <w:marBottom w:val="0"/>
          <w:divBdr>
            <w:top w:val="none" w:sz="0" w:space="0" w:color="auto"/>
            <w:left w:val="none" w:sz="0" w:space="0" w:color="auto"/>
            <w:bottom w:val="none" w:sz="0" w:space="0" w:color="auto"/>
            <w:right w:val="none" w:sz="0" w:space="0" w:color="auto"/>
          </w:divBdr>
          <w:divsChild>
            <w:div w:id="1880314828">
              <w:marLeft w:val="0"/>
              <w:marRight w:val="0"/>
              <w:marTop w:val="0"/>
              <w:marBottom w:val="0"/>
              <w:divBdr>
                <w:top w:val="none" w:sz="0" w:space="0" w:color="auto"/>
                <w:left w:val="none" w:sz="0" w:space="0" w:color="auto"/>
                <w:bottom w:val="none" w:sz="0" w:space="0" w:color="auto"/>
                <w:right w:val="none" w:sz="0" w:space="0" w:color="auto"/>
              </w:divBdr>
            </w:div>
          </w:divsChild>
        </w:div>
        <w:div w:id="252595240">
          <w:marLeft w:val="0"/>
          <w:marRight w:val="0"/>
          <w:marTop w:val="0"/>
          <w:marBottom w:val="0"/>
          <w:divBdr>
            <w:top w:val="none" w:sz="0" w:space="0" w:color="auto"/>
            <w:left w:val="none" w:sz="0" w:space="0" w:color="auto"/>
            <w:bottom w:val="none" w:sz="0" w:space="0" w:color="auto"/>
            <w:right w:val="none" w:sz="0" w:space="0" w:color="auto"/>
          </w:divBdr>
        </w:div>
        <w:div w:id="1098990068">
          <w:marLeft w:val="0"/>
          <w:marRight w:val="0"/>
          <w:marTop w:val="0"/>
          <w:marBottom w:val="0"/>
          <w:divBdr>
            <w:top w:val="none" w:sz="0" w:space="0" w:color="auto"/>
            <w:left w:val="none" w:sz="0" w:space="0" w:color="auto"/>
            <w:bottom w:val="none" w:sz="0" w:space="0" w:color="auto"/>
            <w:right w:val="none" w:sz="0" w:space="0" w:color="auto"/>
          </w:divBdr>
          <w:divsChild>
            <w:div w:id="1017268054">
              <w:marLeft w:val="0"/>
              <w:marRight w:val="0"/>
              <w:marTop w:val="0"/>
              <w:marBottom w:val="0"/>
              <w:divBdr>
                <w:top w:val="none" w:sz="0" w:space="0" w:color="auto"/>
                <w:left w:val="none" w:sz="0" w:space="0" w:color="auto"/>
                <w:bottom w:val="none" w:sz="0" w:space="0" w:color="auto"/>
                <w:right w:val="none" w:sz="0" w:space="0" w:color="auto"/>
              </w:divBdr>
            </w:div>
          </w:divsChild>
        </w:div>
        <w:div w:id="1451976962">
          <w:marLeft w:val="0"/>
          <w:marRight w:val="0"/>
          <w:marTop w:val="0"/>
          <w:marBottom w:val="0"/>
          <w:divBdr>
            <w:top w:val="none" w:sz="0" w:space="0" w:color="auto"/>
            <w:left w:val="none" w:sz="0" w:space="0" w:color="auto"/>
            <w:bottom w:val="none" w:sz="0" w:space="0" w:color="auto"/>
            <w:right w:val="none" w:sz="0" w:space="0" w:color="auto"/>
          </w:divBdr>
        </w:div>
        <w:div w:id="278341519">
          <w:marLeft w:val="0"/>
          <w:marRight w:val="0"/>
          <w:marTop w:val="0"/>
          <w:marBottom w:val="0"/>
          <w:divBdr>
            <w:top w:val="none" w:sz="0" w:space="0" w:color="auto"/>
            <w:left w:val="none" w:sz="0" w:space="0" w:color="auto"/>
            <w:bottom w:val="none" w:sz="0" w:space="0" w:color="auto"/>
            <w:right w:val="none" w:sz="0" w:space="0" w:color="auto"/>
          </w:divBdr>
          <w:divsChild>
            <w:div w:id="734474858">
              <w:marLeft w:val="0"/>
              <w:marRight w:val="0"/>
              <w:marTop w:val="0"/>
              <w:marBottom w:val="0"/>
              <w:divBdr>
                <w:top w:val="none" w:sz="0" w:space="0" w:color="auto"/>
                <w:left w:val="none" w:sz="0" w:space="0" w:color="auto"/>
                <w:bottom w:val="none" w:sz="0" w:space="0" w:color="auto"/>
                <w:right w:val="none" w:sz="0" w:space="0" w:color="auto"/>
              </w:divBdr>
            </w:div>
          </w:divsChild>
        </w:div>
        <w:div w:id="853881276">
          <w:marLeft w:val="0"/>
          <w:marRight w:val="0"/>
          <w:marTop w:val="0"/>
          <w:marBottom w:val="0"/>
          <w:divBdr>
            <w:top w:val="none" w:sz="0" w:space="0" w:color="auto"/>
            <w:left w:val="none" w:sz="0" w:space="0" w:color="auto"/>
            <w:bottom w:val="none" w:sz="0" w:space="0" w:color="auto"/>
            <w:right w:val="none" w:sz="0" w:space="0" w:color="auto"/>
          </w:divBdr>
        </w:div>
        <w:div w:id="1022709348">
          <w:marLeft w:val="0"/>
          <w:marRight w:val="0"/>
          <w:marTop w:val="0"/>
          <w:marBottom w:val="0"/>
          <w:divBdr>
            <w:top w:val="none" w:sz="0" w:space="0" w:color="auto"/>
            <w:left w:val="none" w:sz="0" w:space="0" w:color="auto"/>
            <w:bottom w:val="none" w:sz="0" w:space="0" w:color="auto"/>
            <w:right w:val="none" w:sz="0" w:space="0" w:color="auto"/>
          </w:divBdr>
          <w:divsChild>
            <w:div w:id="555432759">
              <w:marLeft w:val="0"/>
              <w:marRight w:val="0"/>
              <w:marTop w:val="0"/>
              <w:marBottom w:val="0"/>
              <w:divBdr>
                <w:top w:val="none" w:sz="0" w:space="0" w:color="auto"/>
                <w:left w:val="none" w:sz="0" w:space="0" w:color="auto"/>
                <w:bottom w:val="none" w:sz="0" w:space="0" w:color="auto"/>
                <w:right w:val="none" w:sz="0" w:space="0" w:color="auto"/>
              </w:divBdr>
            </w:div>
          </w:divsChild>
        </w:div>
        <w:div w:id="418333637">
          <w:marLeft w:val="0"/>
          <w:marRight w:val="0"/>
          <w:marTop w:val="300"/>
          <w:marBottom w:val="0"/>
          <w:divBdr>
            <w:top w:val="none" w:sz="0" w:space="0" w:color="auto"/>
            <w:left w:val="none" w:sz="0" w:space="0" w:color="auto"/>
            <w:bottom w:val="none" w:sz="0" w:space="0" w:color="auto"/>
            <w:right w:val="none" w:sz="0" w:space="0" w:color="auto"/>
          </w:divBdr>
          <w:divsChild>
            <w:div w:id="43024330">
              <w:marLeft w:val="0"/>
              <w:marRight w:val="0"/>
              <w:marTop w:val="0"/>
              <w:marBottom w:val="0"/>
              <w:divBdr>
                <w:top w:val="none" w:sz="0" w:space="0" w:color="auto"/>
                <w:left w:val="none" w:sz="0" w:space="0" w:color="auto"/>
                <w:bottom w:val="none" w:sz="0" w:space="0" w:color="auto"/>
                <w:right w:val="none" w:sz="0" w:space="0" w:color="auto"/>
              </w:divBdr>
              <w:divsChild>
                <w:div w:id="160006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38171">
          <w:marLeft w:val="0"/>
          <w:marRight w:val="0"/>
          <w:marTop w:val="300"/>
          <w:marBottom w:val="0"/>
          <w:divBdr>
            <w:top w:val="none" w:sz="0" w:space="0" w:color="auto"/>
            <w:left w:val="none" w:sz="0" w:space="0" w:color="auto"/>
            <w:bottom w:val="none" w:sz="0" w:space="0" w:color="auto"/>
            <w:right w:val="none" w:sz="0" w:space="0" w:color="auto"/>
          </w:divBdr>
          <w:divsChild>
            <w:div w:id="1850945998">
              <w:marLeft w:val="0"/>
              <w:marRight w:val="0"/>
              <w:marTop w:val="0"/>
              <w:marBottom w:val="0"/>
              <w:divBdr>
                <w:top w:val="none" w:sz="0" w:space="0" w:color="auto"/>
                <w:left w:val="none" w:sz="0" w:space="0" w:color="auto"/>
                <w:bottom w:val="none" w:sz="0" w:space="0" w:color="auto"/>
                <w:right w:val="none" w:sz="0" w:space="0" w:color="auto"/>
              </w:divBdr>
              <w:divsChild>
                <w:div w:id="177485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388714">
          <w:marLeft w:val="0"/>
          <w:marRight w:val="0"/>
          <w:marTop w:val="300"/>
          <w:marBottom w:val="0"/>
          <w:divBdr>
            <w:top w:val="none" w:sz="0" w:space="0" w:color="auto"/>
            <w:left w:val="none" w:sz="0" w:space="0" w:color="auto"/>
            <w:bottom w:val="none" w:sz="0" w:space="0" w:color="auto"/>
            <w:right w:val="none" w:sz="0" w:space="0" w:color="auto"/>
          </w:divBdr>
          <w:divsChild>
            <w:div w:id="560798461">
              <w:marLeft w:val="0"/>
              <w:marRight w:val="0"/>
              <w:marTop w:val="0"/>
              <w:marBottom w:val="0"/>
              <w:divBdr>
                <w:top w:val="none" w:sz="0" w:space="0" w:color="auto"/>
                <w:left w:val="none" w:sz="0" w:space="0" w:color="auto"/>
                <w:bottom w:val="none" w:sz="0" w:space="0" w:color="auto"/>
                <w:right w:val="none" w:sz="0" w:space="0" w:color="auto"/>
              </w:divBdr>
              <w:divsChild>
                <w:div w:id="181747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616603">
          <w:marLeft w:val="0"/>
          <w:marRight w:val="0"/>
          <w:marTop w:val="300"/>
          <w:marBottom w:val="0"/>
          <w:divBdr>
            <w:top w:val="none" w:sz="0" w:space="0" w:color="auto"/>
            <w:left w:val="none" w:sz="0" w:space="0" w:color="auto"/>
            <w:bottom w:val="none" w:sz="0" w:space="0" w:color="auto"/>
            <w:right w:val="none" w:sz="0" w:space="0" w:color="auto"/>
          </w:divBdr>
          <w:divsChild>
            <w:div w:id="172112715">
              <w:marLeft w:val="0"/>
              <w:marRight w:val="0"/>
              <w:marTop w:val="0"/>
              <w:marBottom w:val="0"/>
              <w:divBdr>
                <w:top w:val="none" w:sz="0" w:space="0" w:color="auto"/>
                <w:left w:val="none" w:sz="0" w:space="0" w:color="auto"/>
                <w:bottom w:val="none" w:sz="0" w:space="0" w:color="auto"/>
                <w:right w:val="none" w:sz="0" w:space="0" w:color="auto"/>
              </w:divBdr>
              <w:divsChild>
                <w:div w:id="162453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998005">
      <w:bodyDiv w:val="1"/>
      <w:marLeft w:val="0"/>
      <w:marRight w:val="0"/>
      <w:marTop w:val="0"/>
      <w:marBottom w:val="0"/>
      <w:divBdr>
        <w:top w:val="none" w:sz="0" w:space="0" w:color="auto"/>
        <w:left w:val="none" w:sz="0" w:space="0" w:color="auto"/>
        <w:bottom w:val="none" w:sz="0" w:space="0" w:color="auto"/>
        <w:right w:val="none" w:sz="0" w:space="0" w:color="auto"/>
      </w:divBdr>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0399939">
      <w:bodyDiv w:val="1"/>
      <w:marLeft w:val="0"/>
      <w:marRight w:val="0"/>
      <w:marTop w:val="0"/>
      <w:marBottom w:val="0"/>
      <w:divBdr>
        <w:top w:val="none" w:sz="0" w:space="0" w:color="auto"/>
        <w:left w:val="none" w:sz="0" w:space="0" w:color="auto"/>
        <w:bottom w:val="none" w:sz="0" w:space="0" w:color="auto"/>
        <w:right w:val="none" w:sz="0" w:space="0" w:color="auto"/>
      </w:divBdr>
      <w:divsChild>
        <w:div w:id="110053353">
          <w:marLeft w:val="0"/>
          <w:marRight w:val="0"/>
          <w:marTop w:val="0"/>
          <w:marBottom w:val="0"/>
          <w:divBdr>
            <w:top w:val="none" w:sz="0" w:space="0" w:color="auto"/>
            <w:left w:val="none" w:sz="0" w:space="0" w:color="auto"/>
            <w:bottom w:val="none" w:sz="0" w:space="0" w:color="auto"/>
            <w:right w:val="none" w:sz="0" w:space="0" w:color="auto"/>
          </w:divBdr>
        </w:div>
        <w:div w:id="1097411566">
          <w:marLeft w:val="0"/>
          <w:marRight w:val="0"/>
          <w:marTop w:val="0"/>
          <w:marBottom w:val="0"/>
          <w:divBdr>
            <w:top w:val="none" w:sz="0" w:space="0" w:color="auto"/>
            <w:left w:val="none" w:sz="0" w:space="0" w:color="auto"/>
            <w:bottom w:val="none" w:sz="0" w:space="0" w:color="auto"/>
            <w:right w:val="none" w:sz="0" w:space="0" w:color="auto"/>
          </w:divBdr>
          <w:divsChild>
            <w:div w:id="1701857373">
              <w:marLeft w:val="0"/>
              <w:marRight w:val="0"/>
              <w:marTop w:val="0"/>
              <w:marBottom w:val="0"/>
              <w:divBdr>
                <w:top w:val="none" w:sz="0" w:space="0" w:color="auto"/>
                <w:left w:val="none" w:sz="0" w:space="0" w:color="auto"/>
                <w:bottom w:val="none" w:sz="0" w:space="0" w:color="auto"/>
                <w:right w:val="none" w:sz="0" w:space="0" w:color="auto"/>
              </w:divBdr>
            </w:div>
          </w:divsChild>
        </w:div>
        <w:div w:id="1874034373">
          <w:marLeft w:val="0"/>
          <w:marRight w:val="0"/>
          <w:marTop w:val="0"/>
          <w:marBottom w:val="0"/>
          <w:divBdr>
            <w:top w:val="none" w:sz="0" w:space="0" w:color="auto"/>
            <w:left w:val="none" w:sz="0" w:space="0" w:color="auto"/>
            <w:bottom w:val="none" w:sz="0" w:space="0" w:color="auto"/>
            <w:right w:val="none" w:sz="0" w:space="0" w:color="auto"/>
          </w:divBdr>
        </w:div>
        <w:div w:id="1857038136">
          <w:marLeft w:val="0"/>
          <w:marRight w:val="0"/>
          <w:marTop w:val="0"/>
          <w:marBottom w:val="0"/>
          <w:divBdr>
            <w:top w:val="none" w:sz="0" w:space="0" w:color="auto"/>
            <w:left w:val="none" w:sz="0" w:space="0" w:color="auto"/>
            <w:bottom w:val="none" w:sz="0" w:space="0" w:color="auto"/>
            <w:right w:val="none" w:sz="0" w:space="0" w:color="auto"/>
          </w:divBdr>
          <w:divsChild>
            <w:div w:id="1857843528">
              <w:marLeft w:val="0"/>
              <w:marRight w:val="0"/>
              <w:marTop w:val="0"/>
              <w:marBottom w:val="0"/>
              <w:divBdr>
                <w:top w:val="none" w:sz="0" w:space="0" w:color="auto"/>
                <w:left w:val="none" w:sz="0" w:space="0" w:color="auto"/>
                <w:bottom w:val="none" w:sz="0" w:space="0" w:color="auto"/>
                <w:right w:val="none" w:sz="0" w:space="0" w:color="auto"/>
              </w:divBdr>
            </w:div>
          </w:divsChild>
        </w:div>
        <w:div w:id="418454764">
          <w:marLeft w:val="0"/>
          <w:marRight w:val="0"/>
          <w:marTop w:val="0"/>
          <w:marBottom w:val="0"/>
          <w:divBdr>
            <w:top w:val="none" w:sz="0" w:space="0" w:color="auto"/>
            <w:left w:val="none" w:sz="0" w:space="0" w:color="auto"/>
            <w:bottom w:val="none" w:sz="0" w:space="0" w:color="auto"/>
            <w:right w:val="none" w:sz="0" w:space="0" w:color="auto"/>
          </w:divBdr>
        </w:div>
        <w:div w:id="1945263967">
          <w:marLeft w:val="0"/>
          <w:marRight w:val="0"/>
          <w:marTop w:val="0"/>
          <w:marBottom w:val="0"/>
          <w:divBdr>
            <w:top w:val="none" w:sz="0" w:space="0" w:color="auto"/>
            <w:left w:val="none" w:sz="0" w:space="0" w:color="auto"/>
            <w:bottom w:val="none" w:sz="0" w:space="0" w:color="auto"/>
            <w:right w:val="none" w:sz="0" w:space="0" w:color="auto"/>
          </w:divBdr>
          <w:divsChild>
            <w:div w:id="369963631">
              <w:marLeft w:val="0"/>
              <w:marRight w:val="0"/>
              <w:marTop w:val="0"/>
              <w:marBottom w:val="0"/>
              <w:divBdr>
                <w:top w:val="none" w:sz="0" w:space="0" w:color="auto"/>
                <w:left w:val="none" w:sz="0" w:space="0" w:color="auto"/>
                <w:bottom w:val="none" w:sz="0" w:space="0" w:color="auto"/>
                <w:right w:val="none" w:sz="0" w:space="0" w:color="auto"/>
              </w:divBdr>
            </w:div>
          </w:divsChild>
        </w:div>
        <w:div w:id="1858546266">
          <w:marLeft w:val="0"/>
          <w:marRight w:val="0"/>
          <w:marTop w:val="0"/>
          <w:marBottom w:val="0"/>
          <w:divBdr>
            <w:top w:val="none" w:sz="0" w:space="0" w:color="auto"/>
            <w:left w:val="none" w:sz="0" w:space="0" w:color="auto"/>
            <w:bottom w:val="none" w:sz="0" w:space="0" w:color="auto"/>
            <w:right w:val="none" w:sz="0" w:space="0" w:color="auto"/>
          </w:divBdr>
        </w:div>
        <w:div w:id="721095722">
          <w:marLeft w:val="0"/>
          <w:marRight w:val="0"/>
          <w:marTop w:val="0"/>
          <w:marBottom w:val="0"/>
          <w:divBdr>
            <w:top w:val="none" w:sz="0" w:space="0" w:color="auto"/>
            <w:left w:val="none" w:sz="0" w:space="0" w:color="auto"/>
            <w:bottom w:val="none" w:sz="0" w:space="0" w:color="auto"/>
            <w:right w:val="none" w:sz="0" w:space="0" w:color="auto"/>
          </w:divBdr>
          <w:divsChild>
            <w:div w:id="1436436326">
              <w:marLeft w:val="0"/>
              <w:marRight w:val="0"/>
              <w:marTop w:val="0"/>
              <w:marBottom w:val="0"/>
              <w:divBdr>
                <w:top w:val="none" w:sz="0" w:space="0" w:color="auto"/>
                <w:left w:val="none" w:sz="0" w:space="0" w:color="auto"/>
                <w:bottom w:val="none" w:sz="0" w:space="0" w:color="auto"/>
                <w:right w:val="none" w:sz="0" w:space="0" w:color="auto"/>
              </w:divBdr>
            </w:div>
          </w:divsChild>
        </w:div>
        <w:div w:id="763187276">
          <w:marLeft w:val="0"/>
          <w:marRight w:val="0"/>
          <w:marTop w:val="0"/>
          <w:marBottom w:val="0"/>
          <w:divBdr>
            <w:top w:val="none" w:sz="0" w:space="0" w:color="auto"/>
            <w:left w:val="none" w:sz="0" w:space="0" w:color="auto"/>
            <w:bottom w:val="none" w:sz="0" w:space="0" w:color="auto"/>
            <w:right w:val="none" w:sz="0" w:space="0" w:color="auto"/>
          </w:divBdr>
        </w:div>
        <w:div w:id="565453260">
          <w:marLeft w:val="0"/>
          <w:marRight w:val="0"/>
          <w:marTop w:val="0"/>
          <w:marBottom w:val="0"/>
          <w:divBdr>
            <w:top w:val="none" w:sz="0" w:space="0" w:color="auto"/>
            <w:left w:val="none" w:sz="0" w:space="0" w:color="auto"/>
            <w:bottom w:val="none" w:sz="0" w:space="0" w:color="auto"/>
            <w:right w:val="none" w:sz="0" w:space="0" w:color="auto"/>
          </w:divBdr>
          <w:divsChild>
            <w:div w:id="529489817">
              <w:marLeft w:val="0"/>
              <w:marRight w:val="0"/>
              <w:marTop w:val="0"/>
              <w:marBottom w:val="0"/>
              <w:divBdr>
                <w:top w:val="none" w:sz="0" w:space="0" w:color="auto"/>
                <w:left w:val="none" w:sz="0" w:space="0" w:color="auto"/>
                <w:bottom w:val="none" w:sz="0" w:space="0" w:color="auto"/>
                <w:right w:val="none" w:sz="0" w:space="0" w:color="auto"/>
              </w:divBdr>
            </w:div>
          </w:divsChild>
        </w:div>
        <w:div w:id="870386680">
          <w:marLeft w:val="0"/>
          <w:marRight w:val="0"/>
          <w:marTop w:val="0"/>
          <w:marBottom w:val="0"/>
          <w:divBdr>
            <w:top w:val="none" w:sz="0" w:space="0" w:color="auto"/>
            <w:left w:val="none" w:sz="0" w:space="0" w:color="auto"/>
            <w:bottom w:val="none" w:sz="0" w:space="0" w:color="auto"/>
            <w:right w:val="none" w:sz="0" w:space="0" w:color="auto"/>
          </w:divBdr>
        </w:div>
        <w:div w:id="2113936849">
          <w:marLeft w:val="0"/>
          <w:marRight w:val="0"/>
          <w:marTop w:val="0"/>
          <w:marBottom w:val="0"/>
          <w:divBdr>
            <w:top w:val="none" w:sz="0" w:space="0" w:color="auto"/>
            <w:left w:val="none" w:sz="0" w:space="0" w:color="auto"/>
            <w:bottom w:val="none" w:sz="0" w:space="0" w:color="auto"/>
            <w:right w:val="none" w:sz="0" w:space="0" w:color="auto"/>
          </w:divBdr>
          <w:divsChild>
            <w:div w:id="1194032313">
              <w:marLeft w:val="0"/>
              <w:marRight w:val="0"/>
              <w:marTop w:val="0"/>
              <w:marBottom w:val="0"/>
              <w:divBdr>
                <w:top w:val="none" w:sz="0" w:space="0" w:color="auto"/>
                <w:left w:val="none" w:sz="0" w:space="0" w:color="auto"/>
                <w:bottom w:val="none" w:sz="0" w:space="0" w:color="auto"/>
                <w:right w:val="none" w:sz="0" w:space="0" w:color="auto"/>
              </w:divBdr>
            </w:div>
          </w:divsChild>
        </w:div>
        <w:div w:id="1754625485">
          <w:marLeft w:val="0"/>
          <w:marRight w:val="0"/>
          <w:marTop w:val="0"/>
          <w:marBottom w:val="0"/>
          <w:divBdr>
            <w:top w:val="none" w:sz="0" w:space="0" w:color="auto"/>
            <w:left w:val="none" w:sz="0" w:space="0" w:color="auto"/>
            <w:bottom w:val="none" w:sz="0" w:space="0" w:color="auto"/>
            <w:right w:val="none" w:sz="0" w:space="0" w:color="auto"/>
          </w:divBdr>
        </w:div>
        <w:div w:id="276303453">
          <w:marLeft w:val="0"/>
          <w:marRight w:val="0"/>
          <w:marTop w:val="0"/>
          <w:marBottom w:val="0"/>
          <w:divBdr>
            <w:top w:val="none" w:sz="0" w:space="0" w:color="auto"/>
            <w:left w:val="none" w:sz="0" w:space="0" w:color="auto"/>
            <w:bottom w:val="none" w:sz="0" w:space="0" w:color="auto"/>
            <w:right w:val="none" w:sz="0" w:space="0" w:color="auto"/>
          </w:divBdr>
          <w:divsChild>
            <w:div w:id="1890023850">
              <w:marLeft w:val="0"/>
              <w:marRight w:val="0"/>
              <w:marTop w:val="0"/>
              <w:marBottom w:val="0"/>
              <w:divBdr>
                <w:top w:val="none" w:sz="0" w:space="0" w:color="auto"/>
                <w:left w:val="none" w:sz="0" w:space="0" w:color="auto"/>
                <w:bottom w:val="none" w:sz="0" w:space="0" w:color="auto"/>
                <w:right w:val="none" w:sz="0" w:space="0" w:color="auto"/>
              </w:divBdr>
            </w:div>
          </w:divsChild>
        </w:div>
        <w:div w:id="989791615">
          <w:marLeft w:val="0"/>
          <w:marRight w:val="0"/>
          <w:marTop w:val="300"/>
          <w:marBottom w:val="0"/>
          <w:divBdr>
            <w:top w:val="none" w:sz="0" w:space="0" w:color="auto"/>
            <w:left w:val="none" w:sz="0" w:space="0" w:color="auto"/>
            <w:bottom w:val="none" w:sz="0" w:space="0" w:color="auto"/>
            <w:right w:val="none" w:sz="0" w:space="0" w:color="auto"/>
          </w:divBdr>
          <w:divsChild>
            <w:div w:id="907492988">
              <w:marLeft w:val="0"/>
              <w:marRight w:val="0"/>
              <w:marTop w:val="0"/>
              <w:marBottom w:val="0"/>
              <w:divBdr>
                <w:top w:val="none" w:sz="0" w:space="0" w:color="auto"/>
                <w:left w:val="none" w:sz="0" w:space="0" w:color="auto"/>
                <w:bottom w:val="none" w:sz="0" w:space="0" w:color="auto"/>
                <w:right w:val="none" w:sz="0" w:space="0" w:color="auto"/>
              </w:divBdr>
              <w:divsChild>
                <w:div w:id="7093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872549">
          <w:marLeft w:val="0"/>
          <w:marRight w:val="0"/>
          <w:marTop w:val="300"/>
          <w:marBottom w:val="0"/>
          <w:divBdr>
            <w:top w:val="none" w:sz="0" w:space="0" w:color="auto"/>
            <w:left w:val="none" w:sz="0" w:space="0" w:color="auto"/>
            <w:bottom w:val="none" w:sz="0" w:space="0" w:color="auto"/>
            <w:right w:val="none" w:sz="0" w:space="0" w:color="auto"/>
          </w:divBdr>
          <w:divsChild>
            <w:div w:id="1117025786">
              <w:marLeft w:val="0"/>
              <w:marRight w:val="0"/>
              <w:marTop w:val="0"/>
              <w:marBottom w:val="0"/>
              <w:divBdr>
                <w:top w:val="none" w:sz="0" w:space="0" w:color="auto"/>
                <w:left w:val="none" w:sz="0" w:space="0" w:color="auto"/>
                <w:bottom w:val="none" w:sz="0" w:space="0" w:color="auto"/>
                <w:right w:val="none" w:sz="0" w:space="0" w:color="auto"/>
              </w:divBdr>
              <w:divsChild>
                <w:div w:id="167171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488384">
          <w:marLeft w:val="0"/>
          <w:marRight w:val="0"/>
          <w:marTop w:val="300"/>
          <w:marBottom w:val="0"/>
          <w:divBdr>
            <w:top w:val="none" w:sz="0" w:space="0" w:color="auto"/>
            <w:left w:val="none" w:sz="0" w:space="0" w:color="auto"/>
            <w:bottom w:val="none" w:sz="0" w:space="0" w:color="auto"/>
            <w:right w:val="none" w:sz="0" w:space="0" w:color="auto"/>
          </w:divBdr>
          <w:divsChild>
            <w:div w:id="809860266">
              <w:marLeft w:val="0"/>
              <w:marRight w:val="0"/>
              <w:marTop w:val="0"/>
              <w:marBottom w:val="0"/>
              <w:divBdr>
                <w:top w:val="none" w:sz="0" w:space="0" w:color="auto"/>
                <w:left w:val="none" w:sz="0" w:space="0" w:color="auto"/>
                <w:bottom w:val="none" w:sz="0" w:space="0" w:color="auto"/>
                <w:right w:val="none" w:sz="0" w:space="0" w:color="auto"/>
              </w:divBdr>
              <w:divsChild>
                <w:div w:id="196218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3184">
          <w:marLeft w:val="0"/>
          <w:marRight w:val="0"/>
          <w:marTop w:val="300"/>
          <w:marBottom w:val="0"/>
          <w:divBdr>
            <w:top w:val="none" w:sz="0" w:space="0" w:color="auto"/>
            <w:left w:val="none" w:sz="0" w:space="0" w:color="auto"/>
            <w:bottom w:val="none" w:sz="0" w:space="0" w:color="auto"/>
            <w:right w:val="none" w:sz="0" w:space="0" w:color="auto"/>
          </w:divBdr>
          <w:divsChild>
            <w:div w:id="2036953301">
              <w:marLeft w:val="0"/>
              <w:marRight w:val="0"/>
              <w:marTop w:val="0"/>
              <w:marBottom w:val="0"/>
              <w:divBdr>
                <w:top w:val="none" w:sz="0" w:space="0" w:color="auto"/>
                <w:left w:val="none" w:sz="0" w:space="0" w:color="auto"/>
                <w:bottom w:val="none" w:sz="0" w:space="0" w:color="auto"/>
                <w:right w:val="none" w:sz="0" w:space="0" w:color="auto"/>
              </w:divBdr>
              <w:divsChild>
                <w:div w:id="132404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2483074">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798093">
      <w:bodyDiv w:val="1"/>
      <w:marLeft w:val="0"/>
      <w:marRight w:val="0"/>
      <w:marTop w:val="0"/>
      <w:marBottom w:val="0"/>
      <w:divBdr>
        <w:top w:val="none" w:sz="0" w:space="0" w:color="auto"/>
        <w:left w:val="none" w:sz="0" w:space="0" w:color="auto"/>
        <w:bottom w:val="none" w:sz="0" w:space="0" w:color="auto"/>
        <w:right w:val="none" w:sz="0" w:space="0" w:color="auto"/>
      </w:divBdr>
      <w:divsChild>
        <w:div w:id="358168607">
          <w:marLeft w:val="0"/>
          <w:marRight w:val="0"/>
          <w:marTop w:val="0"/>
          <w:marBottom w:val="0"/>
          <w:divBdr>
            <w:top w:val="none" w:sz="0" w:space="0" w:color="auto"/>
            <w:left w:val="none" w:sz="0" w:space="0" w:color="auto"/>
            <w:bottom w:val="none" w:sz="0" w:space="0" w:color="auto"/>
            <w:right w:val="none" w:sz="0" w:space="0" w:color="auto"/>
          </w:divBdr>
        </w:div>
        <w:div w:id="670528633">
          <w:marLeft w:val="0"/>
          <w:marRight w:val="0"/>
          <w:marTop w:val="0"/>
          <w:marBottom w:val="0"/>
          <w:divBdr>
            <w:top w:val="none" w:sz="0" w:space="0" w:color="auto"/>
            <w:left w:val="none" w:sz="0" w:space="0" w:color="auto"/>
            <w:bottom w:val="none" w:sz="0" w:space="0" w:color="auto"/>
            <w:right w:val="none" w:sz="0" w:space="0" w:color="auto"/>
          </w:divBdr>
          <w:divsChild>
            <w:div w:id="255790959">
              <w:marLeft w:val="0"/>
              <w:marRight w:val="0"/>
              <w:marTop w:val="0"/>
              <w:marBottom w:val="0"/>
              <w:divBdr>
                <w:top w:val="none" w:sz="0" w:space="0" w:color="auto"/>
                <w:left w:val="none" w:sz="0" w:space="0" w:color="auto"/>
                <w:bottom w:val="none" w:sz="0" w:space="0" w:color="auto"/>
                <w:right w:val="none" w:sz="0" w:space="0" w:color="auto"/>
              </w:divBdr>
            </w:div>
          </w:divsChild>
        </w:div>
        <w:div w:id="1875266478">
          <w:marLeft w:val="0"/>
          <w:marRight w:val="0"/>
          <w:marTop w:val="0"/>
          <w:marBottom w:val="0"/>
          <w:divBdr>
            <w:top w:val="none" w:sz="0" w:space="0" w:color="auto"/>
            <w:left w:val="none" w:sz="0" w:space="0" w:color="auto"/>
            <w:bottom w:val="none" w:sz="0" w:space="0" w:color="auto"/>
            <w:right w:val="none" w:sz="0" w:space="0" w:color="auto"/>
          </w:divBdr>
        </w:div>
        <w:div w:id="2027243347">
          <w:marLeft w:val="0"/>
          <w:marRight w:val="0"/>
          <w:marTop w:val="0"/>
          <w:marBottom w:val="0"/>
          <w:divBdr>
            <w:top w:val="none" w:sz="0" w:space="0" w:color="auto"/>
            <w:left w:val="none" w:sz="0" w:space="0" w:color="auto"/>
            <w:bottom w:val="none" w:sz="0" w:space="0" w:color="auto"/>
            <w:right w:val="none" w:sz="0" w:space="0" w:color="auto"/>
          </w:divBdr>
          <w:divsChild>
            <w:div w:id="666413">
              <w:marLeft w:val="0"/>
              <w:marRight w:val="0"/>
              <w:marTop w:val="0"/>
              <w:marBottom w:val="0"/>
              <w:divBdr>
                <w:top w:val="none" w:sz="0" w:space="0" w:color="auto"/>
                <w:left w:val="none" w:sz="0" w:space="0" w:color="auto"/>
                <w:bottom w:val="none" w:sz="0" w:space="0" w:color="auto"/>
                <w:right w:val="none" w:sz="0" w:space="0" w:color="auto"/>
              </w:divBdr>
            </w:div>
          </w:divsChild>
        </w:div>
        <w:div w:id="1440292841">
          <w:marLeft w:val="0"/>
          <w:marRight w:val="0"/>
          <w:marTop w:val="0"/>
          <w:marBottom w:val="0"/>
          <w:divBdr>
            <w:top w:val="none" w:sz="0" w:space="0" w:color="auto"/>
            <w:left w:val="none" w:sz="0" w:space="0" w:color="auto"/>
            <w:bottom w:val="none" w:sz="0" w:space="0" w:color="auto"/>
            <w:right w:val="none" w:sz="0" w:space="0" w:color="auto"/>
          </w:divBdr>
        </w:div>
        <w:div w:id="1660038626">
          <w:marLeft w:val="0"/>
          <w:marRight w:val="0"/>
          <w:marTop w:val="0"/>
          <w:marBottom w:val="0"/>
          <w:divBdr>
            <w:top w:val="none" w:sz="0" w:space="0" w:color="auto"/>
            <w:left w:val="none" w:sz="0" w:space="0" w:color="auto"/>
            <w:bottom w:val="none" w:sz="0" w:space="0" w:color="auto"/>
            <w:right w:val="none" w:sz="0" w:space="0" w:color="auto"/>
          </w:divBdr>
          <w:divsChild>
            <w:div w:id="1240484625">
              <w:marLeft w:val="0"/>
              <w:marRight w:val="0"/>
              <w:marTop w:val="0"/>
              <w:marBottom w:val="0"/>
              <w:divBdr>
                <w:top w:val="none" w:sz="0" w:space="0" w:color="auto"/>
                <w:left w:val="none" w:sz="0" w:space="0" w:color="auto"/>
                <w:bottom w:val="none" w:sz="0" w:space="0" w:color="auto"/>
                <w:right w:val="none" w:sz="0" w:space="0" w:color="auto"/>
              </w:divBdr>
            </w:div>
          </w:divsChild>
        </w:div>
        <w:div w:id="1582980997">
          <w:marLeft w:val="0"/>
          <w:marRight w:val="0"/>
          <w:marTop w:val="0"/>
          <w:marBottom w:val="0"/>
          <w:divBdr>
            <w:top w:val="none" w:sz="0" w:space="0" w:color="auto"/>
            <w:left w:val="none" w:sz="0" w:space="0" w:color="auto"/>
            <w:bottom w:val="none" w:sz="0" w:space="0" w:color="auto"/>
            <w:right w:val="none" w:sz="0" w:space="0" w:color="auto"/>
          </w:divBdr>
        </w:div>
        <w:div w:id="893662658">
          <w:marLeft w:val="0"/>
          <w:marRight w:val="0"/>
          <w:marTop w:val="0"/>
          <w:marBottom w:val="0"/>
          <w:divBdr>
            <w:top w:val="none" w:sz="0" w:space="0" w:color="auto"/>
            <w:left w:val="none" w:sz="0" w:space="0" w:color="auto"/>
            <w:bottom w:val="none" w:sz="0" w:space="0" w:color="auto"/>
            <w:right w:val="none" w:sz="0" w:space="0" w:color="auto"/>
          </w:divBdr>
          <w:divsChild>
            <w:div w:id="85197498">
              <w:marLeft w:val="0"/>
              <w:marRight w:val="0"/>
              <w:marTop w:val="0"/>
              <w:marBottom w:val="0"/>
              <w:divBdr>
                <w:top w:val="none" w:sz="0" w:space="0" w:color="auto"/>
                <w:left w:val="none" w:sz="0" w:space="0" w:color="auto"/>
                <w:bottom w:val="none" w:sz="0" w:space="0" w:color="auto"/>
                <w:right w:val="none" w:sz="0" w:space="0" w:color="auto"/>
              </w:divBdr>
            </w:div>
          </w:divsChild>
        </w:div>
        <w:div w:id="1518958957">
          <w:marLeft w:val="0"/>
          <w:marRight w:val="0"/>
          <w:marTop w:val="0"/>
          <w:marBottom w:val="0"/>
          <w:divBdr>
            <w:top w:val="none" w:sz="0" w:space="0" w:color="auto"/>
            <w:left w:val="none" w:sz="0" w:space="0" w:color="auto"/>
            <w:bottom w:val="none" w:sz="0" w:space="0" w:color="auto"/>
            <w:right w:val="none" w:sz="0" w:space="0" w:color="auto"/>
          </w:divBdr>
        </w:div>
        <w:div w:id="1479878448">
          <w:marLeft w:val="0"/>
          <w:marRight w:val="0"/>
          <w:marTop w:val="0"/>
          <w:marBottom w:val="0"/>
          <w:divBdr>
            <w:top w:val="none" w:sz="0" w:space="0" w:color="auto"/>
            <w:left w:val="none" w:sz="0" w:space="0" w:color="auto"/>
            <w:bottom w:val="none" w:sz="0" w:space="0" w:color="auto"/>
            <w:right w:val="none" w:sz="0" w:space="0" w:color="auto"/>
          </w:divBdr>
          <w:divsChild>
            <w:div w:id="2017418362">
              <w:marLeft w:val="0"/>
              <w:marRight w:val="0"/>
              <w:marTop w:val="0"/>
              <w:marBottom w:val="0"/>
              <w:divBdr>
                <w:top w:val="none" w:sz="0" w:space="0" w:color="auto"/>
                <w:left w:val="none" w:sz="0" w:space="0" w:color="auto"/>
                <w:bottom w:val="none" w:sz="0" w:space="0" w:color="auto"/>
                <w:right w:val="none" w:sz="0" w:space="0" w:color="auto"/>
              </w:divBdr>
            </w:div>
          </w:divsChild>
        </w:div>
        <w:div w:id="2063864112">
          <w:marLeft w:val="0"/>
          <w:marRight w:val="0"/>
          <w:marTop w:val="0"/>
          <w:marBottom w:val="0"/>
          <w:divBdr>
            <w:top w:val="none" w:sz="0" w:space="0" w:color="auto"/>
            <w:left w:val="none" w:sz="0" w:space="0" w:color="auto"/>
            <w:bottom w:val="none" w:sz="0" w:space="0" w:color="auto"/>
            <w:right w:val="none" w:sz="0" w:space="0" w:color="auto"/>
          </w:divBdr>
        </w:div>
        <w:div w:id="840387806">
          <w:marLeft w:val="0"/>
          <w:marRight w:val="0"/>
          <w:marTop w:val="0"/>
          <w:marBottom w:val="0"/>
          <w:divBdr>
            <w:top w:val="none" w:sz="0" w:space="0" w:color="auto"/>
            <w:left w:val="none" w:sz="0" w:space="0" w:color="auto"/>
            <w:bottom w:val="none" w:sz="0" w:space="0" w:color="auto"/>
            <w:right w:val="none" w:sz="0" w:space="0" w:color="auto"/>
          </w:divBdr>
          <w:divsChild>
            <w:div w:id="2027712034">
              <w:marLeft w:val="0"/>
              <w:marRight w:val="0"/>
              <w:marTop w:val="0"/>
              <w:marBottom w:val="0"/>
              <w:divBdr>
                <w:top w:val="none" w:sz="0" w:space="0" w:color="auto"/>
                <w:left w:val="none" w:sz="0" w:space="0" w:color="auto"/>
                <w:bottom w:val="none" w:sz="0" w:space="0" w:color="auto"/>
                <w:right w:val="none" w:sz="0" w:space="0" w:color="auto"/>
              </w:divBdr>
            </w:div>
          </w:divsChild>
        </w:div>
        <w:div w:id="271481069">
          <w:marLeft w:val="0"/>
          <w:marRight w:val="0"/>
          <w:marTop w:val="0"/>
          <w:marBottom w:val="0"/>
          <w:divBdr>
            <w:top w:val="none" w:sz="0" w:space="0" w:color="auto"/>
            <w:left w:val="none" w:sz="0" w:space="0" w:color="auto"/>
            <w:bottom w:val="none" w:sz="0" w:space="0" w:color="auto"/>
            <w:right w:val="none" w:sz="0" w:space="0" w:color="auto"/>
          </w:divBdr>
        </w:div>
        <w:div w:id="1655719316">
          <w:marLeft w:val="0"/>
          <w:marRight w:val="0"/>
          <w:marTop w:val="0"/>
          <w:marBottom w:val="0"/>
          <w:divBdr>
            <w:top w:val="none" w:sz="0" w:space="0" w:color="auto"/>
            <w:left w:val="none" w:sz="0" w:space="0" w:color="auto"/>
            <w:bottom w:val="none" w:sz="0" w:space="0" w:color="auto"/>
            <w:right w:val="none" w:sz="0" w:space="0" w:color="auto"/>
          </w:divBdr>
          <w:divsChild>
            <w:div w:id="920332987">
              <w:marLeft w:val="0"/>
              <w:marRight w:val="0"/>
              <w:marTop w:val="0"/>
              <w:marBottom w:val="0"/>
              <w:divBdr>
                <w:top w:val="none" w:sz="0" w:space="0" w:color="auto"/>
                <w:left w:val="none" w:sz="0" w:space="0" w:color="auto"/>
                <w:bottom w:val="none" w:sz="0" w:space="0" w:color="auto"/>
                <w:right w:val="none" w:sz="0" w:space="0" w:color="auto"/>
              </w:divBdr>
            </w:div>
          </w:divsChild>
        </w:div>
        <w:div w:id="1438602442">
          <w:marLeft w:val="0"/>
          <w:marRight w:val="0"/>
          <w:marTop w:val="300"/>
          <w:marBottom w:val="0"/>
          <w:divBdr>
            <w:top w:val="none" w:sz="0" w:space="0" w:color="auto"/>
            <w:left w:val="none" w:sz="0" w:space="0" w:color="auto"/>
            <w:bottom w:val="none" w:sz="0" w:space="0" w:color="auto"/>
            <w:right w:val="none" w:sz="0" w:space="0" w:color="auto"/>
          </w:divBdr>
          <w:divsChild>
            <w:div w:id="904491939">
              <w:marLeft w:val="0"/>
              <w:marRight w:val="0"/>
              <w:marTop w:val="0"/>
              <w:marBottom w:val="0"/>
              <w:divBdr>
                <w:top w:val="none" w:sz="0" w:space="0" w:color="auto"/>
                <w:left w:val="none" w:sz="0" w:space="0" w:color="auto"/>
                <w:bottom w:val="none" w:sz="0" w:space="0" w:color="auto"/>
                <w:right w:val="none" w:sz="0" w:space="0" w:color="auto"/>
              </w:divBdr>
              <w:divsChild>
                <w:div w:id="1331442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73392">
          <w:marLeft w:val="0"/>
          <w:marRight w:val="0"/>
          <w:marTop w:val="300"/>
          <w:marBottom w:val="0"/>
          <w:divBdr>
            <w:top w:val="none" w:sz="0" w:space="0" w:color="auto"/>
            <w:left w:val="none" w:sz="0" w:space="0" w:color="auto"/>
            <w:bottom w:val="none" w:sz="0" w:space="0" w:color="auto"/>
            <w:right w:val="none" w:sz="0" w:space="0" w:color="auto"/>
          </w:divBdr>
          <w:divsChild>
            <w:div w:id="1734156350">
              <w:marLeft w:val="0"/>
              <w:marRight w:val="0"/>
              <w:marTop w:val="0"/>
              <w:marBottom w:val="0"/>
              <w:divBdr>
                <w:top w:val="none" w:sz="0" w:space="0" w:color="auto"/>
                <w:left w:val="none" w:sz="0" w:space="0" w:color="auto"/>
                <w:bottom w:val="none" w:sz="0" w:space="0" w:color="auto"/>
                <w:right w:val="none" w:sz="0" w:space="0" w:color="auto"/>
              </w:divBdr>
              <w:divsChild>
                <w:div w:id="16729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215795">
          <w:marLeft w:val="0"/>
          <w:marRight w:val="0"/>
          <w:marTop w:val="300"/>
          <w:marBottom w:val="0"/>
          <w:divBdr>
            <w:top w:val="none" w:sz="0" w:space="0" w:color="auto"/>
            <w:left w:val="none" w:sz="0" w:space="0" w:color="auto"/>
            <w:bottom w:val="none" w:sz="0" w:space="0" w:color="auto"/>
            <w:right w:val="none" w:sz="0" w:space="0" w:color="auto"/>
          </w:divBdr>
          <w:divsChild>
            <w:div w:id="295794037">
              <w:marLeft w:val="0"/>
              <w:marRight w:val="0"/>
              <w:marTop w:val="0"/>
              <w:marBottom w:val="0"/>
              <w:divBdr>
                <w:top w:val="none" w:sz="0" w:space="0" w:color="auto"/>
                <w:left w:val="none" w:sz="0" w:space="0" w:color="auto"/>
                <w:bottom w:val="none" w:sz="0" w:space="0" w:color="auto"/>
                <w:right w:val="none" w:sz="0" w:space="0" w:color="auto"/>
              </w:divBdr>
              <w:divsChild>
                <w:div w:id="425344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68064114">
      <w:bodyDiv w:val="1"/>
      <w:marLeft w:val="0"/>
      <w:marRight w:val="0"/>
      <w:marTop w:val="0"/>
      <w:marBottom w:val="0"/>
      <w:divBdr>
        <w:top w:val="none" w:sz="0" w:space="0" w:color="auto"/>
        <w:left w:val="none" w:sz="0" w:space="0" w:color="auto"/>
        <w:bottom w:val="none" w:sz="0" w:space="0" w:color="auto"/>
        <w:right w:val="none" w:sz="0" w:space="0" w:color="auto"/>
      </w:divBdr>
      <w:divsChild>
        <w:div w:id="528032678">
          <w:marLeft w:val="0"/>
          <w:marRight w:val="0"/>
          <w:marTop w:val="0"/>
          <w:marBottom w:val="0"/>
          <w:divBdr>
            <w:top w:val="none" w:sz="0" w:space="0" w:color="auto"/>
            <w:left w:val="none" w:sz="0" w:space="0" w:color="auto"/>
            <w:bottom w:val="none" w:sz="0" w:space="0" w:color="auto"/>
            <w:right w:val="none" w:sz="0" w:space="0" w:color="auto"/>
          </w:divBdr>
        </w:div>
        <w:div w:id="763956459">
          <w:marLeft w:val="0"/>
          <w:marRight w:val="0"/>
          <w:marTop w:val="0"/>
          <w:marBottom w:val="0"/>
          <w:divBdr>
            <w:top w:val="none" w:sz="0" w:space="0" w:color="auto"/>
            <w:left w:val="none" w:sz="0" w:space="0" w:color="auto"/>
            <w:bottom w:val="none" w:sz="0" w:space="0" w:color="auto"/>
            <w:right w:val="none" w:sz="0" w:space="0" w:color="auto"/>
          </w:divBdr>
          <w:divsChild>
            <w:div w:id="595753557">
              <w:marLeft w:val="0"/>
              <w:marRight w:val="0"/>
              <w:marTop w:val="0"/>
              <w:marBottom w:val="0"/>
              <w:divBdr>
                <w:top w:val="none" w:sz="0" w:space="0" w:color="auto"/>
                <w:left w:val="none" w:sz="0" w:space="0" w:color="auto"/>
                <w:bottom w:val="none" w:sz="0" w:space="0" w:color="auto"/>
                <w:right w:val="none" w:sz="0" w:space="0" w:color="auto"/>
              </w:divBdr>
            </w:div>
          </w:divsChild>
        </w:div>
        <w:div w:id="457189720">
          <w:marLeft w:val="0"/>
          <w:marRight w:val="0"/>
          <w:marTop w:val="0"/>
          <w:marBottom w:val="0"/>
          <w:divBdr>
            <w:top w:val="none" w:sz="0" w:space="0" w:color="auto"/>
            <w:left w:val="none" w:sz="0" w:space="0" w:color="auto"/>
            <w:bottom w:val="none" w:sz="0" w:space="0" w:color="auto"/>
            <w:right w:val="none" w:sz="0" w:space="0" w:color="auto"/>
          </w:divBdr>
        </w:div>
        <w:div w:id="134611516">
          <w:marLeft w:val="0"/>
          <w:marRight w:val="0"/>
          <w:marTop w:val="0"/>
          <w:marBottom w:val="0"/>
          <w:divBdr>
            <w:top w:val="none" w:sz="0" w:space="0" w:color="auto"/>
            <w:left w:val="none" w:sz="0" w:space="0" w:color="auto"/>
            <w:bottom w:val="none" w:sz="0" w:space="0" w:color="auto"/>
            <w:right w:val="none" w:sz="0" w:space="0" w:color="auto"/>
          </w:divBdr>
          <w:divsChild>
            <w:div w:id="722827489">
              <w:marLeft w:val="0"/>
              <w:marRight w:val="0"/>
              <w:marTop w:val="0"/>
              <w:marBottom w:val="0"/>
              <w:divBdr>
                <w:top w:val="none" w:sz="0" w:space="0" w:color="auto"/>
                <w:left w:val="none" w:sz="0" w:space="0" w:color="auto"/>
                <w:bottom w:val="none" w:sz="0" w:space="0" w:color="auto"/>
                <w:right w:val="none" w:sz="0" w:space="0" w:color="auto"/>
              </w:divBdr>
            </w:div>
          </w:divsChild>
        </w:div>
        <w:div w:id="1077167811">
          <w:marLeft w:val="0"/>
          <w:marRight w:val="0"/>
          <w:marTop w:val="0"/>
          <w:marBottom w:val="0"/>
          <w:divBdr>
            <w:top w:val="none" w:sz="0" w:space="0" w:color="auto"/>
            <w:left w:val="none" w:sz="0" w:space="0" w:color="auto"/>
            <w:bottom w:val="none" w:sz="0" w:space="0" w:color="auto"/>
            <w:right w:val="none" w:sz="0" w:space="0" w:color="auto"/>
          </w:divBdr>
        </w:div>
        <w:div w:id="232399208">
          <w:marLeft w:val="0"/>
          <w:marRight w:val="0"/>
          <w:marTop w:val="0"/>
          <w:marBottom w:val="0"/>
          <w:divBdr>
            <w:top w:val="none" w:sz="0" w:space="0" w:color="auto"/>
            <w:left w:val="none" w:sz="0" w:space="0" w:color="auto"/>
            <w:bottom w:val="none" w:sz="0" w:space="0" w:color="auto"/>
            <w:right w:val="none" w:sz="0" w:space="0" w:color="auto"/>
          </w:divBdr>
          <w:divsChild>
            <w:div w:id="1386566699">
              <w:marLeft w:val="0"/>
              <w:marRight w:val="0"/>
              <w:marTop w:val="0"/>
              <w:marBottom w:val="0"/>
              <w:divBdr>
                <w:top w:val="none" w:sz="0" w:space="0" w:color="auto"/>
                <w:left w:val="none" w:sz="0" w:space="0" w:color="auto"/>
                <w:bottom w:val="none" w:sz="0" w:space="0" w:color="auto"/>
                <w:right w:val="none" w:sz="0" w:space="0" w:color="auto"/>
              </w:divBdr>
            </w:div>
          </w:divsChild>
        </w:div>
        <w:div w:id="443692758">
          <w:marLeft w:val="0"/>
          <w:marRight w:val="0"/>
          <w:marTop w:val="0"/>
          <w:marBottom w:val="0"/>
          <w:divBdr>
            <w:top w:val="none" w:sz="0" w:space="0" w:color="auto"/>
            <w:left w:val="none" w:sz="0" w:space="0" w:color="auto"/>
            <w:bottom w:val="none" w:sz="0" w:space="0" w:color="auto"/>
            <w:right w:val="none" w:sz="0" w:space="0" w:color="auto"/>
          </w:divBdr>
        </w:div>
        <w:div w:id="164976425">
          <w:marLeft w:val="0"/>
          <w:marRight w:val="0"/>
          <w:marTop w:val="0"/>
          <w:marBottom w:val="0"/>
          <w:divBdr>
            <w:top w:val="none" w:sz="0" w:space="0" w:color="auto"/>
            <w:left w:val="none" w:sz="0" w:space="0" w:color="auto"/>
            <w:bottom w:val="none" w:sz="0" w:space="0" w:color="auto"/>
            <w:right w:val="none" w:sz="0" w:space="0" w:color="auto"/>
          </w:divBdr>
          <w:divsChild>
            <w:div w:id="1133182983">
              <w:marLeft w:val="0"/>
              <w:marRight w:val="0"/>
              <w:marTop w:val="0"/>
              <w:marBottom w:val="0"/>
              <w:divBdr>
                <w:top w:val="none" w:sz="0" w:space="0" w:color="auto"/>
                <w:left w:val="none" w:sz="0" w:space="0" w:color="auto"/>
                <w:bottom w:val="none" w:sz="0" w:space="0" w:color="auto"/>
                <w:right w:val="none" w:sz="0" w:space="0" w:color="auto"/>
              </w:divBdr>
            </w:div>
          </w:divsChild>
        </w:div>
        <w:div w:id="1489394378">
          <w:marLeft w:val="0"/>
          <w:marRight w:val="0"/>
          <w:marTop w:val="0"/>
          <w:marBottom w:val="0"/>
          <w:divBdr>
            <w:top w:val="none" w:sz="0" w:space="0" w:color="auto"/>
            <w:left w:val="none" w:sz="0" w:space="0" w:color="auto"/>
            <w:bottom w:val="none" w:sz="0" w:space="0" w:color="auto"/>
            <w:right w:val="none" w:sz="0" w:space="0" w:color="auto"/>
          </w:divBdr>
        </w:div>
        <w:div w:id="842941546">
          <w:marLeft w:val="0"/>
          <w:marRight w:val="0"/>
          <w:marTop w:val="0"/>
          <w:marBottom w:val="0"/>
          <w:divBdr>
            <w:top w:val="none" w:sz="0" w:space="0" w:color="auto"/>
            <w:left w:val="none" w:sz="0" w:space="0" w:color="auto"/>
            <w:bottom w:val="none" w:sz="0" w:space="0" w:color="auto"/>
            <w:right w:val="none" w:sz="0" w:space="0" w:color="auto"/>
          </w:divBdr>
          <w:divsChild>
            <w:div w:id="459693377">
              <w:marLeft w:val="0"/>
              <w:marRight w:val="0"/>
              <w:marTop w:val="0"/>
              <w:marBottom w:val="0"/>
              <w:divBdr>
                <w:top w:val="none" w:sz="0" w:space="0" w:color="auto"/>
                <w:left w:val="none" w:sz="0" w:space="0" w:color="auto"/>
                <w:bottom w:val="none" w:sz="0" w:space="0" w:color="auto"/>
                <w:right w:val="none" w:sz="0" w:space="0" w:color="auto"/>
              </w:divBdr>
            </w:div>
          </w:divsChild>
        </w:div>
        <w:div w:id="661785737">
          <w:marLeft w:val="0"/>
          <w:marRight w:val="0"/>
          <w:marTop w:val="0"/>
          <w:marBottom w:val="0"/>
          <w:divBdr>
            <w:top w:val="none" w:sz="0" w:space="0" w:color="auto"/>
            <w:left w:val="none" w:sz="0" w:space="0" w:color="auto"/>
            <w:bottom w:val="none" w:sz="0" w:space="0" w:color="auto"/>
            <w:right w:val="none" w:sz="0" w:space="0" w:color="auto"/>
          </w:divBdr>
        </w:div>
        <w:div w:id="1110200868">
          <w:marLeft w:val="0"/>
          <w:marRight w:val="0"/>
          <w:marTop w:val="0"/>
          <w:marBottom w:val="0"/>
          <w:divBdr>
            <w:top w:val="none" w:sz="0" w:space="0" w:color="auto"/>
            <w:left w:val="none" w:sz="0" w:space="0" w:color="auto"/>
            <w:bottom w:val="none" w:sz="0" w:space="0" w:color="auto"/>
            <w:right w:val="none" w:sz="0" w:space="0" w:color="auto"/>
          </w:divBdr>
          <w:divsChild>
            <w:div w:id="1729957280">
              <w:marLeft w:val="0"/>
              <w:marRight w:val="0"/>
              <w:marTop w:val="0"/>
              <w:marBottom w:val="0"/>
              <w:divBdr>
                <w:top w:val="none" w:sz="0" w:space="0" w:color="auto"/>
                <w:left w:val="none" w:sz="0" w:space="0" w:color="auto"/>
                <w:bottom w:val="none" w:sz="0" w:space="0" w:color="auto"/>
                <w:right w:val="none" w:sz="0" w:space="0" w:color="auto"/>
              </w:divBdr>
            </w:div>
          </w:divsChild>
        </w:div>
        <w:div w:id="1116289185">
          <w:marLeft w:val="0"/>
          <w:marRight w:val="0"/>
          <w:marTop w:val="0"/>
          <w:marBottom w:val="0"/>
          <w:divBdr>
            <w:top w:val="none" w:sz="0" w:space="0" w:color="auto"/>
            <w:left w:val="none" w:sz="0" w:space="0" w:color="auto"/>
            <w:bottom w:val="none" w:sz="0" w:space="0" w:color="auto"/>
            <w:right w:val="none" w:sz="0" w:space="0" w:color="auto"/>
          </w:divBdr>
        </w:div>
        <w:div w:id="1558128237">
          <w:marLeft w:val="0"/>
          <w:marRight w:val="0"/>
          <w:marTop w:val="0"/>
          <w:marBottom w:val="0"/>
          <w:divBdr>
            <w:top w:val="none" w:sz="0" w:space="0" w:color="auto"/>
            <w:left w:val="none" w:sz="0" w:space="0" w:color="auto"/>
            <w:bottom w:val="none" w:sz="0" w:space="0" w:color="auto"/>
            <w:right w:val="none" w:sz="0" w:space="0" w:color="auto"/>
          </w:divBdr>
          <w:divsChild>
            <w:div w:id="534773909">
              <w:marLeft w:val="0"/>
              <w:marRight w:val="0"/>
              <w:marTop w:val="0"/>
              <w:marBottom w:val="0"/>
              <w:divBdr>
                <w:top w:val="none" w:sz="0" w:space="0" w:color="auto"/>
                <w:left w:val="none" w:sz="0" w:space="0" w:color="auto"/>
                <w:bottom w:val="none" w:sz="0" w:space="0" w:color="auto"/>
                <w:right w:val="none" w:sz="0" w:space="0" w:color="auto"/>
              </w:divBdr>
            </w:div>
          </w:divsChild>
        </w:div>
        <w:div w:id="937105821">
          <w:marLeft w:val="0"/>
          <w:marRight w:val="0"/>
          <w:marTop w:val="300"/>
          <w:marBottom w:val="0"/>
          <w:divBdr>
            <w:top w:val="none" w:sz="0" w:space="0" w:color="auto"/>
            <w:left w:val="none" w:sz="0" w:space="0" w:color="auto"/>
            <w:bottom w:val="none" w:sz="0" w:space="0" w:color="auto"/>
            <w:right w:val="none" w:sz="0" w:space="0" w:color="auto"/>
          </w:divBdr>
          <w:divsChild>
            <w:div w:id="1362394959">
              <w:marLeft w:val="0"/>
              <w:marRight w:val="0"/>
              <w:marTop w:val="0"/>
              <w:marBottom w:val="0"/>
              <w:divBdr>
                <w:top w:val="none" w:sz="0" w:space="0" w:color="auto"/>
                <w:left w:val="none" w:sz="0" w:space="0" w:color="auto"/>
                <w:bottom w:val="none" w:sz="0" w:space="0" w:color="auto"/>
                <w:right w:val="none" w:sz="0" w:space="0" w:color="auto"/>
              </w:divBdr>
              <w:divsChild>
                <w:div w:id="112958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336013">
          <w:marLeft w:val="0"/>
          <w:marRight w:val="0"/>
          <w:marTop w:val="300"/>
          <w:marBottom w:val="0"/>
          <w:divBdr>
            <w:top w:val="none" w:sz="0" w:space="0" w:color="auto"/>
            <w:left w:val="none" w:sz="0" w:space="0" w:color="auto"/>
            <w:bottom w:val="none" w:sz="0" w:space="0" w:color="auto"/>
            <w:right w:val="none" w:sz="0" w:space="0" w:color="auto"/>
          </w:divBdr>
          <w:divsChild>
            <w:div w:id="926378123">
              <w:marLeft w:val="0"/>
              <w:marRight w:val="0"/>
              <w:marTop w:val="0"/>
              <w:marBottom w:val="0"/>
              <w:divBdr>
                <w:top w:val="none" w:sz="0" w:space="0" w:color="auto"/>
                <w:left w:val="none" w:sz="0" w:space="0" w:color="auto"/>
                <w:bottom w:val="none" w:sz="0" w:space="0" w:color="auto"/>
                <w:right w:val="none" w:sz="0" w:space="0" w:color="auto"/>
              </w:divBdr>
              <w:divsChild>
                <w:div w:id="984354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818520">
          <w:marLeft w:val="0"/>
          <w:marRight w:val="0"/>
          <w:marTop w:val="300"/>
          <w:marBottom w:val="0"/>
          <w:divBdr>
            <w:top w:val="none" w:sz="0" w:space="0" w:color="auto"/>
            <w:left w:val="none" w:sz="0" w:space="0" w:color="auto"/>
            <w:bottom w:val="none" w:sz="0" w:space="0" w:color="auto"/>
            <w:right w:val="none" w:sz="0" w:space="0" w:color="auto"/>
          </w:divBdr>
          <w:divsChild>
            <w:div w:id="1936861866">
              <w:marLeft w:val="0"/>
              <w:marRight w:val="0"/>
              <w:marTop w:val="0"/>
              <w:marBottom w:val="0"/>
              <w:divBdr>
                <w:top w:val="none" w:sz="0" w:space="0" w:color="auto"/>
                <w:left w:val="none" w:sz="0" w:space="0" w:color="auto"/>
                <w:bottom w:val="none" w:sz="0" w:space="0" w:color="auto"/>
                <w:right w:val="none" w:sz="0" w:space="0" w:color="auto"/>
              </w:divBdr>
              <w:divsChild>
                <w:div w:id="109185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17698">
      <w:bodyDiv w:val="1"/>
      <w:marLeft w:val="0"/>
      <w:marRight w:val="0"/>
      <w:marTop w:val="0"/>
      <w:marBottom w:val="0"/>
      <w:divBdr>
        <w:top w:val="none" w:sz="0" w:space="0" w:color="auto"/>
        <w:left w:val="none" w:sz="0" w:space="0" w:color="auto"/>
        <w:bottom w:val="none" w:sz="0" w:space="0" w:color="auto"/>
        <w:right w:val="none" w:sz="0" w:space="0" w:color="auto"/>
      </w:divBdr>
      <w:divsChild>
        <w:div w:id="987174631">
          <w:marLeft w:val="0"/>
          <w:marRight w:val="0"/>
          <w:marTop w:val="0"/>
          <w:marBottom w:val="0"/>
          <w:divBdr>
            <w:top w:val="none" w:sz="0" w:space="0" w:color="auto"/>
            <w:left w:val="none" w:sz="0" w:space="0" w:color="auto"/>
            <w:bottom w:val="none" w:sz="0" w:space="0" w:color="auto"/>
            <w:right w:val="none" w:sz="0" w:space="0" w:color="auto"/>
          </w:divBdr>
        </w:div>
        <w:div w:id="542450490">
          <w:marLeft w:val="0"/>
          <w:marRight w:val="0"/>
          <w:marTop w:val="0"/>
          <w:marBottom w:val="0"/>
          <w:divBdr>
            <w:top w:val="none" w:sz="0" w:space="0" w:color="auto"/>
            <w:left w:val="none" w:sz="0" w:space="0" w:color="auto"/>
            <w:bottom w:val="none" w:sz="0" w:space="0" w:color="auto"/>
            <w:right w:val="none" w:sz="0" w:space="0" w:color="auto"/>
          </w:divBdr>
          <w:divsChild>
            <w:div w:id="985161058">
              <w:marLeft w:val="0"/>
              <w:marRight w:val="0"/>
              <w:marTop w:val="0"/>
              <w:marBottom w:val="0"/>
              <w:divBdr>
                <w:top w:val="none" w:sz="0" w:space="0" w:color="auto"/>
                <w:left w:val="none" w:sz="0" w:space="0" w:color="auto"/>
                <w:bottom w:val="none" w:sz="0" w:space="0" w:color="auto"/>
                <w:right w:val="none" w:sz="0" w:space="0" w:color="auto"/>
              </w:divBdr>
            </w:div>
          </w:divsChild>
        </w:div>
        <w:div w:id="2093041318">
          <w:marLeft w:val="0"/>
          <w:marRight w:val="0"/>
          <w:marTop w:val="0"/>
          <w:marBottom w:val="0"/>
          <w:divBdr>
            <w:top w:val="none" w:sz="0" w:space="0" w:color="auto"/>
            <w:left w:val="none" w:sz="0" w:space="0" w:color="auto"/>
            <w:bottom w:val="none" w:sz="0" w:space="0" w:color="auto"/>
            <w:right w:val="none" w:sz="0" w:space="0" w:color="auto"/>
          </w:divBdr>
        </w:div>
        <w:div w:id="710493135">
          <w:marLeft w:val="0"/>
          <w:marRight w:val="0"/>
          <w:marTop w:val="0"/>
          <w:marBottom w:val="0"/>
          <w:divBdr>
            <w:top w:val="none" w:sz="0" w:space="0" w:color="auto"/>
            <w:left w:val="none" w:sz="0" w:space="0" w:color="auto"/>
            <w:bottom w:val="none" w:sz="0" w:space="0" w:color="auto"/>
            <w:right w:val="none" w:sz="0" w:space="0" w:color="auto"/>
          </w:divBdr>
          <w:divsChild>
            <w:div w:id="1876195634">
              <w:marLeft w:val="0"/>
              <w:marRight w:val="0"/>
              <w:marTop w:val="0"/>
              <w:marBottom w:val="0"/>
              <w:divBdr>
                <w:top w:val="none" w:sz="0" w:space="0" w:color="auto"/>
                <w:left w:val="none" w:sz="0" w:space="0" w:color="auto"/>
                <w:bottom w:val="none" w:sz="0" w:space="0" w:color="auto"/>
                <w:right w:val="none" w:sz="0" w:space="0" w:color="auto"/>
              </w:divBdr>
            </w:div>
          </w:divsChild>
        </w:div>
        <w:div w:id="17858276">
          <w:marLeft w:val="0"/>
          <w:marRight w:val="0"/>
          <w:marTop w:val="0"/>
          <w:marBottom w:val="0"/>
          <w:divBdr>
            <w:top w:val="none" w:sz="0" w:space="0" w:color="auto"/>
            <w:left w:val="none" w:sz="0" w:space="0" w:color="auto"/>
            <w:bottom w:val="none" w:sz="0" w:space="0" w:color="auto"/>
            <w:right w:val="none" w:sz="0" w:space="0" w:color="auto"/>
          </w:divBdr>
        </w:div>
        <w:div w:id="961888073">
          <w:marLeft w:val="0"/>
          <w:marRight w:val="0"/>
          <w:marTop w:val="0"/>
          <w:marBottom w:val="0"/>
          <w:divBdr>
            <w:top w:val="none" w:sz="0" w:space="0" w:color="auto"/>
            <w:left w:val="none" w:sz="0" w:space="0" w:color="auto"/>
            <w:bottom w:val="none" w:sz="0" w:space="0" w:color="auto"/>
            <w:right w:val="none" w:sz="0" w:space="0" w:color="auto"/>
          </w:divBdr>
          <w:divsChild>
            <w:div w:id="554315644">
              <w:marLeft w:val="0"/>
              <w:marRight w:val="0"/>
              <w:marTop w:val="0"/>
              <w:marBottom w:val="0"/>
              <w:divBdr>
                <w:top w:val="none" w:sz="0" w:space="0" w:color="auto"/>
                <w:left w:val="none" w:sz="0" w:space="0" w:color="auto"/>
                <w:bottom w:val="none" w:sz="0" w:space="0" w:color="auto"/>
                <w:right w:val="none" w:sz="0" w:space="0" w:color="auto"/>
              </w:divBdr>
            </w:div>
          </w:divsChild>
        </w:div>
        <w:div w:id="1668820119">
          <w:marLeft w:val="0"/>
          <w:marRight w:val="0"/>
          <w:marTop w:val="0"/>
          <w:marBottom w:val="0"/>
          <w:divBdr>
            <w:top w:val="none" w:sz="0" w:space="0" w:color="auto"/>
            <w:left w:val="none" w:sz="0" w:space="0" w:color="auto"/>
            <w:bottom w:val="none" w:sz="0" w:space="0" w:color="auto"/>
            <w:right w:val="none" w:sz="0" w:space="0" w:color="auto"/>
          </w:divBdr>
        </w:div>
        <w:div w:id="703218007">
          <w:marLeft w:val="0"/>
          <w:marRight w:val="0"/>
          <w:marTop w:val="0"/>
          <w:marBottom w:val="0"/>
          <w:divBdr>
            <w:top w:val="none" w:sz="0" w:space="0" w:color="auto"/>
            <w:left w:val="none" w:sz="0" w:space="0" w:color="auto"/>
            <w:bottom w:val="none" w:sz="0" w:space="0" w:color="auto"/>
            <w:right w:val="none" w:sz="0" w:space="0" w:color="auto"/>
          </w:divBdr>
          <w:divsChild>
            <w:div w:id="696127220">
              <w:marLeft w:val="0"/>
              <w:marRight w:val="0"/>
              <w:marTop w:val="0"/>
              <w:marBottom w:val="0"/>
              <w:divBdr>
                <w:top w:val="none" w:sz="0" w:space="0" w:color="auto"/>
                <w:left w:val="none" w:sz="0" w:space="0" w:color="auto"/>
                <w:bottom w:val="none" w:sz="0" w:space="0" w:color="auto"/>
                <w:right w:val="none" w:sz="0" w:space="0" w:color="auto"/>
              </w:divBdr>
            </w:div>
          </w:divsChild>
        </w:div>
        <w:div w:id="1229682894">
          <w:marLeft w:val="0"/>
          <w:marRight w:val="0"/>
          <w:marTop w:val="0"/>
          <w:marBottom w:val="0"/>
          <w:divBdr>
            <w:top w:val="none" w:sz="0" w:space="0" w:color="auto"/>
            <w:left w:val="none" w:sz="0" w:space="0" w:color="auto"/>
            <w:bottom w:val="none" w:sz="0" w:space="0" w:color="auto"/>
            <w:right w:val="none" w:sz="0" w:space="0" w:color="auto"/>
          </w:divBdr>
        </w:div>
        <w:div w:id="1673026289">
          <w:marLeft w:val="0"/>
          <w:marRight w:val="0"/>
          <w:marTop w:val="0"/>
          <w:marBottom w:val="0"/>
          <w:divBdr>
            <w:top w:val="none" w:sz="0" w:space="0" w:color="auto"/>
            <w:left w:val="none" w:sz="0" w:space="0" w:color="auto"/>
            <w:bottom w:val="none" w:sz="0" w:space="0" w:color="auto"/>
            <w:right w:val="none" w:sz="0" w:space="0" w:color="auto"/>
          </w:divBdr>
          <w:divsChild>
            <w:div w:id="576404256">
              <w:marLeft w:val="0"/>
              <w:marRight w:val="0"/>
              <w:marTop w:val="0"/>
              <w:marBottom w:val="0"/>
              <w:divBdr>
                <w:top w:val="none" w:sz="0" w:space="0" w:color="auto"/>
                <w:left w:val="none" w:sz="0" w:space="0" w:color="auto"/>
                <w:bottom w:val="none" w:sz="0" w:space="0" w:color="auto"/>
                <w:right w:val="none" w:sz="0" w:space="0" w:color="auto"/>
              </w:divBdr>
            </w:div>
          </w:divsChild>
        </w:div>
        <w:div w:id="1854762563">
          <w:marLeft w:val="0"/>
          <w:marRight w:val="0"/>
          <w:marTop w:val="0"/>
          <w:marBottom w:val="0"/>
          <w:divBdr>
            <w:top w:val="none" w:sz="0" w:space="0" w:color="auto"/>
            <w:left w:val="none" w:sz="0" w:space="0" w:color="auto"/>
            <w:bottom w:val="none" w:sz="0" w:space="0" w:color="auto"/>
            <w:right w:val="none" w:sz="0" w:space="0" w:color="auto"/>
          </w:divBdr>
        </w:div>
        <w:div w:id="565802638">
          <w:marLeft w:val="0"/>
          <w:marRight w:val="0"/>
          <w:marTop w:val="0"/>
          <w:marBottom w:val="0"/>
          <w:divBdr>
            <w:top w:val="none" w:sz="0" w:space="0" w:color="auto"/>
            <w:left w:val="none" w:sz="0" w:space="0" w:color="auto"/>
            <w:bottom w:val="none" w:sz="0" w:space="0" w:color="auto"/>
            <w:right w:val="none" w:sz="0" w:space="0" w:color="auto"/>
          </w:divBdr>
          <w:divsChild>
            <w:div w:id="818351836">
              <w:marLeft w:val="0"/>
              <w:marRight w:val="0"/>
              <w:marTop w:val="0"/>
              <w:marBottom w:val="0"/>
              <w:divBdr>
                <w:top w:val="none" w:sz="0" w:space="0" w:color="auto"/>
                <w:left w:val="none" w:sz="0" w:space="0" w:color="auto"/>
                <w:bottom w:val="none" w:sz="0" w:space="0" w:color="auto"/>
                <w:right w:val="none" w:sz="0" w:space="0" w:color="auto"/>
              </w:divBdr>
            </w:div>
          </w:divsChild>
        </w:div>
        <w:div w:id="1571649376">
          <w:marLeft w:val="0"/>
          <w:marRight w:val="0"/>
          <w:marTop w:val="0"/>
          <w:marBottom w:val="0"/>
          <w:divBdr>
            <w:top w:val="none" w:sz="0" w:space="0" w:color="auto"/>
            <w:left w:val="none" w:sz="0" w:space="0" w:color="auto"/>
            <w:bottom w:val="none" w:sz="0" w:space="0" w:color="auto"/>
            <w:right w:val="none" w:sz="0" w:space="0" w:color="auto"/>
          </w:divBdr>
        </w:div>
        <w:div w:id="865797757">
          <w:marLeft w:val="0"/>
          <w:marRight w:val="0"/>
          <w:marTop w:val="0"/>
          <w:marBottom w:val="0"/>
          <w:divBdr>
            <w:top w:val="none" w:sz="0" w:space="0" w:color="auto"/>
            <w:left w:val="none" w:sz="0" w:space="0" w:color="auto"/>
            <w:bottom w:val="none" w:sz="0" w:space="0" w:color="auto"/>
            <w:right w:val="none" w:sz="0" w:space="0" w:color="auto"/>
          </w:divBdr>
          <w:divsChild>
            <w:div w:id="927734657">
              <w:marLeft w:val="0"/>
              <w:marRight w:val="0"/>
              <w:marTop w:val="0"/>
              <w:marBottom w:val="0"/>
              <w:divBdr>
                <w:top w:val="none" w:sz="0" w:space="0" w:color="auto"/>
                <w:left w:val="none" w:sz="0" w:space="0" w:color="auto"/>
                <w:bottom w:val="none" w:sz="0" w:space="0" w:color="auto"/>
                <w:right w:val="none" w:sz="0" w:space="0" w:color="auto"/>
              </w:divBdr>
            </w:div>
          </w:divsChild>
        </w:div>
        <w:div w:id="1624189202">
          <w:marLeft w:val="0"/>
          <w:marRight w:val="0"/>
          <w:marTop w:val="300"/>
          <w:marBottom w:val="0"/>
          <w:divBdr>
            <w:top w:val="none" w:sz="0" w:space="0" w:color="auto"/>
            <w:left w:val="none" w:sz="0" w:space="0" w:color="auto"/>
            <w:bottom w:val="none" w:sz="0" w:space="0" w:color="auto"/>
            <w:right w:val="none" w:sz="0" w:space="0" w:color="auto"/>
          </w:divBdr>
          <w:divsChild>
            <w:div w:id="2037654206">
              <w:marLeft w:val="0"/>
              <w:marRight w:val="0"/>
              <w:marTop w:val="0"/>
              <w:marBottom w:val="0"/>
              <w:divBdr>
                <w:top w:val="none" w:sz="0" w:space="0" w:color="auto"/>
                <w:left w:val="none" w:sz="0" w:space="0" w:color="auto"/>
                <w:bottom w:val="none" w:sz="0" w:space="0" w:color="auto"/>
                <w:right w:val="none" w:sz="0" w:space="0" w:color="auto"/>
              </w:divBdr>
              <w:divsChild>
                <w:div w:id="164241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8943">
          <w:marLeft w:val="0"/>
          <w:marRight w:val="0"/>
          <w:marTop w:val="300"/>
          <w:marBottom w:val="0"/>
          <w:divBdr>
            <w:top w:val="none" w:sz="0" w:space="0" w:color="auto"/>
            <w:left w:val="none" w:sz="0" w:space="0" w:color="auto"/>
            <w:bottom w:val="none" w:sz="0" w:space="0" w:color="auto"/>
            <w:right w:val="none" w:sz="0" w:space="0" w:color="auto"/>
          </w:divBdr>
          <w:divsChild>
            <w:div w:id="566378907">
              <w:marLeft w:val="0"/>
              <w:marRight w:val="0"/>
              <w:marTop w:val="0"/>
              <w:marBottom w:val="0"/>
              <w:divBdr>
                <w:top w:val="none" w:sz="0" w:space="0" w:color="auto"/>
                <w:left w:val="none" w:sz="0" w:space="0" w:color="auto"/>
                <w:bottom w:val="none" w:sz="0" w:space="0" w:color="auto"/>
                <w:right w:val="none" w:sz="0" w:space="0" w:color="auto"/>
              </w:divBdr>
              <w:divsChild>
                <w:div w:id="85284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469000">
          <w:marLeft w:val="0"/>
          <w:marRight w:val="0"/>
          <w:marTop w:val="300"/>
          <w:marBottom w:val="0"/>
          <w:divBdr>
            <w:top w:val="none" w:sz="0" w:space="0" w:color="auto"/>
            <w:left w:val="none" w:sz="0" w:space="0" w:color="auto"/>
            <w:bottom w:val="none" w:sz="0" w:space="0" w:color="auto"/>
            <w:right w:val="none" w:sz="0" w:space="0" w:color="auto"/>
          </w:divBdr>
          <w:divsChild>
            <w:div w:id="349525003">
              <w:marLeft w:val="0"/>
              <w:marRight w:val="0"/>
              <w:marTop w:val="0"/>
              <w:marBottom w:val="0"/>
              <w:divBdr>
                <w:top w:val="none" w:sz="0" w:space="0" w:color="auto"/>
                <w:left w:val="none" w:sz="0" w:space="0" w:color="auto"/>
                <w:bottom w:val="none" w:sz="0" w:space="0" w:color="auto"/>
                <w:right w:val="none" w:sz="0" w:space="0" w:color="auto"/>
              </w:divBdr>
              <w:divsChild>
                <w:div w:id="6195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621822">
          <w:marLeft w:val="0"/>
          <w:marRight w:val="0"/>
          <w:marTop w:val="300"/>
          <w:marBottom w:val="0"/>
          <w:divBdr>
            <w:top w:val="none" w:sz="0" w:space="0" w:color="auto"/>
            <w:left w:val="none" w:sz="0" w:space="0" w:color="auto"/>
            <w:bottom w:val="none" w:sz="0" w:space="0" w:color="auto"/>
            <w:right w:val="none" w:sz="0" w:space="0" w:color="auto"/>
          </w:divBdr>
          <w:divsChild>
            <w:div w:id="209346583">
              <w:marLeft w:val="0"/>
              <w:marRight w:val="0"/>
              <w:marTop w:val="0"/>
              <w:marBottom w:val="0"/>
              <w:divBdr>
                <w:top w:val="none" w:sz="0" w:space="0" w:color="auto"/>
                <w:left w:val="none" w:sz="0" w:space="0" w:color="auto"/>
                <w:bottom w:val="none" w:sz="0" w:space="0" w:color="auto"/>
                <w:right w:val="none" w:sz="0" w:space="0" w:color="auto"/>
              </w:divBdr>
              <w:divsChild>
                <w:div w:id="155812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F15B-CF68-431C-9228-FADD2122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61193</TotalTime>
  <Pages>12</Pages>
  <Words>6328</Words>
  <Characters>36073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254</cp:revision>
  <cp:lastPrinted>2009-02-06T08:36:00Z</cp:lastPrinted>
  <dcterms:created xsi:type="dcterms:W3CDTF">2015-03-22T11:10:00Z</dcterms:created>
  <dcterms:modified xsi:type="dcterms:W3CDTF">2016-01-15T16:26:00Z</dcterms:modified>
</cp:coreProperties>
</file>