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78172F5" w:rsidR="00A51083" w:rsidRPr="006F6529" w:rsidRDefault="006F6529" w:rsidP="006F6529">
      <w:bookmarkStart w:id="0" w:name="_GoBack"/>
      <w:r>
        <w:rPr>
          <w:rFonts w:ascii="Verdana" w:hAnsi="Verdana"/>
          <w:b/>
          <w:bCs/>
          <w:color w:val="000000"/>
          <w:shd w:val="clear" w:color="auto" w:fill="FFFFFF"/>
        </w:rPr>
        <w:t xml:space="preserve">Бурило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Павлович.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господарювання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Відкр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A51083" w:rsidRPr="006F65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AB25" w14:textId="77777777" w:rsidR="00C96662" w:rsidRDefault="00C96662">
      <w:pPr>
        <w:spacing w:after="0" w:line="240" w:lineRule="auto"/>
      </w:pPr>
      <w:r>
        <w:separator/>
      </w:r>
    </w:p>
  </w:endnote>
  <w:endnote w:type="continuationSeparator" w:id="0">
    <w:p w14:paraId="002CF46A" w14:textId="77777777" w:rsidR="00C96662" w:rsidRDefault="00C9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157E0" w14:textId="77777777" w:rsidR="00C96662" w:rsidRDefault="00C96662">
      <w:pPr>
        <w:spacing w:after="0" w:line="240" w:lineRule="auto"/>
      </w:pPr>
      <w:r>
        <w:separator/>
      </w:r>
    </w:p>
  </w:footnote>
  <w:footnote w:type="continuationSeparator" w:id="0">
    <w:p w14:paraId="141DB71E" w14:textId="77777777" w:rsidR="00C96662" w:rsidRDefault="00C96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662"/>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7912</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1341</cp:revision>
  <cp:lastPrinted>2009-02-06T05:36:00Z</cp:lastPrinted>
  <dcterms:created xsi:type="dcterms:W3CDTF">2016-09-19T15:12:00Z</dcterms:created>
  <dcterms:modified xsi:type="dcterms:W3CDTF">2016-12-29T10:23:00Z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