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583B7" w14:textId="77777777" w:rsidR="00892808" w:rsidRPr="00892808" w:rsidRDefault="00892808" w:rsidP="00892808">
      <w:pPr>
        <w:widowControl/>
        <w:tabs>
          <w:tab w:val="clear" w:pos="709"/>
        </w:tabs>
        <w:spacing w:after="0" w:line="276" w:lineRule="auto"/>
        <w:ind w:firstLine="720"/>
        <w:jc w:val="center"/>
        <w:rPr>
          <w:rFonts w:ascii="Times New Roman" w:eastAsia="Times New Roman" w:hAnsi="Times New Roman" w:cs="Times New Roman"/>
          <w:b/>
          <w:bCs/>
          <w:caps/>
          <w:kern w:val="0"/>
          <w:sz w:val="28"/>
          <w:szCs w:val="28"/>
          <w:lang w:val="uk-UA"/>
        </w:rPr>
      </w:pPr>
      <w:r w:rsidRPr="00892808">
        <w:rPr>
          <w:rFonts w:ascii="Times New Roman" w:eastAsia="Times New Roman" w:hAnsi="Times New Roman" w:cs="Times New Roman"/>
          <w:b/>
          <w:bCs/>
          <w:caps/>
          <w:kern w:val="0"/>
          <w:sz w:val="28"/>
          <w:szCs w:val="28"/>
          <w:lang w:val="uk-UA"/>
        </w:rPr>
        <w:t>Міністерство освіти і науки україни</w:t>
      </w:r>
    </w:p>
    <w:p w14:paraId="68FB10CB" w14:textId="77777777" w:rsidR="00892808" w:rsidRPr="00892808" w:rsidRDefault="00892808" w:rsidP="00892808">
      <w:pPr>
        <w:widowControl/>
        <w:tabs>
          <w:tab w:val="clear" w:pos="709"/>
        </w:tabs>
        <w:spacing w:after="0" w:line="276" w:lineRule="auto"/>
        <w:ind w:firstLine="720"/>
        <w:jc w:val="center"/>
        <w:rPr>
          <w:rFonts w:ascii="Times New Roman" w:eastAsia="Times New Roman" w:hAnsi="Times New Roman" w:cs="Times New Roman"/>
          <w:caps/>
          <w:kern w:val="0"/>
          <w:sz w:val="28"/>
          <w:szCs w:val="28"/>
          <w:lang w:val="uk-UA"/>
        </w:rPr>
      </w:pPr>
      <w:r w:rsidRPr="00892808">
        <w:rPr>
          <w:rFonts w:ascii="Times New Roman" w:eastAsia="Times New Roman" w:hAnsi="Times New Roman" w:cs="Times New Roman"/>
          <w:b/>
          <w:bCs/>
          <w:caps/>
          <w:kern w:val="0"/>
          <w:sz w:val="28"/>
          <w:szCs w:val="28"/>
          <w:lang w:val="uk-UA"/>
        </w:rPr>
        <w:t>КИЇВСЬКИЙ НАЦІОНАЛЬНИЙ УНІВЕРСИТЕТ ІМЕНІ тАРАСА ШЕВЧЕНКА</w:t>
      </w:r>
    </w:p>
    <w:p w14:paraId="02C02BC5" w14:textId="77777777" w:rsidR="00892808" w:rsidRPr="00892808" w:rsidRDefault="00892808" w:rsidP="00892808">
      <w:pPr>
        <w:widowControl/>
        <w:tabs>
          <w:tab w:val="clear" w:pos="709"/>
        </w:tabs>
        <w:spacing w:after="0" w:line="276" w:lineRule="auto"/>
        <w:ind w:firstLine="720"/>
        <w:jc w:val="center"/>
        <w:rPr>
          <w:rFonts w:ascii="Times New Roman" w:eastAsia="Times New Roman" w:hAnsi="Times New Roman" w:cs="Times New Roman"/>
          <w:caps/>
          <w:kern w:val="0"/>
          <w:sz w:val="28"/>
          <w:szCs w:val="28"/>
          <w:lang w:val="uk-UA"/>
        </w:rPr>
      </w:pPr>
    </w:p>
    <w:p w14:paraId="215BC6E3" w14:textId="77777777" w:rsidR="00892808" w:rsidRPr="00892808" w:rsidRDefault="00892808" w:rsidP="00892808">
      <w:pPr>
        <w:widowControl/>
        <w:tabs>
          <w:tab w:val="clear" w:pos="709"/>
        </w:tabs>
        <w:spacing w:after="0" w:line="276" w:lineRule="auto"/>
        <w:ind w:firstLine="720"/>
        <w:jc w:val="right"/>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На правах рукопису</w:t>
      </w:r>
    </w:p>
    <w:p w14:paraId="58E9AD49" w14:textId="77777777" w:rsidR="00892808" w:rsidRPr="00892808" w:rsidRDefault="00892808" w:rsidP="00892808">
      <w:pPr>
        <w:widowControl/>
        <w:tabs>
          <w:tab w:val="clear" w:pos="709"/>
        </w:tabs>
        <w:spacing w:after="0" w:line="276" w:lineRule="auto"/>
        <w:ind w:firstLine="720"/>
        <w:jc w:val="left"/>
        <w:rPr>
          <w:rFonts w:ascii="Times New Roman" w:eastAsia="Times New Roman" w:hAnsi="Times New Roman" w:cs="Times New Roman"/>
          <w:kern w:val="0"/>
          <w:sz w:val="28"/>
          <w:szCs w:val="28"/>
          <w:lang w:val="uk-UA"/>
        </w:rPr>
      </w:pPr>
    </w:p>
    <w:p w14:paraId="17A9AA8E" w14:textId="77777777" w:rsidR="00892808" w:rsidRPr="00892808" w:rsidRDefault="00892808" w:rsidP="00892808">
      <w:pPr>
        <w:widowControl/>
        <w:tabs>
          <w:tab w:val="clear" w:pos="709"/>
        </w:tabs>
        <w:spacing w:after="0" w:line="276" w:lineRule="auto"/>
        <w:ind w:firstLine="720"/>
        <w:jc w:val="left"/>
        <w:rPr>
          <w:rFonts w:ascii="Times New Roman" w:eastAsia="Times New Roman" w:hAnsi="Times New Roman" w:cs="Times New Roman"/>
          <w:kern w:val="0"/>
          <w:sz w:val="28"/>
          <w:szCs w:val="28"/>
          <w:lang w:val="uk-UA"/>
        </w:rPr>
      </w:pPr>
    </w:p>
    <w:p w14:paraId="6300C5AD" w14:textId="77777777" w:rsidR="00892808" w:rsidRPr="00892808" w:rsidRDefault="00892808" w:rsidP="00892808">
      <w:pPr>
        <w:widowControl/>
        <w:tabs>
          <w:tab w:val="clear" w:pos="709"/>
        </w:tabs>
        <w:spacing w:after="0" w:line="276" w:lineRule="auto"/>
        <w:ind w:firstLine="720"/>
        <w:jc w:val="center"/>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b/>
          <w:bCs/>
          <w:kern w:val="0"/>
          <w:sz w:val="28"/>
          <w:szCs w:val="28"/>
          <w:lang w:val="uk-UA"/>
        </w:rPr>
        <w:t>КОРЧАК НАТАЛІЯ МИКОЛАЇВНА</w:t>
      </w:r>
    </w:p>
    <w:p w14:paraId="2FAC719D" w14:textId="77777777" w:rsidR="00892808" w:rsidRPr="00892808" w:rsidRDefault="00892808" w:rsidP="00892808">
      <w:pPr>
        <w:widowControl/>
        <w:tabs>
          <w:tab w:val="clear" w:pos="709"/>
        </w:tabs>
        <w:spacing w:after="0" w:line="276" w:lineRule="auto"/>
        <w:ind w:firstLine="720"/>
        <w:jc w:val="center"/>
        <w:rPr>
          <w:rFonts w:ascii="Times New Roman" w:eastAsia="Times New Roman" w:hAnsi="Times New Roman" w:cs="Times New Roman"/>
          <w:kern w:val="0"/>
          <w:sz w:val="28"/>
          <w:szCs w:val="28"/>
          <w:lang w:val="uk-UA"/>
        </w:rPr>
      </w:pPr>
    </w:p>
    <w:p w14:paraId="058F5FDE" w14:textId="77777777" w:rsidR="00892808" w:rsidRPr="00892808" w:rsidRDefault="00892808" w:rsidP="00892808">
      <w:pPr>
        <w:widowControl/>
        <w:tabs>
          <w:tab w:val="clear" w:pos="709"/>
        </w:tabs>
        <w:spacing w:after="0" w:line="276" w:lineRule="auto"/>
        <w:ind w:firstLine="720"/>
        <w:jc w:val="center"/>
        <w:rPr>
          <w:rFonts w:ascii="Times New Roman" w:eastAsia="Times New Roman" w:hAnsi="Times New Roman" w:cs="Times New Roman"/>
          <w:kern w:val="0"/>
          <w:sz w:val="28"/>
          <w:szCs w:val="28"/>
          <w:lang w:val="uk-UA"/>
        </w:rPr>
      </w:pPr>
    </w:p>
    <w:p w14:paraId="685D743B" w14:textId="77777777" w:rsidR="00892808" w:rsidRPr="00892808" w:rsidRDefault="00892808" w:rsidP="00892808">
      <w:pPr>
        <w:widowControl/>
        <w:tabs>
          <w:tab w:val="clear" w:pos="709"/>
        </w:tabs>
        <w:spacing w:after="0" w:line="276" w:lineRule="auto"/>
        <w:ind w:firstLine="720"/>
        <w:jc w:val="center"/>
        <w:rPr>
          <w:rFonts w:ascii="Times New Roman" w:eastAsia="Times New Roman" w:hAnsi="Times New Roman" w:cs="Times New Roman"/>
          <w:kern w:val="0"/>
          <w:sz w:val="28"/>
          <w:szCs w:val="28"/>
          <w:lang w:val="uk-UA"/>
        </w:rPr>
      </w:pPr>
    </w:p>
    <w:p w14:paraId="6440D831" w14:textId="77777777" w:rsidR="00892808" w:rsidRPr="00892808" w:rsidRDefault="00892808" w:rsidP="00892808">
      <w:pPr>
        <w:widowControl/>
        <w:tabs>
          <w:tab w:val="clear" w:pos="709"/>
        </w:tabs>
        <w:spacing w:after="0" w:line="276" w:lineRule="auto"/>
        <w:ind w:firstLine="720"/>
        <w:jc w:val="center"/>
        <w:rPr>
          <w:rFonts w:ascii="Times New Roman" w:eastAsia="Times New Roman" w:hAnsi="Times New Roman" w:cs="Times New Roman"/>
          <w:kern w:val="0"/>
          <w:sz w:val="28"/>
          <w:szCs w:val="28"/>
          <w:lang w:val="uk-UA"/>
        </w:rPr>
      </w:pPr>
    </w:p>
    <w:p w14:paraId="26B2CB0F" w14:textId="77777777" w:rsidR="00892808" w:rsidRPr="00892808" w:rsidRDefault="00892808" w:rsidP="00892808">
      <w:pPr>
        <w:widowControl/>
        <w:tabs>
          <w:tab w:val="clear" w:pos="709"/>
        </w:tabs>
        <w:spacing w:after="0" w:line="276" w:lineRule="auto"/>
        <w:ind w:firstLine="720"/>
        <w:jc w:val="right"/>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УДК [346.545/</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546 + 346.9] (477)</w:t>
      </w:r>
    </w:p>
    <w:p w14:paraId="3424D092" w14:textId="77777777" w:rsidR="00892808" w:rsidRPr="00892808" w:rsidRDefault="00892808" w:rsidP="00892808">
      <w:pPr>
        <w:widowControl/>
        <w:tabs>
          <w:tab w:val="clear" w:pos="709"/>
        </w:tabs>
        <w:spacing w:after="0" w:line="276" w:lineRule="auto"/>
        <w:ind w:firstLine="720"/>
        <w:jc w:val="center"/>
        <w:rPr>
          <w:rFonts w:ascii="Times New Roman" w:eastAsia="Times New Roman" w:hAnsi="Times New Roman" w:cs="Times New Roman"/>
          <w:kern w:val="0"/>
          <w:sz w:val="28"/>
          <w:szCs w:val="28"/>
          <w:lang w:val="uk-UA"/>
        </w:rPr>
      </w:pPr>
    </w:p>
    <w:p w14:paraId="03624DE1" w14:textId="77777777" w:rsidR="00892808" w:rsidRPr="00892808" w:rsidRDefault="00892808" w:rsidP="00892808">
      <w:pPr>
        <w:widowControl/>
        <w:tabs>
          <w:tab w:val="clear" w:pos="709"/>
        </w:tabs>
        <w:spacing w:after="0" w:line="276" w:lineRule="auto"/>
        <w:ind w:firstLine="720"/>
        <w:jc w:val="center"/>
        <w:rPr>
          <w:rFonts w:ascii="Times New Roman" w:eastAsia="Times New Roman" w:hAnsi="Times New Roman" w:cs="Times New Roman"/>
          <w:kern w:val="0"/>
          <w:sz w:val="28"/>
          <w:szCs w:val="28"/>
          <w:lang w:val="uk-UA"/>
        </w:rPr>
      </w:pPr>
    </w:p>
    <w:p w14:paraId="6D52663C" w14:textId="77777777" w:rsidR="00892808" w:rsidRPr="00892808" w:rsidRDefault="00892808" w:rsidP="00892808">
      <w:pPr>
        <w:widowControl/>
        <w:tabs>
          <w:tab w:val="clear" w:pos="709"/>
        </w:tabs>
        <w:spacing w:after="0" w:line="276" w:lineRule="auto"/>
        <w:ind w:firstLine="720"/>
        <w:jc w:val="center"/>
        <w:rPr>
          <w:rFonts w:ascii="Times New Roman" w:eastAsia="Times New Roman" w:hAnsi="Times New Roman" w:cs="Times New Roman"/>
          <w:kern w:val="0"/>
          <w:sz w:val="28"/>
          <w:szCs w:val="28"/>
          <w:lang w:val="uk-UA"/>
        </w:rPr>
      </w:pPr>
    </w:p>
    <w:p w14:paraId="0D29002A" w14:textId="77777777" w:rsidR="00892808" w:rsidRPr="00892808" w:rsidRDefault="00892808" w:rsidP="00892808">
      <w:pPr>
        <w:widowControl/>
        <w:tabs>
          <w:tab w:val="clear" w:pos="709"/>
        </w:tabs>
        <w:spacing w:after="0" w:line="276" w:lineRule="auto"/>
        <w:ind w:firstLine="720"/>
        <w:jc w:val="center"/>
        <w:rPr>
          <w:rFonts w:ascii="Times New Roman" w:eastAsia="Times New Roman" w:hAnsi="Times New Roman" w:cs="Times New Roman"/>
          <w:kern w:val="0"/>
          <w:sz w:val="28"/>
          <w:szCs w:val="28"/>
          <w:lang w:val="uk-UA"/>
        </w:rPr>
      </w:pPr>
    </w:p>
    <w:p w14:paraId="78F8022D" w14:textId="77777777" w:rsidR="00892808" w:rsidRPr="00892808" w:rsidRDefault="00892808" w:rsidP="00892808">
      <w:pPr>
        <w:widowControl/>
        <w:tabs>
          <w:tab w:val="clear" w:pos="709"/>
        </w:tabs>
        <w:spacing w:after="0" w:line="276" w:lineRule="auto"/>
        <w:ind w:firstLine="720"/>
        <w:jc w:val="center"/>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b/>
          <w:bCs/>
          <w:caps/>
          <w:kern w:val="0"/>
          <w:sz w:val="28"/>
          <w:szCs w:val="28"/>
          <w:lang w:val="uk-UA"/>
        </w:rPr>
        <w:t>ДЕРЖАВНЕ РЕГУЛЮВАННЯ ВІДНОСИН КОНКУРЕНЦІЇ В уКРАЇНІ (ГОСПОДАРСЬКО-ПРАВОВИЙ АСПЕКТ)</w:t>
      </w:r>
    </w:p>
    <w:p w14:paraId="5D787E05" w14:textId="77777777" w:rsidR="00892808" w:rsidRPr="00892808" w:rsidRDefault="00892808" w:rsidP="00892808">
      <w:pPr>
        <w:widowControl/>
        <w:tabs>
          <w:tab w:val="clear" w:pos="709"/>
        </w:tabs>
        <w:spacing w:after="0" w:line="276" w:lineRule="auto"/>
        <w:ind w:firstLine="720"/>
        <w:jc w:val="left"/>
        <w:rPr>
          <w:rFonts w:ascii="Times New Roman" w:eastAsia="Times New Roman" w:hAnsi="Times New Roman" w:cs="Times New Roman"/>
          <w:kern w:val="0"/>
          <w:sz w:val="28"/>
          <w:szCs w:val="28"/>
          <w:lang w:val="uk-UA"/>
        </w:rPr>
      </w:pPr>
    </w:p>
    <w:p w14:paraId="72876173" w14:textId="77777777" w:rsidR="00892808" w:rsidRPr="00892808" w:rsidRDefault="00892808" w:rsidP="00892808">
      <w:pPr>
        <w:widowControl/>
        <w:tabs>
          <w:tab w:val="clear" w:pos="709"/>
        </w:tabs>
        <w:spacing w:after="0" w:line="276" w:lineRule="auto"/>
        <w:ind w:firstLine="720"/>
        <w:jc w:val="left"/>
        <w:rPr>
          <w:rFonts w:ascii="Times New Roman" w:eastAsia="Times New Roman" w:hAnsi="Times New Roman" w:cs="Times New Roman"/>
          <w:kern w:val="0"/>
          <w:sz w:val="28"/>
          <w:szCs w:val="28"/>
          <w:lang w:val="uk-UA"/>
        </w:rPr>
      </w:pPr>
    </w:p>
    <w:p w14:paraId="4EB27E99" w14:textId="77777777" w:rsidR="00892808" w:rsidRPr="00892808" w:rsidRDefault="00892808" w:rsidP="00892808">
      <w:pPr>
        <w:widowControl/>
        <w:tabs>
          <w:tab w:val="clear" w:pos="709"/>
        </w:tabs>
        <w:spacing w:after="0" w:line="276" w:lineRule="auto"/>
        <w:ind w:firstLine="720"/>
        <w:jc w:val="left"/>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ab/>
      </w:r>
    </w:p>
    <w:p w14:paraId="30AF9D4F" w14:textId="77777777" w:rsidR="00892808" w:rsidRPr="00892808" w:rsidRDefault="00892808" w:rsidP="00892808">
      <w:pPr>
        <w:widowControl/>
        <w:tabs>
          <w:tab w:val="clear" w:pos="709"/>
        </w:tabs>
        <w:spacing w:after="0" w:line="276" w:lineRule="auto"/>
        <w:ind w:firstLine="720"/>
        <w:jc w:val="right"/>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Спеціальність 12.00.04 – господарське право;</w:t>
      </w:r>
    </w:p>
    <w:p w14:paraId="5C329E7D" w14:textId="77777777" w:rsidR="00892808" w:rsidRPr="00892808" w:rsidRDefault="00892808" w:rsidP="00892808">
      <w:pPr>
        <w:widowControl/>
        <w:tabs>
          <w:tab w:val="clear" w:pos="709"/>
        </w:tabs>
        <w:spacing w:after="0" w:line="276" w:lineRule="auto"/>
        <w:ind w:firstLine="720"/>
        <w:jc w:val="center"/>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 xml:space="preserve">                                   господарсько-процесуальне право</w:t>
      </w:r>
    </w:p>
    <w:p w14:paraId="1CF7037E" w14:textId="77777777" w:rsidR="00892808" w:rsidRPr="00892808" w:rsidRDefault="00892808" w:rsidP="00892808">
      <w:pPr>
        <w:widowControl/>
        <w:tabs>
          <w:tab w:val="clear" w:pos="709"/>
        </w:tabs>
        <w:spacing w:after="0" w:line="276" w:lineRule="auto"/>
        <w:ind w:firstLine="720"/>
        <w:jc w:val="center"/>
        <w:rPr>
          <w:rFonts w:ascii="Times New Roman" w:eastAsia="Times New Roman" w:hAnsi="Times New Roman" w:cs="Times New Roman"/>
          <w:kern w:val="0"/>
          <w:sz w:val="28"/>
          <w:szCs w:val="28"/>
          <w:lang w:val="uk-UA"/>
        </w:rPr>
      </w:pPr>
    </w:p>
    <w:p w14:paraId="4B4DC9B2" w14:textId="77777777" w:rsidR="00892808" w:rsidRPr="00892808" w:rsidRDefault="00892808" w:rsidP="00892808">
      <w:pPr>
        <w:widowControl/>
        <w:tabs>
          <w:tab w:val="clear" w:pos="709"/>
        </w:tabs>
        <w:spacing w:after="0" w:line="276" w:lineRule="auto"/>
        <w:ind w:firstLine="720"/>
        <w:jc w:val="center"/>
        <w:rPr>
          <w:rFonts w:ascii="Times New Roman" w:eastAsia="Times New Roman" w:hAnsi="Times New Roman" w:cs="Times New Roman"/>
          <w:kern w:val="0"/>
          <w:sz w:val="28"/>
          <w:szCs w:val="28"/>
          <w:lang w:val="uk-UA"/>
        </w:rPr>
      </w:pPr>
    </w:p>
    <w:p w14:paraId="023F921A" w14:textId="77777777" w:rsidR="00892808" w:rsidRPr="00892808" w:rsidRDefault="00892808" w:rsidP="00892808">
      <w:pPr>
        <w:widowControl/>
        <w:tabs>
          <w:tab w:val="clear" w:pos="709"/>
        </w:tabs>
        <w:spacing w:after="0" w:line="276" w:lineRule="auto"/>
        <w:ind w:firstLine="0"/>
        <w:jc w:val="center"/>
        <w:rPr>
          <w:rFonts w:ascii="Times New Roman" w:eastAsia="Times New Roman" w:hAnsi="Times New Roman" w:cs="Times New Roman"/>
          <w:b/>
          <w:bCs/>
          <w:kern w:val="0"/>
          <w:sz w:val="28"/>
          <w:szCs w:val="28"/>
          <w:lang w:val="uk-UA"/>
        </w:rPr>
      </w:pPr>
      <w:r w:rsidRPr="00892808">
        <w:rPr>
          <w:rFonts w:ascii="Times New Roman" w:eastAsia="Times New Roman" w:hAnsi="Times New Roman" w:cs="Times New Roman"/>
          <w:caps/>
          <w:kern w:val="0"/>
          <w:sz w:val="28"/>
          <w:szCs w:val="28"/>
          <w:lang w:val="uk-UA"/>
        </w:rPr>
        <w:t xml:space="preserve">    </w:t>
      </w:r>
      <w:r w:rsidRPr="00892808">
        <w:rPr>
          <w:rFonts w:ascii="Times New Roman" w:eastAsia="Times New Roman" w:hAnsi="Times New Roman" w:cs="Times New Roman"/>
          <w:b/>
          <w:bCs/>
          <w:caps/>
          <w:kern w:val="0"/>
          <w:sz w:val="28"/>
          <w:szCs w:val="28"/>
          <w:lang w:val="uk-UA"/>
        </w:rPr>
        <w:t>ДИСЕРТАЦІЯ</w:t>
      </w:r>
    </w:p>
    <w:p w14:paraId="5BD49A27" w14:textId="77777777" w:rsidR="00892808" w:rsidRPr="00892808" w:rsidRDefault="00892808" w:rsidP="00892808">
      <w:pPr>
        <w:widowControl/>
        <w:tabs>
          <w:tab w:val="clear" w:pos="709"/>
        </w:tabs>
        <w:spacing w:after="0" w:line="276" w:lineRule="auto"/>
        <w:ind w:firstLine="720"/>
        <w:jc w:val="center"/>
        <w:rPr>
          <w:rFonts w:ascii="Times New Roman" w:eastAsia="Times New Roman" w:hAnsi="Times New Roman" w:cs="Times New Roman"/>
          <w:b/>
          <w:bCs/>
          <w:kern w:val="0"/>
          <w:sz w:val="28"/>
          <w:szCs w:val="28"/>
          <w:lang w:val="uk-UA"/>
        </w:rPr>
      </w:pPr>
      <w:r w:rsidRPr="00892808">
        <w:rPr>
          <w:rFonts w:ascii="Times New Roman" w:eastAsia="Times New Roman" w:hAnsi="Times New Roman" w:cs="Times New Roman"/>
          <w:b/>
          <w:bCs/>
          <w:kern w:val="0"/>
          <w:sz w:val="28"/>
          <w:szCs w:val="28"/>
          <w:lang w:val="uk-UA"/>
        </w:rPr>
        <w:t>дисертації на здобуття наукового ступеня</w:t>
      </w:r>
    </w:p>
    <w:p w14:paraId="062AB88B" w14:textId="77777777" w:rsidR="00892808" w:rsidRPr="00892808" w:rsidRDefault="00892808" w:rsidP="00892808">
      <w:pPr>
        <w:widowControl/>
        <w:tabs>
          <w:tab w:val="clear" w:pos="709"/>
        </w:tabs>
        <w:spacing w:after="0" w:line="276" w:lineRule="auto"/>
        <w:ind w:firstLine="720"/>
        <w:jc w:val="center"/>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b/>
          <w:bCs/>
          <w:kern w:val="0"/>
          <w:sz w:val="28"/>
          <w:szCs w:val="28"/>
          <w:lang w:val="uk-UA"/>
        </w:rPr>
        <w:t>доктора юридичних наук</w:t>
      </w:r>
    </w:p>
    <w:p w14:paraId="2FF665F8" w14:textId="77777777" w:rsidR="00892808" w:rsidRPr="00892808" w:rsidRDefault="00892808" w:rsidP="00892808">
      <w:pPr>
        <w:widowControl/>
        <w:tabs>
          <w:tab w:val="clear" w:pos="709"/>
        </w:tabs>
        <w:spacing w:after="0" w:line="276" w:lineRule="auto"/>
        <w:ind w:firstLine="720"/>
        <w:jc w:val="center"/>
        <w:rPr>
          <w:rFonts w:ascii="Times New Roman" w:eastAsia="Times New Roman" w:hAnsi="Times New Roman" w:cs="Times New Roman"/>
          <w:kern w:val="0"/>
          <w:sz w:val="28"/>
          <w:szCs w:val="28"/>
          <w:lang w:val="uk-UA"/>
        </w:rPr>
      </w:pPr>
    </w:p>
    <w:p w14:paraId="1AB29AC9" w14:textId="77777777" w:rsidR="00892808" w:rsidRPr="00892808" w:rsidRDefault="00892808" w:rsidP="00892808">
      <w:pPr>
        <w:widowControl/>
        <w:tabs>
          <w:tab w:val="clear" w:pos="709"/>
        </w:tabs>
        <w:spacing w:after="0" w:line="276" w:lineRule="auto"/>
        <w:ind w:left="5390" w:firstLine="0"/>
        <w:jc w:val="left"/>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Науковий керівник –</w:t>
      </w:r>
    </w:p>
    <w:p w14:paraId="50E8D3A1" w14:textId="77777777" w:rsidR="00892808" w:rsidRPr="00892808" w:rsidRDefault="00892808" w:rsidP="00892808">
      <w:pPr>
        <w:widowControl/>
        <w:tabs>
          <w:tab w:val="clear" w:pos="709"/>
        </w:tabs>
        <w:spacing w:after="0" w:line="276" w:lineRule="auto"/>
        <w:ind w:left="5390" w:firstLine="0"/>
        <w:jc w:val="left"/>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доктор юридичних наук, професор,</w:t>
      </w:r>
    </w:p>
    <w:p w14:paraId="0F0BB3B0" w14:textId="77777777" w:rsidR="00892808" w:rsidRPr="00892808" w:rsidRDefault="00892808" w:rsidP="00892808">
      <w:pPr>
        <w:widowControl/>
        <w:tabs>
          <w:tab w:val="clear" w:pos="709"/>
        </w:tabs>
        <w:spacing w:after="0" w:line="276" w:lineRule="auto"/>
        <w:ind w:left="5390" w:firstLine="0"/>
        <w:jc w:val="left"/>
        <w:rPr>
          <w:rFonts w:ascii="Times New Roman" w:eastAsia="Times New Roman" w:hAnsi="Times New Roman" w:cs="Times New Roman"/>
          <w:b/>
          <w:bCs/>
          <w:kern w:val="0"/>
          <w:sz w:val="28"/>
          <w:szCs w:val="28"/>
          <w:lang w:val="uk-UA"/>
        </w:rPr>
      </w:pPr>
      <w:r w:rsidRPr="00892808">
        <w:rPr>
          <w:rFonts w:ascii="Times New Roman" w:eastAsia="Times New Roman" w:hAnsi="Times New Roman" w:cs="Times New Roman"/>
          <w:kern w:val="0"/>
          <w:sz w:val="28"/>
          <w:szCs w:val="28"/>
          <w:lang w:val="uk-UA"/>
        </w:rPr>
        <w:t>академік НАПрН України</w:t>
      </w:r>
    </w:p>
    <w:p w14:paraId="4EF92581" w14:textId="77777777" w:rsidR="00892808" w:rsidRPr="00892808" w:rsidRDefault="00892808" w:rsidP="00892808">
      <w:pPr>
        <w:widowControl/>
        <w:tabs>
          <w:tab w:val="clear" w:pos="709"/>
        </w:tabs>
        <w:spacing w:after="0" w:line="276" w:lineRule="auto"/>
        <w:ind w:left="5390" w:firstLine="0"/>
        <w:jc w:val="left"/>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b/>
          <w:bCs/>
          <w:kern w:val="0"/>
          <w:sz w:val="28"/>
          <w:szCs w:val="28"/>
          <w:lang w:val="uk-UA"/>
        </w:rPr>
        <w:t>Щербина Валентин Степанович</w:t>
      </w:r>
    </w:p>
    <w:p w14:paraId="4720930A" w14:textId="77777777" w:rsidR="00892808" w:rsidRPr="00892808" w:rsidRDefault="00892808" w:rsidP="00892808">
      <w:pPr>
        <w:widowControl/>
        <w:tabs>
          <w:tab w:val="clear" w:pos="709"/>
        </w:tabs>
        <w:spacing w:after="0" w:line="276" w:lineRule="auto"/>
        <w:ind w:firstLine="720"/>
        <w:jc w:val="right"/>
        <w:rPr>
          <w:rFonts w:ascii="Times New Roman" w:eastAsia="Times New Roman" w:hAnsi="Times New Roman" w:cs="Times New Roman"/>
          <w:kern w:val="0"/>
          <w:sz w:val="28"/>
          <w:szCs w:val="28"/>
          <w:lang w:val="uk-UA"/>
        </w:rPr>
      </w:pPr>
    </w:p>
    <w:p w14:paraId="47B5C3EB" w14:textId="77777777" w:rsidR="00892808" w:rsidRPr="00892808" w:rsidRDefault="00892808" w:rsidP="00892808">
      <w:pPr>
        <w:widowControl/>
        <w:tabs>
          <w:tab w:val="clear" w:pos="709"/>
        </w:tabs>
        <w:spacing w:after="0" w:line="276" w:lineRule="auto"/>
        <w:ind w:firstLine="720"/>
        <w:jc w:val="left"/>
        <w:rPr>
          <w:rFonts w:ascii="Times New Roman" w:eastAsia="Times New Roman" w:hAnsi="Times New Roman" w:cs="Times New Roman"/>
          <w:kern w:val="0"/>
          <w:sz w:val="28"/>
          <w:szCs w:val="28"/>
        </w:rPr>
      </w:pPr>
      <w:r w:rsidRPr="00892808">
        <w:rPr>
          <w:rFonts w:ascii="Times New Roman" w:eastAsia="Times New Roman" w:hAnsi="Times New Roman" w:cs="Times New Roman"/>
          <w:kern w:val="0"/>
          <w:sz w:val="28"/>
          <w:szCs w:val="28"/>
          <w:lang w:val="uk-UA"/>
        </w:rPr>
        <w:t xml:space="preserve">                                            </w:t>
      </w:r>
    </w:p>
    <w:p w14:paraId="2329EDAF" w14:textId="77777777" w:rsidR="00892808" w:rsidRPr="00892808" w:rsidRDefault="00892808" w:rsidP="00892808">
      <w:pPr>
        <w:widowControl/>
        <w:tabs>
          <w:tab w:val="clear" w:pos="709"/>
        </w:tabs>
        <w:spacing w:after="0" w:line="276" w:lineRule="auto"/>
        <w:ind w:firstLine="720"/>
        <w:jc w:val="left"/>
        <w:rPr>
          <w:rFonts w:ascii="Times New Roman" w:eastAsia="Times New Roman" w:hAnsi="Times New Roman" w:cs="Times New Roman"/>
          <w:kern w:val="0"/>
          <w:sz w:val="28"/>
          <w:szCs w:val="28"/>
        </w:rPr>
      </w:pPr>
    </w:p>
    <w:p w14:paraId="1A9007DA" w14:textId="77777777" w:rsidR="00892808" w:rsidRPr="00892808" w:rsidRDefault="00892808" w:rsidP="00892808">
      <w:pPr>
        <w:widowControl/>
        <w:tabs>
          <w:tab w:val="clear" w:pos="709"/>
        </w:tabs>
        <w:spacing w:after="0" w:line="276" w:lineRule="auto"/>
        <w:ind w:firstLine="720"/>
        <w:jc w:val="center"/>
        <w:rPr>
          <w:rFonts w:ascii="Times New Roman" w:eastAsia="Times New Roman" w:hAnsi="Times New Roman" w:cs="Times New Roman"/>
          <w:kern w:val="0"/>
          <w:sz w:val="28"/>
          <w:szCs w:val="28"/>
        </w:rPr>
      </w:pPr>
    </w:p>
    <w:p w14:paraId="2289EF4B" w14:textId="77777777" w:rsidR="00892808" w:rsidRPr="00892808" w:rsidRDefault="00892808" w:rsidP="00892808">
      <w:pPr>
        <w:widowControl/>
        <w:tabs>
          <w:tab w:val="clear" w:pos="709"/>
        </w:tabs>
        <w:spacing w:after="0" w:line="276" w:lineRule="auto"/>
        <w:ind w:firstLine="720"/>
        <w:jc w:val="center"/>
        <w:rPr>
          <w:rFonts w:ascii="Times New Roman" w:eastAsia="Times New Roman" w:hAnsi="Times New Roman" w:cs="Times New Roman"/>
          <w:b/>
          <w:bCs/>
          <w:kern w:val="0"/>
          <w:sz w:val="28"/>
          <w:szCs w:val="28"/>
          <w:lang w:val="uk-UA"/>
        </w:rPr>
      </w:pPr>
      <w:r w:rsidRPr="00892808">
        <w:rPr>
          <w:rFonts w:ascii="Times New Roman" w:eastAsia="Times New Roman" w:hAnsi="Times New Roman" w:cs="Times New Roman"/>
          <w:kern w:val="0"/>
          <w:sz w:val="28"/>
          <w:szCs w:val="28"/>
          <w:lang w:val="uk-UA"/>
        </w:rPr>
        <w:t>Київ –2015</w:t>
      </w:r>
    </w:p>
    <w:p w14:paraId="20ADD376" w14:textId="77777777" w:rsidR="00892808" w:rsidRPr="00892808" w:rsidRDefault="00892808" w:rsidP="00892808">
      <w:pPr>
        <w:widowControl/>
        <w:tabs>
          <w:tab w:val="clear" w:pos="709"/>
        </w:tabs>
        <w:spacing w:line="276" w:lineRule="auto"/>
        <w:ind w:firstLine="0"/>
        <w:jc w:val="left"/>
        <w:rPr>
          <w:rFonts w:ascii="Times New Roman" w:eastAsia="Times New Roman" w:hAnsi="Times New Roman" w:cs="Times New Roman"/>
          <w:b/>
          <w:bCs/>
          <w:kern w:val="0"/>
          <w:sz w:val="28"/>
          <w:szCs w:val="28"/>
          <w:lang w:val="uk-UA"/>
        </w:rPr>
      </w:pPr>
    </w:p>
    <w:p w14:paraId="479606B8" w14:textId="77777777" w:rsidR="00892808" w:rsidRPr="00892808" w:rsidRDefault="00892808" w:rsidP="00892808">
      <w:pPr>
        <w:widowControl/>
        <w:tabs>
          <w:tab w:val="clear" w:pos="709"/>
        </w:tabs>
        <w:spacing w:line="480" w:lineRule="auto"/>
        <w:ind w:firstLine="0"/>
        <w:jc w:val="center"/>
        <w:rPr>
          <w:rFonts w:ascii="Times New Roman" w:eastAsia="Times New Roman" w:hAnsi="Times New Roman" w:cs="Times New Roman"/>
          <w:b/>
          <w:bCs/>
          <w:kern w:val="0"/>
          <w:sz w:val="28"/>
          <w:szCs w:val="28"/>
          <w:lang w:val="uk-UA"/>
        </w:rPr>
      </w:pPr>
      <w:r w:rsidRPr="00892808">
        <w:rPr>
          <w:rFonts w:ascii="Times New Roman" w:eastAsia="Times New Roman" w:hAnsi="Times New Roman" w:cs="Times New Roman"/>
          <w:b/>
          <w:bCs/>
          <w:kern w:val="0"/>
          <w:sz w:val="28"/>
          <w:szCs w:val="28"/>
          <w:lang w:val="uk-UA"/>
        </w:rPr>
        <w:t>ЗМІСТ</w:t>
      </w:r>
    </w:p>
    <w:p w14:paraId="618CAB2A" w14:textId="77777777" w:rsidR="00892808" w:rsidRPr="00892808" w:rsidRDefault="00892808" w:rsidP="00892808">
      <w:pPr>
        <w:widowControl/>
        <w:tabs>
          <w:tab w:val="clear" w:pos="709"/>
        </w:tabs>
        <w:spacing w:line="360" w:lineRule="auto"/>
        <w:ind w:firstLine="0"/>
        <w:jc w:val="left"/>
        <w:rPr>
          <w:rFonts w:ascii="Times New Roman" w:eastAsia="Times New Roman" w:hAnsi="Times New Roman" w:cs="Times New Roman"/>
          <w:b/>
          <w:bCs/>
          <w:kern w:val="0"/>
          <w:sz w:val="28"/>
          <w:szCs w:val="28"/>
          <w:lang w:val="uk-UA"/>
        </w:rPr>
      </w:pPr>
      <w:r w:rsidRPr="00892808">
        <w:rPr>
          <w:rFonts w:ascii="Times New Roman" w:eastAsia="Times New Roman" w:hAnsi="Times New Roman" w:cs="Times New Roman"/>
          <w:b/>
          <w:bCs/>
          <w:kern w:val="0"/>
          <w:sz w:val="28"/>
          <w:szCs w:val="28"/>
          <w:lang w:val="uk-UA"/>
        </w:rPr>
        <w:t>ВСТУП…………………………………………………………………………………4</w:t>
      </w:r>
    </w:p>
    <w:p w14:paraId="6C8F60CB" w14:textId="77777777" w:rsidR="00892808" w:rsidRPr="00892808" w:rsidRDefault="00892808" w:rsidP="00892808">
      <w:pPr>
        <w:widowControl/>
        <w:tabs>
          <w:tab w:val="clear" w:pos="709"/>
        </w:tabs>
        <w:spacing w:line="360" w:lineRule="auto"/>
        <w:ind w:firstLine="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b/>
          <w:bCs/>
          <w:kern w:val="0"/>
          <w:sz w:val="28"/>
          <w:szCs w:val="28"/>
          <w:lang w:val="uk-UA"/>
        </w:rPr>
        <w:t>Розділ 1 Державна підтримка та захист економічної конкуренції в Україні…………………………………………………</w:t>
      </w:r>
      <w:r w:rsidRPr="00892808">
        <w:rPr>
          <w:rFonts w:ascii="Times New Roman" w:eastAsia="Times New Roman" w:hAnsi="Times New Roman" w:cs="Times New Roman"/>
          <w:b/>
          <w:bCs/>
          <w:kern w:val="0"/>
          <w:sz w:val="28"/>
          <w:szCs w:val="28"/>
        </w:rPr>
        <w:t>...............................................</w:t>
      </w:r>
      <w:r w:rsidRPr="00892808">
        <w:rPr>
          <w:rFonts w:ascii="Times New Roman" w:eastAsia="Times New Roman" w:hAnsi="Times New Roman" w:cs="Times New Roman"/>
          <w:b/>
          <w:bCs/>
          <w:kern w:val="0"/>
          <w:sz w:val="28"/>
          <w:szCs w:val="28"/>
          <w:lang w:val="uk-UA"/>
        </w:rPr>
        <w:t>18</w:t>
      </w:r>
    </w:p>
    <w:p w14:paraId="53813339" w14:textId="77777777" w:rsidR="00892808" w:rsidRPr="00892808" w:rsidRDefault="00892808" w:rsidP="00892808">
      <w:pPr>
        <w:widowControl/>
        <w:tabs>
          <w:tab w:val="clear" w:pos="709"/>
        </w:tabs>
        <w:spacing w:after="0" w:line="360" w:lineRule="auto"/>
        <w:ind w:firstLine="0"/>
        <w:rPr>
          <w:rFonts w:ascii="Times New Roman" w:eastAsia="Times New Roman" w:hAnsi="Times New Roman" w:cs="Times New Roman"/>
          <w:kern w:val="0"/>
        </w:rPr>
      </w:pPr>
      <w:r w:rsidRPr="00892808">
        <w:rPr>
          <w:rFonts w:ascii="Times New Roman" w:eastAsia="Times New Roman" w:hAnsi="Times New Roman" w:cs="Times New Roman"/>
          <w:kern w:val="0"/>
          <w:sz w:val="28"/>
          <w:szCs w:val="28"/>
          <w:lang w:val="uk-UA"/>
        </w:rPr>
        <w:t xml:space="preserve">1.1. Діалектична взаємодія  економіки та права при встановленні меж державного впливу на процеси конкуренції </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..18</w:t>
      </w:r>
    </w:p>
    <w:p w14:paraId="1E96E5B4" w14:textId="77777777" w:rsidR="00892808" w:rsidRPr="00892808" w:rsidRDefault="00892808" w:rsidP="00892808">
      <w:pPr>
        <w:widowControl/>
        <w:tabs>
          <w:tab w:val="clear" w:pos="709"/>
        </w:tabs>
        <w:spacing w:after="0" w:line="360" w:lineRule="auto"/>
        <w:ind w:firstLine="0"/>
        <w:rPr>
          <w:rFonts w:ascii="Times New Roman" w:eastAsia="Times New Roman" w:hAnsi="Times New Roman" w:cs="Times New Roman"/>
          <w:kern w:val="0"/>
          <w:sz w:val="28"/>
          <w:szCs w:val="28"/>
        </w:rPr>
      </w:pPr>
      <w:bookmarkStart w:id="0" w:name="_Ref399926779"/>
      <w:r w:rsidRPr="00892808">
        <w:rPr>
          <w:rFonts w:ascii="Times New Roman" w:eastAsia="Times New Roman" w:hAnsi="Times New Roman" w:cs="Times New Roman"/>
          <w:kern w:val="0"/>
          <w:sz w:val="28"/>
          <w:szCs w:val="28"/>
        </w:rPr>
        <w:t xml:space="preserve">1.2. </w:t>
      </w:r>
      <w:r w:rsidRPr="00892808">
        <w:rPr>
          <w:rFonts w:ascii="Times New Roman" w:eastAsia="Times New Roman" w:hAnsi="Times New Roman" w:cs="Times New Roman"/>
          <w:kern w:val="0"/>
          <w:sz w:val="28"/>
          <w:szCs w:val="28"/>
          <w:lang w:val="uk-UA"/>
        </w:rPr>
        <w:t>Конкуренція та монополія як об’єкти державного вплив</w:t>
      </w:r>
      <w:r w:rsidRPr="00892808">
        <w:rPr>
          <w:rFonts w:ascii="Times New Roman" w:eastAsia="Times New Roman" w:hAnsi="Times New Roman" w:cs="Times New Roman"/>
          <w:kern w:val="0"/>
          <w:sz w:val="28"/>
          <w:szCs w:val="28"/>
        </w:rPr>
        <w:t>у</w:t>
      </w:r>
      <w:bookmarkEnd w:id="0"/>
      <w:r w:rsidRPr="00892808">
        <w:rPr>
          <w:rFonts w:ascii="Times New Roman" w:eastAsia="Times New Roman" w:hAnsi="Times New Roman" w:cs="Times New Roman"/>
          <w:kern w:val="0"/>
          <w:sz w:val="28"/>
          <w:szCs w:val="28"/>
        </w:rPr>
        <w:t>……………….…...47</w:t>
      </w:r>
    </w:p>
    <w:p w14:paraId="1DF6F59F" w14:textId="77777777" w:rsidR="00892808" w:rsidRPr="00892808" w:rsidRDefault="00892808" w:rsidP="00892808">
      <w:pPr>
        <w:widowControl/>
        <w:tabs>
          <w:tab w:val="clear" w:pos="709"/>
        </w:tabs>
        <w:spacing w:after="0" w:line="360" w:lineRule="auto"/>
        <w:ind w:firstLine="0"/>
        <w:rPr>
          <w:rFonts w:ascii="Times New Roman" w:eastAsia="Times New Roman" w:hAnsi="Times New Roman" w:cs="Times New Roman"/>
          <w:b/>
          <w:bCs/>
          <w:kern w:val="0"/>
          <w:sz w:val="28"/>
          <w:szCs w:val="28"/>
        </w:rPr>
      </w:pPr>
      <w:r w:rsidRPr="00892808">
        <w:rPr>
          <w:rFonts w:ascii="Times New Roman" w:eastAsia="Times New Roman" w:hAnsi="Times New Roman" w:cs="Times New Roman"/>
          <w:kern w:val="0"/>
          <w:sz w:val="28"/>
          <w:szCs w:val="28"/>
        </w:rPr>
        <w:t>1.3. Правова концепція ринку товару та методолог</w:t>
      </w:r>
      <w:r w:rsidRPr="00892808">
        <w:rPr>
          <w:rFonts w:ascii="Times New Roman" w:eastAsia="Times New Roman" w:hAnsi="Times New Roman" w:cs="Times New Roman"/>
          <w:kern w:val="0"/>
          <w:sz w:val="28"/>
          <w:szCs w:val="28"/>
          <w:lang w:val="uk-UA"/>
        </w:rPr>
        <w:t>ічні прийоми дослідження структури ринку</w:t>
      </w:r>
      <w:r w:rsidRPr="00892808">
        <w:rPr>
          <w:rFonts w:ascii="Times New Roman" w:eastAsia="Times New Roman" w:hAnsi="Times New Roman" w:cs="Times New Roman"/>
          <w:kern w:val="0"/>
          <w:sz w:val="28"/>
          <w:szCs w:val="28"/>
        </w:rPr>
        <w:t xml:space="preserve"> в ц</w:t>
      </w:r>
      <w:r w:rsidRPr="00892808">
        <w:rPr>
          <w:rFonts w:ascii="Times New Roman" w:eastAsia="Times New Roman" w:hAnsi="Times New Roman" w:cs="Times New Roman"/>
          <w:kern w:val="0"/>
          <w:sz w:val="28"/>
          <w:szCs w:val="28"/>
          <w:lang w:val="uk-UA"/>
        </w:rPr>
        <w:t>ілях застосування норм конкурентного законодавства…………………………………………………………………………</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85</w:t>
      </w:r>
    </w:p>
    <w:p w14:paraId="26399653" w14:textId="77777777" w:rsidR="00892808" w:rsidRPr="00892808" w:rsidRDefault="00892808" w:rsidP="00892808">
      <w:pPr>
        <w:widowControl/>
        <w:tabs>
          <w:tab w:val="clear" w:pos="709"/>
        </w:tabs>
        <w:spacing w:line="360" w:lineRule="auto"/>
        <w:ind w:firstLine="0"/>
        <w:rPr>
          <w:rFonts w:ascii="Times New Roman" w:eastAsia="Times New Roman" w:hAnsi="Times New Roman" w:cs="Times New Roman"/>
          <w:b/>
          <w:bCs/>
          <w:kern w:val="0"/>
          <w:sz w:val="28"/>
          <w:szCs w:val="28"/>
          <w:lang w:val="uk-UA"/>
        </w:rPr>
      </w:pPr>
      <w:r w:rsidRPr="00892808">
        <w:rPr>
          <w:rFonts w:ascii="Times New Roman" w:eastAsia="Times New Roman" w:hAnsi="Times New Roman" w:cs="Times New Roman"/>
          <w:b/>
          <w:bCs/>
          <w:kern w:val="0"/>
          <w:sz w:val="28"/>
          <w:szCs w:val="28"/>
        </w:rPr>
        <w:t>Висновки до розділу 1……………………………………………………………...114</w:t>
      </w:r>
    </w:p>
    <w:p w14:paraId="0A48C586" w14:textId="77777777" w:rsidR="00892808" w:rsidRPr="00892808" w:rsidRDefault="00892808" w:rsidP="00892808">
      <w:pPr>
        <w:widowControl/>
        <w:tabs>
          <w:tab w:val="clear" w:pos="709"/>
        </w:tabs>
        <w:spacing w:line="360" w:lineRule="auto"/>
        <w:ind w:firstLine="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b/>
          <w:bCs/>
          <w:kern w:val="0"/>
          <w:sz w:val="28"/>
          <w:szCs w:val="28"/>
          <w:lang w:val="uk-UA"/>
        </w:rPr>
        <w:t>Розділ 2.</w:t>
      </w:r>
      <w:r w:rsidRPr="00892808">
        <w:rPr>
          <w:rFonts w:ascii="Times New Roman" w:eastAsia="Times New Roman" w:hAnsi="Times New Roman" w:cs="Times New Roman"/>
          <w:b/>
          <w:bCs/>
          <w:kern w:val="0"/>
          <w:sz w:val="28"/>
          <w:szCs w:val="28"/>
        </w:rPr>
        <w:t xml:space="preserve"> </w:t>
      </w:r>
      <w:r w:rsidRPr="00892808">
        <w:rPr>
          <w:rFonts w:ascii="Times New Roman" w:eastAsia="Times New Roman" w:hAnsi="Times New Roman" w:cs="Times New Roman"/>
          <w:b/>
          <w:bCs/>
          <w:kern w:val="0"/>
          <w:sz w:val="28"/>
          <w:szCs w:val="28"/>
          <w:lang w:val="uk-UA"/>
        </w:rPr>
        <w:t>Конкурентне законодавство як нормативна основа державного регулювання відносин конкуренції в Україні…………………………………</w:t>
      </w:r>
      <w:r w:rsidRPr="00892808">
        <w:rPr>
          <w:rFonts w:ascii="Times New Roman" w:eastAsia="Times New Roman" w:hAnsi="Times New Roman" w:cs="Times New Roman"/>
          <w:b/>
          <w:bCs/>
          <w:kern w:val="0"/>
          <w:sz w:val="28"/>
          <w:szCs w:val="28"/>
        </w:rPr>
        <w:t>.</w:t>
      </w:r>
      <w:r w:rsidRPr="00892808">
        <w:rPr>
          <w:rFonts w:ascii="Times New Roman" w:eastAsia="Times New Roman" w:hAnsi="Times New Roman" w:cs="Times New Roman"/>
          <w:b/>
          <w:bCs/>
          <w:kern w:val="0"/>
          <w:sz w:val="28"/>
          <w:szCs w:val="28"/>
          <w:lang w:val="uk-UA"/>
        </w:rPr>
        <w:t>123</w:t>
      </w:r>
    </w:p>
    <w:p w14:paraId="24CE5137" w14:textId="77777777" w:rsidR="00892808" w:rsidRPr="00892808" w:rsidRDefault="00892808" w:rsidP="00892808">
      <w:pPr>
        <w:widowControl/>
        <w:tabs>
          <w:tab w:val="clear" w:pos="709"/>
        </w:tabs>
        <w:spacing w:after="0" w:line="360" w:lineRule="auto"/>
        <w:ind w:firstLine="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2.1. Мета та за</w:t>
      </w:r>
      <w:r w:rsidRPr="00892808">
        <w:rPr>
          <w:rFonts w:ascii="Times New Roman" w:eastAsia="Times New Roman" w:hAnsi="Times New Roman" w:cs="Times New Roman"/>
          <w:kern w:val="0"/>
          <w:sz w:val="28"/>
          <w:szCs w:val="28"/>
        </w:rPr>
        <w:t>дач</w:t>
      </w:r>
      <w:r w:rsidRPr="00892808">
        <w:rPr>
          <w:rFonts w:ascii="Times New Roman" w:eastAsia="Times New Roman" w:hAnsi="Times New Roman" w:cs="Times New Roman"/>
          <w:kern w:val="0"/>
          <w:sz w:val="28"/>
          <w:szCs w:val="28"/>
          <w:lang w:val="uk-UA"/>
        </w:rPr>
        <w:t>і конкурентного законодавства…………………………………123</w:t>
      </w:r>
    </w:p>
    <w:p w14:paraId="1A0E72EA" w14:textId="77777777" w:rsidR="00892808" w:rsidRPr="00892808" w:rsidRDefault="00892808" w:rsidP="00892808">
      <w:pPr>
        <w:widowControl/>
        <w:tabs>
          <w:tab w:val="clear" w:pos="709"/>
        </w:tabs>
        <w:spacing w:after="0" w:line="360" w:lineRule="auto"/>
        <w:ind w:firstLine="0"/>
        <w:rPr>
          <w:rFonts w:ascii="Times New Roman" w:eastAsia="Times New Roman" w:hAnsi="Times New Roman" w:cs="Times New Roman"/>
          <w:kern w:val="0"/>
          <w:sz w:val="28"/>
          <w:szCs w:val="28"/>
        </w:rPr>
      </w:pPr>
      <w:r w:rsidRPr="00892808">
        <w:rPr>
          <w:rFonts w:ascii="Times New Roman" w:eastAsia="Times New Roman" w:hAnsi="Times New Roman" w:cs="Times New Roman"/>
          <w:kern w:val="0"/>
          <w:sz w:val="28"/>
          <w:szCs w:val="28"/>
          <w:lang w:val="uk-UA"/>
        </w:rPr>
        <w:t>2.2. Конкурентне законодавство в системі права України..………………………147</w:t>
      </w:r>
    </w:p>
    <w:p w14:paraId="375B3CDF" w14:textId="77777777" w:rsidR="00892808" w:rsidRPr="00892808" w:rsidRDefault="00892808" w:rsidP="00892808">
      <w:pPr>
        <w:widowControl/>
        <w:tabs>
          <w:tab w:val="clear" w:pos="709"/>
        </w:tabs>
        <w:spacing w:after="0" w:line="360" w:lineRule="auto"/>
        <w:ind w:firstLine="0"/>
        <w:rPr>
          <w:rFonts w:ascii="Times New Roman" w:eastAsia="Times New Roman" w:hAnsi="Times New Roman" w:cs="Times New Roman"/>
          <w:b/>
          <w:bCs/>
          <w:kern w:val="0"/>
          <w:sz w:val="28"/>
          <w:szCs w:val="28"/>
          <w:lang w:val="uk-UA"/>
        </w:rPr>
      </w:pPr>
      <w:r w:rsidRPr="00892808">
        <w:rPr>
          <w:rFonts w:ascii="Times New Roman" w:eastAsia="Times New Roman" w:hAnsi="Times New Roman" w:cs="Times New Roman"/>
          <w:kern w:val="0"/>
          <w:sz w:val="28"/>
          <w:szCs w:val="28"/>
        </w:rPr>
        <w:lastRenderedPageBreak/>
        <w:t xml:space="preserve">2. </w:t>
      </w:r>
      <w:r w:rsidRPr="00892808">
        <w:rPr>
          <w:rFonts w:ascii="Times New Roman" w:eastAsia="Times New Roman" w:hAnsi="Times New Roman" w:cs="Times New Roman"/>
          <w:kern w:val="0"/>
          <w:sz w:val="28"/>
          <w:szCs w:val="28"/>
          <w:lang w:val="uk-UA"/>
        </w:rPr>
        <w:t xml:space="preserve">3. </w:t>
      </w:r>
      <w:r w:rsidRPr="00892808">
        <w:rPr>
          <w:rFonts w:ascii="Times New Roman" w:eastAsia="Times New Roman" w:hAnsi="Times New Roman" w:cs="Times New Roman"/>
          <w:kern w:val="0"/>
          <w:sz w:val="28"/>
          <w:szCs w:val="28"/>
          <w:lang w:val="en-US"/>
        </w:rPr>
        <w:t>C</w:t>
      </w:r>
      <w:r w:rsidRPr="00892808">
        <w:rPr>
          <w:rFonts w:ascii="Times New Roman" w:eastAsia="Times New Roman" w:hAnsi="Times New Roman" w:cs="Times New Roman"/>
          <w:kern w:val="0"/>
          <w:sz w:val="28"/>
          <w:szCs w:val="28"/>
          <w:lang w:val="uk-UA"/>
        </w:rPr>
        <w:t>труктура конкурентного законодавства та система його актів……………163</w:t>
      </w:r>
    </w:p>
    <w:p w14:paraId="423B03E3" w14:textId="77777777" w:rsidR="00892808" w:rsidRPr="00892808" w:rsidRDefault="00892808" w:rsidP="00892808">
      <w:pPr>
        <w:widowControl/>
        <w:tabs>
          <w:tab w:val="clear" w:pos="709"/>
        </w:tabs>
        <w:spacing w:line="360" w:lineRule="auto"/>
        <w:ind w:firstLine="0"/>
        <w:rPr>
          <w:rFonts w:ascii="Times New Roman" w:eastAsia="Times New Roman" w:hAnsi="Times New Roman" w:cs="Times New Roman"/>
          <w:b/>
          <w:bCs/>
          <w:kern w:val="0"/>
          <w:sz w:val="28"/>
          <w:szCs w:val="28"/>
          <w:lang w:val="uk-UA"/>
        </w:rPr>
      </w:pPr>
      <w:r w:rsidRPr="00892808">
        <w:rPr>
          <w:rFonts w:ascii="Times New Roman" w:eastAsia="Times New Roman" w:hAnsi="Times New Roman" w:cs="Times New Roman"/>
          <w:b/>
          <w:bCs/>
          <w:kern w:val="0"/>
          <w:sz w:val="28"/>
          <w:szCs w:val="28"/>
          <w:lang w:val="uk-UA"/>
        </w:rPr>
        <w:t>Висновки до розділу 2……………………………………..………………………</w:t>
      </w:r>
      <w:r w:rsidRPr="00892808">
        <w:rPr>
          <w:rFonts w:ascii="Times New Roman" w:eastAsia="Times New Roman" w:hAnsi="Times New Roman" w:cs="Times New Roman"/>
          <w:b/>
          <w:bCs/>
          <w:kern w:val="0"/>
          <w:sz w:val="28"/>
          <w:szCs w:val="28"/>
        </w:rPr>
        <w:t>.</w:t>
      </w:r>
      <w:r w:rsidRPr="00892808">
        <w:rPr>
          <w:rFonts w:ascii="Times New Roman" w:eastAsia="Times New Roman" w:hAnsi="Times New Roman" w:cs="Times New Roman"/>
          <w:b/>
          <w:bCs/>
          <w:kern w:val="0"/>
          <w:sz w:val="28"/>
          <w:szCs w:val="28"/>
          <w:lang w:val="uk-UA"/>
        </w:rPr>
        <w:t>192</w:t>
      </w:r>
    </w:p>
    <w:p w14:paraId="6D11033D" w14:textId="77777777" w:rsidR="00892808" w:rsidRPr="00892808" w:rsidRDefault="00892808" w:rsidP="00892808">
      <w:pPr>
        <w:widowControl/>
        <w:tabs>
          <w:tab w:val="clear" w:pos="709"/>
        </w:tabs>
        <w:spacing w:line="360" w:lineRule="auto"/>
        <w:ind w:firstLine="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b/>
          <w:bCs/>
          <w:kern w:val="0"/>
          <w:sz w:val="28"/>
          <w:szCs w:val="28"/>
          <w:lang w:val="uk-UA"/>
        </w:rPr>
        <w:t xml:space="preserve">Розділ </w:t>
      </w:r>
      <w:r w:rsidRPr="00892808">
        <w:rPr>
          <w:rFonts w:ascii="Times New Roman" w:eastAsia="Times New Roman" w:hAnsi="Times New Roman" w:cs="Times New Roman"/>
          <w:b/>
          <w:bCs/>
          <w:kern w:val="0"/>
          <w:sz w:val="28"/>
          <w:szCs w:val="28"/>
        </w:rPr>
        <w:t>3 М</w:t>
      </w:r>
      <w:r w:rsidRPr="00892808">
        <w:rPr>
          <w:rFonts w:ascii="Times New Roman" w:eastAsia="Times New Roman" w:hAnsi="Times New Roman" w:cs="Times New Roman"/>
          <w:b/>
          <w:bCs/>
          <w:kern w:val="0"/>
          <w:sz w:val="28"/>
          <w:szCs w:val="28"/>
          <w:lang w:val="uk-UA"/>
        </w:rPr>
        <w:t>еханізм правового регулювання відносин конкуренції в Україні як складова державного регулювання…………………………………………….</w:t>
      </w:r>
      <w:r w:rsidRPr="00892808">
        <w:rPr>
          <w:rFonts w:ascii="Times New Roman" w:eastAsia="Times New Roman" w:hAnsi="Times New Roman" w:cs="Times New Roman"/>
          <w:b/>
          <w:bCs/>
          <w:kern w:val="0"/>
          <w:sz w:val="28"/>
          <w:szCs w:val="28"/>
        </w:rPr>
        <w:t>..</w:t>
      </w:r>
      <w:r w:rsidRPr="00892808">
        <w:rPr>
          <w:rFonts w:ascii="Times New Roman" w:eastAsia="Times New Roman" w:hAnsi="Times New Roman" w:cs="Times New Roman"/>
          <w:b/>
          <w:bCs/>
          <w:kern w:val="0"/>
          <w:sz w:val="28"/>
          <w:szCs w:val="28"/>
          <w:lang w:val="uk-UA"/>
        </w:rPr>
        <w:t>198</w:t>
      </w:r>
    </w:p>
    <w:p w14:paraId="40B62AF4" w14:textId="77777777" w:rsidR="00892808" w:rsidRPr="00892808" w:rsidRDefault="00892808" w:rsidP="00892808">
      <w:pPr>
        <w:widowControl/>
        <w:tabs>
          <w:tab w:val="clear" w:pos="709"/>
        </w:tabs>
        <w:spacing w:after="0" w:line="360" w:lineRule="auto"/>
        <w:ind w:firstLine="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 xml:space="preserve">3.1. </w:t>
      </w:r>
      <w:r w:rsidRPr="00892808">
        <w:rPr>
          <w:rFonts w:ascii="Times New Roman" w:eastAsia="Times New Roman" w:hAnsi="Times New Roman" w:cs="Times New Roman"/>
          <w:kern w:val="0"/>
          <w:sz w:val="28"/>
          <w:szCs w:val="28"/>
        </w:rPr>
        <w:t>Відносини конкуренції як об’єкт правового регулювання</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198</w:t>
      </w:r>
    </w:p>
    <w:p w14:paraId="279AACC8" w14:textId="77777777" w:rsidR="00892808" w:rsidRPr="00892808" w:rsidRDefault="00892808" w:rsidP="00892808">
      <w:pPr>
        <w:widowControl/>
        <w:tabs>
          <w:tab w:val="clear" w:pos="709"/>
        </w:tabs>
        <w:spacing w:after="0" w:line="360" w:lineRule="auto"/>
        <w:ind w:firstLine="0"/>
        <w:rPr>
          <w:rFonts w:ascii="Times New Roman" w:eastAsia="Times New Roman" w:hAnsi="Times New Roman" w:cs="Times New Roman"/>
          <w:kern w:val="0"/>
          <w:sz w:val="28"/>
          <w:szCs w:val="28"/>
        </w:rPr>
      </w:pPr>
      <w:r w:rsidRPr="00892808">
        <w:rPr>
          <w:rFonts w:ascii="Times New Roman" w:eastAsia="Times New Roman" w:hAnsi="Times New Roman" w:cs="Times New Roman"/>
          <w:kern w:val="0"/>
          <w:sz w:val="28"/>
          <w:szCs w:val="28"/>
          <w:lang w:val="uk-UA"/>
        </w:rPr>
        <w:t>3.2. Поняття та елементи механізму правового регулювання відносин конкуренції</w:t>
      </w:r>
      <w:r w:rsidRPr="00892808">
        <w:rPr>
          <w:rFonts w:ascii="Times New Roman" w:eastAsia="Times New Roman" w:hAnsi="Times New Roman" w:cs="Times New Roman"/>
          <w:kern w:val="0"/>
          <w:sz w:val="28"/>
          <w:szCs w:val="28"/>
        </w:rPr>
        <w:t xml:space="preserve">…………………………………………………………………………..206 </w:t>
      </w:r>
    </w:p>
    <w:p w14:paraId="73E33BD6" w14:textId="77777777" w:rsidR="00892808" w:rsidRPr="00892808" w:rsidRDefault="00892808" w:rsidP="00892808">
      <w:pPr>
        <w:widowControl/>
        <w:tabs>
          <w:tab w:val="clear" w:pos="709"/>
        </w:tabs>
        <w:spacing w:after="0" w:line="360" w:lineRule="auto"/>
        <w:ind w:firstLine="0"/>
        <w:rPr>
          <w:rFonts w:ascii="Times New Roman" w:eastAsia="Times New Roman" w:hAnsi="Times New Roman" w:cs="Times New Roman"/>
          <w:kern w:val="0"/>
          <w:sz w:val="28"/>
          <w:szCs w:val="28"/>
        </w:rPr>
      </w:pPr>
      <w:r w:rsidRPr="00892808">
        <w:rPr>
          <w:rFonts w:ascii="Times New Roman" w:eastAsia="Times New Roman" w:hAnsi="Times New Roman" w:cs="Times New Roman"/>
          <w:kern w:val="0"/>
          <w:sz w:val="28"/>
          <w:szCs w:val="28"/>
        </w:rPr>
        <w:t xml:space="preserve">3.3. </w:t>
      </w:r>
      <w:r w:rsidRPr="00892808">
        <w:rPr>
          <w:rFonts w:ascii="Times New Roman" w:eastAsia="Times New Roman" w:hAnsi="Times New Roman" w:cs="Times New Roman"/>
          <w:kern w:val="0"/>
          <w:sz w:val="28"/>
          <w:szCs w:val="28"/>
          <w:lang w:val="uk-UA"/>
        </w:rPr>
        <w:t>Методи правового регулювання та норми конкурентного законодавства в механізмі регулювання</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відносин   конкуренції……………………………………224</w:t>
      </w:r>
    </w:p>
    <w:p w14:paraId="6F7B7002" w14:textId="77777777" w:rsidR="00892808" w:rsidRPr="00892808" w:rsidRDefault="00892808" w:rsidP="00892808">
      <w:pPr>
        <w:widowControl/>
        <w:tabs>
          <w:tab w:val="clear" w:pos="709"/>
        </w:tabs>
        <w:spacing w:after="0" w:line="360" w:lineRule="auto"/>
        <w:ind w:firstLine="0"/>
        <w:rPr>
          <w:rFonts w:ascii="Times New Roman" w:eastAsia="Times New Roman" w:hAnsi="Times New Roman" w:cs="Times New Roman"/>
          <w:b/>
          <w:bCs/>
          <w:kern w:val="0"/>
          <w:sz w:val="28"/>
          <w:szCs w:val="28"/>
          <w:lang w:val="uk-UA"/>
        </w:rPr>
      </w:pPr>
      <w:r w:rsidRPr="00892808">
        <w:rPr>
          <w:rFonts w:ascii="Times New Roman" w:eastAsia="Times New Roman" w:hAnsi="Times New Roman" w:cs="Times New Roman"/>
          <w:kern w:val="0"/>
          <w:sz w:val="28"/>
          <w:szCs w:val="28"/>
        </w:rPr>
        <w:t>3.4</w:t>
      </w:r>
      <w:r w:rsidRPr="00892808">
        <w:rPr>
          <w:rFonts w:ascii="Times New Roman" w:eastAsia="Times New Roman" w:hAnsi="Times New Roman" w:cs="Times New Roman"/>
          <w:kern w:val="0"/>
          <w:sz w:val="28"/>
          <w:szCs w:val="28"/>
          <w:lang w:val="uk-UA"/>
        </w:rPr>
        <w:t>. Принципи правового регулювання відносин конкуренції…………………</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.250</w:t>
      </w:r>
    </w:p>
    <w:p w14:paraId="6D84F2E3" w14:textId="77777777" w:rsidR="00892808" w:rsidRPr="00892808" w:rsidRDefault="00892808" w:rsidP="00892808">
      <w:pPr>
        <w:widowControl/>
        <w:tabs>
          <w:tab w:val="clear" w:pos="709"/>
        </w:tabs>
        <w:spacing w:line="360" w:lineRule="auto"/>
        <w:ind w:firstLine="0"/>
        <w:rPr>
          <w:rFonts w:ascii="Times New Roman" w:eastAsia="Times New Roman" w:hAnsi="Times New Roman" w:cs="Times New Roman"/>
          <w:b/>
          <w:bCs/>
          <w:kern w:val="0"/>
          <w:sz w:val="28"/>
          <w:szCs w:val="28"/>
          <w:lang w:val="uk-UA"/>
        </w:rPr>
      </w:pPr>
      <w:r w:rsidRPr="00892808">
        <w:rPr>
          <w:rFonts w:ascii="Times New Roman" w:eastAsia="Times New Roman" w:hAnsi="Times New Roman" w:cs="Times New Roman"/>
          <w:b/>
          <w:bCs/>
          <w:kern w:val="0"/>
          <w:sz w:val="28"/>
          <w:szCs w:val="28"/>
          <w:lang w:val="uk-UA"/>
        </w:rPr>
        <w:t>Висновки до розділу 3……………………………………………………………</w:t>
      </w:r>
      <w:r w:rsidRPr="00892808">
        <w:rPr>
          <w:rFonts w:ascii="Times New Roman" w:eastAsia="Times New Roman" w:hAnsi="Times New Roman" w:cs="Times New Roman"/>
          <w:b/>
          <w:bCs/>
          <w:kern w:val="0"/>
          <w:sz w:val="28"/>
          <w:szCs w:val="28"/>
        </w:rPr>
        <w:t>...282</w:t>
      </w:r>
    </w:p>
    <w:p w14:paraId="2066D98A" w14:textId="77777777" w:rsidR="00892808" w:rsidRPr="00892808" w:rsidRDefault="00892808" w:rsidP="00892808">
      <w:pPr>
        <w:widowControl/>
        <w:tabs>
          <w:tab w:val="clear" w:pos="709"/>
        </w:tabs>
        <w:spacing w:line="360" w:lineRule="auto"/>
        <w:ind w:firstLine="0"/>
        <w:rPr>
          <w:rFonts w:ascii="Times New Roman" w:eastAsia="Times New Roman" w:hAnsi="Times New Roman" w:cs="Times New Roman"/>
          <w:kern w:val="0"/>
          <w:sz w:val="28"/>
          <w:szCs w:val="28"/>
        </w:rPr>
      </w:pPr>
      <w:r w:rsidRPr="00892808">
        <w:rPr>
          <w:rFonts w:ascii="Times New Roman" w:eastAsia="Times New Roman" w:hAnsi="Times New Roman" w:cs="Times New Roman"/>
          <w:b/>
          <w:bCs/>
          <w:kern w:val="0"/>
          <w:sz w:val="28"/>
          <w:szCs w:val="28"/>
          <w:lang w:val="uk-UA"/>
        </w:rPr>
        <w:t xml:space="preserve">Розділ </w:t>
      </w:r>
      <w:r w:rsidRPr="00892808">
        <w:rPr>
          <w:rFonts w:ascii="Times New Roman" w:eastAsia="Times New Roman" w:hAnsi="Times New Roman" w:cs="Times New Roman"/>
          <w:b/>
          <w:bCs/>
          <w:kern w:val="0"/>
          <w:sz w:val="28"/>
          <w:szCs w:val="28"/>
        </w:rPr>
        <w:t xml:space="preserve">4 </w:t>
      </w:r>
      <w:r w:rsidRPr="00892808">
        <w:rPr>
          <w:rFonts w:ascii="Times New Roman" w:eastAsia="Times New Roman" w:hAnsi="Times New Roman" w:cs="Times New Roman"/>
          <w:b/>
          <w:bCs/>
          <w:kern w:val="0"/>
          <w:sz w:val="28"/>
          <w:szCs w:val="28"/>
          <w:lang w:val="uk-UA"/>
        </w:rPr>
        <w:t>Господарсько-правова відповідальність як засіб державного регулювання відносин конкуренції в Україні………………………………….290</w:t>
      </w:r>
    </w:p>
    <w:p w14:paraId="24B44C57" w14:textId="77777777" w:rsidR="00892808" w:rsidRPr="00892808" w:rsidRDefault="00892808" w:rsidP="00892808">
      <w:pPr>
        <w:widowControl/>
        <w:tabs>
          <w:tab w:val="clear" w:pos="709"/>
        </w:tabs>
        <w:spacing w:after="0" w:line="360" w:lineRule="auto"/>
        <w:ind w:firstLine="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rPr>
        <w:t>4</w:t>
      </w:r>
      <w:r w:rsidRPr="00892808">
        <w:rPr>
          <w:rFonts w:ascii="Times New Roman" w:eastAsia="Times New Roman" w:hAnsi="Times New Roman" w:cs="Times New Roman"/>
          <w:kern w:val="0"/>
          <w:sz w:val="28"/>
          <w:szCs w:val="28"/>
          <w:lang w:val="uk-UA"/>
        </w:rPr>
        <w:t>.1. Господарсько-правова відповідальність за порушення добросовісної конкуренції…………………………………………………………………………..</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290</w:t>
      </w:r>
    </w:p>
    <w:p w14:paraId="33E16AD7" w14:textId="77777777" w:rsidR="00892808" w:rsidRPr="00892808" w:rsidRDefault="00892808" w:rsidP="00892808">
      <w:pPr>
        <w:widowControl/>
        <w:tabs>
          <w:tab w:val="clear" w:pos="709"/>
        </w:tabs>
        <w:spacing w:after="0" w:line="360" w:lineRule="auto"/>
        <w:ind w:firstLine="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lastRenderedPageBreak/>
        <w:t>4.2. Заходи господарсько-правової відповідальності за правопорушення у сфері конкуренції…………………………………………………………………………..</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309</w:t>
      </w:r>
    </w:p>
    <w:p w14:paraId="69CC8DA6" w14:textId="77777777" w:rsidR="00892808" w:rsidRPr="00892808" w:rsidRDefault="00892808" w:rsidP="00892808">
      <w:pPr>
        <w:widowControl/>
        <w:tabs>
          <w:tab w:val="clear" w:pos="709"/>
        </w:tabs>
        <w:spacing w:after="0" w:line="360" w:lineRule="auto"/>
        <w:ind w:firstLine="0"/>
        <w:rPr>
          <w:rFonts w:ascii="Times New Roman" w:eastAsia="Times New Roman" w:hAnsi="Times New Roman" w:cs="Times New Roman"/>
          <w:b/>
          <w:bCs/>
          <w:kern w:val="0"/>
          <w:sz w:val="28"/>
          <w:szCs w:val="28"/>
        </w:rPr>
      </w:pPr>
      <w:r w:rsidRPr="00892808">
        <w:rPr>
          <w:rFonts w:ascii="Times New Roman" w:eastAsia="Times New Roman" w:hAnsi="Times New Roman" w:cs="Times New Roman"/>
          <w:kern w:val="0"/>
          <w:sz w:val="28"/>
          <w:szCs w:val="28"/>
          <w:lang w:val="uk-UA"/>
        </w:rPr>
        <w:t>4.3. Підстави виникнення господарсько-правової відповідальності за правопорушення у сфері конкуренції…………...…………………………………</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339</w:t>
      </w:r>
    </w:p>
    <w:p w14:paraId="67630772" w14:textId="77777777" w:rsidR="00892808" w:rsidRPr="00892808" w:rsidRDefault="00892808" w:rsidP="00892808">
      <w:pPr>
        <w:widowControl/>
        <w:tabs>
          <w:tab w:val="clear" w:pos="709"/>
        </w:tabs>
        <w:spacing w:after="0" w:line="360" w:lineRule="auto"/>
        <w:ind w:firstLine="0"/>
        <w:rPr>
          <w:rFonts w:ascii="Times New Roman" w:eastAsia="Times New Roman" w:hAnsi="Times New Roman" w:cs="Times New Roman"/>
          <w:b/>
          <w:bCs/>
          <w:kern w:val="0"/>
          <w:sz w:val="28"/>
          <w:szCs w:val="28"/>
        </w:rPr>
      </w:pPr>
      <w:r w:rsidRPr="00892808">
        <w:rPr>
          <w:rFonts w:ascii="Times New Roman" w:eastAsia="Times New Roman" w:hAnsi="Times New Roman" w:cs="Times New Roman"/>
          <w:b/>
          <w:bCs/>
          <w:kern w:val="0"/>
          <w:sz w:val="28"/>
          <w:szCs w:val="28"/>
        </w:rPr>
        <w:t>Висновки до розділу 4……………………………………………………………...365</w:t>
      </w:r>
    </w:p>
    <w:p w14:paraId="5D21A111" w14:textId="77777777" w:rsidR="00892808" w:rsidRPr="00892808" w:rsidRDefault="00892808" w:rsidP="00892808">
      <w:pPr>
        <w:widowControl/>
        <w:tabs>
          <w:tab w:val="clear" w:pos="709"/>
        </w:tabs>
        <w:spacing w:after="0" w:line="360" w:lineRule="auto"/>
        <w:ind w:firstLine="0"/>
        <w:rPr>
          <w:rFonts w:ascii="Times New Roman" w:eastAsia="Times New Roman" w:hAnsi="Times New Roman" w:cs="Times New Roman"/>
          <w:b/>
          <w:bCs/>
          <w:kern w:val="0"/>
          <w:sz w:val="28"/>
          <w:szCs w:val="28"/>
        </w:rPr>
      </w:pPr>
    </w:p>
    <w:p w14:paraId="6E2CDE4B" w14:textId="77777777" w:rsidR="00892808" w:rsidRPr="00892808" w:rsidRDefault="00892808" w:rsidP="00892808">
      <w:pPr>
        <w:widowControl/>
        <w:tabs>
          <w:tab w:val="clear" w:pos="709"/>
        </w:tabs>
        <w:spacing w:after="0" w:line="360" w:lineRule="auto"/>
        <w:ind w:firstLine="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b/>
          <w:bCs/>
          <w:kern w:val="0"/>
          <w:sz w:val="28"/>
          <w:szCs w:val="28"/>
        </w:rPr>
        <w:t>Розділ 5. Умови застосування заходів господарсько-правової відповідальності у сфері конкуренці………........................................................................................374</w:t>
      </w:r>
    </w:p>
    <w:p w14:paraId="4A58CA46" w14:textId="77777777" w:rsidR="00892808" w:rsidRPr="00892808" w:rsidRDefault="00892808" w:rsidP="00892808">
      <w:pPr>
        <w:widowControl/>
        <w:tabs>
          <w:tab w:val="clear" w:pos="709"/>
        </w:tabs>
        <w:spacing w:after="0" w:line="360" w:lineRule="auto"/>
        <w:ind w:firstLine="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5.1 В</w:t>
      </w:r>
      <w:r w:rsidRPr="00892808">
        <w:rPr>
          <w:rFonts w:ascii="Times New Roman" w:eastAsia="Times New Roman" w:hAnsi="Times New Roman" w:cs="Times New Roman"/>
          <w:kern w:val="0"/>
          <w:sz w:val="28"/>
          <w:szCs w:val="28"/>
        </w:rPr>
        <w:t>становлення умов виникнення господарсько-правової відповідальності у сфері конкуренції……………………………………………………………………374</w:t>
      </w:r>
    </w:p>
    <w:p w14:paraId="4B54AFFA" w14:textId="77777777" w:rsidR="00892808" w:rsidRPr="00892808" w:rsidRDefault="00892808" w:rsidP="00892808">
      <w:pPr>
        <w:widowControl/>
        <w:tabs>
          <w:tab w:val="clear" w:pos="709"/>
        </w:tabs>
        <w:spacing w:after="0" w:line="360" w:lineRule="auto"/>
        <w:ind w:firstLine="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5.3 Протиправність як обов’язкова умова застосування заходів господарсько-правової відповідальності у сфері конкуренції: додаткові та спеціальні її ознаки…………………………………………………………………………………391</w:t>
      </w:r>
    </w:p>
    <w:p w14:paraId="0AEFEDC7" w14:textId="77777777" w:rsidR="00892808" w:rsidRPr="00892808" w:rsidRDefault="00892808" w:rsidP="00892808">
      <w:pPr>
        <w:widowControl/>
        <w:tabs>
          <w:tab w:val="clear" w:pos="709"/>
        </w:tabs>
        <w:spacing w:after="0" w:line="360" w:lineRule="auto"/>
        <w:ind w:firstLine="0"/>
        <w:rPr>
          <w:rFonts w:ascii="Times New Roman" w:eastAsia="Times New Roman" w:hAnsi="Times New Roman" w:cs="Times New Roman"/>
          <w:b/>
          <w:bCs/>
          <w:kern w:val="0"/>
          <w:sz w:val="28"/>
          <w:szCs w:val="28"/>
          <w:lang w:val="uk-UA"/>
        </w:rPr>
      </w:pPr>
      <w:r w:rsidRPr="00892808">
        <w:rPr>
          <w:rFonts w:ascii="Times New Roman" w:eastAsia="Times New Roman" w:hAnsi="Times New Roman" w:cs="Times New Roman"/>
          <w:kern w:val="0"/>
          <w:sz w:val="28"/>
          <w:szCs w:val="28"/>
          <w:lang w:val="uk-UA"/>
        </w:rPr>
        <w:t>5.4</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Шкідливі наслідки та причинний зв’язок як виняткові умови застосування заходів господарсько-правової відповідальності у сфері конкуренції………………………………………………………………………….</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418</w:t>
      </w:r>
    </w:p>
    <w:p w14:paraId="3181AA9C" w14:textId="77777777" w:rsidR="00892808" w:rsidRPr="00892808" w:rsidRDefault="00892808" w:rsidP="00892808">
      <w:pPr>
        <w:widowControl/>
        <w:tabs>
          <w:tab w:val="clear" w:pos="709"/>
        </w:tabs>
        <w:spacing w:after="0" w:line="360" w:lineRule="auto"/>
        <w:ind w:firstLine="0"/>
        <w:jc w:val="left"/>
        <w:rPr>
          <w:rFonts w:ascii="Times New Roman" w:eastAsia="Times New Roman" w:hAnsi="Times New Roman" w:cs="Times New Roman"/>
          <w:b/>
          <w:bCs/>
          <w:kern w:val="0"/>
          <w:sz w:val="28"/>
          <w:szCs w:val="28"/>
        </w:rPr>
      </w:pPr>
      <w:r w:rsidRPr="00892808">
        <w:rPr>
          <w:rFonts w:ascii="Times New Roman" w:eastAsia="Times New Roman" w:hAnsi="Times New Roman" w:cs="Times New Roman"/>
          <w:b/>
          <w:bCs/>
          <w:kern w:val="0"/>
          <w:sz w:val="28"/>
          <w:szCs w:val="28"/>
          <w:lang w:val="uk-UA"/>
        </w:rPr>
        <w:t>Висновки до розділу 5…………………………………………………………….</w:t>
      </w:r>
      <w:r w:rsidRPr="00892808">
        <w:rPr>
          <w:rFonts w:ascii="Times New Roman" w:eastAsia="Times New Roman" w:hAnsi="Times New Roman" w:cs="Times New Roman"/>
          <w:b/>
          <w:bCs/>
          <w:kern w:val="0"/>
          <w:sz w:val="28"/>
          <w:szCs w:val="28"/>
        </w:rPr>
        <w:t>..</w:t>
      </w:r>
      <w:r w:rsidRPr="00892808">
        <w:rPr>
          <w:rFonts w:ascii="Times New Roman" w:eastAsia="Times New Roman" w:hAnsi="Times New Roman" w:cs="Times New Roman"/>
          <w:b/>
          <w:bCs/>
          <w:kern w:val="0"/>
          <w:sz w:val="28"/>
          <w:szCs w:val="28"/>
          <w:lang w:val="uk-UA"/>
        </w:rPr>
        <w:t>439</w:t>
      </w:r>
    </w:p>
    <w:p w14:paraId="567AE8CE" w14:textId="77777777" w:rsidR="00892808" w:rsidRPr="00892808" w:rsidRDefault="00892808" w:rsidP="00892808">
      <w:pPr>
        <w:widowControl/>
        <w:tabs>
          <w:tab w:val="clear" w:pos="709"/>
        </w:tabs>
        <w:spacing w:after="0" w:line="360" w:lineRule="auto"/>
        <w:ind w:firstLine="0"/>
        <w:jc w:val="left"/>
        <w:rPr>
          <w:rFonts w:ascii="Times New Roman" w:eastAsia="Times New Roman" w:hAnsi="Times New Roman" w:cs="Times New Roman"/>
          <w:b/>
          <w:bCs/>
          <w:kern w:val="0"/>
          <w:sz w:val="28"/>
          <w:szCs w:val="28"/>
        </w:rPr>
      </w:pPr>
    </w:p>
    <w:p w14:paraId="44420146" w14:textId="77777777" w:rsidR="00892808" w:rsidRPr="00892808" w:rsidRDefault="00892808" w:rsidP="00892808">
      <w:pPr>
        <w:widowControl/>
        <w:tabs>
          <w:tab w:val="clear" w:pos="709"/>
        </w:tabs>
        <w:spacing w:after="0" w:line="360" w:lineRule="auto"/>
        <w:ind w:firstLine="0"/>
        <w:jc w:val="left"/>
        <w:rPr>
          <w:rFonts w:ascii="Times New Roman" w:eastAsia="Times New Roman" w:hAnsi="Times New Roman" w:cs="Times New Roman"/>
          <w:b/>
          <w:bCs/>
          <w:kern w:val="0"/>
          <w:sz w:val="28"/>
          <w:szCs w:val="28"/>
        </w:rPr>
      </w:pPr>
      <w:r w:rsidRPr="00892808">
        <w:rPr>
          <w:rFonts w:ascii="Times New Roman" w:eastAsia="Times New Roman" w:hAnsi="Times New Roman" w:cs="Times New Roman"/>
          <w:b/>
          <w:bCs/>
          <w:kern w:val="0"/>
          <w:sz w:val="28"/>
          <w:szCs w:val="28"/>
          <w:lang w:val="uk-UA"/>
        </w:rPr>
        <w:t>ВИСНОВКИ…………………………………………………..……………………</w:t>
      </w:r>
      <w:r w:rsidRPr="00892808">
        <w:rPr>
          <w:rFonts w:ascii="Times New Roman" w:eastAsia="Times New Roman" w:hAnsi="Times New Roman" w:cs="Times New Roman"/>
          <w:b/>
          <w:bCs/>
          <w:kern w:val="0"/>
          <w:sz w:val="28"/>
          <w:szCs w:val="28"/>
        </w:rPr>
        <w:t>.</w:t>
      </w:r>
      <w:r w:rsidRPr="00892808">
        <w:rPr>
          <w:rFonts w:ascii="Times New Roman" w:eastAsia="Times New Roman" w:hAnsi="Times New Roman" w:cs="Times New Roman"/>
          <w:b/>
          <w:bCs/>
          <w:kern w:val="0"/>
          <w:sz w:val="28"/>
          <w:szCs w:val="28"/>
          <w:lang w:val="uk-UA"/>
        </w:rPr>
        <w:t>446</w:t>
      </w:r>
    </w:p>
    <w:p w14:paraId="3337BD7C" w14:textId="77777777" w:rsidR="00892808" w:rsidRPr="00892808" w:rsidRDefault="00892808" w:rsidP="00892808">
      <w:pPr>
        <w:widowControl/>
        <w:tabs>
          <w:tab w:val="clear" w:pos="709"/>
        </w:tabs>
        <w:spacing w:line="360" w:lineRule="auto"/>
        <w:ind w:firstLine="0"/>
        <w:jc w:val="left"/>
        <w:rPr>
          <w:rFonts w:ascii="Times New Roman" w:eastAsia="Times New Roman" w:hAnsi="Times New Roman" w:cs="Times New Roman"/>
          <w:b/>
          <w:bCs/>
          <w:kern w:val="0"/>
          <w:sz w:val="28"/>
          <w:szCs w:val="28"/>
        </w:rPr>
      </w:pPr>
    </w:p>
    <w:p w14:paraId="7C6D1CD4" w14:textId="77777777" w:rsidR="00892808" w:rsidRPr="00892808" w:rsidRDefault="00892808" w:rsidP="00892808">
      <w:pPr>
        <w:widowControl/>
        <w:tabs>
          <w:tab w:val="clear" w:pos="709"/>
        </w:tabs>
        <w:spacing w:line="360" w:lineRule="auto"/>
        <w:ind w:firstLine="0"/>
        <w:jc w:val="left"/>
        <w:rPr>
          <w:rFonts w:ascii="Times New Roman" w:eastAsia="Times New Roman" w:hAnsi="Times New Roman" w:cs="Times New Roman"/>
          <w:b/>
          <w:bCs/>
          <w:kern w:val="0"/>
          <w:sz w:val="28"/>
          <w:szCs w:val="28"/>
        </w:rPr>
      </w:pPr>
      <w:r w:rsidRPr="00892808">
        <w:rPr>
          <w:rFonts w:ascii="Times New Roman" w:eastAsia="Times New Roman" w:hAnsi="Times New Roman" w:cs="Times New Roman"/>
          <w:b/>
          <w:bCs/>
          <w:kern w:val="0"/>
          <w:sz w:val="28"/>
          <w:szCs w:val="28"/>
          <w:lang w:val="uk-UA"/>
        </w:rPr>
        <w:lastRenderedPageBreak/>
        <w:t>СПИСОК ВИКОРИСТАНИХ ДЖЕРЕЛ………………….……………………</w:t>
      </w:r>
      <w:r w:rsidRPr="00892808">
        <w:rPr>
          <w:rFonts w:ascii="Times New Roman" w:eastAsia="Times New Roman" w:hAnsi="Times New Roman" w:cs="Times New Roman"/>
          <w:b/>
          <w:bCs/>
          <w:kern w:val="0"/>
          <w:sz w:val="28"/>
          <w:szCs w:val="28"/>
        </w:rPr>
        <w:t>.</w:t>
      </w:r>
      <w:r w:rsidRPr="00892808">
        <w:rPr>
          <w:rFonts w:ascii="Times New Roman" w:eastAsia="Times New Roman" w:hAnsi="Times New Roman" w:cs="Times New Roman"/>
          <w:b/>
          <w:bCs/>
          <w:kern w:val="0"/>
          <w:sz w:val="28"/>
          <w:szCs w:val="28"/>
          <w:lang w:val="uk-UA"/>
        </w:rPr>
        <w:t>.454</w:t>
      </w:r>
    </w:p>
    <w:p w14:paraId="00F7E89B" w14:textId="77777777" w:rsidR="00892808" w:rsidRPr="00892808" w:rsidRDefault="00892808" w:rsidP="00892808">
      <w:pPr>
        <w:widowControl/>
        <w:tabs>
          <w:tab w:val="clear" w:pos="709"/>
        </w:tabs>
        <w:spacing w:line="360" w:lineRule="auto"/>
        <w:ind w:firstLine="0"/>
        <w:jc w:val="left"/>
        <w:rPr>
          <w:rFonts w:ascii="Times New Roman" w:eastAsia="Times New Roman" w:hAnsi="Times New Roman" w:cs="Times New Roman"/>
          <w:b/>
          <w:bCs/>
          <w:kern w:val="0"/>
          <w:sz w:val="28"/>
          <w:szCs w:val="28"/>
        </w:rPr>
      </w:pPr>
    </w:p>
    <w:p w14:paraId="41A331E3" w14:textId="77777777" w:rsidR="00892808" w:rsidRPr="00892808" w:rsidRDefault="00892808" w:rsidP="00892808">
      <w:pPr>
        <w:widowControl/>
        <w:tabs>
          <w:tab w:val="clear" w:pos="709"/>
        </w:tabs>
        <w:spacing w:line="360" w:lineRule="auto"/>
        <w:ind w:firstLine="0"/>
        <w:jc w:val="left"/>
        <w:rPr>
          <w:rFonts w:ascii="Times New Roman" w:eastAsia="Times New Roman" w:hAnsi="Times New Roman" w:cs="Times New Roman"/>
          <w:b/>
          <w:bCs/>
          <w:kern w:val="0"/>
          <w:sz w:val="32"/>
          <w:szCs w:val="32"/>
          <w:lang w:val="uk-UA"/>
        </w:rPr>
      </w:pPr>
      <w:r w:rsidRPr="00892808">
        <w:rPr>
          <w:rFonts w:ascii="Times New Roman" w:eastAsia="Times New Roman" w:hAnsi="Times New Roman" w:cs="Times New Roman"/>
          <w:b/>
          <w:bCs/>
          <w:kern w:val="0"/>
          <w:sz w:val="28"/>
          <w:szCs w:val="28"/>
        </w:rPr>
        <w:t>ДОДАТКИ</w:t>
      </w:r>
    </w:p>
    <w:p w14:paraId="2CBDB86B" w14:textId="77777777" w:rsidR="00892808" w:rsidRPr="00892808" w:rsidRDefault="00892808" w:rsidP="00892808">
      <w:pPr>
        <w:pageBreakBefore/>
        <w:widowControl/>
        <w:tabs>
          <w:tab w:val="clear" w:pos="709"/>
        </w:tabs>
        <w:spacing w:line="276" w:lineRule="auto"/>
        <w:ind w:firstLine="0"/>
        <w:jc w:val="center"/>
        <w:rPr>
          <w:rFonts w:ascii="Times New Roman" w:eastAsia="Times New Roman" w:hAnsi="Times New Roman" w:cs="Times New Roman"/>
          <w:b/>
          <w:bCs/>
          <w:kern w:val="0"/>
          <w:sz w:val="32"/>
          <w:szCs w:val="32"/>
          <w:lang w:val="uk-UA"/>
        </w:rPr>
      </w:pPr>
      <w:r w:rsidRPr="00892808">
        <w:rPr>
          <w:rFonts w:ascii="Times New Roman" w:eastAsia="Times New Roman" w:hAnsi="Times New Roman" w:cs="Times New Roman"/>
          <w:b/>
          <w:bCs/>
          <w:kern w:val="0"/>
          <w:sz w:val="32"/>
          <w:szCs w:val="32"/>
          <w:lang w:val="uk-UA"/>
        </w:rPr>
        <w:lastRenderedPageBreak/>
        <w:t>ВСТУП</w:t>
      </w:r>
    </w:p>
    <w:p w14:paraId="0558B5D8" w14:textId="77777777" w:rsidR="00892808" w:rsidRPr="00892808" w:rsidRDefault="00892808" w:rsidP="00892808">
      <w:pPr>
        <w:widowControl/>
        <w:tabs>
          <w:tab w:val="clear" w:pos="709"/>
        </w:tabs>
        <w:spacing w:after="0" w:line="276" w:lineRule="auto"/>
        <w:ind w:firstLine="0"/>
        <w:jc w:val="center"/>
        <w:rPr>
          <w:rFonts w:ascii="Times New Roman" w:eastAsia="Times New Roman" w:hAnsi="Times New Roman" w:cs="Times New Roman"/>
          <w:b/>
          <w:bCs/>
          <w:kern w:val="0"/>
          <w:sz w:val="32"/>
          <w:szCs w:val="32"/>
          <w:lang w:val="uk-UA"/>
        </w:rPr>
      </w:pPr>
    </w:p>
    <w:p w14:paraId="3744D232"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b/>
          <w:bCs/>
          <w:kern w:val="0"/>
          <w:sz w:val="28"/>
          <w:szCs w:val="28"/>
          <w:lang w:val="uk-UA"/>
        </w:rPr>
        <w:t xml:space="preserve">Актуальність теми. </w:t>
      </w:r>
      <w:r w:rsidRPr="00892808">
        <w:rPr>
          <w:rFonts w:ascii="Times New Roman" w:eastAsia="Times New Roman" w:hAnsi="Times New Roman" w:cs="Times New Roman"/>
          <w:kern w:val="0"/>
          <w:sz w:val="28"/>
          <w:szCs w:val="28"/>
          <w:lang w:val="uk-UA"/>
        </w:rPr>
        <w:t xml:space="preserve">Подальший розвиток ринкових відносин в Україні і перехід до активної інтеграції в Європейський Союз обумовили необхідність посилення інституційно-функціональних характеристик процесу забезпечення розвитку конкурентних відносин. Політика сприяння конкуренції та державне регулювання економічних процесів є важливими для вітчизняної економіки. </w:t>
      </w:r>
    </w:p>
    <w:p w14:paraId="6640A0E1"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Апріорі фундаментом будь-яких перетворень є чітка та збалансована правова база. Становлення вітчизняного конкурентного законодавства відбувалося крізь призму розв’язання головного питання його розвитку: конкуренція як ціль чи конкуренція як засіб розбудови високоефективної економіки?</w:t>
      </w:r>
      <w:r w:rsidRPr="00892808">
        <w:rPr>
          <w:rFonts w:ascii="Times New Roman" w:eastAsia="Times New Roman" w:hAnsi="Times New Roman" w:cs="Times New Roman"/>
          <w:color w:val="000000"/>
          <w:kern w:val="0"/>
          <w:sz w:val="28"/>
          <w:szCs w:val="28"/>
          <w:shd w:val="clear" w:color="auto" w:fill="FFFFFF"/>
          <w:lang w:val="uk-UA"/>
        </w:rPr>
        <w:t xml:space="preserve"> </w:t>
      </w:r>
      <w:r w:rsidRPr="00892808">
        <w:rPr>
          <w:rFonts w:ascii="Times New Roman" w:eastAsia="Times New Roman" w:hAnsi="Times New Roman" w:cs="Times New Roman"/>
          <w:kern w:val="0"/>
          <w:sz w:val="28"/>
          <w:szCs w:val="28"/>
          <w:lang w:val="uk-UA"/>
        </w:rPr>
        <w:t xml:space="preserve">Саме виходячи із необхідності розуміння конкуренції як одного з основних засобів забезпечення сталого економічного зростання, покращення умов ефективного функціонування товарних ринків, удосконалення механізму їх державного регулювання, Кабінетом Міністрів України 19 вересня 2012 р. була схвалена Концепція Загальнодержавної програми розвитку конкуренції на 2014–2024 р.р. Однак беручи до уваги, що відносини конкуренції виникають водночас із ринковими відносинами та що система ринкової економіки керується ринком, необхідно по-новому осмислити роль та участь держави в забезпеченні ринкових перетворень. </w:t>
      </w:r>
    </w:p>
    <w:p w14:paraId="5868B3F9"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 xml:space="preserve">В останні два десятиліття захищено низку кандидатських та докторських дисертацій представників як вітчизняної науки господарського (О.І. Анохіна, О.В. Безух, С.С. Валітов, Ю.В. Журик, О.С. Каштанов, М.В. Кузьменко, С.А. Кузьміна, О.Б. Мельник, І.І. Туйськ, С.С. Чернелевська, С.В. Шкляр, І.А. Шуміло), адміністративного (О.О. Бакалінська, Л.Р. Біла, </w:t>
      </w:r>
      <w:r w:rsidRPr="00892808">
        <w:rPr>
          <w:rFonts w:ascii="Times New Roman" w:eastAsia="Times New Roman" w:hAnsi="Times New Roman" w:cs="Times New Roman"/>
          <w:color w:val="000000"/>
          <w:kern w:val="0"/>
          <w:sz w:val="28"/>
          <w:szCs w:val="28"/>
          <w:lang w:val="uk-UA"/>
        </w:rPr>
        <w:t>К.В. Бондаренко, Д.М. Лук’янець, О.В. Пономарьов, О.М. Стороженко, П.Г. Харченко,</w:t>
      </w:r>
      <w:r w:rsidRPr="00892808">
        <w:rPr>
          <w:rFonts w:ascii="Times New Roman" w:eastAsia="Times New Roman" w:hAnsi="Times New Roman" w:cs="Times New Roman"/>
          <w:kern w:val="0"/>
          <w:sz w:val="28"/>
          <w:szCs w:val="28"/>
          <w:lang w:val="uk-UA"/>
        </w:rPr>
        <w:t xml:space="preserve">), цивільного (О.О. Джуринський) та міжнародного (В.С. Лук’янець) права, так і російської юридичної науки (К.М. Бєлікова, А.М. Варламова, П.М. Владімірова, М.М. Вознесенський, І.В. Джабуа, </w:t>
      </w:r>
      <w:r w:rsidRPr="00892808">
        <w:rPr>
          <w:rFonts w:ascii="Times New Roman" w:eastAsia="Times New Roman" w:hAnsi="Times New Roman" w:cs="Times New Roman"/>
          <w:kern w:val="0"/>
          <w:sz w:val="28"/>
          <w:szCs w:val="28"/>
          <w:lang w:val="uk-UA"/>
        </w:rPr>
        <w:lastRenderedPageBreak/>
        <w:t>В.І. Єрьоменко, Т.Ю. Заріпова, О.М. Зіменкова, П.В. Каменєва, С.М. Кондратовська, С.А. Паращук, Д.І. Серьогін, Т.І. Султонова, Н.Ю. Четвергова, О.В. Шальман, І.А. Шкареденок), які різного часу займалися вивченням проблематики конкурентного законодавства, правового регулювання відносин економічної конкуренції (добросовісної конкуренції). Декотрі з цих праць спрямовані на формування спеціальних знань щодо особливостей правового забезпечення захисту економічної конкуренції від недобросовісної конкуренції, а також процесуальних аспектів діяльності антимонопольних органів та заходів відповідальності за вчинення правопорушень у сфері конкуренції.</w:t>
      </w:r>
    </w:p>
    <w:p w14:paraId="43CD484D"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Суспільні відносини, які виникають у процесі формування конкурентного середовища в трансформаційній економіці України, інституційні форми, що створюються у процесі становлення та розвитку конкурентних відносин в Україні, механізм державного контролю у сфері захисту економічної конкуренції в Україні знайшли своє відображення у дисертаційних роботах таких представників вітчизняної економічної науки, як З.М. Борисенко, В.Г. Горник, Н.М. Карпенко, А.В. Клименко, С.О. Ломака, Н.Л. Михальчишин, О.О. Плетньова, Р.А. Попов, С.О. Радзієвська, Ю.Б. Росецька, В.Г. Сагір, Ю.В. Слободчикова, Н.О. Трегубець, О.А. Швиданенко.</w:t>
      </w:r>
    </w:p>
    <w:p w14:paraId="355B7A94"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Наразі існує об’єктивна потреба у проведенні системного дослідження тих питань науки господарського права, які пов’язані із окресленням меж державного впливу на процеси конкуренції, правильним визначенням об’єкта державного регулювання, а також механізмом втілення правових вимог конкурентного законодавства в економічне життя суспільства у взаємодії його елементів.</w:t>
      </w:r>
    </w:p>
    <w:p w14:paraId="117A59FC"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b/>
          <w:bCs/>
          <w:kern w:val="0"/>
          <w:sz w:val="28"/>
          <w:szCs w:val="28"/>
          <w:lang w:val="uk-UA"/>
        </w:rPr>
      </w:pPr>
      <w:r w:rsidRPr="00892808">
        <w:rPr>
          <w:rFonts w:ascii="Times New Roman" w:eastAsia="Times New Roman" w:hAnsi="Times New Roman" w:cs="Times New Roman"/>
          <w:kern w:val="0"/>
          <w:sz w:val="28"/>
          <w:szCs w:val="28"/>
          <w:lang w:val="uk-UA"/>
        </w:rPr>
        <w:t>Саме ці обставини визначили вибір теми, її актуальність, теоретичну і практичну значимість.</w:t>
      </w:r>
    </w:p>
    <w:p w14:paraId="1DDAC056"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b/>
          <w:bCs/>
          <w:kern w:val="0"/>
          <w:sz w:val="28"/>
          <w:szCs w:val="28"/>
          <w:lang w:val="uk-UA"/>
        </w:rPr>
        <w:lastRenderedPageBreak/>
        <w:t xml:space="preserve">Мета і задачі дослідження. </w:t>
      </w:r>
      <w:r w:rsidRPr="00892808">
        <w:rPr>
          <w:rFonts w:ascii="Times New Roman" w:eastAsia="Times New Roman" w:hAnsi="Times New Roman" w:cs="Times New Roman"/>
          <w:i/>
          <w:iCs/>
          <w:kern w:val="0"/>
          <w:sz w:val="28"/>
          <w:szCs w:val="28"/>
          <w:lang w:val="uk-UA"/>
        </w:rPr>
        <w:t>Мета</w:t>
      </w:r>
      <w:r w:rsidRPr="00892808">
        <w:rPr>
          <w:rFonts w:ascii="Times New Roman" w:eastAsia="Times New Roman" w:hAnsi="Times New Roman" w:cs="Times New Roman"/>
          <w:kern w:val="0"/>
          <w:sz w:val="28"/>
          <w:szCs w:val="28"/>
          <w:lang w:val="uk-UA"/>
        </w:rPr>
        <w:t xml:space="preserve"> дослідження полягає у створенні науково-обґрунтованої</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господарсько-правової концепції державного регуляторного впливу на відносини конкуренції в Україні та визначення основних напрямків розв’язання проблеми забезпечення правового порядку у сфері конкуренції.</w:t>
      </w:r>
    </w:p>
    <w:p w14:paraId="6C116806"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kern w:val="0"/>
          <w:sz w:val="28"/>
          <w:szCs w:val="28"/>
        </w:rPr>
      </w:pPr>
      <w:r w:rsidRPr="00892808">
        <w:rPr>
          <w:rFonts w:ascii="Times New Roman" w:eastAsia="Times New Roman" w:hAnsi="Times New Roman" w:cs="Times New Roman"/>
          <w:kern w:val="0"/>
          <w:sz w:val="28"/>
          <w:szCs w:val="28"/>
          <w:lang w:val="uk-UA"/>
        </w:rPr>
        <w:t xml:space="preserve">Мета дослідження зумовила необхідність розв’язання таких науково-прикладних </w:t>
      </w:r>
      <w:r w:rsidRPr="00892808">
        <w:rPr>
          <w:rFonts w:ascii="Times New Roman" w:eastAsia="Times New Roman" w:hAnsi="Times New Roman" w:cs="Times New Roman"/>
          <w:i/>
          <w:iCs/>
          <w:kern w:val="0"/>
          <w:sz w:val="28"/>
          <w:szCs w:val="28"/>
          <w:lang w:val="uk-UA"/>
        </w:rPr>
        <w:t>задач</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w:t>
      </w:r>
    </w:p>
    <w:p w14:paraId="72D0A4A3"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 xml:space="preserve"> визначити об’єкт державного регулювання та встановити критерії для окреслення меж державного впливу на процеси конкуренції; </w:t>
      </w:r>
    </w:p>
    <w:p w14:paraId="49490829"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 xml:space="preserve">− з’ясувати роль держави в механізмі державного регулювання відносин конкуренції в Україні; </w:t>
      </w:r>
    </w:p>
    <w:p w14:paraId="11CAEBFB"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 xml:space="preserve">− підтвердити цільове призначення сучасного конкурентного законодавства України; </w:t>
      </w:r>
    </w:p>
    <w:p w14:paraId="30CBC2EB"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 xml:space="preserve">− виявити особливості трансформації позитивних зобов’язань держави у сфері конкуренції в ідею позитивного регулювання відносин конкуренції в Україні; </w:t>
      </w:r>
    </w:p>
    <w:p w14:paraId="140176D5"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 xml:space="preserve">− розробити теоретичну модель механізму правового регулювання відносин конкуренції в Україні; </w:t>
      </w:r>
    </w:p>
    <w:p w14:paraId="17388B78"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 xml:space="preserve">− з’ясувати характер адміністративно-господарських санкцій за правопорушення у сфері конкуренції; </w:t>
      </w:r>
    </w:p>
    <w:p w14:paraId="6F4B3602"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 xml:space="preserve">− розкрити взаємодію суб’єктивних та об’єктивних умов застосування заходів господарсько-правової відповідальності за правопорушення у сфері конкуренції; </w:t>
      </w:r>
    </w:p>
    <w:p w14:paraId="3363EC81"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b/>
          <w:bCs/>
          <w:kern w:val="0"/>
          <w:sz w:val="28"/>
          <w:szCs w:val="28"/>
          <w:lang w:val="uk-UA"/>
        </w:rPr>
      </w:pPr>
      <w:r w:rsidRPr="00892808">
        <w:rPr>
          <w:rFonts w:ascii="Times New Roman" w:eastAsia="Times New Roman" w:hAnsi="Times New Roman" w:cs="Times New Roman"/>
          <w:kern w:val="0"/>
          <w:sz w:val="28"/>
          <w:szCs w:val="28"/>
          <w:lang w:val="uk-UA"/>
        </w:rPr>
        <w:t>− сформулювати пропозиції щодо удосконалення положень актів законодавства, які регулюють відносини конкуренції в Україні.</w:t>
      </w:r>
    </w:p>
    <w:p w14:paraId="1B74DB6B"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b/>
          <w:bCs/>
          <w:kern w:val="0"/>
          <w:sz w:val="28"/>
          <w:szCs w:val="28"/>
          <w:lang w:val="uk-UA"/>
        </w:rPr>
      </w:pPr>
      <w:r w:rsidRPr="00892808">
        <w:rPr>
          <w:rFonts w:ascii="Times New Roman" w:eastAsia="Times New Roman" w:hAnsi="Times New Roman" w:cs="Times New Roman"/>
          <w:b/>
          <w:bCs/>
          <w:kern w:val="0"/>
          <w:sz w:val="28"/>
          <w:szCs w:val="28"/>
          <w:lang w:val="uk-UA"/>
        </w:rPr>
        <w:t>Об’єктом</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b/>
          <w:bCs/>
          <w:kern w:val="0"/>
          <w:sz w:val="28"/>
          <w:szCs w:val="28"/>
          <w:lang w:val="uk-UA"/>
        </w:rPr>
        <w:t>дослідження</w:t>
      </w:r>
      <w:r w:rsidRPr="00892808">
        <w:rPr>
          <w:rFonts w:ascii="Times New Roman" w:eastAsia="Times New Roman" w:hAnsi="Times New Roman" w:cs="Times New Roman"/>
          <w:kern w:val="0"/>
          <w:sz w:val="28"/>
          <w:szCs w:val="28"/>
          <w:lang w:val="uk-UA"/>
        </w:rPr>
        <w:t xml:space="preserve"> є суспільні відносини, які виникають у процесі забезпечення сталого економічного зростання на основі розвитку конкурентних відносин в Україні.</w:t>
      </w:r>
    </w:p>
    <w:p w14:paraId="6D126771"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b/>
          <w:bCs/>
          <w:kern w:val="0"/>
          <w:sz w:val="28"/>
          <w:szCs w:val="28"/>
          <w:lang w:val="uk-UA"/>
        </w:rPr>
      </w:pPr>
      <w:r w:rsidRPr="00892808">
        <w:rPr>
          <w:rFonts w:ascii="Times New Roman" w:eastAsia="Times New Roman" w:hAnsi="Times New Roman" w:cs="Times New Roman"/>
          <w:b/>
          <w:bCs/>
          <w:kern w:val="0"/>
          <w:sz w:val="28"/>
          <w:szCs w:val="28"/>
          <w:lang w:val="uk-UA"/>
        </w:rPr>
        <w:lastRenderedPageBreak/>
        <w:t xml:space="preserve">Предметом дослідження </w:t>
      </w:r>
      <w:r w:rsidRPr="00892808">
        <w:rPr>
          <w:rFonts w:ascii="Times New Roman" w:eastAsia="Times New Roman" w:hAnsi="Times New Roman" w:cs="Times New Roman"/>
          <w:kern w:val="0"/>
          <w:sz w:val="28"/>
          <w:szCs w:val="28"/>
          <w:lang w:val="uk-UA"/>
        </w:rPr>
        <w:t>є господарсько-правові аспекти державного регулювання відносин конкуренції в Україні в актах чинного законодавства, практика їх застосування, положення наукової доктрини.</w:t>
      </w:r>
    </w:p>
    <w:p w14:paraId="76175681"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b/>
          <w:bCs/>
          <w:kern w:val="0"/>
          <w:sz w:val="28"/>
          <w:szCs w:val="28"/>
          <w:lang w:val="uk-UA"/>
        </w:rPr>
      </w:pPr>
      <w:r w:rsidRPr="00892808">
        <w:rPr>
          <w:rFonts w:ascii="Times New Roman" w:eastAsia="Times New Roman" w:hAnsi="Times New Roman" w:cs="Times New Roman"/>
          <w:b/>
          <w:bCs/>
          <w:kern w:val="0"/>
          <w:sz w:val="28"/>
          <w:szCs w:val="28"/>
          <w:lang w:val="uk-UA"/>
        </w:rPr>
        <w:t>Методологічну основу дослідження</w:t>
      </w:r>
      <w:r w:rsidRPr="00892808">
        <w:rPr>
          <w:rFonts w:ascii="Times New Roman" w:eastAsia="Times New Roman" w:hAnsi="Times New Roman" w:cs="Times New Roman"/>
          <w:kern w:val="0"/>
          <w:sz w:val="28"/>
          <w:szCs w:val="28"/>
          <w:lang w:val="uk-UA"/>
        </w:rPr>
        <w:t xml:space="preserve"> становить діалектична єдність змісту (економіка) та форми (право) державного регулювання при визначенні критеріїв встановлення його меж, позитивної та негативної форм господарсько-правової відповідальності, а також суб’єктивних та об’єктивних умов застосування відповідних заходів. Застосування теоретичного моделювання дало змогу виокремити обов’язки та визначити роль держави як гаранта підтримки та захисту добросовісної конкуренції. Системний підхід дав можливість розглянути ринок і ринкові структури, конкурентне законодавство як цілісну, відкриту, багаторівневу систему та виявити місце конкурентного законодавства (конкурентного права) в системі права України. За допомогою методології інтегрального (інструментального та соціологічного) підходу виокремлено елементи механізму правового регулювання відносин конкуренції в Україні. Застосування блоку методів формальної логіки, аналізу та синтезу, індукції та дедукції, а також структурно-функціонального аналізу дало змогу розібратися у проблемних питаннях визначення структури конкурентних відносин та правоохоронного механізму у сфері конкуренції. Використання методу юридичної герменевтики сприяло опануванню глибинного змісту тих норм конкурентного законодавства, в яких містяться ознаки складу правопорушення, а також надання їм кореляції з життєвими обставинами, котрі обумовлюють визначення моменту вчинення та його закінчення. Економіко-статистичний аналіз застосовано при встановленні (виявленні) структурних передумов розвитку конкуренції в Україні за період 2001–201</w:t>
      </w:r>
      <w:r w:rsidRPr="00892808">
        <w:rPr>
          <w:rFonts w:ascii="Times New Roman" w:eastAsia="Times New Roman" w:hAnsi="Times New Roman" w:cs="Times New Roman"/>
          <w:kern w:val="0"/>
          <w:sz w:val="28"/>
          <w:szCs w:val="28"/>
        </w:rPr>
        <w:t>4</w:t>
      </w:r>
      <w:r w:rsidRPr="00892808">
        <w:rPr>
          <w:rFonts w:ascii="Times New Roman" w:eastAsia="Times New Roman" w:hAnsi="Times New Roman" w:cs="Times New Roman"/>
          <w:kern w:val="0"/>
          <w:sz w:val="28"/>
          <w:szCs w:val="28"/>
          <w:lang w:val="uk-UA"/>
        </w:rPr>
        <w:t xml:space="preserve"> років за результатами опрацювання звітів Антимонопольного комітету України. Підкреслюючи людиномірність сучасного економічного розвитку України, за допомогою антропологічного підходу визначена соціально-економічна сутність категорії «споживач» в конкурентному законодавстві. Методи тлумачення й </w:t>
      </w:r>
      <w:r w:rsidRPr="00892808">
        <w:rPr>
          <w:rFonts w:ascii="Times New Roman" w:eastAsia="Times New Roman" w:hAnsi="Times New Roman" w:cs="Times New Roman"/>
          <w:kern w:val="0"/>
          <w:sz w:val="28"/>
          <w:szCs w:val="28"/>
          <w:lang w:val="uk-UA"/>
        </w:rPr>
        <w:lastRenderedPageBreak/>
        <w:t>аналізу використано під час роботи з положеннями національного конкурентного законодавства, в тому числі з актами методичного забезпечення його застосування та формулювання пропозицій щодо удосконалення окремих видів його норм.</w:t>
      </w:r>
    </w:p>
    <w:p w14:paraId="785E87D3"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b/>
          <w:bCs/>
          <w:kern w:val="0"/>
          <w:sz w:val="28"/>
          <w:szCs w:val="28"/>
          <w:lang w:val="uk-UA"/>
        </w:rPr>
      </w:pPr>
      <w:r w:rsidRPr="00892808">
        <w:rPr>
          <w:rFonts w:ascii="Times New Roman" w:eastAsia="Times New Roman" w:hAnsi="Times New Roman" w:cs="Times New Roman"/>
          <w:b/>
          <w:bCs/>
          <w:kern w:val="0"/>
          <w:sz w:val="28"/>
          <w:szCs w:val="28"/>
          <w:lang w:val="uk-UA"/>
        </w:rPr>
        <w:t xml:space="preserve">Теоретичну основу дисертації </w:t>
      </w:r>
      <w:r w:rsidRPr="00892808">
        <w:rPr>
          <w:rFonts w:ascii="Times New Roman" w:eastAsia="Times New Roman" w:hAnsi="Times New Roman" w:cs="Times New Roman"/>
          <w:kern w:val="0"/>
          <w:sz w:val="28"/>
          <w:szCs w:val="28"/>
          <w:lang w:val="uk-UA"/>
        </w:rPr>
        <w:t>склали здобутки українських та зарубіжних правознавців різних періодів розвитку юридичної науки, зокрема: А.О. Абрамової, М.М. Агаркова, С.С. Алєксєєва, В.К. Бабаєва, Б.Т. Базильова, М.І. Байтіна, Д.Н. Бахраха, В.Е. Беляневича, О.В. Богданова, М.І. Брагінського, О.М. Вінник, В.П. Грибанова, Л.І. Дідівської, Д.В. Задихайла, Г.Л. Знаменського, О.С. Іоффе, І.С. Канзафарової, В.О. Копилова, О.О. Костусєва, О.О. Красавчикова, О.Д. Крупчана, Н.С. Кузнецової, В.Д. Лагутіна, О.Е. Лейста, Д.Х. Ліпінського, Р.А.</w:t>
      </w:r>
      <w:r w:rsidRPr="00892808">
        <w:rPr>
          <w:rFonts w:ascii="Times New Roman" w:eastAsia="Times New Roman" w:hAnsi="Times New Roman" w:cs="Times New Roman"/>
          <w:kern w:val="0"/>
          <w:sz w:val="28"/>
          <w:szCs w:val="28"/>
        </w:rPr>
        <w:t> </w:t>
      </w:r>
      <w:r w:rsidRPr="00892808">
        <w:rPr>
          <w:rFonts w:ascii="Times New Roman" w:eastAsia="Times New Roman" w:hAnsi="Times New Roman" w:cs="Times New Roman"/>
          <w:kern w:val="0"/>
          <w:sz w:val="28"/>
          <w:szCs w:val="28"/>
          <w:lang w:val="uk-UA"/>
        </w:rPr>
        <w:t>Майданика, В.К. Мамутова, В.С. Мартем’янова, М.М. Марченка, Г.В. Матвєєва, С.О. Погрібного, В.Д. Примака, Д.М. Притики, Г.В. Пронської, Б.І. Пугінського, Н.О. Саніахметової, Д.Н. Сафіулліна, М.О. Стефанчука, З.Ф. Татькової, Н.Е. Толкачової, А.В. Шальмана, Г.Ф. Шершеневича, М.Д. Шиндяпінової, Р.Б. Шишки, В.С. Щербини, Л.С. Явича та інших.</w:t>
      </w:r>
    </w:p>
    <w:p w14:paraId="5D8D9852"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b/>
          <w:bCs/>
          <w:kern w:val="0"/>
          <w:sz w:val="28"/>
          <w:szCs w:val="28"/>
          <w:lang w:val="uk-UA"/>
        </w:rPr>
      </w:pPr>
      <w:r w:rsidRPr="00892808">
        <w:rPr>
          <w:rFonts w:ascii="Times New Roman" w:eastAsia="Times New Roman" w:hAnsi="Times New Roman" w:cs="Times New Roman"/>
          <w:b/>
          <w:bCs/>
          <w:kern w:val="0"/>
          <w:sz w:val="28"/>
          <w:szCs w:val="28"/>
          <w:lang w:val="uk-UA"/>
        </w:rPr>
        <w:t>Емпірична база дослідження</w:t>
      </w:r>
      <w:r w:rsidRPr="00892808">
        <w:rPr>
          <w:rFonts w:ascii="Times New Roman" w:eastAsia="Times New Roman" w:hAnsi="Times New Roman" w:cs="Times New Roman"/>
          <w:kern w:val="0"/>
          <w:sz w:val="28"/>
          <w:szCs w:val="28"/>
          <w:lang w:val="uk-UA"/>
        </w:rPr>
        <w:t xml:space="preserve">. Основні положення та висновки дисертації ґрунтуються на аналізі положень Конституції України, Господарського та Цивільного кодексів України, інших актів системи вітчизняного конкурентного законодавства, міжнародно-правових угод, рішень Конституційного Суду України, постанов Пленуму Верховного </w:t>
      </w:r>
      <w:r w:rsidRPr="00892808">
        <w:rPr>
          <w:rFonts w:ascii="Times New Roman" w:eastAsia="Times New Roman" w:hAnsi="Times New Roman" w:cs="Times New Roman"/>
          <w:kern w:val="0"/>
          <w:sz w:val="28"/>
          <w:szCs w:val="28"/>
          <w:lang w:val="en-US"/>
        </w:rPr>
        <w:t>C</w:t>
      </w:r>
      <w:r w:rsidRPr="00892808">
        <w:rPr>
          <w:rFonts w:ascii="Times New Roman" w:eastAsia="Times New Roman" w:hAnsi="Times New Roman" w:cs="Times New Roman"/>
          <w:kern w:val="0"/>
          <w:sz w:val="28"/>
          <w:szCs w:val="28"/>
          <w:lang w:val="uk-UA"/>
        </w:rPr>
        <w:t>уду</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 xml:space="preserve">України та Вищого господарського суду України, роз’яснень та листів Вищого господарського суду України з питань застосування конкурентного законодавства, судових актів (рішень, постанов), постановлених при розгляді спорів, пов’язаних із визнанням недійсними актів органів Антимонопольного комітету України, практики органів Антимонопольного комітету України. </w:t>
      </w:r>
    </w:p>
    <w:p w14:paraId="1C196692"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i/>
          <w:iCs/>
          <w:kern w:val="0"/>
          <w:sz w:val="28"/>
          <w:szCs w:val="28"/>
          <w:lang w:val="uk-UA"/>
        </w:rPr>
      </w:pPr>
      <w:r w:rsidRPr="00892808">
        <w:rPr>
          <w:rFonts w:ascii="Times New Roman" w:eastAsia="Times New Roman" w:hAnsi="Times New Roman" w:cs="Times New Roman"/>
          <w:b/>
          <w:bCs/>
          <w:kern w:val="0"/>
          <w:sz w:val="28"/>
          <w:szCs w:val="28"/>
          <w:lang w:val="uk-UA"/>
        </w:rPr>
        <w:t xml:space="preserve">Наукова новизна одержаних результатів. </w:t>
      </w:r>
      <w:r w:rsidRPr="00892808">
        <w:rPr>
          <w:rFonts w:ascii="Times New Roman" w:eastAsia="Times New Roman" w:hAnsi="Times New Roman" w:cs="Times New Roman"/>
          <w:kern w:val="0"/>
          <w:sz w:val="28"/>
          <w:szCs w:val="28"/>
          <w:lang w:val="uk-UA"/>
        </w:rPr>
        <w:t>Дисертація</w:t>
      </w:r>
      <w:r w:rsidRPr="00892808">
        <w:rPr>
          <w:rFonts w:ascii="Times New Roman" w:eastAsia="Times New Roman" w:hAnsi="Times New Roman" w:cs="Times New Roman"/>
          <w:b/>
          <w:bCs/>
          <w:kern w:val="0"/>
          <w:sz w:val="28"/>
          <w:szCs w:val="28"/>
          <w:lang w:val="uk-UA"/>
        </w:rPr>
        <w:t xml:space="preserve"> </w:t>
      </w:r>
      <w:r w:rsidRPr="00892808">
        <w:rPr>
          <w:rFonts w:ascii="Times New Roman" w:eastAsia="Times New Roman" w:hAnsi="Times New Roman" w:cs="Times New Roman"/>
          <w:kern w:val="0"/>
          <w:sz w:val="28"/>
          <w:szCs w:val="28"/>
          <w:lang w:val="uk-UA"/>
        </w:rPr>
        <w:t>є першим</w:t>
      </w:r>
      <w:r w:rsidRPr="00892808">
        <w:rPr>
          <w:rFonts w:ascii="Times New Roman" w:eastAsia="Times New Roman" w:hAnsi="Times New Roman" w:cs="Times New Roman"/>
          <w:b/>
          <w:bCs/>
          <w:kern w:val="0"/>
          <w:sz w:val="28"/>
          <w:szCs w:val="28"/>
          <w:lang w:val="uk-UA"/>
        </w:rPr>
        <w:t xml:space="preserve"> </w:t>
      </w:r>
      <w:r w:rsidRPr="00892808">
        <w:rPr>
          <w:rFonts w:ascii="Times New Roman" w:eastAsia="Times New Roman" w:hAnsi="Times New Roman" w:cs="Times New Roman"/>
          <w:kern w:val="0"/>
          <w:sz w:val="28"/>
          <w:szCs w:val="28"/>
          <w:lang w:val="uk-UA"/>
        </w:rPr>
        <w:t xml:space="preserve">в науці господарського права комплексним монографічним дослідженням </w:t>
      </w:r>
      <w:r w:rsidRPr="00892808">
        <w:rPr>
          <w:rFonts w:ascii="Times New Roman" w:eastAsia="Times New Roman" w:hAnsi="Times New Roman" w:cs="Times New Roman"/>
          <w:kern w:val="0"/>
          <w:sz w:val="28"/>
          <w:szCs w:val="28"/>
          <w:lang w:val="uk-UA"/>
        </w:rPr>
        <w:lastRenderedPageBreak/>
        <w:t>державного регулювання відносин конкуренції в Україні, спрямованим на розв’язання важливої науково-практичної проблеми подолання протиріч між економікою та правом при здійсненні державного регуляторного впливу на сферу конкуренції. Новизна дисертаційного дослідження конкретизується в науково-теоретичних положеннях, висновках і пропозиціях, найважливішими з яких є:</w:t>
      </w:r>
    </w:p>
    <w:p w14:paraId="1580AE48"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i/>
          <w:iCs/>
          <w:kern w:val="0"/>
          <w:sz w:val="28"/>
          <w:szCs w:val="28"/>
          <w:lang w:val="uk-UA"/>
        </w:rPr>
        <w:t>Вперше:</w:t>
      </w:r>
    </w:p>
    <w:p w14:paraId="04AABF53" w14:textId="77777777" w:rsidR="00892808" w:rsidRPr="00892808" w:rsidRDefault="00892808" w:rsidP="00706BFB">
      <w:pPr>
        <w:widowControl/>
        <w:numPr>
          <w:ilvl w:val="0"/>
          <w:numId w:val="6"/>
        </w:numPr>
        <w:tabs>
          <w:tab w:val="clear" w:pos="709"/>
          <w:tab w:val="clear" w:pos="1512"/>
          <w:tab w:val="num" w:pos="0"/>
        </w:tabs>
        <w:spacing w:after="0" w:line="360" w:lineRule="auto"/>
        <w:ind w:left="0" w:firstLine="360"/>
        <w:jc w:val="left"/>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запропоновано об’єктом державного регулювання розглядати не конкуренцію (елемент механізму саморегулювання економіки), а сферу конкуренції, тобто ту частину сфери суспільного виробництва в межах товарних ринків (сектор економіки), в якій відбувається взаємодія, в тому числі шляхом змагання, суб’єктів господарювання з метою набуття ринкових (конкурентних) переваг над іншими суб’єктами господарювання</w:t>
      </w:r>
      <w:r w:rsidRPr="00892808">
        <w:rPr>
          <w:rFonts w:ascii="Times New Roman" w:eastAsia="Times New Roman" w:hAnsi="Times New Roman" w:cs="Times New Roman"/>
          <w:color w:val="000000"/>
          <w:kern w:val="0"/>
          <w:sz w:val="28"/>
          <w:szCs w:val="28"/>
          <w:lang w:val="uk-UA"/>
        </w:rPr>
        <w:t>;</w:t>
      </w:r>
    </w:p>
    <w:p w14:paraId="257A8B5A" w14:textId="77777777" w:rsidR="00892808" w:rsidRPr="00892808" w:rsidRDefault="00892808" w:rsidP="00706BFB">
      <w:pPr>
        <w:widowControl/>
        <w:numPr>
          <w:ilvl w:val="0"/>
          <w:numId w:val="6"/>
        </w:numPr>
        <w:tabs>
          <w:tab w:val="clear" w:pos="709"/>
          <w:tab w:val="clear" w:pos="1512"/>
          <w:tab w:val="num" w:pos="0"/>
        </w:tabs>
        <w:spacing w:after="0" w:line="360" w:lineRule="auto"/>
        <w:ind w:left="0" w:firstLine="360"/>
        <w:jc w:val="left"/>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обґрунтовано використання терміна «державна підтримка та захист у сфері конкуренції» для позначення ролі держави в економіці. Державна підтримка та захист у сфері конкуренції –</w:t>
      </w:r>
      <w:r w:rsidRPr="00892808">
        <w:rPr>
          <w:rFonts w:ascii="Times New Roman" w:eastAsia="Times New Roman" w:hAnsi="Times New Roman" w:cs="Times New Roman"/>
          <w:color w:val="000000"/>
          <w:kern w:val="0"/>
          <w:sz w:val="28"/>
          <w:szCs w:val="28"/>
          <w:lang w:val="uk-UA"/>
        </w:rPr>
        <w:t xml:space="preserve"> </w:t>
      </w:r>
      <w:r w:rsidRPr="00892808">
        <w:rPr>
          <w:rFonts w:ascii="Times New Roman" w:eastAsia="Times New Roman" w:hAnsi="Times New Roman" w:cs="Times New Roman"/>
          <w:kern w:val="0"/>
          <w:sz w:val="28"/>
          <w:szCs w:val="28"/>
          <w:lang w:val="uk-UA"/>
        </w:rPr>
        <w:t>це система організаційно-правових заходів регулювання поведінки учасників відносин у сфері конкуренції, пов’язаних як із створенням умов ефективного функціонування ринку в цілому, так із доповненням чи корегуванням дій ринкових регуляторів;</w:t>
      </w:r>
    </w:p>
    <w:p w14:paraId="6940B803" w14:textId="77777777" w:rsidR="00892808" w:rsidRPr="00892808" w:rsidRDefault="00892808" w:rsidP="00706BFB">
      <w:pPr>
        <w:widowControl/>
        <w:numPr>
          <w:ilvl w:val="0"/>
          <w:numId w:val="6"/>
        </w:numPr>
        <w:tabs>
          <w:tab w:val="clear" w:pos="709"/>
          <w:tab w:val="clear" w:pos="1512"/>
          <w:tab w:val="num" w:pos="0"/>
        </w:tabs>
        <w:spacing w:after="0" w:line="360" w:lineRule="auto"/>
        <w:ind w:left="0" w:firstLine="360"/>
        <w:jc w:val="left"/>
        <w:rPr>
          <w:rFonts w:ascii="Times New Roman" w:eastAsia="Times New Roman" w:hAnsi="Times New Roman" w:cs="Times New Roman"/>
          <w:kern w:val="0"/>
          <w:sz w:val="32"/>
          <w:szCs w:val="32"/>
          <w:lang w:val="uk-UA"/>
        </w:rPr>
      </w:pPr>
      <w:r w:rsidRPr="00892808">
        <w:rPr>
          <w:rFonts w:ascii="Times New Roman" w:eastAsia="Times New Roman" w:hAnsi="Times New Roman" w:cs="Times New Roman"/>
          <w:kern w:val="0"/>
          <w:sz w:val="28"/>
          <w:szCs w:val="28"/>
          <w:lang w:val="uk-UA"/>
        </w:rPr>
        <w:t>з’ясовано об’єктивну та суб’єктивну межі державного впливу на</w:t>
      </w:r>
      <w:r w:rsidRPr="00892808">
        <w:rPr>
          <w:rFonts w:ascii="Times New Roman" w:eastAsia="Times New Roman" w:hAnsi="Times New Roman" w:cs="Times New Roman"/>
          <w:color w:val="FF0000"/>
          <w:kern w:val="0"/>
          <w:sz w:val="28"/>
          <w:szCs w:val="28"/>
          <w:lang w:val="uk-UA"/>
        </w:rPr>
        <w:t xml:space="preserve"> </w:t>
      </w:r>
      <w:r w:rsidRPr="00892808">
        <w:rPr>
          <w:rFonts w:ascii="Times New Roman" w:eastAsia="Times New Roman" w:hAnsi="Times New Roman" w:cs="Times New Roman"/>
          <w:kern w:val="0"/>
          <w:sz w:val="28"/>
          <w:szCs w:val="28"/>
          <w:lang w:val="uk-UA"/>
        </w:rPr>
        <w:t>сферу конкуренції: об’єктивну межу створюють економічні закони ринкової економіки; суб’єктивна межа визначається обов’язками держави щодо підтримки та захисту добросовісної конкуренції;</w:t>
      </w:r>
    </w:p>
    <w:p w14:paraId="72E02D65" w14:textId="77777777" w:rsidR="00892808" w:rsidRPr="00892808" w:rsidRDefault="00892808" w:rsidP="00706BFB">
      <w:pPr>
        <w:widowControl/>
        <w:numPr>
          <w:ilvl w:val="0"/>
          <w:numId w:val="6"/>
        </w:numPr>
        <w:tabs>
          <w:tab w:val="clear" w:pos="709"/>
          <w:tab w:val="clear" w:pos="1512"/>
          <w:tab w:val="left" w:pos="0"/>
        </w:tabs>
        <w:spacing w:after="0" w:line="360" w:lineRule="auto"/>
        <w:ind w:left="0" w:firstLine="360"/>
        <w:jc w:val="left"/>
        <w:rPr>
          <w:rFonts w:ascii="Times New Roman" w:eastAsia="Times New Roman" w:hAnsi="Times New Roman" w:cs="Times New Roman"/>
          <w:kern w:val="0"/>
          <w:sz w:val="28"/>
          <w:szCs w:val="28"/>
        </w:rPr>
      </w:pPr>
      <w:r w:rsidRPr="00892808">
        <w:rPr>
          <w:rFonts w:ascii="Times New Roman" w:eastAsia="Times New Roman" w:hAnsi="Times New Roman" w:cs="Times New Roman"/>
          <w:kern w:val="0"/>
          <w:sz w:val="28"/>
          <w:szCs w:val="28"/>
          <w:lang w:val="uk-UA"/>
        </w:rPr>
        <w:t xml:space="preserve">аргументовано дію у конкурентному законодавстві презумпції конкуренції між суб’єктами господарювання як забезпечення свободи вибору для споживачів товарів та продавців, а категорії «споживач» – як суспільно-економічного критерію зміни у ринковій поведінці суб’єктів господарювання, і результат – диференціацію взаємодії «публічних інтересів» на (1) «державні інтереси» (вузьке розуміння) та (2) «суспільні інтереси, зокрема споживачів» </w:t>
      </w:r>
      <w:r w:rsidRPr="00892808">
        <w:rPr>
          <w:rFonts w:ascii="Times New Roman" w:eastAsia="Times New Roman" w:hAnsi="Times New Roman" w:cs="Times New Roman"/>
          <w:kern w:val="0"/>
          <w:sz w:val="28"/>
          <w:szCs w:val="28"/>
          <w:lang w:val="uk-UA"/>
        </w:rPr>
        <w:lastRenderedPageBreak/>
        <w:t xml:space="preserve">(широке розуміння). </w:t>
      </w:r>
      <w:r w:rsidRPr="00892808">
        <w:rPr>
          <w:rFonts w:ascii="Times New Roman" w:eastAsia="Times New Roman" w:hAnsi="Times New Roman" w:cs="Times New Roman"/>
          <w:kern w:val="0"/>
          <w:sz w:val="28"/>
          <w:szCs w:val="28"/>
        </w:rPr>
        <w:t>Доведено, що визначений законодавцем принцип пріоритету захисту прав споживачів у межах дії норм конкурентного права реалізується не в прямій, а в опосередкованій формі;</w:t>
      </w:r>
    </w:p>
    <w:p w14:paraId="1D3A6185" w14:textId="77777777" w:rsidR="00892808" w:rsidRPr="00892808" w:rsidRDefault="00892808" w:rsidP="00706BFB">
      <w:pPr>
        <w:widowControl/>
        <w:numPr>
          <w:ilvl w:val="0"/>
          <w:numId w:val="6"/>
        </w:numPr>
        <w:tabs>
          <w:tab w:val="clear" w:pos="709"/>
          <w:tab w:val="clear" w:pos="1512"/>
          <w:tab w:val="num" w:pos="0"/>
        </w:tabs>
        <w:spacing w:after="0" w:line="360" w:lineRule="auto"/>
        <w:ind w:left="0" w:firstLine="360"/>
        <w:jc w:val="left"/>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запропоновано методологічний інструментарій регулювання відносин у сфері конкуренції, який поділено на два рівні: (1) загальні (публічно-приватні методи імперативного та диспозитивного спрямування) та (2) спеціальні (аналіз бар’єрів для вступу (виходу) на товарні ринки суб’єктів господарювання; синтез інформації щодо кількісної та якісної структури ринку; визначення меж товарного ринку та монопольне (домінуюче) становище суб’єктів господарювання на ньому, в тому числі колективне домінування; системно-структурне дослідження відносин контролю) методи, – та обґрунтовано концептуальне положення про існування інтегрованого (основного) методу регулювання таких відносин – позитивно-коригуючого методу;</w:t>
      </w:r>
    </w:p>
    <w:p w14:paraId="63BBFF76" w14:textId="77777777" w:rsidR="00892808" w:rsidRPr="00892808" w:rsidRDefault="00892808" w:rsidP="00706BFB">
      <w:pPr>
        <w:widowControl/>
        <w:numPr>
          <w:ilvl w:val="0"/>
          <w:numId w:val="6"/>
        </w:numPr>
        <w:tabs>
          <w:tab w:val="clear" w:pos="709"/>
          <w:tab w:val="clear" w:pos="1512"/>
          <w:tab w:val="num" w:pos="0"/>
        </w:tabs>
        <w:spacing w:after="0" w:line="360" w:lineRule="auto"/>
        <w:ind w:left="0" w:firstLine="360"/>
        <w:jc w:val="left"/>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 xml:space="preserve">розроблено теоретичну модель механізму правового регулювання відносин у сфері конкуренції як інтегровану ієрархічну систему координації відносин конкуренції та приведення в дію норм конкурентного законодавства шляхом застосування комплексу правових та/або неправових засобів </w:t>
      </w:r>
      <w:r w:rsidRPr="00892808">
        <w:rPr>
          <w:rFonts w:ascii="Times New Roman" w:eastAsia="Times New Roman" w:hAnsi="Times New Roman" w:cs="Times New Roman"/>
          <w:color w:val="000000"/>
          <w:kern w:val="0"/>
          <w:sz w:val="28"/>
          <w:szCs w:val="28"/>
          <w:lang w:val="uk-UA"/>
        </w:rPr>
        <w:t xml:space="preserve">забезпечення ефективного функціонування економіки України на основі розвитку конкурентних відносин, </w:t>
      </w:r>
      <w:r w:rsidRPr="00892808">
        <w:rPr>
          <w:rFonts w:ascii="Times New Roman" w:eastAsia="Times New Roman" w:hAnsi="Times New Roman" w:cs="Times New Roman"/>
          <w:kern w:val="0"/>
          <w:sz w:val="28"/>
          <w:szCs w:val="28"/>
          <w:lang w:val="uk-UA"/>
        </w:rPr>
        <w:t xml:space="preserve">у </w:t>
      </w:r>
      <w:r w:rsidRPr="00892808">
        <w:rPr>
          <w:rFonts w:ascii="Times New Roman" w:eastAsia="Times New Roman" w:hAnsi="Times New Roman" w:cs="Times New Roman"/>
          <w:color w:val="000000"/>
          <w:kern w:val="0"/>
          <w:sz w:val="28"/>
          <w:szCs w:val="28"/>
          <w:lang w:val="uk-UA"/>
        </w:rPr>
        <w:t>тому числі встановлення, розвиток і забезпечення торгових та інших чесних звичаїв ведення конкуренції, який має «вертикально</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color w:val="000000"/>
          <w:kern w:val="0"/>
          <w:sz w:val="28"/>
          <w:szCs w:val="28"/>
          <w:lang w:val="uk-UA"/>
        </w:rPr>
        <w:t>горизонтальну» структуру. «Вертикальну» структуру цього механізму формують (1) </w:t>
      </w:r>
      <w:r w:rsidRPr="00892808">
        <w:rPr>
          <w:rFonts w:ascii="Times New Roman" w:eastAsia="Times New Roman" w:hAnsi="Times New Roman" w:cs="Times New Roman"/>
          <w:kern w:val="0"/>
          <w:sz w:val="28"/>
          <w:szCs w:val="28"/>
          <w:lang w:val="uk-UA"/>
        </w:rPr>
        <w:t>норми конкурентного законодавства, акти їх тлумачення та реалізації, правовідносини у сфері конкуренції, (2) адвокатування конкуренції, а також (3) методи та (4) принципи правового регулювання. «Горизонтальна» структура представлена двома взаємопов’язаними та взаємозалежними блоками: (1) регулятивним; (2) охоронним;</w:t>
      </w:r>
    </w:p>
    <w:p w14:paraId="3E442B08" w14:textId="77777777" w:rsidR="00892808" w:rsidRPr="00892808" w:rsidRDefault="00892808" w:rsidP="00706BFB">
      <w:pPr>
        <w:widowControl/>
        <w:numPr>
          <w:ilvl w:val="0"/>
          <w:numId w:val="6"/>
        </w:numPr>
        <w:shd w:val="clear" w:color="auto" w:fill="FFFFFF"/>
        <w:tabs>
          <w:tab w:val="clear" w:pos="709"/>
          <w:tab w:val="clear" w:pos="1512"/>
          <w:tab w:val="num" w:pos="0"/>
        </w:tabs>
        <w:spacing w:after="0" w:line="360" w:lineRule="auto"/>
        <w:ind w:left="0" w:firstLine="360"/>
        <w:jc w:val="left"/>
        <w:textAlignment w:val="baseline"/>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lastRenderedPageBreak/>
        <w:t xml:space="preserve">доведено, що момент виникнення відносин господарсько-правової відповідальності пов’язується як з фактом вчинення/виявлення правопорушення (при негативній формі відповідальності), так і з моментом покладення відповідних обов’язків (при позитивній формі відповідальності), який збігається з реалізацією права на участь у добросовісній конкуренції; </w:t>
      </w:r>
    </w:p>
    <w:p w14:paraId="5833B197" w14:textId="77777777" w:rsidR="00892808" w:rsidRPr="00892808" w:rsidRDefault="00892808" w:rsidP="00706BFB">
      <w:pPr>
        <w:widowControl/>
        <w:numPr>
          <w:ilvl w:val="0"/>
          <w:numId w:val="6"/>
        </w:numPr>
        <w:shd w:val="clear" w:color="auto" w:fill="FFFFFF"/>
        <w:tabs>
          <w:tab w:val="clear" w:pos="709"/>
          <w:tab w:val="clear" w:pos="1512"/>
          <w:tab w:val="num" w:pos="0"/>
        </w:tabs>
        <w:spacing w:after="0" w:line="360" w:lineRule="auto"/>
        <w:ind w:left="0" w:firstLine="360"/>
        <w:jc w:val="left"/>
        <w:textAlignment w:val="baseline"/>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доведено, що припинення вчинення правопорушення у сфері конкуренції може залежати від (1) закінчення вчинення правопорушення, (2) добровільної відмови від продовження вчинення правопорушення; (3) дотримання виконання положень рекомендацій органів Антимонопольного комітету України, (4) зміни умов обороту товарів (ринкової ситуації); (5) зміни у правовому статусі суб’єкта господарювання;</w:t>
      </w:r>
    </w:p>
    <w:p w14:paraId="5230C5F8" w14:textId="77777777" w:rsidR="00892808" w:rsidRPr="00892808" w:rsidRDefault="00892808" w:rsidP="00706BFB">
      <w:pPr>
        <w:widowControl/>
        <w:numPr>
          <w:ilvl w:val="0"/>
          <w:numId w:val="6"/>
        </w:numPr>
        <w:tabs>
          <w:tab w:val="clear" w:pos="709"/>
          <w:tab w:val="clear" w:pos="1512"/>
          <w:tab w:val="num" w:pos="0"/>
        </w:tabs>
        <w:spacing w:after="0" w:line="360" w:lineRule="auto"/>
        <w:ind w:left="0" w:firstLine="360"/>
        <w:jc w:val="left"/>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визначено, що завдяки подвійній правовій природі адміністративно-господарських санкцій внутрішня організація структури правоохоронного механізму у сфері конкуренції представлена заходами захисту та заходами господарсько-правової відповідальності (адміністративно-господарський штраф; вилучення незаконно одержаного прибутку), які слід розмежовувати за ознакою наявності в них (1) організаційного впливу на діяльність особи з метою повного усунення причин вчиненого правопорушення та (2) штрафного (конфіскаційного) характеру;</w:t>
      </w:r>
    </w:p>
    <w:p w14:paraId="3427AC50" w14:textId="77777777" w:rsidR="00892808" w:rsidRPr="00892808" w:rsidRDefault="00892808" w:rsidP="00706BFB">
      <w:pPr>
        <w:widowControl/>
        <w:numPr>
          <w:ilvl w:val="0"/>
          <w:numId w:val="6"/>
        </w:numPr>
        <w:tabs>
          <w:tab w:val="clear" w:pos="709"/>
          <w:tab w:val="clear" w:pos="1512"/>
          <w:tab w:val="num" w:pos="0"/>
        </w:tabs>
        <w:spacing w:after="0" w:line="360" w:lineRule="auto"/>
        <w:ind w:left="0" w:firstLine="360"/>
        <w:jc w:val="left"/>
        <w:rPr>
          <w:rFonts w:ascii="Times New Roman" w:eastAsia="Times New Roman" w:hAnsi="Times New Roman" w:cs="Times New Roman"/>
          <w:i/>
          <w:iCs/>
          <w:kern w:val="0"/>
          <w:sz w:val="28"/>
          <w:szCs w:val="28"/>
          <w:lang w:val="uk-UA"/>
        </w:rPr>
      </w:pPr>
      <w:r w:rsidRPr="00892808">
        <w:rPr>
          <w:rFonts w:ascii="Times New Roman" w:eastAsia="Times New Roman" w:hAnsi="Times New Roman" w:cs="Times New Roman"/>
          <w:kern w:val="0"/>
          <w:sz w:val="28"/>
          <w:szCs w:val="28"/>
          <w:lang w:val="uk-UA"/>
        </w:rPr>
        <w:t xml:space="preserve">обґрунтовано доцільність врахування доктрини об’єктивного (поведінкового) підходу при визначенні суб’єктивних умов застосування заходів господарсько-правової відповідальності за правопорушення у сфері конкуренції. </w:t>
      </w:r>
    </w:p>
    <w:p w14:paraId="710A3E25" w14:textId="77777777" w:rsidR="00892808" w:rsidRPr="00892808" w:rsidRDefault="00892808" w:rsidP="00892808">
      <w:pPr>
        <w:widowControl/>
        <w:tabs>
          <w:tab w:val="clear" w:pos="709"/>
        </w:tabs>
        <w:spacing w:after="0" w:line="360" w:lineRule="auto"/>
        <w:ind w:left="540" w:firstLine="36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i/>
          <w:iCs/>
          <w:kern w:val="0"/>
          <w:sz w:val="28"/>
          <w:szCs w:val="28"/>
          <w:lang w:val="uk-UA"/>
        </w:rPr>
        <w:t>Удосконалено положення щодо:</w:t>
      </w:r>
    </w:p>
    <w:p w14:paraId="30FEFD6A" w14:textId="77777777" w:rsidR="00892808" w:rsidRPr="00892808" w:rsidRDefault="00892808" w:rsidP="00706BFB">
      <w:pPr>
        <w:widowControl/>
        <w:numPr>
          <w:ilvl w:val="0"/>
          <w:numId w:val="6"/>
        </w:numPr>
        <w:tabs>
          <w:tab w:val="clear" w:pos="709"/>
          <w:tab w:val="clear" w:pos="1512"/>
          <w:tab w:val="num" w:pos="0"/>
        </w:tabs>
        <w:spacing w:after="0" w:line="360" w:lineRule="auto"/>
        <w:ind w:left="0" w:firstLine="360"/>
        <w:jc w:val="left"/>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 xml:space="preserve">юридичного розуміння поняття «економічна конкуренція (конкуренція)» та доктринального визначення поняття «монополія», розкритих через категорію «стан ринку», які характеризуються: стосовно економічної конкуренції (конкуренції) − взаємодією суб’єктів господарювання з метою здобуття завдяки власним досягненням переваг над іншими суб’єктами </w:t>
      </w:r>
      <w:r w:rsidRPr="00892808">
        <w:rPr>
          <w:rFonts w:ascii="Times New Roman" w:eastAsia="Times New Roman" w:hAnsi="Times New Roman" w:cs="Times New Roman"/>
          <w:kern w:val="0"/>
          <w:sz w:val="28"/>
          <w:szCs w:val="28"/>
          <w:lang w:val="uk-UA"/>
        </w:rPr>
        <w:lastRenderedPageBreak/>
        <w:t>господарювання, внаслідок чого споживачі, суб’єкти господарювання мають можливість вибирати між кількома продавцями, покупцями, а окремий суб’єкт господарювання не може визначати умови обороту товарів на ринку; стосовно монополії – виникненням у суб’єкта господарювання виключного становища, що надає йому абсолютне право визначати економічні та правові умови обороту товарів на ринку.</w:t>
      </w:r>
    </w:p>
    <w:p w14:paraId="414C9B9B" w14:textId="77777777" w:rsidR="00892808" w:rsidRPr="00892808" w:rsidRDefault="00892808" w:rsidP="00706BFB">
      <w:pPr>
        <w:widowControl/>
        <w:numPr>
          <w:ilvl w:val="0"/>
          <w:numId w:val="6"/>
        </w:numPr>
        <w:tabs>
          <w:tab w:val="clear" w:pos="709"/>
          <w:tab w:val="clear" w:pos="1512"/>
          <w:tab w:val="num" w:pos="0"/>
        </w:tabs>
        <w:spacing w:after="0" w:line="360" w:lineRule="auto"/>
        <w:ind w:left="0" w:firstLine="360"/>
        <w:jc w:val="left"/>
        <w:rPr>
          <w:rFonts w:ascii="Times New Roman" w:eastAsia="Times New Roman" w:hAnsi="Times New Roman" w:cs="Times New Roman"/>
          <w:kern w:val="0"/>
          <w:sz w:val="28"/>
          <w:szCs w:val="28"/>
          <w:shd w:val="clear" w:color="auto" w:fill="FFFFFF"/>
          <w:lang w:val="uk-UA"/>
        </w:rPr>
      </w:pPr>
      <w:r w:rsidRPr="00892808">
        <w:rPr>
          <w:rFonts w:ascii="Times New Roman" w:eastAsia="Times New Roman" w:hAnsi="Times New Roman" w:cs="Times New Roman"/>
          <w:kern w:val="0"/>
          <w:sz w:val="28"/>
          <w:szCs w:val="28"/>
          <w:lang w:val="uk-UA"/>
        </w:rPr>
        <w:t>структури конкурентних відносин із вказівкою на двоїстість її горизонтальної складової: 1) відносини між суб’єктами господарювання у зв’язку із економічною конкуренцією, в тому числі недобросовісною («горизонтальні відносини» в чистому вигляді); 2) відносини між суб’єктами господарювання із органами держави, органами місцевого самоврядування, органами адміністративно-господарського управління та контролю («горизонтальні відносини» з елементами управління);</w:t>
      </w:r>
    </w:p>
    <w:p w14:paraId="32FA69D1" w14:textId="77777777" w:rsidR="00892808" w:rsidRPr="00892808" w:rsidRDefault="00892808" w:rsidP="00706BFB">
      <w:pPr>
        <w:widowControl/>
        <w:numPr>
          <w:ilvl w:val="0"/>
          <w:numId w:val="6"/>
        </w:numPr>
        <w:tabs>
          <w:tab w:val="clear" w:pos="709"/>
          <w:tab w:val="clear" w:pos="1512"/>
          <w:tab w:val="num" w:pos="0"/>
        </w:tabs>
        <w:spacing w:after="0" w:line="360" w:lineRule="auto"/>
        <w:ind w:left="0" w:firstLine="360"/>
        <w:jc w:val="left"/>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shd w:val="clear" w:color="auto" w:fill="FFFFFF"/>
          <w:lang w:val="uk-UA"/>
        </w:rPr>
        <w:t xml:space="preserve">класифікації правопорушень у сфері конкуренції шляхом обґрунтування нових критеріїв: залежно від типу ринкової поведінки та характеру порушених інтересів; залежно від дотримання суб’єктами господарювання, органами адміністративно-господарського управління та контролю вимог конкурентного законодавства та з урахуванням процедурних особливостей вчинення певних дій, пов’язаних із реалізацією окремих повноважень органів Антимонопольного комітету України; залежно від характеру тривалості правопорушення; </w:t>
      </w:r>
    </w:p>
    <w:p w14:paraId="4BBA4EF7" w14:textId="77777777" w:rsidR="00892808" w:rsidRPr="00892808" w:rsidRDefault="00892808" w:rsidP="00706BFB">
      <w:pPr>
        <w:widowControl/>
        <w:numPr>
          <w:ilvl w:val="0"/>
          <w:numId w:val="6"/>
        </w:numPr>
        <w:tabs>
          <w:tab w:val="clear" w:pos="709"/>
          <w:tab w:val="clear" w:pos="1512"/>
          <w:tab w:val="num" w:pos="0"/>
        </w:tabs>
        <w:spacing w:after="0" w:line="360" w:lineRule="auto"/>
        <w:ind w:left="0" w:firstLine="360"/>
        <w:jc w:val="left"/>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характеру правопорушення шляхом конкретизації його ознак як (1) разового (</w:t>
      </w:r>
      <w:r w:rsidRPr="00892808">
        <w:rPr>
          <w:rFonts w:ascii="Times New Roman" w:eastAsia="Times New Roman" w:hAnsi="Times New Roman" w:cs="Times New Roman"/>
          <w:kern w:val="0"/>
          <w:sz w:val="28"/>
          <w:szCs w:val="28"/>
          <w:shd w:val="clear" w:color="auto" w:fill="FFFFFF"/>
          <w:lang w:val="uk-UA"/>
        </w:rPr>
        <w:t>порушення конкретно встановленої у конкурентному законодавстві вимоги; невиконання конкретно заснованої на законодавстві вимоги органів Антимонопольного комітету України) та (2) триваючого (</w:t>
      </w:r>
      <w:r w:rsidRPr="00892808">
        <w:rPr>
          <w:rFonts w:ascii="Times New Roman" w:eastAsia="Times New Roman" w:hAnsi="Times New Roman" w:cs="Times New Roman"/>
          <w:kern w:val="0"/>
          <w:sz w:val="28"/>
          <w:szCs w:val="28"/>
          <w:lang w:val="uk-UA"/>
        </w:rPr>
        <w:t>здійснення заборонених конкурентним законодавством діянь; порушення правил здійснення економічної змагальності; невиконання вимог і зобов’язань, якими було обумовлене рішення про надання дозволу на узгоджені дії, концентрацію</w:t>
      </w:r>
      <w:r w:rsidRPr="00892808">
        <w:rPr>
          <w:rFonts w:ascii="Times New Roman" w:eastAsia="Times New Roman" w:hAnsi="Times New Roman" w:cs="Times New Roman"/>
          <w:kern w:val="0"/>
          <w:sz w:val="28"/>
          <w:szCs w:val="28"/>
          <w:shd w:val="clear" w:color="auto" w:fill="FFFFFF"/>
          <w:lang w:val="uk-UA"/>
        </w:rPr>
        <w:t>);</w:t>
      </w:r>
    </w:p>
    <w:p w14:paraId="457443FB" w14:textId="77777777" w:rsidR="00892808" w:rsidRPr="00892808" w:rsidRDefault="00892808" w:rsidP="00892808">
      <w:pPr>
        <w:widowControl/>
        <w:shd w:val="clear" w:color="auto" w:fill="FFFFFF"/>
        <w:tabs>
          <w:tab w:val="clear" w:pos="709"/>
        </w:tabs>
        <w:spacing w:after="0" w:line="360" w:lineRule="auto"/>
        <w:ind w:firstLine="426"/>
        <w:textAlignment w:val="baseline"/>
        <w:rPr>
          <w:rFonts w:ascii="Times New Roman" w:eastAsia="Times New Roman" w:hAnsi="Times New Roman" w:cs="Times New Roman"/>
          <w:i/>
          <w:iCs/>
          <w:kern w:val="0"/>
          <w:sz w:val="28"/>
          <w:szCs w:val="28"/>
          <w:lang w:val="uk-UA"/>
        </w:rPr>
      </w:pPr>
      <w:r w:rsidRPr="00892808">
        <w:rPr>
          <w:rFonts w:ascii="Times New Roman" w:eastAsia="Times New Roman" w:hAnsi="Times New Roman" w:cs="Times New Roman"/>
          <w:kern w:val="0"/>
          <w:sz w:val="28"/>
          <w:szCs w:val="28"/>
          <w:lang w:val="uk-UA"/>
        </w:rPr>
        <w:lastRenderedPageBreak/>
        <w:t>− визначення поняття господарсько-правової відповідальності у сфері конкуренції з уточненням, що нею є юридично значиме застосування передбаченого нормами конкурентного законодавства обов’язку суб’єкта господарювання понести негативні економічні наслідки штрафного та/або конфіскаційного характеру чи безпосереднє їх понесення за протиправні діяння у сфері конкуренції у порядку та спосіб, встановлені законом.</w:t>
      </w:r>
    </w:p>
    <w:p w14:paraId="1860BD64"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i/>
          <w:iCs/>
          <w:kern w:val="0"/>
          <w:sz w:val="28"/>
          <w:szCs w:val="28"/>
          <w:lang w:val="uk-UA"/>
        </w:rPr>
        <w:t>Набули подальшого розвитку положення щодо:</w:t>
      </w:r>
    </w:p>
    <w:p w14:paraId="524E6A90" w14:textId="77777777" w:rsidR="00892808" w:rsidRPr="00892808" w:rsidRDefault="00892808" w:rsidP="00706BFB">
      <w:pPr>
        <w:widowControl/>
        <w:numPr>
          <w:ilvl w:val="0"/>
          <w:numId w:val="6"/>
        </w:numPr>
        <w:tabs>
          <w:tab w:val="clear" w:pos="709"/>
          <w:tab w:val="clear" w:pos="1512"/>
          <w:tab w:val="num" w:pos="0"/>
        </w:tabs>
        <w:spacing w:after="0" w:line="360" w:lineRule="auto"/>
        <w:ind w:left="0" w:firstLine="360"/>
        <w:jc w:val="left"/>
        <w:rPr>
          <w:rFonts w:ascii="Times New Roman" w:eastAsia="Times New Roman" w:hAnsi="Times New Roman" w:cs="Times New Roman"/>
          <w:color w:val="000000"/>
          <w:kern w:val="0"/>
          <w:sz w:val="28"/>
          <w:szCs w:val="28"/>
          <w:lang w:val="uk-UA"/>
        </w:rPr>
      </w:pPr>
      <w:r w:rsidRPr="00892808">
        <w:rPr>
          <w:rFonts w:ascii="Times New Roman" w:eastAsia="Times New Roman" w:hAnsi="Times New Roman" w:cs="Times New Roman"/>
          <w:kern w:val="0"/>
          <w:sz w:val="28"/>
          <w:szCs w:val="28"/>
          <w:lang w:val="uk-UA"/>
        </w:rPr>
        <w:t>визначення місця конкурентного законодавства та конкурентного права в системі права: 1) конкурентне законодавство є підгалуззю господарського законодавства як частина забезпечення економічної політики держави та нормативна основа державного регулювання відносин у сфері конкуренції; за характером є приватно-публічним; 2) конкурентне право – підгалузь господарського права, структуру якого формують (1) інститут антимонопольного регулювання, (2) інститут узгоджених дій, (3) інститут концентрації суб’єктів господарювання, (4) інститут захисту від недобросовісної конкуренції, а із набуттям чинності Закону України «Про державну допомогу» − (5) інститут державної допомоги;</w:t>
      </w:r>
    </w:p>
    <w:p w14:paraId="255AE9DC" w14:textId="77777777" w:rsidR="00892808" w:rsidRPr="00892808" w:rsidRDefault="00892808" w:rsidP="00706BFB">
      <w:pPr>
        <w:widowControl/>
        <w:numPr>
          <w:ilvl w:val="0"/>
          <w:numId w:val="6"/>
        </w:numPr>
        <w:tabs>
          <w:tab w:val="clear" w:pos="709"/>
          <w:tab w:val="clear" w:pos="1512"/>
          <w:tab w:val="num" w:pos="0"/>
        </w:tabs>
        <w:spacing w:after="0" w:line="360" w:lineRule="auto"/>
        <w:ind w:left="0" w:firstLine="360"/>
        <w:jc w:val="left"/>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color w:val="000000"/>
          <w:kern w:val="0"/>
          <w:sz w:val="28"/>
          <w:szCs w:val="28"/>
          <w:lang w:val="uk-UA"/>
        </w:rPr>
        <w:t>адвокатування конкуренції як (1) доповнення до правозахисної діяльності антимонопольних органів, (2) профілактики правопорушень у сфері конкуренції, (3) непримусовий засіб формування проконкурентної культури в суспільстві, (4) форма зв’язку (прямого чи зворотного) між суспільством і антимонопольними органами, (5) один із напрямів конкурентної політики, (6) напрям формування правової чи бізнесової культури;</w:t>
      </w:r>
    </w:p>
    <w:p w14:paraId="2BCA64B4" w14:textId="77777777" w:rsidR="00892808" w:rsidRPr="00892808" w:rsidRDefault="00892808" w:rsidP="00706BFB">
      <w:pPr>
        <w:widowControl/>
        <w:numPr>
          <w:ilvl w:val="0"/>
          <w:numId w:val="6"/>
        </w:numPr>
        <w:tabs>
          <w:tab w:val="clear" w:pos="709"/>
          <w:tab w:val="clear" w:pos="1512"/>
          <w:tab w:val="num" w:pos="0"/>
        </w:tabs>
        <w:spacing w:after="0" w:line="360" w:lineRule="auto"/>
        <w:ind w:left="0" w:right="57" w:firstLine="360"/>
        <w:jc w:val="left"/>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неприпустимості розуміння зловживання монопольним (домінуючим) становищем на ринку та недобросовісної конкуренції як форм прояву зловживання суб’єктивними правами з огляду на особливості їх суб’єктивної та об’єктивної сторони та офіційного визнання як правопорушення у сфері конкуренції;</w:t>
      </w:r>
    </w:p>
    <w:p w14:paraId="0E8627AF" w14:textId="77777777" w:rsidR="00892808" w:rsidRPr="00892808" w:rsidRDefault="00892808" w:rsidP="00706BFB">
      <w:pPr>
        <w:widowControl/>
        <w:numPr>
          <w:ilvl w:val="0"/>
          <w:numId w:val="6"/>
        </w:numPr>
        <w:tabs>
          <w:tab w:val="clear" w:pos="709"/>
          <w:tab w:val="clear" w:pos="1512"/>
          <w:tab w:val="num" w:pos="0"/>
        </w:tabs>
        <w:spacing w:after="0" w:line="360" w:lineRule="auto"/>
        <w:ind w:left="0" w:right="57" w:firstLine="360"/>
        <w:jc w:val="left"/>
        <w:rPr>
          <w:rFonts w:ascii="Times New Roman" w:eastAsia="Times New Roman" w:hAnsi="Times New Roman" w:cs="Times New Roman"/>
          <w:color w:val="000000"/>
          <w:kern w:val="0"/>
          <w:sz w:val="28"/>
          <w:szCs w:val="28"/>
          <w:lang w:val="uk-UA"/>
        </w:rPr>
      </w:pPr>
      <w:r w:rsidRPr="00892808">
        <w:rPr>
          <w:rFonts w:ascii="Times New Roman" w:eastAsia="Times New Roman" w:hAnsi="Times New Roman" w:cs="Times New Roman"/>
          <w:kern w:val="0"/>
          <w:sz w:val="28"/>
          <w:szCs w:val="28"/>
          <w:lang w:val="uk-UA"/>
        </w:rPr>
        <w:lastRenderedPageBreak/>
        <w:t>визначення поняття «правопорушення у сфері конкуренції» з уточненням, що ними є такі, що посягають на встановлений державою правопорядок у сфері господарювання</w:t>
      </w:r>
      <w:r w:rsidRPr="00892808">
        <w:rPr>
          <w:rFonts w:ascii="Times New Roman" w:eastAsia="Times New Roman" w:hAnsi="Times New Roman" w:cs="Times New Roman"/>
          <w:color w:val="000000"/>
          <w:kern w:val="0"/>
          <w:sz w:val="28"/>
          <w:szCs w:val="28"/>
          <w:lang w:val="uk-UA"/>
        </w:rPr>
        <w:t>,</w:t>
      </w:r>
      <w:r w:rsidRPr="00892808">
        <w:rPr>
          <w:rFonts w:ascii="Times New Roman" w:eastAsia="Times New Roman" w:hAnsi="Times New Roman" w:cs="Times New Roman"/>
          <w:kern w:val="0"/>
          <w:sz w:val="28"/>
          <w:szCs w:val="28"/>
          <w:lang w:val="uk-UA"/>
        </w:rPr>
        <w:t xml:space="preserve"> протиправні дії (бездіяльність) суб’єктів господарювання, органів влади, органів місцевого самоврядування, органів адміністративно-господарського управління та контролю, які створюють перешкоди (обмеження) для ефективної конкуренції та/або порушують суб’єктивні права осіб, які беруть участь у конкуренції, чи споживачів, в тому числі і ті, що пов’язані із реалізацією певних повноважень антимонопольних органів;</w:t>
      </w:r>
    </w:p>
    <w:p w14:paraId="4BAD1354" w14:textId="77777777" w:rsidR="00892808" w:rsidRPr="00892808" w:rsidRDefault="00892808" w:rsidP="00706BFB">
      <w:pPr>
        <w:widowControl/>
        <w:numPr>
          <w:ilvl w:val="0"/>
          <w:numId w:val="6"/>
        </w:numPr>
        <w:shd w:val="clear" w:color="auto" w:fill="FFFFFF"/>
        <w:tabs>
          <w:tab w:val="clear" w:pos="709"/>
          <w:tab w:val="clear" w:pos="1512"/>
          <w:tab w:val="num" w:pos="0"/>
        </w:tabs>
        <w:spacing w:after="0" w:line="360" w:lineRule="auto"/>
        <w:ind w:left="0" w:firstLine="360"/>
        <w:jc w:val="left"/>
        <w:textAlignment w:val="baseline"/>
        <w:rPr>
          <w:rFonts w:ascii="Times New Roman" w:eastAsia="Times New Roman" w:hAnsi="Times New Roman" w:cs="Times New Roman"/>
          <w:b/>
          <w:bCs/>
          <w:kern w:val="0"/>
          <w:sz w:val="28"/>
          <w:szCs w:val="28"/>
          <w:lang w:val="uk-UA"/>
        </w:rPr>
      </w:pPr>
      <w:r w:rsidRPr="00892808">
        <w:rPr>
          <w:rFonts w:ascii="Times New Roman" w:eastAsia="Times New Roman" w:hAnsi="Times New Roman" w:cs="Times New Roman"/>
          <w:color w:val="000000"/>
          <w:kern w:val="0"/>
          <w:sz w:val="28"/>
          <w:szCs w:val="28"/>
          <w:lang w:val="uk-UA"/>
        </w:rPr>
        <w:t>уточнення правової природи примусового поділу як публічно-правової (адміністративно-господарської) санкції немайнового характеру, за допомогою якої відбувається реалізація інтересів (публічного, суспільного, індивідуального) у сфері конкуренції та визнання за нею лише властивостей заходу захисту.</w:t>
      </w:r>
    </w:p>
    <w:p w14:paraId="49CB648B" w14:textId="77777777" w:rsidR="00892808" w:rsidRPr="00892808" w:rsidRDefault="00892808" w:rsidP="00892808">
      <w:pPr>
        <w:widowControl/>
        <w:shd w:val="clear" w:color="auto" w:fill="FFFFFF"/>
        <w:tabs>
          <w:tab w:val="clear" w:pos="709"/>
        </w:tabs>
        <w:spacing w:after="0" w:line="360" w:lineRule="auto"/>
        <w:ind w:firstLine="900"/>
        <w:textAlignment w:val="baseline"/>
        <w:rPr>
          <w:rFonts w:ascii="Times New Roman" w:eastAsia="Times New Roman" w:hAnsi="Times New Roman" w:cs="Times New Roman"/>
          <w:b/>
          <w:bCs/>
          <w:kern w:val="0"/>
          <w:sz w:val="28"/>
          <w:szCs w:val="28"/>
          <w:lang w:val="uk-UA"/>
        </w:rPr>
      </w:pPr>
      <w:r w:rsidRPr="00892808">
        <w:rPr>
          <w:rFonts w:ascii="Times New Roman" w:eastAsia="Times New Roman" w:hAnsi="Times New Roman" w:cs="Times New Roman"/>
          <w:b/>
          <w:bCs/>
          <w:kern w:val="0"/>
          <w:sz w:val="28"/>
          <w:szCs w:val="28"/>
          <w:lang w:val="uk-UA"/>
        </w:rPr>
        <w:t xml:space="preserve">Практичне значення отриманих результатів </w:t>
      </w:r>
      <w:r w:rsidRPr="00892808">
        <w:rPr>
          <w:rFonts w:ascii="Times New Roman" w:eastAsia="Times New Roman" w:hAnsi="Times New Roman" w:cs="Times New Roman"/>
          <w:kern w:val="0"/>
          <w:sz w:val="28"/>
          <w:szCs w:val="28"/>
          <w:lang w:val="uk-UA"/>
        </w:rPr>
        <w:t>полягає у можливості використання наукових положень проведеного дисертаційного дослідження: 1) </w:t>
      </w:r>
      <w:r w:rsidRPr="00892808">
        <w:rPr>
          <w:rFonts w:ascii="Times New Roman" w:eastAsia="Times New Roman" w:hAnsi="Times New Roman" w:cs="Times New Roman"/>
          <w:i/>
          <w:iCs/>
          <w:kern w:val="0"/>
          <w:sz w:val="28"/>
          <w:szCs w:val="28"/>
          <w:lang w:val="uk-UA"/>
        </w:rPr>
        <w:t>у науково-дослідній роботі </w:t>
      </w:r>
      <w:r w:rsidRPr="00892808">
        <w:rPr>
          <w:rFonts w:ascii="Times New Roman" w:eastAsia="Times New Roman" w:hAnsi="Times New Roman" w:cs="Times New Roman"/>
          <w:kern w:val="0"/>
          <w:sz w:val="28"/>
          <w:szCs w:val="28"/>
          <w:lang w:val="uk-UA"/>
        </w:rPr>
        <w:t>– для подальшої розробки теоретичних та прикладних аспектів державного регулювання відносин конкуренції в Україні.</w:t>
      </w:r>
      <w:r w:rsidRPr="00892808">
        <w:rPr>
          <w:rFonts w:ascii="Courier New" w:eastAsia="Times New Roman" w:hAnsi="Courier New"/>
          <w:kern w:val="0"/>
          <w:sz w:val="28"/>
          <w:szCs w:val="28"/>
          <w:lang w:val="uk-UA"/>
        </w:rPr>
        <w:t xml:space="preserve"> </w:t>
      </w:r>
      <w:r w:rsidRPr="00892808">
        <w:rPr>
          <w:rFonts w:ascii="Times New Roman" w:eastAsia="Times New Roman" w:hAnsi="Times New Roman" w:cs="Times New Roman"/>
          <w:kern w:val="0"/>
          <w:sz w:val="28"/>
          <w:szCs w:val="28"/>
          <w:lang w:val="uk-UA"/>
        </w:rPr>
        <w:t>Одержані результати були використані Центром комплексних досліджень з питань антимонопольної політики при виконанні науково-дослідної теми «Тенденції змін стану конкурентного середовища в економіці України у 2014 році (номер державної реєстрації 0112U002192) (лист № 50-75/15 від 26.05.2015 р.); 2) </w:t>
      </w:r>
      <w:r w:rsidRPr="00892808">
        <w:rPr>
          <w:rFonts w:ascii="Times New Roman" w:eastAsia="Times New Roman" w:hAnsi="Times New Roman" w:cs="Times New Roman"/>
          <w:i/>
          <w:iCs/>
          <w:kern w:val="0"/>
          <w:sz w:val="28"/>
          <w:szCs w:val="28"/>
          <w:lang w:val="uk-UA"/>
        </w:rPr>
        <w:t>у правотворчості </w:t>
      </w:r>
      <w:r w:rsidRPr="00892808">
        <w:rPr>
          <w:rFonts w:ascii="Times New Roman" w:eastAsia="Times New Roman" w:hAnsi="Times New Roman" w:cs="Times New Roman"/>
          <w:kern w:val="0"/>
          <w:sz w:val="28"/>
          <w:szCs w:val="28"/>
          <w:lang w:val="uk-UA"/>
        </w:rPr>
        <w:t xml:space="preserve">– для визначення напрямків удосконалення правового регулювання відносин у сфері конкуренції, при підготовці актів нормативного забезпечення діяльності Антимонопольного комітету України та їх офіційного тлумачення, роз’яснень Вищого господарського суду. Запропоновані зміни до законодавчих актів України у сфері конкуренції були розглянуті та визнані конструктивними в Комітеті Верховної Ради України з питань правової політики та правосуддя (акт впровадження № 04-29/15-1580 від </w:t>
      </w:r>
      <w:r w:rsidRPr="00892808">
        <w:rPr>
          <w:rFonts w:ascii="Times New Roman" w:eastAsia="Times New Roman" w:hAnsi="Times New Roman" w:cs="Times New Roman"/>
          <w:kern w:val="0"/>
          <w:sz w:val="28"/>
          <w:szCs w:val="28"/>
          <w:lang w:val="uk-UA"/>
        </w:rPr>
        <w:lastRenderedPageBreak/>
        <w:t>31.03.2015 р.); 3)</w:t>
      </w:r>
      <w:r w:rsidRPr="00892808">
        <w:rPr>
          <w:rFonts w:ascii="Times New Roman" w:eastAsia="Times New Roman" w:hAnsi="Times New Roman" w:cs="Times New Roman"/>
          <w:i/>
          <w:iCs/>
          <w:kern w:val="0"/>
          <w:sz w:val="28"/>
          <w:szCs w:val="28"/>
          <w:lang w:val="uk-UA"/>
        </w:rPr>
        <w:t>у правозастосовній діяльності</w:t>
      </w:r>
      <w:r w:rsidRPr="00892808">
        <w:rPr>
          <w:rFonts w:ascii="Times New Roman" w:eastAsia="Times New Roman" w:hAnsi="Times New Roman" w:cs="Times New Roman"/>
          <w:kern w:val="0"/>
          <w:sz w:val="28"/>
          <w:szCs w:val="28"/>
          <w:lang w:val="uk-UA"/>
        </w:rPr>
        <w:t xml:space="preserve"> (довідка № 21/2-1875 від 20.07.2015 р. ПАТ «Науково-виробничий центр «Борщагівський хіміко-фармацевтичний завод»); 4) </w:t>
      </w:r>
      <w:r w:rsidRPr="00892808">
        <w:rPr>
          <w:rFonts w:ascii="Times New Roman" w:eastAsia="Times New Roman" w:hAnsi="Times New Roman" w:cs="Times New Roman"/>
          <w:i/>
          <w:iCs/>
          <w:kern w:val="0"/>
          <w:sz w:val="28"/>
          <w:szCs w:val="28"/>
          <w:lang w:val="uk-UA"/>
        </w:rPr>
        <w:t>у навчальному процесі </w:t>
      </w:r>
      <w:r w:rsidRPr="00892808">
        <w:rPr>
          <w:rFonts w:ascii="Times New Roman" w:eastAsia="Times New Roman" w:hAnsi="Times New Roman" w:cs="Times New Roman"/>
          <w:kern w:val="0"/>
          <w:sz w:val="28"/>
          <w:szCs w:val="28"/>
          <w:lang w:val="uk-UA"/>
        </w:rPr>
        <w:t>− результати дисертаційного дослідження використовуються при викладанні дисциплін «Господарське право», «Правове регулювання економічної конкуренції в Україні» в Юридичному інституті Національного авіаційного університету (акт впровадження б/н від 16.01. 2015 р.), «Державний контроль в Україні» в Національній академії прокуратури України (акт впровадження б/н від 27.02.2015 р.), підготовці відповідних підручників, посібників та методичних комплексів.</w:t>
      </w:r>
    </w:p>
    <w:p w14:paraId="1ADCF8F9"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b/>
          <w:bCs/>
          <w:kern w:val="0"/>
          <w:sz w:val="28"/>
          <w:szCs w:val="28"/>
          <w:lang w:val="uk-UA"/>
        </w:rPr>
        <w:t>Апробація результатів дисертації</w:t>
      </w:r>
      <w:r w:rsidRPr="00892808">
        <w:rPr>
          <w:rFonts w:ascii="Times New Roman" w:eastAsia="Times New Roman" w:hAnsi="Times New Roman" w:cs="Times New Roman"/>
          <w:kern w:val="0"/>
          <w:sz w:val="28"/>
          <w:szCs w:val="28"/>
          <w:lang w:val="uk-UA"/>
        </w:rPr>
        <w:t>. Дисертація підготовлена на кафедрі господарського права юридичного факультету Київського національного університету імені Тараса Шевченка.</w:t>
      </w:r>
    </w:p>
    <w:p w14:paraId="2A481F15"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b/>
          <w:bCs/>
          <w:kern w:val="0"/>
          <w:sz w:val="28"/>
          <w:szCs w:val="28"/>
          <w:lang w:val="uk-UA"/>
        </w:rPr>
      </w:pPr>
      <w:r w:rsidRPr="00892808">
        <w:rPr>
          <w:rFonts w:ascii="Times New Roman" w:eastAsia="Times New Roman" w:hAnsi="Times New Roman" w:cs="Times New Roman"/>
          <w:kern w:val="0"/>
          <w:sz w:val="28"/>
          <w:szCs w:val="28"/>
          <w:lang w:val="uk-UA"/>
        </w:rPr>
        <w:t xml:space="preserve">Результати дослідження висвітлювалися у виступах та наукових повідомленнях на </w:t>
      </w:r>
      <w:r w:rsidRPr="00892808">
        <w:rPr>
          <w:rFonts w:ascii="Times New Roman" w:eastAsia="Times New Roman" w:hAnsi="Times New Roman" w:cs="Times New Roman"/>
          <w:i/>
          <w:iCs/>
          <w:kern w:val="0"/>
          <w:sz w:val="28"/>
          <w:szCs w:val="28"/>
          <w:lang w:val="uk-UA"/>
        </w:rPr>
        <w:t>Всесвітньому конгресі</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lang w:val="en-US"/>
        </w:rPr>
        <w:t>Aviation</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lang w:val="en-US"/>
        </w:rPr>
        <w:t>in</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lang w:val="en-US"/>
        </w:rPr>
        <w:t>the</w:t>
      </w:r>
      <w:r w:rsidRPr="00892808">
        <w:rPr>
          <w:rFonts w:ascii="Times New Roman" w:eastAsia="Times New Roman" w:hAnsi="Times New Roman" w:cs="Times New Roman"/>
          <w:kern w:val="0"/>
          <w:sz w:val="28"/>
          <w:szCs w:val="28"/>
          <w:lang w:val="uk-UA"/>
        </w:rPr>
        <w:t> </w:t>
      </w:r>
      <w:r w:rsidRPr="00892808">
        <w:rPr>
          <w:rFonts w:ascii="Times New Roman" w:eastAsia="Times New Roman" w:hAnsi="Times New Roman" w:cs="Times New Roman"/>
          <w:kern w:val="0"/>
          <w:sz w:val="28"/>
          <w:szCs w:val="28"/>
          <w:lang w:val="en-US"/>
        </w:rPr>
        <w:t>XXI</w:t>
      </w:r>
      <w:r w:rsidRPr="00892808">
        <w:rPr>
          <w:rFonts w:ascii="Times New Roman" w:eastAsia="Times New Roman" w:hAnsi="Times New Roman" w:cs="Times New Roman"/>
          <w:kern w:val="0"/>
          <w:sz w:val="28"/>
          <w:szCs w:val="28"/>
          <w:lang w:val="uk-UA"/>
        </w:rPr>
        <w:t xml:space="preserve"> - </w:t>
      </w:r>
      <w:r w:rsidRPr="00892808">
        <w:rPr>
          <w:rFonts w:ascii="Times New Roman" w:eastAsia="Times New Roman" w:hAnsi="Times New Roman" w:cs="Times New Roman"/>
          <w:kern w:val="0"/>
          <w:sz w:val="28"/>
          <w:szCs w:val="28"/>
          <w:lang w:val="en-US"/>
        </w:rPr>
        <w:t>st</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lang w:val="en-US"/>
        </w:rPr>
        <w:t>Century</w:t>
      </w:r>
      <w:r w:rsidRPr="00892808">
        <w:rPr>
          <w:rFonts w:ascii="Times New Roman" w:eastAsia="Times New Roman" w:hAnsi="Times New Roman" w:cs="Times New Roman"/>
          <w:kern w:val="0"/>
          <w:sz w:val="28"/>
          <w:szCs w:val="28"/>
          <w:lang w:val="uk-UA"/>
        </w:rPr>
        <w:t xml:space="preserve"> – </w:t>
      </w:r>
      <w:r w:rsidRPr="00892808">
        <w:rPr>
          <w:rFonts w:ascii="Times New Roman" w:eastAsia="Times New Roman" w:hAnsi="Times New Roman" w:cs="Times New Roman"/>
          <w:kern w:val="0"/>
          <w:sz w:val="28"/>
          <w:szCs w:val="28"/>
          <w:lang w:val="en-US"/>
        </w:rPr>
        <w:t>Safety</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lang w:val="en-US"/>
        </w:rPr>
        <w:t>in</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lang w:val="en-US"/>
        </w:rPr>
        <w:t>Aviation</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lang w:val="en-US"/>
        </w:rPr>
        <w:t>and</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lang w:val="en-US"/>
        </w:rPr>
        <w:t>Space</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lang w:val="en-US"/>
        </w:rPr>
        <w:t>Technologies</w:t>
      </w:r>
      <w:r w:rsidRPr="00892808">
        <w:rPr>
          <w:rFonts w:ascii="Times New Roman" w:eastAsia="Times New Roman" w:hAnsi="Times New Roman" w:cs="Times New Roman"/>
          <w:kern w:val="0"/>
          <w:sz w:val="28"/>
          <w:szCs w:val="28"/>
          <w:lang w:val="uk-UA"/>
        </w:rPr>
        <w:t xml:space="preserve">» (25–27 </w:t>
      </w:r>
      <w:r w:rsidRPr="00892808">
        <w:rPr>
          <w:rFonts w:ascii="Times New Roman" w:eastAsia="Times New Roman" w:hAnsi="Times New Roman" w:cs="Times New Roman"/>
          <w:kern w:val="0"/>
          <w:sz w:val="28"/>
          <w:szCs w:val="28"/>
          <w:lang w:val="en-US"/>
        </w:rPr>
        <w:t>September</w:t>
      </w:r>
      <w:r w:rsidRPr="00892808">
        <w:rPr>
          <w:rFonts w:ascii="Times New Roman" w:eastAsia="Times New Roman" w:hAnsi="Times New Roman" w:cs="Times New Roman"/>
          <w:kern w:val="0"/>
          <w:sz w:val="28"/>
          <w:szCs w:val="28"/>
          <w:lang w:val="uk-UA"/>
        </w:rPr>
        <w:t xml:space="preserve">, 2012, </w:t>
      </w:r>
      <w:r w:rsidRPr="00892808">
        <w:rPr>
          <w:rFonts w:ascii="Times New Roman" w:eastAsia="Times New Roman" w:hAnsi="Times New Roman" w:cs="Times New Roman"/>
          <w:kern w:val="0"/>
          <w:sz w:val="28"/>
          <w:szCs w:val="28"/>
          <w:lang w:val="en-US"/>
        </w:rPr>
        <w:t>Kyiv</w:t>
      </w:r>
      <w:r w:rsidRPr="00892808">
        <w:rPr>
          <w:rFonts w:ascii="Times New Roman" w:eastAsia="Times New Roman" w:hAnsi="Times New Roman" w:cs="Times New Roman"/>
          <w:kern w:val="0"/>
          <w:sz w:val="28"/>
          <w:szCs w:val="28"/>
          <w:lang w:val="uk-UA"/>
        </w:rPr>
        <w:t xml:space="preserve">), на </w:t>
      </w:r>
      <w:r w:rsidRPr="00892808">
        <w:rPr>
          <w:rFonts w:ascii="Times New Roman" w:eastAsia="Times New Roman" w:hAnsi="Times New Roman" w:cs="Times New Roman"/>
          <w:i/>
          <w:iCs/>
          <w:kern w:val="0"/>
          <w:sz w:val="28"/>
          <w:szCs w:val="28"/>
          <w:lang w:val="uk-UA"/>
        </w:rPr>
        <w:t>міжнародних науково-практичних (технічних) і науково-теоретичних конференціях</w:t>
      </w:r>
      <w:r w:rsidRPr="00892808">
        <w:rPr>
          <w:rFonts w:ascii="Times New Roman" w:eastAsia="Times New Roman" w:hAnsi="Times New Roman" w:cs="Times New Roman"/>
          <w:kern w:val="0"/>
          <w:sz w:val="28"/>
          <w:szCs w:val="28"/>
          <w:lang w:val="uk-UA"/>
        </w:rPr>
        <w:t xml:space="preserve">: «Право і суспільство: актуальні проблеми взаємодії» (23–25 травня 2001 р., м. Вінниця); «Соціально-економічні, політичні та культурні оцінки і прогнози на рубежі двох тисячоліть» (20 лютого 2003 р., м. Тернопіль); «Правові засади державотворення України» (26–28 квітня 2004 р., м. Київ); «Актуальні питання реформування правової системи України» (2–3 червня 2006 р., м. Луцьк); «Авіа-2006» (25–27 вересня 2006 р., м. Київ); «Актуальні питання реформування правової системи України» (4–5 червня 2010 р., м. Луцьк); «Напрями удосконалення протидії порушень у сфері господарської діяльності» (26–27 листопада 2010 р., м. Ірпінь); «Сучасне міжнародне та вітчизняне право як регулятор суспільних відносин» (7–8 жовтня 2010 р., м. Одеса); «Національні та міжнародні стандарти сучасного державотворення: тенденції та перспективи розвитку» (24 лютого 2011 р., м. Київ); «Становлення </w:t>
      </w:r>
      <w:r w:rsidRPr="00892808">
        <w:rPr>
          <w:rFonts w:ascii="Times New Roman" w:eastAsia="Times New Roman" w:hAnsi="Times New Roman" w:cs="Times New Roman"/>
          <w:kern w:val="0"/>
          <w:sz w:val="28"/>
          <w:szCs w:val="28"/>
          <w:lang w:val="uk-UA"/>
        </w:rPr>
        <w:lastRenderedPageBreak/>
        <w:t xml:space="preserve">держави та права в умовах глобалізації: теоретичний та практичний аспект»» (24 лютого 2012 р., м. Київ); «Актуальні проблеми сучасного розвитку цивільного, міжнародного морського і транспортного права» (12–13 квітня 2012 р., м. Київ); «Транспортне право в </w:t>
      </w:r>
      <w:r w:rsidRPr="00892808">
        <w:rPr>
          <w:rFonts w:ascii="Times New Roman" w:eastAsia="Times New Roman" w:hAnsi="Times New Roman" w:cs="Times New Roman"/>
          <w:kern w:val="0"/>
          <w:sz w:val="28"/>
          <w:szCs w:val="28"/>
          <w:lang w:val="en-US"/>
        </w:rPr>
        <w:t>XXI</w:t>
      </w:r>
      <w:r w:rsidRPr="00892808">
        <w:rPr>
          <w:rFonts w:ascii="Times New Roman" w:eastAsia="Times New Roman" w:hAnsi="Times New Roman" w:cs="Times New Roman"/>
          <w:kern w:val="0"/>
          <w:sz w:val="28"/>
          <w:szCs w:val="28"/>
          <w:lang w:val="uk-UA"/>
        </w:rPr>
        <w:t xml:space="preserve"> столітті» (21 лютого 2013 р., м. Київ); «Актуальні проблеми сучасного розвитку цивільного, міжнародного морського і транспортного права» (11–12 квітня 2013 р., м. Київ); «Актуальні питання публічного та приватного права у контексті сучасних процесів реформування законодавства» (26–27 квітня 2013 р., м. Херсон); «АВІА-2013» (21–23 травня 2013 р., м. Київ); «Приоритетные направления модернизации системы права Украины» (11–12 октября 2013 г., г. Симферополь);</w:t>
      </w:r>
      <w:r w:rsidRPr="00892808">
        <w:rPr>
          <w:rFonts w:ascii="Calibri" w:eastAsia="Times New Roman" w:hAnsi="Calibri" w:cs="Calibri"/>
          <w:kern w:val="0"/>
          <w:sz w:val="28"/>
          <w:szCs w:val="28"/>
          <w:shd w:val="clear" w:color="auto" w:fill="FEFEFE"/>
          <w:lang w:val="uk-UA"/>
        </w:rPr>
        <w:t xml:space="preserve"> </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lang w:val="sk-SK"/>
        </w:rPr>
        <w:t>Práva a slobody človeka a občana: mechanizmus ich implementácie a ochrany rôznych oblastiach práva</w:t>
      </w:r>
      <w:r w:rsidRPr="00892808">
        <w:rPr>
          <w:rFonts w:ascii="Times New Roman" w:eastAsia="Times New Roman" w:hAnsi="Times New Roman" w:cs="Times New Roman"/>
          <w:kern w:val="0"/>
          <w:sz w:val="28"/>
          <w:szCs w:val="28"/>
          <w:lang w:val="uk-UA"/>
        </w:rPr>
        <w:t xml:space="preserve">» (19–20 </w:t>
      </w:r>
      <w:r w:rsidRPr="00892808">
        <w:rPr>
          <w:rFonts w:ascii="Times New Roman" w:eastAsia="Times New Roman" w:hAnsi="Times New Roman" w:cs="Times New Roman"/>
          <w:kern w:val="0"/>
          <w:sz w:val="28"/>
          <w:szCs w:val="28"/>
          <w:lang w:val="sk-SK"/>
        </w:rPr>
        <w:t>septembra</w:t>
      </w:r>
      <w:r w:rsidRPr="00892808">
        <w:rPr>
          <w:rFonts w:ascii="Times New Roman" w:eastAsia="Times New Roman" w:hAnsi="Times New Roman" w:cs="Times New Roman"/>
          <w:kern w:val="0"/>
          <w:sz w:val="28"/>
          <w:szCs w:val="28"/>
          <w:lang w:val="uk-UA"/>
        </w:rPr>
        <w:t xml:space="preserve"> 2014, </w:t>
      </w:r>
      <w:r w:rsidRPr="00892808">
        <w:rPr>
          <w:rFonts w:ascii="Times New Roman" w:eastAsia="Times New Roman" w:hAnsi="Times New Roman" w:cs="Times New Roman"/>
          <w:kern w:val="0"/>
          <w:sz w:val="28"/>
          <w:szCs w:val="28"/>
          <w:lang w:val="sk-SK"/>
        </w:rPr>
        <w:t>Bratislava, Slovenská republika</w:t>
      </w:r>
      <w:r w:rsidRPr="00892808">
        <w:rPr>
          <w:rFonts w:ascii="Times New Roman" w:eastAsia="Times New Roman" w:hAnsi="Times New Roman" w:cs="Times New Roman"/>
          <w:kern w:val="0"/>
          <w:sz w:val="28"/>
          <w:szCs w:val="28"/>
          <w:lang w:val="uk-UA"/>
        </w:rPr>
        <w:t xml:space="preserve">), на </w:t>
      </w:r>
      <w:r w:rsidRPr="00892808">
        <w:rPr>
          <w:rFonts w:ascii="Times New Roman" w:eastAsia="Times New Roman" w:hAnsi="Times New Roman" w:cs="Times New Roman"/>
          <w:i/>
          <w:iCs/>
          <w:kern w:val="0"/>
          <w:sz w:val="28"/>
          <w:szCs w:val="28"/>
          <w:lang w:val="uk-UA"/>
        </w:rPr>
        <w:t>всеукраїнських, регіональних міжвузівських науково-практичних і науково-теоретичних конференціях та круглих столах</w:t>
      </w:r>
      <w:r w:rsidRPr="00892808">
        <w:rPr>
          <w:rFonts w:ascii="Times New Roman" w:eastAsia="Times New Roman" w:hAnsi="Times New Roman" w:cs="Times New Roman"/>
          <w:kern w:val="0"/>
          <w:sz w:val="28"/>
          <w:szCs w:val="28"/>
          <w:lang w:val="uk-UA"/>
        </w:rPr>
        <w:t>: «Проблеми державотворення та захисту прав людини в Україні» (5–6 лютого 2004 р., м. Львів); «Реалізація чинних Цивільного та Господарського кодексів України: проблеми та перспективи (24 листопада 2005 р., м. Київ); «Права людини та механізм їх забезпечення в Україні» (4 грудня 2009 р., м. Київ); «Особливості розвитку правової держави в умовах активізації євроінтеграційних процесів: проблеми теорії і практики» (18 лютого 2010 р., м. Київ); «Право і держава в умовах глобалізації та регіоналізації» (14 жовтня 2011 р., м. Ірпінь); «Забезпечення розвитку дрібного, малого та середнього бізнесу» (14 березня 2012 р., м. Ірпінь), «АЕРО-2012. Повітряне і космічне право» (22 листопада 2012 р., м. Київ); «Юридичний факультет КДАВТ – база підготовки висококваліфікованих фахівців-юристів для транспортної галузі» (7 листопада 2012 р., м. Київ); «Діалектика публічних і приватних інтересів у державному регулюванні економіки» (8 листопада 2013 р., м. Київ).</w:t>
      </w:r>
    </w:p>
    <w:p w14:paraId="2BDD2C11"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b/>
          <w:bCs/>
          <w:kern w:val="0"/>
          <w:sz w:val="28"/>
          <w:szCs w:val="28"/>
          <w:lang w:val="uk-UA"/>
        </w:rPr>
      </w:pPr>
      <w:r w:rsidRPr="00892808">
        <w:rPr>
          <w:rFonts w:ascii="Times New Roman" w:eastAsia="Times New Roman" w:hAnsi="Times New Roman" w:cs="Times New Roman"/>
          <w:b/>
          <w:bCs/>
          <w:kern w:val="0"/>
          <w:sz w:val="28"/>
          <w:szCs w:val="28"/>
          <w:lang w:val="uk-UA"/>
        </w:rPr>
        <w:t xml:space="preserve">Публікації. </w:t>
      </w:r>
      <w:r w:rsidRPr="00892808">
        <w:rPr>
          <w:rFonts w:ascii="Times New Roman" w:eastAsia="Times New Roman" w:hAnsi="Times New Roman" w:cs="Times New Roman"/>
          <w:kern w:val="0"/>
          <w:sz w:val="28"/>
          <w:szCs w:val="28"/>
          <w:lang w:val="uk-UA"/>
        </w:rPr>
        <w:t xml:space="preserve">Основні положення та результати дисертації викладені в 70 публікаціях: 1 одноосібній монографії, 1 колективній монографії, </w:t>
      </w:r>
      <w:r w:rsidRPr="00892808">
        <w:rPr>
          <w:rFonts w:ascii="Times New Roman" w:eastAsia="Times New Roman" w:hAnsi="Times New Roman" w:cs="Times New Roman"/>
          <w:kern w:val="0"/>
          <w:sz w:val="28"/>
          <w:szCs w:val="28"/>
          <w:lang w:val="uk-UA"/>
        </w:rPr>
        <w:lastRenderedPageBreak/>
        <w:t>30 наукових статтях, опублікованих у виданнях, внесених МОН України до переліку фахових видань з юридичних наук, 6 статтях періодичних наукових видань інших держав, 4 інших публікаціях, тезах 28 доповідей на науково-практичних конференціях.</w:t>
      </w:r>
    </w:p>
    <w:p w14:paraId="5EF04DEF"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b/>
          <w:bCs/>
          <w:kern w:val="0"/>
          <w:sz w:val="28"/>
          <w:szCs w:val="28"/>
          <w:lang w:val="uk-UA"/>
        </w:rPr>
      </w:pPr>
      <w:r w:rsidRPr="00892808">
        <w:rPr>
          <w:rFonts w:ascii="Times New Roman" w:eastAsia="Times New Roman" w:hAnsi="Times New Roman" w:cs="Times New Roman"/>
          <w:b/>
          <w:bCs/>
          <w:kern w:val="0"/>
          <w:sz w:val="28"/>
          <w:szCs w:val="28"/>
          <w:lang w:val="uk-UA"/>
        </w:rPr>
        <w:t xml:space="preserve">Структура роботи </w:t>
      </w:r>
      <w:r w:rsidRPr="00892808">
        <w:rPr>
          <w:rFonts w:ascii="Times New Roman" w:eastAsia="Times New Roman" w:hAnsi="Times New Roman" w:cs="Times New Roman"/>
          <w:kern w:val="0"/>
          <w:sz w:val="28"/>
          <w:szCs w:val="28"/>
          <w:lang w:val="uk-UA"/>
        </w:rPr>
        <w:t>обумовлена метою і предметом дослідження. Дисертація складається зі вступу, п’яти розділів, шістнадцяти підрозділів, висновків, списку використаних джерел. Загальний обсяг дисертації становить 53</w:t>
      </w:r>
      <w:r w:rsidRPr="00892808">
        <w:rPr>
          <w:rFonts w:ascii="Times New Roman" w:eastAsia="Times New Roman" w:hAnsi="Times New Roman" w:cs="Times New Roman"/>
          <w:kern w:val="0"/>
          <w:sz w:val="28"/>
          <w:szCs w:val="28"/>
        </w:rPr>
        <w:t>8</w:t>
      </w:r>
      <w:r w:rsidRPr="00892808">
        <w:rPr>
          <w:rFonts w:ascii="Times New Roman" w:eastAsia="Times New Roman" w:hAnsi="Times New Roman" w:cs="Times New Roman"/>
          <w:kern w:val="0"/>
          <w:sz w:val="28"/>
          <w:szCs w:val="28"/>
          <w:lang w:val="uk-UA"/>
        </w:rPr>
        <w:t> сторінок, з яких 45</w:t>
      </w:r>
      <w:r w:rsidRPr="00892808">
        <w:rPr>
          <w:rFonts w:ascii="Times New Roman" w:eastAsia="Times New Roman" w:hAnsi="Times New Roman" w:cs="Times New Roman"/>
          <w:kern w:val="0"/>
          <w:sz w:val="28"/>
          <w:szCs w:val="28"/>
        </w:rPr>
        <w:t>3</w:t>
      </w:r>
      <w:r w:rsidRPr="00892808">
        <w:rPr>
          <w:rFonts w:ascii="Times New Roman" w:eastAsia="Times New Roman" w:hAnsi="Times New Roman" w:cs="Times New Roman"/>
          <w:kern w:val="0"/>
          <w:sz w:val="28"/>
          <w:szCs w:val="28"/>
          <w:lang w:val="uk-UA"/>
        </w:rPr>
        <w:t> – основний текст, список використаних джерел налічує 689 найменувань і міститься на 85 сторінках.</w:t>
      </w:r>
    </w:p>
    <w:p w14:paraId="6D439AE2" w14:textId="77777777" w:rsidR="004B1188" w:rsidRDefault="004B1188" w:rsidP="00892808"/>
    <w:p w14:paraId="43EAA7C9" w14:textId="77777777" w:rsidR="00892808" w:rsidRDefault="00892808" w:rsidP="00892808"/>
    <w:p w14:paraId="1C339B52" w14:textId="77777777" w:rsidR="00892808" w:rsidRDefault="00892808" w:rsidP="00892808"/>
    <w:p w14:paraId="02DA4F57" w14:textId="77777777" w:rsidR="00892808" w:rsidRDefault="00892808" w:rsidP="00892808"/>
    <w:p w14:paraId="1743AF6F" w14:textId="77777777" w:rsidR="00892808" w:rsidRPr="00892808" w:rsidRDefault="00892808" w:rsidP="00892808">
      <w:pPr>
        <w:pageBreakBefore/>
        <w:widowControl/>
        <w:tabs>
          <w:tab w:val="clear" w:pos="709"/>
        </w:tabs>
        <w:spacing w:line="276" w:lineRule="auto"/>
        <w:ind w:firstLine="0"/>
        <w:jc w:val="center"/>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b/>
          <w:bCs/>
          <w:kern w:val="0"/>
          <w:sz w:val="32"/>
          <w:szCs w:val="32"/>
          <w:lang w:val="uk-UA"/>
        </w:rPr>
        <w:lastRenderedPageBreak/>
        <w:t>ВИСНОВКИ</w:t>
      </w:r>
    </w:p>
    <w:p w14:paraId="1AADF504"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b/>
          <w:bCs/>
          <w:i/>
          <w:iCs/>
          <w:kern w:val="0"/>
          <w:sz w:val="28"/>
          <w:szCs w:val="28"/>
          <w:lang w:val="uk-UA"/>
        </w:rPr>
      </w:pPr>
      <w:r w:rsidRPr="00892808">
        <w:rPr>
          <w:rFonts w:ascii="Times New Roman" w:eastAsia="Times New Roman" w:hAnsi="Times New Roman" w:cs="Times New Roman"/>
          <w:kern w:val="0"/>
          <w:sz w:val="28"/>
          <w:szCs w:val="28"/>
          <w:lang w:val="uk-UA"/>
        </w:rPr>
        <w:t>У дисертації наведено теоретичні положення та науково обґрунтовані результати в галузі господарського права, які розв’язують важливу науково-теоретичну проблему вдосконалення державного регулювання відносин конкуренції в Україні. На основі аналізу наукової літератури, вивчення і узагальнення практики застосування конкурентного законодавства, сформульовано наступні основні та практичні висновки.</w:t>
      </w:r>
    </w:p>
    <w:p w14:paraId="1E9D5D11" w14:textId="77777777" w:rsidR="00892808" w:rsidRPr="00892808" w:rsidRDefault="00892808" w:rsidP="00892808">
      <w:pPr>
        <w:widowControl/>
        <w:tabs>
          <w:tab w:val="clear" w:pos="709"/>
        </w:tabs>
        <w:spacing w:after="0" w:line="360" w:lineRule="auto"/>
        <w:ind w:firstLine="902"/>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b/>
          <w:bCs/>
          <w:i/>
          <w:iCs/>
          <w:kern w:val="0"/>
          <w:sz w:val="28"/>
          <w:szCs w:val="28"/>
          <w:lang w:val="uk-UA"/>
        </w:rPr>
        <w:t>1. Щодо визначення об’єкта державного регулювання та встановлення критерію для окреслення меж державного впливу на процеси конкуренції</w:t>
      </w:r>
      <w:r w:rsidRPr="00892808">
        <w:rPr>
          <w:rFonts w:ascii="Times New Roman" w:eastAsia="Times New Roman" w:hAnsi="Times New Roman" w:cs="Times New Roman"/>
          <w:kern w:val="0"/>
          <w:sz w:val="28"/>
          <w:szCs w:val="28"/>
          <w:lang w:val="uk-UA"/>
        </w:rPr>
        <w:t>.</w:t>
      </w:r>
    </w:p>
    <w:p w14:paraId="16081B03" w14:textId="77777777" w:rsidR="00892808" w:rsidRPr="00892808" w:rsidRDefault="00892808" w:rsidP="00892808">
      <w:pPr>
        <w:widowControl/>
        <w:tabs>
          <w:tab w:val="clear" w:pos="709"/>
        </w:tabs>
        <w:spacing w:after="0" w:line="360" w:lineRule="auto"/>
        <w:ind w:firstLine="902"/>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 xml:space="preserve">Як один із інститутів самоорганізації ринкового обміну, конкуренція водночас є конкретною організаційною формою ринкової економіки та засобом забезпечення сталого її зростання. З огляду на виключно економічну сутність конкуренції як об’єкт державного регулювання слід розглядати не конкуренцію, а сферу конкуренції: це та частина сфери суспільного виробництва в межах товарних ринків (сектор економіки), в якій відбувається взаємодія, в тому числі шляхом змагання суб’єктів господарювання з метою здобуття ринкових (конкурентних) переваг над іншими суб’єктами господарювання. Встановлення її меж потребує врахування (1) виду товарного ринку, який водночас є економіко-правовим засобом визначення її меж (сфера обороту взаємозамінних товарів), (2) умов обороту товарів на ринку (стану конкурентного середовища), (3) структури товарного ринку (сукупності кількісних та якісних показників стану конкуренції), (4) характеру ринкової взаємодії суб’єктів господарювання задля здобуття конкурентних переваг (змагання, природна монополія). </w:t>
      </w:r>
    </w:p>
    <w:p w14:paraId="500100A8" w14:textId="77777777" w:rsidR="00892808" w:rsidRPr="00892808" w:rsidRDefault="00892808" w:rsidP="00892808">
      <w:pPr>
        <w:widowControl/>
        <w:tabs>
          <w:tab w:val="clear" w:pos="709"/>
        </w:tabs>
        <w:spacing w:after="0" w:line="360" w:lineRule="auto"/>
        <w:ind w:firstLine="902"/>
        <w:rPr>
          <w:rFonts w:ascii="Times New Roman" w:eastAsia="Times New Roman" w:hAnsi="Times New Roman" w:cs="Times New Roman"/>
          <w:b/>
          <w:bCs/>
          <w:i/>
          <w:iCs/>
          <w:kern w:val="0"/>
          <w:sz w:val="28"/>
          <w:szCs w:val="28"/>
          <w:lang w:val="uk-UA"/>
        </w:rPr>
      </w:pPr>
      <w:r w:rsidRPr="00892808">
        <w:rPr>
          <w:rFonts w:ascii="Times New Roman" w:eastAsia="Times New Roman" w:hAnsi="Times New Roman" w:cs="Times New Roman"/>
          <w:kern w:val="0"/>
          <w:sz w:val="28"/>
          <w:szCs w:val="28"/>
          <w:lang w:val="uk-UA"/>
        </w:rPr>
        <w:t xml:space="preserve">Для розв’язання суперечностей між економікою та правом межі державного впливу на процеси конкуренції повинні визначатися (1) законами ринкового механізму (об’єктивна межа) та (2) тими обов’язками, які бере на себе держава у цій сфері, – підтримкою та захистом конкуренції (суб’єктивна </w:t>
      </w:r>
      <w:r w:rsidRPr="00892808">
        <w:rPr>
          <w:rFonts w:ascii="Times New Roman" w:eastAsia="Times New Roman" w:hAnsi="Times New Roman" w:cs="Times New Roman"/>
          <w:kern w:val="0"/>
          <w:sz w:val="28"/>
          <w:szCs w:val="28"/>
          <w:lang w:val="uk-UA"/>
        </w:rPr>
        <w:lastRenderedPageBreak/>
        <w:t>межа). Саме в такий спосіб держава бере на себе відповідальність за стан забезпечення ефективного функціонування економіки країни. Водночас рівень державного впливу визначається цілями (соціальними, економічними та правовими) державного регулювання у сфері конкуренції.</w:t>
      </w:r>
    </w:p>
    <w:p w14:paraId="5182FA35"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kern w:val="0"/>
          <w:lang w:val="uk-UA"/>
        </w:rPr>
      </w:pPr>
      <w:r w:rsidRPr="00892808">
        <w:rPr>
          <w:rFonts w:ascii="Times New Roman" w:eastAsia="Times New Roman" w:hAnsi="Times New Roman" w:cs="Times New Roman"/>
          <w:b/>
          <w:bCs/>
          <w:i/>
          <w:iCs/>
          <w:kern w:val="0"/>
          <w:sz w:val="28"/>
          <w:szCs w:val="28"/>
          <w:lang w:val="uk-UA"/>
        </w:rPr>
        <w:t>2. Щодо з’ясування ролі держави в механізмі державного регулювання відносин конкуренції в Україні</w:t>
      </w:r>
    </w:p>
    <w:p w14:paraId="28C5A08B"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Модель ринкової економіки та визначення ролі держави в економічній сфері напряму залежать від ступеня розвитку суспільства, в тому числі тих соціальних цінностей, які в ньому сповідуються. Наразі держава повинна відійти від конституційної функції «нічного вартового» (забезпечення захисту конкуренції) і компенсатора недоліків ринку та бути в ролі ініціатора налагодження соціальних партнерських відносин і впорядкувати відносини у сфері конкуренції шляхом її підтримки та захисту. Як суспільна цінність, державна підтримка та захист у сфері конкуренції є не тільки суб’єктивним критерієм визначення меж державного впливу, але й алгоритмом забезпечення потреб людини та організацій у якісному вітчизняному продукті.</w:t>
      </w:r>
    </w:p>
    <w:p w14:paraId="40ACAD71"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b/>
          <w:bCs/>
          <w:i/>
          <w:iCs/>
          <w:kern w:val="0"/>
          <w:sz w:val="28"/>
          <w:szCs w:val="28"/>
          <w:lang w:val="uk-UA"/>
        </w:rPr>
      </w:pPr>
      <w:r w:rsidRPr="00892808">
        <w:rPr>
          <w:rFonts w:ascii="Times New Roman" w:eastAsia="Times New Roman" w:hAnsi="Times New Roman" w:cs="Times New Roman"/>
          <w:kern w:val="0"/>
          <w:sz w:val="28"/>
          <w:szCs w:val="28"/>
          <w:lang w:val="uk-UA"/>
        </w:rPr>
        <w:t xml:space="preserve">Гуманістична спрямованість розвитку економіки держави (її соціальна орієнтація) в цілому та конкурентного законодавства зокрема надає можливість формувати розуміння права як активного регулятора суспільних відносин у сфері конкуренції, розкрити значення механізму правового регулювання як основної складової механізмів державного регулювання, в тому числі засобу вирішення соціально-економічних проблем, серед яких – забезпечення ефективного росту економіки України на основі розвитку конкурентних відносин. Проте тут право на підприємницьку діяльність та як похідне від нього право на участь у добросовісній конкуренції є фундаментальними суспільними цінностями. Водночас право бути учасником добросовісної конкуренції є засобом її державної підтримки та захисту.  Стимулювання розвитку конкурентного середовища, як і обмеження та санкції є різновидом засобів державного регулювання економіки. При цьому вибір засобів симулювання </w:t>
      </w:r>
      <w:r w:rsidRPr="00892808">
        <w:rPr>
          <w:rFonts w:ascii="Times New Roman" w:eastAsia="Times New Roman" w:hAnsi="Times New Roman" w:cs="Times New Roman"/>
          <w:kern w:val="0"/>
          <w:sz w:val="28"/>
          <w:szCs w:val="28"/>
          <w:lang w:val="uk-UA"/>
        </w:rPr>
        <w:lastRenderedPageBreak/>
        <w:t>залежить від структурних передумов розвитку конкуренції в певних секторах економіки, а засоби обмеження та санкції єдині для всіх відносин у сфері конкуренції, оскільки встановлюються у конкурентному законодавстві.</w:t>
      </w:r>
    </w:p>
    <w:p w14:paraId="3B86A3B0" w14:textId="77777777" w:rsidR="00892808" w:rsidRPr="00892808" w:rsidRDefault="00892808" w:rsidP="00892808">
      <w:pPr>
        <w:widowControl/>
        <w:tabs>
          <w:tab w:val="clear" w:pos="709"/>
        </w:tabs>
        <w:spacing w:after="0" w:line="360" w:lineRule="auto"/>
        <w:ind w:firstLine="72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b/>
          <w:bCs/>
          <w:i/>
          <w:iCs/>
          <w:kern w:val="0"/>
          <w:sz w:val="28"/>
          <w:szCs w:val="28"/>
          <w:lang w:val="uk-UA"/>
        </w:rPr>
        <w:t>3. Щодо уточнення цільового призначення сучасного конкурентного законодавства України.</w:t>
      </w:r>
    </w:p>
    <w:p w14:paraId="37427666"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 xml:space="preserve">Ураховуючи відсутність однакових поглядів на формулювання мети конкурентного законодавства та багатовекторність її формулювання, вважаємо, що єдиною метою конкурентного законодавства є встановлення механізму гарантування правового господарського порядку шляхом забезпечення системного розвитку економічної конкуренції, підтримки та державного захисту добросовісної поведінки учасників ринкової змагальності і, як наслідок – забезпечення прав споживачів на придбання товарів (робіт, послуг) належної якості. </w:t>
      </w:r>
    </w:p>
    <w:p w14:paraId="0BC4EA45"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b/>
          <w:bCs/>
          <w:i/>
          <w:iCs/>
          <w:kern w:val="0"/>
          <w:sz w:val="28"/>
          <w:szCs w:val="28"/>
          <w:lang w:val="uk-UA"/>
        </w:rPr>
      </w:pPr>
      <w:r w:rsidRPr="00892808">
        <w:rPr>
          <w:rFonts w:ascii="Times New Roman" w:eastAsia="Times New Roman" w:hAnsi="Times New Roman" w:cs="Times New Roman"/>
          <w:kern w:val="0"/>
          <w:sz w:val="28"/>
          <w:szCs w:val="28"/>
          <w:lang w:val="uk-UA"/>
        </w:rPr>
        <w:t>Дана мета конкретизується такими задачами: 1) забезпечення позитивного впливу конкуренції на функціонування товарних ринків України (забезпечення конкурентних умов на ринку шляхом збалансування процесів саморегулювання та державного їх регулювання); 2) оптимізація приватно-публічного регулювання поведінки суб’єктів конкурентних відносин; 3) захист інтересів споживачів та суспільства від негативних наслідків монополістичної діяльності та проявів недобросовісної конкуренції; 4) забезпечення конкурентоспроможності національної економіки; 5) створення умов для реалізації принципу свободи підприємницької діяльності та договору шляхом гарантування реалізації прав і свобод суб’єктів господарювання під час здійснення ними конкуренції.</w:t>
      </w:r>
    </w:p>
    <w:p w14:paraId="1C5C09EC" w14:textId="77777777" w:rsidR="00892808" w:rsidRPr="00892808" w:rsidRDefault="00892808" w:rsidP="00892808">
      <w:pPr>
        <w:widowControl/>
        <w:shd w:val="clear" w:color="auto" w:fill="FFFFFF"/>
        <w:tabs>
          <w:tab w:val="clear" w:pos="709"/>
        </w:tabs>
        <w:spacing w:after="0" w:line="360" w:lineRule="auto"/>
        <w:ind w:firstLine="900"/>
        <w:textAlignment w:val="baseline"/>
        <w:rPr>
          <w:rFonts w:ascii="Times New Roman" w:eastAsia="Times New Roman" w:hAnsi="Times New Roman" w:cs="Times New Roman"/>
          <w:kern w:val="0"/>
          <w:lang w:val="uk-UA"/>
        </w:rPr>
      </w:pPr>
      <w:r w:rsidRPr="00892808">
        <w:rPr>
          <w:rFonts w:ascii="Times New Roman" w:eastAsia="Times New Roman" w:hAnsi="Times New Roman" w:cs="Times New Roman"/>
          <w:b/>
          <w:bCs/>
          <w:i/>
          <w:iCs/>
          <w:kern w:val="0"/>
          <w:sz w:val="28"/>
          <w:szCs w:val="28"/>
          <w:lang w:val="uk-UA"/>
        </w:rPr>
        <w:t>4. Щодо виявлення особливостей трансформації позитивних зобов’язань держави у сфері конкуренції в ідею позитивного регулювання відносин конкуренції в Україні</w:t>
      </w:r>
    </w:p>
    <w:p w14:paraId="11F566B3"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 xml:space="preserve">Позитивні зобов’язання держави у сфері конкуренції знаходять втілення у виконанні нею обов’язків щодо її підтримки та захисту. Це узгоджуються із </w:t>
      </w:r>
      <w:r w:rsidRPr="00892808">
        <w:rPr>
          <w:rFonts w:ascii="Times New Roman" w:eastAsia="Times New Roman" w:hAnsi="Times New Roman" w:cs="Times New Roman"/>
          <w:kern w:val="0"/>
          <w:sz w:val="28"/>
          <w:szCs w:val="28"/>
          <w:lang w:val="uk-UA"/>
        </w:rPr>
        <w:lastRenderedPageBreak/>
        <w:t xml:space="preserve">концепцією позитивного регулювання економічної конкуренції в Україні в цілому та дією презумпції ефективної (правомірної) конкуренції зокрема, підґрунтям формулювання та запровадження якої слугувала преамбула до Закону України «Про захист економічної конкуренції». </w:t>
      </w:r>
    </w:p>
    <w:p w14:paraId="0E718AD7"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kern w:val="0"/>
          <w:sz w:val="28"/>
          <w:szCs w:val="28"/>
        </w:rPr>
      </w:pPr>
      <w:r w:rsidRPr="00892808">
        <w:rPr>
          <w:rFonts w:ascii="Times New Roman" w:eastAsia="Times New Roman" w:hAnsi="Times New Roman" w:cs="Times New Roman"/>
          <w:kern w:val="0"/>
          <w:sz w:val="28"/>
          <w:szCs w:val="28"/>
          <w:lang w:val="uk-UA"/>
        </w:rPr>
        <w:t>Реалізація позитивних зобов’язань держави у сфері конкуренції передбачає формування ефективного правового забезпечення та стимулювання добросовісної ринкової поведінки на основі збалансування свободи конкуренції із ринковою владою з метою охорони конкурентного середовища та захисту економічно слабкого учасника ринку. Водночас умови ефективного функціонування економіки стають об’єктом правового захисту в цілому</w:t>
      </w:r>
      <w:r w:rsidRPr="00892808">
        <w:rPr>
          <w:rFonts w:ascii="Times New Roman" w:eastAsia="Times New Roman" w:hAnsi="Times New Roman" w:cs="Times New Roman"/>
          <w:kern w:val="0"/>
          <w:sz w:val="28"/>
          <w:szCs w:val="28"/>
        </w:rPr>
        <w:t>. В свою чергу</w:t>
      </w:r>
      <w:r w:rsidRPr="00892808">
        <w:rPr>
          <w:rFonts w:ascii="Times New Roman" w:eastAsia="Times New Roman" w:hAnsi="Times New Roman" w:cs="Times New Roman"/>
          <w:color w:val="000000"/>
          <w:kern w:val="0"/>
          <w:sz w:val="28"/>
          <w:szCs w:val="28"/>
        </w:rPr>
        <w:t xml:space="preserve"> свобода підприємницької діяльності та договору в умовах конкуренції повинна допускатися законодавцем на стільки, на скільки вона буде поєднуватися з публічними інтересами</w:t>
      </w:r>
      <w:r w:rsidRPr="00892808">
        <w:rPr>
          <w:rFonts w:ascii="Times New Roman" w:eastAsia="Times New Roman" w:hAnsi="Times New Roman" w:cs="Times New Roman"/>
          <w:color w:val="000000"/>
          <w:kern w:val="0"/>
        </w:rPr>
        <w:t>.</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При цьому</w:t>
      </w:r>
      <w:r w:rsidRPr="00892808">
        <w:rPr>
          <w:rFonts w:ascii="Times New Roman" w:eastAsia="Times New Roman" w:hAnsi="Times New Roman" w:cs="Times New Roman"/>
          <w:kern w:val="0"/>
          <w:sz w:val="28"/>
          <w:szCs w:val="28"/>
        </w:rPr>
        <w:t xml:space="preserve"> саме конкурентне законодавство є гарантією реалізації законодавчо визначених свобод суб’єкта господарювання.</w:t>
      </w:r>
    </w:p>
    <w:p w14:paraId="34E81B38" w14:textId="77777777" w:rsidR="00892808" w:rsidRPr="00892808" w:rsidRDefault="00892808" w:rsidP="00892808">
      <w:pPr>
        <w:widowControl/>
        <w:tabs>
          <w:tab w:val="clear" w:pos="709"/>
        </w:tabs>
        <w:spacing w:after="0" w:line="360" w:lineRule="auto"/>
        <w:ind w:right="57" w:firstLine="900"/>
        <w:rPr>
          <w:rFonts w:ascii="Times New Roman" w:eastAsia="Times New Roman" w:hAnsi="Times New Roman" w:cs="Times New Roman"/>
          <w:b/>
          <w:bCs/>
          <w:i/>
          <w:iCs/>
          <w:kern w:val="0"/>
          <w:sz w:val="28"/>
          <w:szCs w:val="28"/>
          <w:lang w:val="uk-UA"/>
        </w:rPr>
      </w:pPr>
      <w:r w:rsidRPr="00892808">
        <w:rPr>
          <w:rFonts w:ascii="Times New Roman" w:eastAsia="Times New Roman" w:hAnsi="Times New Roman" w:cs="Times New Roman"/>
          <w:kern w:val="0"/>
          <w:sz w:val="28"/>
          <w:szCs w:val="28"/>
          <w:lang w:val="uk-UA"/>
        </w:rPr>
        <w:t xml:space="preserve">Виявлення особливостей трансформації позитивних зобов’язань у сфері конкуренції потребує на загальному, спеціальному та інтегрованому рівнях ретельного аналізу способів чи прийомів досягнення регулюючого впливу норм конкурентного законодавства на ринкову поведінку суб’єктів господарювання. Результативність трансформації позитивних зобов’язань держави у сфері конкуренції знаходить своє відображення у господарсько-правовій відповідальності. Як засіб державного регулювання відносин у сфері конкуренції, господарсько-правова відповідальність є своєрідною програмою вибору суб’єктом господарювання адекватної ринковій структурі моделі поведінки в умовах ринкового змагання. Ціннісні орієнтири держави щодо розбудови соціально-орієнтованої ефективної конкурентоспроможної економіки країни та формування проконкурентної культури у суб’єктів господарювання знайшли своє відображення у позитивній і негативній формах відповідальності. Визнання їх існування як на науковому, так і законодавчому </w:t>
      </w:r>
      <w:r w:rsidRPr="00892808">
        <w:rPr>
          <w:rFonts w:ascii="Times New Roman" w:eastAsia="Times New Roman" w:hAnsi="Times New Roman" w:cs="Times New Roman"/>
          <w:kern w:val="0"/>
          <w:sz w:val="28"/>
          <w:szCs w:val="28"/>
          <w:lang w:val="uk-UA"/>
        </w:rPr>
        <w:lastRenderedPageBreak/>
        <w:t>рівнях є основою для обґрунтування соціально-правової обумовленості встановлення господарсько-правової відповідальності у сфері конкуренції. Враховуючи, що сутність позитивної відповідальності розкривається саме через відповідальне ставлення особи до своїх обов’язків, учасники відносин у сфері конкуренції зобов’язані підпорядкувати свою поведінку суспільній необхідності і в межах дії презумпції ефективної (правомірної) конкуренції виконати вимоги, які, зокрема, пред’являє до них законодавець. Нами запропоновано розрізняти підстави виникнення господарсько-правової відповідальності у сфері конкуренції у широкому і вузькому значеннях: 1) широке розуміння − здійснення наданих прав, виконання покладених юридичних обов’язків, заснованих на виборі поведінки та її оцінці з урахуванням інтересів суспільства, держави (позитивна відповідальність); 2) вузьке розуміння − визнання за правопорушенням властивостей юридичного факту (негативна відповідальність).</w:t>
      </w:r>
    </w:p>
    <w:p w14:paraId="47690743" w14:textId="77777777" w:rsidR="00892808" w:rsidRPr="00892808" w:rsidRDefault="00892808" w:rsidP="00892808">
      <w:pPr>
        <w:widowControl/>
        <w:tabs>
          <w:tab w:val="clear" w:pos="709"/>
        </w:tabs>
        <w:spacing w:after="0" w:line="360" w:lineRule="auto"/>
        <w:ind w:right="57" w:firstLine="900"/>
        <w:rPr>
          <w:rFonts w:ascii="Times New Roman" w:eastAsia="Times New Roman" w:hAnsi="Times New Roman" w:cs="Times New Roman"/>
          <w:kern w:val="0"/>
          <w:sz w:val="28"/>
          <w:szCs w:val="28"/>
        </w:rPr>
      </w:pPr>
      <w:r w:rsidRPr="00892808">
        <w:rPr>
          <w:rFonts w:ascii="Times New Roman" w:eastAsia="Times New Roman" w:hAnsi="Times New Roman" w:cs="Times New Roman"/>
          <w:b/>
          <w:bCs/>
          <w:i/>
          <w:iCs/>
          <w:kern w:val="0"/>
          <w:sz w:val="28"/>
          <w:szCs w:val="28"/>
          <w:lang w:val="uk-UA"/>
        </w:rPr>
        <w:t>5. Щодо розроблення теоретичної моделі механізму правового регулювання відносин конкуренції в Україні.</w:t>
      </w:r>
    </w:p>
    <w:p w14:paraId="23487FF7" w14:textId="77777777" w:rsidR="00892808" w:rsidRPr="00892808" w:rsidRDefault="00892808" w:rsidP="00892808">
      <w:pPr>
        <w:widowControl/>
        <w:shd w:val="clear" w:color="auto" w:fill="FFFFFF"/>
        <w:tabs>
          <w:tab w:val="clear" w:pos="709"/>
        </w:tabs>
        <w:spacing w:after="0" w:line="360" w:lineRule="auto"/>
        <w:ind w:firstLine="90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rPr>
        <w:t xml:space="preserve">Ефективність здійснення державного регулювання відносин конкуренції залежить від наявності механізму втілення правових вимог конкурентного законодавства в економічне життя суспільства. </w:t>
      </w:r>
      <w:r w:rsidRPr="00892808">
        <w:rPr>
          <w:rFonts w:ascii="Times New Roman" w:eastAsia="Times New Roman" w:hAnsi="Times New Roman" w:cs="Times New Roman"/>
          <w:kern w:val="0"/>
          <w:sz w:val="28"/>
          <w:szCs w:val="28"/>
          <w:lang w:val="uk-UA"/>
        </w:rPr>
        <w:t>Застосування інтегрального (інструментального та соціологічного) підходу як особливої методології дослідження вказаного механізму надає можливість виділити такі його елементи:  1) норми конкурентного законодавства, акти їх тлумачення та реалізації, правовідносини у сфері конкуренції (інструментальний підхід) та; 2) адвокатування конкуренції (соціологічний підхід). Ці елементи формують вертикальну структуру правового механізму регулювання відносин у конкуренції.</w:t>
      </w:r>
      <w:r w:rsidRPr="00892808">
        <w:rPr>
          <w:rFonts w:ascii="Times New Roman" w:eastAsia="Times New Roman" w:hAnsi="Times New Roman" w:cs="Times New Roman"/>
          <w:kern w:val="0"/>
          <w:sz w:val="28"/>
          <w:szCs w:val="28"/>
        </w:rPr>
        <w:t xml:space="preserve"> Результативність та ефективність вертикального блоку структури данного механізму залежить від характеру методів та видів принципів правового регулювання, що надає підстави для включення їх до данного механізму в якості опосередкованих елементів.</w:t>
      </w:r>
    </w:p>
    <w:p w14:paraId="2F61EC6A"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b/>
          <w:bCs/>
          <w:i/>
          <w:iCs/>
          <w:kern w:val="0"/>
          <w:sz w:val="28"/>
          <w:szCs w:val="28"/>
          <w:lang w:val="uk-UA"/>
        </w:rPr>
      </w:pPr>
      <w:r w:rsidRPr="00892808">
        <w:rPr>
          <w:rFonts w:ascii="Times New Roman" w:eastAsia="Times New Roman" w:hAnsi="Times New Roman" w:cs="Times New Roman"/>
          <w:kern w:val="0"/>
          <w:sz w:val="28"/>
          <w:szCs w:val="28"/>
          <w:lang w:val="uk-UA"/>
        </w:rPr>
        <w:lastRenderedPageBreak/>
        <w:t>«Горизонтальна» структура механізму правового регулювання відносин у конкуренції представлена двома блоками, котрі знаходяться у стані взаємозв’язку і взаємодії: 1) регулятивний; 2) охоронний. Встановлено, що дія охоронного механізму правового регулювання має місце лише для забезпечення соціально-правових зв’язків позитивного правопорядку в сфері конкуренції за наявності факту протиправної поведінки суб’єкта правовідносин. Для регулятивного ж блоку механізму правового регулювання відносин у сфері конкуренції характерним є застосування тих норм матеріального права, в яких закріплені бажані для держави моделі ринкової поведінки.</w:t>
      </w:r>
    </w:p>
    <w:p w14:paraId="5AB77580"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b/>
          <w:bCs/>
          <w:i/>
          <w:iCs/>
          <w:kern w:val="0"/>
          <w:sz w:val="28"/>
          <w:szCs w:val="28"/>
          <w:lang w:val="uk-UA"/>
        </w:rPr>
        <w:t>6. Щодо з’ясування характеру адміністративно-господарських санкцій за правопорушення у сфері конкуренції.</w:t>
      </w:r>
    </w:p>
    <w:p w14:paraId="4B2384EB"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kern w:val="0"/>
          <w:lang w:val="uk-UA"/>
        </w:rPr>
      </w:pPr>
      <w:r w:rsidRPr="00892808">
        <w:rPr>
          <w:rFonts w:ascii="Times New Roman" w:eastAsia="Times New Roman" w:hAnsi="Times New Roman" w:cs="Times New Roman"/>
          <w:kern w:val="0"/>
          <w:sz w:val="28"/>
          <w:szCs w:val="28"/>
          <w:lang w:val="uk-UA"/>
        </w:rPr>
        <w:t>В</w:t>
      </w:r>
      <w:r w:rsidRPr="00892808">
        <w:rPr>
          <w:rFonts w:ascii="Times New Roman" w:eastAsia="Times New Roman" w:hAnsi="Times New Roman" w:cs="Times New Roman"/>
          <w:color w:val="000000"/>
          <w:kern w:val="0"/>
          <w:sz w:val="28"/>
          <w:szCs w:val="28"/>
          <w:lang w:val="uk-UA"/>
        </w:rPr>
        <w:t xml:space="preserve">становлені у конкурентному законодавстві адміністративно-господарські санкції є неоднорідними. За ознаками присутністю заходів відповідальності чи заходів (мір) захисту запропоновані критерії умовного їх згрупування: 1) </w:t>
      </w:r>
      <w:r w:rsidRPr="00892808">
        <w:rPr>
          <w:rFonts w:ascii="Times New Roman" w:eastAsia="Times New Roman" w:hAnsi="Times New Roman" w:cs="Times New Roman"/>
          <w:kern w:val="0"/>
          <w:sz w:val="28"/>
          <w:szCs w:val="28"/>
          <w:lang w:val="uk-UA"/>
        </w:rPr>
        <w:t>адміністративно-господарські санкції, в яких закладені заходи майнового впливу штрафного (конфіскаційного) характеру: а) сплата адміністративно-господарського штрафу; б) вилучення незаконно одержаного прибутку  (</w:t>
      </w:r>
      <w:r w:rsidRPr="00892808">
        <w:rPr>
          <w:rFonts w:ascii="Times New Roman" w:eastAsia="Times New Roman" w:hAnsi="Times New Roman" w:cs="Times New Roman"/>
          <w:i/>
          <w:iCs/>
          <w:kern w:val="0"/>
          <w:sz w:val="28"/>
          <w:szCs w:val="28"/>
          <w:lang w:val="uk-UA"/>
        </w:rPr>
        <w:t>заходи господарсько-правової відповідальності у сфері конкуренції</w:t>
      </w:r>
      <w:r w:rsidRPr="00892808">
        <w:rPr>
          <w:rFonts w:ascii="Times New Roman" w:eastAsia="Times New Roman" w:hAnsi="Times New Roman" w:cs="Times New Roman"/>
          <w:kern w:val="0"/>
          <w:sz w:val="28"/>
          <w:szCs w:val="28"/>
          <w:lang w:val="uk-UA"/>
        </w:rPr>
        <w:t xml:space="preserve">); 2) адміністративно-господарські санкції, в яких закладені заходи організаційного впливу на діяльність особи з метою повного усунення причин вчиненого правопорушення: а) примусовий поділ суб’єкта господарювання, що займає монопольне (домінуюче) становище на ринку; б) </w:t>
      </w:r>
      <w:r w:rsidRPr="00892808">
        <w:rPr>
          <w:rFonts w:ascii="Times New Roman" w:eastAsia="Times New Roman" w:hAnsi="Times New Roman" w:cs="Times New Roman"/>
          <w:color w:val="000000"/>
          <w:kern w:val="0"/>
          <w:sz w:val="28"/>
          <w:szCs w:val="28"/>
          <w:lang w:val="uk-UA"/>
        </w:rPr>
        <w:t>вилучення товарів з неправомірно використаним  позначенням та копій виробів іншого суб’єкта господарювання; в) спростування неправдивих, неточних або неповних відомостей  (</w:t>
      </w:r>
      <w:r w:rsidRPr="00892808">
        <w:rPr>
          <w:rFonts w:ascii="Times New Roman" w:eastAsia="Times New Roman" w:hAnsi="Times New Roman" w:cs="Times New Roman"/>
          <w:i/>
          <w:iCs/>
          <w:color w:val="000000"/>
          <w:kern w:val="0"/>
          <w:sz w:val="28"/>
          <w:szCs w:val="28"/>
          <w:lang w:val="uk-UA"/>
        </w:rPr>
        <w:t>заходи захисту у сфері конкуренції</w:t>
      </w:r>
      <w:r w:rsidRPr="00892808">
        <w:rPr>
          <w:rFonts w:ascii="Times New Roman" w:eastAsia="Times New Roman" w:hAnsi="Times New Roman" w:cs="Times New Roman"/>
          <w:color w:val="000000"/>
          <w:kern w:val="0"/>
          <w:sz w:val="28"/>
          <w:szCs w:val="28"/>
          <w:lang w:val="uk-UA"/>
        </w:rPr>
        <w:t xml:space="preserve">). </w:t>
      </w:r>
      <w:r w:rsidRPr="00892808">
        <w:rPr>
          <w:rFonts w:ascii="Times New Roman" w:eastAsia="Times New Roman" w:hAnsi="Times New Roman" w:cs="Times New Roman"/>
          <w:kern w:val="0"/>
          <w:sz w:val="28"/>
          <w:szCs w:val="28"/>
          <w:lang w:val="uk-UA"/>
        </w:rPr>
        <w:t>З метою повного усунення</w:t>
      </w:r>
      <w:r w:rsidRPr="00892808">
        <w:rPr>
          <w:rFonts w:ascii="Times New Roman" w:eastAsia="Times New Roman" w:hAnsi="Times New Roman" w:cs="Times New Roman"/>
          <w:color w:val="000000"/>
          <w:kern w:val="0"/>
          <w:sz w:val="28"/>
          <w:szCs w:val="28"/>
          <w:lang w:val="uk-UA"/>
        </w:rPr>
        <w:t xml:space="preserve"> причин вчинення правопорушень у сфері конкуренції можуть застосовуватися й інші адміністративно-господарські санкції (заходи захисту), про які прямо чи опосередковано зазначається у конкурентному законодавствію,− ліквідація </w:t>
      </w:r>
      <w:r w:rsidRPr="00892808">
        <w:rPr>
          <w:rFonts w:ascii="Times New Roman" w:eastAsia="Times New Roman" w:hAnsi="Times New Roman" w:cs="Times New Roman"/>
          <w:color w:val="000000"/>
          <w:kern w:val="0"/>
          <w:sz w:val="28"/>
          <w:szCs w:val="28"/>
          <w:lang w:val="uk-UA"/>
        </w:rPr>
        <w:lastRenderedPageBreak/>
        <w:t xml:space="preserve">суб’єкта господарювання (скасування державної реєстрації), блокування цінних паперів, анулювання ліцензій чи припинення операцій, пов’язаних із зовнішньоекономічною діяльністю суб’єктів господарювання. </w:t>
      </w:r>
    </w:p>
    <w:p w14:paraId="2CAF07E9"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b/>
          <w:bCs/>
          <w:i/>
          <w:iCs/>
          <w:kern w:val="0"/>
          <w:sz w:val="28"/>
          <w:szCs w:val="28"/>
          <w:lang w:val="uk-UA"/>
        </w:rPr>
      </w:pPr>
      <w:r w:rsidRPr="00892808">
        <w:rPr>
          <w:rFonts w:ascii="Times New Roman" w:eastAsia="Times New Roman" w:hAnsi="Times New Roman" w:cs="Times New Roman"/>
          <w:kern w:val="0"/>
          <w:sz w:val="28"/>
          <w:szCs w:val="28"/>
          <w:lang w:val="uk-UA"/>
        </w:rPr>
        <w:t xml:space="preserve">Останню групу санкції пропонується позначати терміном «організаційні заходи адміністративно-господарського характеру». </w:t>
      </w:r>
    </w:p>
    <w:p w14:paraId="51CF35A2" w14:textId="77777777" w:rsidR="00892808" w:rsidRPr="00892808" w:rsidRDefault="00892808" w:rsidP="00892808">
      <w:pPr>
        <w:widowControl/>
        <w:shd w:val="clear" w:color="auto" w:fill="FFFFFF"/>
        <w:tabs>
          <w:tab w:val="clear" w:pos="709"/>
        </w:tabs>
        <w:spacing w:after="0" w:line="360" w:lineRule="auto"/>
        <w:ind w:firstLine="900"/>
        <w:textAlignment w:val="baseline"/>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b/>
          <w:bCs/>
          <w:i/>
          <w:iCs/>
          <w:kern w:val="0"/>
          <w:sz w:val="28"/>
          <w:szCs w:val="28"/>
          <w:lang w:val="uk-UA"/>
        </w:rPr>
        <w:t>7. Щодо розкриття взаємодії суб’єктивних та об’єктивних умов застосування заходів господарсько-правової відповідальності за правопорушення  у сфері конкуренції.</w:t>
      </w:r>
    </w:p>
    <w:p w14:paraId="15496657"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Для цілей правозастосовної практики нами пропонується умови застосування заходів господарсько-правової відповідальності у конкуренції умовно поділити на позитивні та негативні. Під позитивними умовами слід розуміти об’єктивні умови застосування відповідальності, котрі є предметом обов’язкового виявлення та встановлення антимонопольними органами. Ураховуючи, що протиправність є такою обов’язковою умовою, методологія встановлення об’єктивних умов ґрунтується на розмежуванні формальних та матеріальних складів правопорушень у конкуренції. Для останніх характерним є застосування критерію «очікуваного результату», а отже встановлення</w:t>
      </w:r>
      <w:r w:rsidRPr="00892808">
        <w:rPr>
          <w:rFonts w:ascii="Times New Roman" w:eastAsia="Times New Roman" w:hAnsi="Times New Roman" w:cs="Times New Roman"/>
          <w:color w:val="000000"/>
          <w:kern w:val="0"/>
          <w:sz w:val="28"/>
          <w:szCs w:val="28"/>
          <w:lang w:val="uk-UA"/>
        </w:rPr>
        <w:t xml:space="preserve"> причинного зв’язку фактів, які призвели чи можуть призвести до настання негативних наслідків, в тому числі у формі заподіяння шкоди.</w:t>
      </w:r>
    </w:p>
    <w:p w14:paraId="3BE7CCF4"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У визначених законодавцем випадках, встановлення та доведення ознак протиправності діяння у сфері конкуренції потребує врахування додаткових (відсутність існування значної конкуренції, відсутності об’єктивно виправданих причин, суперечність торговим та іншим чесним звичаям у господарській діяльності тощо) та спеціальних (для недобросовісної конкуренція – це «будь-які дії у конкуренції…», для зловживання монопольним (домінуючим) становищем – це наявність такого становища)  ознак.  Спеціальні ознаки протиправності розповсюджуються на певний («генеральний») вид правопорушення у сфері конкуренції, додаткові – на окремий його прояв.</w:t>
      </w:r>
    </w:p>
    <w:p w14:paraId="46AE9311" w14:textId="77777777" w:rsidR="00892808" w:rsidRPr="00892808" w:rsidRDefault="00892808" w:rsidP="00892808">
      <w:pPr>
        <w:widowControl/>
        <w:tabs>
          <w:tab w:val="clear" w:pos="709"/>
        </w:tabs>
        <w:spacing w:after="0" w:line="360" w:lineRule="auto"/>
        <w:ind w:firstLine="900"/>
        <w:rPr>
          <w:rFonts w:ascii="Times New Roman" w:eastAsia="Times New Roman" w:hAnsi="Times New Roman" w:cs="Times New Roman"/>
          <w:b/>
          <w:bCs/>
          <w:i/>
          <w:iCs/>
          <w:kern w:val="0"/>
          <w:sz w:val="28"/>
          <w:szCs w:val="28"/>
          <w:lang w:val="uk-UA"/>
        </w:rPr>
      </w:pPr>
      <w:r w:rsidRPr="00892808">
        <w:rPr>
          <w:rFonts w:ascii="Times New Roman" w:eastAsia="Times New Roman" w:hAnsi="Times New Roman" w:cs="Times New Roman"/>
          <w:kern w:val="0"/>
          <w:sz w:val="28"/>
          <w:szCs w:val="28"/>
          <w:lang w:val="uk-UA"/>
        </w:rPr>
        <w:lastRenderedPageBreak/>
        <w:t>Під негативними умовами слід розуміти ті умови, котрі не є безпосереднім предметом доказування (вина) антимонопольними органами, але існування яких має вираз у формі законодавчо встановленої презумпції винної поведінки у сфері конкуренції. Керуючись доктриною об’єктивного (поведінкового) підходу до розуміння вини, для звільнення від господарсько-правової відповідальності суб’єкт господарювання повинен спростувати наявність позитивних умов відповідальності.</w:t>
      </w:r>
    </w:p>
    <w:p w14:paraId="324CD8A1" w14:textId="77777777" w:rsidR="00892808" w:rsidRPr="00892808" w:rsidRDefault="00892808" w:rsidP="00892808">
      <w:pPr>
        <w:widowControl/>
        <w:tabs>
          <w:tab w:val="clear" w:pos="709"/>
        </w:tabs>
        <w:spacing w:after="0" w:line="360" w:lineRule="auto"/>
        <w:ind w:right="57" w:firstLine="900"/>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b/>
          <w:bCs/>
          <w:i/>
          <w:iCs/>
          <w:kern w:val="0"/>
          <w:sz w:val="28"/>
          <w:szCs w:val="28"/>
          <w:lang w:val="uk-UA"/>
        </w:rPr>
        <w:t xml:space="preserve">8. </w:t>
      </w:r>
      <w:r w:rsidRPr="00892808">
        <w:rPr>
          <w:rFonts w:ascii="Times New Roman" w:eastAsia="Times New Roman" w:hAnsi="Times New Roman" w:cs="Times New Roman"/>
          <w:b/>
          <w:bCs/>
          <w:i/>
          <w:iCs/>
          <w:kern w:val="0"/>
          <w:sz w:val="28"/>
          <w:szCs w:val="28"/>
        </w:rPr>
        <w:t xml:space="preserve"> </w:t>
      </w:r>
      <w:r w:rsidRPr="00892808">
        <w:rPr>
          <w:rFonts w:ascii="Times New Roman" w:eastAsia="Times New Roman" w:hAnsi="Times New Roman" w:cs="Times New Roman"/>
          <w:b/>
          <w:bCs/>
          <w:i/>
          <w:iCs/>
          <w:kern w:val="0"/>
          <w:sz w:val="28"/>
          <w:szCs w:val="28"/>
          <w:lang w:val="uk-UA"/>
        </w:rPr>
        <w:t>Щодо формулювання пропозицій з удосконалення положень актів законодавства, що регулюють відносини конкуренції в Україні</w:t>
      </w:r>
    </w:p>
    <w:p w14:paraId="491F7014" w14:textId="77777777" w:rsidR="00892808" w:rsidRPr="00892808" w:rsidRDefault="00892808" w:rsidP="00892808">
      <w:pPr>
        <w:shd w:val="clear" w:color="auto" w:fill="FFFFFF"/>
        <w:tabs>
          <w:tab w:val="clear" w:pos="709"/>
        </w:tabs>
        <w:spacing w:after="0" w:line="360" w:lineRule="auto"/>
        <w:ind w:firstLine="900"/>
        <w:textAlignment w:val="baseline"/>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Сформульовані пропозиції щодо внесення змін та доповнень до чинного законодавства (ст. 42 Конституції України, ст. 1, ст. 20, ст. 25 Закону України «Про Антимонопольний комітет України», ст. 1, ст. 6, ст. 8, ст. 13, ст. 15, ст. 42, ст. 55 Закону України «Про захист економічної конкуренції», преамбули та ст. 1 Закону України «Про захист від недобросовісної конкуренції», ст. 4, ст. 10 ГК України, ст. 21</w:t>
      </w:r>
      <w:r w:rsidRPr="00892808">
        <w:rPr>
          <w:rFonts w:ascii="Times New Roman" w:eastAsia="Times New Roman" w:hAnsi="Times New Roman" w:cs="Times New Roman"/>
          <w:b/>
          <w:bCs/>
          <w:color w:val="000000"/>
          <w:kern w:val="0"/>
          <w:sz w:val="28"/>
          <w:szCs w:val="28"/>
          <w:lang w:val="uk-UA"/>
        </w:rPr>
        <w:t xml:space="preserve"> </w:t>
      </w:r>
      <w:r w:rsidRPr="00892808">
        <w:rPr>
          <w:rFonts w:ascii="Times New Roman" w:eastAsia="Times New Roman" w:hAnsi="Times New Roman" w:cs="Times New Roman"/>
          <w:color w:val="000000"/>
          <w:kern w:val="0"/>
          <w:sz w:val="28"/>
          <w:szCs w:val="28"/>
          <w:lang w:val="uk-UA"/>
        </w:rPr>
        <w:t xml:space="preserve">Закону України «Про ліцензування певних </w:t>
      </w:r>
      <w:r w:rsidRPr="00892808">
        <w:rPr>
          <w:rFonts w:ascii="Times New Roman" w:eastAsia="Times New Roman" w:hAnsi="Times New Roman" w:cs="Times New Roman"/>
          <w:kern w:val="0"/>
          <w:sz w:val="28"/>
          <w:szCs w:val="28"/>
          <w:lang w:val="uk-UA"/>
        </w:rPr>
        <w:t>видів господарської діяльності»), доповнень до Законів України «Про захист економічної конкуренції» статтею </w:t>
      </w:r>
      <w:r w:rsidRPr="00892808">
        <w:rPr>
          <w:rFonts w:ascii="Times New Roman" w:eastAsia="Times New Roman" w:hAnsi="Times New Roman" w:cs="Times New Roman"/>
          <w:color w:val="000000"/>
          <w:kern w:val="0"/>
          <w:sz w:val="28"/>
          <w:szCs w:val="28"/>
          <w:lang w:val="uk-UA"/>
        </w:rPr>
        <w:t>55</w:t>
      </w:r>
      <w:r w:rsidRPr="00892808">
        <w:rPr>
          <w:rFonts w:ascii="Times New Roman" w:eastAsia="Times New Roman" w:hAnsi="Times New Roman" w:cs="Times New Roman"/>
          <w:color w:val="000000"/>
          <w:kern w:val="0"/>
          <w:sz w:val="28"/>
          <w:szCs w:val="28"/>
          <w:vertAlign w:val="superscript"/>
          <w:lang w:val="uk-UA"/>
        </w:rPr>
        <w:t xml:space="preserve">1 </w:t>
      </w:r>
      <w:r w:rsidRPr="00892808">
        <w:rPr>
          <w:rFonts w:ascii="Times New Roman" w:eastAsia="Times New Roman" w:hAnsi="Times New Roman" w:cs="Times New Roman"/>
          <w:color w:val="000000"/>
          <w:kern w:val="0"/>
          <w:sz w:val="28"/>
          <w:szCs w:val="28"/>
          <w:lang w:val="uk-UA"/>
        </w:rPr>
        <w:t>«Вилучення незаконно одержаного прибутку» та «Про захист від недобросовісної конкуренції» статтею </w:t>
      </w:r>
      <w:r w:rsidRPr="00892808">
        <w:rPr>
          <w:rFonts w:ascii="Times New Roman" w:eastAsia="Times New Roman" w:hAnsi="Times New Roman" w:cs="Times New Roman"/>
          <w:kern w:val="0"/>
          <w:sz w:val="28"/>
          <w:szCs w:val="28"/>
          <w:lang w:val="uk-UA"/>
        </w:rPr>
        <w:t>24</w:t>
      </w:r>
      <w:r w:rsidRPr="00892808">
        <w:rPr>
          <w:rFonts w:ascii="Times New Roman" w:eastAsia="Times New Roman" w:hAnsi="Times New Roman" w:cs="Times New Roman"/>
          <w:kern w:val="0"/>
          <w:sz w:val="28"/>
          <w:szCs w:val="28"/>
          <w:vertAlign w:val="superscript"/>
          <w:lang w:val="uk-UA"/>
        </w:rPr>
        <w:t>1</w:t>
      </w:r>
      <w:r w:rsidRPr="00892808">
        <w:rPr>
          <w:rFonts w:ascii="Times New Roman" w:eastAsia="Times New Roman" w:hAnsi="Times New Roman" w:cs="Times New Roman"/>
          <w:color w:val="000000"/>
          <w:kern w:val="0"/>
          <w:sz w:val="28"/>
          <w:szCs w:val="28"/>
          <w:lang w:val="uk-UA"/>
        </w:rPr>
        <w:t xml:space="preserve"> «Вилучення незаконно одержаного прибутку», викладення в новій редакції статті 18 «Державна підтримка та захист у сфері конкуренції» ГК України, а також виключення із ГК України Глави 3 «Обмеження монополізму та захист суб’єктів господарювання і споживачів від недобросовісної конкуренції» (статті 25–41) та Глави 28 «Відповідальність суб’єктів господарювання за порушення антимонопольно-конкурентного законодавства (статті 251–257).</w:t>
      </w:r>
    </w:p>
    <w:p w14:paraId="561B9611" w14:textId="77777777" w:rsidR="00892808" w:rsidRPr="00892808" w:rsidRDefault="00892808" w:rsidP="00892808">
      <w:pPr>
        <w:widowControl/>
        <w:shd w:val="clear" w:color="auto" w:fill="FFFFFF"/>
        <w:tabs>
          <w:tab w:val="clear" w:pos="709"/>
        </w:tabs>
        <w:spacing w:line="360" w:lineRule="auto"/>
        <w:ind w:firstLine="900"/>
        <w:rPr>
          <w:rFonts w:ascii="Times New Roman" w:eastAsia="Times New Roman" w:hAnsi="Times New Roman" w:cs="Times New Roman"/>
          <w:kern w:val="0"/>
          <w:sz w:val="28"/>
          <w:szCs w:val="28"/>
          <w:lang w:val="uk-UA"/>
        </w:rPr>
      </w:pPr>
    </w:p>
    <w:p w14:paraId="7B58EC1B" w14:textId="77777777" w:rsidR="00892808" w:rsidRPr="00892808" w:rsidRDefault="00892808" w:rsidP="00892808">
      <w:pPr>
        <w:widowControl/>
        <w:tabs>
          <w:tab w:val="clear" w:pos="709"/>
        </w:tabs>
        <w:spacing w:line="360" w:lineRule="auto"/>
        <w:ind w:firstLine="709"/>
        <w:rPr>
          <w:rFonts w:ascii="Times New Roman" w:eastAsia="Times New Roman" w:hAnsi="Times New Roman" w:cs="Times New Roman"/>
          <w:kern w:val="0"/>
          <w:sz w:val="28"/>
          <w:szCs w:val="28"/>
          <w:lang w:val="uk-UA"/>
        </w:rPr>
      </w:pPr>
    </w:p>
    <w:p w14:paraId="1D66B129" w14:textId="77777777" w:rsidR="00892808" w:rsidRPr="00892808" w:rsidRDefault="00892808" w:rsidP="00892808">
      <w:pPr>
        <w:pageBreakBefore/>
        <w:widowControl/>
        <w:tabs>
          <w:tab w:val="clear" w:pos="709"/>
        </w:tabs>
        <w:spacing w:line="276" w:lineRule="auto"/>
        <w:ind w:firstLine="0"/>
        <w:jc w:val="left"/>
        <w:rPr>
          <w:rFonts w:ascii="Times New Roman" w:eastAsia="Times New Roman" w:hAnsi="Times New Roman" w:cs="Times New Roman"/>
          <w:b/>
          <w:bCs/>
          <w:kern w:val="0"/>
          <w:sz w:val="28"/>
          <w:szCs w:val="28"/>
          <w:lang w:val="uk-UA"/>
        </w:rPr>
      </w:pPr>
    </w:p>
    <w:p w14:paraId="07A7345C" w14:textId="77777777" w:rsidR="00892808" w:rsidRPr="00892808" w:rsidRDefault="00892808" w:rsidP="00892808">
      <w:pPr>
        <w:widowControl/>
        <w:tabs>
          <w:tab w:val="clear" w:pos="709"/>
        </w:tabs>
        <w:spacing w:after="0" w:line="360" w:lineRule="auto"/>
        <w:ind w:left="720" w:firstLine="0"/>
        <w:jc w:val="center"/>
        <w:rPr>
          <w:rFonts w:ascii="Times New Roman" w:eastAsia="Times New Roman" w:hAnsi="Times New Roman" w:cs="Times New Roman"/>
          <w:kern w:val="0"/>
          <w:sz w:val="20"/>
          <w:szCs w:val="20"/>
          <w:lang w:val="uk-UA"/>
        </w:rPr>
      </w:pPr>
      <w:r w:rsidRPr="00892808">
        <w:rPr>
          <w:rFonts w:ascii="Times New Roman" w:eastAsia="Times New Roman" w:hAnsi="Times New Roman" w:cs="Times New Roman"/>
          <w:b/>
          <w:bCs/>
          <w:kern w:val="0"/>
          <w:sz w:val="28"/>
          <w:szCs w:val="28"/>
          <w:lang w:val="uk-UA"/>
        </w:rPr>
        <w:t>СПИСОК ВИКОРИСТАНИХ ДЖЕРЕЛ І ЛІТЕРАТУРИ</w:t>
      </w:r>
    </w:p>
    <w:p w14:paraId="34906552" w14:textId="77777777" w:rsidR="00892808" w:rsidRPr="00892808" w:rsidRDefault="00892808" w:rsidP="00892808">
      <w:pPr>
        <w:widowControl/>
        <w:tabs>
          <w:tab w:val="clear" w:pos="709"/>
        </w:tabs>
        <w:spacing w:after="0" w:line="240" w:lineRule="auto"/>
        <w:ind w:firstLine="786"/>
        <w:rPr>
          <w:rFonts w:ascii="Times New Roman" w:eastAsia="Times New Roman" w:hAnsi="Times New Roman" w:cs="Times New Roman"/>
          <w:kern w:val="0"/>
          <w:sz w:val="28"/>
          <w:szCs w:val="28"/>
          <w:lang w:val="uk-UA"/>
        </w:rPr>
      </w:pPr>
    </w:p>
    <w:p w14:paraId="228BC19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 w:name="_Ref400016427"/>
      <w:r w:rsidRPr="00892808">
        <w:rPr>
          <w:rFonts w:ascii="Times New Roman" w:eastAsia="Times New Roman" w:hAnsi="Times New Roman" w:cs="Times New Roman"/>
          <w:i/>
          <w:iCs/>
          <w:kern w:val="0"/>
          <w:sz w:val="28"/>
          <w:szCs w:val="28"/>
        </w:rPr>
        <w:t>Абрамова А. А.</w:t>
      </w:r>
      <w:r w:rsidRPr="00892808">
        <w:rPr>
          <w:rFonts w:ascii="Times New Roman" w:eastAsia="Times New Roman" w:hAnsi="Times New Roman" w:cs="Times New Roman"/>
          <w:kern w:val="0"/>
          <w:sz w:val="28"/>
          <w:szCs w:val="28"/>
        </w:rPr>
        <w:t xml:space="preserve"> Эффективность механизма правового регулирования [Текст]: дисс. …кандидата юрид. наук: 12.00.01 / Абрамова Анна Александровна. – Красноярск, 2006. – 206 с.</w:t>
      </w:r>
      <w:bookmarkEnd w:id="1"/>
      <w:r w:rsidRPr="00892808">
        <w:rPr>
          <w:rFonts w:ascii="Times New Roman" w:eastAsia="Times New Roman" w:hAnsi="Times New Roman" w:cs="Times New Roman"/>
          <w:kern w:val="0"/>
          <w:sz w:val="28"/>
          <w:szCs w:val="28"/>
        </w:rPr>
        <w:t xml:space="preserve"> </w:t>
      </w:r>
    </w:p>
    <w:p w14:paraId="668ED702"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 w:name="_Ref400016459"/>
      <w:r w:rsidRPr="00892808">
        <w:rPr>
          <w:rFonts w:ascii="Times New Roman" w:eastAsia="Times New Roman" w:hAnsi="Times New Roman" w:cs="Times New Roman"/>
          <w:i/>
          <w:iCs/>
          <w:kern w:val="0"/>
          <w:sz w:val="28"/>
          <w:szCs w:val="28"/>
        </w:rPr>
        <w:t>Абрамова А. А.</w:t>
      </w:r>
      <w:r w:rsidRPr="00892808">
        <w:rPr>
          <w:rFonts w:ascii="Times New Roman" w:eastAsia="Times New Roman" w:hAnsi="Times New Roman" w:cs="Times New Roman"/>
          <w:kern w:val="0"/>
          <w:sz w:val="28"/>
          <w:szCs w:val="28"/>
        </w:rPr>
        <w:t xml:space="preserve"> Эффективность механизма правового регулирования [Текст] Монография. </w:t>
      </w:r>
      <w:r w:rsidRPr="00892808">
        <w:rPr>
          <w:rFonts w:ascii="Times New Roman" w:eastAsia="Times New Roman" w:hAnsi="Times New Roman" w:cs="Times New Roman"/>
          <w:color w:val="000000"/>
          <w:kern w:val="0"/>
          <w:sz w:val="28"/>
          <w:szCs w:val="28"/>
          <w:shd w:val="clear" w:color="auto" w:fill="FFFEFA"/>
        </w:rPr>
        <w:t>/ А. А. Абрамова; Науч. ред.: Сорокин В.В.</w:t>
      </w:r>
      <w:r w:rsidRPr="00892808">
        <w:rPr>
          <w:rFonts w:ascii="Times New Roman" w:eastAsia="Times New Roman" w:hAnsi="Times New Roman" w:cs="Times New Roman"/>
          <w:color w:val="000000"/>
          <w:kern w:val="0"/>
          <w:sz w:val="28"/>
          <w:szCs w:val="28"/>
          <w:shd w:val="clear" w:color="auto" w:fill="FFFEFA"/>
          <w:lang w:val="uk-UA"/>
        </w:rPr>
        <w:t xml:space="preserve"> </w:t>
      </w:r>
      <w:r w:rsidRPr="00892808">
        <w:rPr>
          <w:rFonts w:ascii="Times New Roman" w:eastAsia="Times New Roman" w:hAnsi="Times New Roman" w:cs="Times New Roman"/>
          <w:kern w:val="0"/>
          <w:sz w:val="28"/>
          <w:szCs w:val="28"/>
        </w:rPr>
        <w:t>− Барнаул: Изд-во Алт. ун-та, 2005. − 188 с.</w:t>
      </w:r>
      <w:bookmarkEnd w:id="2"/>
    </w:p>
    <w:p w14:paraId="10DB4C0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 w:name="_Ref400816103"/>
      <w:r w:rsidRPr="00892808">
        <w:rPr>
          <w:rFonts w:ascii="Times New Roman" w:eastAsia="Times New Roman" w:hAnsi="Times New Roman" w:cs="Times New Roman"/>
          <w:i/>
          <w:iCs/>
          <w:kern w:val="0"/>
          <w:sz w:val="28"/>
          <w:szCs w:val="28"/>
        </w:rPr>
        <w:t>Агарков М. М.</w:t>
      </w:r>
      <w:r w:rsidRPr="00892808">
        <w:rPr>
          <w:rFonts w:ascii="Times New Roman" w:eastAsia="Times New Roman" w:hAnsi="Times New Roman" w:cs="Times New Roman"/>
          <w:kern w:val="0"/>
          <w:sz w:val="28"/>
          <w:szCs w:val="28"/>
        </w:rPr>
        <w:t xml:space="preserve"> Обязательство по советскому гражданскому праву [Текст] / М. М. Агарков.</w:t>
      </w:r>
      <w:r w:rsidRPr="00892808">
        <w:rPr>
          <w:rFonts w:ascii="Times New Roman" w:eastAsia="Times New Roman" w:hAnsi="Times New Roman" w:cs="Times New Roman"/>
          <w:color w:val="003366"/>
          <w:kern w:val="0"/>
          <w:sz w:val="28"/>
          <w:szCs w:val="28"/>
        </w:rPr>
        <w:t xml:space="preserve">  </w:t>
      </w:r>
      <w:r w:rsidRPr="00892808">
        <w:rPr>
          <w:rFonts w:ascii="Times New Roman" w:eastAsia="Times New Roman" w:hAnsi="Times New Roman" w:cs="Times New Roman"/>
          <w:kern w:val="0"/>
          <w:sz w:val="28"/>
          <w:szCs w:val="28"/>
        </w:rPr>
        <w:t>− М: Юрид. изд-во НКЮ СССР, 1940. – 192 с. (Ученые труды / Всесоюзный институт юридических наук НКЮ СССР ; Вып. III).</w:t>
      </w:r>
      <w:bookmarkEnd w:id="3"/>
    </w:p>
    <w:p w14:paraId="4801973E"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 w:name="_Ref400092845"/>
      <w:r w:rsidRPr="00892808">
        <w:rPr>
          <w:rFonts w:ascii="Times New Roman" w:eastAsia="Times New Roman" w:hAnsi="Times New Roman" w:cs="Times New Roman"/>
          <w:i/>
          <w:iCs/>
          <w:kern w:val="0"/>
          <w:sz w:val="28"/>
          <w:szCs w:val="28"/>
        </w:rPr>
        <w:t>Агарков М. М.</w:t>
      </w:r>
      <w:r w:rsidRPr="00892808">
        <w:rPr>
          <w:rFonts w:ascii="Times New Roman" w:eastAsia="Times New Roman" w:hAnsi="Times New Roman" w:cs="Times New Roman"/>
          <w:kern w:val="0"/>
          <w:sz w:val="28"/>
          <w:szCs w:val="28"/>
        </w:rPr>
        <w:t xml:space="preserve"> Проблема злоупотребления правом в советском гражданском праве </w:t>
      </w:r>
      <w:r w:rsidRPr="00892808">
        <w:rPr>
          <w:rFonts w:ascii="Times New Roman" w:eastAsia="Times New Roman" w:hAnsi="Times New Roman" w:cs="Times New Roman"/>
          <w:color w:val="000000"/>
          <w:kern w:val="0"/>
          <w:sz w:val="28"/>
          <w:szCs w:val="28"/>
          <w:shd w:val="clear" w:color="auto" w:fill="FFFFFF"/>
        </w:rPr>
        <w:t>[Текст]</w:t>
      </w:r>
      <w:r w:rsidRPr="00892808">
        <w:rPr>
          <w:rFonts w:ascii="Times New Roman" w:eastAsia="Times New Roman" w:hAnsi="Times New Roman" w:cs="Times New Roman"/>
          <w:kern w:val="0"/>
          <w:sz w:val="28"/>
          <w:szCs w:val="28"/>
        </w:rPr>
        <w:t xml:space="preserve"> / М. М. Агарков // </w:t>
      </w:r>
      <w:r w:rsidRPr="00892808">
        <w:rPr>
          <w:rFonts w:ascii="Times New Roman" w:eastAsia="Times New Roman" w:hAnsi="Times New Roman" w:cs="Times New Roman"/>
          <w:spacing w:val="-8"/>
          <w:kern w:val="0"/>
          <w:sz w:val="28"/>
          <w:szCs w:val="28"/>
        </w:rPr>
        <w:t xml:space="preserve">Известия АН СССР, отделение экономики и права. − 1946. − № 6. − </w:t>
      </w:r>
      <w:r w:rsidRPr="00892808">
        <w:rPr>
          <w:rFonts w:ascii="Times New Roman" w:eastAsia="Times New Roman" w:hAnsi="Times New Roman" w:cs="Times New Roman"/>
          <w:color w:val="282828"/>
          <w:kern w:val="0"/>
          <w:sz w:val="28"/>
          <w:szCs w:val="28"/>
          <w:shd w:val="clear" w:color="auto" w:fill="FFFFFF"/>
        </w:rPr>
        <w:t>С. 424-236.</w:t>
      </w:r>
      <w:bookmarkEnd w:id="4"/>
    </w:p>
    <w:p w14:paraId="0013FD6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5" w:name="_Ref400011633"/>
      <w:r w:rsidRPr="00892808">
        <w:rPr>
          <w:rFonts w:ascii="Times New Roman" w:eastAsia="Times New Roman" w:hAnsi="Times New Roman" w:cs="Times New Roman"/>
          <w:kern w:val="0"/>
          <w:sz w:val="28"/>
          <w:szCs w:val="28"/>
          <w:lang w:val="uk-UA"/>
        </w:rPr>
        <w:t>Адміністративне право України [Текст]: підручник / за ред. Ю. П. Битяка; Національна юридична академія України ім. Я. Мудрого. – К.: Юрінком Інтер, 2004. − 544 с.</w:t>
      </w:r>
      <w:bookmarkEnd w:id="5"/>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color w:val="000000"/>
          <w:kern w:val="0"/>
          <w:sz w:val="28"/>
          <w:szCs w:val="28"/>
          <w:shd w:val="clear" w:color="auto" w:fill="EEFFFF"/>
        </w:rPr>
        <w:t> </w:t>
      </w:r>
      <w:r w:rsidRPr="00892808">
        <w:rPr>
          <w:rFonts w:ascii="Times New Roman" w:eastAsia="Times New Roman" w:hAnsi="Times New Roman" w:cs="Times New Roman"/>
          <w:kern w:val="0"/>
          <w:sz w:val="28"/>
          <w:szCs w:val="28"/>
          <w:lang w:val="uk-UA"/>
        </w:rPr>
        <w:t xml:space="preserve"> </w:t>
      </w:r>
    </w:p>
    <w:p w14:paraId="19EDA7D2"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6" w:name="_Ref400169628"/>
      <w:r w:rsidRPr="00892808">
        <w:rPr>
          <w:rFonts w:ascii="Times New Roman" w:eastAsia="Times New Roman" w:hAnsi="Times New Roman" w:cs="Times New Roman"/>
          <w:kern w:val="0"/>
          <w:sz w:val="28"/>
          <w:szCs w:val="28"/>
          <w:lang w:val="uk-UA"/>
        </w:rPr>
        <w:t>Актуальні проблеми господарського права [Текст]: навч. посіб. / за ред.. В. С. Щербини. – К.: Юрінком Інтер, 2012. –  528 с.</w:t>
      </w:r>
      <w:bookmarkEnd w:id="6"/>
    </w:p>
    <w:p w14:paraId="4D4BF4B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7" w:name="_Ref399854208"/>
      <w:r w:rsidRPr="00892808">
        <w:rPr>
          <w:rFonts w:ascii="Times New Roman" w:eastAsia="Times New Roman" w:hAnsi="Times New Roman" w:cs="Times New Roman"/>
          <w:kern w:val="0"/>
          <w:sz w:val="28"/>
          <w:szCs w:val="28"/>
          <w:lang w:val="uk-UA"/>
        </w:rPr>
        <w:t xml:space="preserve">Актуальні проблеми правового регулювання розвитку підприємницької діяльності в Україні [Текст]: Монографія </w:t>
      </w:r>
      <w:r w:rsidRPr="00892808">
        <w:rPr>
          <w:rFonts w:ascii="Times New Roman" w:eastAsia="Times New Roman" w:hAnsi="Times New Roman" w:cs="Times New Roman"/>
          <w:kern w:val="0"/>
          <w:sz w:val="28"/>
          <w:szCs w:val="28"/>
          <w:shd w:val="clear" w:color="auto" w:fill="F9F9F9"/>
          <w:lang w:val="uk-UA"/>
        </w:rPr>
        <w:t xml:space="preserve">/ Г. О. Андрощук [та ін.] ; ред. </w:t>
      </w:r>
      <w:r w:rsidRPr="00892808">
        <w:rPr>
          <w:rFonts w:ascii="Times New Roman" w:eastAsia="Times New Roman" w:hAnsi="Times New Roman" w:cs="Times New Roman"/>
          <w:kern w:val="0"/>
          <w:sz w:val="28"/>
          <w:szCs w:val="28"/>
          <w:shd w:val="clear" w:color="auto" w:fill="F9F9F9"/>
        </w:rPr>
        <w:t>Н. М. Мироненеко ; АПН України, НДІ приватного права і підприємництва.</w:t>
      </w:r>
      <w:r w:rsidRPr="00892808">
        <w:rPr>
          <w:rFonts w:ascii="Times New Roman" w:eastAsia="Times New Roman" w:hAnsi="Times New Roman" w:cs="Times New Roman"/>
          <w:kern w:val="0"/>
          <w:sz w:val="28"/>
          <w:szCs w:val="28"/>
          <w:lang w:val="uk-UA"/>
        </w:rPr>
        <w:t xml:space="preserve"> – Київ-Тернопіль: Підручники і посібники, 2008. – 368 с.</w:t>
      </w:r>
      <w:bookmarkEnd w:id="7"/>
    </w:p>
    <w:p w14:paraId="75F8C8CC"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8" w:name="_Ref400012696"/>
      <w:r w:rsidRPr="00892808">
        <w:rPr>
          <w:rFonts w:ascii="Times New Roman" w:eastAsia="Times New Roman" w:hAnsi="Times New Roman" w:cs="Times New Roman"/>
          <w:kern w:val="0"/>
          <w:sz w:val="28"/>
          <w:szCs w:val="28"/>
          <w:lang w:val="uk-UA"/>
        </w:rPr>
        <w:t xml:space="preserve">Актуальні проблеми цивільного права і цивільного процесу в Україні  </w:t>
      </w:r>
      <w:r w:rsidRPr="00892808">
        <w:rPr>
          <w:rFonts w:ascii="Times New Roman" w:eastAsia="Times New Roman" w:hAnsi="Times New Roman" w:cs="Times New Roman"/>
          <w:color w:val="000000"/>
          <w:kern w:val="0"/>
          <w:sz w:val="28"/>
          <w:szCs w:val="28"/>
          <w:shd w:val="clear" w:color="auto" w:fill="FFFFFF"/>
          <w:lang w:val="uk-UA"/>
        </w:rPr>
        <w:t>[Текст]</w:t>
      </w:r>
      <w:r w:rsidRPr="00892808">
        <w:rPr>
          <w:rFonts w:ascii="Times New Roman" w:eastAsia="Times New Roman" w:hAnsi="Times New Roman" w:cs="Times New Roman"/>
          <w:kern w:val="0"/>
          <w:sz w:val="28"/>
          <w:szCs w:val="28"/>
          <w:lang w:val="uk-UA"/>
        </w:rPr>
        <w:t xml:space="preserve"> // </w:t>
      </w:r>
      <w:r w:rsidRPr="00892808">
        <w:rPr>
          <w:rFonts w:ascii="Times New Roman" w:eastAsia="Times New Roman" w:hAnsi="Times New Roman" w:cs="Times New Roman"/>
          <w:kern w:val="0"/>
          <w:sz w:val="28"/>
          <w:szCs w:val="28"/>
          <w:shd w:val="clear" w:color="auto" w:fill="FFFFFF"/>
          <w:lang w:val="uk-UA"/>
        </w:rPr>
        <w:t>Я. М. Шевченко, Ю. Л. Бошицький, А. Ю. Бабаскін, М. В. Венецька, І. М. Кучеренко та ін.</w:t>
      </w:r>
      <w:r w:rsidRPr="00892808">
        <w:rPr>
          <w:rFonts w:ascii="Times New Roman" w:eastAsia="Times New Roman" w:hAnsi="Times New Roman" w:cs="Times New Roman"/>
          <w:kern w:val="0"/>
          <w:sz w:val="28"/>
          <w:szCs w:val="28"/>
          <w:lang w:val="uk-UA"/>
        </w:rPr>
        <w:t xml:space="preserve"> – </w:t>
      </w:r>
      <w:r w:rsidRPr="00892808">
        <w:rPr>
          <w:rFonts w:ascii="Times New Roman" w:eastAsia="Times New Roman" w:hAnsi="Times New Roman" w:cs="Times New Roman"/>
          <w:kern w:val="0"/>
          <w:sz w:val="28"/>
          <w:szCs w:val="28"/>
          <w:shd w:val="clear" w:color="auto" w:fill="FFFFFF"/>
          <w:lang w:val="uk-UA"/>
        </w:rPr>
        <w:t>К.: Інститут держави і права ім. В. М. Корецького НАН України,</w:t>
      </w:r>
      <w:r w:rsidRPr="00892808">
        <w:rPr>
          <w:rFonts w:ascii="Times New Roman" w:eastAsia="Times New Roman" w:hAnsi="Times New Roman" w:cs="Times New Roman"/>
          <w:kern w:val="0"/>
          <w:sz w:val="28"/>
          <w:szCs w:val="28"/>
          <w:lang w:val="uk-UA"/>
        </w:rPr>
        <w:t xml:space="preserve"> 2005. −  456 с.</w:t>
      </w:r>
      <w:bookmarkEnd w:id="8"/>
    </w:p>
    <w:p w14:paraId="643C357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9" w:name="_Ref400013622"/>
      <w:r w:rsidRPr="00892808">
        <w:rPr>
          <w:rFonts w:ascii="Times New Roman" w:eastAsia="Times New Roman" w:hAnsi="Times New Roman" w:cs="Times New Roman"/>
          <w:i/>
          <w:iCs/>
          <w:kern w:val="0"/>
          <w:sz w:val="28"/>
          <w:szCs w:val="28"/>
        </w:rPr>
        <w:lastRenderedPageBreak/>
        <w:t>Александров Н.</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Г.</w:t>
      </w:r>
      <w:r w:rsidRPr="00892808">
        <w:rPr>
          <w:rFonts w:ascii="Times New Roman" w:eastAsia="Times New Roman" w:hAnsi="Times New Roman" w:cs="Times New Roman"/>
          <w:kern w:val="0"/>
          <w:sz w:val="28"/>
          <w:szCs w:val="28"/>
        </w:rPr>
        <w:t xml:space="preserve"> Право и законность в период развернутого строительства коммунизма [Текст] / Н.Г. Александров. – М.: Госюриздат, 1961.− 271 с.</w:t>
      </w:r>
      <w:bookmarkEnd w:id="9"/>
    </w:p>
    <w:p w14:paraId="74DB094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0" w:name="_Ref400859184"/>
      <w:r w:rsidRPr="00892808">
        <w:rPr>
          <w:rFonts w:ascii="Times New Roman" w:eastAsia="Times New Roman" w:hAnsi="Times New Roman" w:cs="Times New Roman"/>
          <w:i/>
          <w:iCs/>
          <w:kern w:val="0"/>
          <w:sz w:val="28"/>
          <w:szCs w:val="28"/>
        </w:rPr>
        <w:t>Алексеев С.С</w:t>
      </w:r>
      <w:r w:rsidRPr="00892808">
        <w:rPr>
          <w:rFonts w:ascii="Times New Roman" w:eastAsia="Times New Roman" w:hAnsi="Times New Roman" w:cs="Times New Roman"/>
          <w:kern w:val="0"/>
          <w:sz w:val="28"/>
          <w:szCs w:val="28"/>
        </w:rPr>
        <w:t>. Гражданская ответственность за невыполнение плана железнодорожной перевозки [Текст] / С.</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С.  Алексеев − М.: Госюриздат, 1959.−   176 с.</w:t>
      </w:r>
      <w:bookmarkEnd w:id="10"/>
    </w:p>
    <w:p w14:paraId="1200428A" w14:textId="77777777" w:rsidR="00892808" w:rsidRPr="00892808" w:rsidRDefault="00892808" w:rsidP="00706BFB">
      <w:pPr>
        <w:widowControl/>
        <w:numPr>
          <w:ilvl w:val="0"/>
          <w:numId w:val="7"/>
        </w:numPr>
        <w:tabs>
          <w:tab w:val="clear" w:pos="709"/>
        </w:tabs>
        <w:autoSpaceDE w:val="0"/>
        <w:spacing w:after="0" w:line="360" w:lineRule="auto"/>
        <w:jc w:val="left"/>
        <w:rPr>
          <w:rFonts w:ascii="Times New Roman" w:eastAsia="Times New Roman" w:hAnsi="Times New Roman" w:cs="Times New Roman"/>
          <w:i/>
          <w:iCs/>
          <w:kern w:val="0"/>
          <w:sz w:val="28"/>
          <w:szCs w:val="28"/>
          <w:lang w:val="uk-UA"/>
        </w:rPr>
      </w:pPr>
      <w:bookmarkStart w:id="11" w:name="_Ref400013636"/>
      <w:r w:rsidRPr="00892808">
        <w:rPr>
          <w:rFonts w:ascii="Times New Roman" w:eastAsia="Times New Roman" w:hAnsi="Times New Roman" w:cs="Times New Roman"/>
          <w:i/>
          <w:iCs/>
          <w:kern w:val="0"/>
          <w:sz w:val="28"/>
          <w:szCs w:val="28"/>
          <w:lang w:val="uk-UA"/>
        </w:rPr>
        <w:t>Алексеев С.С.</w:t>
      </w:r>
      <w:r w:rsidRPr="00892808">
        <w:rPr>
          <w:rFonts w:ascii="Times New Roman" w:eastAsia="Times New Roman" w:hAnsi="Times New Roman" w:cs="Times New Roman"/>
          <w:kern w:val="0"/>
          <w:sz w:val="28"/>
          <w:szCs w:val="28"/>
          <w:lang w:val="uk-UA"/>
        </w:rPr>
        <w:t xml:space="preserve"> Механизм правового регулирования в социалистическом государстве [Текст] / С.С. Алексеев. − </w:t>
      </w:r>
      <w:r w:rsidRPr="00892808">
        <w:rPr>
          <w:rFonts w:ascii="Times New Roman" w:eastAsia="Times New Roman" w:hAnsi="Times New Roman" w:cs="Times New Roman"/>
          <w:kern w:val="0"/>
          <w:sz w:val="28"/>
          <w:szCs w:val="28"/>
          <w:shd w:val="clear" w:color="auto" w:fill="FFFFFF"/>
          <w:lang w:val="uk-UA"/>
        </w:rPr>
        <w:t>М.: Юрид. лит., 1966. − 187 c.</w:t>
      </w:r>
      <w:bookmarkEnd w:id="11"/>
    </w:p>
    <w:p w14:paraId="2F0555E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2" w:name="_Ref403827227"/>
      <w:r w:rsidRPr="00892808">
        <w:rPr>
          <w:rFonts w:ascii="Times New Roman" w:eastAsia="Times New Roman" w:hAnsi="Times New Roman" w:cs="Times New Roman"/>
          <w:i/>
          <w:iCs/>
          <w:kern w:val="0"/>
          <w:sz w:val="28"/>
          <w:szCs w:val="28"/>
        </w:rPr>
        <w:t>Алексеев С.С.</w:t>
      </w:r>
      <w:r w:rsidRPr="00892808">
        <w:rPr>
          <w:rFonts w:ascii="Times New Roman" w:eastAsia="Times New Roman" w:hAnsi="Times New Roman" w:cs="Times New Roman"/>
          <w:kern w:val="0"/>
          <w:sz w:val="28"/>
          <w:szCs w:val="28"/>
        </w:rPr>
        <w:t xml:space="preserve"> Общая теория права </w:t>
      </w:r>
      <w:r w:rsidRPr="00892808">
        <w:rPr>
          <w:rFonts w:ascii="Times New Roman" w:eastAsia="Times New Roman" w:hAnsi="Times New Roman" w:cs="Times New Roman"/>
          <w:kern w:val="0"/>
          <w:sz w:val="28"/>
          <w:szCs w:val="28"/>
          <w:lang w:val="uk-UA"/>
        </w:rPr>
        <w:t>[Текст]</w:t>
      </w:r>
      <w:r w:rsidRPr="00892808">
        <w:rPr>
          <w:rFonts w:ascii="Times New Roman" w:eastAsia="Times New Roman" w:hAnsi="Times New Roman" w:cs="Times New Roman"/>
          <w:kern w:val="0"/>
          <w:sz w:val="28"/>
          <w:szCs w:val="28"/>
        </w:rPr>
        <w:t>: Курс в 2-х т.</w:t>
      </w:r>
      <w:r w:rsidRPr="00892808">
        <w:rPr>
          <w:rFonts w:ascii="Times New Roman" w:eastAsia="Times New Roman" w:hAnsi="Times New Roman" w:cs="Times New Roman"/>
          <w:kern w:val="0"/>
          <w:sz w:val="28"/>
          <w:szCs w:val="28"/>
          <w:lang w:val="uk-UA"/>
        </w:rPr>
        <w:t xml:space="preserve"> / С.С. Алексеев. −</w:t>
      </w:r>
      <w:r w:rsidRPr="00892808">
        <w:rPr>
          <w:rFonts w:ascii="Times New Roman" w:eastAsia="Times New Roman" w:hAnsi="Times New Roman" w:cs="Times New Roman"/>
          <w:kern w:val="0"/>
          <w:sz w:val="28"/>
          <w:szCs w:val="28"/>
        </w:rPr>
        <w:t xml:space="preserve"> М. : Юрид. лит.,</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1981.</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Т.1.</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360 с.</w:t>
      </w:r>
      <w:bookmarkEnd w:id="12"/>
    </w:p>
    <w:p w14:paraId="7ABDCB2B" w14:textId="77777777" w:rsidR="00892808" w:rsidRPr="00892808" w:rsidRDefault="00892808" w:rsidP="00706BFB">
      <w:pPr>
        <w:keepNext/>
        <w:widowControl/>
        <w:numPr>
          <w:ilvl w:val="0"/>
          <w:numId w:val="7"/>
        </w:numPr>
        <w:shd w:val="clear" w:color="auto" w:fill="FFFFFF"/>
        <w:tabs>
          <w:tab w:val="clear" w:pos="709"/>
        </w:tabs>
        <w:spacing w:after="0" w:line="360" w:lineRule="auto"/>
        <w:jc w:val="left"/>
        <w:outlineLvl w:val="0"/>
        <w:rPr>
          <w:rFonts w:ascii="Times New Roman" w:eastAsia="Times New Roman" w:hAnsi="Times New Roman" w:cs="Times New Roman"/>
          <w:b/>
          <w:bCs/>
          <w:i/>
          <w:iCs/>
          <w:sz w:val="32"/>
          <w:szCs w:val="32"/>
        </w:rPr>
      </w:pPr>
      <w:bookmarkStart w:id="13" w:name="_Ref400173502"/>
      <w:r w:rsidRPr="00892808">
        <w:rPr>
          <w:rFonts w:ascii="Times New Roman" w:eastAsia="Times New Roman" w:hAnsi="Times New Roman" w:cs="Times New Roman"/>
          <w:i/>
          <w:iCs/>
          <w:sz w:val="28"/>
          <w:szCs w:val="28"/>
        </w:rPr>
        <w:t>Алексеев С.С</w:t>
      </w:r>
      <w:r w:rsidRPr="00892808">
        <w:rPr>
          <w:rFonts w:ascii="Times New Roman" w:eastAsia="Times New Roman" w:hAnsi="Times New Roman" w:cs="Times New Roman"/>
          <w:sz w:val="28"/>
          <w:szCs w:val="28"/>
        </w:rPr>
        <w:t>. Проблемы теории права</w:t>
      </w:r>
      <w:r w:rsidRPr="00892808">
        <w:rPr>
          <w:rFonts w:ascii="Times New Roman" w:eastAsia="Times New Roman" w:hAnsi="Times New Roman" w:cs="Times New Roman"/>
          <w:color w:val="000000"/>
          <w:sz w:val="28"/>
          <w:szCs w:val="28"/>
        </w:rPr>
        <w:t xml:space="preserve">: Основные вопросы общей теории социалистического права </w:t>
      </w:r>
      <w:r w:rsidRPr="00892808">
        <w:rPr>
          <w:rFonts w:ascii="Times New Roman" w:eastAsia="Times New Roman" w:hAnsi="Times New Roman" w:cs="Times New Roman"/>
          <w:sz w:val="28"/>
          <w:szCs w:val="28"/>
        </w:rPr>
        <w:t>[Текст]</w:t>
      </w:r>
      <w:r w:rsidRPr="00892808">
        <w:rPr>
          <w:rFonts w:ascii="Times New Roman" w:eastAsia="Times New Roman" w:hAnsi="Times New Roman" w:cs="Times New Roman"/>
          <w:color w:val="000000"/>
          <w:sz w:val="28"/>
          <w:szCs w:val="28"/>
        </w:rPr>
        <w:t>. Курс лекций в 2-х томах. Том 1</w:t>
      </w:r>
      <w:r w:rsidRPr="00892808">
        <w:rPr>
          <w:rFonts w:ascii="Times New Roman" w:eastAsia="Times New Roman" w:hAnsi="Times New Roman" w:cs="Times New Roman"/>
          <w:color w:val="000000"/>
          <w:sz w:val="28"/>
          <w:szCs w:val="28"/>
          <w:lang w:val="uk-UA"/>
        </w:rPr>
        <w:t xml:space="preserve">. </w:t>
      </w:r>
      <w:r w:rsidRPr="00892808">
        <w:rPr>
          <w:rFonts w:ascii="Times New Roman" w:eastAsia="Times New Roman" w:hAnsi="Times New Roman" w:cs="Times New Roman"/>
          <w:sz w:val="28"/>
          <w:szCs w:val="28"/>
        </w:rPr>
        <w:t>/ С.С. Алексеев.</w:t>
      </w:r>
      <w:r w:rsidRPr="00892808">
        <w:rPr>
          <w:rFonts w:ascii="Times New Roman" w:eastAsia="Times New Roman" w:hAnsi="Times New Roman" w:cs="Times New Roman"/>
          <w:color w:val="000000"/>
          <w:sz w:val="28"/>
          <w:szCs w:val="28"/>
          <w:shd w:val="clear" w:color="auto" w:fill="FFFFFF"/>
        </w:rPr>
        <w:t xml:space="preserve"> Науч. ред.: Русинов Р.К.; Отв. за вып.: Семенов В.М. </w:t>
      </w:r>
      <w:r w:rsidRPr="00892808">
        <w:rPr>
          <w:rFonts w:ascii="Times New Roman" w:eastAsia="Times New Roman" w:hAnsi="Times New Roman" w:cs="Times New Roman"/>
          <w:color w:val="000000"/>
          <w:sz w:val="28"/>
          <w:szCs w:val="28"/>
          <w:shd w:val="clear" w:color="auto" w:fill="FFFFFF"/>
          <w:lang w:val="uk-UA"/>
        </w:rPr>
        <w:t>−</w:t>
      </w:r>
      <w:r w:rsidRPr="00892808">
        <w:rPr>
          <w:rFonts w:ascii="Times New Roman" w:eastAsia="Times New Roman" w:hAnsi="Times New Roman" w:cs="Times New Roman"/>
          <w:color w:val="000000"/>
          <w:sz w:val="28"/>
          <w:szCs w:val="28"/>
          <w:shd w:val="clear" w:color="auto" w:fill="FFFFFF"/>
        </w:rPr>
        <w:t xml:space="preserve"> Свердловск: Изд-во Свердл. юрид. ин-та, 1972. </w:t>
      </w:r>
      <w:r w:rsidRPr="00892808">
        <w:rPr>
          <w:rFonts w:ascii="Times New Roman" w:eastAsia="Times New Roman" w:hAnsi="Times New Roman" w:cs="Times New Roman"/>
          <w:color w:val="000000"/>
          <w:sz w:val="28"/>
          <w:szCs w:val="28"/>
          <w:shd w:val="clear" w:color="auto" w:fill="FFFFFF"/>
          <w:lang w:val="uk-UA"/>
        </w:rPr>
        <w:t xml:space="preserve"> −</w:t>
      </w:r>
      <w:r w:rsidRPr="00892808">
        <w:rPr>
          <w:rFonts w:ascii="Times New Roman" w:eastAsia="Times New Roman" w:hAnsi="Times New Roman" w:cs="Times New Roman"/>
          <w:color w:val="000000"/>
          <w:sz w:val="28"/>
          <w:szCs w:val="28"/>
          <w:shd w:val="clear" w:color="auto" w:fill="FFFFFF"/>
        </w:rPr>
        <w:t xml:space="preserve"> </w:t>
      </w:r>
      <w:r w:rsidRPr="00892808">
        <w:rPr>
          <w:rFonts w:ascii="Times New Roman" w:eastAsia="Times New Roman" w:hAnsi="Times New Roman" w:cs="Times New Roman"/>
          <w:color w:val="000000"/>
          <w:sz w:val="28"/>
          <w:szCs w:val="28"/>
          <w:shd w:val="clear" w:color="auto" w:fill="FFFFFF"/>
          <w:lang w:val="uk-UA"/>
        </w:rPr>
        <w:t xml:space="preserve">396 </w:t>
      </w:r>
      <w:r w:rsidRPr="00892808">
        <w:rPr>
          <w:rFonts w:ascii="Times New Roman" w:eastAsia="Times New Roman" w:hAnsi="Times New Roman" w:cs="Times New Roman"/>
          <w:color w:val="000000"/>
          <w:sz w:val="28"/>
          <w:szCs w:val="28"/>
          <w:shd w:val="clear" w:color="auto" w:fill="FFFFFF"/>
        </w:rPr>
        <w:t>c</w:t>
      </w:r>
      <w:r w:rsidRPr="00892808">
        <w:rPr>
          <w:rFonts w:ascii="Times New Roman" w:eastAsia="Times New Roman" w:hAnsi="Times New Roman" w:cs="Times New Roman"/>
          <w:color w:val="000000"/>
          <w:sz w:val="28"/>
          <w:szCs w:val="28"/>
          <w:shd w:val="clear" w:color="auto" w:fill="FFFFFF"/>
          <w:lang w:val="uk-UA"/>
        </w:rPr>
        <w:t>.</w:t>
      </w:r>
      <w:bookmarkEnd w:id="13"/>
      <w:r w:rsidRPr="00892808">
        <w:rPr>
          <w:rFonts w:ascii="Times New Roman" w:eastAsia="Times New Roman" w:hAnsi="Times New Roman" w:cs="Times New Roman"/>
          <w:sz w:val="28"/>
          <w:szCs w:val="28"/>
          <w:lang w:val="uk-UA"/>
        </w:rPr>
        <w:t xml:space="preserve"> </w:t>
      </w:r>
    </w:p>
    <w:p w14:paraId="5E2836A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14" w:name="_Ref399835576"/>
      <w:r w:rsidRPr="00892808">
        <w:rPr>
          <w:rFonts w:ascii="Times New Roman" w:eastAsia="Times New Roman" w:hAnsi="Times New Roman" w:cs="Times New Roman"/>
          <w:i/>
          <w:iCs/>
          <w:kern w:val="0"/>
          <w:sz w:val="28"/>
          <w:szCs w:val="28"/>
        </w:rPr>
        <w:t>Алексеев С.С.</w:t>
      </w:r>
      <w:r w:rsidRPr="00892808">
        <w:rPr>
          <w:rFonts w:ascii="Times New Roman" w:eastAsia="Times New Roman" w:hAnsi="Times New Roman" w:cs="Times New Roman"/>
          <w:kern w:val="0"/>
          <w:sz w:val="28"/>
          <w:szCs w:val="28"/>
        </w:rPr>
        <w:t xml:space="preserve"> Теория права</w:t>
      </w:r>
      <w:r w:rsidRPr="00892808">
        <w:rPr>
          <w:rFonts w:ascii="Times New Roman" w:eastAsia="Times New Roman" w:hAnsi="Times New Roman" w:cs="Times New Roman"/>
          <w:kern w:val="0"/>
          <w:sz w:val="28"/>
          <w:szCs w:val="28"/>
          <w:lang w:val="uk-UA"/>
        </w:rPr>
        <w:t xml:space="preserve"> [Текст] /  С.С. Алексеев</w:t>
      </w:r>
      <w:r w:rsidRPr="00892808">
        <w:rPr>
          <w:rFonts w:ascii="Times New Roman" w:eastAsia="Times New Roman" w:hAnsi="Times New Roman" w:cs="Times New Roman"/>
          <w:kern w:val="0"/>
          <w:sz w:val="28"/>
          <w:szCs w:val="28"/>
        </w:rPr>
        <w:t>. – М.</w:t>
      </w:r>
      <w:r w:rsidRPr="00892808">
        <w:rPr>
          <w:rFonts w:ascii="Times New Roman" w:eastAsia="Times New Roman" w:hAnsi="Times New Roman" w:cs="Times New Roman"/>
          <w:kern w:val="0"/>
          <w:sz w:val="28"/>
          <w:szCs w:val="28"/>
          <w:lang w:val="uk-UA"/>
        </w:rPr>
        <w:t>: БЕК</w:t>
      </w:r>
      <w:r w:rsidRPr="00892808">
        <w:rPr>
          <w:rFonts w:ascii="Times New Roman" w:eastAsia="Times New Roman" w:hAnsi="Times New Roman" w:cs="Times New Roman"/>
          <w:kern w:val="0"/>
          <w:sz w:val="28"/>
          <w:szCs w:val="28"/>
        </w:rPr>
        <w:t xml:space="preserve">, 1994. – </w:t>
      </w:r>
      <w:r w:rsidRPr="00892808">
        <w:rPr>
          <w:rFonts w:ascii="Times New Roman" w:eastAsia="Times New Roman" w:hAnsi="Times New Roman" w:cs="Times New Roman"/>
          <w:kern w:val="0"/>
          <w:sz w:val="28"/>
          <w:szCs w:val="28"/>
          <w:lang w:val="uk-UA"/>
        </w:rPr>
        <w:t>224 с.</w:t>
      </w:r>
      <w:bookmarkEnd w:id="14"/>
    </w:p>
    <w:p w14:paraId="47C6165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15" w:name="_Ref400009459"/>
      <w:r w:rsidRPr="00892808">
        <w:rPr>
          <w:rFonts w:ascii="Times New Roman" w:eastAsia="Times New Roman" w:hAnsi="Times New Roman" w:cs="Times New Roman"/>
          <w:i/>
          <w:iCs/>
          <w:kern w:val="0"/>
          <w:sz w:val="28"/>
          <w:szCs w:val="28"/>
          <w:lang w:val="uk-UA"/>
        </w:rPr>
        <w:t xml:space="preserve">Андрощук Г.О. </w:t>
      </w:r>
      <w:r w:rsidRPr="00892808">
        <w:rPr>
          <w:rFonts w:ascii="Times New Roman" w:eastAsia="Times New Roman" w:hAnsi="Times New Roman" w:cs="Times New Roman"/>
          <w:kern w:val="0"/>
          <w:sz w:val="28"/>
          <w:szCs w:val="28"/>
          <w:lang w:val="uk-UA"/>
        </w:rPr>
        <w:t xml:space="preserve">Конкурентне право: захист від недобросовісної конкуренції </w:t>
      </w:r>
      <w:r w:rsidRPr="00892808">
        <w:rPr>
          <w:rFonts w:ascii="Times New Roman" w:eastAsia="Times New Roman" w:hAnsi="Times New Roman" w:cs="Times New Roman"/>
          <w:color w:val="000000"/>
          <w:kern w:val="0"/>
          <w:sz w:val="28"/>
          <w:szCs w:val="28"/>
          <w:lang w:val="uk-UA"/>
        </w:rPr>
        <w:t>[Текст]. Науково-практичне видання / Г. О. Андрощук, С.В. Шкляр. – К.: Юстініан, 2012. – 472 с.</w:t>
      </w:r>
      <w:bookmarkEnd w:id="15"/>
    </w:p>
    <w:p w14:paraId="1552CCE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6" w:name="_Ref399851585"/>
      <w:r w:rsidRPr="00892808">
        <w:rPr>
          <w:rFonts w:ascii="Times New Roman" w:eastAsia="Times New Roman" w:hAnsi="Times New Roman" w:cs="Times New Roman"/>
          <w:i/>
          <w:iCs/>
          <w:kern w:val="0"/>
          <w:sz w:val="28"/>
          <w:szCs w:val="28"/>
          <w:lang w:val="uk-UA"/>
        </w:rPr>
        <w:t>Анохіна І.О.</w:t>
      </w:r>
      <w:r w:rsidRPr="00892808">
        <w:rPr>
          <w:rFonts w:ascii="Times New Roman" w:eastAsia="Times New Roman" w:hAnsi="Times New Roman" w:cs="Times New Roman"/>
          <w:kern w:val="0"/>
          <w:sz w:val="28"/>
          <w:szCs w:val="28"/>
          <w:lang w:val="uk-UA"/>
        </w:rPr>
        <w:t xml:space="preserve"> Правове регулювання діяльності суб’єктів природних монополій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kern w:val="0"/>
          <w:sz w:val="28"/>
          <w:szCs w:val="28"/>
          <w:lang w:val="uk-UA"/>
        </w:rPr>
        <w:t xml:space="preserve">: автореф. дис. на здобуття наук. ступеня канд. юрид. наук : спец. 12.00.04 «Господарське право; господарське процесуальне право» / Анохіна Інесса Олександрівна; </w:t>
      </w:r>
      <w:r w:rsidRPr="00892808">
        <w:rPr>
          <w:rFonts w:ascii="Times New Roman" w:eastAsia="Times New Roman" w:hAnsi="Times New Roman" w:cs="Times New Roman"/>
          <w:color w:val="333333"/>
          <w:kern w:val="0"/>
          <w:sz w:val="28"/>
          <w:szCs w:val="28"/>
          <w:shd w:val="clear" w:color="auto" w:fill="F9FCFF"/>
        </w:rPr>
        <w:t>НАН України. Ін-т екон.-прав. дослідж</w:t>
      </w:r>
      <w:r w:rsidRPr="00892808">
        <w:rPr>
          <w:rFonts w:ascii="Times New Roman" w:eastAsia="Times New Roman" w:hAnsi="Times New Roman" w:cs="Times New Roman"/>
          <w:b/>
          <w:bCs/>
          <w:kern w:val="0"/>
          <w:sz w:val="28"/>
          <w:szCs w:val="28"/>
          <w:lang w:val="uk-UA"/>
        </w:rPr>
        <w:t>.</w:t>
      </w:r>
      <w:r w:rsidRPr="00892808">
        <w:rPr>
          <w:rFonts w:ascii="Times New Roman" w:eastAsia="Times New Roman" w:hAnsi="Times New Roman" w:cs="Times New Roman"/>
          <w:kern w:val="0"/>
          <w:sz w:val="28"/>
          <w:szCs w:val="28"/>
          <w:lang w:val="uk-UA"/>
        </w:rPr>
        <w:t xml:space="preserve"> – Донецьк, 2005.− 18 с.</w:t>
      </w:r>
      <w:bookmarkEnd w:id="16"/>
    </w:p>
    <w:p w14:paraId="248AE16E"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17" w:name="_Ref400174409"/>
      <w:r w:rsidRPr="00892808">
        <w:rPr>
          <w:rFonts w:ascii="Times New Roman" w:eastAsia="Times New Roman" w:hAnsi="Times New Roman" w:cs="Times New Roman"/>
          <w:i/>
          <w:iCs/>
          <w:kern w:val="0"/>
          <w:sz w:val="28"/>
          <w:szCs w:val="28"/>
        </w:rPr>
        <w:t>Антимонов Б.С.</w:t>
      </w:r>
      <w:r w:rsidRPr="00892808">
        <w:rPr>
          <w:rFonts w:ascii="Times New Roman" w:eastAsia="Times New Roman" w:hAnsi="Times New Roman" w:cs="Times New Roman"/>
          <w:kern w:val="0"/>
          <w:sz w:val="28"/>
          <w:szCs w:val="28"/>
        </w:rPr>
        <w:t xml:space="preserve"> Основания договорной ответственности социалистических организаций [Текст] /  Б.С. Антимонов. − М.: Юрид.лит., 1962. − 176 с.</w:t>
      </w:r>
      <w:bookmarkEnd w:id="17"/>
    </w:p>
    <w:p w14:paraId="7EF6FEF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18" w:name="_Ref401833815"/>
      <w:r w:rsidRPr="00892808">
        <w:rPr>
          <w:rFonts w:ascii="Times New Roman" w:eastAsia="Times New Roman" w:hAnsi="Times New Roman" w:cs="Times New Roman"/>
          <w:kern w:val="0"/>
          <w:sz w:val="28"/>
          <w:szCs w:val="28"/>
          <w:lang w:val="uk-UA"/>
        </w:rPr>
        <w:lastRenderedPageBreak/>
        <w:t xml:space="preserve">Антимонопольний комітет налагодив співпрацю з асоціацією власників товарних знаків : Повідомлення прес-служби АМКУ від 02.04.2007 р. [Електронний ресурс] – Режим доступу: </w:t>
      </w:r>
      <w:r w:rsidRPr="00892808">
        <w:rPr>
          <w:rFonts w:ascii="Times New Roman" w:eastAsia="Times New Roman" w:hAnsi="Times New Roman" w:cs="Times New Roman"/>
          <w:kern w:val="0"/>
          <w:sz w:val="28"/>
          <w:szCs w:val="28"/>
          <w:lang w:val="en-US"/>
        </w:rPr>
        <w:t>http</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en-US"/>
        </w:rPr>
        <w:t>www</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en-US"/>
        </w:rPr>
        <w:t>amc</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en-US"/>
        </w:rPr>
        <w:t>gov</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en-US"/>
        </w:rPr>
        <w:t>ua</w:t>
      </w:r>
      <w:bookmarkEnd w:id="18"/>
      <w:r w:rsidRPr="00892808">
        <w:rPr>
          <w:rFonts w:ascii="Calibri" w:eastAsia="Times New Roman" w:hAnsi="Calibri" w:cs="Calibri"/>
          <w:kern w:val="0"/>
          <w:sz w:val="28"/>
          <w:szCs w:val="28"/>
          <w:lang w:val="uk-UA"/>
        </w:rPr>
        <w:t xml:space="preserve">  </w:t>
      </w:r>
      <w:r w:rsidRPr="00892808">
        <w:rPr>
          <w:rFonts w:ascii="Times New Roman" w:eastAsia="Times New Roman" w:hAnsi="Times New Roman" w:cs="Times New Roman"/>
          <w:kern w:val="0"/>
          <w:sz w:val="28"/>
          <w:szCs w:val="28"/>
          <w:lang w:val="en-US"/>
        </w:rPr>
        <w:t>http</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en-US"/>
        </w:rPr>
        <w:t>news</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en-US"/>
        </w:rPr>
        <w:t>finance</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en-US"/>
        </w:rPr>
        <w:t>ua</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en-US"/>
        </w:rPr>
        <w:t>ua</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en-US"/>
        </w:rPr>
        <w:t>news</w:t>
      </w:r>
      <w:r w:rsidRPr="00892808">
        <w:rPr>
          <w:rFonts w:ascii="Times New Roman" w:eastAsia="Times New Roman" w:hAnsi="Times New Roman" w:cs="Times New Roman"/>
          <w:kern w:val="0"/>
          <w:sz w:val="28"/>
          <w:szCs w:val="28"/>
        </w:rPr>
        <w:t>/~/96269</w:t>
      </w:r>
    </w:p>
    <w:p w14:paraId="649F566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19" w:name="_Ref400091423"/>
      <w:r w:rsidRPr="00892808">
        <w:rPr>
          <w:rFonts w:ascii="Times New Roman" w:eastAsia="Times New Roman" w:hAnsi="Times New Roman" w:cs="Times New Roman"/>
          <w:i/>
          <w:iCs/>
          <w:kern w:val="0"/>
          <w:sz w:val="28"/>
          <w:szCs w:val="28"/>
        </w:rPr>
        <w:t>Асланян Н.П</w:t>
      </w:r>
      <w:r w:rsidRPr="00892808">
        <w:rPr>
          <w:rFonts w:ascii="Times New Roman" w:eastAsia="Times New Roman" w:hAnsi="Times New Roman" w:cs="Times New Roman"/>
          <w:kern w:val="0"/>
          <w:sz w:val="28"/>
          <w:szCs w:val="28"/>
        </w:rPr>
        <w:t>. Основные начала российского частного права</w:t>
      </w:r>
      <w:r w:rsidRPr="00892808">
        <w:rPr>
          <w:rFonts w:ascii="Times New Roman" w:eastAsia="Times New Roman" w:hAnsi="Times New Roman" w:cs="Times New Roman"/>
          <w:kern w:val="0"/>
          <w:sz w:val="28"/>
          <w:szCs w:val="28"/>
          <w:lang w:val="uk-UA"/>
        </w:rPr>
        <w:t xml:space="preserve"> [Текст]</w:t>
      </w:r>
      <w:r w:rsidRPr="00892808">
        <w:rPr>
          <w:rFonts w:ascii="Times New Roman" w:eastAsia="Times New Roman" w:hAnsi="Times New Roman" w:cs="Times New Roman"/>
          <w:kern w:val="0"/>
          <w:sz w:val="28"/>
          <w:szCs w:val="28"/>
        </w:rPr>
        <w:t xml:space="preserve">  / Н.П. Асланян. − Иркутск : Изд-во ИГЭА, 2001. − 270 с.</w:t>
      </w:r>
      <w:bookmarkEnd w:id="19"/>
    </w:p>
    <w:p w14:paraId="4FC30BE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0" w:name="_Ref400028639"/>
      <w:r w:rsidRPr="00892808">
        <w:rPr>
          <w:rFonts w:ascii="Times New Roman" w:eastAsia="Times New Roman" w:hAnsi="Times New Roman" w:cs="Times New Roman"/>
          <w:i/>
          <w:iCs/>
          <w:kern w:val="0"/>
          <w:sz w:val="28"/>
          <w:szCs w:val="28"/>
          <w:lang w:val="uk-UA"/>
        </w:rPr>
        <w:t>Бабаев В.К.</w:t>
      </w:r>
      <w:r w:rsidRPr="00892808">
        <w:rPr>
          <w:rFonts w:ascii="Times New Roman" w:eastAsia="Times New Roman" w:hAnsi="Times New Roman" w:cs="Times New Roman"/>
          <w:kern w:val="0"/>
          <w:sz w:val="28"/>
          <w:szCs w:val="28"/>
          <w:lang w:val="uk-UA"/>
        </w:rPr>
        <w:t xml:space="preserve"> </w:t>
      </w:r>
      <w:bookmarkStart w:id="21" w:name="_Ref399836103"/>
      <w:bookmarkEnd w:id="20"/>
      <w:r w:rsidRPr="00892808">
        <w:rPr>
          <w:rFonts w:ascii="Times New Roman" w:eastAsia="Times New Roman" w:hAnsi="Times New Roman" w:cs="Times New Roman"/>
          <w:kern w:val="0"/>
          <w:sz w:val="28"/>
          <w:szCs w:val="28"/>
          <w:lang w:val="uk-UA"/>
        </w:rPr>
        <w:t>Презумпции в советском праве [Текст]:</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д</w:t>
      </w:r>
      <w:r w:rsidRPr="00892808">
        <w:rPr>
          <w:rFonts w:ascii="Times New Roman" w:eastAsia="Times New Roman" w:hAnsi="Times New Roman" w:cs="Times New Roman"/>
          <w:kern w:val="0"/>
          <w:sz w:val="28"/>
          <w:szCs w:val="28"/>
        </w:rPr>
        <w:t>ис</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…канд</w:t>
      </w:r>
      <w:r w:rsidRPr="00892808">
        <w:rPr>
          <w:rFonts w:ascii="Times New Roman" w:eastAsia="Times New Roman" w:hAnsi="Times New Roman" w:cs="Times New Roman"/>
          <w:kern w:val="0"/>
          <w:sz w:val="28"/>
          <w:szCs w:val="28"/>
          <w:lang w:val="uk-UA"/>
        </w:rPr>
        <w:t xml:space="preserve">идата </w:t>
      </w:r>
      <w:r w:rsidRPr="00892808">
        <w:rPr>
          <w:rFonts w:ascii="Times New Roman" w:eastAsia="Times New Roman" w:hAnsi="Times New Roman" w:cs="Times New Roman"/>
          <w:kern w:val="0"/>
          <w:sz w:val="28"/>
          <w:szCs w:val="28"/>
        </w:rPr>
        <w:t>юрид.</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наук</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710</w:t>
      </w:r>
      <w:r w:rsidRPr="00892808">
        <w:rPr>
          <w:rFonts w:ascii="Times New Roman" w:eastAsia="Times New Roman" w:hAnsi="Times New Roman" w:cs="Times New Roman"/>
          <w:kern w:val="0"/>
          <w:sz w:val="28"/>
          <w:szCs w:val="28"/>
          <w:lang w:val="uk-UA"/>
        </w:rPr>
        <w:t xml:space="preserve"> / Бабаев Владимир Констянтинович; Свердловский юридический факультет. − Свердловськ,1969.   </w:t>
      </w:r>
      <w:r w:rsidRPr="00892808">
        <w:rPr>
          <w:rFonts w:ascii="Times New Roman" w:eastAsia="Times New Roman" w:hAnsi="Times New Roman" w:cs="Times New Roman"/>
          <w:color w:val="003366"/>
          <w:kern w:val="0"/>
          <w:sz w:val="28"/>
          <w:szCs w:val="28"/>
        </w:rPr>
        <w:t xml:space="preserve"> </w:t>
      </w:r>
    </w:p>
    <w:p w14:paraId="08AB9BB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0"/>
          <w:szCs w:val="20"/>
        </w:rPr>
      </w:pPr>
      <w:bookmarkStart w:id="22" w:name="_Ref406521650"/>
      <w:r w:rsidRPr="00892808">
        <w:rPr>
          <w:rFonts w:ascii="Times New Roman" w:eastAsia="Times New Roman" w:hAnsi="Times New Roman" w:cs="Times New Roman"/>
          <w:i/>
          <w:iCs/>
          <w:kern w:val="0"/>
          <w:sz w:val="28"/>
          <w:szCs w:val="28"/>
          <w:lang w:val="uk-UA"/>
        </w:rPr>
        <w:t>Бадалов Л.М.</w:t>
      </w:r>
      <w:r w:rsidRPr="00892808">
        <w:rPr>
          <w:rFonts w:ascii="Times New Roman" w:eastAsia="Times New Roman" w:hAnsi="Times New Roman" w:cs="Times New Roman"/>
          <w:kern w:val="0"/>
          <w:sz w:val="28"/>
          <w:szCs w:val="28"/>
          <w:lang w:val="uk-UA"/>
        </w:rPr>
        <w:t xml:space="preserve"> Антимонопольное регулирование национальной </w:t>
      </w:r>
      <w:r w:rsidRPr="00892808">
        <w:rPr>
          <w:rFonts w:ascii="Times New Roman" w:eastAsia="Times New Roman" w:hAnsi="Times New Roman" w:cs="Times New Roman"/>
          <w:kern w:val="0"/>
          <w:sz w:val="28"/>
          <w:szCs w:val="28"/>
        </w:rPr>
        <w:t>эк</w:t>
      </w:r>
      <w:r w:rsidRPr="00892808">
        <w:rPr>
          <w:rFonts w:ascii="Times New Roman" w:eastAsia="Times New Roman" w:hAnsi="Times New Roman" w:cs="Times New Roman"/>
          <w:kern w:val="0"/>
          <w:sz w:val="28"/>
          <w:szCs w:val="28"/>
          <w:lang w:val="uk-UA"/>
        </w:rPr>
        <w:t>ономики [Текст]: Учебн. пособие / Л.М. Бадалов. − М.: Рос. э</w:t>
      </w:r>
      <w:r w:rsidRPr="00892808">
        <w:rPr>
          <w:rFonts w:ascii="Times New Roman" w:eastAsia="Times New Roman" w:hAnsi="Times New Roman" w:cs="Times New Roman"/>
          <w:kern w:val="0"/>
          <w:sz w:val="28"/>
          <w:szCs w:val="28"/>
        </w:rPr>
        <w:t xml:space="preserve">кон. акад. </w:t>
      </w:r>
      <w:r w:rsidRPr="00892808">
        <w:rPr>
          <w:rFonts w:ascii="Times New Roman" w:eastAsia="Times New Roman" w:hAnsi="Times New Roman" w:cs="Times New Roman"/>
          <w:kern w:val="0"/>
          <w:sz w:val="28"/>
          <w:szCs w:val="28"/>
          <w:lang w:val="uk-UA"/>
        </w:rPr>
        <w:t>и</w:t>
      </w:r>
      <w:r w:rsidRPr="00892808">
        <w:rPr>
          <w:rFonts w:ascii="Times New Roman" w:eastAsia="Times New Roman" w:hAnsi="Times New Roman" w:cs="Times New Roman"/>
          <w:kern w:val="0"/>
          <w:sz w:val="28"/>
          <w:szCs w:val="28"/>
        </w:rPr>
        <w:t>м. Г.В. Плеханова</w:t>
      </w:r>
      <w:r w:rsidRPr="00892808">
        <w:rPr>
          <w:rFonts w:ascii="Times New Roman" w:eastAsia="Times New Roman" w:hAnsi="Times New Roman" w:cs="Times New Roman"/>
          <w:kern w:val="0"/>
          <w:sz w:val="28"/>
          <w:szCs w:val="28"/>
          <w:lang w:val="uk-UA"/>
        </w:rPr>
        <w:t>, 1999.− 100 с.</w:t>
      </w:r>
      <w:bookmarkEnd w:id="21"/>
      <w:bookmarkEnd w:id="22"/>
    </w:p>
    <w:p w14:paraId="3A829C2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3" w:name="_Ref400169014"/>
      <w:r w:rsidRPr="00892808">
        <w:rPr>
          <w:rFonts w:ascii="Times New Roman" w:eastAsia="Times New Roman" w:hAnsi="Times New Roman" w:cs="Times New Roman"/>
          <w:i/>
          <w:iCs/>
          <w:kern w:val="0"/>
          <w:sz w:val="28"/>
          <w:szCs w:val="28"/>
        </w:rPr>
        <w:t>Базылев Б.Т.</w:t>
      </w:r>
      <w:r w:rsidRPr="00892808">
        <w:rPr>
          <w:rFonts w:ascii="Times New Roman" w:eastAsia="Times New Roman" w:hAnsi="Times New Roman" w:cs="Times New Roman"/>
          <w:kern w:val="0"/>
          <w:sz w:val="28"/>
          <w:szCs w:val="28"/>
        </w:rPr>
        <w:t xml:space="preserve"> Ответственность в советском праве </w:t>
      </w:r>
      <w:r w:rsidRPr="00892808">
        <w:rPr>
          <w:rFonts w:ascii="Times New Roman" w:eastAsia="Times New Roman" w:hAnsi="Times New Roman" w:cs="Times New Roman"/>
          <w:kern w:val="0"/>
          <w:sz w:val="28"/>
          <w:szCs w:val="28"/>
          <w:lang w:val="uk-UA"/>
        </w:rPr>
        <w:t>[Текст]</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Учебное пособие</w:t>
      </w:r>
      <w:r w:rsidRPr="00892808">
        <w:rPr>
          <w:rFonts w:ascii="Times New Roman" w:eastAsia="Times New Roman" w:hAnsi="Times New Roman" w:cs="Times New Roman"/>
          <w:kern w:val="0"/>
          <w:sz w:val="28"/>
          <w:szCs w:val="28"/>
          <w:lang w:val="uk-UA"/>
        </w:rPr>
        <w:t xml:space="preserve"> / Б.Т. Баз</w:t>
      </w:r>
      <w:r w:rsidRPr="00892808">
        <w:rPr>
          <w:rFonts w:ascii="Times New Roman" w:eastAsia="Times New Roman" w:hAnsi="Times New Roman" w:cs="Times New Roman"/>
          <w:kern w:val="0"/>
          <w:sz w:val="28"/>
          <w:szCs w:val="28"/>
        </w:rPr>
        <w:t>ылев. – Красноярск: Красноярский университет, 1977. – 72 с.</w:t>
      </w:r>
      <w:bookmarkEnd w:id="23"/>
    </w:p>
    <w:p w14:paraId="3FADF6C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24" w:name="_Ref400169393"/>
      <w:r w:rsidRPr="00892808">
        <w:rPr>
          <w:rFonts w:ascii="Times New Roman" w:eastAsia="Times New Roman" w:hAnsi="Times New Roman" w:cs="Times New Roman"/>
          <w:i/>
          <w:iCs/>
          <w:kern w:val="0"/>
          <w:sz w:val="28"/>
          <w:szCs w:val="28"/>
        </w:rPr>
        <w:t>Базылев Б.Т.</w:t>
      </w:r>
      <w:r w:rsidRPr="00892808">
        <w:rPr>
          <w:rFonts w:ascii="Times New Roman" w:eastAsia="Times New Roman" w:hAnsi="Times New Roman" w:cs="Times New Roman"/>
          <w:kern w:val="0"/>
          <w:sz w:val="28"/>
          <w:szCs w:val="28"/>
        </w:rPr>
        <w:t xml:space="preserve"> Юридическая ответственность (теоретические вопросы) [Текст] / Б.Т. Базылев. – Красноярск:</w:t>
      </w:r>
      <w:r w:rsidRPr="00892808">
        <w:rPr>
          <w:rFonts w:ascii="Times New Roman" w:eastAsia="Times New Roman" w:hAnsi="Times New Roman" w:cs="Times New Roman"/>
          <w:color w:val="444444"/>
          <w:kern w:val="0"/>
          <w:sz w:val="28"/>
          <w:szCs w:val="28"/>
          <w:shd w:val="clear" w:color="auto" w:fill="FFFFFF"/>
        </w:rPr>
        <w:t xml:space="preserve">  </w:t>
      </w:r>
      <w:r w:rsidRPr="00892808">
        <w:rPr>
          <w:rFonts w:ascii="Times New Roman" w:eastAsia="Times New Roman" w:hAnsi="Times New Roman" w:cs="Times New Roman"/>
          <w:kern w:val="0"/>
          <w:sz w:val="28"/>
          <w:szCs w:val="28"/>
          <w:shd w:val="clear" w:color="auto" w:fill="FFFFFF"/>
        </w:rPr>
        <w:t>Изд-во Красноярского</w:t>
      </w:r>
      <w:r w:rsidRPr="00892808">
        <w:rPr>
          <w:rFonts w:ascii="Times New Roman" w:eastAsia="Times New Roman" w:hAnsi="Times New Roman" w:cs="Times New Roman"/>
          <w:i/>
          <w:iCs/>
          <w:kern w:val="0"/>
          <w:sz w:val="28"/>
          <w:szCs w:val="28"/>
          <w:shd w:val="clear" w:color="auto" w:fill="FFFFFF"/>
        </w:rPr>
        <w:t> </w:t>
      </w:r>
      <w:r w:rsidRPr="00892808">
        <w:rPr>
          <w:rFonts w:ascii="Times New Roman" w:eastAsia="Times New Roman" w:hAnsi="Times New Roman" w:cs="Times New Roman"/>
          <w:kern w:val="0"/>
          <w:sz w:val="28"/>
          <w:szCs w:val="28"/>
          <w:shd w:val="clear" w:color="auto" w:fill="FFFFFF"/>
        </w:rPr>
        <w:t>университета,</w:t>
      </w:r>
      <w:r w:rsidRPr="00892808">
        <w:rPr>
          <w:rFonts w:ascii="Times New Roman" w:eastAsia="Times New Roman" w:hAnsi="Times New Roman" w:cs="Times New Roman"/>
          <w:kern w:val="0"/>
          <w:sz w:val="28"/>
          <w:szCs w:val="28"/>
        </w:rPr>
        <w:t xml:space="preserve"> 1985. − 120 с.</w:t>
      </w:r>
      <w:bookmarkStart w:id="25" w:name="_Ref415325514"/>
      <w:bookmarkEnd w:id="24"/>
    </w:p>
    <w:p w14:paraId="0FE15CB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shd w:val="clear" w:color="auto" w:fill="FFFFFF"/>
        </w:rPr>
      </w:pPr>
      <w:r w:rsidRPr="00892808">
        <w:rPr>
          <w:rFonts w:ascii="Times New Roman" w:eastAsia="Times New Roman" w:hAnsi="Times New Roman" w:cs="Times New Roman"/>
          <w:kern w:val="0"/>
          <w:sz w:val="28"/>
          <w:szCs w:val="28"/>
        </w:rPr>
        <w:t>Базилевич В. Д. Природні монополії [Текст] / В. Д. Базилевич, Г. М. Филюк. − К. : Знання, 2006. − 367 с.</w:t>
      </w:r>
      <w:bookmarkEnd w:id="25"/>
    </w:p>
    <w:p w14:paraId="53AE3D8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color w:val="000000"/>
          <w:kern w:val="0"/>
          <w:sz w:val="28"/>
          <w:szCs w:val="28"/>
          <w:lang w:val="uk-UA"/>
        </w:rPr>
      </w:pPr>
      <w:bookmarkStart w:id="26" w:name="_Ref400167854"/>
      <w:r w:rsidRPr="00892808">
        <w:rPr>
          <w:rFonts w:ascii="Times New Roman" w:eastAsia="Times New Roman" w:hAnsi="Times New Roman" w:cs="Times New Roman"/>
          <w:i/>
          <w:iCs/>
          <w:kern w:val="0"/>
          <w:sz w:val="28"/>
          <w:szCs w:val="28"/>
          <w:shd w:val="clear" w:color="auto" w:fill="FFFFFF"/>
        </w:rPr>
        <w:t>Байтин М</w:t>
      </w:r>
      <w:r w:rsidRPr="00892808">
        <w:rPr>
          <w:rFonts w:ascii="Times New Roman" w:eastAsia="Times New Roman" w:hAnsi="Times New Roman" w:cs="Times New Roman"/>
          <w:kern w:val="0"/>
          <w:sz w:val="28"/>
          <w:szCs w:val="28"/>
          <w:shd w:val="clear" w:color="auto" w:fill="FFFFFF"/>
        </w:rPr>
        <w:t>.</w:t>
      </w:r>
      <w:r w:rsidRPr="00892808">
        <w:rPr>
          <w:rFonts w:ascii="Times New Roman" w:eastAsia="Times New Roman" w:hAnsi="Times New Roman" w:cs="Times New Roman"/>
          <w:kern w:val="0"/>
          <w:sz w:val="28"/>
          <w:szCs w:val="28"/>
          <w:shd w:val="clear" w:color="auto" w:fill="FFFFFF"/>
          <w:lang w:val="uk-UA"/>
        </w:rPr>
        <w:t xml:space="preserve"> </w:t>
      </w:r>
      <w:r w:rsidRPr="00892808">
        <w:rPr>
          <w:rFonts w:ascii="Times New Roman" w:eastAsia="Times New Roman" w:hAnsi="Times New Roman" w:cs="Times New Roman"/>
          <w:i/>
          <w:iCs/>
          <w:kern w:val="0"/>
          <w:sz w:val="28"/>
          <w:szCs w:val="28"/>
          <w:shd w:val="clear" w:color="auto" w:fill="FFFFFF"/>
        </w:rPr>
        <w:t>И</w:t>
      </w:r>
      <w:r w:rsidRPr="00892808">
        <w:rPr>
          <w:rFonts w:ascii="Times New Roman" w:eastAsia="Times New Roman" w:hAnsi="Times New Roman" w:cs="Times New Roman"/>
          <w:kern w:val="0"/>
          <w:sz w:val="28"/>
          <w:szCs w:val="28"/>
          <w:shd w:val="clear" w:color="auto" w:fill="FFFFFF"/>
        </w:rPr>
        <w:t>.  Сущность права (Современное нормативное правопонимание на грани двух веков)</w:t>
      </w:r>
      <w:r w:rsidRPr="00892808">
        <w:rPr>
          <w:rFonts w:ascii="Times New Roman" w:eastAsia="Times New Roman" w:hAnsi="Times New Roman" w:cs="Times New Roman"/>
          <w:kern w:val="0"/>
          <w:sz w:val="28"/>
          <w:szCs w:val="28"/>
          <w:shd w:val="clear" w:color="auto" w:fill="FFFFFF"/>
          <w:lang w:val="uk-UA"/>
        </w:rPr>
        <w:t xml:space="preserve"> [Текст] / М. И. Байтин</w:t>
      </w:r>
      <w:r w:rsidRPr="00892808">
        <w:rPr>
          <w:rFonts w:ascii="Times New Roman" w:eastAsia="Times New Roman" w:hAnsi="Times New Roman" w:cs="Times New Roman"/>
          <w:kern w:val="0"/>
          <w:sz w:val="28"/>
          <w:szCs w:val="28"/>
          <w:shd w:val="clear" w:color="auto" w:fill="FFFFFF"/>
        </w:rPr>
        <w:t>. — Саратов: СГАП, 2001.</w:t>
      </w:r>
      <w:r w:rsidRPr="00892808">
        <w:rPr>
          <w:rFonts w:ascii="Times New Roman" w:eastAsia="Times New Roman" w:hAnsi="Times New Roman" w:cs="Times New Roman"/>
          <w:kern w:val="0"/>
          <w:sz w:val="28"/>
          <w:szCs w:val="28"/>
          <w:shd w:val="clear" w:color="auto" w:fill="FFFFFF"/>
          <w:lang w:val="uk-UA"/>
        </w:rPr>
        <w:t xml:space="preserve"> – </w:t>
      </w:r>
      <w:r w:rsidRPr="00892808">
        <w:rPr>
          <w:rFonts w:ascii="Times New Roman" w:eastAsia="Times New Roman" w:hAnsi="Times New Roman" w:cs="Times New Roman"/>
          <w:kern w:val="0"/>
          <w:sz w:val="28"/>
          <w:szCs w:val="28"/>
          <w:shd w:val="clear" w:color="auto" w:fill="FFFFFF"/>
        </w:rPr>
        <w:t xml:space="preserve"> 416 с.</w:t>
      </w:r>
      <w:bookmarkEnd w:id="26"/>
    </w:p>
    <w:p w14:paraId="5E7A6F1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7" w:name="_Ref399840227"/>
      <w:bookmarkStart w:id="28" w:name="_Ref406026078"/>
      <w:r w:rsidRPr="00892808">
        <w:rPr>
          <w:rFonts w:ascii="Times New Roman" w:eastAsia="Times New Roman" w:hAnsi="Times New Roman" w:cs="Times New Roman"/>
          <w:i/>
          <w:iCs/>
          <w:color w:val="000000"/>
          <w:kern w:val="0"/>
          <w:sz w:val="28"/>
          <w:szCs w:val="28"/>
          <w:lang w:val="uk-UA"/>
        </w:rPr>
        <w:t>Бакалінська О. О.</w:t>
      </w:r>
      <w:r w:rsidRPr="00892808">
        <w:rPr>
          <w:rFonts w:ascii="Times New Roman" w:eastAsia="Times New Roman" w:hAnsi="Times New Roman" w:cs="Times New Roman"/>
          <w:color w:val="000000"/>
          <w:kern w:val="0"/>
          <w:sz w:val="28"/>
          <w:szCs w:val="28"/>
          <w:lang w:val="uk-UA"/>
        </w:rPr>
        <w:t xml:space="preserve"> Захист економічної конкуренції: організаційно-правові засади державного управління [Текст] : </w:t>
      </w:r>
      <w:r w:rsidRPr="00892808">
        <w:rPr>
          <w:rFonts w:ascii="Times New Roman" w:eastAsia="Times New Roman" w:hAnsi="Times New Roman" w:cs="Times New Roman"/>
          <w:kern w:val="0"/>
          <w:sz w:val="28"/>
          <w:szCs w:val="28"/>
          <w:lang w:val="uk-UA"/>
        </w:rPr>
        <w:t xml:space="preserve">автореф. дис. на здобуття наук. ступеня канд. юрид. наук : спец. </w:t>
      </w:r>
      <w:r w:rsidRPr="00892808">
        <w:rPr>
          <w:rFonts w:ascii="Times New Roman" w:eastAsia="Times New Roman" w:hAnsi="Times New Roman" w:cs="Times New Roman"/>
          <w:color w:val="000000"/>
          <w:kern w:val="0"/>
          <w:sz w:val="28"/>
          <w:szCs w:val="28"/>
          <w:lang w:val="uk-UA"/>
        </w:rPr>
        <w:t>12.00.07 «Теорія управління; адміністративне право і процес; фінансове право» / Бакалінська Ольга Олегівна; НАН України, Інститут держави і права ім. В.М.Корецького. − К., 2003. − 20 с.</w:t>
      </w:r>
      <w:bookmarkEnd w:id="28"/>
    </w:p>
    <w:p w14:paraId="1A043DB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9" w:name="_Ref404499903"/>
      <w:bookmarkEnd w:id="27"/>
      <w:r w:rsidRPr="00892808">
        <w:rPr>
          <w:rFonts w:ascii="Times New Roman" w:eastAsia="Times New Roman" w:hAnsi="Times New Roman" w:cs="Times New Roman"/>
          <w:i/>
          <w:iCs/>
          <w:kern w:val="0"/>
          <w:sz w:val="28"/>
          <w:szCs w:val="28"/>
          <w:lang w:val="uk-UA"/>
        </w:rPr>
        <w:lastRenderedPageBreak/>
        <w:t>Бакалінська О. О.</w:t>
      </w:r>
      <w:r w:rsidRPr="00892808">
        <w:rPr>
          <w:rFonts w:ascii="Times New Roman" w:eastAsia="Times New Roman" w:hAnsi="Times New Roman" w:cs="Times New Roman"/>
          <w:kern w:val="0"/>
          <w:sz w:val="28"/>
          <w:szCs w:val="28"/>
          <w:lang w:val="uk-UA"/>
        </w:rPr>
        <w:t xml:space="preserve"> Захист економічної конкуренції: організаційно-правові засади державного управління [Текст]: дис. …кандидата юрид. наук:</w:t>
      </w:r>
      <w:r w:rsidRPr="00892808">
        <w:rPr>
          <w:rFonts w:ascii="Times New Roman" w:eastAsia="Times New Roman" w:hAnsi="Times New Roman" w:cs="Times New Roman"/>
          <w:b/>
          <w:bCs/>
          <w:kern w:val="0"/>
          <w:sz w:val="28"/>
          <w:szCs w:val="28"/>
          <w:lang w:val="uk-UA"/>
        </w:rPr>
        <w:t xml:space="preserve"> </w:t>
      </w:r>
      <w:r w:rsidRPr="00892808">
        <w:rPr>
          <w:rFonts w:ascii="Times New Roman" w:eastAsia="Times New Roman" w:hAnsi="Times New Roman" w:cs="Times New Roman"/>
          <w:kern w:val="0"/>
          <w:sz w:val="28"/>
          <w:szCs w:val="28"/>
          <w:lang w:val="uk-UA"/>
        </w:rPr>
        <w:t xml:space="preserve">12.00.07 / Бакалінська </w:t>
      </w:r>
      <w:r w:rsidRPr="00892808">
        <w:rPr>
          <w:rFonts w:ascii="Times New Roman" w:eastAsia="Times New Roman" w:hAnsi="Times New Roman" w:cs="Times New Roman"/>
          <w:color w:val="000000"/>
          <w:kern w:val="0"/>
          <w:sz w:val="28"/>
          <w:szCs w:val="28"/>
          <w:shd w:val="clear" w:color="auto" w:fill="FFFFFF"/>
          <w:lang w:val="uk-UA"/>
        </w:rPr>
        <w:t>Ольга Олегівна</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color w:val="000000"/>
          <w:kern w:val="0"/>
          <w:sz w:val="28"/>
          <w:szCs w:val="28"/>
          <w:lang w:val="uk-UA"/>
        </w:rPr>
        <w:t xml:space="preserve">Київ. нац. торг.-екон. ун-т. </w:t>
      </w:r>
      <w:r w:rsidRPr="00892808">
        <w:rPr>
          <w:rFonts w:ascii="Times New Roman" w:eastAsia="Times New Roman" w:hAnsi="Times New Roman" w:cs="Times New Roman"/>
          <w:color w:val="000000"/>
          <w:kern w:val="0"/>
          <w:sz w:val="28"/>
          <w:szCs w:val="28"/>
          <w:shd w:val="clear" w:color="auto" w:fill="FFFFFF"/>
          <w:lang w:val="uk-UA"/>
        </w:rPr>
        <w:t>−</w:t>
      </w:r>
      <w:r w:rsidRPr="00892808">
        <w:rPr>
          <w:rFonts w:ascii="Times New Roman" w:eastAsia="Times New Roman" w:hAnsi="Times New Roman" w:cs="Times New Roman"/>
          <w:b/>
          <w:bCs/>
          <w:kern w:val="0"/>
          <w:sz w:val="28"/>
          <w:szCs w:val="28"/>
          <w:lang w:val="uk-UA"/>
        </w:rPr>
        <w:t xml:space="preserve"> </w:t>
      </w:r>
      <w:r w:rsidRPr="00892808">
        <w:rPr>
          <w:rFonts w:ascii="Times New Roman" w:eastAsia="Times New Roman" w:hAnsi="Times New Roman" w:cs="Times New Roman"/>
          <w:kern w:val="0"/>
          <w:sz w:val="28"/>
          <w:szCs w:val="28"/>
          <w:lang w:val="uk-UA"/>
        </w:rPr>
        <w:t>Київ, 2003.−  210 с.</w:t>
      </w:r>
      <w:bookmarkEnd w:id="29"/>
    </w:p>
    <w:p w14:paraId="2FC05B1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color w:val="222222"/>
          <w:kern w:val="0"/>
          <w:sz w:val="28"/>
          <w:szCs w:val="28"/>
          <w:shd w:val="clear" w:color="auto" w:fill="FFFFFF"/>
          <w:lang w:val="uk-UA"/>
        </w:rPr>
      </w:pPr>
      <w:bookmarkStart w:id="30" w:name="_Ref400090427"/>
      <w:r w:rsidRPr="00892808">
        <w:rPr>
          <w:rFonts w:ascii="Times New Roman" w:eastAsia="Times New Roman" w:hAnsi="Times New Roman" w:cs="Times New Roman"/>
          <w:i/>
          <w:iCs/>
          <w:kern w:val="0"/>
          <w:sz w:val="28"/>
          <w:szCs w:val="28"/>
          <w:lang w:val="uk-UA"/>
        </w:rPr>
        <w:t>Бакалінська О. О.</w:t>
      </w:r>
      <w:r w:rsidRPr="00892808">
        <w:rPr>
          <w:rFonts w:ascii="Times New Roman" w:eastAsia="Times New Roman" w:hAnsi="Times New Roman" w:cs="Times New Roman"/>
          <w:kern w:val="0"/>
          <w:sz w:val="28"/>
          <w:szCs w:val="28"/>
          <w:lang w:val="uk-UA"/>
        </w:rPr>
        <w:t xml:space="preserve"> Конкурентне право [Текс]: навч. посіб. / О. О. Бакалінська. – К.: Київ.нац.торг.-екон.ун-т, 2010. – 388 с.</w:t>
      </w:r>
      <w:bookmarkEnd w:id="30"/>
    </w:p>
    <w:p w14:paraId="01735162"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spacing w:val="-2"/>
          <w:kern w:val="0"/>
          <w:sz w:val="28"/>
          <w:szCs w:val="28"/>
        </w:rPr>
      </w:pPr>
      <w:bookmarkStart w:id="31" w:name="_Ref415323199"/>
      <w:r w:rsidRPr="00892808">
        <w:rPr>
          <w:rFonts w:ascii="Times New Roman" w:eastAsia="Times New Roman" w:hAnsi="Times New Roman" w:cs="Times New Roman"/>
          <w:i/>
          <w:iCs/>
          <w:color w:val="222222"/>
          <w:kern w:val="0"/>
          <w:sz w:val="28"/>
          <w:szCs w:val="28"/>
          <w:shd w:val="clear" w:color="auto" w:fill="FFFFFF"/>
          <w:lang w:val="uk-UA"/>
        </w:rPr>
        <w:t>Бакалінська О.О.</w:t>
      </w:r>
      <w:r w:rsidRPr="00892808">
        <w:rPr>
          <w:rFonts w:ascii="Times New Roman" w:eastAsia="Times New Roman" w:hAnsi="Times New Roman" w:cs="Times New Roman"/>
          <w:color w:val="222222"/>
          <w:kern w:val="0"/>
          <w:sz w:val="28"/>
          <w:szCs w:val="28"/>
          <w:shd w:val="clear" w:color="auto" w:fill="FFFFFF"/>
          <w:lang w:val="uk-UA"/>
        </w:rPr>
        <w:t xml:space="preserve"> Правове регулювання добросовісної конкуренції в Україні : монографія / О.О. Бакалінська. – К.: НДІ приватного права і підприємництва імені академіка Ф.Г. Бурчака НАПрН України, 2014. – 374 с.</w:t>
      </w:r>
      <w:bookmarkEnd w:id="31"/>
    </w:p>
    <w:p w14:paraId="4005CFC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2" w:name="_Ref415320966"/>
      <w:r w:rsidRPr="00892808">
        <w:rPr>
          <w:rFonts w:ascii="Times New Roman" w:eastAsia="Times New Roman" w:hAnsi="Times New Roman" w:cs="Times New Roman"/>
          <w:i/>
          <w:iCs/>
          <w:spacing w:val="-2"/>
          <w:kern w:val="0"/>
          <w:sz w:val="28"/>
          <w:szCs w:val="28"/>
        </w:rPr>
        <w:t>Бакалінська О.О.</w:t>
      </w:r>
      <w:r w:rsidRPr="00892808">
        <w:rPr>
          <w:rFonts w:ascii="Times New Roman" w:eastAsia="Times New Roman" w:hAnsi="Times New Roman" w:cs="Times New Roman"/>
          <w:spacing w:val="-2"/>
          <w:kern w:val="0"/>
          <w:sz w:val="28"/>
          <w:szCs w:val="28"/>
        </w:rPr>
        <w:t xml:space="preserve"> Правове забезпечення добросовісної конкуренції в Україні: проблеми теорії і практики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color w:val="000000"/>
          <w:kern w:val="0"/>
          <w:sz w:val="28"/>
          <w:szCs w:val="28"/>
        </w:rPr>
        <w:t>]</w:t>
      </w:r>
      <w:r w:rsidRPr="00892808">
        <w:rPr>
          <w:rFonts w:ascii="Times New Roman" w:eastAsia="Times New Roman" w:hAnsi="Times New Roman" w:cs="Times New Roman"/>
          <w:kern w:val="0"/>
          <w:sz w:val="28"/>
          <w:szCs w:val="28"/>
        </w:rPr>
        <w:t xml:space="preserve">: автореф. дис. на  здобуття наук. ступеня докт. юрид.наук : спец. 12.00.04 «Господарське право, господарсько-процесуальне право» / Бакалінська Ольга Олегівна; </w:t>
      </w:r>
      <w:r w:rsidRPr="00892808">
        <w:rPr>
          <w:rFonts w:ascii="Times New Roman" w:eastAsia="Times New Roman" w:hAnsi="Times New Roman" w:cs="Times New Roman"/>
          <w:spacing w:val="-2"/>
          <w:kern w:val="0"/>
          <w:sz w:val="28"/>
          <w:szCs w:val="28"/>
        </w:rPr>
        <w:t xml:space="preserve"> </w:t>
      </w:r>
      <w:r w:rsidRPr="00892808">
        <w:rPr>
          <w:rFonts w:ascii="Times New Roman" w:eastAsia="Times New Roman" w:hAnsi="Times New Roman" w:cs="Times New Roman"/>
          <w:color w:val="000000"/>
          <w:kern w:val="0"/>
          <w:sz w:val="28"/>
          <w:szCs w:val="28"/>
        </w:rPr>
        <w:t>НАН України, Наук.-дослід. Інститут приватного пава і підприємництва. – К., 2015. − 32 с.</w:t>
      </w:r>
      <w:bookmarkEnd w:id="32"/>
    </w:p>
    <w:p w14:paraId="3A00E17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3" w:name="_Ref401674706"/>
      <w:r w:rsidRPr="00892808">
        <w:rPr>
          <w:rFonts w:ascii="Times New Roman" w:eastAsia="Times New Roman" w:hAnsi="Times New Roman" w:cs="Times New Roman"/>
          <w:i/>
          <w:iCs/>
          <w:kern w:val="0"/>
          <w:sz w:val="28"/>
          <w:szCs w:val="28"/>
          <w:lang w:val="uk-UA"/>
        </w:rPr>
        <w:t xml:space="preserve">Бактимирова Т. В. </w:t>
      </w:r>
      <w:r w:rsidRPr="00892808">
        <w:rPr>
          <w:rFonts w:ascii="Times New Roman" w:eastAsia="Times New Roman" w:hAnsi="Times New Roman" w:cs="Times New Roman"/>
          <w:kern w:val="0"/>
          <w:sz w:val="28"/>
          <w:szCs w:val="28"/>
          <w:lang w:val="uk-UA"/>
        </w:rPr>
        <w:t>Презумпция</w:t>
      </w:r>
      <w:r w:rsidRPr="00892808">
        <w:rPr>
          <w:rFonts w:ascii="Times New Roman" w:eastAsia="Times New Roman" w:hAnsi="Times New Roman" w:cs="Times New Roman"/>
          <w:kern w:val="0"/>
          <w:sz w:val="28"/>
          <w:szCs w:val="28"/>
        </w:rPr>
        <w:t xml:space="preserve"> виновности в гражданском праве [Текст ]: дис</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xml:space="preserve"> …канд</w:t>
      </w:r>
      <w:r w:rsidRPr="00892808">
        <w:rPr>
          <w:rFonts w:ascii="Times New Roman" w:eastAsia="Times New Roman" w:hAnsi="Times New Roman" w:cs="Times New Roman"/>
          <w:kern w:val="0"/>
          <w:sz w:val="28"/>
          <w:szCs w:val="28"/>
          <w:lang w:val="uk-UA"/>
        </w:rPr>
        <w:t>идата</w:t>
      </w:r>
      <w:r w:rsidRPr="00892808">
        <w:rPr>
          <w:rFonts w:ascii="Times New Roman" w:eastAsia="Times New Roman" w:hAnsi="Times New Roman" w:cs="Times New Roman"/>
          <w:kern w:val="0"/>
          <w:sz w:val="28"/>
          <w:szCs w:val="28"/>
        </w:rPr>
        <w:t xml:space="preserve"> юрид. наук:</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12.00.03</w:t>
      </w:r>
      <w:r w:rsidRPr="00892808">
        <w:rPr>
          <w:rFonts w:ascii="Times New Roman" w:eastAsia="Times New Roman" w:hAnsi="Times New Roman" w:cs="Times New Roman"/>
          <w:color w:val="000000"/>
          <w:kern w:val="0"/>
          <w:sz w:val="28"/>
          <w:szCs w:val="28"/>
          <w:shd w:val="clear" w:color="auto" w:fill="FFFFFF"/>
          <w:lang w:val="uk-UA"/>
        </w:rPr>
        <w:t xml:space="preserve"> </w:t>
      </w:r>
      <w:r w:rsidRPr="00892808">
        <w:rPr>
          <w:rFonts w:ascii="Times New Roman" w:eastAsia="Times New Roman" w:hAnsi="Times New Roman" w:cs="Times New Roman"/>
          <w:kern w:val="0"/>
          <w:sz w:val="28"/>
          <w:szCs w:val="28"/>
          <w:lang w:val="uk-UA"/>
        </w:rPr>
        <w:t>/ Бактимирова Татьяна</w:t>
      </w:r>
      <w:r w:rsidRPr="00892808">
        <w:rPr>
          <w:rFonts w:ascii="Times New Roman" w:eastAsia="Times New Roman" w:hAnsi="Times New Roman" w:cs="Times New Roman"/>
          <w:kern w:val="0"/>
          <w:sz w:val="28"/>
          <w:szCs w:val="28"/>
        </w:rPr>
        <w:t xml:space="preserve"> Викторовна; Международная академия предпринимательства. − М., 2006. − </w:t>
      </w:r>
      <w:r w:rsidRPr="00892808">
        <w:rPr>
          <w:rFonts w:ascii="Times New Roman" w:eastAsia="Times New Roman" w:hAnsi="Times New Roman" w:cs="Times New Roman"/>
          <w:kern w:val="0"/>
          <w:sz w:val="28"/>
          <w:szCs w:val="28"/>
          <w:lang w:val="uk-UA"/>
        </w:rPr>
        <w:t>181 с.</w:t>
      </w:r>
      <w:bookmarkEnd w:id="33"/>
    </w:p>
    <w:p w14:paraId="4ED6147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4" w:name="_Ref400167770"/>
      <w:r w:rsidRPr="00892808">
        <w:rPr>
          <w:rFonts w:ascii="Times New Roman" w:eastAsia="Times New Roman" w:hAnsi="Times New Roman" w:cs="Times New Roman"/>
          <w:i/>
          <w:iCs/>
          <w:kern w:val="0"/>
          <w:sz w:val="28"/>
          <w:szCs w:val="28"/>
        </w:rPr>
        <w:t>Баранов В.</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М.</w:t>
      </w:r>
      <w:r w:rsidRPr="00892808">
        <w:rPr>
          <w:rFonts w:ascii="Times New Roman" w:eastAsia="Times New Roman" w:hAnsi="Times New Roman" w:cs="Times New Roman"/>
          <w:kern w:val="0"/>
          <w:sz w:val="28"/>
          <w:szCs w:val="28"/>
        </w:rPr>
        <w:t xml:space="preserve"> Теория юридической ответственности</w:t>
      </w:r>
      <w:r w:rsidRPr="00892808">
        <w:rPr>
          <w:rFonts w:ascii="Times New Roman" w:eastAsia="Times New Roman" w:hAnsi="Times New Roman" w:cs="Times New Roman"/>
          <w:kern w:val="0"/>
          <w:sz w:val="28"/>
          <w:szCs w:val="28"/>
          <w:lang w:val="uk-UA"/>
        </w:rPr>
        <w:t xml:space="preserve"> [Текст]:</w:t>
      </w:r>
      <w:r w:rsidRPr="00892808">
        <w:rPr>
          <w:rFonts w:ascii="Times New Roman" w:eastAsia="Times New Roman" w:hAnsi="Times New Roman" w:cs="Times New Roman"/>
          <w:kern w:val="0"/>
          <w:sz w:val="28"/>
          <w:szCs w:val="28"/>
        </w:rPr>
        <w:t xml:space="preserve"> Лекция</w:t>
      </w:r>
      <w:r w:rsidRPr="00892808">
        <w:rPr>
          <w:rFonts w:ascii="Times New Roman" w:eastAsia="Times New Roman" w:hAnsi="Times New Roman" w:cs="Times New Roman"/>
          <w:kern w:val="0"/>
          <w:sz w:val="28"/>
          <w:szCs w:val="28"/>
          <w:lang w:val="uk-UA"/>
        </w:rPr>
        <w:t xml:space="preserve"> / В. М. Баранов</w:t>
      </w:r>
      <w:r w:rsidRPr="00892808">
        <w:rPr>
          <w:rFonts w:ascii="Times New Roman" w:eastAsia="Times New Roman" w:hAnsi="Times New Roman" w:cs="Times New Roman"/>
          <w:kern w:val="0"/>
          <w:sz w:val="28"/>
          <w:szCs w:val="28"/>
        </w:rPr>
        <w:t xml:space="preserve">. – Нижний Новгород, </w:t>
      </w:r>
      <w:r w:rsidRPr="00892808">
        <w:rPr>
          <w:rFonts w:ascii="Times New Roman" w:eastAsia="Times New Roman" w:hAnsi="Times New Roman" w:cs="Times New Roman"/>
          <w:color w:val="000000"/>
          <w:kern w:val="0"/>
          <w:sz w:val="28"/>
          <w:szCs w:val="28"/>
        </w:rPr>
        <w:t>Нижегородский юридический институт МВД РФ</w:t>
      </w:r>
      <w:r w:rsidRPr="00892808">
        <w:rPr>
          <w:rFonts w:ascii="Times New Roman" w:eastAsia="Times New Roman" w:hAnsi="Times New Roman" w:cs="Times New Roman"/>
          <w:color w:val="000000"/>
          <w:kern w:val="0"/>
          <w:sz w:val="28"/>
          <w:szCs w:val="28"/>
          <w:lang w:val="uk-UA"/>
        </w:rPr>
        <w:t xml:space="preserve">, </w:t>
      </w:r>
      <w:r w:rsidRPr="00892808">
        <w:rPr>
          <w:rFonts w:ascii="Times New Roman" w:eastAsia="Times New Roman" w:hAnsi="Times New Roman" w:cs="Times New Roman"/>
          <w:kern w:val="0"/>
          <w:sz w:val="28"/>
          <w:szCs w:val="28"/>
        </w:rPr>
        <w:t>1998.</w:t>
      </w:r>
      <w:r w:rsidRPr="00892808">
        <w:rPr>
          <w:rFonts w:ascii="Times New Roman" w:eastAsia="Times New Roman" w:hAnsi="Times New Roman" w:cs="Times New Roman"/>
          <w:kern w:val="0"/>
          <w:sz w:val="28"/>
          <w:szCs w:val="28"/>
          <w:lang w:val="uk-UA"/>
        </w:rPr>
        <w:t xml:space="preserve"> −  58 с.</w:t>
      </w:r>
      <w:bookmarkEnd w:id="34"/>
      <w:r w:rsidRPr="00892808">
        <w:rPr>
          <w:rFonts w:ascii="Times New Roman" w:eastAsia="Times New Roman" w:hAnsi="Times New Roman" w:cs="Times New Roman"/>
          <w:kern w:val="0"/>
          <w:sz w:val="28"/>
          <w:szCs w:val="28"/>
          <w:lang w:val="uk-UA"/>
        </w:rPr>
        <w:t xml:space="preserve"> </w:t>
      </w:r>
    </w:p>
    <w:p w14:paraId="05DC7766"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5" w:name="_Ref400010437"/>
      <w:r w:rsidRPr="00892808">
        <w:rPr>
          <w:rFonts w:ascii="Times New Roman" w:eastAsia="Times New Roman" w:hAnsi="Times New Roman" w:cs="Times New Roman"/>
          <w:i/>
          <w:iCs/>
          <w:kern w:val="0"/>
          <w:sz w:val="28"/>
          <w:szCs w:val="28"/>
        </w:rPr>
        <w:t>Басин Ю.Г.</w:t>
      </w:r>
      <w:r w:rsidRPr="00892808">
        <w:rPr>
          <w:rFonts w:ascii="Times New Roman" w:eastAsia="Times New Roman" w:hAnsi="Times New Roman" w:cs="Times New Roman"/>
          <w:kern w:val="0"/>
          <w:sz w:val="28"/>
          <w:szCs w:val="28"/>
        </w:rPr>
        <w:t xml:space="preserve"> Правовые проблемы концентрации капитала в условиях свободного рынка и необходимости защиты публичных интересов </w:t>
      </w:r>
      <w:r w:rsidRPr="00892808">
        <w:rPr>
          <w:rFonts w:ascii="Times New Roman" w:eastAsia="Times New Roman" w:hAnsi="Times New Roman" w:cs="Times New Roman"/>
          <w:color w:val="000000"/>
          <w:kern w:val="0"/>
          <w:sz w:val="28"/>
          <w:szCs w:val="28"/>
        </w:rPr>
        <w:t>[Текст]</w:t>
      </w:r>
      <w:r w:rsidRPr="00892808">
        <w:rPr>
          <w:rFonts w:ascii="Times New Roman" w:eastAsia="Times New Roman" w:hAnsi="Times New Roman" w:cs="Times New Roman"/>
          <w:kern w:val="0"/>
          <w:sz w:val="28"/>
          <w:szCs w:val="28"/>
          <w:lang w:val="uk-UA"/>
        </w:rPr>
        <w:t xml:space="preserve"> / Ю.Г. Басин </w:t>
      </w:r>
      <w:r w:rsidRPr="00892808">
        <w:rPr>
          <w:rFonts w:ascii="Times New Roman" w:eastAsia="Times New Roman" w:hAnsi="Times New Roman" w:cs="Times New Roman"/>
          <w:kern w:val="0"/>
          <w:sz w:val="28"/>
          <w:szCs w:val="28"/>
        </w:rPr>
        <w:t>// Цивилистические записки. Межвузовский сборник научных трудов. – М.</w:t>
      </w:r>
      <w:r w:rsidRPr="00892808">
        <w:rPr>
          <w:rFonts w:ascii="Times New Roman" w:eastAsia="Times New Roman" w:hAnsi="Times New Roman" w:cs="Times New Roman"/>
          <w:kern w:val="0"/>
          <w:sz w:val="28"/>
          <w:szCs w:val="28"/>
          <w:lang w:val="uk-UA"/>
        </w:rPr>
        <w:t>: Статут</w:t>
      </w:r>
      <w:r w:rsidRPr="00892808">
        <w:rPr>
          <w:rFonts w:ascii="Times New Roman" w:eastAsia="Times New Roman" w:hAnsi="Times New Roman" w:cs="Times New Roman"/>
          <w:kern w:val="0"/>
          <w:sz w:val="28"/>
          <w:szCs w:val="28"/>
        </w:rPr>
        <w:t xml:space="preserve">, 2001. – </w:t>
      </w:r>
      <w:r w:rsidRPr="00892808">
        <w:rPr>
          <w:rFonts w:ascii="Times New Roman" w:eastAsia="Times New Roman" w:hAnsi="Times New Roman" w:cs="Times New Roman"/>
          <w:kern w:val="0"/>
          <w:sz w:val="28"/>
          <w:szCs w:val="28"/>
          <w:lang w:val="uk-UA"/>
        </w:rPr>
        <w:t>С. 31-49 с.</w:t>
      </w:r>
      <w:bookmarkEnd w:id="35"/>
    </w:p>
    <w:p w14:paraId="75DD26D2"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6" w:name="_Ref400171376"/>
      <w:r w:rsidRPr="00892808">
        <w:rPr>
          <w:rFonts w:ascii="Times New Roman" w:eastAsia="Times New Roman" w:hAnsi="Times New Roman" w:cs="Times New Roman"/>
          <w:i/>
          <w:iCs/>
          <w:kern w:val="0"/>
          <w:sz w:val="28"/>
          <w:szCs w:val="28"/>
        </w:rPr>
        <w:t>Бахрах Д.</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Н.</w:t>
      </w:r>
      <w:r w:rsidRPr="00892808">
        <w:rPr>
          <w:rFonts w:ascii="Times New Roman" w:eastAsia="Times New Roman" w:hAnsi="Times New Roman" w:cs="Times New Roman"/>
          <w:kern w:val="0"/>
          <w:sz w:val="28"/>
          <w:szCs w:val="28"/>
        </w:rPr>
        <w:t xml:space="preserve"> Административная ответственность [Текст] / Д.</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Н. Бахрах. − Пермь</w:t>
      </w:r>
      <w:r w:rsidRPr="00892808">
        <w:rPr>
          <w:rFonts w:ascii="Times New Roman" w:eastAsia="Times New Roman" w:hAnsi="Times New Roman" w:cs="Times New Roman"/>
          <w:kern w:val="0"/>
          <w:sz w:val="28"/>
          <w:szCs w:val="28"/>
          <w:shd w:val="clear" w:color="auto" w:fill="FFFFFF"/>
        </w:rPr>
        <w:t>:</w:t>
      </w:r>
      <w:r w:rsidRPr="00892808">
        <w:rPr>
          <w:rFonts w:ascii="Times New Roman" w:eastAsia="Times New Roman" w:hAnsi="Times New Roman" w:cs="Times New Roman"/>
          <w:kern w:val="0"/>
          <w:sz w:val="28"/>
          <w:szCs w:val="28"/>
        </w:rPr>
        <w:t> Пермский</w:t>
      </w:r>
      <w:r w:rsidRPr="00892808">
        <w:rPr>
          <w:rFonts w:ascii="Times New Roman" w:eastAsia="Times New Roman" w:hAnsi="Times New Roman" w:cs="Times New Roman"/>
          <w:color w:val="444444"/>
          <w:kern w:val="0"/>
          <w:sz w:val="28"/>
          <w:szCs w:val="28"/>
        </w:rPr>
        <w:t> </w:t>
      </w:r>
      <w:r w:rsidRPr="00892808">
        <w:rPr>
          <w:rFonts w:ascii="Times New Roman" w:eastAsia="Times New Roman" w:hAnsi="Times New Roman" w:cs="Times New Roman"/>
          <w:color w:val="444444"/>
          <w:kern w:val="0"/>
          <w:sz w:val="28"/>
          <w:szCs w:val="28"/>
          <w:shd w:val="clear" w:color="auto" w:fill="FFFFFF"/>
        </w:rPr>
        <w:t xml:space="preserve">гос. </w:t>
      </w:r>
      <w:r w:rsidRPr="00892808">
        <w:rPr>
          <w:rFonts w:ascii="Times New Roman" w:eastAsia="Times New Roman" w:hAnsi="Times New Roman" w:cs="Times New Roman"/>
          <w:kern w:val="0"/>
          <w:sz w:val="28"/>
          <w:szCs w:val="28"/>
          <w:shd w:val="clear" w:color="auto" w:fill="FFFFFF"/>
        </w:rPr>
        <w:t>университет им. А.М.Горького,</w:t>
      </w:r>
      <w:r w:rsidRPr="00892808">
        <w:rPr>
          <w:rFonts w:ascii="Times New Roman" w:eastAsia="Times New Roman" w:hAnsi="Times New Roman" w:cs="Times New Roman"/>
          <w:kern w:val="0"/>
          <w:sz w:val="28"/>
          <w:szCs w:val="28"/>
        </w:rPr>
        <w:t xml:space="preserve"> 1969. − 319 с.</w:t>
      </w:r>
      <w:bookmarkEnd w:id="36"/>
    </w:p>
    <w:p w14:paraId="40272AE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7" w:name="_Ref399836698"/>
      <w:r w:rsidRPr="00892808">
        <w:rPr>
          <w:rFonts w:ascii="Times New Roman" w:eastAsia="Times New Roman" w:hAnsi="Times New Roman" w:cs="Times New Roman"/>
          <w:i/>
          <w:iCs/>
          <w:kern w:val="0"/>
          <w:sz w:val="28"/>
          <w:szCs w:val="28"/>
          <w:lang w:val="uk-UA"/>
        </w:rPr>
        <w:t>Безух О. В.</w:t>
      </w:r>
      <w:r w:rsidRPr="00892808">
        <w:rPr>
          <w:rFonts w:ascii="Times New Roman" w:eastAsia="Times New Roman" w:hAnsi="Times New Roman" w:cs="Times New Roman"/>
          <w:kern w:val="0"/>
          <w:sz w:val="28"/>
          <w:szCs w:val="28"/>
          <w:lang w:val="uk-UA"/>
        </w:rPr>
        <w:t xml:space="preserve"> Засоби державного регулювання відносин у сфері економічної конкуренції  [Текст] / О. В. Безух // Засоби державного </w:t>
      </w:r>
      <w:r w:rsidRPr="00892808">
        <w:rPr>
          <w:rFonts w:ascii="Times New Roman" w:eastAsia="Times New Roman" w:hAnsi="Times New Roman" w:cs="Times New Roman"/>
          <w:kern w:val="0"/>
          <w:sz w:val="28"/>
          <w:szCs w:val="28"/>
          <w:lang w:val="uk-UA"/>
        </w:rPr>
        <w:lastRenderedPageBreak/>
        <w:t>регулювання господарської діяльності : зб. наук. пр. / НАПрН України, НДІ приват. права і підприємницької діяльності ; редкол. : В.С. Щербина  (голова) [та інш.]. – К.: Ред. журн. «Право України», 2013. – 184 с.</w:t>
      </w:r>
      <w:bookmarkEnd w:id="37"/>
    </w:p>
    <w:p w14:paraId="39A6511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8" w:name="_Ref400012285"/>
      <w:r w:rsidRPr="00892808">
        <w:rPr>
          <w:rFonts w:ascii="Times New Roman" w:eastAsia="Times New Roman" w:hAnsi="Times New Roman" w:cs="Times New Roman"/>
          <w:i/>
          <w:iCs/>
          <w:kern w:val="0"/>
          <w:sz w:val="28"/>
          <w:szCs w:val="28"/>
          <w:lang w:val="uk-UA"/>
        </w:rPr>
        <w:t>Безух О. В.</w:t>
      </w:r>
      <w:r w:rsidRPr="00892808">
        <w:rPr>
          <w:rFonts w:ascii="Times New Roman" w:eastAsia="Times New Roman" w:hAnsi="Times New Roman" w:cs="Times New Roman"/>
          <w:kern w:val="0"/>
          <w:sz w:val="28"/>
          <w:szCs w:val="28"/>
          <w:lang w:val="uk-UA"/>
        </w:rPr>
        <w:t xml:space="preserve"> Захист від недобросовісної конкуренції у сфері промислової власності </w:t>
      </w:r>
      <w:r w:rsidRPr="00892808">
        <w:rPr>
          <w:rFonts w:ascii="Times New Roman" w:eastAsia="Times New Roman" w:hAnsi="Times New Roman" w:cs="Times New Roman"/>
          <w:color w:val="000000"/>
          <w:kern w:val="0"/>
          <w:sz w:val="28"/>
          <w:szCs w:val="28"/>
          <w:lang w:val="uk-UA"/>
        </w:rPr>
        <w:t>[Текст]</w:t>
      </w:r>
      <w:r w:rsidRPr="00892808">
        <w:rPr>
          <w:rFonts w:ascii="Times New Roman" w:eastAsia="Times New Roman" w:hAnsi="Times New Roman" w:cs="Times New Roman"/>
          <w:kern w:val="0"/>
          <w:sz w:val="28"/>
          <w:szCs w:val="28"/>
          <w:lang w:val="uk-UA"/>
        </w:rPr>
        <w:t>: автореф. дис. на  здобуття наук. ступеня</w:t>
      </w:r>
      <w:r w:rsidRPr="00892808">
        <w:rPr>
          <w:rFonts w:ascii="Times New Roman" w:eastAsia="Times New Roman" w:hAnsi="Times New Roman" w:cs="Times New Roman"/>
          <w:color w:val="000000"/>
          <w:kern w:val="0"/>
          <w:sz w:val="28"/>
          <w:szCs w:val="28"/>
          <w:lang w:val="uk-UA"/>
        </w:rPr>
        <w:t xml:space="preserve"> канд. юрид. наук : </w:t>
      </w:r>
      <w:r w:rsidRPr="00892808">
        <w:rPr>
          <w:rFonts w:ascii="Times New Roman" w:eastAsia="Times New Roman" w:hAnsi="Times New Roman" w:cs="Times New Roman"/>
          <w:kern w:val="0"/>
          <w:sz w:val="28"/>
          <w:szCs w:val="28"/>
          <w:lang w:val="uk-UA"/>
        </w:rPr>
        <w:t xml:space="preserve">12.00.04 «Господарське право; арбітражний процес» / Безух Олександр Васильович; </w:t>
      </w:r>
      <w:r w:rsidRPr="00892808">
        <w:rPr>
          <w:rFonts w:ascii="Times New Roman" w:eastAsia="Times New Roman" w:hAnsi="Times New Roman" w:cs="Times New Roman"/>
          <w:color w:val="000000"/>
          <w:kern w:val="0"/>
          <w:sz w:val="28"/>
          <w:szCs w:val="28"/>
          <w:shd w:val="clear" w:color="auto" w:fill="FFFFFF"/>
          <w:lang w:val="uk-UA"/>
        </w:rPr>
        <w:t>НАН України, Ін-т екон.-прав. дослідж. −</w:t>
      </w:r>
      <w:r w:rsidRPr="00892808">
        <w:rPr>
          <w:rFonts w:ascii="Times New Roman" w:eastAsia="Times New Roman" w:hAnsi="Times New Roman" w:cs="Times New Roman"/>
          <w:color w:val="000000"/>
          <w:kern w:val="0"/>
          <w:sz w:val="28"/>
          <w:szCs w:val="28"/>
          <w:shd w:val="clear" w:color="auto" w:fill="FFFFFF"/>
        </w:rPr>
        <w:t> </w:t>
      </w:r>
      <w:r w:rsidRPr="00892808">
        <w:rPr>
          <w:rFonts w:ascii="Times New Roman" w:eastAsia="Times New Roman" w:hAnsi="Times New Roman" w:cs="Times New Roman"/>
          <w:kern w:val="0"/>
          <w:sz w:val="28"/>
          <w:szCs w:val="28"/>
          <w:lang w:val="uk-UA"/>
        </w:rPr>
        <w:t xml:space="preserve"> Донецьк, 2001. − 19 с.</w:t>
      </w:r>
      <w:bookmarkEnd w:id="38"/>
    </w:p>
    <w:p w14:paraId="3C8293E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9" w:name="_Ref399839585"/>
      <w:r w:rsidRPr="00892808">
        <w:rPr>
          <w:rFonts w:ascii="Times New Roman" w:eastAsia="Times New Roman" w:hAnsi="Times New Roman" w:cs="Times New Roman"/>
          <w:i/>
          <w:iCs/>
          <w:kern w:val="0"/>
          <w:sz w:val="28"/>
          <w:szCs w:val="28"/>
        </w:rPr>
        <w:t>Безух О.</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В</w:t>
      </w:r>
      <w:r w:rsidRPr="00892808">
        <w:rPr>
          <w:rFonts w:ascii="Times New Roman" w:eastAsia="Times New Roman" w:hAnsi="Times New Roman" w:cs="Times New Roman"/>
          <w:kern w:val="0"/>
          <w:sz w:val="28"/>
          <w:szCs w:val="28"/>
        </w:rPr>
        <w:t>. Теоретичні проблеми правового регулювання відносин економічної конкуренції в Україні [Текст] / О.</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В. Безух. − К.: Науково-дослідний інститут приватного права і підприємництва НАПрН України, 2013. – 270 с.</w:t>
      </w:r>
      <w:bookmarkEnd w:id="39"/>
    </w:p>
    <w:p w14:paraId="78712B5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spacing w:val="-2"/>
          <w:kern w:val="0"/>
          <w:sz w:val="28"/>
          <w:szCs w:val="28"/>
        </w:rPr>
      </w:pPr>
      <w:bookmarkStart w:id="40" w:name="_Ref400010413"/>
      <w:r w:rsidRPr="00892808">
        <w:rPr>
          <w:rFonts w:ascii="Times New Roman" w:eastAsia="Times New Roman" w:hAnsi="Times New Roman" w:cs="Times New Roman"/>
          <w:i/>
          <w:iCs/>
          <w:kern w:val="0"/>
          <w:sz w:val="28"/>
          <w:szCs w:val="28"/>
          <w:lang w:val="uk-UA"/>
        </w:rPr>
        <w:t>Безух О.В.</w:t>
      </w:r>
      <w:r w:rsidRPr="00892808">
        <w:rPr>
          <w:rFonts w:ascii="Times New Roman" w:eastAsia="Times New Roman" w:hAnsi="Times New Roman" w:cs="Times New Roman"/>
          <w:kern w:val="0"/>
          <w:sz w:val="28"/>
          <w:szCs w:val="28"/>
          <w:lang w:val="uk-UA"/>
        </w:rPr>
        <w:t xml:space="preserve"> Проблеми правового регулювання економічної конкуренції в Україні [Текс] / О. В. Безух.− К.: Науково-дослідний інститут приватного права і підприємництва, 2008. – 192 с.</w:t>
      </w:r>
      <w:bookmarkEnd w:id="40"/>
    </w:p>
    <w:p w14:paraId="289845F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41" w:name="_Ref415321867"/>
      <w:r w:rsidRPr="00892808">
        <w:rPr>
          <w:rFonts w:ascii="Times New Roman" w:eastAsia="Times New Roman" w:hAnsi="Times New Roman" w:cs="Times New Roman"/>
          <w:spacing w:val="-2"/>
          <w:kern w:val="0"/>
          <w:sz w:val="28"/>
          <w:szCs w:val="28"/>
        </w:rPr>
        <w:t xml:space="preserve">Безух О.В.  Теоретичні проблеми правового регулювання відносин економічної конкуренції в Україні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color w:val="000000"/>
          <w:kern w:val="0"/>
          <w:sz w:val="28"/>
          <w:szCs w:val="28"/>
        </w:rPr>
        <w:t>]</w:t>
      </w:r>
      <w:r w:rsidRPr="00892808">
        <w:rPr>
          <w:rFonts w:ascii="Times New Roman" w:eastAsia="Times New Roman" w:hAnsi="Times New Roman" w:cs="Times New Roman"/>
          <w:kern w:val="0"/>
          <w:sz w:val="28"/>
          <w:szCs w:val="28"/>
        </w:rPr>
        <w:t xml:space="preserve">: автореф. дис. на  здобуття наук. ступеня докт. юрид.наук : спец. 12.00.04 «Господарське право, господарсько-процесуальне право» / Безух Олександр Васильович; </w:t>
      </w:r>
      <w:r w:rsidRPr="00892808">
        <w:rPr>
          <w:rFonts w:ascii="Times New Roman" w:eastAsia="Times New Roman" w:hAnsi="Times New Roman" w:cs="Times New Roman"/>
          <w:spacing w:val="-2"/>
          <w:kern w:val="0"/>
          <w:sz w:val="28"/>
          <w:szCs w:val="28"/>
        </w:rPr>
        <w:t xml:space="preserve"> </w:t>
      </w:r>
      <w:r w:rsidRPr="00892808">
        <w:rPr>
          <w:rFonts w:ascii="Times New Roman" w:eastAsia="Times New Roman" w:hAnsi="Times New Roman" w:cs="Times New Roman"/>
          <w:color w:val="000000"/>
          <w:kern w:val="0"/>
          <w:sz w:val="28"/>
          <w:szCs w:val="28"/>
        </w:rPr>
        <w:t>НАН України, Наук.-дослід. Інститут приватного п</w:t>
      </w:r>
      <w:r w:rsidRPr="00892808">
        <w:rPr>
          <w:rFonts w:ascii="Times New Roman" w:eastAsia="Times New Roman" w:hAnsi="Times New Roman" w:cs="Times New Roman"/>
          <w:color w:val="000000"/>
          <w:kern w:val="0"/>
          <w:sz w:val="28"/>
          <w:szCs w:val="28"/>
          <w:lang w:val="uk-UA"/>
        </w:rPr>
        <w:t>р</w:t>
      </w:r>
      <w:r w:rsidRPr="00892808">
        <w:rPr>
          <w:rFonts w:ascii="Times New Roman" w:eastAsia="Times New Roman" w:hAnsi="Times New Roman" w:cs="Times New Roman"/>
          <w:color w:val="000000"/>
          <w:kern w:val="0"/>
          <w:sz w:val="28"/>
          <w:szCs w:val="28"/>
        </w:rPr>
        <w:t>ава і підприємництва. – К., 2015. – 35 с.</w:t>
      </w:r>
      <w:bookmarkEnd w:id="41"/>
    </w:p>
    <w:p w14:paraId="74C16973" w14:textId="77777777" w:rsidR="00892808" w:rsidRPr="00892808" w:rsidRDefault="00892808" w:rsidP="00706BFB">
      <w:pPr>
        <w:widowControl/>
        <w:numPr>
          <w:ilvl w:val="0"/>
          <w:numId w:val="7"/>
        </w:numPr>
        <w:tabs>
          <w:tab w:val="clear" w:pos="709"/>
          <w:tab w:val="left" w:pos="360"/>
          <w:tab w:val="left" w:pos="1080"/>
        </w:tabs>
        <w:spacing w:after="0" w:line="360" w:lineRule="auto"/>
        <w:jc w:val="left"/>
        <w:rPr>
          <w:rFonts w:ascii="Times New Roman" w:eastAsia="Times New Roman" w:hAnsi="Times New Roman" w:cs="Times New Roman"/>
          <w:i/>
          <w:iCs/>
          <w:kern w:val="0"/>
          <w:sz w:val="28"/>
          <w:szCs w:val="28"/>
          <w:lang w:val="uk-UA"/>
        </w:rPr>
      </w:pPr>
      <w:bookmarkStart w:id="42" w:name="_Ref400111788"/>
      <w:r w:rsidRPr="00892808">
        <w:rPr>
          <w:rFonts w:ascii="Times New Roman" w:eastAsia="Times New Roman" w:hAnsi="Times New Roman" w:cs="Times New Roman"/>
          <w:i/>
          <w:iCs/>
          <w:kern w:val="0"/>
          <w:sz w:val="28"/>
          <w:szCs w:val="28"/>
          <w:lang w:val="uk-UA"/>
        </w:rPr>
        <w:t>Беляневич В. Е.</w:t>
      </w:r>
      <w:r w:rsidRPr="00892808">
        <w:rPr>
          <w:rFonts w:ascii="Times New Roman" w:eastAsia="Times New Roman" w:hAnsi="Times New Roman" w:cs="Times New Roman"/>
          <w:kern w:val="0"/>
          <w:sz w:val="28"/>
          <w:szCs w:val="28"/>
          <w:lang w:val="uk-UA"/>
        </w:rPr>
        <w:t xml:space="preserve">  Господарський процесуальний кодекс України : (із змінами і допов. Станом на 1 серпня 2007 р.) [Текст]: Науково-практичний коментар / В. Е. Беляневич. – [Видання третє]. – К.: Видавництво «Юстініан» 2008. – 872 с.</w:t>
      </w:r>
      <w:bookmarkEnd w:id="42"/>
    </w:p>
    <w:p w14:paraId="3AF7549E"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43" w:name="_Ref401832230"/>
      <w:r w:rsidRPr="00892808">
        <w:rPr>
          <w:rFonts w:ascii="Times New Roman" w:eastAsia="Times New Roman" w:hAnsi="Times New Roman" w:cs="Times New Roman"/>
          <w:i/>
          <w:iCs/>
          <w:kern w:val="0"/>
          <w:sz w:val="28"/>
          <w:szCs w:val="28"/>
          <w:lang w:val="uk-UA"/>
        </w:rPr>
        <w:t>Беляневич В. Е.</w:t>
      </w:r>
      <w:r w:rsidRPr="00892808">
        <w:rPr>
          <w:rFonts w:ascii="Times New Roman" w:eastAsia="Times New Roman" w:hAnsi="Times New Roman" w:cs="Times New Roman"/>
          <w:kern w:val="0"/>
          <w:sz w:val="28"/>
          <w:szCs w:val="28"/>
          <w:lang w:val="uk-UA"/>
        </w:rPr>
        <w:t xml:space="preserve"> Звичай та недобросовісна конкуренція (деякі проблеми застосування статті 1 Закону України «Про захист від недобросовісної конкуренції») [Текст] / В. Е. Беляневич,  О. С. Мамуня // Вісник господарського судочинства. – 2010. – № 4. – С. 60-67.</w:t>
      </w:r>
      <w:bookmarkEnd w:id="43"/>
    </w:p>
    <w:p w14:paraId="3D760458"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44" w:name="_Ref400012534"/>
      <w:r w:rsidRPr="00892808">
        <w:rPr>
          <w:rFonts w:ascii="Times New Roman" w:eastAsia="Times New Roman" w:hAnsi="Times New Roman" w:cs="Times New Roman"/>
          <w:i/>
          <w:iCs/>
          <w:kern w:val="0"/>
          <w:sz w:val="28"/>
          <w:szCs w:val="28"/>
        </w:rPr>
        <w:lastRenderedPageBreak/>
        <w:t>Беляневич О.</w:t>
      </w:r>
      <w:r w:rsidRPr="00892808">
        <w:rPr>
          <w:rFonts w:ascii="Times New Roman" w:eastAsia="Times New Roman" w:hAnsi="Times New Roman" w:cs="Times New Roman"/>
          <w:kern w:val="0"/>
          <w:sz w:val="28"/>
          <w:szCs w:val="28"/>
        </w:rPr>
        <w:t xml:space="preserve">  Механізм правового регулювання відносин, що виникають у сфері економічної конкуренції [Текст] / О. Беляневич // Конкуренція. Вісник Антимонопольного комітету України. – 2003. − № 3 (6). – С. 28-13</w:t>
      </w:r>
      <w:r w:rsidRPr="00892808">
        <w:rPr>
          <w:rFonts w:ascii="Times New Roman" w:eastAsia="Times New Roman" w:hAnsi="Times New Roman" w:cs="Times New Roman"/>
          <w:kern w:val="0"/>
          <w:sz w:val="28"/>
          <w:szCs w:val="28"/>
          <w:lang w:val="uk-UA"/>
        </w:rPr>
        <w:t>.</w:t>
      </w:r>
      <w:bookmarkEnd w:id="44"/>
      <w:r w:rsidRPr="00892808">
        <w:rPr>
          <w:rFonts w:ascii="Times New Roman" w:eastAsia="Times New Roman" w:hAnsi="Times New Roman" w:cs="Times New Roman"/>
          <w:kern w:val="0"/>
          <w:sz w:val="28"/>
          <w:szCs w:val="28"/>
          <w:lang w:val="uk-UA"/>
        </w:rPr>
        <w:t xml:space="preserve"> </w:t>
      </w:r>
    </w:p>
    <w:p w14:paraId="739180B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45" w:name="_Ref399839356"/>
      <w:r w:rsidRPr="00892808">
        <w:rPr>
          <w:rFonts w:ascii="Times New Roman" w:eastAsia="Times New Roman" w:hAnsi="Times New Roman" w:cs="Times New Roman"/>
          <w:i/>
          <w:iCs/>
          <w:kern w:val="0"/>
          <w:sz w:val="28"/>
          <w:szCs w:val="28"/>
          <w:lang w:val="uk-UA"/>
        </w:rPr>
        <w:t>Беляневич О. А.</w:t>
      </w:r>
      <w:r w:rsidRPr="00892808">
        <w:rPr>
          <w:rFonts w:ascii="Times New Roman" w:eastAsia="Times New Roman" w:hAnsi="Times New Roman" w:cs="Times New Roman"/>
          <w:kern w:val="0"/>
          <w:sz w:val="28"/>
          <w:szCs w:val="28"/>
          <w:lang w:val="uk-UA"/>
        </w:rPr>
        <w:t xml:space="preserve"> Господарське договірне право України (теоретичні аспекти) </w:t>
      </w:r>
      <w:r w:rsidRPr="00892808">
        <w:rPr>
          <w:rFonts w:ascii="Times New Roman" w:eastAsia="Times New Roman" w:hAnsi="Times New Roman" w:cs="Times New Roman"/>
          <w:kern w:val="0"/>
          <w:sz w:val="28"/>
          <w:szCs w:val="28"/>
          <w:shd w:val="clear" w:color="auto" w:fill="FFFFFF"/>
          <w:lang w:val="uk-UA"/>
        </w:rPr>
        <w:t>[Текст]</w:t>
      </w:r>
      <w:r w:rsidRPr="00892808">
        <w:rPr>
          <w:rFonts w:ascii="Times New Roman" w:eastAsia="Times New Roman" w:hAnsi="Times New Roman" w:cs="Times New Roman"/>
          <w:kern w:val="0"/>
          <w:sz w:val="28"/>
          <w:szCs w:val="28"/>
          <w:lang w:val="uk-UA"/>
        </w:rPr>
        <w:t>: Монографія / О.А. Беляневич. – Юрінком Інтер, 2006. – 592 с.</w:t>
      </w:r>
      <w:bookmarkEnd w:id="45"/>
    </w:p>
    <w:p w14:paraId="30045AD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6" w:name="_Ref401823308"/>
      <w:r w:rsidRPr="00892808">
        <w:rPr>
          <w:rFonts w:ascii="Times New Roman" w:eastAsia="Times New Roman" w:hAnsi="Times New Roman" w:cs="Times New Roman"/>
          <w:i/>
          <w:iCs/>
          <w:kern w:val="0"/>
          <w:sz w:val="28"/>
          <w:szCs w:val="28"/>
          <w:lang w:val="uk-UA"/>
        </w:rPr>
        <w:t>Беляневич О. А.</w:t>
      </w:r>
      <w:r w:rsidRPr="00892808">
        <w:rPr>
          <w:rFonts w:ascii="Times New Roman" w:eastAsia="Times New Roman" w:hAnsi="Times New Roman" w:cs="Times New Roman"/>
          <w:kern w:val="0"/>
          <w:sz w:val="28"/>
          <w:szCs w:val="28"/>
          <w:lang w:val="uk-UA"/>
        </w:rPr>
        <w:t xml:space="preserve"> Теоретичні проблеми господарського договірного права [Текст</w:t>
      </w:r>
      <w:r w:rsidRPr="00892808">
        <w:rPr>
          <w:rFonts w:ascii="Times New Roman" w:eastAsia="Times New Roman" w:hAnsi="Times New Roman" w:cs="Times New Roman"/>
          <w:color w:val="000000"/>
          <w:kern w:val="0"/>
          <w:sz w:val="28"/>
          <w:szCs w:val="28"/>
          <w:lang w:val="uk-UA"/>
        </w:rPr>
        <w:t>]</w:t>
      </w:r>
      <w:r w:rsidRPr="00892808">
        <w:rPr>
          <w:rFonts w:ascii="Times New Roman" w:eastAsia="Times New Roman" w:hAnsi="Times New Roman" w:cs="Times New Roman"/>
          <w:kern w:val="0"/>
          <w:sz w:val="28"/>
          <w:szCs w:val="28"/>
          <w:lang w:val="uk-UA"/>
        </w:rPr>
        <w:t xml:space="preserve">: автореф. дис. на здобуття наук. ступеня докт. юрид.наук: спец. </w:t>
      </w:r>
      <w:r w:rsidRPr="00892808">
        <w:rPr>
          <w:rFonts w:ascii="Times New Roman" w:eastAsia="Times New Roman" w:hAnsi="Times New Roman" w:cs="Times New Roman"/>
          <w:kern w:val="0"/>
          <w:sz w:val="28"/>
          <w:szCs w:val="28"/>
        </w:rPr>
        <w:t>12.00.04 «Господарське право, господарсько-процесуальне право» /</w:t>
      </w:r>
      <w:r w:rsidRPr="00892808">
        <w:rPr>
          <w:rFonts w:ascii="Times New Roman" w:eastAsia="Times New Roman" w:hAnsi="Times New Roman" w:cs="Times New Roman"/>
          <w:kern w:val="0"/>
          <w:sz w:val="28"/>
          <w:szCs w:val="28"/>
          <w:lang w:val="uk-UA"/>
        </w:rPr>
        <w:t xml:space="preserve"> Беляневич Олена Анатоліївна; </w:t>
      </w:r>
      <w:r w:rsidRPr="00892808">
        <w:rPr>
          <w:rFonts w:ascii="Times New Roman" w:eastAsia="Times New Roman" w:hAnsi="Times New Roman" w:cs="Times New Roman"/>
          <w:color w:val="000000"/>
          <w:kern w:val="0"/>
          <w:sz w:val="28"/>
          <w:szCs w:val="28"/>
          <w:shd w:val="clear" w:color="auto" w:fill="FFFFFF"/>
        </w:rPr>
        <w:t xml:space="preserve">Київськ. нац. ун-т імені Тараса Шевченка. </w:t>
      </w:r>
      <w:r w:rsidRPr="00892808">
        <w:rPr>
          <w:rFonts w:ascii="Times New Roman" w:eastAsia="Times New Roman" w:hAnsi="Times New Roman" w:cs="Times New Roman"/>
          <w:kern w:val="0"/>
          <w:sz w:val="28"/>
          <w:szCs w:val="28"/>
          <w:lang w:val="uk-UA"/>
        </w:rPr>
        <w:t>− К., 2006. − 34с.</w:t>
      </w:r>
      <w:bookmarkEnd w:id="46"/>
    </w:p>
    <w:p w14:paraId="321D493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47" w:name="_Ref399849649"/>
      <w:r w:rsidRPr="00892808">
        <w:rPr>
          <w:rFonts w:ascii="Times New Roman" w:eastAsia="Times New Roman" w:hAnsi="Times New Roman" w:cs="Times New Roman"/>
          <w:kern w:val="0"/>
          <w:sz w:val="28"/>
          <w:szCs w:val="28"/>
          <w:lang w:val="uk-UA"/>
        </w:rPr>
        <w:t>Бизнес: Оксфордсий толков</w:t>
      </w:r>
      <w:r w:rsidRPr="00892808">
        <w:rPr>
          <w:rFonts w:ascii="Times New Roman" w:eastAsia="Times New Roman" w:hAnsi="Times New Roman" w:cs="Times New Roman"/>
          <w:kern w:val="0"/>
          <w:sz w:val="28"/>
          <w:szCs w:val="28"/>
        </w:rPr>
        <w:t>ый</w:t>
      </w:r>
      <w:r w:rsidRPr="00892808">
        <w:rPr>
          <w:rFonts w:ascii="Times New Roman" w:eastAsia="Times New Roman" w:hAnsi="Times New Roman" w:cs="Times New Roman"/>
          <w:kern w:val="0"/>
          <w:sz w:val="28"/>
          <w:szCs w:val="28"/>
          <w:lang w:val="uk-UA"/>
        </w:rPr>
        <w:t xml:space="preserve"> словар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kern w:val="0"/>
          <w:sz w:val="28"/>
          <w:szCs w:val="28"/>
          <w:lang w:val="uk-UA"/>
        </w:rPr>
        <w:t>. Англо-русский. − М.: Прогресс-Академия, РГГУ, 1995. − 752 с.</w:t>
      </w:r>
      <w:bookmarkEnd w:id="47"/>
    </w:p>
    <w:p w14:paraId="288E806C"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48" w:name="_Ref400009264"/>
      <w:r w:rsidRPr="00892808">
        <w:rPr>
          <w:rFonts w:ascii="Times New Roman" w:eastAsia="Times New Roman" w:hAnsi="Times New Roman" w:cs="Times New Roman"/>
          <w:i/>
          <w:iCs/>
          <w:kern w:val="0"/>
          <w:sz w:val="28"/>
          <w:szCs w:val="28"/>
          <w:lang w:val="uk-UA"/>
        </w:rPr>
        <w:t>Биндельс А.</w:t>
      </w:r>
      <w:r w:rsidRPr="00892808">
        <w:rPr>
          <w:rFonts w:ascii="Times New Roman" w:eastAsia="Times New Roman" w:hAnsi="Times New Roman" w:cs="Times New Roman"/>
          <w:kern w:val="0"/>
          <w:sz w:val="28"/>
          <w:szCs w:val="28"/>
          <w:lang w:val="uk-UA"/>
        </w:rPr>
        <w:t xml:space="preserve"> Основы германського и европейского антимонопольного права </w:t>
      </w:r>
      <w:r w:rsidRPr="00892808">
        <w:rPr>
          <w:rFonts w:ascii="Times New Roman" w:eastAsia="Times New Roman" w:hAnsi="Times New Roman" w:cs="Times New Roman"/>
          <w:color w:val="000000"/>
          <w:kern w:val="0"/>
          <w:sz w:val="28"/>
          <w:szCs w:val="28"/>
          <w:lang w:val="uk-UA"/>
        </w:rPr>
        <w:t>[Текст] / А. Биндельс //</w:t>
      </w:r>
      <w:r w:rsidRPr="00892808">
        <w:rPr>
          <w:rFonts w:ascii="Times New Roman" w:eastAsia="Times New Roman" w:hAnsi="Times New Roman" w:cs="Times New Roman"/>
          <w:kern w:val="0"/>
          <w:sz w:val="28"/>
          <w:szCs w:val="28"/>
          <w:lang w:val="uk-UA"/>
        </w:rPr>
        <w:t xml:space="preserve"> Основы немецкого торгового и хозяйственного права. − М.: БЕК, 1995. −  С. 63-75</w:t>
      </w:r>
      <w:bookmarkEnd w:id="48"/>
      <w:r w:rsidRPr="00892808">
        <w:rPr>
          <w:rFonts w:ascii="Times New Roman" w:eastAsia="Times New Roman" w:hAnsi="Times New Roman" w:cs="Times New Roman"/>
          <w:kern w:val="0"/>
          <w:sz w:val="28"/>
          <w:szCs w:val="28"/>
          <w:lang w:val="uk-UA"/>
        </w:rPr>
        <w:t>.</w:t>
      </w:r>
    </w:p>
    <w:p w14:paraId="7DE186F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49" w:name="_Ref400008060"/>
      <w:r w:rsidRPr="00892808">
        <w:rPr>
          <w:rFonts w:ascii="Times New Roman" w:eastAsia="Times New Roman" w:hAnsi="Times New Roman" w:cs="Times New Roman"/>
          <w:i/>
          <w:iCs/>
          <w:kern w:val="0"/>
          <w:sz w:val="28"/>
          <w:szCs w:val="28"/>
          <w:lang w:val="uk-UA"/>
        </w:rPr>
        <w:t>Біла Л. Р.</w:t>
      </w:r>
      <w:r w:rsidRPr="00892808">
        <w:rPr>
          <w:rFonts w:ascii="Times New Roman" w:eastAsia="Times New Roman" w:hAnsi="Times New Roman" w:cs="Times New Roman"/>
          <w:kern w:val="0"/>
          <w:sz w:val="28"/>
          <w:szCs w:val="28"/>
          <w:lang w:val="uk-UA"/>
        </w:rPr>
        <w:t xml:space="preserve"> Адміністративна відповідальність за порушення антимонопольного законодавства України [Текст]: автореф. дис. на  здобуття наук. ступеня канд. юрид. наук: спец. 12.00.07 «Теорія управління, адміністративне право і процес, фінансове право» / Біла Любов Романівна; Одеський державний університет ім. І.І. Мечникова. − Одеса, 1995. − 24 с.</w:t>
      </w:r>
      <w:bookmarkEnd w:id="49"/>
      <w:r w:rsidRPr="00892808">
        <w:rPr>
          <w:rFonts w:ascii="Times New Roman" w:eastAsia="Times New Roman" w:hAnsi="Times New Roman" w:cs="Times New Roman"/>
          <w:kern w:val="0"/>
          <w:sz w:val="28"/>
          <w:szCs w:val="28"/>
          <w:lang w:val="uk-UA"/>
        </w:rPr>
        <w:t xml:space="preserve"> </w:t>
      </w:r>
    </w:p>
    <w:p w14:paraId="5003F332"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50" w:name="_Ref400815272"/>
      <w:r w:rsidRPr="00892808">
        <w:rPr>
          <w:rFonts w:ascii="Times New Roman" w:eastAsia="Times New Roman" w:hAnsi="Times New Roman" w:cs="Times New Roman"/>
          <w:i/>
          <w:iCs/>
          <w:kern w:val="0"/>
          <w:sz w:val="28"/>
          <w:szCs w:val="28"/>
        </w:rPr>
        <w:t>Богданов О.</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В.</w:t>
      </w:r>
      <w:r w:rsidRPr="00892808">
        <w:rPr>
          <w:rFonts w:ascii="Times New Roman" w:eastAsia="Times New Roman" w:hAnsi="Times New Roman" w:cs="Times New Roman"/>
          <w:kern w:val="0"/>
          <w:sz w:val="28"/>
          <w:szCs w:val="28"/>
        </w:rPr>
        <w:t xml:space="preserve"> Вред - как условие гражданско-правовой ответственности [Текст]: дисс</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…канд</w:t>
      </w:r>
      <w:r w:rsidRPr="00892808">
        <w:rPr>
          <w:rFonts w:ascii="Times New Roman" w:eastAsia="Times New Roman" w:hAnsi="Times New Roman" w:cs="Times New Roman"/>
          <w:kern w:val="0"/>
          <w:sz w:val="28"/>
          <w:szCs w:val="28"/>
          <w:lang w:val="uk-UA"/>
        </w:rPr>
        <w:t>идата</w:t>
      </w:r>
      <w:r w:rsidRPr="00892808">
        <w:rPr>
          <w:rFonts w:ascii="Times New Roman" w:eastAsia="Times New Roman" w:hAnsi="Times New Roman" w:cs="Times New Roman"/>
          <w:kern w:val="0"/>
          <w:sz w:val="28"/>
          <w:szCs w:val="28"/>
        </w:rPr>
        <w:t xml:space="preserve"> юрид. наук: 12.00.03</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Богданов  Олег Валерьевич; Саратовская государственная академия права. – Саратов, 2001. − 198 с.</w:t>
      </w:r>
      <w:bookmarkEnd w:id="50"/>
    </w:p>
    <w:p w14:paraId="42959F01" w14:textId="77777777" w:rsidR="00892808" w:rsidRPr="00892808" w:rsidRDefault="00892808" w:rsidP="00706BFB">
      <w:pPr>
        <w:keepNext/>
        <w:widowControl/>
        <w:numPr>
          <w:ilvl w:val="0"/>
          <w:numId w:val="7"/>
        </w:numPr>
        <w:shd w:val="clear" w:color="auto" w:fill="FFFFFF"/>
        <w:tabs>
          <w:tab w:val="clear" w:pos="709"/>
        </w:tabs>
        <w:autoSpaceDE w:val="0"/>
        <w:spacing w:after="0" w:line="360" w:lineRule="auto"/>
        <w:jc w:val="left"/>
        <w:textAlignment w:val="center"/>
        <w:outlineLvl w:val="0"/>
        <w:rPr>
          <w:rFonts w:ascii="Times New Roman" w:eastAsia="Times New Roman" w:hAnsi="Times New Roman" w:cs="Times New Roman"/>
          <w:i/>
          <w:iCs/>
          <w:sz w:val="28"/>
          <w:szCs w:val="28"/>
          <w:lang w:val="uk-UA"/>
        </w:rPr>
      </w:pPr>
      <w:bookmarkStart w:id="51" w:name="_Ref401830269"/>
      <w:r w:rsidRPr="00892808">
        <w:rPr>
          <w:rFonts w:ascii="Times New Roman" w:eastAsia="Times New Roman" w:hAnsi="Times New Roman" w:cs="Times New Roman"/>
          <w:i/>
          <w:iCs/>
          <w:sz w:val="28"/>
          <w:szCs w:val="28"/>
          <w:lang w:val="uk-UA"/>
        </w:rPr>
        <w:t>Боднар Т. В.</w:t>
      </w:r>
      <w:r w:rsidRPr="00892808">
        <w:rPr>
          <w:rFonts w:ascii="Times New Roman" w:eastAsia="Times New Roman" w:hAnsi="Times New Roman" w:cs="Times New Roman"/>
          <w:sz w:val="28"/>
          <w:szCs w:val="28"/>
          <w:lang w:val="uk-UA"/>
        </w:rPr>
        <w:t xml:space="preserve">  Теоретичні проблеми виконання договірних зобов’язань (цивільно-правовий аспект) [Текст]: дис. …доктора юрид. наук: </w:t>
      </w:r>
      <w:r w:rsidRPr="00892808">
        <w:rPr>
          <w:rFonts w:ascii="Times New Roman" w:eastAsia="Times New Roman" w:hAnsi="Times New Roman" w:cs="Times New Roman"/>
          <w:sz w:val="28"/>
          <w:szCs w:val="28"/>
          <w:lang w:val="uk-UA"/>
        </w:rPr>
        <w:lastRenderedPageBreak/>
        <w:t>12.00.03</w:t>
      </w:r>
      <w:r w:rsidRPr="00892808">
        <w:rPr>
          <w:rFonts w:ascii="Times New Roman" w:eastAsia="Times New Roman" w:hAnsi="Times New Roman" w:cs="Times New Roman"/>
          <w:color w:val="000000"/>
          <w:sz w:val="28"/>
          <w:szCs w:val="28"/>
          <w:shd w:val="clear" w:color="auto" w:fill="FFFFFF"/>
          <w:lang w:val="uk-UA"/>
        </w:rPr>
        <w:t xml:space="preserve"> </w:t>
      </w:r>
      <w:r w:rsidRPr="00892808">
        <w:rPr>
          <w:rFonts w:ascii="Times New Roman" w:eastAsia="Times New Roman" w:hAnsi="Times New Roman" w:cs="Times New Roman"/>
          <w:b/>
          <w:bCs/>
          <w:color w:val="000000"/>
          <w:sz w:val="28"/>
          <w:szCs w:val="28"/>
          <w:shd w:val="clear" w:color="auto" w:fill="FFFFFF"/>
        </w:rPr>
        <w:t> </w:t>
      </w:r>
      <w:r w:rsidRPr="00892808">
        <w:rPr>
          <w:rFonts w:ascii="Times New Roman" w:eastAsia="Times New Roman" w:hAnsi="Times New Roman" w:cs="Times New Roman"/>
          <w:sz w:val="28"/>
          <w:szCs w:val="28"/>
          <w:lang w:val="uk-UA"/>
        </w:rPr>
        <w:t xml:space="preserve">/ </w:t>
      </w:r>
      <w:r w:rsidRPr="00892808">
        <w:rPr>
          <w:rFonts w:ascii="Times New Roman" w:eastAsia="Times New Roman" w:hAnsi="Times New Roman" w:cs="Times New Roman"/>
          <w:color w:val="000000"/>
          <w:sz w:val="28"/>
          <w:szCs w:val="28"/>
          <w:lang w:val="uk-UA"/>
        </w:rPr>
        <w:t xml:space="preserve">Боднар Тетяна Валеріївна; </w:t>
      </w:r>
      <w:r w:rsidRPr="00892808">
        <w:rPr>
          <w:rFonts w:ascii="Times New Roman" w:eastAsia="Times New Roman" w:hAnsi="Times New Roman" w:cs="Times New Roman"/>
          <w:b/>
          <w:bCs/>
          <w:color w:val="000000"/>
          <w:sz w:val="28"/>
          <w:szCs w:val="28"/>
        </w:rPr>
        <w:t> </w:t>
      </w:r>
      <w:r w:rsidRPr="00892808">
        <w:rPr>
          <w:rFonts w:ascii="Times New Roman" w:eastAsia="Times New Roman" w:hAnsi="Times New Roman" w:cs="Times New Roman"/>
          <w:color w:val="000000"/>
          <w:sz w:val="28"/>
          <w:szCs w:val="28"/>
          <w:lang w:val="uk-UA"/>
        </w:rPr>
        <w:t>Київський національний ун-т ім. Тараса Шевченка.</w:t>
      </w:r>
      <w:r w:rsidRPr="00892808">
        <w:rPr>
          <w:rFonts w:ascii="Times New Roman" w:eastAsia="Times New Roman" w:hAnsi="Times New Roman" w:cs="Times New Roman"/>
          <w:b/>
          <w:bCs/>
          <w:color w:val="000000"/>
          <w:sz w:val="28"/>
          <w:szCs w:val="28"/>
        </w:rPr>
        <w:t> </w:t>
      </w:r>
      <w:r w:rsidRPr="00892808">
        <w:rPr>
          <w:rFonts w:ascii="Times New Roman" w:eastAsia="Times New Roman" w:hAnsi="Times New Roman" w:cs="Times New Roman"/>
          <w:sz w:val="28"/>
          <w:szCs w:val="28"/>
          <w:lang w:val="uk-UA"/>
        </w:rPr>
        <w:t>– К., 2005. – 442 с.</w:t>
      </w:r>
      <w:bookmarkStart w:id="52" w:name="_Ref400008658"/>
      <w:bookmarkEnd w:id="51"/>
    </w:p>
    <w:p w14:paraId="0101BB0A" w14:textId="77777777" w:rsidR="00892808" w:rsidRPr="00892808" w:rsidRDefault="00892808" w:rsidP="00706BFB">
      <w:pPr>
        <w:keepNext/>
        <w:widowControl/>
        <w:numPr>
          <w:ilvl w:val="0"/>
          <w:numId w:val="7"/>
        </w:numPr>
        <w:shd w:val="clear" w:color="auto" w:fill="FFFFFF"/>
        <w:tabs>
          <w:tab w:val="clear" w:pos="709"/>
        </w:tabs>
        <w:autoSpaceDE w:val="0"/>
        <w:spacing w:after="0" w:line="360" w:lineRule="auto"/>
        <w:jc w:val="left"/>
        <w:textAlignment w:val="center"/>
        <w:outlineLvl w:val="0"/>
        <w:rPr>
          <w:rFonts w:ascii="Times New Roman" w:eastAsia="Times New Roman" w:hAnsi="Times New Roman" w:cs="Times New Roman"/>
          <w:b/>
          <w:bCs/>
          <w:i/>
          <w:iCs/>
          <w:sz w:val="32"/>
          <w:szCs w:val="32"/>
        </w:rPr>
      </w:pPr>
      <w:bookmarkStart w:id="53" w:name="_Ref406028932"/>
      <w:r w:rsidRPr="00892808">
        <w:rPr>
          <w:rFonts w:ascii="Times New Roman" w:eastAsia="Times New Roman" w:hAnsi="Times New Roman" w:cs="Times New Roman"/>
          <w:i/>
          <w:iCs/>
          <w:sz w:val="28"/>
          <w:szCs w:val="28"/>
          <w:lang w:val="uk-UA"/>
        </w:rPr>
        <w:t>Б</w:t>
      </w:r>
      <w:r w:rsidRPr="00892808">
        <w:rPr>
          <w:rFonts w:ascii="Times New Roman" w:eastAsia="Times New Roman" w:hAnsi="Times New Roman" w:cs="Times New Roman"/>
          <w:i/>
          <w:iCs/>
          <w:color w:val="000000"/>
          <w:sz w:val="28"/>
          <w:szCs w:val="28"/>
        </w:rPr>
        <w:t>ондаренко К. В.</w:t>
      </w:r>
      <w:r w:rsidRPr="00892808">
        <w:rPr>
          <w:rFonts w:ascii="Times New Roman" w:eastAsia="Times New Roman" w:hAnsi="Times New Roman" w:cs="Times New Roman"/>
          <w:color w:val="000000"/>
          <w:sz w:val="28"/>
          <w:szCs w:val="28"/>
        </w:rPr>
        <w:t xml:space="preserve"> Адміністративна відповідальність за порушення антимонопольного законодавства України [Текст] : </w:t>
      </w:r>
      <w:r w:rsidRPr="00892808">
        <w:rPr>
          <w:rFonts w:ascii="Times New Roman" w:eastAsia="Times New Roman" w:hAnsi="Times New Roman" w:cs="Times New Roman"/>
          <w:sz w:val="28"/>
          <w:szCs w:val="28"/>
          <w:lang w:val="uk-UA"/>
        </w:rPr>
        <w:t>автореф. дис. на  здобуття наук. ступеня</w:t>
      </w:r>
      <w:r w:rsidRPr="00892808">
        <w:rPr>
          <w:rFonts w:ascii="Times New Roman" w:eastAsia="Times New Roman" w:hAnsi="Times New Roman" w:cs="Times New Roman"/>
          <w:color w:val="000000"/>
          <w:sz w:val="28"/>
          <w:szCs w:val="28"/>
        </w:rPr>
        <w:t xml:space="preserve"> канд. юрид. наук: спец. 12.00.07 «Адміністративне право і процес;фінансове право; інформаційне право» / Бондаренко Катерина Вікторівна ; Одес. нац. юрид. акад. − О., 2010.</w:t>
      </w:r>
      <w:r w:rsidRPr="00892808">
        <w:rPr>
          <w:rFonts w:ascii="Times New Roman" w:eastAsia="Times New Roman" w:hAnsi="Times New Roman" w:cs="Times New Roman"/>
          <w:color w:val="000000"/>
          <w:sz w:val="28"/>
          <w:szCs w:val="28"/>
          <w:lang w:val="uk-UA"/>
        </w:rPr>
        <w:t xml:space="preserve"> – </w:t>
      </w:r>
      <w:r w:rsidRPr="00892808">
        <w:rPr>
          <w:rFonts w:ascii="Times New Roman" w:eastAsia="Times New Roman" w:hAnsi="Times New Roman" w:cs="Times New Roman"/>
          <w:color w:val="000000"/>
          <w:sz w:val="28"/>
          <w:szCs w:val="28"/>
        </w:rPr>
        <w:t>18 с</w:t>
      </w:r>
      <w:r w:rsidRPr="00892808">
        <w:rPr>
          <w:rFonts w:ascii="Times New Roman" w:eastAsia="Times New Roman" w:hAnsi="Times New Roman" w:cs="Times New Roman"/>
          <w:color w:val="000000"/>
          <w:sz w:val="28"/>
          <w:szCs w:val="28"/>
          <w:lang w:val="uk-UA"/>
        </w:rPr>
        <w:t>.</w:t>
      </w:r>
      <w:bookmarkEnd w:id="52"/>
      <w:bookmarkEnd w:id="53"/>
    </w:p>
    <w:p w14:paraId="3A7121A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color w:val="000000"/>
          <w:kern w:val="0"/>
          <w:sz w:val="28"/>
          <w:szCs w:val="28"/>
        </w:rPr>
      </w:pPr>
      <w:bookmarkStart w:id="54" w:name="_Ref400093207"/>
      <w:r w:rsidRPr="00892808">
        <w:rPr>
          <w:rFonts w:ascii="Times New Roman" w:eastAsia="Times New Roman" w:hAnsi="Times New Roman" w:cs="Times New Roman"/>
          <w:i/>
          <w:iCs/>
          <w:kern w:val="0"/>
          <w:sz w:val="28"/>
          <w:szCs w:val="28"/>
        </w:rPr>
        <w:t>Борзило Е.Ю</w:t>
      </w:r>
      <w:r w:rsidRPr="00892808">
        <w:rPr>
          <w:rFonts w:ascii="Times New Roman" w:eastAsia="Times New Roman" w:hAnsi="Times New Roman" w:cs="Times New Roman"/>
          <w:kern w:val="0"/>
          <w:sz w:val="28"/>
          <w:szCs w:val="28"/>
        </w:rPr>
        <w:t>. Пределы осуществления гражданских прав хозяйствующими субъектами, занимающими доминирующее положение : понятие, виды и последствия нарушения</w:t>
      </w:r>
      <w:r w:rsidRPr="00892808">
        <w:rPr>
          <w:rFonts w:ascii="Times New Roman" w:eastAsia="Times New Roman" w:hAnsi="Times New Roman" w:cs="Times New Roman"/>
          <w:color w:val="000000"/>
          <w:kern w:val="0"/>
          <w:sz w:val="28"/>
          <w:szCs w:val="28"/>
          <w:shd w:val="clear" w:color="auto" w:fill="FFFFFF"/>
        </w:rPr>
        <w:t xml:space="preserve">  (сравнительный анализ права России, США и Франции)</w:t>
      </w:r>
      <w:r w:rsidRPr="00892808">
        <w:rPr>
          <w:rFonts w:ascii="Times New Roman" w:eastAsia="Times New Roman" w:hAnsi="Times New Roman" w:cs="Times New Roman"/>
          <w:kern w:val="0"/>
          <w:sz w:val="28"/>
          <w:szCs w:val="28"/>
        </w:rPr>
        <w:t xml:space="preserve"> [Текст]: дис</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xml:space="preserve"> …канд</w:t>
      </w:r>
      <w:r w:rsidRPr="00892808">
        <w:rPr>
          <w:rFonts w:ascii="Times New Roman" w:eastAsia="Times New Roman" w:hAnsi="Times New Roman" w:cs="Times New Roman"/>
          <w:kern w:val="0"/>
          <w:sz w:val="28"/>
          <w:szCs w:val="28"/>
          <w:lang w:val="uk-UA"/>
        </w:rPr>
        <w:t>идата</w:t>
      </w:r>
      <w:r w:rsidRPr="00892808">
        <w:rPr>
          <w:rFonts w:ascii="Times New Roman" w:eastAsia="Times New Roman" w:hAnsi="Times New Roman" w:cs="Times New Roman"/>
          <w:kern w:val="0"/>
          <w:sz w:val="28"/>
          <w:szCs w:val="28"/>
        </w:rPr>
        <w:t xml:space="preserve"> юрид. наук: 12.00.03 / Борзило </w:t>
      </w:r>
      <w:r w:rsidRPr="00892808">
        <w:rPr>
          <w:rFonts w:ascii="Times New Roman" w:eastAsia="Times New Roman" w:hAnsi="Times New Roman" w:cs="Times New Roman"/>
          <w:kern w:val="0"/>
          <w:sz w:val="28"/>
          <w:szCs w:val="28"/>
          <w:shd w:val="clear" w:color="auto" w:fill="FFFFFF"/>
        </w:rPr>
        <w:t>Евгения Юрьевна</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color w:val="000000"/>
          <w:kern w:val="0"/>
          <w:sz w:val="28"/>
          <w:szCs w:val="28"/>
          <w:shd w:val="clear" w:color="auto" w:fill="FFFFFF"/>
        </w:rPr>
        <w:t>Ин-т законодательства и сравнит. правоведения при Правительстве РФ</w:t>
      </w:r>
      <w:r w:rsidRPr="00892808">
        <w:rPr>
          <w:rFonts w:ascii="Times New Roman" w:eastAsia="Times New Roman" w:hAnsi="Times New Roman" w:cs="Times New Roman"/>
          <w:kern w:val="0"/>
          <w:sz w:val="28"/>
          <w:szCs w:val="28"/>
        </w:rPr>
        <w:t>. − М., 2005. −  220 с.</w:t>
      </w:r>
      <w:bookmarkEnd w:id="54"/>
    </w:p>
    <w:p w14:paraId="21251E9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55" w:name="_Ref399840906"/>
      <w:r w:rsidRPr="00892808">
        <w:rPr>
          <w:rFonts w:ascii="Times New Roman" w:eastAsia="Times New Roman" w:hAnsi="Times New Roman" w:cs="Times New Roman"/>
          <w:i/>
          <w:iCs/>
          <w:color w:val="000000"/>
          <w:kern w:val="0"/>
          <w:sz w:val="28"/>
          <w:szCs w:val="28"/>
        </w:rPr>
        <w:t>Борисенко З.</w:t>
      </w:r>
      <w:r w:rsidRPr="00892808">
        <w:rPr>
          <w:rFonts w:ascii="Times New Roman" w:eastAsia="Times New Roman" w:hAnsi="Times New Roman" w:cs="Times New Roman"/>
          <w:i/>
          <w:iCs/>
          <w:color w:val="000000"/>
          <w:kern w:val="0"/>
          <w:sz w:val="28"/>
          <w:szCs w:val="28"/>
          <w:lang w:val="uk-UA"/>
        </w:rPr>
        <w:t xml:space="preserve"> </w:t>
      </w:r>
      <w:r w:rsidRPr="00892808">
        <w:rPr>
          <w:rFonts w:ascii="Times New Roman" w:eastAsia="Times New Roman" w:hAnsi="Times New Roman" w:cs="Times New Roman"/>
          <w:i/>
          <w:iCs/>
          <w:color w:val="000000"/>
          <w:kern w:val="0"/>
          <w:sz w:val="28"/>
          <w:szCs w:val="28"/>
        </w:rPr>
        <w:t>М.</w:t>
      </w:r>
      <w:r w:rsidRPr="00892808">
        <w:rPr>
          <w:rFonts w:ascii="Times New Roman" w:eastAsia="Times New Roman" w:hAnsi="Times New Roman" w:cs="Times New Roman"/>
          <w:color w:val="000000"/>
          <w:kern w:val="0"/>
          <w:sz w:val="28"/>
          <w:szCs w:val="28"/>
        </w:rPr>
        <w:t xml:space="preserve"> </w:t>
      </w:r>
      <w:r w:rsidRPr="00892808">
        <w:rPr>
          <w:rFonts w:ascii="Times New Roman" w:eastAsia="Times New Roman" w:hAnsi="Times New Roman" w:cs="Times New Roman"/>
          <w:kern w:val="0"/>
          <w:sz w:val="28"/>
          <w:szCs w:val="28"/>
        </w:rPr>
        <w:t>Конкурентна політика держави як фактор розвитку економіки України</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[Текст]: </w:t>
      </w:r>
      <w:r w:rsidRPr="00892808">
        <w:rPr>
          <w:rFonts w:ascii="Times New Roman" w:eastAsia="Times New Roman" w:hAnsi="Times New Roman" w:cs="Times New Roman"/>
          <w:kern w:val="0"/>
          <w:sz w:val="28"/>
          <w:szCs w:val="28"/>
          <w:lang w:val="uk-UA"/>
        </w:rPr>
        <w:t xml:space="preserve">автореф. дис. на здобуття наук. ступеня докт. екон. наук : спец. </w:t>
      </w:r>
      <w:r w:rsidRPr="00892808">
        <w:rPr>
          <w:rFonts w:ascii="Times New Roman" w:eastAsia="Times New Roman" w:hAnsi="Times New Roman" w:cs="Times New Roman"/>
          <w:kern w:val="0"/>
          <w:sz w:val="28"/>
          <w:szCs w:val="28"/>
        </w:rPr>
        <w:t>08.01.01</w:t>
      </w:r>
      <w:r w:rsidRPr="00892808">
        <w:rPr>
          <w:rFonts w:ascii="Times New Roman" w:eastAsia="Times New Roman" w:hAnsi="Times New Roman" w:cs="Times New Roman"/>
          <w:kern w:val="0"/>
          <w:sz w:val="28"/>
          <w:szCs w:val="28"/>
          <w:lang w:val="uk-UA"/>
        </w:rPr>
        <w:t xml:space="preserve"> «Економічна теорія»</w:t>
      </w:r>
      <w:r w:rsidRPr="00892808">
        <w:rPr>
          <w:rFonts w:ascii="Times New Roman" w:eastAsia="Times New Roman" w:hAnsi="Times New Roman" w:cs="Times New Roman"/>
          <w:kern w:val="0"/>
          <w:sz w:val="28"/>
          <w:szCs w:val="28"/>
        </w:rPr>
        <w:t xml:space="preserve"> / Борисенко  Зоя Миколаївна; НАН України; Об’</w:t>
      </w:r>
      <w:r w:rsidRPr="00892808">
        <w:rPr>
          <w:rFonts w:ascii="Times New Roman" w:eastAsia="Times New Roman" w:hAnsi="Times New Roman" w:cs="Times New Roman"/>
          <w:kern w:val="0"/>
          <w:sz w:val="28"/>
          <w:szCs w:val="28"/>
          <w:lang w:val="uk-UA"/>
        </w:rPr>
        <w:t>є</w:t>
      </w:r>
      <w:r w:rsidRPr="00892808">
        <w:rPr>
          <w:rFonts w:ascii="Times New Roman" w:eastAsia="Times New Roman" w:hAnsi="Times New Roman" w:cs="Times New Roman"/>
          <w:kern w:val="0"/>
          <w:sz w:val="28"/>
          <w:szCs w:val="28"/>
        </w:rPr>
        <w:t>днаний ін.-т економіки. – К., 2004. – 35 с.</w:t>
      </w:r>
      <w:bookmarkEnd w:id="55"/>
    </w:p>
    <w:p w14:paraId="281490FB" w14:textId="77777777" w:rsidR="00892808" w:rsidRPr="00892808" w:rsidRDefault="00892808" w:rsidP="00706BFB">
      <w:pPr>
        <w:widowControl/>
        <w:numPr>
          <w:ilvl w:val="0"/>
          <w:numId w:val="7"/>
        </w:numPr>
        <w:tabs>
          <w:tab w:val="clear" w:pos="709"/>
        </w:tabs>
        <w:autoSpaceDE w:val="0"/>
        <w:spacing w:after="0" w:line="360" w:lineRule="auto"/>
        <w:jc w:val="left"/>
        <w:rPr>
          <w:rFonts w:ascii="Times New Roman" w:eastAsia="Times New Roman" w:hAnsi="Times New Roman" w:cs="Times New Roman"/>
          <w:i/>
          <w:iCs/>
          <w:kern w:val="0"/>
          <w:sz w:val="28"/>
          <w:szCs w:val="28"/>
        </w:rPr>
      </w:pPr>
      <w:bookmarkStart w:id="56" w:name="_Ref400263674"/>
      <w:r w:rsidRPr="00892808">
        <w:rPr>
          <w:rFonts w:ascii="Times New Roman" w:eastAsia="Times New Roman" w:hAnsi="Times New Roman" w:cs="Times New Roman"/>
          <w:i/>
          <w:iCs/>
          <w:kern w:val="0"/>
          <w:sz w:val="28"/>
          <w:szCs w:val="28"/>
        </w:rPr>
        <w:t>Борисенко З.</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М.</w:t>
      </w:r>
      <w:r w:rsidRPr="00892808">
        <w:rPr>
          <w:rFonts w:ascii="Times New Roman" w:eastAsia="Times New Roman" w:hAnsi="Times New Roman" w:cs="Times New Roman"/>
          <w:kern w:val="0"/>
          <w:sz w:val="28"/>
          <w:szCs w:val="28"/>
        </w:rPr>
        <w:t xml:space="preserve"> Санкції за порушення конкурентного законодавства [Текст] / З.</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М. Борисенко // Наукові записки НаУКМА. Економічні науки. – 2012. – Том 133. </w:t>
      </w:r>
      <w:r w:rsidRPr="00892808">
        <w:rPr>
          <w:rFonts w:ascii="Times New Roman" w:eastAsia="Times New Roman" w:hAnsi="Times New Roman" w:cs="Times New Roman"/>
          <w:kern w:val="0"/>
          <w:sz w:val="28"/>
          <w:szCs w:val="28"/>
          <w:lang w:val="uk-UA"/>
        </w:rPr>
        <w:t xml:space="preserve"> − </w:t>
      </w:r>
      <w:r w:rsidRPr="00892808">
        <w:rPr>
          <w:rFonts w:ascii="Times New Roman" w:eastAsia="Times New Roman" w:hAnsi="Times New Roman" w:cs="Times New Roman"/>
          <w:kern w:val="0"/>
          <w:sz w:val="28"/>
          <w:szCs w:val="28"/>
        </w:rPr>
        <w:t>С. 9-12</w:t>
      </w:r>
      <w:r w:rsidRPr="00892808">
        <w:rPr>
          <w:rFonts w:ascii="Times New Roman" w:eastAsia="Times New Roman" w:hAnsi="Times New Roman" w:cs="Times New Roman"/>
          <w:kern w:val="0"/>
          <w:sz w:val="28"/>
          <w:szCs w:val="28"/>
          <w:lang w:val="uk-UA"/>
        </w:rPr>
        <w:t>.</w:t>
      </w:r>
      <w:bookmarkStart w:id="57" w:name="_Ref399849335"/>
      <w:bookmarkEnd w:id="56"/>
    </w:p>
    <w:p w14:paraId="380AB125" w14:textId="77777777" w:rsidR="00892808" w:rsidRPr="00892808" w:rsidRDefault="00892808" w:rsidP="00706BFB">
      <w:pPr>
        <w:widowControl/>
        <w:numPr>
          <w:ilvl w:val="0"/>
          <w:numId w:val="7"/>
        </w:numPr>
        <w:tabs>
          <w:tab w:val="clear" w:pos="709"/>
        </w:tabs>
        <w:autoSpaceDE w:val="0"/>
        <w:spacing w:after="0" w:line="360" w:lineRule="auto"/>
        <w:jc w:val="left"/>
        <w:rPr>
          <w:rFonts w:ascii="Times New Roman" w:eastAsia="Times New Roman" w:hAnsi="Times New Roman" w:cs="Times New Roman"/>
          <w:i/>
          <w:iCs/>
          <w:kern w:val="0"/>
          <w:sz w:val="28"/>
          <w:szCs w:val="28"/>
        </w:rPr>
      </w:pPr>
      <w:bookmarkStart w:id="58" w:name="_Ref404882541"/>
      <w:r w:rsidRPr="00892808">
        <w:rPr>
          <w:rFonts w:ascii="Times New Roman" w:eastAsia="Times New Roman" w:hAnsi="Times New Roman" w:cs="Times New Roman"/>
          <w:i/>
          <w:iCs/>
          <w:kern w:val="0"/>
          <w:sz w:val="28"/>
          <w:szCs w:val="28"/>
        </w:rPr>
        <w:t>Борисов Е.</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Ф.</w:t>
      </w:r>
      <w:r w:rsidRPr="00892808">
        <w:rPr>
          <w:rFonts w:ascii="Times New Roman" w:eastAsia="Times New Roman" w:hAnsi="Times New Roman" w:cs="Times New Roman"/>
          <w:kern w:val="0"/>
          <w:sz w:val="28"/>
          <w:szCs w:val="28"/>
          <w:lang w:val="uk-UA"/>
        </w:rPr>
        <w:t xml:space="preserve"> </w:t>
      </w:r>
      <w:bookmarkEnd w:id="57"/>
      <w:r w:rsidRPr="00892808">
        <w:rPr>
          <w:rFonts w:ascii="Times New Roman" w:eastAsia="Times New Roman" w:hAnsi="Times New Roman" w:cs="Times New Roman"/>
          <w:kern w:val="0"/>
          <w:sz w:val="28"/>
          <w:szCs w:val="28"/>
        </w:rPr>
        <w:t>Экономическая теория</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[Текст]: Учебник</w:t>
      </w:r>
      <w:r w:rsidRPr="00892808">
        <w:rPr>
          <w:rFonts w:ascii="Times New Roman" w:eastAsia="Times New Roman" w:hAnsi="Times New Roman" w:cs="Times New Roman"/>
          <w:kern w:val="0"/>
          <w:sz w:val="28"/>
          <w:szCs w:val="28"/>
          <w:lang w:val="uk-UA"/>
        </w:rPr>
        <w:t xml:space="preserve"> / Е. Ф. Борисов.</w:t>
      </w:r>
      <w:r w:rsidRPr="00892808">
        <w:rPr>
          <w:rFonts w:ascii="Times New Roman" w:eastAsia="Times New Roman" w:hAnsi="Times New Roman" w:cs="Times New Roman"/>
          <w:kern w:val="0"/>
          <w:sz w:val="28"/>
          <w:szCs w:val="28"/>
        </w:rPr>
        <w:t xml:space="preserve"> – [3</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е изд., перераб. и доп.]</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 М.: Юрайт-Издат, 2005.−</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399 с.</w:t>
      </w:r>
      <w:bookmarkEnd w:id="58"/>
      <w:r w:rsidRPr="00892808">
        <w:rPr>
          <w:rFonts w:ascii="Times New Roman" w:eastAsia="Times New Roman" w:hAnsi="Times New Roman" w:cs="Times New Roman"/>
          <w:i/>
          <w:iCs/>
          <w:kern w:val="0"/>
          <w:sz w:val="28"/>
          <w:szCs w:val="28"/>
          <w:lang w:val="uk-UA"/>
        </w:rPr>
        <w:t xml:space="preserve"> </w:t>
      </w:r>
    </w:p>
    <w:p w14:paraId="0D3AA89E"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59" w:name="_Ref400859397"/>
      <w:r w:rsidRPr="00892808">
        <w:rPr>
          <w:rFonts w:ascii="Times New Roman" w:eastAsia="Times New Roman" w:hAnsi="Times New Roman" w:cs="Times New Roman"/>
          <w:i/>
          <w:iCs/>
          <w:kern w:val="0"/>
          <w:sz w:val="28"/>
          <w:szCs w:val="28"/>
        </w:rPr>
        <w:t>Брагинский М.</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И.</w:t>
      </w:r>
      <w:r w:rsidRPr="00892808">
        <w:rPr>
          <w:rFonts w:ascii="Times New Roman" w:eastAsia="Times New Roman" w:hAnsi="Times New Roman" w:cs="Times New Roman"/>
          <w:kern w:val="0"/>
          <w:sz w:val="28"/>
          <w:szCs w:val="28"/>
        </w:rPr>
        <w:t xml:space="preserve"> Договорное право [Текст]. Кн. 1: Общие положення </w:t>
      </w:r>
      <w:r w:rsidRPr="00892808">
        <w:rPr>
          <w:rFonts w:ascii="Times New Roman" w:eastAsia="Times New Roman" w:hAnsi="Times New Roman" w:cs="Times New Roman"/>
          <w:kern w:val="0"/>
          <w:sz w:val="28"/>
          <w:szCs w:val="28"/>
          <w:shd w:val="clear" w:color="auto" w:fill="FFFFFF"/>
        </w:rPr>
        <w:t>/ </w:t>
      </w:r>
      <w:r w:rsidRPr="00892808">
        <w:rPr>
          <w:rFonts w:ascii="Times New Roman" w:eastAsia="Times New Roman" w:hAnsi="Times New Roman" w:cs="Times New Roman"/>
          <w:i/>
          <w:iCs/>
          <w:kern w:val="0"/>
          <w:sz w:val="28"/>
          <w:szCs w:val="28"/>
          <w:shd w:val="clear" w:color="auto" w:fill="FFFFFF"/>
        </w:rPr>
        <w:t>М</w:t>
      </w:r>
      <w:r w:rsidRPr="00892808">
        <w:rPr>
          <w:rFonts w:ascii="Times New Roman" w:eastAsia="Times New Roman" w:hAnsi="Times New Roman" w:cs="Times New Roman"/>
          <w:kern w:val="0"/>
          <w:sz w:val="28"/>
          <w:szCs w:val="28"/>
          <w:shd w:val="clear" w:color="auto" w:fill="FFFFFF"/>
        </w:rPr>
        <w:t>. </w:t>
      </w:r>
      <w:r w:rsidRPr="00892808">
        <w:rPr>
          <w:rFonts w:ascii="Times New Roman" w:eastAsia="Times New Roman" w:hAnsi="Times New Roman" w:cs="Times New Roman"/>
          <w:kern w:val="0"/>
          <w:sz w:val="28"/>
          <w:szCs w:val="28"/>
          <w:shd w:val="clear" w:color="auto" w:fill="FFFFFF"/>
          <w:lang w:val="uk-UA"/>
        </w:rPr>
        <w:t xml:space="preserve"> </w:t>
      </w:r>
      <w:r w:rsidRPr="00892808">
        <w:rPr>
          <w:rFonts w:ascii="Times New Roman" w:eastAsia="Times New Roman" w:hAnsi="Times New Roman" w:cs="Times New Roman"/>
          <w:i/>
          <w:iCs/>
          <w:kern w:val="0"/>
          <w:sz w:val="28"/>
          <w:szCs w:val="28"/>
          <w:shd w:val="clear" w:color="auto" w:fill="FFFFFF"/>
        </w:rPr>
        <w:t>И</w:t>
      </w:r>
      <w:r w:rsidRPr="00892808">
        <w:rPr>
          <w:rFonts w:ascii="Times New Roman" w:eastAsia="Times New Roman" w:hAnsi="Times New Roman" w:cs="Times New Roman"/>
          <w:kern w:val="0"/>
          <w:sz w:val="28"/>
          <w:szCs w:val="28"/>
          <w:shd w:val="clear" w:color="auto" w:fill="FFFFFF"/>
        </w:rPr>
        <w:t>. </w:t>
      </w:r>
      <w:r w:rsidRPr="00892808">
        <w:rPr>
          <w:rFonts w:ascii="Times New Roman" w:eastAsia="Times New Roman" w:hAnsi="Times New Roman" w:cs="Times New Roman"/>
          <w:kern w:val="0"/>
          <w:sz w:val="28"/>
          <w:szCs w:val="28"/>
          <w:shd w:val="clear" w:color="auto" w:fill="FFFFFF"/>
          <w:lang w:val="uk-UA"/>
        </w:rPr>
        <w:t xml:space="preserve"> </w:t>
      </w:r>
      <w:r w:rsidRPr="00892808">
        <w:rPr>
          <w:rFonts w:ascii="Times New Roman" w:eastAsia="Times New Roman" w:hAnsi="Times New Roman" w:cs="Times New Roman"/>
          <w:i/>
          <w:iCs/>
          <w:kern w:val="0"/>
          <w:sz w:val="28"/>
          <w:szCs w:val="28"/>
          <w:shd w:val="clear" w:color="auto" w:fill="FFFFFF"/>
        </w:rPr>
        <w:t>Брагинский</w:t>
      </w:r>
      <w:r w:rsidRPr="00892808">
        <w:rPr>
          <w:rFonts w:ascii="Times New Roman" w:eastAsia="Times New Roman" w:hAnsi="Times New Roman" w:cs="Times New Roman"/>
          <w:kern w:val="0"/>
          <w:sz w:val="28"/>
          <w:szCs w:val="28"/>
          <w:shd w:val="clear" w:color="auto" w:fill="FFFFFF"/>
        </w:rPr>
        <w:t xml:space="preserve">, </w:t>
      </w:r>
      <w:r w:rsidRPr="00892808">
        <w:rPr>
          <w:rFonts w:ascii="Times New Roman" w:eastAsia="Times New Roman" w:hAnsi="Times New Roman" w:cs="Times New Roman"/>
          <w:i/>
          <w:iCs/>
          <w:kern w:val="0"/>
          <w:sz w:val="28"/>
          <w:szCs w:val="28"/>
          <w:shd w:val="clear" w:color="auto" w:fill="FFFFFF"/>
        </w:rPr>
        <w:t>В. В</w:t>
      </w:r>
      <w:r w:rsidRPr="00892808">
        <w:rPr>
          <w:rFonts w:ascii="Times New Roman" w:eastAsia="Times New Roman" w:hAnsi="Times New Roman" w:cs="Times New Roman"/>
          <w:kern w:val="0"/>
          <w:sz w:val="28"/>
          <w:szCs w:val="28"/>
          <w:shd w:val="clear" w:color="auto" w:fill="FFFFFF"/>
        </w:rPr>
        <w:t>. </w:t>
      </w:r>
      <w:r w:rsidRPr="00892808">
        <w:rPr>
          <w:rFonts w:ascii="Times New Roman" w:eastAsia="Times New Roman" w:hAnsi="Times New Roman" w:cs="Times New Roman"/>
          <w:i/>
          <w:iCs/>
          <w:kern w:val="0"/>
          <w:sz w:val="28"/>
          <w:szCs w:val="28"/>
          <w:shd w:val="clear" w:color="auto" w:fill="FFFFFF"/>
        </w:rPr>
        <w:t>Витрянский</w:t>
      </w:r>
      <w:r w:rsidRPr="00892808">
        <w:rPr>
          <w:rFonts w:ascii="Times New Roman" w:eastAsia="Times New Roman" w:hAnsi="Times New Roman" w:cs="Times New Roman"/>
          <w:kern w:val="0"/>
          <w:sz w:val="28"/>
          <w:szCs w:val="28"/>
          <w:shd w:val="clear" w:color="auto" w:fill="FFFFFF"/>
        </w:rPr>
        <w:t>.</w:t>
      </w:r>
      <w:r w:rsidRPr="00892808">
        <w:rPr>
          <w:rFonts w:ascii="Times New Roman" w:eastAsia="Times New Roman" w:hAnsi="Times New Roman" w:cs="Times New Roman"/>
          <w:color w:val="444444"/>
          <w:kern w:val="0"/>
          <w:sz w:val="28"/>
          <w:szCs w:val="28"/>
          <w:shd w:val="clear" w:color="auto" w:fill="FFFFFF"/>
        </w:rPr>
        <w:t xml:space="preserve"> </w:t>
      </w:r>
      <w:r w:rsidRPr="00892808">
        <w:rPr>
          <w:rFonts w:ascii="Times New Roman" w:eastAsia="Times New Roman" w:hAnsi="Times New Roman" w:cs="Times New Roman"/>
          <w:kern w:val="0"/>
          <w:sz w:val="28"/>
          <w:szCs w:val="28"/>
          <w:shd w:val="clear" w:color="auto" w:fill="FFFFFF"/>
        </w:rPr>
        <w:t>−</w:t>
      </w:r>
      <w:r w:rsidRPr="00892808">
        <w:rPr>
          <w:rFonts w:ascii="Times New Roman" w:eastAsia="Times New Roman" w:hAnsi="Times New Roman" w:cs="Times New Roman"/>
          <w:kern w:val="0"/>
          <w:sz w:val="28"/>
          <w:szCs w:val="28"/>
        </w:rPr>
        <w:t xml:space="preserve"> [Изд.</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3-е, стереотипное]</w:t>
      </w:r>
      <w:r w:rsidRPr="00892808">
        <w:rPr>
          <w:rFonts w:ascii="Times New Roman" w:eastAsia="Times New Roman" w:hAnsi="Times New Roman" w:cs="Times New Roman"/>
          <w:kern w:val="0"/>
          <w:sz w:val="28"/>
          <w:szCs w:val="28"/>
          <w:lang w:val="uk-UA"/>
        </w:rPr>
        <w:t>. −</w:t>
      </w:r>
      <w:r w:rsidRPr="00892808">
        <w:rPr>
          <w:rFonts w:ascii="Times New Roman" w:eastAsia="Times New Roman" w:hAnsi="Times New Roman" w:cs="Times New Roman"/>
          <w:kern w:val="0"/>
          <w:sz w:val="28"/>
          <w:szCs w:val="28"/>
        </w:rPr>
        <w:t xml:space="preserve"> М.: Статут, 2001. – 800</w:t>
      </w:r>
      <w:r w:rsidRPr="00892808">
        <w:rPr>
          <w:rFonts w:ascii="Times New Roman" w:eastAsia="Times New Roman" w:hAnsi="Times New Roman" w:cs="Times New Roman"/>
          <w:kern w:val="0"/>
          <w:sz w:val="28"/>
          <w:szCs w:val="28"/>
          <w:lang w:val="uk-UA"/>
        </w:rPr>
        <w:t xml:space="preserve"> с</w:t>
      </w:r>
      <w:r w:rsidRPr="00892808">
        <w:rPr>
          <w:rFonts w:ascii="Times New Roman" w:eastAsia="Times New Roman" w:hAnsi="Times New Roman" w:cs="Times New Roman"/>
          <w:kern w:val="0"/>
          <w:sz w:val="28"/>
          <w:szCs w:val="28"/>
        </w:rPr>
        <w:t>.</w:t>
      </w:r>
      <w:bookmarkEnd w:id="59"/>
    </w:p>
    <w:p w14:paraId="1E63768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60" w:name="_Ref400019307"/>
      <w:r w:rsidRPr="00892808">
        <w:rPr>
          <w:rFonts w:ascii="Times New Roman" w:eastAsia="Times New Roman" w:hAnsi="Times New Roman" w:cs="Times New Roman"/>
          <w:i/>
          <w:iCs/>
          <w:kern w:val="0"/>
          <w:sz w:val="28"/>
          <w:szCs w:val="28"/>
        </w:rPr>
        <w:t>Братусь С.</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Н.</w:t>
      </w:r>
      <w:r w:rsidRPr="00892808">
        <w:rPr>
          <w:rFonts w:ascii="Times New Roman" w:eastAsia="Times New Roman" w:hAnsi="Times New Roman" w:cs="Times New Roman"/>
          <w:kern w:val="0"/>
          <w:sz w:val="28"/>
          <w:szCs w:val="28"/>
        </w:rPr>
        <w:t xml:space="preserve"> Предмет и система советского гражданского права [Текст] / С.Н. Братусь. −</w:t>
      </w:r>
      <w:r w:rsidRPr="00892808">
        <w:rPr>
          <w:rFonts w:ascii="Times New Roman" w:eastAsia="Times New Roman" w:hAnsi="Times New Roman" w:cs="Times New Roman"/>
          <w:color w:val="000000"/>
          <w:kern w:val="0"/>
          <w:sz w:val="28"/>
          <w:szCs w:val="28"/>
          <w:shd w:val="clear" w:color="auto" w:fill="FFFFFF"/>
        </w:rPr>
        <w:t xml:space="preserve"> М.: </w:t>
      </w:r>
      <w:r w:rsidRPr="00892808">
        <w:rPr>
          <w:rFonts w:ascii="Times New Roman" w:eastAsia="Times New Roman" w:hAnsi="Times New Roman" w:cs="Times New Roman"/>
          <w:kern w:val="0"/>
          <w:sz w:val="28"/>
          <w:szCs w:val="28"/>
          <w:shd w:val="clear" w:color="auto" w:fill="FFFFFF"/>
        </w:rPr>
        <w:t>Гос. изд-во юрид. лит-ры</w:t>
      </w:r>
      <w:r w:rsidRPr="00892808">
        <w:rPr>
          <w:rFonts w:ascii="Times New Roman" w:eastAsia="Times New Roman" w:hAnsi="Times New Roman" w:cs="Times New Roman"/>
          <w:color w:val="000000"/>
          <w:kern w:val="0"/>
          <w:sz w:val="28"/>
          <w:szCs w:val="28"/>
          <w:shd w:val="clear" w:color="auto" w:fill="FFFFFF"/>
        </w:rPr>
        <w:t>, 1963. –  197 с.</w:t>
      </w:r>
      <w:bookmarkEnd w:id="60"/>
      <w:r w:rsidRPr="00892808">
        <w:rPr>
          <w:rFonts w:ascii="Times New Roman" w:eastAsia="Times New Roman" w:hAnsi="Times New Roman" w:cs="Times New Roman"/>
          <w:kern w:val="0"/>
          <w:sz w:val="28"/>
          <w:szCs w:val="28"/>
        </w:rPr>
        <w:t xml:space="preserve">  </w:t>
      </w:r>
    </w:p>
    <w:p w14:paraId="68C65382"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61" w:name="_Ref400167694"/>
      <w:r w:rsidRPr="00892808">
        <w:rPr>
          <w:rFonts w:ascii="Times New Roman" w:eastAsia="Times New Roman" w:hAnsi="Times New Roman" w:cs="Times New Roman"/>
          <w:i/>
          <w:iCs/>
          <w:kern w:val="0"/>
          <w:sz w:val="28"/>
          <w:szCs w:val="28"/>
        </w:rPr>
        <w:t>Братусь С.</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Н</w:t>
      </w:r>
      <w:r w:rsidRPr="00892808">
        <w:rPr>
          <w:rFonts w:ascii="Times New Roman" w:eastAsia="Times New Roman" w:hAnsi="Times New Roman" w:cs="Times New Roman"/>
          <w:kern w:val="0"/>
          <w:sz w:val="28"/>
          <w:szCs w:val="28"/>
        </w:rPr>
        <w:t>. Юридическая ответственность и законность</w:t>
      </w:r>
      <w:r w:rsidRPr="00892808">
        <w:rPr>
          <w:rFonts w:ascii="Times New Roman" w:eastAsia="Times New Roman" w:hAnsi="Times New Roman" w:cs="Times New Roman"/>
          <w:kern w:val="0"/>
          <w:sz w:val="28"/>
          <w:szCs w:val="28"/>
          <w:lang w:val="uk-UA"/>
        </w:rPr>
        <w:t xml:space="preserve"> (Очерк теории) [Текст] / С. Н. Братусь</w:t>
      </w:r>
      <w:r w:rsidRPr="00892808">
        <w:rPr>
          <w:rFonts w:ascii="Times New Roman" w:eastAsia="Times New Roman" w:hAnsi="Times New Roman" w:cs="Times New Roman"/>
          <w:kern w:val="0"/>
          <w:sz w:val="28"/>
          <w:szCs w:val="28"/>
        </w:rPr>
        <w:t>. – М.: Юрид. лит.,</w:t>
      </w:r>
      <w:r w:rsidRPr="00892808">
        <w:rPr>
          <w:rFonts w:ascii="Times New Roman" w:eastAsia="Times New Roman" w:hAnsi="Times New Roman" w:cs="Times New Roman"/>
          <w:b/>
          <w:bCs/>
          <w:kern w:val="0"/>
          <w:sz w:val="28"/>
          <w:szCs w:val="28"/>
        </w:rPr>
        <w:t xml:space="preserve"> </w:t>
      </w:r>
      <w:r w:rsidRPr="00892808">
        <w:rPr>
          <w:rFonts w:ascii="Times New Roman" w:eastAsia="Times New Roman" w:hAnsi="Times New Roman" w:cs="Times New Roman"/>
          <w:kern w:val="0"/>
          <w:sz w:val="28"/>
          <w:szCs w:val="28"/>
        </w:rPr>
        <w:t>1976.</w:t>
      </w:r>
      <w:r w:rsidRPr="00892808">
        <w:rPr>
          <w:rFonts w:ascii="Times New Roman" w:eastAsia="Times New Roman" w:hAnsi="Times New Roman" w:cs="Times New Roman"/>
          <w:kern w:val="0"/>
          <w:sz w:val="28"/>
          <w:szCs w:val="28"/>
          <w:lang w:val="uk-UA"/>
        </w:rPr>
        <w:t xml:space="preserve"> −  216 с.</w:t>
      </w:r>
      <w:bookmarkEnd w:id="61"/>
    </w:p>
    <w:p w14:paraId="1B7E8CD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62" w:name="_Ref400010467"/>
      <w:r w:rsidRPr="00892808">
        <w:rPr>
          <w:rFonts w:ascii="Times New Roman" w:eastAsia="Times New Roman" w:hAnsi="Times New Roman" w:cs="Times New Roman"/>
          <w:i/>
          <w:iCs/>
          <w:kern w:val="0"/>
          <w:sz w:val="28"/>
          <w:szCs w:val="28"/>
          <w:lang w:val="uk-UA"/>
        </w:rPr>
        <w:lastRenderedPageBreak/>
        <w:t>Брюсік Ф.</w:t>
      </w:r>
      <w:r w:rsidRPr="00892808">
        <w:rPr>
          <w:rFonts w:ascii="Times New Roman" w:eastAsia="Times New Roman" w:hAnsi="Times New Roman" w:cs="Times New Roman"/>
          <w:kern w:val="0"/>
          <w:sz w:val="28"/>
          <w:szCs w:val="28"/>
          <w:lang w:val="uk-UA"/>
        </w:rPr>
        <w:t xml:space="preserve"> Аксіоми конкуренції </w:t>
      </w:r>
      <w:r w:rsidRPr="00892808">
        <w:rPr>
          <w:rFonts w:ascii="Times New Roman" w:eastAsia="Times New Roman" w:hAnsi="Times New Roman" w:cs="Times New Roman"/>
          <w:color w:val="000000"/>
          <w:kern w:val="0"/>
          <w:sz w:val="28"/>
          <w:szCs w:val="28"/>
        </w:rPr>
        <w:t>[Текст]</w:t>
      </w:r>
      <w:r w:rsidRPr="00892808">
        <w:rPr>
          <w:rFonts w:ascii="Times New Roman" w:eastAsia="Times New Roman" w:hAnsi="Times New Roman" w:cs="Times New Roman"/>
          <w:color w:val="000000"/>
          <w:kern w:val="0"/>
          <w:sz w:val="28"/>
          <w:szCs w:val="28"/>
          <w:lang w:val="uk-UA"/>
        </w:rPr>
        <w:t xml:space="preserve"> / Ф. Брюсік </w:t>
      </w:r>
      <w:r w:rsidRPr="00892808">
        <w:rPr>
          <w:rFonts w:ascii="Times New Roman" w:eastAsia="Times New Roman" w:hAnsi="Times New Roman" w:cs="Times New Roman"/>
          <w:kern w:val="0"/>
          <w:sz w:val="28"/>
          <w:szCs w:val="28"/>
          <w:lang w:val="uk-UA"/>
        </w:rPr>
        <w:t>// Конкуренція. Вісник Антимонопольного комітету України. – 2002. − № 1. –</w:t>
      </w:r>
      <w:bookmarkStart w:id="63" w:name="_Ref399834047"/>
      <w:bookmarkEnd w:id="62"/>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shd w:val="clear" w:color="auto" w:fill="FFFFFF"/>
        </w:rPr>
        <w:t>С.</w:t>
      </w:r>
      <w:r w:rsidRPr="00892808">
        <w:rPr>
          <w:rFonts w:ascii="Times New Roman" w:eastAsia="Times New Roman" w:hAnsi="Times New Roman" w:cs="Times New Roman"/>
          <w:kern w:val="0"/>
          <w:sz w:val="28"/>
          <w:szCs w:val="28"/>
          <w:shd w:val="clear" w:color="auto" w:fill="FFFFFF"/>
          <w:lang w:val="uk-UA"/>
        </w:rPr>
        <w:t xml:space="preserve"> </w:t>
      </w:r>
      <w:r w:rsidRPr="00892808">
        <w:rPr>
          <w:rFonts w:ascii="Times New Roman" w:eastAsia="Times New Roman" w:hAnsi="Times New Roman" w:cs="Times New Roman"/>
          <w:kern w:val="0"/>
          <w:sz w:val="28"/>
          <w:szCs w:val="28"/>
          <w:shd w:val="clear" w:color="auto" w:fill="FFFFFF"/>
        </w:rPr>
        <w:t>50-53</w:t>
      </w:r>
      <w:r w:rsidRPr="00892808">
        <w:rPr>
          <w:rFonts w:ascii="Times New Roman" w:eastAsia="Times New Roman" w:hAnsi="Times New Roman" w:cs="Times New Roman"/>
          <w:kern w:val="0"/>
          <w:sz w:val="28"/>
          <w:szCs w:val="28"/>
          <w:shd w:val="clear" w:color="auto" w:fill="FFFFFF"/>
          <w:lang w:val="uk-UA"/>
        </w:rPr>
        <w:t>.</w:t>
      </w:r>
    </w:p>
    <w:p w14:paraId="60EE4CE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64" w:name="_Ref406520627"/>
      <w:r w:rsidRPr="00892808">
        <w:rPr>
          <w:rFonts w:ascii="Times New Roman" w:eastAsia="Times New Roman" w:hAnsi="Times New Roman" w:cs="Times New Roman"/>
          <w:i/>
          <w:iCs/>
          <w:kern w:val="0"/>
          <w:sz w:val="28"/>
          <w:szCs w:val="28"/>
          <w:lang w:val="uk-UA"/>
        </w:rPr>
        <w:t>Бугаєнко Н.</w:t>
      </w:r>
      <w:r w:rsidRPr="00892808">
        <w:rPr>
          <w:rFonts w:ascii="Times New Roman" w:eastAsia="Times New Roman" w:hAnsi="Times New Roman" w:cs="Times New Roman"/>
          <w:kern w:val="0"/>
          <w:sz w:val="28"/>
          <w:szCs w:val="28"/>
          <w:lang w:val="uk-UA"/>
        </w:rPr>
        <w:t xml:space="preserve"> Державне регулювання та механізм конкуренції на товарних ринках: взаємодоповнення чи домінування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kern w:val="0"/>
          <w:sz w:val="28"/>
          <w:szCs w:val="28"/>
          <w:lang w:val="uk-UA"/>
        </w:rPr>
        <w:t xml:space="preserve"> / Н. Бугаєнко // Конкуренція. Вісник Антимонопольного комітету України.– 2007. – № 2 (25). – С. 28-34</w:t>
      </w:r>
      <w:bookmarkEnd w:id="63"/>
      <w:r w:rsidRPr="00892808">
        <w:rPr>
          <w:rFonts w:ascii="Times New Roman" w:eastAsia="Times New Roman" w:hAnsi="Times New Roman" w:cs="Times New Roman"/>
          <w:kern w:val="0"/>
          <w:sz w:val="28"/>
          <w:szCs w:val="28"/>
          <w:lang w:val="uk-UA"/>
        </w:rPr>
        <w:t>.</w:t>
      </w:r>
      <w:bookmarkEnd w:id="64"/>
    </w:p>
    <w:p w14:paraId="31082AB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65" w:name="_Ref400006874"/>
      <w:r w:rsidRPr="00892808">
        <w:rPr>
          <w:rFonts w:ascii="Times New Roman" w:eastAsia="Times New Roman" w:hAnsi="Times New Roman" w:cs="Times New Roman"/>
          <w:i/>
          <w:iCs/>
          <w:kern w:val="0"/>
          <w:sz w:val="28"/>
          <w:szCs w:val="28"/>
        </w:rPr>
        <w:t>Буйи М</w:t>
      </w:r>
      <w:r w:rsidRPr="00892808">
        <w:rPr>
          <w:rFonts w:ascii="Times New Roman" w:eastAsia="Times New Roman" w:hAnsi="Times New Roman" w:cs="Times New Roman"/>
          <w:kern w:val="0"/>
          <w:sz w:val="28"/>
          <w:szCs w:val="28"/>
        </w:rPr>
        <w:t>. Торговое право</w:t>
      </w:r>
      <w:r w:rsidRPr="00892808">
        <w:rPr>
          <w:rFonts w:ascii="Times New Roman" w:eastAsia="Times New Roman" w:hAnsi="Times New Roman" w:cs="Times New Roman"/>
          <w:kern w:val="0"/>
          <w:sz w:val="28"/>
          <w:szCs w:val="28"/>
          <w:lang w:val="uk-UA"/>
        </w:rPr>
        <w:t xml:space="preserve"> [Текст]: </w:t>
      </w:r>
      <w:r w:rsidRPr="00892808">
        <w:rPr>
          <w:rFonts w:ascii="Times New Roman" w:eastAsia="Times New Roman" w:hAnsi="Times New Roman" w:cs="Times New Roman"/>
          <w:kern w:val="0"/>
          <w:sz w:val="28"/>
          <w:szCs w:val="28"/>
        </w:rPr>
        <w:t>Словарь французских терминов. Пер. с франц.</w:t>
      </w:r>
      <w:r w:rsidRPr="00892808">
        <w:rPr>
          <w:rFonts w:ascii="Times New Roman" w:eastAsia="Times New Roman" w:hAnsi="Times New Roman" w:cs="Times New Roman"/>
          <w:kern w:val="0"/>
          <w:sz w:val="28"/>
          <w:szCs w:val="28"/>
          <w:lang w:val="uk-UA"/>
        </w:rPr>
        <w:t xml:space="preserve"> / М. Буйи. − М., 1993. − 272 с.</w:t>
      </w:r>
      <w:bookmarkEnd w:id="65"/>
    </w:p>
    <w:p w14:paraId="215C1D5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66" w:name="_Ref399850312"/>
      <w:r w:rsidRPr="00892808">
        <w:rPr>
          <w:rFonts w:ascii="Times New Roman" w:eastAsia="Times New Roman" w:hAnsi="Times New Roman" w:cs="Times New Roman"/>
          <w:i/>
          <w:iCs/>
          <w:kern w:val="0"/>
          <w:sz w:val="28"/>
          <w:szCs w:val="28"/>
          <w:lang w:val="uk-UA"/>
        </w:rPr>
        <w:t>Валитов</w:t>
      </w:r>
      <w:r w:rsidRPr="00892808">
        <w:rPr>
          <w:rFonts w:ascii="Times New Roman" w:eastAsia="Times New Roman" w:hAnsi="Times New Roman" w:cs="Times New Roman"/>
          <w:i/>
          <w:iCs/>
          <w:kern w:val="0"/>
          <w:sz w:val="28"/>
          <w:szCs w:val="28"/>
        </w:rPr>
        <w:t xml:space="preserve"> С.</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С.</w:t>
      </w:r>
      <w:r w:rsidRPr="00892808">
        <w:rPr>
          <w:rFonts w:ascii="Times New Roman" w:eastAsia="Times New Roman" w:hAnsi="Times New Roman" w:cs="Times New Roman"/>
          <w:kern w:val="0"/>
          <w:sz w:val="28"/>
          <w:szCs w:val="28"/>
        </w:rPr>
        <w:t xml:space="preserve"> Правовое регулирование кон</w:t>
      </w:r>
      <w:r w:rsidRPr="00892808">
        <w:rPr>
          <w:rFonts w:ascii="Times New Roman" w:eastAsia="Times New Roman" w:hAnsi="Times New Roman" w:cs="Times New Roman"/>
          <w:kern w:val="0"/>
          <w:sz w:val="28"/>
          <w:szCs w:val="28"/>
          <w:lang w:val="uk-UA"/>
        </w:rPr>
        <w:t>к</w:t>
      </w:r>
      <w:r w:rsidRPr="00892808">
        <w:rPr>
          <w:rFonts w:ascii="Times New Roman" w:eastAsia="Times New Roman" w:hAnsi="Times New Roman" w:cs="Times New Roman"/>
          <w:kern w:val="0"/>
          <w:sz w:val="28"/>
          <w:szCs w:val="28"/>
        </w:rPr>
        <w:t>уренц</w:t>
      </w:r>
      <w:r w:rsidRPr="00892808">
        <w:rPr>
          <w:rFonts w:ascii="Times New Roman" w:eastAsia="Times New Roman" w:hAnsi="Times New Roman" w:cs="Times New Roman"/>
          <w:kern w:val="0"/>
          <w:sz w:val="28"/>
          <w:szCs w:val="28"/>
          <w:lang w:val="uk-UA"/>
        </w:rPr>
        <w:t>ии</w:t>
      </w:r>
      <w:r w:rsidRPr="00892808">
        <w:rPr>
          <w:rFonts w:ascii="Times New Roman" w:eastAsia="Times New Roman" w:hAnsi="Times New Roman" w:cs="Times New Roman"/>
          <w:kern w:val="0"/>
          <w:sz w:val="28"/>
          <w:szCs w:val="28"/>
        </w:rPr>
        <w:t xml:space="preserve"> в Украине [Текст]: монография / С.</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С. Валитов; Ин-т экономико-правовых исследований. – Донецк : ООО «Юго-Восток, ЛТД», 2009. – 307 с.</w:t>
      </w:r>
      <w:bookmarkEnd w:id="66"/>
    </w:p>
    <w:p w14:paraId="65DEE23B" w14:textId="77777777" w:rsidR="00892808" w:rsidRPr="00892808" w:rsidRDefault="00892808" w:rsidP="00706BFB">
      <w:pPr>
        <w:keepLines/>
        <w:widowControl/>
        <w:numPr>
          <w:ilvl w:val="0"/>
          <w:numId w:val="7"/>
        </w:numPr>
        <w:suppressLineNumbers/>
        <w:tabs>
          <w:tab w:val="clear" w:pos="709"/>
        </w:tabs>
        <w:spacing w:after="0" w:line="360" w:lineRule="auto"/>
        <w:jc w:val="left"/>
        <w:rPr>
          <w:rFonts w:ascii="Times New Roman" w:eastAsia="Times New Roman" w:hAnsi="Times New Roman" w:cs="Times New Roman"/>
          <w:i/>
          <w:iCs/>
          <w:kern w:val="0"/>
          <w:sz w:val="28"/>
          <w:szCs w:val="28"/>
        </w:rPr>
      </w:pPr>
      <w:bookmarkStart w:id="67" w:name="_Ref400001159"/>
      <w:r w:rsidRPr="00892808">
        <w:rPr>
          <w:rFonts w:ascii="Times New Roman" w:eastAsia="Times New Roman" w:hAnsi="Times New Roman" w:cs="Times New Roman"/>
          <w:i/>
          <w:iCs/>
          <w:kern w:val="0"/>
          <w:sz w:val="28"/>
          <w:szCs w:val="28"/>
          <w:lang w:val="uk-UA"/>
        </w:rPr>
        <w:t>Валітов С.С.</w:t>
      </w:r>
      <w:r w:rsidRPr="00892808">
        <w:rPr>
          <w:rFonts w:ascii="Times New Roman" w:eastAsia="Times New Roman" w:hAnsi="Times New Roman" w:cs="Times New Roman"/>
          <w:kern w:val="0"/>
          <w:sz w:val="28"/>
          <w:szCs w:val="28"/>
          <w:lang w:val="uk-UA"/>
        </w:rPr>
        <w:t xml:space="preserve"> Конкурентне право України [Текст]: Навчальний посібник / С. С. Валітов. – К.: Юрінком Інтер, 2006. − 432 с.</w:t>
      </w:r>
      <w:bookmarkStart w:id="68" w:name="_Ref399844015"/>
      <w:bookmarkEnd w:id="67"/>
    </w:p>
    <w:p w14:paraId="3299D7C9" w14:textId="77777777" w:rsidR="00892808" w:rsidRPr="00892808" w:rsidRDefault="00892808" w:rsidP="00706BFB">
      <w:pPr>
        <w:keepLines/>
        <w:widowControl/>
        <w:numPr>
          <w:ilvl w:val="0"/>
          <w:numId w:val="7"/>
        </w:numPr>
        <w:suppressLineNumbers/>
        <w:tabs>
          <w:tab w:val="clear" w:pos="709"/>
        </w:tabs>
        <w:spacing w:after="0" w:line="360" w:lineRule="auto"/>
        <w:jc w:val="left"/>
        <w:rPr>
          <w:rFonts w:ascii="Times New Roman" w:eastAsia="Times New Roman" w:hAnsi="Times New Roman" w:cs="Times New Roman"/>
          <w:i/>
          <w:iCs/>
          <w:kern w:val="0"/>
          <w:sz w:val="28"/>
          <w:szCs w:val="28"/>
        </w:rPr>
      </w:pPr>
      <w:r w:rsidRPr="00892808">
        <w:rPr>
          <w:rFonts w:ascii="Times New Roman" w:eastAsia="Times New Roman" w:hAnsi="Times New Roman" w:cs="Times New Roman"/>
          <w:i/>
          <w:iCs/>
          <w:kern w:val="0"/>
          <w:sz w:val="28"/>
          <w:szCs w:val="28"/>
        </w:rPr>
        <w:t>Валітов С.С.</w:t>
      </w:r>
      <w:r w:rsidRPr="00892808">
        <w:rPr>
          <w:rFonts w:ascii="Times New Roman" w:eastAsia="Times New Roman" w:hAnsi="Times New Roman" w:cs="Times New Roman"/>
          <w:kern w:val="0"/>
          <w:sz w:val="28"/>
          <w:szCs w:val="28"/>
        </w:rPr>
        <w:t xml:space="preserve"> Становлення та розвиток антимонопольно-конкурентного законодавства України [Текст]: автореф. дис. на  здобуття наук. ступеня докт. юрид.</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наук : спец. 12.00.04 «Господарське право, господарсько-процесуальне право» / Валітов Салават Сагадатгарійович; </w:t>
      </w:r>
      <w:r w:rsidRPr="00892808">
        <w:rPr>
          <w:rFonts w:ascii="Times New Roman" w:eastAsia="Times New Roman" w:hAnsi="Times New Roman" w:cs="Times New Roman"/>
          <w:color w:val="000000"/>
          <w:kern w:val="0"/>
          <w:sz w:val="28"/>
          <w:szCs w:val="28"/>
        </w:rPr>
        <w:t>НАН України, Інститут економіко-правових досліджень</w:t>
      </w:r>
      <w:r w:rsidRPr="00892808">
        <w:rPr>
          <w:rFonts w:ascii="Times New Roman" w:eastAsia="Times New Roman" w:hAnsi="Times New Roman" w:cs="Times New Roman"/>
          <w:kern w:val="0"/>
          <w:sz w:val="28"/>
          <w:szCs w:val="28"/>
        </w:rPr>
        <w:t>. – Донецьк, 2010. – 34 с.</w:t>
      </w:r>
      <w:bookmarkEnd w:id="68"/>
      <w:r w:rsidRPr="00892808">
        <w:rPr>
          <w:rFonts w:ascii="Times New Roman" w:eastAsia="Times New Roman" w:hAnsi="Times New Roman" w:cs="Times New Roman"/>
          <w:kern w:val="0"/>
          <w:sz w:val="28"/>
          <w:szCs w:val="28"/>
          <w:lang w:val="uk-UA"/>
        </w:rPr>
        <w:t xml:space="preserve"> </w:t>
      </w:r>
      <w:bookmarkStart w:id="69" w:name="_Ref400009242"/>
    </w:p>
    <w:p w14:paraId="52F81881" w14:textId="77777777" w:rsidR="00892808" w:rsidRPr="00892808" w:rsidRDefault="00892808" w:rsidP="00706BFB">
      <w:pPr>
        <w:keepLines/>
        <w:widowControl/>
        <w:numPr>
          <w:ilvl w:val="0"/>
          <w:numId w:val="7"/>
        </w:numPr>
        <w:suppressLineNumbers/>
        <w:tabs>
          <w:tab w:val="clear" w:pos="709"/>
        </w:tabs>
        <w:spacing w:after="0" w:line="360" w:lineRule="auto"/>
        <w:jc w:val="left"/>
        <w:rPr>
          <w:rFonts w:ascii="Times New Roman" w:eastAsia="Times New Roman" w:hAnsi="Times New Roman" w:cs="Times New Roman"/>
          <w:i/>
          <w:iCs/>
          <w:kern w:val="0"/>
          <w:sz w:val="28"/>
          <w:szCs w:val="28"/>
        </w:rPr>
      </w:pPr>
      <w:r w:rsidRPr="00892808">
        <w:rPr>
          <w:rFonts w:ascii="Times New Roman" w:eastAsia="Times New Roman" w:hAnsi="Times New Roman" w:cs="Times New Roman"/>
          <w:i/>
          <w:iCs/>
          <w:kern w:val="0"/>
          <w:sz w:val="28"/>
          <w:szCs w:val="28"/>
        </w:rPr>
        <w:t>В</w:t>
      </w:r>
      <w:r w:rsidRPr="00892808">
        <w:rPr>
          <w:rFonts w:ascii="Times New Roman" w:eastAsia="Times New Roman" w:hAnsi="Times New Roman" w:cs="Times New Roman"/>
          <w:i/>
          <w:iCs/>
          <w:kern w:val="0"/>
          <w:sz w:val="28"/>
          <w:szCs w:val="28"/>
          <w:lang w:val="uk-UA"/>
        </w:rPr>
        <w:t>а</w:t>
      </w:r>
      <w:r w:rsidRPr="00892808">
        <w:rPr>
          <w:rFonts w:ascii="Times New Roman" w:eastAsia="Times New Roman" w:hAnsi="Times New Roman" w:cs="Times New Roman"/>
          <w:i/>
          <w:iCs/>
          <w:kern w:val="0"/>
          <w:sz w:val="28"/>
          <w:szCs w:val="28"/>
        </w:rPr>
        <w:t>рламова А. Н.</w:t>
      </w:r>
      <w:r w:rsidRPr="00892808">
        <w:rPr>
          <w:rFonts w:ascii="Times New Roman" w:eastAsia="Times New Roman" w:hAnsi="Times New Roman" w:cs="Times New Roman"/>
          <w:kern w:val="0"/>
          <w:sz w:val="28"/>
          <w:szCs w:val="28"/>
        </w:rPr>
        <w:t xml:space="preserve"> Конкурентное право России [Текст]</w:t>
      </w:r>
      <w:r w:rsidRPr="00892808">
        <w:rPr>
          <w:rFonts w:ascii="Times New Roman" w:eastAsia="Times New Roman" w:hAnsi="Times New Roman" w:cs="Times New Roman"/>
          <w:kern w:val="0"/>
          <w:sz w:val="28"/>
          <w:szCs w:val="28"/>
          <w:shd w:val="clear" w:color="auto" w:fill="FFFFFF"/>
        </w:rPr>
        <w:t xml:space="preserve"> : [монография]</w:t>
      </w:r>
      <w:r w:rsidRPr="00892808">
        <w:rPr>
          <w:rFonts w:ascii="Times New Roman" w:eastAsia="Times New Roman" w:hAnsi="Times New Roman" w:cs="Times New Roman"/>
          <w:kern w:val="0"/>
          <w:sz w:val="28"/>
          <w:szCs w:val="28"/>
        </w:rPr>
        <w:t xml:space="preserve"> / А.</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Н. Варламова; Моск. гос. ун-т им. М. В. Ломоносова, Юрид. фак.− М.: ИКД «Зерцало-М», 2008.  −  566 с.</w:t>
      </w:r>
      <w:bookmarkEnd w:id="69"/>
    </w:p>
    <w:p w14:paraId="12D0E89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70" w:name="_Ref400007443"/>
      <w:r w:rsidRPr="00892808">
        <w:rPr>
          <w:rFonts w:ascii="Times New Roman" w:eastAsia="Times New Roman" w:hAnsi="Times New Roman" w:cs="Times New Roman"/>
          <w:i/>
          <w:iCs/>
          <w:kern w:val="0"/>
          <w:sz w:val="28"/>
          <w:szCs w:val="28"/>
        </w:rPr>
        <w:t>Варламова А.Н.</w:t>
      </w:r>
      <w:r w:rsidRPr="00892808">
        <w:rPr>
          <w:rFonts w:ascii="Times New Roman" w:eastAsia="Times New Roman" w:hAnsi="Times New Roman" w:cs="Times New Roman"/>
          <w:kern w:val="0"/>
          <w:sz w:val="28"/>
          <w:szCs w:val="28"/>
        </w:rPr>
        <w:t xml:space="preserve"> Правовое регулирование конкуренции в России</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color w:val="000000"/>
          <w:kern w:val="0"/>
          <w:sz w:val="28"/>
          <w:szCs w:val="28"/>
        </w:rPr>
        <w:t>[Текст]</w:t>
      </w:r>
      <w:r w:rsidRPr="00892808">
        <w:rPr>
          <w:rFonts w:ascii="Times New Roman" w:eastAsia="Times New Roman" w:hAnsi="Times New Roman" w:cs="Times New Roman"/>
          <w:kern w:val="0"/>
          <w:sz w:val="28"/>
          <w:szCs w:val="28"/>
          <w:lang w:val="uk-UA"/>
        </w:rPr>
        <w:t xml:space="preserve"> / А.Н. Варламова</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М.: Учебно-консультационный центр  </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ЮрИнфоР</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2000.</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275 с.</w:t>
      </w:r>
      <w:bookmarkEnd w:id="70"/>
    </w:p>
    <w:p w14:paraId="737735D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71" w:name="_Ref400167799"/>
      <w:r w:rsidRPr="00892808">
        <w:rPr>
          <w:rFonts w:ascii="Times New Roman" w:eastAsia="Times New Roman" w:hAnsi="Times New Roman" w:cs="Times New Roman"/>
          <w:i/>
          <w:iCs/>
          <w:kern w:val="0"/>
          <w:sz w:val="28"/>
          <w:szCs w:val="28"/>
        </w:rPr>
        <w:t>Варул П.</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А.</w:t>
      </w:r>
      <w:r w:rsidRPr="00892808">
        <w:rPr>
          <w:rFonts w:ascii="Times New Roman" w:eastAsia="Times New Roman" w:hAnsi="Times New Roman" w:cs="Times New Roman"/>
          <w:kern w:val="0"/>
          <w:sz w:val="28"/>
          <w:szCs w:val="28"/>
        </w:rPr>
        <w:t xml:space="preserve"> Методологические проблемы исследования гражданско-правовой ответственности</w:t>
      </w:r>
      <w:r w:rsidRPr="00892808">
        <w:rPr>
          <w:rFonts w:ascii="Times New Roman" w:eastAsia="Times New Roman" w:hAnsi="Times New Roman" w:cs="Times New Roman"/>
          <w:kern w:val="0"/>
          <w:sz w:val="28"/>
          <w:szCs w:val="28"/>
          <w:lang w:val="uk-UA"/>
        </w:rPr>
        <w:t xml:space="preserve"> [Текст] / П.А. Варул</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Таллин, </w:t>
      </w:r>
      <w:r w:rsidRPr="00892808">
        <w:rPr>
          <w:rFonts w:ascii="Times New Roman" w:eastAsia="Times New Roman" w:hAnsi="Times New Roman" w:cs="Times New Roman"/>
          <w:kern w:val="0"/>
          <w:sz w:val="28"/>
          <w:szCs w:val="28"/>
          <w:shd w:val="clear" w:color="auto" w:fill="FFFFFF"/>
        </w:rPr>
        <w:t>Ээсти раамат</w:t>
      </w:r>
      <w:r w:rsidRPr="00892808">
        <w:rPr>
          <w:rFonts w:ascii="Times New Roman" w:eastAsia="Times New Roman" w:hAnsi="Times New Roman" w:cs="Times New Roman"/>
          <w:kern w:val="0"/>
          <w:sz w:val="28"/>
          <w:szCs w:val="28"/>
        </w:rPr>
        <w:t xml:space="preserve"> 1986.</w:t>
      </w:r>
      <w:r w:rsidRPr="00892808">
        <w:rPr>
          <w:rFonts w:ascii="Times New Roman" w:eastAsia="Times New Roman" w:hAnsi="Times New Roman" w:cs="Times New Roman"/>
          <w:kern w:val="0"/>
          <w:sz w:val="28"/>
          <w:szCs w:val="28"/>
          <w:lang w:val="uk-UA"/>
        </w:rPr>
        <w:t xml:space="preserve"> − 152 с.</w:t>
      </w:r>
      <w:bookmarkEnd w:id="71"/>
    </w:p>
    <w:p w14:paraId="3F58EB78"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72" w:name="_Ref399854295"/>
      <w:r w:rsidRPr="00892808">
        <w:rPr>
          <w:rFonts w:ascii="Times New Roman" w:eastAsia="Times New Roman" w:hAnsi="Times New Roman" w:cs="Times New Roman"/>
          <w:i/>
          <w:iCs/>
          <w:kern w:val="0"/>
          <w:sz w:val="28"/>
          <w:szCs w:val="28"/>
          <w:lang w:val="uk-UA"/>
        </w:rPr>
        <w:t xml:space="preserve">Василенко </w:t>
      </w:r>
      <w:r w:rsidRPr="00892808">
        <w:rPr>
          <w:rFonts w:ascii="Times New Roman" w:eastAsia="Times New Roman" w:hAnsi="Times New Roman" w:cs="Times New Roman"/>
          <w:i/>
          <w:iCs/>
          <w:kern w:val="0"/>
          <w:sz w:val="28"/>
          <w:szCs w:val="28"/>
        </w:rPr>
        <w:t>Е.В.</w:t>
      </w:r>
      <w:r w:rsidRPr="00892808">
        <w:rPr>
          <w:rFonts w:ascii="Times New Roman" w:eastAsia="Times New Roman" w:hAnsi="Times New Roman" w:cs="Times New Roman"/>
          <w:kern w:val="0"/>
          <w:sz w:val="28"/>
          <w:szCs w:val="28"/>
        </w:rPr>
        <w:t xml:space="preserve"> Категории «добросовестность» и разумность в гражданском праве: вопросы соотношения [Текст]:</w:t>
      </w:r>
      <w:r w:rsidRPr="00892808">
        <w:rPr>
          <w:rFonts w:ascii="Times New Roman" w:eastAsia="Times New Roman" w:hAnsi="Times New Roman" w:cs="Times New Roman"/>
          <w:kern w:val="0"/>
          <w:sz w:val="28"/>
          <w:szCs w:val="28"/>
          <w:lang w:val="uk-UA"/>
        </w:rPr>
        <w:t xml:space="preserve"> а</w:t>
      </w:r>
      <w:r w:rsidRPr="00892808">
        <w:rPr>
          <w:rFonts w:ascii="Times New Roman" w:eastAsia="Times New Roman" w:hAnsi="Times New Roman" w:cs="Times New Roman"/>
          <w:kern w:val="0"/>
          <w:sz w:val="28"/>
          <w:szCs w:val="28"/>
        </w:rPr>
        <w:t>втореф</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дис</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xml:space="preserve"> на </w:t>
      </w:r>
      <w:r w:rsidRPr="00892808">
        <w:rPr>
          <w:rFonts w:ascii="Times New Roman" w:eastAsia="Times New Roman" w:hAnsi="Times New Roman" w:cs="Times New Roman"/>
          <w:kern w:val="0"/>
          <w:sz w:val="28"/>
          <w:szCs w:val="28"/>
        </w:rPr>
        <w:lastRenderedPageBreak/>
        <w:t>соискание ученой степени канд</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юрид</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наук</w:t>
      </w:r>
      <w:r w:rsidRPr="00892808">
        <w:rPr>
          <w:rFonts w:ascii="Times New Roman" w:eastAsia="Times New Roman" w:hAnsi="Times New Roman" w:cs="Times New Roman"/>
          <w:kern w:val="0"/>
          <w:sz w:val="28"/>
          <w:szCs w:val="28"/>
          <w:lang w:val="uk-UA"/>
        </w:rPr>
        <w:t>: с</w:t>
      </w:r>
      <w:r w:rsidRPr="00892808">
        <w:rPr>
          <w:rFonts w:ascii="Times New Roman" w:eastAsia="Times New Roman" w:hAnsi="Times New Roman" w:cs="Times New Roman"/>
          <w:kern w:val="0"/>
          <w:sz w:val="28"/>
          <w:szCs w:val="28"/>
        </w:rPr>
        <w:t>пец</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12.00.03 </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Гражданское право; </w:t>
      </w:r>
      <w:r w:rsidRPr="00892808">
        <w:rPr>
          <w:rFonts w:ascii="Times New Roman" w:eastAsia="Times New Roman" w:hAnsi="Times New Roman" w:cs="Times New Roman"/>
          <w:kern w:val="0"/>
          <w:sz w:val="28"/>
          <w:szCs w:val="28"/>
          <w:lang w:val="uk-UA"/>
        </w:rPr>
        <w:t>п</w:t>
      </w:r>
      <w:r w:rsidRPr="00892808">
        <w:rPr>
          <w:rFonts w:ascii="Times New Roman" w:eastAsia="Times New Roman" w:hAnsi="Times New Roman" w:cs="Times New Roman"/>
          <w:kern w:val="0"/>
          <w:sz w:val="28"/>
          <w:szCs w:val="28"/>
        </w:rPr>
        <w:t>редпринимательское</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право; </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емейное право;</w:t>
      </w:r>
      <w:r w:rsidRPr="00892808">
        <w:rPr>
          <w:rFonts w:ascii="Times New Roman" w:eastAsia="Times New Roman" w:hAnsi="Times New Roman" w:cs="Times New Roman"/>
          <w:kern w:val="0"/>
          <w:sz w:val="28"/>
          <w:szCs w:val="28"/>
          <w:lang w:val="uk-UA"/>
        </w:rPr>
        <w:t xml:space="preserve"> м</w:t>
      </w:r>
      <w:r w:rsidRPr="00892808">
        <w:rPr>
          <w:rFonts w:ascii="Times New Roman" w:eastAsia="Times New Roman" w:hAnsi="Times New Roman" w:cs="Times New Roman"/>
          <w:kern w:val="0"/>
          <w:sz w:val="28"/>
          <w:szCs w:val="28"/>
        </w:rPr>
        <w:t>еждународное частное право</w:t>
      </w:r>
      <w:r w:rsidRPr="00892808">
        <w:rPr>
          <w:rFonts w:ascii="Times New Roman" w:eastAsia="Times New Roman" w:hAnsi="Times New Roman" w:cs="Times New Roman"/>
          <w:kern w:val="0"/>
          <w:sz w:val="28"/>
          <w:szCs w:val="28"/>
          <w:lang w:val="uk-UA"/>
        </w:rPr>
        <w:t>» / Василенко Евгений Васильевич;</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Кубанский гос. аграрный ун-т. − Краснодар, 2012. − 27 с.</w:t>
      </w:r>
      <w:bookmarkEnd w:id="72"/>
    </w:p>
    <w:p w14:paraId="514E3256" w14:textId="77777777" w:rsidR="00892808" w:rsidRPr="00892808" w:rsidRDefault="00892808" w:rsidP="00706BFB">
      <w:pPr>
        <w:widowControl/>
        <w:numPr>
          <w:ilvl w:val="0"/>
          <w:numId w:val="7"/>
        </w:numPr>
        <w:tabs>
          <w:tab w:val="clear" w:pos="709"/>
        </w:tabs>
        <w:autoSpaceDE w:val="0"/>
        <w:spacing w:after="0" w:line="360" w:lineRule="auto"/>
        <w:jc w:val="left"/>
        <w:rPr>
          <w:rFonts w:ascii="Times New Roman" w:eastAsia="Times New Roman" w:hAnsi="Times New Roman" w:cs="Times New Roman"/>
          <w:i/>
          <w:iCs/>
          <w:kern w:val="0"/>
          <w:sz w:val="28"/>
          <w:szCs w:val="28"/>
          <w:lang w:val="uk-UA"/>
        </w:rPr>
      </w:pPr>
      <w:bookmarkStart w:id="73" w:name="_Ref400013978"/>
      <w:r w:rsidRPr="00892808">
        <w:rPr>
          <w:rFonts w:ascii="Times New Roman" w:eastAsia="Times New Roman" w:hAnsi="Times New Roman" w:cs="Times New Roman"/>
          <w:i/>
          <w:iCs/>
          <w:kern w:val="0"/>
          <w:sz w:val="28"/>
          <w:szCs w:val="28"/>
          <w:lang w:val="uk-UA"/>
        </w:rPr>
        <w:t xml:space="preserve">Васильев А.М. </w:t>
      </w:r>
      <w:r w:rsidRPr="00892808">
        <w:rPr>
          <w:rFonts w:ascii="Times New Roman" w:eastAsia="Times New Roman" w:hAnsi="Times New Roman" w:cs="Times New Roman"/>
          <w:color w:val="222222"/>
          <w:kern w:val="0"/>
          <w:sz w:val="28"/>
          <w:szCs w:val="28"/>
          <w:lang w:val="uk-UA"/>
        </w:rPr>
        <w:t>Правовые категории. Методологические аспекты разработки системы категорий теории права [Текст] / А. М. Васильев. − М.: Юрид. лит., 1996. − 264 с.</w:t>
      </w:r>
      <w:bookmarkEnd w:id="73"/>
    </w:p>
    <w:p w14:paraId="3FEDDB9E"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color w:val="000000"/>
          <w:kern w:val="0"/>
          <w:sz w:val="28"/>
          <w:szCs w:val="28"/>
        </w:rPr>
      </w:pPr>
      <w:bookmarkStart w:id="74" w:name="_Ref403820974"/>
      <w:r w:rsidRPr="00892808">
        <w:rPr>
          <w:rFonts w:ascii="Times New Roman" w:eastAsia="Times New Roman" w:hAnsi="Times New Roman" w:cs="Times New Roman"/>
          <w:i/>
          <w:iCs/>
          <w:kern w:val="0"/>
          <w:sz w:val="28"/>
          <w:szCs w:val="28"/>
          <w:lang w:val="uk-UA"/>
        </w:rPr>
        <w:t>Васіна К.</w:t>
      </w:r>
      <w:r w:rsidRPr="00892808">
        <w:rPr>
          <w:rFonts w:ascii="Times New Roman" w:eastAsia="Times New Roman" w:hAnsi="Times New Roman" w:cs="Times New Roman"/>
          <w:kern w:val="0"/>
          <w:sz w:val="28"/>
          <w:szCs w:val="28"/>
          <w:lang w:val="uk-UA"/>
        </w:rPr>
        <w:t xml:space="preserve"> Загальна характеристика ринку хліба та хлібопродуктів України [Електронний ресурс] / К. Васіна. − Режим доступу:</w:t>
      </w:r>
      <w:r w:rsidRPr="00892808">
        <w:rPr>
          <w:rFonts w:ascii="Times New Roman" w:eastAsia="Times New Roman" w:hAnsi="Times New Roman" w:cs="Times New Roman"/>
          <w:kern w:val="0"/>
          <w:sz w:val="28"/>
          <w:szCs w:val="28"/>
        </w:rPr>
        <w:t xml:space="preserve"> </w:t>
      </w:r>
      <w:hyperlink r:id="rId7" w:history="1">
        <w:r w:rsidRPr="00892808">
          <w:rPr>
            <w:rFonts w:ascii="Times New Roman" w:eastAsia="Times New Roman" w:hAnsi="Times New Roman" w:cs="Times New Roman"/>
            <w:kern w:val="0"/>
            <w:sz w:val="28"/>
            <w:szCs w:val="28"/>
          </w:rPr>
          <w:t>http://www.credit-rating.ua/ua/analytics/analytical-articles/12894</w:t>
        </w:r>
        <w:bookmarkEnd w:id="74"/>
      </w:hyperlink>
      <w:r w:rsidRPr="00892808">
        <w:rPr>
          <w:rFonts w:ascii="Calibri" w:eastAsia="Times New Roman" w:hAnsi="Calibri" w:cs="Calibri"/>
          <w:kern w:val="0"/>
          <w:sz w:val="28"/>
          <w:szCs w:val="28"/>
          <w:lang w:val="uk-UA"/>
        </w:rPr>
        <w:t>.</w:t>
      </w:r>
    </w:p>
    <w:p w14:paraId="230F161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shd w:val="clear" w:color="auto" w:fill="F9F9F9"/>
          <w:lang w:val="uk-UA"/>
        </w:rPr>
      </w:pPr>
      <w:bookmarkStart w:id="75" w:name="_Ref400016362"/>
      <w:r w:rsidRPr="00892808">
        <w:rPr>
          <w:rFonts w:ascii="Times New Roman" w:eastAsia="Times New Roman" w:hAnsi="Times New Roman" w:cs="Times New Roman"/>
          <w:i/>
          <w:iCs/>
          <w:color w:val="000000"/>
          <w:kern w:val="0"/>
          <w:sz w:val="28"/>
          <w:szCs w:val="28"/>
          <w:lang w:val="uk-UA"/>
        </w:rPr>
        <w:t>Веленто И. И</w:t>
      </w:r>
      <w:r w:rsidRPr="00892808">
        <w:rPr>
          <w:rFonts w:ascii="Times New Roman" w:eastAsia="Times New Roman" w:hAnsi="Times New Roman" w:cs="Times New Roman"/>
          <w:color w:val="000000"/>
          <w:kern w:val="0"/>
          <w:sz w:val="28"/>
          <w:szCs w:val="28"/>
          <w:lang w:val="uk-UA"/>
        </w:rPr>
        <w:t xml:space="preserve">. Теория экономического права </w:t>
      </w:r>
      <w:r w:rsidRPr="00892808">
        <w:rPr>
          <w:rFonts w:eastAsia="Times New Roman" w:cs="Calibri"/>
          <w:kern w:val="0"/>
          <w:sz w:val="28"/>
          <w:szCs w:val="28"/>
          <w:lang w:val="uk-UA"/>
        </w:rPr>
        <w:t></w:t>
      </w:r>
      <w:r w:rsidRPr="00892808">
        <w:rPr>
          <w:rFonts w:ascii="Times New Roman" w:eastAsia="Times New Roman" w:hAnsi="Times New Roman" w:cs="Times New Roman"/>
          <w:kern w:val="0"/>
          <w:sz w:val="28"/>
          <w:szCs w:val="28"/>
          <w:lang w:val="uk-UA"/>
        </w:rPr>
        <w:t>Текст</w:t>
      </w:r>
      <w:r w:rsidRPr="00892808">
        <w:rPr>
          <w:rFonts w:eastAsia="Times New Roman" w:cs="Calibri"/>
          <w:kern w:val="0"/>
          <w:sz w:val="28"/>
          <w:szCs w:val="28"/>
          <w:lang w:val="uk-UA"/>
        </w:rPr>
        <w:t></w:t>
      </w:r>
      <w:r w:rsidRPr="00892808">
        <w:rPr>
          <w:rFonts w:ascii="Times New Roman" w:eastAsia="Times New Roman" w:hAnsi="Times New Roman" w:cs="Times New Roman"/>
          <w:color w:val="000000"/>
          <w:kern w:val="0"/>
          <w:sz w:val="28"/>
          <w:szCs w:val="28"/>
          <w:lang w:val="uk-UA"/>
        </w:rPr>
        <w:t>: Тексты лекций / И. И. Веленто, В. С.Елисеев. – Гродно: ГрГУ, 2004. – 417 с.</w:t>
      </w:r>
      <w:bookmarkEnd w:id="75"/>
    </w:p>
    <w:p w14:paraId="14CF3418"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76" w:name="_Ref400170930"/>
      <w:r w:rsidRPr="00892808">
        <w:rPr>
          <w:rFonts w:ascii="Times New Roman" w:eastAsia="Times New Roman" w:hAnsi="Times New Roman" w:cs="Times New Roman"/>
          <w:kern w:val="0"/>
          <w:sz w:val="28"/>
          <w:szCs w:val="28"/>
          <w:shd w:val="clear" w:color="auto" w:fill="F9F9F9"/>
        </w:rPr>
        <w:t>Венедиктов В. С. Теоретические проблемы юридической ответственности в трудовом праве [Текст] / В. С. Венедиктов. − Х. : КОНСУМ, 1996. – 136 с.</w:t>
      </w:r>
      <w:bookmarkEnd w:id="76"/>
    </w:p>
    <w:p w14:paraId="6C0E37FC"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77" w:name="_Ref400006119"/>
      <w:r w:rsidRPr="00892808">
        <w:rPr>
          <w:rFonts w:ascii="Times New Roman" w:eastAsia="Times New Roman" w:hAnsi="Times New Roman" w:cs="Times New Roman"/>
          <w:i/>
          <w:iCs/>
          <w:kern w:val="0"/>
          <w:sz w:val="28"/>
          <w:szCs w:val="28"/>
          <w:lang w:val="uk-UA"/>
        </w:rPr>
        <w:t xml:space="preserve">Визначення ринку </w:t>
      </w:r>
      <w:r w:rsidRPr="00892808">
        <w:rPr>
          <w:rFonts w:ascii="Times New Roman" w:eastAsia="Times New Roman" w:hAnsi="Times New Roman" w:cs="Times New Roman"/>
          <w:kern w:val="0"/>
          <w:sz w:val="28"/>
          <w:szCs w:val="28"/>
          <w:shd w:val="clear" w:color="auto" w:fill="F9F9F9"/>
        </w:rPr>
        <w:t>[Текст]</w:t>
      </w:r>
      <w:r w:rsidRPr="00892808">
        <w:rPr>
          <w:rFonts w:ascii="Times New Roman" w:eastAsia="Times New Roman" w:hAnsi="Times New Roman" w:cs="Times New Roman"/>
          <w:kern w:val="0"/>
          <w:sz w:val="28"/>
          <w:szCs w:val="28"/>
          <w:shd w:val="clear" w:color="auto" w:fill="F9F9F9"/>
          <w:lang w:val="uk-UA"/>
        </w:rPr>
        <w:t>:</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kern w:val="0"/>
          <w:sz w:val="28"/>
          <w:szCs w:val="28"/>
          <w:lang w:val="uk-UA"/>
        </w:rPr>
        <w:t xml:space="preserve">[матеріали семінарів. Антимонопольний комітет України, 15-16 вересня 1992 р].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 xml:space="preserve">Відень, </w:t>
      </w:r>
      <w:r w:rsidRPr="00892808">
        <w:rPr>
          <w:rFonts w:ascii="Times New Roman" w:eastAsia="Times New Roman" w:hAnsi="Times New Roman" w:cs="Times New Roman"/>
          <w:kern w:val="0"/>
          <w:sz w:val="28"/>
          <w:szCs w:val="28"/>
        </w:rPr>
        <w:t>1992</w:t>
      </w:r>
      <w:r w:rsidRPr="00892808">
        <w:rPr>
          <w:rFonts w:ascii="Times New Roman" w:eastAsia="Times New Roman" w:hAnsi="Times New Roman" w:cs="Times New Roman"/>
          <w:kern w:val="0"/>
          <w:sz w:val="28"/>
          <w:szCs w:val="28"/>
          <w:lang w:val="uk-UA"/>
        </w:rPr>
        <w:t xml:space="preserve">. – </w:t>
      </w:r>
      <w:bookmarkEnd w:id="77"/>
      <w:r w:rsidRPr="00892808">
        <w:rPr>
          <w:rFonts w:ascii="Times New Roman" w:eastAsia="Times New Roman" w:hAnsi="Times New Roman" w:cs="Times New Roman"/>
          <w:kern w:val="0"/>
          <w:sz w:val="28"/>
          <w:szCs w:val="28"/>
          <w:lang w:val="uk-UA"/>
        </w:rPr>
        <w:t>23 с.</w:t>
      </w:r>
    </w:p>
    <w:p w14:paraId="7886B262"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i/>
          <w:iCs/>
          <w:kern w:val="0"/>
          <w:sz w:val="28"/>
          <w:szCs w:val="28"/>
          <w:lang w:val="uk-UA"/>
        </w:rPr>
      </w:pPr>
      <w:bookmarkStart w:id="78" w:name="_Ref400007505"/>
      <w:r w:rsidRPr="00892808">
        <w:rPr>
          <w:rFonts w:ascii="Times New Roman" w:eastAsia="Times New Roman" w:hAnsi="Times New Roman" w:cs="Times New Roman"/>
          <w:kern w:val="0"/>
          <w:sz w:val="28"/>
          <w:szCs w:val="28"/>
          <w:lang w:val="uk-UA"/>
        </w:rPr>
        <w:t xml:space="preserve">Вимоги до порядку подання та оформлення заявки та документів, що до неї додаються, на надання Кабінетом Міністрів України дозволу суб’єктам господарювання на узгоджені дії, концентрацію, на які Антимонопольний комітет України не надав дозволу: Затверджено </w:t>
      </w:r>
      <w:r w:rsidRPr="00892808">
        <w:rPr>
          <w:rFonts w:ascii="Times New Roman" w:eastAsia="Times New Roman" w:hAnsi="Times New Roman" w:cs="Times New Roman"/>
          <w:color w:val="000000"/>
          <w:kern w:val="0"/>
          <w:sz w:val="28"/>
          <w:szCs w:val="28"/>
          <w:lang w:val="uk-UA"/>
        </w:rPr>
        <w:t>Наказ</w:t>
      </w:r>
      <w:r w:rsidRPr="00892808">
        <w:rPr>
          <w:rFonts w:ascii="Times New Roman" w:eastAsia="Times New Roman" w:hAnsi="Times New Roman" w:cs="Times New Roman"/>
          <w:kern w:val="0"/>
          <w:sz w:val="28"/>
          <w:szCs w:val="28"/>
          <w:lang w:val="uk-UA"/>
        </w:rPr>
        <w:t>ом</w:t>
      </w:r>
      <w:r w:rsidRPr="00892808">
        <w:rPr>
          <w:rFonts w:ascii="Times New Roman" w:eastAsia="Times New Roman" w:hAnsi="Times New Roman" w:cs="Times New Roman"/>
          <w:color w:val="000000"/>
          <w:kern w:val="0"/>
          <w:sz w:val="28"/>
          <w:szCs w:val="28"/>
          <w:lang w:val="uk-UA"/>
        </w:rPr>
        <w:t xml:space="preserve"> Міністерства економіки та з питань європейської  інтеграції України 24.04.2003 р. </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color w:val="000000"/>
          <w:kern w:val="0"/>
          <w:sz w:val="28"/>
          <w:szCs w:val="28"/>
          <w:lang w:val="uk-UA"/>
        </w:rPr>
        <w:t xml:space="preserve"> 105</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color w:val="000000"/>
          <w:kern w:val="0"/>
          <w:sz w:val="28"/>
          <w:szCs w:val="28"/>
          <w:lang w:val="uk-UA"/>
        </w:rPr>
        <w:t xml:space="preserve">Розпорядженням  Антимонопольного комітету </w:t>
      </w:r>
      <w:r w:rsidRPr="00892808">
        <w:rPr>
          <w:rFonts w:ascii="Times New Roman" w:eastAsia="Times New Roman" w:hAnsi="Times New Roman" w:cs="Times New Roman"/>
          <w:kern w:val="0"/>
          <w:sz w:val="28"/>
          <w:szCs w:val="28"/>
          <w:lang w:val="uk-UA"/>
        </w:rPr>
        <w:t>Ук</w:t>
      </w:r>
      <w:r w:rsidRPr="00892808">
        <w:rPr>
          <w:rFonts w:ascii="Times New Roman" w:eastAsia="Times New Roman" w:hAnsi="Times New Roman" w:cs="Times New Roman"/>
          <w:color w:val="000000"/>
          <w:kern w:val="0"/>
          <w:sz w:val="28"/>
          <w:szCs w:val="28"/>
          <w:lang w:val="uk-UA"/>
        </w:rPr>
        <w:t xml:space="preserve">раїни </w:t>
      </w:r>
      <w:r w:rsidRPr="00892808">
        <w:rPr>
          <w:rFonts w:ascii="Times New Roman" w:eastAsia="Times New Roman" w:hAnsi="Times New Roman" w:cs="Times New Roman"/>
          <w:kern w:val="0"/>
          <w:sz w:val="28"/>
          <w:szCs w:val="28"/>
          <w:lang w:val="uk-UA"/>
        </w:rPr>
        <w:t>1</w:t>
      </w:r>
      <w:r w:rsidRPr="00892808">
        <w:rPr>
          <w:rFonts w:ascii="Times New Roman" w:eastAsia="Times New Roman" w:hAnsi="Times New Roman" w:cs="Times New Roman"/>
          <w:color w:val="000000"/>
          <w:kern w:val="0"/>
          <w:sz w:val="28"/>
          <w:szCs w:val="28"/>
          <w:lang w:val="uk-UA"/>
        </w:rPr>
        <w:t xml:space="preserve">1.02.2003 р. </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color w:val="000000"/>
          <w:kern w:val="0"/>
          <w:sz w:val="28"/>
          <w:szCs w:val="28"/>
          <w:lang w:val="uk-UA"/>
        </w:rPr>
        <w:t xml:space="preserve"> 40-р </w:t>
      </w:r>
      <w:r w:rsidRPr="00892808">
        <w:rPr>
          <w:rFonts w:ascii="Times New Roman" w:eastAsia="Times New Roman" w:hAnsi="Times New Roman" w:cs="Times New Roman"/>
          <w:kern w:val="0"/>
          <w:sz w:val="28"/>
          <w:szCs w:val="28"/>
          <w:lang w:val="uk-UA"/>
        </w:rPr>
        <w:t>та з</w:t>
      </w:r>
      <w:r w:rsidRPr="00892808">
        <w:rPr>
          <w:rFonts w:ascii="Times New Roman" w:eastAsia="Times New Roman" w:hAnsi="Times New Roman" w:cs="Times New Roman"/>
          <w:color w:val="000000"/>
          <w:kern w:val="0"/>
          <w:sz w:val="28"/>
          <w:szCs w:val="28"/>
          <w:lang w:val="uk-UA"/>
        </w:rPr>
        <w:t xml:space="preserve">ареєстровано в Міністерстві юстиції України 14 травня 2003 р. за </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color w:val="000000"/>
          <w:kern w:val="0"/>
          <w:sz w:val="28"/>
          <w:szCs w:val="28"/>
          <w:lang w:val="uk-UA"/>
        </w:rPr>
        <w:t xml:space="preserve"> 365/7686 </w:t>
      </w:r>
      <w:r w:rsidRPr="00892808">
        <w:rPr>
          <w:rFonts w:ascii="Times New Roman" w:eastAsia="Times New Roman" w:hAnsi="Times New Roman" w:cs="Times New Roman"/>
          <w:kern w:val="0"/>
          <w:sz w:val="28"/>
          <w:szCs w:val="28"/>
          <w:lang w:val="uk-UA"/>
        </w:rPr>
        <w:t>// Офіційний вісник України. – 2003. − № 21. – Ст. 974.</w:t>
      </w:r>
      <w:bookmarkEnd w:id="78"/>
    </w:p>
    <w:p w14:paraId="627652E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79" w:name="_Ref400814371"/>
      <w:r w:rsidRPr="00892808">
        <w:rPr>
          <w:rFonts w:ascii="Times New Roman" w:eastAsia="Times New Roman" w:hAnsi="Times New Roman" w:cs="Times New Roman"/>
          <w:i/>
          <w:iCs/>
          <w:kern w:val="0"/>
          <w:sz w:val="28"/>
          <w:szCs w:val="28"/>
        </w:rPr>
        <w:t>Винокурова Л.</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Ф.</w:t>
      </w:r>
      <w:r w:rsidRPr="00892808">
        <w:rPr>
          <w:rFonts w:ascii="Times New Roman" w:eastAsia="Times New Roman" w:hAnsi="Times New Roman" w:cs="Times New Roman"/>
          <w:kern w:val="0"/>
          <w:sz w:val="28"/>
          <w:szCs w:val="28"/>
        </w:rPr>
        <w:t xml:space="preserve"> Відповідальність за порушення у сфері господарювання: проблеми застосування норм господарського та цивільного </w:t>
      </w:r>
      <w:r w:rsidRPr="00892808">
        <w:rPr>
          <w:rFonts w:ascii="Times New Roman" w:eastAsia="Times New Roman" w:hAnsi="Times New Roman" w:cs="Times New Roman"/>
          <w:kern w:val="0"/>
          <w:sz w:val="28"/>
          <w:szCs w:val="28"/>
        </w:rPr>
        <w:lastRenderedPageBreak/>
        <w:t>кодексів [Текст] / Л.</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Ф. Винокурова // Бюлетень Міністерства юстиції України. − 2005. − № 4 (42). − С. 46-52.</w:t>
      </w:r>
      <w:bookmarkEnd w:id="79"/>
    </w:p>
    <w:p w14:paraId="7057917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80" w:name="_Ref400011144"/>
      <w:r w:rsidRPr="00892808">
        <w:rPr>
          <w:rFonts w:ascii="Times New Roman" w:eastAsia="Times New Roman" w:hAnsi="Times New Roman" w:cs="Times New Roman"/>
          <w:kern w:val="0"/>
          <w:sz w:val="28"/>
          <w:szCs w:val="28"/>
          <w:lang w:val="uk-UA"/>
        </w:rPr>
        <w:t xml:space="preserve">Відділення зобов’язало КП «Лубни-водоканал» припинити зловживання монопольним становищем [Електронний ресурс] / Офіційний веб-сайт Антимонопольного комітету України. </w:t>
      </w:r>
      <w:r w:rsidRPr="00892808">
        <w:rPr>
          <w:rFonts w:ascii="Times New Roman" w:eastAsia="Times New Roman" w:hAnsi="Times New Roman" w:cs="Times New Roman"/>
          <w:kern w:val="0"/>
          <w:sz w:val="28"/>
          <w:szCs w:val="28"/>
          <w:shd w:val="clear" w:color="auto" w:fill="FFFFFF"/>
          <w:lang w:val="uk-UA"/>
        </w:rPr>
        <w:t xml:space="preserve">Прес-центр. Новини від </w:t>
      </w:r>
      <w:r w:rsidRPr="00892808">
        <w:rPr>
          <w:rFonts w:ascii="Times New Roman" w:eastAsia="Times New Roman" w:hAnsi="Times New Roman" w:cs="Times New Roman"/>
          <w:kern w:val="0"/>
          <w:sz w:val="28"/>
          <w:szCs w:val="28"/>
          <w:lang w:val="uk-UA"/>
        </w:rPr>
        <w:t xml:space="preserve">28.11.2012 р. </w:t>
      </w:r>
      <w:r w:rsidRPr="00892808">
        <w:rPr>
          <w:rFonts w:ascii="Times New Roman" w:eastAsia="Times New Roman" w:hAnsi="Times New Roman" w:cs="Times New Roman"/>
          <w:kern w:val="0"/>
          <w:sz w:val="28"/>
          <w:szCs w:val="28"/>
        </w:rPr>
        <w:t>– Режим доступу:</w:t>
      </w:r>
      <w:r w:rsidRPr="00892808">
        <w:rPr>
          <w:rFonts w:ascii="Times New Roman" w:eastAsia="Times New Roman" w:hAnsi="Times New Roman" w:cs="Times New Roman"/>
          <w:kern w:val="0"/>
          <w:sz w:val="28"/>
          <w:szCs w:val="28"/>
          <w:lang w:val="uk-UA"/>
        </w:rPr>
        <w:t xml:space="preserve"> http://www.amc.gov.ua/amku/control/poltava/uk/publish/printable_article/80506;jsessionid=AF7AEF47C3FA3835CEFE4D303B8A488</w:t>
      </w:r>
      <w:bookmarkEnd w:id="80"/>
      <w:r w:rsidRPr="00892808">
        <w:rPr>
          <w:rFonts w:ascii="Times New Roman" w:eastAsia="Times New Roman" w:hAnsi="Times New Roman" w:cs="Times New Roman"/>
          <w:kern w:val="0"/>
          <w:sz w:val="28"/>
          <w:szCs w:val="28"/>
          <w:lang w:val="uk-UA"/>
        </w:rPr>
        <w:t>.</w:t>
      </w:r>
    </w:p>
    <w:p w14:paraId="6A74F78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81" w:name="_Ref401833797"/>
      <w:r w:rsidRPr="00892808">
        <w:rPr>
          <w:rFonts w:ascii="Times New Roman" w:eastAsia="Times New Roman" w:hAnsi="Times New Roman" w:cs="Times New Roman"/>
          <w:kern w:val="0"/>
          <w:sz w:val="28"/>
          <w:szCs w:val="28"/>
          <w:lang w:val="uk-UA"/>
        </w:rPr>
        <w:t xml:space="preserve">Відтепер учасники ринку алкогольних напоїв мають керуватися правилами професійної етики у конкуренції [Електронний ресурс] / Офіційний веб-сайт агентства БРІЗ. Фвано-Франківські новини </w:t>
      </w:r>
      <w:r w:rsidRPr="00892808">
        <w:rPr>
          <w:rFonts w:ascii="Times New Roman" w:eastAsia="Times New Roman" w:hAnsi="Times New Roman" w:cs="Times New Roman"/>
          <w:kern w:val="0"/>
          <w:sz w:val="28"/>
          <w:szCs w:val="28"/>
          <w:shd w:val="clear" w:color="auto" w:fill="FFFFFF"/>
          <w:lang w:val="uk-UA"/>
        </w:rPr>
        <w:t>від</w:t>
      </w:r>
      <w:r w:rsidRPr="00892808">
        <w:rPr>
          <w:rFonts w:ascii="Times New Roman" w:eastAsia="Times New Roman" w:hAnsi="Times New Roman" w:cs="Times New Roman"/>
          <w:kern w:val="0"/>
          <w:sz w:val="28"/>
          <w:szCs w:val="28"/>
          <w:lang w:val="uk-UA"/>
        </w:rPr>
        <w:t xml:space="preserve"> 29.11.2006 р. – Режим доступу: http://old.briz.if.ua/index.php?nid=2036&amp;tid=0.</w:t>
      </w:r>
      <w:r w:rsidRPr="00892808">
        <w:rPr>
          <w:rFonts w:ascii="Times New Roman" w:eastAsia="Times New Roman" w:hAnsi="Times New Roman" w:cs="Times New Roman"/>
          <w:b/>
          <w:bCs/>
          <w:kern w:val="0"/>
          <w:sz w:val="28"/>
          <w:szCs w:val="28"/>
          <w:lang w:val="uk-UA"/>
        </w:rPr>
        <w:t xml:space="preserve"> </w:t>
      </w:r>
      <w:bookmarkEnd w:id="81"/>
    </w:p>
    <w:p w14:paraId="2449840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82" w:name="_Ref399836634"/>
      <w:r w:rsidRPr="00892808">
        <w:rPr>
          <w:rFonts w:ascii="Times New Roman" w:eastAsia="Times New Roman" w:hAnsi="Times New Roman" w:cs="Times New Roman"/>
          <w:i/>
          <w:iCs/>
          <w:kern w:val="0"/>
          <w:sz w:val="28"/>
          <w:szCs w:val="28"/>
          <w:lang w:val="uk-UA"/>
        </w:rPr>
        <w:t>Вінник О. М.</w:t>
      </w:r>
      <w:r w:rsidRPr="00892808">
        <w:rPr>
          <w:rFonts w:ascii="Times New Roman" w:eastAsia="Times New Roman" w:hAnsi="Times New Roman" w:cs="Times New Roman"/>
          <w:kern w:val="0"/>
          <w:sz w:val="28"/>
          <w:szCs w:val="28"/>
          <w:lang w:val="uk-UA"/>
        </w:rPr>
        <w:t xml:space="preserve"> Господарське право [Текст]: навчальний посібник [для студентів навч. закл.] / О. М. Вінник. − [2-ге вид., змін. та доп.]. – К.: Правова єдність, 2009. − 766 с.</w:t>
      </w:r>
      <w:bookmarkEnd w:id="82"/>
    </w:p>
    <w:p w14:paraId="335A2BE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83" w:name="_Ref400089309"/>
      <w:r w:rsidRPr="00892808">
        <w:rPr>
          <w:rFonts w:ascii="Times New Roman" w:eastAsia="Times New Roman" w:hAnsi="Times New Roman" w:cs="Times New Roman"/>
          <w:i/>
          <w:iCs/>
          <w:kern w:val="0"/>
          <w:sz w:val="28"/>
          <w:szCs w:val="28"/>
          <w:lang w:val="uk-UA"/>
        </w:rPr>
        <w:t>Віхров О.П.</w:t>
      </w:r>
      <w:r w:rsidRPr="00892808">
        <w:rPr>
          <w:rFonts w:ascii="Times New Roman" w:eastAsia="Times New Roman" w:hAnsi="Times New Roman" w:cs="Times New Roman"/>
          <w:kern w:val="0"/>
          <w:sz w:val="28"/>
          <w:szCs w:val="28"/>
          <w:lang w:val="uk-UA"/>
        </w:rPr>
        <w:t xml:space="preserve"> Організаційно-господарські правовідносини [Текст]. Монографія / О. П. Віхров. − К.: Видавничий Дім «Слово», 2008. −  </w:t>
      </w:r>
      <w:r w:rsidRPr="00892808">
        <w:rPr>
          <w:rFonts w:ascii="Times New Roman" w:eastAsia="Times New Roman" w:hAnsi="Times New Roman" w:cs="Times New Roman"/>
          <w:kern w:val="0"/>
          <w:sz w:val="28"/>
          <w:szCs w:val="28"/>
        </w:rPr>
        <w:t>512 с.</w:t>
      </w:r>
      <w:bookmarkEnd w:id="83"/>
    </w:p>
    <w:p w14:paraId="2552007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84" w:name="_Ref399850978"/>
      <w:r w:rsidRPr="00892808">
        <w:rPr>
          <w:rFonts w:ascii="Times New Roman" w:eastAsia="Times New Roman" w:hAnsi="Times New Roman" w:cs="Times New Roman"/>
          <w:i/>
          <w:iCs/>
          <w:kern w:val="0"/>
          <w:sz w:val="28"/>
          <w:szCs w:val="28"/>
          <w:lang w:val="uk-UA"/>
        </w:rPr>
        <w:t>Владимирова П. М.</w:t>
      </w:r>
      <w:r w:rsidRPr="00892808">
        <w:rPr>
          <w:rFonts w:ascii="Times New Roman" w:eastAsia="Times New Roman" w:hAnsi="Times New Roman" w:cs="Times New Roman"/>
          <w:kern w:val="0"/>
          <w:sz w:val="28"/>
          <w:szCs w:val="28"/>
          <w:lang w:val="uk-UA"/>
        </w:rPr>
        <w:t xml:space="preserve"> Правовое регулирование конкуренции в Российской Федерации </w:t>
      </w:r>
      <w:r w:rsidRPr="00892808">
        <w:rPr>
          <w:rFonts w:ascii="Times New Roman" w:eastAsia="Times New Roman" w:hAnsi="Times New Roman" w:cs="Times New Roman"/>
          <w:color w:val="000000"/>
          <w:kern w:val="0"/>
          <w:sz w:val="28"/>
          <w:szCs w:val="28"/>
          <w:lang w:val="uk-UA"/>
        </w:rPr>
        <w:t>[Текст]</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дис</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…канд</w:t>
      </w:r>
      <w:r w:rsidRPr="00892808">
        <w:rPr>
          <w:rFonts w:ascii="Times New Roman" w:eastAsia="Times New Roman" w:hAnsi="Times New Roman" w:cs="Times New Roman"/>
          <w:kern w:val="0"/>
          <w:sz w:val="28"/>
          <w:szCs w:val="28"/>
          <w:lang w:val="uk-UA"/>
        </w:rPr>
        <w:t xml:space="preserve">идата </w:t>
      </w:r>
      <w:r w:rsidRPr="00892808">
        <w:rPr>
          <w:rFonts w:ascii="Times New Roman" w:eastAsia="Times New Roman" w:hAnsi="Times New Roman" w:cs="Times New Roman"/>
          <w:kern w:val="0"/>
          <w:sz w:val="28"/>
          <w:szCs w:val="28"/>
        </w:rPr>
        <w:t>юрид.</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наук: 12.00.03</w:t>
      </w:r>
      <w:r w:rsidRPr="00892808">
        <w:rPr>
          <w:rFonts w:ascii="Times New Roman" w:eastAsia="Times New Roman" w:hAnsi="Times New Roman" w:cs="Times New Roman"/>
          <w:kern w:val="0"/>
          <w:sz w:val="28"/>
          <w:szCs w:val="28"/>
          <w:lang w:val="uk-UA"/>
        </w:rPr>
        <w:t xml:space="preserve"> / Владимирова Полина Михайловна; Российский гос. гуманит. ун-т., Институт </w:t>
      </w:r>
      <w:r w:rsidRPr="00892808">
        <w:rPr>
          <w:rFonts w:ascii="Times New Roman" w:eastAsia="Times New Roman" w:hAnsi="Times New Roman" w:cs="Times New Roman"/>
          <w:kern w:val="0"/>
          <w:sz w:val="28"/>
          <w:szCs w:val="28"/>
        </w:rPr>
        <w:t>экономики, управления и права</w:t>
      </w:r>
      <w:r w:rsidRPr="00892808">
        <w:rPr>
          <w:rFonts w:ascii="Times New Roman" w:eastAsia="Times New Roman" w:hAnsi="Times New Roman" w:cs="Times New Roman"/>
          <w:kern w:val="0"/>
          <w:sz w:val="28"/>
          <w:szCs w:val="28"/>
          <w:lang w:val="uk-UA"/>
        </w:rPr>
        <w:t>. – М., 2007. – 188 с.</w:t>
      </w:r>
      <w:r w:rsidRPr="00892808">
        <w:rPr>
          <w:rFonts w:ascii="Times New Roman" w:eastAsia="Times New Roman" w:hAnsi="Times New Roman" w:cs="Times New Roman"/>
          <w:kern w:val="0"/>
          <w:sz w:val="28"/>
          <w:szCs w:val="28"/>
        </w:rPr>
        <w:t xml:space="preserve"> </w:t>
      </w:r>
      <w:bookmarkEnd w:id="84"/>
    </w:p>
    <w:p w14:paraId="55E9027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85" w:name="_Ref401904755"/>
      <w:r w:rsidRPr="00892808">
        <w:rPr>
          <w:rFonts w:ascii="Times New Roman" w:eastAsia="Times New Roman" w:hAnsi="Times New Roman" w:cs="Times New Roman"/>
          <w:i/>
          <w:iCs/>
          <w:kern w:val="0"/>
          <w:sz w:val="28"/>
          <w:szCs w:val="28"/>
        </w:rPr>
        <w:t>Вознесенский Н.</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Н.</w:t>
      </w:r>
      <w:r w:rsidRPr="00892808">
        <w:rPr>
          <w:rFonts w:ascii="Times New Roman" w:eastAsia="Times New Roman" w:hAnsi="Times New Roman" w:cs="Times New Roman"/>
          <w:kern w:val="0"/>
          <w:sz w:val="28"/>
          <w:szCs w:val="28"/>
        </w:rPr>
        <w:t xml:space="preserve"> Обязательства вследствие недобросовестной конкуренции в международном частном праве [Текст]: дис</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…канд</w:t>
      </w:r>
      <w:r w:rsidRPr="00892808">
        <w:rPr>
          <w:rFonts w:ascii="Times New Roman" w:eastAsia="Times New Roman" w:hAnsi="Times New Roman" w:cs="Times New Roman"/>
          <w:kern w:val="0"/>
          <w:sz w:val="28"/>
          <w:szCs w:val="28"/>
          <w:lang w:val="uk-UA"/>
        </w:rPr>
        <w:t>идата</w:t>
      </w:r>
      <w:r w:rsidRPr="00892808">
        <w:rPr>
          <w:rFonts w:ascii="Times New Roman" w:eastAsia="Times New Roman" w:hAnsi="Times New Roman" w:cs="Times New Roman"/>
          <w:kern w:val="0"/>
          <w:sz w:val="28"/>
          <w:szCs w:val="28"/>
        </w:rPr>
        <w:t xml:space="preserve"> юрид. наук: 12.00.03 /  Вознесенский Николай Николаевич; Институт государства и права Российской академии наук. – Москва, 2008. – 209 с.</w:t>
      </w:r>
      <w:bookmarkEnd w:id="85"/>
    </w:p>
    <w:p w14:paraId="6710674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86" w:name="_Ref399834082"/>
      <w:r w:rsidRPr="00892808">
        <w:rPr>
          <w:rFonts w:ascii="Times New Roman" w:eastAsia="Times New Roman" w:hAnsi="Times New Roman" w:cs="Times New Roman"/>
          <w:i/>
          <w:iCs/>
          <w:kern w:val="0"/>
          <w:sz w:val="28"/>
          <w:szCs w:val="28"/>
        </w:rPr>
        <w:t>Вознюк О.</w:t>
      </w:r>
      <w:r w:rsidRPr="00892808">
        <w:rPr>
          <w:rFonts w:ascii="Times New Roman" w:eastAsia="Times New Roman" w:hAnsi="Times New Roman" w:cs="Times New Roman"/>
          <w:kern w:val="0"/>
          <w:sz w:val="28"/>
          <w:szCs w:val="28"/>
        </w:rPr>
        <w:t xml:space="preserve"> В інтересах суб’єктів господарювання [Текст] / О. Вознюк // Конкуренція. Вісник Антимонопольного комітету України. – 2004. – №3. – С.52-54.</w:t>
      </w:r>
      <w:bookmarkEnd w:id="86"/>
    </w:p>
    <w:p w14:paraId="7B56AC5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87" w:name="_Ref399851443"/>
      <w:r w:rsidRPr="00892808">
        <w:rPr>
          <w:rFonts w:ascii="Times New Roman" w:eastAsia="Times New Roman" w:hAnsi="Times New Roman" w:cs="Times New Roman"/>
          <w:i/>
          <w:iCs/>
          <w:kern w:val="0"/>
          <w:sz w:val="28"/>
          <w:szCs w:val="28"/>
          <w:lang w:val="uk-UA"/>
        </w:rPr>
        <w:lastRenderedPageBreak/>
        <w:t>Вознюк О.</w:t>
      </w:r>
      <w:r w:rsidRPr="00892808">
        <w:rPr>
          <w:rFonts w:ascii="Times New Roman" w:eastAsia="Times New Roman" w:hAnsi="Times New Roman" w:cs="Times New Roman"/>
          <w:kern w:val="0"/>
          <w:sz w:val="28"/>
          <w:szCs w:val="28"/>
          <w:lang w:val="uk-UA"/>
        </w:rPr>
        <w:t xml:space="preserve"> Конкуренція для протекціонізму або мета правового регулювання у сфері державних закупівель як критерій визначення об’єкта правового захисту і кваліфікації порушення [Текст] / О. Вознюк // Конкуренція. Вісник Антимонопольного комітету України. – 2007. – №4 (27). – С.44 – 51.</w:t>
      </w:r>
      <w:bookmarkEnd w:id="87"/>
    </w:p>
    <w:p w14:paraId="471D68A1" w14:textId="77777777" w:rsidR="00892808" w:rsidRPr="00892808" w:rsidRDefault="00892808" w:rsidP="00706BFB">
      <w:pPr>
        <w:widowControl/>
        <w:numPr>
          <w:ilvl w:val="0"/>
          <w:numId w:val="7"/>
        </w:numPr>
        <w:tabs>
          <w:tab w:val="clear" w:pos="709"/>
        </w:tabs>
        <w:spacing w:after="0" w:line="360" w:lineRule="auto"/>
        <w:jc w:val="left"/>
        <w:rPr>
          <w:rFonts w:ascii="Calibri" w:eastAsia="Times New Roman" w:hAnsi="Calibri" w:cs="Calibri"/>
          <w:kern w:val="0"/>
          <w:sz w:val="28"/>
          <w:szCs w:val="28"/>
        </w:rPr>
      </w:pPr>
      <w:bookmarkStart w:id="88" w:name="_Ref400173274"/>
      <w:r w:rsidRPr="00892808">
        <w:rPr>
          <w:rFonts w:ascii="Times New Roman" w:eastAsia="Times New Roman" w:hAnsi="Times New Roman" w:cs="Times New Roman"/>
          <w:i/>
          <w:iCs/>
          <w:kern w:val="0"/>
          <w:sz w:val="28"/>
          <w:szCs w:val="28"/>
          <w:lang w:val="uk-UA"/>
        </w:rPr>
        <w:t>Войтенко І. С.</w:t>
      </w:r>
      <w:r w:rsidRPr="00892808">
        <w:rPr>
          <w:rFonts w:ascii="Times New Roman" w:eastAsia="Times New Roman" w:hAnsi="Times New Roman" w:cs="Times New Roman"/>
          <w:kern w:val="0"/>
          <w:sz w:val="28"/>
          <w:szCs w:val="28"/>
          <w:lang w:val="uk-UA"/>
        </w:rPr>
        <w:t xml:space="preserve">  Адміністративно-правові засади застосування адміністративно-господарських санкцій [Текст]: автореф. дис. на здобуття наук. ступеня канд. юрид. наук : спец. 12.00.07 «Адміністративне право і процес; фінансове право; інформаційне право» / Войтенко Ірина Сергіївна; Нац. ун-т держ. податк. служби України. –  Ірпінь, 2011. – 19 </w:t>
      </w:r>
      <w:r w:rsidRPr="00892808">
        <w:rPr>
          <w:rFonts w:ascii="Times New Roman" w:eastAsia="Times New Roman" w:hAnsi="Times New Roman" w:cs="Times New Roman"/>
          <w:kern w:val="0"/>
          <w:sz w:val="28"/>
          <w:szCs w:val="28"/>
        </w:rPr>
        <w:t>c</w:t>
      </w:r>
      <w:r w:rsidRPr="00892808">
        <w:rPr>
          <w:rFonts w:ascii="Times New Roman" w:eastAsia="Times New Roman" w:hAnsi="Times New Roman" w:cs="Times New Roman"/>
          <w:kern w:val="0"/>
          <w:sz w:val="28"/>
          <w:szCs w:val="28"/>
          <w:lang w:val="uk-UA"/>
        </w:rPr>
        <w:t>.</w:t>
      </w:r>
      <w:bookmarkEnd w:id="88"/>
      <w:r w:rsidRPr="00892808">
        <w:rPr>
          <w:rFonts w:ascii="Times New Roman" w:eastAsia="Times New Roman" w:hAnsi="Times New Roman" w:cs="Times New Roman"/>
          <w:kern w:val="0"/>
          <w:sz w:val="28"/>
          <w:szCs w:val="28"/>
          <w:lang w:val="uk-UA"/>
        </w:rPr>
        <w:t xml:space="preserve"> </w:t>
      </w:r>
    </w:p>
    <w:bookmarkStart w:id="89" w:name="_Ref400264209"/>
    <w:p w14:paraId="4E43D42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r w:rsidRPr="00892808">
        <w:rPr>
          <w:rFonts w:ascii="Calibri" w:eastAsia="Times New Roman" w:hAnsi="Calibri" w:cs="Calibri"/>
          <w:kern w:val="0"/>
          <w:sz w:val="28"/>
          <w:szCs w:val="28"/>
        </w:rPr>
        <w:fldChar w:fldCharType="begin"/>
      </w:r>
      <w:r w:rsidRPr="00892808">
        <w:rPr>
          <w:rFonts w:ascii="Calibri" w:eastAsia="Times New Roman" w:hAnsi="Calibri" w:cs="Calibri"/>
          <w:kern w:val="0"/>
          <w:sz w:val="28"/>
          <w:szCs w:val="28"/>
        </w:rPr>
        <w:instrText xml:space="preserve"> HYPERLINK "http://www.irbis-nbuv.gov.ua/cgi-bin/irbis_nbuv/cgiirbis_64.exe?Z21ID=&amp;I21DBN=REF&amp;P21DBN=REF&amp;S21STN=1&amp;S21REF=10&amp;S21FMT=fullwebr&amp;C21COM=S&amp;S21CNR=20&amp;S21P01=0&amp;S21P02=0&amp;S21P03=A=&amp;S21COLORTERMS=1&amp;S21STR=Войтенко І$"</w:instrText>
      </w:r>
      <w:r w:rsidRPr="00892808">
        <w:rPr>
          <w:rFonts w:ascii="Calibri" w:eastAsia="Times New Roman" w:hAnsi="Calibri" w:cs="Calibri"/>
          <w:kern w:val="0"/>
          <w:sz w:val="28"/>
          <w:szCs w:val="28"/>
        </w:rPr>
      </w:r>
      <w:r w:rsidRPr="00892808">
        <w:rPr>
          <w:rFonts w:ascii="Calibri" w:eastAsia="Times New Roman" w:hAnsi="Calibri" w:cs="Calibri"/>
          <w:kern w:val="0"/>
          <w:sz w:val="28"/>
          <w:szCs w:val="28"/>
        </w:rPr>
        <w:fldChar w:fldCharType="separate"/>
      </w:r>
      <w:r w:rsidRPr="00892808">
        <w:rPr>
          <w:rFonts w:ascii="Times New Roman" w:eastAsia="Times New Roman" w:hAnsi="Times New Roman" w:cs="Times New Roman"/>
          <w:i/>
          <w:iCs/>
          <w:kern w:val="0"/>
          <w:sz w:val="28"/>
          <w:szCs w:val="28"/>
        </w:rPr>
        <w:t>Войтенко І. С.</w:t>
      </w:r>
      <w:r w:rsidRPr="00892808">
        <w:rPr>
          <w:rFonts w:ascii="Calibri" w:eastAsia="Times New Roman" w:hAnsi="Calibri" w:cs="Calibri"/>
          <w:kern w:val="0"/>
          <w:sz w:val="28"/>
          <w:szCs w:val="28"/>
        </w:rPr>
        <w:fldChar w:fldCharType="end"/>
      </w:r>
      <w:r w:rsidRPr="00892808">
        <w:rPr>
          <w:rFonts w:ascii="Times New Roman" w:eastAsia="Times New Roman" w:hAnsi="Times New Roman" w:cs="Times New Roman"/>
          <w:kern w:val="0"/>
          <w:sz w:val="28"/>
          <w:szCs w:val="28"/>
          <w:shd w:val="clear" w:color="auto" w:fill="F9F9F9"/>
        </w:rPr>
        <w:t> </w:t>
      </w:r>
      <w:r w:rsidRPr="00892808">
        <w:rPr>
          <w:rFonts w:ascii="Times New Roman" w:eastAsia="Times New Roman" w:hAnsi="Times New Roman" w:cs="Times New Roman"/>
          <w:kern w:val="0"/>
          <w:sz w:val="28"/>
          <w:szCs w:val="28"/>
        </w:rPr>
        <w:t>Співвідношення адміністративних та адміністративно-господарських санкцій</w:t>
      </w:r>
      <w:r w:rsidRPr="00892808">
        <w:rPr>
          <w:rFonts w:ascii="Times New Roman" w:eastAsia="Times New Roman" w:hAnsi="Times New Roman" w:cs="Times New Roman"/>
          <w:kern w:val="0"/>
          <w:sz w:val="28"/>
          <w:szCs w:val="28"/>
          <w:shd w:val="clear" w:color="auto" w:fill="F9F9F9"/>
        </w:rPr>
        <w:t> / І. С. Войтенко // </w:t>
      </w:r>
      <w:hyperlink r:id="rId8" w:history="1">
        <w:r w:rsidRPr="00892808">
          <w:rPr>
            <w:rFonts w:ascii="Times New Roman" w:eastAsia="Times New Roman" w:hAnsi="Times New Roman" w:cs="Times New Roman"/>
            <w:kern w:val="0"/>
            <w:sz w:val="28"/>
            <w:szCs w:val="28"/>
          </w:rPr>
          <w:t>Держава і право. Юрид. і політ. науки: зб. наук. пр</w:t>
        </w:r>
      </w:hyperlink>
      <w:r w:rsidRPr="00892808">
        <w:rPr>
          <w:rFonts w:ascii="Times New Roman" w:eastAsia="Times New Roman" w:hAnsi="Times New Roman" w:cs="Times New Roman"/>
          <w:kern w:val="0"/>
          <w:sz w:val="28"/>
          <w:szCs w:val="28"/>
          <w:shd w:val="clear" w:color="auto" w:fill="F9F9F9"/>
        </w:rPr>
        <w:t xml:space="preserve">. </w:t>
      </w:r>
      <w:r w:rsidRPr="00892808">
        <w:rPr>
          <w:rFonts w:ascii="Times New Roman" w:eastAsia="Times New Roman" w:hAnsi="Times New Roman" w:cs="Times New Roman"/>
          <w:kern w:val="0"/>
          <w:sz w:val="28"/>
          <w:szCs w:val="28"/>
          <w:shd w:val="clear" w:color="auto" w:fill="F9F9F9"/>
          <w:lang w:val="uk-UA"/>
        </w:rPr>
        <w:t>−</w:t>
      </w:r>
      <w:r w:rsidRPr="00892808">
        <w:rPr>
          <w:rFonts w:ascii="Times New Roman" w:eastAsia="Times New Roman" w:hAnsi="Times New Roman" w:cs="Times New Roman"/>
          <w:kern w:val="0"/>
          <w:sz w:val="28"/>
          <w:szCs w:val="28"/>
          <w:shd w:val="clear" w:color="auto" w:fill="F9F9F9"/>
        </w:rPr>
        <w:t xml:space="preserve"> 2010. − Вип. 47. − С. 290-295</w:t>
      </w:r>
      <w:r w:rsidRPr="00892808">
        <w:rPr>
          <w:rFonts w:ascii="Times New Roman" w:eastAsia="Times New Roman" w:hAnsi="Times New Roman" w:cs="Times New Roman"/>
          <w:kern w:val="0"/>
          <w:sz w:val="28"/>
          <w:szCs w:val="28"/>
          <w:shd w:val="clear" w:color="auto" w:fill="F9F9F9"/>
          <w:lang w:val="uk-UA"/>
        </w:rPr>
        <w:t>.</w:t>
      </w:r>
      <w:bookmarkEnd w:id="89"/>
    </w:p>
    <w:p w14:paraId="1B2F036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90" w:name="_Ref399849275"/>
      <w:r w:rsidRPr="00892808">
        <w:rPr>
          <w:rFonts w:ascii="Times New Roman" w:eastAsia="Times New Roman" w:hAnsi="Times New Roman" w:cs="Times New Roman"/>
          <w:i/>
          <w:iCs/>
          <w:kern w:val="0"/>
          <w:sz w:val="28"/>
          <w:szCs w:val="28"/>
        </w:rPr>
        <w:t>Войтов А.Г</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shd w:val="clear" w:color="auto" w:fill="FFFFFF"/>
        </w:rPr>
        <w:t xml:space="preserve">Экономика : Общий курс : [Фундамент. теория экономики по дисциплинам : экономика (введение, основы, общая теория), рыночная экономика, экономическая теория, теоретическая экономика, политэкономия, микроэкономика, макроэкономика] </w:t>
      </w:r>
      <w:r w:rsidRPr="00892808">
        <w:rPr>
          <w:rFonts w:ascii="Times New Roman" w:eastAsia="Times New Roman" w:hAnsi="Times New Roman" w:cs="Times New Roman"/>
          <w:kern w:val="0"/>
          <w:sz w:val="28"/>
          <w:szCs w:val="28"/>
          <w:lang w:val="uk-UA"/>
        </w:rPr>
        <w:t>[Текст]</w:t>
      </w:r>
      <w:r w:rsidRPr="00892808">
        <w:rPr>
          <w:rFonts w:ascii="Times New Roman" w:eastAsia="Times New Roman" w:hAnsi="Times New Roman" w:cs="Times New Roman"/>
          <w:kern w:val="0"/>
          <w:sz w:val="28"/>
          <w:szCs w:val="28"/>
          <w:shd w:val="clear" w:color="auto" w:fill="FFFFFF"/>
        </w:rPr>
        <w:t xml:space="preserve">: учебник / А.Г. Войтов. </w:t>
      </w:r>
      <w:r w:rsidRPr="00892808">
        <w:rPr>
          <w:rFonts w:ascii="Times New Roman" w:eastAsia="Times New Roman" w:hAnsi="Times New Roman" w:cs="Times New Roman"/>
          <w:kern w:val="0"/>
          <w:sz w:val="28"/>
          <w:szCs w:val="28"/>
          <w:shd w:val="clear" w:color="auto" w:fill="FFFFFF"/>
          <w:lang w:val="uk-UA"/>
        </w:rPr>
        <w:t>−</w:t>
      </w:r>
      <w:r w:rsidRPr="00892808">
        <w:rPr>
          <w:rFonts w:ascii="Times New Roman" w:eastAsia="Times New Roman" w:hAnsi="Times New Roman" w:cs="Times New Roman"/>
          <w:kern w:val="0"/>
          <w:sz w:val="28"/>
          <w:szCs w:val="28"/>
          <w:shd w:val="clear" w:color="auto" w:fill="FFFFFF"/>
        </w:rPr>
        <w:t xml:space="preserve"> [4-е изд., перераб. и доп.]</w:t>
      </w:r>
      <w:r w:rsidRPr="00892808">
        <w:rPr>
          <w:rFonts w:ascii="Times New Roman" w:eastAsia="Times New Roman" w:hAnsi="Times New Roman" w:cs="Times New Roman"/>
          <w:kern w:val="0"/>
          <w:sz w:val="28"/>
          <w:szCs w:val="28"/>
          <w:shd w:val="clear" w:color="auto" w:fill="FFFFFF"/>
          <w:lang w:val="uk-UA"/>
        </w:rPr>
        <w:t>. −</w:t>
      </w:r>
      <w:r w:rsidRPr="00892808">
        <w:rPr>
          <w:rFonts w:ascii="Times New Roman" w:eastAsia="Times New Roman" w:hAnsi="Times New Roman" w:cs="Times New Roman"/>
          <w:kern w:val="0"/>
          <w:sz w:val="28"/>
          <w:szCs w:val="28"/>
          <w:shd w:val="clear" w:color="auto" w:fill="FFFFFF"/>
        </w:rPr>
        <w:t xml:space="preserve"> Москва : Маркетинг, 2000. </w:t>
      </w:r>
      <w:r w:rsidRPr="00892808">
        <w:rPr>
          <w:rFonts w:ascii="Times New Roman" w:eastAsia="Times New Roman" w:hAnsi="Times New Roman" w:cs="Times New Roman"/>
          <w:kern w:val="0"/>
          <w:sz w:val="28"/>
          <w:szCs w:val="28"/>
          <w:shd w:val="clear" w:color="auto" w:fill="FFFFFF"/>
          <w:lang w:val="uk-UA"/>
        </w:rPr>
        <w:t>−</w:t>
      </w:r>
      <w:r w:rsidRPr="00892808">
        <w:rPr>
          <w:rFonts w:ascii="Times New Roman" w:eastAsia="Times New Roman" w:hAnsi="Times New Roman" w:cs="Times New Roman"/>
          <w:kern w:val="0"/>
          <w:sz w:val="28"/>
          <w:szCs w:val="28"/>
          <w:shd w:val="clear" w:color="auto" w:fill="FFFFFF"/>
        </w:rPr>
        <w:t xml:space="preserve"> 581 с.</w:t>
      </w:r>
      <w:bookmarkEnd w:id="90"/>
    </w:p>
    <w:p w14:paraId="75A296CD" w14:textId="77777777" w:rsidR="00892808" w:rsidRPr="00892808" w:rsidRDefault="00892808" w:rsidP="00706BFB">
      <w:pPr>
        <w:widowControl/>
        <w:numPr>
          <w:ilvl w:val="0"/>
          <w:numId w:val="7"/>
        </w:numPr>
        <w:shd w:val="clear" w:color="auto" w:fill="FFFFFF"/>
        <w:tabs>
          <w:tab w:val="clear" w:pos="709"/>
        </w:tabs>
        <w:spacing w:after="0" w:line="360" w:lineRule="auto"/>
        <w:ind w:right="350"/>
        <w:jc w:val="left"/>
        <w:rPr>
          <w:rFonts w:ascii="Times New Roman" w:eastAsia="Times New Roman" w:hAnsi="Times New Roman" w:cs="Times New Roman"/>
          <w:kern w:val="0"/>
          <w:sz w:val="28"/>
          <w:szCs w:val="28"/>
          <w:lang w:val="uk-UA"/>
        </w:rPr>
      </w:pPr>
      <w:bookmarkStart w:id="91" w:name="_Ref400093634"/>
      <w:r w:rsidRPr="00892808">
        <w:rPr>
          <w:rFonts w:ascii="Times New Roman" w:eastAsia="Times New Roman" w:hAnsi="Times New Roman" w:cs="Times New Roman"/>
          <w:i/>
          <w:iCs/>
          <w:kern w:val="0"/>
          <w:sz w:val="28"/>
          <w:szCs w:val="28"/>
          <w:lang w:val="uk-UA"/>
        </w:rPr>
        <w:t>Волков А. В.</w:t>
      </w:r>
      <w:r w:rsidRPr="00892808">
        <w:rPr>
          <w:rFonts w:ascii="Times New Roman" w:eastAsia="Times New Roman" w:hAnsi="Times New Roman" w:cs="Times New Roman"/>
          <w:kern w:val="0"/>
          <w:sz w:val="28"/>
          <w:szCs w:val="28"/>
          <w:lang w:val="uk-UA"/>
        </w:rPr>
        <w:t xml:space="preserve"> Злоупотребление гражданскими правами: проблемы теории и практики [Текст]: дисс. ...доктора юрид. наук : 12.00.03 / Волков Александр Викторович; Московская академ</w:t>
      </w:r>
      <w:r w:rsidRPr="00892808">
        <w:rPr>
          <w:rFonts w:ascii="Times New Roman" w:eastAsia="Times New Roman" w:hAnsi="Times New Roman" w:cs="Times New Roman"/>
          <w:kern w:val="0"/>
          <w:sz w:val="28"/>
          <w:szCs w:val="28"/>
        </w:rPr>
        <w:t>и</w:t>
      </w:r>
      <w:r w:rsidRPr="00892808">
        <w:rPr>
          <w:rFonts w:ascii="Times New Roman" w:eastAsia="Times New Roman" w:hAnsi="Times New Roman" w:cs="Times New Roman"/>
          <w:kern w:val="0"/>
          <w:sz w:val="28"/>
          <w:szCs w:val="28"/>
          <w:lang w:val="uk-UA"/>
        </w:rPr>
        <w:t>я</w:t>
      </w:r>
      <w:r w:rsidRPr="00892808">
        <w:rPr>
          <w:rFonts w:ascii="Times New Roman" w:eastAsia="Times New Roman" w:hAnsi="Times New Roman" w:cs="Times New Roman"/>
          <w:kern w:val="0"/>
          <w:sz w:val="28"/>
          <w:szCs w:val="28"/>
        </w:rPr>
        <w:t xml:space="preserve"> е</w:t>
      </w:r>
      <w:r w:rsidRPr="00892808">
        <w:rPr>
          <w:rFonts w:ascii="Times New Roman" w:eastAsia="Times New Roman" w:hAnsi="Times New Roman" w:cs="Times New Roman"/>
          <w:kern w:val="0"/>
          <w:sz w:val="28"/>
          <w:szCs w:val="28"/>
          <w:lang w:val="uk-UA"/>
        </w:rPr>
        <w:t>кономики и права. − Москва, 2010. − 424 с.</w:t>
      </w:r>
      <w:bookmarkEnd w:id="91"/>
    </w:p>
    <w:p w14:paraId="7980377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92" w:name="_Ref400012604"/>
      <w:r w:rsidRPr="00892808">
        <w:rPr>
          <w:rFonts w:ascii="Times New Roman" w:eastAsia="Times New Roman" w:hAnsi="Times New Roman" w:cs="Times New Roman"/>
          <w:kern w:val="0"/>
          <w:sz w:val="28"/>
          <w:szCs w:val="28"/>
          <w:lang w:val="uk-UA"/>
        </w:rPr>
        <w:t xml:space="preserve">Вступ до теорії правових систем </w:t>
      </w:r>
      <w:r w:rsidRPr="00892808">
        <w:rPr>
          <w:rFonts w:ascii="Times New Roman" w:eastAsia="Times New Roman" w:hAnsi="Times New Roman" w:cs="Times New Roman"/>
          <w:color w:val="000000"/>
          <w:kern w:val="0"/>
          <w:sz w:val="28"/>
          <w:szCs w:val="28"/>
          <w:shd w:val="clear" w:color="auto" w:fill="FFFFFF"/>
          <w:lang w:val="uk-UA"/>
        </w:rPr>
        <w:t xml:space="preserve">[Текст] </w:t>
      </w:r>
      <w:r w:rsidRPr="00892808">
        <w:rPr>
          <w:rFonts w:ascii="Times New Roman" w:eastAsia="Times New Roman" w:hAnsi="Times New Roman" w:cs="Times New Roman"/>
          <w:kern w:val="0"/>
          <w:sz w:val="28"/>
          <w:szCs w:val="28"/>
          <w:lang w:val="uk-UA"/>
        </w:rPr>
        <w:t>/ За заг.ред. О. В. Зайчука, Н. М. Оніщенко: Монографія. – К.: Видавництво «Юридична думка», 2006. – 432 с.</w:t>
      </w:r>
      <w:bookmarkEnd w:id="92"/>
    </w:p>
    <w:p w14:paraId="46DDFB3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93" w:name="_Ref400170392"/>
      <w:r w:rsidRPr="00892808">
        <w:rPr>
          <w:rFonts w:ascii="Times New Roman" w:eastAsia="Times New Roman" w:hAnsi="Times New Roman" w:cs="Times New Roman"/>
          <w:i/>
          <w:iCs/>
          <w:kern w:val="0"/>
          <w:sz w:val="28"/>
          <w:szCs w:val="28"/>
          <w:lang w:val="uk-UA"/>
        </w:rPr>
        <w:t>Гавриленко Д. А.</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color w:val="000000"/>
          <w:kern w:val="0"/>
          <w:sz w:val="28"/>
          <w:szCs w:val="28"/>
          <w:shd w:val="clear" w:color="auto" w:fill="FFFEFA"/>
          <w:lang w:val="uk-UA"/>
        </w:rPr>
        <w:t xml:space="preserve">Правовое государство и дисциплина [Текст] / Д. А. Гавриленко; Под ред.: Шабайлов В.И. − Минск: Навука </w:t>
      </w:r>
      <w:r w:rsidRPr="00892808">
        <w:rPr>
          <w:rFonts w:ascii="Times New Roman" w:eastAsia="Times New Roman" w:hAnsi="Times New Roman" w:cs="Times New Roman"/>
          <w:color w:val="000000"/>
          <w:kern w:val="0"/>
          <w:sz w:val="28"/>
          <w:szCs w:val="28"/>
          <w:shd w:val="clear" w:color="auto" w:fill="FFFEFA"/>
        </w:rPr>
        <w:t>i</w:t>
      </w:r>
      <w:r w:rsidRPr="00892808">
        <w:rPr>
          <w:rFonts w:ascii="Times New Roman" w:eastAsia="Times New Roman" w:hAnsi="Times New Roman" w:cs="Times New Roman"/>
          <w:color w:val="000000"/>
          <w:kern w:val="0"/>
          <w:sz w:val="28"/>
          <w:szCs w:val="28"/>
          <w:shd w:val="clear" w:color="auto" w:fill="FFFEFA"/>
          <w:lang w:val="uk-UA"/>
        </w:rPr>
        <w:t xml:space="preserve"> техн</w:t>
      </w:r>
      <w:r w:rsidRPr="00892808">
        <w:rPr>
          <w:rFonts w:ascii="Times New Roman" w:eastAsia="Times New Roman" w:hAnsi="Times New Roman" w:cs="Times New Roman"/>
          <w:color w:val="000000"/>
          <w:kern w:val="0"/>
          <w:sz w:val="28"/>
          <w:szCs w:val="28"/>
          <w:shd w:val="clear" w:color="auto" w:fill="FFFEFA"/>
        </w:rPr>
        <w:t>i</w:t>
      </w:r>
      <w:r w:rsidRPr="00892808">
        <w:rPr>
          <w:rFonts w:ascii="Times New Roman" w:eastAsia="Times New Roman" w:hAnsi="Times New Roman" w:cs="Times New Roman"/>
          <w:color w:val="000000"/>
          <w:kern w:val="0"/>
          <w:sz w:val="28"/>
          <w:szCs w:val="28"/>
          <w:shd w:val="clear" w:color="auto" w:fill="FFFEFA"/>
          <w:lang w:val="uk-UA"/>
        </w:rPr>
        <w:t>ка, 1991. −</w:t>
      </w:r>
      <w:r w:rsidRPr="00892808">
        <w:rPr>
          <w:rFonts w:ascii="Times New Roman" w:eastAsia="Times New Roman" w:hAnsi="Times New Roman" w:cs="Times New Roman"/>
          <w:color w:val="000000"/>
          <w:kern w:val="0"/>
          <w:sz w:val="28"/>
          <w:szCs w:val="28"/>
          <w:shd w:val="clear" w:color="auto" w:fill="FFFEFA"/>
        </w:rPr>
        <w:t xml:space="preserve"> 150 c.</w:t>
      </w:r>
      <w:bookmarkEnd w:id="93"/>
    </w:p>
    <w:p w14:paraId="4CFC8052"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94" w:name="_Ref400861012"/>
      <w:r w:rsidRPr="00892808">
        <w:rPr>
          <w:rFonts w:ascii="Times New Roman" w:eastAsia="Times New Roman" w:hAnsi="Times New Roman" w:cs="Times New Roman"/>
          <w:i/>
          <w:iCs/>
          <w:kern w:val="0"/>
          <w:sz w:val="28"/>
          <w:szCs w:val="28"/>
        </w:rPr>
        <w:lastRenderedPageBreak/>
        <w:t>Галаган И.</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А.</w:t>
      </w:r>
      <w:r w:rsidRPr="00892808">
        <w:rPr>
          <w:rFonts w:ascii="Times New Roman" w:eastAsia="Times New Roman" w:hAnsi="Times New Roman" w:cs="Times New Roman"/>
          <w:kern w:val="0"/>
          <w:sz w:val="28"/>
          <w:szCs w:val="28"/>
        </w:rPr>
        <w:t xml:space="preserve"> Административная ответственность в СССР. Процессуальное регулирование [Текст] / И.</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А. Галаган. − </w:t>
      </w:r>
      <w:r w:rsidRPr="00892808">
        <w:rPr>
          <w:rFonts w:ascii="Times New Roman" w:eastAsia="Times New Roman" w:hAnsi="Times New Roman" w:cs="Times New Roman"/>
          <w:kern w:val="0"/>
          <w:sz w:val="28"/>
          <w:szCs w:val="28"/>
          <w:lang w:val="uk-UA"/>
        </w:rPr>
        <w:t>Воронеж </w:t>
      </w:r>
      <w:r w:rsidRPr="00892808">
        <w:rPr>
          <w:rFonts w:ascii="Times New Roman" w:eastAsia="Times New Roman" w:hAnsi="Times New Roman" w:cs="Times New Roman"/>
          <w:kern w:val="0"/>
          <w:sz w:val="28"/>
          <w:szCs w:val="28"/>
          <w:shd w:val="clear" w:color="auto" w:fill="FFFFFF"/>
          <w:lang w:val="uk-UA"/>
        </w:rPr>
        <w:t>: издательство</w:t>
      </w:r>
      <w:r w:rsidRPr="00892808">
        <w:rPr>
          <w:rFonts w:ascii="Times New Roman" w:eastAsia="Times New Roman" w:hAnsi="Times New Roman" w:cs="Times New Roman"/>
          <w:kern w:val="0"/>
          <w:sz w:val="28"/>
          <w:szCs w:val="28"/>
          <w:lang w:val="uk-UA"/>
        </w:rPr>
        <w:t> Воронеж</w:t>
      </w:r>
      <w:r w:rsidRPr="00892808">
        <w:rPr>
          <w:rFonts w:ascii="Times New Roman" w:eastAsia="Times New Roman" w:hAnsi="Times New Roman" w:cs="Times New Roman"/>
          <w:kern w:val="0"/>
          <w:sz w:val="28"/>
          <w:szCs w:val="28"/>
          <w:shd w:val="clear" w:color="auto" w:fill="FFFFFF"/>
          <w:lang w:val="uk-UA"/>
        </w:rPr>
        <w:t>. университета,</w:t>
      </w:r>
      <w:r w:rsidRPr="00892808">
        <w:rPr>
          <w:rFonts w:ascii="Times New Roman" w:eastAsia="Times New Roman" w:hAnsi="Times New Roman" w:cs="Times New Roman"/>
          <w:kern w:val="0"/>
          <w:sz w:val="28"/>
          <w:szCs w:val="28"/>
          <w:lang w:val="uk-UA"/>
        </w:rPr>
        <w:t> 1976</w:t>
      </w:r>
      <w:r w:rsidRPr="00892808">
        <w:rPr>
          <w:rFonts w:ascii="Times New Roman" w:eastAsia="Times New Roman" w:hAnsi="Times New Roman" w:cs="Times New Roman"/>
          <w:kern w:val="0"/>
          <w:sz w:val="28"/>
          <w:szCs w:val="28"/>
          <w:shd w:val="clear" w:color="auto" w:fill="FFFFFF"/>
          <w:lang w:val="uk-UA"/>
        </w:rPr>
        <w:t>. − 198 с</w:t>
      </w:r>
      <w:r w:rsidRPr="00892808">
        <w:rPr>
          <w:rFonts w:ascii="Times New Roman" w:eastAsia="Times New Roman" w:hAnsi="Times New Roman" w:cs="Times New Roman"/>
          <w:color w:val="545454"/>
          <w:kern w:val="0"/>
          <w:sz w:val="28"/>
          <w:szCs w:val="28"/>
          <w:shd w:val="clear" w:color="auto" w:fill="FFFFFF"/>
          <w:lang w:val="uk-UA"/>
        </w:rPr>
        <w:t>.</w:t>
      </w:r>
      <w:bookmarkEnd w:id="94"/>
    </w:p>
    <w:p w14:paraId="0DD39AD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95" w:name="_Ref400010324"/>
      <w:r w:rsidRPr="00892808">
        <w:rPr>
          <w:rFonts w:ascii="Times New Roman" w:eastAsia="Times New Roman" w:hAnsi="Times New Roman" w:cs="Times New Roman"/>
          <w:i/>
          <w:iCs/>
          <w:kern w:val="0"/>
          <w:sz w:val="28"/>
          <w:szCs w:val="28"/>
          <w:lang w:val="uk-UA"/>
        </w:rPr>
        <w:t>Галло Ж.</w:t>
      </w:r>
      <w:r w:rsidRPr="00892808">
        <w:rPr>
          <w:rFonts w:ascii="Times New Roman" w:eastAsia="Times New Roman" w:hAnsi="Times New Roman" w:cs="Times New Roman"/>
          <w:kern w:val="0"/>
          <w:sz w:val="28"/>
          <w:szCs w:val="28"/>
          <w:lang w:val="uk-UA"/>
        </w:rPr>
        <w:t xml:space="preserve"> Антимонопольні гаранти Європи </w:t>
      </w:r>
      <w:r w:rsidRPr="00892808">
        <w:rPr>
          <w:rFonts w:ascii="Times New Roman" w:eastAsia="Times New Roman" w:hAnsi="Times New Roman" w:cs="Times New Roman"/>
          <w:color w:val="000000"/>
          <w:kern w:val="0"/>
          <w:sz w:val="28"/>
          <w:szCs w:val="28"/>
        </w:rPr>
        <w:t>[Текст]</w:t>
      </w:r>
      <w:r w:rsidRPr="00892808">
        <w:rPr>
          <w:rFonts w:ascii="Times New Roman" w:eastAsia="Times New Roman" w:hAnsi="Times New Roman" w:cs="Times New Roman"/>
          <w:color w:val="000000"/>
          <w:kern w:val="0"/>
          <w:sz w:val="28"/>
          <w:szCs w:val="28"/>
          <w:lang w:val="uk-UA"/>
        </w:rPr>
        <w:t xml:space="preserve"> / Ж. Галло</w:t>
      </w:r>
      <w:r w:rsidRPr="00892808">
        <w:rPr>
          <w:rFonts w:ascii="Times New Roman" w:eastAsia="Times New Roman" w:hAnsi="Times New Roman" w:cs="Times New Roman"/>
          <w:kern w:val="0"/>
          <w:sz w:val="28"/>
          <w:szCs w:val="28"/>
          <w:shd w:val="clear" w:color="auto" w:fill="FFFFFF"/>
          <w:lang w:val="uk-UA"/>
        </w:rPr>
        <w:t xml:space="preserve"> </w:t>
      </w:r>
      <w:r w:rsidRPr="00892808">
        <w:rPr>
          <w:rFonts w:ascii="Times New Roman" w:eastAsia="Times New Roman" w:hAnsi="Times New Roman" w:cs="Times New Roman"/>
          <w:kern w:val="0"/>
          <w:sz w:val="28"/>
          <w:szCs w:val="28"/>
          <w:shd w:val="clear" w:color="auto" w:fill="FFFFFF"/>
        </w:rPr>
        <w:t xml:space="preserve"> </w:t>
      </w:r>
      <w:r w:rsidRPr="00892808">
        <w:rPr>
          <w:rFonts w:ascii="Times New Roman" w:eastAsia="Times New Roman" w:hAnsi="Times New Roman" w:cs="Times New Roman"/>
          <w:kern w:val="0"/>
          <w:sz w:val="28"/>
          <w:szCs w:val="28"/>
          <w:lang w:val="uk-UA"/>
        </w:rPr>
        <w:t xml:space="preserve">// Конкуренція. Вісник Антимонопольного комітету України. – 2002. − № 3. – </w:t>
      </w:r>
      <w:r w:rsidRPr="00892808">
        <w:rPr>
          <w:rFonts w:ascii="Times New Roman" w:eastAsia="Times New Roman" w:hAnsi="Times New Roman" w:cs="Times New Roman"/>
          <w:color w:val="000000"/>
          <w:kern w:val="0"/>
          <w:sz w:val="28"/>
          <w:szCs w:val="28"/>
          <w:shd w:val="clear" w:color="auto" w:fill="FFFFFF"/>
        </w:rPr>
        <w:t>С. 57-59</w:t>
      </w:r>
      <w:bookmarkStart w:id="96" w:name="_Ref399849461"/>
      <w:bookmarkEnd w:id="95"/>
      <w:r w:rsidRPr="00892808">
        <w:rPr>
          <w:rFonts w:ascii="Times New Roman" w:eastAsia="Times New Roman" w:hAnsi="Times New Roman" w:cs="Times New Roman"/>
          <w:kern w:val="0"/>
          <w:sz w:val="28"/>
          <w:szCs w:val="28"/>
          <w:lang w:val="uk-UA"/>
        </w:rPr>
        <w:t>.</w:t>
      </w:r>
    </w:p>
    <w:p w14:paraId="09E8D84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97" w:name="_Ref406524339"/>
      <w:r w:rsidRPr="00892808">
        <w:rPr>
          <w:rFonts w:ascii="Times New Roman" w:eastAsia="Times New Roman" w:hAnsi="Times New Roman" w:cs="Times New Roman"/>
          <w:i/>
          <w:iCs/>
          <w:kern w:val="0"/>
          <w:sz w:val="28"/>
          <w:szCs w:val="28"/>
          <w:lang w:val="uk-UA"/>
        </w:rPr>
        <w:t xml:space="preserve">Гальчинський А. С. </w:t>
      </w:r>
      <w:r w:rsidRPr="00892808">
        <w:rPr>
          <w:rFonts w:ascii="Times New Roman" w:eastAsia="Times New Roman" w:hAnsi="Times New Roman" w:cs="Times New Roman"/>
          <w:kern w:val="0"/>
          <w:sz w:val="28"/>
          <w:szCs w:val="28"/>
          <w:lang w:val="uk-UA"/>
        </w:rPr>
        <w:t xml:space="preserve">Основи економічних знань [Текст]: Навчальний посібник / А. С.Гальчинський, П. С.Єщенко, Ю. І. Палкін. − К.: </w:t>
      </w:r>
      <w:r w:rsidRPr="00892808">
        <w:rPr>
          <w:rFonts w:ascii="Times New Roman" w:eastAsia="Times New Roman" w:hAnsi="Times New Roman" w:cs="Times New Roman"/>
          <w:kern w:val="0"/>
          <w:sz w:val="28"/>
          <w:szCs w:val="28"/>
          <w:shd w:val="clear" w:color="auto" w:fill="FFFFFF"/>
          <w:lang w:val="uk-UA"/>
        </w:rPr>
        <w:t>Знання</w:t>
      </w:r>
      <w:r w:rsidRPr="00892808">
        <w:rPr>
          <w:rFonts w:ascii="Times New Roman" w:eastAsia="Times New Roman" w:hAnsi="Times New Roman" w:cs="Times New Roman"/>
          <w:i/>
          <w:iCs/>
          <w:kern w:val="0"/>
          <w:sz w:val="28"/>
          <w:szCs w:val="28"/>
          <w:shd w:val="clear" w:color="auto" w:fill="FFFFFF"/>
          <w:lang w:val="uk-UA"/>
        </w:rPr>
        <w:t>,</w:t>
      </w:r>
      <w:r w:rsidRPr="00892808">
        <w:rPr>
          <w:rFonts w:ascii="Times New Roman" w:eastAsia="Times New Roman" w:hAnsi="Times New Roman" w:cs="Times New Roman"/>
          <w:kern w:val="0"/>
          <w:sz w:val="28"/>
          <w:szCs w:val="28"/>
          <w:shd w:val="clear" w:color="auto" w:fill="FFFFFF"/>
          <w:lang w:val="uk-UA"/>
        </w:rPr>
        <w:t xml:space="preserve"> КОО,</w:t>
      </w:r>
      <w:r w:rsidRPr="00892808">
        <w:rPr>
          <w:rFonts w:ascii="Times New Roman" w:eastAsia="Times New Roman" w:hAnsi="Times New Roman" w:cs="Times New Roman"/>
          <w:kern w:val="0"/>
          <w:sz w:val="28"/>
          <w:szCs w:val="28"/>
          <w:shd w:val="clear" w:color="auto" w:fill="FFFFFF"/>
        </w:rPr>
        <w:t> </w:t>
      </w:r>
      <w:r w:rsidRPr="00892808">
        <w:rPr>
          <w:rFonts w:ascii="Times New Roman" w:eastAsia="Times New Roman" w:hAnsi="Times New Roman" w:cs="Times New Roman"/>
          <w:kern w:val="0"/>
          <w:sz w:val="28"/>
          <w:szCs w:val="28"/>
          <w:shd w:val="clear" w:color="auto" w:fill="FFFFFF"/>
          <w:lang w:val="uk-UA"/>
        </w:rPr>
        <w:t>1998</w:t>
      </w:r>
      <w:r w:rsidRPr="00892808">
        <w:rPr>
          <w:rFonts w:ascii="Times New Roman" w:eastAsia="Times New Roman" w:hAnsi="Times New Roman" w:cs="Times New Roman"/>
          <w:i/>
          <w:iCs/>
          <w:kern w:val="0"/>
          <w:sz w:val="28"/>
          <w:szCs w:val="28"/>
          <w:shd w:val="clear" w:color="auto" w:fill="FFFFFF"/>
          <w:lang w:val="uk-UA"/>
        </w:rPr>
        <w:t>.</w:t>
      </w:r>
      <w:r w:rsidRPr="00892808">
        <w:rPr>
          <w:rFonts w:ascii="Times New Roman" w:eastAsia="Times New Roman" w:hAnsi="Times New Roman" w:cs="Times New Roman"/>
          <w:kern w:val="0"/>
          <w:sz w:val="28"/>
          <w:szCs w:val="28"/>
          <w:shd w:val="clear" w:color="auto" w:fill="FFFFFF"/>
          <w:lang w:val="uk-UA"/>
        </w:rPr>
        <w:t xml:space="preserve"> – 117 с</w:t>
      </w:r>
      <w:r w:rsidRPr="00892808">
        <w:rPr>
          <w:rFonts w:ascii="Times New Roman" w:eastAsia="Times New Roman" w:hAnsi="Times New Roman" w:cs="Times New Roman"/>
          <w:kern w:val="0"/>
          <w:sz w:val="28"/>
          <w:szCs w:val="28"/>
          <w:lang w:val="uk-UA"/>
        </w:rPr>
        <w:t>.</w:t>
      </w:r>
      <w:bookmarkStart w:id="98" w:name="_Ref400113021"/>
      <w:bookmarkEnd w:id="96"/>
      <w:bookmarkEnd w:id="97"/>
    </w:p>
    <w:p w14:paraId="44BE7E1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r w:rsidRPr="00892808">
        <w:rPr>
          <w:rFonts w:ascii="Times New Roman" w:eastAsia="Times New Roman" w:hAnsi="Times New Roman" w:cs="Times New Roman"/>
          <w:kern w:val="0"/>
          <w:sz w:val="28"/>
          <w:szCs w:val="28"/>
          <w:lang w:val="uk-UA"/>
        </w:rPr>
        <w:t xml:space="preserve">Ганич О. А. Господарсько-правова відповідальність суб'єктів зовнішньоекономічної діяльності [Текст] : автореф. дис. на здобуття наук. ступеня канд. юрид. наук : спец. </w:t>
      </w:r>
      <w:r w:rsidRPr="00892808">
        <w:rPr>
          <w:rFonts w:ascii="Times New Roman" w:eastAsia="Times New Roman" w:hAnsi="Times New Roman" w:cs="Times New Roman"/>
          <w:kern w:val="0"/>
          <w:sz w:val="28"/>
          <w:szCs w:val="28"/>
        </w:rPr>
        <w:t>12.00.04 «Господарське право; господарське процесуальне право» / Ганич Ольга Анатоліївна ; Нац. акад. наук України, Ін-т екон.-прав. дослідж. − Донецьк, 2012. – 20 с.</w:t>
      </w:r>
      <w:bookmarkEnd w:id="98"/>
    </w:p>
    <w:p w14:paraId="5AF78E0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99" w:name="_Ref400173333"/>
      <w:r w:rsidRPr="00892808">
        <w:rPr>
          <w:rFonts w:ascii="Times New Roman" w:eastAsia="Times New Roman" w:hAnsi="Times New Roman" w:cs="Times New Roman"/>
          <w:i/>
          <w:iCs/>
          <w:kern w:val="0"/>
          <w:sz w:val="28"/>
          <w:szCs w:val="28"/>
        </w:rPr>
        <w:t>Гапало С. Ю.</w:t>
      </w:r>
      <w:r w:rsidRPr="00892808">
        <w:rPr>
          <w:rFonts w:ascii="Times New Roman" w:eastAsia="Times New Roman" w:hAnsi="Times New Roman" w:cs="Times New Roman"/>
          <w:kern w:val="0"/>
          <w:sz w:val="28"/>
          <w:szCs w:val="28"/>
        </w:rPr>
        <w:t xml:space="preserve"> Санкції в господарському праві України: </w:t>
      </w:r>
      <w:r w:rsidRPr="00892808">
        <w:rPr>
          <w:rFonts w:ascii="Times New Roman" w:eastAsia="Times New Roman" w:hAnsi="Times New Roman" w:cs="Times New Roman"/>
          <w:kern w:val="0"/>
          <w:sz w:val="28"/>
          <w:szCs w:val="28"/>
          <w:lang w:val="uk-UA"/>
        </w:rPr>
        <w:t xml:space="preserve">автореф. дис. на здобуття наук. ступеня канд. юрид. наук : спец. 12.00.04 «Господарське право; господарське процесуальне право» </w:t>
      </w:r>
      <w:r w:rsidRPr="00892808">
        <w:rPr>
          <w:rFonts w:ascii="Times New Roman" w:eastAsia="Times New Roman" w:hAnsi="Times New Roman" w:cs="Times New Roman"/>
          <w:kern w:val="0"/>
          <w:sz w:val="28"/>
          <w:szCs w:val="28"/>
        </w:rPr>
        <w:t xml:space="preserve">/ С. Ю. Гапало ; ДВНЗ </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Київ. нац. екон. ун-т ім. В. Гетьмана</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 К., 2011. – 20 с.</w:t>
      </w:r>
      <w:bookmarkEnd w:id="99"/>
    </w:p>
    <w:p w14:paraId="66103DF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0"/>
          <w:szCs w:val="20"/>
          <w:lang w:val="uk-UA"/>
        </w:rPr>
      </w:pPr>
      <w:bookmarkStart w:id="100" w:name="_Ref400028429"/>
      <w:r w:rsidRPr="00892808">
        <w:rPr>
          <w:rFonts w:ascii="Times New Roman" w:eastAsia="Times New Roman" w:hAnsi="Times New Roman" w:cs="Times New Roman"/>
          <w:i/>
          <w:iCs/>
          <w:kern w:val="0"/>
          <w:sz w:val="28"/>
          <w:szCs w:val="28"/>
        </w:rPr>
        <w:t>Гараймович Д.</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А.</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О</w:t>
      </w:r>
      <w:r w:rsidRPr="00892808">
        <w:rPr>
          <w:rFonts w:ascii="Times New Roman" w:eastAsia="Times New Roman" w:hAnsi="Times New Roman" w:cs="Times New Roman"/>
          <w:kern w:val="0"/>
          <w:sz w:val="28"/>
          <w:szCs w:val="28"/>
        </w:rPr>
        <w:t>ценочные понятия в современном гражданском праве</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color w:val="000000"/>
          <w:kern w:val="0"/>
          <w:sz w:val="28"/>
          <w:szCs w:val="28"/>
        </w:rPr>
        <w:t>[Текст]</w:t>
      </w:r>
      <w:r w:rsidRPr="00892808">
        <w:rPr>
          <w:rFonts w:ascii="Times New Roman" w:eastAsia="Times New Roman" w:hAnsi="Times New Roman" w:cs="Times New Roman"/>
          <w:kern w:val="0"/>
          <w:sz w:val="28"/>
          <w:szCs w:val="28"/>
          <w:lang w:val="uk-UA"/>
        </w:rPr>
        <w:t xml:space="preserve"> / Д. А. Гараймович /</w:t>
      </w:r>
      <w:r w:rsidRPr="00892808">
        <w:rPr>
          <w:rFonts w:ascii="Times New Roman" w:eastAsia="Times New Roman" w:hAnsi="Times New Roman" w:cs="Times New Roman"/>
          <w:kern w:val="0"/>
          <w:sz w:val="28"/>
          <w:szCs w:val="28"/>
        </w:rPr>
        <w:t xml:space="preserve"> Цивилистические записки. Межвузовский сборник научных трудов.</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М.:</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Статут, 2001.</w:t>
      </w:r>
      <w:r w:rsidRPr="00892808">
        <w:rPr>
          <w:rFonts w:ascii="Times New Roman" w:eastAsia="Times New Roman" w:hAnsi="Times New Roman" w:cs="Times New Roman"/>
          <w:kern w:val="0"/>
          <w:sz w:val="28"/>
          <w:szCs w:val="28"/>
          <w:lang w:val="uk-UA"/>
        </w:rPr>
        <w:t xml:space="preserve"> – </w:t>
      </w:r>
      <w:r w:rsidRPr="00892808">
        <w:rPr>
          <w:rFonts w:ascii="Times New Roman" w:eastAsia="Times New Roman" w:hAnsi="Times New Roman" w:cs="Times New Roman"/>
          <w:color w:val="000000"/>
          <w:kern w:val="0"/>
          <w:sz w:val="28"/>
          <w:szCs w:val="28"/>
          <w:shd w:val="clear" w:color="auto" w:fill="FFFEFA"/>
        </w:rPr>
        <w:t>С. 130-157</w:t>
      </w:r>
      <w:r w:rsidRPr="00892808">
        <w:rPr>
          <w:rFonts w:ascii="Times New Roman" w:eastAsia="Times New Roman" w:hAnsi="Times New Roman" w:cs="Times New Roman"/>
          <w:color w:val="000000"/>
          <w:kern w:val="0"/>
          <w:sz w:val="28"/>
          <w:szCs w:val="28"/>
          <w:shd w:val="clear" w:color="auto" w:fill="FFFEFA"/>
          <w:lang w:val="uk-UA"/>
        </w:rPr>
        <w:t>.</w:t>
      </w:r>
      <w:bookmarkEnd w:id="100"/>
    </w:p>
    <w:p w14:paraId="1826190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01" w:name="_Ref399840720"/>
      <w:r w:rsidRPr="00892808">
        <w:rPr>
          <w:rFonts w:ascii="Times New Roman" w:eastAsia="Times New Roman" w:hAnsi="Times New Roman" w:cs="Times New Roman"/>
          <w:i/>
          <w:iCs/>
          <w:kern w:val="0"/>
          <w:sz w:val="28"/>
          <w:szCs w:val="28"/>
          <w:lang w:val="uk-UA"/>
        </w:rPr>
        <w:t>Геєць В</w:t>
      </w:r>
      <w:r w:rsidRPr="00892808">
        <w:rPr>
          <w:rFonts w:ascii="Times New Roman" w:eastAsia="Times New Roman" w:hAnsi="Times New Roman" w:cs="Times New Roman"/>
          <w:kern w:val="0"/>
          <w:sz w:val="28"/>
          <w:szCs w:val="28"/>
          <w:lang w:val="uk-UA"/>
        </w:rPr>
        <w:t>. Конкуренція в бізнесі і конкуренція в політиці [Текст] / В. Геєць // Конкуренція. Вісник Антимонопольного комітету України. – 2007.– № 2 (25). – С.2-5.</w:t>
      </w:r>
      <w:bookmarkEnd w:id="101"/>
    </w:p>
    <w:p w14:paraId="089A00E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02" w:name="_Ref400029193"/>
      <w:r w:rsidRPr="00892808">
        <w:rPr>
          <w:rFonts w:ascii="Times New Roman" w:eastAsia="Times New Roman" w:hAnsi="Times New Roman" w:cs="Times New Roman"/>
          <w:i/>
          <w:iCs/>
          <w:kern w:val="0"/>
          <w:sz w:val="28"/>
          <w:szCs w:val="28"/>
        </w:rPr>
        <w:t>Гелхорн Э.</w:t>
      </w:r>
      <w:r w:rsidRPr="00892808">
        <w:rPr>
          <w:rFonts w:ascii="Times New Roman" w:eastAsia="Times New Roman" w:hAnsi="Times New Roman" w:cs="Times New Roman"/>
          <w:kern w:val="0"/>
          <w:sz w:val="28"/>
          <w:szCs w:val="28"/>
        </w:rPr>
        <w:t xml:space="preserve"> Антитрестовское законодательство и экономика [Текст] / Э. Гелхорн, Е. Ковачич. – США: Междунпр. Ин-т права, 1995. −  375 с.</w:t>
      </w:r>
      <w:bookmarkEnd w:id="102"/>
      <w:r w:rsidRPr="00892808">
        <w:rPr>
          <w:rFonts w:ascii="Times New Roman" w:eastAsia="Times New Roman" w:hAnsi="Times New Roman" w:cs="Times New Roman"/>
          <w:kern w:val="0"/>
          <w:sz w:val="28"/>
          <w:szCs w:val="28"/>
        </w:rPr>
        <w:t xml:space="preserve"> </w:t>
      </w:r>
    </w:p>
    <w:p w14:paraId="1721409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be-BY"/>
        </w:rPr>
      </w:pPr>
      <w:bookmarkStart w:id="103" w:name="_Ref400815512"/>
      <w:r w:rsidRPr="00892808">
        <w:rPr>
          <w:rFonts w:ascii="Times New Roman" w:eastAsia="Times New Roman" w:hAnsi="Times New Roman" w:cs="Times New Roman"/>
          <w:i/>
          <w:iCs/>
          <w:kern w:val="0"/>
          <w:sz w:val="28"/>
          <w:szCs w:val="28"/>
        </w:rPr>
        <w:t>Герцензон А.</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А.</w:t>
      </w:r>
      <w:r w:rsidRPr="00892808">
        <w:rPr>
          <w:rFonts w:ascii="Times New Roman" w:eastAsia="Times New Roman" w:hAnsi="Times New Roman" w:cs="Times New Roman"/>
          <w:kern w:val="0"/>
          <w:sz w:val="28"/>
          <w:szCs w:val="28"/>
        </w:rPr>
        <w:t xml:space="preserve"> Уголовное право [Текст]. </w:t>
      </w:r>
      <w:r w:rsidRPr="00892808">
        <w:rPr>
          <w:rFonts w:ascii="Times New Roman" w:eastAsia="Times New Roman" w:hAnsi="Times New Roman" w:cs="Times New Roman"/>
          <w:color w:val="000000"/>
          <w:kern w:val="0"/>
          <w:sz w:val="28"/>
          <w:szCs w:val="28"/>
          <w:shd w:val="clear" w:color="auto" w:fill="FFFEFA"/>
        </w:rPr>
        <w:t xml:space="preserve">Часть общая: Учебное пособие / Герцензон А.А. </w:t>
      </w:r>
      <w:r w:rsidRPr="00892808">
        <w:rPr>
          <w:rFonts w:ascii="Times New Roman" w:eastAsia="Times New Roman" w:hAnsi="Times New Roman" w:cs="Times New Roman"/>
          <w:color w:val="000000"/>
          <w:kern w:val="0"/>
          <w:sz w:val="28"/>
          <w:szCs w:val="28"/>
          <w:shd w:val="clear" w:color="auto" w:fill="FFFEFA"/>
          <w:lang w:val="uk-UA"/>
        </w:rPr>
        <w:t>−</w:t>
      </w:r>
      <w:r w:rsidRPr="00892808">
        <w:rPr>
          <w:rFonts w:ascii="Times New Roman" w:eastAsia="Times New Roman" w:hAnsi="Times New Roman" w:cs="Times New Roman"/>
          <w:color w:val="000000"/>
          <w:kern w:val="0"/>
          <w:sz w:val="28"/>
          <w:szCs w:val="28"/>
          <w:shd w:val="clear" w:color="auto" w:fill="FFFEFA"/>
        </w:rPr>
        <w:t xml:space="preserve"> М.: РИО ВЮА, 1948. </w:t>
      </w:r>
      <w:r w:rsidRPr="00892808">
        <w:rPr>
          <w:rFonts w:ascii="Times New Roman" w:eastAsia="Times New Roman" w:hAnsi="Times New Roman" w:cs="Times New Roman"/>
          <w:color w:val="000000"/>
          <w:kern w:val="0"/>
          <w:sz w:val="28"/>
          <w:szCs w:val="28"/>
          <w:shd w:val="clear" w:color="auto" w:fill="FFFEFA"/>
          <w:lang w:val="uk-UA"/>
        </w:rPr>
        <w:t xml:space="preserve">− </w:t>
      </w:r>
      <w:r w:rsidRPr="00892808">
        <w:rPr>
          <w:rFonts w:ascii="Times New Roman" w:eastAsia="Times New Roman" w:hAnsi="Times New Roman" w:cs="Times New Roman"/>
          <w:color w:val="000000"/>
          <w:kern w:val="0"/>
          <w:sz w:val="28"/>
          <w:szCs w:val="28"/>
          <w:shd w:val="clear" w:color="auto" w:fill="FFFEFA"/>
        </w:rPr>
        <w:t>496 c.</w:t>
      </w:r>
      <w:bookmarkEnd w:id="103"/>
    </w:p>
    <w:p w14:paraId="71B87E5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104" w:name="_Ref400018878"/>
      <w:r w:rsidRPr="00892808">
        <w:rPr>
          <w:rFonts w:ascii="Times New Roman" w:eastAsia="Times New Roman" w:hAnsi="Times New Roman" w:cs="Times New Roman"/>
          <w:i/>
          <w:iCs/>
          <w:kern w:val="0"/>
          <w:sz w:val="28"/>
          <w:szCs w:val="28"/>
          <w:lang w:val="be-BY"/>
        </w:rPr>
        <w:lastRenderedPageBreak/>
        <w:t>Годунов В. Н.</w:t>
      </w:r>
      <w:r w:rsidRPr="00892808">
        <w:rPr>
          <w:rFonts w:ascii="Times New Roman" w:eastAsia="Times New Roman" w:hAnsi="Times New Roman" w:cs="Times New Roman"/>
          <w:kern w:val="0"/>
          <w:sz w:val="28"/>
          <w:szCs w:val="28"/>
          <w:lang w:val="be-BY"/>
        </w:rPr>
        <w:t xml:space="preserve"> Хозяйственные отношения: понятие, принципы и методы правового регулирования </w:t>
      </w:r>
      <w:r w:rsidRPr="00892808">
        <w:rPr>
          <w:rFonts w:ascii="Times New Roman" w:eastAsia="Times New Roman" w:hAnsi="Times New Roman" w:cs="Times New Roman"/>
          <w:kern w:val="0"/>
          <w:sz w:val="28"/>
          <w:szCs w:val="28"/>
          <w:lang w:val="uk-UA"/>
        </w:rPr>
        <w:t>[Текст]</w:t>
      </w:r>
      <w:r w:rsidRPr="00892808">
        <w:rPr>
          <w:rFonts w:ascii="Times New Roman" w:eastAsia="Times New Roman" w:hAnsi="Times New Roman" w:cs="Times New Roman"/>
          <w:kern w:val="0"/>
          <w:sz w:val="28"/>
          <w:szCs w:val="28"/>
          <w:lang w:val="be-BY"/>
        </w:rPr>
        <w:t xml:space="preserve"> / В.Н. Годунов  // Проблемы гражданского права и процесса – 3:  сб. науч.  ст. / ГрГУ им. Я. Купалы; редкол.: И.Э. Мартыненко (отв. ред.) [и др.]. – Гродно: ГрГУ, 2009. – С. 35-50.</w:t>
      </w:r>
      <w:bookmarkEnd w:id="104"/>
      <w:r w:rsidRPr="00892808">
        <w:rPr>
          <w:rFonts w:ascii="Times New Roman" w:eastAsia="Times New Roman" w:hAnsi="Times New Roman" w:cs="Times New Roman"/>
          <w:kern w:val="0"/>
          <w:sz w:val="28"/>
          <w:szCs w:val="28"/>
          <w:lang w:val="be-BY"/>
        </w:rPr>
        <w:t xml:space="preserve"> </w:t>
      </w:r>
    </w:p>
    <w:p w14:paraId="4DD35EA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color w:val="000000"/>
          <w:kern w:val="0"/>
          <w:sz w:val="28"/>
          <w:szCs w:val="28"/>
          <w:lang w:val="uk-UA"/>
        </w:rPr>
      </w:pPr>
      <w:bookmarkStart w:id="105" w:name="_Ref400016074"/>
      <w:r w:rsidRPr="00892808">
        <w:rPr>
          <w:rFonts w:ascii="Times New Roman" w:eastAsia="Times New Roman" w:hAnsi="Times New Roman" w:cs="Times New Roman"/>
          <w:i/>
          <w:iCs/>
          <w:kern w:val="0"/>
          <w:sz w:val="28"/>
          <w:szCs w:val="28"/>
        </w:rPr>
        <w:t>Голосніченко І.</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П</w:t>
      </w:r>
      <w:r w:rsidRPr="00892808">
        <w:rPr>
          <w:rFonts w:ascii="Times New Roman" w:eastAsia="Times New Roman" w:hAnsi="Times New Roman" w:cs="Times New Roman"/>
          <w:kern w:val="0"/>
          <w:sz w:val="28"/>
          <w:szCs w:val="28"/>
        </w:rPr>
        <w:t>. Попередження  корисливих проступків засобами адміністративного права [Текст]</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І.</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П. Голосніченко. – К., 1991. –207 с.</w:t>
      </w:r>
      <w:bookmarkEnd w:id="105"/>
    </w:p>
    <w:p w14:paraId="40E38D3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06" w:name="_Ref399840868"/>
      <w:r w:rsidRPr="00892808">
        <w:rPr>
          <w:rFonts w:ascii="Times New Roman" w:eastAsia="Times New Roman" w:hAnsi="Times New Roman" w:cs="Times New Roman"/>
          <w:i/>
          <w:iCs/>
          <w:color w:val="000000"/>
          <w:kern w:val="0"/>
          <w:sz w:val="28"/>
          <w:szCs w:val="28"/>
          <w:lang w:val="uk-UA"/>
        </w:rPr>
        <w:t>Горник В. Г.</w:t>
      </w:r>
      <w:r w:rsidRPr="00892808">
        <w:rPr>
          <w:rFonts w:ascii="Times New Roman" w:eastAsia="Times New Roman" w:hAnsi="Times New Roman" w:cs="Times New Roman"/>
          <w:color w:val="000000"/>
          <w:kern w:val="0"/>
          <w:sz w:val="28"/>
          <w:szCs w:val="28"/>
          <w:lang w:val="uk-UA"/>
        </w:rPr>
        <w:t xml:space="preserve"> Розвиток державної політики забезпечення конкурентоспроможності національної економіки [Текст] : дис. ...доктора наук з держ. упр. : 25.00.02 / Горник Володимир Гнатович; Черніг. держ. технол. ун-т. - Чернігів, 2011. – 406 с.</w:t>
      </w:r>
      <w:bookmarkEnd w:id="106"/>
    </w:p>
    <w:p w14:paraId="74ADD25E"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107" w:name="_Ref400170968"/>
      <w:r w:rsidRPr="00892808">
        <w:rPr>
          <w:rFonts w:ascii="Times New Roman" w:eastAsia="Times New Roman" w:hAnsi="Times New Roman" w:cs="Times New Roman"/>
          <w:i/>
          <w:iCs/>
          <w:kern w:val="0"/>
          <w:sz w:val="28"/>
          <w:szCs w:val="28"/>
        </w:rPr>
        <w:t>Горшенев В.</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М.</w:t>
      </w:r>
      <w:r w:rsidRPr="00892808">
        <w:rPr>
          <w:rFonts w:ascii="Times New Roman" w:eastAsia="Times New Roman" w:hAnsi="Times New Roman" w:cs="Times New Roman"/>
          <w:kern w:val="0"/>
          <w:sz w:val="28"/>
          <w:szCs w:val="28"/>
        </w:rPr>
        <w:t xml:space="preserve"> Способы и организационные формы правового регулирования в социалистическом обществе</w:t>
      </w:r>
      <w:r w:rsidRPr="00892808">
        <w:rPr>
          <w:rFonts w:ascii="Times New Roman" w:eastAsia="Times New Roman" w:hAnsi="Times New Roman" w:cs="Times New Roman"/>
          <w:kern w:val="0"/>
          <w:sz w:val="28"/>
          <w:szCs w:val="28"/>
          <w:lang w:val="uk-UA"/>
        </w:rPr>
        <w:t xml:space="preserve"> [Текст] / В.М. Горшенев</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М.</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color w:val="000000"/>
          <w:kern w:val="0"/>
          <w:sz w:val="28"/>
          <w:szCs w:val="28"/>
          <w:shd w:val="clear" w:color="auto" w:fill="FFFFFF"/>
        </w:rPr>
        <w:t>Юрид. лит-ра</w:t>
      </w:r>
      <w:r w:rsidRPr="00892808">
        <w:rPr>
          <w:rFonts w:ascii="Times New Roman" w:eastAsia="Times New Roman" w:hAnsi="Times New Roman" w:cs="Times New Roman"/>
          <w:kern w:val="0"/>
          <w:sz w:val="28"/>
          <w:szCs w:val="28"/>
        </w:rPr>
        <w:t>, 1972.</w:t>
      </w:r>
      <w:r w:rsidRPr="00892808">
        <w:rPr>
          <w:rFonts w:ascii="Times New Roman" w:eastAsia="Times New Roman" w:hAnsi="Times New Roman" w:cs="Times New Roman"/>
          <w:kern w:val="0"/>
          <w:sz w:val="28"/>
          <w:szCs w:val="28"/>
          <w:lang w:val="uk-UA"/>
        </w:rPr>
        <w:t xml:space="preserve"> − 256 с.</w:t>
      </w:r>
      <w:bookmarkEnd w:id="107"/>
    </w:p>
    <w:p w14:paraId="4B6C5A5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108" w:name="_Ref400112615"/>
      <w:r w:rsidRPr="00892808">
        <w:rPr>
          <w:rFonts w:ascii="Times New Roman" w:eastAsia="Times New Roman" w:hAnsi="Times New Roman" w:cs="Times New Roman"/>
          <w:kern w:val="0"/>
          <w:sz w:val="28"/>
          <w:szCs w:val="28"/>
          <w:lang w:val="uk-UA"/>
        </w:rPr>
        <w:t>Господарське право [Текст]: Навчальний посібник у схемах та таблицях / За заг. ред. канд. юрид. наук, доц. Шелухіна М. Л. – К.: Центр навчальної літератури, 2006. – 616 с.</w:t>
      </w:r>
      <w:bookmarkEnd w:id="108"/>
    </w:p>
    <w:p w14:paraId="16D338CA" w14:textId="77777777" w:rsidR="00892808" w:rsidRPr="00892808" w:rsidRDefault="00892808" w:rsidP="00706BFB">
      <w:pPr>
        <w:widowControl/>
        <w:numPr>
          <w:ilvl w:val="0"/>
          <w:numId w:val="7"/>
        </w:numPr>
        <w:tabs>
          <w:tab w:val="clear" w:pos="709"/>
        </w:tabs>
        <w:autoSpaceDE w:val="0"/>
        <w:spacing w:after="0" w:line="360" w:lineRule="auto"/>
        <w:jc w:val="left"/>
        <w:rPr>
          <w:rFonts w:ascii="Times New Roman" w:eastAsia="Times New Roman" w:hAnsi="Times New Roman" w:cs="Times New Roman"/>
          <w:color w:val="000000"/>
          <w:kern w:val="0"/>
          <w:sz w:val="24"/>
          <w:szCs w:val="24"/>
          <w:lang w:val="uk-UA"/>
        </w:rPr>
      </w:pPr>
      <w:bookmarkStart w:id="109" w:name="_Ref400169701"/>
      <w:r w:rsidRPr="00892808">
        <w:rPr>
          <w:rFonts w:ascii="Times New Roman" w:eastAsia="Times New Roman" w:hAnsi="Times New Roman" w:cs="Times New Roman"/>
          <w:color w:val="000000"/>
          <w:kern w:val="0"/>
          <w:sz w:val="28"/>
          <w:szCs w:val="28"/>
          <w:lang w:val="uk-UA"/>
        </w:rPr>
        <w:t>Господарське право [Текст]: підруч. / О. П. Подцерковний, О. О. Квасніцька, А. В. Смітюх [та ін.]; за заг. ред. О.П. Подцерковного. – 2-ге вид., доп. і перероб. – Х. : Одіссей, 2011. – 640 с.</w:t>
      </w:r>
      <w:bookmarkEnd w:id="109"/>
    </w:p>
    <w:p w14:paraId="40366E28"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110" w:name="_Ref400018765"/>
      <w:r w:rsidRPr="00892808">
        <w:rPr>
          <w:rFonts w:ascii="Times New Roman" w:eastAsia="Times New Roman" w:hAnsi="Times New Roman" w:cs="Times New Roman"/>
          <w:kern w:val="0"/>
          <w:sz w:val="28"/>
          <w:szCs w:val="28"/>
          <w:lang w:val="uk-UA"/>
        </w:rPr>
        <w:t>Господарське право [Текст]: підручник / Д. В. Задихайло, В. М. Пашков, Р. П. Бойчук та ін.; за заг. ред. Д.В. Задихайло, В.М. Пашкова. – Х. : Право, 2012. – 696 с.</w:t>
      </w:r>
      <w:bookmarkEnd w:id="110"/>
      <w:r w:rsidRPr="00892808">
        <w:rPr>
          <w:rFonts w:ascii="Times New Roman" w:eastAsia="Times New Roman" w:hAnsi="Times New Roman" w:cs="Times New Roman"/>
          <w:kern w:val="0"/>
          <w:sz w:val="28"/>
          <w:szCs w:val="28"/>
          <w:lang w:val="uk-UA"/>
        </w:rPr>
        <w:t xml:space="preserve"> </w:t>
      </w:r>
    </w:p>
    <w:p w14:paraId="032CC708"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111" w:name="_Ref400017729"/>
      <w:r w:rsidRPr="00892808">
        <w:rPr>
          <w:rFonts w:ascii="Times New Roman" w:eastAsia="Times New Roman" w:hAnsi="Times New Roman" w:cs="Times New Roman"/>
          <w:kern w:val="0"/>
          <w:sz w:val="28"/>
          <w:szCs w:val="28"/>
          <w:lang w:val="uk-UA"/>
        </w:rPr>
        <w:t>Господарське право [Текст]: Підручник / Л. А. Жук, І. Л. Жук, О.М. Неживець / керівник авторського колективу доктор економічних наук, проф., академік УЕАН Жук Л.А. – Кондор, 2009. – 434 с.</w:t>
      </w:r>
      <w:bookmarkEnd w:id="111"/>
    </w:p>
    <w:p w14:paraId="67DC30DB" w14:textId="77777777" w:rsidR="00892808" w:rsidRPr="00892808" w:rsidRDefault="00892808" w:rsidP="00706BFB">
      <w:pPr>
        <w:widowControl/>
        <w:numPr>
          <w:ilvl w:val="0"/>
          <w:numId w:val="7"/>
        </w:numPr>
        <w:tabs>
          <w:tab w:val="clear" w:pos="709"/>
          <w:tab w:val="left" w:pos="0"/>
        </w:tabs>
        <w:spacing w:after="0" w:line="360" w:lineRule="auto"/>
        <w:jc w:val="left"/>
        <w:rPr>
          <w:rFonts w:ascii="Times New Roman" w:eastAsia="Times New Roman" w:hAnsi="Times New Roman" w:cs="Times New Roman"/>
          <w:kern w:val="0"/>
          <w:sz w:val="28"/>
          <w:szCs w:val="28"/>
          <w:lang w:val="uk-UA"/>
        </w:rPr>
      </w:pPr>
      <w:bookmarkStart w:id="112" w:name="_Ref400018835"/>
      <w:r w:rsidRPr="00892808">
        <w:rPr>
          <w:rFonts w:ascii="Times New Roman" w:eastAsia="Times New Roman" w:hAnsi="Times New Roman" w:cs="Times New Roman"/>
          <w:kern w:val="0"/>
          <w:sz w:val="28"/>
          <w:szCs w:val="28"/>
          <w:lang w:val="uk-UA"/>
        </w:rPr>
        <w:t>Господарське право України [Текст]: Підруч. для студ. вищ. навч. закл. / М. К.  Галянтич, С. М. Грудницька, О. М.  Міхатуліна [та ін.]. – К.: МАУП, 2005. –  424 с.</w:t>
      </w:r>
      <w:bookmarkEnd w:id="112"/>
    </w:p>
    <w:p w14:paraId="054B2F2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113" w:name="_Ref399835140"/>
      <w:r w:rsidRPr="00892808">
        <w:rPr>
          <w:rFonts w:ascii="Times New Roman" w:eastAsia="Times New Roman" w:hAnsi="Times New Roman" w:cs="Times New Roman"/>
          <w:kern w:val="0"/>
          <w:sz w:val="28"/>
          <w:szCs w:val="28"/>
          <w:lang w:val="uk-UA"/>
        </w:rPr>
        <w:lastRenderedPageBreak/>
        <w:t>Господарський кодекс України від 16 січня 2003 року № 436-IV// Відомості Верховної Ради. − 2003. − № 18, № 119-20, № 21-22. − Ст. 144.</w:t>
      </w:r>
      <w:bookmarkEnd w:id="113"/>
    </w:p>
    <w:p w14:paraId="305DDE9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114" w:name="_Ref415342771"/>
      <w:r w:rsidRPr="00892808">
        <w:rPr>
          <w:rFonts w:ascii="Times New Roman" w:eastAsia="Times New Roman" w:hAnsi="Times New Roman" w:cs="Times New Roman"/>
          <w:kern w:val="0"/>
          <w:sz w:val="28"/>
          <w:szCs w:val="28"/>
        </w:rPr>
        <w:t>Господарський процесуальний кодекс Укра</w:t>
      </w:r>
      <w:r w:rsidRPr="00892808">
        <w:rPr>
          <w:rFonts w:ascii="Times New Roman" w:eastAsia="Times New Roman" w:hAnsi="Times New Roman" w:cs="Times New Roman"/>
          <w:kern w:val="0"/>
          <w:sz w:val="28"/>
          <w:szCs w:val="28"/>
          <w:lang w:val="uk-UA"/>
        </w:rPr>
        <w:t xml:space="preserve">їни від </w:t>
      </w:r>
      <w:r w:rsidRPr="00892808">
        <w:rPr>
          <w:rFonts w:ascii="Times New Roman" w:eastAsia="Times New Roman" w:hAnsi="Times New Roman" w:cs="Times New Roman"/>
          <w:kern w:val="0"/>
          <w:sz w:val="28"/>
          <w:szCs w:val="28"/>
          <w:shd w:val="clear" w:color="auto" w:fill="FFFFFF"/>
          <w:lang w:val="uk-UA"/>
        </w:rPr>
        <w:t>06.11.1991 № 1798-XII // Відомості Верховної Ради України. – 1992. − № 6. − Ст.56.</w:t>
      </w:r>
      <w:bookmarkEnd w:id="114"/>
    </w:p>
    <w:p w14:paraId="1C31096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color w:val="000000"/>
          <w:kern w:val="0"/>
          <w:sz w:val="28"/>
          <w:szCs w:val="28"/>
          <w:shd w:val="clear" w:color="auto" w:fill="FFFEFA"/>
        </w:rPr>
      </w:pPr>
      <w:bookmarkStart w:id="115" w:name="_Ref399840655"/>
      <w:r w:rsidRPr="00892808">
        <w:rPr>
          <w:rFonts w:ascii="Times New Roman" w:eastAsia="Times New Roman" w:hAnsi="Times New Roman" w:cs="Times New Roman"/>
          <w:kern w:val="0"/>
          <w:sz w:val="28"/>
          <w:szCs w:val="28"/>
        </w:rPr>
        <w:t>Гражданское и торговое право капиталистических государств [Текст]</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Учебник /отв. ред. Е.А.Васильев. </w:t>
      </w:r>
      <w:r w:rsidRPr="00892808">
        <w:rPr>
          <w:rFonts w:ascii="Times New Roman" w:eastAsia="Times New Roman" w:hAnsi="Times New Roman" w:cs="Times New Roman"/>
          <w:kern w:val="0"/>
          <w:sz w:val="28"/>
          <w:szCs w:val="28"/>
          <w:shd w:val="clear" w:color="auto" w:fill="FFFFFF"/>
          <w:lang w:val="uk-UA"/>
        </w:rPr>
        <w:t>– [3-</w:t>
      </w:r>
      <w:r w:rsidRPr="00892808">
        <w:rPr>
          <w:rFonts w:ascii="Times New Roman" w:eastAsia="Times New Roman" w:hAnsi="Times New Roman" w:cs="Times New Roman"/>
          <w:kern w:val="0"/>
          <w:sz w:val="28"/>
          <w:szCs w:val="28"/>
          <w:lang w:val="uk-UA"/>
        </w:rPr>
        <w:t>е </w:t>
      </w:r>
      <w:r w:rsidRPr="00892808">
        <w:rPr>
          <w:rFonts w:ascii="Times New Roman" w:eastAsia="Times New Roman" w:hAnsi="Times New Roman" w:cs="Times New Roman"/>
          <w:kern w:val="0"/>
          <w:sz w:val="28"/>
          <w:szCs w:val="28"/>
          <w:shd w:val="clear" w:color="auto" w:fill="FFFFFF"/>
          <w:lang w:val="uk-UA"/>
        </w:rPr>
        <w:t>изд.,</w:t>
      </w:r>
      <w:r w:rsidRPr="00892808">
        <w:rPr>
          <w:rFonts w:ascii="Times New Roman" w:eastAsia="Times New Roman" w:hAnsi="Times New Roman" w:cs="Times New Roman"/>
          <w:kern w:val="0"/>
          <w:sz w:val="28"/>
          <w:szCs w:val="28"/>
          <w:shd w:val="clear" w:color="auto" w:fill="FFFFFF"/>
        </w:rPr>
        <w:t xml:space="preserve"> </w:t>
      </w:r>
      <w:r w:rsidRPr="00892808">
        <w:rPr>
          <w:rFonts w:ascii="Times New Roman" w:eastAsia="Times New Roman" w:hAnsi="Times New Roman" w:cs="Times New Roman"/>
          <w:kern w:val="0"/>
          <w:sz w:val="28"/>
          <w:szCs w:val="28"/>
          <w:lang w:val="uk-UA"/>
        </w:rPr>
        <w:t> </w:t>
      </w:r>
      <w:r w:rsidRPr="00892808">
        <w:rPr>
          <w:rFonts w:ascii="Times New Roman" w:eastAsia="Times New Roman" w:hAnsi="Times New Roman" w:cs="Times New Roman"/>
          <w:kern w:val="0"/>
          <w:sz w:val="28"/>
          <w:szCs w:val="28"/>
          <w:shd w:val="clear" w:color="auto" w:fill="FFFFFF"/>
          <w:lang w:val="uk-UA"/>
        </w:rPr>
        <w:t>перераб. и доп.]. −</w:t>
      </w:r>
      <w:r w:rsidRPr="00892808">
        <w:rPr>
          <w:rFonts w:ascii="Times New Roman" w:eastAsia="Times New Roman" w:hAnsi="Times New Roman" w:cs="Times New Roman"/>
          <w:kern w:val="0"/>
          <w:sz w:val="28"/>
          <w:szCs w:val="28"/>
        </w:rPr>
        <w:t xml:space="preserve"> М.: Международные отношения, 1993. − </w:t>
      </w:r>
      <w:r w:rsidRPr="00892808">
        <w:rPr>
          <w:rFonts w:ascii="Times New Roman" w:eastAsia="Times New Roman" w:hAnsi="Times New Roman" w:cs="Times New Roman"/>
          <w:kern w:val="0"/>
          <w:sz w:val="28"/>
          <w:szCs w:val="28"/>
          <w:lang w:val="uk-UA"/>
        </w:rPr>
        <w:t>560 с.</w:t>
      </w:r>
      <w:bookmarkEnd w:id="115"/>
    </w:p>
    <w:p w14:paraId="2042268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16" w:name="_Ref400092778"/>
      <w:r w:rsidRPr="00892808">
        <w:rPr>
          <w:rFonts w:ascii="Times New Roman" w:eastAsia="Times New Roman" w:hAnsi="Times New Roman" w:cs="Times New Roman"/>
          <w:color w:val="000000"/>
          <w:kern w:val="0"/>
          <w:sz w:val="28"/>
          <w:szCs w:val="28"/>
          <w:shd w:val="clear" w:color="auto" w:fill="FFFEFA"/>
        </w:rPr>
        <w:t>Гражданское право. В 2-х томах</w:t>
      </w:r>
      <w:r w:rsidRPr="00892808">
        <w:rPr>
          <w:rFonts w:ascii="Times New Roman" w:eastAsia="Times New Roman" w:hAnsi="Times New Roman" w:cs="Times New Roman"/>
          <w:color w:val="000000"/>
          <w:kern w:val="0"/>
          <w:sz w:val="28"/>
          <w:szCs w:val="28"/>
          <w:shd w:val="clear" w:color="auto" w:fill="FFFEFA"/>
          <w:lang w:val="uk-UA"/>
        </w:rPr>
        <w:t xml:space="preserve">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color w:val="000000"/>
          <w:kern w:val="0"/>
          <w:sz w:val="28"/>
          <w:szCs w:val="28"/>
          <w:shd w:val="clear" w:color="auto" w:fill="FFFEFA"/>
        </w:rPr>
        <w:t>: Учебник. Т. 1 / О.</w:t>
      </w:r>
      <w:r w:rsidRPr="00892808">
        <w:rPr>
          <w:rFonts w:ascii="Times New Roman" w:eastAsia="Times New Roman" w:hAnsi="Times New Roman" w:cs="Times New Roman"/>
          <w:color w:val="000000"/>
          <w:kern w:val="0"/>
          <w:sz w:val="28"/>
          <w:szCs w:val="28"/>
          <w:shd w:val="clear" w:color="auto" w:fill="FFFEFA"/>
          <w:lang w:val="uk-UA"/>
        </w:rPr>
        <w:t xml:space="preserve"> </w:t>
      </w:r>
      <w:r w:rsidRPr="00892808">
        <w:rPr>
          <w:rFonts w:ascii="Times New Roman" w:eastAsia="Times New Roman" w:hAnsi="Times New Roman" w:cs="Times New Roman"/>
          <w:color w:val="000000"/>
          <w:kern w:val="0"/>
          <w:sz w:val="28"/>
          <w:szCs w:val="28"/>
          <w:shd w:val="clear" w:color="auto" w:fill="FFFEFA"/>
        </w:rPr>
        <w:t>А Дюжева, В.</w:t>
      </w:r>
      <w:r w:rsidRPr="00892808">
        <w:rPr>
          <w:rFonts w:ascii="Times New Roman" w:eastAsia="Times New Roman" w:hAnsi="Times New Roman" w:cs="Times New Roman"/>
          <w:color w:val="000000"/>
          <w:kern w:val="0"/>
          <w:sz w:val="28"/>
          <w:szCs w:val="28"/>
          <w:shd w:val="clear" w:color="auto" w:fill="FFFEFA"/>
          <w:lang w:val="uk-UA"/>
        </w:rPr>
        <w:t xml:space="preserve"> </w:t>
      </w:r>
      <w:r w:rsidRPr="00892808">
        <w:rPr>
          <w:rFonts w:ascii="Times New Roman" w:eastAsia="Times New Roman" w:hAnsi="Times New Roman" w:cs="Times New Roman"/>
          <w:color w:val="000000"/>
          <w:kern w:val="0"/>
          <w:sz w:val="28"/>
          <w:szCs w:val="28"/>
          <w:shd w:val="clear" w:color="auto" w:fill="FFFEFA"/>
        </w:rPr>
        <w:t>С.</w:t>
      </w:r>
      <w:r w:rsidRPr="00892808">
        <w:rPr>
          <w:rFonts w:ascii="Times New Roman" w:eastAsia="Times New Roman" w:hAnsi="Times New Roman" w:cs="Times New Roman"/>
          <w:color w:val="000000"/>
          <w:kern w:val="0"/>
          <w:sz w:val="28"/>
          <w:szCs w:val="28"/>
          <w:shd w:val="clear" w:color="auto" w:fill="FFFEFA"/>
          <w:lang w:val="uk-UA"/>
        </w:rPr>
        <w:t xml:space="preserve"> </w:t>
      </w:r>
      <w:r w:rsidRPr="00892808">
        <w:rPr>
          <w:rFonts w:ascii="Times New Roman" w:eastAsia="Times New Roman" w:hAnsi="Times New Roman" w:cs="Times New Roman"/>
          <w:color w:val="000000"/>
          <w:kern w:val="0"/>
          <w:sz w:val="28"/>
          <w:szCs w:val="28"/>
          <w:shd w:val="clear" w:color="auto" w:fill="FFFEFA"/>
        </w:rPr>
        <w:t>Ем, И.</w:t>
      </w:r>
      <w:r w:rsidRPr="00892808">
        <w:rPr>
          <w:rFonts w:ascii="Times New Roman" w:eastAsia="Times New Roman" w:hAnsi="Times New Roman" w:cs="Times New Roman"/>
          <w:color w:val="000000"/>
          <w:kern w:val="0"/>
          <w:sz w:val="28"/>
          <w:szCs w:val="28"/>
          <w:shd w:val="clear" w:color="auto" w:fill="FFFEFA"/>
          <w:lang w:val="uk-UA"/>
        </w:rPr>
        <w:t xml:space="preserve"> </w:t>
      </w:r>
      <w:r w:rsidRPr="00892808">
        <w:rPr>
          <w:rFonts w:ascii="Times New Roman" w:eastAsia="Times New Roman" w:hAnsi="Times New Roman" w:cs="Times New Roman"/>
          <w:color w:val="000000"/>
          <w:kern w:val="0"/>
          <w:sz w:val="28"/>
          <w:szCs w:val="28"/>
          <w:shd w:val="clear" w:color="auto" w:fill="FFFEFA"/>
        </w:rPr>
        <w:t>А.</w:t>
      </w:r>
      <w:r w:rsidRPr="00892808">
        <w:rPr>
          <w:rFonts w:ascii="Times New Roman" w:eastAsia="Times New Roman" w:hAnsi="Times New Roman" w:cs="Times New Roman"/>
          <w:color w:val="000000"/>
          <w:kern w:val="0"/>
          <w:sz w:val="28"/>
          <w:szCs w:val="28"/>
          <w:shd w:val="clear" w:color="auto" w:fill="FFFEFA"/>
          <w:lang w:val="uk-UA"/>
        </w:rPr>
        <w:t xml:space="preserve"> </w:t>
      </w:r>
      <w:r w:rsidRPr="00892808">
        <w:rPr>
          <w:rFonts w:ascii="Times New Roman" w:eastAsia="Times New Roman" w:hAnsi="Times New Roman" w:cs="Times New Roman"/>
          <w:color w:val="000000"/>
          <w:kern w:val="0"/>
          <w:sz w:val="28"/>
          <w:szCs w:val="28"/>
          <w:shd w:val="clear" w:color="auto" w:fill="FFFEFA"/>
        </w:rPr>
        <w:t>Зенин, Н.</w:t>
      </w:r>
      <w:r w:rsidRPr="00892808">
        <w:rPr>
          <w:rFonts w:ascii="Times New Roman" w:eastAsia="Times New Roman" w:hAnsi="Times New Roman" w:cs="Times New Roman"/>
          <w:color w:val="000000"/>
          <w:kern w:val="0"/>
          <w:sz w:val="28"/>
          <w:szCs w:val="28"/>
          <w:shd w:val="clear" w:color="auto" w:fill="FFFEFA"/>
          <w:lang w:val="uk-UA"/>
        </w:rPr>
        <w:t xml:space="preserve"> </w:t>
      </w:r>
      <w:r w:rsidRPr="00892808">
        <w:rPr>
          <w:rFonts w:ascii="Times New Roman" w:eastAsia="Times New Roman" w:hAnsi="Times New Roman" w:cs="Times New Roman"/>
          <w:color w:val="000000"/>
          <w:kern w:val="0"/>
          <w:sz w:val="28"/>
          <w:szCs w:val="28"/>
          <w:shd w:val="clear" w:color="auto" w:fill="FFFEFA"/>
        </w:rPr>
        <w:t>И.</w:t>
      </w:r>
      <w:r w:rsidRPr="00892808">
        <w:rPr>
          <w:rFonts w:ascii="Times New Roman" w:eastAsia="Times New Roman" w:hAnsi="Times New Roman" w:cs="Times New Roman"/>
          <w:color w:val="000000"/>
          <w:kern w:val="0"/>
          <w:sz w:val="28"/>
          <w:szCs w:val="28"/>
          <w:shd w:val="clear" w:color="auto" w:fill="FFFEFA"/>
          <w:lang w:val="uk-UA"/>
        </w:rPr>
        <w:t xml:space="preserve"> </w:t>
      </w:r>
      <w:r w:rsidRPr="00892808">
        <w:rPr>
          <w:rFonts w:ascii="Times New Roman" w:eastAsia="Times New Roman" w:hAnsi="Times New Roman" w:cs="Times New Roman"/>
          <w:color w:val="000000"/>
          <w:kern w:val="0"/>
          <w:sz w:val="28"/>
          <w:szCs w:val="28"/>
          <w:shd w:val="clear" w:color="auto" w:fill="FFFEFA"/>
        </w:rPr>
        <w:t>Коваленко</w:t>
      </w:r>
      <w:r w:rsidRPr="00892808">
        <w:rPr>
          <w:rFonts w:ascii="Times New Roman" w:eastAsia="Times New Roman" w:hAnsi="Times New Roman" w:cs="Times New Roman"/>
          <w:color w:val="000000"/>
          <w:kern w:val="0"/>
          <w:sz w:val="28"/>
          <w:szCs w:val="28"/>
          <w:shd w:val="clear" w:color="auto" w:fill="FFFEFA"/>
          <w:lang w:val="uk-UA"/>
        </w:rPr>
        <w:t xml:space="preserve"> [</w:t>
      </w:r>
      <w:r w:rsidRPr="00892808">
        <w:rPr>
          <w:rFonts w:ascii="Times New Roman" w:eastAsia="Times New Roman" w:hAnsi="Times New Roman" w:cs="Times New Roman"/>
          <w:color w:val="000000"/>
          <w:kern w:val="0"/>
          <w:sz w:val="28"/>
          <w:szCs w:val="28"/>
          <w:shd w:val="clear" w:color="auto" w:fill="FFFEFA"/>
        </w:rPr>
        <w:t>и др.]; Отв. ред.: Суханов Е.А.</w:t>
      </w:r>
      <w:r w:rsidRPr="00892808">
        <w:rPr>
          <w:rFonts w:ascii="Times New Roman" w:eastAsia="Times New Roman" w:hAnsi="Times New Roman" w:cs="Times New Roman"/>
          <w:color w:val="000000"/>
          <w:kern w:val="0"/>
          <w:sz w:val="28"/>
          <w:szCs w:val="28"/>
          <w:shd w:val="clear" w:color="auto" w:fill="FFFEFA"/>
          <w:lang w:val="uk-UA"/>
        </w:rPr>
        <w:t xml:space="preserve"> − [</w:t>
      </w:r>
      <w:r w:rsidRPr="00892808">
        <w:rPr>
          <w:rFonts w:ascii="Times New Roman" w:eastAsia="Times New Roman" w:hAnsi="Times New Roman" w:cs="Times New Roman"/>
          <w:color w:val="000000"/>
          <w:kern w:val="0"/>
          <w:sz w:val="28"/>
          <w:szCs w:val="28"/>
          <w:shd w:val="clear" w:color="auto" w:fill="FFFEFA"/>
        </w:rPr>
        <w:t xml:space="preserve"> 2-е изд., перераб. и доп.]</w:t>
      </w:r>
      <w:r w:rsidRPr="00892808">
        <w:rPr>
          <w:rFonts w:ascii="Times New Roman" w:eastAsia="Times New Roman" w:hAnsi="Times New Roman" w:cs="Times New Roman"/>
          <w:color w:val="000000"/>
          <w:kern w:val="0"/>
          <w:sz w:val="28"/>
          <w:szCs w:val="28"/>
          <w:shd w:val="clear" w:color="auto" w:fill="FFFEFA"/>
          <w:lang w:val="uk-UA"/>
        </w:rPr>
        <w:t>.</w:t>
      </w:r>
      <w:r w:rsidRPr="00892808">
        <w:rPr>
          <w:rFonts w:ascii="Times New Roman" w:eastAsia="Times New Roman" w:hAnsi="Times New Roman" w:cs="Times New Roman"/>
          <w:color w:val="000000"/>
          <w:kern w:val="0"/>
          <w:sz w:val="28"/>
          <w:szCs w:val="28"/>
          <w:shd w:val="clear" w:color="auto" w:fill="FFFEFA"/>
        </w:rPr>
        <w:t xml:space="preserve"> − М.: БЕК, 2003. </w:t>
      </w:r>
      <w:r w:rsidRPr="00892808">
        <w:rPr>
          <w:rFonts w:ascii="Times New Roman" w:eastAsia="Times New Roman" w:hAnsi="Times New Roman" w:cs="Times New Roman"/>
          <w:kern w:val="0"/>
          <w:sz w:val="28"/>
          <w:szCs w:val="28"/>
        </w:rPr>
        <w:t xml:space="preserve"> − </w:t>
      </w:r>
      <w:r w:rsidRPr="00892808">
        <w:rPr>
          <w:rFonts w:ascii="Times New Roman" w:eastAsia="Times New Roman" w:hAnsi="Times New Roman" w:cs="Times New Roman"/>
          <w:color w:val="000000"/>
          <w:kern w:val="0"/>
          <w:sz w:val="28"/>
          <w:szCs w:val="28"/>
          <w:shd w:val="clear" w:color="auto" w:fill="FFFEFA"/>
        </w:rPr>
        <w:t>816 c.</w:t>
      </w:r>
      <w:bookmarkEnd w:id="116"/>
    </w:p>
    <w:p w14:paraId="24CDFEA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17" w:name="_Ref400092868"/>
      <w:r w:rsidRPr="00892808">
        <w:rPr>
          <w:rFonts w:ascii="Times New Roman" w:eastAsia="Times New Roman" w:hAnsi="Times New Roman" w:cs="Times New Roman"/>
          <w:i/>
          <w:iCs/>
          <w:kern w:val="0"/>
          <w:sz w:val="28"/>
          <w:szCs w:val="28"/>
        </w:rPr>
        <w:t>Грибанов В</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.П.</w:t>
      </w:r>
      <w:r w:rsidRPr="00892808">
        <w:rPr>
          <w:rFonts w:ascii="Times New Roman" w:eastAsia="Times New Roman" w:hAnsi="Times New Roman" w:cs="Times New Roman"/>
          <w:kern w:val="0"/>
          <w:sz w:val="28"/>
          <w:szCs w:val="28"/>
        </w:rPr>
        <w:t xml:space="preserve"> Осуществление и защита гражданских прав </w:t>
      </w:r>
      <w:r w:rsidRPr="00892808">
        <w:rPr>
          <w:rFonts w:ascii="Times New Roman" w:eastAsia="Times New Roman" w:hAnsi="Times New Roman" w:cs="Times New Roman"/>
          <w:color w:val="000000"/>
          <w:kern w:val="0"/>
          <w:sz w:val="28"/>
          <w:szCs w:val="28"/>
          <w:shd w:val="clear" w:color="auto" w:fill="FFFFFF"/>
        </w:rPr>
        <w:t xml:space="preserve">[Текст] </w:t>
      </w:r>
      <w:r w:rsidRPr="00892808">
        <w:rPr>
          <w:rFonts w:ascii="Times New Roman" w:eastAsia="Times New Roman" w:hAnsi="Times New Roman" w:cs="Times New Roman"/>
          <w:kern w:val="0"/>
          <w:sz w:val="28"/>
          <w:szCs w:val="28"/>
        </w:rPr>
        <w:t>/ В.</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П. Грибанов </w:t>
      </w:r>
      <w:r w:rsidRPr="00892808">
        <w:rPr>
          <w:rFonts w:ascii="Times New Roman" w:eastAsia="Arial Unicode MS" w:hAnsi="Times New Roman" w:cs="Times New Roman"/>
          <w:color w:val="000000"/>
          <w:kern w:val="0"/>
          <w:sz w:val="28"/>
          <w:szCs w:val="28"/>
        </w:rPr>
        <w:t xml:space="preserve">; Науч. ред.: Ем В.С. </w:t>
      </w:r>
      <w:r w:rsidRPr="00892808">
        <w:rPr>
          <w:rFonts w:ascii="Times New Roman" w:eastAsia="Arial Unicode MS" w:hAnsi="Times New Roman" w:cs="Times New Roman"/>
          <w:color w:val="000000"/>
          <w:kern w:val="0"/>
          <w:sz w:val="28"/>
          <w:szCs w:val="28"/>
          <w:lang w:val="uk-UA"/>
        </w:rPr>
        <w:t>− [</w:t>
      </w:r>
      <w:r w:rsidRPr="00892808">
        <w:rPr>
          <w:rFonts w:ascii="Times New Roman" w:eastAsia="Arial Unicode MS" w:hAnsi="Times New Roman" w:cs="Times New Roman"/>
          <w:color w:val="000000"/>
          <w:kern w:val="0"/>
          <w:sz w:val="28"/>
          <w:szCs w:val="28"/>
        </w:rPr>
        <w:t>2-е изд., стереотип.]</w:t>
      </w:r>
      <w:r w:rsidRPr="00892808">
        <w:rPr>
          <w:rFonts w:ascii="Times New Roman" w:eastAsia="Arial Unicode MS" w:hAnsi="Times New Roman" w:cs="Times New Roman"/>
          <w:color w:val="000000"/>
          <w:kern w:val="0"/>
          <w:sz w:val="28"/>
          <w:szCs w:val="28"/>
          <w:lang w:val="uk-UA"/>
        </w:rPr>
        <w:t xml:space="preserve">. </w:t>
      </w:r>
      <w:r w:rsidRPr="00892808">
        <w:rPr>
          <w:rFonts w:ascii="Times New Roman" w:eastAsia="Times New Roman" w:hAnsi="Times New Roman" w:cs="Times New Roman"/>
          <w:kern w:val="0"/>
          <w:sz w:val="28"/>
          <w:szCs w:val="28"/>
        </w:rPr>
        <w:t xml:space="preserve">− М.: Статут, 2001. − 411 </w:t>
      </w:r>
      <w:r w:rsidRPr="00892808">
        <w:rPr>
          <w:rFonts w:ascii="Times New Roman" w:eastAsia="Times New Roman" w:hAnsi="Times New Roman" w:cs="Times New Roman"/>
          <w:kern w:val="0"/>
          <w:sz w:val="28"/>
          <w:szCs w:val="28"/>
          <w:lang w:val="en-US"/>
        </w:rPr>
        <w:t>c</w:t>
      </w:r>
      <w:r w:rsidRPr="00892808">
        <w:rPr>
          <w:rFonts w:ascii="Times New Roman" w:eastAsia="Times New Roman" w:hAnsi="Times New Roman" w:cs="Times New Roman"/>
          <w:kern w:val="0"/>
          <w:sz w:val="28"/>
          <w:szCs w:val="28"/>
        </w:rPr>
        <w:t>.</w:t>
      </w:r>
      <w:bookmarkEnd w:id="117"/>
    </w:p>
    <w:p w14:paraId="0DAE8005" w14:textId="77777777" w:rsidR="00892808" w:rsidRPr="00892808" w:rsidRDefault="00892808" w:rsidP="00706BFB">
      <w:pPr>
        <w:widowControl/>
        <w:numPr>
          <w:ilvl w:val="0"/>
          <w:numId w:val="7"/>
        </w:numPr>
        <w:tabs>
          <w:tab w:val="clear" w:pos="709"/>
        </w:tabs>
        <w:autoSpaceDE w:val="0"/>
        <w:spacing w:after="0" w:line="360" w:lineRule="auto"/>
        <w:jc w:val="left"/>
        <w:rPr>
          <w:rFonts w:ascii="Times New Roman" w:eastAsia="Times New Roman" w:hAnsi="Times New Roman" w:cs="Times New Roman"/>
          <w:i/>
          <w:iCs/>
          <w:color w:val="000000"/>
          <w:kern w:val="0"/>
          <w:sz w:val="24"/>
          <w:szCs w:val="24"/>
          <w:lang w:val="uk-UA"/>
        </w:rPr>
      </w:pPr>
      <w:bookmarkStart w:id="118" w:name="_Ref415321425"/>
      <w:r w:rsidRPr="00892808">
        <w:rPr>
          <w:rFonts w:ascii="Times New Roman" w:eastAsia="Times New Roman" w:hAnsi="Times New Roman" w:cs="Times New Roman"/>
          <w:i/>
          <w:iCs/>
          <w:color w:val="000000"/>
          <w:kern w:val="0"/>
          <w:sz w:val="28"/>
          <w:szCs w:val="28"/>
          <w:lang w:val="uk-UA"/>
        </w:rPr>
        <w:t>Грибанов В. В</w:t>
      </w:r>
      <w:r w:rsidRPr="00892808">
        <w:rPr>
          <w:rFonts w:ascii="Times New Roman" w:eastAsia="Times New Roman" w:hAnsi="Times New Roman" w:cs="Times New Roman"/>
          <w:color w:val="000000"/>
          <w:kern w:val="0"/>
          <w:sz w:val="28"/>
          <w:szCs w:val="28"/>
          <w:lang w:val="uk-UA"/>
        </w:rPr>
        <w:t xml:space="preserve">. Становление и развитие концепции социального рыночного хозяйства как теоретичской основы современного социального государства [Електронный ресурс] </w:t>
      </w:r>
      <w:r w:rsidRPr="00892808">
        <w:rPr>
          <w:rFonts w:ascii="Times New Roman" w:eastAsia="Times New Roman" w:hAnsi="Times New Roman" w:cs="Times New Roman"/>
          <w:color w:val="000000"/>
          <w:kern w:val="0"/>
          <w:sz w:val="28"/>
          <w:szCs w:val="28"/>
          <w:shd w:val="clear" w:color="auto" w:fill="FFFFFF"/>
          <w:lang w:val="uk-UA"/>
        </w:rPr>
        <w:t xml:space="preserve">/ В. В. Грибанов // </w:t>
      </w:r>
      <w:r w:rsidRPr="00892808">
        <w:rPr>
          <w:rFonts w:ascii="Times New Roman" w:eastAsia="Times New Roman" w:hAnsi="Times New Roman" w:cs="Times New Roman"/>
          <w:color w:val="000000"/>
          <w:kern w:val="0"/>
          <w:sz w:val="28"/>
          <w:szCs w:val="28"/>
          <w:lang w:val="uk-UA"/>
        </w:rPr>
        <w:t>Корпоративное управление и инновационное развитие экономики Севера. Вестник Научно-исследовательского центра корпоративного права, управления и венчурного инвестирования Сыктывкарского государственного университета. Электронный научный журнал. – 2013 − № 2. – С.1-10 − Режим доступа: www.vestnik-ku.ru.</w:t>
      </w:r>
      <w:bookmarkEnd w:id="118"/>
    </w:p>
    <w:p w14:paraId="7A71FA42"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119" w:name="_Ref400092943"/>
      <w:r w:rsidRPr="00892808">
        <w:rPr>
          <w:rFonts w:ascii="Times New Roman" w:eastAsia="Times New Roman" w:hAnsi="Times New Roman" w:cs="Times New Roman"/>
          <w:i/>
          <w:iCs/>
          <w:kern w:val="0"/>
          <w:sz w:val="28"/>
          <w:szCs w:val="28"/>
        </w:rPr>
        <w:t>Григорьева М.А.</w:t>
      </w:r>
      <w:r w:rsidRPr="00892808">
        <w:rPr>
          <w:rFonts w:ascii="Times New Roman" w:eastAsia="Times New Roman" w:hAnsi="Times New Roman" w:cs="Times New Roman"/>
          <w:kern w:val="0"/>
          <w:sz w:val="28"/>
          <w:szCs w:val="28"/>
        </w:rPr>
        <w:t xml:space="preserve"> Понятие свободы в российском гражданском праве [Текст]: дис</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…канд</w:t>
      </w:r>
      <w:r w:rsidRPr="00892808">
        <w:rPr>
          <w:rFonts w:ascii="Times New Roman" w:eastAsia="Times New Roman" w:hAnsi="Times New Roman" w:cs="Times New Roman"/>
          <w:kern w:val="0"/>
          <w:sz w:val="28"/>
          <w:szCs w:val="28"/>
          <w:lang w:val="uk-UA"/>
        </w:rPr>
        <w:t>идата</w:t>
      </w:r>
      <w:r w:rsidRPr="00892808">
        <w:rPr>
          <w:rFonts w:ascii="Times New Roman" w:eastAsia="Times New Roman" w:hAnsi="Times New Roman" w:cs="Times New Roman"/>
          <w:kern w:val="0"/>
          <w:sz w:val="28"/>
          <w:szCs w:val="28"/>
        </w:rPr>
        <w:t xml:space="preserve"> юрид. наук: 12.00.03</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Григорьева </w:t>
      </w:r>
      <w:r w:rsidRPr="00892808">
        <w:rPr>
          <w:rFonts w:ascii="Times New Roman" w:eastAsia="Times New Roman" w:hAnsi="Times New Roman" w:cs="Times New Roman"/>
          <w:color w:val="000000"/>
          <w:kern w:val="0"/>
          <w:sz w:val="28"/>
          <w:szCs w:val="28"/>
          <w:shd w:val="clear" w:color="auto" w:fill="FFFFFF"/>
        </w:rPr>
        <w:t>Марина Анатольевна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color w:val="000000"/>
          <w:kern w:val="0"/>
          <w:sz w:val="28"/>
          <w:szCs w:val="28"/>
        </w:rPr>
        <w:t>Байкальский государственный университет экономики и права</w:t>
      </w:r>
      <w:r w:rsidRPr="00892808">
        <w:rPr>
          <w:rFonts w:ascii="Times New Roman" w:eastAsia="Times New Roman" w:hAnsi="Times New Roman" w:cs="Times New Roman"/>
          <w:kern w:val="0"/>
          <w:sz w:val="28"/>
          <w:szCs w:val="28"/>
        </w:rPr>
        <w:t>− Иркутск, 2004. − 212 с.</w:t>
      </w:r>
      <w:bookmarkStart w:id="120" w:name="_Ref400169281"/>
      <w:bookmarkEnd w:id="119"/>
    </w:p>
    <w:p w14:paraId="019AA9E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r w:rsidRPr="00892808">
        <w:rPr>
          <w:rFonts w:ascii="Times New Roman" w:eastAsia="Times New Roman" w:hAnsi="Times New Roman" w:cs="Times New Roman"/>
          <w:kern w:val="0"/>
          <w:sz w:val="28"/>
          <w:szCs w:val="28"/>
        </w:rPr>
        <w:t xml:space="preserve">Гришина Н. В. Соціально-правовий аспект адміністративної відповідальності [Текст] : автореф. дис. на здобуття наук. ступеня канд. юрид. наук : спец. 12.00.07 «Адміністративне право і процес; фінансове право; </w:t>
      </w:r>
      <w:r w:rsidRPr="00892808">
        <w:rPr>
          <w:rFonts w:ascii="Times New Roman" w:eastAsia="Times New Roman" w:hAnsi="Times New Roman" w:cs="Times New Roman"/>
          <w:kern w:val="0"/>
          <w:sz w:val="28"/>
          <w:szCs w:val="28"/>
        </w:rPr>
        <w:lastRenderedPageBreak/>
        <w:t>інформаційне право» / Гришина Наталія Вікторівна ; Харківський національний ун-т внутрішніх справ. − Х., 2008. − 21 с.</w:t>
      </w:r>
      <w:bookmarkEnd w:id="120"/>
    </w:p>
    <w:p w14:paraId="257469A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21" w:name="_Ref400008517"/>
      <w:r w:rsidRPr="00892808">
        <w:rPr>
          <w:rFonts w:ascii="Times New Roman" w:eastAsia="Times New Roman" w:hAnsi="Times New Roman" w:cs="Times New Roman"/>
          <w:i/>
          <w:iCs/>
          <w:kern w:val="0"/>
          <w:sz w:val="28"/>
          <w:szCs w:val="28"/>
          <w:lang w:val="uk-UA"/>
        </w:rPr>
        <w:t>Гукасян Л. Е.</w:t>
      </w:r>
      <w:r w:rsidRPr="00892808">
        <w:rPr>
          <w:rFonts w:ascii="Times New Roman" w:eastAsia="Times New Roman" w:hAnsi="Times New Roman" w:cs="Times New Roman"/>
          <w:kern w:val="0"/>
          <w:sz w:val="28"/>
          <w:szCs w:val="28"/>
          <w:lang w:val="uk-UA"/>
        </w:rPr>
        <w:t xml:space="preserve"> Защита от недобросовестной конкуренции на товарних </w:t>
      </w:r>
      <w:r w:rsidRPr="00892808">
        <w:rPr>
          <w:rFonts w:ascii="Times New Roman" w:eastAsia="Times New Roman" w:hAnsi="Times New Roman" w:cs="Times New Roman"/>
          <w:kern w:val="0"/>
          <w:sz w:val="28"/>
          <w:szCs w:val="28"/>
        </w:rPr>
        <w:t>рынках России. Законодательство, практика, применения, комментарии</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shd w:val="clear" w:color="auto" w:fill="F9F9F9"/>
          <w:lang w:val="uk-UA"/>
        </w:rPr>
        <w:t>[Текст]</w:t>
      </w:r>
      <w:r w:rsidRPr="00892808">
        <w:rPr>
          <w:rFonts w:ascii="Times New Roman" w:eastAsia="Times New Roman" w:hAnsi="Times New Roman" w:cs="Times New Roman"/>
          <w:kern w:val="0"/>
          <w:sz w:val="28"/>
          <w:szCs w:val="28"/>
          <w:lang w:val="uk-UA"/>
        </w:rPr>
        <w:t xml:space="preserve"> / Л. Е.</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Гукасян.</w:t>
      </w:r>
      <w:r w:rsidRPr="00892808">
        <w:rPr>
          <w:rFonts w:ascii="Times New Roman" w:eastAsia="Times New Roman" w:hAnsi="Times New Roman" w:cs="Times New Roman"/>
          <w:kern w:val="0"/>
          <w:sz w:val="28"/>
          <w:szCs w:val="28"/>
        </w:rPr>
        <w:t xml:space="preserve"> – М.: «Издательский дом «НОВЫЙ ВЕК», Институт мокроэкономики, 2001. –148 с.</w:t>
      </w:r>
      <w:bookmarkEnd w:id="121"/>
    </w:p>
    <w:p w14:paraId="7E0696C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122" w:name="_Ref400013838"/>
      <w:r w:rsidRPr="00892808">
        <w:rPr>
          <w:rFonts w:ascii="Times New Roman" w:eastAsia="Times New Roman" w:hAnsi="Times New Roman" w:cs="Times New Roman"/>
          <w:i/>
          <w:iCs/>
          <w:kern w:val="0"/>
          <w:sz w:val="28"/>
          <w:szCs w:val="28"/>
        </w:rPr>
        <w:t>Гуков А.</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С.</w:t>
      </w:r>
      <w:r w:rsidRPr="00892808">
        <w:rPr>
          <w:rFonts w:ascii="Times New Roman" w:eastAsia="Times New Roman" w:hAnsi="Times New Roman" w:cs="Times New Roman"/>
          <w:kern w:val="0"/>
          <w:sz w:val="28"/>
          <w:szCs w:val="28"/>
        </w:rPr>
        <w:t xml:space="preserve"> Теория государства и права в схемах и определениях [Текст]: Учебное пособие / А.</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С. Гуков. – М.: Финансовый университет, 2013. – 112 с.</w:t>
      </w:r>
      <w:bookmarkEnd w:id="122"/>
      <w:r w:rsidRPr="00892808">
        <w:rPr>
          <w:rFonts w:ascii="Times New Roman" w:eastAsia="Times New Roman" w:hAnsi="Times New Roman" w:cs="Times New Roman"/>
          <w:kern w:val="0"/>
          <w:sz w:val="28"/>
          <w:szCs w:val="28"/>
          <w:lang w:val="uk-UA"/>
        </w:rPr>
        <w:t xml:space="preserve">  </w:t>
      </w:r>
    </w:p>
    <w:p w14:paraId="5DD3CEA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23" w:name="_Ref400013906"/>
      <w:r w:rsidRPr="00892808">
        <w:rPr>
          <w:rFonts w:ascii="Times New Roman" w:eastAsia="Times New Roman" w:hAnsi="Times New Roman" w:cs="Times New Roman"/>
          <w:i/>
          <w:iCs/>
          <w:kern w:val="0"/>
          <w:sz w:val="28"/>
          <w:szCs w:val="28"/>
          <w:lang w:val="uk-UA"/>
        </w:rPr>
        <w:t>Гусарєв  С. Д.</w:t>
      </w:r>
      <w:r w:rsidRPr="00892808">
        <w:rPr>
          <w:rFonts w:ascii="Times New Roman" w:eastAsia="Times New Roman" w:hAnsi="Times New Roman" w:cs="Times New Roman"/>
          <w:kern w:val="0"/>
          <w:sz w:val="28"/>
          <w:szCs w:val="28"/>
          <w:lang w:val="uk-UA"/>
        </w:rPr>
        <w:t xml:space="preserve"> Теорія права і держави  [Текст]: Навчальний посібник /  С. Д. Гусарєв, А. Ю. Олійник, О. Л. Слюсаренко. – К.: Всеукраїнська асоціація видавців «Правова єдність», 2008. − 270 с.</w:t>
      </w:r>
      <w:bookmarkEnd w:id="123"/>
    </w:p>
    <w:p w14:paraId="21AB203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24" w:name="_Ref399849613"/>
      <w:r w:rsidRPr="00892808">
        <w:rPr>
          <w:rFonts w:ascii="Times New Roman" w:eastAsia="Times New Roman" w:hAnsi="Times New Roman" w:cs="Times New Roman"/>
          <w:i/>
          <w:iCs/>
          <w:kern w:val="0"/>
          <w:sz w:val="28"/>
          <w:szCs w:val="28"/>
        </w:rPr>
        <w:t>Дахно</w:t>
      </w:r>
      <w:r w:rsidRPr="00892808">
        <w:rPr>
          <w:rFonts w:ascii="Times New Roman" w:eastAsia="Times New Roman" w:hAnsi="Times New Roman" w:cs="Times New Roman"/>
          <w:i/>
          <w:iCs/>
          <w:kern w:val="0"/>
          <w:sz w:val="28"/>
          <w:szCs w:val="28"/>
          <w:lang w:val="uk-UA"/>
        </w:rPr>
        <w:t xml:space="preserve"> І. І.</w:t>
      </w:r>
      <w:r w:rsidRPr="00892808">
        <w:rPr>
          <w:rFonts w:ascii="Times New Roman" w:eastAsia="Times New Roman" w:hAnsi="Times New Roman" w:cs="Times New Roman"/>
          <w:kern w:val="0"/>
          <w:sz w:val="28"/>
          <w:szCs w:val="28"/>
          <w:lang w:val="uk-UA"/>
        </w:rPr>
        <w:t xml:space="preserve"> Антимонопольне право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kern w:val="0"/>
          <w:sz w:val="28"/>
          <w:szCs w:val="28"/>
          <w:lang w:val="uk-UA"/>
        </w:rPr>
        <w:t>. Курс лекцій / І. І. Дахно. − К.: Четверта хвиля. 1998. − 350 с.</w:t>
      </w:r>
      <w:bookmarkEnd w:id="124"/>
    </w:p>
    <w:p w14:paraId="3CFF2E5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25" w:name="_Ref400261996"/>
      <w:r w:rsidRPr="00892808">
        <w:rPr>
          <w:rFonts w:ascii="Times New Roman" w:eastAsia="Times New Roman" w:hAnsi="Times New Roman" w:cs="Times New Roman"/>
          <w:i/>
          <w:iCs/>
          <w:kern w:val="0"/>
          <w:sz w:val="28"/>
          <w:szCs w:val="28"/>
        </w:rPr>
        <w:t>Деготь Б.</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А</w:t>
      </w:r>
      <w:r w:rsidRPr="00892808">
        <w:rPr>
          <w:rFonts w:ascii="Times New Roman" w:eastAsia="Times New Roman" w:hAnsi="Times New Roman" w:cs="Times New Roman"/>
          <w:kern w:val="0"/>
          <w:sz w:val="28"/>
          <w:szCs w:val="28"/>
        </w:rPr>
        <w:t xml:space="preserve">. Классификая норм советского социалистического права по их структуре </w:t>
      </w:r>
      <w:r w:rsidRPr="00892808">
        <w:rPr>
          <w:rFonts w:eastAsia="Times New Roman" w:cs="Calibri"/>
          <w:kern w:val="0"/>
          <w:sz w:val="28"/>
          <w:szCs w:val="28"/>
        </w:rPr>
        <w:t></w:t>
      </w:r>
      <w:r w:rsidRPr="00892808">
        <w:rPr>
          <w:rFonts w:ascii="Times New Roman" w:eastAsia="Times New Roman" w:hAnsi="Times New Roman" w:cs="Times New Roman"/>
          <w:kern w:val="0"/>
          <w:sz w:val="28"/>
          <w:szCs w:val="28"/>
        </w:rPr>
        <w:t>Текст</w:t>
      </w:r>
      <w:r w:rsidRPr="00892808">
        <w:rPr>
          <w:rFonts w:eastAsia="Times New Roman" w:cs="Calibri"/>
          <w:kern w:val="0"/>
          <w:sz w:val="28"/>
          <w:szCs w:val="28"/>
        </w:rPr>
        <w:t></w:t>
      </w:r>
      <w:r w:rsidRPr="00892808">
        <w:rPr>
          <w:rFonts w:ascii="Times New Roman" w:eastAsia="Times New Roman" w:hAnsi="Times New Roman" w:cs="Times New Roman"/>
          <w:kern w:val="0"/>
          <w:sz w:val="28"/>
          <w:szCs w:val="28"/>
        </w:rPr>
        <w:t xml:space="preserve"> / Б.</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А.  Деготь. – Саратов: Издат-во Саратовского университета, 1977. –  57 с.</w:t>
      </w:r>
      <w:bookmarkEnd w:id="125"/>
    </w:p>
    <w:p w14:paraId="24A11247" w14:textId="77777777" w:rsidR="00892808" w:rsidRPr="00892808" w:rsidRDefault="00892808" w:rsidP="00706BFB">
      <w:pPr>
        <w:widowControl/>
        <w:numPr>
          <w:ilvl w:val="0"/>
          <w:numId w:val="7"/>
        </w:numPr>
        <w:tabs>
          <w:tab w:val="clear" w:pos="709"/>
        </w:tabs>
        <w:autoSpaceDE w:val="0"/>
        <w:spacing w:after="0" w:line="360" w:lineRule="auto"/>
        <w:jc w:val="left"/>
        <w:rPr>
          <w:rFonts w:ascii="Times New Roman" w:eastAsia="Times New Roman" w:hAnsi="Times New Roman" w:cs="Times New Roman"/>
          <w:i/>
          <w:iCs/>
          <w:kern w:val="0"/>
          <w:sz w:val="28"/>
          <w:szCs w:val="28"/>
          <w:lang w:val="uk-UA"/>
        </w:rPr>
      </w:pPr>
      <w:bookmarkStart w:id="126" w:name="_Ref400029551"/>
      <w:r w:rsidRPr="00892808">
        <w:rPr>
          <w:rFonts w:ascii="Times New Roman" w:eastAsia="Times New Roman" w:hAnsi="Times New Roman" w:cs="Times New Roman"/>
          <w:i/>
          <w:iCs/>
          <w:kern w:val="0"/>
          <w:sz w:val="28"/>
          <w:szCs w:val="28"/>
          <w:lang w:val="uk-UA"/>
        </w:rPr>
        <w:t>Дедов Д. И.</w:t>
      </w:r>
      <w:r w:rsidRPr="00892808">
        <w:rPr>
          <w:rFonts w:ascii="Times New Roman" w:eastAsia="Times New Roman" w:hAnsi="Times New Roman" w:cs="Times New Roman"/>
          <w:kern w:val="0"/>
          <w:sz w:val="28"/>
          <w:szCs w:val="28"/>
          <w:lang w:val="uk-UA"/>
        </w:rPr>
        <w:t xml:space="preserve"> Правовая определенность для бизнеса </w:t>
      </w:r>
      <w:r w:rsidRPr="00892808">
        <w:rPr>
          <w:rFonts w:ascii="Times New Roman" w:eastAsia="Times New Roman" w:hAnsi="Times New Roman" w:cs="Times New Roman"/>
          <w:color w:val="003366"/>
          <w:kern w:val="0"/>
          <w:sz w:val="28"/>
          <w:szCs w:val="28"/>
          <w:lang w:val="uk-UA"/>
        </w:rPr>
        <w:t> </w:t>
      </w:r>
      <w:r w:rsidRPr="00892808">
        <w:rPr>
          <w:rFonts w:ascii="Times New Roman" w:eastAsia="Times New Roman" w:hAnsi="Times New Roman" w:cs="Times New Roman"/>
          <w:kern w:val="0"/>
          <w:sz w:val="28"/>
          <w:szCs w:val="28"/>
          <w:lang w:val="uk-UA"/>
        </w:rPr>
        <w:t>[Текст]</w:t>
      </w:r>
      <w:r w:rsidRPr="00892808">
        <w:rPr>
          <w:rFonts w:ascii="Times New Roman" w:eastAsia="Times New Roman" w:hAnsi="Times New Roman" w:cs="Times New Roman"/>
          <w:color w:val="003366"/>
          <w:kern w:val="0"/>
          <w:sz w:val="28"/>
          <w:szCs w:val="28"/>
          <w:lang w:val="uk-UA"/>
        </w:rPr>
        <w:t> </w:t>
      </w:r>
      <w:r w:rsidRPr="00892808">
        <w:rPr>
          <w:rFonts w:ascii="Times New Roman" w:eastAsia="Times New Roman" w:hAnsi="Times New Roman" w:cs="Times New Roman"/>
          <w:kern w:val="0"/>
          <w:sz w:val="28"/>
          <w:szCs w:val="28"/>
          <w:lang w:val="uk-UA"/>
        </w:rPr>
        <w:t xml:space="preserve"> / Д. И. Дедов //  Предпринимательское право. – 2009. – № 3. – </w:t>
      </w:r>
      <w:r w:rsidRPr="00892808">
        <w:rPr>
          <w:rFonts w:ascii="Times New Roman" w:eastAsia="Times New Roman" w:hAnsi="Times New Roman" w:cs="Times New Roman"/>
          <w:color w:val="000000"/>
          <w:kern w:val="0"/>
          <w:sz w:val="28"/>
          <w:szCs w:val="28"/>
          <w:shd w:val="clear" w:color="auto" w:fill="F7F7F7"/>
          <w:lang w:val="uk-UA"/>
        </w:rPr>
        <w:t>С. 26-29.</w:t>
      </w:r>
      <w:bookmarkEnd w:id="126"/>
    </w:p>
    <w:p w14:paraId="5246E56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127" w:name="_Ref400264461"/>
      <w:r w:rsidRPr="00892808">
        <w:rPr>
          <w:rFonts w:ascii="Times New Roman" w:eastAsia="Times New Roman" w:hAnsi="Times New Roman" w:cs="Times New Roman"/>
          <w:i/>
          <w:iCs/>
          <w:kern w:val="0"/>
          <w:sz w:val="28"/>
          <w:szCs w:val="28"/>
        </w:rPr>
        <w:t>Демський Е.</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Ф.</w:t>
      </w:r>
      <w:r w:rsidRPr="00892808">
        <w:rPr>
          <w:rFonts w:ascii="Times New Roman" w:eastAsia="Times New Roman" w:hAnsi="Times New Roman" w:cs="Times New Roman"/>
          <w:kern w:val="0"/>
          <w:sz w:val="28"/>
          <w:szCs w:val="28"/>
        </w:rPr>
        <w:t xml:space="preserve">  До питання про відповідальність юридичних осіб [Текст] / Е.</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Ф. Демський,   В.</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С.  Ковальський, С.</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Е. Демський // Вісник господарського судочинства.− 2002. − №4. −  С.168-178</w:t>
      </w:r>
      <w:r w:rsidRPr="00892808">
        <w:rPr>
          <w:rFonts w:ascii="Times New Roman" w:eastAsia="Times New Roman" w:hAnsi="Times New Roman" w:cs="Times New Roman"/>
          <w:kern w:val="0"/>
          <w:sz w:val="28"/>
          <w:szCs w:val="28"/>
          <w:lang w:val="uk-UA"/>
        </w:rPr>
        <w:t>.</w:t>
      </w:r>
      <w:bookmarkEnd w:id="127"/>
    </w:p>
    <w:p w14:paraId="04DAFEA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128" w:name="_Ref399840335"/>
      <w:r w:rsidRPr="00892808">
        <w:rPr>
          <w:rFonts w:ascii="Times New Roman" w:eastAsia="Times New Roman" w:hAnsi="Times New Roman" w:cs="Times New Roman"/>
          <w:i/>
          <w:iCs/>
          <w:kern w:val="0"/>
          <w:sz w:val="28"/>
          <w:szCs w:val="28"/>
          <w:lang w:val="uk-UA"/>
        </w:rPr>
        <w:t xml:space="preserve">Денісова Л. </w:t>
      </w:r>
      <w:r w:rsidRPr="00892808">
        <w:rPr>
          <w:rFonts w:ascii="Times New Roman" w:eastAsia="Times New Roman" w:hAnsi="Times New Roman" w:cs="Times New Roman"/>
          <w:kern w:val="0"/>
          <w:sz w:val="28"/>
          <w:szCs w:val="28"/>
          <w:lang w:val="uk-UA"/>
        </w:rPr>
        <w:t xml:space="preserve">Вдосконалення соціальної політики неможливе без поглиблення курсу ринкових перетворень [Текст] / Л. Денісова // Конкуренція. Вісник Антимонопольного комітету України. </w:t>
      </w:r>
      <w:r w:rsidRPr="00892808">
        <w:rPr>
          <w:rFonts w:ascii="Arial Unicode MS" w:eastAsia="Arial Unicode MS" w:hAnsi="Arial Unicode MS" w:cs="Arial Unicode MS" w:hint="eastAsia"/>
          <w:kern w:val="0"/>
          <w:sz w:val="28"/>
          <w:szCs w:val="28"/>
          <w:lang w:val="uk-UA"/>
        </w:rPr>
        <w:t>‒</w:t>
      </w:r>
      <w:r w:rsidRPr="00892808">
        <w:rPr>
          <w:rFonts w:ascii="Times New Roman" w:eastAsia="Times New Roman" w:hAnsi="Times New Roman" w:cs="Times New Roman"/>
          <w:kern w:val="0"/>
          <w:sz w:val="28"/>
          <w:szCs w:val="28"/>
          <w:lang w:val="uk-UA"/>
        </w:rPr>
        <w:t xml:space="preserve"> 2009. </w:t>
      </w:r>
      <w:r w:rsidRPr="00892808">
        <w:rPr>
          <w:rFonts w:ascii="Arial Unicode MS" w:eastAsia="Arial Unicode MS" w:hAnsi="Arial Unicode MS" w:cs="Arial Unicode MS" w:hint="eastAsia"/>
          <w:kern w:val="0"/>
          <w:sz w:val="28"/>
          <w:szCs w:val="28"/>
          <w:lang w:val="uk-UA"/>
        </w:rPr>
        <w:t>‒</w:t>
      </w:r>
      <w:r w:rsidRPr="00892808">
        <w:rPr>
          <w:rFonts w:ascii="Times New Roman" w:eastAsia="Times New Roman" w:hAnsi="Times New Roman" w:cs="Times New Roman"/>
          <w:kern w:val="0"/>
          <w:sz w:val="28"/>
          <w:szCs w:val="28"/>
          <w:lang w:val="uk-UA"/>
        </w:rPr>
        <w:t xml:space="preserve"> № 4 (35). </w:t>
      </w:r>
      <w:r w:rsidRPr="00892808">
        <w:rPr>
          <w:rFonts w:ascii="Arial Unicode MS" w:eastAsia="Arial Unicode MS" w:hAnsi="Arial Unicode MS" w:cs="Arial Unicode MS" w:hint="eastAsia"/>
          <w:kern w:val="0"/>
          <w:sz w:val="28"/>
          <w:szCs w:val="28"/>
          <w:lang w:val="uk-UA"/>
        </w:rPr>
        <w:t>‒</w:t>
      </w:r>
      <w:r w:rsidRPr="00892808">
        <w:rPr>
          <w:rFonts w:ascii="Times New Roman" w:eastAsia="Times New Roman" w:hAnsi="Times New Roman" w:cs="Times New Roman"/>
          <w:kern w:val="0"/>
          <w:sz w:val="28"/>
          <w:szCs w:val="28"/>
          <w:lang w:val="uk-UA"/>
        </w:rPr>
        <w:t xml:space="preserve"> С.2-4.</w:t>
      </w:r>
      <w:bookmarkStart w:id="129" w:name="_Ref400011271"/>
      <w:bookmarkEnd w:id="128"/>
    </w:p>
    <w:p w14:paraId="60671D0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r w:rsidRPr="00892808">
        <w:rPr>
          <w:rFonts w:ascii="Times New Roman" w:eastAsia="Times New Roman" w:hAnsi="Times New Roman" w:cs="Times New Roman"/>
          <w:kern w:val="0"/>
          <w:sz w:val="28"/>
          <w:szCs w:val="28"/>
          <w:lang w:val="uk-UA"/>
        </w:rPr>
        <w:t xml:space="preserve">Державна програма активізації розвитку економіки  на 2013-2014  роки: Затверджена Постановою Кабінету Міністрів України від 27 лютого 2013 року № 187 [Електронний ресурс] / Офіційний веб-портал органів </w:t>
      </w:r>
      <w:r w:rsidRPr="00892808">
        <w:rPr>
          <w:rFonts w:ascii="Times New Roman" w:eastAsia="Times New Roman" w:hAnsi="Times New Roman" w:cs="Times New Roman"/>
          <w:kern w:val="0"/>
          <w:sz w:val="28"/>
          <w:szCs w:val="28"/>
          <w:lang w:val="uk-UA"/>
        </w:rPr>
        <w:lastRenderedPageBreak/>
        <w:t xml:space="preserve">виконавчої влади України. </w:t>
      </w:r>
      <w:r w:rsidRPr="00892808">
        <w:rPr>
          <w:rFonts w:ascii="Times New Roman" w:eastAsia="Times New Roman" w:hAnsi="Times New Roman" w:cs="Times New Roman"/>
          <w:kern w:val="0"/>
          <w:sz w:val="28"/>
          <w:szCs w:val="28"/>
        </w:rPr>
        <w:t xml:space="preserve">Урядовий портал. −  Режим доступу: </w:t>
      </w:r>
      <w:hyperlink r:id="rId9" w:history="1">
        <w:r w:rsidRPr="00892808">
          <w:rPr>
            <w:rFonts w:ascii="Times New Roman" w:eastAsia="Times New Roman" w:hAnsi="Times New Roman" w:cs="Times New Roman"/>
            <w:kern w:val="0"/>
            <w:sz w:val="28"/>
            <w:szCs w:val="28"/>
          </w:rPr>
          <w:t>http://www.kmu.gov.ua/control/publish/article?art_id=246247059</w:t>
        </w:r>
      </w:hyperlink>
      <w:r w:rsidRPr="00892808">
        <w:rPr>
          <w:rFonts w:ascii="Times New Roman" w:eastAsia="Times New Roman" w:hAnsi="Times New Roman" w:cs="Times New Roman"/>
          <w:kern w:val="0"/>
          <w:sz w:val="28"/>
          <w:szCs w:val="28"/>
        </w:rPr>
        <w:t>.</w:t>
      </w:r>
      <w:bookmarkEnd w:id="129"/>
    </w:p>
    <w:p w14:paraId="6ED1C519"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8"/>
          <w:szCs w:val="28"/>
          <w:lang w:val="uk-UA"/>
        </w:rPr>
      </w:pPr>
      <w:bookmarkStart w:id="130" w:name="_Ref399835940"/>
      <w:r w:rsidRPr="00892808">
        <w:rPr>
          <w:rFonts w:ascii="Times New Roman" w:eastAsia="Times New Roman" w:hAnsi="Times New Roman" w:cs="Times New Roman"/>
          <w:kern w:val="0"/>
          <w:sz w:val="28"/>
          <w:szCs w:val="28"/>
          <w:lang w:val="uk-UA"/>
        </w:rPr>
        <w:t>Державна Програма демонополізації економіки та розвитку конкуренції: Схвалена Постановою Верховною Радою України від 21 грудня 1993 року №</w:t>
      </w:r>
      <w:r w:rsidRPr="00892808">
        <w:rPr>
          <w:rFonts w:ascii="Times New Roman" w:eastAsia="Times New Roman" w:hAnsi="Times New Roman" w:cs="Times New Roman"/>
          <w:color w:val="000000"/>
          <w:kern w:val="0"/>
          <w:sz w:val="28"/>
          <w:szCs w:val="28"/>
          <w:lang w:val="uk-UA"/>
        </w:rPr>
        <w:t xml:space="preserve"> 3757-XII // Відомості Верховної Ради України. − 1994. − № 9. − Ст. 42.</w:t>
      </w:r>
      <w:bookmarkEnd w:id="130"/>
    </w:p>
    <w:p w14:paraId="0083405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131" w:name="_Ref400006170"/>
      <w:r w:rsidRPr="00892808">
        <w:rPr>
          <w:rFonts w:ascii="Times New Roman" w:eastAsia="Times New Roman" w:hAnsi="Times New Roman" w:cs="Times New Roman"/>
          <w:kern w:val="0"/>
          <w:sz w:val="28"/>
          <w:szCs w:val="28"/>
          <w:lang w:val="uk-UA"/>
        </w:rPr>
        <w:t xml:space="preserve">Державний класифікатор продукції та послуг: Наказ Держспоживстандарту України від 11 жовтня 2010 року № 457 (ДК 016:2010). [Електронний ресурс]. – Режим доступу: </w:t>
      </w:r>
      <w:hyperlink w:history="1">
        <w:r w:rsidRPr="00892808">
          <w:rPr>
            <w:rFonts w:ascii="Times New Roman" w:eastAsia="Times New Roman" w:hAnsi="Times New Roman" w:cs="Times New Roman"/>
            <w:kern w:val="0"/>
            <w:sz w:val="28"/>
            <w:szCs w:val="28"/>
            <w:lang w:val="uk-UA"/>
          </w:rPr>
          <w:t>http: www.legal.com.ua/document/kodeks/0CH56CH42457609-10.html</w:t>
        </w:r>
      </w:hyperlink>
      <w:r w:rsidRPr="00892808">
        <w:rPr>
          <w:rFonts w:ascii="Times New Roman" w:eastAsia="Times New Roman" w:hAnsi="Times New Roman" w:cs="Times New Roman"/>
          <w:kern w:val="0"/>
          <w:sz w:val="28"/>
          <w:szCs w:val="28"/>
          <w:lang w:val="uk-UA"/>
        </w:rPr>
        <w:t xml:space="preserve"> (Ч</w:t>
      </w:r>
      <w:r w:rsidRPr="00892808">
        <w:rPr>
          <w:rFonts w:ascii="Times New Roman" w:eastAsia="Times New Roman" w:hAnsi="Times New Roman" w:cs="Times New Roman"/>
          <w:color w:val="000000"/>
          <w:kern w:val="0"/>
          <w:sz w:val="28"/>
          <w:szCs w:val="28"/>
          <w:lang w:val="uk-UA"/>
        </w:rPr>
        <w:t>инний з 1 січня 2012 р. згідно з Наказом Державного комітету України з  питань  технічного регулювання та споживчої політики N 530 від 29.11.2010).</w:t>
      </w:r>
      <w:bookmarkEnd w:id="131"/>
      <w:r w:rsidRPr="00892808">
        <w:rPr>
          <w:rFonts w:ascii="Times New Roman" w:eastAsia="Times New Roman" w:hAnsi="Times New Roman" w:cs="Times New Roman"/>
          <w:kern w:val="0"/>
          <w:sz w:val="28"/>
          <w:szCs w:val="28"/>
          <w:lang w:val="uk-UA"/>
        </w:rPr>
        <w:t xml:space="preserve"> </w:t>
      </w:r>
      <w:bookmarkStart w:id="132" w:name="_Ref400005664"/>
    </w:p>
    <w:p w14:paraId="46478DE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0"/>
          <w:szCs w:val="20"/>
          <w:lang w:val="uk-UA"/>
        </w:rPr>
      </w:pPr>
      <w:r w:rsidRPr="00892808">
        <w:rPr>
          <w:rFonts w:ascii="Times New Roman" w:eastAsia="Times New Roman" w:hAnsi="Times New Roman" w:cs="Times New Roman"/>
          <w:i/>
          <w:iCs/>
          <w:kern w:val="0"/>
          <w:sz w:val="28"/>
          <w:szCs w:val="28"/>
          <w:lang w:val="uk-UA"/>
        </w:rPr>
        <w:t xml:space="preserve">Джабуа И. В. </w:t>
      </w:r>
      <w:r w:rsidRPr="00892808">
        <w:rPr>
          <w:rFonts w:ascii="Times New Roman" w:eastAsia="Times New Roman" w:hAnsi="Times New Roman" w:cs="Times New Roman"/>
          <w:kern w:val="0"/>
          <w:sz w:val="28"/>
          <w:szCs w:val="28"/>
          <w:lang w:val="uk-UA"/>
        </w:rPr>
        <w:t>Правовые  основы  ограничения  монополистической  деятельности на товарных рынках [Текст]: автореф. дисс. на соискание ученой степени канд. юрид. наук: спец. 12.00.03 «Гражданское право; предпринимательское право; семейное право; международное частное право» / Джабуа Ирина Вячеславовна;  Моск. ун-т МВД России. − М., 2003. −  25 с.</w:t>
      </w:r>
      <w:bookmarkEnd w:id="132"/>
    </w:p>
    <w:p w14:paraId="421B2039" w14:textId="77777777" w:rsidR="00892808" w:rsidRPr="00892808" w:rsidRDefault="00892808" w:rsidP="00706BFB">
      <w:pPr>
        <w:widowControl/>
        <w:numPr>
          <w:ilvl w:val="0"/>
          <w:numId w:val="7"/>
        </w:numPr>
        <w:tabs>
          <w:tab w:val="clear" w:pos="709"/>
        </w:tabs>
        <w:spacing w:after="0" w:line="360" w:lineRule="auto"/>
        <w:jc w:val="left"/>
        <w:rPr>
          <w:rFonts w:ascii="Calibri" w:eastAsia="Times New Roman" w:hAnsi="Calibri" w:cs="Calibri"/>
          <w:kern w:val="0"/>
          <w:sz w:val="28"/>
          <w:szCs w:val="28"/>
        </w:rPr>
      </w:pPr>
      <w:bookmarkStart w:id="133" w:name="_Ref400167890"/>
      <w:r w:rsidRPr="00892808">
        <w:rPr>
          <w:rFonts w:ascii="Times New Roman" w:eastAsia="Times New Roman" w:hAnsi="Times New Roman" w:cs="Times New Roman"/>
          <w:i/>
          <w:iCs/>
          <w:kern w:val="0"/>
          <w:sz w:val="28"/>
          <w:szCs w:val="28"/>
          <w:lang w:val="uk-UA"/>
        </w:rPr>
        <w:t>Джавадов Х. А.</w:t>
      </w:r>
      <w:r w:rsidRPr="00892808">
        <w:rPr>
          <w:rFonts w:ascii="Times New Roman" w:eastAsia="Times New Roman" w:hAnsi="Times New Roman" w:cs="Times New Roman"/>
          <w:kern w:val="0"/>
          <w:sz w:val="28"/>
          <w:szCs w:val="28"/>
          <w:lang w:val="uk-UA"/>
        </w:rPr>
        <w:t xml:space="preserve"> Гражданско-правовая ответственность за нарушение земельного законодательства (на опыте Украины, Азербайджана и Росиии) </w:t>
      </w:r>
      <w:r w:rsidRPr="00892808">
        <w:rPr>
          <w:rFonts w:ascii="Times New Roman" w:eastAsia="Times New Roman" w:hAnsi="Times New Roman" w:cs="Times New Roman"/>
          <w:kern w:val="0"/>
          <w:sz w:val="28"/>
          <w:szCs w:val="28"/>
          <w:shd w:val="clear" w:color="auto" w:fill="FFFFFF"/>
          <w:lang w:val="uk-UA"/>
        </w:rPr>
        <w:t>[Текст] : Монография / Х. А. Джавадов. – К.: Издательство «Юридична думка», 2009. – 272 с.</w:t>
      </w:r>
      <w:bookmarkEnd w:id="133"/>
    </w:p>
    <w:bookmarkStart w:id="134" w:name="_Ref400011803"/>
    <w:p w14:paraId="25AFF91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color w:val="000000"/>
          <w:kern w:val="0"/>
          <w:sz w:val="28"/>
          <w:szCs w:val="28"/>
          <w:lang w:val="uk-UA"/>
        </w:rPr>
      </w:pPr>
      <w:r w:rsidRPr="00892808">
        <w:rPr>
          <w:rFonts w:ascii="Calibri" w:eastAsia="Times New Roman" w:hAnsi="Calibri" w:cs="Calibri"/>
          <w:kern w:val="0"/>
          <w:sz w:val="28"/>
          <w:szCs w:val="28"/>
          <w:lang w:val="uk-UA"/>
        </w:rPr>
        <w:fldChar w:fldCharType="begin"/>
      </w:r>
      <w:r w:rsidRPr="00892808">
        <w:rPr>
          <w:rFonts w:ascii="Calibri" w:eastAsia="Times New Roman" w:hAnsi="Calibri" w:cs="Calibri"/>
          <w:kern w:val="0"/>
          <w:sz w:val="28"/>
          <w:szCs w:val="28"/>
          <w:lang w:val="uk-UA"/>
        </w:rPr>
        <w:instrText xml:space="preserve"> HYPERLINK "http://www.irbis-nbuv.gov.ua/cgi-bin/irbis_nbuv/cgiirbis_64.exe?Z21ID=&amp;I21DBN=ARD&amp;P21DBN=ARD&amp;S21STN=1&amp;S21REF=10&amp;S21FMT=fullwebr&amp;C21COM=S&amp;S21CNR=20&amp;S21P01=0&amp;S21P02=0&amp;S21P03=A=&amp;S21COLORTERMS=1&amp;S21STR=Джуринський О. О.$"</w:instrText>
      </w:r>
      <w:r w:rsidRPr="00892808">
        <w:rPr>
          <w:rFonts w:ascii="Calibri" w:eastAsia="Times New Roman" w:hAnsi="Calibri" w:cs="Calibri"/>
          <w:kern w:val="0"/>
          <w:sz w:val="28"/>
          <w:szCs w:val="28"/>
          <w:lang w:val="uk-UA"/>
        </w:rPr>
      </w:r>
      <w:r w:rsidRPr="00892808">
        <w:rPr>
          <w:rFonts w:ascii="Calibri" w:eastAsia="Times New Roman" w:hAnsi="Calibri" w:cs="Calibri"/>
          <w:kern w:val="0"/>
          <w:sz w:val="28"/>
          <w:szCs w:val="28"/>
          <w:lang w:val="uk-UA"/>
        </w:rPr>
        <w:fldChar w:fldCharType="separate"/>
      </w:r>
      <w:r w:rsidRPr="00892808">
        <w:rPr>
          <w:rFonts w:ascii="Times New Roman" w:eastAsia="Times New Roman" w:hAnsi="Times New Roman" w:cs="Times New Roman"/>
          <w:i/>
          <w:iCs/>
          <w:color w:val="0000FF"/>
          <w:kern w:val="0"/>
          <w:sz w:val="28"/>
          <w:szCs w:val="28"/>
          <w:u w:val="single"/>
          <w:lang w:val="uk-UA"/>
        </w:rPr>
        <w:t>Джуринський О. О.</w:t>
      </w:r>
      <w:r w:rsidRPr="00892808">
        <w:rPr>
          <w:rFonts w:ascii="Calibri" w:eastAsia="Times New Roman" w:hAnsi="Calibri" w:cs="Calibri"/>
          <w:kern w:val="0"/>
          <w:sz w:val="28"/>
          <w:szCs w:val="28"/>
          <w:lang w:val="uk-UA"/>
        </w:rPr>
        <w:fldChar w:fldCharType="end"/>
      </w:r>
      <w:r w:rsidRPr="00892808">
        <w:rPr>
          <w:rFonts w:ascii="Times New Roman" w:eastAsia="Times New Roman" w:hAnsi="Times New Roman" w:cs="Times New Roman"/>
          <w:kern w:val="0"/>
          <w:sz w:val="28"/>
          <w:szCs w:val="28"/>
          <w:lang w:val="uk-UA"/>
        </w:rPr>
        <w:t> Захист від недобросовісної конкуренції (цивільно-правовий аспект)</w:t>
      </w:r>
      <w:r w:rsidRPr="00892808">
        <w:rPr>
          <w:rFonts w:ascii="Times New Roman" w:eastAsia="Times New Roman" w:hAnsi="Times New Roman" w:cs="Times New Roman"/>
          <w:b/>
          <w:bCs/>
          <w:kern w:val="0"/>
          <w:sz w:val="28"/>
          <w:szCs w:val="28"/>
          <w:lang w:val="uk-UA"/>
        </w:rPr>
        <w:t xml:space="preserve"> </w:t>
      </w:r>
      <w:r w:rsidRPr="00892808">
        <w:rPr>
          <w:rFonts w:ascii="Times New Roman" w:eastAsia="Times New Roman" w:hAnsi="Times New Roman" w:cs="Times New Roman"/>
          <w:kern w:val="0"/>
          <w:sz w:val="28"/>
          <w:szCs w:val="28"/>
          <w:lang w:val="uk-UA"/>
        </w:rPr>
        <w:t>[Текст]: автореф. дис. на здобуття наук. ступеня канд. юрид. наук : спец. 12.00.03 «Цивільне право і цивільний процес; сімейне право; міжнародне приватне право» / О. О. Джуринський; Київ. нац. ун-т ім. Т. Шевченка. − К., 2010. − 18 с.</w:t>
      </w:r>
      <w:bookmarkEnd w:id="134"/>
    </w:p>
    <w:p w14:paraId="6AF3745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color w:val="000000"/>
          <w:kern w:val="0"/>
          <w:sz w:val="28"/>
          <w:szCs w:val="28"/>
          <w:lang w:val="uk-UA"/>
        </w:rPr>
      </w:pPr>
      <w:bookmarkStart w:id="135" w:name="_Ref405659966"/>
      <w:r w:rsidRPr="00892808">
        <w:rPr>
          <w:rFonts w:ascii="Times New Roman" w:eastAsia="Times New Roman" w:hAnsi="Times New Roman" w:cs="Times New Roman"/>
          <w:i/>
          <w:iCs/>
          <w:color w:val="000000"/>
          <w:kern w:val="0"/>
          <w:sz w:val="28"/>
          <w:szCs w:val="28"/>
          <w:lang w:val="uk-UA"/>
        </w:rPr>
        <w:t>Джоббер Д</w:t>
      </w:r>
      <w:r w:rsidRPr="00892808">
        <w:rPr>
          <w:rFonts w:ascii="Times New Roman" w:eastAsia="Times New Roman" w:hAnsi="Times New Roman" w:cs="Times New Roman"/>
          <w:color w:val="000000"/>
          <w:kern w:val="0"/>
          <w:sz w:val="28"/>
          <w:szCs w:val="28"/>
          <w:lang w:val="uk-UA"/>
        </w:rPr>
        <w:t xml:space="preserve">. Принципы и практика маркетинга </w:t>
      </w:r>
      <w:r w:rsidRPr="00892808">
        <w:rPr>
          <w:rFonts w:ascii="Times New Roman" w:eastAsia="Times New Roman" w:hAnsi="Times New Roman" w:cs="Times New Roman"/>
          <w:kern w:val="0"/>
          <w:sz w:val="28"/>
          <w:szCs w:val="28"/>
          <w:lang w:val="uk-UA"/>
        </w:rPr>
        <w:t xml:space="preserve">[Текст] </w:t>
      </w:r>
      <w:r w:rsidRPr="00892808">
        <w:rPr>
          <w:rFonts w:ascii="Times New Roman" w:eastAsia="Times New Roman" w:hAnsi="Times New Roman" w:cs="Times New Roman"/>
          <w:color w:val="000000"/>
          <w:kern w:val="0"/>
          <w:sz w:val="28"/>
          <w:szCs w:val="28"/>
          <w:lang w:val="uk-UA"/>
        </w:rPr>
        <w:t>/ Д. Джоббер, перевод с англ. − [2-е изд.]. − М.; СПб; Киев: Вильямс, 2000. − 679 с.</w:t>
      </w:r>
      <w:bookmarkEnd w:id="135"/>
    </w:p>
    <w:p w14:paraId="18C23187"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Courier New" w:eastAsia="Times New Roman" w:hAnsi="Courier New"/>
          <w:kern w:val="0"/>
          <w:sz w:val="20"/>
          <w:szCs w:val="20"/>
          <w:lang w:val="uk-UA"/>
        </w:rPr>
      </w:pPr>
      <w:bookmarkStart w:id="136" w:name="_Ref400010957"/>
      <w:r w:rsidRPr="00892808">
        <w:rPr>
          <w:rFonts w:ascii="Times New Roman" w:eastAsia="Times New Roman" w:hAnsi="Times New Roman" w:cs="Times New Roman"/>
          <w:color w:val="000000"/>
          <w:kern w:val="0"/>
          <w:sz w:val="28"/>
          <w:szCs w:val="28"/>
          <w:lang w:val="uk-UA"/>
        </w:rPr>
        <w:lastRenderedPageBreak/>
        <w:t xml:space="preserve">Директива 97/7/ЄС Європейського парламенту та Ради «Про захист прав споживачів в дистанційних контрактах» від 20 травня 1997 року  </w:t>
      </w:r>
      <w:r w:rsidRPr="00892808">
        <w:rPr>
          <w:rFonts w:ascii="Times New Roman" w:eastAsia="Times New Roman" w:hAnsi="Times New Roman" w:cs="Times New Roman"/>
          <w:kern w:val="0"/>
          <w:sz w:val="28"/>
          <w:szCs w:val="28"/>
          <w:lang w:val="uk-UA"/>
        </w:rPr>
        <w:t xml:space="preserve">[Текст] [Електронний ресурс] / Офіційний веб-портал Верховної Ради України. </w:t>
      </w:r>
      <w:r w:rsidRPr="00892808">
        <w:rPr>
          <w:rFonts w:ascii="Times New Roman" w:eastAsia="Times New Roman" w:hAnsi="Times New Roman" w:cs="Times New Roman"/>
          <w:kern w:val="0"/>
          <w:sz w:val="28"/>
          <w:szCs w:val="28"/>
          <w:shd w:val="clear" w:color="auto" w:fill="FFFFFF"/>
          <w:lang w:val="uk-UA"/>
        </w:rPr>
        <w:t xml:space="preserve">Законодавство. </w:t>
      </w:r>
      <w:r w:rsidRPr="00892808">
        <w:rPr>
          <w:rFonts w:ascii="Times New Roman" w:eastAsia="Times New Roman" w:hAnsi="Times New Roman" w:cs="Times New Roman"/>
          <w:kern w:val="0"/>
          <w:sz w:val="28"/>
          <w:szCs w:val="28"/>
          <w:lang w:val="uk-UA"/>
        </w:rPr>
        <w:t xml:space="preserve">−  Режим доступу: </w:t>
      </w:r>
      <w:hyperlink r:id="rId10" w:history="1">
        <w:r w:rsidRPr="00892808">
          <w:rPr>
            <w:rFonts w:ascii="Times New Roman" w:eastAsia="Times New Roman" w:hAnsi="Times New Roman" w:cs="Times New Roman"/>
            <w:kern w:val="0"/>
            <w:sz w:val="28"/>
            <w:szCs w:val="28"/>
            <w:u w:val="single"/>
            <w:lang w:val="uk-UA"/>
          </w:rPr>
          <w:t>http://zakon4.rada.gov.ua/laws/show/994_245</w:t>
        </w:r>
      </w:hyperlink>
      <w:bookmarkEnd w:id="136"/>
    </w:p>
    <w:bookmarkStart w:id="137" w:name="_Ref400010938"/>
    <w:p w14:paraId="6CF2C34F" w14:textId="77777777" w:rsidR="00892808" w:rsidRPr="00892808" w:rsidRDefault="00892808" w:rsidP="00706BFB">
      <w:pPr>
        <w:widowControl/>
        <w:numPr>
          <w:ilvl w:val="0"/>
          <w:numId w:val="7"/>
        </w:numPr>
        <w:tabs>
          <w:tab w:val="clear" w:pos="709"/>
        </w:tabs>
        <w:spacing w:after="0" w:line="360" w:lineRule="auto"/>
        <w:ind w:right="300"/>
        <w:jc w:val="left"/>
        <w:rPr>
          <w:rFonts w:ascii="Times New Roman" w:eastAsia="Times New Roman" w:hAnsi="Times New Roman" w:cs="Times New Roman"/>
          <w:i/>
          <w:iCs/>
          <w:kern w:val="0"/>
          <w:sz w:val="24"/>
          <w:szCs w:val="24"/>
          <w:lang w:val="uk-UA"/>
        </w:rPr>
      </w:pPr>
      <w:r w:rsidRPr="00892808">
        <w:rPr>
          <w:rFonts w:ascii="Calibri" w:eastAsia="Times New Roman" w:hAnsi="Calibri" w:cs="Calibri"/>
          <w:kern w:val="0"/>
          <w:sz w:val="24"/>
          <w:szCs w:val="24"/>
        </w:rPr>
        <w:fldChar w:fldCharType="begin"/>
      </w:r>
      <w:r w:rsidRPr="00892808">
        <w:rPr>
          <w:rFonts w:ascii="Calibri" w:eastAsia="Times New Roman" w:hAnsi="Calibri" w:cs="Calibri"/>
          <w:kern w:val="0"/>
          <w:sz w:val="24"/>
          <w:szCs w:val="24"/>
        </w:rPr>
        <w:instrText xml:space="preserve"> HYPERLINK "http://mackfaden.ru/schema-statnej-pomoci-6557/128242s"</w:instrText>
      </w:r>
      <w:r w:rsidRPr="00892808">
        <w:rPr>
          <w:rFonts w:ascii="Calibri" w:eastAsia="Times New Roman" w:hAnsi="Calibri" w:cs="Calibri"/>
          <w:kern w:val="0"/>
          <w:sz w:val="24"/>
          <w:szCs w:val="24"/>
        </w:rPr>
      </w:r>
      <w:r w:rsidRPr="00892808">
        <w:rPr>
          <w:rFonts w:ascii="Calibri" w:eastAsia="Times New Roman" w:hAnsi="Calibri" w:cs="Calibri"/>
          <w:kern w:val="0"/>
          <w:sz w:val="24"/>
          <w:szCs w:val="24"/>
        </w:rPr>
        <w:fldChar w:fldCharType="separate"/>
      </w:r>
      <w:r w:rsidRPr="00892808">
        <w:rPr>
          <w:rFonts w:ascii="Times New Roman" w:eastAsia="Times New Roman" w:hAnsi="Times New Roman" w:cs="Times New Roman"/>
          <w:kern w:val="0"/>
          <w:sz w:val="28"/>
          <w:szCs w:val="28"/>
        </w:rPr>
        <w:t>Директива Европейского парламента и Совета «О защите интересов потребителей в указании цены продуктов, предлагаемых потребителям</w:t>
      </w:r>
      <w:r w:rsidRPr="00892808">
        <w:rPr>
          <w:rFonts w:ascii="Calibri" w:eastAsia="Times New Roman" w:hAnsi="Calibri" w:cs="Calibri"/>
          <w:kern w:val="0"/>
          <w:sz w:val="24"/>
          <w:szCs w:val="24"/>
        </w:rPr>
        <w:fldChar w:fldCharType="end"/>
      </w:r>
      <w:r w:rsidRPr="00892808">
        <w:rPr>
          <w:rFonts w:ascii="Times New Roman" w:eastAsia="Times New Roman" w:hAnsi="Times New Roman" w:cs="Times New Roman"/>
          <w:kern w:val="0"/>
          <w:sz w:val="28"/>
          <w:szCs w:val="28"/>
        </w:rPr>
        <w:t>» от 16</w:t>
      </w:r>
      <w:r w:rsidRPr="00892808">
        <w:rPr>
          <w:rFonts w:ascii="Times New Roman" w:eastAsia="Times New Roman" w:hAnsi="Times New Roman" w:cs="Times New Roman"/>
          <w:kern w:val="0"/>
          <w:sz w:val="28"/>
          <w:szCs w:val="28"/>
          <w:lang w:val="uk-UA"/>
        </w:rPr>
        <w:t xml:space="preserve"> февраля</w:t>
      </w:r>
      <w:r w:rsidRPr="00892808">
        <w:rPr>
          <w:rFonts w:ascii="Times New Roman" w:eastAsia="Times New Roman" w:hAnsi="Times New Roman" w:cs="Times New Roman"/>
          <w:kern w:val="0"/>
          <w:sz w:val="28"/>
          <w:szCs w:val="28"/>
        </w:rPr>
        <w:t>1998 г</w:t>
      </w:r>
      <w:r w:rsidRPr="00892808">
        <w:rPr>
          <w:rFonts w:ascii="Times New Roman" w:eastAsia="Times New Roman" w:hAnsi="Times New Roman" w:cs="Times New Roman"/>
          <w:kern w:val="0"/>
          <w:sz w:val="28"/>
          <w:szCs w:val="28"/>
          <w:lang w:val="uk-UA"/>
        </w:rPr>
        <w:t>ода</w:t>
      </w:r>
      <w:r w:rsidRPr="00892808">
        <w:rPr>
          <w:rFonts w:ascii="Times New Roman" w:eastAsia="Times New Roman" w:hAnsi="Times New Roman" w:cs="Times New Roman"/>
          <w:kern w:val="0"/>
          <w:sz w:val="28"/>
          <w:szCs w:val="28"/>
        </w:rPr>
        <w:t xml:space="preserve"> № 98/6 ЕС [Текст] [Електронний ресурс]</w:t>
      </w:r>
      <w:r w:rsidRPr="00892808">
        <w:rPr>
          <w:rFonts w:ascii="Times New Roman" w:eastAsia="Times New Roman" w:hAnsi="Times New Roman" w:cs="Times New Roman"/>
          <w:kern w:val="0"/>
          <w:sz w:val="28"/>
          <w:szCs w:val="28"/>
          <w:shd w:val="clear" w:color="auto" w:fill="FFFFFF"/>
        </w:rPr>
        <w:t xml:space="preserve">. </w:t>
      </w:r>
      <w:r w:rsidRPr="00892808">
        <w:rPr>
          <w:rFonts w:ascii="Times New Roman" w:eastAsia="Times New Roman" w:hAnsi="Times New Roman" w:cs="Times New Roman"/>
          <w:kern w:val="0"/>
          <w:sz w:val="28"/>
          <w:szCs w:val="28"/>
        </w:rPr>
        <w:t>−  Режим доступ</w:t>
      </w:r>
      <w:r w:rsidRPr="00892808">
        <w:rPr>
          <w:rFonts w:ascii="Times New Roman" w:eastAsia="Times New Roman" w:hAnsi="Times New Roman" w:cs="Times New Roman"/>
          <w:kern w:val="0"/>
          <w:sz w:val="28"/>
          <w:szCs w:val="28"/>
          <w:lang w:val="uk-UA"/>
        </w:rPr>
        <w:t>а</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 xml:space="preserve"> </w:t>
      </w:r>
      <w:hyperlink r:id="rId11" w:history="1">
        <w:r w:rsidRPr="00892808">
          <w:rPr>
            <w:rFonts w:ascii="Times New Roman" w:eastAsia="Times New Roman" w:hAnsi="Times New Roman" w:cs="Times New Roman"/>
            <w:kern w:val="0"/>
            <w:sz w:val="28"/>
            <w:szCs w:val="28"/>
            <w:lang w:val="en-US"/>
          </w:rPr>
          <w:t>http</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en-US"/>
          </w:rPr>
          <w:t>eur</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en-US"/>
          </w:rPr>
          <w:t>lex</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en-US"/>
          </w:rPr>
          <w:t>europa</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en-US"/>
          </w:rPr>
          <w:t>eu</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en-US"/>
          </w:rPr>
          <w:t>LexUriServ</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en-US"/>
          </w:rPr>
          <w:t>LexUriServ</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en-US"/>
          </w:rPr>
          <w:t>do</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en-US"/>
          </w:rPr>
          <w:t>uri</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en-US"/>
          </w:rPr>
          <w:t>CELEX</w:t>
        </w:r>
        <w:r w:rsidRPr="00892808">
          <w:rPr>
            <w:rFonts w:ascii="Times New Roman" w:eastAsia="Times New Roman" w:hAnsi="Times New Roman" w:cs="Times New Roman"/>
            <w:kern w:val="0"/>
            <w:sz w:val="28"/>
            <w:szCs w:val="28"/>
          </w:rPr>
          <w:t>:31998</w:t>
        </w:r>
        <w:r w:rsidRPr="00892808">
          <w:rPr>
            <w:rFonts w:ascii="Times New Roman" w:eastAsia="Times New Roman" w:hAnsi="Times New Roman" w:cs="Times New Roman"/>
            <w:kern w:val="0"/>
            <w:sz w:val="28"/>
            <w:szCs w:val="28"/>
            <w:lang w:val="en-US"/>
          </w:rPr>
          <w:t>L</w:t>
        </w:r>
        <w:r w:rsidRPr="00892808">
          <w:rPr>
            <w:rFonts w:ascii="Times New Roman" w:eastAsia="Times New Roman" w:hAnsi="Times New Roman" w:cs="Times New Roman"/>
            <w:kern w:val="0"/>
            <w:sz w:val="28"/>
            <w:szCs w:val="28"/>
          </w:rPr>
          <w:t>0006:</w:t>
        </w:r>
        <w:r w:rsidRPr="00892808">
          <w:rPr>
            <w:rFonts w:ascii="Times New Roman" w:eastAsia="Times New Roman" w:hAnsi="Times New Roman" w:cs="Times New Roman"/>
            <w:kern w:val="0"/>
            <w:sz w:val="28"/>
            <w:szCs w:val="28"/>
            <w:lang w:val="en-US"/>
          </w:rPr>
          <w:t>en</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en-US"/>
          </w:rPr>
          <w:t>NOT</w:t>
        </w:r>
      </w:hyperlink>
      <w:r w:rsidRPr="00892808">
        <w:rPr>
          <w:rFonts w:ascii="Times New Roman" w:eastAsia="Times New Roman" w:hAnsi="Times New Roman" w:cs="Times New Roman"/>
          <w:kern w:val="0"/>
          <w:sz w:val="28"/>
          <w:szCs w:val="28"/>
          <w:lang w:val="uk-UA"/>
        </w:rPr>
        <w:t>.</w:t>
      </w:r>
      <w:bookmarkEnd w:id="137"/>
    </w:p>
    <w:p w14:paraId="383BA18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138" w:name="_Ref400010988"/>
      <w:r w:rsidRPr="00892808">
        <w:rPr>
          <w:rFonts w:ascii="Times New Roman" w:eastAsia="Times New Roman" w:hAnsi="Times New Roman" w:cs="Times New Roman"/>
          <w:i/>
          <w:iCs/>
          <w:kern w:val="0"/>
          <w:sz w:val="28"/>
          <w:szCs w:val="28"/>
          <w:lang w:val="uk-UA"/>
        </w:rPr>
        <w:t>Дідківська Л. І.</w:t>
      </w:r>
      <w:r w:rsidRPr="00892808">
        <w:rPr>
          <w:rFonts w:ascii="Times New Roman" w:eastAsia="Times New Roman" w:hAnsi="Times New Roman" w:cs="Times New Roman"/>
          <w:kern w:val="0"/>
          <w:sz w:val="28"/>
          <w:szCs w:val="28"/>
          <w:lang w:val="uk-UA"/>
        </w:rPr>
        <w:t xml:space="preserve"> Роль споживача в конкурентних відносинах у контексті сучасного розвитку [Текст] / Л. І. Дідківська // Конкуренція. Вісник Антимонопольного комітету України. – 2009. – № 2 (33). – С.13-20</w:t>
      </w:r>
      <w:bookmarkEnd w:id="138"/>
      <w:r w:rsidRPr="00892808">
        <w:rPr>
          <w:rFonts w:ascii="Times New Roman" w:eastAsia="Times New Roman" w:hAnsi="Times New Roman" w:cs="Times New Roman"/>
          <w:kern w:val="0"/>
          <w:sz w:val="28"/>
          <w:szCs w:val="28"/>
          <w:lang w:val="uk-UA"/>
        </w:rPr>
        <w:t>.</w:t>
      </w:r>
    </w:p>
    <w:p w14:paraId="62B0FE1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139" w:name="_Ref399845136"/>
      <w:r w:rsidRPr="00892808">
        <w:rPr>
          <w:rFonts w:ascii="Times New Roman" w:eastAsia="Times New Roman" w:hAnsi="Times New Roman" w:cs="Times New Roman"/>
          <w:i/>
          <w:iCs/>
          <w:kern w:val="0"/>
          <w:sz w:val="28"/>
          <w:szCs w:val="28"/>
          <w:lang w:val="uk-UA"/>
        </w:rPr>
        <w:t>Дідківська Л.</w:t>
      </w:r>
      <w:r w:rsidRPr="00892808">
        <w:rPr>
          <w:rFonts w:ascii="Times New Roman" w:eastAsia="Times New Roman" w:hAnsi="Times New Roman" w:cs="Times New Roman"/>
          <w:kern w:val="0"/>
          <w:sz w:val="28"/>
          <w:szCs w:val="28"/>
          <w:lang w:val="uk-UA"/>
        </w:rPr>
        <w:t xml:space="preserve"> Методологічні підходи до трактування категорії «економічна конкуренція» та їх практичне значення [Текст] / Л. Дідківська // Конкуренція. Вісник Антимонопольного комітету України. – 2006. − №2 (21). – С. 29-34.</w:t>
      </w:r>
      <w:bookmarkEnd w:id="139"/>
    </w:p>
    <w:p w14:paraId="3B10220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color w:val="000000"/>
          <w:kern w:val="0"/>
          <w:sz w:val="28"/>
          <w:szCs w:val="28"/>
        </w:rPr>
      </w:pPr>
      <w:bookmarkStart w:id="140" w:name="_Ref399841194"/>
      <w:r w:rsidRPr="00892808">
        <w:rPr>
          <w:rFonts w:ascii="Times New Roman" w:eastAsia="Times New Roman" w:hAnsi="Times New Roman" w:cs="Times New Roman"/>
          <w:i/>
          <w:iCs/>
          <w:kern w:val="0"/>
          <w:sz w:val="28"/>
          <w:szCs w:val="28"/>
          <w:lang w:val="uk-UA"/>
        </w:rPr>
        <w:t>Дідківська Л.</w:t>
      </w:r>
      <w:r w:rsidRPr="00892808">
        <w:rPr>
          <w:rFonts w:ascii="Times New Roman" w:eastAsia="Times New Roman" w:hAnsi="Times New Roman" w:cs="Times New Roman"/>
          <w:kern w:val="0"/>
          <w:sz w:val="28"/>
          <w:szCs w:val="28"/>
          <w:lang w:val="uk-UA"/>
        </w:rPr>
        <w:t xml:space="preserve"> Теоретико-методологічні засади вдосконалення конкурентної політики держави [Текст]  / Л. Дідківська // Конкуренція. Вісник Антимонопольного комітету України. – 2007.– № 2 (25). – С. 22-27.</w:t>
      </w:r>
      <w:bookmarkEnd w:id="140"/>
    </w:p>
    <w:p w14:paraId="74F63B6F" w14:textId="77777777" w:rsidR="00892808" w:rsidRPr="00892808" w:rsidRDefault="00892808" w:rsidP="00706BFB">
      <w:pPr>
        <w:widowControl/>
        <w:numPr>
          <w:ilvl w:val="0"/>
          <w:numId w:val="7"/>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rPr>
          <w:rFonts w:ascii="Times New Roman" w:eastAsia="Times New Roman" w:hAnsi="Times New Roman" w:cs="Times New Roman"/>
          <w:kern w:val="0"/>
          <w:sz w:val="28"/>
          <w:szCs w:val="28"/>
          <w:lang w:val="uk-UA"/>
        </w:rPr>
      </w:pPr>
      <w:bookmarkStart w:id="141" w:name="_Ref400001516"/>
      <w:r w:rsidRPr="00892808">
        <w:rPr>
          <w:rFonts w:ascii="Times New Roman" w:eastAsia="Times New Roman" w:hAnsi="Times New Roman" w:cs="Times New Roman"/>
          <w:color w:val="000000"/>
          <w:kern w:val="0"/>
          <w:sz w:val="28"/>
          <w:szCs w:val="28"/>
          <w:lang w:val="uk-UA"/>
        </w:rPr>
        <w:t>Договір  про проведення узгодженої антимонопольної політики :</w:t>
      </w:r>
      <w:r w:rsidRPr="00892808">
        <w:rPr>
          <w:rFonts w:ascii="Times New Roman" w:eastAsia="Times New Roman" w:hAnsi="Times New Roman" w:cs="Times New Roman"/>
          <w:kern w:val="0"/>
          <w:sz w:val="28"/>
          <w:szCs w:val="28"/>
          <w:lang w:val="uk-UA"/>
        </w:rPr>
        <w:t xml:space="preserve"> Договір ратифіковано із застереженням Законом України від 16.01.2003 року № 449-IV [Електронний ресурс] – Режим доступу : </w:t>
      </w:r>
      <w:hyperlink r:id="rId12" w:history="1">
        <w:r w:rsidRPr="00892808">
          <w:rPr>
            <w:rFonts w:ascii="Times New Roman" w:eastAsia="Times New Roman" w:hAnsi="Times New Roman" w:cs="Times New Roman"/>
            <w:kern w:val="0"/>
            <w:sz w:val="28"/>
            <w:szCs w:val="28"/>
            <w:lang w:val="uk-UA"/>
          </w:rPr>
          <w:t>http://zakon4.rada.gov.ua/laws/show/997_502</w:t>
        </w:r>
      </w:hyperlink>
      <w:r w:rsidRPr="00892808">
        <w:rPr>
          <w:rFonts w:ascii="Times New Roman" w:eastAsia="Times New Roman" w:hAnsi="Times New Roman" w:cs="Times New Roman"/>
          <w:kern w:val="0"/>
          <w:sz w:val="28"/>
          <w:szCs w:val="28"/>
          <w:lang w:val="uk-UA"/>
        </w:rPr>
        <w:t>.</w:t>
      </w:r>
      <w:bookmarkEnd w:id="141"/>
    </w:p>
    <w:p w14:paraId="255309D0" w14:textId="77777777" w:rsidR="00892808" w:rsidRPr="00892808" w:rsidRDefault="00892808" w:rsidP="00706BFB">
      <w:pPr>
        <w:widowControl/>
        <w:numPr>
          <w:ilvl w:val="0"/>
          <w:numId w:val="7"/>
        </w:numPr>
        <w:shd w:val="clear" w:color="auto" w:fill="FFFFFF"/>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textAlignment w:val="baseline"/>
        <w:rPr>
          <w:rFonts w:ascii="Times New Roman" w:eastAsia="Times New Roman" w:hAnsi="Times New Roman" w:cs="Times New Roman"/>
          <w:kern w:val="0"/>
          <w:sz w:val="28"/>
          <w:szCs w:val="28"/>
          <w:lang w:val="uk-UA"/>
        </w:rPr>
      </w:pPr>
      <w:bookmarkStart w:id="142" w:name="_Ref400013267"/>
      <w:r w:rsidRPr="00892808">
        <w:rPr>
          <w:rFonts w:ascii="Times New Roman" w:eastAsia="Times New Roman" w:hAnsi="Times New Roman" w:cs="Times New Roman"/>
          <w:kern w:val="0"/>
          <w:sz w:val="28"/>
          <w:szCs w:val="28"/>
          <w:lang w:val="uk-UA"/>
        </w:rPr>
        <w:t xml:space="preserve">Договір між Кабінетом Міністрів України та Урядом Республіки Вірменія про співробітництво в галузі конкурентної політики: Договір затверджено Постановою Кабінету Міністрів України від 31 грудня 2004 року № 1789-2004-п // Офіційний вісник України. – 2005. − № 22. – Ст. 1267. </w:t>
      </w:r>
      <w:bookmarkEnd w:id="142"/>
    </w:p>
    <w:p w14:paraId="7DAC2708" w14:textId="77777777" w:rsidR="00892808" w:rsidRPr="00892808" w:rsidRDefault="00892808" w:rsidP="00706BFB">
      <w:pPr>
        <w:widowControl/>
        <w:numPr>
          <w:ilvl w:val="0"/>
          <w:numId w:val="7"/>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rPr>
          <w:rFonts w:ascii="Times New Roman" w:eastAsia="Times New Roman" w:hAnsi="Times New Roman" w:cs="Times New Roman"/>
          <w:kern w:val="0"/>
          <w:sz w:val="28"/>
          <w:szCs w:val="28"/>
        </w:rPr>
      </w:pPr>
      <w:bookmarkStart w:id="143" w:name="_Ref400013284"/>
      <w:r w:rsidRPr="00892808">
        <w:rPr>
          <w:rFonts w:ascii="Times New Roman" w:eastAsia="Times New Roman" w:hAnsi="Times New Roman" w:cs="Times New Roman"/>
          <w:kern w:val="0"/>
          <w:sz w:val="28"/>
          <w:szCs w:val="28"/>
          <w:lang w:val="uk-UA"/>
        </w:rPr>
        <w:lastRenderedPageBreak/>
        <w:t xml:space="preserve">Договір між Кабінетом Міністрів України та Урядом Російської Федерації про співробітництво у галузі розвитку конкуренції : Договір затверджено Постановою Кабінету Міністрів України від 26 липня 2001 року № 891 </w:t>
      </w:r>
      <w:r w:rsidRPr="00892808">
        <w:rPr>
          <w:rFonts w:ascii="Times New Roman" w:eastAsia="Times New Roman" w:hAnsi="Times New Roman" w:cs="Times New Roman"/>
          <w:kern w:val="0"/>
          <w:sz w:val="28"/>
          <w:szCs w:val="28"/>
        </w:rPr>
        <w:t xml:space="preserve">[Електронний ресурс] – Режим доступу : </w:t>
      </w:r>
      <w:hyperlink r:id="rId13" w:history="1">
        <w:r w:rsidRPr="00892808">
          <w:rPr>
            <w:rFonts w:ascii="Times New Roman" w:eastAsia="Times New Roman" w:hAnsi="Times New Roman" w:cs="Times New Roman"/>
            <w:kern w:val="0"/>
            <w:sz w:val="28"/>
            <w:szCs w:val="28"/>
          </w:rPr>
          <w:t>htt</w:t>
        </w:r>
        <w:r w:rsidRPr="00892808">
          <w:rPr>
            <w:rFonts w:ascii="Times New Roman" w:eastAsia="Times New Roman" w:hAnsi="Times New Roman" w:cs="Times New Roman"/>
            <w:kern w:val="0"/>
            <w:sz w:val="28"/>
            <w:szCs w:val="28"/>
            <w:lang w:val="uk-UA"/>
          </w:rPr>
          <w:t>p://</w:t>
        </w:r>
        <w:r w:rsidRPr="00892808">
          <w:rPr>
            <w:rFonts w:ascii="Times New Roman" w:eastAsia="Times New Roman" w:hAnsi="Times New Roman" w:cs="Times New Roman"/>
            <w:kern w:val="0"/>
            <w:sz w:val="28"/>
            <w:szCs w:val="28"/>
          </w:rPr>
          <w:t>zako</w:t>
        </w:r>
        <w:r w:rsidRPr="00892808">
          <w:rPr>
            <w:rFonts w:ascii="Times New Roman" w:eastAsia="Times New Roman" w:hAnsi="Times New Roman" w:cs="Times New Roman"/>
            <w:kern w:val="0"/>
            <w:sz w:val="28"/>
            <w:szCs w:val="28"/>
            <w:lang w:val="uk-UA"/>
          </w:rPr>
          <w:t>n4.</w:t>
        </w:r>
        <w:r w:rsidRPr="00892808">
          <w:rPr>
            <w:rFonts w:ascii="Times New Roman" w:eastAsia="Times New Roman" w:hAnsi="Times New Roman" w:cs="Times New Roman"/>
            <w:kern w:val="0"/>
            <w:sz w:val="28"/>
            <w:szCs w:val="28"/>
          </w:rPr>
          <w:t>rad</w:t>
        </w:r>
        <w:r w:rsidRPr="00892808">
          <w:rPr>
            <w:rFonts w:ascii="Times New Roman" w:eastAsia="Times New Roman" w:hAnsi="Times New Roman" w:cs="Times New Roman"/>
            <w:kern w:val="0"/>
            <w:sz w:val="28"/>
            <w:szCs w:val="28"/>
            <w:lang w:val="uk-UA"/>
          </w:rPr>
          <w:t>a.</w:t>
        </w:r>
        <w:r w:rsidRPr="00892808">
          <w:rPr>
            <w:rFonts w:ascii="Times New Roman" w:eastAsia="Times New Roman" w:hAnsi="Times New Roman" w:cs="Times New Roman"/>
            <w:kern w:val="0"/>
            <w:sz w:val="28"/>
            <w:szCs w:val="28"/>
          </w:rPr>
          <w:t>go</w:t>
        </w:r>
        <w:r w:rsidRPr="00892808">
          <w:rPr>
            <w:rFonts w:ascii="Times New Roman" w:eastAsia="Times New Roman" w:hAnsi="Times New Roman" w:cs="Times New Roman"/>
            <w:kern w:val="0"/>
            <w:sz w:val="28"/>
            <w:szCs w:val="28"/>
            <w:lang w:val="uk-UA"/>
          </w:rPr>
          <w:t>v.</w:t>
        </w:r>
        <w:r w:rsidRPr="00892808">
          <w:rPr>
            <w:rFonts w:ascii="Times New Roman" w:eastAsia="Times New Roman" w:hAnsi="Times New Roman" w:cs="Times New Roman"/>
            <w:kern w:val="0"/>
            <w:sz w:val="28"/>
            <w:szCs w:val="28"/>
          </w:rPr>
          <w:t>u</w:t>
        </w:r>
        <w:r w:rsidRPr="00892808">
          <w:rPr>
            <w:rFonts w:ascii="Times New Roman" w:eastAsia="Times New Roman" w:hAnsi="Times New Roman" w:cs="Times New Roman"/>
            <w:kern w:val="0"/>
            <w:sz w:val="28"/>
            <w:szCs w:val="28"/>
            <w:lang w:val="uk-UA"/>
          </w:rPr>
          <w:t>a/</w:t>
        </w:r>
        <w:r w:rsidRPr="00892808">
          <w:rPr>
            <w:rFonts w:ascii="Times New Roman" w:eastAsia="Times New Roman" w:hAnsi="Times New Roman" w:cs="Times New Roman"/>
            <w:kern w:val="0"/>
            <w:sz w:val="28"/>
            <w:szCs w:val="28"/>
          </w:rPr>
          <w:t>law</w:t>
        </w:r>
        <w:r w:rsidRPr="00892808">
          <w:rPr>
            <w:rFonts w:ascii="Times New Roman" w:eastAsia="Times New Roman" w:hAnsi="Times New Roman" w:cs="Times New Roman"/>
            <w:kern w:val="0"/>
            <w:sz w:val="28"/>
            <w:szCs w:val="28"/>
            <w:lang w:val="uk-UA"/>
          </w:rPr>
          <w:t>s/</w:t>
        </w:r>
        <w:r w:rsidRPr="00892808">
          <w:rPr>
            <w:rFonts w:ascii="Times New Roman" w:eastAsia="Times New Roman" w:hAnsi="Times New Roman" w:cs="Times New Roman"/>
            <w:kern w:val="0"/>
            <w:sz w:val="28"/>
            <w:szCs w:val="28"/>
          </w:rPr>
          <w:t>sho</w:t>
        </w:r>
        <w:r w:rsidRPr="00892808">
          <w:rPr>
            <w:rFonts w:ascii="Times New Roman" w:eastAsia="Times New Roman" w:hAnsi="Times New Roman" w:cs="Times New Roman"/>
            <w:kern w:val="0"/>
            <w:sz w:val="28"/>
            <w:szCs w:val="28"/>
            <w:lang w:val="uk-UA"/>
          </w:rPr>
          <w:t>w/643_303</w:t>
        </w:r>
      </w:hyperlink>
      <w:bookmarkEnd w:id="143"/>
    </w:p>
    <w:p w14:paraId="50626022" w14:textId="77777777" w:rsidR="00892808" w:rsidRPr="00892808" w:rsidRDefault="00892808" w:rsidP="00706BFB">
      <w:pPr>
        <w:widowControl/>
        <w:numPr>
          <w:ilvl w:val="0"/>
          <w:numId w:val="7"/>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rPr>
          <w:rFonts w:ascii="Times New Roman" w:eastAsia="Times New Roman" w:hAnsi="Times New Roman" w:cs="Times New Roman"/>
          <w:color w:val="000000"/>
          <w:kern w:val="0"/>
          <w:sz w:val="28"/>
          <w:szCs w:val="28"/>
        </w:rPr>
      </w:pPr>
      <w:bookmarkStart w:id="144" w:name="_Ref400013301"/>
      <w:r w:rsidRPr="00892808">
        <w:rPr>
          <w:rFonts w:ascii="Times New Roman" w:eastAsia="Times New Roman" w:hAnsi="Times New Roman" w:cs="Times New Roman"/>
          <w:kern w:val="0"/>
          <w:sz w:val="28"/>
          <w:szCs w:val="28"/>
        </w:rPr>
        <w:t>Договір між Урядом України та Урядом Грузії про співробітництво в галузі  конкурентної політики</w:t>
      </w:r>
      <w:r w:rsidRPr="00892808">
        <w:rPr>
          <w:rFonts w:ascii="Times New Roman" w:eastAsia="Times New Roman" w:hAnsi="Times New Roman" w:cs="Times New Roman"/>
          <w:kern w:val="0"/>
          <w:sz w:val="28"/>
          <w:szCs w:val="28"/>
          <w:lang w:val="uk-UA"/>
        </w:rPr>
        <w:t xml:space="preserve"> : Договір затверджено Постановою Кабінету Міністрів України від 15 травня 2003 року № 724. </w:t>
      </w:r>
      <w:r w:rsidRPr="00892808">
        <w:rPr>
          <w:rFonts w:ascii="Times New Roman" w:eastAsia="Times New Roman" w:hAnsi="Times New Roman" w:cs="Times New Roman"/>
          <w:kern w:val="0"/>
          <w:sz w:val="28"/>
          <w:szCs w:val="28"/>
        </w:rPr>
        <w:t>[Електронний ресурс] – Режим доступу :</w:t>
      </w:r>
      <w:r w:rsidRPr="00892808">
        <w:rPr>
          <w:rFonts w:ascii="Times New Roman" w:eastAsia="Times New Roman" w:hAnsi="Times New Roman" w:cs="Times New Roman"/>
          <w:kern w:val="0"/>
          <w:sz w:val="28"/>
          <w:szCs w:val="28"/>
          <w:vertAlign w:val="superscript"/>
          <w:lang w:val="uk-UA"/>
        </w:rPr>
        <w:t xml:space="preserve">   </w:t>
      </w:r>
      <w:hyperlink r:id="rId14" w:history="1">
        <w:r w:rsidRPr="00892808">
          <w:rPr>
            <w:rFonts w:ascii="Times New Roman" w:eastAsia="Times New Roman" w:hAnsi="Times New Roman" w:cs="Times New Roman"/>
            <w:kern w:val="0"/>
            <w:sz w:val="28"/>
            <w:szCs w:val="28"/>
          </w:rPr>
          <w:t>http</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www</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licasoft</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com</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ua</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index</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php</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component</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lica</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href</w:t>
        </w:r>
        <w:r w:rsidRPr="00892808">
          <w:rPr>
            <w:rFonts w:ascii="Times New Roman" w:eastAsia="Times New Roman" w:hAnsi="Times New Roman" w:cs="Times New Roman"/>
            <w:kern w:val="0"/>
            <w:sz w:val="28"/>
            <w:szCs w:val="28"/>
            <w:lang w:val="uk-UA"/>
          </w:rPr>
          <w:t>=0&amp;</w:t>
        </w:r>
        <w:r w:rsidRPr="00892808">
          <w:rPr>
            <w:rFonts w:ascii="Times New Roman" w:eastAsia="Times New Roman" w:hAnsi="Times New Roman" w:cs="Times New Roman"/>
            <w:kern w:val="0"/>
            <w:sz w:val="28"/>
            <w:szCs w:val="28"/>
          </w:rPr>
          <w:t>view</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text</w:t>
        </w:r>
        <w:r w:rsidRPr="00892808">
          <w:rPr>
            <w:rFonts w:ascii="Times New Roman" w:eastAsia="Times New Roman" w:hAnsi="Times New Roman" w:cs="Times New Roman"/>
            <w:kern w:val="0"/>
            <w:sz w:val="28"/>
            <w:szCs w:val="28"/>
            <w:lang w:val="uk-UA"/>
          </w:rPr>
          <w:t>&amp;</w:t>
        </w:r>
        <w:r w:rsidRPr="00892808">
          <w:rPr>
            <w:rFonts w:ascii="Times New Roman" w:eastAsia="Times New Roman" w:hAnsi="Times New Roman" w:cs="Times New Roman"/>
            <w:kern w:val="0"/>
            <w:sz w:val="28"/>
            <w:szCs w:val="28"/>
          </w:rPr>
          <w:t>base</w:t>
        </w:r>
        <w:r w:rsidRPr="00892808">
          <w:rPr>
            <w:rFonts w:ascii="Times New Roman" w:eastAsia="Times New Roman" w:hAnsi="Times New Roman" w:cs="Times New Roman"/>
            <w:kern w:val="0"/>
            <w:sz w:val="28"/>
            <w:szCs w:val="28"/>
            <w:lang w:val="uk-UA"/>
          </w:rPr>
          <w:t>=1&amp;</w:t>
        </w:r>
        <w:r w:rsidRPr="00892808">
          <w:rPr>
            <w:rFonts w:ascii="Times New Roman" w:eastAsia="Times New Roman" w:hAnsi="Times New Roman" w:cs="Times New Roman"/>
            <w:kern w:val="0"/>
            <w:sz w:val="28"/>
            <w:szCs w:val="28"/>
          </w:rPr>
          <w:t>id</w:t>
        </w:r>
        <w:r w:rsidRPr="00892808">
          <w:rPr>
            <w:rFonts w:ascii="Times New Roman" w:eastAsia="Times New Roman" w:hAnsi="Times New Roman" w:cs="Times New Roman"/>
            <w:kern w:val="0"/>
            <w:sz w:val="28"/>
            <w:szCs w:val="28"/>
            <w:lang w:val="uk-UA"/>
          </w:rPr>
          <w:t>=176864&amp;</w:t>
        </w:r>
        <w:r w:rsidRPr="00892808">
          <w:rPr>
            <w:rFonts w:ascii="Times New Roman" w:eastAsia="Times New Roman" w:hAnsi="Times New Roman" w:cs="Times New Roman"/>
            <w:kern w:val="0"/>
            <w:sz w:val="28"/>
            <w:szCs w:val="28"/>
          </w:rPr>
          <w:t>menu</w:t>
        </w:r>
        <w:r w:rsidRPr="00892808">
          <w:rPr>
            <w:rFonts w:ascii="Times New Roman" w:eastAsia="Times New Roman" w:hAnsi="Times New Roman" w:cs="Times New Roman"/>
            <w:kern w:val="0"/>
            <w:sz w:val="28"/>
            <w:szCs w:val="28"/>
            <w:lang w:val="uk-UA"/>
          </w:rPr>
          <w:t>=284999</w:t>
        </w:r>
      </w:hyperlink>
      <w:bookmarkEnd w:id="144"/>
    </w:p>
    <w:p w14:paraId="690EC680"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i/>
          <w:iCs/>
          <w:kern w:val="0"/>
          <w:sz w:val="20"/>
          <w:szCs w:val="20"/>
          <w:lang w:val="uk-UA"/>
        </w:rPr>
      </w:pPr>
      <w:bookmarkStart w:id="145" w:name="_Ref400005070"/>
      <w:r w:rsidRPr="00892808">
        <w:rPr>
          <w:rFonts w:ascii="Times New Roman" w:eastAsia="Times New Roman" w:hAnsi="Times New Roman" w:cs="Times New Roman"/>
          <w:color w:val="000000"/>
          <w:kern w:val="0"/>
          <w:sz w:val="28"/>
          <w:szCs w:val="28"/>
          <w:lang w:val="uk-UA"/>
        </w:rPr>
        <w:t xml:space="preserve">Договір про заснування Європейської Спільноти (консолідована версія станом на 1 січня 2005 року) [Текст] [Електронний ресурс]. – Режим доступу: </w:t>
      </w:r>
      <w:hyperlink r:id="rId15" w:history="1">
        <w:r w:rsidRPr="00892808">
          <w:rPr>
            <w:rFonts w:ascii="Times New Roman" w:eastAsia="Times New Roman" w:hAnsi="Times New Roman" w:cs="Times New Roman"/>
            <w:kern w:val="0"/>
            <w:sz w:val="28"/>
            <w:szCs w:val="28"/>
            <w:lang w:val="uk-UA"/>
          </w:rPr>
          <w:t>http://zakon3.rada.gov.ua/laws/show/994_017</w:t>
        </w:r>
      </w:hyperlink>
      <w:bookmarkEnd w:id="145"/>
    </w:p>
    <w:p w14:paraId="76E207A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46" w:name="_Ref400008204"/>
      <w:r w:rsidRPr="00892808">
        <w:rPr>
          <w:rFonts w:ascii="Times New Roman" w:eastAsia="Times New Roman" w:hAnsi="Times New Roman" w:cs="Times New Roman"/>
          <w:i/>
          <w:iCs/>
          <w:kern w:val="0"/>
          <w:sz w:val="28"/>
          <w:szCs w:val="28"/>
        </w:rPr>
        <w:t>Дойников И.</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В.</w:t>
      </w:r>
      <w:r w:rsidRPr="00892808">
        <w:rPr>
          <w:rFonts w:ascii="Times New Roman" w:eastAsia="Times New Roman" w:hAnsi="Times New Roman" w:cs="Times New Roman"/>
          <w:kern w:val="0"/>
          <w:sz w:val="28"/>
          <w:szCs w:val="28"/>
        </w:rPr>
        <w:t xml:space="preserve"> Предпринимательское право</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[Текст]: Учебное пособие.</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М.: ПРИОР,1998.</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368 с.</w:t>
      </w:r>
      <w:bookmarkEnd w:id="146"/>
    </w:p>
    <w:p w14:paraId="584C3B6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47" w:name="_Ref399849822"/>
      <w:r w:rsidRPr="00892808">
        <w:rPr>
          <w:rFonts w:ascii="Times New Roman" w:eastAsia="Times New Roman" w:hAnsi="Times New Roman" w:cs="Times New Roman"/>
          <w:i/>
          <w:iCs/>
          <w:kern w:val="0"/>
          <w:sz w:val="28"/>
          <w:szCs w:val="28"/>
        </w:rPr>
        <w:t>Долан Э. Дж.</w:t>
      </w:r>
      <w:r w:rsidRPr="00892808">
        <w:rPr>
          <w:rFonts w:ascii="Times New Roman" w:eastAsia="Times New Roman" w:hAnsi="Times New Roman" w:cs="Times New Roman"/>
          <w:kern w:val="0"/>
          <w:sz w:val="28"/>
          <w:szCs w:val="28"/>
        </w:rPr>
        <w:t xml:space="preserve"> Рынок :</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макроэкономическая модель [Текст]</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/Под общ. ред. Б.Лисовика и В. Лукашевича. /</w:t>
      </w:r>
      <w:r w:rsidRPr="00892808">
        <w:rPr>
          <w:rFonts w:ascii="Times New Roman" w:eastAsia="Times New Roman" w:hAnsi="Times New Roman" w:cs="Times New Roman"/>
          <w:i/>
          <w:iCs/>
          <w:kern w:val="0"/>
          <w:sz w:val="28"/>
          <w:szCs w:val="28"/>
        </w:rPr>
        <w:t xml:space="preserve"> Э. Дж. Долан, Д. Линдсей −</w:t>
      </w:r>
      <w:r w:rsidRPr="00892808">
        <w:rPr>
          <w:rFonts w:ascii="Times New Roman" w:eastAsia="Times New Roman" w:hAnsi="Times New Roman" w:cs="Times New Roman"/>
          <w:kern w:val="0"/>
          <w:sz w:val="28"/>
          <w:szCs w:val="28"/>
        </w:rPr>
        <w:t xml:space="preserve"> М.: Изд-во АНК , 1996. − 448 с.</w:t>
      </w:r>
      <w:bookmarkEnd w:id="147"/>
    </w:p>
    <w:p w14:paraId="7F8FBEF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148" w:name="_Ref400005642"/>
      <w:r w:rsidRPr="00892808">
        <w:rPr>
          <w:rFonts w:ascii="Times New Roman" w:eastAsia="Times New Roman" w:hAnsi="Times New Roman" w:cs="Times New Roman"/>
          <w:i/>
          <w:iCs/>
          <w:kern w:val="0"/>
          <w:sz w:val="28"/>
          <w:szCs w:val="28"/>
        </w:rPr>
        <w:t>Долгаев С. Е.</w:t>
      </w:r>
      <w:r w:rsidRPr="00892808">
        <w:rPr>
          <w:rFonts w:ascii="Times New Roman" w:eastAsia="Times New Roman" w:hAnsi="Times New Roman" w:cs="Times New Roman"/>
          <w:kern w:val="0"/>
          <w:sz w:val="28"/>
          <w:szCs w:val="28"/>
        </w:rPr>
        <w:t xml:space="preserve"> Правовое регулирование оборота ценных бумаг</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[Текст]: </w:t>
      </w:r>
      <w:r w:rsidRPr="00892808">
        <w:rPr>
          <w:rFonts w:ascii="Times New Roman" w:eastAsia="Times New Roman" w:hAnsi="Times New Roman" w:cs="Times New Roman"/>
          <w:kern w:val="0"/>
          <w:sz w:val="28"/>
          <w:szCs w:val="28"/>
          <w:lang w:val="uk-UA"/>
        </w:rPr>
        <w:t>а</w:t>
      </w:r>
      <w:r w:rsidRPr="00892808">
        <w:rPr>
          <w:rFonts w:ascii="Times New Roman" w:eastAsia="Times New Roman" w:hAnsi="Times New Roman" w:cs="Times New Roman"/>
          <w:kern w:val="0"/>
          <w:sz w:val="28"/>
          <w:szCs w:val="28"/>
        </w:rPr>
        <w:t>втореф</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дис</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xml:space="preserve"> на соискание учен</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степени канд</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юрид</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наук</w:t>
      </w:r>
      <w:r w:rsidRPr="00892808">
        <w:rPr>
          <w:rFonts w:ascii="Times New Roman" w:eastAsia="Times New Roman" w:hAnsi="Times New Roman" w:cs="Times New Roman"/>
          <w:kern w:val="0"/>
          <w:sz w:val="28"/>
          <w:szCs w:val="28"/>
          <w:lang w:val="uk-UA"/>
        </w:rPr>
        <w:t xml:space="preserve"> : с</w:t>
      </w:r>
      <w:r w:rsidRPr="00892808">
        <w:rPr>
          <w:rFonts w:ascii="Times New Roman" w:eastAsia="Times New Roman" w:hAnsi="Times New Roman" w:cs="Times New Roman"/>
          <w:kern w:val="0"/>
          <w:sz w:val="28"/>
          <w:szCs w:val="28"/>
        </w:rPr>
        <w:t>пец</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12.00.03 </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Гражданское право;</w:t>
      </w:r>
      <w:r w:rsidRPr="00892808">
        <w:rPr>
          <w:rFonts w:ascii="Times New Roman" w:eastAsia="Times New Roman" w:hAnsi="Times New Roman" w:cs="Times New Roman"/>
          <w:kern w:val="0"/>
          <w:sz w:val="28"/>
          <w:szCs w:val="28"/>
          <w:lang w:val="uk-UA"/>
        </w:rPr>
        <w:t xml:space="preserve"> п</w:t>
      </w:r>
      <w:r w:rsidRPr="00892808">
        <w:rPr>
          <w:rFonts w:ascii="Times New Roman" w:eastAsia="Times New Roman" w:hAnsi="Times New Roman" w:cs="Times New Roman"/>
          <w:kern w:val="0"/>
          <w:sz w:val="28"/>
          <w:szCs w:val="28"/>
        </w:rPr>
        <w:t xml:space="preserve">редпринимательское право; </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емейное право; </w:t>
      </w:r>
      <w:r w:rsidRPr="00892808">
        <w:rPr>
          <w:rFonts w:ascii="Times New Roman" w:eastAsia="Times New Roman" w:hAnsi="Times New Roman" w:cs="Times New Roman"/>
          <w:kern w:val="0"/>
          <w:sz w:val="28"/>
          <w:szCs w:val="28"/>
          <w:lang w:val="uk-UA"/>
        </w:rPr>
        <w:t>м</w:t>
      </w:r>
      <w:r w:rsidRPr="00892808">
        <w:rPr>
          <w:rFonts w:ascii="Times New Roman" w:eastAsia="Times New Roman" w:hAnsi="Times New Roman" w:cs="Times New Roman"/>
          <w:kern w:val="0"/>
          <w:sz w:val="28"/>
          <w:szCs w:val="28"/>
        </w:rPr>
        <w:t>еждународное частное право</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Долгаев</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shd w:val="clear" w:color="auto" w:fill="FFFFFF"/>
        </w:rPr>
        <w:t>Сергей Евгеньевич</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color w:val="000000"/>
          <w:kern w:val="0"/>
          <w:sz w:val="28"/>
          <w:szCs w:val="28"/>
          <w:shd w:val="clear" w:color="auto" w:fill="FFFFFF"/>
        </w:rPr>
        <w:t>Волгоградская академия МВД РФ</w:t>
      </w:r>
      <w:r w:rsidRPr="00892808">
        <w:rPr>
          <w:rFonts w:ascii="Times New Roman" w:eastAsia="Times New Roman" w:hAnsi="Times New Roman" w:cs="Times New Roman"/>
          <w:kern w:val="0"/>
          <w:sz w:val="28"/>
          <w:szCs w:val="28"/>
          <w:lang w:val="uk-UA"/>
        </w:rPr>
        <w:t xml:space="preserve">. − </w:t>
      </w:r>
      <w:r w:rsidRPr="00892808">
        <w:rPr>
          <w:rFonts w:ascii="Times New Roman" w:eastAsia="Times New Roman" w:hAnsi="Times New Roman" w:cs="Times New Roman"/>
          <w:kern w:val="0"/>
          <w:sz w:val="28"/>
          <w:szCs w:val="28"/>
        </w:rPr>
        <w:t>Волгоград,</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2002. – 24</w:t>
      </w:r>
      <w:r w:rsidRPr="00892808">
        <w:rPr>
          <w:rFonts w:ascii="Times New Roman" w:eastAsia="Times New Roman" w:hAnsi="Times New Roman" w:cs="Times New Roman"/>
          <w:kern w:val="0"/>
          <w:sz w:val="28"/>
          <w:szCs w:val="28"/>
          <w:lang w:val="uk-UA"/>
        </w:rPr>
        <w:t xml:space="preserve"> с</w:t>
      </w:r>
      <w:r w:rsidRPr="00892808">
        <w:rPr>
          <w:rFonts w:ascii="Times New Roman" w:eastAsia="Times New Roman" w:hAnsi="Times New Roman" w:cs="Times New Roman"/>
          <w:kern w:val="0"/>
          <w:sz w:val="28"/>
          <w:szCs w:val="28"/>
        </w:rPr>
        <w:t>.</w:t>
      </w:r>
      <w:bookmarkEnd w:id="148"/>
    </w:p>
    <w:p w14:paraId="489F4202"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49" w:name="_Ref400006252"/>
      <w:r w:rsidRPr="00892808">
        <w:rPr>
          <w:rFonts w:ascii="Times New Roman" w:eastAsia="Times New Roman" w:hAnsi="Times New Roman" w:cs="Times New Roman"/>
          <w:i/>
          <w:iCs/>
          <w:kern w:val="0"/>
          <w:sz w:val="28"/>
          <w:szCs w:val="28"/>
          <w:lang w:val="uk-UA"/>
        </w:rPr>
        <w:t xml:space="preserve">Дробілко Ю. </w:t>
      </w:r>
      <w:r w:rsidRPr="00892808">
        <w:rPr>
          <w:rFonts w:ascii="Times New Roman" w:eastAsia="Times New Roman" w:hAnsi="Times New Roman" w:cs="Times New Roman"/>
          <w:kern w:val="0"/>
          <w:sz w:val="28"/>
          <w:szCs w:val="28"/>
          <w:lang w:val="uk-UA"/>
        </w:rPr>
        <w:t>За допомогою КВЕД [Текст] / Ю. Дробілко // Конкуренція. Вісник Антимонопольного комітету України. – 2004. − № 6(15). – С. 44-48.</w:t>
      </w:r>
      <w:bookmarkEnd w:id="149"/>
    </w:p>
    <w:p w14:paraId="20B42CD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150" w:name="_Ref400092743"/>
      <w:r w:rsidRPr="00892808">
        <w:rPr>
          <w:rFonts w:ascii="Times New Roman" w:eastAsia="Times New Roman" w:hAnsi="Times New Roman" w:cs="Times New Roman"/>
          <w:i/>
          <w:iCs/>
          <w:kern w:val="0"/>
          <w:sz w:val="28"/>
          <w:szCs w:val="28"/>
        </w:rPr>
        <w:t>Емельянов В.</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И.</w:t>
      </w:r>
      <w:r w:rsidRPr="00892808">
        <w:rPr>
          <w:rFonts w:ascii="Times New Roman" w:eastAsia="Times New Roman" w:hAnsi="Times New Roman" w:cs="Times New Roman"/>
          <w:kern w:val="0"/>
          <w:sz w:val="28"/>
          <w:szCs w:val="28"/>
        </w:rPr>
        <w:t xml:space="preserve"> Недопустимость злоупотребления гражданскими правами по российскому законодательству [Текст]: автореф. дис</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xml:space="preserve">.  на </w:t>
      </w:r>
      <w:r w:rsidRPr="00892808">
        <w:rPr>
          <w:rFonts w:ascii="Times New Roman" w:eastAsia="Times New Roman" w:hAnsi="Times New Roman" w:cs="Times New Roman"/>
          <w:kern w:val="0"/>
          <w:sz w:val="28"/>
          <w:szCs w:val="28"/>
        </w:rPr>
        <w:lastRenderedPageBreak/>
        <w:t xml:space="preserve">соискание </w:t>
      </w:r>
      <w:r w:rsidRPr="00892808">
        <w:rPr>
          <w:rFonts w:ascii="Times New Roman" w:eastAsia="Times New Roman" w:hAnsi="Times New Roman" w:cs="Times New Roman"/>
          <w:kern w:val="0"/>
          <w:sz w:val="28"/>
          <w:szCs w:val="28"/>
          <w:lang w:val="uk-UA"/>
        </w:rPr>
        <w:t>учен</w:t>
      </w:r>
      <w:r w:rsidRPr="00892808">
        <w:rPr>
          <w:rFonts w:ascii="Times New Roman" w:eastAsia="Times New Roman" w:hAnsi="Times New Roman" w:cs="Times New Roman"/>
          <w:kern w:val="0"/>
          <w:sz w:val="28"/>
          <w:szCs w:val="28"/>
        </w:rPr>
        <w:t xml:space="preserve">. степени канд. юрид. наук : спец. 12.00.03 «Гражданское право, семейное право, предпринимательское право, международное частное право»  / Емельянов </w:t>
      </w:r>
      <w:r w:rsidRPr="00892808">
        <w:rPr>
          <w:rFonts w:ascii="Times New Roman" w:eastAsia="Times New Roman" w:hAnsi="Times New Roman" w:cs="Times New Roman"/>
          <w:kern w:val="0"/>
          <w:sz w:val="28"/>
          <w:szCs w:val="28"/>
          <w:shd w:val="clear" w:color="auto" w:fill="FFFFFF"/>
        </w:rPr>
        <w:t>Владимир Иванович; Моск. гос. юрид. академия.</w:t>
      </w:r>
      <w:r w:rsidRPr="00892808">
        <w:rPr>
          <w:rFonts w:ascii="Times New Roman" w:eastAsia="Times New Roman" w:hAnsi="Times New Roman" w:cs="Times New Roman"/>
          <w:kern w:val="0"/>
          <w:sz w:val="28"/>
          <w:szCs w:val="28"/>
        </w:rPr>
        <w:t xml:space="preserve"> − М., 2001. − 22 с.</w:t>
      </w:r>
      <w:bookmarkEnd w:id="150"/>
      <w:r w:rsidRPr="00892808">
        <w:rPr>
          <w:rFonts w:ascii="Times New Roman" w:eastAsia="Times New Roman" w:hAnsi="Times New Roman" w:cs="Times New Roman"/>
          <w:kern w:val="0"/>
          <w:sz w:val="28"/>
          <w:szCs w:val="28"/>
        </w:rPr>
        <w:t xml:space="preserve"> </w:t>
      </w:r>
    </w:p>
    <w:p w14:paraId="3B29972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51" w:name="_Ref399854490"/>
      <w:r w:rsidRPr="00892808">
        <w:rPr>
          <w:rFonts w:ascii="Times New Roman" w:eastAsia="Times New Roman" w:hAnsi="Times New Roman" w:cs="Times New Roman"/>
          <w:kern w:val="0"/>
          <w:sz w:val="28"/>
          <w:szCs w:val="28"/>
          <w:lang w:val="uk-UA"/>
        </w:rPr>
        <w:t xml:space="preserve">Енциклопедичний словник бізнесмена: </w:t>
      </w:r>
      <w:r w:rsidRPr="00892808">
        <w:rPr>
          <w:rFonts w:ascii="Times New Roman" w:eastAsia="Times New Roman" w:hAnsi="Times New Roman" w:cs="Times New Roman"/>
          <w:kern w:val="0"/>
          <w:sz w:val="28"/>
          <w:szCs w:val="28"/>
        </w:rPr>
        <w:t>М</w:t>
      </w:r>
      <w:r w:rsidRPr="00892808">
        <w:rPr>
          <w:rFonts w:ascii="Times New Roman" w:eastAsia="Times New Roman" w:hAnsi="Times New Roman" w:cs="Times New Roman"/>
          <w:kern w:val="0"/>
          <w:sz w:val="28"/>
          <w:szCs w:val="28"/>
          <w:lang w:val="uk-UA"/>
        </w:rPr>
        <w:t>енеджмент, маркетинг, інформація / Під заг.ред. М.І. Молдованова. – К.:Техніка, 1993. – 856 с.</w:t>
      </w:r>
      <w:bookmarkEnd w:id="151"/>
    </w:p>
    <w:p w14:paraId="459801C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52" w:name="_Ref400093310"/>
      <w:r w:rsidRPr="00892808">
        <w:rPr>
          <w:rFonts w:ascii="Times New Roman" w:eastAsia="Times New Roman" w:hAnsi="Times New Roman" w:cs="Times New Roman"/>
          <w:i/>
          <w:iCs/>
          <w:kern w:val="0"/>
          <w:sz w:val="28"/>
          <w:szCs w:val="28"/>
        </w:rPr>
        <w:t>Еременко В.</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И.</w:t>
      </w:r>
      <w:r w:rsidRPr="00892808">
        <w:rPr>
          <w:rFonts w:ascii="Times New Roman" w:eastAsia="Times New Roman" w:hAnsi="Times New Roman" w:cs="Times New Roman"/>
          <w:kern w:val="0"/>
          <w:sz w:val="28"/>
          <w:szCs w:val="28"/>
        </w:rPr>
        <w:t xml:space="preserve"> Антимонопольное законодательство Российской Федерации [ Текст ]</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В.</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И. Еременко // Государство и право. − № 2001. − № 3. − С. 21-30.</w:t>
      </w:r>
      <w:bookmarkEnd w:id="152"/>
    </w:p>
    <w:p w14:paraId="738987A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53" w:name="_Ref400009420"/>
      <w:r w:rsidRPr="00892808">
        <w:rPr>
          <w:rFonts w:ascii="Times New Roman" w:eastAsia="Times New Roman" w:hAnsi="Times New Roman" w:cs="Times New Roman"/>
          <w:i/>
          <w:iCs/>
          <w:kern w:val="0"/>
          <w:sz w:val="28"/>
          <w:szCs w:val="28"/>
        </w:rPr>
        <w:t>Еременко В.</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И.</w:t>
      </w:r>
      <w:r w:rsidRPr="00892808">
        <w:rPr>
          <w:rFonts w:ascii="Times New Roman" w:eastAsia="Times New Roman" w:hAnsi="Times New Roman" w:cs="Times New Roman"/>
          <w:kern w:val="0"/>
          <w:sz w:val="28"/>
          <w:szCs w:val="28"/>
        </w:rPr>
        <w:t xml:space="preserve"> Законодательство о пресечении недобросовестной конкуренции за рубежом</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color w:val="000000"/>
          <w:kern w:val="0"/>
          <w:sz w:val="28"/>
          <w:szCs w:val="28"/>
          <w:lang w:val="uk-UA"/>
        </w:rPr>
        <w:t xml:space="preserve">[Текст] / В.И. Еременко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Советское г</w:t>
      </w:r>
      <w:r w:rsidRPr="00892808">
        <w:rPr>
          <w:rFonts w:ascii="Times New Roman" w:eastAsia="Times New Roman" w:hAnsi="Times New Roman" w:cs="Times New Roman"/>
          <w:kern w:val="0"/>
          <w:sz w:val="28"/>
          <w:szCs w:val="28"/>
        </w:rPr>
        <w:t>осударство и право.</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1991.</w:t>
      </w:r>
      <w:r w:rsidRPr="00892808">
        <w:rPr>
          <w:rFonts w:ascii="Times New Roman" w:eastAsia="Times New Roman" w:hAnsi="Times New Roman" w:cs="Times New Roman"/>
          <w:kern w:val="0"/>
          <w:sz w:val="28"/>
          <w:szCs w:val="28"/>
          <w:lang w:val="uk-UA"/>
        </w:rPr>
        <w:t xml:space="preserve"> − №12. − С.117-126.</w:t>
      </w:r>
      <w:bookmarkEnd w:id="153"/>
    </w:p>
    <w:p w14:paraId="7E27349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54" w:name="_Ref399840563"/>
      <w:r w:rsidRPr="00892808">
        <w:rPr>
          <w:rFonts w:ascii="Times New Roman" w:eastAsia="Times New Roman" w:hAnsi="Times New Roman" w:cs="Times New Roman"/>
          <w:i/>
          <w:iCs/>
          <w:kern w:val="0"/>
          <w:sz w:val="28"/>
          <w:szCs w:val="28"/>
        </w:rPr>
        <w:t>Еременко В.</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И.</w:t>
      </w:r>
      <w:r w:rsidRPr="00892808">
        <w:rPr>
          <w:rFonts w:ascii="Times New Roman" w:eastAsia="Times New Roman" w:hAnsi="Times New Roman" w:cs="Times New Roman"/>
          <w:kern w:val="0"/>
          <w:sz w:val="28"/>
          <w:szCs w:val="28"/>
        </w:rPr>
        <w:t xml:space="preserve"> Правовое регулирование конкурентных отношений в России и за рубежом</w:t>
      </w:r>
      <w:r w:rsidRPr="00892808">
        <w:rPr>
          <w:rFonts w:ascii="Times New Roman" w:eastAsia="Times New Roman" w:hAnsi="Times New Roman" w:cs="Times New Roman"/>
          <w:kern w:val="0"/>
          <w:sz w:val="28"/>
          <w:szCs w:val="28"/>
          <w:lang w:val="uk-UA"/>
        </w:rPr>
        <w:t xml:space="preserve"> [Текст]:</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д</w:t>
      </w:r>
      <w:r w:rsidRPr="00892808">
        <w:rPr>
          <w:rFonts w:ascii="Times New Roman" w:eastAsia="Times New Roman" w:hAnsi="Times New Roman" w:cs="Times New Roman"/>
          <w:kern w:val="0"/>
          <w:sz w:val="28"/>
          <w:szCs w:val="28"/>
        </w:rPr>
        <w:t>ис</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…докт</w:t>
      </w:r>
      <w:r w:rsidRPr="00892808">
        <w:rPr>
          <w:rFonts w:ascii="Times New Roman" w:eastAsia="Times New Roman" w:hAnsi="Times New Roman" w:cs="Times New Roman"/>
          <w:kern w:val="0"/>
          <w:sz w:val="28"/>
          <w:szCs w:val="28"/>
          <w:lang w:val="uk-UA"/>
        </w:rPr>
        <w:t xml:space="preserve">ора </w:t>
      </w:r>
      <w:r w:rsidRPr="00892808">
        <w:rPr>
          <w:rFonts w:ascii="Times New Roman" w:eastAsia="Times New Roman" w:hAnsi="Times New Roman" w:cs="Times New Roman"/>
          <w:kern w:val="0"/>
          <w:sz w:val="28"/>
          <w:szCs w:val="28"/>
        </w:rPr>
        <w:t>юрид.</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наук</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12.00.03</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Еременко</w:t>
      </w:r>
      <w:r w:rsidRPr="00892808">
        <w:rPr>
          <w:rFonts w:ascii="Times New Roman" w:eastAsia="Times New Roman" w:hAnsi="Times New Roman" w:cs="Times New Roman"/>
          <w:color w:val="686868"/>
          <w:kern w:val="0"/>
          <w:sz w:val="28"/>
          <w:szCs w:val="28"/>
          <w:shd w:val="clear" w:color="auto" w:fill="FFFFFF"/>
        </w:rPr>
        <w:t> </w:t>
      </w:r>
      <w:r w:rsidRPr="00892808">
        <w:rPr>
          <w:rFonts w:ascii="Times New Roman" w:eastAsia="Times New Roman" w:hAnsi="Times New Roman" w:cs="Times New Roman"/>
          <w:kern w:val="0"/>
          <w:sz w:val="28"/>
          <w:szCs w:val="28"/>
          <w:shd w:val="clear" w:color="auto" w:fill="FFFFFF"/>
        </w:rPr>
        <w:t>Владимир Иванович</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Московский государственный университет имени М.В. Ломоносова</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М., 2001.</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457 с.</w:t>
      </w:r>
      <w:bookmarkEnd w:id="154"/>
    </w:p>
    <w:p w14:paraId="411973F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55" w:name="_Ref399839991"/>
      <w:r w:rsidRPr="00892808">
        <w:rPr>
          <w:rFonts w:ascii="Times New Roman" w:eastAsia="Times New Roman" w:hAnsi="Times New Roman" w:cs="Times New Roman"/>
          <w:i/>
          <w:iCs/>
          <w:kern w:val="0"/>
          <w:sz w:val="28"/>
          <w:szCs w:val="28"/>
        </w:rPr>
        <w:t>Еременко В.И.</w:t>
      </w:r>
      <w:r w:rsidRPr="00892808">
        <w:rPr>
          <w:rFonts w:ascii="Times New Roman" w:eastAsia="Times New Roman" w:hAnsi="Times New Roman" w:cs="Times New Roman"/>
          <w:kern w:val="0"/>
          <w:sz w:val="28"/>
          <w:szCs w:val="28"/>
        </w:rPr>
        <w:t xml:space="preserve"> Правовое регулирование конкурентных отношений в России и за рубежом</w:t>
      </w:r>
      <w:r w:rsidRPr="00892808">
        <w:rPr>
          <w:rFonts w:ascii="Times New Roman" w:eastAsia="Times New Roman" w:hAnsi="Times New Roman" w:cs="Times New Roman"/>
          <w:kern w:val="0"/>
          <w:sz w:val="28"/>
          <w:szCs w:val="28"/>
          <w:lang w:val="uk-UA"/>
        </w:rPr>
        <w:t xml:space="preserve"> [Текст]:</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автореф. д</w:t>
      </w:r>
      <w:r w:rsidRPr="00892808">
        <w:rPr>
          <w:rFonts w:ascii="Times New Roman" w:eastAsia="Times New Roman" w:hAnsi="Times New Roman" w:cs="Times New Roman"/>
          <w:kern w:val="0"/>
          <w:sz w:val="28"/>
          <w:szCs w:val="28"/>
        </w:rPr>
        <w:t>ис</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 xml:space="preserve">на соискание учен. степени </w:t>
      </w:r>
      <w:r w:rsidRPr="00892808">
        <w:rPr>
          <w:rFonts w:ascii="Times New Roman" w:eastAsia="Times New Roman" w:hAnsi="Times New Roman" w:cs="Times New Roman"/>
          <w:kern w:val="0"/>
          <w:sz w:val="28"/>
          <w:szCs w:val="28"/>
        </w:rPr>
        <w:t>докт.</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юрид.</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наук</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 xml:space="preserve">спец. </w:t>
      </w:r>
      <w:r w:rsidRPr="00892808">
        <w:rPr>
          <w:rFonts w:ascii="Times New Roman" w:eastAsia="Times New Roman" w:hAnsi="Times New Roman" w:cs="Times New Roman"/>
          <w:kern w:val="0"/>
          <w:sz w:val="28"/>
          <w:szCs w:val="28"/>
        </w:rPr>
        <w:t>12.00.03</w:t>
      </w:r>
      <w:r w:rsidRPr="00892808">
        <w:rPr>
          <w:rFonts w:ascii="Times New Roman" w:eastAsia="Times New Roman" w:hAnsi="Times New Roman" w:cs="Times New Roman"/>
          <w:color w:val="003366"/>
          <w:kern w:val="0"/>
          <w:sz w:val="28"/>
          <w:szCs w:val="28"/>
        </w:rPr>
        <w:t xml:space="preserve"> </w:t>
      </w:r>
      <w:r w:rsidRPr="00892808">
        <w:rPr>
          <w:rFonts w:ascii="Times New Roman" w:eastAsia="Times New Roman" w:hAnsi="Times New Roman" w:cs="Times New Roman"/>
          <w:color w:val="003366"/>
          <w:kern w:val="0"/>
          <w:sz w:val="28"/>
          <w:szCs w:val="28"/>
          <w:lang w:val="uk-UA"/>
        </w:rPr>
        <w:t>«</w:t>
      </w:r>
      <w:r w:rsidRPr="00892808">
        <w:rPr>
          <w:rFonts w:ascii="Times New Roman" w:eastAsia="Times New Roman" w:hAnsi="Times New Roman" w:cs="Times New Roman"/>
          <w:kern w:val="0"/>
          <w:sz w:val="28"/>
          <w:szCs w:val="28"/>
        </w:rPr>
        <w:t xml:space="preserve">Гражданское право; </w:t>
      </w:r>
      <w:r w:rsidRPr="00892808">
        <w:rPr>
          <w:rFonts w:ascii="Times New Roman" w:eastAsia="Times New Roman" w:hAnsi="Times New Roman" w:cs="Times New Roman"/>
          <w:kern w:val="0"/>
          <w:sz w:val="28"/>
          <w:szCs w:val="28"/>
          <w:lang w:val="uk-UA"/>
        </w:rPr>
        <w:t>п</w:t>
      </w:r>
      <w:r w:rsidRPr="00892808">
        <w:rPr>
          <w:rFonts w:ascii="Times New Roman" w:eastAsia="Times New Roman" w:hAnsi="Times New Roman" w:cs="Times New Roman"/>
          <w:kern w:val="0"/>
          <w:sz w:val="28"/>
          <w:szCs w:val="28"/>
        </w:rPr>
        <w:t xml:space="preserve">редпринимательское право; </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xml:space="preserve">емейное право; </w:t>
      </w:r>
      <w:r w:rsidRPr="00892808">
        <w:rPr>
          <w:rFonts w:ascii="Times New Roman" w:eastAsia="Times New Roman" w:hAnsi="Times New Roman" w:cs="Times New Roman"/>
          <w:kern w:val="0"/>
          <w:sz w:val="28"/>
          <w:szCs w:val="28"/>
          <w:lang w:val="uk-UA"/>
        </w:rPr>
        <w:t>м</w:t>
      </w:r>
      <w:r w:rsidRPr="00892808">
        <w:rPr>
          <w:rFonts w:ascii="Times New Roman" w:eastAsia="Times New Roman" w:hAnsi="Times New Roman" w:cs="Times New Roman"/>
          <w:kern w:val="0"/>
          <w:sz w:val="28"/>
          <w:szCs w:val="28"/>
        </w:rPr>
        <w:t>еждународное частное право</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Еременко</w:t>
      </w:r>
      <w:r w:rsidRPr="00892808">
        <w:rPr>
          <w:rFonts w:ascii="Times New Roman" w:eastAsia="Times New Roman" w:hAnsi="Times New Roman" w:cs="Times New Roman"/>
          <w:color w:val="686868"/>
          <w:kern w:val="0"/>
          <w:sz w:val="28"/>
          <w:szCs w:val="28"/>
          <w:shd w:val="clear" w:color="auto" w:fill="FFFFFF"/>
        </w:rPr>
        <w:t> </w:t>
      </w:r>
      <w:r w:rsidRPr="00892808">
        <w:rPr>
          <w:rFonts w:ascii="Times New Roman" w:eastAsia="Times New Roman" w:hAnsi="Times New Roman" w:cs="Times New Roman"/>
          <w:kern w:val="0"/>
          <w:sz w:val="28"/>
          <w:szCs w:val="28"/>
          <w:shd w:val="clear" w:color="auto" w:fill="FFFFFF"/>
        </w:rPr>
        <w:t>Владимир Иванович</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Московский государственный университет имени М.В. Ломоносова</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М., 2001.</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31 с.</w:t>
      </w:r>
      <w:bookmarkEnd w:id="155"/>
    </w:p>
    <w:p w14:paraId="0882FFB0" w14:textId="77777777" w:rsidR="00892808" w:rsidRPr="00892808" w:rsidRDefault="00892808" w:rsidP="00706BFB">
      <w:pPr>
        <w:widowControl/>
        <w:numPr>
          <w:ilvl w:val="0"/>
          <w:numId w:val="7"/>
        </w:numPr>
        <w:tabs>
          <w:tab w:val="clear" w:pos="709"/>
        </w:tabs>
        <w:spacing w:after="0" w:line="360" w:lineRule="auto"/>
        <w:ind w:right="-469"/>
        <w:jc w:val="left"/>
        <w:rPr>
          <w:rFonts w:ascii="Times New Roman" w:eastAsia="Times New Roman" w:hAnsi="Times New Roman" w:cs="Times New Roman"/>
          <w:i/>
          <w:iCs/>
          <w:kern w:val="0"/>
          <w:sz w:val="20"/>
          <w:szCs w:val="20"/>
        </w:rPr>
      </w:pPr>
      <w:bookmarkStart w:id="156" w:name="_Ref400008433"/>
      <w:r w:rsidRPr="00892808">
        <w:rPr>
          <w:rFonts w:ascii="Times New Roman" w:eastAsia="Times New Roman" w:hAnsi="Times New Roman" w:cs="Times New Roman"/>
          <w:i/>
          <w:iCs/>
          <w:kern w:val="0"/>
          <w:sz w:val="28"/>
          <w:szCs w:val="28"/>
        </w:rPr>
        <w:t>Ершова И.В.</w:t>
      </w:r>
      <w:r w:rsidRPr="00892808">
        <w:rPr>
          <w:rFonts w:ascii="Times New Roman" w:eastAsia="Times New Roman" w:hAnsi="Times New Roman" w:cs="Times New Roman"/>
          <w:kern w:val="0"/>
          <w:sz w:val="28"/>
          <w:szCs w:val="28"/>
        </w:rPr>
        <w:t>Предпринимательское право</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color w:val="444444"/>
          <w:kern w:val="0"/>
          <w:sz w:val="28"/>
          <w:szCs w:val="28"/>
          <w:shd w:val="clear" w:color="auto" w:fill="FFFFFF"/>
        </w:rPr>
        <w:t xml:space="preserve"> </w:t>
      </w:r>
      <w:r w:rsidRPr="00892808">
        <w:rPr>
          <w:rFonts w:ascii="Times New Roman" w:eastAsia="Times New Roman" w:hAnsi="Times New Roman" w:cs="Times New Roman"/>
          <w:color w:val="000000"/>
          <w:kern w:val="0"/>
          <w:sz w:val="28"/>
          <w:szCs w:val="28"/>
          <w:shd w:val="clear" w:color="auto" w:fill="FFFFFF"/>
        </w:rPr>
        <w:t>Учеб. Пособие</w:t>
      </w:r>
      <w:r w:rsidRPr="00892808">
        <w:rPr>
          <w:rFonts w:ascii="Times New Roman" w:eastAsia="Times New Roman" w:hAnsi="Times New Roman" w:cs="Times New Roman"/>
          <w:color w:val="000000"/>
          <w:kern w:val="0"/>
          <w:sz w:val="28"/>
          <w:szCs w:val="28"/>
          <w:shd w:val="clear" w:color="auto" w:fill="FFFFFF"/>
          <w:lang w:val="uk-UA"/>
        </w:rPr>
        <w:t xml:space="preserve"> / </w:t>
      </w:r>
      <w:r w:rsidRPr="00892808">
        <w:rPr>
          <w:rFonts w:ascii="Times New Roman" w:eastAsia="Times New Roman" w:hAnsi="Times New Roman" w:cs="Times New Roman"/>
          <w:color w:val="000000"/>
          <w:kern w:val="0"/>
          <w:sz w:val="28"/>
          <w:szCs w:val="28"/>
        </w:rPr>
        <w:t>И.</w:t>
      </w:r>
      <w:r w:rsidRPr="00892808">
        <w:rPr>
          <w:rFonts w:ascii="Times New Roman" w:eastAsia="Times New Roman" w:hAnsi="Times New Roman" w:cs="Times New Roman"/>
          <w:color w:val="000000"/>
          <w:kern w:val="0"/>
          <w:sz w:val="28"/>
          <w:szCs w:val="28"/>
          <w:lang w:val="uk-UA"/>
        </w:rPr>
        <w:t xml:space="preserve"> </w:t>
      </w:r>
      <w:r w:rsidRPr="00892808">
        <w:rPr>
          <w:rFonts w:ascii="Times New Roman" w:eastAsia="Times New Roman" w:hAnsi="Times New Roman" w:cs="Times New Roman"/>
          <w:color w:val="000000"/>
          <w:kern w:val="0"/>
          <w:sz w:val="28"/>
          <w:szCs w:val="28"/>
        </w:rPr>
        <w:t>В. Ершова</w:t>
      </w:r>
      <w:r w:rsidRPr="00892808">
        <w:rPr>
          <w:rFonts w:ascii="Times New Roman" w:eastAsia="Times New Roman" w:hAnsi="Times New Roman" w:cs="Times New Roman"/>
          <w:color w:val="000000"/>
          <w:kern w:val="0"/>
          <w:sz w:val="28"/>
          <w:szCs w:val="28"/>
          <w:lang w:val="uk-UA"/>
        </w:rPr>
        <w:t xml:space="preserve">, </w:t>
      </w:r>
      <w:r w:rsidRPr="00892808">
        <w:rPr>
          <w:rFonts w:ascii="Times New Roman" w:eastAsia="Times New Roman" w:hAnsi="Times New Roman" w:cs="Times New Roman"/>
          <w:color w:val="000000"/>
          <w:kern w:val="0"/>
          <w:sz w:val="28"/>
          <w:szCs w:val="28"/>
          <w:shd w:val="clear" w:color="auto" w:fill="FFFFFF"/>
        </w:rPr>
        <w:t xml:space="preserve"> </w:t>
      </w:r>
      <w:r w:rsidRPr="00892808">
        <w:rPr>
          <w:rFonts w:ascii="Times New Roman" w:eastAsia="Times New Roman" w:hAnsi="Times New Roman" w:cs="Times New Roman"/>
          <w:color w:val="000000"/>
          <w:kern w:val="0"/>
          <w:sz w:val="28"/>
          <w:szCs w:val="28"/>
        </w:rPr>
        <w:t>Т.</w:t>
      </w:r>
      <w:r w:rsidRPr="00892808">
        <w:rPr>
          <w:rFonts w:ascii="Times New Roman" w:eastAsia="Times New Roman" w:hAnsi="Times New Roman" w:cs="Times New Roman"/>
          <w:color w:val="000000"/>
          <w:kern w:val="0"/>
          <w:sz w:val="28"/>
          <w:szCs w:val="28"/>
          <w:lang w:val="uk-UA"/>
        </w:rPr>
        <w:t xml:space="preserve"> </w:t>
      </w:r>
      <w:r w:rsidRPr="00892808">
        <w:rPr>
          <w:rFonts w:ascii="Times New Roman" w:eastAsia="Times New Roman" w:hAnsi="Times New Roman" w:cs="Times New Roman"/>
          <w:color w:val="000000"/>
          <w:kern w:val="0"/>
          <w:sz w:val="28"/>
          <w:szCs w:val="28"/>
        </w:rPr>
        <w:t>М. Иванова</w:t>
      </w:r>
      <w:r w:rsidRPr="00892808">
        <w:rPr>
          <w:rFonts w:ascii="Times New Roman" w:eastAsia="Times New Roman" w:hAnsi="Times New Roman" w:cs="Times New Roman"/>
          <w:color w:val="000000"/>
          <w:kern w:val="0"/>
          <w:sz w:val="28"/>
          <w:szCs w:val="28"/>
          <w:shd w:val="clear" w:color="auto" w:fill="FFFFFF"/>
          <w:lang w:val="uk-UA"/>
        </w:rPr>
        <w:t>.−</w:t>
      </w:r>
      <w:r w:rsidRPr="00892808">
        <w:rPr>
          <w:rFonts w:ascii="Times New Roman" w:eastAsia="Times New Roman" w:hAnsi="Times New Roman" w:cs="Times New Roman"/>
          <w:color w:val="000000"/>
          <w:kern w:val="0"/>
          <w:sz w:val="28"/>
          <w:szCs w:val="28"/>
          <w:shd w:val="clear" w:color="auto" w:fill="FFFFFF"/>
        </w:rPr>
        <w:t> </w:t>
      </w:r>
      <w:r w:rsidRPr="00892808">
        <w:rPr>
          <w:rFonts w:ascii="Times New Roman" w:eastAsia="Times New Roman" w:hAnsi="Times New Roman" w:cs="Times New Roman"/>
          <w:i/>
          <w:iCs/>
          <w:color w:val="000000"/>
          <w:kern w:val="0"/>
          <w:sz w:val="28"/>
          <w:szCs w:val="28"/>
          <w:shd w:val="clear" w:color="auto" w:fill="FFFFFF"/>
        </w:rPr>
        <w:t>М</w:t>
      </w:r>
      <w:r w:rsidRPr="00892808">
        <w:rPr>
          <w:rFonts w:ascii="Times New Roman" w:eastAsia="Times New Roman" w:hAnsi="Times New Roman" w:cs="Times New Roman"/>
          <w:color w:val="000000"/>
          <w:kern w:val="0"/>
          <w:sz w:val="28"/>
          <w:szCs w:val="28"/>
          <w:shd w:val="clear" w:color="auto" w:fill="FFFFFF"/>
        </w:rPr>
        <w:t>.: Юриспруденция, 1999</w:t>
      </w:r>
      <w:r w:rsidRPr="00892808">
        <w:rPr>
          <w:rFonts w:ascii="Times New Roman" w:eastAsia="Times New Roman" w:hAnsi="Times New Roman" w:cs="Times New Roman"/>
          <w:i/>
          <w:iCs/>
          <w:color w:val="000000"/>
          <w:kern w:val="0"/>
          <w:sz w:val="28"/>
          <w:szCs w:val="28"/>
          <w:shd w:val="clear" w:color="auto" w:fill="FFFFFF"/>
        </w:rPr>
        <w:t>.</w:t>
      </w:r>
      <w:r w:rsidRPr="00892808">
        <w:rPr>
          <w:rFonts w:ascii="Times New Roman" w:eastAsia="Times New Roman" w:hAnsi="Times New Roman" w:cs="Times New Roman"/>
          <w:color w:val="000000"/>
          <w:kern w:val="0"/>
          <w:sz w:val="28"/>
          <w:szCs w:val="28"/>
          <w:shd w:val="clear" w:color="auto" w:fill="FFFFFF"/>
        </w:rPr>
        <w:t xml:space="preserve"> </w:t>
      </w:r>
      <w:r w:rsidRPr="00892808">
        <w:rPr>
          <w:rFonts w:ascii="Times New Roman" w:eastAsia="Times New Roman" w:hAnsi="Times New Roman" w:cs="Times New Roman"/>
          <w:color w:val="000000"/>
          <w:kern w:val="0"/>
          <w:sz w:val="28"/>
          <w:szCs w:val="28"/>
          <w:shd w:val="clear" w:color="auto" w:fill="FFFFFF"/>
          <w:lang w:val="uk-UA"/>
        </w:rPr>
        <w:t>−</w:t>
      </w:r>
      <w:r w:rsidRPr="00892808">
        <w:rPr>
          <w:rFonts w:ascii="Times New Roman" w:eastAsia="Times New Roman" w:hAnsi="Times New Roman" w:cs="Times New Roman"/>
          <w:color w:val="000000"/>
          <w:kern w:val="0"/>
          <w:sz w:val="28"/>
          <w:szCs w:val="28"/>
          <w:shd w:val="clear" w:color="auto" w:fill="FFFFFF"/>
        </w:rPr>
        <w:t xml:space="preserve"> 336 с.</w:t>
      </w:r>
      <w:bookmarkEnd w:id="156"/>
    </w:p>
    <w:p w14:paraId="2497A97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157" w:name="_Ref400011550"/>
      <w:r w:rsidRPr="00892808">
        <w:rPr>
          <w:rFonts w:ascii="Times New Roman" w:eastAsia="Times New Roman" w:hAnsi="Times New Roman" w:cs="Times New Roman"/>
          <w:i/>
          <w:iCs/>
          <w:kern w:val="0"/>
          <w:sz w:val="28"/>
          <w:szCs w:val="28"/>
          <w:lang w:val="uk-UA"/>
        </w:rPr>
        <w:t>Жидков О. А.</w:t>
      </w:r>
      <w:r w:rsidRPr="00892808">
        <w:rPr>
          <w:rFonts w:ascii="Times New Roman" w:eastAsia="Times New Roman" w:hAnsi="Times New Roman" w:cs="Times New Roman"/>
          <w:kern w:val="0"/>
          <w:sz w:val="28"/>
          <w:szCs w:val="28"/>
          <w:lang w:val="uk-UA"/>
        </w:rPr>
        <w:t xml:space="preserve"> Предисловие к кн. Тотьева К.Ю. «Конкуренция и монополия. Правовые аспекты регулирования» [Текст]  / О.А. Жидков // Конкуренция и монополия. Правове аспекты регулирования [Текст]: Учебн. пособие  / К.Ю. Тотьев. − М.: Юристь, 1996. – 264 с.</w:t>
      </w:r>
      <w:bookmarkEnd w:id="157"/>
    </w:p>
    <w:p w14:paraId="694C888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158" w:name="_Ref399836129"/>
      <w:bookmarkStart w:id="159" w:name="_Ref399851237"/>
      <w:r w:rsidRPr="00892808">
        <w:rPr>
          <w:rFonts w:ascii="Times New Roman" w:eastAsia="Times New Roman" w:hAnsi="Times New Roman" w:cs="Times New Roman"/>
          <w:i/>
          <w:iCs/>
          <w:kern w:val="0"/>
          <w:sz w:val="28"/>
          <w:szCs w:val="28"/>
        </w:rPr>
        <w:lastRenderedPageBreak/>
        <w:t>Жилинский С.</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Э.</w:t>
      </w:r>
      <w:r w:rsidRPr="00892808">
        <w:rPr>
          <w:rFonts w:ascii="Times New Roman" w:eastAsia="Times New Roman" w:hAnsi="Times New Roman" w:cs="Times New Roman"/>
          <w:kern w:val="0"/>
          <w:sz w:val="28"/>
          <w:szCs w:val="28"/>
        </w:rPr>
        <w:t xml:space="preserve"> Правовая основа предпринимательской деятельности (предпринимательское право)</w:t>
      </w:r>
      <w:r w:rsidRPr="00892808">
        <w:rPr>
          <w:rFonts w:ascii="Times New Roman" w:eastAsia="Times New Roman" w:hAnsi="Times New Roman" w:cs="Times New Roman"/>
          <w:kern w:val="0"/>
          <w:sz w:val="28"/>
          <w:szCs w:val="28"/>
          <w:lang w:val="uk-UA"/>
        </w:rPr>
        <w:t xml:space="preserve"> [Текст]</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shd w:val="clear" w:color="auto" w:fill="FFFFFF"/>
        </w:rPr>
        <w:t xml:space="preserve"> Курс лекц</w:t>
      </w:r>
      <w:r w:rsidRPr="00892808">
        <w:rPr>
          <w:rFonts w:ascii="Times New Roman" w:eastAsia="Times New Roman" w:hAnsi="Times New Roman" w:cs="Times New Roman"/>
          <w:kern w:val="0"/>
          <w:sz w:val="28"/>
          <w:szCs w:val="28"/>
          <w:shd w:val="clear" w:color="auto" w:fill="FFFFFF"/>
          <w:lang w:val="uk-UA"/>
        </w:rPr>
        <w:t>и</w:t>
      </w:r>
      <w:r w:rsidRPr="00892808">
        <w:rPr>
          <w:rFonts w:ascii="Times New Roman" w:eastAsia="Times New Roman" w:hAnsi="Times New Roman" w:cs="Times New Roman"/>
          <w:kern w:val="0"/>
          <w:sz w:val="28"/>
          <w:szCs w:val="28"/>
          <w:shd w:val="clear" w:color="auto" w:fill="FFFFFF"/>
        </w:rPr>
        <w:t>й</w:t>
      </w:r>
      <w:r w:rsidRPr="00892808">
        <w:rPr>
          <w:rFonts w:ascii="Times New Roman" w:eastAsia="Times New Roman" w:hAnsi="Times New Roman" w:cs="Times New Roman"/>
          <w:kern w:val="0"/>
          <w:sz w:val="28"/>
          <w:szCs w:val="28"/>
          <w:shd w:val="clear" w:color="auto" w:fill="FFFFFF"/>
          <w:lang w:val="uk-UA"/>
        </w:rPr>
        <w:t xml:space="preserve"> / </w:t>
      </w:r>
      <w:r w:rsidRPr="00892808">
        <w:rPr>
          <w:rFonts w:ascii="Times New Roman" w:eastAsia="Times New Roman" w:hAnsi="Times New Roman" w:cs="Times New Roman"/>
          <w:kern w:val="0"/>
          <w:sz w:val="28"/>
          <w:szCs w:val="28"/>
        </w:rPr>
        <w:t>С.</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Э. Жилинский</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shd w:val="clear" w:color="auto" w:fill="FFFFFF"/>
          <w:lang w:val="uk-UA"/>
        </w:rPr>
        <w:t xml:space="preserve"> </w:t>
      </w:r>
      <w:r w:rsidRPr="00892808">
        <w:rPr>
          <w:rFonts w:ascii="Times New Roman" w:eastAsia="Times New Roman" w:hAnsi="Times New Roman" w:cs="Times New Roman"/>
          <w:kern w:val="0"/>
          <w:sz w:val="28"/>
          <w:szCs w:val="28"/>
          <w:shd w:val="clear" w:color="auto" w:fill="FFFFFF"/>
        </w:rPr>
        <w:t xml:space="preserve"> – М.</w:t>
      </w:r>
      <w:r w:rsidRPr="00892808">
        <w:rPr>
          <w:rFonts w:ascii="Times New Roman" w:eastAsia="Times New Roman" w:hAnsi="Times New Roman" w:cs="Times New Roman"/>
          <w:kern w:val="0"/>
          <w:sz w:val="28"/>
          <w:szCs w:val="28"/>
          <w:shd w:val="clear" w:color="auto" w:fill="FFFFFF"/>
          <w:lang w:val="uk-UA"/>
        </w:rPr>
        <w:t>:</w:t>
      </w:r>
      <w:r w:rsidRPr="00892808">
        <w:rPr>
          <w:rFonts w:ascii="Times New Roman" w:eastAsia="Times New Roman" w:hAnsi="Times New Roman" w:cs="Times New Roman"/>
          <w:kern w:val="0"/>
          <w:sz w:val="28"/>
          <w:szCs w:val="28"/>
          <w:shd w:val="clear" w:color="auto" w:fill="FFFFFF"/>
        </w:rPr>
        <w:t xml:space="preserve"> </w:t>
      </w:r>
      <w:r w:rsidRPr="00892808">
        <w:rPr>
          <w:rFonts w:ascii="Times New Roman" w:eastAsia="Times New Roman" w:hAnsi="Times New Roman" w:cs="Times New Roman"/>
          <w:kern w:val="0"/>
          <w:sz w:val="28"/>
          <w:szCs w:val="28"/>
          <w:shd w:val="clear" w:color="auto" w:fill="FFFFFF"/>
          <w:lang w:val="uk-UA"/>
        </w:rPr>
        <w:t xml:space="preserve"> Издательская группа </w:t>
      </w:r>
      <w:r w:rsidRPr="00892808">
        <w:rPr>
          <w:rFonts w:ascii="Times New Roman" w:eastAsia="Times New Roman" w:hAnsi="Times New Roman" w:cs="Times New Roman"/>
          <w:kern w:val="0"/>
          <w:sz w:val="28"/>
          <w:szCs w:val="28"/>
          <w:shd w:val="clear" w:color="auto" w:fill="FFFFFF"/>
        </w:rPr>
        <w:t>Н</w:t>
      </w:r>
      <w:r w:rsidRPr="00892808">
        <w:rPr>
          <w:rFonts w:ascii="Times New Roman" w:eastAsia="Times New Roman" w:hAnsi="Times New Roman" w:cs="Times New Roman"/>
          <w:kern w:val="0"/>
          <w:sz w:val="28"/>
          <w:szCs w:val="28"/>
          <w:shd w:val="clear" w:color="auto" w:fill="FFFFFF"/>
          <w:lang w:val="uk-UA"/>
        </w:rPr>
        <w:t>ОРМА</w:t>
      </w:r>
      <w:r w:rsidRPr="00892808">
        <w:rPr>
          <w:rFonts w:ascii="Times New Roman" w:eastAsia="Times New Roman" w:hAnsi="Times New Roman" w:cs="Times New Roman"/>
          <w:kern w:val="0"/>
          <w:sz w:val="28"/>
          <w:szCs w:val="28"/>
          <w:shd w:val="clear" w:color="auto" w:fill="FFFFFF"/>
        </w:rPr>
        <w:t>-И</w:t>
      </w:r>
      <w:r w:rsidRPr="00892808">
        <w:rPr>
          <w:rFonts w:ascii="Times New Roman" w:eastAsia="Times New Roman" w:hAnsi="Times New Roman" w:cs="Times New Roman"/>
          <w:kern w:val="0"/>
          <w:sz w:val="28"/>
          <w:szCs w:val="28"/>
          <w:shd w:val="clear" w:color="auto" w:fill="FFFFFF"/>
          <w:lang w:val="uk-UA"/>
        </w:rPr>
        <w:t>НФРА</w:t>
      </w:r>
      <w:r w:rsidRPr="00892808">
        <w:rPr>
          <w:rFonts w:ascii="Times New Roman" w:eastAsia="Times New Roman" w:hAnsi="Times New Roman" w:cs="Times New Roman"/>
          <w:kern w:val="0"/>
          <w:sz w:val="28"/>
          <w:szCs w:val="28"/>
          <w:shd w:val="clear" w:color="auto" w:fill="FFFFFF"/>
        </w:rPr>
        <w:t>•</w:t>
      </w:r>
      <w:r w:rsidRPr="00892808">
        <w:rPr>
          <w:rFonts w:ascii="Times New Roman" w:eastAsia="Times New Roman" w:hAnsi="Times New Roman" w:cs="Times New Roman"/>
          <w:kern w:val="0"/>
          <w:sz w:val="28"/>
          <w:szCs w:val="28"/>
          <w:shd w:val="clear" w:color="auto" w:fill="FFFFFF"/>
          <w:lang w:val="uk-UA"/>
        </w:rPr>
        <w:t>М</w:t>
      </w:r>
      <w:r w:rsidRPr="00892808">
        <w:rPr>
          <w:rFonts w:ascii="Times New Roman" w:eastAsia="Times New Roman" w:hAnsi="Times New Roman" w:cs="Times New Roman"/>
          <w:kern w:val="0"/>
          <w:sz w:val="28"/>
          <w:szCs w:val="28"/>
          <w:shd w:val="clear" w:color="auto" w:fill="FFFFFF"/>
        </w:rPr>
        <w:t>, 1998</w:t>
      </w:r>
      <w:r w:rsidRPr="00892808">
        <w:rPr>
          <w:rFonts w:ascii="Times New Roman" w:eastAsia="Times New Roman" w:hAnsi="Times New Roman" w:cs="Times New Roman"/>
          <w:kern w:val="0"/>
          <w:sz w:val="28"/>
          <w:szCs w:val="28"/>
          <w:shd w:val="clear" w:color="auto" w:fill="FFFFFF"/>
          <w:lang w:val="uk-UA"/>
        </w:rPr>
        <w:t xml:space="preserve">.− </w:t>
      </w:r>
      <w:r w:rsidRPr="00892808">
        <w:rPr>
          <w:rFonts w:ascii="Times New Roman" w:eastAsia="Times New Roman" w:hAnsi="Times New Roman" w:cs="Times New Roman"/>
          <w:kern w:val="0"/>
          <w:sz w:val="28"/>
          <w:szCs w:val="28"/>
          <w:lang w:val="uk-UA"/>
        </w:rPr>
        <w:t>672 с.</w:t>
      </w:r>
      <w:bookmarkEnd w:id="159"/>
    </w:p>
    <w:p w14:paraId="381F790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r w:rsidRPr="00892808">
        <w:rPr>
          <w:rFonts w:ascii="Times New Roman" w:eastAsia="Times New Roman" w:hAnsi="Times New Roman" w:cs="Times New Roman"/>
          <w:i/>
          <w:iCs/>
          <w:kern w:val="0"/>
          <w:sz w:val="28"/>
          <w:szCs w:val="28"/>
          <w:lang w:val="uk-UA"/>
        </w:rPr>
        <w:t>Жуковська Н. Е.</w:t>
      </w:r>
      <w:r w:rsidRPr="00892808">
        <w:rPr>
          <w:rFonts w:ascii="Times New Roman" w:eastAsia="Times New Roman" w:hAnsi="Times New Roman" w:cs="Times New Roman"/>
          <w:kern w:val="0"/>
          <w:sz w:val="28"/>
          <w:szCs w:val="28"/>
          <w:lang w:val="uk-UA"/>
        </w:rPr>
        <w:t xml:space="preserve"> Антимонопольне регулювання підприємницької діяльності [Текст]: Текст лекцій / Н. Е. Жуковська. − К.: Київ. держ. торг. - екон. ун-т., 1995. − 25 с.</w:t>
      </w:r>
      <w:bookmarkEnd w:id="158"/>
    </w:p>
    <w:p w14:paraId="2A726898"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60" w:name="_Ref399853531"/>
      <w:r w:rsidRPr="00892808">
        <w:rPr>
          <w:rFonts w:ascii="Times New Roman" w:eastAsia="Times New Roman" w:hAnsi="Times New Roman" w:cs="Times New Roman"/>
          <w:i/>
          <w:iCs/>
          <w:kern w:val="0"/>
          <w:sz w:val="28"/>
          <w:szCs w:val="28"/>
          <w:lang w:val="uk-UA"/>
        </w:rPr>
        <w:t>Журик Ю</w:t>
      </w:r>
      <w:r w:rsidRPr="00892808">
        <w:rPr>
          <w:rFonts w:ascii="Times New Roman" w:eastAsia="Times New Roman" w:hAnsi="Times New Roman" w:cs="Times New Roman"/>
          <w:kern w:val="0"/>
          <w:sz w:val="28"/>
          <w:szCs w:val="28"/>
          <w:lang w:val="uk-UA"/>
        </w:rPr>
        <w:t>.  Поняття і види недобросовісних дій у конкуренції [Текст] / Ю. Журик // Предпринимательство, хазяйство и право. – 2000. − № 2. – С.10 – 13.</w:t>
      </w:r>
      <w:bookmarkEnd w:id="160"/>
    </w:p>
    <w:p w14:paraId="02235668"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ru-RU"/>
        </w:rPr>
      </w:pPr>
      <w:bookmarkStart w:id="161" w:name="_Ref399853289"/>
      <w:r w:rsidRPr="00892808">
        <w:rPr>
          <w:rFonts w:ascii="Times New Roman" w:eastAsia="Times New Roman" w:hAnsi="Times New Roman" w:cs="Times New Roman"/>
          <w:i/>
          <w:iCs/>
          <w:kern w:val="0"/>
          <w:sz w:val="28"/>
          <w:szCs w:val="28"/>
        </w:rPr>
        <w:t>Журик Ю.В.</w:t>
      </w:r>
      <w:r w:rsidRPr="00892808">
        <w:rPr>
          <w:rFonts w:ascii="Times New Roman" w:eastAsia="Times New Roman" w:hAnsi="Times New Roman" w:cs="Times New Roman"/>
          <w:kern w:val="0"/>
          <w:sz w:val="28"/>
          <w:szCs w:val="28"/>
        </w:rPr>
        <w:t xml:space="preserve"> Розгляд антимонопольними органами України справ про порушення законодавства про захист економічної конкуренції [Текст]: Монографія / Ю.В. Журик. – Кам’янець - Подільський: ПП Мошак М.І., 2006. − 148 с.</w:t>
      </w:r>
      <w:bookmarkEnd w:id="161"/>
    </w:p>
    <w:p w14:paraId="20B6765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162" w:name="_Ref423528239"/>
      <w:r w:rsidRPr="00892808">
        <w:rPr>
          <w:rFonts w:ascii="Times New Roman" w:eastAsia="Times New Roman" w:hAnsi="Times New Roman" w:cs="Times New Roman"/>
          <w:i/>
          <w:iCs/>
          <w:kern w:val="0"/>
          <w:sz w:val="28"/>
          <w:szCs w:val="28"/>
          <w:lang w:val="ru-RU"/>
        </w:rPr>
        <w:t>Журик Ю.В.</w:t>
      </w:r>
      <w:r w:rsidRPr="00892808">
        <w:rPr>
          <w:rFonts w:ascii="Times New Roman" w:eastAsia="Times New Roman" w:hAnsi="Times New Roman" w:cs="Times New Roman"/>
          <w:kern w:val="0"/>
          <w:sz w:val="28"/>
          <w:szCs w:val="28"/>
          <w:lang w:val="ru-RU"/>
        </w:rPr>
        <w:t xml:space="preserve"> Визначення місця антимонопольно-конкурентного права у правовій системі Україні [Електронний ресурс] / Ю.В. Журик // Проблеми юриспруденції: теорія, практика, суспільний досвід: [Матеріали міжнародної юридичної науково-практичної Інтернет-конференції, 8 жовтня 2013 р.]. </w:t>
      </w:r>
      <w:r w:rsidRPr="00892808">
        <w:rPr>
          <w:rFonts w:ascii="Times New Roman" w:eastAsia="Times New Roman" w:hAnsi="Times New Roman" w:cs="Times New Roman"/>
          <w:kern w:val="0"/>
          <w:sz w:val="28"/>
          <w:szCs w:val="28"/>
        </w:rPr>
        <w:t>– Режим доступу: http://legalactivity.com.ua/index.php?option=com_content&amp;view=article&amp;id=609%3A250919-09&amp;catid=81%3A4-1013&amp;Itemid=100&amp;lang=ru</w:t>
      </w:r>
      <w:r w:rsidRPr="00892808">
        <w:rPr>
          <w:rFonts w:ascii="Times New Roman" w:eastAsia="Times New Roman" w:hAnsi="Times New Roman" w:cs="Times New Roman"/>
          <w:kern w:val="0"/>
          <w:sz w:val="28"/>
          <w:szCs w:val="28"/>
          <w:lang w:val="uk-UA"/>
        </w:rPr>
        <w:t>.</w:t>
      </w:r>
      <w:bookmarkEnd w:id="162"/>
    </w:p>
    <w:p w14:paraId="12E61DE2"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color w:val="000000"/>
          <w:kern w:val="0"/>
          <w:sz w:val="28"/>
          <w:szCs w:val="28"/>
        </w:rPr>
      </w:pPr>
      <w:bookmarkStart w:id="163" w:name="_Ref400011213"/>
      <w:r w:rsidRPr="00892808">
        <w:rPr>
          <w:rFonts w:ascii="Times New Roman" w:eastAsia="Times New Roman" w:hAnsi="Times New Roman" w:cs="Times New Roman"/>
          <w:kern w:val="0"/>
          <w:sz w:val="28"/>
          <w:szCs w:val="28"/>
          <w:lang w:val="uk-UA"/>
        </w:rPr>
        <w:t xml:space="preserve">За обман про розіграші призів «Поштовий каталог» «Виграв» від Антимонопольного комітету штраф </w:t>
      </w:r>
      <w:r w:rsidRPr="00892808">
        <w:rPr>
          <w:rFonts w:ascii="Times New Roman" w:eastAsia="Times New Roman" w:hAnsi="Times New Roman" w:cs="Times New Roman"/>
          <w:kern w:val="0"/>
          <w:sz w:val="28"/>
          <w:szCs w:val="28"/>
        </w:rPr>
        <w:t xml:space="preserve">[Електронний ресурс] </w:t>
      </w:r>
      <w:r w:rsidRPr="00892808">
        <w:rPr>
          <w:rFonts w:ascii="Times New Roman" w:eastAsia="Times New Roman" w:hAnsi="Times New Roman" w:cs="Times New Roman"/>
          <w:kern w:val="0"/>
          <w:sz w:val="28"/>
          <w:szCs w:val="28"/>
          <w:lang w:val="uk-UA"/>
        </w:rPr>
        <w:t>/ Офіційний веб-сайт Антимонопольного комітету України.</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shd w:val="clear" w:color="auto" w:fill="FFFFFF"/>
          <w:lang w:val="uk-UA"/>
        </w:rPr>
        <w:t xml:space="preserve">Прес-центр. Новини від </w:t>
      </w:r>
      <w:r w:rsidRPr="00892808">
        <w:rPr>
          <w:rFonts w:ascii="Times New Roman" w:eastAsia="Times New Roman" w:hAnsi="Times New Roman" w:cs="Times New Roman"/>
          <w:kern w:val="0"/>
          <w:sz w:val="28"/>
          <w:szCs w:val="28"/>
          <w:lang w:val="uk-UA"/>
        </w:rPr>
        <w:t>15.03.2012 р.</w:t>
      </w:r>
      <w:r w:rsidRPr="00892808">
        <w:rPr>
          <w:rFonts w:ascii="Times New Roman" w:eastAsia="Times New Roman" w:hAnsi="Times New Roman" w:cs="Times New Roman"/>
          <w:kern w:val="0"/>
          <w:sz w:val="28"/>
          <w:szCs w:val="28"/>
        </w:rPr>
        <w:t>– Режим</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доступу: </w:t>
      </w:r>
      <w:bookmarkEnd w:id="163"/>
      <w:r w:rsidRPr="00892808">
        <w:rPr>
          <w:rFonts w:ascii="Calibri" w:eastAsia="Times New Roman" w:hAnsi="Calibri" w:cs="Calibri"/>
          <w:kern w:val="0"/>
          <w:sz w:val="28"/>
          <w:szCs w:val="28"/>
        </w:rPr>
        <w:fldChar w:fldCharType="begin"/>
      </w:r>
      <w:r w:rsidRPr="00892808">
        <w:rPr>
          <w:rFonts w:ascii="Calibri" w:eastAsia="Times New Roman" w:hAnsi="Calibri" w:cs="Calibri"/>
          <w:kern w:val="0"/>
          <w:sz w:val="28"/>
          <w:szCs w:val="28"/>
        </w:rPr>
        <w:instrText xml:space="preserve"> HYPERLINK "http://www.amc.gov.ua/amc/control/uk/publish/article?art_id=212673&amp;cat_id=42188&amp;mustWords"</w:instrText>
      </w:r>
      <w:r w:rsidRPr="00892808">
        <w:rPr>
          <w:rFonts w:ascii="Calibri" w:eastAsia="Times New Roman" w:hAnsi="Calibri" w:cs="Calibri"/>
          <w:kern w:val="0"/>
          <w:sz w:val="28"/>
          <w:szCs w:val="28"/>
        </w:rPr>
      </w:r>
      <w:r w:rsidRPr="00892808">
        <w:rPr>
          <w:rFonts w:ascii="Calibri" w:eastAsia="Times New Roman" w:hAnsi="Calibri" w:cs="Calibri"/>
          <w:kern w:val="0"/>
          <w:sz w:val="28"/>
          <w:szCs w:val="28"/>
        </w:rPr>
        <w:fldChar w:fldCharType="separate"/>
      </w:r>
      <w:r w:rsidRPr="00892808">
        <w:rPr>
          <w:rFonts w:ascii="Times New Roman" w:eastAsia="Times New Roman" w:hAnsi="Times New Roman" w:cs="Times New Roman"/>
          <w:kern w:val="0"/>
          <w:sz w:val="28"/>
          <w:szCs w:val="28"/>
        </w:rPr>
        <w:t>http://www.amc.gov.ua/amc/control/uk/publish/article?art_id=212673&amp;cat_id=42188&amp;mustWords</w:t>
      </w:r>
      <w:r w:rsidRPr="00892808">
        <w:rPr>
          <w:rFonts w:ascii="Calibri" w:eastAsia="Times New Roman" w:hAnsi="Calibri" w:cs="Calibri"/>
          <w:kern w:val="0"/>
          <w:sz w:val="28"/>
          <w:szCs w:val="28"/>
        </w:rPr>
        <w:fldChar w:fldCharType="end"/>
      </w:r>
      <w:r w:rsidRPr="00892808">
        <w:rPr>
          <w:rFonts w:ascii="Calibri" w:eastAsia="Times New Roman" w:hAnsi="Calibri" w:cs="Calibri"/>
          <w:kern w:val="0"/>
          <w:sz w:val="28"/>
          <w:szCs w:val="28"/>
        </w:rPr>
        <w:t>.</w:t>
      </w:r>
    </w:p>
    <w:p w14:paraId="21151569"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8"/>
          <w:szCs w:val="28"/>
          <w:lang w:val="uk-UA"/>
        </w:rPr>
      </w:pPr>
      <w:bookmarkStart w:id="164" w:name="_Ref400010745"/>
      <w:r w:rsidRPr="00892808">
        <w:rPr>
          <w:rFonts w:ascii="Times New Roman" w:eastAsia="Times New Roman" w:hAnsi="Times New Roman" w:cs="Times New Roman"/>
          <w:color w:val="000000"/>
          <w:kern w:val="0"/>
          <w:sz w:val="28"/>
          <w:szCs w:val="28"/>
          <w:lang w:val="uk-UA"/>
        </w:rPr>
        <w:t xml:space="preserve">Загальна декларація прав людини: Прийнята і проголошена резолюцією 217 A (III) Генеральної Асамблеї ООН від 10 грудня 1948 року </w:t>
      </w:r>
      <w:r w:rsidRPr="00892808">
        <w:rPr>
          <w:rFonts w:ascii="Times New Roman" w:eastAsia="Times New Roman" w:hAnsi="Times New Roman" w:cs="Times New Roman"/>
          <w:kern w:val="0"/>
          <w:sz w:val="28"/>
          <w:szCs w:val="28"/>
          <w:lang w:val="uk-UA"/>
        </w:rPr>
        <w:t xml:space="preserve">// Офіційний вісник України. – 2008. − № 93. – Ст. 3103. </w:t>
      </w:r>
      <w:bookmarkStart w:id="165" w:name="_Ref400015594"/>
      <w:bookmarkEnd w:id="164"/>
    </w:p>
    <w:p w14:paraId="40E31A5C"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i/>
          <w:iCs/>
          <w:kern w:val="0"/>
          <w:sz w:val="28"/>
          <w:szCs w:val="28"/>
          <w:lang w:val="uk-UA"/>
        </w:rPr>
      </w:pPr>
      <w:r w:rsidRPr="00892808">
        <w:rPr>
          <w:rFonts w:ascii="Times New Roman" w:eastAsia="Times New Roman" w:hAnsi="Times New Roman" w:cs="Times New Roman"/>
          <w:kern w:val="0"/>
          <w:sz w:val="28"/>
          <w:szCs w:val="28"/>
          <w:lang w:val="uk-UA"/>
        </w:rPr>
        <w:lastRenderedPageBreak/>
        <w:t>Загальна теорія держави і права [Текст] : підруч. для студ. юрид. спец. вищ. навч. закл. / [М. В. Цвік та ін.] ; за ред. д-ра юрид. наук, проф., акад. АПрН України М. В. Цвіка, д-ра юрид. наук, проф, акад. АПрН України О. В. Петришина ; Нац. юрид. акад. України ім. Ярослава Мудрого. − Х. : Право, 2010.  − 583 с.</w:t>
      </w:r>
      <w:bookmarkEnd w:id="165"/>
      <w:r w:rsidRPr="00892808">
        <w:rPr>
          <w:rFonts w:ascii="Times New Roman" w:eastAsia="Times New Roman" w:hAnsi="Times New Roman" w:cs="Times New Roman"/>
          <w:kern w:val="0"/>
          <w:sz w:val="28"/>
          <w:szCs w:val="28"/>
          <w:lang w:val="uk-UA"/>
        </w:rPr>
        <w:t xml:space="preserve"> </w:t>
      </w:r>
    </w:p>
    <w:p w14:paraId="6377249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66" w:name="_Ref400094724"/>
      <w:r w:rsidRPr="00892808">
        <w:rPr>
          <w:rFonts w:ascii="Times New Roman" w:eastAsia="Times New Roman" w:hAnsi="Times New Roman" w:cs="Times New Roman"/>
          <w:i/>
          <w:iCs/>
          <w:kern w:val="0"/>
          <w:sz w:val="28"/>
          <w:szCs w:val="28"/>
        </w:rPr>
        <w:t>Загнітко О.П.</w:t>
      </w:r>
      <w:r w:rsidRPr="00892808">
        <w:rPr>
          <w:rFonts w:ascii="Times New Roman" w:eastAsia="Times New Roman" w:hAnsi="Times New Roman" w:cs="Times New Roman"/>
          <w:kern w:val="0"/>
          <w:sz w:val="28"/>
          <w:szCs w:val="28"/>
        </w:rPr>
        <w:t xml:space="preserve"> Захист прав та інтересів господарюючих суб’єктів у системі права України  [Текст] / О.П. Загнітко // Вісник господарського судочинства. − 2001. − №4. − С.159-166.</w:t>
      </w:r>
      <w:bookmarkEnd w:id="166"/>
    </w:p>
    <w:p w14:paraId="6CC4C27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167" w:name="_Ref399839450"/>
      <w:r w:rsidRPr="00892808">
        <w:rPr>
          <w:rFonts w:ascii="Times New Roman" w:eastAsia="Times New Roman" w:hAnsi="Times New Roman" w:cs="Times New Roman"/>
          <w:i/>
          <w:iCs/>
          <w:kern w:val="0"/>
          <w:sz w:val="28"/>
          <w:szCs w:val="28"/>
          <w:lang w:val="uk-UA"/>
        </w:rPr>
        <w:t>Задихайло Д.В.</w:t>
      </w:r>
      <w:r w:rsidRPr="00892808">
        <w:rPr>
          <w:rFonts w:ascii="Times New Roman" w:eastAsia="Times New Roman" w:hAnsi="Times New Roman" w:cs="Times New Roman"/>
          <w:kern w:val="0"/>
          <w:sz w:val="28"/>
          <w:szCs w:val="28"/>
          <w:lang w:val="uk-UA"/>
        </w:rPr>
        <w:t xml:space="preserve"> Господарсько-правове забезпечення економічної політики держави [Текст]: монографія / Д.В. Задихайло. – Харків : Юрайт, 2012. – 456 с.</w:t>
      </w:r>
      <w:bookmarkEnd w:id="167"/>
    </w:p>
    <w:p w14:paraId="5366811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68" w:name="_Ref400171719"/>
      <w:r w:rsidRPr="00892808">
        <w:rPr>
          <w:rFonts w:ascii="Times New Roman" w:eastAsia="Times New Roman" w:hAnsi="Times New Roman" w:cs="Times New Roman"/>
          <w:i/>
          <w:iCs/>
          <w:kern w:val="0"/>
          <w:sz w:val="28"/>
          <w:szCs w:val="28"/>
        </w:rPr>
        <w:t>Заднепровская М. В.</w:t>
      </w:r>
      <w:r w:rsidRPr="00892808">
        <w:rPr>
          <w:rFonts w:ascii="Times New Roman" w:eastAsia="Times New Roman" w:hAnsi="Times New Roman" w:cs="Times New Roman"/>
          <w:kern w:val="0"/>
          <w:sz w:val="28"/>
          <w:szCs w:val="28"/>
        </w:rPr>
        <w:t xml:space="preserve"> Осуществление юридической ответственности и социалистическая законность [</w:t>
      </w:r>
      <w:r w:rsidRPr="00892808">
        <w:rPr>
          <w:rFonts w:ascii="Times New Roman" w:eastAsia="Times New Roman" w:hAnsi="Times New Roman" w:cs="Times New Roman"/>
          <w:kern w:val="0"/>
          <w:sz w:val="28"/>
          <w:szCs w:val="28"/>
          <w:lang w:val="uk-UA"/>
        </w:rPr>
        <w:t>Текст</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 xml:space="preserve"> а</w:t>
      </w:r>
      <w:r w:rsidRPr="00892808">
        <w:rPr>
          <w:rFonts w:ascii="Times New Roman" w:eastAsia="Times New Roman" w:hAnsi="Times New Roman" w:cs="Times New Roman"/>
          <w:kern w:val="0"/>
          <w:sz w:val="28"/>
          <w:szCs w:val="28"/>
        </w:rPr>
        <w:t>втореф</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дисс</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на соискание учен</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степени канд</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юрид</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наук</w:t>
      </w:r>
      <w:r w:rsidRPr="00892808">
        <w:rPr>
          <w:rFonts w:ascii="Times New Roman" w:eastAsia="Times New Roman" w:hAnsi="Times New Roman" w:cs="Times New Roman"/>
          <w:kern w:val="0"/>
          <w:sz w:val="28"/>
          <w:szCs w:val="28"/>
          <w:lang w:val="uk-UA"/>
        </w:rPr>
        <w:t>: с</w:t>
      </w:r>
      <w:r w:rsidRPr="00892808">
        <w:rPr>
          <w:rFonts w:ascii="Times New Roman" w:eastAsia="Times New Roman" w:hAnsi="Times New Roman" w:cs="Times New Roman"/>
          <w:kern w:val="0"/>
          <w:sz w:val="28"/>
          <w:szCs w:val="28"/>
        </w:rPr>
        <w:t>пец</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12.00.01 </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Теория и история государства и права; </w:t>
      </w:r>
      <w:r w:rsidRPr="00892808">
        <w:rPr>
          <w:rFonts w:ascii="Times New Roman" w:eastAsia="Times New Roman" w:hAnsi="Times New Roman" w:cs="Times New Roman"/>
          <w:kern w:val="0"/>
          <w:sz w:val="28"/>
          <w:szCs w:val="28"/>
          <w:lang w:val="uk-UA"/>
        </w:rPr>
        <w:t>и</w:t>
      </w:r>
      <w:r w:rsidRPr="00892808">
        <w:rPr>
          <w:rFonts w:ascii="Times New Roman" w:eastAsia="Times New Roman" w:hAnsi="Times New Roman" w:cs="Times New Roman"/>
          <w:kern w:val="0"/>
          <w:sz w:val="28"/>
          <w:szCs w:val="28"/>
        </w:rPr>
        <w:t>стория политических и правовых учений</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 Заднепровская Марина Валентиновна; Академия наук СССР. Институт государства и права. </w:t>
      </w:r>
      <w:r w:rsidRPr="00892808">
        <w:rPr>
          <w:rFonts w:ascii="Times New Roman" w:eastAsia="Times New Roman" w:hAnsi="Times New Roman" w:cs="Times New Roman"/>
          <w:kern w:val="0"/>
          <w:sz w:val="28"/>
          <w:szCs w:val="28"/>
          <w:lang w:val="uk-UA"/>
        </w:rPr>
        <w:t xml:space="preserve"> − </w:t>
      </w:r>
      <w:r w:rsidRPr="00892808">
        <w:rPr>
          <w:rFonts w:ascii="Times New Roman" w:eastAsia="Times New Roman" w:hAnsi="Times New Roman" w:cs="Times New Roman"/>
          <w:kern w:val="0"/>
          <w:sz w:val="28"/>
          <w:szCs w:val="28"/>
        </w:rPr>
        <w:t>М.,1984. –</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17 с</w:t>
      </w:r>
      <w:r w:rsidRPr="00892808">
        <w:rPr>
          <w:rFonts w:ascii="Times New Roman" w:eastAsia="Times New Roman" w:hAnsi="Times New Roman" w:cs="Times New Roman"/>
          <w:kern w:val="0"/>
          <w:sz w:val="28"/>
          <w:szCs w:val="28"/>
          <w:lang w:val="uk-UA"/>
        </w:rPr>
        <w:t>.</w:t>
      </w:r>
      <w:bookmarkEnd w:id="168"/>
    </w:p>
    <w:p w14:paraId="1E7237A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169" w:name="_Ref400859881"/>
      <w:r w:rsidRPr="00892808">
        <w:rPr>
          <w:rFonts w:ascii="Times New Roman" w:eastAsia="Times New Roman" w:hAnsi="Times New Roman" w:cs="Times New Roman"/>
          <w:i/>
          <w:iCs/>
          <w:kern w:val="0"/>
          <w:sz w:val="28"/>
          <w:szCs w:val="28"/>
        </w:rPr>
        <w:t>Заднепровская М.В.</w:t>
      </w:r>
      <w:r w:rsidRPr="00892808">
        <w:rPr>
          <w:rFonts w:ascii="Times New Roman" w:eastAsia="Times New Roman" w:hAnsi="Times New Roman" w:cs="Times New Roman"/>
          <w:kern w:val="0"/>
          <w:sz w:val="28"/>
          <w:szCs w:val="28"/>
        </w:rPr>
        <w:t xml:space="preserve"> Осуществление юридической ответственности и социалистическая законность [Текст]: дисс.  </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color w:val="000000"/>
          <w:kern w:val="0"/>
          <w:sz w:val="28"/>
          <w:szCs w:val="28"/>
          <w:shd w:val="clear" w:color="auto" w:fill="FFFFFF"/>
        </w:rPr>
        <w:t>кандидата юрид</w:t>
      </w:r>
      <w:r w:rsidRPr="00892808">
        <w:rPr>
          <w:rFonts w:ascii="Times New Roman" w:eastAsia="Times New Roman" w:hAnsi="Times New Roman" w:cs="Times New Roman"/>
          <w:color w:val="000000"/>
          <w:kern w:val="0"/>
          <w:sz w:val="28"/>
          <w:szCs w:val="28"/>
          <w:shd w:val="clear" w:color="auto" w:fill="FFFFFF"/>
          <w:lang w:val="uk-UA"/>
        </w:rPr>
        <w:t>.</w:t>
      </w:r>
      <w:r w:rsidRPr="00892808">
        <w:rPr>
          <w:rFonts w:ascii="Times New Roman" w:eastAsia="Times New Roman" w:hAnsi="Times New Roman" w:cs="Times New Roman"/>
          <w:color w:val="000000"/>
          <w:kern w:val="0"/>
          <w:sz w:val="28"/>
          <w:szCs w:val="28"/>
          <w:shd w:val="clear" w:color="auto" w:fill="FFFFFF"/>
        </w:rPr>
        <w:t xml:space="preserve"> наук: 12.00.01 </w:t>
      </w:r>
      <w:r w:rsidRPr="00892808">
        <w:rPr>
          <w:rFonts w:ascii="Times New Roman" w:eastAsia="Times New Roman" w:hAnsi="Times New Roman" w:cs="Times New Roman"/>
          <w:kern w:val="0"/>
          <w:sz w:val="28"/>
          <w:szCs w:val="28"/>
        </w:rPr>
        <w:t>/ Заднепровская Марина Валентиновна; Академия наук СССР. Институт государства и права. − М., 1984. −  213 с.</w:t>
      </w:r>
      <w:bookmarkEnd w:id="169"/>
    </w:p>
    <w:p w14:paraId="1ECCD5C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170" w:name="_Ref400011166"/>
      <w:r w:rsidRPr="00892808">
        <w:rPr>
          <w:rFonts w:ascii="Times New Roman" w:eastAsia="Times New Roman" w:hAnsi="Times New Roman" w:cs="Times New Roman"/>
          <w:i/>
          <w:iCs/>
          <w:kern w:val="0"/>
          <w:sz w:val="28"/>
          <w:szCs w:val="28"/>
          <w:lang w:val="uk-UA"/>
        </w:rPr>
        <w:t>Задорожна Н.</w:t>
      </w:r>
      <w:r w:rsidRPr="00892808">
        <w:rPr>
          <w:rFonts w:ascii="Times New Roman" w:eastAsia="Times New Roman" w:hAnsi="Times New Roman" w:cs="Times New Roman"/>
          <w:kern w:val="0"/>
          <w:sz w:val="28"/>
          <w:szCs w:val="28"/>
          <w:lang w:val="uk-UA"/>
        </w:rPr>
        <w:t xml:space="preserve"> Проблеми правовідносин між споживачами та виробниками (продавцями) в умовах конкуренції </w:t>
      </w:r>
      <w:r w:rsidRPr="00892808">
        <w:rPr>
          <w:rFonts w:ascii="Times New Roman" w:eastAsia="Times New Roman" w:hAnsi="Times New Roman" w:cs="Times New Roman"/>
          <w:color w:val="000000"/>
          <w:kern w:val="0"/>
          <w:sz w:val="28"/>
          <w:szCs w:val="28"/>
          <w:lang w:val="uk-UA"/>
        </w:rPr>
        <w:t xml:space="preserve">[Текст] </w:t>
      </w:r>
      <w:r w:rsidRPr="00892808">
        <w:rPr>
          <w:rFonts w:ascii="Times New Roman" w:eastAsia="Times New Roman" w:hAnsi="Times New Roman" w:cs="Times New Roman"/>
          <w:kern w:val="0"/>
          <w:sz w:val="28"/>
          <w:szCs w:val="28"/>
          <w:lang w:val="uk-UA"/>
        </w:rPr>
        <w:t>/ Н. Задорожна // Юридична України. – 2005. – № 10. –  С. 55-59.</w:t>
      </w:r>
      <w:bookmarkEnd w:id="170"/>
    </w:p>
    <w:p w14:paraId="33323FA2"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171" w:name="_Ref400011018"/>
      <w:r w:rsidRPr="00892808">
        <w:rPr>
          <w:rFonts w:ascii="Times New Roman" w:eastAsia="Times New Roman" w:hAnsi="Times New Roman" w:cs="Times New Roman"/>
          <w:kern w:val="0"/>
          <w:sz w:val="28"/>
          <w:szCs w:val="28"/>
          <w:lang w:val="uk-UA"/>
        </w:rPr>
        <w:t>Закон України «Про захист економічної конкуренції» [Текст]: Коментар на основі порівняльного аналізу з правилами конкуренції Європейського Союзу. – Європейська Комісія: Альфа-Прайм, 2006. – 441 с.</w:t>
      </w:r>
      <w:bookmarkEnd w:id="171"/>
    </w:p>
    <w:p w14:paraId="29C00BDC"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72" w:name="_Ref399840630"/>
      <w:r w:rsidRPr="00892808">
        <w:rPr>
          <w:rFonts w:ascii="Times New Roman" w:eastAsia="Times New Roman" w:hAnsi="Times New Roman" w:cs="Times New Roman"/>
          <w:i/>
          <w:iCs/>
          <w:kern w:val="0"/>
          <w:sz w:val="28"/>
          <w:szCs w:val="28"/>
          <w:lang w:val="uk-UA"/>
        </w:rPr>
        <w:t>Закорецька Л. О.</w:t>
      </w:r>
      <w:r w:rsidRPr="00892808">
        <w:rPr>
          <w:rFonts w:ascii="Times New Roman" w:eastAsia="Times New Roman" w:hAnsi="Times New Roman" w:cs="Times New Roman"/>
          <w:kern w:val="0"/>
          <w:sz w:val="28"/>
          <w:szCs w:val="28"/>
          <w:lang w:val="uk-UA"/>
        </w:rPr>
        <w:t xml:space="preserve"> Актуальні теоретичні проблеми використання засобів державного регулювання господарської діяльності [Текст]</w:t>
      </w:r>
      <w:r w:rsidRPr="00892808">
        <w:rPr>
          <w:rFonts w:ascii="Times New Roman" w:eastAsia="Times New Roman" w:hAnsi="Times New Roman" w:cs="Times New Roman"/>
          <w:b/>
          <w:bCs/>
          <w:kern w:val="0"/>
          <w:sz w:val="28"/>
          <w:szCs w:val="28"/>
          <w:lang w:val="uk-UA"/>
        </w:rPr>
        <w:t xml:space="preserve"> / </w:t>
      </w:r>
      <w:r w:rsidRPr="00892808">
        <w:rPr>
          <w:rFonts w:ascii="Times New Roman" w:eastAsia="Times New Roman" w:hAnsi="Times New Roman" w:cs="Times New Roman"/>
          <w:kern w:val="0"/>
          <w:sz w:val="28"/>
          <w:szCs w:val="28"/>
          <w:lang w:val="uk-UA"/>
        </w:rPr>
        <w:t xml:space="preserve">Л.О. </w:t>
      </w:r>
      <w:r w:rsidRPr="00892808">
        <w:rPr>
          <w:rFonts w:ascii="Times New Roman" w:eastAsia="Times New Roman" w:hAnsi="Times New Roman" w:cs="Times New Roman"/>
          <w:kern w:val="0"/>
          <w:sz w:val="28"/>
          <w:szCs w:val="28"/>
          <w:lang w:val="uk-UA"/>
        </w:rPr>
        <w:lastRenderedPageBreak/>
        <w:t>Закорецька // Засоби державного регулювання господарської діяльності : зб. наук. пр. / НАПрН України, НДІ приват. права і підприємницької діяльності; редкол. : В.С. Щербина  (голова) [та інш.]. – К.: Ред. журн. «Право України», 2013. – С.176-183.</w:t>
      </w:r>
      <w:bookmarkEnd w:id="172"/>
    </w:p>
    <w:p w14:paraId="4793C0E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73" w:name="_Ref400093612"/>
      <w:r w:rsidRPr="00892808">
        <w:rPr>
          <w:rFonts w:ascii="Times New Roman" w:eastAsia="Times New Roman" w:hAnsi="Times New Roman" w:cs="Times New Roman"/>
          <w:i/>
          <w:iCs/>
          <w:kern w:val="0"/>
          <w:sz w:val="28"/>
          <w:szCs w:val="28"/>
        </w:rPr>
        <w:t>Зарипова Т.Ю.</w:t>
      </w:r>
      <w:r w:rsidRPr="00892808">
        <w:rPr>
          <w:rFonts w:ascii="Times New Roman" w:eastAsia="Times New Roman" w:hAnsi="Times New Roman" w:cs="Times New Roman"/>
          <w:kern w:val="0"/>
          <w:sz w:val="28"/>
          <w:szCs w:val="28"/>
        </w:rPr>
        <w:t xml:space="preserve"> Антимонопольное регулирование на рынке финансовых услуг : публичный и гражданско-правовой аспекты [Текст]: дис</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канд</w:t>
      </w:r>
      <w:r w:rsidRPr="00892808">
        <w:rPr>
          <w:rFonts w:ascii="Times New Roman" w:eastAsia="Times New Roman" w:hAnsi="Times New Roman" w:cs="Times New Roman"/>
          <w:kern w:val="0"/>
          <w:sz w:val="28"/>
          <w:szCs w:val="28"/>
          <w:lang w:val="uk-UA"/>
        </w:rPr>
        <w:t>идата</w:t>
      </w:r>
      <w:r w:rsidRPr="00892808">
        <w:rPr>
          <w:rFonts w:ascii="Times New Roman" w:eastAsia="Times New Roman" w:hAnsi="Times New Roman" w:cs="Times New Roman"/>
          <w:kern w:val="0"/>
          <w:sz w:val="28"/>
          <w:szCs w:val="28"/>
        </w:rPr>
        <w:t xml:space="preserve"> юрид наук: 12.00.03</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Зарипова Татьяна Юрьевна;</w:t>
      </w:r>
      <w:r w:rsidRPr="00892808">
        <w:rPr>
          <w:rFonts w:ascii="Times New Roman" w:eastAsia="Times New Roman" w:hAnsi="Times New Roman" w:cs="Times New Roman"/>
          <w:color w:val="000000"/>
          <w:kern w:val="0"/>
          <w:sz w:val="28"/>
          <w:szCs w:val="28"/>
          <w:shd w:val="clear" w:color="auto" w:fill="FFFFFF"/>
        </w:rPr>
        <w:t xml:space="preserve"> Институт экономики, управления и права.</w:t>
      </w:r>
      <w:r w:rsidRPr="00892808">
        <w:rPr>
          <w:rFonts w:ascii="Times New Roman" w:eastAsia="Times New Roman" w:hAnsi="Times New Roman" w:cs="Times New Roman"/>
          <w:kern w:val="0"/>
          <w:sz w:val="28"/>
          <w:szCs w:val="28"/>
        </w:rPr>
        <w:t xml:space="preserve"> − Казань, 2007. − 179 с.</w:t>
      </w:r>
      <w:bookmarkEnd w:id="173"/>
    </w:p>
    <w:p w14:paraId="0A5B35E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174" w:name="_Ref400113063"/>
      <w:r w:rsidRPr="00892808">
        <w:rPr>
          <w:rFonts w:ascii="Times New Roman" w:eastAsia="Times New Roman" w:hAnsi="Times New Roman" w:cs="Times New Roman"/>
          <w:i/>
          <w:iCs/>
          <w:kern w:val="0"/>
          <w:sz w:val="28"/>
          <w:szCs w:val="28"/>
        </w:rPr>
        <w:t>Заярний О.А.</w:t>
      </w:r>
      <w:r w:rsidRPr="00892808">
        <w:rPr>
          <w:rFonts w:ascii="Times New Roman" w:eastAsia="Times New Roman" w:hAnsi="Times New Roman" w:cs="Times New Roman"/>
          <w:kern w:val="0"/>
          <w:sz w:val="28"/>
          <w:szCs w:val="28"/>
        </w:rPr>
        <w:t xml:space="preserve"> Відповідальність в організаційно-господарських відносинах [Текст</w:t>
      </w:r>
      <w:r w:rsidRPr="00892808">
        <w:rPr>
          <w:rFonts w:ascii="Times New Roman" w:eastAsia="Times New Roman" w:hAnsi="Times New Roman" w:cs="Times New Roman"/>
          <w:color w:val="000000"/>
          <w:kern w:val="0"/>
          <w:sz w:val="28"/>
          <w:szCs w:val="28"/>
        </w:rPr>
        <w:t>]</w:t>
      </w:r>
      <w:r w:rsidRPr="00892808">
        <w:rPr>
          <w:rFonts w:ascii="Times New Roman" w:eastAsia="Times New Roman" w:hAnsi="Times New Roman" w:cs="Times New Roman"/>
          <w:kern w:val="0"/>
          <w:sz w:val="28"/>
          <w:szCs w:val="28"/>
        </w:rPr>
        <w:t>: автореф. дис. на  здобуття наук. ступеня канд. юрид.</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наук : спец. 12.00.04 «Господарське право, господарсько-процесуальне право» / Заярний Олег Анатолійович; </w:t>
      </w:r>
      <w:r w:rsidRPr="00892808">
        <w:rPr>
          <w:rFonts w:ascii="Times New Roman" w:eastAsia="Times New Roman" w:hAnsi="Times New Roman" w:cs="Times New Roman"/>
          <w:color w:val="000000"/>
          <w:kern w:val="0"/>
          <w:sz w:val="28"/>
          <w:szCs w:val="28"/>
          <w:shd w:val="clear" w:color="auto" w:fill="FFFFFF"/>
        </w:rPr>
        <w:t xml:space="preserve">Київськ. нац. ун-т імені Тараса Шевченка.− К., 2011. – </w:t>
      </w:r>
      <w:r w:rsidRPr="00892808">
        <w:rPr>
          <w:rFonts w:ascii="Times New Roman" w:eastAsia="Times New Roman" w:hAnsi="Times New Roman" w:cs="Times New Roman"/>
          <w:kern w:val="0"/>
          <w:sz w:val="28"/>
          <w:szCs w:val="28"/>
        </w:rPr>
        <w:t>18 с</w:t>
      </w:r>
      <w:r w:rsidRPr="00892808">
        <w:rPr>
          <w:rFonts w:ascii="Times New Roman" w:eastAsia="Times New Roman" w:hAnsi="Times New Roman" w:cs="Times New Roman"/>
          <w:color w:val="000000"/>
          <w:kern w:val="0"/>
          <w:sz w:val="28"/>
          <w:szCs w:val="28"/>
          <w:shd w:val="clear" w:color="auto" w:fill="FFFFFF"/>
        </w:rPr>
        <w:t xml:space="preserve"> 20</w:t>
      </w:r>
      <w:r w:rsidRPr="00892808">
        <w:rPr>
          <w:rFonts w:ascii="Times New Roman" w:eastAsia="Times New Roman" w:hAnsi="Times New Roman" w:cs="Times New Roman"/>
          <w:color w:val="000000"/>
          <w:kern w:val="0"/>
          <w:sz w:val="28"/>
          <w:szCs w:val="28"/>
          <w:shd w:val="clear" w:color="auto" w:fill="FFFFFF"/>
          <w:lang w:val="uk-UA"/>
        </w:rPr>
        <w:t xml:space="preserve"> </w:t>
      </w:r>
      <w:r w:rsidRPr="00892808">
        <w:rPr>
          <w:rFonts w:ascii="Times New Roman" w:eastAsia="Times New Roman" w:hAnsi="Times New Roman" w:cs="Times New Roman"/>
          <w:color w:val="000000"/>
          <w:kern w:val="0"/>
          <w:sz w:val="28"/>
          <w:szCs w:val="28"/>
          <w:shd w:val="clear" w:color="auto" w:fill="FFFFFF"/>
        </w:rPr>
        <w:t>с.</w:t>
      </w:r>
      <w:bookmarkEnd w:id="174"/>
    </w:p>
    <w:p w14:paraId="6830BC28"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175" w:name="_Ref399852063"/>
      <w:r w:rsidRPr="00892808">
        <w:rPr>
          <w:rFonts w:ascii="Times New Roman" w:eastAsia="Times New Roman" w:hAnsi="Times New Roman" w:cs="Times New Roman"/>
          <w:kern w:val="0"/>
          <w:sz w:val="28"/>
          <w:szCs w:val="28"/>
          <w:lang w:val="uk-UA"/>
        </w:rPr>
        <w:t>Зведений перелік природних монополій станом на 17.05.2013 р.</w:t>
      </w:r>
      <w:r w:rsidRPr="00892808">
        <w:rPr>
          <w:rFonts w:ascii="Times New Roman" w:eastAsia="Times New Roman" w:hAnsi="Times New Roman" w:cs="Times New Roman"/>
          <w:kern w:val="0"/>
          <w:sz w:val="28"/>
          <w:szCs w:val="28"/>
        </w:rPr>
        <w:t xml:space="preserve"> Електронний ресурс] / Офіційний </w:t>
      </w:r>
      <w:r w:rsidRPr="00892808">
        <w:rPr>
          <w:rFonts w:ascii="Times New Roman" w:eastAsia="Times New Roman" w:hAnsi="Times New Roman" w:cs="Times New Roman"/>
          <w:kern w:val="0"/>
          <w:sz w:val="28"/>
          <w:szCs w:val="28"/>
          <w:lang w:val="uk-UA"/>
        </w:rPr>
        <w:t>в</w:t>
      </w:r>
      <w:r w:rsidRPr="00892808">
        <w:rPr>
          <w:rFonts w:ascii="Times New Roman" w:eastAsia="Times New Roman" w:hAnsi="Times New Roman" w:cs="Times New Roman"/>
          <w:kern w:val="0"/>
          <w:sz w:val="28"/>
          <w:szCs w:val="28"/>
        </w:rPr>
        <w:t>еб-</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xml:space="preserve">айт Антимонопольного комітету України. Переліки природних монополій. − Режим доступу:  </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http://www.amc.gov.ua/amku/doccatalog/document?id=94802&amp;schema=main</w:t>
      </w:r>
      <w:bookmarkEnd w:id="175"/>
    </w:p>
    <w:p w14:paraId="30AF3C6C"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176" w:name="_Ref399852050"/>
      <w:r w:rsidRPr="00892808">
        <w:rPr>
          <w:rFonts w:ascii="Times New Roman" w:eastAsia="Times New Roman" w:hAnsi="Times New Roman" w:cs="Times New Roman"/>
          <w:kern w:val="0"/>
          <w:sz w:val="28"/>
          <w:szCs w:val="28"/>
          <w:lang w:val="uk-UA"/>
        </w:rPr>
        <w:t xml:space="preserve">Зведений перелік суб’єктів природних монополій станом на 12.08.2014 р. [Електронний ресурс] / Офіційний Веб-Сайт Антимонопольного комітету України. Переліки природних монополій. − Режим доступу:  </w:t>
      </w:r>
      <w:hyperlink r:id="rId16" w:history="1">
        <w:r w:rsidRPr="00892808">
          <w:rPr>
            <w:rFonts w:ascii="Times New Roman" w:eastAsia="Times New Roman" w:hAnsi="Times New Roman" w:cs="Times New Roman"/>
            <w:kern w:val="0"/>
            <w:sz w:val="28"/>
            <w:szCs w:val="28"/>
            <w:lang w:val="uk-UA"/>
          </w:rPr>
          <w:t>http://www.amc.gov.ua/amku/doccatalog/document;jsessionid=BE0B9D205CC0E0EC2440462135AC3762.app3:1?id=97650&amp;schema=main</w:t>
        </w:r>
      </w:hyperlink>
      <w:r w:rsidRPr="00892808">
        <w:rPr>
          <w:rFonts w:ascii="Times New Roman" w:eastAsia="Times New Roman" w:hAnsi="Times New Roman" w:cs="Times New Roman"/>
          <w:kern w:val="0"/>
          <w:sz w:val="28"/>
          <w:szCs w:val="28"/>
          <w:lang w:val="uk-UA"/>
        </w:rPr>
        <w:t>.</w:t>
      </w:r>
      <w:bookmarkStart w:id="177" w:name="_Ref400112195"/>
      <w:bookmarkEnd w:id="176"/>
    </w:p>
    <w:p w14:paraId="4DADD8A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r w:rsidRPr="00892808">
        <w:rPr>
          <w:rFonts w:ascii="Times New Roman" w:eastAsia="Times New Roman" w:hAnsi="Times New Roman" w:cs="Times New Roman"/>
          <w:kern w:val="0"/>
          <w:sz w:val="28"/>
          <w:szCs w:val="28"/>
          <w:lang w:val="uk-UA"/>
        </w:rPr>
        <w:t>Зима О. Т. Адміністративна відповідальність юридичних осіб [Текст] : дис. ..кандидата юрид. наук: 12.00.07 / Зима Олександр Тарасович; Національна юридична академія України ім. Ярослава Мудрого. − Х., 2001. – 164 с.</w:t>
      </w:r>
      <w:bookmarkEnd w:id="177"/>
    </w:p>
    <w:p w14:paraId="215E055E"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178" w:name="_Ref400019551"/>
      <w:r w:rsidRPr="00892808">
        <w:rPr>
          <w:rFonts w:ascii="Times New Roman" w:eastAsia="Times New Roman" w:hAnsi="Times New Roman" w:cs="Times New Roman"/>
          <w:i/>
          <w:iCs/>
          <w:kern w:val="0"/>
          <w:sz w:val="28"/>
          <w:szCs w:val="28"/>
        </w:rPr>
        <w:t>Знаменский  Г.</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Л</w:t>
      </w:r>
      <w:r w:rsidRPr="00892808">
        <w:rPr>
          <w:rFonts w:ascii="Times New Roman" w:eastAsia="Times New Roman" w:hAnsi="Times New Roman" w:cs="Times New Roman"/>
          <w:kern w:val="0"/>
          <w:sz w:val="28"/>
          <w:szCs w:val="28"/>
        </w:rPr>
        <w:t>.  Принципы и методы правового регулирования хозяйственной деятельности [Текст ] / Г.Л. Знаменский //</w:t>
      </w:r>
      <w:r w:rsidRPr="00892808">
        <w:rPr>
          <w:rFonts w:ascii="Times New Roman" w:eastAsia="Times New Roman" w:hAnsi="Times New Roman" w:cs="Times New Roman"/>
          <w:kern w:val="0"/>
          <w:sz w:val="28"/>
          <w:szCs w:val="28"/>
          <w:shd w:val="clear" w:color="auto" w:fill="FFFFFF"/>
        </w:rPr>
        <w:t xml:space="preserve"> Хозяйственное право  </w:t>
      </w:r>
      <w:r w:rsidRPr="00892808">
        <w:rPr>
          <w:rFonts w:ascii="Times New Roman" w:eastAsia="Times New Roman" w:hAnsi="Times New Roman" w:cs="Times New Roman"/>
          <w:kern w:val="0"/>
          <w:sz w:val="28"/>
          <w:szCs w:val="28"/>
          <w:shd w:val="clear" w:color="auto" w:fill="FFFFFF"/>
        </w:rPr>
        <w:lastRenderedPageBreak/>
        <w:t>: Учебник / В. К.</w:t>
      </w:r>
      <w:r w:rsidRPr="00892808">
        <w:rPr>
          <w:rFonts w:ascii="Times New Roman" w:eastAsia="Times New Roman" w:hAnsi="Times New Roman" w:cs="Times New Roman"/>
          <w:kern w:val="0"/>
          <w:sz w:val="28"/>
          <w:szCs w:val="28"/>
        </w:rPr>
        <w:t> </w:t>
      </w:r>
      <w:r w:rsidRPr="00892808">
        <w:rPr>
          <w:rFonts w:ascii="Times New Roman" w:eastAsia="Times New Roman" w:hAnsi="Times New Roman" w:cs="Times New Roman"/>
          <w:kern w:val="0"/>
          <w:sz w:val="28"/>
          <w:szCs w:val="28"/>
          <w:shd w:val="clear" w:color="auto" w:fill="FFFFFF"/>
        </w:rPr>
        <w:t>Мамутов</w:t>
      </w:r>
      <w:r w:rsidRPr="00892808">
        <w:rPr>
          <w:rFonts w:ascii="Times New Roman" w:eastAsia="Times New Roman" w:hAnsi="Times New Roman" w:cs="Times New Roman"/>
          <w:kern w:val="0"/>
          <w:sz w:val="28"/>
          <w:szCs w:val="28"/>
        </w:rPr>
        <w:t> </w:t>
      </w:r>
      <w:r w:rsidRPr="00892808">
        <w:rPr>
          <w:rFonts w:ascii="Times New Roman" w:eastAsia="Times New Roman" w:hAnsi="Times New Roman" w:cs="Times New Roman"/>
          <w:kern w:val="0"/>
          <w:sz w:val="28"/>
          <w:szCs w:val="28"/>
          <w:shd w:val="clear" w:color="auto" w:fill="FFFFFF"/>
        </w:rPr>
        <w:t>[и др]; ред. В. К.</w:t>
      </w:r>
      <w:r w:rsidRPr="00892808">
        <w:rPr>
          <w:rFonts w:ascii="Times New Roman" w:eastAsia="Times New Roman" w:hAnsi="Times New Roman" w:cs="Times New Roman"/>
          <w:kern w:val="0"/>
          <w:sz w:val="28"/>
          <w:szCs w:val="28"/>
        </w:rPr>
        <w:t> </w:t>
      </w:r>
      <w:r w:rsidRPr="00892808">
        <w:rPr>
          <w:rFonts w:ascii="Times New Roman" w:eastAsia="Times New Roman" w:hAnsi="Times New Roman" w:cs="Times New Roman"/>
          <w:kern w:val="0"/>
          <w:sz w:val="28"/>
          <w:szCs w:val="28"/>
          <w:shd w:val="clear" w:color="auto" w:fill="FFFFFF"/>
        </w:rPr>
        <w:t>Мамутов</w:t>
      </w:r>
      <w:r w:rsidRPr="00892808">
        <w:rPr>
          <w:rFonts w:ascii="Times New Roman" w:eastAsia="Times New Roman" w:hAnsi="Times New Roman" w:cs="Times New Roman"/>
          <w:kern w:val="0"/>
          <w:sz w:val="28"/>
          <w:szCs w:val="28"/>
        </w:rPr>
        <w:t> </w:t>
      </w:r>
      <w:r w:rsidRPr="00892808">
        <w:rPr>
          <w:rFonts w:ascii="Times New Roman" w:eastAsia="Times New Roman" w:hAnsi="Times New Roman" w:cs="Times New Roman"/>
          <w:kern w:val="0"/>
          <w:sz w:val="28"/>
          <w:szCs w:val="28"/>
          <w:shd w:val="clear" w:color="auto" w:fill="FFFFFF"/>
        </w:rPr>
        <w:t>; Институт экономико-правовых исследований НАН Украины−</w:t>
      </w:r>
      <w:r w:rsidRPr="00892808">
        <w:rPr>
          <w:rFonts w:ascii="Times New Roman" w:eastAsia="Times New Roman" w:hAnsi="Times New Roman" w:cs="Times New Roman"/>
          <w:kern w:val="0"/>
          <w:sz w:val="28"/>
          <w:szCs w:val="28"/>
        </w:rPr>
        <w:t xml:space="preserve"> К.: Юринком Интер, 2002. – </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 xml:space="preserve"> 25-33.</w:t>
      </w:r>
      <w:bookmarkEnd w:id="178"/>
    </w:p>
    <w:p w14:paraId="2F00BA8C"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179" w:name="_Ref399834145"/>
      <w:r w:rsidRPr="00892808">
        <w:rPr>
          <w:rFonts w:ascii="Times New Roman" w:eastAsia="Times New Roman" w:hAnsi="Times New Roman" w:cs="Times New Roman"/>
          <w:i/>
          <w:iCs/>
          <w:kern w:val="0"/>
          <w:sz w:val="28"/>
          <w:szCs w:val="28"/>
          <w:lang w:val="uk-UA"/>
        </w:rPr>
        <w:t>Знаменский Г. Л.</w:t>
      </w:r>
      <w:r w:rsidRPr="00892808">
        <w:rPr>
          <w:rFonts w:ascii="Times New Roman" w:eastAsia="Times New Roman" w:hAnsi="Times New Roman" w:cs="Times New Roman"/>
          <w:kern w:val="0"/>
          <w:sz w:val="28"/>
          <w:szCs w:val="28"/>
          <w:lang w:val="uk-UA"/>
        </w:rPr>
        <w:t xml:space="preserve"> Новое хозяйственное право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kern w:val="0"/>
          <w:sz w:val="28"/>
          <w:szCs w:val="28"/>
          <w:lang w:val="uk-UA"/>
        </w:rPr>
        <w:t>. Избранн</w:t>
      </w:r>
      <w:r w:rsidRPr="00892808">
        <w:rPr>
          <w:rFonts w:ascii="Times New Roman" w:eastAsia="Times New Roman" w:hAnsi="Times New Roman" w:cs="Times New Roman"/>
          <w:kern w:val="0"/>
          <w:sz w:val="28"/>
          <w:szCs w:val="28"/>
        </w:rPr>
        <w:t>ые</w:t>
      </w:r>
      <w:r w:rsidRPr="00892808">
        <w:rPr>
          <w:rFonts w:ascii="Times New Roman" w:eastAsia="Times New Roman" w:hAnsi="Times New Roman" w:cs="Times New Roman"/>
          <w:kern w:val="0"/>
          <w:sz w:val="28"/>
          <w:szCs w:val="28"/>
          <w:lang w:val="uk-UA"/>
        </w:rPr>
        <w:t xml:space="preserve"> труды : [сб. науч. трудов]</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 xml:space="preserve"> / Г. Л. Знаменский. – К. : Юринком Интер, 2012. – 488 с.</w:t>
      </w:r>
      <w:bookmarkEnd w:id="179"/>
    </w:p>
    <w:p w14:paraId="4A0146B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180" w:name="_Ref399838674"/>
      <w:r w:rsidRPr="00892808">
        <w:rPr>
          <w:rFonts w:ascii="Times New Roman" w:eastAsia="Times New Roman" w:hAnsi="Times New Roman" w:cs="Times New Roman"/>
          <w:i/>
          <w:iCs/>
          <w:kern w:val="0"/>
          <w:sz w:val="28"/>
          <w:szCs w:val="28"/>
          <w:lang w:val="uk-UA"/>
        </w:rPr>
        <w:t>Знаменский Г. Л.</w:t>
      </w:r>
      <w:r w:rsidRPr="00892808">
        <w:rPr>
          <w:rFonts w:ascii="Times New Roman" w:eastAsia="Times New Roman" w:hAnsi="Times New Roman" w:cs="Times New Roman"/>
          <w:kern w:val="0"/>
          <w:sz w:val="28"/>
          <w:szCs w:val="28"/>
          <w:lang w:val="uk-UA"/>
        </w:rPr>
        <w:t xml:space="preserve"> Хозяйственное законодательство Украины</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 xml:space="preserve">: формирование и перспективы развития </w:t>
      </w:r>
      <w:r w:rsidRPr="00892808">
        <w:rPr>
          <w:rFonts w:ascii="Times New Roman" w:eastAsia="Times New Roman" w:hAnsi="Times New Roman" w:cs="Times New Roman"/>
          <w:color w:val="000000"/>
          <w:kern w:val="0"/>
          <w:sz w:val="28"/>
          <w:szCs w:val="28"/>
          <w:shd w:val="clear" w:color="auto" w:fill="FFFFFF"/>
          <w:lang w:val="uk-UA"/>
        </w:rPr>
        <w:t>[Текст]</w:t>
      </w:r>
      <w:r w:rsidRPr="00892808">
        <w:rPr>
          <w:rFonts w:ascii="Times New Roman" w:eastAsia="Times New Roman" w:hAnsi="Times New Roman" w:cs="Times New Roman"/>
          <w:kern w:val="0"/>
          <w:sz w:val="28"/>
          <w:szCs w:val="28"/>
          <w:lang w:val="uk-UA"/>
        </w:rPr>
        <w:t xml:space="preserve"> / Г. Л. Знаменский. − К.: Наукова думка, 1996. − 63 с.</w:t>
      </w:r>
      <w:bookmarkEnd w:id="180"/>
    </w:p>
    <w:p w14:paraId="2E0249EC"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181" w:name="_Ref399839270"/>
      <w:r w:rsidRPr="00892808">
        <w:rPr>
          <w:rFonts w:ascii="Times New Roman" w:eastAsia="Times New Roman" w:hAnsi="Times New Roman" w:cs="Times New Roman"/>
          <w:i/>
          <w:iCs/>
          <w:kern w:val="0"/>
          <w:sz w:val="28"/>
          <w:szCs w:val="28"/>
          <w:lang w:val="uk-UA"/>
        </w:rPr>
        <w:t>Знаменский Г.Л.</w:t>
      </w:r>
      <w:r w:rsidRPr="00892808">
        <w:rPr>
          <w:rFonts w:ascii="Times New Roman" w:eastAsia="Times New Roman" w:hAnsi="Times New Roman" w:cs="Times New Roman"/>
          <w:kern w:val="0"/>
          <w:sz w:val="28"/>
          <w:szCs w:val="28"/>
          <w:lang w:val="uk-UA"/>
        </w:rPr>
        <w:t xml:space="preserve"> Общественный хозяйственный порядок и законодательство </w:t>
      </w:r>
      <w:r w:rsidRPr="00892808">
        <w:rPr>
          <w:rFonts w:ascii="Times New Roman" w:eastAsia="Times New Roman" w:hAnsi="Times New Roman" w:cs="Times New Roman"/>
          <w:kern w:val="0"/>
          <w:sz w:val="28"/>
          <w:szCs w:val="28"/>
          <w:shd w:val="clear" w:color="auto" w:fill="FFFFFF"/>
        </w:rPr>
        <w:t>[Текст]  / Г.</w:t>
      </w:r>
      <w:r w:rsidRPr="00892808">
        <w:rPr>
          <w:rFonts w:ascii="Times New Roman" w:eastAsia="Times New Roman" w:hAnsi="Times New Roman" w:cs="Times New Roman"/>
          <w:kern w:val="0"/>
          <w:sz w:val="28"/>
          <w:szCs w:val="28"/>
          <w:shd w:val="clear" w:color="auto" w:fill="FFFFFF"/>
          <w:lang w:val="uk-UA"/>
        </w:rPr>
        <w:t xml:space="preserve"> </w:t>
      </w:r>
      <w:r w:rsidRPr="00892808">
        <w:rPr>
          <w:rFonts w:ascii="Times New Roman" w:eastAsia="Times New Roman" w:hAnsi="Times New Roman" w:cs="Times New Roman"/>
          <w:kern w:val="0"/>
          <w:sz w:val="28"/>
          <w:szCs w:val="28"/>
          <w:shd w:val="clear" w:color="auto" w:fill="FFFFFF"/>
        </w:rPr>
        <w:t xml:space="preserve">Л. Знаменский </w:t>
      </w:r>
      <w:r w:rsidRPr="00892808">
        <w:rPr>
          <w:rFonts w:ascii="Times New Roman" w:eastAsia="Times New Roman" w:hAnsi="Times New Roman" w:cs="Times New Roman"/>
          <w:kern w:val="0"/>
          <w:sz w:val="28"/>
          <w:szCs w:val="28"/>
          <w:lang w:val="uk-UA"/>
        </w:rPr>
        <w:t>// Проблемы становления хозяйственного законодательства Украины. – Донецк: ИЭПИ НАН Украины, 1993.− С. 17-34.</w:t>
      </w:r>
      <w:bookmarkEnd w:id="181"/>
    </w:p>
    <w:p w14:paraId="28DAB71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182" w:name="_Ref415320761"/>
      <w:r w:rsidRPr="00892808">
        <w:rPr>
          <w:rFonts w:ascii="Times New Roman" w:eastAsia="Times New Roman" w:hAnsi="Times New Roman" w:cs="Times New Roman"/>
          <w:kern w:val="0"/>
          <w:sz w:val="28"/>
          <w:szCs w:val="28"/>
        </w:rPr>
        <w:t>Зміни, що вносяться до переліків, затверджених постановою Кабінету Міністрів України від 13 грудня 2006 р. № 1719 та від 27 серпня 2010 р. № 787. Затверджено постановою Кабінету Міністрів України від 17 березня 2011 р. № 267 // http//www.kmu.gov.ua/control/uk/cardnpd.</w:t>
      </w:r>
      <w:bookmarkEnd w:id="182"/>
    </w:p>
    <w:p w14:paraId="69AF4E8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183" w:name="_Ref400008882"/>
      <w:r w:rsidRPr="00892808">
        <w:rPr>
          <w:rFonts w:ascii="Times New Roman" w:eastAsia="Times New Roman" w:hAnsi="Times New Roman" w:cs="Times New Roman"/>
          <w:i/>
          <w:iCs/>
          <w:kern w:val="0"/>
          <w:sz w:val="28"/>
          <w:szCs w:val="28"/>
          <w:lang w:val="uk-UA"/>
        </w:rPr>
        <w:t>Знаменський Г.</w:t>
      </w:r>
      <w:r w:rsidRPr="00892808">
        <w:rPr>
          <w:rFonts w:ascii="Times New Roman" w:eastAsia="Times New Roman" w:hAnsi="Times New Roman" w:cs="Times New Roman"/>
          <w:kern w:val="0"/>
          <w:sz w:val="28"/>
          <w:szCs w:val="28"/>
          <w:lang w:val="uk-UA"/>
        </w:rPr>
        <w:t xml:space="preserve"> Конституція ринкової економіки </w:t>
      </w:r>
      <w:r w:rsidRPr="00892808">
        <w:rPr>
          <w:rFonts w:ascii="Times New Roman" w:eastAsia="Times New Roman" w:hAnsi="Times New Roman" w:cs="Times New Roman"/>
          <w:color w:val="000000"/>
          <w:kern w:val="0"/>
          <w:sz w:val="28"/>
          <w:szCs w:val="28"/>
          <w:lang w:val="uk-UA"/>
        </w:rPr>
        <w:t xml:space="preserve">[Текст] / Г. Знаменський, Р. Кузьмін, С. Кузьміна </w:t>
      </w:r>
      <w:r w:rsidRPr="00892808">
        <w:rPr>
          <w:rFonts w:ascii="Times New Roman" w:eastAsia="Times New Roman" w:hAnsi="Times New Roman" w:cs="Times New Roman"/>
          <w:kern w:val="0"/>
          <w:sz w:val="28"/>
          <w:szCs w:val="28"/>
          <w:lang w:val="uk-UA"/>
        </w:rPr>
        <w:t>// Конкуренція. Вісник Антимонопольного комітету України. – 2002. − № 3. –</w:t>
      </w:r>
      <w:bookmarkEnd w:id="183"/>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color w:val="000000"/>
          <w:kern w:val="0"/>
          <w:sz w:val="28"/>
          <w:szCs w:val="28"/>
          <w:shd w:val="clear" w:color="auto" w:fill="FFFFFF"/>
        </w:rPr>
        <w:t>С.</w:t>
      </w:r>
      <w:r w:rsidRPr="00892808">
        <w:rPr>
          <w:rFonts w:ascii="Times New Roman" w:eastAsia="Times New Roman" w:hAnsi="Times New Roman" w:cs="Times New Roman"/>
          <w:color w:val="000000"/>
          <w:kern w:val="0"/>
          <w:sz w:val="28"/>
          <w:szCs w:val="28"/>
          <w:shd w:val="clear" w:color="auto" w:fill="FFFFFF"/>
          <w:lang w:val="uk-UA"/>
        </w:rPr>
        <w:t xml:space="preserve"> </w:t>
      </w:r>
      <w:r w:rsidRPr="00892808">
        <w:rPr>
          <w:rFonts w:ascii="Times New Roman" w:eastAsia="Times New Roman" w:hAnsi="Times New Roman" w:cs="Times New Roman"/>
          <w:color w:val="000000"/>
          <w:kern w:val="0"/>
          <w:sz w:val="28"/>
          <w:szCs w:val="28"/>
          <w:shd w:val="clear" w:color="auto" w:fill="FFFFFF"/>
        </w:rPr>
        <w:t>23-26</w:t>
      </w:r>
      <w:r w:rsidRPr="00892808">
        <w:rPr>
          <w:rFonts w:ascii="Times New Roman" w:eastAsia="Times New Roman" w:hAnsi="Times New Roman" w:cs="Times New Roman"/>
          <w:color w:val="000000"/>
          <w:kern w:val="0"/>
          <w:sz w:val="28"/>
          <w:szCs w:val="28"/>
          <w:shd w:val="clear" w:color="auto" w:fill="FFFFFF"/>
          <w:lang w:val="uk-UA"/>
        </w:rPr>
        <w:t>.</w:t>
      </w:r>
    </w:p>
    <w:p w14:paraId="0563F147" w14:textId="77777777" w:rsidR="00892808" w:rsidRPr="00892808" w:rsidRDefault="00892808" w:rsidP="00706BFB">
      <w:pPr>
        <w:widowControl/>
        <w:numPr>
          <w:ilvl w:val="0"/>
          <w:numId w:val="7"/>
        </w:numPr>
        <w:tabs>
          <w:tab w:val="clear" w:pos="709"/>
        </w:tabs>
        <w:autoSpaceDE w:val="0"/>
        <w:spacing w:after="0" w:line="360" w:lineRule="auto"/>
        <w:jc w:val="left"/>
        <w:rPr>
          <w:rFonts w:ascii="Times New Roman" w:eastAsia="Times New Roman" w:hAnsi="Times New Roman" w:cs="Times New Roman"/>
          <w:i/>
          <w:iCs/>
          <w:kern w:val="0"/>
          <w:sz w:val="28"/>
          <w:szCs w:val="28"/>
          <w:lang w:val="uk-UA"/>
        </w:rPr>
      </w:pPr>
      <w:bookmarkStart w:id="184" w:name="_Ref399837375"/>
      <w:r w:rsidRPr="00892808">
        <w:rPr>
          <w:rFonts w:ascii="Times New Roman" w:eastAsia="Times New Roman" w:hAnsi="Times New Roman" w:cs="Times New Roman"/>
          <w:kern w:val="0"/>
          <w:sz w:val="28"/>
          <w:szCs w:val="28"/>
          <w:lang w:val="uk-UA"/>
        </w:rPr>
        <w:t xml:space="preserve">Зульфугарзаде Т. Э. Основы социального государства и гражданского общества </w:t>
      </w:r>
      <w:r w:rsidRPr="00892808">
        <w:rPr>
          <w:rFonts w:ascii="Times New Roman" w:eastAsia="Times New Roman" w:hAnsi="Times New Roman" w:cs="Times New Roman"/>
          <w:color w:val="000000"/>
          <w:kern w:val="0"/>
          <w:sz w:val="28"/>
          <w:szCs w:val="28"/>
          <w:lang w:val="uk-UA"/>
        </w:rPr>
        <w:t>[Текст]</w:t>
      </w:r>
      <w:r w:rsidRPr="00892808">
        <w:rPr>
          <w:rFonts w:ascii="Times New Roman" w:eastAsia="Times New Roman" w:hAnsi="Times New Roman" w:cs="Times New Roman"/>
          <w:kern w:val="0"/>
          <w:sz w:val="28"/>
          <w:szCs w:val="28"/>
          <w:lang w:val="uk-UA"/>
        </w:rPr>
        <w:t>: [учебник для студ. учреждений высш. проф. образования] / Т. Э. Зульфугарзаде. — М.: Издательский центр «Академия», 2012. −  192 с. −(Сер. Бакалавриат).</w:t>
      </w:r>
      <w:bookmarkEnd w:id="184"/>
    </w:p>
    <w:p w14:paraId="662BE3A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85" w:name="_Ref400169990"/>
      <w:r w:rsidRPr="00892808">
        <w:rPr>
          <w:rFonts w:ascii="Times New Roman" w:eastAsia="Times New Roman" w:hAnsi="Times New Roman" w:cs="Times New Roman"/>
          <w:i/>
          <w:iCs/>
          <w:kern w:val="0"/>
          <w:sz w:val="28"/>
          <w:szCs w:val="28"/>
        </w:rPr>
        <w:t>Иванов А.</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А.</w:t>
      </w:r>
      <w:r w:rsidRPr="00892808">
        <w:rPr>
          <w:rFonts w:ascii="Times New Roman" w:eastAsia="Times New Roman" w:hAnsi="Times New Roman" w:cs="Times New Roman"/>
          <w:kern w:val="0"/>
          <w:sz w:val="28"/>
          <w:szCs w:val="28"/>
        </w:rPr>
        <w:t xml:space="preserve"> Принцип индивидуализации юридической ответственности</w:t>
      </w:r>
      <w:r w:rsidRPr="00892808">
        <w:rPr>
          <w:rFonts w:ascii="Times New Roman" w:eastAsia="Times New Roman" w:hAnsi="Times New Roman" w:cs="Times New Roman"/>
          <w:kern w:val="0"/>
          <w:sz w:val="28"/>
          <w:szCs w:val="28"/>
          <w:lang w:val="uk-UA"/>
        </w:rPr>
        <w:t xml:space="preserve"> [ Текст] : д</w:t>
      </w:r>
      <w:r w:rsidRPr="00892808">
        <w:rPr>
          <w:rFonts w:ascii="Times New Roman" w:eastAsia="Times New Roman" w:hAnsi="Times New Roman" w:cs="Times New Roman"/>
          <w:kern w:val="0"/>
          <w:sz w:val="28"/>
          <w:szCs w:val="28"/>
        </w:rPr>
        <w:t>ис</w:t>
      </w:r>
      <w:r w:rsidRPr="00892808">
        <w:rPr>
          <w:rFonts w:ascii="Times New Roman" w:eastAsia="Times New Roman" w:hAnsi="Times New Roman" w:cs="Times New Roman"/>
          <w:kern w:val="0"/>
          <w:sz w:val="28"/>
          <w:szCs w:val="28"/>
          <w:lang w:val="uk-UA"/>
        </w:rPr>
        <w:t>с. ..</w:t>
      </w:r>
      <w:r w:rsidRPr="00892808">
        <w:rPr>
          <w:rFonts w:ascii="Times New Roman" w:eastAsia="Times New Roman" w:hAnsi="Times New Roman" w:cs="Times New Roman"/>
          <w:kern w:val="0"/>
          <w:sz w:val="28"/>
          <w:szCs w:val="28"/>
        </w:rPr>
        <w:t>к</w:t>
      </w:r>
      <w:r w:rsidRPr="00892808">
        <w:rPr>
          <w:rFonts w:ascii="Times New Roman" w:eastAsia="Times New Roman" w:hAnsi="Times New Roman" w:cs="Times New Roman"/>
          <w:kern w:val="0"/>
          <w:sz w:val="28"/>
          <w:szCs w:val="28"/>
          <w:lang w:val="uk-UA"/>
        </w:rPr>
        <w:t xml:space="preserve">андидата </w:t>
      </w:r>
      <w:r w:rsidRPr="00892808">
        <w:rPr>
          <w:rFonts w:ascii="Times New Roman" w:eastAsia="Times New Roman" w:hAnsi="Times New Roman" w:cs="Times New Roman"/>
          <w:kern w:val="0"/>
          <w:sz w:val="28"/>
          <w:szCs w:val="28"/>
        </w:rPr>
        <w:t>ю</w:t>
      </w:r>
      <w:r w:rsidRPr="00892808">
        <w:rPr>
          <w:rFonts w:ascii="Times New Roman" w:eastAsia="Times New Roman" w:hAnsi="Times New Roman" w:cs="Times New Roman"/>
          <w:kern w:val="0"/>
          <w:sz w:val="28"/>
          <w:szCs w:val="28"/>
          <w:lang w:val="uk-UA"/>
        </w:rPr>
        <w:t>рид</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н</w:t>
      </w:r>
      <w:r w:rsidRPr="00892808">
        <w:rPr>
          <w:rFonts w:ascii="Times New Roman" w:eastAsia="Times New Roman" w:hAnsi="Times New Roman" w:cs="Times New Roman"/>
          <w:kern w:val="0"/>
          <w:sz w:val="28"/>
          <w:szCs w:val="28"/>
          <w:lang w:val="uk-UA"/>
        </w:rPr>
        <w:t>аук: 12.00.01 / Иванов Алексей Алексеевич; Юридический институт МВД России</w:t>
      </w:r>
      <w:r w:rsidRPr="00892808">
        <w:rPr>
          <w:rFonts w:ascii="Times New Roman" w:eastAsia="Times New Roman" w:hAnsi="Times New Roman" w:cs="Times New Roman"/>
          <w:kern w:val="0"/>
          <w:sz w:val="28"/>
          <w:szCs w:val="28"/>
        </w:rPr>
        <w:t>. – Москва, 1997.</w:t>
      </w:r>
      <w:r w:rsidRPr="00892808">
        <w:rPr>
          <w:rFonts w:ascii="Times New Roman" w:eastAsia="Times New Roman" w:hAnsi="Times New Roman" w:cs="Times New Roman"/>
          <w:kern w:val="0"/>
          <w:sz w:val="28"/>
          <w:szCs w:val="28"/>
          <w:lang w:val="uk-UA"/>
        </w:rPr>
        <w:t xml:space="preserve"> − 226 с.</w:t>
      </w:r>
      <w:bookmarkEnd w:id="185"/>
    </w:p>
    <w:p w14:paraId="3CC9FDC6"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186" w:name="_Ref400859701"/>
      <w:r w:rsidRPr="00892808">
        <w:rPr>
          <w:rFonts w:ascii="Times New Roman" w:eastAsia="Times New Roman" w:hAnsi="Times New Roman" w:cs="Times New Roman"/>
          <w:i/>
          <w:iCs/>
          <w:kern w:val="0"/>
          <w:sz w:val="28"/>
          <w:szCs w:val="28"/>
        </w:rPr>
        <w:t>Йоффе О.</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С.</w:t>
      </w:r>
      <w:r w:rsidRPr="00892808">
        <w:rPr>
          <w:rFonts w:ascii="Times New Roman" w:eastAsia="Times New Roman" w:hAnsi="Times New Roman" w:cs="Times New Roman"/>
          <w:kern w:val="0"/>
          <w:sz w:val="28"/>
          <w:szCs w:val="28"/>
        </w:rPr>
        <w:t xml:space="preserve"> Развитие цивилистической мысли в СССР (часть 2) / О.С. Йоффе. − Л.: Изд-во Лениградского ун-та, 1978. − 174 с.</w:t>
      </w:r>
      <w:bookmarkEnd w:id="186"/>
    </w:p>
    <w:p w14:paraId="2C1968E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87" w:name="_Ref400006700"/>
      <w:r w:rsidRPr="00892808">
        <w:rPr>
          <w:rFonts w:ascii="Times New Roman" w:eastAsia="Times New Roman" w:hAnsi="Times New Roman" w:cs="Times New Roman"/>
          <w:kern w:val="0"/>
          <w:sz w:val="28"/>
          <w:szCs w:val="28"/>
          <w:lang w:val="uk-UA"/>
        </w:rPr>
        <w:lastRenderedPageBreak/>
        <w:t xml:space="preserve">Інформаційна службова записка від 22.10.2008 р. № 22-02/231 «Щодо підходів АМКУ при дослідженні ознак наявності колективного монопольного (домінуючого) становища суб’єктів господарювання» [Електронний ресурс]. − Режим доступу : </w:t>
      </w:r>
      <w:bookmarkEnd w:id="187"/>
      <w:r w:rsidRPr="00892808">
        <w:rPr>
          <w:rFonts w:ascii="Calibri" w:eastAsia="Times New Roman" w:hAnsi="Calibri" w:cs="Calibri"/>
          <w:kern w:val="0"/>
          <w:sz w:val="28"/>
          <w:szCs w:val="28"/>
        </w:rPr>
        <w:fldChar w:fldCharType="begin"/>
      </w:r>
      <w:r w:rsidRPr="00892808">
        <w:rPr>
          <w:rFonts w:ascii="Calibri" w:eastAsia="Times New Roman" w:hAnsi="Calibri" w:cs="Calibri"/>
          <w:kern w:val="0"/>
          <w:sz w:val="28"/>
          <w:szCs w:val="28"/>
        </w:rPr>
        <w:instrText xml:space="preserve"> HYPERLINK "http://document.ua/shodo-pidhodiv-amku-pri-doslidzhenni-oznak-najavnosti-kolekt-doc57431.html"</w:instrText>
      </w:r>
      <w:r w:rsidRPr="00892808">
        <w:rPr>
          <w:rFonts w:ascii="Calibri" w:eastAsia="Times New Roman" w:hAnsi="Calibri" w:cs="Calibri"/>
          <w:kern w:val="0"/>
          <w:sz w:val="28"/>
          <w:szCs w:val="28"/>
        </w:rPr>
      </w:r>
      <w:r w:rsidRPr="00892808">
        <w:rPr>
          <w:rFonts w:ascii="Calibri" w:eastAsia="Times New Roman" w:hAnsi="Calibri" w:cs="Calibri"/>
          <w:kern w:val="0"/>
          <w:sz w:val="28"/>
          <w:szCs w:val="28"/>
        </w:rPr>
        <w:fldChar w:fldCharType="separate"/>
      </w:r>
      <w:r w:rsidRPr="00892808">
        <w:rPr>
          <w:rFonts w:ascii="Times New Roman" w:eastAsia="Times New Roman" w:hAnsi="Times New Roman" w:cs="Times New Roman"/>
          <w:kern w:val="0"/>
          <w:sz w:val="28"/>
          <w:szCs w:val="28"/>
          <w:lang w:val="uk-UA"/>
        </w:rPr>
        <w:t>http://document.ua/shodo-pidhodiv-amku-pri-doslidzhenni-oznak-najavnosti-kolekt-doc57431.html</w:t>
      </w:r>
      <w:r w:rsidRPr="00892808">
        <w:rPr>
          <w:rFonts w:ascii="Calibri" w:eastAsia="Times New Roman" w:hAnsi="Calibri" w:cs="Calibri"/>
          <w:kern w:val="0"/>
          <w:sz w:val="28"/>
          <w:szCs w:val="28"/>
        </w:rPr>
        <w:fldChar w:fldCharType="end"/>
      </w:r>
      <w:r w:rsidRPr="00892808">
        <w:rPr>
          <w:rFonts w:ascii="Times New Roman" w:eastAsia="Times New Roman" w:hAnsi="Times New Roman" w:cs="Times New Roman"/>
          <w:kern w:val="0"/>
          <w:sz w:val="28"/>
          <w:szCs w:val="28"/>
          <w:lang w:val="uk-UA"/>
        </w:rPr>
        <w:t>.</w:t>
      </w:r>
    </w:p>
    <w:p w14:paraId="65DB175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188" w:name="_Ref400016512"/>
      <w:r w:rsidRPr="00892808">
        <w:rPr>
          <w:rFonts w:ascii="Times New Roman" w:eastAsia="Times New Roman" w:hAnsi="Times New Roman" w:cs="Times New Roman"/>
          <w:i/>
          <w:iCs/>
          <w:kern w:val="0"/>
          <w:sz w:val="28"/>
          <w:szCs w:val="28"/>
        </w:rPr>
        <w:t>Казимирчук В.</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П.</w:t>
      </w:r>
      <w:r w:rsidRPr="00892808">
        <w:rPr>
          <w:rFonts w:ascii="Times New Roman" w:eastAsia="Times New Roman" w:hAnsi="Times New Roman" w:cs="Times New Roman"/>
          <w:kern w:val="0"/>
          <w:sz w:val="28"/>
          <w:szCs w:val="28"/>
        </w:rPr>
        <w:t xml:space="preserve"> Социальный механизм действия права [Текст]  / В.</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П. Казимирчук</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color w:val="000000"/>
          <w:kern w:val="0"/>
          <w:sz w:val="28"/>
          <w:szCs w:val="28"/>
          <w:shd w:val="clear" w:color="auto" w:fill="FFFFFF"/>
        </w:rPr>
        <w:t>[Текст]</w:t>
      </w:r>
      <w:r w:rsidRPr="00892808">
        <w:rPr>
          <w:rFonts w:ascii="Times New Roman" w:eastAsia="Times New Roman" w:hAnsi="Times New Roman" w:cs="Times New Roman"/>
          <w:color w:val="000000"/>
          <w:kern w:val="0"/>
          <w:sz w:val="28"/>
          <w:szCs w:val="28"/>
          <w:shd w:val="clear" w:color="auto" w:fill="FFFEFA"/>
        </w:rPr>
        <w:t xml:space="preserve"> </w:t>
      </w:r>
      <w:r w:rsidRPr="00892808">
        <w:rPr>
          <w:rFonts w:ascii="Times New Roman" w:eastAsia="Times New Roman" w:hAnsi="Times New Roman" w:cs="Times New Roman"/>
          <w:kern w:val="0"/>
          <w:sz w:val="28"/>
          <w:szCs w:val="28"/>
        </w:rPr>
        <w:t>// Советское государство и право. − 1970.  − №10. −  С.37-44</w:t>
      </w:r>
      <w:r w:rsidRPr="00892808">
        <w:rPr>
          <w:rFonts w:ascii="Times New Roman" w:eastAsia="Times New Roman" w:hAnsi="Times New Roman" w:cs="Times New Roman"/>
          <w:kern w:val="0"/>
          <w:sz w:val="28"/>
          <w:szCs w:val="28"/>
          <w:lang w:val="uk-UA"/>
        </w:rPr>
        <w:t>.</w:t>
      </w:r>
      <w:bookmarkEnd w:id="188"/>
    </w:p>
    <w:p w14:paraId="211AB31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89" w:name="_Ref400005431"/>
      <w:r w:rsidRPr="00892808">
        <w:rPr>
          <w:rFonts w:ascii="Times New Roman" w:eastAsia="Times New Roman" w:hAnsi="Times New Roman" w:cs="Times New Roman"/>
          <w:i/>
          <w:iCs/>
          <w:kern w:val="0"/>
          <w:sz w:val="28"/>
          <w:szCs w:val="28"/>
          <w:lang w:val="uk-UA"/>
        </w:rPr>
        <w:t>Калашнік А.</w:t>
      </w:r>
      <w:r w:rsidRPr="00892808">
        <w:rPr>
          <w:rFonts w:ascii="Times New Roman" w:eastAsia="Times New Roman" w:hAnsi="Times New Roman" w:cs="Times New Roman"/>
          <w:kern w:val="0"/>
          <w:sz w:val="28"/>
          <w:szCs w:val="28"/>
          <w:lang w:val="uk-UA"/>
        </w:rPr>
        <w:t xml:space="preserve"> Окремі аспекти нормативного визначення поняття монопольного (домінуючого) становища суб’єктів господарювання на товарному ринку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b/>
          <w:bCs/>
          <w:kern w:val="0"/>
          <w:sz w:val="28"/>
          <w:szCs w:val="28"/>
          <w:lang w:val="uk-UA"/>
        </w:rPr>
        <w:t xml:space="preserve"> </w:t>
      </w:r>
      <w:r w:rsidRPr="00892808">
        <w:rPr>
          <w:rFonts w:ascii="Times New Roman" w:eastAsia="Times New Roman" w:hAnsi="Times New Roman" w:cs="Times New Roman"/>
          <w:kern w:val="0"/>
          <w:sz w:val="28"/>
          <w:szCs w:val="28"/>
          <w:lang w:val="uk-UA"/>
        </w:rPr>
        <w:t>// Конкуренція. Вісник Антимонопольного комітету України. – 2007. − №  3 (26) − С. 40-47.</w:t>
      </w:r>
      <w:bookmarkEnd w:id="189"/>
    </w:p>
    <w:p w14:paraId="1854DDA2" w14:textId="77777777" w:rsidR="00892808" w:rsidRPr="00892808" w:rsidRDefault="00892808" w:rsidP="00706BFB">
      <w:pPr>
        <w:widowControl/>
        <w:numPr>
          <w:ilvl w:val="0"/>
          <w:numId w:val="7"/>
        </w:numPr>
        <w:shd w:val="clear" w:color="auto" w:fill="FFFFFF"/>
        <w:tabs>
          <w:tab w:val="clear" w:pos="709"/>
        </w:tabs>
        <w:spacing w:after="0" w:line="360" w:lineRule="auto"/>
        <w:jc w:val="left"/>
        <w:rPr>
          <w:rFonts w:ascii="Times New Roman" w:eastAsia="Times New Roman" w:hAnsi="Times New Roman" w:cs="Times New Roman"/>
          <w:i/>
          <w:iCs/>
          <w:kern w:val="0"/>
          <w:sz w:val="28"/>
          <w:szCs w:val="28"/>
          <w:lang w:val="uk-UA"/>
        </w:rPr>
      </w:pPr>
      <w:bookmarkStart w:id="190" w:name="_Ref400005734"/>
      <w:r w:rsidRPr="00892808">
        <w:rPr>
          <w:rFonts w:ascii="Times New Roman" w:eastAsia="Times New Roman" w:hAnsi="Times New Roman" w:cs="Times New Roman"/>
          <w:i/>
          <w:iCs/>
          <w:kern w:val="0"/>
          <w:sz w:val="28"/>
          <w:szCs w:val="28"/>
          <w:lang w:val="uk-UA"/>
        </w:rPr>
        <w:t>Каменева П. В.</w:t>
      </w:r>
      <w:r w:rsidRPr="00892808">
        <w:rPr>
          <w:rFonts w:ascii="Times New Roman" w:eastAsia="Times New Roman" w:hAnsi="Times New Roman" w:cs="Times New Roman"/>
          <w:kern w:val="0"/>
          <w:sz w:val="28"/>
          <w:szCs w:val="28"/>
          <w:lang w:val="uk-UA"/>
        </w:rPr>
        <w:t xml:space="preserve"> Правовое регулирование ограничения монополистической деятельности на рынке товаров, работ и услуг [Текст]: дисс. …кандидата юрид. наук: 12.00.03 / Каменева Полина Валерьевна;  </w:t>
      </w:r>
      <w:r w:rsidRPr="00892808">
        <w:rPr>
          <w:rFonts w:ascii="Times New Roman" w:eastAsia="Times New Roman" w:hAnsi="Times New Roman" w:cs="Times New Roman"/>
          <w:spacing w:val="-9"/>
          <w:kern w:val="0"/>
          <w:sz w:val="28"/>
          <w:szCs w:val="28"/>
        </w:rPr>
        <w:t xml:space="preserve">Федеральное государственное образовательное учреждение высшего </w:t>
      </w:r>
      <w:r w:rsidRPr="00892808">
        <w:rPr>
          <w:rFonts w:ascii="Times New Roman" w:eastAsia="Times New Roman" w:hAnsi="Times New Roman" w:cs="Times New Roman"/>
          <w:spacing w:val="-7"/>
          <w:kern w:val="0"/>
          <w:sz w:val="28"/>
          <w:szCs w:val="28"/>
        </w:rPr>
        <w:t xml:space="preserve">профессионального образования «Южный Федеральный Университет». </w:t>
      </w:r>
      <w:r w:rsidRPr="00892808">
        <w:rPr>
          <w:rFonts w:ascii="Times New Roman" w:eastAsia="Times New Roman" w:hAnsi="Times New Roman" w:cs="Times New Roman"/>
          <w:kern w:val="0"/>
          <w:sz w:val="28"/>
          <w:szCs w:val="28"/>
          <w:lang w:val="uk-UA"/>
        </w:rPr>
        <w:t>− Ростов-на-Дону, 2008. − 184 с.</w:t>
      </w:r>
      <w:bookmarkEnd w:id="190"/>
    </w:p>
    <w:p w14:paraId="0AC761C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91" w:name="_Ref400167825"/>
      <w:r w:rsidRPr="00892808">
        <w:rPr>
          <w:rFonts w:ascii="Times New Roman" w:eastAsia="Times New Roman" w:hAnsi="Times New Roman" w:cs="Times New Roman"/>
          <w:i/>
          <w:iCs/>
          <w:kern w:val="0"/>
          <w:sz w:val="28"/>
          <w:szCs w:val="28"/>
        </w:rPr>
        <w:t>Канзафарова И.</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С.</w:t>
      </w:r>
      <w:r w:rsidRPr="00892808">
        <w:rPr>
          <w:rFonts w:ascii="Times New Roman" w:eastAsia="Times New Roman" w:hAnsi="Times New Roman" w:cs="Times New Roman"/>
          <w:kern w:val="0"/>
          <w:sz w:val="28"/>
          <w:szCs w:val="28"/>
        </w:rPr>
        <w:t xml:space="preserve"> Гражданско-правовая ответственность (основные положения) </w:t>
      </w:r>
      <w:r w:rsidRPr="00892808">
        <w:rPr>
          <w:rFonts w:ascii="Times New Roman" w:eastAsia="Times New Roman" w:hAnsi="Times New Roman" w:cs="Times New Roman"/>
          <w:kern w:val="0"/>
          <w:sz w:val="28"/>
          <w:szCs w:val="28"/>
          <w:lang w:val="uk-UA"/>
        </w:rPr>
        <w:t xml:space="preserve"> [Текст]</w:t>
      </w:r>
      <w:r w:rsidRPr="00892808">
        <w:rPr>
          <w:rFonts w:ascii="Times New Roman" w:eastAsia="Times New Roman" w:hAnsi="Times New Roman" w:cs="Times New Roman"/>
          <w:kern w:val="0"/>
          <w:sz w:val="28"/>
          <w:szCs w:val="28"/>
        </w:rPr>
        <w:t>: Монография</w:t>
      </w:r>
      <w:r w:rsidRPr="00892808">
        <w:rPr>
          <w:rFonts w:ascii="Times New Roman" w:eastAsia="Times New Roman" w:hAnsi="Times New Roman" w:cs="Times New Roman"/>
          <w:kern w:val="0"/>
          <w:sz w:val="28"/>
          <w:szCs w:val="28"/>
          <w:lang w:val="uk-UA"/>
        </w:rPr>
        <w:t xml:space="preserve"> / И.С. Канзаварова</w:t>
      </w:r>
      <w:r w:rsidRPr="00892808">
        <w:rPr>
          <w:rFonts w:ascii="Times New Roman" w:eastAsia="Times New Roman" w:hAnsi="Times New Roman" w:cs="Times New Roman"/>
          <w:kern w:val="0"/>
          <w:sz w:val="28"/>
          <w:szCs w:val="28"/>
        </w:rPr>
        <w:t>. − Одесса, «Астропринт», 1998. − 7</w:t>
      </w:r>
      <w:r w:rsidRPr="00892808">
        <w:rPr>
          <w:rFonts w:ascii="Times New Roman" w:eastAsia="Times New Roman" w:hAnsi="Times New Roman" w:cs="Times New Roman"/>
          <w:kern w:val="0"/>
          <w:sz w:val="28"/>
          <w:szCs w:val="28"/>
          <w:lang w:val="uk-UA"/>
        </w:rPr>
        <w:t>6</w:t>
      </w:r>
      <w:r w:rsidRPr="00892808">
        <w:rPr>
          <w:rFonts w:ascii="Times New Roman" w:eastAsia="Times New Roman" w:hAnsi="Times New Roman" w:cs="Times New Roman"/>
          <w:kern w:val="0"/>
          <w:sz w:val="28"/>
          <w:szCs w:val="28"/>
        </w:rPr>
        <w:t xml:space="preserve"> с.</w:t>
      </w:r>
      <w:bookmarkEnd w:id="191"/>
    </w:p>
    <w:p w14:paraId="1DFDCAA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92" w:name="_Ref404688381"/>
      <w:r w:rsidRPr="00892808">
        <w:rPr>
          <w:rFonts w:ascii="Times New Roman" w:eastAsia="Times New Roman" w:hAnsi="Times New Roman" w:cs="Times New Roman"/>
          <w:i/>
          <w:iCs/>
          <w:kern w:val="0"/>
          <w:sz w:val="28"/>
          <w:szCs w:val="28"/>
        </w:rPr>
        <w:t>Канзафарова И.</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С</w:t>
      </w:r>
      <w:r w:rsidRPr="00892808">
        <w:rPr>
          <w:rFonts w:ascii="Times New Roman" w:eastAsia="Times New Roman" w:hAnsi="Times New Roman" w:cs="Times New Roman"/>
          <w:kern w:val="0"/>
          <w:sz w:val="28"/>
          <w:szCs w:val="28"/>
        </w:rPr>
        <w:t>. Договорная ответственность юридических лиц в коммерческом обороте [Текст]: дисс</w:t>
      </w:r>
      <w:r w:rsidRPr="00892808">
        <w:rPr>
          <w:rFonts w:ascii="Times New Roman" w:eastAsia="Times New Roman" w:hAnsi="Times New Roman" w:cs="Times New Roman"/>
          <w:kern w:val="0"/>
          <w:sz w:val="28"/>
          <w:szCs w:val="28"/>
          <w:lang w:val="uk-UA"/>
        </w:rPr>
        <w:t>. …</w:t>
      </w:r>
      <w:r w:rsidRPr="00892808">
        <w:rPr>
          <w:rFonts w:ascii="Times New Roman" w:eastAsia="Times New Roman" w:hAnsi="Times New Roman" w:cs="Times New Roman"/>
          <w:kern w:val="0"/>
          <w:sz w:val="28"/>
          <w:szCs w:val="28"/>
        </w:rPr>
        <w:t>канд</w:t>
      </w:r>
      <w:r w:rsidRPr="00892808">
        <w:rPr>
          <w:rFonts w:ascii="Times New Roman" w:eastAsia="Times New Roman" w:hAnsi="Times New Roman" w:cs="Times New Roman"/>
          <w:kern w:val="0"/>
          <w:sz w:val="28"/>
          <w:szCs w:val="28"/>
          <w:lang w:val="uk-UA"/>
        </w:rPr>
        <w:t>идата</w:t>
      </w:r>
      <w:r w:rsidRPr="00892808">
        <w:rPr>
          <w:rFonts w:ascii="Times New Roman" w:eastAsia="Times New Roman" w:hAnsi="Times New Roman" w:cs="Times New Roman"/>
          <w:kern w:val="0"/>
          <w:sz w:val="28"/>
          <w:szCs w:val="28"/>
        </w:rPr>
        <w:t xml:space="preserve"> юрид. наук: 12.00.03 / Канзафарова </w:t>
      </w:r>
      <w:r w:rsidRPr="00892808">
        <w:rPr>
          <w:rFonts w:ascii="Times New Roman" w:eastAsia="Times New Roman" w:hAnsi="Times New Roman" w:cs="Times New Roman"/>
          <w:color w:val="000000"/>
          <w:kern w:val="0"/>
          <w:sz w:val="28"/>
          <w:szCs w:val="28"/>
        </w:rPr>
        <w:t>Илона Станиславовна; Одесский гос. ун-т им. И.И.Мечникова. - О., 1998. – 168 с.</w:t>
      </w:r>
      <w:bookmarkEnd w:id="192"/>
    </w:p>
    <w:p w14:paraId="2C555D7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color w:val="000000"/>
          <w:kern w:val="0"/>
          <w:sz w:val="28"/>
          <w:szCs w:val="28"/>
          <w:lang w:val="uk-UA"/>
        </w:rPr>
      </w:pPr>
      <w:bookmarkStart w:id="193" w:name="_Ref400172069"/>
      <w:bookmarkStart w:id="194" w:name="_Ref400167485"/>
      <w:r w:rsidRPr="00892808">
        <w:rPr>
          <w:rFonts w:ascii="Times New Roman" w:eastAsia="Times New Roman" w:hAnsi="Times New Roman" w:cs="Times New Roman"/>
          <w:i/>
          <w:iCs/>
          <w:kern w:val="0"/>
          <w:sz w:val="28"/>
          <w:szCs w:val="28"/>
          <w:lang w:val="uk-UA"/>
        </w:rPr>
        <w:t>Канзафарова І. С.</w:t>
      </w:r>
      <w:r w:rsidRPr="00892808">
        <w:rPr>
          <w:rFonts w:ascii="Times New Roman" w:eastAsia="Times New Roman" w:hAnsi="Times New Roman" w:cs="Times New Roman"/>
          <w:kern w:val="0"/>
          <w:sz w:val="28"/>
          <w:szCs w:val="28"/>
          <w:lang w:val="uk-UA"/>
        </w:rPr>
        <w:t xml:space="preserve"> Теоретичні основи цивільно-правової відповідальності в Україні [Текст]: автореф. дис. на здобуття наук. ступеня докт. юрид. наук : спец. 12.00.03 «Цивільне право і цивільний процес; сімейне </w:t>
      </w:r>
      <w:r w:rsidRPr="00892808">
        <w:rPr>
          <w:rFonts w:ascii="Times New Roman" w:eastAsia="Times New Roman" w:hAnsi="Times New Roman" w:cs="Times New Roman"/>
          <w:kern w:val="0"/>
          <w:sz w:val="28"/>
          <w:szCs w:val="28"/>
          <w:lang w:val="uk-UA"/>
        </w:rPr>
        <w:lastRenderedPageBreak/>
        <w:t>право; міжнародне приватне право» / Канзафарова</w:t>
      </w:r>
      <w:r w:rsidRPr="00892808">
        <w:rPr>
          <w:rFonts w:ascii="Times New Roman" w:eastAsia="Times New Roman" w:hAnsi="Times New Roman" w:cs="Times New Roman"/>
          <w:color w:val="000000"/>
          <w:kern w:val="0"/>
          <w:sz w:val="28"/>
          <w:szCs w:val="28"/>
          <w:shd w:val="clear" w:color="auto" w:fill="FFFFFF"/>
          <w:lang w:val="uk-UA"/>
        </w:rPr>
        <w:t xml:space="preserve">  Ілона Станіславівна;</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color w:val="000000"/>
          <w:kern w:val="0"/>
          <w:sz w:val="28"/>
          <w:szCs w:val="28"/>
          <w:shd w:val="clear" w:color="auto" w:fill="FFFFFF"/>
          <w:lang w:val="uk-UA"/>
        </w:rPr>
        <w:t>НАН України; Інститут держави і права ім. В.М.Корецького.</w:t>
      </w:r>
      <w:r w:rsidRPr="00892808">
        <w:rPr>
          <w:rFonts w:ascii="Times New Roman" w:eastAsia="Times New Roman" w:hAnsi="Times New Roman" w:cs="Times New Roman"/>
          <w:kern w:val="0"/>
          <w:sz w:val="28"/>
          <w:szCs w:val="28"/>
          <w:lang w:val="uk-UA"/>
        </w:rPr>
        <w:t xml:space="preserve"> – К., 2007. – 36 с.</w:t>
      </w:r>
      <w:bookmarkEnd w:id="194"/>
      <w:r w:rsidRPr="00892808">
        <w:rPr>
          <w:rFonts w:ascii="Times New Roman" w:eastAsia="Times New Roman" w:hAnsi="Times New Roman" w:cs="Times New Roman"/>
          <w:kern w:val="0"/>
          <w:sz w:val="28"/>
          <w:szCs w:val="28"/>
          <w:lang w:val="uk-UA"/>
        </w:rPr>
        <w:t xml:space="preserve"> </w:t>
      </w:r>
    </w:p>
    <w:p w14:paraId="61EE5E9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195" w:name="_Ref399855350"/>
      <w:bookmarkEnd w:id="193"/>
      <w:r w:rsidRPr="00892808">
        <w:rPr>
          <w:rFonts w:ascii="Times New Roman" w:eastAsia="Times New Roman" w:hAnsi="Times New Roman" w:cs="Times New Roman"/>
          <w:i/>
          <w:iCs/>
          <w:color w:val="000000"/>
          <w:kern w:val="0"/>
          <w:sz w:val="28"/>
          <w:szCs w:val="28"/>
          <w:lang w:val="uk-UA"/>
        </w:rPr>
        <w:t>Карпенко Н. М.</w:t>
      </w:r>
      <w:r w:rsidRPr="00892808">
        <w:rPr>
          <w:rFonts w:ascii="Times New Roman" w:eastAsia="Times New Roman" w:hAnsi="Times New Roman" w:cs="Times New Roman"/>
          <w:color w:val="000000"/>
          <w:kern w:val="0"/>
          <w:sz w:val="28"/>
          <w:szCs w:val="28"/>
          <w:lang w:val="uk-UA"/>
        </w:rPr>
        <w:t xml:space="preserve"> Державний антимонопольний контроль процесів економічної діяльності [Текст] : </w:t>
      </w:r>
      <w:r w:rsidRPr="00892808">
        <w:rPr>
          <w:rFonts w:ascii="Times New Roman" w:eastAsia="Times New Roman" w:hAnsi="Times New Roman" w:cs="Times New Roman"/>
          <w:kern w:val="0"/>
          <w:sz w:val="28"/>
          <w:szCs w:val="28"/>
          <w:lang w:val="uk-UA"/>
        </w:rPr>
        <w:t>автореф. дис. на  здобуття наук. ступеня</w:t>
      </w:r>
      <w:r w:rsidRPr="00892808">
        <w:rPr>
          <w:rFonts w:ascii="Times New Roman" w:eastAsia="Times New Roman" w:hAnsi="Times New Roman" w:cs="Times New Roman"/>
          <w:color w:val="000000"/>
          <w:kern w:val="0"/>
          <w:sz w:val="28"/>
          <w:szCs w:val="28"/>
          <w:lang w:val="uk-UA"/>
        </w:rPr>
        <w:t xml:space="preserve"> канд. наук з держ. упр. :  спец. 23.00.02 «Механіми державного управління»/ Карпенко Наталя Миколаївна ; Акад. муніцип. упр. − К., 2010.  – 20 с.</w:t>
      </w:r>
      <w:bookmarkEnd w:id="195"/>
    </w:p>
    <w:p w14:paraId="10AEA21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196" w:name="_Ref400859151"/>
      <w:r w:rsidRPr="00892808">
        <w:rPr>
          <w:rFonts w:ascii="Times New Roman" w:eastAsia="Times New Roman" w:hAnsi="Times New Roman" w:cs="Times New Roman"/>
          <w:i/>
          <w:iCs/>
          <w:kern w:val="0"/>
          <w:sz w:val="28"/>
          <w:szCs w:val="28"/>
        </w:rPr>
        <w:t>Карпушин М.</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П.</w:t>
      </w:r>
      <w:r w:rsidRPr="00892808">
        <w:rPr>
          <w:rFonts w:ascii="Times New Roman" w:eastAsia="Times New Roman" w:hAnsi="Times New Roman" w:cs="Times New Roman"/>
          <w:kern w:val="0"/>
          <w:sz w:val="28"/>
          <w:szCs w:val="28"/>
        </w:rPr>
        <w:t xml:space="preserve"> Уголовная ответственность и состав преступления [Текст] / М.</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П. Карпушин, В.</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И. Курляндский</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i/>
          <w:iCs/>
          <w:kern w:val="0"/>
          <w:sz w:val="28"/>
          <w:szCs w:val="28"/>
        </w:rPr>
        <w:t xml:space="preserve"> −</w:t>
      </w:r>
      <w:r w:rsidRPr="00892808">
        <w:rPr>
          <w:rFonts w:ascii="Times New Roman" w:eastAsia="Times New Roman" w:hAnsi="Times New Roman" w:cs="Times New Roman"/>
          <w:kern w:val="0"/>
          <w:sz w:val="28"/>
          <w:szCs w:val="28"/>
        </w:rPr>
        <w:t xml:space="preserve"> М.: Юрид.  лит., 1974. − 232 с.</w:t>
      </w:r>
      <w:bookmarkEnd w:id="196"/>
    </w:p>
    <w:p w14:paraId="168D15C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197" w:name="_Ref399837233"/>
      <w:r w:rsidRPr="00892808">
        <w:rPr>
          <w:rFonts w:ascii="Times New Roman" w:eastAsia="Times New Roman" w:hAnsi="Times New Roman" w:cs="Times New Roman"/>
          <w:i/>
          <w:iCs/>
          <w:kern w:val="0"/>
          <w:sz w:val="28"/>
          <w:szCs w:val="28"/>
          <w:lang w:val="uk-UA"/>
        </w:rPr>
        <w:t>Качалин В. В.</w:t>
      </w:r>
      <w:r w:rsidRPr="00892808">
        <w:rPr>
          <w:rFonts w:ascii="Times New Roman" w:eastAsia="Times New Roman" w:hAnsi="Times New Roman" w:cs="Times New Roman"/>
          <w:kern w:val="0"/>
          <w:sz w:val="28"/>
          <w:szCs w:val="28"/>
          <w:lang w:val="uk-UA"/>
        </w:rPr>
        <w:t xml:space="preserve"> Система антимонопольной защиты общеста в США [Текст] / В. В. Качалин. – М.: Наука, 1997. – 271 с.</w:t>
      </w:r>
      <w:bookmarkEnd w:id="197"/>
    </w:p>
    <w:p w14:paraId="3D899A2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0"/>
          <w:szCs w:val="20"/>
          <w:lang w:val="uk-UA"/>
        </w:rPr>
      </w:pPr>
      <w:bookmarkStart w:id="198" w:name="_Ref404618530"/>
      <w:r w:rsidRPr="00892808">
        <w:rPr>
          <w:rFonts w:ascii="Times New Roman" w:eastAsia="Times New Roman" w:hAnsi="Times New Roman" w:cs="Times New Roman"/>
          <w:i/>
          <w:iCs/>
          <w:kern w:val="0"/>
          <w:sz w:val="28"/>
          <w:szCs w:val="28"/>
        </w:rPr>
        <w:t>Кашанина Т.</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В.</w:t>
      </w:r>
      <w:r w:rsidRPr="00892808">
        <w:rPr>
          <w:rFonts w:ascii="Times New Roman" w:eastAsia="Times New Roman" w:hAnsi="Times New Roman" w:cs="Times New Roman"/>
          <w:kern w:val="0"/>
          <w:sz w:val="28"/>
          <w:szCs w:val="28"/>
        </w:rPr>
        <w:t xml:space="preserve"> Оценочные понятия в советском праве</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color w:val="000000"/>
          <w:kern w:val="0"/>
          <w:sz w:val="28"/>
          <w:szCs w:val="28"/>
        </w:rPr>
        <w:t>[Текст]</w:t>
      </w:r>
      <w:r w:rsidRPr="00892808">
        <w:rPr>
          <w:rFonts w:ascii="Times New Roman" w:eastAsia="Times New Roman" w:hAnsi="Times New Roman" w:cs="Times New Roman"/>
          <w:kern w:val="0"/>
          <w:sz w:val="28"/>
          <w:szCs w:val="28"/>
        </w:rPr>
        <w:t>: автореф. дис</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xml:space="preserve">. на  </w:t>
      </w:r>
      <w:r w:rsidRPr="00892808">
        <w:rPr>
          <w:rFonts w:ascii="Times New Roman" w:eastAsia="Times New Roman" w:hAnsi="Times New Roman" w:cs="Times New Roman"/>
          <w:kern w:val="0"/>
          <w:sz w:val="28"/>
          <w:szCs w:val="28"/>
          <w:lang w:val="uk-UA"/>
        </w:rPr>
        <w:t>соискание</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учен</w:t>
      </w:r>
      <w:r w:rsidRPr="00892808">
        <w:rPr>
          <w:rFonts w:ascii="Times New Roman" w:eastAsia="Times New Roman" w:hAnsi="Times New Roman" w:cs="Times New Roman"/>
          <w:kern w:val="0"/>
          <w:sz w:val="28"/>
          <w:szCs w:val="28"/>
        </w:rPr>
        <w:t>. ст</w:t>
      </w:r>
      <w:r w:rsidRPr="00892808">
        <w:rPr>
          <w:rFonts w:ascii="Times New Roman" w:eastAsia="Times New Roman" w:hAnsi="Times New Roman" w:cs="Times New Roman"/>
          <w:kern w:val="0"/>
          <w:sz w:val="28"/>
          <w:szCs w:val="28"/>
          <w:lang w:val="uk-UA"/>
        </w:rPr>
        <w:t>епени</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канд.</w:t>
      </w:r>
      <w:r w:rsidRPr="00892808">
        <w:rPr>
          <w:rFonts w:ascii="Times New Roman" w:eastAsia="Times New Roman" w:hAnsi="Times New Roman" w:cs="Times New Roman"/>
          <w:kern w:val="0"/>
          <w:sz w:val="28"/>
          <w:szCs w:val="28"/>
        </w:rPr>
        <w:t xml:space="preserve"> юрид.</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наук : спец. 12.00.0</w:t>
      </w:r>
      <w:r w:rsidRPr="00892808">
        <w:rPr>
          <w:rFonts w:ascii="Times New Roman" w:eastAsia="Times New Roman" w:hAnsi="Times New Roman" w:cs="Times New Roman"/>
          <w:kern w:val="0"/>
          <w:sz w:val="28"/>
          <w:szCs w:val="28"/>
          <w:lang w:val="uk-UA"/>
        </w:rPr>
        <w:t>1</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color w:val="000000"/>
          <w:kern w:val="0"/>
          <w:sz w:val="28"/>
          <w:szCs w:val="28"/>
          <w:shd w:val="clear" w:color="auto" w:fill="FFFFFF"/>
          <w:lang w:val="uk-UA"/>
        </w:rPr>
        <w:t>Теория права и государства; история права и государства; история политических и правовых учений</w:t>
      </w:r>
      <w:r w:rsidRPr="00892808">
        <w:rPr>
          <w:rFonts w:ascii="Times New Roman" w:eastAsia="Times New Roman" w:hAnsi="Times New Roman" w:cs="Times New Roman"/>
          <w:color w:val="000000"/>
          <w:kern w:val="0"/>
          <w:sz w:val="28"/>
          <w:szCs w:val="28"/>
          <w:lang w:val="uk-UA"/>
        </w:rPr>
        <w:t>»</w:t>
      </w:r>
      <w:r w:rsidRPr="00892808">
        <w:rPr>
          <w:rFonts w:ascii="Times New Roman" w:eastAsia="Times New Roman" w:hAnsi="Times New Roman" w:cs="Times New Roman"/>
          <w:kern w:val="0"/>
          <w:sz w:val="28"/>
          <w:szCs w:val="28"/>
          <w:lang w:val="uk-UA"/>
        </w:rPr>
        <w:t xml:space="preserve">  / Кашанина Татьяна Васильевна;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color w:val="000000"/>
          <w:kern w:val="0"/>
          <w:sz w:val="28"/>
          <w:szCs w:val="28"/>
          <w:shd w:val="clear" w:color="auto" w:fill="FFFFFF"/>
        </w:rPr>
        <w:t>Свердловск. юрид. ин-т.</w:t>
      </w:r>
      <w:r w:rsidRPr="00892808">
        <w:rPr>
          <w:rFonts w:ascii="Times New Roman" w:eastAsia="Times New Roman" w:hAnsi="Times New Roman" w:cs="Times New Roman"/>
          <w:kern w:val="0"/>
          <w:sz w:val="28"/>
          <w:szCs w:val="28"/>
        </w:rPr>
        <w:t>– Свердловск,1974.</w:t>
      </w:r>
      <w:r w:rsidRPr="00892808">
        <w:rPr>
          <w:rFonts w:ascii="Times New Roman" w:eastAsia="Times New Roman" w:hAnsi="Times New Roman" w:cs="Times New Roman"/>
          <w:kern w:val="0"/>
          <w:sz w:val="28"/>
          <w:szCs w:val="28"/>
          <w:lang w:val="uk-UA"/>
        </w:rPr>
        <w:t xml:space="preserve"> – 16 с.</w:t>
      </w:r>
      <w:bookmarkEnd w:id="198"/>
    </w:p>
    <w:p w14:paraId="62EBDE1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199" w:name="_Ref400028538"/>
      <w:bookmarkStart w:id="200" w:name="_Ref400009220"/>
      <w:r w:rsidRPr="00892808">
        <w:rPr>
          <w:rFonts w:ascii="Times New Roman" w:eastAsia="Times New Roman" w:hAnsi="Times New Roman" w:cs="Times New Roman"/>
          <w:i/>
          <w:iCs/>
          <w:kern w:val="0"/>
          <w:sz w:val="28"/>
          <w:szCs w:val="28"/>
          <w:lang w:val="uk-UA"/>
        </w:rPr>
        <w:t>Каштанов О. С.</w:t>
      </w:r>
      <w:r w:rsidRPr="00892808">
        <w:rPr>
          <w:rFonts w:ascii="Times New Roman" w:eastAsia="Times New Roman" w:hAnsi="Times New Roman" w:cs="Times New Roman"/>
          <w:kern w:val="0"/>
          <w:sz w:val="28"/>
          <w:szCs w:val="28"/>
          <w:lang w:val="uk-UA"/>
        </w:rPr>
        <w:t xml:space="preserve"> Правовий захист від антиконконкурентний дій в економічній конкуренції [Текст]: автореф. дис. на  здобуття наук. ступеня канд. юрид. наук : </w:t>
      </w:r>
      <w:r w:rsidRPr="00892808">
        <w:rPr>
          <w:rFonts w:ascii="Times New Roman" w:eastAsia="Times New Roman" w:hAnsi="Times New Roman" w:cs="Times New Roman"/>
          <w:kern w:val="0"/>
          <w:sz w:val="28"/>
          <w:szCs w:val="28"/>
        </w:rPr>
        <w:t xml:space="preserve"> 12.00.04 «Господарське право; господарсько-процесуальне право» </w:t>
      </w:r>
      <w:r w:rsidRPr="00892808">
        <w:rPr>
          <w:rFonts w:ascii="Times New Roman" w:eastAsia="Times New Roman" w:hAnsi="Times New Roman" w:cs="Times New Roman"/>
          <w:kern w:val="0"/>
          <w:sz w:val="28"/>
          <w:szCs w:val="28"/>
          <w:lang w:val="uk-UA"/>
        </w:rPr>
        <w:t xml:space="preserve">/ Каштанов </w:t>
      </w:r>
      <w:r w:rsidRPr="00892808">
        <w:rPr>
          <w:rFonts w:ascii="Times New Roman" w:eastAsia="Times New Roman" w:hAnsi="Times New Roman" w:cs="Times New Roman"/>
          <w:color w:val="000000"/>
          <w:kern w:val="0"/>
          <w:sz w:val="28"/>
          <w:szCs w:val="28"/>
        </w:rPr>
        <w:t>Олександр Сергійович; НАН України, Інститут економіко-правових досліджень.</w:t>
      </w:r>
      <w:r w:rsidRPr="00892808">
        <w:rPr>
          <w:rFonts w:ascii="Times New Roman" w:eastAsia="Times New Roman" w:hAnsi="Times New Roman" w:cs="Times New Roman"/>
          <w:color w:val="000000"/>
          <w:kern w:val="0"/>
          <w:sz w:val="28"/>
          <w:szCs w:val="28"/>
          <w:lang w:val="uk-UA"/>
        </w:rPr>
        <w:t xml:space="preserve"> −</w:t>
      </w:r>
      <w:r w:rsidRPr="00892808">
        <w:rPr>
          <w:rFonts w:ascii="Times New Roman" w:eastAsia="Times New Roman" w:hAnsi="Times New Roman" w:cs="Times New Roman"/>
          <w:kern w:val="0"/>
          <w:sz w:val="28"/>
          <w:szCs w:val="28"/>
          <w:lang w:val="uk-UA"/>
        </w:rPr>
        <w:t xml:space="preserve"> Донецьк, 2005. − 16 с.</w:t>
      </w:r>
      <w:bookmarkEnd w:id="200"/>
    </w:p>
    <w:p w14:paraId="0DB36E2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01" w:name="_Ref400013868"/>
      <w:bookmarkEnd w:id="199"/>
      <w:r w:rsidRPr="00892808">
        <w:rPr>
          <w:rFonts w:ascii="Times New Roman" w:eastAsia="Times New Roman" w:hAnsi="Times New Roman" w:cs="Times New Roman"/>
          <w:i/>
          <w:iCs/>
          <w:kern w:val="0"/>
          <w:sz w:val="28"/>
          <w:szCs w:val="28"/>
          <w:lang w:val="uk-UA"/>
        </w:rPr>
        <w:t>Кельман М.С., Мурашин О.Г., Хома Н.М.</w:t>
      </w:r>
      <w:r w:rsidRPr="00892808">
        <w:rPr>
          <w:rFonts w:ascii="Times New Roman" w:eastAsia="Times New Roman" w:hAnsi="Times New Roman" w:cs="Times New Roman"/>
          <w:kern w:val="0"/>
          <w:sz w:val="28"/>
          <w:szCs w:val="28"/>
          <w:lang w:val="uk-UA"/>
        </w:rPr>
        <w:t xml:space="preserve"> Загальна теорія держави і права [Текст]: Підручник / М.С.Кельман, О.Г. Мурашин, Н.М.Хома.  – [3-тє видання, стереотипне]. – Львів : «Новий Світ-2000», 2009. – 584 с.</w:t>
      </w:r>
      <w:bookmarkEnd w:id="201"/>
    </w:p>
    <w:p w14:paraId="37965DB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02" w:name="_Ref400008030"/>
      <w:r w:rsidRPr="00892808">
        <w:rPr>
          <w:rFonts w:ascii="Times New Roman" w:eastAsia="Times New Roman" w:hAnsi="Times New Roman" w:cs="Times New Roman"/>
          <w:i/>
          <w:iCs/>
          <w:kern w:val="0"/>
          <w:sz w:val="28"/>
          <w:szCs w:val="28"/>
          <w:lang w:val="uk-UA"/>
        </w:rPr>
        <w:t>Керимов Д. А.</w:t>
      </w:r>
      <w:r w:rsidRPr="00892808">
        <w:rPr>
          <w:rFonts w:ascii="Times New Roman" w:eastAsia="Times New Roman" w:hAnsi="Times New Roman" w:cs="Times New Roman"/>
          <w:kern w:val="0"/>
          <w:sz w:val="28"/>
          <w:szCs w:val="28"/>
          <w:lang w:val="uk-UA"/>
        </w:rPr>
        <w:t xml:space="preserve"> Методологические функции философии права </w:t>
      </w:r>
      <w:r w:rsidRPr="00892808">
        <w:rPr>
          <w:rFonts w:ascii="Times New Roman" w:eastAsia="Times New Roman" w:hAnsi="Times New Roman" w:cs="Times New Roman"/>
          <w:kern w:val="0"/>
          <w:sz w:val="28"/>
          <w:szCs w:val="28"/>
        </w:rPr>
        <w:t xml:space="preserve">[Текст] </w:t>
      </w:r>
      <w:r w:rsidRPr="00892808">
        <w:rPr>
          <w:rFonts w:ascii="Times New Roman" w:eastAsia="Times New Roman" w:hAnsi="Times New Roman" w:cs="Times New Roman"/>
          <w:kern w:val="0"/>
          <w:sz w:val="28"/>
          <w:szCs w:val="28"/>
          <w:lang w:val="uk-UA"/>
        </w:rPr>
        <w:t>/ Д. А. Керимов // Государство и право. – 1995. − № 9. – С.15-22</w:t>
      </w:r>
      <w:bookmarkEnd w:id="202"/>
      <w:r w:rsidRPr="00892808">
        <w:rPr>
          <w:rFonts w:ascii="Times New Roman" w:eastAsia="Times New Roman" w:hAnsi="Times New Roman" w:cs="Times New Roman"/>
          <w:kern w:val="0"/>
          <w:sz w:val="28"/>
          <w:szCs w:val="28"/>
          <w:lang w:val="uk-UA"/>
        </w:rPr>
        <w:t>.</w:t>
      </w:r>
    </w:p>
    <w:p w14:paraId="1E95CCC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03" w:name="_Ref400012676"/>
      <w:r w:rsidRPr="00892808">
        <w:rPr>
          <w:rFonts w:ascii="Times New Roman" w:eastAsia="Times New Roman" w:hAnsi="Times New Roman" w:cs="Times New Roman"/>
          <w:i/>
          <w:iCs/>
          <w:kern w:val="0"/>
          <w:sz w:val="28"/>
          <w:szCs w:val="28"/>
        </w:rPr>
        <w:t>Керимов Д.</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А.</w:t>
      </w:r>
      <w:r w:rsidRPr="00892808">
        <w:rPr>
          <w:rFonts w:ascii="Times New Roman" w:eastAsia="Times New Roman" w:hAnsi="Times New Roman" w:cs="Times New Roman"/>
          <w:kern w:val="0"/>
          <w:sz w:val="28"/>
          <w:szCs w:val="28"/>
        </w:rPr>
        <w:t xml:space="preserve"> Методология права (предмет, функции, проблемы философии права)</w:t>
      </w:r>
      <w:r w:rsidRPr="00892808">
        <w:rPr>
          <w:rFonts w:ascii="Times New Roman" w:eastAsia="Times New Roman" w:hAnsi="Times New Roman" w:cs="Times New Roman"/>
          <w:color w:val="000000"/>
          <w:kern w:val="0"/>
          <w:sz w:val="28"/>
          <w:szCs w:val="28"/>
          <w:shd w:val="clear" w:color="auto" w:fill="FFFFFF"/>
          <w:lang w:val="uk-UA"/>
        </w:rPr>
        <w:t xml:space="preserve"> [Текст]</w:t>
      </w:r>
      <w:r w:rsidRPr="00892808">
        <w:rPr>
          <w:rFonts w:ascii="Times New Roman" w:eastAsia="Times New Roman" w:hAnsi="Times New Roman" w:cs="Times New Roman"/>
          <w:kern w:val="0"/>
          <w:sz w:val="28"/>
          <w:szCs w:val="28"/>
          <w:lang w:val="uk-UA"/>
        </w:rPr>
        <w:t xml:space="preserve"> / Д. А. Керимов</w:t>
      </w:r>
      <w:r w:rsidRPr="00892808">
        <w:rPr>
          <w:rFonts w:ascii="Times New Roman" w:eastAsia="Times New Roman" w:hAnsi="Times New Roman" w:cs="Times New Roman"/>
          <w:kern w:val="0"/>
          <w:sz w:val="28"/>
          <w:szCs w:val="28"/>
        </w:rPr>
        <w:t>. – М.: Аванта +, 2001. –</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560 с.</w:t>
      </w:r>
      <w:bookmarkEnd w:id="203"/>
    </w:p>
    <w:p w14:paraId="73DE014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04" w:name="_Ref401674683"/>
      <w:r w:rsidRPr="00892808">
        <w:rPr>
          <w:rFonts w:ascii="Times New Roman" w:eastAsia="Times New Roman" w:hAnsi="Times New Roman" w:cs="Times New Roman"/>
          <w:i/>
          <w:iCs/>
          <w:kern w:val="0"/>
          <w:sz w:val="28"/>
          <w:szCs w:val="28"/>
          <w:lang w:val="uk-UA"/>
        </w:rPr>
        <w:lastRenderedPageBreak/>
        <w:t>Керимов Д. А</w:t>
      </w:r>
      <w:r w:rsidRPr="00892808">
        <w:rPr>
          <w:rFonts w:ascii="Times New Roman" w:eastAsia="Times New Roman" w:hAnsi="Times New Roman" w:cs="Times New Roman"/>
          <w:kern w:val="0"/>
          <w:sz w:val="28"/>
          <w:szCs w:val="28"/>
          <w:lang w:val="uk-UA"/>
        </w:rPr>
        <w:t>. Проблем</w:t>
      </w:r>
      <w:r w:rsidRPr="00892808">
        <w:rPr>
          <w:rFonts w:ascii="Times New Roman" w:eastAsia="Times New Roman" w:hAnsi="Times New Roman" w:cs="Times New Roman"/>
          <w:kern w:val="0"/>
          <w:sz w:val="28"/>
          <w:szCs w:val="28"/>
        </w:rPr>
        <w:t>ы общей теории права и государства</w:t>
      </w:r>
      <w:r w:rsidRPr="00892808">
        <w:rPr>
          <w:rFonts w:ascii="Times New Roman" w:eastAsia="Times New Roman" w:hAnsi="Times New Roman" w:cs="Times New Roman"/>
          <w:kern w:val="0"/>
          <w:sz w:val="28"/>
          <w:szCs w:val="28"/>
          <w:lang w:val="uk-UA"/>
        </w:rPr>
        <w:t xml:space="preserve"> [Текст]:</w:t>
      </w:r>
      <w:r w:rsidRPr="00892808">
        <w:rPr>
          <w:rFonts w:ascii="Times New Roman" w:eastAsia="Times New Roman" w:hAnsi="Times New Roman" w:cs="Times New Roman"/>
          <w:kern w:val="0"/>
          <w:sz w:val="28"/>
          <w:szCs w:val="28"/>
        </w:rPr>
        <w:t xml:space="preserve"> В 3-х томах. Том 1. Социология права</w:t>
      </w:r>
      <w:r w:rsidRPr="00892808">
        <w:rPr>
          <w:rFonts w:ascii="Times New Roman" w:eastAsia="Times New Roman" w:hAnsi="Times New Roman" w:cs="Times New Roman"/>
          <w:kern w:val="0"/>
          <w:sz w:val="28"/>
          <w:szCs w:val="28"/>
          <w:lang w:val="uk-UA"/>
        </w:rPr>
        <w:t xml:space="preserve"> / Д.А. Керимов</w:t>
      </w:r>
      <w:r w:rsidRPr="00892808">
        <w:rPr>
          <w:rFonts w:ascii="Times New Roman" w:eastAsia="Times New Roman" w:hAnsi="Times New Roman" w:cs="Times New Roman"/>
          <w:kern w:val="0"/>
          <w:sz w:val="28"/>
          <w:szCs w:val="28"/>
        </w:rPr>
        <w:t>. − М.: СГУ. −  266 с.</w:t>
      </w:r>
      <w:bookmarkEnd w:id="204"/>
    </w:p>
    <w:p w14:paraId="26E4CF5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205" w:name="_Ref399851824"/>
      <w:r w:rsidRPr="00892808">
        <w:rPr>
          <w:rFonts w:ascii="Times New Roman" w:eastAsia="Times New Roman" w:hAnsi="Times New Roman" w:cs="Times New Roman"/>
          <w:i/>
          <w:iCs/>
          <w:kern w:val="0"/>
          <w:sz w:val="28"/>
          <w:szCs w:val="28"/>
          <w:lang w:val="uk-UA"/>
        </w:rPr>
        <w:t>Кирцнер И</w:t>
      </w:r>
      <w:r w:rsidRPr="00892808">
        <w:rPr>
          <w:rFonts w:ascii="Times New Roman" w:eastAsia="Times New Roman" w:hAnsi="Times New Roman" w:cs="Times New Roman"/>
          <w:i/>
          <w:iCs/>
          <w:kern w:val="0"/>
          <w:sz w:val="28"/>
          <w:szCs w:val="28"/>
        </w:rPr>
        <w:t xml:space="preserve">зраэл </w:t>
      </w:r>
      <w:r w:rsidRPr="00892808">
        <w:rPr>
          <w:rFonts w:ascii="Times New Roman" w:eastAsia="Times New Roman" w:hAnsi="Times New Roman" w:cs="Times New Roman"/>
          <w:i/>
          <w:iCs/>
          <w:kern w:val="0"/>
          <w:sz w:val="28"/>
          <w:szCs w:val="28"/>
          <w:lang w:val="uk-UA"/>
        </w:rPr>
        <w:t>М.</w:t>
      </w:r>
      <w:r w:rsidRPr="00892808">
        <w:rPr>
          <w:rFonts w:ascii="Times New Roman" w:eastAsia="Times New Roman" w:hAnsi="Times New Roman" w:cs="Times New Roman"/>
          <w:kern w:val="0"/>
          <w:sz w:val="28"/>
          <w:szCs w:val="28"/>
          <w:lang w:val="uk-UA"/>
        </w:rPr>
        <w:t xml:space="preserve"> Конкуренция и предпринимательство [Текст] / Пер. с англ. под ред. проф. А.Н. Романова. / И</w:t>
      </w:r>
      <w:r w:rsidRPr="00892808">
        <w:rPr>
          <w:rFonts w:ascii="Times New Roman" w:eastAsia="Times New Roman" w:hAnsi="Times New Roman" w:cs="Times New Roman"/>
          <w:kern w:val="0"/>
          <w:sz w:val="28"/>
          <w:szCs w:val="28"/>
        </w:rPr>
        <w:t xml:space="preserve">зраэл </w:t>
      </w:r>
      <w:r w:rsidRPr="00892808">
        <w:rPr>
          <w:rFonts w:ascii="Times New Roman" w:eastAsia="Times New Roman" w:hAnsi="Times New Roman" w:cs="Times New Roman"/>
          <w:kern w:val="0"/>
          <w:sz w:val="28"/>
          <w:szCs w:val="28"/>
          <w:lang w:val="uk-UA"/>
        </w:rPr>
        <w:t>М. Кирцнер. – М.: ЮНИТИ-ДАНА, 2001. – 239 с.</w:t>
      </w:r>
      <w:bookmarkStart w:id="206" w:name="_Ref399841035"/>
      <w:bookmarkEnd w:id="205"/>
    </w:p>
    <w:p w14:paraId="32F3643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r w:rsidRPr="00892808">
        <w:rPr>
          <w:rFonts w:ascii="Times New Roman" w:eastAsia="Times New Roman" w:hAnsi="Times New Roman" w:cs="Times New Roman"/>
          <w:kern w:val="0"/>
          <w:sz w:val="28"/>
          <w:szCs w:val="28"/>
          <w:lang w:val="uk-UA"/>
        </w:rPr>
        <w:t>Клименко А.В. Антимонопольная і конкурентна політика держави: інституціональний аспект: автореф. дис. ... канд. екон. наук : 08.00.03 /  Клименко Антон Вікторович; Донец. держ. ун-т упр. − Донецьк, 2011. − 20 с.</w:t>
      </w:r>
      <w:bookmarkEnd w:id="206"/>
    </w:p>
    <w:p w14:paraId="3E589ED9" w14:textId="77777777" w:rsidR="00892808" w:rsidRPr="00892808" w:rsidRDefault="00892808" w:rsidP="00706BFB">
      <w:pPr>
        <w:widowControl/>
        <w:numPr>
          <w:ilvl w:val="0"/>
          <w:numId w:val="7"/>
        </w:numPr>
        <w:shd w:val="clear" w:color="auto" w:fill="FFFFFF"/>
        <w:tabs>
          <w:tab w:val="clear" w:pos="709"/>
        </w:tabs>
        <w:spacing w:after="0" w:line="360" w:lineRule="auto"/>
        <w:jc w:val="left"/>
        <w:rPr>
          <w:rFonts w:ascii="Times New Roman" w:eastAsia="Times New Roman" w:hAnsi="Times New Roman" w:cs="Times New Roman"/>
          <w:i/>
          <w:iCs/>
          <w:kern w:val="0"/>
          <w:sz w:val="28"/>
          <w:szCs w:val="28"/>
          <w:lang w:val="uk-UA"/>
        </w:rPr>
      </w:pPr>
      <w:bookmarkStart w:id="207" w:name="_Ref400008250"/>
      <w:bookmarkStart w:id="208" w:name="_Ref399850356"/>
      <w:r w:rsidRPr="00892808">
        <w:rPr>
          <w:rFonts w:ascii="Times New Roman" w:eastAsia="Times New Roman" w:hAnsi="Times New Roman" w:cs="Times New Roman"/>
          <w:i/>
          <w:iCs/>
          <w:kern w:val="0"/>
          <w:sz w:val="28"/>
          <w:szCs w:val="28"/>
          <w:lang w:val="uk-UA"/>
        </w:rPr>
        <w:t>Князева  И. В.</w:t>
      </w:r>
      <w:r w:rsidRPr="00892808">
        <w:rPr>
          <w:rFonts w:ascii="Times New Roman" w:eastAsia="Times New Roman" w:hAnsi="Times New Roman" w:cs="Times New Roman"/>
          <w:kern w:val="0"/>
          <w:sz w:val="28"/>
          <w:szCs w:val="28"/>
          <w:lang w:val="uk-UA"/>
        </w:rPr>
        <w:t xml:space="preserve"> Антимонопольная политика в России [Текст]: [учеб. пособие для студентов вузов по специальности «Нац. </w:t>
      </w:r>
      <w:r w:rsidRPr="00892808">
        <w:rPr>
          <w:rFonts w:ascii="Times New Roman" w:eastAsia="Times New Roman" w:hAnsi="Times New Roman" w:cs="Times New Roman"/>
          <w:kern w:val="0"/>
          <w:sz w:val="28"/>
          <w:szCs w:val="28"/>
        </w:rPr>
        <w:t>э</w:t>
      </w:r>
      <w:r w:rsidRPr="00892808">
        <w:rPr>
          <w:rFonts w:ascii="Times New Roman" w:eastAsia="Times New Roman" w:hAnsi="Times New Roman" w:cs="Times New Roman"/>
          <w:kern w:val="0"/>
          <w:sz w:val="28"/>
          <w:szCs w:val="28"/>
          <w:lang w:val="uk-UA"/>
        </w:rPr>
        <w:t>кономика»] / И. В. Князева. − [3-е изд., стер.]. − М. : ОМЕГА-Л, 2008. –  493 с.</w:t>
      </w:r>
      <w:bookmarkEnd w:id="208"/>
      <w:r w:rsidRPr="00892808">
        <w:rPr>
          <w:rFonts w:ascii="Times New Roman" w:eastAsia="Times New Roman" w:hAnsi="Times New Roman" w:cs="Times New Roman"/>
          <w:kern w:val="0"/>
          <w:sz w:val="28"/>
          <w:szCs w:val="28"/>
          <w:lang w:val="uk-UA"/>
        </w:rPr>
        <w:t> </w:t>
      </w:r>
    </w:p>
    <w:p w14:paraId="68D2B0E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color w:val="000000"/>
          <w:kern w:val="0"/>
          <w:sz w:val="28"/>
          <w:szCs w:val="28"/>
        </w:rPr>
      </w:pPr>
      <w:r w:rsidRPr="00892808">
        <w:rPr>
          <w:rFonts w:ascii="Times New Roman" w:eastAsia="Times New Roman" w:hAnsi="Times New Roman" w:cs="Times New Roman"/>
          <w:i/>
          <w:iCs/>
          <w:kern w:val="0"/>
          <w:sz w:val="28"/>
          <w:szCs w:val="28"/>
        </w:rPr>
        <w:t>Князева И.</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В.</w:t>
      </w:r>
      <w:r w:rsidRPr="00892808">
        <w:rPr>
          <w:rFonts w:ascii="Times New Roman" w:eastAsia="Times New Roman" w:hAnsi="Times New Roman" w:cs="Times New Roman"/>
          <w:kern w:val="0"/>
          <w:sz w:val="28"/>
          <w:szCs w:val="28"/>
        </w:rPr>
        <w:t xml:space="preserve"> Антимонопольная и антиконкурентая политика России</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Учебное пособие</w:t>
      </w:r>
      <w:r w:rsidRPr="00892808">
        <w:rPr>
          <w:rFonts w:ascii="Times New Roman" w:eastAsia="Times New Roman" w:hAnsi="Times New Roman" w:cs="Times New Roman"/>
          <w:kern w:val="0"/>
          <w:sz w:val="28"/>
          <w:szCs w:val="28"/>
          <w:lang w:val="uk-UA"/>
        </w:rPr>
        <w:t xml:space="preserve"> / И. В. Князева</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Новосибирск:</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СибУПК,</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1998.</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164 с.</w:t>
      </w:r>
      <w:bookmarkEnd w:id="207"/>
    </w:p>
    <w:p w14:paraId="75D8EE4C"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09" w:name="_Ref400029443"/>
      <w:r w:rsidRPr="00892808">
        <w:rPr>
          <w:rFonts w:ascii="Times New Roman" w:eastAsia="Times New Roman" w:hAnsi="Times New Roman" w:cs="Times New Roman"/>
          <w:i/>
          <w:iCs/>
          <w:color w:val="000000"/>
          <w:kern w:val="0"/>
          <w:sz w:val="28"/>
          <w:szCs w:val="28"/>
        </w:rPr>
        <w:t>Князева І.</w:t>
      </w:r>
      <w:r w:rsidRPr="00892808">
        <w:rPr>
          <w:rFonts w:ascii="Times New Roman" w:eastAsia="Times New Roman" w:hAnsi="Times New Roman" w:cs="Times New Roman"/>
          <w:color w:val="000000"/>
          <w:kern w:val="0"/>
          <w:sz w:val="28"/>
          <w:szCs w:val="28"/>
        </w:rPr>
        <w:t xml:space="preserve"> Ключові аспекти і тенденції антимонопольного регулювання на сучасному етапі [Текст] / І. Князева // Конкуренція. Вісник Антимонопольного комітету України. – 2010. − № 4. – С. 16-20</w:t>
      </w:r>
      <w:r w:rsidRPr="00892808">
        <w:rPr>
          <w:rFonts w:ascii="Times New Roman" w:eastAsia="Times New Roman" w:hAnsi="Times New Roman" w:cs="Times New Roman"/>
          <w:color w:val="000000"/>
          <w:kern w:val="0"/>
          <w:sz w:val="28"/>
          <w:szCs w:val="28"/>
          <w:lang w:val="uk-UA"/>
        </w:rPr>
        <w:t>.</w:t>
      </w:r>
      <w:bookmarkEnd w:id="209"/>
    </w:p>
    <w:p w14:paraId="1E3AC0C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10" w:name="_Ref400263719"/>
      <w:r w:rsidRPr="00892808">
        <w:rPr>
          <w:rFonts w:ascii="Times New Roman" w:eastAsia="Times New Roman" w:hAnsi="Times New Roman" w:cs="Times New Roman"/>
          <w:i/>
          <w:iCs/>
          <w:kern w:val="0"/>
          <w:sz w:val="28"/>
          <w:szCs w:val="28"/>
        </w:rPr>
        <w:t>Коваль М. В.</w:t>
      </w:r>
      <w:r w:rsidRPr="00892808">
        <w:rPr>
          <w:rFonts w:ascii="Times New Roman" w:eastAsia="Times New Roman" w:hAnsi="Times New Roman" w:cs="Times New Roman"/>
          <w:kern w:val="0"/>
          <w:sz w:val="28"/>
          <w:szCs w:val="28"/>
        </w:rPr>
        <w:t xml:space="preserve"> Адміністративно-господарський штраф як один із видів адміністративно-господарських санкцій щодо порушень законодавства про захист прав споживачів / М. В. Коваль, І. С. Войтенко // Держава і право. </w:t>
      </w:r>
      <w:hyperlink r:id="rId17" w:history="1">
        <w:r w:rsidRPr="00892808">
          <w:rPr>
            <w:rFonts w:ascii="Times New Roman" w:eastAsia="Times New Roman" w:hAnsi="Times New Roman" w:cs="Times New Roman"/>
            <w:kern w:val="0"/>
            <w:sz w:val="28"/>
            <w:szCs w:val="28"/>
          </w:rPr>
          <w:t>Юрид. і політ. науки: зб. наук. пр</w:t>
        </w:r>
      </w:hyperlink>
      <w:r w:rsidRPr="00892808">
        <w:rPr>
          <w:rFonts w:ascii="Times New Roman" w:eastAsia="Times New Roman" w:hAnsi="Times New Roman" w:cs="Times New Roman"/>
          <w:kern w:val="0"/>
          <w:sz w:val="28"/>
          <w:szCs w:val="28"/>
          <w:shd w:val="clear" w:color="auto" w:fill="F9F9F9"/>
        </w:rPr>
        <w:t>.</w:t>
      </w:r>
      <w:r w:rsidRPr="00892808">
        <w:rPr>
          <w:rFonts w:ascii="Times New Roman" w:eastAsia="Times New Roman" w:hAnsi="Times New Roman" w:cs="Times New Roman"/>
          <w:kern w:val="0"/>
          <w:sz w:val="28"/>
          <w:szCs w:val="28"/>
        </w:rPr>
        <w:t xml:space="preserve"> − 2009. – Вип. № 46. –  С. 207-212.</w:t>
      </w:r>
      <w:bookmarkStart w:id="211" w:name="_Ref400167345"/>
      <w:bookmarkEnd w:id="210"/>
    </w:p>
    <w:p w14:paraId="4F02BD8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r w:rsidRPr="00892808">
        <w:rPr>
          <w:rFonts w:ascii="Times New Roman" w:eastAsia="Times New Roman" w:hAnsi="Times New Roman" w:cs="Times New Roman"/>
          <w:i/>
          <w:iCs/>
          <w:kern w:val="0"/>
          <w:sz w:val="28"/>
          <w:szCs w:val="28"/>
        </w:rPr>
        <w:t>Когут О. В.</w:t>
      </w:r>
      <w:r w:rsidRPr="00892808">
        <w:rPr>
          <w:rFonts w:ascii="Times New Roman" w:eastAsia="Times New Roman" w:hAnsi="Times New Roman" w:cs="Times New Roman"/>
          <w:kern w:val="0"/>
          <w:sz w:val="28"/>
          <w:szCs w:val="28"/>
        </w:rPr>
        <w:t xml:space="preserve"> Особливості адміністративних проваджень у справах про недобросовісну конкуренцію [Текст] : автореф. дис. на здобуття наук. ступеня канд. юрид. наук : спец. 12.00.07 «Теорія управління; адміністративне право і процес; фінансове право; інформаційне право» /</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Когут</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Ольга</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Володимирівна</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Національна академія держ. податкової служби України. − Ірпінь, 2004. – </w:t>
      </w:r>
      <w:bookmarkEnd w:id="211"/>
      <w:r w:rsidRPr="00892808">
        <w:rPr>
          <w:rFonts w:ascii="Times New Roman" w:eastAsia="Times New Roman" w:hAnsi="Times New Roman" w:cs="Times New Roman"/>
          <w:kern w:val="0"/>
          <w:sz w:val="28"/>
          <w:szCs w:val="28"/>
        </w:rPr>
        <w:t>20 с.</w:t>
      </w:r>
    </w:p>
    <w:p w14:paraId="372CD99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0"/>
          <w:szCs w:val="20"/>
          <w:shd w:val="clear" w:color="auto" w:fill="FFFFFF"/>
          <w:lang w:val="uk-UA"/>
        </w:rPr>
      </w:pPr>
      <w:bookmarkStart w:id="212" w:name="_Ref401830348"/>
      <w:r w:rsidRPr="00892808">
        <w:rPr>
          <w:rFonts w:ascii="Times New Roman" w:eastAsia="Times New Roman" w:hAnsi="Times New Roman" w:cs="Times New Roman"/>
          <w:kern w:val="0"/>
          <w:sz w:val="28"/>
          <w:szCs w:val="28"/>
          <w:lang w:val="uk-UA"/>
        </w:rPr>
        <w:lastRenderedPageBreak/>
        <w:t>Кодекс торговельного мореплавства України від 23 травня 1995 року № 176/95-ВР //Відомості Верховної Ради України. – 1995. − №№ 47, 48, 49, 50, 51, 52. − Ст. 349.</w:t>
      </w:r>
      <w:bookmarkEnd w:id="212"/>
      <w:r w:rsidRPr="00892808">
        <w:rPr>
          <w:rFonts w:ascii="Times New Roman" w:eastAsia="Times New Roman" w:hAnsi="Times New Roman" w:cs="Times New Roman"/>
          <w:i/>
          <w:iCs/>
          <w:kern w:val="0"/>
          <w:sz w:val="28"/>
          <w:szCs w:val="28"/>
          <w:lang w:val="uk-UA"/>
        </w:rPr>
        <w:t xml:space="preserve"> </w:t>
      </w:r>
    </w:p>
    <w:p w14:paraId="4EA3C2D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13" w:name="_Ref400000926"/>
      <w:r w:rsidRPr="00892808">
        <w:rPr>
          <w:rFonts w:ascii="Times New Roman" w:eastAsia="Times New Roman" w:hAnsi="Times New Roman" w:cs="Times New Roman"/>
          <w:kern w:val="0"/>
          <w:sz w:val="28"/>
          <w:szCs w:val="28"/>
          <w:shd w:val="clear" w:color="auto" w:fill="FFFFFF"/>
          <w:lang w:val="uk-UA"/>
        </w:rPr>
        <w:t>Кодекс України про адміністративні правопорушення</w:t>
      </w:r>
      <w:r w:rsidRPr="00892808">
        <w:rPr>
          <w:rFonts w:ascii="Times New Roman" w:eastAsia="Times New Roman" w:hAnsi="Times New Roman" w:cs="Times New Roman"/>
          <w:kern w:val="0"/>
          <w:sz w:val="28"/>
          <w:szCs w:val="28"/>
          <w:shd w:val="clear" w:color="auto" w:fill="FFFFFF"/>
        </w:rPr>
        <w:t> </w:t>
      </w:r>
      <w:r w:rsidRPr="00892808">
        <w:rPr>
          <w:rFonts w:ascii="Times New Roman" w:eastAsia="Times New Roman" w:hAnsi="Times New Roman" w:cs="Times New Roman"/>
          <w:kern w:val="0"/>
          <w:sz w:val="28"/>
          <w:szCs w:val="28"/>
          <w:shd w:val="clear" w:color="auto" w:fill="FFFFFF"/>
          <w:lang w:val="uk-UA"/>
        </w:rPr>
        <w:t>від 07.12.1984 № 8073-</w:t>
      </w:r>
      <w:r w:rsidRPr="00892808">
        <w:rPr>
          <w:rFonts w:ascii="Times New Roman" w:eastAsia="Times New Roman" w:hAnsi="Times New Roman" w:cs="Times New Roman"/>
          <w:kern w:val="0"/>
          <w:sz w:val="28"/>
          <w:szCs w:val="28"/>
          <w:shd w:val="clear" w:color="auto" w:fill="FFFFFF"/>
        </w:rPr>
        <w:t>X</w:t>
      </w:r>
      <w:r w:rsidRPr="00892808">
        <w:rPr>
          <w:rFonts w:ascii="Times New Roman" w:eastAsia="Times New Roman" w:hAnsi="Times New Roman" w:cs="Times New Roman"/>
          <w:kern w:val="0"/>
          <w:sz w:val="28"/>
          <w:szCs w:val="28"/>
          <w:shd w:val="clear" w:color="auto" w:fill="FFFFFF"/>
          <w:lang w:val="uk-UA"/>
        </w:rPr>
        <w:t xml:space="preserve"> // Відомості Верховної Ради Української РСР. – 1984. − додаток до № 51. − Ст.112</w:t>
      </w:r>
      <w:bookmarkEnd w:id="213"/>
    </w:p>
    <w:p w14:paraId="7B76247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14" w:name="_Ref400173866"/>
      <w:r w:rsidRPr="00892808">
        <w:rPr>
          <w:rFonts w:ascii="Times New Roman" w:eastAsia="Times New Roman" w:hAnsi="Times New Roman" w:cs="Times New Roman"/>
          <w:i/>
          <w:iCs/>
          <w:kern w:val="0"/>
          <w:sz w:val="28"/>
          <w:szCs w:val="28"/>
        </w:rPr>
        <w:t>Кожевников С.</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Н.</w:t>
      </w:r>
      <w:r w:rsidRPr="00892808">
        <w:rPr>
          <w:rFonts w:ascii="Times New Roman" w:eastAsia="Times New Roman" w:hAnsi="Times New Roman" w:cs="Times New Roman"/>
          <w:kern w:val="0"/>
          <w:sz w:val="28"/>
          <w:szCs w:val="28"/>
        </w:rPr>
        <w:t xml:space="preserve"> Меры защиты в советском праве  [Текст] : а</w:t>
      </w:r>
      <w:r w:rsidRPr="00892808">
        <w:rPr>
          <w:rFonts w:ascii="Times New Roman" w:eastAsia="Times New Roman" w:hAnsi="Times New Roman" w:cs="Times New Roman"/>
          <w:kern w:val="0"/>
          <w:sz w:val="28"/>
          <w:szCs w:val="28"/>
          <w:shd w:val="clear" w:color="auto" w:fill="FFFFFF"/>
        </w:rPr>
        <w:t>втореф</w:t>
      </w:r>
      <w:r w:rsidRPr="00892808">
        <w:rPr>
          <w:rFonts w:ascii="Times New Roman" w:eastAsia="Times New Roman" w:hAnsi="Times New Roman" w:cs="Times New Roman"/>
          <w:kern w:val="0"/>
          <w:sz w:val="28"/>
          <w:szCs w:val="28"/>
          <w:shd w:val="clear" w:color="auto" w:fill="FFFFFF"/>
          <w:lang w:val="uk-UA"/>
        </w:rPr>
        <w:t>.</w:t>
      </w:r>
      <w:r w:rsidRPr="00892808">
        <w:rPr>
          <w:rFonts w:ascii="Times New Roman" w:eastAsia="Times New Roman" w:hAnsi="Times New Roman" w:cs="Times New Roman"/>
          <w:kern w:val="0"/>
          <w:sz w:val="28"/>
          <w:szCs w:val="28"/>
          <w:shd w:val="clear" w:color="auto" w:fill="FFFFFF"/>
        </w:rPr>
        <w:t xml:space="preserve"> дисс</w:t>
      </w:r>
      <w:r w:rsidRPr="00892808">
        <w:rPr>
          <w:rFonts w:ascii="Times New Roman" w:eastAsia="Times New Roman" w:hAnsi="Times New Roman" w:cs="Times New Roman"/>
          <w:kern w:val="0"/>
          <w:sz w:val="28"/>
          <w:szCs w:val="28"/>
          <w:shd w:val="clear" w:color="auto" w:fill="FFFFFF"/>
          <w:lang w:val="uk-UA"/>
        </w:rPr>
        <w:t>.</w:t>
      </w:r>
      <w:r w:rsidRPr="00892808">
        <w:rPr>
          <w:rFonts w:ascii="Times New Roman" w:eastAsia="Times New Roman" w:hAnsi="Times New Roman" w:cs="Times New Roman"/>
          <w:kern w:val="0"/>
          <w:sz w:val="28"/>
          <w:szCs w:val="28"/>
          <w:shd w:val="clear" w:color="auto" w:fill="FFFFFF"/>
        </w:rPr>
        <w:t xml:space="preserve"> на соискание учен</w:t>
      </w:r>
      <w:r w:rsidRPr="00892808">
        <w:rPr>
          <w:rFonts w:ascii="Times New Roman" w:eastAsia="Times New Roman" w:hAnsi="Times New Roman" w:cs="Times New Roman"/>
          <w:kern w:val="0"/>
          <w:sz w:val="28"/>
          <w:szCs w:val="28"/>
          <w:shd w:val="clear" w:color="auto" w:fill="FFFFFF"/>
          <w:lang w:val="uk-UA"/>
        </w:rPr>
        <w:t xml:space="preserve">. </w:t>
      </w:r>
      <w:r w:rsidRPr="00892808">
        <w:rPr>
          <w:rFonts w:ascii="Times New Roman" w:eastAsia="Times New Roman" w:hAnsi="Times New Roman" w:cs="Times New Roman"/>
          <w:kern w:val="0"/>
          <w:sz w:val="28"/>
          <w:szCs w:val="28"/>
          <w:shd w:val="clear" w:color="auto" w:fill="FFFFFF"/>
        </w:rPr>
        <w:t>степени канд</w:t>
      </w:r>
      <w:r w:rsidRPr="00892808">
        <w:rPr>
          <w:rFonts w:ascii="Times New Roman" w:eastAsia="Times New Roman" w:hAnsi="Times New Roman" w:cs="Times New Roman"/>
          <w:kern w:val="0"/>
          <w:sz w:val="28"/>
          <w:szCs w:val="28"/>
          <w:shd w:val="clear" w:color="auto" w:fill="FFFFFF"/>
          <w:lang w:val="uk-UA"/>
        </w:rPr>
        <w:t>.</w:t>
      </w:r>
      <w:r w:rsidRPr="00892808">
        <w:rPr>
          <w:rFonts w:ascii="Times New Roman" w:eastAsia="Times New Roman" w:hAnsi="Times New Roman" w:cs="Times New Roman"/>
          <w:kern w:val="0"/>
          <w:sz w:val="28"/>
          <w:szCs w:val="28"/>
          <w:shd w:val="clear" w:color="auto" w:fill="FFFFFF"/>
        </w:rPr>
        <w:t xml:space="preserve"> юрид</w:t>
      </w:r>
      <w:r w:rsidRPr="00892808">
        <w:rPr>
          <w:rFonts w:ascii="Times New Roman" w:eastAsia="Times New Roman" w:hAnsi="Times New Roman" w:cs="Times New Roman"/>
          <w:kern w:val="0"/>
          <w:sz w:val="28"/>
          <w:szCs w:val="28"/>
          <w:shd w:val="clear" w:color="auto" w:fill="FFFFFF"/>
          <w:lang w:val="uk-UA"/>
        </w:rPr>
        <w:t>.</w:t>
      </w:r>
      <w:r w:rsidRPr="00892808">
        <w:rPr>
          <w:rFonts w:ascii="Times New Roman" w:eastAsia="Times New Roman" w:hAnsi="Times New Roman" w:cs="Times New Roman"/>
          <w:kern w:val="0"/>
          <w:sz w:val="28"/>
          <w:szCs w:val="28"/>
          <w:shd w:val="clear" w:color="auto" w:fill="FFFFFF"/>
        </w:rPr>
        <w:t xml:space="preserve"> наук: </w:t>
      </w:r>
      <w:r w:rsidRPr="00892808">
        <w:rPr>
          <w:rFonts w:ascii="Times New Roman" w:eastAsia="Times New Roman" w:hAnsi="Times New Roman" w:cs="Times New Roman"/>
          <w:kern w:val="0"/>
          <w:sz w:val="28"/>
          <w:szCs w:val="28"/>
        </w:rPr>
        <w:t xml:space="preserve">710 «Теория государства и права / Кожевников Сергей Николаевич; Министерство высшего и среднего специального образования РСФСР. Свердловский юридический институт. − Свердловск,1968. – </w:t>
      </w:r>
      <w:r w:rsidRPr="00892808">
        <w:rPr>
          <w:rFonts w:ascii="Times New Roman" w:eastAsia="Times New Roman" w:hAnsi="Times New Roman" w:cs="Times New Roman"/>
          <w:kern w:val="0"/>
          <w:sz w:val="28"/>
          <w:szCs w:val="28"/>
          <w:lang w:val="uk-UA"/>
        </w:rPr>
        <w:t>18 с.</w:t>
      </w:r>
      <w:bookmarkEnd w:id="214"/>
    </w:p>
    <w:p w14:paraId="7E61E72E"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15" w:name="_Ref400170022"/>
      <w:r w:rsidRPr="00892808">
        <w:rPr>
          <w:rFonts w:ascii="Times New Roman" w:eastAsia="Times New Roman" w:hAnsi="Times New Roman" w:cs="Times New Roman"/>
          <w:i/>
          <w:iCs/>
          <w:kern w:val="0"/>
          <w:sz w:val="28"/>
          <w:szCs w:val="28"/>
        </w:rPr>
        <w:t>Кожевников С.</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Н.</w:t>
      </w:r>
      <w:r w:rsidRPr="00892808">
        <w:rPr>
          <w:rFonts w:ascii="Times New Roman" w:eastAsia="Times New Roman" w:hAnsi="Times New Roman" w:cs="Times New Roman"/>
          <w:kern w:val="0"/>
          <w:sz w:val="28"/>
          <w:szCs w:val="28"/>
        </w:rPr>
        <w:t xml:space="preserve"> Юридическая ответственность</w:t>
      </w:r>
      <w:r w:rsidRPr="00892808">
        <w:rPr>
          <w:rFonts w:ascii="Times New Roman" w:eastAsia="Times New Roman" w:hAnsi="Times New Roman" w:cs="Times New Roman"/>
          <w:kern w:val="0"/>
          <w:sz w:val="28"/>
          <w:szCs w:val="28"/>
          <w:lang w:val="uk-UA"/>
        </w:rPr>
        <w:t xml:space="preserve"> / С.Н. Кожевников. </w:t>
      </w:r>
      <w:r w:rsidRPr="00892808">
        <w:rPr>
          <w:rFonts w:ascii="Times New Roman" w:eastAsia="Times New Roman" w:hAnsi="Times New Roman" w:cs="Times New Roman"/>
          <w:color w:val="000000"/>
          <w:kern w:val="0"/>
          <w:sz w:val="28"/>
          <w:szCs w:val="28"/>
          <w:shd w:val="clear" w:color="auto" w:fill="FFFFFF"/>
        </w:rPr>
        <w:t xml:space="preserve"> /</w:t>
      </w:r>
      <w:r w:rsidRPr="00892808">
        <w:rPr>
          <w:rFonts w:ascii="Times New Roman" w:eastAsia="Times New Roman" w:hAnsi="Times New Roman" w:cs="Times New Roman"/>
          <w:color w:val="000000"/>
          <w:kern w:val="0"/>
          <w:sz w:val="28"/>
          <w:szCs w:val="28"/>
          <w:shd w:val="clear" w:color="auto" w:fill="FFFFFF"/>
          <w:lang w:val="uk-UA"/>
        </w:rPr>
        <w:t>/</w:t>
      </w:r>
      <w:r w:rsidRPr="00892808">
        <w:rPr>
          <w:rFonts w:ascii="Times New Roman" w:eastAsia="Times New Roman" w:hAnsi="Times New Roman" w:cs="Times New Roman"/>
          <w:color w:val="000000"/>
          <w:kern w:val="0"/>
          <w:sz w:val="28"/>
          <w:szCs w:val="28"/>
          <w:shd w:val="clear" w:color="auto" w:fill="FFFFFF"/>
        </w:rPr>
        <w:t xml:space="preserve"> Общая теория права</w:t>
      </w:r>
      <w:r w:rsidRPr="00892808">
        <w:rPr>
          <w:rFonts w:ascii="Times New Roman" w:eastAsia="Times New Roman" w:hAnsi="Times New Roman" w:cs="Times New Roman"/>
          <w:color w:val="000000"/>
          <w:kern w:val="0"/>
          <w:sz w:val="28"/>
          <w:szCs w:val="28"/>
          <w:shd w:val="clear" w:color="auto" w:fill="FFFFFF"/>
          <w:lang w:val="uk-UA"/>
        </w:rPr>
        <w:t xml:space="preserve"> [Текст]:</w:t>
      </w:r>
      <w:r w:rsidRPr="00892808">
        <w:rPr>
          <w:rFonts w:ascii="Times New Roman" w:eastAsia="Times New Roman" w:hAnsi="Times New Roman" w:cs="Times New Roman"/>
          <w:color w:val="000000"/>
          <w:kern w:val="0"/>
          <w:sz w:val="28"/>
          <w:szCs w:val="28"/>
          <w:shd w:val="clear" w:color="auto" w:fill="FFFFFF"/>
        </w:rPr>
        <w:t xml:space="preserve"> Курс лекц</w:t>
      </w:r>
      <w:r w:rsidRPr="00892808">
        <w:rPr>
          <w:rFonts w:ascii="Times New Roman" w:eastAsia="Times New Roman" w:hAnsi="Times New Roman" w:cs="Times New Roman"/>
          <w:color w:val="000000"/>
          <w:kern w:val="0"/>
          <w:sz w:val="28"/>
          <w:szCs w:val="28"/>
          <w:shd w:val="clear" w:color="auto" w:fill="FFFFFF"/>
          <w:lang w:val="uk-UA"/>
        </w:rPr>
        <w:t>и</w:t>
      </w:r>
      <w:r w:rsidRPr="00892808">
        <w:rPr>
          <w:rFonts w:ascii="Times New Roman" w:eastAsia="Times New Roman" w:hAnsi="Times New Roman" w:cs="Times New Roman"/>
          <w:color w:val="000000"/>
          <w:kern w:val="0"/>
          <w:sz w:val="28"/>
          <w:szCs w:val="28"/>
          <w:shd w:val="clear" w:color="auto" w:fill="FFFFFF"/>
        </w:rPr>
        <w:t>й</w:t>
      </w:r>
      <w:r w:rsidRPr="00892808">
        <w:rPr>
          <w:rFonts w:ascii="Times New Roman" w:eastAsia="Times New Roman" w:hAnsi="Times New Roman" w:cs="Times New Roman"/>
          <w:color w:val="000000"/>
          <w:kern w:val="0"/>
          <w:sz w:val="28"/>
          <w:szCs w:val="28"/>
          <w:shd w:val="clear" w:color="auto" w:fill="FFFFFF"/>
          <w:lang w:val="uk-UA"/>
        </w:rPr>
        <w:t xml:space="preserve"> </w:t>
      </w:r>
      <w:r w:rsidRPr="00892808">
        <w:rPr>
          <w:rFonts w:ascii="Times New Roman" w:eastAsia="Times New Roman" w:hAnsi="Times New Roman" w:cs="Times New Roman"/>
          <w:color w:val="000000"/>
          <w:kern w:val="0"/>
          <w:sz w:val="28"/>
          <w:szCs w:val="28"/>
          <w:shd w:val="clear" w:color="auto" w:fill="FFFFFF"/>
        </w:rPr>
        <w:t>/ Под ред. В.</w:t>
      </w:r>
      <w:r w:rsidRPr="00892808">
        <w:rPr>
          <w:rFonts w:ascii="Times New Roman" w:eastAsia="Times New Roman" w:hAnsi="Times New Roman" w:cs="Times New Roman"/>
          <w:color w:val="000000"/>
          <w:kern w:val="0"/>
          <w:sz w:val="28"/>
          <w:szCs w:val="28"/>
          <w:shd w:val="clear" w:color="auto" w:fill="FFFFFF"/>
          <w:lang w:val="uk-UA"/>
        </w:rPr>
        <w:t xml:space="preserve"> </w:t>
      </w:r>
      <w:r w:rsidRPr="00892808">
        <w:rPr>
          <w:rFonts w:ascii="Times New Roman" w:eastAsia="Times New Roman" w:hAnsi="Times New Roman" w:cs="Times New Roman"/>
          <w:color w:val="000000"/>
          <w:kern w:val="0"/>
          <w:sz w:val="28"/>
          <w:szCs w:val="28"/>
          <w:shd w:val="clear" w:color="auto" w:fill="FFFFFF"/>
        </w:rPr>
        <w:t>К.</w:t>
      </w:r>
      <w:r w:rsidRPr="00892808">
        <w:rPr>
          <w:rFonts w:ascii="Times New Roman" w:eastAsia="Times New Roman" w:hAnsi="Times New Roman" w:cs="Times New Roman"/>
          <w:color w:val="000000"/>
          <w:kern w:val="0"/>
          <w:sz w:val="28"/>
          <w:szCs w:val="28"/>
          <w:shd w:val="clear" w:color="auto" w:fill="FFFFFF"/>
          <w:lang w:val="uk-UA"/>
        </w:rPr>
        <w:t xml:space="preserve"> </w:t>
      </w:r>
      <w:r w:rsidRPr="00892808">
        <w:rPr>
          <w:rFonts w:ascii="Times New Roman" w:eastAsia="Times New Roman" w:hAnsi="Times New Roman" w:cs="Times New Roman"/>
          <w:color w:val="000000"/>
          <w:kern w:val="0"/>
          <w:sz w:val="28"/>
          <w:szCs w:val="28"/>
          <w:shd w:val="clear" w:color="auto" w:fill="FFFFFF"/>
        </w:rPr>
        <w:t>Бабаева.</w:t>
      </w:r>
      <w:r w:rsidRPr="00892808">
        <w:rPr>
          <w:rFonts w:ascii="Times New Roman" w:eastAsia="Times New Roman" w:hAnsi="Times New Roman" w:cs="Times New Roman"/>
          <w:color w:val="000000"/>
          <w:kern w:val="0"/>
          <w:sz w:val="28"/>
          <w:szCs w:val="28"/>
          <w:shd w:val="clear" w:color="auto" w:fill="FFFFFF"/>
          <w:lang w:val="uk-UA"/>
        </w:rPr>
        <w:t xml:space="preserve"> −</w:t>
      </w:r>
      <w:r w:rsidRPr="00892808">
        <w:rPr>
          <w:rFonts w:ascii="Times New Roman" w:eastAsia="Times New Roman" w:hAnsi="Times New Roman" w:cs="Times New Roman"/>
          <w:color w:val="000000"/>
          <w:kern w:val="0"/>
          <w:sz w:val="28"/>
          <w:szCs w:val="28"/>
          <w:shd w:val="clear" w:color="auto" w:fill="FFFFFF"/>
        </w:rPr>
        <w:t xml:space="preserve"> Н.Новгород</w:t>
      </w:r>
      <w:r w:rsidRPr="00892808">
        <w:rPr>
          <w:rFonts w:ascii="Times New Roman" w:eastAsia="Times New Roman" w:hAnsi="Times New Roman" w:cs="Times New Roman"/>
          <w:color w:val="000000"/>
          <w:kern w:val="0"/>
          <w:sz w:val="28"/>
          <w:szCs w:val="28"/>
          <w:shd w:val="clear" w:color="auto" w:fill="FFFFFF"/>
          <w:lang w:val="uk-UA"/>
        </w:rPr>
        <w:t>:</w:t>
      </w:r>
      <w:r w:rsidRPr="00892808">
        <w:rPr>
          <w:rFonts w:ascii="Times New Roman" w:eastAsia="Times New Roman" w:hAnsi="Times New Roman" w:cs="Times New Roman"/>
          <w:color w:val="000000"/>
          <w:kern w:val="0"/>
          <w:sz w:val="28"/>
          <w:szCs w:val="28"/>
          <w:shd w:val="clear" w:color="auto" w:fill="FFFFFF"/>
        </w:rPr>
        <w:t xml:space="preserve"> Изд-во Нижегор. ВШ МВД РФ</w:t>
      </w:r>
      <w:r w:rsidRPr="00892808">
        <w:rPr>
          <w:rFonts w:ascii="Times New Roman" w:eastAsia="Times New Roman" w:hAnsi="Times New Roman" w:cs="Times New Roman"/>
          <w:color w:val="000000"/>
          <w:kern w:val="0"/>
          <w:sz w:val="28"/>
          <w:szCs w:val="28"/>
          <w:shd w:val="clear" w:color="auto" w:fill="FFFFFF"/>
          <w:lang w:val="uk-UA"/>
        </w:rPr>
        <w:t>,</w:t>
      </w:r>
      <w:r w:rsidRPr="00892808">
        <w:rPr>
          <w:rFonts w:ascii="Times New Roman" w:eastAsia="Times New Roman" w:hAnsi="Times New Roman" w:cs="Times New Roman"/>
          <w:color w:val="000000"/>
          <w:kern w:val="0"/>
          <w:sz w:val="28"/>
          <w:szCs w:val="28"/>
          <w:shd w:val="clear" w:color="auto" w:fill="FFFFFF"/>
        </w:rPr>
        <w:t xml:space="preserve"> 1993.</w:t>
      </w:r>
      <w:r w:rsidRPr="00892808">
        <w:rPr>
          <w:rFonts w:ascii="Times New Roman" w:eastAsia="Times New Roman" w:hAnsi="Times New Roman" w:cs="Times New Roman"/>
          <w:color w:val="000000"/>
          <w:kern w:val="0"/>
          <w:sz w:val="28"/>
          <w:szCs w:val="28"/>
          <w:shd w:val="clear" w:color="auto" w:fill="FFFFFF"/>
          <w:lang w:val="uk-UA"/>
        </w:rPr>
        <w:t xml:space="preserve"> − С</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color w:val="000000"/>
          <w:kern w:val="0"/>
          <w:sz w:val="28"/>
          <w:szCs w:val="28"/>
          <w:shd w:val="clear" w:color="auto" w:fill="FFFFFF"/>
        </w:rPr>
        <w:t>456-473</w:t>
      </w:r>
      <w:r w:rsidRPr="00892808">
        <w:rPr>
          <w:rFonts w:ascii="Times New Roman" w:eastAsia="Times New Roman" w:hAnsi="Times New Roman" w:cs="Times New Roman"/>
          <w:color w:val="000000"/>
          <w:kern w:val="0"/>
          <w:sz w:val="28"/>
          <w:szCs w:val="28"/>
          <w:shd w:val="clear" w:color="auto" w:fill="FFFFFF"/>
          <w:lang w:val="uk-UA"/>
        </w:rPr>
        <w:t>.</w:t>
      </w:r>
      <w:bookmarkEnd w:id="215"/>
    </w:p>
    <w:p w14:paraId="0CEEDCF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16" w:name="_Ref400861988"/>
      <w:r w:rsidRPr="00892808">
        <w:rPr>
          <w:rFonts w:ascii="Times New Roman" w:eastAsia="Times New Roman" w:hAnsi="Times New Roman" w:cs="Times New Roman"/>
          <w:i/>
          <w:iCs/>
          <w:kern w:val="0"/>
          <w:sz w:val="28"/>
          <w:szCs w:val="28"/>
        </w:rPr>
        <w:t>Козаченко И.</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Я.</w:t>
      </w:r>
      <w:r w:rsidRPr="00892808">
        <w:rPr>
          <w:rFonts w:ascii="Times New Roman" w:eastAsia="Times New Roman" w:hAnsi="Times New Roman" w:cs="Times New Roman"/>
          <w:kern w:val="0"/>
          <w:sz w:val="28"/>
          <w:szCs w:val="28"/>
        </w:rPr>
        <w:t xml:space="preserve"> Санкции за преступление против жизни и здоровья</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[Текст]</w:t>
      </w:r>
      <w:r w:rsidRPr="00892808">
        <w:rPr>
          <w:rFonts w:ascii="Times New Roman" w:eastAsia="Times New Roman" w:hAnsi="Times New Roman" w:cs="Times New Roman"/>
          <w:color w:val="444444"/>
          <w:kern w:val="0"/>
          <w:sz w:val="28"/>
          <w:szCs w:val="28"/>
          <w:shd w:val="clear" w:color="auto" w:fill="FFFFFF"/>
        </w:rPr>
        <w:t xml:space="preserve"> </w:t>
      </w:r>
      <w:r w:rsidRPr="00892808">
        <w:rPr>
          <w:rFonts w:ascii="Times New Roman" w:eastAsia="Times New Roman" w:hAnsi="Times New Roman" w:cs="Times New Roman"/>
          <w:color w:val="444444"/>
          <w:kern w:val="0"/>
          <w:sz w:val="28"/>
          <w:szCs w:val="28"/>
        </w:rPr>
        <w:t> </w:t>
      </w:r>
      <w:r w:rsidRPr="00892808">
        <w:rPr>
          <w:rFonts w:ascii="Times New Roman" w:eastAsia="Times New Roman" w:hAnsi="Times New Roman" w:cs="Times New Roman"/>
          <w:kern w:val="0"/>
          <w:sz w:val="28"/>
          <w:szCs w:val="28"/>
        </w:rPr>
        <w:t xml:space="preserve">/ И.Я. Козаченко. − </w:t>
      </w:r>
      <w:r w:rsidRPr="00892808">
        <w:rPr>
          <w:rFonts w:ascii="Times New Roman" w:eastAsia="Times New Roman" w:hAnsi="Times New Roman" w:cs="Times New Roman"/>
          <w:kern w:val="0"/>
          <w:sz w:val="28"/>
          <w:szCs w:val="28"/>
          <w:shd w:val="clear" w:color="auto" w:fill="FFFFFF"/>
        </w:rPr>
        <w:t>Томск, 1987. –  232 с.</w:t>
      </w:r>
      <w:bookmarkEnd w:id="216"/>
    </w:p>
    <w:p w14:paraId="429F3F4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17" w:name="_Ref399837131"/>
      <w:r w:rsidRPr="00892808">
        <w:rPr>
          <w:rFonts w:ascii="Times New Roman" w:eastAsia="Times New Roman" w:hAnsi="Times New Roman" w:cs="Times New Roman"/>
          <w:i/>
          <w:iCs/>
          <w:kern w:val="0"/>
          <w:sz w:val="28"/>
          <w:szCs w:val="28"/>
        </w:rPr>
        <w:t>Козлова Е.И..</w:t>
      </w:r>
      <w:r w:rsidRPr="00892808">
        <w:rPr>
          <w:rFonts w:ascii="Times New Roman" w:eastAsia="Times New Roman" w:hAnsi="Times New Roman" w:cs="Times New Roman"/>
          <w:kern w:val="0"/>
          <w:sz w:val="28"/>
          <w:szCs w:val="28"/>
        </w:rPr>
        <w:t xml:space="preserve"> Конституционное право России</w:t>
      </w:r>
      <w:r w:rsidRPr="00892808">
        <w:rPr>
          <w:rFonts w:ascii="Times New Roman" w:eastAsia="Times New Roman" w:hAnsi="Times New Roman" w:cs="Times New Roman"/>
          <w:kern w:val="0"/>
          <w:sz w:val="28"/>
          <w:szCs w:val="28"/>
          <w:lang w:val="uk-UA"/>
        </w:rPr>
        <w:t xml:space="preserve"> [Текст]</w:t>
      </w:r>
      <w:r w:rsidRPr="00892808">
        <w:rPr>
          <w:rFonts w:ascii="Times New Roman" w:eastAsia="Times New Roman" w:hAnsi="Times New Roman" w:cs="Times New Roman"/>
          <w:color w:val="444444"/>
          <w:kern w:val="0"/>
          <w:sz w:val="28"/>
          <w:szCs w:val="28"/>
          <w:shd w:val="clear" w:color="auto" w:fill="FFFFFF"/>
        </w:rPr>
        <w:t xml:space="preserve"> </w:t>
      </w:r>
      <w:r w:rsidRPr="00892808">
        <w:rPr>
          <w:rFonts w:ascii="Times New Roman" w:eastAsia="Times New Roman" w:hAnsi="Times New Roman" w:cs="Times New Roman"/>
          <w:color w:val="444444"/>
          <w:kern w:val="0"/>
          <w:sz w:val="28"/>
          <w:szCs w:val="28"/>
        </w:rPr>
        <w:t> </w:t>
      </w:r>
      <w:r w:rsidRPr="00892808">
        <w:rPr>
          <w:rFonts w:ascii="Times New Roman" w:eastAsia="Times New Roman" w:hAnsi="Times New Roman" w:cs="Times New Roman"/>
          <w:color w:val="444444"/>
          <w:kern w:val="0"/>
          <w:sz w:val="28"/>
          <w:szCs w:val="28"/>
          <w:shd w:val="clear" w:color="auto" w:fill="FFFFFF"/>
        </w:rPr>
        <w:t xml:space="preserve">: </w:t>
      </w:r>
      <w:r w:rsidRPr="00892808">
        <w:rPr>
          <w:rFonts w:ascii="Times New Roman" w:eastAsia="Times New Roman" w:hAnsi="Times New Roman" w:cs="Times New Roman"/>
          <w:kern w:val="0"/>
          <w:sz w:val="28"/>
          <w:szCs w:val="28"/>
          <w:shd w:val="clear" w:color="auto" w:fill="FFFFFF"/>
        </w:rPr>
        <w:t xml:space="preserve">учебник </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i/>
          <w:iCs/>
          <w:kern w:val="0"/>
          <w:sz w:val="28"/>
          <w:szCs w:val="28"/>
        </w:rPr>
        <w:t xml:space="preserve"> </w:t>
      </w:r>
      <w:r w:rsidRPr="00892808">
        <w:rPr>
          <w:rFonts w:ascii="Times New Roman" w:eastAsia="Times New Roman" w:hAnsi="Times New Roman" w:cs="Times New Roman"/>
          <w:kern w:val="0"/>
          <w:sz w:val="28"/>
          <w:szCs w:val="28"/>
        </w:rPr>
        <w:t>Е.И.</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Козлова</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О.Е. Кутафин</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kern w:val="0"/>
          <w:sz w:val="28"/>
          <w:szCs w:val="28"/>
        </w:rPr>
        <w:t xml:space="preserve"> М.: </w:t>
      </w:r>
      <w:r w:rsidRPr="00892808">
        <w:rPr>
          <w:rFonts w:ascii="Times New Roman" w:eastAsia="Times New Roman" w:hAnsi="Times New Roman" w:cs="Times New Roman"/>
          <w:kern w:val="0"/>
          <w:sz w:val="28"/>
          <w:szCs w:val="28"/>
          <w:lang w:val="uk-UA"/>
        </w:rPr>
        <w:t>Юрис</w:t>
      </w:r>
      <w:r w:rsidRPr="00892808">
        <w:rPr>
          <w:rFonts w:ascii="Times New Roman" w:eastAsia="Times New Roman" w:hAnsi="Times New Roman" w:cs="Times New Roman"/>
          <w:kern w:val="0"/>
          <w:sz w:val="28"/>
          <w:szCs w:val="28"/>
        </w:rPr>
        <w:t>тъ,</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1996</w:t>
      </w:r>
      <w:r w:rsidRPr="00892808">
        <w:rPr>
          <w:rFonts w:ascii="Times New Roman" w:eastAsia="Times New Roman" w:hAnsi="Times New Roman" w:cs="Times New Roman"/>
          <w:kern w:val="0"/>
          <w:sz w:val="28"/>
          <w:szCs w:val="28"/>
          <w:lang w:val="uk-UA"/>
        </w:rPr>
        <w:t>. − 480 с.</w:t>
      </w:r>
      <w:bookmarkEnd w:id="217"/>
    </w:p>
    <w:p w14:paraId="724A6672"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18" w:name="_Ref401831992"/>
      <w:r w:rsidRPr="00892808">
        <w:rPr>
          <w:rFonts w:ascii="Times New Roman" w:eastAsia="Times New Roman" w:hAnsi="Times New Roman" w:cs="Times New Roman"/>
          <w:i/>
          <w:iCs/>
          <w:kern w:val="0"/>
          <w:sz w:val="28"/>
          <w:szCs w:val="28"/>
          <w:lang w:val="uk-UA"/>
        </w:rPr>
        <w:t>Козюбра М. І.</w:t>
      </w:r>
      <w:r w:rsidRPr="00892808">
        <w:rPr>
          <w:rFonts w:ascii="Times New Roman" w:eastAsia="Times New Roman" w:hAnsi="Times New Roman" w:cs="Times New Roman"/>
          <w:kern w:val="0"/>
          <w:sz w:val="28"/>
          <w:szCs w:val="28"/>
          <w:lang w:val="uk-UA"/>
        </w:rPr>
        <w:t xml:space="preserve"> Принципи верховенства права і правової держави : єдність основних вимог [Текст] / Наукові записки. Том 64. Юридичні науки. </w:t>
      </w:r>
      <w:r w:rsidRPr="00892808">
        <w:rPr>
          <w:rFonts w:ascii="Arial Unicode MS" w:eastAsia="Arial Unicode MS" w:hAnsi="Arial Unicode MS" w:cs="Arial Unicode MS" w:hint="eastAsia"/>
          <w:kern w:val="0"/>
          <w:sz w:val="28"/>
          <w:szCs w:val="28"/>
          <w:lang w:val="uk-UA"/>
        </w:rPr>
        <w:t>‒</w:t>
      </w:r>
      <w:r w:rsidRPr="00892808">
        <w:rPr>
          <w:rFonts w:ascii="Times New Roman" w:eastAsia="Times New Roman" w:hAnsi="Times New Roman" w:cs="Times New Roman"/>
          <w:kern w:val="0"/>
          <w:sz w:val="28"/>
          <w:szCs w:val="28"/>
          <w:lang w:val="uk-UA"/>
        </w:rPr>
        <w:t xml:space="preserve"> К., Видавничий дім «Києво-Могилянська академія», 2007. − С.3-9</w:t>
      </w:r>
      <w:bookmarkEnd w:id="218"/>
      <w:r w:rsidRPr="00892808">
        <w:rPr>
          <w:rFonts w:ascii="Times New Roman" w:eastAsia="Times New Roman" w:hAnsi="Times New Roman" w:cs="Times New Roman"/>
          <w:kern w:val="0"/>
          <w:sz w:val="28"/>
          <w:szCs w:val="28"/>
          <w:lang w:val="uk-UA"/>
        </w:rPr>
        <w:t>.</w:t>
      </w:r>
    </w:p>
    <w:p w14:paraId="2B490858"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19" w:name="_Ref399833796"/>
      <w:r w:rsidRPr="00892808">
        <w:rPr>
          <w:rFonts w:ascii="Times New Roman" w:eastAsia="Times New Roman" w:hAnsi="Times New Roman" w:cs="Times New Roman"/>
          <w:i/>
          <w:iCs/>
          <w:kern w:val="0"/>
          <w:sz w:val="28"/>
          <w:szCs w:val="28"/>
        </w:rPr>
        <w:t>Колесов А.</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И.</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Рынок и антимонопольное регулирование</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[Текст]: Учебное пособие</w:t>
      </w:r>
      <w:r w:rsidRPr="00892808">
        <w:rPr>
          <w:rFonts w:ascii="Times New Roman" w:eastAsia="Times New Roman" w:hAnsi="Times New Roman" w:cs="Times New Roman"/>
          <w:kern w:val="0"/>
          <w:sz w:val="28"/>
          <w:szCs w:val="28"/>
          <w:lang w:val="uk-UA"/>
        </w:rPr>
        <w:t xml:space="preserve"> / </w:t>
      </w:r>
      <w:r w:rsidRPr="00892808">
        <w:rPr>
          <w:rFonts w:ascii="Times New Roman" w:eastAsia="Times New Roman" w:hAnsi="Times New Roman" w:cs="Times New Roman"/>
          <w:kern w:val="0"/>
          <w:sz w:val="28"/>
          <w:szCs w:val="28"/>
        </w:rPr>
        <w:t>А.</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И.Колесов</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Е.</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В. Исаенко</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А.</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В.Исаенко.</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Белгород: Издательство Белгородского университета потребительской кооперации, 1999.</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 xml:space="preserve"> 141 с.</w:t>
      </w:r>
      <w:bookmarkEnd w:id="219"/>
    </w:p>
    <w:p w14:paraId="2BD1E53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20" w:name="_Ref400010502"/>
      <w:r w:rsidRPr="00892808">
        <w:rPr>
          <w:rFonts w:ascii="Times New Roman" w:eastAsia="Times New Roman" w:hAnsi="Times New Roman" w:cs="Times New Roman"/>
          <w:i/>
          <w:iCs/>
          <w:kern w:val="0"/>
          <w:sz w:val="28"/>
          <w:szCs w:val="28"/>
          <w:lang w:val="uk-UA"/>
        </w:rPr>
        <w:t>Колесов С. О.</w:t>
      </w:r>
      <w:r w:rsidRPr="00892808">
        <w:rPr>
          <w:rFonts w:ascii="Times New Roman" w:eastAsia="Times New Roman" w:hAnsi="Times New Roman" w:cs="Times New Roman"/>
          <w:kern w:val="0"/>
          <w:sz w:val="28"/>
          <w:szCs w:val="28"/>
          <w:lang w:val="uk-UA"/>
        </w:rPr>
        <w:t xml:space="preserve"> Перспективы антимонопольного законодательства Украины </w:t>
      </w:r>
      <w:r w:rsidRPr="00892808">
        <w:rPr>
          <w:rFonts w:ascii="Times New Roman" w:eastAsia="Times New Roman" w:hAnsi="Times New Roman" w:cs="Times New Roman"/>
          <w:color w:val="000000"/>
          <w:kern w:val="0"/>
          <w:sz w:val="28"/>
          <w:szCs w:val="28"/>
          <w:lang w:val="uk-UA"/>
        </w:rPr>
        <w:t>[Текст]</w:t>
      </w:r>
      <w:r w:rsidRPr="00892808">
        <w:rPr>
          <w:rFonts w:ascii="Times New Roman" w:eastAsia="Times New Roman" w:hAnsi="Times New Roman" w:cs="Times New Roman"/>
          <w:kern w:val="0"/>
          <w:sz w:val="28"/>
          <w:szCs w:val="28"/>
          <w:lang w:val="uk-UA"/>
        </w:rPr>
        <w:t xml:space="preserve"> / С.О. Колесов // Экономика – право – государственное регулирование  : Сборник научных трудов / АН Украины. Институт </w:t>
      </w:r>
      <w:r w:rsidRPr="00892808">
        <w:rPr>
          <w:rFonts w:ascii="Times New Roman" w:eastAsia="Times New Roman" w:hAnsi="Times New Roman" w:cs="Times New Roman"/>
          <w:kern w:val="0"/>
          <w:sz w:val="28"/>
          <w:szCs w:val="28"/>
          <w:lang w:val="uk-UA"/>
        </w:rPr>
        <w:lastRenderedPageBreak/>
        <w:t xml:space="preserve">экономико – правовоых исследований; Редкол. : Мамутов В.К. (отв. ред.) и др. – Донецк : ИЭП АН Украины, 1992. –  С. 46-54. </w:t>
      </w:r>
      <w:bookmarkEnd w:id="220"/>
    </w:p>
    <w:p w14:paraId="2E53799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21" w:name="_Ref400005235"/>
      <w:r w:rsidRPr="00892808">
        <w:rPr>
          <w:rFonts w:ascii="Times New Roman" w:eastAsia="Times New Roman" w:hAnsi="Times New Roman" w:cs="Times New Roman"/>
          <w:i/>
          <w:iCs/>
          <w:kern w:val="0"/>
          <w:sz w:val="28"/>
          <w:szCs w:val="28"/>
          <w:lang w:val="uk-UA"/>
        </w:rPr>
        <w:t>Коломейченко О.</w:t>
      </w:r>
      <w:r w:rsidRPr="00892808">
        <w:rPr>
          <w:rFonts w:ascii="Times New Roman" w:eastAsia="Times New Roman" w:hAnsi="Times New Roman" w:cs="Times New Roman"/>
          <w:kern w:val="0"/>
          <w:sz w:val="28"/>
          <w:szCs w:val="28"/>
          <w:lang w:val="uk-UA"/>
        </w:rPr>
        <w:t xml:space="preserve"> Рыночная сила и доминирующее положение фирмы [Текст] [Електронний ресурс] / О. Коломейченко // Конкуренция и рынок. – 2000. − № 5. – Режим доступу : </w:t>
      </w:r>
      <w:hyperlink r:id="rId18" w:history="1">
        <w:r w:rsidRPr="00892808">
          <w:rPr>
            <w:rFonts w:ascii="Times New Roman" w:eastAsia="Times New Roman" w:hAnsi="Times New Roman" w:cs="Times New Roman"/>
            <w:kern w:val="0"/>
            <w:sz w:val="28"/>
            <w:szCs w:val="28"/>
            <w:lang w:val="uk-UA"/>
          </w:rPr>
          <w:t>http://www.konkir.ru/journal/article.</w:t>
        </w:r>
      </w:hyperlink>
      <w:bookmarkEnd w:id="221"/>
    </w:p>
    <w:p w14:paraId="536CBDC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22" w:name="_Ref400089723"/>
      <w:r w:rsidRPr="00892808">
        <w:rPr>
          <w:rFonts w:ascii="Times New Roman" w:eastAsia="Times New Roman" w:hAnsi="Times New Roman" w:cs="Times New Roman"/>
          <w:i/>
          <w:iCs/>
          <w:kern w:val="0"/>
          <w:sz w:val="28"/>
          <w:szCs w:val="28"/>
          <w:lang w:val="uk-UA"/>
        </w:rPr>
        <w:t>Коломоєць Т. О.</w:t>
      </w:r>
      <w:r w:rsidRPr="00892808">
        <w:rPr>
          <w:rFonts w:ascii="Times New Roman" w:eastAsia="Times New Roman" w:hAnsi="Times New Roman" w:cs="Times New Roman"/>
          <w:kern w:val="0"/>
          <w:sz w:val="28"/>
          <w:szCs w:val="28"/>
          <w:lang w:val="uk-UA"/>
        </w:rPr>
        <w:t xml:space="preserve">  Адміністративне право України. Академічний курс [ Текст]: підручник /Т.О. Коломоєць. – К.: Юрінком Інтер, 2001.  </w:t>
      </w:r>
      <w:r w:rsidRPr="00892808">
        <w:rPr>
          <w:rFonts w:ascii="Times New Roman" w:eastAsia="Times New Roman" w:hAnsi="Times New Roman" w:cs="Times New Roman"/>
          <w:kern w:val="0"/>
          <w:sz w:val="28"/>
          <w:szCs w:val="28"/>
        </w:rPr>
        <w:t>−  576 с.</w:t>
      </w:r>
      <w:bookmarkEnd w:id="222"/>
    </w:p>
    <w:p w14:paraId="0DB90A9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23" w:name="_Ref400013550"/>
      <w:r w:rsidRPr="00892808">
        <w:rPr>
          <w:rFonts w:ascii="Times New Roman" w:eastAsia="Times New Roman" w:hAnsi="Times New Roman" w:cs="Times New Roman"/>
          <w:i/>
          <w:iCs/>
          <w:kern w:val="0"/>
          <w:sz w:val="28"/>
          <w:szCs w:val="28"/>
        </w:rPr>
        <w:t xml:space="preserve">Комаров С.А. </w:t>
      </w:r>
      <w:r w:rsidRPr="00892808">
        <w:rPr>
          <w:rFonts w:ascii="Times New Roman" w:eastAsia="Times New Roman" w:hAnsi="Times New Roman" w:cs="Times New Roman"/>
          <w:kern w:val="0"/>
          <w:sz w:val="28"/>
          <w:szCs w:val="28"/>
        </w:rPr>
        <w:t xml:space="preserve">Механизм правового воздействия  [Текст]  / С.А. Комаров // Общая теория государства и права. Академический курс в 3-х томах. Отв. ред. проф. М.Н. Марченко. Том 3.− М.:ИКД «Зерцало- М», 2001.− </w:t>
      </w:r>
      <w:r w:rsidRPr="00892808">
        <w:rPr>
          <w:rFonts w:ascii="Times New Roman" w:eastAsia="Times New Roman" w:hAnsi="Times New Roman" w:cs="Times New Roman"/>
          <w:kern w:val="0"/>
          <w:sz w:val="28"/>
          <w:szCs w:val="28"/>
          <w:lang w:val="uk-UA"/>
        </w:rPr>
        <w:t>С.89-109.</w:t>
      </w:r>
      <w:bookmarkEnd w:id="223"/>
    </w:p>
    <w:p w14:paraId="0ED7ABB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224" w:name="_Ref400016049"/>
      <w:r w:rsidRPr="00892808">
        <w:rPr>
          <w:rFonts w:ascii="Times New Roman" w:eastAsia="Times New Roman" w:hAnsi="Times New Roman" w:cs="Times New Roman"/>
          <w:i/>
          <w:iCs/>
          <w:kern w:val="0"/>
          <w:sz w:val="28"/>
          <w:szCs w:val="28"/>
        </w:rPr>
        <w:t>Комаров С.А</w:t>
      </w:r>
      <w:r w:rsidRPr="00892808">
        <w:rPr>
          <w:rFonts w:ascii="Times New Roman" w:eastAsia="Times New Roman" w:hAnsi="Times New Roman" w:cs="Times New Roman"/>
          <w:kern w:val="0"/>
          <w:sz w:val="28"/>
          <w:szCs w:val="28"/>
        </w:rPr>
        <w:t>. Общая  теория государства  и права в схемах и определениях [Текст]  / С.А. Комаров. – М.: Юрайт, 2002. – 362 с.</w:t>
      </w:r>
      <w:bookmarkEnd w:id="224"/>
    </w:p>
    <w:p w14:paraId="02E2ED5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225" w:name="_Ref401830869"/>
      <w:r w:rsidRPr="00892808">
        <w:rPr>
          <w:rFonts w:ascii="Times New Roman" w:eastAsia="Times New Roman" w:hAnsi="Times New Roman" w:cs="Times New Roman"/>
          <w:kern w:val="0"/>
          <w:sz w:val="28"/>
          <w:szCs w:val="28"/>
          <w:lang w:val="uk-UA"/>
        </w:rPr>
        <w:t>Коментар адвоката, професора Арведа Дерінгера Закону України «Про захист від недобросовісної конкуренції». − К.: Антимонопольний комітет України, 1997. − 50 с.</w:t>
      </w:r>
      <w:bookmarkEnd w:id="225"/>
    </w:p>
    <w:p w14:paraId="56B8BB8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226" w:name="_Ref401833923"/>
      <w:r w:rsidRPr="00892808">
        <w:rPr>
          <w:rFonts w:ascii="Times New Roman" w:eastAsia="Times New Roman" w:hAnsi="Times New Roman" w:cs="Times New Roman"/>
          <w:kern w:val="0"/>
          <w:sz w:val="28"/>
          <w:szCs w:val="28"/>
          <w:lang w:val="uk-UA"/>
        </w:rPr>
        <w:t xml:space="preserve">Комітетом погоджено правила професійної етики у конкуренції [Електронний ресурс] / Офіційний веб-сайт Антимонопольного комітету України. </w:t>
      </w:r>
      <w:r w:rsidRPr="00892808">
        <w:rPr>
          <w:rFonts w:ascii="Times New Roman" w:eastAsia="Times New Roman" w:hAnsi="Times New Roman" w:cs="Times New Roman"/>
          <w:kern w:val="0"/>
          <w:sz w:val="28"/>
          <w:szCs w:val="28"/>
          <w:shd w:val="clear" w:color="auto" w:fill="FFFFFF"/>
          <w:lang w:val="uk-UA"/>
        </w:rPr>
        <w:t>Прес-центр. Новини від 27.12.2013 р.</w:t>
      </w:r>
      <w:r w:rsidRPr="00892808">
        <w:rPr>
          <w:rFonts w:ascii="Times New Roman" w:eastAsia="Times New Roman" w:hAnsi="Times New Roman" w:cs="Times New Roman"/>
          <w:kern w:val="0"/>
          <w:sz w:val="28"/>
          <w:szCs w:val="28"/>
        </w:rPr>
        <w:t xml:space="preserve"> – Режим доступу: http://www.amc.gov.ua/amku/control/main/uk/publish/article/101738</w:t>
      </w:r>
      <w:bookmarkEnd w:id="226"/>
    </w:p>
    <w:p w14:paraId="07FE695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227" w:name="_Ref400093011"/>
      <w:r w:rsidRPr="00892808">
        <w:rPr>
          <w:rFonts w:ascii="Times New Roman" w:eastAsia="Times New Roman" w:hAnsi="Times New Roman" w:cs="Times New Roman"/>
          <w:kern w:val="0"/>
          <w:sz w:val="28"/>
          <w:szCs w:val="28"/>
        </w:rPr>
        <w:t>Комментарий к Гражданскому кодексу Российской Федерации : части первой (постатейный) [Текст] / Г.</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Е. Авилов, В.</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В. Безбах, М.</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И. Брагинский и др. / Под ред. О.Н. Садикова. − М.: Контракт−Инфра-М, 1997. − 778 с.</w:t>
      </w:r>
      <w:bookmarkEnd w:id="227"/>
    </w:p>
    <w:p w14:paraId="461AC89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color w:val="000000"/>
          <w:kern w:val="0"/>
          <w:sz w:val="28"/>
          <w:szCs w:val="28"/>
        </w:rPr>
      </w:pPr>
      <w:bookmarkStart w:id="228" w:name="_Ref400011055"/>
      <w:r w:rsidRPr="00892808">
        <w:rPr>
          <w:rFonts w:ascii="Times New Roman" w:eastAsia="Times New Roman" w:hAnsi="Times New Roman" w:cs="Times New Roman"/>
          <w:kern w:val="0"/>
          <w:sz w:val="28"/>
          <w:szCs w:val="28"/>
        </w:rPr>
        <w:t>Коммерческое право</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[Текст]: Учебник</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 xml:space="preserve"> А.Ю. Бушев</w:t>
      </w:r>
      <w:r w:rsidRPr="00892808">
        <w:rPr>
          <w:rFonts w:ascii="Times New Roman" w:eastAsia="Times New Roman" w:hAnsi="Times New Roman" w:cs="Times New Roman"/>
          <w:kern w:val="0"/>
          <w:sz w:val="28"/>
          <w:szCs w:val="28"/>
        </w:rPr>
        <w:t>, О.А. Городов, Н.Л. Вещунова и др.; Под ред. В.Ф. Попондопуло., В.Ф. Яковлевой.</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СПб., Издательство С.-</w:t>
      </w:r>
      <w:r w:rsidRPr="00892808">
        <w:rPr>
          <w:rFonts w:ascii="Times New Roman" w:eastAsia="Times New Roman" w:hAnsi="Times New Roman" w:cs="Times New Roman"/>
          <w:kern w:val="0"/>
          <w:sz w:val="28"/>
          <w:szCs w:val="28"/>
          <w:lang w:val="uk-UA"/>
        </w:rPr>
        <w:t>П</w:t>
      </w:r>
      <w:r w:rsidRPr="00892808">
        <w:rPr>
          <w:rFonts w:ascii="Times New Roman" w:eastAsia="Times New Roman" w:hAnsi="Times New Roman" w:cs="Times New Roman"/>
          <w:kern w:val="0"/>
          <w:sz w:val="28"/>
          <w:szCs w:val="28"/>
        </w:rPr>
        <w:t>етер</w:t>
      </w:r>
      <w:r w:rsidRPr="00892808">
        <w:rPr>
          <w:rFonts w:ascii="Times New Roman" w:eastAsia="Times New Roman" w:hAnsi="Times New Roman" w:cs="Times New Roman"/>
          <w:kern w:val="0"/>
          <w:sz w:val="28"/>
          <w:szCs w:val="28"/>
          <w:lang w:val="uk-UA"/>
        </w:rPr>
        <w:t>б</w:t>
      </w:r>
      <w:r w:rsidRPr="00892808">
        <w:rPr>
          <w:rFonts w:ascii="Times New Roman" w:eastAsia="Times New Roman" w:hAnsi="Times New Roman" w:cs="Times New Roman"/>
          <w:kern w:val="0"/>
          <w:sz w:val="28"/>
          <w:szCs w:val="28"/>
        </w:rPr>
        <w:t xml:space="preserve">ургского уни-та, 1998. − </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480</w:t>
      </w:r>
      <w:r w:rsidRPr="00892808">
        <w:rPr>
          <w:rFonts w:ascii="Times New Roman" w:eastAsia="Times New Roman" w:hAnsi="Times New Roman" w:cs="Times New Roman"/>
          <w:kern w:val="0"/>
          <w:sz w:val="28"/>
          <w:szCs w:val="28"/>
          <w:lang w:val="uk-UA"/>
        </w:rPr>
        <w:t xml:space="preserve"> с.</w:t>
      </w:r>
      <w:bookmarkEnd w:id="228"/>
    </w:p>
    <w:p w14:paraId="0C8D972E"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i/>
          <w:iCs/>
          <w:kern w:val="0"/>
          <w:sz w:val="28"/>
          <w:szCs w:val="28"/>
          <w:lang w:val="uk-UA"/>
        </w:rPr>
      </w:pPr>
      <w:bookmarkStart w:id="229" w:name="_Ref401832879"/>
      <w:r w:rsidRPr="00892808">
        <w:rPr>
          <w:rFonts w:ascii="Times New Roman" w:eastAsia="Times New Roman" w:hAnsi="Times New Roman" w:cs="Times New Roman"/>
          <w:color w:val="000000"/>
          <w:kern w:val="0"/>
          <w:sz w:val="28"/>
          <w:szCs w:val="28"/>
          <w:lang w:val="uk-UA"/>
        </w:rPr>
        <w:t xml:space="preserve">Конвенція Організації Об'єднаних Націй про договори міжнародної </w:t>
      </w:r>
      <w:r w:rsidRPr="00892808">
        <w:rPr>
          <w:rFonts w:ascii="Times New Roman" w:eastAsia="Times New Roman" w:hAnsi="Times New Roman" w:cs="Times New Roman"/>
          <w:kern w:val="0"/>
          <w:sz w:val="28"/>
          <w:szCs w:val="28"/>
          <w:lang w:val="uk-UA"/>
        </w:rPr>
        <w:t>к</w:t>
      </w:r>
      <w:r w:rsidRPr="00892808">
        <w:rPr>
          <w:rFonts w:ascii="Times New Roman" w:eastAsia="Times New Roman" w:hAnsi="Times New Roman" w:cs="Times New Roman"/>
          <w:color w:val="000000"/>
          <w:kern w:val="0"/>
          <w:sz w:val="28"/>
          <w:szCs w:val="28"/>
          <w:lang w:val="uk-UA"/>
        </w:rPr>
        <w:t xml:space="preserve">упівлі-продажу товарів від 11 квітня 1980 року </w:t>
      </w:r>
      <w:r w:rsidRPr="00892808">
        <w:rPr>
          <w:rFonts w:ascii="Times New Roman" w:eastAsia="Times New Roman" w:hAnsi="Times New Roman" w:cs="Times New Roman"/>
          <w:kern w:val="0"/>
          <w:sz w:val="28"/>
          <w:szCs w:val="28"/>
          <w:lang w:val="uk-UA"/>
        </w:rPr>
        <w:t xml:space="preserve">: Набуття </w:t>
      </w:r>
      <w:r w:rsidRPr="00892808">
        <w:rPr>
          <w:rFonts w:ascii="Times New Roman" w:eastAsia="Times New Roman" w:hAnsi="Times New Roman" w:cs="Times New Roman"/>
          <w:kern w:val="0"/>
          <w:sz w:val="28"/>
          <w:szCs w:val="28"/>
          <w:lang w:val="uk-UA"/>
        </w:rPr>
        <w:lastRenderedPageBreak/>
        <w:t>чинності для України: 1 лютого 1991 р. Дата приєднання: 23.08.1989</w:t>
      </w:r>
      <w:bookmarkStart w:id="230" w:name="BM6"/>
      <w:bookmarkEnd w:id="230"/>
      <w:r w:rsidRPr="00892808">
        <w:rPr>
          <w:rFonts w:ascii="Times New Roman" w:eastAsia="Times New Roman" w:hAnsi="Times New Roman" w:cs="Times New Roman"/>
          <w:kern w:val="0"/>
          <w:sz w:val="28"/>
          <w:szCs w:val="28"/>
          <w:lang w:val="uk-UA"/>
        </w:rPr>
        <w:t>. // Офіційний вісник України  офіційне видання. – 2006. − № 15. – Ст. 1171.</w:t>
      </w:r>
      <w:bookmarkEnd w:id="229"/>
    </w:p>
    <w:p w14:paraId="2EED8924"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i/>
          <w:iCs/>
          <w:kern w:val="0"/>
          <w:sz w:val="28"/>
          <w:szCs w:val="28"/>
          <w:lang w:val="uk-UA"/>
        </w:rPr>
      </w:pPr>
      <w:bookmarkStart w:id="231" w:name="_Ref399851782"/>
      <w:r w:rsidRPr="00892808">
        <w:rPr>
          <w:rFonts w:ascii="Times New Roman" w:eastAsia="Times New Roman" w:hAnsi="Times New Roman" w:cs="Times New Roman"/>
          <w:i/>
          <w:iCs/>
          <w:kern w:val="0"/>
          <w:sz w:val="28"/>
          <w:szCs w:val="28"/>
          <w:lang w:val="uk-UA"/>
        </w:rPr>
        <w:t>Кондратовская С. Н.</w:t>
      </w:r>
      <w:r w:rsidRPr="00892808">
        <w:rPr>
          <w:rFonts w:ascii="Times New Roman" w:eastAsia="Times New Roman" w:hAnsi="Times New Roman" w:cs="Times New Roman"/>
          <w:kern w:val="0"/>
          <w:sz w:val="28"/>
          <w:szCs w:val="28"/>
          <w:lang w:val="uk-UA"/>
        </w:rPr>
        <w:t xml:space="preserve"> Правовы проблемы пресечения недобросовестной  конкуренции на товарных рынках [Текст]: дисс. …кандата юрид. наук: 12.00.03 / Кондратовская </w:t>
      </w:r>
      <w:r w:rsidRPr="00892808">
        <w:rPr>
          <w:rFonts w:ascii="Times New Roman" w:eastAsia="Times New Roman" w:hAnsi="Times New Roman" w:cs="Times New Roman"/>
          <w:color w:val="000000"/>
          <w:kern w:val="0"/>
          <w:sz w:val="28"/>
          <w:szCs w:val="28"/>
          <w:lang w:val="uk-UA"/>
        </w:rPr>
        <w:t>Светлана Николаевна;</w:t>
      </w:r>
      <w:r w:rsidRPr="00892808">
        <w:rPr>
          <w:rFonts w:ascii="Times New Roman" w:eastAsia="Times New Roman" w:hAnsi="Times New Roman" w:cs="Times New Roman"/>
          <w:kern w:val="0"/>
          <w:sz w:val="28"/>
          <w:szCs w:val="28"/>
          <w:shd w:val="clear" w:color="auto" w:fill="FFFFFF"/>
          <w:lang w:val="uk-UA"/>
        </w:rPr>
        <w:t xml:space="preserve"> Санкт-Петербургский университет. −</w:t>
      </w:r>
      <w:r w:rsidRPr="00892808">
        <w:rPr>
          <w:rFonts w:ascii="Times New Roman" w:eastAsia="Times New Roman" w:hAnsi="Times New Roman" w:cs="Times New Roman"/>
          <w:kern w:val="0"/>
          <w:sz w:val="28"/>
          <w:szCs w:val="28"/>
          <w:lang w:val="uk-UA"/>
        </w:rPr>
        <w:t xml:space="preserve"> Санкт-Петербург, 2005. – 177 с.</w:t>
      </w:r>
      <w:bookmarkEnd w:id="231"/>
    </w:p>
    <w:p w14:paraId="69B3043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color w:val="000000"/>
          <w:kern w:val="0"/>
          <w:sz w:val="28"/>
          <w:szCs w:val="28"/>
        </w:rPr>
      </w:pPr>
      <w:bookmarkStart w:id="232" w:name="_Ref400167963"/>
      <w:r w:rsidRPr="00892808">
        <w:rPr>
          <w:rFonts w:ascii="Times New Roman" w:eastAsia="Times New Roman" w:hAnsi="Times New Roman" w:cs="Times New Roman"/>
          <w:i/>
          <w:iCs/>
          <w:kern w:val="0"/>
          <w:sz w:val="28"/>
          <w:szCs w:val="28"/>
        </w:rPr>
        <w:t>Кондратьева С. Л.</w:t>
      </w:r>
      <w:r w:rsidRPr="00892808">
        <w:rPr>
          <w:rFonts w:ascii="Times New Roman" w:eastAsia="Times New Roman" w:hAnsi="Times New Roman" w:cs="Times New Roman"/>
          <w:kern w:val="0"/>
          <w:sz w:val="28"/>
          <w:szCs w:val="28"/>
        </w:rPr>
        <w:t xml:space="preserve"> Юридическая ответственность: соотношение норм материального и процесуального права [Текст] : дис</w:t>
      </w:r>
      <w:r w:rsidRPr="00892808">
        <w:rPr>
          <w:rFonts w:ascii="Times New Roman" w:eastAsia="Times New Roman" w:hAnsi="Times New Roman" w:cs="Times New Roman"/>
          <w:kern w:val="0"/>
          <w:sz w:val="28"/>
          <w:szCs w:val="28"/>
          <w:lang w:val="uk-UA"/>
        </w:rPr>
        <w:t xml:space="preserve">с.  </w:t>
      </w:r>
      <w:r w:rsidRPr="00892808">
        <w:rPr>
          <w:rFonts w:ascii="Times New Roman" w:eastAsia="Times New Roman" w:hAnsi="Times New Roman" w:cs="Times New Roman"/>
          <w:kern w:val="0"/>
          <w:sz w:val="28"/>
          <w:szCs w:val="28"/>
        </w:rPr>
        <w:t>….канд</w:t>
      </w:r>
      <w:r w:rsidRPr="00892808">
        <w:rPr>
          <w:rFonts w:ascii="Times New Roman" w:eastAsia="Times New Roman" w:hAnsi="Times New Roman" w:cs="Times New Roman"/>
          <w:kern w:val="0"/>
          <w:sz w:val="28"/>
          <w:szCs w:val="28"/>
          <w:lang w:val="uk-UA"/>
        </w:rPr>
        <w:t xml:space="preserve">идата </w:t>
      </w:r>
      <w:r w:rsidRPr="00892808">
        <w:rPr>
          <w:rFonts w:ascii="Times New Roman" w:eastAsia="Times New Roman" w:hAnsi="Times New Roman" w:cs="Times New Roman"/>
          <w:kern w:val="0"/>
          <w:sz w:val="28"/>
          <w:szCs w:val="28"/>
        </w:rPr>
        <w:t>юрид.наук:</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12.00.01 / Кондратьева Светлана Леонидовна; Юридический институт МВД России.</w:t>
      </w:r>
      <w:r w:rsidRPr="00892808">
        <w:rPr>
          <w:rFonts w:ascii="Times New Roman" w:eastAsia="Times New Roman" w:hAnsi="Times New Roman" w:cs="Times New Roman"/>
          <w:color w:val="686868"/>
          <w:kern w:val="0"/>
          <w:sz w:val="28"/>
          <w:szCs w:val="28"/>
          <w:shd w:val="clear" w:color="auto" w:fill="FFFFFF"/>
        </w:rPr>
        <w:t xml:space="preserve"> </w:t>
      </w:r>
      <w:r w:rsidRPr="00892808">
        <w:rPr>
          <w:rFonts w:ascii="Times New Roman" w:eastAsia="Times New Roman" w:hAnsi="Times New Roman" w:cs="Times New Roman"/>
          <w:kern w:val="0"/>
          <w:sz w:val="28"/>
          <w:szCs w:val="28"/>
        </w:rPr>
        <w:t>– Москва, 1998. − 220 с.</w:t>
      </w:r>
      <w:bookmarkEnd w:id="232"/>
    </w:p>
    <w:p w14:paraId="13B59F8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color w:val="000000"/>
          <w:kern w:val="0"/>
          <w:sz w:val="28"/>
          <w:szCs w:val="28"/>
          <w:lang w:val="uk-UA"/>
        </w:rPr>
      </w:pPr>
      <w:bookmarkStart w:id="233" w:name="_Ref400011875"/>
      <w:r w:rsidRPr="00892808">
        <w:rPr>
          <w:rFonts w:ascii="Times New Roman" w:eastAsia="Times New Roman" w:hAnsi="Times New Roman" w:cs="Times New Roman"/>
          <w:color w:val="000000"/>
          <w:kern w:val="0"/>
          <w:sz w:val="28"/>
          <w:szCs w:val="28"/>
          <w:lang w:val="uk-UA"/>
        </w:rPr>
        <w:t xml:space="preserve">Конкурентное право Российской Федерации </w:t>
      </w:r>
      <w:r w:rsidRPr="00892808">
        <w:rPr>
          <w:rFonts w:ascii="Times New Roman" w:eastAsia="Times New Roman" w:hAnsi="Times New Roman" w:cs="Times New Roman"/>
          <w:kern w:val="0"/>
          <w:sz w:val="28"/>
          <w:szCs w:val="28"/>
          <w:lang w:val="uk-UA"/>
        </w:rPr>
        <w:t>[Текст]</w:t>
      </w:r>
      <w:r w:rsidRPr="00892808">
        <w:rPr>
          <w:rFonts w:ascii="Times New Roman" w:eastAsia="Times New Roman" w:hAnsi="Times New Roman" w:cs="Times New Roman"/>
          <w:color w:val="000000"/>
          <w:kern w:val="0"/>
          <w:sz w:val="28"/>
          <w:szCs w:val="28"/>
          <w:lang w:val="uk-UA"/>
        </w:rPr>
        <w:t xml:space="preserve">: Учебное пособие для вузов / Н.В. Васильева, Ю.Ю. Горячева, Н.Г. Доронина и др.; Под ред. Н.И. Клейн, Н.Е. Фонаревой. – М.: Логос, 1999. − </w:t>
      </w:r>
      <w:r w:rsidRPr="00892808">
        <w:rPr>
          <w:rFonts w:ascii="Times New Roman" w:eastAsia="Times New Roman" w:hAnsi="Times New Roman" w:cs="Times New Roman"/>
          <w:kern w:val="0"/>
          <w:sz w:val="28"/>
          <w:szCs w:val="28"/>
          <w:lang w:val="ru-RU"/>
        </w:rPr>
        <w:t>432 с.</w:t>
      </w:r>
      <w:bookmarkEnd w:id="233"/>
    </w:p>
    <w:p w14:paraId="39B5C6F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234" w:name="_Ref400009635"/>
      <w:r w:rsidRPr="00892808">
        <w:rPr>
          <w:rFonts w:ascii="Times New Roman" w:eastAsia="Times New Roman" w:hAnsi="Times New Roman" w:cs="Times New Roman"/>
          <w:color w:val="000000"/>
          <w:kern w:val="0"/>
          <w:sz w:val="28"/>
          <w:szCs w:val="28"/>
          <w:lang w:val="uk-UA"/>
        </w:rPr>
        <w:t>Консолідовані версії Договору про Європей</w:t>
      </w:r>
      <w:r w:rsidRPr="00892808">
        <w:rPr>
          <w:rFonts w:ascii="Times New Roman" w:eastAsia="Times New Roman" w:hAnsi="Times New Roman" w:cs="Times New Roman"/>
          <w:color w:val="000000"/>
          <w:kern w:val="0"/>
          <w:sz w:val="28"/>
          <w:szCs w:val="28"/>
          <w:lang w:val="uk-UA"/>
        </w:rPr>
        <w:softHyphen/>
        <w:t>ський Союз та Договору про функціонування Євро</w:t>
      </w:r>
      <w:r w:rsidRPr="00892808">
        <w:rPr>
          <w:rFonts w:ascii="Times New Roman" w:eastAsia="Times New Roman" w:hAnsi="Times New Roman" w:cs="Times New Roman"/>
          <w:color w:val="000000"/>
          <w:kern w:val="0"/>
          <w:sz w:val="28"/>
          <w:szCs w:val="28"/>
          <w:lang w:val="uk-UA"/>
        </w:rPr>
        <w:softHyphen/>
        <w:t>пейського Союзу [Електронний ресурс]. – Режим до</w:t>
      </w:r>
      <w:r w:rsidRPr="00892808">
        <w:rPr>
          <w:rFonts w:ascii="Times New Roman" w:eastAsia="Times New Roman" w:hAnsi="Times New Roman" w:cs="Times New Roman"/>
          <w:color w:val="000000"/>
          <w:kern w:val="0"/>
          <w:sz w:val="28"/>
          <w:szCs w:val="28"/>
          <w:lang w:val="uk-UA"/>
        </w:rPr>
        <w:softHyphen/>
        <w:t xml:space="preserve">ступу: </w:t>
      </w:r>
      <w:r w:rsidRPr="00892808">
        <w:rPr>
          <w:rFonts w:ascii="Times New Roman" w:eastAsia="Times New Roman" w:hAnsi="Times New Roman" w:cs="Times New Roman"/>
          <w:color w:val="000000"/>
          <w:kern w:val="0"/>
          <w:sz w:val="28"/>
          <w:szCs w:val="28"/>
          <w:lang w:val="en-US"/>
        </w:rPr>
        <w:t>http</w:t>
      </w:r>
      <w:r w:rsidRPr="00892808">
        <w:rPr>
          <w:rFonts w:ascii="Times New Roman" w:eastAsia="Times New Roman" w:hAnsi="Times New Roman" w:cs="Times New Roman"/>
          <w:color w:val="000000"/>
          <w:kern w:val="0"/>
          <w:sz w:val="28"/>
          <w:szCs w:val="28"/>
          <w:lang w:val="uk-UA"/>
        </w:rPr>
        <w:t>://</w:t>
      </w:r>
      <w:r w:rsidRPr="00892808">
        <w:rPr>
          <w:rFonts w:ascii="Times New Roman" w:eastAsia="Times New Roman" w:hAnsi="Times New Roman" w:cs="Times New Roman"/>
          <w:color w:val="000000"/>
          <w:kern w:val="0"/>
          <w:sz w:val="28"/>
          <w:szCs w:val="28"/>
          <w:lang w:val="en-US"/>
        </w:rPr>
        <w:t>eurodocs</w:t>
      </w:r>
      <w:r w:rsidRPr="00892808">
        <w:rPr>
          <w:rFonts w:ascii="Times New Roman" w:eastAsia="Times New Roman" w:hAnsi="Times New Roman" w:cs="Times New Roman"/>
          <w:color w:val="000000"/>
          <w:kern w:val="0"/>
          <w:sz w:val="28"/>
          <w:szCs w:val="28"/>
          <w:lang w:val="uk-UA"/>
        </w:rPr>
        <w:t>.</w:t>
      </w:r>
      <w:r w:rsidRPr="00892808">
        <w:rPr>
          <w:rFonts w:ascii="Times New Roman" w:eastAsia="Times New Roman" w:hAnsi="Times New Roman" w:cs="Times New Roman"/>
          <w:color w:val="000000"/>
          <w:kern w:val="0"/>
          <w:sz w:val="28"/>
          <w:szCs w:val="28"/>
          <w:lang w:val="en-US"/>
        </w:rPr>
        <w:t>sdla</w:t>
      </w:r>
      <w:r w:rsidRPr="00892808">
        <w:rPr>
          <w:rFonts w:ascii="Times New Roman" w:eastAsia="Times New Roman" w:hAnsi="Times New Roman" w:cs="Times New Roman"/>
          <w:color w:val="000000"/>
          <w:kern w:val="0"/>
          <w:sz w:val="28"/>
          <w:szCs w:val="28"/>
          <w:lang w:val="uk-UA"/>
        </w:rPr>
        <w:t>.</w:t>
      </w:r>
      <w:r w:rsidRPr="00892808">
        <w:rPr>
          <w:rFonts w:ascii="Times New Roman" w:eastAsia="Times New Roman" w:hAnsi="Times New Roman" w:cs="Times New Roman"/>
          <w:color w:val="000000"/>
          <w:kern w:val="0"/>
          <w:sz w:val="28"/>
          <w:szCs w:val="28"/>
          <w:lang w:val="en-US"/>
        </w:rPr>
        <w:t>gov</w:t>
      </w:r>
      <w:r w:rsidRPr="00892808">
        <w:rPr>
          <w:rFonts w:ascii="Times New Roman" w:eastAsia="Times New Roman" w:hAnsi="Times New Roman" w:cs="Times New Roman"/>
          <w:color w:val="000000"/>
          <w:kern w:val="0"/>
          <w:sz w:val="28"/>
          <w:szCs w:val="28"/>
          <w:lang w:val="uk-UA"/>
        </w:rPr>
        <w:t>.</w:t>
      </w:r>
      <w:r w:rsidRPr="00892808">
        <w:rPr>
          <w:rFonts w:ascii="Times New Roman" w:eastAsia="Times New Roman" w:hAnsi="Times New Roman" w:cs="Times New Roman"/>
          <w:color w:val="000000"/>
          <w:kern w:val="0"/>
          <w:sz w:val="28"/>
          <w:szCs w:val="28"/>
          <w:lang w:val="en-US"/>
        </w:rPr>
        <w:t>ua</w:t>
      </w:r>
      <w:r w:rsidRPr="00892808">
        <w:rPr>
          <w:rFonts w:ascii="Times New Roman" w:eastAsia="Times New Roman" w:hAnsi="Times New Roman" w:cs="Times New Roman"/>
          <w:color w:val="000000"/>
          <w:kern w:val="0"/>
          <w:sz w:val="28"/>
          <w:szCs w:val="28"/>
          <w:lang w:val="uk-UA"/>
        </w:rPr>
        <w:t>/</w:t>
      </w:r>
      <w:r w:rsidRPr="00892808">
        <w:rPr>
          <w:rFonts w:ascii="Times New Roman" w:eastAsia="Times New Roman" w:hAnsi="Times New Roman" w:cs="Times New Roman"/>
          <w:color w:val="000000"/>
          <w:kern w:val="0"/>
          <w:sz w:val="28"/>
          <w:szCs w:val="28"/>
          <w:lang w:val="en-US"/>
        </w:rPr>
        <w:t>DocumentViewLast</w:t>
      </w:r>
      <w:r w:rsidRPr="00892808">
        <w:rPr>
          <w:rFonts w:ascii="Times New Roman" w:eastAsia="Times New Roman" w:hAnsi="Times New Roman" w:cs="Times New Roman"/>
          <w:color w:val="000000"/>
          <w:kern w:val="0"/>
          <w:sz w:val="28"/>
          <w:szCs w:val="28"/>
          <w:lang w:val="uk-UA"/>
        </w:rPr>
        <w:t xml:space="preserve">/ </w:t>
      </w:r>
      <w:r w:rsidRPr="00892808">
        <w:rPr>
          <w:rFonts w:ascii="Times New Roman" w:eastAsia="Times New Roman" w:hAnsi="Times New Roman" w:cs="Times New Roman"/>
          <w:color w:val="000000"/>
          <w:kern w:val="0"/>
          <w:sz w:val="28"/>
          <w:szCs w:val="28"/>
          <w:lang w:val="en-US"/>
        </w:rPr>
        <w:t>tabid</w:t>
      </w:r>
      <w:r w:rsidRPr="00892808">
        <w:rPr>
          <w:rFonts w:ascii="Times New Roman" w:eastAsia="Times New Roman" w:hAnsi="Times New Roman" w:cs="Times New Roman"/>
          <w:color w:val="000000"/>
          <w:kern w:val="0"/>
          <w:sz w:val="28"/>
          <w:szCs w:val="28"/>
          <w:lang w:val="uk-UA"/>
        </w:rPr>
        <w:t>/30/</w:t>
      </w:r>
      <w:r w:rsidRPr="00892808">
        <w:rPr>
          <w:rFonts w:ascii="Times New Roman" w:eastAsia="Times New Roman" w:hAnsi="Times New Roman" w:cs="Times New Roman"/>
          <w:color w:val="000000"/>
          <w:kern w:val="0"/>
          <w:sz w:val="28"/>
          <w:szCs w:val="28"/>
          <w:lang w:val="en-US"/>
        </w:rPr>
        <w:t>ctl</w:t>
      </w:r>
      <w:r w:rsidRPr="00892808">
        <w:rPr>
          <w:rFonts w:ascii="Times New Roman" w:eastAsia="Times New Roman" w:hAnsi="Times New Roman" w:cs="Times New Roman"/>
          <w:color w:val="000000"/>
          <w:kern w:val="0"/>
          <w:sz w:val="28"/>
          <w:szCs w:val="28"/>
          <w:lang w:val="uk-UA"/>
        </w:rPr>
        <w:t>/</w:t>
      </w:r>
      <w:r w:rsidRPr="00892808">
        <w:rPr>
          <w:rFonts w:ascii="Times New Roman" w:eastAsia="Times New Roman" w:hAnsi="Times New Roman" w:cs="Times New Roman"/>
          <w:color w:val="000000"/>
          <w:kern w:val="0"/>
          <w:sz w:val="28"/>
          <w:szCs w:val="28"/>
          <w:lang w:val="en-US"/>
        </w:rPr>
        <w:t>Edit</w:t>
      </w:r>
      <w:r w:rsidRPr="00892808">
        <w:rPr>
          <w:rFonts w:ascii="Times New Roman" w:eastAsia="Times New Roman" w:hAnsi="Times New Roman" w:cs="Times New Roman"/>
          <w:color w:val="000000"/>
          <w:kern w:val="0"/>
          <w:sz w:val="28"/>
          <w:szCs w:val="28"/>
          <w:lang w:val="uk-UA"/>
        </w:rPr>
        <w:t>/</w:t>
      </w:r>
      <w:r w:rsidRPr="00892808">
        <w:rPr>
          <w:rFonts w:ascii="Times New Roman" w:eastAsia="Times New Roman" w:hAnsi="Times New Roman" w:cs="Times New Roman"/>
          <w:color w:val="000000"/>
          <w:kern w:val="0"/>
          <w:sz w:val="28"/>
          <w:szCs w:val="28"/>
          <w:lang w:val="en-US"/>
        </w:rPr>
        <w:t>mid</w:t>
      </w:r>
      <w:r w:rsidRPr="00892808">
        <w:rPr>
          <w:rFonts w:ascii="Times New Roman" w:eastAsia="Times New Roman" w:hAnsi="Times New Roman" w:cs="Times New Roman"/>
          <w:color w:val="000000"/>
          <w:kern w:val="0"/>
          <w:sz w:val="28"/>
          <w:szCs w:val="28"/>
          <w:lang w:val="uk-UA"/>
        </w:rPr>
        <w:t>/31/</w:t>
      </w:r>
      <w:r w:rsidRPr="00892808">
        <w:rPr>
          <w:rFonts w:ascii="Times New Roman" w:eastAsia="Times New Roman" w:hAnsi="Times New Roman" w:cs="Times New Roman"/>
          <w:color w:val="000000"/>
          <w:kern w:val="0"/>
          <w:sz w:val="28"/>
          <w:szCs w:val="28"/>
          <w:lang w:val="en-US"/>
        </w:rPr>
        <w:t>ID</w:t>
      </w:r>
      <w:r w:rsidRPr="00892808">
        <w:rPr>
          <w:rFonts w:ascii="Times New Roman" w:eastAsia="Times New Roman" w:hAnsi="Times New Roman" w:cs="Times New Roman"/>
          <w:color w:val="000000"/>
          <w:kern w:val="0"/>
          <w:sz w:val="28"/>
          <w:szCs w:val="28"/>
          <w:lang w:val="uk-UA"/>
        </w:rPr>
        <w:t>/10006386/</w:t>
      </w:r>
      <w:r w:rsidRPr="00892808">
        <w:rPr>
          <w:rFonts w:ascii="Times New Roman" w:eastAsia="Times New Roman" w:hAnsi="Times New Roman" w:cs="Times New Roman"/>
          <w:color w:val="000000"/>
          <w:kern w:val="0"/>
          <w:sz w:val="28"/>
          <w:szCs w:val="28"/>
          <w:lang w:val="en-US"/>
        </w:rPr>
        <w:t>Lang</w:t>
      </w:r>
      <w:r w:rsidRPr="00892808">
        <w:rPr>
          <w:rFonts w:ascii="Times New Roman" w:eastAsia="Times New Roman" w:hAnsi="Times New Roman" w:cs="Times New Roman"/>
          <w:color w:val="000000"/>
          <w:kern w:val="0"/>
          <w:sz w:val="28"/>
          <w:szCs w:val="28"/>
          <w:lang w:val="uk-UA"/>
        </w:rPr>
        <w:t xml:space="preserve">/ </w:t>
      </w:r>
      <w:r w:rsidRPr="00892808">
        <w:rPr>
          <w:rFonts w:ascii="Times New Roman" w:eastAsia="Times New Roman" w:hAnsi="Times New Roman" w:cs="Times New Roman"/>
          <w:color w:val="000000"/>
          <w:kern w:val="0"/>
          <w:sz w:val="28"/>
          <w:szCs w:val="28"/>
          <w:lang w:val="en-US"/>
        </w:rPr>
        <w:t>Default</w:t>
      </w:r>
      <w:r w:rsidRPr="00892808">
        <w:rPr>
          <w:rFonts w:ascii="Times New Roman" w:eastAsia="Times New Roman" w:hAnsi="Times New Roman" w:cs="Times New Roman"/>
          <w:color w:val="000000"/>
          <w:kern w:val="0"/>
          <w:sz w:val="28"/>
          <w:szCs w:val="28"/>
          <w:lang w:val="uk-UA"/>
        </w:rPr>
        <w:t>.</w:t>
      </w:r>
      <w:r w:rsidRPr="00892808">
        <w:rPr>
          <w:rFonts w:ascii="Times New Roman" w:eastAsia="Times New Roman" w:hAnsi="Times New Roman" w:cs="Times New Roman"/>
          <w:color w:val="000000"/>
          <w:kern w:val="0"/>
          <w:sz w:val="28"/>
          <w:szCs w:val="28"/>
          <w:lang w:val="en-US"/>
        </w:rPr>
        <w:t>aspx</w:t>
      </w:r>
      <w:r w:rsidRPr="00892808">
        <w:rPr>
          <w:rFonts w:ascii="Times New Roman" w:eastAsia="Times New Roman" w:hAnsi="Times New Roman" w:cs="Times New Roman"/>
          <w:color w:val="000000"/>
          <w:kern w:val="0"/>
          <w:sz w:val="28"/>
          <w:szCs w:val="28"/>
          <w:lang w:val="uk-UA"/>
        </w:rPr>
        <w:t>.</w:t>
      </w:r>
      <w:bookmarkEnd w:id="234"/>
    </w:p>
    <w:p w14:paraId="0D9E280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color w:val="000000"/>
          <w:kern w:val="0"/>
          <w:sz w:val="28"/>
          <w:szCs w:val="28"/>
        </w:rPr>
      </w:pPr>
      <w:bookmarkStart w:id="235" w:name="_Ref399836910"/>
      <w:r w:rsidRPr="00892808">
        <w:rPr>
          <w:rFonts w:ascii="Times New Roman" w:eastAsia="Times New Roman" w:hAnsi="Times New Roman" w:cs="Times New Roman"/>
          <w:kern w:val="0"/>
          <w:sz w:val="28"/>
          <w:szCs w:val="28"/>
          <w:lang w:val="uk-UA"/>
        </w:rPr>
        <w:t>Конституції України від 28 червня 1996 року // Відомості Верховної Ради України.− 1996. − № 30. – Ст. 141.</w:t>
      </w:r>
      <w:bookmarkEnd w:id="235"/>
    </w:p>
    <w:p w14:paraId="07716C08" w14:textId="77777777" w:rsidR="00892808" w:rsidRPr="00892808" w:rsidRDefault="00892808" w:rsidP="00706BFB">
      <w:pPr>
        <w:widowControl/>
        <w:numPr>
          <w:ilvl w:val="0"/>
          <w:numId w:val="7"/>
        </w:numPr>
        <w:shd w:val="clear" w:color="auto" w:fill="FFFFFF"/>
        <w:tabs>
          <w:tab w:val="clear" w:pos="709"/>
        </w:tabs>
        <w:spacing w:after="0" w:line="360" w:lineRule="auto"/>
        <w:ind w:right="212"/>
        <w:jc w:val="left"/>
        <w:textAlignment w:val="baseline"/>
        <w:rPr>
          <w:rFonts w:ascii="Times New Roman" w:eastAsia="Times New Roman" w:hAnsi="Times New Roman" w:cs="Times New Roman"/>
          <w:i/>
          <w:iCs/>
          <w:kern w:val="0"/>
          <w:sz w:val="28"/>
          <w:szCs w:val="28"/>
          <w:lang w:val="uk-UA"/>
        </w:rPr>
      </w:pPr>
      <w:bookmarkStart w:id="236" w:name="_Ref400006955"/>
      <w:r w:rsidRPr="00892808">
        <w:rPr>
          <w:rFonts w:ascii="Times New Roman" w:eastAsia="Times New Roman" w:hAnsi="Times New Roman" w:cs="Times New Roman"/>
          <w:color w:val="000000"/>
          <w:kern w:val="0"/>
          <w:sz w:val="28"/>
          <w:szCs w:val="28"/>
          <w:lang w:val="uk-UA"/>
        </w:rPr>
        <w:t>Концепція Загальнодержавної програми розвитку конкуренції на 2014-2024 роки : Схвалена розпорядженням Кабінету Міністрів України</w:t>
      </w:r>
      <w:r w:rsidRPr="00892808">
        <w:rPr>
          <w:rFonts w:ascii="Times New Roman" w:eastAsia="Times New Roman" w:hAnsi="Times New Roman" w:cs="Times New Roman"/>
          <w:kern w:val="0"/>
          <w:sz w:val="28"/>
          <w:szCs w:val="28"/>
          <w:lang w:val="uk-UA"/>
        </w:rPr>
        <w:t> </w:t>
      </w:r>
      <w:r w:rsidRPr="00892808">
        <w:rPr>
          <w:rFonts w:ascii="Times New Roman" w:eastAsia="Times New Roman" w:hAnsi="Times New Roman" w:cs="Times New Roman"/>
          <w:color w:val="000000"/>
          <w:kern w:val="0"/>
          <w:sz w:val="28"/>
          <w:szCs w:val="28"/>
          <w:lang w:val="uk-UA"/>
        </w:rPr>
        <w:t xml:space="preserve">від 19 вересня 2012 р. № 690-р // </w:t>
      </w:r>
      <w:r w:rsidRPr="00892808">
        <w:rPr>
          <w:rFonts w:ascii="Times New Roman" w:eastAsia="Times New Roman" w:hAnsi="Times New Roman" w:cs="Times New Roman"/>
          <w:kern w:val="0"/>
          <w:sz w:val="28"/>
          <w:szCs w:val="28"/>
          <w:lang w:val="uk-UA"/>
        </w:rPr>
        <w:t>Офіційний вісник України. – 2012. − № 71. – Ст. 2882.</w:t>
      </w:r>
      <w:bookmarkEnd w:id="236"/>
    </w:p>
    <w:p w14:paraId="254A353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37" w:name="_Ref399835274"/>
      <w:r w:rsidRPr="00892808">
        <w:rPr>
          <w:rFonts w:ascii="Times New Roman" w:eastAsia="Times New Roman" w:hAnsi="Times New Roman" w:cs="Times New Roman"/>
          <w:i/>
          <w:iCs/>
          <w:kern w:val="0"/>
          <w:sz w:val="28"/>
          <w:szCs w:val="28"/>
          <w:lang w:val="uk-UA"/>
        </w:rPr>
        <w:t xml:space="preserve">Копиленко О. </w:t>
      </w:r>
      <w:r w:rsidRPr="00892808">
        <w:rPr>
          <w:rFonts w:ascii="Times New Roman" w:eastAsia="Times New Roman" w:hAnsi="Times New Roman" w:cs="Times New Roman"/>
          <w:kern w:val="0"/>
          <w:sz w:val="28"/>
          <w:szCs w:val="28"/>
          <w:lang w:val="uk-UA"/>
        </w:rPr>
        <w:t xml:space="preserve">Проблеми розвитку конкурентного законодавства України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О. Копиленко, О. Клименко </w:t>
      </w:r>
      <w:r w:rsidRPr="00892808">
        <w:rPr>
          <w:rFonts w:ascii="Times New Roman" w:eastAsia="Times New Roman" w:hAnsi="Times New Roman" w:cs="Times New Roman"/>
          <w:kern w:val="0"/>
          <w:sz w:val="28"/>
          <w:szCs w:val="28"/>
          <w:lang w:val="uk-UA"/>
        </w:rPr>
        <w:t>// Конкуренція. Вісник Антимонопольного комітету України. −  2008. − №2 (29). −  С. 2-5.</w:t>
      </w:r>
      <w:bookmarkEnd w:id="237"/>
    </w:p>
    <w:p w14:paraId="2AE75AD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38" w:name="_Ref401673851"/>
      <w:r w:rsidRPr="00892808">
        <w:rPr>
          <w:rFonts w:ascii="Times New Roman" w:eastAsia="Times New Roman" w:hAnsi="Times New Roman" w:cs="Times New Roman"/>
          <w:i/>
          <w:iCs/>
          <w:kern w:val="0"/>
          <w:sz w:val="28"/>
          <w:szCs w:val="28"/>
          <w:lang w:val="uk-UA"/>
        </w:rPr>
        <w:t>Копылов В. А.</w:t>
      </w:r>
      <w:r w:rsidRPr="00892808">
        <w:rPr>
          <w:rFonts w:ascii="Times New Roman" w:eastAsia="Times New Roman" w:hAnsi="Times New Roman" w:cs="Times New Roman"/>
          <w:kern w:val="0"/>
          <w:sz w:val="28"/>
          <w:szCs w:val="28"/>
          <w:lang w:val="uk-UA"/>
        </w:rPr>
        <w:t xml:space="preserve"> Риск в предпринимательской деятельности </w:t>
      </w:r>
      <w:r w:rsidRPr="00892808">
        <w:rPr>
          <w:rFonts w:eastAsia="Times New Roman" w:cs="Calibri"/>
          <w:kern w:val="0"/>
          <w:sz w:val="28"/>
          <w:szCs w:val="28"/>
          <w:lang w:val="uk-UA"/>
        </w:rPr>
        <w:t></w:t>
      </w:r>
      <w:r w:rsidRPr="00892808">
        <w:rPr>
          <w:rFonts w:ascii="Times New Roman" w:eastAsia="Times New Roman" w:hAnsi="Times New Roman" w:cs="Times New Roman"/>
          <w:kern w:val="0"/>
          <w:sz w:val="28"/>
          <w:szCs w:val="28"/>
          <w:lang w:val="uk-UA"/>
        </w:rPr>
        <w:t>Текст</w:t>
      </w:r>
      <w:r w:rsidRPr="00892808">
        <w:rPr>
          <w:rFonts w:eastAsia="Times New Roman" w:cs="Calibri"/>
          <w:kern w:val="0"/>
          <w:sz w:val="28"/>
          <w:szCs w:val="28"/>
          <w:lang w:val="uk-UA"/>
        </w:rPr>
        <w:t></w:t>
      </w:r>
      <w:r w:rsidRPr="00892808">
        <w:rPr>
          <w:rFonts w:ascii="Times New Roman" w:eastAsia="Times New Roman" w:hAnsi="Times New Roman" w:cs="Times New Roman"/>
          <w:kern w:val="0"/>
          <w:sz w:val="28"/>
          <w:szCs w:val="28"/>
          <w:lang w:val="uk-UA"/>
        </w:rPr>
        <w:t>: дисс. …кандидата юрид. наук: 12.00.03 // Копылов Виталий Алексеевич.− Волгоград, 2003. − 178 с.</w:t>
      </w:r>
      <w:bookmarkEnd w:id="238"/>
    </w:p>
    <w:p w14:paraId="0893B86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39" w:name="_Ref400169885"/>
      <w:r w:rsidRPr="00892808">
        <w:rPr>
          <w:rFonts w:ascii="Times New Roman" w:eastAsia="Times New Roman" w:hAnsi="Times New Roman" w:cs="Times New Roman"/>
          <w:i/>
          <w:iCs/>
          <w:kern w:val="0"/>
          <w:sz w:val="28"/>
          <w:szCs w:val="28"/>
        </w:rPr>
        <w:lastRenderedPageBreak/>
        <w:t>Корнилов А.</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Р.</w:t>
      </w:r>
      <w:r w:rsidRPr="00892808">
        <w:rPr>
          <w:rFonts w:ascii="Times New Roman" w:eastAsia="Times New Roman" w:hAnsi="Times New Roman" w:cs="Times New Roman"/>
          <w:kern w:val="0"/>
          <w:sz w:val="28"/>
          <w:szCs w:val="28"/>
        </w:rPr>
        <w:t xml:space="preserve">  Правовые процедуры института юридической ответственности  [Текст] : дис</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на соискание учен. степен</w:t>
      </w:r>
      <w:r w:rsidRPr="00892808">
        <w:rPr>
          <w:rFonts w:ascii="Times New Roman" w:eastAsia="Times New Roman" w:hAnsi="Times New Roman" w:cs="Times New Roman"/>
          <w:kern w:val="0"/>
          <w:sz w:val="28"/>
          <w:szCs w:val="28"/>
          <w:lang w:val="uk-UA"/>
        </w:rPr>
        <w:t>и</w:t>
      </w:r>
      <w:r w:rsidRPr="00892808">
        <w:rPr>
          <w:rFonts w:ascii="Times New Roman" w:eastAsia="Times New Roman" w:hAnsi="Times New Roman" w:cs="Times New Roman"/>
          <w:kern w:val="0"/>
          <w:sz w:val="28"/>
          <w:szCs w:val="28"/>
        </w:rPr>
        <w:t xml:space="preserve"> канд. юрид. наук: спец. </w:t>
      </w:r>
      <w:r w:rsidRPr="00892808">
        <w:rPr>
          <w:rFonts w:ascii="Times New Roman" w:eastAsia="Times New Roman" w:hAnsi="Times New Roman" w:cs="Times New Roman"/>
          <w:kern w:val="0"/>
          <w:sz w:val="28"/>
          <w:szCs w:val="28"/>
          <w:shd w:val="clear" w:color="auto" w:fill="FFFFFF"/>
        </w:rPr>
        <w:t>12.00.01</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shd w:val="clear" w:color="auto" w:fill="FFFFFF"/>
        </w:rPr>
        <w:t>Теория права и государства; история права и государства; история политических и правовых учений»</w:t>
      </w:r>
      <w:r w:rsidRPr="00892808">
        <w:rPr>
          <w:rFonts w:ascii="Times New Roman" w:eastAsia="Times New Roman" w:hAnsi="Times New Roman" w:cs="Times New Roman"/>
          <w:kern w:val="0"/>
          <w:sz w:val="28"/>
          <w:szCs w:val="28"/>
        </w:rPr>
        <w:t xml:space="preserve">  / Корнилов </w:t>
      </w:r>
      <w:r w:rsidRPr="00892808">
        <w:rPr>
          <w:rFonts w:ascii="Times New Roman" w:eastAsia="Times New Roman" w:hAnsi="Times New Roman" w:cs="Times New Roman"/>
          <w:kern w:val="0"/>
          <w:sz w:val="28"/>
          <w:szCs w:val="28"/>
          <w:shd w:val="clear" w:color="auto" w:fill="FFFFFF"/>
        </w:rPr>
        <w:t>Алексей Родионович;</w:t>
      </w:r>
      <w:r w:rsidRPr="00892808">
        <w:rPr>
          <w:rFonts w:ascii="Times New Roman" w:eastAsia="Times New Roman" w:hAnsi="Times New Roman" w:cs="Times New Roman"/>
          <w:kern w:val="0"/>
          <w:sz w:val="28"/>
          <w:szCs w:val="28"/>
        </w:rPr>
        <w:t xml:space="preserve"> Нижегородстка академия МВД России. − Нижний Новгород, 2000. − 196 с.</w:t>
      </w:r>
      <w:bookmarkEnd w:id="239"/>
    </w:p>
    <w:p w14:paraId="26151A6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40" w:name="_Ref400008299"/>
      <w:r w:rsidRPr="00892808">
        <w:rPr>
          <w:rFonts w:ascii="Times New Roman" w:eastAsia="Times New Roman" w:hAnsi="Times New Roman" w:cs="Times New Roman"/>
          <w:i/>
          <w:iCs/>
          <w:kern w:val="0"/>
          <w:sz w:val="28"/>
          <w:szCs w:val="28"/>
          <w:lang w:val="uk-UA"/>
        </w:rPr>
        <w:t>Коробов В.</w:t>
      </w:r>
      <w:r w:rsidRPr="00892808">
        <w:rPr>
          <w:rFonts w:ascii="Times New Roman" w:eastAsia="Times New Roman" w:hAnsi="Times New Roman" w:cs="Times New Roman"/>
          <w:kern w:val="0"/>
          <w:sz w:val="28"/>
          <w:szCs w:val="28"/>
          <w:lang w:val="uk-UA"/>
        </w:rPr>
        <w:t xml:space="preserve"> Антимонопольное законодательство:</w:t>
      </w:r>
      <w:r w:rsidRPr="00892808">
        <w:rPr>
          <w:rFonts w:ascii="Times New Roman" w:eastAsia="Times New Roman" w:hAnsi="Times New Roman" w:cs="Times New Roman"/>
          <w:kern w:val="0"/>
          <w:sz w:val="28"/>
          <w:szCs w:val="28"/>
        </w:rPr>
        <w:t xml:space="preserve"> экономика и приминение</w:t>
      </w:r>
      <w:r w:rsidRPr="00892808">
        <w:rPr>
          <w:rFonts w:ascii="Times New Roman" w:eastAsia="Times New Roman" w:hAnsi="Times New Roman" w:cs="Times New Roman"/>
          <w:kern w:val="0"/>
          <w:sz w:val="28"/>
          <w:szCs w:val="28"/>
          <w:lang w:val="uk-UA"/>
        </w:rPr>
        <w:t xml:space="preserve"> [Текст] : П</w:t>
      </w:r>
      <w:r w:rsidRPr="00892808">
        <w:rPr>
          <w:rFonts w:ascii="Times New Roman" w:eastAsia="Times New Roman" w:hAnsi="Times New Roman" w:cs="Times New Roman"/>
          <w:kern w:val="0"/>
          <w:sz w:val="28"/>
          <w:szCs w:val="28"/>
        </w:rPr>
        <w:t>особие. − Йошкар-Ола,</w:t>
      </w:r>
      <w:r w:rsidRPr="00892808">
        <w:rPr>
          <w:rFonts w:ascii="Times New Roman" w:eastAsia="Times New Roman" w:hAnsi="Times New Roman" w:cs="Times New Roman"/>
          <w:color w:val="000000"/>
          <w:kern w:val="0"/>
          <w:sz w:val="28"/>
          <w:szCs w:val="28"/>
          <w:shd w:val="clear" w:color="auto" w:fill="F7F7F7"/>
        </w:rPr>
        <w:t xml:space="preserve"> Периодика Марий Эл, </w:t>
      </w:r>
      <w:r w:rsidRPr="00892808">
        <w:rPr>
          <w:rFonts w:ascii="Times New Roman" w:eastAsia="Times New Roman" w:hAnsi="Times New Roman" w:cs="Times New Roman"/>
          <w:kern w:val="0"/>
          <w:sz w:val="28"/>
          <w:szCs w:val="28"/>
        </w:rPr>
        <w:t>1996.</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 xml:space="preserve"> 180 с.</w:t>
      </w:r>
      <w:bookmarkEnd w:id="240"/>
    </w:p>
    <w:p w14:paraId="12A2F85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41" w:name="_Ref400264686"/>
      <w:r w:rsidRPr="00892808">
        <w:rPr>
          <w:rFonts w:ascii="Times New Roman" w:eastAsia="Times New Roman" w:hAnsi="Times New Roman" w:cs="Times New Roman"/>
          <w:i/>
          <w:iCs/>
          <w:kern w:val="0"/>
          <w:sz w:val="28"/>
          <w:szCs w:val="28"/>
        </w:rPr>
        <w:t>Коростей В.</w:t>
      </w:r>
      <w:r w:rsidRPr="00892808">
        <w:rPr>
          <w:rFonts w:ascii="Times New Roman" w:eastAsia="Times New Roman" w:hAnsi="Times New Roman" w:cs="Times New Roman"/>
          <w:kern w:val="0"/>
          <w:sz w:val="28"/>
          <w:szCs w:val="28"/>
        </w:rPr>
        <w:t xml:space="preserve"> Господарське право : сучасність і перспективи [Текст] / В. Коростей // Право України. – 2008. − №10. –</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С.65-71</w:t>
      </w:r>
      <w:r w:rsidRPr="00892808">
        <w:rPr>
          <w:rFonts w:ascii="Times New Roman" w:eastAsia="Times New Roman" w:hAnsi="Times New Roman" w:cs="Times New Roman"/>
          <w:kern w:val="0"/>
          <w:sz w:val="28"/>
          <w:szCs w:val="28"/>
          <w:lang w:val="uk-UA"/>
        </w:rPr>
        <w:t>.</w:t>
      </w:r>
      <w:bookmarkEnd w:id="241"/>
    </w:p>
    <w:p w14:paraId="111D5B4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42" w:name="_Ref400012239"/>
      <w:r w:rsidRPr="00892808">
        <w:rPr>
          <w:rFonts w:ascii="Times New Roman" w:eastAsia="Times New Roman" w:hAnsi="Times New Roman" w:cs="Times New Roman"/>
          <w:i/>
          <w:iCs/>
          <w:kern w:val="0"/>
          <w:sz w:val="28"/>
          <w:szCs w:val="28"/>
          <w:lang w:val="uk-UA"/>
        </w:rPr>
        <w:t>Корчак Н</w:t>
      </w:r>
      <w:r w:rsidRPr="00892808">
        <w:rPr>
          <w:rFonts w:ascii="Times New Roman" w:eastAsia="Times New Roman" w:hAnsi="Times New Roman" w:cs="Times New Roman"/>
          <w:kern w:val="0"/>
          <w:sz w:val="28"/>
          <w:szCs w:val="28"/>
          <w:lang w:val="uk-UA"/>
        </w:rPr>
        <w:t>. Конкурентне законодавство: формування та перспективи розвитку в Україні [Текст]  / Н. Корчак // Предпринимательство, хазяйство и право. − 1999. − №10. − С. 16-19.</w:t>
      </w:r>
      <w:bookmarkEnd w:id="242"/>
    </w:p>
    <w:p w14:paraId="2E426A96"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43" w:name="_Ref404707879"/>
      <w:r w:rsidRPr="00892808">
        <w:rPr>
          <w:rFonts w:ascii="Times New Roman" w:eastAsia="Times New Roman" w:hAnsi="Times New Roman" w:cs="Times New Roman"/>
          <w:i/>
          <w:iCs/>
          <w:kern w:val="0"/>
          <w:sz w:val="28"/>
          <w:szCs w:val="28"/>
          <w:lang w:val="uk-UA"/>
        </w:rPr>
        <w:t>Корчак  Н.М.</w:t>
      </w:r>
      <w:r w:rsidRPr="00892808">
        <w:rPr>
          <w:rFonts w:ascii="Times New Roman" w:eastAsia="Times New Roman" w:hAnsi="Times New Roman" w:cs="Times New Roman"/>
          <w:kern w:val="0"/>
          <w:sz w:val="28"/>
          <w:szCs w:val="28"/>
          <w:lang w:val="uk-UA"/>
        </w:rPr>
        <w:t xml:space="preserve"> Процесуальні форми фіксації порушень конкурентного законодавства [Текст] / Н.М. Корчак // Малий і середній бізнес (право, держава, економіка). − 2008. − №3-4. −  С.82-87.</w:t>
      </w:r>
      <w:bookmarkEnd w:id="243"/>
    </w:p>
    <w:p w14:paraId="44FFC925" w14:textId="77777777" w:rsidR="00892808" w:rsidRPr="00892808" w:rsidRDefault="00892808" w:rsidP="00706BFB">
      <w:pPr>
        <w:widowControl/>
        <w:numPr>
          <w:ilvl w:val="0"/>
          <w:numId w:val="7"/>
        </w:numPr>
        <w:tabs>
          <w:tab w:val="clear" w:pos="709"/>
          <w:tab w:val="left" w:pos="420"/>
        </w:tabs>
        <w:spacing w:after="0" w:line="360" w:lineRule="auto"/>
        <w:jc w:val="left"/>
        <w:rPr>
          <w:rFonts w:ascii="Times New Roman" w:eastAsia="Times New Roman" w:hAnsi="Times New Roman" w:cs="Times New Roman"/>
          <w:i/>
          <w:iCs/>
          <w:kern w:val="0"/>
          <w:sz w:val="28"/>
          <w:szCs w:val="28"/>
          <w:lang w:val="uk-UA"/>
        </w:rPr>
      </w:pPr>
      <w:bookmarkStart w:id="244" w:name="_Ref399842287"/>
      <w:r w:rsidRPr="00892808">
        <w:rPr>
          <w:rFonts w:ascii="Times New Roman" w:eastAsia="Times New Roman" w:hAnsi="Times New Roman" w:cs="Times New Roman"/>
          <w:i/>
          <w:iCs/>
          <w:kern w:val="0"/>
          <w:sz w:val="28"/>
          <w:szCs w:val="28"/>
          <w:lang w:val="uk-UA"/>
        </w:rPr>
        <w:t>Корчак Н.М.</w:t>
      </w:r>
      <w:r w:rsidRPr="00892808">
        <w:rPr>
          <w:rFonts w:ascii="Times New Roman" w:eastAsia="Times New Roman" w:hAnsi="Times New Roman" w:cs="Times New Roman"/>
          <w:kern w:val="0"/>
          <w:sz w:val="28"/>
          <w:szCs w:val="28"/>
          <w:lang w:val="uk-UA"/>
        </w:rPr>
        <w:t xml:space="preserve">  Вітчизняний досвід надання антимонопольними органами дозволу на узгоджені дії повітряних перевізників // Транспортне право в </w:t>
      </w:r>
      <w:r w:rsidRPr="00892808">
        <w:rPr>
          <w:rFonts w:ascii="Times New Roman" w:eastAsia="Times New Roman" w:hAnsi="Times New Roman" w:cs="Times New Roman"/>
          <w:kern w:val="0"/>
          <w:sz w:val="28"/>
          <w:szCs w:val="28"/>
          <w:lang w:val="en-US"/>
        </w:rPr>
        <w:t>XXI</w:t>
      </w:r>
      <w:r w:rsidRPr="00892808">
        <w:rPr>
          <w:rFonts w:ascii="Times New Roman" w:eastAsia="Times New Roman" w:hAnsi="Times New Roman" w:cs="Times New Roman"/>
          <w:kern w:val="0"/>
          <w:sz w:val="28"/>
          <w:szCs w:val="28"/>
          <w:lang w:val="uk-UA"/>
        </w:rPr>
        <w:t xml:space="preserve"> столітті : [Матеріали </w:t>
      </w:r>
      <w:r w:rsidRPr="00892808">
        <w:rPr>
          <w:rFonts w:ascii="Times New Roman" w:eastAsia="Times New Roman" w:hAnsi="Times New Roman" w:cs="Times New Roman"/>
          <w:kern w:val="0"/>
          <w:sz w:val="28"/>
          <w:szCs w:val="28"/>
          <w:lang w:val="en-US"/>
        </w:rPr>
        <w:t>III</w:t>
      </w:r>
      <w:r w:rsidRPr="00892808">
        <w:rPr>
          <w:rFonts w:ascii="Times New Roman" w:eastAsia="Times New Roman" w:hAnsi="Times New Roman" w:cs="Times New Roman"/>
          <w:kern w:val="0"/>
          <w:sz w:val="28"/>
          <w:szCs w:val="28"/>
          <w:lang w:val="uk-UA"/>
        </w:rPr>
        <w:t xml:space="preserve"> Міжнародної науково-практичної конференції, Київ, Національний авіаційний університет, 21 лютого 2013 р.] − К.: Комп’ютерпрес, 2013. − С. 564-566.</w:t>
      </w:r>
      <w:bookmarkEnd w:id="244"/>
    </w:p>
    <w:p w14:paraId="23D4635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45" w:name="_Ref399835081"/>
      <w:r w:rsidRPr="00892808">
        <w:rPr>
          <w:rFonts w:ascii="Times New Roman" w:eastAsia="Times New Roman" w:hAnsi="Times New Roman" w:cs="Times New Roman"/>
          <w:i/>
          <w:iCs/>
          <w:kern w:val="0"/>
          <w:sz w:val="28"/>
          <w:szCs w:val="28"/>
          <w:lang w:val="uk-UA"/>
        </w:rPr>
        <w:t>Корчак Н.М.</w:t>
      </w:r>
      <w:r w:rsidRPr="00892808">
        <w:rPr>
          <w:rFonts w:ascii="Times New Roman" w:eastAsia="Times New Roman" w:hAnsi="Times New Roman" w:cs="Times New Roman"/>
          <w:kern w:val="0"/>
          <w:sz w:val="28"/>
          <w:szCs w:val="28"/>
          <w:lang w:val="uk-UA"/>
        </w:rPr>
        <w:t xml:space="preserve"> Господарське право України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kern w:val="0"/>
          <w:sz w:val="28"/>
          <w:szCs w:val="28"/>
          <w:lang w:val="uk-UA"/>
        </w:rPr>
        <w:t>: навч. посібник (у таблицях) / Н.М. Корчак. – К.: Вид-во Національного авіаційного університету «НАУ-друк», 2009. −  312 с.</w:t>
      </w:r>
      <w:bookmarkEnd w:id="245"/>
    </w:p>
    <w:p w14:paraId="25F2C9D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46" w:name="_Ref400094041"/>
      <w:r w:rsidRPr="00892808">
        <w:rPr>
          <w:rFonts w:ascii="Times New Roman" w:eastAsia="Times New Roman" w:hAnsi="Times New Roman" w:cs="Times New Roman"/>
          <w:i/>
          <w:iCs/>
          <w:kern w:val="0"/>
          <w:sz w:val="28"/>
          <w:szCs w:val="28"/>
          <w:lang w:val="uk-UA"/>
        </w:rPr>
        <w:t>Корчак Н.М</w:t>
      </w:r>
      <w:r w:rsidRPr="00892808">
        <w:rPr>
          <w:rFonts w:ascii="Times New Roman" w:eastAsia="Times New Roman" w:hAnsi="Times New Roman" w:cs="Times New Roman"/>
          <w:kern w:val="0"/>
          <w:sz w:val="28"/>
          <w:szCs w:val="28"/>
          <w:lang w:val="uk-UA"/>
        </w:rPr>
        <w:t>. Особливості реалізації права доступу до інформації в діяльності органів Антимонопольного комітету України // Інформація і право. − 2011. − №1 (1). − С.82-89.</w:t>
      </w:r>
      <w:bookmarkEnd w:id="246"/>
    </w:p>
    <w:p w14:paraId="6E36AF92"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color w:val="000000"/>
          <w:kern w:val="0"/>
          <w:sz w:val="28"/>
          <w:szCs w:val="28"/>
        </w:rPr>
      </w:pPr>
      <w:bookmarkStart w:id="247" w:name="_Ref399833423"/>
      <w:r w:rsidRPr="00892808">
        <w:rPr>
          <w:rFonts w:ascii="Times New Roman" w:eastAsia="Times New Roman" w:hAnsi="Times New Roman" w:cs="Times New Roman"/>
          <w:i/>
          <w:iCs/>
          <w:kern w:val="0"/>
          <w:sz w:val="28"/>
          <w:szCs w:val="28"/>
          <w:lang w:val="uk-UA"/>
        </w:rPr>
        <w:t>Корчак Н.М.</w:t>
      </w:r>
      <w:r w:rsidRPr="00892808">
        <w:rPr>
          <w:rFonts w:ascii="Times New Roman" w:eastAsia="Times New Roman" w:hAnsi="Times New Roman" w:cs="Times New Roman"/>
          <w:kern w:val="0"/>
          <w:sz w:val="28"/>
          <w:szCs w:val="28"/>
          <w:lang w:val="uk-UA"/>
        </w:rPr>
        <w:t xml:space="preserve"> Правові питання антимонопольного регулювання підприємницької діяльності в Україні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kern w:val="0"/>
          <w:sz w:val="28"/>
          <w:szCs w:val="28"/>
          <w:lang w:val="uk-UA"/>
        </w:rPr>
        <w:t xml:space="preserve">: автореф. дис. на  здобуття наук. </w:t>
      </w:r>
      <w:r w:rsidRPr="00892808">
        <w:rPr>
          <w:rFonts w:ascii="Times New Roman" w:eastAsia="Times New Roman" w:hAnsi="Times New Roman" w:cs="Times New Roman"/>
          <w:kern w:val="0"/>
          <w:sz w:val="28"/>
          <w:szCs w:val="28"/>
          <w:lang w:val="uk-UA"/>
        </w:rPr>
        <w:lastRenderedPageBreak/>
        <w:t>ступеня канд. юрид. наук : спец. 12.00.04 «Господарське право, арбітражний процес» / Корчак Наталія Миколаївна; Київський університет імені Тараса Шевченка. − Київ, 1996. − 25 с.</w:t>
      </w:r>
      <w:bookmarkEnd w:id="247"/>
    </w:p>
    <w:p w14:paraId="42FA6C26"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48" w:name="_Ref400010656"/>
      <w:r w:rsidRPr="00892808">
        <w:rPr>
          <w:rFonts w:ascii="Times New Roman" w:eastAsia="Times New Roman" w:hAnsi="Times New Roman" w:cs="Times New Roman"/>
          <w:i/>
          <w:iCs/>
          <w:color w:val="000000"/>
          <w:kern w:val="0"/>
          <w:sz w:val="28"/>
          <w:szCs w:val="28"/>
          <w:lang w:val="uk-UA"/>
        </w:rPr>
        <w:t>Корчак Н.М.</w:t>
      </w:r>
      <w:r w:rsidRPr="00892808">
        <w:rPr>
          <w:rFonts w:ascii="Times New Roman" w:eastAsia="Times New Roman" w:hAnsi="Times New Roman" w:cs="Times New Roman"/>
          <w:color w:val="000000"/>
          <w:kern w:val="0"/>
          <w:sz w:val="28"/>
          <w:szCs w:val="28"/>
          <w:lang w:val="uk-UA"/>
        </w:rPr>
        <w:t xml:space="preserve"> Правові питання антимонопольного регулювання підприємницької діяльності в Україні [Текст] :</w:t>
      </w:r>
      <w:r w:rsidRPr="00892808">
        <w:rPr>
          <w:rFonts w:ascii="Times New Roman" w:eastAsia="Times New Roman" w:hAnsi="Times New Roman" w:cs="Times New Roman"/>
          <w:kern w:val="0"/>
          <w:sz w:val="28"/>
          <w:szCs w:val="28"/>
          <w:lang w:val="uk-UA"/>
        </w:rPr>
        <w:t xml:space="preserve"> дис. …</w:t>
      </w:r>
      <w:r w:rsidRPr="00892808">
        <w:rPr>
          <w:rFonts w:ascii="Times New Roman" w:eastAsia="Times New Roman" w:hAnsi="Times New Roman" w:cs="Times New Roman"/>
          <w:color w:val="000000"/>
          <w:kern w:val="0"/>
          <w:sz w:val="28"/>
          <w:szCs w:val="28"/>
          <w:lang w:val="uk-UA"/>
        </w:rPr>
        <w:t>кандидата юрид. наук: 12.00. / Корчак Наталія Миколаївна ; Київський ун-т ім. Тараса Шевченка. − К., 1996. − 206 с.</w:t>
      </w:r>
      <w:bookmarkEnd w:id="248"/>
    </w:p>
    <w:p w14:paraId="1C13CE3D" w14:textId="77777777" w:rsidR="00892808" w:rsidRPr="00892808" w:rsidRDefault="00892808" w:rsidP="00706BFB">
      <w:pPr>
        <w:widowControl/>
        <w:numPr>
          <w:ilvl w:val="0"/>
          <w:numId w:val="7"/>
        </w:numPr>
        <w:tabs>
          <w:tab w:val="clear" w:pos="709"/>
          <w:tab w:val="left" w:pos="420"/>
        </w:tabs>
        <w:spacing w:after="0" w:line="360" w:lineRule="auto"/>
        <w:jc w:val="left"/>
        <w:rPr>
          <w:rFonts w:ascii="Times New Roman" w:eastAsia="Times New Roman" w:hAnsi="Times New Roman" w:cs="Times New Roman"/>
          <w:i/>
          <w:iCs/>
          <w:kern w:val="0"/>
          <w:sz w:val="28"/>
          <w:szCs w:val="28"/>
          <w:lang w:val="uk-UA"/>
        </w:rPr>
      </w:pPr>
      <w:bookmarkStart w:id="249" w:name="_Ref399842235"/>
      <w:r w:rsidRPr="00892808">
        <w:rPr>
          <w:rFonts w:ascii="Times New Roman" w:eastAsia="Times New Roman" w:hAnsi="Times New Roman" w:cs="Times New Roman"/>
          <w:i/>
          <w:iCs/>
          <w:kern w:val="0"/>
          <w:sz w:val="28"/>
          <w:szCs w:val="28"/>
          <w:lang w:val="uk-UA"/>
        </w:rPr>
        <w:t>Корчак Н.М.</w:t>
      </w:r>
      <w:r w:rsidRPr="00892808">
        <w:rPr>
          <w:rFonts w:ascii="Times New Roman" w:eastAsia="Times New Roman" w:hAnsi="Times New Roman" w:cs="Times New Roman"/>
          <w:kern w:val="0"/>
          <w:sz w:val="28"/>
          <w:szCs w:val="28"/>
          <w:lang w:val="uk-UA"/>
        </w:rPr>
        <w:t xml:space="preserve"> Роль Антимонопольного комітету України в реалізації транспортної стратегії в світлі підготовки України до вступу в єдине європейське небо / Н.М. Корчак //</w:t>
      </w:r>
      <w:r w:rsidRPr="00892808">
        <w:rPr>
          <w:rFonts w:ascii="Times New Roman" w:eastAsia="Times New Roman" w:hAnsi="Times New Roman" w:cs="Times New Roman"/>
          <w:b/>
          <w:bCs/>
          <w:kern w:val="0"/>
          <w:sz w:val="28"/>
          <w:szCs w:val="28"/>
          <w:lang w:val="uk-UA"/>
        </w:rPr>
        <w:t xml:space="preserve"> </w:t>
      </w:r>
      <w:r w:rsidRPr="00892808">
        <w:rPr>
          <w:rFonts w:ascii="Times New Roman" w:eastAsia="Times New Roman" w:hAnsi="Times New Roman" w:cs="Times New Roman"/>
          <w:kern w:val="0"/>
          <w:sz w:val="28"/>
          <w:szCs w:val="28"/>
          <w:lang w:val="uk-UA"/>
        </w:rPr>
        <w:t>Науковий вісник Ужгородського національного університету. Серія «Право». Випуск 21. – Ужгород, 2013. − Ч.1. − Т. 2. − С. 33-36.</w:t>
      </w:r>
      <w:bookmarkEnd w:id="249"/>
    </w:p>
    <w:p w14:paraId="3EDBCB3C" w14:textId="77777777" w:rsidR="00892808" w:rsidRPr="00892808" w:rsidRDefault="00892808" w:rsidP="00706BFB">
      <w:pPr>
        <w:widowControl/>
        <w:numPr>
          <w:ilvl w:val="0"/>
          <w:numId w:val="7"/>
        </w:numPr>
        <w:shd w:val="clear" w:color="auto" w:fill="FFFFFF"/>
        <w:tabs>
          <w:tab w:val="clear" w:pos="709"/>
        </w:tabs>
        <w:spacing w:after="0" w:line="360" w:lineRule="auto"/>
        <w:jc w:val="left"/>
        <w:rPr>
          <w:rFonts w:ascii="Times New Roman" w:eastAsia="Times New Roman" w:hAnsi="Times New Roman" w:cs="Times New Roman"/>
          <w:kern w:val="0"/>
          <w:sz w:val="28"/>
          <w:szCs w:val="28"/>
          <w:lang w:val="uk-UA"/>
        </w:rPr>
      </w:pPr>
      <w:bookmarkStart w:id="250" w:name="_Ref399841297"/>
      <w:r w:rsidRPr="00892808">
        <w:rPr>
          <w:rFonts w:ascii="Times New Roman" w:eastAsia="Times New Roman" w:hAnsi="Times New Roman" w:cs="Times New Roman"/>
          <w:i/>
          <w:iCs/>
          <w:kern w:val="0"/>
          <w:sz w:val="28"/>
          <w:szCs w:val="28"/>
          <w:lang w:val="uk-UA"/>
        </w:rPr>
        <w:t xml:space="preserve">Корчак Н.М. </w:t>
      </w:r>
      <w:r w:rsidRPr="00892808">
        <w:rPr>
          <w:rFonts w:ascii="Times New Roman" w:eastAsia="Times New Roman" w:hAnsi="Times New Roman" w:cs="Times New Roman"/>
          <w:kern w:val="0"/>
          <w:sz w:val="28"/>
          <w:szCs w:val="28"/>
          <w:lang w:val="uk-UA"/>
        </w:rPr>
        <w:t>Тенденція розвитку вітчизняного ринку авіаперевезень в контексті підготовки України до вступу в єдине європейське небо [Текст] / Н.М. Корчак, О.А. Капустинський // Наукові праці Національного авіаційного університету. Серія: Юридичний вісник «Повітряне та космічне право» Зб. наук. пр. – К.: Книжкове видавництво НАУ. − 2011.  − № 4 (21). – С.11-15.</w:t>
      </w:r>
      <w:bookmarkEnd w:id="250"/>
    </w:p>
    <w:p w14:paraId="111084CE" w14:textId="77777777" w:rsidR="00892808" w:rsidRPr="00892808" w:rsidRDefault="00892808" w:rsidP="00706BFB">
      <w:pPr>
        <w:widowControl/>
        <w:numPr>
          <w:ilvl w:val="0"/>
          <w:numId w:val="7"/>
        </w:numPr>
        <w:shd w:val="clear" w:color="auto" w:fill="FFFFFF"/>
        <w:tabs>
          <w:tab w:val="clear" w:pos="709"/>
        </w:tabs>
        <w:spacing w:after="0" w:line="360" w:lineRule="auto"/>
        <w:jc w:val="left"/>
        <w:rPr>
          <w:rFonts w:ascii="Times New Roman" w:eastAsia="Times New Roman" w:hAnsi="Times New Roman" w:cs="Times New Roman"/>
          <w:i/>
          <w:iCs/>
          <w:kern w:val="0"/>
          <w:sz w:val="28"/>
          <w:szCs w:val="28"/>
          <w:lang w:val="uk-UA"/>
        </w:rPr>
      </w:pPr>
      <w:bookmarkStart w:id="251" w:name="_Ref415327819"/>
      <w:r w:rsidRPr="00892808">
        <w:rPr>
          <w:rFonts w:ascii="Times New Roman" w:eastAsia="Times New Roman" w:hAnsi="Times New Roman" w:cs="Times New Roman"/>
          <w:kern w:val="0"/>
          <w:sz w:val="28"/>
          <w:szCs w:val="28"/>
          <w:lang w:val="uk-UA"/>
        </w:rPr>
        <w:t xml:space="preserve">Корчак Н.М. Державне регулювання відносин конкуренції в Україні </w:t>
      </w:r>
      <w:r w:rsidRPr="00892808">
        <w:rPr>
          <w:rFonts w:ascii="Times New Roman" w:eastAsia="Times New Roman" w:hAnsi="Times New Roman" w:cs="Times New Roman"/>
          <w:spacing w:val="-2"/>
          <w:kern w:val="0"/>
          <w:sz w:val="28"/>
          <w:szCs w:val="28"/>
          <w:lang w:val="uk-UA"/>
        </w:rPr>
        <w:t xml:space="preserve"> (господарсько-правовий аспект)» : монографія / Н.М. Корчак. − К.: </w:t>
      </w:r>
      <w:r w:rsidRPr="00892808">
        <w:rPr>
          <w:rFonts w:ascii="Times New Roman" w:eastAsia="Times New Roman" w:hAnsi="Times New Roman" w:cs="Times New Roman"/>
          <w:kern w:val="0"/>
          <w:sz w:val="28"/>
          <w:szCs w:val="28"/>
          <w:shd w:val="clear" w:color="auto" w:fill="FFFFFF"/>
          <w:lang w:val="uk-UA"/>
        </w:rPr>
        <w:t>Національна академія прокуратури України</w:t>
      </w:r>
      <w:r w:rsidRPr="00892808">
        <w:rPr>
          <w:rFonts w:ascii="Times New Roman" w:eastAsia="Times New Roman" w:hAnsi="Times New Roman" w:cs="Times New Roman"/>
          <w:spacing w:val="-2"/>
          <w:kern w:val="0"/>
          <w:sz w:val="28"/>
          <w:szCs w:val="28"/>
          <w:lang w:val="uk-UA"/>
        </w:rPr>
        <w:t xml:space="preserve">, 2014.  − 336 </w:t>
      </w:r>
      <w:r w:rsidRPr="00892808">
        <w:rPr>
          <w:rFonts w:ascii="Times New Roman" w:eastAsia="Times New Roman" w:hAnsi="Times New Roman" w:cs="Times New Roman"/>
          <w:kern w:val="0"/>
          <w:sz w:val="28"/>
          <w:szCs w:val="28"/>
          <w:lang w:val="uk-UA"/>
        </w:rPr>
        <w:t>с.</w:t>
      </w:r>
      <w:bookmarkEnd w:id="251"/>
    </w:p>
    <w:p w14:paraId="41C39BA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52" w:name="_Ref400013951"/>
      <w:r w:rsidRPr="00892808">
        <w:rPr>
          <w:rFonts w:ascii="Times New Roman" w:eastAsia="Times New Roman" w:hAnsi="Times New Roman" w:cs="Times New Roman"/>
          <w:i/>
          <w:iCs/>
          <w:kern w:val="0"/>
          <w:sz w:val="28"/>
          <w:szCs w:val="28"/>
        </w:rPr>
        <w:t>Корчевна Л.</w:t>
      </w:r>
      <w:r w:rsidRPr="00892808">
        <w:rPr>
          <w:rFonts w:ascii="Times New Roman" w:eastAsia="Times New Roman" w:hAnsi="Times New Roman" w:cs="Times New Roman"/>
          <w:kern w:val="0"/>
          <w:sz w:val="28"/>
          <w:szCs w:val="28"/>
        </w:rPr>
        <w:t xml:space="preserve"> До критики поняття «механізму правового регулювання» </w:t>
      </w:r>
      <w:r w:rsidRPr="00892808">
        <w:rPr>
          <w:rFonts w:ascii="Times New Roman" w:eastAsia="Times New Roman" w:hAnsi="Times New Roman" w:cs="Times New Roman"/>
          <w:color w:val="222222"/>
          <w:kern w:val="0"/>
          <w:sz w:val="28"/>
          <w:szCs w:val="28"/>
        </w:rPr>
        <w:t>[Текст] / Л. Корчевна // Право України. – 2003. − №1. – С.117-119.</w:t>
      </w:r>
      <w:bookmarkEnd w:id="252"/>
    </w:p>
    <w:p w14:paraId="0837B7E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53" w:name="_Ref400006916"/>
      <w:r w:rsidRPr="00892808">
        <w:rPr>
          <w:rFonts w:ascii="Times New Roman" w:eastAsia="Times New Roman" w:hAnsi="Times New Roman" w:cs="Times New Roman"/>
          <w:i/>
          <w:iCs/>
          <w:kern w:val="0"/>
          <w:sz w:val="28"/>
          <w:szCs w:val="28"/>
          <w:lang w:val="uk-UA"/>
        </w:rPr>
        <w:t>Костус</w:t>
      </w:r>
      <w:r w:rsidRPr="00892808">
        <w:rPr>
          <w:rFonts w:ascii="Times New Roman" w:eastAsia="Times New Roman" w:hAnsi="Times New Roman" w:cs="Times New Roman"/>
          <w:i/>
          <w:iCs/>
          <w:kern w:val="0"/>
          <w:sz w:val="28"/>
          <w:szCs w:val="28"/>
        </w:rPr>
        <w:t xml:space="preserve">ев А.А. </w:t>
      </w:r>
      <w:r w:rsidRPr="00892808">
        <w:rPr>
          <w:rFonts w:ascii="Times New Roman" w:eastAsia="Times New Roman" w:hAnsi="Times New Roman" w:cs="Times New Roman"/>
          <w:kern w:val="0"/>
          <w:sz w:val="28"/>
          <w:szCs w:val="28"/>
        </w:rPr>
        <w:t>Конкурентня политика в Украине</w:t>
      </w:r>
      <w:r w:rsidRPr="00892808">
        <w:rPr>
          <w:rFonts w:ascii="Times New Roman" w:eastAsia="Times New Roman" w:hAnsi="Times New Roman" w:cs="Times New Roman"/>
          <w:kern w:val="0"/>
          <w:sz w:val="28"/>
          <w:szCs w:val="28"/>
          <w:lang w:val="uk-UA"/>
        </w:rPr>
        <w:t xml:space="preserve"> [Текст ] / А</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А. Костусєв.</w:t>
      </w:r>
      <w:r w:rsidRPr="00892808">
        <w:rPr>
          <w:rFonts w:ascii="Times New Roman" w:eastAsia="Times New Roman" w:hAnsi="Times New Roman" w:cs="Times New Roman"/>
          <w:kern w:val="0"/>
          <w:sz w:val="28"/>
          <w:szCs w:val="28"/>
        </w:rPr>
        <w:t xml:space="preserve"> – К.: КНЭУ, 2004. – </w:t>
      </w:r>
      <w:r w:rsidRPr="00892808">
        <w:rPr>
          <w:rFonts w:ascii="Times New Roman" w:eastAsia="Times New Roman" w:hAnsi="Times New Roman" w:cs="Times New Roman"/>
          <w:kern w:val="0"/>
          <w:sz w:val="28"/>
          <w:szCs w:val="28"/>
          <w:lang w:val="uk-UA"/>
        </w:rPr>
        <w:t>210 с.</w:t>
      </w:r>
      <w:bookmarkEnd w:id="253"/>
    </w:p>
    <w:p w14:paraId="5C95F486"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54" w:name="_Ref400010808"/>
      <w:r w:rsidRPr="00892808">
        <w:rPr>
          <w:rFonts w:ascii="Times New Roman" w:eastAsia="Times New Roman" w:hAnsi="Times New Roman" w:cs="Times New Roman"/>
          <w:i/>
          <w:iCs/>
          <w:kern w:val="0"/>
          <w:sz w:val="28"/>
          <w:szCs w:val="28"/>
          <w:lang w:val="uk-UA"/>
        </w:rPr>
        <w:t>Костусєв О</w:t>
      </w:r>
      <w:r w:rsidRPr="00892808">
        <w:rPr>
          <w:rFonts w:ascii="Times New Roman" w:eastAsia="Times New Roman" w:hAnsi="Times New Roman" w:cs="Times New Roman"/>
          <w:kern w:val="0"/>
          <w:sz w:val="28"/>
          <w:szCs w:val="28"/>
          <w:lang w:val="uk-UA"/>
        </w:rPr>
        <w:t xml:space="preserve">. Антимонопольний комітет не дозволить банкам стягувати зі споживачів надлишкові кошти» [Електронний ресурс] / Офіційний веб-сайт </w:t>
      </w:r>
      <w:r w:rsidRPr="00892808">
        <w:rPr>
          <w:rFonts w:ascii="Times New Roman" w:eastAsia="Times New Roman" w:hAnsi="Times New Roman" w:cs="Times New Roman"/>
          <w:color w:val="000000"/>
          <w:kern w:val="0"/>
          <w:sz w:val="28"/>
          <w:szCs w:val="28"/>
          <w:shd w:val="clear" w:color="auto" w:fill="FFFFF0"/>
        </w:rPr>
        <w:t>SPACEO</w:t>
      </w:r>
      <w:r w:rsidRPr="00892808">
        <w:rPr>
          <w:rFonts w:ascii="Times New Roman" w:eastAsia="Times New Roman" w:hAnsi="Times New Roman" w:cs="Times New Roman"/>
          <w:color w:val="000000"/>
          <w:kern w:val="0"/>
          <w:sz w:val="28"/>
          <w:szCs w:val="28"/>
          <w:shd w:val="clear" w:color="auto" w:fill="FFFFF0"/>
          <w:lang w:val="uk-UA"/>
        </w:rPr>
        <w:t>.</w:t>
      </w:r>
      <w:r w:rsidRPr="00892808">
        <w:rPr>
          <w:rFonts w:ascii="Verdana" w:eastAsia="Times New Roman" w:hAnsi="Verdana" w:cs="Verdana"/>
          <w:color w:val="000000"/>
          <w:kern w:val="0"/>
          <w:sz w:val="11"/>
          <w:szCs w:val="11"/>
          <w:shd w:val="clear" w:color="auto" w:fill="FFFFF0"/>
          <w:lang w:val="uk-UA"/>
        </w:rPr>
        <w:t xml:space="preserve"> </w:t>
      </w:r>
      <w:r w:rsidRPr="00892808">
        <w:rPr>
          <w:rFonts w:ascii="Times New Roman" w:eastAsia="Times New Roman" w:hAnsi="Times New Roman" w:cs="Times New Roman"/>
          <w:kern w:val="0"/>
          <w:sz w:val="28"/>
          <w:szCs w:val="28"/>
          <w:shd w:val="clear" w:color="auto" w:fill="FFFFFF"/>
          <w:lang w:val="uk-UA"/>
        </w:rPr>
        <w:t xml:space="preserve">Новини від </w:t>
      </w:r>
      <w:r w:rsidRPr="00892808">
        <w:rPr>
          <w:rFonts w:ascii="Times New Roman" w:eastAsia="Times New Roman" w:hAnsi="Times New Roman" w:cs="Times New Roman"/>
          <w:kern w:val="0"/>
          <w:sz w:val="28"/>
          <w:szCs w:val="28"/>
          <w:lang w:val="uk-UA"/>
        </w:rPr>
        <w:t>27.07.2010 р.</w:t>
      </w:r>
      <w:r w:rsidRPr="00892808">
        <w:rPr>
          <w:rFonts w:ascii="Times New Roman" w:eastAsia="Times New Roman" w:hAnsi="Times New Roman" w:cs="Times New Roman"/>
          <w:kern w:val="0"/>
          <w:sz w:val="28"/>
          <w:szCs w:val="28"/>
          <w:shd w:val="clear" w:color="auto" w:fill="FFFFFF"/>
          <w:lang w:val="uk-UA"/>
        </w:rPr>
        <w:t xml:space="preserve"> </w:t>
      </w:r>
      <w:bookmarkEnd w:id="254"/>
      <w:r w:rsidRPr="00892808">
        <w:rPr>
          <w:rFonts w:ascii="Times New Roman" w:eastAsia="Times New Roman" w:hAnsi="Times New Roman" w:cs="Times New Roman"/>
          <w:kern w:val="0"/>
          <w:sz w:val="28"/>
          <w:szCs w:val="28"/>
          <w:shd w:val="clear" w:color="auto" w:fill="FFFFFF"/>
          <w:lang w:val="uk-UA"/>
        </w:rPr>
        <w:t xml:space="preserve">– Режим доступу: </w:t>
      </w:r>
      <w:r w:rsidRPr="00892808">
        <w:rPr>
          <w:rFonts w:ascii="Times New Roman" w:eastAsia="Times New Roman" w:hAnsi="Times New Roman" w:cs="Times New Roman"/>
          <w:kern w:val="0"/>
          <w:sz w:val="28"/>
          <w:szCs w:val="28"/>
          <w:lang w:val="uk-UA"/>
        </w:rPr>
        <w:lastRenderedPageBreak/>
        <w:t>http://itsurpass.ru/load/sudebnye_reshenija/rasporjazhenija_amku/oleksij_kostusev_quot_antimonopolnij_komitet_ne_dozvolit_bankam_stjaguvati_zi_spozhivachiv_nadlishkovi_koshti_quot/11-1-0-276</w:t>
      </w:r>
    </w:p>
    <w:p w14:paraId="7FD2A4F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55" w:name="_Ref401833838"/>
      <w:r w:rsidRPr="00892808">
        <w:rPr>
          <w:rFonts w:ascii="Times New Roman" w:eastAsia="Times New Roman" w:hAnsi="Times New Roman" w:cs="Times New Roman"/>
          <w:i/>
          <w:iCs/>
          <w:kern w:val="0"/>
          <w:sz w:val="28"/>
          <w:szCs w:val="28"/>
          <w:lang w:val="uk-UA"/>
        </w:rPr>
        <w:t>Костусєв О.</w:t>
      </w:r>
      <w:r w:rsidRPr="00892808">
        <w:rPr>
          <w:rFonts w:ascii="Times New Roman" w:eastAsia="Times New Roman" w:hAnsi="Times New Roman" w:cs="Times New Roman"/>
          <w:kern w:val="0"/>
          <w:sz w:val="28"/>
          <w:szCs w:val="28"/>
          <w:lang w:val="uk-UA"/>
        </w:rPr>
        <w:t xml:space="preserve"> Банки повинні визначати споживача пріоритетом у своїй діяльності [Електронний ресурс] / Офіційний веб-сайт </w:t>
      </w:r>
      <w:r w:rsidRPr="00892808">
        <w:rPr>
          <w:rFonts w:ascii="Times New Roman" w:eastAsia="Times New Roman" w:hAnsi="Times New Roman" w:cs="Times New Roman"/>
          <w:color w:val="000000"/>
          <w:kern w:val="0"/>
          <w:sz w:val="28"/>
          <w:szCs w:val="28"/>
          <w:shd w:val="clear" w:color="auto" w:fill="FFFFF0"/>
        </w:rPr>
        <w:t>SPACEO</w:t>
      </w:r>
      <w:r w:rsidRPr="00892808">
        <w:rPr>
          <w:rFonts w:ascii="Times New Roman" w:eastAsia="Times New Roman" w:hAnsi="Times New Roman" w:cs="Times New Roman"/>
          <w:color w:val="000000"/>
          <w:kern w:val="0"/>
          <w:sz w:val="28"/>
          <w:szCs w:val="28"/>
          <w:shd w:val="clear" w:color="auto" w:fill="FFFFF0"/>
          <w:lang w:val="uk-UA"/>
        </w:rPr>
        <w:t>.</w:t>
      </w:r>
      <w:r w:rsidRPr="00892808">
        <w:rPr>
          <w:rFonts w:ascii="Verdana" w:eastAsia="Times New Roman" w:hAnsi="Verdana" w:cs="Verdana"/>
          <w:color w:val="000000"/>
          <w:kern w:val="0"/>
          <w:sz w:val="11"/>
          <w:szCs w:val="11"/>
          <w:shd w:val="clear" w:color="auto" w:fill="FFFFF0"/>
          <w:lang w:val="uk-UA"/>
        </w:rPr>
        <w:t xml:space="preserve"> </w:t>
      </w:r>
      <w:r w:rsidRPr="00892808">
        <w:rPr>
          <w:rFonts w:ascii="Times New Roman" w:eastAsia="Times New Roman" w:hAnsi="Times New Roman" w:cs="Times New Roman"/>
          <w:kern w:val="0"/>
          <w:sz w:val="28"/>
          <w:szCs w:val="28"/>
          <w:shd w:val="clear" w:color="auto" w:fill="FFFFFF"/>
          <w:lang w:val="uk-UA"/>
        </w:rPr>
        <w:t>Новини від</w:t>
      </w:r>
      <w:r w:rsidRPr="00892808">
        <w:rPr>
          <w:rFonts w:ascii="Times New Roman" w:eastAsia="Times New Roman" w:hAnsi="Times New Roman" w:cs="Times New Roman"/>
          <w:kern w:val="0"/>
          <w:sz w:val="28"/>
          <w:szCs w:val="28"/>
          <w:lang w:val="uk-UA"/>
        </w:rPr>
        <w:t xml:space="preserve"> 06.09.2010 р.</w:t>
      </w:r>
      <w:r w:rsidRPr="00892808">
        <w:rPr>
          <w:rFonts w:ascii="Times New Roman" w:eastAsia="Times New Roman" w:hAnsi="Times New Roman" w:cs="Times New Roman"/>
          <w:kern w:val="0"/>
          <w:sz w:val="28"/>
          <w:szCs w:val="28"/>
        </w:rPr>
        <w:t xml:space="preserve"> – </w:t>
      </w:r>
      <w:r w:rsidRPr="00892808">
        <w:rPr>
          <w:rFonts w:ascii="Times New Roman" w:eastAsia="Times New Roman" w:hAnsi="Times New Roman" w:cs="Times New Roman"/>
          <w:kern w:val="0"/>
          <w:sz w:val="28"/>
          <w:szCs w:val="28"/>
          <w:lang w:val="uk-UA"/>
        </w:rPr>
        <w:t xml:space="preserve">Режим доступу: </w:t>
      </w:r>
      <w:bookmarkEnd w:id="255"/>
      <w:r w:rsidRPr="00892808">
        <w:rPr>
          <w:rFonts w:ascii="Calibri" w:eastAsia="Times New Roman" w:hAnsi="Calibri" w:cs="Calibri"/>
          <w:kern w:val="0"/>
          <w:sz w:val="28"/>
          <w:szCs w:val="28"/>
        </w:rPr>
        <w:fldChar w:fldCharType="begin"/>
      </w:r>
      <w:r w:rsidRPr="00892808">
        <w:rPr>
          <w:rFonts w:ascii="Calibri" w:eastAsia="Times New Roman" w:hAnsi="Calibri" w:cs="Calibri"/>
          <w:kern w:val="0"/>
          <w:sz w:val="28"/>
          <w:szCs w:val="28"/>
        </w:rPr>
        <w:instrText xml:space="preserve"> HYPERLINK "http://itsurpass.ru/load/zashhita_konkurencii/issledovanija_i_rekomendacii/oleksij_kostusev_quot_banki_povinni_viznachiti_spozhivacha_prioritetom_u_svojij_dijalnosti_quot/5-1-0-330"</w:instrText>
      </w:r>
      <w:r w:rsidRPr="00892808">
        <w:rPr>
          <w:rFonts w:ascii="Calibri" w:eastAsia="Times New Roman" w:hAnsi="Calibri" w:cs="Calibri"/>
          <w:kern w:val="0"/>
          <w:sz w:val="28"/>
          <w:szCs w:val="28"/>
        </w:rPr>
      </w:r>
      <w:r w:rsidRPr="00892808">
        <w:rPr>
          <w:rFonts w:ascii="Calibri" w:eastAsia="Times New Roman" w:hAnsi="Calibri" w:cs="Calibri"/>
          <w:kern w:val="0"/>
          <w:sz w:val="28"/>
          <w:szCs w:val="28"/>
        </w:rPr>
        <w:fldChar w:fldCharType="separate"/>
      </w:r>
      <w:r w:rsidRPr="00892808">
        <w:rPr>
          <w:rFonts w:ascii="Times New Roman" w:eastAsia="Times New Roman" w:hAnsi="Times New Roman" w:cs="Times New Roman"/>
          <w:kern w:val="0"/>
          <w:sz w:val="28"/>
          <w:szCs w:val="28"/>
          <w:lang w:val="uk-UA"/>
        </w:rPr>
        <w:t>http://itsurpass.ru/load/zashhita_konkurencii/issledovanija_i_rekomendacii/oleksij_kostusev_quot_banki_povinni_viznachiti_spozhivacha_prioritetom_u_svojij_dijalnosti_quot/5-1-0-330</w:t>
      </w:r>
      <w:r w:rsidRPr="00892808">
        <w:rPr>
          <w:rFonts w:ascii="Calibri" w:eastAsia="Times New Roman" w:hAnsi="Calibri" w:cs="Calibri"/>
          <w:kern w:val="0"/>
          <w:sz w:val="28"/>
          <w:szCs w:val="28"/>
        </w:rPr>
        <w:fldChar w:fldCharType="end"/>
      </w:r>
      <w:r w:rsidRPr="00892808">
        <w:rPr>
          <w:rFonts w:ascii="Times New Roman" w:eastAsia="Times New Roman" w:hAnsi="Times New Roman" w:cs="Times New Roman"/>
          <w:kern w:val="0"/>
          <w:sz w:val="28"/>
          <w:szCs w:val="28"/>
          <w:lang w:val="uk-UA"/>
        </w:rPr>
        <w:t>.</w:t>
      </w:r>
    </w:p>
    <w:p w14:paraId="4F0EEA2C"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256" w:name="_Ref405079009"/>
      <w:r w:rsidRPr="00892808">
        <w:rPr>
          <w:rFonts w:ascii="Times New Roman" w:eastAsia="Times New Roman" w:hAnsi="Times New Roman" w:cs="Times New Roman"/>
          <w:i/>
          <w:iCs/>
          <w:kern w:val="0"/>
          <w:sz w:val="28"/>
          <w:szCs w:val="28"/>
          <w:lang w:val="uk-UA"/>
        </w:rPr>
        <w:t>Костусєв О.</w:t>
      </w:r>
      <w:r w:rsidRPr="00892808">
        <w:rPr>
          <w:rFonts w:ascii="Times New Roman" w:eastAsia="Times New Roman" w:hAnsi="Times New Roman" w:cs="Times New Roman"/>
          <w:kern w:val="0"/>
          <w:sz w:val="28"/>
          <w:szCs w:val="28"/>
          <w:lang w:val="uk-UA"/>
        </w:rPr>
        <w:t xml:space="preserve"> Структура загальнодержавних  та регіональних ринків в Україні [Текст ] / О. Костусєв, С. Вошкулат // Конкуренція. Вісник Антимонопольного комітету України. – 2007. – №3 (26). – С.11-15.</w:t>
      </w:r>
      <w:bookmarkStart w:id="257" w:name="_Ref400003147"/>
      <w:bookmarkEnd w:id="256"/>
    </w:p>
    <w:p w14:paraId="0A3A8968"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r w:rsidRPr="00892808">
        <w:rPr>
          <w:rFonts w:ascii="Times New Roman" w:eastAsia="Times New Roman" w:hAnsi="Times New Roman" w:cs="Times New Roman"/>
          <w:kern w:val="0"/>
          <w:sz w:val="28"/>
          <w:szCs w:val="28"/>
        </w:rPr>
        <w:t>Кот О. В. Судові акти в господарському процесі України [Текст]: автореф. дис. на  здобуття наук. ступеня канд. юрид. наук : 12.00.04 «Господарське право; господарсько-процесуальне право» / Кот Олександр Васильович; НАПрН України, НДІ приват. права і підприємництва. − Київ, 2011. − 21 с.</w:t>
      </w:r>
      <w:bookmarkEnd w:id="257"/>
    </w:p>
    <w:p w14:paraId="02B6121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58" w:name="_Ref400815881"/>
      <w:r w:rsidRPr="00892808">
        <w:rPr>
          <w:rFonts w:ascii="Times New Roman" w:eastAsia="Times New Roman" w:hAnsi="Times New Roman" w:cs="Times New Roman"/>
          <w:i/>
          <w:iCs/>
          <w:kern w:val="0"/>
          <w:sz w:val="28"/>
          <w:szCs w:val="28"/>
        </w:rPr>
        <w:t>Котляревский Г.С.</w:t>
      </w:r>
      <w:r w:rsidRPr="00892808">
        <w:rPr>
          <w:rFonts w:ascii="Times New Roman" w:eastAsia="Times New Roman" w:hAnsi="Times New Roman" w:cs="Times New Roman"/>
          <w:kern w:val="0"/>
          <w:sz w:val="28"/>
          <w:szCs w:val="28"/>
        </w:rPr>
        <w:t xml:space="preserve">  Проблемы общей теории права [Текст]: учеб. пособие по спецкурсу /  Г.</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С</w:t>
      </w:r>
      <w:r w:rsidRPr="00892808">
        <w:rPr>
          <w:rFonts w:ascii="Times New Roman" w:eastAsia="Times New Roman" w:hAnsi="Times New Roman" w:cs="Times New Roman"/>
          <w:color w:val="000000"/>
          <w:kern w:val="0"/>
          <w:sz w:val="28"/>
          <w:szCs w:val="28"/>
          <w:shd w:val="clear" w:color="auto" w:fill="FFFFFF"/>
        </w:rPr>
        <w:t>.</w:t>
      </w:r>
      <w:r w:rsidRPr="00892808">
        <w:rPr>
          <w:rFonts w:ascii="Times New Roman" w:eastAsia="Times New Roman" w:hAnsi="Times New Roman" w:cs="Times New Roman"/>
          <w:color w:val="000000"/>
          <w:kern w:val="0"/>
          <w:sz w:val="28"/>
          <w:szCs w:val="28"/>
          <w:shd w:val="clear" w:color="auto" w:fill="FFFFFF"/>
          <w:lang w:val="uk-UA"/>
        </w:rPr>
        <w:t xml:space="preserve"> </w:t>
      </w:r>
      <w:r w:rsidRPr="00892808">
        <w:rPr>
          <w:rFonts w:ascii="Times New Roman" w:eastAsia="Times New Roman" w:hAnsi="Times New Roman" w:cs="Times New Roman"/>
          <w:kern w:val="0"/>
          <w:sz w:val="28"/>
          <w:szCs w:val="28"/>
        </w:rPr>
        <w:t>Котляревский,  Б.</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Л.  Назаров;</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М</w:t>
      </w:r>
      <w:r w:rsidRPr="00892808">
        <w:rPr>
          <w:rFonts w:ascii="Times New Roman" w:eastAsia="Times New Roman" w:hAnsi="Times New Roman" w:cs="Times New Roman"/>
          <w:kern w:val="0"/>
          <w:sz w:val="28"/>
          <w:szCs w:val="28"/>
        </w:rPr>
        <w:softHyphen/>
        <w:t>во высш. и сред. спец. образования СССР. Всесоюз. юрид. заоч. ин</w:t>
      </w:r>
      <w:r w:rsidRPr="00892808">
        <w:rPr>
          <w:rFonts w:ascii="Times New Roman" w:eastAsia="Times New Roman" w:hAnsi="Times New Roman" w:cs="Times New Roman"/>
          <w:kern w:val="0"/>
          <w:sz w:val="28"/>
          <w:szCs w:val="28"/>
        </w:rPr>
        <w:softHyphen/>
        <w:t>т.</w:t>
      </w:r>
      <w:r w:rsidRPr="00892808">
        <w:rPr>
          <w:rFonts w:ascii="Times New Roman" w:eastAsia="Times New Roman" w:hAnsi="Times New Roman" w:cs="Times New Roman"/>
          <w:i/>
          <w:iCs/>
          <w:kern w:val="0"/>
          <w:sz w:val="28"/>
          <w:szCs w:val="28"/>
        </w:rPr>
        <w:t xml:space="preserve"> − </w:t>
      </w:r>
      <w:r w:rsidRPr="00892808">
        <w:rPr>
          <w:rFonts w:ascii="Times New Roman" w:eastAsia="Times New Roman" w:hAnsi="Times New Roman" w:cs="Times New Roman"/>
          <w:kern w:val="0"/>
          <w:sz w:val="28"/>
          <w:szCs w:val="28"/>
        </w:rPr>
        <w:t>М., 1973.−</w:t>
      </w:r>
      <w:r w:rsidRPr="00892808">
        <w:rPr>
          <w:rFonts w:ascii="Times New Roman" w:eastAsia="Times New Roman" w:hAnsi="Times New Roman" w:cs="Times New Roman"/>
          <w:kern w:val="0"/>
          <w:sz w:val="28"/>
          <w:szCs w:val="28"/>
          <w:lang w:val="uk-UA"/>
        </w:rPr>
        <w:t xml:space="preserve"> В</w:t>
      </w:r>
      <w:r w:rsidRPr="00892808">
        <w:rPr>
          <w:rFonts w:ascii="Times New Roman" w:eastAsia="Times New Roman" w:hAnsi="Times New Roman" w:cs="Times New Roman"/>
          <w:kern w:val="0"/>
          <w:sz w:val="28"/>
          <w:szCs w:val="28"/>
        </w:rPr>
        <w:t>ып.1. – 79 с.</w:t>
      </w:r>
      <w:bookmarkEnd w:id="258"/>
    </w:p>
    <w:p w14:paraId="1DE0650E"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59" w:name="_Ref400089869"/>
      <w:r w:rsidRPr="00892808">
        <w:rPr>
          <w:rFonts w:ascii="Times New Roman" w:eastAsia="Times New Roman" w:hAnsi="Times New Roman" w:cs="Times New Roman"/>
          <w:i/>
          <w:iCs/>
          <w:kern w:val="0"/>
          <w:sz w:val="28"/>
          <w:szCs w:val="28"/>
        </w:rPr>
        <w:t>Кравець І. М.</w:t>
      </w:r>
      <w:r w:rsidRPr="00892808">
        <w:rPr>
          <w:rFonts w:ascii="Times New Roman" w:eastAsia="Times New Roman" w:hAnsi="Times New Roman" w:cs="Times New Roman"/>
          <w:kern w:val="0"/>
          <w:sz w:val="28"/>
          <w:szCs w:val="28"/>
        </w:rPr>
        <w:t xml:space="preserve"> Правове становище суб’єктів організаційно-господарських повноважень [Текст]: монографія / І.М. Кравець. – К. : Юрінком Інтер, 2010. – 240 с.</w:t>
      </w:r>
      <w:bookmarkEnd w:id="259"/>
    </w:p>
    <w:p w14:paraId="4491911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4"/>
          <w:szCs w:val="24"/>
        </w:rPr>
      </w:pPr>
      <w:bookmarkStart w:id="260" w:name="_Ref400173915"/>
      <w:r w:rsidRPr="00892808">
        <w:rPr>
          <w:rFonts w:ascii="Times New Roman" w:eastAsia="Times New Roman" w:hAnsi="Times New Roman" w:cs="Times New Roman"/>
          <w:i/>
          <w:iCs/>
          <w:kern w:val="0"/>
          <w:sz w:val="28"/>
          <w:szCs w:val="28"/>
        </w:rPr>
        <w:t>Красавчиков О.</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А</w:t>
      </w:r>
      <w:r w:rsidRPr="00892808">
        <w:rPr>
          <w:rFonts w:ascii="Times New Roman" w:eastAsia="Times New Roman" w:hAnsi="Times New Roman" w:cs="Times New Roman"/>
          <w:kern w:val="0"/>
          <w:sz w:val="28"/>
          <w:szCs w:val="28"/>
        </w:rPr>
        <w:t xml:space="preserve">. Ответственность, меры защиты и санкции в советском гражданском праве </w:t>
      </w:r>
      <w:r w:rsidRPr="00892808">
        <w:rPr>
          <w:rFonts w:eastAsia="Times New Roman" w:cs="Calibri"/>
          <w:kern w:val="0"/>
          <w:sz w:val="28"/>
          <w:szCs w:val="28"/>
        </w:rPr>
        <w:t></w:t>
      </w:r>
      <w:r w:rsidRPr="00892808">
        <w:rPr>
          <w:rFonts w:ascii="Times New Roman" w:eastAsia="Times New Roman" w:hAnsi="Times New Roman" w:cs="Times New Roman"/>
          <w:kern w:val="0"/>
          <w:sz w:val="28"/>
          <w:szCs w:val="28"/>
        </w:rPr>
        <w:t>Текст</w:t>
      </w:r>
      <w:r w:rsidRPr="00892808">
        <w:rPr>
          <w:rFonts w:eastAsia="Times New Roman" w:cs="Calibri"/>
          <w:kern w:val="0"/>
          <w:sz w:val="28"/>
          <w:szCs w:val="28"/>
        </w:rPr>
        <w:t></w:t>
      </w:r>
      <w:r w:rsidRPr="00892808">
        <w:rPr>
          <w:rFonts w:ascii="Times New Roman" w:eastAsia="Times New Roman" w:hAnsi="Times New Roman" w:cs="Times New Roman"/>
          <w:kern w:val="0"/>
          <w:sz w:val="28"/>
          <w:szCs w:val="28"/>
        </w:rPr>
        <w:t xml:space="preserve"> / О.А. Красавчиков </w:t>
      </w:r>
      <w:r w:rsidRPr="00892808">
        <w:rPr>
          <w:rFonts w:ascii="Times New Roman" w:eastAsia="Times New Roman" w:hAnsi="Times New Roman" w:cs="Times New Roman"/>
          <w:kern w:val="0"/>
          <w:sz w:val="28"/>
          <w:szCs w:val="28"/>
          <w:shd w:val="clear" w:color="auto" w:fill="FFFFFF"/>
        </w:rPr>
        <w:t>/ Проблемы гражданско-правовой ответственности и защиты гражданских прав [Сб. учен. трудов Свердл. юрид. ин-та]. Вып. 27. Свердловск, 1973. – С. 5-16.</w:t>
      </w:r>
      <w:bookmarkEnd w:id="260"/>
    </w:p>
    <w:p w14:paraId="1F79243C"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61" w:name="_Ref400816072"/>
      <w:r w:rsidRPr="00892808">
        <w:rPr>
          <w:rFonts w:ascii="Times New Roman" w:eastAsia="Times New Roman" w:hAnsi="Times New Roman" w:cs="Times New Roman"/>
          <w:i/>
          <w:iCs/>
          <w:kern w:val="0"/>
          <w:sz w:val="28"/>
          <w:szCs w:val="28"/>
        </w:rPr>
        <w:t>Красавчиков О. А</w:t>
      </w:r>
      <w:r w:rsidRPr="00892808">
        <w:rPr>
          <w:rFonts w:ascii="Times New Roman" w:eastAsia="Times New Roman" w:hAnsi="Times New Roman" w:cs="Times New Roman"/>
          <w:kern w:val="0"/>
          <w:sz w:val="28"/>
          <w:szCs w:val="28"/>
        </w:rPr>
        <w:t xml:space="preserve">. Юридические факты в советском гражданском праве [Текст] / О.А. Красавчиков.− </w:t>
      </w:r>
      <w:r w:rsidRPr="00892808">
        <w:rPr>
          <w:rFonts w:ascii="Times New Roman" w:eastAsia="Times New Roman" w:hAnsi="Times New Roman" w:cs="Times New Roman"/>
          <w:kern w:val="0"/>
          <w:sz w:val="28"/>
          <w:szCs w:val="28"/>
          <w:shd w:val="clear" w:color="auto" w:fill="FFFFFF"/>
        </w:rPr>
        <w:t>М.: Госюриздат,</w:t>
      </w:r>
      <w:r w:rsidRPr="00892808">
        <w:rPr>
          <w:rFonts w:ascii="Times New Roman" w:eastAsia="Times New Roman" w:hAnsi="Times New Roman" w:cs="Times New Roman"/>
          <w:color w:val="444444"/>
          <w:kern w:val="0"/>
          <w:sz w:val="28"/>
          <w:szCs w:val="28"/>
          <w:shd w:val="clear" w:color="auto" w:fill="FFFFFF"/>
        </w:rPr>
        <w:t xml:space="preserve"> </w:t>
      </w:r>
      <w:r w:rsidRPr="00892808">
        <w:rPr>
          <w:rFonts w:ascii="Times New Roman" w:eastAsia="Times New Roman" w:hAnsi="Times New Roman" w:cs="Times New Roman"/>
          <w:kern w:val="0"/>
          <w:sz w:val="28"/>
          <w:szCs w:val="28"/>
        </w:rPr>
        <w:t>1958. − 183 с.</w:t>
      </w:r>
      <w:bookmarkEnd w:id="261"/>
    </w:p>
    <w:p w14:paraId="056FE0B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62" w:name="_Ref400170679"/>
      <w:r w:rsidRPr="00892808">
        <w:rPr>
          <w:rFonts w:ascii="Times New Roman" w:eastAsia="Times New Roman" w:hAnsi="Times New Roman" w:cs="Times New Roman"/>
          <w:i/>
          <w:iCs/>
          <w:kern w:val="0"/>
          <w:sz w:val="28"/>
          <w:szCs w:val="28"/>
        </w:rPr>
        <w:lastRenderedPageBreak/>
        <w:t>Краснов А. В.</w:t>
      </w:r>
      <w:r w:rsidRPr="00892808">
        <w:rPr>
          <w:rFonts w:ascii="Times New Roman" w:eastAsia="Times New Roman" w:hAnsi="Times New Roman" w:cs="Times New Roman"/>
          <w:kern w:val="0"/>
          <w:sz w:val="28"/>
          <w:szCs w:val="28"/>
        </w:rPr>
        <w:t xml:space="preserve"> Правовые санкции в экономической сфере [Текст]: дисс. на соискание учен. степени канд. юрид. наук: 12.00.01 «Теория права и государства; история права и государства; история политических и правовых учений» / Краснов Александр Валерьевич; Казанский государственный университет. − Казань, 1999. – 188 с.</w:t>
      </w:r>
      <w:bookmarkEnd w:id="262"/>
    </w:p>
    <w:p w14:paraId="300BF0C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63" w:name="_Ref400019335"/>
      <w:r w:rsidRPr="00892808">
        <w:rPr>
          <w:rFonts w:ascii="Times New Roman" w:eastAsia="Times New Roman" w:hAnsi="Times New Roman" w:cs="Times New Roman"/>
          <w:i/>
          <w:iCs/>
          <w:kern w:val="0"/>
          <w:sz w:val="28"/>
          <w:szCs w:val="28"/>
        </w:rPr>
        <w:t>Красько И. Е.</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color w:val="000000"/>
          <w:kern w:val="0"/>
          <w:sz w:val="28"/>
          <w:szCs w:val="28"/>
          <w:shd w:val="clear" w:color="auto" w:fill="FFFEFA"/>
        </w:rPr>
        <w:t xml:space="preserve">Предмет и метод советского хозяйственного права </w:t>
      </w:r>
      <w:r w:rsidRPr="00892808">
        <w:rPr>
          <w:rFonts w:ascii="Times New Roman" w:eastAsia="Times New Roman" w:hAnsi="Times New Roman" w:cs="Times New Roman"/>
          <w:kern w:val="0"/>
          <w:sz w:val="28"/>
          <w:szCs w:val="28"/>
        </w:rPr>
        <w:t>[Текст]: дисс. …доктора юрид. наук: 12.00.03  / Красько Исай Ефимович; Харьковский юридический інститут им. Ф.Э. Дзержинского. − Харьков, 1982.  – 287 c.</w:t>
      </w:r>
      <w:bookmarkEnd w:id="263"/>
    </w:p>
    <w:p w14:paraId="552082D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264" w:name="_Ref400016195"/>
      <w:r w:rsidRPr="00892808">
        <w:rPr>
          <w:rFonts w:ascii="Times New Roman" w:eastAsia="Times New Roman" w:hAnsi="Times New Roman" w:cs="Times New Roman"/>
          <w:i/>
          <w:iCs/>
          <w:kern w:val="0"/>
          <w:sz w:val="28"/>
          <w:szCs w:val="28"/>
          <w:lang w:val="uk-UA"/>
        </w:rPr>
        <w:t>Кривицький Ю.В</w:t>
      </w:r>
      <w:r w:rsidRPr="00892808">
        <w:rPr>
          <w:rFonts w:ascii="Times New Roman" w:eastAsia="Times New Roman" w:hAnsi="Times New Roman" w:cs="Times New Roman"/>
          <w:kern w:val="0"/>
          <w:sz w:val="28"/>
          <w:szCs w:val="28"/>
          <w:lang w:val="uk-UA"/>
        </w:rPr>
        <w:t>.  Механізм правового регулювання в сучасній теорії права [Текст ]  / Ю.В. Кривицький // Часопис Київ. ун-ту права. – 2009. − №4. – С.74-79.</w:t>
      </w:r>
      <w:bookmarkEnd w:id="264"/>
    </w:p>
    <w:p w14:paraId="5B47702E"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i/>
          <w:iCs/>
          <w:kern w:val="0"/>
          <w:sz w:val="20"/>
          <w:szCs w:val="20"/>
          <w:lang w:val="uk-UA"/>
        </w:rPr>
      </w:pPr>
      <w:bookmarkStart w:id="265" w:name="_Ref400263375"/>
      <w:r w:rsidRPr="00892808">
        <w:rPr>
          <w:rFonts w:ascii="Times New Roman" w:eastAsia="Times New Roman" w:hAnsi="Times New Roman" w:cs="Times New Roman"/>
          <w:kern w:val="0"/>
          <w:sz w:val="28"/>
          <w:szCs w:val="28"/>
          <w:lang w:val="uk-UA"/>
        </w:rPr>
        <w:t xml:space="preserve">Кримінальний кодекс України: Закон України від </w:t>
      </w:r>
      <w:r w:rsidRPr="00892808">
        <w:rPr>
          <w:rFonts w:ascii="Times New Roman" w:eastAsia="Times New Roman" w:hAnsi="Times New Roman" w:cs="Times New Roman"/>
          <w:kern w:val="0"/>
          <w:sz w:val="28"/>
          <w:szCs w:val="28"/>
          <w:shd w:val="clear" w:color="auto" w:fill="FFFFFF"/>
          <w:lang w:val="uk-UA"/>
        </w:rPr>
        <w:t>05.04.2001 № 2341-III //</w:t>
      </w:r>
      <w:r w:rsidRPr="00892808">
        <w:rPr>
          <w:rFonts w:ascii="Times New Roman" w:eastAsia="Times New Roman" w:hAnsi="Times New Roman" w:cs="Times New Roman"/>
          <w:color w:val="444444"/>
          <w:kern w:val="0"/>
          <w:sz w:val="28"/>
          <w:szCs w:val="28"/>
          <w:shd w:val="clear" w:color="auto" w:fill="FFFFFF"/>
          <w:lang w:val="uk-UA"/>
        </w:rPr>
        <w:t xml:space="preserve"> </w:t>
      </w:r>
      <w:r w:rsidRPr="00892808">
        <w:rPr>
          <w:rFonts w:ascii="Times New Roman" w:eastAsia="Times New Roman" w:hAnsi="Times New Roman" w:cs="Times New Roman"/>
          <w:kern w:val="0"/>
          <w:sz w:val="28"/>
          <w:szCs w:val="28"/>
          <w:lang w:val="uk-UA"/>
        </w:rPr>
        <w:t>Відомості Верховної Ради України. – 2001. − № 25-26. − Ст.131.</w:t>
      </w:r>
      <w:bookmarkEnd w:id="265"/>
    </w:p>
    <w:p w14:paraId="5EA76FE6"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66" w:name="_Ref399839294"/>
      <w:r w:rsidRPr="00892808">
        <w:rPr>
          <w:rFonts w:ascii="Times New Roman" w:eastAsia="Times New Roman" w:hAnsi="Times New Roman" w:cs="Times New Roman"/>
          <w:i/>
          <w:iCs/>
          <w:kern w:val="0"/>
          <w:sz w:val="28"/>
          <w:szCs w:val="28"/>
        </w:rPr>
        <w:t>Круглова Н. Ю.</w:t>
      </w:r>
      <w:r w:rsidRPr="00892808">
        <w:rPr>
          <w:rFonts w:ascii="Times New Roman" w:eastAsia="Times New Roman" w:hAnsi="Times New Roman" w:cs="Times New Roman"/>
          <w:kern w:val="0"/>
          <w:sz w:val="28"/>
          <w:szCs w:val="28"/>
        </w:rPr>
        <w:t xml:space="preserve"> Хозяйственное право</w:t>
      </w:r>
      <w:r w:rsidRPr="00892808">
        <w:rPr>
          <w:rFonts w:ascii="Times New Roman" w:eastAsia="Times New Roman" w:hAnsi="Times New Roman" w:cs="Times New Roman"/>
          <w:kern w:val="0"/>
          <w:sz w:val="28"/>
          <w:szCs w:val="28"/>
          <w:lang w:val="uk-UA"/>
        </w:rPr>
        <w:t xml:space="preserve"> [Текст] / Н.Ю. Круглова</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М.</w:t>
      </w:r>
      <w:r w:rsidRPr="00892808">
        <w:rPr>
          <w:rFonts w:ascii="Times New Roman" w:eastAsia="Times New Roman" w:hAnsi="Times New Roman" w:cs="Times New Roman"/>
          <w:kern w:val="0"/>
          <w:sz w:val="28"/>
          <w:szCs w:val="28"/>
          <w:lang w:val="uk-UA"/>
        </w:rPr>
        <w:t>: Русская Деловая Литература,</w:t>
      </w:r>
      <w:r w:rsidRPr="00892808">
        <w:rPr>
          <w:rFonts w:ascii="Times New Roman" w:eastAsia="Times New Roman" w:hAnsi="Times New Roman" w:cs="Times New Roman"/>
          <w:kern w:val="0"/>
          <w:sz w:val="28"/>
          <w:szCs w:val="28"/>
        </w:rPr>
        <w:t xml:space="preserve"> 1997.</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608 с.</w:t>
      </w:r>
      <w:bookmarkEnd w:id="266"/>
    </w:p>
    <w:p w14:paraId="587CA69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67" w:name="_Ref403827609"/>
      <w:r w:rsidRPr="00892808">
        <w:rPr>
          <w:rFonts w:ascii="Times New Roman" w:eastAsia="Times New Roman" w:hAnsi="Times New Roman" w:cs="Times New Roman"/>
          <w:i/>
          <w:iCs/>
          <w:kern w:val="0"/>
          <w:sz w:val="28"/>
          <w:szCs w:val="28"/>
          <w:lang w:val="uk-UA"/>
        </w:rPr>
        <w:t>Крупчан О.Д.</w:t>
      </w:r>
      <w:r w:rsidRPr="00892808">
        <w:rPr>
          <w:rFonts w:ascii="Times New Roman" w:eastAsia="Times New Roman" w:hAnsi="Times New Roman" w:cs="Times New Roman"/>
          <w:kern w:val="0"/>
          <w:sz w:val="28"/>
          <w:szCs w:val="28"/>
          <w:lang w:val="uk-UA"/>
        </w:rPr>
        <w:t xml:space="preserve"> Методологічні підходи до проблеми взаємозв’язку приватного та публічного права </w:t>
      </w:r>
      <w:r w:rsidRPr="00892808">
        <w:rPr>
          <w:rFonts w:ascii="Times New Roman" w:eastAsia="Times New Roman" w:hAnsi="Times New Roman" w:cs="Times New Roman"/>
          <w:kern w:val="0"/>
          <w:sz w:val="28"/>
          <w:szCs w:val="28"/>
        </w:rPr>
        <w:t xml:space="preserve">[Текст] </w:t>
      </w:r>
      <w:r w:rsidRPr="00892808">
        <w:rPr>
          <w:rFonts w:ascii="Times New Roman" w:eastAsia="Times New Roman" w:hAnsi="Times New Roman" w:cs="Times New Roman"/>
          <w:kern w:val="0"/>
          <w:sz w:val="28"/>
          <w:szCs w:val="28"/>
          <w:lang w:val="uk-UA"/>
        </w:rPr>
        <w:t>// Методологія приватного права: Зб. наук. праць [за матеріалами наук.-теорет. конф., м. Київ, 30 травня 2003 р.]</w:t>
      </w:r>
      <w:r w:rsidRPr="00892808">
        <w:rPr>
          <w:rFonts w:ascii="Times New Roman" w:eastAsia="Times New Roman" w:hAnsi="Times New Roman" w:cs="Times New Roman"/>
          <w:color w:val="000000"/>
          <w:kern w:val="0"/>
          <w:sz w:val="28"/>
          <w:szCs w:val="28"/>
          <w:shd w:val="clear" w:color="auto" w:fill="FFFFFF"/>
        </w:rPr>
        <w:t xml:space="preserve"> / Редкол.: О.Д. Крупчан (голова) та ін. </w:t>
      </w:r>
      <w:r w:rsidRPr="00892808">
        <w:rPr>
          <w:rFonts w:ascii="Times New Roman" w:eastAsia="Times New Roman" w:hAnsi="Times New Roman" w:cs="Times New Roman"/>
          <w:color w:val="000000"/>
          <w:kern w:val="0"/>
          <w:sz w:val="28"/>
          <w:szCs w:val="28"/>
          <w:shd w:val="clear" w:color="auto" w:fill="FFFFFF"/>
          <w:lang w:val="uk-UA"/>
        </w:rPr>
        <w:t xml:space="preserve">− </w:t>
      </w:r>
      <w:r w:rsidRPr="00892808">
        <w:rPr>
          <w:rFonts w:ascii="Times New Roman" w:eastAsia="Times New Roman" w:hAnsi="Times New Roman" w:cs="Times New Roman"/>
          <w:color w:val="000000"/>
          <w:kern w:val="0"/>
          <w:sz w:val="28"/>
          <w:szCs w:val="28"/>
          <w:shd w:val="clear" w:color="auto" w:fill="FFFFFF"/>
        </w:rPr>
        <w:t>К.: Юрінком Інтер, 2003 .</w:t>
      </w:r>
      <w:r w:rsidRPr="00892808">
        <w:rPr>
          <w:rFonts w:ascii="Times New Roman" w:eastAsia="Times New Roman" w:hAnsi="Times New Roman" w:cs="Times New Roman"/>
          <w:kern w:val="0"/>
          <w:sz w:val="28"/>
          <w:szCs w:val="28"/>
          <w:lang w:val="uk-UA"/>
        </w:rPr>
        <w:t xml:space="preserve">– К.: Юрінком Інтер, 2003. – </w:t>
      </w:r>
      <w:r w:rsidRPr="00892808">
        <w:rPr>
          <w:rFonts w:ascii="Times New Roman" w:eastAsia="Times New Roman" w:hAnsi="Times New Roman" w:cs="Times New Roman"/>
          <w:color w:val="000000"/>
          <w:kern w:val="0"/>
          <w:sz w:val="28"/>
          <w:szCs w:val="28"/>
          <w:shd w:val="clear" w:color="auto" w:fill="FFFFFF"/>
        </w:rPr>
        <w:t>С. 10-19.</w:t>
      </w:r>
      <w:bookmarkEnd w:id="267"/>
    </w:p>
    <w:p w14:paraId="410EE49D" w14:textId="77777777" w:rsidR="00892808" w:rsidRPr="00892808" w:rsidRDefault="00892808" w:rsidP="00706BFB">
      <w:pPr>
        <w:widowControl/>
        <w:numPr>
          <w:ilvl w:val="0"/>
          <w:numId w:val="7"/>
        </w:numPr>
        <w:tabs>
          <w:tab w:val="clear" w:pos="709"/>
        </w:tabs>
        <w:autoSpaceDE w:val="0"/>
        <w:spacing w:after="0" w:line="360" w:lineRule="auto"/>
        <w:jc w:val="left"/>
        <w:rPr>
          <w:rFonts w:ascii="Times New Roman" w:eastAsia="Times New Roman" w:hAnsi="Times New Roman" w:cs="Times New Roman"/>
          <w:i/>
          <w:iCs/>
          <w:kern w:val="0"/>
          <w:sz w:val="28"/>
          <w:szCs w:val="28"/>
          <w:lang w:val="uk-UA"/>
        </w:rPr>
      </w:pPr>
      <w:bookmarkStart w:id="268" w:name="_Ref399840750"/>
      <w:r w:rsidRPr="00892808">
        <w:rPr>
          <w:rFonts w:ascii="Times New Roman" w:eastAsia="Times New Roman" w:hAnsi="Times New Roman" w:cs="Times New Roman"/>
          <w:i/>
          <w:iCs/>
          <w:kern w:val="0"/>
          <w:sz w:val="28"/>
          <w:szCs w:val="28"/>
          <w:lang w:val="uk-UA"/>
        </w:rPr>
        <w:t>Крупчан О.Д.</w:t>
      </w:r>
      <w:r w:rsidRPr="00892808">
        <w:rPr>
          <w:rFonts w:ascii="Times New Roman" w:eastAsia="Times New Roman" w:hAnsi="Times New Roman" w:cs="Times New Roman"/>
          <w:kern w:val="0"/>
          <w:sz w:val="28"/>
          <w:szCs w:val="28"/>
          <w:lang w:val="uk-UA"/>
        </w:rPr>
        <w:t xml:space="preserve"> Приватноправові та публічно-правові засади регулювання підприємницьких відносин [Текст] [Електронний ресурс]</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 xml:space="preserve">/ О.Д. Крупчан – Режим доступу: </w:t>
      </w:r>
      <w:hyperlink r:id="rId19" w:history="1">
        <w:r w:rsidRPr="00892808">
          <w:rPr>
            <w:rFonts w:ascii="Times New Roman" w:eastAsia="Times New Roman" w:hAnsi="Times New Roman" w:cs="Times New Roman"/>
            <w:kern w:val="0"/>
            <w:sz w:val="28"/>
            <w:szCs w:val="28"/>
            <w:lang w:val="uk-UA"/>
          </w:rPr>
          <w:t>http://archive.nbuv.gov.ua/portal/soc_gum/ppip/2013_12/krup%20vst.pdf</w:t>
        </w:r>
      </w:hyperlink>
      <w:r w:rsidRPr="00892808">
        <w:rPr>
          <w:rFonts w:ascii="Times New Roman" w:eastAsia="Times New Roman" w:hAnsi="Times New Roman" w:cs="Times New Roman"/>
          <w:kern w:val="0"/>
          <w:sz w:val="28"/>
          <w:szCs w:val="28"/>
          <w:lang w:val="uk-UA"/>
        </w:rPr>
        <w:t>.</w:t>
      </w:r>
      <w:bookmarkEnd w:id="268"/>
    </w:p>
    <w:p w14:paraId="7365300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69" w:name="_Ref400170260"/>
      <w:r w:rsidRPr="00892808">
        <w:rPr>
          <w:rFonts w:ascii="Times New Roman" w:eastAsia="Times New Roman" w:hAnsi="Times New Roman" w:cs="Times New Roman"/>
          <w:i/>
          <w:iCs/>
          <w:kern w:val="0"/>
          <w:sz w:val="28"/>
          <w:szCs w:val="28"/>
          <w:lang w:val="uk-UA"/>
        </w:rPr>
        <w:t>Кудрявцев  В. Н.</w:t>
      </w:r>
      <w:r w:rsidRPr="00892808">
        <w:rPr>
          <w:rFonts w:ascii="Times New Roman" w:eastAsia="Times New Roman" w:hAnsi="Times New Roman" w:cs="Times New Roman"/>
          <w:kern w:val="0"/>
          <w:sz w:val="28"/>
          <w:szCs w:val="28"/>
          <w:lang w:val="uk-UA"/>
        </w:rPr>
        <w:t xml:space="preserve"> Правовое</w:t>
      </w:r>
      <w:r w:rsidRPr="00892808">
        <w:rPr>
          <w:rFonts w:ascii="Times New Roman" w:eastAsia="Times New Roman" w:hAnsi="Times New Roman" w:cs="Times New Roman"/>
          <w:kern w:val="0"/>
          <w:sz w:val="28"/>
          <w:szCs w:val="28"/>
        </w:rPr>
        <w:t xml:space="preserve"> поведение: норма и патология [Текст ] / В. Н. Кудрявцев. − </w:t>
      </w:r>
      <w:r w:rsidRPr="00892808">
        <w:rPr>
          <w:rFonts w:ascii="Times New Roman" w:eastAsia="Times New Roman" w:hAnsi="Times New Roman" w:cs="Times New Roman"/>
          <w:color w:val="000000"/>
          <w:kern w:val="0"/>
          <w:sz w:val="28"/>
          <w:szCs w:val="28"/>
          <w:shd w:val="clear" w:color="auto" w:fill="FFFFFF"/>
        </w:rPr>
        <w:t>М.: Наука, 1982. –  287 с.</w:t>
      </w:r>
      <w:bookmarkEnd w:id="269"/>
    </w:p>
    <w:p w14:paraId="0BEF6F7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4"/>
          <w:szCs w:val="24"/>
          <w:lang w:val="uk-UA"/>
        </w:rPr>
      </w:pPr>
      <w:bookmarkStart w:id="270" w:name="_Ref400173681"/>
      <w:r w:rsidRPr="00892808">
        <w:rPr>
          <w:rFonts w:ascii="Times New Roman" w:eastAsia="Times New Roman" w:hAnsi="Times New Roman" w:cs="Times New Roman"/>
          <w:i/>
          <w:iCs/>
          <w:kern w:val="0"/>
          <w:sz w:val="28"/>
          <w:szCs w:val="28"/>
        </w:rPr>
        <w:t>Кудрявцев В. Н.</w:t>
      </w:r>
      <w:r w:rsidRPr="00892808">
        <w:rPr>
          <w:rFonts w:ascii="Times New Roman" w:eastAsia="Times New Roman" w:hAnsi="Times New Roman" w:cs="Times New Roman"/>
          <w:kern w:val="0"/>
          <w:sz w:val="28"/>
          <w:szCs w:val="28"/>
        </w:rPr>
        <w:t xml:space="preserve"> Закон, поступок, ответственность [Текст] </w:t>
      </w:r>
      <w:r w:rsidRPr="00892808">
        <w:rPr>
          <w:rFonts w:ascii="Times New Roman" w:eastAsia="Times New Roman" w:hAnsi="Times New Roman" w:cs="Times New Roman"/>
          <w:kern w:val="0"/>
          <w:sz w:val="28"/>
          <w:szCs w:val="28"/>
          <w:shd w:val="clear" w:color="auto" w:fill="FFFFFF"/>
        </w:rPr>
        <w:t>/ В. Н. Кудрявцев. − М.: Наука, 1986. – 448 c.</w:t>
      </w:r>
      <w:bookmarkEnd w:id="270"/>
      <w:r w:rsidRPr="00892808">
        <w:rPr>
          <w:rFonts w:ascii="Times New Roman" w:eastAsia="Times New Roman" w:hAnsi="Times New Roman" w:cs="Times New Roman"/>
          <w:kern w:val="0"/>
          <w:sz w:val="28"/>
          <w:szCs w:val="28"/>
          <w:shd w:val="clear" w:color="auto" w:fill="FFFFFF"/>
        </w:rPr>
        <w:t xml:space="preserve"> </w:t>
      </w:r>
      <w:r w:rsidRPr="00892808">
        <w:rPr>
          <w:rFonts w:ascii="Times New Roman" w:eastAsia="Times New Roman" w:hAnsi="Times New Roman" w:cs="Times New Roman"/>
          <w:kern w:val="0"/>
          <w:sz w:val="28"/>
          <w:szCs w:val="28"/>
        </w:rPr>
        <w:t xml:space="preserve"> </w:t>
      </w:r>
    </w:p>
    <w:p w14:paraId="7B938DE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71" w:name="_Ref399839727"/>
      <w:r w:rsidRPr="00892808">
        <w:rPr>
          <w:rFonts w:ascii="Times New Roman" w:eastAsia="Times New Roman" w:hAnsi="Times New Roman" w:cs="Times New Roman"/>
          <w:i/>
          <w:iCs/>
          <w:kern w:val="0"/>
          <w:sz w:val="28"/>
          <w:szCs w:val="28"/>
          <w:lang w:val="uk-UA"/>
        </w:rPr>
        <w:lastRenderedPageBreak/>
        <w:t>Кудрявцев В. Н.</w:t>
      </w:r>
      <w:r w:rsidRPr="00892808">
        <w:rPr>
          <w:rFonts w:ascii="Times New Roman" w:eastAsia="Times New Roman" w:hAnsi="Times New Roman" w:cs="Times New Roman"/>
          <w:kern w:val="0"/>
          <w:sz w:val="28"/>
          <w:szCs w:val="28"/>
        </w:rPr>
        <w:t xml:space="preserve"> Эффективность правовых норм</w:t>
      </w:r>
      <w:r w:rsidRPr="00892808">
        <w:rPr>
          <w:rFonts w:ascii="Times New Roman" w:eastAsia="Times New Roman" w:hAnsi="Times New Roman" w:cs="Times New Roman"/>
          <w:kern w:val="0"/>
          <w:sz w:val="28"/>
          <w:szCs w:val="28"/>
          <w:lang w:val="uk-UA"/>
        </w:rPr>
        <w:t xml:space="preserve"> [Текст] /  В.Н. Кудрявцев, В.И. Никитинский, И.С. Самощенко, В.В. Глазырин</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М.: Юридическая литература,</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1980.</w:t>
      </w:r>
      <w:r w:rsidRPr="00892808">
        <w:rPr>
          <w:rFonts w:ascii="Times New Roman" w:eastAsia="Times New Roman" w:hAnsi="Times New Roman" w:cs="Times New Roman"/>
          <w:kern w:val="0"/>
          <w:sz w:val="28"/>
          <w:szCs w:val="28"/>
          <w:lang w:val="uk-UA"/>
        </w:rPr>
        <w:t xml:space="preserve"> − 280 с.</w:t>
      </w:r>
      <w:bookmarkEnd w:id="271"/>
    </w:p>
    <w:p w14:paraId="66B8C6A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72" w:name="_Ref401831107"/>
      <w:r w:rsidRPr="00892808">
        <w:rPr>
          <w:rFonts w:ascii="Times New Roman" w:eastAsia="Times New Roman" w:hAnsi="Times New Roman" w:cs="Times New Roman"/>
          <w:i/>
          <w:iCs/>
          <w:kern w:val="0"/>
          <w:sz w:val="28"/>
          <w:szCs w:val="28"/>
          <w:lang w:val="uk-UA"/>
        </w:rPr>
        <w:t>Кузнєцова Н.</w:t>
      </w:r>
      <w:r w:rsidRPr="00892808">
        <w:rPr>
          <w:rFonts w:ascii="Times New Roman" w:eastAsia="Times New Roman" w:hAnsi="Times New Roman" w:cs="Times New Roman"/>
          <w:kern w:val="0"/>
          <w:sz w:val="28"/>
          <w:szCs w:val="28"/>
          <w:lang w:val="uk-UA"/>
        </w:rPr>
        <w:t xml:space="preserve"> Принципи сучасного зобов’язального права України [Текст] / Н. Кузнєцова // Українське комерційне право. − 2003.− № 4. −  С. 9-12.</w:t>
      </w:r>
      <w:bookmarkEnd w:id="272"/>
    </w:p>
    <w:p w14:paraId="59AA547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73" w:name="_Ref404390999"/>
      <w:r w:rsidRPr="00892808">
        <w:rPr>
          <w:rFonts w:ascii="Times New Roman" w:eastAsia="Times New Roman" w:hAnsi="Times New Roman" w:cs="Times New Roman"/>
          <w:i/>
          <w:iCs/>
          <w:kern w:val="0"/>
          <w:sz w:val="28"/>
          <w:szCs w:val="28"/>
          <w:lang w:val="uk-UA"/>
        </w:rPr>
        <w:t>Кузьмина С.А.</w:t>
      </w:r>
      <w:r w:rsidRPr="00892808">
        <w:rPr>
          <w:rFonts w:ascii="Times New Roman" w:eastAsia="Times New Roman" w:hAnsi="Times New Roman" w:cs="Times New Roman"/>
          <w:kern w:val="0"/>
          <w:sz w:val="28"/>
          <w:szCs w:val="28"/>
          <w:lang w:val="uk-UA"/>
        </w:rPr>
        <w:t xml:space="preserve"> Защита интересов субъектов хозяйствования от недобросовестной конкуренции [Текст]: дисс. …кандидата юрид. наук : 12.00.04 / Кузьмина Светлана Анатольевна; Інститут економіко – правових досліджень НАН України.  − Донецьк, 2000. − 181 с.</w:t>
      </w:r>
      <w:bookmarkEnd w:id="273"/>
    </w:p>
    <w:p w14:paraId="7677BBA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74" w:name="_Ref415339228"/>
      <w:r w:rsidRPr="00892808">
        <w:rPr>
          <w:rFonts w:ascii="Times New Roman" w:eastAsia="Times New Roman" w:hAnsi="Times New Roman" w:cs="Times New Roman"/>
          <w:i/>
          <w:iCs/>
          <w:kern w:val="0"/>
          <w:sz w:val="28"/>
          <w:szCs w:val="28"/>
          <w:lang w:val="uk-UA"/>
        </w:rPr>
        <w:t>Кузьменко М.</w:t>
      </w:r>
      <w:r w:rsidRPr="00892808">
        <w:rPr>
          <w:rFonts w:ascii="Times New Roman" w:eastAsia="Times New Roman" w:hAnsi="Times New Roman" w:cs="Times New Roman"/>
          <w:kern w:val="0"/>
          <w:sz w:val="28"/>
          <w:szCs w:val="28"/>
          <w:lang w:val="uk-UA"/>
        </w:rPr>
        <w:t>В. Господарсько-правова відповідальність за анти конкурентні узгоджені дії суб’єктів господарювання [Текст]:  автореф. дис. на  здобуття наук. ступеня</w:t>
      </w:r>
      <w:r w:rsidRPr="00892808">
        <w:rPr>
          <w:rFonts w:ascii="Times New Roman" w:eastAsia="Times New Roman" w:hAnsi="Times New Roman" w:cs="Times New Roman"/>
          <w:color w:val="000000"/>
          <w:kern w:val="0"/>
          <w:sz w:val="28"/>
          <w:szCs w:val="28"/>
          <w:lang w:val="uk-UA"/>
        </w:rPr>
        <w:t xml:space="preserve"> канд. юрид. наук : спец. </w:t>
      </w:r>
      <w:r w:rsidRPr="00892808">
        <w:rPr>
          <w:rFonts w:ascii="Times New Roman" w:eastAsia="Times New Roman" w:hAnsi="Times New Roman" w:cs="Times New Roman"/>
          <w:kern w:val="0"/>
          <w:sz w:val="28"/>
          <w:szCs w:val="28"/>
          <w:lang w:val="uk-UA"/>
        </w:rPr>
        <w:t>12.00.04 «Господарське право; господарсько-процесуальне право» / Кузьменко Марина Валеріївна; Київськ. нац. ун-т імені Тараса Шевченка. – К., 2015. – 16 с.</w:t>
      </w:r>
      <w:bookmarkEnd w:id="274"/>
    </w:p>
    <w:p w14:paraId="6A673F7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75" w:name="_Ref399836674"/>
      <w:bookmarkStart w:id="276" w:name="_Ref400009139"/>
      <w:r w:rsidRPr="00892808">
        <w:rPr>
          <w:rFonts w:ascii="Times New Roman" w:eastAsia="Times New Roman" w:hAnsi="Times New Roman" w:cs="Times New Roman"/>
          <w:i/>
          <w:iCs/>
          <w:kern w:val="0"/>
          <w:sz w:val="28"/>
          <w:szCs w:val="28"/>
          <w:lang w:val="uk-UA"/>
        </w:rPr>
        <w:t>Кузьміна С.А.</w:t>
      </w:r>
      <w:r w:rsidRPr="00892808">
        <w:rPr>
          <w:rFonts w:ascii="Times New Roman" w:eastAsia="Times New Roman" w:hAnsi="Times New Roman" w:cs="Times New Roman"/>
          <w:kern w:val="0"/>
          <w:sz w:val="28"/>
          <w:szCs w:val="28"/>
          <w:lang w:val="uk-UA"/>
        </w:rPr>
        <w:t xml:space="preserve"> Захист інтересів суб’єктів господарювання від недобросовісної конкуренції [Текст]:  автореф. дис. на  здобуття наук. ступеня</w:t>
      </w:r>
      <w:r w:rsidRPr="00892808">
        <w:rPr>
          <w:rFonts w:ascii="Times New Roman" w:eastAsia="Times New Roman" w:hAnsi="Times New Roman" w:cs="Times New Roman"/>
          <w:color w:val="000000"/>
          <w:kern w:val="0"/>
          <w:sz w:val="28"/>
          <w:szCs w:val="28"/>
          <w:lang w:val="uk-UA"/>
        </w:rPr>
        <w:t xml:space="preserve"> канд. юрид. наук : спец. </w:t>
      </w:r>
      <w:r w:rsidRPr="00892808">
        <w:rPr>
          <w:rFonts w:ascii="Times New Roman" w:eastAsia="Times New Roman" w:hAnsi="Times New Roman" w:cs="Times New Roman"/>
          <w:kern w:val="0"/>
          <w:sz w:val="28"/>
          <w:szCs w:val="28"/>
          <w:lang w:val="uk-UA"/>
        </w:rPr>
        <w:t xml:space="preserve">12.00.04 «Господарське право; господарсько-процесуальне право» / Кузьміна Світлана Анатоліївна;  </w:t>
      </w:r>
      <w:r w:rsidRPr="00892808">
        <w:rPr>
          <w:rFonts w:ascii="Times New Roman" w:eastAsia="Times New Roman" w:hAnsi="Times New Roman" w:cs="Times New Roman"/>
          <w:color w:val="000000"/>
          <w:kern w:val="0"/>
          <w:sz w:val="28"/>
          <w:szCs w:val="28"/>
          <w:lang w:val="uk-UA"/>
        </w:rPr>
        <w:t>НАН України, Інститут економіко-правових досліджень</w:t>
      </w:r>
      <w:r w:rsidRPr="00892808">
        <w:rPr>
          <w:rFonts w:ascii="Times New Roman" w:eastAsia="Times New Roman" w:hAnsi="Times New Roman" w:cs="Times New Roman"/>
          <w:kern w:val="0"/>
          <w:sz w:val="28"/>
          <w:szCs w:val="28"/>
          <w:lang w:val="uk-UA"/>
        </w:rPr>
        <w:t>.  − Донецьк, 2000. − 18 с.</w:t>
      </w:r>
      <w:bookmarkEnd w:id="276"/>
    </w:p>
    <w:p w14:paraId="15F9FEC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77" w:name="_Ref403453479"/>
      <w:bookmarkEnd w:id="275"/>
      <w:r w:rsidRPr="00892808">
        <w:rPr>
          <w:rFonts w:ascii="Times New Roman" w:eastAsia="Times New Roman" w:hAnsi="Times New Roman" w:cs="Times New Roman"/>
          <w:i/>
          <w:iCs/>
          <w:kern w:val="0"/>
          <w:sz w:val="28"/>
          <w:szCs w:val="28"/>
          <w:lang w:val="uk-UA"/>
        </w:rPr>
        <w:t>Кулішенко В.С.</w:t>
      </w:r>
      <w:r w:rsidRPr="00892808">
        <w:rPr>
          <w:rFonts w:ascii="Times New Roman" w:eastAsia="Times New Roman" w:hAnsi="Times New Roman" w:cs="Times New Roman"/>
          <w:kern w:val="0"/>
          <w:sz w:val="28"/>
          <w:szCs w:val="28"/>
          <w:lang w:val="uk-UA"/>
        </w:rPr>
        <w:t xml:space="preserve"> Захист від неправомірного використання ділової репутації суб’єктів господарювання у конкуренції [Текст]: автореф. дис. на  здобуття наук. ступеня</w:t>
      </w:r>
      <w:r w:rsidRPr="00892808">
        <w:rPr>
          <w:rFonts w:ascii="Times New Roman" w:eastAsia="Times New Roman" w:hAnsi="Times New Roman" w:cs="Times New Roman"/>
          <w:color w:val="000000"/>
          <w:kern w:val="0"/>
          <w:sz w:val="28"/>
          <w:szCs w:val="28"/>
          <w:lang w:val="uk-UA"/>
        </w:rPr>
        <w:t xml:space="preserve"> канд. юрид. наук : спец. </w:t>
      </w:r>
      <w:r w:rsidRPr="00892808">
        <w:rPr>
          <w:rFonts w:ascii="Times New Roman" w:eastAsia="Times New Roman" w:hAnsi="Times New Roman" w:cs="Times New Roman"/>
          <w:kern w:val="0"/>
          <w:sz w:val="28"/>
          <w:szCs w:val="28"/>
          <w:lang w:val="uk-UA"/>
        </w:rPr>
        <w:t xml:space="preserve">12.00.04 «Господарське право; господарсько-процесуальне право» / Кулішенко </w:t>
      </w:r>
      <w:r w:rsidRPr="00892808">
        <w:rPr>
          <w:rFonts w:ascii="Times New Roman" w:eastAsia="Times New Roman" w:hAnsi="Times New Roman" w:cs="Times New Roman"/>
          <w:color w:val="000000"/>
          <w:kern w:val="0"/>
          <w:sz w:val="28"/>
          <w:szCs w:val="28"/>
          <w:shd w:val="clear" w:color="auto" w:fill="FFFFFF"/>
          <w:lang w:val="uk-UA"/>
        </w:rPr>
        <w:t>Валерія Сергіївна</w:t>
      </w:r>
      <w:r w:rsidRPr="00892808">
        <w:rPr>
          <w:rFonts w:ascii="Times New Roman" w:eastAsia="Times New Roman" w:hAnsi="Times New Roman" w:cs="Times New Roman"/>
          <w:kern w:val="0"/>
          <w:sz w:val="28"/>
          <w:szCs w:val="28"/>
          <w:lang w:val="uk-UA"/>
        </w:rPr>
        <w:t>;  НАН України. Інститут економіко-правових досліджень. – Донецьк, 2003. – 20 с.</w:t>
      </w:r>
      <w:bookmarkEnd w:id="277"/>
    </w:p>
    <w:p w14:paraId="32AF4C7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78" w:name="_Ref403814490"/>
      <w:r w:rsidRPr="00892808">
        <w:rPr>
          <w:rFonts w:ascii="Times New Roman" w:eastAsia="Times New Roman" w:hAnsi="Times New Roman" w:cs="Times New Roman"/>
          <w:i/>
          <w:iCs/>
          <w:kern w:val="0"/>
          <w:sz w:val="28"/>
          <w:szCs w:val="28"/>
          <w:lang w:val="uk-UA"/>
        </w:rPr>
        <w:t>Кулішенко В.С.</w:t>
      </w:r>
      <w:r w:rsidRPr="00892808">
        <w:rPr>
          <w:rFonts w:ascii="Times New Roman" w:eastAsia="Times New Roman" w:hAnsi="Times New Roman" w:cs="Times New Roman"/>
          <w:kern w:val="0"/>
          <w:sz w:val="28"/>
          <w:szCs w:val="28"/>
          <w:lang w:val="uk-UA"/>
        </w:rPr>
        <w:t xml:space="preserve"> Захист від неправомірного використання ділової репутації суб’єктів господарювання у конкуренції [Текс]: дис….кандидата юрид.наук: 12.00.04 «Господарське право; господарсько-процесуальне право / </w:t>
      </w:r>
      <w:r w:rsidRPr="00892808">
        <w:rPr>
          <w:rFonts w:ascii="Times New Roman" w:eastAsia="Times New Roman" w:hAnsi="Times New Roman" w:cs="Times New Roman"/>
          <w:kern w:val="0"/>
          <w:sz w:val="28"/>
          <w:szCs w:val="28"/>
          <w:lang w:val="uk-UA"/>
        </w:rPr>
        <w:lastRenderedPageBreak/>
        <w:t xml:space="preserve">Кулішенко </w:t>
      </w:r>
      <w:r w:rsidRPr="00892808">
        <w:rPr>
          <w:rFonts w:ascii="Times New Roman" w:eastAsia="Times New Roman" w:hAnsi="Times New Roman" w:cs="Times New Roman"/>
          <w:color w:val="000000"/>
          <w:kern w:val="0"/>
          <w:sz w:val="28"/>
          <w:szCs w:val="28"/>
          <w:shd w:val="clear" w:color="auto" w:fill="FFFFFF"/>
          <w:lang w:val="uk-UA"/>
        </w:rPr>
        <w:t>Валерія Сергіївна</w:t>
      </w:r>
      <w:r w:rsidRPr="00892808">
        <w:rPr>
          <w:rFonts w:ascii="Times New Roman" w:eastAsia="Times New Roman" w:hAnsi="Times New Roman" w:cs="Times New Roman"/>
          <w:kern w:val="0"/>
          <w:sz w:val="28"/>
          <w:szCs w:val="28"/>
          <w:lang w:val="uk-UA"/>
        </w:rPr>
        <w:t>;  НАН України. Інститут економіко-правових досліджень. – Донецьк, 2003. – 198 с.</w:t>
      </w:r>
      <w:bookmarkEnd w:id="278"/>
    </w:p>
    <w:p w14:paraId="0A1551F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79" w:name="_Ref399835305"/>
      <w:r w:rsidRPr="00892808">
        <w:rPr>
          <w:rFonts w:ascii="Times New Roman" w:eastAsia="Times New Roman" w:hAnsi="Times New Roman" w:cs="Times New Roman"/>
          <w:i/>
          <w:iCs/>
          <w:kern w:val="0"/>
          <w:sz w:val="28"/>
          <w:szCs w:val="28"/>
        </w:rPr>
        <w:t>Курбатов А.Я.</w:t>
      </w:r>
      <w:r w:rsidRPr="00892808">
        <w:rPr>
          <w:rFonts w:ascii="Times New Roman" w:eastAsia="Times New Roman" w:hAnsi="Times New Roman" w:cs="Times New Roman"/>
          <w:kern w:val="0"/>
          <w:sz w:val="28"/>
          <w:szCs w:val="28"/>
        </w:rPr>
        <w:t xml:space="preserve"> Сочетание частных и публичных интересов при правовом регулировании предпринимательской деятельности</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[Текст] / Курбатов А.Я. − М.:</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АО </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Центр ЮрИнфоР</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2001.</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212 с.</w:t>
      </w:r>
      <w:bookmarkEnd w:id="279"/>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w:t>
      </w:r>
    </w:p>
    <w:p w14:paraId="6EF6374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80" w:name="_Ref400017263"/>
      <w:r w:rsidRPr="00892808">
        <w:rPr>
          <w:rFonts w:ascii="Times New Roman" w:eastAsia="Times New Roman" w:hAnsi="Times New Roman" w:cs="Times New Roman"/>
          <w:i/>
          <w:iCs/>
          <w:kern w:val="0"/>
          <w:sz w:val="28"/>
          <w:szCs w:val="28"/>
        </w:rPr>
        <w:t>Лагутін В.</w:t>
      </w:r>
      <w:r w:rsidRPr="00892808">
        <w:rPr>
          <w:rFonts w:ascii="Times New Roman" w:eastAsia="Times New Roman" w:hAnsi="Times New Roman" w:cs="Times New Roman"/>
          <w:kern w:val="0"/>
          <w:sz w:val="28"/>
          <w:szCs w:val="28"/>
        </w:rPr>
        <w:t xml:space="preserve">  Теоретичні проблеми управління в сфері економічної конкуренції  [Текст] / В. Лагутін // Конкуренція. Вісник Антимонопольного комітету України. – 2012. − № 1. – С.18-22</w:t>
      </w:r>
      <w:r w:rsidRPr="00892808">
        <w:rPr>
          <w:rFonts w:ascii="Times New Roman" w:eastAsia="Times New Roman" w:hAnsi="Times New Roman" w:cs="Times New Roman"/>
          <w:kern w:val="0"/>
          <w:sz w:val="28"/>
          <w:szCs w:val="28"/>
          <w:lang w:val="uk-UA"/>
        </w:rPr>
        <w:t>.</w:t>
      </w:r>
      <w:bookmarkEnd w:id="280"/>
    </w:p>
    <w:p w14:paraId="76B4D5F2"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281" w:name="_Ref400113186"/>
      <w:r w:rsidRPr="00892808">
        <w:rPr>
          <w:rFonts w:ascii="Times New Roman" w:eastAsia="Times New Roman" w:hAnsi="Times New Roman" w:cs="Times New Roman"/>
          <w:i/>
          <w:iCs/>
          <w:kern w:val="0"/>
          <w:sz w:val="28"/>
          <w:szCs w:val="28"/>
          <w:lang w:val="uk-UA"/>
        </w:rPr>
        <w:t>Лазарева Т.</w:t>
      </w:r>
      <w:r w:rsidRPr="00892808">
        <w:rPr>
          <w:rFonts w:ascii="Times New Roman" w:eastAsia="Times New Roman" w:hAnsi="Times New Roman" w:cs="Times New Roman"/>
          <w:i/>
          <w:iCs/>
          <w:kern w:val="0"/>
          <w:sz w:val="28"/>
          <w:szCs w:val="28"/>
        </w:rPr>
        <w:t xml:space="preserve"> </w:t>
      </w:r>
      <w:r w:rsidRPr="00892808">
        <w:rPr>
          <w:rFonts w:ascii="Times New Roman" w:eastAsia="Times New Roman" w:hAnsi="Times New Roman" w:cs="Times New Roman"/>
          <w:i/>
          <w:iCs/>
          <w:kern w:val="0"/>
          <w:sz w:val="28"/>
          <w:szCs w:val="28"/>
          <w:lang w:val="uk-UA"/>
        </w:rPr>
        <w:t>П.</w:t>
      </w:r>
      <w:r w:rsidRPr="00892808">
        <w:rPr>
          <w:rFonts w:ascii="Times New Roman" w:eastAsia="Times New Roman" w:hAnsi="Times New Roman" w:cs="Times New Roman"/>
          <w:kern w:val="0"/>
          <w:sz w:val="28"/>
          <w:szCs w:val="28"/>
          <w:lang w:val="uk-UA"/>
        </w:rPr>
        <w:t xml:space="preserve"> Штрафные санкции в хозяйственных отношениях [Текст] / Т.П. Лазарева. − М.: Юридическая литература, 1987. – 96</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с.</w:t>
      </w:r>
      <w:bookmarkEnd w:id="281"/>
    </w:p>
    <w:p w14:paraId="128095A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82" w:name="_Ref415321083"/>
      <w:r w:rsidRPr="00892808">
        <w:rPr>
          <w:rFonts w:ascii="Times New Roman" w:eastAsia="Times New Roman" w:hAnsi="Times New Roman" w:cs="Times New Roman"/>
          <w:kern w:val="0"/>
          <w:sz w:val="28"/>
          <w:szCs w:val="28"/>
          <w:lang w:val="uk-UA"/>
        </w:rPr>
        <w:t xml:space="preserve">Лазур П.Ю. Історична еволюція феномена підприємництва та його науково-економічні інтерпретації / П.Ю. Лазур // Науковий вісник УкрДЛТУ. </w:t>
      </w:r>
      <w:r w:rsidRPr="00892808">
        <w:rPr>
          <w:rFonts w:ascii="Times New Roman" w:eastAsia="Times New Roman" w:hAnsi="Times New Roman" w:cs="Times New Roman"/>
          <w:kern w:val="0"/>
          <w:sz w:val="28"/>
          <w:szCs w:val="28"/>
          <w:vertAlign w:val="subscript"/>
          <w:lang w:val="uk-UA"/>
        </w:rPr>
        <w:t xml:space="preserve">– </w:t>
      </w:r>
      <w:r w:rsidRPr="00892808">
        <w:rPr>
          <w:rFonts w:ascii="Times New Roman" w:eastAsia="Times New Roman" w:hAnsi="Times New Roman" w:cs="Times New Roman"/>
          <w:kern w:val="0"/>
          <w:sz w:val="28"/>
          <w:szCs w:val="28"/>
          <w:lang w:val="uk-UA"/>
        </w:rPr>
        <w:t>2006. – Вип. 16.6. – С. 285-292.</w:t>
      </w:r>
      <w:bookmarkEnd w:id="282"/>
    </w:p>
    <w:p w14:paraId="69FB1C4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83" w:name="_Ref400017641"/>
      <w:r w:rsidRPr="00892808">
        <w:rPr>
          <w:rFonts w:ascii="Times New Roman" w:eastAsia="Times New Roman" w:hAnsi="Times New Roman" w:cs="Times New Roman"/>
          <w:i/>
          <w:iCs/>
          <w:kern w:val="0"/>
          <w:sz w:val="28"/>
          <w:szCs w:val="28"/>
        </w:rPr>
        <w:t>Лаптев В.В.</w:t>
      </w:r>
      <w:r w:rsidRPr="00892808">
        <w:rPr>
          <w:rFonts w:ascii="Times New Roman" w:eastAsia="Times New Roman" w:hAnsi="Times New Roman" w:cs="Times New Roman"/>
          <w:kern w:val="0"/>
          <w:sz w:val="28"/>
          <w:szCs w:val="28"/>
        </w:rPr>
        <w:t xml:space="preserve"> Предпринимательское право [Текст]: понятие и субъекты / В.В. Лаптєв. </w:t>
      </w:r>
      <w:r w:rsidRPr="00892808">
        <w:rPr>
          <w:rFonts w:ascii="Arial Unicode MS" w:eastAsia="Arial Unicode MS" w:hAnsi="Arial Unicode MS" w:cs="Arial Unicode MS" w:hint="eastAsia"/>
          <w:kern w:val="0"/>
          <w:sz w:val="28"/>
          <w:szCs w:val="28"/>
        </w:rPr>
        <w:t>‒</w:t>
      </w:r>
      <w:r w:rsidRPr="00892808">
        <w:rPr>
          <w:rFonts w:ascii="Times New Roman" w:eastAsia="Times New Roman" w:hAnsi="Times New Roman" w:cs="Times New Roman"/>
          <w:kern w:val="0"/>
          <w:sz w:val="28"/>
          <w:szCs w:val="28"/>
        </w:rPr>
        <w:t xml:space="preserve"> М.: Юристъ, 1997. − 140 с.</w:t>
      </w:r>
      <w:bookmarkStart w:id="284" w:name="_Ref400010893"/>
      <w:bookmarkEnd w:id="283"/>
    </w:p>
    <w:p w14:paraId="617901D2"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r w:rsidRPr="00892808">
        <w:rPr>
          <w:rFonts w:ascii="Times New Roman" w:eastAsia="Times New Roman" w:hAnsi="Times New Roman" w:cs="Times New Roman"/>
          <w:i/>
          <w:iCs/>
          <w:kern w:val="0"/>
          <w:sz w:val="28"/>
          <w:szCs w:val="28"/>
        </w:rPr>
        <w:t>Левчук Л. Р</w:t>
      </w:r>
      <w:r w:rsidRPr="00892808">
        <w:rPr>
          <w:rFonts w:ascii="Times New Roman" w:eastAsia="Times New Roman" w:hAnsi="Times New Roman" w:cs="Times New Roman"/>
          <w:kern w:val="0"/>
          <w:sz w:val="28"/>
          <w:szCs w:val="28"/>
        </w:rPr>
        <w:t>. Господарсько-правова відповідальність підприємств за порушення на споживчому ринку [Текст]: автореф. дис. на  здобуття наук. ступеня канд. юрид. наук : спец. 12.00.04 «Господарське право; господарсько-процесуальне право»Левчук  Лада Ростиславівна; НАН України. Ін-т екон.-прав. дослідж.− Донецьк, 2008. −  20 с.</w:t>
      </w:r>
      <w:bookmarkEnd w:id="284"/>
    </w:p>
    <w:p w14:paraId="7A47C54E"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85" w:name="_Ref400859112"/>
      <w:r w:rsidRPr="00892808">
        <w:rPr>
          <w:rFonts w:ascii="Times New Roman" w:eastAsia="Times New Roman" w:hAnsi="Times New Roman" w:cs="Times New Roman"/>
          <w:i/>
          <w:iCs/>
          <w:kern w:val="0"/>
          <w:sz w:val="28"/>
          <w:szCs w:val="28"/>
        </w:rPr>
        <w:t>Лейкина Н. С.</w:t>
      </w:r>
      <w:r w:rsidRPr="00892808">
        <w:rPr>
          <w:rFonts w:ascii="Times New Roman" w:eastAsia="Times New Roman" w:hAnsi="Times New Roman" w:cs="Times New Roman"/>
          <w:kern w:val="0"/>
          <w:sz w:val="28"/>
          <w:szCs w:val="28"/>
        </w:rPr>
        <w:t xml:space="preserve"> Личность преступника и уголовная ответственность [ Текст] / Н.С. Лейкина. − Л.: Изд-во ЛГУ, 1968. − 128 с.</w:t>
      </w:r>
      <w:bookmarkEnd w:id="285"/>
    </w:p>
    <w:p w14:paraId="2E693062"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86" w:name="_Ref400167718"/>
      <w:r w:rsidRPr="00892808">
        <w:rPr>
          <w:rFonts w:ascii="Times New Roman" w:eastAsia="Times New Roman" w:hAnsi="Times New Roman" w:cs="Times New Roman"/>
          <w:i/>
          <w:iCs/>
          <w:kern w:val="0"/>
          <w:sz w:val="28"/>
          <w:szCs w:val="28"/>
          <w:lang w:val="uk-UA"/>
        </w:rPr>
        <w:t>Лейст  О. Э.</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Юридическая ответственность </w:t>
      </w:r>
      <w:r w:rsidRPr="00892808">
        <w:rPr>
          <w:rFonts w:ascii="Times New Roman" w:eastAsia="Times New Roman" w:hAnsi="Times New Roman" w:cs="Times New Roman"/>
          <w:kern w:val="0"/>
          <w:sz w:val="28"/>
          <w:szCs w:val="28"/>
          <w:lang w:val="uk-UA"/>
        </w:rPr>
        <w:t>[Текст]</w:t>
      </w:r>
      <w:r w:rsidRPr="00892808">
        <w:rPr>
          <w:rFonts w:ascii="Times New Roman" w:eastAsia="Times New Roman" w:hAnsi="Times New Roman" w:cs="Times New Roman"/>
          <w:kern w:val="0"/>
          <w:sz w:val="28"/>
          <w:szCs w:val="28"/>
        </w:rPr>
        <w:t xml:space="preserve"> / </w:t>
      </w:r>
      <w:r w:rsidRPr="00892808">
        <w:rPr>
          <w:rFonts w:ascii="Times New Roman" w:eastAsia="Times New Roman" w:hAnsi="Times New Roman" w:cs="Times New Roman"/>
          <w:i/>
          <w:iCs/>
          <w:kern w:val="0"/>
          <w:sz w:val="28"/>
          <w:szCs w:val="28"/>
          <w:lang w:val="uk-UA"/>
        </w:rPr>
        <w:t>О.Э.</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i/>
          <w:iCs/>
          <w:kern w:val="0"/>
          <w:sz w:val="28"/>
          <w:szCs w:val="28"/>
          <w:lang w:val="uk-UA"/>
        </w:rPr>
        <w:t>Лейст</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color w:val="FF0000"/>
          <w:kern w:val="0"/>
          <w:sz w:val="28"/>
          <w:szCs w:val="28"/>
        </w:rPr>
        <w:t xml:space="preserve">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Общая</w:t>
      </w:r>
      <w:r w:rsidRPr="00892808">
        <w:rPr>
          <w:rFonts w:ascii="Times New Roman" w:eastAsia="Times New Roman" w:hAnsi="Times New Roman" w:cs="Times New Roman"/>
          <w:kern w:val="0"/>
          <w:sz w:val="28"/>
          <w:szCs w:val="28"/>
        </w:rPr>
        <w:t xml:space="preserve"> теория государства и права. Академический курс в 3-х томах. Отв. </w:t>
      </w:r>
      <w:r w:rsidRPr="00892808">
        <w:rPr>
          <w:rFonts w:ascii="Times New Roman" w:eastAsia="Times New Roman" w:hAnsi="Times New Roman" w:cs="Times New Roman"/>
          <w:kern w:val="0"/>
          <w:sz w:val="28"/>
          <w:szCs w:val="28"/>
          <w:lang w:val="uk-UA"/>
        </w:rPr>
        <w:t>р</w:t>
      </w:r>
      <w:r w:rsidRPr="00892808">
        <w:rPr>
          <w:rFonts w:ascii="Times New Roman" w:eastAsia="Times New Roman" w:hAnsi="Times New Roman" w:cs="Times New Roman"/>
          <w:kern w:val="0"/>
          <w:sz w:val="28"/>
          <w:szCs w:val="28"/>
        </w:rPr>
        <w:t xml:space="preserve">ед. </w:t>
      </w:r>
      <w:r w:rsidRPr="00892808">
        <w:rPr>
          <w:rFonts w:ascii="Times New Roman" w:eastAsia="Times New Roman" w:hAnsi="Times New Roman" w:cs="Times New Roman"/>
          <w:kern w:val="0"/>
          <w:sz w:val="28"/>
          <w:szCs w:val="28"/>
          <w:lang w:val="uk-UA"/>
        </w:rPr>
        <w:t>п</w:t>
      </w:r>
      <w:r w:rsidRPr="00892808">
        <w:rPr>
          <w:rFonts w:ascii="Times New Roman" w:eastAsia="Times New Roman" w:hAnsi="Times New Roman" w:cs="Times New Roman"/>
          <w:kern w:val="0"/>
          <w:sz w:val="28"/>
          <w:szCs w:val="28"/>
        </w:rPr>
        <w:t xml:space="preserve">роф. М.Н. Марченко. </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М.:ИКД </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Зерцало- М</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2001. – Том 3. − С. 468-510.</w:t>
      </w:r>
      <w:bookmarkEnd w:id="286"/>
    </w:p>
    <w:p w14:paraId="1471DA9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87" w:name="_Ref400170502"/>
      <w:r w:rsidRPr="00892808">
        <w:rPr>
          <w:rFonts w:ascii="Times New Roman" w:eastAsia="Times New Roman" w:hAnsi="Times New Roman" w:cs="Times New Roman"/>
          <w:i/>
          <w:iCs/>
          <w:kern w:val="0"/>
          <w:sz w:val="28"/>
          <w:szCs w:val="28"/>
        </w:rPr>
        <w:lastRenderedPageBreak/>
        <w:t>Лейст О. Э</w:t>
      </w:r>
      <w:r w:rsidRPr="00892808">
        <w:rPr>
          <w:rFonts w:ascii="Times New Roman" w:eastAsia="Times New Roman" w:hAnsi="Times New Roman" w:cs="Times New Roman"/>
          <w:kern w:val="0"/>
          <w:sz w:val="28"/>
          <w:szCs w:val="28"/>
        </w:rPr>
        <w:t>. Санкции и ответственность по советскому праву ( теоретические проблемы) [Текст] / О. Э. Лейст. – М. : Изд-во Моск. гос. ун-та, 1981. – 240 с.</w:t>
      </w:r>
      <w:bookmarkEnd w:id="287"/>
      <w:r w:rsidRPr="00892808">
        <w:rPr>
          <w:rFonts w:ascii="Times New Roman" w:eastAsia="Times New Roman" w:hAnsi="Times New Roman" w:cs="Times New Roman"/>
          <w:kern w:val="0"/>
          <w:sz w:val="28"/>
          <w:szCs w:val="28"/>
        </w:rPr>
        <w:t xml:space="preserve"> </w:t>
      </w:r>
    </w:p>
    <w:p w14:paraId="6EDAEB0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88" w:name="_Ref400173617"/>
      <w:r w:rsidRPr="00892808">
        <w:rPr>
          <w:rFonts w:ascii="Times New Roman" w:eastAsia="Times New Roman" w:hAnsi="Times New Roman" w:cs="Times New Roman"/>
          <w:i/>
          <w:iCs/>
          <w:kern w:val="0"/>
          <w:sz w:val="28"/>
          <w:szCs w:val="28"/>
        </w:rPr>
        <w:t>Лейст О.Э.</w:t>
      </w:r>
      <w:r w:rsidRPr="00892808">
        <w:rPr>
          <w:rFonts w:ascii="Times New Roman" w:eastAsia="Times New Roman" w:hAnsi="Times New Roman" w:cs="Times New Roman"/>
          <w:kern w:val="0"/>
          <w:sz w:val="28"/>
          <w:szCs w:val="28"/>
        </w:rPr>
        <w:t xml:space="preserve"> Санкции в советском праве [ Текст] / О.Э Лейст. − М.: Госюриздат, 1962. − 238 с.</w:t>
      </w:r>
      <w:bookmarkEnd w:id="288"/>
    </w:p>
    <w:p w14:paraId="5F7668A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89" w:name="_Ref400170616"/>
      <w:r w:rsidRPr="00892808">
        <w:rPr>
          <w:rFonts w:ascii="Times New Roman" w:eastAsia="Times New Roman" w:hAnsi="Times New Roman" w:cs="Times New Roman"/>
          <w:i/>
          <w:iCs/>
          <w:kern w:val="0"/>
          <w:sz w:val="28"/>
          <w:szCs w:val="28"/>
        </w:rPr>
        <w:t>Липинский Д.А</w:t>
      </w:r>
      <w:r w:rsidRPr="00892808">
        <w:rPr>
          <w:rFonts w:ascii="Times New Roman" w:eastAsia="Times New Roman" w:hAnsi="Times New Roman" w:cs="Times New Roman"/>
          <w:kern w:val="0"/>
          <w:sz w:val="28"/>
          <w:szCs w:val="28"/>
        </w:rPr>
        <w:t>. Формы реализации юридической ответственности [Текст] : дис</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…кандидата юрид. наук : 12.00.01 /Липинский Дмитрий Анатольевич; Самарская государственная ордена «Знак Почета» экономическая академия. – Самара, 1999. − 239 с.</w:t>
      </w:r>
      <w:bookmarkEnd w:id="289"/>
    </w:p>
    <w:p w14:paraId="5C994F5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color w:val="000000"/>
          <w:kern w:val="0"/>
          <w:sz w:val="28"/>
          <w:szCs w:val="28"/>
          <w:shd w:val="clear" w:color="auto" w:fill="FFFFFF"/>
          <w:lang w:val="uk-UA"/>
        </w:rPr>
      </w:pPr>
      <w:bookmarkStart w:id="290" w:name="_Ref400815672"/>
      <w:r w:rsidRPr="00892808">
        <w:rPr>
          <w:rFonts w:ascii="Times New Roman" w:eastAsia="Times New Roman" w:hAnsi="Times New Roman" w:cs="Times New Roman"/>
          <w:i/>
          <w:iCs/>
          <w:kern w:val="0"/>
          <w:sz w:val="28"/>
          <w:szCs w:val="28"/>
        </w:rPr>
        <w:t>Липницкий Д.Х.</w:t>
      </w:r>
      <w:r w:rsidRPr="00892808">
        <w:rPr>
          <w:rFonts w:ascii="Times New Roman" w:eastAsia="Times New Roman" w:hAnsi="Times New Roman" w:cs="Times New Roman"/>
          <w:kern w:val="0"/>
          <w:sz w:val="28"/>
          <w:szCs w:val="28"/>
        </w:rPr>
        <w:t xml:space="preserve"> Хозяйственно-правовая ответственность [Текст] /  Д. Х.  Липницкий, А. Д.  Болотова // Хозяйственное право. Учебник / Под ред. В.К. Мамутова. − К., Юринком Интер, 2002. – С. 882-883.</w:t>
      </w:r>
      <w:bookmarkEnd w:id="290"/>
    </w:p>
    <w:p w14:paraId="0085AEC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91" w:name="_Ref400009578"/>
      <w:r w:rsidRPr="00892808">
        <w:rPr>
          <w:rFonts w:ascii="Times New Roman" w:eastAsia="Times New Roman" w:hAnsi="Times New Roman" w:cs="Times New Roman"/>
          <w:color w:val="000000"/>
          <w:kern w:val="0"/>
          <w:sz w:val="28"/>
          <w:szCs w:val="28"/>
          <w:shd w:val="clear" w:color="auto" w:fill="FFFFFF"/>
          <w:lang w:val="uk-UA"/>
        </w:rPr>
        <w:t xml:space="preserve">Лісабонський Договір: аналіз впливу на відносини між ЄС та Україною у міжнародній, безпековій та оборонній політиці </w:t>
      </w:r>
      <w:r w:rsidRPr="00892808">
        <w:rPr>
          <w:rFonts w:ascii="Times New Roman" w:eastAsia="Times New Roman" w:hAnsi="Times New Roman" w:cs="Times New Roman"/>
          <w:color w:val="000000"/>
          <w:kern w:val="0"/>
          <w:sz w:val="28"/>
          <w:szCs w:val="28"/>
          <w:lang w:val="uk-UA"/>
        </w:rPr>
        <w:t xml:space="preserve">[Текст] </w:t>
      </w:r>
      <w:r w:rsidRPr="00892808">
        <w:rPr>
          <w:rFonts w:ascii="Times New Roman" w:eastAsia="Times New Roman" w:hAnsi="Times New Roman" w:cs="Times New Roman"/>
          <w:color w:val="000000"/>
          <w:kern w:val="0"/>
          <w:sz w:val="28"/>
          <w:szCs w:val="28"/>
          <w:shd w:val="clear" w:color="auto" w:fill="FFFFFF"/>
          <w:lang w:val="uk-UA"/>
        </w:rPr>
        <w:t>/ Упорядники: Коломієць О.В,  Золкіна М.Ю., Головньов Д.В. − К.: Центр європейських та трансатлантичних студій в рамках проекту № 41523, здійсненого за підтримки Європейської Програми Міжнародного Фонду «ВІДРОДЖЕННЯ», 2011. − 90 с.</w:t>
      </w:r>
      <w:bookmarkEnd w:id="291"/>
    </w:p>
    <w:p w14:paraId="238F9B0F" w14:textId="77777777" w:rsidR="00892808" w:rsidRPr="00892808" w:rsidRDefault="00892808" w:rsidP="00706BFB">
      <w:pPr>
        <w:keepNext/>
        <w:widowControl/>
        <w:numPr>
          <w:ilvl w:val="0"/>
          <w:numId w:val="7"/>
        </w:numPr>
        <w:shd w:val="clear" w:color="auto" w:fill="FFFFFF"/>
        <w:tabs>
          <w:tab w:val="clear" w:pos="709"/>
        </w:tabs>
        <w:spacing w:after="0" w:line="360" w:lineRule="auto"/>
        <w:jc w:val="left"/>
        <w:outlineLvl w:val="0"/>
        <w:rPr>
          <w:rFonts w:ascii="Times New Roman" w:eastAsia="Times New Roman" w:hAnsi="Times New Roman" w:cs="Times New Roman"/>
          <w:b/>
          <w:bCs/>
          <w:i/>
          <w:iCs/>
          <w:sz w:val="32"/>
          <w:szCs w:val="32"/>
          <w:lang w:val="uk-UA"/>
        </w:rPr>
      </w:pPr>
      <w:bookmarkStart w:id="292" w:name="_Ref400093467"/>
      <w:r w:rsidRPr="00892808">
        <w:rPr>
          <w:rFonts w:ascii="Times New Roman" w:eastAsia="Times New Roman" w:hAnsi="Times New Roman" w:cs="Times New Roman"/>
          <w:i/>
          <w:iCs/>
          <w:sz w:val="28"/>
          <w:szCs w:val="28"/>
          <w:lang w:val="uk-UA"/>
        </w:rPr>
        <w:t>Літошенко О. С.</w:t>
      </w:r>
      <w:r w:rsidRPr="00892808">
        <w:rPr>
          <w:rFonts w:ascii="Times New Roman" w:eastAsia="Times New Roman" w:hAnsi="Times New Roman" w:cs="Times New Roman"/>
          <w:sz w:val="28"/>
          <w:szCs w:val="28"/>
          <w:lang w:val="uk-UA"/>
        </w:rPr>
        <w:t xml:space="preserve"> Адміністративна відповідальність в системі юридичної відповідальності [ Текст]: дис. …кандидата юрид. наук : 12.00.07 /</w:t>
      </w:r>
      <w:r w:rsidRPr="00892808">
        <w:rPr>
          <w:rFonts w:ascii="Times New Roman" w:eastAsia="Times New Roman" w:hAnsi="Times New Roman" w:cs="Times New Roman"/>
          <w:spacing w:val="28"/>
          <w:sz w:val="28"/>
          <w:szCs w:val="28"/>
          <w:lang w:val="uk-UA"/>
        </w:rPr>
        <w:t xml:space="preserve"> </w:t>
      </w:r>
      <w:r w:rsidRPr="00892808">
        <w:rPr>
          <w:rFonts w:ascii="Times New Roman" w:eastAsia="Times New Roman" w:hAnsi="Times New Roman" w:cs="Times New Roman"/>
          <w:sz w:val="28"/>
          <w:szCs w:val="28"/>
          <w:lang w:val="uk-UA"/>
        </w:rPr>
        <w:t>Літошенко Олена Святославівна; Київський національний економічний ун-т</w:t>
      </w:r>
      <w:r w:rsidRPr="00892808">
        <w:rPr>
          <w:rFonts w:ascii="Times New Roman" w:eastAsia="Times New Roman" w:hAnsi="Times New Roman" w:cs="Times New Roman"/>
          <w:b/>
          <w:bCs/>
          <w:sz w:val="28"/>
          <w:szCs w:val="28"/>
          <w:lang w:val="uk-UA"/>
        </w:rPr>
        <w:t xml:space="preserve">. − </w:t>
      </w:r>
      <w:r w:rsidRPr="00892808">
        <w:rPr>
          <w:rFonts w:ascii="Times New Roman" w:eastAsia="Times New Roman" w:hAnsi="Times New Roman" w:cs="Times New Roman"/>
          <w:sz w:val="28"/>
          <w:szCs w:val="28"/>
          <w:lang w:val="uk-UA"/>
        </w:rPr>
        <w:t>К., 2004. – 199 с.</w:t>
      </w:r>
      <w:bookmarkEnd w:id="292"/>
    </w:p>
    <w:p w14:paraId="573C44D9" w14:textId="77777777" w:rsidR="00892808" w:rsidRPr="00892808" w:rsidRDefault="00892808" w:rsidP="00706BFB">
      <w:pPr>
        <w:widowControl/>
        <w:numPr>
          <w:ilvl w:val="0"/>
          <w:numId w:val="7"/>
        </w:numPr>
        <w:tabs>
          <w:tab w:val="clear" w:pos="709"/>
        </w:tabs>
        <w:spacing w:after="0" w:line="360" w:lineRule="auto"/>
        <w:jc w:val="left"/>
        <w:rPr>
          <w:rFonts w:ascii="Calibri" w:eastAsia="Times New Roman" w:hAnsi="Calibri" w:cs="Calibri"/>
          <w:kern w:val="0"/>
          <w:sz w:val="28"/>
          <w:szCs w:val="28"/>
        </w:rPr>
      </w:pPr>
      <w:bookmarkStart w:id="293" w:name="_Ref400016617"/>
      <w:r w:rsidRPr="00892808">
        <w:rPr>
          <w:rFonts w:ascii="Times New Roman" w:eastAsia="Times New Roman" w:hAnsi="Times New Roman" w:cs="Times New Roman"/>
          <w:i/>
          <w:iCs/>
          <w:kern w:val="0"/>
          <w:sz w:val="28"/>
          <w:szCs w:val="28"/>
          <w:lang w:val="uk-UA"/>
        </w:rPr>
        <w:t>Лозова Г.</w:t>
      </w:r>
      <w:r w:rsidRPr="00892808">
        <w:rPr>
          <w:rFonts w:ascii="Times New Roman" w:eastAsia="Times New Roman" w:hAnsi="Times New Roman" w:cs="Times New Roman"/>
          <w:kern w:val="0"/>
          <w:sz w:val="28"/>
          <w:szCs w:val="28"/>
          <w:lang w:val="uk-UA"/>
        </w:rPr>
        <w:t xml:space="preserve"> Адвокатування конкуренції як складова конкурентної політики України [Текст] / Г. Лозова, В. Клименко, Н. Бугаєнко // Конкуренція. Вісник Антимонопольного комітету України. – 2012. − № 1. – С.29-32.</w:t>
      </w:r>
      <w:bookmarkStart w:id="294" w:name="_Ref400005115"/>
      <w:bookmarkEnd w:id="293"/>
    </w:p>
    <w:p w14:paraId="3E2A193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hyperlink r:id="rId20" w:history="1">
        <w:r w:rsidRPr="00892808">
          <w:rPr>
            <w:rFonts w:ascii="Times New Roman" w:eastAsia="Times New Roman" w:hAnsi="Times New Roman" w:cs="Times New Roman"/>
            <w:i/>
            <w:iCs/>
            <w:kern w:val="0"/>
            <w:sz w:val="28"/>
            <w:szCs w:val="28"/>
            <w:lang w:val="uk-UA"/>
          </w:rPr>
          <w:t>Ломака С. О.</w:t>
        </w:r>
      </w:hyperlink>
      <w:r w:rsidRPr="00892808">
        <w:rPr>
          <w:rFonts w:ascii="Times New Roman" w:eastAsia="Times New Roman" w:hAnsi="Times New Roman" w:cs="Times New Roman"/>
          <w:kern w:val="0"/>
          <w:sz w:val="28"/>
          <w:szCs w:val="28"/>
          <w:lang w:val="uk-UA"/>
        </w:rPr>
        <w:t xml:space="preserve"> Економічне регулювання монополізму в трансформаційній економіці [Текст]: автореф. дис. на здобуття наук. ступеня </w:t>
      </w:r>
      <w:r w:rsidRPr="00892808">
        <w:rPr>
          <w:rFonts w:ascii="Times New Roman" w:eastAsia="Times New Roman" w:hAnsi="Times New Roman" w:cs="Times New Roman"/>
          <w:kern w:val="0"/>
          <w:sz w:val="28"/>
          <w:szCs w:val="28"/>
          <w:lang w:val="uk-UA"/>
        </w:rPr>
        <w:lastRenderedPageBreak/>
        <w:t>канд. економ. наук : спец. 08.01.01 «Економічна теорія» / Ломака Сергій Олександрович; Харк. нац. ун-т ім. В.Н.Каразіна. − Х., 2005. −19 с.</w:t>
      </w:r>
      <w:bookmarkStart w:id="295" w:name="_Ref400011838"/>
      <w:bookmarkEnd w:id="294"/>
    </w:p>
    <w:p w14:paraId="7016A6E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r w:rsidRPr="00892808">
        <w:rPr>
          <w:rFonts w:ascii="Times New Roman" w:eastAsia="Times New Roman" w:hAnsi="Times New Roman" w:cs="Times New Roman"/>
          <w:i/>
          <w:iCs/>
          <w:kern w:val="0"/>
          <w:sz w:val="28"/>
          <w:szCs w:val="28"/>
        </w:rPr>
        <w:t>Лук’янець В. С</w:t>
      </w:r>
      <w:r w:rsidRPr="00892808">
        <w:rPr>
          <w:rFonts w:ascii="Times New Roman" w:eastAsia="Times New Roman" w:hAnsi="Times New Roman" w:cs="Times New Roman"/>
          <w:kern w:val="0"/>
          <w:sz w:val="28"/>
          <w:szCs w:val="28"/>
        </w:rPr>
        <w:t>. Правове регулювання відносин</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конкуренції в Євросоюзі [Текст]: автореф. дис. на здобуття наук. ступеня канд. юрид. наук: спец. 12.00.11 «Міжнародне право» / В.С. Лук'янець; Киї. нац. ун-т ім. Т.Шевченка. − К., 2008. − 17 с.</w:t>
      </w:r>
      <w:bookmarkStart w:id="296" w:name="_Ref400815444"/>
      <w:bookmarkEnd w:id="295"/>
      <w:r w:rsidRPr="00892808">
        <w:rPr>
          <w:rFonts w:ascii="Times New Roman" w:eastAsia="Times New Roman" w:hAnsi="Times New Roman" w:cs="Times New Roman"/>
          <w:kern w:val="0"/>
          <w:sz w:val="28"/>
          <w:szCs w:val="28"/>
          <w:lang w:val="uk-UA"/>
        </w:rPr>
        <w:t xml:space="preserve"> </w:t>
      </w:r>
    </w:p>
    <w:p w14:paraId="300CD34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r w:rsidRPr="00892808">
        <w:rPr>
          <w:rFonts w:ascii="Times New Roman" w:eastAsia="Times New Roman" w:hAnsi="Times New Roman" w:cs="Times New Roman"/>
          <w:i/>
          <w:iCs/>
          <w:kern w:val="0"/>
          <w:sz w:val="28"/>
          <w:szCs w:val="28"/>
          <w:lang w:val="uk-UA"/>
        </w:rPr>
        <w:t>Лук’янець Д. М</w:t>
      </w:r>
      <w:r w:rsidRPr="00892808">
        <w:rPr>
          <w:rFonts w:ascii="Times New Roman" w:eastAsia="Times New Roman" w:hAnsi="Times New Roman" w:cs="Times New Roman"/>
          <w:kern w:val="0"/>
          <w:sz w:val="28"/>
          <w:szCs w:val="28"/>
          <w:lang w:val="uk-UA"/>
        </w:rPr>
        <w:t>. Підстави адміністративної відповідальності суб'єктів підприємницької діяльності [Текст]: автореф. дис. на здобуття наук. ступеня канд. юрид. наук: спец. 12.00.07 « Теорія управління; адміністративне право і процес; фінансове право» /</w:t>
      </w:r>
      <w:r w:rsidRPr="00892808">
        <w:rPr>
          <w:rFonts w:ascii="Times New Roman" w:eastAsia="Times New Roman" w:hAnsi="Times New Roman" w:cs="Times New Roman"/>
          <w:kern w:val="0"/>
          <w:sz w:val="28"/>
          <w:szCs w:val="28"/>
        </w:rPr>
        <w:t> </w:t>
      </w:r>
      <w:r w:rsidRPr="00892808">
        <w:rPr>
          <w:rFonts w:ascii="Times New Roman" w:eastAsia="Times New Roman" w:hAnsi="Times New Roman" w:cs="Times New Roman"/>
          <w:kern w:val="0"/>
          <w:sz w:val="28"/>
          <w:szCs w:val="28"/>
          <w:lang w:val="uk-UA"/>
        </w:rPr>
        <w:t>Лук'янець</w:t>
      </w:r>
      <w:r w:rsidRPr="00892808">
        <w:rPr>
          <w:rFonts w:ascii="Times New Roman" w:eastAsia="Times New Roman" w:hAnsi="Times New Roman" w:cs="Times New Roman"/>
          <w:kern w:val="0"/>
          <w:sz w:val="28"/>
          <w:szCs w:val="28"/>
        </w:rPr>
        <w:t> </w:t>
      </w:r>
      <w:r w:rsidRPr="00892808">
        <w:rPr>
          <w:rFonts w:ascii="Times New Roman" w:eastAsia="Times New Roman" w:hAnsi="Times New Roman" w:cs="Times New Roman"/>
          <w:kern w:val="0"/>
          <w:sz w:val="28"/>
          <w:szCs w:val="28"/>
          <w:lang w:val="uk-UA"/>
        </w:rPr>
        <w:t xml:space="preserve">Дмитро Миколайович ; НАН України, Інститут держави і права ім. </w:t>
      </w:r>
      <w:r w:rsidRPr="00892808">
        <w:rPr>
          <w:rFonts w:ascii="Times New Roman" w:eastAsia="Times New Roman" w:hAnsi="Times New Roman" w:cs="Times New Roman"/>
          <w:kern w:val="0"/>
          <w:sz w:val="28"/>
          <w:szCs w:val="28"/>
        </w:rPr>
        <w:t>В.М.Корецького. − К., 2000. − 19 с.</w:t>
      </w:r>
      <w:bookmarkEnd w:id="296"/>
    </w:p>
    <w:p w14:paraId="771297B8"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297" w:name="_Ref400172912"/>
      <w:r w:rsidRPr="00892808">
        <w:rPr>
          <w:rFonts w:ascii="Times New Roman" w:eastAsia="Times New Roman" w:hAnsi="Times New Roman" w:cs="Times New Roman"/>
          <w:i/>
          <w:iCs/>
          <w:kern w:val="0"/>
          <w:sz w:val="28"/>
          <w:szCs w:val="28"/>
        </w:rPr>
        <w:t>Лук’янець Д.</w:t>
      </w:r>
      <w:r w:rsidRPr="00892808">
        <w:rPr>
          <w:rFonts w:ascii="Times New Roman" w:eastAsia="Times New Roman" w:hAnsi="Times New Roman" w:cs="Times New Roman"/>
          <w:kern w:val="0"/>
          <w:sz w:val="28"/>
          <w:szCs w:val="28"/>
        </w:rPr>
        <w:t xml:space="preserve"> Правова природа і особливості відповідальності за порушення законодавства про захист економічної конкуренції  [Текст] / Д. Лук’янець // Підприємництво, господарство і право. – 2001. − №8. –  С.78-80.</w:t>
      </w:r>
      <w:bookmarkEnd w:id="297"/>
    </w:p>
    <w:p w14:paraId="1F5365E2"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lang w:val="uk-UA"/>
        </w:rPr>
      </w:pPr>
      <w:bookmarkStart w:id="298" w:name="_Ref403895468"/>
      <w:r w:rsidRPr="00892808">
        <w:rPr>
          <w:rFonts w:ascii="Times New Roman" w:eastAsia="Times New Roman" w:hAnsi="Times New Roman" w:cs="Times New Roman"/>
          <w:i/>
          <w:iCs/>
          <w:kern w:val="0"/>
          <w:sz w:val="28"/>
          <w:szCs w:val="28"/>
          <w:lang w:val="uk-UA"/>
        </w:rPr>
        <w:t>Лук’янець Д.</w:t>
      </w:r>
      <w:r w:rsidRPr="00892808">
        <w:rPr>
          <w:rFonts w:ascii="Times New Roman" w:eastAsia="Times New Roman" w:hAnsi="Times New Roman" w:cs="Times New Roman"/>
          <w:kern w:val="0"/>
          <w:sz w:val="28"/>
          <w:szCs w:val="28"/>
          <w:lang w:val="uk-UA"/>
        </w:rPr>
        <w:t xml:space="preserve"> Про правову природу адміністративно-господарських санкцій [Текст] / Д. Лук’янець // Підприємництво, господарство і право. – 2005. – № 3. – С. 10–15.</w:t>
      </w:r>
      <w:bookmarkEnd w:id="298"/>
    </w:p>
    <w:p w14:paraId="5D78424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299" w:name="_Ref401826043"/>
      <w:r w:rsidRPr="00892808">
        <w:rPr>
          <w:rFonts w:ascii="Times New Roman" w:eastAsia="Times New Roman" w:hAnsi="Times New Roman" w:cs="Times New Roman"/>
          <w:i/>
          <w:iCs/>
          <w:kern w:val="0"/>
          <w:sz w:val="28"/>
          <w:szCs w:val="28"/>
          <w:lang w:val="uk-UA"/>
        </w:rPr>
        <w:t>Лукач І. В</w:t>
      </w:r>
      <w:r w:rsidRPr="00892808">
        <w:rPr>
          <w:rFonts w:ascii="Times New Roman" w:eastAsia="Times New Roman" w:hAnsi="Times New Roman" w:cs="Times New Roman"/>
          <w:kern w:val="0"/>
          <w:sz w:val="28"/>
          <w:szCs w:val="28"/>
          <w:lang w:val="uk-UA"/>
        </w:rPr>
        <w:t>.  Антимонопольно-конкурентне регулювання: теоретичні та законодавчі аспекти вдосконалення правового регулювання [Текст] / І.В. Лукач //  Актуальні проблеми господарського права: навч. посіб./ за ред.. В.С. Щербини. – К.: Юрінком Інтер, 2012. –  С. 495-525.</w:t>
      </w:r>
      <w:bookmarkEnd w:id="299"/>
    </w:p>
    <w:p w14:paraId="699379F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00" w:name="_Ref400089952"/>
      <w:r w:rsidRPr="00892808">
        <w:rPr>
          <w:rFonts w:ascii="Times New Roman" w:eastAsia="Times New Roman" w:hAnsi="Times New Roman" w:cs="Times New Roman"/>
          <w:i/>
          <w:iCs/>
          <w:kern w:val="0"/>
          <w:sz w:val="28"/>
          <w:szCs w:val="28"/>
          <w:lang w:val="uk-UA"/>
        </w:rPr>
        <w:t>Лукач І. В.</w:t>
      </w:r>
      <w:r w:rsidRPr="00892808">
        <w:rPr>
          <w:rFonts w:ascii="Times New Roman" w:eastAsia="Times New Roman" w:hAnsi="Times New Roman" w:cs="Times New Roman"/>
          <w:kern w:val="0"/>
          <w:sz w:val="28"/>
          <w:szCs w:val="28"/>
          <w:lang w:val="uk-UA"/>
        </w:rPr>
        <w:t xml:space="preserve"> Поняття та сутність конкурентних правовідносин [Текст] / І.В. Лукач // Вісник господар</w:t>
      </w:r>
      <w:r w:rsidRPr="00892808">
        <w:rPr>
          <w:rFonts w:ascii="Times New Roman" w:eastAsia="Times New Roman" w:hAnsi="Times New Roman" w:cs="Times New Roman"/>
          <w:kern w:val="0"/>
          <w:sz w:val="28"/>
          <w:szCs w:val="28"/>
        </w:rPr>
        <w:t>ського судочинства. – 2010. − № 6. – С. 68-75.</w:t>
      </w:r>
      <w:bookmarkEnd w:id="300"/>
    </w:p>
    <w:p w14:paraId="59BA6F8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01" w:name="_Ref400010378"/>
      <w:r w:rsidRPr="00892808">
        <w:rPr>
          <w:rFonts w:ascii="Times New Roman" w:eastAsia="Times New Roman" w:hAnsi="Times New Roman" w:cs="Times New Roman"/>
          <w:i/>
          <w:iCs/>
          <w:kern w:val="0"/>
          <w:sz w:val="28"/>
          <w:szCs w:val="28"/>
          <w:lang w:val="uk-UA"/>
        </w:rPr>
        <w:t xml:space="preserve">Луцкая Е. Е. </w:t>
      </w:r>
      <w:r w:rsidRPr="00892808">
        <w:rPr>
          <w:rFonts w:ascii="Times New Roman" w:eastAsia="Times New Roman" w:hAnsi="Times New Roman" w:cs="Times New Roman"/>
          <w:kern w:val="0"/>
          <w:sz w:val="28"/>
          <w:szCs w:val="28"/>
          <w:lang w:val="uk-UA"/>
        </w:rPr>
        <w:t xml:space="preserve">Государственное регулирование монополии и конкуренции в промышленно развитых странах </w:t>
      </w:r>
      <w:r w:rsidRPr="00892808">
        <w:rPr>
          <w:rFonts w:ascii="Times New Roman" w:eastAsia="Times New Roman" w:hAnsi="Times New Roman" w:cs="Times New Roman"/>
          <w:color w:val="000000"/>
          <w:kern w:val="0"/>
          <w:sz w:val="28"/>
          <w:szCs w:val="28"/>
        </w:rPr>
        <w:t>[Текст]</w:t>
      </w:r>
      <w:r w:rsidRPr="00892808">
        <w:rPr>
          <w:rFonts w:ascii="Times New Roman" w:eastAsia="Times New Roman" w:hAnsi="Times New Roman" w:cs="Times New Roman"/>
          <w:kern w:val="0"/>
          <w:sz w:val="28"/>
          <w:szCs w:val="28"/>
          <w:lang w:val="uk-UA"/>
        </w:rPr>
        <w:t>. Научно – аналитический обзор / Е. Е. Басин. – М.: ИНИОН АН СССР, 1992. –  38 с.</w:t>
      </w:r>
      <w:bookmarkEnd w:id="301"/>
    </w:p>
    <w:p w14:paraId="6054E7AE"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02" w:name="_Ref403849683"/>
      <w:r w:rsidRPr="00892808">
        <w:rPr>
          <w:rFonts w:ascii="Times New Roman" w:eastAsia="Times New Roman" w:hAnsi="Times New Roman" w:cs="Times New Roman"/>
          <w:i/>
          <w:iCs/>
          <w:kern w:val="0"/>
          <w:sz w:val="28"/>
          <w:szCs w:val="28"/>
        </w:rPr>
        <w:lastRenderedPageBreak/>
        <w:t>Луць А. В</w:t>
      </w:r>
      <w:r w:rsidRPr="00892808">
        <w:rPr>
          <w:rFonts w:ascii="Times New Roman" w:eastAsia="Times New Roman" w:hAnsi="Times New Roman" w:cs="Times New Roman"/>
          <w:kern w:val="0"/>
          <w:sz w:val="28"/>
          <w:szCs w:val="28"/>
        </w:rPr>
        <w:t>. Свобода договору в цивільному праві України</w:t>
      </w:r>
      <w:r w:rsidRPr="00892808">
        <w:rPr>
          <w:rFonts w:ascii="Times New Roman" w:eastAsia="Times New Roman" w:hAnsi="Times New Roman" w:cs="Times New Roman"/>
          <w:kern w:val="0"/>
          <w:sz w:val="28"/>
          <w:szCs w:val="28"/>
          <w:lang w:val="uk-UA"/>
        </w:rPr>
        <w:t xml:space="preserve"> [Текст]</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д</w:t>
      </w:r>
      <w:r w:rsidRPr="00892808">
        <w:rPr>
          <w:rFonts w:ascii="Times New Roman" w:eastAsia="Times New Roman" w:hAnsi="Times New Roman" w:cs="Times New Roman"/>
          <w:kern w:val="0"/>
          <w:sz w:val="28"/>
          <w:szCs w:val="28"/>
        </w:rPr>
        <w:t>ис.</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канд</w:t>
      </w:r>
      <w:r w:rsidRPr="00892808">
        <w:rPr>
          <w:rFonts w:ascii="Times New Roman" w:eastAsia="Times New Roman" w:hAnsi="Times New Roman" w:cs="Times New Roman"/>
          <w:kern w:val="0"/>
          <w:sz w:val="28"/>
          <w:szCs w:val="28"/>
          <w:lang w:val="uk-UA"/>
        </w:rPr>
        <w:t>идата</w:t>
      </w:r>
      <w:r w:rsidRPr="00892808">
        <w:rPr>
          <w:rFonts w:ascii="Times New Roman" w:eastAsia="Times New Roman" w:hAnsi="Times New Roman" w:cs="Times New Roman"/>
          <w:kern w:val="0"/>
          <w:sz w:val="28"/>
          <w:szCs w:val="28"/>
        </w:rPr>
        <w:t xml:space="preserve"> юрид. наук: 12.00.03</w:t>
      </w:r>
      <w:r w:rsidRPr="00892808">
        <w:rPr>
          <w:rFonts w:ascii="Times New Roman" w:eastAsia="Times New Roman" w:hAnsi="Times New Roman" w:cs="Times New Roman"/>
          <w:kern w:val="0"/>
          <w:sz w:val="28"/>
          <w:szCs w:val="28"/>
          <w:lang w:val="uk-UA"/>
        </w:rPr>
        <w:t xml:space="preserve"> / Луць Аліна Володимирівна ; Львів нац. ун -т</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 xml:space="preserve">Ім. І. Франка. </w:t>
      </w:r>
      <w:r w:rsidRPr="00892808">
        <w:rPr>
          <w:rFonts w:ascii="Times New Roman" w:eastAsia="Times New Roman" w:hAnsi="Times New Roman" w:cs="Times New Roman"/>
          <w:kern w:val="0"/>
          <w:sz w:val="28"/>
          <w:szCs w:val="28"/>
        </w:rPr>
        <w:t xml:space="preserve">– Львів, 2001. – </w:t>
      </w:r>
      <w:r w:rsidRPr="00892808">
        <w:rPr>
          <w:rFonts w:ascii="Times New Roman" w:eastAsia="Times New Roman" w:hAnsi="Times New Roman" w:cs="Times New Roman"/>
          <w:kern w:val="0"/>
          <w:sz w:val="28"/>
          <w:szCs w:val="28"/>
          <w:lang w:val="uk-UA"/>
        </w:rPr>
        <w:t xml:space="preserve"> 182</w:t>
      </w:r>
      <w:r w:rsidRPr="00892808">
        <w:rPr>
          <w:rFonts w:ascii="Times New Roman" w:eastAsia="Times New Roman" w:hAnsi="Times New Roman" w:cs="Times New Roman"/>
          <w:kern w:val="0"/>
          <w:sz w:val="28"/>
          <w:szCs w:val="28"/>
        </w:rPr>
        <w:t xml:space="preserve"> с.</w:t>
      </w:r>
      <w:bookmarkEnd w:id="302"/>
    </w:p>
    <w:p w14:paraId="3448D80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03" w:name="_Ref400016095"/>
      <w:r w:rsidRPr="00892808">
        <w:rPr>
          <w:rFonts w:ascii="Times New Roman" w:eastAsia="Times New Roman" w:hAnsi="Times New Roman" w:cs="Times New Roman"/>
          <w:i/>
          <w:iCs/>
          <w:kern w:val="0"/>
          <w:sz w:val="28"/>
          <w:szCs w:val="28"/>
        </w:rPr>
        <w:t>Маврин С. П</w:t>
      </w:r>
      <w:r w:rsidRPr="00892808">
        <w:rPr>
          <w:rFonts w:ascii="Times New Roman" w:eastAsia="Times New Roman" w:hAnsi="Times New Roman" w:cs="Times New Roman"/>
          <w:kern w:val="0"/>
          <w:sz w:val="28"/>
          <w:szCs w:val="28"/>
        </w:rPr>
        <w:t>. О роли метода правового регулирования в структурировании и развитии позитивного права [Текст ]  / С.</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П. Маврин // Правоведение. – 2003. − №1.− С. 205-216</w:t>
      </w:r>
      <w:r w:rsidRPr="00892808">
        <w:rPr>
          <w:rFonts w:ascii="Times New Roman" w:eastAsia="Times New Roman" w:hAnsi="Times New Roman" w:cs="Times New Roman"/>
          <w:kern w:val="0"/>
          <w:sz w:val="28"/>
          <w:szCs w:val="28"/>
          <w:lang w:val="uk-UA"/>
        </w:rPr>
        <w:t>.</w:t>
      </w:r>
      <w:bookmarkEnd w:id="303"/>
    </w:p>
    <w:p w14:paraId="69953C6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04" w:name="_Ref423606022"/>
      <w:r w:rsidRPr="00892808">
        <w:rPr>
          <w:rFonts w:ascii="Times New Roman" w:eastAsia="Times New Roman" w:hAnsi="Times New Roman" w:cs="Times New Roman"/>
          <w:i/>
          <w:iCs/>
          <w:kern w:val="0"/>
          <w:sz w:val="28"/>
          <w:szCs w:val="28"/>
        </w:rPr>
        <w:t>Майданик Р.А.</w:t>
      </w:r>
      <w:r w:rsidRPr="00892808">
        <w:rPr>
          <w:rFonts w:ascii="Times New Roman" w:eastAsia="Times New Roman" w:hAnsi="Times New Roman" w:cs="Times New Roman"/>
          <w:kern w:val="0"/>
          <w:sz w:val="28"/>
          <w:szCs w:val="28"/>
        </w:rPr>
        <w:t xml:space="preserve"> Цивільно-правова відповідальність в контексті економічного аналізу права України [Електронний ресурс] / Майданик Р.А. –</w:t>
      </w:r>
      <w:r w:rsidRPr="00892808">
        <w:rPr>
          <w:rFonts w:ascii="Calibri" w:eastAsia="Times New Roman" w:hAnsi="Calibri" w:cs="Calibri"/>
          <w:kern w:val="0"/>
          <w:sz w:val="28"/>
          <w:szCs w:val="28"/>
        </w:rPr>
        <w:t xml:space="preserve"> </w:t>
      </w:r>
      <w:r w:rsidRPr="00892808">
        <w:rPr>
          <w:rFonts w:ascii="Times New Roman" w:eastAsia="Times New Roman" w:hAnsi="Times New Roman" w:cs="Times New Roman"/>
          <w:kern w:val="0"/>
          <w:sz w:val="28"/>
          <w:szCs w:val="28"/>
        </w:rPr>
        <w:t>Юридичний журнал. – 2015. – №3. –  Режим доступу: http://www.justinian.com.ua/article.php?id=4029</w:t>
      </w:r>
      <w:bookmarkEnd w:id="304"/>
    </w:p>
    <w:p w14:paraId="1D3AC81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05" w:name="_Ref399849864"/>
      <w:r w:rsidRPr="00892808">
        <w:rPr>
          <w:rFonts w:ascii="Times New Roman" w:eastAsia="Times New Roman" w:hAnsi="Times New Roman" w:cs="Times New Roman"/>
          <w:i/>
          <w:iCs/>
          <w:kern w:val="0"/>
          <w:sz w:val="28"/>
          <w:szCs w:val="28"/>
        </w:rPr>
        <w:t>Макконнел К.Р.</w:t>
      </w:r>
      <w:r w:rsidRPr="00892808">
        <w:rPr>
          <w:rFonts w:ascii="Times New Roman" w:eastAsia="Times New Roman" w:hAnsi="Times New Roman" w:cs="Times New Roman"/>
          <w:kern w:val="0"/>
          <w:sz w:val="28"/>
          <w:szCs w:val="28"/>
        </w:rPr>
        <w:t xml:space="preserve"> Экономикс: принципы, проблемы и политика</w:t>
      </w:r>
      <w:r w:rsidRPr="00892808">
        <w:rPr>
          <w:rFonts w:ascii="Times New Roman" w:eastAsia="Times New Roman" w:hAnsi="Times New Roman" w:cs="Times New Roman"/>
          <w:kern w:val="0"/>
          <w:sz w:val="28"/>
          <w:szCs w:val="28"/>
          <w:lang w:val="uk-UA"/>
        </w:rPr>
        <w:t xml:space="preserve"> [Текст].</w:t>
      </w:r>
      <w:r w:rsidRPr="00892808">
        <w:rPr>
          <w:rFonts w:ascii="Times New Roman" w:eastAsia="Times New Roman" w:hAnsi="Times New Roman" w:cs="Times New Roman"/>
          <w:kern w:val="0"/>
          <w:sz w:val="28"/>
          <w:szCs w:val="28"/>
        </w:rPr>
        <w:t xml:space="preserve"> Пер с англ.</w:t>
      </w:r>
      <w:r w:rsidRPr="00892808">
        <w:rPr>
          <w:rFonts w:ascii="Times New Roman" w:eastAsia="Times New Roman" w:hAnsi="Times New Roman" w:cs="Times New Roman"/>
          <w:kern w:val="0"/>
          <w:sz w:val="28"/>
          <w:szCs w:val="28"/>
          <w:lang w:val="uk-UA"/>
        </w:rPr>
        <w:t xml:space="preserve"> / </w:t>
      </w:r>
      <w:r w:rsidRPr="00892808">
        <w:rPr>
          <w:rFonts w:ascii="Times New Roman" w:eastAsia="Times New Roman" w:hAnsi="Times New Roman" w:cs="Times New Roman"/>
          <w:i/>
          <w:iCs/>
          <w:kern w:val="0"/>
          <w:sz w:val="28"/>
          <w:szCs w:val="28"/>
        </w:rPr>
        <w:t>К.</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Р. Макконнел</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i/>
          <w:iCs/>
          <w:kern w:val="0"/>
          <w:sz w:val="28"/>
          <w:szCs w:val="28"/>
        </w:rPr>
        <w:t>С.</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Л.</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i/>
          <w:iCs/>
          <w:kern w:val="0"/>
          <w:sz w:val="28"/>
          <w:szCs w:val="28"/>
        </w:rPr>
        <w:t>Брю</w:t>
      </w:r>
      <w:r w:rsidRPr="00892808">
        <w:rPr>
          <w:rFonts w:ascii="Times New Roman" w:eastAsia="Times New Roman" w:hAnsi="Times New Roman" w:cs="Times New Roman"/>
          <w:i/>
          <w:iCs/>
          <w:kern w:val="0"/>
          <w:sz w:val="28"/>
          <w:szCs w:val="28"/>
          <w:lang w:val="uk-UA"/>
        </w:rPr>
        <w:t>.</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[11-го изд.]</w:t>
      </w:r>
      <w:r w:rsidRPr="00892808">
        <w:rPr>
          <w:rFonts w:ascii="Times New Roman" w:eastAsia="Times New Roman" w:hAnsi="Times New Roman" w:cs="Times New Roman"/>
          <w:kern w:val="0"/>
          <w:sz w:val="28"/>
          <w:szCs w:val="28"/>
          <w:lang w:val="uk-UA"/>
        </w:rPr>
        <w:t>. −</w:t>
      </w:r>
      <w:r w:rsidRPr="00892808">
        <w:rPr>
          <w:rFonts w:ascii="Times New Roman" w:eastAsia="Times New Roman" w:hAnsi="Times New Roman" w:cs="Times New Roman"/>
          <w:kern w:val="0"/>
          <w:sz w:val="28"/>
          <w:szCs w:val="28"/>
        </w:rPr>
        <w:t xml:space="preserve"> К., Хагар-Демос, 1993.</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785 с.</w:t>
      </w:r>
      <w:bookmarkEnd w:id="305"/>
    </w:p>
    <w:p w14:paraId="731A9BD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06" w:name="_Ref400173829"/>
      <w:r w:rsidRPr="00892808">
        <w:rPr>
          <w:rFonts w:ascii="Times New Roman" w:eastAsia="Times New Roman" w:hAnsi="Times New Roman" w:cs="Times New Roman"/>
          <w:i/>
          <w:iCs/>
          <w:kern w:val="0"/>
          <w:sz w:val="28"/>
          <w:szCs w:val="28"/>
        </w:rPr>
        <w:t>Малеин Н.</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С.</w:t>
      </w:r>
      <w:r w:rsidRPr="00892808">
        <w:rPr>
          <w:rFonts w:ascii="Times New Roman" w:eastAsia="Times New Roman" w:hAnsi="Times New Roman" w:cs="Times New Roman"/>
          <w:kern w:val="0"/>
          <w:sz w:val="28"/>
          <w:szCs w:val="28"/>
        </w:rPr>
        <w:t xml:space="preserve"> Правонарушение: понятие, причины, ответственность [Текст] / Малеин Н.</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С. − М: Юрид. лит-ра, 1985. − 182 с.</w:t>
      </w:r>
      <w:bookmarkEnd w:id="306"/>
    </w:p>
    <w:p w14:paraId="5ED9EC4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07" w:name="_Ref401675326"/>
      <w:r w:rsidRPr="00892808">
        <w:rPr>
          <w:rFonts w:ascii="Times New Roman" w:eastAsia="Times New Roman" w:hAnsi="Times New Roman" w:cs="Times New Roman"/>
          <w:i/>
          <w:iCs/>
          <w:kern w:val="0"/>
          <w:sz w:val="28"/>
          <w:szCs w:val="28"/>
          <w:lang w:val="uk-UA"/>
        </w:rPr>
        <w:t>Малеин</w:t>
      </w:r>
      <w:r w:rsidRPr="00892808">
        <w:rPr>
          <w:rFonts w:ascii="Times New Roman" w:eastAsia="Times New Roman" w:hAnsi="Times New Roman" w:cs="Times New Roman"/>
          <w:i/>
          <w:iCs/>
          <w:kern w:val="0"/>
          <w:sz w:val="28"/>
          <w:szCs w:val="28"/>
        </w:rPr>
        <w:t xml:space="preserve"> Н.С</w:t>
      </w:r>
      <w:r w:rsidRPr="00892808">
        <w:rPr>
          <w:rFonts w:ascii="Times New Roman" w:eastAsia="Times New Roman" w:hAnsi="Times New Roman" w:cs="Times New Roman"/>
          <w:kern w:val="0"/>
          <w:sz w:val="28"/>
          <w:szCs w:val="28"/>
        </w:rPr>
        <w:t>. Имущественная ответственность в хозяйственных отношениях</w:t>
      </w:r>
      <w:r w:rsidRPr="00892808">
        <w:rPr>
          <w:rFonts w:ascii="Times New Roman" w:eastAsia="Times New Roman" w:hAnsi="Times New Roman" w:cs="Times New Roman"/>
          <w:kern w:val="0"/>
          <w:sz w:val="28"/>
          <w:szCs w:val="28"/>
          <w:lang w:val="uk-UA"/>
        </w:rPr>
        <w:t xml:space="preserve"> [Текст] / Н.С. Малеин</w:t>
      </w:r>
      <w:r w:rsidRPr="00892808">
        <w:rPr>
          <w:rFonts w:ascii="Times New Roman" w:eastAsia="Times New Roman" w:hAnsi="Times New Roman" w:cs="Times New Roman"/>
          <w:kern w:val="0"/>
          <w:sz w:val="28"/>
          <w:szCs w:val="28"/>
        </w:rPr>
        <w:t>. − М., Наука, 1968. − 207 с.</w:t>
      </w:r>
      <w:bookmarkEnd w:id="307"/>
    </w:p>
    <w:p w14:paraId="694B851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08" w:name="_Ref399853073"/>
      <w:r w:rsidRPr="00892808">
        <w:rPr>
          <w:rFonts w:ascii="Times New Roman" w:eastAsia="Times New Roman" w:hAnsi="Times New Roman" w:cs="Times New Roman"/>
          <w:i/>
          <w:iCs/>
          <w:kern w:val="0"/>
          <w:sz w:val="28"/>
          <w:szCs w:val="28"/>
          <w:lang w:val="uk-UA"/>
        </w:rPr>
        <w:t>Малиновская В.</w:t>
      </w:r>
      <w:r w:rsidRPr="00892808">
        <w:rPr>
          <w:rFonts w:ascii="Times New Roman" w:eastAsia="Times New Roman" w:hAnsi="Times New Roman" w:cs="Times New Roman"/>
          <w:kern w:val="0"/>
          <w:sz w:val="28"/>
          <w:szCs w:val="28"/>
          <w:lang w:val="uk-UA"/>
        </w:rPr>
        <w:t xml:space="preserve"> О совершенствовании антимонопольного законодательства [Текст] / В. Малиновская // Предпринимательство, хазяйство и право. – 2000. − № 8. – 8-10 с.</w:t>
      </w:r>
      <w:bookmarkEnd w:id="308"/>
    </w:p>
    <w:p w14:paraId="113E916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09" w:name="_Ref400092892"/>
      <w:r w:rsidRPr="00892808">
        <w:rPr>
          <w:rFonts w:ascii="Times New Roman" w:eastAsia="Times New Roman" w:hAnsi="Times New Roman" w:cs="Times New Roman"/>
          <w:i/>
          <w:iCs/>
          <w:kern w:val="0"/>
          <w:sz w:val="28"/>
          <w:szCs w:val="28"/>
        </w:rPr>
        <w:t>Малиновский А.</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А.</w:t>
      </w:r>
      <w:r w:rsidRPr="00892808">
        <w:rPr>
          <w:rFonts w:ascii="Times New Roman" w:eastAsia="Times New Roman" w:hAnsi="Times New Roman" w:cs="Times New Roman"/>
          <w:kern w:val="0"/>
          <w:sz w:val="28"/>
          <w:szCs w:val="28"/>
        </w:rPr>
        <w:t xml:space="preserve"> Злоупотребление правом  </w:t>
      </w:r>
      <w:r w:rsidRPr="00892808">
        <w:rPr>
          <w:rFonts w:ascii="Times New Roman" w:eastAsia="Times New Roman" w:hAnsi="Times New Roman" w:cs="Times New Roman"/>
          <w:color w:val="000000"/>
          <w:kern w:val="0"/>
          <w:sz w:val="28"/>
          <w:szCs w:val="28"/>
          <w:shd w:val="clear" w:color="auto" w:fill="FFFFFF"/>
        </w:rPr>
        <w:t>[Текст]</w:t>
      </w:r>
      <w:r w:rsidRPr="00892808">
        <w:rPr>
          <w:rFonts w:ascii="Times New Roman" w:eastAsia="Times New Roman" w:hAnsi="Times New Roman" w:cs="Times New Roman"/>
          <w:color w:val="000000"/>
          <w:kern w:val="0"/>
          <w:sz w:val="28"/>
          <w:szCs w:val="28"/>
          <w:shd w:val="clear" w:color="auto" w:fill="FFFFFF"/>
          <w:lang w:val="uk-UA"/>
        </w:rPr>
        <w:t xml:space="preserve"> </w:t>
      </w:r>
      <w:r w:rsidRPr="00892808">
        <w:rPr>
          <w:rFonts w:ascii="Times New Roman" w:eastAsia="Times New Roman" w:hAnsi="Times New Roman" w:cs="Times New Roman"/>
          <w:kern w:val="0"/>
          <w:sz w:val="28"/>
          <w:szCs w:val="28"/>
        </w:rPr>
        <w:t>/ А.</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А. Малиновская − М.: МЗ−Пресс, 2002. − 128 с.</w:t>
      </w:r>
      <w:bookmarkEnd w:id="309"/>
    </w:p>
    <w:p w14:paraId="285C535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10" w:name="_Ref400002191"/>
      <w:r w:rsidRPr="00892808">
        <w:rPr>
          <w:rFonts w:ascii="Times New Roman" w:eastAsia="Times New Roman" w:hAnsi="Times New Roman" w:cs="Times New Roman"/>
          <w:i/>
          <w:iCs/>
          <w:kern w:val="0"/>
          <w:sz w:val="28"/>
          <w:szCs w:val="28"/>
          <w:lang w:val="uk-UA"/>
        </w:rPr>
        <w:t>Малюска Д.</w:t>
      </w:r>
      <w:r w:rsidRPr="00892808">
        <w:rPr>
          <w:rFonts w:ascii="Times New Roman" w:eastAsia="Times New Roman" w:hAnsi="Times New Roman" w:cs="Times New Roman"/>
          <w:kern w:val="0"/>
          <w:sz w:val="28"/>
          <w:szCs w:val="28"/>
          <w:lang w:val="uk-UA"/>
        </w:rPr>
        <w:t xml:space="preserve"> Проблемні питання практики Верховного суду України у справах про банкрутство [Текст] / Д. Малюска // Судовий випуск. − 2006. − № 7 (7). − С.12-13.</w:t>
      </w:r>
      <w:bookmarkEnd w:id="310"/>
    </w:p>
    <w:p w14:paraId="78F6ECC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11" w:name="_Ref400014153"/>
      <w:r w:rsidRPr="00892808">
        <w:rPr>
          <w:rFonts w:ascii="Times New Roman" w:eastAsia="Times New Roman" w:hAnsi="Times New Roman" w:cs="Times New Roman"/>
          <w:i/>
          <w:iCs/>
          <w:kern w:val="0"/>
          <w:sz w:val="28"/>
          <w:szCs w:val="28"/>
          <w:lang w:val="uk-UA"/>
        </w:rPr>
        <w:t>Малько А. В.</w:t>
      </w:r>
      <w:r w:rsidRPr="00892808">
        <w:rPr>
          <w:rFonts w:ascii="Times New Roman" w:eastAsia="Times New Roman" w:hAnsi="Times New Roman" w:cs="Times New Roman"/>
          <w:kern w:val="0"/>
          <w:sz w:val="28"/>
          <w:szCs w:val="28"/>
          <w:lang w:val="uk-UA"/>
        </w:rPr>
        <w:t xml:space="preserve"> Механизм правового регулирования </w:t>
      </w:r>
      <w:r w:rsidRPr="00892808">
        <w:rPr>
          <w:rFonts w:ascii="Times New Roman" w:eastAsia="Times New Roman" w:hAnsi="Times New Roman" w:cs="Times New Roman"/>
          <w:color w:val="222222"/>
          <w:kern w:val="0"/>
          <w:sz w:val="28"/>
          <w:szCs w:val="28"/>
          <w:lang w:val="uk-UA"/>
        </w:rPr>
        <w:t>[Текст]</w:t>
      </w:r>
      <w:r w:rsidRPr="00892808">
        <w:rPr>
          <w:rFonts w:ascii="Times New Roman" w:eastAsia="Times New Roman" w:hAnsi="Times New Roman" w:cs="Times New Roman"/>
          <w:kern w:val="0"/>
          <w:sz w:val="28"/>
          <w:szCs w:val="28"/>
          <w:lang w:val="uk-UA"/>
        </w:rPr>
        <w:t xml:space="preserve">: Лекция [Електронний ресурс] /А. В. Малько // Правоведение. − 1996. − № 3 (214). − C. 54 – 62 – Режим доступу: </w:t>
      </w:r>
      <w:hyperlink r:id="rId21" w:history="1">
        <w:r w:rsidRPr="00892808">
          <w:rPr>
            <w:rFonts w:ascii="Times New Roman" w:eastAsia="Times New Roman" w:hAnsi="Times New Roman" w:cs="Times New Roman"/>
            <w:color w:val="0000FF"/>
            <w:kern w:val="0"/>
            <w:sz w:val="28"/>
            <w:szCs w:val="28"/>
            <w:u w:val="single"/>
            <w:lang w:val="uk-UA"/>
          </w:rPr>
          <w:t>http://www.law.edu.ru/article/article.asp?articleID=141931</w:t>
        </w:r>
      </w:hyperlink>
      <w:bookmarkEnd w:id="311"/>
    </w:p>
    <w:p w14:paraId="33E7626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12" w:name="_Ref400012644"/>
      <w:r w:rsidRPr="00892808">
        <w:rPr>
          <w:rFonts w:ascii="Times New Roman" w:eastAsia="Times New Roman" w:hAnsi="Times New Roman" w:cs="Times New Roman"/>
          <w:i/>
          <w:iCs/>
          <w:kern w:val="0"/>
          <w:sz w:val="28"/>
          <w:szCs w:val="28"/>
          <w:lang w:val="uk-UA"/>
        </w:rPr>
        <w:lastRenderedPageBreak/>
        <w:t>Мамутов В. К.</w:t>
      </w:r>
      <w:r w:rsidRPr="00892808">
        <w:rPr>
          <w:rFonts w:ascii="Times New Roman" w:eastAsia="Times New Roman" w:hAnsi="Times New Roman" w:cs="Times New Roman"/>
          <w:kern w:val="0"/>
          <w:sz w:val="28"/>
          <w:szCs w:val="28"/>
          <w:lang w:val="uk-UA"/>
        </w:rPr>
        <w:t xml:space="preserve">  Юридическую науку – на </w:t>
      </w:r>
      <w:r w:rsidRPr="00892808">
        <w:rPr>
          <w:rFonts w:ascii="Times New Roman" w:eastAsia="Times New Roman" w:hAnsi="Times New Roman" w:cs="Times New Roman"/>
          <w:kern w:val="0"/>
          <w:sz w:val="28"/>
          <w:szCs w:val="28"/>
        </w:rPr>
        <w:t xml:space="preserve">решение проблем содействия развитию экономики </w:t>
      </w:r>
      <w:r w:rsidRPr="00892808">
        <w:rPr>
          <w:rFonts w:ascii="Times New Roman" w:eastAsia="Times New Roman" w:hAnsi="Times New Roman" w:cs="Times New Roman"/>
          <w:color w:val="000000"/>
          <w:kern w:val="0"/>
          <w:sz w:val="28"/>
          <w:szCs w:val="28"/>
          <w:shd w:val="clear" w:color="auto" w:fill="FFFFFF"/>
          <w:lang w:val="uk-UA"/>
        </w:rPr>
        <w:t>[Текст]</w:t>
      </w:r>
      <w:r w:rsidRPr="00892808">
        <w:rPr>
          <w:rFonts w:ascii="Times New Roman" w:eastAsia="Times New Roman" w:hAnsi="Times New Roman" w:cs="Times New Roman"/>
          <w:kern w:val="0"/>
          <w:sz w:val="28"/>
          <w:szCs w:val="28"/>
          <w:lang w:val="uk-UA"/>
        </w:rPr>
        <w:t xml:space="preserve"> / В. К. Мамутов</w:t>
      </w:r>
      <w:r w:rsidRPr="00892808">
        <w:rPr>
          <w:rFonts w:ascii="Times New Roman" w:eastAsia="Times New Roman" w:hAnsi="Times New Roman" w:cs="Times New Roman"/>
          <w:kern w:val="0"/>
          <w:sz w:val="28"/>
          <w:szCs w:val="28"/>
        </w:rPr>
        <w:t>. – Донецк: ИЭПИ НАН Украины, Юго-Восток. − 1999. − 46 с.</w:t>
      </w:r>
      <w:bookmarkEnd w:id="312"/>
    </w:p>
    <w:p w14:paraId="4EB68226"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13" w:name="_Ref400009029"/>
      <w:r w:rsidRPr="00892808">
        <w:rPr>
          <w:rFonts w:ascii="Times New Roman" w:eastAsia="Times New Roman" w:hAnsi="Times New Roman" w:cs="Times New Roman"/>
          <w:i/>
          <w:iCs/>
          <w:kern w:val="0"/>
          <w:sz w:val="28"/>
          <w:szCs w:val="28"/>
          <w:lang w:val="uk-UA"/>
        </w:rPr>
        <w:t>Мамутов В. К.</w:t>
      </w:r>
      <w:r w:rsidRPr="00892808">
        <w:rPr>
          <w:rFonts w:ascii="Times New Roman" w:eastAsia="Times New Roman" w:hAnsi="Times New Roman" w:cs="Times New Roman"/>
          <w:kern w:val="0"/>
          <w:sz w:val="28"/>
          <w:szCs w:val="28"/>
          <w:lang w:val="uk-UA"/>
        </w:rPr>
        <w:t xml:space="preserve"> Роль антимонопольно-конкуретного законодательства </w:t>
      </w:r>
      <w:r w:rsidRPr="00892808">
        <w:rPr>
          <w:rFonts w:ascii="Times New Roman" w:eastAsia="Times New Roman" w:hAnsi="Times New Roman" w:cs="Times New Roman"/>
          <w:color w:val="000000"/>
          <w:kern w:val="0"/>
          <w:sz w:val="28"/>
          <w:szCs w:val="28"/>
          <w:lang w:val="uk-UA"/>
        </w:rPr>
        <w:t>[Текст] / В. К. Мамутов</w:t>
      </w:r>
      <w:r w:rsidRPr="00892808">
        <w:rPr>
          <w:rFonts w:ascii="Times New Roman" w:eastAsia="Times New Roman" w:hAnsi="Times New Roman" w:cs="Times New Roman"/>
          <w:kern w:val="0"/>
          <w:sz w:val="28"/>
          <w:szCs w:val="28"/>
          <w:lang w:val="uk-UA"/>
        </w:rPr>
        <w:t xml:space="preserve"> // Государство и право. – 1996. − №8. – С.49-51.</w:t>
      </w:r>
      <w:bookmarkEnd w:id="313"/>
    </w:p>
    <w:p w14:paraId="4AABD44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0"/>
          <w:szCs w:val="20"/>
        </w:rPr>
      </w:pPr>
      <w:bookmarkStart w:id="314" w:name="_Ref400091461"/>
      <w:r w:rsidRPr="00892808">
        <w:rPr>
          <w:rFonts w:ascii="Times New Roman" w:eastAsia="Times New Roman" w:hAnsi="Times New Roman" w:cs="Times New Roman"/>
          <w:i/>
          <w:iCs/>
          <w:kern w:val="0"/>
          <w:sz w:val="28"/>
          <w:szCs w:val="28"/>
          <w:lang w:val="uk-UA"/>
        </w:rPr>
        <w:t>Мамутов В. К.</w:t>
      </w:r>
      <w:r w:rsidRPr="00892808">
        <w:rPr>
          <w:rFonts w:ascii="Times New Roman" w:eastAsia="Times New Roman" w:hAnsi="Times New Roman" w:cs="Times New Roman"/>
          <w:kern w:val="0"/>
          <w:sz w:val="28"/>
          <w:szCs w:val="28"/>
          <w:lang w:val="uk-UA"/>
        </w:rPr>
        <w:t xml:space="preserve"> Господарче право зарубіжних країн</w:t>
      </w:r>
      <w:r w:rsidRPr="00892808">
        <w:rPr>
          <w:rFonts w:ascii="Times New Roman" w:eastAsia="Times New Roman" w:hAnsi="Times New Roman" w:cs="Times New Roman"/>
          <w:color w:val="000000"/>
          <w:kern w:val="0"/>
          <w:sz w:val="28"/>
          <w:szCs w:val="28"/>
          <w:shd w:val="clear" w:color="auto" w:fill="FFFFFF"/>
          <w:lang w:val="uk-UA"/>
        </w:rPr>
        <w:t xml:space="preserve"> [Текст]: Підручник для студ. юрид. спец. вищ. навч. закладів / В. К.</w:t>
      </w:r>
      <w:r w:rsidRPr="00892808">
        <w:rPr>
          <w:rFonts w:ascii="Times New Roman" w:eastAsia="Times New Roman" w:hAnsi="Times New Roman" w:cs="Times New Roman"/>
          <w:color w:val="000000"/>
          <w:kern w:val="0"/>
          <w:sz w:val="28"/>
          <w:szCs w:val="28"/>
          <w:shd w:val="clear" w:color="auto" w:fill="FFFFFF"/>
        </w:rPr>
        <w:t> </w:t>
      </w:r>
      <w:r w:rsidRPr="00892808">
        <w:rPr>
          <w:rFonts w:ascii="Times New Roman" w:eastAsia="Times New Roman" w:hAnsi="Times New Roman" w:cs="Times New Roman"/>
          <w:kern w:val="0"/>
          <w:sz w:val="28"/>
          <w:szCs w:val="28"/>
          <w:shd w:val="clear" w:color="auto" w:fill="FFFFFF"/>
          <w:lang w:val="uk-UA"/>
        </w:rPr>
        <w:t>Мамутов</w:t>
      </w:r>
      <w:r w:rsidRPr="00892808">
        <w:rPr>
          <w:rFonts w:ascii="Times New Roman" w:eastAsia="Times New Roman" w:hAnsi="Times New Roman" w:cs="Times New Roman"/>
          <w:color w:val="000000"/>
          <w:kern w:val="0"/>
          <w:sz w:val="28"/>
          <w:szCs w:val="28"/>
          <w:shd w:val="clear" w:color="auto" w:fill="FFFFFF"/>
          <w:lang w:val="uk-UA"/>
        </w:rPr>
        <w:t>, О. О. Чувпило ; Міжнародний фонд «Відродження». − К. : Ділова Україна, 1996. − 352 с.</w:t>
      </w:r>
      <w:bookmarkEnd w:id="314"/>
    </w:p>
    <w:p w14:paraId="3CFAA36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15" w:name="_Ref400094540"/>
      <w:r w:rsidRPr="00892808">
        <w:rPr>
          <w:rFonts w:ascii="Times New Roman" w:eastAsia="Times New Roman" w:hAnsi="Times New Roman" w:cs="Times New Roman"/>
          <w:i/>
          <w:iCs/>
          <w:kern w:val="0"/>
          <w:sz w:val="28"/>
          <w:szCs w:val="28"/>
        </w:rPr>
        <w:t>Маркс К</w:t>
      </w:r>
      <w:r w:rsidRPr="00892808">
        <w:rPr>
          <w:rFonts w:ascii="Times New Roman" w:eastAsia="Times New Roman" w:hAnsi="Times New Roman" w:cs="Times New Roman"/>
          <w:kern w:val="0"/>
          <w:sz w:val="28"/>
          <w:szCs w:val="28"/>
        </w:rPr>
        <w:t xml:space="preserve">. Нищета философии </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color w:val="000000"/>
          <w:kern w:val="0"/>
          <w:sz w:val="28"/>
          <w:szCs w:val="28"/>
          <w:shd w:val="clear" w:color="auto" w:fill="FFFFFF"/>
          <w:lang w:val="uk-UA"/>
        </w:rPr>
        <w:t>[Текст]</w:t>
      </w:r>
      <w:r w:rsidRPr="00892808">
        <w:rPr>
          <w:rFonts w:ascii="Times New Roman" w:eastAsia="Times New Roman" w:hAnsi="Times New Roman" w:cs="Times New Roman"/>
          <w:color w:val="000000"/>
          <w:kern w:val="0"/>
          <w:sz w:val="28"/>
          <w:szCs w:val="28"/>
          <w:shd w:val="clear" w:color="auto" w:fill="FFFFFF"/>
        </w:rPr>
        <w:t>/ К. Маркс, Ф. Энгельс. Соч.– [2-е изд.]</w:t>
      </w:r>
      <w:r w:rsidRPr="00892808">
        <w:rPr>
          <w:rFonts w:ascii="Times New Roman" w:eastAsia="Times New Roman" w:hAnsi="Times New Roman" w:cs="Times New Roman"/>
          <w:color w:val="000000"/>
          <w:kern w:val="0"/>
          <w:sz w:val="28"/>
          <w:szCs w:val="28"/>
          <w:shd w:val="clear" w:color="auto" w:fill="FFFFFF"/>
          <w:lang w:val="uk-UA"/>
        </w:rPr>
        <w:t>.</w:t>
      </w:r>
      <w:r w:rsidRPr="00892808">
        <w:rPr>
          <w:rFonts w:ascii="Times New Roman" w:eastAsia="Times New Roman" w:hAnsi="Times New Roman" w:cs="Times New Roman"/>
          <w:color w:val="000000"/>
          <w:kern w:val="0"/>
          <w:sz w:val="28"/>
          <w:szCs w:val="28"/>
          <w:shd w:val="clear" w:color="auto" w:fill="FFFFFF"/>
        </w:rPr>
        <w:t xml:space="preserve"> – М.: Гос.изд-во полит.лит-ры, 1955. – Т. 4. </w:t>
      </w:r>
      <w:r w:rsidRPr="00892808">
        <w:rPr>
          <w:rFonts w:ascii="Times New Roman" w:eastAsia="Times New Roman" w:hAnsi="Times New Roman" w:cs="Times New Roman"/>
          <w:color w:val="000000"/>
          <w:kern w:val="0"/>
          <w:sz w:val="28"/>
          <w:szCs w:val="28"/>
          <w:shd w:val="clear" w:color="auto" w:fill="FFFFFF"/>
          <w:lang w:val="uk-UA"/>
        </w:rPr>
        <w:t>−</w:t>
      </w:r>
      <w:r w:rsidRPr="00892808">
        <w:rPr>
          <w:rFonts w:ascii="Times New Roman" w:eastAsia="Times New Roman" w:hAnsi="Times New Roman" w:cs="Times New Roman"/>
          <w:color w:val="000000"/>
          <w:kern w:val="0"/>
          <w:sz w:val="28"/>
          <w:szCs w:val="28"/>
          <w:shd w:val="clear" w:color="auto" w:fill="FFFFFF"/>
        </w:rPr>
        <w:t xml:space="preserve"> С. 65-185</w:t>
      </w:r>
      <w:r w:rsidRPr="00892808">
        <w:rPr>
          <w:rFonts w:ascii="Times New Roman" w:eastAsia="Times New Roman" w:hAnsi="Times New Roman" w:cs="Times New Roman"/>
          <w:kern w:val="0"/>
          <w:sz w:val="28"/>
          <w:szCs w:val="28"/>
        </w:rPr>
        <w:t>.</w:t>
      </w:r>
      <w:bookmarkEnd w:id="315"/>
    </w:p>
    <w:p w14:paraId="765B351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16" w:name="_Ref400019362"/>
      <w:r w:rsidRPr="00892808">
        <w:rPr>
          <w:rFonts w:ascii="Times New Roman" w:eastAsia="Times New Roman" w:hAnsi="Times New Roman" w:cs="Times New Roman"/>
          <w:i/>
          <w:iCs/>
          <w:kern w:val="0"/>
          <w:sz w:val="28"/>
          <w:szCs w:val="28"/>
        </w:rPr>
        <w:t>Мартемьянов В.</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 xml:space="preserve">С. </w:t>
      </w:r>
      <w:r w:rsidRPr="00892808">
        <w:rPr>
          <w:rFonts w:ascii="Times New Roman" w:eastAsia="Times New Roman" w:hAnsi="Times New Roman" w:cs="Times New Roman"/>
          <w:kern w:val="0"/>
          <w:sz w:val="28"/>
          <w:szCs w:val="28"/>
        </w:rPr>
        <w:t>Хозяйственное право [Текст]. Общие положення. Курс лекц</w:t>
      </w:r>
      <w:r w:rsidRPr="00892808">
        <w:rPr>
          <w:rFonts w:ascii="Times New Roman" w:eastAsia="Times New Roman" w:hAnsi="Times New Roman" w:cs="Times New Roman"/>
          <w:kern w:val="0"/>
          <w:sz w:val="28"/>
          <w:szCs w:val="28"/>
          <w:lang w:val="uk-UA"/>
        </w:rPr>
        <w:t>и</w:t>
      </w:r>
      <w:r w:rsidRPr="00892808">
        <w:rPr>
          <w:rFonts w:ascii="Times New Roman" w:eastAsia="Times New Roman" w:hAnsi="Times New Roman" w:cs="Times New Roman"/>
          <w:kern w:val="0"/>
          <w:sz w:val="28"/>
          <w:szCs w:val="28"/>
        </w:rPr>
        <w:t xml:space="preserve">й </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В.</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С. Мартемьянов</w:t>
      </w:r>
      <w:r w:rsidRPr="00892808">
        <w:rPr>
          <w:rFonts w:ascii="Times New Roman" w:eastAsia="Arial Unicode MS" w:hAnsi="Times New Roman" w:cs="Times New Roman"/>
          <w:kern w:val="0"/>
          <w:sz w:val="28"/>
          <w:szCs w:val="28"/>
          <w:lang w:val="uk-UA"/>
        </w:rPr>
        <w:t>.</w:t>
      </w:r>
      <w:r w:rsidRPr="00892808">
        <w:rPr>
          <w:rFonts w:ascii="Times New Roman" w:eastAsia="Arial Unicode MS" w:hAnsi="Times New Roman" w:cs="Times New Roman"/>
          <w:kern w:val="0"/>
          <w:sz w:val="28"/>
          <w:szCs w:val="28"/>
        </w:rPr>
        <w:t xml:space="preserve"> </w:t>
      </w:r>
      <w:r w:rsidRPr="00892808">
        <w:rPr>
          <w:rFonts w:ascii="Arial Unicode MS" w:eastAsia="Arial Unicode MS" w:hAnsi="Arial Unicode MS" w:cs="Arial Unicode MS" w:hint="eastAsia"/>
          <w:kern w:val="0"/>
          <w:sz w:val="28"/>
          <w:szCs w:val="28"/>
        </w:rPr>
        <w:t>‒</w:t>
      </w:r>
      <w:r w:rsidRPr="00892808">
        <w:rPr>
          <w:rFonts w:ascii="Times New Roman" w:eastAsia="Times New Roman" w:hAnsi="Times New Roman" w:cs="Times New Roman"/>
          <w:kern w:val="0"/>
          <w:sz w:val="28"/>
          <w:szCs w:val="28"/>
        </w:rPr>
        <w:t xml:space="preserve"> М.: БЕК, 1994. − Том 1. </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312 с.</w:t>
      </w:r>
      <w:bookmarkEnd w:id="316"/>
    </w:p>
    <w:p w14:paraId="2411175D" w14:textId="77777777" w:rsidR="00892808" w:rsidRPr="00892808" w:rsidRDefault="00892808" w:rsidP="00706BFB">
      <w:pPr>
        <w:widowControl/>
        <w:numPr>
          <w:ilvl w:val="0"/>
          <w:numId w:val="7"/>
        </w:numPr>
        <w:tabs>
          <w:tab w:val="clear" w:pos="709"/>
        </w:tabs>
        <w:autoSpaceDE w:val="0"/>
        <w:spacing w:after="0" w:line="360" w:lineRule="auto"/>
        <w:jc w:val="left"/>
        <w:rPr>
          <w:rFonts w:ascii="Times New Roman" w:eastAsia="Times New Roman" w:hAnsi="Times New Roman" w:cs="Times New Roman"/>
          <w:i/>
          <w:iCs/>
          <w:color w:val="000000"/>
          <w:kern w:val="0"/>
          <w:sz w:val="24"/>
          <w:szCs w:val="24"/>
          <w:lang w:val="uk-UA"/>
        </w:rPr>
      </w:pPr>
      <w:bookmarkStart w:id="317" w:name="_Ref401674975"/>
      <w:r w:rsidRPr="00892808">
        <w:rPr>
          <w:rFonts w:ascii="Times New Roman" w:eastAsia="Times New Roman" w:hAnsi="Times New Roman" w:cs="Times New Roman"/>
          <w:i/>
          <w:iCs/>
          <w:kern w:val="0"/>
          <w:sz w:val="28"/>
          <w:szCs w:val="28"/>
          <w:lang w:val="uk-UA"/>
        </w:rPr>
        <w:t>Мартирося</w:t>
      </w:r>
      <w:r w:rsidRPr="00892808">
        <w:rPr>
          <w:rFonts w:ascii="Times New Roman" w:eastAsia="Times New Roman" w:hAnsi="Times New Roman" w:cs="Times New Roman"/>
          <w:i/>
          <w:iCs/>
          <w:color w:val="000000"/>
          <w:kern w:val="0"/>
          <w:sz w:val="28"/>
          <w:szCs w:val="28"/>
          <w:lang w:val="uk-UA"/>
        </w:rPr>
        <w:t>н А. Г.</w:t>
      </w:r>
      <w:r w:rsidRPr="00892808">
        <w:rPr>
          <w:rFonts w:ascii="Times New Roman" w:eastAsia="Times New Roman" w:hAnsi="Times New Roman" w:cs="Times New Roman"/>
          <w:color w:val="000000"/>
          <w:kern w:val="0"/>
          <w:sz w:val="28"/>
          <w:szCs w:val="28"/>
          <w:lang w:val="uk-UA"/>
        </w:rPr>
        <w:t xml:space="preserve"> Категория риска в гражланском праве Российской Федерации [Текст] : автореф. дис.</w:t>
      </w:r>
      <w:r w:rsidRPr="00892808">
        <w:rPr>
          <w:rFonts w:ascii="Times New Roman" w:eastAsia="Times New Roman" w:hAnsi="Times New Roman" w:cs="Times New Roman"/>
          <w:b/>
          <w:bCs/>
          <w:color w:val="000000"/>
          <w:kern w:val="0"/>
          <w:sz w:val="28"/>
          <w:szCs w:val="28"/>
          <w:lang w:val="uk-UA"/>
        </w:rPr>
        <w:t xml:space="preserve"> </w:t>
      </w:r>
      <w:r w:rsidRPr="00892808">
        <w:rPr>
          <w:rFonts w:ascii="Times New Roman" w:eastAsia="Times New Roman" w:hAnsi="Times New Roman" w:cs="Times New Roman"/>
          <w:color w:val="000000"/>
          <w:kern w:val="0"/>
          <w:sz w:val="28"/>
          <w:szCs w:val="28"/>
          <w:lang w:val="uk-UA"/>
        </w:rPr>
        <w:t>на соискание учен. степени канд. юрид. наук: 12.00.03 «</w:t>
      </w:r>
      <w:r w:rsidRPr="00892808">
        <w:rPr>
          <w:rFonts w:ascii="Times New Roman" w:eastAsia="Times New Roman" w:hAnsi="Times New Roman" w:cs="Times New Roman"/>
          <w:color w:val="000000"/>
          <w:kern w:val="0"/>
          <w:sz w:val="28"/>
          <w:szCs w:val="28"/>
          <w:shd w:val="clear" w:color="auto" w:fill="FFFFFF"/>
          <w:lang w:val="uk-UA"/>
        </w:rPr>
        <w:t>Гражданское право; предпринимательское право; семейное право; международное частное право» /</w:t>
      </w:r>
      <w:r w:rsidRPr="00892808">
        <w:rPr>
          <w:rFonts w:ascii="Times New Roman" w:eastAsia="Times New Roman" w:hAnsi="Times New Roman" w:cs="Times New Roman"/>
          <w:color w:val="000000"/>
          <w:kern w:val="0"/>
          <w:sz w:val="28"/>
          <w:szCs w:val="28"/>
          <w:lang w:val="uk-UA"/>
        </w:rPr>
        <w:t xml:space="preserve"> Мартиросян Артём Гагикович; Российский университет дружбы народов. – М., 2014. –23 с.</w:t>
      </w:r>
      <w:bookmarkEnd w:id="317"/>
    </w:p>
    <w:p w14:paraId="3EBA1A6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18" w:name="_Ref399834595"/>
      <w:r w:rsidRPr="00892808">
        <w:rPr>
          <w:rFonts w:ascii="Times New Roman" w:eastAsia="Times New Roman" w:hAnsi="Times New Roman" w:cs="Times New Roman"/>
          <w:i/>
          <w:iCs/>
          <w:kern w:val="0"/>
          <w:sz w:val="28"/>
          <w:szCs w:val="28"/>
          <w:lang w:val="uk-UA"/>
        </w:rPr>
        <w:t>Марченко М. Н.</w:t>
      </w:r>
      <w:r w:rsidRPr="00892808">
        <w:rPr>
          <w:rFonts w:ascii="Times New Roman" w:eastAsia="Times New Roman" w:hAnsi="Times New Roman" w:cs="Times New Roman"/>
          <w:kern w:val="0"/>
          <w:sz w:val="28"/>
          <w:szCs w:val="28"/>
          <w:lang w:val="uk-UA"/>
        </w:rPr>
        <w:t xml:space="preserve"> Государство, право и экономика</w:t>
      </w:r>
      <w:r w:rsidRPr="00892808">
        <w:rPr>
          <w:rFonts w:ascii="Times New Roman" w:eastAsia="Times New Roman" w:hAnsi="Times New Roman" w:cs="Times New Roman"/>
          <w:kern w:val="0"/>
          <w:sz w:val="28"/>
          <w:szCs w:val="28"/>
        </w:rPr>
        <w:t xml:space="preserve"> [Текст]</w:t>
      </w:r>
      <w:r w:rsidRPr="00892808">
        <w:rPr>
          <w:rFonts w:ascii="Times New Roman" w:eastAsia="Times New Roman" w:hAnsi="Times New Roman" w:cs="Times New Roman"/>
          <w:kern w:val="0"/>
          <w:sz w:val="28"/>
          <w:szCs w:val="28"/>
          <w:lang w:val="uk-UA"/>
        </w:rPr>
        <w:t xml:space="preserve"> / М.Н. Марченко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Общая</w:t>
      </w:r>
      <w:r w:rsidRPr="00892808">
        <w:rPr>
          <w:rFonts w:ascii="Times New Roman" w:eastAsia="Times New Roman" w:hAnsi="Times New Roman" w:cs="Times New Roman"/>
          <w:kern w:val="0"/>
          <w:sz w:val="28"/>
          <w:szCs w:val="28"/>
        </w:rPr>
        <w:t xml:space="preserve"> теория государства и права. Академический курс в 3-х томах. Отв. </w:t>
      </w:r>
      <w:r w:rsidRPr="00892808">
        <w:rPr>
          <w:rFonts w:ascii="Times New Roman" w:eastAsia="Times New Roman" w:hAnsi="Times New Roman" w:cs="Times New Roman"/>
          <w:kern w:val="0"/>
          <w:sz w:val="28"/>
          <w:szCs w:val="28"/>
          <w:lang w:val="uk-UA"/>
        </w:rPr>
        <w:t>р</w:t>
      </w:r>
      <w:r w:rsidRPr="00892808">
        <w:rPr>
          <w:rFonts w:ascii="Times New Roman" w:eastAsia="Times New Roman" w:hAnsi="Times New Roman" w:cs="Times New Roman"/>
          <w:kern w:val="0"/>
          <w:sz w:val="28"/>
          <w:szCs w:val="28"/>
        </w:rPr>
        <w:t xml:space="preserve">ед. </w:t>
      </w:r>
      <w:r w:rsidRPr="00892808">
        <w:rPr>
          <w:rFonts w:ascii="Times New Roman" w:eastAsia="Times New Roman" w:hAnsi="Times New Roman" w:cs="Times New Roman"/>
          <w:kern w:val="0"/>
          <w:sz w:val="28"/>
          <w:szCs w:val="28"/>
          <w:lang w:val="uk-UA"/>
        </w:rPr>
        <w:t>п</w:t>
      </w:r>
      <w:r w:rsidRPr="00892808">
        <w:rPr>
          <w:rFonts w:ascii="Times New Roman" w:eastAsia="Times New Roman" w:hAnsi="Times New Roman" w:cs="Times New Roman"/>
          <w:kern w:val="0"/>
          <w:sz w:val="28"/>
          <w:szCs w:val="28"/>
        </w:rPr>
        <w:t xml:space="preserve">роф. М.Н. Марченко. </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М.:ИКД </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Зерцало- М</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2001.</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Том 3.</w:t>
      </w:r>
      <w:r w:rsidRPr="00892808">
        <w:rPr>
          <w:rFonts w:ascii="Times New Roman" w:eastAsia="Times New Roman" w:hAnsi="Times New Roman" w:cs="Times New Roman"/>
          <w:kern w:val="0"/>
          <w:sz w:val="28"/>
          <w:szCs w:val="28"/>
          <w:lang w:val="uk-UA"/>
        </w:rPr>
        <w:t xml:space="preserve"> − С. 46-68.</w:t>
      </w:r>
      <w:bookmarkEnd w:id="318"/>
    </w:p>
    <w:p w14:paraId="0494F16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19" w:name="_Ref400816179"/>
      <w:r w:rsidRPr="00892808">
        <w:rPr>
          <w:rFonts w:ascii="Times New Roman" w:eastAsia="Times New Roman" w:hAnsi="Times New Roman" w:cs="Times New Roman"/>
          <w:i/>
          <w:iCs/>
          <w:kern w:val="0"/>
          <w:sz w:val="28"/>
          <w:szCs w:val="28"/>
        </w:rPr>
        <w:t>Матвеев Г.</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В</w:t>
      </w:r>
      <w:r w:rsidRPr="00892808">
        <w:rPr>
          <w:rFonts w:ascii="Times New Roman" w:eastAsia="Times New Roman" w:hAnsi="Times New Roman" w:cs="Times New Roman"/>
          <w:kern w:val="0"/>
          <w:sz w:val="28"/>
          <w:szCs w:val="28"/>
        </w:rPr>
        <w:t>. Вина в советском гражданском праве</w:t>
      </w:r>
      <w:r w:rsidRPr="00892808">
        <w:rPr>
          <w:rFonts w:ascii="Times New Roman" w:eastAsia="Times New Roman" w:hAnsi="Times New Roman" w:cs="Times New Roman"/>
          <w:kern w:val="0"/>
          <w:sz w:val="28"/>
          <w:szCs w:val="28"/>
          <w:lang w:val="uk-UA"/>
        </w:rPr>
        <w:t xml:space="preserve"> </w:t>
      </w:r>
      <w:r w:rsidRPr="00892808">
        <w:rPr>
          <w:rFonts w:eastAsia="Times New Roman" w:cs="Calibri"/>
          <w:kern w:val="0"/>
          <w:sz w:val="28"/>
          <w:szCs w:val="28"/>
          <w:lang w:val="uk-UA"/>
        </w:rPr>
        <w:t></w:t>
      </w:r>
      <w:r w:rsidRPr="00892808">
        <w:rPr>
          <w:rFonts w:ascii="Times New Roman" w:eastAsia="Times New Roman" w:hAnsi="Times New Roman" w:cs="Times New Roman"/>
          <w:kern w:val="0"/>
          <w:sz w:val="28"/>
          <w:szCs w:val="28"/>
          <w:lang w:val="uk-UA"/>
        </w:rPr>
        <w:t>Текст</w:t>
      </w:r>
      <w:r w:rsidRPr="00892808">
        <w:rPr>
          <w:rFonts w:eastAsia="Times New Roman" w:cs="Calibri"/>
          <w:kern w:val="0"/>
          <w:sz w:val="28"/>
          <w:szCs w:val="28"/>
          <w:lang w:val="uk-UA"/>
        </w:rPr>
        <w:t></w:t>
      </w:r>
      <w:r w:rsidRPr="00892808">
        <w:rPr>
          <w:rFonts w:ascii="Times New Roman" w:eastAsia="Times New Roman" w:hAnsi="Times New Roman" w:cs="Times New Roman"/>
          <w:kern w:val="0"/>
          <w:sz w:val="28"/>
          <w:szCs w:val="28"/>
          <w:lang w:val="uk-UA"/>
        </w:rPr>
        <w:t xml:space="preserve"> / Матвеев Г.К.; Отв. ред.: Николаев К.П. −  Киев: Изд-во Киев. ун-та, 1955. −  307 c.</w:t>
      </w:r>
      <w:bookmarkEnd w:id="319"/>
    </w:p>
    <w:p w14:paraId="60FD2D5E"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20" w:name="_Ref400816156"/>
      <w:r w:rsidRPr="00892808">
        <w:rPr>
          <w:rFonts w:ascii="Times New Roman" w:eastAsia="Times New Roman" w:hAnsi="Times New Roman" w:cs="Times New Roman"/>
          <w:i/>
          <w:iCs/>
          <w:kern w:val="0"/>
          <w:sz w:val="28"/>
          <w:szCs w:val="28"/>
        </w:rPr>
        <w:lastRenderedPageBreak/>
        <w:t>Матвеев Г.К.</w:t>
      </w:r>
      <w:r w:rsidRPr="00892808">
        <w:rPr>
          <w:rFonts w:ascii="Times New Roman" w:eastAsia="Times New Roman" w:hAnsi="Times New Roman" w:cs="Times New Roman"/>
          <w:kern w:val="0"/>
          <w:sz w:val="28"/>
          <w:szCs w:val="28"/>
        </w:rPr>
        <w:t xml:space="preserve"> Основания гражданско-правовой ответственности</w:t>
      </w:r>
      <w:r w:rsidRPr="00892808">
        <w:rPr>
          <w:rFonts w:ascii="Times New Roman" w:eastAsia="Times New Roman" w:hAnsi="Times New Roman" w:cs="Times New Roman"/>
          <w:kern w:val="0"/>
          <w:sz w:val="28"/>
          <w:szCs w:val="28"/>
          <w:lang w:val="uk-UA"/>
        </w:rPr>
        <w:t xml:space="preserve"> [Текст] / Г.К. Матвеев</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vertAlign w:val="subscript"/>
        </w:rPr>
        <w:t xml:space="preserve"> </w:t>
      </w:r>
      <w:r w:rsidRPr="00892808">
        <w:rPr>
          <w:rFonts w:ascii="Times New Roman" w:eastAsia="Times New Roman" w:hAnsi="Times New Roman" w:cs="Times New Roman"/>
          <w:kern w:val="0"/>
          <w:sz w:val="28"/>
          <w:szCs w:val="28"/>
        </w:rPr>
        <w:t>− М.: Юрид.лит.1970. − 312 с.</w:t>
      </w:r>
      <w:bookmarkEnd w:id="320"/>
    </w:p>
    <w:p w14:paraId="6BC25726"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21" w:name="_Ref400169429"/>
      <w:r w:rsidRPr="00892808">
        <w:rPr>
          <w:rFonts w:ascii="Times New Roman" w:eastAsia="Times New Roman" w:hAnsi="Times New Roman" w:cs="Times New Roman"/>
          <w:i/>
          <w:iCs/>
          <w:kern w:val="0"/>
          <w:sz w:val="28"/>
          <w:szCs w:val="28"/>
        </w:rPr>
        <w:t>Матузов Н.</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И.</w:t>
      </w:r>
      <w:r w:rsidRPr="00892808">
        <w:rPr>
          <w:rFonts w:ascii="Times New Roman" w:eastAsia="Times New Roman" w:hAnsi="Times New Roman" w:cs="Times New Roman"/>
          <w:kern w:val="0"/>
          <w:sz w:val="28"/>
          <w:szCs w:val="28"/>
        </w:rPr>
        <w:t xml:space="preserve"> Правовая система и личность [Текст] / Н.И. Матузов. − Саратов:  </w:t>
      </w:r>
      <w:r w:rsidRPr="00892808">
        <w:rPr>
          <w:rFonts w:ascii="Times New Roman" w:eastAsia="Times New Roman" w:hAnsi="Times New Roman" w:cs="Times New Roman"/>
          <w:kern w:val="0"/>
          <w:sz w:val="28"/>
          <w:szCs w:val="28"/>
          <w:shd w:val="clear" w:color="auto" w:fill="FFFFFF"/>
        </w:rPr>
        <w:t>Изд-во Сарат</w:t>
      </w:r>
      <w:r w:rsidRPr="00892808">
        <w:rPr>
          <w:rFonts w:ascii="Times New Roman" w:eastAsia="Times New Roman" w:hAnsi="Times New Roman" w:cs="Times New Roman"/>
          <w:i/>
          <w:iCs/>
          <w:kern w:val="0"/>
          <w:sz w:val="28"/>
          <w:szCs w:val="28"/>
          <w:shd w:val="clear" w:color="auto" w:fill="FFFFFF"/>
        </w:rPr>
        <w:t>.</w:t>
      </w:r>
      <w:r w:rsidRPr="00892808">
        <w:rPr>
          <w:rFonts w:ascii="Times New Roman" w:eastAsia="Times New Roman" w:hAnsi="Times New Roman" w:cs="Times New Roman"/>
          <w:kern w:val="0"/>
          <w:sz w:val="28"/>
          <w:szCs w:val="28"/>
          <w:shd w:val="clear" w:color="auto" w:fill="FFFFFF"/>
        </w:rPr>
        <w:t xml:space="preserve"> ун-та,</w:t>
      </w:r>
      <w:r w:rsidRPr="00892808">
        <w:rPr>
          <w:rFonts w:ascii="Times New Roman" w:eastAsia="Times New Roman" w:hAnsi="Times New Roman" w:cs="Times New Roman"/>
          <w:color w:val="444444"/>
          <w:kern w:val="0"/>
          <w:sz w:val="28"/>
          <w:szCs w:val="28"/>
          <w:shd w:val="clear" w:color="auto" w:fill="FFFFFF"/>
        </w:rPr>
        <w:t xml:space="preserve"> </w:t>
      </w:r>
      <w:r w:rsidRPr="00892808">
        <w:rPr>
          <w:rFonts w:ascii="Times New Roman" w:eastAsia="Times New Roman" w:hAnsi="Times New Roman" w:cs="Times New Roman"/>
          <w:kern w:val="0"/>
          <w:sz w:val="28"/>
          <w:szCs w:val="28"/>
        </w:rPr>
        <w:t>1987.</w:t>
      </w:r>
      <w:r w:rsidRPr="00892808">
        <w:rPr>
          <w:rFonts w:ascii="Times New Roman" w:eastAsia="Times New Roman" w:hAnsi="Times New Roman" w:cs="Times New Roman"/>
          <w:kern w:val="0"/>
          <w:sz w:val="28"/>
          <w:szCs w:val="28"/>
          <w:lang w:val="uk-UA"/>
        </w:rPr>
        <w:t xml:space="preserve"> − 293 с.</w:t>
      </w:r>
      <w:bookmarkEnd w:id="321"/>
    </w:p>
    <w:p w14:paraId="19962B2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22" w:name="_Ref399834242"/>
      <w:r w:rsidRPr="00892808">
        <w:rPr>
          <w:rFonts w:ascii="Times New Roman" w:eastAsia="Times New Roman" w:hAnsi="Times New Roman" w:cs="Times New Roman"/>
          <w:i/>
          <w:iCs/>
          <w:kern w:val="0"/>
          <w:sz w:val="28"/>
          <w:szCs w:val="28"/>
        </w:rPr>
        <w:t>Мельгунов В.</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Д.</w:t>
      </w:r>
      <w:r w:rsidRPr="00892808">
        <w:rPr>
          <w:rFonts w:ascii="Times New Roman" w:eastAsia="Times New Roman" w:hAnsi="Times New Roman" w:cs="Times New Roman"/>
          <w:kern w:val="0"/>
          <w:sz w:val="28"/>
          <w:szCs w:val="28"/>
        </w:rPr>
        <w:t xml:space="preserve"> О применении административных актов и договоров в государственном регулировании в сфере экономики</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kern w:val="0"/>
          <w:sz w:val="28"/>
          <w:szCs w:val="28"/>
          <w:lang w:val="uk-UA"/>
        </w:rPr>
        <w:t xml:space="preserve"> / В.Д. Мельгунов // </w:t>
      </w:r>
      <w:r w:rsidRPr="00892808">
        <w:rPr>
          <w:rFonts w:ascii="Times New Roman" w:eastAsia="Times New Roman" w:hAnsi="Times New Roman" w:cs="Times New Roman"/>
          <w:kern w:val="0"/>
          <w:sz w:val="28"/>
          <w:szCs w:val="28"/>
        </w:rPr>
        <w:t>Административно-правовое регулирование в сфере экономических отношений.</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М.:</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Академический правовой унив-т при Институте гос-ва и права РАН,</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2001.</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 xml:space="preserve"> С.200-203.</w:t>
      </w:r>
      <w:bookmarkEnd w:id="322"/>
      <w:r w:rsidRPr="00892808">
        <w:rPr>
          <w:rFonts w:ascii="Times New Roman" w:eastAsia="Times New Roman" w:hAnsi="Times New Roman" w:cs="Times New Roman"/>
          <w:kern w:val="0"/>
          <w:sz w:val="28"/>
          <w:szCs w:val="28"/>
          <w:lang w:val="uk-UA"/>
        </w:rPr>
        <w:t xml:space="preserve"> </w:t>
      </w:r>
    </w:p>
    <w:p w14:paraId="3101D1EE"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23" w:name="_Ref400090108"/>
      <w:r w:rsidRPr="00892808">
        <w:rPr>
          <w:rFonts w:ascii="Times New Roman" w:eastAsia="Times New Roman" w:hAnsi="Times New Roman" w:cs="Times New Roman"/>
          <w:i/>
          <w:iCs/>
          <w:kern w:val="0"/>
          <w:sz w:val="28"/>
          <w:szCs w:val="28"/>
        </w:rPr>
        <w:t>Мельник О</w:t>
      </w:r>
      <w:r w:rsidRPr="00892808">
        <w:rPr>
          <w:rFonts w:ascii="Times New Roman" w:eastAsia="Times New Roman" w:hAnsi="Times New Roman" w:cs="Times New Roman"/>
          <w:kern w:val="0"/>
          <w:sz w:val="28"/>
          <w:szCs w:val="28"/>
        </w:rPr>
        <w:t>.  Сфера правового регулювання: поняття, ознаки, види</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[Текст] </w:t>
      </w:r>
      <w:r w:rsidRPr="00892808">
        <w:rPr>
          <w:rFonts w:ascii="Times New Roman" w:eastAsia="Times New Roman" w:hAnsi="Times New Roman" w:cs="Times New Roman"/>
          <w:kern w:val="0"/>
          <w:sz w:val="28"/>
          <w:szCs w:val="28"/>
          <w:lang w:val="uk-UA"/>
        </w:rPr>
        <w:t xml:space="preserve">/ О. Мельник </w:t>
      </w:r>
      <w:r w:rsidRPr="00892808">
        <w:rPr>
          <w:rFonts w:ascii="Times New Roman" w:eastAsia="Times New Roman" w:hAnsi="Times New Roman" w:cs="Times New Roman"/>
          <w:kern w:val="0"/>
          <w:sz w:val="28"/>
          <w:szCs w:val="28"/>
        </w:rPr>
        <w:t>// Право України. – 2010. − №9. – С. 132-137.</w:t>
      </w:r>
      <w:bookmarkEnd w:id="323"/>
    </w:p>
    <w:p w14:paraId="2DDF66B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24" w:name="_Ref404704692"/>
      <w:r w:rsidRPr="00892808">
        <w:rPr>
          <w:rFonts w:ascii="Times New Roman" w:eastAsia="Times New Roman" w:hAnsi="Times New Roman" w:cs="Times New Roman"/>
          <w:i/>
          <w:iCs/>
          <w:kern w:val="0"/>
          <w:sz w:val="28"/>
          <w:szCs w:val="28"/>
          <w:lang w:val="uk-UA"/>
        </w:rPr>
        <w:t>Мельник С. Б.</w:t>
      </w:r>
      <w:r w:rsidRPr="00892808">
        <w:rPr>
          <w:rFonts w:ascii="Times New Roman" w:eastAsia="Times New Roman" w:hAnsi="Times New Roman" w:cs="Times New Roman"/>
          <w:kern w:val="0"/>
          <w:sz w:val="28"/>
          <w:szCs w:val="28"/>
          <w:lang w:val="uk-UA"/>
        </w:rPr>
        <w:t xml:space="preserve">  Монопольне (домінуюче) становище суб’єкта господарювання на ринку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kern w:val="0"/>
          <w:sz w:val="28"/>
          <w:szCs w:val="28"/>
          <w:lang w:val="uk-UA"/>
        </w:rPr>
        <w:t xml:space="preserve">: дис. …кандидата юрид. наук: 12.00.04 / Мельник Світлана Борисівна; </w:t>
      </w:r>
      <w:r w:rsidRPr="00892808">
        <w:rPr>
          <w:rFonts w:ascii="Times New Roman" w:eastAsia="Times New Roman" w:hAnsi="Times New Roman" w:cs="Times New Roman"/>
          <w:color w:val="000000"/>
          <w:kern w:val="0"/>
          <w:sz w:val="28"/>
          <w:szCs w:val="28"/>
          <w:lang w:val="uk-UA"/>
        </w:rPr>
        <w:t>Одеська національна юридична академія</w:t>
      </w:r>
      <w:r w:rsidRPr="00892808">
        <w:rPr>
          <w:rFonts w:ascii="Times New Roman" w:eastAsia="Times New Roman" w:hAnsi="Times New Roman" w:cs="Times New Roman"/>
          <w:kern w:val="0"/>
          <w:sz w:val="28"/>
          <w:szCs w:val="28"/>
          <w:lang w:val="uk-UA"/>
        </w:rPr>
        <w:t>.− Донецьк, 2001. – 189 с.</w:t>
      </w:r>
      <w:bookmarkEnd w:id="324"/>
    </w:p>
    <w:p w14:paraId="6E751AE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25" w:name="_Ref404704200"/>
      <w:r w:rsidRPr="00892808">
        <w:rPr>
          <w:rFonts w:ascii="Times New Roman" w:eastAsia="Times New Roman" w:hAnsi="Times New Roman" w:cs="Times New Roman"/>
          <w:i/>
          <w:iCs/>
          <w:kern w:val="0"/>
          <w:sz w:val="28"/>
          <w:szCs w:val="28"/>
          <w:lang w:val="uk-UA"/>
        </w:rPr>
        <w:t>Мельник С. Б.</w:t>
      </w:r>
      <w:r w:rsidRPr="00892808">
        <w:rPr>
          <w:rFonts w:ascii="Times New Roman" w:eastAsia="Times New Roman" w:hAnsi="Times New Roman" w:cs="Times New Roman"/>
          <w:kern w:val="0"/>
          <w:sz w:val="28"/>
          <w:szCs w:val="28"/>
          <w:lang w:val="uk-UA"/>
        </w:rPr>
        <w:t xml:space="preserve"> Монопольне (домінуюче) становище суб’єкта господарювання на ринку [Текст] : автореф. дис. на здобуття наук. ступеня канд. юрид. наук : спец. 12.00.04 «Господарське право; арбітражний процес» / С.Б. Мельник; НАН України. Ін-т екон.-прав. дослідж. −  Донецьк, 2001. − 20 с.</w:t>
      </w:r>
      <w:bookmarkEnd w:id="325"/>
    </w:p>
    <w:p w14:paraId="1D9508C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26" w:name="_Ref400001776"/>
      <w:r w:rsidRPr="00892808">
        <w:rPr>
          <w:rFonts w:ascii="Times New Roman" w:eastAsia="Times New Roman" w:hAnsi="Times New Roman" w:cs="Times New Roman"/>
          <w:i/>
          <w:iCs/>
          <w:kern w:val="0"/>
          <w:sz w:val="28"/>
          <w:szCs w:val="28"/>
          <w:lang w:val="uk-UA"/>
        </w:rPr>
        <w:t xml:space="preserve">Мельниченко О. </w:t>
      </w:r>
      <w:r w:rsidRPr="00892808">
        <w:rPr>
          <w:rFonts w:ascii="Times New Roman" w:eastAsia="Times New Roman" w:hAnsi="Times New Roman" w:cs="Times New Roman"/>
          <w:kern w:val="0"/>
          <w:sz w:val="28"/>
          <w:szCs w:val="28"/>
          <w:lang w:val="uk-UA"/>
        </w:rPr>
        <w:t xml:space="preserve">Антимонопольний комітет України і ОЕСР: на шляху партнерства [Текст] / О. Мельниченко // Конкуренція. Вісник Антимонопольного комітету  України. </w:t>
      </w:r>
      <w:r w:rsidRPr="00892808">
        <w:rPr>
          <w:rFonts w:ascii="Arial Unicode MS" w:eastAsia="Arial Unicode MS" w:hAnsi="Arial Unicode MS" w:cs="Arial Unicode MS" w:hint="eastAsia"/>
          <w:kern w:val="0"/>
          <w:sz w:val="28"/>
          <w:szCs w:val="28"/>
          <w:lang w:val="uk-UA"/>
        </w:rPr>
        <w:t>‒</w:t>
      </w:r>
      <w:r w:rsidRPr="00892808">
        <w:rPr>
          <w:rFonts w:ascii="Times New Roman" w:eastAsia="Times New Roman" w:hAnsi="Times New Roman" w:cs="Times New Roman"/>
          <w:kern w:val="0"/>
          <w:sz w:val="28"/>
          <w:szCs w:val="28"/>
          <w:lang w:val="uk-UA"/>
        </w:rPr>
        <w:t xml:space="preserve"> 2009. </w:t>
      </w:r>
      <w:r w:rsidRPr="00892808">
        <w:rPr>
          <w:rFonts w:ascii="Arial Unicode MS" w:eastAsia="Arial Unicode MS" w:hAnsi="Arial Unicode MS" w:cs="Arial Unicode MS" w:hint="eastAsia"/>
          <w:kern w:val="0"/>
          <w:sz w:val="28"/>
          <w:szCs w:val="28"/>
          <w:lang w:val="uk-UA"/>
        </w:rPr>
        <w:t>‒</w:t>
      </w:r>
      <w:r w:rsidRPr="00892808">
        <w:rPr>
          <w:rFonts w:ascii="Times New Roman" w:eastAsia="Times New Roman" w:hAnsi="Times New Roman" w:cs="Times New Roman"/>
          <w:kern w:val="0"/>
          <w:sz w:val="28"/>
          <w:szCs w:val="28"/>
          <w:lang w:val="uk-UA"/>
        </w:rPr>
        <w:t xml:space="preserve"> №3 (34). </w:t>
      </w:r>
      <w:r w:rsidRPr="00892808">
        <w:rPr>
          <w:rFonts w:ascii="Arial Unicode MS" w:eastAsia="Arial Unicode MS" w:hAnsi="Arial Unicode MS" w:cs="Arial Unicode MS" w:hint="eastAsia"/>
          <w:kern w:val="0"/>
          <w:sz w:val="28"/>
          <w:szCs w:val="28"/>
          <w:lang w:val="uk-UA"/>
        </w:rPr>
        <w:t>‒</w:t>
      </w:r>
      <w:r w:rsidRPr="00892808">
        <w:rPr>
          <w:rFonts w:ascii="Times New Roman" w:eastAsia="Times New Roman" w:hAnsi="Times New Roman" w:cs="Times New Roman"/>
          <w:kern w:val="0"/>
          <w:sz w:val="28"/>
          <w:szCs w:val="28"/>
          <w:lang w:val="uk-UA"/>
        </w:rPr>
        <w:t xml:space="preserve"> С. 2-4</w:t>
      </w:r>
      <w:bookmarkEnd w:id="326"/>
    </w:p>
    <w:p w14:paraId="797D6D8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27" w:name="_Ref399839691"/>
      <w:r w:rsidRPr="00892808">
        <w:rPr>
          <w:rFonts w:ascii="Times New Roman" w:eastAsia="Times New Roman" w:hAnsi="Times New Roman" w:cs="Times New Roman"/>
          <w:i/>
          <w:iCs/>
          <w:kern w:val="0"/>
          <w:sz w:val="28"/>
          <w:szCs w:val="28"/>
          <w:lang w:val="uk-UA"/>
        </w:rPr>
        <w:t>Мельниченко О.</w:t>
      </w:r>
      <w:r w:rsidRPr="00892808">
        <w:rPr>
          <w:rFonts w:ascii="Times New Roman" w:eastAsia="Times New Roman" w:hAnsi="Times New Roman" w:cs="Times New Roman"/>
          <w:kern w:val="0"/>
          <w:sz w:val="28"/>
          <w:szCs w:val="28"/>
          <w:lang w:val="uk-UA"/>
        </w:rPr>
        <w:t xml:space="preserve"> Інструменти конкурентної політики [Текст] / О. Мельниченко // Конкуренція. Вісник Антимонопольного комітету України. – 2002. − № 3. – С. 53-56 </w:t>
      </w:r>
      <w:bookmarkStart w:id="328" w:name="_Ref400008685"/>
      <w:bookmarkEnd w:id="327"/>
      <w:r w:rsidRPr="00892808">
        <w:rPr>
          <w:rFonts w:ascii="Times New Roman" w:eastAsia="Times New Roman" w:hAnsi="Times New Roman" w:cs="Times New Roman"/>
          <w:kern w:val="0"/>
          <w:sz w:val="28"/>
          <w:szCs w:val="28"/>
          <w:lang w:val="uk-UA"/>
        </w:rPr>
        <w:t>.</w:t>
      </w:r>
    </w:p>
    <w:p w14:paraId="5BDF2A88"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29" w:name="_Ref400093351"/>
      <w:bookmarkEnd w:id="328"/>
      <w:r w:rsidRPr="00892808">
        <w:rPr>
          <w:rFonts w:ascii="Times New Roman" w:eastAsia="Times New Roman" w:hAnsi="Times New Roman" w:cs="Times New Roman"/>
          <w:i/>
          <w:iCs/>
          <w:kern w:val="0"/>
          <w:sz w:val="28"/>
          <w:szCs w:val="28"/>
        </w:rPr>
        <w:lastRenderedPageBreak/>
        <w:t>Мельниченко О</w:t>
      </w:r>
      <w:r w:rsidRPr="00892808">
        <w:rPr>
          <w:rFonts w:ascii="Times New Roman" w:eastAsia="Times New Roman" w:hAnsi="Times New Roman" w:cs="Times New Roman"/>
          <w:kern w:val="0"/>
          <w:sz w:val="28"/>
          <w:szCs w:val="28"/>
        </w:rPr>
        <w:t>. Про практику застосування арбітражними судами конкурентного законодавства [Текст] / О. Мельниченко // Вісник господарського судочинства. – 2001. – №2. –  С.38-52</w:t>
      </w:r>
      <w:r w:rsidRPr="00892808">
        <w:rPr>
          <w:rFonts w:ascii="Times New Roman" w:eastAsia="Times New Roman" w:hAnsi="Times New Roman" w:cs="Times New Roman"/>
          <w:kern w:val="0"/>
          <w:sz w:val="28"/>
          <w:szCs w:val="28"/>
          <w:lang w:val="uk-UA"/>
        </w:rPr>
        <w:t>.</w:t>
      </w:r>
      <w:bookmarkEnd w:id="329"/>
    </w:p>
    <w:p w14:paraId="1B6F8BA2"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30" w:name="_Ref400011589"/>
      <w:r w:rsidRPr="00892808">
        <w:rPr>
          <w:rFonts w:ascii="Times New Roman" w:eastAsia="Times New Roman" w:hAnsi="Times New Roman" w:cs="Times New Roman"/>
          <w:i/>
          <w:iCs/>
          <w:kern w:val="0"/>
          <w:sz w:val="28"/>
          <w:szCs w:val="28"/>
          <w:lang w:val="uk-UA"/>
        </w:rPr>
        <w:t>Мельниченко О.</w:t>
      </w:r>
      <w:r w:rsidRPr="00892808">
        <w:rPr>
          <w:rFonts w:ascii="Times New Roman" w:eastAsia="Times New Roman" w:hAnsi="Times New Roman" w:cs="Times New Roman"/>
          <w:kern w:val="0"/>
          <w:sz w:val="28"/>
          <w:szCs w:val="28"/>
          <w:lang w:val="uk-UA"/>
        </w:rPr>
        <w:t xml:space="preserve"> Цілісна система захисту конкуренції </w:t>
      </w:r>
      <w:r w:rsidRPr="00892808">
        <w:rPr>
          <w:rFonts w:ascii="Times New Roman" w:eastAsia="Times New Roman" w:hAnsi="Times New Roman" w:cs="Times New Roman"/>
          <w:kern w:val="0"/>
          <w:sz w:val="28"/>
          <w:szCs w:val="28"/>
        </w:rPr>
        <w:t xml:space="preserve">[Текст] </w:t>
      </w:r>
      <w:r w:rsidRPr="00892808">
        <w:rPr>
          <w:rFonts w:ascii="Times New Roman" w:eastAsia="Times New Roman" w:hAnsi="Times New Roman" w:cs="Times New Roman"/>
          <w:kern w:val="0"/>
          <w:sz w:val="28"/>
          <w:szCs w:val="28"/>
          <w:lang w:val="uk-UA"/>
        </w:rPr>
        <w:t>/ О. Мельниченко // Конкуренція. Вісник Антимонопольного комітету України. − 2004. − №2 (11). – С. 57-63</w:t>
      </w:r>
      <w:bookmarkEnd w:id="330"/>
      <w:r w:rsidRPr="00892808">
        <w:rPr>
          <w:rFonts w:ascii="Times New Roman" w:eastAsia="Times New Roman" w:hAnsi="Times New Roman" w:cs="Times New Roman"/>
          <w:kern w:val="0"/>
          <w:sz w:val="28"/>
          <w:szCs w:val="28"/>
          <w:lang w:val="uk-UA"/>
        </w:rPr>
        <w:t>.</w:t>
      </w:r>
    </w:p>
    <w:p w14:paraId="214C92B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31" w:name="_Ref405079127"/>
      <w:r w:rsidRPr="00892808">
        <w:rPr>
          <w:rFonts w:ascii="Times New Roman" w:eastAsia="Times New Roman" w:hAnsi="Times New Roman" w:cs="Times New Roman"/>
          <w:i/>
          <w:iCs/>
          <w:kern w:val="0"/>
          <w:sz w:val="28"/>
          <w:szCs w:val="28"/>
          <w:lang w:val="uk-UA"/>
        </w:rPr>
        <w:t>Мельниченко О.І.</w:t>
      </w:r>
      <w:r w:rsidRPr="00892808">
        <w:rPr>
          <w:rFonts w:ascii="Times New Roman" w:eastAsia="Times New Roman" w:hAnsi="Times New Roman" w:cs="Times New Roman"/>
          <w:kern w:val="0"/>
          <w:sz w:val="28"/>
          <w:szCs w:val="28"/>
          <w:lang w:val="uk-UA"/>
        </w:rPr>
        <w:t xml:space="preserve"> Захист від недобросовісної конкуренції у сфері інтелектуальної власності </w:t>
      </w:r>
      <w:r w:rsidRPr="00892808">
        <w:rPr>
          <w:rFonts w:ascii="Times New Roman" w:eastAsia="Times New Roman" w:hAnsi="Times New Roman" w:cs="Times New Roman"/>
          <w:color w:val="000000"/>
          <w:kern w:val="0"/>
          <w:sz w:val="28"/>
          <w:szCs w:val="28"/>
          <w:lang w:val="uk-UA"/>
        </w:rPr>
        <w:t xml:space="preserve">[Текст] / О.І. Мельниченко </w:t>
      </w:r>
      <w:r w:rsidRPr="00892808">
        <w:rPr>
          <w:rFonts w:ascii="Times New Roman" w:eastAsia="Times New Roman" w:hAnsi="Times New Roman" w:cs="Times New Roman"/>
          <w:kern w:val="0"/>
          <w:sz w:val="28"/>
          <w:szCs w:val="28"/>
          <w:lang w:val="uk-UA"/>
        </w:rPr>
        <w:t xml:space="preserve">// Інтелектуальна власність в Україні: проблеми теорії і практики </w:t>
      </w:r>
      <w:r w:rsidRPr="00892808">
        <w:rPr>
          <w:rFonts w:ascii="Times New Roman" w:eastAsia="Times New Roman" w:hAnsi="Times New Roman" w:cs="Times New Roman"/>
          <w:color w:val="000000"/>
          <w:kern w:val="0"/>
          <w:sz w:val="28"/>
          <w:szCs w:val="28"/>
          <w:shd w:val="clear" w:color="auto" w:fill="FFFFFF"/>
          <w:lang w:val="uk-UA"/>
        </w:rPr>
        <w:t>: зб. наук. статей / За ред. Ю.С. Шемшученка, Ю.Л. Бошицького.</w:t>
      </w:r>
      <w:r w:rsidRPr="00892808">
        <w:rPr>
          <w:rFonts w:ascii="Times New Roman" w:eastAsia="Times New Roman" w:hAnsi="Times New Roman" w:cs="Times New Roman"/>
          <w:kern w:val="0"/>
          <w:sz w:val="28"/>
          <w:szCs w:val="28"/>
          <w:lang w:val="uk-UA"/>
        </w:rPr>
        <w:t xml:space="preserve"> – К.: Ін-т держави і права ім. В.М. Корецького НАН України, 2002. − 432 с.</w:t>
      </w:r>
      <w:bookmarkEnd w:id="331"/>
    </w:p>
    <w:p w14:paraId="11A5D15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32" w:name="_Ref400012720"/>
      <w:r w:rsidRPr="00892808">
        <w:rPr>
          <w:rFonts w:ascii="Times New Roman" w:eastAsia="Times New Roman" w:hAnsi="Times New Roman" w:cs="Times New Roman"/>
          <w:i/>
          <w:iCs/>
          <w:kern w:val="0"/>
          <w:sz w:val="28"/>
          <w:szCs w:val="28"/>
          <w:lang w:val="uk-UA"/>
        </w:rPr>
        <w:t>Мельниченко О.І.</w:t>
      </w:r>
      <w:r w:rsidRPr="00892808">
        <w:rPr>
          <w:rFonts w:ascii="Times New Roman" w:eastAsia="Times New Roman" w:hAnsi="Times New Roman" w:cs="Times New Roman"/>
          <w:kern w:val="0"/>
          <w:sz w:val="28"/>
          <w:szCs w:val="28"/>
          <w:lang w:val="uk-UA"/>
        </w:rPr>
        <w:t xml:space="preserve"> Політика і конкуренція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kern w:val="0"/>
          <w:sz w:val="28"/>
          <w:szCs w:val="28"/>
          <w:lang w:val="uk-UA"/>
        </w:rPr>
        <w:t xml:space="preserve"> / О.І. Мельниченко // Конкуренція. Вісник Антимонопольного комітету України. – 2002. - № 1. –С.13-15.</w:t>
      </w:r>
      <w:bookmarkEnd w:id="332"/>
    </w:p>
    <w:p w14:paraId="215D0CC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33" w:name="_Ref400008773"/>
      <w:r w:rsidRPr="00892808">
        <w:rPr>
          <w:rFonts w:ascii="Times New Roman" w:eastAsia="Times New Roman" w:hAnsi="Times New Roman" w:cs="Times New Roman"/>
          <w:i/>
          <w:iCs/>
          <w:kern w:val="0"/>
          <w:sz w:val="28"/>
          <w:szCs w:val="28"/>
          <w:lang w:val="uk-UA"/>
        </w:rPr>
        <w:t>Мельниченко О.І.</w:t>
      </w:r>
      <w:r w:rsidRPr="00892808">
        <w:rPr>
          <w:rFonts w:ascii="Times New Roman" w:eastAsia="Times New Roman" w:hAnsi="Times New Roman" w:cs="Times New Roman"/>
          <w:kern w:val="0"/>
          <w:sz w:val="28"/>
          <w:szCs w:val="28"/>
          <w:lang w:val="uk-UA"/>
        </w:rPr>
        <w:t xml:space="preserve"> Суд окремої юрисдикції </w:t>
      </w:r>
      <w:r w:rsidRPr="00892808">
        <w:rPr>
          <w:rFonts w:ascii="Times New Roman" w:eastAsia="Times New Roman" w:hAnsi="Times New Roman" w:cs="Times New Roman"/>
          <w:color w:val="000000"/>
          <w:kern w:val="0"/>
          <w:sz w:val="28"/>
          <w:szCs w:val="28"/>
          <w:lang w:val="uk-UA"/>
        </w:rPr>
        <w:t xml:space="preserve">[Текст] / О.І. Мельниченко </w:t>
      </w:r>
      <w:r w:rsidRPr="00892808">
        <w:rPr>
          <w:rFonts w:ascii="Times New Roman" w:eastAsia="Times New Roman" w:hAnsi="Times New Roman" w:cs="Times New Roman"/>
          <w:kern w:val="0"/>
          <w:sz w:val="28"/>
          <w:szCs w:val="28"/>
          <w:lang w:val="uk-UA"/>
        </w:rPr>
        <w:t xml:space="preserve">// Конкуренція. Вісник Антимонопольного комітету України. − 2004. − №1. −  </w:t>
      </w:r>
      <w:bookmarkEnd w:id="333"/>
      <w:r w:rsidRPr="00892808">
        <w:rPr>
          <w:rFonts w:ascii="Times New Roman" w:eastAsia="Times New Roman" w:hAnsi="Times New Roman" w:cs="Times New Roman"/>
          <w:kern w:val="0"/>
          <w:sz w:val="28"/>
          <w:szCs w:val="28"/>
          <w:lang w:val="uk-UA"/>
        </w:rPr>
        <w:t>С. 44-47.</w:t>
      </w:r>
    </w:p>
    <w:p w14:paraId="09BF6EF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34" w:name="_Ref400005196"/>
      <w:r w:rsidRPr="00892808">
        <w:rPr>
          <w:rFonts w:ascii="Times New Roman" w:eastAsia="Times New Roman" w:hAnsi="Times New Roman" w:cs="Times New Roman"/>
          <w:i/>
          <w:iCs/>
          <w:kern w:val="0"/>
          <w:sz w:val="28"/>
          <w:szCs w:val="28"/>
          <w:lang w:val="uk-UA"/>
        </w:rPr>
        <w:t xml:space="preserve">Мельниченко О.І. </w:t>
      </w:r>
      <w:r w:rsidRPr="00892808">
        <w:rPr>
          <w:rFonts w:ascii="Times New Roman" w:eastAsia="Times New Roman" w:hAnsi="Times New Roman" w:cs="Times New Roman"/>
          <w:kern w:val="0"/>
          <w:sz w:val="28"/>
          <w:szCs w:val="28"/>
          <w:lang w:val="uk-UA"/>
        </w:rPr>
        <w:t>Чи вправі суд визначити ринок товару [Текст] / О.І. Мельниченко // Конкуренція. Вісник Антимонопольного комітету України. – 2005. − № 4 (19). −</w:t>
      </w:r>
      <w:r w:rsidRPr="00892808">
        <w:rPr>
          <w:rFonts w:ascii="Times New Roman" w:eastAsia="Times New Roman" w:hAnsi="Times New Roman" w:cs="Times New Roman"/>
          <w:i/>
          <w:iCs/>
          <w:kern w:val="0"/>
          <w:sz w:val="28"/>
          <w:szCs w:val="28"/>
          <w:lang w:val="uk-UA"/>
        </w:rPr>
        <w:t xml:space="preserve"> </w:t>
      </w:r>
      <w:bookmarkEnd w:id="334"/>
      <w:r w:rsidRPr="00892808">
        <w:rPr>
          <w:rFonts w:ascii="Times New Roman" w:eastAsia="Times New Roman" w:hAnsi="Times New Roman" w:cs="Times New Roman"/>
          <w:color w:val="000000"/>
          <w:kern w:val="0"/>
          <w:sz w:val="28"/>
          <w:szCs w:val="28"/>
          <w:shd w:val="clear" w:color="auto" w:fill="FFFFFF"/>
          <w:lang w:val="uk-UA"/>
        </w:rPr>
        <w:t>С. 54-61</w:t>
      </w:r>
    </w:p>
    <w:p w14:paraId="10115A5E"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335" w:name="_Ref401676127"/>
      <w:r w:rsidRPr="00892808">
        <w:rPr>
          <w:rFonts w:ascii="Times New Roman" w:eastAsia="Times New Roman" w:hAnsi="Times New Roman" w:cs="Times New Roman"/>
          <w:i/>
          <w:iCs/>
          <w:kern w:val="0"/>
          <w:sz w:val="28"/>
          <w:szCs w:val="28"/>
        </w:rPr>
        <w:t>Ментух Н. Ф</w:t>
      </w:r>
      <w:r w:rsidRPr="00892808">
        <w:rPr>
          <w:rFonts w:ascii="Times New Roman" w:eastAsia="Times New Roman" w:hAnsi="Times New Roman" w:cs="Times New Roman"/>
          <w:i/>
          <w:iCs/>
          <w:kern w:val="0"/>
          <w:sz w:val="28"/>
          <w:szCs w:val="28"/>
          <w:lang w:val="uk-UA"/>
        </w:rPr>
        <w:t>.</w:t>
      </w:r>
      <w:r w:rsidRPr="00892808">
        <w:rPr>
          <w:rFonts w:ascii="Times New Roman" w:eastAsia="Times New Roman" w:hAnsi="Times New Roman" w:cs="Times New Roman"/>
          <w:kern w:val="0"/>
          <w:sz w:val="28"/>
          <w:szCs w:val="28"/>
          <w:lang w:val="uk-UA"/>
        </w:rPr>
        <w:t xml:space="preserve"> Поняття господарської правосуб’єктності </w:t>
      </w:r>
      <w:r w:rsidRPr="00892808">
        <w:rPr>
          <w:rFonts w:ascii="Times New Roman" w:eastAsia="Times New Roman" w:hAnsi="Times New Roman" w:cs="Times New Roman"/>
          <w:kern w:val="0"/>
          <w:sz w:val="28"/>
          <w:szCs w:val="28"/>
        </w:rPr>
        <w:t xml:space="preserve">[Текст] </w:t>
      </w:r>
      <w:r w:rsidRPr="00892808">
        <w:rPr>
          <w:rFonts w:ascii="Times New Roman" w:eastAsia="Times New Roman" w:hAnsi="Times New Roman" w:cs="Times New Roman"/>
          <w:kern w:val="0"/>
          <w:sz w:val="28"/>
          <w:szCs w:val="28"/>
          <w:lang w:val="uk-UA"/>
        </w:rPr>
        <w:t>/ Н.Ф. Ментух // Адвокат. −  2011. − № 2 (125). – С. 39-41.</w:t>
      </w:r>
      <w:bookmarkEnd w:id="335"/>
    </w:p>
    <w:p w14:paraId="04C4910F" w14:textId="77777777" w:rsidR="00892808" w:rsidRPr="00892808" w:rsidRDefault="00892808" w:rsidP="00706BFB">
      <w:pPr>
        <w:widowControl/>
        <w:numPr>
          <w:ilvl w:val="0"/>
          <w:numId w:val="7"/>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rPr>
          <w:rFonts w:ascii="Times New Roman" w:eastAsia="Times New Roman" w:hAnsi="Times New Roman" w:cs="Times New Roman"/>
          <w:kern w:val="0"/>
          <w:sz w:val="28"/>
          <w:szCs w:val="28"/>
          <w:lang w:val="uk-UA"/>
        </w:rPr>
      </w:pPr>
      <w:bookmarkStart w:id="336" w:name="_Ref399964444"/>
      <w:r w:rsidRPr="00892808">
        <w:rPr>
          <w:rFonts w:ascii="Times New Roman" w:eastAsia="Times New Roman" w:hAnsi="Times New Roman" w:cs="Times New Roman"/>
          <w:kern w:val="0"/>
          <w:sz w:val="28"/>
          <w:szCs w:val="28"/>
          <w:lang w:val="uk-UA"/>
        </w:rPr>
        <w:t>Методика визначення відносин контролю: Затверджена Розпорядженням Антимонопольного комітету України 24.12. 2002 р. № 397-р // Конкуренція. Вісник Антимонопольного комітету України. – 2003. – №2. – С. 59 – 63.</w:t>
      </w:r>
      <w:bookmarkEnd w:id="336"/>
    </w:p>
    <w:p w14:paraId="03FD95D0" w14:textId="77777777" w:rsidR="00892808" w:rsidRPr="00892808" w:rsidRDefault="00892808" w:rsidP="00706BFB">
      <w:pPr>
        <w:widowControl/>
        <w:numPr>
          <w:ilvl w:val="0"/>
          <w:numId w:val="7"/>
        </w:numPr>
        <w:tabs>
          <w:tab w:val="clear" w:pos="709"/>
        </w:tabs>
        <w:autoSpaceDE w:val="0"/>
        <w:spacing w:after="0" w:line="360" w:lineRule="auto"/>
        <w:jc w:val="left"/>
        <w:rPr>
          <w:rFonts w:ascii="Times New Roman" w:eastAsia="Times New Roman" w:hAnsi="Times New Roman" w:cs="Times New Roman"/>
          <w:i/>
          <w:iCs/>
          <w:kern w:val="0"/>
          <w:sz w:val="24"/>
          <w:szCs w:val="24"/>
          <w:lang w:val="uk-UA"/>
        </w:rPr>
      </w:pPr>
      <w:bookmarkStart w:id="337" w:name="_Ref399855237"/>
      <w:bookmarkStart w:id="338" w:name="_Ref423614844"/>
      <w:r w:rsidRPr="00892808">
        <w:rPr>
          <w:rFonts w:ascii="Times New Roman" w:eastAsia="Times New Roman" w:hAnsi="Times New Roman" w:cs="Times New Roman"/>
          <w:kern w:val="0"/>
          <w:sz w:val="28"/>
          <w:szCs w:val="28"/>
          <w:lang w:val="uk-UA"/>
        </w:rPr>
        <w:t>Методика визначення монопольного (домінуючого) становища суб'єктів господарювання на ринку</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kern w:val="0"/>
          <w:sz w:val="28"/>
          <w:szCs w:val="28"/>
          <w:lang w:val="uk-UA"/>
        </w:rPr>
        <w:t xml:space="preserve">Затверджено Розпорядженням Антимонопольного комітету України від 05.03.2002 року № 49-р та </w:t>
      </w:r>
      <w:r w:rsidRPr="00892808">
        <w:rPr>
          <w:rFonts w:ascii="Times New Roman" w:eastAsia="Times New Roman" w:hAnsi="Times New Roman" w:cs="Times New Roman"/>
          <w:kern w:val="0"/>
          <w:sz w:val="28"/>
          <w:szCs w:val="28"/>
          <w:lang w:val="uk-UA"/>
        </w:rPr>
        <w:lastRenderedPageBreak/>
        <w:t xml:space="preserve">зареєстровано в Міністерстві юстиції України 1.04.2002р. за № 317/6605 // Офіційний вісник України. − 2002 − № 14. – </w:t>
      </w:r>
      <w:r w:rsidRPr="00892808">
        <w:rPr>
          <w:rFonts w:ascii="Times New Roman" w:eastAsia="Times New Roman" w:hAnsi="Times New Roman" w:cs="Times New Roman"/>
          <w:color w:val="000000"/>
          <w:kern w:val="0"/>
          <w:sz w:val="28"/>
          <w:szCs w:val="28"/>
          <w:shd w:val="clear" w:color="auto" w:fill="FFFFFF"/>
          <w:lang w:val="uk-UA"/>
        </w:rPr>
        <w:t>Ст. 778.</w:t>
      </w:r>
      <w:bookmarkEnd w:id="338"/>
      <w:r w:rsidRPr="00892808">
        <w:rPr>
          <w:rFonts w:ascii="Times New Roman" w:eastAsia="Times New Roman" w:hAnsi="Times New Roman" w:cs="Times New Roman"/>
          <w:color w:val="000000"/>
          <w:kern w:val="0"/>
          <w:sz w:val="28"/>
          <w:szCs w:val="28"/>
          <w:shd w:val="clear" w:color="auto" w:fill="FFFFFF"/>
          <w:lang w:val="uk-UA"/>
        </w:rPr>
        <w:t xml:space="preserve"> </w:t>
      </w:r>
      <w:bookmarkEnd w:id="337"/>
    </w:p>
    <w:p w14:paraId="32690A3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339" w:name="_Ref400005476"/>
      <w:r w:rsidRPr="00892808">
        <w:rPr>
          <w:rFonts w:ascii="Times New Roman" w:eastAsia="Times New Roman" w:hAnsi="Times New Roman" w:cs="Times New Roman"/>
          <w:i/>
          <w:iCs/>
          <w:kern w:val="0"/>
          <w:sz w:val="28"/>
          <w:szCs w:val="28"/>
          <w:lang w:val="uk-UA"/>
        </w:rPr>
        <w:t>Михальчишин Н. Л.</w:t>
      </w:r>
      <w:r w:rsidRPr="00892808">
        <w:rPr>
          <w:rFonts w:ascii="Times New Roman" w:eastAsia="Times New Roman" w:hAnsi="Times New Roman" w:cs="Times New Roman"/>
          <w:kern w:val="0"/>
          <w:sz w:val="28"/>
          <w:szCs w:val="28"/>
          <w:lang w:val="uk-UA"/>
        </w:rPr>
        <w:t xml:space="preserve"> Формування та регулювання конкурентних відносин на монополізованих ринках </w:t>
      </w:r>
      <w:r w:rsidRPr="00892808">
        <w:rPr>
          <w:rFonts w:ascii="Times New Roman" w:eastAsia="Times New Roman" w:hAnsi="Times New Roman" w:cs="Times New Roman"/>
          <w:kern w:val="0"/>
          <w:sz w:val="28"/>
          <w:szCs w:val="28"/>
        </w:rPr>
        <w:t>[Текст ]</w:t>
      </w:r>
      <w:r w:rsidRPr="00892808">
        <w:rPr>
          <w:rFonts w:ascii="Times New Roman" w:eastAsia="Times New Roman" w:hAnsi="Times New Roman" w:cs="Times New Roman"/>
          <w:kern w:val="0"/>
          <w:sz w:val="28"/>
          <w:szCs w:val="28"/>
          <w:lang w:val="uk-UA"/>
        </w:rPr>
        <w:t>: автореф. дис. на здобуття наук. ступеня канд. економ. наук: спец. 08.02.03 «О</w:t>
      </w:r>
      <w:r w:rsidRPr="00892808">
        <w:rPr>
          <w:rFonts w:ascii="Times New Roman" w:eastAsia="Times New Roman" w:hAnsi="Times New Roman" w:cs="Times New Roman"/>
          <w:color w:val="000000"/>
          <w:kern w:val="0"/>
          <w:sz w:val="28"/>
          <w:szCs w:val="28"/>
          <w:shd w:val="clear" w:color="auto" w:fill="FFFFFF"/>
          <w:lang w:val="uk-UA"/>
        </w:rPr>
        <w:t>рганізація управління, планування і регулювання економікою»</w:t>
      </w:r>
      <w:r w:rsidRPr="00892808">
        <w:rPr>
          <w:rFonts w:ascii="Times New Roman" w:eastAsia="Times New Roman" w:hAnsi="Times New Roman" w:cs="Times New Roman"/>
          <w:kern w:val="0"/>
          <w:sz w:val="28"/>
          <w:szCs w:val="28"/>
          <w:lang w:val="uk-UA"/>
        </w:rPr>
        <w:t xml:space="preserve"> / Михальчишин Наталія Лук’янівна; Нац. Ун-т «Львів. Політехніка». – Л., 2005. – 20 с.</w:t>
      </w:r>
      <w:bookmarkEnd w:id="339"/>
    </w:p>
    <w:p w14:paraId="02BA3FB8"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40" w:name="_Ref415322763"/>
      <w:r w:rsidRPr="00892808">
        <w:rPr>
          <w:rFonts w:ascii="Times New Roman" w:eastAsia="Times New Roman" w:hAnsi="Times New Roman" w:cs="Times New Roman"/>
          <w:kern w:val="0"/>
          <w:sz w:val="28"/>
          <w:szCs w:val="28"/>
          <w:lang w:val="uk-UA"/>
        </w:rPr>
        <w:t>Миронов М.Г. Ваша конкурентоспособность / М. Г. Миронов. – М.: Альфа-Пресс, 2004. –160 с.</w:t>
      </w:r>
      <w:bookmarkEnd w:id="340"/>
    </w:p>
    <w:p w14:paraId="3E2B37D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41" w:name="_Ref400170280"/>
      <w:r w:rsidRPr="00892808">
        <w:rPr>
          <w:rFonts w:ascii="Times New Roman" w:eastAsia="Times New Roman" w:hAnsi="Times New Roman" w:cs="Times New Roman"/>
          <w:i/>
          <w:iCs/>
          <w:kern w:val="0"/>
          <w:sz w:val="28"/>
          <w:szCs w:val="28"/>
          <w:lang w:val="uk-UA"/>
        </w:rPr>
        <w:t>Михеев Р. И.</w:t>
      </w:r>
      <w:r w:rsidRPr="00892808">
        <w:rPr>
          <w:rFonts w:ascii="Times New Roman" w:eastAsia="Times New Roman" w:hAnsi="Times New Roman" w:cs="Times New Roman"/>
          <w:kern w:val="0"/>
          <w:sz w:val="28"/>
          <w:szCs w:val="28"/>
          <w:lang w:val="uk-UA"/>
        </w:rPr>
        <w:t xml:space="preserve"> Социальная безответственность (в порядке постановления и обсуждения вопроса) [Текст ] /  Р.И. Михеев // XXVII съезд КПСС и укрепление законности и правопорядка.</w:t>
      </w:r>
      <w:r w:rsidRPr="00892808">
        <w:rPr>
          <w:rFonts w:ascii="Calibri" w:eastAsia="Times New Roman" w:hAnsi="Calibri" w:cs="Calibri"/>
          <w:kern w:val="0"/>
          <w:sz w:val="28"/>
          <w:szCs w:val="28"/>
          <w:lang w:val="uk-UA"/>
        </w:rPr>
        <w:t> </w:t>
      </w:r>
      <w:r w:rsidRPr="00892808">
        <w:rPr>
          <w:rFonts w:ascii="Times New Roman" w:eastAsia="Times New Roman" w:hAnsi="Times New Roman" w:cs="Times New Roman"/>
          <w:kern w:val="0"/>
          <w:sz w:val="28"/>
          <w:szCs w:val="28"/>
          <w:lang w:val="uk-UA"/>
        </w:rPr>
        <w:t xml:space="preserve"> − М.: Изд-во ИГиП АН СССР, 1987. − С. 163-167.</w:t>
      </w:r>
      <w:bookmarkEnd w:id="341"/>
    </w:p>
    <w:p w14:paraId="1B0AA76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42" w:name="_Ref399839220"/>
      <w:r w:rsidRPr="00892808">
        <w:rPr>
          <w:rFonts w:ascii="Times New Roman" w:eastAsia="Times New Roman" w:hAnsi="Times New Roman" w:cs="Times New Roman"/>
          <w:i/>
          <w:iCs/>
          <w:kern w:val="0"/>
          <w:sz w:val="28"/>
          <w:szCs w:val="28"/>
          <w:lang w:val="uk-UA"/>
        </w:rPr>
        <w:t>Мицкевич Л. А.</w:t>
      </w:r>
      <w:r w:rsidRPr="00892808">
        <w:rPr>
          <w:rFonts w:ascii="Times New Roman" w:eastAsia="Times New Roman" w:hAnsi="Times New Roman" w:cs="Times New Roman"/>
          <w:kern w:val="0"/>
          <w:sz w:val="28"/>
          <w:szCs w:val="28"/>
          <w:lang w:val="uk-UA"/>
        </w:rPr>
        <w:t xml:space="preserve"> Государственное управление в условиях экономических преобразований</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kern w:val="0"/>
          <w:sz w:val="28"/>
          <w:szCs w:val="28"/>
          <w:lang w:val="uk-UA"/>
        </w:rPr>
        <w:t xml:space="preserve">[Текст] / Л. А. Мицкевич // </w:t>
      </w:r>
      <w:r w:rsidRPr="00892808">
        <w:rPr>
          <w:rFonts w:ascii="Times New Roman" w:eastAsia="Times New Roman" w:hAnsi="Times New Roman" w:cs="Times New Roman"/>
          <w:kern w:val="0"/>
          <w:sz w:val="28"/>
          <w:szCs w:val="28"/>
        </w:rPr>
        <w:t>Административно-правовое регулирование в сфере экономических отношений.</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М.:</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Академический правовой унив-т при Институте гос-ва и права РАН,</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2001.</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 xml:space="preserve">  С.45-50.</w:t>
      </w:r>
      <w:bookmarkEnd w:id="342"/>
    </w:p>
    <w:p w14:paraId="02C3DE0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43" w:name="_Ref399844377"/>
      <w:r w:rsidRPr="00892808">
        <w:rPr>
          <w:rFonts w:ascii="Times New Roman" w:eastAsia="Times New Roman" w:hAnsi="Times New Roman" w:cs="Times New Roman"/>
          <w:i/>
          <w:iCs/>
          <w:kern w:val="0"/>
          <w:sz w:val="28"/>
          <w:szCs w:val="28"/>
          <w:lang w:val="uk-UA"/>
        </w:rPr>
        <w:t>Мічурин Є.О</w:t>
      </w:r>
      <w:r w:rsidRPr="00892808">
        <w:rPr>
          <w:rFonts w:ascii="Times New Roman" w:eastAsia="Times New Roman" w:hAnsi="Times New Roman" w:cs="Times New Roman"/>
          <w:kern w:val="0"/>
          <w:sz w:val="28"/>
          <w:szCs w:val="28"/>
          <w:lang w:val="uk-UA"/>
        </w:rPr>
        <w:t xml:space="preserve">. Обмеження майнових прав фізичних осіб (цивільно-правовий аспект) </w:t>
      </w:r>
      <w:r w:rsidRPr="00892808">
        <w:rPr>
          <w:rFonts w:ascii="Times New Roman" w:eastAsia="Times New Roman" w:hAnsi="Times New Roman" w:cs="Times New Roman"/>
          <w:kern w:val="0"/>
          <w:sz w:val="28"/>
          <w:szCs w:val="28"/>
        </w:rPr>
        <w:t>[Текст]: автореф. дис. на  здобуття наук. ступеня докт. юрид.</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наук : спец. 12.00.0</w:t>
      </w:r>
      <w:r w:rsidRPr="00892808">
        <w:rPr>
          <w:rFonts w:ascii="Times New Roman" w:eastAsia="Times New Roman" w:hAnsi="Times New Roman" w:cs="Times New Roman"/>
          <w:kern w:val="0"/>
          <w:sz w:val="28"/>
          <w:szCs w:val="28"/>
          <w:lang w:val="uk-UA"/>
        </w:rPr>
        <w:t>3 «Цивільне право і цивільний процес; сімейне право; міжнародне приватне право» / Мічурин Євген Олександрович; Київський національний університет імені Тараса Шевченка. – Київ, 2009. – 40 с.</w:t>
      </w:r>
      <w:bookmarkEnd w:id="343"/>
    </w:p>
    <w:p w14:paraId="2F2A59D6"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344" w:name="_Ref400167311"/>
      <w:r w:rsidRPr="00892808">
        <w:rPr>
          <w:rFonts w:ascii="Times New Roman" w:eastAsia="Times New Roman" w:hAnsi="Times New Roman" w:cs="Times New Roman"/>
          <w:i/>
          <w:iCs/>
          <w:kern w:val="0"/>
          <w:sz w:val="28"/>
          <w:szCs w:val="28"/>
          <w:lang w:val="uk-UA"/>
        </w:rPr>
        <w:t>Можаровська Н. О.</w:t>
      </w:r>
      <w:r w:rsidRPr="00892808">
        <w:rPr>
          <w:rFonts w:ascii="Times New Roman" w:eastAsia="Times New Roman" w:hAnsi="Times New Roman" w:cs="Times New Roman"/>
          <w:kern w:val="0"/>
          <w:sz w:val="28"/>
          <w:szCs w:val="28"/>
          <w:lang w:val="uk-UA"/>
        </w:rPr>
        <w:t xml:space="preserve"> Адміністративно-правові аспекти набуття права на торговельні марки, їх охорони та захисту в Україні [Текст]</w:t>
      </w:r>
      <w:r w:rsidRPr="00892808">
        <w:rPr>
          <w:rFonts w:ascii="Times New Roman" w:eastAsia="Times New Roman" w:hAnsi="Times New Roman" w:cs="Times New Roman"/>
          <w:kern w:val="0"/>
          <w:sz w:val="28"/>
          <w:szCs w:val="28"/>
          <w:shd w:val="clear" w:color="auto" w:fill="F9F9F9"/>
          <w:lang w:val="uk-UA"/>
        </w:rPr>
        <w:t xml:space="preserve">: </w:t>
      </w:r>
      <w:r w:rsidRPr="00892808">
        <w:rPr>
          <w:rFonts w:ascii="Times New Roman" w:eastAsia="Times New Roman" w:hAnsi="Times New Roman" w:cs="Times New Roman"/>
          <w:kern w:val="0"/>
          <w:sz w:val="28"/>
          <w:szCs w:val="28"/>
          <w:lang w:val="uk-UA"/>
        </w:rPr>
        <w:t>автореф. дис. на здобуття наук. ступеня канд. юрид. наук: спец. 12.00.07 «Адміністративне право і процес; фінансове право; інформаційне право» / Н. О.</w:t>
      </w:r>
      <w:r w:rsidRPr="00892808">
        <w:rPr>
          <w:rFonts w:ascii="Calibri" w:eastAsia="Times New Roman" w:hAnsi="Calibri" w:cs="Calibri"/>
          <w:kern w:val="0"/>
          <w:sz w:val="28"/>
          <w:szCs w:val="28"/>
          <w:lang w:val="uk-UA"/>
        </w:rPr>
        <w:t> </w:t>
      </w:r>
      <w:r w:rsidRPr="00892808">
        <w:rPr>
          <w:rFonts w:ascii="Times New Roman" w:eastAsia="Times New Roman" w:hAnsi="Times New Roman" w:cs="Times New Roman"/>
          <w:kern w:val="0"/>
          <w:sz w:val="28"/>
          <w:szCs w:val="28"/>
          <w:lang w:val="uk-UA"/>
        </w:rPr>
        <w:t>Можаровська; НАН України, Ін-т держави і права ім. В.М.Корецького. − К., 2009. − 21 с.</w:t>
      </w:r>
      <w:bookmarkEnd w:id="344"/>
    </w:p>
    <w:p w14:paraId="06C53AAB" w14:textId="77777777" w:rsidR="00892808" w:rsidRPr="00892808" w:rsidRDefault="00892808" w:rsidP="00706BFB">
      <w:pPr>
        <w:widowControl/>
        <w:numPr>
          <w:ilvl w:val="0"/>
          <w:numId w:val="7"/>
        </w:numPr>
        <w:tabs>
          <w:tab w:val="clear" w:pos="709"/>
        </w:tabs>
        <w:autoSpaceDE w:val="0"/>
        <w:spacing w:after="0" w:line="360" w:lineRule="auto"/>
        <w:jc w:val="left"/>
        <w:rPr>
          <w:rFonts w:ascii="Times New Roman" w:eastAsia="Times New Roman" w:hAnsi="Times New Roman" w:cs="Times New Roman"/>
          <w:i/>
          <w:iCs/>
          <w:kern w:val="0"/>
          <w:sz w:val="28"/>
          <w:szCs w:val="28"/>
          <w:lang w:val="uk-UA"/>
        </w:rPr>
      </w:pPr>
      <w:bookmarkStart w:id="345" w:name="_Ref399837602"/>
      <w:r w:rsidRPr="00892808">
        <w:rPr>
          <w:rFonts w:ascii="Times New Roman" w:eastAsia="Times New Roman" w:hAnsi="Times New Roman" w:cs="Times New Roman"/>
          <w:kern w:val="0"/>
          <w:sz w:val="28"/>
          <w:szCs w:val="28"/>
          <w:lang w:val="uk-UA"/>
        </w:rPr>
        <w:lastRenderedPageBreak/>
        <w:t xml:space="preserve">Мюллер-Армак А. Принципы социального рыночного хозяйства [Текст] / А. Мюллер-Армак // Социальное рыночное хозяйство: Теория и этика экономического порядка в России и Германии. Пер. с нем. под ред. В.С.Автономова. − СПб.: Экономическая школа, 1999. − С. 262-283. </w:t>
      </w:r>
      <w:bookmarkEnd w:id="345"/>
    </w:p>
    <w:p w14:paraId="5768670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46" w:name="_Ref400012368"/>
      <w:r w:rsidRPr="00892808">
        <w:rPr>
          <w:rFonts w:ascii="Times New Roman" w:eastAsia="Times New Roman" w:hAnsi="Times New Roman" w:cs="Times New Roman"/>
          <w:i/>
          <w:iCs/>
          <w:kern w:val="0"/>
          <w:sz w:val="28"/>
          <w:szCs w:val="28"/>
          <w:lang w:val="uk-UA"/>
        </w:rPr>
        <w:t xml:space="preserve">Нагній В. </w:t>
      </w:r>
      <w:r w:rsidRPr="00892808">
        <w:rPr>
          <w:rFonts w:ascii="Times New Roman" w:eastAsia="Times New Roman" w:hAnsi="Times New Roman" w:cs="Times New Roman"/>
          <w:kern w:val="0"/>
          <w:sz w:val="28"/>
          <w:szCs w:val="28"/>
          <w:lang w:val="uk-UA"/>
        </w:rPr>
        <w:t>Суб’єкти господарювання та дискримінація влади [Текст] / В. Нагній // Конкуренція. Вісник Антимонопольного комітету України. – 2002. − № 1. – С.42-44</w:t>
      </w:r>
      <w:bookmarkEnd w:id="346"/>
    </w:p>
    <w:p w14:paraId="5B450DCC"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47" w:name="_Ref401825874"/>
      <w:r w:rsidRPr="00892808">
        <w:rPr>
          <w:rFonts w:ascii="Times New Roman" w:eastAsia="Times New Roman" w:hAnsi="Times New Roman" w:cs="Times New Roman"/>
          <w:i/>
          <w:iCs/>
          <w:kern w:val="0"/>
          <w:sz w:val="28"/>
          <w:szCs w:val="28"/>
          <w:lang w:val="uk-UA"/>
        </w:rPr>
        <w:t>Нагорний О.</w:t>
      </w:r>
      <w:r w:rsidRPr="00892808">
        <w:rPr>
          <w:rFonts w:ascii="Times New Roman" w:eastAsia="Times New Roman" w:hAnsi="Times New Roman" w:cs="Times New Roman"/>
          <w:kern w:val="0"/>
          <w:sz w:val="28"/>
          <w:szCs w:val="28"/>
          <w:lang w:val="uk-UA"/>
        </w:rPr>
        <w:t xml:space="preserve"> Захист від недобросовісної конкуренції: світовий досвід та українські реалії [Текст] / О. Нагорний // Юридичний вісник України. – 2000. − № 35 (271), 31 серпня – 6 вересня. – С.6.</w:t>
      </w:r>
      <w:bookmarkEnd w:id="347"/>
      <w:r w:rsidRPr="00892808">
        <w:rPr>
          <w:rFonts w:ascii="Times New Roman" w:eastAsia="Times New Roman" w:hAnsi="Times New Roman" w:cs="Times New Roman"/>
          <w:kern w:val="0"/>
          <w:sz w:val="28"/>
          <w:szCs w:val="28"/>
          <w:lang w:val="uk-UA"/>
        </w:rPr>
        <w:t xml:space="preserve"> </w:t>
      </w:r>
    </w:p>
    <w:p w14:paraId="032F22EE"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348" w:name="_Ref400009515"/>
      <w:r w:rsidRPr="00892808">
        <w:rPr>
          <w:rFonts w:ascii="Times New Roman" w:eastAsia="Times New Roman" w:hAnsi="Times New Roman" w:cs="Times New Roman"/>
          <w:i/>
          <w:iCs/>
          <w:kern w:val="0"/>
          <w:sz w:val="28"/>
          <w:szCs w:val="28"/>
          <w:lang w:val="uk-UA"/>
        </w:rPr>
        <w:t>Нагорний О.</w:t>
      </w:r>
      <w:r w:rsidRPr="00892808">
        <w:rPr>
          <w:rFonts w:ascii="Times New Roman" w:eastAsia="Times New Roman" w:hAnsi="Times New Roman" w:cs="Times New Roman"/>
          <w:kern w:val="0"/>
          <w:sz w:val="28"/>
          <w:szCs w:val="28"/>
          <w:lang w:val="uk-UA"/>
        </w:rPr>
        <w:t xml:space="preserve"> Статус АМК: верховенство права </w:t>
      </w:r>
      <w:r w:rsidRPr="00892808">
        <w:rPr>
          <w:rFonts w:ascii="Times New Roman" w:eastAsia="Times New Roman" w:hAnsi="Times New Roman" w:cs="Times New Roman"/>
          <w:color w:val="000000"/>
          <w:kern w:val="0"/>
          <w:sz w:val="28"/>
          <w:szCs w:val="28"/>
        </w:rPr>
        <w:t>[Текст]</w:t>
      </w:r>
      <w:r w:rsidRPr="00892808">
        <w:rPr>
          <w:rFonts w:ascii="Times New Roman" w:eastAsia="Times New Roman" w:hAnsi="Times New Roman" w:cs="Times New Roman"/>
          <w:color w:val="000000"/>
          <w:kern w:val="0"/>
          <w:sz w:val="28"/>
          <w:szCs w:val="28"/>
          <w:lang w:val="uk-UA"/>
        </w:rPr>
        <w:t xml:space="preserve"> / О. Нагорний </w:t>
      </w:r>
      <w:r w:rsidRPr="00892808">
        <w:rPr>
          <w:rFonts w:ascii="Times New Roman" w:eastAsia="Times New Roman" w:hAnsi="Times New Roman" w:cs="Times New Roman"/>
          <w:kern w:val="0"/>
          <w:sz w:val="28"/>
          <w:szCs w:val="28"/>
          <w:lang w:val="uk-UA"/>
        </w:rPr>
        <w:t>// Конкуренція. Вісник Антимонопольного комітету України. – 2002.  − № 1. – С. 16-18</w:t>
      </w:r>
      <w:bookmarkEnd w:id="348"/>
      <w:r w:rsidRPr="00892808">
        <w:rPr>
          <w:rFonts w:ascii="Times New Roman" w:eastAsia="Times New Roman" w:hAnsi="Times New Roman" w:cs="Times New Roman"/>
          <w:kern w:val="0"/>
          <w:sz w:val="28"/>
          <w:szCs w:val="28"/>
          <w:lang w:val="uk-UA"/>
        </w:rPr>
        <w:t>.</w:t>
      </w:r>
    </w:p>
    <w:p w14:paraId="425BB37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349" w:name="_Ref400010859"/>
      <w:r w:rsidRPr="00892808">
        <w:rPr>
          <w:rFonts w:ascii="Times New Roman" w:eastAsia="Times New Roman" w:hAnsi="Times New Roman" w:cs="Times New Roman"/>
          <w:kern w:val="0"/>
          <w:sz w:val="28"/>
          <w:szCs w:val="28"/>
          <w:lang w:val="uk-UA"/>
        </w:rPr>
        <w:t>Науково-практичний коментар Господарського кодексу України [Текст] / Кол. ав.: Г.Л. Знаменський, В.В. Хахулін, В.С. Щербина та ін. ; За заг. ред. В.К. Мамутова. − К., Юрінком Інтер, 2004. –  688 с.</w:t>
      </w:r>
      <w:bookmarkEnd w:id="349"/>
    </w:p>
    <w:p w14:paraId="52FFCB9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color w:val="000000"/>
          <w:kern w:val="0"/>
          <w:sz w:val="28"/>
          <w:szCs w:val="28"/>
          <w:shd w:val="clear" w:color="auto" w:fill="FFFFFF"/>
          <w:lang w:val="uk-UA"/>
        </w:rPr>
      </w:pPr>
      <w:bookmarkStart w:id="350" w:name="_Ref400006142"/>
      <w:r w:rsidRPr="00892808">
        <w:rPr>
          <w:rFonts w:ascii="Times New Roman" w:eastAsia="Times New Roman" w:hAnsi="Times New Roman" w:cs="Times New Roman"/>
          <w:kern w:val="0"/>
          <w:sz w:val="28"/>
          <w:szCs w:val="28"/>
          <w:lang w:val="uk-UA"/>
        </w:rPr>
        <w:t xml:space="preserve">Національний класифікатор України. Класифікація видів економічної діяльності: </w:t>
      </w:r>
      <w:r w:rsidRPr="00892808">
        <w:rPr>
          <w:rFonts w:ascii="Times New Roman" w:eastAsia="Times New Roman" w:hAnsi="Times New Roman" w:cs="Times New Roman"/>
          <w:color w:val="000000"/>
          <w:kern w:val="0"/>
          <w:sz w:val="28"/>
          <w:szCs w:val="28"/>
          <w:lang w:val="uk-UA"/>
        </w:rPr>
        <w:t>Наказ Держспоживстандарту України від 11.10.2010 № 457 </w:t>
      </w:r>
      <w:r w:rsidRPr="00892808">
        <w:rPr>
          <w:rFonts w:ascii="Times New Roman" w:eastAsia="Times New Roman" w:hAnsi="Times New Roman" w:cs="Times New Roman"/>
          <w:kern w:val="0"/>
          <w:sz w:val="28"/>
          <w:szCs w:val="28"/>
          <w:lang w:val="uk-UA"/>
        </w:rPr>
        <w:t xml:space="preserve"> (ДК 009:2010). </w:t>
      </w:r>
      <w:r w:rsidRPr="00892808">
        <w:rPr>
          <w:rFonts w:ascii="Times New Roman" w:eastAsia="Times New Roman" w:hAnsi="Times New Roman" w:cs="Times New Roman"/>
          <w:color w:val="000000"/>
          <w:kern w:val="0"/>
          <w:sz w:val="28"/>
          <w:szCs w:val="28"/>
          <w:shd w:val="clear" w:color="auto" w:fill="FFFFFF"/>
          <w:lang w:val="uk-UA"/>
        </w:rPr>
        <w:t>Із змінами і доповненнями, внесеними наказом Державного комітету України з питань технічного регулювання та споживчої політики від 29 листопада 2010 року № 530</w:t>
      </w:r>
      <w:r w:rsidRPr="00892808">
        <w:rPr>
          <w:rFonts w:ascii="Times New Roman" w:eastAsia="Times New Roman" w:hAnsi="Times New Roman" w:cs="Times New Roman"/>
          <w:kern w:val="0"/>
          <w:sz w:val="28"/>
          <w:szCs w:val="28"/>
          <w:lang w:val="uk-UA"/>
        </w:rPr>
        <w:t xml:space="preserve">  [Електронний ресурс] / Офіційний веб-сайт Державної служби України з питань регуляторної політики та розвитку підприємництва. – Режим доступу: </w:t>
      </w:r>
      <w:hyperlink r:id="rId22" w:history="1">
        <w:r w:rsidRPr="00892808">
          <w:rPr>
            <w:rFonts w:ascii="Times New Roman" w:eastAsia="Times New Roman" w:hAnsi="Times New Roman" w:cs="Times New Roman"/>
            <w:kern w:val="0"/>
            <w:sz w:val="28"/>
            <w:szCs w:val="28"/>
            <w:lang w:val="uk-UA"/>
          </w:rPr>
          <w:t>http://www.dkrp.gov.ua/info/842</w:t>
        </w:r>
      </w:hyperlink>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color w:val="000000"/>
          <w:kern w:val="0"/>
          <w:sz w:val="28"/>
          <w:szCs w:val="28"/>
          <w:shd w:val="clear" w:color="auto" w:fill="FFFFFF"/>
          <w:lang w:val="uk-UA"/>
        </w:rPr>
        <w:t>Чинний від 01.01.2012 р.</w:t>
      </w:r>
      <w:r w:rsidRPr="00892808">
        <w:rPr>
          <w:rFonts w:ascii="Times New Roman" w:eastAsia="Times New Roman" w:hAnsi="Times New Roman" w:cs="Times New Roman"/>
          <w:b/>
          <w:bCs/>
          <w:color w:val="000000"/>
          <w:kern w:val="0"/>
          <w:sz w:val="28"/>
          <w:szCs w:val="28"/>
          <w:shd w:val="clear" w:color="auto" w:fill="FFFFFF"/>
          <w:lang w:val="uk-UA"/>
        </w:rPr>
        <w:t xml:space="preserve"> )</w:t>
      </w:r>
      <w:bookmarkEnd w:id="350"/>
    </w:p>
    <w:p w14:paraId="3A336DE0"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8"/>
          <w:szCs w:val="28"/>
          <w:lang w:val="uk-UA"/>
        </w:rPr>
      </w:pPr>
      <w:bookmarkStart w:id="351" w:name="_Ref399851913"/>
      <w:r w:rsidRPr="00892808">
        <w:rPr>
          <w:rFonts w:ascii="Times New Roman" w:eastAsia="Times New Roman" w:hAnsi="Times New Roman" w:cs="Times New Roman"/>
          <w:color w:val="000000"/>
          <w:kern w:val="0"/>
          <w:sz w:val="28"/>
          <w:szCs w:val="28"/>
          <w:shd w:val="clear" w:color="auto" w:fill="FFFFFF"/>
          <w:lang w:val="uk-UA"/>
        </w:rPr>
        <w:t xml:space="preserve">Національний план дій на 2012 рік щодо впровадження Програми економічних реформ на 2010-2014 роки «Заможне суспільство, конкурентоспроможна економіка, ефективна держава»: Затверджений Указом Президента України від 12 березня 2012 року № 187/2012 </w:t>
      </w:r>
      <w:r w:rsidRPr="00892808">
        <w:rPr>
          <w:rFonts w:ascii="Times New Roman" w:eastAsia="Times New Roman" w:hAnsi="Times New Roman" w:cs="Times New Roman"/>
          <w:kern w:val="0"/>
          <w:sz w:val="28"/>
          <w:szCs w:val="28"/>
          <w:lang w:val="uk-UA"/>
        </w:rPr>
        <w:t>// Офіційний вісник України. – 2012. − № 22. – Ст. 825.</w:t>
      </w:r>
      <w:bookmarkEnd w:id="351"/>
    </w:p>
    <w:p w14:paraId="620AFF6B" w14:textId="77777777" w:rsidR="00892808" w:rsidRPr="00892808" w:rsidRDefault="00892808" w:rsidP="00706BFB">
      <w:pPr>
        <w:keepNext/>
        <w:widowControl/>
        <w:numPr>
          <w:ilvl w:val="0"/>
          <w:numId w:val="7"/>
        </w:numPr>
        <w:shd w:val="clear" w:color="auto" w:fill="FFFFFF"/>
        <w:tabs>
          <w:tab w:val="clear" w:pos="709"/>
        </w:tabs>
        <w:spacing w:after="0" w:line="360" w:lineRule="auto"/>
        <w:jc w:val="left"/>
        <w:outlineLvl w:val="0"/>
        <w:rPr>
          <w:rFonts w:ascii="Times New Roman" w:eastAsia="Times New Roman" w:hAnsi="Times New Roman" w:cs="Times New Roman"/>
          <w:i/>
          <w:iCs/>
          <w:sz w:val="28"/>
          <w:szCs w:val="28"/>
        </w:rPr>
      </w:pPr>
      <w:bookmarkStart w:id="352" w:name="_Ref401830532"/>
      <w:r w:rsidRPr="00892808">
        <w:rPr>
          <w:rFonts w:ascii="Times New Roman" w:eastAsia="Times New Roman" w:hAnsi="Times New Roman" w:cs="Times New Roman"/>
          <w:sz w:val="28"/>
          <w:szCs w:val="28"/>
          <w:lang w:val="uk-UA"/>
        </w:rPr>
        <w:lastRenderedPageBreak/>
        <w:t xml:space="preserve">Національний стандарт України. Роздрібна та оптова торгівля. </w:t>
      </w:r>
      <w:r w:rsidRPr="00892808">
        <w:rPr>
          <w:rFonts w:ascii="Times New Roman" w:eastAsia="Times New Roman" w:hAnsi="Times New Roman" w:cs="Times New Roman"/>
          <w:sz w:val="28"/>
          <w:szCs w:val="28"/>
        </w:rPr>
        <w:t>Терміни та визначення понять ДСТУ 4303:2004</w:t>
      </w:r>
      <w:r w:rsidRPr="00892808">
        <w:rPr>
          <w:rFonts w:ascii="Times New Roman" w:eastAsia="Times New Roman" w:hAnsi="Times New Roman" w:cs="Times New Roman"/>
          <w:sz w:val="28"/>
          <w:szCs w:val="28"/>
          <w:lang w:val="uk-UA"/>
        </w:rPr>
        <w:t xml:space="preserve"> [Електронний ресурс]. – Режим доступу :</w:t>
      </w:r>
      <w:r w:rsidRPr="00892808">
        <w:rPr>
          <w:rFonts w:ascii="Times New Roman" w:eastAsia="Times New Roman" w:hAnsi="Times New Roman" w:cs="Times New Roman"/>
          <w:sz w:val="28"/>
          <w:szCs w:val="28"/>
        </w:rPr>
        <w:t xml:space="preserve"> </w:t>
      </w:r>
      <w:hyperlink r:id="rId23" w:history="1">
        <w:r w:rsidRPr="00892808">
          <w:rPr>
            <w:rFonts w:ascii="Times New Roman" w:eastAsia="Times New Roman" w:hAnsi="Times New Roman" w:cs="Times New Roman"/>
            <w:b/>
            <w:bCs/>
            <w:sz w:val="28"/>
            <w:szCs w:val="28"/>
          </w:rPr>
          <w:t>http://www.profiwins.com.ua/ru/directories1/dstu4303.html</w:t>
        </w:r>
      </w:hyperlink>
      <w:bookmarkStart w:id="353" w:name="_Ref400169517"/>
      <w:bookmarkEnd w:id="352"/>
    </w:p>
    <w:p w14:paraId="5AF58BEE" w14:textId="77777777" w:rsidR="00892808" w:rsidRPr="00892808" w:rsidRDefault="00892808" w:rsidP="00706BFB">
      <w:pPr>
        <w:keepNext/>
        <w:widowControl/>
        <w:numPr>
          <w:ilvl w:val="0"/>
          <w:numId w:val="7"/>
        </w:numPr>
        <w:shd w:val="clear" w:color="auto" w:fill="FFFFFF"/>
        <w:tabs>
          <w:tab w:val="clear" w:pos="709"/>
        </w:tabs>
        <w:spacing w:after="0" w:line="360" w:lineRule="auto"/>
        <w:jc w:val="left"/>
        <w:outlineLvl w:val="0"/>
        <w:rPr>
          <w:rFonts w:ascii="Times New Roman" w:eastAsia="Times New Roman" w:hAnsi="Times New Roman" w:cs="Times New Roman"/>
          <w:b/>
          <w:bCs/>
          <w:i/>
          <w:iCs/>
          <w:sz w:val="32"/>
          <w:szCs w:val="32"/>
        </w:rPr>
      </w:pPr>
      <w:r w:rsidRPr="00892808">
        <w:rPr>
          <w:rFonts w:ascii="Times New Roman" w:eastAsia="Times New Roman" w:hAnsi="Times New Roman" w:cs="Times New Roman"/>
          <w:i/>
          <w:iCs/>
          <w:sz w:val="28"/>
          <w:szCs w:val="28"/>
        </w:rPr>
        <w:t>Недбайло П. Е</w:t>
      </w:r>
      <w:r w:rsidRPr="00892808">
        <w:rPr>
          <w:rFonts w:ascii="Times New Roman" w:eastAsia="Times New Roman" w:hAnsi="Times New Roman" w:cs="Times New Roman"/>
          <w:sz w:val="28"/>
          <w:szCs w:val="28"/>
        </w:rPr>
        <w:t>. Система юридических гарантий применения советских правовых норм  [Текст] / П.Е. Недбайло // Правоведение.  − 1971. − №3. − С. 44-53.</w:t>
      </w:r>
      <w:bookmarkEnd w:id="353"/>
    </w:p>
    <w:p w14:paraId="1905FE0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54" w:name="_Ref405078023"/>
      <w:r w:rsidRPr="00892808">
        <w:rPr>
          <w:rFonts w:ascii="Times New Roman" w:eastAsia="Times New Roman" w:hAnsi="Times New Roman" w:cs="Times New Roman"/>
          <w:i/>
          <w:iCs/>
          <w:kern w:val="0"/>
          <w:sz w:val="28"/>
          <w:szCs w:val="28"/>
        </w:rPr>
        <w:t>Недбайло П.</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Е.</w:t>
      </w:r>
      <w:r w:rsidRPr="00892808">
        <w:rPr>
          <w:rFonts w:ascii="Times New Roman" w:eastAsia="Times New Roman" w:hAnsi="Times New Roman" w:cs="Times New Roman"/>
          <w:kern w:val="0"/>
          <w:sz w:val="28"/>
          <w:szCs w:val="28"/>
        </w:rPr>
        <w:t xml:space="preserve"> Советские социалистические правововые нормы [Текст]</w:t>
      </w:r>
      <w:r w:rsidRPr="00892808">
        <w:rPr>
          <w:rFonts w:ascii="Times New Roman" w:eastAsia="Times New Roman" w:hAnsi="Times New Roman" w:cs="Times New Roman"/>
          <w:kern w:val="0"/>
          <w:sz w:val="28"/>
          <w:szCs w:val="28"/>
          <w:lang w:val="uk-UA"/>
        </w:rPr>
        <w:t xml:space="preserve"> / П. Е. Недбайло</w:t>
      </w:r>
      <w:r w:rsidRPr="00892808">
        <w:rPr>
          <w:rFonts w:ascii="Times New Roman" w:eastAsia="Times New Roman" w:hAnsi="Times New Roman" w:cs="Times New Roman"/>
          <w:kern w:val="0"/>
          <w:sz w:val="28"/>
          <w:szCs w:val="28"/>
        </w:rPr>
        <w:t xml:space="preserve">. − </w:t>
      </w:r>
      <w:r w:rsidRPr="00892808">
        <w:rPr>
          <w:rFonts w:ascii="Times New Roman" w:eastAsia="Times New Roman" w:hAnsi="Times New Roman" w:cs="Times New Roman"/>
          <w:kern w:val="0"/>
          <w:sz w:val="28"/>
          <w:szCs w:val="28"/>
          <w:shd w:val="clear" w:color="auto" w:fill="F9F9F9"/>
        </w:rPr>
        <w:t>Львов : Издательство Львовского ун-та, 1959. - 169 с.</w:t>
      </w:r>
      <w:bookmarkEnd w:id="354"/>
    </w:p>
    <w:p w14:paraId="15F03BB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355" w:name="_Ref399833509"/>
      <w:r w:rsidRPr="00892808">
        <w:rPr>
          <w:rFonts w:ascii="Times New Roman" w:eastAsia="Times New Roman" w:hAnsi="Times New Roman" w:cs="Times New Roman"/>
          <w:i/>
          <w:iCs/>
          <w:kern w:val="0"/>
          <w:sz w:val="28"/>
          <w:szCs w:val="28"/>
          <w:lang w:val="uk-UA"/>
        </w:rPr>
        <w:t>Николаев</w:t>
      </w:r>
      <w:r w:rsidRPr="00892808">
        <w:rPr>
          <w:rFonts w:ascii="Times New Roman" w:eastAsia="Times New Roman" w:hAnsi="Times New Roman" w:cs="Times New Roman"/>
          <w:i/>
          <w:iCs/>
          <w:kern w:val="0"/>
          <w:sz w:val="28"/>
          <w:szCs w:val="28"/>
        </w:rPr>
        <w:t xml:space="preserve"> </w:t>
      </w:r>
      <w:r w:rsidRPr="00892808">
        <w:rPr>
          <w:rFonts w:ascii="Times New Roman" w:eastAsia="Times New Roman" w:hAnsi="Times New Roman" w:cs="Times New Roman"/>
          <w:i/>
          <w:iCs/>
          <w:kern w:val="0"/>
          <w:sz w:val="28"/>
          <w:szCs w:val="28"/>
          <w:lang w:val="uk-UA"/>
        </w:rPr>
        <w:t>И</w:t>
      </w:r>
      <w:r w:rsidRPr="00892808">
        <w:rPr>
          <w:rFonts w:ascii="Times New Roman" w:eastAsia="Times New Roman" w:hAnsi="Times New Roman" w:cs="Times New Roman"/>
          <w:i/>
          <w:iCs/>
          <w:kern w:val="0"/>
          <w:sz w:val="28"/>
          <w:szCs w:val="28"/>
        </w:rPr>
        <w:t>.</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П.</w:t>
      </w:r>
      <w:r w:rsidRPr="00892808">
        <w:rPr>
          <w:rFonts w:ascii="Times New Roman" w:eastAsia="Times New Roman" w:hAnsi="Times New Roman" w:cs="Times New Roman"/>
          <w:kern w:val="0"/>
          <w:sz w:val="28"/>
          <w:szCs w:val="28"/>
        </w:rPr>
        <w:t xml:space="preserve"> Основы антимонопольного законодательства: Учебное пособие</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для экономических и юридических специальностей высших учебных заведений</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kern w:val="0"/>
          <w:sz w:val="28"/>
          <w:szCs w:val="28"/>
          <w:lang w:val="uk-UA"/>
        </w:rPr>
        <w:t>И</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 xml:space="preserve"> П. Николаев</w:t>
      </w:r>
      <w:r w:rsidRPr="00892808">
        <w:rPr>
          <w:rFonts w:ascii="Times New Roman" w:eastAsia="Times New Roman" w:hAnsi="Times New Roman" w:cs="Times New Roman"/>
          <w:kern w:val="0"/>
          <w:sz w:val="28"/>
          <w:szCs w:val="28"/>
        </w:rPr>
        <w:t>, Л.</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И.</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Малютина, С.</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Г.Чернова</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kern w:val="0"/>
          <w:sz w:val="28"/>
          <w:szCs w:val="28"/>
        </w:rPr>
        <w:t xml:space="preserve"> Чебоксары, Чуваш. кн. изд-во,</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1998.</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159 с.</w:t>
      </w:r>
      <w:bookmarkEnd w:id="355"/>
    </w:p>
    <w:p w14:paraId="3C2F08FC"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56" w:name="_Ref400008164"/>
      <w:r w:rsidRPr="00892808">
        <w:rPr>
          <w:rFonts w:ascii="Times New Roman" w:eastAsia="Times New Roman" w:hAnsi="Times New Roman" w:cs="Times New Roman"/>
          <w:kern w:val="0"/>
          <w:sz w:val="28"/>
          <w:szCs w:val="28"/>
          <w:lang w:val="uk-UA"/>
        </w:rPr>
        <w:t>Новий тлумачний словник української мови. в 3 т. / [укладачі: Василь Яременко, Оксана Сліпушко]. – [2-ге вид., випр.].</w:t>
      </w:r>
      <w:r w:rsidRPr="00892808">
        <w:rPr>
          <w:rFonts w:ascii="Times New Roman" w:eastAsia="Times New Roman" w:hAnsi="Times New Roman" w:cs="Times New Roman"/>
          <w:color w:val="444444"/>
          <w:kern w:val="0"/>
          <w:sz w:val="28"/>
          <w:szCs w:val="28"/>
          <w:shd w:val="clear" w:color="auto" w:fill="FFFFFF"/>
        </w:rPr>
        <w:t xml:space="preserve"> </w:t>
      </w:r>
      <w:r w:rsidRPr="00892808">
        <w:rPr>
          <w:rFonts w:ascii="Times New Roman" w:eastAsia="Times New Roman" w:hAnsi="Times New Roman" w:cs="Times New Roman"/>
          <w:kern w:val="0"/>
          <w:sz w:val="28"/>
          <w:szCs w:val="28"/>
          <w:shd w:val="clear" w:color="auto" w:fill="FFFFFF"/>
        </w:rPr>
        <w:t>– К.: Аконіт, 200</w:t>
      </w:r>
      <w:r w:rsidRPr="00892808">
        <w:rPr>
          <w:rFonts w:ascii="Times New Roman" w:eastAsia="Times New Roman" w:hAnsi="Times New Roman" w:cs="Times New Roman"/>
          <w:kern w:val="0"/>
          <w:sz w:val="28"/>
          <w:szCs w:val="28"/>
          <w:shd w:val="clear" w:color="auto" w:fill="FFFFFF"/>
          <w:lang w:val="uk-UA"/>
        </w:rPr>
        <w:t>8</w:t>
      </w:r>
      <w:r w:rsidRPr="00892808">
        <w:rPr>
          <w:rFonts w:ascii="Times New Roman" w:eastAsia="Times New Roman" w:hAnsi="Times New Roman" w:cs="Times New Roman"/>
          <w:kern w:val="0"/>
          <w:sz w:val="28"/>
          <w:szCs w:val="28"/>
          <w:shd w:val="clear" w:color="auto" w:fill="FFFFFF"/>
        </w:rPr>
        <w:t>. – Т</w:t>
      </w:r>
      <w:r w:rsidRPr="00892808">
        <w:rPr>
          <w:rFonts w:ascii="Times New Roman" w:eastAsia="Times New Roman" w:hAnsi="Times New Roman" w:cs="Times New Roman"/>
          <w:i/>
          <w:iCs/>
          <w:kern w:val="0"/>
          <w:sz w:val="28"/>
          <w:szCs w:val="28"/>
          <w:shd w:val="clear" w:color="auto" w:fill="FFFFFF"/>
        </w:rPr>
        <w:t>. </w:t>
      </w:r>
      <w:r w:rsidRPr="00892808">
        <w:rPr>
          <w:rFonts w:ascii="Times New Roman" w:eastAsia="Times New Roman" w:hAnsi="Times New Roman" w:cs="Times New Roman"/>
          <w:kern w:val="0"/>
          <w:sz w:val="28"/>
          <w:szCs w:val="28"/>
          <w:shd w:val="clear" w:color="auto" w:fill="FFFFFF"/>
        </w:rPr>
        <w:t>3</w:t>
      </w:r>
      <w:r w:rsidRPr="00892808">
        <w:rPr>
          <w:rFonts w:ascii="Times New Roman" w:eastAsia="Times New Roman" w:hAnsi="Times New Roman" w:cs="Times New Roman"/>
          <w:i/>
          <w:iCs/>
          <w:kern w:val="0"/>
          <w:sz w:val="28"/>
          <w:szCs w:val="28"/>
          <w:shd w:val="clear" w:color="auto" w:fill="FFFFFF"/>
        </w:rPr>
        <w:t>: </w:t>
      </w:r>
      <w:r w:rsidRPr="00892808">
        <w:rPr>
          <w:rFonts w:ascii="Times New Roman" w:eastAsia="Times New Roman" w:hAnsi="Times New Roman" w:cs="Times New Roman"/>
          <w:kern w:val="0"/>
          <w:sz w:val="28"/>
          <w:szCs w:val="28"/>
          <w:shd w:val="clear" w:color="auto" w:fill="FFFFFF"/>
        </w:rPr>
        <w:t>П</w:t>
      </w:r>
      <w:r w:rsidRPr="00892808">
        <w:rPr>
          <w:rFonts w:ascii="Times New Roman" w:eastAsia="Times New Roman" w:hAnsi="Times New Roman" w:cs="Times New Roman"/>
          <w:i/>
          <w:iCs/>
          <w:kern w:val="0"/>
          <w:sz w:val="28"/>
          <w:szCs w:val="28"/>
          <w:shd w:val="clear" w:color="auto" w:fill="FFFFFF"/>
        </w:rPr>
        <w:t>-</w:t>
      </w:r>
      <w:r w:rsidRPr="00892808">
        <w:rPr>
          <w:rFonts w:ascii="Times New Roman" w:eastAsia="Times New Roman" w:hAnsi="Times New Roman" w:cs="Times New Roman"/>
          <w:kern w:val="0"/>
          <w:sz w:val="28"/>
          <w:szCs w:val="28"/>
          <w:shd w:val="clear" w:color="auto" w:fill="FFFFFF"/>
        </w:rPr>
        <w:t>Я</w:t>
      </w:r>
      <w:r w:rsidRPr="00892808">
        <w:rPr>
          <w:rFonts w:ascii="Times New Roman" w:eastAsia="Times New Roman" w:hAnsi="Times New Roman" w:cs="Times New Roman"/>
          <w:i/>
          <w:iCs/>
          <w:color w:val="000000"/>
          <w:kern w:val="0"/>
          <w:sz w:val="28"/>
          <w:szCs w:val="28"/>
          <w:shd w:val="clear" w:color="auto" w:fill="FFFFFF"/>
        </w:rPr>
        <w:t>.</w:t>
      </w:r>
      <w:r w:rsidRPr="00892808">
        <w:rPr>
          <w:rFonts w:ascii="Times New Roman" w:eastAsia="Times New Roman" w:hAnsi="Times New Roman" w:cs="Times New Roman"/>
          <w:color w:val="000000"/>
          <w:kern w:val="0"/>
          <w:sz w:val="28"/>
          <w:szCs w:val="28"/>
          <w:shd w:val="clear" w:color="auto" w:fill="FFFFFF"/>
        </w:rPr>
        <w:t xml:space="preserve"> –</w:t>
      </w:r>
      <w:r w:rsidRPr="00892808">
        <w:rPr>
          <w:rFonts w:ascii="Times New Roman" w:eastAsia="Times New Roman" w:hAnsi="Times New Roman" w:cs="Times New Roman"/>
          <w:color w:val="000000"/>
          <w:kern w:val="0"/>
          <w:sz w:val="28"/>
          <w:szCs w:val="28"/>
          <w:shd w:val="clear" w:color="auto" w:fill="FFFFFF"/>
          <w:lang w:val="uk-UA"/>
        </w:rPr>
        <w:t xml:space="preserve"> </w:t>
      </w:r>
      <w:r w:rsidRPr="00892808">
        <w:rPr>
          <w:rFonts w:ascii="Times New Roman" w:eastAsia="Times New Roman" w:hAnsi="Times New Roman" w:cs="Times New Roman"/>
          <w:color w:val="000000"/>
          <w:kern w:val="0"/>
          <w:sz w:val="28"/>
          <w:szCs w:val="28"/>
          <w:shd w:val="clear" w:color="auto" w:fill="FFFFFF"/>
        </w:rPr>
        <w:t>862 с.</w:t>
      </w:r>
      <w:bookmarkStart w:id="357" w:name="_Ref400009366"/>
      <w:bookmarkEnd w:id="356"/>
    </w:p>
    <w:p w14:paraId="737885E8"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58" w:name="_Ref422739822"/>
      <w:r w:rsidRPr="00892808">
        <w:rPr>
          <w:rFonts w:ascii="Times New Roman" w:eastAsia="Times New Roman" w:hAnsi="Times New Roman" w:cs="Times New Roman"/>
          <w:i/>
          <w:iCs/>
          <w:kern w:val="0"/>
          <w:sz w:val="28"/>
          <w:szCs w:val="28"/>
        </w:rPr>
        <w:t>Новиков В.А.</w:t>
      </w:r>
      <w:r w:rsidRPr="00892808">
        <w:rPr>
          <w:rFonts w:ascii="Times New Roman" w:eastAsia="Times New Roman" w:hAnsi="Times New Roman" w:cs="Times New Roman"/>
          <w:kern w:val="0"/>
          <w:sz w:val="28"/>
          <w:szCs w:val="28"/>
        </w:rPr>
        <w:t xml:space="preserve"> Практическая рыночная экономика</w:t>
      </w:r>
      <w:r w:rsidRPr="00892808">
        <w:rPr>
          <w:rFonts w:ascii="Times New Roman" w:eastAsia="Times New Roman" w:hAnsi="Times New Roman" w:cs="Times New Roman"/>
          <w:kern w:val="0"/>
          <w:sz w:val="28"/>
          <w:szCs w:val="28"/>
          <w:lang w:val="uk-UA"/>
        </w:rPr>
        <w:t xml:space="preserve"> : словарь.</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Толкование 40000 терминов / В.А. Новиков;</w:t>
      </w:r>
      <w:r w:rsidRPr="00892808">
        <w:rPr>
          <w:rFonts w:ascii="Times New Roman" w:eastAsia="Times New Roman" w:hAnsi="Times New Roman" w:cs="Times New Roman"/>
          <w:color w:val="654B3B"/>
          <w:kern w:val="0"/>
          <w:sz w:val="28"/>
          <w:szCs w:val="28"/>
          <w:shd w:val="clear" w:color="auto" w:fill="FFFFFF"/>
        </w:rPr>
        <w:t xml:space="preserve"> </w:t>
      </w:r>
      <w:r w:rsidRPr="00892808">
        <w:rPr>
          <w:rFonts w:ascii="Times New Roman" w:eastAsia="Times New Roman" w:hAnsi="Times New Roman" w:cs="Times New Roman"/>
          <w:kern w:val="0"/>
          <w:sz w:val="28"/>
          <w:szCs w:val="28"/>
          <w:shd w:val="clear" w:color="auto" w:fill="FFFFFF"/>
        </w:rPr>
        <w:t>Московский психолого-социальный институт.</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М.</w:t>
      </w:r>
      <w:r w:rsidRPr="00892808">
        <w:rPr>
          <w:rFonts w:ascii="Times New Roman" w:eastAsia="Times New Roman" w:hAnsi="Times New Roman" w:cs="Times New Roman"/>
          <w:kern w:val="0"/>
          <w:sz w:val="28"/>
          <w:szCs w:val="28"/>
          <w:lang w:val="uk-UA"/>
        </w:rPr>
        <w:t>: Фланта</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1999.</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376 с.</w:t>
      </w:r>
      <w:bookmarkEnd w:id="358"/>
    </w:p>
    <w:p w14:paraId="71B617B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r w:rsidRPr="00892808">
        <w:rPr>
          <w:rFonts w:ascii="Times New Roman" w:eastAsia="Times New Roman" w:hAnsi="Times New Roman" w:cs="Times New Roman"/>
          <w:i/>
          <w:iCs/>
          <w:kern w:val="0"/>
          <w:sz w:val="28"/>
          <w:szCs w:val="28"/>
        </w:rPr>
        <w:t>Нойффер И.</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Т.</w:t>
      </w:r>
      <w:r w:rsidRPr="00892808">
        <w:rPr>
          <w:rFonts w:ascii="Times New Roman" w:eastAsia="Times New Roman" w:hAnsi="Times New Roman" w:cs="Times New Roman"/>
          <w:kern w:val="0"/>
          <w:sz w:val="28"/>
          <w:szCs w:val="28"/>
        </w:rPr>
        <w:t xml:space="preserve"> Основы законодательства против недобросовестной конкуренции</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color w:val="000000"/>
          <w:kern w:val="0"/>
          <w:sz w:val="28"/>
          <w:szCs w:val="28"/>
          <w:lang w:val="uk-UA"/>
        </w:rPr>
        <w:t xml:space="preserve">[Текст] / </w:t>
      </w:r>
      <w:r w:rsidRPr="00892808">
        <w:rPr>
          <w:rFonts w:ascii="Times New Roman" w:eastAsia="Times New Roman" w:hAnsi="Times New Roman" w:cs="Times New Roman"/>
          <w:kern w:val="0"/>
          <w:sz w:val="28"/>
          <w:szCs w:val="28"/>
        </w:rPr>
        <w:t>И.</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Т.  Нойффер</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Основы немецкого торгового и хозяйственного права</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color w:val="000000"/>
          <w:kern w:val="0"/>
          <w:sz w:val="28"/>
          <w:szCs w:val="28"/>
          <w:lang w:val="uk-UA"/>
        </w:rPr>
        <w:t>//</w:t>
      </w:r>
      <w:r w:rsidRPr="00892808">
        <w:rPr>
          <w:rFonts w:ascii="Times New Roman" w:eastAsia="Times New Roman" w:hAnsi="Times New Roman" w:cs="Times New Roman"/>
          <w:kern w:val="0"/>
          <w:sz w:val="28"/>
          <w:szCs w:val="28"/>
          <w:lang w:val="uk-UA"/>
        </w:rPr>
        <w:t xml:space="preserve"> Основы немецкого торгового и хозяйственного права. − М.: БЕК, 1995. − С.76-84. </w:t>
      </w:r>
      <w:bookmarkEnd w:id="357"/>
    </w:p>
    <w:p w14:paraId="71B943E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59" w:name="_Ref400006197"/>
      <w:r w:rsidRPr="00892808">
        <w:rPr>
          <w:rFonts w:ascii="Times New Roman" w:eastAsia="Times New Roman" w:hAnsi="Times New Roman" w:cs="Times New Roman"/>
          <w:kern w:val="0"/>
          <w:sz w:val="28"/>
          <w:szCs w:val="28"/>
        </w:rPr>
        <w:t>Номенклатура промислової продукції</w:t>
      </w:r>
      <w:r w:rsidRPr="00892808">
        <w:rPr>
          <w:rFonts w:ascii="Times New Roman" w:eastAsia="Times New Roman" w:hAnsi="Times New Roman" w:cs="Times New Roman"/>
          <w:kern w:val="0"/>
          <w:sz w:val="28"/>
          <w:szCs w:val="28"/>
          <w:lang w:val="uk-UA"/>
        </w:rPr>
        <w:t xml:space="preserve">: Затверджена наказом </w:t>
      </w:r>
      <w:r w:rsidRPr="00892808">
        <w:rPr>
          <w:rFonts w:ascii="Times New Roman" w:eastAsia="Times New Roman" w:hAnsi="Times New Roman" w:cs="Times New Roman"/>
          <w:kern w:val="0"/>
          <w:sz w:val="28"/>
          <w:szCs w:val="28"/>
        </w:rPr>
        <w:t>Державної служби статистики України від 17.12.2012 № 520</w:t>
      </w:r>
      <w:r w:rsidRPr="00892808">
        <w:rPr>
          <w:rFonts w:ascii="Times New Roman" w:eastAsia="Times New Roman" w:hAnsi="Times New Roman" w:cs="Times New Roman"/>
          <w:kern w:val="0"/>
          <w:sz w:val="28"/>
          <w:szCs w:val="28"/>
          <w:lang w:val="uk-UA"/>
        </w:rPr>
        <w:t xml:space="preserve"> [Електронний ресурс] / Офіційний веб-сайт державної служби статистики України. −  Режим доступу : </w:t>
      </w:r>
      <w:hyperlink r:id="rId24" w:history="1">
        <w:r w:rsidRPr="00892808">
          <w:rPr>
            <w:rFonts w:ascii="Times New Roman" w:eastAsia="Times New Roman" w:hAnsi="Times New Roman" w:cs="Times New Roman"/>
            <w:kern w:val="0"/>
            <w:sz w:val="28"/>
            <w:szCs w:val="28"/>
          </w:rPr>
          <w:t>http</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ukrstat</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org</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uk</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work</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klass</w:t>
        </w:r>
        <w:r w:rsidRPr="00892808">
          <w:rPr>
            <w:rFonts w:ascii="Times New Roman" w:eastAsia="Times New Roman" w:hAnsi="Times New Roman" w:cs="Times New Roman"/>
            <w:kern w:val="0"/>
            <w:sz w:val="28"/>
            <w:szCs w:val="28"/>
            <w:lang w:val="uk-UA"/>
          </w:rPr>
          <w:t>200</w:t>
        </w:r>
        <w:r w:rsidRPr="00892808">
          <w:rPr>
            <w:rFonts w:ascii="Times New Roman" w:eastAsia="Times New Roman" w:hAnsi="Times New Roman" w:cs="Times New Roman"/>
            <w:kern w:val="0"/>
            <w:sz w:val="28"/>
            <w:szCs w:val="28"/>
          </w:rPr>
          <w:t>n</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htm</w:t>
        </w:r>
      </w:hyperlink>
      <w:bookmarkStart w:id="360" w:name="_Ref400169090"/>
      <w:bookmarkEnd w:id="359"/>
    </w:p>
    <w:p w14:paraId="6B6F3FE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r w:rsidRPr="00892808">
        <w:rPr>
          <w:rFonts w:ascii="Times New Roman" w:eastAsia="Times New Roman" w:hAnsi="Times New Roman" w:cs="Times New Roman"/>
          <w:i/>
          <w:iCs/>
          <w:kern w:val="0"/>
          <w:sz w:val="28"/>
          <w:szCs w:val="28"/>
        </w:rPr>
        <w:t>Носков С. А.</w:t>
      </w:r>
      <w:r w:rsidRPr="00892808">
        <w:rPr>
          <w:rFonts w:ascii="Times New Roman" w:eastAsia="Times New Roman" w:hAnsi="Times New Roman" w:cs="Times New Roman"/>
          <w:kern w:val="0"/>
          <w:sz w:val="28"/>
          <w:szCs w:val="28"/>
        </w:rPr>
        <w:t xml:space="preserve"> Институт юридической ответственности [Текст] : автореф. диссертации на соискание учен. степени канд. юрид. наук : 12.00.01 </w:t>
      </w:r>
      <w:r w:rsidRPr="00892808">
        <w:rPr>
          <w:rFonts w:ascii="Times New Roman" w:eastAsia="Times New Roman" w:hAnsi="Times New Roman" w:cs="Times New Roman"/>
          <w:kern w:val="0"/>
          <w:sz w:val="28"/>
          <w:szCs w:val="28"/>
        </w:rPr>
        <w:lastRenderedPageBreak/>
        <w:t>«Теория и история права и государства; история учений о праве и государстве» / Носков Сергей Александрович; Казанский государственный университет им В И Ульянова-Ленина. − Казань, 2007.  −  22 с.</w:t>
      </w:r>
      <w:bookmarkEnd w:id="360"/>
      <w:r w:rsidRPr="00892808">
        <w:rPr>
          <w:rFonts w:ascii="Times New Roman" w:eastAsia="Times New Roman" w:hAnsi="Times New Roman" w:cs="Times New Roman"/>
          <w:kern w:val="0"/>
          <w:sz w:val="28"/>
          <w:szCs w:val="28"/>
        </w:rPr>
        <w:t xml:space="preserve"> </w:t>
      </w:r>
    </w:p>
    <w:p w14:paraId="25F336F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361" w:name="_Ref400004997"/>
      <w:r w:rsidRPr="00892808">
        <w:rPr>
          <w:rFonts w:ascii="Times New Roman" w:eastAsia="Times New Roman" w:hAnsi="Times New Roman" w:cs="Times New Roman"/>
          <w:kern w:val="0"/>
          <w:sz w:val="28"/>
          <w:szCs w:val="28"/>
          <w:lang w:val="uk-UA"/>
        </w:rPr>
        <w:t>О защите конкуренции: Федеральн</w:t>
      </w:r>
      <w:r w:rsidRPr="00892808">
        <w:rPr>
          <w:rFonts w:ascii="Times New Roman" w:eastAsia="Times New Roman" w:hAnsi="Times New Roman" w:cs="Times New Roman"/>
          <w:kern w:val="0"/>
          <w:sz w:val="28"/>
          <w:szCs w:val="28"/>
        </w:rPr>
        <w:t>ы</w:t>
      </w:r>
      <w:r w:rsidRPr="00892808">
        <w:rPr>
          <w:rFonts w:ascii="Times New Roman" w:eastAsia="Times New Roman" w:hAnsi="Times New Roman" w:cs="Times New Roman"/>
          <w:kern w:val="0"/>
          <w:sz w:val="28"/>
          <w:szCs w:val="28"/>
          <w:lang w:val="uk-UA"/>
        </w:rPr>
        <w:t>й закон Российской Федерации  от 26 июля 2006 года № 181-ФЗ // Собрание законодательства РФ. − 31.07.2006. − № 31 (1 ч.). − Ст. 3434.</w:t>
      </w:r>
      <w:bookmarkEnd w:id="361"/>
    </w:p>
    <w:p w14:paraId="7E8F940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62" w:name="_Ref400171247"/>
      <w:r w:rsidRPr="00892808">
        <w:rPr>
          <w:rFonts w:ascii="Times New Roman" w:eastAsia="Times New Roman" w:hAnsi="Times New Roman" w:cs="Times New Roman"/>
          <w:kern w:val="0"/>
          <w:sz w:val="28"/>
          <w:szCs w:val="28"/>
        </w:rPr>
        <w:t>Общая теория государства и права</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[Текст]. Академический курс в 3-х томах. Отв. ред. проф. М.Н. Марченко. </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М.:ИКД «Зерцало- М», 2001.− Том 3.− 528 с.</w:t>
      </w:r>
      <w:bookmarkEnd w:id="362"/>
    </w:p>
    <w:p w14:paraId="652F315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63" w:name="_Ref401819683"/>
      <w:r w:rsidRPr="00892808">
        <w:rPr>
          <w:rFonts w:ascii="Times New Roman" w:eastAsia="Times New Roman" w:hAnsi="Times New Roman" w:cs="Times New Roman"/>
          <w:i/>
          <w:iCs/>
          <w:kern w:val="0"/>
          <w:sz w:val="28"/>
          <w:szCs w:val="28"/>
        </w:rPr>
        <w:t>Ойгензихт В.</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А.</w:t>
      </w:r>
      <w:r w:rsidRPr="00892808">
        <w:rPr>
          <w:rFonts w:ascii="Times New Roman" w:eastAsia="Times New Roman" w:hAnsi="Times New Roman" w:cs="Times New Roman"/>
          <w:kern w:val="0"/>
          <w:sz w:val="28"/>
          <w:szCs w:val="28"/>
        </w:rPr>
        <w:t xml:space="preserve"> Имущественная ответственность в хозяйственных договорах</w:t>
      </w:r>
      <w:r w:rsidRPr="00892808">
        <w:rPr>
          <w:rFonts w:ascii="Times New Roman" w:eastAsia="Times New Roman" w:hAnsi="Times New Roman" w:cs="Times New Roman"/>
          <w:kern w:val="0"/>
          <w:sz w:val="28"/>
          <w:szCs w:val="28"/>
          <w:lang w:val="uk-UA"/>
        </w:rPr>
        <w:t xml:space="preserve"> [Текст] : учебн. пос. / В. А. Ойгензихт</w:t>
      </w:r>
      <w:r w:rsidRPr="00892808">
        <w:rPr>
          <w:rFonts w:ascii="Times New Roman" w:eastAsia="Times New Roman" w:hAnsi="Times New Roman" w:cs="Times New Roman"/>
          <w:kern w:val="0"/>
          <w:sz w:val="28"/>
          <w:szCs w:val="28"/>
        </w:rPr>
        <w:t xml:space="preserve">. − Душанбе, 1980. − </w:t>
      </w:r>
      <w:r w:rsidRPr="00892808">
        <w:rPr>
          <w:rFonts w:ascii="Times New Roman" w:eastAsia="Times New Roman" w:hAnsi="Times New Roman" w:cs="Times New Roman"/>
          <w:kern w:val="0"/>
          <w:sz w:val="28"/>
          <w:szCs w:val="28"/>
          <w:lang w:val="uk-UA"/>
        </w:rPr>
        <w:t>113 с.</w:t>
      </w:r>
      <w:bookmarkEnd w:id="363"/>
    </w:p>
    <w:p w14:paraId="5E843A5B" w14:textId="77777777" w:rsidR="00892808" w:rsidRPr="00892808" w:rsidRDefault="00892808" w:rsidP="00706BFB">
      <w:pPr>
        <w:widowControl/>
        <w:numPr>
          <w:ilvl w:val="0"/>
          <w:numId w:val="7"/>
        </w:numPr>
        <w:tabs>
          <w:tab w:val="clear" w:pos="709"/>
        </w:tabs>
        <w:autoSpaceDE w:val="0"/>
        <w:spacing w:after="0" w:line="360" w:lineRule="auto"/>
        <w:jc w:val="left"/>
        <w:rPr>
          <w:rFonts w:ascii="Times New Roman" w:eastAsia="Times New Roman" w:hAnsi="Times New Roman" w:cs="Times New Roman"/>
          <w:i/>
          <w:iCs/>
          <w:kern w:val="0"/>
          <w:sz w:val="28"/>
          <w:szCs w:val="28"/>
        </w:rPr>
      </w:pPr>
      <w:bookmarkStart w:id="364" w:name="_Ref401674748"/>
      <w:r w:rsidRPr="00892808">
        <w:rPr>
          <w:rFonts w:ascii="Times New Roman" w:eastAsia="Times New Roman" w:hAnsi="Times New Roman" w:cs="Times New Roman"/>
          <w:i/>
          <w:iCs/>
          <w:kern w:val="0"/>
          <w:sz w:val="28"/>
          <w:szCs w:val="28"/>
          <w:lang w:val="uk-UA"/>
        </w:rPr>
        <w:t>Ойгензихт В. А.</w:t>
      </w:r>
      <w:r w:rsidRPr="00892808">
        <w:rPr>
          <w:rFonts w:ascii="Times New Roman" w:eastAsia="Times New Roman" w:hAnsi="Times New Roman" w:cs="Times New Roman"/>
          <w:kern w:val="0"/>
          <w:sz w:val="28"/>
          <w:szCs w:val="28"/>
          <w:lang w:val="uk-UA"/>
        </w:rPr>
        <w:t xml:space="preserve"> Презумпции в советстком гражда</w:t>
      </w:r>
      <w:r w:rsidRPr="00892808">
        <w:rPr>
          <w:rFonts w:ascii="Times New Roman" w:eastAsia="Times New Roman" w:hAnsi="Times New Roman" w:cs="Times New Roman"/>
          <w:kern w:val="0"/>
          <w:sz w:val="28"/>
          <w:szCs w:val="28"/>
        </w:rPr>
        <w:t>нском праве [Текст ] / В.</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А. Ойгензихт. – Душанбе: Ирфон, 1976. − 190 с.</w:t>
      </w:r>
      <w:bookmarkEnd w:id="364"/>
    </w:p>
    <w:p w14:paraId="11BFA2E8" w14:textId="77777777" w:rsidR="00892808" w:rsidRPr="00892808" w:rsidRDefault="00892808" w:rsidP="00706BFB">
      <w:pPr>
        <w:widowControl/>
        <w:numPr>
          <w:ilvl w:val="0"/>
          <w:numId w:val="7"/>
        </w:numPr>
        <w:tabs>
          <w:tab w:val="clear" w:pos="709"/>
        </w:tabs>
        <w:autoSpaceDE w:val="0"/>
        <w:spacing w:after="0" w:line="360" w:lineRule="auto"/>
        <w:jc w:val="left"/>
        <w:rPr>
          <w:rFonts w:ascii="Times New Roman" w:eastAsia="Times New Roman" w:hAnsi="Times New Roman" w:cs="Times New Roman"/>
          <w:i/>
          <w:iCs/>
          <w:kern w:val="0"/>
          <w:sz w:val="28"/>
          <w:szCs w:val="28"/>
        </w:rPr>
      </w:pPr>
      <w:r w:rsidRPr="00892808">
        <w:rPr>
          <w:rFonts w:ascii="Times New Roman" w:eastAsia="Times New Roman" w:hAnsi="Times New Roman" w:cs="Times New Roman"/>
          <w:i/>
          <w:iCs/>
          <w:kern w:val="0"/>
          <w:sz w:val="28"/>
          <w:szCs w:val="28"/>
        </w:rPr>
        <w:t xml:space="preserve"> </w:t>
      </w:r>
      <w:bookmarkStart w:id="365" w:name="_Ref404394629"/>
      <w:r w:rsidRPr="00892808">
        <w:rPr>
          <w:rFonts w:ascii="Times New Roman" w:eastAsia="Times New Roman" w:hAnsi="Times New Roman" w:cs="Times New Roman"/>
          <w:i/>
          <w:iCs/>
          <w:kern w:val="0"/>
          <w:sz w:val="28"/>
          <w:szCs w:val="28"/>
        </w:rPr>
        <w:t>Ойкен В.</w:t>
      </w:r>
      <w:r w:rsidRPr="00892808">
        <w:rPr>
          <w:rFonts w:ascii="Times New Roman" w:eastAsia="Times New Roman" w:hAnsi="Times New Roman" w:cs="Times New Roman"/>
          <w:kern w:val="0"/>
          <w:sz w:val="28"/>
          <w:szCs w:val="28"/>
        </w:rPr>
        <w:t xml:space="preserve"> Основные принципы экономической политики</w:t>
      </w:r>
      <w:r w:rsidRPr="00892808">
        <w:rPr>
          <w:rFonts w:ascii="Times New Roman" w:eastAsia="Times New Roman" w:hAnsi="Times New Roman" w:cs="Times New Roman"/>
          <w:kern w:val="0"/>
          <w:sz w:val="28"/>
          <w:szCs w:val="28"/>
          <w:lang w:val="uk-UA"/>
        </w:rPr>
        <w:t xml:space="preserve">  Монография [Текст] / В. Ойкен. − М.: Прогресс, 1995. − 496 с.</w:t>
      </w:r>
      <w:bookmarkEnd w:id="365"/>
    </w:p>
    <w:p w14:paraId="7FD95CB1" w14:textId="77777777" w:rsidR="00892808" w:rsidRPr="00892808" w:rsidRDefault="00892808" w:rsidP="00706BFB">
      <w:pPr>
        <w:widowControl/>
        <w:numPr>
          <w:ilvl w:val="0"/>
          <w:numId w:val="7"/>
        </w:numPr>
        <w:tabs>
          <w:tab w:val="clear" w:pos="709"/>
        </w:tabs>
        <w:autoSpaceDE w:val="0"/>
        <w:spacing w:after="0" w:line="360" w:lineRule="auto"/>
        <w:jc w:val="left"/>
        <w:rPr>
          <w:rFonts w:ascii="Times New Roman" w:eastAsia="Times New Roman" w:hAnsi="Times New Roman" w:cs="Times New Roman"/>
          <w:i/>
          <w:iCs/>
          <w:kern w:val="0"/>
          <w:sz w:val="28"/>
          <w:szCs w:val="28"/>
        </w:rPr>
      </w:pPr>
      <w:bookmarkStart w:id="366" w:name="_Ref399840071"/>
      <w:r w:rsidRPr="00892808">
        <w:rPr>
          <w:rFonts w:ascii="Times New Roman" w:eastAsia="Times New Roman" w:hAnsi="Times New Roman" w:cs="Times New Roman"/>
          <w:i/>
          <w:iCs/>
          <w:kern w:val="0"/>
          <w:sz w:val="28"/>
          <w:szCs w:val="28"/>
        </w:rPr>
        <w:t>Ойкен В.</w:t>
      </w:r>
      <w:r w:rsidRPr="00892808">
        <w:rPr>
          <w:rFonts w:ascii="Times New Roman" w:eastAsia="Times New Roman" w:hAnsi="Times New Roman" w:cs="Times New Roman"/>
          <w:kern w:val="0"/>
          <w:sz w:val="28"/>
          <w:szCs w:val="28"/>
        </w:rPr>
        <w:t xml:space="preserve"> </w:t>
      </w:r>
      <w:bookmarkStart w:id="367" w:name="_Ref403136648"/>
      <w:bookmarkEnd w:id="366"/>
      <w:r w:rsidRPr="00892808">
        <w:rPr>
          <w:rFonts w:ascii="Times New Roman" w:eastAsia="Times New Roman" w:hAnsi="Times New Roman" w:cs="Times New Roman"/>
          <w:kern w:val="0"/>
          <w:sz w:val="28"/>
          <w:szCs w:val="28"/>
        </w:rPr>
        <w:t>Основы национальной экономики</w:t>
      </w:r>
      <w:r w:rsidRPr="00892808">
        <w:rPr>
          <w:rFonts w:ascii="Times New Roman" w:eastAsia="Times New Roman" w:hAnsi="Times New Roman" w:cs="Times New Roman"/>
          <w:kern w:val="0"/>
          <w:sz w:val="28"/>
          <w:szCs w:val="28"/>
          <w:lang w:val="uk-UA"/>
        </w:rPr>
        <w:t xml:space="preserve"> [Текст]</w:t>
      </w:r>
      <w:r w:rsidRPr="00892808">
        <w:rPr>
          <w:rFonts w:ascii="Times New Roman" w:eastAsia="Times New Roman" w:hAnsi="Times New Roman" w:cs="Times New Roman"/>
          <w:kern w:val="0"/>
          <w:sz w:val="28"/>
          <w:szCs w:val="28"/>
        </w:rPr>
        <w:t>: Пер. с нем. / Общ. ред. В.С. Автономова, В.П. Гутника, К. Херрманн-Пиллата. − М.: Экономика, 1996. – 351 с. – (Екон. наследие)</w:t>
      </w:r>
      <w:r w:rsidRPr="00892808">
        <w:rPr>
          <w:rFonts w:ascii="Times New Roman" w:eastAsia="Times New Roman" w:hAnsi="Times New Roman" w:cs="Times New Roman"/>
          <w:kern w:val="0"/>
          <w:sz w:val="28"/>
          <w:szCs w:val="28"/>
          <w:lang w:val="uk-UA"/>
        </w:rPr>
        <w:t>.</w:t>
      </w:r>
    </w:p>
    <w:p w14:paraId="50C5FE44" w14:textId="77777777" w:rsidR="00892808" w:rsidRPr="00892808" w:rsidRDefault="00892808" w:rsidP="00706BFB">
      <w:pPr>
        <w:widowControl/>
        <w:numPr>
          <w:ilvl w:val="0"/>
          <w:numId w:val="7"/>
        </w:numPr>
        <w:tabs>
          <w:tab w:val="clear" w:pos="709"/>
        </w:tabs>
        <w:autoSpaceDE w:val="0"/>
        <w:spacing w:after="0" w:line="360" w:lineRule="auto"/>
        <w:jc w:val="left"/>
        <w:rPr>
          <w:rFonts w:ascii="Times New Roman" w:eastAsia="Times New Roman" w:hAnsi="Times New Roman" w:cs="Times New Roman"/>
          <w:kern w:val="0"/>
          <w:sz w:val="28"/>
          <w:szCs w:val="28"/>
          <w:lang w:val="uk-UA"/>
        </w:rPr>
      </w:pPr>
      <w:bookmarkStart w:id="368" w:name="_Ref404394098"/>
      <w:r w:rsidRPr="00892808">
        <w:rPr>
          <w:rFonts w:ascii="Times New Roman" w:eastAsia="Times New Roman" w:hAnsi="Times New Roman" w:cs="Times New Roman"/>
          <w:i/>
          <w:iCs/>
          <w:kern w:val="0"/>
          <w:sz w:val="28"/>
          <w:szCs w:val="28"/>
        </w:rPr>
        <w:t>Олексенко Р.</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І</w:t>
      </w:r>
      <w:r w:rsidRPr="00892808">
        <w:rPr>
          <w:rFonts w:ascii="Times New Roman" w:eastAsia="Times New Roman" w:hAnsi="Times New Roman" w:cs="Times New Roman"/>
          <w:kern w:val="0"/>
          <w:sz w:val="28"/>
          <w:szCs w:val="28"/>
        </w:rPr>
        <w:t>. Філософія ринкових відносин. Становлення та розвиток в Україні в період глобалізації та інформаційної революції: соц.-філос. Аналіз / Р.</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І. Олексенко. – К.: Знання України, 2013. –367 с.</w:t>
      </w:r>
      <w:bookmarkEnd w:id="368"/>
    </w:p>
    <w:p w14:paraId="56B85C3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369" w:name="_Ref400006418"/>
      <w:bookmarkEnd w:id="367"/>
      <w:r w:rsidRPr="00892808">
        <w:rPr>
          <w:rFonts w:ascii="Times New Roman" w:eastAsia="Times New Roman" w:hAnsi="Times New Roman" w:cs="Times New Roman"/>
          <w:kern w:val="0"/>
          <w:sz w:val="28"/>
          <w:szCs w:val="28"/>
          <w:lang w:val="uk-UA"/>
        </w:rPr>
        <w:t>Опис справи Луцького обласного територіального відділення Антимонопольного комітету України № 23-98 // Міжнародний семінар з питань впровадження конкурентного законодавства. Антимонопольний комітет України, 4-8 вересня 2000 р.. – К.: Антимонопольний комітет України, 2000. –  74 с.</w:t>
      </w:r>
      <w:bookmarkEnd w:id="369"/>
    </w:p>
    <w:p w14:paraId="79B721F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370" w:name="_Ref400006402"/>
      <w:r w:rsidRPr="00892808">
        <w:rPr>
          <w:rFonts w:ascii="Times New Roman" w:eastAsia="Times New Roman" w:hAnsi="Times New Roman" w:cs="Times New Roman"/>
          <w:kern w:val="0"/>
          <w:sz w:val="28"/>
          <w:szCs w:val="28"/>
          <w:lang w:val="uk-UA"/>
        </w:rPr>
        <w:t xml:space="preserve">Опис справи Черкаського обласного територіального відділення Антимонопольного комітету України № 03-26.1-07/99 // Міжнародний семінар з питань впровадження конкурентного законодавства. Антимонопольний </w:t>
      </w:r>
      <w:r w:rsidRPr="00892808">
        <w:rPr>
          <w:rFonts w:ascii="Times New Roman" w:eastAsia="Times New Roman" w:hAnsi="Times New Roman" w:cs="Times New Roman"/>
          <w:kern w:val="0"/>
          <w:sz w:val="28"/>
          <w:szCs w:val="28"/>
          <w:lang w:val="uk-UA"/>
        </w:rPr>
        <w:lastRenderedPageBreak/>
        <w:t>комітет України, 4-8 вересня 2000 р.. – К.: Антимонопольний комітет України, 2000. –74 с.</w:t>
      </w:r>
      <w:bookmarkEnd w:id="370"/>
    </w:p>
    <w:p w14:paraId="019FEFF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71" w:name="_Ref400005839"/>
      <w:r w:rsidRPr="00892808">
        <w:rPr>
          <w:rFonts w:ascii="Times New Roman" w:eastAsia="Times New Roman" w:hAnsi="Times New Roman" w:cs="Times New Roman"/>
          <w:kern w:val="0"/>
          <w:sz w:val="28"/>
          <w:szCs w:val="28"/>
          <w:lang w:val="uk-UA"/>
        </w:rPr>
        <w:t xml:space="preserve">Основи економічної теорії </w:t>
      </w:r>
      <w:r w:rsidRPr="00892808">
        <w:rPr>
          <w:rFonts w:ascii="Times New Roman" w:eastAsia="Times New Roman" w:hAnsi="Times New Roman" w:cs="Times New Roman"/>
          <w:kern w:val="0"/>
          <w:sz w:val="28"/>
          <w:szCs w:val="28"/>
          <w:shd w:val="clear" w:color="auto" w:fill="FFFFFF"/>
        </w:rPr>
        <w:t>[Текст]: посібник для студентів вищих навчальних закладів / Рибалкін В.О. [и др.].</w:t>
      </w:r>
      <w:r w:rsidRPr="00892808">
        <w:rPr>
          <w:rFonts w:ascii="Times New Roman" w:eastAsia="Times New Roman" w:hAnsi="Times New Roman" w:cs="Times New Roman"/>
          <w:kern w:val="0"/>
          <w:sz w:val="28"/>
          <w:szCs w:val="28"/>
          <w:shd w:val="clear" w:color="auto" w:fill="FFFFFF"/>
          <w:lang w:val="uk-UA"/>
        </w:rPr>
        <w:t xml:space="preserve"> − К. : Академвидав, 2003. −   352 с.</w:t>
      </w:r>
      <w:bookmarkEnd w:id="371"/>
      <w:r w:rsidRPr="00892808">
        <w:rPr>
          <w:rFonts w:ascii="Times New Roman" w:eastAsia="Times New Roman" w:hAnsi="Times New Roman" w:cs="Times New Roman"/>
          <w:i/>
          <w:iCs/>
          <w:kern w:val="0"/>
          <w:sz w:val="28"/>
          <w:szCs w:val="28"/>
          <w:lang w:val="uk-UA"/>
        </w:rPr>
        <w:t xml:space="preserve"> </w:t>
      </w:r>
    </w:p>
    <w:p w14:paraId="6FC5460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72" w:name="_Ref399851314"/>
      <w:r w:rsidRPr="00892808">
        <w:rPr>
          <w:rFonts w:ascii="Times New Roman" w:eastAsia="Times New Roman" w:hAnsi="Times New Roman" w:cs="Times New Roman"/>
          <w:i/>
          <w:iCs/>
          <w:kern w:val="0"/>
          <w:sz w:val="28"/>
          <w:szCs w:val="28"/>
        </w:rPr>
        <w:t>Паращук С. А.</w:t>
      </w:r>
      <w:r w:rsidRPr="00892808">
        <w:rPr>
          <w:rFonts w:ascii="Times New Roman" w:eastAsia="Times New Roman" w:hAnsi="Times New Roman" w:cs="Times New Roman"/>
          <w:kern w:val="0"/>
          <w:sz w:val="28"/>
          <w:szCs w:val="28"/>
        </w:rPr>
        <w:t xml:space="preserve"> Недобросовестная конкуренция: содержание и правовые средства ее пресечения </w:t>
      </w:r>
      <w:r w:rsidRPr="00892808">
        <w:rPr>
          <w:rFonts w:ascii="Times New Roman" w:eastAsia="Times New Roman" w:hAnsi="Times New Roman" w:cs="Times New Roman"/>
          <w:kern w:val="0"/>
          <w:sz w:val="28"/>
          <w:szCs w:val="28"/>
          <w:lang w:val="uk-UA"/>
        </w:rPr>
        <w:t xml:space="preserve"> [Текст]</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д</w:t>
      </w:r>
      <w:r w:rsidRPr="00892808">
        <w:rPr>
          <w:rFonts w:ascii="Times New Roman" w:eastAsia="Times New Roman" w:hAnsi="Times New Roman" w:cs="Times New Roman"/>
          <w:kern w:val="0"/>
          <w:sz w:val="28"/>
          <w:szCs w:val="28"/>
        </w:rPr>
        <w:t>ис</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…докт</w:t>
      </w:r>
      <w:r w:rsidRPr="00892808">
        <w:rPr>
          <w:rFonts w:ascii="Times New Roman" w:eastAsia="Times New Roman" w:hAnsi="Times New Roman" w:cs="Times New Roman"/>
          <w:kern w:val="0"/>
          <w:sz w:val="28"/>
          <w:szCs w:val="28"/>
          <w:lang w:val="uk-UA"/>
        </w:rPr>
        <w:t xml:space="preserve">ора </w:t>
      </w:r>
      <w:r w:rsidRPr="00892808">
        <w:rPr>
          <w:rFonts w:ascii="Times New Roman" w:eastAsia="Times New Roman" w:hAnsi="Times New Roman" w:cs="Times New Roman"/>
          <w:kern w:val="0"/>
          <w:sz w:val="28"/>
          <w:szCs w:val="28"/>
        </w:rPr>
        <w:t>юрид.</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наук</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12.00.03</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 xml:space="preserve"> Паращук Сергей Анатольевич; Московский государственн</w:t>
      </w:r>
      <w:r w:rsidRPr="00892808">
        <w:rPr>
          <w:rFonts w:ascii="Times New Roman" w:eastAsia="Times New Roman" w:hAnsi="Times New Roman" w:cs="Times New Roman"/>
          <w:kern w:val="0"/>
          <w:sz w:val="28"/>
          <w:szCs w:val="28"/>
        </w:rPr>
        <w:t>ы</w:t>
      </w:r>
      <w:r w:rsidRPr="00892808">
        <w:rPr>
          <w:rFonts w:ascii="Times New Roman" w:eastAsia="Times New Roman" w:hAnsi="Times New Roman" w:cs="Times New Roman"/>
          <w:kern w:val="0"/>
          <w:sz w:val="28"/>
          <w:szCs w:val="28"/>
          <w:lang w:val="uk-UA"/>
        </w:rPr>
        <w:t xml:space="preserve">й университет имени М.В. Ломоносова. </w:t>
      </w:r>
      <w:r w:rsidRPr="00892808">
        <w:rPr>
          <w:rFonts w:ascii="Times New Roman" w:eastAsia="Times New Roman" w:hAnsi="Times New Roman" w:cs="Times New Roman"/>
          <w:kern w:val="0"/>
          <w:sz w:val="28"/>
          <w:szCs w:val="28"/>
        </w:rPr>
        <w:t xml:space="preserve">− М., 1995. − </w:t>
      </w:r>
      <w:r w:rsidRPr="00892808">
        <w:rPr>
          <w:rFonts w:ascii="Times New Roman" w:eastAsia="Times New Roman" w:hAnsi="Times New Roman" w:cs="Times New Roman"/>
          <w:kern w:val="0"/>
          <w:sz w:val="28"/>
          <w:szCs w:val="28"/>
          <w:lang w:val="uk-UA"/>
        </w:rPr>
        <w:t>222 с.</w:t>
      </w:r>
      <w:bookmarkEnd w:id="372"/>
    </w:p>
    <w:p w14:paraId="7E1C1A9C"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73" w:name="_Ref399851268"/>
      <w:r w:rsidRPr="00892808">
        <w:rPr>
          <w:rFonts w:ascii="Times New Roman" w:eastAsia="Times New Roman" w:hAnsi="Times New Roman" w:cs="Times New Roman"/>
          <w:i/>
          <w:iCs/>
          <w:kern w:val="0"/>
          <w:sz w:val="28"/>
          <w:szCs w:val="28"/>
        </w:rPr>
        <w:t>Паращук С.</w:t>
      </w:r>
      <w:r w:rsidRPr="00892808">
        <w:rPr>
          <w:rFonts w:ascii="Times New Roman" w:eastAsia="Times New Roman" w:hAnsi="Times New Roman" w:cs="Times New Roman"/>
          <w:kern w:val="0"/>
          <w:sz w:val="28"/>
          <w:szCs w:val="28"/>
        </w:rPr>
        <w:t xml:space="preserve"> Конкуренция: от экономической многозначительности к правовой определенности. Право на конкуренц</w:t>
      </w:r>
      <w:r w:rsidRPr="00892808">
        <w:rPr>
          <w:rFonts w:ascii="Times New Roman" w:eastAsia="Times New Roman" w:hAnsi="Times New Roman" w:cs="Times New Roman"/>
          <w:kern w:val="0"/>
          <w:sz w:val="28"/>
          <w:szCs w:val="28"/>
          <w:lang w:val="uk-UA"/>
        </w:rPr>
        <w:t>и</w:t>
      </w:r>
      <w:r w:rsidRPr="00892808">
        <w:rPr>
          <w:rFonts w:ascii="Times New Roman" w:eastAsia="Times New Roman" w:hAnsi="Times New Roman" w:cs="Times New Roman"/>
          <w:kern w:val="0"/>
          <w:sz w:val="28"/>
          <w:szCs w:val="28"/>
        </w:rPr>
        <w:t>ю</w:t>
      </w:r>
      <w:r w:rsidRPr="00892808">
        <w:rPr>
          <w:rFonts w:ascii="Times New Roman" w:eastAsia="Times New Roman" w:hAnsi="Times New Roman" w:cs="Times New Roman"/>
          <w:kern w:val="0"/>
          <w:sz w:val="28"/>
          <w:szCs w:val="28"/>
          <w:lang w:val="uk-UA"/>
        </w:rPr>
        <w:t xml:space="preserve"> [Текст] / С. Паращук</w:t>
      </w:r>
      <w:r w:rsidRPr="00892808">
        <w:rPr>
          <w:rFonts w:ascii="Times New Roman" w:eastAsia="Times New Roman" w:hAnsi="Times New Roman" w:cs="Times New Roman"/>
          <w:kern w:val="0"/>
          <w:sz w:val="28"/>
          <w:szCs w:val="28"/>
        </w:rPr>
        <w:t xml:space="preserve"> // Хозяйство и право.</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1998.</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№12.</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С. 11-20</w:t>
      </w:r>
      <w:bookmarkEnd w:id="373"/>
      <w:r w:rsidRPr="00892808">
        <w:rPr>
          <w:rFonts w:ascii="Times New Roman" w:eastAsia="Times New Roman" w:hAnsi="Times New Roman" w:cs="Times New Roman"/>
          <w:kern w:val="0"/>
          <w:sz w:val="28"/>
          <w:szCs w:val="28"/>
          <w:lang w:val="uk-UA"/>
        </w:rPr>
        <w:t>.</w:t>
      </w:r>
    </w:p>
    <w:p w14:paraId="1735D48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374" w:name="_Ref400004740"/>
      <w:r w:rsidRPr="00892808">
        <w:rPr>
          <w:rFonts w:ascii="Times New Roman" w:eastAsia="Times New Roman" w:hAnsi="Times New Roman" w:cs="Times New Roman"/>
          <w:i/>
          <w:iCs/>
          <w:kern w:val="0"/>
          <w:sz w:val="28"/>
          <w:szCs w:val="28"/>
        </w:rPr>
        <w:t>Паращук С.А.</w:t>
      </w:r>
      <w:r w:rsidRPr="00892808">
        <w:rPr>
          <w:rFonts w:ascii="Times New Roman" w:eastAsia="Times New Roman" w:hAnsi="Times New Roman" w:cs="Times New Roman"/>
          <w:kern w:val="0"/>
          <w:sz w:val="28"/>
          <w:szCs w:val="28"/>
        </w:rPr>
        <w:t xml:space="preserve"> Конкурентное право (правовое регулирование конкуренции и монополии)</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[Текст] : учеб.-практ. </w:t>
      </w:r>
      <w:r w:rsidRPr="00892808">
        <w:rPr>
          <w:rFonts w:ascii="Times New Roman" w:eastAsia="Times New Roman" w:hAnsi="Times New Roman" w:cs="Times New Roman"/>
          <w:kern w:val="0"/>
          <w:sz w:val="28"/>
          <w:szCs w:val="28"/>
          <w:lang w:val="uk-UA"/>
        </w:rPr>
        <w:t>п</w:t>
      </w:r>
      <w:r w:rsidRPr="00892808">
        <w:rPr>
          <w:rFonts w:ascii="Times New Roman" w:eastAsia="Times New Roman" w:hAnsi="Times New Roman" w:cs="Times New Roman"/>
          <w:kern w:val="0"/>
          <w:sz w:val="28"/>
          <w:szCs w:val="28"/>
        </w:rPr>
        <w:t>особие</w:t>
      </w:r>
      <w:r w:rsidRPr="00892808">
        <w:rPr>
          <w:rFonts w:ascii="Times New Roman" w:eastAsia="Times New Roman" w:hAnsi="Times New Roman" w:cs="Times New Roman"/>
          <w:kern w:val="0"/>
          <w:sz w:val="28"/>
          <w:szCs w:val="28"/>
          <w:lang w:val="uk-UA"/>
        </w:rPr>
        <w:t xml:space="preserve"> / С.А. Паращук.</w:t>
      </w:r>
      <w:r w:rsidRPr="00892808">
        <w:rPr>
          <w:rFonts w:ascii="Times New Roman" w:eastAsia="Times New Roman" w:hAnsi="Times New Roman" w:cs="Times New Roman"/>
          <w:kern w:val="0"/>
          <w:sz w:val="28"/>
          <w:szCs w:val="28"/>
        </w:rPr>
        <w:t xml:space="preserve"> – М.: Городец-издат, 2002. – 416 с.</w:t>
      </w:r>
      <w:bookmarkEnd w:id="374"/>
    </w:p>
    <w:p w14:paraId="0726EA48"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i/>
          <w:iCs/>
          <w:kern w:val="0"/>
          <w:sz w:val="20"/>
          <w:szCs w:val="20"/>
          <w:lang w:val="uk-UA"/>
        </w:rPr>
      </w:pPr>
      <w:bookmarkStart w:id="375" w:name="_Ref400001570"/>
      <w:r w:rsidRPr="00892808">
        <w:rPr>
          <w:rFonts w:ascii="Times New Roman" w:eastAsia="Times New Roman" w:hAnsi="Times New Roman" w:cs="Times New Roman"/>
          <w:kern w:val="0"/>
          <w:sz w:val="28"/>
          <w:szCs w:val="28"/>
          <w:lang w:val="uk-UA"/>
        </w:rPr>
        <w:t>Паризька конвенція про охорону промислової власності від 20.03.1883 року (переглянута у Брюсселі 14 грудня 1900 р., у  Вашингтоні  2 червня  1911 р.,  у  Гаазі 6  листопада  1925 р.,  у  Лондоні 2 червня 1934 р.,  у  Лісабоні  31  жовтня 1958 р., Стокгольмі 14 липня 1967 р., змінена 2 жовтня 1979 р.) // Зібрання чинних міжнародних договорів України. – 1990. −№ 1. − Стор. 32.</w:t>
      </w:r>
      <w:bookmarkEnd w:id="375"/>
    </w:p>
    <w:p w14:paraId="7AF67836"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376" w:name="_Ref399836369"/>
      <w:r w:rsidRPr="00892808">
        <w:rPr>
          <w:rFonts w:ascii="Times New Roman" w:eastAsia="Times New Roman" w:hAnsi="Times New Roman" w:cs="Times New Roman"/>
          <w:i/>
          <w:iCs/>
          <w:kern w:val="0"/>
          <w:sz w:val="28"/>
          <w:szCs w:val="28"/>
          <w:lang w:val="uk-UA"/>
        </w:rPr>
        <w:t>Першиков Є. В.</w:t>
      </w:r>
      <w:r w:rsidRPr="00892808">
        <w:rPr>
          <w:rFonts w:ascii="Times New Roman" w:eastAsia="Times New Roman" w:hAnsi="Times New Roman" w:cs="Times New Roman"/>
          <w:kern w:val="0"/>
          <w:sz w:val="28"/>
          <w:szCs w:val="28"/>
          <w:lang w:val="uk-UA"/>
        </w:rPr>
        <w:t xml:space="preserve"> Антимонопольне законодавство і правові питання недобросовісної конкуренції в Україні [Текст] / Є. В. Першиков</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kern w:val="0"/>
          <w:sz w:val="28"/>
          <w:szCs w:val="28"/>
          <w:lang w:val="uk-UA"/>
        </w:rPr>
        <w:t>// Вісник господарського судочинства. – 2001. − № 1.− 50-55 с.</w:t>
      </w:r>
      <w:bookmarkStart w:id="377" w:name="_Ref400168068"/>
      <w:bookmarkEnd w:id="376"/>
    </w:p>
    <w:p w14:paraId="5C6EA85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r w:rsidRPr="00892808">
        <w:rPr>
          <w:rFonts w:ascii="Times New Roman" w:eastAsia="Times New Roman" w:hAnsi="Times New Roman" w:cs="Times New Roman"/>
          <w:kern w:val="0"/>
          <w:sz w:val="28"/>
          <w:szCs w:val="28"/>
        </w:rPr>
        <w:t>Петелин А. И. К вопросу о двойном содержании понятия юридической ответственности по советскому законодательству [Текст] / А. И. Петелин // Вопросы теории права и государственного строительства. − Томск: Изд-во Том. ун-та, 1978. – С. 40-45.</w:t>
      </w:r>
      <w:bookmarkEnd w:id="377"/>
    </w:p>
    <w:p w14:paraId="1C3C69F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378" w:name="_Ref405097445"/>
      <w:r w:rsidRPr="00892808">
        <w:rPr>
          <w:rFonts w:ascii="Times New Roman" w:eastAsia="Times New Roman" w:hAnsi="Times New Roman" w:cs="Times New Roman"/>
          <w:i/>
          <w:iCs/>
          <w:kern w:val="0"/>
          <w:sz w:val="28"/>
          <w:szCs w:val="28"/>
        </w:rPr>
        <w:t>Пионтковский А.</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А.</w:t>
      </w:r>
      <w:r w:rsidRPr="00892808">
        <w:rPr>
          <w:rFonts w:ascii="Times New Roman" w:eastAsia="Times New Roman" w:hAnsi="Times New Roman" w:cs="Times New Roman"/>
          <w:kern w:val="0"/>
          <w:sz w:val="28"/>
          <w:szCs w:val="28"/>
        </w:rPr>
        <w:t xml:space="preserve"> Учение о преступлении по советскому уголовному праву [Текст] / А.А. Пионтковкий. − М.: Госюриздат, 1961.− 666 с.</w:t>
      </w:r>
      <w:bookmarkEnd w:id="378"/>
      <w:r w:rsidRPr="00892808">
        <w:rPr>
          <w:rFonts w:ascii="Times New Roman" w:eastAsia="Times New Roman" w:hAnsi="Times New Roman" w:cs="Times New Roman"/>
          <w:kern w:val="0"/>
          <w:sz w:val="28"/>
          <w:szCs w:val="28"/>
        </w:rPr>
        <w:t xml:space="preserve"> </w:t>
      </w:r>
    </w:p>
    <w:p w14:paraId="54BA258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79" w:name="_Ref415321671"/>
      <w:r w:rsidRPr="00892808">
        <w:rPr>
          <w:rFonts w:ascii="Times New Roman" w:eastAsia="Times New Roman" w:hAnsi="Times New Roman" w:cs="Times New Roman"/>
          <w:kern w:val="0"/>
          <w:sz w:val="28"/>
          <w:szCs w:val="28"/>
          <w:lang w:val="uk-UA"/>
        </w:rPr>
        <w:lastRenderedPageBreak/>
        <w:t xml:space="preserve">Пилипенко Г.М. Характер взаємодії державної та ринкової координації / Г.М. Пилипенко // </w:t>
      </w:r>
      <w:r w:rsidRPr="00892808">
        <w:rPr>
          <w:rFonts w:ascii="Times New Roman" w:eastAsia="Times New Roman" w:hAnsi="Times New Roman" w:cs="Times New Roman"/>
          <w:color w:val="000000"/>
          <w:kern w:val="0"/>
          <w:sz w:val="28"/>
          <w:szCs w:val="28"/>
          <w:lang w:val="uk-UA"/>
        </w:rPr>
        <w:t xml:space="preserve"> Економіка розвитку (</w:t>
      </w:r>
      <w:r w:rsidRPr="00892808">
        <w:rPr>
          <w:rFonts w:ascii="Times New Roman" w:eastAsia="Times New Roman" w:hAnsi="Times New Roman" w:cs="Times New Roman"/>
          <w:color w:val="000000"/>
          <w:kern w:val="0"/>
          <w:sz w:val="28"/>
          <w:szCs w:val="28"/>
        </w:rPr>
        <w:t>Economics</w:t>
      </w:r>
      <w:r w:rsidRPr="00892808">
        <w:rPr>
          <w:rFonts w:ascii="Times New Roman" w:eastAsia="Times New Roman" w:hAnsi="Times New Roman" w:cs="Times New Roman"/>
          <w:color w:val="000000"/>
          <w:kern w:val="0"/>
          <w:sz w:val="28"/>
          <w:szCs w:val="28"/>
          <w:lang w:val="uk-UA"/>
        </w:rPr>
        <w:t xml:space="preserve"> </w:t>
      </w:r>
      <w:r w:rsidRPr="00892808">
        <w:rPr>
          <w:rFonts w:ascii="Times New Roman" w:eastAsia="Times New Roman" w:hAnsi="Times New Roman" w:cs="Times New Roman"/>
          <w:color w:val="000000"/>
          <w:kern w:val="0"/>
          <w:sz w:val="28"/>
          <w:szCs w:val="28"/>
        </w:rPr>
        <w:t>of</w:t>
      </w:r>
      <w:r w:rsidRPr="00892808">
        <w:rPr>
          <w:rFonts w:ascii="Times New Roman" w:eastAsia="Times New Roman" w:hAnsi="Times New Roman" w:cs="Times New Roman"/>
          <w:color w:val="000000"/>
          <w:kern w:val="0"/>
          <w:sz w:val="28"/>
          <w:szCs w:val="28"/>
          <w:lang w:val="uk-UA"/>
        </w:rPr>
        <w:t xml:space="preserve"> </w:t>
      </w:r>
      <w:r w:rsidRPr="00892808">
        <w:rPr>
          <w:rFonts w:ascii="Times New Roman" w:eastAsia="Times New Roman" w:hAnsi="Times New Roman" w:cs="Times New Roman"/>
          <w:color w:val="000000"/>
          <w:kern w:val="0"/>
          <w:sz w:val="28"/>
          <w:szCs w:val="28"/>
        </w:rPr>
        <w:t>Development</w:t>
      </w:r>
      <w:r w:rsidRPr="00892808">
        <w:rPr>
          <w:rFonts w:ascii="Times New Roman" w:eastAsia="Times New Roman" w:hAnsi="Times New Roman" w:cs="Times New Roman"/>
          <w:color w:val="000000"/>
          <w:kern w:val="0"/>
          <w:sz w:val="28"/>
          <w:szCs w:val="28"/>
          <w:lang w:val="uk-UA"/>
        </w:rPr>
        <w:t xml:space="preserve">). </w:t>
      </w:r>
      <w:r w:rsidRPr="00892808">
        <w:rPr>
          <w:rFonts w:ascii="Times New Roman" w:eastAsia="Times New Roman" w:hAnsi="Times New Roman" w:cs="Times New Roman"/>
          <w:color w:val="000000"/>
          <w:kern w:val="0"/>
          <w:sz w:val="28"/>
          <w:szCs w:val="28"/>
        </w:rPr>
        <w:t>− № 4 (68). – 2013. – С. 47-51.</w:t>
      </w:r>
      <w:bookmarkEnd w:id="379"/>
    </w:p>
    <w:p w14:paraId="043FD052"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80" w:name="_Ref399842363"/>
      <w:r w:rsidRPr="00892808">
        <w:rPr>
          <w:rFonts w:ascii="Times New Roman" w:eastAsia="Times New Roman" w:hAnsi="Times New Roman" w:cs="Times New Roman"/>
          <w:i/>
          <w:iCs/>
          <w:kern w:val="0"/>
          <w:sz w:val="28"/>
          <w:szCs w:val="28"/>
          <w:lang w:val="uk-UA"/>
        </w:rPr>
        <w:t>Плавич В. П.</w:t>
      </w:r>
      <w:r w:rsidRPr="00892808">
        <w:rPr>
          <w:rFonts w:ascii="Times New Roman" w:eastAsia="Times New Roman" w:hAnsi="Times New Roman" w:cs="Times New Roman"/>
          <w:kern w:val="0"/>
          <w:sz w:val="28"/>
          <w:szCs w:val="28"/>
          <w:lang w:val="uk-UA"/>
        </w:rPr>
        <w:t xml:space="preserve"> Право та економіка: теоретико-правові роздуми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kern w:val="0"/>
          <w:sz w:val="28"/>
          <w:szCs w:val="28"/>
          <w:lang w:val="uk-UA"/>
        </w:rPr>
        <w:t xml:space="preserve"> /В. П. Плавич //Держава і право: Збірник науових праць. Юридичні і політичні науки.– К.: Ін-т держави і права ім. В.М. Корецького НАН України, 2012. – Випуск 56. − 680 с.</w:t>
      </w:r>
      <w:bookmarkEnd w:id="380"/>
    </w:p>
    <w:p w14:paraId="1F27867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381" w:name="_Ref400112053"/>
      <w:r w:rsidRPr="00892808">
        <w:rPr>
          <w:rFonts w:ascii="Times New Roman" w:eastAsia="Times New Roman" w:hAnsi="Times New Roman" w:cs="Times New Roman"/>
          <w:i/>
          <w:iCs/>
          <w:kern w:val="0"/>
          <w:sz w:val="28"/>
          <w:szCs w:val="28"/>
        </w:rPr>
        <w:t>Плетньова О.</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О.</w:t>
      </w:r>
      <w:r w:rsidRPr="00892808">
        <w:rPr>
          <w:rFonts w:ascii="Times New Roman" w:eastAsia="Times New Roman" w:hAnsi="Times New Roman" w:cs="Times New Roman"/>
          <w:kern w:val="0"/>
          <w:sz w:val="28"/>
          <w:szCs w:val="28"/>
        </w:rPr>
        <w:t xml:space="preserve"> Актуальні проблеми реформування деяких повноважень Антимонопольного комітету України</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[Текст] / О.</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О. Плетньова // Вісник господарського судочинства. − 2008. – № 1.– С.170-174</w:t>
      </w:r>
      <w:r w:rsidRPr="00892808">
        <w:rPr>
          <w:rFonts w:ascii="Times New Roman" w:eastAsia="Times New Roman" w:hAnsi="Times New Roman" w:cs="Times New Roman"/>
          <w:kern w:val="0"/>
          <w:sz w:val="28"/>
          <w:szCs w:val="28"/>
          <w:lang w:val="uk-UA"/>
        </w:rPr>
        <w:t>.</w:t>
      </w:r>
      <w:bookmarkEnd w:id="381"/>
    </w:p>
    <w:p w14:paraId="4A5DA72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382" w:name="_Ref400012514"/>
      <w:r w:rsidRPr="00892808">
        <w:rPr>
          <w:rFonts w:ascii="Times New Roman" w:eastAsia="Times New Roman" w:hAnsi="Times New Roman" w:cs="Times New Roman"/>
          <w:i/>
          <w:iCs/>
          <w:kern w:val="0"/>
          <w:sz w:val="28"/>
          <w:szCs w:val="28"/>
          <w:lang w:val="uk-UA"/>
        </w:rPr>
        <w:t xml:space="preserve">Плиев Э.Г. </w:t>
      </w:r>
      <w:r w:rsidRPr="00892808">
        <w:rPr>
          <w:rFonts w:ascii="Times New Roman" w:eastAsia="Times New Roman" w:hAnsi="Times New Roman" w:cs="Times New Roman"/>
          <w:kern w:val="0"/>
          <w:sz w:val="28"/>
          <w:szCs w:val="28"/>
          <w:lang w:val="uk-UA"/>
        </w:rPr>
        <w:t>Отдельные проблемы гражданско-правового регулирования предпринимательства в России</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 xml:space="preserve">[Текст]: Учеб. </w:t>
      </w:r>
      <w:r w:rsidRPr="00892808">
        <w:rPr>
          <w:rFonts w:ascii="Times New Roman" w:eastAsia="Times New Roman" w:hAnsi="Times New Roman" w:cs="Times New Roman"/>
          <w:kern w:val="0"/>
          <w:sz w:val="28"/>
          <w:szCs w:val="28"/>
        </w:rPr>
        <w:t>п</w:t>
      </w:r>
      <w:r w:rsidRPr="00892808">
        <w:rPr>
          <w:rFonts w:ascii="Times New Roman" w:eastAsia="Times New Roman" w:hAnsi="Times New Roman" w:cs="Times New Roman"/>
          <w:kern w:val="0"/>
          <w:sz w:val="28"/>
          <w:szCs w:val="28"/>
          <w:lang w:val="uk-UA"/>
        </w:rPr>
        <w:t>особие</w:t>
      </w:r>
      <w:r w:rsidRPr="00892808">
        <w:rPr>
          <w:rFonts w:ascii="Times New Roman" w:eastAsia="Times New Roman" w:hAnsi="Times New Roman" w:cs="Times New Roman"/>
          <w:kern w:val="0"/>
          <w:sz w:val="28"/>
          <w:szCs w:val="28"/>
        </w:rPr>
        <w:t xml:space="preserve"> / </w:t>
      </w:r>
      <w:r w:rsidRPr="00892808">
        <w:rPr>
          <w:rFonts w:ascii="Times New Roman" w:eastAsia="Times New Roman" w:hAnsi="Times New Roman" w:cs="Times New Roman"/>
          <w:kern w:val="0"/>
          <w:sz w:val="28"/>
          <w:szCs w:val="28"/>
          <w:lang w:val="uk-UA"/>
        </w:rPr>
        <w:t>Э.Г. Плиев</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 xml:space="preserve"> – М.: Юристъ, 1998. – 189 с.</w:t>
      </w:r>
      <w:bookmarkEnd w:id="382"/>
    </w:p>
    <w:p w14:paraId="05E20738"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i/>
          <w:iCs/>
          <w:kern w:val="0"/>
          <w:sz w:val="20"/>
          <w:szCs w:val="20"/>
          <w:lang w:val="uk-UA"/>
        </w:rPr>
      </w:pPr>
      <w:bookmarkStart w:id="383" w:name="_Ref400000964"/>
      <w:r w:rsidRPr="00892808">
        <w:rPr>
          <w:rFonts w:ascii="Times New Roman" w:eastAsia="Times New Roman" w:hAnsi="Times New Roman" w:cs="Times New Roman"/>
          <w:kern w:val="0"/>
          <w:sz w:val="28"/>
          <w:szCs w:val="28"/>
          <w:lang w:val="uk-UA"/>
        </w:rPr>
        <w:t xml:space="preserve">Повітряний кодекс України </w:t>
      </w:r>
      <w:r w:rsidRPr="00892808">
        <w:rPr>
          <w:rFonts w:ascii="Times New Roman" w:eastAsia="Times New Roman" w:hAnsi="Times New Roman" w:cs="Times New Roman"/>
          <w:kern w:val="0"/>
          <w:sz w:val="28"/>
          <w:szCs w:val="28"/>
          <w:shd w:val="clear" w:color="auto" w:fill="FFFFFF"/>
          <w:lang w:val="uk-UA"/>
        </w:rPr>
        <w:t>від 19 травня 2011 року № 3393-VI </w:t>
      </w:r>
      <w:r w:rsidRPr="00892808">
        <w:rPr>
          <w:rFonts w:ascii="Times New Roman" w:eastAsia="Times New Roman" w:hAnsi="Times New Roman" w:cs="Times New Roman"/>
          <w:kern w:val="0"/>
          <w:sz w:val="28"/>
          <w:szCs w:val="28"/>
          <w:lang w:val="uk-UA"/>
        </w:rPr>
        <w:t xml:space="preserve"> // Відомості Верховної Ради України. – 2011. − № 48-49. − Ст.536.</w:t>
      </w:r>
      <w:bookmarkEnd w:id="383"/>
    </w:p>
    <w:p w14:paraId="4B3B9B7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84" w:name="_Ref400002117"/>
      <w:r w:rsidRPr="00892808">
        <w:rPr>
          <w:rFonts w:ascii="Times New Roman" w:eastAsia="Times New Roman" w:hAnsi="Times New Roman" w:cs="Times New Roman"/>
          <w:i/>
          <w:iCs/>
          <w:kern w:val="0"/>
          <w:sz w:val="28"/>
          <w:szCs w:val="28"/>
          <w:lang w:val="uk-UA"/>
        </w:rPr>
        <w:t>Погребняк С.</w:t>
      </w:r>
      <w:r w:rsidRPr="00892808">
        <w:rPr>
          <w:rFonts w:ascii="Times New Roman" w:eastAsia="Times New Roman" w:hAnsi="Times New Roman" w:cs="Times New Roman"/>
          <w:kern w:val="0"/>
          <w:sz w:val="28"/>
          <w:szCs w:val="28"/>
          <w:lang w:val="uk-UA"/>
        </w:rPr>
        <w:t xml:space="preserve"> Вплив судової практики на юридичні акти в романо-германській правовій сім’ї [Текст] / С. Погребняк // Вісник Академії правових наук. − 2003. − №4 (34). − С. 92-99.</w:t>
      </w:r>
      <w:bookmarkEnd w:id="384"/>
    </w:p>
    <w:p w14:paraId="48C870A2"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385" w:name="_Ref400014069"/>
      <w:r w:rsidRPr="00892808">
        <w:rPr>
          <w:rFonts w:ascii="Times New Roman" w:eastAsia="Times New Roman" w:hAnsi="Times New Roman" w:cs="Times New Roman"/>
          <w:i/>
          <w:iCs/>
          <w:kern w:val="0"/>
          <w:sz w:val="28"/>
          <w:szCs w:val="28"/>
          <w:lang w:val="uk-UA"/>
        </w:rPr>
        <w:t>Погрібний С. О.</w:t>
      </w:r>
      <w:r w:rsidRPr="00892808">
        <w:rPr>
          <w:rFonts w:ascii="Times New Roman" w:eastAsia="Times New Roman" w:hAnsi="Times New Roman" w:cs="Times New Roman"/>
          <w:kern w:val="0"/>
          <w:sz w:val="28"/>
          <w:szCs w:val="28"/>
          <w:lang w:val="uk-UA"/>
        </w:rPr>
        <w:t xml:space="preserve"> Механізм та принципи регулювання договірних відносин у цивільному праві України </w:t>
      </w:r>
      <w:r w:rsidRPr="00892808">
        <w:rPr>
          <w:rFonts w:ascii="Times New Roman" w:eastAsia="Times New Roman" w:hAnsi="Times New Roman" w:cs="Times New Roman"/>
          <w:color w:val="222222"/>
          <w:kern w:val="0"/>
          <w:sz w:val="28"/>
          <w:szCs w:val="28"/>
          <w:lang w:val="uk-UA"/>
        </w:rPr>
        <w:t>[Текст]</w:t>
      </w:r>
      <w:r w:rsidRPr="00892808">
        <w:rPr>
          <w:rFonts w:ascii="Times New Roman" w:eastAsia="Times New Roman" w:hAnsi="Times New Roman" w:cs="Times New Roman"/>
          <w:kern w:val="0"/>
          <w:sz w:val="28"/>
          <w:szCs w:val="28"/>
          <w:lang w:val="uk-UA"/>
        </w:rPr>
        <w:t>: монографія / С.О. Погрібний. – К.: Правова єдність, 2009. − 304 с.</w:t>
      </w:r>
      <w:bookmarkEnd w:id="385"/>
    </w:p>
    <w:p w14:paraId="4C95E47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86" w:name="_Ref400006054"/>
      <w:r w:rsidRPr="00892808">
        <w:rPr>
          <w:rFonts w:ascii="Times New Roman" w:eastAsia="Times New Roman" w:hAnsi="Times New Roman" w:cs="Times New Roman"/>
          <w:kern w:val="0"/>
          <w:sz w:val="28"/>
          <w:szCs w:val="28"/>
          <w:lang w:val="uk-UA"/>
        </w:rPr>
        <w:t xml:space="preserve">Податковий кодекс України від 2 грудня 2010 року </w:t>
      </w:r>
      <w:r w:rsidRPr="00892808">
        <w:rPr>
          <w:rFonts w:ascii="Times New Roman" w:eastAsia="Times New Roman" w:hAnsi="Times New Roman" w:cs="Times New Roman"/>
          <w:color w:val="000000"/>
          <w:kern w:val="0"/>
          <w:sz w:val="28"/>
          <w:szCs w:val="28"/>
          <w:shd w:val="clear" w:color="auto" w:fill="FFFFFF"/>
          <w:lang w:val="uk-UA"/>
        </w:rPr>
        <w:t>№ 2755-</w:t>
      </w:r>
      <w:r w:rsidRPr="00892808">
        <w:rPr>
          <w:rFonts w:ascii="Times New Roman" w:eastAsia="Times New Roman" w:hAnsi="Times New Roman" w:cs="Times New Roman"/>
          <w:color w:val="000000"/>
          <w:kern w:val="0"/>
          <w:sz w:val="28"/>
          <w:szCs w:val="28"/>
          <w:shd w:val="clear" w:color="auto" w:fill="FFFFFF"/>
        </w:rPr>
        <w:t>VI</w:t>
      </w:r>
      <w:r w:rsidRPr="00892808">
        <w:rPr>
          <w:rFonts w:ascii="Times New Roman" w:eastAsia="Times New Roman" w:hAnsi="Times New Roman" w:cs="Times New Roman"/>
          <w:kern w:val="0"/>
          <w:sz w:val="28"/>
          <w:szCs w:val="28"/>
          <w:lang w:val="uk-UA"/>
        </w:rPr>
        <w:t xml:space="preserve"> / Відомості Верховної Ради України. − 2011. − № 13-14, № 15-16, № 7. – Ст.112</w:t>
      </w:r>
      <w:bookmarkEnd w:id="386"/>
    </w:p>
    <w:p w14:paraId="2D6AC5D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387" w:name="_Ref399835181"/>
      <w:r w:rsidRPr="00892808">
        <w:rPr>
          <w:rFonts w:ascii="Times New Roman" w:eastAsia="Times New Roman" w:hAnsi="Times New Roman" w:cs="Times New Roman"/>
          <w:i/>
          <w:iCs/>
          <w:kern w:val="0"/>
          <w:sz w:val="28"/>
          <w:szCs w:val="28"/>
          <w:lang w:val="uk-UA"/>
        </w:rPr>
        <w:t>Подцерковний О. О.</w:t>
      </w:r>
      <w:r w:rsidRPr="00892808">
        <w:rPr>
          <w:rFonts w:ascii="Times New Roman" w:eastAsia="Times New Roman" w:hAnsi="Times New Roman" w:cs="Times New Roman"/>
          <w:kern w:val="0"/>
          <w:sz w:val="28"/>
          <w:szCs w:val="28"/>
          <w:lang w:val="uk-UA"/>
        </w:rPr>
        <w:t xml:space="preserve"> Проблеми визначення методів і форм державного регулювання господарських відносин [Текст] /  О. Подцерковний, О. Ломакіна // Підприємництво, господарство і право. – 2002. − № 8. – С. 3-6.</w:t>
      </w:r>
      <w:bookmarkEnd w:id="387"/>
    </w:p>
    <w:p w14:paraId="743447F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0"/>
          <w:szCs w:val="20"/>
          <w:lang w:val="uk-UA"/>
        </w:rPr>
      </w:pPr>
      <w:bookmarkStart w:id="388" w:name="_Ref400028584"/>
      <w:r w:rsidRPr="00892808">
        <w:rPr>
          <w:rFonts w:ascii="Times New Roman" w:eastAsia="Times New Roman" w:hAnsi="Times New Roman" w:cs="Times New Roman"/>
          <w:i/>
          <w:iCs/>
          <w:kern w:val="0"/>
          <w:sz w:val="28"/>
          <w:szCs w:val="28"/>
          <w:lang w:val="uk-UA"/>
        </w:rPr>
        <w:t>Пок</w:t>
      </w:r>
      <w:r w:rsidRPr="00892808">
        <w:rPr>
          <w:rFonts w:ascii="Times New Roman" w:eastAsia="Times New Roman" w:hAnsi="Times New Roman" w:cs="Times New Roman"/>
          <w:i/>
          <w:iCs/>
          <w:kern w:val="0"/>
          <w:sz w:val="28"/>
          <w:szCs w:val="28"/>
        </w:rPr>
        <w:t>ровский И.</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А.</w:t>
      </w:r>
      <w:r w:rsidRPr="00892808">
        <w:rPr>
          <w:rFonts w:ascii="Times New Roman" w:eastAsia="Times New Roman" w:hAnsi="Times New Roman" w:cs="Times New Roman"/>
          <w:kern w:val="0"/>
          <w:sz w:val="28"/>
          <w:szCs w:val="28"/>
        </w:rPr>
        <w:t xml:space="preserve"> Основные проблемы гражданского права</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color w:val="000000"/>
          <w:kern w:val="0"/>
          <w:sz w:val="28"/>
          <w:szCs w:val="28"/>
        </w:rPr>
        <w:t>[Текст]</w:t>
      </w:r>
      <w:r w:rsidRPr="00892808">
        <w:rPr>
          <w:rFonts w:ascii="Times New Roman" w:eastAsia="Times New Roman" w:hAnsi="Times New Roman" w:cs="Times New Roman"/>
          <w:kern w:val="0"/>
          <w:sz w:val="28"/>
          <w:szCs w:val="28"/>
          <w:lang w:val="uk-UA"/>
        </w:rPr>
        <w:t xml:space="preserve"> / И.А. Покровский. − </w:t>
      </w:r>
      <w:r w:rsidRPr="00892808">
        <w:rPr>
          <w:rFonts w:ascii="Times New Roman" w:eastAsia="Times New Roman" w:hAnsi="Times New Roman" w:cs="Times New Roman"/>
          <w:kern w:val="0"/>
          <w:sz w:val="28"/>
          <w:szCs w:val="28"/>
        </w:rPr>
        <w:t xml:space="preserve"> М.: Статут, 1998.</w:t>
      </w:r>
      <w:r w:rsidRPr="00892808">
        <w:rPr>
          <w:rFonts w:ascii="Times New Roman" w:eastAsia="Times New Roman" w:hAnsi="Times New Roman" w:cs="Times New Roman"/>
          <w:kern w:val="0"/>
          <w:sz w:val="28"/>
          <w:szCs w:val="28"/>
          <w:lang w:val="uk-UA"/>
        </w:rPr>
        <w:t xml:space="preserve"> – 353 с.</w:t>
      </w:r>
      <w:bookmarkEnd w:id="388"/>
    </w:p>
    <w:p w14:paraId="14BA4C9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389" w:name="_Ref400013236"/>
      <w:r w:rsidRPr="00892808">
        <w:rPr>
          <w:rFonts w:ascii="Times New Roman" w:eastAsia="Times New Roman" w:hAnsi="Times New Roman" w:cs="Times New Roman"/>
          <w:kern w:val="0"/>
          <w:sz w:val="28"/>
          <w:szCs w:val="28"/>
          <w:lang w:val="uk-UA"/>
        </w:rPr>
        <w:lastRenderedPageBreak/>
        <w:t xml:space="preserve">Положення про державне регулювання цін (тарифів) на продукцію виробничо-технічного призначення, товари  народного    споживання, роботи і  послуги  монопольних утворень : Затверджено Постановою Кабінету Міністрів України від 22 лютого 1995 року № 135  [Електронний ресурс] – Режим доступу :  </w:t>
      </w:r>
      <w:hyperlink r:id="rId25" w:history="1">
        <w:r w:rsidRPr="00892808">
          <w:rPr>
            <w:rFonts w:ascii="Times New Roman" w:eastAsia="Times New Roman" w:hAnsi="Times New Roman" w:cs="Times New Roman"/>
            <w:kern w:val="0"/>
            <w:sz w:val="28"/>
            <w:szCs w:val="28"/>
          </w:rPr>
          <w:t>http://zakon4.rada.gov.ua/laws/show/135-95-%D0%BF</w:t>
        </w:r>
      </w:hyperlink>
      <w:bookmarkEnd w:id="389"/>
    </w:p>
    <w:p w14:paraId="4A18FF9E"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8"/>
          <w:szCs w:val="28"/>
          <w:lang w:val="uk-UA"/>
        </w:rPr>
      </w:pPr>
      <w:bookmarkStart w:id="390" w:name="_Ref400002083"/>
      <w:r w:rsidRPr="00892808">
        <w:rPr>
          <w:rFonts w:ascii="Times New Roman" w:eastAsia="Times New Roman" w:hAnsi="Times New Roman" w:cs="Times New Roman"/>
          <w:kern w:val="0"/>
          <w:sz w:val="28"/>
          <w:szCs w:val="28"/>
          <w:lang w:val="uk-UA"/>
        </w:rPr>
        <w:t xml:space="preserve">Положення </w:t>
      </w:r>
      <w:r w:rsidRPr="00892808">
        <w:rPr>
          <w:rFonts w:ascii="Times New Roman" w:eastAsia="Times New Roman" w:hAnsi="Times New Roman" w:cs="Times New Roman"/>
          <w:color w:val="000000"/>
          <w:kern w:val="0"/>
          <w:sz w:val="28"/>
          <w:szCs w:val="28"/>
          <w:shd w:val="clear" w:color="auto" w:fill="FFFFFF"/>
          <w:lang w:val="uk-UA"/>
        </w:rPr>
        <w:t xml:space="preserve">про державну реєстрацію нормативно-правових актів міністерств, інших органів виконавчої влади : Постанова Кабінету Міністрів України від 28 грудня 1992 року № 731 </w:t>
      </w:r>
      <w:r w:rsidRPr="00892808">
        <w:rPr>
          <w:rFonts w:ascii="Times New Roman" w:eastAsia="Times New Roman" w:hAnsi="Times New Roman" w:cs="Times New Roman"/>
          <w:kern w:val="0"/>
          <w:sz w:val="28"/>
          <w:szCs w:val="28"/>
          <w:lang w:val="uk-UA"/>
        </w:rPr>
        <w:t xml:space="preserve">2001 [Електронний ресурс] – Режим доступу : </w:t>
      </w:r>
      <w:r w:rsidRPr="00892808">
        <w:rPr>
          <w:rFonts w:ascii="Times New Roman" w:eastAsia="Times New Roman" w:hAnsi="Times New Roman" w:cs="Times New Roman"/>
          <w:color w:val="000000"/>
          <w:kern w:val="0"/>
          <w:sz w:val="28"/>
          <w:szCs w:val="28"/>
          <w:shd w:val="clear" w:color="auto" w:fill="FFFFFF"/>
          <w:lang w:val="uk-UA"/>
        </w:rPr>
        <w:t xml:space="preserve"> </w:t>
      </w:r>
      <w:hyperlink r:id="rId26" w:history="1">
        <w:r w:rsidRPr="00892808">
          <w:rPr>
            <w:rFonts w:ascii="Times New Roman" w:eastAsia="Times New Roman" w:hAnsi="Times New Roman" w:cs="Times New Roman"/>
            <w:kern w:val="0"/>
            <w:sz w:val="28"/>
            <w:szCs w:val="28"/>
            <w:lang w:val="uk-UA"/>
          </w:rPr>
          <w:t>http://zakon1.rada.gov.ua/laws/show/731-92-%D0%BF</w:t>
        </w:r>
      </w:hyperlink>
      <w:bookmarkEnd w:id="390"/>
    </w:p>
    <w:p w14:paraId="3C13242B"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color w:val="000000"/>
          <w:kern w:val="0"/>
          <w:sz w:val="20"/>
          <w:szCs w:val="20"/>
          <w:lang w:val="uk-UA"/>
        </w:rPr>
      </w:pPr>
      <w:bookmarkStart w:id="391" w:name="_Ref400007475"/>
      <w:r w:rsidRPr="00892808">
        <w:rPr>
          <w:rFonts w:ascii="Times New Roman" w:eastAsia="Times New Roman" w:hAnsi="Times New Roman" w:cs="Times New Roman"/>
          <w:kern w:val="0"/>
          <w:sz w:val="28"/>
          <w:szCs w:val="28"/>
          <w:lang w:val="uk-UA"/>
        </w:rPr>
        <w:t>Положення про Комісію з питань оцінки позитивних і негативних наслідків узгоджених дій, концентрації суб'єктів господарювання: Затверджено Наказом Міністерства економіки та з питань європейської інтеграції України 24.04.2003 р. № 106 та Розпорядженням Антимонопольного комітету України від 11.02. 2003 р. № 41-р та зареєстровано в Міністерстві юстиції України 14 травня 2003 р. №   366/7687. // Офіційний вісник України. – 2003. − № 21. – Ст. 975.</w:t>
      </w:r>
      <w:bookmarkEnd w:id="391"/>
    </w:p>
    <w:p w14:paraId="455F624F"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8"/>
          <w:szCs w:val="28"/>
          <w:lang w:val="uk-UA"/>
        </w:rPr>
      </w:pPr>
      <w:bookmarkStart w:id="392" w:name="_Ref400010832"/>
      <w:r w:rsidRPr="00892808">
        <w:rPr>
          <w:rFonts w:ascii="Times New Roman" w:eastAsia="Times New Roman" w:hAnsi="Times New Roman" w:cs="Times New Roman"/>
          <w:color w:val="000000"/>
          <w:kern w:val="0"/>
          <w:sz w:val="28"/>
          <w:szCs w:val="28"/>
          <w:lang w:val="uk-UA"/>
        </w:rPr>
        <w:t xml:space="preserve">Положення про Національну комісію України з Кодексу аліментаріус:  Затверджено Постановою Кабінету Міністрів України від 3 липня 2006 року № 903 // </w:t>
      </w:r>
      <w:r w:rsidRPr="00892808">
        <w:rPr>
          <w:rFonts w:ascii="Times New Roman" w:eastAsia="Times New Roman" w:hAnsi="Times New Roman" w:cs="Times New Roman"/>
          <w:kern w:val="0"/>
          <w:sz w:val="28"/>
          <w:szCs w:val="28"/>
          <w:lang w:val="uk-UA"/>
        </w:rPr>
        <w:t>Офіційний вісник України. – 2</w:t>
      </w:r>
      <w:r w:rsidRPr="00892808">
        <w:rPr>
          <w:rFonts w:ascii="Times New Roman" w:eastAsia="Times New Roman" w:hAnsi="Times New Roman" w:cs="Times New Roman"/>
          <w:color w:val="000000"/>
          <w:kern w:val="0"/>
          <w:sz w:val="28"/>
          <w:szCs w:val="28"/>
          <w:lang w:val="uk-UA"/>
        </w:rPr>
        <w:t>006. − № 27. – Ст. 1944.</w:t>
      </w:r>
      <w:bookmarkEnd w:id="392"/>
    </w:p>
    <w:p w14:paraId="774B3E9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color w:val="000000"/>
          <w:kern w:val="0"/>
          <w:sz w:val="28"/>
          <w:szCs w:val="28"/>
          <w:lang w:val="uk-UA"/>
        </w:rPr>
      </w:pPr>
      <w:bookmarkStart w:id="393" w:name="_Ref400264777"/>
      <w:r w:rsidRPr="00892808">
        <w:rPr>
          <w:rFonts w:ascii="Times New Roman" w:eastAsia="Times New Roman" w:hAnsi="Times New Roman" w:cs="Times New Roman"/>
          <w:kern w:val="0"/>
          <w:sz w:val="28"/>
          <w:szCs w:val="28"/>
          <w:lang w:val="uk-UA"/>
        </w:rPr>
        <w:t xml:space="preserve">Положення про порядок ведення реєстрів власників  іменних цінних паперів: Затверджено  Рішенням Державної комісії з цінних паперів  та фондового ринку 17.10.2006 р. № 1000 та зареєстровано в Міністерстві юстиції України 22.01.2007 р. за № 49/13316 // Офіційний вісник України. – </w:t>
      </w:r>
      <w:r w:rsidRPr="00892808">
        <w:rPr>
          <w:rFonts w:ascii="Times New Roman" w:eastAsia="Times New Roman" w:hAnsi="Times New Roman" w:cs="Times New Roman"/>
          <w:color w:val="000000"/>
          <w:kern w:val="0"/>
          <w:sz w:val="28"/>
          <w:szCs w:val="28"/>
          <w:lang w:val="uk-UA"/>
        </w:rPr>
        <w:t xml:space="preserve">2007. </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color w:val="000000"/>
          <w:kern w:val="0"/>
          <w:sz w:val="28"/>
          <w:szCs w:val="28"/>
          <w:lang w:val="uk-UA"/>
        </w:rPr>
        <w:t xml:space="preserve">№ 6. </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color w:val="000000"/>
          <w:kern w:val="0"/>
          <w:sz w:val="28"/>
          <w:szCs w:val="28"/>
          <w:lang w:val="uk-UA"/>
        </w:rPr>
        <w:t>Ст. 233.</w:t>
      </w:r>
      <w:bookmarkEnd w:id="393"/>
    </w:p>
    <w:p w14:paraId="1CAE565F" w14:textId="77777777" w:rsidR="00892808" w:rsidRPr="00892808" w:rsidRDefault="00892808" w:rsidP="00706BFB">
      <w:pPr>
        <w:widowControl/>
        <w:numPr>
          <w:ilvl w:val="0"/>
          <w:numId w:val="7"/>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rPr>
          <w:rFonts w:ascii="Times New Roman" w:eastAsia="Times New Roman" w:hAnsi="Times New Roman" w:cs="Times New Roman"/>
          <w:kern w:val="0"/>
          <w:sz w:val="28"/>
          <w:szCs w:val="28"/>
        </w:rPr>
      </w:pPr>
      <w:bookmarkStart w:id="394" w:name="_Ref400007921"/>
      <w:r w:rsidRPr="00892808">
        <w:rPr>
          <w:rFonts w:ascii="Times New Roman" w:eastAsia="Times New Roman" w:hAnsi="Times New Roman" w:cs="Times New Roman"/>
          <w:color w:val="000000"/>
          <w:kern w:val="0"/>
          <w:sz w:val="28"/>
          <w:szCs w:val="28"/>
          <w:lang w:val="uk-UA"/>
        </w:rPr>
        <w:t xml:space="preserve">Положення про порядок погодження з органами Антимонопольного комітету  України рішень органів державної влади, органів адміністративно-господарського управління та контролю, органів місцевого самоврядування щодо демонополізації економіки, розвитку конкуренції та антимонопольного </w:t>
      </w:r>
      <w:r w:rsidRPr="00892808">
        <w:rPr>
          <w:rFonts w:ascii="Times New Roman" w:eastAsia="Times New Roman" w:hAnsi="Times New Roman" w:cs="Times New Roman"/>
          <w:color w:val="000000"/>
          <w:kern w:val="0"/>
          <w:sz w:val="28"/>
          <w:szCs w:val="28"/>
          <w:lang w:val="uk-UA"/>
        </w:rPr>
        <w:lastRenderedPageBreak/>
        <w:t xml:space="preserve">регулювання: </w:t>
      </w:r>
      <w:r w:rsidRPr="00892808">
        <w:rPr>
          <w:rFonts w:ascii="Times New Roman" w:eastAsia="Times New Roman" w:hAnsi="Times New Roman" w:cs="Times New Roman"/>
          <w:kern w:val="0"/>
          <w:sz w:val="28"/>
          <w:szCs w:val="28"/>
          <w:lang w:val="uk-UA"/>
        </w:rPr>
        <w:t>З</w:t>
      </w:r>
      <w:r w:rsidRPr="00892808">
        <w:rPr>
          <w:rFonts w:ascii="Times New Roman" w:eastAsia="Times New Roman" w:hAnsi="Times New Roman" w:cs="Times New Roman"/>
          <w:color w:val="000000"/>
          <w:kern w:val="0"/>
          <w:sz w:val="28"/>
          <w:szCs w:val="28"/>
          <w:lang w:val="uk-UA"/>
        </w:rPr>
        <w:t xml:space="preserve">атверджено Розпорядженням Антимонопольного комітету України від 01.04.1994 р. №4-р та зареєстроване в Міністерстві юстиції України 20.05.1994 р. №78/287 </w:t>
      </w:r>
      <w:r w:rsidRPr="00892808">
        <w:rPr>
          <w:rFonts w:ascii="Times New Roman" w:eastAsia="Times New Roman" w:hAnsi="Times New Roman" w:cs="Times New Roman"/>
          <w:kern w:val="0"/>
          <w:sz w:val="28"/>
          <w:szCs w:val="28"/>
          <w:lang w:val="uk-UA"/>
        </w:rPr>
        <w:t xml:space="preserve">[Електронний ресурс] – Режим доступу :  </w:t>
      </w:r>
      <w:hyperlink r:id="rId27" w:history="1">
        <w:r w:rsidRPr="00892808">
          <w:rPr>
            <w:rFonts w:ascii="Times New Roman" w:eastAsia="Times New Roman" w:hAnsi="Times New Roman" w:cs="Times New Roman"/>
            <w:kern w:val="0"/>
            <w:sz w:val="28"/>
            <w:szCs w:val="28"/>
          </w:rPr>
          <w:t>http</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zakon</w:t>
        </w:r>
        <w:r w:rsidRPr="00892808">
          <w:rPr>
            <w:rFonts w:ascii="Times New Roman" w:eastAsia="Times New Roman" w:hAnsi="Times New Roman" w:cs="Times New Roman"/>
            <w:kern w:val="0"/>
            <w:sz w:val="28"/>
            <w:szCs w:val="28"/>
            <w:lang w:val="uk-UA"/>
          </w:rPr>
          <w:t>4.</w:t>
        </w:r>
        <w:r w:rsidRPr="00892808">
          <w:rPr>
            <w:rFonts w:ascii="Times New Roman" w:eastAsia="Times New Roman" w:hAnsi="Times New Roman" w:cs="Times New Roman"/>
            <w:kern w:val="0"/>
            <w:sz w:val="28"/>
            <w:szCs w:val="28"/>
          </w:rPr>
          <w:t>rada</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gov</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ua</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laws</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show</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z</w:t>
        </w:r>
        <w:r w:rsidRPr="00892808">
          <w:rPr>
            <w:rFonts w:ascii="Times New Roman" w:eastAsia="Times New Roman" w:hAnsi="Times New Roman" w:cs="Times New Roman"/>
            <w:kern w:val="0"/>
            <w:sz w:val="28"/>
            <w:szCs w:val="28"/>
            <w:lang w:val="uk-UA"/>
          </w:rPr>
          <w:t>0078-94</w:t>
        </w:r>
      </w:hyperlink>
      <w:bookmarkEnd w:id="394"/>
    </w:p>
    <w:p w14:paraId="673430AF"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8"/>
          <w:szCs w:val="28"/>
          <w:lang w:val="uk-UA"/>
        </w:rPr>
      </w:pPr>
      <w:bookmarkStart w:id="395" w:name="_Ref400007867"/>
      <w:r w:rsidRPr="00892808">
        <w:rPr>
          <w:rFonts w:ascii="Times New Roman" w:eastAsia="Times New Roman" w:hAnsi="Times New Roman" w:cs="Times New Roman"/>
          <w:kern w:val="0"/>
          <w:sz w:val="28"/>
          <w:szCs w:val="28"/>
          <w:lang w:val="uk-UA"/>
        </w:rPr>
        <w:t xml:space="preserve">Положення про порядок подання заяв до Антимонопольного комітету України про попереднє отримання дозволу на концентрацію суб’єктів господарювання (Положення про концентрацію): Затверджено  Розпорядженням Антимонопольного комітету України від 19.02.2002 р. №33-р та зареєстровано в Міністерстві юстиції України 21.03.2002р. за № 284/6572 // Офіційний вісник України. – 1998. − № 27. </w:t>
      </w:r>
      <w:bookmarkEnd w:id="395"/>
      <w:r w:rsidRPr="00892808">
        <w:rPr>
          <w:rFonts w:ascii="Times New Roman" w:eastAsia="Times New Roman" w:hAnsi="Times New Roman" w:cs="Times New Roman"/>
          <w:kern w:val="0"/>
          <w:sz w:val="28"/>
          <w:szCs w:val="28"/>
          <w:lang w:val="uk-UA"/>
        </w:rPr>
        <w:t>– Ст. 679.</w:t>
      </w:r>
    </w:p>
    <w:p w14:paraId="583C8FED"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color w:val="000000"/>
          <w:kern w:val="0"/>
          <w:sz w:val="28"/>
          <w:szCs w:val="28"/>
          <w:lang w:val="uk-UA"/>
        </w:rPr>
      </w:pPr>
      <w:bookmarkStart w:id="396" w:name="_Ref400007816"/>
      <w:r w:rsidRPr="00892808">
        <w:rPr>
          <w:rFonts w:ascii="Times New Roman" w:eastAsia="Times New Roman" w:hAnsi="Times New Roman" w:cs="Times New Roman"/>
          <w:kern w:val="0"/>
          <w:sz w:val="28"/>
          <w:szCs w:val="28"/>
          <w:lang w:val="uk-UA"/>
        </w:rPr>
        <w:t xml:space="preserve">Положення про порядок подання заяв до органів Антимонопольного комітету України про надання дозволу на узгоджені дії суб’єктів господарювання (Положення про узгоджені дії): Затверджено Розпорядженням Антимонопольного комітету України від 12.02.2002 р. № 26-р та  зареєстровано в Міністерстві юстиції України 07.03.2002р. за № 238/5626 // Офіційний вісник України. – 2006. − № 3, № 6. – Ст. 114. </w:t>
      </w:r>
      <w:bookmarkEnd w:id="396"/>
    </w:p>
    <w:p w14:paraId="266A5596"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0"/>
          <w:szCs w:val="20"/>
          <w:lang w:val="uk-UA"/>
        </w:rPr>
      </w:pPr>
      <w:bookmarkStart w:id="397" w:name="_Ref400092010"/>
      <w:r w:rsidRPr="00892808">
        <w:rPr>
          <w:rFonts w:ascii="Times New Roman" w:eastAsia="Times New Roman" w:hAnsi="Times New Roman" w:cs="Times New Roman"/>
          <w:color w:val="000000"/>
          <w:kern w:val="0"/>
          <w:sz w:val="28"/>
          <w:szCs w:val="28"/>
          <w:lang w:val="uk-UA"/>
        </w:rPr>
        <w:t xml:space="preserve">Положення про порядок поділу підприємств і об'єднань та відокремлення від них структурних підрозділів і одиниць: Затверджено Наказом Міністерства економіки України, Міністерства статистики України,  Антимонопольного комітету України  від 20.04.1994 р. № 43/79/5 та зареєстровано в Міністерстві юстиції України 07.07. 1994 р. за № 153/362 [Електронний ресурс]. – Режим доступу: </w:t>
      </w:r>
      <w:hyperlink r:id="rId28" w:history="1">
        <w:r w:rsidRPr="00892808">
          <w:rPr>
            <w:rFonts w:ascii="Times New Roman" w:eastAsia="Times New Roman" w:hAnsi="Times New Roman" w:cs="Times New Roman"/>
            <w:color w:val="000000"/>
            <w:kern w:val="0"/>
            <w:sz w:val="28"/>
            <w:szCs w:val="28"/>
            <w:lang w:val="uk-UA"/>
          </w:rPr>
          <w:t>http://zakon4.rada.gov.ua/laws/show/z0153-94</w:t>
        </w:r>
      </w:hyperlink>
      <w:r w:rsidRPr="00892808">
        <w:rPr>
          <w:rFonts w:ascii="Times New Roman" w:eastAsia="Times New Roman" w:hAnsi="Times New Roman" w:cs="Times New Roman"/>
          <w:color w:val="000000"/>
          <w:kern w:val="0"/>
          <w:sz w:val="28"/>
          <w:szCs w:val="28"/>
          <w:lang w:val="uk-UA"/>
        </w:rPr>
        <w:t>.</w:t>
      </w:r>
      <w:bookmarkEnd w:id="397"/>
    </w:p>
    <w:p w14:paraId="586210D7"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8"/>
          <w:szCs w:val="28"/>
          <w:lang w:val="uk-UA"/>
        </w:rPr>
      </w:pPr>
      <w:bookmarkStart w:id="398" w:name="_Ref400007733"/>
      <w:r w:rsidRPr="00892808">
        <w:rPr>
          <w:rFonts w:ascii="Times New Roman" w:eastAsia="Times New Roman" w:hAnsi="Times New Roman" w:cs="Times New Roman"/>
          <w:kern w:val="0"/>
          <w:sz w:val="28"/>
          <w:szCs w:val="28"/>
          <w:lang w:val="uk-UA"/>
        </w:rPr>
        <w:t>Положення про порядок проведення перевірок додержання законодавства про захист економічної конкуренції: Затверджено Розпорядження Антимонопольного комітету України від 25.12.2001 р. № 182-р та зареєстровано в Міністерстві   юстиції України  13.02.2002 р. за № 139/6427  //</w:t>
      </w:r>
      <w:r w:rsidRPr="00892808">
        <w:rPr>
          <w:rFonts w:ascii="Times New Roman" w:eastAsia="Times New Roman" w:hAnsi="Times New Roman" w:cs="Times New Roman"/>
          <w:color w:val="6600CC"/>
          <w:kern w:val="0"/>
          <w:sz w:val="28"/>
          <w:szCs w:val="28"/>
          <w:lang w:val="uk-UA"/>
        </w:rPr>
        <w:t xml:space="preserve"> </w:t>
      </w:r>
      <w:r w:rsidRPr="00892808">
        <w:rPr>
          <w:rFonts w:ascii="Times New Roman" w:eastAsia="Times New Roman" w:hAnsi="Times New Roman" w:cs="Times New Roman"/>
          <w:kern w:val="0"/>
          <w:sz w:val="28"/>
          <w:szCs w:val="28"/>
          <w:lang w:val="uk-UA"/>
        </w:rPr>
        <w:t xml:space="preserve">Офіційний вісник України. – 2002. − № 7. – Ст. 323. </w:t>
      </w:r>
      <w:bookmarkEnd w:id="398"/>
    </w:p>
    <w:p w14:paraId="452CEE88"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8"/>
          <w:szCs w:val="28"/>
          <w:lang w:val="uk-UA"/>
        </w:rPr>
      </w:pPr>
      <w:bookmarkStart w:id="399" w:name="_Ref400007660"/>
      <w:r w:rsidRPr="00892808">
        <w:rPr>
          <w:rFonts w:ascii="Times New Roman" w:eastAsia="Times New Roman" w:hAnsi="Times New Roman" w:cs="Times New Roman"/>
          <w:kern w:val="0"/>
          <w:sz w:val="28"/>
          <w:szCs w:val="28"/>
          <w:lang w:val="uk-UA"/>
        </w:rPr>
        <w:lastRenderedPageBreak/>
        <w:t>Положення про складання та ведення переліку  суб'єктів природних монополій: Затверджено Розпорядження Антимонопольного комітету України 12.12.2006 р. № 537-р</w:t>
      </w:r>
      <w:bookmarkStart w:id="400" w:name="BM11"/>
      <w:bookmarkEnd w:id="400"/>
      <w:r w:rsidRPr="00892808">
        <w:rPr>
          <w:rFonts w:ascii="Times New Roman" w:eastAsia="Times New Roman" w:hAnsi="Times New Roman" w:cs="Times New Roman"/>
          <w:kern w:val="0"/>
          <w:sz w:val="28"/>
          <w:szCs w:val="28"/>
          <w:lang w:val="uk-UA"/>
        </w:rPr>
        <w:t xml:space="preserve"> та зареєстровано в Міністерстві юстиції України 26.12. 2006 р. за № 1358/13232. // Офіційний вісник України. − 2006 −№ 52. −  Ст. 3553. </w:t>
      </w:r>
      <w:bookmarkEnd w:id="399"/>
    </w:p>
    <w:p w14:paraId="67C7BCDB"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i/>
          <w:iCs/>
          <w:color w:val="000000"/>
          <w:kern w:val="0"/>
          <w:sz w:val="28"/>
          <w:szCs w:val="28"/>
          <w:lang w:val="uk-UA"/>
        </w:rPr>
      </w:pPr>
      <w:bookmarkStart w:id="401" w:name="_Ref400006443"/>
      <w:r w:rsidRPr="00892808">
        <w:rPr>
          <w:rFonts w:ascii="Times New Roman" w:eastAsia="Times New Roman" w:hAnsi="Times New Roman" w:cs="Times New Roman"/>
          <w:kern w:val="0"/>
          <w:sz w:val="28"/>
          <w:szCs w:val="28"/>
          <w:lang w:val="uk-UA"/>
        </w:rPr>
        <w:t xml:space="preserve">Положення про територіальне відділення Антимонопольного комітету України: Затверджено </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kern w:val="0"/>
          <w:sz w:val="28"/>
          <w:szCs w:val="28"/>
          <w:lang w:val="uk-UA"/>
        </w:rPr>
        <w:t xml:space="preserve">Наказом Антимонопольного комітету України від 23.02.2001 р. № 32-р та зареєстроване в Міністерстві Юстиції України від 30.03.2001 р. за № 291/5482 // Офіційний вісник України. −2001. − № 14. – Ст. 622. </w:t>
      </w:r>
      <w:bookmarkEnd w:id="401"/>
    </w:p>
    <w:p w14:paraId="74A51B8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402" w:name="_Ref399833218"/>
      <w:r w:rsidRPr="00892808">
        <w:rPr>
          <w:rFonts w:ascii="Times New Roman" w:eastAsia="Times New Roman" w:hAnsi="Times New Roman" w:cs="Times New Roman"/>
          <w:i/>
          <w:iCs/>
          <w:color w:val="000000"/>
          <w:kern w:val="0"/>
          <w:sz w:val="28"/>
          <w:szCs w:val="28"/>
          <w:lang w:val="uk-UA"/>
        </w:rPr>
        <w:t>Пономаренко Г. В</w:t>
      </w:r>
      <w:r w:rsidRPr="00892808">
        <w:rPr>
          <w:rFonts w:ascii="Times New Roman" w:eastAsia="Times New Roman" w:hAnsi="Times New Roman" w:cs="Times New Roman"/>
          <w:color w:val="000000"/>
          <w:kern w:val="0"/>
          <w:sz w:val="28"/>
          <w:szCs w:val="28"/>
          <w:lang w:val="uk-UA"/>
        </w:rPr>
        <w:t>. Конкуренци</w:t>
      </w:r>
      <w:r w:rsidRPr="00892808">
        <w:rPr>
          <w:rFonts w:ascii="Times New Roman" w:eastAsia="Times New Roman" w:hAnsi="Times New Roman" w:cs="Times New Roman"/>
          <w:color w:val="000000"/>
          <w:kern w:val="0"/>
          <w:sz w:val="28"/>
          <w:szCs w:val="28"/>
        </w:rPr>
        <w:t>я и монополия</w:t>
      </w:r>
      <w:r w:rsidRPr="00892808">
        <w:rPr>
          <w:rFonts w:ascii="Times New Roman" w:eastAsia="Times New Roman" w:hAnsi="Times New Roman" w:cs="Times New Roman"/>
          <w:color w:val="000000"/>
          <w:kern w:val="0"/>
          <w:sz w:val="28"/>
          <w:szCs w:val="28"/>
          <w:lang w:val="uk-UA"/>
        </w:rPr>
        <w:t xml:space="preserve">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color w:val="000000"/>
          <w:kern w:val="0"/>
          <w:sz w:val="28"/>
          <w:szCs w:val="28"/>
        </w:rPr>
        <w:t xml:space="preserve">: Лекция </w:t>
      </w:r>
      <w:r w:rsidRPr="00892808">
        <w:rPr>
          <w:rFonts w:ascii="Times New Roman" w:eastAsia="Times New Roman" w:hAnsi="Times New Roman" w:cs="Times New Roman"/>
          <w:color w:val="000000"/>
          <w:kern w:val="0"/>
          <w:sz w:val="28"/>
          <w:szCs w:val="28"/>
          <w:lang w:val="uk-UA"/>
        </w:rPr>
        <w:t xml:space="preserve">/ Г.В. Пономаренко. </w:t>
      </w:r>
      <w:r w:rsidRPr="00892808">
        <w:rPr>
          <w:rFonts w:ascii="Times New Roman" w:eastAsia="Times New Roman" w:hAnsi="Times New Roman" w:cs="Times New Roman"/>
          <w:color w:val="000000"/>
          <w:kern w:val="0"/>
          <w:sz w:val="28"/>
          <w:szCs w:val="28"/>
        </w:rPr>
        <w:t>– М.: МЮИ МВД России, 1997.</w:t>
      </w:r>
      <w:r w:rsidRPr="00892808">
        <w:rPr>
          <w:rFonts w:ascii="Times New Roman" w:eastAsia="Times New Roman" w:hAnsi="Times New Roman" w:cs="Times New Roman"/>
          <w:color w:val="000000"/>
          <w:kern w:val="0"/>
          <w:sz w:val="28"/>
          <w:szCs w:val="28"/>
          <w:lang w:val="uk-UA"/>
        </w:rPr>
        <w:t xml:space="preserve"> −  26 с.</w:t>
      </w:r>
      <w:bookmarkEnd w:id="402"/>
    </w:p>
    <w:p w14:paraId="7D1D576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color w:val="000000"/>
          <w:kern w:val="0"/>
          <w:sz w:val="28"/>
          <w:szCs w:val="28"/>
          <w:lang w:val="uk-UA"/>
        </w:rPr>
      </w:pPr>
      <w:bookmarkStart w:id="403" w:name="_Ref400027705"/>
      <w:r w:rsidRPr="00892808">
        <w:rPr>
          <w:rFonts w:ascii="Times New Roman" w:eastAsia="Times New Roman" w:hAnsi="Times New Roman" w:cs="Times New Roman"/>
          <w:i/>
          <w:iCs/>
          <w:kern w:val="0"/>
          <w:sz w:val="28"/>
          <w:szCs w:val="28"/>
          <w:lang w:val="uk-UA"/>
        </w:rPr>
        <w:t>Пономарьов О.В.</w:t>
      </w:r>
      <w:r w:rsidRPr="00892808">
        <w:rPr>
          <w:rFonts w:ascii="Times New Roman" w:eastAsia="Times New Roman" w:hAnsi="Times New Roman" w:cs="Times New Roman"/>
          <w:kern w:val="0"/>
          <w:sz w:val="28"/>
          <w:szCs w:val="28"/>
          <w:lang w:val="uk-UA"/>
        </w:rPr>
        <w:t xml:space="preserve"> Правові основи діяльності Антимонопольного комітету України [Текст] [Електронний ресурс]/ О.В. Пономарьов // Форум права. </w:t>
      </w:r>
      <w:r w:rsidRPr="00892808">
        <w:rPr>
          <w:rFonts w:ascii="Arial Unicode MS" w:eastAsia="Arial Unicode MS" w:hAnsi="Arial Unicode MS" w:cs="Arial Unicode MS" w:hint="eastAsia"/>
          <w:kern w:val="0"/>
          <w:sz w:val="28"/>
          <w:szCs w:val="28"/>
          <w:lang w:val="uk-UA"/>
        </w:rPr>
        <w:t>‒</w:t>
      </w:r>
      <w:r w:rsidRPr="00892808">
        <w:rPr>
          <w:rFonts w:ascii="Times New Roman" w:eastAsia="Times New Roman" w:hAnsi="Times New Roman" w:cs="Times New Roman"/>
          <w:kern w:val="0"/>
          <w:sz w:val="28"/>
          <w:szCs w:val="28"/>
          <w:lang w:val="uk-UA"/>
        </w:rPr>
        <w:t xml:space="preserve"> 2007. </w:t>
      </w:r>
      <w:r w:rsidRPr="00892808">
        <w:rPr>
          <w:rFonts w:ascii="Arial Unicode MS" w:eastAsia="Arial Unicode MS" w:hAnsi="Arial Unicode MS" w:cs="Arial Unicode MS" w:hint="eastAsia"/>
          <w:kern w:val="0"/>
          <w:sz w:val="28"/>
          <w:szCs w:val="28"/>
          <w:lang w:val="uk-UA"/>
        </w:rPr>
        <w:t>‒</w:t>
      </w:r>
      <w:r w:rsidRPr="00892808">
        <w:rPr>
          <w:rFonts w:ascii="Times New Roman" w:eastAsia="Times New Roman" w:hAnsi="Times New Roman" w:cs="Times New Roman"/>
          <w:kern w:val="0"/>
          <w:sz w:val="28"/>
          <w:szCs w:val="28"/>
          <w:lang w:val="uk-UA"/>
        </w:rPr>
        <w:t xml:space="preserve"> № 3. </w:t>
      </w:r>
      <w:r w:rsidRPr="00892808">
        <w:rPr>
          <w:rFonts w:ascii="Arial Unicode MS" w:eastAsia="Arial Unicode MS" w:hAnsi="Arial Unicode MS" w:cs="Arial Unicode MS" w:hint="eastAsia"/>
          <w:kern w:val="0"/>
          <w:sz w:val="28"/>
          <w:szCs w:val="28"/>
          <w:lang w:val="uk-UA"/>
        </w:rPr>
        <w:t>‒</w:t>
      </w:r>
      <w:r w:rsidRPr="00892808">
        <w:rPr>
          <w:rFonts w:ascii="Times New Roman" w:eastAsia="Times New Roman" w:hAnsi="Times New Roman" w:cs="Times New Roman"/>
          <w:kern w:val="0"/>
          <w:sz w:val="28"/>
          <w:szCs w:val="28"/>
          <w:lang w:val="uk-UA"/>
        </w:rPr>
        <w:t xml:space="preserve"> С.207-211. </w:t>
      </w:r>
      <w:r w:rsidRPr="00892808">
        <w:rPr>
          <w:rFonts w:ascii="Arial Unicode MS" w:eastAsia="Arial Unicode MS" w:hAnsi="Arial Unicode MS" w:cs="Arial Unicode MS" w:hint="eastAsia"/>
          <w:kern w:val="0"/>
          <w:sz w:val="28"/>
          <w:szCs w:val="28"/>
          <w:lang w:val="uk-UA"/>
        </w:rPr>
        <w:t>‒</w:t>
      </w:r>
      <w:r w:rsidRPr="00892808">
        <w:rPr>
          <w:rFonts w:ascii="Times New Roman" w:eastAsia="Times New Roman" w:hAnsi="Times New Roman" w:cs="Times New Roman"/>
          <w:kern w:val="0"/>
          <w:sz w:val="28"/>
          <w:szCs w:val="28"/>
          <w:lang w:val="uk-UA"/>
        </w:rPr>
        <w:t xml:space="preserve"> Режим доступу: http//</w:t>
      </w:r>
      <w:r w:rsidRPr="00892808">
        <w:rPr>
          <w:rFonts w:ascii="Times New Roman" w:eastAsia="Times New Roman" w:hAnsi="Times New Roman" w:cs="Times New Roman"/>
          <w:kern w:val="0"/>
          <w:sz w:val="28"/>
          <w:szCs w:val="28"/>
          <w:lang w:val="en-US"/>
        </w:rPr>
        <w:t>www</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lang w:val="en-US"/>
        </w:rPr>
        <w:t>nbuv</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lang w:val="en-US"/>
        </w:rPr>
        <w:t>gov</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lang w:val="en-US"/>
        </w:rPr>
        <w:t>ua</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lang w:val="en-US"/>
        </w:rPr>
        <w:t>e</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lang w:val="en-US"/>
        </w:rPr>
        <w:t>journals</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lang w:val="en-US"/>
        </w:rPr>
        <w:t>FP</w:t>
      </w:r>
      <w:r w:rsidRPr="00892808">
        <w:rPr>
          <w:rFonts w:ascii="Times New Roman" w:eastAsia="Times New Roman" w:hAnsi="Times New Roman" w:cs="Times New Roman"/>
          <w:kern w:val="0"/>
          <w:sz w:val="28"/>
          <w:szCs w:val="28"/>
          <w:lang w:val="uk-UA"/>
        </w:rPr>
        <w:t>/2007-3/07</w:t>
      </w:r>
      <w:r w:rsidRPr="00892808">
        <w:rPr>
          <w:rFonts w:ascii="Times New Roman" w:eastAsia="Times New Roman" w:hAnsi="Times New Roman" w:cs="Times New Roman"/>
          <w:kern w:val="0"/>
          <w:sz w:val="28"/>
          <w:szCs w:val="28"/>
          <w:lang w:val="en-US"/>
        </w:rPr>
        <w:t>povaku</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lang w:val="en-US"/>
        </w:rPr>
        <w:t>pdf</w:t>
      </w:r>
      <w:r w:rsidRPr="00892808">
        <w:rPr>
          <w:rFonts w:ascii="Times New Roman" w:eastAsia="Times New Roman" w:hAnsi="Times New Roman" w:cs="Times New Roman"/>
          <w:kern w:val="0"/>
          <w:sz w:val="28"/>
          <w:szCs w:val="28"/>
          <w:lang w:val="uk-UA"/>
        </w:rPr>
        <w:t>.</w:t>
      </w:r>
      <w:bookmarkEnd w:id="403"/>
    </w:p>
    <w:p w14:paraId="69AE7942"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404" w:name="_Ref399840840"/>
      <w:r w:rsidRPr="00892808">
        <w:rPr>
          <w:rFonts w:ascii="Times New Roman" w:eastAsia="Times New Roman" w:hAnsi="Times New Roman" w:cs="Times New Roman"/>
          <w:i/>
          <w:iCs/>
          <w:color w:val="000000"/>
          <w:kern w:val="0"/>
          <w:sz w:val="28"/>
          <w:szCs w:val="28"/>
          <w:lang w:val="uk-UA"/>
        </w:rPr>
        <w:t>Попов Р. А</w:t>
      </w:r>
      <w:r w:rsidRPr="00892808">
        <w:rPr>
          <w:rFonts w:ascii="Times New Roman" w:eastAsia="Times New Roman" w:hAnsi="Times New Roman" w:cs="Times New Roman"/>
          <w:color w:val="000000"/>
          <w:kern w:val="0"/>
          <w:sz w:val="28"/>
          <w:szCs w:val="28"/>
          <w:lang w:val="uk-UA"/>
        </w:rPr>
        <w:t>. Державна політика України у сфері антимонопольної діяльності [Текст]: дис. ... кандидата наук з держ. упр.: 25.00.02 / Попов Роман Анатолійович; Класич. приват. ун-т. − Запоріжжя, 2010. – 191с.</w:t>
      </w:r>
      <w:bookmarkEnd w:id="404"/>
    </w:p>
    <w:p w14:paraId="656EC266"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shd w:val="clear" w:color="auto" w:fill="FFFFFF"/>
        </w:rPr>
      </w:pPr>
      <w:bookmarkStart w:id="405" w:name="_Ref400093084"/>
      <w:r w:rsidRPr="00892808">
        <w:rPr>
          <w:rFonts w:ascii="Times New Roman" w:eastAsia="Times New Roman" w:hAnsi="Times New Roman" w:cs="Times New Roman"/>
          <w:i/>
          <w:iCs/>
          <w:kern w:val="0"/>
          <w:sz w:val="28"/>
          <w:szCs w:val="28"/>
        </w:rPr>
        <w:t>Поротикова О.</w:t>
      </w:r>
      <w:r w:rsidRPr="00892808">
        <w:rPr>
          <w:rFonts w:ascii="Times New Roman" w:eastAsia="Times New Roman" w:hAnsi="Times New Roman" w:cs="Times New Roman"/>
          <w:kern w:val="0"/>
          <w:sz w:val="28"/>
          <w:szCs w:val="28"/>
        </w:rPr>
        <w:t xml:space="preserve"> Формы злоупотребления гражданским правом </w:t>
      </w:r>
      <w:r w:rsidRPr="00892808">
        <w:rPr>
          <w:rFonts w:ascii="Times New Roman" w:eastAsia="Times New Roman" w:hAnsi="Times New Roman" w:cs="Times New Roman"/>
          <w:color w:val="000000"/>
          <w:kern w:val="0"/>
          <w:sz w:val="28"/>
          <w:szCs w:val="28"/>
        </w:rPr>
        <w:t xml:space="preserve">[Текст] </w:t>
      </w:r>
      <w:r w:rsidRPr="00892808">
        <w:rPr>
          <w:rFonts w:ascii="Times New Roman" w:eastAsia="Times New Roman" w:hAnsi="Times New Roman" w:cs="Times New Roman"/>
          <w:kern w:val="0"/>
          <w:sz w:val="28"/>
          <w:szCs w:val="28"/>
        </w:rPr>
        <w:t>/ О. Поротикова // Эж-Юрист. − 2003. − № 23</w:t>
      </w:r>
      <w:r w:rsidRPr="00892808">
        <w:rPr>
          <w:rFonts w:ascii="Times New Roman" w:eastAsia="Times New Roman" w:hAnsi="Times New Roman" w:cs="Times New Roman"/>
          <w:kern w:val="0"/>
          <w:sz w:val="28"/>
          <w:szCs w:val="28"/>
          <w:lang w:val="uk-UA"/>
        </w:rPr>
        <w:t>, июнь</w:t>
      </w:r>
      <w:r w:rsidRPr="00892808">
        <w:rPr>
          <w:rFonts w:ascii="Times New Roman" w:eastAsia="Times New Roman" w:hAnsi="Times New Roman" w:cs="Times New Roman"/>
          <w:kern w:val="0"/>
          <w:sz w:val="28"/>
          <w:szCs w:val="28"/>
        </w:rPr>
        <w:t xml:space="preserve"> – </w:t>
      </w:r>
      <w:bookmarkEnd w:id="405"/>
      <w:r w:rsidRPr="00892808">
        <w:rPr>
          <w:rFonts w:ascii="Times New Roman" w:eastAsia="Times New Roman" w:hAnsi="Times New Roman" w:cs="Times New Roman"/>
          <w:kern w:val="0"/>
          <w:sz w:val="28"/>
          <w:szCs w:val="28"/>
          <w:lang w:val="uk-UA"/>
        </w:rPr>
        <w:t>С.39.</w:t>
      </w:r>
    </w:p>
    <w:p w14:paraId="6524B2B2" w14:textId="77777777" w:rsidR="00892808" w:rsidRPr="00892808" w:rsidRDefault="00892808" w:rsidP="00706BFB">
      <w:pPr>
        <w:keepNext/>
        <w:keepLines/>
        <w:widowControl/>
        <w:numPr>
          <w:ilvl w:val="0"/>
          <w:numId w:val="7"/>
        </w:numPr>
        <w:shd w:val="clear" w:color="auto" w:fill="FFFFFF"/>
        <w:tabs>
          <w:tab w:val="clear" w:pos="709"/>
        </w:tabs>
        <w:spacing w:after="0" w:line="360" w:lineRule="auto"/>
        <w:jc w:val="left"/>
        <w:outlineLvl w:val="1"/>
        <w:rPr>
          <w:rFonts w:ascii="Times New Roman" w:eastAsia="Times New Roman" w:hAnsi="Times New Roman" w:cs="Times New Roman"/>
          <w:b/>
          <w:bCs/>
          <w:i/>
          <w:iCs/>
          <w:color w:val="4F81BD"/>
          <w:kern w:val="0"/>
          <w:sz w:val="26"/>
          <w:szCs w:val="26"/>
          <w:shd w:val="clear" w:color="auto" w:fill="FFFFFF"/>
          <w:lang w:val="uk-UA"/>
        </w:rPr>
      </w:pPr>
      <w:bookmarkStart w:id="406" w:name="_Ref399850268"/>
      <w:r w:rsidRPr="00892808">
        <w:rPr>
          <w:rFonts w:ascii="Times New Roman" w:eastAsia="Times New Roman" w:hAnsi="Times New Roman" w:cs="Times New Roman"/>
          <w:i/>
          <w:iCs/>
          <w:kern w:val="0"/>
          <w:sz w:val="28"/>
          <w:szCs w:val="28"/>
          <w:shd w:val="clear" w:color="auto" w:fill="FFFFFF"/>
          <w:lang w:val="uk-UA"/>
        </w:rPr>
        <w:t>Портер Майкл.</w:t>
      </w:r>
      <w:r w:rsidRPr="00892808">
        <w:rPr>
          <w:rFonts w:ascii="Times New Roman" w:eastAsia="Times New Roman" w:hAnsi="Times New Roman" w:cs="Times New Roman"/>
          <w:kern w:val="0"/>
          <w:sz w:val="28"/>
          <w:szCs w:val="28"/>
          <w:shd w:val="clear" w:color="auto" w:fill="FFFFFF"/>
          <w:lang w:val="uk-UA"/>
        </w:rPr>
        <w:t xml:space="preserve"> Международная конкуренция</w:t>
      </w:r>
      <w:r w:rsidRPr="00892808">
        <w:rPr>
          <w:rFonts w:ascii="Times New Roman" w:eastAsia="Times New Roman" w:hAnsi="Times New Roman" w:cs="Times New Roman"/>
          <w:kern w:val="0"/>
          <w:sz w:val="28"/>
          <w:szCs w:val="28"/>
          <w:lang w:val="uk-UA"/>
        </w:rPr>
        <w:t xml:space="preserve"> [Текст]: конкурент. преимущества стран / Майкл Портер ; [пер. с англ. Квасюка И. В. и др.]. - М. : Международные отношения, 1993. − 896 с. </w:t>
      </w:r>
      <w:bookmarkEnd w:id="406"/>
    </w:p>
    <w:p w14:paraId="4BE8493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407" w:name="_Ref399845259"/>
      <w:r w:rsidRPr="00892808">
        <w:rPr>
          <w:rFonts w:ascii="Times New Roman" w:eastAsia="Times New Roman" w:hAnsi="Times New Roman" w:cs="Times New Roman"/>
          <w:i/>
          <w:iCs/>
          <w:kern w:val="0"/>
          <w:sz w:val="28"/>
          <w:szCs w:val="28"/>
          <w:shd w:val="clear" w:color="auto" w:fill="FFFFFF"/>
        </w:rPr>
        <w:t>Портер Майк</w:t>
      </w:r>
      <w:r w:rsidRPr="00892808">
        <w:rPr>
          <w:rFonts w:ascii="Times New Roman" w:eastAsia="Times New Roman" w:hAnsi="Times New Roman" w:cs="Times New Roman"/>
          <w:i/>
          <w:iCs/>
          <w:kern w:val="0"/>
          <w:sz w:val="28"/>
          <w:szCs w:val="28"/>
          <w:shd w:val="clear" w:color="auto" w:fill="FFFFFF"/>
          <w:lang w:val="uk-UA"/>
        </w:rPr>
        <w:t xml:space="preserve">л </w:t>
      </w:r>
      <w:r w:rsidRPr="00892808">
        <w:rPr>
          <w:rFonts w:ascii="Times New Roman" w:eastAsia="Times New Roman" w:hAnsi="Times New Roman" w:cs="Times New Roman"/>
          <w:i/>
          <w:iCs/>
          <w:kern w:val="0"/>
          <w:sz w:val="28"/>
          <w:szCs w:val="28"/>
          <w:shd w:val="clear" w:color="auto" w:fill="FFFFFF"/>
        </w:rPr>
        <w:t>Э</w:t>
      </w:r>
      <w:r w:rsidRPr="00892808">
        <w:rPr>
          <w:rFonts w:ascii="Times New Roman" w:eastAsia="Times New Roman" w:hAnsi="Times New Roman" w:cs="Times New Roman"/>
          <w:i/>
          <w:iCs/>
          <w:kern w:val="0"/>
          <w:sz w:val="28"/>
          <w:szCs w:val="28"/>
          <w:shd w:val="clear" w:color="auto" w:fill="FFFFFF"/>
          <w:lang w:val="uk-UA"/>
        </w:rPr>
        <w:t>.</w:t>
      </w:r>
      <w:r w:rsidRPr="00892808">
        <w:rPr>
          <w:rFonts w:ascii="Times New Roman" w:eastAsia="Times New Roman" w:hAnsi="Times New Roman" w:cs="Times New Roman"/>
          <w:kern w:val="0"/>
          <w:sz w:val="28"/>
          <w:szCs w:val="28"/>
          <w:shd w:val="clear" w:color="auto" w:fill="FFFFFF"/>
          <w:lang w:val="uk-UA"/>
        </w:rPr>
        <w:t xml:space="preserve"> </w:t>
      </w:r>
      <w:r w:rsidRPr="00892808">
        <w:rPr>
          <w:rFonts w:ascii="Times New Roman" w:eastAsia="Times New Roman" w:hAnsi="Times New Roman" w:cs="Times New Roman"/>
          <w:kern w:val="0"/>
          <w:sz w:val="28"/>
          <w:szCs w:val="28"/>
          <w:shd w:val="clear" w:color="auto" w:fill="FFFFFF"/>
        </w:rPr>
        <w:t>Конкуренция</w:t>
      </w:r>
      <w:r w:rsidRPr="00892808">
        <w:rPr>
          <w:rFonts w:ascii="Times New Roman" w:eastAsia="Times New Roman" w:hAnsi="Times New Roman" w:cs="Times New Roman"/>
          <w:color w:val="000000"/>
          <w:kern w:val="0"/>
          <w:sz w:val="28"/>
          <w:szCs w:val="28"/>
          <w:shd w:val="clear" w:color="auto" w:fill="FFFFFF"/>
        </w:rPr>
        <w:t xml:space="preserve"> </w:t>
      </w:r>
      <w:r w:rsidRPr="00892808">
        <w:rPr>
          <w:rFonts w:ascii="Times New Roman" w:eastAsia="Times New Roman" w:hAnsi="Times New Roman" w:cs="Times New Roman"/>
          <w:color w:val="000000"/>
          <w:kern w:val="0"/>
          <w:sz w:val="28"/>
          <w:szCs w:val="28"/>
        </w:rPr>
        <w:t>[Текст</w:t>
      </w:r>
      <w:r w:rsidRPr="00892808">
        <w:rPr>
          <w:rFonts w:ascii="Times New Roman" w:eastAsia="Times New Roman" w:hAnsi="Times New Roman" w:cs="Times New Roman"/>
          <w:color w:val="000000"/>
          <w:kern w:val="0"/>
          <w:sz w:val="28"/>
          <w:szCs w:val="28"/>
          <w:shd w:val="clear" w:color="auto" w:fill="FFFFFF"/>
        </w:rPr>
        <w:t>]</w:t>
      </w:r>
      <w:r w:rsidRPr="00892808">
        <w:rPr>
          <w:rFonts w:ascii="Times New Roman" w:eastAsia="Times New Roman" w:hAnsi="Times New Roman" w:cs="Times New Roman"/>
          <w:kern w:val="0"/>
          <w:sz w:val="28"/>
          <w:szCs w:val="28"/>
          <w:shd w:val="clear" w:color="auto" w:fill="FFFFFF"/>
        </w:rPr>
        <w:t xml:space="preserve"> </w:t>
      </w:r>
      <w:r w:rsidRPr="00892808">
        <w:rPr>
          <w:rFonts w:ascii="Times New Roman" w:eastAsia="Times New Roman" w:hAnsi="Times New Roman" w:cs="Times New Roman"/>
          <w:color w:val="000000"/>
          <w:kern w:val="0"/>
          <w:sz w:val="28"/>
          <w:szCs w:val="28"/>
          <w:shd w:val="clear" w:color="auto" w:fill="FFFFFF"/>
        </w:rPr>
        <w:t xml:space="preserve"> </w:t>
      </w:r>
      <w:r w:rsidRPr="00892808">
        <w:rPr>
          <w:rFonts w:ascii="Times New Roman" w:eastAsia="Times New Roman" w:hAnsi="Times New Roman" w:cs="Times New Roman"/>
          <w:color w:val="000000"/>
          <w:kern w:val="0"/>
          <w:sz w:val="28"/>
          <w:szCs w:val="28"/>
        </w:rPr>
        <w:t>/  Э. Майкл Портер : Пер. с англ. : Уч. пос. – М.:  Издательский дом «Вильямс», 2001. – 495 с.</w:t>
      </w:r>
      <w:bookmarkStart w:id="408" w:name="_Ref399849782"/>
      <w:bookmarkStart w:id="409" w:name="_Ref406524602"/>
      <w:bookmarkEnd w:id="407"/>
    </w:p>
    <w:p w14:paraId="294E2BDC"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r w:rsidRPr="00892808">
        <w:rPr>
          <w:rFonts w:ascii="Times New Roman" w:eastAsia="Times New Roman" w:hAnsi="Times New Roman" w:cs="Times New Roman"/>
          <w:kern w:val="0"/>
          <w:sz w:val="28"/>
          <w:szCs w:val="28"/>
        </w:rPr>
        <w:t>Портфель конкуренции и</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управления финансами [Текст]: кн. конкурента. Кн. менеджера по финансам. Кн. антикризисного управляющего / </w:t>
      </w:r>
      <w:r w:rsidRPr="00892808">
        <w:rPr>
          <w:rFonts w:ascii="Times New Roman" w:eastAsia="Times New Roman" w:hAnsi="Times New Roman" w:cs="Times New Roman"/>
          <w:kern w:val="0"/>
          <w:sz w:val="28"/>
          <w:szCs w:val="28"/>
        </w:rPr>
        <w:lastRenderedPageBreak/>
        <w:t>А. Р. Алавердов [и др.]; ред. Ю. Б. Рубин ; Московский международный ун-т бизнеса и информационных технологий. − М. : Соминтэк, 1996. − 734 с. − (Портфель</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делового человека).</w:t>
      </w:r>
      <w:bookmarkEnd w:id="409"/>
    </w:p>
    <w:p w14:paraId="36F55F1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410" w:name="_Ref400094267"/>
      <w:bookmarkEnd w:id="408"/>
      <w:r w:rsidRPr="00892808">
        <w:rPr>
          <w:rFonts w:ascii="Times New Roman" w:eastAsia="Times New Roman" w:hAnsi="Times New Roman" w:cs="Times New Roman"/>
          <w:kern w:val="0"/>
          <w:sz w:val="28"/>
          <w:szCs w:val="28"/>
        </w:rPr>
        <w:t>Порядок взаємодії між Антимонопольним комітетом та Державною митною службою: Затверджен</w:t>
      </w:r>
      <w:r w:rsidRPr="00892808">
        <w:rPr>
          <w:rFonts w:ascii="Times New Roman" w:eastAsia="Times New Roman" w:hAnsi="Times New Roman" w:cs="Times New Roman"/>
          <w:kern w:val="0"/>
          <w:sz w:val="28"/>
          <w:szCs w:val="28"/>
          <w:lang w:val="uk-UA"/>
        </w:rPr>
        <w:t>о</w:t>
      </w:r>
      <w:r w:rsidRPr="00892808">
        <w:rPr>
          <w:rFonts w:ascii="Times New Roman" w:eastAsia="Times New Roman" w:hAnsi="Times New Roman" w:cs="Times New Roman"/>
          <w:kern w:val="0"/>
          <w:sz w:val="28"/>
          <w:szCs w:val="28"/>
        </w:rPr>
        <w:t xml:space="preserve"> Наказом Антимонопольного комітету України від 05.01.2000</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р. №11/6 // Бюлетень законодавства і юридичної практики України. – 2001. – №1. – С.64.</w:t>
      </w:r>
      <w:bookmarkEnd w:id="410"/>
    </w:p>
    <w:p w14:paraId="7E4D5907"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8"/>
          <w:szCs w:val="28"/>
          <w:lang w:val="uk-UA"/>
        </w:rPr>
      </w:pPr>
      <w:bookmarkStart w:id="411" w:name="_Ref404541031"/>
      <w:r w:rsidRPr="00892808">
        <w:rPr>
          <w:rFonts w:ascii="Times New Roman" w:eastAsia="Times New Roman" w:hAnsi="Times New Roman" w:cs="Times New Roman"/>
          <w:kern w:val="0"/>
          <w:sz w:val="28"/>
          <w:szCs w:val="28"/>
          <w:lang w:val="uk-UA"/>
        </w:rPr>
        <w:t xml:space="preserve">Порядок здійснення контролю за виконанням рішення Кабінету Міністрів України про надання дозволу на узгоджені дії, концентрацію суб'єктів господарювання:  Затверджено Розпорядженням Антимонопольного комітету України від 29.06.2003 р. № 283-р та зареєстровано в Міністерстві юстиції України  06.11.2003 р. №  1015/8336 // Офіційний вісник України. – 2003. − № 46. − Стор. 57. – Ст. 2392. </w:t>
      </w:r>
      <w:bookmarkEnd w:id="411"/>
    </w:p>
    <w:p w14:paraId="785D6EC8"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color w:val="000000"/>
          <w:kern w:val="0"/>
          <w:sz w:val="28"/>
          <w:szCs w:val="28"/>
          <w:shd w:val="clear" w:color="auto" w:fill="FFFFFF"/>
          <w:lang w:val="uk-UA"/>
        </w:rPr>
      </w:pPr>
      <w:bookmarkStart w:id="412" w:name="_Ref405080986"/>
      <w:r w:rsidRPr="00892808">
        <w:rPr>
          <w:rFonts w:ascii="Times New Roman" w:eastAsia="Times New Roman" w:hAnsi="Times New Roman" w:cs="Times New Roman"/>
          <w:kern w:val="0"/>
          <w:sz w:val="28"/>
          <w:szCs w:val="28"/>
          <w:lang w:val="uk-UA"/>
        </w:rPr>
        <w:t>Порядок надання Кабінетом Міністрів України дозволу на узгоджені дії, концентрацію суб’єктів господарювання: Затверджено Постановою  Кабінетом Міністрів України від 28 лютого 2002 року № 219 // Офіційний вісник України. – 2002. − № 9. – Ст. 405.</w:t>
      </w:r>
      <w:bookmarkEnd w:id="412"/>
      <w:r w:rsidRPr="00892808">
        <w:rPr>
          <w:rFonts w:ascii="Times New Roman" w:eastAsia="Times New Roman" w:hAnsi="Times New Roman" w:cs="Times New Roman"/>
          <w:kern w:val="0"/>
          <w:sz w:val="28"/>
          <w:szCs w:val="28"/>
          <w:lang w:val="uk-UA"/>
        </w:rPr>
        <w:t xml:space="preserve"> </w:t>
      </w:r>
    </w:p>
    <w:p w14:paraId="336FD7A2"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lang w:val="uk-UA"/>
        </w:rPr>
      </w:pPr>
      <w:bookmarkStart w:id="413" w:name="_Ref403837083"/>
      <w:r w:rsidRPr="00892808">
        <w:rPr>
          <w:rFonts w:ascii="Times New Roman" w:eastAsia="Times New Roman" w:hAnsi="Times New Roman" w:cs="Times New Roman"/>
          <w:color w:val="000000"/>
          <w:kern w:val="0"/>
          <w:sz w:val="28"/>
          <w:szCs w:val="28"/>
          <w:shd w:val="clear" w:color="auto" w:fill="FFFFFF"/>
          <w:lang w:val="uk-UA"/>
        </w:rPr>
        <w:t xml:space="preserve">Порядок подання заяв до Антимонопольного комітету України про звільнення від відповідальності за вчинення порушення законодавства про захист економічної конкуренції, передбаченого пунктом 1 статті 50 Закону України «Про захист економічної конкуренції» (Порядок звільнення від відповідальності): </w:t>
      </w:r>
      <w:r w:rsidRPr="00892808">
        <w:rPr>
          <w:rFonts w:ascii="Times New Roman" w:eastAsia="Times New Roman" w:hAnsi="Times New Roman" w:cs="Times New Roman"/>
          <w:kern w:val="0"/>
          <w:sz w:val="28"/>
          <w:szCs w:val="28"/>
          <w:lang w:val="uk-UA"/>
        </w:rPr>
        <w:t>Затверджено Розпорядження Антимонопольного комітету України від</w:t>
      </w:r>
      <w:r w:rsidRPr="00892808">
        <w:rPr>
          <w:rFonts w:ascii="Times New Roman" w:eastAsia="Times New Roman" w:hAnsi="Times New Roman" w:cs="Times New Roman"/>
          <w:color w:val="000000"/>
          <w:kern w:val="0"/>
          <w:sz w:val="28"/>
          <w:szCs w:val="28"/>
          <w:shd w:val="clear" w:color="auto" w:fill="FFFFFF"/>
          <w:lang w:val="uk-UA"/>
        </w:rPr>
        <w:t xml:space="preserve"> 25.06.2012 р. № 399-р </w:t>
      </w:r>
      <w:r w:rsidRPr="00892808">
        <w:rPr>
          <w:rFonts w:ascii="Times New Roman" w:eastAsia="Times New Roman" w:hAnsi="Times New Roman" w:cs="Times New Roman"/>
          <w:kern w:val="0"/>
          <w:sz w:val="28"/>
          <w:szCs w:val="28"/>
          <w:lang w:val="uk-UA"/>
        </w:rPr>
        <w:t xml:space="preserve">та зареєстровано в Міністерстві юстиції України </w:t>
      </w:r>
      <w:r w:rsidRPr="00892808">
        <w:rPr>
          <w:rFonts w:ascii="Times New Roman" w:eastAsia="Times New Roman" w:hAnsi="Times New Roman" w:cs="Times New Roman"/>
          <w:color w:val="000000"/>
          <w:kern w:val="0"/>
          <w:sz w:val="28"/>
          <w:szCs w:val="28"/>
          <w:shd w:val="clear" w:color="auto" w:fill="FFFFFF"/>
          <w:lang w:val="uk-UA"/>
        </w:rPr>
        <w:t xml:space="preserve"> 07. 09. 2012 р. за № 1553/21865 </w:t>
      </w:r>
      <w:r w:rsidRPr="00892808">
        <w:rPr>
          <w:rFonts w:ascii="Times New Roman" w:eastAsia="Times New Roman" w:hAnsi="Times New Roman" w:cs="Times New Roman"/>
          <w:kern w:val="0"/>
          <w:sz w:val="28"/>
          <w:szCs w:val="28"/>
          <w:shd w:val="clear" w:color="auto" w:fill="FFFFFF"/>
          <w:lang w:val="uk-UA"/>
        </w:rPr>
        <w:t>//</w:t>
      </w:r>
      <w:r w:rsidRPr="00892808">
        <w:rPr>
          <w:rFonts w:ascii="Times New Roman" w:eastAsia="Times New Roman" w:hAnsi="Times New Roman" w:cs="Times New Roman"/>
          <w:kern w:val="0"/>
          <w:sz w:val="28"/>
          <w:szCs w:val="28"/>
          <w:lang w:val="uk-UA"/>
        </w:rPr>
        <w:t xml:space="preserve"> Офіційний вісник України. – 2012. − № 73. – Ст. 2968</w:t>
      </w:r>
      <w:bookmarkEnd w:id="413"/>
      <w:r w:rsidRPr="00892808">
        <w:rPr>
          <w:rFonts w:ascii="Times New Roman" w:eastAsia="Times New Roman" w:hAnsi="Times New Roman" w:cs="Times New Roman"/>
          <w:kern w:val="0"/>
          <w:sz w:val="28"/>
          <w:szCs w:val="28"/>
          <w:lang w:val="uk-UA"/>
        </w:rPr>
        <w:t>.</w:t>
      </w:r>
    </w:p>
    <w:p w14:paraId="64B027C2"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8"/>
          <w:szCs w:val="28"/>
          <w:lang w:val="uk-UA"/>
        </w:rPr>
      </w:pPr>
      <w:bookmarkStart w:id="414" w:name="_Ref400007558"/>
      <w:r w:rsidRPr="00892808">
        <w:rPr>
          <w:rFonts w:ascii="Times New Roman" w:eastAsia="Times New Roman" w:hAnsi="Times New Roman" w:cs="Times New Roman"/>
          <w:kern w:val="0"/>
          <w:sz w:val="28"/>
          <w:szCs w:val="28"/>
          <w:lang w:val="uk-UA"/>
        </w:rPr>
        <w:t>Порядо</w:t>
      </w:r>
      <w:r w:rsidRPr="00892808">
        <w:rPr>
          <w:rFonts w:ascii="Times New Roman" w:eastAsia="Times New Roman" w:hAnsi="Times New Roman" w:cs="Times New Roman"/>
          <w:color w:val="000000"/>
          <w:kern w:val="0"/>
          <w:sz w:val="28"/>
          <w:szCs w:val="28"/>
          <w:shd w:val="clear" w:color="auto" w:fill="FFFFFF"/>
          <w:lang w:val="uk-UA"/>
        </w:rPr>
        <w:t xml:space="preserve">к складання та ведення зведеного переліку суб’єктів природних монополій:  </w:t>
      </w:r>
      <w:r w:rsidRPr="00892808">
        <w:rPr>
          <w:rFonts w:ascii="Times New Roman" w:eastAsia="Times New Roman" w:hAnsi="Times New Roman" w:cs="Times New Roman"/>
          <w:kern w:val="0"/>
          <w:sz w:val="28"/>
          <w:szCs w:val="28"/>
          <w:lang w:val="uk-UA"/>
        </w:rPr>
        <w:t>Затверджено Розпорядження Антимонопольного комітету України від</w:t>
      </w:r>
      <w:r w:rsidRPr="00892808">
        <w:rPr>
          <w:rFonts w:ascii="Times New Roman" w:eastAsia="Times New Roman" w:hAnsi="Times New Roman" w:cs="Times New Roman"/>
          <w:color w:val="000000"/>
          <w:kern w:val="0"/>
          <w:sz w:val="28"/>
          <w:szCs w:val="28"/>
          <w:lang w:val="uk-UA"/>
        </w:rPr>
        <w:t xml:space="preserve"> 28.11.2012  р. № 874- р </w:t>
      </w:r>
      <w:r w:rsidRPr="00892808">
        <w:rPr>
          <w:rFonts w:ascii="Times New Roman" w:eastAsia="Times New Roman" w:hAnsi="Times New Roman" w:cs="Times New Roman"/>
          <w:kern w:val="0"/>
          <w:sz w:val="28"/>
          <w:szCs w:val="28"/>
          <w:lang w:val="uk-UA"/>
        </w:rPr>
        <w:t xml:space="preserve">та зареєстровано в Міністерстві   </w:t>
      </w:r>
      <w:r w:rsidRPr="00892808">
        <w:rPr>
          <w:rFonts w:ascii="Times New Roman" w:eastAsia="Times New Roman" w:hAnsi="Times New Roman" w:cs="Times New Roman"/>
          <w:kern w:val="0"/>
          <w:sz w:val="28"/>
          <w:szCs w:val="28"/>
          <w:lang w:val="uk-UA"/>
        </w:rPr>
        <w:lastRenderedPageBreak/>
        <w:t xml:space="preserve">юстиції України </w:t>
      </w:r>
      <w:r w:rsidRPr="00892808">
        <w:rPr>
          <w:rFonts w:ascii="Times New Roman" w:eastAsia="Times New Roman" w:hAnsi="Times New Roman" w:cs="Times New Roman"/>
          <w:color w:val="000000"/>
          <w:kern w:val="0"/>
          <w:sz w:val="28"/>
          <w:szCs w:val="28"/>
          <w:lang w:val="uk-UA"/>
        </w:rPr>
        <w:t xml:space="preserve"> 19.12.2012 р. за № 2119/22431 // </w:t>
      </w:r>
      <w:r w:rsidRPr="00892808">
        <w:rPr>
          <w:rFonts w:ascii="Times New Roman" w:eastAsia="Times New Roman" w:hAnsi="Times New Roman" w:cs="Times New Roman"/>
          <w:kern w:val="0"/>
          <w:sz w:val="28"/>
          <w:szCs w:val="28"/>
          <w:lang w:val="uk-UA"/>
        </w:rPr>
        <w:t xml:space="preserve">Офіційний вісник України. – 2013. − № 4. – Ст. 122. </w:t>
      </w:r>
      <w:bookmarkEnd w:id="414"/>
    </w:p>
    <w:p w14:paraId="54F2295F"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8"/>
          <w:szCs w:val="28"/>
          <w:lang w:val="uk-UA"/>
        </w:rPr>
      </w:pPr>
      <w:bookmarkStart w:id="415" w:name="_Ref415334242"/>
      <w:r w:rsidRPr="00892808">
        <w:rPr>
          <w:rFonts w:ascii="Times New Roman" w:eastAsia="Times New Roman" w:hAnsi="Times New Roman" w:cs="Times New Roman"/>
          <w:kern w:val="0"/>
          <w:sz w:val="28"/>
          <w:szCs w:val="28"/>
          <w:lang w:val="uk-UA"/>
        </w:rPr>
        <w:t>Порядок забезпечення проведення експертизи під час здійснення контролю за дотриманням законодавства про захист економічної конкуренції: Затверджено Розпорядження Антимонопольного комітету України від</w:t>
      </w:r>
      <w:r w:rsidRPr="00892808">
        <w:rPr>
          <w:rFonts w:ascii="Verdana" w:eastAsia="Times New Roman" w:hAnsi="Verdana" w:cs="Verdana"/>
          <w:color w:val="004386"/>
          <w:kern w:val="0"/>
          <w:sz w:val="13"/>
          <w:szCs w:val="13"/>
          <w:shd w:val="clear" w:color="auto" w:fill="FFFFFF"/>
          <w:lang w:val="uk-UA"/>
        </w:rPr>
        <w:t xml:space="preserve"> </w:t>
      </w:r>
      <w:r w:rsidRPr="00892808">
        <w:rPr>
          <w:rFonts w:ascii="Times New Roman" w:eastAsia="Times New Roman" w:hAnsi="Times New Roman" w:cs="Times New Roman"/>
          <w:kern w:val="0"/>
          <w:sz w:val="28"/>
          <w:szCs w:val="28"/>
          <w:shd w:val="clear" w:color="auto" w:fill="FFFFFF"/>
          <w:lang w:val="uk-UA"/>
        </w:rPr>
        <w:t>від 16.01.2013 № 21-р</w:t>
      </w:r>
      <w:r w:rsidRPr="00892808">
        <w:rPr>
          <w:rFonts w:ascii="Times New Roman" w:eastAsia="Times New Roman" w:hAnsi="Times New Roman" w:cs="Times New Roman"/>
          <w:kern w:val="0"/>
          <w:sz w:val="28"/>
          <w:szCs w:val="28"/>
          <w:lang w:val="uk-UA"/>
        </w:rPr>
        <w:t xml:space="preserve"> та зареєстровано в Міністерстві   юстиції України</w:t>
      </w:r>
      <w:r w:rsidRPr="00892808">
        <w:rPr>
          <w:rFonts w:ascii="Cambria" w:eastAsia="Times New Roman" w:hAnsi="Cambria" w:cs="Cambria"/>
          <w:b/>
          <w:bCs/>
          <w:color w:val="000000"/>
          <w:sz w:val="16"/>
          <w:szCs w:val="16"/>
          <w:shd w:val="clear" w:color="auto" w:fill="FFFFFF"/>
          <w:lang w:val="uk-UA"/>
        </w:rPr>
        <w:t xml:space="preserve"> </w:t>
      </w:r>
      <w:r w:rsidRPr="00892808">
        <w:rPr>
          <w:rFonts w:ascii="Times New Roman" w:eastAsia="Times New Roman" w:hAnsi="Times New Roman" w:cs="Times New Roman"/>
          <w:color w:val="000000"/>
          <w:kern w:val="0"/>
          <w:sz w:val="28"/>
          <w:szCs w:val="28"/>
          <w:shd w:val="clear" w:color="auto" w:fill="FFFFFF"/>
          <w:lang w:val="uk-UA"/>
        </w:rPr>
        <w:t xml:space="preserve">6 лютого 2013 р. за № 222/22754 // </w:t>
      </w:r>
      <w:r w:rsidRPr="00892808">
        <w:rPr>
          <w:rFonts w:ascii="Times New Roman" w:eastAsia="Times New Roman" w:hAnsi="Times New Roman" w:cs="Times New Roman"/>
          <w:kern w:val="0"/>
          <w:sz w:val="28"/>
          <w:szCs w:val="28"/>
          <w:lang w:val="uk-UA"/>
        </w:rPr>
        <w:t xml:space="preserve">Офіційний вісник України. – </w:t>
      </w:r>
      <w:r w:rsidRPr="00892808">
        <w:rPr>
          <w:rFonts w:ascii="Times New Roman" w:eastAsia="Times New Roman" w:hAnsi="Times New Roman" w:cs="Times New Roman"/>
          <w:color w:val="000000"/>
          <w:kern w:val="0"/>
          <w:sz w:val="28"/>
          <w:szCs w:val="28"/>
          <w:shd w:val="clear" w:color="auto" w:fill="FFFFFF"/>
          <w:lang w:val="uk-UA"/>
        </w:rPr>
        <w:t>2013. − № 12. – Ст. 480.</w:t>
      </w:r>
      <w:bookmarkEnd w:id="415"/>
    </w:p>
    <w:p w14:paraId="692A10EE"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16" w:name="_Ref401904673"/>
      <w:r w:rsidRPr="00892808">
        <w:rPr>
          <w:rFonts w:ascii="Times New Roman" w:eastAsia="Times New Roman" w:hAnsi="Times New Roman" w:cs="Times New Roman"/>
          <w:kern w:val="0"/>
          <w:sz w:val="28"/>
          <w:szCs w:val="28"/>
          <w:lang w:val="uk-UA"/>
        </w:rPr>
        <w:t xml:space="preserve">Постанова  Вищого господарського суду України від 16 лютого 2011 року у справі № 10/37-19/142 [Електронний ресурс]. − Режим доступу : </w:t>
      </w:r>
      <w:hyperlink r:id="rId29" w:history="1">
        <w:r w:rsidRPr="00892808">
          <w:rPr>
            <w:rFonts w:ascii="Times New Roman" w:eastAsia="Times New Roman" w:hAnsi="Times New Roman" w:cs="Times New Roman"/>
            <w:kern w:val="0"/>
            <w:sz w:val="28"/>
            <w:szCs w:val="28"/>
            <w:lang w:val="uk-UA"/>
          </w:rPr>
          <w:t>http://arbitr.gov.ua/docs/28_3148055.html</w:t>
        </w:r>
      </w:hyperlink>
      <w:bookmarkEnd w:id="416"/>
    </w:p>
    <w:p w14:paraId="0DD8582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17" w:name="_Ref404860849"/>
      <w:r w:rsidRPr="00892808">
        <w:rPr>
          <w:rFonts w:ascii="Times New Roman" w:eastAsia="Times New Roman" w:hAnsi="Times New Roman" w:cs="Times New Roman"/>
          <w:kern w:val="0"/>
          <w:sz w:val="28"/>
          <w:szCs w:val="28"/>
          <w:lang w:val="uk-UA"/>
        </w:rPr>
        <w:t xml:space="preserve">Постанова Вищого господарського суду України  від 05 квітня 2011 року у справі № 38/158-14/176 [Електронний ресурс]. − Режим доступу : </w:t>
      </w:r>
      <w:hyperlink r:id="rId30" w:history="1">
        <w:r w:rsidRPr="00892808">
          <w:rPr>
            <w:rFonts w:ascii="Times New Roman" w:eastAsia="Times New Roman" w:hAnsi="Times New Roman" w:cs="Times New Roman"/>
            <w:kern w:val="0"/>
            <w:sz w:val="28"/>
            <w:szCs w:val="28"/>
            <w:lang w:val="uk-UA"/>
          </w:rPr>
          <w:t>http://arbitr.gov.ua/docs/28_3212434.html</w:t>
        </w:r>
      </w:hyperlink>
      <w:bookmarkEnd w:id="417"/>
    </w:p>
    <w:p w14:paraId="3FB9790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18" w:name="_Ref400006347"/>
      <w:r w:rsidRPr="00892808">
        <w:rPr>
          <w:rFonts w:ascii="Times New Roman" w:eastAsia="Times New Roman" w:hAnsi="Times New Roman" w:cs="Times New Roman"/>
          <w:kern w:val="0"/>
          <w:sz w:val="28"/>
          <w:szCs w:val="28"/>
          <w:lang w:val="uk-UA"/>
        </w:rPr>
        <w:t>Постанова Вищого господарського суду України від 05 квітня 2011 року у справі № 14/323 [Електронний ресурс] / Офіційний веб-сайт Вищого господарського суду України. − Режим доступу: http://vgsu.arbitr.gov.ua/docs/28_3211011.html</w:t>
      </w:r>
      <w:bookmarkEnd w:id="418"/>
    </w:p>
    <w:p w14:paraId="4965AEC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19" w:name="_Ref401825835"/>
      <w:r w:rsidRPr="00892808">
        <w:rPr>
          <w:rFonts w:ascii="Times New Roman" w:eastAsia="Times New Roman" w:hAnsi="Times New Roman" w:cs="Times New Roman"/>
          <w:kern w:val="0"/>
          <w:sz w:val="28"/>
          <w:szCs w:val="28"/>
          <w:lang w:val="uk-UA"/>
        </w:rPr>
        <w:t xml:space="preserve">Постанова Вищого господарського суду України від 05 квітня 2011 року у справі №5002-19/4083-2010 [Електронний ресурс]. − Режим доступу : </w:t>
      </w:r>
      <w:hyperlink r:id="rId31" w:history="1">
        <w:r w:rsidRPr="00892808">
          <w:rPr>
            <w:rFonts w:ascii="Times New Roman" w:eastAsia="Times New Roman" w:hAnsi="Times New Roman" w:cs="Times New Roman"/>
            <w:kern w:val="0"/>
            <w:sz w:val="28"/>
            <w:szCs w:val="28"/>
            <w:lang w:val="uk-UA"/>
          </w:rPr>
          <w:t>http://arbitr.gov.ua/docs/28_3211117.html</w:t>
        </w:r>
      </w:hyperlink>
      <w:bookmarkEnd w:id="419"/>
    </w:p>
    <w:p w14:paraId="5CEE0372"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20" w:name="_Ref400006554"/>
      <w:r w:rsidRPr="00892808">
        <w:rPr>
          <w:rFonts w:ascii="Times New Roman" w:eastAsia="Times New Roman" w:hAnsi="Times New Roman" w:cs="Times New Roman"/>
          <w:kern w:val="0"/>
          <w:sz w:val="28"/>
          <w:szCs w:val="28"/>
          <w:lang w:val="uk-UA"/>
        </w:rPr>
        <w:t xml:space="preserve">Постанова Вищого господарського суду України від 07 червня 2011 року у справі № 05/318-10 [Електронний ресурс] / Офіційний веб-сайт Вищого господарського суду України. Судові рішення. − Режим доступу : </w:t>
      </w:r>
      <w:hyperlink r:id="rId32" w:history="1">
        <w:r w:rsidRPr="00892808">
          <w:rPr>
            <w:rFonts w:ascii="Times New Roman" w:eastAsia="Times New Roman" w:hAnsi="Times New Roman" w:cs="Times New Roman"/>
            <w:kern w:val="0"/>
            <w:sz w:val="28"/>
            <w:szCs w:val="28"/>
            <w:lang w:val="uk-UA"/>
          </w:rPr>
          <w:t>http://arbitr.gov.ua/docs/28_3287499.html</w:t>
        </w:r>
      </w:hyperlink>
      <w:bookmarkEnd w:id="420"/>
    </w:p>
    <w:p w14:paraId="32070462"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4"/>
          <w:szCs w:val="24"/>
        </w:rPr>
      </w:pPr>
      <w:bookmarkStart w:id="421" w:name="_Ref401832212"/>
      <w:r w:rsidRPr="00892808">
        <w:rPr>
          <w:rFonts w:ascii="Times New Roman" w:eastAsia="Times New Roman" w:hAnsi="Times New Roman" w:cs="Times New Roman"/>
          <w:kern w:val="0"/>
          <w:sz w:val="28"/>
          <w:szCs w:val="28"/>
          <w:lang w:val="uk-UA"/>
        </w:rPr>
        <w:t>Постанова Вищого господарського суду України від 08.06.2010 р. у справі № 21/17-54/220 [Електронний ресурс] / Професійна нормативно-правова бібліотека «НОРМАТИВ</w:t>
      </w:r>
      <w:r w:rsidRPr="00892808">
        <w:rPr>
          <w:rFonts w:ascii="Times New Roman" w:eastAsia="Times New Roman" w:hAnsi="Times New Roman" w:cs="Times New Roman"/>
          <w:kern w:val="0"/>
          <w:sz w:val="28"/>
          <w:szCs w:val="28"/>
          <w:vertAlign w:val="superscript"/>
          <w:lang w:val="uk-UA"/>
        </w:rPr>
        <w:t xml:space="preserve">тм </w:t>
      </w:r>
      <w:r w:rsidRPr="00892808">
        <w:rPr>
          <w:rFonts w:ascii="Times New Roman" w:eastAsia="Times New Roman" w:hAnsi="Times New Roman" w:cs="Times New Roman"/>
          <w:kern w:val="0"/>
          <w:sz w:val="28"/>
          <w:szCs w:val="28"/>
          <w:lang w:val="en-US"/>
        </w:rPr>
        <w:t>PRO</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 – Режим доступу :</w:t>
      </w:r>
      <w:r w:rsidRPr="00892808">
        <w:rPr>
          <w:rFonts w:ascii="Times New Roman" w:eastAsia="Times New Roman" w:hAnsi="Times New Roman" w:cs="Times New Roman"/>
          <w:kern w:val="0"/>
          <w:sz w:val="28"/>
          <w:szCs w:val="28"/>
        </w:rPr>
        <w:t xml:space="preserve"> </w:t>
      </w:r>
      <w:hyperlink r:id="rId33" w:history="1">
        <w:r w:rsidRPr="00892808">
          <w:rPr>
            <w:rFonts w:ascii="Times New Roman" w:eastAsia="Times New Roman" w:hAnsi="Times New Roman" w:cs="Times New Roman"/>
            <w:kern w:val="0"/>
            <w:sz w:val="28"/>
            <w:szCs w:val="28"/>
          </w:rPr>
          <w:t>http://document.ua/pro-viznannja-chastkovo-nediisnim-rishennja-shodo-nakladennj-doc31659.html</w:t>
        </w:r>
      </w:hyperlink>
      <w:bookmarkEnd w:id="421"/>
    </w:p>
    <w:p w14:paraId="523FE08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22" w:name="_Ref400011688"/>
      <w:r w:rsidRPr="00892808">
        <w:rPr>
          <w:rFonts w:ascii="Times New Roman" w:eastAsia="Times New Roman" w:hAnsi="Times New Roman" w:cs="Times New Roman"/>
          <w:kern w:val="0"/>
          <w:sz w:val="28"/>
          <w:szCs w:val="28"/>
          <w:lang w:val="uk-UA"/>
        </w:rPr>
        <w:t>Постанова Вищого господарського суду України від 11.10.2011 року у справі № 5023/2726/11 [Електронний ресурс] / Офіційний веб-сайт Вищого господарського суду України. − Режим доступу: http://vgsu.arbitr.gov.ua/docs/28_3435281.html</w:t>
      </w:r>
      <w:bookmarkEnd w:id="422"/>
    </w:p>
    <w:p w14:paraId="77951BA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23" w:name="_Ref403821029"/>
      <w:r w:rsidRPr="00892808">
        <w:rPr>
          <w:rFonts w:ascii="Times New Roman" w:eastAsia="Times New Roman" w:hAnsi="Times New Roman" w:cs="Times New Roman"/>
          <w:kern w:val="0"/>
          <w:sz w:val="28"/>
          <w:szCs w:val="28"/>
          <w:lang w:val="uk-UA"/>
        </w:rPr>
        <w:t xml:space="preserve">Постанова Вищого господарського суду України від 15 березня 2011 року у справі № 15/58-10 [Електронний ресурс] / Офіційний веб-сайт Вищого господарського суду України. Судові рішення. − Режим доступу : </w:t>
      </w:r>
      <w:hyperlink r:id="rId34" w:history="1">
        <w:r w:rsidRPr="00892808">
          <w:rPr>
            <w:rFonts w:ascii="Times New Roman" w:eastAsia="Times New Roman" w:hAnsi="Times New Roman" w:cs="Times New Roman"/>
            <w:kern w:val="0"/>
            <w:sz w:val="28"/>
            <w:szCs w:val="28"/>
            <w:lang w:val="uk-UA"/>
          </w:rPr>
          <w:t>http://vgsu.arbitr.gov.ua/docs/28_3182117.html</w:t>
        </w:r>
      </w:hyperlink>
      <w:bookmarkEnd w:id="423"/>
    </w:p>
    <w:p w14:paraId="2E524DC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24" w:name="_Ref401832131"/>
      <w:r w:rsidRPr="00892808">
        <w:rPr>
          <w:rFonts w:ascii="Times New Roman" w:eastAsia="Times New Roman" w:hAnsi="Times New Roman" w:cs="Times New Roman"/>
          <w:kern w:val="0"/>
          <w:sz w:val="28"/>
          <w:szCs w:val="28"/>
          <w:lang w:val="uk-UA"/>
        </w:rPr>
        <w:t>Постанова Вищого господарського суду України від 15 березня 2011 року у справі № 6/519-45/183 [Електронний ресурс] / Офіційний веб-сайт Вищого господарського суду України. Судові рішення Вищого господарського суду України. – Режим доступу:</w:t>
      </w:r>
      <w:r w:rsidRPr="00892808">
        <w:rPr>
          <w:rFonts w:ascii="Times New Roman" w:eastAsia="Times New Roman" w:hAnsi="Times New Roman" w:cs="Times New Roman"/>
          <w:color w:val="FF0000"/>
          <w:kern w:val="0"/>
          <w:sz w:val="28"/>
          <w:szCs w:val="28"/>
          <w:lang w:val="uk-UA"/>
        </w:rPr>
        <w:t xml:space="preserve"> </w:t>
      </w:r>
      <w:bookmarkEnd w:id="424"/>
      <w:r w:rsidRPr="00892808">
        <w:rPr>
          <w:rFonts w:ascii="Times New Roman" w:eastAsia="Times New Roman" w:hAnsi="Times New Roman" w:cs="Times New Roman"/>
          <w:kern w:val="0"/>
          <w:sz w:val="28"/>
          <w:szCs w:val="28"/>
          <w:lang w:val="uk-UA"/>
        </w:rPr>
        <w:t>http://vgsu.arbitr.gov.ua/docs/28_3183642.html</w:t>
      </w:r>
    </w:p>
    <w:p w14:paraId="267F889E"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425" w:name="_Ref400006363"/>
      <w:r w:rsidRPr="00892808">
        <w:rPr>
          <w:rFonts w:ascii="Times New Roman" w:eastAsia="Times New Roman" w:hAnsi="Times New Roman" w:cs="Times New Roman"/>
          <w:kern w:val="0"/>
          <w:sz w:val="28"/>
          <w:szCs w:val="28"/>
        </w:rPr>
        <w:t>Постанова Вищого господарського суду України від 15 лютого 2011 р</w:t>
      </w:r>
      <w:r w:rsidRPr="00892808">
        <w:rPr>
          <w:rFonts w:ascii="Times New Roman" w:eastAsia="Times New Roman" w:hAnsi="Times New Roman" w:cs="Times New Roman"/>
          <w:kern w:val="0"/>
          <w:sz w:val="28"/>
          <w:szCs w:val="28"/>
          <w:lang w:val="uk-UA"/>
        </w:rPr>
        <w:t>оку у справі</w:t>
      </w:r>
      <w:r w:rsidRPr="00892808">
        <w:rPr>
          <w:rFonts w:ascii="Times New Roman" w:eastAsia="Times New Roman" w:hAnsi="Times New Roman" w:cs="Times New Roman"/>
          <w:kern w:val="0"/>
          <w:sz w:val="28"/>
          <w:szCs w:val="28"/>
        </w:rPr>
        <w:t xml:space="preserve"> № 4/98-10 [Електронний ресурс] / Офіційний веб-сайт Вищого господарського суду України. − Режим доступу: http://vgsu.arbitr.gov.ua/docs/28_3141190.html</w:t>
      </w:r>
      <w:bookmarkEnd w:id="425"/>
    </w:p>
    <w:p w14:paraId="05A8D26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26" w:name="_Ref400006607"/>
      <w:r w:rsidRPr="00892808">
        <w:rPr>
          <w:rFonts w:ascii="Times New Roman" w:eastAsia="Times New Roman" w:hAnsi="Times New Roman" w:cs="Times New Roman"/>
          <w:kern w:val="0"/>
          <w:sz w:val="28"/>
          <w:szCs w:val="28"/>
          <w:lang w:val="uk-UA"/>
        </w:rPr>
        <w:t xml:space="preserve">Постанова Вищого господарського суду України від 17 січня 2012 року у справі № 5023/5613/11 (05/318-10) [Електронний ресурс] / Офіційний веб-сайт Вищого господарського суду України. Судові рішення. − Режим доступу : </w:t>
      </w:r>
      <w:hyperlink r:id="rId35" w:history="1">
        <w:r w:rsidRPr="00892808">
          <w:rPr>
            <w:rFonts w:ascii="Times New Roman" w:eastAsia="Times New Roman" w:hAnsi="Times New Roman" w:cs="Times New Roman"/>
            <w:kern w:val="0"/>
            <w:sz w:val="28"/>
            <w:szCs w:val="28"/>
            <w:lang w:val="uk-UA"/>
          </w:rPr>
          <w:t>http://arbitr.gov.ua/docs/28_3559586.html</w:t>
        </w:r>
      </w:hyperlink>
      <w:bookmarkEnd w:id="426"/>
    </w:p>
    <w:p w14:paraId="389C1AA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27" w:name="_Ref400004314"/>
      <w:r w:rsidRPr="00892808">
        <w:rPr>
          <w:rFonts w:ascii="Times New Roman" w:eastAsia="Times New Roman" w:hAnsi="Times New Roman" w:cs="Times New Roman"/>
          <w:kern w:val="0"/>
          <w:sz w:val="28"/>
          <w:szCs w:val="28"/>
          <w:lang w:val="uk-UA"/>
        </w:rPr>
        <w:t xml:space="preserve">Постанова Вищого господарського суду України від 17 травня 2011 року у справі № 7/160-0-10 [Електронний ресурс] / Офіційний веб-сайт Вищого господарського суду України.  − Режим доступу : </w:t>
      </w:r>
      <w:hyperlink r:id="rId36" w:history="1">
        <w:r w:rsidRPr="00892808">
          <w:rPr>
            <w:rFonts w:ascii="Times New Roman" w:eastAsia="Times New Roman" w:hAnsi="Times New Roman" w:cs="Times New Roman"/>
            <w:kern w:val="0"/>
            <w:sz w:val="28"/>
            <w:szCs w:val="28"/>
            <w:lang w:val="uk-UA"/>
          </w:rPr>
          <w:t>http://vgsu.arbitr.gov.ua/docs/28_3259243.html</w:t>
        </w:r>
      </w:hyperlink>
      <w:r w:rsidRPr="00892808">
        <w:rPr>
          <w:rFonts w:ascii="Times New Roman" w:eastAsia="Times New Roman" w:hAnsi="Times New Roman" w:cs="Times New Roman"/>
          <w:kern w:val="0"/>
          <w:sz w:val="28"/>
          <w:szCs w:val="28"/>
          <w:lang w:val="uk-UA"/>
        </w:rPr>
        <w:t>.</w:t>
      </w:r>
      <w:bookmarkEnd w:id="427"/>
    </w:p>
    <w:p w14:paraId="57B62CD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428" w:name="_Ref404875973"/>
      <w:r w:rsidRPr="00892808">
        <w:rPr>
          <w:rFonts w:ascii="Times New Roman" w:eastAsia="Times New Roman" w:hAnsi="Times New Roman" w:cs="Times New Roman"/>
          <w:kern w:val="0"/>
          <w:sz w:val="28"/>
          <w:szCs w:val="28"/>
          <w:lang w:val="uk-UA"/>
        </w:rPr>
        <w:t xml:space="preserve">Постанова Вищого господарського суду України від 17 травня 2011 року у справі 15/910-10 [Електронний ресурс] / Офіційний веб-сайт </w:t>
      </w:r>
      <w:r w:rsidRPr="00892808">
        <w:rPr>
          <w:rFonts w:ascii="Times New Roman" w:eastAsia="Times New Roman" w:hAnsi="Times New Roman" w:cs="Times New Roman"/>
          <w:kern w:val="0"/>
          <w:sz w:val="28"/>
          <w:szCs w:val="28"/>
          <w:lang w:val="uk-UA"/>
        </w:rPr>
        <w:lastRenderedPageBreak/>
        <w:t xml:space="preserve">Вищого господарського суду України. Судові рішення Вищого господарського суду України. – Режим доступу : </w:t>
      </w:r>
      <w:hyperlink r:id="rId37" w:history="1">
        <w:r w:rsidRPr="00892808">
          <w:rPr>
            <w:rFonts w:ascii="Times New Roman" w:eastAsia="Times New Roman" w:hAnsi="Times New Roman" w:cs="Times New Roman"/>
            <w:kern w:val="0"/>
            <w:sz w:val="28"/>
            <w:szCs w:val="28"/>
          </w:rPr>
          <w:t>http</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color w:val="0000FF"/>
            <w:kern w:val="0"/>
            <w:sz w:val="28"/>
            <w:szCs w:val="28"/>
            <w:u w:val="single"/>
            <w:lang w:val="uk-UA"/>
          </w:rPr>
          <w:t xml:space="preserve"> </w:t>
        </w:r>
        <w:r w:rsidRPr="00892808">
          <w:rPr>
            <w:rFonts w:ascii="Times New Roman" w:eastAsia="Times New Roman" w:hAnsi="Times New Roman" w:cs="Times New Roman"/>
            <w:kern w:val="0"/>
            <w:sz w:val="28"/>
            <w:szCs w:val="28"/>
          </w:rPr>
          <w:t>vgsu</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arbitr</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gov</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ua</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docs</w:t>
        </w:r>
        <w:r w:rsidRPr="00892808">
          <w:rPr>
            <w:rFonts w:ascii="Times New Roman" w:eastAsia="Times New Roman" w:hAnsi="Times New Roman" w:cs="Times New Roman"/>
            <w:kern w:val="0"/>
            <w:sz w:val="28"/>
            <w:szCs w:val="28"/>
            <w:lang w:val="uk-UA"/>
          </w:rPr>
          <w:t>/28_3259255.</w:t>
        </w:r>
        <w:r w:rsidRPr="00892808">
          <w:rPr>
            <w:rFonts w:ascii="Times New Roman" w:eastAsia="Times New Roman" w:hAnsi="Times New Roman" w:cs="Times New Roman"/>
            <w:kern w:val="0"/>
            <w:sz w:val="28"/>
            <w:szCs w:val="28"/>
          </w:rPr>
          <w:t>html</w:t>
        </w:r>
      </w:hyperlink>
      <w:bookmarkEnd w:id="428"/>
    </w:p>
    <w:p w14:paraId="02E3F1B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29" w:name="_Ref400006318"/>
      <w:r w:rsidRPr="00892808">
        <w:rPr>
          <w:rFonts w:ascii="Times New Roman" w:eastAsia="Times New Roman" w:hAnsi="Times New Roman" w:cs="Times New Roman"/>
          <w:kern w:val="0"/>
          <w:sz w:val="28"/>
          <w:szCs w:val="28"/>
          <w:lang w:val="uk-UA"/>
        </w:rPr>
        <w:t>Постанова Вищого господарського суду України від 21 червня 2011 року у справі № 6/77   [Електронний ресурс] / Офіційний веб-сайт Вищого господарського суду України. − Режим доступу: http://vgsu.arbitr.gov.ua/docs/28_3306468.html</w:t>
      </w:r>
      <w:bookmarkEnd w:id="429"/>
    </w:p>
    <w:p w14:paraId="7DBD456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30" w:name="_Ref399853964"/>
      <w:r w:rsidRPr="00892808">
        <w:rPr>
          <w:rFonts w:ascii="Times New Roman" w:eastAsia="Times New Roman" w:hAnsi="Times New Roman" w:cs="Times New Roman"/>
          <w:kern w:val="0"/>
          <w:sz w:val="28"/>
          <w:szCs w:val="28"/>
          <w:lang w:val="uk-UA"/>
        </w:rPr>
        <w:t xml:space="preserve">Постанова Вищого господарського суду України від 21 червня 2011 року у справі № 12/228-НМ [Електронний ресурс] / Офіційний веб-сайт Вищого господарського суду України. − Режим доступу : </w:t>
      </w:r>
      <w:hyperlink r:id="rId38" w:history="1">
        <w:r w:rsidRPr="00892808">
          <w:rPr>
            <w:rFonts w:ascii="Times New Roman" w:eastAsia="Times New Roman" w:hAnsi="Times New Roman" w:cs="Times New Roman"/>
            <w:kern w:val="0"/>
            <w:sz w:val="28"/>
            <w:szCs w:val="28"/>
            <w:lang w:val="uk-UA"/>
          </w:rPr>
          <w:t>http://</w:t>
        </w:r>
        <w:r w:rsidRPr="00892808">
          <w:rPr>
            <w:rFonts w:ascii="Calibri" w:eastAsia="Times New Roman" w:hAnsi="Calibri" w:cs="Calibri"/>
            <w:color w:val="0000FF"/>
            <w:kern w:val="0"/>
            <w:sz w:val="28"/>
            <w:szCs w:val="28"/>
            <w:u w:val="single"/>
            <w:lang w:val="uk-UA"/>
          </w:rPr>
          <w:t xml:space="preserve"> </w:t>
        </w:r>
        <w:r w:rsidRPr="00892808">
          <w:rPr>
            <w:rFonts w:ascii="Times New Roman" w:eastAsia="Times New Roman" w:hAnsi="Times New Roman" w:cs="Times New Roman"/>
            <w:kern w:val="0"/>
            <w:sz w:val="28"/>
            <w:szCs w:val="28"/>
            <w:lang w:val="uk-UA"/>
          </w:rPr>
          <w:t>vgsu.arbitr.gov.ua/docs/28_3306539.html</w:t>
        </w:r>
      </w:hyperlink>
      <w:bookmarkEnd w:id="430"/>
    </w:p>
    <w:p w14:paraId="611D9D8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31" w:name="_Ref400006306"/>
      <w:r w:rsidRPr="00892808">
        <w:rPr>
          <w:rFonts w:ascii="Times New Roman" w:eastAsia="Times New Roman" w:hAnsi="Times New Roman" w:cs="Times New Roman"/>
          <w:kern w:val="0"/>
          <w:sz w:val="28"/>
          <w:szCs w:val="28"/>
          <w:lang w:val="uk-UA"/>
        </w:rPr>
        <w:t>Постанова Вищого господарського суду України від 24 травня 2011 року у справі № 12/49-НМ [Електронний ресурс] / Офіційний веб-сайт Вищого господарського суду України. − Режим доступу: http://vgsu.arbitr.gov.ua/docs/28_3268349.html</w:t>
      </w:r>
      <w:bookmarkEnd w:id="431"/>
    </w:p>
    <w:p w14:paraId="483010B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432" w:name="_Ref399855204"/>
      <w:r w:rsidRPr="00892808">
        <w:rPr>
          <w:rFonts w:ascii="Times New Roman" w:eastAsia="Times New Roman" w:hAnsi="Times New Roman" w:cs="Times New Roman"/>
          <w:kern w:val="0"/>
          <w:sz w:val="28"/>
          <w:szCs w:val="28"/>
          <w:lang w:val="uk-UA"/>
        </w:rPr>
        <w:t>Постанова Вищого господарського суду України від 25 січня 2012 року у справі</w:t>
      </w:r>
      <w:r w:rsidRPr="00892808">
        <w:rPr>
          <w:rFonts w:ascii="Times New Roman" w:eastAsia="Times New Roman" w:hAnsi="Times New Roman" w:cs="Times New Roman"/>
          <w:b/>
          <w:bCs/>
          <w:kern w:val="0"/>
          <w:sz w:val="28"/>
          <w:szCs w:val="28"/>
        </w:rPr>
        <w:t xml:space="preserve"> </w:t>
      </w:r>
      <w:r w:rsidRPr="00892808">
        <w:rPr>
          <w:rFonts w:ascii="Times New Roman" w:eastAsia="Times New Roman" w:hAnsi="Times New Roman" w:cs="Times New Roman"/>
          <w:kern w:val="0"/>
          <w:sz w:val="28"/>
          <w:szCs w:val="28"/>
        </w:rPr>
        <w:t xml:space="preserve">№ 55/232 </w:t>
      </w:r>
      <w:r w:rsidRPr="00892808">
        <w:rPr>
          <w:rFonts w:ascii="Times New Roman" w:eastAsia="Times New Roman" w:hAnsi="Times New Roman" w:cs="Times New Roman"/>
          <w:b/>
          <w:bCs/>
          <w:kern w:val="0"/>
          <w:sz w:val="28"/>
          <w:szCs w:val="28"/>
        </w:rPr>
        <w:t> </w:t>
      </w:r>
      <w:r w:rsidRPr="00892808">
        <w:rPr>
          <w:rFonts w:ascii="Times New Roman" w:eastAsia="Times New Roman" w:hAnsi="Times New Roman" w:cs="Times New Roman"/>
          <w:kern w:val="0"/>
          <w:sz w:val="28"/>
          <w:szCs w:val="28"/>
        </w:rPr>
        <w:t>[Електронний ресурс] / Офіційний веб-сайт Вищого господарського суду України. − Режим доступу</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http://vgsu.arbitr.gov.ua/docs/28_3572508.html</w:t>
      </w:r>
      <w:bookmarkEnd w:id="432"/>
    </w:p>
    <w:p w14:paraId="76FF094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33" w:name="_Ref401905051"/>
      <w:r w:rsidRPr="00892808">
        <w:rPr>
          <w:rFonts w:ascii="Times New Roman" w:eastAsia="Times New Roman" w:hAnsi="Times New Roman" w:cs="Times New Roman"/>
          <w:kern w:val="0"/>
          <w:sz w:val="28"/>
          <w:szCs w:val="28"/>
          <w:lang w:val="uk-UA"/>
        </w:rPr>
        <w:t xml:space="preserve">Постанова Вищого господарського суду Українти від 14 червня 2011 року у справі № 14/259-32/295 [Електронний ресурс]. − Режим доступу : </w:t>
      </w:r>
      <w:hyperlink r:id="rId39" w:history="1">
        <w:r w:rsidRPr="00892808">
          <w:rPr>
            <w:rFonts w:ascii="Times New Roman" w:eastAsia="Times New Roman" w:hAnsi="Times New Roman" w:cs="Times New Roman"/>
            <w:kern w:val="0"/>
            <w:sz w:val="28"/>
            <w:szCs w:val="28"/>
            <w:lang w:val="uk-UA"/>
          </w:rPr>
          <w:t>http://arbitr.gov.ua/docs/28_3299641.html</w:t>
        </w:r>
      </w:hyperlink>
      <w:bookmarkEnd w:id="433"/>
    </w:p>
    <w:p w14:paraId="3115160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34" w:name="_Ref400004570"/>
      <w:r w:rsidRPr="00892808">
        <w:rPr>
          <w:rFonts w:ascii="Times New Roman" w:eastAsia="Times New Roman" w:hAnsi="Times New Roman" w:cs="Times New Roman"/>
          <w:kern w:val="0"/>
          <w:sz w:val="28"/>
          <w:szCs w:val="28"/>
          <w:lang w:val="uk-UA"/>
        </w:rPr>
        <w:t>Постанова колегії суддів Судової палати в адміністративних справах і Судової палати у господарських справах Верховного Суду України від  27 травня 2014 року у справі № 21-145а14 [Електронний ресурс] / Офіційний веб-сайт Верховного суду України. − Режим доступу: http://www.scourt.gov.ua/clients/vsu/vsu.nsf/(documents)/829CFE9146C0D945C2257CF6001DC795.</w:t>
      </w:r>
      <w:bookmarkEnd w:id="434"/>
    </w:p>
    <w:p w14:paraId="10FC08C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color w:val="000000"/>
          <w:kern w:val="0"/>
          <w:sz w:val="28"/>
          <w:szCs w:val="28"/>
          <w:lang w:val="uk-UA"/>
        </w:rPr>
      </w:pPr>
      <w:bookmarkStart w:id="435" w:name="_Ref400091194"/>
      <w:r w:rsidRPr="00892808">
        <w:rPr>
          <w:rFonts w:ascii="Times New Roman" w:eastAsia="Times New Roman" w:hAnsi="Times New Roman" w:cs="Times New Roman"/>
          <w:kern w:val="0"/>
          <w:sz w:val="28"/>
          <w:szCs w:val="28"/>
          <w:lang w:val="uk-UA"/>
        </w:rPr>
        <w:lastRenderedPageBreak/>
        <w:t xml:space="preserve">Постанова Одеського окружного адміністративного суду України від 19 березня 2009 року у справі №2а-12864/08/1570 [Електронний ресурс] / Офіційний веб-сайт Вищого господарського суду України. − Режим доступу: </w:t>
      </w:r>
      <w:hyperlink r:id="rId40" w:history="1">
        <w:r w:rsidRPr="00892808">
          <w:rPr>
            <w:rFonts w:ascii="Times New Roman" w:eastAsia="Times New Roman" w:hAnsi="Times New Roman" w:cs="Times New Roman"/>
            <w:kern w:val="0"/>
            <w:sz w:val="28"/>
            <w:szCs w:val="28"/>
            <w:lang w:val="uk-UA"/>
          </w:rPr>
          <w:t>http://pravoscope.com/act-postanova-2a-12864-08-1570-xlyustin-yu-m-19-03-2009-ne-viznacheno-s</w:t>
        </w:r>
      </w:hyperlink>
      <w:r w:rsidRPr="00892808">
        <w:rPr>
          <w:rFonts w:ascii="Times New Roman" w:eastAsia="Times New Roman" w:hAnsi="Times New Roman" w:cs="Times New Roman"/>
          <w:kern w:val="0"/>
          <w:sz w:val="28"/>
          <w:szCs w:val="28"/>
          <w:lang w:val="uk-UA"/>
        </w:rPr>
        <w:t>.</w:t>
      </w:r>
      <w:bookmarkEnd w:id="435"/>
    </w:p>
    <w:p w14:paraId="2FE89CA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36" w:name="_Ref401832188"/>
      <w:r w:rsidRPr="00892808">
        <w:rPr>
          <w:rFonts w:ascii="Times New Roman" w:eastAsia="Times New Roman" w:hAnsi="Times New Roman" w:cs="Times New Roman"/>
          <w:color w:val="000000"/>
          <w:kern w:val="0"/>
          <w:sz w:val="28"/>
          <w:szCs w:val="28"/>
          <w:lang w:val="uk-UA"/>
        </w:rPr>
        <w:t xml:space="preserve">Постанова Судової палати у господарських справах Верховного Суду України від 12 травня 2009 року у справі № 21/17 </w:t>
      </w:r>
      <w:r w:rsidRPr="00892808">
        <w:rPr>
          <w:rFonts w:ascii="Times New Roman" w:eastAsia="Times New Roman" w:hAnsi="Times New Roman" w:cs="Times New Roman"/>
          <w:kern w:val="0"/>
          <w:sz w:val="28"/>
          <w:szCs w:val="28"/>
          <w:lang w:val="uk-UA"/>
        </w:rPr>
        <w:t xml:space="preserve"> [Електронний ресурс] / Професійна нормативно-правова бібліотека «НОРМАТИВ</w:t>
      </w:r>
      <w:r w:rsidRPr="00892808">
        <w:rPr>
          <w:rFonts w:ascii="Times New Roman" w:eastAsia="Times New Roman" w:hAnsi="Times New Roman" w:cs="Times New Roman"/>
          <w:kern w:val="0"/>
          <w:sz w:val="28"/>
          <w:szCs w:val="28"/>
          <w:vertAlign w:val="superscript"/>
          <w:lang w:val="uk-UA"/>
        </w:rPr>
        <w:t xml:space="preserve">тм </w:t>
      </w:r>
      <w:r w:rsidRPr="00892808">
        <w:rPr>
          <w:rFonts w:ascii="Times New Roman" w:eastAsia="Times New Roman" w:hAnsi="Times New Roman" w:cs="Times New Roman"/>
          <w:kern w:val="0"/>
          <w:sz w:val="28"/>
          <w:szCs w:val="28"/>
          <w:lang w:val="en-US"/>
        </w:rPr>
        <w:t>PRO</w:t>
      </w:r>
      <w:r w:rsidRPr="00892808">
        <w:rPr>
          <w:rFonts w:ascii="Times New Roman" w:eastAsia="Times New Roman" w:hAnsi="Times New Roman" w:cs="Times New Roman"/>
          <w:kern w:val="0"/>
          <w:sz w:val="28"/>
          <w:szCs w:val="28"/>
          <w:lang w:val="uk-UA"/>
        </w:rPr>
        <w:t>». – Режим доступу:</w:t>
      </w:r>
      <w:hyperlink r:id="rId41" w:history="1">
        <w:r w:rsidRPr="00892808">
          <w:rPr>
            <w:rFonts w:ascii="Times New Roman" w:eastAsia="Times New Roman" w:hAnsi="Times New Roman" w:cs="Times New Roman"/>
            <w:kern w:val="0"/>
            <w:sz w:val="28"/>
            <w:szCs w:val="28"/>
            <w:lang w:val="uk-UA"/>
          </w:rPr>
          <w:t>http://document.ua/pro-viznannja-nediisnim-rishennja-v-chastini</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nakladennja-sht-doc31637.html</w:t>
        </w:r>
      </w:hyperlink>
      <w:bookmarkEnd w:id="436"/>
    </w:p>
    <w:p w14:paraId="09CE3931"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0"/>
          <w:szCs w:val="20"/>
          <w:lang w:val="uk-UA"/>
        </w:rPr>
      </w:pPr>
      <w:bookmarkStart w:id="437" w:name="_Ref400007632"/>
      <w:r w:rsidRPr="00892808">
        <w:rPr>
          <w:rFonts w:ascii="Times New Roman" w:eastAsia="Times New Roman" w:hAnsi="Times New Roman" w:cs="Times New Roman"/>
          <w:kern w:val="0"/>
          <w:sz w:val="28"/>
          <w:szCs w:val="28"/>
          <w:lang w:val="uk-UA"/>
        </w:rPr>
        <w:t xml:space="preserve">Правила розгляду заяв і справ про порушення конкурентного законодавства (Правила розгляду справ): Затверджено Розпорядженням   Антимонопольного комітету України  від  19.04.1994 р. № 5  (В редакції    Розпорядження  Антимонопольного комітету від 29.06.1998 р. № 169-р) та зареєстровано в Міністерстві юстиції України  06.05.1994 р. за № 90/299 [Електронний ресурс] – Режим доступу : </w:t>
      </w:r>
      <w:hyperlink r:id="rId42" w:history="1">
        <w:r w:rsidRPr="00892808">
          <w:rPr>
            <w:rFonts w:ascii="Times New Roman" w:eastAsia="Times New Roman" w:hAnsi="Times New Roman" w:cs="Times New Roman"/>
            <w:kern w:val="0"/>
            <w:sz w:val="28"/>
            <w:szCs w:val="28"/>
            <w:lang w:val="uk-UA"/>
          </w:rPr>
          <w:t>http://zakon2.rada.gov.ua/laws/show/z0090-94</w:t>
        </w:r>
      </w:hyperlink>
      <w:bookmarkEnd w:id="437"/>
    </w:p>
    <w:p w14:paraId="4774B8B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38" w:name="_Ref399833894"/>
      <w:r w:rsidRPr="00892808">
        <w:rPr>
          <w:rFonts w:ascii="Times New Roman" w:eastAsia="Times New Roman" w:hAnsi="Times New Roman" w:cs="Times New Roman"/>
          <w:kern w:val="0"/>
          <w:sz w:val="28"/>
          <w:szCs w:val="28"/>
          <w:lang w:val="uk-UA"/>
        </w:rPr>
        <w:t>Предпринимателькое (хозяйственное) право [Текст]: Учебник. В 2 т. / Отв. ред. О. М. Олейник. − М.: Юристъ, 2000. − Т.1. − 727 с.</w:t>
      </w:r>
      <w:bookmarkEnd w:id="438"/>
    </w:p>
    <w:p w14:paraId="63DEE286" w14:textId="77777777" w:rsidR="00892808" w:rsidRPr="00892808" w:rsidRDefault="00892808" w:rsidP="00706BFB">
      <w:pPr>
        <w:widowControl/>
        <w:numPr>
          <w:ilvl w:val="0"/>
          <w:numId w:val="7"/>
        </w:numPr>
        <w:tabs>
          <w:tab w:val="clear" w:pos="709"/>
        </w:tabs>
        <w:spacing w:after="0" w:line="360" w:lineRule="auto"/>
        <w:ind w:right="-469"/>
        <w:jc w:val="left"/>
        <w:rPr>
          <w:rFonts w:ascii="Times New Roman" w:eastAsia="Times New Roman" w:hAnsi="Times New Roman" w:cs="Times New Roman"/>
          <w:kern w:val="0"/>
          <w:sz w:val="28"/>
          <w:szCs w:val="28"/>
        </w:rPr>
      </w:pPr>
      <w:bookmarkStart w:id="439" w:name="_Ref400008366"/>
      <w:r w:rsidRPr="00892808">
        <w:rPr>
          <w:rFonts w:ascii="Times New Roman" w:eastAsia="Times New Roman" w:hAnsi="Times New Roman" w:cs="Times New Roman"/>
          <w:kern w:val="0"/>
          <w:sz w:val="28"/>
          <w:szCs w:val="28"/>
        </w:rPr>
        <w:t>Предпринимательское право</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kern w:val="0"/>
          <w:sz w:val="28"/>
          <w:szCs w:val="28"/>
          <w:lang w:val="uk-UA"/>
        </w:rPr>
        <w:t xml:space="preserve"> : </w:t>
      </w:r>
      <w:r w:rsidRPr="00892808">
        <w:rPr>
          <w:rFonts w:ascii="Times New Roman" w:eastAsia="Times New Roman" w:hAnsi="Times New Roman" w:cs="Times New Roman"/>
          <w:kern w:val="0"/>
          <w:sz w:val="28"/>
          <w:szCs w:val="28"/>
        </w:rPr>
        <w:t>Курс лекций</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Под ред. Н.</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И. Клейн.</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Юрид. лит., 1993. – </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480 с.</w:t>
      </w:r>
      <w:bookmarkEnd w:id="439"/>
    </w:p>
    <w:p w14:paraId="78A528A9" w14:textId="77777777" w:rsidR="00892808" w:rsidRPr="00892808" w:rsidRDefault="00892808" w:rsidP="00706BFB">
      <w:pPr>
        <w:keepNext/>
        <w:widowControl/>
        <w:numPr>
          <w:ilvl w:val="0"/>
          <w:numId w:val="7"/>
        </w:numPr>
        <w:shd w:val="clear" w:color="auto" w:fill="FFFFFF"/>
        <w:tabs>
          <w:tab w:val="clear" w:pos="709"/>
        </w:tabs>
        <w:spacing w:after="0" w:line="360" w:lineRule="auto"/>
        <w:jc w:val="left"/>
        <w:outlineLvl w:val="0"/>
        <w:rPr>
          <w:rFonts w:ascii="Times New Roman" w:eastAsia="Times New Roman" w:hAnsi="Times New Roman" w:cs="Times New Roman"/>
          <w:b/>
          <w:bCs/>
          <w:sz w:val="32"/>
          <w:szCs w:val="32"/>
          <w:lang w:val="uk-UA"/>
        </w:rPr>
      </w:pPr>
      <w:bookmarkStart w:id="440" w:name="_Ref400005396"/>
      <w:r w:rsidRPr="00892808">
        <w:rPr>
          <w:rFonts w:ascii="Times New Roman" w:eastAsia="Times New Roman" w:hAnsi="Times New Roman" w:cs="Times New Roman"/>
          <w:sz w:val="28"/>
          <w:szCs w:val="28"/>
        </w:rPr>
        <w:t>Предпринимательское</w:t>
      </w:r>
      <w:r w:rsidRPr="00892808">
        <w:rPr>
          <w:rFonts w:ascii="Times New Roman" w:eastAsia="Times New Roman" w:hAnsi="Times New Roman" w:cs="Times New Roman"/>
          <w:b/>
          <w:bCs/>
          <w:sz w:val="28"/>
          <w:szCs w:val="28"/>
        </w:rPr>
        <w:t> </w:t>
      </w:r>
      <w:r w:rsidRPr="00892808">
        <w:rPr>
          <w:rFonts w:ascii="Times New Roman" w:eastAsia="Times New Roman" w:hAnsi="Times New Roman" w:cs="Times New Roman"/>
          <w:sz w:val="28"/>
          <w:szCs w:val="28"/>
        </w:rPr>
        <w:t>право</w:t>
      </w:r>
      <w:r w:rsidRPr="00892808">
        <w:rPr>
          <w:rFonts w:ascii="Times New Roman" w:eastAsia="Times New Roman" w:hAnsi="Times New Roman" w:cs="Times New Roman"/>
          <w:b/>
          <w:bCs/>
          <w:sz w:val="28"/>
          <w:szCs w:val="28"/>
          <w:shd w:val="clear" w:color="auto" w:fill="FFFFFF"/>
        </w:rPr>
        <w:t> </w:t>
      </w:r>
      <w:r w:rsidRPr="00892808">
        <w:rPr>
          <w:rFonts w:ascii="Times New Roman" w:eastAsia="Times New Roman" w:hAnsi="Times New Roman" w:cs="Times New Roman"/>
          <w:sz w:val="28"/>
          <w:szCs w:val="28"/>
        </w:rPr>
        <w:t>[Текст]</w:t>
      </w:r>
      <w:r w:rsidRPr="00892808">
        <w:rPr>
          <w:rFonts w:ascii="Times New Roman" w:eastAsia="Times New Roman" w:hAnsi="Times New Roman" w:cs="Times New Roman"/>
          <w:sz w:val="28"/>
          <w:szCs w:val="28"/>
          <w:shd w:val="clear" w:color="auto" w:fill="FFFFFF"/>
        </w:rPr>
        <w:t>: [учебник / Н. Д. Эриашвили и др.] ; под ред. Н. М. Коршунова [и др.] ; Моск. ун-т МВД России, Фонд содействия</w:t>
      </w:r>
      <w:r w:rsidRPr="00892808">
        <w:rPr>
          <w:rFonts w:ascii="Times New Roman" w:eastAsia="Times New Roman" w:hAnsi="Times New Roman" w:cs="Times New Roman"/>
          <w:b/>
          <w:bCs/>
          <w:sz w:val="28"/>
          <w:szCs w:val="28"/>
          <w:shd w:val="clear" w:color="auto" w:fill="FFFFFF"/>
        </w:rPr>
        <w:t> </w:t>
      </w:r>
      <w:r w:rsidRPr="00892808">
        <w:rPr>
          <w:rFonts w:ascii="Times New Roman" w:eastAsia="Times New Roman" w:hAnsi="Times New Roman" w:cs="Times New Roman"/>
          <w:sz w:val="28"/>
          <w:szCs w:val="28"/>
        </w:rPr>
        <w:t>право</w:t>
      </w:r>
      <w:r w:rsidRPr="00892808">
        <w:rPr>
          <w:rFonts w:ascii="Times New Roman" w:eastAsia="Times New Roman" w:hAnsi="Times New Roman" w:cs="Times New Roman"/>
          <w:sz w:val="28"/>
          <w:szCs w:val="28"/>
          <w:shd w:val="clear" w:color="auto" w:fill="FFFFFF"/>
        </w:rPr>
        <w:t>охранит. органам «Закон и</w:t>
      </w:r>
      <w:r w:rsidRPr="00892808">
        <w:rPr>
          <w:rFonts w:ascii="Times New Roman" w:eastAsia="Times New Roman" w:hAnsi="Times New Roman" w:cs="Times New Roman"/>
          <w:b/>
          <w:bCs/>
          <w:sz w:val="28"/>
          <w:szCs w:val="28"/>
          <w:shd w:val="clear" w:color="auto" w:fill="FFFFFF"/>
        </w:rPr>
        <w:t> </w:t>
      </w:r>
      <w:r w:rsidRPr="00892808">
        <w:rPr>
          <w:rFonts w:ascii="Times New Roman" w:eastAsia="Times New Roman" w:hAnsi="Times New Roman" w:cs="Times New Roman"/>
          <w:sz w:val="28"/>
          <w:szCs w:val="28"/>
        </w:rPr>
        <w:t>право»</w:t>
      </w:r>
      <w:r w:rsidRPr="00892808">
        <w:rPr>
          <w:rFonts w:ascii="Times New Roman" w:eastAsia="Times New Roman" w:hAnsi="Times New Roman" w:cs="Times New Roman"/>
          <w:sz w:val="28"/>
          <w:szCs w:val="28"/>
          <w:shd w:val="clear" w:color="auto" w:fill="FFFFFF"/>
        </w:rPr>
        <w:t xml:space="preserve">. </w:t>
      </w:r>
      <w:r w:rsidRPr="00892808">
        <w:rPr>
          <w:rFonts w:ascii="Times New Roman" w:eastAsia="Times New Roman" w:hAnsi="Times New Roman" w:cs="Times New Roman"/>
          <w:sz w:val="28"/>
          <w:szCs w:val="28"/>
          <w:shd w:val="clear" w:color="auto" w:fill="FFFFFF"/>
          <w:lang w:val="uk-UA"/>
        </w:rPr>
        <w:t>−</w:t>
      </w:r>
      <w:r w:rsidRPr="00892808">
        <w:rPr>
          <w:rFonts w:ascii="Times New Roman" w:eastAsia="Times New Roman" w:hAnsi="Times New Roman" w:cs="Times New Roman"/>
          <w:sz w:val="28"/>
          <w:szCs w:val="28"/>
          <w:shd w:val="clear" w:color="auto" w:fill="FFFFFF"/>
        </w:rPr>
        <w:t xml:space="preserve"> [3-е изд., перераб. и доп.]</w:t>
      </w:r>
      <w:r w:rsidRPr="00892808">
        <w:rPr>
          <w:rFonts w:ascii="Times New Roman" w:eastAsia="Times New Roman" w:hAnsi="Times New Roman" w:cs="Times New Roman"/>
          <w:sz w:val="28"/>
          <w:szCs w:val="28"/>
          <w:shd w:val="clear" w:color="auto" w:fill="FFFFFF"/>
          <w:lang w:val="uk-UA"/>
        </w:rPr>
        <w:t>.</w:t>
      </w:r>
      <w:r w:rsidRPr="00892808">
        <w:rPr>
          <w:rFonts w:ascii="Times New Roman" w:eastAsia="Times New Roman" w:hAnsi="Times New Roman" w:cs="Times New Roman"/>
          <w:sz w:val="28"/>
          <w:szCs w:val="28"/>
          <w:shd w:val="clear" w:color="auto" w:fill="FFFFFF"/>
        </w:rPr>
        <w:t xml:space="preserve"> </w:t>
      </w:r>
      <w:r w:rsidRPr="00892808">
        <w:rPr>
          <w:rFonts w:ascii="Times New Roman" w:eastAsia="Times New Roman" w:hAnsi="Times New Roman" w:cs="Times New Roman"/>
          <w:sz w:val="28"/>
          <w:szCs w:val="28"/>
          <w:shd w:val="clear" w:color="auto" w:fill="FFFFFF"/>
          <w:lang w:val="uk-UA"/>
        </w:rPr>
        <w:t>−</w:t>
      </w:r>
      <w:r w:rsidRPr="00892808">
        <w:rPr>
          <w:rFonts w:ascii="Times New Roman" w:eastAsia="Times New Roman" w:hAnsi="Times New Roman" w:cs="Times New Roman"/>
          <w:sz w:val="28"/>
          <w:szCs w:val="28"/>
          <w:shd w:val="clear" w:color="auto" w:fill="FFFFFF"/>
        </w:rPr>
        <w:t xml:space="preserve"> М. : Закон и</w:t>
      </w:r>
      <w:r w:rsidRPr="00892808">
        <w:rPr>
          <w:rFonts w:ascii="Times New Roman" w:eastAsia="Times New Roman" w:hAnsi="Times New Roman" w:cs="Times New Roman"/>
          <w:b/>
          <w:bCs/>
          <w:sz w:val="28"/>
          <w:szCs w:val="28"/>
          <w:shd w:val="clear" w:color="auto" w:fill="FFFFFF"/>
        </w:rPr>
        <w:t> </w:t>
      </w:r>
      <w:r w:rsidRPr="00892808">
        <w:rPr>
          <w:rFonts w:ascii="Times New Roman" w:eastAsia="Times New Roman" w:hAnsi="Times New Roman" w:cs="Times New Roman"/>
          <w:sz w:val="28"/>
          <w:szCs w:val="28"/>
        </w:rPr>
        <w:t>право</w:t>
      </w:r>
      <w:r w:rsidRPr="00892808">
        <w:rPr>
          <w:rFonts w:ascii="Times New Roman" w:eastAsia="Times New Roman" w:hAnsi="Times New Roman" w:cs="Times New Roman"/>
          <w:sz w:val="28"/>
          <w:szCs w:val="28"/>
          <w:shd w:val="clear" w:color="auto" w:fill="FFFFFF"/>
        </w:rPr>
        <w:t>, 2007. − 543 с. − (Высшее профессиональное образование. Юриспруденция).</w:t>
      </w:r>
      <w:bookmarkEnd w:id="440"/>
      <w:r w:rsidRPr="00892808">
        <w:rPr>
          <w:rFonts w:ascii="Times New Roman" w:eastAsia="Times New Roman" w:hAnsi="Times New Roman" w:cs="Times New Roman"/>
          <w:sz w:val="28"/>
          <w:szCs w:val="28"/>
          <w:shd w:val="clear" w:color="auto" w:fill="FFFFFF"/>
        </w:rPr>
        <w:t xml:space="preserve"> </w:t>
      </w:r>
    </w:p>
    <w:p w14:paraId="7315D08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41" w:name="_Ref400169733"/>
      <w:r w:rsidRPr="00892808">
        <w:rPr>
          <w:rFonts w:ascii="Times New Roman" w:eastAsia="Times New Roman" w:hAnsi="Times New Roman" w:cs="Times New Roman"/>
          <w:kern w:val="0"/>
          <w:sz w:val="28"/>
          <w:szCs w:val="28"/>
          <w:lang w:val="uk-UA"/>
        </w:rPr>
        <w:t xml:space="preserve">Предприятие и материальная ответственность </w:t>
      </w:r>
      <w:r w:rsidRPr="00892808">
        <w:rPr>
          <w:rFonts w:ascii="Times New Roman" w:eastAsia="Times New Roman" w:hAnsi="Times New Roman" w:cs="Times New Roman"/>
          <w:kern w:val="0"/>
          <w:sz w:val="28"/>
          <w:szCs w:val="28"/>
        </w:rPr>
        <w:t xml:space="preserve">[Текст] </w:t>
      </w:r>
      <w:r w:rsidRPr="00892808">
        <w:rPr>
          <w:rFonts w:ascii="Times New Roman" w:eastAsia="Times New Roman" w:hAnsi="Times New Roman" w:cs="Times New Roman"/>
          <w:kern w:val="0"/>
          <w:sz w:val="28"/>
          <w:szCs w:val="28"/>
          <w:lang w:val="uk-UA"/>
        </w:rPr>
        <w:t>/ В. К. Мамутов, В. В. Овсиенко, В.Я. Юдин. – К.: Наукова думка, 1971. – 191 с.</w:t>
      </w:r>
      <w:bookmarkEnd w:id="441"/>
    </w:p>
    <w:p w14:paraId="26ECE17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442" w:name="_Ref401833888"/>
      <w:r w:rsidRPr="00892808">
        <w:rPr>
          <w:rFonts w:ascii="Times New Roman" w:eastAsia="Times New Roman" w:hAnsi="Times New Roman" w:cs="Times New Roman"/>
          <w:kern w:val="0"/>
          <w:sz w:val="28"/>
          <w:szCs w:val="28"/>
          <w:lang w:val="uk-UA"/>
        </w:rPr>
        <w:lastRenderedPageBreak/>
        <w:t>Прес-реліз</w:t>
      </w:r>
      <w:r w:rsidRPr="00892808">
        <w:rPr>
          <w:rFonts w:ascii="Times New Roman" w:eastAsia="Times New Roman" w:hAnsi="Times New Roman" w:cs="Times New Roman"/>
          <w:kern w:val="0"/>
          <w:sz w:val="28"/>
          <w:szCs w:val="28"/>
          <w:shd w:val="clear" w:color="auto" w:fill="FFFFFF"/>
          <w:lang w:val="uk-UA"/>
        </w:rPr>
        <w:t xml:space="preserve"> до нотифікації «Правил співробітництва банків та страховиків, пов'язаних з кредитуванням»</w:t>
      </w:r>
      <w:r w:rsidRPr="00892808">
        <w:rPr>
          <w:rFonts w:ascii="Times New Roman" w:eastAsia="Times New Roman" w:hAnsi="Times New Roman" w:cs="Times New Roman"/>
          <w:kern w:val="0"/>
          <w:sz w:val="28"/>
          <w:szCs w:val="28"/>
          <w:lang w:val="uk-UA"/>
        </w:rPr>
        <w:t xml:space="preserve"> [Електронний ресурс] / Офіційний веб-сайт </w:t>
      </w:r>
      <w:r w:rsidRPr="00892808">
        <w:rPr>
          <w:rFonts w:ascii="Times New Roman" w:eastAsia="Times New Roman" w:hAnsi="Times New Roman" w:cs="Times New Roman"/>
          <w:color w:val="000000"/>
          <w:kern w:val="0"/>
          <w:sz w:val="28"/>
          <w:szCs w:val="28"/>
          <w:shd w:val="clear" w:color="auto" w:fill="FFFFF0"/>
        </w:rPr>
        <w:t>SPACEO</w:t>
      </w:r>
      <w:r w:rsidRPr="00892808">
        <w:rPr>
          <w:rFonts w:ascii="Times New Roman" w:eastAsia="Times New Roman" w:hAnsi="Times New Roman" w:cs="Times New Roman"/>
          <w:color w:val="000000"/>
          <w:kern w:val="0"/>
          <w:sz w:val="28"/>
          <w:szCs w:val="28"/>
          <w:shd w:val="clear" w:color="auto" w:fill="FFFFF0"/>
          <w:lang w:val="uk-UA"/>
        </w:rPr>
        <w:t xml:space="preserve">. </w:t>
      </w:r>
      <w:r w:rsidRPr="00892808">
        <w:rPr>
          <w:rFonts w:ascii="Times New Roman" w:eastAsia="Times New Roman" w:hAnsi="Times New Roman" w:cs="Times New Roman"/>
          <w:kern w:val="0"/>
          <w:sz w:val="28"/>
          <w:szCs w:val="28"/>
        </w:rPr>
        <w:t>Новини</w:t>
      </w:r>
      <w:r w:rsidRPr="00892808">
        <w:rPr>
          <w:rFonts w:ascii="Times New Roman" w:eastAsia="Times New Roman" w:hAnsi="Times New Roman" w:cs="Times New Roman"/>
          <w:kern w:val="0"/>
          <w:sz w:val="28"/>
          <w:szCs w:val="28"/>
          <w:shd w:val="clear" w:color="auto" w:fill="FFFFFF"/>
          <w:lang w:val="uk-UA"/>
        </w:rPr>
        <w:t xml:space="preserve"> від</w:t>
      </w:r>
      <w:r w:rsidRPr="00892808">
        <w:rPr>
          <w:rFonts w:ascii="Times New Roman" w:eastAsia="Times New Roman" w:hAnsi="Times New Roman" w:cs="Times New Roman"/>
          <w:kern w:val="0"/>
          <w:sz w:val="28"/>
          <w:szCs w:val="28"/>
          <w:lang w:val="uk-UA"/>
        </w:rPr>
        <w:t xml:space="preserve"> 12.04.2011 р. </w:t>
      </w:r>
      <w:r w:rsidRPr="00892808">
        <w:rPr>
          <w:rFonts w:ascii="Times New Roman" w:eastAsia="Times New Roman" w:hAnsi="Times New Roman" w:cs="Times New Roman"/>
          <w:kern w:val="0"/>
          <w:sz w:val="28"/>
          <w:szCs w:val="28"/>
        </w:rPr>
        <w:t xml:space="preserve"> – </w:t>
      </w:r>
      <w:r w:rsidRPr="00892808">
        <w:rPr>
          <w:rFonts w:ascii="Times New Roman" w:eastAsia="Times New Roman" w:hAnsi="Times New Roman" w:cs="Times New Roman"/>
          <w:kern w:val="0"/>
          <w:sz w:val="28"/>
          <w:szCs w:val="28"/>
          <w:lang w:val="uk-UA"/>
        </w:rPr>
        <w:t>Режим доступу:</w:t>
      </w:r>
      <w:r w:rsidRPr="00892808">
        <w:rPr>
          <w:rFonts w:ascii="Times New Roman" w:eastAsia="Times New Roman" w:hAnsi="Times New Roman" w:cs="Times New Roman"/>
          <w:color w:val="2F2461"/>
          <w:kern w:val="0"/>
          <w:sz w:val="28"/>
          <w:szCs w:val="28"/>
          <w:shd w:val="clear" w:color="auto" w:fill="FFFFFF"/>
          <w:lang w:val="uk-UA"/>
        </w:rPr>
        <w:t xml:space="preserve"> </w:t>
      </w:r>
      <w:bookmarkEnd w:id="442"/>
      <w:r w:rsidRPr="00892808">
        <w:rPr>
          <w:rFonts w:ascii="Calibri" w:eastAsia="Times New Roman" w:hAnsi="Calibri" w:cs="Calibri"/>
          <w:kern w:val="0"/>
          <w:sz w:val="28"/>
          <w:szCs w:val="28"/>
        </w:rPr>
        <w:fldChar w:fldCharType="begin"/>
      </w:r>
      <w:r w:rsidRPr="00892808">
        <w:rPr>
          <w:rFonts w:ascii="Calibri" w:eastAsia="Times New Roman" w:hAnsi="Calibri" w:cs="Calibri"/>
          <w:kern w:val="0"/>
          <w:sz w:val="28"/>
          <w:szCs w:val="28"/>
        </w:rPr>
        <w:instrText xml:space="preserve"> HYPERLINK "http://itsurpass.ru/load/zashhita_konkurencii/issledovanija_i_rekomendacii/pres_reliz_do_notifikaciji_quot_pravil_spivrobitnictva_bankiv_ta_strakhovikiv_pov_39_jazanikh_z_kredituvannjam_quot/5-1-0-983"</w:instrText>
      </w:r>
      <w:r w:rsidRPr="00892808">
        <w:rPr>
          <w:rFonts w:ascii="Calibri" w:eastAsia="Times New Roman" w:hAnsi="Calibri" w:cs="Calibri"/>
          <w:kern w:val="0"/>
          <w:sz w:val="28"/>
          <w:szCs w:val="28"/>
        </w:rPr>
      </w:r>
      <w:r w:rsidRPr="00892808">
        <w:rPr>
          <w:rFonts w:ascii="Calibri" w:eastAsia="Times New Roman" w:hAnsi="Calibri" w:cs="Calibri"/>
          <w:kern w:val="0"/>
          <w:sz w:val="28"/>
          <w:szCs w:val="28"/>
        </w:rPr>
        <w:fldChar w:fldCharType="separate"/>
      </w:r>
      <w:r w:rsidRPr="00892808">
        <w:rPr>
          <w:rFonts w:ascii="Times New Roman" w:eastAsia="Times New Roman" w:hAnsi="Times New Roman" w:cs="Times New Roman"/>
          <w:kern w:val="0"/>
          <w:sz w:val="28"/>
          <w:szCs w:val="28"/>
          <w:shd w:val="clear" w:color="auto" w:fill="FFFFFF"/>
          <w:lang w:val="uk-UA"/>
        </w:rPr>
        <w:t>http://itsurpass.ru/load/zashhita_konkurencii/issledovanija_i_rekomendacii/pres_reliz_do_notifikaciji_quot_pravil_spivrobitnictva_bankiv_ta_strakhovikiv_pov_39_jazanikh_z_kredituvannjam_quot/5-1-0-983</w:t>
      </w:r>
      <w:r w:rsidRPr="00892808">
        <w:rPr>
          <w:rFonts w:ascii="Calibri" w:eastAsia="Times New Roman" w:hAnsi="Calibri" w:cs="Calibri"/>
          <w:kern w:val="0"/>
          <w:sz w:val="28"/>
          <w:szCs w:val="28"/>
        </w:rPr>
        <w:fldChar w:fldCharType="end"/>
      </w:r>
      <w:r w:rsidRPr="00892808">
        <w:rPr>
          <w:rFonts w:ascii="Times New Roman" w:eastAsia="Times New Roman" w:hAnsi="Times New Roman" w:cs="Times New Roman"/>
          <w:kern w:val="0"/>
          <w:sz w:val="28"/>
          <w:szCs w:val="28"/>
          <w:shd w:val="clear" w:color="auto" w:fill="FFFFFF"/>
          <w:lang w:val="uk-UA"/>
        </w:rPr>
        <w:t>.</w:t>
      </w:r>
    </w:p>
    <w:p w14:paraId="6892952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443" w:name="_Ref415321129"/>
      <w:r w:rsidRPr="00892808">
        <w:rPr>
          <w:rFonts w:ascii="Times New Roman" w:eastAsia="Times New Roman" w:hAnsi="Times New Roman" w:cs="Times New Roman"/>
          <w:kern w:val="0"/>
          <w:sz w:val="28"/>
          <w:szCs w:val="28"/>
        </w:rPr>
        <w:t>Прилуцький А.М. Ринок в системі категорій сучасної економічної теорії / А.М. Прилуцький. – Теоретичні та прикладні питання економіки. – 2011. – Вип. 25. – С.185-197.</w:t>
      </w:r>
      <w:bookmarkEnd w:id="443"/>
    </w:p>
    <w:p w14:paraId="5A6FF95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444" w:name="_Ref405097574"/>
      <w:r w:rsidRPr="00892808">
        <w:rPr>
          <w:rFonts w:ascii="Times New Roman" w:eastAsia="Times New Roman" w:hAnsi="Times New Roman" w:cs="Times New Roman"/>
          <w:i/>
          <w:iCs/>
          <w:kern w:val="0"/>
          <w:sz w:val="28"/>
          <w:szCs w:val="28"/>
          <w:lang w:val="uk-UA"/>
        </w:rPr>
        <w:t>Примак В. Д.</w:t>
      </w:r>
      <w:r w:rsidRPr="00892808">
        <w:rPr>
          <w:rFonts w:ascii="Times New Roman" w:eastAsia="Times New Roman" w:hAnsi="Times New Roman" w:cs="Times New Roman"/>
          <w:kern w:val="0"/>
          <w:sz w:val="28"/>
          <w:szCs w:val="28"/>
          <w:lang w:val="uk-UA"/>
        </w:rPr>
        <w:t xml:space="preserve"> Вина і добросовісність у цивільному праві (теорія, законодавство, судова практика)  </w:t>
      </w:r>
      <w:r w:rsidRPr="00892808">
        <w:rPr>
          <w:rFonts w:eastAsia="Times New Roman" w:cs="Calibri"/>
          <w:kern w:val="0"/>
          <w:sz w:val="28"/>
          <w:szCs w:val="28"/>
        </w:rPr>
        <w:t></w:t>
      </w:r>
      <w:r w:rsidRPr="00892808">
        <w:rPr>
          <w:rFonts w:ascii="Times New Roman" w:eastAsia="Times New Roman" w:hAnsi="Times New Roman" w:cs="Times New Roman"/>
          <w:kern w:val="0"/>
          <w:sz w:val="28"/>
          <w:szCs w:val="28"/>
          <w:lang w:val="uk-UA"/>
        </w:rPr>
        <w:t>Текст</w:t>
      </w:r>
      <w:r w:rsidRPr="00892808">
        <w:rPr>
          <w:rFonts w:eastAsia="Times New Roman" w:cs="Calibri"/>
          <w:kern w:val="0"/>
          <w:sz w:val="28"/>
          <w:szCs w:val="28"/>
        </w:rPr>
        <w:t></w:t>
      </w:r>
      <w:r w:rsidRPr="00892808">
        <w:rPr>
          <w:rFonts w:ascii="Times New Roman" w:eastAsia="Times New Roman" w:hAnsi="Times New Roman" w:cs="Times New Roman"/>
          <w:kern w:val="0"/>
          <w:sz w:val="28"/>
          <w:szCs w:val="28"/>
          <w:lang w:val="uk-UA"/>
        </w:rPr>
        <w:t xml:space="preserve"> / В.Д. Примак. − К.: Юрінком Інтер, 2008. −   </w:t>
      </w:r>
      <w:r w:rsidRPr="00892808">
        <w:rPr>
          <w:rFonts w:ascii="Times New Roman" w:eastAsia="Times New Roman" w:hAnsi="Times New Roman" w:cs="Times New Roman"/>
          <w:color w:val="000000"/>
          <w:kern w:val="0"/>
          <w:sz w:val="28"/>
          <w:szCs w:val="28"/>
          <w:lang w:val="uk-UA"/>
        </w:rPr>
        <w:t>432 с.</w:t>
      </w:r>
      <w:bookmarkEnd w:id="444"/>
    </w:p>
    <w:p w14:paraId="14BD5D18"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445" w:name="_Ref400008837"/>
      <w:r w:rsidRPr="00892808">
        <w:rPr>
          <w:rFonts w:ascii="Times New Roman" w:eastAsia="Times New Roman" w:hAnsi="Times New Roman" w:cs="Times New Roman"/>
          <w:i/>
          <w:iCs/>
          <w:kern w:val="0"/>
          <w:sz w:val="28"/>
          <w:szCs w:val="28"/>
          <w:lang w:val="uk-UA"/>
        </w:rPr>
        <w:t>Притика Д.</w:t>
      </w:r>
      <w:r w:rsidRPr="00892808">
        <w:rPr>
          <w:rFonts w:ascii="Times New Roman" w:eastAsia="Times New Roman" w:hAnsi="Times New Roman" w:cs="Times New Roman"/>
          <w:kern w:val="0"/>
          <w:sz w:val="28"/>
          <w:szCs w:val="28"/>
          <w:lang w:val="uk-UA"/>
        </w:rPr>
        <w:t xml:space="preserve"> Господарські суди України на захисті економічної конкуренції </w:t>
      </w:r>
      <w:r w:rsidRPr="00892808">
        <w:rPr>
          <w:rFonts w:ascii="Times New Roman" w:eastAsia="Times New Roman" w:hAnsi="Times New Roman" w:cs="Times New Roman"/>
          <w:color w:val="000000"/>
          <w:kern w:val="0"/>
          <w:sz w:val="28"/>
          <w:szCs w:val="28"/>
          <w:lang w:val="uk-UA"/>
        </w:rPr>
        <w:t xml:space="preserve">[Текст] /  Д. Притика </w:t>
      </w:r>
      <w:r w:rsidRPr="00892808">
        <w:rPr>
          <w:rFonts w:ascii="Times New Roman" w:eastAsia="Times New Roman" w:hAnsi="Times New Roman" w:cs="Times New Roman"/>
          <w:kern w:val="0"/>
          <w:sz w:val="28"/>
          <w:szCs w:val="28"/>
          <w:lang w:val="uk-UA"/>
        </w:rPr>
        <w:t>// Конкуренція. Вісник Антимонопольного комітету України. – 2004. – №2 (11). –</w:t>
      </w:r>
      <w:bookmarkEnd w:id="445"/>
      <w:r w:rsidRPr="00892808">
        <w:rPr>
          <w:rFonts w:ascii="Times New Roman" w:eastAsia="Times New Roman" w:hAnsi="Times New Roman" w:cs="Times New Roman"/>
          <w:kern w:val="0"/>
          <w:sz w:val="28"/>
          <w:szCs w:val="28"/>
          <w:lang w:val="uk-UA"/>
        </w:rPr>
        <w:t xml:space="preserve"> С. 52-56.</w:t>
      </w:r>
    </w:p>
    <w:p w14:paraId="3FA9171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46" w:name="_Ref405096388"/>
      <w:r w:rsidRPr="00892808">
        <w:rPr>
          <w:rFonts w:ascii="Times New Roman" w:eastAsia="Times New Roman" w:hAnsi="Times New Roman" w:cs="Times New Roman"/>
          <w:i/>
          <w:iCs/>
          <w:kern w:val="0"/>
          <w:sz w:val="28"/>
          <w:szCs w:val="28"/>
          <w:lang w:val="uk-UA"/>
        </w:rPr>
        <w:t xml:space="preserve">Притика Д.М. </w:t>
      </w:r>
      <w:r w:rsidRPr="00892808">
        <w:rPr>
          <w:rFonts w:ascii="Times New Roman" w:eastAsia="Times New Roman" w:hAnsi="Times New Roman" w:cs="Times New Roman"/>
          <w:kern w:val="0"/>
          <w:sz w:val="28"/>
          <w:szCs w:val="28"/>
          <w:lang w:val="uk-UA"/>
        </w:rPr>
        <w:t>Правові засади організації і діяльності органів господарської юрисдикції та шляхи їх удосконалення [Текст]: Монографія / Д.М. Притика.− К</w:t>
      </w:r>
      <w:r w:rsidRPr="00892808">
        <w:rPr>
          <w:rFonts w:ascii="Times New Roman" w:eastAsia="Times New Roman" w:hAnsi="Times New Roman" w:cs="Times New Roman"/>
          <w:kern w:val="0"/>
          <w:sz w:val="28"/>
          <w:szCs w:val="28"/>
        </w:rPr>
        <w:t>.: Видавничий Дім «Ін Юре», 2003. − 328 с.</w:t>
      </w:r>
      <w:bookmarkEnd w:id="446"/>
    </w:p>
    <w:p w14:paraId="54E6CD9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447" w:name="_Ref399836332"/>
      <w:r w:rsidRPr="00892808">
        <w:rPr>
          <w:rFonts w:ascii="Times New Roman" w:eastAsia="Times New Roman" w:hAnsi="Times New Roman" w:cs="Times New Roman"/>
          <w:kern w:val="0"/>
          <w:sz w:val="28"/>
          <w:szCs w:val="28"/>
          <w:lang w:val="uk-UA"/>
        </w:rPr>
        <w:t>Про Антимонопольний комітет України: Закон України від 26 листопада 1993 року №</w:t>
      </w:r>
      <w:r w:rsidRPr="00892808">
        <w:rPr>
          <w:rFonts w:ascii="Times New Roman" w:eastAsia="Times New Roman" w:hAnsi="Times New Roman" w:cs="Times New Roman"/>
          <w:kern w:val="0"/>
          <w:sz w:val="28"/>
          <w:szCs w:val="28"/>
          <w:shd w:val="clear" w:color="auto" w:fill="FFFFFF"/>
        </w:rPr>
        <w:t xml:space="preserve"> 3659-XII</w:t>
      </w:r>
      <w:r w:rsidRPr="00892808">
        <w:rPr>
          <w:rFonts w:ascii="Times New Roman" w:eastAsia="Times New Roman" w:hAnsi="Times New Roman" w:cs="Times New Roman"/>
          <w:color w:val="444444"/>
          <w:kern w:val="0"/>
          <w:sz w:val="28"/>
          <w:szCs w:val="28"/>
        </w:rPr>
        <w:t> </w:t>
      </w:r>
      <w:r w:rsidRPr="00892808">
        <w:rPr>
          <w:rFonts w:ascii="Times New Roman" w:eastAsia="Times New Roman" w:hAnsi="Times New Roman" w:cs="Times New Roman"/>
          <w:kern w:val="0"/>
          <w:sz w:val="28"/>
          <w:szCs w:val="28"/>
          <w:lang w:val="uk-UA"/>
        </w:rPr>
        <w:t>// Відомості Верховної Ради України. – 1993. − № 50. – Ст. 472</w:t>
      </w:r>
      <w:bookmarkEnd w:id="447"/>
    </w:p>
    <w:p w14:paraId="356A7266"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8"/>
          <w:szCs w:val="28"/>
          <w:lang w:val="uk-UA"/>
        </w:rPr>
      </w:pPr>
      <w:bookmarkStart w:id="448" w:name="_Ref400001024"/>
      <w:r w:rsidRPr="00892808">
        <w:rPr>
          <w:rFonts w:ascii="Times New Roman" w:eastAsia="Times New Roman" w:hAnsi="Times New Roman" w:cs="Times New Roman"/>
          <w:kern w:val="0"/>
          <w:sz w:val="28"/>
          <w:szCs w:val="28"/>
          <w:lang w:val="uk-UA"/>
        </w:rPr>
        <w:t xml:space="preserve">Про банки і банківську діяльність: Закон України </w:t>
      </w:r>
      <w:r w:rsidRPr="00892808">
        <w:rPr>
          <w:rFonts w:ascii="Times New Roman" w:eastAsia="Times New Roman" w:hAnsi="Times New Roman" w:cs="Times New Roman"/>
          <w:kern w:val="0"/>
          <w:sz w:val="28"/>
          <w:szCs w:val="28"/>
          <w:shd w:val="clear" w:color="auto" w:fill="FFFFFF"/>
          <w:lang w:val="uk-UA"/>
        </w:rPr>
        <w:t>від</w:t>
      </w:r>
      <w:r w:rsidRPr="00892808">
        <w:rPr>
          <w:rFonts w:ascii="Times New Roman" w:eastAsia="Times New Roman" w:hAnsi="Times New Roman" w:cs="Times New Roman"/>
          <w:kern w:val="0"/>
          <w:sz w:val="28"/>
          <w:szCs w:val="28"/>
          <w:lang w:val="uk-UA"/>
        </w:rPr>
        <w:t> </w:t>
      </w:r>
      <w:r w:rsidRPr="00892808">
        <w:rPr>
          <w:rFonts w:ascii="Times New Roman" w:eastAsia="Times New Roman" w:hAnsi="Times New Roman" w:cs="Times New Roman"/>
          <w:kern w:val="0"/>
          <w:sz w:val="28"/>
          <w:szCs w:val="28"/>
          <w:shd w:val="clear" w:color="auto" w:fill="FFFFFF"/>
          <w:lang w:val="uk-UA"/>
        </w:rPr>
        <w:t>7 грудня 2000 року</w:t>
      </w:r>
      <w:r w:rsidRPr="00892808">
        <w:rPr>
          <w:rFonts w:ascii="Times New Roman" w:eastAsia="Times New Roman" w:hAnsi="Times New Roman" w:cs="Times New Roman"/>
          <w:kern w:val="0"/>
          <w:sz w:val="28"/>
          <w:szCs w:val="28"/>
          <w:lang w:val="uk-UA"/>
        </w:rPr>
        <w:t> </w:t>
      </w:r>
      <w:r w:rsidRPr="00892808">
        <w:rPr>
          <w:rFonts w:ascii="Times New Roman" w:eastAsia="Times New Roman" w:hAnsi="Times New Roman" w:cs="Times New Roman"/>
          <w:kern w:val="0"/>
          <w:sz w:val="28"/>
          <w:szCs w:val="28"/>
          <w:shd w:val="clear" w:color="auto" w:fill="FFFFFF"/>
          <w:lang w:val="uk-UA"/>
        </w:rPr>
        <w:t>№</w:t>
      </w:r>
      <w:r w:rsidRPr="00892808">
        <w:rPr>
          <w:rFonts w:ascii="Times New Roman" w:eastAsia="Times New Roman" w:hAnsi="Times New Roman" w:cs="Times New Roman"/>
          <w:kern w:val="0"/>
          <w:sz w:val="28"/>
          <w:szCs w:val="28"/>
          <w:lang w:val="uk-UA"/>
        </w:rPr>
        <w:t> </w:t>
      </w:r>
      <w:r w:rsidRPr="00892808">
        <w:rPr>
          <w:rFonts w:ascii="Times New Roman" w:eastAsia="Times New Roman" w:hAnsi="Times New Roman" w:cs="Times New Roman"/>
          <w:kern w:val="0"/>
          <w:sz w:val="28"/>
          <w:szCs w:val="28"/>
          <w:shd w:val="clear" w:color="auto" w:fill="FFFFFF"/>
          <w:lang w:val="uk-UA"/>
        </w:rPr>
        <w:t>2121-III //</w:t>
      </w:r>
      <w:r w:rsidRPr="00892808">
        <w:rPr>
          <w:rFonts w:ascii="Times New Roman" w:eastAsia="Times New Roman" w:hAnsi="Times New Roman" w:cs="Times New Roman"/>
          <w:kern w:val="0"/>
          <w:sz w:val="28"/>
          <w:szCs w:val="28"/>
          <w:lang w:val="uk-UA"/>
        </w:rPr>
        <w:t xml:space="preserve"> Відомості Верховної Ради України. −  2001. − № 5-6. − Ст.30</w:t>
      </w:r>
      <w:bookmarkEnd w:id="448"/>
      <w:r w:rsidRPr="00892808">
        <w:rPr>
          <w:rFonts w:ascii="Times New Roman" w:eastAsia="Times New Roman" w:hAnsi="Times New Roman" w:cs="Times New Roman"/>
          <w:kern w:val="0"/>
          <w:sz w:val="28"/>
          <w:szCs w:val="28"/>
          <w:lang w:val="uk-UA"/>
        </w:rPr>
        <w:t xml:space="preserve"> </w:t>
      </w:r>
    </w:p>
    <w:p w14:paraId="4FB38AA5"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0"/>
          <w:szCs w:val="20"/>
          <w:lang w:val="uk-UA"/>
        </w:rPr>
      </w:pPr>
      <w:bookmarkStart w:id="449" w:name="_Ref400002163"/>
      <w:r w:rsidRPr="00892808">
        <w:rPr>
          <w:rFonts w:ascii="Times New Roman" w:eastAsia="Times New Roman" w:hAnsi="Times New Roman" w:cs="Times New Roman"/>
          <w:kern w:val="0"/>
          <w:sz w:val="28"/>
          <w:szCs w:val="28"/>
          <w:lang w:val="uk-UA"/>
        </w:rPr>
        <w:t>Про виконання рішень та застосування практики Європейського суду з прав людини : Закон України від 23 лютого 2006 року № 3477-IV // Відомості Верховної Ради України. – 2006.–№ 30. – Ст.260.</w:t>
      </w:r>
      <w:bookmarkEnd w:id="449"/>
    </w:p>
    <w:p w14:paraId="35DAC2BE"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450" w:name="_Ref400263478"/>
      <w:r w:rsidRPr="00892808">
        <w:rPr>
          <w:rFonts w:ascii="Times New Roman" w:eastAsia="Times New Roman" w:hAnsi="Times New Roman" w:cs="Times New Roman"/>
          <w:kern w:val="0"/>
          <w:sz w:val="28"/>
          <w:szCs w:val="28"/>
          <w:lang w:val="uk-UA"/>
        </w:rPr>
        <w:t xml:space="preserve">Про внесення змін до деяких законодавчих актів України щодо гуманізації відповідальності за правопорушення у сфері господарської </w:t>
      </w:r>
      <w:r w:rsidRPr="00892808">
        <w:rPr>
          <w:rFonts w:ascii="Times New Roman" w:eastAsia="Times New Roman" w:hAnsi="Times New Roman" w:cs="Times New Roman"/>
          <w:kern w:val="0"/>
          <w:sz w:val="28"/>
          <w:szCs w:val="28"/>
          <w:lang w:val="uk-UA"/>
        </w:rPr>
        <w:lastRenderedPageBreak/>
        <w:t>діяльності : Закон України від 15 листопада 2011</w:t>
      </w:r>
      <w:r w:rsidRPr="00892808">
        <w:rPr>
          <w:rFonts w:ascii="Times New Roman" w:eastAsia="Times New Roman" w:hAnsi="Times New Roman" w:cs="Times New Roman"/>
          <w:kern w:val="0"/>
          <w:sz w:val="28"/>
          <w:szCs w:val="28"/>
        </w:rPr>
        <w:t> </w:t>
      </w:r>
      <w:r w:rsidRPr="00892808">
        <w:rPr>
          <w:rFonts w:ascii="Times New Roman" w:eastAsia="Times New Roman" w:hAnsi="Times New Roman" w:cs="Times New Roman"/>
          <w:kern w:val="0"/>
          <w:sz w:val="28"/>
          <w:szCs w:val="28"/>
          <w:lang w:val="uk-UA"/>
        </w:rPr>
        <w:t>року № 4025-</w:t>
      </w:r>
      <w:r w:rsidRPr="00892808">
        <w:rPr>
          <w:rFonts w:ascii="Times New Roman" w:eastAsia="Times New Roman" w:hAnsi="Times New Roman" w:cs="Times New Roman"/>
          <w:kern w:val="0"/>
          <w:sz w:val="28"/>
          <w:szCs w:val="28"/>
          <w:lang w:val="en-US"/>
        </w:rPr>
        <w:t>VI</w:t>
      </w:r>
      <w:r w:rsidRPr="00892808">
        <w:rPr>
          <w:rFonts w:ascii="Times New Roman" w:eastAsia="Times New Roman" w:hAnsi="Times New Roman" w:cs="Times New Roman"/>
          <w:kern w:val="0"/>
          <w:sz w:val="28"/>
          <w:szCs w:val="28"/>
          <w:lang w:val="uk-UA"/>
        </w:rPr>
        <w:t xml:space="preserve"> // Відомості Верховної Ради України. – 2012. - № 25. - Ст.263.</w:t>
      </w:r>
      <w:bookmarkEnd w:id="450"/>
    </w:p>
    <w:p w14:paraId="246DD4F5"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8"/>
          <w:szCs w:val="28"/>
          <w:lang w:val="uk-UA"/>
        </w:rPr>
      </w:pPr>
      <w:bookmarkStart w:id="451" w:name="_Ref400092614"/>
      <w:r w:rsidRPr="00892808">
        <w:rPr>
          <w:rFonts w:ascii="Times New Roman" w:eastAsia="Times New Roman" w:hAnsi="Times New Roman" w:cs="Times New Roman"/>
          <w:kern w:val="0"/>
          <w:sz w:val="28"/>
          <w:szCs w:val="28"/>
          <w:lang w:val="uk-UA"/>
        </w:rPr>
        <w:t xml:space="preserve">Про встановлення розміру плати за подання скарги відповідно до ст.18 Закону України «Про здійснення державних закупівель»: Затверджено Постановою Кабінету Міністрів України від 28 липня 2010 року № 773 // Офіційний вісник України. – 2010. − № 65. – Ст. 2286. </w:t>
      </w:r>
      <w:bookmarkEnd w:id="451"/>
    </w:p>
    <w:p w14:paraId="248F7DFE"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52" w:name="_Ref400000983"/>
      <w:r w:rsidRPr="00892808">
        <w:rPr>
          <w:rFonts w:ascii="Times New Roman" w:eastAsia="Times New Roman" w:hAnsi="Times New Roman" w:cs="Times New Roman"/>
          <w:kern w:val="0"/>
          <w:sz w:val="28"/>
          <w:szCs w:val="28"/>
          <w:lang w:val="uk-UA"/>
        </w:rPr>
        <w:t>Про господарські товариства: Закон України від 19 вересня 1991 року</w:t>
      </w:r>
      <w:r w:rsidRPr="00892808">
        <w:rPr>
          <w:rFonts w:ascii="Times New Roman" w:eastAsia="Times New Roman" w:hAnsi="Times New Roman" w:cs="Times New Roman"/>
          <w:kern w:val="0"/>
          <w:sz w:val="28"/>
          <w:szCs w:val="28"/>
          <w:shd w:val="clear" w:color="auto" w:fill="FFFFFF"/>
          <w:lang w:val="uk-UA"/>
        </w:rPr>
        <w:t xml:space="preserve"> № 1576-</w:t>
      </w:r>
      <w:r w:rsidRPr="00892808">
        <w:rPr>
          <w:rFonts w:ascii="Times New Roman" w:eastAsia="Times New Roman" w:hAnsi="Times New Roman" w:cs="Times New Roman"/>
          <w:kern w:val="0"/>
          <w:sz w:val="28"/>
          <w:szCs w:val="28"/>
          <w:shd w:val="clear" w:color="auto" w:fill="FFFFFF"/>
        </w:rPr>
        <w:t>XII</w:t>
      </w:r>
      <w:r w:rsidRPr="00892808">
        <w:rPr>
          <w:rFonts w:ascii="Times New Roman" w:eastAsia="Times New Roman" w:hAnsi="Times New Roman" w:cs="Times New Roman"/>
          <w:kern w:val="0"/>
          <w:sz w:val="28"/>
          <w:szCs w:val="28"/>
          <w:lang w:val="uk-UA"/>
        </w:rPr>
        <w:t xml:space="preserve"> // Відомості Верховної Ради. − 1991.− №49. – Ст. 682.</w:t>
      </w:r>
      <w:bookmarkEnd w:id="452"/>
    </w:p>
    <w:p w14:paraId="2FE13B96"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453" w:name="_Ref399854624"/>
      <w:r w:rsidRPr="00892808">
        <w:rPr>
          <w:rFonts w:ascii="Times New Roman" w:eastAsia="Times New Roman" w:hAnsi="Times New Roman" w:cs="Times New Roman"/>
          <w:kern w:val="0"/>
          <w:sz w:val="28"/>
          <w:szCs w:val="28"/>
          <w:lang w:val="uk-UA"/>
        </w:rPr>
        <w:t>Про державне замовлення для задоволення пріоритетних державних потреб: Закон України в редакції Закону України від 15 грудня 2005 року №</w:t>
      </w:r>
      <w:r w:rsidRPr="00892808">
        <w:rPr>
          <w:rFonts w:ascii="Times New Roman" w:eastAsia="Times New Roman" w:hAnsi="Times New Roman" w:cs="Times New Roman"/>
          <w:kern w:val="0"/>
          <w:sz w:val="28"/>
          <w:szCs w:val="28"/>
          <w:shd w:val="clear" w:color="auto" w:fill="FFFFFF"/>
        </w:rPr>
        <w:t xml:space="preserve"> 3205-IV</w:t>
      </w:r>
      <w:r w:rsidRPr="00892808">
        <w:rPr>
          <w:rFonts w:ascii="Times New Roman" w:eastAsia="Times New Roman" w:hAnsi="Times New Roman" w:cs="Times New Roman"/>
          <w:kern w:val="0"/>
          <w:sz w:val="28"/>
          <w:szCs w:val="28"/>
          <w:lang w:val="uk-UA"/>
        </w:rPr>
        <w:t xml:space="preserve"> // Відомості Верховної Ради. −  2006. − № 14. − Ст.118.</w:t>
      </w:r>
      <w:bookmarkEnd w:id="453"/>
      <w:r w:rsidRPr="00892808">
        <w:rPr>
          <w:rFonts w:ascii="Times New Roman" w:eastAsia="Times New Roman" w:hAnsi="Times New Roman" w:cs="Times New Roman"/>
          <w:i/>
          <w:iCs/>
          <w:kern w:val="0"/>
          <w:sz w:val="28"/>
          <w:szCs w:val="28"/>
          <w:lang w:val="uk-UA"/>
        </w:rPr>
        <w:t xml:space="preserve"> </w:t>
      </w:r>
    </w:p>
    <w:p w14:paraId="6EB7B9D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54" w:name="_Ref400001014"/>
      <w:r w:rsidRPr="00892808">
        <w:rPr>
          <w:rFonts w:ascii="Times New Roman" w:eastAsia="Times New Roman" w:hAnsi="Times New Roman" w:cs="Times New Roman"/>
          <w:kern w:val="0"/>
          <w:sz w:val="28"/>
          <w:szCs w:val="28"/>
          <w:lang w:val="uk-UA"/>
        </w:rPr>
        <w:t>Про державне регулювання ринку цінних паперів в Україні: Закон України від 30 жовтня 1996 року</w:t>
      </w:r>
      <w:r w:rsidRPr="00892808">
        <w:rPr>
          <w:rFonts w:ascii="Times New Roman" w:eastAsia="Times New Roman" w:hAnsi="Times New Roman" w:cs="Times New Roman"/>
          <w:color w:val="004386"/>
          <w:kern w:val="0"/>
          <w:sz w:val="28"/>
          <w:szCs w:val="28"/>
          <w:shd w:val="clear" w:color="auto" w:fill="FFFFFF"/>
          <w:lang w:val="uk-UA"/>
        </w:rPr>
        <w:t xml:space="preserve"> </w:t>
      </w:r>
      <w:r w:rsidRPr="00892808">
        <w:rPr>
          <w:rFonts w:ascii="Times New Roman" w:eastAsia="Times New Roman" w:hAnsi="Times New Roman" w:cs="Times New Roman"/>
          <w:kern w:val="0"/>
          <w:sz w:val="28"/>
          <w:szCs w:val="28"/>
          <w:shd w:val="clear" w:color="auto" w:fill="FFFFFF"/>
          <w:lang w:val="uk-UA"/>
        </w:rPr>
        <w:t>№ 448/96-ВР</w:t>
      </w:r>
      <w:r w:rsidRPr="00892808">
        <w:rPr>
          <w:rFonts w:ascii="Times New Roman" w:eastAsia="Times New Roman" w:hAnsi="Times New Roman" w:cs="Times New Roman"/>
          <w:kern w:val="0"/>
          <w:sz w:val="28"/>
          <w:szCs w:val="28"/>
          <w:lang w:val="uk-UA"/>
        </w:rPr>
        <w:t xml:space="preserve"> // Відомості Верховної Ради. − 1996. − №51. − Ст.292.</w:t>
      </w:r>
      <w:bookmarkEnd w:id="454"/>
    </w:p>
    <w:p w14:paraId="196055FA"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0"/>
          <w:szCs w:val="20"/>
          <w:lang w:val="uk-UA"/>
        </w:rPr>
      </w:pPr>
      <w:bookmarkStart w:id="455" w:name="_Ref400012991"/>
      <w:r w:rsidRPr="00892808">
        <w:rPr>
          <w:rFonts w:ascii="Times New Roman" w:eastAsia="Times New Roman" w:hAnsi="Times New Roman" w:cs="Times New Roman"/>
          <w:kern w:val="0"/>
          <w:sz w:val="28"/>
          <w:szCs w:val="28"/>
          <w:lang w:val="uk-UA"/>
        </w:rPr>
        <w:t>Про Державну програму демонополізації економіки і розвитку конкуренції : Схвалена Постановою Верховної Ради України від 21 грудня 1993 року № 3757-XII // Відомості Верховної Ради України. – 1994. − № 9. − Ст.42</w:t>
      </w:r>
      <w:bookmarkEnd w:id="455"/>
    </w:p>
    <w:p w14:paraId="1FCF2393"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color w:val="000000"/>
          <w:kern w:val="0"/>
          <w:sz w:val="28"/>
          <w:szCs w:val="28"/>
          <w:shd w:val="clear" w:color="auto" w:fill="FFFFFF"/>
          <w:lang w:val="uk-UA"/>
        </w:rPr>
      </w:pPr>
      <w:bookmarkStart w:id="456" w:name="_Ref400002057"/>
      <w:r w:rsidRPr="00892808">
        <w:rPr>
          <w:rFonts w:ascii="Times New Roman" w:eastAsia="Times New Roman" w:hAnsi="Times New Roman" w:cs="Times New Roman"/>
          <w:kern w:val="0"/>
          <w:sz w:val="28"/>
          <w:szCs w:val="28"/>
          <w:lang w:val="uk-UA"/>
        </w:rPr>
        <w:t>Про державну реєстрацію нормативно-правових актів міністерств та інших органів виконавчої влади : Указ Президента України від 3 жовтня 1992 року № 493/92 // Збірник Указів Президента. – 1992. − № 4.</w:t>
      </w:r>
      <w:bookmarkEnd w:id="456"/>
    </w:p>
    <w:p w14:paraId="68948A61"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8"/>
          <w:szCs w:val="28"/>
          <w:lang w:val="uk-UA"/>
        </w:rPr>
      </w:pPr>
      <w:bookmarkStart w:id="457" w:name="_Ref405669538"/>
      <w:r w:rsidRPr="00892808">
        <w:rPr>
          <w:rFonts w:ascii="Times New Roman" w:eastAsia="Times New Roman" w:hAnsi="Times New Roman" w:cs="Times New Roman"/>
          <w:color w:val="000000"/>
          <w:kern w:val="0"/>
          <w:sz w:val="28"/>
          <w:szCs w:val="28"/>
          <w:shd w:val="clear" w:color="auto" w:fill="FFFFFF"/>
          <w:lang w:val="uk-UA"/>
        </w:rPr>
        <w:t xml:space="preserve">Про державну допомогу суб’єктам господарювання: Закон України від 1 липня 2014 року </w:t>
      </w:r>
      <w:r w:rsidRPr="00892808">
        <w:rPr>
          <w:rFonts w:ascii="Times New Roman" w:eastAsia="Times New Roman" w:hAnsi="Times New Roman" w:cs="Times New Roman"/>
          <w:kern w:val="0"/>
          <w:sz w:val="28"/>
          <w:szCs w:val="28"/>
          <w:shd w:val="clear" w:color="auto" w:fill="FFFFFF"/>
          <w:lang w:val="uk-UA"/>
        </w:rPr>
        <w:t>№ 1555-VII //</w:t>
      </w:r>
      <w:r w:rsidRPr="00892808">
        <w:rPr>
          <w:rFonts w:ascii="Calibri" w:eastAsia="Times New Roman" w:hAnsi="Calibri" w:cs="Calibri"/>
          <w:b/>
          <w:bCs/>
          <w:color w:val="000000"/>
          <w:kern w:val="0"/>
          <w:sz w:val="16"/>
          <w:szCs w:val="16"/>
          <w:shd w:val="clear" w:color="auto" w:fill="FFFFFF"/>
          <w:lang w:val="uk-UA"/>
        </w:rPr>
        <w:t xml:space="preserve"> </w:t>
      </w:r>
      <w:r w:rsidRPr="00892808">
        <w:rPr>
          <w:rFonts w:ascii="Times New Roman" w:eastAsia="Times New Roman" w:hAnsi="Times New Roman" w:cs="Times New Roman"/>
          <w:color w:val="000000"/>
          <w:kern w:val="0"/>
          <w:sz w:val="28"/>
          <w:szCs w:val="28"/>
          <w:shd w:val="clear" w:color="auto" w:fill="FFFFFF"/>
          <w:lang w:val="uk-UA"/>
        </w:rPr>
        <w:t>Відомості Верховної Ради. – 2014. − № 34. − Ст.1173.</w:t>
      </w:r>
      <w:bookmarkEnd w:id="457"/>
    </w:p>
    <w:p w14:paraId="258D8C1F"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color w:val="000000"/>
          <w:kern w:val="0"/>
          <w:sz w:val="28"/>
          <w:szCs w:val="28"/>
        </w:rPr>
      </w:pPr>
      <w:bookmarkStart w:id="458" w:name="_Ref400002503"/>
      <w:r w:rsidRPr="00892808">
        <w:rPr>
          <w:rFonts w:ascii="Times New Roman" w:eastAsia="Times New Roman" w:hAnsi="Times New Roman" w:cs="Times New Roman"/>
          <w:kern w:val="0"/>
          <w:sz w:val="28"/>
          <w:szCs w:val="28"/>
          <w:lang w:val="uk-UA"/>
        </w:rPr>
        <w:t xml:space="preserve">Про деякі питання підвідомчості і підсудності справ господарським судам:  Рекомендації Президія Вищого господарського суду України  від 27.06.2007 р. № 04-5/120 // Вісник господарського судочинства. − 2007.− №4. </w:t>
      </w:r>
      <w:bookmarkEnd w:id="458"/>
    </w:p>
    <w:p w14:paraId="424555C8"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lang w:val="uk-UA"/>
        </w:rPr>
      </w:pPr>
      <w:bookmarkStart w:id="459" w:name="_Ref400111929"/>
      <w:r w:rsidRPr="00892808">
        <w:rPr>
          <w:rFonts w:ascii="Times New Roman" w:eastAsia="Times New Roman" w:hAnsi="Times New Roman" w:cs="Times New Roman"/>
          <w:color w:val="000000"/>
          <w:kern w:val="0"/>
          <w:sz w:val="28"/>
          <w:szCs w:val="28"/>
          <w:lang w:val="uk-UA"/>
        </w:rPr>
        <w:lastRenderedPageBreak/>
        <w:t xml:space="preserve">Про деякі питання підвідомчості і підсудності справ господарським судам: Постанова Пленуму Вищого господарського суду України від 24.10.2011р.  № 10 // </w:t>
      </w:r>
      <w:r w:rsidRPr="00892808">
        <w:rPr>
          <w:rFonts w:ascii="Times New Roman" w:eastAsia="Times New Roman" w:hAnsi="Times New Roman" w:cs="Times New Roman"/>
          <w:kern w:val="0"/>
          <w:sz w:val="28"/>
          <w:szCs w:val="28"/>
          <w:lang w:val="uk-UA"/>
        </w:rPr>
        <w:t xml:space="preserve">Вісник господарського судочинства. – 2011. − № 6. </w:t>
      </w:r>
      <w:bookmarkEnd w:id="459"/>
    </w:p>
    <w:p w14:paraId="78F8AF4C"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460" w:name="_Ref400002752"/>
      <w:bookmarkStart w:id="461" w:name="_Ref405081263"/>
      <w:r w:rsidRPr="00892808">
        <w:rPr>
          <w:rFonts w:ascii="Times New Roman" w:eastAsia="Times New Roman" w:hAnsi="Times New Roman" w:cs="Times New Roman"/>
          <w:kern w:val="0"/>
          <w:sz w:val="28"/>
          <w:szCs w:val="28"/>
          <w:lang w:val="uk-UA"/>
        </w:rPr>
        <w:t xml:space="preserve">Про деякі питання практики  вирішення спорів, пов’язаних із застосуванням законодавства про захист економічної конкуренції (за матеріалами справ, розглянутих у касаційному порядку Вищим господарським судом України): Оглядовий лист Вищого господарського суду України від 11.07.2005 р. № 01-8 / 1222 // // </w:t>
      </w:r>
      <w:r w:rsidRPr="00892808">
        <w:rPr>
          <w:rFonts w:ascii="Times New Roman" w:eastAsia="Times New Roman" w:hAnsi="Times New Roman" w:cs="Times New Roman"/>
          <w:kern w:val="0"/>
          <w:sz w:val="28"/>
          <w:szCs w:val="28"/>
        </w:rPr>
        <w:t xml:space="preserve"> Вісник господарського судочинства. – 2005.</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№5</w:t>
      </w:r>
      <w:r w:rsidRPr="00892808">
        <w:rPr>
          <w:rFonts w:ascii="Times New Roman" w:eastAsia="Times New Roman" w:hAnsi="Times New Roman" w:cs="Times New Roman"/>
          <w:kern w:val="0"/>
          <w:sz w:val="28"/>
          <w:szCs w:val="28"/>
          <w:lang w:val="uk-UA"/>
        </w:rPr>
        <w:t>.</w:t>
      </w:r>
      <w:bookmarkEnd w:id="461"/>
      <w:r w:rsidRPr="00892808">
        <w:rPr>
          <w:rFonts w:ascii="Times New Roman" w:eastAsia="Times New Roman" w:hAnsi="Times New Roman" w:cs="Times New Roman"/>
          <w:kern w:val="0"/>
          <w:sz w:val="28"/>
          <w:szCs w:val="28"/>
          <w:lang w:val="uk-UA"/>
        </w:rPr>
        <w:t xml:space="preserve"> </w:t>
      </w:r>
      <w:bookmarkEnd w:id="460"/>
    </w:p>
    <w:p w14:paraId="7769E80C"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62" w:name="_Ref400002639"/>
      <w:r w:rsidRPr="00892808">
        <w:rPr>
          <w:rFonts w:ascii="Times New Roman" w:eastAsia="Times New Roman" w:hAnsi="Times New Roman" w:cs="Times New Roman"/>
          <w:kern w:val="0"/>
          <w:sz w:val="28"/>
          <w:szCs w:val="28"/>
          <w:lang w:val="uk-UA"/>
        </w:rPr>
        <w:t>Про деякі питання практики вирішення спорів за участю органів Антимонопольного комітету України (за матеріалами судової колегії Вищого арбітражного суду України по перегляду рішень, ухвал, постанов)» : Оглядовий лист Вищого господарського суду України від 17.04.2001 р. № 01-8/459 // Вісник господарського судочинства. − 2001.− №3.</w:t>
      </w:r>
      <w:bookmarkEnd w:id="462"/>
    </w:p>
    <w:p w14:paraId="34F814D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463" w:name="_Ref400002837"/>
      <w:r w:rsidRPr="00892808">
        <w:rPr>
          <w:rFonts w:ascii="Times New Roman" w:eastAsia="Times New Roman" w:hAnsi="Times New Roman" w:cs="Times New Roman"/>
          <w:kern w:val="0"/>
          <w:sz w:val="28"/>
          <w:szCs w:val="28"/>
        </w:rPr>
        <w:t>Про деякі питання практики вирішення спорів, пов’язаних із застосуванням законодавства про захист економічної конкуренції (за матеріалами справ, розглянутих у касаційному порядку Вищим господарським судом України)</w:t>
      </w:r>
      <w:r w:rsidRPr="00892808">
        <w:rPr>
          <w:rFonts w:ascii="Times New Roman" w:eastAsia="Times New Roman" w:hAnsi="Times New Roman" w:cs="Times New Roman"/>
          <w:kern w:val="0"/>
          <w:sz w:val="28"/>
          <w:szCs w:val="28"/>
          <w:lang w:val="uk-UA"/>
        </w:rPr>
        <w:t xml:space="preserve">: Оглядовий лист Вищого господарського суду України від </w:t>
      </w:r>
      <w:r w:rsidRPr="00892808">
        <w:rPr>
          <w:rFonts w:ascii="Times New Roman" w:eastAsia="Times New Roman" w:hAnsi="Times New Roman" w:cs="Times New Roman"/>
          <w:kern w:val="0"/>
          <w:sz w:val="28"/>
          <w:szCs w:val="28"/>
        </w:rPr>
        <w:t>21.08.2007</w:t>
      </w:r>
      <w:r w:rsidRPr="00892808">
        <w:rPr>
          <w:rFonts w:ascii="Times New Roman" w:eastAsia="Times New Roman" w:hAnsi="Times New Roman" w:cs="Times New Roman"/>
          <w:kern w:val="0"/>
          <w:sz w:val="28"/>
          <w:szCs w:val="28"/>
          <w:lang w:val="uk-UA"/>
        </w:rPr>
        <w:t xml:space="preserve"> р.</w:t>
      </w:r>
      <w:r w:rsidRPr="00892808">
        <w:rPr>
          <w:rFonts w:ascii="Times New Roman" w:eastAsia="Times New Roman" w:hAnsi="Times New Roman" w:cs="Times New Roman"/>
          <w:kern w:val="0"/>
          <w:sz w:val="28"/>
          <w:szCs w:val="28"/>
        </w:rPr>
        <w:t xml:space="preserve"> № 01-8/741</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color w:val="000000"/>
          <w:kern w:val="0"/>
          <w:sz w:val="28"/>
          <w:szCs w:val="28"/>
        </w:rPr>
        <w:t>Вісник господарського судочинства</w:t>
      </w:r>
      <w:r w:rsidRPr="00892808">
        <w:rPr>
          <w:rFonts w:ascii="Times New Roman" w:eastAsia="Times New Roman" w:hAnsi="Times New Roman" w:cs="Times New Roman"/>
          <w:color w:val="000000"/>
          <w:kern w:val="0"/>
          <w:sz w:val="28"/>
          <w:szCs w:val="28"/>
          <w:lang w:val="uk-UA"/>
        </w:rPr>
        <w:t xml:space="preserve">. – </w:t>
      </w:r>
      <w:r w:rsidRPr="00892808">
        <w:rPr>
          <w:rFonts w:ascii="Times New Roman" w:eastAsia="Times New Roman" w:hAnsi="Times New Roman" w:cs="Times New Roman"/>
          <w:color w:val="000000"/>
          <w:kern w:val="0"/>
          <w:sz w:val="28"/>
          <w:szCs w:val="28"/>
        </w:rPr>
        <w:t>2007</w:t>
      </w:r>
      <w:r w:rsidRPr="00892808">
        <w:rPr>
          <w:rFonts w:ascii="Times New Roman" w:eastAsia="Times New Roman" w:hAnsi="Times New Roman" w:cs="Times New Roman"/>
          <w:color w:val="000000"/>
          <w:kern w:val="0"/>
          <w:sz w:val="28"/>
          <w:szCs w:val="28"/>
          <w:lang w:val="uk-UA"/>
        </w:rPr>
        <w:t xml:space="preserve">. − № </w:t>
      </w:r>
      <w:r w:rsidRPr="00892808">
        <w:rPr>
          <w:rFonts w:ascii="Times New Roman" w:eastAsia="Times New Roman" w:hAnsi="Times New Roman" w:cs="Times New Roman"/>
          <w:color w:val="000000"/>
          <w:kern w:val="0"/>
          <w:sz w:val="28"/>
          <w:szCs w:val="28"/>
        </w:rPr>
        <w:t>5</w:t>
      </w:r>
      <w:r w:rsidRPr="00892808">
        <w:rPr>
          <w:rFonts w:ascii="Times New Roman" w:eastAsia="Times New Roman" w:hAnsi="Times New Roman" w:cs="Times New Roman"/>
          <w:color w:val="000000"/>
          <w:kern w:val="0"/>
          <w:sz w:val="28"/>
          <w:szCs w:val="28"/>
          <w:lang w:val="uk-UA"/>
        </w:rPr>
        <w:t xml:space="preserve">. </w:t>
      </w:r>
      <w:bookmarkEnd w:id="463"/>
    </w:p>
    <w:p w14:paraId="2C45298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464" w:name="_Ref405080555"/>
      <w:r w:rsidRPr="00892808">
        <w:rPr>
          <w:rFonts w:ascii="Times New Roman" w:eastAsia="Times New Roman" w:hAnsi="Times New Roman" w:cs="Times New Roman"/>
          <w:kern w:val="0"/>
          <w:sz w:val="28"/>
          <w:szCs w:val="28"/>
        </w:rPr>
        <w:t>Про деякі питання практики вирішення спорів, пов’язаних із застосуванням конкурентного законодавства»</w:t>
      </w:r>
      <w:r w:rsidRPr="00892808">
        <w:rPr>
          <w:rFonts w:ascii="Times New Roman" w:eastAsia="Times New Roman" w:hAnsi="Times New Roman" w:cs="Times New Roman"/>
          <w:kern w:val="0"/>
          <w:sz w:val="28"/>
          <w:szCs w:val="28"/>
          <w:lang w:val="uk-UA"/>
        </w:rPr>
        <w:t>: Оглядовий лист Вищого господарського суду України</w:t>
      </w:r>
      <w:r w:rsidRPr="00892808">
        <w:rPr>
          <w:rFonts w:ascii="Times New Roman" w:eastAsia="Times New Roman" w:hAnsi="Times New Roman" w:cs="Times New Roman"/>
          <w:kern w:val="0"/>
          <w:sz w:val="28"/>
          <w:szCs w:val="28"/>
        </w:rPr>
        <w:t xml:space="preserve"> від 22.10.2008 р. № 01-8/634</w:t>
      </w:r>
      <w:r w:rsidRPr="00892808">
        <w:rPr>
          <w:rFonts w:ascii="Times New Roman" w:eastAsia="Times New Roman" w:hAnsi="Times New Roman" w:cs="Times New Roman"/>
          <w:kern w:val="0"/>
          <w:sz w:val="28"/>
          <w:szCs w:val="28"/>
          <w:lang w:val="uk-UA"/>
        </w:rPr>
        <w:t xml:space="preserve"> // Вісник господарського судочинства. – 2008. − № 6.</w:t>
      </w:r>
      <w:bookmarkEnd w:id="464"/>
      <w:r w:rsidRPr="00892808">
        <w:rPr>
          <w:rFonts w:ascii="Times New Roman" w:eastAsia="Times New Roman" w:hAnsi="Times New Roman" w:cs="Times New Roman"/>
          <w:kern w:val="0"/>
          <w:sz w:val="28"/>
          <w:szCs w:val="28"/>
          <w:lang w:val="uk-UA"/>
        </w:rPr>
        <w:t xml:space="preserve"> </w:t>
      </w:r>
    </w:p>
    <w:p w14:paraId="7457895E"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465" w:name="_Ref400002954"/>
      <w:bookmarkStart w:id="466" w:name="_Ref405080471"/>
      <w:r w:rsidRPr="00892808">
        <w:rPr>
          <w:rFonts w:ascii="Times New Roman" w:eastAsia="Times New Roman" w:hAnsi="Times New Roman" w:cs="Times New Roman"/>
          <w:kern w:val="0"/>
          <w:sz w:val="28"/>
          <w:szCs w:val="28"/>
        </w:rPr>
        <w:t>Про деякі питання практики вирішення спорів, пов’язаних із застосуванням законодавства про захист економічної конкуренції</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Оглядовий лист Вищого господарського суду України</w:t>
      </w:r>
      <w:r w:rsidRPr="00892808">
        <w:rPr>
          <w:rFonts w:ascii="Times New Roman" w:eastAsia="Times New Roman" w:hAnsi="Times New Roman" w:cs="Times New Roman"/>
          <w:kern w:val="0"/>
          <w:sz w:val="28"/>
          <w:szCs w:val="28"/>
        </w:rPr>
        <w:t xml:space="preserve"> від 25.11.2009 р. № 01-08/627</w:t>
      </w:r>
      <w:r w:rsidRPr="00892808">
        <w:rPr>
          <w:rFonts w:ascii="Times New Roman" w:eastAsia="Times New Roman" w:hAnsi="Times New Roman" w:cs="Times New Roman"/>
          <w:kern w:val="0"/>
          <w:sz w:val="28"/>
          <w:szCs w:val="28"/>
          <w:lang w:val="uk-UA"/>
        </w:rPr>
        <w:t xml:space="preserve"> // Вісник господарського судочинства. – 2010. − № 1.</w:t>
      </w:r>
      <w:bookmarkEnd w:id="466"/>
      <w:r w:rsidRPr="00892808">
        <w:rPr>
          <w:rFonts w:ascii="Times New Roman" w:eastAsia="Times New Roman" w:hAnsi="Times New Roman" w:cs="Times New Roman"/>
          <w:kern w:val="0"/>
          <w:sz w:val="28"/>
          <w:szCs w:val="28"/>
          <w:lang w:val="uk-UA"/>
        </w:rPr>
        <w:t xml:space="preserve"> </w:t>
      </w:r>
      <w:bookmarkEnd w:id="465"/>
    </w:p>
    <w:p w14:paraId="5D3DCD1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467" w:name="_Ref405081647"/>
      <w:r w:rsidRPr="00892808">
        <w:rPr>
          <w:rFonts w:ascii="Times New Roman" w:eastAsia="Times New Roman" w:hAnsi="Times New Roman" w:cs="Times New Roman"/>
          <w:kern w:val="0"/>
          <w:sz w:val="28"/>
          <w:szCs w:val="28"/>
        </w:rPr>
        <w:lastRenderedPageBreak/>
        <w:t>Про деякі питання практики вирішення спорів, пов'язаних із застосуванням законодавства про захист економічної конкуренції (за матеріалами справ, розглянутих у касаційному порядку Вищим господарським судом України)</w:t>
      </w:r>
      <w:r w:rsidRPr="00892808">
        <w:rPr>
          <w:rFonts w:ascii="Times New Roman" w:eastAsia="Times New Roman" w:hAnsi="Times New Roman" w:cs="Times New Roman"/>
          <w:kern w:val="0"/>
          <w:sz w:val="28"/>
          <w:szCs w:val="28"/>
          <w:lang w:val="uk-UA"/>
        </w:rPr>
        <w:t xml:space="preserve">: Оглядовий лист Вищого господарського суду України від </w:t>
      </w:r>
      <w:r w:rsidRPr="00892808">
        <w:rPr>
          <w:rFonts w:ascii="Times New Roman" w:eastAsia="Times New Roman" w:hAnsi="Times New Roman" w:cs="Times New Roman"/>
          <w:kern w:val="0"/>
          <w:sz w:val="28"/>
          <w:szCs w:val="28"/>
        </w:rPr>
        <w:t>03.12.2004 р. № 04-5/3180</w:t>
      </w:r>
      <w:r w:rsidRPr="00892808">
        <w:rPr>
          <w:rFonts w:ascii="Times New Roman" w:eastAsia="Times New Roman" w:hAnsi="Times New Roman" w:cs="Times New Roman"/>
          <w:kern w:val="0"/>
          <w:sz w:val="28"/>
          <w:szCs w:val="28"/>
          <w:lang w:val="uk-UA"/>
        </w:rPr>
        <w:t xml:space="preserve"> // </w:t>
      </w:r>
      <w:r w:rsidRPr="00892808">
        <w:rPr>
          <w:rFonts w:ascii="Times New Roman" w:eastAsia="Times New Roman" w:hAnsi="Times New Roman" w:cs="Times New Roman"/>
          <w:kern w:val="0"/>
          <w:sz w:val="28"/>
          <w:szCs w:val="28"/>
        </w:rPr>
        <w:t xml:space="preserve">Вісник господарського судочинства. – 2005. </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№2.</w:t>
      </w:r>
      <w:bookmarkEnd w:id="467"/>
      <w:r w:rsidRPr="00892808">
        <w:rPr>
          <w:rFonts w:ascii="Times New Roman" w:eastAsia="Times New Roman" w:hAnsi="Times New Roman" w:cs="Times New Roman"/>
          <w:kern w:val="0"/>
          <w:sz w:val="28"/>
          <w:szCs w:val="28"/>
          <w:lang w:val="uk-UA"/>
        </w:rPr>
        <w:t xml:space="preserve"> </w:t>
      </w:r>
    </w:p>
    <w:p w14:paraId="26F2B60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color w:val="000000"/>
          <w:kern w:val="0"/>
          <w:sz w:val="28"/>
          <w:szCs w:val="28"/>
        </w:rPr>
      </w:pPr>
      <w:bookmarkStart w:id="468" w:name="_Ref400002802"/>
      <w:r w:rsidRPr="00892808">
        <w:rPr>
          <w:rFonts w:ascii="Times New Roman" w:eastAsia="Times New Roman" w:hAnsi="Times New Roman" w:cs="Times New Roman"/>
          <w:kern w:val="0"/>
          <w:sz w:val="28"/>
          <w:szCs w:val="28"/>
        </w:rPr>
        <w:t>Про деякі питання практики вирішення спорів, пов'язаних із застосуванням конкуренційного законодавства (за матеріалами справ, розглянутих у касаційному порядку Вищим господарським судом України)</w:t>
      </w:r>
      <w:r w:rsidRPr="00892808">
        <w:rPr>
          <w:rFonts w:ascii="Times New Roman" w:eastAsia="Times New Roman" w:hAnsi="Times New Roman" w:cs="Times New Roman"/>
          <w:kern w:val="0"/>
          <w:sz w:val="28"/>
          <w:szCs w:val="28"/>
          <w:lang w:val="uk-UA"/>
        </w:rPr>
        <w:t xml:space="preserve">: Оглядовий лист Вищого господарського суду України від </w:t>
      </w:r>
      <w:r w:rsidRPr="00892808">
        <w:rPr>
          <w:rFonts w:ascii="Times New Roman" w:eastAsia="Times New Roman" w:hAnsi="Times New Roman" w:cs="Times New Roman"/>
          <w:kern w:val="0"/>
          <w:sz w:val="28"/>
          <w:szCs w:val="28"/>
        </w:rPr>
        <w:t>24.10.2006  р. № 01-8/2361</w:t>
      </w:r>
      <w:r w:rsidRPr="00892808">
        <w:rPr>
          <w:rFonts w:ascii="Times New Roman" w:eastAsia="Times New Roman" w:hAnsi="Times New Roman" w:cs="Times New Roman"/>
          <w:kern w:val="0"/>
          <w:sz w:val="28"/>
          <w:szCs w:val="28"/>
          <w:lang w:val="uk-UA"/>
        </w:rPr>
        <w:t xml:space="preserve"> // </w:t>
      </w:r>
      <w:r w:rsidRPr="00892808">
        <w:rPr>
          <w:rFonts w:ascii="Times New Roman" w:eastAsia="Times New Roman" w:hAnsi="Times New Roman" w:cs="Times New Roman"/>
          <w:kern w:val="0"/>
          <w:sz w:val="28"/>
          <w:szCs w:val="28"/>
        </w:rPr>
        <w:t>Вісник господарського судочинства. – 200</w:t>
      </w:r>
      <w:r w:rsidRPr="00892808">
        <w:rPr>
          <w:rFonts w:ascii="Times New Roman" w:eastAsia="Times New Roman" w:hAnsi="Times New Roman" w:cs="Times New Roman"/>
          <w:kern w:val="0"/>
          <w:sz w:val="28"/>
          <w:szCs w:val="28"/>
          <w:lang w:val="uk-UA"/>
        </w:rPr>
        <w:t xml:space="preserve">6. − № 6. </w:t>
      </w:r>
      <w:bookmarkEnd w:id="468"/>
    </w:p>
    <w:p w14:paraId="483D812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469" w:name="_Ref400002995"/>
      <w:r w:rsidRPr="00892808">
        <w:rPr>
          <w:rFonts w:ascii="Times New Roman" w:eastAsia="Times New Roman" w:hAnsi="Times New Roman" w:cs="Times New Roman"/>
          <w:color w:val="000000"/>
          <w:kern w:val="0"/>
          <w:sz w:val="28"/>
          <w:szCs w:val="28"/>
        </w:rPr>
        <w:t>Про деякі питання практики вирішення спорів, пов'язаних із застосуванням конкурентного законодавства (за матеріалами справ, розглянутих у касаційному порядку Вищим господарським судом України)</w:t>
      </w:r>
      <w:r w:rsidRPr="00892808">
        <w:rPr>
          <w:rFonts w:ascii="Times New Roman" w:eastAsia="Times New Roman" w:hAnsi="Times New Roman" w:cs="Times New Roman"/>
          <w:color w:val="000000"/>
          <w:kern w:val="0"/>
          <w:sz w:val="28"/>
          <w:szCs w:val="28"/>
          <w:lang w:val="uk-UA"/>
        </w:rPr>
        <w:t xml:space="preserve"> :</w:t>
      </w:r>
      <w:r w:rsidRPr="00892808">
        <w:rPr>
          <w:rFonts w:ascii="Times New Roman" w:eastAsia="Times New Roman" w:hAnsi="Times New Roman" w:cs="Times New Roman"/>
          <w:kern w:val="0"/>
          <w:sz w:val="28"/>
          <w:szCs w:val="28"/>
          <w:lang w:val="uk-UA"/>
        </w:rPr>
        <w:t xml:space="preserve"> Оглядовий лист Вищого господарського суду України від</w:t>
      </w:r>
      <w:r w:rsidRPr="00892808">
        <w:rPr>
          <w:rFonts w:ascii="Times New Roman" w:eastAsia="Times New Roman" w:hAnsi="Times New Roman" w:cs="Times New Roman"/>
          <w:color w:val="000000"/>
          <w:kern w:val="0"/>
          <w:sz w:val="28"/>
          <w:szCs w:val="28"/>
        </w:rPr>
        <w:t xml:space="preserve"> 04.04.2012 </w:t>
      </w:r>
      <w:r w:rsidRPr="00892808">
        <w:rPr>
          <w:rFonts w:ascii="Times New Roman" w:eastAsia="Times New Roman" w:hAnsi="Times New Roman" w:cs="Times New Roman"/>
          <w:color w:val="000000"/>
          <w:kern w:val="0"/>
          <w:sz w:val="28"/>
          <w:szCs w:val="28"/>
          <w:lang w:val="uk-UA"/>
        </w:rPr>
        <w:t>р.</w:t>
      </w:r>
      <w:r w:rsidRPr="00892808">
        <w:rPr>
          <w:rFonts w:ascii="Times New Roman" w:eastAsia="Times New Roman" w:hAnsi="Times New Roman" w:cs="Times New Roman"/>
          <w:color w:val="000000"/>
          <w:kern w:val="0"/>
          <w:sz w:val="28"/>
          <w:szCs w:val="28"/>
        </w:rPr>
        <w:t xml:space="preserve"> № 01-06/418/2012</w:t>
      </w:r>
      <w:r w:rsidRPr="00892808">
        <w:rPr>
          <w:rFonts w:ascii="Times New Roman" w:eastAsia="Times New Roman" w:hAnsi="Times New Roman" w:cs="Times New Roman"/>
          <w:color w:val="000000"/>
          <w:kern w:val="0"/>
          <w:sz w:val="28"/>
          <w:szCs w:val="28"/>
          <w:lang w:val="uk-UA"/>
        </w:rPr>
        <w:t xml:space="preserve"> // </w:t>
      </w:r>
      <w:r w:rsidRPr="00892808">
        <w:rPr>
          <w:rFonts w:ascii="Times New Roman" w:eastAsia="Times New Roman" w:hAnsi="Times New Roman" w:cs="Times New Roman"/>
          <w:color w:val="000000"/>
          <w:kern w:val="0"/>
          <w:sz w:val="28"/>
          <w:szCs w:val="28"/>
        </w:rPr>
        <w:t>Вісник господарського судочинства</w:t>
      </w:r>
      <w:r w:rsidRPr="00892808">
        <w:rPr>
          <w:rFonts w:ascii="Times New Roman" w:eastAsia="Times New Roman" w:hAnsi="Times New Roman" w:cs="Times New Roman"/>
          <w:color w:val="000000"/>
          <w:kern w:val="0"/>
          <w:sz w:val="28"/>
          <w:szCs w:val="28"/>
          <w:lang w:val="uk-UA"/>
        </w:rPr>
        <w:t>. –</w:t>
      </w:r>
      <w:r w:rsidRPr="00892808">
        <w:rPr>
          <w:rFonts w:ascii="Times New Roman" w:eastAsia="Times New Roman" w:hAnsi="Times New Roman" w:cs="Times New Roman"/>
          <w:color w:val="000000"/>
          <w:kern w:val="0"/>
          <w:sz w:val="28"/>
          <w:szCs w:val="28"/>
        </w:rPr>
        <w:t xml:space="preserve"> 2012</w:t>
      </w:r>
      <w:r w:rsidRPr="00892808">
        <w:rPr>
          <w:rFonts w:ascii="Times New Roman" w:eastAsia="Times New Roman" w:hAnsi="Times New Roman" w:cs="Times New Roman"/>
          <w:color w:val="000000"/>
          <w:kern w:val="0"/>
          <w:sz w:val="28"/>
          <w:szCs w:val="28"/>
          <w:lang w:val="uk-UA"/>
        </w:rPr>
        <w:t>. −</w:t>
      </w:r>
      <w:r w:rsidRPr="00892808">
        <w:rPr>
          <w:rFonts w:ascii="Times New Roman" w:eastAsia="Times New Roman" w:hAnsi="Times New Roman" w:cs="Times New Roman"/>
          <w:color w:val="000000"/>
          <w:kern w:val="0"/>
          <w:sz w:val="28"/>
          <w:szCs w:val="28"/>
        </w:rPr>
        <w:t xml:space="preserve"> </w:t>
      </w:r>
      <w:r w:rsidRPr="00892808">
        <w:rPr>
          <w:rFonts w:ascii="Times New Roman" w:eastAsia="Times New Roman" w:hAnsi="Times New Roman" w:cs="Times New Roman"/>
          <w:color w:val="000000"/>
          <w:kern w:val="0"/>
          <w:sz w:val="28"/>
          <w:szCs w:val="28"/>
          <w:lang w:val="uk-UA"/>
        </w:rPr>
        <w:t>№</w:t>
      </w:r>
      <w:r w:rsidRPr="00892808">
        <w:rPr>
          <w:rFonts w:ascii="Times New Roman" w:eastAsia="Times New Roman" w:hAnsi="Times New Roman" w:cs="Times New Roman"/>
          <w:color w:val="000000"/>
          <w:kern w:val="0"/>
          <w:sz w:val="28"/>
          <w:szCs w:val="28"/>
        </w:rPr>
        <w:t>3</w:t>
      </w:r>
      <w:r w:rsidRPr="00892808">
        <w:rPr>
          <w:rFonts w:ascii="Times New Roman" w:eastAsia="Times New Roman" w:hAnsi="Times New Roman" w:cs="Times New Roman"/>
          <w:color w:val="000000"/>
          <w:kern w:val="0"/>
          <w:sz w:val="28"/>
          <w:szCs w:val="28"/>
          <w:lang w:val="uk-UA"/>
        </w:rPr>
        <w:t xml:space="preserve">. </w:t>
      </w:r>
      <w:bookmarkEnd w:id="469"/>
    </w:p>
    <w:p w14:paraId="7A91B7B8"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470" w:name="_Ref400860901"/>
      <w:r w:rsidRPr="00892808">
        <w:rPr>
          <w:rFonts w:ascii="Times New Roman" w:eastAsia="Times New Roman" w:hAnsi="Times New Roman" w:cs="Times New Roman"/>
          <w:kern w:val="0"/>
          <w:sz w:val="28"/>
          <w:szCs w:val="28"/>
        </w:rPr>
        <w:t xml:space="preserve">Про деякі питання практики застосування господарськими судами               законодавства про інформацію: </w:t>
      </w:r>
      <w:hyperlink r:id="rId43" w:anchor="_blank" w:history="1">
        <w:r w:rsidRPr="00892808">
          <w:rPr>
            <w:rFonts w:ascii="Times New Roman" w:eastAsia="Times New Roman" w:hAnsi="Times New Roman" w:cs="Times New Roman"/>
            <w:color w:val="0000FF"/>
            <w:kern w:val="0"/>
            <w:sz w:val="28"/>
            <w:szCs w:val="28"/>
            <w:u w:val="single"/>
          </w:rPr>
          <w:t xml:space="preserve">Інформаційний  лист Вищого господарського суду України </w:t>
        </w:r>
      </w:hyperlink>
      <w:r w:rsidRPr="00892808">
        <w:rPr>
          <w:rFonts w:ascii="Times New Roman" w:eastAsia="Times New Roman" w:hAnsi="Times New Roman" w:cs="Times New Roman"/>
          <w:kern w:val="0"/>
          <w:sz w:val="28"/>
          <w:szCs w:val="28"/>
        </w:rPr>
        <w:t>від 28.03.2007 № 01-8/184 // Вісник господарського судочинства. − 2007. −  № 3. − С. 46.</w:t>
      </w:r>
      <w:bookmarkEnd w:id="470"/>
    </w:p>
    <w:p w14:paraId="43421145"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0"/>
          <w:szCs w:val="20"/>
          <w:lang w:val="uk-UA"/>
        </w:rPr>
      </w:pPr>
      <w:r w:rsidRPr="00892808">
        <w:rPr>
          <w:rFonts w:ascii="Times New Roman" w:eastAsia="Times New Roman" w:hAnsi="Times New Roman" w:cs="Times New Roman"/>
          <w:kern w:val="0"/>
          <w:sz w:val="28"/>
          <w:szCs w:val="28"/>
          <w:lang w:val="uk-UA"/>
        </w:rPr>
        <w:t xml:space="preserve"> </w:t>
      </w:r>
      <w:bookmarkStart w:id="471" w:name="_Ref400814509"/>
      <w:r w:rsidRPr="00892808">
        <w:rPr>
          <w:rFonts w:ascii="Times New Roman" w:eastAsia="Times New Roman" w:hAnsi="Times New Roman" w:cs="Times New Roman"/>
          <w:kern w:val="0"/>
          <w:sz w:val="28"/>
          <w:szCs w:val="28"/>
          <w:lang w:val="uk-UA"/>
        </w:rPr>
        <w:t>Про деякі питання практики застосування Закону України «Про обмеження монополізму та недопущення недобросовісної конкуренції у підприємницькій діяльності: Роз’яснення Вищого арбітражного суду України № 01-8/585-1 від 18.05. 1992 р. [Електронний ресурс]. – Режим доступу: http://zakon2.rada.gov.ua/laws/show/v85-1800-92</w:t>
      </w:r>
      <w:bookmarkEnd w:id="471"/>
      <w:r w:rsidRPr="00892808">
        <w:rPr>
          <w:rFonts w:ascii="Times New Roman" w:eastAsia="Times New Roman" w:hAnsi="Times New Roman" w:cs="Times New Roman"/>
          <w:kern w:val="0"/>
          <w:sz w:val="28"/>
          <w:szCs w:val="28"/>
          <w:lang w:val="uk-UA"/>
        </w:rPr>
        <w:t>.</w:t>
      </w:r>
    </w:p>
    <w:p w14:paraId="589D4E9E"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472" w:name="_Ref400003062"/>
      <w:r w:rsidRPr="00892808">
        <w:rPr>
          <w:rFonts w:ascii="Times New Roman" w:eastAsia="Times New Roman" w:hAnsi="Times New Roman" w:cs="Times New Roman"/>
          <w:kern w:val="0"/>
          <w:sz w:val="28"/>
          <w:szCs w:val="28"/>
        </w:rPr>
        <w:t>Про деякі питання практики застосування конкурентного законодавства</w:t>
      </w:r>
      <w:r w:rsidRPr="00892808">
        <w:rPr>
          <w:rFonts w:ascii="Times New Roman" w:eastAsia="Times New Roman" w:hAnsi="Times New Roman" w:cs="Times New Roman"/>
          <w:kern w:val="0"/>
          <w:sz w:val="28"/>
          <w:szCs w:val="28"/>
          <w:lang w:val="uk-UA"/>
        </w:rPr>
        <w:t>: Інформаційний лист Вищого господарського суду України</w:t>
      </w:r>
      <w:r w:rsidRPr="00892808">
        <w:rPr>
          <w:rFonts w:ascii="Times New Roman" w:eastAsia="Times New Roman" w:hAnsi="Times New Roman" w:cs="Times New Roman"/>
          <w:kern w:val="0"/>
          <w:sz w:val="28"/>
          <w:szCs w:val="28"/>
        </w:rPr>
        <w:t xml:space="preserve"> від 13.04.2007 р. № 01-8/229 </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Вісник господарського судочинства. – 2007. </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№4.</w:t>
      </w:r>
      <w:r w:rsidRPr="00892808">
        <w:rPr>
          <w:rFonts w:ascii="Times New Roman" w:eastAsia="Times New Roman" w:hAnsi="Times New Roman" w:cs="Times New Roman"/>
          <w:kern w:val="0"/>
          <w:sz w:val="28"/>
          <w:szCs w:val="28"/>
          <w:lang w:val="uk-UA"/>
        </w:rPr>
        <w:t xml:space="preserve"> </w:t>
      </w:r>
      <w:bookmarkEnd w:id="472"/>
    </w:p>
    <w:p w14:paraId="25DDF956"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473" w:name="_Ref399855152"/>
      <w:r w:rsidRPr="00892808">
        <w:rPr>
          <w:rFonts w:ascii="Times New Roman" w:eastAsia="Times New Roman" w:hAnsi="Times New Roman" w:cs="Times New Roman"/>
          <w:kern w:val="0"/>
          <w:sz w:val="28"/>
          <w:szCs w:val="28"/>
        </w:rPr>
        <w:lastRenderedPageBreak/>
        <w:t>Про деякі питання практики застосування конкурентного законодавства: Постанова Пленуму Вищого господарського суду України від  26.12.2011 р. № 15 // Вісник господарського судочинства. – 2012. − № 1.</w:t>
      </w:r>
      <w:bookmarkEnd w:id="473"/>
    </w:p>
    <w:p w14:paraId="4FB32E56"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74" w:name="_Ref400814458"/>
      <w:r w:rsidRPr="00892808">
        <w:rPr>
          <w:rFonts w:ascii="Times New Roman" w:eastAsia="Times New Roman" w:hAnsi="Times New Roman" w:cs="Times New Roman"/>
          <w:kern w:val="0"/>
          <w:sz w:val="28"/>
          <w:szCs w:val="28"/>
        </w:rPr>
        <w:t xml:space="preserve">Про деякі питання практики застосування норм цивільного та господарського кодексів України: Інформаційний лист Вищого господарського суду України від 07.04.2008 </w:t>
      </w:r>
      <w:r w:rsidRPr="00892808">
        <w:rPr>
          <w:rFonts w:ascii="Times New Roman" w:eastAsia="Times New Roman" w:hAnsi="Times New Roman" w:cs="Times New Roman"/>
          <w:kern w:val="0"/>
          <w:sz w:val="28"/>
          <w:szCs w:val="28"/>
          <w:lang w:val="uk-UA"/>
        </w:rPr>
        <w:t xml:space="preserve">р. </w:t>
      </w:r>
      <w:r w:rsidRPr="00892808">
        <w:rPr>
          <w:rFonts w:ascii="Times New Roman" w:eastAsia="Times New Roman" w:hAnsi="Times New Roman" w:cs="Times New Roman"/>
          <w:kern w:val="0"/>
          <w:sz w:val="28"/>
          <w:szCs w:val="28"/>
        </w:rPr>
        <w:t xml:space="preserve">№ 01-8/211 // Вісник господарського судочинства. – 2008. − № 3. </w:t>
      </w:r>
      <w:bookmarkEnd w:id="474"/>
    </w:p>
    <w:p w14:paraId="280567C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475" w:name="_Ref399837026"/>
      <w:r w:rsidRPr="00892808">
        <w:rPr>
          <w:rFonts w:ascii="Times New Roman" w:eastAsia="Times New Roman" w:hAnsi="Times New Roman" w:cs="Times New Roman"/>
          <w:kern w:val="0"/>
          <w:sz w:val="28"/>
          <w:szCs w:val="28"/>
          <w:lang w:val="uk-UA"/>
        </w:rPr>
        <w:t>Про економічну самостійність: Закон України від 30 серпня 1990 року № 142-</w:t>
      </w:r>
      <w:r w:rsidRPr="00892808">
        <w:rPr>
          <w:rFonts w:ascii="Times New Roman" w:eastAsia="Times New Roman" w:hAnsi="Times New Roman" w:cs="Times New Roman"/>
          <w:kern w:val="0"/>
          <w:sz w:val="28"/>
          <w:szCs w:val="28"/>
          <w:lang w:val="en-US"/>
        </w:rPr>
        <w:t>XII</w:t>
      </w:r>
      <w:r w:rsidRPr="00892808">
        <w:rPr>
          <w:rFonts w:ascii="Times New Roman" w:eastAsia="Times New Roman" w:hAnsi="Times New Roman" w:cs="Times New Roman"/>
          <w:kern w:val="0"/>
          <w:sz w:val="28"/>
          <w:szCs w:val="28"/>
          <w:lang w:val="uk-UA"/>
        </w:rPr>
        <w:t xml:space="preserve"> // Відомості Верховної Ради УРСР. −  1990. − № 34. – Ст. 449.</w:t>
      </w:r>
      <w:bookmarkEnd w:id="475"/>
    </w:p>
    <w:p w14:paraId="726AB1D4"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8"/>
          <w:szCs w:val="28"/>
        </w:rPr>
      </w:pPr>
      <w:bookmarkStart w:id="476" w:name="_Ref400003092"/>
      <w:r w:rsidRPr="00892808">
        <w:rPr>
          <w:rFonts w:ascii="Times New Roman" w:eastAsia="Times New Roman" w:hAnsi="Times New Roman" w:cs="Times New Roman"/>
          <w:kern w:val="0"/>
          <w:sz w:val="28"/>
          <w:szCs w:val="28"/>
        </w:rPr>
        <w:t>Про Закон України «Про внесення змін до Закону України «Про захист від недобросовісної конкуренції</w:t>
      </w:r>
      <w:r w:rsidRPr="00892808">
        <w:rPr>
          <w:rFonts w:ascii="Times New Roman" w:eastAsia="Times New Roman" w:hAnsi="Times New Roman" w:cs="Times New Roman"/>
          <w:kern w:val="0"/>
          <w:sz w:val="28"/>
          <w:szCs w:val="28"/>
          <w:lang w:val="uk-UA"/>
        </w:rPr>
        <w:t xml:space="preserve">: Інформаційний лист Вищого господарського суду України </w:t>
      </w:r>
      <w:r w:rsidRPr="00892808">
        <w:rPr>
          <w:rFonts w:ascii="Times New Roman" w:eastAsia="Times New Roman" w:hAnsi="Times New Roman" w:cs="Times New Roman"/>
          <w:kern w:val="0"/>
          <w:sz w:val="28"/>
          <w:szCs w:val="28"/>
        </w:rPr>
        <w:t>від</w:t>
      </w:r>
      <w:r w:rsidRPr="00892808">
        <w:rPr>
          <w:rFonts w:ascii="Times New Roman" w:eastAsia="Times New Roman" w:hAnsi="Times New Roman" w:cs="Times New Roman"/>
          <w:kern w:val="0"/>
          <w:sz w:val="28"/>
          <w:szCs w:val="28"/>
          <w:shd w:val="clear" w:color="auto" w:fill="FFFFFF"/>
        </w:rPr>
        <w:t xml:space="preserve"> 15.01.2009 р. № 01-08/11</w:t>
      </w:r>
      <w:r w:rsidRPr="00892808">
        <w:rPr>
          <w:rFonts w:ascii="Times New Roman" w:eastAsia="Times New Roman" w:hAnsi="Times New Roman" w:cs="Times New Roman"/>
          <w:kern w:val="0"/>
          <w:sz w:val="28"/>
          <w:szCs w:val="28"/>
          <w:shd w:val="clear" w:color="auto" w:fill="FFFFFF"/>
          <w:lang w:val="uk-UA"/>
        </w:rPr>
        <w:t xml:space="preserve"> // </w:t>
      </w:r>
      <w:r w:rsidRPr="00892808">
        <w:rPr>
          <w:rFonts w:ascii="Times New Roman" w:eastAsia="Times New Roman" w:hAnsi="Times New Roman" w:cs="Times New Roman"/>
          <w:color w:val="000000"/>
          <w:kern w:val="0"/>
          <w:sz w:val="28"/>
          <w:szCs w:val="28"/>
        </w:rPr>
        <w:t>Вісник господарського судочинства</w:t>
      </w:r>
      <w:r w:rsidRPr="00892808">
        <w:rPr>
          <w:rFonts w:ascii="Times New Roman" w:eastAsia="Times New Roman" w:hAnsi="Times New Roman" w:cs="Times New Roman"/>
          <w:color w:val="000000"/>
          <w:kern w:val="0"/>
          <w:sz w:val="28"/>
          <w:szCs w:val="28"/>
          <w:lang w:val="uk-UA"/>
        </w:rPr>
        <w:t>. –</w:t>
      </w:r>
      <w:r w:rsidRPr="00892808">
        <w:rPr>
          <w:rFonts w:ascii="Times New Roman" w:eastAsia="Times New Roman" w:hAnsi="Times New Roman" w:cs="Times New Roman"/>
          <w:color w:val="000000"/>
          <w:kern w:val="0"/>
          <w:sz w:val="28"/>
          <w:szCs w:val="28"/>
        </w:rPr>
        <w:t xml:space="preserve"> 2009</w:t>
      </w:r>
      <w:r w:rsidRPr="00892808">
        <w:rPr>
          <w:rFonts w:ascii="Times New Roman" w:eastAsia="Times New Roman" w:hAnsi="Times New Roman" w:cs="Times New Roman"/>
          <w:color w:val="000000"/>
          <w:kern w:val="0"/>
          <w:sz w:val="28"/>
          <w:szCs w:val="28"/>
          <w:lang w:val="uk-UA"/>
        </w:rPr>
        <w:t>. − №</w:t>
      </w:r>
      <w:r w:rsidRPr="00892808">
        <w:rPr>
          <w:rFonts w:ascii="Times New Roman" w:eastAsia="Times New Roman" w:hAnsi="Times New Roman" w:cs="Times New Roman"/>
          <w:color w:val="000000"/>
          <w:kern w:val="0"/>
          <w:sz w:val="28"/>
          <w:szCs w:val="28"/>
        </w:rPr>
        <w:t>2 </w:t>
      </w:r>
      <w:r w:rsidRPr="00892808">
        <w:rPr>
          <w:rFonts w:ascii="Times New Roman" w:eastAsia="Times New Roman" w:hAnsi="Times New Roman" w:cs="Times New Roman"/>
          <w:color w:val="000000"/>
          <w:kern w:val="0"/>
          <w:sz w:val="28"/>
          <w:szCs w:val="28"/>
          <w:lang w:val="uk-UA"/>
        </w:rPr>
        <w:t xml:space="preserve">. </w:t>
      </w:r>
      <w:bookmarkEnd w:id="476"/>
    </w:p>
    <w:p w14:paraId="0234F3E0"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0"/>
          <w:szCs w:val="20"/>
          <w:lang w:val="uk-UA"/>
        </w:rPr>
      </w:pPr>
      <w:bookmarkStart w:id="477" w:name="_Ref400001114"/>
      <w:r w:rsidRPr="00892808">
        <w:rPr>
          <w:rFonts w:ascii="Times New Roman" w:eastAsia="Times New Roman" w:hAnsi="Times New Roman" w:cs="Times New Roman"/>
          <w:kern w:val="0"/>
          <w:sz w:val="28"/>
          <w:szCs w:val="28"/>
          <w:lang w:val="uk-UA"/>
        </w:rPr>
        <w:t>Про залізничний транспорт: Закон України від</w:t>
      </w:r>
      <w:r w:rsidRPr="00892808">
        <w:rPr>
          <w:rFonts w:ascii="Times New Roman" w:eastAsia="Times New Roman" w:hAnsi="Times New Roman" w:cs="Times New Roman"/>
          <w:kern w:val="0"/>
          <w:sz w:val="28"/>
          <w:szCs w:val="28"/>
          <w:shd w:val="clear" w:color="auto" w:fill="FFFFFF"/>
          <w:lang w:val="uk-UA"/>
        </w:rPr>
        <w:t xml:space="preserve"> 4 липня 1996 року № 273/96-ВР  // </w:t>
      </w:r>
      <w:r w:rsidRPr="00892808">
        <w:rPr>
          <w:rFonts w:ascii="Times New Roman" w:eastAsia="Times New Roman" w:hAnsi="Times New Roman" w:cs="Times New Roman"/>
          <w:kern w:val="0"/>
          <w:sz w:val="28"/>
          <w:szCs w:val="28"/>
          <w:lang w:val="uk-UA"/>
        </w:rPr>
        <w:t>Відомості Верховної Ради України. – 1996. − № 40. − Ст. 183.</w:t>
      </w:r>
      <w:bookmarkEnd w:id="477"/>
    </w:p>
    <w:p w14:paraId="447C948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color w:val="000000"/>
          <w:kern w:val="0"/>
          <w:sz w:val="28"/>
          <w:szCs w:val="28"/>
        </w:rPr>
      </w:pPr>
      <w:bookmarkStart w:id="478" w:name="_Ref401834419"/>
      <w:r w:rsidRPr="00892808">
        <w:rPr>
          <w:rFonts w:ascii="Times New Roman" w:eastAsia="Times New Roman" w:hAnsi="Times New Roman" w:cs="Times New Roman"/>
          <w:kern w:val="0"/>
          <w:sz w:val="28"/>
          <w:szCs w:val="28"/>
          <w:lang w:val="uk-UA"/>
        </w:rPr>
        <w:t xml:space="preserve">Про застосування норм Закону України «Про захист економічної конкуренції», що містять поняття «бар'єри для доступу на ринок інших суб'єктів господарювання», «обмеження доступу на ринок (вихід з ринку) інших суб'єктів господарювання», «перешкоди доступу на ринок (виходу) з ринку інших суб'єктів господарювання» [Електронний ресурс] : Методичні рекомендації Антимонопольного комітету України / Офіційний веб-сайт Антимонопольного комітету України. </w:t>
      </w:r>
      <w:r w:rsidRPr="00892808">
        <w:rPr>
          <w:rFonts w:ascii="Times New Roman" w:eastAsia="Times New Roman" w:hAnsi="Times New Roman" w:cs="Times New Roman"/>
          <w:kern w:val="0"/>
          <w:sz w:val="28"/>
          <w:szCs w:val="28"/>
        </w:rPr>
        <w:t>Методичні матеріали: − Режим доступу: http://www.amc.gov.ua/amc/control/uk/publish/article?art_id=117091&amp;cat_id=112391.</w:t>
      </w:r>
      <w:bookmarkEnd w:id="478"/>
    </w:p>
    <w:p w14:paraId="7A5B6CDD" w14:textId="77777777" w:rsidR="00892808" w:rsidRPr="00892808" w:rsidRDefault="00892808" w:rsidP="00706BFB">
      <w:pPr>
        <w:widowControl/>
        <w:numPr>
          <w:ilvl w:val="0"/>
          <w:numId w:val="7"/>
        </w:numPr>
        <w:shd w:val="clear" w:color="auto" w:fill="FFFFFF"/>
        <w:tabs>
          <w:tab w:val="clear" w:pos="709"/>
        </w:tabs>
        <w:spacing w:after="0" w:line="360" w:lineRule="auto"/>
        <w:jc w:val="left"/>
        <w:rPr>
          <w:rFonts w:ascii="Times New Roman" w:eastAsia="Times New Roman" w:hAnsi="Times New Roman" w:cs="Times New Roman"/>
          <w:kern w:val="0"/>
          <w:sz w:val="28"/>
          <w:szCs w:val="28"/>
          <w:lang w:val="uk-UA"/>
        </w:rPr>
      </w:pPr>
      <w:bookmarkStart w:id="479" w:name="_Ref400092073"/>
      <w:r w:rsidRPr="00892808">
        <w:rPr>
          <w:rFonts w:ascii="Times New Roman" w:eastAsia="Times New Roman" w:hAnsi="Times New Roman" w:cs="Times New Roman"/>
          <w:color w:val="000000"/>
          <w:kern w:val="0"/>
          <w:sz w:val="28"/>
          <w:szCs w:val="28"/>
          <w:lang w:val="uk-UA"/>
        </w:rPr>
        <w:t>Про затвердження Порядку складання та ведення зведеного переліку суб’єктів природних монополій: Розпорядження Антимонопольного комітету України 28.11.2012 р. № 874-р  [Електронний ресурс] – Режим доступу:</w:t>
      </w:r>
      <w:r w:rsidRPr="00892808">
        <w:rPr>
          <w:rFonts w:ascii="Times New Roman" w:eastAsia="Times New Roman" w:hAnsi="Times New Roman" w:cs="Times New Roman"/>
          <w:kern w:val="0"/>
          <w:sz w:val="28"/>
          <w:szCs w:val="28"/>
          <w:lang w:val="uk-UA"/>
        </w:rPr>
        <w:t xml:space="preserve"> </w:t>
      </w:r>
      <w:hyperlink r:id="rId44" w:history="1">
        <w:r w:rsidRPr="00892808">
          <w:rPr>
            <w:rFonts w:ascii="Times New Roman" w:eastAsia="Times New Roman" w:hAnsi="Times New Roman" w:cs="Times New Roman"/>
            <w:kern w:val="0"/>
            <w:sz w:val="28"/>
            <w:szCs w:val="28"/>
            <w:lang w:val="uk-UA"/>
          </w:rPr>
          <w:t>http://www.amc.gov.ua/amku/control/main/uk/publish/article/94036</w:t>
        </w:r>
        <w:bookmarkEnd w:id="479"/>
      </w:hyperlink>
      <w:r w:rsidRPr="00892808">
        <w:rPr>
          <w:rFonts w:ascii="Times New Roman" w:eastAsia="Times New Roman" w:hAnsi="Times New Roman" w:cs="Times New Roman"/>
          <w:kern w:val="0"/>
          <w:sz w:val="28"/>
          <w:szCs w:val="28"/>
          <w:lang w:val="uk-UA"/>
        </w:rPr>
        <w:t>.</w:t>
      </w:r>
    </w:p>
    <w:p w14:paraId="206C5F5C"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80" w:name="_Ref399839638"/>
      <w:r w:rsidRPr="00892808">
        <w:rPr>
          <w:rFonts w:ascii="Times New Roman" w:eastAsia="Times New Roman" w:hAnsi="Times New Roman" w:cs="Times New Roman"/>
          <w:kern w:val="0"/>
          <w:sz w:val="28"/>
          <w:szCs w:val="28"/>
          <w:lang w:val="uk-UA"/>
        </w:rPr>
        <w:lastRenderedPageBreak/>
        <w:t xml:space="preserve">Про захист від недобросовісної конкуренції: Закон України від 7 червня 1996 року </w:t>
      </w:r>
      <w:r w:rsidRPr="00892808">
        <w:rPr>
          <w:rFonts w:ascii="Times New Roman" w:eastAsia="Times New Roman" w:hAnsi="Times New Roman" w:cs="Times New Roman"/>
          <w:kern w:val="0"/>
          <w:sz w:val="28"/>
          <w:szCs w:val="28"/>
          <w:shd w:val="clear" w:color="auto" w:fill="FFFFFF"/>
          <w:lang w:val="uk-UA"/>
        </w:rPr>
        <w:t>№ 236/96-ВР</w:t>
      </w:r>
      <w:r w:rsidRPr="00892808">
        <w:rPr>
          <w:rFonts w:ascii="Times New Roman" w:eastAsia="Times New Roman" w:hAnsi="Times New Roman" w:cs="Times New Roman"/>
          <w:color w:val="444444"/>
          <w:kern w:val="0"/>
          <w:sz w:val="28"/>
          <w:szCs w:val="28"/>
          <w:shd w:val="clear" w:color="auto" w:fill="FFFFFF"/>
          <w:lang w:val="uk-UA"/>
        </w:rPr>
        <w:t> </w:t>
      </w:r>
      <w:r w:rsidRPr="00892808">
        <w:rPr>
          <w:rFonts w:ascii="Times New Roman" w:eastAsia="Times New Roman" w:hAnsi="Times New Roman" w:cs="Times New Roman"/>
          <w:kern w:val="0"/>
          <w:sz w:val="28"/>
          <w:szCs w:val="28"/>
          <w:lang w:val="uk-UA"/>
        </w:rPr>
        <w:t xml:space="preserve"> // Відомості Верховної Ради</w:t>
      </w:r>
      <w:r w:rsidRPr="00892808">
        <w:rPr>
          <w:rFonts w:ascii="Times New Roman" w:eastAsia="Times New Roman" w:hAnsi="Times New Roman" w:cs="Times New Roman"/>
          <w:color w:val="000000"/>
          <w:kern w:val="0"/>
          <w:sz w:val="28"/>
          <w:szCs w:val="28"/>
          <w:lang w:val="uk-UA"/>
        </w:rPr>
        <w:t xml:space="preserve"> – 1996. – № 36. – Ст. 164.</w:t>
      </w:r>
      <w:bookmarkEnd w:id="480"/>
    </w:p>
    <w:p w14:paraId="789316AC"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0"/>
          <w:szCs w:val="20"/>
          <w:lang w:val="uk-UA"/>
        </w:rPr>
      </w:pPr>
      <w:bookmarkStart w:id="481" w:name="_Ref399839627"/>
      <w:r w:rsidRPr="00892808">
        <w:rPr>
          <w:rFonts w:ascii="Times New Roman" w:eastAsia="Times New Roman" w:hAnsi="Times New Roman" w:cs="Times New Roman"/>
          <w:kern w:val="0"/>
          <w:sz w:val="28"/>
          <w:szCs w:val="28"/>
          <w:lang w:val="uk-UA"/>
        </w:rPr>
        <w:t xml:space="preserve">Про захист економічної конкуренції: Закон України від 11 січня 2001 року </w:t>
      </w:r>
      <w:r w:rsidRPr="00892808">
        <w:rPr>
          <w:rFonts w:ascii="Times New Roman" w:eastAsia="Times New Roman" w:hAnsi="Times New Roman" w:cs="Times New Roman"/>
          <w:kern w:val="0"/>
          <w:sz w:val="28"/>
          <w:szCs w:val="28"/>
          <w:shd w:val="clear" w:color="auto" w:fill="FFFFFF"/>
          <w:lang w:val="uk-UA"/>
        </w:rPr>
        <w:t>№ 2210-III //</w:t>
      </w:r>
      <w:r w:rsidRPr="00892808">
        <w:rPr>
          <w:rFonts w:ascii="Times New Roman" w:eastAsia="Times New Roman" w:hAnsi="Times New Roman" w:cs="Times New Roman"/>
          <w:kern w:val="0"/>
          <w:sz w:val="28"/>
          <w:szCs w:val="28"/>
          <w:lang w:val="uk-UA"/>
        </w:rPr>
        <w:t xml:space="preserve"> Відомості Верховної Ради України. – 2001.− № 12. − Ст. 64.</w:t>
      </w:r>
      <w:bookmarkEnd w:id="481"/>
    </w:p>
    <w:p w14:paraId="3DD9C4E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82" w:name="_Ref399853139"/>
      <w:r w:rsidRPr="00892808">
        <w:rPr>
          <w:rFonts w:ascii="Times New Roman" w:eastAsia="Times New Roman" w:hAnsi="Times New Roman" w:cs="Times New Roman"/>
          <w:kern w:val="0"/>
          <w:sz w:val="28"/>
          <w:szCs w:val="28"/>
          <w:lang w:val="uk-UA"/>
        </w:rPr>
        <w:t xml:space="preserve">Про захист прав споживача: </w:t>
      </w:r>
      <w:r w:rsidRPr="00892808">
        <w:rPr>
          <w:rFonts w:ascii="Times New Roman" w:eastAsia="Times New Roman" w:hAnsi="Times New Roman" w:cs="Times New Roman"/>
          <w:kern w:val="0"/>
          <w:sz w:val="28"/>
          <w:szCs w:val="28"/>
          <w:shd w:val="clear" w:color="auto" w:fill="FFFFFF"/>
        </w:rPr>
        <w:t> </w:t>
      </w:r>
      <w:r w:rsidRPr="00892808">
        <w:rPr>
          <w:rFonts w:ascii="Times New Roman" w:eastAsia="Times New Roman" w:hAnsi="Times New Roman" w:cs="Times New Roman"/>
          <w:kern w:val="0"/>
          <w:sz w:val="28"/>
          <w:szCs w:val="28"/>
          <w:shd w:val="clear" w:color="auto" w:fill="FFFFFF"/>
          <w:lang w:val="uk-UA"/>
        </w:rPr>
        <w:t>Закон України від 12 травня 1991 року № 1023-</w:t>
      </w:r>
      <w:r w:rsidRPr="00892808">
        <w:rPr>
          <w:rFonts w:ascii="Times New Roman" w:eastAsia="Times New Roman" w:hAnsi="Times New Roman" w:cs="Times New Roman"/>
          <w:kern w:val="0"/>
          <w:sz w:val="28"/>
          <w:szCs w:val="28"/>
          <w:shd w:val="clear" w:color="auto" w:fill="FFFFFF"/>
        </w:rPr>
        <w:t>XII </w:t>
      </w:r>
      <w:r w:rsidRPr="00892808">
        <w:rPr>
          <w:rFonts w:ascii="Times New Roman" w:eastAsia="Times New Roman" w:hAnsi="Times New Roman" w:cs="Times New Roman"/>
          <w:kern w:val="0"/>
          <w:sz w:val="28"/>
          <w:szCs w:val="28"/>
          <w:shd w:val="clear" w:color="auto" w:fill="FFFFFF"/>
          <w:lang w:val="uk-UA"/>
        </w:rPr>
        <w:t>// Відомості Верховної Ради УРСР. – 1991. − № 30. − Ст. 379.</w:t>
      </w:r>
      <w:bookmarkEnd w:id="482"/>
    </w:p>
    <w:p w14:paraId="6664055F" w14:textId="77777777" w:rsidR="00892808" w:rsidRPr="00892808" w:rsidRDefault="00892808" w:rsidP="00706BFB">
      <w:pPr>
        <w:widowControl/>
        <w:numPr>
          <w:ilvl w:val="0"/>
          <w:numId w:val="7"/>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rPr>
          <w:rFonts w:ascii="Times New Roman" w:eastAsia="Times New Roman" w:hAnsi="Times New Roman" w:cs="Times New Roman"/>
          <w:kern w:val="0"/>
          <w:sz w:val="28"/>
          <w:szCs w:val="28"/>
        </w:rPr>
      </w:pPr>
      <w:bookmarkStart w:id="483" w:name="_Ref401830326"/>
      <w:r w:rsidRPr="00892808">
        <w:rPr>
          <w:rFonts w:ascii="Times New Roman" w:eastAsia="Times New Roman" w:hAnsi="Times New Roman" w:cs="Times New Roman"/>
          <w:kern w:val="0"/>
          <w:sz w:val="28"/>
          <w:szCs w:val="28"/>
          <w:lang w:val="uk-UA"/>
        </w:rPr>
        <w:t>Про заходи щодо впорядкування розрахунків за договорами, що укладають суб’єкти підприємницької діяльності України: Указ Президента України від 4 жовтня 1994 року №566/94 // Урядовий кур’єр. – 1994. – 18 червня.</w:t>
      </w:r>
      <w:bookmarkEnd w:id="483"/>
    </w:p>
    <w:p w14:paraId="262EE87A"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8"/>
          <w:szCs w:val="28"/>
          <w:lang w:val="uk-UA"/>
        </w:rPr>
      </w:pPr>
      <w:bookmarkStart w:id="484" w:name="_Ref400092528"/>
      <w:r w:rsidRPr="00892808">
        <w:rPr>
          <w:rFonts w:ascii="Times New Roman" w:eastAsia="Times New Roman" w:hAnsi="Times New Roman" w:cs="Times New Roman"/>
          <w:kern w:val="0"/>
          <w:sz w:val="28"/>
          <w:szCs w:val="28"/>
          <w:lang w:val="uk-UA"/>
        </w:rPr>
        <w:t>Про здійснення державних закупівель: Закон України від</w:t>
      </w:r>
      <w:r w:rsidRPr="00892808">
        <w:rPr>
          <w:rFonts w:ascii="Times New Roman" w:eastAsia="Times New Roman" w:hAnsi="Times New Roman" w:cs="Times New Roman"/>
          <w:kern w:val="0"/>
          <w:sz w:val="28"/>
          <w:szCs w:val="28"/>
          <w:shd w:val="clear" w:color="auto" w:fill="FFFFFF"/>
          <w:lang w:val="uk-UA"/>
        </w:rPr>
        <w:t> 1 червня 2010 року № 2289-VI // Відомості Верховної Ради України. –</w:t>
      </w:r>
      <w:r w:rsidRPr="00892808">
        <w:rPr>
          <w:rFonts w:ascii="Times New Roman" w:eastAsia="Times New Roman" w:hAnsi="Times New Roman" w:cs="Times New Roman"/>
          <w:color w:val="000000"/>
          <w:kern w:val="0"/>
          <w:sz w:val="28"/>
          <w:szCs w:val="28"/>
          <w:lang w:val="uk-UA"/>
        </w:rPr>
        <w:t xml:space="preserve"> 2010. − № 33. − Ст. 471.</w:t>
      </w:r>
      <w:bookmarkEnd w:id="484"/>
    </w:p>
    <w:p w14:paraId="7099576D"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0"/>
          <w:szCs w:val="20"/>
          <w:lang w:val="uk-UA"/>
        </w:rPr>
      </w:pPr>
      <w:bookmarkStart w:id="485" w:name="_Ref400001068"/>
      <w:r w:rsidRPr="00892808">
        <w:rPr>
          <w:rFonts w:ascii="Times New Roman" w:eastAsia="Times New Roman" w:hAnsi="Times New Roman" w:cs="Times New Roman"/>
          <w:kern w:val="0"/>
          <w:sz w:val="28"/>
          <w:szCs w:val="28"/>
          <w:lang w:val="uk-UA"/>
        </w:rPr>
        <w:t>Про зовнішньоекономічну діяльність: Закон України</w:t>
      </w:r>
      <w:r w:rsidRPr="00892808">
        <w:rPr>
          <w:rFonts w:ascii="Times New Roman" w:eastAsia="Times New Roman" w:hAnsi="Times New Roman" w:cs="Times New Roman"/>
          <w:kern w:val="0"/>
          <w:sz w:val="28"/>
          <w:szCs w:val="28"/>
          <w:shd w:val="clear" w:color="auto" w:fill="FFFFFF"/>
          <w:lang w:val="uk-UA"/>
        </w:rPr>
        <w:t xml:space="preserve"> від</w:t>
      </w:r>
      <w:r w:rsidRPr="00892808">
        <w:rPr>
          <w:rFonts w:ascii="Times New Roman" w:eastAsia="Times New Roman" w:hAnsi="Times New Roman" w:cs="Times New Roman"/>
          <w:kern w:val="0"/>
          <w:sz w:val="28"/>
          <w:szCs w:val="28"/>
          <w:lang w:val="uk-UA"/>
        </w:rPr>
        <w:t> </w:t>
      </w:r>
      <w:r w:rsidRPr="00892808">
        <w:rPr>
          <w:rFonts w:ascii="Times New Roman" w:eastAsia="Times New Roman" w:hAnsi="Times New Roman" w:cs="Times New Roman"/>
          <w:kern w:val="0"/>
          <w:sz w:val="28"/>
          <w:szCs w:val="28"/>
          <w:shd w:val="clear" w:color="auto" w:fill="FFFFFF"/>
          <w:lang w:val="uk-UA"/>
        </w:rPr>
        <w:t>16 квітня 1991 року</w:t>
      </w:r>
      <w:r w:rsidRPr="00892808">
        <w:rPr>
          <w:rFonts w:ascii="Times New Roman" w:eastAsia="Times New Roman" w:hAnsi="Times New Roman" w:cs="Times New Roman"/>
          <w:kern w:val="0"/>
          <w:sz w:val="28"/>
          <w:szCs w:val="28"/>
          <w:lang w:val="uk-UA"/>
        </w:rPr>
        <w:t> </w:t>
      </w:r>
      <w:r w:rsidRPr="00892808">
        <w:rPr>
          <w:rFonts w:ascii="Times New Roman" w:eastAsia="Times New Roman" w:hAnsi="Times New Roman" w:cs="Times New Roman"/>
          <w:kern w:val="0"/>
          <w:sz w:val="28"/>
          <w:szCs w:val="28"/>
          <w:shd w:val="clear" w:color="auto" w:fill="FFFFFF"/>
          <w:lang w:val="uk-UA"/>
        </w:rPr>
        <w:t>№</w:t>
      </w:r>
      <w:r w:rsidRPr="00892808">
        <w:rPr>
          <w:rFonts w:ascii="Times New Roman" w:eastAsia="Times New Roman" w:hAnsi="Times New Roman" w:cs="Times New Roman"/>
          <w:kern w:val="0"/>
          <w:sz w:val="28"/>
          <w:szCs w:val="28"/>
          <w:lang w:val="uk-UA"/>
        </w:rPr>
        <w:t> </w:t>
      </w:r>
      <w:r w:rsidRPr="00892808">
        <w:rPr>
          <w:rFonts w:ascii="Times New Roman" w:eastAsia="Times New Roman" w:hAnsi="Times New Roman" w:cs="Times New Roman"/>
          <w:kern w:val="0"/>
          <w:sz w:val="28"/>
          <w:szCs w:val="28"/>
          <w:shd w:val="clear" w:color="auto" w:fill="FFFFFF"/>
          <w:lang w:val="uk-UA"/>
        </w:rPr>
        <w:t xml:space="preserve">959-XII // </w:t>
      </w:r>
      <w:r w:rsidRPr="00892808">
        <w:rPr>
          <w:rFonts w:ascii="Times New Roman" w:eastAsia="Times New Roman" w:hAnsi="Times New Roman" w:cs="Times New Roman"/>
          <w:kern w:val="0"/>
          <w:sz w:val="28"/>
          <w:szCs w:val="28"/>
          <w:lang w:val="uk-UA"/>
        </w:rPr>
        <w:t>Відомості Верховної Ради УРСР. – 1991. − № 29. − Ст. 377</w:t>
      </w:r>
      <w:bookmarkEnd w:id="485"/>
    </w:p>
    <w:p w14:paraId="45BBD8E6"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color w:val="000000"/>
          <w:kern w:val="0"/>
          <w:sz w:val="28"/>
          <w:szCs w:val="28"/>
        </w:rPr>
      </w:pPr>
      <w:bookmarkStart w:id="486" w:name="_Ref400005163"/>
      <w:r w:rsidRPr="00892808">
        <w:rPr>
          <w:rFonts w:ascii="Times New Roman" w:eastAsia="Times New Roman" w:hAnsi="Times New Roman" w:cs="Times New Roman"/>
          <w:kern w:val="0"/>
          <w:sz w:val="28"/>
          <w:szCs w:val="28"/>
          <w:lang w:val="uk-UA"/>
        </w:rPr>
        <w:t xml:space="preserve">Про інноваційну діяльність: Закон України  від 4 липня 2002 року </w:t>
      </w:r>
      <w:r w:rsidRPr="00892808">
        <w:rPr>
          <w:rFonts w:ascii="Times New Roman" w:eastAsia="Times New Roman" w:hAnsi="Times New Roman" w:cs="Times New Roman"/>
          <w:kern w:val="0"/>
          <w:sz w:val="28"/>
          <w:szCs w:val="28"/>
          <w:shd w:val="clear" w:color="auto" w:fill="FFFFFF"/>
          <w:lang w:val="uk-UA"/>
        </w:rPr>
        <w:t>№ 40-</w:t>
      </w:r>
      <w:r w:rsidRPr="00892808">
        <w:rPr>
          <w:rFonts w:ascii="Times New Roman" w:eastAsia="Times New Roman" w:hAnsi="Times New Roman" w:cs="Times New Roman"/>
          <w:kern w:val="0"/>
          <w:sz w:val="28"/>
          <w:szCs w:val="28"/>
          <w:shd w:val="clear" w:color="auto" w:fill="FFFFFF"/>
        </w:rPr>
        <w:t>IV</w:t>
      </w:r>
      <w:r w:rsidRPr="00892808">
        <w:rPr>
          <w:rFonts w:ascii="Times New Roman" w:eastAsia="Times New Roman" w:hAnsi="Times New Roman" w:cs="Times New Roman"/>
          <w:kern w:val="0"/>
          <w:sz w:val="28"/>
          <w:szCs w:val="28"/>
          <w:lang w:val="uk-UA"/>
        </w:rPr>
        <w:t xml:space="preserve"> // Відомості Верховної Ради України.  −  2002. − № 36. − Ст.266.</w:t>
      </w:r>
      <w:bookmarkEnd w:id="486"/>
    </w:p>
    <w:p w14:paraId="527CC366" w14:textId="77777777" w:rsidR="00892808" w:rsidRPr="00892808" w:rsidRDefault="00892808" w:rsidP="00706BFB">
      <w:pPr>
        <w:widowControl/>
        <w:numPr>
          <w:ilvl w:val="0"/>
          <w:numId w:val="7"/>
        </w:numPr>
        <w:shd w:val="clear" w:color="auto" w:fill="FFFFFF"/>
        <w:tabs>
          <w:tab w:val="clear" w:pos="709"/>
        </w:tabs>
        <w:spacing w:after="0" w:line="360" w:lineRule="auto"/>
        <w:ind w:right="300"/>
        <w:jc w:val="left"/>
        <w:textAlignment w:val="baseline"/>
        <w:rPr>
          <w:rFonts w:ascii="Times New Roman" w:eastAsia="Times New Roman" w:hAnsi="Times New Roman" w:cs="Times New Roman"/>
          <w:kern w:val="0"/>
          <w:sz w:val="28"/>
          <w:szCs w:val="28"/>
          <w:lang w:val="uk-UA"/>
        </w:rPr>
      </w:pPr>
      <w:bookmarkStart w:id="487" w:name="_Ref415334756"/>
      <w:r w:rsidRPr="00892808">
        <w:rPr>
          <w:rFonts w:ascii="Times New Roman" w:eastAsia="Times New Roman" w:hAnsi="Times New Roman" w:cs="Times New Roman"/>
          <w:color w:val="000000"/>
          <w:kern w:val="0"/>
          <w:sz w:val="28"/>
          <w:szCs w:val="28"/>
          <w:lang w:val="uk-UA"/>
        </w:rPr>
        <w:t>Про схвалення розроблених Антимонопольним комітетом планів імплементації деяких актів законодавства ЄС : Розпорядження Кабінету Міністрів України від 4 березня 2015 р. № 167-р</w:t>
      </w:r>
      <w:r w:rsidRPr="00892808">
        <w:rPr>
          <w:rFonts w:ascii="Times New Roman" w:eastAsia="Times New Roman" w:hAnsi="Times New Roman" w:cs="Times New Roman"/>
          <w:kern w:val="0"/>
          <w:sz w:val="28"/>
          <w:szCs w:val="28"/>
          <w:lang w:val="uk-UA"/>
        </w:rPr>
        <w:t> // Офіційний вісник України. – 2015. − № 2. – Ст. 564.</w:t>
      </w:r>
      <w:bookmarkEnd w:id="487"/>
    </w:p>
    <w:p w14:paraId="176103B6"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0"/>
          <w:szCs w:val="20"/>
          <w:lang w:val="uk-UA"/>
        </w:rPr>
      </w:pPr>
      <w:bookmarkStart w:id="488" w:name="_Ref400264952"/>
      <w:r w:rsidRPr="00892808">
        <w:rPr>
          <w:rFonts w:ascii="Times New Roman" w:eastAsia="Times New Roman" w:hAnsi="Times New Roman" w:cs="Times New Roman"/>
          <w:kern w:val="0"/>
          <w:sz w:val="28"/>
          <w:szCs w:val="28"/>
          <w:lang w:val="uk-UA"/>
        </w:rPr>
        <w:t xml:space="preserve">Про ліцензування певних видів господарської діяльності: Закон України від  </w:t>
      </w:r>
      <w:r w:rsidRPr="00892808">
        <w:rPr>
          <w:rFonts w:ascii="Times New Roman" w:eastAsia="Times New Roman" w:hAnsi="Times New Roman" w:cs="Times New Roman"/>
          <w:kern w:val="0"/>
          <w:sz w:val="28"/>
          <w:szCs w:val="28"/>
          <w:shd w:val="clear" w:color="auto" w:fill="FFFFFF"/>
          <w:lang w:val="uk-UA"/>
        </w:rPr>
        <w:t>1 червня 2000 року</w:t>
      </w:r>
      <w:r w:rsidRPr="00892808">
        <w:rPr>
          <w:rFonts w:ascii="Times New Roman" w:eastAsia="Times New Roman" w:hAnsi="Times New Roman" w:cs="Times New Roman"/>
          <w:kern w:val="0"/>
          <w:sz w:val="28"/>
          <w:szCs w:val="28"/>
          <w:lang w:val="uk-UA"/>
        </w:rPr>
        <w:t> </w:t>
      </w:r>
      <w:r w:rsidRPr="00892808">
        <w:rPr>
          <w:rFonts w:ascii="Times New Roman" w:eastAsia="Times New Roman" w:hAnsi="Times New Roman" w:cs="Times New Roman"/>
          <w:kern w:val="0"/>
          <w:sz w:val="28"/>
          <w:szCs w:val="28"/>
          <w:shd w:val="clear" w:color="auto" w:fill="FFFFFF"/>
          <w:lang w:val="uk-UA"/>
        </w:rPr>
        <w:t>№</w:t>
      </w:r>
      <w:r w:rsidRPr="00892808">
        <w:rPr>
          <w:rFonts w:ascii="Times New Roman" w:eastAsia="Times New Roman" w:hAnsi="Times New Roman" w:cs="Times New Roman"/>
          <w:kern w:val="0"/>
          <w:sz w:val="28"/>
          <w:szCs w:val="28"/>
          <w:lang w:val="uk-UA"/>
        </w:rPr>
        <w:t> </w:t>
      </w:r>
      <w:r w:rsidRPr="00892808">
        <w:rPr>
          <w:rFonts w:ascii="Times New Roman" w:eastAsia="Times New Roman" w:hAnsi="Times New Roman" w:cs="Times New Roman"/>
          <w:kern w:val="0"/>
          <w:sz w:val="28"/>
          <w:szCs w:val="28"/>
          <w:shd w:val="clear" w:color="auto" w:fill="FFFFFF"/>
          <w:lang w:val="uk-UA"/>
        </w:rPr>
        <w:t xml:space="preserve">1775-III // </w:t>
      </w:r>
      <w:r w:rsidRPr="00892808">
        <w:rPr>
          <w:rFonts w:ascii="Times New Roman" w:eastAsia="Times New Roman" w:hAnsi="Times New Roman" w:cs="Times New Roman"/>
          <w:kern w:val="0"/>
          <w:sz w:val="28"/>
          <w:szCs w:val="28"/>
          <w:lang w:val="uk-UA"/>
        </w:rPr>
        <w:t>Відомості Верховної Ради України. – 2000. − № 36. − Ст. 299</w:t>
      </w:r>
      <w:bookmarkEnd w:id="488"/>
    </w:p>
    <w:p w14:paraId="7FD826E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89" w:name="_Ref401830463"/>
      <w:r w:rsidRPr="00892808">
        <w:rPr>
          <w:rFonts w:ascii="Times New Roman" w:eastAsia="Times New Roman" w:hAnsi="Times New Roman" w:cs="Times New Roman"/>
          <w:kern w:val="0"/>
          <w:sz w:val="28"/>
          <w:szCs w:val="28"/>
          <w:lang w:val="uk-UA"/>
        </w:rPr>
        <w:lastRenderedPageBreak/>
        <w:t>Про міжнародний комерційний арбітраж: Закон України від 25лютого 1994 р.</w:t>
      </w:r>
      <w:r w:rsidRPr="00892808">
        <w:rPr>
          <w:rFonts w:ascii="Times New Roman" w:eastAsia="Times New Roman" w:hAnsi="Times New Roman" w:cs="Times New Roman"/>
          <w:color w:val="444444"/>
          <w:kern w:val="0"/>
          <w:sz w:val="28"/>
          <w:szCs w:val="28"/>
          <w:shd w:val="clear" w:color="auto" w:fill="FFFFFF"/>
          <w:lang w:val="uk-UA"/>
        </w:rPr>
        <w:t xml:space="preserve"> </w:t>
      </w:r>
      <w:r w:rsidRPr="00892808">
        <w:rPr>
          <w:rFonts w:ascii="Times New Roman" w:eastAsia="Times New Roman" w:hAnsi="Times New Roman" w:cs="Times New Roman"/>
          <w:kern w:val="0"/>
          <w:sz w:val="28"/>
          <w:szCs w:val="28"/>
          <w:shd w:val="clear" w:color="auto" w:fill="FFFFFF"/>
          <w:lang w:val="uk-UA"/>
        </w:rPr>
        <w:t>№ 4002-</w:t>
      </w:r>
      <w:r w:rsidRPr="00892808">
        <w:rPr>
          <w:rFonts w:ascii="Times New Roman" w:eastAsia="Times New Roman" w:hAnsi="Times New Roman" w:cs="Times New Roman"/>
          <w:kern w:val="0"/>
          <w:sz w:val="28"/>
          <w:szCs w:val="28"/>
          <w:shd w:val="clear" w:color="auto" w:fill="FFFFFF"/>
        </w:rPr>
        <w:t>XII </w:t>
      </w:r>
      <w:r w:rsidRPr="00892808">
        <w:rPr>
          <w:rFonts w:ascii="Times New Roman" w:eastAsia="Times New Roman" w:hAnsi="Times New Roman" w:cs="Times New Roman"/>
          <w:kern w:val="0"/>
          <w:sz w:val="28"/>
          <w:szCs w:val="28"/>
          <w:lang w:val="uk-UA"/>
        </w:rPr>
        <w:t xml:space="preserve"> // Відомості Верховної Ради України. – 1994. − № 25. – Ст. 198.</w:t>
      </w:r>
      <w:bookmarkEnd w:id="489"/>
    </w:p>
    <w:p w14:paraId="225A025B" w14:textId="77777777" w:rsidR="00892808" w:rsidRPr="00892808" w:rsidRDefault="00892808" w:rsidP="00706BFB">
      <w:pPr>
        <w:widowControl/>
        <w:numPr>
          <w:ilvl w:val="0"/>
          <w:numId w:val="7"/>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rPr>
          <w:rFonts w:ascii="Times New Roman" w:eastAsia="Times New Roman" w:hAnsi="Times New Roman" w:cs="Times New Roman"/>
          <w:kern w:val="0"/>
          <w:sz w:val="28"/>
          <w:szCs w:val="28"/>
          <w:lang w:val="uk-UA"/>
        </w:rPr>
      </w:pPr>
      <w:bookmarkStart w:id="490" w:name="_Ref400001464"/>
      <w:r w:rsidRPr="00892808">
        <w:rPr>
          <w:rFonts w:ascii="Times New Roman" w:eastAsia="Times New Roman" w:hAnsi="Times New Roman" w:cs="Times New Roman"/>
          <w:kern w:val="0"/>
          <w:sz w:val="28"/>
          <w:szCs w:val="28"/>
          <w:lang w:val="uk-UA"/>
        </w:rPr>
        <w:t xml:space="preserve">Про міжнародні договори України: Закон України від 29 червня 2004 року </w:t>
      </w:r>
      <w:r w:rsidRPr="00892808">
        <w:rPr>
          <w:rFonts w:ascii="Times New Roman" w:eastAsia="Times New Roman" w:hAnsi="Times New Roman" w:cs="Times New Roman"/>
          <w:color w:val="444444"/>
          <w:kern w:val="0"/>
          <w:sz w:val="28"/>
          <w:szCs w:val="28"/>
          <w:shd w:val="clear" w:color="auto" w:fill="FFFFFF"/>
        </w:rPr>
        <w:t> </w:t>
      </w:r>
      <w:r w:rsidRPr="00892808">
        <w:rPr>
          <w:rFonts w:ascii="Times New Roman" w:eastAsia="Times New Roman" w:hAnsi="Times New Roman" w:cs="Times New Roman"/>
          <w:kern w:val="0"/>
          <w:sz w:val="28"/>
          <w:szCs w:val="28"/>
          <w:shd w:val="clear" w:color="auto" w:fill="FFFFFF"/>
          <w:lang w:val="uk-UA"/>
        </w:rPr>
        <w:t>№ 1906-</w:t>
      </w:r>
      <w:r w:rsidRPr="00892808">
        <w:rPr>
          <w:rFonts w:ascii="Times New Roman" w:eastAsia="Times New Roman" w:hAnsi="Times New Roman" w:cs="Times New Roman"/>
          <w:kern w:val="0"/>
          <w:sz w:val="28"/>
          <w:szCs w:val="28"/>
          <w:shd w:val="clear" w:color="auto" w:fill="FFFFFF"/>
        </w:rPr>
        <w:t>IV</w:t>
      </w:r>
      <w:r w:rsidRPr="00892808">
        <w:rPr>
          <w:rFonts w:ascii="Times New Roman" w:eastAsia="Times New Roman" w:hAnsi="Times New Roman" w:cs="Times New Roman"/>
          <w:kern w:val="0"/>
          <w:sz w:val="28"/>
          <w:szCs w:val="28"/>
          <w:lang w:val="uk-UA"/>
        </w:rPr>
        <w:t xml:space="preserve"> // Відомості Верховної Ради України. – 2004. – №50.– Ст. 540.</w:t>
      </w:r>
      <w:bookmarkEnd w:id="490"/>
    </w:p>
    <w:p w14:paraId="72190FA2"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491" w:name="_Ref399836296"/>
      <w:r w:rsidRPr="00892808">
        <w:rPr>
          <w:rFonts w:ascii="Times New Roman" w:eastAsia="Times New Roman" w:hAnsi="Times New Roman" w:cs="Times New Roman"/>
          <w:kern w:val="0"/>
          <w:sz w:val="28"/>
          <w:szCs w:val="28"/>
          <w:lang w:val="uk-UA"/>
        </w:rPr>
        <w:t xml:space="preserve">Про обмеження монополізму та недопущення недобросовісної конкуренції у підприємницькій діяльності: Закон України від 18 лютого 1992 року </w:t>
      </w:r>
      <w:r w:rsidRPr="00892808">
        <w:rPr>
          <w:rFonts w:ascii="Times New Roman" w:eastAsia="Times New Roman" w:hAnsi="Times New Roman" w:cs="Times New Roman"/>
          <w:kern w:val="0"/>
          <w:sz w:val="28"/>
          <w:szCs w:val="28"/>
          <w:shd w:val="clear" w:color="auto" w:fill="FFFFFF"/>
          <w:lang w:val="uk-UA"/>
        </w:rPr>
        <w:t>№ 2132-</w:t>
      </w:r>
      <w:r w:rsidRPr="00892808">
        <w:rPr>
          <w:rFonts w:ascii="Times New Roman" w:eastAsia="Times New Roman" w:hAnsi="Times New Roman" w:cs="Times New Roman"/>
          <w:kern w:val="0"/>
          <w:sz w:val="28"/>
          <w:szCs w:val="28"/>
          <w:shd w:val="clear" w:color="auto" w:fill="FFFFFF"/>
        </w:rPr>
        <w:t>XII</w:t>
      </w:r>
      <w:r w:rsidRPr="00892808">
        <w:rPr>
          <w:rFonts w:ascii="Times New Roman" w:eastAsia="Times New Roman" w:hAnsi="Times New Roman" w:cs="Times New Roman"/>
          <w:kern w:val="0"/>
          <w:sz w:val="28"/>
          <w:szCs w:val="28"/>
          <w:lang w:val="uk-UA"/>
        </w:rPr>
        <w:t>// Відомості Верховної Ради України. −1992. − № 21. – Ст. 296. (втратив чинність)</w:t>
      </w:r>
      <w:bookmarkEnd w:id="491"/>
    </w:p>
    <w:p w14:paraId="4679AAFE"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8"/>
          <w:szCs w:val="28"/>
          <w:lang w:val="uk-UA"/>
        </w:rPr>
      </w:pPr>
      <w:bookmarkStart w:id="492" w:name="_Ref400013118"/>
      <w:r w:rsidRPr="00892808">
        <w:rPr>
          <w:rFonts w:ascii="Times New Roman" w:eastAsia="Times New Roman" w:hAnsi="Times New Roman" w:cs="Times New Roman"/>
          <w:kern w:val="0"/>
          <w:sz w:val="28"/>
          <w:szCs w:val="28"/>
          <w:lang w:val="uk-UA"/>
        </w:rPr>
        <w:t>Про Основні напрями конкурентної політики на 2002-2004 роки: Указ Президента України від</w:t>
      </w:r>
      <w:r w:rsidRPr="00892808">
        <w:rPr>
          <w:rFonts w:ascii="Times New Roman" w:eastAsia="Times New Roman" w:hAnsi="Times New Roman" w:cs="Times New Roman"/>
          <w:color w:val="444444"/>
          <w:kern w:val="0"/>
          <w:sz w:val="28"/>
          <w:szCs w:val="28"/>
          <w:shd w:val="clear" w:color="auto" w:fill="FFFFFF"/>
          <w:lang w:val="uk-UA"/>
        </w:rPr>
        <w:t xml:space="preserve"> </w:t>
      </w:r>
      <w:r w:rsidRPr="00892808">
        <w:rPr>
          <w:rFonts w:ascii="Times New Roman" w:eastAsia="Times New Roman" w:hAnsi="Times New Roman" w:cs="Times New Roman"/>
          <w:kern w:val="0"/>
          <w:sz w:val="28"/>
          <w:szCs w:val="28"/>
          <w:shd w:val="clear" w:color="auto" w:fill="FFFFFF"/>
          <w:lang w:val="uk-UA"/>
        </w:rPr>
        <w:t>19 листопада 2001 року № 1097/2001 //</w:t>
      </w:r>
      <w:r w:rsidRPr="00892808">
        <w:rPr>
          <w:rFonts w:ascii="Times New Roman" w:eastAsia="Times New Roman" w:hAnsi="Times New Roman" w:cs="Times New Roman"/>
          <w:color w:val="6600CC"/>
          <w:kern w:val="0"/>
          <w:sz w:val="28"/>
          <w:szCs w:val="28"/>
          <w:lang w:val="uk-UA"/>
        </w:rPr>
        <w:t xml:space="preserve"> </w:t>
      </w:r>
      <w:r w:rsidRPr="00892808">
        <w:rPr>
          <w:rFonts w:ascii="Times New Roman" w:eastAsia="Times New Roman" w:hAnsi="Times New Roman" w:cs="Times New Roman"/>
          <w:kern w:val="0"/>
          <w:sz w:val="28"/>
          <w:szCs w:val="28"/>
          <w:lang w:val="uk-UA"/>
        </w:rPr>
        <w:t xml:space="preserve">Офіційний вісник України. – 2001. − № 47. − Ст 2056. </w:t>
      </w:r>
      <w:bookmarkEnd w:id="492"/>
    </w:p>
    <w:p w14:paraId="44A1B6E7" w14:textId="77777777" w:rsidR="00892808" w:rsidRPr="00892808" w:rsidRDefault="00892808" w:rsidP="00706BFB">
      <w:pPr>
        <w:widowControl/>
        <w:numPr>
          <w:ilvl w:val="0"/>
          <w:numId w:val="7"/>
        </w:numPr>
        <w:tabs>
          <w:tab w:val="clear" w:pos="709"/>
        </w:tabs>
        <w:spacing w:after="0" w:line="360" w:lineRule="auto"/>
        <w:jc w:val="left"/>
        <w:rPr>
          <w:rFonts w:ascii="Calibri" w:eastAsia="Times New Roman" w:hAnsi="Calibri" w:cs="Calibri"/>
          <w:kern w:val="0"/>
          <w:sz w:val="28"/>
          <w:szCs w:val="28"/>
          <w:lang w:val="uk-UA"/>
        </w:rPr>
      </w:pPr>
      <w:bookmarkStart w:id="493" w:name="_Ref400001634"/>
      <w:r w:rsidRPr="00892808">
        <w:rPr>
          <w:rFonts w:ascii="Times New Roman" w:eastAsia="Times New Roman" w:hAnsi="Times New Roman" w:cs="Times New Roman"/>
          <w:kern w:val="0"/>
          <w:sz w:val="28"/>
          <w:szCs w:val="28"/>
          <w:lang w:val="uk-UA"/>
        </w:rPr>
        <w:t>Про особливості застосування положення законодавства про захист від недобросовісної конкуренції у зв’язку із набранням чинності Законом України «Про внесення змін до Закону України «Про захист від недобросовісної конкуренції» від 18 грудня 2008 року № 689-</w:t>
      </w:r>
      <w:r w:rsidRPr="00892808">
        <w:rPr>
          <w:rFonts w:ascii="Times New Roman" w:eastAsia="Times New Roman" w:hAnsi="Times New Roman" w:cs="Times New Roman"/>
          <w:kern w:val="0"/>
          <w:sz w:val="28"/>
          <w:szCs w:val="28"/>
          <w:lang w:val="en-US"/>
        </w:rPr>
        <w:t>V</w:t>
      </w:r>
      <w:r w:rsidRPr="00892808">
        <w:rPr>
          <w:rFonts w:ascii="Times New Roman" w:eastAsia="Times New Roman" w:hAnsi="Times New Roman" w:cs="Times New Roman"/>
          <w:kern w:val="0"/>
          <w:sz w:val="28"/>
          <w:szCs w:val="28"/>
          <w:lang w:val="uk-UA"/>
        </w:rPr>
        <w:t xml:space="preserve">I: Інформаційний лист № 54/01 Антимонопольного комітету України від 17.02.2009 р. № 21-15/02-1244 [Електронний ресурс] / Офіційний веб-сай Вищого господарського суду України – Режим доступу : </w:t>
      </w:r>
      <w:bookmarkStart w:id="494" w:name="_Ref399837078"/>
      <w:bookmarkEnd w:id="493"/>
      <w:r w:rsidRPr="00892808">
        <w:rPr>
          <w:rFonts w:ascii="Calibri" w:eastAsia="Times New Roman" w:hAnsi="Calibri" w:cs="Calibri"/>
          <w:kern w:val="0"/>
          <w:sz w:val="28"/>
          <w:szCs w:val="28"/>
        </w:rPr>
        <w:fldChar w:fldCharType="begin"/>
      </w:r>
      <w:r w:rsidRPr="00892808">
        <w:rPr>
          <w:rFonts w:ascii="Calibri" w:eastAsia="Times New Roman" w:hAnsi="Calibri" w:cs="Calibri"/>
          <w:kern w:val="0"/>
          <w:sz w:val="28"/>
          <w:szCs w:val="28"/>
        </w:rPr>
        <w:instrText xml:space="preserve"> HYPERLINK "http://vgsu.arbitr.gov.ua/news/print/716"</w:instrText>
      </w:r>
      <w:r w:rsidRPr="00892808">
        <w:rPr>
          <w:rFonts w:ascii="Calibri" w:eastAsia="Times New Roman" w:hAnsi="Calibri" w:cs="Calibri"/>
          <w:kern w:val="0"/>
          <w:sz w:val="28"/>
          <w:szCs w:val="28"/>
        </w:rPr>
      </w:r>
      <w:r w:rsidRPr="00892808">
        <w:rPr>
          <w:rFonts w:ascii="Calibri" w:eastAsia="Times New Roman" w:hAnsi="Calibri" w:cs="Calibri"/>
          <w:kern w:val="0"/>
          <w:sz w:val="28"/>
          <w:szCs w:val="28"/>
        </w:rPr>
        <w:fldChar w:fldCharType="separate"/>
      </w:r>
      <w:r w:rsidRPr="00892808">
        <w:rPr>
          <w:rFonts w:ascii="Times New Roman" w:eastAsia="Times New Roman" w:hAnsi="Times New Roman" w:cs="Times New Roman"/>
          <w:kern w:val="0"/>
          <w:sz w:val="28"/>
          <w:szCs w:val="28"/>
        </w:rPr>
        <w:t>http</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vgsu</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arbitr</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gov</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ua</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news</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print</w:t>
      </w:r>
      <w:r w:rsidRPr="00892808">
        <w:rPr>
          <w:rFonts w:ascii="Times New Roman" w:eastAsia="Times New Roman" w:hAnsi="Times New Roman" w:cs="Times New Roman"/>
          <w:kern w:val="0"/>
          <w:sz w:val="28"/>
          <w:szCs w:val="28"/>
          <w:lang w:val="uk-UA"/>
        </w:rPr>
        <w:t>/716</w:t>
      </w:r>
      <w:r w:rsidRPr="00892808">
        <w:rPr>
          <w:rFonts w:ascii="Calibri" w:eastAsia="Times New Roman" w:hAnsi="Calibri" w:cs="Calibri"/>
          <w:kern w:val="0"/>
          <w:sz w:val="28"/>
          <w:szCs w:val="28"/>
        </w:rPr>
        <w:fldChar w:fldCharType="end"/>
      </w:r>
      <w:r w:rsidRPr="00892808">
        <w:rPr>
          <w:rFonts w:ascii="Times New Roman" w:eastAsia="Times New Roman" w:hAnsi="Times New Roman" w:cs="Times New Roman"/>
          <w:kern w:val="0"/>
          <w:sz w:val="28"/>
          <w:szCs w:val="28"/>
          <w:lang w:val="uk-UA"/>
        </w:rPr>
        <w:t>.</w:t>
      </w:r>
    </w:p>
    <w:p w14:paraId="0AF29396"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r w:rsidRPr="00892808">
        <w:rPr>
          <w:rFonts w:ascii="Calibri" w:eastAsia="Times New Roman" w:hAnsi="Calibri" w:cs="Calibri"/>
          <w:kern w:val="0"/>
          <w:sz w:val="28"/>
          <w:szCs w:val="28"/>
          <w:lang w:val="uk-UA"/>
        </w:rPr>
        <w:t xml:space="preserve"> </w:t>
      </w:r>
      <w:bookmarkStart w:id="495" w:name="_Ref406522141"/>
      <w:r w:rsidRPr="00892808">
        <w:rPr>
          <w:rFonts w:ascii="Times New Roman" w:eastAsia="Times New Roman" w:hAnsi="Times New Roman" w:cs="Times New Roman"/>
          <w:kern w:val="0"/>
          <w:sz w:val="28"/>
          <w:szCs w:val="28"/>
          <w:lang w:val="uk-UA"/>
        </w:rPr>
        <w:t>Про підприємництво: Закон України від 7 лютого 1991 року № 698 // Відомості Верховної Ради УРСР. – 1991. − № 14. – Ст.168 (втратив чинність, окрім ст. 4).</w:t>
      </w:r>
      <w:bookmarkEnd w:id="494"/>
      <w:bookmarkEnd w:id="495"/>
    </w:p>
    <w:p w14:paraId="1714A8E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color w:val="1B1F21"/>
          <w:kern w:val="0"/>
          <w:sz w:val="28"/>
          <w:szCs w:val="28"/>
        </w:rPr>
      </w:pPr>
      <w:bookmarkStart w:id="496" w:name="_Ref399962071"/>
      <w:r w:rsidRPr="00892808">
        <w:rPr>
          <w:rFonts w:ascii="Times New Roman" w:eastAsia="Times New Roman" w:hAnsi="Times New Roman" w:cs="Times New Roman"/>
          <w:kern w:val="0"/>
          <w:sz w:val="28"/>
          <w:szCs w:val="28"/>
        </w:rPr>
        <w:t>Про порядок застос</w:t>
      </w:r>
      <w:r w:rsidRPr="00892808">
        <w:rPr>
          <w:rFonts w:ascii="Times New Roman" w:eastAsia="Times New Roman" w:hAnsi="Times New Roman" w:cs="Times New Roman"/>
          <w:kern w:val="0"/>
          <w:sz w:val="28"/>
          <w:szCs w:val="28"/>
          <w:lang w:val="uk-UA"/>
        </w:rPr>
        <w:t>у</w:t>
      </w:r>
      <w:r w:rsidRPr="00892808">
        <w:rPr>
          <w:rFonts w:ascii="Times New Roman" w:eastAsia="Times New Roman" w:hAnsi="Times New Roman" w:cs="Times New Roman"/>
          <w:kern w:val="0"/>
          <w:sz w:val="28"/>
          <w:szCs w:val="28"/>
        </w:rPr>
        <w:t>вання пункту 12 інформаційної службової записки від 22.10.2008 № 22-02/231</w:t>
      </w:r>
      <w:r w:rsidRPr="00892808">
        <w:rPr>
          <w:rFonts w:ascii="Times New Roman" w:eastAsia="Times New Roman" w:hAnsi="Times New Roman" w:cs="Times New Roman"/>
          <w:kern w:val="0"/>
          <w:sz w:val="28"/>
          <w:szCs w:val="28"/>
          <w:lang w:val="uk-UA"/>
        </w:rPr>
        <w:t xml:space="preserve"> [Електронний ресурс] / Офіційний веб-сайт Антимонопольного комітету України. Захист конкуренції. Методичні матеріали. − Режим доступу:</w:t>
      </w:r>
      <w:r w:rsidRPr="00892808">
        <w:rPr>
          <w:rFonts w:ascii="Times New Roman" w:eastAsia="Times New Roman" w:hAnsi="Times New Roman" w:cs="Times New Roman"/>
          <w:kern w:val="0"/>
          <w:sz w:val="28"/>
          <w:szCs w:val="28"/>
        </w:rPr>
        <w:t xml:space="preserve"> </w:t>
      </w:r>
      <w:hyperlink r:id="rId45" w:history="1">
        <w:r w:rsidRPr="00892808">
          <w:rPr>
            <w:rFonts w:ascii="Times New Roman" w:eastAsia="Times New Roman" w:hAnsi="Times New Roman" w:cs="Times New Roman"/>
            <w:kern w:val="0"/>
            <w:sz w:val="28"/>
            <w:szCs w:val="28"/>
          </w:rPr>
          <w:t>http://www.amc.gov.ua/amc/control/uk/publish/article;jsessionid=356B1D00931E41F61106F10DCD29C9C1?art_id=141983&amp;cat_id=112391</w:t>
        </w:r>
      </w:hyperlink>
      <w:bookmarkEnd w:id="496"/>
    </w:p>
    <w:p w14:paraId="0EA05D5E"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497" w:name="_Ref401819939"/>
      <w:r w:rsidRPr="00892808">
        <w:rPr>
          <w:rFonts w:ascii="Times New Roman" w:eastAsia="Times New Roman" w:hAnsi="Times New Roman" w:cs="Times New Roman"/>
          <w:color w:val="1B1F21"/>
          <w:kern w:val="0"/>
          <w:sz w:val="28"/>
          <w:szCs w:val="28"/>
          <w:lang w:val="uk-UA"/>
        </w:rPr>
        <w:lastRenderedPageBreak/>
        <w:t xml:space="preserve">Про практику розгляду судами скарг на постанови у справах про адміністративні правопорушення: Постанова Пленуму Верховного суду України від 24.06.1988 р. № 6 </w:t>
      </w:r>
      <w:r w:rsidRPr="00892808">
        <w:rPr>
          <w:rFonts w:ascii="Times New Roman" w:eastAsia="Times New Roman" w:hAnsi="Times New Roman" w:cs="Times New Roman"/>
          <w:kern w:val="0"/>
          <w:sz w:val="28"/>
          <w:szCs w:val="28"/>
          <w:lang w:val="uk-UA"/>
        </w:rPr>
        <w:t xml:space="preserve">[Електронний ресурс]. − Режим доступу: </w:t>
      </w:r>
      <w:hyperlink r:id="rId46" w:history="1">
        <w:r w:rsidRPr="00892808">
          <w:rPr>
            <w:rFonts w:ascii="Times New Roman" w:eastAsia="Times New Roman" w:hAnsi="Times New Roman" w:cs="Times New Roman"/>
            <w:kern w:val="0"/>
            <w:sz w:val="28"/>
            <w:szCs w:val="28"/>
            <w:lang w:val="uk-UA"/>
          </w:rPr>
          <w:t>http://zakon.rada.gov.ua/cgi-bin/laws/main.cgi?nreg=v0006700-88</w:t>
        </w:r>
      </w:hyperlink>
      <w:r w:rsidRPr="00892808">
        <w:rPr>
          <w:rFonts w:ascii="Times New Roman" w:eastAsia="Times New Roman" w:hAnsi="Times New Roman" w:cs="Times New Roman"/>
          <w:kern w:val="0"/>
          <w:sz w:val="28"/>
          <w:szCs w:val="28"/>
          <w:lang w:val="uk-UA"/>
        </w:rPr>
        <w:t>.</w:t>
      </w:r>
      <w:bookmarkEnd w:id="497"/>
    </w:p>
    <w:p w14:paraId="392AA282"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color w:val="000000"/>
          <w:kern w:val="0"/>
          <w:sz w:val="28"/>
          <w:szCs w:val="28"/>
          <w:lang w:val="uk-UA"/>
        </w:rPr>
      </w:pPr>
      <w:bookmarkStart w:id="498" w:name="_Ref400091952"/>
      <w:r w:rsidRPr="00892808">
        <w:rPr>
          <w:rFonts w:ascii="Times New Roman" w:eastAsia="Times New Roman" w:hAnsi="Times New Roman" w:cs="Times New Roman"/>
          <w:kern w:val="0"/>
          <w:sz w:val="28"/>
          <w:szCs w:val="28"/>
          <w:lang w:val="uk-UA"/>
        </w:rPr>
        <w:t>Про приватизацію державного майна: Закон України від 04.03.1992 р. № 2163-Х</w:t>
      </w:r>
      <w:r w:rsidRPr="00892808">
        <w:rPr>
          <w:rFonts w:ascii="Times New Roman" w:eastAsia="Times New Roman" w:hAnsi="Times New Roman" w:cs="Times New Roman"/>
          <w:kern w:val="0"/>
          <w:sz w:val="28"/>
          <w:szCs w:val="28"/>
          <w:lang w:val="en-US"/>
        </w:rPr>
        <w:t>II</w:t>
      </w:r>
      <w:r w:rsidRPr="00892808">
        <w:rPr>
          <w:rFonts w:ascii="Times New Roman" w:eastAsia="Times New Roman" w:hAnsi="Times New Roman" w:cs="Times New Roman"/>
          <w:kern w:val="0"/>
          <w:sz w:val="28"/>
          <w:szCs w:val="28"/>
          <w:lang w:val="uk-UA"/>
        </w:rPr>
        <w:t xml:space="preserve"> // Відомості Верховної Ради України. – </w:t>
      </w:r>
      <w:r w:rsidRPr="00892808">
        <w:rPr>
          <w:rFonts w:ascii="Times New Roman" w:eastAsia="Times New Roman" w:hAnsi="Times New Roman" w:cs="Times New Roman"/>
          <w:kern w:val="0"/>
          <w:sz w:val="28"/>
          <w:szCs w:val="28"/>
          <w:shd w:val="clear" w:color="auto" w:fill="FFFFFF"/>
          <w:lang w:val="uk-UA"/>
        </w:rPr>
        <w:t>1992. − № 24. − Ст. 348.</w:t>
      </w:r>
      <w:bookmarkEnd w:id="498"/>
    </w:p>
    <w:p w14:paraId="33A93A61"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color w:val="000000"/>
          <w:kern w:val="0"/>
          <w:sz w:val="28"/>
          <w:szCs w:val="28"/>
          <w:shd w:val="clear" w:color="auto" w:fill="FFFFFF"/>
          <w:lang w:val="uk-UA"/>
        </w:rPr>
      </w:pPr>
      <w:r w:rsidRPr="00892808">
        <w:rPr>
          <w:rFonts w:ascii="Times New Roman" w:eastAsia="Times New Roman" w:hAnsi="Times New Roman" w:cs="Times New Roman"/>
          <w:color w:val="000000"/>
          <w:kern w:val="0"/>
          <w:sz w:val="28"/>
          <w:szCs w:val="28"/>
          <w:lang w:val="uk-UA"/>
        </w:rPr>
        <w:t xml:space="preserve"> </w:t>
      </w:r>
      <w:bookmarkStart w:id="499" w:name="_Ref400013015"/>
      <w:r w:rsidRPr="00892808">
        <w:rPr>
          <w:rFonts w:ascii="Times New Roman" w:eastAsia="Times New Roman" w:hAnsi="Times New Roman" w:cs="Times New Roman"/>
          <w:kern w:val="0"/>
          <w:sz w:val="28"/>
          <w:szCs w:val="28"/>
          <w:lang w:val="uk-UA"/>
        </w:rPr>
        <w:t xml:space="preserve">Про призначення  О. Костусєва Головою Антимонопольного комітету України: Постанова Верховної Ради України від 01.04.2010 р. № 2005-4 </w:t>
      </w:r>
      <w:r w:rsidRPr="00892808">
        <w:rPr>
          <w:rFonts w:ascii="Times New Roman" w:eastAsia="Times New Roman" w:hAnsi="Times New Roman" w:cs="Times New Roman"/>
          <w:kern w:val="0"/>
          <w:sz w:val="28"/>
          <w:szCs w:val="28"/>
          <w:shd w:val="clear" w:color="auto" w:fill="FFFFFF"/>
          <w:lang w:val="uk-UA"/>
        </w:rPr>
        <w:t>№ 2545-III</w:t>
      </w:r>
      <w:r w:rsidRPr="00892808">
        <w:rPr>
          <w:rFonts w:ascii="Times New Roman" w:eastAsia="Times New Roman" w:hAnsi="Times New Roman" w:cs="Times New Roman"/>
          <w:kern w:val="0"/>
          <w:sz w:val="28"/>
          <w:szCs w:val="28"/>
          <w:lang w:val="uk-UA"/>
        </w:rPr>
        <w:t>// Відомості Верховної Ради України. – 2010. − № 21. − Ст. 224.</w:t>
      </w:r>
      <w:bookmarkEnd w:id="499"/>
      <w:r w:rsidRPr="00892808">
        <w:rPr>
          <w:rFonts w:ascii="Times New Roman" w:eastAsia="Times New Roman" w:hAnsi="Times New Roman" w:cs="Times New Roman"/>
          <w:i/>
          <w:iCs/>
          <w:kern w:val="0"/>
          <w:sz w:val="28"/>
          <w:szCs w:val="28"/>
          <w:lang w:val="uk-UA"/>
        </w:rPr>
        <w:t xml:space="preserve"> </w:t>
      </w:r>
    </w:p>
    <w:p w14:paraId="7E317D51"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color w:val="000000"/>
          <w:kern w:val="0"/>
          <w:sz w:val="20"/>
          <w:szCs w:val="20"/>
          <w:lang w:val="uk-UA"/>
        </w:rPr>
      </w:pPr>
      <w:bookmarkStart w:id="500" w:name="_Ref423595188"/>
      <w:r w:rsidRPr="00892808">
        <w:rPr>
          <w:rFonts w:ascii="Times New Roman" w:eastAsia="Times New Roman" w:hAnsi="Times New Roman" w:cs="Times New Roman"/>
          <w:color w:val="000000"/>
          <w:kern w:val="0"/>
          <w:sz w:val="28"/>
          <w:szCs w:val="28"/>
          <w:shd w:val="clear" w:color="auto" w:fill="FFFFFF"/>
          <w:lang w:val="uk-UA"/>
        </w:rPr>
        <w:t>Про призначення Терентьєва Ю.О. на посаду Голови Антимонопольного комітету України від 19 травня 2015 р. № 438-VIII: Постанова Верховної Ради України від 19 травня 2015 р. № 438-VIII //</w:t>
      </w:r>
      <w:r w:rsidRPr="00892808">
        <w:rPr>
          <w:rFonts w:ascii="Times New Roman" w:eastAsia="Times New Roman" w:hAnsi="Times New Roman" w:cs="Times New Roman"/>
          <w:color w:val="6600CC"/>
          <w:kern w:val="0"/>
          <w:sz w:val="28"/>
          <w:szCs w:val="28"/>
          <w:lang w:val="uk-UA"/>
        </w:rPr>
        <w:t xml:space="preserve"> </w:t>
      </w:r>
      <w:r w:rsidRPr="00892808">
        <w:rPr>
          <w:rFonts w:ascii="Times New Roman" w:eastAsia="Times New Roman" w:hAnsi="Times New Roman" w:cs="Times New Roman"/>
          <w:kern w:val="0"/>
          <w:sz w:val="28"/>
          <w:szCs w:val="28"/>
          <w:lang w:val="uk-UA"/>
        </w:rPr>
        <w:t>Голос України.  − 27.05.2015. − № 92.</w:t>
      </w:r>
      <w:bookmarkEnd w:id="500"/>
    </w:p>
    <w:p w14:paraId="4BA183B6"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501" w:name="_Ref400013077"/>
      <w:r w:rsidRPr="00892808">
        <w:rPr>
          <w:rFonts w:ascii="Times New Roman" w:eastAsia="Times New Roman" w:hAnsi="Times New Roman" w:cs="Times New Roman"/>
          <w:color w:val="000000"/>
          <w:kern w:val="0"/>
          <w:sz w:val="28"/>
          <w:szCs w:val="28"/>
        </w:rPr>
        <w:t>Про</w:t>
      </w:r>
      <w:r w:rsidRPr="00892808">
        <w:rPr>
          <w:rFonts w:ascii="Times New Roman" w:eastAsia="Times New Roman" w:hAnsi="Times New Roman" w:cs="Times New Roman"/>
          <w:b/>
          <w:bCs/>
          <w:color w:val="000000"/>
          <w:kern w:val="0"/>
          <w:sz w:val="28"/>
          <w:szCs w:val="28"/>
        </w:rPr>
        <w:t xml:space="preserve"> </w:t>
      </w:r>
      <w:r w:rsidRPr="00892808">
        <w:rPr>
          <w:rFonts w:ascii="Times New Roman" w:eastAsia="Times New Roman" w:hAnsi="Times New Roman" w:cs="Times New Roman"/>
          <w:kern w:val="0"/>
          <w:sz w:val="28"/>
          <w:szCs w:val="28"/>
        </w:rPr>
        <w:t>призначення В. Цушка Головою  Антимонопольного комітету України</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Указ Президента України</w:t>
      </w:r>
      <w:r w:rsidRPr="00892808">
        <w:rPr>
          <w:rFonts w:ascii="Times New Roman" w:eastAsia="Times New Roman" w:hAnsi="Times New Roman" w:cs="Times New Roman"/>
          <w:kern w:val="0"/>
          <w:sz w:val="28"/>
          <w:szCs w:val="28"/>
          <w:lang w:val="uk-UA"/>
        </w:rPr>
        <w:t xml:space="preserve"> 16 грудня 2010 року № 1130/2010 </w:t>
      </w:r>
      <w:r w:rsidRPr="00892808">
        <w:rPr>
          <w:rFonts w:ascii="Times New Roman" w:eastAsia="Times New Roman" w:hAnsi="Times New Roman" w:cs="Times New Roman"/>
          <w:kern w:val="0"/>
          <w:sz w:val="28"/>
          <w:szCs w:val="28"/>
        </w:rPr>
        <w:t xml:space="preserve">[Електронний ресурс] </w:t>
      </w:r>
      <w:r w:rsidRPr="00892808">
        <w:rPr>
          <w:rFonts w:ascii="Times New Roman" w:eastAsia="Times New Roman" w:hAnsi="Times New Roman" w:cs="Times New Roman"/>
          <w:kern w:val="0"/>
          <w:sz w:val="28"/>
          <w:szCs w:val="28"/>
          <w:lang w:val="uk-UA"/>
        </w:rPr>
        <w:t>– Режим доступу :</w:t>
      </w:r>
      <w:r w:rsidRPr="00892808">
        <w:rPr>
          <w:rFonts w:ascii="Times New Roman" w:eastAsia="Times New Roman" w:hAnsi="Times New Roman" w:cs="Times New Roman"/>
          <w:kern w:val="0"/>
          <w:sz w:val="28"/>
          <w:szCs w:val="28"/>
        </w:rPr>
        <w:t xml:space="preserve"> </w:t>
      </w:r>
      <w:hyperlink r:id="rId47" w:history="1">
        <w:r w:rsidRPr="00892808">
          <w:rPr>
            <w:rFonts w:ascii="Times New Roman" w:eastAsia="Times New Roman" w:hAnsi="Times New Roman" w:cs="Times New Roman"/>
            <w:kern w:val="0"/>
            <w:sz w:val="28"/>
            <w:szCs w:val="28"/>
          </w:rPr>
          <w:t>http://zakon2.rada.gov.ua/laws/show/1130/2010</w:t>
        </w:r>
      </w:hyperlink>
      <w:bookmarkEnd w:id="501"/>
    </w:p>
    <w:p w14:paraId="0E46BD8E"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502" w:name="_Ref400013058"/>
      <w:r w:rsidRPr="00892808">
        <w:rPr>
          <w:rFonts w:ascii="Times New Roman" w:eastAsia="Times New Roman" w:hAnsi="Times New Roman" w:cs="Times New Roman"/>
          <w:kern w:val="0"/>
          <w:sz w:val="28"/>
          <w:szCs w:val="28"/>
          <w:lang w:val="uk-UA"/>
        </w:rPr>
        <w:t>Про призначення Р. Кузьміна заступником Голови Антимонопольного комітету України: Розпорядження Кабінету Міністрів України 31 березня 2010 р. № 725-р</w:t>
      </w:r>
      <w:r w:rsidRPr="00892808">
        <w:rPr>
          <w:rFonts w:ascii="Times New Roman" w:eastAsia="Times New Roman" w:hAnsi="Times New Roman" w:cs="Times New Roman"/>
          <w:kern w:val="0"/>
          <w:sz w:val="28"/>
          <w:szCs w:val="28"/>
        </w:rPr>
        <w:t xml:space="preserve"> [Електронний ресурс] </w:t>
      </w:r>
      <w:r w:rsidRPr="00892808">
        <w:rPr>
          <w:rFonts w:ascii="Times New Roman" w:eastAsia="Times New Roman" w:hAnsi="Times New Roman" w:cs="Times New Roman"/>
          <w:kern w:val="0"/>
          <w:sz w:val="28"/>
          <w:szCs w:val="28"/>
          <w:lang w:val="uk-UA"/>
        </w:rPr>
        <w:t>– Режим доступу :</w:t>
      </w:r>
      <w:r w:rsidRPr="00892808">
        <w:rPr>
          <w:rFonts w:ascii="Times New Roman" w:eastAsia="Times New Roman" w:hAnsi="Times New Roman" w:cs="Times New Roman"/>
          <w:kern w:val="0"/>
          <w:sz w:val="28"/>
          <w:szCs w:val="28"/>
        </w:rPr>
        <w:t xml:space="preserve"> </w:t>
      </w:r>
      <w:hyperlink r:id="rId48" w:history="1">
        <w:r w:rsidRPr="00892808">
          <w:rPr>
            <w:rFonts w:ascii="Times New Roman" w:eastAsia="Times New Roman" w:hAnsi="Times New Roman" w:cs="Times New Roman"/>
            <w:kern w:val="0"/>
            <w:sz w:val="28"/>
            <w:szCs w:val="28"/>
          </w:rPr>
          <w:t>http://zakon2.rada.gov.ua/laws/card/752-2010-%D1%80</w:t>
        </w:r>
      </w:hyperlink>
      <w:bookmarkEnd w:id="502"/>
    </w:p>
    <w:p w14:paraId="4AE29B4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503" w:name="_Ref400013048"/>
      <w:r w:rsidRPr="00892808">
        <w:rPr>
          <w:rFonts w:ascii="Times New Roman" w:eastAsia="Times New Roman" w:hAnsi="Times New Roman" w:cs="Times New Roman"/>
          <w:kern w:val="0"/>
          <w:sz w:val="28"/>
          <w:szCs w:val="28"/>
        </w:rPr>
        <w:t>Про призначення Ю. Кравченка першим заступником Голови Антимонопольного комітету</w:t>
      </w:r>
      <w:r w:rsidRPr="00892808">
        <w:rPr>
          <w:rFonts w:ascii="Times New Roman" w:eastAsia="Times New Roman" w:hAnsi="Times New Roman" w:cs="Times New Roman"/>
          <w:kern w:val="0"/>
          <w:sz w:val="28"/>
          <w:szCs w:val="28"/>
          <w:lang w:val="uk-UA"/>
        </w:rPr>
        <w:t xml:space="preserve"> У</w:t>
      </w:r>
      <w:r w:rsidRPr="00892808">
        <w:rPr>
          <w:rFonts w:ascii="Times New Roman" w:eastAsia="Times New Roman" w:hAnsi="Times New Roman" w:cs="Times New Roman"/>
          <w:kern w:val="0"/>
          <w:sz w:val="28"/>
          <w:szCs w:val="28"/>
        </w:rPr>
        <w:t>країни − державним уповноваженим</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Указ Президента України від 24 вересня 2005 року </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1336/2005</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[Електронний ресурс] </w:t>
      </w:r>
      <w:r w:rsidRPr="00892808">
        <w:rPr>
          <w:rFonts w:ascii="Times New Roman" w:eastAsia="Times New Roman" w:hAnsi="Times New Roman" w:cs="Times New Roman"/>
          <w:kern w:val="0"/>
          <w:sz w:val="28"/>
          <w:szCs w:val="28"/>
          <w:lang w:val="uk-UA"/>
        </w:rPr>
        <w:t>– Режим доступу :</w:t>
      </w:r>
      <w:r w:rsidRPr="00892808">
        <w:rPr>
          <w:rFonts w:ascii="Times New Roman" w:eastAsia="Times New Roman" w:hAnsi="Times New Roman" w:cs="Times New Roman"/>
          <w:kern w:val="0"/>
          <w:sz w:val="28"/>
          <w:szCs w:val="28"/>
        </w:rPr>
        <w:t xml:space="preserve">  </w:t>
      </w:r>
      <w:hyperlink r:id="rId49" w:history="1">
        <w:r w:rsidRPr="00892808">
          <w:rPr>
            <w:rFonts w:ascii="Times New Roman" w:eastAsia="Times New Roman" w:hAnsi="Times New Roman" w:cs="Times New Roman"/>
            <w:kern w:val="0"/>
            <w:sz w:val="28"/>
            <w:szCs w:val="28"/>
          </w:rPr>
          <w:t>http://zakon4.rada.gov.ua/laws/show/1336/2005</w:t>
        </w:r>
      </w:hyperlink>
      <w:bookmarkEnd w:id="503"/>
    </w:p>
    <w:p w14:paraId="726C7A9D"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8"/>
          <w:szCs w:val="28"/>
          <w:lang w:val="uk-UA"/>
        </w:rPr>
      </w:pPr>
      <w:bookmarkStart w:id="504" w:name="_Ref399851548"/>
      <w:r w:rsidRPr="00892808">
        <w:rPr>
          <w:rFonts w:ascii="Times New Roman" w:eastAsia="Times New Roman" w:hAnsi="Times New Roman" w:cs="Times New Roman"/>
          <w:kern w:val="0"/>
          <w:sz w:val="28"/>
          <w:szCs w:val="28"/>
          <w:lang w:val="uk-UA"/>
        </w:rPr>
        <w:t>Про природні монополії: Закон України</w:t>
      </w:r>
      <w:r w:rsidRPr="00892808">
        <w:rPr>
          <w:rFonts w:ascii="Times New Roman" w:eastAsia="Times New Roman" w:hAnsi="Times New Roman" w:cs="Times New Roman"/>
          <w:kern w:val="0"/>
          <w:sz w:val="28"/>
          <w:szCs w:val="28"/>
          <w:shd w:val="clear" w:color="auto" w:fill="FFFFFF"/>
          <w:lang w:val="uk-UA"/>
        </w:rPr>
        <w:t xml:space="preserve"> від 20  квітня 2000 року № 1682-III // </w:t>
      </w:r>
      <w:r w:rsidRPr="00892808">
        <w:rPr>
          <w:rFonts w:ascii="Times New Roman" w:eastAsia="Times New Roman" w:hAnsi="Times New Roman" w:cs="Times New Roman"/>
          <w:kern w:val="0"/>
          <w:sz w:val="28"/>
          <w:szCs w:val="28"/>
          <w:lang w:val="uk-UA"/>
        </w:rPr>
        <w:t>Відомості Верховної Ради України. – 2000. − № 30. − Ст. 238.</w:t>
      </w:r>
      <w:bookmarkEnd w:id="504"/>
    </w:p>
    <w:p w14:paraId="46A8C83B"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0"/>
          <w:szCs w:val="20"/>
          <w:lang w:val="uk-UA"/>
        </w:rPr>
      </w:pPr>
      <w:bookmarkStart w:id="505" w:name="_Ref399854593"/>
      <w:r w:rsidRPr="00892808">
        <w:rPr>
          <w:rFonts w:ascii="Times New Roman" w:eastAsia="Times New Roman" w:hAnsi="Times New Roman" w:cs="Times New Roman"/>
          <w:kern w:val="0"/>
          <w:sz w:val="28"/>
          <w:szCs w:val="28"/>
          <w:lang w:val="uk-UA"/>
        </w:rPr>
        <w:lastRenderedPageBreak/>
        <w:t>Про регулювання фондів оплати праці працівників підприємств – монополістів: Постанова Кабінету Міністрів України від 5 травня 1997 року №</w:t>
      </w:r>
      <w:r w:rsidRPr="00892808">
        <w:rPr>
          <w:rFonts w:ascii="Times New Roman" w:eastAsia="Times New Roman" w:hAnsi="Times New Roman" w:cs="Times New Roman"/>
          <w:b/>
          <w:bCs/>
          <w:color w:val="000000"/>
          <w:kern w:val="0"/>
          <w:sz w:val="28"/>
          <w:szCs w:val="28"/>
          <w:lang w:val="uk-UA"/>
        </w:rPr>
        <w:t xml:space="preserve"> </w:t>
      </w:r>
      <w:r w:rsidRPr="00892808">
        <w:rPr>
          <w:rFonts w:ascii="Times New Roman" w:eastAsia="Times New Roman" w:hAnsi="Times New Roman" w:cs="Times New Roman"/>
          <w:color w:val="000000"/>
          <w:kern w:val="0"/>
          <w:sz w:val="28"/>
          <w:szCs w:val="28"/>
          <w:lang w:val="uk-UA"/>
        </w:rPr>
        <w:t xml:space="preserve">428 // </w:t>
      </w:r>
      <w:r w:rsidRPr="00892808">
        <w:rPr>
          <w:rFonts w:ascii="Times New Roman" w:eastAsia="Times New Roman" w:hAnsi="Times New Roman" w:cs="Times New Roman"/>
          <w:kern w:val="0"/>
          <w:sz w:val="28"/>
          <w:szCs w:val="28"/>
          <w:lang w:val="uk-UA"/>
        </w:rPr>
        <w:t xml:space="preserve">Офіційний вісник України. – 1997. − № 19. − Стор. 94. </w:t>
      </w:r>
      <w:bookmarkEnd w:id="505"/>
    </w:p>
    <w:p w14:paraId="54164830"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spacing w:val="1"/>
          <w:kern w:val="0"/>
          <w:sz w:val="28"/>
          <w:szCs w:val="28"/>
          <w:lang w:val="uk-UA"/>
        </w:rPr>
      </w:pPr>
      <w:bookmarkStart w:id="506" w:name="_Ref401830754"/>
      <w:r w:rsidRPr="00892808">
        <w:rPr>
          <w:rFonts w:ascii="Times New Roman" w:eastAsia="Times New Roman" w:hAnsi="Times New Roman" w:cs="Times New Roman"/>
          <w:kern w:val="0"/>
          <w:sz w:val="28"/>
          <w:szCs w:val="28"/>
          <w:lang w:val="uk-UA"/>
        </w:rPr>
        <w:t xml:space="preserve">Про судову практику у справах про захист гідності та честі фізичної особи, а також ділової репутації фізичної та юридичної особи: Постанова Пленуму Верховного Суду України від 27.02.2009 р. №1 // Вісник Верховного суду України. − </w:t>
      </w:r>
      <w:r w:rsidRPr="00892808">
        <w:rPr>
          <w:rFonts w:ascii="Times New Roman" w:eastAsia="Times New Roman" w:hAnsi="Times New Roman" w:cs="Times New Roman"/>
          <w:color w:val="000000"/>
          <w:kern w:val="0"/>
          <w:sz w:val="28"/>
          <w:szCs w:val="28"/>
          <w:lang w:val="uk-UA"/>
        </w:rPr>
        <w:t>2009.</w:t>
      </w:r>
      <w:r w:rsidRPr="00892808">
        <w:rPr>
          <w:rFonts w:ascii="Times New Roman" w:eastAsia="Times New Roman" w:hAnsi="Times New Roman" w:cs="Times New Roman"/>
          <w:kern w:val="0"/>
          <w:sz w:val="28"/>
          <w:szCs w:val="28"/>
          <w:lang w:val="uk-UA"/>
        </w:rPr>
        <w:t xml:space="preserve"> − </w:t>
      </w:r>
      <w:r w:rsidRPr="00892808">
        <w:rPr>
          <w:rFonts w:ascii="Times New Roman" w:eastAsia="Times New Roman" w:hAnsi="Times New Roman" w:cs="Times New Roman"/>
          <w:color w:val="000000"/>
          <w:kern w:val="0"/>
          <w:sz w:val="28"/>
          <w:szCs w:val="28"/>
          <w:lang w:val="uk-UA"/>
        </w:rPr>
        <w:t xml:space="preserve"> № 3. </w:t>
      </w:r>
      <w:bookmarkEnd w:id="506"/>
    </w:p>
    <w:p w14:paraId="75DC4196"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8"/>
          <w:szCs w:val="28"/>
          <w:lang w:val="uk-UA"/>
        </w:rPr>
      </w:pPr>
      <w:bookmarkStart w:id="507" w:name="_Ref400002353"/>
      <w:r w:rsidRPr="00892808">
        <w:rPr>
          <w:rFonts w:ascii="Times New Roman" w:eastAsia="Times New Roman" w:hAnsi="Times New Roman" w:cs="Times New Roman"/>
          <w:spacing w:val="1"/>
          <w:kern w:val="0"/>
          <w:sz w:val="28"/>
          <w:szCs w:val="28"/>
          <w:lang w:val="uk-UA"/>
        </w:rPr>
        <w:t>Про судоустрій і статус суддів: Закон України від 7 липня 2010 року</w:t>
      </w:r>
      <w:r w:rsidRPr="00892808">
        <w:rPr>
          <w:rFonts w:ascii="Times New Roman" w:eastAsia="Times New Roman" w:hAnsi="Times New Roman" w:cs="Times New Roman"/>
          <w:spacing w:val="1"/>
          <w:kern w:val="0"/>
          <w:sz w:val="28"/>
          <w:szCs w:val="28"/>
          <w:shd w:val="clear" w:color="auto" w:fill="FFFFFF"/>
          <w:lang w:val="uk-UA"/>
        </w:rPr>
        <w:t xml:space="preserve"> </w:t>
      </w:r>
      <w:r w:rsidRPr="00892808">
        <w:rPr>
          <w:rFonts w:ascii="Times New Roman" w:eastAsia="Times New Roman" w:hAnsi="Times New Roman" w:cs="Times New Roman"/>
          <w:kern w:val="0"/>
          <w:sz w:val="28"/>
          <w:szCs w:val="28"/>
          <w:shd w:val="clear" w:color="auto" w:fill="FFFFFF"/>
          <w:lang w:val="uk-UA"/>
        </w:rPr>
        <w:t>№ 2453-V</w:t>
      </w:r>
      <w:r w:rsidRPr="00892808">
        <w:rPr>
          <w:rFonts w:ascii="Times New Roman" w:eastAsia="Times New Roman" w:hAnsi="Times New Roman" w:cs="Times New Roman"/>
          <w:spacing w:val="1"/>
          <w:kern w:val="0"/>
          <w:sz w:val="28"/>
          <w:szCs w:val="28"/>
          <w:shd w:val="clear" w:color="auto" w:fill="FFFFFF"/>
          <w:lang w:val="uk-UA"/>
        </w:rPr>
        <w:t>I</w:t>
      </w:r>
      <w:r w:rsidRPr="00892808">
        <w:rPr>
          <w:rFonts w:ascii="Times New Roman" w:eastAsia="Times New Roman" w:hAnsi="Times New Roman" w:cs="Times New Roman"/>
          <w:spacing w:val="1"/>
          <w:kern w:val="0"/>
          <w:sz w:val="28"/>
          <w:szCs w:val="28"/>
          <w:lang w:val="uk-UA"/>
        </w:rPr>
        <w:t xml:space="preserve"> //</w:t>
      </w:r>
      <w:r w:rsidRPr="00892808">
        <w:rPr>
          <w:rFonts w:ascii="Times New Roman" w:eastAsia="Times New Roman" w:hAnsi="Times New Roman" w:cs="Times New Roman"/>
          <w:i/>
          <w:iCs/>
          <w:spacing w:val="1"/>
          <w:kern w:val="0"/>
          <w:sz w:val="28"/>
          <w:szCs w:val="28"/>
          <w:lang w:val="uk-UA"/>
        </w:rPr>
        <w:t xml:space="preserve"> </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kern w:val="0"/>
          <w:sz w:val="28"/>
          <w:szCs w:val="28"/>
          <w:lang w:val="uk-UA"/>
        </w:rPr>
        <w:t>Відомості Верховної Ради України. − 2010. − № 41-42,  № 43, № 44-45. − Ст. 529.</w:t>
      </w:r>
      <w:bookmarkEnd w:id="507"/>
      <w:r w:rsidRPr="00892808">
        <w:rPr>
          <w:rFonts w:ascii="Times New Roman" w:eastAsia="Times New Roman" w:hAnsi="Times New Roman" w:cs="Times New Roman"/>
          <w:kern w:val="0"/>
          <w:sz w:val="28"/>
          <w:szCs w:val="28"/>
          <w:lang w:val="uk-UA"/>
        </w:rPr>
        <w:t xml:space="preserve"> </w:t>
      </w:r>
    </w:p>
    <w:p w14:paraId="1DCD03C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508" w:name="_Ref401830384"/>
      <w:r w:rsidRPr="00892808">
        <w:rPr>
          <w:rFonts w:ascii="Times New Roman" w:eastAsia="Times New Roman" w:hAnsi="Times New Roman" w:cs="Times New Roman"/>
          <w:kern w:val="0"/>
          <w:sz w:val="28"/>
          <w:szCs w:val="28"/>
          <w:lang w:val="uk-UA"/>
        </w:rPr>
        <w:t xml:space="preserve">Про торгово-промислові палати в Україні: Закон України від 2 грудня 1997 року № 671/97-ВР // </w:t>
      </w:r>
      <w:r w:rsidRPr="00892808">
        <w:rPr>
          <w:rFonts w:ascii="Times New Roman" w:eastAsia="Times New Roman" w:hAnsi="Times New Roman" w:cs="Times New Roman"/>
          <w:kern w:val="0"/>
          <w:sz w:val="28"/>
          <w:szCs w:val="28"/>
        </w:rPr>
        <w:t>Відомості Верховної Ради України. – 1998. - № 13. - Ст. 52.</w:t>
      </w:r>
      <w:bookmarkEnd w:id="508"/>
    </w:p>
    <w:p w14:paraId="5D163BCF"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0"/>
          <w:szCs w:val="20"/>
          <w:lang w:val="uk-UA"/>
        </w:rPr>
      </w:pPr>
      <w:bookmarkStart w:id="509" w:name="_Ref400001101"/>
      <w:r w:rsidRPr="00892808">
        <w:rPr>
          <w:rFonts w:ascii="Times New Roman" w:eastAsia="Times New Roman" w:hAnsi="Times New Roman" w:cs="Times New Roman"/>
          <w:kern w:val="0"/>
          <w:sz w:val="28"/>
          <w:szCs w:val="28"/>
          <w:lang w:val="uk-UA"/>
        </w:rPr>
        <w:t xml:space="preserve">Про транспорт: Закон України  </w:t>
      </w:r>
      <w:r w:rsidRPr="00892808">
        <w:rPr>
          <w:rFonts w:ascii="Times New Roman" w:eastAsia="Times New Roman" w:hAnsi="Times New Roman" w:cs="Times New Roman"/>
          <w:kern w:val="0"/>
          <w:sz w:val="28"/>
          <w:szCs w:val="28"/>
          <w:shd w:val="clear" w:color="auto" w:fill="FFFFFF"/>
          <w:lang w:val="uk-UA"/>
        </w:rPr>
        <w:t>від 10 листопада 1994 року № 232/94-ВР </w:t>
      </w:r>
      <w:r w:rsidRPr="00892808">
        <w:rPr>
          <w:rFonts w:ascii="Times New Roman" w:eastAsia="Times New Roman" w:hAnsi="Times New Roman" w:cs="Times New Roman"/>
          <w:kern w:val="0"/>
          <w:sz w:val="28"/>
          <w:szCs w:val="28"/>
          <w:lang w:val="uk-UA"/>
        </w:rPr>
        <w:t xml:space="preserve"> // Відомості Верховної Ради України. – 1994. − № 51. − Ст. 446.</w:t>
      </w:r>
      <w:bookmarkEnd w:id="509"/>
    </w:p>
    <w:p w14:paraId="39016A96"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510" w:name="_Ref401830481"/>
      <w:r w:rsidRPr="00892808">
        <w:rPr>
          <w:rFonts w:ascii="Times New Roman" w:eastAsia="Times New Roman" w:hAnsi="Times New Roman" w:cs="Times New Roman"/>
          <w:kern w:val="0"/>
          <w:sz w:val="28"/>
          <w:szCs w:val="28"/>
          <w:lang w:val="uk-UA"/>
        </w:rPr>
        <w:t xml:space="preserve">Про третейські суди: Закону України від 11 травня 2004 року </w:t>
      </w:r>
      <w:r w:rsidRPr="00892808">
        <w:rPr>
          <w:rFonts w:ascii="Times New Roman" w:eastAsia="Times New Roman" w:hAnsi="Times New Roman" w:cs="Times New Roman"/>
          <w:kern w:val="0"/>
          <w:sz w:val="28"/>
          <w:szCs w:val="28"/>
          <w:shd w:val="clear" w:color="auto" w:fill="FFFFFF"/>
          <w:lang w:val="uk-UA"/>
        </w:rPr>
        <w:t>№ 1701-</w:t>
      </w:r>
      <w:r w:rsidRPr="00892808">
        <w:rPr>
          <w:rFonts w:ascii="Times New Roman" w:eastAsia="Times New Roman" w:hAnsi="Times New Roman" w:cs="Times New Roman"/>
          <w:kern w:val="0"/>
          <w:sz w:val="28"/>
          <w:szCs w:val="28"/>
          <w:shd w:val="clear" w:color="auto" w:fill="FFFFFF"/>
        </w:rPr>
        <w:t>IV</w:t>
      </w:r>
      <w:r w:rsidRPr="00892808">
        <w:rPr>
          <w:rFonts w:ascii="Times New Roman" w:eastAsia="Times New Roman" w:hAnsi="Times New Roman" w:cs="Times New Roman"/>
          <w:color w:val="444444"/>
          <w:kern w:val="0"/>
          <w:sz w:val="28"/>
          <w:szCs w:val="28"/>
          <w:shd w:val="clear" w:color="auto" w:fill="FFFFFF"/>
        </w:rPr>
        <w:t> </w:t>
      </w:r>
      <w:r w:rsidRPr="00892808">
        <w:rPr>
          <w:rFonts w:ascii="Times New Roman" w:eastAsia="Times New Roman" w:hAnsi="Times New Roman" w:cs="Times New Roman"/>
          <w:kern w:val="0"/>
          <w:sz w:val="28"/>
          <w:szCs w:val="28"/>
          <w:lang w:val="uk-UA"/>
        </w:rPr>
        <w:t xml:space="preserve"> // Відомості Верховної Ради України. − 2004. − № 35. − Ст. 412.</w:t>
      </w:r>
      <w:bookmarkEnd w:id="510"/>
    </w:p>
    <w:p w14:paraId="0662D60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511" w:name="_Ref400001045"/>
      <w:r w:rsidRPr="00892808">
        <w:rPr>
          <w:rFonts w:ascii="Times New Roman" w:eastAsia="Times New Roman" w:hAnsi="Times New Roman" w:cs="Times New Roman"/>
          <w:kern w:val="0"/>
          <w:sz w:val="28"/>
          <w:szCs w:val="28"/>
          <w:lang w:val="uk-UA"/>
        </w:rPr>
        <w:t xml:space="preserve">Про ціни та ціноутворення: Закон України від 3 грудня 1990 року </w:t>
      </w:r>
      <w:r w:rsidRPr="00892808">
        <w:rPr>
          <w:rFonts w:ascii="Times New Roman" w:eastAsia="Times New Roman" w:hAnsi="Times New Roman" w:cs="Times New Roman"/>
          <w:kern w:val="0"/>
          <w:sz w:val="28"/>
          <w:szCs w:val="28"/>
          <w:shd w:val="clear" w:color="auto" w:fill="FFFFFF"/>
          <w:lang w:val="uk-UA"/>
        </w:rPr>
        <w:t>№ 507-XII</w:t>
      </w:r>
      <w:r w:rsidRPr="00892808">
        <w:rPr>
          <w:rFonts w:ascii="Times New Roman" w:eastAsia="Times New Roman" w:hAnsi="Times New Roman" w:cs="Times New Roman"/>
          <w:kern w:val="0"/>
          <w:sz w:val="28"/>
          <w:szCs w:val="28"/>
          <w:lang w:val="uk-UA"/>
        </w:rPr>
        <w:t xml:space="preserve"> // Відомості Верховної Ради України. − 1990. − №32. – Ст.650.</w:t>
      </w:r>
      <w:bookmarkEnd w:id="511"/>
    </w:p>
    <w:p w14:paraId="18B9CD12" w14:textId="77777777" w:rsidR="00892808" w:rsidRPr="00892808" w:rsidRDefault="00892808" w:rsidP="00706BFB">
      <w:pPr>
        <w:widowControl/>
        <w:numPr>
          <w:ilvl w:val="0"/>
          <w:numId w:val="7"/>
        </w:numPr>
        <w:tabs>
          <w:tab w:val="clear" w:pos="709"/>
          <w:tab w:val="left" w:pos="540"/>
        </w:tabs>
        <w:spacing w:after="0" w:line="360" w:lineRule="auto"/>
        <w:jc w:val="left"/>
        <w:rPr>
          <w:rFonts w:ascii="Times New Roman" w:eastAsia="Times New Roman" w:hAnsi="Times New Roman" w:cs="Times New Roman"/>
          <w:i/>
          <w:iCs/>
          <w:kern w:val="0"/>
          <w:sz w:val="28"/>
          <w:szCs w:val="28"/>
          <w:lang w:val="uk-UA"/>
        </w:rPr>
      </w:pPr>
      <w:bookmarkStart w:id="512" w:name="_Ref400001086"/>
      <w:r w:rsidRPr="00892808">
        <w:rPr>
          <w:rFonts w:ascii="Times New Roman" w:eastAsia="Times New Roman" w:hAnsi="Times New Roman" w:cs="Times New Roman"/>
          <w:kern w:val="0"/>
          <w:sz w:val="28"/>
          <w:szCs w:val="28"/>
          <w:lang w:val="uk-UA"/>
        </w:rPr>
        <w:t>Про цінні папери та фондовий ринок: Закон України від 23 лютого 2006 року</w:t>
      </w:r>
      <w:r w:rsidRPr="00892808">
        <w:rPr>
          <w:rFonts w:ascii="Times New Roman" w:eastAsia="Times New Roman" w:hAnsi="Times New Roman" w:cs="Times New Roman"/>
          <w:kern w:val="0"/>
          <w:sz w:val="28"/>
          <w:szCs w:val="28"/>
          <w:shd w:val="clear" w:color="auto" w:fill="FFFFFF"/>
          <w:lang w:val="uk-UA"/>
        </w:rPr>
        <w:t xml:space="preserve"> № 3480-IV</w:t>
      </w:r>
      <w:r w:rsidRPr="00892808">
        <w:rPr>
          <w:rFonts w:ascii="Times New Roman" w:eastAsia="Times New Roman" w:hAnsi="Times New Roman" w:cs="Times New Roman"/>
          <w:kern w:val="0"/>
          <w:sz w:val="28"/>
          <w:szCs w:val="28"/>
          <w:lang w:val="uk-UA"/>
        </w:rPr>
        <w:t>// Відомості Верховної Ради України – 2006. − №31. – Ст. 268</w:t>
      </w:r>
      <w:bookmarkEnd w:id="512"/>
    </w:p>
    <w:p w14:paraId="2AFCEF0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513" w:name="_Ref400014125"/>
      <w:r w:rsidRPr="00892808">
        <w:rPr>
          <w:rFonts w:ascii="Times New Roman" w:eastAsia="Times New Roman" w:hAnsi="Times New Roman" w:cs="Times New Roman"/>
          <w:i/>
          <w:iCs/>
          <w:kern w:val="0"/>
          <w:sz w:val="28"/>
          <w:szCs w:val="28"/>
        </w:rPr>
        <w:t>Протасов В.</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Н.</w:t>
      </w:r>
      <w:r w:rsidRPr="00892808">
        <w:rPr>
          <w:rFonts w:ascii="Times New Roman" w:eastAsia="Times New Roman" w:hAnsi="Times New Roman" w:cs="Times New Roman"/>
          <w:kern w:val="0"/>
          <w:sz w:val="28"/>
          <w:szCs w:val="28"/>
        </w:rPr>
        <w:t xml:space="preserve"> Что и как регулирует право </w:t>
      </w:r>
      <w:r w:rsidRPr="00892808">
        <w:rPr>
          <w:rFonts w:ascii="Times New Roman" w:eastAsia="Times New Roman" w:hAnsi="Times New Roman" w:cs="Times New Roman"/>
          <w:color w:val="222222"/>
          <w:kern w:val="0"/>
          <w:sz w:val="28"/>
          <w:szCs w:val="28"/>
        </w:rPr>
        <w:t>[Текст] : Учебное пособие</w:t>
      </w:r>
      <w:r w:rsidRPr="00892808">
        <w:rPr>
          <w:rFonts w:ascii="Times New Roman" w:eastAsia="Times New Roman" w:hAnsi="Times New Roman" w:cs="Times New Roman"/>
          <w:color w:val="222222"/>
          <w:kern w:val="0"/>
          <w:sz w:val="28"/>
          <w:szCs w:val="28"/>
          <w:lang w:val="uk-UA"/>
        </w:rPr>
        <w:t xml:space="preserve"> / В. Н. Протасов</w:t>
      </w:r>
      <w:r w:rsidRPr="00892808">
        <w:rPr>
          <w:rFonts w:ascii="Times New Roman" w:eastAsia="Times New Roman" w:hAnsi="Times New Roman" w:cs="Times New Roman"/>
          <w:color w:val="222222"/>
          <w:kern w:val="0"/>
          <w:sz w:val="28"/>
          <w:szCs w:val="28"/>
        </w:rPr>
        <w:t>. – М.: Юристъ, 1995. –</w:t>
      </w:r>
      <w:r w:rsidRPr="00892808">
        <w:rPr>
          <w:rFonts w:ascii="Times New Roman" w:eastAsia="Times New Roman" w:hAnsi="Times New Roman" w:cs="Times New Roman"/>
          <w:color w:val="222222"/>
          <w:kern w:val="0"/>
          <w:sz w:val="28"/>
          <w:szCs w:val="28"/>
          <w:lang w:val="uk-UA"/>
        </w:rPr>
        <w:t xml:space="preserve"> </w:t>
      </w:r>
      <w:r w:rsidRPr="00892808">
        <w:rPr>
          <w:rFonts w:ascii="Times New Roman" w:eastAsia="Times New Roman" w:hAnsi="Times New Roman" w:cs="Times New Roman"/>
          <w:color w:val="222222"/>
          <w:kern w:val="0"/>
          <w:sz w:val="28"/>
          <w:szCs w:val="28"/>
        </w:rPr>
        <w:t>96 с.</w:t>
      </w:r>
      <w:bookmarkEnd w:id="513"/>
    </w:p>
    <w:p w14:paraId="446B927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514" w:name="_Ref400861918"/>
      <w:r w:rsidRPr="00892808">
        <w:rPr>
          <w:rFonts w:ascii="Times New Roman" w:eastAsia="Times New Roman" w:hAnsi="Times New Roman" w:cs="Times New Roman"/>
          <w:i/>
          <w:iCs/>
          <w:kern w:val="0"/>
          <w:sz w:val="28"/>
          <w:szCs w:val="28"/>
        </w:rPr>
        <w:t>Прохоров В.С.</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kern w:val="0"/>
          <w:sz w:val="28"/>
          <w:szCs w:val="28"/>
        </w:rPr>
        <w:t xml:space="preserve">Механизм уголовно-правового регулирования: норма, правоотношение, ответственность </w:t>
      </w:r>
      <w:r w:rsidRPr="00892808">
        <w:rPr>
          <w:rFonts w:ascii="Times New Roman" w:eastAsia="Times New Roman" w:hAnsi="Times New Roman" w:cs="Times New Roman"/>
          <w:kern w:val="0"/>
          <w:sz w:val="28"/>
          <w:szCs w:val="28"/>
          <w:shd w:val="clear" w:color="auto" w:fill="FFFFFF"/>
        </w:rPr>
        <w:t>[Текст] / В.</w:t>
      </w:r>
      <w:r w:rsidRPr="00892808">
        <w:rPr>
          <w:rFonts w:ascii="Times New Roman" w:eastAsia="Times New Roman" w:hAnsi="Times New Roman" w:cs="Times New Roman"/>
          <w:kern w:val="0"/>
          <w:sz w:val="28"/>
          <w:szCs w:val="28"/>
          <w:shd w:val="clear" w:color="auto" w:fill="FFFFFF"/>
          <w:lang w:val="uk-UA"/>
        </w:rPr>
        <w:t xml:space="preserve"> </w:t>
      </w:r>
      <w:r w:rsidRPr="00892808">
        <w:rPr>
          <w:rFonts w:ascii="Times New Roman" w:eastAsia="Times New Roman" w:hAnsi="Times New Roman" w:cs="Times New Roman"/>
          <w:kern w:val="0"/>
          <w:sz w:val="28"/>
          <w:szCs w:val="28"/>
          <w:shd w:val="clear" w:color="auto" w:fill="FFFFFF"/>
        </w:rPr>
        <w:t>С. Прохоров, Н.</w:t>
      </w:r>
      <w:r w:rsidRPr="00892808">
        <w:rPr>
          <w:rFonts w:ascii="Times New Roman" w:eastAsia="Times New Roman" w:hAnsi="Times New Roman" w:cs="Times New Roman"/>
          <w:kern w:val="0"/>
          <w:sz w:val="28"/>
          <w:szCs w:val="28"/>
          <w:shd w:val="clear" w:color="auto" w:fill="FFFFFF"/>
          <w:lang w:val="uk-UA"/>
        </w:rPr>
        <w:t xml:space="preserve"> </w:t>
      </w:r>
      <w:r w:rsidRPr="00892808">
        <w:rPr>
          <w:rFonts w:ascii="Times New Roman" w:eastAsia="Times New Roman" w:hAnsi="Times New Roman" w:cs="Times New Roman"/>
          <w:kern w:val="0"/>
          <w:sz w:val="28"/>
          <w:szCs w:val="28"/>
          <w:shd w:val="clear" w:color="auto" w:fill="FFFFFF"/>
        </w:rPr>
        <w:t>М. Кропачев, А.</w:t>
      </w:r>
      <w:r w:rsidRPr="00892808">
        <w:rPr>
          <w:rFonts w:ascii="Times New Roman" w:eastAsia="Times New Roman" w:hAnsi="Times New Roman" w:cs="Times New Roman"/>
          <w:kern w:val="0"/>
          <w:sz w:val="28"/>
          <w:szCs w:val="28"/>
          <w:shd w:val="clear" w:color="auto" w:fill="FFFFFF"/>
          <w:lang w:val="uk-UA"/>
        </w:rPr>
        <w:t xml:space="preserve"> </w:t>
      </w:r>
      <w:r w:rsidRPr="00892808">
        <w:rPr>
          <w:rFonts w:ascii="Times New Roman" w:eastAsia="Times New Roman" w:hAnsi="Times New Roman" w:cs="Times New Roman"/>
          <w:kern w:val="0"/>
          <w:sz w:val="28"/>
          <w:szCs w:val="28"/>
          <w:shd w:val="clear" w:color="auto" w:fill="FFFFFF"/>
        </w:rPr>
        <w:t>Н. Торбагаев</w:t>
      </w:r>
      <w:r w:rsidRPr="00892808">
        <w:rPr>
          <w:rFonts w:ascii="Times New Roman" w:eastAsia="Times New Roman" w:hAnsi="Times New Roman" w:cs="Times New Roman"/>
          <w:color w:val="000000"/>
          <w:kern w:val="0"/>
          <w:sz w:val="28"/>
          <w:szCs w:val="28"/>
          <w:shd w:val="clear" w:color="auto" w:fill="FFFEFA"/>
        </w:rPr>
        <w:t>; Науч. ред.: Беляев Н.А.</w:t>
      </w:r>
      <w:r w:rsidRPr="00892808">
        <w:rPr>
          <w:rFonts w:ascii="Calibri" w:eastAsia="Times New Roman" w:hAnsi="Calibri" w:cs="Calibri"/>
          <w:kern w:val="0"/>
          <w:sz w:val="28"/>
          <w:szCs w:val="28"/>
        </w:rPr>
        <w:t> </w:t>
      </w:r>
      <w:r w:rsidRPr="00892808">
        <w:rPr>
          <w:rFonts w:ascii="Times New Roman" w:eastAsia="Times New Roman" w:hAnsi="Times New Roman" w:cs="Times New Roman"/>
          <w:color w:val="000000"/>
          <w:kern w:val="0"/>
          <w:sz w:val="28"/>
          <w:szCs w:val="28"/>
          <w:shd w:val="clear" w:color="auto" w:fill="FFFEFA"/>
        </w:rPr>
        <w:t xml:space="preserve"> – Красноярск: Изд-во Краснояр. ун-та, 1989. − 208 c.</w:t>
      </w:r>
      <w:bookmarkEnd w:id="514"/>
    </w:p>
    <w:p w14:paraId="6DDE1F9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515" w:name="_Ref400815206"/>
      <w:r w:rsidRPr="00892808">
        <w:rPr>
          <w:rFonts w:ascii="Times New Roman" w:eastAsia="Times New Roman" w:hAnsi="Times New Roman" w:cs="Times New Roman"/>
          <w:i/>
          <w:iCs/>
          <w:kern w:val="0"/>
          <w:sz w:val="28"/>
          <w:szCs w:val="28"/>
        </w:rPr>
        <w:lastRenderedPageBreak/>
        <w:t>Пугинский Б.</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И.</w:t>
      </w:r>
      <w:r w:rsidRPr="00892808">
        <w:rPr>
          <w:rFonts w:ascii="Times New Roman" w:eastAsia="Times New Roman" w:hAnsi="Times New Roman" w:cs="Times New Roman"/>
          <w:kern w:val="0"/>
          <w:sz w:val="28"/>
          <w:szCs w:val="28"/>
        </w:rPr>
        <w:t xml:space="preserve"> Гражданско-правовые средства в хозяйственных отношениях </w:t>
      </w:r>
      <w:r w:rsidRPr="00892808">
        <w:rPr>
          <w:rFonts w:eastAsia="Times New Roman" w:cs="Calibri"/>
          <w:kern w:val="0"/>
          <w:sz w:val="28"/>
          <w:szCs w:val="28"/>
        </w:rPr>
        <w:t></w:t>
      </w:r>
      <w:r w:rsidRPr="00892808">
        <w:rPr>
          <w:rFonts w:ascii="Times New Roman" w:eastAsia="Times New Roman" w:hAnsi="Times New Roman" w:cs="Times New Roman"/>
          <w:kern w:val="0"/>
          <w:sz w:val="28"/>
          <w:szCs w:val="28"/>
        </w:rPr>
        <w:t>Текст</w:t>
      </w:r>
      <w:r w:rsidRPr="00892808">
        <w:rPr>
          <w:rFonts w:eastAsia="Times New Roman" w:cs="Calibri"/>
          <w:kern w:val="0"/>
          <w:sz w:val="28"/>
          <w:szCs w:val="28"/>
        </w:rPr>
        <w:t></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color w:val="000000"/>
          <w:kern w:val="0"/>
          <w:sz w:val="28"/>
          <w:szCs w:val="28"/>
          <w:shd w:val="clear" w:color="auto" w:fill="FFFEFA"/>
        </w:rPr>
        <w:t>/ Б.</w:t>
      </w:r>
      <w:r w:rsidRPr="00892808">
        <w:rPr>
          <w:rFonts w:ascii="Times New Roman" w:eastAsia="Times New Roman" w:hAnsi="Times New Roman" w:cs="Times New Roman"/>
          <w:color w:val="000000"/>
          <w:kern w:val="0"/>
          <w:sz w:val="28"/>
          <w:szCs w:val="28"/>
          <w:shd w:val="clear" w:color="auto" w:fill="FFFEFA"/>
          <w:lang w:val="uk-UA"/>
        </w:rPr>
        <w:t xml:space="preserve"> </w:t>
      </w:r>
      <w:r w:rsidRPr="00892808">
        <w:rPr>
          <w:rFonts w:ascii="Times New Roman" w:eastAsia="Times New Roman" w:hAnsi="Times New Roman" w:cs="Times New Roman"/>
          <w:color w:val="000000"/>
          <w:kern w:val="0"/>
          <w:sz w:val="28"/>
          <w:szCs w:val="28"/>
          <w:shd w:val="clear" w:color="auto" w:fill="FFFEFA"/>
        </w:rPr>
        <w:t xml:space="preserve">И. Пугинский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color w:val="000000"/>
          <w:kern w:val="0"/>
          <w:sz w:val="28"/>
          <w:szCs w:val="28"/>
          <w:shd w:val="clear" w:color="auto" w:fill="FFFEFA"/>
        </w:rPr>
        <w:t xml:space="preserve">М.: Юрид. лит., 1984.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color w:val="000000"/>
          <w:kern w:val="0"/>
          <w:sz w:val="28"/>
          <w:szCs w:val="28"/>
          <w:shd w:val="clear" w:color="auto" w:fill="FFFEFA"/>
        </w:rPr>
        <w:t xml:space="preserve"> 224 c.</w:t>
      </w:r>
      <w:bookmarkEnd w:id="515"/>
    </w:p>
    <w:p w14:paraId="7D6FC211" w14:textId="77777777" w:rsidR="00892808" w:rsidRPr="00892808" w:rsidRDefault="00892808" w:rsidP="00706BFB">
      <w:pPr>
        <w:widowControl/>
        <w:numPr>
          <w:ilvl w:val="0"/>
          <w:numId w:val="7"/>
        </w:numPr>
        <w:tabs>
          <w:tab w:val="clear" w:pos="709"/>
        </w:tabs>
        <w:spacing w:after="0" w:line="360" w:lineRule="auto"/>
        <w:jc w:val="left"/>
        <w:rPr>
          <w:rFonts w:ascii="Calibri" w:eastAsia="Times New Roman" w:hAnsi="Calibri" w:cs="Calibri"/>
          <w:kern w:val="0"/>
          <w:sz w:val="28"/>
          <w:szCs w:val="28"/>
        </w:rPr>
      </w:pPr>
      <w:bookmarkStart w:id="516" w:name="_Ref399835462"/>
      <w:r w:rsidRPr="00892808">
        <w:rPr>
          <w:rFonts w:ascii="Times New Roman" w:eastAsia="Times New Roman" w:hAnsi="Times New Roman" w:cs="Times New Roman"/>
          <w:i/>
          <w:iCs/>
          <w:kern w:val="0"/>
          <w:sz w:val="28"/>
          <w:szCs w:val="28"/>
          <w:lang w:val="uk-UA"/>
        </w:rPr>
        <w:t>Рабінович П. М.</w:t>
      </w:r>
      <w:r w:rsidRPr="00892808">
        <w:rPr>
          <w:rFonts w:ascii="Times New Roman" w:eastAsia="Times New Roman" w:hAnsi="Times New Roman" w:cs="Times New Roman"/>
          <w:kern w:val="0"/>
          <w:sz w:val="28"/>
          <w:szCs w:val="28"/>
          <w:lang w:val="uk-UA"/>
        </w:rPr>
        <w:t xml:space="preserve"> Основи загальної теорії держави і права [Текст] / П. М. Рабінович. – К.: ІСДО, 1995. – 172 с.</w:t>
      </w:r>
      <w:bookmarkStart w:id="517" w:name="_Ref406523574"/>
      <w:bookmarkStart w:id="518" w:name="_Ref399841096"/>
      <w:bookmarkEnd w:id="516"/>
    </w:p>
    <w:p w14:paraId="4375061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hyperlink r:id="rId50" w:history="1">
        <w:r w:rsidRPr="00892808">
          <w:rPr>
            <w:rFonts w:ascii="Times New Roman" w:eastAsia="Times New Roman" w:hAnsi="Times New Roman" w:cs="Times New Roman"/>
            <w:i/>
            <w:iCs/>
            <w:kern w:val="0"/>
            <w:sz w:val="28"/>
            <w:szCs w:val="28"/>
          </w:rPr>
          <w:t>Радзієвська С. О.</w:t>
        </w:r>
      </w:hyperlink>
      <w:r w:rsidRPr="00892808">
        <w:rPr>
          <w:rFonts w:ascii="Times New Roman" w:eastAsia="Times New Roman" w:hAnsi="Times New Roman" w:cs="Times New Roman"/>
          <w:kern w:val="0"/>
          <w:sz w:val="28"/>
          <w:szCs w:val="28"/>
        </w:rPr>
        <w:t xml:space="preserve"> Вплив регіональної інтеграції на конкурентоспроможність економіки України [Текст]: автореф. дис. на здобуття наук. ступеня канд. екон. наук: спец. 08.00.02 «Світове господарство і міжнародні економічні відносини» / С. О. Радзієвська; Київ. нац. ун-т ім. Т. Шевченка. − К., 2010. − 21 с.</w:t>
      </w:r>
      <w:bookmarkEnd w:id="517"/>
      <w:bookmarkEnd w:id="518"/>
    </w:p>
    <w:p w14:paraId="7B77098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519" w:name="_Ref399833637"/>
      <w:r w:rsidRPr="00892808">
        <w:rPr>
          <w:rFonts w:ascii="Times New Roman" w:eastAsia="Times New Roman" w:hAnsi="Times New Roman" w:cs="Times New Roman"/>
          <w:i/>
          <w:iCs/>
          <w:kern w:val="0"/>
          <w:sz w:val="28"/>
          <w:szCs w:val="28"/>
        </w:rPr>
        <w:t>Райзберг Б.</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А.</w:t>
      </w:r>
      <w:r w:rsidRPr="00892808">
        <w:rPr>
          <w:rFonts w:ascii="Times New Roman" w:eastAsia="Times New Roman" w:hAnsi="Times New Roman" w:cs="Times New Roman"/>
          <w:kern w:val="0"/>
          <w:sz w:val="28"/>
          <w:szCs w:val="28"/>
        </w:rPr>
        <w:t xml:space="preserve"> Рыночная экономика</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kern w:val="0"/>
          <w:sz w:val="28"/>
          <w:szCs w:val="28"/>
          <w:lang w:val="uk-UA"/>
        </w:rPr>
        <w:t xml:space="preserve"> / Б.А. Райзберг.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color w:val="000000"/>
          <w:kern w:val="0"/>
          <w:sz w:val="28"/>
          <w:szCs w:val="28"/>
          <w:shd w:val="clear" w:color="auto" w:fill="FFFFFF"/>
        </w:rPr>
        <w:t xml:space="preserve">М.:ТОО </w:t>
      </w:r>
      <w:r w:rsidRPr="00892808">
        <w:rPr>
          <w:rFonts w:ascii="Times New Roman" w:eastAsia="Times New Roman" w:hAnsi="Times New Roman" w:cs="Times New Roman"/>
          <w:color w:val="000000"/>
          <w:kern w:val="0"/>
          <w:sz w:val="28"/>
          <w:szCs w:val="28"/>
          <w:shd w:val="clear" w:color="auto" w:fill="FFFFFF"/>
          <w:lang w:val="uk-UA"/>
        </w:rPr>
        <w:t>«</w:t>
      </w:r>
      <w:r w:rsidRPr="00892808">
        <w:rPr>
          <w:rFonts w:ascii="Times New Roman" w:eastAsia="Times New Roman" w:hAnsi="Times New Roman" w:cs="Times New Roman"/>
          <w:color w:val="000000"/>
          <w:kern w:val="0"/>
          <w:sz w:val="28"/>
          <w:szCs w:val="28"/>
          <w:shd w:val="clear" w:color="auto" w:fill="FFFFFF"/>
        </w:rPr>
        <w:t xml:space="preserve">Ред. журн. </w:t>
      </w:r>
      <w:r w:rsidRPr="00892808">
        <w:rPr>
          <w:rFonts w:ascii="Times New Roman" w:eastAsia="Times New Roman" w:hAnsi="Times New Roman" w:cs="Times New Roman"/>
          <w:color w:val="000000"/>
          <w:kern w:val="0"/>
          <w:sz w:val="28"/>
          <w:szCs w:val="28"/>
          <w:shd w:val="clear" w:color="auto" w:fill="FFFFFF"/>
          <w:lang w:val="uk-UA"/>
        </w:rPr>
        <w:t>«</w:t>
      </w:r>
      <w:r w:rsidRPr="00892808">
        <w:rPr>
          <w:rFonts w:ascii="Times New Roman" w:eastAsia="Times New Roman" w:hAnsi="Times New Roman" w:cs="Times New Roman"/>
          <w:color w:val="000000"/>
          <w:kern w:val="0"/>
          <w:sz w:val="28"/>
          <w:szCs w:val="28"/>
          <w:shd w:val="clear" w:color="auto" w:fill="FFFFFF"/>
        </w:rPr>
        <w:t>Деловая жизнь</w:t>
      </w:r>
      <w:r w:rsidRPr="00892808">
        <w:rPr>
          <w:rFonts w:ascii="Times New Roman" w:eastAsia="Times New Roman" w:hAnsi="Times New Roman" w:cs="Times New Roman"/>
          <w:color w:val="000000"/>
          <w:kern w:val="0"/>
          <w:sz w:val="28"/>
          <w:szCs w:val="28"/>
          <w:shd w:val="clear" w:color="auto" w:fill="FFFFFF"/>
          <w:lang w:val="uk-UA"/>
        </w:rPr>
        <w:t>»</w:t>
      </w:r>
      <w:r w:rsidRPr="00892808">
        <w:rPr>
          <w:rFonts w:ascii="Times New Roman" w:eastAsia="Times New Roman" w:hAnsi="Times New Roman" w:cs="Times New Roman"/>
          <w:color w:val="000000"/>
          <w:kern w:val="0"/>
          <w:sz w:val="28"/>
          <w:szCs w:val="28"/>
          <w:shd w:val="clear" w:color="auto" w:fill="FFFFFF"/>
        </w:rPr>
        <w:t xml:space="preserve">, 1995 </w:t>
      </w:r>
      <w:r w:rsidRPr="00892808">
        <w:rPr>
          <w:rFonts w:ascii="Times New Roman" w:eastAsia="Times New Roman" w:hAnsi="Times New Roman" w:cs="Times New Roman"/>
          <w:color w:val="000000"/>
          <w:kern w:val="0"/>
          <w:sz w:val="28"/>
          <w:szCs w:val="28"/>
          <w:shd w:val="clear" w:color="auto" w:fill="FFFFFF"/>
          <w:lang w:val="uk-UA"/>
        </w:rPr>
        <w:t xml:space="preserve">− </w:t>
      </w:r>
      <w:r w:rsidRPr="00892808">
        <w:rPr>
          <w:rFonts w:ascii="Times New Roman" w:eastAsia="Times New Roman" w:hAnsi="Times New Roman" w:cs="Times New Roman"/>
          <w:kern w:val="0"/>
          <w:sz w:val="28"/>
          <w:szCs w:val="28"/>
          <w:shd w:val="clear" w:color="auto" w:fill="FFFFFF"/>
        </w:rPr>
        <w:t>224</w:t>
      </w:r>
      <w:r w:rsidRPr="00892808">
        <w:rPr>
          <w:rFonts w:ascii="Times New Roman" w:eastAsia="Times New Roman" w:hAnsi="Times New Roman" w:cs="Times New Roman"/>
          <w:kern w:val="0"/>
          <w:sz w:val="28"/>
          <w:szCs w:val="28"/>
          <w:shd w:val="clear" w:color="auto" w:fill="FFFFFF"/>
          <w:lang w:val="uk-UA"/>
        </w:rPr>
        <w:t xml:space="preserve"> </w:t>
      </w:r>
      <w:r w:rsidRPr="00892808">
        <w:rPr>
          <w:rFonts w:ascii="Times New Roman" w:eastAsia="Times New Roman" w:hAnsi="Times New Roman" w:cs="Times New Roman"/>
          <w:kern w:val="0"/>
          <w:sz w:val="28"/>
          <w:szCs w:val="28"/>
          <w:shd w:val="clear" w:color="auto" w:fill="FFFFFF"/>
        </w:rPr>
        <w:t>с.</w:t>
      </w:r>
      <w:bookmarkEnd w:id="519"/>
    </w:p>
    <w:p w14:paraId="20B46458"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520" w:name="_Ref400861950"/>
      <w:r w:rsidRPr="00892808">
        <w:rPr>
          <w:rFonts w:ascii="Times New Roman" w:eastAsia="Times New Roman" w:hAnsi="Times New Roman" w:cs="Times New Roman"/>
          <w:i/>
          <w:iCs/>
          <w:kern w:val="0"/>
          <w:sz w:val="28"/>
          <w:szCs w:val="28"/>
        </w:rPr>
        <w:t>Рахунов Р.</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Д.</w:t>
      </w:r>
      <w:r w:rsidRPr="00892808">
        <w:rPr>
          <w:rFonts w:ascii="Times New Roman" w:eastAsia="Times New Roman" w:hAnsi="Times New Roman" w:cs="Times New Roman"/>
          <w:kern w:val="0"/>
          <w:sz w:val="28"/>
          <w:szCs w:val="28"/>
        </w:rPr>
        <w:t xml:space="preserve">  Учасники уголовно-процессуальной деятельности по советскому праву</w:t>
      </w:r>
      <w:r w:rsidRPr="00892808">
        <w:rPr>
          <w:rFonts w:ascii="Times New Roman" w:eastAsia="Times New Roman" w:hAnsi="Times New Roman" w:cs="Times New Roman"/>
          <w:color w:val="333333"/>
          <w:kern w:val="0"/>
          <w:sz w:val="28"/>
          <w:szCs w:val="28"/>
          <w:shd w:val="clear" w:color="auto" w:fill="FFFFFF"/>
        </w:rPr>
        <w:t xml:space="preserve">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shd w:val="clear" w:color="auto" w:fill="FFFFFF"/>
        </w:rPr>
        <w:t xml:space="preserve">/ Р.Д. Рахунов. </w:t>
      </w:r>
      <w:r w:rsidRPr="00892808">
        <w:rPr>
          <w:rFonts w:ascii="Times New Roman" w:eastAsia="Times New Roman" w:hAnsi="Times New Roman" w:cs="Times New Roman"/>
          <w:kern w:val="0"/>
          <w:sz w:val="28"/>
          <w:szCs w:val="28"/>
          <w:shd w:val="clear" w:color="auto" w:fill="FFFFFF"/>
          <w:lang w:val="uk-UA"/>
        </w:rPr>
        <w:t>−</w:t>
      </w:r>
      <w:r w:rsidRPr="00892808">
        <w:rPr>
          <w:rFonts w:ascii="Times New Roman" w:eastAsia="Times New Roman" w:hAnsi="Times New Roman" w:cs="Times New Roman"/>
          <w:kern w:val="0"/>
          <w:sz w:val="28"/>
          <w:szCs w:val="28"/>
          <w:shd w:val="clear" w:color="auto" w:fill="FFFFFF"/>
        </w:rPr>
        <w:t xml:space="preserve"> М.: Юрид. лит., 1961.− 274 с.</w:t>
      </w:r>
      <w:bookmarkStart w:id="521" w:name="_Ref400859812"/>
      <w:bookmarkEnd w:id="520"/>
    </w:p>
    <w:p w14:paraId="437A4CB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r w:rsidRPr="00892808">
        <w:rPr>
          <w:rFonts w:ascii="Times New Roman" w:eastAsia="Times New Roman" w:hAnsi="Times New Roman" w:cs="Times New Roman"/>
          <w:i/>
          <w:iCs/>
          <w:kern w:val="0"/>
          <w:sz w:val="28"/>
          <w:szCs w:val="28"/>
        </w:rPr>
        <w:t>Ребане И.А.</w:t>
      </w:r>
      <w:r w:rsidRPr="00892808">
        <w:rPr>
          <w:rFonts w:ascii="Times New Roman" w:eastAsia="Times New Roman" w:hAnsi="Times New Roman" w:cs="Times New Roman"/>
          <w:kern w:val="0"/>
          <w:sz w:val="28"/>
          <w:szCs w:val="28"/>
        </w:rPr>
        <w:t xml:space="preserve"> О методологических и гнесологических аспектах учения об основаниях юридической ответственности [Текст] / И.А. Ребане // Юридическая ответственность: проблемы и перспективы. Уч. зап. Тартутского гос. ун-та. Вып. 852. − Тарту, 1989. −  С. 7-29.</w:t>
      </w:r>
      <w:bookmarkEnd w:id="521"/>
    </w:p>
    <w:p w14:paraId="45DE3D5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522" w:name="_Ref399835413"/>
      <w:r w:rsidRPr="00892808">
        <w:rPr>
          <w:rFonts w:ascii="Times New Roman" w:eastAsia="Times New Roman" w:hAnsi="Times New Roman" w:cs="Times New Roman"/>
          <w:i/>
          <w:iCs/>
          <w:kern w:val="0"/>
          <w:sz w:val="28"/>
          <w:szCs w:val="28"/>
        </w:rPr>
        <w:t>Ревина С.Н.</w:t>
      </w:r>
      <w:r w:rsidRPr="00892808">
        <w:rPr>
          <w:rFonts w:ascii="Times New Roman" w:eastAsia="Times New Roman" w:hAnsi="Times New Roman" w:cs="Times New Roman"/>
          <w:kern w:val="0"/>
          <w:sz w:val="28"/>
          <w:szCs w:val="28"/>
        </w:rPr>
        <w:t xml:space="preserve"> Прин</w:t>
      </w:r>
      <w:r w:rsidRPr="00892808">
        <w:rPr>
          <w:rFonts w:ascii="Times New Roman" w:eastAsia="Times New Roman" w:hAnsi="Times New Roman" w:cs="Times New Roman"/>
          <w:kern w:val="0"/>
          <w:sz w:val="28"/>
          <w:szCs w:val="28"/>
          <w:lang w:val="uk-UA"/>
        </w:rPr>
        <w:t>ц</w:t>
      </w:r>
      <w:r w:rsidRPr="00892808">
        <w:rPr>
          <w:rFonts w:ascii="Times New Roman" w:eastAsia="Times New Roman" w:hAnsi="Times New Roman" w:cs="Times New Roman"/>
          <w:kern w:val="0"/>
          <w:sz w:val="28"/>
          <w:szCs w:val="28"/>
        </w:rPr>
        <w:t>ипы правового регулирования рыночных отношений в Российской федерации (вопросы общей теории права) [Текст]</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автореф. дис</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н</w:t>
      </w:r>
      <w:r w:rsidRPr="00892808">
        <w:rPr>
          <w:rFonts w:ascii="Times New Roman" w:eastAsia="Times New Roman" w:hAnsi="Times New Roman" w:cs="Times New Roman"/>
          <w:kern w:val="0"/>
          <w:sz w:val="28"/>
          <w:szCs w:val="28"/>
        </w:rPr>
        <w:t>а соискание</w:t>
      </w:r>
      <w:r w:rsidRPr="00892808">
        <w:rPr>
          <w:rFonts w:ascii="Times New Roman" w:eastAsia="Times New Roman" w:hAnsi="Times New Roman" w:cs="Times New Roman"/>
          <w:kern w:val="0"/>
          <w:sz w:val="28"/>
          <w:szCs w:val="28"/>
          <w:lang w:val="uk-UA"/>
        </w:rPr>
        <w:t xml:space="preserve"> учен</w:t>
      </w:r>
      <w:r w:rsidRPr="00892808">
        <w:rPr>
          <w:rFonts w:ascii="Times New Roman" w:eastAsia="Times New Roman" w:hAnsi="Times New Roman" w:cs="Times New Roman"/>
          <w:kern w:val="0"/>
          <w:sz w:val="28"/>
          <w:szCs w:val="28"/>
        </w:rPr>
        <w:t>. степен</w:t>
      </w:r>
      <w:r w:rsidRPr="00892808">
        <w:rPr>
          <w:rFonts w:ascii="Times New Roman" w:eastAsia="Times New Roman" w:hAnsi="Times New Roman" w:cs="Times New Roman"/>
          <w:kern w:val="0"/>
          <w:sz w:val="28"/>
          <w:szCs w:val="28"/>
          <w:lang w:val="uk-UA"/>
        </w:rPr>
        <w:t>и</w:t>
      </w:r>
      <w:r w:rsidRPr="00892808">
        <w:rPr>
          <w:rFonts w:ascii="Times New Roman" w:eastAsia="Times New Roman" w:hAnsi="Times New Roman" w:cs="Times New Roman"/>
          <w:kern w:val="0"/>
          <w:sz w:val="28"/>
          <w:szCs w:val="28"/>
        </w:rPr>
        <w:t xml:space="preserve"> канд.</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юрид.наук: спец.</w:t>
      </w:r>
      <w:r w:rsidRPr="00892808">
        <w:rPr>
          <w:rFonts w:ascii="Times New Roman" w:eastAsia="Times New Roman" w:hAnsi="Times New Roman" w:cs="Times New Roman"/>
          <w:kern w:val="0"/>
          <w:sz w:val="28"/>
          <w:szCs w:val="28"/>
          <w:lang w:val="uk-UA"/>
        </w:rPr>
        <w:t xml:space="preserve"> 12.00.01 «Теория и исторя права и государства; история правових учений» / Ревина Светлана Николаевна; Волгоградская академия МВД РФ. − Волгоград, 2001. − 23 с.</w:t>
      </w:r>
      <w:bookmarkEnd w:id="522"/>
    </w:p>
    <w:p w14:paraId="79E4B85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523" w:name="_Ref401833858"/>
      <w:r w:rsidRPr="00892808">
        <w:rPr>
          <w:rFonts w:ascii="Times New Roman" w:eastAsia="Times New Roman" w:hAnsi="Times New Roman" w:cs="Times New Roman"/>
          <w:kern w:val="0"/>
          <w:sz w:val="28"/>
          <w:szCs w:val="28"/>
          <w:lang w:val="uk-UA"/>
        </w:rPr>
        <w:t>Рекламування операторів  мобільного зв’язку здійснюватиметься за єдиними правилами</w:t>
      </w:r>
      <w:r w:rsidRPr="00892808">
        <w:rPr>
          <w:rFonts w:ascii="Times New Roman" w:eastAsia="Times New Roman" w:hAnsi="Times New Roman" w:cs="Times New Roman"/>
          <w:b/>
          <w:bCs/>
          <w:color w:val="2F2461"/>
          <w:kern w:val="0"/>
          <w:sz w:val="28"/>
          <w:szCs w:val="28"/>
          <w:shd w:val="clear" w:color="auto" w:fill="FFFFFF"/>
          <w:lang w:val="uk-UA"/>
        </w:rPr>
        <w:t xml:space="preserve"> </w:t>
      </w:r>
      <w:r w:rsidRPr="00892808">
        <w:rPr>
          <w:rFonts w:ascii="Times New Roman" w:eastAsia="Times New Roman" w:hAnsi="Times New Roman" w:cs="Times New Roman"/>
          <w:kern w:val="0"/>
          <w:sz w:val="28"/>
          <w:szCs w:val="28"/>
          <w:lang w:val="uk-UA"/>
        </w:rPr>
        <w:t xml:space="preserve">[Електронний ресурс]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Єдиний</w:t>
      </w:r>
      <w:r w:rsidRPr="00892808">
        <w:rPr>
          <w:rFonts w:ascii="Times New Roman" w:eastAsia="Times New Roman" w:hAnsi="Times New Roman" w:cs="Times New Roman"/>
          <w:kern w:val="0"/>
          <w:sz w:val="28"/>
          <w:szCs w:val="28"/>
        </w:rPr>
        <w:t xml:space="preserve"> веб-</w:t>
      </w:r>
      <w:r w:rsidRPr="00892808">
        <w:rPr>
          <w:rFonts w:ascii="Times New Roman" w:eastAsia="Times New Roman" w:hAnsi="Times New Roman" w:cs="Times New Roman"/>
          <w:kern w:val="0"/>
          <w:sz w:val="28"/>
          <w:szCs w:val="28"/>
          <w:lang w:val="uk-UA"/>
        </w:rPr>
        <w:t>портал органів виконавчої влади України.</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shd w:val="clear" w:color="auto" w:fill="FFFFFF"/>
          <w:lang w:val="uk-UA"/>
        </w:rPr>
        <w:t xml:space="preserve">Повідомлення прес-служби Антимонопольного комітету України від 19.08.2010 р.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Режим доступу:</w:t>
      </w:r>
      <w:r w:rsidRPr="00892808">
        <w:rPr>
          <w:rFonts w:ascii="Times New Roman" w:eastAsia="Times New Roman" w:hAnsi="Times New Roman" w:cs="Times New Roman"/>
          <w:color w:val="2F2461"/>
          <w:kern w:val="0"/>
          <w:sz w:val="28"/>
          <w:szCs w:val="28"/>
          <w:shd w:val="clear" w:color="auto" w:fill="FFFFFF"/>
          <w:lang w:val="uk-UA"/>
        </w:rPr>
        <w:t xml:space="preserve"> </w:t>
      </w:r>
      <w:bookmarkStart w:id="524" w:name="_Ref400006767"/>
      <w:bookmarkEnd w:id="523"/>
      <w:r w:rsidRPr="00892808">
        <w:rPr>
          <w:rFonts w:ascii="Calibri" w:eastAsia="Times New Roman" w:hAnsi="Calibri" w:cs="Calibri"/>
          <w:kern w:val="0"/>
          <w:sz w:val="28"/>
          <w:szCs w:val="28"/>
        </w:rPr>
        <w:fldChar w:fldCharType="begin"/>
      </w:r>
      <w:r w:rsidRPr="00892808">
        <w:rPr>
          <w:rFonts w:ascii="Calibri" w:eastAsia="Times New Roman" w:hAnsi="Calibri" w:cs="Calibri"/>
          <w:kern w:val="0"/>
          <w:sz w:val="28"/>
          <w:szCs w:val="28"/>
        </w:rPr>
        <w:instrText xml:space="preserve"> HYPERLINK "http://www.kmu.gov.ua/control/uk/publish/article?art_id=243597219&amp;cat_id=358.84"</w:instrText>
      </w:r>
      <w:r w:rsidRPr="00892808">
        <w:rPr>
          <w:rFonts w:ascii="Calibri" w:eastAsia="Times New Roman" w:hAnsi="Calibri" w:cs="Calibri"/>
          <w:kern w:val="0"/>
          <w:sz w:val="28"/>
          <w:szCs w:val="28"/>
        </w:rPr>
      </w:r>
      <w:r w:rsidRPr="00892808">
        <w:rPr>
          <w:rFonts w:ascii="Calibri" w:eastAsia="Times New Roman" w:hAnsi="Calibri" w:cs="Calibri"/>
          <w:kern w:val="0"/>
          <w:sz w:val="28"/>
          <w:szCs w:val="28"/>
        </w:rPr>
        <w:fldChar w:fldCharType="separate"/>
      </w:r>
      <w:r w:rsidRPr="00892808">
        <w:rPr>
          <w:rFonts w:ascii="Times New Roman" w:eastAsia="Times New Roman" w:hAnsi="Times New Roman" w:cs="Times New Roman"/>
          <w:kern w:val="0"/>
          <w:sz w:val="28"/>
          <w:szCs w:val="28"/>
        </w:rPr>
        <w:t>http://www.kmu.gov.ua/control/uk/publish/article?art_id=243597219&amp;cat_id=358</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84</w:t>
      </w:r>
      <w:r w:rsidRPr="00892808">
        <w:rPr>
          <w:rFonts w:ascii="Calibri" w:eastAsia="Times New Roman" w:hAnsi="Calibri" w:cs="Calibri"/>
          <w:kern w:val="0"/>
          <w:sz w:val="28"/>
          <w:szCs w:val="28"/>
        </w:rPr>
        <w:fldChar w:fldCharType="end"/>
      </w:r>
    </w:p>
    <w:p w14:paraId="56805A6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525" w:name="_Ref415327177"/>
      <w:r w:rsidRPr="00892808">
        <w:rPr>
          <w:rFonts w:ascii="Times New Roman" w:eastAsia="Times New Roman" w:hAnsi="Times New Roman" w:cs="Times New Roman"/>
          <w:kern w:val="0"/>
          <w:sz w:val="28"/>
          <w:szCs w:val="28"/>
          <w:lang w:val="uk-UA"/>
        </w:rPr>
        <w:lastRenderedPageBreak/>
        <w:t xml:space="preserve">Рекомендаційні роз’яснення щодо оцінки відповідності узгоджених дій у вигляді створення об’єднань законодавству України про захист економічної конкуренції: Рекомендаційні роз’яснення нтимонопольного комітету України </w:t>
      </w:r>
      <w:r w:rsidRPr="00892808">
        <w:rPr>
          <w:rFonts w:ascii="Times New Roman" w:eastAsia="Times New Roman" w:hAnsi="Times New Roman" w:cs="Times New Roman"/>
          <w:color w:val="000000"/>
          <w:kern w:val="0"/>
          <w:sz w:val="28"/>
          <w:szCs w:val="28"/>
          <w:lang w:val="uk-UA"/>
        </w:rPr>
        <w:t xml:space="preserve">від  </w:t>
      </w:r>
      <w:r w:rsidRPr="00892808">
        <w:rPr>
          <w:rFonts w:ascii="Times New Roman" w:eastAsia="Times New Roman" w:hAnsi="Times New Roman" w:cs="Times New Roman"/>
          <w:color w:val="000000"/>
          <w:kern w:val="0"/>
          <w:sz w:val="28"/>
          <w:szCs w:val="28"/>
          <w:shd w:val="clear" w:color="auto" w:fill="FFFFFF"/>
          <w:lang w:val="uk-UA"/>
        </w:rPr>
        <w:t>30 листопада 2006 року №</w:t>
      </w:r>
      <w:r w:rsidRPr="00892808">
        <w:rPr>
          <w:rFonts w:ascii="Times New Roman" w:eastAsia="Times New Roman" w:hAnsi="Times New Roman" w:cs="Times New Roman"/>
          <w:color w:val="000000"/>
          <w:kern w:val="0"/>
          <w:sz w:val="28"/>
          <w:szCs w:val="28"/>
          <w:shd w:val="clear" w:color="auto" w:fill="FFFFFF"/>
          <w:lang w:val="en-US"/>
        </w:rPr>
        <w:t> </w:t>
      </w:r>
      <w:r w:rsidRPr="00892808">
        <w:rPr>
          <w:rFonts w:ascii="Times New Roman" w:eastAsia="Times New Roman" w:hAnsi="Times New Roman" w:cs="Times New Roman"/>
          <w:color w:val="000000"/>
          <w:kern w:val="0"/>
          <w:sz w:val="28"/>
          <w:szCs w:val="28"/>
          <w:shd w:val="clear" w:color="auto" w:fill="FFFFFF"/>
          <w:lang w:val="uk-UA"/>
        </w:rPr>
        <w:t xml:space="preserve">3-рр </w:t>
      </w:r>
      <w:bookmarkEnd w:id="524"/>
      <w:r w:rsidRPr="00892808">
        <w:rPr>
          <w:rFonts w:ascii="Times New Roman" w:eastAsia="Times New Roman" w:hAnsi="Times New Roman" w:cs="Times New Roman"/>
          <w:kern w:val="0"/>
          <w:sz w:val="28"/>
          <w:szCs w:val="28"/>
          <w:lang w:val="uk-UA"/>
        </w:rPr>
        <w:t>// Конкуренція. Вісник Антимонопольного комітету України. – 2013. − №3. – С.54-56.</w:t>
      </w:r>
      <w:bookmarkStart w:id="526" w:name="_Ref400169212"/>
      <w:bookmarkEnd w:id="525"/>
    </w:p>
    <w:p w14:paraId="15195D9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i/>
          <w:iCs/>
          <w:kern w:val="0"/>
          <w:sz w:val="28"/>
          <w:szCs w:val="28"/>
        </w:rPr>
        <w:t>Репетева О. Е.</w:t>
      </w:r>
      <w:r w:rsidRPr="00892808">
        <w:rPr>
          <w:rFonts w:ascii="Times New Roman" w:eastAsia="Times New Roman" w:hAnsi="Times New Roman" w:cs="Times New Roman"/>
          <w:kern w:val="0"/>
          <w:sz w:val="28"/>
          <w:szCs w:val="28"/>
        </w:rPr>
        <w:t xml:space="preserve"> Юридическая ответственность за правонарушения – межотраслевой институт права: общетеоретический аспект [Текст]:  дисс. … кандидата юрид. наук: 12.00.01 // Репетова Олеся Евгеньевна ; Негосударственное  образовательное учреждение высшего профессионального образования «Самарская гуманитарная академия». – Самара, 2010. − 200 с.</w:t>
      </w:r>
      <w:bookmarkEnd w:id="526"/>
    </w:p>
    <w:p w14:paraId="09273AF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kern w:val="0"/>
          <w:sz w:val="28"/>
          <w:szCs w:val="28"/>
          <w:lang w:val="uk-UA"/>
        </w:rPr>
        <w:t xml:space="preserve"> </w:t>
      </w:r>
      <w:bookmarkStart w:id="527" w:name="_Ref401833327"/>
      <w:r w:rsidRPr="00892808">
        <w:rPr>
          <w:rFonts w:ascii="Times New Roman" w:eastAsia="Times New Roman" w:hAnsi="Times New Roman" w:cs="Times New Roman"/>
          <w:kern w:val="0"/>
          <w:sz w:val="28"/>
          <w:szCs w:val="28"/>
          <w:lang w:val="uk-UA"/>
        </w:rPr>
        <w:t>Річний звіт Антимонопольного комітету України за 1995 р. – К.: Антимонопольний комітет України, 1999. − 75 с.</w:t>
      </w:r>
      <w:bookmarkEnd w:id="527"/>
    </w:p>
    <w:p w14:paraId="410E3E3F" w14:textId="77777777" w:rsidR="00892808" w:rsidRPr="00892808" w:rsidRDefault="00892808" w:rsidP="00706BFB">
      <w:pPr>
        <w:widowControl/>
        <w:numPr>
          <w:ilvl w:val="0"/>
          <w:numId w:val="7"/>
        </w:numPr>
        <w:shd w:val="clear" w:color="auto" w:fill="FFFFFF"/>
        <w:tabs>
          <w:tab w:val="clear" w:pos="709"/>
        </w:tabs>
        <w:spacing w:after="0" w:line="360" w:lineRule="auto"/>
        <w:jc w:val="left"/>
        <w:rPr>
          <w:rFonts w:ascii="Times New Roman" w:eastAsia="Times New Roman" w:hAnsi="Times New Roman" w:cs="Times New Roman"/>
          <w:kern w:val="0"/>
          <w:sz w:val="28"/>
          <w:szCs w:val="28"/>
        </w:rPr>
      </w:pPr>
      <w:bookmarkStart w:id="528" w:name="_Ref401833756"/>
      <w:r w:rsidRPr="00892808">
        <w:rPr>
          <w:rFonts w:ascii="Times New Roman" w:eastAsia="Times New Roman" w:hAnsi="Times New Roman" w:cs="Times New Roman"/>
          <w:kern w:val="0"/>
          <w:sz w:val="28"/>
          <w:szCs w:val="28"/>
          <w:lang w:val="uk-UA"/>
        </w:rPr>
        <w:t>Річний звіт Антимонопольного комітету України за 2000 р. – К.: Антимонопольний комітет України, 2001. – С. 248</w:t>
      </w:r>
      <w:bookmarkEnd w:id="528"/>
      <w:r w:rsidRPr="00892808">
        <w:rPr>
          <w:rFonts w:ascii="Times New Roman" w:eastAsia="Times New Roman" w:hAnsi="Times New Roman" w:cs="Times New Roman"/>
          <w:kern w:val="0"/>
          <w:sz w:val="28"/>
          <w:szCs w:val="28"/>
          <w:lang w:val="uk-UA"/>
        </w:rPr>
        <w:t>.</w:t>
      </w:r>
    </w:p>
    <w:p w14:paraId="5A76BDEB" w14:textId="77777777" w:rsidR="00892808" w:rsidRPr="00892808" w:rsidRDefault="00892808" w:rsidP="00706BFB">
      <w:pPr>
        <w:widowControl/>
        <w:numPr>
          <w:ilvl w:val="0"/>
          <w:numId w:val="7"/>
        </w:numPr>
        <w:shd w:val="clear" w:color="auto" w:fill="FFFFFF"/>
        <w:tabs>
          <w:tab w:val="clear" w:pos="709"/>
        </w:tabs>
        <w:spacing w:after="0" w:line="360" w:lineRule="auto"/>
        <w:jc w:val="left"/>
        <w:rPr>
          <w:rFonts w:ascii="Times New Roman" w:eastAsia="Times New Roman" w:hAnsi="Times New Roman" w:cs="Times New Roman"/>
          <w:kern w:val="0"/>
          <w:sz w:val="28"/>
          <w:szCs w:val="28"/>
          <w:lang w:val="uk-UA"/>
        </w:rPr>
      </w:pPr>
      <w:bookmarkStart w:id="529" w:name="_Ref401830906"/>
      <w:r w:rsidRPr="00892808">
        <w:rPr>
          <w:rFonts w:ascii="Times New Roman" w:eastAsia="Times New Roman" w:hAnsi="Times New Roman" w:cs="Times New Roman"/>
          <w:kern w:val="0"/>
          <w:sz w:val="28"/>
          <w:szCs w:val="28"/>
          <w:lang w:val="uk-UA"/>
        </w:rPr>
        <w:t xml:space="preserve">Річний звіт Антимонопольного комітету України за 2008 р. [Електронний ресурс] / Офіційний веб-сайт Антимонопольного комітету України. Про АМКУ. Річні звіти. – Режим доступу </w:t>
      </w:r>
      <w:r w:rsidRPr="00892808">
        <w:rPr>
          <w:rFonts w:ascii="Times New Roman" w:eastAsia="Times New Roman" w:hAnsi="Times New Roman" w:cs="Times New Roman"/>
          <w:b/>
          <w:bCs/>
          <w:kern w:val="0"/>
          <w:sz w:val="28"/>
          <w:szCs w:val="28"/>
          <w:lang w:val="uk-UA"/>
        </w:rPr>
        <w:t xml:space="preserve">: </w:t>
      </w:r>
      <w:hyperlink r:id="rId51" w:history="1">
        <w:r w:rsidRPr="00892808">
          <w:rPr>
            <w:rFonts w:ascii="Times New Roman" w:eastAsia="Times New Roman" w:hAnsi="Times New Roman" w:cs="Times New Roman"/>
            <w:kern w:val="0"/>
            <w:sz w:val="28"/>
            <w:szCs w:val="28"/>
            <w:lang w:val="uk-UA"/>
          </w:rPr>
          <w:t>http://www.amc.gov.ua/amc/control/uk/publish/article;jsessionid=40C82BEC079CF21FFB2864EF85A9F1BC?art_id=144689&amp;cat_id=144688</w:t>
        </w:r>
      </w:hyperlink>
      <w:bookmarkEnd w:id="529"/>
    </w:p>
    <w:p w14:paraId="1860C1B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530" w:name="_Ref401830602"/>
      <w:r w:rsidRPr="00892808">
        <w:rPr>
          <w:rFonts w:ascii="Times New Roman" w:eastAsia="Times New Roman" w:hAnsi="Times New Roman" w:cs="Times New Roman"/>
          <w:kern w:val="0"/>
          <w:sz w:val="28"/>
          <w:szCs w:val="28"/>
          <w:lang w:val="uk-UA"/>
        </w:rPr>
        <w:t xml:space="preserve">Річний звіт Антимонопольного комітету України за 2009 р. </w:t>
      </w:r>
      <w:bookmarkEnd w:id="530"/>
      <w:r w:rsidRPr="00892808">
        <w:rPr>
          <w:rFonts w:ascii="Times New Roman" w:eastAsia="Times New Roman" w:hAnsi="Times New Roman" w:cs="Times New Roman"/>
          <w:kern w:val="0"/>
          <w:sz w:val="28"/>
          <w:szCs w:val="28"/>
          <w:lang w:val="uk-UA"/>
        </w:rPr>
        <w:t>// Конкуренція. Вісник Антимонопольного комітету України. – 2010. − № 1 (36). – С.5-11.</w:t>
      </w:r>
    </w:p>
    <w:p w14:paraId="52F3EE5B" w14:textId="77777777" w:rsidR="00892808" w:rsidRPr="00892808" w:rsidRDefault="00892808" w:rsidP="00706BFB">
      <w:pPr>
        <w:widowControl/>
        <w:numPr>
          <w:ilvl w:val="0"/>
          <w:numId w:val="7"/>
        </w:numPr>
        <w:shd w:val="clear" w:color="auto" w:fill="FFFFFF"/>
        <w:tabs>
          <w:tab w:val="clear" w:pos="709"/>
        </w:tabs>
        <w:spacing w:after="0" w:line="360" w:lineRule="auto"/>
        <w:jc w:val="left"/>
        <w:rPr>
          <w:rFonts w:ascii="Calibri" w:eastAsia="Times New Roman" w:hAnsi="Calibri" w:cs="Calibri"/>
          <w:kern w:val="0"/>
          <w:sz w:val="28"/>
          <w:szCs w:val="28"/>
          <w:lang w:val="uk-UA"/>
        </w:rPr>
      </w:pPr>
      <w:bookmarkStart w:id="531" w:name="_Ref401830916"/>
      <w:r w:rsidRPr="00892808">
        <w:rPr>
          <w:rFonts w:ascii="Times New Roman" w:eastAsia="Times New Roman" w:hAnsi="Times New Roman" w:cs="Times New Roman"/>
          <w:kern w:val="0"/>
          <w:sz w:val="28"/>
          <w:szCs w:val="28"/>
          <w:lang w:val="uk-UA"/>
        </w:rPr>
        <w:t xml:space="preserve">Річний звіт Антимонопольного комітету України за 2010 р. [Електронний ресурс] / Офіційний веб-сайт Антимонопольного комітету України. Про АМКУ. Річні звіти. – Режим доступу : </w:t>
      </w:r>
      <w:bookmarkStart w:id="532" w:name="_Ref401830931"/>
      <w:bookmarkEnd w:id="531"/>
      <w:r w:rsidRPr="00892808">
        <w:rPr>
          <w:rFonts w:ascii="Calibri" w:eastAsia="Times New Roman" w:hAnsi="Calibri" w:cs="Calibri"/>
          <w:kern w:val="0"/>
          <w:sz w:val="28"/>
          <w:szCs w:val="28"/>
          <w:lang w:val="uk-UA"/>
        </w:rPr>
        <w:fldChar w:fldCharType="begin"/>
      </w:r>
      <w:r w:rsidRPr="00892808">
        <w:rPr>
          <w:rFonts w:ascii="Calibri" w:eastAsia="Times New Roman" w:hAnsi="Calibri" w:cs="Calibri"/>
          <w:kern w:val="0"/>
          <w:sz w:val="28"/>
          <w:szCs w:val="28"/>
          <w:lang w:val="uk-UA"/>
        </w:rPr>
        <w:instrText xml:space="preserve"> HYPERLINK "http://www.amc.gov.ua/amku/control/main/uk/publish/article/89512"</w:instrText>
      </w:r>
      <w:r w:rsidRPr="00892808">
        <w:rPr>
          <w:rFonts w:ascii="Calibri" w:eastAsia="Times New Roman" w:hAnsi="Calibri" w:cs="Calibri"/>
          <w:kern w:val="0"/>
          <w:sz w:val="28"/>
          <w:szCs w:val="28"/>
          <w:lang w:val="uk-UA"/>
        </w:rPr>
      </w:r>
      <w:r w:rsidRPr="00892808">
        <w:rPr>
          <w:rFonts w:ascii="Calibri" w:eastAsia="Times New Roman" w:hAnsi="Calibri" w:cs="Calibri"/>
          <w:kern w:val="0"/>
          <w:sz w:val="28"/>
          <w:szCs w:val="28"/>
          <w:lang w:val="uk-UA"/>
        </w:rPr>
        <w:fldChar w:fldCharType="separate"/>
      </w:r>
      <w:r w:rsidRPr="00892808">
        <w:rPr>
          <w:rFonts w:ascii="Times New Roman" w:eastAsia="Times New Roman" w:hAnsi="Times New Roman" w:cs="Times New Roman"/>
          <w:kern w:val="0"/>
          <w:sz w:val="28"/>
          <w:szCs w:val="28"/>
          <w:lang w:val="uk-UA"/>
        </w:rPr>
        <w:t>http://www.amc.gov.ua/amku/control/main/uk/publish/article/89512</w:t>
      </w:r>
      <w:r w:rsidRPr="00892808">
        <w:rPr>
          <w:rFonts w:ascii="Calibri" w:eastAsia="Times New Roman" w:hAnsi="Calibri" w:cs="Calibri"/>
          <w:kern w:val="0"/>
          <w:sz w:val="28"/>
          <w:szCs w:val="28"/>
          <w:lang w:val="uk-UA"/>
        </w:rPr>
        <w:fldChar w:fldCharType="end"/>
      </w:r>
      <w:r w:rsidRPr="00892808">
        <w:rPr>
          <w:rFonts w:ascii="Times New Roman" w:eastAsia="Times New Roman" w:hAnsi="Times New Roman" w:cs="Times New Roman"/>
          <w:kern w:val="0"/>
          <w:sz w:val="28"/>
          <w:szCs w:val="28"/>
          <w:lang w:val="uk-UA"/>
        </w:rPr>
        <w:t>.</w:t>
      </w:r>
    </w:p>
    <w:p w14:paraId="730BFC56" w14:textId="77777777" w:rsidR="00892808" w:rsidRPr="00892808" w:rsidRDefault="00892808" w:rsidP="00706BFB">
      <w:pPr>
        <w:widowControl/>
        <w:numPr>
          <w:ilvl w:val="0"/>
          <w:numId w:val="7"/>
        </w:numPr>
        <w:shd w:val="clear" w:color="auto" w:fill="FFFFFF"/>
        <w:tabs>
          <w:tab w:val="clear" w:pos="709"/>
        </w:tabs>
        <w:spacing w:after="0" w:line="360" w:lineRule="auto"/>
        <w:jc w:val="left"/>
        <w:rPr>
          <w:rFonts w:ascii="Times New Roman" w:eastAsia="Times New Roman" w:hAnsi="Times New Roman" w:cs="Times New Roman"/>
          <w:kern w:val="0"/>
          <w:sz w:val="28"/>
          <w:szCs w:val="28"/>
          <w:lang w:val="uk-UA"/>
        </w:rPr>
      </w:pPr>
      <w:r w:rsidRPr="00892808">
        <w:rPr>
          <w:rFonts w:ascii="Calibri" w:eastAsia="Times New Roman" w:hAnsi="Calibri" w:cs="Calibri"/>
          <w:kern w:val="0"/>
          <w:sz w:val="28"/>
          <w:szCs w:val="28"/>
          <w:lang w:val="uk-UA"/>
        </w:rPr>
        <w:t xml:space="preserve"> </w:t>
      </w:r>
      <w:bookmarkStart w:id="533" w:name="_Ref412611410"/>
      <w:r w:rsidRPr="00892808">
        <w:rPr>
          <w:rFonts w:ascii="Times New Roman" w:eastAsia="Times New Roman" w:hAnsi="Times New Roman" w:cs="Times New Roman"/>
          <w:kern w:val="0"/>
          <w:sz w:val="28"/>
          <w:szCs w:val="28"/>
          <w:lang w:val="uk-UA"/>
        </w:rPr>
        <w:t xml:space="preserve">Річний звіт Антимонопольного комітету України за 2011 р. [Електронний ресурс] / Офіційний веб-сайт Антимонопольного комітету </w:t>
      </w:r>
      <w:r w:rsidRPr="00892808">
        <w:rPr>
          <w:rFonts w:ascii="Times New Roman" w:eastAsia="Times New Roman" w:hAnsi="Times New Roman" w:cs="Times New Roman"/>
          <w:kern w:val="0"/>
          <w:sz w:val="28"/>
          <w:szCs w:val="28"/>
          <w:lang w:val="uk-UA"/>
        </w:rPr>
        <w:lastRenderedPageBreak/>
        <w:t xml:space="preserve">України. Про АМКУ. Річні звіти. – Режим доступу : </w:t>
      </w:r>
      <w:hyperlink r:id="rId52" w:history="1">
        <w:r w:rsidRPr="00892808">
          <w:rPr>
            <w:rFonts w:ascii="Calibri" w:eastAsia="Times New Roman" w:hAnsi="Calibri" w:cs="Calibri"/>
            <w:color w:val="0000FF"/>
            <w:kern w:val="0"/>
            <w:sz w:val="28"/>
            <w:szCs w:val="28"/>
            <w:u w:val="single"/>
            <w:lang w:val="uk-UA"/>
          </w:rPr>
          <w:t xml:space="preserve"> </w:t>
        </w:r>
        <w:r w:rsidRPr="00892808">
          <w:rPr>
            <w:rFonts w:ascii="Times New Roman" w:eastAsia="Times New Roman" w:hAnsi="Times New Roman" w:cs="Times New Roman"/>
            <w:kern w:val="0"/>
            <w:sz w:val="28"/>
            <w:szCs w:val="28"/>
            <w:lang w:val="uk-UA"/>
          </w:rPr>
          <w:t>http://www.amc.gov.ua/control/main/uk/publish/article/89514 2</w:t>
        </w:r>
      </w:hyperlink>
      <w:bookmarkEnd w:id="532"/>
      <w:bookmarkEnd w:id="533"/>
    </w:p>
    <w:p w14:paraId="2DDC62E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534" w:name="_Ref400029303"/>
      <w:r w:rsidRPr="00892808">
        <w:rPr>
          <w:rFonts w:ascii="Times New Roman" w:eastAsia="Times New Roman" w:hAnsi="Times New Roman" w:cs="Times New Roman"/>
          <w:kern w:val="0"/>
          <w:sz w:val="28"/>
          <w:szCs w:val="28"/>
          <w:lang w:val="uk-UA"/>
        </w:rPr>
        <w:t xml:space="preserve">Рішення Антимонопольного комітету України № 307-р від 23 травня 2012 р.  у справі № 24-25/93-12 [Електронний ресурс] / Офіційний Веб-Сайт Антимонопольного комітету України. – Режим доступу: </w:t>
      </w:r>
      <w:hyperlink r:id="rId53" w:history="1">
        <w:r w:rsidRPr="00892808">
          <w:rPr>
            <w:rFonts w:ascii="Times New Roman" w:eastAsia="Times New Roman" w:hAnsi="Times New Roman" w:cs="Times New Roman"/>
            <w:color w:val="000000"/>
            <w:kern w:val="0"/>
            <w:sz w:val="28"/>
            <w:szCs w:val="28"/>
            <w:u w:val="single"/>
            <w:lang w:val="uk-UA"/>
          </w:rPr>
          <w:t>http://www.amc.gov.ua/amku/doccatalog/document?id=91925&amp;schema=main</w:t>
        </w:r>
      </w:hyperlink>
      <w:r w:rsidRPr="00892808">
        <w:rPr>
          <w:rFonts w:ascii="Times New Roman" w:eastAsia="Times New Roman" w:hAnsi="Times New Roman" w:cs="Times New Roman"/>
          <w:color w:val="000000"/>
          <w:kern w:val="0"/>
          <w:sz w:val="28"/>
          <w:szCs w:val="28"/>
          <w:lang w:val="uk-UA"/>
        </w:rPr>
        <w:t>.</w:t>
      </w:r>
      <w:bookmarkEnd w:id="534"/>
    </w:p>
    <w:p w14:paraId="7ACC2FAE"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8"/>
          <w:szCs w:val="28"/>
          <w:lang w:val="uk-UA"/>
        </w:rPr>
      </w:pPr>
      <w:bookmarkStart w:id="535" w:name="_Ref400112302"/>
      <w:r w:rsidRPr="00892808">
        <w:rPr>
          <w:rFonts w:ascii="Times New Roman" w:eastAsia="Times New Roman" w:hAnsi="Times New Roman" w:cs="Times New Roman"/>
          <w:kern w:val="0"/>
          <w:sz w:val="28"/>
          <w:szCs w:val="28"/>
          <w:lang w:val="uk-UA"/>
        </w:rPr>
        <w:t>Рішення Конституційного Суду України у справі за конституційним зверненням відкритого акціонерного товариства «Всеукраїнський Акціонерний Банк» щодо офіційного тлумачення положень пункту 22 частини першої статті 92 Конституції України, частин першої, третьої статті 2, частини першої статті 38 Кодексу України про адміністративні правопорушення (справа про відповідальність юридичних осіб)  від 30 травня 2001 року № 7-рп/2001, Справа № 1-22/2001</w:t>
      </w:r>
      <w:r w:rsidRPr="00892808">
        <w:rPr>
          <w:rFonts w:ascii="Times New Roman" w:eastAsia="Times New Roman" w:hAnsi="Times New Roman" w:cs="Times New Roman"/>
          <w:color w:val="6600CC"/>
          <w:kern w:val="0"/>
          <w:sz w:val="28"/>
          <w:szCs w:val="28"/>
          <w:lang w:val="uk-UA"/>
        </w:rPr>
        <w:t xml:space="preserve"> // </w:t>
      </w:r>
      <w:r w:rsidRPr="00892808">
        <w:rPr>
          <w:rFonts w:ascii="Times New Roman" w:eastAsia="Times New Roman" w:hAnsi="Times New Roman" w:cs="Times New Roman"/>
          <w:kern w:val="0"/>
          <w:sz w:val="28"/>
          <w:szCs w:val="28"/>
          <w:lang w:val="uk-UA"/>
        </w:rPr>
        <w:t xml:space="preserve">Офіційний вісник України. – 2001. − № 24. – Ст. 1076. </w:t>
      </w:r>
      <w:bookmarkEnd w:id="535"/>
    </w:p>
    <w:p w14:paraId="064E23A5"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8"/>
          <w:szCs w:val="28"/>
          <w:lang w:val="uk-UA"/>
        </w:rPr>
      </w:pPr>
      <w:bookmarkStart w:id="536" w:name="_Ref400003357"/>
      <w:r w:rsidRPr="00892808">
        <w:rPr>
          <w:rFonts w:ascii="Times New Roman" w:eastAsia="Times New Roman" w:hAnsi="Times New Roman" w:cs="Times New Roman"/>
          <w:kern w:val="0"/>
          <w:sz w:val="28"/>
          <w:szCs w:val="28"/>
          <w:lang w:val="uk-UA"/>
        </w:rPr>
        <w:t xml:space="preserve">Рішення Конституційного Суду України у справі за конституційним поданням Антимонопольного комітету України про офіційне тлумачення поняття «організація розповсюдження поштових марок, маркованих конвертів і карток», яке вживається в абзаці другому частини третьої статті 15 Закону України «Про поштовий зв’язок» (справа про організацію розповсюдження поштових марок, маркованих конвертів і карток) від 28 травня 2003 року № 10-рп/2003, Справа № 1-16/2003 // Офіційний вісник України. – 2003. − № 23. – Ст. 1085. </w:t>
      </w:r>
      <w:bookmarkEnd w:id="536"/>
    </w:p>
    <w:p w14:paraId="7EBA271C"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i/>
          <w:iCs/>
          <w:kern w:val="0"/>
          <w:sz w:val="28"/>
          <w:szCs w:val="28"/>
          <w:lang w:val="uk-UA"/>
        </w:rPr>
      </w:pPr>
      <w:bookmarkStart w:id="537" w:name="_Ref400003473"/>
      <w:r w:rsidRPr="00892808">
        <w:rPr>
          <w:rFonts w:ascii="Times New Roman" w:eastAsia="Times New Roman" w:hAnsi="Times New Roman" w:cs="Times New Roman"/>
          <w:kern w:val="0"/>
          <w:sz w:val="28"/>
          <w:szCs w:val="28"/>
          <w:lang w:val="uk-UA"/>
        </w:rPr>
        <w:t xml:space="preserve">Рішення Конституційного суду України у справі за конституційним поданням Верховного Суду України щодо відповідності   Конституції України (конституційності) положень статті 69 Кримінального кодексу України (справа про призначення судом більш м’якого покарання) від 2 листопада 2004 року № 15-рп/2004, Справа № 1-33/2004 // Офіційний вісник України. − 2004 р. − № 45.− Ст. 2975. </w:t>
      </w:r>
      <w:bookmarkEnd w:id="537"/>
    </w:p>
    <w:p w14:paraId="467B69E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538" w:name="_Ref400009827"/>
      <w:r w:rsidRPr="00892808">
        <w:rPr>
          <w:rFonts w:ascii="Times New Roman" w:eastAsia="Times New Roman" w:hAnsi="Times New Roman" w:cs="Times New Roman"/>
          <w:i/>
          <w:iCs/>
          <w:kern w:val="0"/>
          <w:sz w:val="28"/>
          <w:szCs w:val="28"/>
          <w:lang w:val="uk-UA"/>
        </w:rPr>
        <w:lastRenderedPageBreak/>
        <w:t xml:space="preserve">Розанова Н.М. </w:t>
      </w:r>
      <w:r w:rsidRPr="00892808">
        <w:rPr>
          <w:rFonts w:ascii="Times New Roman" w:eastAsia="Times New Roman" w:hAnsi="Times New Roman" w:cs="Times New Roman"/>
          <w:kern w:val="0"/>
          <w:sz w:val="28"/>
          <w:szCs w:val="28"/>
          <w:lang w:val="uk-UA"/>
        </w:rPr>
        <w:t>Политика поддержки конкуренции и промышленная политика  в зарубежных странах [Текст] / Н. М. Розанова // Экономический вестник Ростовского государственного университета.– 2006. – №.1. – Т.4. − С.32-47.</w:t>
      </w:r>
      <w:bookmarkEnd w:id="538"/>
    </w:p>
    <w:p w14:paraId="079A081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539" w:name="_Ref401833771"/>
      <w:r w:rsidRPr="00892808">
        <w:rPr>
          <w:rFonts w:ascii="Times New Roman" w:eastAsia="Times New Roman" w:hAnsi="Times New Roman" w:cs="Times New Roman"/>
          <w:kern w:val="0"/>
          <w:sz w:val="28"/>
          <w:szCs w:val="28"/>
          <w:lang w:val="uk-UA"/>
        </w:rPr>
        <w:t>Розпорядження Антимонопольного комітету України від 26.04.2000 р. № 54 (про результати розгляду справи про недобросовісну конкуренцію) [Електронний ресурс] / Інформаційний портал України</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en-US"/>
        </w:rPr>
        <w:t>UAinfo</w:t>
      </w:r>
      <w:r w:rsidRPr="00892808">
        <w:rPr>
          <w:rFonts w:ascii="Times New Roman" w:eastAsia="Times New Roman" w:hAnsi="Times New Roman" w:cs="Times New Roman"/>
          <w:kern w:val="0"/>
          <w:sz w:val="28"/>
          <w:szCs w:val="28"/>
          <w:lang w:val="uk-UA"/>
        </w:rPr>
        <w:t>. – Режим доступу:</w:t>
      </w:r>
      <w:r w:rsidRPr="00892808">
        <w:rPr>
          <w:rFonts w:ascii="Times New Roman" w:eastAsia="Times New Roman" w:hAnsi="Times New Roman" w:cs="Times New Roman"/>
          <w:kern w:val="0"/>
          <w:sz w:val="28"/>
          <w:szCs w:val="28"/>
        </w:rPr>
        <w:t xml:space="preserve"> </w:t>
      </w:r>
      <w:hyperlink r:id="rId54" w:history="1">
        <w:r w:rsidRPr="00892808">
          <w:rPr>
            <w:rFonts w:ascii="Times New Roman" w:eastAsia="Times New Roman" w:hAnsi="Times New Roman" w:cs="Times New Roman"/>
            <w:kern w:val="0"/>
            <w:sz w:val="28"/>
            <w:szCs w:val="28"/>
          </w:rPr>
          <w:t>http://ua-info.biz/legal/basezp/ua-zmette.htm</w:t>
        </w:r>
      </w:hyperlink>
      <w:bookmarkEnd w:id="539"/>
    </w:p>
    <w:p w14:paraId="3B3590B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540" w:name="_Ref400093391"/>
      <w:r w:rsidRPr="00892808">
        <w:rPr>
          <w:rFonts w:ascii="Times New Roman" w:eastAsia="Times New Roman" w:hAnsi="Times New Roman" w:cs="Times New Roman"/>
          <w:i/>
          <w:iCs/>
          <w:kern w:val="0"/>
          <w:sz w:val="28"/>
          <w:szCs w:val="28"/>
        </w:rPr>
        <w:t>Ромовська З.</w:t>
      </w:r>
      <w:r w:rsidRPr="00892808">
        <w:rPr>
          <w:rFonts w:ascii="Times New Roman" w:eastAsia="Times New Roman" w:hAnsi="Times New Roman" w:cs="Times New Roman"/>
          <w:kern w:val="0"/>
          <w:sz w:val="28"/>
          <w:szCs w:val="28"/>
        </w:rPr>
        <w:t xml:space="preserve"> Українське цивільне право: Загальна частина. Академічний курс [Текст]. Підручник / З. Ромовська. − К.: Атіка, 2005. − 560 с.</w:t>
      </w:r>
      <w:bookmarkStart w:id="541" w:name="_Ref399850505"/>
      <w:bookmarkEnd w:id="540"/>
    </w:p>
    <w:p w14:paraId="10FE341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r w:rsidRPr="00892808">
        <w:rPr>
          <w:rFonts w:ascii="Times New Roman" w:eastAsia="Times New Roman" w:hAnsi="Times New Roman" w:cs="Times New Roman"/>
          <w:i/>
          <w:iCs/>
          <w:kern w:val="0"/>
          <w:sz w:val="28"/>
          <w:szCs w:val="28"/>
        </w:rPr>
        <w:t>Росецька Ю.Б.</w:t>
      </w:r>
      <w:r w:rsidRPr="00892808">
        <w:rPr>
          <w:rFonts w:ascii="Times New Roman" w:eastAsia="Times New Roman" w:hAnsi="Times New Roman" w:cs="Times New Roman"/>
          <w:kern w:val="0"/>
          <w:sz w:val="28"/>
          <w:szCs w:val="28"/>
        </w:rPr>
        <w:t xml:space="preserve"> Інституційні форми розвитку конкурентних відносин [Текст]: автореф. дис. на здобуття наук. ступеня канд. екон. наук : спец. 08.00.01 «Економічна теорія та історія економічної думки» / Росецька Юлія Болеславівна ; Одес. держ. екон. ун-т. − О., 2007. –  20 с.</w:t>
      </w:r>
      <w:bookmarkEnd w:id="541"/>
    </w:p>
    <w:p w14:paraId="0322491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542" w:name="_Ref400011468"/>
      <w:r w:rsidRPr="00892808">
        <w:rPr>
          <w:rFonts w:ascii="Times New Roman" w:eastAsia="Times New Roman" w:hAnsi="Times New Roman" w:cs="Times New Roman"/>
          <w:i/>
          <w:iCs/>
          <w:kern w:val="0"/>
          <w:sz w:val="28"/>
          <w:szCs w:val="28"/>
          <w:lang w:val="uk-UA"/>
        </w:rPr>
        <w:t>Ры</w:t>
      </w:r>
      <w:r w:rsidRPr="00892808">
        <w:rPr>
          <w:rFonts w:ascii="Times New Roman" w:eastAsia="Times New Roman" w:hAnsi="Times New Roman" w:cs="Times New Roman"/>
          <w:i/>
          <w:iCs/>
          <w:kern w:val="0"/>
          <w:sz w:val="28"/>
          <w:szCs w:val="28"/>
        </w:rPr>
        <w:t>жов В.</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С.</w:t>
      </w:r>
      <w:r w:rsidRPr="00892808">
        <w:rPr>
          <w:rFonts w:ascii="Times New Roman" w:eastAsia="Times New Roman" w:hAnsi="Times New Roman" w:cs="Times New Roman"/>
          <w:kern w:val="0"/>
          <w:sz w:val="28"/>
          <w:szCs w:val="28"/>
        </w:rPr>
        <w:t xml:space="preserve"> Административное законодательство, действующее в сфере экономики: понятие и исполнение</w:t>
      </w:r>
      <w:r w:rsidRPr="00892808">
        <w:rPr>
          <w:rFonts w:ascii="Times New Roman" w:eastAsia="Times New Roman" w:hAnsi="Times New Roman" w:cs="Times New Roman"/>
          <w:kern w:val="0"/>
          <w:sz w:val="28"/>
          <w:szCs w:val="28"/>
          <w:lang w:val="uk-UA"/>
        </w:rPr>
        <w:t xml:space="preserve"> [Текст] / В.С. Рыжов //</w:t>
      </w:r>
      <w:r w:rsidRPr="00892808">
        <w:rPr>
          <w:rFonts w:ascii="Times New Roman" w:eastAsia="Times New Roman" w:hAnsi="Times New Roman" w:cs="Times New Roman"/>
          <w:kern w:val="0"/>
          <w:sz w:val="28"/>
          <w:szCs w:val="28"/>
        </w:rPr>
        <w:t xml:space="preserve"> Административно-правовое регулирование в сфере экономических отношений. − М., Академический торговый ун-т при Институте государства и права РАН, 2001.</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218 с.</w:t>
      </w:r>
      <w:bookmarkEnd w:id="542"/>
    </w:p>
    <w:p w14:paraId="555B3AFE"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543" w:name="_Ref400005786"/>
      <w:r w:rsidRPr="00892808">
        <w:rPr>
          <w:rFonts w:ascii="Times New Roman" w:eastAsia="Times New Roman" w:hAnsi="Times New Roman" w:cs="Times New Roman"/>
          <w:kern w:val="0"/>
          <w:sz w:val="28"/>
          <w:szCs w:val="28"/>
          <w:lang w:val="uk-UA"/>
        </w:rPr>
        <w:t>Рыночная экономика: система интересов [Текст] / Подгот. В.А. Сизоненко. – К.: Знание, 1990. − 286 с.</w:t>
      </w:r>
      <w:bookmarkEnd w:id="543"/>
    </w:p>
    <w:p w14:paraId="27F3063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544" w:name="_Ref400002139"/>
      <w:r w:rsidRPr="00892808">
        <w:rPr>
          <w:rFonts w:ascii="Times New Roman" w:eastAsia="Times New Roman" w:hAnsi="Times New Roman" w:cs="Times New Roman"/>
          <w:i/>
          <w:iCs/>
          <w:kern w:val="0"/>
          <w:sz w:val="28"/>
          <w:szCs w:val="28"/>
          <w:lang w:val="uk-UA"/>
        </w:rPr>
        <w:t>Савенко М</w:t>
      </w:r>
      <w:r w:rsidRPr="00892808">
        <w:rPr>
          <w:rFonts w:ascii="Times New Roman" w:eastAsia="Times New Roman" w:hAnsi="Times New Roman" w:cs="Times New Roman"/>
          <w:kern w:val="0"/>
          <w:sz w:val="28"/>
          <w:szCs w:val="28"/>
          <w:lang w:val="uk-UA"/>
        </w:rPr>
        <w:t>. Роль практики Європейського суду з прав людини у конституційному судочинстві України [Текст] / М. Савенко // Вісник Конституційного суду України. − 2005. − №6. − С.51-55.</w:t>
      </w:r>
      <w:bookmarkEnd w:id="544"/>
    </w:p>
    <w:p w14:paraId="3142DBC1" w14:textId="77777777" w:rsidR="00892808" w:rsidRPr="00892808" w:rsidRDefault="00892808" w:rsidP="00706BFB">
      <w:pPr>
        <w:widowControl/>
        <w:numPr>
          <w:ilvl w:val="0"/>
          <w:numId w:val="7"/>
        </w:numPr>
        <w:tabs>
          <w:tab w:val="clear" w:pos="709"/>
        </w:tabs>
        <w:spacing w:after="0" w:line="360" w:lineRule="auto"/>
        <w:jc w:val="left"/>
        <w:rPr>
          <w:rFonts w:ascii="Calibri" w:eastAsia="Times New Roman" w:hAnsi="Calibri" w:cs="Calibri"/>
          <w:kern w:val="0"/>
          <w:sz w:val="28"/>
          <w:szCs w:val="28"/>
        </w:rPr>
      </w:pPr>
      <w:bookmarkStart w:id="545" w:name="_Ref400090187"/>
      <w:r w:rsidRPr="00892808">
        <w:rPr>
          <w:rFonts w:ascii="Times New Roman" w:eastAsia="Times New Roman" w:hAnsi="Times New Roman" w:cs="Times New Roman"/>
          <w:i/>
          <w:iCs/>
          <w:kern w:val="0"/>
          <w:sz w:val="28"/>
          <w:szCs w:val="28"/>
          <w:lang w:val="uk-UA"/>
        </w:rPr>
        <w:t xml:space="preserve">Савченко І.А. </w:t>
      </w:r>
      <w:r w:rsidRPr="00892808">
        <w:rPr>
          <w:rFonts w:ascii="Times New Roman" w:eastAsia="Times New Roman" w:hAnsi="Times New Roman" w:cs="Times New Roman"/>
          <w:kern w:val="0"/>
          <w:sz w:val="28"/>
          <w:szCs w:val="28"/>
          <w:lang w:val="uk-UA"/>
        </w:rPr>
        <w:t xml:space="preserve"> Сучасні підходи до економічної сутності конкурентних відносин [Текст] [Електронний ресурст] / І.А. Савченко //</w:t>
      </w:r>
      <w:r w:rsidRPr="00892808">
        <w:rPr>
          <w:rFonts w:ascii="Times New Roman" w:eastAsia="Times New Roman" w:hAnsi="Times New Roman" w:cs="Times New Roman"/>
          <w:b/>
          <w:bCs/>
          <w:color w:val="000000"/>
          <w:kern w:val="0"/>
          <w:sz w:val="28"/>
          <w:szCs w:val="28"/>
          <w:shd w:val="clear" w:color="auto" w:fill="FFFFFF"/>
          <w:lang w:val="uk-UA"/>
        </w:rPr>
        <w:t xml:space="preserve"> </w:t>
      </w:r>
      <w:r w:rsidRPr="00892808">
        <w:rPr>
          <w:rFonts w:ascii="Times New Roman" w:eastAsia="Times New Roman" w:hAnsi="Times New Roman" w:cs="Times New Roman"/>
          <w:color w:val="000000"/>
          <w:kern w:val="0"/>
          <w:sz w:val="28"/>
          <w:szCs w:val="28"/>
          <w:shd w:val="clear" w:color="auto" w:fill="FFFFFF"/>
          <w:lang w:val="uk-UA"/>
        </w:rPr>
        <w:t>Електронне наукове фахове видання «Ефективна економіка». – 2013.− № 2.</w:t>
      </w:r>
      <w:bookmarkEnd w:id="545"/>
      <w:r w:rsidRPr="00892808">
        <w:rPr>
          <w:rFonts w:ascii="Times New Roman" w:eastAsia="Times New Roman" w:hAnsi="Times New Roman" w:cs="Times New Roman"/>
          <w:color w:val="000000"/>
          <w:kern w:val="0"/>
          <w:sz w:val="28"/>
          <w:szCs w:val="28"/>
          <w:shd w:val="clear" w:color="auto" w:fill="FFFFFF"/>
          <w:lang w:val="uk-UA"/>
        </w:rPr>
        <w:t xml:space="preserve"> – Режим доступу :</w:t>
      </w:r>
      <w:r w:rsidRPr="00892808">
        <w:rPr>
          <w:rFonts w:ascii="Times New Roman" w:eastAsia="Times New Roman" w:hAnsi="Times New Roman" w:cs="Times New Roman"/>
          <w:kern w:val="0"/>
          <w:sz w:val="28"/>
          <w:szCs w:val="28"/>
        </w:rPr>
        <w:t xml:space="preserve"> </w:t>
      </w:r>
      <w:hyperlink r:id="rId55" w:history="1">
        <w:r w:rsidRPr="00892808">
          <w:rPr>
            <w:rFonts w:ascii="Times New Roman" w:eastAsia="Times New Roman" w:hAnsi="Times New Roman" w:cs="Times New Roman"/>
            <w:kern w:val="0"/>
            <w:sz w:val="28"/>
            <w:szCs w:val="28"/>
            <w:shd w:val="clear" w:color="auto" w:fill="FFFFFF"/>
            <w:lang w:val="uk-UA"/>
          </w:rPr>
          <w:t>http://www.economy.nayka.com.ua/?op=1&amp;z=1785</w:t>
        </w:r>
      </w:hyperlink>
      <w:r w:rsidRPr="00892808">
        <w:rPr>
          <w:rFonts w:ascii="Times New Roman" w:eastAsia="Times New Roman" w:hAnsi="Times New Roman" w:cs="Times New Roman"/>
          <w:kern w:val="0"/>
          <w:sz w:val="28"/>
          <w:szCs w:val="28"/>
          <w:shd w:val="clear" w:color="auto" w:fill="FFFFFF"/>
          <w:lang w:val="uk-UA"/>
        </w:rPr>
        <w:t>.</w:t>
      </w:r>
      <w:bookmarkStart w:id="546" w:name="_Ref399852088"/>
    </w:p>
    <w:p w14:paraId="6CF5382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hyperlink r:id="rId56" w:history="1">
        <w:r w:rsidRPr="00892808">
          <w:rPr>
            <w:rFonts w:ascii="Times New Roman" w:eastAsia="Times New Roman" w:hAnsi="Times New Roman" w:cs="Times New Roman"/>
            <w:kern w:val="0"/>
            <w:sz w:val="28"/>
            <w:szCs w:val="28"/>
          </w:rPr>
          <w:t>Сагір В.Г.</w:t>
        </w:r>
      </w:hyperlink>
      <w:r w:rsidRPr="00892808">
        <w:rPr>
          <w:rFonts w:ascii="Times New Roman" w:eastAsia="Times New Roman" w:hAnsi="Times New Roman" w:cs="Times New Roman"/>
          <w:kern w:val="0"/>
          <w:sz w:val="28"/>
          <w:szCs w:val="28"/>
        </w:rPr>
        <w:t> Державне регулювання природних монополій (на прикладі електроенергетики) [Текст] : автореф. дис. на здобуття наук. ступеня канд. наук з держ. упр.: 25.00.02 «Механізм державного управління» / Сагір Владислав Георгійович; Донец. держ. ун-т упр. − Донецьк, 2005. −19 с.</w:t>
      </w:r>
      <w:bookmarkEnd w:id="546"/>
    </w:p>
    <w:p w14:paraId="167917FA" w14:textId="77777777" w:rsidR="00892808" w:rsidRPr="00892808" w:rsidRDefault="00892808" w:rsidP="00706BFB">
      <w:pPr>
        <w:keepNext/>
        <w:widowControl/>
        <w:numPr>
          <w:ilvl w:val="0"/>
          <w:numId w:val="7"/>
        </w:numPr>
        <w:shd w:val="clear" w:color="auto" w:fill="FFFFFF"/>
        <w:tabs>
          <w:tab w:val="clear" w:pos="709"/>
        </w:tabs>
        <w:spacing w:after="0" w:line="360" w:lineRule="auto"/>
        <w:jc w:val="left"/>
        <w:outlineLvl w:val="0"/>
        <w:rPr>
          <w:rFonts w:ascii="Times New Roman" w:eastAsia="Times New Roman" w:hAnsi="Times New Roman" w:cs="Times New Roman"/>
          <w:b/>
          <w:bCs/>
          <w:i/>
          <w:iCs/>
          <w:sz w:val="32"/>
          <w:szCs w:val="32"/>
        </w:rPr>
      </w:pPr>
      <w:bookmarkStart w:id="547" w:name="_Ref400167636"/>
      <w:r w:rsidRPr="00892808">
        <w:rPr>
          <w:rFonts w:ascii="Times New Roman" w:eastAsia="Times New Roman" w:hAnsi="Times New Roman" w:cs="Times New Roman"/>
          <w:i/>
          <w:iCs/>
          <w:sz w:val="28"/>
          <w:szCs w:val="28"/>
        </w:rPr>
        <w:t>Самощенко И.</w:t>
      </w:r>
      <w:r w:rsidRPr="00892808">
        <w:rPr>
          <w:rFonts w:ascii="Times New Roman" w:eastAsia="Times New Roman" w:hAnsi="Times New Roman" w:cs="Times New Roman"/>
          <w:i/>
          <w:iCs/>
          <w:sz w:val="28"/>
          <w:szCs w:val="28"/>
          <w:lang w:val="uk-UA"/>
        </w:rPr>
        <w:t xml:space="preserve"> </w:t>
      </w:r>
      <w:r w:rsidRPr="00892808">
        <w:rPr>
          <w:rFonts w:ascii="Times New Roman" w:eastAsia="Times New Roman" w:hAnsi="Times New Roman" w:cs="Times New Roman"/>
          <w:i/>
          <w:iCs/>
          <w:sz w:val="28"/>
          <w:szCs w:val="28"/>
        </w:rPr>
        <w:t>С.</w:t>
      </w:r>
      <w:r w:rsidRPr="00892808">
        <w:rPr>
          <w:rFonts w:ascii="Times New Roman" w:eastAsia="Times New Roman" w:hAnsi="Times New Roman" w:cs="Times New Roman"/>
          <w:sz w:val="28"/>
          <w:szCs w:val="28"/>
        </w:rPr>
        <w:t xml:space="preserve"> Ответственность по советскому законодательству</w:t>
      </w:r>
      <w:r w:rsidRPr="00892808">
        <w:rPr>
          <w:rFonts w:ascii="Times New Roman" w:eastAsia="Times New Roman" w:hAnsi="Times New Roman" w:cs="Times New Roman"/>
          <w:sz w:val="28"/>
          <w:szCs w:val="28"/>
          <w:lang w:val="uk-UA"/>
        </w:rPr>
        <w:t xml:space="preserve"> [Текст] / И. С. Самощенко, М. Х. Фарукшин</w:t>
      </w:r>
      <w:r w:rsidRPr="00892808">
        <w:rPr>
          <w:rFonts w:ascii="Times New Roman" w:eastAsia="Times New Roman" w:hAnsi="Times New Roman" w:cs="Times New Roman"/>
          <w:sz w:val="28"/>
          <w:szCs w:val="28"/>
        </w:rPr>
        <w:t>.</w:t>
      </w:r>
      <w:r w:rsidRPr="00892808">
        <w:rPr>
          <w:rFonts w:ascii="Times New Roman" w:eastAsia="Times New Roman" w:hAnsi="Times New Roman" w:cs="Times New Roman"/>
          <w:sz w:val="28"/>
          <w:szCs w:val="28"/>
          <w:lang w:val="uk-UA"/>
        </w:rPr>
        <w:t>−</w:t>
      </w:r>
      <w:r w:rsidRPr="00892808">
        <w:rPr>
          <w:rFonts w:ascii="Times New Roman" w:eastAsia="Times New Roman" w:hAnsi="Times New Roman" w:cs="Times New Roman"/>
          <w:sz w:val="28"/>
          <w:szCs w:val="28"/>
        </w:rPr>
        <w:t xml:space="preserve"> М.: Юрид. лит., 1971.</w:t>
      </w:r>
      <w:r w:rsidRPr="00892808">
        <w:rPr>
          <w:rFonts w:ascii="Times New Roman" w:eastAsia="Times New Roman" w:hAnsi="Times New Roman" w:cs="Times New Roman"/>
          <w:sz w:val="28"/>
          <w:szCs w:val="28"/>
          <w:lang w:val="uk-UA"/>
        </w:rPr>
        <w:t xml:space="preserve"> − </w:t>
      </w:r>
      <w:r w:rsidRPr="00892808">
        <w:rPr>
          <w:rFonts w:ascii="Times New Roman" w:eastAsia="Times New Roman" w:hAnsi="Times New Roman" w:cs="Times New Roman"/>
          <w:sz w:val="28"/>
          <w:szCs w:val="28"/>
        </w:rPr>
        <w:t>239 с.</w:t>
      </w:r>
      <w:bookmarkEnd w:id="547"/>
    </w:p>
    <w:p w14:paraId="3E998E96"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shd w:val="clear" w:color="auto" w:fill="FFFFFF"/>
        </w:rPr>
      </w:pPr>
      <w:bookmarkStart w:id="548" w:name="_Ref400171460"/>
      <w:r w:rsidRPr="00892808">
        <w:rPr>
          <w:rFonts w:ascii="Times New Roman" w:eastAsia="Times New Roman" w:hAnsi="Times New Roman" w:cs="Times New Roman"/>
          <w:i/>
          <w:iCs/>
          <w:kern w:val="0"/>
          <w:sz w:val="28"/>
          <w:szCs w:val="28"/>
        </w:rPr>
        <w:t>Самощенко И.</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С</w:t>
      </w:r>
      <w:r w:rsidRPr="00892808">
        <w:rPr>
          <w:rFonts w:ascii="Times New Roman" w:eastAsia="Times New Roman" w:hAnsi="Times New Roman" w:cs="Times New Roman"/>
          <w:kern w:val="0"/>
          <w:sz w:val="28"/>
          <w:szCs w:val="28"/>
        </w:rPr>
        <w:t>. Понятие правонарушения по советсткому законодательству [Текст] / И.С. Самощенко. – М.: Юрид. из-во, 1963. – 286 с.</w:t>
      </w:r>
      <w:bookmarkEnd w:id="548"/>
    </w:p>
    <w:p w14:paraId="23FFF63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549" w:name="_Ref400815810"/>
      <w:r w:rsidRPr="00892808">
        <w:rPr>
          <w:rFonts w:ascii="Times New Roman" w:eastAsia="Times New Roman" w:hAnsi="Times New Roman" w:cs="Times New Roman"/>
          <w:i/>
          <w:iCs/>
          <w:kern w:val="0"/>
          <w:sz w:val="28"/>
          <w:szCs w:val="28"/>
          <w:shd w:val="clear" w:color="auto" w:fill="FFFFFF"/>
        </w:rPr>
        <w:t>Самощенко И. С.</w:t>
      </w:r>
      <w:r w:rsidRPr="00892808">
        <w:rPr>
          <w:rFonts w:ascii="Times New Roman" w:eastAsia="Times New Roman" w:hAnsi="Times New Roman" w:cs="Times New Roman"/>
          <w:kern w:val="0"/>
          <w:sz w:val="28"/>
          <w:szCs w:val="28"/>
          <w:shd w:val="clear" w:color="auto" w:fill="FFFFFF"/>
        </w:rPr>
        <w:t xml:space="preserve"> Правонарушение и юридическая ответственность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kern w:val="0"/>
          <w:sz w:val="28"/>
          <w:szCs w:val="28"/>
          <w:shd w:val="clear" w:color="auto" w:fill="FFFFFF"/>
        </w:rPr>
        <w:t>: учеб. пособие / И. С. Самощенко. – М. : Изд-во ВЮЗИ, 1966. – 30 с.</w:t>
      </w:r>
      <w:bookmarkEnd w:id="549"/>
      <w:r w:rsidRPr="00892808">
        <w:rPr>
          <w:rFonts w:ascii="Times New Roman" w:eastAsia="Times New Roman" w:hAnsi="Times New Roman" w:cs="Times New Roman"/>
          <w:kern w:val="0"/>
          <w:sz w:val="28"/>
          <w:szCs w:val="28"/>
        </w:rPr>
        <w:t xml:space="preserve"> </w:t>
      </w:r>
    </w:p>
    <w:p w14:paraId="2D969BF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550" w:name="_Ref400815577"/>
      <w:r w:rsidRPr="00892808">
        <w:rPr>
          <w:rFonts w:ascii="Times New Roman" w:eastAsia="Times New Roman" w:hAnsi="Times New Roman" w:cs="Times New Roman"/>
          <w:i/>
          <w:iCs/>
          <w:kern w:val="0"/>
          <w:sz w:val="28"/>
          <w:szCs w:val="28"/>
        </w:rPr>
        <w:t>Самощенко И.</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 xml:space="preserve">С. </w:t>
      </w:r>
      <w:r w:rsidRPr="00892808">
        <w:rPr>
          <w:rFonts w:ascii="Times New Roman" w:eastAsia="Times New Roman" w:hAnsi="Times New Roman" w:cs="Times New Roman"/>
          <w:kern w:val="0"/>
          <w:sz w:val="28"/>
          <w:szCs w:val="28"/>
        </w:rPr>
        <w:t xml:space="preserve">Сущность юридической ответвенности в советском обществе [Текст] </w:t>
      </w:r>
      <w:r w:rsidRPr="00892808">
        <w:rPr>
          <w:rFonts w:ascii="Times New Roman" w:eastAsia="Times New Roman" w:hAnsi="Times New Roman" w:cs="Times New Roman"/>
          <w:i/>
          <w:iCs/>
          <w:kern w:val="0"/>
          <w:sz w:val="28"/>
          <w:szCs w:val="28"/>
        </w:rPr>
        <w:t xml:space="preserve">/ </w:t>
      </w:r>
      <w:r w:rsidRPr="00892808">
        <w:rPr>
          <w:rFonts w:ascii="Times New Roman" w:eastAsia="Times New Roman" w:hAnsi="Times New Roman" w:cs="Times New Roman"/>
          <w:kern w:val="0"/>
          <w:sz w:val="28"/>
          <w:szCs w:val="28"/>
        </w:rPr>
        <w:t>И.</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С. Самощенко, М.</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Х. Фарукшин</w:t>
      </w:r>
      <w:r w:rsidRPr="00892808">
        <w:rPr>
          <w:rFonts w:ascii="Times New Roman" w:eastAsia="Times New Roman" w:hAnsi="Times New Roman" w:cs="Times New Roman"/>
          <w:i/>
          <w:iCs/>
          <w:kern w:val="0"/>
          <w:sz w:val="28"/>
          <w:szCs w:val="28"/>
        </w:rPr>
        <w:t>.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color w:val="000000"/>
          <w:kern w:val="0"/>
          <w:sz w:val="28"/>
          <w:szCs w:val="28"/>
        </w:rPr>
        <w:t>М.: Наука , 1974. – 518 с.</w:t>
      </w:r>
      <w:bookmarkEnd w:id="550"/>
    </w:p>
    <w:p w14:paraId="05EB0F3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551" w:name="_Ref401834384"/>
      <w:r w:rsidRPr="00892808">
        <w:rPr>
          <w:rFonts w:ascii="Times New Roman" w:eastAsia="Times New Roman" w:hAnsi="Times New Roman" w:cs="Times New Roman"/>
          <w:i/>
          <w:iCs/>
          <w:kern w:val="0"/>
          <w:sz w:val="28"/>
          <w:szCs w:val="28"/>
          <w:lang w:val="uk-UA"/>
        </w:rPr>
        <w:t>Саниахметова Н</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Конкурентное законодлательство в государствах с развитой рыночной экономикой  [Текст]</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Н. Саниахметова // П</w:t>
      </w:r>
      <w:r w:rsidRPr="00892808">
        <w:rPr>
          <w:rFonts w:ascii="Times New Roman" w:eastAsia="Times New Roman" w:hAnsi="Times New Roman" w:cs="Times New Roman"/>
          <w:kern w:val="0"/>
          <w:sz w:val="28"/>
          <w:szCs w:val="28"/>
          <w:lang w:val="uk-UA"/>
        </w:rPr>
        <w:t>і</w:t>
      </w:r>
      <w:r w:rsidRPr="00892808">
        <w:rPr>
          <w:rFonts w:ascii="Times New Roman" w:eastAsia="Times New Roman" w:hAnsi="Times New Roman" w:cs="Times New Roman"/>
          <w:kern w:val="0"/>
          <w:sz w:val="28"/>
          <w:szCs w:val="28"/>
        </w:rPr>
        <w:t>дпри</w:t>
      </w:r>
      <w:r w:rsidRPr="00892808">
        <w:rPr>
          <w:rFonts w:ascii="Times New Roman" w:eastAsia="Times New Roman" w:hAnsi="Times New Roman" w:cs="Times New Roman"/>
          <w:kern w:val="0"/>
          <w:sz w:val="28"/>
          <w:szCs w:val="28"/>
          <w:lang w:val="uk-UA"/>
        </w:rPr>
        <w:t>є</w:t>
      </w:r>
      <w:r w:rsidRPr="00892808">
        <w:rPr>
          <w:rFonts w:ascii="Times New Roman" w:eastAsia="Times New Roman" w:hAnsi="Times New Roman" w:cs="Times New Roman"/>
          <w:kern w:val="0"/>
          <w:sz w:val="28"/>
          <w:szCs w:val="28"/>
        </w:rPr>
        <w:t xml:space="preserve">мництво, господарство і право. – 2003. − № 4. – </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С.5-7.</w:t>
      </w:r>
      <w:bookmarkEnd w:id="551"/>
    </w:p>
    <w:p w14:paraId="25B4078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552" w:name="_Ref399835691"/>
      <w:r w:rsidRPr="00892808">
        <w:rPr>
          <w:rFonts w:ascii="Times New Roman" w:eastAsia="Times New Roman" w:hAnsi="Times New Roman" w:cs="Times New Roman"/>
          <w:i/>
          <w:iCs/>
          <w:kern w:val="0"/>
          <w:sz w:val="28"/>
          <w:szCs w:val="28"/>
          <w:lang w:val="uk-UA"/>
        </w:rPr>
        <w:t>Саниахметова Н.А.</w:t>
      </w:r>
      <w:r w:rsidRPr="00892808">
        <w:rPr>
          <w:rFonts w:ascii="Times New Roman" w:eastAsia="Times New Roman" w:hAnsi="Times New Roman" w:cs="Times New Roman"/>
          <w:kern w:val="0"/>
          <w:sz w:val="28"/>
          <w:szCs w:val="28"/>
          <w:lang w:val="uk-UA"/>
        </w:rPr>
        <w:t xml:space="preserve"> Правовая защита конкуренции в предпринимательстве Украины [Текст] / Н.А. Саниахметова. – Одесса: АО БАХВА, 1998. – 244 с.</w:t>
      </w:r>
      <w:bookmarkEnd w:id="552"/>
      <w:r w:rsidRPr="00892808">
        <w:rPr>
          <w:rFonts w:ascii="Times New Roman" w:eastAsia="Times New Roman" w:hAnsi="Times New Roman" w:cs="Times New Roman"/>
          <w:kern w:val="0"/>
          <w:sz w:val="28"/>
          <w:szCs w:val="28"/>
          <w:lang w:val="uk-UA"/>
        </w:rPr>
        <w:t xml:space="preserve"> </w:t>
      </w:r>
    </w:p>
    <w:p w14:paraId="069094C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553" w:name="_Ref400171970"/>
      <w:r w:rsidRPr="00892808">
        <w:rPr>
          <w:rFonts w:ascii="Times New Roman" w:eastAsia="Times New Roman" w:hAnsi="Times New Roman" w:cs="Times New Roman"/>
          <w:i/>
          <w:iCs/>
          <w:kern w:val="0"/>
          <w:sz w:val="28"/>
          <w:szCs w:val="28"/>
        </w:rPr>
        <w:t>Саніахметова Н. С.</w:t>
      </w:r>
      <w:r w:rsidRPr="00892808">
        <w:rPr>
          <w:rFonts w:ascii="Times New Roman" w:eastAsia="Times New Roman" w:hAnsi="Times New Roman" w:cs="Times New Roman"/>
          <w:kern w:val="0"/>
          <w:sz w:val="28"/>
          <w:szCs w:val="28"/>
        </w:rPr>
        <w:t xml:space="preserve"> Підстави і види юридичної відповідальності за зловживання монопольним (домінуючим) становищем на ринку [Текст] / Н. Саніахметова, С. Мельник // Підприємництво, господарство і право. – 2003. − № 3. – С.27-30.</w:t>
      </w:r>
      <w:bookmarkEnd w:id="553"/>
    </w:p>
    <w:p w14:paraId="73A7DFD1" w14:textId="77777777" w:rsidR="00892808" w:rsidRPr="00892808" w:rsidRDefault="00892808" w:rsidP="00706BFB">
      <w:pPr>
        <w:keepNext/>
        <w:widowControl/>
        <w:numPr>
          <w:ilvl w:val="0"/>
          <w:numId w:val="7"/>
        </w:numPr>
        <w:tabs>
          <w:tab w:val="clear" w:pos="709"/>
        </w:tabs>
        <w:spacing w:after="0" w:line="360" w:lineRule="auto"/>
        <w:jc w:val="left"/>
        <w:outlineLvl w:val="0"/>
        <w:rPr>
          <w:rFonts w:ascii="Times New Roman" w:eastAsia="Times New Roman" w:hAnsi="Times New Roman" w:cs="Times New Roman"/>
          <w:i/>
          <w:iCs/>
          <w:sz w:val="28"/>
          <w:szCs w:val="28"/>
          <w:lang w:val="uk-UA"/>
        </w:rPr>
      </w:pPr>
      <w:bookmarkStart w:id="554" w:name="_Ref399840114"/>
      <w:r w:rsidRPr="00892808">
        <w:rPr>
          <w:rFonts w:ascii="Times New Roman" w:eastAsia="Times New Roman" w:hAnsi="Times New Roman" w:cs="Times New Roman"/>
          <w:i/>
          <w:iCs/>
          <w:sz w:val="28"/>
          <w:szCs w:val="28"/>
          <w:lang w:val="uk-UA"/>
        </w:rPr>
        <w:t>Саніахметова Н.О.</w:t>
      </w:r>
      <w:r w:rsidRPr="00892808">
        <w:rPr>
          <w:rFonts w:ascii="Times New Roman" w:eastAsia="Times New Roman" w:hAnsi="Times New Roman" w:cs="Times New Roman"/>
          <w:sz w:val="28"/>
          <w:szCs w:val="28"/>
          <w:lang w:val="uk-UA"/>
        </w:rPr>
        <w:t xml:space="preserve"> Підприємницьке право: Суб’єкти підприємництва. Кредитування. Оренда. Лізинг. Зовнішньоекономічна діяльність. Інвестиції. Антимонопольне законодавство. Захист від </w:t>
      </w:r>
      <w:r w:rsidRPr="00892808">
        <w:rPr>
          <w:rFonts w:ascii="Times New Roman" w:eastAsia="Times New Roman" w:hAnsi="Times New Roman" w:cs="Times New Roman"/>
          <w:sz w:val="28"/>
          <w:szCs w:val="28"/>
          <w:lang w:val="uk-UA"/>
        </w:rPr>
        <w:lastRenderedPageBreak/>
        <w:t xml:space="preserve">недобросовісної конкуренції. </w:t>
      </w:r>
      <w:r w:rsidRPr="00892808">
        <w:rPr>
          <w:rFonts w:ascii="Times New Roman" w:eastAsia="Times New Roman" w:hAnsi="Times New Roman" w:cs="Times New Roman"/>
          <w:sz w:val="28"/>
          <w:szCs w:val="28"/>
        </w:rPr>
        <w:t>Реклама [Текст]:</w:t>
      </w:r>
      <w:r w:rsidRPr="00892808">
        <w:rPr>
          <w:rFonts w:ascii="Times New Roman" w:eastAsia="Times New Roman" w:hAnsi="Times New Roman" w:cs="Times New Roman"/>
          <w:color w:val="000000"/>
          <w:sz w:val="28"/>
          <w:szCs w:val="28"/>
        </w:rPr>
        <w:t xml:space="preserve"> Навч. Посібник</w:t>
      </w:r>
      <w:r w:rsidRPr="00892808">
        <w:rPr>
          <w:rFonts w:ascii="Times New Roman" w:eastAsia="Times New Roman" w:hAnsi="Times New Roman" w:cs="Times New Roman"/>
          <w:color w:val="000000"/>
          <w:sz w:val="28"/>
          <w:szCs w:val="28"/>
          <w:lang w:val="uk-UA"/>
        </w:rPr>
        <w:t xml:space="preserve"> / Н.О. Саніахметова. − [2-ге вид.]. − К.: А.С.К., 2002. – 704 с.</w:t>
      </w:r>
      <w:bookmarkEnd w:id="554"/>
    </w:p>
    <w:p w14:paraId="0A42531C" w14:textId="77777777" w:rsidR="00892808" w:rsidRPr="00892808" w:rsidRDefault="00892808" w:rsidP="00706BFB">
      <w:pPr>
        <w:keepNext/>
        <w:widowControl/>
        <w:numPr>
          <w:ilvl w:val="0"/>
          <w:numId w:val="7"/>
        </w:numPr>
        <w:shd w:val="clear" w:color="auto" w:fill="FFFFFF"/>
        <w:tabs>
          <w:tab w:val="clear" w:pos="709"/>
        </w:tabs>
        <w:spacing w:after="0" w:line="360" w:lineRule="auto"/>
        <w:ind w:right="86"/>
        <w:jc w:val="left"/>
        <w:outlineLvl w:val="0"/>
        <w:rPr>
          <w:rFonts w:ascii="Times New Roman" w:eastAsia="Times New Roman" w:hAnsi="Times New Roman" w:cs="Times New Roman"/>
          <w:b/>
          <w:bCs/>
          <w:i/>
          <w:iCs/>
          <w:sz w:val="32"/>
          <w:szCs w:val="32"/>
        </w:rPr>
      </w:pPr>
      <w:bookmarkStart w:id="555" w:name="_Ref399835006"/>
      <w:r w:rsidRPr="00892808">
        <w:rPr>
          <w:rFonts w:ascii="Times New Roman" w:eastAsia="Times New Roman" w:hAnsi="Times New Roman" w:cs="Times New Roman"/>
          <w:i/>
          <w:iCs/>
          <w:sz w:val="28"/>
          <w:szCs w:val="28"/>
          <w:lang w:val="uk-UA"/>
        </w:rPr>
        <w:t xml:space="preserve">Саніахметова Н.О. </w:t>
      </w:r>
      <w:r w:rsidRPr="00892808">
        <w:rPr>
          <w:rFonts w:ascii="Times New Roman" w:eastAsia="Times New Roman" w:hAnsi="Times New Roman" w:cs="Times New Roman"/>
          <w:sz w:val="28"/>
          <w:szCs w:val="28"/>
          <w:lang w:val="uk-UA"/>
        </w:rPr>
        <w:t>Регулювання підприємницької діяльності в Україні (організаційно-правові аспекти) [Текст]: автореф. дис. на здобуття наук.ступеня докт. юрид. наук: спец. 12.00.07  «А</w:t>
      </w:r>
      <w:r w:rsidRPr="00892808">
        <w:rPr>
          <w:rFonts w:ascii="Times New Roman" w:eastAsia="Times New Roman" w:hAnsi="Times New Roman" w:cs="Times New Roman"/>
          <w:color w:val="000000"/>
          <w:sz w:val="28"/>
          <w:szCs w:val="28"/>
          <w:lang w:val="uk-UA"/>
        </w:rPr>
        <w:t>дміністративне право і процес; фінансове право; інформаційне право»</w:t>
      </w:r>
      <w:r w:rsidRPr="00892808">
        <w:rPr>
          <w:rFonts w:ascii="Times New Roman" w:eastAsia="Times New Roman" w:hAnsi="Times New Roman" w:cs="Times New Roman"/>
          <w:b/>
          <w:bCs/>
          <w:sz w:val="28"/>
          <w:szCs w:val="28"/>
          <w:lang w:val="uk-UA"/>
        </w:rPr>
        <w:t xml:space="preserve"> / </w:t>
      </w:r>
      <w:r w:rsidRPr="00892808">
        <w:rPr>
          <w:rFonts w:ascii="Times New Roman" w:eastAsia="Times New Roman" w:hAnsi="Times New Roman" w:cs="Times New Roman"/>
          <w:sz w:val="28"/>
          <w:szCs w:val="28"/>
          <w:lang w:val="uk-UA"/>
        </w:rPr>
        <w:t>Саніахметова</w:t>
      </w:r>
      <w:r w:rsidRPr="00892808">
        <w:rPr>
          <w:rFonts w:ascii="Times New Roman" w:eastAsia="Times New Roman" w:hAnsi="Times New Roman" w:cs="Times New Roman"/>
          <w:b/>
          <w:bCs/>
          <w:sz w:val="28"/>
          <w:szCs w:val="28"/>
          <w:lang w:val="uk-UA"/>
        </w:rPr>
        <w:t xml:space="preserve"> </w:t>
      </w:r>
      <w:r w:rsidRPr="00892808">
        <w:rPr>
          <w:rFonts w:ascii="Times New Roman" w:eastAsia="Times New Roman" w:hAnsi="Times New Roman" w:cs="Times New Roman"/>
          <w:sz w:val="28"/>
          <w:szCs w:val="28"/>
          <w:lang w:val="uk-UA"/>
        </w:rPr>
        <w:t>Ніна Олексіївна;</w:t>
      </w:r>
      <w:r w:rsidRPr="00892808">
        <w:rPr>
          <w:rFonts w:ascii="Times New Roman" w:eastAsia="Times New Roman" w:hAnsi="Times New Roman" w:cs="Times New Roman"/>
          <w:b/>
          <w:bCs/>
          <w:sz w:val="28"/>
          <w:szCs w:val="28"/>
          <w:lang w:val="uk-UA"/>
        </w:rPr>
        <w:t xml:space="preserve"> </w:t>
      </w:r>
      <w:r w:rsidRPr="00892808">
        <w:rPr>
          <w:rFonts w:ascii="Times New Roman" w:eastAsia="Times New Roman" w:hAnsi="Times New Roman" w:cs="Times New Roman"/>
          <w:sz w:val="28"/>
          <w:szCs w:val="28"/>
          <w:lang w:val="uk-UA"/>
        </w:rPr>
        <w:t xml:space="preserve">Одеська державна юридична академія. − Одеса,1998.− 31 с. </w:t>
      </w:r>
      <w:bookmarkEnd w:id="555"/>
    </w:p>
    <w:p w14:paraId="2D7B082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556" w:name="_Ref400169053"/>
      <w:r w:rsidRPr="00892808">
        <w:rPr>
          <w:rFonts w:ascii="Times New Roman" w:eastAsia="Times New Roman" w:hAnsi="Times New Roman" w:cs="Times New Roman"/>
          <w:i/>
          <w:iCs/>
          <w:kern w:val="0"/>
          <w:sz w:val="28"/>
          <w:szCs w:val="28"/>
        </w:rPr>
        <w:t>Санталов А.</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И.</w:t>
      </w:r>
      <w:r w:rsidRPr="00892808">
        <w:rPr>
          <w:rFonts w:ascii="Times New Roman" w:eastAsia="Times New Roman" w:hAnsi="Times New Roman" w:cs="Times New Roman"/>
          <w:kern w:val="0"/>
          <w:sz w:val="28"/>
          <w:szCs w:val="28"/>
        </w:rPr>
        <w:t xml:space="preserve"> Теоретические вопросы уголовной ответственности [Текст] / А.И. Санталов. – Л.: Изд-во ЛГУ, 1982. – 96 с.</w:t>
      </w:r>
      <w:bookmarkEnd w:id="556"/>
    </w:p>
    <w:p w14:paraId="63F495BC"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557" w:name="_Ref400017377"/>
      <w:r w:rsidRPr="00892808">
        <w:rPr>
          <w:rFonts w:ascii="Times New Roman" w:eastAsia="Times New Roman" w:hAnsi="Times New Roman" w:cs="Times New Roman"/>
          <w:i/>
          <w:iCs/>
          <w:kern w:val="0"/>
          <w:sz w:val="28"/>
          <w:szCs w:val="28"/>
        </w:rPr>
        <w:t>Сарган І.</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М.</w:t>
      </w:r>
      <w:r w:rsidRPr="00892808">
        <w:rPr>
          <w:rFonts w:ascii="Times New Roman" w:eastAsia="Times New Roman" w:hAnsi="Times New Roman" w:cs="Times New Roman"/>
          <w:kern w:val="0"/>
          <w:sz w:val="28"/>
          <w:szCs w:val="28"/>
        </w:rPr>
        <w:t xml:space="preserve"> Здійснення контролю за узгодженими діями в конкурентному законодавстві Європейського Союзу та Україні [Текст] /А.М. Сарган // Часопис Академія адвокатури України. – 2011. − № 4 (№13). – С.1-5</w:t>
      </w:r>
      <w:r w:rsidRPr="00892808">
        <w:rPr>
          <w:rFonts w:ascii="Times New Roman" w:eastAsia="Times New Roman" w:hAnsi="Times New Roman" w:cs="Times New Roman"/>
          <w:kern w:val="0"/>
          <w:sz w:val="28"/>
          <w:szCs w:val="28"/>
          <w:lang w:val="uk-UA"/>
        </w:rPr>
        <w:t>.</w:t>
      </w:r>
      <w:bookmarkEnd w:id="557"/>
    </w:p>
    <w:p w14:paraId="392137C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558" w:name="_Ref399854067"/>
      <w:r w:rsidRPr="00892808">
        <w:rPr>
          <w:rFonts w:ascii="Times New Roman" w:eastAsia="Times New Roman" w:hAnsi="Times New Roman" w:cs="Times New Roman"/>
          <w:i/>
          <w:iCs/>
          <w:kern w:val="0"/>
          <w:sz w:val="28"/>
          <w:szCs w:val="28"/>
          <w:lang w:val="uk-UA"/>
        </w:rPr>
        <w:t>Семенова Л.Н.</w:t>
      </w:r>
      <w:r w:rsidRPr="00892808">
        <w:rPr>
          <w:rFonts w:ascii="Times New Roman" w:eastAsia="Times New Roman" w:hAnsi="Times New Roman" w:cs="Times New Roman"/>
          <w:kern w:val="0"/>
          <w:sz w:val="28"/>
          <w:szCs w:val="28"/>
          <w:lang w:val="uk-UA"/>
        </w:rPr>
        <w:t xml:space="preserve"> Антимонопольне і конкурентне право </w:t>
      </w:r>
      <w:r w:rsidRPr="00892808">
        <w:rPr>
          <w:rFonts w:ascii="Times New Roman" w:eastAsia="Times New Roman" w:hAnsi="Times New Roman" w:cs="Times New Roman"/>
          <w:color w:val="000000"/>
          <w:kern w:val="0"/>
          <w:sz w:val="28"/>
          <w:szCs w:val="28"/>
        </w:rPr>
        <w:t>[Текст]</w:t>
      </w:r>
      <w:r w:rsidRPr="00892808">
        <w:rPr>
          <w:rFonts w:ascii="Times New Roman" w:eastAsia="Times New Roman" w:hAnsi="Times New Roman" w:cs="Times New Roman"/>
          <w:kern w:val="0"/>
          <w:sz w:val="28"/>
          <w:szCs w:val="28"/>
          <w:lang w:val="uk-UA"/>
        </w:rPr>
        <w:t xml:space="preserve"> : Курс лекцій / Л.Н. Семенова. – К.: Вид – во Европейського ун-ту фінансів, інформ. систем, менеджменту і бізнесу, 1999. – 136 с.</w:t>
      </w:r>
      <w:bookmarkEnd w:id="558"/>
    </w:p>
    <w:p w14:paraId="4A655EA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559" w:name="_Ref400019605"/>
      <w:r w:rsidRPr="00892808">
        <w:rPr>
          <w:rFonts w:ascii="Times New Roman" w:eastAsia="Times New Roman" w:hAnsi="Times New Roman" w:cs="Times New Roman"/>
          <w:i/>
          <w:iCs/>
          <w:kern w:val="0"/>
          <w:sz w:val="28"/>
          <w:szCs w:val="28"/>
        </w:rPr>
        <w:t>Серегин Д.И.</w:t>
      </w:r>
      <w:r w:rsidRPr="00892808">
        <w:rPr>
          <w:rFonts w:ascii="Times New Roman" w:eastAsia="Times New Roman" w:hAnsi="Times New Roman" w:cs="Times New Roman"/>
          <w:kern w:val="0"/>
          <w:sz w:val="28"/>
          <w:szCs w:val="28"/>
        </w:rPr>
        <w:t xml:space="preserve"> Недобросовестная конкуренция как правовая категория [Текст]</w:t>
      </w:r>
      <w:r w:rsidRPr="00892808">
        <w:rPr>
          <w:rFonts w:ascii="Times New Roman" w:eastAsia="Times New Roman" w:hAnsi="Times New Roman" w:cs="Times New Roman"/>
          <w:color w:val="000000"/>
          <w:kern w:val="0"/>
          <w:sz w:val="28"/>
          <w:szCs w:val="28"/>
        </w:rPr>
        <w:t xml:space="preserve">: </w:t>
      </w:r>
      <w:r w:rsidRPr="00892808">
        <w:rPr>
          <w:rFonts w:ascii="Times New Roman" w:eastAsia="Times New Roman" w:hAnsi="Times New Roman" w:cs="Times New Roman"/>
          <w:kern w:val="0"/>
          <w:sz w:val="28"/>
          <w:szCs w:val="28"/>
        </w:rPr>
        <w:t>автореф. дис</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xml:space="preserve">. на соискание учен. степени канд. юрид. наук: спец. 12.00.03 «Гражданское право; </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xml:space="preserve">емейное право; </w:t>
      </w:r>
      <w:r w:rsidRPr="00892808">
        <w:rPr>
          <w:rFonts w:ascii="Times New Roman" w:eastAsia="Times New Roman" w:hAnsi="Times New Roman" w:cs="Times New Roman"/>
          <w:kern w:val="0"/>
          <w:sz w:val="28"/>
          <w:szCs w:val="28"/>
          <w:lang w:val="uk-UA"/>
        </w:rPr>
        <w:t>п</w:t>
      </w:r>
      <w:r w:rsidRPr="00892808">
        <w:rPr>
          <w:rFonts w:ascii="Times New Roman" w:eastAsia="Times New Roman" w:hAnsi="Times New Roman" w:cs="Times New Roman"/>
          <w:kern w:val="0"/>
          <w:sz w:val="28"/>
          <w:szCs w:val="28"/>
        </w:rPr>
        <w:t>редпринимательское право; Международное частное право» /  Серегин Дмитрий Игоревич;  Российский государственный институт интеллектуальной собственности (РГИИС) − М, 2002. − 25 с.</w:t>
      </w:r>
      <w:bookmarkEnd w:id="559"/>
    </w:p>
    <w:p w14:paraId="2DEDF21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shd w:val="clear" w:color="auto" w:fill="FFFFFF"/>
        </w:rPr>
      </w:pPr>
      <w:bookmarkStart w:id="560" w:name="_Ref400171314"/>
      <w:r w:rsidRPr="00892808">
        <w:rPr>
          <w:rFonts w:ascii="Times New Roman" w:eastAsia="Times New Roman" w:hAnsi="Times New Roman" w:cs="Times New Roman"/>
          <w:i/>
          <w:iCs/>
          <w:kern w:val="0"/>
          <w:sz w:val="28"/>
          <w:szCs w:val="28"/>
        </w:rPr>
        <w:t xml:space="preserve">Серегина В.В. </w:t>
      </w:r>
      <w:r w:rsidRPr="00892808">
        <w:rPr>
          <w:rFonts w:ascii="Times New Roman" w:eastAsia="Times New Roman" w:hAnsi="Times New Roman" w:cs="Times New Roman"/>
          <w:kern w:val="0"/>
          <w:sz w:val="28"/>
          <w:szCs w:val="28"/>
        </w:rPr>
        <w:t xml:space="preserve">Государственное принуждение по советскому праву </w:t>
      </w:r>
      <w:r w:rsidRPr="00892808">
        <w:rPr>
          <w:rFonts w:ascii="Times New Roman" w:eastAsia="Times New Roman" w:hAnsi="Times New Roman" w:cs="Times New Roman"/>
          <w:color w:val="000000"/>
          <w:kern w:val="0"/>
          <w:sz w:val="28"/>
          <w:szCs w:val="28"/>
        </w:rPr>
        <w:t xml:space="preserve"> / </w:t>
      </w:r>
      <w:r w:rsidRPr="00892808">
        <w:rPr>
          <w:rFonts w:ascii="Times New Roman" w:eastAsia="Times New Roman" w:hAnsi="Times New Roman" w:cs="Times New Roman"/>
          <w:color w:val="000000"/>
          <w:kern w:val="0"/>
          <w:sz w:val="28"/>
          <w:szCs w:val="28"/>
          <w:shd w:val="clear" w:color="auto" w:fill="FFFEFA"/>
        </w:rPr>
        <w:t>Серегина В.В.; Науч. ред.: Галаган И.А. − Воронеж: Изд-во Воронеж. ун-та, 1991. – 120 c.</w:t>
      </w:r>
      <w:bookmarkEnd w:id="560"/>
    </w:p>
    <w:p w14:paraId="1C6CE44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561" w:name="_Ref400013768"/>
      <w:r w:rsidRPr="00892808">
        <w:rPr>
          <w:rFonts w:ascii="Times New Roman" w:eastAsia="Times New Roman" w:hAnsi="Times New Roman" w:cs="Times New Roman"/>
          <w:kern w:val="0"/>
          <w:sz w:val="28"/>
          <w:szCs w:val="28"/>
          <w:shd w:val="clear" w:color="auto" w:fill="FFFFFF"/>
        </w:rPr>
        <w:t xml:space="preserve">Середа Г. П. Проблеми теорії держави і права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kern w:val="0"/>
          <w:sz w:val="28"/>
          <w:szCs w:val="28"/>
          <w:shd w:val="clear" w:color="auto" w:fill="FFFFFF"/>
        </w:rPr>
        <w:t>: [навч. посіб. у визначеннях та схемах] / Г. П. Середа, С. Г. Стеценко. − К. : КНТ, 2009. −  184 с.</w:t>
      </w:r>
      <w:bookmarkEnd w:id="561"/>
    </w:p>
    <w:p w14:paraId="187F1B3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562" w:name="_Ref400015819"/>
      <w:r w:rsidRPr="00892808">
        <w:rPr>
          <w:rFonts w:ascii="Times New Roman" w:eastAsia="Times New Roman" w:hAnsi="Times New Roman" w:cs="Times New Roman"/>
          <w:i/>
          <w:iCs/>
          <w:kern w:val="0"/>
          <w:sz w:val="28"/>
          <w:szCs w:val="28"/>
        </w:rPr>
        <w:lastRenderedPageBreak/>
        <w:t>Сидоренко М. Й.</w:t>
      </w:r>
      <w:r w:rsidRPr="00892808">
        <w:rPr>
          <w:rFonts w:ascii="Times New Roman" w:eastAsia="Times New Roman" w:hAnsi="Times New Roman" w:cs="Times New Roman"/>
          <w:kern w:val="0"/>
          <w:sz w:val="28"/>
          <w:szCs w:val="28"/>
        </w:rPr>
        <w:t xml:space="preserve"> Теорія держави і права (курс лекцій)  </w:t>
      </w:r>
      <w:r w:rsidRPr="00892808">
        <w:rPr>
          <w:rFonts w:ascii="Times New Roman" w:eastAsia="Times New Roman" w:hAnsi="Times New Roman" w:cs="Times New Roman"/>
          <w:color w:val="222222"/>
          <w:kern w:val="0"/>
          <w:sz w:val="28"/>
          <w:szCs w:val="28"/>
        </w:rPr>
        <w:t>[Текст] : Навч. посіб. Для студентів вищих навчальних закладів / М. Й. Сидоренко. – К.: Університет «Україна», 2006. −</w:t>
      </w:r>
      <w:r w:rsidRPr="00892808">
        <w:rPr>
          <w:rFonts w:ascii="Times New Roman" w:eastAsia="Times New Roman" w:hAnsi="Times New Roman" w:cs="Times New Roman"/>
          <w:kern w:val="0"/>
          <w:sz w:val="28"/>
          <w:szCs w:val="28"/>
        </w:rPr>
        <w:t xml:space="preserve">  198 с.</w:t>
      </w:r>
      <w:bookmarkEnd w:id="562"/>
    </w:p>
    <w:p w14:paraId="5F42E9A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563" w:name="_Ref400016126"/>
      <w:r w:rsidRPr="00892808">
        <w:rPr>
          <w:rFonts w:ascii="Times New Roman" w:eastAsia="Times New Roman" w:hAnsi="Times New Roman" w:cs="Times New Roman"/>
          <w:i/>
          <w:iCs/>
          <w:kern w:val="0"/>
          <w:sz w:val="28"/>
          <w:szCs w:val="28"/>
        </w:rPr>
        <w:t>Сільченко  С.О</w:t>
      </w:r>
      <w:r w:rsidRPr="00892808">
        <w:rPr>
          <w:rFonts w:ascii="Times New Roman" w:eastAsia="Times New Roman" w:hAnsi="Times New Roman" w:cs="Times New Roman"/>
          <w:kern w:val="0"/>
          <w:sz w:val="28"/>
          <w:szCs w:val="28"/>
        </w:rPr>
        <w:t>. Механизм правового регулювання соціального страхування : теоретичні аспекти [Текст ]  /   С.О.   Сільченко</w:t>
      </w:r>
      <w:r w:rsidRPr="00892808">
        <w:rPr>
          <w:rFonts w:ascii="Times New Roman" w:eastAsia="Times New Roman" w:hAnsi="Times New Roman" w:cs="Times New Roman"/>
          <w:i/>
          <w:iCs/>
          <w:kern w:val="0"/>
          <w:sz w:val="28"/>
          <w:szCs w:val="28"/>
        </w:rPr>
        <w:t xml:space="preserve"> // </w:t>
      </w:r>
      <w:r w:rsidRPr="00892808">
        <w:rPr>
          <w:rFonts w:ascii="Times New Roman" w:eastAsia="Times New Roman" w:hAnsi="Times New Roman" w:cs="Times New Roman"/>
          <w:kern w:val="0"/>
          <w:sz w:val="28"/>
          <w:szCs w:val="28"/>
        </w:rPr>
        <w:t>Держава і право: Збірник науових праць. Юридичні і політичні науки. Випуск 56. – К.: Ін-т держави і права ім. В.М. Корецького НАН України, 2012. – С.288-294</w:t>
      </w:r>
      <w:r w:rsidRPr="00892808">
        <w:rPr>
          <w:rFonts w:ascii="Times New Roman" w:eastAsia="Times New Roman" w:hAnsi="Times New Roman" w:cs="Times New Roman"/>
          <w:kern w:val="0"/>
          <w:sz w:val="28"/>
          <w:szCs w:val="28"/>
          <w:lang w:val="uk-UA"/>
        </w:rPr>
        <w:t>.</w:t>
      </w:r>
      <w:bookmarkEnd w:id="563"/>
    </w:p>
    <w:p w14:paraId="2509ECF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564" w:name="_Ref400013811"/>
      <w:r w:rsidRPr="00892808">
        <w:rPr>
          <w:rFonts w:ascii="Times New Roman" w:eastAsia="Times New Roman" w:hAnsi="Times New Roman" w:cs="Times New Roman"/>
          <w:i/>
          <w:iCs/>
          <w:kern w:val="0"/>
          <w:sz w:val="28"/>
          <w:szCs w:val="28"/>
        </w:rPr>
        <w:t>Скакун О.Ф.</w:t>
      </w:r>
      <w:r w:rsidRPr="00892808">
        <w:rPr>
          <w:rFonts w:ascii="Times New Roman" w:eastAsia="Times New Roman" w:hAnsi="Times New Roman" w:cs="Times New Roman"/>
          <w:kern w:val="0"/>
          <w:sz w:val="28"/>
          <w:szCs w:val="28"/>
        </w:rPr>
        <w:t xml:space="preserve"> Теорія держави і права [Текст]: Підручник / Пер. з рос./ О.Ф. Скакун.  −Харків: Консум, 2001.−  656 с.</w:t>
      </w:r>
      <w:bookmarkEnd w:id="564"/>
    </w:p>
    <w:p w14:paraId="08D42536" w14:textId="77777777" w:rsidR="00892808" w:rsidRPr="00892808" w:rsidRDefault="00892808" w:rsidP="00706BFB">
      <w:pPr>
        <w:widowControl/>
        <w:numPr>
          <w:ilvl w:val="0"/>
          <w:numId w:val="7"/>
        </w:numPr>
        <w:tabs>
          <w:tab w:val="clear" w:pos="709"/>
        </w:tabs>
        <w:spacing w:after="0" w:line="360" w:lineRule="auto"/>
        <w:jc w:val="left"/>
        <w:rPr>
          <w:rFonts w:ascii="Calibri" w:eastAsia="Times New Roman" w:hAnsi="Calibri" w:cs="Calibri"/>
          <w:kern w:val="0"/>
          <w:sz w:val="28"/>
          <w:szCs w:val="28"/>
        </w:rPr>
      </w:pPr>
      <w:bookmarkStart w:id="565" w:name="_Ref400014047"/>
      <w:r w:rsidRPr="00892808">
        <w:rPr>
          <w:rFonts w:ascii="Times New Roman" w:eastAsia="Times New Roman" w:hAnsi="Times New Roman" w:cs="Times New Roman"/>
          <w:i/>
          <w:iCs/>
          <w:kern w:val="0"/>
          <w:sz w:val="28"/>
          <w:szCs w:val="28"/>
        </w:rPr>
        <w:t>Скакун О.Ф.</w:t>
      </w:r>
      <w:r w:rsidRPr="00892808">
        <w:rPr>
          <w:rFonts w:ascii="Times New Roman" w:eastAsia="Times New Roman" w:hAnsi="Times New Roman" w:cs="Times New Roman"/>
          <w:kern w:val="0"/>
          <w:sz w:val="28"/>
          <w:szCs w:val="28"/>
        </w:rPr>
        <w:t xml:space="preserve"> Теорія права і держави </w:t>
      </w:r>
      <w:r w:rsidRPr="00892808">
        <w:rPr>
          <w:rFonts w:ascii="Times New Roman" w:eastAsia="Times New Roman" w:hAnsi="Times New Roman" w:cs="Times New Roman"/>
          <w:color w:val="222222"/>
          <w:kern w:val="0"/>
          <w:sz w:val="28"/>
          <w:szCs w:val="28"/>
        </w:rPr>
        <w:t>[Текст]: Підручник /О.Ф. Скакун. – К.: Алерта, 2013. –</w:t>
      </w:r>
      <w:r w:rsidRPr="00892808">
        <w:rPr>
          <w:rFonts w:ascii="Times New Roman" w:eastAsia="Times New Roman" w:hAnsi="Times New Roman" w:cs="Times New Roman"/>
          <w:color w:val="222222"/>
          <w:kern w:val="0"/>
          <w:sz w:val="28"/>
          <w:szCs w:val="28"/>
          <w:lang w:val="uk-UA"/>
        </w:rPr>
        <w:t xml:space="preserve"> </w:t>
      </w:r>
      <w:r w:rsidRPr="00892808">
        <w:rPr>
          <w:rFonts w:ascii="Times New Roman" w:eastAsia="Times New Roman" w:hAnsi="Times New Roman" w:cs="Times New Roman"/>
          <w:color w:val="222222"/>
          <w:kern w:val="0"/>
          <w:sz w:val="28"/>
          <w:szCs w:val="28"/>
        </w:rPr>
        <w:t>524 с.</w:t>
      </w:r>
      <w:bookmarkStart w:id="566" w:name="_Ref399836405"/>
      <w:bookmarkEnd w:id="565"/>
    </w:p>
    <w:p w14:paraId="4DA4308E"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hyperlink r:id="rId57" w:history="1">
        <w:r w:rsidRPr="00892808">
          <w:rPr>
            <w:rFonts w:ascii="Times New Roman" w:eastAsia="Times New Roman" w:hAnsi="Times New Roman" w:cs="Times New Roman"/>
            <w:i/>
            <w:iCs/>
            <w:kern w:val="0"/>
            <w:sz w:val="28"/>
            <w:szCs w:val="28"/>
          </w:rPr>
          <w:t>Слободчикова Ю. В.</w:t>
        </w:r>
      </w:hyperlink>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Захист підприємницької діяльності на основі державної антимонопольної політики [Текст]: автореф. дис. на здобуття наук. ступеня канд. екон.. наук : спец. 08.00.03 «Економіка та управління національним господарством» / Слободчикова Юлія Вікторівна; Класич. приват. ун-т. − Запоріжжя, 2010. − 20 с.</w:t>
      </w:r>
      <w:bookmarkStart w:id="567" w:name="_Ref401664444"/>
      <w:bookmarkEnd w:id="566"/>
    </w:p>
    <w:p w14:paraId="2EE78A4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r w:rsidRPr="00892808">
        <w:rPr>
          <w:rFonts w:ascii="Times New Roman" w:eastAsia="Times New Roman" w:hAnsi="Times New Roman" w:cs="Times New Roman"/>
          <w:i/>
          <w:iCs/>
          <w:kern w:val="0"/>
          <w:sz w:val="28"/>
          <w:szCs w:val="28"/>
        </w:rPr>
        <w:t>Слубський І.Й.</w:t>
      </w:r>
      <w:r w:rsidRPr="00892808">
        <w:rPr>
          <w:rFonts w:ascii="Times New Roman" w:eastAsia="Times New Roman" w:hAnsi="Times New Roman" w:cs="Times New Roman"/>
          <w:kern w:val="0"/>
          <w:sz w:val="28"/>
          <w:szCs w:val="28"/>
        </w:rPr>
        <w:t xml:space="preserve"> Адміністративна відповідальність юридичних осіб [Текст]: автореф. дис. на здобуття наук. ступеня канд. юрид. наук: спец. 12.00.07 «Теорія управління; адміністративне право і процес; фінансове право» / Слубський Ігор Йосипович; Київський національний ун-т внутрішніх справ. − К., 2008. −  20 с.</w:t>
      </w:r>
      <w:bookmarkEnd w:id="567"/>
    </w:p>
    <w:p w14:paraId="03B1C08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568" w:name="_Ref401674014"/>
      <w:r w:rsidRPr="00892808">
        <w:rPr>
          <w:rFonts w:ascii="Times New Roman" w:eastAsia="Times New Roman" w:hAnsi="Times New Roman" w:cs="Times New Roman"/>
          <w:i/>
          <w:iCs/>
          <w:kern w:val="0"/>
          <w:sz w:val="28"/>
          <w:szCs w:val="28"/>
        </w:rPr>
        <w:t>Смирнов В.Т.</w:t>
      </w:r>
      <w:r w:rsidRPr="00892808">
        <w:rPr>
          <w:rFonts w:ascii="Times New Roman" w:eastAsia="Times New Roman" w:hAnsi="Times New Roman" w:cs="Times New Roman"/>
          <w:kern w:val="0"/>
          <w:sz w:val="28"/>
          <w:szCs w:val="28"/>
        </w:rPr>
        <w:t xml:space="preserve"> Общее учение о деликтных обязательствах в советском гражданском праве</w:t>
      </w:r>
      <w:r w:rsidRPr="00892808">
        <w:rPr>
          <w:rFonts w:ascii="Times New Roman" w:eastAsia="Times New Roman" w:hAnsi="Times New Roman" w:cs="Times New Roman"/>
          <w:kern w:val="0"/>
          <w:sz w:val="28"/>
          <w:szCs w:val="28"/>
          <w:lang w:val="uk-UA"/>
        </w:rPr>
        <w:t xml:space="preserve"> </w:t>
      </w:r>
      <w:r w:rsidRPr="00892808">
        <w:rPr>
          <w:rFonts w:eastAsia="Times New Roman" w:cs="Calibri"/>
          <w:kern w:val="0"/>
          <w:sz w:val="28"/>
          <w:szCs w:val="28"/>
          <w:lang w:val="uk-UA"/>
        </w:rPr>
        <w:t></w:t>
      </w:r>
      <w:r w:rsidRPr="00892808">
        <w:rPr>
          <w:rFonts w:ascii="Times New Roman" w:eastAsia="Times New Roman" w:hAnsi="Times New Roman" w:cs="Times New Roman"/>
          <w:kern w:val="0"/>
          <w:sz w:val="28"/>
          <w:szCs w:val="28"/>
          <w:lang w:val="uk-UA"/>
        </w:rPr>
        <w:t>Текст</w:t>
      </w:r>
      <w:r w:rsidRPr="00892808">
        <w:rPr>
          <w:rFonts w:eastAsia="Times New Roman" w:cs="Calibri"/>
          <w:kern w:val="0"/>
          <w:sz w:val="28"/>
          <w:szCs w:val="28"/>
          <w:lang w:val="uk-UA"/>
        </w:rPr>
        <w:t></w:t>
      </w:r>
      <w:r w:rsidRPr="00892808">
        <w:rPr>
          <w:rFonts w:ascii="Times New Roman" w:eastAsia="Times New Roman" w:hAnsi="Times New Roman" w:cs="Times New Roman"/>
          <w:kern w:val="0"/>
          <w:sz w:val="28"/>
          <w:szCs w:val="28"/>
        </w:rPr>
        <w:t>. Учебное пособие</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В.Т. Смирнов</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А.А. Собчак. − Ленинград: Изд-во Ленинградского гос. </w:t>
      </w:r>
      <w:r w:rsidRPr="00892808">
        <w:rPr>
          <w:rFonts w:ascii="Times New Roman" w:eastAsia="Times New Roman" w:hAnsi="Times New Roman" w:cs="Times New Roman"/>
          <w:kern w:val="0"/>
          <w:sz w:val="28"/>
          <w:szCs w:val="28"/>
          <w:lang w:val="uk-UA"/>
        </w:rPr>
        <w:t>у</w:t>
      </w:r>
      <w:r w:rsidRPr="00892808">
        <w:rPr>
          <w:rFonts w:ascii="Times New Roman" w:eastAsia="Times New Roman" w:hAnsi="Times New Roman" w:cs="Times New Roman"/>
          <w:kern w:val="0"/>
          <w:sz w:val="28"/>
          <w:szCs w:val="28"/>
        </w:rPr>
        <w:t>н-та, 1986. − 152 с.</w:t>
      </w:r>
      <w:bookmarkEnd w:id="568"/>
    </w:p>
    <w:p w14:paraId="5534E8D8"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569" w:name="_Ref401832334"/>
      <w:r w:rsidRPr="00892808">
        <w:rPr>
          <w:rFonts w:ascii="Times New Roman" w:eastAsia="Times New Roman" w:hAnsi="Times New Roman" w:cs="Times New Roman"/>
          <w:i/>
          <w:iCs/>
          <w:kern w:val="0"/>
          <w:sz w:val="28"/>
          <w:szCs w:val="28"/>
          <w:lang w:val="uk-UA"/>
        </w:rPr>
        <w:t>Смітюх А.В.</w:t>
      </w:r>
      <w:r w:rsidRPr="00892808">
        <w:rPr>
          <w:rFonts w:ascii="Times New Roman" w:eastAsia="Times New Roman" w:hAnsi="Times New Roman" w:cs="Times New Roman"/>
          <w:kern w:val="0"/>
          <w:sz w:val="28"/>
          <w:szCs w:val="28"/>
          <w:lang w:val="uk-UA"/>
        </w:rPr>
        <w:t xml:space="preserve"> Звичай як джерело права в контексті нового законодавства України (перспективи застосування господарськими судами) [Текст] / А.В. Смітюх // Вісник господарського судочинства. −</w:t>
      </w:r>
      <w:r w:rsidRPr="00892808">
        <w:rPr>
          <w:rFonts w:ascii="Times New Roman" w:eastAsia="Times New Roman" w:hAnsi="Times New Roman" w:cs="Times New Roman"/>
          <w:kern w:val="0"/>
          <w:sz w:val="28"/>
          <w:szCs w:val="28"/>
          <w:vertAlign w:val="subscript"/>
          <w:lang w:val="uk-UA"/>
        </w:rPr>
        <w:t xml:space="preserve"> </w:t>
      </w:r>
      <w:r w:rsidRPr="00892808">
        <w:rPr>
          <w:rFonts w:ascii="Times New Roman" w:eastAsia="Times New Roman" w:hAnsi="Times New Roman" w:cs="Times New Roman"/>
          <w:kern w:val="0"/>
          <w:sz w:val="28"/>
          <w:szCs w:val="28"/>
          <w:lang w:val="uk-UA"/>
        </w:rPr>
        <w:t>2004. −</w:t>
      </w:r>
      <w:r w:rsidRPr="00892808">
        <w:rPr>
          <w:rFonts w:ascii="Times New Roman" w:eastAsia="Times New Roman" w:hAnsi="Times New Roman" w:cs="Times New Roman"/>
          <w:kern w:val="0"/>
          <w:sz w:val="28"/>
          <w:szCs w:val="28"/>
          <w:vertAlign w:val="superscript"/>
          <w:lang w:val="uk-UA"/>
        </w:rPr>
        <w:t xml:space="preserve"> </w:t>
      </w:r>
      <w:r w:rsidRPr="00892808">
        <w:rPr>
          <w:rFonts w:ascii="Times New Roman" w:eastAsia="Times New Roman" w:hAnsi="Times New Roman" w:cs="Times New Roman"/>
          <w:kern w:val="0"/>
          <w:sz w:val="28"/>
          <w:szCs w:val="28"/>
          <w:lang w:val="uk-UA"/>
        </w:rPr>
        <w:t>№ 1. − С. 344-348.</w:t>
      </w:r>
      <w:bookmarkEnd w:id="569"/>
    </w:p>
    <w:p w14:paraId="69D5777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570" w:name="_Ref401674297"/>
      <w:r w:rsidRPr="00892808">
        <w:rPr>
          <w:rFonts w:ascii="Times New Roman" w:eastAsia="Times New Roman" w:hAnsi="Times New Roman" w:cs="Times New Roman"/>
          <w:kern w:val="0"/>
          <w:sz w:val="28"/>
          <w:szCs w:val="28"/>
        </w:rPr>
        <w:lastRenderedPageBreak/>
        <w:t xml:space="preserve">Советское гражданское право </w:t>
      </w:r>
      <w:r w:rsidRPr="00892808">
        <w:rPr>
          <w:rFonts w:ascii="Times New Roman" w:eastAsia="Times New Roman" w:hAnsi="Times New Roman" w:cs="Times New Roman"/>
          <w:kern w:val="0"/>
          <w:sz w:val="28"/>
          <w:szCs w:val="28"/>
          <w:lang w:val="uk-UA"/>
        </w:rPr>
        <w:t>[Текст]</w:t>
      </w:r>
      <w:r w:rsidRPr="00892808">
        <w:rPr>
          <w:rFonts w:ascii="Times New Roman" w:eastAsia="Times New Roman" w:hAnsi="Times New Roman" w:cs="Times New Roman"/>
          <w:kern w:val="0"/>
          <w:sz w:val="28"/>
          <w:szCs w:val="28"/>
        </w:rPr>
        <w:t>: Учебник</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color w:val="000000"/>
          <w:kern w:val="0"/>
          <w:sz w:val="28"/>
          <w:szCs w:val="28"/>
          <w:shd w:val="clear" w:color="auto" w:fill="FFFEFA"/>
        </w:rPr>
        <w:t xml:space="preserve">Ч. 1 / Бару М.И., Волошко С.Д., Жуков В.И., Запорожец А.М., и др.; Под общ. ред.: Маслов В.Ф., Пушкин А.А.. </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color w:val="000000"/>
          <w:kern w:val="0"/>
          <w:sz w:val="28"/>
          <w:szCs w:val="28"/>
          <w:shd w:val="clear" w:color="auto" w:fill="FFFEFA"/>
        </w:rPr>
        <w:t xml:space="preserve"> 2-е изд., перераб. и доп. </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color w:val="000000"/>
          <w:kern w:val="0"/>
          <w:sz w:val="28"/>
          <w:szCs w:val="28"/>
          <w:shd w:val="clear" w:color="auto" w:fill="FFFEFA"/>
        </w:rPr>
        <w:t xml:space="preserve"> Киев: Вища шк., 1983. </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color w:val="000000"/>
          <w:kern w:val="0"/>
          <w:sz w:val="28"/>
          <w:szCs w:val="28"/>
          <w:shd w:val="clear" w:color="auto" w:fill="FFFEFA"/>
        </w:rPr>
        <w:t xml:space="preserve"> 462 c.</w:t>
      </w:r>
      <w:bookmarkEnd w:id="570"/>
    </w:p>
    <w:p w14:paraId="3D54F7A2" w14:textId="77777777" w:rsidR="00892808" w:rsidRPr="00892808" w:rsidRDefault="00892808" w:rsidP="00706BFB">
      <w:pPr>
        <w:widowControl/>
        <w:numPr>
          <w:ilvl w:val="0"/>
          <w:numId w:val="7"/>
        </w:numPr>
        <w:tabs>
          <w:tab w:val="clear" w:pos="709"/>
        </w:tabs>
        <w:autoSpaceDE w:val="0"/>
        <w:spacing w:after="0" w:line="360" w:lineRule="auto"/>
        <w:jc w:val="left"/>
        <w:rPr>
          <w:rFonts w:ascii="Times New Roman" w:eastAsia="Times New Roman" w:hAnsi="Times New Roman" w:cs="Times New Roman"/>
          <w:kern w:val="0"/>
          <w:sz w:val="28"/>
          <w:szCs w:val="28"/>
          <w:lang w:val="uk-UA"/>
        </w:rPr>
      </w:pPr>
      <w:bookmarkStart w:id="571" w:name="_Ref399837443"/>
      <w:r w:rsidRPr="00892808">
        <w:rPr>
          <w:rFonts w:ascii="Times New Roman" w:eastAsia="Times New Roman" w:hAnsi="Times New Roman" w:cs="Times New Roman"/>
          <w:kern w:val="0"/>
          <w:sz w:val="28"/>
          <w:szCs w:val="28"/>
          <w:lang w:val="uk-UA"/>
        </w:rPr>
        <w:t xml:space="preserve">Социальное рыночное хозяйство: концепция, практический опыт и перспективы применения в России </w:t>
      </w:r>
      <w:r w:rsidRPr="00892808">
        <w:rPr>
          <w:rFonts w:ascii="Times New Roman" w:eastAsia="Times New Roman" w:hAnsi="Times New Roman" w:cs="Times New Roman"/>
          <w:kern w:val="0"/>
          <w:sz w:val="28"/>
          <w:szCs w:val="28"/>
          <w:shd w:val="clear" w:color="auto" w:fill="FFFFFF"/>
          <w:lang w:val="uk-UA"/>
        </w:rPr>
        <w:t>[Текст] / Под общей ред. проф. Р.М. Нуреева. – М.: Издательский дом ГУ-ВШЭ, 2007. – 325 с.</w:t>
      </w:r>
      <w:bookmarkEnd w:id="571"/>
      <w:r w:rsidRPr="00892808">
        <w:rPr>
          <w:rFonts w:ascii="Times New Roman" w:eastAsia="Times New Roman" w:hAnsi="Times New Roman" w:cs="Times New Roman"/>
          <w:kern w:val="0"/>
          <w:sz w:val="28"/>
          <w:szCs w:val="28"/>
          <w:lang w:val="uk-UA"/>
        </w:rPr>
        <w:t xml:space="preserve"> </w:t>
      </w:r>
    </w:p>
    <w:p w14:paraId="7FACCEC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572" w:name="_Ref400016274"/>
      <w:r w:rsidRPr="00892808">
        <w:rPr>
          <w:rFonts w:ascii="Times New Roman" w:eastAsia="Times New Roman" w:hAnsi="Times New Roman" w:cs="Times New Roman"/>
          <w:kern w:val="0"/>
          <w:sz w:val="28"/>
          <w:szCs w:val="28"/>
        </w:rPr>
        <w:t>Социология права</w:t>
      </w:r>
      <w:r w:rsidRPr="00892808">
        <w:rPr>
          <w:rFonts w:ascii="Times New Roman" w:eastAsia="Times New Roman" w:hAnsi="Times New Roman" w:cs="Times New Roman"/>
          <w:kern w:val="0"/>
          <w:sz w:val="28"/>
          <w:szCs w:val="28"/>
          <w:lang w:val="uk-UA"/>
        </w:rPr>
        <w:t xml:space="preserve"> [Текст]</w:t>
      </w:r>
      <w:r w:rsidRPr="00892808">
        <w:rPr>
          <w:rFonts w:ascii="Times New Roman" w:eastAsia="Times New Roman" w:hAnsi="Times New Roman" w:cs="Times New Roman"/>
          <w:kern w:val="0"/>
          <w:sz w:val="28"/>
          <w:szCs w:val="28"/>
        </w:rPr>
        <w:t>: учебник / под ред. В.М. Сырых. Ин-т законодательства и сравнительного правоведения. – М., 2004. − 464 с.</w:t>
      </w:r>
      <w:bookmarkEnd w:id="572"/>
    </w:p>
    <w:p w14:paraId="23867D38"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573" w:name="_Ref399835644"/>
      <w:r w:rsidRPr="00892808">
        <w:rPr>
          <w:rFonts w:ascii="Times New Roman" w:eastAsia="Times New Roman" w:hAnsi="Times New Roman" w:cs="Times New Roman"/>
          <w:i/>
          <w:iCs/>
          <w:kern w:val="0"/>
          <w:sz w:val="28"/>
          <w:szCs w:val="28"/>
        </w:rPr>
        <w:t>Спирин И.В.</w:t>
      </w:r>
      <w:r w:rsidRPr="00892808">
        <w:rPr>
          <w:rFonts w:ascii="Times New Roman" w:eastAsia="Times New Roman" w:hAnsi="Times New Roman" w:cs="Times New Roman"/>
          <w:kern w:val="0"/>
          <w:sz w:val="28"/>
          <w:szCs w:val="28"/>
        </w:rPr>
        <w:t xml:space="preserve"> Антимонопольное регулирование транспортной деятельности</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[Текст]: Учебное пособие.</w:t>
      </w:r>
      <w:r w:rsidRPr="00892808">
        <w:rPr>
          <w:rFonts w:ascii="Times New Roman" w:eastAsia="Times New Roman" w:hAnsi="Times New Roman" w:cs="Times New Roman"/>
          <w:kern w:val="0"/>
          <w:sz w:val="28"/>
          <w:szCs w:val="28"/>
          <w:lang w:val="uk-UA"/>
        </w:rPr>
        <w:t xml:space="preserve"> / И.В. Спирин, </w:t>
      </w:r>
      <w:r w:rsidRPr="00892808">
        <w:rPr>
          <w:rFonts w:ascii="Times New Roman" w:eastAsia="Times New Roman" w:hAnsi="Times New Roman" w:cs="Times New Roman"/>
          <w:kern w:val="0"/>
          <w:sz w:val="28"/>
          <w:szCs w:val="28"/>
        </w:rPr>
        <w:t>Э.В.</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Шегай</w:t>
      </w:r>
      <w:r w:rsidRPr="00892808">
        <w:rPr>
          <w:rFonts w:ascii="Times New Roman" w:eastAsia="Times New Roman" w:hAnsi="Times New Roman" w:cs="Times New Roman"/>
          <w:i/>
          <w:iCs/>
          <w:kern w:val="0"/>
          <w:sz w:val="28"/>
          <w:szCs w:val="28"/>
          <w:lang w:val="uk-UA"/>
        </w:rPr>
        <w:t>.</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i/>
          <w:iCs/>
          <w:kern w:val="0"/>
          <w:sz w:val="28"/>
          <w:szCs w:val="28"/>
          <w:lang w:val="uk-UA"/>
        </w:rPr>
        <w:t>−</w:t>
      </w:r>
      <w:r w:rsidRPr="00892808">
        <w:rPr>
          <w:rFonts w:ascii="Times New Roman" w:eastAsia="Times New Roman" w:hAnsi="Times New Roman" w:cs="Times New Roman"/>
          <w:kern w:val="0"/>
          <w:sz w:val="28"/>
          <w:szCs w:val="28"/>
        </w:rPr>
        <w:t xml:space="preserve"> М.: Издательство «Ось-89», 2000.</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128 с.</w:t>
      </w:r>
      <w:bookmarkEnd w:id="573"/>
    </w:p>
    <w:p w14:paraId="797E92C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574" w:name="_Ref400001730"/>
      <w:r w:rsidRPr="00892808">
        <w:rPr>
          <w:rFonts w:ascii="Times New Roman" w:eastAsia="Times New Roman" w:hAnsi="Times New Roman" w:cs="Times New Roman"/>
          <w:kern w:val="0"/>
          <w:sz w:val="28"/>
          <w:szCs w:val="28"/>
          <w:lang w:val="uk-UA"/>
        </w:rPr>
        <w:t>Стан виконання адаптаційної складової Плану дій Україна – ЄС за сферою правил конкуренції [Текст] // ЄвроІНФОРМ. Вісник Державного департаменту з питань адаптації законодавства. – 2007. – №2. – С.16-25.</w:t>
      </w:r>
      <w:bookmarkEnd w:id="574"/>
    </w:p>
    <w:p w14:paraId="07D2AAE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575" w:name="_Ref400009670"/>
      <w:r w:rsidRPr="00892808">
        <w:rPr>
          <w:rFonts w:ascii="Times New Roman" w:eastAsia="Times New Roman" w:hAnsi="Times New Roman" w:cs="Times New Roman"/>
          <w:i/>
          <w:iCs/>
          <w:kern w:val="0"/>
          <w:sz w:val="28"/>
          <w:szCs w:val="28"/>
          <w:lang w:val="uk-UA"/>
        </w:rPr>
        <w:t>Стахєєва Г.</w:t>
      </w:r>
      <w:r w:rsidRPr="00892808">
        <w:rPr>
          <w:rFonts w:ascii="Times New Roman" w:eastAsia="Times New Roman" w:hAnsi="Times New Roman" w:cs="Times New Roman"/>
          <w:kern w:val="0"/>
          <w:sz w:val="28"/>
          <w:szCs w:val="28"/>
          <w:lang w:val="uk-UA"/>
        </w:rPr>
        <w:t xml:space="preserve"> Вплив Лісабонського договору на право конкуренції Європейського Союзу </w:t>
      </w:r>
      <w:r w:rsidRPr="00892808">
        <w:rPr>
          <w:rFonts w:ascii="Times New Roman" w:eastAsia="Times New Roman" w:hAnsi="Times New Roman" w:cs="Times New Roman"/>
          <w:color w:val="000000"/>
          <w:kern w:val="0"/>
          <w:sz w:val="28"/>
          <w:szCs w:val="28"/>
          <w:lang w:val="uk-UA"/>
        </w:rPr>
        <w:t xml:space="preserve">[Текст] / Г. Стахєєва </w:t>
      </w:r>
      <w:r w:rsidRPr="00892808">
        <w:rPr>
          <w:rFonts w:ascii="Times New Roman" w:eastAsia="Times New Roman" w:hAnsi="Times New Roman" w:cs="Times New Roman"/>
          <w:kern w:val="0"/>
          <w:sz w:val="28"/>
          <w:szCs w:val="28"/>
          <w:lang w:val="uk-UA"/>
        </w:rPr>
        <w:t>// Конкуренція. Вісник Антимонопольного комітету України. – 2010. – №1(36). –  С.42 – 47.</w:t>
      </w:r>
      <w:bookmarkEnd w:id="575"/>
    </w:p>
    <w:p w14:paraId="37F401A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576" w:name="_Ref400092979"/>
      <w:r w:rsidRPr="00892808">
        <w:rPr>
          <w:rFonts w:ascii="Times New Roman" w:eastAsia="Times New Roman" w:hAnsi="Times New Roman" w:cs="Times New Roman"/>
          <w:i/>
          <w:iCs/>
          <w:kern w:val="0"/>
          <w:sz w:val="28"/>
          <w:szCs w:val="28"/>
          <w:lang w:val="uk-UA"/>
        </w:rPr>
        <w:t>Стефанчук М.О.</w:t>
      </w:r>
      <w:r w:rsidRPr="00892808">
        <w:rPr>
          <w:rFonts w:ascii="Times New Roman" w:eastAsia="Times New Roman" w:hAnsi="Times New Roman" w:cs="Times New Roman"/>
          <w:kern w:val="0"/>
          <w:sz w:val="28"/>
          <w:szCs w:val="28"/>
          <w:lang w:val="uk-UA"/>
        </w:rPr>
        <w:t xml:space="preserve"> Межі здійснення суб’єктивних цивільних прав [Текст]: монографія / М.О. Стефанчук. </w:t>
      </w:r>
      <w:r w:rsidRPr="00892808">
        <w:rPr>
          <w:rFonts w:ascii="Times New Roman" w:eastAsia="Times New Roman" w:hAnsi="Times New Roman" w:cs="Times New Roman"/>
          <w:kern w:val="0"/>
          <w:sz w:val="28"/>
          <w:szCs w:val="28"/>
        </w:rPr>
        <w:t>− К. : КНТ, 2008. −   184 с.</w:t>
      </w:r>
      <w:bookmarkEnd w:id="576"/>
    </w:p>
    <w:p w14:paraId="26F0C01C"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577" w:name="_Ref400171415"/>
      <w:r w:rsidRPr="00892808">
        <w:rPr>
          <w:rFonts w:ascii="Times New Roman" w:eastAsia="Times New Roman" w:hAnsi="Times New Roman" w:cs="Times New Roman"/>
          <w:i/>
          <w:iCs/>
          <w:kern w:val="0"/>
          <w:sz w:val="28"/>
          <w:szCs w:val="28"/>
        </w:rPr>
        <w:t>Студеникина М.С</w:t>
      </w:r>
      <w:r w:rsidRPr="00892808">
        <w:rPr>
          <w:rFonts w:ascii="Times New Roman" w:eastAsia="Times New Roman" w:hAnsi="Times New Roman" w:cs="Times New Roman"/>
          <w:kern w:val="0"/>
          <w:sz w:val="28"/>
          <w:szCs w:val="28"/>
        </w:rPr>
        <w:t>. Соотношение административного принуждения и административной ответственности  [Текст] / М.С. Студеникина // Советское государство и право. − 1968. − № 10. −  С. 20-27.</w:t>
      </w:r>
      <w:bookmarkEnd w:id="577"/>
    </w:p>
    <w:p w14:paraId="7D06B47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578" w:name="_Ref400004765"/>
      <w:r w:rsidRPr="00892808">
        <w:rPr>
          <w:rFonts w:ascii="Times New Roman" w:eastAsia="Times New Roman" w:hAnsi="Times New Roman" w:cs="Times New Roman"/>
          <w:i/>
          <w:iCs/>
          <w:kern w:val="0"/>
          <w:sz w:val="28"/>
          <w:szCs w:val="28"/>
          <w:lang w:val="uk-UA"/>
        </w:rPr>
        <w:t>Сул</w:t>
      </w:r>
      <w:r w:rsidRPr="00892808">
        <w:rPr>
          <w:rFonts w:ascii="Times New Roman" w:eastAsia="Times New Roman" w:hAnsi="Times New Roman" w:cs="Times New Roman"/>
          <w:i/>
          <w:iCs/>
          <w:kern w:val="0"/>
          <w:sz w:val="28"/>
          <w:szCs w:val="28"/>
        </w:rPr>
        <w:t>тонова Т.И.</w:t>
      </w:r>
      <w:r w:rsidRPr="00892808">
        <w:rPr>
          <w:rFonts w:ascii="Times New Roman" w:eastAsia="Times New Roman" w:hAnsi="Times New Roman" w:cs="Times New Roman"/>
          <w:kern w:val="0"/>
          <w:sz w:val="28"/>
          <w:szCs w:val="28"/>
        </w:rPr>
        <w:t xml:space="preserve">  Злоупотребление хозяйствующими субъектами доминирующим положением на рынке в Республике Таджикистан : вопросы  теории и законодательства [Текст]: </w:t>
      </w:r>
      <w:r w:rsidRPr="00892808">
        <w:rPr>
          <w:rFonts w:ascii="Times New Roman" w:eastAsia="Times New Roman" w:hAnsi="Times New Roman" w:cs="Times New Roman"/>
          <w:kern w:val="0"/>
          <w:sz w:val="28"/>
          <w:szCs w:val="28"/>
          <w:lang w:val="uk-UA"/>
        </w:rPr>
        <w:t>д</w:t>
      </w:r>
      <w:r w:rsidRPr="00892808">
        <w:rPr>
          <w:rFonts w:ascii="Times New Roman" w:eastAsia="Times New Roman" w:hAnsi="Times New Roman" w:cs="Times New Roman"/>
          <w:kern w:val="0"/>
          <w:sz w:val="28"/>
          <w:szCs w:val="28"/>
        </w:rPr>
        <w:t>ис</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w:t>
      </w:r>
      <w:r w:rsidRPr="00892808">
        <w:rPr>
          <w:rFonts w:ascii="Times New Roman" w:eastAsia="Times New Roman" w:hAnsi="Times New Roman" w:cs="Times New Roman"/>
          <w:kern w:val="0"/>
          <w:sz w:val="28"/>
          <w:szCs w:val="28"/>
          <w:lang w:val="uk-UA"/>
        </w:rPr>
        <w:t xml:space="preserve">кандидата </w:t>
      </w:r>
      <w:r w:rsidRPr="00892808">
        <w:rPr>
          <w:rFonts w:ascii="Times New Roman" w:eastAsia="Times New Roman" w:hAnsi="Times New Roman" w:cs="Times New Roman"/>
          <w:kern w:val="0"/>
          <w:sz w:val="28"/>
          <w:szCs w:val="28"/>
        </w:rPr>
        <w:t>юрид.</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наук</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12.00.03</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b/>
          <w:bCs/>
          <w:color w:val="FF0000"/>
          <w:kern w:val="0"/>
          <w:sz w:val="28"/>
          <w:szCs w:val="28"/>
          <w:shd w:val="clear" w:color="auto" w:fill="FFFFFF"/>
        </w:rPr>
        <w:t xml:space="preserve"> </w:t>
      </w:r>
      <w:r w:rsidRPr="00892808">
        <w:rPr>
          <w:rFonts w:ascii="Times New Roman" w:eastAsia="Times New Roman" w:hAnsi="Times New Roman" w:cs="Times New Roman"/>
          <w:kern w:val="0"/>
          <w:sz w:val="28"/>
          <w:szCs w:val="28"/>
          <w:shd w:val="clear" w:color="auto" w:fill="FFFFFF"/>
        </w:rPr>
        <w:t xml:space="preserve">Султонова Тахмина Истамовна ; Таджикский гос. нац. ун-т. </w:t>
      </w:r>
      <w:r w:rsidRPr="00892808">
        <w:rPr>
          <w:rFonts w:ascii="Times New Roman" w:eastAsia="Times New Roman" w:hAnsi="Times New Roman" w:cs="Times New Roman"/>
          <w:kern w:val="0"/>
          <w:sz w:val="28"/>
          <w:szCs w:val="28"/>
        </w:rPr>
        <w:t>− Душанбе, 2007.− 154 с.</w:t>
      </w:r>
      <w:bookmarkEnd w:id="578"/>
    </w:p>
    <w:p w14:paraId="0546C96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579" w:name="_Ref399834006"/>
      <w:bookmarkStart w:id="580" w:name="_Ref403454089"/>
      <w:r w:rsidRPr="00892808">
        <w:rPr>
          <w:rFonts w:ascii="Times New Roman" w:eastAsia="Times New Roman" w:hAnsi="Times New Roman" w:cs="Times New Roman"/>
          <w:kern w:val="0"/>
          <w:sz w:val="28"/>
          <w:szCs w:val="28"/>
        </w:rPr>
        <w:lastRenderedPageBreak/>
        <w:t>Сухоруков А.С. Конституционно-правовое регулирование конкуренции в Российской Федерации [Текст]: дисс. …канд</w:t>
      </w:r>
      <w:r w:rsidRPr="00892808">
        <w:rPr>
          <w:rFonts w:ascii="Times New Roman" w:eastAsia="Times New Roman" w:hAnsi="Times New Roman" w:cs="Times New Roman"/>
          <w:kern w:val="0"/>
          <w:sz w:val="28"/>
          <w:szCs w:val="28"/>
          <w:lang w:val="uk-UA"/>
        </w:rPr>
        <w:t>идата</w:t>
      </w:r>
      <w:r w:rsidRPr="00892808">
        <w:rPr>
          <w:rFonts w:ascii="Times New Roman" w:eastAsia="Times New Roman" w:hAnsi="Times New Roman" w:cs="Times New Roman"/>
          <w:kern w:val="0"/>
          <w:sz w:val="28"/>
          <w:szCs w:val="28"/>
        </w:rPr>
        <w:t xml:space="preserve"> юр</w:t>
      </w:r>
      <w:r w:rsidRPr="00892808">
        <w:rPr>
          <w:rFonts w:ascii="Times New Roman" w:eastAsia="Times New Roman" w:hAnsi="Times New Roman" w:cs="Times New Roman"/>
          <w:kern w:val="0"/>
          <w:sz w:val="28"/>
          <w:szCs w:val="28"/>
          <w:lang w:val="uk-UA"/>
        </w:rPr>
        <w:t>ид</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н</w:t>
      </w:r>
      <w:r w:rsidRPr="00892808">
        <w:rPr>
          <w:rFonts w:ascii="Times New Roman" w:eastAsia="Times New Roman" w:hAnsi="Times New Roman" w:cs="Times New Roman"/>
          <w:kern w:val="0"/>
          <w:sz w:val="28"/>
          <w:szCs w:val="28"/>
        </w:rPr>
        <w:t>аук: 12.00.02 / А.С. Сухоруков. – Екатеринбург, 2010. – 206 с.</w:t>
      </w:r>
      <w:bookmarkEnd w:id="580"/>
    </w:p>
    <w:p w14:paraId="07A8109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581" w:name="_Ref404388182"/>
      <w:r w:rsidRPr="00892808">
        <w:rPr>
          <w:rFonts w:ascii="Times New Roman" w:eastAsia="Times New Roman" w:hAnsi="Times New Roman" w:cs="Times New Roman"/>
          <w:kern w:val="0"/>
          <w:sz w:val="28"/>
          <w:szCs w:val="28"/>
        </w:rPr>
        <w:t>Сучасний  тлумачний словник української мови: 65 000 слів / За заг. ред.. д-ра філол.наук, проф.. В.В. Дубічинського. – Х.: ВД «Школа», 2006. − 1008 с.</w:t>
      </w:r>
      <w:bookmarkEnd w:id="579"/>
      <w:bookmarkEnd w:id="581"/>
    </w:p>
    <w:p w14:paraId="55902FF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582" w:name="_Ref400860982"/>
      <w:r w:rsidRPr="00892808">
        <w:rPr>
          <w:rFonts w:ascii="Times New Roman" w:eastAsia="Times New Roman" w:hAnsi="Times New Roman" w:cs="Times New Roman"/>
          <w:i/>
          <w:iCs/>
          <w:kern w:val="0"/>
          <w:sz w:val="28"/>
          <w:szCs w:val="28"/>
        </w:rPr>
        <w:t>Тархов В.А.</w:t>
      </w:r>
      <w:r w:rsidRPr="00892808">
        <w:rPr>
          <w:rFonts w:ascii="Times New Roman" w:eastAsia="Times New Roman" w:hAnsi="Times New Roman" w:cs="Times New Roman"/>
          <w:kern w:val="0"/>
          <w:sz w:val="28"/>
          <w:szCs w:val="28"/>
        </w:rPr>
        <w:t xml:space="preserve"> Гражданские права и ответственность [Текст] /  В.А. Тархов. − Уфа: </w:t>
      </w:r>
      <w:r w:rsidRPr="00892808">
        <w:rPr>
          <w:rFonts w:ascii="Times New Roman" w:eastAsia="Times New Roman" w:hAnsi="Times New Roman" w:cs="Times New Roman"/>
          <w:kern w:val="0"/>
          <w:sz w:val="28"/>
          <w:szCs w:val="28"/>
          <w:shd w:val="clear" w:color="auto" w:fill="FFFFFF"/>
        </w:rPr>
        <w:t>УВШ МВД РФ</w:t>
      </w:r>
      <w:r w:rsidRPr="00892808">
        <w:rPr>
          <w:rFonts w:ascii="Times New Roman" w:eastAsia="Times New Roman" w:hAnsi="Times New Roman" w:cs="Times New Roman"/>
          <w:color w:val="444444"/>
          <w:kern w:val="0"/>
          <w:sz w:val="28"/>
          <w:szCs w:val="28"/>
          <w:shd w:val="clear" w:color="auto" w:fill="FFFFFF"/>
        </w:rPr>
        <w:t>,</w:t>
      </w:r>
      <w:r w:rsidRPr="00892808">
        <w:rPr>
          <w:rFonts w:ascii="Times New Roman" w:eastAsia="Times New Roman" w:hAnsi="Times New Roman" w:cs="Times New Roman"/>
          <w:kern w:val="0"/>
          <w:sz w:val="28"/>
          <w:szCs w:val="28"/>
        </w:rPr>
        <w:t xml:space="preserve"> 1996. − 124 с.</w:t>
      </w:r>
      <w:bookmarkEnd w:id="582"/>
      <w:r w:rsidRPr="00892808">
        <w:rPr>
          <w:rFonts w:ascii="Times New Roman" w:eastAsia="Times New Roman" w:hAnsi="Times New Roman" w:cs="Times New Roman"/>
          <w:kern w:val="0"/>
          <w:sz w:val="28"/>
          <w:szCs w:val="28"/>
        </w:rPr>
        <w:t xml:space="preserve"> </w:t>
      </w:r>
    </w:p>
    <w:p w14:paraId="178DE84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583" w:name="_Ref400170808"/>
      <w:r w:rsidRPr="00892808">
        <w:rPr>
          <w:rFonts w:ascii="Times New Roman" w:eastAsia="Times New Roman" w:hAnsi="Times New Roman" w:cs="Times New Roman"/>
          <w:i/>
          <w:iCs/>
          <w:kern w:val="0"/>
          <w:sz w:val="28"/>
          <w:szCs w:val="28"/>
        </w:rPr>
        <w:t>Тархов В.А.</w:t>
      </w:r>
      <w:r w:rsidRPr="00892808">
        <w:rPr>
          <w:rFonts w:ascii="Times New Roman" w:eastAsia="Times New Roman" w:hAnsi="Times New Roman" w:cs="Times New Roman"/>
          <w:kern w:val="0"/>
          <w:sz w:val="28"/>
          <w:szCs w:val="28"/>
        </w:rPr>
        <w:t xml:space="preserve"> Ответственность по советскому гражданскому праву [Текст] / В.А. Тархов.− Саратов: Изд-во Сарат. ун-та,1973. − 456 с.</w:t>
      </w:r>
      <w:bookmarkEnd w:id="583"/>
    </w:p>
    <w:p w14:paraId="3A14F72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584" w:name="_Ref400112912"/>
      <w:r w:rsidRPr="00892808">
        <w:rPr>
          <w:rFonts w:ascii="Times New Roman" w:eastAsia="Times New Roman" w:hAnsi="Times New Roman" w:cs="Times New Roman"/>
          <w:i/>
          <w:iCs/>
          <w:kern w:val="0"/>
          <w:sz w:val="28"/>
          <w:szCs w:val="28"/>
          <w:lang w:val="uk-UA"/>
        </w:rPr>
        <w:t>Татькова З.Ф.</w:t>
      </w:r>
      <w:r w:rsidRPr="00892808">
        <w:rPr>
          <w:rFonts w:ascii="Times New Roman" w:eastAsia="Times New Roman" w:hAnsi="Times New Roman" w:cs="Times New Roman"/>
          <w:kern w:val="0"/>
          <w:sz w:val="28"/>
          <w:szCs w:val="28"/>
          <w:lang w:val="uk-UA"/>
        </w:rPr>
        <w:t xml:space="preserve"> Підстави, види та форми господарсько-правової відповідальності [Текст]: автореф. дис. на здобуття наук. ступеня канд. юрид. наук : спец. 12.00.04 «Господарське право; господарське процесуальне право»/ З. Ф.</w:t>
      </w:r>
      <w:r w:rsidRPr="00892808">
        <w:rPr>
          <w:rFonts w:ascii="Times New Roman" w:eastAsia="Times New Roman" w:hAnsi="Times New Roman" w:cs="Times New Roman"/>
          <w:kern w:val="0"/>
          <w:sz w:val="28"/>
          <w:szCs w:val="28"/>
        </w:rPr>
        <w:t> </w:t>
      </w:r>
      <w:r w:rsidRPr="00892808">
        <w:rPr>
          <w:rFonts w:ascii="Times New Roman" w:eastAsia="Times New Roman" w:hAnsi="Times New Roman" w:cs="Times New Roman"/>
          <w:kern w:val="0"/>
          <w:sz w:val="28"/>
          <w:szCs w:val="28"/>
          <w:lang w:val="uk-UA"/>
        </w:rPr>
        <w:t>Татькова</w:t>
      </w:r>
      <w:r w:rsidRPr="00892808">
        <w:rPr>
          <w:rFonts w:ascii="Times New Roman" w:eastAsia="Times New Roman" w:hAnsi="Times New Roman" w:cs="Times New Roman"/>
          <w:kern w:val="0"/>
          <w:sz w:val="28"/>
          <w:szCs w:val="28"/>
        </w:rPr>
        <w:t> </w:t>
      </w:r>
      <w:r w:rsidRPr="00892808">
        <w:rPr>
          <w:rFonts w:ascii="Times New Roman" w:eastAsia="Times New Roman" w:hAnsi="Times New Roman" w:cs="Times New Roman"/>
          <w:kern w:val="0"/>
          <w:sz w:val="28"/>
          <w:szCs w:val="28"/>
          <w:lang w:val="uk-UA"/>
        </w:rPr>
        <w:t xml:space="preserve">(Зоя Федорівна); Ін-т екон.-прав. дослідж. НАН України. </w:t>
      </w:r>
      <w:r w:rsidRPr="00892808">
        <w:rPr>
          <w:rFonts w:ascii="Times New Roman" w:eastAsia="Times New Roman" w:hAnsi="Times New Roman" w:cs="Times New Roman"/>
          <w:kern w:val="0"/>
          <w:sz w:val="28"/>
          <w:szCs w:val="28"/>
          <w:lang w:val="uk-UA"/>
        </w:rPr>
        <w:softHyphen/>
        <w:t xml:space="preserve"> − Донецьк, 2010.  – 19 с. .</w:t>
      </w:r>
      <w:bookmarkEnd w:id="584"/>
      <w:r w:rsidRPr="00892808">
        <w:rPr>
          <w:rFonts w:ascii="Times New Roman" w:eastAsia="Times New Roman" w:hAnsi="Times New Roman" w:cs="Times New Roman"/>
          <w:kern w:val="0"/>
          <w:sz w:val="28"/>
          <w:szCs w:val="28"/>
        </w:rPr>
        <w:t> </w:t>
      </w:r>
    </w:p>
    <w:p w14:paraId="515AB40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585" w:name="_Ref400093176"/>
      <w:r w:rsidRPr="00892808">
        <w:rPr>
          <w:rFonts w:ascii="Times New Roman" w:eastAsia="Times New Roman" w:hAnsi="Times New Roman" w:cs="Times New Roman"/>
          <w:i/>
          <w:iCs/>
          <w:kern w:val="0"/>
          <w:sz w:val="28"/>
          <w:szCs w:val="28"/>
        </w:rPr>
        <w:t>Теньков С.</w:t>
      </w:r>
      <w:r w:rsidRPr="00892808">
        <w:rPr>
          <w:rFonts w:ascii="Times New Roman" w:eastAsia="Times New Roman" w:hAnsi="Times New Roman" w:cs="Times New Roman"/>
          <w:kern w:val="0"/>
          <w:sz w:val="28"/>
          <w:szCs w:val="28"/>
        </w:rPr>
        <w:t xml:space="preserve"> Межі здійснення прав суб’єктів договірних відносин за новим законодавством [Текст]</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С. Теньков // Вісник господарського судочинства. − 2005. − №1. − С. 187-197.</w:t>
      </w:r>
      <w:bookmarkEnd w:id="585"/>
    </w:p>
    <w:p w14:paraId="1FB9BCC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586" w:name="_Ref400015087"/>
      <w:r w:rsidRPr="00892808">
        <w:rPr>
          <w:rFonts w:ascii="Times New Roman" w:eastAsia="Times New Roman" w:hAnsi="Times New Roman" w:cs="Times New Roman"/>
          <w:kern w:val="0"/>
          <w:sz w:val="28"/>
          <w:szCs w:val="28"/>
        </w:rPr>
        <w:t>Теория  государства и права</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[Текст]. Курс лекций / Под ред. Н.И. Матузова и А.В. Малько. – М.: Юристъ, 2003. – 720 с.</w:t>
      </w:r>
      <w:bookmarkEnd w:id="586"/>
    </w:p>
    <w:p w14:paraId="338CBDC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587" w:name="_Ref400013675"/>
      <w:r w:rsidRPr="00892808">
        <w:rPr>
          <w:rFonts w:ascii="Times New Roman" w:eastAsia="Times New Roman" w:hAnsi="Times New Roman" w:cs="Times New Roman"/>
          <w:kern w:val="0"/>
          <w:sz w:val="28"/>
          <w:szCs w:val="28"/>
        </w:rPr>
        <w:t>Теория государства и права [Текст]:  Учебник для вузов / Под ред. М.М. Рассолова, В.О. Лучина, Б.С. Эбзеева. – М.: ЮНИТИ –ДАНА, Закон и право, 2000. – 693 с.</w:t>
      </w:r>
      <w:bookmarkEnd w:id="587"/>
    </w:p>
    <w:p w14:paraId="3959ECD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color w:val="000000"/>
          <w:kern w:val="0"/>
          <w:sz w:val="28"/>
          <w:szCs w:val="28"/>
          <w:shd w:val="clear" w:color="auto" w:fill="FFFFFF"/>
          <w:lang w:val="uk-UA"/>
        </w:rPr>
      </w:pPr>
      <w:bookmarkStart w:id="588" w:name="_Ref400861260"/>
      <w:r w:rsidRPr="00892808">
        <w:rPr>
          <w:rFonts w:ascii="Times New Roman" w:eastAsia="Times New Roman" w:hAnsi="Times New Roman" w:cs="Times New Roman"/>
          <w:kern w:val="0"/>
          <w:sz w:val="28"/>
          <w:szCs w:val="28"/>
        </w:rPr>
        <w:t>Теория государства и права [Текст]: Курс лекций /Под ред. Н.И. Матузова и А.В. Малько.</w:t>
      </w:r>
      <w:r w:rsidRPr="00892808">
        <w:rPr>
          <w:rFonts w:ascii="Times New Roman" w:eastAsia="Times New Roman" w:hAnsi="Times New Roman" w:cs="Times New Roman"/>
          <w:kern w:val="0"/>
          <w:sz w:val="28"/>
          <w:szCs w:val="28"/>
          <w:shd w:val="clear" w:color="auto" w:fill="FFFFFF"/>
        </w:rPr>
        <w:t xml:space="preserve">  2-е изд., перераб. и доп. − М</w:t>
      </w:r>
      <w:r w:rsidRPr="00892808">
        <w:rPr>
          <w:rFonts w:ascii="Times New Roman" w:eastAsia="Times New Roman" w:hAnsi="Times New Roman" w:cs="Times New Roman"/>
          <w:i/>
          <w:iCs/>
          <w:kern w:val="0"/>
          <w:sz w:val="28"/>
          <w:szCs w:val="28"/>
          <w:shd w:val="clear" w:color="auto" w:fill="FFFFFF"/>
        </w:rPr>
        <w:t>.: </w:t>
      </w:r>
      <w:r w:rsidRPr="00892808">
        <w:rPr>
          <w:rFonts w:ascii="Times New Roman" w:eastAsia="Times New Roman" w:hAnsi="Times New Roman" w:cs="Times New Roman"/>
          <w:kern w:val="0"/>
          <w:sz w:val="28"/>
          <w:szCs w:val="28"/>
          <w:shd w:val="clear" w:color="auto" w:fill="FFFFFF"/>
        </w:rPr>
        <w:t>Юристъ</w:t>
      </w:r>
      <w:r w:rsidRPr="00892808">
        <w:rPr>
          <w:rFonts w:ascii="Times New Roman" w:eastAsia="Times New Roman" w:hAnsi="Times New Roman" w:cs="Times New Roman"/>
          <w:i/>
          <w:iCs/>
          <w:kern w:val="0"/>
          <w:sz w:val="28"/>
          <w:szCs w:val="28"/>
        </w:rPr>
        <w:t>,</w:t>
      </w:r>
      <w:r w:rsidRPr="00892808">
        <w:rPr>
          <w:rFonts w:ascii="Times New Roman" w:eastAsia="Times New Roman" w:hAnsi="Times New Roman" w:cs="Times New Roman"/>
          <w:kern w:val="0"/>
          <w:sz w:val="28"/>
          <w:szCs w:val="28"/>
        </w:rPr>
        <w:t xml:space="preserve"> 1999. − 774 с.</w:t>
      </w:r>
      <w:bookmarkStart w:id="589" w:name="_Ref400012586"/>
      <w:bookmarkEnd w:id="588"/>
    </w:p>
    <w:p w14:paraId="49E0A52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r w:rsidRPr="00892808">
        <w:rPr>
          <w:rFonts w:ascii="Times New Roman" w:eastAsia="Times New Roman" w:hAnsi="Times New Roman" w:cs="Times New Roman"/>
          <w:color w:val="000000"/>
          <w:kern w:val="0"/>
          <w:sz w:val="28"/>
          <w:szCs w:val="28"/>
          <w:shd w:val="clear" w:color="auto" w:fill="FFFFFF"/>
          <w:lang w:val="uk-UA"/>
        </w:rPr>
        <w:t>Теория государства и</w:t>
      </w:r>
      <w:r w:rsidRPr="00892808">
        <w:rPr>
          <w:rFonts w:ascii="Times New Roman" w:eastAsia="Times New Roman" w:hAnsi="Times New Roman" w:cs="Times New Roman"/>
          <w:color w:val="000000"/>
          <w:kern w:val="0"/>
          <w:sz w:val="28"/>
          <w:szCs w:val="28"/>
          <w:lang w:val="uk-UA"/>
        </w:rPr>
        <w:t> </w:t>
      </w:r>
      <w:r w:rsidRPr="00892808">
        <w:rPr>
          <w:rFonts w:ascii="Times New Roman" w:eastAsia="Times New Roman" w:hAnsi="Times New Roman" w:cs="Times New Roman"/>
          <w:color w:val="000000"/>
          <w:kern w:val="0"/>
          <w:sz w:val="28"/>
          <w:szCs w:val="28"/>
          <w:shd w:val="clear" w:color="auto" w:fill="FFFFFF"/>
          <w:lang w:val="uk-UA"/>
        </w:rPr>
        <w:t xml:space="preserve">права [Текст] : учеб.для юрид.спец.вузов / отв. ред.: А. И. Королев, Л. С. Явич ; Ленинградский университет им. А.А. </w:t>
      </w:r>
      <w:r w:rsidRPr="00892808">
        <w:rPr>
          <w:rFonts w:ascii="Times New Roman" w:eastAsia="Times New Roman" w:hAnsi="Times New Roman" w:cs="Times New Roman"/>
          <w:color w:val="000000"/>
          <w:kern w:val="0"/>
          <w:sz w:val="28"/>
          <w:szCs w:val="28"/>
          <w:shd w:val="clear" w:color="auto" w:fill="FFFFFF"/>
          <w:lang w:val="uk-UA"/>
        </w:rPr>
        <w:lastRenderedPageBreak/>
        <w:t>Жданова [ЛГУ]. − [2-е изд.,прераб. и доп.]. − Ленинград : Ленинградский университет [ЛГУ], 1987.−  550 с.</w:t>
      </w:r>
      <w:bookmarkStart w:id="590" w:name="_Ref399962140"/>
      <w:bookmarkEnd w:id="589"/>
    </w:p>
    <w:p w14:paraId="4A2C1B2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r w:rsidRPr="00892808">
        <w:rPr>
          <w:rFonts w:ascii="Times New Roman" w:eastAsia="Times New Roman" w:hAnsi="Times New Roman" w:cs="Times New Roman"/>
          <w:kern w:val="0"/>
          <w:sz w:val="28"/>
          <w:szCs w:val="28"/>
          <w:lang w:val="uk-UA"/>
        </w:rPr>
        <w:t>Тимчасові методичні рекомендацій щодо визначення основних типів товарних ринків : затверджені розпорядженням Антимонопольного комітету України від</w:t>
      </w:r>
      <w:r w:rsidRPr="00892808">
        <w:rPr>
          <w:rFonts w:ascii="Times New Roman" w:eastAsia="Times New Roman" w:hAnsi="Times New Roman" w:cs="Times New Roman"/>
          <w:kern w:val="0"/>
          <w:sz w:val="28"/>
          <w:szCs w:val="28"/>
        </w:rPr>
        <w:t> </w:t>
      </w:r>
      <w:r w:rsidRPr="00892808">
        <w:rPr>
          <w:rFonts w:ascii="Times New Roman" w:eastAsia="Times New Roman" w:hAnsi="Times New Roman" w:cs="Times New Roman"/>
          <w:kern w:val="0"/>
          <w:sz w:val="28"/>
          <w:szCs w:val="28"/>
          <w:lang w:val="uk-UA"/>
        </w:rPr>
        <w:t xml:space="preserve">27.01.04 № 24-р [Електронний ресурс] // Офіційний веб-сайт Антимонопольного комітету України. </w:t>
      </w:r>
      <w:r w:rsidRPr="00892808">
        <w:rPr>
          <w:rFonts w:ascii="Times New Roman" w:eastAsia="Times New Roman" w:hAnsi="Times New Roman" w:cs="Times New Roman"/>
          <w:kern w:val="0"/>
          <w:sz w:val="28"/>
          <w:szCs w:val="28"/>
        </w:rPr>
        <w:t xml:space="preserve">Захист конкуренції. Методичні матеріали. − Режим доступу: </w:t>
      </w:r>
      <w:hyperlink r:id="rId58" w:history="1">
        <w:r w:rsidRPr="00892808">
          <w:rPr>
            <w:rFonts w:ascii="Times New Roman" w:eastAsia="Times New Roman" w:hAnsi="Times New Roman" w:cs="Times New Roman"/>
            <w:kern w:val="0"/>
            <w:sz w:val="28"/>
            <w:szCs w:val="28"/>
          </w:rPr>
          <w:t>http://www.amc.gov.ua/amc/control/uk/publish/article?art_id=117120&amp;cat_id=112391</w:t>
        </w:r>
      </w:hyperlink>
      <w:bookmarkEnd w:id="590"/>
    </w:p>
    <w:p w14:paraId="191ADFDE"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8"/>
          <w:szCs w:val="28"/>
          <w:lang w:val="uk-UA"/>
        </w:rPr>
      </w:pPr>
      <w:bookmarkStart w:id="591" w:name="_Ref400007843"/>
      <w:bookmarkStart w:id="592" w:name="_Ref406576144"/>
      <w:r w:rsidRPr="00892808">
        <w:rPr>
          <w:rFonts w:ascii="Times New Roman" w:eastAsia="Times New Roman" w:hAnsi="Times New Roman" w:cs="Times New Roman"/>
          <w:kern w:val="0"/>
          <w:sz w:val="28"/>
          <w:szCs w:val="28"/>
          <w:lang w:val="uk-UA"/>
        </w:rPr>
        <w:t>Типові вимоги до створення господарської асоціації для загального звільнення від попереднього одержання дозволу Антимонопольного комітету України на її створення: Затверджено Розпорядженням Антимонопольного комітету України від 30.11.2006 р. №511-р. та зареєстровано в Міністерстві юстиції України від 26.01.2007 р. №61/13328 // Офіційний вісник України. – 2007. − № 7. – Ст. 254.</w:t>
      </w:r>
      <w:bookmarkEnd w:id="592"/>
      <w:r w:rsidRPr="00892808">
        <w:rPr>
          <w:rFonts w:ascii="Times New Roman" w:eastAsia="Times New Roman" w:hAnsi="Times New Roman" w:cs="Times New Roman"/>
          <w:kern w:val="0"/>
          <w:sz w:val="28"/>
          <w:szCs w:val="28"/>
          <w:lang w:val="uk-UA"/>
        </w:rPr>
        <w:t xml:space="preserve"> </w:t>
      </w:r>
      <w:bookmarkEnd w:id="591"/>
    </w:p>
    <w:p w14:paraId="370B17AC"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8"/>
          <w:szCs w:val="28"/>
          <w:lang w:val="uk-UA"/>
        </w:rPr>
      </w:pPr>
      <w:bookmarkStart w:id="593" w:name="_Ref400007772"/>
      <w:r w:rsidRPr="00892808">
        <w:rPr>
          <w:rFonts w:ascii="Times New Roman" w:eastAsia="Times New Roman" w:hAnsi="Times New Roman" w:cs="Times New Roman"/>
          <w:kern w:val="0"/>
          <w:sz w:val="28"/>
          <w:szCs w:val="28"/>
          <w:lang w:val="uk-UA"/>
        </w:rPr>
        <w:t xml:space="preserve">Типові вимоги до узгоджених дій суб’єктів господарювання для загального звільнення від попереднього одержання дозволу органів Антимонопольного комітету України на узгоджені дії суб’єктів господарювання: Затверджено Розпорядженням Антимонопольного комітету України від 12.02.2002 р. № 27-р та зареєстровано в Міністерстві юстиції України від 7.03.2002 р. за № 239/6527 // Офіційний вісник України. – 2002. − № 11. – Ст. 543. </w:t>
      </w:r>
      <w:bookmarkStart w:id="594" w:name="_Ref400030540"/>
      <w:bookmarkEnd w:id="593"/>
    </w:p>
    <w:p w14:paraId="3F97FB06"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8"/>
          <w:szCs w:val="28"/>
          <w:lang w:val="uk-UA"/>
        </w:rPr>
      </w:pPr>
      <w:bookmarkStart w:id="595" w:name="_Ref405718795"/>
      <w:r w:rsidRPr="00892808">
        <w:rPr>
          <w:rFonts w:ascii="Times New Roman" w:eastAsia="Times New Roman" w:hAnsi="Times New Roman" w:cs="Times New Roman"/>
          <w:kern w:val="0"/>
          <w:sz w:val="28"/>
          <w:szCs w:val="28"/>
          <w:lang w:val="uk-UA"/>
        </w:rPr>
        <w:t xml:space="preserve">Типові вимоги </w:t>
      </w:r>
      <w:r w:rsidRPr="00892808">
        <w:rPr>
          <w:rFonts w:ascii="Times New Roman" w:eastAsia="Times New Roman" w:hAnsi="Times New Roman" w:cs="Times New Roman"/>
          <w:color w:val="000000"/>
          <w:kern w:val="0"/>
          <w:sz w:val="28"/>
          <w:szCs w:val="28"/>
          <w:shd w:val="clear" w:color="auto" w:fill="FFFFFF"/>
          <w:lang w:val="uk-UA"/>
        </w:rPr>
        <w:t xml:space="preserve">до узгоджених дій суб’єктів господарювання стосовно спільних науково-дослідних та/або дослідно-конструкторських робіт, дотримання яких дозволяє здійснювати ці узгоджені дії без дозволу органів Антимонопольного комітету України: </w:t>
      </w:r>
      <w:r w:rsidRPr="00892808">
        <w:rPr>
          <w:rFonts w:ascii="Times New Roman" w:eastAsia="Times New Roman" w:hAnsi="Times New Roman" w:cs="Times New Roman"/>
          <w:kern w:val="0"/>
          <w:sz w:val="28"/>
          <w:szCs w:val="28"/>
          <w:lang w:val="uk-UA"/>
        </w:rPr>
        <w:t>Затверджено Розпорядженням Антимонопольного комітету України від</w:t>
      </w:r>
      <w:r w:rsidRPr="00892808">
        <w:rPr>
          <w:rFonts w:ascii="Calibri" w:eastAsia="Times New Roman" w:hAnsi="Calibri" w:cs="Calibri"/>
          <w:b/>
          <w:bCs/>
          <w:color w:val="000000"/>
          <w:kern w:val="0"/>
          <w:sz w:val="16"/>
          <w:szCs w:val="16"/>
          <w:shd w:val="clear" w:color="auto" w:fill="FFFFFF"/>
          <w:lang w:val="uk-UA"/>
        </w:rPr>
        <w:t xml:space="preserve"> </w:t>
      </w:r>
      <w:r w:rsidRPr="00892808">
        <w:rPr>
          <w:rFonts w:ascii="Times New Roman" w:eastAsia="Times New Roman" w:hAnsi="Times New Roman" w:cs="Times New Roman"/>
          <w:color w:val="000000"/>
          <w:kern w:val="0"/>
          <w:sz w:val="28"/>
          <w:szCs w:val="28"/>
          <w:shd w:val="clear" w:color="auto" w:fill="FFFFFF"/>
          <w:lang w:val="uk-UA"/>
        </w:rPr>
        <w:t>15.08.2012 р.  № 557-р</w:t>
      </w:r>
      <w:r w:rsidRPr="00892808">
        <w:rPr>
          <w:rFonts w:ascii="Times New Roman" w:eastAsia="Times New Roman" w:hAnsi="Times New Roman" w:cs="Times New Roman"/>
          <w:kern w:val="0"/>
          <w:sz w:val="28"/>
          <w:szCs w:val="28"/>
          <w:lang w:val="uk-UA"/>
        </w:rPr>
        <w:t xml:space="preserve"> та зареєстровано в Міністерстві юстиції України від </w:t>
      </w:r>
      <w:r w:rsidRPr="00892808">
        <w:rPr>
          <w:rFonts w:ascii="Times New Roman" w:eastAsia="Times New Roman" w:hAnsi="Times New Roman" w:cs="Times New Roman"/>
          <w:color w:val="000000"/>
          <w:kern w:val="0"/>
          <w:sz w:val="28"/>
          <w:szCs w:val="28"/>
          <w:shd w:val="clear" w:color="auto" w:fill="FFFFFF"/>
          <w:lang w:val="uk-UA"/>
        </w:rPr>
        <w:t>5.09.2012 р. </w:t>
      </w:r>
      <w:r w:rsidRPr="00892808">
        <w:rPr>
          <w:rFonts w:ascii="Times New Roman" w:eastAsia="Times New Roman" w:hAnsi="Times New Roman" w:cs="Times New Roman"/>
          <w:color w:val="000000"/>
          <w:kern w:val="0"/>
          <w:sz w:val="28"/>
          <w:szCs w:val="28"/>
          <w:lang w:val="uk-UA"/>
        </w:rPr>
        <w:br/>
      </w:r>
      <w:r w:rsidRPr="00892808">
        <w:rPr>
          <w:rFonts w:ascii="Times New Roman" w:eastAsia="Times New Roman" w:hAnsi="Times New Roman" w:cs="Times New Roman"/>
          <w:color w:val="000000"/>
          <w:kern w:val="0"/>
          <w:sz w:val="28"/>
          <w:szCs w:val="28"/>
          <w:shd w:val="clear" w:color="auto" w:fill="FFFFFF"/>
          <w:lang w:val="uk-UA"/>
        </w:rPr>
        <w:t xml:space="preserve">за № 1537/21849 // </w:t>
      </w:r>
      <w:r w:rsidRPr="00892808">
        <w:rPr>
          <w:rFonts w:ascii="Times New Roman" w:eastAsia="Times New Roman" w:hAnsi="Times New Roman" w:cs="Times New Roman"/>
          <w:kern w:val="0"/>
          <w:sz w:val="28"/>
          <w:szCs w:val="28"/>
          <w:lang w:val="uk-UA"/>
        </w:rPr>
        <w:t>Офіційний вісник України. –</w:t>
      </w:r>
      <w:r w:rsidRPr="00892808">
        <w:rPr>
          <w:rFonts w:ascii="Times New Roman" w:eastAsia="Times New Roman" w:hAnsi="Times New Roman" w:cs="Times New Roman"/>
          <w:color w:val="000000"/>
          <w:kern w:val="0"/>
          <w:sz w:val="28"/>
          <w:szCs w:val="28"/>
          <w:shd w:val="clear" w:color="auto" w:fill="FFFFFF"/>
          <w:lang w:val="uk-UA"/>
        </w:rPr>
        <w:t xml:space="preserve"> 2012. − № 71. – Ст. 2891.</w:t>
      </w:r>
      <w:bookmarkEnd w:id="595"/>
    </w:p>
    <w:p w14:paraId="4485F157"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i/>
          <w:iCs/>
          <w:kern w:val="0"/>
          <w:sz w:val="28"/>
          <w:szCs w:val="28"/>
          <w:lang w:val="uk-UA"/>
        </w:rPr>
      </w:pPr>
      <w:bookmarkStart w:id="596" w:name="_Ref405718803"/>
      <w:r w:rsidRPr="00892808">
        <w:rPr>
          <w:rFonts w:ascii="Times New Roman" w:eastAsia="Times New Roman" w:hAnsi="Times New Roman" w:cs="Times New Roman"/>
          <w:kern w:val="0"/>
          <w:sz w:val="28"/>
          <w:szCs w:val="28"/>
          <w:lang w:val="uk-UA"/>
        </w:rPr>
        <w:lastRenderedPageBreak/>
        <w:t xml:space="preserve">Типові вимоги до узгоджених дій суб’єктів господарювання про спеціалізацію виробництва, дотримання яких дозволяє здійснювати ці узгоджені дії без дозволу органів Антимонопольного комітету України: Затверджено Розпорядженням Антимонопольного комітету України від 11.12.2008  р. № 880-р та зареєстровано в Міністерстві юстиції України від </w:t>
      </w:r>
      <w:r w:rsidRPr="00892808">
        <w:rPr>
          <w:rFonts w:ascii="Times New Roman" w:eastAsia="Times New Roman" w:hAnsi="Times New Roman" w:cs="Times New Roman"/>
          <w:color w:val="000000"/>
          <w:kern w:val="0"/>
          <w:sz w:val="28"/>
          <w:szCs w:val="28"/>
          <w:lang w:val="uk-UA"/>
        </w:rPr>
        <w:t xml:space="preserve">24 січня 2009 р. за № 74/16090 </w:t>
      </w:r>
      <w:r w:rsidRPr="00892808">
        <w:rPr>
          <w:rFonts w:ascii="Times New Roman" w:eastAsia="Times New Roman" w:hAnsi="Times New Roman" w:cs="Times New Roman"/>
          <w:kern w:val="0"/>
          <w:sz w:val="28"/>
          <w:szCs w:val="28"/>
          <w:lang w:val="uk-UA"/>
        </w:rPr>
        <w:t xml:space="preserve"> // </w:t>
      </w:r>
      <w:bookmarkEnd w:id="594"/>
      <w:r w:rsidRPr="00892808">
        <w:rPr>
          <w:rFonts w:ascii="Times New Roman" w:eastAsia="Times New Roman" w:hAnsi="Times New Roman" w:cs="Times New Roman"/>
          <w:kern w:val="0"/>
          <w:sz w:val="28"/>
          <w:szCs w:val="28"/>
          <w:lang w:val="uk-UA"/>
        </w:rPr>
        <w:t>Офіційний вісник України. – 2009. − № 7. −  Ст. 223.</w:t>
      </w:r>
      <w:bookmarkEnd w:id="596"/>
    </w:p>
    <w:p w14:paraId="6188807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597" w:name="_Ref400168019"/>
      <w:r w:rsidRPr="00892808">
        <w:rPr>
          <w:rFonts w:ascii="Times New Roman" w:eastAsia="Times New Roman" w:hAnsi="Times New Roman" w:cs="Times New Roman"/>
          <w:i/>
          <w:iCs/>
          <w:kern w:val="0"/>
          <w:sz w:val="28"/>
          <w:szCs w:val="28"/>
        </w:rPr>
        <w:t>Тихоненко И.</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Н.</w:t>
      </w:r>
      <w:r w:rsidRPr="00892808">
        <w:rPr>
          <w:rFonts w:ascii="Times New Roman" w:eastAsia="Times New Roman" w:hAnsi="Times New Roman" w:cs="Times New Roman"/>
          <w:kern w:val="0"/>
          <w:sz w:val="28"/>
          <w:szCs w:val="28"/>
        </w:rPr>
        <w:t xml:space="preserve"> Основания освобождения от юридической ответственности</w:t>
      </w:r>
      <w:r w:rsidRPr="00892808">
        <w:rPr>
          <w:rFonts w:ascii="Times New Roman" w:eastAsia="Times New Roman" w:hAnsi="Times New Roman" w:cs="Times New Roman"/>
          <w:kern w:val="0"/>
          <w:sz w:val="28"/>
          <w:szCs w:val="28"/>
          <w:lang w:val="uk-UA"/>
        </w:rPr>
        <w:t xml:space="preserve"> [Текст]:</w:t>
      </w:r>
      <w:r w:rsidRPr="00892808">
        <w:rPr>
          <w:rFonts w:ascii="Times New Roman" w:eastAsia="Times New Roman" w:hAnsi="Times New Roman" w:cs="Times New Roman"/>
          <w:kern w:val="0"/>
          <w:sz w:val="28"/>
          <w:szCs w:val="28"/>
        </w:rPr>
        <w:t xml:space="preserve"> дис</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кандидата</w:t>
      </w:r>
      <w:r w:rsidRPr="00892808">
        <w:rPr>
          <w:rFonts w:ascii="Times New Roman" w:eastAsia="Times New Roman" w:hAnsi="Times New Roman" w:cs="Times New Roman"/>
          <w:kern w:val="0"/>
          <w:sz w:val="28"/>
          <w:szCs w:val="28"/>
        </w:rPr>
        <w:t xml:space="preserve"> юрид. </w:t>
      </w:r>
      <w:r w:rsidRPr="00892808">
        <w:rPr>
          <w:rFonts w:ascii="Times New Roman" w:eastAsia="Times New Roman" w:hAnsi="Times New Roman" w:cs="Times New Roman"/>
          <w:kern w:val="0"/>
          <w:sz w:val="28"/>
          <w:szCs w:val="28"/>
          <w:lang w:val="uk-UA"/>
        </w:rPr>
        <w:t>н</w:t>
      </w:r>
      <w:r w:rsidRPr="00892808">
        <w:rPr>
          <w:rFonts w:ascii="Times New Roman" w:eastAsia="Times New Roman" w:hAnsi="Times New Roman" w:cs="Times New Roman"/>
          <w:kern w:val="0"/>
          <w:sz w:val="28"/>
          <w:szCs w:val="28"/>
        </w:rPr>
        <w:t>аук</w:t>
      </w:r>
      <w:r w:rsidRPr="00892808">
        <w:rPr>
          <w:rFonts w:ascii="Times New Roman" w:eastAsia="Times New Roman" w:hAnsi="Times New Roman" w:cs="Times New Roman"/>
          <w:kern w:val="0"/>
          <w:sz w:val="28"/>
          <w:szCs w:val="28"/>
          <w:lang w:val="uk-UA"/>
        </w:rPr>
        <w:t>: 12.00.01  / Тихоненко  Ирина Николаевна;  Юридический институт Министерства внутренних дел РФ−</w:t>
      </w:r>
      <w:r w:rsidRPr="00892808">
        <w:rPr>
          <w:rFonts w:ascii="Times New Roman" w:eastAsia="Times New Roman" w:hAnsi="Times New Roman" w:cs="Times New Roman"/>
          <w:kern w:val="0"/>
          <w:sz w:val="28"/>
          <w:szCs w:val="28"/>
        </w:rPr>
        <w:t xml:space="preserve"> М., 1995.</w:t>
      </w:r>
      <w:r w:rsidRPr="00892808">
        <w:rPr>
          <w:rFonts w:ascii="Times New Roman" w:eastAsia="Times New Roman" w:hAnsi="Times New Roman" w:cs="Times New Roman"/>
          <w:kern w:val="0"/>
          <w:sz w:val="28"/>
          <w:szCs w:val="28"/>
          <w:lang w:val="uk-UA"/>
        </w:rPr>
        <w:t xml:space="preserve"> − 129 с.</w:t>
      </w:r>
      <w:bookmarkEnd w:id="597"/>
    </w:p>
    <w:p w14:paraId="4CB5BB6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598" w:name="_Ref400006225"/>
      <w:r w:rsidRPr="00892808">
        <w:rPr>
          <w:rFonts w:ascii="Times New Roman" w:eastAsia="Times New Roman" w:hAnsi="Times New Roman" w:cs="Times New Roman"/>
          <w:kern w:val="0"/>
          <w:sz w:val="28"/>
          <w:szCs w:val="28"/>
          <w:lang w:val="uk-UA"/>
        </w:rPr>
        <w:t xml:space="preserve">Товарна номенклатура зовнішньоекономічної діяльності:       Затверджена наказом Декржавної служби України від 28.11.2007 р. № 1007 [Електронний ресурс] / Офіційний веб-сайт державної служби статистики України. −  Режим доступу :  </w:t>
      </w:r>
      <w:hyperlink r:id="rId59" w:history="1">
        <w:r w:rsidRPr="00892808">
          <w:rPr>
            <w:rFonts w:ascii="Times New Roman" w:eastAsia="Times New Roman" w:hAnsi="Times New Roman" w:cs="Times New Roman"/>
            <w:kern w:val="0"/>
            <w:sz w:val="28"/>
            <w:szCs w:val="28"/>
          </w:rPr>
          <w:t>http</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ukrstat</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org</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uk</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work</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klass</w:t>
        </w:r>
        <w:r w:rsidRPr="00892808">
          <w:rPr>
            <w:rFonts w:ascii="Times New Roman" w:eastAsia="Times New Roman" w:hAnsi="Times New Roman" w:cs="Times New Roman"/>
            <w:kern w:val="0"/>
            <w:sz w:val="28"/>
            <w:szCs w:val="28"/>
            <w:lang w:val="uk-UA"/>
          </w:rPr>
          <w:t>200</w:t>
        </w:r>
        <w:r w:rsidRPr="00892808">
          <w:rPr>
            <w:rFonts w:ascii="Times New Roman" w:eastAsia="Times New Roman" w:hAnsi="Times New Roman" w:cs="Times New Roman"/>
            <w:kern w:val="0"/>
            <w:sz w:val="28"/>
            <w:szCs w:val="28"/>
          </w:rPr>
          <w:t>n</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htm</w:t>
        </w:r>
      </w:hyperlink>
      <w:bookmarkEnd w:id="598"/>
    </w:p>
    <w:p w14:paraId="72E384F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599" w:name="_Ref401830217"/>
      <w:r w:rsidRPr="00892808">
        <w:rPr>
          <w:rFonts w:ascii="Times New Roman" w:eastAsia="Times New Roman" w:hAnsi="Times New Roman" w:cs="Times New Roman"/>
          <w:i/>
          <w:iCs/>
          <w:kern w:val="0"/>
          <w:sz w:val="28"/>
          <w:szCs w:val="28"/>
        </w:rPr>
        <w:t>Толкачова Н.</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Е.</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Правовий звичай, узвичаєність, звичай ділового обороту як форми регулювання економіко-правових структур [Текст] / Н. Е. Толкачова // Вісник господарського судочинства. – 2010. − № 4. – С. 133-141</w:t>
      </w:r>
      <w:bookmarkEnd w:id="599"/>
    </w:p>
    <w:p w14:paraId="1D71893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600" w:name="_Ref399837192"/>
      <w:r w:rsidRPr="00892808">
        <w:rPr>
          <w:rFonts w:ascii="Times New Roman" w:eastAsia="Times New Roman" w:hAnsi="Times New Roman" w:cs="Times New Roman"/>
          <w:i/>
          <w:iCs/>
          <w:kern w:val="0"/>
          <w:sz w:val="28"/>
          <w:szCs w:val="28"/>
          <w:lang w:val="uk-UA"/>
        </w:rPr>
        <w:t>Тотьев К.Ю</w:t>
      </w:r>
      <w:r w:rsidRPr="00892808">
        <w:rPr>
          <w:rFonts w:ascii="Times New Roman" w:eastAsia="Times New Roman" w:hAnsi="Times New Roman" w:cs="Times New Roman"/>
          <w:kern w:val="0"/>
          <w:sz w:val="28"/>
          <w:szCs w:val="28"/>
          <w:lang w:val="uk-UA"/>
        </w:rPr>
        <w:t>.  Правовая поддержка конкуренции в России [Текст] / К.Ю. Тотьев // Хозяйство, труд, право. – 1997. − №12. – С. 37-42.</w:t>
      </w:r>
      <w:bookmarkEnd w:id="600"/>
    </w:p>
    <w:p w14:paraId="27AA02E3" w14:textId="77777777" w:rsidR="00892808" w:rsidRPr="00892808" w:rsidRDefault="00892808" w:rsidP="00706BFB">
      <w:pPr>
        <w:widowControl/>
        <w:numPr>
          <w:ilvl w:val="0"/>
          <w:numId w:val="7"/>
        </w:numPr>
        <w:shd w:val="clear" w:color="auto" w:fill="FFFFFF"/>
        <w:tabs>
          <w:tab w:val="clear" w:pos="709"/>
        </w:tabs>
        <w:spacing w:after="0" w:line="360" w:lineRule="auto"/>
        <w:jc w:val="left"/>
        <w:rPr>
          <w:rFonts w:ascii="Times New Roman" w:eastAsia="Times New Roman" w:hAnsi="Times New Roman" w:cs="Times New Roman"/>
          <w:i/>
          <w:iCs/>
          <w:kern w:val="0"/>
          <w:sz w:val="28"/>
          <w:szCs w:val="28"/>
          <w:lang w:val="uk-UA"/>
        </w:rPr>
      </w:pPr>
      <w:bookmarkStart w:id="601" w:name="_Ref399836547"/>
      <w:r w:rsidRPr="00892808">
        <w:rPr>
          <w:rFonts w:ascii="Times New Roman" w:eastAsia="Times New Roman" w:hAnsi="Times New Roman" w:cs="Times New Roman"/>
          <w:i/>
          <w:iCs/>
          <w:kern w:val="0"/>
          <w:sz w:val="28"/>
          <w:szCs w:val="28"/>
          <w:lang w:val="uk-UA"/>
        </w:rPr>
        <w:t>Тотьев К.Ю.</w:t>
      </w:r>
      <w:r w:rsidRPr="00892808">
        <w:rPr>
          <w:rFonts w:ascii="Times New Roman" w:eastAsia="Times New Roman" w:hAnsi="Times New Roman" w:cs="Times New Roman"/>
          <w:kern w:val="0"/>
          <w:sz w:val="28"/>
          <w:szCs w:val="28"/>
          <w:lang w:val="uk-UA"/>
        </w:rPr>
        <w:t xml:space="preserve"> Конкурентное право (правовое регулирование конкуренции). Учебник / К.Ю. Тотьев. − М.: Издательство РДЛ 2000. − 352 с.</w:t>
      </w:r>
      <w:bookmarkEnd w:id="601"/>
      <w:r w:rsidRPr="00892808">
        <w:rPr>
          <w:rFonts w:ascii="Times New Roman" w:eastAsia="Times New Roman" w:hAnsi="Times New Roman" w:cs="Times New Roman"/>
          <w:kern w:val="0"/>
          <w:sz w:val="28"/>
          <w:szCs w:val="28"/>
          <w:lang w:val="uk-UA"/>
        </w:rPr>
        <w:t xml:space="preserve">  </w:t>
      </w:r>
    </w:p>
    <w:p w14:paraId="403D744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602" w:name="_Ref399836058"/>
      <w:r w:rsidRPr="00892808">
        <w:rPr>
          <w:rFonts w:ascii="Times New Roman" w:eastAsia="Times New Roman" w:hAnsi="Times New Roman" w:cs="Times New Roman"/>
          <w:i/>
          <w:iCs/>
          <w:kern w:val="0"/>
          <w:sz w:val="28"/>
          <w:szCs w:val="28"/>
          <w:lang w:val="uk-UA"/>
        </w:rPr>
        <w:t>Тотьев К.Ю.</w:t>
      </w:r>
      <w:r w:rsidRPr="00892808">
        <w:rPr>
          <w:rFonts w:ascii="Times New Roman" w:eastAsia="Times New Roman" w:hAnsi="Times New Roman" w:cs="Times New Roman"/>
          <w:kern w:val="0"/>
          <w:sz w:val="28"/>
          <w:szCs w:val="28"/>
          <w:lang w:val="uk-UA"/>
        </w:rPr>
        <w:t xml:space="preserve"> Конкуренция и монополия. Правов</w:t>
      </w:r>
      <w:r w:rsidRPr="00892808">
        <w:rPr>
          <w:rFonts w:ascii="Times New Roman" w:eastAsia="Times New Roman" w:hAnsi="Times New Roman" w:cs="Times New Roman"/>
          <w:kern w:val="0"/>
          <w:sz w:val="28"/>
          <w:szCs w:val="28"/>
        </w:rPr>
        <w:t>ы</w:t>
      </w:r>
      <w:r w:rsidRPr="00892808">
        <w:rPr>
          <w:rFonts w:ascii="Times New Roman" w:eastAsia="Times New Roman" w:hAnsi="Times New Roman" w:cs="Times New Roman"/>
          <w:kern w:val="0"/>
          <w:sz w:val="28"/>
          <w:szCs w:val="28"/>
          <w:lang w:val="uk-UA"/>
        </w:rPr>
        <w:t>е аспекты регулирования [Текст]: Учебн. пособие  / К.Ю. Тотьев. − М.: Юристь, 1996. − 264 с.</w:t>
      </w:r>
      <w:bookmarkEnd w:id="602"/>
    </w:p>
    <w:p w14:paraId="10A21837" w14:textId="77777777" w:rsidR="00892808" w:rsidRPr="00892808" w:rsidRDefault="00892808" w:rsidP="00706BFB">
      <w:pPr>
        <w:widowControl/>
        <w:numPr>
          <w:ilvl w:val="0"/>
          <w:numId w:val="7"/>
        </w:numPr>
        <w:tabs>
          <w:tab w:val="clear" w:pos="709"/>
        </w:tabs>
        <w:spacing w:after="0" w:line="360" w:lineRule="auto"/>
        <w:jc w:val="left"/>
        <w:rPr>
          <w:rFonts w:ascii="Calibri" w:eastAsia="Times New Roman" w:hAnsi="Calibri" w:cs="Calibri"/>
          <w:kern w:val="0"/>
          <w:sz w:val="28"/>
          <w:szCs w:val="28"/>
        </w:rPr>
      </w:pPr>
      <w:bookmarkStart w:id="603" w:name="_Ref400859035"/>
      <w:r w:rsidRPr="00892808">
        <w:rPr>
          <w:rFonts w:ascii="Times New Roman" w:eastAsia="Times New Roman" w:hAnsi="Times New Roman" w:cs="Times New Roman"/>
          <w:i/>
          <w:iCs/>
          <w:kern w:val="0"/>
          <w:sz w:val="28"/>
          <w:szCs w:val="28"/>
        </w:rPr>
        <w:t>Трайнин А.Н</w:t>
      </w:r>
      <w:r w:rsidRPr="00892808">
        <w:rPr>
          <w:rFonts w:ascii="Times New Roman" w:eastAsia="Times New Roman" w:hAnsi="Times New Roman" w:cs="Times New Roman"/>
          <w:kern w:val="0"/>
          <w:sz w:val="28"/>
          <w:szCs w:val="28"/>
        </w:rPr>
        <w:t>. Общее учение о составе преступления [Текст] / А.Н. Трайнин.− М.: Госюриздат, 1957. − 364 с.</w:t>
      </w:r>
      <w:bookmarkEnd w:id="603"/>
      <w:r w:rsidRPr="00892808">
        <w:rPr>
          <w:rFonts w:ascii="Times New Roman" w:eastAsia="Times New Roman" w:hAnsi="Times New Roman" w:cs="Times New Roman"/>
          <w:i/>
          <w:iCs/>
          <w:kern w:val="0"/>
          <w:sz w:val="28"/>
          <w:szCs w:val="28"/>
        </w:rPr>
        <w:t xml:space="preserve"> </w:t>
      </w:r>
      <w:bookmarkStart w:id="604" w:name="_Ref400091637"/>
    </w:p>
    <w:p w14:paraId="3587C2B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hyperlink r:id="rId60" w:history="1">
        <w:r w:rsidRPr="00892808">
          <w:rPr>
            <w:rFonts w:ascii="Times New Roman" w:eastAsia="Times New Roman" w:hAnsi="Times New Roman" w:cs="Times New Roman"/>
            <w:i/>
            <w:iCs/>
            <w:kern w:val="0"/>
            <w:sz w:val="28"/>
            <w:szCs w:val="28"/>
            <w:lang w:val="uk-UA"/>
          </w:rPr>
          <w:t>Трегубець Н. О</w:t>
        </w:r>
        <w:r w:rsidRPr="00892808">
          <w:rPr>
            <w:rFonts w:ascii="Times New Roman" w:eastAsia="Times New Roman" w:hAnsi="Times New Roman" w:cs="Times New Roman"/>
            <w:kern w:val="0"/>
            <w:sz w:val="28"/>
            <w:szCs w:val="28"/>
            <w:lang w:val="uk-UA"/>
          </w:rPr>
          <w:t>.</w:t>
        </w:r>
      </w:hyperlink>
      <w:r w:rsidRPr="00892808">
        <w:rPr>
          <w:rFonts w:ascii="Times New Roman" w:eastAsia="Times New Roman" w:hAnsi="Times New Roman" w:cs="Times New Roman"/>
          <w:kern w:val="0"/>
          <w:sz w:val="28"/>
          <w:szCs w:val="28"/>
          <w:lang w:val="uk-UA"/>
        </w:rPr>
        <w:t xml:space="preserve"> Механізм здійснення державного контролю антимонопольними органами в сфері захисту економічної конкуренції [Текст]: </w:t>
      </w:r>
      <w:r w:rsidRPr="00892808">
        <w:rPr>
          <w:rFonts w:ascii="Times New Roman" w:eastAsia="Times New Roman" w:hAnsi="Times New Roman" w:cs="Times New Roman"/>
          <w:kern w:val="0"/>
          <w:sz w:val="28"/>
          <w:szCs w:val="28"/>
          <w:lang w:val="uk-UA"/>
        </w:rPr>
        <w:lastRenderedPageBreak/>
        <w:t xml:space="preserve">автореф. дис. на здобуття наук. ступеня канд. наук з держ. упр.: 25.00.02 «Механізм державного управління» / Н.О. Трегубець ; Донец. держ. ун-т упр. </w:t>
      </w:r>
      <w:r w:rsidRPr="00892808">
        <w:rPr>
          <w:rFonts w:ascii="Times New Roman" w:eastAsia="Times New Roman" w:hAnsi="Times New Roman" w:cs="Times New Roman"/>
          <w:kern w:val="0"/>
          <w:sz w:val="28"/>
          <w:szCs w:val="28"/>
        </w:rPr>
        <w:t>− Донецьк, 2009. – 18 с.</w:t>
      </w:r>
      <w:bookmarkEnd w:id="604"/>
    </w:p>
    <w:p w14:paraId="34457398"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605" w:name="_Ref400113783"/>
      <w:r w:rsidRPr="00892808">
        <w:rPr>
          <w:rFonts w:ascii="Times New Roman" w:eastAsia="Times New Roman" w:hAnsi="Times New Roman" w:cs="Times New Roman"/>
          <w:i/>
          <w:iCs/>
          <w:kern w:val="0"/>
          <w:sz w:val="28"/>
          <w:szCs w:val="28"/>
          <w:lang w:val="uk-UA"/>
        </w:rPr>
        <w:t>Туйськ І.І.</w:t>
      </w:r>
      <w:r w:rsidRPr="00892808">
        <w:rPr>
          <w:rFonts w:ascii="Times New Roman" w:eastAsia="Times New Roman" w:hAnsi="Times New Roman" w:cs="Times New Roman"/>
          <w:kern w:val="0"/>
          <w:sz w:val="28"/>
          <w:szCs w:val="28"/>
          <w:lang w:val="uk-UA"/>
        </w:rPr>
        <w:t xml:space="preserve"> Антимонопольні правоохоронні засоби [Текст]: автореф. дис. на здобуття наук. ступеня канд. юрид. наук : спец. 12.00.04 «Господарське право; господарське процесуальне право» /</w:t>
      </w:r>
      <w:r w:rsidRPr="00892808">
        <w:rPr>
          <w:rFonts w:ascii="Times New Roman" w:eastAsia="Times New Roman" w:hAnsi="Times New Roman" w:cs="Times New Roman"/>
          <w:color w:val="000000"/>
          <w:kern w:val="0"/>
          <w:sz w:val="28"/>
          <w:szCs w:val="28"/>
          <w:shd w:val="clear" w:color="auto" w:fill="FFFFFF"/>
          <w:lang w:val="uk-UA"/>
        </w:rPr>
        <w:t xml:space="preserve"> Туйськ Інна Ігорівна;</w:t>
      </w:r>
      <w:r w:rsidRPr="00892808">
        <w:rPr>
          <w:rFonts w:ascii="Times New Roman" w:eastAsia="Times New Roman" w:hAnsi="Times New Roman" w:cs="Times New Roman"/>
          <w:kern w:val="0"/>
          <w:sz w:val="28"/>
          <w:szCs w:val="28"/>
          <w:lang w:val="uk-UA"/>
        </w:rPr>
        <w:t xml:space="preserve"> НАН України. Ін-т екон.-прав. дослідж. −  Донецьк, 2003. − 19 с.</w:t>
      </w:r>
      <w:bookmarkEnd w:id="605"/>
    </w:p>
    <w:p w14:paraId="67705FE3"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8"/>
          <w:szCs w:val="28"/>
        </w:rPr>
      </w:pPr>
      <w:bookmarkStart w:id="606" w:name="_Ref400172224"/>
      <w:r w:rsidRPr="00892808">
        <w:rPr>
          <w:rFonts w:ascii="Times New Roman" w:eastAsia="Times New Roman" w:hAnsi="Times New Roman" w:cs="Times New Roman"/>
          <w:i/>
          <w:iCs/>
          <w:kern w:val="0"/>
          <w:sz w:val="28"/>
          <w:szCs w:val="28"/>
        </w:rPr>
        <w:t>Туйск И.</w:t>
      </w:r>
      <w:r w:rsidRPr="00892808">
        <w:rPr>
          <w:rFonts w:ascii="Times New Roman" w:eastAsia="Times New Roman" w:hAnsi="Times New Roman" w:cs="Times New Roman"/>
          <w:kern w:val="0"/>
          <w:sz w:val="28"/>
          <w:szCs w:val="28"/>
        </w:rPr>
        <w:t xml:space="preserve"> Хозяйственно-правовые санкции за нарушения законодательства о защите экономической конкуренции [Текст] / И. Туйск // Підприємництво, господарство і право. – 2002. − №7. – С.9-12.</w:t>
      </w:r>
      <w:bookmarkEnd w:id="606"/>
    </w:p>
    <w:p w14:paraId="5D1B8737"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8"/>
          <w:szCs w:val="28"/>
          <w:shd w:val="clear" w:color="auto" w:fill="FFFFFF"/>
          <w:lang w:val="uk-UA"/>
        </w:rPr>
      </w:pPr>
      <w:r w:rsidRPr="00892808">
        <w:rPr>
          <w:rFonts w:ascii="Times New Roman" w:eastAsia="Times New Roman" w:hAnsi="Times New Roman" w:cs="Times New Roman"/>
          <w:kern w:val="0"/>
          <w:sz w:val="28"/>
          <w:szCs w:val="28"/>
        </w:rPr>
        <w:t>Угода між Кабінетом Міністрів України та Урядом Азербайджанської Республіки про співробітництво в галузі конкурентної політики: Угода затверджена Постановою Кабінету Міністрів України від 15 травня 2003 року № 725 // Офіційний вісник України. – 2014. − № 18. – Ст.581.</w:t>
      </w:r>
      <w:bookmarkStart w:id="607" w:name="_Ref400001546"/>
    </w:p>
    <w:p w14:paraId="041F3D93"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i/>
          <w:iCs/>
          <w:kern w:val="0"/>
          <w:sz w:val="28"/>
          <w:szCs w:val="28"/>
          <w:lang w:val="uk-UA"/>
        </w:rPr>
      </w:pPr>
      <w:bookmarkStart w:id="608" w:name="_Ref415221057"/>
      <w:r w:rsidRPr="00892808">
        <w:rPr>
          <w:rFonts w:ascii="Times New Roman" w:eastAsia="Times New Roman" w:hAnsi="Times New Roman" w:cs="Times New Roman"/>
          <w:kern w:val="0"/>
          <w:sz w:val="28"/>
          <w:szCs w:val="28"/>
          <w:shd w:val="clear" w:color="auto" w:fill="FFFFFF"/>
          <w:lang w:val="uk-UA"/>
        </w:rPr>
        <w:t>Угода про асоціацію</w:t>
      </w:r>
      <w:r w:rsidRPr="00892808">
        <w:rPr>
          <w:rFonts w:ascii="Times New Roman" w:eastAsia="Times New Roman" w:hAnsi="Times New Roman" w:cs="Times New Roman"/>
          <w:kern w:val="0"/>
          <w:sz w:val="28"/>
          <w:szCs w:val="28"/>
          <w:shd w:val="clear" w:color="auto" w:fill="FFFFFF"/>
        </w:rPr>
        <w:t> </w:t>
      </w:r>
      <w:r w:rsidRPr="00892808">
        <w:rPr>
          <w:rFonts w:ascii="Times New Roman" w:eastAsia="Times New Roman" w:hAnsi="Times New Roman" w:cs="Times New Roman"/>
          <w:kern w:val="0"/>
          <w:sz w:val="28"/>
          <w:szCs w:val="28"/>
          <w:shd w:val="clear" w:color="auto" w:fill="FFFFFF"/>
          <w:lang w:val="uk-UA"/>
        </w:rPr>
        <w:t>між Україною, з однієї сторони, та Європейським Союзом, Європейським співтовариством з атомної енергії і їхніми державами-членами, з іншої сторони</w:t>
      </w:r>
      <w:r w:rsidRPr="00892808">
        <w:rPr>
          <w:rFonts w:ascii="Times New Roman" w:eastAsia="Times New Roman" w:hAnsi="Times New Roman" w:cs="Times New Roman"/>
          <w:kern w:val="0"/>
          <w:sz w:val="28"/>
          <w:szCs w:val="28"/>
          <w:lang w:val="uk-UA"/>
        </w:rPr>
        <w:t xml:space="preserve">: Угоду ратифіковано </w:t>
      </w:r>
      <w:r w:rsidRPr="00892808">
        <w:rPr>
          <w:rFonts w:ascii="Times New Roman" w:eastAsia="Times New Roman" w:hAnsi="Times New Roman" w:cs="Times New Roman"/>
          <w:kern w:val="0"/>
          <w:sz w:val="28"/>
          <w:szCs w:val="28"/>
          <w:shd w:val="clear" w:color="auto" w:fill="FFFFFF"/>
          <w:lang w:val="uk-UA"/>
        </w:rPr>
        <w:t xml:space="preserve">із заявою </w:t>
      </w:r>
      <w:r w:rsidRPr="00892808">
        <w:rPr>
          <w:rFonts w:ascii="Times New Roman" w:eastAsia="Times New Roman" w:hAnsi="Times New Roman" w:cs="Times New Roman"/>
          <w:kern w:val="0"/>
          <w:sz w:val="28"/>
          <w:szCs w:val="28"/>
          <w:shd w:val="clear" w:color="auto" w:fill="FFFFFF"/>
        </w:rPr>
        <w:t>Законом </w:t>
      </w:r>
      <w:hyperlink r:id="rId61" w:anchor="_blank" w:history="1">
        <w:r w:rsidRPr="00892808">
          <w:rPr>
            <w:rFonts w:ascii="Times New Roman" w:eastAsia="Times New Roman" w:hAnsi="Times New Roman" w:cs="Times New Roman"/>
            <w:kern w:val="0"/>
            <w:sz w:val="28"/>
            <w:szCs w:val="28"/>
            <w:shd w:val="clear" w:color="auto" w:fill="FFFFFF"/>
          </w:rPr>
          <w:t>№ 1678-VII від 16.09.2014</w:t>
        </w:r>
      </w:hyperlink>
      <w:r w:rsidRPr="00892808">
        <w:rPr>
          <w:rFonts w:ascii="Times New Roman" w:eastAsia="Times New Roman" w:hAnsi="Times New Roman" w:cs="Times New Roman"/>
          <w:kern w:val="0"/>
          <w:sz w:val="28"/>
          <w:szCs w:val="28"/>
        </w:rPr>
        <w:t xml:space="preserve"> // </w:t>
      </w:r>
      <w:bookmarkStart w:id="609" w:name="BM5"/>
      <w:bookmarkStart w:id="610" w:name="BM4"/>
      <w:bookmarkEnd w:id="607"/>
      <w:bookmarkEnd w:id="609"/>
      <w:bookmarkEnd w:id="610"/>
      <w:r w:rsidRPr="00892808">
        <w:rPr>
          <w:rFonts w:ascii="Times New Roman" w:eastAsia="Times New Roman" w:hAnsi="Times New Roman" w:cs="Times New Roman"/>
          <w:kern w:val="0"/>
          <w:sz w:val="28"/>
          <w:szCs w:val="28"/>
        </w:rPr>
        <w:t>Офіційний вісник України. – 2014.− № 75. −Том 1. – Ст. 2125.</w:t>
      </w:r>
      <w:bookmarkEnd w:id="608"/>
    </w:p>
    <w:p w14:paraId="3D89D5C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611" w:name="_Ref400011778"/>
      <w:r w:rsidRPr="00892808">
        <w:rPr>
          <w:rFonts w:ascii="Times New Roman" w:eastAsia="Times New Roman" w:hAnsi="Times New Roman" w:cs="Times New Roman"/>
          <w:i/>
          <w:iCs/>
          <w:kern w:val="0"/>
          <w:sz w:val="28"/>
          <w:szCs w:val="28"/>
          <w:lang w:val="uk-UA"/>
        </w:rPr>
        <w:t>Удалов Т.Г.</w:t>
      </w:r>
      <w:r w:rsidRPr="00892808">
        <w:rPr>
          <w:rFonts w:ascii="Times New Roman" w:eastAsia="Times New Roman" w:hAnsi="Times New Roman" w:cs="Times New Roman"/>
          <w:kern w:val="0"/>
          <w:sz w:val="28"/>
          <w:szCs w:val="28"/>
          <w:lang w:val="uk-UA"/>
        </w:rPr>
        <w:t xml:space="preserve"> Конкурентне право</w:t>
      </w:r>
      <w:r w:rsidRPr="00892808">
        <w:rPr>
          <w:rFonts w:ascii="Times New Roman" w:eastAsia="Times New Roman" w:hAnsi="Times New Roman" w:cs="Times New Roman"/>
          <w:kern w:val="0"/>
          <w:sz w:val="28"/>
          <w:szCs w:val="28"/>
        </w:rPr>
        <w:t xml:space="preserve"> [Текст]</w:t>
      </w:r>
      <w:r w:rsidRPr="00892808">
        <w:rPr>
          <w:rFonts w:ascii="Times New Roman" w:eastAsia="Times New Roman" w:hAnsi="Times New Roman" w:cs="Times New Roman"/>
          <w:kern w:val="0"/>
          <w:sz w:val="28"/>
          <w:szCs w:val="28"/>
          <w:lang w:val="uk-UA"/>
        </w:rPr>
        <w:t>: Навч. посіб. / Т.Г. Удалов. − К.: Школа, 2004. – 496 с.</w:t>
      </w:r>
      <w:bookmarkEnd w:id="611"/>
    </w:p>
    <w:p w14:paraId="6BDB98B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612" w:name="_Ref400003250"/>
      <w:r w:rsidRPr="00892808">
        <w:rPr>
          <w:rFonts w:ascii="Times New Roman" w:eastAsia="Times New Roman" w:hAnsi="Times New Roman" w:cs="Times New Roman"/>
          <w:i/>
          <w:iCs/>
          <w:kern w:val="0"/>
          <w:sz w:val="28"/>
          <w:szCs w:val="28"/>
          <w:lang w:val="uk-UA"/>
        </w:rPr>
        <w:t>Устименко В.</w:t>
      </w:r>
      <w:r w:rsidRPr="00892808">
        <w:rPr>
          <w:rFonts w:ascii="Times New Roman" w:eastAsia="Times New Roman" w:hAnsi="Times New Roman" w:cs="Times New Roman"/>
          <w:kern w:val="0"/>
          <w:sz w:val="28"/>
          <w:szCs w:val="28"/>
          <w:lang w:val="uk-UA"/>
        </w:rPr>
        <w:t xml:space="preserve"> Принцип верховенства права: неповнота врахування у законодавстві України та наслідки (господарсько-правовий аспек) </w:t>
      </w:r>
      <w:r w:rsidRPr="00892808">
        <w:rPr>
          <w:rFonts w:ascii="Times New Roman" w:eastAsia="Times New Roman" w:hAnsi="Times New Roman" w:cs="Times New Roman"/>
          <w:kern w:val="0"/>
          <w:sz w:val="28"/>
          <w:szCs w:val="28"/>
          <w:shd w:val="clear" w:color="auto" w:fill="FFFFFF"/>
        </w:rPr>
        <w:t xml:space="preserve">[Текст] </w:t>
      </w:r>
      <w:r w:rsidRPr="00892808">
        <w:rPr>
          <w:rFonts w:ascii="Times New Roman" w:eastAsia="Times New Roman" w:hAnsi="Times New Roman" w:cs="Times New Roman"/>
          <w:kern w:val="0"/>
          <w:sz w:val="28"/>
          <w:szCs w:val="28"/>
          <w:shd w:val="clear" w:color="auto" w:fill="FFFFFF"/>
          <w:lang w:val="uk-UA"/>
        </w:rPr>
        <w:t>/ В. Устименко, Р. Джабраілов</w:t>
      </w:r>
      <w:r w:rsidRPr="00892808">
        <w:rPr>
          <w:rFonts w:ascii="Times New Roman" w:eastAsia="Times New Roman" w:hAnsi="Times New Roman" w:cs="Times New Roman"/>
          <w:kern w:val="0"/>
          <w:sz w:val="28"/>
          <w:szCs w:val="28"/>
          <w:lang w:val="uk-UA"/>
        </w:rPr>
        <w:t xml:space="preserve"> // Право України. </w:t>
      </w:r>
      <w:r w:rsidRPr="00892808">
        <w:rPr>
          <w:rFonts w:ascii="Arial Unicode MS" w:eastAsia="Arial Unicode MS" w:hAnsi="Arial Unicode MS" w:cs="Arial Unicode MS" w:hint="eastAsia"/>
          <w:kern w:val="0"/>
          <w:sz w:val="28"/>
          <w:szCs w:val="28"/>
          <w:lang w:val="uk-UA"/>
        </w:rPr>
        <w:t>‒</w:t>
      </w:r>
      <w:r w:rsidRPr="00892808">
        <w:rPr>
          <w:rFonts w:ascii="Times New Roman" w:eastAsia="Times New Roman" w:hAnsi="Times New Roman" w:cs="Times New Roman"/>
          <w:kern w:val="0"/>
          <w:sz w:val="28"/>
          <w:szCs w:val="28"/>
          <w:lang w:val="uk-UA"/>
        </w:rPr>
        <w:t xml:space="preserve"> 2010.</w:t>
      </w:r>
      <w:r w:rsidRPr="00892808">
        <w:rPr>
          <w:rFonts w:ascii="Arial Unicode MS" w:eastAsia="Arial Unicode MS" w:hAnsi="Arial Unicode MS" w:cs="Arial Unicode MS" w:hint="eastAsia"/>
          <w:kern w:val="0"/>
          <w:sz w:val="28"/>
          <w:szCs w:val="28"/>
          <w:lang w:val="uk-UA"/>
        </w:rPr>
        <w:t>‒</w:t>
      </w:r>
      <w:r w:rsidRPr="00892808">
        <w:rPr>
          <w:rFonts w:ascii="Times New Roman" w:eastAsia="Times New Roman" w:hAnsi="Times New Roman" w:cs="Times New Roman"/>
          <w:kern w:val="0"/>
          <w:sz w:val="28"/>
          <w:szCs w:val="28"/>
          <w:lang w:val="uk-UA"/>
        </w:rPr>
        <w:t xml:space="preserve"> №8. </w:t>
      </w:r>
      <w:r w:rsidRPr="00892808">
        <w:rPr>
          <w:rFonts w:ascii="Arial Unicode MS" w:eastAsia="Arial Unicode MS" w:hAnsi="Arial Unicode MS" w:cs="Arial Unicode MS" w:hint="eastAsia"/>
          <w:kern w:val="0"/>
          <w:sz w:val="28"/>
          <w:szCs w:val="28"/>
          <w:lang w:val="uk-UA"/>
        </w:rPr>
        <w:t>‒</w:t>
      </w:r>
      <w:r w:rsidRPr="00892808">
        <w:rPr>
          <w:rFonts w:ascii="Times New Roman" w:eastAsia="Times New Roman" w:hAnsi="Times New Roman" w:cs="Times New Roman"/>
          <w:kern w:val="0"/>
          <w:sz w:val="28"/>
          <w:szCs w:val="28"/>
          <w:lang w:val="uk-UA"/>
        </w:rPr>
        <w:t xml:space="preserve"> С.80-87.</w:t>
      </w:r>
      <w:bookmarkEnd w:id="612"/>
    </w:p>
    <w:p w14:paraId="627ED216"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color w:val="1B1F21"/>
          <w:kern w:val="0"/>
          <w:sz w:val="28"/>
          <w:szCs w:val="28"/>
        </w:rPr>
      </w:pPr>
      <w:bookmarkStart w:id="613" w:name="_Ref400815477"/>
      <w:r w:rsidRPr="00892808">
        <w:rPr>
          <w:rFonts w:ascii="Times New Roman" w:eastAsia="Times New Roman" w:hAnsi="Times New Roman" w:cs="Times New Roman"/>
          <w:i/>
          <w:iCs/>
          <w:kern w:val="0"/>
          <w:sz w:val="28"/>
          <w:szCs w:val="28"/>
        </w:rPr>
        <w:t>Утевский В.</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С</w:t>
      </w:r>
      <w:r w:rsidRPr="00892808">
        <w:rPr>
          <w:rFonts w:ascii="Times New Roman" w:eastAsia="Times New Roman" w:hAnsi="Times New Roman" w:cs="Times New Roman"/>
          <w:kern w:val="0"/>
          <w:sz w:val="28"/>
          <w:szCs w:val="28"/>
        </w:rPr>
        <w:t>. Вина в советском уголовном праве [ Текст] / В.С. Утевский. − М.:  Госюриздат, 1950. − 319 с.</w:t>
      </w:r>
      <w:bookmarkEnd w:id="613"/>
    </w:p>
    <w:p w14:paraId="364E90F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614" w:name="_Ref401819963"/>
      <w:r w:rsidRPr="00892808">
        <w:rPr>
          <w:rFonts w:ascii="Times New Roman" w:eastAsia="Times New Roman" w:hAnsi="Times New Roman" w:cs="Times New Roman"/>
          <w:color w:val="1B1F21"/>
          <w:kern w:val="0"/>
          <w:sz w:val="28"/>
          <w:szCs w:val="28"/>
          <w:lang w:val="uk-UA"/>
        </w:rPr>
        <w:lastRenderedPageBreak/>
        <w:t xml:space="preserve">Ухвала Вищого адміністративного суду України від 19 січня 2010 р. у справі К-11321/09 </w:t>
      </w:r>
      <w:r w:rsidRPr="00892808">
        <w:rPr>
          <w:rFonts w:ascii="Times New Roman" w:eastAsia="Times New Roman" w:hAnsi="Times New Roman" w:cs="Times New Roman"/>
          <w:kern w:val="0"/>
          <w:sz w:val="28"/>
          <w:szCs w:val="28"/>
          <w:lang w:val="uk-UA"/>
        </w:rPr>
        <w:t xml:space="preserve">[Електронний ресурс]. − Режим доступу: </w:t>
      </w:r>
      <w:hyperlink r:id="rId62" w:history="1">
        <w:r w:rsidRPr="00892808">
          <w:rPr>
            <w:rFonts w:ascii="Times New Roman" w:eastAsia="Times New Roman" w:hAnsi="Times New Roman" w:cs="Times New Roman"/>
            <w:kern w:val="0"/>
            <w:sz w:val="28"/>
            <w:szCs w:val="28"/>
            <w:lang w:val="uk-UA"/>
          </w:rPr>
          <w:t>http://reyestr.court.gov.ua/Review/8034433</w:t>
        </w:r>
      </w:hyperlink>
      <w:bookmarkEnd w:id="614"/>
    </w:p>
    <w:p w14:paraId="7F1B96E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4"/>
          <w:szCs w:val="24"/>
        </w:rPr>
      </w:pPr>
      <w:bookmarkStart w:id="615" w:name="_Ref400094109"/>
      <w:r w:rsidRPr="00892808">
        <w:rPr>
          <w:rFonts w:ascii="Times New Roman" w:eastAsia="Times New Roman" w:hAnsi="Times New Roman" w:cs="Times New Roman"/>
          <w:i/>
          <w:iCs/>
          <w:kern w:val="0"/>
          <w:sz w:val="28"/>
          <w:szCs w:val="28"/>
        </w:rPr>
        <w:t>Ущук П. У</w:t>
      </w:r>
      <w:r w:rsidRPr="00892808">
        <w:rPr>
          <w:rFonts w:ascii="Times New Roman" w:eastAsia="Times New Roman" w:hAnsi="Times New Roman" w:cs="Times New Roman"/>
          <w:kern w:val="0"/>
          <w:sz w:val="28"/>
          <w:szCs w:val="28"/>
        </w:rPr>
        <w:t xml:space="preserve"> стосунках між бізнесом та органами Антимонопольного комітету України недомовок бути не комітету повинно [</w:t>
      </w:r>
      <w:r w:rsidRPr="00892808">
        <w:rPr>
          <w:rFonts w:ascii="Times New Roman" w:eastAsia="Times New Roman" w:hAnsi="Times New Roman" w:cs="Times New Roman"/>
          <w:kern w:val="0"/>
          <w:sz w:val="28"/>
          <w:szCs w:val="28"/>
          <w:lang w:val="uk-UA"/>
        </w:rPr>
        <w:t>Текст</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П. Ущук // Конкуренція. Вісник Антимонопольного комітету України. </w:t>
      </w:r>
      <w:r w:rsidRPr="00892808">
        <w:rPr>
          <w:rFonts w:ascii="Times New Roman" w:eastAsia="Times New Roman" w:hAnsi="Times New Roman" w:cs="Times New Roman"/>
          <w:kern w:val="0"/>
          <w:sz w:val="24"/>
          <w:szCs w:val="24"/>
        </w:rPr>
        <w:t>−</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2009. </w:t>
      </w:r>
      <w:r w:rsidRPr="00892808">
        <w:rPr>
          <w:rFonts w:ascii="Times New Roman" w:eastAsia="Times New Roman" w:hAnsi="Times New Roman" w:cs="Times New Roman"/>
          <w:kern w:val="0"/>
          <w:sz w:val="24"/>
          <w:szCs w:val="24"/>
        </w:rPr>
        <w:t>−</w:t>
      </w:r>
      <w:r w:rsidRPr="00892808">
        <w:rPr>
          <w:rFonts w:ascii="Times New Roman" w:eastAsia="Times New Roman" w:hAnsi="Times New Roman" w:cs="Times New Roman"/>
          <w:kern w:val="0"/>
          <w:sz w:val="24"/>
          <w:szCs w:val="24"/>
          <w:lang w:val="uk-UA"/>
        </w:rPr>
        <w:t xml:space="preserve"> </w:t>
      </w:r>
      <w:r w:rsidRPr="00892808">
        <w:rPr>
          <w:rFonts w:ascii="Times New Roman" w:eastAsia="Times New Roman" w:hAnsi="Times New Roman" w:cs="Times New Roman"/>
          <w:kern w:val="0"/>
          <w:sz w:val="28"/>
          <w:szCs w:val="28"/>
        </w:rPr>
        <w:t>№1 (32). −</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С. 36-44.</w:t>
      </w:r>
      <w:bookmarkEnd w:id="615"/>
      <w:r w:rsidRPr="00892808">
        <w:rPr>
          <w:rFonts w:ascii="Times New Roman" w:eastAsia="Times New Roman" w:hAnsi="Times New Roman" w:cs="Times New Roman"/>
          <w:kern w:val="0"/>
          <w:sz w:val="28"/>
          <w:szCs w:val="28"/>
        </w:rPr>
        <w:t xml:space="preserve"> </w:t>
      </w:r>
    </w:p>
    <w:p w14:paraId="60786FC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616" w:name="_Ref400093849"/>
      <w:r w:rsidRPr="00892808">
        <w:rPr>
          <w:rFonts w:ascii="Times New Roman" w:eastAsia="Times New Roman" w:hAnsi="Times New Roman" w:cs="Times New Roman"/>
          <w:i/>
          <w:iCs/>
          <w:kern w:val="0"/>
          <w:sz w:val="28"/>
          <w:szCs w:val="28"/>
          <w:lang w:val="uk-UA"/>
        </w:rPr>
        <w:t>Ущук П.</w:t>
      </w:r>
      <w:r w:rsidRPr="00892808">
        <w:rPr>
          <w:rFonts w:ascii="Times New Roman" w:eastAsia="Times New Roman" w:hAnsi="Times New Roman" w:cs="Times New Roman"/>
          <w:kern w:val="0"/>
          <w:sz w:val="28"/>
          <w:szCs w:val="28"/>
          <w:lang w:val="uk-UA"/>
        </w:rPr>
        <w:t xml:space="preserve"> У стосунках між бізнесом та органами Антимонопольного комітету України недомовок бути не повинно / П. Ущук // Конкуренція. Вісник Антимонопольного комітету України. − 2008. − №4 (31).</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 Режим доступу :www.amc.gov.ua/amc/control/uk/publish/article%3fshowHidden=1&amp;art_id=144616</w:t>
      </w:r>
      <w:bookmarkStart w:id="617" w:name="_Ref400010295"/>
      <w:bookmarkEnd w:id="616"/>
    </w:p>
    <w:p w14:paraId="07654C76"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r w:rsidRPr="00892808">
        <w:rPr>
          <w:rFonts w:ascii="Times New Roman" w:eastAsia="Times New Roman" w:hAnsi="Times New Roman" w:cs="Times New Roman"/>
          <w:i/>
          <w:iCs/>
          <w:kern w:val="0"/>
          <w:sz w:val="28"/>
          <w:szCs w:val="28"/>
          <w:lang w:val="uk-UA"/>
        </w:rPr>
        <w:t>Уэрта де Сото Х.</w:t>
      </w:r>
      <w:r w:rsidRPr="00892808">
        <w:rPr>
          <w:rFonts w:ascii="Times New Roman" w:eastAsia="Times New Roman" w:hAnsi="Times New Roman" w:cs="Times New Roman"/>
          <w:kern w:val="0"/>
          <w:sz w:val="28"/>
          <w:szCs w:val="28"/>
          <w:lang w:val="uk-UA"/>
        </w:rPr>
        <w:t xml:space="preserve"> Австрийская экономическая школа: рынок и предпринимательское творчество </w:t>
      </w:r>
      <w:r w:rsidRPr="00892808">
        <w:rPr>
          <w:rFonts w:ascii="Times New Roman" w:eastAsia="NewtonC" w:hAnsi="Times New Roman" w:cs="Times New Roman"/>
          <w:kern w:val="0"/>
          <w:sz w:val="28"/>
          <w:szCs w:val="28"/>
          <w:lang w:val="uk-UA"/>
        </w:rPr>
        <w:t xml:space="preserve">/ Хесус Уэрта де Сото ; пер. с англ. Б. С. Пинскера под ред. А. В. Куряева. — Челябинск: Социум, 2009. − viii + 202 с. </w:t>
      </w:r>
      <w:r w:rsidRPr="00892808">
        <w:rPr>
          <w:rFonts w:ascii="Times New Roman" w:eastAsia="Times New Roman" w:hAnsi="Times New Roman" w:cs="Times New Roman"/>
          <w:kern w:val="0"/>
          <w:sz w:val="28"/>
          <w:szCs w:val="28"/>
          <w:lang w:val="uk-UA"/>
        </w:rPr>
        <w:t>(Серия «Австрийская школа». − Вып. 21. − 201 с.</w:t>
      </w:r>
      <w:bookmarkEnd w:id="617"/>
    </w:p>
    <w:p w14:paraId="5433078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618" w:name="_Ref400171558"/>
      <w:r w:rsidRPr="00892808">
        <w:rPr>
          <w:rFonts w:ascii="Times New Roman" w:eastAsia="Times New Roman" w:hAnsi="Times New Roman" w:cs="Times New Roman"/>
          <w:i/>
          <w:iCs/>
          <w:kern w:val="0"/>
          <w:sz w:val="28"/>
          <w:szCs w:val="28"/>
          <w:lang w:val="uk-UA"/>
        </w:rPr>
        <w:t>Фактуллин Ф.Н.</w:t>
      </w:r>
      <w:r w:rsidRPr="00892808">
        <w:rPr>
          <w:rFonts w:ascii="Times New Roman" w:eastAsia="Times New Roman" w:hAnsi="Times New Roman" w:cs="Times New Roman"/>
          <w:kern w:val="0"/>
          <w:sz w:val="28"/>
          <w:szCs w:val="28"/>
          <w:lang w:val="uk-UA"/>
        </w:rPr>
        <w:t xml:space="preserve"> Пробле</w:t>
      </w:r>
      <w:r w:rsidRPr="00892808">
        <w:rPr>
          <w:rFonts w:ascii="Times New Roman" w:eastAsia="Times New Roman" w:hAnsi="Times New Roman" w:cs="Times New Roman"/>
          <w:kern w:val="0"/>
          <w:sz w:val="28"/>
          <w:szCs w:val="28"/>
        </w:rPr>
        <w:t>мы теории государства и права</w:t>
      </w:r>
      <w:r w:rsidRPr="00892808">
        <w:rPr>
          <w:rFonts w:ascii="Times New Roman" w:eastAsia="Times New Roman" w:hAnsi="Times New Roman" w:cs="Times New Roman"/>
          <w:color w:val="333333"/>
          <w:kern w:val="0"/>
          <w:sz w:val="28"/>
          <w:szCs w:val="28"/>
          <w:shd w:val="clear" w:color="auto" w:fill="FFFFFF"/>
          <w:lang w:val="uk-UA"/>
        </w:rPr>
        <w:t xml:space="preserve"> </w:t>
      </w:r>
      <w:r w:rsidRPr="00892808">
        <w:rPr>
          <w:rFonts w:ascii="Times New Roman" w:eastAsia="Times New Roman" w:hAnsi="Times New Roman" w:cs="Times New Roman"/>
          <w:color w:val="333333"/>
          <w:kern w:val="0"/>
          <w:sz w:val="28"/>
          <w:szCs w:val="28"/>
          <w:shd w:val="clear" w:color="auto" w:fill="FFFFFF"/>
        </w:rPr>
        <w:t xml:space="preserve"> </w:t>
      </w:r>
      <w:r w:rsidRPr="00892808">
        <w:rPr>
          <w:rFonts w:ascii="Times New Roman" w:eastAsia="Times New Roman" w:hAnsi="Times New Roman" w:cs="Times New Roman"/>
          <w:kern w:val="0"/>
          <w:sz w:val="28"/>
          <w:szCs w:val="28"/>
          <w:shd w:val="clear" w:color="auto" w:fill="FFFFFF"/>
        </w:rPr>
        <w:t>[Текст] / Ф.Н. Фактуллин. – Казань : Изд-во Казанского ун-та, 1987. – 336 с.</w:t>
      </w:r>
      <w:bookmarkEnd w:id="618"/>
      <w:r w:rsidRPr="00892808">
        <w:rPr>
          <w:rFonts w:ascii="Times New Roman" w:eastAsia="Times New Roman" w:hAnsi="Times New Roman" w:cs="Times New Roman"/>
          <w:kern w:val="0"/>
          <w:sz w:val="28"/>
          <w:szCs w:val="28"/>
          <w:shd w:val="clear" w:color="auto" w:fill="FFFFFF"/>
        </w:rPr>
        <w:t> </w:t>
      </w:r>
    </w:p>
    <w:p w14:paraId="44B5D7BC"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i/>
          <w:iCs/>
          <w:kern w:val="0"/>
          <w:sz w:val="28"/>
          <w:szCs w:val="28"/>
          <w:lang w:val="uk-UA"/>
        </w:rPr>
      </w:pPr>
      <w:bookmarkStart w:id="619" w:name="_Ref403816816"/>
      <w:r w:rsidRPr="00892808">
        <w:rPr>
          <w:rFonts w:ascii="Times New Roman" w:eastAsia="Times New Roman" w:hAnsi="Times New Roman" w:cs="Times New Roman"/>
          <w:i/>
          <w:iCs/>
          <w:kern w:val="0"/>
          <w:sz w:val="28"/>
          <w:szCs w:val="28"/>
          <w:lang w:val="uk-UA"/>
        </w:rPr>
        <w:t>Федюк Л.В.</w:t>
      </w:r>
      <w:r w:rsidRPr="00892808">
        <w:rPr>
          <w:rFonts w:ascii="Times New Roman" w:eastAsia="Times New Roman" w:hAnsi="Times New Roman" w:cs="Times New Roman"/>
          <w:kern w:val="0"/>
          <w:sz w:val="28"/>
          <w:szCs w:val="28"/>
          <w:lang w:val="uk-UA"/>
        </w:rPr>
        <w:t xml:space="preserve"> Особисті немайнові права юридичних осіб : монографія / Лілія Василівна Федюк. – Івано-Франківськ : Прикарпатський національний університет ім. Василя Стефаника, 2013. – 500 с.</w:t>
      </w:r>
      <w:bookmarkEnd w:id="619"/>
    </w:p>
    <w:p w14:paraId="0F221886"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620" w:name="_Ref400016584"/>
      <w:r w:rsidRPr="00892808">
        <w:rPr>
          <w:rFonts w:ascii="Times New Roman" w:eastAsia="Times New Roman" w:hAnsi="Times New Roman" w:cs="Times New Roman"/>
          <w:i/>
          <w:iCs/>
          <w:kern w:val="0"/>
          <w:sz w:val="28"/>
          <w:szCs w:val="28"/>
        </w:rPr>
        <w:t xml:space="preserve">Филюк Г. </w:t>
      </w:r>
      <w:r w:rsidRPr="00892808">
        <w:rPr>
          <w:rFonts w:ascii="Times New Roman" w:eastAsia="Times New Roman" w:hAnsi="Times New Roman" w:cs="Times New Roman"/>
          <w:kern w:val="0"/>
          <w:sz w:val="28"/>
          <w:szCs w:val="28"/>
        </w:rPr>
        <w:t>Адвокатування конкуренції як складова конкурентної політики [Текст] / Г. Филюк // Конкуренція. Вісник Антимонопольного комітету України. – 2011. − № 1. – С.38-43</w:t>
      </w:r>
      <w:r w:rsidRPr="00892808">
        <w:rPr>
          <w:rFonts w:ascii="Times New Roman" w:eastAsia="Times New Roman" w:hAnsi="Times New Roman" w:cs="Times New Roman"/>
          <w:kern w:val="0"/>
          <w:sz w:val="28"/>
          <w:szCs w:val="28"/>
          <w:lang w:val="uk-UA"/>
        </w:rPr>
        <w:t>.</w:t>
      </w:r>
      <w:bookmarkEnd w:id="620"/>
    </w:p>
    <w:p w14:paraId="2A137C4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621" w:name="_Ref400019145"/>
      <w:r w:rsidRPr="00892808">
        <w:rPr>
          <w:rFonts w:ascii="Times New Roman" w:eastAsia="Times New Roman" w:hAnsi="Times New Roman" w:cs="Times New Roman"/>
          <w:kern w:val="0"/>
          <w:sz w:val="28"/>
          <w:szCs w:val="28"/>
        </w:rPr>
        <w:t>Філософський словник / За ред. В.І. Шинкарука. – [2. Вид., перероб. і доп.]</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 К.: Голов. </w:t>
      </w:r>
      <w:r w:rsidRPr="00892808">
        <w:rPr>
          <w:rFonts w:ascii="Times New Roman" w:eastAsia="Times New Roman" w:hAnsi="Times New Roman" w:cs="Times New Roman"/>
          <w:kern w:val="0"/>
          <w:sz w:val="28"/>
          <w:szCs w:val="28"/>
          <w:lang w:val="uk-UA"/>
        </w:rPr>
        <w:t>р</w:t>
      </w:r>
      <w:r w:rsidRPr="00892808">
        <w:rPr>
          <w:rFonts w:ascii="Times New Roman" w:eastAsia="Times New Roman" w:hAnsi="Times New Roman" w:cs="Times New Roman"/>
          <w:kern w:val="0"/>
          <w:sz w:val="28"/>
          <w:szCs w:val="28"/>
        </w:rPr>
        <w:t>ед. УРЕ, 1986. − 800 с.</w:t>
      </w:r>
      <w:bookmarkEnd w:id="621"/>
    </w:p>
    <w:p w14:paraId="4892D6EE"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i/>
          <w:iCs/>
          <w:kern w:val="0"/>
          <w:sz w:val="28"/>
          <w:szCs w:val="28"/>
          <w:lang w:val="uk-UA"/>
        </w:rPr>
      </w:pPr>
      <w:bookmarkStart w:id="622" w:name="_Ref400007593"/>
      <w:r w:rsidRPr="00892808">
        <w:rPr>
          <w:rFonts w:ascii="Times New Roman" w:eastAsia="Times New Roman" w:hAnsi="Times New Roman" w:cs="Times New Roman"/>
          <w:kern w:val="0"/>
          <w:sz w:val="28"/>
          <w:szCs w:val="28"/>
          <w:lang w:val="uk-UA"/>
        </w:rPr>
        <w:t xml:space="preserve">Форма Реєстру недобросовісних учасників процедури закупівлі товарів, робіт і послуг за державні кошти: Затверджено Розпорядженням </w:t>
      </w:r>
      <w:r w:rsidRPr="00892808">
        <w:rPr>
          <w:rFonts w:ascii="Times New Roman" w:eastAsia="Times New Roman" w:hAnsi="Times New Roman" w:cs="Times New Roman"/>
          <w:kern w:val="0"/>
          <w:sz w:val="28"/>
          <w:szCs w:val="28"/>
          <w:lang w:val="uk-UA"/>
        </w:rPr>
        <w:lastRenderedPageBreak/>
        <w:t xml:space="preserve">Антимонопольного комітету України від 10.04.2007 р. № 185-р та зареєстровано в Міністерстві  юстиції України  05.06.2007 р. за № 585/13852 // Офіційний вісник України. – 2007. − № 42. – Ст. 1685. </w:t>
      </w:r>
      <w:bookmarkEnd w:id="622"/>
    </w:p>
    <w:p w14:paraId="444C31F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623" w:name="_Ref399850205"/>
      <w:r w:rsidRPr="00892808">
        <w:rPr>
          <w:rFonts w:ascii="Times New Roman" w:eastAsia="Times New Roman" w:hAnsi="Times New Roman" w:cs="Times New Roman"/>
          <w:i/>
          <w:iCs/>
          <w:kern w:val="0"/>
          <w:sz w:val="28"/>
          <w:szCs w:val="28"/>
          <w:lang w:val="uk-UA"/>
        </w:rPr>
        <w:t>Хайек Ф.А</w:t>
      </w:r>
      <w:r w:rsidRPr="00892808">
        <w:rPr>
          <w:rFonts w:ascii="Times New Roman" w:eastAsia="Times New Roman" w:hAnsi="Times New Roman" w:cs="Times New Roman"/>
          <w:kern w:val="0"/>
          <w:sz w:val="28"/>
          <w:szCs w:val="28"/>
          <w:lang w:val="uk-UA"/>
        </w:rPr>
        <w:t xml:space="preserve">. фон Дорога к рабству [Текст]: Пер. с англ. / </w:t>
      </w:r>
      <w:r w:rsidRPr="00892808">
        <w:rPr>
          <w:rFonts w:ascii="Times New Roman" w:eastAsia="Times New Roman" w:hAnsi="Times New Roman" w:cs="Times New Roman"/>
          <w:kern w:val="0"/>
          <w:sz w:val="28"/>
          <w:szCs w:val="28"/>
          <w:shd w:val="clear" w:color="auto" w:fill="F9F9F9"/>
        </w:rPr>
        <w:t>Ф. А. Хайек</w:t>
      </w:r>
      <w:r w:rsidRPr="00892808">
        <w:rPr>
          <w:rFonts w:ascii="Times New Roman" w:eastAsia="Times New Roman" w:hAnsi="Times New Roman" w:cs="Times New Roman"/>
          <w:kern w:val="0"/>
          <w:sz w:val="28"/>
          <w:szCs w:val="28"/>
          <w:shd w:val="clear" w:color="auto" w:fill="F9F9F9"/>
          <w:lang w:val="uk-UA"/>
        </w:rPr>
        <w:t xml:space="preserve"> </w:t>
      </w:r>
      <w:r w:rsidRPr="00892808">
        <w:rPr>
          <w:rFonts w:ascii="Times New Roman" w:eastAsia="Times New Roman" w:hAnsi="Times New Roman" w:cs="Times New Roman"/>
          <w:kern w:val="0"/>
          <w:sz w:val="28"/>
          <w:szCs w:val="28"/>
          <w:lang w:val="uk-UA"/>
        </w:rPr>
        <w:t xml:space="preserve">/ Предисл. Н.Я. Петракова. − М.: Экономика, 1992.− 176 </w:t>
      </w:r>
      <w:r w:rsidRPr="00892808">
        <w:rPr>
          <w:rFonts w:ascii="Times New Roman" w:eastAsia="Times New Roman" w:hAnsi="Times New Roman" w:cs="Times New Roman"/>
          <w:kern w:val="0"/>
          <w:sz w:val="28"/>
          <w:szCs w:val="28"/>
          <w:lang w:val="en-US"/>
        </w:rPr>
        <w:t>c</w:t>
      </w:r>
      <w:r w:rsidRPr="00892808">
        <w:rPr>
          <w:rFonts w:ascii="Times New Roman" w:eastAsia="Times New Roman" w:hAnsi="Times New Roman" w:cs="Times New Roman"/>
          <w:kern w:val="0"/>
          <w:sz w:val="28"/>
          <w:szCs w:val="28"/>
          <w:lang w:val="uk-UA"/>
        </w:rPr>
        <w:t>.</w:t>
      </w:r>
      <w:bookmarkEnd w:id="623"/>
    </w:p>
    <w:p w14:paraId="3A25B1D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624" w:name="_Ref401904793"/>
      <w:r w:rsidRPr="00892808">
        <w:rPr>
          <w:rFonts w:ascii="Times New Roman" w:eastAsia="Times New Roman" w:hAnsi="Times New Roman" w:cs="Times New Roman"/>
          <w:i/>
          <w:iCs/>
          <w:kern w:val="0"/>
          <w:sz w:val="28"/>
          <w:szCs w:val="28"/>
          <w:lang w:val="uk-UA"/>
        </w:rPr>
        <w:t xml:space="preserve">Халфина Р.О. </w:t>
      </w:r>
      <w:r w:rsidRPr="00892808">
        <w:rPr>
          <w:rFonts w:ascii="Times New Roman" w:eastAsia="Times New Roman" w:hAnsi="Times New Roman" w:cs="Times New Roman"/>
          <w:kern w:val="0"/>
          <w:sz w:val="28"/>
          <w:szCs w:val="28"/>
          <w:shd w:val="clear" w:color="auto" w:fill="FFFFFF"/>
          <w:lang w:val="uk-UA"/>
        </w:rPr>
        <w:t>  Современный рынок: правила игры [Текст] : учебное пособие по торговому и гражданскому праву зарубеж. стран / Р. О.</w:t>
      </w:r>
      <w:r w:rsidRPr="00892808">
        <w:rPr>
          <w:rFonts w:ascii="Times New Roman" w:eastAsia="Times New Roman" w:hAnsi="Times New Roman" w:cs="Times New Roman"/>
          <w:kern w:val="0"/>
          <w:sz w:val="28"/>
          <w:szCs w:val="28"/>
          <w:lang w:val="uk-UA"/>
        </w:rPr>
        <w:t> </w:t>
      </w:r>
      <w:r w:rsidRPr="00892808">
        <w:rPr>
          <w:rFonts w:ascii="Times New Roman" w:eastAsia="Times New Roman" w:hAnsi="Times New Roman" w:cs="Times New Roman"/>
          <w:kern w:val="0"/>
          <w:sz w:val="28"/>
          <w:szCs w:val="28"/>
          <w:shd w:val="clear" w:color="auto" w:fill="FFFFFF"/>
          <w:lang w:val="uk-UA"/>
        </w:rPr>
        <w:t>Халфина; МГУ им. М. В. Ломоносова; Центр обществ. наук. − Москва : Гуманитарное знание, 1993. − 138 с. − (Предприниматель и право)</w:t>
      </w:r>
      <w:bookmarkEnd w:id="624"/>
    </w:p>
    <w:p w14:paraId="5324482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625" w:name="_Ref400167670"/>
      <w:r w:rsidRPr="00892808">
        <w:rPr>
          <w:rFonts w:ascii="Times New Roman" w:eastAsia="Times New Roman" w:hAnsi="Times New Roman" w:cs="Times New Roman"/>
          <w:i/>
          <w:iCs/>
          <w:kern w:val="0"/>
          <w:sz w:val="28"/>
          <w:szCs w:val="28"/>
        </w:rPr>
        <w:t>Халфина Р.О.</w:t>
      </w:r>
      <w:r w:rsidRPr="00892808">
        <w:rPr>
          <w:rFonts w:ascii="Times New Roman" w:eastAsia="Times New Roman" w:hAnsi="Times New Roman" w:cs="Times New Roman"/>
          <w:kern w:val="0"/>
          <w:sz w:val="28"/>
          <w:szCs w:val="28"/>
        </w:rPr>
        <w:t xml:space="preserve"> Общее учение о правоотношении</w:t>
      </w:r>
      <w:r w:rsidRPr="00892808">
        <w:rPr>
          <w:rFonts w:ascii="Times New Roman" w:eastAsia="Times New Roman" w:hAnsi="Times New Roman" w:cs="Times New Roman"/>
          <w:kern w:val="0"/>
          <w:sz w:val="28"/>
          <w:szCs w:val="28"/>
          <w:lang w:val="uk-UA"/>
        </w:rPr>
        <w:t xml:space="preserve"> [Текст] / Р.О. Халфина</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М.: Юрид. лит.,</w:t>
      </w:r>
      <w:r w:rsidRPr="00892808">
        <w:rPr>
          <w:rFonts w:ascii="Times New Roman" w:eastAsia="Times New Roman" w:hAnsi="Times New Roman" w:cs="Times New Roman"/>
          <w:b/>
          <w:bCs/>
          <w:kern w:val="0"/>
          <w:sz w:val="28"/>
          <w:szCs w:val="28"/>
        </w:rPr>
        <w:t xml:space="preserve"> </w:t>
      </w:r>
      <w:r w:rsidRPr="00892808">
        <w:rPr>
          <w:rFonts w:ascii="Times New Roman" w:eastAsia="Times New Roman" w:hAnsi="Times New Roman" w:cs="Times New Roman"/>
          <w:kern w:val="0"/>
          <w:sz w:val="28"/>
          <w:szCs w:val="28"/>
        </w:rPr>
        <w:t xml:space="preserve"> 1974.</w:t>
      </w:r>
      <w:r w:rsidRPr="00892808">
        <w:rPr>
          <w:rFonts w:ascii="Times New Roman" w:eastAsia="Times New Roman" w:hAnsi="Times New Roman" w:cs="Times New Roman"/>
          <w:kern w:val="0"/>
          <w:sz w:val="28"/>
          <w:szCs w:val="28"/>
          <w:lang w:val="uk-UA"/>
        </w:rPr>
        <w:t xml:space="preserve"> − 352 с.</w:t>
      </w:r>
      <w:bookmarkEnd w:id="625"/>
    </w:p>
    <w:p w14:paraId="31F162E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626" w:name="_Ref399834296"/>
      <w:r w:rsidRPr="00892808">
        <w:rPr>
          <w:rFonts w:ascii="Times New Roman" w:eastAsia="Times New Roman" w:hAnsi="Times New Roman" w:cs="Times New Roman"/>
          <w:i/>
          <w:iCs/>
          <w:kern w:val="0"/>
          <w:sz w:val="28"/>
          <w:szCs w:val="28"/>
        </w:rPr>
        <w:t>Хаманева Н.Ю.</w:t>
      </w:r>
      <w:r w:rsidRPr="00892808">
        <w:rPr>
          <w:rFonts w:ascii="Times New Roman" w:eastAsia="Times New Roman" w:hAnsi="Times New Roman" w:cs="Times New Roman"/>
          <w:kern w:val="0"/>
          <w:sz w:val="28"/>
          <w:szCs w:val="28"/>
        </w:rPr>
        <w:t xml:space="preserve"> Проблемы административно-правового регулирования экономических отношений на современном этапе</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kern w:val="0"/>
          <w:sz w:val="28"/>
          <w:szCs w:val="28"/>
          <w:lang w:val="uk-UA"/>
        </w:rPr>
        <w:t xml:space="preserve"> / Н.Ю. Хаманева //</w:t>
      </w:r>
      <w:r w:rsidRPr="00892808">
        <w:rPr>
          <w:rFonts w:ascii="Times New Roman" w:eastAsia="Times New Roman" w:hAnsi="Times New Roman" w:cs="Times New Roman"/>
          <w:kern w:val="0"/>
          <w:sz w:val="28"/>
          <w:szCs w:val="28"/>
        </w:rPr>
        <w:t xml:space="preserve"> Административно-правовое регулирование в сфере экономических отношений.</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М.:</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Академический правовой унив-т при Институте гос-ва и права РАН, 2001.</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С. 29-34.</w:t>
      </w:r>
      <w:bookmarkEnd w:id="626"/>
    </w:p>
    <w:p w14:paraId="146C041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627" w:name="_Ref401674942"/>
      <w:r w:rsidRPr="00892808">
        <w:rPr>
          <w:rFonts w:ascii="Times New Roman" w:eastAsia="Times New Roman" w:hAnsi="Times New Roman" w:cs="Times New Roman"/>
          <w:i/>
          <w:iCs/>
          <w:kern w:val="0"/>
          <w:sz w:val="28"/>
          <w:szCs w:val="28"/>
          <w:lang w:val="uk-UA"/>
        </w:rPr>
        <w:t>Хамидуллина Ф.И.</w:t>
      </w:r>
      <w:r w:rsidRPr="00892808">
        <w:rPr>
          <w:rFonts w:ascii="Times New Roman" w:eastAsia="Times New Roman" w:hAnsi="Times New Roman" w:cs="Times New Roman"/>
          <w:kern w:val="0"/>
          <w:sz w:val="28"/>
          <w:szCs w:val="28"/>
          <w:lang w:val="uk-UA"/>
        </w:rPr>
        <w:t xml:space="preserve"> Гражданско-правовая ответственность</w:t>
      </w:r>
      <w:r w:rsidRPr="00892808">
        <w:rPr>
          <w:rFonts w:ascii="Times New Roman" w:eastAsia="Times New Roman" w:hAnsi="Times New Roman" w:cs="Times New Roman"/>
          <w:kern w:val="0"/>
          <w:sz w:val="28"/>
          <w:szCs w:val="28"/>
        </w:rPr>
        <w:t xml:space="preserve"> субъектов предпринимательской деятельности</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[Текст ]: дис</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…канд</w:t>
      </w:r>
      <w:r w:rsidRPr="00892808">
        <w:rPr>
          <w:rFonts w:ascii="Times New Roman" w:eastAsia="Times New Roman" w:hAnsi="Times New Roman" w:cs="Times New Roman"/>
          <w:kern w:val="0"/>
          <w:sz w:val="28"/>
          <w:szCs w:val="28"/>
          <w:lang w:val="uk-UA"/>
        </w:rPr>
        <w:t>идата</w:t>
      </w:r>
      <w:r w:rsidRPr="00892808">
        <w:rPr>
          <w:rFonts w:ascii="Times New Roman" w:eastAsia="Times New Roman" w:hAnsi="Times New Roman" w:cs="Times New Roman"/>
          <w:kern w:val="0"/>
          <w:sz w:val="28"/>
          <w:szCs w:val="28"/>
        </w:rPr>
        <w:t>. юрид. наук:</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12.00.03 </w:t>
      </w:r>
      <w:r w:rsidRPr="00892808">
        <w:rPr>
          <w:rFonts w:ascii="Times New Roman" w:eastAsia="Times New Roman" w:hAnsi="Times New Roman" w:cs="Times New Roman"/>
          <w:color w:val="000000"/>
          <w:kern w:val="0"/>
          <w:sz w:val="28"/>
          <w:szCs w:val="28"/>
          <w:shd w:val="clear" w:color="auto" w:fill="FFFFFF"/>
          <w:lang w:val="uk-UA"/>
        </w:rPr>
        <w:t xml:space="preserve">/ </w:t>
      </w:r>
      <w:r w:rsidRPr="00892808">
        <w:rPr>
          <w:rFonts w:ascii="Times New Roman" w:eastAsia="Times New Roman" w:hAnsi="Times New Roman" w:cs="Times New Roman"/>
          <w:kern w:val="0"/>
          <w:sz w:val="28"/>
          <w:szCs w:val="28"/>
          <w:lang w:val="uk-UA"/>
        </w:rPr>
        <w:t xml:space="preserve">Хамидуллина </w:t>
      </w:r>
      <w:r w:rsidRPr="00892808">
        <w:rPr>
          <w:rFonts w:ascii="Times New Roman" w:eastAsia="Times New Roman" w:hAnsi="Times New Roman" w:cs="Times New Roman"/>
          <w:kern w:val="0"/>
          <w:sz w:val="28"/>
          <w:szCs w:val="28"/>
          <w:shd w:val="clear" w:color="auto" w:fill="FFFFFF"/>
        </w:rPr>
        <w:t>Фарида Ильдаровна</w:t>
      </w:r>
      <w:r w:rsidRPr="00892808">
        <w:rPr>
          <w:rFonts w:ascii="Times New Roman" w:eastAsia="Times New Roman" w:hAnsi="Times New Roman" w:cs="Times New Roman"/>
          <w:color w:val="000000"/>
          <w:kern w:val="0"/>
          <w:sz w:val="28"/>
          <w:szCs w:val="28"/>
          <w:shd w:val="clear" w:color="auto" w:fill="FFFFFF"/>
          <w:lang w:val="uk-UA"/>
        </w:rPr>
        <w:t xml:space="preserve">; </w:t>
      </w:r>
      <w:r w:rsidRPr="00892808">
        <w:rPr>
          <w:rFonts w:ascii="Times New Roman" w:eastAsia="Times New Roman" w:hAnsi="Times New Roman" w:cs="Times New Roman"/>
          <w:color w:val="000000"/>
          <w:kern w:val="0"/>
          <w:sz w:val="28"/>
          <w:szCs w:val="28"/>
          <w:shd w:val="clear" w:color="auto" w:fill="FFFFFF"/>
        </w:rPr>
        <w:t>Казанский государственный университет им. В.И. Ульянова-Ленина</w:t>
      </w:r>
      <w:r w:rsidRPr="00892808">
        <w:rPr>
          <w:rFonts w:ascii="Times New Roman" w:eastAsia="Times New Roman" w:hAnsi="Times New Roman" w:cs="Times New Roman"/>
          <w:kern w:val="0"/>
          <w:sz w:val="28"/>
          <w:szCs w:val="28"/>
        </w:rPr>
        <w:t xml:space="preserve"> − Казань, 2005. − 186 с.</w:t>
      </w:r>
      <w:bookmarkEnd w:id="627"/>
    </w:p>
    <w:p w14:paraId="0EE6E8B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shd w:val="clear" w:color="auto" w:fill="FFFFFF"/>
          <w:lang w:val="uk-UA"/>
        </w:rPr>
      </w:pPr>
      <w:bookmarkStart w:id="628" w:name="_Ref399853352"/>
      <w:r w:rsidRPr="00892808">
        <w:rPr>
          <w:rFonts w:ascii="Times New Roman" w:eastAsia="Times New Roman" w:hAnsi="Times New Roman" w:cs="Times New Roman"/>
          <w:i/>
          <w:iCs/>
          <w:kern w:val="0"/>
          <w:sz w:val="28"/>
          <w:szCs w:val="28"/>
          <w:lang w:val="uk-UA"/>
        </w:rPr>
        <w:t>Харченко П.</w:t>
      </w:r>
      <w:r w:rsidRPr="00892808">
        <w:rPr>
          <w:rFonts w:ascii="Times New Roman" w:eastAsia="Times New Roman" w:hAnsi="Times New Roman" w:cs="Times New Roman"/>
          <w:kern w:val="0"/>
          <w:sz w:val="28"/>
          <w:szCs w:val="28"/>
          <w:lang w:val="uk-UA"/>
        </w:rPr>
        <w:t xml:space="preserve"> Критерії добросовісної конкуренції [Текст] / П. Харченко // Конкуренція. Вісник Антимонопольного комітету України. − 2004. − №4. –С. 28-33.</w:t>
      </w:r>
      <w:bookmarkEnd w:id="628"/>
    </w:p>
    <w:p w14:paraId="4B797018"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629" w:name="_Ref400001678"/>
      <w:r w:rsidRPr="00892808">
        <w:rPr>
          <w:rFonts w:ascii="Times New Roman" w:eastAsia="Times New Roman" w:hAnsi="Times New Roman" w:cs="Times New Roman"/>
          <w:i/>
          <w:iCs/>
          <w:kern w:val="0"/>
          <w:sz w:val="28"/>
          <w:szCs w:val="28"/>
          <w:shd w:val="clear" w:color="auto" w:fill="FFFFFF"/>
          <w:lang w:val="uk-UA"/>
        </w:rPr>
        <w:t>Харченко</w:t>
      </w:r>
      <w:r w:rsidRPr="00892808">
        <w:rPr>
          <w:rFonts w:ascii="Times New Roman" w:eastAsia="Times New Roman" w:hAnsi="Times New Roman" w:cs="Times New Roman"/>
          <w:i/>
          <w:iCs/>
          <w:kern w:val="0"/>
          <w:sz w:val="28"/>
          <w:szCs w:val="28"/>
          <w:lang w:val="uk-UA"/>
        </w:rPr>
        <w:t> </w:t>
      </w:r>
      <w:r w:rsidRPr="00892808">
        <w:rPr>
          <w:rFonts w:ascii="Times New Roman" w:eastAsia="Times New Roman" w:hAnsi="Times New Roman" w:cs="Times New Roman"/>
          <w:i/>
          <w:iCs/>
          <w:kern w:val="0"/>
          <w:sz w:val="28"/>
          <w:szCs w:val="28"/>
          <w:shd w:val="clear" w:color="auto" w:fill="FFFFFF"/>
          <w:lang w:val="uk-UA"/>
        </w:rPr>
        <w:t>П.Г.</w:t>
      </w:r>
      <w:r w:rsidRPr="00892808">
        <w:rPr>
          <w:rFonts w:ascii="Times New Roman" w:eastAsia="Times New Roman" w:hAnsi="Times New Roman" w:cs="Times New Roman"/>
          <w:kern w:val="0"/>
          <w:sz w:val="28"/>
          <w:szCs w:val="28"/>
          <w:shd w:val="clear" w:color="auto" w:fill="FFFFFF"/>
          <w:lang w:val="uk-UA"/>
        </w:rPr>
        <w:t xml:space="preserve"> Адміністративно-правові заходи забезпечення захисту від недобросовісної конкуренції в діяльності органів Антимонопольного комітету України [Текст]: дис. ...кандидата юрид. наук: 12.00.07 /</w:t>
      </w:r>
      <w:r w:rsidRPr="00892808">
        <w:rPr>
          <w:rFonts w:ascii="Times New Roman" w:eastAsia="Times New Roman" w:hAnsi="Times New Roman" w:cs="Times New Roman"/>
          <w:kern w:val="0"/>
          <w:sz w:val="28"/>
          <w:szCs w:val="28"/>
          <w:lang w:val="uk-UA"/>
        </w:rPr>
        <w:t> </w:t>
      </w:r>
      <w:r w:rsidRPr="00892808">
        <w:rPr>
          <w:rFonts w:ascii="Times New Roman" w:eastAsia="Times New Roman" w:hAnsi="Times New Roman" w:cs="Times New Roman"/>
          <w:kern w:val="0"/>
          <w:sz w:val="28"/>
          <w:szCs w:val="28"/>
          <w:shd w:val="clear" w:color="auto" w:fill="FFFFFF"/>
          <w:lang w:val="uk-UA"/>
        </w:rPr>
        <w:t>Харченко</w:t>
      </w:r>
      <w:r w:rsidRPr="00892808">
        <w:rPr>
          <w:rFonts w:ascii="Times New Roman" w:eastAsia="Times New Roman" w:hAnsi="Times New Roman" w:cs="Times New Roman"/>
          <w:kern w:val="0"/>
          <w:sz w:val="28"/>
          <w:szCs w:val="28"/>
          <w:lang w:val="uk-UA"/>
        </w:rPr>
        <w:t> </w:t>
      </w:r>
      <w:r w:rsidRPr="00892808">
        <w:rPr>
          <w:rFonts w:ascii="Times New Roman" w:eastAsia="Times New Roman" w:hAnsi="Times New Roman" w:cs="Times New Roman"/>
          <w:kern w:val="0"/>
          <w:sz w:val="28"/>
          <w:szCs w:val="28"/>
          <w:shd w:val="clear" w:color="auto" w:fill="FFFFFF"/>
          <w:lang w:val="uk-UA"/>
        </w:rPr>
        <w:t>Петро Георгійович ; Одеський національний ун-т ім. І.І.Мечникова. − О., 2004. – 203 с.</w:t>
      </w:r>
      <w:bookmarkEnd w:id="629"/>
    </w:p>
    <w:p w14:paraId="0CCE1F7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630" w:name="_Ref400815616"/>
      <w:r w:rsidRPr="00892808">
        <w:rPr>
          <w:rFonts w:ascii="Times New Roman" w:eastAsia="Times New Roman" w:hAnsi="Times New Roman" w:cs="Times New Roman"/>
          <w:i/>
          <w:iCs/>
          <w:kern w:val="0"/>
          <w:sz w:val="28"/>
          <w:szCs w:val="28"/>
        </w:rPr>
        <w:lastRenderedPageBreak/>
        <w:t>Хачатуров Р.Л.</w:t>
      </w:r>
      <w:r w:rsidRPr="00892808">
        <w:rPr>
          <w:rFonts w:ascii="Times New Roman" w:eastAsia="Times New Roman" w:hAnsi="Times New Roman" w:cs="Times New Roman"/>
          <w:kern w:val="0"/>
          <w:sz w:val="28"/>
          <w:szCs w:val="28"/>
        </w:rPr>
        <w:t xml:space="preserve"> Правонарушение как юридический факт, порождающий правоотношение ответственности [Текст] / Р.Л. Хачатуров </w:t>
      </w:r>
      <w:r w:rsidRPr="00892808">
        <w:rPr>
          <w:rFonts w:ascii="Times New Roman" w:eastAsia="Times New Roman" w:hAnsi="Times New Roman" w:cs="Times New Roman"/>
          <w:color w:val="000000"/>
          <w:kern w:val="0"/>
          <w:sz w:val="28"/>
          <w:szCs w:val="28"/>
        </w:rPr>
        <w:t xml:space="preserve">// Межвуз. сб. науч. ст. Сер. Юриспруденция / Междунар. акад. бизнеса и банков. дела. - Тольятти, 1998. </w:t>
      </w:r>
      <w:r w:rsidRPr="00892808">
        <w:rPr>
          <w:rFonts w:ascii="Times New Roman" w:eastAsia="Times New Roman" w:hAnsi="Times New Roman" w:cs="Times New Roman"/>
          <w:color w:val="000000"/>
          <w:kern w:val="0"/>
          <w:sz w:val="28"/>
          <w:szCs w:val="28"/>
          <w:lang w:val="uk-UA"/>
        </w:rPr>
        <w:t>−</w:t>
      </w:r>
      <w:r w:rsidRPr="00892808">
        <w:rPr>
          <w:rFonts w:ascii="Times New Roman" w:eastAsia="Times New Roman" w:hAnsi="Times New Roman" w:cs="Times New Roman"/>
          <w:color w:val="000000"/>
          <w:kern w:val="0"/>
          <w:sz w:val="28"/>
          <w:szCs w:val="28"/>
        </w:rPr>
        <w:t xml:space="preserve"> № 2. </w:t>
      </w:r>
      <w:r w:rsidRPr="00892808">
        <w:rPr>
          <w:rFonts w:ascii="Times New Roman" w:eastAsia="Times New Roman" w:hAnsi="Times New Roman" w:cs="Times New Roman"/>
          <w:color w:val="000000"/>
          <w:kern w:val="0"/>
          <w:sz w:val="28"/>
          <w:szCs w:val="28"/>
          <w:lang w:val="uk-UA"/>
        </w:rPr>
        <w:t>−</w:t>
      </w:r>
      <w:r w:rsidRPr="00892808">
        <w:rPr>
          <w:rFonts w:ascii="Times New Roman" w:eastAsia="Times New Roman" w:hAnsi="Times New Roman" w:cs="Times New Roman"/>
          <w:color w:val="000000"/>
          <w:kern w:val="0"/>
          <w:sz w:val="28"/>
          <w:szCs w:val="28"/>
        </w:rPr>
        <w:t xml:space="preserve"> С. 16-21.</w:t>
      </w:r>
      <w:bookmarkEnd w:id="630"/>
    </w:p>
    <w:p w14:paraId="5A9ABEEC"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631" w:name="_Ref400169562"/>
      <w:r w:rsidRPr="00892808">
        <w:rPr>
          <w:rFonts w:ascii="Times New Roman" w:eastAsia="Times New Roman" w:hAnsi="Times New Roman" w:cs="Times New Roman"/>
          <w:i/>
          <w:iCs/>
          <w:kern w:val="0"/>
          <w:sz w:val="28"/>
          <w:szCs w:val="28"/>
        </w:rPr>
        <w:t>Хачатуров Р.Л.</w:t>
      </w:r>
      <w:r w:rsidRPr="00892808">
        <w:rPr>
          <w:rFonts w:ascii="Times New Roman" w:eastAsia="Times New Roman" w:hAnsi="Times New Roman" w:cs="Times New Roman"/>
          <w:kern w:val="0"/>
          <w:sz w:val="28"/>
          <w:szCs w:val="28"/>
        </w:rPr>
        <w:t xml:space="preserve"> Юридическая ответственность</w:t>
      </w:r>
      <w:r w:rsidRPr="00892808">
        <w:rPr>
          <w:rFonts w:ascii="Times New Roman" w:eastAsia="Times New Roman" w:hAnsi="Times New Roman" w:cs="Times New Roman"/>
          <w:kern w:val="0"/>
          <w:sz w:val="28"/>
          <w:szCs w:val="28"/>
          <w:lang w:val="uk-UA"/>
        </w:rPr>
        <w:t xml:space="preserve"> [Текст] / Р.Л. Хачатуров, Р.Г. Ягутян</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shd w:val="clear" w:color="auto" w:fill="FFFFFF"/>
        </w:rPr>
        <w:t xml:space="preserve">Тольятти: Международная академия бизнеса и банковского дела, 1995. </w:t>
      </w:r>
      <w:r w:rsidRPr="00892808">
        <w:rPr>
          <w:rFonts w:ascii="Times New Roman" w:eastAsia="Times New Roman" w:hAnsi="Times New Roman" w:cs="Times New Roman"/>
          <w:kern w:val="0"/>
          <w:sz w:val="28"/>
          <w:szCs w:val="28"/>
          <w:shd w:val="clear" w:color="auto" w:fill="FFFFFF"/>
          <w:lang w:val="uk-UA"/>
        </w:rPr>
        <w:t xml:space="preserve"> −</w:t>
      </w:r>
      <w:r w:rsidRPr="00892808">
        <w:rPr>
          <w:rFonts w:ascii="Times New Roman" w:eastAsia="Times New Roman" w:hAnsi="Times New Roman" w:cs="Times New Roman"/>
          <w:kern w:val="0"/>
          <w:sz w:val="28"/>
          <w:szCs w:val="28"/>
          <w:shd w:val="clear" w:color="auto" w:fill="FFFFFF"/>
        </w:rPr>
        <w:t>200 с.</w:t>
      </w:r>
      <w:bookmarkEnd w:id="631"/>
    </w:p>
    <w:p w14:paraId="7D9B4CA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color w:val="000000"/>
          <w:kern w:val="0"/>
          <w:sz w:val="28"/>
          <w:szCs w:val="28"/>
        </w:rPr>
      </w:pPr>
      <w:bookmarkStart w:id="632" w:name="_Ref399849429"/>
      <w:r w:rsidRPr="00892808">
        <w:rPr>
          <w:rFonts w:ascii="Times New Roman" w:eastAsia="Times New Roman" w:hAnsi="Times New Roman" w:cs="Times New Roman"/>
          <w:i/>
          <w:iCs/>
          <w:kern w:val="0"/>
          <w:sz w:val="28"/>
          <w:szCs w:val="28"/>
          <w:lang w:val="uk-UA"/>
        </w:rPr>
        <w:t>Хашукаев Р.Ф.</w:t>
      </w:r>
      <w:r w:rsidRPr="00892808">
        <w:rPr>
          <w:rFonts w:ascii="Times New Roman" w:eastAsia="Times New Roman" w:hAnsi="Times New Roman" w:cs="Times New Roman"/>
          <w:kern w:val="0"/>
          <w:sz w:val="28"/>
          <w:szCs w:val="28"/>
          <w:lang w:val="uk-UA"/>
        </w:rPr>
        <w:t xml:space="preserve"> Государственно-правове регулирование конкуренции на товарн</w:t>
      </w:r>
      <w:r w:rsidRPr="00892808">
        <w:rPr>
          <w:rFonts w:ascii="Times New Roman" w:eastAsia="Times New Roman" w:hAnsi="Times New Roman" w:cs="Times New Roman"/>
          <w:kern w:val="0"/>
          <w:sz w:val="28"/>
          <w:szCs w:val="28"/>
        </w:rPr>
        <w:t>ых рынках Российской Федерации</w:t>
      </w:r>
      <w:r w:rsidRPr="00892808">
        <w:rPr>
          <w:rFonts w:ascii="Times New Roman" w:eastAsia="Times New Roman" w:hAnsi="Times New Roman" w:cs="Times New Roman"/>
          <w:kern w:val="0"/>
          <w:sz w:val="28"/>
          <w:szCs w:val="28"/>
          <w:lang w:val="uk-UA"/>
        </w:rPr>
        <w:t xml:space="preserve"> [Текст] / Р.Ф. Хашукаев</w:t>
      </w:r>
      <w:r w:rsidRPr="00892808">
        <w:rPr>
          <w:rFonts w:ascii="Times New Roman" w:eastAsia="Times New Roman" w:hAnsi="Times New Roman" w:cs="Times New Roman"/>
          <w:kern w:val="0"/>
          <w:sz w:val="28"/>
          <w:szCs w:val="28"/>
        </w:rPr>
        <w:t xml:space="preserve">. − М.: Издательство РАГС, 2003. − </w:t>
      </w:r>
      <w:r w:rsidRPr="00892808">
        <w:rPr>
          <w:rFonts w:ascii="Times New Roman" w:eastAsia="Times New Roman" w:hAnsi="Times New Roman" w:cs="Times New Roman"/>
          <w:kern w:val="0"/>
          <w:sz w:val="28"/>
          <w:szCs w:val="28"/>
          <w:lang w:val="uk-UA"/>
        </w:rPr>
        <w:t>108 с.</w:t>
      </w:r>
      <w:bookmarkEnd w:id="632"/>
    </w:p>
    <w:p w14:paraId="49D7C814" w14:textId="77777777" w:rsidR="00892808" w:rsidRPr="00892808" w:rsidRDefault="00892808" w:rsidP="00706BFB">
      <w:pPr>
        <w:widowControl/>
        <w:numPr>
          <w:ilvl w:val="0"/>
          <w:numId w:val="7"/>
        </w:numPr>
        <w:shd w:val="clear" w:color="auto" w:fill="FFFFFF"/>
        <w:tabs>
          <w:tab w:val="clear" w:pos="709"/>
        </w:tabs>
        <w:spacing w:after="0" w:line="360" w:lineRule="auto"/>
        <w:jc w:val="left"/>
        <w:rPr>
          <w:rFonts w:ascii="Times New Roman" w:eastAsia="Times New Roman" w:hAnsi="Times New Roman" w:cs="Times New Roman"/>
          <w:kern w:val="0"/>
          <w:sz w:val="28"/>
          <w:szCs w:val="28"/>
          <w:shd w:val="clear" w:color="auto" w:fill="FFFFFF"/>
          <w:lang w:val="uk-UA"/>
        </w:rPr>
      </w:pPr>
      <w:bookmarkStart w:id="633" w:name="_Ref400017576"/>
      <w:r w:rsidRPr="00892808">
        <w:rPr>
          <w:rFonts w:ascii="Times New Roman" w:eastAsia="Times New Roman" w:hAnsi="Times New Roman" w:cs="Times New Roman"/>
          <w:i/>
          <w:iCs/>
          <w:color w:val="000000"/>
          <w:kern w:val="0"/>
          <w:sz w:val="28"/>
          <w:szCs w:val="28"/>
          <w:lang w:val="uk-UA"/>
        </w:rPr>
        <w:t>Хейне П.</w:t>
      </w:r>
      <w:r w:rsidRPr="00892808">
        <w:rPr>
          <w:rFonts w:ascii="Times New Roman" w:eastAsia="Times New Roman" w:hAnsi="Times New Roman" w:cs="Times New Roman"/>
          <w:color w:val="000000"/>
          <w:kern w:val="0"/>
          <w:sz w:val="28"/>
          <w:szCs w:val="28"/>
          <w:lang w:val="uk-UA"/>
        </w:rPr>
        <w:t xml:space="preserve"> Экономический образ мышления / Пер. с англ. – [Изд. 2-е, стереотип.]. – М.: Изд. «Дело» при участии изд-ва «Gatallaxy», 1994. – 704 с.</w:t>
      </w:r>
      <w:bookmarkEnd w:id="633"/>
    </w:p>
    <w:p w14:paraId="7623906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634" w:name="_Ref399838584"/>
      <w:r w:rsidRPr="00892808">
        <w:rPr>
          <w:rFonts w:ascii="Times New Roman" w:eastAsia="Times New Roman" w:hAnsi="Times New Roman" w:cs="Times New Roman"/>
          <w:kern w:val="0"/>
          <w:sz w:val="28"/>
          <w:szCs w:val="28"/>
          <w:shd w:val="clear" w:color="auto" w:fill="FFFFFF"/>
        </w:rPr>
        <w:t>Хозяйственное право [Текст]: Учебник / В. К.</w:t>
      </w:r>
      <w:r w:rsidRPr="00892808">
        <w:rPr>
          <w:rFonts w:ascii="Times New Roman" w:eastAsia="Times New Roman" w:hAnsi="Times New Roman" w:cs="Times New Roman"/>
          <w:kern w:val="0"/>
          <w:sz w:val="28"/>
          <w:szCs w:val="28"/>
        </w:rPr>
        <w:t> </w:t>
      </w:r>
      <w:r w:rsidRPr="00892808">
        <w:rPr>
          <w:rFonts w:ascii="Times New Roman" w:eastAsia="Times New Roman" w:hAnsi="Times New Roman" w:cs="Times New Roman"/>
          <w:kern w:val="0"/>
          <w:sz w:val="28"/>
          <w:szCs w:val="28"/>
          <w:shd w:val="clear" w:color="auto" w:fill="FFFFFF"/>
        </w:rPr>
        <w:t>Мамутов</w:t>
      </w:r>
      <w:r w:rsidRPr="00892808">
        <w:rPr>
          <w:rFonts w:ascii="Times New Roman" w:eastAsia="Times New Roman" w:hAnsi="Times New Roman" w:cs="Times New Roman"/>
          <w:kern w:val="0"/>
          <w:sz w:val="28"/>
          <w:szCs w:val="28"/>
        </w:rPr>
        <w:t> </w:t>
      </w:r>
      <w:r w:rsidRPr="00892808">
        <w:rPr>
          <w:rFonts w:ascii="Times New Roman" w:eastAsia="Times New Roman" w:hAnsi="Times New Roman" w:cs="Times New Roman"/>
          <w:kern w:val="0"/>
          <w:sz w:val="28"/>
          <w:szCs w:val="28"/>
          <w:shd w:val="clear" w:color="auto" w:fill="FFFFFF"/>
        </w:rPr>
        <w:t>[и др] ; ред. В. К.</w:t>
      </w:r>
      <w:r w:rsidRPr="00892808">
        <w:rPr>
          <w:rFonts w:ascii="Times New Roman" w:eastAsia="Times New Roman" w:hAnsi="Times New Roman" w:cs="Times New Roman"/>
          <w:kern w:val="0"/>
          <w:sz w:val="28"/>
          <w:szCs w:val="28"/>
        </w:rPr>
        <w:t> </w:t>
      </w:r>
      <w:r w:rsidRPr="00892808">
        <w:rPr>
          <w:rFonts w:ascii="Times New Roman" w:eastAsia="Times New Roman" w:hAnsi="Times New Roman" w:cs="Times New Roman"/>
          <w:kern w:val="0"/>
          <w:sz w:val="28"/>
          <w:szCs w:val="28"/>
          <w:shd w:val="clear" w:color="auto" w:fill="FFFFFF"/>
        </w:rPr>
        <w:t>Мамутов</w:t>
      </w:r>
      <w:r w:rsidRPr="00892808">
        <w:rPr>
          <w:rFonts w:ascii="Times New Roman" w:eastAsia="Times New Roman" w:hAnsi="Times New Roman" w:cs="Times New Roman"/>
          <w:kern w:val="0"/>
          <w:sz w:val="28"/>
          <w:szCs w:val="28"/>
        </w:rPr>
        <w:t> </w:t>
      </w:r>
      <w:r w:rsidRPr="00892808">
        <w:rPr>
          <w:rFonts w:ascii="Times New Roman" w:eastAsia="Times New Roman" w:hAnsi="Times New Roman" w:cs="Times New Roman"/>
          <w:kern w:val="0"/>
          <w:sz w:val="28"/>
          <w:szCs w:val="28"/>
          <w:shd w:val="clear" w:color="auto" w:fill="FFFFFF"/>
        </w:rPr>
        <w:t>; Институт экономико-правовых исследований НАН Украины−</w:t>
      </w:r>
      <w:r w:rsidRPr="00892808">
        <w:rPr>
          <w:rFonts w:ascii="Times New Roman" w:eastAsia="Times New Roman" w:hAnsi="Times New Roman" w:cs="Times New Roman"/>
          <w:kern w:val="0"/>
          <w:sz w:val="28"/>
          <w:szCs w:val="28"/>
        </w:rPr>
        <w:t xml:space="preserve"> К.</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Юринком Интер,</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2002.</w:t>
      </w:r>
      <w:r w:rsidRPr="00892808">
        <w:rPr>
          <w:rFonts w:ascii="Times New Roman" w:eastAsia="Times New Roman" w:hAnsi="Times New Roman" w:cs="Times New Roman"/>
          <w:kern w:val="0"/>
          <w:sz w:val="28"/>
          <w:szCs w:val="28"/>
          <w:lang w:val="uk-UA"/>
        </w:rPr>
        <w:t xml:space="preserve"> − 912 с.</w:t>
      </w:r>
      <w:bookmarkEnd w:id="634"/>
    </w:p>
    <w:p w14:paraId="4D67201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635" w:name="_Ref400859632"/>
      <w:r w:rsidRPr="00892808">
        <w:rPr>
          <w:rFonts w:ascii="Times New Roman" w:eastAsia="Times New Roman" w:hAnsi="Times New Roman" w:cs="Times New Roman"/>
          <w:kern w:val="0"/>
          <w:sz w:val="28"/>
          <w:szCs w:val="28"/>
        </w:rPr>
        <w:t>Хозяйственное право</w:t>
      </w:r>
      <w:r w:rsidRPr="00892808">
        <w:rPr>
          <w:rFonts w:ascii="Times New Roman" w:eastAsia="Times New Roman" w:hAnsi="Times New Roman" w:cs="Times New Roman"/>
          <w:kern w:val="0"/>
          <w:sz w:val="28"/>
          <w:szCs w:val="28"/>
          <w:lang w:val="uk-UA"/>
        </w:rPr>
        <w:t xml:space="preserve"> [Текст]: </w:t>
      </w:r>
      <w:r w:rsidRPr="00892808">
        <w:rPr>
          <w:rFonts w:ascii="Times New Roman" w:eastAsia="Times New Roman" w:hAnsi="Times New Roman" w:cs="Times New Roman"/>
          <w:color w:val="000000"/>
          <w:kern w:val="0"/>
          <w:sz w:val="28"/>
          <w:szCs w:val="28"/>
          <w:shd w:val="clear" w:color="auto" w:fill="FFFFFF"/>
          <w:lang w:val="uk-UA"/>
        </w:rPr>
        <w:t xml:space="preserve">учебник / отв. ред. В. В. Лаптев. − М. : Юрид. лит., 1983. – </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color w:val="000000"/>
          <w:kern w:val="0"/>
          <w:sz w:val="28"/>
          <w:szCs w:val="28"/>
          <w:shd w:val="clear" w:color="auto" w:fill="FFFFFF"/>
          <w:lang w:val="uk-UA"/>
        </w:rPr>
        <w:t>528 с.</w:t>
      </w:r>
      <w:bookmarkEnd w:id="635"/>
      <w:r w:rsidRPr="00892808">
        <w:rPr>
          <w:rFonts w:ascii="Times New Roman" w:eastAsia="Times New Roman" w:hAnsi="Times New Roman" w:cs="Times New Roman"/>
          <w:kern w:val="0"/>
          <w:sz w:val="28"/>
          <w:szCs w:val="28"/>
          <w:lang w:val="uk-UA"/>
        </w:rPr>
        <w:t xml:space="preserve"> </w:t>
      </w:r>
    </w:p>
    <w:p w14:paraId="08473BEC"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636" w:name="_Ref400113089"/>
      <w:r w:rsidRPr="00892808">
        <w:rPr>
          <w:rFonts w:ascii="Times New Roman" w:eastAsia="Times New Roman" w:hAnsi="Times New Roman" w:cs="Times New Roman"/>
          <w:i/>
          <w:iCs/>
          <w:kern w:val="0"/>
          <w:sz w:val="28"/>
          <w:szCs w:val="28"/>
          <w:lang w:val="uk-UA"/>
        </w:rPr>
        <w:t>Хоменко В.Н.</w:t>
      </w:r>
      <w:r w:rsidRPr="00892808">
        <w:rPr>
          <w:rFonts w:ascii="Times New Roman" w:eastAsia="Times New Roman" w:hAnsi="Times New Roman" w:cs="Times New Roman"/>
          <w:kern w:val="0"/>
          <w:sz w:val="28"/>
          <w:szCs w:val="28"/>
          <w:lang w:val="uk-UA"/>
        </w:rPr>
        <w:t xml:space="preserve"> Ответственность в хозяйственном праве /</w:t>
      </w:r>
      <w:r w:rsidRPr="00892808">
        <w:rPr>
          <w:rFonts w:ascii="Times New Roman" w:eastAsia="Times New Roman" w:hAnsi="Times New Roman" w:cs="Times New Roman"/>
          <w:color w:val="333333"/>
          <w:kern w:val="0"/>
          <w:sz w:val="28"/>
          <w:szCs w:val="28"/>
          <w:shd w:val="clear" w:color="auto" w:fill="FFFFFF"/>
          <w:lang w:val="uk-UA"/>
        </w:rPr>
        <w:t xml:space="preserve">  </w:t>
      </w:r>
      <w:r w:rsidRPr="00892808">
        <w:rPr>
          <w:rFonts w:ascii="Times New Roman" w:eastAsia="Times New Roman" w:hAnsi="Times New Roman" w:cs="Times New Roman"/>
          <w:kern w:val="0"/>
          <w:sz w:val="28"/>
          <w:szCs w:val="28"/>
          <w:shd w:val="clear" w:color="auto" w:fill="FFFFFF"/>
          <w:lang w:val="uk-UA"/>
        </w:rPr>
        <w:t>В. Н. Хоменко. – К.: Изд. объед. «Вища школа», 1975. – 172 с.</w:t>
      </w:r>
      <w:bookmarkEnd w:id="636"/>
    </w:p>
    <w:p w14:paraId="2FD2823C"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spacing w:val="-8"/>
          <w:kern w:val="0"/>
          <w:sz w:val="28"/>
          <w:szCs w:val="28"/>
        </w:rPr>
      </w:pPr>
      <w:bookmarkStart w:id="637" w:name="_Ref401834157"/>
      <w:r w:rsidRPr="00892808">
        <w:rPr>
          <w:rFonts w:ascii="Times New Roman" w:eastAsia="Times New Roman" w:hAnsi="Times New Roman" w:cs="Times New Roman"/>
          <w:i/>
          <w:iCs/>
          <w:kern w:val="0"/>
          <w:sz w:val="28"/>
          <w:szCs w:val="28"/>
          <w:lang w:val="uk-UA"/>
        </w:rPr>
        <w:t>Хортюк О.В</w:t>
      </w:r>
      <w:r w:rsidRPr="00892808">
        <w:rPr>
          <w:rFonts w:ascii="Times New Roman" w:eastAsia="Times New Roman" w:hAnsi="Times New Roman" w:cs="Times New Roman"/>
          <w:kern w:val="0"/>
          <w:sz w:val="28"/>
          <w:szCs w:val="28"/>
          <w:lang w:val="uk-UA"/>
        </w:rPr>
        <w:t xml:space="preserve">. Генезис категорії «ділова репутація» юридичної особи  </w:t>
      </w:r>
      <w:r w:rsidRPr="00892808">
        <w:rPr>
          <w:rFonts w:eastAsia="Times New Roman" w:cs="Calibri"/>
          <w:kern w:val="0"/>
          <w:sz w:val="28"/>
          <w:szCs w:val="28"/>
        </w:rPr>
        <w:t></w:t>
      </w:r>
      <w:r w:rsidRPr="00892808">
        <w:rPr>
          <w:rFonts w:ascii="Times New Roman" w:eastAsia="Times New Roman" w:hAnsi="Times New Roman" w:cs="Times New Roman"/>
          <w:kern w:val="0"/>
          <w:sz w:val="28"/>
          <w:szCs w:val="28"/>
          <w:lang w:val="uk-UA"/>
        </w:rPr>
        <w:t>Текст</w:t>
      </w:r>
      <w:r w:rsidRPr="00892808">
        <w:rPr>
          <w:rFonts w:eastAsia="Times New Roman" w:cs="Calibri"/>
          <w:kern w:val="0"/>
          <w:sz w:val="28"/>
          <w:szCs w:val="28"/>
        </w:rPr>
        <w:t></w:t>
      </w:r>
      <w:r w:rsidRPr="00892808">
        <w:rPr>
          <w:rFonts w:ascii="Times New Roman" w:eastAsia="Times New Roman" w:hAnsi="Times New Roman" w:cs="Times New Roman"/>
          <w:kern w:val="0"/>
          <w:sz w:val="28"/>
          <w:szCs w:val="28"/>
          <w:lang w:val="uk-UA"/>
        </w:rPr>
        <w:t xml:space="preserve"> / О.В. Хортюк // Часопис Київського університету права. – 2010. − № 3. −  С. 182-185.</w:t>
      </w:r>
      <w:bookmarkEnd w:id="637"/>
    </w:p>
    <w:p w14:paraId="39DB05CC"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638" w:name="_Ref400170856"/>
      <w:r w:rsidRPr="00892808">
        <w:rPr>
          <w:rFonts w:ascii="Times New Roman" w:eastAsia="Times New Roman" w:hAnsi="Times New Roman" w:cs="Times New Roman"/>
          <w:i/>
          <w:iCs/>
          <w:spacing w:val="-8"/>
          <w:kern w:val="0"/>
          <w:sz w:val="28"/>
          <w:szCs w:val="28"/>
        </w:rPr>
        <w:t>Хохлов В.А.</w:t>
      </w:r>
      <w:r w:rsidRPr="00892808">
        <w:rPr>
          <w:rFonts w:ascii="Times New Roman" w:eastAsia="Times New Roman" w:hAnsi="Times New Roman" w:cs="Times New Roman"/>
          <w:spacing w:val="-8"/>
          <w:kern w:val="0"/>
          <w:sz w:val="28"/>
          <w:szCs w:val="28"/>
        </w:rPr>
        <w:t xml:space="preserve"> Гражданско-правовая ответственность за нарушение договора [Текст]: </w:t>
      </w:r>
      <w:r w:rsidRPr="00892808">
        <w:rPr>
          <w:rFonts w:ascii="Times New Roman" w:eastAsia="Times New Roman" w:hAnsi="Times New Roman" w:cs="Times New Roman"/>
          <w:kern w:val="0"/>
          <w:sz w:val="28"/>
          <w:szCs w:val="28"/>
        </w:rPr>
        <w:t>автореф. дис</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на соискание учен. степени доктор. юрид. наук:  12.00.03 «</w:t>
      </w:r>
      <w:r w:rsidRPr="00892808">
        <w:rPr>
          <w:rFonts w:ascii="Times New Roman" w:eastAsia="Times New Roman" w:hAnsi="Times New Roman" w:cs="Times New Roman"/>
          <w:kern w:val="0"/>
          <w:sz w:val="28"/>
          <w:szCs w:val="28"/>
          <w:shd w:val="clear" w:color="auto" w:fill="FFFFFF"/>
        </w:rPr>
        <w:t xml:space="preserve">Гражданское право; семейное право; гражданский процесс; международное частное право» </w:t>
      </w:r>
      <w:r w:rsidRPr="00892808">
        <w:rPr>
          <w:rFonts w:ascii="Times New Roman" w:eastAsia="Times New Roman" w:hAnsi="Times New Roman" w:cs="Times New Roman"/>
          <w:spacing w:val="-8"/>
          <w:kern w:val="0"/>
          <w:sz w:val="28"/>
          <w:szCs w:val="28"/>
        </w:rPr>
        <w:t>/</w:t>
      </w:r>
      <w:r w:rsidRPr="00892808">
        <w:rPr>
          <w:rFonts w:ascii="Times New Roman" w:eastAsia="Times New Roman" w:hAnsi="Times New Roman" w:cs="Times New Roman"/>
          <w:kern w:val="0"/>
          <w:sz w:val="28"/>
          <w:szCs w:val="28"/>
          <w:shd w:val="clear" w:color="auto" w:fill="FFFFFF"/>
        </w:rPr>
        <w:t xml:space="preserve"> Хохлов  Вадим Аркадьевич; Самарская государственная економическая академия</w:t>
      </w:r>
      <w:r w:rsidRPr="00892808">
        <w:rPr>
          <w:rFonts w:ascii="Times New Roman" w:eastAsia="Times New Roman" w:hAnsi="Times New Roman" w:cs="Times New Roman"/>
          <w:kern w:val="0"/>
          <w:sz w:val="28"/>
          <w:szCs w:val="28"/>
          <w:shd w:val="clear" w:color="auto" w:fill="FFFFFF"/>
          <w:lang w:val="uk-UA"/>
        </w:rPr>
        <w:t>.</w:t>
      </w:r>
      <w:r w:rsidRPr="00892808">
        <w:rPr>
          <w:rFonts w:ascii="Times New Roman" w:eastAsia="Times New Roman" w:hAnsi="Times New Roman" w:cs="Times New Roman"/>
          <w:spacing w:val="-8"/>
          <w:kern w:val="0"/>
          <w:sz w:val="28"/>
          <w:szCs w:val="28"/>
        </w:rPr>
        <w:t xml:space="preserve"> </w:t>
      </w:r>
      <w:r w:rsidRPr="00892808">
        <w:rPr>
          <w:rFonts w:ascii="Times New Roman" w:eastAsia="Times New Roman" w:hAnsi="Times New Roman" w:cs="Times New Roman"/>
          <w:spacing w:val="-8"/>
          <w:kern w:val="0"/>
          <w:sz w:val="28"/>
          <w:szCs w:val="28"/>
          <w:lang w:val="uk-UA"/>
        </w:rPr>
        <w:t xml:space="preserve">− </w:t>
      </w:r>
      <w:r w:rsidRPr="00892808">
        <w:rPr>
          <w:rFonts w:ascii="Times New Roman" w:eastAsia="Times New Roman" w:hAnsi="Times New Roman" w:cs="Times New Roman"/>
          <w:kern w:val="0"/>
          <w:sz w:val="28"/>
          <w:szCs w:val="28"/>
        </w:rPr>
        <w:t>Саратов, 1998. − 38 с.</w:t>
      </w:r>
      <w:bookmarkEnd w:id="638"/>
    </w:p>
    <w:p w14:paraId="227A405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639" w:name="_Ref400004698"/>
      <w:r w:rsidRPr="00892808">
        <w:rPr>
          <w:rFonts w:ascii="Times New Roman" w:eastAsia="Times New Roman" w:hAnsi="Times New Roman" w:cs="Times New Roman"/>
          <w:i/>
          <w:iCs/>
          <w:kern w:val="0"/>
          <w:sz w:val="28"/>
          <w:szCs w:val="28"/>
        </w:rPr>
        <w:lastRenderedPageBreak/>
        <w:t>Хохлов Д.В.</w:t>
      </w:r>
      <w:r w:rsidRPr="00892808">
        <w:rPr>
          <w:rFonts w:ascii="Times New Roman" w:eastAsia="Times New Roman" w:hAnsi="Times New Roman" w:cs="Times New Roman"/>
          <w:kern w:val="0"/>
          <w:sz w:val="28"/>
          <w:szCs w:val="28"/>
        </w:rPr>
        <w:t xml:space="preserve"> Антимонопольное (антитрестовское) законодательство США [Текст]</w:t>
      </w:r>
      <w:r w:rsidRPr="00892808">
        <w:rPr>
          <w:rFonts w:ascii="Times New Roman" w:eastAsia="Times New Roman" w:hAnsi="Times New Roman" w:cs="Times New Roman"/>
          <w:kern w:val="0"/>
          <w:sz w:val="28"/>
          <w:szCs w:val="28"/>
          <w:lang w:val="uk-UA"/>
        </w:rPr>
        <w:t xml:space="preserve"> / Д.В. Хохлов  </w:t>
      </w:r>
      <w:r w:rsidRPr="00892808">
        <w:rPr>
          <w:rFonts w:ascii="Times New Roman" w:eastAsia="Times New Roman" w:hAnsi="Times New Roman" w:cs="Times New Roman"/>
          <w:kern w:val="0"/>
          <w:sz w:val="28"/>
          <w:szCs w:val="28"/>
        </w:rPr>
        <w:t>//Законодательство и экономика.</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1998.</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№5 (171).</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С. 57-66 .</w:t>
      </w:r>
      <w:bookmarkEnd w:id="639"/>
    </w:p>
    <w:p w14:paraId="4702622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color w:val="000000"/>
          <w:kern w:val="0"/>
          <w:sz w:val="28"/>
          <w:szCs w:val="28"/>
          <w:shd w:val="clear" w:color="auto" w:fill="FFFFFF"/>
        </w:rPr>
      </w:pPr>
      <w:bookmarkStart w:id="640" w:name="_Ref400014635"/>
      <w:r w:rsidRPr="00892808">
        <w:rPr>
          <w:rFonts w:ascii="Times New Roman" w:eastAsia="Times New Roman" w:hAnsi="Times New Roman" w:cs="Times New Roman"/>
          <w:i/>
          <w:iCs/>
          <w:kern w:val="0"/>
          <w:sz w:val="28"/>
          <w:szCs w:val="28"/>
        </w:rPr>
        <w:t>Хропанюк В.</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Н.</w:t>
      </w:r>
      <w:r w:rsidRPr="00892808">
        <w:rPr>
          <w:rFonts w:ascii="Times New Roman" w:eastAsia="Times New Roman" w:hAnsi="Times New Roman" w:cs="Times New Roman"/>
          <w:kern w:val="0"/>
          <w:sz w:val="28"/>
          <w:szCs w:val="28"/>
        </w:rPr>
        <w:t xml:space="preserve"> Теория государства и права </w:t>
      </w:r>
      <w:r w:rsidRPr="00892808">
        <w:rPr>
          <w:rFonts w:ascii="Times New Roman" w:eastAsia="Times New Roman" w:hAnsi="Times New Roman" w:cs="Times New Roman"/>
          <w:color w:val="222222"/>
          <w:kern w:val="0"/>
          <w:sz w:val="28"/>
          <w:szCs w:val="28"/>
        </w:rPr>
        <w:t>[Текст]</w:t>
      </w:r>
      <w:r w:rsidRPr="00892808">
        <w:rPr>
          <w:rFonts w:ascii="Times New Roman" w:eastAsia="Times New Roman" w:hAnsi="Times New Roman" w:cs="Times New Roman"/>
          <w:kern w:val="0"/>
          <w:sz w:val="28"/>
          <w:szCs w:val="28"/>
        </w:rPr>
        <w:t>: Учебное пособие для высших учебных заведений / Под ред. профессора В.Г. Стрекозова. – М.: «Дабахов, Ткачев, Димов», 2002.  –427 с.</w:t>
      </w:r>
      <w:bookmarkEnd w:id="640"/>
    </w:p>
    <w:p w14:paraId="417B6BB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641" w:name="_Ref400092825"/>
      <w:r w:rsidRPr="00892808">
        <w:rPr>
          <w:rFonts w:ascii="Times New Roman" w:eastAsia="Times New Roman" w:hAnsi="Times New Roman" w:cs="Times New Roman"/>
          <w:color w:val="000000"/>
          <w:kern w:val="0"/>
          <w:sz w:val="28"/>
          <w:szCs w:val="28"/>
          <w:shd w:val="clear" w:color="auto" w:fill="FFFFFF"/>
        </w:rPr>
        <w:t xml:space="preserve">Цивільне право України [Текст]: підручник : у 2 кн. Кн. 1 / О. В. Дзера, Д. В. Боброва, А. С. Довгерт та ін.; за ред. О. В. Дзери, Н. С. Кузнєцової. </w:t>
      </w:r>
      <w:r w:rsidRPr="00892808">
        <w:rPr>
          <w:rFonts w:ascii="Times New Roman" w:eastAsia="Times New Roman" w:hAnsi="Times New Roman" w:cs="Times New Roman"/>
          <w:color w:val="000000"/>
          <w:kern w:val="0"/>
          <w:sz w:val="28"/>
          <w:szCs w:val="28"/>
          <w:shd w:val="clear" w:color="auto" w:fill="FFFFFF"/>
          <w:lang w:val="uk-UA"/>
        </w:rPr>
        <w:t>−</w:t>
      </w:r>
      <w:r w:rsidRPr="00892808">
        <w:rPr>
          <w:rFonts w:ascii="Times New Roman" w:eastAsia="Times New Roman" w:hAnsi="Times New Roman" w:cs="Times New Roman"/>
          <w:color w:val="000000"/>
          <w:kern w:val="0"/>
          <w:sz w:val="28"/>
          <w:szCs w:val="28"/>
          <w:shd w:val="clear" w:color="auto" w:fill="FFFFFF"/>
        </w:rPr>
        <w:t xml:space="preserve"> К.: Юрінком Інтер, 2004.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color w:val="000000"/>
          <w:kern w:val="0"/>
          <w:sz w:val="28"/>
          <w:szCs w:val="28"/>
          <w:shd w:val="clear" w:color="auto" w:fill="FFFFFF"/>
        </w:rPr>
        <w:t>736 с.</w:t>
      </w:r>
      <w:bookmarkEnd w:id="641"/>
    </w:p>
    <w:p w14:paraId="36E15D79" w14:textId="77777777" w:rsidR="00892808" w:rsidRPr="00892808" w:rsidRDefault="00892808" w:rsidP="00706BFB">
      <w:pPr>
        <w:widowControl/>
        <w:numPr>
          <w:ilvl w:val="0"/>
          <w:numId w:val="7"/>
        </w:numPr>
        <w:shd w:val="clear" w:color="auto" w:fill="FFFFFF"/>
        <w:tabs>
          <w:tab w:val="clear" w:pos="709"/>
        </w:tabs>
        <w:spacing w:after="0" w:line="360" w:lineRule="auto"/>
        <w:jc w:val="left"/>
        <w:textAlignment w:val="baseline"/>
        <w:rPr>
          <w:rFonts w:ascii="Times New Roman" w:eastAsia="Times New Roman" w:hAnsi="Times New Roman" w:cs="Times New Roman"/>
          <w:kern w:val="0"/>
          <w:sz w:val="20"/>
          <w:szCs w:val="20"/>
          <w:lang w:val="uk-UA"/>
        </w:rPr>
      </w:pPr>
      <w:bookmarkStart w:id="642" w:name="_Ref400093126"/>
      <w:r w:rsidRPr="00892808">
        <w:rPr>
          <w:rFonts w:ascii="Times New Roman" w:eastAsia="Times New Roman" w:hAnsi="Times New Roman" w:cs="Times New Roman"/>
          <w:kern w:val="0"/>
          <w:sz w:val="28"/>
          <w:szCs w:val="28"/>
          <w:lang w:val="uk-UA"/>
        </w:rPr>
        <w:t xml:space="preserve">Цивільний кодекс України </w:t>
      </w:r>
      <w:r w:rsidRPr="00892808">
        <w:rPr>
          <w:rFonts w:ascii="Times New Roman" w:eastAsia="Times New Roman" w:hAnsi="Times New Roman" w:cs="Times New Roman"/>
          <w:kern w:val="0"/>
          <w:sz w:val="28"/>
          <w:szCs w:val="28"/>
          <w:shd w:val="clear" w:color="auto" w:fill="FFFFFF"/>
          <w:lang w:val="uk-UA"/>
        </w:rPr>
        <w:t xml:space="preserve">від 16.01.2003 № 435-IV // </w:t>
      </w:r>
      <w:r w:rsidRPr="00892808">
        <w:rPr>
          <w:rFonts w:ascii="Times New Roman" w:eastAsia="Times New Roman" w:hAnsi="Times New Roman" w:cs="Times New Roman"/>
          <w:kern w:val="0"/>
          <w:sz w:val="28"/>
          <w:szCs w:val="28"/>
          <w:lang w:val="uk-UA"/>
        </w:rPr>
        <w:t>Відомості Верховної Ради України. −  2003. − № № 40-44. − Ст.356.</w:t>
      </w:r>
      <w:bookmarkEnd w:id="642"/>
    </w:p>
    <w:p w14:paraId="7ECBB1B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643" w:name="_Ref403849736"/>
      <w:r w:rsidRPr="00892808">
        <w:rPr>
          <w:rFonts w:ascii="Times New Roman" w:eastAsia="Times New Roman" w:hAnsi="Times New Roman" w:cs="Times New Roman"/>
          <w:kern w:val="0"/>
          <w:sz w:val="28"/>
          <w:szCs w:val="28"/>
          <w:lang w:val="uk-UA"/>
        </w:rPr>
        <w:t>Цюкало Ю.В.</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Щодо розуміння свободи договору: теоретико-прикладний аспек [Текст] / Ю.В. Цюкало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Часопис Київського університету права. – 2013. − № 1. – (С. 209-211)</w:t>
      </w:r>
      <w:bookmarkEnd w:id="643"/>
    </w:p>
    <w:p w14:paraId="676C98C2"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644" w:name="_Ref400016569"/>
      <w:r w:rsidRPr="00892808">
        <w:rPr>
          <w:rFonts w:ascii="Times New Roman" w:eastAsia="Times New Roman" w:hAnsi="Times New Roman" w:cs="Times New Roman"/>
          <w:i/>
          <w:iCs/>
          <w:kern w:val="0"/>
          <w:sz w:val="28"/>
          <w:szCs w:val="28"/>
        </w:rPr>
        <w:t>Чабан Л.</w:t>
      </w:r>
      <w:r w:rsidRPr="00892808">
        <w:rPr>
          <w:rFonts w:ascii="Times New Roman" w:eastAsia="Times New Roman" w:hAnsi="Times New Roman" w:cs="Times New Roman"/>
          <w:kern w:val="0"/>
          <w:sz w:val="28"/>
          <w:szCs w:val="28"/>
        </w:rPr>
        <w:t xml:space="preserve"> Особливості адвокатування конкуренції в Україні [Текст] / Л. Чабан // Конкуренція. Вісник Антимонопольного комітету України. – 2013. − № 1. – С.24-30</w:t>
      </w:r>
      <w:r w:rsidRPr="00892808">
        <w:rPr>
          <w:rFonts w:ascii="Times New Roman" w:eastAsia="Times New Roman" w:hAnsi="Times New Roman" w:cs="Times New Roman"/>
          <w:kern w:val="0"/>
          <w:sz w:val="28"/>
          <w:szCs w:val="28"/>
          <w:lang w:val="uk-UA"/>
        </w:rPr>
        <w:t>.</w:t>
      </w:r>
      <w:bookmarkStart w:id="645" w:name="_Ref399849911"/>
      <w:bookmarkEnd w:id="644"/>
    </w:p>
    <w:p w14:paraId="4C2D330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646" w:name="_Ref406524715"/>
      <w:r w:rsidRPr="00892808">
        <w:rPr>
          <w:rFonts w:ascii="Times New Roman" w:eastAsia="Times New Roman" w:hAnsi="Times New Roman" w:cs="Times New Roman"/>
          <w:i/>
          <w:iCs/>
          <w:kern w:val="0"/>
          <w:sz w:val="28"/>
          <w:szCs w:val="28"/>
          <w:lang w:val="uk-UA"/>
        </w:rPr>
        <w:t xml:space="preserve">Чемберлин </w:t>
      </w:r>
      <w:r w:rsidRPr="00892808">
        <w:rPr>
          <w:rFonts w:ascii="Times New Roman" w:eastAsia="Times New Roman" w:hAnsi="Times New Roman" w:cs="Times New Roman"/>
          <w:i/>
          <w:iCs/>
          <w:kern w:val="0"/>
          <w:sz w:val="28"/>
          <w:szCs w:val="28"/>
        </w:rPr>
        <w:t>Эдвард</w:t>
      </w:r>
      <w:r w:rsidRPr="00892808">
        <w:rPr>
          <w:rFonts w:ascii="Times New Roman" w:eastAsia="Times New Roman" w:hAnsi="Times New Roman" w:cs="Times New Roman"/>
          <w:kern w:val="0"/>
          <w:sz w:val="28"/>
          <w:szCs w:val="28"/>
        </w:rPr>
        <w:t xml:space="preserve"> Теория монополистической конкуренции</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[Текст] : реориентация теории стоимости / Э. Чемберлин ; пер. Э. Г. Лейкин, Л. Я. Розовский ; ред. пер. ОлО. Я. Ольсевич. - М. : Экономика, 1996. - 351 с. - (Экономическое наследие).</w:t>
      </w:r>
      <w:bookmarkStart w:id="647" w:name="_Ref400814424"/>
      <w:bookmarkEnd w:id="645"/>
      <w:bookmarkEnd w:id="646"/>
    </w:p>
    <w:p w14:paraId="7D0A6FB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648" w:name="_Ref415218976"/>
      <w:r w:rsidRPr="00892808">
        <w:rPr>
          <w:rFonts w:ascii="Times New Roman" w:eastAsia="Times New Roman" w:hAnsi="Times New Roman" w:cs="Times New Roman"/>
          <w:i/>
          <w:iCs/>
          <w:kern w:val="0"/>
          <w:sz w:val="28"/>
          <w:szCs w:val="28"/>
        </w:rPr>
        <w:t>Черешнюк В.М.</w:t>
      </w:r>
      <w:r w:rsidRPr="00892808">
        <w:rPr>
          <w:rFonts w:ascii="Times New Roman" w:eastAsia="Times New Roman" w:hAnsi="Times New Roman" w:cs="Times New Roman"/>
          <w:kern w:val="0"/>
          <w:sz w:val="28"/>
          <w:szCs w:val="28"/>
        </w:rPr>
        <w:t xml:space="preserve"> Відшкодування збитків як форма відповідальності за порушення господарського договору [Текст] / В.М. Черешнюк // Юридична Україна. − 2006.− № 9.− С. 65-70.</w:t>
      </w:r>
      <w:bookmarkEnd w:id="647"/>
      <w:bookmarkEnd w:id="648"/>
    </w:p>
    <w:p w14:paraId="146DF00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649" w:name="_Ref400008985"/>
      <w:r w:rsidRPr="00892808">
        <w:rPr>
          <w:rFonts w:ascii="Times New Roman" w:eastAsia="Times New Roman" w:hAnsi="Times New Roman" w:cs="Times New Roman"/>
          <w:i/>
          <w:iCs/>
          <w:kern w:val="0"/>
          <w:sz w:val="28"/>
          <w:szCs w:val="28"/>
          <w:lang w:val="uk-UA"/>
        </w:rPr>
        <w:t>Чернелевська О.Л.</w:t>
      </w:r>
      <w:r w:rsidRPr="00892808">
        <w:rPr>
          <w:rFonts w:ascii="Times New Roman" w:eastAsia="Times New Roman" w:hAnsi="Times New Roman" w:cs="Times New Roman"/>
          <w:kern w:val="0"/>
          <w:sz w:val="28"/>
          <w:szCs w:val="28"/>
          <w:lang w:val="uk-UA"/>
        </w:rPr>
        <w:t xml:space="preserve"> Конкурентне законодавство України: формування, зміст та розвиток </w:t>
      </w:r>
      <w:r w:rsidRPr="00892808">
        <w:rPr>
          <w:rFonts w:ascii="Times New Roman" w:eastAsia="Times New Roman" w:hAnsi="Times New Roman" w:cs="Times New Roman"/>
          <w:color w:val="000000"/>
          <w:kern w:val="0"/>
          <w:sz w:val="28"/>
          <w:szCs w:val="28"/>
          <w:lang w:val="uk-UA"/>
        </w:rPr>
        <w:t>[Текст]</w:t>
      </w:r>
      <w:r w:rsidRPr="00892808">
        <w:rPr>
          <w:rFonts w:ascii="Times New Roman" w:eastAsia="Times New Roman" w:hAnsi="Times New Roman" w:cs="Times New Roman"/>
          <w:kern w:val="0"/>
          <w:sz w:val="28"/>
          <w:szCs w:val="28"/>
          <w:lang w:val="uk-UA"/>
        </w:rPr>
        <w:t>: автореф. дис. на  здобуття наук. ступеня</w:t>
      </w:r>
      <w:r w:rsidRPr="00892808">
        <w:rPr>
          <w:rFonts w:ascii="Times New Roman" w:eastAsia="Times New Roman" w:hAnsi="Times New Roman" w:cs="Times New Roman"/>
          <w:color w:val="000000"/>
          <w:kern w:val="0"/>
          <w:sz w:val="28"/>
          <w:szCs w:val="28"/>
        </w:rPr>
        <w:t xml:space="preserve"> канд. юрид. наук: </w:t>
      </w:r>
      <w:r w:rsidRPr="00892808">
        <w:rPr>
          <w:rFonts w:ascii="Times New Roman" w:eastAsia="Times New Roman" w:hAnsi="Times New Roman" w:cs="Times New Roman"/>
          <w:kern w:val="0"/>
          <w:sz w:val="28"/>
          <w:szCs w:val="28"/>
          <w:lang w:val="uk-UA"/>
        </w:rPr>
        <w:t>12.00.04 «Господарське право; господарсько-процесуальне право» / Чернелевська Олена Леонідівна; Київський національний університет імені Тараса Шевченка. − К., 2006. − 16 с.</w:t>
      </w:r>
      <w:bookmarkEnd w:id="649"/>
    </w:p>
    <w:p w14:paraId="589EA10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650" w:name="_Ref399840455"/>
      <w:r w:rsidRPr="00892808">
        <w:rPr>
          <w:rFonts w:ascii="Times New Roman" w:eastAsia="Times New Roman" w:hAnsi="Times New Roman" w:cs="Times New Roman"/>
          <w:i/>
          <w:iCs/>
          <w:kern w:val="0"/>
          <w:sz w:val="28"/>
          <w:szCs w:val="28"/>
          <w:lang w:val="uk-UA"/>
        </w:rPr>
        <w:lastRenderedPageBreak/>
        <w:t>Чернелевська О.Л.</w:t>
      </w:r>
      <w:r w:rsidRPr="00892808">
        <w:rPr>
          <w:rFonts w:ascii="Times New Roman" w:eastAsia="Times New Roman" w:hAnsi="Times New Roman" w:cs="Times New Roman"/>
          <w:kern w:val="0"/>
          <w:sz w:val="28"/>
          <w:szCs w:val="28"/>
          <w:lang w:val="uk-UA"/>
        </w:rPr>
        <w:t xml:space="preserve"> Конкурентне законодавство України: формування, зміст та розвиток </w:t>
      </w:r>
      <w:r w:rsidRPr="00892808">
        <w:rPr>
          <w:rFonts w:ascii="Times New Roman" w:eastAsia="Times New Roman" w:hAnsi="Times New Roman" w:cs="Times New Roman"/>
          <w:color w:val="000000"/>
          <w:kern w:val="0"/>
          <w:sz w:val="28"/>
          <w:szCs w:val="28"/>
          <w:lang w:val="uk-UA"/>
        </w:rPr>
        <w:t>[Текст]</w:t>
      </w:r>
      <w:r w:rsidRPr="00892808">
        <w:rPr>
          <w:rFonts w:ascii="Times New Roman" w:eastAsia="Times New Roman" w:hAnsi="Times New Roman" w:cs="Times New Roman"/>
          <w:kern w:val="0"/>
          <w:sz w:val="28"/>
          <w:szCs w:val="28"/>
          <w:lang w:val="uk-UA"/>
        </w:rPr>
        <w:t>: дис. …кандидата юрид. наук:</w:t>
      </w:r>
      <w:r w:rsidRPr="00892808">
        <w:rPr>
          <w:rFonts w:ascii="Times New Roman" w:eastAsia="Times New Roman" w:hAnsi="Times New Roman" w:cs="Times New Roman"/>
          <w:b/>
          <w:bCs/>
          <w:kern w:val="0"/>
          <w:sz w:val="28"/>
          <w:szCs w:val="28"/>
          <w:lang w:val="ru-RU"/>
        </w:rPr>
        <w:t xml:space="preserve"> </w:t>
      </w:r>
      <w:r w:rsidRPr="00892808">
        <w:rPr>
          <w:rFonts w:ascii="Times New Roman" w:eastAsia="Times New Roman" w:hAnsi="Times New Roman" w:cs="Times New Roman"/>
          <w:kern w:val="0"/>
          <w:sz w:val="28"/>
          <w:szCs w:val="28"/>
          <w:lang w:val="uk-UA"/>
        </w:rPr>
        <w:t>12.00.04 «Господарське право; господарсько-процесуальне право» / Чернелевська Олена Леонідівна; Київський національний університет імені Тараса Шевченка. − К., 2006. – 206 с.</w:t>
      </w:r>
      <w:bookmarkEnd w:id="650"/>
    </w:p>
    <w:p w14:paraId="5893500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651" w:name="_Ref399854092"/>
      <w:r w:rsidRPr="00892808">
        <w:rPr>
          <w:rFonts w:ascii="Times New Roman" w:eastAsia="Times New Roman" w:hAnsi="Times New Roman" w:cs="Times New Roman"/>
          <w:i/>
          <w:iCs/>
          <w:kern w:val="0"/>
          <w:sz w:val="28"/>
          <w:szCs w:val="28"/>
          <w:lang w:val="uk-UA"/>
        </w:rPr>
        <w:t>Черненко С</w:t>
      </w:r>
      <w:r w:rsidRPr="00892808">
        <w:rPr>
          <w:rFonts w:ascii="Times New Roman" w:eastAsia="Times New Roman" w:hAnsi="Times New Roman" w:cs="Times New Roman"/>
          <w:kern w:val="0"/>
          <w:sz w:val="28"/>
          <w:szCs w:val="28"/>
          <w:lang w:val="uk-UA"/>
        </w:rPr>
        <w:t>. Мета – розвиток чесної конкуренції [Текст] / С. Черненко // Юридичний Вісник України. – 2004. − № 11 (455)(13 -19 березня). – С.5</w:t>
      </w:r>
      <w:bookmarkEnd w:id="651"/>
    </w:p>
    <w:p w14:paraId="2671B38C"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4"/>
          <w:szCs w:val="24"/>
        </w:rPr>
      </w:pPr>
      <w:bookmarkStart w:id="652" w:name="_Ref399855377"/>
      <w:r w:rsidRPr="00892808">
        <w:rPr>
          <w:rFonts w:ascii="Times New Roman" w:eastAsia="Times New Roman" w:hAnsi="Times New Roman" w:cs="Times New Roman"/>
          <w:i/>
          <w:iCs/>
          <w:kern w:val="0"/>
          <w:sz w:val="28"/>
          <w:szCs w:val="28"/>
          <w:lang w:val="uk-UA"/>
        </w:rPr>
        <w:t>Черненко С.</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i/>
          <w:iCs/>
          <w:kern w:val="0"/>
          <w:sz w:val="28"/>
          <w:szCs w:val="28"/>
          <w:lang w:val="uk-UA"/>
        </w:rPr>
        <w:t>О.</w:t>
      </w:r>
      <w:r w:rsidRPr="00892808">
        <w:rPr>
          <w:rFonts w:ascii="Times New Roman" w:eastAsia="Times New Roman" w:hAnsi="Times New Roman" w:cs="Times New Roman"/>
          <w:kern w:val="0"/>
          <w:sz w:val="28"/>
          <w:szCs w:val="28"/>
          <w:lang w:val="uk-UA"/>
        </w:rPr>
        <w:t xml:space="preserve"> Межі товарних ринків [Текст] / С. Черненко // Конкуренція. Вісник Антимонопольного комітету України. – 2002. − №2. − С.29 - 32.</w:t>
      </w:r>
      <w:bookmarkEnd w:id="652"/>
    </w:p>
    <w:p w14:paraId="7301D2A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653" w:name="_Ref400006990"/>
      <w:r w:rsidRPr="00892808">
        <w:rPr>
          <w:rFonts w:ascii="Times New Roman" w:eastAsia="Times New Roman" w:hAnsi="Times New Roman" w:cs="Times New Roman"/>
          <w:i/>
          <w:iCs/>
          <w:kern w:val="0"/>
          <w:sz w:val="28"/>
          <w:szCs w:val="28"/>
        </w:rPr>
        <w:t xml:space="preserve">Черненко С.О. </w:t>
      </w:r>
      <w:r w:rsidRPr="00892808">
        <w:rPr>
          <w:rFonts w:ascii="Times New Roman" w:eastAsia="Times New Roman" w:hAnsi="Times New Roman" w:cs="Times New Roman"/>
          <w:kern w:val="0"/>
          <w:sz w:val="28"/>
          <w:szCs w:val="28"/>
        </w:rPr>
        <w:t>Конкуренція та ефективність товарних ринків в Україні</w:t>
      </w:r>
      <w:r w:rsidRPr="00892808">
        <w:rPr>
          <w:rFonts w:ascii="Times New Roman" w:eastAsia="Times New Roman" w:hAnsi="Times New Roman" w:cs="Times New Roman"/>
          <w:kern w:val="0"/>
          <w:sz w:val="28"/>
          <w:szCs w:val="28"/>
          <w:lang w:val="uk-UA"/>
        </w:rPr>
        <w:t xml:space="preserve"> [Текст]</w:t>
      </w:r>
      <w:r w:rsidRPr="00892808">
        <w:rPr>
          <w:rFonts w:ascii="Times New Roman" w:eastAsia="Times New Roman" w:hAnsi="Times New Roman" w:cs="Times New Roman"/>
          <w:kern w:val="0"/>
          <w:sz w:val="28"/>
          <w:szCs w:val="28"/>
        </w:rPr>
        <w:t>: Монографія</w:t>
      </w:r>
      <w:r w:rsidRPr="00892808">
        <w:rPr>
          <w:rFonts w:ascii="Times New Roman" w:eastAsia="Times New Roman" w:hAnsi="Times New Roman" w:cs="Times New Roman"/>
          <w:kern w:val="0"/>
          <w:sz w:val="28"/>
          <w:szCs w:val="28"/>
          <w:lang w:val="uk-UA"/>
        </w:rPr>
        <w:t xml:space="preserve"> / С.О. Черненко</w:t>
      </w:r>
      <w:r w:rsidRPr="00892808">
        <w:rPr>
          <w:rFonts w:ascii="Times New Roman" w:eastAsia="Times New Roman" w:hAnsi="Times New Roman" w:cs="Times New Roman"/>
          <w:kern w:val="0"/>
          <w:sz w:val="28"/>
          <w:szCs w:val="28"/>
        </w:rPr>
        <w:t xml:space="preserve">. – К., 2006. – </w:t>
      </w:r>
      <w:r w:rsidRPr="00892808">
        <w:rPr>
          <w:rFonts w:ascii="Times New Roman" w:eastAsia="Times New Roman" w:hAnsi="Times New Roman" w:cs="Times New Roman"/>
          <w:kern w:val="0"/>
          <w:sz w:val="28"/>
          <w:szCs w:val="28"/>
          <w:lang w:val="uk-UA"/>
        </w:rPr>
        <w:t>171 с</w:t>
      </w:r>
      <w:r w:rsidRPr="00892808">
        <w:rPr>
          <w:rFonts w:ascii="Times New Roman" w:eastAsia="Times New Roman" w:hAnsi="Times New Roman" w:cs="Times New Roman"/>
          <w:kern w:val="0"/>
          <w:sz w:val="28"/>
          <w:szCs w:val="28"/>
        </w:rPr>
        <w:t>.</w:t>
      </w:r>
      <w:bookmarkEnd w:id="653"/>
    </w:p>
    <w:p w14:paraId="27FA635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654" w:name="_Ref400093512"/>
      <w:r w:rsidRPr="00892808">
        <w:rPr>
          <w:rFonts w:ascii="Times New Roman" w:eastAsia="Times New Roman" w:hAnsi="Times New Roman" w:cs="Times New Roman"/>
          <w:i/>
          <w:iCs/>
          <w:kern w:val="0"/>
          <w:sz w:val="28"/>
          <w:szCs w:val="28"/>
          <w:lang w:val="uk-UA"/>
        </w:rPr>
        <w:t>Ч</w:t>
      </w:r>
      <w:r w:rsidRPr="00892808">
        <w:rPr>
          <w:rFonts w:ascii="Times New Roman" w:eastAsia="Times New Roman" w:hAnsi="Times New Roman" w:cs="Times New Roman"/>
          <w:i/>
          <w:iCs/>
          <w:kern w:val="0"/>
          <w:sz w:val="28"/>
          <w:szCs w:val="28"/>
        </w:rPr>
        <w:t>етвергова Н.Ю.</w:t>
      </w:r>
      <w:r w:rsidRPr="00892808">
        <w:rPr>
          <w:rFonts w:ascii="Times New Roman" w:eastAsia="Times New Roman" w:hAnsi="Times New Roman" w:cs="Times New Roman"/>
          <w:kern w:val="0"/>
          <w:sz w:val="28"/>
          <w:szCs w:val="28"/>
        </w:rPr>
        <w:t xml:space="preserve"> Правовая охрана конкурентной среды в Российской Федерации и Европейском Союзе</w:t>
      </w:r>
      <w:r w:rsidRPr="00892808">
        <w:rPr>
          <w:rFonts w:ascii="Times New Roman" w:eastAsia="Times New Roman" w:hAnsi="Times New Roman" w:cs="Times New Roman"/>
          <w:kern w:val="0"/>
          <w:sz w:val="28"/>
          <w:szCs w:val="28"/>
          <w:lang w:val="uk-UA"/>
        </w:rPr>
        <w:t xml:space="preserve"> [Текст]:</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д</w:t>
      </w:r>
      <w:r w:rsidRPr="00892808">
        <w:rPr>
          <w:rFonts w:ascii="Times New Roman" w:eastAsia="Times New Roman" w:hAnsi="Times New Roman" w:cs="Times New Roman"/>
          <w:kern w:val="0"/>
          <w:sz w:val="28"/>
          <w:szCs w:val="28"/>
        </w:rPr>
        <w:t>ис</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w:t>
      </w:r>
      <w:r w:rsidRPr="00892808">
        <w:rPr>
          <w:rFonts w:ascii="Times New Roman" w:eastAsia="Times New Roman" w:hAnsi="Times New Roman" w:cs="Times New Roman"/>
          <w:kern w:val="0"/>
          <w:sz w:val="28"/>
          <w:szCs w:val="28"/>
          <w:lang w:val="uk-UA"/>
        </w:rPr>
        <w:t xml:space="preserve">кандидата </w:t>
      </w:r>
      <w:r w:rsidRPr="00892808">
        <w:rPr>
          <w:rFonts w:ascii="Times New Roman" w:eastAsia="Times New Roman" w:hAnsi="Times New Roman" w:cs="Times New Roman"/>
          <w:kern w:val="0"/>
          <w:sz w:val="28"/>
          <w:szCs w:val="28"/>
        </w:rPr>
        <w:t>юрид.</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наук</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12.00.03</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 xml:space="preserve"> Четвергова Наталья Юрьевна; Российский университет дружбы народов. </w:t>
      </w:r>
      <w:r w:rsidRPr="00892808">
        <w:rPr>
          <w:rFonts w:ascii="Times New Roman" w:eastAsia="Times New Roman" w:hAnsi="Times New Roman" w:cs="Times New Roman"/>
          <w:kern w:val="0"/>
          <w:sz w:val="28"/>
          <w:szCs w:val="28"/>
        </w:rPr>
        <w:t>− Москва, 2004. − 136 с.</w:t>
      </w:r>
      <w:bookmarkEnd w:id="654"/>
    </w:p>
    <w:p w14:paraId="4BC226B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655" w:name="_Ref400094443"/>
      <w:r w:rsidRPr="00892808">
        <w:rPr>
          <w:rFonts w:ascii="Times New Roman" w:eastAsia="Times New Roman" w:hAnsi="Times New Roman" w:cs="Times New Roman"/>
          <w:i/>
          <w:iCs/>
          <w:kern w:val="0"/>
          <w:sz w:val="28"/>
          <w:szCs w:val="28"/>
        </w:rPr>
        <w:t>Чукреев А. А.</w:t>
      </w:r>
      <w:r w:rsidRPr="00892808">
        <w:rPr>
          <w:rFonts w:ascii="Times New Roman" w:eastAsia="Times New Roman" w:hAnsi="Times New Roman" w:cs="Times New Roman"/>
          <w:kern w:val="0"/>
          <w:sz w:val="28"/>
          <w:szCs w:val="28"/>
        </w:rPr>
        <w:t xml:space="preserve"> Субъективные условия применения санкций гражданского законодательства о предпринимательской деятельности  [Текст]: дис</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…канд</w:t>
      </w:r>
      <w:r w:rsidRPr="00892808">
        <w:rPr>
          <w:rFonts w:ascii="Times New Roman" w:eastAsia="Times New Roman" w:hAnsi="Times New Roman" w:cs="Times New Roman"/>
          <w:kern w:val="0"/>
          <w:sz w:val="28"/>
          <w:szCs w:val="28"/>
          <w:lang w:val="uk-UA"/>
        </w:rPr>
        <w:t>идата</w:t>
      </w:r>
      <w:r w:rsidRPr="00892808">
        <w:rPr>
          <w:rFonts w:ascii="Times New Roman" w:eastAsia="Times New Roman" w:hAnsi="Times New Roman" w:cs="Times New Roman"/>
          <w:kern w:val="0"/>
          <w:sz w:val="28"/>
          <w:szCs w:val="28"/>
        </w:rPr>
        <w:t xml:space="preserve"> юрид. наук: 12.00.03 / Чукреев Андрей Александрович; Тюменский государственній університет. – Тюмень, 2003. − 252 с.</w:t>
      </w:r>
      <w:bookmarkEnd w:id="655"/>
    </w:p>
    <w:p w14:paraId="7254556E"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656" w:name="_Ref400167916"/>
      <w:r w:rsidRPr="00892808">
        <w:rPr>
          <w:rFonts w:ascii="Times New Roman" w:eastAsia="Times New Roman" w:hAnsi="Times New Roman" w:cs="Times New Roman"/>
          <w:i/>
          <w:iCs/>
          <w:kern w:val="0"/>
          <w:sz w:val="28"/>
          <w:szCs w:val="28"/>
        </w:rPr>
        <w:t>Шабуров А.С.</w:t>
      </w:r>
      <w:r w:rsidRPr="00892808">
        <w:rPr>
          <w:rFonts w:ascii="Times New Roman" w:eastAsia="Times New Roman" w:hAnsi="Times New Roman" w:cs="Times New Roman"/>
          <w:kern w:val="0"/>
          <w:sz w:val="28"/>
          <w:szCs w:val="28"/>
        </w:rPr>
        <w:t xml:space="preserve"> Политические и правовые аспекты социальной ответственности личности </w:t>
      </w:r>
      <w:r w:rsidRPr="00892808">
        <w:rPr>
          <w:rFonts w:ascii="Times New Roman" w:eastAsia="Times New Roman" w:hAnsi="Times New Roman" w:cs="Times New Roman"/>
          <w:kern w:val="0"/>
          <w:sz w:val="28"/>
          <w:szCs w:val="28"/>
          <w:lang w:val="uk-UA"/>
        </w:rPr>
        <w:t xml:space="preserve"> [Текст] : </w:t>
      </w:r>
      <w:r w:rsidRPr="00892808">
        <w:rPr>
          <w:rFonts w:ascii="Times New Roman" w:eastAsia="Times New Roman" w:hAnsi="Times New Roman" w:cs="Times New Roman"/>
          <w:kern w:val="0"/>
          <w:sz w:val="28"/>
          <w:szCs w:val="28"/>
        </w:rPr>
        <w:t>дис</w:t>
      </w:r>
      <w:r w:rsidRPr="00892808">
        <w:rPr>
          <w:rFonts w:ascii="Times New Roman" w:eastAsia="Times New Roman" w:hAnsi="Times New Roman" w:cs="Times New Roman"/>
          <w:kern w:val="0"/>
          <w:sz w:val="28"/>
          <w:szCs w:val="28"/>
          <w:lang w:val="uk-UA"/>
        </w:rPr>
        <w:t>с. …</w:t>
      </w:r>
      <w:r w:rsidRPr="00892808">
        <w:rPr>
          <w:rFonts w:ascii="Times New Roman" w:eastAsia="Times New Roman" w:hAnsi="Times New Roman" w:cs="Times New Roman"/>
          <w:kern w:val="0"/>
          <w:sz w:val="28"/>
          <w:szCs w:val="28"/>
        </w:rPr>
        <w:t>д</w:t>
      </w:r>
      <w:r w:rsidRPr="00892808">
        <w:rPr>
          <w:rFonts w:ascii="Times New Roman" w:eastAsia="Times New Roman" w:hAnsi="Times New Roman" w:cs="Times New Roman"/>
          <w:kern w:val="0"/>
          <w:sz w:val="28"/>
          <w:szCs w:val="28"/>
          <w:lang w:val="uk-UA"/>
        </w:rPr>
        <w:t>октора</w:t>
      </w:r>
      <w:r w:rsidRPr="00892808">
        <w:rPr>
          <w:rFonts w:ascii="Times New Roman" w:eastAsia="Times New Roman" w:hAnsi="Times New Roman" w:cs="Times New Roman"/>
          <w:kern w:val="0"/>
          <w:sz w:val="28"/>
          <w:szCs w:val="28"/>
        </w:rPr>
        <w:t xml:space="preserve"> юрид. </w:t>
      </w:r>
      <w:r w:rsidRPr="00892808">
        <w:rPr>
          <w:rFonts w:ascii="Times New Roman" w:eastAsia="Times New Roman" w:hAnsi="Times New Roman" w:cs="Times New Roman"/>
          <w:kern w:val="0"/>
          <w:sz w:val="28"/>
          <w:szCs w:val="28"/>
          <w:lang w:val="uk-UA"/>
        </w:rPr>
        <w:t>н</w:t>
      </w:r>
      <w:r w:rsidRPr="00892808">
        <w:rPr>
          <w:rFonts w:ascii="Times New Roman" w:eastAsia="Times New Roman" w:hAnsi="Times New Roman" w:cs="Times New Roman"/>
          <w:kern w:val="0"/>
          <w:sz w:val="28"/>
          <w:szCs w:val="28"/>
        </w:rPr>
        <w:t>аук</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12.00.01</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Шабуров</w:t>
      </w:r>
      <w:r w:rsidRPr="00892808">
        <w:rPr>
          <w:rFonts w:ascii="Times New Roman" w:eastAsia="Times New Roman" w:hAnsi="Times New Roman" w:cs="Times New Roman"/>
          <w:kern w:val="0"/>
          <w:sz w:val="28"/>
          <w:szCs w:val="28"/>
          <w:lang w:val="uk-UA"/>
        </w:rPr>
        <w:t xml:space="preserve"> Анатолий Степанович; </w:t>
      </w:r>
      <w:r w:rsidRPr="00892808">
        <w:rPr>
          <w:rFonts w:ascii="Times New Roman" w:eastAsia="Times New Roman" w:hAnsi="Times New Roman" w:cs="Times New Roman"/>
          <w:kern w:val="0"/>
          <w:sz w:val="28"/>
          <w:szCs w:val="28"/>
        </w:rPr>
        <w:t>Министерство науки, высшей школы и технической политики</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РФ.Свердловский юридический институт. – Екатеринбург, 1992.</w:t>
      </w:r>
      <w:r w:rsidRPr="00892808">
        <w:rPr>
          <w:rFonts w:ascii="Times New Roman" w:eastAsia="Times New Roman" w:hAnsi="Times New Roman" w:cs="Times New Roman"/>
          <w:kern w:val="0"/>
          <w:sz w:val="28"/>
          <w:szCs w:val="28"/>
          <w:lang w:val="uk-UA"/>
        </w:rPr>
        <w:t xml:space="preserve"> − 427 с.</w:t>
      </w:r>
      <w:bookmarkEnd w:id="656"/>
    </w:p>
    <w:p w14:paraId="285E4F14"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657" w:name="_Ref400008125"/>
      <w:r w:rsidRPr="00892808">
        <w:rPr>
          <w:rFonts w:ascii="Times New Roman" w:eastAsia="Times New Roman" w:hAnsi="Times New Roman" w:cs="Times New Roman"/>
          <w:i/>
          <w:iCs/>
          <w:kern w:val="0"/>
          <w:sz w:val="28"/>
          <w:szCs w:val="28"/>
        </w:rPr>
        <w:t>Шальман О.</w:t>
      </w:r>
      <w:r w:rsidRPr="00892808">
        <w:rPr>
          <w:rFonts w:ascii="Times New Roman" w:eastAsia="Times New Roman" w:hAnsi="Times New Roman" w:cs="Times New Roman"/>
          <w:kern w:val="0"/>
          <w:sz w:val="28"/>
          <w:szCs w:val="28"/>
        </w:rPr>
        <w:t xml:space="preserve"> Антимонопольное законодательство в системе законодательства и системы права</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kern w:val="0"/>
          <w:sz w:val="28"/>
          <w:szCs w:val="28"/>
          <w:lang w:val="uk-UA"/>
        </w:rPr>
        <w:t xml:space="preserve"> / О. Шальман </w:t>
      </w:r>
      <w:r w:rsidRPr="00892808">
        <w:rPr>
          <w:rFonts w:ascii="Times New Roman" w:eastAsia="Times New Roman" w:hAnsi="Times New Roman" w:cs="Times New Roman"/>
          <w:kern w:val="0"/>
          <w:sz w:val="28"/>
          <w:szCs w:val="28"/>
        </w:rPr>
        <w:t>// Законодательство и экономика.</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2000</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 2.</w:t>
      </w:r>
      <w:r w:rsidRPr="00892808">
        <w:rPr>
          <w:rFonts w:ascii="Times New Roman" w:eastAsia="Times New Roman" w:hAnsi="Times New Roman" w:cs="Times New Roman"/>
          <w:kern w:val="0"/>
          <w:sz w:val="28"/>
          <w:szCs w:val="28"/>
          <w:lang w:val="uk-UA"/>
        </w:rPr>
        <w:t xml:space="preserve"> − С. 18-22.</w:t>
      </w:r>
      <w:bookmarkEnd w:id="657"/>
    </w:p>
    <w:p w14:paraId="450C7E51" w14:textId="77777777" w:rsidR="00892808" w:rsidRPr="00892808" w:rsidRDefault="00892808" w:rsidP="00706BFB">
      <w:pPr>
        <w:widowControl/>
        <w:numPr>
          <w:ilvl w:val="0"/>
          <w:numId w:val="7"/>
        </w:numPr>
        <w:tabs>
          <w:tab w:val="clear" w:pos="709"/>
        </w:tabs>
        <w:spacing w:after="0" w:line="360" w:lineRule="auto"/>
        <w:jc w:val="left"/>
        <w:rPr>
          <w:rFonts w:ascii="Calibri" w:eastAsia="Times New Roman" w:hAnsi="Calibri" w:cs="Calibri"/>
          <w:kern w:val="0"/>
          <w:sz w:val="28"/>
          <w:szCs w:val="28"/>
        </w:rPr>
      </w:pPr>
      <w:bookmarkStart w:id="658" w:name="_Ref401664464"/>
      <w:r w:rsidRPr="00892808">
        <w:rPr>
          <w:rFonts w:ascii="Times New Roman" w:eastAsia="Times New Roman" w:hAnsi="Times New Roman" w:cs="Times New Roman"/>
          <w:i/>
          <w:iCs/>
          <w:kern w:val="0"/>
          <w:sz w:val="28"/>
          <w:szCs w:val="28"/>
          <w:lang w:val="uk-UA"/>
        </w:rPr>
        <w:lastRenderedPageBreak/>
        <w:t>Шальман О.В.</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Роль антимонопольного законодательства в становлении и развитии рынка </w:t>
      </w:r>
      <w:r w:rsidRPr="00892808">
        <w:rPr>
          <w:rFonts w:ascii="Times New Roman" w:eastAsia="Times New Roman" w:hAnsi="Times New Roman" w:cs="Times New Roman"/>
          <w:kern w:val="0"/>
          <w:sz w:val="28"/>
          <w:szCs w:val="28"/>
          <w:lang w:val="uk-UA"/>
        </w:rPr>
        <w:t>[Текст]:</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д</w:t>
      </w:r>
      <w:r w:rsidRPr="00892808">
        <w:rPr>
          <w:rFonts w:ascii="Times New Roman" w:eastAsia="Times New Roman" w:hAnsi="Times New Roman" w:cs="Times New Roman"/>
          <w:kern w:val="0"/>
          <w:sz w:val="28"/>
          <w:szCs w:val="28"/>
        </w:rPr>
        <w:t>ис</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 xml:space="preserve">кандидата </w:t>
      </w:r>
      <w:r w:rsidRPr="00892808">
        <w:rPr>
          <w:rFonts w:ascii="Times New Roman" w:eastAsia="Times New Roman" w:hAnsi="Times New Roman" w:cs="Times New Roman"/>
          <w:kern w:val="0"/>
          <w:sz w:val="28"/>
          <w:szCs w:val="28"/>
        </w:rPr>
        <w:t>юрид.</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наук</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12.00.03</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Шальман Ольга Владимировна;</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 xml:space="preserve">Санкт –Петербургский </w:t>
      </w:r>
      <w:r w:rsidRPr="00892808">
        <w:rPr>
          <w:rFonts w:ascii="Times New Roman" w:eastAsia="Times New Roman" w:hAnsi="Times New Roman" w:cs="Times New Roman"/>
          <w:kern w:val="0"/>
          <w:sz w:val="28"/>
          <w:szCs w:val="28"/>
        </w:rPr>
        <w:t>государственный и</w:t>
      </w:r>
      <w:r w:rsidRPr="00892808">
        <w:rPr>
          <w:rFonts w:ascii="Times New Roman" w:eastAsia="Times New Roman" w:hAnsi="Times New Roman" w:cs="Times New Roman"/>
          <w:kern w:val="0"/>
          <w:sz w:val="28"/>
          <w:szCs w:val="28"/>
          <w:lang w:val="uk-UA"/>
        </w:rPr>
        <w:t>нженерно-</w:t>
      </w:r>
      <w:r w:rsidRPr="00892808">
        <w:rPr>
          <w:rFonts w:ascii="Times New Roman" w:eastAsia="Times New Roman" w:hAnsi="Times New Roman" w:cs="Times New Roman"/>
          <w:kern w:val="0"/>
          <w:sz w:val="28"/>
          <w:szCs w:val="28"/>
        </w:rPr>
        <w:t>экономический университет</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Санкт-Петербург, 2002. −  271 с.</w:t>
      </w:r>
      <w:bookmarkStart w:id="659" w:name="_Ref399841155"/>
      <w:bookmarkEnd w:id="658"/>
    </w:p>
    <w:p w14:paraId="0B56D148"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hyperlink r:id="rId63" w:history="1">
        <w:r w:rsidRPr="00892808">
          <w:rPr>
            <w:rFonts w:ascii="Times New Roman" w:eastAsia="Times New Roman" w:hAnsi="Times New Roman" w:cs="Times New Roman"/>
            <w:i/>
            <w:iCs/>
            <w:kern w:val="0"/>
            <w:sz w:val="28"/>
            <w:szCs w:val="28"/>
          </w:rPr>
          <w:t>Швиданенко О.А.</w:t>
        </w:r>
      </w:hyperlink>
      <w:r w:rsidRPr="00892808">
        <w:rPr>
          <w:rFonts w:ascii="Times New Roman" w:eastAsia="Times New Roman" w:hAnsi="Times New Roman" w:cs="Times New Roman"/>
          <w:kern w:val="0"/>
          <w:sz w:val="28"/>
          <w:szCs w:val="28"/>
        </w:rPr>
        <w:t> Глобальна парадигма конкурентоспроможності: імперативи становлення та розвитку [Текст]: автореф. дис. на здобуття наук. ступеня канд. докт. екон. наук: спец. 08.00.02 «Світове господарство і міжнародні економічні відносини» Швиданенко Олег Анаталійович; Київ. нац. екон. ун-т ім. В.Гетьмана. − К., 2007. − 35 с.</w:t>
      </w:r>
      <w:bookmarkEnd w:id="659"/>
    </w:p>
    <w:p w14:paraId="1CA76132"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660" w:name="_Ref400173391"/>
      <w:r w:rsidRPr="00892808">
        <w:rPr>
          <w:rFonts w:ascii="Times New Roman" w:eastAsia="Times New Roman" w:hAnsi="Times New Roman" w:cs="Times New Roman"/>
          <w:i/>
          <w:iCs/>
          <w:kern w:val="0"/>
          <w:sz w:val="28"/>
          <w:szCs w:val="28"/>
        </w:rPr>
        <w:t>Шевченко М</w:t>
      </w:r>
      <w:r w:rsidRPr="00892808">
        <w:rPr>
          <w:rFonts w:ascii="Times New Roman" w:eastAsia="Times New Roman" w:hAnsi="Times New Roman" w:cs="Times New Roman"/>
          <w:kern w:val="0"/>
          <w:sz w:val="28"/>
          <w:szCs w:val="28"/>
        </w:rPr>
        <w:t>. Способы защиты прав субъектом хозяйствования [Текст] / М. Шевченко // Підприємництво, господарство и право. − 2005. − №8. − С. 51-53</w:t>
      </w:r>
      <w:r w:rsidRPr="00892808">
        <w:rPr>
          <w:rFonts w:ascii="Times New Roman" w:eastAsia="Times New Roman" w:hAnsi="Times New Roman" w:cs="Times New Roman"/>
          <w:kern w:val="0"/>
          <w:sz w:val="28"/>
          <w:szCs w:val="28"/>
          <w:lang w:val="uk-UA"/>
        </w:rPr>
        <w:t>.</w:t>
      </w:r>
      <w:bookmarkEnd w:id="660"/>
    </w:p>
    <w:p w14:paraId="5C486AD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661" w:name="_Ref400017681"/>
      <w:r w:rsidRPr="00892808">
        <w:rPr>
          <w:rFonts w:ascii="Times New Roman" w:eastAsia="Times New Roman" w:hAnsi="Times New Roman" w:cs="Times New Roman"/>
          <w:i/>
          <w:iCs/>
          <w:kern w:val="0"/>
          <w:sz w:val="28"/>
          <w:szCs w:val="28"/>
        </w:rPr>
        <w:t xml:space="preserve">Шелухін М. Л. </w:t>
      </w:r>
      <w:r w:rsidRPr="00892808">
        <w:rPr>
          <w:rFonts w:ascii="Times New Roman" w:eastAsia="Times New Roman" w:hAnsi="Times New Roman" w:cs="Times New Roman"/>
          <w:kern w:val="0"/>
          <w:sz w:val="28"/>
          <w:szCs w:val="28"/>
        </w:rPr>
        <w:t>Господарське право [Текст]: Навчальний посібник у схемах та таблицях / За заг. ред. канд. юрид. наук, доц. Шелухіна М.Л. – К.: Центр навчальної літератури, 2006. –   616 с.</w:t>
      </w:r>
      <w:bookmarkEnd w:id="661"/>
    </w:p>
    <w:p w14:paraId="6136C1D8"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662" w:name="_Ref399835355"/>
      <w:r w:rsidRPr="00892808">
        <w:rPr>
          <w:rFonts w:ascii="Times New Roman" w:eastAsia="Times New Roman" w:hAnsi="Times New Roman" w:cs="Times New Roman"/>
          <w:i/>
          <w:iCs/>
          <w:kern w:val="0"/>
          <w:sz w:val="28"/>
          <w:szCs w:val="28"/>
          <w:lang w:val="uk-UA"/>
        </w:rPr>
        <w:t xml:space="preserve">Шемшученко Ю.С. </w:t>
      </w:r>
      <w:r w:rsidRPr="00892808">
        <w:rPr>
          <w:rFonts w:ascii="Times New Roman" w:eastAsia="Times New Roman" w:hAnsi="Times New Roman" w:cs="Times New Roman"/>
          <w:kern w:val="0"/>
          <w:sz w:val="28"/>
          <w:szCs w:val="28"/>
          <w:lang w:val="uk-UA"/>
        </w:rPr>
        <w:t xml:space="preserve">Правове регулювання // Юридична енциклопедія: В 6 –ти т. </w:t>
      </w:r>
      <w:r w:rsidRPr="00892808">
        <w:rPr>
          <w:rFonts w:ascii="Times New Roman" w:eastAsia="Times New Roman" w:hAnsi="Times New Roman" w:cs="Times New Roman"/>
          <w:i/>
          <w:iCs/>
          <w:kern w:val="0"/>
          <w:sz w:val="28"/>
          <w:szCs w:val="28"/>
          <w:lang w:val="uk-UA"/>
        </w:rPr>
        <w:t xml:space="preserve"> / </w:t>
      </w:r>
      <w:r w:rsidRPr="00892808">
        <w:rPr>
          <w:rFonts w:ascii="Times New Roman" w:eastAsia="Times New Roman" w:hAnsi="Times New Roman" w:cs="Times New Roman"/>
          <w:kern w:val="0"/>
          <w:sz w:val="28"/>
          <w:szCs w:val="28"/>
          <w:lang w:val="uk-UA"/>
        </w:rPr>
        <w:t xml:space="preserve">Ред. кол.:  Ю.С.Шемшученко (голова ред. кол.) та ін.– К.: Вид-во «Українська енциклопедія» ім. М.П. Бажана. – Т.5 – </w:t>
      </w:r>
      <w:r w:rsidRPr="00892808">
        <w:rPr>
          <w:rFonts w:ascii="Times New Roman" w:eastAsia="Times New Roman" w:hAnsi="Times New Roman" w:cs="Times New Roman"/>
          <w:kern w:val="0"/>
          <w:sz w:val="28"/>
          <w:szCs w:val="28"/>
          <w:lang w:val="en-US"/>
        </w:rPr>
        <w:t>C</w:t>
      </w:r>
      <w:r w:rsidRPr="00892808">
        <w:rPr>
          <w:rFonts w:ascii="Times New Roman" w:eastAsia="Times New Roman" w:hAnsi="Times New Roman" w:cs="Times New Roman"/>
          <w:kern w:val="0"/>
          <w:sz w:val="28"/>
          <w:szCs w:val="28"/>
          <w:lang w:val="uk-UA"/>
        </w:rPr>
        <w:t>. 40-41. (</w:t>
      </w:r>
      <w:r w:rsidRPr="00892808">
        <w:rPr>
          <w:rFonts w:ascii="Times New Roman" w:eastAsia="Times New Roman" w:hAnsi="Times New Roman" w:cs="Times New Roman"/>
          <w:i/>
          <w:iCs/>
          <w:kern w:val="0"/>
          <w:sz w:val="28"/>
          <w:szCs w:val="28"/>
          <w:lang w:val="uk-UA"/>
        </w:rPr>
        <w:t>Юридична енциклопедія: В 6 –ти т. / Ред. кол.:  Ю.С.Шемшученко (голова ред. кол.) та ін. - К.: Вид –во «Українська енциклопедія» ім. М.П. Бажана, 2004. – Т.6 -  768 с.)</w:t>
      </w:r>
      <w:bookmarkEnd w:id="662"/>
      <w:r w:rsidRPr="00892808">
        <w:rPr>
          <w:rFonts w:ascii="Times New Roman" w:eastAsia="Times New Roman" w:hAnsi="Times New Roman" w:cs="Times New Roman"/>
          <w:kern w:val="0"/>
          <w:sz w:val="28"/>
          <w:szCs w:val="28"/>
          <w:lang w:val="uk-UA"/>
        </w:rPr>
        <w:t xml:space="preserve"> </w:t>
      </w:r>
    </w:p>
    <w:p w14:paraId="0CB76738"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663" w:name="_Ref400859430"/>
      <w:r w:rsidRPr="00892808">
        <w:rPr>
          <w:rFonts w:ascii="Times New Roman" w:eastAsia="Times New Roman" w:hAnsi="Times New Roman" w:cs="Times New Roman"/>
          <w:i/>
          <w:iCs/>
          <w:kern w:val="0"/>
          <w:sz w:val="28"/>
          <w:szCs w:val="28"/>
        </w:rPr>
        <w:t>Шершеневич Г.Ф.</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color w:val="000000"/>
          <w:kern w:val="0"/>
          <w:sz w:val="28"/>
          <w:szCs w:val="28"/>
          <w:shd w:val="clear" w:color="auto" w:fill="FFFEFA"/>
        </w:rPr>
        <w:t xml:space="preserve">Учебник русского гражданского права / Шершеневич Г.Ф. </w:t>
      </w:r>
      <w:r w:rsidRPr="00892808">
        <w:rPr>
          <w:rFonts w:ascii="Times New Roman" w:eastAsia="Times New Roman" w:hAnsi="Times New Roman" w:cs="Times New Roman"/>
          <w:color w:val="000000"/>
          <w:kern w:val="0"/>
          <w:sz w:val="28"/>
          <w:szCs w:val="28"/>
          <w:shd w:val="clear" w:color="auto" w:fill="FFFEFA"/>
          <w:lang w:val="uk-UA"/>
        </w:rPr>
        <w:t>−</w:t>
      </w:r>
      <w:r w:rsidRPr="00892808">
        <w:rPr>
          <w:rFonts w:ascii="Times New Roman" w:eastAsia="Times New Roman" w:hAnsi="Times New Roman" w:cs="Times New Roman"/>
          <w:color w:val="000000"/>
          <w:kern w:val="0"/>
          <w:sz w:val="28"/>
          <w:szCs w:val="28"/>
          <w:shd w:val="clear" w:color="auto" w:fill="FFFEFA"/>
        </w:rPr>
        <w:t xml:space="preserve"> [10-е изд.]</w:t>
      </w:r>
      <w:r w:rsidRPr="00892808">
        <w:rPr>
          <w:rFonts w:ascii="Times New Roman" w:eastAsia="Times New Roman" w:hAnsi="Times New Roman" w:cs="Times New Roman"/>
          <w:color w:val="000000"/>
          <w:kern w:val="0"/>
          <w:sz w:val="28"/>
          <w:szCs w:val="28"/>
          <w:shd w:val="clear" w:color="auto" w:fill="FFFEFA"/>
          <w:lang w:val="uk-UA"/>
        </w:rPr>
        <w:t>. −</w:t>
      </w:r>
      <w:r w:rsidRPr="00892808">
        <w:rPr>
          <w:rFonts w:ascii="Times New Roman" w:eastAsia="Times New Roman" w:hAnsi="Times New Roman" w:cs="Times New Roman"/>
          <w:color w:val="000000"/>
          <w:kern w:val="0"/>
          <w:sz w:val="28"/>
          <w:szCs w:val="28"/>
          <w:shd w:val="clear" w:color="auto" w:fill="FFFEFA"/>
        </w:rPr>
        <w:t xml:space="preserve"> М.: Изд. Бр. Башмаковых, 1912. – 948 c.</w:t>
      </w:r>
      <w:bookmarkEnd w:id="663"/>
    </w:p>
    <w:p w14:paraId="72FF8A76"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664" w:name="_Ref400169451"/>
      <w:r w:rsidRPr="00892808">
        <w:rPr>
          <w:rFonts w:ascii="Times New Roman" w:eastAsia="Times New Roman" w:hAnsi="Times New Roman" w:cs="Times New Roman"/>
          <w:i/>
          <w:iCs/>
          <w:kern w:val="0"/>
          <w:sz w:val="28"/>
          <w:szCs w:val="28"/>
          <w:lang w:val="uk-UA"/>
        </w:rPr>
        <w:t>Шиндяпина М.Д.</w:t>
      </w:r>
      <w:r w:rsidRPr="00892808">
        <w:rPr>
          <w:rFonts w:ascii="Times New Roman" w:eastAsia="Times New Roman" w:hAnsi="Times New Roman" w:cs="Times New Roman"/>
          <w:kern w:val="0"/>
          <w:sz w:val="28"/>
          <w:szCs w:val="28"/>
          <w:lang w:val="uk-UA"/>
        </w:rPr>
        <w:t xml:space="preserve"> Стадии юридической ответственности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kern w:val="0"/>
          <w:sz w:val="28"/>
          <w:szCs w:val="28"/>
          <w:lang w:val="uk-UA"/>
        </w:rPr>
        <w:t>: Учебное пособие / М.Д. Шиндяпина. – М.: Книжн</w:t>
      </w:r>
      <w:r w:rsidRPr="00892808">
        <w:rPr>
          <w:rFonts w:ascii="Times New Roman" w:eastAsia="Times New Roman" w:hAnsi="Times New Roman" w:cs="Times New Roman"/>
          <w:kern w:val="0"/>
          <w:sz w:val="28"/>
          <w:szCs w:val="28"/>
        </w:rPr>
        <w:t>ый мир, 1998. – 168 с.</w:t>
      </w:r>
      <w:bookmarkEnd w:id="664"/>
    </w:p>
    <w:p w14:paraId="506FB6C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665" w:name="_Ref400013588"/>
      <w:r w:rsidRPr="00892808">
        <w:rPr>
          <w:rFonts w:ascii="Times New Roman" w:eastAsia="Times New Roman" w:hAnsi="Times New Roman" w:cs="Times New Roman"/>
          <w:i/>
          <w:iCs/>
          <w:kern w:val="0"/>
          <w:sz w:val="28"/>
          <w:szCs w:val="28"/>
        </w:rPr>
        <w:t>Шишка Р.Б</w:t>
      </w:r>
      <w:r w:rsidRPr="00892808">
        <w:rPr>
          <w:rFonts w:ascii="Times New Roman" w:eastAsia="Times New Roman" w:hAnsi="Times New Roman" w:cs="Times New Roman"/>
          <w:kern w:val="0"/>
          <w:sz w:val="28"/>
          <w:szCs w:val="28"/>
        </w:rPr>
        <w:t xml:space="preserve">.  Елементи механізму правового регулювання приватних правовідносин [Текст]   / Б. Шишка //  АЕРО-2013. Повітряне і космічне право : [Матеріали Всеукраїнської конференції молодих учених і </w:t>
      </w:r>
      <w:r w:rsidRPr="00892808">
        <w:rPr>
          <w:rFonts w:ascii="Times New Roman" w:eastAsia="Times New Roman" w:hAnsi="Times New Roman" w:cs="Times New Roman"/>
          <w:kern w:val="0"/>
          <w:sz w:val="28"/>
          <w:szCs w:val="28"/>
        </w:rPr>
        <w:lastRenderedPageBreak/>
        <w:t>студентів. Київ, Національний авіаційний університет.  22 листопада 2013 р.]  − К.: Комп’ютерпрес, 2013. – С.580-583</w:t>
      </w:r>
      <w:r w:rsidRPr="00892808">
        <w:rPr>
          <w:rFonts w:ascii="Times New Roman" w:eastAsia="Times New Roman" w:hAnsi="Times New Roman" w:cs="Times New Roman"/>
          <w:kern w:val="0"/>
          <w:sz w:val="28"/>
          <w:szCs w:val="28"/>
          <w:lang w:val="uk-UA"/>
        </w:rPr>
        <w:t>.</w:t>
      </w:r>
      <w:bookmarkEnd w:id="665"/>
    </w:p>
    <w:p w14:paraId="68C37E9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666" w:name="_Ref399835608"/>
      <w:r w:rsidRPr="00892808">
        <w:rPr>
          <w:rFonts w:ascii="Times New Roman" w:eastAsia="Times New Roman" w:hAnsi="Times New Roman" w:cs="Times New Roman"/>
          <w:i/>
          <w:iCs/>
          <w:kern w:val="0"/>
          <w:sz w:val="28"/>
          <w:szCs w:val="28"/>
          <w:lang w:val="uk-UA"/>
        </w:rPr>
        <w:t>Шишка Р.Б</w:t>
      </w:r>
      <w:r w:rsidRPr="00892808">
        <w:rPr>
          <w:rFonts w:ascii="Times New Roman" w:eastAsia="Times New Roman" w:hAnsi="Times New Roman" w:cs="Times New Roman"/>
          <w:kern w:val="0"/>
          <w:sz w:val="28"/>
          <w:szCs w:val="28"/>
          <w:lang w:val="uk-UA"/>
        </w:rPr>
        <w:t>. Засоби державного регулювання діяльності малих підприємств [Текст] / Р.Б. Шишка // Засоби державного регулювання господарської діяльності : зб. наук. пр. / НАПрН України, НДІ приват. права і підприємницької діяльності ; редкол. : В.С. Щербина  (голова) [та інш.]. – К.: Ред. журн. «Право України», 2013. – С. 41-58.</w:t>
      </w:r>
      <w:bookmarkEnd w:id="666"/>
      <w:r w:rsidRPr="00892808">
        <w:rPr>
          <w:rFonts w:ascii="Times New Roman" w:eastAsia="Times New Roman" w:hAnsi="Times New Roman" w:cs="Times New Roman"/>
          <w:kern w:val="0"/>
          <w:sz w:val="28"/>
          <w:szCs w:val="28"/>
          <w:lang w:val="uk-UA"/>
        </w:rPr>
        <w:t xml:space="preserve"> </w:t>
      </w:r>
    </w:p>
    <w:p w14:paraId="2EDCCE63" w14:textId="77777777" w:rsidR="00892808" w:rsidRPr="00892808" w:rsidRDefault="00892808" w:rsidP="00706BFB">
      <w:pPr>
        <w:widowControl/>
        <w:numPr>
          <w:ilvl w:val="0"/>
          <w:numId w:val="7"/>
        </w:numPr>
        <w:shd w:val="clear" w:color="auto" w:fill="FFFFFF"/>
        <w:tabs>
          <w:tab w:val="clear" w:pos="709"/>
        </w:tabs>
        <w:spacing w:after="0" w:line="360" w:lineRule="auto"/>
        <w:jc w:val="left"/>
        <w:rPr>
          <w:rFonts w:ascii="Calibri" w:eastAsia="Times New Roman" w:hAnsi="Calibri" w:cs="Calibri"/>
          <w:kern w:val="0"/>
          <w:sz w:val="28"/>
          <w:szCs w:val="28"/>
          <w:lang w:val="uk-UA"/>
        </w:rPr>
      </w:pPr>
      <w:bookmarkStart w:id="667" w:name="_Ref401830297"/>
      <w:r w:rsidRPr="00892808">
        <w:rPr>
          <w:rFonts w:ascii="Times New Roman" w:eastAsia="Times New Roman" w:hAnsi="Times New Roman" w:cs="Times New Roman"/>
          <w:i/>
          <w:iCs/>
          <w:kern w:val="0"/>
          <w:sz w:val="28"/>
          <w:szCs w:val="28"/>
          <w:lang w:val="uk-UA"/>
        </w:rPr>
        <w:t>Шишка Р.Б.</w:t>
      </w:r>
      <w:r w:rsidRPr="00892808">
        <w:rPr>
          <w:rFonts w:ascii="Times New Roman" w:eastAsia="Times New Roman" w:hAnsi="Times New Roman" w:cs="Times New Roman"/>
          <w:kern w:val="0"/>
          <w:sz w:val="28"/>
          <w:szCs w:val="28"/>
          <w:lang w:val="uk-UA"/>
        </w:rPr>
        <w:t xml:space="preserve"> Подолання лукунізму цивільного права [Текст] / Р.Б. Шишка // Сучасні проблеми правової держави : збірник матеріалів </w:t>
      </w:r>
      <w:r w:rsidRPr="00892808">
        <w:rPr>
          <w:rFonts w:ascii="Times New Roman" w:eastAsia="Times New Roman" w:hAnsi="Times New Roman" w:cs="Times New Roman"/>
          <w:kern w:val="0"/>
          <w:sz w:val="28"/>
          <w:szCs w:val="28"/>
          <w:lang w:val="en-US"/>
        </w:rPr>
        <w:t>III</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color w:val="000000"/>
          <w:kern w:val="0"/>
          <w:sz w:val="28"/>
          <w:szCs w:val="28"/>
          <w:lang w:val="uk-UA"/>
        </w:rPr>
        <w:t>Міжнародної наук.-практич. конф. (24 листопада 2011 p., м. Київ) / Київський ун-т права НАН України; [редкол.: Шемшученко Ю.С., Бошицький Ю.Л., Чернецька О.В. та інш.]. − Випуск 3. − К.: Вид-во Європейського університету, 2011. –  С .24-25</w:t>
      </w:r>
      <w:bookmarkEnd w:id="667"/>
      <w:r w:rsidRPr="00892808">
        <w:rPr>
          <w:rFonts w:ascii="Times New Roman" w:eastAsia="Times New Roman" w:hAnsi="Times New Roman" w:cs="Times New Roman"/>
          <w:color w:val="000000"/>
          <w:kern w:val="0"/>
          <w:sz w:val="28"/>
          <w:szCs w:val="28"/>
          <w:lang w:val="uk-UA"/>
        </w:rPr>
        <w:t> </w:t>
      </w:r>
    </w:p>
    <w:bookmarkStart w:id="668" w:name="_Ref400167602"/>
    <w:p w14:paraId="67E669C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r w:rsidRPr="00892808">
        <w:rPr>
          <w:rFonts w:ascii="Calibri" w:eastAsia="Times New Roman" w:hAnsi="Calibri" w:cs="Calibri"/>
          <w:kern w:val="0"/>
          <w:sz w:val="28"/>
          <w:szCs w:val="28"/>
          <w:lang w:val="uk-UA"/>
        </w:rPr>
        <w:fldChar w:fldCharType="begin"/>
      </w:r>
      <w:r w:rsidRPr="00892808">
        <w:rPr>
          <w:rFonts w:ascii="Calibri" w:eastAsia="Times New Roman" w:hAnsi="Calibri" w:cs="Calibri"/>
          <w:kern w:val="0"/>
          <w:sz w:val="28"/>
          <w:szCs w:val="28"/>
          <w:lang w:val="uk-UA"/>
        </w:rPr>
        <w:instrText xml:space="preserve"> HYPERLINK "http://www.nbuv.gov.ua/e-journals/prtup/2011_1/pdf/11crbcpv.pdf"</w:instrText>
      </w:r>
      <w:r w:rsidRPr="00892808">
        <w:rPr>
          <w:rFonts w:ascii="Calibri" w:eastAsia="Times New Roman" w:hAnsi="Calibri" w:cs="Calibri"/>
          <w:kern w:val="0"/>
          <w:sz w:val="28"/>
          <w:szCs w:val="28"/>
          <w:lang w:val="uk-UA"/>
        </w:rPr>
      </w:r>
      <w:r w:rsidRPr="00892808">
        <w:rPr>
          <w:rFonts w:ascii="Calibri" w:eastAsia="Times New Roman" w:hAnsi="Calibri" w:cs="Calibri"/>
          <w:kern w:val="0"/>
          <w:sz w:val="28"/>
          <w:szCs w:val="28"/>
          <w:lang w:val="uk-UA"/>
        </w:rPr>
        <w:fldChar w:fldCharType="separate"/>
      </w:r>
      <w:r w:rsidRPr="00892808">
        <w:rPr>
          <w:rFonts w:ascii="Times New Roman" w:eastAsia="Times New Roman" w:hAnsi="Times New Roman" w:cs="Times New Roman"/>
          <w:i/>
          <w:iCs/>
          <w:kern w:val="0"/>
          <w:sz w:val="28"/>
          <w:szCs w:val="28"/>
          <w:lang w:val="uk-UA"/>
        </w:rPr>
        <w:t xml:space="preserve">Шишка Р.Б. </w:t>
      </w:r>
      <w:r w:rsidRPr="00892808">
        <w:rPr>
          <w:rFonts w:ascii="Times New Roman" w:eastAsia="Times New Roman" w:hAnsi="Times New Roman" w:cs="Times New Roman"/>
          <w:kern w:val="0"/>
          <w:sz w:val="28"/>
          <w:szCs w:val="28"/>
          <w:lang w:val="uk-UA"/>
        </w:rPr>
        <w:t>Цивільна відповідальність та цивільно-правова відповідальність</w:t>
      </w:r>
      <w:r w:rsidRPr="00892808">
        <w:rPr>
          <w:rFonts w:ascii="Calibri" w:eastAsia="Times New Roman" w:hAnsi="Calibri" w:cs="Calibri"/>
          <w:kern w:val="0"/>
          <w:sz w:val="28"/>
          <w:szCs w:val="28"/>
          <w:lang w:val="uk-UA"/>
        </w:rPr>
        <w:fldChar w:fldCharType="end"/>
      </w:r>
      <w:r w:rsidRPr="00892808">
        <w:rPr>
          <w:rFonts w:ascii="Times New Roman" w:eastAsia="Times New Roman" w:hAnsi="Times New Roman" w:cs="Times New Roman"/>
          <w:kern w:val="0"/>
          <w:sz w:val="28"/>
          <w:szCs w:val="28"/>
          <w:lang w:val="uk-UA"/>
        </w:rPr>
        <w:t xml:space="preserve"> / Р.Б. Шишка //Право та управління. − №1. – 2011 ( Електронне наукове видання: Електронний ресурс. Режим доступу: </w:t>
      </w:r>
      <w:hyperlink r:id="rId64" w:anchor="_blank" w:history="1">
        <w:r w:rsidRPr="00892808">
          <w:rPr>
            <w:rFonts w:ascii="Times New Roman" w:eastAsia="Times New Roman" w:hAnsi="Times New Roman" w:cs="Times New Roman"/>
            <w:kern w:val="0"/>
            <w:sz w:val="28"/>
            <w:szCs w:val="28"/>
            <w:lang w:val="uk-UA"/>
          </w:rPr>
          <w:t>nbuv.gov.ua/e-journals/prtup/in.).</w:t>
        </w:r>
      </w:hyperlink>
      <w:r w:rsidRPr="00892808">
        <w:rPr>
          <w:rFonts w:ascii="Times New Roman" w:eastAsia="Times New Roman" w:hAnsi="Times New Roman" w:cs="Times New Roman"/>
          <w:kern w:val="0"/>
          <w:sz w:val="28"/>
          <w:szCs w:val="28"/>
          <w:lang w:val="uk-UA"/>
        </w:rPr>
        <w:t xml:space="preserve"> – С. 512 - 522.</w:t>
      </w:r>
      <w:bookmarkEnd w:id="668"/>
    </w:p>
    <w:p w14:paraId="0D74F1E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669" w:name="_Ref399851746"/>
      <w:bookmarkStart w:id="670" w:name="_Ref400008485"/>
      <w:r w:rsidRPr="00892808">
        <w:rPr>
          <w:rFonts w:ascii="Times New Roman" w:eastAsia="Times New Roman" w:hAnsi="Times New Roman" w:cs="Times New Roman"/>
          <w:i/>
          <w:iCs/>
          <w:kern w:val="0"/>
          <w:sz w:val="28"/>
          <w:szCs w:val="28"/>
        </w:rPr>
        <w:t>Шкареден</w:t>
      </w:r>
      <w:r w:rsidRPr="00892808">
        <w:rPr>
          <w:rFonts w:ascii="Times New Roman" w:eastAsia="Times New Roman" w:hAnsi="Times New Roman" w:cs="Times New Roman"/>
          <w:i/>
          <w:iCs/>
          <w:kern w:val="0"/>
          <w:sz w:val="28"/>
          <w:szCs w:val="28"/>
          <w:lang w:val="uk-UA"/>
        </w:rPr>
        <w:t>о</w:t>
      </w:r>
      <w:r w:rsidRPr="00892808">
        <w:rPr>
          <w:rFonts w:ascii="Times New Roman" w:eastAsia="Times New Roman" w:hAnsi="Times New Roman" w:cs="Times New Roman"/>
          <w:i/>
          <w:iCs/>
          <w:kern w:val="0"/>
          <w:sz w:val="28"/>
          <w:szCs w:val="28"/>
        </w:rPr>
        <w:t>к И.А.</w:t>
      </w:r>
      <w:r w:rsidRPr="00892808">
        <w:rPr>
          <w:rFonts w:ascii="Times New Roman" w:eastAsia="Times New Roman" w:hAnsi="Times New Roman" w:cs="Times New Roman"/>
          <w:kern w:val="0"/>
          <w:sz w:val="28"/>
          <w:szCs w:val="28"/>
        </w:rPr>
        <w:t xml:space="preserve"> Правовое регулирование конкуренции и ограничение монопополистической деятельности на товарных рынках по законодательству России</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color w:val="000000"/>
          <w:kern w:val="0"/>
          <w:sz w:val="28"/>
          <w:szCs w:val="28"/>
        </w:rPr>
        <w:t xml:space="preserve">: </w:t>
      </w:r>
      <w:r w:rsidRPr="00892808">
        <w:rPr>
          <w:rFonts w:ascii="Times New Roman" w:eastAsia="Times New Roman" w:hAnsi="Times New Roman" w:cs="Times New Roman"/>
          <w:kern w:val="0"/>
          <w:sz w:val="28"/>
          <w:szCs w:val="28"/>
        </w:rPr>
        <w:t>автореф. дис</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xml:space="preserve">. на соискание учен. степени </w:t>
      </w:r>
      <w:r w:rsidRPr="00892808">
        <w:rPr>
          <w:rFonts w:ascii="Times New Roman" w:eastAsia="Times New Roman" w:hAnsi="Times New Roman" w:cs="Times New Roman"/>
          <w:kern w:val="0"/>
          <w:sz w:val="28"/>
          <w:szCs w:val="28"/>
          <w:lang w:val="uk-UA"/>
        </w:rPr>
        <w:t>канд</w:t>
      </w:r>
      <w:r w:rsidRPr="00892808">
        <w:rPr>
          <w:rFonts w:ascii="Times New Roman" w:eastAsia="Times New Roman" w:hAnsi="Times New Roman" w:cs="Times New Roman"/>
          <w:kern w:val="0"/>
          <w:sz w:val="28"/>
          <w:szCs w:val="28"/>
        </w:rPr>
        <w:t>. юрид. наук: спец. 12.00.03 «Гражданское право; предпринимательское право; семейное право; международное частное право»</w:t>
      </w:r>
      <w:r w:rsidRPr="00892808">
        <w:rPr>
          <w:rFonts w:ascii="Times New Roman" w:eastAsia="Times New Roman" w:hAnsi="Times New Roman" w:cs="Times New Roman"/>
          <w:kern w:val="0"/>
          <w:sz w:val="28"/>
          <w:szCs w:val="28"/>
          <w:lang w:val="uk-UA"/>
        </w:rPr>
        <w:t xml:space="preserve"> / </w:t>
      </w:r>
      <w:r w:rsidRPr="00892808">
        <w:rPr>
          <w:rFonts w:ascii="Times New Roman" w:eastAsia="Times New Roman" w:hAnsi="Times New Roman" w:cs="Times New Roman"/>
          <w:kern w:val="0"/>
          <w:sz w:val="28"/>
          <w:szCs w:val="28"/>
          <w:shd w:val="clear" w:color="auto" w:fill="FFFFFF"/>
        </w:rPr>
        <w:t>Шкареденок Игорь Анатольевич</w:t>
      </w:r>
      <w:r w:rsidRPr="00892808">
        <w:rPr>
          <w:rFonts w:ascii="Times New Roman" w:eastAsia="Times New Roman" w:hAnsi="Times New Roman" w:cs="Times New Roman"/>
          <w:kern w:val="0"/>
          <w:sz w:val="28"/>
          <w:szCs w:val="28"/>
          <w:lang w:val="uk-UA"/>
        </w:rPr>
        <w:t xml:space="preserve">;  Санкт-Петербургский університет МВД России. − </w:t>
      </w:r>
      <w:r w:rsidRPr="00892808">
        <w:rPr>
          <w:rFonts w:ascii="Times New Roman" w:eastAsia="Times New Roman" w:hAnsi="Times New Roman" w:cs="Times New Roman"/>
          <w:kern w:val="0"/>
          <w:sz w:val="28"/>
          <w:szCs w:val="28"/>
        </w:rPr>
        <w:t>СПб, 2001.</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21 с.</w:t>
      </w:r>
      <w:bookmarkEnd w:id="670"/>
      <w:r w:rsidRPr="00892808">
        <w:rPr>
          <w:rFonts w:ascii="Times New Roman" w:eastAsia="Times New Roman" w:hAnsi="Times New Roman" w:cs="Times New Roman"/>
          <w:kern w:val="0"/>
          <w:sz w:val="28"/>
          <w:szCs w:val="28"/>
        </w:rPr>
        <w:t xml:space="preserve"> </w:t>
      </w:r>
    </w:p>
    <w:p w14:paraId="5A6FFE82" w14:textId="77777777" w:rsidR="00892808" w:rsidRPr="00892808" w:rsidRDefault="00892808" w:rsidP="00706BFB">
      <w:pPr>
        <w:widowControl/>
        <w:numPr>
          <w:ilvl w:val="0"/>
          <w:numId w:val="7"/>
        </w:numPr>
        <w:tabs>
          <w:tab w:val="clear" w:pos="709"/>
        </w:tabs>
        <w:spacing w:after="0" w:line="360" w:lineRule="auto"/>
        <w:jc w:val="left"/>
        <w:rPr>
          <w:rFonts w:ascii="Calibri" w:eastAsia="Times New Roman" w:hAnsi="Calibri" w:cs="Calibri"/>
          <w:kern w:val="0"/>
          <w:sz w:val="28"/>
          <w:szCs w:val="28"/>
        </w:rPr>
      </w:pPr>
      <w:bookmarkStart w:id="671" w:name="_Ref404491632"/>
      <w:r w:rsidRPr="00892808">
        <w:rPr>
          <w:rFonts w:ascii="Times New Roman" w:eastAsia="Times New Roman" w:hAnsi="Times New Roman" w:cs="Times New Roman"/>
          <w:i/>
          <w:iCs/>
          <w:kern w:val="0"/>
          <w:sz w:val="28"/>
          <w:szCs w:val="28"/>
        </w:rPr>
        <w:t>Шкареденок И.А.</w:t>
      </w:r>
      <w:r w:rsidRPr="00892808">
        <w:rPr>
          <w:rFonts w:ascii="Times New Roman" w:eastAsia="Times New Roman" w:hAnsi="Times New Roman" w:cs="Times New Roman"/>
          <w:kern w:val="0"/>
          <w:sz w:val="28"/>
          <w:szCs w:val="28"/>
        </w:rPr>
        <w:t xml:space="preserve"> Правовое регулирование конкуренции и ограничение монополистической деятельности на товарных рынках по законодательству России</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[Текст]: </w:t>
      </w:r>
      <w:r w:rsidRPr="00892808">
        <w:rPr>
          <w:rFonts w:ascii="Times New Roman" w:eastAsia="Times New Roman" w:hAnsi="Times New Roman" w:cs="Times New Roman"/>
          <w:kern w:val="0"/>
          <w:sz w:val="28"/>
          <w:szCs w:val="28"/>
          <w:lang w:val="uk-UA"/>
        </w:rPr>
        <w:t>д</w:t>
      </w:r>
      <w:r w:rsidRPr="00892808">
        <w:rPr>
          <w:rFonts w:ascii="Times New Roman" w:eastAsia="Times New Roman" w:hAnsi="Times New Roman" w:cs="Times New Roman"/>
          <w:kern w:val="0"/>
          <w:sz w:val="28"/>
          <w:szCs w:val="28"/>
        </w:rPr>
        <w:t>ис</w:t>
      </w:r>
      <w:r w:rsidRPr="00892808">
        <w:rPr>
          <w:rFonts w:ascii="Times New Roman" w:eastAsia="Times New Roman" w:hAnsi="Times New Roman" w:cs="Times New Roman"/>
          <w:kern w:val="0"/>
          <w:sz w:val="28"/>
          <w:szCs w:val="28"/>
          <w:lang w:val="uk-UA"/>
        </w:rPr>
        <w:t>с</w:t>
      </w:r>
      <w:r w:rsidRPr="00892808">
        <w:rPr>
          <w:rFonts w:ascii="Times New Roman" w:eastAsia="Times New Roman" w:hAnsi="Times New Roman" w:cs="Times New Roman"/>
          <w:kern w:val="0"/>
          <w:sz w:val="28"/>
          <w:szCs w:val="28"/>
        </w:rPr>
        <w:t>. …</w:t>
      </w:r>
      <w:r w:rsidRPr="00892808">
        <w:rPr>
          <w:rFonts w:ascii="Times New Roman" w:eastAsia="Times New Roman" w:hAnsi="Times New Roman" w:cs="Times New Roman"/>
          <w:kern w:val="0"/>
          <w:sz w:val="28"/>
          <w:szCs w:val="28"/>
          <w:lang w:val="uk-UA"/>
        </w:rPr>
        <w:t xml:space="preserve">кандидата </w:t>
      </w:r>
      <w:r w:rsidRPr="00892808">
        <w:rPr>
          <w:rFonts w:ascii="Times New Roman" w:eastAsia="Times New Roman" w:hAnsi="Times New Roman" w:cs="Times New Roman"/>
          <w:kern w:val="0"/>
          <w:sz w:val="28"/>
          <w:szCs w:val="28"/>
        </w:rPr>
        <w:t>юрид.</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наук</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12.00.03</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shd w:val="clear" w:color="auto" w:fill="FFFFFF"/>
        </w:rPr>
        <w:t>Шкареденок Игорь Анатольевич</w:t>
      </w:r>
      <w:r w:rsidRPr="00892808">
        <w:rPr>
          <w:rFonts w:ascii="Times New Roman" w:eastAsia="Times New Roman" w:hAnsi="Times New Roman" w:cs="Times New Roman"/>
          <w:kern w:val="0"/>
          <w:sz w:val="28"/>
          <w:szCs w:val="28"/>
          <w:shd w:val="clear" w:color="auto" w:fill="FFFFFF"/>
          <w:lang w:val="uk-UA"/>
        </w:rPr>
        <w:t>; Санкт-Петербургский университет. −</w:t>
      </w:r>
      <w:r w:rsidRPr="00892808">
        <w:rPr>
          <w:rFonts w:ascii="Times New Roman" w:eastAsia="Times New Roman" w:hAnsi="Times New Roman" w:cs="Times New Roman"/>
          <w:kern w:val="0"/>
          <w:sz w:val="28"/>
          <w:szCs w:val="28"/>
        </w:rPr>
        <w:t xml:space="preserve"> Санкт-Петербург, 2001.</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198 с.</w:t>
      </w:r>
      <w:bookmarkStart w:id="672" w:name="_Ref404390089"/>
      <w:bookmarkEnd w:id="669"/>
      <w:bookmarkEnd w:id="671"/>
    </w:p>
    <w:p w14:paraId="15839CCB" w14:textId="77777777" w:rsidR="00892808" w:rsidRPr="00892808" w:rsidRDefault="00892808" w:rsidP="00706BFB">
      <w:pPr>
        <w:widowControl/>
        <w:numPr>
          <w:ilvl w:val="0"/>
          <w:numId w:val="7"/>
        </w:numPr>
        <w:tabs>
          <w:tab w:val="clear" w:pos="709"/>
        </w:tabs>
        <w:spacing w:after="0" w:line="360" w:lineRule="auto"/>
        <w:jc w:val="left"/>
        <w:rPr>
          <w:rFonts w:ascii="Calibri" w:eastAsia="Times New Roman" w:hAnsi="Calibri" w:cs="Calibri"/>
          <w:kern w:val="0"/>
          <w:sz w:val="28"/>
          <w:szCs w:val="28"/>
        </w:rPr>
      </w:pPr>
      <w:hyperlink r:id="rId65" w:history="1">
        <w:r w:rsidRPr="00892808">
          <w:rPr>
            <w:rFonts w:ascii="Times New Roman" w:eastAsia="Times New Roman" w:hAnsi="Times New Roman" w:cs="Times New Roman"/>
            <w:i/>
            <w:iCs/>
            <w:kern w:val="0"/>
            <w:sz w:val="28"/>
            <w:szCs w:val="28"/>
          </w:rPr>
          <w:t>Шкляр С. В</w:t>
        </w:r>
        <w:r w:rsidRPr="00892808">
          <w:rPr>
            <w:rFonts w:ascii="Times New Roman" w:eastAsia="Times New Roman" w:hAnsi="Times New Roman" w:cs="Times New Roman"/>
            <w:kern w:val="0"/>
            <w:sz w:val="28"/>
            <w:szCs w:val="28"/>
          </w:rPr>
          <w:t>.</w:t>
        </w:r>
      </w:hyperlink>
      <w:r w:rsidRPr="00892808">
        <w:rPr>
          <w:rFonts w:ascii="Times New Roman" w:eastAsia="Times New Roman" w:hAnsi="Times New Roman" w:cs="Times New Roman"/>
          <w:kern w:val="0"/>
          <w:sz w:val="28"/>
          <w:szCs w:val="28"/>
        </w:rPr>
        <w:t> Захист прав та інтересів суб'єктів господарювання у правовідносинах з органами Антимонопольного комітету України [Текст]: дис. ...кандидата юрид. наук : 12.00.04 / Шкляр Сергій Володимирович; Нац. ун-т «Одес. юрид. акад.». − О., 2012. – 231 с.</w:t>
      </w:r>
      <w:bookmarkEnd w:id="672"/>
    </w:p>
    <w:bookmarkStart w:id="673" w:name="_Ref401825771"/>
    <w:p w14:paraId="7522C9D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r w:rsidRPr="00892808">
        <w:rPr>
          <w:rFonts w:ascii="Calibri" w:eastAsia="Times New Roman" w:hAnsi="Calibri" w:cs="Calibri"/>
          <w:kern w:val="0"/>
          <w:sz w:val="28"/>
          <w:szCs w:val="28"/>
          <w:lang w:val="uk-UA"/>
        </w:rPr>
        <w:fldChar w:fldCharType="begin"/>
      </w:r>
      <w:r w:rsidRPr="00892808">
        <w:rPr>
          <w:rFonts w:ascii="Calibri" w:eastAsia="Times New Roman" w:hAnsi="Calibri" w:cs="Calibri"/>
          <w:kern w:val="0"/>
          <w:sz w:val="28"/>
          <w:szCs w:val="28"/>
          <w:lang w:val="uk-UA"/>
        </w:rPr>
        <w:instrText xml:space="preserve"> HYPERLINK "http://www.irbis-nbuv.gov.ua/cgi-bin/irbis_nbuv/cgiirbis_64.exe?Z21ID=&amp;I21DBN=REF&amp;P21DBN=REF&amp;S21STN=1&amp;S21REF=10&amp;S21FMT=fullwebr&amp;C21COM=S&amp;S21CNR=20&amp;S21P01=0&amp;S21P02=0&amp;S21P03=A=&amp;S21COLORTERMS=1&amp;S21STR=Шкляр С$"</w:instrText>
      </w:r>
      <w:r w:rsidRPr="00892808">
        <w:rPr>
          <w:rFonts w:ascii="Calibri" w:eastAsia="Times New Roman" w:hAnsi="Calibri" w:cs="Calibri"/>
          <w:kern w:val="0"/>
          <w:sz w:val="28"/>
          <w:szCs w:val="28"/>
          <w:lang w:val="uk-UA"/>
        </w:rPr>
      </w:r>
      <w:r w:rsidRPr="00892808">
        <w:rPr>
          <w:rFonts w:ascii="Calibri" w:eastAsia="Times New Roman" w:hAnsi="Calibri" w:cs="Calibri"/>
          <w:kern w:val="0"/>
          <w:sz w:val="28"/>
          <w:szCs w:val="28"/>
          <w:lang w:val="uk-UA"/>
        </w:rPr>
        <w:fldChar w:fldCharType="separate"/>
      </w:r>
      <w:r w:rsidRPr="00892808">
        <w:rPr>
          <w:rFonts w:ascii="Times New Roman" w:eastAsia="Times New Roman" w:hAnsi="Times New Roman" w:cs="Times New Roman"/>
          <w:i/>
          <w:iCs/>
          <w:color w:val="0000FF"/>
          <w:kern w:val="0"/>
          <w:sz w:val="28"/>
          <w:szCs w:val="28"/>
          <w:u w:val="single"/>
          <w:lang w:val="uk-UA"/>
        </w:rPr>
        <w:t>Шкляр С.В</w:t>
      </w:r>
      <w:r w:rsidRPr="00892808">
        <w:rPr>
          <w:rFonts w:ascii="Times New Roman" w:eastAsia="Times New Roman" w:hAnsi="Times New Roman" w:cs="Times New Roman"/>
          <w:color w:val="0000FF"/>
          <w:kern w:val="0"/>
          <w:sz w:val="28"/>
          <w:szCs w:val="28"/>
          <w:u w:val="single"/>
          <w:lang w:val="uk-UA"/>
        </w:rPr>
        <w:t>.</w:t>
      </w:r>
      <w:r w:rsidRPr="00892808">
        <w:rPr>
          <w:rFonts w:ascii="Calibri" w:eastAsia="Times New Roman" w:hAnsi="Calibri" w:cs="Calibri"/>
          <w:kern w:val="0"/>
          <w:sz w:val="28"/>
          <w:szCs w:val="28"/>
          <w:lang w:val="uk-UA"/>
        </w:rPr>
        <w:fldChar w:fldCharType="end"/>
      </w:r>
      <w:r w:rsidRPr="00892808">
        <w:rPr>
          <w:rFonts w:ascii="Times New Roman" w:eastAsia="Times New Roman" w:hAnsi="Times New Roman" w:cs="Times New Roman"/>
          <w:kern w:val="0"/>
          <w:sz w:val="28"/>
          <w:szCs w:val="28"/>
          <w:shd w:val="clear" w:color="auto" w:fill="F9F9F9"/>
          <w:lang w:val="uk-UA"/>
        </w:rPr>
        <w:t> </w:t>
      </w:r>
      <w:r w:rsidRPr="00892808">
        <w:rPr>
          <w:rFonts w:ascii="Times New Roman" w:eastAsia="Times New Roman" w:hAnsi="Times New Roman" w:cs="Times New Roman"/>
          <w:kern w:val="0"/>
          <w:sz w:val="28"/>
          <w:szCs w:val="28"/>
          <w:lang w:val="uk-UA"/>
        </w:rPr>
        <w:t>Захист прав та інтересів суб'єктів господарювання у правовідносинах з органами Антимонопольного комітету України [Текст]</w:t>
      </w:r>
      <w:r w:rsidRPr="00892808">
        <w:rPr>
          <w:rFonts w:ascii="Times New Roman" w:eastAsia="Times New Roman" w:hAnsi="Times New Roman" w:cs="Times New Roman"/>
          <w:kern w:val="0"/>
          <w:sz w:val="28"/>
          <w:szCs w:val="28"/>
          <w:shd w:val="clear" w:color="auto" w:fill="F9F9F9"/>
          <w:lang w:val="uk-UA"/>
        </w:rPr>
        <w:t xml:space="preserve">: </w:t>
      </w:r>
      <w:r w:rsidRPr="00892808">
        <w:rPr>
          <w:rFonts w:ascii="Times New Roman" w:eastAsia="Times New Roman" w:hAnsi="Times New Roman" w:cs="Times New Roman"/>
          <w:kern w:val="0"/>
          <w:sz w:val="28"/>
          <w:szCs w:val="28"/>
          <w:lang w:val="uk-UA"/>
        </w:rPr>
        <w:t>автореф. дис. на здобуття наук. ступеня канд. юрид. наук: спец. 12.00.04 «Господарське право; господарське процесуальне право»  / Шкляр Сергій Володимирович; Нац. ун-т «Одес. юрид. акад.». - О., 2012. – 17 c.</w:t>
      </w:r>
      <w:bookmarkEnd w:id="673"/>
    </w:p>
    <w:p w14:paraId="52A75DB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674" w:name="_Ref400012459"/>
      <w:r w:rsidRPr="00892808">
        <w:rPr>
          <w:rFonts w:ascii="Times New Roman" w:eastAsia="Times New Roman" w:hAnsi="Times New Roman" w:cs="Times New Roman"/>
          <w:i/>
          <w:iCs/>
          <w:kern w:val="0"/>
          <w:sz w:val="28"/>
          <w:szCs w:val="28"/>
          <w:lang w:val="uk-UA"/>
        </w:rPr>
        <w:t>Шнипко О.С.</w:t>
      </w:r>
      <w:r w:rsidRPr="00892808">
        <w:rPr>
          <w:rFonts w:ascii="Times New Roman" w:eastAsia="Times New Roman" w:hAnsi="Times New Roman" w:cs="Times New Roman"/>
          <w:kern w:val="0"/>
          <w:sz w:val="28"/>
          <w:szCs w:val="28"/>
          <w:lang w:val="uk-UA"/>
        </w:rPr>
        <w:t xml:space="preserve"> Конкуренція як специфічна форма конфлікту та співіснування суб’єктів ринку [Текст] / О.С. Шнипко // Економіка і прогнозування. − 2005. − № 1.−  </w:t>
      </w:r>
      <w:r w:rsidRPr="00892808">
        <w:rPr>
          <w:rFonts w:ascii="Times New Roman" w:eastAsia="Times New Roman" w:hAnsi="Times New Roman" w:cs="Times New Roman"/>
          <w:kern w:val="0"/>
          <w:sz w:val="28"/>
          <w:szCs w:val="28"/>
          <w:lang w:val="en-US"/>
        </w:rPr>
        <w:t>C</w:t>
      </w:r>
      <w:r w:rsidRPr="00892808">
        <w:rPr>
          <w:rFonts w:ascii="Times New Roman" w:eastAsia="Times New Roman" w:hAnsi="Times New Roman" w:cs="Times New Roman"/>
          <w:kern w:val="0"/>
          <w:sz w:val="28"/>
          <w:szCs w:val="28"/>
          <w:lang w:val="uk-UA"/>
        </w:rPr>
        <w:t>. 33-44.</w:t>
      </w:r>
      <w:bookmarkEnd w:id="674"/>
    </w:p>
    <w:p w14:paraId="79C2BF98"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675" w:name="_Ref400263287"/>
      <w:r w:rsidRPr="00892808">
        <w:rPr>
          <w:rFonts w:ascii="Times New Roman" w:eastAsia="Times New Roman" w:hAnsi="Times New Roman" w:cs="Times New Roman"/>
          <w:i/>
          <w:iCs/>
          <w:kern w:val="0"/>
          <w:sz w:val="28"/>
          <w:szCs w:val="28"/>
        </w:rPr>
        <w:t>Шубина Т.Б.</w:t>
      </w:r>
      <w:r w:rsidRPr="00892808">
        <w:rPr>
          <w:rFonts w:ascii="Times New Roman" w:eastAsia="Times New Roman" w:hAnsi="Times New Roman" w:cs="Times New Roman"/>
          <w:kern w:val="0"/>
          <w:sz w:val="28"/>
          <w:szCs w:val="28"/>
        </w:rPr>
        <w:t xml:space="preserve"> Меры защиты в праве </w:t>
      </w:r>
      <w:r w:rsidRPr="00892808">
        <w:rPr>
          <w:rFonts w:ascii="Times New Roman" w:eastAsia="Times New Roman" w:hAnsi="Times New Roman" w:cs="Times New Roman"/>
          <w:kern w:val="0"/>
          <w:sz w:val="28"/>
          <w:szCs w:val="28"/>
          <w:shd w:val="clear" w:color="auto" w:fill="FFFFFF"/>
        </w:rPr>
        <w:t>[Текст] /</w:t>
      </w:r>
      <w:r w:rsidRPr="00892808">
        <w:rPr>
          <w:rFonts w:ascii="Times New Roman" w:eastAsia="Times New Roman" w:hAnsi="Times New Roman" w:cs="Times New Roman"/>
          <w:kern w:val="0"/>
          <w:sz w:val="28"/>
          <w:szCs w:val="28"/>
        </w:rPr>
        <w:t> Т</w:t>
      </w:r>
      <w:r w:rsidRPr="00892808">
        <w:rPr>
          <w:rFonts w:ascii="Times New Roman" w:eastAsia="Times New Roman" w:hAnsi="Times New Roman" w:cs="Times New Roman"/>
          <w:kern w:val="0"/>
          <w:sz w:val="28"/>
          <w:szCs w:val="28"/>
          <w:shd w:val="clear" w:color="auto" w:fill="FFFFFF"/>
        </w:rPr>
        <w:t>.</w:t>
      </w:r>
      <w:r w:rsidRPr="00892808">
        <w:rPr>
          <w:rFonts w:ascii="Times New Roman" w:eastAsia="Times New Roman" w:hAnsi="Times New Roman" w:cs="Times New Roman"/>
          <w:kern w:val="0"/>
          <w:sz w:val="28"/>
          <w:szCs w:val="28"/>
        </w:rPr>
        <w:t> Б</w:t>
      </w:r>
      <w:r w:rsidRPr="00892808">
        <w:rPr>
          <w:rFonts w:ascii="Times New Roman" w:eastAsia="Times New Roman" w:hAnsi="Times New Roman" w:cs="Times New Roman"/>
          <w:kern w:val="0"/>
          <w:sz w:val="28"/>
          <w:szCs w:val="28"/>
          <w:shd w:val="clear" w:color="auto" w:fill="FFFFFF"/>
        </w:rPr>
        <w:t>.</w:t>
      </w:r>
      <w:r w:rsidRPr="00892808">
        <w:rPr>
          <w:rFonts w:ascii="Times New Roman" w:eastAsia="Times New Roman" w:hAnsi="Times New Roman" w:cs="Times New Roman"/>
          <w:kern w:val="0"/>
          <w:sz w:val="28"/>
          <w:szCs w:val="28"/>
        </w:rPr>
        <w:t> Шубина </w:t>
      </w:r>
      <w:r w:rsidRPr="00892808">
        <w:rPr>
          <w:rFonts w:ascii="Times New Roman" w:eastAsia="Times New Roman" w:hAnsi="Times New Roman" w:cs="Times New Roman"/>
          <w:kern w:val="0"/>
          <w:sz w:val="28"/>
          <w:szCs w:val="28"/>
          <w:shd w:val="clear" w:color="auto" w:fill="FFFFFF"/>
        </w:rPr>
        <w:t>//</w:t>
      </w:r>
      <w:r w:rsidRPr="00892808">
        <w:rPr>
          <w:rFonts w:ascii="Times New Roman" w:eastAsia="Times New Roman" w:hAnsi="Times New Roman" w:cs="Times New Roman"/>
          <w:kern w:val="0"/>
          <w:sz w:val="28"/>
          <w:szCs w:val="28"/>
        </w:rPr>
        <w:t>Атриум</w:t>
      </w:r>
      <w:r w:rsidRPr="00892808">
        <w:rPr>
          <w:rFonts w:ascii="Times New Roman" w:eastAsia="Times New Roman" w:hAnsi="Times New Roman" w:cs="Times New Roman"/>
          <w:kern w:val="0"/>
          <w:sz w:val="28"/>
          <w:szCs w:val="28"/>
          <w:shd w:val="clear" w:color="auto" w:fill="FFFFFF"/>
        </w:rPr>
        <w:t xml:space="preserve">. Сер. Юриспруденция.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shd w:val="clear" w:color="auto" w:fill="FFFFFF"/>
        </w:rPr>
        <w:t xml:space="preserve"> 1997. </w:t>
      </w:r>
      <w:r w:rsidRPr="00892808">
        <w:rPr>
          <w:rFonts w:ascii="Times New Roman" w:eastAsia="Times New Roman" w:hAnsi="Times New Roman" w:cs="Times New Roman"/>
          <w:kern w:val="0"/>
          <w:sz w:val="28"/>
          <w:szCs w:val="28"/>
        </w:rPr>
        <w:t>− №</w:t>
      </w:r>
      <w:r w:rsidRPr="00892808">
        <w:rPr>
          <w:rFonts w:ascii="Times New Roman" w:eastAsia="Times New Roman" w:hAnsi="Times New Roman" w:cs="Times New Roman"/>
          <w:kern w:val="0"/>
          <w:sz w:val="28"/>
          <w:szCs w:val="28"/>
          <w:shd w:val="clear" w:color="auto" w:fill="FFFFFF"/>
        </w:rPr>
        <w:t xml:space="preserve"> 3. – С. 16-19</w:t>
      </w:r>
      <w:r w:rsidRPr="00892808">
        <w:rPr>
          <w:rFonts w:ascii="Times New Roman" w:eastAsia="Times New Roman" w:hAnsi="Times New Roman" w:cs="Times New Roman"/>
          <w:kern w:val="0"/>
          <w:sz w:val="28"/>
          <w:szCs w:val="28"/>
        </w:rPr>
        <w:t>.</w:t>
      </w:r>
      <w:bookmarkEnd w:id="675"/>
      <w:r w:rsidRPr="00892808">
        <w:rPr>
          <w:rFonts w:ascii="Times New Roman" w:eastAsia="Times New Roman" w:hAnsi="Times New Roman" w:cs="Times New Roman"/>
          <w:kern w:val="0"/>
          <w:sz w:val="28"/>
          <w:szCs w:val="28"/>
        </w:rPr>
        <w:t xml:space="preserve"> </w:t>
      </w:r>
    </w:p>
    <w:p w14:paraId="3F3D181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4"/>
          <w:szCs w:val="24"/>
        </w:rPr>
      </w:pPr>
      <w:bookmarkStart w:id="676" w:name="_Ref415321041"/>
      <w:r w:rsidRPr="00892808">
        <w:rPr>
          <w:rFonts w:ascii="Times New Roman" w:eastAsia="Times New Roman" w:hAnsi="Times New Roman" w:cs="Times New Roman"/>
          <w:i/>
          <w:iCs/>
          <w:kern w:val="0"/>
          <w:sz w:val="28"/>
          <w:szCs w:val="28"/>
        </w:rPr>
        <w:t>Шульга Ж.О</w:t>
      </w:r>
      <w:r w:rsidRPr="00892808">
        <w:rPr>
          <w:rFonts w:ascii="Times New Roman" w:eastAsia="Times New Roman" w:hAnsi="Times New Roman" w:cs="Times New Roman"/>
          <w:kern w:val="0"/>
          <w:sz w:val="28"/>
          <w:szCs w:val="28"/>
        </w:rPr>
        <w:t>. Проблеми соціально орієнтованої ринкової економіки: теоретико-методологічний аспект / Ж.О. Шульга // Вісник Бердянського університету менеджменту  і бізнесу. – 2009. − №2. – С. 47-51.</w:t>
      </w:r>
      <w:bookmarkEnd w:id="676"/>
    </w:p>
    <w:p w14:paraId="25D102BE" w14:textId="77777777" w:rsidR="00892808" w:rsidRPr="00892808" w:rsidRDefault="00892808" w:rsidP="00706BFB">
      <w:pPr>
        <w:widowControl/>
        <w:numPr>
          <w:ilvl w:val="0"/>
          <w:numId w:val="7"/>
        </w:numPr>
        <w:shd w:val="clear" w:color="auto" w:fill="FFFFFF"/>
        <w:tabs>
          <w:tab w:val="clear" w:pos="709"/>
        </w:tabs>
        <w:spacing w:after="0" w:line="360" w:lineRule="auto"/>
        <w:jc w:val="left"/>
        <w:rPr>
          <w:rFonts w:ascii="Times New Roman" w:eastAsia="Times New Roman" w:hAnsi="Times New Roman" w:cs="Times New Roman"/>
          <w:i/>
          <w:iCs/>
          <w:kern w:val="0"/>
          <w:sz w:val="28"/>
          <w:szCs w:val="28"/>
          <w:lang w:val="uk-UA"/>
        </w:rPr>
      </w:pPr>
      <w:bookmarkStart w:id="677" w:name="_Ref404389487"/>
      <w:r w:rsidRPr="00892808">
        <w:rPr>
          <w:rFonts w:ascii="Times New Roman" w:eastAsia="Times New Roman" w:hAnsi="Times New Roman" w:cs="Times New Roman"/>
          <w:i/>
          <w:iCs/>
          <w:kern w:val="0"/>
          <w:sz w:val="28"/>
          <w:szCs w:val="28"/>
          <w:lang w:val="uk-UA"/>
        </w:rPr>
        <w:t>Шуміло І.А</w:t>
      </w:r>
      <w:r w:rsidRPr="00892808">
        <w:rPr>
          <w:rFonts w:ascii="Times New Roman" w:eastAsia="Times New Roman" w:hAnsi="Times New Roman" w:cs="Times New Roman"/>
          <w:kern w:val="0"/>
          <w:sz w:val="28"/>
          <w:szCs w:val="28"/>
          <w:lang w:val="uk-UA"/>
        </w:rPr>
        <w:t>.  Відповідальність за порушення законодавства про захист конкуренції [Текст]: дис. …кандидата юрид. наук : 12.00.04 / Шуміло Інесса Анатоліївна; Національна юридична академія імені Ярослава Мудрого</w:t>
      </w:r>
      <w:r w:rsidRPr="00892808">
        <w:rPr>
          <w:rFonts w:ascii="Times New Roman" w:eastAsia="Times New Roman" w:hAnsi="Times New Roman" w:cs="Times New Roman"/>
          <w:color w:val="000000"/>
          <w:kern w:val="0"/>
          <w:sz w:val="28"/>
          <w:szCs w:val="28"/>
          <w:lang w:val="uk-UA"/>
        </w:rPr>
        <w:t xml:space="preserve">. </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color w:val="000000"/>
          <w:kern w:val="0"/>
          <w:sz w:val="28"/>
          <w:szCs w:val="28"/>
          <w:lang w:val="uk-UA"/>
        </w:rPr>
        <w:t>Нац. ун-т «Юрид. акад. України ім. Ярослава Мудрого»). − Х.,</w:t>
      </w:r>
      <w:r w:rsidRPr="00892808">
        <w:rPr>
          <w:rFonts w:ascii="Times New Roman" w:eastAsia="Times New Roman" w:hAnsi="Times New Roman" w:cs="Times New Roman"/>
          <w:kern w:val="0"/>
          <w:sz w:val="28"/>
          <w:szCs w:val="28"/>
          <w:lang w:val="uk-UA"/>
        </w:rPr>
        <w:t xml:space="preserve"> 2001.− 207 с.</w:t>
      </w:r>
      <w:bookmarkEnd w:id="677"/>
    </w:p>
    <w:p w14:paraId="5E63003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678" w:name="_Ref399849998"/>
      <w:r w:rsidRPr="00892808">
        <w:rPr>
          <w:rFonts w:ascii="Times New Roman" w:eastAsia="Times New Roman" w:hAnsi="Times New Roman" w:cs="Times New Roman"/>
          <w:i/>
          <w:iCs/>
          <w:kern w:val="0"/>
          <w:sz w:val="28"/>
          <w:szCs w:val="28"/>
          <w:lang w:val="uk-UA"/>
        </w:rPr>
        <w:t>Шуміло І.А.</w:t>
      </w:r>
      <w:r w:rsidRPr="00892808">
        <w:rPr>
          <w:rFonts w:ascii="Times New Roman" w:eastAsia="Times New Roman" w:hAnsi="Times New Roman" w:cs="Times New Roman"/>
          <w:kern w:val="0"/>
          <w:sz w:val="28"/>
          <w:szCs w:val="28"/>
          <w:lang w:val="uk-UA"/>
        </w:rPr>
        <w:t xml:space="preserve"> Відповідальність за порушення законодавства про захист конкуренції </w:t>
      </w:r>
      <w:r w:rsidRPr="00892808">
        <w:rPr>
          <w:rFonts w:ascii="Times New Roman" w:eastAsia="Times New Roman" w:hAnsi="Times New Roman" w:cs="Times New Roman"/>
          <w:color w:val="000000"/>
          <w:kern w:val="0"/>
          <w:sz w:val="28"/>
          <w:szCs w:val="28"/>
          <w:lang w:val="uk-UA"/>
        </w:rPr>
        <w:t>[Текст]</w:t>
      </w:r>
      <w:r w:rsidRPr="00892808">
        <w:rPr>
          <w:rFonts w:ascii="Times New Roman" w:eastAsia="Times New Roman" w:hAnsi="Times New Roman" w:cs="Times New Roman"/>
          <w:kern w:val="0"/>
          <w:sz w:val="28"/>
          <w:szCs w:val="28"/>
          <w:lang w:val="uk-UA"/>
        </w:rPr>
        <w:t>: автореф. дис. на  здобуття наук. ступеня</w:t>
      </w:r>
      <w:r w:rsidRPr="00892808">
        <w:rPr>
          <w:rFonts w:ascii="Times New Roman" w:eastAsia="Times New Roman" w:hAnsi="Times New Roman" w:cs="Times New Roman"/>
          <w:color w:val="000000"/>
          <w:kern w:val="0"/>
          <w:sz w:val="28"/>
          <w:szCs w:val="28"/>
          <w:lang w:val="uk-UA"/>
        </w:rPr>
        <w:t xml:space="preserve"> канд. юрид. наук: </w:t>
      </w:r>
      <w:r w:rsidRPr="00892808">
        <w:rPr>
          <w:rFonts w:ascii="Times New Roman" w:eastAsia="Times New Roman" w:hAnsi="Times New Roman" w:cs="Times New Roman"/>
          <w:kern w:val="0"/>
          <w:sz w:val="28"/>
          <w:szCs w:val="28"/>
          <w:lang w:val="uk-UA"/>
        </w:rPr>
        <w:t xml:space="preserve">12.00.04 «Господарське право; арбітражний процес» / Шуміло Інесса Анатоліївна; </w:t>
      </w:r>
      <w:r w:rsidRPr="00892808">
        <w:rPr>
          <w:rFonts w:ascii="Times New Roman" w:eastAsia="Times New Roman" w:hAnsi="Times New Roman" w:cs="Times New Roman"/>
          <w:color w:val="000000"/>
          <w:kern w:val="0"/>
          <w:sz w:val="28"/>
          <w:szCs w:val="28"/>
          <w:lang w:val="uk-UA"/>
        </w:rPr>
        <w:t>НАН України, Інститут економіко-правових досліджень</w:t>
      </w:r>
      <w:r w:rsidRPr="00892808">
        <w:rPr>
          <w:rFonts w:ascii="Times New Roman" w:eastAsia="Times New Roman" w:hAnsi="Times New Roman" w:cs="Times New Roman"/>
          <w:kern w:val="0"/>
          <w:sz w:val="28"/>
          <w:szCs w:val="28"/>
          <w:lang w:val="uk-UA"/>
        </w:rPr>
        <w:t>.− Донецьк, 2001. − 18 с.</w:t>
      </w:r>
      <w:bookmarkEnd w:id="678"/>
      <w:r w:rsidRPr="00892808">
        <w:rPr>
          <w:rFonts w:ascii="Times New Roman" w:eastAsia="Times New Roman" w:hAnsi="Times New Roman" w:cs="Times New Roman"/>
          <w:kern w:val="0"/>
          <w:sz w:val="28"/>
          <w:szCs w:val="28"/>
          <w:lang w:val="uk-UA"/>
        </w:rPr>
        <w:t xml:space="preserve"> </w:t>
      </w:r>
    </w:p>
    <w:p w14:paraId="170B81D1"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679" w:name="_Ref399850028"/>
      <w:r w:rsidRPr="00892808">
        <w:rPr>
          <w:rFonts w:ascii="Times New Roman" w:eastAsia="Times New Roman" w:hAnsi="Times New Roman" w:cs="Times New Roman"/>
          <w:i/>
          <w:iCs/>
          <w:kern w:val="0"/>
          <w:sz w:val="28"/>
          <w:szCs w:val="28"/>
        </w:rPr>
        <w:t xml:space="preserve">Шумпетер </w:t>
      </w:r>
      <w:r w:rsidRPr="00892808">
        <w:rPr>
          <w:rFonts w:ascii="Times New Roman" w:eastAsia="Times New Roman" w:hAnsi="Times New Roman" w:cs="Times New Roman"/>
          <w:i/>
          <w:iCs/>
          <w:kern w:val="0"/>
          <w:sz w:val="28"/>
          <w:szCs w:val="28"/>
          <w:lang w:val="uk-UA"/>
        </w:rPr>
        <w:t>Й</w:t>
      </w:r>
      <w:r w:rsidRPr="00892808">
        <w:rPr>
          <w:rFonts w:ascii="Times New Roman" w:eastAsia="Times New Roman" w:hAnsi="Times New Roman" w:cs="Times New Roman"/>
          <w:i/>
          <w:iCs/>
          <w:kern w:val="0"/>
          <w:sz w:val="28"/>
          <w:szCs w:val="28"/>
        </w:rPr>
        <w:t>.</w:t>
      </w:r>
      <w:r w:rsidRPr="00892808">
        <w:rPr>
          <w:rFonts w:ascii="Times New Roman" w:eastAsia="Times New Roman" w:hAnsi="Times New Roman" w:cs="Times New Roman"/>
          <w:color w:val="464646"/>
          <w:kern w:val="0"/>
          <w:sz w:val="28"/>
          <w:szCs w:val="28"/>
        </w:rPr>
        <w:t xml:space="preserve"> </w:t>
      </w:r>
      <w:r w:rsidRPr="00892808">
        <w:rPr>
          <w:rFonts w:ascii="Times New Roman" w:eastAsia="Times New Roman" w:hAnsi="Times New Roman" w:cs="Times New Roman"/>
          <w:kern w:val="0"/>
          <w:sz w:val="28"/>
          <w:szCs w:val="28"/>
          <w:shd w:val="clear" w:color="auto" w:fill="FFFFFF"/>
        </w:rPr>
        <w:t>Капитализм</w:t>
      </w:r>
      <w:r w:rsidRPr="00892808">
        <w:rPr>
          <w:rFonts w:ascii="Times New Roman" w:eastAsia="Times New Roman" w:hAnsi="Times New Roman" w:cs="Times New Roman"/>
          <w:i/>
          <w:iCs/>
          <w:kern w:val="0"/>
          <w:sz w:val="28"/>
          <w:szCs w:val="28"/>
          <w:shd w:val="clear" w:color="auto" w:fill="FFFFFF"/>
        </w:rPr>
        <w:t>, </w:t>
      </w:r>
      <w:r w:rsidRPr="00892808">
        <w:rPr>
          <w:rFonts w:ascii="Times New Roman" w:eastAsia="Times New Roman" w:hAnsi="Times New Roman" w:cs="Times New Roman"/>
          <w:kern w:val="0"/>
          <w:sz w:val="28"/>
          <w:szCs w:val="28"/>
          <w:shd w:val="clear" w:color="auto" w:fill="FFFFFF"/>
        </w:rPr>
        <w:t>социализм</w:t>
      </w:r>
      <w:r w:rsidRPr="00892808">
        <w:rPr>
          <w:rFonts w:ascii="Times New Roman" w:eastAsia="Times New Roman" w:hAnsi="Times New Roman" w:cs="Times New Roman"/>
          <w:i/>
          <w:iCs/>
          <w:kern w:val="0"/>
          <w:sz w:val="28"/>
          <w:szCs w:val="28"/>
          <w:shd w:val="clear" w:color="auto" w:fill="FFFFFF"/>
        </w:rPr>
        <w:t> и </w:t>
      </w:r>
      <w:r w:rsidRPr="00892808">
        <w:rPr>
          <w:rFonts w:ascii="Times New Roman" w:eastAsia="Times New Roman" w:hAnsi="Times New Roman" w:cs="Times New Roman"/>
          <w:kern w:val="0"/>
          <w:sz w:val="28"/>
          <w:szCs w:val="28"/>
          <w:shd w:val="clear" w:color="auto" w:fill="FFFFFF"/>
        </w:rPr>
        <w:t>демократия</w:t>
      </w:r>
      <w:r w:rsidRPr="00892808">
        <w:rPr>
          <w:rFonts w:ascii="Times New Roman" w:eastAsia="Times New Roman" w:hAnsi="Times New Roman" w:cs="Times New Roman"/>
          <w:i/>
          <w:iCs/>
          <w:kern w:val="0"/>
          <w:sz w:val="28"/>
          <w:szCs w:val="28"/>
          <w:shd w:val="clear" w:color="auto" w:fill="FFFFFF"/>
          <w:lang w:val="uk-UA"/>
        </w:rPr>
        <w:t xml:space="preserve"> </w:t>
      </w:r>
      <w:r w:rsidRPr="00892808">
        <w:rPr>
          <w:rFonts w:ascii="Times New Roman" w:eastAsia="Times New Roman" w:hAnsi="Times New Roman" w:cs="Times New Roman"/>
          <w:kern w:val="0"/>
          <w:sz w:val="28"/>
          <w:szCs w:val="28"/>
        </w:rPr>
        <w:t>[Текст]</w:t>
      </w:r>
      <w:r w:rsidRPr="00892808">
        <w:rPr>
          <w:rFonts w:ascii="Times New Roman" w:eastAsia="Times New Roman" w:hAnsi="Times New Roman" w:cs="Times New Roman"/>
          <w:kern w:val="0"/>
          <w:sz w:val="28"/>
          <w:szCs w:val="28"/>
          <w:shd w:val="clear" w:color="auto" w:fill="FFFFFF"/>
        </w:rPr>
        <w:t>:</w:t>
      </w:r>
      <w:r w:rsidRPr="00892808">
        <w:rPr>
          <w:rFonts w:ascii="Times New Roman" w:eastAsia="Times New Roman" w:hAnsi="Times New Roman" w:cs="Times New Roman"/>
          <w:kern w:val="0"/>
          <w:sz w:val="28"/>
          <w:szCs w:val="28"/>
          <w:shd w:val="clear" w:color="auto" w:fill="FFFFFF"/>
          <w:lang w:val="uk-UA"/>
        </w:rPr>
        <w:t xml:space="preserve"> </w:t>
      </w:r>
      <w:r w:rsidRPr="00892808">
        <w:rPr>
          <w:rFonts w:ascii="Times New Roman" w:eastAsia="Times New Roman" w:hAnsi="Times New Roman" w:cs="Times New Roman"/>
          <w:kern w:val="0"/>
          <w:sz w:val="28"/>
          <w:szCs w:val="28"/>
          <w:shd w:val="clear" w:color="auto" w:fill="FFFFFF"/>
        </w:rPr>
        <w:t xml:space="preserve"> пер. с англ. / Предисл. и общ. ред. В. С. Автономова</w:t>
      </w:r>
      <w:r w:rsidRPr="00892808">
        <w:rPr>
          <w:rFonts w:ascii="Times New Roman" w:eastAsia="Times New Roman" w:hAnsi="Times New Roman" w:cs="Times New Roman"/>
          <w:kern w:val="0"/>
          <w:sz w:val="28"/>
          <w:szCs w:val="28"/>
          <w:shd w:val="clear" w:color="auto" w:fill="FFFFFF"/>
          <w:lang w:val="uk-UA"/>
        </w:rPr>
        <w:t xml:space="preserve"> / Й. Шумпетер.</w:t>
      </w:r>
      <w:r w:rsidRPr="00892808">
        <w:rPr>
          <w:rFonts w:ascii="Times New Roman" w:eastAsia="Times New Roman" w:hAnsi="Times New Roman" w:cs="Times New Roman"/>
          <w:kern w:val="0"/>
          <w:sz w:val="28"/>
          <w:szCs w:val="28"/>
          <w:shd w:val="clear" w:color="auto" w:fill="FFFFFF"/>
        </w:rPr>
        <w:t xml:space="preserve"> − М</w:t>
      </w:r>
      <w:r w:rsidRPr="00892808">
        <w:rPr>
          <w:rFonts w:ascii="Times New Roman" w:eastAsia="Times New Roman" w:hAnsi="Times New Roman" w:cs="Times New Roman"/>
          <w:i/>
          <w:iCs/>
          <w:kern w:val="0"/>
          <w:sz w:val="28"/>
          <w:szCs w:val="28"/>
          <w:shd w:val="clear" w:color="auto" w:fill="FFFFFF"/>
        </w:rPr>
        <w:t>.: </w:t>
      </w:r>
      <w:r w:rsidRPr="00892808">
        <w:rPr>
          <w:rFonts w:ascii="Times New Roman" w:eastAsia="Times New Roman" w:hAnsi="Times New Roman" w:cs="Times New Roman"/>
          <w:kern w:val="0"/>
          <w:sz w:val="28"/>
          <w:szCs w:val="28"/>
          <w:shd w:val="clear" w:color="auto" w:fill="FFFFFF"/>
        </w:rPr>
        <w:t>Экономика</w:t>
      </w:r>
      <w:r w:rsidRPr="00892808">
        <w:rPr>
          <w:rFonts w:ascii="Times New Roman" w:eastAsia="Times New Roman" w:hAnsi="Times New Roman" w:cs="Times New Roman"/>
          <w:i/>
          <w:iCs/>
          <w:kern w:val="0"/>
          <w:sz w:val="28"/>
          <w:szCs w:val="28"/>
          <w:shd w:val="clear" w:color="auto" w:fill="FFFFFF"/>
        </w:rPr>
        <w:t>, </w:t>
      </w:r>
      <w:r w:rsidRPr="00892808">
        <w:rPr>
          <w:rFonts w:ascii="Times New Roman" w:eastAsia="Times New Roman" w:hAnsi="Times New Roman" w:cs="Times New Roman"/>
          <w:kern w:val="0"/>
          <w:sz w:val="28"/>
          <w:szCs w:val="28"/>
          <w:shd w:val="clear" w:color="auto" w:fill="FFFFFF"/>
        </w:rPr>
        <w:t>1995.</w:t>
      </w:r>
      <w:r w:rsidRPr="00892808">
        <w:rPr>
          <w:rFonts w:ascii="Times New Roman" w:eastAsia="Times New Roman" w:hAnsi="Times New Roman" w:cs="Times New Roman"/>
          <w:kern w:val="0"/>
          <w:sz w:val="28"/>
          <w:szCs w:val="28"/>
          <w:shd w:val="clear" w:color="auto" w:fill="FFFFFF"/>
          <w:lang w:val="uk-UA"/>
        </w:rPr>
        <w:t xml:space="preserve"> − </w:t>
      </w:r>
      <w:r w:rsidRPr="00892808">
        <w:rPr>
          <w:rFonts w:ascii="Times New Roman" w:eastAsia="Times New Roman" w:hAnsi="Times New Roman" w:cs="Times New Roman"/>
          <w:kern w:val="0"/>
          <w:sz w:val="28"/>
          <w:szCs w:val="28"/>
          <w:lang w:val="uk-UA"/>
        </w:rPr>
        <w:t>540 с. – (</w:t>
      </w:r>
      <w:r w:rsidRPr="00892808">
        <w:rPr>
          <w:rFonts w:ascii="Times New Roman" w:eastAsia="Times New Roman" w:hAnsi="Times New Roman" w:cs="Times New Roman"/>
          <w:kern w:val="0"/>
          <w:sz w:val="28"/>
          <w:szCs w:val="28"/>
        </w:rPr>
        <w:t>Экон. наследие).</w:t>
      </w:r>
      <w:bookmarkEnd w:id="679"/>
    </w:p>
    <w:p w14:paraId="2F7FE7D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680" w:name="_Ref400089802"/>
      <w:r w:rsidRPr="00892808">
        <w:rPr>
          <w:rFonts w:ascii="Times New Roman" w:eastAsia="Times New Roman" w:hAnsi="Times New Roman" w:cs="Times New Roman"/>
          <w:i/>
          <w:iCs/>
          <w:kern w:val="0"/>
          <w:sz w:val="28"/>
          <w:szCs w:val="28"/>
          <w:lang w:val="uk-UA"/>
        </w:rPr>
        <w:lastRenderedPageBreak/>
        <w:t>Щербина В.С</w:t>
      </w:r>
      <w:r w:rsidRPr="00892808">
        <w:rPr>
          <w:rFonts w:ascii="Times New Roman" w:eastAsia="Times New Roman" w:hAnsi="Times New Roman" w:cs="Times New Roman"/>
          <w:kern w:val="0"/>
          <w:sz w:val="28"/>
          <w:szCs w:val="28"/>
          <w:lang w:val="uk-UA"/>
        </w:rPr>
        <w:t>.  Суб’єкти господарського права [Текст]: монографія В.С. Щербина. – К.: Юрінком Інтре, 2008. – 264 с.</w:t>
      </w:r>
      <w:bookmarkEnd w:id="680"/>
    </w:p>
    <w:p w14:paraId="58EF31A6"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681" w:name="_Ref400017873"/>
      <w:r w:rsidRPr="00892808">
        <w:rPr>
          <w:rFonts w:ascii="Times New Roman" w:eastAsia="Times New Roman" w:hAnsi="Times New Roman" w:cs="Times New Roman"/>
          <w:i/>
          <w:iCs/>
          <w:kern w:val="0"/>
          <w:sz w:val="28"/>
          <w:szCs w:val="28"/>
          <w:lang w:val="uk-UA"/>
        </w:rPr>
        <w:t>Щербина В.С.</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Господарське право [ Текст]: підручник / В.С. Щербина. – [4-те вид. перероб. і доп.]</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К.: Юрінком Інтер, 2009. − 640 с.</w:t>
      </w:r>
      <w:bookmarkEnd w:id="681"/>
    </w:p>
    <w:p w14:paraId="6B508CC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682" w:name="_Ref400167378"/>
      <w:r w:rsidRPr="00892808">
        <w:rPr>
          <w:rFonts w:ascii="Times New Roman" w:eastAsia="Times New Roman" w:hAnsi="Times New Roman" w:cs="Times New Roman"/>
          <w:i/>
          <w:iCs/>
          <w:kern w:val="0"/>
          <w:sz w:val="28"/>
          <w:szCs w:val="28"/>
          <w:lang w:val="uk-UA"/>
        </w:rPr>
        <w:t>Щербина В.С.</w:t>
      </w:r>
      <w:r w:rsidRPr="00892808">
        <w:rPr>
          <w:rFonts w:ascii="Times New Roman" w:eastAsia="Times New Roman" w:hAnsi="Times New Roman" w:cs="Times New Roman"/>
          <w:kern w:val="0"/>
          <w:sz w:val="28"/>
          <w:szCs w:val="28"/>
          <w:lang w:val="uk-UA"/>
        </w:rPr>
        <w:t xml:space="preserve"> Господарсько-правова відповідальність: галузевий підхід, особливості застосування та напрямки подальших наукових досліджень / В.С. Щербина // Вісник Київського національного університету імені Тараса Шевченка. – 2013. − № 3(97). –  С. 10-16.</w:t>
      </w:r>
      <w:bookmarkEnd w:id="682"/>
    </w:p>
    <w:p w14:paraId="0C34FE6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683" w:name="_Ref399835040"/>
      <w:r w:rsidRPr="00892808">
        <w:rPr>
          <w:rFonts w:ascii="Times New Roman" w:eastAsia="Times New Roman" w:hAnsi="Times New Roman" w:cs="Times New Roman"/>
          <w:i/>
          <w:iCs/>
          <w:kern w:val="0"/>
          <w:sz w:val="28"/>
          <w:szCs w:val="28"/>
          <w:lang w:val="uk-UA"/>
        </w:rPr>
        <w:t>Щербина В.С.</w:t>
      </w:r>
      <w:r w:rsidRPr="00892808">
        <w:rPr>
          <w:rFonts w:ascii="Times New Roman" w:eastAsia="Times New Roman" w:hAnsi="Times New Roman" w:cs="Times New Roman"/>
          <w:kern w:val="0"/>
          <w:sz w:val="28"/>
          <w:szCs w:val="28"/>
          <w:lang w:val="uk-UA"/>
        </w:rPr>
        <w:t xml:space="preserve"> Засоби державного регулювання господарської діяльності: поняття, види, шляхи вдосконалення [Текст] / В.С. Щербина // Засоби державного регулювання господарської діяльності : зб. наук. пр. / НАПрН України, НДІ приват. права і підприємницької діяльності ; редкол. : В.С. Щербина  (голова) [та інш.]. – К.: Ред. журн. «Право України», 2013. – С. 4-21 с.</w:t>
      </w:r>
      <w:bookmarkEnd w:id="683"/>
    </w:p>
    <w:p w14:paraId="6810FFCC"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684" w:name="_Ref400861094"/>
      <w:r w:rsidRPr="00892808">
        <w:rPr>
          <w:rFonts w:ascii="Times New Roman" w:eastAsia="Times New Roman" w:hAnsi="Times New Roman" w:cs="Times New Roman"/>
          <w:i/>
          <w:iCs/>
          <w:kern w:val="0"/>
          <w:sz w:val="28"/>
          <w:szCs w:val="28"/>
        </w:rPr>
        <w:t>Щербина В.С.</w:t>
      </w:r>
      <w:r w:rsidRPr="00892808">
        <w:rPr>
          <w:rFonts w:ascii="Times New Roman" w:eastAsia="Times New Roman" w:hAnsi="Times New Roman" w:cs="Times New Roman"/>
          <w:kern w:val="0"/>
          <w:sz w:val="28"/>
          <w:szCs w:val="28"/>
        </w:rPr>
        <w:t xml:space="preserve"> Попередження господарських правопорушень [Текст] / В.С. Щербина. − К.: Либідь, 1993. −  132 с.</w:t>
      </w:r>
      <w:bookmarkEnd w:id="684"/>
    </w:p>
    <w:p w14:paraId="6F322666" w14:textId="77777777" w:rsidR="00892808" w:rsidRPr="00892808" w:rsidRDefault="00892808" w:rsidP="00706BFB">
      <w:pPr>
        <w:widowControl/>
        <w:numPr>
          <w:ilvl w:val="0"/>
          <w:numId w:val="7"/>
        </w:numPr>
        <w:shd w:val="clear" w:color="auto" w:fill="FFFFFF"/>
        <w:tabs>
          <w:tab w:val="clear" w:pos="709"/>
        </w:tabs>
        <w:spacing w:after="0" w:line="360" w:lineRule="auto"/>
        <w:jc w:val="left"/>
        <w:rPr>
          <w:rFonts w:ascii="Times New Roman" w:eastAsia="Times New Roman" w:hAnsi="Times New Roman" w:cs="Times New Roman"/>
          <w:color w:val="000000"/>
          <w:kern w:val="0"/>
          <w:sz w:val="28"/>
          <w:szCs w:val="28"/>
          <w:lang w:val="uk-UA"/>
        </w:rPr>
      </w:pPr>
      <w:bookmarkStart w:id="685" w:name="_Ref401819783"/>
      <w:r w:rsidRPr="00892808">
        <w:rPr>
          <w:rFonts w:ascii="Times New Roman" w:eastAsia="Times New Roman" w:hAnsi="Times New Roman" w:cs="Times New Roman"/>
          <w:kern w:val="0"/>
          <w:sz w:val="28"/>
          <w:szCs w:val="28"/>
          <w:lang w:val="uk-UA"/>
        </w:rPr>
        <w:t>Щодо застосування адміністративних стягнень за порушення законодавства про оподаткування: Лист Головної державної податково інспекції України від 22.03.1994 р. № 04-115/10-1-18 [Електронний ресурс] /</w:t>
      </w:r>
      <w:hyperlink r:id="rId66" w:history="1">
        <w:r w:rsidRPr="00892808">
          <w:rPr>
            <w:rFonts w:ascii="Times New Roman" w:eastAsia="Times New Roman" w:hAnsi="Times New Roman" w:cs="Times New Roman"/>
            <w:kern w:val="0"/>
            <w:sz w:val="28"/>
            <w:szCs w:val="28"/>
          </w:rPr>
          <w:t> </w:t>
        </w:r>
        <w:r w:rsidRPr="00892808">
          <w:rPr>
            <w:rFonts w:ascii="Times New Roman" w:eastAsia="Times New Roman" w:hAnsi="Times New Roman" w:cs="Times New Roman"/>
            <w:kern w:val="0"/>
            <w:sz w:val="28"/>
            <w:szCs w:val="28"/>
            <w:lang w:val="uk-UA"/>
          </w:rPr>
          <w:t>Офіційний веб-сайт</w:t>
        </w:r>
        <w:r w:rsidRPr="00892808">
          <w:rPr>
            <w:rFonts w:ascii="Times New Roman" w:eastAsia="Times New Roman" w:hAnsi="Times New Roman" w:cs="Times New Roman"/>
            <w:kern w:val="0"/>
            <w:sz w:val="28"/>
            <w:szCs w:val="28"/>
          </w:rPr>
          <w:t> </w:t>
        </w:r>
        <w:r w:rsidRPr="00892808">
          <w:rPr>
            <w:rFonts w:ascii="Times New Roman" w:eastAsia="Times New Roman" w:hAnsi="Times New Roman" w:cs="Times New Roman"/>
            <w:i/>
            <w:iCs/>
            <w:kern w:val="0"/>
            <w:sz w:val="28"/>
            <w:szCs w:val="28"/>
            <w:lang w:val="uk-UA"/>
          </w:rPr>
          <w:t>Державної податкової</w:t>
        </w:r>
        <w:r w:rsidRPr="00892808">
          <w:rPr>
            <w:rFonts w:ascii="Times New Roman" w:eastAsia="Times New Roman" w:hAnsi="Times New Roman" w:cs="Times New Roman"/>
            <w:kern w:val="0"/>
            <w:sz w:val="28"/>
            <w:szCs w:val="28"/>
          </w:rPr>
          <w:t> </w:t>
        </w:r>
        <w:r w:rsidRPr="00892808">
          <w:rPr>
            <w:rFonts w:ascii="Times New Roman" w:eastAsia="Times New Roman" w:hAnsi="Times New Roman" w:cs="Times New Roman"/>
            <w:kern w:val="0"/>
            <w:sz w:val="28"/>
            <w:szCs w:val="28"/>
            <w:lang w:val="uk-UA"/>
          </w:rPr>
          <w:t xml:space="preserve"> служби </w:t>
        </w:r>
        <w:r w:rsidRPr="00892808">
          <w:rPr>
            <w:rFonts w:ascii="Times New Roman" w:eastAsia="Times New Roman" w:hAnsi="Times New Roman" w:cs="Times New Roman"/>
            <w:kern w:val="0"/>
            <w:sz w:val="28"/>
            <w:szCs w:val="28"/>
          </w:rPr>
          <w:t> </w:t>
        </w:r>
        <w:r w:rsidRPr="00892808">
          <w:rPr>
            <w:rFonts w:ascii="Times New Roman" w:eastAsia="Times New Roman" w:hAnsi="Times New Roman" w:cs="Times New Roman"/>
            <w:i/>
            <w:iCs/>
            <w:kern w:val="0"/>
            <w:sz w:val="28"/>
            <w:szCs w:val="28"/>
            <w:lang w:val="uk-UA"/>
          </w:rPr>
          <w:t>України</w:t>
        </w:r>
      </w:hyperlink>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Режим доступу</w:t>
      </w:r>
      <w:r w:rsidRPr="00892808">
        <w:rPr>
          <w:rFonts w:ascii="Times New Roman" w:eastAsia="Times New Roman" w:hAnsi="Times New Roman" w:cs="Times New Roman"/>
          <w:kern w:val="0"/>
          <w:sz w:val="28"/>
          <w:szCs w:val="28"/>
          <w:lang w:val="uk-UA"/>
        </w:rPr>
        <w:t>:</w:t>
      </w:r>
      <w:hyperlink r:id="rId67" w:history="1">
        <w:r w:rsidRPr="00892808">
          <w:rPr>
            <w:rFonts w:ascii="Times New Roman" w:eastAsia="Times New Roman" w:hAnsi="Times New Roman" w:cs="Times New Roman"/>
            <w:kern w:val="0"/>
            <w:sz w:val="28"/>
            <w:szCs w:val="28"/>
          </w:rPr>
          <w:t>http</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www</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sta</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gov</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ua</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control</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uk</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publish</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article</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art</w:t>
        </w:r>
        <w:r w:rsidRPr="00892808">
          <w:rPr>
            <w:rFonts w:ascii="Times New Roman" w:eastAsia="Times New Roman" w:hAnsi="Times New Roman" w:cs="Times New Roman"/>
            <w:kern w:val="0"/>
            <w:sz w:val="28"/>
            <w:szCs w:val="28"/>
            <w:lang w:val="uk-UA"/>
          </w:rPr>
          <w:t>_</w:t>
        </w:r>
        <w:r w:rsidRPr="00892808">
          <w:rPr>
            <w:rFonts w:ascii="Times New Roman" w:eastAsia="Times New Roman" w:hAnsi="Times New Roman" w:cs="Times New Roman"/>
            <w:kern w:val="0"/>
            <w:sz w:val="28"/>
            <w:szCs w:val="28"/>
          </w:rPr>
          <w:t>id</w:t>
        </w:r>
        <w:r w:rsidRPr="00892808">
          <w:rPr>
            <w:rFonts w:ascii="Times New Roman" w:eastAsia="Times New Roman" w:hAnsi="Times New Roman" w:cs="Times New Roman"/>
            <w:kern w:val="0"/>
            <w:sz w:val="28"/>
            <w:szCs w:val="28"/>
            <w:lang w:val="uk-UA"/>
          </w:rPr>
          <w:t>=299634&amp;</w:t>
        </w:r>
        <w:r w:rsidRPr="00892808">
          <w:rPr>
            <w:rFonts w:ascii="Times New Roman" w:eastAsia="Times New Roman" w:hAnsi="Times New Roman" w:cs="Times New Roman"/>
            <w:kern w:val="0"/>
            <w:sz w:val="28"/>
            <w:szCs w:val="28"/>
          </w:rPr>
          <w:t>cat</w:t>
        </w:r>
        <w:r w:rsidRPr="00892808">
          <w:rPr>
            <w:rFonts w:ascii="Times New Roman" w:eastAsia="Times New Roman" w:hAnsi="Times New Roman" w:cs="Times New Roman"/>
            <w:kern w:val="0"/>
            <w:sz w:val="28"/>
            <w:szCs w:val="28"/>
            <w:lang w:val="uk-UA"/>
          </w:rPr>
          <w:t>_</w:t>
        </w:r>
        <w:r w:rsidRPr="00892808">
          <w:rPr>
            <w:rFonts w:ascii="Times New Roman" w:eastAsia="Times New Roman" w:hAnsi="Times New Roman" w:cs="Times New Roman"/>
            <w:kern w:val="0"/>
            <w:sz w:val="28"/>
            <w:szCs w:val="28"/>
          </w:rPr>
          <w:t>id</w:t>
        </w:r>
        <w:r w:rsidRPr="00892808">
          <w:rPr>
            <w:rFonts w:ascii="Times New Roman" w:eastAsia="Times New Roman" w:hAnsi="Times New Roman" w:cs="Times New Roman"/>
            <w:kern w:val="0"/>
            <w:sz w:val="28"/>
            <w:szCs w:val="28"/>
            <w:lang w:val="uk-UA"/>
          </w:rPr>
          <w:t>=225612&amp;</w:t>
        </w:r>
        <w:r w:rsidRPr="00892808">
          <w:rPr>
            <w:rFonts w:ascii="Times New Roman" w:eastAsia="Times New Roman" w:hAnsi="Times New Roman" w:cs="Times New Roman"/>
            <w:kern w:val="0"/>
            <w:sz w:val="28"/>
            <w:szCs w:val="28"/>
          </w:rPr>
          <w:t>showHidden</w:t>
        </w:r>
        <w:r w:rsidRPr="00892808">
          <w:rPr>
            <w:rFonts w:ascii="Times New Roman" w:eastAsia="Times New Roman" w:hAnsi="Times New Roman" w:cs="Times New Roman"/>
            <w:kern w:val="0"/>
            <w:sz w:val="28"/>
            <w:szCs w:val="28"/>
            <w:lang w:val="uk-UA"/>
          </w:rPr>
          <w:t>=1</w:t>
        </w:r>
      </w:hyperlink>
      <w:bookmarkEnd w:id="685"/>
    </w:p>
    <w:p w14:paraId="71F80978"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color w:val="000000"/>
          <w:kern w:val="0"/>
          <w:sz w:val="24"/>
          <w:szCs w:val="24"/>
        </w:rPr>
      </w:pPr>
      <w:bookmarkStart w:id="686" w:name="_Ref399964529"/>
      <w:r w:rsidRPr="00892808">
        <w:rPr>
          <w:rFonts w:ascii="Times New Roman" w:eastAsia="Times New Roman" w:hAnsi="Times New Roman" w:cs="Times New Roman"/>
          <w:color w:val="000000"/>
          <w:kern w:val="0"/>
          <w:sz w:val="28"/>
          <w:szCs w:val="28"/>
          <w:lang w:val="uk-UA"/>
        </w:rPr>
        <w:t>Щодо застосування пункту 2 частини 3 статті 22 Закону України  «Про захист економічної конкуренції» при розгляді питання концентрації суб'єктів господарювання, якщо придбання часток (акцій, паїв) здійснюється особою, основним видом діяльності якої є проведення фінансових операцій чи операцій з цінними паперами : Рекомендаційні роз’яснення Антимонопольного комітету України</w:t>
      </w:r>
      <w:r w:rsidRPr="00892808">
        <w:rPr>
          <w:rFonts w:ascii="Times New Roman" w:eastAsia="Times New Roman" w:hAnsi="Times New Roman" w:cs="Times New Roman"/>
          <w:color w:val="333399"/>
          <w:kern w:val="0"/>
          <w:sz w:val="28"/>
          <w:szCs w:val="28"/>
          <w:lang w:val="uk-UA"/>
        </w:rPr>
        <w:t xml:space="preserve"> </w:t>
      </w:r>
      <w:r w:rsidRPr="00892808">
        <w:rPr>
          <w:rFonts w:ascii="Times New Roman" w:eastAsia="Times New Roman" w:hAnsi="Times New Roman" w:cs="Times New Roman"/>
          <w:color w:val="000000"/>
          <w:kern w:val="0"/>
          <w:sz w:val="28"/>
          <w:szCs w:val="28"/>
          <w:lang w:val="uk-UA"/>
        </w:rPr>
        <w:t>від 16.06.2005 р. № 1-рр</w:t>
      </w:r>
      <w:r w:rsidRPr="00892808">
        <w:rPr>
          <w:rFonts w:ascii="Times New Roman" w:eastAsia="Times New Roman" w:hAnsi="Times New Roman" w:cs="Times New Roman"/>
          <w:kern w:val="0"/>
          <w:sz w:val="28"/>
          <w:szCs w:val="28"/>
          <w:lang w:val="uk-UA"/>
        </w:rPr>
        <w:t xml:space="preserve"> [Електронний ресурс]  // Офіційний веб-сайт Антимонопольного комітету України. Головна. </w:t>
      </w:r>
      <w:r w:rsidRPr="00892808">
        <w:rPr>
          <w:rFonts w:ascii="Times New Roman" w:eastAsia="Times New Roman" w:hAnsi="Times New Roman" w:cs="Times New Roman"/>
          <w:kern w:val="0"/>
          <w:sz w:val="28"/>
          <w:szCs w:val="28"/>
          <w:lang w:val="uk-UA"/>
        </w:rPr>
        <w:lastRenderedPageBreak/>
        <w:t>Звернутися в АМКУ. − Режим доступу:</w:t>
      </w:r>
      <w:r w:rsidRPr="00892808">
        <w:rPr>
          <w:rFonts w:ascii="Times New Roman" w:eastAsia="Times New Roman" w:hAnsi="Times New Roman" w:cs="Times New Roman"/>
          <w:kern w:val="0"/>
          <w:sz w:val="28"/>
          <w:szCs w:val="28"/>
        </w:rPr>
        <w:t xml:space="preserve"> </w:t>
      </w:r>
      <w:bookmarkEnd w:id="686"/>
      <w:r w:rsidRPr="00892808">
        <w:rPr>
          <w:rFonts w:ascii="Times New Roman" w:eastAsia="Times New Roman" w:hAnsi="Times New Roman" w:cs="Times New Roman"/>
          <w:kern w:val="0"/>
          <w:sz w:val="28"/>
          <w:szCs w:val="28"/>
        </w:rPr>
        <w:t>http://www.amc.gov.ua/amku/control/main/uk/publish/article/98696</w:t>
      </w:r>
    </w:p>
    <w:p w14:paraId="5390288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color w:val="000000"/>
          <w:kern w:val="0"/>
          <w:sz w:val="28"/>
          <w:szCs w:val="28"/>
          <w:lang w:val="uk-UA"/>
        </w:rPr>
      </w:pPr>
      <w:bookmarkStart w:id="687" w:name="_Ref400007332"/>
      <w:r w:rsidRPr="00892808">
        <w:rPr>
          <w:rFonts w:ascii="Times New Roman" w:eastAsia="Times New Roman" w:hAnsi="Times New Roman" w:cs="Times New Roman"/>
          <w:color w:val="000000"/>
          <w:kern w:val="0"/>
          <w:sz w:val="28"/>
          <w:szCs w:val="28"/>
          <w:lang w:val="uk-UA"/>
        </w:rPr>
        <w:t xml:space="preserve">Щодо застосування статей 22 та 24 Закону України «Про захист економічної конкуренції» при придбанні простих іменних акцій : Рекомендаційні роз’яснення Антимонопольного комітету України 24 вересня 2002 р. № 3-рр </w:t>
      </w:r>
      <w:r w:rsidRPr="00892808">
        <w:rPr>
          <w:rFonts w:ascii="Times New Roman" w:eastAsia="Times New Roman" w:hAnsi="Times New Roman" w:cs="Times New Roman"/>
          <w:kern w:val="0"/>
          <w:sz w:val="28"/>
          <w:szCs w:val="28"/>
          <w:lang w:val="uk-UA"/>
        </w:rPr>
        <w:t>[Електронний ресурс] // Законодавство України у сфері захисту економічної конкуренції: юридичний збірник. – [4-те видання, доповнене та розширене]. − К.;ПП «Фірма «Гранмна», 2012. – С. 461-463. – Режим доступу:</w:t>
      </w:r>
      <w:hyperlink r:id="rId68" w:history="1">
        <w:r w:rsidRPr="00892808">
          <w:rPr>
            <w:rFonts w:ascii="Times New Roman" w:eastAsia="Times New Roman" w:hAnsi="Times New Roman" w:cs="Times New Roman"/>
            <w:kern w:val="0"/>
            <w:sz w:val="28"/>
            <w:szCs w:val="28"/>
            <w:lang w:val="uk-UA"/>
          </w:rPr>
          <w:t>http://www.amc.gov.ua/amc/control/uk/publish/article%3fshowHidden=1&amp;art_id=145209</w:t>
        </w:r>
        <w:bookmarkEnd w:id="687"/>
      </w:hyperlink>
      <w:r w:rsidRPr="00892808">
        <w:rPr>
          <w:rFonts w:ascii="Times New Roman" w:eastAsia="Times New Roman" w:hAnsi="Times New Roman" w:cs="Times New Roman"/>
          <w:kern w:val="0"/>
          <w:sz w:val="28"/>
          <w:szCs w:val="28"/>
          <w:lang w:val="uk-UA"/>
        </w:rPr>
        <w:t xml:space="preserve"> </w:t>
      </w:r>
    </w:p>
    <w:p w14:paraId="5C6F4DC2"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4"/>
          <w:szCs w:val="24"/>
          <w:lang w:val="uk-UA"/>
        </w:rPr>
      </w:pPr>
      <w:bookmarkStart w:id="688" w:name="_Ref400007316"/>
      <w:r w:rsidRPr="00892808">
        <w:rPr>
          <w:rFonts w:ascii="Times New Roman" w:eastAsia="Times New Roman" w:hAnsi="Times New Roman" w:cs="Times New Roman"/>
          <w:color w:val="000000"/>
          <w:kern w:val="0"/>
          <w:sz w:val="28"/>
          <w:szCs w:val="28"/>
          <w:lang w:val="uk-UA"/>
        </w:rPr>
        <w:t>Щодо застосування частини 2 статті 29 Закону України «Про захист економічної конкуренції» при наданні попередніх висновків стосовно концентрації суб'єктів господарювання: Рекомендаційні роз’яснення Антимонопольного комітету України від 21.02.2003 р. № 7-рр</w:t>
      </w:r>
      <w:r w:rsidRPr="00892808">
        <w:rPr>
          <w:rFonts w:ascii="Times New Roman" w:eastAsia="Times New Roman" w:hAnsi="Times New Roman" w:cs="Times New Roman"/>
          <w:kern w:val="0"/>
          <w:sz w:val="28"/>
          <w:szCs w:val="28"/>
          <w:lang w:val="uk-UA"/>
        </w:rPr>
        <w:t xml:space="preserve"> [Електронний ресурс]  − Режим доступу: </w:t>
      </w:r>
      <w:hyperlink r:id="rId69" w:history="1">
        <w:r w:rsidRPr="00892808">
          <w:rPr>
            <w:rFonts w:ascii="Times New Roman" w:eastAsia="Times New Roman" w:hAnsi="Times New Roman" w:cs="Times New Roman"/>
            <w:kern w:val="0"/>
            <w:sz w:val="28"/>
            <w:szCs w:val="28"/>
          </w:rPr>
          <w:t>http</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zakon</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nau</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ua</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doc</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uid</w:t>
        </w:r>
        <w:r w:rsidRPr="00892808">
          <w:rPr>
            <w:rFonts w:ascii="Times New Roman" w:eastAsia="Times New Roman" w:hAnsi="Times New Roman" w:cs="Times New Roman"/>
            <w:kern w:val="0"/>
            <w:sz w:val="28"/>
            <w:szCs w:val="28"/>
            <w:lang w:val="uk-UA"/>
          </w:rPr>
          <w:t>=1041.14215.0</w:t>
        </w:r>
      </w:hyperlink>
      <w:bookmarkEnd w:id="688"/>
    </w:p>
    <w:p w14:paraId="3506E458" w14:textId="77777777" w:rsidR="00892808" w:rsidRPr="00892808" w:rsidRDefault="00892808" w:rsidP="00706BFB">
      <w:pPr>
        <w:widowControl/>
        <w:numPr>
          <w:ilvl w:val="0"/>
          <w:numId w:val="7"/>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rPr>
          <w:rFonts w:ascii="Times New Roman" w:eastAsia="Times New Roman" w:hAnsi="Times New Roman" w:cs="Times New Roman"/>
          <w:kern w:val="0"/>
          <w:sz w:val="28"/>
          <w:szCs w:val="28"/>
        </w:rPr>
      </w:pPr>
      <w:bookmarkStart w:id="689" w:name="_Ref400007390"/>
      <w:r w:rsidRPr="00892808">
        <w:rPr>
          <w:rFonts w:ascii="Times New Roman" w:eastAsia="Times New Roman" w:hAnsi="Times New Roman" w:cs="Times New Roman"/>
          <w:kern w:val="0"/>
          <w:sz w:val="28"/>
          <w:szCs w:val="28"/>
          <w:lang w:val="uk-UA"/>
        </w:rPr>
        <w:t>Щодо застосування частини 4 статті 26 Закону України «Про захист економічної конкуренції» при призначенні або обранні на посаду керівника, заступника керівника спостережної ради, правління, іншого наглядового чи виконавчого органу суб’єкта господарювання особи, яка вже обіймає одну чи кілька з перелічених посад в інших суб’єктах господарювання : Рекомендаційні роз’яснення Антимонопольного комітету Українивід 14 січня 2003 року № 5 –</w:t>
      </w:r>
      <w:r w:rsidRPr="00892808">
        <w:rPr>
          <w:rFonts w:ascii="Times New Roman" w:eastAsia="Times New Roman" w:hAnsi="Times New Roman" w:cs="Times New Roman"/>
          <w:kern w:val="0"/>
          <w:sz w:val="28"/>
          <w:szCs w:val="28"/>
        </w:rPr>
        <w:t> </w:t>
      </w:r>
      <w:r w:rsidRPr="00892808">
        <w:rPr>
          <w:rFonts w:ascii="Times New Roman" w:eastAsia="Times New Roman" w:hAnsi="Times New Roman" w:cs="Times New Roman"/>
          <w:kern w:val="0"/>
          <w:sz w:val="28"/>
          <w:szCs w:val="28"/>
          <w:lang w:val="uk-UA"/>
        </w:rPr>
        <w:t>рр. // Конкуренція. Вісник Антимонопольного комітету України. – 2003. – №1. – С. 62 – 63.</w:t>
      </w:r>
      <w:bookmarkEnd w:id="689"/>
    </w:p>
    <w:p w14:paraId="6472C7C7"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690" w:name="_Ref399962167"/>
      <w:r w:rsidRPr="00892808">
        <w:rPr>
          <w:rFonts w:ascii="Times New Roman" w:eastAsia="Times New Roman" w:hAnsi="Times New Roman" w:cs="Times New Roman"/>
          <w:kern w:val="0"/>
          <w:sz w:val="28"/>
          <w:szCs w:val="28"/>
        </w:rPr>
        <w:t>Щодо критеріїв оцінки впливу дій державних органів на конкуренцію</w:t>
      </w:r>
      <w:r w:rsidRPr="00892808">
        <w:rPr>
          <w:rFonts w:ascii="Times New Roman" w:eastAsia="Times New Roman" w:hAnsi="Times New Roman" w:cs="Times New Roman"/>
          <w:kern w:val="0"/>
          <w:sz w:val="28"/>
          <w:szCs w:val="28"/>
          <w:lang w:val="uk-UA"/>
        </w:rPr>
        <w:t xml:space="preserve"> [Електронний ресурс] / Офіційний веб-сайт Антимонопольного комітету України. Захист конкуренції. Методичні матеріали. − Режим доступу:</w:t>
      </w:r>
      <w:r w:rsidRPr="00892808">
        <w:rPr>
          <w:rFonts w:ascii="Times New Roman" w:eastAsia="Times New Roman" w:hAnsi="Times New Roman" w:cs="Times New Roman"/>
          <w:kern w:val="0"/>
          <w:sz w:val="28"/>
          <w:szCs w:val="28"/>
        </w:rPr>
        <w:t xml:space="preserve"> </w:t>
      </w:r>
      <w:hyperlink r:id="rId70" w:history="1">
        <w:r w:rsidRPr="00892808">
          <w:rPr>
            <w:rFonts w:ascii="Times New Roman" w:eastAsia="Times New Roman" w:hAnsi="Times New Roman" w:cs="Times New Roman"/>
            <w:kern w:val="0"/>
            <w:sz w:val="28"/>
            <w:szCs w:val="28"/>
            <w:u w:val="single"/>
          </w:rPr>
          <w:t>http://www.amc.gov.ua/amc/control/uk/publish/article?art_id=117117&amp;cat_id=112391</w:t>
        </w:r>
      </w:hyperlink>
      <w:bookmarkEnd w:id="690"/>
    </w:p>
    <w:p w14:paraId="226705E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691" w:name="_Ref399962107"/>
      <w:r w:rsidRPr="00892808">
        <w:rPr>
          <w:rFonts w:ascii="Times New Roman" w:eastAsia="Times New Roman" w:hAnsi="Times New Roman" w:cs="Times New Roman"/>
          <w:kern w:val="0"/>
          <w:sz w:val="28"/>
          <w:szCs w:val="28"/>
          <w:lang w:val="uk-UA"/>
        </w:rPr>
        <w:lastRenderedPageBreak/>
        <w:t>Щодо окремих питань розслідувань справ про антиконкурентні узгоджені дії при проведенні конкурсних процедур закупівель [Електронний ресурс] / Офіційний веб-сайт Антимонопольного комітету України. Захист конкуренції. Методичні матеріали. − Режим доступу:</w:t>
      </w:r>
      <w:r w:rsidRPr="00892808">
        <w:rPr>
          <w:rFonts w:ascii="Times New Roman" w:eastAsia="Times New Roman" w:hAnsi="Times New Roman" w:cs="Times New Roman"/>
          <w:kern w:val="0"/>
          <w:sz w:val="28"/>
          <w:szCs w:val="28"/>
        </w:rPr>
        <w:t xml:space="preserve"> </w:t>
      </w:r>
      <w:hyperlink r:id="rId71" w:history="1">
        <w:r w:rsidRPr="00892808">
          <w:rPr>
            <w:rFonts w:ascii="Times New Roman" w:eastAsia="Times New Roman" w:hAnsi="Times New Roman" w:cs="Times New Roman"/>
            <w:kern w:val="0"/>
            <w:sz w:val="28"/>
            <w:szCs w:val="28"/>
          </w:rPr>
          <w:t>http://www.amc.gov.ua/amc/control/uk/publish/article?art_id=117112&amp;cat_id=112391</w:t>
        </w:r>
      </w:hyperlink>
      <w:r w:rsidRPr="00892808">
        <w:rPr>
          <w:rFonts w:ascii="Times New Roman" w:eastAsia="Times New Roman" w:hAnsi="Times New Roman" w:cs="Times New Roman"/>
          <w:kern w:val="0"/>
          <w:sz w:val="28"/>
          <w:szCs w:val="28"/>
          <w:lang w:val="uk-UA"/>
        </w:rPr>
        <w:t>.</w:t>
      </w:r>
      <w:bookmarkEnd w:id="691"/>
    </w:p>
    <w:p w14:paraId="6559EB8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692" w:name="_Ref399962260"/>
      <w:r w:rsidRPr="00892808">
        <w:rPr>
          <w:rFonts w:ascii="Times New Roman" w:eastAsia="Times New Roman" w:hAnsi="Times New Roman" w:cs="Times New Roman"/>
          <w:kern w:val="0"/>
          <w:sz w:val="28"/>
          <w:szCs w:val="28"/>
          <w:lang w:val="uk-UA"/>
        </w:rPr>
        <w:t xml:space="preserve">Щодо підходів АМКУ при дослідженні ознак наявності колективного монопольного (домінуючого) становища суб'єктів господарювання: </w:t>
      </w:r>
      <w:r w:rsidRPr="00892808">
        <w:rPr>
          <w:rFonts w:ascii="Times New Roman" w:eastAsia="Times New Roman" w:hAnsi="Times New Roman" w:cs="Times New Roman"/>
          <w:color w:val="000000"/>
          <w:kern w:val="0"/>
          <w:sz w:val="28"/>
          <w:szCs w:val="28"/>
          <w:shd w:val="clear" w:color="auto" w:fill="FFFFFF"/>
          <w:lang w:val="uk-UA"/>
        </w:rPr>
        <w:t xml:space="preserve">Інформаційна службова записка Антимонопольного комітету України від 22.10.2008 № 22-02/231 </w:t>
      </w:r>
      <w:r w:rsidRPr="00892808">
        <w:rPr>
          <w:rFonts w:ascii="Times New Roman" w:eastAsia="Times New Roman" w:hAnsi="Times New Roman" w:cs="Times New Roman"/>
          <w:kern w:val="0"/>
          <w:sz w:val="28"/>
          <w:szCs w:val="28"/>
          <w:lang w:val="uk-UA"/>
        </w:rPr>
        <w:t xml:space="preserve">[Електронний ресурс]  / Головний правовий портал України ЛІГА:ЗАКОН. − Режим доступу: </w:t>
      </w:r>
      <w:bookmarkEnd w:id="692"/>
      <w:r w:rsidRPr="00892808">
        <w:rPr>
          <w:rFonts w:ascii="Times New Roman" w:eastAsia="Times New Roman" w:hAnsi="Times New Roman" w:cs="Times New Roman"/>
          <w:kern w:val="0"/>
          <w:sz w:val="28"/>
          <w:szCs w:val="28"/>
          <w:lang w:val="uk-UA"/>
        </w:rPr>
        <w:t>http://search.ligazakon.ua/l_doc2.nsf/link1/FIN64400.html.</w:t>
      </w:r>
    </w:p>
    <w:p w14:paraId="45AE2D08" w14:textId="77777777" w:rsidR="00892808" w:rsidRPr="00892808" w:rsidRDefault="00892808" w:rsidP="00706BFB">
      <w:pPr>
        <w:widowControl/>
        <w:numPr>
          <w:ilvl w:val="0"/>
          <w:numId w:val="7"/>
        </w:numPr>
        <w:shd w:val="clear" w:color="auto" w:fill="FFFFFF"/>
        <w:tabs>
          <w:tab w:val="clear" w:pos="709"/>
        </w:tabs>
        <w:spacing w:after="0" w:line="360" w:lineRule="auto"/>
        <w:jc w:val="left"/>
        <w:rPr>
          <w:rFonts w:ascii="Times New Roman" w:eastAsia="Times New Roman" w:hAnsi="Times New Roman" w:cs="Times New Roman"/>
          <w:kern w:val="0"/>
          <w:sz w:val="20"/>
          <w:szCs w:val="20"/>
          <w:lang w:val="uk-UA"/>
        </w:rPr>
      </w:pPr>
      <w:bookmarkStart w:id="693" w:name="_Ref401819890"/>
      <w:r w:rsidRPr="00892808">
        <w:rPr>
          <w:rFonts w:ascii="Times New Roman" w:eastAsia="Times New Roman" w:hAnsi="Times New Roman" w:cs="Times New Roman"/>
          <w:kern w:val="0"/>
          <w:sz w:val="28"/>
          <w:szCs w:val="28"/>
          <w:lang w:val="uk-UA"/>
        </w:rPr>
        <w:t xml:space="preserve">Щодо скоєння особою триваючого правопорушення: Лист Міністерства юстиції України від 01.12.2003 р. № 22-34-1465 [Електронний ресурс]. − Режим доступу: </w:t>
      </w:r>
      <w:hyperlink r:id="rId72" w:history="1">
        <w:r w:rsidRPr="00892808">
          <w:rPr>
            <w:rFonts w:ascii="Times New Roman" w:eastAsia="Times New Roman" w:hAnsi="Times New Roman" w:cs="Times New Roman"/>
            <w:kern w:val="0"/>
            <w:sz w:val="28"/>
            <w:szCs w:val="28"/>
            <w:lang w:val="uk-UA"/>
          </w:rPr>
          <w:t>http://zakon.nau.ua/doc/?code=v1465323-03</w:t>
        </w:r>
      </w:hyperlink>
      <w:r w:rsidRPr="00892808">
        <w:rPr>
          <w:rFonts w:ascii="Times New Roman" w:eastAsia="Times New Roman" w:hAnsi="Times New Roman" w:cs="Times New Roman"/>
          <w:kern w:val="0"/>
          <w:sz w:val="28"/>
          <w:szCs w:val="28"/>
          <w:lang w:val="uk-UA"/>
        </w:rPr>
        <w:t>.</w:t>
      </w:r>
      <w:bookmarkEnd w:id="693"/>
    </w:p>
    <w:p w14:paraId="46025736"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color w:val="000000"/>
          <w:kern w:val="0"/>
          <w:sz w:val="28"/>
          <w:szCs w:val="28"/>
        </w:rPr>
      </w:pPr>
      <w:bookmarkStart w:id="694" w:name="_Ref401819908"/>
      <w:r w:rsidRPr="00892808">
        <w:rPr>
          <w:rFonts w:ascii="Times New Roman" w:eastAsia="Times New Roman" w:hAnsi="Times New Roman" w:cs="Times New Roman"/>
          <w:kern w:val="0"/>
          <w:sz w:val="28"/>
          <w:szCs w:val="28"/>
          <w:lang w:val="uk-UA"/>
        </w:rPr>
        <w:t xml:space="preserve">Щодо терміну притягнення до адміністративної відповідальності : Лист Держархбудінспекції від 06.08.2008 р. № 22/7-2350 // </w:t>
      </w:r>
      <w:r w:rsidRPr="00892808">
        <w:rPr>
          <w:rFonts w:ascii="Times New Roman" w:eastAsia="Times New Roman" w:hAnsi="Times New Roman" w:cs="Times New Roman"/>
          <w:color w:val="000000"/>
          <w:kern w:val="0"/>
          <w:sz w:val="28"/>
          <w:szCs w:val="28"/>
          <w:shd w:val="clear" w:color="auto" w:fill="FFFFFF"/>
          <w:lang w:val="uk-UA"/>
        </w:rPr>
        <w:t>Вісник Держархбудінспекції. − №5. – 2008.</w:t>
      </w:r>
      <w:bookmarkEnd w:id="694"/>
    </w:p>
    <w:p w14:paraId="62D87B25" w14:textId="77777777" w:rsidR="00892808" w:rsidRPr="00892808" w:rsidRDefault="00892808" w:rsidP="00706BFB">
      <w:pPr>
        <w:widowControl/>
        <w:numPr>
          <w:ilvl w:val="0"/>
          <w:numId w:val="7"/>
        </w:numPr>
        <w:shd w:val="clear" w:color="auto" w:fill="FFFFFF"/>
        <w:tabs>
          <w:tab w:val="clear" w:pos="709"/>
        </w:tabs>
        <w:spacing w:after="0" w:line="360" w:lineRule="auto"/>
        <w:jc w:val="left"/>
        <w:rPr>
          <w:rFonts w:ascii="Times New Roman" w:eastAsia="Times New Roman" w:hAnsi="Times New Roman" w:cs="Times New Roman"/>
          <w:i/>
          <w:iCs/>
          <w:kern w:val="0"/>
          <w:sz w:val="28"/>
          <w:szCs w:val="28"/>
        </w:rPr>
      </w:pPr>
      <w:bookmarkStart w:id="695" w:name="_Ref401819873"/>
      <w:r w:rsidRPr="00892808">
        <w:rPr>
          <w:rFonts w:ascii="Times New Roman" w:eastAsia="Times New Roman" w:hAnsi="Times New Roman" w:cs="Times New Roman"/>
          <w:color w:val="000000"/>
          <w:kern w:val="0"/>
          <w:sz w:val="28"/>
          <w:szCs w:val="28"/>
        </w:rPr>
        <w:t xml:space="preserve">Щодо трактування разових та триваючих порушень за статтями 164-2, 164-12, 164-14 КУпАП»: Лист Головного контрольно-ревізійного управління України від 18.06.2009  № 25-18/745 </w:t>
      </w:r>
      <w:r w:rsidRPr="00892808">
        <w:rPr>
          <w:rFonts w:ascii="Times New Roman" w:eastAsia="Times New Roman" w:hAnsi="Times New Roman" w:cs="Times New Roman"/>
          <w:kern w:val="0"/>
          <w:sz w:val="28"/>
          <w:szCs w:val="28"/>
        </w:rPr>
        <w:t xml:space="preserve">[Електронний ресурс]. − Режим доступу: </w:t>
      </w:r>
      <w:hyperlink r:id="rId73" w:history="1">
        <w:r w:rsidRPr="00892808">
          <w:rPr>
            <w:rFonts w:ascii="Times New Roman" w:eastAsia="Times New Roman" w:hAnsi="Times New Roman" w:cs="Times New Roman"/>
            <w:kern w:val="0"/>
            <w:sz w:val="28"/>
            <w:szCs w:val="28"/>
          </w:rPr>
          <w:t>http://upravlinnya.xrtmp.com/document/255%20%C3%EE%EB%EE%E2%CA%D0%D3%3A%20%CB%E8%F1%F2%20%B925-18%20745.</w:t>
        </w:r>
      </w:hyperlink>
      <w:bookmarkEnd w:id="695"/>
    </w:p>
    <w:p w14:paraId="25F9340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696" w:name="_Ref400009319"/>
      <w:r w:rsidRPr="00892808">
        <w:rPr>
          <w:rFonts w:ascii="Times New Roman" w:eastAsia="Times New Roman" w:hAnsi="Times New Roman" w:cs="Times New Roman"/>
          <w:i/>
          <w:iCs/>
          <w:kern w:val="0"/>
          <w:sz w:val="28"/>
          <w:szCs w:val="28"/>
        </w:rPr>
        <w:t>Элиаш К.</w:t>
      </w:r>
      <w:r w:rsidRPr="00892808">
        <w:rPr>
          <w:rFonts w:ascii="Times New Roman" w:eastAsia="Times New Roman" w:hAnsi="Times New Roman" w:cs="Times New Roman"/>
          <w:kern w:val="0"/>
          <w:sz w:val="28"/>
          <w:szCs w:val="28"/>
        </w:rPr>
        <w:t xml:space="preserve"> Недобросовесная конкуренция и ее правов</w:t>
      </w:r>
      <w:r w:rsidRPr="00892808">
        <w:rPr>
          <w:rFonts w:ascii="Times New Roman" w:eastAsia="Times New Roman" w:hAnsi="Times New Roman" w:cs="Times New Roman"/>
          <w:kern w:val="0"/>
          <w:sz w:val="28"/>
          <w:szCs w:val="28"/>
          <w:lang w:val="uk-UA"/>
        </w:rPr>
        <w:t>а</w:t>
      </w:r>
      <w:r w:rsidRPr="00892808">
        <w:rPr>
          <w:rFonts w:ascii="Times New Roman" w:eastAsia="Times New Roman" w:hAnsi="Times New Roman" w:cs="Times New Roman"/>
          <w:kern w:val="0"/>
          <w:sz w:val="28"/>
          <w:szCs w:val="28"/>
        </w:rPr>
        <w:t>я регламентац</w:t>
      </w:r>
      <w:r w:rsidRPr="00892808">
        <w:rPr>
          <w:rFonts w:ascii="Times New Roman" w:eastAsia="Times New Roman" w:hAnsi="Times New Roman" w:cs="Times New Roman"/>
          <w:kern w:val="0"/>
          <w:sz w:val="28"/>
          <w:szCs w:val="28"/>
          <w:lang w:val="uk-UA"/>
        </w:rPr>
        <w:t>и</w:t>
      </w:r>
      <w:r w:rsidRPr="00892808">
        <w:rPr>
          <w:rFonts w:ascii="Times New Roman" w:eastAsia="Times New Roman" w:hAnsi="Times New Roman" w:cs="Times New Roman"/>
          <w:kern w:val="0"/>
          <w:sz w:val="28"/>
          <w:szCs w:val="28"/>
        </w:rPr>
        <w:t>я</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color w:val="000000"/>
          <w:kern w:val="0"/>
          <w:sz w:val="28"/>
          <w:szCs w:val="28"/>
          <w:lang w:val="uk-UA"/>
        </w:rPr>
        <w:t xml:space="preserve">[Текст] / К. </w:t>
      </w:r>
      <w:r w:rsidRPr="00892808">
        <w:rPr>
          <w:rFonts w:ascii="Times New Roman" w:eastAsia="Times New Roman" w:hAnsi="Times New Roman" w:cs="Times New Roman"/>
          <w:color w:val="000000"/>
          <w:kern w:val="0"/>
          <w:sz w:val="28"/>
          <w:szCs w:val="28"/>
        </w:rPr>
        <w:t>Элиаш</w:t>
      </w:r>
      <w:r w:rsidRPr="00892808">
        <w:rPr>
          <w:rFonts w:ascii="Times New Roman" w:eastAsia="Times New Roman" w:hAnsi="Times New Roman" w:cs="Times New Roman"/>
          <w:color w:val="000000"/>
          <w:kern w:val="0"/>
          <w:sz w:val="28"/>
          <w:szCs w:val="28"/>
          <w:lang w:val="uk-UA"/>
        </w:rPr>
        <w:t xml:space="preserve"> </w:t>
      </w:r>
      <w:r w:rsidRPr="00892808">
        <w:rPr>
          <w:rFonts w:ascii="Times New Roman" w:eastAsia="Times New Roman" w:hAnsi="Times New Roman" w:cs="Times New Roman"/>
          <w:kern w:val="0"/>
          <w:sz w:val="28"/>
          <w:szCs w:val="28"/>
        </w:rPr>
        <w:t>// Реферативный журнал. Сер.</w:t>
      </w:r>
      <w:r w:rsidRPr="00892808">
        <w:rPr>
          <w:rFonts w:ascii="Times New Roman" w:eastAsia="Times New Roman" w:hAnsi="Times New Roman" w:cs="Times New Roman"/>
          <w:kern w:val="0"/>
          <w:sz w:val="28"/>
          <w:szCs w:val="28"/>
          <w:lang w:val="uk-UA"/>
        </w:rPr>
        <w:t xml:space="preserve"> № 4. О</w:t>
      </w:r>
      <w:r w:rsidRPr="00892808">
        <w:rPr>
          <w:rFonts w:ascii="Times New Roman" w:eastAsia="Times New Roman" w:hAnsi="Times New Roman" w:cs="Times New Roman"/>
          <w:kern w:val="0"/>
          <w:sz w:val="28"/>
          <w:szCs w:val="28"/>
        </w:rPr>
        <w:t>бщественные науки за рубежом</w:t>
      </w:r>
      <w:r w:rsidRPr="00892808">
        <w:rPr>
          <w:rFonts w:ascii="Times New Roman" w:eastAsia="Times New Roman" w:hAnsi="Times New Roman" w:cs="Times New Roman"/>
          <w:kern w:val="0"/>
          <w:sz w:val="28"/>
          <w:szCs w:val="28"/>
          <w:lang w:val="uk-UA"/>
        </w:rPr>
        <w:t>. −</w:t>
      </w:r>
      <w:r w:rsidRPr="00892808">
        <w:rPr>
          <w:rFonts w:ascii="Times New Roman" w:eastAsia="Times New Roman" w:hAnsi="Times New Roman" w:cs="Times New Roman"/>
          <w:kern w:val="0"/>
          <w:sz w:val="28"/>
          <w:szCs w:val="28"/>
        </w:rPr>
        <w:t xml:space="preserve"> 1991.</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№6.</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color w:val="000000"/>
          <w:kern w:val="0"/>
          <w:sz w:val="28"/>
          <w:szCs w:val="28"/>
          <w:shd w:val="clear" w:color="auto" w:fill="FFFFFF"/>
        </w:rPr>
        <w:t>С. 79-82.</w:t>
      </w:r>
      <w:bookmarkEnd w:id="696"/>
    </w:p>
    <w:p w14:paraId="644EA8FE"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697" w:name="_Ref400010716"/>
      <w:r w:rsidRPr="00892808">
        <w:rPr>
          <w:rFonts w:ascii="Times New Roman" w:eastAsia="Times New Roman" w:hAnsi="Times New Roman" w:cs="Times New Roman"/>
          <w:kern w:val="0"/>
          <w:sz w:val="28"/>
          <w:szCs w:val="28"/>
        </w:rPr>
        <w:t>Эрхард Л. Благосостояние для всех</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color w:val="000000"/>
          <w:kern w:val="0"/>
          <w:sz w:val="28"/>
          <w:szCs w:val="28"/>
          <w:lang w:val="uk-UA"/>
        </w:rPr>
        <w:t xml:space="preserve">[Текст] </w:t>
      </w:r>
      <w:r w:rsidRPr="00892808">
        <w:rPr>
          <w:rFonts w:ascii="Times New Roman" w:eastAsia="Times New Roman" w:hAnsi="Times New Roman" w:cs="Times New Roman"/>
          <w:kern w:val="0"/>
          <w:sz w:val="28"/>
          <w:szCs w:val="28"/>
        </w:rPr>
        <w:t>/ Л.  Эрхард.  – М.: Начала-Пресс, 1991. –  336 с.</w:t>
      </w:r>
      <w:bookmarkEnd w:id="697"/>
    </w:p>
    <w:p w14:paraId="38B6030C"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698" w:name="_Ref399849502"/>
      <w:r w:rsidRPr="00892808">
        <w:rPr>
          <w:rFonts w:ascii="Times New Roman" w:eastAsia="Times New Roman" w:hAnsi="Times New Roman" w:cs="Times New Roman"/>
          <w:i/>
          <w:iCs/>
          <w:kern w:val="0"/>
          <w:sz w:val="28"/>
          <w:szCs w:val="28"/>
        </w:rPr>
        <w:lastRenderedPageBreak/>
        <w:t>Юданов А.</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Ю</w:t>
      </w:r>
      <w:r w:rsidRPr="00892808">
        <w:rPr>
          <w:rFonts w:ascii="Times New Roman" w:eastAsia="Times New Roman" w:hAnsi="Times New Roman" w:cs="Times New Roman"/>
          <w:kern w:val="0"/>
          <w:sz w:val="28"/>
          <w:szCs w:val="28"/>
        </w:rPr>
        <w:t>. Конкуренция: теория и практика</w:t>
      </w:r>
      <w:r w:rsidRPr="00892808">
        <w:rPr>
          <w:rFonts w:ascii="Times New Roman" w:eastAsia="Times New Roman" w:hAnsi="Times New Roman" w:cs="Times New Roman"/>
          <w:kern w:val="0"/>
          <w:sz w:val="28"/>
          <w:szCs w:val="28"/>
          <w:lang w:val="uk-UA"/>
        </w:rPr>
        <w:t xml:space="preserve"> [Текст]. Учебно-практическое пособие / А.Ю. Юданов.−</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color w:val="000000"/>
          <w:kern w:val="0"/>
          <w:sz w:val="28"/>
          <w:szCs w:val="28"/>
          <w:shd w:val="clear" w:color="auto" w:fill="FFFFFF"/>
        </w:rPr>
        <w:t xml:space="preserve"> [2-е изд. испр. и доп.]</w:t>
      </w:r>
      <w:r w:rsidRPr="00892808">
        <w:rPr>
          <w:rFonts w:ascii="Times New Roman" w:eastAsia="Times New Roman" w:hAnsi="Times New Roman" w:cs="Times New Roman"/>
          <w:color w:val="000000"/>
          <w:kern w:val="0"/>
          <w:sz w:val="28"/>
          <w:szCs w:val="28"/>
          <w:shd w:val="clear" w:color="auto" w:fill="FFFFFF"/>
          <w:lang w:val="uk-UA"/>
        </w:rPr>
        <w:t>.</w:t>
      </w:r>
      <w:r w:rsidRPr="00892808">
        <w:rPr>
          <w:rFonts w:ascii="Times New Roman" w:eastAsia="Times New Roman" w:hAnsi="Times New Roman" w:cs="Times New Roman"/>
          <w:color w:val="000000"/>
          <w:kern w:val="0"/>
          <w:sz w:val="28"/>
          <w:szCs w:val="28"/>
          <w:shd w:val="clear" w:color="auto" w:fill="FFFFFF"/>
        </w:rPr>
        <w:t xml:space="preserve"> </w:t>
      </w:r>
      <w:r w:rsidRPr="00892808">
        <w:rPr>
          <w:rFonts w:ascii="Times New Roman" w:eastAsia="Times New Roman" w:hAnsi="Times New Roman" w:cs="Times New Roman"/>
          <w:color w:val="000000"/>
          <w:kern w:val="0"/>
          <w:sz w:val="28"/>
          <w:szCs w:val="28"/>
          <w:shd w:val="clear" w:color="auto" w:fill="FFFFFF"/>
          <w:lang w:val="uk-UA"/>
        </w:rPr>
        <w:t>−</w:t>
      </w:r>
      <w:r w:rsidRPr="00892808">
        <w:rPr>
          <w:rFonts w:ascii="Times New Roman" w:eastAsia="Times New Roman" w:hAnsi="Times New Roman" w:cs="Times New Roman"/>
          <w:color w:val="000000"/>
          <w:kern w:val="0"/>
          <w:sz w:val="28"/>
          <w:szCs w:val="28"/>
          <w:shd w:val="clear" w:color="auto" w:fill="FFFFFF"/>
        </w:rPr>
        <w:t xml:space="preserve"> М.: Ассоциация авторов и издателей </w:t>
      </w:r>
      <w:r w:rsidRPr="00892808">
        <w:rPr>
          <w:rFonts w:ascii="Times New Roman" w:eastAsia="Times New Roman" w:hAnsi="Times New Roman" w:cs="Times New Roman"/>
          <w:color w:val="000000"/>
          <w:kern w:val="0"/>
          <w:sz w:val="28"/>
          <w:szCs w:val="28"/>
          <w:shd w:val="clear" w:color="auto" w:fill="FFFFFF"/>
          <w:lang w:val="uk-UA"/>
        </w:rPr>
        <w:t>«</w:t>
      </w:r>
      <w:r w:rsidRPr="00892808">
        <w:rPr>
          <w:rFonts w:ascii="Times New Roman" w:eastAsia="Times New Roman" w:hAnsi="Times New Roman" w:cs="Times New Roman"/>
          <w:color w:val="000000"/>
          <w:kern w:val="0"/>
          <w:sz w:val="28"/>
          <w:szCs w:val="28"/>
          <w:shd w:val="clear" w:color="auto" w:fill="FFFFFF"/>
        </w:rPr>
        <w:t>Тандем</w:t>
      </w:r>
      <w:r w:rsidRPr="00892808">
        <w:rPr>
          <w:rFonts w:ascii="Times New Roman" w:eastAsia="Times New Roman" w:hAnsi="Times New Roman" w:cs="Times New Roman"/>
          <w:color w:val="000000"/>
          <w:kern w:val="0"/>
          <w:sz w:val="28"/>
          <w:szCs w:val="28"/>
          <w:shd w:val="clear" w:color="auto" w:fill="FFFFFF"/>
          <w:lang w:val="uk-UA"/>
        </w:rPr>
        <w:t>»</w:t>
      </w:r>
      <w:r w:rsidRPr="00892808">
        <w:rPr>
          <w:rFonts w:ascii="Times New Roman" w:eastAsia="Times New Roman" w:hAnsi="Times New Roman" w:cs="Times New Roman"/>
          <w:color w:val="000000"/>
          <w:kern w:val="0"/>
          <w:sz w:val="28"/>
          <w:szCs w:val="28"/>
          <w:shd w:val="clear" w:color="auto" w:fill="FFFFFF"/>
        </w:rPr>
        <w:t xml:space="preserve">, издательство </w:t>
      </w:r>
      <w:r w:rsidRPr="00892808">
        <w:rPr>
          <w:rFonts w:ascii="Times New Roman" w:eastAsia="Times New Roman" w:hAnsi="Times New Roman" w:cs="Times New Roman"/>
          <w:color w:val="000000"/>
          <w:kern w:val="0"/>
          <w:sz w:val="28"/>
          <w:szCs w:val="28"/>
          <w:shd w:val="clear" w:color="auto" w:fill="FFFFFF"/>
          <w:lang w:val="uk-UA"/>
        </w:rPr>
        <w:t>«</w:t>
      </w:r>
      <w:r w:rsidRPr="00892808">
        <w:rPr>
          <w:rFonts w:ascii="Times New Roman" w:eastAsia="Times New Roman" w:hAnsi="Times New Roman" w:cs="Times New Roman"/>
          <w:color w:val="000000"/>
          <w:kern w:val="0"/>
          <w:sz w:val="28"/>
          <w:szCs w:val="28"/>
          <w:shd w:val="clear" w:color="auto" w:fill="FFFFFF"/>
        </w:rPr>
        <w:t>ГНОМ-ПРЕСС</w:t>
      </w:r>
      <w:r w:rsidRPr="00892808">
        <w:rPr>
          <w:rFonts w:ascii="Times New Roman" w:eastAsia="Times New Roman" w:hAnsi="Times New Roman" w:cs="Times New Roman"/>
          <w:color w:val="000000"/>
          <w:kern w:val="0"/>
          <w:sz w:val="28"/>
          <w:szCs w:val="28"/>
          <w:shd w:val="clear" w:color="auto" w:fill="FFFFFF"/>
          <w:lang w:val="uk-UA"/>
        </w:rPr>
        <w:t xml:space="preserve">», </w:t>
      </w:r>
      <w:r w:rsidRPr="00892808">
        <w:rPr>
          <w:rFonts w:ascii="Times New Roman" w:eastAsia="Times New Roman" w:hAnsi="Times New Roman" w:cs="Times New Roman"/>
          <w:kern w:val="0"/>
          <w:sz w:val="28"/>
          <w:szCs w:val="28"/>
        </w:rPr>
        <w:t>1998.</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384 с.</w:t>
      </w:r>
      <w:bookmarkEnd w:id="698"/>
    </w:p>
    <w:p w14:paraId="399FB6F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699" w:name="_Ref415321007"/>
      <w:r w:rsidRPr="00892808">
        <w:rPr>
          <w:rFonts w:ascii="Times New Roman" w:eastAsia="Times New Roman" w:hAnsi="Times New Roman" w:cs="Times New Roman"/>
          <w:kern w:val="0"/>
          <w:sz w:val="28"/>
          <w:szCs w:val="28"/>
        </w:rPr>
        <w:t xml:space="preserve">Юдіцький О.Л. Правові засади економічної конкуренції як об’єкта державного регулювання [Електронний ресурс] / О.Л. Юдіцький – Режим доступу: </w:t>
      </w:r>
      <w:hyperlink r:id="rId74" w:history="1">
        <w:r w:rsidRPr="00892808">
          <w:rPr>
            <w:rFonts w:ascii="Times New Roman" w:eastAsia="Times New Roman" w:hAnsi="Times New Roman" w:cs="Times New Roman"/>
            <w:kern w:val="0"/>
            <w:sz w:val="28"/>
            <w:szCs w:val="28"/>
          </w:rPr>
          <w:t>http://www.academy.gov.ua/ej/ej12/txts/10yolodr.pdf</w:t>
        </w:r>
      </w:hyperlink>
      <w:r w:rsidRPr="00892808">
        <w:rPr>
          <w:rFonts w:ascii="Times New Roman" w:eastAsia="Times New Roman" w:hAnsi="Times New Roman" w:cs="Times New Roman"/>
          <w:kern w:val="0"/>
          <w:sz w:val="28"/>
          <w:szCs w:val="28"/>
        </w:rPr>
        <w:t>.</w:t>
      </w:r>
      <w:bookmarkEnd w:id="699"/>
    </w:p>
    <w:p w14:paraId="3F3B89E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700" w:name="_Ref400012117"/>
      <w:r w:rsidRPr="00892808">
        <w:rPr>
          <w:rFonts w:ascii="Times New Roman" w:eastAsia="Times New Roman" w:hAnsi="Times New Roman" w:cs="Times New Roman"/>
          <w:i/>
          <w:iCs/>
          <w:kern w:val="0"/>
          <w:sz w:val="28"/>
          <w:szCs w:val="28"/>
          <w:lang w:val="uk-UA"/>
        </w:rPr>
        <w:t>Юлдашев О</w:t>
      </w:r>
      <w:r w:rsidRPr="00892808">
        <w:rPr>
          <w:rFonts w:ascii="Times New Roman" w:eastAsia="Times New Roman" w:hAnsi="Times New Roman" w:cs="Times New Roman"/>
          <w:kern w:val="0"/>
          <w:sz w:val="28"/>
          <w:szCs w:val="28"/>
          <w:lang w:val="uk-UA"/>
        </w:rPr>
        <w:t>. Методологічні проблеми створення конкурентного права в Україні [Текст] / О. Юлдашев // Право України. − 2004. − № 5. −  С. 44-48.</w:t>
      </w:r>
      <w:bookmarkEnd w:id="700"/>
    </w:p>
    <w:p w14:paraId="6A276BF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701" w:name="_Ref400170559"/>
      <w:r w:rsidRPr="00892808">
        <w:rPr>
          <w:rFonts w:ascii="Times New Roman" w:eastAsia="Times New Roman" w:hAnsi="Times New Roman" w:cs="Times New Roman"/>
          <w:i/>
          <w:iCs/>
          <w:kern w:val="0"/>
          <w:sz w:val="28"/>
          <w:szCs w:val="28"/>
        </w:rPr>
        <w:t>Явич Л.</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С.</w:t>
      </w:r>
      <w:r w:rsidRPr="00892808">
        <w:rPr>
          <w:rFonts w:ascii="Times New Roman" w:eastAsia="Times New Roman" w:hAnsi="Times New Roman" w:cs="Times New Roman"/>
          <w:kern w:val="0"/>
          <w:sz w:val="28"/>
          <w:szCs w:val="28"/>
        </w:rPr>
        <w:t xml:space="preserve"> Общая теория права [Текст] / Л.С. Явич. − Л.: Изд-во ЛГУ, 1976. − 286 с.</w:t>
      </w:r>
      <w:bookmarkEnd w:id="701"/>
    </w:p>
    <w:p w14:paraId="0566C4C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0"/>
          <w:szCs w:val="20"/>
        </w:rPr>
      </w:pPr>
      <w:bookmarkStart w:id="702" w:name="_Ref400091333"/>
      <w:r w:rsidRPr="00892808">
        <w:rPr>
          <w:rFonts w:ascii="Times New Roman" w:eastAsia="Times New Roman" w:hAnsi="Times New Roman" w:cs="Times New Roman"/>
          <w:i/>
          <w:iCs/>
          <w:kern w:val="0"/>
          <w:sz w:val="28"/>
          <w:szCs w:val="28"/>
        </w:rPr>
        <w:t>Явич Л.</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rPr>
        <w:t>С.</w:t>
      </w:r>
      <w:r w:rsidRPr="00892808">
        <w:rPr>
          <w:rFonts w:ascii="Times New Roman" w:eastAsia="Times New Roman" w:hAnsi="Times New Roman" w:cs="Times New Roman"/>
          <w:kern w:val="0"/>
          <w:sz w:val="28"/>
          <w:szCs w:val="28"/>
        </w:rPr>
        <w:t xml:space="preserve"> Право социалистического развития общества. Сущность и принципы</w:t>
      </w:r>
      <w:r w:rsidRPr="00892808">
        <w:rPr>
          <w:rFonts w:ascii="Times New Roman" w:eastAsia="Times New Roman" w:hAnsi="Times New Roman" w:cs="Times New Roman"/>
          <w:kern w:val="0"/>
          <w:sz w:val="28"/>
          <w:szCs w:val="28"/>
          <w:lang w:val="uk-UA"/>
        </w:rPr>
        <w:t xml:space="preserve"> [ Текст] / Л.С. Явич</w:t>
      </w:r>
      <w:r w:rsidRPr="00892808">
        <w:rPr>
          <w:rFonts w:ascii="Times New Roman" w:eastAsia="Times New Roman" w:hAnsi="Times New Roman" w:cs="Times New Roman"/>
          <w:kern w:val="0"/>
          <w:sz w:val="28"/>
          <w:szCs w:val="28"/>
        </w:rPr>
        <w:t>.</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М.</w:t>
      </w:r>
      <w:r w:rsidRPr="00892808">
        <w:rPr>
          <w:rFonts w:ascii="Times New Roman" w:eastAsia="Times New Roman" w:hAnsi="Times New Roman" w:cs="Times New Roman"/>
          <w:kern w:val="0"/>
          <w:sz w:val="28"/>
          <w:szCs w:val="28"/>
          <w:lang w:val="uk-UA"/>
        </w:rPr>
        <w:t>: Юрид. лит-ра</w:t>
      </w:r>
      <w:r w:rsidRPr="00892808">
        <w:rPr>
          <w:rFonts w:ascii="Times New Roman" w:eastAsia="Times New Roman" w:hAnsi="Times New Roman" w:cs="Times New Roman"/>
          <w:kern w:val="0"/>
          <w:sz w:val="28"/>
          <w:szCs w:val="28"/>
        </w:rPr>
        <w:t>,1978.</w:t>
      </w:r>
      <w:r w:rsidRPr="00892808">
        <w:rPr>
          <w:rFonts w:ascii="Times New Roman" w:eastAsia="Times New Roman" w:hAnsi="Times New Roman" w:cs="Times New Roman"/>
          <w:kern w:val="0"/>
          <w:sz w:val="28"/>
          <w:szCs w:val="28"/>
          <w:lang w:val="uk-UA"/>
        </w:rPr>
        <w:t xml:space="preserve"> – 224 с.</w:t>
      </w:r>
      <w:bookmarkEnd w:id="702"/>
    </w:p>
    <w:p w14:paraId="529776B5"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703" w:name="_Ref400170533"/>
      <w:r w:rsidRPr="00892808">
        <w:rPr>
          <w:rFonts w:ascii="Times New Roman" w:eastAsia="Times New Roman" w:hAnsi="Times New Roman" w:cs="Times New Roman"/>
          <w:i/>
          <w:iCs/>
          <w:kern w:val="0"/>
          <w:sz w:val="28"/>
          <w:szCs w:val="28"/>
        </w:rPr>
        <w:t>Явич Л.С.</w:t>
      </w:r>
      <w:r w:rsidRPr="00892808">
        <w:rPr>
          <w:rFonts w:ascii="Times New Roman" w:eastAsia="Times New Roman" w:hAnsi="Times New Roman" w:cs="Times New Roman"/>
          <w:kern w:val="0"/>
          <w:sz w:val="28"/>
          <w:szCs w:val="28"/>
        </w:rPr>
        <w:t xml:space="preserve"> Сущность права [Текст] / Л.С. Явич. − Л., 1985. – 286 с.</w:t>
      </w:r>
      <w:bookmarkEnd w:id="703"/>
    </w:p>
    <w:p w14:paraId="17B1DFF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rPr>
      </w:pPr>
      <w:bookmarkStart w:id="704" w:name="_Ref400861317"/>
      <w:r w:rsidRPr="00892808">
        <w:rPr>
          <w:rFonts w:ascii="Times New Roman" w:eastAsia="Times New Roman" w:hAnsi="Times New Roman" w:cs="Times New Roman"/>
          <w:i/>
          <w:iCs/>
          <w:kern w:val="0"/>
          <w:sz w:val="28"/>
          <w:szCs w:val="28"/>
          <w:lang w:val="uk-UA"/>
        </w:rPr>
        <w:t>Якимчук Н. Я.</w:t>
      </w:r>
      <w:r w:rsidRPr="00892808">
        <w:rPr>
          <w:rFonts w:ascii="Times New Roman" w:eastAsia="Times New Roman" w:hAnsi="Times New Roman" w:cs="Times New Roman"/>
          <w:kern w:val="0"/>
          <w:sz w:val="28"/>
          <w:szCs w:val="28"/>
          <w:lang w:val="uk-UA"/>
        </w:rPr>
        <w:t xml:space="preserve"> Розпорядники бюджетних коштів : система та правовий статус [Текст]: Монографія / Н. Я. Якимчук. − Чернівці : Видавництво Чернівецького національного університету, 2009. −  647 с.</w:t>
      </w:r>
      <w:bookmarkEnd w:id="704"/>
    </w:p>
    <w:p w14:paraId="1DEAA56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705" w:name="_Ref401674252"/>
      <w:r w:rsidRPr="00892808">
        <w:rPr>
          <w:rFonts w:ascii="Times New Roman" w:eastAsia="Times New Roman" w:hAnsi="Times New Roman" w:cs="Times New Roman"/>
          <w:i/>
          <w:iCs/>
          <w:kern w:val="0"/>
          <w:sz w:val="28"/>
          <w:szCs w:val="28"/>
        </w:rPr>
        <w:t>Яковлев В.Ф.</w:t>
      </w:r>
      <w:r w:rsidRPr="00892808">
        <w:rPr>
          <w:rFonts w:ascii="Times New Roman" w:eastAsia="Times New Roman" w:hAnsi="Times New Roman" w:cs="Times New Roman"/>
          <w:kern w:val="0"/>
          <w:sz w:val="28"/>
          <w:szCs w:val="28"/>
        </w:rPr>
        <w:t xml:space="preserve"> Россия : экономика, гражданское право</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rPr>
        <w:t xml:space="preserve"> </w:t>
      </w:r>
      <w:r w:rsidRPr="00892808">
        <w:rPr>
          <w:rFonts w:ascii="Times New Roman" w:eastAsia="Times New Roman" w:hAnsi="Times New Roman" w:cs="Times New Roman"/>
          <w:kern w:val="0"/>
          <w:sz w:val="28"/>
          <w:szCs w:val="28"/>
          <w:lang w:val="uk-UA"/>
        </w:rPr>
        <w:t>(В</w:t>
      </w:r>
      <w:r w:rsidRPr="00892808">
        <w:rPr>
          <w:rFonts w:ascii="Times New Roman" w:eastAsia="Times New Roman" w:hAnsi="Times New Roman" w:cs="Times New Roman"/>
          <w:kern w:val="0"/>
          <w:sz w:val="28"/>
          <w:szCs w:val="28"/>
        </w:rPr>
        <w:t>опросы теории и практики)</w:t>
      </w:r>
      <w:r w:rsidRPr="00892808">
        <w:rPr>
          <w:rFonts w:ascii="Times New Roman" w:eastAsia="Times New Roman" w:hAnsi="Times New Roman" w:cs="Times New Roman"/>
          <w:kern w:val="0"/>
          <w:sz w:val="28"/>
          <w:szCs w:val="28"/>
          <w:lang w:val="uk-UA"/>
        </w:rPr>
        <w:t xml:space="preserve"> </w:t>
      </w:r>
      <w:r w:rsidRPr="00892808">
        <w:rPr>
          <w:rFonts w:eastAsia="Times New Roman" w:cs="Calibri"/>
          <w:kern w:val="0"/>
          <w:sz w:val="28"/>
          <w:szCs w:val="28"/>
        </w:rPr>
        <w:t></w:t>
      </w:r>
      <w:r w:rsidRPr="00892808">
        <w:rPr>
          <w:rFonts w:ascii="Times New Roman" w:eastAsia="Times New Roman" w:hAnsi="Times New Roman" w:cs="Times New Roman"/>
          <w:kern w:val="0"/>
          <w:sz w:val="28"/>
          <w:szCs w:val="28"/>
          <w:lang w:val="uk-UA"/>
        </w:rPr>
        <w:t>Текст</w:t>
      </w:r>
      <w:r w:rsidRPr="00892808">
        <w:rPr>
          <w:rFonts w:eastAsia="Times New Roman" w:cs="Calibri"/>
          <w:kern w:val="0"/>
          <w:sz w:val="28"/>
          <w:szCs w:val="28"/>
        </w:rPr>
        <w:t></w:t>
      </w:r>
      <w:r w:rsidRPr="00892808">
        <w:rPr>
          <w:rFonts w:ascii="Times New Roman" w:eastAsia="Times New Roman" w:hAnsi="Times New Roman" w:cs="Times New Roman"/>
          <w:kern w:val="0"/>
          <w:sz w:val="28"/>
          <w:szCs w:val="28"/>
          <w:lang w:val="uk-UA"/>
        </w:rPr>
        <w:t xml:space="preserve"> / В. Ф. Яковлев</w:t>
      </w:r>
      <w:r w:rsidRPr="00892808">
        <w:rPr>
          <w:rFonts w:ascii="Times New Roman" w:eastAsia="Times New Roman" w:hAnsi="Times New Roman" w:cs="Times New Roman"/>
          <w:kern w:val="0"/>
          <w:sz w:val="28"/>
          <w:szCs w:val="28"/>
        </w:rPr>
        <w:t xml:space="preserve">. − М.: РИЦ ИСПИ РАН, 2000. − </w:t>
      </w:r>
      <w:r w:rsidRPr="00892808">
        <w:rPr>
          <w:rFonts w:ascii="Times New Roman" w:eastAsia="Times New Roman" w:hAnsi="Times New Roman" w:cs="Times New Roman"/>
          <w:kern w:val="0"/>
          <w:sz w:val="28"/>
          <w:szCs w:val="28"/>
          <w:lang w:val="uk-UA"/>
        </w:rPr>
        <w:t>224 с.</w:t>
      </w:r>
      <w:bookmarkEnd w:id="705"/>
    </w:p>
    <w:p w14:paraId="4DD85EF9"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706" w:name="_Ref400009749"/>
      <w:r w:rsidRPr="00892808">
        <w:rPr>
          <w:rFonts w:ascii="Times New Roman" w:eastAsia="Times New Roman" w:hAnsi="Times New Roman" w:cs="Times New Roman"/>
          <w:kern w:val="0"/>
          <w:sz w:val="28"/>
          <w:szCs w:val="28"/>
          <w:lang w:val="uk-UA"/>
        </w:rPr>
        <w:t xml:space="preserve">Японская </w:t>
      </w:r>
      <w:r w:rsidRPr="00892808">
        <w:rPr>
          <w:rFonts w:ascii="Times New Roman" w:eastAsia="Times New Roman" w:hAnsi="Times New Roman" w:cs="Times New Roman"/>
          <w:kern w:val="0"/>
          <w:sz w:val="28"/>
          <w:szCs w:val="28"/>
        </w:rPr>
        <w:t>э</w:t>
      </w:r>
      <w:r w:rsidRPr="00892808">
        <w:rPr>
          <w:rFonts w:ascii="Times New Roman" w:eastAsia="Times New Roman" w:hAnsi="Times New Roman" w:cs="Times New Roman"/>
          <w:kern w:val="0"/>
          <w:sz w:val="28"/>
          <w:szCs w:val="28"/>
          <w:lang w:val="uk-UA"/>
        </w:rPr>
        <w:t xml:space="preserve">кономика в предверии </w:t>
      </w:r>
      <w:r w:rsidRPr="00892808">
        <w:rPr>
          <w:rFonts w:ascii="Times New Roman" w:eastAsia="Times New Roman" w:hAnsi="Times New Roman" w:cs="Times New Roman"/>
          <w:color w:val="000000"/>
          <w:kern w:val="0"/>
          <w:sz w:val="28"/>
          <w:szCs w:val="28"/>
          <w:shd w:val="clear" w:color="auto" w:fill="F7F7F7"/>
        </w:rPr>
        <w:t> </w:t>
      </w:r>
      <w:r w:rsidRPr="00892808">
        <w:rPr>
          <w:rFonts w:ascii="Times New Roman" w:eastAsia="Times New Roman" w:hAnsi="Times New Roman" w:cs="Times New Roman"/>
          <w:color w:val="000000"/>
          <w:kern w:val="0"/>
          <w:sz w:val="28"/>
          <w:szCs w:val="28"/>
          <w:shd w:val="clear" w:color="auto" w:fill="F7F7F7"/>
          <w:lang w:val="en-US"/>
        </w:rPr>
        <w:t>XXI</w:t>
      </w:r>
      <w:r w:rsidRPr="00892808">
        <w:rPr>
          <w:rFonts w:ascii="Times New Roman" w:eastAsia="Times New Roman" w:hAnsi="Times New Roman" w:cs="Times New Roman"/>
          <w:kern w:val="0"/>
          <w:sz w:val="28"/>
          <w:szCs w:val="28"/>
          <w:lang w:val="uk-UA"/>
        </w:rPr>
        <w:t xml:space="preserve"> века – М. : Наука, 1991. −  406 с.</w:t>
      </w:r>
      <w:bookmarkEnd w:id="706"/>
      <w:r w:rsidRPr="00892808">
        <w:rPr>
          <w:rFonts w:ascii="Times New Roman" w:eastAsia="Times New Roman" w:hAnsi="Times New Roman" w:cs="Times New Roman"/>
          <w:kern w:val="0"/>
          <w:sz w:val="28"/>
          <w:szCs w:val="28"/>
          <w:lang w:val="uk-UA"/>
        </w:rPr>
        <w:t xml:space="preserve"> </w:t>
      </w:r>
    </w:p>
    <w:p w14:paraId="00C04848"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707" w:name="_Ref399851398"/>
      <w:r w:rsidRPr="00892808">
        <w:rPr>
          <w:rFonts w:ascii="Times New Roman" w:eastAsia="Times New Roman" w:hAnsi="Times New Roman" w:cs="Times New Roman"/>
          <w:i/>
          <w:iCs/>
          <w:kern w:val="0"/>
          <w:sz w:val="28"/>
          <w:szCs w:val="28"/>
          <w:lang w:val="uk-UA"/>
        </w:rPr>
        <w:t>Ярочкин</w:t>
      </w:r>
      <w:r w:rsidRPr="00892808">
        <w:rPr>
          <w:rFonts w:ascii="Times New Roman" w:eastAsia="Times New Roman" w:hAnsi="Times New Roman" w:cs="Times New Roman"/>
          <w:i/>
          <w:iCs/>
          <w:kern w:val="0"/>
          <w:sz w:val="28"/>
          <w:szCs w:val="28"/>
        </w:rPr>
        <w:t xml:space="preserve"> В.И.</w:t>
      </w:r>
      <w:r w:rsidRPr="00892808">
        <w:rPr>
          <w:rFonts w:ascii="Times New Roman" w:eastAsia="Times New Roman" w:hAnsi="Times New Roman" w:cs="Times New Roman"/>
          <w:kern w:val="0"/>
          <w:sz w:val="28"/>
          <w:szCs w:val="28"/>
        </w:rPr>
        <w:t xml:space="preserve"> Система защиты предпринимательства: защита от недобросовестной конкуренции </w:t>
      </w:r>
      <w:r w:rsidRPr="00892808">
        <w:rPr>
          <w:rFonts w:ascii="Times New Roman" w:eastAsia="Times New Roman" w:hAnsi="Times New Roman" w:cs="Times New Roman"/>
          <w:kern w:val="0"/>
          <w:sz w:val="28"/>
          <w:szCs w:val="28"/>
          <w:lang w:val="uk-UA"/>
        </w:rPr>
        <w:t>[Текст] /</w:t>
      </w:r>
      <w:r w:rsidRPr="00892808">
        <w:rPr>
          <w:rFonts w:ascii="Times New Roman" w:eastAsia="Times New Roman" w:hAnsi="Times New Roman" w:cs="Times New Roman"/>
          <w:i/>
          <w:iCs/>
          <w:kern w:val="0"/>
          <w:sz w:val="28"/>
          <w:szCs w:val="28"/>
        </w:rPr>
        <w:t xml:space="preserve"> </w:t>
      </w:r>
      <w:r w:rsidRPr="00892808">
        <w:rPr>
          <w:rFonts w:ascii="Times New Roman" w:eastAsia="Times New Roman" w:hAnsi="Times New Roman" w:cs="Times New Roman"/>
          <w:kern w:val="0"/>
          <w:sz w:val="28"/>
          <w:szCs w:val="28"/>
        </w:rPr>
        <w:t>В.</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rPr>
        <w:t>И.</w:t>
      </w:r>
      <w:r w:rsidRPr="00892808">
        <w:rPr>
          <w:rFonts w:ascii="Times New Roman" w:eastAsia="Times New Roman" w:hAnsi="Times New Roman" w:cs="Times New Roman"/>
          <w:kern w:val="0"/>
          <w:sz w:val="28"/>
          <w:szCs w:val="28"/>
          <w:lang w:val="uk-UA"/>
        </w:rPr>
        <w:t xml:space="preserve"> Ярочкин,</w:t>
      </w:r>
      <w:r w:rsidRPr="00892808">
        <w:rPr>
          <w:rFonts w:ascii="Times New Roman" w:eastAsia="Times New Roman" w:hAnsi="Times New Roman" w:cs="Times New Roman"/>
          <w:kern w:val="0"/>
          <w:sz w:val="28"/>
          <w:szCs w:val="28"/>
        </w:rPr>
        <w:t xml:space="preserve"> Я. В. Бузанова. − М.: Академический проект; Фонд «Мир», 2005. −  </w:t>
      </w:r>
      <w:r w:rsidRPr="00892808">
        <w:rPr>
          <w:rFonts w:ascii="Times New Roman" w:eastAsia="Times New Roman" w:hAnsi="Times New Roman" w:cs="Times New Roman"/>
          <w:kern w:val="0"/>
          <w:sz w:val="28"/>
          <w:szCs w:val="28"/>
          <w:lang w:val="uk-UA"/>
        </w:rPr>
        <w:t>256 с.</w:t>
      </w:r>
      <w:bookmarkEnd w:id="707"/>
      <w:r w:rsidRPr="00892808">
        <w:rPr>
          <w:rFonts w:ascii="Times New Roman" w:eastAsia="Times New Roman" w:hAnsi="Times New Roman" w:cs="Times New Roman"/>
          <w:kern w:val="0"/>
          <w:sz w:val="28"/>
          <w:szCs w:val="28"/>
        </w:rPr>
        <w:t xml:space="preserve"> </w:t>
      </w:r>
    </w:p>
    <w:p w14:paraId="6BA1B31E" w14:textId="77777777" w:rsidR="00892808" w:rsidRPr="00892808" w:rsidRDefault="00892808" w:rsidP="00706BFB">
      <w:pPr>
        <w:widowControl/>
        <w:numPr>
          <w:ilvl w:val="0"/>
          <w:numId w:val="7"/>
        </w:numPr>
        <w:tabs>
          <w:tab w:val="clear" w:pos="709"/>
        </w:tabs>
        <w:autoSpaceDE w:val="0"/>
        <w:spacing w:after="0" w:line="360" w:lineRule="auto"/>
        <w:jc w:val="left"/>
        <w:rPr>
          <w:rFonts w:ascii="Times New Roman" w:eastAsia="Times New Roman" w:hAnsi="Times New Roman" w:cs="Times New Roman"/>
          <w:kern w:val="0"/>
          <w:sz w:val="28"/>
          <w:szCs w:val="28"/>
          <w:lang w:val="en-US"/>
        </w:rPr>
      </w:pPr>
      <w:bookmarkStart w:id="708" w:name="_Ref400016543"/>
      <w:r w:rsidRPr="00892808">
        <w:rPr>
          <w:rFonts w:ascii="Times New Roman" w:eastAsia="Times New Roman" w:hAnsi="Times New Roman" w:cs="Times New Roman"/>
          <w:kern w:val="0"/>
          <w:sz w:val="28"/>
          <w:szCs w:val="28"/>
          <w:lang w:val="uk-UA"/>
        </w:rPr>
        <w:t>Advocacy and Competition policy. International Competition Network. ICN’s Conference, Naples, Italy. – 2002. − 116 с.</w:t>
      </w:r>
      <w:bookmarkEnd w:id="708"/>
    </w:p>
    <w:p w14:paraId="3561723F"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709" w:name="_Ref400009799"/>
      <w:r w:rsidRPr="00892808">
        <w:rPr>
          <w:rFonts w:ascii="Times New Roman" w:eastAsia="Times New Roman" w:hAnsi="Times New Roman" w:cs="Times New Roman"/>
          <w:kern w:val="0"/>
          <w:sz w:val="28"/>
          <w:szCs w:val="28"/>
          <w:lang w:val="en-US"/>
        </w:rPr>
        <w:lastRenderedPageBreak/>
        <w:t>Bain J. S. Barriers to New Competition.</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lang w:val="en-US"/>
        </w:rPr>
        <w:t xml:space="preserve"> Harvard University Press. 1956.</w:t>
      </w:r>
      <w:bookmarkEnd w:id="709"/>
    </w:p>
    <w:p w14:paraId="7668B2ED"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uk-UA"/>
        </w:rPr>
      </w:pPr>
      <w:bookmarkStart w:id="710" w:name="_Ref400010137"/>
      <w:r w:rsidRPr="00892808">
        <w:rPr>
          <w:rFonts w:ascii="Times New Roman" w:eastAsia="Times New Roman" w:hAnsi="Times New Roman" w:cs="Times New Roman"/>
          <w:kern w:val="0"/>
          <w:sz w:val="28"/>
          <w:szCs w:val="28"/>
          <w:lang w:val="uk-UA"/>
        </w:rPr>
        <w:t>Boem F. Die Ordnung der Wirtschaft als geschichtliche Aufgabe und rechtsschoepferische Leistung. Stuttgart, 1937.</w:t>
      </w:r>
      <w:bookmarkEnd w:id="710"/>
    </w:p>
    <w:p w14:paraId="29A51859" w14:textId="77777777" w:rsidR="00892808" w:rsidRPr="00892808" w:rsidRDefault="00892808" w:rsidP="00706BFB">
      <w:pPr>
        <w:widowControl/>
        <w:numPr>
          <w:ilvl w:val="0"/>
          <w:numId w:val="7"/>
        </w:numPr>
        <w:tabs>
          <w:tab w:val="clear" w:pos="709"/>
        </w:tabs>
        <w:autoSpaceDE w:val="0"/>
        <w:spacing w:after="0" w:line="360" w:lineRule="auto"/>
        <w:jc w:val="left"/>
        <w:rPr>
          <w:rFonts w:ascii="Times New Roman" w:eastAsia="Times New Roman" w:hAnsi="Times New Roman" w:cs="Times New Roman"/>
          <w:kern w:val="0"/>
          <w:sz w:val="28"/>
          <w:szCs w:val="28"/>
          <w:lang w:val="en-US"/>
        </w:rPr>
      </w:pPr>
      <w:bookmarkStart w:id="711" w:name="_Ref399837289"/>
      <w:r w:rsidRPr="00892808">
        <w:rPr>
          <w:rFonts w:ascii="Times New Roman" w:eastAsia="Times New Roman" w:hAnsi="Times New Roman" w:cs="Times New Roman"/>
          <w:i/>
          <w:iCs/>
          <w:kern w:val="0"/>
          <w:sz w:val="28"/>
          <w:szCs w:val="28"/>
          <w:lang w:val="uk-UA"/>
        </w:rPr>
        <w:t>Böhm F., Eucken W., Großmann-Doerth H.</w:t>
      </w:r>
      <w:r w:rsidRPr="00892808">
        <w:rPr>
          <w:rFonts w:ascii="Times New Roman" w:eastAsia="Times New Roman" w:hAnsi="Times New Roman" w:cs="Times New Roman"/>
          <w:kern w:val="0"/>
          <w:sz w:val="28"/>
          <w:szCs w:val="28"/>
          <w:lang w:val="uk-UA"/>
        </w:rPr>
        <w:t xml:space="preserve"> Unsere Aufgabe // Ordnung der Wirtschaft. Heft 1: Die Ordnung der Wirtschaft als geschichtliche Aufgabe und rechtsschöpferische Leistung. Stuttgart and Berlin: W. Kohlhammer, 1937.</w:t>
      </w:r>
      <w:bookmarkEnd w:id="711"/>
      <w:r w:rsidRPr="00892808">
        <w:rPr>
          <w:rFonts w:ascii="Times New Roman" w:eastAsia="Times New Roman" w:hAnsi="Times New Roman" w:cs="Times New Roman"/>
          <w:kern w:val="0"/>
          <w:sz w:val="28"/>
          <w:szCs w:val="28"/>
          <w:lang w:val="uk-UA"/>
        </w:rPr>
        <w:t xml:space="preserve"> </w:t>
      </w:r>
    </w:p>
    <w:p w14:paraId="3DA3D7B0"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en-US"/>
        </w:rPr>
      </w:pPr>
      <w:bookmarkStart w:id="712" w:name="_Ref400029217"/>
      <w:r w:rsidRPr="00892808">
        <w:rPr>
          <w:rFonts w:ascii="Times New Roman" w:eastAsia="Times New Roman" w:hAnsi="Times New Roman" w:cs="Times New Roman"/>
          <w:kern w:val="0"/>
          <w:sz w:val="28"/>
          <w:szCs w:val="28"/>
          <w:lang w:val="en-US"/>
        </w:rPr>
        <w:t xml:space="preserve">Bork  R.  Antitrust Paradox </w:t>
      </w:r>
      <w:r w:rsidRPr="00892808">
        <w:rPr>
          <w:rFonts w:ascii="Times New Roman" w:eastAsia="Times New Roman" w:hAnsi="Times New Roman" w:cs="Times New Roman"/>
          <w:kern w:val="0"/>
          <w:sz w:val="28"/>
          <w:szCs w:val="28"/>
          <w:shd w:val="clear" w:color="auto" w:fill="FFFFFF"/>
          <w:lang w:val="en-US"/>
        </w:rPr>
        <w:t>: A Policy at War withitself.− Basic Books, Inc., 1978.</w:t>
      </w:r>
      <w:r w:rsidRPr="00892808">
        <w:rPr>
          <w:rFonts w:ascii="Times New Roman" w:eastAsia="Times New Roman" w:hAnsi="Times New Roman" w:cs="Times New Roman"/>
          <w:kern w:val="0"/>
          <w:sz w:val="28"/>
          <w:szCs w:val="28"/>
          <w:lang w:val="en-US"/>
        </w:rPr>
        <w:t xml:space="preserve">  –  Pp.xi, 462</w:t>
      </w:r>
      <w:r w:rsidRPr="00892808">
        <w:rPr>
          <w:rFonts w:ascii="Times New Roman" w:eastAsia="Times New Roman" w:hAnsi="Times New Roman" w:cs="Times New Roman"/>
          <w:kern w:val="0"/>
          <w:sz w:val="28"/>
          <w:szCs w:val="28"/>
          <w:lang w:val="uk-UA"/>
        </w:rPr>
        <w:t>.</w:t>
      </w:r>
      <w:r w:rsidRPr="00892808">
        <w:rPr>
          <w:rFonts w:ascii="Times New Roman" w:eastAsia="Times New Roman" w:hAnsi="Times New Roman" w:cs="Times New Roman"/>
          <w:kern w:val="0"/>
          <w:sz w:val="28"/>
          <w:szCs w:val="28"/>
          <w:lang w:val="en-US"/>
        </w:rPr>
        <w:t xml:space="preserve">  </w:t>
      </w:r>
      <w:bookmarkEnd w:id="712"/>
    </w:p>
    <w:p w14:paraId="51964E1B"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en-US"/>
        </w:rPr>
      </w:pPr>
      <w:r w:rsidRPr="00892808">
        <w:rPr>
          <w:rFonts w:ascii="Times New Roman" w:eastAsia="Times New Roman" w:hAnsi="Times New Roman" w:cs="Times New Roman"/>
          <w:i/>
          <w:iCs/>
          <w:kern w:val="0"/>
          <w:sz w:val="28"/>
          <w:szCs w:val="28"/>
          <w:lang w:val="en-US"/>
        </w:rPr>
        <w:t xml:space="preserve"> </w:t>
      </w:r>
      <w:bookmarkStart w:id="713" w:name="_Ref400009935"/>
      <w:r w:rsidRPr="00892808">
        <w:rPr>
          <w:rFonts w:ascii="Times New Roman" w:eastAsia="Times New Roman" w:hAnsi="Times New Roman" w:cs="Times New Roman"/>
          <w:i/>
          <w:iCs/>
          <w:kern w:val="0"/>
          <w:sz w:val="28"/>
          <w:szCs w:val="28"/>
          <w:lang w:val="en-US"/>
        </w:rPr>
        <w:t xml:space="preserve">Sullivan T. </w:t>
      </w:r>
      <w:r w:rsidRPr="00892808">
        <w:rPr>
          <w:rFonts w:ascii="Times New Roman" w:eastAsia="Times New Roman" w:hAnsi="Times New Roman" w:cs="Times New Roman"/>
          <w:kern w:val="0"/>
          <w:sz w:val="28"/>
          <w:szCs w:val="28"/>
          <w:lang w:val="en-US"/>
        </w:rPr>
        <w:t>The Political Economy of the Sherman Act: The First One Hundred Years. Oxford, 1991.</w:t>
      </w:r>
      <w:bookmarkEnd w:id="713"/>
    </w:p>
    <w:p w14:paraId="0E3F537A"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lang w:val="uk-UA"/>
        </w:rPr>
      </w:pPr>
      <w:bookmarkStart w:id="714" w:name="_Ref400010060"/>
      <w:r w:rsidRPr="00892808">
        <w:rPr>
          <w:rFonts w:ascii="Times New Roman" w:eastAsia="Times New Roman" w:hAnsi="Times New Roman" w:cs="Times New Roman"/>
          <w:i/>
          <w:iCs/>
          <w:kern w:val="0"/>
          <w:sz w:val="28"/>
          <w:szCs w:val="28"/>
          <w:lang w:val="en-US"/>
        </w:rPr>
        <w:t>Eleanor</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lang w:val="en-US"/>
        </w:rPr>
        <w:t>M</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lang w:val="en-US"/>
        </w:rPr>
        <w:t>Fox</w:t>
      </w:r>
      <w:r w:rsidRPr="00892808">
        <w:rPr>
          <w:rFonts w:ascii="Times New Roman" w:eastAsia="Times New Roman" w:hAnsi="Times New Roman" w:cs="Times New Roman"/>
          <w:i/>
          <w:iCs/>
          <w:kern w:val="0"/>
          <w:sz w:val="28"/>
          <w:szCs w:val="28"/>
          <w:lang w:val="uk-UA"/>
        </w:rPr>
        <w:t>.</w:t>
      </w:r>
      <w:r w:rsidRPr="00892808">
        <w:rPr>
          <w:rFonts w:ascii="Times New Roman" w:eastAsia="Times New Roman" w:hAnsi="Times New Roman" w:cs="Times New Roman"/>
          <w:kern w:val="0"/>
          <w:sz w:val="28"/>
          <w:szCs w:val="28"/>
          <w:lang w:val="uk-UA"/>
        </w:rPr>
        <w:t xml:space="preserve"> </w:t>
      </w:r>
      <w:r w:rsidRPr="00892808">
        <w:rPr>
          <w:rFonts w:ascii="Times New Roman" w:eastAsia="Times New Roman" w:hAnsi="Times New Roman" w:cs="Times New Roman"/>
          <w:kern w:val="0"/>
          <w:sz w:val="28"/>
          <w:szCs w:val="28"/>
          <w:lang w:val="en-US"/>
        </w:rPr>
        <w:t>The antitrust Alternative. – New York University Law Review. Vol. 62. November 1987</w:t>
      </w:r>
      <w:r w:rsidRPr="00892808">
        <w:rPr>
          <w:rFonts w:ascii="Times New Roman" w:eastAsia="Times New Roman" w:hAnsi="Times New Roman" w:cs="Times New Roman"/>
          <w:kern w:val="0"/>
          <w:sz w:val="28"/>
          <w:szCs w:val="28"/>
          <w:lang w:val="uk-UA"/>
        </w:rPr>
        <w:t>.</w:t>
      </w:r>
      <w:bookmarkEnd w:id="714"/>
    </w:p>
    <w:p w14:paraId="2E7237DA" w14:textId="77777777" w:rsidR="00892808" w:rsidRPr="00892808" w:rsidRDefault="00892808" w:rsidP="00706BFB">
      <w:pPr>
        <w:widowControl/>
        <w:numPr>
          <w:ilvl w:val="0"/>
          <w:numId w:val="7"/>
        </w:numPr>
        <w:shd w:val="clear" w:color="auto" w:fill="FFFFFF"/>
        <w:tabs>
          <w:tab w:val="clear" w:pos="709"/>
        </w:tabs>
        <w:spacing w:after="0" w:line="360" w:lineRule="auto"/>
        <w:jc w:val="left"/>
        <w:rPr>
          <w:rFonts w:ascii="Times New Roman" w:eastAsia="Times New Roman" w:hAnsi="Times New Roman" w:cs="Times New Roman"/>
          <w:color w:val="000000"/>
          <w:kern w:val="0"/>
          <w:sz w:val="28"/>
          <w:szCs w:val="28"/>
          <w:lang w:val="en-US"/>
        </w:rPr>
      </w:pPr>
      <w:r w:rsidRPr="00892808">
        <w:rPr>
          <w:rFonts w:ascii="Times New Roman" w:eastAsia="Times New Roman" w:hAnsi="Times New Roman" w:cs="Times New Roman"/>
          <w:kern w:val="0"/>
          <w:sz w:val="28"/>
          <w:szCs w:val="28"/>
          <w:lang w:val="uk-UA"/>
        </w:rPr>
        <w:t xml:space="preserve"> </w:t>
      </w:r>
      <w:bookmarkStart w:id="715" w:name="_Ref400009780"/>
      <w:r w:rsidRPr="00892808">
        <w:rPr>
          <w:rFonts w:ascii="Times New Roman" w:eastAsia="Times New Roman" w:hAnsi="Times New Roman" w:cs="Times New Roman"/>
          <w:kern w:val="0"/>
          <w:sz w:val="28"/>
          <w:szCs w:val="28"/>
          <w:lang w:val="en-US"/>
        </w:rPr>
        <w:t>Mason  E. S. Economic Concentration andthe Monopoly Problem. − Harvard University Press., 1957.</w:t>
      </w:r>
      <w:bookmarkEnd w:id="715"/>
    </w:p>
    <w:p w14:paraId="6ED57970" w14:textId="77777777" w:rsidR="00892808" w:rsidRPr="00892808" w:rsidRDefault="00892808" w:rsidP="00706BFB">
      <w:pPr>
        <w:widowControl/>
        <w:numPr>
          <w:ilvl w:val="0"/>
          <w:numId w:val="7"/>
        </w:numPr>
        <w:shd w:val="clear" w:color="auto" w:fill="FFFFFF"/>
        <w:tabs>
          <w:tab w:val="clear" w:pos="709"/>
        </w:tabs>
        <w:spacing w:after="0" w:line="360" w:lineRule="auto"/>
        <w:jc w:val="left"/>
        <w:rPr>
          <w:rFonts w:ascii="Times New Roman" w:eastAsia="Times New Roman" w:hAnsi="Times New Roman" w:cs="Times New Roman"/>
          <w:i/>
          <w:iCs/>
          <w:kern w:val="0"/>
          <w:sz w:val="28"/>
          <w:szCs w:val="28"/>
          <w:lang w:val="en-US"/>
        </w:rPr>
      </w:pPr>
      <w:bookmarkStart w:id="716" w:name="_Ref399837757"/>
      <w:r w:rsidRPr="00892808">
        <w:rPr>
          <w:rFonts w:ascii="Times New Roman" w:eastAsia="Times New Roman" w:hAnsi="Times New Roman" w:cs="Times New Roman"/>
          <w:color w:val="000000"/>
          <w:kern w:val="0"/>
          <w:sz w:val="28"/>
          <w:szCs w:val="28"/>
          <w:lang w:val="en-US"/>
        </w:rPr>
        <w:t xml:space="preserve">Muller-Armack A. The Principles of the Social Market Economy. - N.Y.: Routledge, 1965. – 110 </w:t>
      </w:r>
      <w:r w:rsidRPr="00892808">
        <w:rPr>
          <w:rFonts w:ascii="Times New Roman" w:eastAsia="Times New Roman" w:hAnsi="Times New Roman" w:cs="Times New Roman"/>
          <w:color w:val="000000"/>
          <w:kern w:val="0"/>
          <w:sz w:val="28"/>
          <w:szCs w:val="28"/>
        </w:rPr>
        <w:t>р</w:t>
      </w:r>
      <w:r w:rsidRPr="00892808">
        <w:rPr>
          <w:rFonts w:ascii="Times New Roman" w:eastAsia="Times New Roman" w:hAnsi="Times New Roman" w:cs="Times New Roman"/>
          <w:color w:val="000000"/>
          <w:kern w:val="0"/>
          <w:sz w:val="28"/>
          <w:szCs w:val="28"/>
          <w:lang w:val="en-US"/>
        </w:rPr>
        <w:t>.</w:t>
      </w:r>
      <w:bookmarkEnd w:id="716"/>
    </w:p>
    <w:p w14:paraId="0EA0B653"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i/>
          <w:iCs/>
          <w:kern w:val="0"/>
          <w:sz w:val="28"/>
          <w:szCs w:val="28"/>
          <w:lang w:val="en-US"/>
        </w:rPr>
      </w:pPr>
      <w:bookmarkStart w:id="717" w:name="_Ref400009905"/>
      <w:r w:rsidRPr="00892808">
        <w:rPr>
          <w:rFonts w:ascii="Times New Roman" w:eastAsia="Times New Roman" w:hAnsi="Times New Roman" w:cs="Times New Roman"/>
          <w:i/>
          <w:iCs/>
          <w:kern w:val="0"/>
          <w:sz w:val="28"/>
          <w:szCs w:val="28"/>
          <w:lang w:val="en-US"/>
        </w:rPr>
        <w:t>Posner R. A.</w:t>
      </w:r>
      <w:r w:rsidRPr="00892808">
        <w:rPr>
          <w:rFonts w:ascii="Times New Roman" w:eastAsia="Times New Roman" w:hAnsi="Times New Roman" w:cs="Times New Roman"/>
          <w:kern w:val="0"/>
          <w:sz w:val="28"/>
          <w:szCs w:val="28"/>
          <w:lang w:val="en-US"/>
        </w:rPr>
        <w:t xml:space="preserve"> Antitrust Law. 2nd edition. University of Chicago Press.2001. /5. Faull &amp; Nikpay., The EC Law of Competition//Edited by Jonathan Faull, AH Nikpay. - 2nd ed. Oxford University Press. 2007.</w:t>
      </w:r>
      <w:bookmarkEnd w:id="717"/>
    </w:p>
    <w:p w14:paraId="467F52B6" w14:textId="77777777" w:rsidR="00892808" w:rsidRPr="00892808" w:rsidRDefault="00892808" w:rsidP="00706BFB">
      <w:pPr>
        <w:widowControl/>
        <w:numPr>
          <w:ilvl w:val="0"/>
          <w:numId w:val="7"/>
        </w:numPr>
        <w:tabs>
          <w:tab w:val="clear" w:pos="709"/>
        </w:tabs>
        <w:spacing w:after="0" w:line="360" w:lineRule="auto"/>
        <w:jc w:val="left"/>
        <w:rPr>
          <w:rFonts w:ascii="Times New Roman" w:eastAsia="Times New Roman" w:hAnsi="Times New Roman" w:cs="Times New Roman"/>
          <w:kern w:val="0"/>
          <w:sz w:val="28"/>
          <w:szCs w:val="28"/>
        </w:rPr>
      </w:pPr>
      <w:bookmarkStart w:id="718" w:name="_Ref400010110"/>
      <w:r w:rsidRPr="00892808">
        <w:rPr>
          <w:rFonts w:ascii="Times New Roman" w:eastAsia="Times New Roman" w:hAnsi="Times New Roman" w:cs="Times New Roman"/>
          <w:i/>
          <w:iCs/>
          <w:kern w:val="0"/>
          <w:sz w:val="28"/>
          <w:szCs w:val="28"/>
          <w:lang w:val="en-US"/>
        </w:rPr>
        <w:t>Rodger B., Mac</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lang w:val="en-US"/>
        </w:rPr>
        <w:t xml:space="preserve">Culloch </w:t>
      </w:r>
      <w:r w:rsidRPr="00892808">
        <w:rPr>
          <w:rFonts w:ascii="Times New Roman" w:eastAsia="Times New Roman" w:hAnsi="Times New Roman" w:cs="Times New Roman"/>
          <w:i/>
          <w:iCs/>
          <w:kern w:val="0"/>
          <w:sz w:val="28"/>
          <w:szCs w:val="28"/>
          <w:lang w:val="uk-UA"/>
        </w:rPr>
        <w:t xml:space="preserve"> </w:t>
      </w:r>
      <w:r w:rsidRPr="00892808">
        <w:rPr>
          <w:rFonts w:ascii="Times New Roman" w:eastAsia="Times New Roman" w:hAnsi="Times New Roman" w:cs="Times New Roman"/>
          <w:i/>
          <w:iCs/>
          <w:kern w:val="0"/>
          <w:sz w:val="28"/>
          <w:szCs w:val="28"/>
          <w:lang w:val="en-US"/>
        </w:rPr>
        <w:t xml:space="preserve">A. </w:t>
      </w:r>
      <w:r w:rsidRPr="00892808">
        <w:rPr>
          <w:rFonts w:ascii="Times New Roman" w:eastAsia="Times New Roman" w:hAnsi="Times New Roman" w:cs="Times New Roman"/>
          <w:kern w:val="0"/>
          <w:sz w:val="28"/>
          <w:szCs w:val="28"/>
          <w:lang w:val="en-US"/>
        </w:rPr>
        <w:t>Competition Law and Policy. L., 1999.</w:t>
      </w:r>
      <w:bookmarkEnd w:id="718"/>
    </w:p>
    <w:p w14:paraId="0C227913" w14:textId="77777777" w:rsidR="00892808" w:rsidRPr="00892808" w:rsidRDefault="00892808" w:rsidP="00892808">
      <w:bookmarkStart w:id="719" w:name="_GoBack"/>
      <w:bookmarkEnd w:id="719"/>
    </w:p>
    <w:sectPr w:rsidR="00892808" w:rsidRPr="00892808" w:rsidSect="006E463D">
      <w:headerReference w:type="default" r:id="rId75"/>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F6F3F" w14:textId="77777777" w:rsidR="00706BFB" w:rsidRDefault="00706BFB">
      <w:pPr>
        <w:spacing w:after="0" w:line="240" w:lineRule="auto"/>
      </w:pPr>
      <w:r>
        <w:separator/>
      </w:r>
    </w:p>
  </w:endnote>
  <w:endnote w:type="continuationSeparator" w:id="0">
    <w:p w14:paraId="5CF23DC0" w14:textId="77777777" w:rsidR="00706BFB" w:rsidRDefault="00706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NewtonC">
    <w:altName w:val="MS Mincho"/>
    <w:charset w:val="8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FBCEF" w14:textId="77777777" w:rsidR="00706BFB" w:rsidRDefault="00706BFB">
      <w:pPr>
        <w:spacing w:after="0" w:line="240" w:lineRule="auto"/>
      </w:pPr>
      <w:r>
        <w:separator/>
      </w:r>
    </w:p>
  </w:footnote>
  <w:footnote w:type="continuationSeparator" w:id="0">
    <w:p w14:paraId="65F2C666" w14:textId="77777777" w:rsidR="00706BFB" w:rsidRDefault="00706B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
  </w:num>
  <w:num w:numId="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14B4"/>
    <w:rsid w:val="000716AB"/>
    <w:rsid w:val="00072251"/>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D04"/>
    <w:rsid w:val="000F7EA5"/>
    <w:rsid w:val="00100A16"/>
    <w:rsid w:val="00100CE9"/>
    <w:rsid w:val="0010139E"/>
    <w:rsid w:val="00101C59"/>
    <w:rsid w:val="00101F7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642"/>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6F5"/>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27C"/>
    <w:rsid w:val="002503DB"/>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761"/>
    <w:rsid w:val="00256921"/>
    <w:rsid w:val="00256947"/>
    <w:rsid w:val="00256C77"/>
    <w:rsid w:val="00256E95"/>
    <w:rsid w:val="002573ED"/>
    <w:rsid w:val="00257658"/>
    <w:rsid w:val="0025785D"/>
    <w:rsid w:val="00257DE7"/>
    <w:rsid w:val="00257F96"/>
    <w:rsid w:val="00257F9A"/>
    <w:rsid w:val="00260047"/>
    <w:rsid w:val="00260B23"/>
    <w:rsid w:val="0026138D"/>
    <w:rsid w:val="00261680"/>
    <w:rsid w:val="00261E0B"/>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5F94"/>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7EC"/>
    <w:rsid w:val="003169E4"/>
    <w:rsid w:val="00317203"/>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4E"/>
    <w:rsid w:val="0036728E"/>
    <w:rsid w:val="003700F7"/>
    <w:rsid w:val="003708E1"/>
    <w:rsid w:val="00370C27"/>
    <w:rsid w:val="00370D6C"/>
    <w:rsid w:val="00370FEF"/>
    <w:rsid w:val="003713C8"/>
    <w:rsid w:val="0037143A"/>
    <w:rsid w:val="003716DE"/>
    <w:rsid w:val="0037179A"/>
    <w:rsid w:val="00371EAA"/>
    <w:rsid w:val="00371F49"/>
    <w:rsid w:val="00372388"/>
    <w:rsid w:val="00372882"/>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5062"/>
    <w:rsid w:val="003A5253"/>
    <w:rsid w:val="003A52BD"/>
    <w:rsid w:val="003A57D6"/>
    <w:rsid w:val="003A5B11"/>
    <w:rsid w:val="003A5B8C"/>
    <w:rsid w:val="003A5DD2"/>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780"/>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3EF"/>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0DB"/>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29A"/>
    <w:rsid w:val="00497C81"/>
    <w:rsid w:val="00497C94"/>
    <w:rsid w:val="00497C99"/>
    <w:rsid w:val="00497F35"/>
    <w:rsid w:val="004A0827"/>
    <w:rsid w:val="004A0D82"/>
    <w:rsid w:val="004A0FA4"/>
    <w:rsid w:val="004A1636"/>
    <w:rsid w:val="004A18A1"/>
    <w:rsid w:val="004A1EFA"/>
    <w:rsid w:val="004A21A4"/>
    <w:rsid w:val="004A22C1"/>
    <w:rsid w:val="004A2393"/>
    <w:rsid w:val="004A2434"/>
    <w:rsid w:val="004A249E"/>
    <w:rsid w:val="004A255F"/>
    <w:rsid w:val="004A26BC"/>
    <w:rsid w:val="004A291A"/>
    <w:rsid w:val="004A2A97"/>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313"/>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7222"/>
    <w:rsid w:val="00527C11"/>
    <w:rsid w:val="00527D02"/>
    <w:rsid w:val="00527F84"/>
    <w:rsid w:val="0053026A"/>
    <w:rsid w:val="0053043E"/>
    <w:rsid w:val="00530822"/>
    <w:rsid w:val="00530832"/>
    <w:rsid w:val="00530E0E"/>
    <w:rsid w:val="00530F60"/>
    <w:rsid w:val="0053148C"/>
    <w:rsid w:val="00531F75"/>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A84"/>
    <w:rsid w:val="00570CBE"/>
    <w:rsid w:val="00570DAB"/>
    <w:rsid w:val="005713EE"/>
    <w:rsid w:val="0057156E"/>
    <w:rsid w:val="00571BF3"/>
    <w:rsid w:val="00572422"/>
    <w:rsid w:val="0057285D"/>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1B7"/>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7E"/>
    <w:rsid w:val="005C37AE"/>
    <w:rsid w:val="005C406F"/>
    <w:rsid w:val="005C4184"/>
    <w:rsid w:val="005C47B2"/>
    <w:rsid w:val="005C51E2"/>
    <w:rsid w:val="005C5DE8"/>
    <w:rsid w:val="005C5F5E"/>
    <w:rsid w:val="005C6034"/>
    <w:rsid w:val="005C61C6"/>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0E"/>
    <w:rsid w:val="005E60DB"/>
    <w:rsid w:val="005E656A"/>
    <w:rsid w:val="005E66BB"/>
    <w:rsid w:val="005E6BCA"/>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596"/>
    <w:rsid w:val="00695D42"/>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3EEF"/>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6AF"/>
    <w:rsid w:val="006F774C"/>
    <w:rsid w:val="006F78B5"/>
    <w:rsid w:val="007007AA"/>
    <w:rsid w:val="0070090D"/>
    <w:rsid w:val="00700A79"/>
    <w:rsid w:val="00700EEC"/>
    <w:rsid w:val="007011A9"/>
    <w:rsid w:val="00701C85"/>
    <w:rsid w:val="00702451"/>
    <w:rsid w:val="007024B4"/>
    <w:rsid w:val="00702816"/>
    <w:rsid w:val="00702BF1"/>
    <w:rsid w:val="00703091"/>
    <w:rsid w:val="00704414"/>
    <w:rsid w:val="00704B84"/>
    <w:rsid w:val="00705F71"/>
    <w:rsid w:val="007061E7"/>
    <w:rsid w:val="0070630F"/>
    <w:rsid w:val="00706768"/>
    <w:rsid w:val="00706936"/>
    <w:rsid w:val="00706A6B"/>
    <w:rsid w:val="00706BF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45A"/>
    <w:rsid w:val="007309F3"/>
    <w:rsid w:val="00730AE1"/>
    <w:rsid w:val="00731157"/>
    <w:rsid w:val="00731754"/>
    <w:rsid w:val="0073221D"/>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2C15"/>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42A"/>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D05"/>
    <w:rsid w:val="007A0DC3"/>
    <w:rsid w:val="007A0DEB"/>
    <w:rsid w:val="007A0E35"/>
    <w:rsid w:val="007A0F70"/>
    <w:rsid w:val="007A1AFE"/>
    <w:rsid w:val="007A2105"/>
    <w:rsid w:val="007A292B"/>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4F4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0CBC"/>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7A1"/>
    <w:rsid w:val="00884D95"/>
    <w:rsid w:val="008851E3"/>
    <w:rsid w:val="008852A1"/>
    <w:rsid w:val="008852DA"/>
    <w:rsid w:val="008853C2"/>
    <w:rsid w:val="00885A85"/>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6ECF"/>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D91"/>
    <w:rsid w:val="008E2F1E"/>
    <w:rsid w:val="008E37D7"/>
    <w:rsid w:val="008E3A5D"/>
    <w:rsid w:val="008E454B"/>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83B"/>
    <w:rsid w:val="00927F8B"/>
    <w:rsid w:val="009305E7"/>
    <w:rsid w:val="00930783"/>
    <w:rsid w:val="00930789"/>
    <w:rsid w:val="00930B57"/>
    <w:rsid w:val="00931AD9"/>
    <w:rsid w:val="00932174"/>
    <w:rsid w:val="00932317"/>
    <w:rsid w:val="00932899"/>
    <w:rsid w:val="00933E3A"/>
    <w:rsid w:val="00933F7A"/>
    <w:rsid w:val="0093441E"/>
    <w:rsid w:val="00934A55"/>
    <w:rsid w:val="00934C08"/>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3639"/>
    <w:rsid w:val="009649D8"/>
    <w:rsid w:val="00964AEC"/>
    <w:rsid w:val="00964CB6"/>
    <w:rsid w:val="00964D03"/>
    <w:rsid w:val="0096509F"/>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B14"/>
    <w:rsid w:val="00994D50"/>
    <w:rsid w:val="0099507A"/>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21C2"/>
    <w:rsid w:val="009A2B4B"/>
    <w:rsid w:val="009A306E"/>
    <w:rsid w:val="009A33B6"/>
    <w:rsid w:val="009A36E8"/>
    <w:rsid w:val="009A3DCA"/>
    <w:rsid w:val="009A3E7A"/>
    <w:rsid w:val="009A40FF"/>
    <w:rsid w:val="009A4461"/>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8CD"/>
    <w:rsid w:val="009E3A27"/>
    <w:rsid w:val="009E3C12"/>
    <w:rsid w:val="009E3FEE"/>
    <w:rsid w:val="009E4809"/>
    <w:rsid w:val="009E4A4A"/>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772"/>
    <w:rsid w:val="009F48C6"/>
    <w:rsid w:val="009F49B8"/>
    <w:rsid w:val="009F4B88"/>
    <w:rsid w:val="009F5AA2"/>
    <w:rsid w:val="009F5B44"/>
    <w:rsid w:val="009F6950"/>
    <w:rsid w:val="009F7424"/>
    <w:rsid w:val="009F7839"/>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CB0"/>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ECE"/>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CB2"/>
    <w:rsid w:val="00BD1EF6"/>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5224"/>
    <w:rsid w:val="00BE5597"/>
    <w:rsid w:val="00BE56B9"/>
    <w:rsid w:val="00BE57E5"/>
    <w:rsid w:val="00BE5D5D"/>
    <w:rsid w:val="00BE6200"/>
    <w:rsid w:val="00BE6511"/>
    <w:rsid w:val="00BE655C"/>
    <w:rsid w:val="00BE66FE"/>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C20"/>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E5A"/>
    <w:rsid w:val="00D34CBE"/>
    <w:rsid w:val="00D34D41"/>
    <w:rsid w:val="00D350EA"/>
    <w:rsid w:val="00D35252"/>
    <w:rsid w:val="00D35289"/>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93D"/>
    <w:rsid w:val="00D76A52"/>
    <w:rsid w:val="00D76B6D"/>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1B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AD"/>
    <w:rsid w:val="00E1135E"/>
    <w:rsid w:val="00E11994"/>
    <w:rsid w:val="00E11E45"/>
    <w:rsid w:val="00E12110"/>
    <w:rsid w:val="00E12277"/>
    <w:rsid w:val="00E1271A"/>
    <w:rsid w:val="00E12CF6"/>
    <w:rsid w:val="00E13038"/>
    <w:rsid w:val="00E134D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AA8"/>
    <w:rsid w:val="00E86AAE"/>
    <w:rsid w:val="00E86D06"/>
    <w:rsid w:val="00E87281"/>
    <w:rsid w:val="00E8751D"/>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53C"/>
    <w:rsid w:val="00EB395D"/>
    <w:rsid w:val="00EB397A"/>
    <w:rsid w:val="00EB3E5C"/>
    <w:rsid w:val="00EB41DC"/>
    <w:rsid w:val="00EB4342"/>
    <w:rsid w:val="00EB44FF"/>
    <w:rsid w:val="00EB50D8"/>
    <w:rsid w:val="00EB54BA"/>
    <w:rsid w:val="00EB58C9"/>
    <w:rsid w:val="00EB5CD2"/>
    <w:rsid w:val="00EB6107"/>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994"/>
    <w:rsid w:val="00ED0AD6"/>
    <w:rsid w:val="00ED0B47"/>
    <w:rsid w:val="00ED0E34"/>
    <w:rsid w:val="00ED13CA"/>
    <w:rsid w:val="00ED15EA"/>
    <w:rsid w:val="00ED1B8E"/>
    <w:rsid w:val="00ED2A44"/>
    <w:rsid w:val="00ED2CD4"/>
    <w:rsid w:val="00ED2D76"/>
    <w:rsid w:val="00ED35F9"/>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45E3"/>
    <w:rsid w:val="00F5496F"/>
    <w:rsid w:val="00F54984"/>
    <w:rsid w:val="00F55867"/>
    <w:rsid w:val="00F55BD0"/>
    <w:rsid w:val="00F55E82"/>
    <w:rsid w:val="00F562A5"/>
    <w:rsid w:val="00F5681F"/>
    <w:rsid w:val="00F569A0"/>
    <w:rsid w:val="00F56A5F"/>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zakon1.rada.gov.ua/laws/show/731-92-&#1087;" TargetMode="External"/><Relationship Id="rId21" Type="http://schemas.openxmlformats.org/officeDocument/2006/relationships/hyperlink" Target="http://www.law.edu.ru/article/article.asp?articleID=141931" TargetMode="External"/><Relationship Id="rId42" Type="http://schemas.openxmlformats.org/officeDocument/2006/relationships/hyperlink" Target="http://zakon2.rada.gov.ua/laws/show/z0090-94" TargetMode="External"/><Relationship Id="rId47" Type="http://schemas.openxmlformats.org/officeDocument/2006/relationships/hyperlink" Target="http://zakon2.rada.gov.ua/laws/show/1130/2010" TargetMode="External"/><Relationship Id="rId63" Type="http://schemas.openxmlformats.org/officeDocument/2006/relationships/hyperlink" Target="http://irbis-nbuv.gov.ua/cgi-bin/irbis64r_81/cgiirbis_64.exe?Z21ID=&amp;I21DBN=ARD&amp;P21DBN=ARD&amp;S21STN=1&amp;S21REF=10&amp;S21FMT=fullwebr&amp;C21COM=S&amp;S21CNR=20&amp;S21P01=0&amp;S21P02=0&amp;S21P03=A=&amp;S21COLORTERMS=1&amp;S21STR=&#1064;&#1074;&#1080;&#1076;&#1072;&#1085;&#1077;&#1085;&#1082;&#1086;%20&#1054;.&#1040;.$" TargetMode="External"/><Relationship Id="rId68" Type="http://schemas.openxmlformats.org/officeDocument/2006/relationships/hyperlink" Target="http://www.amc.gov.ua/amc/control/uk/publish/article%3FshowHidden=1&amp;art_id=145209" TargetMode="External"/><Relationship Id="rId16" Type="http://schemas.openxmlformats.org/officeDocument/2006/relationships/hyperlink" Target="http://www.amc.gov.ua/amku/doccatalog/document;jsessionid=BE0B9D205CC0E0EC2440462135AC3762.app3:1?id=97650&amp;schema=main" TargetMode="External"/><Relationship Id="rId11" Type="http://schemas.openxmlformats.org/officeDocument/2006/relationships/hyperlink" Target="http://eur-lex.europa.eu/LexUriServ/LexUriServ.do?uri=CELEX:31998L0006:en:NOT" TargetMode="External"/><Relationship Id="rId24" Type="http://schemas.openxmlformats.org/officeDocument/2006/relationships/hyperlink" Target="http://ukrstat.org/uk/work/klass200n.htm" TargetMode="External"/><Relationship Id="rId32" Type="http://schemas.openxmlformats.org/officeDocument/2006/relationships/hyperlink" Target="http://arbitr.gov.ua/docs/28_3287499.html" TargetMode="External"/><Relationship Id="rId37" Type="http://schemas.openxmlformats.org/officeDocument/2006/relationships/hyperlink" Target="http://arbitr.gov.ua/docs/28_3259255.html" TargetMode="External"/><Relationship Id="rId40" Type="http://schemas.openxmlformats.org/officeDocument/2006/relationships/hyperlink" Target="http://pravoscope.com/act-postanova-2a-12864-08-1570-xlyustin-yu-m-19-03-2009-ne-viznacheno-s" TargetMode="External"/><Relationship Id="rId45" Type="http://schemas.openxmlformats.org/officeDocument/2006/relationships/hyperlink" Target="http://www.amc.gov.ua/amc/control/uk/publish/article;jsessionid=356B1D00931E41F61106F10DCD29C9C1?art_id=141983&amp;cat_id=112391" TargetMode="External"/><Relationship Id="rId53" Type="http://schemas.openxmlformats.org/officeDocument/2006/relationships/hyperlink" Target="http://www.amc.gov.ua/amku/doccatalog/document?id=91925&amp;schema=main" TargetMode="External"/><Relationship Id="rId58" Type="http://schemas.openxmlformats.org/officeDocument/2006/relationships/hyperlink" Target="http://www.amc.gov.ua/amc/control/uk/publish/article?art_id=117120&amp;cat_id=112391" TargetMode="External"/><Relationship Id="rId66" Type="http://schemas.openxmlformats.org/officeDocument/2006/relationships/hyperlink" Target="http://www.google.com.ua/url?sa=t&amp;rct=j&amp;q=&#1091;%20&#1083;&#1080;&#1089;&#1090;&#1110;%20&#1075;&#1086;&#1083;&#1086;&#1074;&#1085;&#1086;&#1111;%20&#1076;&#1077;&#1088;&#1078;&#1072;&#1074;&#1085;&#1086;&#1111;%20&#1087;&#1086;&#1076;&#1072;&#1090;&#1082;&#1086;&#1074;&#1086;&#1111;%20&#1110;&#1085;&#1089;&#1087;&#1077;&#1082;&#1094;&#1110;&#1111;%20&#1091;&#1082;&#1088;&#1072;&#1111;&#1085;&#1080;%20&#1074;&#1110;&#1076;%2022.03.1994%20&amp;source=web&amp;cd=1&amp;ved=0CBwQFjAA&amp;url=http%3A%2F%2Fwww.sta.gov.ua%2Fcontrol%2Fuk%2Fpublish%2Farticle%3Fart_id%3D299634%26cat_id%3D225612%26showHidden%3D1&amp;ei=LSu7TpKvHaHE4gTD_bww&amp;usg=AFQjCNGeR-bfDqixDcWxleuo1DhBcbaQ3Q" TargetMode="External"/><Relationship Id="rId74" Type="http://schemas.openxmlformats.org/officeDocument/2006/relationships/hyperlink" Target="http://www.academy.gov.ua/ej/ej12/txts/10yolodr.pdf" TargetMode="External"/><Relationship Id="rId5" Type="http://schemas.openxmlformats.org/officeDocument/2006/relationships/footnotes" Target="footnotes.xml"/><Relationship Id="rId61" Type="http://schemas.openxmlformats.org/officeDocument/2006/relationships/hyperlink" Target="http://zakon4.rada.gov.ua/laws/show/1678-18/paran2" TargetMode="External"/><Relationship Id="rId19" Type="http://schemas.openxmlformats.org/officeDocument/2006/relationships/hyperlink" Target="http://archive.nbuv.gov.ua/portal/soc_gum/ppip/2013_12/krup%20vst.pdf" TargetMode="External"/><Relationship Id="rId14" Type="http://schemas.openxmlformats.org/officeDocument/2006/relationships/hyperlink" Target="http://www.licasoft.com.ua/index.php/component/lica/?href=0&amp;view=text&amp;base=1&amp;id=176864&amp;menu=284999" TargetMode="External"/><Relationship Id="rId22" Type="http://schemas.openxmlformats.org/officeDocument/2006/relationships/hyperlink" Target="http://www.dkrp.gov.ua/info/842" TargetMode="External"/><Relationship Id="rId27" Type="http://schemas.openxmlformats.org/officeDocument/2006/relationships/hyperlink" Target="http://zakon4.rada.gov.ua/laws/show/z0078-94" TargetMode="External"/><Relationship Id="rId30" Type="http://schemas.openxmlformats.org/officeDocument/2006/relationships/hyperlink" Target="http://arbitr.gov.ua/docs/28_3212434.html" TargetMode="External"/><Relationship Id="rId35" Type="http://schemas.openxmlformats.org/officeDocument/2006/relationships/hyperlink" Target="http://arbitr.gov.ua/docs/28_3559586.html" TargetMode="External"/><Relationship Id="rId43" Type="http://schemas.openxmlformats.org/officeDocument/2006/relationships/hyperlink" Target="http://search.ligazakon.ua/l_doc2.nsf/link1/SD070027.html" TargetMode="External"/><Relationship Id="rId48" Type="http://schemas.openxmlformats.org/officeDocument/2006/relationships/hyperlink" Target="http://zakon2.rada.gov.ua/laws/card/752-2010-&#1088;" TargetMode="External"/><Relationship Id="rId56" Type="http://schemas.openxmlformats.org/officeDocument/2006/relationships/hyperlink" Target="http://irbis-nbuv.gov.ua/cgi-bin/irbis64r_81/cgiirbis_64.exe?Z21ID=&amp;I21DBN=ARD&amp;P21DBN=ARD&amp;S21STN=1&amp;S21REF=10&amp;S21FMT=fullwebr&amp;C21COM=S&amp;S21CNR=20&amp;S21P01=0&amp;S21P02=0&amp;S21P03=A=&amp;S21COLORTERMS=1&amp;S21STR=&#1057;&#1072;&#1075;&#1110;&#1088;%20&#1042;.&#1043;.$" TargetMode="External"/><Relationship Id="rId64" Type="http://schemas.openxmlformats.org/officeDocument/2006/relationships/hyperlink" Target="http://www.nbuv.gov.ua/e-journals/prtup/index.html" TargetMode="External"/><Relationship Id="rId69" Type="http://schemas.openxmlformats.org/officeDocument/2006/relationships/hyperlink" Target="http://zakon.nau.ua/doc/?uid=1041.14215.0" TargetMode="External"/><Relationship Id="rId77" Type="http://schemas.openxmlformats.org/officeDocument/2006/relationships/theme" Target="theme/theme1.xml"/><Relationship Id="rId8" Type="http://schemas.openxmlformats.org/officeDocument/2006/relationships/hyperlink" Target="http://www.irbis-nbuv.gov.ua/cgi-bin/irbis_nbuv/cgiirbis_64.exe?Z21ID=&amp;I21DBN=REF&amp;P21DBN=REF&amp;S21STN=1&amp;S21REF=10&amp;S21FMT=fullwebr&amp;C21COM=S&amp;S21CNR=20&amp;S21P01=0&amp;S21P02=0&amp;S21P03=TJ=&amp;S21COLORTERMS=1&amp;S21STR=&#1044;&#1077;&#1088;&#1078;&#1072;&#1074;&#1072;%20&#1110;%20&#1087;&#1088;&#1072;&#1074;&#1086;.%20&#1070;&#1088;&#1080;&#1076;.%20&#1110;%20&#1087;&#1086;&#1083;&#1110;&#1090;.%20&#1085;&#1072;&#1091;&#1082;&#1080;:%20&#1079;&#1073;.%20&#1085;&#1072;&#1091;&#1082;.%20&#1087;&#1088;" TargetMode="External"/><Relationship Id="rId51" Type="http://schemas.openxmlformats.org/officeDocument/2006/relationships/hyperlink" Target="http://www.amc.gov.ua/amc/control/uk/publish/article;jsessionid=40C82BEC079CF21FFB2864EF85A9F1BC?art_id=144689&amp;cat_id=144688" TargetMode="External"/><Relationship Id="rId72" Type="http://schemas.openxmlformats.org/officeDocument/2006/relationships/hyperlink" Target="http://zakon.nau.ua/doc/?code=v1465323-03" TargetMode="External"/><Relationship Id="rId3" Type="http://schemas.openxmlformats.org/officeDocument/2006/relationships/settings" Target="settings.xml"/><Relationship Id="rId12" Type="http://schemas.openxmlformats.org/officeDocument/2006/relationships/hyperlink" Target="http://zakon4.rada.gov.ua/laws/show/997_502" TargetMode="External"/><Relationship Id="rId17" Type="http://schemas.openxmlformats.org/officeDocument/2006/relationships/hyperlink" Target="http://www.irbis-nbuv.gov.ua/cgi-bin/irbis_nbuv/cgiirbis_64.exe?Z21ID=&amp;I21DBN=REF&amp;P21DBN=REF&amp;S21STN=1&amp;S21REF=10&amp;S21FMT=fullwebr&amp;C21COM=S&amp;S21CNR=20&amp;S21P01=0&amp;S21P02=0&amp;S21P03=TJ=&amp;S21COLORTERMS=1&amp;S21STR=&#1044;&#1077;&#1088;&#1078;&#1072;&#1074;&#1072;%20&#1110;%20&#1087;&#1088;&#1072;&#1074;&#1086;.%20&#1070;&#1088;&#1080;&#1076;.%20&#1110;%20&#1087;&#1086;&#1083;&#1110;&#1090;.%20&#1085;&#1072;&#1091;&#1082;&#1080;:%20&#1079;&#1073;.%20&#1085;&#1072;&#1091;&#1082;.%20&#1087;&#1088;" TargetMode="External"/><Relationship Id="rId25" Type="http://schemas.openxmlformats.org/officeDocument/2006/relationships/hyperlink" Target="http://zakon4.rada.gov.ua/laws/show/135-95-&#1087;" TargetMode="External"/><Relationship Id="rId33" Type="http://schemas.openxmlformats.org/officeDocument/2006/relationships/hyperlink" Target="http://document.ua/pro-viznannja-chastkovo-nediisnim-rishennja-shodo-nakladennj-doc31659.html" TargetMode="External"/><Relationship Id="rId38" Type="http://schemas.openxmlformats.org/officeDocument/2006/relationships/hyperlink" Target="http://arbitr.gov.ua/docs/28_3306539.html" TargetMode="External"/><Relationship Id="rId46" Type="http://schemas.openxmlformats.org/officeDocument/2006/relationships/hyperlink" Target="http://zakon.rada.gov.ua/cgi-bin/laws/main.cgi?nreg=v0006700-88" TargetMode="External"/><Relationship Id="rId59" Type="http://schemas.openxmlformats.org/officeDocument/2006/relationships/hyperlink" Target="http://ukrstat.org/uk/work/klass200n.htm" TargetMode="External"/><Relationship Id="rId67" Type="http://schemas.openxmlformats.org/officeDocument/2006/relationships/hyperlink" Target="http://www.sta.gov.ua/control/uk/publish/article?art_id=299634&amp;cat_id=225612&amp;showHidden=1" TargetMode="External"/><Relationship Id="rId20" Type="http://schemas.openxmlformats.org/officeDocument/2006/relationships/hyperlink" Target="http://irbis-nbuv.gov.ua/cgi-bin/irbis64r_81/cgiirbis_64.exe?Z21ID=&amp;I21DBN=ARD&amp;P21DBN=ARD&amp;S21STN=1&amp;S21REF=10&amp;S21FMT=fullwebr&amp;C21COM=S&amp;S21CNR=20&amp;S21P01=0&amp;S21P02=0&amp;S21P03=A=&amp;S21COLORTERMS=1&amp;S21STR=&#1051;&#1086;&#1084;&#1072;&#1082;&#1072;%20&#1057;.&#1054;.$" TargetMode="External"/><Relationship Id="rId41" Type="http://schemas.openxmlformats.org/officeDocument/2006/relationships/hyperlink" Target="http://document.ua/pro-viznannja-nediisnim-rishennja-v-chastini-nakladennja-sht-doc31637.html" TargetMode="External"/><Relationship Id="rId54" Type="http://schemas.openxmlformats.org/officeDocument/2006/relationships/hyperlink" Target="http://ua-info.biz/legal/basezp/ua-zmette.htm" TargetMode="External"/><Relationship Id="rId62" Type="http://schemas.openxmlformats.org/officeDocument/2006/relationships/hyperlink" Target="http://reyestr.court.gov.ua/Review/8034433" TargetMode="External"/><Relationship Id="rId70" Type="http://schemas.openxmlformats.org/officeDocument/2006/relationships/hyperlink" Target="http://www.amc.gov.ua/amc/control/uk/publish/article?art_id=117117&amp;cat_id=112391"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zakon3.rada.gov.ua/laws/show/994_017" TargetMode="External"/><Relationship Id="rId23" Type="http://schemas.openxmlformats.org/officeDocument/2006/relationships/hyperlink" Target="http://www.profiwins.com.ua/ru/directories1/dstu4303.html" TargetMode="External"/><Relationship Id="rId28" Type="http://schemas.openxmlformats.org/officeDocument/2006/relationships/hyperlink" Target="http://zakon4.rada.gov.ua/laws/show/z0153-94" TargetMode="External"/><Relationship Id="rId36" Type="http://schemas.openxmlformats.org/officeDocument/2006/relationships/hyperlink" Target="http://vgsu.arbitr.gov.ua/docs/28_3259243.html" TargetMode="External"/><Relationship Id="rId49" Type="http://schemas.openxmlformats.org/officeDocument/2006/relationships/hyperlink" Target="http://zakon4.rada.gov.ua/laws/show/1336/2005" TargetMode="External"/><Relationship Id="rId57" Type="http://schemas.openxmlformats.org/officeDocument/2006/relationships/hyperlink" Target="http://irbis-nbuv.gov.ua/cgi-bin/irbis64r_81/cgiirbis_64.exe?Z21ID=&amp;I21DBN=ARD&amp;P21DBN=ARD&amp;S21STN=1&amp;S21REF=10&amp;S21FMT=fullwebr&amp;C21COM=S&amp;S21CNR=20&amp;S21P01=0&amp;S21P02=0&amp;S21P03=A=&amp;S21COLORTERMS=1&amp;S21STR=&#1057;&#1083;&#1086;&#1073;&#1086;&#1076;&#1095;&#1080;&#1082;&#1086;&#1074;&#1072;%20&#1070;.%20&#1042;.$" TargetMode="External"/><Relationship Id="rId10" Type="http://schemas.openxmlformats.org/officeDocument/2006/relationships/hyperlink" Target="http://zakon4.rada.gov.ua/laws/show/994_245" TargetMode="External"/><Relationship Id="rId31" Type="http://schemas.openxmlformats.org/officeDocument/2006/relationships/hyperlink" Target="http://arbitr.gov.ua/docs/28_3211117.html" TargetMode="External"/><Relationship Id="rId44" Type="http://schemas.openxmlformats.org/officeDocument/2006/relationships/hyperlink" Target="http://www.amc.gov.ua/amku/control/main/uk/publish/article/94036" TargetMode="External"/><Relationship Id="rId52" Type="http://schemas.openxmlformats.org/officeDocument/2006/relationships/hyperlink" Target="http://www.amc.gov.ua/amc/control/uk/publish/article?art_id=212425&amp;cat_id=212422" TargetMode="External"/><Relationship Id="rId60" Type="http://schemas.openxmlformats.org/officeDocument/2006/relationships/hyperlink" Target="http://194.44.11.130/cgi-bin/irbis64r_81/cgiirbis_64.exe?Z21ID=&amp;I21DBN=ARD&amp;P21DBN=ARD&amp;S21STN=1&amp;S21REF=10&amp;S21FMT=fullwebr&amp;C21COM=S&amp;S21CNR=20&amp;S21P01=0&amp;S21P02=0&amp;S21P03=AF=&amp;S21COLORTERMS=1&amp;S21STR=&#1058;&#1088;&#1077;&#1075;&#1091;&#1073;&#1077;&#1094;&#1100;%20&#1053;.&#1054;.$" TargetMode="External"/><Relationship Id="rId65" Type="http://schemas.openxmlformats.org/officeDocument/2006/relationships/hyperlink" Target="http://www.irbis-nbuv.gov.ua/cgi-bin/irbis_nbuv/cgiirbis_64.exe?Z21ID=&amp;I21DBN=REF&amp;P21DBN=REF&amp;S21STN=1&amp;S21REF=10&amp;S21FMT=fullwebr&amp;C21COM=S&amp;S21CNR=20&amp;S21P01=0&amp;S21P02=0&amp;S21P03=A=&amp;S21COLORTERMS=1&amp;S21STR=&#1064;&#1082;&#1083;&#1103;&#1088;%20&#1057;$" TargetMode="External"/><Relationship Id="rId73" Type="http://schemas.openxmlformats.org/officeDocument/2006/relationships/hyperlink" Target="http://upravlinnya.xrtmp.com/document/255%20%C3%EE%EB%EE%E2%CA%D0%D3%3A%20%CB%E8%F1%F2%20%B925-18%20745." TargetMode="External"/><Relationship Id="rId4" Type="http://schemas.openxmlformats.org/officeDocument/2006/relationships/webSettings" Target="webSettings.xml"/><Relationship Id="rId9" Type="http://schemas.openxmlformats.org/officeDocument/2006/relationships/hyperlink" Target="http://www.kmu.gov.ua/control/publish/article?art_id=246247059" TargetMode="External"/><Relationship Id="rId13" Type="http://schemas.openxmlformats.org/officeDocument/2006/relationships/hyperlink" Target="http://zakon4.rada.gov.ua/laws/show/643_303" TargetMode="External"/><Relationship Id="rId18" Type="http://schemas.openxmlformats.org/officeDocument/2006/relationships/hyperlink" Target="http://www.konkir.ru/journal/article." TargetMode="External"/><Relationship Id="rId39" Type="http://schemas.openxmlformats.org/officeDocument/2006/relationships/hyperlink" Target="http://arbitr.gov.ua/docs/28_3299641.html" TargetMode="External"/><Relationship Id="rId34" Type="http://schemas.openxmlformats.org/officeDocument/2006/relationships/hyperlink" Target="http://vgsu.arbitr.gov.ua/docs/28_3182117.html" TargetMode="External"/><Relationship Id="rId50" Type="http://schemas.openxmlformats.org/officeDocument/2006/relationships/hyperlink" Target="http://irbis-nbuv.gov.ua/cgi-bin/irbis64r_81/cgiirbis_64.exe?Z21ID=&amp;I21DBN=ARD&amp;P21DBN=ARD&amp;S21STN=1&amp;S21REF=10&amp;S21FMT=fullwebr&amp;C21COM=S&amp;S21CNR=20&amp;S21P01=0&amp;S21P02=0&amp;S21P03=A=&amp;S21COLORTERMS=1&amp;S21STR=&#1056;&#1072;&#1076;&#1079;&#1110;&#1108;&#1074;&#1089;&#1100;&#1082;&#1072;%20&#1057;.%20&#1054;.$" TargetMode="External"/><Relationship Id="rId55" Type="http://schemas.openxmlformats.org/officeDocument/2006/relationships/hyperlink" Target="http://www.economy.nayka.com.ua/?op=1&amp;z=1785" TargetMode="External"/><Relationship Id="rId76" Type="http://schemas.openxmlformats.org/officeDocument/2006/relationships/fontTable" Target="fontTable.xml"/><Relationship Id="rId7" Type="http://schemas.openxmlformats.org/officeDocument/2006/relationships/hyperlink" Target="http://www.credit-rating.ua/ua/analytics/analytical-articles/12894/" TargetMode="External"/><Relationship Id="rId71" Type="http://schemas.openxmlformats.org/officeDocument/2006/relationships/hyperlink" Target="http://www.amc.gov.ua/amc/control/uk/publish/article?art_id=117112&amp;cat_id=112391" TargetMode="External"/><Relationship Id="rId2" Type="http://schemas.openxmlformats.org/officeDocument/2006/relationships/styles" Target="styles.xml"/><Relationship Id="rId29" Type="http://schemas.openxmlformats.org/officeDocument/2006/relationships/hyperlink" Target="http://arbitr.gov.ua/docs/28_3148055.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5670</TotalTime>
  <Pages>116</Pages>
  <Words>30220</Words>
  <Characters>172255</Characters>
  <Application>Microsoft Office Word</Application>
  <DocSecurity>0</DocSecurity>
  <Lines>1435</Lines>
  <Paragraphs>404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202071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570</cp:revision>
  <cp:lastPrinted>2009-02-06T05:36:00Z</cp:lastPrinted>
  <dcterms:created xsi:type="dcterms:W3CDTF">2017-02-26T13:11:00Z</dcterms:created>
  <dcterms:modified xsi:type="dcterms:W3CDTF">2017-04-12T08:45:00Z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