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5E1F0D" w:rsidRDefault="005E1F0D" w:rsidP="005E1F0D">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Материальная ответственность работодателя в условиях рыночной экономики</w:t>
      </w:r>
    </w:p>
    <w:p w:rsidR="005E1F0D" w:rsidRDefault="005E1F0D" w:rsidP="005E1F0D">
      <w:pPr>
        <w:spacing w:line="270" w:lineRule="atLeast"/>
        <w:rPr>
          <w:rFonts w:ascii="Verdana" w:hAnsi="Verdana"/>
          <w:b/>
          <w:bCs/>
          <w:color w:val="000000"/>
          <w:sz w:val="18"/>
          <w:szCs w:val="18"/>
        </w:rPr>
      </w:pPr>
      <w:r>
        <w:rPr>
          <w:rFonts w:ascii="Verdana" w:hAnsi="Verdana"/>
          <w:b/>
          <w:bCs/>
          <w:color w:val="000000"/>
          <w:sz w:val="18"/>
          <w:szCs w:val="18"/>
        </w:rPr>
        <w:t>Год: </w:t>
      </w:r>
    </w:p>
    <w:p w:rsidR="005E1F0D" w:rsidRDefault="005E1F0D" w:rsidP="005E1F0D">
      <w:pPr>
        <w:spacing w:line="270" w:lineRule="atLeast"/>
        <w:rPr>
          <w:rFonts w:ascii="Verdana" w:hAnsi="Verdana"/>
          <w:color w:val="000000"/>
          <w:sz w:val="18"/>
          <w:szCs w:val="18"/>
        </w:rPr>
      </w:pPr>
      <w:r>
        <w:rPr>
          <w:rFonts w:ascii="Verdana" w:hAnsi="Verdana"/>
          <w:color w:val="000000"/>
          <w:sz w:val="18"/>
          <w:szCs w:val="18"/>
        </w:rPr>
        <w:t>2008</w:t>
      </w:r>
    </w:p>
    <w:p w:rsidR="005E1F0D" w:rsidRDefault="005E1F0D" w:rsidP="005E1F0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E1F0D" w:rsidRDefault="005E1F0D" w:rsidP="005E1F0D">
      <w:pPr>
        <w:spacing w:line="270" w:lineRule="atLeast"/>
        <w:rPr>
          <w:rFonts w:ascii="Verdana" w:hAnsi="Verdana"/>
          <w:color w:val="000000"/>
          <w:sz w:val="18"/>
          <w:szCs w:val="18"/>
        </w:rPr>
      </w:pPr>
      <w:r>
        <w:rPr>
          <w:rFonts w:ascii="Verdana" w:hAnsi="Verdana"/>
          <w:color w:val="000000"/>
          <w:sz w:val="18"/>
          <w:szCs w:val="18"/>
        </w:rPr>
        <w:t>Савин, Сергей Викторович</w:t>
      </w:r>
    </w:p>
    <w:p w:rsidR="005E1F0D" w:rsidRDefault="005E1F0D" w:rsidP="005E1F0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E1F0D" w:rsidRDefault="005E1F0D" w:rsidP="005E1F0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E1F0D" w:rsidRDefault="005E1F0D" w:rsidP="005E1F0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E1F0D" w:rsidRDefault="005E1F0D" w:rsidP="005E1F0D">
      <w:pPr>
        <w:spacing w:line="270" w:lineRule="atLeast"/>
        <w:rPr>
          <w:rFonts w:ascii="Verdana" w:hAnsi="Verdana"/>
          <w:color w:val="000000"/>
          <w:sz w:val="18"/>
          <w:szCs w:val="18"/>
        </w:rPr>
      </w:pPr>
      <w:r>
        <w:rPr>
          <w:rFonts w:ascii="Verdana" w:hAnsi="Verdana"/>
          <w:color w:val="000000"/>
          <w:sz w:val="18"/>
          <w:szCs w:val="18"/>
        </w:rPr>
        <w:t>Москва</w:t>
      </w:r>
    </w:p>
    <w:p w:rsidR="005E1F0D" w:rsidRDefault="005E1F0D" w:rsidP="005E1F0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E1F0D" w:rsidRDefault="005E1F0D" w:rsidP="005E1F0D">
      <w:pPr>
        <w:spacing w:line="270" w:lineRule="atLeast"/>
        <w:rPr>
          <w:rFonts w:ascii="Verdana" w:hAnsi="Verdana"/>
          <w:color w:val="000000"/>
          <w:sz w:val="18"/>
          <w:szCs w:val="18"/>
        </w:rPr>
      </w:pPr>
      <w:r>
        <w:rPr>
          <w:rFonts w:ascii="Verdana" w:hAnsi="Verdana"/>
          <w:color w:val="000000"/>
          <w:sz w:val="18"/>
          <w:szCs w:val="18"/>
        </w:rPr>
        <w:t>12.00.05</w:t>
      </w:r>
    </w:p>
    <w:p w:rsidR="005E1F0D" w:rsidRDefault="005E1F0D" w:rsidP="005E1F0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E1F0D" w:rsidRDefault="005E1F0D" w:rsidP="005E1F0D">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5E1F0D" w:rsidRDefault="005E1F0D" w:rsidP="005E1F0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E1F0D" w:rsidRDefault="005E1F0D" w:rsidP="005E1F0D">
      <w:pPr>
        <w:spacing w:line="270" w:lineRule="atLeast"/>
        <w:rPr>
          <w:rFonts w:ascii="Verdana" w:hAnsi="Verdana"/>
          <w:color w:val="000000"/>
          <w:sz w:val="18"/>
          <w:szCs w:val="18"/>
        </w:rPr>
      </w:pPr>
      <w:r>
        <w:rPr>
          <w:rFonts w:ascii="Verdana" w:hAnsi="Verdana"/>
          <w:color w:val="000000"/>
          <w:sz w:val="18"/>
          <w:szCs w:val="18"/>
        </w:rPr>
        <w:t>191</w:t>
      </w:r>
    </w:p>
    <w:p w:rsidR="005E1F0D" w:rsidRDefault="005E1F0D" w:rsidP="005E1F0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Савин, Сергей Викторович</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Правовые основы материальной ответственности</w:t>
      </w:r>
      <w:r>
        <w:rPr>
          <w:rStyle w:val="WW8Num3z0"/>
          <w:rFonts w:ascii="Verdana" w:hAnsi="Verdana"/>
          <w:color w:val="000000"/>
          <w:sz w:val="18"/>
          <w:szCs w:val="18"/>
        </w:rPr>
        <w:t> </w:t>
      </w:r>
      <w:r>
        <w:rPr>
          <w:rStyle w:val="WW8Num4z0"/>
          <w:rFonts w:ascii="Verdana" w:hAnsi="Verdana"/>
          <w:color w:val="4682B4"/>
          <w:sz w:val="18"/>
          <w:szCs w:val="18"/>
        </w:rPr>
        <w:t>работодателя</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w:t>
      </w:r>
      <w:r>
        <w:rPr>
          <w:rStyle w:val="WW8Num4z0"/>
          <w:rFonts w:ascii="Verdana" w:hAnsi="Verdana"/>
          <w:color w:val="4682B4"/>
          <w:sz w:val="18"/>
          <w:szCs w:val="18"/>
        </w:rPr>
        <w:t>работодатель</w:t>
      </w:r>
      <w:r>
        <w:rPr>
          <w:rFonts w:ascii="Verdana" w:hAnsi="Verdana"/>
          <w:color w:val="000000"/>
          <w:sz w:val="18"/>
          <w:szCs w:val="18"/>
        </w:rPr>
        <w:t>» в современном трудовом праве.</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Материальная</w:t>
      </w:r>
      <w:r>
        <w:rPr>
          <w:rStyle w:val="WW8Num3z0"/>
          <w:rFonts w:ascii="Verdana" w:hAnsi="Verdana"/>
          <w:color w:val="000000"/>
          <w:sz w:val="18"/>
          <w:szCs w:val="18"/>
        </w:rPr>
        <w:t> </w:t>
      </w:r>
      <w:r>
        <w:rPr>
          <w:rFonts w:ascii="Verdana" w:hAnsi="Verdana"/>
          <w:color w:val="000000"/>
          <w:sz w:val="18"/>
          <w:szCs w:val="18"/>
        </w:rPr>
        <w:t>ответственность работодателя перед работником: понятие и правовая характеристика.</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Трудовое</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Style w:val="WW8Num3z0"/>
          <w:rFonts w:ascii="Verdana" w:hAnsi="Verdana"/>
          <w:color w:val="000000"/>
          <w:sz w:val="18"/>
          <w:szCs w:val="18"/>
        </w:rPr>
        <w:t> </w:t>
      </w:r>
      <w:r>
        <w:rPr>
          <w:rFonts w:ascii="Verdana" w:hAnsi="Verdana"/>
          <w:color w:val="000000"/>
          <w:sz w:val="18"/>
          <w:szCs w:val="18"/>
        </w:rPr>
        <w:t>и его юридический состав — основание наступления материальной ответственности работодателя.</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Материальная</w:t>
      </w:r>
      <w:r>
        <w:rPr>
          <w:rStyle w:val="WW8Num3z0"/>
          <w:rFonts w:ascii="Verdana" w:hAnsi="Verdana"/>
          <w:color w:val="000000"/>
          <w:sz w:val="18"/>
          <w:szCs w:val="18"/>
        </w:rPr>
        <w:t> </w:t>
      </w:r>
      <w:r>
        <w:rPr>
          <w:rStyle w:val="WW8Num4z0"/>
          <w:rFonts w:ascii="Verdana" w:hAnsi="Verdana"/>
          <w:color w:val="4682B4"/>
          <w:sz w:val="18"/>
          <w:szCs w:val="18"/>
        </w:rPr>
        <w:t>ответственность</w:t>
      </w:r>
      <w:r>
        <w:rPr>
          <w:rStyle w:val="WW8Num3z0"/>
          <w:rFonts w:ascii="Verdana" w:hAnsi="Verdana"/>
          <w:color w:val="000000"/>
          <w:sz w:val="18"/>
          <w:szCs w:val="18"/>
        </w:rPr>
        <w:t> </w:t>
      </w:r>
      <w:r>
        <w:rPr>
          <w:rFonts w:ascii="Verdana" w:hAnsi="Verdana"/>
          <w:color w:val="000000"/>
          <w:sz w:val="18"/>
          <w:szCs w:val="18"/>
        </w:rPr>
        <w:t>работодателя занезаконное лишение работника возможности трудиться.</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Материальная ответственность работодателя при нанесении ущерба работнику, в связи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его отстранением от работы, увольнением или переводом на другую работу.</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Материальная ответственность работодателя'при отказе от</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или несвоевременном исполнении решений о восстановлении работника на прежней работе.</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Материальная ответственность работодателя за задержку выдачи трудовой книжки, внесение в нее неправильной или не соответствующей законодательству формулировки причины увольнения работника.</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Материальная ответственность работодателя за нарушения иных трудовых прав работника.</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Материальная ответственность работодателя за ущерб,</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имуществу работника</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Материальная ответственность работодателя за задержку выплаты заработной платы и других выплат, причитающихся работнику</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Материальная ответственность работодателя в случае</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работнику морального вреда.</w:t>
      </w:r>
    </w:p>
    <w:p w:rsidR="005E1F0D" w:rsidRDefault="005E1F0D" w:rsidP="005E1F0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"Материальная ответственность работодателя в условиях рыночной экономики"</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значимостью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в условиях формирования демократического правового Российского государства.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в: статье 2 признает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высшей ценностью, а; их соблюдение и • I I защиту считает</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государства, что ставит перед последним задачу создания системы их защиты и установления четких юридических процедур, обеспечивающих их защиту.</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Важнейшими правами и</w:t>
      </w:r>
      <w:r>
        <w:rPr>
          <w:rStyle w:val="WW8Num3z0"/>
          <w:rFonts w:ascii="Verdana" w:hAnsi="Verdana"/>
          <w:color w:val="000000"/>
          <w:sz w:val="18"/>
          <w:szCs w:val="18"/>
        </w:rPr>
        <w:t> </w:t>
      </w:r>
      <w:r>
        <w:rPr>
          <w:rStyle w:val="WW8Num4z0"/>
          <w:rFonts w:ascii="Verdana" w:hAnsi="Verdana"/>
          <w:color w:val="4682B4"/>
          <w:sz w:val="18"/>
          <w:szCs w:val="18"/>
        </w:rPr>
        <w:t>свободами</w:t>
      </w:r>
      <w:r>
        <w:rPr>
          <w:rStyle w:val="WW8Num3z0"/>
          <w:rFonts w:ascii="Verdana" w:hAnsi="Verdana"/>
          <w:color w:val="000000"/>
          <w:sz w:val="18"/>
          <w:szCs w:val="18"/>
        </w:rPr>
        <w:t> </w:t>
      </w:r>
      <w:r>
        <w:rPr>
          <w:rFonts w:ascii="Verdana" w:hAnsi="Verdana"/>
          <w:color w:val="000000"/>
          <w:sz w:val="18"/>
          <w:szCs w:val="18"/>
        </w:rPr>
        <w:t>человека и гражданина, согласно ст. 37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 xml:space="preserve">РФ, являются право каждого свободно распоряжаться своими способностями; к,труду, выбирать род деятельности и профессию, а также право каждого на. труд в условиях,, отвечающих требованиям безопасности и гигиены, на вознаграждение за труд без какой бы то ни было дискриминации и не: </w:t>
      </w:r>
      <w:r>
        <w:rPr>
          <w:rFonts w:ascii="Verdana" w:hAnsi="Verdana"/>
          <w:color w:val="000000"/>
          <w:sz w:val="18"/>
          <w:szCs w:val="18"/>
        </w:rPr>
        <w:lastRenderedPageBreak/>
        <w:t>ниже: установленного федеральным законом минимального - размера: оплаты труда;, и: на защиту от безработицы. Эти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права; граждан раскрываются и конкретизируются в ст. 21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предусматривающей целый ряд основных прав работника, что требует их обеспечения определенными</w:t>
      </w:r>
      <w:r>
        <w:rPr>
          <w:rStyle w:val="WW8Num3z0"/>
          <w:rFonts w:ascii="Verdana" w:hAnsi="Verdana"/>
          <w:color w:val="000000"/>
          <w:sz w:val="18"/>
          <w:szCs w:val="18"/>
        </w:rPr>
        <w:t> </w:t>
      </w:r>
      <w:r>
        <w:rPr>
          <w:rStyle w:val="WW8Num4z0"/>
          <w:rFonts w:ascii="Verdana" w:hAnsi="Verdana"/>
          <w:color w:val="4682B4"/>
          <w:sz w:val="18"/>
          <w:szCs w:val="18"/>
        </w:rPr>
        <w:t>гарантиями</w:t>
      </w:r>
      <w:r>
        <w:rPr>
          <w:rStyle w:val="WW8Num3z0"/>
          <w:rFonts w:ascii="Verdana" w:hAnsi="Verdana"/>
          <w:color w:val="000000"/>
          <w:sz w:val="18"/>
          <w:szCs w:val="18"/>
        </w:rPr>
        <w:t> </w:t>
      </w:r>
      <w:r>
        <w:rPr>
          <w:rFonts w:ascii="Verdana" w:hAnsi="Verdana"/>
          <w:color w:val="000000"/>
          <w:sz w:val="18"/>
          <w:szCs w:val="18"/>
        </w:rPr>
        <w:t>и средствами защиты. Положение субъектов трудового договора в условиях действия рынка труда, где работодатель является более сильной стороной по отношению к работнику, так как обладает большими техническими, социально-экономическими и правовыми возможностями, объективно? вызывает необходимость осуществления особой защиты трудовых прав и</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наемного работника.</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силу этого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в: числе основных принципов правового регулирования трудовых отношений и иных непосредственно связанных с ними отношений, предусматривает</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возмещения вреда, причиненного работнику в связи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им трудовых обязанностей.</w:t>
      </w:r>
    </w:p>
    <w:p w:rsidR="005E1F0D" w:rsidRDefault="005E1F0D" w:rsidP="005E1F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Реализация данного принципа обеспечивается нормами, которые впервые в истории отечественного трудового законодательства объединены в одной 38 главе</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Трудового кодекса РФ, предусматривающей материальную ответственность работодателя перед работником. Эта разновидность юридической ответственности выступает одним из важнейших способов защиты трудовых прав и законных интересов работника, что уже вызывает необходимость ее научного исследования. Дифференцируя материальную ответственность работодателя,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РФ'конкретизирует его обязанности по</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ущерба в зависимости от состава</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действий, в результате которых работнику</w:t>
      </w:r>
      <w:r>
        <w:rPr>
          <w:rStyle w:val="WW8Num3z0"/>
          <w:rFonts w:ascii="Verdana" w:hAnsi="Verdana"/>
          <w:color w:val="000000"/>
          <w:sz w:val="18"/>
          <w:szCs w:val="18"/>
        </w:rPr>
        <w:t> </w:t>
      </w:r>
      <w:r>
        <w:rPr>
          <w:rStyle w:val="WW8Num4z0"/>
          <w:rFonts w:ascii="Verdana" w:hAnsi="Verdana"/>
          <w:color w:val="4682B4"/>
          <w:sz w:val="18"/>
          <w:szCs w:val="18"/>
        </w:rPr>
        <w:t>причиняется</w:t>
      </w:r>
      <w:r>
        <w:rPr>
          <w:rStyle w:val="WW8Num3z0"/>
          <w:rFonts w:ascii="Verdana" w:hAnsi="Verdana"/>
          <w:color w:val="000000"/>
          <w:sz w:val="18"/>
          <w:szCs w:val="18"/>
        </w:rPr>
        <w:t> </w:t>
      </w:r>
      <w:r>
        <w:rPr>
          <w:rFonts w:ascii="Verdana" w:hAnsi="Verdana"/>
          <w:color w:val="000000"/>
          <w:sz w:val="18"/>
          <w:szCs w:val="18"/>
        </w:rPr>
        <w:t>материальный и моральный вред (ст.ст. 234 — 237).</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актуальность защиты прав и свобод</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сфере труда на современном этапе, формирование и закрепление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вышеуказанной специальной главы, несомненно, заслуживает одобрения и / всяческой поддержки. Однако это всего лишь первый шаг, сделанный</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на пути создания действенного и эффективного правового механизма защиты трудовых прав работников, связанных с нарушением их материальных интересов, так как указанная выше совокупность норм Трудового кодекса РФ не лишена серьезных недостатков. Небезупречны и нормы главы 37 ТК РФ; устанавливающие общие положения материальной ответственности сторон трудового договора, а также и нормы, которые в определенной мере связаны с регулированием отношений по материальной ответственности работодателя.</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Практика применения этих норм показала, что многие из них нечетко сформулированы, не содержат понятий основных категорий материальной ответственности работодателя, не предусматривают ответственности работодателя в целом ряде случаев за нарушения им норм трудового права,</w:t>
      </w:r>
      <w:r>
        <w:rPr>
          <w:rStyle w:val="WW8Num3z0"/>
          <w:rFonts w:ascii="Verdana" w:hAnsi="Verdana"/>
          <w:color w:val="000000"/>
          <w:sz w:val="18"/>
          <w:szCs w:val="18"/>
        </w:rPr>
        <w:t> </w:t>
      </w:r>
      <w:r>
        <w:rPr>
          <w:rStyle w:val="WW8Num4z0"/>
          <w:rFonts w:ascii="Verdana" w:hAnsi="Verdana"/>
          <w:color w:val="4682B4"/>
          <w:sz w:val="18"/>
          <w:szCs w:val="18"/>
        </w:rPr>
        <w:t>влекущие</w:t>
      </w:r>
      <w:r>
        <w:rPr>
          <w:rStyle w:val="WW8Num3z0"/>
          <w:rFonts w:ascii="Verdana" w:hAnsi="Verdana"/>
          <w:color w:val="000000"/>
          <w:sz w:val="18"/>
          <w:szCs w:val="18"/>
        </w:rPr>
        <w:t> </w:t>
      </w:r>
      <w:r>
        <w:rPr>
          <w:rFonts w:ascii="Verdana" w:hAnsi="Verdana"/>
          <w:color w:val="000000"/>
          <w:sz w:val="18"/>
          <w:szCs w:val="18"/>
        </w:rPr>
        <w:t>причинение работнику ущерба. Поэтому они декларативны и недостаточно эффективны, что говорит об их неспособности в полной мере обеспечить</w:t>
      </w:r>
      <w:r>
        <w:rPr>
          <w:rStyle w:val="WW8Num3z0"/>
          <w:rFonts w:ascii="Verdana" w:hAnsi="Verdana"/>
          <w:color w:val="000000"/>
          <w:sz w:val="18"/>
          <w:szCs w:val="18"/>
        </w:rPr>
        <w:t> </w:t>
      </w:r>
      <w:r>
        <w:rPr>
          <w:rStyle w:val="WW8Num4z0"/>
          <w:rFonts w:ascii="Verdana" w:hAnsi="Verdana"/>
          <w:color w:val="4682B4"/>
          <w:sz w:val="18"/>
          <w:szCs w:val="18"/>
        </w:rPr>
        <w:t>надлежащий</w:t>
      </w:r>
      <w:r>
        <w:rPr>
          <w:rStyle w:val="WW8Num3z0"/>
          <w:rFonts w:ascii="Verdana" w:hAnsi="Verdana"/>
          <w:color w:val="000000"/>
          <w:sz w:val="18"/>
          <w:szCs w:val="18"/>
        </w:rPr>
        <w:t> </w:t>
      </w:r>
      <w:r>
        <w:rPr>
          <w:rFonts w:ascii="Verdana" w:hAnsi="Verdana"/>
          <w:color w:val="000000"/>
          <w:sz w:val="18"/>
          <w:szCs w:val="18"/>
        </w:rPr>
        <w:t>уровень материальной ответственности работодателя.</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Очевидно, данные проблемы</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необходимо разрешить, что ставит перед ним задачу совершенствования правовой базы, регламентирующей материальную ответственность работодателя, которая должна опираться на исходные фундаментальные положения о понятии, функциях и принципах института юридической ответственности российского права, разработанные и общепризнанные в общей теории права, а также на современные подходы, учитывающие фактическое неравенство субъектов трудового договора, объективно требующее повышения ответственности работодателя. Решение указанной задачи требует проведения всестороннего и тщательного исследования данной правовой категории.</w:t>
      </w:r>
    </w:p>
    <w:p w:rsidR="005E1F0D" w:rsidRDefault="005E1F0D" w:rsidP="005E1F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это подчеркивает актуальность проблем, связанных с материальной ответственностью работодателя, что и предопределило выбор темы для. диссертационного исследования. Этому способствовало таюке современное состояние ее разработки в науке трудового права.</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диссертации. В литературе по трудовому праву вопросы материальной ответственности всегда являлись предметом внимания известных ученых-трудовиков1. Однако в проводимых научных исследованиях основное внимание уделялось материальной ответственности работников за ущерб,</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 xml:space="preserve">ими работодателю, т.е. проблемы ^материальной ответственности работодателя не были предметом' изучения наукой </w:t>
      </w:r>
      <w:r>
        <w:rPr>
          <w:rFonts w:ascii="Verdana" w:hAnsi="Verdana"/>
          <w:color w:val="000000"/>
          <w:sz w:val="18"/>
          <w:szCs w:val="18"/>
        </w:rPr>
        <w:lastRenderedPageBreak/>
        <w:t>трудового права, что не способствовало созданию правового инструментария, обеспечивающего</w:t>
      </w:r>
      <w:r>
        <w:rPr>
          <w:rStyle w:val="WW8Num3z0"/>
          <w:rFonts w:ascii="Verdana" w:hAnsi="Verdana"/>
          <w:color w:val="000000"/>
          <w:sz w:val="18"/>
          <w:szCs w:val="18"/>
        </w:rPr>
        <w:t> </w:t>
      </w:r>
      <w:r>
        <w:rPr>
          <w:rStyle w:val="WW8Num4z0"/>
          <w:rFonts w:ascii="Verdana" w:hAnsi="Verdana"/>
          <w:color w:val="4682B4"/>
          <w:sz w:val="18"/>
          <w:szCs w:val="18"/>
        </w:rPr>
        <w:t>надлежащую</w:t>
      </w:r>
      <w:r>
        <w:rPr>
          <w:rStyle w:val="WW8Num3z0"/>
          <w:rFonts w:ascii="Verdana" w:hAnsi="Verdana"/>
          <w:color w:val="000000"/>
          <w:sz w:val="18"/>
          <w:szCs w:val="18"/>
        </w:rPr>
        <w:t> </w:t>
      </w:r>
      <w:r>
        <w:rPr>
          <w:rFonts w:ascii="Verdana" w:hAnsi="Verdana"/>
          <w:color w:val="000000"/>
          <w:sz w:val="18"/>
          <w:szCs w:val="18"/>
        </w:rPr>
        <w:t>материальную ответственность хозяйствующего субъекта.</w:t>
      </w:r>
    </w:p>
    <w:p w:rsidR="005E1F0D" w:rsidRDefault="005E1F0D" w:rsidP="005E1F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нельзя не отметить выдвинутую в науке трудового права в начале 70-х годов прошлого столетия идею о том, что материальная ответственность в трудовых отношениях включает в себя как материальную</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Каминская</w:t>
      </w:r>
      <w:r>
        <w:rPr>
          <w:rStyle w:val="WW8Num3z0"/>
          <w:rFonts w:ascii="Verdana" w:hAnsi="Verdana"/>
          <w:color w:val="000000"/>
          <w:sz w:val="18"/>
          <w:szCs w:val="18"/>
        </w:rPr>
        <w:t> </w:t>
      </w:r>
      <w:r>
        <w:rPr>
          <w:rFonts w:ascii="Verdana" w:hAnsi="Verdana"/>
          <w:color w:val="000000"/>
          <w:sz w:val="18"/>
          <w:szCs w:val="18"/>
        </w:rPr>
        <w:t>П. Д. Ответственность нанявшегося по трудовому договору // Вопросы труда. 1925. № 4;</w:t>
      </w:r>
      <w:r>
        <w:rPr>
          <w:rStyle w:val="WW8Num3z0"/>
          <w:rFonts w:ascii="Verdana" w:hAnsi="Verdana"/>
          <w:color w:val="000000"/>
          <w:sz w:val="18"/>
          <w:szCs w:val="18"/>
        </w:rPr>
        <w:t> </w:t>
      </w:r>
      <w:r>
        <w:rPr>
          <w:rStyle w:val="WW8Num4z0"/>
          <w:rFonts w:ascii="Verdana" w:hAnsi="Verdana"/>
          <w:color w:val="4682B4"/>
          <w:sz w:val="18"/>
          <w:szCs w:val="18"/>
        </w:rPr>
        <w:t>Варшавский</w:t>
      </w:r>
      <w:r>
        <w:rPr>
          <w:rStyle w:val="WW8Num3z0"/>
          <w:rFonts w:ascii="Verdana" w:hAnsi="Verdana"/>
          <w:color w:val="000000"/>
          <w:sz w:val="18"/>
          <w:szCs w:val="18"/>
        </w:rPr>
        <w:t> </w:t>
      </w:r>
      <w:r>
        <w:rPr>
          <w:rFonts w:ascii="Verdana" w:hAnsi="Verdana"/>
          <w:color w:val="000000"/>
          <w:sz w:val="18"/>
          <w:szCs w:val="18"/>
        </w:rPr>
        <w:t>К. М. Ответственность нанимающихся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 Вопросы труда. 1927. № 2;</w:t>
      </w:r>
      <w:r>
        <w:rPr>
          <w:rStyle w:val="WW8Num3z0"/>
          <w:rFonts w:ascii="Verdana" w:hAnsi="Verdana"/>
          <w:color w:val="000000"/>
          <w:sz w:val="18"/>
          <w:szCs w:val="18"/>
        </w:rPr>
        <w:t> </w:t>
      </w:r>
      <w:r>
        <w:rPr>
          <w:rStyle w:val="WW8Num4z0"/>
          <w:rFonts w:ascii="Verdana" w:hAnsi="Verdana"/>
          <w:color w:val="4682B4"/>
          <w:sz w:val="18"/>
          <w:szCs w:val="18"/>
        </w:rPr>
        <w:t>Каринский</w:t>
      </w:r>
      <w:r>
        <w:rPr>
          <w:rStyle w:val="WW8Num3z0"/>
          <w:rFonts w:ascii="Verdana" w:hAnsi="Verdana"/>
          <w:color w:val="000000"/>
          <w:sz w:val="18"/>
          <w:szCs w:val="18"/>
        </w:rPr>
        <w:t> </w:t>
      </w:r>
      <w:r>
        <w:rPr>
          <w:rFonts w:ascii="Verdana" w:hAnsi="Verdana"/>
          <w:color w:val="000000"/>
          <w:sz w:val="18"/>
          <w:szCs w:val="18"/>
        </w:rPr>
        <w:t>С. С. Материальная ответственность рабочих и служащих по советскому трудовому праву. М., 1955;</w:t>
      </w:r>
      <w:r>
        <w:rPr>
          <w:rStyle w:val="WW8Num3z0"/>
          <w:rFonts w:ascii="Verdana" w:hAnsi="Verdana"/>
          <w:color w:val="000000"/>
          <w:sz w:val="18"/>
          <w:szCs w:val="18"/>
        </w:rPr>
        <w:t> </w:t>
      </w:r>
      <w:r>
        <w:rPr>
          <w:rStyle w:val="WW8Num4z0"/>
          <w:rFonts w:ascii="Verdana" w:hAnsi="Verdana"/>
          <w:color w:val="4682B4"/>
          <w:sz w:val="18"/>
          <w:szCs w:val="18"/>
        </w:rPr>
        <w:t>Белинский</w:t>
      </w:r>
      <w:r>
        <w:rPr>
          <w:rStyle w:val="WW8Num3z0"/>
          <w:rFonts w:ascii="Verdana" w:hAnsi="Verdana"/>
          <w:color w:val="000000"/>
          <w:sz w:val="18"/>
          <w:szCs w:val="18"/>
        </w:rPr>
        <w:t> </w:t>
      </w:r>
      <w:r>
        <w:rPr>
          <w:rFonts w:ascii="Verdana" w:hAnsi="Verdana"/>
          <w:color w:val="000000"/>
          <w:sz w:val="18"/>
          <w:szCs w:val="18"/>
        </w:rPr>
        <w:t>Е. С., Снигирева И. О.</w:t>
      </w:r>
      <w:r>
        <w:rPr>
          <w:rStyle w:val="WW8Num3z0"/>
          <w:rFonts w:ascii="Verdana" w:hAnsi="Verdana"/>
          <w:color w:val="000000"/>
          <w:sz w:val="18"/>
          <w:szCs w:val="18"/>
        </w:rPr>
        <w:t> </w:t>
      </w:r>
      <w:r>
        <w:rPr>
          <w:rStyle w:val="WW8Num4z0"/>
          <w:rFonts w:ascii="Verdana" w:hAnsi="Verdana"/>
          <w:color w:val="4682B4"/>
          <w:sz w:val="18"/>
          <w:szCs w:val="18"/>
        </w:rPr>
        <w:t>Судебная</w:t>
      </w:r>
      <w:r>
        <w:rPr>
          <w:rFonts w:ascii="Verdana" w:hAnsi="Verdana"/>
          <w:color w:val="000000"/>
          <w:sz w:val="18"/>
          <w:szCs w:val="18"/>
        </w:rPr>
        <w:t>практика по делам о материальной ответственности рабочих и служащих // В кн.: Научный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судебной практики за 1968 год. М., 1969;</w:t>
      </w:r>
      <w:r>
        <w:rPr>
          <w:rStyle w:val="WW8Num3z0"/>
          <w:rFonts w:ascii="Verdana" w:hAnsi="Verdana"/>
          <w:color w:val="000000"/>
          <w:sz w:val="18"/>
          <w:szCs w:val="18"/>
        </w:rPr>
        <w:t> </w:t>
      </w:r>
      <w:r>
        <w:rPr>
          <w:rStyle w:val="WW8Num4z0"/>
          <w:rFonts w:ascii="Verdana" w:hAnsi="Verdana"/>
          <w:color w:val="4682B4"/>
          <w:sz w:val="18"/>
          <w:szCs w:val="18"/>
        </w:rPr>
        <w:t>Кленов</w:t>
      </w:r>
      <w:r>
        <w:rPr>
          <w:rStyle w:val="WW8Num3z0"/>
          <w:rFonts w:ascii="Verdana" w:hAnsi="Verdana"/>
          <w:color w:val="000000"/>
          <w:sz w:val="18"/>
          <w:szCs w:val="18"/>
        </w:rPr>
        <w:t> </w:t>
      </w:r>
      <w:r>
        <w:rPr>
          <w:rFonts w:ascii="Verdana" w:hAnsi="Verdana"/>
          <w:color w:val="000000"/>
          <w:sz w:val="18"/>
          <w:szCs w:val="18"/>
        </w:rPr>
        <w:t>Е. А., Малов В. Г. Материальная ответственность рабочих и служащих на предприятии. М., 1968;</w:t>
      </w:r>
      <w:r>
        <w:rPr>
          <w:rStyle w:val="WW8Num3z0"/>
          <w:rFonts w:ascii="Verdana" w:hAnsi="Verdana"/>
          <w:color w:val="000000"/>
          <w:sz w:val="18"/>
          <w:szCs w:val="18"/>
        </w:rPr>
        <w:t> </w:t>
      </w:r>
      <w:r>
        <w:rPr>
          <w:rStyle w:val="WW8Num4z0"/>
          <w:rFonts w:ascii="Verdana" w:hAnsi="Verdana"/>
          <w:color w:val="4682B4"/>
          <w:sz w:val="18"/>
          <w:szCs w:val="18"/>
        </w:rPr>
        <w:t>Тищенков</w:t>
      </w:r>
      <w:r>
        <w:rPr>
          <w:rStyle w:val="WW8Num3z0"/>
          <w:rFonts w:ascii="Verdana" w:hAnsi="Verdana"/>
          <w:color w:val="000000"/>
          <w:sz w:val="18"/>
          <w:szCs w:val="18"/>
        </w:rPr>
        <w:t> </w:t>
      </w:r>
      <w:r>
        <w:rPr>
          <w:rFonts w:ascii="Verdana" w:hAnsi="Verdana"/>
          <w:color w:val="000000"/>
          <w:sz w:val="18"/>
          <w:szCs w:val="18"/>
        </w:rPr>
        <w:t>И. Л. Материальная ответственность рабочих п служащих. М., 1973;</w:t>
      </w:r>
      <w:r>
        <w:rPr>
          <w:rStyle w:val="WW8Num3z0"/>
          <w:rFonts w:ascii="Verdana" w:hAnsi="Verdana"/>
          <w:color w:val="000000"/>
          <w:sz w:val="18"/>
          <w:szCs w:val="18"/>
        </w:rPr>
        <w:t> </w:t>
      </w:r>
      <w:r>
        <w:rPr>
          <w:rStyle w:val="WW8Num4z0"/>
          <w:rFonts w:ascii="Verdana" w:hAnsi="Verdana"/>
          <w:color w:val="4682B4"/>
          <w:sz w:val="18"/>
          <w:szCs w:val="18"/>
        </w:rPr>
        <w:t>Шеломов</w:t>
      </w:r>
      <w:r>
        <w:rPr>
          <w:rStyle w:val="WW8Num3z0"/>
          <w:rFonts w:ascii="Verdana" w:hAnsi="Verdana"/>
          <w:color w:val="000000"/>
          <w:sz w:val="18"/>
          <w:szCs w:val="18"/>
        </w:rPr>
        <w:t> </w:t>
      </w:r>
      <w:r>
        <w:rPr>
          <w:rFonts w:ascii="Verdana" w:hAnsi="Verdana"/>
          <w:color w:val="000000"/>
          <w:sz w:val="18"/>
          <w:szCs w:val="18"/>
        </w:rPr>
        <w:t>Б. А. Материальная ответственность рабочих и служащих. М., 1976;</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 П. Материальная ответственность рабочих и служащих за ущерб, причиненный предприятию. М., 1979;</w:t>
      </w:r>
      <w:r>
        <w:rPr>
          <w:rStyle w:val="WW8Num3z0"/>
          <w:rFonts w:ascii="Verdana" w:hAnsi="Verdana"/>
          <w:color w:val="000000"/>
          <w:sz w:val="18"/>
          <w:szCs w:val="18"/>
        </w:rPr>
        <w:t> </w:t>
      </w:r>
      <w:r>
        <w:rPr>
          <w:rStyle w:val="WW8Num4z0"/>
          <w:rFonts w:ascii="Verdana" w:hAnsi="Verdana"/>
          <w:color w:val="4682B4"/>
          <w:sz w:val="18"/>
          <w:szCs w:val="18"/>
        </w:rPr>
        <w:t>Андрианов</w:t>
      </w:r>
      <w:r>
        <w:rPr>
          <w:rStyle w:val="WW8Num3z0"/>
          <w:rFonts w:ascii="Verdana" w:hAnsi="Verdana"/>
          <w:color w:val="000000"/>
          <w:sz w:val="18"/>
          <w:szCs w:val="18"/>
        </w:rPr>
        <w:t> </w:t>
      </w:r>
      <w:r>
        <w:rPr>
          <w:rFonts w:ascii="Verdana" w:hAnsi="Verdana"/>
          <w:color w:val="000000"/>
          <w:sz w:val="18"/>
          <w:szCs w:val="18"/>
        </w:rPr>
        <w:t>И. И. Материальная ответственность рабочих и служащих. М., 1979;</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 Н. Материальная ответственность рабочих и служащих. Воронеж, 1983;</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Л. А. Ответственность за нарушение трудового законодательства. M., 1990;</w:t>
      </w:r>
      <w:r>
        <w:rPr>
          <w:rStyle w:val="WW8Num3z0"/>
          <w:rFonts w:ascii="Verdana" w:hAnsi="Verdana"/>
          <w:color w:val="000000"/>
          <w:sz w:val="18"/>
          <w:szCs w:val="18"/>
        </w:rPr>
        <w:t> </w:t>
      </w:r>
      <w:r>
        <w:rPr>
          <w:rStyle w:val="WW8Num4z0"/>
          <w:rFonts w:ascii="Verdana" w:hAnsi="Verdana"/>
          <w:color w:val="4682B4"/>
          <w:sz w:val="18"/>
          <w:szCs w:val="18"/>
        </w:rPr>
        <w:t>Пустозерова</w:t>
      </w:r>
      <w:r>
        <w:rPr>
          <w:rStyle w:val="WW8Num3z0"/>
          <w:rFonts w:ascii="Verdana" w:hAnsi="Verdana"/>
          <w:color w:val="000000"/>
          <w:sz w:val="18"/>
          <w:szCs w:val="18"/>
        </w:rPr>
        <w:t> </w:t>
      </w:r>
      <w:r>
        <w:rPr>
          <w:rFonts w:ascii="Verdana" w:hAnsi="Verdana"/>
          <w:color w:val="000000"/>
          <w:sz w:val="18"/>
          <w:szCs w:val="18"/>
        </w:rPr>
        <w:t>В. М., Соловьев А. А. Материальная ответственность. M., 1996;</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 Н. Материально ответственные лица: трудовые права,</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ответственность. M., 1998; Патров В. В.,</w:t>
      </w:r>
      <w:r>
        <w:rPr>
          <w:rStyle w:val="WW8Num3z0"/>
          <w:rFonts w:ascii="Verdana" w:hAnsi="Verdana"/>
          <w:color w:val="000000"/>
          <w:sz w:val="18"/>
          <w:szCs w:val="18"/>
        </w:rPr>
        <w:t> </w:t>
      </w:r>
      <w:r>
        <w:rPr>
          <w:rStyle w:val="WW8Num4z0"/>
          <w:rFonts w:ascii="Verdana" w:hAnsi="Verdana"/>
          <w:color w:val="4682B4"/>
          <w:sz w:val="18"/>
          <w:szCs w:val="18"/>
        </w:rPr>
        <w:t>Пятов</w:t>
      </w:r>
      <w:r>
        <w:rPr>
          <w:rStyle w:val="WW8Num3z0"/>
          <w:rFonts w:ascii="Verdana" w:hAnsi="Verdana"/>
          <w:color w:val="000000"/>
          <w:sz w:val="18"/>
          <w:szCs w:val="18"/>
        </w:rPr>
        <w:t> </w:t>
      </w:r>
      <w:r>
        <w:rPr>
          <w:rFonts w:ascii="Verdana" w:hAnsi="Verdana"/>
          <w:color w:val="000000"/>
          <w:sz w:val="18"/>
          <w:szCs w:val="18"/>
        </w:rPr>
        <w:t>M. Л. Материальная ответственность работников организации. М., 2001; Полетаев Ю. Н.</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и ответственность в трудовом праве. M., 2001; и др. ответственность работников, так и работодателя перед работником1. Это обусловливало необходимость изучения нового направления в трудовом праве, поэтому во второй половине 80-х годов появляются научные работы П.Р.</w:t>
      </w:r>
      <w:r>
        <w:rPr>
          <w:rStyle w:val="WW8Num3z0"/>
          <w:rFonts w:ascii="Verdana" w:hAnsi="Verdana"/>
          <w:color w:val="000000"/>
          <w:sz w:val="18"/>
          <w:szCs w:val="18"/>
        </w:rPr>
        <w:t> </w:t>
      </w:r>
      <w:r>
        <w:rPr>
          <w:rStyle w:val="WW8Num4z0"/>
          <w:rFonts w:ascii="Verdana" w:hAnsi="Verdana"/>
          <w:color w:val="4682B4"/>
          <w:sz w:val="18"/>
          <w:szCs w:val="18"/>
        </w:rPr>
        <w:t>Стависского</w:t>
      </w:r>
      <w:r>
        <w:rPr>
          <w:rStyle w:val="WW8Num3z0"/>
          <w:rFonts w:ascii="Verdana" w:hAnsi="Verdana"/>
          <w:color w:val="000000"/>
          <w:sz w:val="18"/>
          <w:szCs w:val="18"/>
        </w:rPr>
        <w:t> </w:t>
      </w:r>
      <w:r>
        <w:rPr>
          <w:rFonts w:ascii="Verdana" w:hAnsi="Verdana"/>
          <w:color w:val="000000"/>
          <w:sz w:val="18"/>
          <w:szCs w:val="18"/>
        </w:rPr>
        <w:t>и Г.А. Василевича , в которых специально рассматриваются вопросы материальной ответственности работодателя.</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принижая значения большого вклада, который внесли эти ученые в разработку указанной темы, необходимо отметить, что данные исследования были проведены в условиях административно-плановой экономики и функционирования</w:t>
      </w:r>
      <w:r>
        <w:rPr>
          <w:rStyle w:val="WW8Num3z0"/>
          <w:rFonts w:ascii="Verdana" w:hAnsi="Verdana"/>
          <w:color w:val="000000"/>
          <w:sz w:val="18"/>
          <w:szCs w:val="18"/>
        </w:rPr>
        <w:t> </w:t>
      </w:r>
      <w:r>
        <w:rPr>
          <w:rStyle w:val="WW8Num4z0"/>
          <w:rFonts w:ascii="Verdana" w:hAnsi="Verdana"/>
          <w:color w:val="4682B4"/>
          <w:sz w:val="18"/>
          <w:szCs w:val="18"/>
        </w:rPr>
        <w:t>КЗоТ</w:t>
      </w:r>
      <w:r>
        <w:rPr>
          <w:rStyle w:val="WW8Num3z0"/>
          <w:rFonts w:ascii="Verdana" w:hAnsi="Verdana"/>
          <w:color w:val="000000"/>
          <w:sz w:val="18"/>
          <w:szCs w:val="18"/>
        </w:rPr>
        <w:t> </w:t>
      </w:r>
      <w:r>
        <w:rPr>
          <w:rFonts w:ascii="Verdana" w:hAnsi="Verdana"/>
          <w:color w:val="000000"/>
          <w:sz w:val="18"/>
          <w:szCs w:val="18"/>
        </w:rPr>
        <w:t>РСФСР. Естественно, в этих работах не могли найти отражения современные проблемы материальной ответственности работодателя, во многом предопределенные рыночными отношениями в сфере труда.</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Идея о взаимной материальной ответственности сторон трудового договора, была воспринята законодателем, только в 2001 году с принятием Трудового кодекса РФ, который включил специальный раздел «</w:t>
      </w:r>
      <w:r>
        <w:rPr>
          <w:rStyle w:val="WW8Num4z0"/>
          <w:rFonts w:ascii="Verdana" w:hAnsi="Verdana"/>
          <w:color w:val="4682B4"/>
          <w:sz w:val="18"/>
          <w:szCs w:val="18"/>
        </w:rPr>
        <w:t>Материальная ответственность сторон трудового договора</w:t>
      </w:r>
      <w:r>
        <w:rPr>
          <w:rFonts w:ascii="Verdana" w:hAnsi="Verdana"/>
          <w:color w:val="000000"/>
          <w:sz w:val="18"/>
          <w:szCs w:val="18"/>
        </w:rPr>
        <w:t>», содержащий главу и о материальной ответственности работодателя перед работником. Данная новация повлекла за собой освещение в литературе по трудовому праву некоторыми авторами вопросов взаимной материальной ответственности субъектов трудового договора3.</w:t>
      </w:r>
    </w:p>
    <w:p w:rsidR="005E1F0D" w:rsidRDefault="005E1F0D" w:rsidP="005E1F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Признавая практическую полезность этих трудов, вместе с тем, необходимо заметить, что значительный их объем традиционно отводится рассмотрению материальной ответственности работников. Вопросы же правового регулирования материальной ответственности другой стороны трудового договора остаются без научного обеспечения, в силу отсутствия на сегодняшний момент исследований, которые были бы посвящены именно материальной ответственности работодателя.</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Стависский</w:t>
      </w:r>
      <w:r>
        <w:rPr>
          <w:rStyle w:val="WW8Num3z0"/>
          <w:rFonts w:ascii="Verdana" w:hAnsi="Verdana"/>
          <w:color w:val="000000"/>
          <w:sz w:val="18"/>
          <w:szCs w:val="18"/>
        </w:rPr>
        <w:t> </w:t>
      </w:r>
      <w:r>
        <w:rPr>
          <w:rFonts w:ascii="Verdana" w:hAnsi="Verdana"/>
          <w:color w:val="000000"/>
          <w:sz w:val="18"/>
          <w:szCs w:val="18"/>
        </w:rPr>
        <w:t>П. Р. Взаимная материальная ответственность субъектов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 Сов государство и право. 1974. №11;</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Л. Л. Ответственность по советскому трудовому праву, М., 1974.</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Ставиский</w:t>
      </w:r>
      <w:r>
        <w:rPr>
          <w:rStyle w:val="WW8Num3z0"/>
          <w:rFonts w:ascii="Verdana" w:hAnsi="Verdana"/>
          <w:color w:val="000000"/>
          <w:sz w:val="18"/>
          <w:szCs w:val="18"/>
        </w:rPr>
        <w:t> </w:t>
      </w:r>
      <w:r>
        <w:rPr>
          <w:rFonts w:ascii="Verdana" w:hAnsi="Verdana"/>
          <w:color w:val="000000"/>
          <w:sz w:val="18"/>
          <w:szCs w:val="18"/>
        </w:rPr>
        <w:t>П. Р. Материальная ответственность предприятия в трудовых отношениях. Киев-Одесса, 1987;</w:t>
      </w:r>
      <w:r>
        <w:rPr>
          <w:rStyle w:val="WW8Num3z0"/>
          <w:rFonts w:ascii="Verdana" w:hAnsi="Verdana"/>
          <w:color w:val="000000"/>
          <w:sz w:val="18"/>
          <w:szCs w:val="18"/>
        </w:rPr>
        <w:t> </w:t>
      </w:r>
      <w:r>
        <w:rPr>
          <w:rStyle w:val="WW8Num4z0"/>
          <w:rFonts w:ascii="Verdana" w:hAnsi="Verdana"/>
          <w:color w:val="4682B4"/>
          <w:sz w:val="18"/>
          <w:szCs w:val="18"/>
        </w:rPr>
        <w:t>Василевич</w:t>
      </w:r>
      <w:r>
        <w:rPr>
          <w:rStyle w:val="WW8Num3z0"/>
          <w:rFonts w:ascii="Verdana" w:hAnsi="Verdana"/>
          <w:color w:val="000000"/>
          <w:sz w:val="18"/>
          <w:szCs w:val="18"/>
        </w:rPr>
        <w:t> </w:t>
      </w:r>
      <w:r>
        <w:rPr>
          <w:rFonts w:ascii="Verdana" w:hAnsi="Verdana"/>
          <w:color w:val="000000"/>
          <w:sz w:val="18"/>
          <w:szCs w:val="18"/>
        </w:rPr>
        <w:t>Г. А. Ответственность сторон трудового договора за причинение ущерба. Минск, 1989.</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Самсонова</w:t>
      </w:r>
      <w:r>
        <w:rPr>
          <w:rStyle w:val="WW8Num3z0"/>
          <w:rFonts w:ascii="Verdana" w:hAnsi="Verdana"/>
          <w:color w:val="000000"/>
          <w:sz w:val="18"/>
          <w:szCs w:val="18"/>
        </w:rPr>
        <w:t> </w:t>
      </w:r>
      <w:r>
        <w:rPr>
          <w:rFonts w:ascii="Verdana" w:hAnsi="Verdana"/>
          <w:color w:val="000000"/>
          <w:sz w:val="18"/>
          <w:szCs w:val="18"/>
        </w:rPr>
        <w:t>Т.Н. Материальная ответственность сторон трудового договора. М., 2004;</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Л.Н., Анисимов А.Л. Трудовые отношения и материальная ответственность. М., 2005;</w:t>
      </w:r>
      <w:r>
        <w:rPr>
          <w:rStyle w:val="WW8Num3z0"/>
          <w:rFonts w:ascii="Verdana" w:hAnsi="Verdana"/>
          <w:color w:val="000000"/>
          <w:sz w:val="18"/>
          <w:szCs w:val="18"/>
        </w:rPr>
        <w:t> </w:t>
      </w:r>
      <w:r>
        <w:rPr>
          <w:rStyle w:val="WW8Num4z0"/>
          <w:rFonts w:ascii="Verdana" w:hAnsi="Verdana"/>
          <w:color w:val="4682B4"/>
          <w:sz w:val="18"/>
          <w:szCs w:val="18"/>
        </w:rPr>
        <w:t>Пешкова</w:t>
      </w:r>
      <w:r>
        <w:rPr>
          <w:rStyle w:val="WW8Num3z0"/>
          <w:rFonts w:ascii="Verdana" w:hAnsi="Verdana"/>
          <w:color w:val="000000"/>
          <w:sz w:val="18"/>
          <w:szCs w:val="18"/>
        </w:rPr>
        <w:t> </w:t>
      </w:r>
      <w:r>
        <w:rPr>
          <w:rFonts w:ascii="Verdana" w:hAnsi="Verdana"/>
          <w:color w:val="000000"/>
          <w:sz w:val="18"/>
          <w:szCs w:val="18"/>
        </w:rPr>
        <w:t>О.А. Материальная ответственность сторон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М., 2007; Долгова М.Н. Материальная ответственность работника и работодателя. М., 2007.</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последнее время в трудовом праве проведено всего лишь одно диссертационное исследование по соответствующей проблематике1, которое объективно не способно охватить все </w:t>
      </w:r>
      <w:r>
        <w:rPr>
          <w:rFonts w:ascii="Verdana" w:hAnsi="Verdana"/>
          <w:color w:val="000000"/>
          <w:sz w:val="18"/>
          <w:szCs w:val="18"/>
        </w:rPr>
        <w:lastRenderedPageBreak/>
        <w:t>аспекты такой сложной, многосторонней категории, какой является материальная ответственность работодателя, а посему не восполняет имеющийся в ней</w:t>
      </w:r>
      <w:r>
        <w:rPr>
          <w:rStyle w:val="WW8Num3z0"/>
          <w:rFonts w:ascii="Verdana" w:hAnsi="Verdana"/>
          <w:color w:val="000000"/>
          <w:sz w:val="18"/>
          <w:szCs w:val="18"/>
        </w:rPr>
        <w:t> </w:t>
      </w:r>
      <w:r>
        <w:rPr>
          <w:rStyle w:val="WW8Num4z0"/>
          <w:rFonts w:ascii="Verdana" w:hAnsi="Verdana"/>
          <w:color w:val="4682B4"/>
          <w:sz w:val="18"/>
          <w:szCs w:val="18"/>
        </w:rPr>
        <w:t>пробел</w:t>
      </w:r>
      <w:r>
        <w:rPr>
          <w:rFonts w:ascii="Verdana" w:hAnsi="Verdana"/>
          <w:color w:val="000000"/>
          <w:sz w:val="18"/>
          <w:szCs w:val="18"/>
        </w:rPr>
        <w:t>, связанный с научной неразработанностью многочисленных и сложных вопросов, указанной правовой категории. К тому же, данное исследование было осуществлено до принятия Федерального закона РФ от 30 июня 2006- года , внесшего в Трудовой кодекс РФ существенные изменения и дополнения, коснувшиеся в значительной степени и материальной ответственности работодателя, что вызвало новые проблемы применения норм главы 38 ТК РФ.</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это ставит перед наукой российского трудового права важную задачу проведения углубленного комплексного исследования всех теоретических проблем, связанных с</w:t>
      </w:r>
      <w:r>
        <w:rPr>
          <w:rStyle w:val="WW8Num3z0"/>
          <w:rFonts w:ascii="Verdana" w:hAnsi="Verdana"/>
          <w:color w:val="000000"/>
          <w:sz w:val="18"/>
          <w:szCs w:val="18"/>
        </w:rPr>
        <w:t> </w:t>
      </w:r>
      <w:r>
        <w:rPr>
          <w:rStyle w:val="WW8Num4z0"/>
          <w:rFonts w:ascii="Verdana" w:hAnsi="Verdana"/>
          <w:color w:val="4682B4"/>
          <w:sz w:val="18"/>
          <w:szCs w:val="18"/>
        </w:rPr>
        <w:t>регламентацией</w:t>
      </w:r>
      <w:r>
        <w:rPr>
          <w:rStyle w:val="WW8Num3z0"/>
          <w:rFonts w:ascii="Verdana" w:hAnsi="Verdana"/>
          <w:color w:val="000000"/>
          <w:sz w:val="18"/>
          <w:szCs w:val="18"/>
        </w:rPr>
        <w:t> </w:t>
      </w:r>
      <w:r>
        <w:rPr>
          <w:rFonts w:ascii="Verdana" w:hAnsi="Verdana"/>
          <w:color w:val="000000"/>
          <w:sz w:val="18"/>
          <w:szCs w:val="18"/>
        </w:rPr>
        <w:t>материальной ответственности работодателя. Ее решение будет способствовать созданию прочной и добротной нормативной базы, обеспечивающей надлежащую ответственность работодателя и надежного правового механизма защиты трудовых прав и законных интересов работников.</w:t>
      </w:r>
    </w:p>
    <w:p w:rsidR="005E1F0D" w:rsidRDefault="005E1F0D" w:rsidP="005E1F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по материальной ответственности работодателя перед работником и защите трудовых прав и законных интересов работников.</w:t>
      </w:r>
    </w:p>
    <w:p w:rsidR="005E1F0D" w:rsidRDefault="005E1F0D" w:rsidP="005E1F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явились вопросы, связанные с теоретическими положениями о понятии и правовой природе материальной ответственности работодателя в трудовом праве, современным состоянием и дальнейшим развитием законодательства, регулирующего материальную ответственность работодателя как стороны трудового договора.</w:t>
      </w:r>
    </w:p>
    <w:p w:rsidR="005E1F0D" w:rsidRDefault="005E1F0D" w:rsidP="005E1F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Цель настоящей диссертации состоит в изучении и обобщении основных теоретических</w:t>
      </w:r>
    </w:p>
    <w:p w:rsidR="005E1F0D" w:rsidRDefault="005E1F0D" w:rsidP="005E1F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Бсднякова Н.В. Правовые проблемы материальной ответственности работодателя: Дисс. . к.ю.н. М., 2006.</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 внесении изменений в Трудовой кодекс РФ, признании не действующими на территории Российской Федерации некоторых нормативных правовых актов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утратившими силу некоторых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(положений законодательных актов) Российской Федерации: Федеральный закон от 30 июня 2006 г. (с изм. и доп. от 18 декабря 2006 г., 20 апреля 2007 г.) // СЗ РФ. 2006. № 27. Ст. 2878; № 52. Ст. 5498; 2007. № 17. Ст. 1930. положений, изложенных в научных трудах по общей теории права, трудовому и гражданскому праву, посвященных правовому регулированию материальной ответственности работодателя; анализе действующего законодательства о материальной ответственности работодателя; рассмотрении теоретических и практических проблем материальной ответственности работодателя и выработке эффективных рекомендаций по совершенствованию соответствующего законодательства о труде.</w:t>
      </w:r>
    </w:p>
    <w:p w:rsidR="005E1F0D" w:rsidRDefault="005E1F0D" w:rsidP="005E1F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Названные цели определили необходимость решения следующих основных задач диссертационной работы:</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рассмотреть исторический опыт применения законодателем терминологии для обозначения субъекта трудового права, «</w:t>
      </w:r>
      <w:r>
        <w:rPr>
          <w:rStyle w:val="WW8Num4z0"/>
          <w:rFonts w:ascii="Verdana" w:hAnsi="Verdana"/>
          <w:color w:val="4682B4"/>
          <w:sz w:val="18"/>
          <w:szCs w:val="18"/>
        </w:rPr>
        <w:t>предоставляющего</w:t>
      </w:r>
      <w:r>
        <w:rPr>
          <w:rFonts w:ascii="Verdana" w:hAnsi="Verdana"/>
          <w:color w:val="000000"/>
          <w:sz w:val="18"/>
          <w:szCs w:val="18"/>
        </w:rPr>
        <w:t>» работу, в законодательстве о труде на различных этапах социально-экономического развития российского государства;</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современное понятие «</w:t>
      </w:r>
      <w:r>
        <w:rPr>
          <w:rStyle w:val="WW8Num4z0"/>
          <w:rFonts w:ascii="Verdana" w:hAnsi="Verdana"/>
          <w:color w:val="4682B4"/>
          <w:sz w:val="18"/>
          <w:szCs w:val="18"/>
        </w:rPr>
        <w:t>работодатель</w:t>
      </w:r>
      <w:r>
        <w:rPr>
          <w:rFonts w:ascii="Verdana" w:hAnsi="Verdana"/>
          <w:color w:val="000000"/>
          <w:sz w:val="18"/>
          <w:szCs w:val="18"/>
        </w:rPr>
        <w:t>», при этом дать правовую оценку возможности использования в нем</w:t>
      </w:r>
      <w:r>
        <w:rPr>
          <w:rStyle w:val="WW8Num3z0"/>
          <w:rFonts w:ascii="Verdana" w:hAnsi="Verdana"/>
          <w:color w:val="000000"/>
          <w:sz w:val="18"/>
          <w:szCs w:val="18"/>
        </w:rPr>
        <w:t> </w:t>
      </w:r>
      <w:r>
        <w:rPr>
          <w:rStyle w:val="WW8Num4z0"/>
          <w:rFonts w:ascii="Verdana" w:hAnsi="Verdana"/>
          <w:color w:val="4682B4"/>
          <w:sz w:val="18"/>
          <w:szCs w:val="18"/>
        </w:rPr>
        <w:t>цивилистических</w:t>
      </w:r>
      <w:r>
        <w:rPr>
          <w:rStyle w:val="WW8Num3z0"/>
          <w:rFonts w:ascii="Verdana" w:hAnsi="Verdana"/>
          <w:color w:val="000000"/>
          <w:sz w:val="18"/>
          <w:szCs w:val="18"/>
        </w:rPr>
        <w:t> </w:t>
      </w:r>
      <w:r>
        <w:rPr>
          <w:rFonts w:ascii="Verdana" w:hAnsi="Verdana"/>
          <w:color w:val="000000"/>
          <w:sz w:val="18"/>
          <w:szCs w:val="18"/>
        </w:rPr>
        <w:t>конструкций: «</w:t>
      </w:r>
      <w:r>
        <w:rPr>
          <w:rStyle w:val="WW8Num4z0"/>
          <w:rFonts w:ascii="Verdana" w:hAnsi="Verdana"/>
          <w:color w:val="4682B4"/>
          <w:sz w:val="18"/>
          <w:szCs w:val="18"/>
        </w:rPr>
        <w:t>юридическое лицо</w:t>
      </w:r>
      <w:r>
        <w:rPr>
          <w:rFonts w:ascii="Verdana" w:hAnsi="Verdana"/>
          <w:color w:val="000000"/>
          <w:sz w:val="18"/>
          <w:szCs w:val="18"/>
        </w:rPr>
        <w:t>» и «</w:t>
      </w:r>
      <w:r>
        <w:rPr>
          <w:rStyle w:val="WW8Num4z0"/>
          <w:rFonts w:ascii="Verdana" w:hAnsi="Verdana"/>
          <w:color w:val="4682B4"/>
          <w:sz w:val="18"/>
          <w:szCs w:val="18"/>
        </w:rPr>
        <w:t>организация</w:t>
      </w:r>
      <w:r>
        <w:rPr>
          <w:rFonts w:ascii="Verdana" w:hAnsi="Verdana"/>
          <w:color w:val="000000"/>
          <w:sz w:val="18"/>
          <w:szCs w:val="18"/>
        </w:rPr>
        <w:t>»;</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сформулировать новую дефиницию «</w:t>
      </w:r>
      <w:r>
        <w:rPr>
          <w:rStyle w:val="WW8Num4z0"/>
          <w:rFonts w:ascii="Verdana" w:hAnsi="Verdana"/>
          <w:color w:val="4682B4"/>
          <w:sz w:val="18"/>
          <w:szCs w:val="18"/>
        </w:rPr>
        <w:t>работодатель</w:t>
      </w:r>
      <w:r>
        <w:rPr>
          <w:rFonts w:ascii="Verdana" w:hAnsi="Verdana"/>
          <w:color w:val="000000"/>
          <w:sz w:val="18"/>
          <w:szCs w:val="18"/>
        </w:rPr>
        <w:t>», опирающуюся на категории трудового права, отражающие специфические свойства и признаки трудовых отношений;</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обосновать образование института материальной ответственности сторон трудового договора в системе трудового права, содержащего в своем составе два</w:t>
      </w:r>
      <w:r>
        <w:rPr>
          <w:rStyle w:val="WW8Num3z0"/>
          <w:rFonts w:ascii="Verdana" w:hAnsi="Verdana"/>
          <w:color w:val="000000"/>
          <w:sz w:val="18"/>
          <w:szCs w:val="18"/>
        </w:rPr>
        <w:t> </w:t>
      </w:r>
      <w:r>
        <w:rPr>
          <w:rStyle w:val="WW8Num4z0"/>
          <w:rFonts w:ascii="Verdana" w:hAnsi="Verdana"/>
          <w:color w:val="4682B4"/>
          <w:sz w:val="18"/>
          <w:szCs w:val="18"/>
        </w:rPr>
        <w:t>подинститута</w:t>
      </w:r>
      <w:r>
        <w:rPr>
          <w:rFonts w:ascii="Verdana" w:hAnsi="Verdana"/>
          <w:color w:val="000000"/>
          <w:sz w:val="18"/>
          <w:szCs w:val="18"/>
        </w:rPr>
        <w:t>: «</w:t>
      </w:r>
      <w:r>
        <w:rPr>
          <w:rStyle w:val="WW8Num4z0"/>
          <w:rFonts w:ascii="Verdana" w:hAnsi="Verdana"/>
          <w:color w:val="4682B4"/>
          <w:sz w:val="18"/>
          <w:szCs w:val="18"/>
        </w:rPr>
        <w:t>материальная ответственность работодателя перед работником</w:t>
      </w:r>
      <w:r>
        <w:rPr>
          <w:rFonts w:ascii="Verdana" w:hAnsi="Verdana"/>
          <w:color w:val="000000"/>
          <w:sz w:val="18"/>
          <w:szCs w:val="18"/>
        </w:rPr>
        <w:t>» и «</w:t>
      </w:r>
      <w:r>
        <w:rPr>
          <w:rStyle w:val="WW8Num4z0"/>
          <w:rFonts w:ascii="Verdana" w:hAnsi="Verdana"/>
          <w:color w:val="4682B4"/>
          <w:sz w:val="18"/>
          <w:szCs w:val="18"/>
        </w:rPr>
        <w:t>материальная ответственность работника</w:t>
      </w:r>
      <w:r>
        <w:rPr>
          <w:rFonts w:ascii="Verdana" w:hAnsi="Verdana"/>
          <w:color w:val="000000"/>
          <w:sz w:val="18"/>
          <w:szCs w:val="18"/>
        </w:rPr>
        <w:t>»; изучить</w:t>
      </w:r>
      <w:r>
        <w:rPr>
          <w:rStyle w:val="WW8Num3z0"/>
          <w:rFonts w:ascii="Verdana" w:hAnsi="Verdana"/>
          <w:color w:val="000000"/>
          <w:sz w:val="18"/>
          <w:szCs w:val="18"/>
        </w:rPr>
        <w:t> </w:t>
      </w:r>
      <w:r>
        <w:rPr>
          <w:rStyle w:val="WW8Num4z0"/>
          <w:rFonts w:ascii="Verdana" w:hAnsi="Verdana"/>
          <w:color w:val="4682B4"/>
          <w:sz w:val="18"/>
          <w:szCs w:val="18"/>
        </w:rPr>
        <w:t>подинститут</w:t>
      </w:r>
      <w:r>
        <w:rPr>
          <w:rStyle w:val="WW8Num3z0"/>
          <w:rFonts w:ascii="Verdana" w:hAnsi="Verdana"/>
          <w:color w:val="000000"/>
          <w:sz w:val="18"/>
          <w:szCs w:val="18"/>
        </w:rPr>
        <w:t> </w:t>
      </w:r>
      <w:r>
        <w:rPr>
          <w:rFonts w:ascii="Verdana" w:hAnsi="Verdana"/>
          <w:color w:val="000000"/>
          <w:sz w:val="18"/>
          <w:szCs w:val="18"/>
        </w:rPr>
        <w:t>материальной ответственности работодателя, включающий нормы 38 главы ТК РФ, с целью</w:t>
      </w:r>
      <w:r>
        <w:rPr>
          <w:rStyle w:val="WW8Num3z0"/>
          <w:rFonts w:ascii="Verdana" w:hAnsi="Verdana"/>
          <w:color w:val="000000"/>
          <w:sz w:val="18"/>
          <w:szCs w:val="18"/>
        </w:rPr>
        <w:t> </w:t>
      </w:r>
      <w:r>
        <w:rPr>
          <w:rStyle w:val="WW8Num4z0"/>
          <w:rFonts w:ascii="Verdana" w:hAnsi="Verdana"/>
          <w:color w:val="4682B4"/>
          <w:sz w:val="18"/>
          <w:szCs w:val="18"/>
        </w:rPr>
        <w:t>уяснения</w:t>
      </w:r>
      <w:r>
        <w:rPr>
          <w:rStyle w:val="WW8Num3z0"/>
          <w:rFonts w:ascii="Verdana" w:hAnsi="Verdana"/>
          <w:color w:val="000000"/>
          <w:sz w:val="18"/>
          <w:szCs w:val="18"/>
        </w:rPr>
        <w:t> </w:t>
      </w:r>
      <w:r>
        <w:rPr>
          <w:rFonts w:ascii="Verdana" w:hAnsi="Verdana"/>
          <w:color w:val="000000"/>
          <w:sz w:val="18"/>
          <w:szCs w:val="18"/>
        </w:rPr>
        <w:t>его теоретических и практических проблем, и на основе этого дать научное понятие материальной ответственности работодателя;</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 провести анализ, указанных в ст. 233 ТК РФ, условий наступления материальной ответственности стороны трудового договора, определив их соотношение с элементами </w:t>
      </w:r>
      <w:r>
        <w:rPr>
          <w:rFonts w:ascii="Verdana" w:hAnsi="Verdana"/>
          <w:color w:val="000000"/>
          <w:sz w:val="18"/>
          <w:szCs w:val="18"/>
        </w:rPr>
        <w:lastRenderedPageBreak/>
        <w:t>юридического состава трудового</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являющегося основанием материальной ответственности работодателя;</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разработать научное понятие трудового правонарушения,</w:t>
      </w:r>
      <w:r>
        <w:rPr>
          <w:rStyle w:val="WW8Num3z0"/>
          <w:rFonts w:ascii="Verdana" w:hAnsi="Verdana"/>
          <w:color w:val="000000"/>
          <w:sz w:val="18"/>
          <w:szCs w:val="18"/>
        </w:rPr>
        <w:t> </w:t>
      </w:r>
      <w:r>
        <w:rPr>
          <w:rStyle w:val="WW8Num4z0"/>
          <w:rFonts w:ascii="Verdana" w:hAnsi="Verdana"/>
          <w:color w:val="4682B4"/>
          <w:sz w:val="18"/>
          <w:szCs w:val="18"/>
        </w:rPr>
        <w:t>влекущего</w:t>
      </w:r>
      <w:r>
        <w:rPr>
          <w:rStyle w:val="WW8Num3z0"/>
          <w:rFonts w:ascii="Verdana" w:hAnsi="Verdana"/>
          <w:color w:val="000000"/>
          <w:sz w:val="18"/>
          <w:szCs w:val="18"/>
        </w:rPr>
        <w:t> </w:t>
      </w:r>
      <w:r>
        <w:rPr>
          <w:rFonts w:ascii="Verdana" w:hAnsi="Verdana"/>
          <w:color w:val="000000"/>
          <w:sz w:val="18"/>
          <w:szCs w:val="18"/>
        </w:rPr>
        <w:t>материальную ответственность работодателя, и провести исследование его юридического состава; выработать теоретически обоснованные предложения по совершенствованию всего комплекса норм трудового законодательства, прямо или косвенно связанных с регулированием материальной ответственности работодателя.</w:t>
      </w:r>
    </w:p>
    <w:p w:rsidR="005E1F0D" w:rsidRDefault="005E1F0D" w:rsidP="005E1F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составляют современные методы познания объективной действительности: общенаучные, частно-научные и специальные, в частности, такие как. описательный, статистический, социологический, исторический, сравнительно-правовой; системно-структурный, системный анализ и синтез, диалектический, нормативно-логический, технико-юридический и др.</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труды специалистов в области общей теории права, трудового, гражданского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понимания существа многих аспектов проблематики исследования в диссертации использованы работы видных представителей науки общей теории права: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А.Б. Венгерова, Б.Н. Габричидзе, А.И.</w:t>
      </w:r>
      <w:r>
        <w:rPr>
          <w:rStyle w:val="WW8Num3z0"/>
          <w:rFonts w:ascii="Verdana" w:hAnsi="Verdana"/>
          <w:color w:val="000000"/>
          <w:sz w:val="18"/>
          <w:szCs w:val="18"/>
        </w:rPr>
        <w:t> </w:t>
      </w:r>
      <w:r>
        <w:rPr>
          <w:rStyle w:val="WW8Num4z0"/>
          <w:rFonts w:ascii="Verdana" w:hAnsi="Verdana"/>
          <w:color w:val="4682B4"/>
          <w:sz w:val="18"/>
          <w:szCs w:val="18"/>
        </w:rPr>
        <w:t>Денисова</w:t>
      </w:r>
      <w:r>
        <w:rPr>
          <w:rFonts w:ascii="Verdana" w:hAnsi="Verdana"/>
          <w:color w:val="000000"/>
          <w:sz w:val="18"/>
          <w:szCs w:val="18"/>
        </w:rPr>
        <w:t>; А.В. Малько, М.Н. Марченко,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B.C. Нерсесянца, А.С. Пиголкина, В.Н.</w:t>
      </w:r>
      <w:r>
        <w:rPr>
          <w:rStyle w:val="WW8Num3z0"/>
          <w:rFonts w:ascii="Verdana" w:hAnsi="Verdana"/>
          <w:color w:val="000000"/>
          <w:sz w:val="18"/>
          <w:szCs w:val="18"/>
        </w:rPr>
        <w:t> </w:t>
      </w:r>
      <w:r>
        <w:rPr>
          <w:rStyle w:val="WW8Num4z0"/>
          <w:rFonts w:ascii="Verdana" w:hAnsi="Verdana"/>
          <w:color w:val="4682B4"/>
          <w:sz w:val="18"/>
          <w:szCs w:val="18"/>
        </w:rPr>
        <w:t>Хропанюка</w:t>
      </w:r>
      <w:r>
        <w:rPr>
          <w:rFonts w:ascii="Verdana" w:hAnsi="Verdana"/>
          <w:color w:val="000000"/>
          <w:sz w:val="18"/>
          <w:szCs w:val="18"/>
        </w:rPr>
        <w:t>, В.И. Червонюка, А.Г. Чернявского и др.</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Важными источниками для подготовки диссертационной работы послужили труды ученых дореволюционного периода: В.П. Литвинова-Фалинского, Л.Н. Несселовича, Л.С.</w:t>
      </w:r>
      <w:r>
        <w:rPr>
          <w:rStyle w:val="WW8Num3z0"/>
          <w:rFonts w:ascii="Verdana" w:hAnsi="Verdana"/>
          <w:color w:val="000000"/>
          <w:sz w:val="18"/>
          <w:szCs w:val="18"/>
        </w:rPr>
        <w:t> </w:t>
      </w:r>
      <w:r>
        <w:rPr>
          <w:rStyle w:val="WW8Num4z0"/>
          <w:rFonts w:ascii="Verdana" w:hAnsi="Verdana"/>
          <w:color w:val="4682B4"/>
          <w:sz w:val="18"/>
          <w:szCs w:val="18"/>
        </w:rPr>
        <w:t>Таля</w:t>
      </w:r>
      <w:r>
        <w:rPr>
          <w:rFonts w:ascii="Verdana" w:hAnsi="Verdana"/>
          <w:color w:val="000000"/>
          <w:sz w:val="18"/>
          <w:szCs w:val="18"/>
        </w:rPr>
        <w:t>, М.И. Туган-Барановского, И.И. Янжула и др.</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Определяющими в теоретическом плане для диссертационного исследования являются труды известных ученых в области трудового права: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М.И. Бару, К.М. Варшавского, Л.Я.</w:t>
      </w:r>
      <w:r>
        <w:rPr>
          <w:rStyle w:val="WW8Num3z0"/>
          <w:rFonts w:ascii="Verdana" w:hAnsi="Verdana"/>
          <w:color w:val="000000"/>
          <w:sz w:val="18"/>
          <w:szCs w:val="18"/>
        </w:rPr>
        <w:t> </w:t>
      </w:r>
      <w:r>
        <w:rPr>
          <w:rStyle w:val="WW8Num4z0"/>
          <w:rFonts w:ascii="Verdana" w:hAnsi="Verdana"/>
          <w:color w:val="4682B4"/>
          <w:sz w:val="18"/>
          <w:szCs w:val="18"/>
        </w:rPr>
        <w:t>Гинцбурга</w:t>
      </w:r>
      <w:r>
        <w:rPr>
          <w:rFonts w:ascii="Verdana" w:hAnsi="Verdana"/>
          <w:color w:val="000000"/>
          <w:sz w:val="18"/>
          <w:szCs w:val="18"/>
        </w:rPr>
        <w:t>, К.Н. Гусова, В.М. Догадова, С.А.</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П.Д. Каминской, С.С. Каринского,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Ф.М. Левиант, Р.З.</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Лившица,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В.И. Миронова, М.В. Молодцова, В.И.</w:t>
      </w:r>
      <w:r>
        <w:rPr>
          <w:rStyle w:val="WW8Num3z0"/>
          <w:rFonts w:ascii="Verdana" w:hAnsi="Verdana"/>
          <w:color w:val="000000"/>
          <w:sz w:val="18"/>
          <w:szCs w:val="18"/>
        </w:rPr>
        <w:t> </w:t>
      </w:r>
      <w:r>
        <w:rPr>
          <w:rStyle w:val="WW8Num4z0"/>
          <w:rFonts w:ascii="Verdana" w:hAnsi="Verdana"/>
          <w:color w:val="4682B4"/>
          <w:sz w:val="18"/>
          <w:szCs w:val="18"/>
        </w:rPr>
        <w:t>Никитинского</w:t>
      </w:r>
      <w:r>
        <w:rPr>
          <w:rFonts w:ascii="Verdana" w:hAnsi="Verdana"/>
          <w:color w:val="000000"/>
          <w:sz w:val="18"/>
          <w:szCs w:val="18"/>
        </w:rPr>
        <w:t>, Ю.П. Орловского, А.С. Пашкова, Ю.Н.</w:t>
      </w:r>
      <w:r>
        <w:rPr>
          <w:rStyle w:val="WW8Num3z0"/>
          <w:rFonts w:ascii="Verdana" w:hAnsi="Verdana"/>
          <w:color w:val="000000"/>
          <w:sz w:val="18"/>
          <w:szCs w:val="18"/>
        </w:rPr>
        <w:t> </w:t>
      </w:r>
      <w:r>
        <w:rPr>
          <w:rStyle w:val="WW8Num4z0"/>
          <w:rFonts w:ascii="Verdana" w:hAnsi="Verdana"/>
          <w:color w:val="4682B4"/>
          <w:sz w:val="18"/>
          <w:szCs w:val="18"/>
        </w:rPr>
        <w:t>Полетаева</w:t>
      </w:r>
      <w:r>
        <w:rPr>
          <w:rFonts w:ascii="Verdana" w:hAnsi="Verdana"/>
          <w:color w:val="000000"/>
          <w:sz w:val="18"/>
          <w:szCs w:val="18"/>
        </w:rPr>
        <w:t>, В.Н. Скобелкина, О.В. Смирнова, И.О.</w:t>
      </w:r>
      <w:r>
        <w:rPr>
          <w:rStyle w:val="WW8Num3z0"/>
          <w:rFonts w:ascii="Verdana" w:hAnsi="Verdana"/>
          <w:color w:val="000000"/>
          <w:sz w:val="18"/>
          <w:szCs w:val="18"/>
        </w:rPr>
        <w:t> </w:t>
      </w:r>
      <w:r>
        <w:rPr>
          <w:rStyle w:val="WW8Num4z0"/>
          <w:rFonts w:ascii="Verdana" w:hAnsi="Verdana"/>
          <w:color w:val="4682B4"/>
          <w:sz w:val="18"/>
          <w:szCs w:val="18"/>
        </w:rPr>
        <w:t>Снигиревой</w:t>
      </w:r>
      <w:r>
        <w:rPr>
          <w:rFonts w:ascii="Verdana" w:hAnsi="Verdana"/>
          <w:color w:val="000000"/>
          <w:sz w:val="18"/>
          <w:szCs w:val="18"/>
        </w:rPr>
        <w:t>, П.Р. Стависского, JI.A. Сыроватской, В.Н.</w:t>
      </w:r>
      <w:r>
        <w:rPr>
          <w:rStyle w:val="WW8Num3z0"/>
          <w:rFonts w:ascii="Verdana" w:hAnsi="Verdana"/>
          <w:color w:val="000000"/>
          <w:sz w:val="18"/>
          <w:szCs w:val="18"/>
        </w:rPr>
        <w:t> </w:t>
      </w:r>
      <w:r>
        <w:rPr>
          <w:rStyle w:val="WW8Num4z0"/>
          <w:rFonts w:ascii="Verdana" w:hAnsi="Verdana"/>
          <w:color w:val="4682B4"/>
          <w:sz w:val="18"/>
          <w:szCs w:val="18"/>
        </w:rPr>
        <w:t>Толкуновой</w:t>
      </w:r>
      <w:r>
        <w:rPr>
          <w:rFonts w:ascii="Verdana" w:hAnsi="Verdana"/>
          <w:color w:val="000000"/>
          <w:sz w:val="18"/>
          <w:szCs w:val="18"/>
        </w:rPr>
        <w:t>, Е.Б. Хохлова, Б.Ф. Хрусталева, Б.А.</w:t>
      </w:r>
      <w:r>
        <w:rPr>
          <w:rStyle w:val="WW8Num3z0"/>
          <w:rFonts w:ascii="Verdana" w:hAnsi="Verdana"/>
          <w:color w:val="000000"/>
          <w:sz w:val="18"/>
          <w:szCs w:val="18"/>
        </w:rPr>
        <w:t> </w:t>
      </w:r>
      <w:r>
        <w:rPr>
          <w:rStyle w:val="WW8Num4z0"/>
          <w:rFonts w:ascii="Verdana" w:hAnsi="Verdana"/>
          <w:color w:val="4682B4"/>
          <w:sz w:val="18"/>
          <w:szCs w:val="18"/>
        </w:rPr>
        <w:t>Шеломова</w:t>
      </w:r>
      <w:r>
        <w:rPr>
          <w:rStyle w:val="WW8Num3z0"/>
          <w:rFonts w:ascii="Verdana" w:hAnsi="Verdana"/>
          <w:color w:val="000000"/>
          <w:sz w:val="18"/>
          <w:szCs w:val="18"/>
        </w:rPr>
        <w:t> </w:t>
      </w:r>
      <w:r>
        <w:rPr>
          <w:rFonts w:ascii="Verdana" w:hAnsi="Verdana"/>
          <w:color w:val="000000"/>
          <w:sz w:val="18"/>
          <w:szCs w:val="18"/>
        </w:rPr>
        <w:t>и др.</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диссертационного исследования составили международно-правовые акты, Конституция Российской Федерации, федеральные и иные законы,</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РФ, постановления и распоряжения Правительства РФ, нормативно-правовые акты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постановления пленумов Верховного Суда РФ, а также трудовое законодательство ряда зарубежных государств и</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В диссертации проанализированы нормативные правовые акты и законодательство советского периода.</w:t>
      </w:r>
    </w:p>
    <w:p w:rsidR="005E1F0D" w:rsidRDefault="005E1F0D" w:rsidP="005E1F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на монографическом уровне проведено комплексное научное исследование всех проблем правового* регулирования, материальной ответственности работодателя'в условиях рыночной экономики. В нем предложена авторская концепция материальной ответственности работодателя и усовершенствован правовой механизм его ответственности.</w:t>
      </w:r>
    </w:p>
    <w:p w:rsidR="005E1F0D" w:rsidRDefault="005E1F0D" w:rsidP="005E1F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Наиболее существенные выводы, отражающие научную новизну диссертационного исследования, отражены в следующих положениях, выносимых на защиту:</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Обосновывается неприемлемость для трудового права данного-в.ст. 20 ТК РФ понятия «</w:t>
      </w:r>
      <w:r>
        <w:rPr>
          <w:rStyle w:val="WW8Num4z0"/>
          <w:rFonts w:ascii="Verdana" w:hAnsi="Verdana"/>
          <w:color w:val="4682B4"/>
          <w:sz w:val="18"/>
          <w:szCs w:val="18"/>
        </w:rPr>
        <w:t>работодатель</w:t>
      </w:r>
      <w:r>
        <w:rPr>
          <w:rFonts w:ascii="Verdana" w:hAnsi="Verdana"/>
          <w:color w:val="000000"/>
          <w:sz w:val="18"/>
          <w:szCs w:val="18"/>
        </w:rPr>
        <w:t>», которое раскрывается посредством положенных в его основу гражданско-правовых конструкций: «</w:t>
      </w:r>
      <w:r>
        <w:rPr>
          <w:rStyle w:val="WW8Num4z0"/>
          <w:rFonts w:ascii="Verdana" w:hAnsi="Verdana"/>
          <w:color w:val="4682B4"/>
          <w:sz w:val="18"/>
          <w:szCs w:val="18"/>
        </w:rPr>
        <w:t>юридическое лицо</w:t>
      </w:r>
      <w:r>
        <w:rPr>
          <w:rFonts w:ascii="Verdana" w:hAnsi="Verdana"/>
          <w:color w:val="000000"/>
          <w:sz w:val="18"/>
          <w:szCs w:val="18"/>
        </w:rPr>
        <w:t>» и «</w:t>
      </w:r>
      <w:r>
        <w:rPr>
          <w:rStyle w:val="WW8Num4z0"/>
          <w:rFonts w:ascii="Verdana" w:hAnsi="Verdana"/>
          <w:color w:val="4682B4"/>
          <w:sz w:val="18"/>
          <w:szCs w:val="18"/>
        </w:rPr>
        <w:t>организация</w:t>
      </w:r>
      <w:r>
        <w:rPr>
          <w:rFonts w:ascii="Verdana" w:hAnsi="Verdana"/>
          <w:color w:val="000000"/>
          <w:sz w:val="18"/>
          <w:szCs w:val="18"/>
        </w:rPr>
        <w:t>», что привело к отождествлению трудовой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с гражданской и к исключению &gt; из числа работодателей хозяйствующих субъектов, самостоятельно осуществляющих</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по реализации их трудовой правосубъектности, не являющихся при этом юридическими лицами (общественные фонды, профсоюзные объединения, не прошедшие регистрацию, и др.).</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Учитывая несостоятельность легитимного определения отраслевой фундаментальной категории и результаты проведенного исследования исторического процесса формирования и применения терминологии для обозначения хозяйствующего субъекта, «</w:t>
      </w:r>
      <w:r>
        <w:rPr>
          <w:rStyle w:val="WW8Num4z0"/>
          <w:rFonts w:ascii="Verdana" w:hAnsi="Verdana"/>
          <w:color w:val="4682B4"/>
          <w:sz w:val="18"/>
          <w:szCs w:val="18"/>
        </w:rPr>
        <w:t>дающего</w:t>
      </w:r>
      <w:r>
        <w:rPr>
          <w:rFonts w:ascii="Verdana" w:hAnsi="Verdana"/>
          <w:color w:val="000000"/>
          <w:sz w:val="18"/>
          <w:szCs w:val="18"/>
        </w:rPr>
        <w:t>» работу, сформулировано новое понятие «</w:t>
      </w:r>
      <w:r>
        <w:rPr>
          <w:rStyle w:val="WW8Num4z0"/>
          <w:rFonts w:ascii="Verdana" w:hAnsi="Verdana"/>
          <w:color w:val="4682B4"/>
          <w:sz w:val="18"/>
          <w:szCs w:val="18"/>
        </w:rPr>
        <w:t>работодатель</w:t>
      </w:r>
      <w:r>
        <w:rPr>
          <w:rFonts w:ascii="Verdana" w:hAnsi="Verdana"/>
          <w:color w:val="000000"/>
          <w:sz w:val="18"/>
          <w:szCs w:val="18"/>
        </w:rPr>
        <w:t xml:space="preserve">», под которым понимается широкий круг субъектов трудового права, включающий физических лиц, а также предприятия, учреждения, организации, </w:t>
      </w:r>
      <w:r>
        <w:rPr>
          <w:rFonts w:ascii="Verdana" w:hAnsi="Verdana"/>
          <w:color w:val="000000"/>
          <w:sz w:val="18"/>
          <w:szCs w:val="18"/>
        </w:rPr>
        <w:lastRenderedPageBreak/>
        <w:t>филиалы, представительства любой организационно-правовой формы, независимо от признания их юридическими лицами, применяющих труд работников на основании трудовых договоров.</w:t>
      </w:r>
    </w:p>
    <w:p w:rsidR="005E1F0D" w:rsidRDefault="005E1F0D" w:rsidP="005E1F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Делается вывод о том, что работодатель, помимо трудовых отношений, отношений по социальному партнерству и материальной ответственности, является стороной и всех других отношений, непосредственно связанных с трудовыми отношениями, указанных в ст. 1 ТК РФ, которые также входят в предмет трудового права. Это обусловливает необходимость расширения^ сферы отношений, ограниченной ст. 20 ТК РФ, для чего законодатель должен указать в ней, что работодатель является стороной не только трудовых отношений, но и всех иных непосредственно связанных с ними отношений.</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Аргументируется образование сложного отраслевого института материальной ответственности сторон трудового договора как относительно самостоятельного структурного подразделения системы трудового права, основывающегося на нормах XI раздела Трудового кодекса РФ. При этом</w:t>
      </w:r>
      <w:r>
        <w:rPr>
          <w:rStyle w:val="WW8Num3z0"/>
          <w:rFonts w:ascii="Verdana" w:hAnsi="Verdana"/>
          <w:color w:val="000000"/>
          <w:sz w:val="18"/>
          <w:szCs w:val="18"/>
        </w:rPr>
        <w:t> </w:t>
      </w:r>
      <w:r>
        <w:rPr>
          <w:rStyle w:val="WW8Num4z0"/>
          <w:rFonts w:ascii="Verdana" w:hAnsi="Verdana"/>
          <w:color w:val="4682B4"/>
          <w:sz w:val="18"/>
          <w:szCs w:val="18"/>
        </w:rPr>
        <w:t>признается</w:t>
      </w:r>
      <w:r>
        <w:rPr>
          <w:rFonts w:ascii="Verdana" w:hAnsi="Verdana"/>
          <w:color w:val="000000"/>
          <w:sz w:val="18"/>
          <w:szCs w:val="18"/>
        </w:rPr>
        <w:t>, что материальная ответственность сторон трудового договора, обладая, наряду с общими признаками, еще и специфическими, подчеркивающими её отличие от других видов ответственности, является самостоятельным видом юридической ответственности в системе российского права.</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На основе анализа, находящегося' в составе данного института пединститута материальной ответственности работодателя, совокупность норм которого не обладает широкой сферой регулирования и особой предметной определенностью, представляющего собой более дробное структурное подразделение системы трудового права, впервые разработана дефиниция материальной ответственности работодателя, понимаемой как</w:t>
      </w:r>
      <w:r>
        <w:rPr>
          <w:rStyle w:val="WW8Num3z0"/>
          <w:rFonts w:ascii="Verdana" w:hAnsi="Verdana"/>
          <w:color w:val="000000"/>
          <w:sz w:val="18"/>
          <w:szCs w:val="18"/>
        </w:rPr>
        <w:t> </w:t>
      </w:r>
      <w:r>
        <w:rPr>
          <w:rStyle w:val="WW8Num4z0"/>
          <w:rFonts w:ascii="Verdana" w:hAnsi="Verdana"/>
          <w:color w:val="4682B4"/>
          <w:sz w:val="18"/>
          <w:szCs w:val="18"/>
        </w:rPr>
        <w:t>возложение</w:t>
      </w:r>
      <w:r>
        <w:rPr>
          <w:rStyle w:val="WW8Num3z0"/>
          <w:rFonts w:ascii="Verdana" w:hAnsi="Verdana"/>
          <w:color w:val="000000"/>
          <w:sz w:val="18"/>
          <w:szCs w:val="18"/>
        </w:rPr>
        <w:t> </w:t>
      </w:r>
      <w:r>
        <w:rPr>
          <w:rFonts w:ascii="Verdana" w:hAnsi="Verdana"/>
          <w:color w:val="000000"/>
          <w:sz w:val="18"/>
          <w:szCs w:val="18"/>
        </w:rPr>
        <w:t>на указанного субъекта юридической обязанности — претерпеть неблагоприятные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имущественного характера, установленные санкциями Трудового кодекса РФ, за нарушения трудовых прав работника,</w:t>
      </w:r>
      <w:r>
        <w:rPr>
          <w:rStyle w:val="WW8Num3z0"/>
          <w:rFonts w:ascii="Verdana" w:hAnsi="Verdana"/>
          <w:color w:val="000000"/>
          <w:sz w:val="18"/>
          <w:szCs w:val="18"/>
        </w:rPr>
        <w:t> </w:t>
      </w:r>
      <w:r>
        <w:rPr>
          <w:rStyle w:val="WW8Num4z0"/>
          <w:rFonts w:ascii="Verdana" w:hAnsi="Verdana"/>
          <w:color w:val="4682B4"/>
          <w:sz w:val="18"/>
          <w:szCs w:val="18"/>
        </w:rPr>
        <w:t>причинившие</w:t>
      </w:r>
      <w:r>
        <w:rPr>
          <w:rStyle w:val="WW8Num3z0"/>
          <w:rFonts w:ascii="Verdana" w:hAnsi="Verdana"/>
          <w:color w:val="000000"/>
          <w:sz w:val="18"/>
          <w:szCs w:val="18"/>
        </w:rPr>
        <w:t> </w:t>
      </w:r>
      <w:r>
        <w:rPr>
          <w:rFonts w:ascii="Verdana" w:hAnsi="Verdana"/>
          <w:color w:val="000000"/>
          <w:sz w:val="18"/>
          <w:szCs w:val="18"/>
        </w:rPr>
        <w:t>последнему материальный ущерб и (или) моральный</w:t>
      </w:r>
      <w:r>
        <w:rPr>
          <w:rStyle w:val="WW8Num4z0"/>
          <w:rFonts w:ascii="Verdana" w:hAnsi="Verdana"/>
          <w:color w:val="4682B4"/>
          <w:sz w:val="18"/>
          <w:szCs w:val="18"/>
        </w:rPr>
        <w:t>вред</w:t>
      </w:r>
      <w:r>
        <w:rPr>
          <w:rFonts w:ascii="Verdana" w:hAnsi="Verdana"/>
          <w:color w:val="000000"/>
          <w:sz w:val="18"/>
          <w:szCs w:val="18"/>
        </w:rPr>
        <w:t>.</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Сделан вывод о том, что указанные в ст. 233 ТК РФ условия наступления материальной ответственности стороны трудового договора не могут рассматриваться основанием наступления материальной ответственности работодателя, так как они являются лишь составной частью элементов (субъект, объект, субъективная и объективная стороны), образующих в своей совокупности юридический состав трудового правонарушения,</w:t>
      </w:r>
      <w:r>
        <w:rPr>
          <w:rStyle w:val="WW8Num3z0"/>
          <w:rFonts w:ascii="Verdana" w:hAnsi="Verdana"/>
          <w:color w:val="000000"/>
          <w:sz w:val="18"/>
          <w:szCs w:val="18"/>
        </w:rPr>
        <w:t> </w:t>
      </w:r>
      <w:r>
        <w:rPr>
          <w:rStyle w:val="WW8Num4z0"/>
          <w:rFonts w:ascii="Verdana" w:hAnsi="Verdana"/>
          <w:color w:val="4682B4"/>
          <w:sz w:val="18"/>
          <w:szCs w:val="18"/>
        </w:rPr>
        <w:t>влекущий</w:t>
      </w:r>
      <w:r>
        <w:rPr>
          <w:rStyle w:val="WW8Num3z0"/>
          <w:rFonts w:ascii="Verdana" w:hAnsi="Verdana"/>
          <w:color w:val="000000"/>
          <w:sz w:val="18"/>
          <w:szCs w:val="18"/>
        </w:rPr>
        <w:t> </w:t>
      </w:r>
      <w:r>
        <w:rPr>
          <w:rFonts w:ascii="Verdana" w:hAnsi="Verdana"/>
          <w:color w:val="000000"/>
          <w:sz w:val="18"/>
          <w:szCs w:val="18"/>
        </w:rPr>
        <w:t>возникновение материальной ответственности работодателя.</w:t>
      </w:r>
    </w:p>
    <w:p w:rsidR="005E1F0D" w:rsidRDefault="005E1F0D" w:rsidP="005E1F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Исходя из этой позиции, сформулировано, отсутствующее в трудовом законодательстве, определение трудового правонарушения, являющегося основанием материальной ответственности работодателя, в котором раскрывается сущность этой категории посредством отражения, всего комплекса основных элементов и конкретизирующих их специфических признаков (условий), образующих в целом её юридический состав.</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Установлена необходимость дифференцировать материальную ответственность руководителя организации, с учетом двойственного характера его правового статуса, на два вида: 1) материальная ответственность руководителя, действующего в качестве органа юридического лица во внешней сфере и 2) материальная ответственность руководителя, действующего в, качестве организатора производственного процесса внутри организации. Это требует внесения в ст. 277 ТК РФ соответствующих изменений, что устранит необходимость для руководителя организации</w:t>
      </w:r>
      <w:r>
        <w:rPr>
          <w:rStyle w:val="WW8Num3z0"/>
          <w:rFonts w:ascii="Verdana" w:hAnsi="Verdana"/>
          <w:color w:val="000000"/>
          <w:sz w:val="18"/>
          <w:szCs w:val="18"/>
        </w:rPr>
        <w:t> </w:t>
      </w:r>
      <w:r>
        <w:rPr>
          <w:rStyle w:val="WW8Num4z0"/>
          <w:rFonts w:ascii="Verdana" w:hAnsi="Verdana"/>
          <w:color w:val="4682B4"/>
          <w:sz w:val="18"/>
          <w:szCs w:val="18"/>
        </w:rPr>
        <w:t>возмещать</w:t>
      </w:r>
      <w:r>
        <w:rPr>
          <w:rStyle w:val="WW8Num3z0"/>
          <w:rFonts w:ascii="Verdana" w:hAnsi="Verdana"/>
          <w:color w:val="000000"/>
          <w:sz w:val="18"/>
          <w:szCs w:val="18"/>
        </w:rPr>
        <w:t> </w:t>
      </w:r>
      <w:r>
        <w:rPr>
          <w:rFonts w:ascii="Verdana" w:hAnsi="Verdana"/>
          <w:color w:val="000000"/>
          <w:sz w:val="18"/>
          <w:szCs w:val="18"/>
        </w:rPr>
        <w:t>ущерб в. полном его объеме и убытки, расчет которых осуществляется по нормам гражданского права.</w:t>
      </w:r>
    </w:p>
    <w:p w:rsidR="005E1F0D" w:rsidRDefault="005E1F0D" w:rsidP="005E1F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и практическая значимость результатов работы состоит в том, что проведенные исследования, разработанные концептуальные теоретические положения вносят определенный вклад в развитие науки трудового права и в целом способствовали решению значительной научной проблемы, имеющей большое значение для создания действенного правового механизма, обеспечивающего надлежащую материальную ответственность работодателя.</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 предложения, изложенные в диссертации и в опубликованных работах,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 xml:space="preserve">и правоприменительной деятельности органов государственной власти, в дальнейшей научной разработке проблем, связанных с материальной ответственностью сторон трудового договора. Фактический материал диссертации, ее теоретические положения могут применяться в учебном процессе при чтении курса лекций и проведении семинарских занятий по </w:t>
      </w:r>
      <w:r>
        <w:rPr>
          <w:rFonts w:ascii="Verdana" w:hAnsi="Verdana"/>
          <w:color w:val="000000"/>
          <w:sz w:val="18"/>
          <w:szCs w:val="18"/>
        </w:rPr>
        <w:lastRenderedPageBreak/>
        <w:t>дисциплине «</w:t>
      </w:r>
      <w:r>
        <w:rPr>
          <w:rStyle w:val="WW8Num4z0"/>
          <w:rFonts w:ascii="Verdana" w:hAnsi="Verdana"/>
          <w:color w:val="4682B4"/>
          <w:sz w:val="18"/>
          <w:szCs w:val="18"/>
        </w:rPr>
        <w:t>Трудовое право России</w:t>
      </w:r>
      <w:r>
        <w:rPr>
          <w:rFonts w:ascii="Verdana" w:hAnsi="Verdana"/>
          <w:color w:val="000000"/>
          <w:sz w:val="18"/>
          <w:szCs w:val="18"/>
        </w:rPr>
        <w:t>» в высших учебных заведениях, при подготовке учебных программ, учебных пособий и спецкурсов по трудовому праву для студентов, изучающих</w:t>
      </w:r>
      <w:r>
        <w:rPr>
          <w:rStyle w:val="WW8Num3z0"/>
          <w:rFonts w:ascii="Verdana" w:hAnsi="Verdana"/>
          <w:color w:val="000000"/>
          <w:sz w:val="18"/>
          <w:szCs w:val="18"/>
        </w:rPr>
        <w:t> </w:t>
      </w:r>
      <w:r>
        <w:rPr>
          <w:rStyle w:val="WW8Num4z0"/>
          <w:rFonts w:ascii="Verdana" w:hAnsi="Verdana"/>
          <w:color w:val="4682B4"/>
          <w:sz w:val="18"/>
          <w:szCs w:val="18"/>
        </w:rPr>
        <w:t>юриспруденцию</w:t>
      </w:r>
      <w:r>
        <w:rPr>
          <w:rFonts w:ascii="Verdana" w:hAnsi="Verdana"/>
          <w:color w:val="000000"/>
          <w:sz w:val="18"/>
          <w:szCs w:val="18"/>
        </w:rPr>
        <w:t>.</w:t>
      </w:r>
    </w:p>
    <w:p w:rsidR="005E1F0D" w:rsidRDefault="005E1F0D" w:rsidP="005E1F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и обсуждена на кафедре трудового права и права социального обеспечения Академии труда и социальных отношений (г. Москва).</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идеи и теоретические положения исследования изложены, в опубликованных автором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в докладах на международной и всероссийской научно-практических конференциях, проводившихся соответственно Краснодарской академией</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(2004 г.) и юридическим факультетом Кубанского государственного аграрного университета (2006 г.), а также на научных конференциях юридического факультета Кубанского государственного университета.</w:t>
      </w:r>
    </w:p>
    <w:p w:rsidR="005E1F0D" w:rsidRDefault="005E1F0D" w:rsidP="005E1F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диссертации апробированы автором в процессе преподавания трудового права в Кубанском государственном университете в рамках лекционного курса, практических занятий и подготовки студентами дипломных и курсовых работ.</w:t>
      </w:r>
    </w:p>
    <w:p w:rsidR="005E1F0D" w:rsidRDefault="005E1F0D" w:rsidP="005E1F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целями, задачами и методологией исследования. Работа состоит из введения, трех глав, объединяющих 9 параграфов, заключения и списка использованных нормативных правовых актов и специальной литературы.</w:t>
      </w:r>
    </w:p>
    <w:p w:rsidR="005E1F0D" w:rsidRDefault="005E1F0D" w:rsidP="005E1F0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Савин, Сергей Викторович</w:t>
      </w:r>
    </w:p>
    <w:p w:rsidR="005E1F0D" w:rsidRDefault="005E1F0D" w:rsidP="005E1F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действия рыночной экономики в Российском государстве исключительно важное значение приобретает защита прав человека. Поэтому не случайно</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признает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высшей ценностью (ст. 2), что непосредственно вытекает из зафиксированного в ст. 1 основного закона страны положения о Российской федерации как о демократическом правовом государстве. Утверждение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невозможно без обязанности государства не только соблюдать, но и защищать эти права и свободы путем создания системы их защиты и установления четких юридических процедур такой защиты. Безусловно, данная норма, в первую очередь, относится к подавляющему большинству</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РФ, которые две трети своей жизни проводят на работе, создавая материальные ценности, т.е. к наемным работникам.</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сфере труда работники наделяются значительным комплексом прав, что объективно вызывает необходимость осуществления особой защиты их трудовых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Одной из форм такой защиты является специальная глава 38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устанавливающая материальную ответственность работодателя за</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работнику имущественный ущерб. В ней впервые предусматривается материальная ответственность работодателя за ущерб, причиненный работнику в связи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лишением его возможности трудиться и его</w:t>
      </w:r>
      <w:r>
        <w:rPr>
          <w:rStyle w:val="WW8Num3z0"/>
          <w:rFonts w:ascii="Verdana" w:hAnsi="Verdana"/>
          <w:color w:val="000000"/>
          <w:sz w:val="18"/>
          <w:szCs w:val="18"/>
        </w:rPr>
        <w:t> </w:t>
      </w:r>
      <w:r>
        <w:rPr>
          <w:rStyle w:val="WW8Num4z0"/>
          <w:rFonts w:ascii="Verdana" w:hAnsi="Verdana"/>
          <w:color w:val="4682B4"/>
          <w:sz w:val="18"/>
          <w:szCs w:val="18"/>
        </w:rPr>
        <w:t>имуществу</w:t>
      </w:r>
      <w:r>
        <w:rPr>
          <w:rFonts w:ascii="Verdana" w:hAnsi="Verdana"/>
          <w:color w:val="000000"/>
          <w:sz w:val="18"/>
          <w:szCs w:val="18"/>
        </w:rPr>
        <w:t>, за нарушение установленного срока выплаты заработной платы, оплаты отпуска, расчета при увольнении и иных выплат, полагающихся работнику,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морального вреда работнику.</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норм главы 38 ТК РФ, регулирующих материальную ответственность работодателя, показал, что они, как новое явление в российском трудовом праве, несомненно, заслуживают положительной оценки и в определенной мере выполняют</w:t>
      </w:r>
      <w:r>
        <w:rPr>
          <w:rStyle w:val="WW8Num3z0"/>
          <w:rFonts w:ascii="Verdana" w:hAnsi="Verdana"/>
          <w:color w:val="000000"/>
          <w:sz w:val="18"/>
          <w:szCs w:val="18"/>
        </w:rPr>
        <w:t> </w:t>
      </w:r>
      <w:r>
        <w:rPr>
          <w:rStyle w:val="WW8Num4z0"/>
          <w:rFonts w:ascii="Verdana" w:hAnsi="Verdana"/>
          <w:color w:val="4682B4"/>
          <w:sz w:val="18"/>
          <w:szCs w:val="18"/>
        </w:rPr>
        <w:t>возложенные</w:t>
      </w:r>
      <w:r>
        <w:rPr>
          <w:rStyle w:val="WW8Num3z0"/>
          <w:rFonts w:ascii="Verdana" w:hAnsi="Verdana"/>
          <w:color w:val="000000"/>
          <w:sz w:val="18"/>
          <w:szCs w:val="18"/>
        </w:rPr>
        <w:t> </w:t>
      </w:r>
      <w:r>
        <w:rPr>
          <w:rFonts w:ascii="Verdana" w:hAnsi="Verdana"/>
          <w:color w:val="000000"/>
          <w:sz w:val="18"/>
          <w:szCs w:val="18"/>
        </w:rPr>
        <w:t>на них функции, направленные на обеспечение</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материальной ответственности работодателя.</w:t>
      </w:r>
    </w:p>
    <w:p w:rsidR="005E1F0D" w:rsidRDefault="005E1F0D" w:rsidP="005E1F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 несмотря на эти очевидные положительные тенденции, было установлено, что данные нормы страдают некоторой нечеткостью и незначительной эффективностью, не содержат понятий важнейших категорий</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 • пединститута материальной ответственности работодателя, не охватывают всех случаев</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материального ущерба работнику, что ведет к</w:t>
      </w:r>
      <w:r>
        <w:rPr>
          <w:rStyle w:val="WW8Num3z0"/>
          <w:rFonts w:ascii="Verdana" w:hAnsi="Verdana"/>
          <w:color w:val="000000"/>
          <w:sz w:val="18"/>
          <w:szCs w:val="18"/>
        </w:rPr>
        <w:t> </w:t>
      </w:r>
      <w:r>
        <w:rPr>
          <w:rStyle w:val="WW8Num4z0"/>
          <w:rFonts w:ascii="Verdana" w:hAnsi="Verdana"/>
          <w:color w:val="4682B4"/>
          <w:sz w:val="18"/>
          <w:szCs w:val="18"/>
        </w:rPr>
        <w:t>необоснованному</w:t>
      </w:r>
      <w:r>
        <w:rPr>
          <w:rStyle w:val="WW8Num3z0"/>
          <w:rFonts w:ascii="Verdana" w:hAnsi="Verdana"/>
          <w:color w:val="000000"/>
          <w:sz w:val="18"/>
          <w:szCs w:val="18"/>
        </w:rPr>
        <w:t> </w:t>
      </w:r>
      <w:r>
        <w:rPr>
          <w:rFonts w:ascii="Verdana" w:hAnsi="Verdana"/>
          <w:color w:val="000000"/>
          <w:sz w:val="18"/>
          <w:szCs w:val="18"/>
        </w:rPr>
        <w:t>освобождению работодателя от юридической ответственности. Понятно, что с помощью такого неполноценного правового инструментария обеспечить</w:t>
      </w:r>
      <w:r>
        <w:rPr>
          <w:rStyle w:val="WW8Num3z0"/>
          <w:rFonts w:ascii="Verdana" w:hAnsi="Verdana"/>
          <w:color w:val="000000"/>
          <w:sz w:val="18"/>
          <w:szCs w:val="18"/>
        </w:rPr>
        <w:t> </w:t>
      </w:r>
      <w:r>
        <w:rPr>
          <w:rStyle w:val="WW8Num4z0"/>
          <w:rFonts w:ascii="Verdana" w:hAnsi="Verdana"/>
          <w:color w:val="4682B4"/>
          <w:sz w:val="18"/>
          <w:szCs w:val="18"/>
        </w:rPr>
        <w:t>надлежащее</w:t>
      </w:r>
      <w:r>
        <w:rPr>
          <w:rStyle w:val="WW8Num3z0"/>
          <w:rFonts w:ascii="Verdana" w:hAnsi="Verdana"/>
          <w:color w:val="000000"/>
          <w:sz w:val="18"/>
          <w:szCs w:val="18"/>
        </w:rPr>
        <w:t> </w:t>
      </w:r>
      <w:r>
        <w:rPr>
          <w:rFonts w:ascii="Verdana" w:hAnsi="Verdana"/>
          <w:color w:val="000000"/>
          <w:sz w:val="18"/>
          <w:szCs w:val="18"/>
        </w:rPr>
        <w:t xml:space="preserve">регулирование материальной ответственности работодателя совершенно невозможно, что указывает на отсутствие добротной правовой базы, которая не в состоянии осуществить должную защиту трудовых прав работников. К тому же, </w:t>
      </w:r>
      <w:r>
        <w:rPr>
          <w:rFonts w:ascii="Verdana" w:hAnsi="Verdana"/>
          <w:color w:val="000000"/>
          <w:sz w:val="18"/>
          <w:szCs w:val="18"/>
        </w:rPr>
        <w:lastRenderedPageBreak/>
        <w:t>вызывает большое сомнение, что незначительный комплекс норм главы 38 ТК РФ (четыре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способен в полной мере охватить своим регулированием многочисленные аспекты, возникающих в этой сфере, отношений.</w:t>
      </w:r>
    </w:p>
    <w:p w:rsidR="005E1F0D" w:rsidRDefault="005E1F0D" w:rsidP="005E1F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значительной мере такое состояние норм о материальной ответственности работодателя в ТК РФ обусловлено тем, что в науке российского трудового права длительное время-все внимание было уделено теоретической разработке вопросовi материальной ответственности работников, влияние которой- ощущается и по сегодняшний день. Естественно, это не способствовало разрешению всех проблем, что негативным образом сказалось на состоянии и развитии законодательства, регулирующего материальную ответственность работодателя.</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Становится совершенно очевидным, что в условиях настоящего времени-назрел вопрос о совершенствовании действующего законодательства о материальной ответственности работодателя. Причем, нуждаются- в корректировке не только данные нормы ТК РФ, но и те, которые в той или иной степени связаны с ними при регулировании материальной ответственности работодателя. При этом, принятие новых норм трудового' права должно быть осуществлено при неизменности сущности и сохранении защитной функции трудового права и непременно с учетом повышения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работников.</w:t>
      </w:r>
    </w:p>
    <w:p w:rsidR="005E1F0D" w:rsidRDefault="005E1F0D" w:rsidP="005E1F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этого, автор данной работы попытался разрешить важную задачу теоретической разработки проблем, связанных с регулированием отношений по материальной ответственности работодателя, что позволило ему на основе проведенного анализа большого объема научных исследований в этой области и нормативной базы, относящейся к теме исследования:</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разработать новые научные понятия: «</w:t>
      </w:r>
      <w:r>
        <w:rPr>
          <w:rStyle w:val="WW8Num4z0"/>
          <w:rFonts w:ascii="Verdana" w:hAnsi="Verdana"/>
          <w:color w:val="4682B4"/>
          <w:sz w:val="18"/>
          <w:szCs w:val="18"/>
        </w:rPr>
        <w:t>работодатель</w:t>
      </w:r>
      <w:r>
        <w:rPr>
          <w:rFonts w:ascii="Verdana" w:hAnsi="Verdana"/>
          <w:color w:val="000000"/>
          <w:sz w:val="18"/>
          <w:szCs w:val="18"/>
        </w:rPr>
        <w:t>»; «трудовое</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Fonts w:ascii="Verdana" w:hAnsi="Verdana"/>
          <w:color w:val="000000"/>
          <w:sz w:val="18"/>
          <w:szCs w:val="18"/>
        </w:rPr>
        <w:t>» как основание возникновения материальной ответственности работодателя; «</w:t>
      </w:r>
      <w:r>
        <w:rPr>
          <w:rStyle w:val="WW8Num4z0"/>
          <w:rFonts w:ascii="Verdana" w:hAnsi="Verdana"/>
          <w:color w:val="4682B4"/>
          <w:sz w:val="18"/>
          <w:szCs w:val="18"/>
        </w:rPr>
        <w:t>материальная ответственность работодателя</w:t>
      </w:r>
      <w:r>
        <w:rPr>
          <w:rFonts w:ascii="Verdana" w:hAnsi="Verdana"/>
          <w:color w:val="000000"/>
          <w:sz w:val="18"/>
          <w:szCs w:val="18"/>
        </w:rPr>
        <w:t>»;</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научно обосновать образование в системе трудового права «</w:t>
      </w:r>
      <w:r>
        <w:rPr>
          <w:rStyle w:val="WW8Num4z0"/>
          <w:rFonts w:ascii="Verdana" w:hAnsi="Verdana"/>
          <w:color w:val="4682B4"/>
          <w:sz w:val="18"/>
          <w:szCs w:val="18"/>
        </w:rPr>
        <w:t>института материальной ответственности сторон трудового договора</w:t>
      </w:r>
      <w:r>
        <w:rPr>
          <w:rFonts w:ascii="Verdana" w:hAnsi="Verdana"/>
          <w:color w:val="000000"/>
          <w:sz w:val="18"/>
          <w:szCs w:val="18"/>
        </w:rPr>
        <w:t>» и в его составе «</w:t>
      </w:r>
      <w:r>
        <w:rPr>
          <w:rStyle w:val="WW8Num4z0"/>
          <w:rFonts w:ascii="Verdana" w:hAnsi="Verdana"/>
          <w:color w:val="4682B4"/>
          <w:sz w:val="18"/>
          <w:szCs w:val="18"/>
        </w:rPr>
        <w:t>подинститута</w:t>
      </w:r>
      <w:r>
        <w:rPr>
          <w:rStyle w:val="WW8Num3z0"/>
          <w:rFonts w:ascii="Verdana" w:hAnsi="Verdana"/>
          <w:color w:val="000000"/>
          <w:sz w:val="18"/>
          <w:szCs w:val="18"/>
        </w:rPr>
        <w:t> </w:t>
      </w:r>
      <w:r>
        <w:rPr>
          <w:rFonts w:ascii="Verdana" w:hAnsi="Verdana"/>
          <w:color w:val="000000"/>
          <w:sz w:val="18"/>
          <w:szCs w:val="18"/>
        </w:rPr>
        <w:t>материальной ответственности работодателя» и необходимость капитального преобразования общей части (глава 37 ТК РФ) института материальной ответственности сторон трудового договора;</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аргументировать самостоятельный характер «</w:t>
      </w:r>
      <w:r>
        <w:rPr>
          <w:rStyle w:val="WW8Num4z0"/>
          <w:rFonts w:ascii="Verdana" w:hAnsi="Verdana"/>
          <w:color w:val="4682B4"/>
          <w:sz w:val="18"/>
          <w:szCs w:val="18"/>
        </w:rPr>
        <w:t>института материальной ответственности сторон трудового договора</w:t>
      </w:r>
      <w:r>
        <w:rPr>
          <w:rFonts w:ascii="Verdana" w:hAnsi="Verdana"/>
          <w:color w:val="000000"/>
          <w:sz w:val="18"/>
          <w:szCs w:val="18"/>
        </w:rPr>
        <w:t>» как вида юридической ответственности;</w:t>
      </w:r>
    </w:p>
    <w:p w:rsidR="005E1F0D" w:rsidRDefault="005E1F0D" w:rsidP="005E1F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предложить изменения и дополнения в целый ряд норм ТК РФ;</w:t>
      </w:r>
    </w:p>
    <w:p w:rsidR="005E1F0D" w:rsidRDefault="005E1F0D" w:rsidP="005E1F0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подготовить новые редакции некоторых статей ТК РФ, связанных с регулированием материальной ответственности работодателя.</w:t>
      </w:r>
    </w:p>
    <w:p w:rsidR="005E1F0D" w:rsidRDefault="005E1F0D" w:rsidP="005E1F0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все эти научные разработки и предложения по совершенствованию правовой базы, регулирующей материальную ответственность работодателя, будут способствовать созданию</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правового механизма действенной и должной его материальной ответственности, что повысит уровень правовых гарантий и будет достаточно эффективно обеспечивать защиту трудовых прав и законных интересов работников.</w:t>
      </w:r>
    </w:p>
    <w:p w:rsidR="005E1F0D" w:rsidRDefault="005E1F0D" w:rsidP="005E1F0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Савин, Сергей Викторович, 2008 год</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всенароднымголосованием 12.12.1993 г. М:: Изд-во Юр: литература,. 1994'.</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Основы гражданского законодательства Союза ОСР и союзных республик: Утв. Законом</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08.12.1961 г.// Ведомости ВС СССР: 1961. № 50. Ст. 525.</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Основы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о труде: Утв. Законом СССР от 15.07.1970т.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СССР: 1970: № 29: Ст. 265.</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законов о труде;. 1918 г.:. Утв.</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РСФСР 10.12.1918 г. // Собрание:</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Рабочего и Крестьянского-Правительства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1918. № 87-88. Ст. 905.</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Кодекс законов о труде РСФСР 1922 г.: Утв. 4 сессией ВЦИК РСФСР 9-го созыва 30:10.1922 г.// Собрание узаконений: 1922. №70: Ст. 9031</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Рраждански№кодекс;РСФСР: Утв. Законом;РСФСР от 11.06.1964 г. // Ведомости ВС РСФСР. 1964. № 24. Ст. 406.</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Кодекс законов-о труде РСФСР: Утв. Законом РСФСР от 09.12.1971 г.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1971. № 50: Ст. 1007.</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Французский Кодекс труда от 02.01.1973 г. // Трудовое право Франции: Сб: нормат. актов / Сост. Н.А. Муцинова. М.: Изд-во</w:t>
      </w:r>
      <w:r>
        <w:rPr>
          <w:rStyle w:val="WW8Num3z0"/>
          <w:rFonts w:ascii="Verdana" w:hAnsi="Verdana"/>
          <w:color w:val="000000"/>
          <w:sz w:val="18"/>
          <w:szCs w:val="18"/>
        </w:rPr>
        <w:t> </w:t>
      </w:r>
      <w:r>
        <w:rPr>
          <w:rStyle w:val="WW8Num4z0"/>
          <w:rFonts w:ascii="Verdana" w:hAnsi="Verdana"/>
          <w:color w:val="4682B4"/>
          <w:sz w:val="18"/>
          <w:szCs w:val="18"/>
        </w:rPr>
        <w:t>УДН</w:t>
      </w:r>
      <w:r>
        <w:rPr>
          <w:rFonts w:ascii="Verdana" w:hAnsi="Verdana"/>
          <w:color w:val="000000"/>
          <w:sz w:val="18"/>
          <w:szCs w:val="18"/>
        </w:rPr>
        <w:t>, 1985.</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Гражданский кодекс Российской Федерации (Часть первая): Принят Государственной думой 21.10.1994 г. (в ред. от 06.12.07 г.) // СЗФФМ9941Жв2. Ст. 3301; 2007. № 50. Ст. 6247.</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Трудовой кодекс</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Принят Законодательным собранием Кыргызской Республики 18.09.1997. Бишкек, 1997.</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Кодекс внутреннего водного транспорта РФ: Принят Государственной Думой 07.02.2001 г. (с изм. от 05.04.03 г., 30i06.03 г., 29.06.04 г.) // СЗ РФ. 2001. № 11. Ст. 1001; 2003. № и. Ст. 1256; № 27 (часть 1). Ст. 2700; 2004. № 27. Ст. 2711.</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 государственном предприятии (объединении): Закон СССР" от 30.06.1987 г. // Ведомости ВС СССР. 1987. № 26. Ст. 385.</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предприятиях в СССР: Закона СССР от 04.06.1990 г.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СССР и ВС СССР. 1990.* № 30: Ст. 418.</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 собственности в РСФСР: Закон РСФСР от 24.12.1990 г. (в ред. от 01.07.1994 г.) // Ведомости СНД РСФСР. 1990. № 30. Ст. 416; СЗ РФ. 1994: № Ю. Ст. 1108.</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 предприятии и предпринимательской деятельности: Закон РСФСР от 25.12.1990 г. // Ведомости СНД СССР и ВС СССР. 1990. № 30. Ст. 418.</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Закон РФ от 18.04.1991 г. (в ред. от 27.07.06 г.) // Ведомости СНД РСФСР и ВС РСФСР. 1991. № 16. Ст. 503; СЗ-РФ. 2006. № 31 (часть 1) Ст. 3452.</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 занятости населения в,Российской Федерации: Закон РФ от 19.04.1991 г. (в ред. от 31.12.2005 г.)7/ Ведомости СНД и ВС РФ. 1991. № 18. Ст. 565; СЗ РФ. 2006. № 1. Ст. 10.</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 языках народов Российской Федерации: Закон РФ от 25.10.1991 г. (в ред. от 11.12.2002 г.) II Ведомости СНД и ВС РФ. 1991. № 50. Ст. 1740; СЗ РФ. 2002. № 50. Ст. 4926.</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ФЗ РФ от 17.01.1992 г. (в ред. от 24.07.2007 г.) // Ведомости СНД и ВС РФ. 1992. № 8. Ст. 366; СЗ РФ. 2007. № 31. Ст. 4011.</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 товарных биржах и биржевой торговле: Закон РФ от 20.02.1992'г. (в ред. от 15.04.2006 г.) //Ведомости СНД РФ и ВС РФ. 1992. № 18. Ст. 961; СЗ РФ. 2006. № 17 (часть 1). Ст. 1776.</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коллективных договорах и</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Закон РФ от 11.03.1992 г. (в ред. от 29.06.2004 г.) // Ведомости СНД РФ и,ВС РФ. 1992. № 17. Ст. 890; СЗРФ. 2004. №27. Ст. 2711.,</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Российской Федерации: Закон РФ от 26.06.1992 г. (в ред. от 24.07.2007 г.) // Ведомости СНД РФ-и ВС РФ. 1992. № 30. Ст. 1792; СЗ РФ. 2007. №31. Ст. 4011.</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Об-образовании: Закон РФ от 10.07.1992 г. (в ред. от 01.12.2007 г.) // Ведомости СНД и ВС РФ. 1992. № 30. Ст. 1797; СЗ РФ. 2007. № 49. Ст. 6074.</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 внесении* изменений» и дополнений в Кодекс законов о труде РСФСР:, Закон РФ от 25.09.1992 г. // Ведомости СНД РФ и ВС РФ. 1992. № 41. Ст. 2254.</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 статусе члена Совета Федерации и статусе</w:t>
      </w:r>
      <w:r>
        <w:rPr>
          <w:rStyle w:val="WW8Num3z0"/>
          <w:rFonts w:ascii="Verdana" w:hAnsi="Verdana"/>
          <w:color w:val="000000"/>
          <w:sz w:val="18"/>
          <w:szCs w:val="18"/>
        </w:rPr>
        <w:t> </w:t>
      </w:r>
      <w:r>
        <w:rPr>
          <w:rStyle w:val="WW8Num4z0"/>
          <w:rFonts w:ascii="Verdana" w:hAnsi="Verdana"/>
          <w:color w:val="4682B4"/>
          <w:sz w:val="18"/>
          <w:szCs w:val="18"/>
        </w:rPr>
        <w:t>депутата</w:t>
      </w:r>
      <w:r>
        <w:rPr>
          <w:rStyle w:val="WW8Num3z0"/>
          <w:rFonts w:ascii="Verdana" w:hAnsi="Verdana"/>
          <w:color w:val="000000"/>
          <w:sz w:val="18"/>
          <w:szCs w:val="18"/>
        </w:rPr>
        <w:t> </w:t>
      </w:r>
      <w:r>
        <w:rPr>
          <w:rFonts w:ascii="Verdana" w:hAnsi="Verdana"/>
          <w:color w:val="000000"/>
          <w:sz w:val="18"/>
          <w:szCs w:val="18"/>
        </w:rPr>
        <w:t>Государственной Думы Федерального Собрания РФ: ФЗ РФ от 08.05.1994 г. (в ред. от 25.07.2006 г.)&gt; // СЗ РФ. 1994. № 2. Ст. 74; 2006. № 31 (часть 1). Ст. 3427.</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 введении в действие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ФЗ РФ от 30.11.1994 г. // СЗ РФ. 1994. № 32. Ст. 3302.</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 библиотечном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ФЗ РФ от 29.12.1994 г. (в ред. от 22.08.2004 г.) // СЗ РФ. 1995. № 1. Ст. 2; 2004. № 35. Ст. 3607.</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распространения в РФ заболевания, вызываемого вирусом имуннодефицита человека (ВИЧ-инфекции): ФЗ РФ от 30.03.1995 г. (в ред. от 22.08.2004 г.) // СЗ РФ. 1995. № 14. Ст. 1212; 2004. № 35.Ст. 3607.</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Об общественных объединениях: ФЗ РФ от 19.05.1995 г. (в ред. от 02.02.2006 г.) // СЗ РФ. 1995. № 21. Ст. 1930; 2006. № 6. Ст. 636.</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 благотворительной.деятельности и благотворительных организациях: ФЗ РФ от 1Г.08.1995 г. (в ред. от 30.12.2006 г.) // СЗ РФ. 1995. №»331 Ст. 3340; 2007. № 1 (часть 1). Ст. 39.</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Об аварийно-спасательных службах и статусе спасателей: ФЗ РФ от 22.08.1995 г. (в ред. от 09.05.2005 г.) // СЗ РФ. 1995. № 35. Ст. 3503; 2005. № 19. Ст. 1752.</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Об акционерных обществах: ФЗ РФ от 26.12.1995 г. (в ред. от 27.07.2006 г.) // СЗ РФ. 1996: № 1. Ст. 1; 2006. № 31. Ст. 3454.</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 О внесении изменений и дополнений в Ст. 213 Кодекса законов о труде Российской Федерации: ФЗ РФ от, 17.03.1997 г. // СЗ РФ: 1997. № 12. Ст. 1382.</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 службе в</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органах Российской Федерации: ФЗ РФ от2107.1997 г. (в ред: от 01.04.2005 г.) // СЗ РФ. 1997. № 30. Ст. 3586; 2005. № 14. Ст. 1212.</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ФЗ РФ от 21.07.1997 г. (в ред. от, 03.03.2007 г.) // СЗ РФ. 1997. № 30. Ст. 3590; 2007. № 10: Ст. 1156.</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ФЗ РФ от 21.07.1997 г. (в ред. от 27.12.2005 г.) // СЗ РФ. 1997. № 30. Ст. 3591; 2006. № 1. Ст. 8.</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 внесении изменений и дополнений в Ст. 15 Кодекса законов о труде РФ: ФЗ РФ от 06.05.1998 г. // СЗ РФ. 1998. № 19. Ст. 2065.</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 статусе военнослужащих: ФЗ РФ от 27.05.1998 г. (в ред. от 24.12.2007 г.) // СЗ РФ. 1998. № 22. Ст. 2331; 2007. № 50: Ст. 6237.</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Об обязательном социальном, страховании от несчастных случаев на производстве и профессиональных заболеваний: ФЗ РФ от 24.07.1998 г. (в ред. от2212.2005 г.) // СЗ РФ. 1998. № 31. Ст. 3803; 2005. № 52 (часть 1). Ст.5593.</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Об' оценочной деятельности в Российской Федерации: ФЗ- РФ от 29.07.1998 г. (в ред. от 27.07.2006 г.) // СЗ РФ. 1998. № 31. Ст. 3813; 2006. № 31 (часть Г). Ст. 3456.</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 ведомственной охране: ФЗ РФ от 14.04.1999 г. (в ред. от 15.06:2006 г.) // СЗ РФ. 1999: № 16. Ст. 1935; 2006: № 26. Ст. 2779»</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Об иностранных, инвестициях в, РФ: ФЗ РФ от 09.07.1999 г. (в ред. от 26.06.2007 г.) // СЗ РФ. 1999. № 28. Ст. 3493; 2007. № 27. Ст. 3213.</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О социальной защите</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занятых на работах- с химическим;</w:t>
      </w:r>
      <w:r>
        <w:rPr>
          <w:rStyle w:val="WW8Num3z0"/>
          <w:rFonts w:ascii="Verdana" w:hAnsi="Verdana"/>
          <w:color w:val="000000"/>
          <w:sz w:val="18"/>
          <w:szCs w:val="18"/>
        </w:rPr>
        <w:t> </w:t>
      </w:r>
      <w:r>
        <w:rPr>
          <w:rStyle w:val="WW8Num4z0"/>
          <w:rFonts w:ascii="Verdana" w:hAnsi="Verdana"/>
          <w:color w:val="4682B4"/>
          <w:sz w:val="18"/>
          <w:szCs w:val="18"/>
        </w:rPr>
        <w:t>оружием</w:t>
      </w:r>
      <w:r>
        <w:rPr>
          <w:rFonts w:ascii="Verdana" w:hAnsi="Verdana"/>
          <w:color w:val="000000"/>
          <w:sz w:val="18"/>
          <w:szCs w:val="18"/>
        </w:rPr>
        <w:t>: ФЗ РФ от 07.11.2000 г. (в ред. от 22.08.2004 г.) // СЗ РФ. 2000.- № 46. Ст. 4538; 2004. № 35. Ст. 3607.</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РФ: ФЗ РФ от 31.05.2002 г. (в ред. от 03.12.2007 г.) // СЗ РФ. 2002. № 23. Ст. 2102; 2007. № 50. Ст. 6233.</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Центральном банке РФ (Банке России):.ФЗ РФ от 10.07.2002 г. (в ред. от1206.2006 г.) // СЗ РФ. 2002: № 28. Ст. 2790; 2006. № 25. Ст. 2648.</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 государственных и муниципальных унитарные предприятиях: ФЗ РФ от 14.11.2002 г. (в ред. от 01.12.2007 г.) // СЗ РФ. 2002. № 48. Ст. 48; 2007. № 49. Ст. 6079:</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О государственной гражданской службе Российской Федерации: ФЗ РФ от 27.07.2004'г. (в ред. от 12.04.2007 г.) // СЗ РФ. 2004. № 31. Ст. 3215; 2007. № 16. Ст. 1828.</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Федерации: ФЗРФ от 30.06.2006 г. (с изм. и доп. от 18 декабря^2006 г., 20 апреля2007 г.) // СЗ РФ. 2006. № 27. Ст. 2878; № 52. Ст. 5498; 2007. № 17. Ст. 1930.</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Об ответственности за нарушение трудовых прав граждан:</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10.03.1994 г.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1994. №11. Ст. 957.</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О реформе государственных предприятий: Указ Президента РФ от 23.05.1994 г. // СЗ РФ. 1994. № 5. Ст. 396.</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 мерах по обеспечению своевременности выплаты заработной платы засчет бюджетов всех уровней, пенсий и иных социальных выплат: Указ Президента РФ от 19.01.1996 г. // СЗ РФ. 1996. № 4. Ст. 265.</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О" некоторых дополнительных мерах по обеспечению своевременной выплаты заработной платы работникам бюджетной сферы: Указ Президента РФ от 01.02.1996 г. // СЗ РФ. 1996. № 6. Ст. 535.</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 проверках соблюдения законодательства об оплате труда: Указ Президента РФ от 19Ю2.1996 г. // СЗ РФ. 1996. № 9. Ст. 198.</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Об обеспечении своевременного финансирования расходов* на выплату заработной платы: Указ Президента РФ от 28.02.1997 г. // СЗ РФ. 1997. № 9. Ст. 1090.</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Об» усилении контроля за использованием средств федерального бюджета, предназначенных для выплаты, заработной платы: Указ Президента РФ от 26.03.1997 // СЗ РФ. 1997. № 13. Ст. 1519.</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О дополнительных мерах по обеспечению выплаты заработной платы работникам бюджетной сферы и оздоровлению государственных финансов: Указ Президента РФ от 05.05.1998 г. // СЗ РФ. 1998. № 19. Ст. 2074.</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Положение о социалистическом государственном предприятии: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Совета Министров СССР от 04.10.1965 г. // СП СССР. 1965. № 19-20. Ст. 155</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58. Положение о производственном объединении (комбинате): Утв. Постановлением Совета Министров СССР от 27.03.1974 г. // СП СССР. 1974. № 8. Ст. 38.</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Положение о производственном объединении в сельском хозяйстве: Утв. Постановлением Совета-Министров СССР от 07.12:1978т. // СП СССР. 1979. № 3. Ст. 15.</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Положение о научно-производственном» объединении: Утв. Постановлением Совета Министров СССР от 30.12.1985 г. // СП СССР. 1986. № 2. Ст. 13.</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О порядке создания на территории СССР и деятельности совместных организаций и фирм капиталистических и развивающихся стран:</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Совета Министров СССР от 13.01.1987 г. // СПСССР: 1987. № 9. Ст. 23.</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О мерах по реализации</w:t>
      </w:r>
      <w:r>
        <w:rPr>
          <w:rStyle w:val="WW8Num3z0"/>
          <w:rFonts w:ascii="Verdana" w:hAnsi="Verdana"/>
          <w:color w:val="000000"/>
          <w:sz w:val="18"/>
          <w:szCs w:val="18"/>
        </w:rPr>
        <w:t> </w:t>
      </w:r>
      <w:r>
        <w:rPr>
          <w:rStyle w:val="WW8Num4z0"/>
          <w:rFonts w:ascii="Verdana" w:hAnsi="Verdana"/>
          <w:color w:val="4682B4"/>
          <w:sz w:val="18"/>
          <w:szCs w:val="18"/>
        </w:rPr>
        <w:t>указов</w:t>
      </w:r>
      <w:r>
        <w:rPr>
          <w:rStyle w:val="WW8Num3z0"/>
          <w:rFonts w:ascii="Verdana" w:hAnsi="Verdana"/>
          <w:color w:val="000000"/>
          <w:sz w:val="18"/>
          <w:szCs w:val="18"/>
        </w:rPr>
        <w:t> </w:t>
      </w:r>
      <w:r>
        <w:rPr>
          <w:rFonts w:ascii="Verdana" w:hAnsi="Verdana"/>
          <w:color w:val="000000"/>
          <w:sz w:val="18"/>
          <w:szCs w:val="18"/>
        </w:rPr>
        <w:t>Президента РФ, направленных на обеспечение своевременной, выплаты заработной платы работникам бюджетной сферы: Постановление Правительства РФ1 от 06.03.1996 г. // СЗ РФ. 1996. № 12. Ст. 1116.</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Типовое положение об общеобразовательном учреждении: Утв. Постановлением Правительства РФ от 19.03.2001 г. (в ред. от 30.12.2005 г.) // СЗ РФ. 2001. № 13. Ст. 1252; 2006. № 2. Ст. 217.</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Положение об особенностях порядка исчисления средней заработной платы: Утв. Постановлением Правительства РФ от 11.04.2003 г. // СЗ РФ. 2003. № 16. Ст. 1529.</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Правила ведения и хранения трудовых книжек, изготовления бланков трудовой книжки и обеспечения ими работодателей: Утв. Постановлением Правительства РФ от 16.04.2003 г. // СЗ РФ. 2003. № 16. Ст. 1539.</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Положение о производственном строительно-монтажном объединении: Утв. Постановлением Госстроя СССР от 06.11.1979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Министерств и ведомств СССР. 1980. № 5.</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Инструкция по заполнению трудовых книжек: Утв. Постановлением Минтруда РФ от 10.10.2003 г. //Российская газета. 2003. 19 ноября.</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О некоторых вопросах применения судами Российской Федерации законодательства при разрешении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Постановление Пленума Верховного Суда РФ от 22.12.1992 г. № 16 //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ВС РФ. М.: Изд-во Юр. литература, 1994.</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Библиография использованной литературы</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Акопов</w:t>
      </w:r>
      <w:r>
        <w:rPr>
          <w:rStyle w:val="WW8Num3z0"/>
          <w:rFonts w:ascii="Verdana" w:hAnsi="Verdana"/>
          <w:color w:val="000000"/>
          <w:sz w:val="18"/>
          <w:szCs w:val="18"/>
        </w:rPr>
        <w:t> </w:t>
      </w:r>
      <w:r>
        <w:rPr>
          <w:rFonts w:ascii="Verdana" w:hAnsi="Verdana"/>
          <w:color w:val="000000"/>
          <w:sz w:val="18"/>
          <w:szCs w:val="18"/>
        </w:rPr>
        <w:t>Д. Р. Работодатель, как субъект трудового, права ; и категория юридического лица // Трудовое право. 2001. № 3.2: Александров;Н.Г; Трудовое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Mi: Юр. литература, 1948. 336 с: : •</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 xml:space="preserve">С.С. Общая теория права: В 2 т. М.: Юр. литература, 1948. Т. 2. 336 с. </w:t>
      </w:r>
      <w:r>
        <w:rPr>
          <w:rFonts w:ascii="Arial" w:hAnsi="Arial" w:cs="Arial"/>
          <w:color w:val="000000"/>
          <w:sz w:val="18"/>
          <w:szCs w:val="18"/>
        </w:rPr>
        <w:t>■</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права::Курс; лекций; В 2 т., Свердловск: . Свердловский юр. ин-т, 1972; Т. 1. 394 с. ,5: Алексеев: С.С. Право: азбука теория - философия. Опыт, комплексных исследований. М;:.Статут, 1999. 712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Алпатов JI.IL, Анисимов: АЖ Трудовые отношения и материальная ответственность. М.: Эксмо, 2005. 496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Андрианов</w:t>
      </w:r>
      <w:r>
        <w:rPr>
          <w:rStyle w:val="WW8Num3z0"/>
          <w:rFonts w:ascii="Verdana" w:hAnsi="Verdana"/>
          <w:color w:val="000000"/>
          <w:sz w:val="18"/>
          <w:szCs w:val="18"/>
        </w:rPr>
        <w:t> </w:t>
      </w:r>
      <w:r>
        <w:rPr>
          <w:rFonts w:ascii="Verdana" w:hAnsi="Verdana"/>
          <w:color w:val="000000"/>
          <w:sz w:val="18"/>
          <w:szCs w:val="18"/>
        </w:rPr>
        <w:t>И.И. Материальная ответственность рабочих и служащих. М.: Юр. литература, 1979. 115 с. .</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Баранепков В.В. Понятие юридического лица в современном;гражданском праве России // Государство и право. 2003. № 11.</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Белинский ЕС.,</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Судебная практика*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о материальной ответственности рабочих и служащих // Научный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судебной практики за 1968 г.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1969.</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Варшавский КМ. Ответственность нанимающихся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//Вопросы труда. 1927. № 2.</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Васшевич</w:t>
      </w:r>
      <w:r>
        <w:rPr>
          <w:rStyle w:val="WW8Num3z0"/>
          <w:rFonts w:ascii="Verdana" w:hAnsi="Verdana"/>
          <w:color w:val="000000"/>
          <w:sz w:val="18"/>
          <w:szCs w:val="18"/>
        </w:rPr>
        <w:t> </w:t>
      </w:r>
      <w:r>
        <w:rPr>
          <w:rFonts w:ascii="Verdana" w:hAnsi="Verdana"/>
          <w:color w:val="000000"/>
          <w:sz w:val="18"/>
          <w:szCs w:val="18"/>
        </w:rPr>
        <w:t>Г. А. Ответственность сторон трудового договора за причинение ущерба. Минск: Экономика, 1989. 75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Велтнер А.</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предприятия в области трудового права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1965. №2.</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А.Б. Теория государства и права: Учебник для юридических вузов.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2000. 528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81.</w:t>
      </w:r>
      <w:r>
        <w:rPr>
          <w:rStyle w:val="WW8Num3z0"/>
          <w:rFonts w:ascii="Verdana" w:hAnsi="Verdana"/>
          <w:color w:val="000000"/>
          <w:sz w:val="18"/>
          <w:szCs w:val="18"/>
        </w:rPr>
        <w:t> </w:t>
      </w:r>
      <w:r>
        <w:rPr>
          <w:rStyle w:val="WW8Num4z0"/>
          <w:rFonts w:ascii="Verdana" w:hAnsi="Verdana"/>
          <w:color w:val="4682B4"/>
          <w:sz w:val="18"/>
          <w:szCs w:val="18"/>
        </w:rPr>
        <w:t>Гаврилина</w:t>
      </w:r>
      <w:r>
        <w:rPr>
          <w:rStyle w:val="WW8Num3z0"/>
          <w:rFonts w:ascii="Verdana" w:hAnsi="Verdana"/>
          <w:color w:val="000000"/>
          <w:sz w:val="18"/>
          <w:szCs w:val="18"/>
        </w:rPr>
        <w:t> </w:t>
      </w:r>
      <w:r>
        <w:rPr>
          <w:rFonts w:ascii="Verdana" w:hAnsi="Verdana"/>
          <w:color w:val="000000"/>
          <w:sz w:val="18"/>
          <w:szCs w:val="18"/>
        </w:rPr>
        <w:t>А.К. Глава 38. Материальная ответственность работодателя перед работником: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 Под ред. Ю.П. Орловского. М.: Юр. фирма «</w:t>
      </w:r>
      <w:r>
        <w:rPr>
          <w:rStyle w:val="WW8Num4z0"/>
          <w:rFonts w:ascii="Verdana" w:hAnsi="Verdana"/>
          <w:color w:val="4682B4"/>
          <w:sz w:val="18"/>
          <w:szCs w:val="18"/>
        </w:rPr>
        <w:t>Контракт</w:t>
      </w:r>
      <w:r>
        <w:rPr>
          <w:rFonts w:ascii="Verdana" w:hAnsi="Verdana"/>
          <w:color w:val="000000"/>
          <w:sz w:val="18"/>
          <w:szCs w:val="18"/>
        </w:rPr>
        <w:t>»; Инфра-М, 2002. 876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Габричидзе</w:t>
      </w:r>
      <w:r>
        <w:rPr>
          <w:rStyle w:val="WW8Num3z0"/>
          <w:rFonts w:ascii="Verdana" w:hAnsi="Verdana"/>
          <w:color w:val="000000"/>
          <w:sz w:val="18"/>
          <w:szCs w:val="18"/>
        </w:rPr>
        <w:t> </w:t>
      </w:r>
      <w:r>
        <w:rPr>
          <w:rFonts w:ascii="Verdana" w:hAnsi="Verdana"/>
          <w:color w:val="000000"/>
          <w:sz w:val="18"/>
          <w:szCs w:val="18"/>
        </w:rPr>
        <w:t>Б.Н., Чернявский А.Г. Юридическая ответственность: Учеб. пособие. М.: Альфа-М, 2005. 686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Гинцбург JI.H. Социалистическое трудовое правоотношение. М.: Наука, 1977.310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Гражданское право: Учебник, /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Ю.К.Толстого. М.: Инфра-М, 2002. Ч. 1. 800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Монография. Екатеринбург: Изд-во Ур ПОА, 1997. 180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Формирование понятийного аппарата трудового права // Государство и право. 1998. № 8.</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Гусов КН.,</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Ответственность по российскому трудовому праву. Научное практическое пособие.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Издательство Проспект, 2007. 272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Гусов КН.,</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Трудовое право России: Учебник.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ТК Велби</w:t>
      </w:r>
      <w:r>
        <w:rPr>
          <w:rFonts w:ascii="Verdana" w:hAnsi="Verdana"/>
          <w:color w:val="000000"/>
          <w:sz w:val="18"/>
          <w:szCs w:val="18"/>
        </w:rPr>
        <w:t>»; Проспект, 2005. 496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Догадов</w:t>
      </w:r>
      <w:r>
        <w:rPr>
          <w:rStyle w:val="WW8Num3z0"/>
          <w:rFonts w:ascii="Verdana" w:hAnsi="Verdana"/>
          <w:color w:val="000000"/>
          <w:sz w:val="18"/>
          <w:szCs w:val="18"/>
        </w:rPr>
        <w:t> </w:t>
      </w:r>
      <w:r>
        <w:rPr>
          <w:rFonts w:ascii="Verdana" w:hAnsi="Verdana"/>
          <w:color w:val="000000"/>
          <w:sz w:val="18"/>
          <w:szCs w:val="18"/>
        </w:rPr>
        <w:t>В.Н. Государственные организации как субъекты социалистического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 Правоведение. 1957. № 1.</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Донцов</w:t>
      </w:r>
      <w:r>
        <w:rPr>
          <w:rStyle w:val="WW8Num3z0"/>
          <w:rFonts w:ascii="Verdana" w:hAnsi="Verdana"/>
          <w:color w:val="000000"/>
          <w:sz w:val="18"/>
          <w:szCs w:val="18"/>
        </w:rPr>
        <w:t> </w:t>
      </w:r>
      <w:r>
        <w:rPr>
          <w:rFonts w:ascii="Verdana" w:hAnsi="Verdana"/>
          <w:color w:val="000000"/>
          <w:sz w:val="18"/>
          <w:szCs w:val="18"/>
        </w:rPr>
        <w:t>С.Е., Глянцев Н.С. Возмещение труда по советскому закону. М.: Юр. литература, 1990. 272 с.26:</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М.Н. Материальная ответственность работника тработодателя. М.: ГроссМедиа, 2007. 112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Жеребкин</w:t>
      </w:r>
      <w:r>
        <w:rPr>
          <w:rStyle w:val="WW8Num3z0"/>
          <w:rFonts w:ascii="Verdana" w:hAnsi="Verdana"/>
          <w:color w:val="000000"/>
          <w:sz w:val="18"/>
          <w:szCs w:val="18"/>
        </w:rPr>
        <w:t> </w:t>
      </w:r>
      <w:r>
        <w:rPr>
          <w:rFonts w:ascii="Verdana" w:hAnsi="Verdana"/>
          <w:color w:val="000000"/>
          <w:sz w:val="18"/>
          <w:szCs w:val="18"/>
        </w:rPr>
        <w:t>Б.Е. Логический анализ понятий права. Киев: Вшца школа, 1976: 150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Залесский</w:t>
      </w:r>
      <w:r>
        <w:rPr>
          <w:rStyle w:val="WW8Num3z0"/>
          <w:rFonts w:ascii="Verdana" w:hAnsi="Verdana"/>
          <w:color w:val="000000"/>
          <w:sz w:val="18"/>
          <w:szCs w:val="18"/>
        </w:rPr>
        <w:t> </w:t>
      </w:r>
      <w:r>
        <w:rPr>
          <w:rFonts w:ascii="Verdana" w:hAnsi="Verdana"/>
          <w:color w:val="000000"/>
          <w:sz w:val="18"/>
          <w:szCs w:val="18"/>
        </w:rPr>
        <w:t>В.В., Чиканова JJ.A. Материальная, ответственность работодателя и работника:</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комментарий? к разделу 11 Трудового кодекса РФ; Мл</w:t>
      </w:r>
      <w:r>
        <w:rPr>
          <w:rStyle w:val="WW8Num3z0"/>
          <w:rFonts w:ascii="Verdana" w:hAnsi="Verdana"/>
          <w:color w:val="000000"/>
          <w:sz w:val="18"/>
          <w:szCs w:val="18"/>
        </w:rPr>
        <w:t> </w:t>
      </w:r>
      <w:r>
        <w:rPr>
          <w:rStyle w:val="WW8Num4z0"/>
          <w:rFonts w:ascii="Verdana" w:hAnsi="Verdana"/>
          <w:color w:val="4682B4"/>
          <w:sz w:val="18"/>
          <w:szCs w:val="18"/>
        </w:rPr>
        <w:t>Юринформцентр</w:t>
      </w:r>
      <w:r>
        <w:rPr>
          <w:rFonts w:ascii="Verdana" w:hAnsi="Verdana"/>
          <w:color w:val="000000"/>
          <w:sz w:val="18"/>
          <w:szCs w:val="18"/>
        </w:rPr>
        <w:t>, 2002. 42 е.</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Захарьин</w:t>
      </w:r>
      <w:r>
        <w:rPr>
          <w:rStyle w:val="WW8Num3z0"/>
          <w:rFonts w:ascii="Verdana" w:hAnsi="Verdana"/>
          <w:color w:val="000000"/>
          <w:sz w:val="18"/>
          <w:szCs w:val="18"/>
        </w:rPr>
        <w:t> </w:t>
      </w:r>
      <w:r>
        <w:rPr>
          <w:rFonts w:ascii="Verdana" w:hAnsi="Verdana"/>
          <w:color w:val="000000"/>
          <w:sz w:val="18"/>
          <w:szCs w:val="18"/>
        </w:rPr>
        <w:t>В.Р. Комментарий к Трудовому кодексу РФ. М:: Налоговый вестник, 2002. 680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/О. П. Советское трудовое право: вопросы теории:,Mi: Наука^ 1978-367 е.;</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Иванов,А.А. Право; собственности и товарно-денежные отношения; Дис. . канд. юр. наук. JL:</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1991. 358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G.A. Российское трудовое право: история и современность // Государство и право. 1995. № 5. ,</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Ильиных</w:t>
      </w:r>
      <w:r>
        <w:rPr>
          <w:rStyle w:val="WW8Num3z0"/>
          <w:rFonts w:ascii="Verdana" w:hAnsi="Verdana"/>
          <w:color w:val="000000"/>
          <w:sz w:val="18"/>
          <w:szCs w:val="18"/>
        </w:rPr>
        <w:t> </w:t>
      </w:r>
      <w:r>
        <w:rPr>
          <w:rFonts w:ascii="Verdana" w:hAnsi="Verdana"/>
          <w:color w:val="000000"/>
          <w:sz w:val="18"/>
          <w:szCs w:val="18"/>
        </w:rPr>
        <w:t>З.К. Социалистические организации субъекты советского трудового права// Автореф. дис. . канд. юр. наук. Свердловск:</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1975. 26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Шаргородский М.Д: Вопросы теории права: М.: Госюриздат, 1961. 380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Каминская</w:t>
      </w:r>
      <w:r>
        <w:rPr>
          <w:rStyle w:val="WW8Num3z0"/>
          <w:rFonts w:ascii="Verdana" w:hAnsi="Verdana"/>
          <w:color w:val="000000"/>
          <w:sz w:val="18"/>
          <w:szCs w:val="18"/>
        </w:rPr>
        <w:t> </w:t>
      </w:r>
      <w:r>
        <w:rPr>
          <w:rFonts w:ascii="Verdana" w:hAnsi="Verdana"/>
          <w:color w:val="000000"/>
          <w:sz w:val="18"/>
          <w:szCs w:val="18"/>
        </w:rPr>
        <w:t>П.Д. Ответственность нанявшегося по договору // Вопросы труда. 1925. № 4.</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Каринский</w:t>
      </w:r>
      <w:r>
        <w:rPr>
          <w:rStyle w:val="WW8Num3z0"/>
          <w:rFonts w:ascii="Verdana" w:hAnsi="Verdana"/>
          <w:color w:val="000000"/>
          <w:sz w:val="18"/>
          <w:szCs w:val="18"/>
        </w:rPr>
        <w:t> </w:t>
      </w:r>
      <w:r>
        <w:rPr>
          <w:rFonts w:ascii="Verdana" w:hAnsi="Verdana"/>
          <w:color w:val="000000"/>
          <w:sz w:val="18"/>
          <w:szCs w:val="18"/>
        </w:rPr>
        <w:t>С. С. Материальная ответственность рабочих и служащих по советскому трудовому праву. М.: Госюриздат, 1955. 243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Карпушин</w:t>
      </w:r>
      <w:r>
        <w:rPr>
          <w:rStyle w:val="WW8Num3z0"/>
          <w:rFonts w:ascii="Verdana" w:hAnsi="Verdana"/>
          <w:color w:val="000000"/>
          <w:sz w:val="18"/>
          <w:szCs w:val="18"/>
        </w:rPr>
        <w:t> </w:t>
      </w:r>
      <w:r>
        <w:rPr>
          <w:rFonts w:ascii="Verdana" w:hAnsi="Verdana"/>
          <w:color w:val="000000"/>
          <w:sz w:val="18"/>
          <w:szCs w:val="18"/>
        </w:rPr>
        <w:t>М.П. Социалистическое трудовое правоотношение. М.: Госюриздат, 1958. 173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 А. Философские основания политико-правовых исследований. М.: Мысль, 1986. 330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Леонов А.С. Комментарий к Трудовому кодексу РФ. М.: Дело, 2003. 896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Кленов</w:t>
      </w:r>
      <w:r>
        <w:rPr>
          <w:rStyle w:val="WW8Num3z0"/>
          <w:rFonts w:ascii="Verdana" w:hAnsi="Verdana"/>
          <w:color w:val="000000"/>
          <w:sz w:val="18"/>
          <w:szCs w:val="18"/>
        </w:rPr>
        <w:t> </w:t>
      </w:r>
      <w:r>
        <w:rPr>
          <w:rFonts w:ascii="Verdana" w:hAnsi="Verdana"/>
          <w:color w:val="000000"/>
          <w:sz w:val="18"/>
          <w:szCs w:val="18"/>
        </w:rPr>
        <w:t>Е.А., Малое В.Т. Материальная ответственность рабочих и служащих на предприятии. М.: Юр. литература, 1968. 152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Комментарий к Трудовому кодексу РФ / Отв. ред. Е.Н. Сидоренко. М.: Юрайт-издат, 2004. 752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Комментарий к гражданскому кодексу РФ. 4t 1 / Под ред. О.Н. Садинова. М.: Юр. фирма «</w:t>
      </w:r>
      <w:r>
        <w:rPr>
          <w:rStyle w:val="WW8Num4z0"/>
          <w:rFonts w:ascii="Verdana" w:hAnsi="Verdana"/>
          <w:color w:val="4682B4"/>
          <w:sz w:val="18"/>
          <w:szCs w:val="18"/>
        </w:rPr>
        <w:t>Контракт</w:t>
      </w:r>
      <w:r>
        <w:rPr>
          <w:rFonts w:ascii="Verdana" w:hAnsi="Verdana"/>
          <w:color w:val="000000"/>
          <w:sz w:val="18"/>
          <w:szCs w:val="18"/>
        </w:rPr>
        <w:t>»; ИНФРА-М, 1997. 777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Комментарий.к трудовому кодексу РФ / Под ред. Ю:П. Орловского. М.: Юр. фирма «</w:t>
      </w:r>
      <w:r>
        <w:rPr>
          <w:rStyle w:val="WW8Num4z0"/>
          <w:rFonts w:ascii="Verdana" w:hAnsi="Verdana"/>
          <w:color w:val="4682B4"/>
          <w:sz w:val="18"/>
          <w:szCs w:val="18"/>
        </w:rPr>
        <w:t>Контракт</w:t>
      </w:r>
      <w:r>
        <w:rPr>
          <w:rFonts w:ascii="Verdana" w:hAnsi="Verdana"/>
          <w:color w:val="000000"/>
          <w:sz w:val="18"/>
          <w:szCs w:val="18"/>
        </w:rPr>
        <w:t>», ИНФРА-М, 2002. 876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Комментарий постатейный к Трудовому кодексу Российской»Федерации / Отв. ред. Н.Г.</w:t>
      </w:r>
      <w:r>
        <w:rPr>
          <w:rStyle w:val="WW8Num3z0"/>
          <w:rFonts w:ascii="Verdana" w:hAnsi="Verdana"/>
          <w:color w:val="000000"/>
          <w:sz w:val="18"/>
          <w:szCs w:val="18"/>
        </w:rPr>
        <w:t> </w:t>
      </w:r>
      <w:r>
        <w:rPr>
          <w:rStyle w:val="WW8Num4z0"/>
          <w:rFonts w:ascii="Verdana" w:hAnsi="Verdana"/>
          <w:color w:val="4682B4"/>
          <w:sz w:val="18"/>
          <w:szCs w:val="18"/>
        </w:rPr>
        <w:t>Гладков</w:t>
      </w:r>
      <w:r>
        <w:rPr>
          <w:rFonts w:ascii="Verdana" w:hAnsi="Verdana"/>
          <w:color w:val="000000"/>
          <w:sz w:val="18"/>
          <w:szCs w:val="18"/>
        </w:rPr>
        <w:t>, И.О. Снигирева. М.: Профиздат, 2006. 1032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109.</w:t>
      </w:r>
      <w:r>
        <w:rPr>
          <w:rStyle w:val="WW8Num3z0"/>
          <w:rFonts w:ascii="Verdana" w:hAnsi="Verdana"/>
          <w:color w:val="000000"/>
          <w:sz w:val="18"/>
          <w:szCs w:val="18"/>
        </w:rPr>
        <w:t> </w:t>
      </w:r>
      <w:r>
        <w:rPr>
          <w:rStyle w:val="WW8Num4z0"/>
          <w:rFonts w:ascii="Verdana" w:hAnsi="Verdana"/>
          <w:color w:val="4682B4"/>
          <w:sz w:val="18"/>
          <w:szCs w:val="18"/>
        </w:rPr>
        <w:t>Коробченко</w:t>
      </w:r>
      <w:r>
        <w:rPr>
          <w:rStyle w:val="WW8Num3z0"/>
          <w:rFonts w:ascii="Verdana" w:hAnsi="Verdana"/>
          <w:color w:val="000000"/>
          <w:sz w:val="18"/>
          <w:szCs w:val="18"/>
        </w:rPr>
        <w:t> </w:t>
      </w:r>
      <w:r>
        <w:rPr>
          <w:rFonts w:ascii="Verdana" w:hAnsi="Verdana"/>
          <w:color w:val="000000"/>
          <w:sz w:val="18"/>
          <w:szCs w:val="18"/>
        </w:rPr>
        <w:t>В.В. Международная научно-практическая конференция: «</w:t>
      </w:r>
      <w:r>
        <w:rPr>
          <w:rStyle w:val="WW8Num4z0"/>
          <w:rFonts w:ascii="Verdana" w:hAnsi="Verdana"/>
          <w:color w:val="4682B4"/>
          <w:sz w:val="18"/>
          <w:szCs w:val="18"/>
        </w:rPr>
        <w:t>Трудовое право: актуальные проблемы теории и практики</w:t>
      </w:r>
      <w:r>
        <w:rPr>
          <w:rFonts w:ascii="Verdana" w:hAnsi="Verdana"/>
          <w:color w:val="000000"/>
          <w:sz w:val="18"/>
          <w:szCs w:val="18"/>
        </w:rPr>
        <w:t>». См.: выступление</w:t>
      </w:r>
      <w:r>
        <w:rPr>
          <w:rStyle w:val="WW8Num3z0"/>
          <w:rFonts w:ascii="Verdana" w:hAnsi="Verdana"/>
          <w:color w:val="000000"/>
          <w:sz w:val="18"/>
          <w:szCs w:val="18"/>
        </w:rPr>
        <w:t> </w:t>
      </w:r>
      <w:r>
        <w:rPr>
          <w:rStyle w:val="WW8Num4z0"/>
          <w:rFonts w:ascii="Verdana" w:hAnsi="Verdana"/>
          <w:color w:val="4682B4"/>
          <w:sz w:val="18"/>
          <w:szCs w:val="18"/>
        </w:rPr>
        <w:t>Драчук</w:t>
      </w:r>
      <w:r>
        <w:rPr>
          <w:rStyle w:val="WW8Num3z0"/>
          <w:rFonts w:ascii="Verdana" w:hAnsi="Verdana"/>
          <w:color w:val="000000"/>
          <w:sz w:val="18"/>
          <w:szCs w:val="18"/>
        </w:rPr>
        <w:t> </w:t>
      </w:r>
      <w:r>
        <w:rPr>
          <w:rFonts w:ascii="Verdana" w:hAnsi="Verdana"/>
          <w:color w:val="000000"/>
          <w:sz w:val="18"/>
          <w:szCs w:val="18"/>
        </w:rPr>
        <w:t>М.А. // Правоведение. 2006: № 4.</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Корнийчук</w:t>
      </w:r>
      <w:r>
        <w:rPr>
          <w:rStyle w:val="WW8Num3z0"/>
          <w:rFonts w:ascii="Verdana" w:hAnsi="Verdana"/>
          <w:color w:val="000000"/>
          <w:sz w:val="18"/>
          <w:szCs w:val="18"/>
        </w:rPr>
        <w:t> </w:t>
      </w:r>
      <w:r>
        <w:rPr>
          <w:rFonts w:ascii="Verdana" w:hAnsi="Verdana"/>
          <w:color w:val="000000"/>
          <w:sz w:val="18"/>
          <w:szCs w:val="18"/>
        </w:rPr>
        <w:t>Г.А. Работодатель и работники. СПб.: Питер, 2004. 145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Т.Ю., Нуртдинова А. Ф. Трудовой договор в современных условиях // Государство и право. 1994. № 3.</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Кочеткова</w:t>
      </w:r>
      <w:r>
        <w:rPr>
          <w:rStyle w:val="WW8Num3z0"/>
          <w:rFonts w:ascii="Verdana" w:hAnsi="Verdana"/>
          <w:color w:val="000000"/>
          <w:sz w:val="18"/>
          <w:szCs w:val="18"/>
        </w:rPr>
        <w:t> </w:t>
      </w:r>
      <w:r>
        <w:rPr>
          <w:rFonts w:ascii="Verdana" w:hAnsi="Verdana"/>
          <w:color w:val="000000"/>
          <w:sz w:val="18"/>
          <w:szCs w:val="18"/>
        </w:rPr>
        <w:t>М.А. Комментарий к Трудовому кодексу РФ. М.: Эксмо, 2002. 432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Юридические факты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праве. М.: Госюриздат, 1958. 182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Кривой</w:t>
      </w:r>
      <w:r>
        <w:rPr>
          <w:rStyle w:val="WW8Num3z0"/>
          <w:rFonts w:ascii="Verdana" w:hAnsi="Verdana"/>
          <w:color w:val="000000"/>
          <w:sz w:val="18"/>
          <w:szCs w:val="18"/>
        </w:rPr>
        <w:t> </w:t>
      </w:r>
      <w:r>
        <w:rPr>
          <w:rFonts w:ascii="Verdana" w:hAnsi="Verdana"/>
          <w:color w:val="000000"/>
          <w:sz w:val="18"/>
          <w:szCs w:val="18"/>
        </w:rPr>
        <w:t>В.И. Трудовые кодексы Беларуссии и России: основные концептуальные сравнения // Государство и право. 2003. № 10.</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Kpymoea JJ.A. Общая характеристика работодателя как субъекта трудового права // Трудовое право и право социального обеспечения. М.: Проспектъ-Н, 2000. 320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Кулъбарисов Ф.З. О правовом институте материальной ответственностирабочих и служащих // Проблемы трудового права и права социального обеспечения. М!: Юр. литература, 1975. 175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Материальная ответственность сторон трудового договора//Законодательство. 2003. № 5, 6.</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Курс российского трудового права: В 3 т. Т. 1. Общая часть /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А.С. Пашкова, Е.Б. Хохлова. СПб:: СПбГУ, 1996. 583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В.В. Предпринимательское право в современных условиях // Государство и право на рубеже веков. М:: Проспекть-Н, 2001. 225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Лебедев В. О реформе трудового права // Российская-юстиция. 1997. № 9.</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Левиант</w:t>
      </w:r>
      <w:r>
        <w:rPr>
          <w:rStyle w:val="WW8Num3z0"/>
          <w:rFonts w:ascii="Verdana" w:hAnsi="Verdana"/>
          <w:color w:val="000000"/>
          <w:sz w:val="18"/>
          <w:szCs w:val="18"/>
        </w:rPr>
        <w:t> </w:t>
      </w:r>
      <w:r>
        <w:rPr>
          <w:rFonts w:ascii="Verdana" w:hAnsi="Verdana"/>
          <w:color w:val="000000"/>
          <w:sz w:val="18"/>
          <w:szCs w:val="18"/>
        </w:rPr>
        <w:t>Ф.М. Виды трудового договора. М.: Юр. лит-тура, 1966. 188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в советском праве. Ml: Госюриздат, 1962. 238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Липинский</w:t>
      </w:r>
      <w:r>
        <w:rPr>
          <w:rStyle w:val="WW8Num3z0"/>
          <w:rFonts w:ascii="Verdana" w:hAnsi="Verdana"/>
          <w:color w:val="000000"/>
          <w:sz w:val="18"/>
          <w:szCs w:val="18"/>
        </w:rPr>
        <w:t> </w:t>
      </w:r>
      <w:r>
        <w:rPr>
          <w:rFonts w:ascii="Verdana" w:hAnsi="Verdana"/>
          <w:color w:val="000000"/>
          <w:sz w:val="18"/>
          <w:szCs w:val="18"/>
        </w:rPr>
        <w:t>Д. А. Проблемы юридической ответственности. СПб.: Изд-во «Юр. центр Пресс», 2003. 358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Литвинов-Фалинский Bill. Фабричное законодательство и фабричная</w:t>
      </w:r>
      <w:r>
        <w:rPr>
          <w:rStyle w:val="WW8Num3z0"/>
          <w:rFonts w:ascii="Verdana" w:hAnsi="Verdana"/>
          <w:color w:val="000000"/>
          <w:sz w:val="18"/>
          <w:szCs w:val="18"/>
        </w:rPr>
        <w:t> </w:t>
      </w:r>
      <w:r>
        <w:rPr>
          <w:rStyle w:val="WW8Num4z0"/>
          <w:rFonts w:ascii="Verdana" w:hAnsi="Verdana"/>
          <w:color w:val="4682B4"/>
          <w:sz w:val="18"/>
          <w:szCs w:val="18"/>
        </w:rPr>
        <w:t>инспекция</w:t>
      </w:r>
      <w:r>
        <w:rPr>
          <w:rStyle w:val="WW8Num3z0"/>
          <w:rFonts w:ascii="Verdana" w:hAnsi="Verdana"/>
          <w:color w:val="000000"/>
          <w:sz w:val="18"/>
          <w:szCs w:val="18"/>
        </w:rPr>
        <w:t> </w:t>
      </w:r>
      <w:r>
        <w:rPr>
          <w:rFonts w:ascii="Verdana" w:hAnsi="Verdana"/>
          <w:color w:val="000000"/>
          <w:sz w:val="18"/>
          <w:szCs w:val="18"/>
        </w:rPr>
        <w:t>в России. СПб.: Типография А.С.</w:t>
      </w:r>
      <w:r>
        <w:rPr>
          <w:rStyle w:val="WW8Num3z0"/>
          <w:rFonts w:ascii="Verdana" w:hAnsi="Verdana"/>
          <w:color w:val="000000"/>
          <w:sz w:val="18"/>
          <w:szCs w:val="18"/>
        </w:rPr>
        <w:t> </w:t>
      </w:r>
      <w:r>
        <w:rPr>
          <w:rStyle w:val="WW8Num4z0"/>
          <w:rFonts w:ascii="Verdana" w:hAnsi="Verdana"/>
          <w:color w:val="4682B4"/>
          <w:sz w:val="18"/>
          <w:szCs w:val="18"/>
        </w:rPr>
        <w:t>Суворина</w:t>
      </w:r>
      <w:r>
        <w:rPr>
          <w:rFonts w:ascii="Verdana" w:hAnsi="Verdana"/>
          <w:color w:val="000000"/>
          <w:sz w:val="18"/>
          <w:szCs w:val="18"/>
        </w:rPr>
        <w:t>, 1900. 372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Очерки теории трудового договора. СПб.: Изд-во «Юр. центр Пресс», 2006. 940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 С. Имущественная ответственность в хозяйственных отношениях. М.: Наука, 1968. 207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Правонарушение: понятия, причины, ответственность. М.: Юр. литература, 1985. 192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Марданов</w:t>
      </w:r>
      <w:r>
        <w:rPr>
          <w:rStyle w:val="WW8Num3z0"/>
          <w:rFonts w:ascii="Verdana" w:hAnsi="Verdana"/>
          <w:color w:val="000000"/>
          <w:sz w:val="18"/>
          <w:szCs w:val="18"/>
        </w:rPr>
        <w:t> </w:t>
      </w:r>
      <w:r>
        <w:rPr>
          <w:rFonts w:ascii="Verdana" w:hAnsi="Verdana"/>
          <w:color w:val="000000"/>
          <w:sz w:val="18"/>
          <w:szCs w:val="18"/>
        </w:rPr>
        <w:t>Д.А. Особенности исполнительного производства по трудовым делам // Трудовое право. 2003. № 9.</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Малъко А.В. Теория государства и права: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2004.512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Малъко А.В. Теория государства и права: Учебник. 2-е изд.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2005. 541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Мизюн Н.В.,</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М.И. Ответственность за нарушение трудового законодательства. М.: Изд-во «Альфа-Пресс», 2005. 120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В.Н. Постатейный комментарий трудового кодекса РФ. М.:1. Интел-Синтез, 2002. 62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Головина С.Ю. Трудовое право России: Учебник для* вузов. М.: Изд-во «</w:t>
      </w:r>
      <w:r>
        <w:rPr>
          <w:rStyle w:val="WW8Num4z0"/>
          <w:rFonts w:ascii="Verdana" w:hAnsi="Verdana"/>
          <w:color w:val="4682B4"/>
          <w:sz w:val="18"/>
          <w:szCs w:val="18"/>
        </w:rPr>
        <w:t>НОРМА</w:t>
      </w:r>
      <w:r>
        <w:rPr>
          <w:rFonts w:ascii="Verdana" w:hAnsi="Verdana"/>
          <w:color w:val="000000"/>
          <w:sz w:val="18"/>
          <w:szCs w:val="18"/>
        </w:rPr>
        <w:t>», 2003. 626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Шахов В.Д., Якушев B.C. Права предприятия. Свердловск: Средне-Уральское книжное изд-во, 1989. 128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Система советского трудового права и законодательства о труде. М.: Юр. литература, 1985. 175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Мусин</w:t>
      </w:r>
      <w:r>
        <w:rPr>
          <w:rStyle w:val="WW8Num3z0"/>
          <w:rFonts w:ascii="Verdana" w:hAnsi="Verdana"/>
          <w:color w:val="000000"/>
          <w:sz w:val="18"/>
          <w:szCs w:val="18"/>
        </w:rPr>
        <w:t> </w:t>
      </w:r>
      <w:r>
        <w:rPr>
          <w:rFonts w:ascii="Verdana" w:hAnsi="Verdana"/>
          <w:color w:val="000000"/>
          <w:sz w:val="18"/>
          <w:szCs w:val="18"/>
        </w:rPr>
        <w:t>В.А. Волевые акты государственного предприятия и проблема сущности юридического лица // Правоведение. 1963. № 1.</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Норижний С.В. Компенсация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в уголовном судопроизводстве России. СПб.: Издательский дом «</w:t>
      </w:r>
      <w:r>
        <w:rPr>
          <w:rStyle w:val="WW8Num4z0"/>
          <w:rFonts w:ascii="Verdana" w:hAnsi="Verdana"/>
          <w:color w:val="4682B4"/>
          <w:sz w:val="18"/>
          <w:szCs w:val="18"/>
        </w:rPr>
        <w:t>Герда</w:t>
      </w:r>
      <w:r>
        <w:rPr>
          <w:rFonts w:ascii="Verdana" w:hAnsi="Verdana"/>
          <w:color w:val="000000"/>
          <w:sz w:val="18"/>
          <w:szCs w:val="18"/>
        </w:rPr>
        <w:t>», 2001. 288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138. Нормы советского права. Проблемы теории / Под ред. М.Н.</w:t>
      </w:r>
      <w:r>
        <w:rPr>
          <w:rStyle w:val="WW8Num3z0"/>
          <w:rFonts w:ascii="Verdana" w:hAnsi="Verdana"/>
          <w:color w:val="000000"/>
          <w:sz w:val="18"/>
          <w:szCs w:val="18"/>
        </w:rPr>
        <w:t> </w:t>
      </w:r>
      <w:r>
        <w:rPr>
          <w:rStyle w:val="WW8Num4z0"/>
          <w:rFonts w:ascii="Verdana" w:hAnsi="Verdana"/>
          <w:color w:val="4682B4"/>
          <w:sz w:val="18"/>
          <w:szCs w:val="18"/>
        </w:rPr>
        <w:t>Байтина</w:t>
      </w:r>
      <w:r>
        <w:rPr>
          <w:rFonts w:ascii="Verdana" w:hAnsi="Verdana"/>
          <w:color w:val="000000"/>
          <w:sz w:val="18"/>
          <w:szCs w:val="18"/>
        </w:rPr>
        <w:t>, В.К. Бабаева. Саратов: Изд-во Саратов, ун-та, 1987. 248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Общая теория государства и права: Академический курс; В 2 т. / Под ред. М.Н. Марченко. М.: Зерцало, 2000. Т. 2. 656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Ожегов'С.И. Словарь русского языка. М.: Советская энциклопедия, 1972. 846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Материальная ответственность рабочих и служащих за ущерб,</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предприятию. М.: Юр. литература, 1979. 125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Нуртдинова А.Ф., Чиканов JI.A. Практика применения трудового кодекса РФ. 500 актуальных вопросов: Практ. пособие / Отв. ред. Ю.П. Орловский. Mi: Юрайт-издат, 2004. 538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Патров</w:t>
      </w:r>
      <w:r>
        <w:rPr>
          <w:rStyle w:val="WW8Num3z0"/>
          <w:rFonts w:ascii="Verdana" w:hAnsi="Verdana"/>
          <w:color w:val="000000"/>
          <w:sz w:val="18"/>
          <w:szCs w:val="18"/>
        </w:rPr>
        <w:t> </w:t>
      </w:r>
      <w:r>
        <w:rPr>
          <w:rFonts w:ascii="Verdana" w:hAnsi="Verdana"/>
          <w:color w:val="000000"/>
          <w:sz w:val="18"/>
          <w:szCs w:val="18"/>
        </w:rPr>
        <w:t>В.В., Пятое M.JI. Материальная ответственность работников организации. М.: Финансы и статистика, 2001. 176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Пешкова</w:t>
      </w:r>
      <w:r>
        <w:rPr>
          <w:rStyle w:val="WW8Num3z0"/>
          <w:rFonts w:ascii="Verdana" w:hAnsi="Verdana"/>
          <w:color w:val="000000"/>
          <w:sz w:val="18"/>
          <w:szCs w:val="18"/>
        </w:rPr>
        <w:t> </w:t>
      </w:r>
      <w:r>
        <w:rPr>
          <w:rFonts w:ascii="Verdana" w:hAnsi="Verdana"/>
          <w:color w:val="000000"/>
          <w:sz w:val="18"/>
          <w:szCs w:val="18"/>
        </w:rPr>
        <w:t>О. А. Материальная ответственность сторон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Теория и практика. М.: Ось-89, 2007. 256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Пилецкий</w:t>
      </w:r>
      <w:r>
        <w:rPr>
          <w:rStyle w:val="WW8Num3z0"/>
          <w:rFonts w:ascii="Verdana" w:hAnsi="Verdana"/>
          <w:color w:val="000000"/>
          <w:sz w:val="18"/>
          <w:szCs w:val="18"/>
        </w:rPr>
        <w:t> </w:t>
      </w:r>
      <w:r>
        <w:rPr>
          <w:rFonts w:ascii="Verdana" w:hAnsi="Verdana"/>
          <w:color w:val="000000"/>
          <w:sz w:val="18"/>
          <w:szCs w:val="18"/>
        </w:rPr>
        <w:t>А.Е. Проблемы правового статуса субъектов предпринимательской деятельности // Правоведение. 2000. № 2.</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Правопорядок и ответственность в трудовом праве. М.: Проспект, 2001. 184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Материально-ответственные лица: трудовые права,</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ответственность. М:: Юристь, 2003. 215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Проблемы общей теории права и государства: Учебник для вузов / Под ред.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М.: Изд-во «</w:t>
      </w:r>
      <w:r>
        <w:rPr>
          <w:rStyle w:val="WW8Num4z0"/>
          <w:rFonts w:ascii="Verdana" w:hAnsi="Verdana"/>
          <w:color w:val="4682B4"/>
          <w:sz w:val="18"/>
          <w:szCs w:val="18"/>
        </w:rPr>
        <w:t>НОРМА</w:t>
      </w:r>
      <w:r>
        <w:rPr>
          <w:rFonts w:ascii="Verdana" w:hAnsi="Verdana"/>
          <w:color w:val="000000"/>
          <w:sz w:val="18"/>
          <w:szCs w:val="18"/>
        </w:rPr>
        <w:t>» (Издательская группа «НОРМА — ИНФРА-М»), 2001. 832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Проблемы теории государства и права: Учеб. пособие / Под ред. М.Н. Марченко. Ml:</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2005. 656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Пустозерова</w:t>
      </w:r>
      <w:r>
        <w:rPr>
          <w:rStyle w:val="WW8Num3z0"/>
          <w:rFonts w:ascii="Verdana" w:hAnsi="Verdana"/>
          <w:color w:val="000000"/>
          <w:sz w:val="18"/>
          <w:szCs w:val="18"/>
        </w:rPr>
        <w:t> </w:t>
      </w:r>
      <w:r>
        <w:rPr>
          <w:rFonts w:ascii="Verdana" w:hAnsi="Verdana"/>
          <w:color w:val="000000"/>
          <w:sz w:val="18"/>
          <w:szCs w:val="18"/>
        </w:rPr>
        <w:t>В.МСоловьева А.А. Материальная* ответственность: Комментарий трудового законодательства: Практ. рек. М:: Приор, 1996. 96 с.89: Романов В. О наших с вами страданиях // Домашний,адвокат. 1996. № 2.</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Самигулина А.В: Понятие «</w:t>
      </w:r>
      <w:r>
        <w:rPr>
          <w:rStyle w:val="WW8Num4z0"/>
          <w:rFonts w:ascii="Verdana" w:hAnsi="Verdana"/>
          <w:color w:val="4682B4"/>
          <w:sz w:val="18"/>
          <w:szCs w:val="18"/>
        </w:rPr>
        <w:t>предприятие</w:t>
      </w:r>
      <w:r>
        <w:rPr>
          <w:rFonts w:ascii="Verdana" w:hAnsi="Verdana"/>
          <w:color w:val="000000"/>
          <w:sz w:val="18"/>
          <w:szCs w:val="18"/>
        </w:rPr>
        <w:t>» в российском гражданском праве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2006. № 6.</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Самсонова Т.Hi Материальная ответственность сторон трудовогоIдоговора. М.: Изд-во «Альфа-Пресс», 2004. 56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Санникова JI.B: Договор найма труда в России. М.: Пресс, 1999. 120"с.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В.Т. Обоснование деликтной ответственности юридических лиц // Проблемы гражданского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Сб. ст. JL: Изд-во Ленингр. ун-та, 1962. 342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Государственное производственное предприятие как субъект трудового права // Советское государство и право. 1971. № 2.</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Снежков</w:t>
      </w:r>
      <w:r>
        <w:rPr>
          <w:rStyle w:val="WW8Num3z0"/>
          <w:rFonts w:ascii="Verdana" w:hAnsi="Verdana"/>
          <w:color w:val="000000"/>
          <w:sz w:val="18"/>
          <w:szCs w:val="18"/>
        </w:rPr>
        <w:t> </w:t>
      </w:r>
      <w:r>
        <w:rPr>
          <w:rFonts w:ascii="Verdana" w:hAnsi="Verdana"/>
          <w:color w:val="000000"/>
          <w:sz w:val="18"/>
          <w:szCs w:val="18"/>
        </w:rPr>
        <w:t>Е.И. Практический комментарий к Кодексу законов о труде. М.: Вопросы труда, 1926. 271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Разрешение трудовых споров: постатейный комментарий к главе 60 и 61 XIII раздела.Трудового кодекса РФ. М.: Профиздат, 20021 85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Материальная ответственность рабочих и служащих. Воронеж:</w:t>
      </w:r>
      <w:r>
        <w:rPr>
          <w:rStyle w:val="WW8Num3z0"/>
          <w:rFonts w:ascii="Verdana" w:hAnsi="Verdana"/>
          <w:color w:val="000000"/>
          <w:sz w:val="18"/>
          <w:szCs w:val="18"/>
        </w:rPr>
        <w:t> </w:t>
      </w:r>
      <w:r>
        <w:rPr>
          <w:rStyle w:val="WW8Num4z0"/>
          <w:rFonts w:ascii="Verdana" w:hAnsi="Verdana"/>
          <w:color w:val="4682B4"/>
          <w:sz w:val="18"/>
          <w:szCs w:val="18"/>
        </w:rPr>
        <w:t>ВГУ</w:t>
      </w:r>
      <w:r>
        <w:rPr>
          <w:rFonts w:ascii="Verdana" w:hAnsi="Verdana"/>
          <w:color w:val="000000"/>
          <w:sz w:val="18"/>
          <w:szCs w:val="18"/>
        </w:rPr>
        <w:t>, 1983. 170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Советское трудовое право / Под ред. B.C. Андреева. М.: Юр. литература, 1976. 540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Советское трудовое право / Под ред. А.И.</w:t>
      </w:r>
      <w:r>
        <w:rPr>
          <w:rStyle w:val="WW8Num3z0"/>
          <w:rFonts w:ascii="Verdana" w:hAnsi="Verdana"/>
          <w:color w:val="000000"/>
          <w:sz w:val="18"/>
          <w:szCs w:val="18"/>
        </w:rPr>
        <w:t> </w:t>
      </w:r>
      <w:r>
        <w:rPr>
          <w:rStyle w:val="WW8Num4z0"/>
          <w:rFonts w:ascii="Verdana" w:hAnsi="Verdana"/>
          <w:color w:val="4682B4"/>
          <w:sz w:val="18"/>
          <w:szCs w:val="18"/>
        </w:rPr>
        <w:t>Процевского</w:t>
      </w:r>
      <w:r>
        <w:rPr>
          <w:rFonts w:ascii="Verdana" w:hAnsi="Verdana"/>
          <w:color w:val="000000"/>
          <w:sz w:val="18"/>
          <w:szCs w:val="18"/>
        </w:rPr>
        <w:t>. Киев: Вища школа, 1981. 360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Стависский</w:t>
      </w:r>
      <w:r>
        <w:rPr>
          <w:rStyle w:val="WW8Num3z0"/>
          <w:rFonts w:ascii="Verdana" w:hAnsi="Verdana"/>
          <w:color w:val="000000"/>
          <w:sz w:val="18"/>
          <w:szCs w:val="18"/>
        </w:rPr>
        <w:t> </w:t>
      </w:r>
      <w:r>
        <w:rPr>
          <w:rFonts w:ascii="Verdana" w:hAnsi="Verdana"/>
          <w:color w:val="000000"/>
          <w:sz w:val="18"/>
          <w:szCs w:val="18"/>
        </w:rPr>
        <w:t>П.Р. Материальная ответственность предприятия в трудовых отношениях. Киев; Одесса: Вища школа, 1987. 178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Стависский</w:t>
      </w:r>
      <w:r>
        <w:rPr>
          <w:rStyle w:val="WW8Num3z0"/>
          <w:rFonts w:ascii="Verdana" w:hAnsi="Verdana"/>
          <w:color w:val="000000"/>
          <w:sz w:val="18"/>
          <w:szCs w:val="18"/>
        </w:rPr>
        <w:t> </w:t>
      </w:r>
      <w:r>
        <w:rPr>
          <w:rFonts w:ascii="Verdana" w:hAnsi="Verdana"/>
          <w:color w:val="000000"/>
          <w:sz w:val="18"/>
          <w:szCs w:val="18"/>
        </w:rPr>
        <w:t>П.Р. Взаимная материальная ответственность субъектов трудового правоотношения // Советское государство и право. 1974. №11.</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Стависский'П.Р. Проблемы материальной ответственности в советском трудовом праве. Киев; Одесса, Вища школа, 1982. 167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Л.А. Ответственность по советскому трудовому праву. М.: Юр. литература, 1974. 184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Сыроватская Л.А: Трудовое право: Учебник. М.: Юристъ, 2001. 312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166.</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Л.А. Ответственность за нарушение трудового законодательства. М.: Юр. литература, 1990. 176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Трудовой договор: цивилистическое исследование: В 2 ч. Ярославль: Типография Губернского правления, 1913. 422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Теория государства и права: Учебник / Под ред. А.С.</w:t>
      </w:r>
      <w:r>
        <w:rPr>
          <w:rStyle w:val="WW8Num3z0"/>
          <w:rFonts w:ascii="Verdana" w:hAnsi="Verdana"/>
          <w:color w:val="000000"/>
          <w:sz w:val="18"/>
          <w:szCs w:val="18"/>
        </w:rPr>
        <w:t> </w:t>
      </w:r>
      <w:r>
        <w:rPr>
          <w:rStyle w:val="WW8Num4z0"/>
          <w:rFonts w:ascii="Verdana" w:hAnsi="Verdana"/>
          <w:color w:val="4682B4"/>
          <w:sz w:val="18"/>
          <w:szCs w:val="18"/>
        </w:rPr>
        <w:t>Пиголкина</w:t>
      </w:r>
      <w:r>
        <w:rPr>
          <w:rFonts w:ascii="Verdana" w:hAnsi="Verdana"/>
          <w:color w:val="000000"/>
          <w:sz w:val="18"/>
          <w:szCs w:val="18"/>
        </w:rPr>
        <w:t>. М.: Юрайт-издат, 2005. 613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Теория государства и права: Курс лекций»/ Под ред. М.Н. Марченко. М.: Зерцало, 1997. 475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Теория государства и права / Под ред. А.И. Денисова. М.: Изд-во Моск. ун-та, 1967. 238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И.В. Административная ответственность: Учеб. пособие. Ростов н/Д: Издательский центр «Март», 2004. 288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Трудовое право: Курс лекций. М.: ООО «</w:t>
      </w:r>
      <w:r>
        <w:rPr>
          <w:rStyle w:val="WW8Num4z0"/>
          <w:rFonts w:ascii="Verdana" w:hAnsi="Verdana"/>
          <w:color w:val="4682B4"/>
          <w:sz w:val="18"/>
          <w:szCs w:val="18"/>
        </w:rPr>
        <w:t>ТК Велби</w:t>
      </w:r>
      <w:r>
        <w:rPr>
          <w:rFonts w:ascii="Verdana" w:hAnsi="Verdana"/>
          <w:color w:val="000000"/>
          <w:sz w:val="18"/>
          <w:szCs w:val="18"/>
        </w:rPr>
        <w:t>», 2003. 320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Трудовое право: Учебник для вузов / Под ред. Р.З.</w:t>
      </w:r>
      <w:r>
        <w:rPr>
          <w:rStyle w:val="WW8Num3z0"/>
          <w:rFonts w:ascii="Verdana" w:hAnsi="Verdana"/>
          <w:color w:val="000000"/>
          <w:sz w:val="18"/>
          <w:szCs w:val="18"/>
        </w:rPr>
        <w:t> </w:t>
      </w:r>
      <w:r>
        <w:rPr>
          <w:rStyle w:val="WW8Num4z0"/>
          <w:rFonts w:ascii="Verdana" w:hAnsi="Verdana"/>
          <w:color w:val="4682B4"/>
          <w:sz w:val="18"/>
          <w:szCs w:val="18"/>
        </w:rPr>
        <w:t>Лившица</w:t>
      </w:r>
      <w:r>
        <w:rPr>
          <w:rFonts w:ascii="Verdana" w:hAnsi="Verdana"/>
          <w:color w:val="000000"/>
          <w:sz w:val="18"/>
          <w:szCs w:val="18"/>
        </w:rPr>
        <w:t>, Ю.П. Орловского. М.: БЕК, 1998. 224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Трудовое право: Учебник / Под ред. О.В. Смирнова. М.: Проспект, 2000. 512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Трудовое право: Учебник / Под ред. О.В. Смирнова. М.: ООО «</w:t>
      </w:r>
      <w:r>
        <w:rPr>
          <w:rStyle w:val="WW8Num4z0"/>
          <w:rFonts w:ascii="Verdana" w:hAnsi="Verdana"/>
          <w:color w:val="4682B4"/>
          <w:sz w:val="18"/>
          <w:szCs w:val="18"/>
        </w:rPr>
        <w:t>ТК Велби</w:t>
      </w:r>
      <w:r>
        <w:rPr>
          <w:rFonts w:ascii="Verdana" w:hAnsi="Verdana"/>
          <w:color w:val="000000"/>
          <w:sz w:val="18"/>
          <w:szCs w:val="18"/>
        </w:rPr>
        <w:t>», 2003. 528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Трудовое право России / Под ред. С.П Маврина, Е.Б.</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М.: Юристъ, 2003. 560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Трудовой договор: постатейный комментарий к разделу III Трудового кодекса РФ / Под общ. ред. М.Ю. Тихомирова. М.: Юринформцентр, 2002. 238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Трудовой кодекс РФ. Постатейный научно-практический комментарий / Под ред. В.В. Куликова. М.: Агентство «</w:t>
      </w:r>
      <w:r>
        <w:rPr>
          <w:rStyle w:val="WW8Num4z0"/>
          <w:rFonts w:ascii="Verdana" w:hAnsi="Verdana"/>
          <w:color w:val="4682B4"/>
          <w:sz w:val="18"/>
          <w:szCs w:val="18"/>
        </w:rPr>
        <w:t>Библиотечка</w:t>
      </w:r>
      <w:r>
        <w:rPr>
          <w:rFonts w:ascii="Verdana" w:hAnsi="Verdana"/>
          <w:color w:val="000000"/>
          <w:sz w:val="18"/>
          <w:szCs w:val="18"/>
        </w:rPr>
        <w:t>» «</w:t>
      </w:r>
      <w:r>
        <w:rPr>
          <w:rStyle w:val="WW8Num4z0"/>
          <w:rFonts w:ascii="Verdana" w:hAnsi="Verdana"/>
          <w:color w:val="4682B4"/>
          <w:sz w:val="18"/>
          <w:szCs w:val="18"/>
        </w:rPr>
        <w:t>Российской газеты</w:t>
      </w:r>
      <w:r>
        <w:rPr>
          <w:rFonts w:ascii="Verdana" w:hAnsi="Verdana"/>
          <w:color w:val="000000"/>
          <w:sz w:val="18"/>
          <w:szCs w:val="18"/>
        </w:rPr>
        <w:t>», 2002. 591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ТрухановичЛ.В.,</w:t>
      </w:r>
      <w:r>
        <w:rPr>
          <w:rStyle w:val="WW8Num3z0"/>
          <w:rFonts w:ascii="Verdana" w:hAnsi="Verdana"/>
          <w:color w:val="000000"/>
          <w:sz w:val="18"/>
          <w:szCs w:val="18"/>
        </w:rPr>
        <w:t> </w:t>
      </w:r>
      <w:r>
        <w:rPr>
          <w:rStyle w:val="WW8Num4z0"/>
          <w:rFonts w:ascii="Verdana" w:hAnsi="Verdana"/>
          <w:color w:val="4682B4"/>
          <w:sz w:val="18"/>
          <w:szCs w:val="18"/>
        </w:rPr>
        <w:t>Щур</w:t>
      </w:r>
      <w:r>
        <w:rPr>
          <w:rStyle w:val="WW8Num3z0"/>
          <w:rFonts w:ascii="Verdana" w:hAnsi="Verdana"/>
          <w:color w:val="000000"/>
          <w:sz w:val="18"/>
          <w:szCs w:val="18"/>
        </w:rPr>
        <w:t> </w:t>
      </w:r>
      <w:r>
        <w:rPr>
          <w:rFonts w:ascii="Verdana" w:hAnsi="Verdana"/>
          <w:color w:val="000000"/>
          <w:sz w:val="18"/>
          <w:szCs w:val="18"/>
        </w:rPr>
        <w:t>Д.А. Заключение трудового договора. Прием на работу. М.: Финпресс, 2003. 224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Тучкова</w:t>
      </w:r>
      <w:r>
        <w:rPr>
          <w:rStyle w:val="WW8Num3z0"/>
          <w:rFonts w:ascii="Verdana" w:hAnsi="Verdana"/>
          <w:color w:val="000000"/>
          <w:sz w:val="18"/>
          <w:szCs w:val="18"/>
        </w:rPr>
        <w:t> </w:t>
      </w:r>
      <w:r>
        <w:rPr>
          <w:rFonts w:ascii="Verdana" w:hAnsi="Verdana"/>
          <w:color w:val="000000"/>
          <w:sz w:val="18"/>
          <w:szCs w:val="18"/>
        </w:rPr>
        <w:t>Э.Г. Глава 21. Заработная плата: Комментарий к Трудовому кодексу РФ / Под ред. К.М.</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Проспект, 2005. 800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Теория государства и права: Учебник. М.: Изд-во «</w:t>
      </w:r>
      <w:r>
        <w:rPr>
          <w:rStyle w:val="WW8Num4z0"/>
          <w:rFonts w:ascii="Verdana" w:hAnsi="Verdana"/>
          <w:color w:val="4682B4"/>
          <w:sz w:val="18"/>
          <w:szCs w:val="18"/>
        </w:rPr>
        <w:t>Интерстиль</w:t>
      </w:r>
      <w:r>
        <w:rPr>
          <w:rFonts w:ascii="Verdana" w:hAnsi="Verdana"/>
          <w:color w:val="000000"/>
          <w:sz w:val="18"/>
          <w:szCs w:val="18"/>
        </w:rPr>
        <w:t>», «Омега-Л», 2006. 382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Цыпкина</w:t>
      </w:r>
      <w:r>
        <w:rPr>
          <w:rStyle w:val="WW8Num3z0"/>
          <w:rFonts w:ascii="Verdana" w:hAnsi="Verdana"/>
          <w:color w:val="000000"/>
          <w:sz w:val="18"/>
          <w:szCs w:val="18"/>
        </w:rPr>
        <w:t> </w:t>
      </w:r>
      <w:r>
        <w:rPr>
          <w:rFonts w:ascii="Verdana" w:hAnsi="Verdana"/>
          <w:color w:val="000000"/>
          <w:sz w:val="18"/>
          <w:szCs w:val="18"/>
        </w:rPr>
        <w:t>И. С., Циндяйкина Е.П. Трудовой договор. М.: Проспект, 2003. 112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Червонюк</w:t>
      </w:r>
      <w:r>
        <w:rPr>
          <w:rStyle w:val="WW8Num3z0"/>
          <w:rFonts w:ascii="Verdana" w:hAnsi="Verdana"/>
          <w:color w:val="000000"/>
          <w:sz w:val="18"/>
          <w:szCs w:val="18"/>
        </w:rPr>
        <w:t> </w:t>
      </w:r>
      <w:r>
        <w:rPr>
          <w:rFonts w:ascii="Verdana" w:hAnsi="Verdana"/>
          <w:color w:val="000000"/>
          <w:sz w:val="18"/>
          <w:szCs w:val="18"/>
        </w:rPr>
        <w:t>В.И. Теория государства и права: Учебник. М.: ИНФРА-М, 2006. 704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Чиканова</w:t>
      </w:r>
      <w:r>
        <w:rPr>
          <w:rFonts w:ascii="Verdana" w:hAnsi="Verdana"/>
          <w:color w:val="000000"/>
          <w:sz w:val="18"/>
          <w:szCs w:val="18"/>
        </w:rPr>
        <w:t>' Л. Трудовой договор (контракт): понятие, стороны, содержание) // Трудовое право. 2000. №,2.</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Читаем Трудовой кодекс РФ с Министром труда и социального развития РФ // Кадры предприятия. 2002. № 6.</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Шеломов</w:t>
      </w:r>
      <w:r>
        <w:rPr>
          <w:rStyle w:val="WW8Num3z0"/>
          <w:rFonts w:ascii="Verdana" w:hAnsi="Verdana"/>
          <w:color w:val="000000"/>
          <w:sz w:val="18"/>
          <w:szCs w:val="18"/>
        </w:rPr>
        <w:t> </w:t>
      </w:r>
      <w:r>
        <w:rPr>
          <w:rFonts w:ascii="Verdana" w:hAnsi="Verdana"/>
          <w:color w:val="000000"/>
          <w:sz w:val="18"/>
          <w:szCs w:val="18"/>
        </w:rPr>
        <w:t>Б. Материальная ответственность сторон трудового договора // Человек и труд. 2003. № 3.</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Общая теория правел Учеб. пособие. М.: Юрайт-издат, 1995. 260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Компенсация морального вреда в трудовых отношениях // Трудовое право. 2003. № 1.</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Ответственность за причинение морального вреда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1994. № 7.</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Язык закона / Под ред. А.С. Пиголкина. М.: Юр. лит-тура, 1990. 192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Якушев</w:t>
      </w:r>
      <w:r>
        <w:rPr>
          <w:rStyle w:val="WW8Num3z0"/>
          <w:rFonts w:ascii="Verdana" w:hAnsi="Verdana"/>
          <w:color w:val="000000"/>
          <w:sz w:val="18"/>
          <w:szCs w:val="18"/>
        </w:rPr>
        <w:t> </w:t>
      </w:r>
      <w:r>
        <w:rPr>
          <w:rFonts w:ascii="Verdana" w:hAnsi="Verdana"/>
          <w:color w:val="000000"/>
          <w:sz w:val="18"/>
          <w:szCs w:val="18"/>
        </w:rPr>
        <w:t>B.C. О понятии правового института // Правоведение. 1970.6.</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Яркое В.В. Юридические факты в механизме реализации норм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Екатеринбург: Сверд. юр. ин-т, 1992. 186 с.</w:t>
      </w:r>
    </w:p>
    <w:p w:rsidR="005E1F0D" w:rsidRDefault="005E1F0D" w:rsidP="005E1F0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Ячменев</w:t>
      </w:r>
      <w:r>
        <w:rPr>
          <w:rStyle w:val="WW8Num3z0"/>
          <w:rFonts w:ascii="Verdana" w:hAnsi="Verdana"/>
          <w:color w:val="000000"/>
          <w:sz w:val="18"/>
          <w:szCs w:val="18"/>
        </w:rPr>
        <w:t> </w:t>
      </w:r>
      <w:r>
        <w:rPr>
          <w:rFonts w:ascii="Verdana" w:hAnsi="Verdana"/>
          <w:color w:val="000000"/>
          <w:sz w:val="18"/>
          <w:szCs w:val="18"/>
        </w:rPr>
        <w:t>Ю.В. Юридическая ответственность и её виды в современной учебной литературе: критический анализ // Государство и право. 2002. № 8.</w:t>
      </w:r>
    </w:p>
    <w:p w:rsidR="005E1F0D" w:rsidRDefault="005E1F0D" w:rsidP="005E1F0D">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5E1F0D" w:rsidRDefault="005E1F0D" w:rsidP="005E1F0D">
      <w:pPr>
        <w:rPr>
          <w:rFonts w:ascii="Verdana" w:hAnsi="Verdana"/>
          <w:color w:val="FF0000"/>
          <w:sz w:val="18"/>
          <w:szCs w:val="18"/>
        </w:rPr>
      </w:pPr>
    </w:p>
    <w:p w:rsidR="005E1F0D" w:rsidRDefault="005E1F0D" w:rsidP="005E1F0D">
      <w:pPr>
        <w:rPr>
          <w:rFonts w:ascii="Verdana" w:hAnsi="Verdana"/>
          <w:color w:val="FF0000"/>
          <w:sz w:val="18"/>
          <w:szCs w:val="18"/>
        </w:rPr>
      </w:pPr>
    </w:p>
    <w:p w:rsidR="0068362D" w:rsidRPr="00031E5A" w:rsidRDefault="005C5090" w:rsidP="005E1F0D">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0F5"/>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11F"/>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C53"/>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389"/>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47F4B"/>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3DE5"/>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821"/>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1F0D"/>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3A"/>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0A21"/>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633"/>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6B8"/>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7C5"/>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0C58"/>
    <w:rsid w:val="00901727"/>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69"/>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185"/>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555"/>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4284187">
      <w:bodyDiv w:val="1"/>
      <w:marLeft w:val="0"/>
      <w:marRight w:val="0"/>
      <w:marTop w:val="0"/>
      <w:marBottom w:val="0"/>
      <w:divBdr>
        <w:top w:val="none" w:sz="0" w:space="0" w:color="auto"/>
        <w:left w:val="none" w:sz="0" w:space="0" w:color="auto"/>
        <w:bottom w:val="none" w:sz="0" w:space="0" w:color="auto"/>
        <w:right w:val="none" w:sz="0" w:space="0" w:color="auto"/>
      </w:divBdr>
      <w:divsChild>
        <w:div w:id="946155221">
          <w:marLeft w:val="0"/>
          <w:marRight w:val="0"/>
          <w:marTop w:val="0"/>
          <w:marBottom w:val="0"/>
          <w:divBdr>
            <w:top w:val="none" w:sz="0" w:space="0" w:color="auto"/>
            <w:left w:val="none" w:sz="0" w:space="0" w:color="auto"/>
            <w:bottom w:val="none" w:sz="0" w:space="0" w:color="auto"/>
            <w:right w:val="none" w:sz="0" w:space="0" w:color="auto"/>
          </w:divBdr>
        </w:div>
        <w:div w:id="878586280">
          <w:marLeft w:val="0"/>
          <w:marRight w:val="0"/>
          <w:marTop w:val="0"/>
          <w:marBottom w:val="0"/>
          <w:divBdr>
            <w:top w:val="none" w:sz="0" w:space="0" w:color="auto"/>
            <w:left w:val="none" w:sz="0" w:space="0" w:color="auto"/>
            <w:bottom w:val="none" w:sz="0" w:space="0" w:color="auto"/>
            <w:right w:val="none" w:sz="0" w:space="0" w:color="auto"/>
          </w:divBdr>
          <w:divsChild>
            <w:div w:id="763889886">
              <w:marLeft w:val="0"/>
              <w:marRight w:val="0"/>
              <w:marTop w:val="0"/>
              <w:marBottom w:val="0"/>
              <w:divBdr>
                <w:top w:val="none" w:sz="0" w:space="0" w:color="auto"/>
                <w:left w:val="none" w:sz="0" w:space="0" w:color="auto"/>
                <w:bottom w:val="none" w:sz="0" w:space="0" w:color="auto"/>
                <w:right w:val="none" w:sz="0" w:space="0" w:color="auto"/>
              </w:divBdr>
            </w:div>
          </w:divsChild>
        </w:div>
        <w:div w:id="526796392">
          <w:marLeft w:val="0"/>
          <w:marRight w:val="0"/>
          <w:marTop w:val="0"/>
          <w:marBottom w:val="0"/>
          <w:divBdr>
            <w:top w:val="none" w:sz="0" w:space="0" w:color="auto"/>
            <w:left w:val="none" w:sz="0" w:space="0" w:color="auto"/>
            <w:bottom w:val="none" w:sz="0" w:space="0" w:color="auto"/>
            <w:right w:val="none" w:sz="0" w:space="0" w:color="auto"/>
          </w:divBdr>
        </w:div>
        <w:div w:id="87624528">
          <w:marLeft w:val="0"/>
          <w:marRight w:val="0"/>
          <w:marTop w:val="0"/>
          <w:marBottom w:val="0"/>
          <w:divBdr>
            <w:top w:val="none" w:sz="0" w:space="0" w:color="auto"/>
            <w:left w:val="none" w:sz="0" w:space="0" w:color="auto"/>
            <w:bottom w:val="none" w:sz="0" w:space="0" w:color="auto"/>
            <w:right w:val="none" w:sz="0" w:space="0" w:color="auto"/>
          </w:divBdr>
          <w:divsChild>
            <w:div w:id="592082886">
              <w:marLeft w:val="0"/>
              <w:marRight w:val="0"/>
              <w:marTop w:val="0"/>
              <w:marBottom w:val="0"/>
              <w:divBdr>
                <w:top w:val="none" w:sz="0" w:space="0" w:color="auto"/>
                <w:left w:val="none" w:sz="0" w:space="0" w:color="auto"/>
                <w:bottom w:val="none" w:sz="0" w:space="0" w:color="auto"/>
                <w:right w:val="none" w:sz="0" w:space="0" w:color="auto"/>
              </w:divBdr>
            </w:div>
          </w:divsChild>
        </w:div>
        <w:div w:id="2124837454">
          <w:marLeft w:val="0"/>
          <w:marRight w:val="0"/>
          <w:marTop w:val="0"/>
          <w:marBottom w:val="0"/>
          <w:divBdr>
            <w:top w:val="none" w:sz="0" w:space="0" w:color="auto"/>
            <w:left w:val="none" w:sz="0" w:space="0" w:color="auto"/>
            <w:bottom w:val="none" w:sz="0" w:space="0" w:color="auto"/>
            <w:right w:val="none" w:sz="0" w:space="0" w:color="auto"/>
          </w:divBdr>
        </w:div>
        <w:div w:id="153644677">
          <w:marLeft w:val="0"/>
          <w:marRight w:val="0"/>
          <w:marTop w:val="0"/>
          <w:marBottom w:val="0"/>
          <w:divBdr>
            <w:top w:val="none" w:sz="0" w:space="0" w:color="auto"/>
            <w:left w:val="none" w:sz="0" w:space="0" w:color="auto"/>
            <w:bottom w:val="none" w:sz="0" w:space="0" w:color="auto"/>
            <w:right w:val="none" w:sz="0" w:space="0" w:color="auto"/>
          </w:divBdr>
          <w:divsChild>
            <w:div w:id="1342396019">
              <w:marLeft w:val="0"/>
              <w:marRight w:val="0"/>
              <w:marTop w:val="0"/>
              <w:marBottom w:val="0"/>
              <w:divBdr>
                <w:top w:val="none" w:sz="0" w:space="0" w:color="auto"/>
                <w:left w:val="none" w:sz="0" w:space="0" w:color="auto"/>
                <w:bottom w:val="none" w:sz="0" w:space="0" w:color="auto"/>
                <w:right w:val="none" w:sz="0" w:space="0" w:color="auto"/>
              </w:divBdr>
            </w:div>
          </w:divsChild>
        </w:div>
        <w:div w:id="179123493">
          <w:marLeft w:val="0"/>
          <w:marRight w:val="0"/>
          <w:marTop w:val="0"/>
          <w:marBottom w:val="0"/>
          <w:divBdr>
            <w:top w:val="none" w:sz="0" w:space="0" w:color="auto"/>
            <w:left w:val="none" w:sz="0" w:space="0" w:color="auto"/>
            <w:bottom w:val="none" w:sz="0" w:space="0" w:color="auto"/>
            <w:right w:val="none" w:sz="0" w:space="0" w:color="auto"/>
          </w:divBdr>
        </w:div>
        <w:div w:id="138352707">
          <w:marLeft w:val="0"/>
          <w:marRight w:val="0"/>
          <w:marTop w:val="0"/>
          <w:marBottom w:val="0"/>
          <w:divBdr>
            <w:top w:val="none" w:sz="0" w:space="0" w:color="auto"/>
            <w:left w:val="none" w:sz="0" w:space="0" w:color="auto"/>
            <w:bottom w:val="none" w:sz="0" w:space="0" w:color="auto"/>
            <w:right w:val="none" w:sz="0" w:space="0" w:color="auto"/>
          </w:divBdr>
          <w:divsChild>
            <w:div w:id="1881355091">
              <w:marLeft w:val="0"/>
              <w:marRight w:val="0"/>
              <w:marTop w:val="0"/>
              <w:marBottom w:val="0"/>
              <w:divBdr>
                <w:top w:val="none" w:sz="0" w:space="0" w:color="auto"/>
                <w:left w:val="none" w:sz="0" w:space="0" w:color="auto"/>
                <w:bottom w:val="none" w:sz="0" w:space="0" w:color="auto"/>
                <w:right w:val="none" w:sz="0" w:space="0" w:color="auto"/>
              </w:divBdr>
            </w:div>
          </w:divsChild>
        </w:div>
        <w:div w:id="1432118497">
          <w:marLeft w:val="0"/>
          <w:marRight w:val="0"/>
          <w:marTop w:val="0"/>
          <w:marBottom w:val="0"/>
          <w:divBdr>
            <w:top w:val="none" w:sz="0" w:space="0" w:color="auto"/>
            <w:left w:val="none" w:sz="0" w:space="0" w:color="auto"/>
            <w:bottom w:val="none" w:sz="0" w:space="0" w:color="auto"/>
            <w:right w:val="none" w:sz="0" w:space="0" w:color="auto"/>
          </w:divBdr>
        </w:div>
        <w:div w:id="523976429">
          <w:marLeft w:val="0"/>
          <w:marRight w:val="0"/>
          <w:marTop w:val="0"/>
          <w:marBottom w:val="0"/>
          <w:divBdr>
            <w:top w:val="none" w:sz="0" w:space="0" w:color="auto"/>
            <w:left w:val="none" w:sz="0" w:space="0" w:color="auto"/>
            <w:bottom w:val="none" w:sz="0" w:space="0" w:color="auto"/>
            <w:right w:val="none" w:sz="0" w:space="0" w:color="auto"/>
          </w:divBdr>
          <w:divsChild>
            <w:div w:id="551844119">
              <w:marLeft w:val="0"/>
              <w:marRight w:val="0"/>
              <w:marTop w:val="0"/>
              <w:marBottom w:val="0"/>
              <w:divBdr>
                <w:top w:val="none" w:sz="0" w:space="0" w:color="auto"/>
                <w:left w:val="none" w:sz="0" w:space="0" w:color="auto"/>
                <w:bottom w:val="none" w:sz="0" w:space="0" w:color="auto"/>
                <w:right w:val="none" w:sz="0" w:space="0" w:color="auto"/>
              </w:divBdr>
            </w:div>
          </w:divsChild>
        </w:div>
        <w:div w:id="345865754">
          <w:marLeft w:val="0"/>
          <w:marRight w:val="0"/>
          <w:marTop w:val="0"/>
          <w:marBottom w:val="0"/>
          <w:divBdr>
            <w:top w:val="none" w:sz="0" w:space="0" w:color="auto"/>
            <w:left w:val="none" w:sz="0" w:space="0" w:color="auto"/>
            <w:bottom w:val="none" w:sz="0" w:space="0" w:color="auto"/>
            <w:right w:val="none" w:sz="0" w:space="0" w:color="auto"/>
          </w:divBdr>
        </w:div>
        <w:div w:id="71314275">
          <w:marLeft w:val="0"/>
          <w:marRight w:val="0"/>
          <w:marTop w:val="0"/>
          <w:marBottom w:val="0"/>
          <w:divBdr>
            <w:top w:val="none" w:sz="0" w:space="0" w:color="auto"/>
            <w:left w:val="none" w:sz="0" w:space="0" w:color="auto"/>
            <w:bottom w:val="none" w:sz="0" w:space="0" w:color="auto"/>
            <w:right w:val="none" w:sz="0" w:space="0" w:color="auto"/>
          </w:divBdr>
          <w:divsChild>
            <w:div w:id="1372849169">
              <w:marLeft w:val="0"/>
              <w:marRight w:val="0"/>
              <w:marTop w:val="0"/>
              <w:marBottom w:val="0"/>
              <w:divBdr>
                <w:top w:val="none" w:sz="0" w:space="0" w:color="auto"/>
                <w:left w:val="none" w:sz="0" w:space="0" w:color="auto"/>
                <w:bottom w:val="none" w:sz="0" w:space="0" w:color="auto"/>
                <w:right w:val="none" w:sz="0" w:space="0" w:color="auto"/>
              </w:divBdr>
            </w:div>
          </w:divsChild>
        </w:div>
        <w:div w:id="148643581">
          <w:marLeft w:val="0"/>
          <w:marRight w:val="0"/>
          <w:marTop w:val="0"/>
          <w:marBottom w:val="0"/>
          <w:divBdr>
            <w:top w:val="none" w:sz="0" w:space="0" w:color="auto"/>
            <w:left w:val="none" w:sz="0" w:space="0" w:color="auto"/>
            <w:bottom w:val="none" w:sz="0" w:space="0" w:color="auto"/>
            <w:right w:val="none" w:sz="0" w:space="0" w:color="auto"/>
          </w:divBdr>
        </w:div>
        <w:div w:id="1658730992">
          <w:marLeft w:val="0"/>
          <w:marRight w:val="0"/>
          <w:marTop w:val="0"/>
          <w:marBottom w:val="0"/>
          <w:divBdr>
            <w:top w:val="none" w:sz="0" w:space="0" w:color="auto"/>
            <w:left w:val="none" w:sz="0" w:space="0" w:color="auto"/>
            <w:bottom w:val="none" w:sz="0" w:space="0" w:color="auto"/>
            <w:right w:val="none" w:sz="0" w:space="0" w:color="auto"/>
          </w:divBdr>
          <w:divsChild>
            <w:div w:id="1724252189">
              <w:marLeft w:val="0"/>
              <w:marRight w:val="0"/>
              <w:marTop w:val="0"/>
              <w:marBottom w:val="0"/>
              <w:divBdr>
                <w:top w:val="none" w:sz="0" w:space="0" w:color="auto"/>
                <w:left w:val="none" w:sz="0" w:space="0" w:color="auto"/>
                <w:bottom w:val="none" w:sz="0" w:space="0" w:color="auto"/>
                <w:right w:val="none" w:sz="0" w:space="0" w:color="auto"/>
              </w:divBdr>
            </w:div>
          </w:divsChild>
        </w:div>
        <w:div w:id="1386371972">
          <w:marLeft w:val="0"/>
          <w:marRight w:val="0"/>
          <w:marTop w:val="300"/>
          <w:marBottom w:val="0"/>
          <w:divBdr>
            <w:top w:val="none" w:sz="0" w:space="0" w:color="auto"/>
            <w:left w:val="none" w:sz="0" w:space="0" w:color="auto"/>
            <w:bottom w:val="none" w:sz="0" w:space="0" w:color="auto"/>
            <w:right w:val="none" w:sz="0" w:space="0" w:color="auto"/>
          </w:divBdr>
          <w:divsChild>
            <w:div w:id="1590581283">
              <w:marLeft w:val="0"/>
              <w:marRight w:val="0"/>
              <w:marTop w:val="0"/>
              <w:marBottom w:val="0"/>
              <w:divBdr>
                <w:top w:val="none" w:sz="0" w:space="0" w:color="auto"/>
                <w:left w:val="none" w:sz="0" w:space="0" w:color="auto"/>
                <w:bottom w:val="none" w:sz="0" w:space="0" w:color="auto"/>
                <w:right w:val="none" w:sz="0" w:space="0" w:color="auto"/>
              </w:divBdr>
              <w:divsChild>
                <w:div w:id="142530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14523">
          <w:marLeft w:val="0"/>
          <w:marRight w:val="0"/>
          <w:marTop w:val="300"/>
          <w:marBottom w:val="0"/>
          <w:divBdr>
            <w:top w:val="none" w:sz="0" w:space="0" w:color="auto"/>
            <w:left w:val="none" w:sz="0" w:space="0" w:color="auto"/>
            <w:bottom w:val="none" w:sz="0" w:space="0" w:color="auto"/>
            <w:right w:val="none" w:sz="0" w:space="0" w:color="auto"/>
          </w:divBdr>
          <w:divsChild>
            <w:div w:id="2018464623">
              <w:marLeft w:val="0"/>
              <w:marRight w:val="0"/>
              <w:marTop w:val="0"/>
              <w:marBottom w:val="0"/>
              <w:divBdr>
                <w:top w:val="none" w:sz="0" w:space="0" w:color="auto"/>
                <w:left w:val="none" w:sz="0" w:space="0" w:color="auto"/>
                <w:bottom w:val="none" w:sz="0" w:space="0" w:color="auto"/>
                <w:right w:val="none" w:sz="0" w:space="0" w:color="auto"/>
              </w:divBdr>
              <w:divsChild>
                <w:div w:id="186420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94974">
          <w:marLeft w:val="0"/>
          <w:marRight w:val="0"/>
          <w:marTop w:val="300"/>
          <w:marBottom w:val="0"/>
          <w:divBdr>
            <w:top w:val="none" w:sz="0" w:space="0" w:color="auto"/>
            <w:left w:val="none" w:sz="0" w:space="0" w:color="auto"/>
            <w:bottom w:val="none" w:sz="0" w:space="0" w:color="auto"/>
            <w:right w:val="none" w:sz="0" w:space="0" w:color="auto"/>
          </w:divBdr>
          <w:divsChild>
            <w:div w:id="885801782">
              <w:marLeft w:val="0"/>
              <w:marRight w:val="0"/>
              <w:marTop w:val="0"/>
              <w:marBottom w:val="0"/>
              <w:divBdr>
                <w:top w:val="none" w:sz="0" w:space="0" w:color="auto"/>
                <w:left w:val="none" w:sz="0" w:space="0" w:color="auto"/>
                <w:bottom w:val="none" w:sz="0" w:space="0" w:color="auto"/>
                <w:right w:val="none" w:sz="0" w:space="0" w:color="auto"/>
              </w:divBdr>
              <w:divsChild>
                <w:div w:id="4654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4023">
          <w:marLeft w:val="0"/>
          <w:marRight w:val="0"/>
          <w:marTop w:val="300"/>
          <w:marBottom w:val="0"/>
          <w:divBdr>
            <w:top w:val="none" w:sz="0" w:space="0" w:color="auto"/>
            <w:left w:val="none" w:sz="0" w:space="0" w:color="auto"/>
            <w:bottom w:val="none" w:sz="0" w:space="0" w:color="auto"/>
            <w:right w:val="none" w:sz="0" w:space="0" w:color="auto"/>
          </w:divBdr>
          <w:divsChild>
            <w:div w:id="3095346">
              <w:marLeft w:val="0"/>
              <w:marRight w:val="0"/>
              <w:marTop w:val="0"/>
              <w:marBottom w:val="0"/>
              <w:divBdr>
                <w:top w:val="none" w:sz="0" w:space="0" w:color="auto"/>
                <w:left w:val="none" w:sz="0" w:space="0" w:color="auto"/>
                <w:bottom w:val="none" w:sz="0" w:space="0" w:color="auto"/>
                <w:right w:val="none" w:sz="0" w:space="0" w:color="auto"/>
              </w:divBdr>
              <w:divsChild>
                <w:div w:id="138826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3190">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882499">
      <w:bodyDiv w:val="1"/>
      <w:marLeft w:val="0"/>
      <w:marRight w:val="0"/>
      <w:marTop w:val="0"/>
      <w:marBottom w:val="0"/>
      <w:divBdr>
        <w:top w:val="none" w:sz="0" w:space="0" w:color="auto"/>
        <w:left w:val="none" w:sz="0" w:space="0" w:color="auto"/>
        <w:bottom w:val="none" w:sz="0" w:space="0" w:color="auto"/>
        <w:right w:val="none" w:sz="0" w:space="0" w:color="auto"/>
      </w:divBdr>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47146">
      <w:bodyDiv w:val="1"/>
      <w:marLeft w:val="0"/>
      <w:marRight w:val="0"/>
      <w:marTop w:val="0"/>
      <w:marBottom w:val="0"/>
      <w:divBdr>
        <w:top w:val="none" w:sz="0" w:space="0" w:color="auto"/>
        <w:left w:val="none" w:sz="0" w:space="0" w:color="auto"/>
        <w:bottom w:val="none" w:sz="0" w:space="0" w:color="auto"/>
        <w:right w:val="none" w:sz="0" w:space="0" w:color="auto"/>
      </w:divBdr>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2866513">
      <w:bodyDiv w:val="1"/>
      <w:marLeft w:val="0"/>
      <w:marRight w:val="0"/>
      <w:marTop w:val="0"/>
      <w:marBottom w:val="0"/>
      <w:divBdr>
        <w:top w:val="none" w:sz="0" w:space="0" w:color="auto"/>
        <w:left w:val="none" w:sz="0" w:space="0" w:color="auto"/>
        <w:bottom w:val="none" w:sz="0" w:space="0" w:color="auto"/>
        <w:right w:val="none" w:sz="0" w:space="0" w:color="auto"/>
      </w:divBdr>
      <w:divsChild>
        <w:div w:id="1443527156">
          <w:marLeft w:val="0"/>
          <w:marRight w:val="0"/>
          <w:marTop w:val="0"/>
          <w:marBottom w:val="0"/>
          <w:divBdr>
            <w:top w:val="none" w:sz="0" w:space="0" w:color="auto"/>
            <w:left w:val="none" w:sz="0" w:space="0" w:color="auto"/>
            <w:bottom w:val="none" w:sz="0" w:space="0" w:color="auto"/>
            <w:right w:val="none" w:sz="0" w:space="0" w:color="auto"/>
          </w:divBdr>
        </w:div>
        <w:div w:id="845481471">
          <w:marLeft w:val="0"/>
          <w:marRight w:val="0"/>
          <w:marTop w:val="0"/>
          <w:marBottom w:val="0"/>
          <w:divBdr>
            <w:top w:val="none" w:sz="0" w:space="0" w:color="auto"/>
            <w:left w:val="none" w:sz="0" w:space="0" w:color="auto"/>
            <w:bottom w:val="none" w:sz="0" w:space="0" w:color="auto"/>
            <w:right w:val="none" w:sz="0" w:space="0" w:color="auto"/>
          </w:divBdr>
          <w:divsChild>
            <w:div w:id="544950578">
              <w:marLeft w:val="0"/>
              <w:marRight w:val="0"/>
              <w:marTop w:val="0"/>
              <w:marBottom w:val="0"/>
              <w:divBdr>
                <w:top w:val="none" w:sz="0" w:space="0" w:color="auto"/>
                <w:left w:val="none" w:sz="0" w:space="0" w:color="auto"/>
                <w:bottom w:val="none" w:sz="0" w:space="0" w:color="auto"/>
                <w:right w:val="none" w:sz="0" w:space="0" w:color="auto"/>
              </w:divBdr>
            </w:div>
          </w:divsChild>
        </w:div>
        <w:div w:id="347023442">
          <w:marLeft w:val="0"/>
          <w:marRight w:val="0"/>
          <w:marTop w:val="0"/>
          <w:marBottom w:val="0"/>
          <w:divBdr>
            <w:top w:val="none" w:sz="0" w:space="0" w:color="auto"/>
            <w:left w:val="none" w:sz="0" w:space="0" w:color="auto"/>
            <w:bottom w:val="none" w:sz="0" w:space="0" w:color="auto"/>
            <w:right w:val="none" w:sz="0" w:space="0" w:color="auto"/>
          </w:divBdr>
        </w:div>
        <w:div w:id="220410855">
          <w:marLeft w:val="0"/>
          <w:marRight w:val="0"/>
          <w:marTop w:val="0"/>
          <w:marBottom w:val="0"/>
          <w:divBdr>
            <w:top w:val="none" w:sz="0" w:space="0" w:color="auto"/>
            <w:left w:val="none" w:sz="0" w:space="0" w:color="auto"/>
            <w:bottom w:val="none" w:sz="0" w:space="0" w:color="auto"/>
            <w:right w:val="none" w:sz="0" w:space="0" w:color="auto"/>
          </w:divBdr>
          <w:divsChild>
            <w:div w:id="1970738378">
              <w:marLeft w:val="0"/>
              <w:marRight w:val="0"/>
              <w:marTop w:val="0"/>
              <w:marBottom w:val="0"/>
              <w:divBdr>
                <w:top w:val="none" w:sz="0" w:space="0" w:color="auto"/>
                <w:left w:val="none" w:sz="0" w:space="0" w:color="auto"/>
                <w:bottom w:val="none" w:sz="0" w:space="0" w:color="auto"/>
                <w:right w:val="none" w:sz="0" w:space="0" w:color="auto"/>
              </w:divBdr>
            </w:div>
          </w:divsChild>
        </w:div>
        <w:div w:id="1046217989">
          <w:marLeft w:val="0"/>
          <w:marRight w:val="0"/>
          <w:marTop w:val="0"/>
          <w:marBottom w:val="0"/>
          <w:divBdr>
            <w:top w:val="none" w:sz="0" w:space="0" w:color="auto"/>
            <w:left w:val="none" w:sz="0" w:space="0" w:color="auto"/>
            <w:bottom w:val="none" w:sz="0" w:space="0" w:color="auto"/>
            <w:right w:val="none" w:sz="0" w:space="0" w:color="auto"/>
          </w:divBdr>
        </w:div>
        <w:div w:id="159471444">
          <w:marLeft w:val="0"/>
          <w:marRight w:val="0"/>
          <w:marTop w:val="0"/>
          <w:marBottom w:val="0"/>
          <w:divBdr>
            <w:top w:val="none" w:sz="0" w:space="0" w:color="auto"/>
            <w:left w:val="none" w:sz="0" w:space="0" w:color="auto"/>
            <w:bottom w:val="none" w:sz="0" w:space="0" w:color="auto"/>
            <w:right w:val="none" w:sz="0" w:space="0" w:color="auto"/>
          </w:divBdr>
          <w:divsChild>
            <w:div w:id="271742811">
              <w:marLeft w:val="0"/>
              <w:marRight w:val="0"/>
              <w:marTop w:val="0"/>
              <w:marBottom w:val="0"/>
              <w:divBdr>
                <w:top w:val="none" w:sz="0" w:space="0" w:color="auto"/>
                <w:left w:val="none" w:sz="0" w:space="0" w:color="auto"/>
                <w:bottom w:val="none" w:sz="0" w:space="0" w:color="auto"/>
                <w:right w:val="none" w:sz="0" w:space="0" w:color="auto"/>
              </w:divBdr>
            </w:div>
          </w:divsChild>
        </w:div>
        <w:div w:id="1485656870">
          <w:marLeft w:val="0"/>
          <w:marRight w:val="0"/>
          <w:marTop w:val="0"/>
          <w:marBottom w:val="0"/>
          <w:divBdr>
            <w:top w:val="none" w:sz="0" w:space="0" w:color="auto"/>
            <w:left w:val="none" w:sz="0" w:space="0" w:color="auto"/>
            <w:bottom w:val="none" w:sz="0" w:space="0" w:color="auto"/>
            <w:right w:val="none" w:sz="0" w:space="0" w:color="auto"/>
          </w:divBdr>
        </w:div>
        <w:div w:id="948775785">
          <w:marLeft w:val="0"/>
          <w:marRight w:val="0"/>
          <w:marTop w:val="0"/>
          <w:marBottom w:val="0"/>
          <w:divBdr>
            <w:top w:val="none" w:sz="0" w:space="0" w:color="auto"/>
            <w:left w:val="none" w:sz="0" w:space="0" w:color="auto"/>
            <w:bottom w:val="none" w:sz="0" w:space="0" w:color="auto"/>
            <w:right w:val="none" w:sz="0" w:space="0" w:color="auto"/>
          </w:divBdr>
          <w:divsChild>
            <w:div w:id="2101442623">
              <w:marLeft w:val="0"/>
              <w:marRight w:val="0"/>
              <w:marTop w:val="0"/>
              <w:marBottom w:val="0"/>
              <w:divBdr>
                <w:top w:val="none" w:sz="0" w:space="0" w:color="auto"/>
                <w:left w:val="none" w:sz="0" w:space="0" w:color="auto"/>
                <w:bottom w:val="none" w:sz="0" w:space="0" w:color="auto"/>
                <w:right w:val="none" w:sz="0" w:space="0" w:color="auto"/>
              </w:divBdr>
            </w:div>
          </w:divsChild>
        </w:div>
        <w:div w:id="2140564760">
          <w:marLeft w:val="0"/>
          <w:marRight w:val="0"/>
          <w:marTop w:val="0"/>
          <w:marBottom w:val="0"/>
          <w:divBdr>
            <w:top w:val="none" w:sz="0" w:space="0" w:color="auto"/>
            <w:left w:val="none" w:sz="0" w:space="0" w:color="auto"/>
            <w:bottom w:val="none" w:sz="0" w:space="0" w:color="auto"/>
            <w:right w:val="none" w:sz="0" w:space="0" w:color="auto"/>
          </w:divBdr>
        </w:div>
        <w:div w:id="1322277337">
          <w:marLeft w:val="0"/>
          <w:marRight w:val="0"/>
          <w:marTop w:val="0"/>
          <w:marBottom w:val="0"/>
          <w:divBdr>
            <w:top w:val="none" w:sz="0" w:space="0" w:color="auto"/>
            <w:left w:val="none" w:sz="0" w:space="0" w:color="auto"/>
            <w:bottom w:val="none" w:sz="0" w:space="0" w:color="auto"/>
            <w:right w:val="none" w:sz="0" w:space="0" w:color="auto"/>
          </w:divBdr>
          <w:divsChild>
            <w:div w:id="1822577215">
              <w:marLeft w:val="0"/>
              <w:marRight w:val="0"/>
              <w:marTop w:val="0"/>
              <w:marBottom w:val="0"/>
              <w:divBdr>
                <w:top w:val="none" w:sz="0" w:space="0" w:color="auto"/>
                <w:left w:val="none" w:sz="0" w:space="0" w:color="auto"/>
                <w:bottom w:val="none" w:sz="0" w:space="0" w:color="auto"/>
                <w:right w:val="none" w:sz="0" w:space="0" w:color="auto"/>
              </w:divBdr>
            </w:div>
          </w:divsChild>
        </w:div>
        <w:div w:id="182407215">
          <w:marLeft w:val="0"/>
          <w:marRight w:val="0"/>
          <w:marTop w:val="0"/>
          <w:marBottom w:val="0"/>
          <w:divBdr>
            <w:top w:val="none" w:sz="0" w:space="0" w:color="auto"/>
            <w:left w:val="none" w:sz="0" w:space="0" w:color="auto"/>
            <w:bottom w:val="none" w:sz="0" w:space="0" w:color="auto"/>
            <w:right w:val="none" w:sz="0" w:space="0" w:color="auto"/>
          </w:divBdr>
        </w:div>
        <w:div w:id="261572067">
          <w:marLeft w:val="0"/>
          <w:marRight w:val="0"/>
          <w:marTop w:val="0"/>
          <w:marBottom w:val="0"/>
          <w:divBdr>
            <w:top w:val="none" w:sz="0" w:space="0" w:color="auto"/>
            <w:left w:val="none" w:sz="0" w:space="0" w:color="auto"/>
            <w:bottom w:val="none" w:sz="0" w:space="0" w:color="auto"/>
            <w:right w:val="none" w:sz="0" w:space="0" w:color="auto"/>
          </w:divBdr>
          <w:divsChild>
            <w:div w:id="1184826625">
              <w:marLeft w:val="0"/>
              <w:marRight w:val="0"/>
              <w:marTop w:val="0"/>
              <w:marBottom w:val="0"/>
              <w:divBdr>
                <w:top w:val="none" w:sz="0" w:space="0" w:color="auto"/>
                <w:left w:val="none" w:sz="0" w:space="0" w:color="auto"/>
                <w:bottom w:val="none" w:sz="0" w:space="0" w:color="auto"/>
                <w:right w:val="none" w:sz="0" w:space="0" w:color="auto"/>
              </w:divBdr>
            </w:div>
          </w:divsChild>
        </w:div>
        <w:div w:id="957831253">
          <w:marLeft w:val="0"/>
          <w:marRight w:val="0"/>
          <w:marTop w:val="0"/>
          <w:marBottom w:val="0"/>
          <w:divBdr>
            <w:top w:val="none" w:sz="0" w:space="0" w:color="auto"/>
            <w:left w:val="none" w:sz="0" w:space="0" w:color="auto"/>
            <w:bottom w:val="none" w:sz="0" w:space="0" w:color="auto"/>
            <w:right w:val="none" w:sz="0" w:space="0" w:color="auto"/>
          </w:divBdr>
        </w:div>
        <w:div w:id="1539472278">
          <w:marLeft w:val="0"/>
          <w:marRight w:val="0"/>
          <w:marTop w:val="0"/>
          <w:marBottom w:val="0"/>
          <w:divBdr>
            <w:top w:val="none" w:sz="0" w:space="0" w:color="auto"/>
            <w:left w:val="none" w:sz="0" w:space="0" w:color="auto"/>
            <w:bottom w:val="none" w:sz="0" w:space="0" w:color="auto"/>
            <w:right w:val="none" w:sz="0" w:space="0" w:color="auto"/>
          </w:divBdr>
          <w:divsChild>
            <w:div w:id="1705599619">
              <w:marLeft w:val="0"/>
              <w:marRight w:val="0"/>
              <w:marTop w:val="0"/>
              <w:marBottom w:val="0"/>
              <w:divBdr>
                <w:top w:val="none" w:sz="0" w:space="0" w:color="auto"/>
                <w:left w:val="none" w:sz="0" w:space="0" w:color="auto"/>
                <w:bottom w:val="none" w:sz="0" w:space="0" w:color="auto"/>
                <w:right w:val="none" w:sz="0" w:space="0" w:color="auto"/>
              </w:divBdr>
            </w:div>
          </w:divsChild>
        </w:div>
        <w:div w:id="1310481848">
          <w:marLeft w:val="0"/>
          <w:marRight w:val="0"/>
          <w:marTop w:val="300"/>
          <w:marBottom w:val="0"/>
          <w:divBdr>
            <w:top w:val="none" w:sz="0" w:space="0" w:color="auto"/>
            <w:left w:val="none" w:sz="0" w:space="0" w:color="auto"/>
            <w:bottom w:val="none" w:sz="0" w:space="0" w:color="auto"/>
            <w:right w:val="none" w:sz="0" w:space="0" w:color="auto"/>
          </w:divBdr>
          <w:divsChild>
            <w:div w:id="298151399">
              <w:marLeft w:val="0"/>
              <w:marRight w:val="0"/>
              <w:marTop w:val="0"/>
              <w:marBottom w:val="0"/>
              <w:divBdr>
                <w:top w:val="none" w:sz="0" w:space="0" w:color="auto"/>
                <w:left w:val="none" w:sz="0" w:space="0" w:color="auto"/>
                <w:bottom w:val="none" w:sz="0" w:space="0" w:color="auto"/>
                <w:right w:val="none" w:sz="0" w:space="0" w:color="auto"/>
              </w:divBdr>
              <w:divsChild>
                <w:div w:id="161447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816269">
          <w:marLeft w:val="0"/>
          <w:marRight w:val="0"/>
          <w:marTop w:val="300"/>
          <w:marBottom w:val="0"/>
          <w:divBdr>
            <w:top w:val="none" w:sz="0" w:space="0" w:color="auto"/>
            <w:left w:val="none" w:sz="0" w:space="0" w:color="auto"/>
            <w:bottom w:val="none" w:sz="0" w:space="0" w:color="auto"/>
            <w:right w:val="none" w:sz="0" w:space="0" w:color="auto"/>
          </w:divBdr>
          <w:divsChild>
            <w:div w:id="2003194327">
              <w:marLeft w:val="0"/>
              <w:marRight w:val="0"/>
              <w:marTop w:val="0"/>
              <w:marBottom w:val="0"/>
              <w:divBdr>
                <w:top w:val="none" w:sz="0" w:space="0" w:color="auto"/>
                <w:left w:val="none" w:sz="0" w:space="0" w:color="auto"/>
                <w:bottom w:val="none" w:sz="0" w:space="0" w:color="auto"/>
                <w:right w:val="none" w:sz="0" w:space="0" w:color="auto"/>
              </w:divBdr>
              <w:divsChild>
                <w:div w:id="17847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06946">
          <w:marLeft w:val="0"/>
          <w:marRight w:val="0"/>
          <w:marTop w:val="300"/>
          <w:marBottom w:val="0"/>
          <w:divBdr>
            <w:top w:val="none" w:sz="0" w:space="0" w:color="auto"/>
            <w:left w:val="none" w:sz="0" w:space="0" w:color="auto"/>
            <w:bottom w:val="none" w:sz="0" w:space="0" w:color="auto"/>
            <w:right w:val="none" w:sz="0" w:space="0" w:color="auto"/>
          </w:divBdr>
          <w:divsChild>
            <w:div w:id="735012030">
              <w:marLeft w:val="0"/>
              <w:marRight w:val="0"/>
              <w:marTop w:val="0"/>
              <w:marBottom w:val="0"/>
              <w:divBdr>
                <w:top w:val="none" w:sz="0" w:space="0" w:color="auto"/>
                <w:left w:val="none" w:sz="0" w:space="0" w:color="auto"/>
                <w:bottom w:val="none" w:sz="0" w:space="0" w:color="auto"/>
                <w:right w:val="none" w:sz="0" w:space="0" w:color="auto"/>
              </w:divBdr>
              <w:divsChild>
                <w:div w:id="142903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49699">
          <w:marLeft w:val="0"/>
          <w:marRight w:val="0"/>
          <w:marTop w:val="300"/>
          <w:marBottom w:val="0"/>
          <w:divBdr>
            <w:top w:val="none" w:sz="0" w:space="0" w:color="auto"/>
            <w:left w:val="none" w:sz="0" w:space="0" w:color="auto"/>
            <w:bottom w:val="none" w:sz="0" w:space="0" w:color="auto"/>
            <w:right w:val="none" w:sz="0" w:space="0" w:color="auto"/>
          </w:divBdr>
          <w:divsChild>
            <w:div w:id="90201639">
              <w:marLeft w:val="0"/>
              <w:marRight w:val="0"/>
              <w:marTop w:val="0"/>
              <w:marBottom w:val="0"/>
              <w:divBdr>
                <w:top w:val="none" w:sz="0" w:space="0" w:color="auto"/>
                <w:left w:val="none" w:sz="0" w:space="0" w:color="auto"/>
                <w:bottom w:val="none" w:sz="0" w:space="0" w:color="auto"/>
                <w:right w:val="none" w:sz="0" w:space="0" w:color="auto"/>
              </w:divBdr>
              <w:divsChild>
                <w:div w:id="127297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279943">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788538">
      <w:bodyDiv w:val="1"/>
      <w:marLeft w:val="0"/>
      <w:marRight w:val="0"/>
      <w:marTop w:val="0"/>
      <w:marBottom w:val="0"/>
      <w:divBdr>
        <w:top w:val="none" w:sz="0" w:space="0" w:color="auto"/>
        <w:left w:val="none" w:sz="0" w:space="0" w:color="auto"/>
        <w:bottom w:val="none" w:sz="0" w:space="0" w:color="auto"/>
        <w:right w:val="none" w:sz="0" w:space="0" w:color="auto"/>
      </w:divBdr>
      <w:divsChild>
        <w:div w:id="1517229532">
          <w:marLeft w:val="0"/>
          <w:marRight w:val="0"/>
          <w:marTop w:val="0"/>
          <w:marBottom w:val="0"/>
          <w:divBdr>
            <w:top w:val="none" w:sz="0" w:space="0" w:color="auto"/>
            <w:left w:val="none" w:sz="0" w:space="0" w:color="auto"/>
            <w:bottom w:val="none" w:sz="0" w:space="0" w:color="auto"/>
            <w:right w:val="none" w:sz="0" w:space="0" w:color="auto"/>
          </w:divBdr>
        </w:div>
        <w:div w:id="1938781845">
          <w:marLeft w:val="0"/>
          <w:marRight w:val="0"/>
          <w:marTop w:val="0"/>
          <w:marBottom w:val="0"/>
          <w:divBdr>
            <w:top w:val="none" w:sz="0" w:space="0" w:color="auto"/>
            <w:left w:val="none" w:sz="0" w:space="0" w:color="auto"/>
            <w:bottom w:val="none" w:sz="0" w:space="0" w:color="auto"/>
            <w:right w:val="none" w:sz="0" w:space="0" w:color="auto"/>
          </w:divBdr>
          <w:divsChild>
            <w:div w:id="739451712">
              <w:marLeft w:val="0"/>
              <w:marRight w:val="0"/>
              <w:marTop w:val="0"/>
              <w:marBottom w:val="0"/>
              <w:divBdr>
                <w:top w:val="none" w:sz="0" w:space="0" w:color="auto"/>
                <w:left w:val="none" w:sz="0" w:space="0" w:color="auto"/>
                <w:bottom w:val="none" w:sz="0" w:space="0" w:color="auto"/>
                <w:right w:val="none" w:sz="0" w:space="0" w:color="auto"/>
              </w:divBdr>
            </w:div>
          </w:divsChild>
        </w:div>
        <w:div w:id="1399937380">
          <w:marLeft w:val="0"/>
          <w:marRight w:val="0"/>
          <w:marTop w:val="0"/>
          <w:marBottom w:val="0"/>
          <w:divBdr>
            <w:top w:val="none" w:sz="0" w:space="0" w:color="auto"/>
            <w:left w:val="none" w:sz="0" w:space="0" w:color="auto"/>
            <w:bottom w:val="none" w:sz="0" w:space="0" w:color="auto"/>
            <w:right w:val="none" w:sz="0" w:space="0" w:color="auto"/>
          </w:divBdr>
        </w:div>
        <w:div w:id="710106456">
          <w:marLeft w:val="0"/>
          <w:marRight w:val="0"/>
          <w:marTop w:val="0"/>
          <w:marBottom w:val="0"/>
          <w:divBdr>
            <w:top w:val="none" w:sz="0" w:space="0" w:color="auto"/>
            <w:left w:val="none" w:sz="0" w:space="0" w:color="auto"/>
            <w:bottom w:val="none" w:sz="0" w:space="0" w:color="auto"/>
            <w:right w:val="none" w:sz="0" w:space="0" w:color="auto"/>
          </w:divBdr>
          <w:divsChild>
            <w:div w:id="11884755">
              <w:marLeft w:val="0"/>
              <w:marRight w:val="0"/>
              <w:marTop w:val="0"/>
              <w:marBottom w:val="0"/>
              <w:divBdr>
                <w:top w:val="none" w:sz="0" w:space="0" w:color="auto"/>
                <w:left w:val="none" w:sz="0" w:space="0" w:color="auto"/>
                <w:bottom w:val="none" w:sz="0" w:space="0" w:color="auto"/>
                <w:right w:val="none" w:sz="0" w:space="0" w:color="auto"/>
              </w:divBdr>
            </w:div>
          </w:divsChild>
        </w:div>
        <w:div w:id="793792371">
          <w:marLeft w:val="0"/>
          <w:marRight w:val="0"/>
          <w:marTop w:val="0"/>
          <w:marBottom w:val="0"/>
          <w:divBdr>
            <w:top w:val="none" w:sz="0" w:space="0" w:color="auto"/>
            <w:left w:val="none" w:sz="0" w:space="0" w:color="auto"/>
            <w:bottom w:val="none" w:sz="0" w:space="0" w:color="auto"/>
            <w:right w:val="none" w:sz="0" w:space="0" w:color="auto"/>
          </w:divBdr>
        </w:div>
        <w:div w:id="1598127882">
          <w:marLeft w:val="0"/>
          <w:marRight w:val="0"/>
          <w:marTop w:val="0"/>
          <w:marBottom w:val="0"/>
          <w:divBdr>
            <w:top w:val="none" w:sz="0" w:space="0" w:color="auto"/>
            <w:left w:val="none" w:sz="0" w:space="0" w:color="auto"/>
            <w:bottom w:val="none" w:sz="0" w:space="0" w:color="auto"/>
            <w:right w:val="none" w:sz="0" w:space="0" w:color="auto"/>
          </w:divBdr>
          <w:divsChild>
            <w:div w:id="131947529">
              <w:marLeft w:val="0"/>
              <w:marRight w:val="0"/>
              <w:marTop w:val="0"/>
              <w:marBottom w:val="0"/>
              <w:divBdr>
                <w:top w:val="none" w:sz="0" w:space="0" w:color="auto"/>
                <w:left w:val="none" w:sz="0" w:space="0" w:color="auto"/>
                <w:bottom w:val="none" w:sz="0" w:space="0" w:color="auto"/>
                <w:right w:val="none" w:sz="0" w:space="0" w:color="auto"/>
              </w:divBdr>
            </w:div>
          </w:divsChild>
        </w:div>
        <w:div w:id="1175150316">
          <w:marLeft w:val="0"/>
          <w:marRight w:val="0"/>
          <w:marTop w:val="0"/>
          <w:marBottom w:val="0"/>
          <w:divBdr>
            <w:top w:val="none" w:sz="0" w:space="0" w:color="auto"/>
            <w:left w:val="none" w:sz="0" w:space="0" w:color="auto"/>
            <w:bottom w:val="none" w:sz="0" w:space="0" w:color="auto"/>
            <w:right w:val="none" w:sz="0" w:space="0" w:color="auto"/>
          </w:divBdr>
        </w:div>
        <w:div w:id="1559894719">
          <w:marLeft w:val="0"/>
          <w:marRight w:val="0"/>
          <w:marTop w:val="0"/>
          <w:marBottom w:val="0"/>
          <w:divBdr>
            <w:top w:val="none" w:sz="0" w:space="0" w:color="auto"/>
            <w:left w:val="none" w:sz="0" w:space="0" w:color="auto"/>
            <w:bottom w:val="none" w:sz="0" w:space="0" w:color="auto"/>
            <w:right w:val="none" w:sz="0" w:space="0" w:color="auto"/>
          </w:divBdr>
          <w:divsChild>
            <w:div w:id="889193701">
              <w:marLeft w:val="0"/>
              <w:marRight w:val="0"/>
              <w:marTop w:val="0"/>
              <w:marBottom w:val="0"/>
              <w:divBdr>
                <w:top w:val="none" w:sz="0" w:space="0" w:color="auto"/>
                <w:left w:val="none" w:sz="0" w:space="0" w:color="auto"/>
                <w:bottom w:val="none" w:sz="0" w:space="0" w:color="auto"/>
                <w:right w:val="none" w:sz="0" w:space="0" w:color="auto"/>
              </w:divBdr>
            </w:div>
          </w:divsChild>
        </w:div>
        <w:div w:id="662395951">
          <w:marLeft w:val="0"/>
          <w:marRight w:val="0"/>
          <w:marTop w:val="0"/>
          <w:marBottom w:val="0"/>
          <w:divBdr>
            <w:top w:val="none" w:sz="0" w:space="0" w:color="auto"/>
            <w:left w:val="none" w:sz="0" w:space="0" w:color="auto"/>
            <w:bottom w:val="none" w:sz="0" w:space="0" w:color="auto"/>
            <w:right w:val="none" w:sz="0" w:space="0" w:color="auto"/>
          </w:divBdr>
        </w:div>
        <w:div w:id="1825975498">
          <w:marLeft w:val="0"/>
          <w:marRight w:val="0"/>
          <w:marTop w:val="0"/>
          <w:marBottom w:val="0"/>
          <w:divBdr>
            <w:top w:val="none" w:sz="0" w:space="0" w:color="auto"/>
            <w:left w:val="none" w:sz="0" w:space="0" w:color="auto"/>
            <w:bottom w:val="none" w:sz="0" w:space="0" w:color="auto"/>
            <w:right w:val="none" w:sz="0" w:space="0" w:color="auto"/>
          </w:divBdr>
          <w:divsChild>
            <w:div w:id="626543664">
              <w:marLeft w:val="0"/>
              <w:marRight w:val="0"/>
              <w:marTop w:val="0"/>
              <w:marBottom w:val="0"/>
              <w:divBdr>
                <w:top w:val="none" w:sz="0" w:space="0" w:color="auto"/>
                <w:left w:val="none" w:sz="0" w:space="0" w:color="auto"/>
                <w:bottom w:val="none" w:sz="0" w:space="0" w:color="auto"/>
                <w:right w:val="none" w:sz="0" w:space="0" w:color="auto"/>
              </w:divBdr>
            </w:div>
          </w:divsChild>
        </w:div>
        <w:div w:id="1161969710">
          <w:marLeft w:val="0"/>
          <w:marRight w:val="0"/>
          <w:marTop w:val="0"/>
          <w:marBottom w:val="0"/>
          <w:divBdr>
            <w:top w:val="none" w:sz="0" w:space="0" w:color="auto"/>
            <w:left w:val="none" w:sz="0" w:space="0" w:color="auto"/>
            <w:bottom w:val="none" w:sz="0" w:space="0" w:color="auto"/>
            <w:right w:val="none" w:sz="0" w:space="0" w:color="auto"/>
          </w:divBdr>
        </w:div>
        <w:div w:id="958876178">
          <w:marLeft w:val="0"/>
          <w:marRight w:val="0"/>
          <w:marTop w:val="0"/>
          <w:marBottom w:val="0"/>
          <w:divBdr>
            <w:top w:val="none" w:sz="0" w:space="0" w:color="auto"/>
            <w:left w:val="none" w:sz="0" w:space="0" w:color="auto"/>
            <w:bottom w:val="none" w:sz="0" w:space="0" w:color="auto"/>
            <w:right w:val="none" w:sz="0" w:space="0" w:color="auto"/>
          </w:divBdr>
          <w:divsChild>
            <w:div w:id="1247763637">
              <w:marLeft w:val="0"/>
              <w:marRight w:val="0"/>
              <w:marTop w:val="0"/>
              <w:marBottom w:val="0"/>
              <w:divBdr>
                <w:top w:val="none" w:sz="0" w:space="0" w:color="auto"/>
                <w:left w:val="none" w:sz="0" w:space="0" w:color="auto"/>
                <w:bottom w:val="none" w:sz="0" w:space="0" w:color="auto"/>
                <w:right w:val="none" w:sz="0" w:space="0" w:color="auto"/>
              </w:divBdr>
            </w:div>
          </w:divsChild>
        </w:div>
        <w:div w:id="856232607">
          <w:marLeft w:val="0"/>
          <w:marRight w:val="0"/>
          <w:marTop w:val="0"/>
          <w:marBottom w:val="0"/>
          <w:divBdr>
            <w:top w:val="none" w:sz="0" w:space="0" w:color="auto"/>
            <w:left w:val="none" w:sz="0" w:space="0" w:color="auto"/>
            <w:bottom w:val="none" w:sz="0" w:space="0" w:color="auto"/>
            <w:right w:val="none" w:sz="0" w:space="0" w:color="auto"/>
          </w:divBdr>
        </w:div>
        <w:div w:id="641422356">
          <w:marLeft w:val="0"/>
          <w:marRight w:val="0"/>
          <w:marTop w:val="0"/>
          <w:marBottom w:val="0"/>
          <w:divBdr>
            <w:top w:val="none" w:sz="0" w:space="0" w:color="auto"/>
            <w:left w:val="none" w:sz="0" w:space="0" w:color="auto"/>
            <w:bottom w:val="none" w:sz="0" w:space="0" w:color="auto"/>
            <w:right w:val="none" w:sz="0" w:space="0" w:color="auto"/>
          </w:divBdr>
          <w:divsChild>
            <w:div w:id="2018266685">
              <w:marLeft w:val="0"/>
              <w:marRight w:val="0"/>
              <w:marTop w:val="0"/>
              <w:marBottom w:val="0"/>
              <w:divBdr>
                <w:top w:val="none" w:sz="0" w:space="0" w:color="auto"/>
                <w:left w:val="none" w:sz="0" w:space="0" w:color="auto"/>
                <w:bottom w:val="none" w:sz="0" w:space="0" w:color="auto"/>
                <w:right w:val="none" w:sz="0" w:space="0" w:color="auto"/>
              </w:divBdr>
            </w:div>
          </w:divsChild>
        </w:div>
        <w:div w:id="1644579566">
          <w:marLeft w:val="0"/>
          <w:marRight w:val="0"/>
          <w:marTop w:val="300"/>
          <w:marBottom w:val="0"/>
          <w:divBdr>
            <w:top w:val="none" w:sz="0" w:space="0" w:color="auto"/>
            <w:left w:val="none" w:sz="0" w:space="0" w:color="auto"/>
            <w:bottom w:val="none" w:sz="0" w:space="0" w:color="auto"/>
            <w:right w:val="none" w:sz="0" w:space="0" w:color="auto"/>
          </w:divBdr>
          <w:divsChild>
            <w:div w:id="340737214">
              <w:marLeft w:val="0"/>
              <w:marRight w:val="0"/>
              <w:marTop w:val="0"/>
              <w:marBottom w:val="0"/>
              <w:divBdr>
                <w:top w:val="none" w:sz="0" w:space="0" w:color="auto"/>
                <w:left w:val="none" w:sz="0" w:space="0" w:color="auto"/>
                <w:bottom w:val="none" w:sz="0" w:space="0" w:color="auto"/>
                <w:right w:val="none" w:sz="0" w:space="0" w:color="auto"/>
              </w:divBdr>
              <w:divsChild>
                <w:div w:id="39265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9786">
          <w:marLeft w:val="0"/>
          <w:marRight w:val="0"/>
          <w:marTop w:val="300"/>
          <w:marBottom w:val="0"/>
          <w:divBdr>
            <w:top w:val="none" w:sz="0" w:space="0" w:color="auto"/>
            <w:left w:val="none" w:sz="0" w:space="0" w:color="auto"/>
            <w:bottom w:val="none" w:sz="0" w:space="0" w:color="auto"/>
            <w:right w:val="none" w:sz="0" w:space="0" w:color="auto"/>
          </w:divBdr>
          <w:divsChild>
            <w:div w:id="162859110">
              <w:marLeft w:val="0"/>
              <w:marRight w:val="0"/>
              <w:marTop w:val="0"/>
              <w:marBottom w:val="0"/>
              <w:divBdr>
                <w:top w:val="none" w:sz="0" w:space="0" w:color="auto"/>
                <w:left w:val="none" w:sz="0" w:space="0" w:color="auto"/>
                <w:bottom w:val="none" w:sz="0" w:space="0" w:color="auto"/>
                <w:right w:val="none" w:sz="0" w:space="0" w:color="auto"/>
              </w:divBdr>
              <w:divsChild>
                <w:div w:id="70806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9827">
          <w:marLeft w:val="0"/>
          <w:marRight w:val="0"/>
          <w:marTop w:val="300"/>
          <w:marBottom w:val="0"/>
          <w:divBdr>
            <w:top w:val="none" w:sz="0" w:space="0" w:color="auto"/>
            <w:left w:val="none" w:sz="0" w:space="0" w:color="auto"/>
            <w:bottom w:val="none" w:sz="0" w:space="0" w:color="auto"/>
            <w:right w:val="none" w:sz="0" w:space="0" w:color="auto"/>
          </w:divBdr>
          <w:divsChild>
            <w:div w:id="1396704299">
              <w:marLeft w:val="0"/>
              <w:marRight w:val="0"/>
              <w:marTop w:val="0"/>
              <w:marBottom w:val="0"/>
              <w:divBdr>
                <w:top w:val="none" w:sz="0" w:space="0" w:color="auto"/>
                <w:left w:val="none" w:sz="0" w:space="0" w:color="auto"/>
                <w:bottom w:val="none" w:sz="0" w:space="0" w:color="auto"/>
                <w:right w:val="none" w:sz="0" w:space="0" w:color="auto"/>
              </w:divBdr>
              <w:divsChild>
                <w:div w:id="126545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30477">
          <w:marLeft w:val="0"/>
          <w:marRight w:val="0"/>
          <w:marTop w:val="300"/>
          <w:marBottom w:val="0"/>
          <w:divBdr>
            <w:top w:val="none" w:sz="0" w:space="0" w:color="auto"/>
            <w:left w:val="none" w:sz="0" w:space="0" w:color="auto"/>
            <w:bottom w:val="none" w:sz="0" w:space="0" w:color="auto"/>
            <w:right w:val="none" w:sz="0" w:space="0" w:color="auto"/>
          </w:divBdr>
          <w:divsChild>
            <w:div w:id="1575554207">
              <w:marLeft w:val="0"/>
              <w:marRight w:val="0"/>
              <w:marTop w:val="0"/>
              <w:marBottom w:val="0"/>
              <w:divBdr>
                <w:top w:val="none" w:sz="0" w:space="0" w:color="auto"/>
                <w:left w:val="none" w:sz="0" w:space="0" w:color="auto"/>
                <w:bottom w:val="none" w:sz="0" w:space="0" w:color="auto"/>
                <w:right w:val="none" w:sz="0" w:space="0" w:color="auto"/>
              </w:divBdr>
              <w:divsChild>
                <w:div w:id="173010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85867">
      <w:bodyDiv w:val="1"/>
      <w:marLeft w:val="0"/>
      <w:marRight w:val="0"/>
      <w:marTop w:val="0"/>
      <w:marBottom w:val="0"/>
      <w:divBdr>
        <w:top w:val="none" w:sz="0" w:space="0" w:color="auto"/>
        <w:left w:val="none" w:sz="0" w:space="0" w:color="auto"/>
        <w:bottom w:val="none" w:sz="0" w:space="0" w:color="auto"/>
        <w:right w:val="none" w:sz="0" w:space="0" w:color="auto"/>
      </w:divBdr>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144926">
      <w:bodyDiv w:val="1"/>
      <w:marLeft w:val="0"/>
      <w:marRight w:val="0"/>
      <w:marTop w:val="0"/>
      <w:marBottom w:val="0"/>
      <w:divBdr>
        <w:top w:val="none" w:sz="0" w:space="0" w:color="auto"/>
        <w:left w:val="none" w:sz="0" w:space="0" w:color="auto"/>
        <w:bottom w:val="none" w:sz="0" w:space="0" w:color="auto"/>
        <w:right w:val="none" w:sz="0" w:space="0" w:color="auto"/>
      </w:divBdr>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01611859">
      <w:bodyDiv w:val="1"/>
      <w:marLeft w:val="0"/>
      <w:marRight w:val="0"/>
      <w:marTop w:val="0"/>
      <w:marBottom w:val="0"/>
      <w:divBdr>
        <w:top w:val="none" w:sz="0" w:space="0" w:color="auto"/>
        <w:left w:val="none" w:sz="0" w:space="0" w:color="auto"/>
        <w:bottom w:val="none" w:sz="0" w:space="0" w:color="auto"/>
        <w:right w:val="none" w:sz="0" w:space="0" w:color="auto"/>
      </w:divBdr>
      <w:divsChild>
        <w:div w:id="1184712672">
          <w:marLeft w:val="0"/>
          <w:marRight w:val="0"/>
          <w:marTop w:val="0"/>
          <w:marBottom w:val="0"/>
          <w:divBdr>
            <w:top w:val="none" w:sz="0" w:space="0" w:color="auto"/>
            <w:left w:val="none" w:sz="0" w:space="0" w:color="auto"/>
            <w:bottom w:val="none" w:sz="0" w:space="0" w:color="auto"/>
            <w:right w:val="none" w:sz="0" w:space="0" w:color="auto"/>
          </w:divBdr>
        </w:div>
        <w:div w:id="1073427442">
          <w:marLeft w:val="0"/>
          <w:marRight w:val="0"/>
          <w:marTop w:val="0"/>
          <w:marBottom w:val="0"/>
          <w:divBdr>
            <w:top w:val="none" w:sz="0" w:space="0" w:color="auto"/>
            <w:left w:val="none" w:sz="0" w:space="0" w:color="auto"/>
            <w:bottom w:val="none" w:sz="0" w:space="0" w:color="auto"/>
            <w:right w:val="none" w:sz="0" w:space="0" w:color="auto"/>
          </w:divBdr>
          <w:divsChild>
            <w:div w:id="2138909867">
              <w:marLeft w:val="0"/>
              <w:marRight w:val="0"/>
              <w:marTop w:val="0"/>
              <w:marBottom w:val="0"/>
              <w:divBdr>
                <w:top w:val="none" w:sz="0" w:space="0" w:color="auto"/>
                <w:left w:val="none" w:sz="0" w:space="0" w:color="auto"/>
                <w:bottom w:val="none" w:sz="0" w:space="0" w:color="auto"/>
                <w:right w:val="none" w:sz="0" w:space="0" w:color="auto"/>
              </w:divBdr>
            </w:div>
          </w:divsChild>
        </w:div>
        <w:div w:id="1956280008">
          <w:marLeft w:val="0"/>
          <w:marRight w:val="0"/>
          <w:marTop w:val="0"/>
          <w:marBottom w:val="0"/>
          <w:divBdr>
            <w:top w:val="none" w:sz="0" w:space="0" w:color="auto"/>
            <w:left w:val="none" w:sz="0" w:space="0" w:color="auto"/>
            <w:bottom w:val="none" w:sz="0" w:space="0" w:color="auto"/>
            <w:right w:val="none" w:sz="0" w:space="0" w:color="auto"/>
          </w:divBdr>
        </w:div>
        <w:div w:id="1461649422">
          <w:marLeft w:val="0"/>
          <w:marRight w:val="0"/>
          <w:marTop w:val="0"/>
          <w:marBottom w:val="0"/>
          <w:divBdr>
            <w:top w:val="none" w:sz="0" w:space="0" w:color="auto"/>
            <w:left w:val="none" w:sz="0" w:space="0" w:color="auto"/>
            <w:bottom w:val="none" w:sz="0" w:space="0" w:color="auto"/>
            <w:right w:val="none" w:sz="0" w:space="0" w:color="auto"/>
          </w:divBdr>
          <w:divsChild>
            <w:div w:id="48768912">
              <w:marLeft w:val="0"/>
              <w:marRight w:val="0"/>
              <w:marTop w:val="0"/>
              <w:marBottom w:val="0"/>
              <w:divBdr>
                <w:top w:val="none" w:sz="0" w:space="0" w:color="auto"/>
                <w:left w:val="none" w:sz="0" w:space="0" w:color="auto"/>
                <w:bottom w:val="none" w:sz="0" w:space="0" w:color="auto"/>
                <w:right w:val="none" w:sz="0" w:space="0" w:color="auto"/>
              </w:divBdr>
            </w:div>
          </w:divsChild>
        </w:div>
        <w:div w:id="392582381">
          <w:marLeft w:val="0"/>
          <w:marRight w:val="0"/>
          <w:marTop w:val="0"/>
          <w:marBottom w:val="0"/>
          <w:divBdr>
            <w:top w:val="none" w:sz="0" w:space="0" w:color="auto"/>
            <w:left w:val="none" w:sz="0" w:space="0" w:color="auto"/>
            <w:bottom w:val="none" w:sz="0" w:space="0" w:color="auto"/>
            <w:right w:val="none" w:sz="0" w:space="0" w:color="auto"/>
          </w:divBdr>
        </w:div>
        <w:div w:id="76102618">
          <w:marLeft w:val="0"/>
          <w:marRight w:val="0"/>
          <w:marTop w:val="0"/>
          <w:marBottom w:val="0"/>
          <w:divBdr>
            <w:top w:val="none" w:sz="0" w:space="0" w:color="auto"/>
            <w:left w:val="none" w:sz="0" w:space="0" w:color="auto"/>
            <w:bottom w:val="none" w:sz="0" w:space="0" w:color="auto"/>
            <w:right w:val="none" w:sz="0" w:space="0" w:color="auto"/>
          </w:divBdr>
          <w:divsChild>
            <w:div w:id="769009750">
              <w:marLeft w:val="0"/>
              <w:marRight w:val="0"/>
              <w:marTop w:val="0"/>
              <w:marBottom w:val="0"/>
              <w:divBdr>
                <w:top w:val="none" w:sz="0" w:space="0" w:color="auto"/>
                <w:left w:val="none" w:sz="0" w:space="0" w:color="auto"/>
                <w:bottom w:val="none" w:sz="0" w:space="0" w:color="auto"/>
                <w:right w:val="none" w:sz="0" w:space="0" w:color="auto"/>
              </w:divBdr>
            </w:div>
          </w:divsChild>
        </w:div>
        <w:div w:id="584193008">
          <w:marLeft w:val="0"/>
          <w:marRight w:val="0"/>
          <w:marTop w:val="0"/>
          <w:marBottom w:val="0"/>
          <w:divBdr>
            <w:top w:val="none" w:sz="0" w:space="0" w:color="auto"/>
            <w:left w:val="none" w:sz="0" w:space="0" w:color="auto"/>
            <w:bottom w:val="none" w:sz="0" w:space="0" w:color="auto"/>
            <w:right w:val="none" w:sz="0" w:space="0" w:color="auto"/>
          </w:divBdr>
        </w:div>
        <w:div w:id="1537353479">
          <w:marLeft w:val="0"/>
          <w:marRight w:val="0"/>
          <w:marTop w:val="0"/>
          <w:marBottom w:val="0"/>
          <w:divBdr>
            <w:top w:val="none" w:sz="0" w:space="0" w:color="auto"/>
            <w:left w:val="none" w:sz="0" w:space="0" w:color="auto"/>
            <w:bottom w:val="none" w:sz="0" w:space="0" w:color="auto"/>
            <w:right w:val="none" w:sz="0" w:space="0" w:color="auto"/>
          </w:divBdr>
          <w:divsChild>
            <w:div w:id="2047638829">
              <w:marLeft w:val="0"/>
              <w:marRight w:val="0"/>
              <w:marTop w:val="0"/>
              <w:marBottom w:val="0"/>
              <w:divBdr>
                <w:top w:val="none" w:sz="0" w:space="0" w:color="auto"/>
                <w:left w:val="none" w:sz="0" w:space="0" w:color="auto"/>
                <w:bottom w:val="none" w:sz="0" w:space="0" w:color="auto"/>
                <w:right w:val="none" w:sz="0" w:space="0" w:color="auto"/>
              </w:divBdr>
            </w:div>
          </w:divsChild>
        </w:div>
        <w:div w:id="1545408820">
          <w:marLeft w:val="0"/>
          <w:marRight w:val="0"/>
          <w:marTop w:val="0"/>
          <w:marBottom w:val="0"/>
          <w:divBdr>
            <w:top w:val="none" w:sz="0" w:space="0" w:color="auto"/>
            <w:left w:val="none" w:sz="0" w:space="0" w:color="auto"/>
            <w:bottom w:val="none" w:sz="0" w:space="0" w:color="auto"/>
            <w:right w:val="none" w:sz="0" w:space="0" w:color="auto"/>
          </w:divBdr>
        </w:div>
        <w:div w:id="1328943152">
          <w:marLeft w:val="0"/>
          <w:marRight w:val="0"/>
          <w:marTop w:val="0"/>
          <w:marBottom w:val="0"/>
          <w:divBdr>
            <w:top w:val="none" w:sz="0" w:space="0" w:color="auto"/>
            <w:left w:val="none" w:sz="0" w:space="0" w:color="auto"/>
            <w:bottom w:val="none" w:sz="0" w:space="0" w:color="auto"/>
            <w:right w:val="none" w:sz="0" w:space="0" w:color="auto"/>
          </w:divBdr>
          <w:divsChild>
            <w:div w:id="1985773098">
              <w:marLeft w:val="0"/>
              <w:marRight w:val="0"/>
              <w:marTop w:val="0"/>
              <w:marBottom w:val="0"/>
              <w:divBdr>
                <w:top w:val="none" w:sz="0" w:space="0" w:color="auto"/>
                <w:left w:val="none" w:sz="0" w:space="0" w:color="auto"/>
                <w:bottom w:val="none" w:sz="0" w:space="0" w:color="auto"/>
                <w:right w:val="none" w:sz="0" w:space="0" w:color="auto"/>
              </w:divBdr>
            </w:div>
          </w:divsChild>
        </w:div>
        <w:div w:id="112478101">
          <w:marLeft w:val="0"/>
          <w:marRight w:val="0"/>
          <w:marTop w:val="0"/>
          <w:marBottom w:val="0"/>
          <w:divBdr>
            <w:top w:val="none" w:sz="0" w:space="0" w:color="auto"/>
            <w:left w:val="none" w:sz="0" w:space="0" w:color="auto"/>
            <w:bottom w:val="none" w:sz="0" w:space="0" w:color="auto"/>
            <w:right w:val="none" w:sz="0" w:space="0" w:color="auto"/>
          </w:divBdr>
        </w:div>
        <w:div w:id="1484588536">
          <w:marLeft w:val="0"/>
          <w:marRight w:val="0"/>
          <w:marTop w:val="0"/>
          <w:marBottom w:val="0"/>
          <w:divBdr>
            <w:top w:val="none" w:sz="0" w:space="0" w:color="auto"/>
            <w:left w:val="none" w:sz="0" w:space="0" w:color="auto"/>
            <w:bottom w:val="none" w:sz="0" w:space="0" w:color="auto"/>
            <w:right w:val="none" w:sz="0" w:space="0" w:color="auto"/>
          </w:divBdr>
          <w:divsChild>
            <w:div w:id="900409476">
              <w:marLeft w:val="0"/>
              <w:marRight w:val="0"/>
              <w:marTop w:val="0"/>
              <w:marBottom w:val="0"/>
              <w:divBdr>
                <w:top w:val="none" w:sz="0" w:space="0" w:color="auto"/>
                <w:left w:val="none" w:sz="0" w:space="0" w:color="auto"/>
                <w:bottom w:val="none" w:sz="0" w:space="0" w:color="auto"/>
                <w:right w:val="none" w:sz="0" w:space="0" w:color="auto"/>
              </w:divBdr>
            </w:div>
          </w:divsChild>
        </w:div>
        <w:div w:id="22945205">
          <w:marLeft w:val="0"/>
          <w:marRight w:val="0"/>
          <w:marTop w:val="0"/>
          <w:marBottom w:val="0"/>
          <w:divBdr>
            <w:top w:val="none" w:sz="0" w:space="0" w:color="auto"/>
            <w:left w:val="none" w:sz="0" w:space="0" w:color="auto"/>
            <w:bottom w:val="none" w:sz="0" w:space="0" w:color="auto"/>
            <w:right w:val="none" w:sz="0" w:space="0" w:color="auto"/>
          </w:divBdr>
        </w:div>
        <w:div w:id="1274165816">
          <w:marLeft w:val="0"/>
          <w:marRight w:val="0"/>
          <w:marTop w:val="0"/>
          <w:marBottom w:val="0"/>
          <w:divBdr>
            <w:top w:val="none" w:sz="0" w:space="0" w:color="auto"/>
            <w:left w:val="none" w:sz="0" w:space="0" w:color="auto"/>
            <w:bottom w:val="none" w:sz="0" w:space="0" w:color="auto"/>
            <w:right w:val="none" w:sz="0" w:space="0" w:color="auto"/>
          </w:divBdr>
          <w:divsChild>
            <w:div w:id="725253878">
              <w:marLeft w:val="0"/>
              <w:marRight w:val="0"/>
              <w:marTop w:val="0"/>
              <w:marBottom w:val="0"/>
              <w:divBdr>
                <w:top w:val="none" w:sz="0" w:space="0" w:color="auto"/>
                <w:left w:val="none" w:sz="0" w:space="0" w:color="auto"/>
                <w:bottom w:val="none" w:sz="0" w:space="0" w:color="auto"/>
                <w:right w:val="none" w:sz="0" w:space="0" w:color="auto"/>
              </w:divBdr>
            </w:div>
          </w:divsChild>
        </w:div>
        <w:div w:id="1987539636">
          <w:marLeft w:val="0"/>
          <w:marRight w:val="0"/>
          <w:marTop w:val="300"/>
          <w:marBottom w:val="0"/>
          <w:divBdr>
            <w:top w:val="none" w:sz="0" w:space="0" w:color="auto"/>
            <w:left w:val="none" w:sz="0" w:space="0" w:color="auto"/>
            <w:bottom w:val="none" w:sz="0" w:space="0" w:color="auto"/>
            <w:right w:val="none" w:sz="0" w:space="0" w:color="auto"/>
          </w:divBdr>
          <w:divsChild>
            <w:div w:id="2040160296">
              <w:marLeft w:val="0"/>
              <w:marRight w:val="0"/>
              <w:marTop w:val="0"/>
              <w:marBottom w:val="0"/>
              <w:divBdr>
                <w:top w:val="none" w:sz="0" w:space="0" w:color="auto"/>
                <w:left w:val="none" w:sz="0" w:space="0" w:color="auto"/>
                <w:bottom w:val="none" w:sz="0" w:space="0" w:color="auto"/>
                <w:right w:val="none" w:sz="0" w:space="0" w:color="auto"/>
              </w:divBdr>
              <w:divsChild>
                <w:div w:id="7143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4552">
          <w:marLeft w:val="0"/>
          <w:marRight w:val="0"/>
          <w:marTop w:val="300"/>
          <w:marBottom w:val="0"/>
          <w:divBdr>
            <w:top w:val="none" w:sz="0" w:space="0" w:color="auto"/>
            <w:left w:val="none" w:sz="0" w:space="0" w:color="auto"/>
            <w:bottom w:val="none" w:sz="0" w:space="0" w:color="auto"/>
            <w:right w:val="none" w:sz="0" w:space="0" w:color="auto"/>
          </w:divBdr>
          <w:divsChild>
            <w:div w:id="1235168903">
              <w:marLeft w:val="0"/>
              <w:marRight w:val="0"/>
              <w:marTop w:val="0"/>
              <w:marBottom w:val="0"/>
              <w:divBdr>
                <w:top w:val="none" w:sz="0" w:space="0" w:color="auto"/>
                <w:left w:val="none" w:sz="0" w:space="0" w:color="auto"/>
                <w:bottom w:val="none" w:sz="0" w:space="0" w:color="auto"/>
                <w:right w:val="none" w:sz="0" w:space="0" w:color="auto"/>
              </w:divBdr>
              <w:divsChild>
                <w:div w:id="1789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051480">
          <w:marLeft w:val="0"/>
          <w:marRight w:val="0"/>
          <w:marTop w:val="300"/>
          <w:marBottom w:val="0"/>
          <w:divBdr>
            <w:top w:val="none" w:sz="0" w:space="0" w:color="auto"/>
            <w:left w:val="none" w:sz="0" w:space="0" w:color="auto"/>
            <w:bottom w:val="none" w:sz="0" w:space="0" w:color="auto"/>
            <w:right w:val="none" w:sz="0" w:space="0" w:color="auto"/>
          </w:divBdr>
          <w:divsChild>
            <w:div w:id="509299627">
              <w:marLeft w:val="0"/>
              <w:marRight w:val="0"/>
              <w:marTop w:val="0"/>
              <w:marBottom w:val="0"/>
              <w:divBdr>
                <w:top w:val="none" w:sz="0" w:space="0" w:color="auto"/>
                <w:left w:val="none" w:sz="0" w:space="0" w:color="auto"/>
                <w:bottom w:val="none" w:sz="0" w:space="0" w:color="auto"/>
                <w:right w:val="none" w:sz="0" w:space="0" w:color="auto"/>
              </w:divBdr>
              <w:divsChild>
                <w:div w:id="207843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35550">
          <w:marLeft w:val="0"/>
          <w:marRight w:val="0"/>
          <w:marTop w:val="300"/>
          <w:marBottom w:val="0"/>
          <w:divBdr>
            <w:top w:val="none" w:sz="0" w:space="0" w:color="auto"/>
            <w:left w:val="none" w:sz="0" w:space="0" w:color="auto"/>
            <w:bottom w:val="none" w:sz="0" w:space="0" w:color="auto"/>
            <w:right w:val="none" w:sz="0" w:space="0" w:color="auto"/>
          </w:divBdr>
          <w:divsChild>
            <w:div w:id="1005594149">
              <w:marLeft w:val="0"/>
              <w:marRight w:val="0"/>
              <w:marTop w:val="0"/>
              <w:marBottom w:val="0"/>
              <w:divBdr>
                <w:top w:val="none" w:sz="0" w:space="0" w:color="auto"/>
                <w:left w:val="none" w:sz="0" w:space="0" w:color="auto"/>
                <w:bottom w:val="none" w:sz="0" w:space="0" w:color="auto"/>
                <w:right w:val="none" w:sz="0" w:space="0" w:color="auto"/>
              </w:divBdr>
              <w:divsChild>
                <w:div w:id="180689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40070246">
      <w:bodyDiv w:val="1"/>
      <w:marLeft w:val="0"/>
      <w:marRight w:val="0"/>
      <w:marTop w:val="0"/>
      <w:marBottom w:val="0"/>
      <w:divBdr>
        <w:top w:val="none" w:sz="0" w:space="0" w:color="auto"/>
        <w:left w:val="none" w:sz="0" w:space="0" w:color="auto"/>
        <w:bottom w:val="none" w:sz="0" w:space="0" w:color="auto"/>
        <w:right w:val="none" w:sz="0" w:space="0" w:color="auto"/>
      </w:divBdr>
      <w:divsChild>
        <w:div w:id="402800806">
          <w:marLeft w:val="0"/>
          <w:marRight w:val="0"/>
          <w:marTop w:val="0"/>
          <w:marBottom w:val="0"/>
          <w:divBdr>
            <w:top w:val="none" w:sz="0" w:space="0" w:color="auto"/>
            <w:left w:val="none" w:sz="0" w:space="0" w:color="auto"/>
            <w:bottom w:val="none" w:sz="0" w:space="0" w:color="auto"/>
            <w:right w:val="none" w:sz="0" w:space="0" w:color="auto"/>
          </w:divBdr>
        </w:div>
        <w:div w:id="914169799">
          <w:marLeft w:val="0"/>
          <w:marRight w:val="0"/>
          <w:marTop w:val="0"/>
          <w:marBottom w:val="0"/>
          <w:divBdr>
            <w:top w:val="none" w:sz="0" w:space="0" w:color="auto"/>
            <w:left w:val="none" w:sz="0" w:space="0" w:color="auto"/>
            <w:bottom w:val="none" w:sz="0" w:space="0" w:color="auto"/>
            <w:right w:val="none" w:sz="0" w:space="0" w:color="auto"/>
          </w:divBdr>
          <w:divsChild>
            <w:div w:id="737635080">
              <w:marLeft w:val="0"/>
              <w:marRight w:val="0"/>
              <w:marTop w:val="0"/>
              <w:marBottom w:val="0"/>
              <w:divBdr>
                <w:top w:val="none" w:sz="0" w:space="0" w:color="auto"/>
                <w:left w:val="none" w:sz="0" w:space="0" w:color="auto"/>
                <w:bottom w:val="none" w:sz="0" w:space="0" w:color="auto"/>
                <w:right w:val="none" w:sz="0" w:space="0" w:color="auto"/>
              </w:divBdr>
            </w:div>
          </w:divsChild>
        </w:div>
        <w:div w:id="962734986">
          <w:marLeft w:val="0"/>
          <w:marRight w:val="0"/>
          <w:marTop w:val="0"/>
          <w:marBottom w:val="0"/>
          <w:divBdr>
            <w:top w:val="none" w:sz="0" w:space="0" w:color="auto"/>
            <w:left w:val="none" w:sz="0" w:space="0" w:color="auto"/>
            <w:bottom w:val="none" w:sz="0" w:space="0" w:color="auto"/>
            <w:right w:val="none" w:sz="0" w:space="0" w:color="auto"/>
          </w:divBdr>
        </w:div>
        <w:div w:id="406999551">
          <w:marLeft w:val="0"/>
          <w:marRight w:val="0"/>
          <w:marTop w:val="0"/>
          <w:marBottom w:val="0"/>
          <w:divBdr>
            <w:top w:val="none" w:sz="0" w:space="0" w:color="auto"/>
            <w:left w:val="none" w:sz="0" w:space="0" w:color="auto"/>
            <w:bottom w:val="none" w:sz="0" w:space="0" w:color="auto"/>
            <w:right w:val="none" w:sz="0" w:space="0" w:color="auto"/>
          </w:divBdr>
          <w:divsChild>
            <w:div w:id="1625698625">
              <w:marLeft w:val="0"/>
              <w:marRight w:val="0"/>
              <w:marTop w:val="0"/>
              <w:marBottom w:val="0"/>
              <w:divBdr>
                <w:top w:val="none" w:sz="0" w:space="0" w:color="auto"/>
                <w:left w:val="none" w:sz="0" w:space="0" w:color="auto"/>
                <w:bottom w:val="none" w:sz="0" w:space="0" w:color="auto"/>
                <w:right w:val="none" w:sz="0" w:space="0" w:color="auto"/>
              </w:divBdr>
            </w:div>
          </w:divsChild>
        </w:div>
        <w:div w:id="1463841568">
          <w:marLeft w:val="0"/>
          <w:marRight w:val="0"/>
          <w:marTop w:val="0"/>
          <w:marBottom w:val="0"/>
          <w:divBdr>
            <w:top w:val="none" w:sz="0" w:space="0" w:color="auto"/>
            <w:left w:val="none" w:sz="0" w:space="0" w:color="auto"/>
            <w:bottom w:val="none" w:sz="0" w:space="0" w:color="auto"/>
            <w:right w:val="none" w:sz="0" w:space="0" w:color="auto"/>
          </w:divBdr>
        </w:div>
        <w:div w:id="799231053">
          <w:marLeft w:val="0"/>
          <w:marRight w:val="0"/>
          <w:marTop w:val="0"/>
          <w:marBottom w:val="0"/>
          <w:divBdr>
            <w:top w:val="none" w:sz="0" w:space="0" w:color="auto"/>
            <w:left w:val="none" w:sz="0" w:space="0" w:color="auto"/>
            <w:bottom w:val="none" w:sz="0" w:space="0" w:color="auto"/>
            <w:right w:val="none" w:sz="0" w:space="0" w:color="auto"/>
          </w:divBdr>
          <w:divsChild>
            <w:div w:id="912739144">
              <w:marLeft w:val="0"/>
              <w:marRight w:val="0"/>
              <w:marTop w:val="0"/>
              <w:marBottom w:val="0"/>
              <w:divBdr>
                <w:top w:val="none" w:sz="0" w:space="0" w:color="auto"/>
                <w:left w:val="none" w:sz="0" w:space="0" w:color="auto"/>
                <w:bottom w:val="none" w:sz="0" w:space="0" w:color="auto"/>
                <w:right w:val="none" w:sz="0" w:space="0" w:color="auto"/>
              </w:divBdr>
            </w:div>
          </w:divsChild>
        </w:div>
        <w:div w:id="1103381442">
          <w:marLeft w:val="0"/>
          <w:marRight w:val="0"/>
          <w:marTop w:val="0"/>
          <w:marBottom w:val="0"/>
          <w:divBdr>
            <w:top w:val="none" w:sz="0" w:space="0" w:color="auto"/>
            <w:left w:val="none" w:sz="0" w:space="0" w:color="auto"/>
            <w:bottom w:val="none" w:sz="0" w:space="0" w:color="auto"/>
            <w:right w:val="none" w:sz="0" w:space="0" w:color="auto"/>
          </w:divBdr>
        </w:div>
        <w:div w:id="1778254769">
          <w:marLeft w:val="0"/>
          <w:marRight w:val="0"/>
          <w:marTop w:val="0"/>
          <w:marBottom w:val="0"/>
          <w:divBdr>
            <w:top w:val="none" w:sz="0" w:space="0" w:color="auto"/>
            <w:left w:val="none" w:sz="0" w:space="0" w:color="auto"/>
            <w:bottom w:val="none" w:sz="0" w:space="0" w:color="auto"/>
            <w:right w:val="none" w:sz="0" w:space="0" w:color="auto"/>
          </w:divBdr>
          <w:divsChild>
            <w:div w:id="266738716">
              <w:marLeft w:val="0"/>
              <w:marRight w:val="0"/>
              <w:marTop w:val="0"/>
              <w:marBottom w:val="0"/>
              <w:divBdr>
                <w:top w:val="none" w:sz="0" w:space="0" w:color="auto"/>
                <w:left w:val="none" w:sz="0" w:space="0" w:color="auto"/>
                <w:bottom w:val="none" w:sz="0" w:space="0" w:color="auto"/>
                <w:right w:val="none" w:sz="0" w:space="0" w:color="auto"/>
              </w:divBdr>
            </w:div>
          </w:divsChild>
        </w:div>
        <w:div w:id="355039297">
          <w:marLeft w:val="0"/>
          <w:marRight w:val="0"/>
          <w:marTop w:val="0"/>
          <w:marBottom w:val="0"/>
          <w:divBdr>
            <w:top w:val="none" w:sz="0" w:space="0" w:color="auto"/>
            <w:left w:val="none" w:sz="0" w:space="0" w:color="auto"/>
            <w:bottom w:val="none" w:sz="0" w:space="0" w:color="auto"/>
            <w:right w:val="none" w:sz="0" w:space="0" w:color="auto"/>
          </w:divBdr>
        </w:div>
        <w:div w:id="971906467">
          <w:marLeft w:val="0"/>
          <w:marRight w:val="0"/>
          <w:marTop w:val="0"/>
          <w:marBottom w:val="0"/>
          <w:divBdr>
            <w:top w:val="none" w:sz="0" w:space="0" w:color="auto"/>
            <w:left w:val="none" w:sz="0" w:space="0" w:color="auto"/>
            <w:bottom w:val="none" w:sz="0" w:space="0" w:color="auto"/>
            <w:right w:val="none" w:sz="0" w:space="0" w:color="auto"/>
          </w:divBdr>
          <w:divsChild>
            <w:div w:id="341787040">
              <w:marLeft w:val="0"/>
              <w:marRight w:val="0"/>
              <w:marTop w:val="0"/>
              <w:marBottom w:val="0"/>
              <w:divBdr>
                <w:top w:val="none" w:sz="0" w:space="0" w:color="auto"/>
                <w:left w:val="none" w:sz="0" w:space="0" w:color="auto"/>
                <w:bottom w:val="none" w:sz="0" w:space="0" w:color="auto"/>
                <w:right w:val="none" w:sz="0" w:space="0" w:color="auto"/>
              </w:divBdr>
            </w:div>
          </w:divsChild>
        </w:div>
        <w:div w:id="1991053918">
          <w:marLeft w:val="0"/>
          <w:marRight w:val="0"/>
          <w:marTop w:val="0"/>
          <w:marBottom w:val="0"/>
          <w:divBdr>
            <w:top w:val="none" w:sz="0" w:space="0" w:color="auto"/>
            <w:left w:val="none" w:sz="0" w:space="0" w:color="auto"/>
            <w:bottom w:val="none" w:sz="0" w:space="0" w:color="auto"/>
            <w:right w:val="none" w:sz="0" w:space="0" w:color="auto"/>
          </w:divBdr>
        </w:div>
        <w:div w:id="1828011310">
          <w:marLeft w:val="0"/>
          <w:marRight w:val="0"/>
          <w:marTop w:val="0"/>
          <w:marBottom w:val="0"/>
          <w:divBdr>
            <w:top w:val="none" w:sz="0" w:space="0" w:color="auto"/>
            <w:left w:val="none" w:sz="0" w:space="0" w:color="auto"/>
            <w:bottom w:val="none" w:sz="0" w:space="0" w:color="auto"/>
            <w:right w:val="none" w:sz="0" w:space="0" w:color="auto"/>
          </w:divBdr>
          <w:divsChild>
            <w:div w:id="727609498">
              <w:marLeft w:val="0"/>
              <w:marRight w:val="0"/>
              <w:marTop w:val="0"/>
              <w:marBottom w:val="0"/>
              <w:divBdr>
                <w:top w:val="none" w:sz="0" w:space="0" w:color="auto"/>
                <w:left w:val="none" w:sz="0" w:space="0" w:color="auto"/>
                <w:bottom w:val="none" w:sz="0" w:space="0" w:color="auto"/>
                <w:right w:val="none" w:sz="0" w:space="0" w:color="auto"/>
              </w:divBdr>
            </w:div>
          </w:divsChild>
        </w:div>
        <w:div w:id="867717179">
          <w:marLeft w:val="0"/>
          <w:marRight w:val="0"/>
          <w:marTop w:val="0"/>
          <w:marBottom w:val="0"/>
          <w:divBdr>
            <w:top w:val="none" w:sz="0" w:space="0" w:color="auto"/>
            <w:left w:val="none" w:sz="0" w:space="0" w:color="auto"/>
            <w:bottom w:val="none" w:sz="0" w:space="0" w:color="auto"/>
            <w:right w:val="none" w:sz="0" w:space="0" w:color="auto"/>
          </w:divBdr>
        </w:div>
        <w:div w:id="46685213">
          <w:marLeft w:val="0"/>
          <w:marRight w:val="0"/>
          <w:marTop w:val="0"/>
          <w:marBottom w:val="0"/>
          <w:divBdr>
            <w:top w:val="none" w:sz="0" w:space="0" w:color="auto"/>
            <w:left w:val="none" w:sz="0" w:space="0" w:color="auto"/>
            <w:bottom w:val="none" w:sz="0" w:space="0" w:color="auto"/>
            <w:right w:val="none" w:sz="0" w:space="0" w:color="auto"/>
          </w:divBdr>
          <w:divsChild>
            <w:div w:id="341663457">
              <w:marLeft w:val="0"/>
              <w:marRight w:val="0"/>
              <w:marTop w:val="0"/>
              <w:marBottom w:val="0"/>
              <w:divBdr>
                <w:top w:val="none" w:sz="0" w:space="0" w:color="auto"/>
                <w:left w:val="none" w:sz="0" w:space="0" w:color="auto"/>
                <w:bottom w:val="none" w:sz="0" w:space="0" w:color="auto"/>
                <w:right w:val="none" w:sz="0" w:space="0" w:color="auto"/>
              </w:divBdr>
            </w:div>
          </w:divsChild>
        </w:div>
        <w:div w:id="710157817">
          <w:marLeft w:val="0"/>
          <w:marRight w:val="0"/>
          <w:marTop w:val="300"/>
          <w:marBottom w:val="0"/>
          <w:divBdr>
            <w:top w:val="none" w:sz="0" w:space="0" w:color="auto"/>
            <w:left w:val="none" w:sz="0" w:space="0" w:color="auto"/>
            <w:bottom w:val="none" w:sz="0" w:space="0" w:color="auto"/>
            <w:right w:val="none" w:sz="0" w:space="0" w:color="auto"/>
          </w:divBdr>
          <w:divsChild>
            <w:div w:id="1314871784">
              <w:marLeft w:val="0"/>
              <w:marRight w:val="0"/>
              <w:marTop w:val="0"/>
              <w:marBottom w:val="0"/>
              <w:divBdr>
                <w:top w:val="none" w:sz="0" w:space="0" w:color="auto"/>
                <w:left w:val="none" w:sz="0" w:space="0" w:color="auto"/>
                <w:bottom w:val="none" w:sz="0" w:space="0" w:color="auto"/>
                <w:right w:val="none" w:sz="0" w:space="0" w:color="auto"/>
              </w:divBdr>
              <w:divsChild>
                <w:div w:id="15191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416308">
          <w:marLeft w:val="0"/>
          <w:marRight w:val="0"/>
          <w:marTop w:val="300"/>
          <w:marBottom w:val="0"/>
          <w:divBdr>
            <w:top w:val="none" w:sz="0" w:space="0" w:color="auto"/>
            <w:left w:val="none" w:sz="0" w:space="0" w:color="auto"/>
            <w:bottom w:val="none" w:sz="0" w:space="0" w:color="auto"/>
            <w:right w:val="none" w:sz="0" w:space="0" w:color="auto"/>
          </w:divBdr>
          <w:divsChild>
            <w:div w:id="865599788">
              <w:marLeft w:val="0"/>
              <w:marRight w:val="0"/>
              <w:marTop w:val="0"/>
              <w:marBottom w:val="0"/>
              <w:divBdr>
                <w:top w:val="none" w:sz="0" w:space="0" w:color="auto"/>
                <w:left w:val="none" w:sz="0" w:space="0" w:color="auto"/>
                <w:bottom w:val="none" w:sz="0" w:space="0" w:color="auto"/>
                <w:right w:val="none" w:sz="0" w:space="0" w:color="auto"/>
              </w:divBdr>
              <w:divsChild>
                <w:div w:id="154817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0701">
          <w:marLeft w:val="0"/>
          <w:marRight w:val="0"/>
          <w:marTop w:val="300"/>
          <w:marBottom w:val="0"/>
          <w:divBdr>
            <w:top w:val="none" w:sz="0" w:space="0" w:color="auto"/>
            <w:left w:val="none" w:sz="0" w:space="0" w:color="auto"/>
            <w:bottom w:val="none" w:sz="0" w:space="0" w:color="auto"/>
            <w:right w:val="none" w:sz="0" w:space="0" w:color="auto"/>
          </w:divBdr>
          <w:divsChild>
            <w:div w:id="2117602451">
              <w:marLeft w:val="0"/>
              <w:marRight w:val="0"/>
              <w:marTop w:val="0"/>
              <w:marBottom w:val="0"/>
              <w:divBdr>
                <w:top w:val="none" w:sz="0" w:space="0" w:color="auto"/>
                <w:left w:val="none" w:sz="0" w:space="0" w:color="auto"/>
                <w:bottom w:val="none" w:sz="0" w:space="0" w:color="auto"/>
                <w:right w:val="none" w:sz="0" w:space="0" w:color="auto"/>
              </w:divBdr>
              <w:divsChild>
                <w:div w:id="195671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59917">
          <w:marLeft w:val="0"/>
          <w:marRight w:val="0"/>
          <w:marTop w:val="300"/>
          <w:marBottom w:val="0"/>
          <w:divBdr>
            <w:top w:val="none" w:sz="0" w:space="0" w:color="auto"/>
            <w:left w:val="none" w:sz="0" w:space="0" w:color="auto"/>
            <w:bottom w:val="none" w:sz="0" w:space="0" w:color="auto"/>
            <w:right w:val="none" w:sz="0" w:space="0" w:color="auto"/>
          </w:divBdr>
          <w:divsChild>
            <w:div w:id="1835101708">
              <w:marLeft w:val="0"/>
              <w:marRight w:val="0"/>
              <w:marTop w:val="0"/>
              <w:marBottom w:val="0"/>
              <w:divBdr>
                <w:top w:val="none" w:sz="0" w:space="0" w:color="auto"/>
                <w:left w:val="none" w:sz="0" w:space="0" w:color="auto"/>
                <w:bottom w:val="none" w:sz="0" w:space="0" w:color="auto"/>
                <w:right w:val="none" w:sz="0" w:space="0" w:color="auto"/>
              </w:divBdr>
              <w:divsChild>
                <w:div w:id="7599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199974820">
      <w:bodyDiv w:val="1"/>
      <w:marLeft w:val="0"/>
      <w:marRight w:val="0"/>
      <w:marTop w:val="0"/>
      <w:marBottom w:val="0"/>
      <w:divBdr>
        <w:top w:val="none" w:sz="0" w:space="0" w:color="auto"/>
        <w:left w:val="none" w:sz="0" w:space="0" w:color="auto"/>
        <w:bottom w:val="none" w:sz="0" w:space="0" w:color="auto"/>
        <w:right w:val="none" w:sz="0" w:space="0" w:color="auto"/>
      </w:divBdr>
      <w:divsChild>
        <w:div w:id="343173507">
          <w:marLeft w:val="0"/>
          <w:marRight w:val="0"/>
          <w:marTop w:val="0"/>
          <w:marBottom w:val="0"/>
          <w:divBdr>
            <w:top w:val="none" w:sz="0" w:space="0" w:color="auto"/>
            <w:left w:val="none" w:sz="0" w:space="0" w:color="auto"/>
            <w:bottom w:val="none" w:sz="0" w:space="0" w:color="auto"/>
            <w:right w:val="none" w:sz="0" w:space="0" w:color="auto"/>
          </w:divBdr>
        </w:div>
        <w:div w:id="1925989461">
          <w:marLeft w:val="0"/>
          <w:marRight w:val="0"/>
          <w:marTop w:val="0"/>
          <w:marBottom w:val="0"/>
          <w:divBdr>
            <w:top w:val="none" w:sz="0" w:space="0" w:color="auto"/>
            <w:left w:val="none" w:sz="0" w:space="0" w:color="auto"/>
            <w:bottom w:val="none" w:sz="0" w:space="0" w:color="auto"/>
            <w:right w:val="none" w:sz="0" w:space="0" w:color="auto"/>
          </w:divBdr>
          <w:divsChild>
            <w:div w:id="2108839718">
              <w:marLeft w:val="0"/>
              <w:marRight w:val="0"/>
              <w:marTop w:val="0"/>
              <w:marBottom w:val="0"/>
              <w:divBdr>
                <w:top w:val="none" w:sz="0" w:space="0" w:color="auto"/>
                <w:left w:val="none" w:sz="0" w:space="0" w:color="auto"/>
                <w:bottom w:val="none" w:sz="0" w:space="0" w:color="auto"/>
                <w:right w:val="none" w:sz="0" w:space="0" w:color="auto"/>
              </w:divBdr>
            </w:div>
          </w:divsChild>
        </w:div>
        <w:div w:id="404570089">
          <w:marLeft w:val="0"/>
          <w:marRight w:val="0"/>
          <w:marTop w:val="0"/>
          <w:marBottom w:val="0"/>
          <w:divBdr>
            <w:top w:val="none" w:sz="0" w:space="0" w:color="auto"/>
            <w:left w:val="none" w:sz="0" w:space="0" w:color="auto"/>
            <w:bottom w:val="none" w:sz="0" w:space="0" w:color="auto"/>
            <w:right w:val="none" w:sz="0" w:space="0" w:color="auto"/>
          </w:divBdr>
        </w:div>
        <w:div w:id="383985008">
          <w:marLeft w:val="0"/>
          <w:marRight w:val="0"/>
          <w:marTop w:val="0"/>
          <w:marBottom w:val="0"/>
          <w:divBdr>
            <w:top w:val="none" w:sz="0" w:space="0" w:color="auto"/>
            <w:left w:val="none" w:sz="0" w:space="0" w:color="auto"/>
            <w:bottom w:val="none" w:sz="0" w:space="0" w:color="auto"/>
            <w:right w:val="none" w:sz="0" w:space="0" w:color="auto"/>
          </w:divBdr>
          <w:divsChild>
            <w:div w:id="1961761965">
              <w:marLeft w:val="0"/>
              <w:marRight w:val="0"/>
              <w:marTop w:val="0"/>
              <w:marBottom w:val="0"/>
              <w:divBdr>
                <w:top w:val="none" w:sz="0" w:space="0" w:color="auto"/>
                <w:left w:val="none" w:sz="0" w:space="0" w:color="auto"/>
                <w:bottom w:val="none" w:sz="0" w:space="0" w:color="auto"/>
                <w:right w:val="none" w:sz="0" w:space="0" w:color="auto"/>
              </w:divBdr>
            </w:div>
          </w:divsChild>
        </w:div>
        <w:div w:id="1243831845">
          <w:marLeft w:val="0"/>
          <w:marRight w:val="0"/>
          <w:marTop w:val="0"/>
          <w:marBottom w:val="0"/>
          <w:divBdr>
            <w:top w:val="none" w:sz="0" w:space="0" w:color="auto"/>
            <w:left w:val="none" w:sz="0" w:space="0" w:color="auto"/>
            <w:bottom w:val="none" w:sz="0" w:space="0" w:color="auto"/>
            <w:right w:val="none" w:sz="0" w:space="0" w:color="auto"/>
          </w:divBdr>
        </w:div>
        <w:div w:id="1737556617">
          <w:marLeft w:val="0"/>
          <w:marRight w:val="0"/>
          <w:marTop w:val="0"/>
          <w:marBottom w:val="0"/>
          <w:divBdr>
            <w:top w:val="none" w:sz="0" w:space="0" w:color="auto"/>
            <w:left w:val="none" w:sz="0" w:space="0" w:color="auto"/>
            <w:bottom w:val="none" w:sz="0" w:space="0" w:color="auto"/>
            <w:right w:val="none" w:sz="0" w:space="0" w:color="auto"/>
          </w:divBdr>
          <w:divsChild>
            <w:div w:id="1712798737">
              <w:marLeft w:val="0"/>
              <w:marRight w:val="0"/>
              <w:marTop w:val="0"/>
              <w:marBottom w:val="0"/>
              <w:divBdr>
                <w:top w:val="none" w:sz="0" w:space="0" w:color="auto"/>
                <w:left w:val="none" w:sz="0" w:space="0" w:color="auto"/>
                <w:bottom w:val="none" w:sz="0" w:space="0" w:color="auto"/>
                <w:right w:val="none" w:sz="0" w:space="0" w:color="auto"/>
              </w:divBdr>
            </w:div>
          </w:divsChild>
        </w:div>
        <w:div w:id="1234239874">
          <w:marLeft w:val="0"/>
          <w:marRight w:val="0"/>
          <w:marTop w:val="0"/>
          <w:marBottom w:val="0"/>
          <w:divBdr>
            <w:top w:val="none" w:sz="0" w:space="0" w:color="auto"/>
            <w:left w:val="none" w:sz="0" w:space="0" w:color="auto"/>
            <w:bottom w:val="none" w:sz="0" w:space="0" w:color="auto"/>
            <w:right w:val="none" w:sz="0" w:space="0" w:color="auto"/>
          </w:divBdr>
        </w:div>
        <w:div w:id="376785770">
          <w:marLeft w:val="0"/>
          <w:marRight w:val="0"/>
          <w:marTop w:val="0"/>
          <w:marBottom w:val="0"/>
          <w:divBdr>
            <w:top w:val="none" w:sz="0" w:space="0" w:color="auto"/>
            <w:left w:val="none" w:sz="0" w:space="0" w:color="auto"/>
            <w:bottom w:val="none" w:sz="0" w:space="0" w:color="auto"/>
            <w:right w:val="none" w:sz="0" w:space="0" w:color="auto"/>
          </w:divBdr>
          <w:divsChild>
            <w:div w:id="1804617637">
              <w:marLeft w:val="0"/>
              <w:marRight w:val="0"/>
              <w:marTop w:val="0"/>
              <w:marBottom w:val="0"/>
              <w:divBdr>
                <w:top w:val="none" w:sz="0" w:space="0" w:color="auto"/>
                <w:left w:val="none" w:sz="0" w:space="0" w:color="auto"/>
                <w:bottom w:val="none" w:sz="0" w:space="0" w:color="auto"/>
                <w:right w:val="none" w:sz="0" w:space="0" w:color="auto"/>
              </w:divBdr>
            </w:div>
          </w:divsChild>
        </w:div>
        <w:div w:id="1263149864">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sChild>
            <w:div w:id="1271402341">
              <w:marLeft w:val="0"/>
              <w:marRight w:val="0"/>
              <w:marTop w:val="0"/>
              <w:marBottom w:val="0"/>
              <w:divBdr>
                <w:top w:val="none" w:sz="0" w:space="0" w:color="auto"/>
                <w:left w:val="none" w:sz="0" w:space="0" w:color="auto"/>
                <w:bottom w:val="none" w:sz="0" w:space="0" w:color="auto"/>
                <w:right w:val="none" w:sz="0" w:space="0" w:color="auto"/>
              </w:divBdr>
            </w:div>
          </w:divsChild>
        </w:div>
        <w:div w:id="1077942784">
          <w:marLeft w:val="0"/>
          <w:marRight w:val="0"/>
          <w:marTop w:val="0"/>
          <w:marBottom w:val="0"/>
          <w:divBdr>
            <w:top w:val="none" w:sz="0" w:space="0" w:color="auto"/>
            <w:left w:val="none" w:sz="0" w:space="0" w:color="auto"/>
            <w:bottom w:val="none" w:sz="0" w:space="0" w:color="auto"/>
            <w:right w:val="none" w:sz="0" w:space="0" w:color="auto"/>
          </w:divBdr>
        </w:div>
        <w:div w:id="1102266592">
          <w:marLeft w:val="0"/>
          <w:marRight w:val="0"/>
          <w:marTop w:val="0"/>
          <w:marBottom w:val="0"/>
          <w:divBdr>
            <w:top w:val="none" w:sz="0" w:space="0" w:color="auto"/>
            <w:left w:val="none" w:sz="0" w:space="0" w:color="auto"/>
            <w:bottom w:val="none" w:sz="0" w:space="0" w:color="auto"/>
            <w:right w:val="none" w:sz="0" w:space="0" w:color="auto"/>
          </w:divBdr>
          <w:divsChild>
            <w:div w:id="348028295">
              <w:marLeft w:val="0"/>
              <w:marRight w:val="0"/>
              <w:marTop w:val="0"/>
              <w:marBottom w:val="0"/>
              <w:divBdr>
                <w:top w:val="none" w:sz="0" w:space="0" w:color="auto"/>
                <w:left w:val="none" w:sz="0" w:space="0" w:color="auto"/>
                <w:bottom w:val="none" w:sz="0" w:space="0" w:color="auto"/>
                <w:right w:val="none" w:sz="0" w:space="0" w:color="auto"/>
              </w:divBdr>
            </w:div>
          </w:divsChild>
        </w:div>
        <w:div w:id="2030520387">
          <w:marLeft w:val="0"/>
          <w:marRight w:val="0"/>
          <w:marTop w:val="0"/>
          <w:marBottom w:val="0"/>
          <w:divBdr>
            <w:top w:val="none" w:sz="0" w:space="0" w:color="auto"/>
            <w:left w:val="none" w:sz="0" w:space="0" w:color="auto"/>
            <w:bottom w:val="none" w:sz="0" w:space="0" w:color="auto"/>
            <w:right w:val="none" w:sz="0" w:space="0" w:color="auto"/>
          </w:divBdr>
        </w:div>
        <w:div w:id="544172337">
          <w:marLeft w:val="0"/>
          <w:marRight w:val="0"/>
          <w:marTop w:val="0"/>
          <w:marBottom w:val="0"/>
          <w:divBdr>
            <w:top w:val="none" w:sz="0" w:space="0" w:color="auto"/>
            <w:left w:val="none" w:sz="0" w:space="0" w:color="auto"/>
            <w:bottom w:val="none" w:sz="0" w:space="0" w:color="auto"/>
            <w:right w:val="none" w:sz="0" w:space="0" w:color="auto"/>
          </w:divBdr>
          <w:divsChild>
            <w:div w:id="1113213357">
              <w:marLeft w:val="0"/>
              <w:marRight w:val="0"/>
              <w:marTop w:val="0"/>
              <w:marBottom w:val="0"/>
              <w:divBdr>
                <w:top w:val="none" w:sz="0" w:space="0" w:color="auto"/>
                <w:left w:val="none" w:sz="0" w:space="0" w:color="auto"/>
                <w:bottom w:val="none" w:sz="0" w:space="0" w:color="auto"/>
                <w:right w:val="none" w:sz="0" w:space="0" w:color="auto"/>
              </w:divBdr>
            </w:div>
          </w:divsChild>
        </w:div>
        <w:div w:id="555554468">
          <w:marLeft w:val="0"/>
          <w:marRight w:val="0"/>
          <w:marTop w:val="300"/>
          <w:marBottom w:val="0"/>
          <w:divBdr>
            <w:top w:val="none" w:sz="0" w:space="0" w:color="auto"/>
            <w:left w:val="none" w:sz="0" w:space="0" w:color="auto"/>
            <w:bottom w:val="none" w:sz="0" w:space="0" w:color="auto"/>
            <w:right w:val="none" w:sz="0" w:space="0" w:color="auto"/>
          </w:divBdr>
          <w:divsChild>
            <w:div w:id="137917082">
              <w:marLeft w:val="0"/>
              <w:marRight w:val="0"/>
              <w:marTop w:val="0"/>
              <w:marBottom w:val="0"/>
              <w:divBdr>
                <w:top w:val="none" w:sz="0" w:space="0" w:color="auto"/>
                <w:left w:val="none" w:sz="0" w:space="0" w:color="auto"/>
                <w:bottom w:val="none" w:sz="0" w:space="0" w:color="auto"/>
                <w:right w:val="none" w:sz="0" w:space="0" w:color="auto"/>
              </w:divBdr>
              <w:divsChild>
                <w:div w:id="32205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726562">
          <w:marLeft w:val="0"/>
          <w:marRight w:val="0"/>
          <w:marTop w:val="300"/>
          <w:marBottom w:val="0"/>
          <w:divBdr>
            <w:top w:val="none" w:sz="0" w:space="0" w:color="auto"/>
            <w:left w:val="none" w:sz="0" w:space="0" w:color="auto"/>
            <w:bottom w:val="none" w:sz="0" w:space="0" w:color="auto"/>
            <w:right w:val="none" w:sz="0" w:space="0" w:color="auto"/>
          </w:divBdr>
          <w:divsChild>
            <w:div w:id="1380547944">
              <w:marLeft w:val="0"/>
              <w:marRight w:val="0"/>
              <w:marTop w:val="0"/>
              <w:marBottom w:val="0"/>
              <w:divBdr>
                <w:top w:val="none" w:sz="0" w:space="0" w:color="auto"/>
                <w:left w:val="none" w:sz="0" w:space="0" w:color="auto"/>
                <w:bottom w:val="none" w:sz="0" w:space="0" w:color="auto"/>
                <w:right w:val="none" w:sz="0" w:space="0" w:color="auto"/>
              </w:divBdr>
              <w:divsChild>
                <w:div w:id="7698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44087">
          <w:marLeft w:val="0"/>
          <w:marRight w:val="0"/>
          <w:marTop w:val="300"/>
          <w:marBottom w:val="0"/>
          <w:divBdr>
            <w:top w:val="none" w:sz="0" w:space="0" w:color="auto"/>
            <w:left w:val="none" w:sz="0" w:space="0" w:color="auto"/>
            <w:bottom w:val="none" w:sz="0" w:space="0" w:color="auto"/>
            <w:right w:val="none" w:sz="0" w:space="0" w:color="auto"/>
          </w:divBdr>
          <w:divsChild>
            <w:div w:id="153497685">
              <w:marLeft w:val="0"/>
              <w:marRight w:val="0"/>
              <w:marTop w:val="0"/>
              <w:marBottom w:val="0"/>
              <w:divBdr>
                <w:top w:val="none" w:sz="0" w:space="0" w:color="auto"/>
                <w:left w:val="none" w:sz="0" w:space="0" w:color="auto"/>
                <w:bottom w:val="none" w:sz="0" w:space="0" w:color="auto"/>
                <w:right w:val="none" w:sz="0" w:space="0" w:color="auto"/>
              </w:divBdr>
              <w:divsChild>
                <w:div w:id="273899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166275">
          <w:marLeft w:val="0"/>
          <w:marRight w:val="0"/>
          <w:marTop w:val="300"/>
          <w:marBottom w:val="0"/>
          <w:divBdr>
            <w:top w:val="none" w:sz="0" w:space="0" w:color="auto"/>
            <w:left w:val="none" w:sz="0" w:space="0" w:color="auto"/>
            <w:bottom w:val="none" w:sz="0" w:space="0" w:color="auto"/>
            <w:right w:val="none" w:sz="0" w:space="0" w:color="auto"/>
          </w:divBdr>
          <w:divsChild>
            <w:div w:id="1865633437">
              <w:marLeft w:val="0"/>
              <w:marRight w:val="0"/>
              <w:marTop w:val="0"/>
              <w:marBottom w:val="0"/>
              <w:divBdr>
                <w:top w:val="none" w:sz="0" w:space="0" w:color="auto"/>
                <w:left w:val="none" w:sz="0" w:space="0" w:color="auto"/>
                <w:bottom w:val="none" w:sz="0" w:space="0" w:color="auto"/>
                <w:right w:val="none" w:sz="0" w:space="0" w:color="auto"/>
              </w:divBdr>
              <w:divsChild>
                <w:div w:id="1072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427567">
      <w:bodyDiv w:val="1"/>
      <w:marLeft w:val="0"/>
      <w:marRight w:val="0"/>
      <w:marTop w:val="0"/>
      <w:marBottom w:val="0"/>
      <w:divBdr>
        <w:top w:val="none" w:sz="0" w:space="0" w:color="auto"/>
        <w:left w:val="none" w:sz="0" w:space="0" w:color="auto"/>
        <w:bottom w:val="none" w:sz="0" w:space="0" w:color="auto"/>
        <w:right w:val="none" w:sz="0" w:space="0" w:color="auto"/>
      </w:divBdr>
      <w:divsChild>
        <w:div w:id="1122116945">
          <w:marLeft w:val="0"/>
          <w:marRight w:val="0"/>
          <w:marTop w:val="0"/>
          <w:marBottom w:val="0"/>
          <w:divBdr>
            <w:top w:val="none" w:sz="0" w:space="0" w:color="auto"/>
            <w:left w:val="none" w:sz="0" w:space="0" w:color="auto"/>
            <w:bottom w:val="none" w:sz="0" w:space="0" w:color="auto"/>
            <w:right w:val="none" w:sz="0" w:space="0" w:color="auto"/>
          </w:divBdr>
        </w:div>
        <w:div w:id="1906986272">
          <w:marLeft w:val="0"/>
          <w:marRight w:val="0"/>
          <w:marTop w:val="0"/>
          <w:marBottom w:val="0"/>
          <w:divBdr>
            <w:top w:val="none" w:sz="0" w:space="0" w:color="auto"/>
            <w:left w:val="none" w:sz="0" w:space="0" w:color="auto"/>
            <w:bottom w:val="none" w:sz="0" w:space="0" w:color="auto"/>
            <w:right w:val="none" w:sz="0" w:space="0" w:color="auto"/>
          </w:divBdr>
          <w:divsChild>
            <w:div w:id="355470516">
              <w:marLeft w:val="0"/>
              <w:marRight w:val="0"/>
              <w:marTop w:val="0"/>
              <w:marBottom w:val="0"/>
              <w:divBdr>
                <w:top w:val="none" w:sz="0" w:space="0" w:color="auto"/>
                <w:left w:val="none" w:sz="0" w:space="0" w:color="auto"/>
                <w:bottom w:val="none" w:sz="0" w:space="0" w:color="auto"/>
                <w:right w:val="none" w:sz="0" w:space="0" w:color="auto"/>
              </w:divBdr>
            </w:div>
          </w:divsChild>
        </w:div>
        <w:div w:id="1638880063">
          <w:marLeft w:val="0"/>
          <w:marRight w:val="0"/>
          <w:marTop w:val="0"/>
          <w:marBottom w:val="0"/>
          <w:divBdr>
            <w:top w:val="none" w:sz="0" w:space="0" w:color="auto"/>
            <w:left w:val="none" w:sz="0" w:space="0" w:color="auto"/>
            <w:bottom w:val="none" w:sz="0" w:space="0" w:color="auto"/>
            <w:right w:val="none" w:sz="0" w:space="0" w:color="auto"/>
          </w:divBdr>
        </w:div>
        <w:div w:id="1815633753">
          <w:marLeft w:val="0"/>
          <w:marRight w:val="0"/>
          <w:marTop w:val="0"/>
          <w:marBottom w:val="0"/>
          <w:divBdr>
            <w:top w:val="none" w:sz="0" w:space="0" w:color="auto"/>
            <w:left w:val="none" w:sz="0" w:space="0" w:color="auto"/>
            <w:bottom w:val="none" w:sz="0" w:space="0" w:color="auto"/>
            <w:right w:val="none" w:sz="0" w:space="0" w:color="auto"/>
          </w:divBdr>
          <w:divsChild>
            <w:div w:id="692999143">
              <w:marLeft w:val="0"/>
              <w:marRight w:val="0"/>
              <w:marTop w:val="0"/>
              <w:marBottom w:val="0"/>
              <w:divBdr>
                <w:top w:val="none" w:sz="0" w:space="0" w:color="auto"/>
                <w:left w:val="none" w:sz="0" w:space="0" w:color="auto"/>
                <w:bottom w:val="none" w:sz="0" w:space="0" w:color="auto"/>
                <w:right w:val="none" w:sz="0" w:space="0" w:color="auto"/>
              </w:divBdr>
            </w:div>
          </w:divsChild>
        </w:div>
        <w:div w:id="1967933439">
          <w:marLeft w:val="0"/>
          <w:marRight w:val="0"/>
          <w:marTop w:val="0"/>
          <w:marBottom w:val="0"/>
          <w:divBdr>
            <w:top w:val="none" w:sz="0" w:space="0" w:color="auto"/>
            <w:left w:val="none" w:sz="0" w:space="0" w:color="auto"/>
            <w:bottom w:val="none" w:sz="0" w:space="0" w:color="auto"/>
            <w:right w:val="none" w:sz="0" w:space="0" w:color="auto"/>
          </w:divBdr>
        </w:div>
        <w:div w:id="1508251828">
          <w:marLeft w:val="0"/>
          <w:marRight w:val="0"/>
          <w:marTop w:val="0"/>
          <w:marBottom w:val="0"/>
          <w:divBdr>
            <w:top w:val="none" w:sz="0" w:space="0" w:color="auto"/>
            <w:left w:val="none" w:sz="0" w:space="0" w:color="auto"/>
            <w:bottom w:val="none" w:sz="0" w:space="0" w:color="auto"/>
            <w:right w:val="none" w:sz="0" w:space="0" w:color="auto"/>
          </w:divBdr>
          <w:divsChild>
            <w:div w:id="465512470">
              <w:marLeft w:val="0"/>
              <w:marRight w:val="0"/>
              <w:marTop w:val="0"/>
              <w:marBottom w:val="0"/>
              <w:divBdr>
                <w:top w:val="none" w:sz="0" w:space="0" w:color="auto"/>
                <w:left w:val="none" w:sz="0" w:space="0" w:color="auto"/>
                <w:bottom w:val="none" w:sz="0" w:space="0" w:color="auto"/>
                <w:right w:val="none" w:sz="0" w:space="0" w:color="auto"/>
              </w:divBdr>
            </w:div>
          </w:divsChild>
        </w:div>
        <w:div w:id="778330792">
          <w:marLeft w:val="0"/>
          <w:marRight w:val="0"/>
          <w:marTop w:val="0"/>
          <w:marBottom w:val="0"/>
          <w:divBdr>
            <w:top w:val="none" w:sz="0" w:space="0" w:color="auto"/>
            <w:left w:val="none" w:sz="0" w:space="0" w:color="auto"/>
            <w:bottom w:val="none" w:sz="0" w:space="0" w:color="auto"/>
            <w:right w:val="none" w:sz="0" w:space="0" w:color="auto"/>
          </w:divBdr>
        </w:div>
        <w:div w:id="1469938152">
          <w:marLeft w:val="0"/>
          <w:marRight w:val="0"/>
          <w:marTop w:val="0"/>
          <w:marBottom w:val="0"/>
          <w:divBdr>
            <w:top w:val="none" w:sz="0" w:space="0" w:color="auto"/>
            <w:left w:val="none" w:sz="0" w:space="0" w:color="auto"/>
            <w:bottom w:val="none" w:sz="0" w:space="0" w:color="auto"/>
            <w:right w:val="none" w:sz="0" w:space="0" w:color="auto"/>
          </w:divBdr>
          <w:divsChild>
            <w:div w:id="1959219365">
              <w:marLeft w:val="0"/>
              <w:marRight w:val="0"/>
              <w:marTop w:val="0"/>
              <w:marBottom w:val="0"/>
              <w:divBdr>
                <w:top w:val="none" w:sz="0" w:space="0" w:color="auto"/>
                <w:left w:val="none" w:sz="0" w:space="0" w:color="auto"/>
                <w:bottom w:val="none" w:sz="0" w:space="0" w:color="auto"/>
                <w:right w:val="none" w:sz="0" w:space="0" w:color="auto"/>
              </w:divBdr>
            </w:div>
          </w:divsChild>
        </w:div>
        <w:div w:id="1839809757">
          <w:marLeft w:val="0"/>
          <w:marRight w:val="0"/>
          <w:marTop w:val="0"/>
          <w:marBottom w:val="0"/>
          <w:divBdr>
            <w:top w:val="none" w:sz="0" w:space="0" w:color="auto"/>
            <w:left w:val="none" w:sz="0" w:space="0" w:color="auto"/>
            <w:bottom w:val="none" w:sz="0" w:space="0" w:color="auto"/>
            <w:right w:val="none" w:sz="0" w:space="0" w:color="auto"/>
          </w:divBdr>
        </w:div>
        <w:div w:id="408770090">
          <w:marLeft w:val="0"/>
          <w:marRight w:val="0"/>
          <w:marTop w:val="0"/>
          <w:marBottom w:val="0"/>
          <w:divBdr>
            <w:top w:val="none" w:sz="0" w:space="0" w:color="auto"/>
            <w:left w:val="none" w:sz="0" w:space="0" w:color="auto"/>
            <w:bottom w:val="none" w:sz="0" w:space="0" w:color="auto"/>
            <w:right w:val="none" w:sz="0" w:space="0" w:color="auto"/>
          </w:divBdr>
          <w:divsChild>
            <w:div w:id="6252582">
              <w:marLeft w:val="0"/>
              <w:marRight w:val="0"/>
              <w:marTop w:val="0"/>
              <w:marBottom w:val="0"/>
              <w:divBdr>
                <w:top w:val="none" w:sz="0" w:space="0" w:color="auto"/>
                <w:left w:val="none" w:sz="0" w:space="0" w:color="auto"/>
                <w:bottom w:val="none" w:sz="0" w:space="0" w:color="auto"/>
                <w:right w:val="none" w:sz="0" w:space="0" w:color="auto"/>
              </w:divBdr>
            </w:div>
          </w:divsChild>
        </w:div>
        <w:div w:id="998921144">
          <w:marLeft w:val="0"/>
          <w:marRight w:val="0"/>
          <w:marTop w:val="0"/>
          <w:marBottom w:val="0"/>
          <w:divBdr>
            <w:top w:val="none" w:sz="0" w:space="0" w:color="auto"/>
            <w:left w:val="none" w:sz="0" w:space="0" w:color="auto"/>
            <w:bottom w:val="none" w:sz="0" w:space="0" w:color="auto"/>
            <w:right w:val="none" w:sz="0" w:space="0" w:color="auto"/>
          </w:divBdr>
        </w:div>
        <w:div w:id="1914387758">
          <w:marLeft w:val="0"/>
          <w:marRight w:val="0"/>
          <w:marTop w:val="0"/>
          <w:marBottom w:val="0"/>
          <w:divBdr>
            <w:top w:val="none" w:sz="0" w:space="0" w:color="auto"/>
            <w:left w:val="none" w:sz="0" w:space="0" w:color="auto"/>
            <w:bottom w:val="none" w:sz="0" w:space="0" w:color="auto"/>
            <w:right w:val="none" w:sz="0" w:space="0" w:color="auto"/>
          </w:divBdr>
          <w:divsChild>
            <w:div w:id="1668709387">
              <w:marLeft w:val="0"/>
              <w:marRight w:val="0"/>
              <w:marTop w:val="0"/>
              <w:marBottom w:val="0"/>
              <w:divBdr>
                <w:top w:val="none" w:sz="0" w:space="0" w:color="auto"/>
                <w:left w:val="none" w:sz="0" w:space="0" w:color="auto"/>
                <w:bottom w:val="none" w:sz="0" w:space="0" w:color="auto"/>
                <w:right w:val="none" w:sz="0" w:space="0" w:color="auto"/>
              </w:divBdr>
            </w:div>
          </w:divsChild>
        </w:div>
        <w:div w:id="749232788">
          <w:marLeft w:val="0"/>
          <w:marRight w:val="0"/>
          <w:marTop w:val="0"/>
          <w:marBottom w:val="0"/>
          <w:divBdr>
            <w:top w:val="none" w:sz="0" w:space="0" w:color="auto"/>
            <w:left w:val="none" w:sz="0" w:space="0" w:color="auto"/>
            <w:bottom w:val="none" w:sz="0" w:space="0" w:color="auto"/>
            <w:right w:val="none" w:sz="0" w:space="0" w:color="auto"/>
          </w:divBdr>
        </w:div>
        <w:div w:id="2033604779">
          <w:marLeft w:val="0"/>
          <w:marRight w:val="0"/>
          <w:marTop w:val="0"/>
          <w:marBottom w:val="0"/>
          <w:divBdr>
            <w:top w:val="none" w:sz="0" w:space="0" w:color="auto"/>
            <w:left w:val="none" w:sz="0" w:space="0" w:color="auto"/>
            <w:bottom w:val="none" w:sz="0" w:space="0" w:color="auto"/>
            <w:right w:val="none" w:sz="0" w:space="0" w:color="auto"/>
          </w:divBdr>
          <w:divsChild>
            <w:div w:id="1930312418">
              <w:marLeft w:val="0"/>
              <w:marRight w:val="0"/>
              <w:marTop w:val="0"/>
              <w:marBottom w:val="0"/>
              <w:divBdr>
                <w:top w:val="none" w:sz="0" w:space="0" w:color="auto"/>
                <w:left w:val="none" w:sz="0" w:space="0" w:color="auto"/>
                <w:bottom w:val="none" w:sz="0" w:space="0" w:color="auto"/>
                <w:right w:val="none" w:sz="0" w:space="0" w:color="auto"/>
              </w:divBdr>
            </w:div>
          </w:divsChild>
        </w:div>
        <w:div w:id="337273669">
          <w:marLeft w:val="0"/>
          <w:marRight w:val="0"/>
          <w:marTop w:val="300"/>
          <w:marBottom w:val="0"/>
          <w:divBdr>
            <w:top w:val="none" w:sz="0" w:space="0" w:color="auto"/>
            <w:left w:val="none" w:sz="0" w:space="0" w:color="auto"/>
            <w:bottom w:val="none" w:sz="0" w:space="0" w:color="auto"/>
            <w:right w:val="none" w:sz="0" w:space="0" w:color="auto"/>
          </w:divBdr>
          <w:divsChild>
            <w:div w:id="351804121">
              <w:marLeft w:val="0"/>
              <w:marRight w:val="0"/>
              <w:marTop w:val="0"/>
              <w:marBottom w:val="0"/>
              <w:divBdr>
                <w:top w:val="none" w:sz="0" w:space="0" w:color="auto"/>
                <w:left w:val="none" w:sz="0" w:space="0" w:color="auto"/>
                <w:bottom w:val="none" w:sz="0" w:space="0" w:color="auto"/>
                <w:right w:val="none" w:sz="0" w:space="0" w:color="auto"/>
              </w:divBdr>
              <w:divsChild>
                <w:div w:id="111898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6935">
          <w:marLeft w:val="0"/>
          <w:marRight w:val="0"/>
          <w:marTop w:val="300"/>
          <w:marBottom w:val="0"/>
          <w:divBdr>
            <w:top w:val="none" w:sz="0" w:space="0" w:color="auto"/>
            <w:left w:val="none" w:sz="0" w:space="0" w:color="auto"/>
            <w:bottom w:val="none" w:sz="0" w:space="0" w:color="auto"/>
            <w:right w:val="none" w:sz="0" w:space="0" w:color="auto"/>
          </w:divBdr>
          <w:divsChild>
            <w:div w:id="1362631008">
              <w:marLeft w:val="0"/>
              <w:marRight w:val="0"/>
              <w:marTop w:val="0"/>
              <w:marBottom w:val="0"/>
              <w:divBdr>
                <w:top w:val="none" w:sz="0" w:space="0" w:color="auto"/>
                <w:left w:val="none" w:sz="0" w:space="0" w:color="auto"/>
                <w:bottom w:val="none" w:sz="0" w:space="0" w:color="auto"/>
                <w:right w:val="none" w:sz="0" w:space="0" w:color="auto"/>
              </w:divBdr>
              <w:divsChild>
                <w:div w:id="175578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153784">
          <w:marLeft w:val="0"/>
          <w:marRight w:val="0"/>
          <w:marTop w:val="300"/>
          <w:marBottom w:val="0"/>
          <w:divBdr>
            <w:top w:val="none" w:sz="0" w:space="0" w:color="auto"/>
            <w:left w:val="none" w:sz="0" w:space="0" w:color="auto"/>
            <w:bottom w:val="none" w:sz="0" w:space="0" w:color="auto"/>
            <w:right w:val="none" w:sz="0" w:space="0" w:color="auto"/>
          </w:divBdr>
          <w:divsChild>
            <w:div w:id="1994479808">
              <w:marLeft w:val="0"/>
              <w:marRight w:val="0"/>
              <w:marTop w:val="0"/>
              <w:marBottom w:val="0"/>
              <w:divBdr>
                <w:top w:val="none" w:sz="0" w:space="0" w:color="auto"/>
                <w:left w:val="none" w:sz="0" w:space="0" w:color="auto"/>
                <w:bottom w:val="none" w:sz="0" w:space="0" w:color="auto"/>
                <w:right w:val="none" w:sz="0" w:space="0" w:color="auto"/>
              </w:divBdr>
              <w:divsChild>
                <w:div w:id="52398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399051">
          <w:marLeft w:val="0"/>
          <w:marRight w:val="0"/>
          <w:marTop w:val="300"/>
          <w:marBottom w:val="0"/>
          <w:divBdr>
            <w:top w:val="none" w:sz="0" w:space="0" w:color="auto"/>
            <w:left w:val="none" w:sz="0" w:space="0" w:color="auto"/>
            <w:bottom w:val="none" w:sz="0" w:space="0" w:color="auto"/>
            <w:right w:val="none" w:sz="0" w:space="0" w:color="auto"/>
          </w:divBdr>
          <w:divsChild>
            <w:div w:id="1394081838">
              <w:marLeft w:val="0"/>
              <w:marRight w:val="0"/>
              <w:marTop w:val="0"/>
              <w:marBottom w:val="0"/>
              <w:divBdr>
                <w:top w:val="none" w:sz="0" w:space="0" w:color="auto"/>
                <w:left w:val="none" w:sz="0" w:space="0" w:color="auto"/>
                <w:bottom w:val="none" w:sz="0" w:space="0" w:color="auto"/>
                <w:right w:val="none" w:sz="0" w:space="0" w:color="auto"/>
              </w:divBdr>
              <w:divsChild>
                <w:div w:id="7937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375698">
      <w:bodyDiv w:val="1"/>
      <w:marLeft w:val="0"/>
      <w:marRight w:val="0"/>
      <w:marTop w:val="0"/>
      <w:marBottom w:val="0"/>
      <w:divBdr>
        <w:top w:val="none" w:sz="0" w:space="0" w:color="auto"/>
        <w:left w:val="none" w:sz="0" w:space="0" w:color="auto"/>
        <w:bottom w:val="none" w:sz="0" w:space="0" w:color="auto"/>
        <w:right w:val="none" w:sz="0" w:space="0" w:color="auto"/>
      </w:divBdr>
      <w:divsChild>
        <w:div w:id="1214928941">
          <w:marLeft w:val="0"/>
          <w:marRight w:val="0"/>
          <w:marTop w:val="0"/>
          <w:marBottom w:val="0"/>
          <w:divBdr>
            <w:top w:val="none" w:sz="0" w:space="0" w:color="auto"/>
            <w:left w:val="none" w:sz="0" w:space="0" w:color="auto"/>
            <w:bottom w:val="none" w:sz="0" w:space="0" w:color="auto"/>
            <w:right w:val="none" w:sz="0" w:space="0" w:color="auto"/>
          </w:divBdr>
        </w:div>
        <w:div w:id="1606692690">
          <w:marLeft w:val="0"/>
          <w:marRight w:val="0"/>
          <w:marTop w:val="0"/>
          <w:marBottom w:val="0"/>
          <w:divBdr>
            <w:top w:val="none" w:sz="0" w:space="0" w:color="auto"/>
            <w:left w:val="none" w:sz="0" w:space="0" w:color="auto"/>
            <w:bottom w:val="none" w:sz="0" w:space="0" w:color="auto"/>
            <w:right w:val="none" w:sz="0" w:space="0" w:color="auto"/>
          </w:divBdr>
          <w:divsChild>
            <w:div w:id="1403522638">
              <w:marLeft w:val="0"/>
              <w:marRight w:val="0"/>
              <w:marTop w:val="0"/>
              <w:marBottom w:val="0"/>
              <w:divBdr>
                <w:top w:val="none" w:sz="0" w:space="0" w:color="auto"/>
                <w:left w:val="none" w:sz="0" w:space="0" w:color="auto"/>
                <w:bottom w:val="none" w:sz="0" w:space="0" w:color="auto"/>
                <w:right w:val="none" w:sz="0" w:space="0" w:color="auto"/>
              </w:divBdr>
            </w:div>
          </w:divsChild>
        </w:div>
        <w:div w:id="1864705652">
          <w:marLeft w:val="0"/>
          <w:marRight w:val="0"/>
          <w:marTop w:val="0"/>
          <w:marBottom w:val="0"/>
          <w:divBdr>
            <w:top w:val="none" w:sz="0" w:space="0" w:color="auto"/>
            <w:left w:val="none" w:sz="0" w:space="0" w:color="auto"/>
            <w:bottom w:val="none" w:sz="0" w:space="0" w:color="auto"/>
            <w:right w:val="none" w:sz="0" w:space="0" w:color="auto"/>
          </w:divBdr>
        </w:div>
        <w:div w:id="742264474">
          <w:marLeft w:val="0"/>
          <w:marRight w:val="0"/>
          <w:marTop w:val="0"/>
          <w:marBottom w:val="0"/>
          <w:divBdr>
            <w:top w:val="none" w:sz="0" w:space="0" w:color="auto"/>
            <w:left w:val="none" w:sz="0" w:space="0" w:color="auto"/>
            <w:bottom w:val="none" w:sz="0" w:space="0" w:color="auto"/>
            <w:right w:val="none" w:sz="0" w:space="0" w:color="auto"/>
          </w:divBdr>
          <w:divsChild>
            <w:div w:id="959384017">
              <w:marLeft w:val="0"/>
              <w:marRight w:val="0"/>
              <w:marTop w:val="0"/>
              <w:marBottom w:val="0"/>
              <w:divBdr>
                <w:top w:val="none" w:sz="0" w:space="0" w:color="auto"/>
                <w:left w:val="none" w:sz="0" w:space="0" w:color="auto"/>
                <w:bottom w:val="none" w:sz="0" w:space="0" w:color="auto"/>
                <w:right w:val="none" w:sz="0" w:space="0" w:color="auto"/>
              </w:divBdr>
            </w:div>
          </w:divsChild>
        </w:div>
        <w:div w:id="898975865">
          <w:marLeft w:val="0"/>
          <w:marRight w:val="0"/>
          <w:marTop w:val="0"/>
          <w:marBottom w:val="0"/>
          <w:divBdr>
            <w:top w:val="none" w:sz="0" w:space="0" w:color="auto"/>
            <w:left w:val="none" w:sz="0" w:space="0" w:color="auto"/>
            <w:bottom w:val="none" w:sz="0" w:space="0" w:color="auto"/>
            <w:right w:val="none" w:sz="0" w:space="0" w:color="auto"/>
          </w:divBdr>
        </w:div>
        <w:div w:id="2080588750">
          <w:marLeft w:val="0"/>
          <w:marRight w:val="0"/>
          <w:marTop w:val="0"/>
          <w:marBottom w:val="0"/>
          <w:divBdr>
            <w:top w:val="none" w:sz="0" w:space="0" w:color="auto"/>
            <w:left w:val="none" w:sz="0" w:space="0" w:color="auto"/>
            <w:bottom w:val="none" w:sz="0" w:space="0" w:color="auto"/>
            <w:right w:val="none" w:sz="0" w:space="0" w:color="auto"/>
          </w:divBdr>
          <w:divsChild>
            <w:div w:id="1885948596">
              <w:marLeft w:val="0"/>
              <w:marRight w:val="0"/>
              <w:marTop w:val="0"/>
              <w:marBottom w:val="0"/>
              <w:divBdr>
                <w:top w:val="none" w:sz="0" w:space="0" w:color="auto"/>
                <w:left w:val="none" w:sz="0" w:space="0" w:color="auto"/>
                <w:bottom w:val="none" w:sz="0" w:space="0" w:color="auto"/>
                <w:right w:val="none" w:sz="0" w:space="0" w:color="auto"/>
              </w:divBdr>
            </w:div>
          </w:divsChild>
        </w:div>
        <w:div w:id="1337077134">
          <w:marLeft w:val="0"/>
          <w:marRight w:val="0"/>
          <w:marTop w:val="0"/>
          <w:marBottom w:val="0"/>
          <w:divBdr>
            <w:top w:val="none" w:sz="0" w:space="0" w:color="auto"/>
            <w:left w:val="none" w:sz="0" w:space="0" w:color="auto"/>
            <w:bottom w:val="none" w:sz="0" w:space="0" w:color="auto"/>
            <w:right w:val="none" w:sz="0" w:space="0" w:color="auto"/>
          </w:divBdr>
        </w:div>
        <w:div w:id="1415202233">
          <w:marLeft w:val="0"/>
          <w:marRight w:val="0"/>
          <w:marTop w:val="0"/>
          <w:marBottom w:val="0"/>
          <w:divBdr>
            <w:top w:val="none" w:sz="0" w:space="0" w:color="auto"/>
            <w:left w:val="none" w:sz="0" w:space="0" w:color="auto"/>
            <w:bottom w:val="none" w:sz="0" w:space="0" w:color="auto"/>
            <w:right w:val="none" w:sz="0" w:space="0" w:color="auto"/>
          </w:divBdr>
          <w:divsChild>
            <w:div w:id="1003163341">
              <w:marLeft w:val="0"/>
              <w:marRight w:val="0"/>
              <w:marTop w:val="0"/>
              <w:marBottom w:val="0"/>
              <w:divBdr>
                <w:top w:val="none" w:sz="0" w:space="0" w:color="auto"/>
                <w:left w:val="none" w:sz="0" w:space="0" w:color="auto"/>
                <w:bottom w:val="none" w:sz="0" w:space="0" w:color="auto"/>
                <w:right w:val="none" w:sz="0" w:space="0" w:color="auto"/>
              </w:divBdr>
            </w:div>
          </w:divsChild>
        </w:div>
        <w:div w:id="1936135868">
          <w:marLeft w:val="0"/>
          <w:marRight w:val="0"/>
          <w:marTop w:val="0"/>
          <w:marBottom w:val="0"/>
          <w:divBdr>
            <w:top w:val="none" w:sz="0" w:space="0" w:color="auto"/>
            <w:left w:val="none" w:sz="0" w:space="0" w:color="auto"/>
            <w:bottom w:val="none" w:sz="0" w:space="0" w:color="auto"/>
            <w:right w:val="none" w:sz="0" w:space="0" w:color="auto"/>
          </w:divBdr>
        </w:div>
        <w:div w:id="1974286783">
          <w:marLeft w:val="0"/>
          <w:marRight w:val="0"/>
          <w:marTop w:val="0"/>
          <w:marBottom w:val="0"/>
          <w:divBdr>
            <w:top w:val="none" w:sz="0" w:space="0" w:color="auto"/>
            <w:left w:val="none" w:sz="0" w:space="0" w:color="auto"/>
            <w:bottom w:val="none" w:sz="0" w:space="0" w:color="auto"/>
            <w:right w:val="none" w:sz="0" w:space="0" w:color="auto"/>
          </w:divBdr>
          <w:divsChild>
            <w:div w:id="1271204304">
              <w:marLeft w:val="0"/>
              <w:marRight w:val="0"/>
              <w:marTop w:val="0"/>
              <w:marBottom w:val="0"/>
              <w:divBdr>
                <w:top w:val="none" w:sz="0" w:space="0" w:color="auto"/>
                <w:left w:val="none" w:sz="0" w:space="0" w:color="auto"/>
                <w:bottom w:val="none" w:sz="0" w:space="0" w:color="auto"/>
                <w:right w:val="none" w:sz="0" w:space="0" w:color="auto"/>
              </w:divBdr>
            </w:div>
          </w:divsChild>
        </w:div>
        <w:div w:id="1615286929">
          <w:marLeft w:val="0"/>
          <w:marRight w:val="0"/>
          <w:marTop w:val="0"/>
          <w:marBottom w:val="0"/>
          <w:divBdr>
            <w:top w:val="none" w:sz="0" w:space="0" w:color="auto"/>
            <w:left w:val="none" w:sz="0" w:space="0" w:color="auto"/>
            <w:bottom w:val="none" w:sz="0" w:space="0" w:color="auto"/>
            <w:right w:val="none" w:sz="0" w:space="0" w:color="auto"/>
          </w:divBdr>
        </w:div>
        <w:div w:id="1566257567">
          <w:marLeft w:val="0"/>
          <w:marRight w:val="0"/>
          <w:marTop w:val="0"/>
          <w:marBottom w:val="0"/>
          <w:divBdr>
            <w:top w:val="none" w:sz="0" w:space="0" w:color="auto"/>
            <w:left w:val="none" w:sz="0" w:space="0" w:color="auto"/>
            <w:bottom w:val="none" w:sz="0" w:space="0" w:color="auto"/>
            <w:right w:val="none" w:sz="0" w:space="0" w:color="auto"/>
          </w:divBdr>
          <w:divsChild>
            <w:div w:id="933590694">
              <w:marLeft w:val="0"/>
              <w:marRight w:val="0"/>
              <w:marTop w:val="0"/>
              <w:marBottom w:val="0"/>
              <w:divBdr>
                <w:top w:val="none" w:sz="0" w:space="0" w:color="auto"/>
                <w:left w:val="none" w:sz="0" w:space="0" w:color="auto"/>
                <w:bottom w:val="none" w:sz="0" w:space="0" w:color="auto"/>
                <w:right w:val="none" w:sz="0" w:space="0" w:color="auto"/>
              </w:divBdr>
            </w:div>
          </w:divsChild>
        </w:div>
        <w:div w:id="701831196">
          <w:marLeft w:val="0"/>
          <w:marRight w:val="0"/>
          <w:marTop w:val="0"/>
          <w:marBottom w:val="0"/>
          <w:divBdr>
            <w:top w:val="none" w:sz="0" w:space="0" w:color="auto"/>
            <w:left w:val="none" w:sz="0" w:space="0" w:color="auto"/>
            <w:bottom w:val="none" w:sz="0" w:space="0" w:color="auto"/>
            <w:right w:val="none" w:sz="0" w:space="0" w:color="auto"/>
          </w:divBdr>
        </w:div>
        <w:div w:id="939876769">
          <w:marLeft w:val="0"/>
          <w:marRight w:val="0"/>
          <w:marTop w:val="0"/>
          <w:marBottom w:val="0"/>
          <w:divBdr>
            <w:top w:val="none" w:sz="0" w:space="0" w:color="auto"/>
            <w:left w:val="none" w:sz="0" w:space="0" w:color="auto"/>
            <w:bottom w:val="none" w:sz="0" w:space="0" w:color="auto"/>
            <w:right w:val="none" w:sz="0" w:space="0" w:color="auto"/>
          </w:divBdr>
          <w:divsChild>
            <w:div w:id="2063943853">
              <w:marLeft w:val="0"/>
              <w:marRight w:val="0"/>
              <w:marTop w:val="0"/>
              <w:marBottom w:val="0"/>
              <w:divBdr>
                <w:top w:val="none" w:sz="0" w:space="0" w:color="auto"/>
                <w:left w:val="none" w:sz="0" w:space="0" w:color="auto"/>
                <w:bottom w:val="none" w:sz="0" w:space="0" w:color="auto"/>
                <w:right w:val="none" w:sz="0" w:space="0" w:color="auto"/>
              </w:divBdr>
            </w:div>
          </w:divsChild>
        </w:div>
        <w:div w:id="823740217">
          <w:marLeft w:val="0"/>
          <w:marRight w:val="0"/>
          <w:marTop w:val="300"/>
          <w:marBottom w:val="0"/>
          <w:divBdr>
            <w:top w:val="none" w:sz="0" w:space="0" w:color="auto"/>
            <w:left w:val="none" w:sz="0" w:space="0" w:color="auto"/>
            <w:bottom w:val="none" w:sz="0" w:space="0" w:color="auto"/>
            <w:right w:val="none" w:sz="0" w:space="0" w:color="auto"/>
          </w:divBdr>
          <w:divsChild>
            <w:div w:id="2086295850">
              <w:marLeft w:val="0"/>
              <w:marRight w:val="0"/>
              <w:marTop w:val="0"/>
              <w:marBottom w:val="0"/>
              <w:divBdr>
                <w:top w:val="none" w:sz="0" w:space="0" w:color="auto"/>
                <w:left w:val="none" w:sz="0" w:space="0" w:color="auto"/>
                <w:bottom w:val="none" w:sz="0" w:space="0" w:color="auto"/>
                <w:right w:val="none" w:sz="0" w:space="0" w:color="auto"/>
              </w:divBdr>
              <w:divsChild>
                <w:div w:id="196742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600803">
          <w:marLeft w:val="0"/>
          <w:marRight w:val="0"/>
          <w:marTop w:val="300"/>
          <w:marBottom w:val="0"/>
          <w:divBdr>
            <w:top w:val="none" w:sz="0" w:space="0" w:color="auto"/>
            <w:left w:val="none" w:sz="0" w:space="0" w:color="auto"/>
            <w:bottom w:val="none" w:sz="0" w:space="0" w:color="auto"/>
            <w:right w:val="none" w:sz="0" w:space="0" w:color="auto"/>
          </w:divBdr>
          <w:divsChild>
            <w:div w:id="1189248299">
              <w:marLeft w:val="0"/>
              <w:marRight w:val="0"/>
              <w:marTop w:val="0"/>
              <w:marBottom w:val="0"/>
              <w:divBdr>
                <w:top w:val="none" w:sz="0" w:space="0" w:color="auto"/>
                <w:left w:val="none" w:sz="0" w:space="0" w:color="auto"/>
                <w:bottom w:val="none" w:sz="0" w:space="0" w:color="auto"/>
                <w:right w:val="none" w:sz="0" w:space="0" w:color="auto"/>
              </w:divBdr>
              <w:divsChild>
                <w:div w:id="20016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81760">
          <w:marLeft w:val="0"/>
          <w:marRight w:val="0"/>
          <w:marTop w:val="300"/>
          <w:marBottom w:val="0"/>
          <w:divBdr>
            <w:top w:val="none" w:sz="0" w:space="0" w:color="auto"/>
            <w:left w:val="none" w:sz="0" w:space="0" w:color="auto"/>
            <w:bottom w:val="none" w:sz="0" w:space="0" w:color="auto"/>
            <w:right w:val="none" w:sz="0" w:space="0" w:color="auto"/>
          </w:divBdr>
          <w:divsChild>
            <w:div w:id="698749416">
              <w:marLeft w:val="0"/>
              <w:marRight w:val="0"/>
              <w:marTop w:val="0"/>
              <w:marBottom w:val="0"/>
              <w:divBdr>
                <w:top w:val="none" w:sz="0" w:space="0" w:color="auto"/>
                <w:left w:val="none" w:sz="0" w:space="0" w:color="auto"/>
                <w:bottom w:val="none" w:sz="0" w:space="0" w:color="auto"/>
                <w:right w:val="none" w:sz="0" w:space="0" w:color="auto"/>
              </w:divBdr>
              <w:divsChild>
                <w:div w:id="56106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838547">
          <w:marLeft w:val="0"/>
          <w:marRight w:val="0"/>
          <w:marTop w:val="300"/>
          <w:marBottom w:val="0"/>
          <w:divBdr>
            <w:top w:val="none" w:sz="0" w:space="0" w:color="auto"/>
            <w:left w:val="none" w:sz="0" w:space="0" w:color="auto"/>
            <w:bottom w:val="none" w:sz="0" w:space="0" w:color="auto"/>
            <w:right w:val="none" w:sz="0" w:space="0" w:color="auto"/>
          </w:divBdr>
          <w:divsChild>
            <w:div w:id="48963080">
              <w:marLeft w:val="0"/>
              <w:marRight w:val="0"/>
              <w:marTop w:val="0"/>
              <w:marBottom w:val="0"/>
              <w:divBdr>
                <w:top w:val="none" w:sz="0" w:space="0" w:color="auto"/>
                <w:left w:val="none" w:sz="0" w:space="0" w:color="auto"/>
                <w:bottom w:val="none" w:sz="0" w:space="0" w:color="auto"/>
                <w:right w:val="none" w:sz="0" w:space="0" w:color="auto"/>
              </w:divBdr>
              <w:divsChild>
                <w:div w:id="17024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787362">
      <w:bodyDiv w:val="1"/>
      <w:marLeft w:val="0"/>
      <w:marRight w:val="0"/>
      <w:marTop w:val="0"/>
      <w:marBottom w:val="0"/>
      <w:divBdr>
        <w:top w:val="none" w:sz="0" w:space="0" w:color="auto"/>
        <w:left w:val="none" w:sz="0" w:space="0" w:color="auto"/>
        <w:bottom w:val="none" w:sz="0" w:space="0" w:color="auto"/>
        <w:right w:val="none" w:sz="0" w:space="0" w:color="auto"/>
      </w:divBdr>
      <w:divsChild>
        <w:div w:id="1072581544">
          <w:marLeft w:val="0"/>
          <w:marRight w:val="0"/>
          <w:marTop w:val="0"/>
          <w:marBottom w:val="0"/>
          <w:divBdr>
            <w:top w:val="none" w:sz="0" w:space="0" w:color="auto"/>
            <w:left w:val="none" w:sz="0" w:space="0" w:color="auto"/>
            <w:bottom w:val="none" w:sz="0" w:space="0" w:color="auto"/>
            <w:right w:val="none" w:sz="0" w:space="0" w:color="auto"/>
          </w:divBdr>
        </w:div>
        <w:div w:id="243994802">
          <w:marLeft w:val="0"/>
          <w:marRight w:val="0"/>
          <w:marTop w:val="0"/>
          <w:marBottom w:val="0"/>
          <w:divBdr>
            <w:top w:val="none" w:sz="0" w:space="0" w:color="auto"/>
            <w:left w:val="none" w:sz="0" w:space="0" w:color="auto"/>
            <w:bottom w:val="none" w:sz="0" w:space="0" w:color="auto"/>
            <w:right w:val="none" w:sz="0" w:space="0" w:color="auto"/>
          </w:divBdr>
          <w:divsChild>
            <w:div w:id="351305687">
              <w:marLeft w:val="0"/>
              <w:marRight w:val="0"/>
              <w:marTop w:val="0"/>
              <w:marBottom w:val="0"/>
              <w:divBdr>
                <w:top w:val="none" w:sz="0" w:space="0" w:color="auto"/>
                <w:left w:val="none" w:sz="0" w:space="0" w:color="auto"/>
                <w:bottom w:val="none" w:sz="0" w:space="0" w:color="auto"/>
                <w:right w:val="none" w:sz="0" w:space="0" w:color="auto"/>
              </w:divBdr>
            </w:div>
          </w:divsChild>
        </w:div>
        <w:div w:id="58601939">
          <w:marLeft w:val="0"/>
          <w:marRight w:val="0"/>
          <w:marTop w:val="0"/>
          <w:marBottom w:val="0"/>
          <w:divBdr>
            <w:top w:val="none" w:sz="0" w:space="0" w:color="auto"/>
            <w:left w:val="none" w:sz="0" w:space="0" w:color="auto"/>
            <w:bottom w:val="none" w:sz="0" w:space="0" w:color="auto"/>
            <w:right w:val="none" w:sz="0" w:space="0" w:color="auto"/>
          </w:divBdr>
        </w:div>
        <w:div w:id="1292129003">
          <w:marLeft w:val="0"/>
          <w:marRight w:val="0"/>
          <w:marTop w:val="0"/>
          <w:marBottom w:val="0"/>
          <w:divBdr>
            <w:top w:val="none" w:sz="0" w:space="0" w:color="auto"/>
            <w:left w:val="none" w:sz="0" w:space="0" w:color="auto"/>
            <w:bottom w:val="none" w:sz="0" w:space="0" w:color="auto"/>
            <w:right w:val="none" w:sz="0" w:space="0" w:color="auto"/>
          </w:divBdr>
          <w:divsChild>
            <w:div w:id="2012682337">
              <w:marLeft w:val="0"/>
              <w:marRight w:val="0"/>
              <w:marTop w:val="0"/>
              <w:marBottom w:val="0"/>
              <w:divBdr>
                <w:top w:val="none" w:sz="0" w:space="0" w:color="auto"/>
                <w:left w:val="none" w:sz="0" w:space="0" w:color="auto"/>
                <w:bottom w:val="none" w:sz="0" w:space="0" w:color="auto"/>
                <w:right w:val="none" w:sz="0" w:space="0" w:color="auto"/>
              </w:divBdr>
            </w:div>
          </w:divsChild>
        </w:div>
        <w:div w:id="361856743">
          <w:marLeft w:val="0"/>
          <w:marRight w:val="0"/>
          <w:marTop w:val="0"/>
          <w:marBottom w:val="0"/>
          <w:divBdr>
            <w:top w:val="none" w:sz="0" w:space="0" w:color="auto"/>
            <w:left w:val="none" w:sz="0" w:space="0" w:color="auto"/>
            <w:bottom w:val="none" w:sz="0" w:space="0" w:color="auto"/>
            <w:right w:val="none" w:sz="0" w:space="0" w:color="auto"/>
          </w:divBdr>
        </w:div>
        <w:div w:id="948969205">
          <w:marLeft w:val="0"/>
          <w:marRight w:val="0"/>
          <w:marTop w:val="0"/>
          <w:marBottom w:val="0"/>
          <w:divBdr>
            <w:top w:val="none" w:sz="0" w:space="0" w:color="auto"/>
            <w:left w:val="none" w:sz="0" w:space="0" w:color="auto"/>
            <w:bottom w:val="none" w:sz="0" w:space="0" w:color="auto"/>
            <w:right w:val="none" w:sz="0" w:space="0" w:color="auto"/>
          </w:divBdr>
          <w:divsChild>
            <w:div w:id="218716004">
              <w:marLeft w:val="0"/>
              <w:marRight w:val="0"/>
              <w:marTop w:val="0"/>
              <w:marBottom w:val="0"/>
              <w:divBdr>
                <w:top w:val="none" w:sz="0" w:space="0" w:color="auto"/>
                <w:left w:val="none" w:sz="0" w:space="0" w:color="auto"/>
                <w:bottom w:val="none" w:sz="0" w:space="0" w:color="auto"/>
                <w:right w:val="none" w:sz="0" w:space="0" w:color="auto"/>
              </w:divBdr>
            </w:div>
          </w:divsChild>
        </w:div>
        <w:div w:id="1053507222">
          <w:marLeft w:val="0"/>
          <w:marRight w:val="0"/>
          <w:marTop w:val="0"/>
          <w:marBottom w:val="0"/>
          <w:divBdr>
            <w:top w:val="none" w:sz="0" w:space="0" w:color="auto"/>
            <w:left w:val="none" w:sz="0" w:space="0" w:color="auto"/>
            <w:bottom w:val="none" w:sz="0" w:space="0" w:color="auto"/>
            <w:right w:val="none" w:sz="0" w:space="0" w:color="auto"/>
          </w:divBdr>
        </w:div>
        <w:div w:id="1121614409">
          <w:marLeft w:val="0"/>
          <w:marRight w:val="0"/>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
          </w:divsChild>
        </w:div>
        <w:div w:id="1899971747">
          <w:marLeft w:val="0"/>
          <w:marRight w:val="0"/>
          <w:marTop w:val="0"/>
          <w:marBottom w:val="0"/>
          <w:divBdr>
            <w:top w:val="none" w:sz="0" w:space="0" w:color="auto"/>
            <w:left w:val="none" w:sz="0" w:space="0" w:color="auto"/>
            <w:bottom w:val="none" w:sz="0" w:space="0" w:color="auto"/>
            <w:right w:val="none" w:sz="0" w:space="0" w:color="auto"/>
          </w:divBdr>
        </w:div>
        <w:div w:id="714307528">
          <w:marLeft w:val="0"/>
          <w:marRight w:val="0"/>
          <w:marTop w:val="0"/>
          <w:marBottom w:val="0"/>
          <w:divBdr>
            <w:top w:val="none" w:sz="0" w:space="0" w:color="auto"/>
            <w:left w:val="none" w:sz="0" w:space="0" w:color="auto"/>
            <w:bottom w:val="none" w:sz="0" w:space="0" w:color="auto"/>
            <w:right w:val="none" w:sz="0" w:space="0" w:color="auto"/>
          </w:divBdr>
          <w:divsChild>
            <w:div w:id="807354770">
              <w:marLeft w:val="0"/>
              <w:marRight w:val="0"/>
              <w:marTop w:val="0"/>
              <w:marBottom w:val="0"/>
              <w:divBdr>
                <w:top w:val="none" w:sz="0" w:space="0" w:color="auto"/>
                <w:left w:val="none" w:sz="0" w:space="0" w:color="auto"/>
                <w:bottom w:val="none" w:sz="0" w:space="0" w:color="auto"/>
                <w:right w:val="none" w:sz="0" w:space="0" w:color="auto"/>
              </w:divBdr>
            </w:div>
          </w:divsChild>
        </w:div>
        <w:div w:id="1602451825">
          <w:marLeft w:val="0"/>
          <w:marRight w:val="0"/>
          <w:marTop w:val="0"/>
          <w:marBottom w:val="0"/>
          <w:divBdr>
            <w:top w:val="none" w:sz="0" w:space="0" w:color="auto"/>
            <w:left w:val="none" w:sz="0" w:space="0" w:color="auto"/>
            <w:bottom w:val="none" w:sz="0" w:space="0" w:color="auto"/>
            <w:right w:val="none" w:sz="0" w:space="0" w:color="auto"/>
          </w:divBdr>
        </w:div>
        <w:div w:id="1479567839">
          <w:marLeft w:val="0"/>
          <w:marRight w:val="0"/>
          <w:marTop w:val="0"/>
          <w:marBottom w:val="0"/>
          <w:divBdr>
            <w:top w:val="none" w:sz="0" w:space="0" w:color="auto"/>
            <w:left w:val="none" w:sz="0" w:space="0" w:color="auto"/>
            <w:bottom w:val="none" w:sz="0" w:space="0" w:color="auto"/>
            <w:right w:val="none" w:sz="0" w:space="0" w:color="auto"/>
          </w:divBdr>
          <w:divsChild>
            <w:div w:id="487333615">
              <w:marLeft w:val="0"/>
              <w:marRight w:val="0"/>
              <w:marTop w:val="0"/>
              <w:marBottom w:val="0"/>
              <w:divBdr>
                <w:top w:val="none" w:sz="0" w:space="0" w:color="auto"/>
                <w:left w:val="none" w:sz="0" w:space="0" w:color="auto"/>
                <w:bottom w:val="none" w:sz="0" w:space="0" w:color="auto"/>
                <w:right w:val="none" w:sz="0" w:space="0" w:color="auto"/>
              </w:divBdr>
            </w:div>
          </w:divsChild>
        </w:div>
        <w:div w:id="1106998316">
          <w:marLeft w:val="0"/>
          <w:marRight w:val="0"/>
          <w:marTop w:val="0"/>
          <w:marBottom w:val="0"/>
          <w:divBdr>
            <w:top w:val="none" w:sz="0" w:space="0" w:color="auto"/>
            <w:left w:val="none" w:sz="0" w:space="0" w:color="auto"/>
            <w:bottom w:val="none" w:sz="0" w:space="0" w:color="auto"/>
            <w:right w:val="none" w:sz="0" w:space="0" w:color="auto"/>
          </w:divBdr>
        </w:div>
        <w:div w:id="80833465">
          <w:marLeft w:val="0"/>
          <w:marRight w:val="0"/>
          <w:marTop w:val="0"/>
          <w:marBottom w:val="0"/>
          <w:divBdr>
            <w:top w:val="none" w:sz="0" w:space="0" w:color="auto"/>
            <w:left w:val="none" w:sz="0" w:space="0" w:color="auto"/>
            <w:bottom w:val="none" w:sz="0" w:space="0" w:color="auto"/>
            <w:right w:val="none" w:sz="0" w:space="0" w:color="auto"/>
          </w:divBdr>
          <w:divsChild>
            <w:div w:id="1737782884">
              <w:marLeft w:val="0"/>
              <w:marRight w:val="0"/>
              <w:marTop w:val="0"/>
              <w:marBottom w:val="0"/>
              <w:divBdr>
                <w:top w:val="none" w:sz="0" w:space="0" w:color="auto"/>
                <w:left w:val="none" w:sz="0" w:space="0" w:color="auto"/>
                <w:bottom w:val="none" w:sz="0" w:space="0" w:color="auto"/>
                <w:right w:val="none" w:sz="0" w:space="0" w:color="auto"/>
              </w:divBdr>
            </w:div>
          </w:divsChild>
        </w:div>
        <w:div w:id="282617686">
          <w:marLeft w:val="0"/>
          <w:marRight w:val="0"/>
          <w:marTop w:val="300"/>
          <w:marBottom w:val="0"/>
          <w:divBdr>
            <w:top w:val="none" w:sz="0" w:space="0" w:color="auto"/>
            <w:left w:val="none" w:sz="0" w:space="0" w:color="auto"/>
            <w:bottom w:val="none" w:sz="0" w:space="0" w:color="auto"/>
            <w:right w:val="none" w:sz="0" w:space="0" w:color="auto"/>
          </w:divBdr>
          <w:divsChild>
            <w:div w:id="2099790333">
              <w:marLeft w:val="0"/>
              <w:marRight w:val="0"/>
              <w:marTop w:val="0"/>
              <w:marBottom w:val="0"/>
              <w:divBdr>
                <w:top w:val="none" w:sz="0" w:space="0" w:color="auto"/>
                <w:left w:val="none" w:sz="0" w:space="0" w:color="auto"/>
                <w:bottom w:val="none" w:sz="0" w:space="0" w:color="auto"/>
                <w:right w:val="none" w:sz="0" w:space="0" w:color="auto"/>
              </w:divBdr>
              <w:divsChild>
                <w:div w:id="93778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84330">
          <w:marLeft w:val="0"/>
          <w:marRight w:val="0"/>
          <w:marTop w:val="30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sChild>
                <w:div w:id="16589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549148">
          <w:marLeft w:val="0"/>
          <w:marRight w:val="0"/>
          <w:marTop w:val="300"/>
          <w:marBottom w:val="0"/>
          <w:divBdr>
            <w:top w:val="none" w:sz="0" w:space="0" w:color="auto"/>
            <w:left w:val="none" w:sz="0" w:space="0" w:color="auto"/>
            <w:bottom w:val="none" w:sz="0" w:space="0" w:color="auto"/>
            <w:right w:val="none" w:sz="0" w:space="0" w:color="auto"/>
          </w:divBdr>
          <w:divsChild>
            <w:div w:id="342437023">
              <w:marLeft w:val="0"/>
              <w:marRight w:val="0"/>
              <w:marTop w:val="0"/>
              <w:marBottom w:val="0"/>
              <w:divBdr>
                <w:top w:val="none" w:sz="0" w:space="0" w:color="auto"/>
                <w:left w:val="none" w:sz="0" w:space="0" w:color="auto"/>
                <w:bottom w:val="none" w:sz="0" w:space="0" w:color="auto"/>
                <w:right w:val="none" w:sz="0" w:space="0" w:color="auto"/>
              </w:divBdr>
              <w:divsChild>
                <w:div w:id="126989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4081">
          <w:marLeft w:val="0"/>
          <w:marRight w:val="0"/>
          <w:marTop w:val="300"/>
          <w:marBottom w:val="0"/>
          <w:divBdr>
            <w:top w:val="none" w:sz="0" w:space="0" w:color="auto"/>
            <w:left w:val="none" w:sz="0" w:space="0" w:color="auto"/>
            <w:bottom w:val="none" w:sz="0" w:space="0" w:color="auto"/>
            <w:right w:val="none" w:sz="0" w:space="0" w:color="auto"/>
          </w:divBdr>
          <w:divsChild>
            <w:div w:id="1790511388">
              <w:marLeft w:val="0"/>
              <w:marRight w:val="0"/>
              <w:marTop w:val="0"/>
              <w:marBottom w:val="0"/>
              <w:divBdr>
                <w:top w:val="none" w:sz="0" w:space="0" w:color="auto"/>
                <w:left w:val="none" w:sz="0" w:space="0" w:color="auto"/>
                <w:bottom w:val="none" w:sz="0" w:space="0" w:color="auto"/>
                <w:right w:val="none" w:sz="0" w:space="0" w:color="auto"/>
              </w:divBdr>
              <w:divsChild>
                <w:div w:id="29052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049551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88942">
      <w:bodyDiv w:val="1"/>
      <w:marLeft w:val="0"/>
      <w:marRight w:val="0"/>
      <w:marTop w:val="0"/>
      <w:marBottom w:val="0"/>
      <w:divBdr>
        <w:top w:val="none" w:sz="0" w:space="0" w:color="auto"/>
        <w:left w:val="none" w:sz="0" w:space="0" w:color="auto"/>
        <w:bottom w:val="none" w:sz="0" w:space="0" w:color="auto"/>
        <w:right w:val="none" w:sz="0" w:space="0" w:color="auto"/>
      </w:divBdr>
    </w:div>
    <w:div w:id="1481115286">
      <w:bodyDiv w:val="1"/>
      <w:marLeft w:val="0"/>
      <w:marRight w:val="0"/>
      <w:marTop w:val="0"/>
      <w:marBottom w:val="0"/>
      <w:divBdr>
        <w:top w:val="none" w:sz="0" w:space="0" w:color="auto"/>
        <w:left w:val="none" w:sz="0" w:space="0" w:color="auto"/>
        <w:bottom w:val="none" w:sz="0" w:space="0" w:color="auto"/>
        <w:right w:val="none" w:sz="0" w:space="0" w:color="auto"/>
      </w:divBdr>
    </w:div>
    <w:div w:id="1484856668">
      <w:bodyDiv w:val="1"/>
      <w:marLeft w:val="0"/>
      <w:marRight w:val="0"/>
      <w:marTop w:val="0"/>
      <w:marBottom w:val="0"/>
      <w:divBdr>
        <w:top w:val="none" w:sz="0" w:space="0" w:color="auto"/>
        <w:left w:val="none" w:sz="0" w:space="0" w:color="auto"/>
        <w:bottom w:val="none" w:sz="0" w:space="0" w:color="auto"/>
        <w:right w:val="none" w:sz="0" w:space="0" w:color="auto"/>
      </w:divBdr>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660623">
      <w:bodyDiv w:val="1"/>
      <w:marLeft w:val="0"/>
      <w:marRight w:val="0"/>
      <w:marTop w:val="0"/>
      <w:marBottom w:val="0"/>
      <w:divBdr>
        <w:top w:val="none" w:sz="0" w:space="0" w:color="auto"/>
        <w:left w:val="none" w:sz="0" w:space="0" w:color="auto"/>
        <w:bottom w:val="none" w:sz="0" w:space="0" w:color="auto"/>
        <w:right w:val="none" w:sz="0" w:space="0" w:color="auto"/>
      </w:divBdr>
      <w:divsChild>
        <w:div w:id="1187643494">
          <w:marLeft w:val="0"/>
          <w:marRight w:val="0"/>
          <w:marTop w:val="0"/>
          <w:marBottom w:val="0"/>
          <w:divBdr>
            <w:top w:val="none" w:sz="0" w:space="0" w:color="auto"/>
            <w:left w:val="none" w:sz="0" w:space="0" w:color="auto"/>
            <w:bottom w:val="none" w:sz="0" w:space="0" w:color="auto"/>
            <w:right w:val="none" w:sz="0" w:space="0" w:color="auto"/>
          </w:divBdr>
        </w:div>
        <w:div w:id="483737330">
          <w:marLeft w:val="0"/>
          <w:marRight w:val="0"/>
          <w:marTop w:val="0"/>
          <w:marBottom w:val="0"/>
          <w:divBdr>
            <w:top w:val="none" w:sz="0" w:space="0" w:color="auto"/>
            <w:left w:val="none" w:sz="0" w:space="0" w:color="auto"/>
            <w:bottom w:val="none" w:sz="0" w:space="0" w:color="auto"/>
            <w:right w:val="none" w:sz="0" w:space="0" w:color="auto"/>
          </w:divBdr>
          <w:divsChild>
            <w:div w:id="1260216047">
              <w:marLeft w:val="0"/>
              <w:marRight w:val="0"/>
              <w:marTop w:val="0"/>
              <w:marBottom w:val="0"/>
              <w:divBdr>
                <w:top w:val="none" w:sz="0" w:space="0" w:color="auto"/>
                <w:left w:val="none" w:sz="0" w:space="0" w:color="auto"/>
                <w:bottom w:val="none" w:sz="0" w:space="0" w:color="auto"/>
                <w:right w:val="none" w:sz="0" w:space="0" w:color="auto"/>
              </w:divBdr>
            </w:div>
          </w:divsChild>
        </w:div>
        <w:div w:id="1779372789">
          <w:marLeft w:val="0"/>
          <w:marRight w:val="0"/>
          <w:marTop w:val="0"/>
          <w:marBottom w:val="0"/>
          <w:divBdr>
            <w:top w:val="none" w:sz="0" w:space="0" w:color="auto"/>
            <w:left w:val="none" w:sz="0" w:space="0" w:color="auto"/>
            <w:bottom w:val="none" w:sz="0" w:space="0" w:color="auto"/>
            <w:right w:val="none" w:sz="0" w:space="0" w:color="auto"/>
          </w:divBdr>
        </w:div>
        <w:div w:id="191068053">
          <w:marLeft w:val="0"/>
          <w:marRight w:val="0"/>
          <w:marTop w:val="0"/>
          <w:marBottom w:val="0"/>
          <w:divBdr>
            <w:top w:val="none" w:sz="0" w:space="0" w:color="auto"/>
            <w:left w:val="none" w:sz="0" w:space="0" w:color="auto"/>
            <w:bottom w:val="none" w:sz="0" w:space="0" w:color="auto"/>
            <w:right w:val="none" w:sz="0" w:space="0" w:color="auto"/>
          </w:divBdr>
          <w:divsChild>
            <w:div w:id="1360930989">
              <w:marLeft w:val="0"/>
              <w:marRight w:val="0"/>
              <w:marTop w:val="0"/>
              <w:marBottom w:val="0"/>
              <w:divBdr>
                <w:top w:val="none" w:sz="0" w:space="0" w:color="auto"/>
                <w:left w:val="none" w:sz="0" w:space="0" w:color="auto"/>
                <w:bottom w:val="none" w:sz="0" w:space="0" w:color="auto"/>
                <w:right w:val="none" w:sz="0" w:space="0" w:color="auto"/>
              </w:divBdr>
            </w:div>
          </w:divsChild>
        </w:div>
        <w:div w:id="1059668297">
          <w:marLeft w:val="0"/>
          <w:marRight w:val="0"/>
          <w:marTop w:val="0"/>
          <w:marBottom w:val="0"/>
          <w:divBdr>
            <w:top w:val="none" w:sz="0" w:space="0" w:color="auto"/>
            <w:left w:val="none" w:sz="0" w:space="0" w:color="auto"/>
            <w:bottom w:val="none" w:sz="0" w:space="0" w:color="auto"/>
            <w:right w:val="none" w:sz="0" w:space="0" w:color="auto"/>
          </w:divBdr>
        </w:div>
        <w:div w:id="2064061478">
          <w:marLeft w:val="0"/>
          <w:marRight w:val="0"/>
          <w:marTop w:val="0"/>
          <w:marBottom w:val="0"/>
          <w:divBdr>
            <w:top w:val="none" w:sz="0" w:space="0" w:color="auto"/>
            <w:left w:val="none" w:sz="0" w:space="0" w:color="auto"/>
            <w:bottom w:val="none" w:sz="0" w:space="0" w:color="auto"/>
            <w:right w:val="none" w:sz="0" w:space="0" w:color="auto"/>
          </w:divBdr>
          <w:divsChild>
            <w:div w:id="955601689">
              <w:marLeft w:val="0"/>
              <w:marRight w:val="0"/>
              <w:marTop w:val="0"/>
              <w:marBottom w:val="0"/>
              <w:divBdr>
                <w:top w:val="none" w:sz="0" w:space="0" w:color="auto"/>
                <w:left w:val="none" w:sz="0" w:space="0" w:color="auto"/>
                <w:bottom w:val="none" w:sz="0" w:space="0" w:color="auto"/>
                <w:right w:val="none" w:sz="0" w:space="0" w:color="auto"/>
              </w:divBdr>
            </w:div>
          </w:divsChild>
        </w:div>
        <w:div w:id="250049550">
          <w:marLeft w:val="0"/>
          <w:marRight w:val="0"/>
          <w:marTop w:val="0"/>
          <w:marBottom w:val="0"/>
          <w:divBdr>
            <w:top w:val="none" w:sz="0" w:space="0" w:color="auto"/>
            <w:left w:val="none" w:sz="0" w:space="0" w:color="auto"/>
            <w:bottom w:val="none" w:sz="0" w:space="0" w:color="auto"/>
            <w:right w:val="none" w:sz="0" w:space="0" w:color="auto"/>
          </w:divBdr>
        </w:div>
        <w:div w:id="345988424">
          <w:marLeft w:val="0"/>
          <w:marRight w:val="0"/>
          <w:marTop w:val="0"/>
          <w:marBottom w:val="0"/>
          <w:divBdr>
            <w:top w:val="none" w:sz="0" w:space="0" w:color="auto"/>
            <w:left w:val="none" w:sz="0" w:space="0" w:color="auto"/>
            <w:bottom w:val="none" w:sz="0" w:space="0" w:color="auto"/>
            <w:right w:val="none" w:sz="0" w:space="0" w:color="auto"/>
          </w:divBdr>
          <w:divsChild>
            <w:div w:id="1441334022">
              <w:marLeft w:val="0"/>
              <w:marRight w:val="0"/>
              <w:marTop w:val="0"/>
              <w:marBottom w:val="0"/>
              <w:divBdr>
                <w:top w:val="none" w:sz="0" w:space="0" w:color="auto"/>
                <w:left w:val="none" w:sz="0" w:space="0" w:color="auto"/>
                <w:bottom w:val="none" w:sz="0" w:space="0" w:color="auto"/>
                <w:right w:val="none" w:sz="0" w:space="0" w:color="auto"/>
              </w:divBdr>
            </w:div>
          </w:divsChild>
        </w:div>
        <w:div w:id="1030569956">
          <w:marLeft w:val="0"/>
          <w:marRight w:val="0"/>
          <w:marTop w:val="0"/>
          <w:marBottom w:val="0"/>
          <w:divBdr>
            <w:top w:val="none" w:sz="0" w:space="0" w:color="auto"/>
            <w:left w:val="none" w:sz="0" w:space="0" w:color="auto"/>
            <w:bottom w:val="none" w:sz="0" w:space="0" w:color="auto"/>
            <w:right w:val="none" w:sz="0" w:space="0" w:color="auto"/>
          </w:divBdr>
        </w:div>
        <w:div w:id="954600486">
          <w:marLeft w:val="0"/>
          <w:marRight w:val="0"/>
          <w:marTop w:val="0"/>
          <w:marBottom w:val="0"/>
          <w:divBdr>
            <w:top w:val="none" w:sz="0" w:space="0" w:color="auto"/>
            <w:left w:val="none" w:sz="0" w:space="0" w:color="auto"/>
            <w:bottom w:val="none" w:sz="0" w:space="0" w:color="auto"/>
            <w:right w:val="none" w:sz="0" w:space="0" w:color="auto"/>
          </w:divBdr>
          <w:divsChild>
            <w:div w:id="469979163">
              <w:marLeft w:val="0"/>
              <w:marRight w:val="0"/>
              <w:marTop w:val="0"/>
              <w:marBottom w:val="0"/>
              <w:divBdr>
                <w:top w:val="none" w:sz="0" w:space="0" w:color="auto"/>
                <w:left w:val="none" w:sz="0" w:space="0" w:color="auto"/>
                <w:bottom w:val="none" w:sz="0" w:space="0" w:color="auto"/>
                <w:right w:val="none" w:sz="0" w:space="0" w:color="auto"/>
              </w:divBdr>
            </w:div>
          </w:divsChild>
        </w:div>
        <w:div w:id="610866199">
          <w:marLeft w:val="0"/>
          <w:marRight w:val="0"/>
          <w:marTop w:val="0"/>
          <w:marBottom w:val="0"/>
          <w:divBdr>
            <w:top w:val="none" w:sz="0" w:space="0" w:color="auto"/>
            <w:left w:val="none" w:sz="0" w:space="0" w:color="auto"/>
            <w:bottom w:val="none" w:sz="0" w:space="0" w:color="auto"/>
            <w:right w:val="none" w:sz="0" w:space="0" w:color="auto"/>
          </w:divBdr>
        </w:div>
        <w:div w:id="1557626515">
          <w:marLeft w:val="0"/>
          <w:marRight w:val="0"/>
          <w:marTop w:val="0"/>
          <w:marBottom w:val="0"/>
          <w:divBdr>
            <w:top w:val="none" w:sz="0" w:space="0" w:color="auto"/>
            <w:left w:val="none" w:sz="0" w:space="0" w:color="auto"/>
            <w:bottom w:val="none" w:sz="0" w:space="0" w:color="auto"/>
            <w:right w:val="none" w:sz="0" w:space="0" w:color="auto"/>
          </w:divBdr>
          <w:divsChild>
            <w:div w:id="1015425793">
              <w:marLeft w:val="0"/>
              <w:marRight w:val="0"/>
              <w:marTop w:val="0"/>
              <w:marBottom w:val="0"/>
              <w:divBdr>
                <w:top w:val="none" w:sz="0" w:space="0" w:color="auto"/>
                <w:left w:val="none" w:sz="0" w:space="0" w:color="auto"/>
                <w:bottom w:val="none" w:sz="0" w:space="0" w:color="auto"/>
                <w:right w:val="none" w:sz="0" w:space="0" w:color="auto"/>
              </w:divBdr>
            </w:div>
          </w:divsChild>
        </w:div>
        <w:div w:id="1781533915">
          <w:marLeft w:val="0"/>
          <w:marRight w:val="0"/>
          <w:marTop w:val="0"/>
          <w:marBottom w:val="0"/>
          <w:divBdr>
            <w:top w:val="none" w:sz="0" w:space="0" w:color="auto"/>
            <w:left w:val="none" w:sz="0" w:space="0" w:color="auto"/>
            <w:bottom w:val="none" w:sz="0" w:space="0" w:color="auto"/>
            <w:right w:val="none" w:sz="0" w:space="0" w:color="auto"/>
          </w:divBdr>
        </w:div>
        <w:div w:id="1452549911">
          <w:marLeft w:val="0"/>
          <w:marRight w:val="0"/>
          <w:marTop w:val="0"/>
          <w:marBottom w:val="0"/>
          <w:divBdr>
            <w:top w:val="none" w:sz="0" w:space="0" w:color="auto"/>
            <w:left w:val="none" w:sz="0" w:space="0" w:color="auto"/>
            <w:bottom w:val="none" w:sz="0" w:space="0" w:color="auto"/>
            <w:right w:val="none" w:sz="0" w:space="0" w:color="auto"/>
          </w:divBdr>
          <w:divsChild>
            <w:div w:id="713194934">
              <w:marLeft w:val="0"/>
              <w:marRight w:val="0"/>
              <w:marTop w:val="0"/>
              <w:marBottom w:val="0"/>
              <w:divBdr>
                <w:top w:val="none" w:sz="0" w:space="0" w:color="auto"/>
                <w:left w:val="none" w:sz="0" w:space="0" w:color="auto"/>
                <w:bottom w:val="none" w:sz="0" w:space="0" w:color="auto"/>
                <w:right w:val="none" w:sz="0" w:space="0" w:color="auto"/>
              </w:divBdr>
            </w:div>
          </w:divsChild>
        </w:div>
        <w:div w:id="1540897866">
          <w:marLeft w:val="0"/>
          <w:marRight w:val="0"/>
          <w:marTop w:val="300"/>
          <w:marBottom w:val="0"/>
          <w:divBdr>
            <w:top w:val="none" w:sz="0" w:space="0" w:color="auto"/>
            <w:left w:val="none" w:sz="0" w:space="0" w:color="auto"/>
            <w:bottom w:val="none" w:sz="0" w:space="0" w:color="auto"/>
            <w:right w:val="none" w:sz="0" w:space="0" w:color="auto"/>
          </w:divBdr>
          <w:divsChild>
            <w:div w:id="1195771600">
              <w:marLeft w:val="0"/>
              <w:marRight w:val="0"/>
              <w:marTop w:val="0"/>
              <w:marBottom w:val="0"/>
              <w:divBdr>
                <w:top w:val="none" w:sz="0" w:space="0" w:color="auto"/>
                <w:left w:val="none" w:sz="0" w:space="0" w:color="auto"/>
                <w:bottom w:val="none" w:sz="0" w:space="0" w:color="auto"/>
                <w:right w:val="none" w:sz="0" w:space="0" w:color="auto"/>
              </w:divBdr>
              <w:divsChild>
                <w:div w:id="113856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00940">
          <w:marLeft w:val="0"/>
          <w:marRight w:val="0"/>
          <w:marTop w:val="300"/>
          <w:marBottom w:val="0"/>
          <w:divBdr>
            <w:top w:val="none" w:sz="0" w:space="0" w:color="auto"/>
            <w:left w:val="none" w:sz="0" w:space="0" w:color="auto"/>
            <w:bottom w:val="none" w:sz="0" w:space="0" w:color="auto"/>
            <w:right w:val="none" w:sz="0" w:space="0" w:color="auto"/>
          </w:divBdr>
          <w:divsChild>
            <w:div w:id="1793817357">
              <w:marLeft w:val="0"/>
              <w:marRight w:val="0"/>
              <w:marTop w:val="0"/>
              <w:marBottom w:val="0"/>
              <w:divBdr>
                <w:top w:val="none" w:sz="0" w:space="0" w:color="auto"/>
                <w:left w:val="none" w:sz="0" w:space="0" w:color="auto"/>
                <w:bottom w:val="none" w:sz="0" w:space="0" w:color="auto"/>
                <w:right w:val="none" w:sz="0" w:space="0" w:color="auto"/>
              </w:divBdr>
              <w:divsChild>
                <w:div w:id="191647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92038">
          <w:marLeft w:val="0"/>
          <w:marRight w:val="0"/>
          <w:marTop w:val="300"/>
          <w:marBottom w:val="0"/>
          <w:divBdr>
            <w:top w:val="none" w:sz="0" w:space="0" w:color="auto"/>
            <w:left w:val="none" w:sz="0" w:space="0" w:color="auto"/>
            <w:bottom w:val="none" w:sz="0" w:space="0" w:color="auto"/>
            <w:right w:val="none" w:sz="0" w:space="0" w:color="auto"/>
          </w:divBdr>
          <w:divsChild>
            <w:div w:id="1179656040">
              <w:marLeft w:val="0"/>
              <w:marRight w:val="0"/>
              <w:marTop w:val="0"/>
              <w:marBottom w:val="0"/>
              <w:divBdr>
                <w:top w:val="none" w:sz="0" w:space="0" w:color="auto"/>
                <w:left w:val="none" w:sz="0" w:space="0" w:color="auto"/>
                <w:bottom w:val="none" w:sz="0" w:space="0" w:color="auto"/>
                <w:right w:val="none" w:sz="0" w:space="0" w:color="auto"/>
              </w:divBdr>
              <w:divsChild>
                <w:div w:id="96962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9622">
          <w:marLeft w:val="0"/>
          <w:marRight w:val="0"/>
          <w:marTop w:val="300"/>
          <w:marBottom w:val="0"/>
          <w:divBdr>
            <w:top w:val="none" w:sz="0" w:space="0" w:color="auto"/>
            <w:left w:val="none" w:sz="0" w:space="0" w:color="auto"/>
            <w:bottom w:val="none" w:sz="0" w:space="0" w:color="auto"/>
            <w:right w:val="none" w:sz="0" w:space="0" w:color="auto"/>
          </w:divBdr>
          <w:divsChild>
            <w:div w:id="491918977">
              <w:marLeft w:val="0"/>
              <w:marRight w:val="0"/>
              <w:marTop w:val="0"/>
              <w:marBottom w:val="0"/>
              <w:divBdr>
                <w:top w:val="none" w:sz="0" w:space="0" w:color="auto"/>
                <w:left w:val="none" w:sz="0" w:space="0" w:color="auto"/>
                <w:bottom w:val="none" w:sz="0" w:space="0" w:color="auto"/>
                <w:right w:val="none" w:sz="0" w:space="0" w:color="auto"/>
              </w:divBdr>
              <w:divsChild>
                <w:div w:id="1604410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1694597">
      <w:bodyDiv w:val="1"/>
      <w:marLeft w:val="0"/>
      <w:marRight w:val="0"/>
      <w:marTop w:val="0"/>
      <w:marBottom w:val="0"/>
      <w:divBdr>
        <w:top w:val="none" w:sz="0" w:space="0" w:color="auto"/>
        <w:left w:val="none" w:sz="0" w:space="0" w:color="auto"/>
        <w:bottom w:val="none" w:sz="0" w:space="0" w:color="auto"/>
        <w:right w:val="none" w:sz="0" w:space="0" w:color="auto"/>
      </w:divBdr>
      <w:divsChild>
        <w:div w:id="1942108382">
          <w:marLeft w:val="0"/>
          <w:marRight w:val="0"/>
          <w:marTop w:val="0"/>
          <w:marBottom w:val="0"/>
          <w:divBdr>
            <w:top w:val="none" w:sz="0" w:space="0" w:color="auto"/>
            <w:left w:val="none" w:sz="0" w:space="0" w:color="auto"/>
            <w:bottom w:val="none" w:sz="0" w:space="0" w:color="auto"/>
            <w:right w:val="none" w:sz="0" w:space="0" w:color="auto"/>
          </w:divBdr>
        </w:div>
        <w:div w:id="421269378">
          <w:marLeft w:val="0"/>
          <w:marRight w:val="0"/>
          <w:marTop w:val="0"/>
          <w:marBottom w:val="0"/>
          <w:divBdr>
            <w:top w:val="none" w:sz="0" w:space="0" w:color="auto"/>
            <w:left w:val="none" w:sz="0" w:space="0" w:color="auto"/>
            <w:bottom w:val="none" w:sz="0" w:space="0" w:color="auto"/>
            <w:right w:val="none" w:sz="0" w:space="0" w:color="auto"/>
          </w:divBdr>
          <w:divsChild>
            <w:div w:id="599222447">
              <w:marLeft w:val="0"/>
              <w:marRight w:val="0"/>
              <w:marTop w:val="0"/>
              <w:marBottom w:val="0"/>
              <w:divBdr>
                <w:top w:val="none" w:sz="0" w:space="0" w:color="auto"/>
                <w:left w:val="none" w:sz="0" w:space="0" w:color="auto"/>
                <w:bottom w:val="none" w:sz="0" w:space="0" w:color="auto"/>
                <w:right w:val="none" w:sz="0" w:space="0" w:color="auto"/>
              </w:divBdr>
            </w:div>
          </w:divsChild>
        </w:div>
        <w:div w:id="2123717566">
          <w:marLeft w:val="0"/>
          <w:marRight w:val="0"/>
          <w:marTop w:val="0"/>
          <w:marBottom w:val="0"/>
          <w:divBdr>
            <w:top w:val="none" w:sz="0" w:space="0" w:color="auto"/>
            <w:left w:val="none" w:sz="0" w:space="0" w:color="auto"/>
            <w:bottom w:val="none" w:sz="0" w:space="0" w:color="auto"/>
            <w:right w:val="none" w:sz="0" w:space="0" w:color="auto"/>
          </w:divBdr>
        </w:div>
        <w:div w:id="1639796761">
          <w:marLeft w:val="0"/>
          <w:marRight w:val="0"/>
          <w:marTop w:val="0"/>
          <w:marBottom w:val="0"/>
          <w:divBdr>
            <w:top w:val="none" w:sz="0" w:space="0" w:color="auto"/>
            <w:left w:val="none" w:sz="0" w:space="0" w:color="auto"/>
            <w:bottom w:val="none" w:sz="0" w:space="0" w:color="auto"/>
            <w:right w:val="none" w:sz="0" w:space="0" w:color="auto"/>
          </w:divBdr>
          <w:divsChild>
            <w:div w:id="686979109">
              <w:marLeft w:val="0"/>
              <w:marRight w:val="0"/>
              <w:marTop w:val="0"/>
              <w:marBottom w:val="0"/>
              <w:divBdr>
                <w:top w:val="none" w:sz="0" w:space="0" w:color="auto"/>
                <w:left w:val="none" w:sz="0" w:space="0" w:color="auto"/>
                <w:bottom w:val="none" w:sz="0" w:space="0" w:color="auto"/>
                <w:right w:val="none" w:sz="0" w:space="0" w:color="auto"/>
              </w:divBdr>
            </w:div>
          </w:divsChild>
        </w:div>
        <w:div w:id="1957785843">
          <w:marLeft w:val="0"/>
          <w:marRight w:val="0"/>
          <w:marTop w:val="0"/>
          <w:marBottom w:val="0"/>
          <w:divBdr>
            <w:top w:val="none" w:sz="0" w:space="0" w:color="auto"/>
            <w:left w:val="none" w:sz="0" w:space="0" w:color="auto"/>
            <w:bottom w:val="none" w:sz="0" w:space="0" w:color="auto"/>
            <w:right w:val="none" w:sz="0" w:space="0" w:color="auto"/>
          </w:divBdr>
        </w:div>
        <w:div w:id="1862477975">
          <w:marLeft w:val="0"/>
          <w:marRight w:val="0"/>
          <w:marTop w:val="0"/>
          <w:marBottom w:val="0"/>
          <w:divBdr>
            <w:top w:val="none" w:sz="0" w:space="0" w:color="auto"/>
            <w:left w:val="none" w:sz="0" w:space="0" w:color="auto"/>
            <w:bottom w:val="none" w:sz="0" w:space="0" w:color="auto"/>
            <w:right w:val="none" w:sz="0" w:space="0" w:color="auto"/>
          </w:divBdr>
          <w:divsChild>
            <w:div w:id="1159155981">
              <w:marLeft w:val="0"/>
              <w:marRight w:val="0"/>
              <w:marTop w:val="0"/>
              <w:marBottom w:val="0"/>
              <w:divBdr>
                <w:top w:val="none" w:sz="0" w:space="0" w:color="auto"/>
                <w:left w:val="none" w:sz="0" w:space="0" w:color="auto"/>
                <w:bottom w:val="none" w:sz="0" w:space="0" w:color="auto"/>
                <w:right w:val="none" w:sz="0" w:space="0" w:color="auto"/>
              </w:divBdr>
            </w:div>
          </w:divsChild>
        </w:div>
        <w:div w:id="1297027452">
          <w:marLeft w:val="0"/>
          <w:marRight w:val="0"/>
          <w:marTop w:val="0"/>
          <w:marBottom w:val="0"/>
          <w:divBdr>
            <w:top w:val="none" w:sz="0" w:space="0" w:color="auto"/>
            <w:left w:val="none" w:sz="0" w:space="0" w:color="auto"/>
            <w:bottom w:val="none" w:sz="0" w:space="0" w:color="auto"/>
            <w:right w:val="none" w:sz="0" w:space="0" w:color="auto"/>
          </w:divBdr>
        </w:div>
        <w:div w:id="278998137">
          <w:marLeft w:val="0"/>
          <w:marRight w:val="0"/>
          <w:marTop w:val="0"/>
          <w:marBottom w:val="0"/>
          <w:divBdr>
            <w:top w:val="none" w:sz="0" w:space="0" w:color="auto"/>
            <w:left w:val="none" w:sz="0" w:space="0" w:color="auto"/>
            <w:bottom w:val="none" w:sz="0" w:space="0" w:color="auto"/>
            <w:right w:val="none" w:sz="0" w:space="0" w:color="auto"/>
          </w:divBdr>
          <w:divsChild>
            <w:div w:id="1497184344">
              <w:marLeft w:val="0"/>
              <w:marRight w:val="0"/>
              <w:marTop w:val="0"/>
              <w:marBottom w:val="0"/>
              <w:divBdr>
                <w:top w:val="none" w:sz="0" w:space="0" w:color="auto"/>
                <w:left w:val="none" w:sz="0" w:space="0" w:color="auto"/>
                <w:bottom w:val="none" w:sz="0" w:space="0" w:color="auto"/>
                <w:right w:val="none" w:sz="0" w:space="0" w:color="auto"/>
              </w:divBdr>
            </w:div>
          </w:divsChild>
        </w:div>
        <w:div w:id="1031764235">
          <w:marLeft w:val="0"/>
          <w:marRight w:val="0"/>
          <w:marTop w:val="0"/>
          <w:marBottom w:val="0"/>
          <w:divBdr>
            <w:top w:val="none" w:sz="0" w:space="0" w:color="auto"/>
            <w:left w:val="none" w:sz="0" w:space="0" w:color="auto"/>
            <w:bottom w:val="none" w:sz="0" w:space="0" w:color="auto"/>
            <w:right w:val="none" w:sz="0" w:space="0" w:color="auto"/>
          </w:divBdr>
        </w:div>
        <w:div w:id="1623145502">
          <w:marLeft w:val="0"/>
          <w:marRight w:val="0"/>
          <w:marTop w:val="0"/>
          <w:marBottom w:val="0"/>
          <w:divBdr>
            <w:top w:val="none" w:sz="0" w:space="0" w:color="auto"/>
            <w:left w:val="none" w:sz="0" w:space="0" w:color="auto"/>
            <w:bottom w:val="none" w:sz="0" w:space="0" w:color="auto"/>
            <w:right w:val="none" w:sz="0" w:space="0" w:color="auto"/>
          </w:divBdr>
          <w:divsChild>
            <w:div w:id="1020086513">
              <w:marLeft w:val="0"/>
              <w:marRight w:val="0"/>
              <w:marTop w:val="0"/>
              <w:marBottom w:val="0"/>
              <w:divBdr>
                <w:top w:val="none" w:sz="0" w:space="0" w:color="auto"/>
                <w:left w:val="none" w:sz="0" w:space="0" w:color="auto"/>
                <w:bottom w:val="none" w:sz="0" w:space="0" w:color="auto"/>
                <w:right w:val="none" w:sz="0" w:space="0" w:color="auto"/>
              </w:divBdr>
            </w:div>
          </w:divsChild>
        </w:div>
        <w:div w:id="1620794999">
          <w:marLeft w:val="0"/>
          <w:marRight w:val="0"/>
          <w:marTop w:val="0"/>
          <w:marBottom w:val="0"/>
          <w:divBdr>
            <w:top w:val="none" w:sz="0" w:space="0" w:color="auto"/>
            <w:left w:val="none" w:sz="0" w:space="0" w:color="auto"/>
            <w:bottom w:val="none" w:sz="0" w:space="0" w:color="auto"/>
            <w:right w:val="none" w:sz="0" w:space="0" w:color="auto"/>
          </w:divBdr>
        </w:div>
        <w:div w:id="817303494">
          <w:marLeft w:val="0"/>
          <w:marRight w:val="0"/>
          <w:marTop w:val="0"/>
          <w:marBottom w:val="0"/>
          <w:divBdr>
            <w:top w:val="none" w:sz="0" w:space="0" w:color="auto"/>
            <w:left w:val="none" w:sz="0" w:space="0" w:color="auto"/>
            <w:bottom w:val="none" w:sz="0" w:space="0" w:color="auto"/>
            <w:right w:val="none" w:sz="0" w:space="0" w:color="auto"/>
          </w:divBdr>
          <w:divsChild>
            <w:div w:id="566886845">
              <w:marLeft w:val="0"/>
              <w:marRight w:val="0"/>
              <w:marTop w:val="0"/>
              <w:marBottom w:val="0"/>
              <w:divBdr>
                <w:top w:val="none" w:sz="0" w:space="0" w:color="auto"/>
                <w:left w:val="none" w:sz="0" w:space="0" w:color="auto"/>
                <w:bottom w:val="none" w:sz="0" w:space="0" w:color="auto"/>
                <w:right w:val="none" w:sz="0" w:space="0" w:color="auto"/>
              </w:divBdr>
            </w:div>
          </w:divsChild>
        </w:div>
        <w:div w:id="905804275">
          <w:marLeft w:val="0"/>
          <w:marRight w:val="0"/>
          <w:marTop w:val="0"/>
          <w:marBottom w:val="0"/>
          <w:divBdr>
            <w:top w:val="none" w:sz="0" w:space="0" w:color="auto"/>
            <w:left w:val="none" w:sz="0" w:space="0" w:color="auto"/>
            <w:bottom w:val="none" w:sz="0" w:space="0" w:color="auto"/>
            <w:right w:val="none" w:sz="0" w:space="0" w:color="auto"/>
          </w:divBdr>
        </w:div>
        <w:div w:id="1592348133">
          <w:marLeft w:val="0"/>
          <w:marRight w:val="0"/>
          <w:marTop w:val="0"/>
          <w:marBottom w:val="0"/>
          <w:divBdr>
            <w:top w:val="none" w:sz="0" w:space="0" w:color="auto"/>
            <w:left w:val="none" w:sz="0" w:space="0" w:color="auto"/>
            <w:bottom w:val="none" w:sz="0" w:space="0" w:color="auto"/>
            <w:right w:val="none" w:sz="0" w:space="0" w:color="auto"/>
          </w:divBdr>
          <w:divsChild>
            <w:div w:id="220867956">
              <w:marLeft w:val="0"/>
              <w:marRight w:val="0"/>
              <w:marTop w:val="0"/>
              <w:marBottom w:val="0"/>
              <w:divBdr>
                <w:top w:val="none" w:sz="0" w:space="0" w:color="auto"/>
                <w:left w:val="none" w:sz="0" w:space="0" w:color="auto"/>
                <w:bottom w:val="none" w:sz="0" w:space="0" w:color="auto"/>
                <w:right w:val="none" w:sz="0" w:space="0" w:color="auto"/>
              </w:divBdr>
            </w:div>
          </w:divsChild>
        </w:div>
        <w:div w:id="511184171">
          <w:marLeft w:val="0"/>
          <w:marRight w:val="0"/>
          <w:marTop w:val="300"/>
          <w:marBottom w:val="0"/>
          <w:divBdr>
            <w:top w:val="none" w:sz="0" w:space="0" w:color="auto"/>
            <w:left w:val="none" w:sz="0" w:space="0" w:color="auto"/>
            <w:bottom w:val="none" w:sz="0" w:space="0" w:color="auto"/>
            <w:right w:val="none" w:sz="0" w:space="0" w:color="auto"/>
          </w:divBdr>
          <w:divsChild>
            <w:div w:id="434517630">
              <w:marLeft w:val="0"/>
              <w:marRight w:val="0"/>
              <w:marTop w:val="0"/>
              <w:marBottom w:val="0"/>
              <w:divBdr>
                <w:top w:val="none" w:sz="0" w:space="0" w:color="auto"/>
                <w:left w:val="none" w:sz="0" w:space="0" w:color="auto"/>
                <w:bottom w:val="none" w:sz="0" w:space="0" w:color="auto"/>
                <w:right w:val="none" w:sz="0" w:space="0" w:color="auto"/>
              </w:divBdr>
              <w:divsChild>
                <w:div w:id="155546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431009">
          <w:marLeft w:val="0"/>
          <w:marRight w:val="0"/>
          <w:marTop w:val="300"/>
          <w:marBottom w:val="0"/>
          <w:divBdr>
            <w:top w:val="none" w:sz="0" w:space="0" w:color="auto"/>
            <w:left w:val="none" w:sz="0" w:space="0" w:color="auto"/>
            <w:bottom w:val="none" w:sz="0" w:space="0" w:color="auto"/>
            <w:right w:val="none" w:sz="0" w:space="0" w:color="auto"/>
          </w:divBdr>
          <w:divsChild>
            <w:div w:id="1102722504">
              <w:marLeft w:val="0"/>
              <w:marRight w:val="0"/>
              <w:marTop w:val="0"/>
              <w:marBottom w:val="0"/>
              <w:divBdr>
                <w:top w:val="none" w:sz="0" w:space="0" w:color="auto"/>
                <w:left w:val="none" w:sz="0" w:space="0" w:color="auto"/>
                <w:bottom w:val="none" w:sz="0" w:space="0" w:color="auto"/>
                <w:right w:val="none" w:sz="0" w:space="0" w:color="auto"/>
              </w:divBdr>
              <w:divsChild>
                <w:div w:id="10986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4574">
          <w:marLeft w:val="0"/>
          <w:marRight w:val="0"/>
          <w:marTop w:val="300"/>
          <w:marBottom w:val="0"/>
          <w:divBdr>
            <w:top w:val="none" w:sz="0" w:space="0" w:color="auto"/>
            <w:left w:val="none" w:sz="0" w:space="0" w:color="auto"/>
            <w:bottom w:val="none" w:sz="0" w:space="0" w:color="auto"/>
            <w:right w:val="none" w:sz="0" w:space="0" w:color="auto"/>
          </w:divBdr>
          <w:divsChild>
            <w:div w:id="1264915483">
              <w:marLeft w:val="0"/>
              <w:marRight w:val="0"/>
              <w:marTop w:val="0"/>
              <w:marBottom w:val="0"/>
              <w:divBdr>
                <w:top w:val="none" w:sz="0" w:space="0" w:color="auto"/>
                <w:left w:val="none" w:sz="0" w:space="0" w:color="auto"/>
                <w:bottom w:val="none" w:sz="0" w:space="0" w:color="auto"/>
                <w:right w:val="none" w:sz="0" w:space="0" w:color="auto"/>
              </w:divBdr>
              <w:divsChild>
                <w:div w:id="135661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773999">
          <w:marLeft w:val="0"/>
          <w:marRight w:val="0"/>
          <w:marTop w:val="300"/>
          <w:marBottom w:val="0"/>
          <w:divBdr>
            <w:top w:val="none" w:sz="0" w:space="0" w:color="auto"/>
            <w:left w:val="none" w:sz="0" w:space="0" w:color="auto"/>
            <w:bottom w:val="none" w:sz="0" w:space="0" w:color="auto"/>
            <w:right w:val="none" w:sz="0" w:space="0" w:color="auto"/>
          </w:divBdr>
          <w:divsChild>
            <w:div w:id="1469318988">
              <w:marLeft w:val="0"/>
              <w:marRight w:val="0"/>
              <w:marTop w:val="0"/>
              <w:marBottom w:val="0"/>
              <w:divBdr>
                <w:top w:val="none" w:sz="0" w:space="0" w:color="auto"/>
                <w:left w:val="none" w:sz="0" w:space="0" w:color="auto"/>
                <w:bottom w:val="none" w:sz="0" w:space="0" w:color="auto"/>
                <w:right w:val="none" w:sz="0" w:space="0" w:color="auto"/>
              </w:divBdr>
              <w:divsChild>
                <w:div w:id="1129476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268911">
      <w:bodyDiv w:val="1"/>
      <w:marLeft w:val="0"/>
      <w:marRight w:val="0"/>
      <w:marTop w:val="0"/>
      <w:marBottom w:val="0"/>
      <w:divBdr>
        <w:top w:val="none" w:sz="0" w:space="0" w:color="auto"/>
        <w:left w:val="none" w:sz="0" w:space="0" w:color="auto"/>
        <w:bottom w:val="none" w:sz="0" w:space="0" w:color="auto"/>
        <w:right w:val="none" w:sz="0" w:space="0" w:color="auto"/>
      </w:divBdr>
      <w:divsChild>
        <w:div w:id="1030228322">
          <w:marLeft w:val="0"/>
          <w:marRight w:val="0"/>
          <w:marTop w:val="0"/>
          <w:marBottom w:val="0"/>
          <w:divBdr>
            <w:top w:val="none" w:sz="0" w:space="0" w:color="auto"/>
            <w:left w:val="none" w:sz="0" w:space="0" w:color="auto"/>
            <w:bottom w:val="none" w:sz="0" w:space="0" w:color="auto"/>
            <w:right w:val="none" w:sz="0" w:space="0" w:color="auto"/>
          </w:divBdr>
        </w:div>
        <w:div w:id="551428699">
          <w:marLeft w:val="0"/>
          <w:marRight w:val="0"/>
          <w:marTop w:val="0"/>
          <w:marBottom w:val="0"/>
          <w:divBdr>
            <w:top w:val="none" w:sz="0" w:space="0" w:color="auto"/>
            <w:left w:val="none" w:sz="0" w:space="0" w:color="auto"/>
            <w:bottom w:val="none" w:sz="0" w:space="0" w:color="auto"/>
            <w:right w:val="none" w:sz="0" w:space="0" w:color="auto"/>
          </w:divBdr>
          <w:divsChild>
            <w:div w:id="1997344246">
              <w:marLeft w:val="0"/>
              <w:marRight w:val="0"/>
              <w:marTop w:val="0"/>
              <w:marBottom w:val="0"/>
              <w:divBdr>
                <w:top w:val="none" w:sz="0" w:space="0" w:color="auto"/>
                <w:left w:val="none" w:sz="0" w:space="0" w:color="auto"/>
                <w:bottom w:val="none" w:sz="0" w:space="0" w:color="auto"/>
                <w:right w:val="none" w:sz="0" w:space="0" w:color="auto"/>
              </w:divBdr>
            </w:div>
          </w:divsChild>
        </w:div>
        <w:div w:id="144395493">
          <w:marLeft w:val="0"/>
          <w:marRight w:val="0"/>
          <w:marTop w:val="0"/>
          <w:marBottom w:val="0"/>
          <w:divBdr>
            <w:top w:val="none" w:sz="0" w:space="0" w:color="auto"/>
            <w:left w:val="none" w:sz="0" w:space="0" w:color="auto"/>
            <w:bottom w:val="none" w:sz="0" w:space="0" w:color="auto"/>
            <w:right w:val="none" w:sz="0" w:space="0" w:color="auto"/>
          </w:divBdr>
        </w:div>
        <w:div w:id="799153110">
          <w:marLeft w:val="0"/>
          <w:marRight w:val="0"/>
          <w:marTop w:val="0"/>
          <w:marBottom w:val="0"/>
          <w:divBdr>
            <w:top w:val="none" w:sz="0" w:space="0" w:color="auto"/>
            <w:left w:val="none" w:sz="0" w:space="0" w:color="auto"/>
            <w:bottom w:val="none" w:sz="0" w:space="0" w:color="auto"/>
            <w:right w:val="none" w:sz="0" w:space="0" w:color="auto"/>
          </w:divBdr>
          <w:divsChild>
            <w:div w:id="2053579406">
              <w:marLeft w:val="0"/>
              <w:marRight w:val="0"/>
              <w:marTop w:val="0"/>
              <w:marBottom w:val="0"/>
              <w:divBdr>
                <w:top w:val="none" w:sz="0" w:space="0" w:color="auto"/>
                <w:left w:val="none" w:sz="0" w:space="0" w:color="auto"/>
                <w:bottom w:val="none" w:sz="0" w:space="0" w:color="auto"/>
                <w:right w:val="none" w:sz="0" w:space="0" w:color="auto"/>
              </w:divBdr>
            </w:div>
          </w:divsChild>
        </w:div>
        <w:div w:id="1722703977">
          <w:marLeft w:val="0"/>
          <w:marRight w:val="0"/>
          <w:marTop w:val="0"/>
          <w:marBottom w:val="0"/>
          <w:divBdr>
            <w:top w:val="none" w:sz="0" w:space="0" w:color="auto"/>
            <w:left w:val="none" w:sz="0" w:space="0" w:color="auto"/>
            <w:bottom w:val="none" w:sz="0" w:space="0" w:color="auto"/>
            <w:right w:val="none" w:sz="0" w:space="0" w:color="auto"/>
          </w:divBdr>
        </w:div>
        <w:div w:id="1980766263">
          <w:marLeft w:val="0"/>
          <w:marRight w:val="0"/>
          <w:marTop w:val="0"/>
          <w:marBottom w:val="0"/>
          <w:divBdr>
            <w:top w:val="none" w:sz="0" w:space="0" w:color="auto"/>
            <w:left w:val="none" w:sz="0" w:space="0" w:color="auto"/>
            <w:bottom w:val="none" w:sz="0" w:space="0" w:color="auto"/>
            <w:right w:val="none" w:sz="0" w:space="0" w:color="auto"/>
          </w:divBdr>
          <w:divsChild>
            <w:div w:id="1242065570">
              <w:marLeft w:val="0"/>
              <w:marRight w:val="0"/>
              <w:marTop w:val="0"/>
              <w:marBottom w:val="0"/>
              <w:divBdr>
                <w:top w:val="none" w:sz="0" w:space="0" w:color="auto"/>
                <w:left w:val="none" w:sz="0" w:space="0" w:color="auto"/>
                <w:bottom w:val="none" w:sz="0" w:space="0" w:color="auto"/>
                <w:right w:val="none" w:sz="0" w:space="0" w:color="auto"/>
              </w:divBdr>
            </w:div>
          </w:divsChild>
        </w:div>
        <w:div w:id="208762040">
          <w:marLeft w:val="0"/>
          <w:marRight w:val="0"/>
          <w:marTop w:val="0"/>
          <w:marBottom w:val="0"/>
          <w:divBdr>
            <w:top w:val="none" w:sz="0" w:space="0" w:color="auto"/>
            <w:left w:val="none" w:sz="0" w:space="0" w:color="auto"/>
            <w:bottom w:val="none" w:sz="0" w:space="0" w:color="auto"/>
            <w:right w:val="none" w:sz="0" w:space="0" w:color="auto"/>
          </w:divBdr>
        </w:div>
        <w:div w:id="1513648807">
          <w:marLeft w:val="0"/>
          <w:marRight w:val="0"/>
          <w:marTop w:val="0"/>
          <w:marBottom w:val="0"/>
          <w:divBdr>
            <w:top w:val="none" w:sz="0" w:space="0" w:color="auto"/>
            <w:left w:val="none" w:sz="0" w:space="0" w:color="auto"/>
            <w:bottom w:val="none" w:sz="0" w:space="0" w:color="auto"/>
            <w:right w:val="none" w:sz="0" w:space="0" w:color="auto"/>
          </w:divBdr>
          <w:divsChild>
            <w:div w:id="1856379001">
              <w:marLeft w:val="0"/>
              <w:marRight w:val="0"/>
              <w:marTop w:val="0"/>
              <w:marBottom w:val="0"/>
              <w:divBdr>
                <w:top w:val="none" w:sz="0" w:space="0" w:color="auto"/>
                <w:left w:val="none" w:sz="0" w:space="0" w:color="auto"/>
                <w:bottom w:val="none" w:sz="0" w:space="0" w:color="auto"/>
                <w:right w:val="none" w:sz="0" w:space="0" w:color="auto"/>
              </w:divBdr>
            </w:div>
          </w:divsChild>
        </w:div>
        <w:div w:id="230577039">
          <w:marLeft w:val="0"/>
          <w:marRight w:val="0"/>
          <w:marTop w:val="0"/>
          <w:marBottom w:val="0"/>
          <w:divBdr>
            <w:top w:val="none" w:sz="0" w:space="0" w:color="auto"/>
            <w:left w:val="none" w:sz="0" w:space="0" w:color="auto"/>
            <w:bottom w:val="none" w:sz="0" w:space="0" w:color="auto"/>
            <w:right w:val="none" w:sz="0" w:space="0" w:color="auto"/>
          </w:divBdr>
        </w:div>
        <w:div w:id="1327127452">
          <w:marLeft w:val="0"/>
          <w:marRight w:val="0"/>
          <w:marTop w:val="0"/>
          <w:marBottom w:val="0"/>
          <w:divBdr>
            <w:top w:val="none" w:sz="0" w:space="0" w:color="auto"/>
            <w:left w:val="none" w:sz="0" w:space="0" w:color="auto"/>
            <w:bottom w:val="none" w:sz="0" w:space="0" w:color="auto"/>
            <w:right w:val="none" w:sz="0" w:space="0" w:color="auto"/>
          </w:divBdr>
          <w:divsChild>
            <w:div w:id="1130786412">
              <w:marLeft w:val="0"/>
              <w:marRight w:val="0"/>
              <w:marTop w:val="0"/>
              <w:marBottom w:val="0"/>
              <w:divBdr>
                <w:top w:val="none" w:sz="0" w:space="0" w:color="auto"/>
                <w:left w:val="none" w:sz="0" w:space="0" w:color="auto"/>
                <w:bottom w:val="none" w:sz="0" w:space="0" w:color="auto"/>
                <w:right w:val="none" w:sz="0" w:space="0" w:color="auto"/>
              </w:divBdr>
            </w:div>
          </w:divsChild>
        </w:div>
        <w:div w:id="329791317">
          <w:marLeft w:val="0"/>
          <w:marRight w:val="0"/>
          <w:marTop w:val="0"/>
          <w:marBottom w:val="0"/>
          <w:divBdr>
            <w:top w:val="none" w:sz="0" w:space="0" w:color="auto"/>
            <w:left w:val="none" w:sz="0" w:space="0" w:color="auto"/>
            <w:bottom w:val="none" w:sz="0" w:space="0" w:color="auto"/>
            <w:right w:val="none" w:sz="0" w:space="0" w:color="auto"/>
          </w:divBdr>
        </w:div>
        <w:div w:id="1142842542">
          <w:marLeft w:val="0"/>
          <w:marRight w:val="0"/>
          <w:marTop w:val="0"/>
          <w:marBottom w:val="0"/>
          <w:divBdr>
            <w:top w:val="none" w:sz="0" w:space="0" w:color="auto"/>
            <w:left w:val="none" w:sz="0" w:space="0" w:color="auto"/>
            <w:bottom w:val="none" w:sz="0" w:space="0" w:color="auto"/>
            <w:right w:val="none" w:sz="0" w:space="0" w:color="auto"/>
          </w:divBdr>
          <w:divsChild>
            <w:div w:id="1240360438">
              <w:marLeft w:val="0"/>
              <w:marRight w:val="0"/>
              <w:marTop w:val="0"/>
              <w:marBottom w:val="0"/>
              <w:divBdr>
                <w:top w:val="none" w:sz="0" w:space="0" w:color="auto"/>
                <w:left w:val="none" w:sz="0" w:space="0" w:color="auto"/>
                <w:bottom w:val="none" w:sz="0" w:space="0" w:color="auto"/>
                <w:right w:val="none" w:sz="0" w:space="0" w:color="auto"/>
              </w:divBdr>
            </w:div>
          </w:divsChild>
        </w:div>
        <w:div w:id="2048413483">
          <w:marLeft w:val="0"/>
          <w:marRight w:val="0"/>
          <w:marTop w:val="0"/>
          <w:marBottom w:val="0"/>
          <w:divBdr>
            <w:top w:val="none" w:sz="0" w:space="0" w:color="auto"/>
            <w:left w:val="none" w:sz="0" w:space="0" w:color="auto"/>
            <w:bottom w:val="none" w:sz="0" w:space="0" w:color="auto"/>
            <w:right w:val="none" w:sz="0" w:space="0" w:color="auto"/>
          </w:divBdr>
        </w:div>
        <w:div w:id="222371587">
          <w:marLeft w:val="0"/>
          <w:marRight w:val="0"/>
          <w:marTop w:val="0"/>
          <w:marBottom w:val="0"/>
          <w:divBdr>
            <w:top w:val="none" w:sz="0" w:space="0" w:color="auto"/>
            <w:left w:val="none" w:sz="0" w:space="0" w:color="auto"/>
            <w:bottom w:val="none" w:sz="0" w:space="0" w:color="auto"/>
            <w:right w:val="none" w:sz="0" w:space="0" w:color="auto"/>
          </w:divBdr>
          <w:divsChild>
            <w:div w:id="1384645222">
              <w:marLeft w:val="0"/>
              <w:marRight w:val="0"/>
              <w:marTop w:val="0"/>
              <w:marBottom w:val="0"/>
              <w:divBdr>
                <w:top w:val="none" w:sz="0" w:space="0" w:color="auto"/>
                <w:left w:val="none" w:sz="0" w:space="0" w:color="auto"/>
                <w:bottom w:val="none" w:sz="0" w:space="0" w:color="auto"/>
                <w:right w:val="none" w:sz="0" w:space="0" w:color="auto"/>
              </w:divBdr>
            </w:div>
          </w:divsChild>
        </w:div>
        <w:div w:id="1346441531">
          <w:marLeft w:val="0"/>
          <w:marRight w:val="0"/>
          <w:marTop w:val="300"/>
          <w:marBottom w:val="0"/>
          <w:divBdr>
            <w:top w:val="none" w:sz="0" w:space="0" w:color="auto"/>
            <w:left w:val="none" w:sz="0" w:space="0" w:color="auto"/>
            <w:bottom w:val="none" w:sz="0" w:space="0" w:color="auto"/>
            <w:right w:val="none" w:sz="0" w:space="0" w:color="auto"/>
          </w:divBdr>
          <w:divsChild>
            <w:div w:id="100154494">
              <w:marLeft w:val="0"/>
              <w:marRight w:val="0"/>
              <w:marTop w:val="0"/>
              <w:marBottom w:val="0"/>
              <w:divBdr>
                <w:top w:val="none" w:sz="0" w:space="0" w:color="auto"/>
                <w:left w:val="none" w:sz="0" w:space="0" w:color="auto"/>
                <w:bottom w:val="none" w:sz="0" w:space="0" w:color="auto"/>
                <w:right w:val="none" w:sz="0" w:space="0" w:color="auto"/>
              </w:divBdr>
              <w:divsChild>
                <w:div w:id="101129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02125">
          <w:marLeft w:val="0"/>
          <w:marRight w:val="0"/>
          <w:marTop w:val="300"/>
          <w:marBottom w:val="0"/>
          <w:divBdr>
            <w:top w:val="none" w:sz="0" w:space="0" w:color="auto"/>
            <w:left w:val="none" w:sz="0" w:space="0" w:color="auto"/>
            <w:bottom w:val="none" w:sz="0" w:space="0" w:color="auto"/>
            <w:right w:val="none" w:sz="0" w:space="0" w:color="auto"/>
          </w:divBdr>
          <w:divsChild>
            <w:div w:id="762457188">
              <w:marLeft w:val="0"/>
              <w:marRight w:val="0"/>
              <w:marTop w:val="0"/>
              <w:marBottom w:val="0"/>
              <w:divBdr>
                <w:top w:val="none" w:sz="0" w:space="0" w:color="auto"/>
                <w:left w:val="none" w:sz="0" w:space="0" w:color="auto"/>
                <w:bottom w:val="none" w:sz="0" w:space="0" w:color="auto"/>
                <w:right w:val="none" w:sz="0" w:space="0" w:color="auto"/>
              </w:divBdr>
              <w:divsChild>
                <w:div w:id="49257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09144">
          <w:marLeft w:val="0"/>
          <w:marRight w:val="0"/>
          <w:marTop w:val="300"/>
          <w:marBottom w:val="0"/>
          <w:divBdr>
            <w:top w:val="none" w:sz="0" w:space="0" w:color="auto"/>
            <w:left w:val="none" w:sz="0" w:space="0" w:color="auto"/>
            <w:bottom w:val="none" w:sz="0" w:space="0" w:color="auto"/>
            <w:right w:val="none" w:sz="0" w:space="0" w:color="auto"/>
          </w:divBdr>
          <w:divsChild>
            <w:div w:id="1122114889">
              <w:marLeft w:val="0"/>
              <w:marRight w:val="0"/>
              <w:marTop w:val="0"/>
              <w:marBottom w:val="0"/>
              <w:divBdr>
                <w:top w:val="none" w:sz="0" w:space="0" w:color="auto"/>
                <w:left w:val="none" w:sz="0" w:space="0" w:color="auto"/>
                <w:bottom w:val="none" w:sz="0" w:space="0" w:color="auto"/>
                <w:right w:val="none" w:sz="0" w:space="0" w:color="auto"/>
              </w:divBdr>
              <w:divsChild>
                <w:div w:id="97780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664">
          <w:marLeft w:val="0"/>
          <w:marRight w:val="0"/>
          <w:marTop w:val="300"/>
          <w:marBottom w:val="0"/>
          <w:divBdr>
            <w:top w:val="none" w:sz="0" w:space="0" w:color="auto"/>
            <w:left w:val="none" w:sz="0" w:space="0" w:color="auto"/>
            <w:bottom w:val="none" w:sz="0" w:space="0" w:color="auto"/>
            <w:right w:val="none" w:sz="0" w:space="0" w:color="auto"/>
          </w:divBdr>
          <w:divsChild>
            <w:div w:id="935097666">
              <w:marLeft w:val="0"/>
              <w:marRight w:val="0"/>
              <w:marTop w:val="0"/>
              <w:marBottom w:val="0"/>
              <w:divBdr>
                <w:top w:val="none" w:sz="0" w:space="0" w:color="auto"/>
                <w:left w:val="none" w:sz="0" w:space="0" w:color="auto"/>
                <w:bottom w:val="none" w:sz="0" w:space="0" w:color="auto"/>
                <w:right w:val="none" w:sz="0" w:space="0" w:color="auto"/>
              </w:divBdr>
              <w:divsChild>
                <w:div w:id="26445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09144332">
      <w:bodyDiv w:val="1"/>
      <w:marLeft w:val="0"/>
      <w:marRight w:val="0"/>
      <w:marTop w:val="0"/>
      <w:marBottom w:val="0"/>
      <w:divBdr>
        <w:top w:val="none" w:sz="0" w:space="0" w:color="auto"/>
        <w:left w:val="none" w:sz="0" w:space="0" w:color="auto"/>
        <w:bottom w:val="none" w:sz="0" w:space="0" w:color="auto"/>
        <w:right w:val="none" w:sz="0" w:space="0" w:color="auto"/>
      </w:divBdr>
      <w:divsChild>
        <w:div w:id="57751781">
          <w:marLeft w:val="0"/>
          <w:marRight w:val="0"/>
          <w:marTop w:val="0"/>
          <w:marBottom w:val="0"/>
          <w:divBdr>
            <w:top w:val="none" w:sz="0" w:space="0" w:color="auto"/>
            <w:left w:val="none" w:sz="0" w:space="0" w:color="auto"/>
            <w:bottom w:val="none" w:sz="0" w:space="0" w:color="auto"/>
            <w:right w:val="none" w:sz="0" w:space="0" w:color="auto"/>
          </w:divBdr>
        </w:div>
        <w:div w:id="80562457">
          <w:marLeft w:val="0"/>
          <w:marRight w:val="0"/>
          <w:marTop w:val="0"/>
          <w:marBottom w:val="0"/>
          <w:divBdr>
            <w:top w:val="none" w:sz="0" w:space="0" w:color="auto"/>
            <w:left w:val="none" w:sz="0" w:space="0" w:color="auto"/>
            <w:bottom w:val="none" w:sz="0" w:space="0" w:color="auto"/>
            <w:right w:val="none" w:sz="0" w:space="0" w:color="auto"/>
          </w:divBdr>
          <w:divsChild>
            <w:div w:id="1016032957">
              <w:marLeft w:val="0"/>
              <w:marRight w:val="0"/>
              <w:marTop w:val="0"/>
              <w:marBottom w:val="0"/>
              <w:divBdr>
                <w:top w:val="none" w:sz="0" w:space="0" w:color="auto"/>
                <w:left w:val="none" w:sz="0" w:space="0" w:color="auto"/>
                <w:bottom w:val="none" w:sz="0" w:space="0" w:color="auto"/>
                <w:right w:val="none" w:sz="0" w:space="0" w:color="auto"/>
              </w:divBdr>
            </w:div>
          </w:divsChild>
        </w:div>
        <w:div w:id="1442064265">
          <w:marLeft w:val="0"/>
          <w:marRight w:val="0"/>
          <w:marTop w:val="0"/>
          <w:marBottom w:val="0"/>
          <w:divBdr>
            <w:top w:val="none" w:sz="0" w:space="0" w:color="auto"/>
            <w:left w:val="none" w:sz="0" w:space="0" w:color="auto"/>
            <w:bottom w:val="none" w:sz="0" w:space="0" w:color="auto"/>
            <w:right w:val="none" w:sz="0" w:space="0" w:color="auto"/>
          </w:divBdr>
        </w:div>
        <w:div w:id="916744514">
          <w:marLeft w:val="0"/>
          <w:marRight w:val="0"/>
          <w:marTop w:val="0"/>
          <w:marBottom w:val="0"/>
          <w:divBdr>
            <w:top w:val="none" w:sz="0" w:space="0" w:color="auto"/>
            <w:left w:val="none" w:sz="0" w:space="0" w:color="auto"/>
            <w:bottom w:val="none" w:sz="0" w:space="0" w:color="auto"/>
            <w:right w:val="none" w:sz="0" w:space="0" w:color="auto"/>
          </w:divBdr>
          <w:divsChild>
            <w:div w:id="899631411">
              <w:marLeft w:val="0"/>
              <w:marRight w:val="0"/>
              <w:marTop w:val="0"/>
              <w:marBottom w:val="0"/>
              <w:divBdr>
                <w:top w:val="none" w:sz="0" w:space="0" w:color="auto"/>
                <w:left w:val="none" w:sz="0" w:space="0" w:color="auto"/>
                <w:bottom w:val="none" w:sz="0" w:space="0" w:color="auto"/>
                <w:right w:val="none" w:sz="0" w:space="0" w:color="auto"/>
              </w:divBdr>
            </w:div>
          </w:divsChild>
        </w:div>
        <w:div w:id="637304274">
          <w:marLeft w:val="0"/>
          <w:marRight w:val="0"/>
          <w:marTop w:val="0"/>
          <w:marBottom w:val="0"/>
          <w:divBdr>
            <w:top w:val="none" w:sz="0" w:space="0" w:color="auto"/>
            <w:left w:val="none" w:sz="0" w:space="0" w:color="auto"/>
            <w:bottom w:val="none" w:sz="0" w:space="0" w:color="auto"/>
            <w:right w:val="none" w:sz="0" w:space="0" w:color="auto"/>
          </w:divBdr>
        </w:div>
        <w:div w:id="917440118">
          <w:marLeft w:val="0"/>
          <w:marRight w:val="0"/>
          <w:marTop w:val="0"/>
          <w:marBottom w:val="0"/>
          <w:divBdr>
            <w:top w:val="none" w:sz="0" w:space="0" w:color="auto"/>
            <w:left w:val="none" w:sz="0" w:space="0" w:color="auto"/>
            <w:bottom w:val="none" w:sz="0" w:space="0" w:color="auto"/>
            <w:right w:val="none" w:sz="0" w:space="0" w:color="auto"/>
          </w:divBdr>
          <w:divsChild>
            <w:div w:id="540017022">
              <w:marLeft w:val="0"/>
              <w:marRight w:val="0"/>
              <w:marTop w:val="0"/>
              <w:marBottom w:val="0"/>
              <w:divBdr>
                <w:top w:val="none" w:sz="0" w:space="0" w:color="auto"/>
                <w:left w:val="none" w:sz="0" w:space="0" w:color="auto"/>
                <w:bottom w:val="none" w:sz="0" w:space="0" w:color="auto"/>
                <w:right w:val="none" w:sz="0" w:space="0" w:color="auto"/>
              </w:divBdr>
            </w:div>
          </w:divsChild>
        </w:div>
        <w:div w:id="1625304231">
          <w:marLeft w:val="0"/>
          <w:marRight w:val="0"/>
          <w:marTop w:val="0"/>
          <w:marBottom w:val="0"/>
          <w:divBdr>
            <w:top w:val="none" w:sz="0" w:space="0" w:color="auto"/>
            <w:left w:val="none" w:sz="0" w:space="0" w:color="auto"/>
            <w:bottom w:val="none" w:sz="0" w:space="0" w:color="auto"/>
            <w:right w:val="none" w:sz="0" w:space="0" w:color="auto"/>
          </w:divBdr>
        </w:div>
        <w:div w:id="112797728">
          <w:marLeft w:val="0"/>
          <w:marRight w:val="0"/>
          <w:marTop w:val="0"/>
          <w:marBottom w:val="0"/>
          <w:divBdr>
            <w:top w:val="none" w:sz="0" w:space="0" w:color="auto"/>
            <w:left w:val="none" w:sz="0" w:space="0" w:color="auto"/>
            <w:bottom w:val="none" w:sz="0" w:space="0" w:color="auto"/>
            <w:right w:val="none" w:sz="0" w:space="0" w:color="auto"/>
          </w:divBdr>
          <w:divsChild>
            <w:div w:id="536744391">
              <w:marLeft w:val="0"/>
              <w:marRight w:val="0"/>
              <w:marTop w:val="0"/>
              <w:marBottom w:val="0"/>
              <w:divBdr>
                <w:top w:val="none" w:sz="0" w:space="0" w:color="auto"/>
                <w:left w:val="none" w:sz="0" w:space="0" w:color="auto"/>
                <w:bottom w:val="none" w:sz="0" w:space="0" w:color="auto"/>
                <w:right w:val="none" w:sz="0" w:space="0" w:color="auto"/>
              </w:divBdr>
            </w:div>
          </w:divsChild>
        </w:div>
        <w:div w:id="1427965942">
          <w:marLeft w:val="0"/>
          <w:marRight w:val="0"/>
          <w:marTop w:val="0"/>
          <w:marBottom w:val="0"/>
          <w:divBdr>
            <w:top w:val="none" w:sz="0" w:space="0" w:color="auto"/>
            <w:left w:val="none" w:sz="0" w:space="0" w:color="auto"/>
            <w:bottom w:val="none" w:sz="0" w:space="0" w:color="auto"/>
            <w:right w:val="none" w:sz="0" w:space="0" w:color="auto"/>
          </w:divBdr>
        </w:div>
        <w:div w:id="1568344449">
          <w:marLeft w:val="0"/>
          <w:marRight w:val="0"/>
          <w:marTop w:val="0"/>
          <w:marBottom w:val="0"/>
          <w:divBdr>
            <w:top w:val="none" w:sz="0" w:space="0" w:color="auto"/>
            <w:left w:val="none" w:sz="0" w:space="0" w:color="auto"/>
            <w:bottom w:val="none" w:sz="0" w:space="0" w:color="auto"/>
            <w:right w:val="none" w:sz="0" w:space="0" w:color="auto"/>
          </w:divBdr>
          <w:divsChild>
            <w:div w:id="2021203819">
              <w:marLeft w:val="0"/>
              <w:marRight w:val="0"/>
              <w:marTop w:val="0"/>
              <w:marBottom w:val="0"/>
              <w:divBdr>
                <w:top w:val="none" w:sz="0" w:space="0" w:color="auto"/>
                <w:left w:val="none" w:sz="0" w:space="0" w:color="auto"/>
                <w:bottom w:val="none" w:sz="0" w:space="0" w:color="auto"/>
                <w:right w:val="none" w:sz="0" w:space="0" w:color="auto"/>
              </w:divBdr>
            </w:div>
          </w:divsChild>
        </w:div>
        <w:div w:id="810101792">
          <w:marLeft w:val="0"/>
          <w:marRight w:val="0"/>
          <w:marTop w:val="0"/>
          <w:marBottom w:val="0"/>
          <w:divBdr>
            <w:top w:val="none" w:sz="0" w:space="0" w:color="auto"/>
            <w:left w:val="none" w:sz="0" w:space="0" w:color="auto"/>
            <w:bottom w:val="none" w:sz="0" w:space="0" w:color="auto"/>
            <w:right w:val="none" w:sz="0" w:space="0" w:color="auto"/>
          </w:divBdr>
        </w:div>
        <w:div w:id="878664668">
          <w:marLeft w:val="0"/>
          <w:marRight w:val="0"/>
          <w:marTop w:val="0"/>
          <w:marBottom w:val="0"/>
          <w:divBdr>
            <w:top w:val="none" w:sz="0" w:space="0" w:color="auto"/>
            <w:left w:val="none" w:sz="0" w:space="0" w:color="auto"/>
            <w:bottom w:val="none" w:sz="0" w:space="0" w:color="auto"/>
            <w:right w:val="none" w:sz="0" w:space="0" w:color="auto"/>
          </w:divBdr>
          <w:divsChild>
            <w:div w:id="1322655717">
              <w:marLeft w:val="0"/>
              <w:marRight w:val="0"/>
              <w:marTop w:val="0"/>
              <w:marBottom w:val="0"/>
              <w:divBdr>
                <w:top w:val="none" w:sz="0" w:space="0" w:color="auto"/>
                <w:left w:val="none" w:sz="0" w:space="0" w:color="auto"/>
                <w:bottom w:val="none" w:sz="0" w:space="0" w:color="auto"/>
                <w:right w:val="none" w:sz="0" w:space="0" w:color="auto"/>
              </w:divBdr>
            </w:div>
          </w:divsChild>
        </w:div>
        <w:div w:id="684477991">
          <w:marLeft w:val="0"/>
          <w:marRight w:val="0"/>
          <w:marTop w:val="0"/>
          <w:marBottom w:val="0"/>
          <w:divBdr>
            <w:top w:val="none" w:sz="0" w:space="0" w:color="auto"/>
            <w:left w:val="none" w:sz="0" w:space="0" w:color="auto"/>
            <w:bottom w:val="none" w:sz="0" w:space="0" w:color="auto"/>
            <w:right w:val="none" w:sz="0" w:space="0" w:color="auto"/>
          </w:divBdr>
        </w:div>
        <w:div w:id="1150753826">
          <w:marLeft w:val="0"/>
          <w:marRight w:val="0"/>
          <w:marTop w:val="0"/>
          <w:marBottom w:val="0"/>
          <w:divBdr>
            <w:top w:val="none" w:sz="0" w:space="0" w:color="auto"/>
            <w:left w:val="none" w:sz="0" w:space="0" w:color="auto"/>
            <w:bottom w:val="none" w:sz="0" w:space="0" w:color="auto"/>
            <w:right w:val="none" w:sz="0" w:space="0" w:color="auto"/>
          </w:divBdr>
          <w:divsChild>
            <w:div w:id="1340737058">
              <w:marLeft w:val="0"/>
              <w:marRight w:val="0"/>
              <w:marTop w:val="0"/>
              <w:marBottom w:val="0"/>
              <w:divBdr>
                <w:top w:val="none" w:sz="0" w:space="0" w:color="auto"/>
                <w:left w:val="none" w:sz="0" w:space="0" w:color="auto"/>
                <w:bottom w:val="none" w:sz="0" w:space="0" w:color="auto"/>
                <w:right w:val="none" w:sz="0" w:space="0" w:color="auto"/>
              </w:divBdr>
            </w:div>
          </w:divsChild>
        </w:div>
        <w:div w:id="1932204194">
          <w:marLeft w:val="0"/>
          <w:marRight w:val="0"/>
          <w:marTop w:val="300"/>
          <w:marBottom w:val="0"/>
          <w:divBdr>
            <w:top w:val="none" w:sz="0" w:space="0" w:color="auto"/>
            <w:left w:val="none" w:sz="0" w:space="0" w:color="auto"/>
            <w:bottom w:val="none" w:sz="0" w:space="0" w:color="auto"/>
            <w:right w:val="none" w:sz="0" w:space="0" w:color="auto"/>
          </w:divBdr>
          <w:divsChild>
            <w:div w:id="933709919">
              <w:marLeft w:val="0"/>
              <w:marRight w:val="0"/>
              <w:marTop w:val="0"/>
              <w:marBottom w:val="0"/>
              <w:divBdr>
                <w:top w:val="none" w:sz="0" w:space="0" w:color="auto"/>
                <w:left w:val="none" w:sz="0" w:space="0" w:color="auto"/>
                <w:bottom w:val="none" w:sz="0" w:space="0" w:color="auto"/>
                <w:right w:val="none" w:sz="0" w:space="0" w:color="auto"/>
              </w:divBdr>
              <w:divsChild>
                <w:div w:id="16420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05791">
          <w:marLeft w:val="0"/>
          <w:marRight w:val="0"/>
          <w:marTop w:val="300"/>
          <w:marBottom w:val="0"/>
          <w:divBdr>
            <w:top w:val="none" w:sz="0" w:space="0" w:color="auto"/>
            <w:left w:val="none" w:sz="0" w:space="0" w:color="auto"/>
            <w:bottom w:val="none" w:sz="0" w:space="0" w:color="auto"/>
            <w:right w:val="none" w:sz="0" w:space="0" w:color="auto"/>
          </w:divBdr>
          <w:divsChild>
            <w:div w:id="249316233">
              <w:marLeft w:val="0"/>
              <w:marRight w:val="0"/>
              <w:marTop w:val="0"/>
              <w:marBottom w:val="0"/>
              <w:divBdr>
                <w:top w:val="none" w:sz="0" w:space="0" w:color="auto"/>
                <w:left w:val="none" w:sz="0" w:space="0" w:color="auto"/>
                <w:bottom w:val="none" w:sz="0" w:space="0" w:color="auto"/>
                <w:right w:val="none" w:sz="0" w:space="0" w:color="auto"/>
              </w:divBdr>
              <w:divsChild>
                <w:div w:id="333801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230617">
          <w:marLeft w:val="0"/>
          <w:marRight w:val="0"/>
          <w:marTop w:val="300"/>
          <w:marBottom w:val="0"/>
          <w:divBdr>
            <w:top w:val="none" w:sz="0" w:space="0" w:color="auto"/>
            <w:left w:val="none" w:sz="0" w:space="0" w:color="auto"/>
            <w:bottom w:val="none" w:sz="0" w:space="0" w:color="auto"/>
            <w:right w:val="none" w:sz="0" w:space="0" w:color="auto"/>
          </w:divBdr>
          <w:divsChild>
            <w:div w:id="447433773">
              <w:marLeft w:val="0"/>
              <w:marRight w:val="0"/>
              <w:marTop w:val="0"/>
              <w:marBottom w:val="0"/>
              <w:divBdr>
                <w:top w:val="none" w:sz="0" w:space="0" w:color="auto"/>
                <w:left w:val="none" w:sz="0" w:space="0" w:color="auto"/>
                <w:bottom w:val="none" w:sz="0" w:space="0" w:color="auto"/>
                <w:right w:val="none" w:sz="0" w:space="0" w:color="auto"/>
              </w:divBdr>
              <w:divsChild>
                <w:div w:id="177859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156342">
          <w:marLeft w:val="0"/>
          <w:marRight w:val="0"/>
          <w:marTop w:val="300"/>
          <w:marBottom w:val="0"/>
          <w:divBdr>
            <w:top w:val="none" w:sz="0" w:space="0" w:color="auto"/>
            <w:left w:val="none" w:sz="0" w:space="0" w:color="auto"/>
            <w:bottom w:val="none" w:sz="0" w:space="0" w:color="auto"/>
            <w:right w:val="none" w:sz="0" w:space="0" w:color="auto"/>
          </w:divBdr>
          <w:divsChild>
            <w:div w:id="5989439">
              <w:marLeft w:val="0"/>
              <w:marRight w:val="0"/>
              <w:marTop w:val="0"/>
              <w:marBottom w:val="0"/>
              <w:divBdr>
                <w:top w:val="none" w:sz="0" w:space="0" w:color="auto"/>
                <w:left w:val="none" w:sz="0" w:space="0" w:color="auto"/>
                <w:bottom w:val="none" w:sz="0" w:space="0" w:color="auto"/>
                <w:right w:val="none" w:sz="0" w:space="0" w:color="auto"/>
              </w:divBdr>
              <w:divsChild>
                <w:div w:id="30797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02587017">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79286">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889216">
      <w:bodyDiv w:val="1"/>
      <w:marLeft w:val="0"/>
      <w:marRight w:val="0"/>
      <w:marTop w:val="0"/>
      <w:marBottom w:val="0"/>
      <w:divBdr>
        <w:top w:val="none" w:sz="0" w:space="0" w:color="auto"/>
        <w:left w:val="none" w:sz="0" w:space="0" w:color="auto"/>
        <w:bottom w:val="none" w:sz="0" w:space="0" w:color="auto"/>
        <w:right w:val="none" w:sz="0" w:space="0" w:color="auto"/>
      </w:divBdr>
      <w:divsChild>
        <w:div w:id="1185168941">
          <w:marLeft w:val="0"/>
          <w:marRight w:val="0"/>
          <w:marTop w:val="0"/>
          <w:marBottom w:val="0"/>
          <w:divBdr>
            <w:top w:val="none" w:sz="0" w:space="0" w:color="auto"/>
            <w:left w:val="none" w:sz="0" w:space="0" w:color="auto"/>
            <w:bottom w:val="none" w:sz="0" w:space="0" w:color="auto"/>
            <w:right w:val="none" w:sz="0" w:space="0" w:color="auto"/>
          </w:divBdr>
          <w:divsChild>
            <w:div w:id="458569920">
              <w:marLeft w:val="0"/>
              <w:marRight w:val="0"/>
              <w:marTop w:val="0"/>
              <w:marBottom w:val="0"/>
              <w:divBdr>
                <w:top w:val="none" w:sz="0" w:space="0" w:color="auto"/>
                <w:left w:val="none" w:sz="0" w:space="0" w:color="auto"/>
                <w:bottom w:val="none" w:sz="0" w:space="0" w:color="auto"/>
                <w:right w:val="none" w:sz="0" w:space="0" w:color="auto"/>
              </w:divBdr>
            </w:div>
          </w:divsChild>
        </w:div>
        <w:div w:id="1537505647">
          <w:marLeft w:val="0"/>
          <w:marRight w:val="0"/>
          <w:marTop w:val="0"/>
          <w:marBottom w:val="0"/>
          <w:divBdr>
            <w:top w:val="none" w:sz="0" w:space="0" w:color="auto"/>
            <w:left w:val="none" w:sz="0" w:space="0" w:color="auto"/>
            <w:bottom w:val="none" w:sz="0" w:space="0" w:color="auto"/>
            <w:right w:val="none" w:sz="0" w:space="0" w:color="auto"/>
          </w:divBdr>
        </w:div>
        <w:div w:id="834296666">
          <w:marLeft w:val="0"/>
          <w:marRight w:val="0"/>
          <w:marTop w:val="0"/>
          <w:marBottom w:val="0"/>
          <w:divBdr>
            <w:top w:val="none" w:sz="0" w:space="0" w:color="auto"/>
            <w:left w:val="none" w:sz="0" w:space="0" w:color="auto"/>
            <w:bottom w:val="none" w:sz="0" w:space="0" w:color="auto"/>
            <w:right w:val="none" w:sz="0" w:space="0" w:color="auto"/>
          </w:divBdr>
          <w:divsChild>
            <w:div w:id="896432404">
              <w:marLeft w:val="0"/>
              <w:marRight w:val="0"/>
              <w:marTop w:val="0"/>
              <w:marBottom w:val="0"/>
              <w:divBdr>
                <w:top w:val="none" w:sz="0" w:space="0" w:color="auto"/>
                <w:left w:val="none" w:sz="0" w:space="0" w:color="auto"/>
                <w:bottom w:val="none" w:sz="0" w:space="0" w:color="auto"/>
                <w:right w:val="none" w:sz="0" w:space="0" w:color="auto"/>
              </w:divBdr>
            </w:div>
          </w:divsChild>
        </w:div>
        <w:div w:id="686954331">
          <w:marLeft w:val="0"/>
          <w:marRight w:val="0"/>
          <w:marTop w:val="0"/>
          <w:marBottom w:val="0"/>
          <w:divBdr>
            <w:top w:val="none" w:sz="0" w:space="0" w:color="auto"/>
            <w:left w:val="none" w:sz="0" w:space="0" w:color="auto"/>
            <w:bottom w:val="none" w:sz="0" w:space="0" w:color="auto"/>
            <w:right w:val="none" w:sz="0" w:space="0" w:color="auto"/>
          </w:divBdr>
        </w:div>
        <w:div w:id="359280838">
          <w:marLeft w:val="0"/>
          <w:marRight w:val="0"/>
          <w:marTop w:val="0"/>
          <w:marBottom w:val="0"/>
          <w:divBdr>
            <w:top w:val="none" w:sz="0" w:space="0" w:color="auto"/>
            <w:left w:val="none" w:sz="0" w:space="0" w:color="auto"/>
            <w:bottom w:val="none" w:sz="0" w:space="0" w:color="auto"/>
            <w:right w:val="none" w:sz="0" w:space="0" w:color="auto"/>
          </w:divBdr>
          <w:divsChild>
            <w:div w:id="469783702">
              <w:marLeft w:val="0"/>
              <w:marRight w:val="0"/>
              <w:marTop w:val="0"/>
              <w:marBottom w:val="0"/>
              <w:divBdr>
                <w:top w:val="none" w:sz="0" w:space="0" w:color="auto"/>
                <w:left w:val="none" w:sz="0" w:space="0" w:color="auto"/>
                <w:bottom w:val="none" w:sz="0" w:space="0" w:color="auto"/>
                <w:right w:val="none" w:sz="0" w:space="0" w:color="auto"/>
              </w:divBdr>
            </w:div>
          </w:divsChild>
        </w:div>
        <w:div w:id="951596194">
          <w:marLeft w:val="0"/>
          <w:marRight w:val="0"/>
          <w:marTop w:val="0"/>
          <w:marBottom w:val="0"/>
          <w:divBdr>
            <w:top w:val="none" w:sz="0" w:space="0" w:color="auto"/>
            <w:left w:val="none" w:sz="0" w:space="0" w:color="auto"/>
            <w:bottom w:val="none" w:sz="0" w:space="0" w:color="auto"/>
            <w:right w:val="none" w:sz="0" w:space="0" w:color="auto"/>
          </w:divBdr>
        </w:div>
        <w:div w:id="784738393">
          <w:marLeft w:val="0"/>
          <w:marRight w:val="0"/>
          <w:marTop w:val="0"/>
          <w:marBottom w:val="0"/>
          <w:divBdr>
            <w:top w:val="none" w:sz="0" w:space="0" w:color="auto"/>
            <w:left w:val="none" w:sz="0" w:space="0" w:color="auto"/>
            <w:bottom w:val="none" w:sz="0" w:space="0" w:color="auto"/>
            <w:right w:val="none" w:sz="0" w:space="0" w:color="auto"/>
          </w:divBdr>
          <w:divsChild>
            <w:div w:id="1215964858">
              <w:marLeft w:val="0"/>
              <w:marRight w:val="0"/>
              <w:marTop w:val="0"/>
              <w:marBottom w:val="0"/>
              <w:divBdr>
                <w:top w:val="none" w:sz="0" w:space="0" w:color="auto"/>
                <w:left w:val="none" w:sz="0" w:space="0" w:color="auto"/>
                <w:bottom w:val="none" w:sz="0" w:space="0" w:color="auto"/>
                <w:right w:val="none" w:sz="0" w:space="0" w:color="auto"/>
              </w:divBdr>
            </w:div>
          </w:divsChild>
        </w:div>
        <w:div w:id="1841891375">
          <w:marLeft w:val="0"/>
          <w:marRight w:val="0"/>
          <w:marTop w:val="0"/>
          <w:marBottom w:val="0"/>
          <w:divBdr>
            <w:top w:val="none" w:sz="0" w:space="0" w:color="auto"/>
            <w:left w:val="none" w:sz="0" w:space="0" w:color="auto"/>
            <w:bottom w:val="none" w:sz="0" w:space="0" w:color="auto"/>
            <w:right w:val="none" w:sz="0" w:space="0" w:color="auto"/>
          </w:divBdr>
        </w:div>
        <w:div w:id="365763464">
          <w:marLeft w:val="0"/>
          <w:marRight w:val="0"/>
          <w:marTop w:val="0"/>
          <w:marBottom w:val="0"/>
          <w:divBdr>
            <w:top w:val="none" w:sz="0" w:space="0" w:color="auto"/>
            <w:left w:val="none" w:sz="0" w:space="0" w:color="auto"/>
            <w:bottom w:val="none" w:sz="0" w:space="0" w:color="auto"/>
            <w:right w:val="none" w:sz="0" w:space="0" w:color="auto"/>
          </w:divBdr>
          <w:divsChild>
            <w:div w:id="2113016837">
              <w:marLeft w:val="0"/>
              <w:marRight w:val="0"/>
              <w:marTop w:val="0"/>
              <w:marBottom w:val="0"/>
              <w:divBdr>
                <w:top w:val="none" w:sz="0" w:space="0" w:color="auto"/>
                <w:left w:val="none" w:sz="0" w:space="0" w:color="auto"/>
                <w:bottom w:val="none" w:sz="0" w:space="0" w:color="auto"/>
                <w:right w:val="none" w:sz="0" w:space="0" w:color="auto"/>
              </w:divBdr>
            </w:div>
          </w:divsChild>
        </w:div>
        <w:div w:id="1357928943">
          <w:marLeft w:val="0"/>
          <w:marRight w:val="0"/>
          <w:marTop w:val="0"/>
          <w:marBottom w:val="0"/>
          <w:divBdr>
            <w:top w:val="none" w:sz="0" w:space="0" w:color="auto"/>
            <w:left w:val="none" w:sz="0" w:space="0" w:color="auto"/>
            <w:bottom w:val="none" w:sz="0" w:space="0" w:color="auto"/>
            <w:right w:val="none" w:sz="0" w:space="0" w:color="auto"/>
          </w:divBdr>
        </w:div>
        <w:div w:id="2104256661">
          <w:marLeft w:val="0"/>
          <w:marRight w:val="0"/>
          <w:marTop w:val="0"/>
          <w:marBottom w:val="0"/>
          <w:divBdr>
            <w:top w:val="none" w:sz="0" w:space="0" w:color="auto"/>
            <w:left w:val="none" w:sz="0" w:space="0" w:color="auto"/>
            <w:bottom w:val="none" w:sz="0" w:space="0" w:color="auto"/>
            <w:right w:val="none" w:sz="0" w:space="0" w:color="auto"/>
          </w:divBdr>
          <w:divsChild>
            <w:div w:id="1433087503">
              <w:marLeft w:val="0"/>
              <w:marRight w:val="0"/>
              <w:marTop w:val="0"/>
              <w:marBottom w:val="0"/>
              <w:divBdr>
                <w:top w:val="none" w:sz="0" w:space="0" w:color="auto"/>
                <w:left w:val="none" w:sz="0" w:space="0" w:color="auto"/>
                <w:bottom w:val="none" w:sz="0" w:space="0" w:color="auto"/>
                <w:right w:val="none" w:sz="0" w:space="0" w:color="auto"/>
              </w:divBdr>
            </w:div>
          </w:divsChild>
        </w:div>
        <w:div w:id="1232084949">
          <w:marLeft w:val="0"/>
          <w:marRight w:val="0"/>
          <w:marTop w:val="0"/>
          <w:marBottom w:val="0"/>
          <w:divBdr>
            <w:top w:val="none" w:sz="0" w:space="0" w:color="auto"/>
            <w:left w:val="none" w:sz="0" w:space="0" w:color="auto"/>
            <w:bottom w:val="none" w:sz="0" w:space="0" w:color="auto"/>
            <w:right w:val="none" w:sz="0" w:space="0" w:color="auto"/>
          </w:divBdr>
        </w:div>
        <w:div w:id="1399209126">
          <w:marLeft w:val="0"/>
          <w:marRight w:val="0"/>
          <w:marTop w:val="0"/>
          <w:marBottom w:val="0"/>
          <w:divBdr>
            <w:top w:val="none" w:sz="0" w:space="0" w:color="auto"/>
            <w:left w:val="none" w:sz="0" w:space="0" w:color="auto"/>
            <w:bottom w:val="none" w:sz="0" w:space="0" w:color="auto"/>
            <w:right w:val="none" w:sz="0" w:space="0" w:color="auto"/>
          </w:divBdr>
          <w:divsChild>
            <w:div w:id="1284727116">
              <w:marLeft w:val="0"/>
              <w:marRight w:val="0"/>
              <w:marTop w:val="0"/>
              <w:marBottom w:val="0"/>
              <w:divBdr>
                <w:top w:val="none" w:sz="0" w:space="0" w:color="auto"/>
                <w:left w:val="none" w:sz="0" w:space="0" w:color="auto"/>
                <w:bottom w:val="none" w:sz="0" w:space="0" w:color="auto"/>
                <w:right w:val="none" w:sz="0" w:space="0" w:color="auto"/>
              </w:divBdr>
            </w:div>
          </w:divsChild>
        </w:div>
        <w:div w:id="393313159">
          <w:marLeft w:val="0"/>
          <w:marRight w:val="0"/>
          <w:marTop w:val="300"/>
          <w:marBottom w:val="0"/>
          <w:divBdr>
            <w:top w:val="none" w:sz="0" w:space="0" w:color="auto"/>
            <w:left w:val="none" w:sz="0" w:space="0" w:color="auto"/>
            <w:bottom w:val="none" w:sz="0" w:space="0" w:color="auto"/>
            <w:right w:val="none" w:sz="0" w:space="0" w:color="auto"/>
          </w:divBdr>
          <w:divsChild>
            <w:div w:id="2120565014">
              <w:marLeft w:val="0"/>
              <w:marRight w:val="0"/>
              <w:marTop w:val="0"/>
              <w:marBottom w:val="0"/>
              <w:divBdr>
                <w:top w:val="none" w:sz="0" w:space="0" w:color="auto"/>
                <w:left w:val="none" w:sz="0" w:space="0" w:color="auto"/>
                <w:bottom w:val="none" w:sz="0" w:space="0" w:color="auto"/>
                <w:right w:val="none" w:sz="0" w:space="0" w:color="auto"/>
              </w:divBdr>
              <w:divsChild>
                <w:div w:id="136466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72404">
          <w:marLeft w:val="0"/>
          <w:marRight w:val="0"/>
          <w:marTop w:val="300"/>
          <w:marBottom w:val="0"/>
          <w:divBdr>
            <w:top w:val="none" w:sz="0" w:space="0" w:color="auto"/>
            <w:left w:val="none" w:sz="0" w:space="0" w:color="auto"/>
            <w:bottom w:val="none" w:sz="0" w:space="0" w:color="auto"/>
            <w:right w:val="none" w:sz="0" w:space="0" w:color="auto"/>
          </w:divBdr>
          <w:divsChild>
            <w:div w:id="2131778555">
              <w:marLeft w:val="0"/>
              <w:marRight w:val="0"/>
              <w:marTop w:val="0"/>
              <w:marBottom w:val="0"/>
              <w:divBdr>
                <w:top w:val="none" w:sz="0" w:space="0" w:color="auto"/>
                <w:left w:val="none" w:sz="0" w:space="0" w:color="auto"/>
                <w:bottom w:val="none" w:sz="0" w:space="0" w:color="auto"/>
                <w:right w:val="none" w:sz="0" w:space="0" w:color="auto"/>
              </w:divBdr>
              <w:divsChild>
                <w:div w:id="28570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93454">
          <w:marLeft w:val="0"/>
          <w:marRight w:val="0"/>
          <w:marTop w:val="300"/>
          <w:marBottom w:val="0"/>
          <w:divBdr>
            <w:top w:val="none" w:sz="0" w:space="0" w:color="auto"/>
            <w:left w:val="none" w:sz="0" w:space="0" w:color="auto"/>
            <w:bottom w:val="none" w:sz="0" w:space="0" w:color="auto"/>
            <w:right w:val="none" w:sz="0" w:space="0" w:color="auto"/>
          </w:divBdr>
          <w:divsChild>
            <w:div w:id="909580184">
              <w:marLeft w:val="0"/>
              <w:marRight w:val="0"/>
              <w:marTop w:val="0"/>
              <w:marBottom w:val="0"/>
              <w:divBdr>
                <w:top w:val="none" w:sz="0" w:space="0" w:color="auto"/>
                <w:left w:val="none" w:sz="0" w:space="0" w:color="auto"/>
                <w:bottom w:val="none" w:sz="0" w:space="0" w:color="auto"/>
                <w:right w:val="none" w:sz="0" w:space="0" w:color="auto"/>
              </w:divBdr>
              <w:divsChild>
                <w:div w:id="10740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6464">
          <w:marLeft w:val="0"/>
          <w:marRight w:val="0"/>
          <w:marTop w:val="300"/>
          <w:marBottom w:val="0"/>
          <w:divBdr>
            <w:top w:val="none" w:sz="0" w:space="0" w:color="auto"/>
            <w:left w:val="none" w:sz="0" w:space="0" w:color="auto"/>
            <w:bottom w:val="none" w:sz="0" w:space="0" w:color="auto"/>
            <w:right w:val="none" w:sz="0" w:space="0" w:color="auto"/>
          </w:divBdr>
          <w:divsChild>
            <w:div w:id="1546912458">
              <w:marLeft w:val="0"/>
              <w:marRight w:val="0"/>
              <w:marTop w:val="0"/>
              <w:marBottom w:val="0"/>
              <w:divBdr>
                <w:top w:val="none" w:sz="0" w:space="0" w:color="auto"/>
                <w:left w:val="none" w:sz="0" w:space="0" w:color="auto"/>
                <w:bottom w:val="none" w:sz="0" w:space="0" w:color="auto"/>
                <w:right w:val="none" w:sz="0" w:space="0" w:color="auto"/>
              </w:divBdr>
              <w:divsChild>
                <w:div w:id="160171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179070">
      <w:bodyDiv w:val="1"/>
      <w:marLeft w:val="0"/>
      <w:marRight w:val="0"/>
      <w:marTop w:val="0"/>
      <w:marBottom w:val="0"/>
      <w:divBdr>
        <w:top w:val="none" w:sz="0" w:space="0" w:color="auto"/>
        <w:left w:val="none" w:sz="0" w:space="0" w:color="auto"/>
        <w:bottom w:val="none" w:sz="0" w:space="0" w:color="auto"/>
        <w:right w:val="none" w:sz="0" w:space="0" w:color="auto"/>
      </w:divBdr>
      <w:divsChild>
        <w:div w:id="1547058300">
          <w:marLeft w:val="0"/>
          <w:marRight w:val="0"/>
          <w:marTop w:val="0"/>
          <w:marBottom w:val="0"/>
          <w:divBdr>
            <w:top w:val="none" w:sz="0" w:space="0" w:color="auto"/>
            <w:left w:val="none" w:sz="0" w:space="0" w:color="auto"/>
            <w:bottom w:val="none" w:sz="0" w:space="0" w:color="auto"/>
            <w:right w:val="none" w:sz="0" w:space="0" w:color="auto"/>
          </w:divBdr>
        </w:div>
        <w:div w:id="1891454775">
          <w:marLeft w:val="0"/>
          <w:marRight w:val="0"/>
          <w:marTop w:val="0"/>
          <w:marBottom w:val="0"/>
          <w:divBdr>
            <w:top w:val="none" w:sz="0" w:space="0" w:color="auto"/>
            <w:left w:val="none" w:sz="0" w:space="0" w:color="auto"/>
            <w:bottom w:val="none" w:sz="0" w:space="0" w:color="auto"/>
            <w:right w:val="none" w:sz="0" w:space="0" w:color="auto"/>
          </w:divBdr>
          <w:divsChild>
            <w:div w:id="199979022">
              <w:marLeft w:val="0"/>
              <w:marRight w:val="0"/>
              <w:marTop w:val="0"/>
              <w:marBottom w:val="0"/>
              <w:divBdr>
                <w:top w:val="none" w:sz="0" w:space="0" w:color="auto"/>
                <w:left w:val="none" w:sz="0" w:space="0" w:color="auto"/>
                <w:bottom w:val="none" w:sz="0" w:space="0" w:color="auto"/>
                <w:right w:val="none" w:sz="0" w:space="0" w:color="auto"/>
              </w:divBdr>
            </w:div>
          </w:divsChild>
        </w:div>
        <w:div w:id="491258687">
          <w:marLeft w:val="0"/>
          <w:marRight w:val="0"/>
          <w:marTop w:val="0"/>
          <w:marBottom w:val="0"/>
          <w:divBdr>
            <w:top w:val="none" w:sz="0" w:space="0" w:color="auto"/>
            <w:left w:val="none" w:sz="0" w:space="0" w:color="auto"/>
            <w:bottom w:val="none" w:sz="0" w:space="0" w:color="auto"/>
            <w:right w:val="none" w:sz="0" w:space="0" w:color="auto"/>
          </w:divBdr>
        </w:div>
        <w:div w:id="639506064">
          <w:marLeft w:val="0"/>
          <w:marRight w:val="0"/>
          <w:marTop w:val="0"/>
          <w:marBottom w:val="0"/>
          <w:divBdr>
            <w:top w:val="none" w:sz="0" w:space="0" w:color="auto"/>
            <w:left w:val="none" w:sz="0" w:space="0" w:color="auto"/>
            <w:bottom w:val="none" w:sz="0" w:space="0" w:color="auto"/>
            <w:right w:val="none" w:sz="0" w:space="0" w:color="auto"/>
          </w:divBdr>
          <w:divsChild>
            <w:div w:id="213546086">
              <w:marLeft w:val="0"/>
              <w:marRight w:val="0"/>
              <w:marTop w:val="0"/>
              <w:marBottom w:val="0"/>
              <w:divBdr>
                <w:top w:val="none" w:sz="0" w:space="0" w:color="auto"/>
                <w:left w:val="none" w:sz="0" w:space="0" w:color="auto"/>
                <w:bottom w:val="none" w:sz="0" w:space="0" w:color="auto"/>
                <w:right w:val="none" w:sz="0" w:space="0" w:color="auto"/>
              </w:divBdr>
            </w:div>
          </w:divsChild>
        </w:div>
        <w:div w:id="252200880">
          <w:marLeft w:val="0"/>
          <w:marRight w:val="0"/>
          <w:marTop w:val="0"/>
          <w:marBottom w:val="0"/>
          <w:divBdr>
            <w:top w:val="none" w:sz="0" w:space="0" w:color="auto"/>
            <w:left w:val="none" w:sz="0" w:space="0" w:color="auto"/>
            <w:bottom w:val="none" w:sz="0" w:space="0" w:color="auto"/>
            <w:right w:val="none" w:sz="0" w:space="0" w:color="auto"/>
          </w:divBdr>
        </w:div>
        <w:div w:id="549457389">
          <w:marLeft w:val="0"/>
          <w:marRight w:val="0"/>
          <w:marTop w:val="0"/>
          <w:marBottom w:val="0"/>
          <w:divBdr>
            <w:top w:val="none" w:sz="0" w:space="0" w:color="auto"/>
            <w:left w:val="none" w:sz="0" w:space="0" w:color="auto"/>
            <w:bottom w:val="none" w:sz="0" w:space="0" w:color="auto"/>
            <w:right w:val="none" w:sz="0" w:space="0" w:color="auto"/>
          </w:divBdr>
          <w:divsChild>
            <w:div w:id="1038167834">
              <w:marLeft w:val="0"/>
              <w:marRight w:val="0"/>
              <w:marTop w:val="0"/>
              <w:marBottom w:val="0"/>
              <w:divBdr>
                <w:top w:val="none" w:sz="0" w:space="0" w:color="auto"/>
                <w:left w:val="none" w:sz="0" w:space="0" w:color="auto"/>
                <w:bottom w:val="none" w:sz="0" w:space="0" w:color="auto"/>
                <w:right w:val="none" w:sz="0" w:space="0" w:color="auto"/>
              </w:divBdr>
            </w:div>
          </w:divsChild>
        </w:div>
        <w:div w:id="1057512708">
          <w:marLeft w:val="0"/>
          <w:marRight w:val="0"/>
          <w:marTop w:val="0"/>
          <w:marBottom w:val="0"/>
          <w:divBdr>
            <w:top w:val="none" w:sz="0" w:space="0" w:color="auto"/>
            <w:left w:val="none" w:sz="0" w:space="0" w:color="auto"/>
            <w:bottom w:val="none" w:sz="0" w:space="0" w:color="auto"/>
            <w:right w:val="none" w:sz="0" w:space="0" w:color="auto"/>
          </w:divBdr>
        </w:div>
        <w:div w:id="1840926805">
          <w:marLeft w:val="0"/>
          <w:marRight w:val="0"/>
          <w:marTop w:val="0"/>
          <w:marBottom w:val="0"/>
          <w:divBdr>
            <w:top w:val="none" w:sz="0" w:space="0" w:color="auto"/>
            <w:left w:val="none" w:sz="0" w:space="0" w:color="auto"/>
            <w:bottom w:val="none" w:sz="0" w:space="0" w:color="auto"/>
            <w:right w:val="none" w:sz="0" w:space="0" w:color="auto"/>
          </w:divBdr>
          <w:divsChild>
            <w:div w:id="58211025">
              <w:marLeft w:val="0"/>
              <w:marRight w:val="0"/>
              <w:marTop w:val="0"/>
              <w:marBottom w:val="0"/>
              <w:divBdr>
                <w:top w:val="none" w:sz="0" w:space="0" w:color="auto"/>
                <w:left w:val="none" w:sz="0" w:space="0" w:color="auto"/>
                <w:bottom w:val="none" w:sz="0" w:space="0" w:color="auto"/>
                <w:right w:val="none" w:sz="0" w:space="0" w:color="auto"/>
              </w:divBdr>
            </w:div>
          </w:divsChild>
        </w:div>
        <w:div w:id="1583836853">
          <w:marLeft w:val="0"/>
          <w:marRight w:val="0"/>
          <w:marTop w:val="0"/>
          <w:marBottom w:val="0"/>
          <w:divBdr>
            <w:top w:val="none" w:sz="0" w:space="0" w:color="auto"/>
            <w:left w:val="none" w:sz="0" w:space="0" w:color="auto"/>
            <w:bottom w:val="none" w:sz="0" w:space="0" w:color="auto"/>
            <w:right w:val="none" w:sz="0" w:space="0" w:color="auto"/>
          </w:divBdr>
        </w:div>
        <w:div w:id="2561375">
          <w:marLeft w:val="0"/>
          <w:marRight w:val="0"/>
          <w:marTop w:val="0"/>
          <w:marBottom w:val="0"/>
          <w:divBdr>
            <w:top w:val="none" w:sz="0" w:space="0" w:color="auto"/>
            <w:left w:val="none" w:sz="0" w:space="0" w:color="auto"/>
            <w:bottom w:val="none" w:sz="0" w:space="0" w:color="auto"/>
            <w:right w:val="none" w:sz="0" w:space="0" w:color="auto"/>
          </w:divBdr>
          <w:divsChild>
            <w:div w:id="828667085">
              <w:marLeft w:val="0"/>
              <w:marRight w:val="0"/>
              <w:marTop w:val="0"/>
              <w:marBottom w:val="0"/>
              <w:divBdr>
                <w:top w:val="none" w:sz="0" w:space="0" w:color="auto"/>
                <w:left w:val="none" w:sz="0" w:space="0" w:color="auto"/>
                <w:bottom w:val="none" w:sz="0" w:space="0" w:color="auto"/>
                <w:right w:val="none" w:sz="0" w:space="0" w:color="auto"/>
              </w:divBdr>
            </w:div>
          </w:divsChild>
        </w:div>
        <w:div w:id="1847400408">
          <w:marLeft w:val="0"/>
          <w:marRight w:val="0"/>
          <w:marTop w:val="0"/>
          <w:marBottom w:val="0"/>
          <w:divBdr>
            <w:top w:val="none" w:sz="0" w:space="0" w:color="auto"/>
            <w:left w:val="none" w:sz="0" w:space="0" w:color="auto"/>
            <w:bottom w:val="none" w:sz="0" w:space="0" w:color="auto"/>
            <w:right w:val="none" w:sz="0" w:space="0" w:color="auto"/>
          </w:divBdr>
        </w:div>
        <w:div w:id="1674334703">
          <w:marLeft w:val="0"/>
          <w:marRight w:val="0"/>
          <w:marTop w:val="0"/>
          <w:marBottom w:val="0"/>
          <w:divBdr>
            <w:top w:val="none" w:sz="0" w:space="0" w:color="auto"/>
            <w:left w:val="none" w:sz="0" w:space="0" w:color="auto"/>
            <w:bottom w:val="none" w:sz="0" w:space="0" w:color="auto"/>
            <w:right w:val="none" w:sz="0" w:space="0" w:color="auto"/>
          </w:divBdr>
          <w:divsChild>
            <w:div w:id="1257252759">
              <w:marLeft w:val="0"/>
              <w:marRight w:val="0"/>
              <w:marTop w:val="0"/>
              <w:marBottom w:val="0"/>
              <w:divBdr>
                <w:top w:val="none" w:sz="0" w:space="0" w:color="auto"/>
                <w:left w:val="none" w:sz="0" w:space="0" w:color="auto"/>
                <w:bottom w:val="none" w:sz="0" w:space="0" w:color="auto"/>
                <w:right w:val="none" w:sz="0" w:space="0" w:color="auto"/>
              </w:divBdr>
            </w:div>
          </w:divsChild>
        </w:div>
        <w:div w:id="1456102533">
          <w:marLeft w:val="0"/>
          <w:marRight w:val="0"/>
          <w:marTop w:val="0"/>
          <w:marBottom w:val="0"/>
          <w:divBdr>
            <w:top w:val="none" w:sz="0" w:space="0" w:color="auto"/>
            <w:left w:val="none" w:sz="0" w:space="0" w:color="auto"/>
            <w:bottom w:val="none" w:sz="0" w:space="0" w:color="auto"/>
            <w:right w:val="none" w:sz="0" w:space="0" w:color="auto"/>
          </w:divBdr>
        </w:div>
        <w:div w:id="1443065381">
          <w:marLeft w:val="0"/>
          <w:marRight w:val="0"/>
          <w:marTop w:val="0"/>
          <w:marBottom w:val="0"/>
          <w:divBdr>
            <w:top w:val="none" w:sz="0" w:space="0" w:color="auto"/>
            <w:left w:val="none" w:sz="0" w:space="0" w:color="auto"/>
            <w:bottom w:val="none" w:sz="0" w:space="0" w:color="auto"/>
            <w:right w:val="none" w:sz="0" w:space="0" w:color="auto"/>
          </w:divBdr>
          <w:divsChild>
            <w:div w:id="1808887895">
              <w:marLeft w:val="0"/>
              <w:marRight w:val="0"/>
              <w:marTop w:val="0"/>
              <w:marBottom w:val="0"/>
              <w:divBdr>
                <w:top w:val="none" w:sz="0" w:space="0" w:color="auto"/>
                <w:left w:val="none" w:sz="0" w:space="0" w:color="auto"/>
                <w:bottom w:val="none" w:sz="0" w:space="0" w:color="auto"/>
                <w:right w:val="none" w:sz="0" w:space="0" w:color="auto"/>
              </w:divBdr>
            </w:div>
          </w:divsChild>
        </w:div>
        <w:div w:id="152331974">
          <w:marLeft w:val="0"/>
          <w:marRight w:val="0"/>
          <w:marTop w:val="300"/>
          <w:marBottom w:val="0"/>
          <w:divBdr>
            <w:top w:val="none" w:sz="0" w:space="0" w:color="auto"/>
            <w:left w:val="none" w:sz="0" w:space="0" w:color="auto"/>
            <w:bottom w:val="none" w:sz="0" w:space="0" w:color="auto"/>
            <w:right w:val="none" w:sz="0" w:space="0" w:color="auto"/>
          </w:divBdr>
          <w:divsChild>
            <w:div w:id="1772122544">
              <w:marLeft w:val="0"/>
              <w:marRight w:val="0"/>
              <w:marTop w:val="0"/>
              <w:marBottom w:val="0"/>
              <w:divBdr>
                <w:top w:val="none" w:sz="0" w:space="0" w:color="auto"/>
                <w:left w:val="none" w:sz="0" w:space="0" w:color="auto"/>
                <w:bottom w:val="none" w:sz="0" w:space="0" w:color="auto"/>
                <w:right w:val="none" w:sz="0" w:space="0" w:color="auto"/>
              </w:divBdr>
              <w:divsChild>
                <w:div w:id="4219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83997">
          <w:marLeft w:val="0"/>
          <w:marRight w:val="0"/>
          <w:marTop w:val="300"/>
          <w:marBottom w:val="0"/>
          <w:divBdr>
            <w:top w:val="none" w:sz="0" w:space="0" w:color="auto"/>
            <w:left w:val="none" w:sz="0" w:space="0" w:color="auto"/>
            <w:bottom w:val="none" w:sz="0" w:space="0" w:color="auto"/>
            <w:right w:val="none" w:sz="0" w:space="0" w:color="auto"/>
          </w:divBdr>
          <w:divsChild>
            <w:div w:id="1700085416">
              <w:marLeft w:val="0"/>
              <w:marRight w:val="0"/>
              <w:marTop w:val="0"/>
              <w:marBottom w:val="0"/>
              <w:divBdr>
                <w:top w:val="none" w:sz="0" w:space="0" w:color="auto"/>
                <w:left w:val="none" w:sz="0" w:space="0" w:color="auto"/>
                <w:bottom w:val="none" w:sz="0" w:space="0" w:color="auto"/>
                <w:right w:val="none" w:sz="0" w:space="0" w:color="auto"/>
              </w:divBdr>
              <w:divsChild>
                <w:div w:id="148985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750489">
          <w:marLeft w:val="0"/>
          <w:marRight w:val="0"/>
          <w:marTop w:val="300"/>
          <w:marBottom w:val="0"/>
          <w:divBdr>
            <w:top w:val="none" w:sz="0" w:space="0" w:color="auto"/>
            <w:left w:val="none" w:sz="0" w:space="0" w:color="auto"/>
            <w:bottom w:val="none" w:sz="0" w:space="0" w:color="auto"/>
            <w:right w:val="none" w:sz="0" w:space="0" w:color="auto"/>
          </w:divBdr>
          <w:divsChild>
            <w:div w:id="425345721">
              <w:marLeft w:val="0"/>
              <w:marRight w:val="0"/>
              <w:marTop w:val="0"/>
              <w:marBottom w:val="0"/>
              <w:divBdr>
                <w:top w:val="none" w:sz="0" w:space="0" w:color="auto"/>
                <w:left w:val="none" w:sz="0" w:space="0" w:color="auto"/>
                <w:bottom w:val="none" w:sz="0" w:space="0" w:color="auto"/>
                <w:right w:val="none" w:sz="0" w:space="0" w:color="auto"/>
              </w:divBdr>
              <w:divsChild>
                <w:div w:id="175258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894342">
          <w:marLeft w:val="0"/>
          <w:marRight w:val="0"/>
          <w:marTop w:val="300"/>
          <w:marBottom w:val="0"/>
          <w:divBdr>
            <w:top w:val="none" w:sz="0" w:space="0" w:color="auto"/>
            <w:left w:val="none" w:sz="0" w:space="0" w:color="auto"/>
            <w:bottom w:val="none" w:sz="0" w:space="0" w:color="auto"/>
            <w:right w:val="none" w:sz="0" w:space="0" w:color="auto"/>
          </w:divBdr>
          <w:divsChild>
            <w:div w:id="1537157148">
              <w:marLeft w:val="0"/>
              <w:marRight w:val="0"/>
              <w:marTop w:val="0"/>
              <w:marBottom w:val="0"/>
              <w:divBdr>
                <w:top w:val="none" w:sz="0" w:space="0" w:color="auto"/>
                <w:left w:val="none" w:sz="0" w:space="0" w:color="auto"/>
                <w:bottom w:val="none" w:sz="0" w:space="0" w:color="auto"/>
                <w:right w:val="none" w:sz="0" w:space="0" w:color="auto"/>
              </w:divBdr>
              <w:divsChild>
                <w:div w:id="6909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256">
      <w:bodyDiv w:val="1"/>
      <w:marLeft w:val="0"/>
      <w:marRight w:val="0"/>
      <w:marTop w:val="0"/>
      <w:marBottom w:val="0"/>
      <w:divBdr>
        <w:top w:val="none" w:sz="0" w:space="0" w:color="auto"/>
        <w:left w:val="none" w:sz="0" w:space="0" w:color="auto"/>
        <w:bottom w:val="none" w:sz="0" w:space="0" w:color="auto"/>
        <w:right w:val="none" w:sz="0" w:space="0" w:color="auto"/>
      </w:divBdr>
      <w:divsChild>
        <w:div w:id="564685646">
          <w:marLeft w:val="0"/>
          <w:marRight w:val="0"/>
          <w:marTop w:val="0"/>
          <w:marBottom w:val="0"/>
          <w:divBdr>
            <w:top w:val="none" w:sz="0" w:space="0" w:color="auto"/>
            <w:left w:val="none" w:sz="0" w:space="0" w:color="auto"/>
            <w:bottom w:val="none" w:sz="0" w:space="0" w:color="auto"/>
            <w:right w:val="none" w:sz="0" w:space="0" w:color="auto"/>
          </w:divBdr>
        </w:div>
        <w:div w:id="1524587109">
          <w:marLeft w:val="0"/>
          <w:marRight w:val="0"/>
          <w:marTop w:val="0"/>
          <w:marBottom w:val="0"/>
          <w:divBdr>
            <w:top w:val="none" w:sz="0" w:space="0" w:color="auto"/>
            <w:left w:val="none" w:sz="0" w:space="0" w:color="auto"/>
            <w:bottom w:val="none" w:sz="0" w:space="0" w:color="auto"/>
            <w:right w:val="none" w:sz="0" w:space="0" w:color="auto"/>
          </w:divBdr>
          <w:divsChild>
            <w:div w:id="789864117">
              <w:marLeft w:val="0"/>
              <w:marRight w:val="0"/>
              <w:marTop w:val="0"/>
              <w:marBottom w:val="0"/>
              <w:divBdr>
                <w:top w:val="none" w:sz="0" w:space="0" w:color="auto"/>
                <w:left w:val="none" w:sz="0" w:space="0" w:color="auto"/>
                <w:bottom w:val="none" w:sz="0" w:space="0" w:color="auto"/>
                <w:right w:val="none" w:sz="0" w:space="0" w:color="auto"/>
              </w:divBdr>
            </w:div>
          </w:divsChild>
        </w:div>
        <w:div w:id="1861890817">
          <w:marLeft w:val="0"/>
          <w:marRight w:val="0"/>
          <w:marTop w:val="0"/>
          <w:marBottom w:val="0"/>
          <w:divBdr>
            <w:top w:val="none" w:sz="0" w:space="0" w:color="auto"/>
            <w:left w:val="none" w:sz="0" w:space="0" w:color="auto"/>
            <w:bottom w:val="none" w:sz="0" w:space="0" w:color="auto"/>
            <w:right w:val="none" w:sz="0" w:space="0" w:color="auto"/>
          </w:divBdr>
        </w:div>
        <w:div w:id="518081958">
          <w:marLeft w:val="0"/>
          <w:marRight w:val="0"/>
          <w:marTop w:val="0"/>
          <w:marBottom w:val="0"/>
          <w:divBdr>
            <w:top w:val="none" w:sz="0" w:space="0" w:color="auto"/>
            <w:left w:val="none" w:sz="0" w:space="0" w:color="auto"/>
            <w:bottom w:val="none" w:sz="0" w:space="0" w:color="auto"/>
            <w:right w:val="none" w:sz="0" w:space="0" w:color="auto"/>
          </w:divBdr>
          <w:divsChild>
            <w:div w:id="1113406532">
              <w:marLeft w:val="0"/>
              <w:marRight w:val="0"/>
              <w:marTop w:val="0"/>
              <w:marBottom w:val="0"/>
              <w:divBdr>
                <w:top w:val="none" w:sz="0" w:space="0" w:color="auto"/>
                <w:left w:val="none" w:sz="0" w:space="0" w:color="auto"/>
                <w:bottom w:val="none" w:sz="0" w:space="0" w:color="auto"/>
                <w:right w:val="none" w:sz="0" w:space="0" w:color="auto"/>
              </w:divBdr>
            </w:div>
          </w:divsChild>
        </w:div>
        <w:div w:id="1764761234">
          <w:marLeft w:val="0"/>
          <w:marRight w:val="0"/>
          <w:marTop w:val="0"/>
          <w:marBottom w:val="0"/>
          <w:divBdr>
            <w:top w:val="none" w:sz="0" w:space="0" w:color="auto"/>
            <w:left w:val="none" w:sz="0" w:space="0" w:color="auto"/>
            <w:bottom w:val="none" w:sz="0" w:space="0" w:color="auto"/>
            <w:right w:val="none" w:sz="0" w:space="0" w:color="auto"/>
          </w:divBdr>
        </w:div>
        <w:div w:id="48698880">
          <w:marLeft w:val="0"/>
          <w:marRight w:val="0"/>
          <w:marTop w:val="0"/>
          <w:marBottom w:val="0"/>
          <w:divBdr>
            <w:top w:val="none" w:sz="0" w:space="0" w:color="auto"/>
            <w:left w:val="none" w:sz="0" w:space="0" w:color="auto"/>
            <w:bottom w:val="none" w:sz="0" w:space="0" w:color="auto"/>
            <w:right w:val="none" w:sz="0" w:space="0" w:color="auto"/>
          </w:divBdr>
          <w:divsChild>
            <w:div w:id="1777673218">
              <w:marLeft w:val="0"/>
              <w:marRight w:val="0"/>
              <w:marTop w:val="0"/>
              <w:marBottom w:val="0"/>
              <w:divBdr>
                <w:top w:val="none" w:sz="0" w:space="0" w:color="auto"/>
                <w:left w:val="none" w:sz="0" w:space="0" w:color="auto"/>
                <w:bottom w:val="none" w:sz="0" w:space="0" w:color="auto"/>
                <w:right w:val="none" w:sz="0" w:space="0" w:color="auto"/>
              </w:divBdr>
            </w:div>
          </w:divsChild>
        </w:div>
        <w:div w:id="2130969828">
          <w:marLeft w:val="0"/>
          <w:marRight w:val="0"/>
          <w:marTop w:val="0"/>
          <w:marBottom w:val="0"/>
          <w:divBdr>
            <w:top w:val="none" w:sz="0" w:space="0" w:color="auto"/>
            <w:left w:val="none" w:sz="0" w:space="0" w:color="auto"/>
            <w:bottom w:val="none" w:sz="0" w:space="0" w:color="auto"/>
            <w:right w:val="none" w:sz="0" w:space="0" w:color="auto"/>
          </w:divBdr>
        </w:div>
        <w:div w:id="1251156467">
          <w:marLeft w:val="0"/>
          <w:marRight w:val="0"/>
          <w:marTop w:val="0"/>
          <w:marBottom w:val="0"/>
          <w:divBdr>
            <w:top w:val="none" w:sz="0" w:space="0" w:color="auto"/>
            <w:left w:val="none" w:sz="0" w:space="0" w:color="auto"/>
            <w:bottom w:val="none" w:sz="0" w:space="0" w:color="auto"/>
            <w:right w:val="none" w:sz="0" w:space="0" w:color="auto"/>
          </w:divBdr>
          <w:divsChild>
            <w:div w:id="758336546">
              <w:marLeft w:val="0"/>
              <w:marRight w:val="0"/>
              <w:marTop w:val="0"/>
              <w:marBottom w:val="0"/>
              <w:divBdr>
                <w:top w:val="none" w:sz="0" w:space="0" w:color="auto"/>
                <w:left w:val="none" w:sz="0" w:space="0" w:color="auto"/>
                <w:bottom w:val="none" w:sz="0" w:space="0" w:color="auto"/>
                <w:right w:val="none" w:sz="0" w:space="0" w:color="auto"/>
              </w:divBdr>
            </w:div>
          </w:divsChild>
        </w:div>
        <w:div w:id="1778520997">
          <w:marLeft w:val="0"/>
          <w:marRight w:val="0"/>
          <w:marTop w:val="0"/>
          <w:marBottom w:val="0"/>
          <w:divBdr>
            <w:top w:val="none" w:sz="0" w:space="0" w:color="auto"/>
            <w:left w:val="none" w:sz="0" w:space="0" w:color="auto"/>
            <w:bottom w:val="none" w:sz="0" w:space="0" w:color="auto"/>
            <w:right w:val="none" w:sz="0" w:space="0" w:color="auto"/>
          </w:divBdr>
        </w:div>
        <w:div w:id="25255921">
          <w:marLeft w:val="0"/>
          <w:marRight w:val="0"/>
          <w:marTop w:val="0"/>
          <w:marBottom w:val="0"/>
          <w:divBdr>
            <w:top w:val="none" w:sz="0" w:space="0" w:color="auto"/>
            <w:left w:val="none" w:sz="0" w:space="0" w:color="auto"/>
            <w:bottom w:val="none" w:sz="0" w:space="0" w:color="auto"/>
            <w:right w:val="none" w:sz="0" w:space="0" w:color="auto"/>
          </w:divBdr>
          <w:divsChild>
            <w:div w:id="540631877">
              <w:marLeft w:val="0"/>
              <w:marRight w:val="0"/>
              <w:marTop w:val="0"/>
              <w:marBottom w:val="0"/>
              <w:divBdr>
                <w:top w:val="none" w:sz="0" w:space="0" w:color="auto"/>
                <w:left w:val="none" w:sz="0" w:space="0" w:color="auto"/>
                <w:bottom w:val="none" w:sz="0" w:space="0" w:color="auto"/>
                <w:right w:val="none" w:sz="0" w:space="0" w:color="auto"/>
              </w:divBdr>
            </w:div>
          </w:divsChild>
        </w:div>
        <w:div w:id="1236745630">
          <w:marLeft w:val="0"/>
          <w:marRight w:val="0"/>
          <w:marTop w:val="0"/>
          <w:marBottom w:val="0"/>
          <w:divBdr>
            <w:top w:val="none" w:sz="0" w:space="0" w:color="auto"/>
            <w:left w:val="none" w:sz="0" w:space="0" w:color="auto"/>
            <w:bottom w:val="none" w:sz="0" w:space="0" w:color="auto"/>
            <w:right w:val="none" w:sz="0" w:space="0" w:color="auto"/>
          </w:divBdr>
        </w:div>
        <w:div w:id="438795041">
          <w:marLeft w:val="0"/>
          <w:marRight w:val="0"/>
          <w:marTop w:val="0"/>
          <w:marBottom w:val="0"/>
          <w:divBdr>
            <w:top w:val="none" w:sz="0" w:space="0" w:color="auto"/>
            <w:left w:val="none" w:sz="0" w:space="0" w:color="auto"/>
            <w:bottom w:val="none" w:sz="0" w:space="0" w:color="auto"/>
            <w:right w:val="none" w:sz="0" w:space="0" w:color="auto"/>
          </w:divBdr>
          <w:divsChild>
            <w:div w:id="2017925119">
              <w:marLeft w:val="0"/>
              <w:marRight w:val="0"/>
              <w:marTop w:val="0"/>
              <w:marBottom w:val="0"/>
              <w:divBdr>
                <w:top w:val="none" w:sz="0" w:space="0" w:color="auto"/>
                <w:left w:val="none" w:sz="0" w:space="0" w:color="auto"/>
                <w:bottom w:val="none" w:sz="0" w:space="0" w:color="auto"/>
                <w:right w:val="none" w:sz="0" w:space="0" w:color="auto"/>
              </w:divBdr>
            </w:div>
          </w:divsChild>
        </w:div>
        <w:div w:id="991132874">
          <w:marLeft w:val="0"/>
          <w:marRight w:val="0"/>
          <w:marTop w:val="0"/>
          <w:marBottom w:val="0"/>
          <w:divBdr>
            <w:top w:val="none" w:sz="0" w:space="0" w:color="auto"/>
            <w:left w:val="none" w:sz="0" w:space="0" w:color="auto"/>
            <w:bottom w:val="none" w:sz="0" w:space="0" w:color="auto"/>
            <w:right w:val="none" w:sz="0" w:space="0" w:color="auto"/>
          </w:divBdr>
        </w:div>
        <w:div w:id="593780672">
          <w:marLeft w:val="0"/>
          <w:marRight w:val="0"/>
          <w:marTop w:val="0"/>
          <w:marBottom w:val="0"/>
          <w:divBdr>
            <w:top w:val="none" w:sz="0" w:space="0" w:color="auto"/>
            <w:left w:val="none" w:sz="0" w:space="0" w:color="auto"/>
            <w:bottom w:val="none" w:sz="0" w:space="0" w:color="auto"/>
            <w:right w:val="none" w:sz="0" w:space="0" w:color="auto"/>
          </w:divBdr>
          <w:divsChild>
            <w:div w:id="1833063711">
              <w:marLeft w:val="0"/>
              <w:marRight w:val="0"/>
              <w:marTop w:val="0"/>
              <w:marBottom w:val="0"/>
              <w:divBdr>
                <w:top w:val="none" w:sz="0" w:space="0" w:color="auto"/>
                <w:left w:val="none" w:sz="0" w:space="0" w:color="auto"/>
                <w:bottom w:val="none" w:sz="0" w:space="0" w:color="auto"/>
                <w:right w:val="none" w:sz="0" w:space="0" w:color="auto"/>
              </w:divBdr>
            </w:div>
          </w:divsChild>
        </w:div>
        <w:div w:id="819465211">
          <w:marLeft w:val="0"/>
          <w:marRight w:val="0"/>
          <w:marTop w:val="300"/>
          <w:marBottom w:val="0"/>
          <w:divBdr>
            <w:top w:val="none" w:sz="0" w:space="0" w:color="auto"/>
            <w:left w:val="none" w:sz="0" w:space="0" w:color="auto"/>
            <w:bottom w:val="none" w:sz="0" w:space="0" w:color="auto"/>
            <w:right w:val="none" w:sz="0" w:space="0" w:color="auto"/>
          </w:divBdr>
          <w:divsChild>
            <w:div w:id="646326546">
              <w:marLeft w:val="0"/>
              <w:marRight w:val="0"/>
              <w:marTop w:val="0"/>
              <w:marBottom w:val="0"/>
              <w:divBdr>
                <w:top w:val="none" w:sz="0" w:space="0" w:color="auto"/>
                <w:left w:val="none" w:sz="0" w:space="0" w:color="auto"/>
                <w:bottom w:val="none" w:sz="0" w:space="0" w:color="auto"/>
                <w:right w:val="none" w:sz="0" w:space="0" w:color="auto"/>
              </w:divBdr>
              <w:divsChild>
                <w:div w:id="206159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95458">
          <w:marLeft w:val="0"/>
          <w:marRight w:val="0"/>
          <w:marTop w:val="300"/>
          <w:marBottom w:val="0"/>
          <w:divBdr>
            <w:top w:val="none" w:sz="0" w:space="0" w:color="auto"/>
            <w:left w:val="none" w:sz="0" w:space="0" w:color="auto"/>
            <w:bottom w:val="none" w:sz="0" w:space="0" w:color="auto"/>
            <w:right w:val="none" w:sz="0" w:space="0" w:color="auto"/>
          </w:divBdr>
          <w:divsChild>
            <w:div w:id="774331010">
              <w:marLeft w:val="0"/>
              <w:marRight w:val="0"/>
              <w:marTop w:val="0"/>
              <w:marBottom w:val="0"/>
              <w:divBdr>
                <w:top w:val="none" w:sz="0" w:space="0" w:color="auto"/>
                <w:left w:val="none" w:sz="0" w:space="0" w:color="auto"/>
                <w:bottom w:val="none" w:sz="0" w:space="0" w:color="auto"/>
                <w:right w:val="none" w:sz="0" w:space="0" w:color="auto"/>
              </w:divBdr>
              <w:divsChild>
                <w:div w:id="81876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915">
          <w:marLeft w:val="0"/>
          <w:marRight w:val="0"/>
          <w:marTop w:val="300"/>
          <w:marBottom w:val="0"/>
          <w:divBdr>
            <w:top w:val="none" w:sz="0" w:space="0" w:color="auto"/>
            <w:left w:val="none" w:sz="0" w:space="0" w:color="auto"/>
            <w:bottom w:val="none" w:sz="0" w:space="0" w:color="auto"/>
            <w:right w:val="none" w:sz="0" w:space="0" w:color="auto"/>
          </w:divBdr>
          <w:divsChild>
            <w:div w:id="16589406">
              <w:marLeft w:val="0"/>
              <w:marRight w:val="0"/>
              <w:marTop w:val="0"/>
              <w:marBottom w:val="0"/>
              <w:divBdr>
                <w:top w:val="none" w:sz="0" w:space="0" w:color="auto"/>
                <w:left w:val="none" w:sz="0" w:space="0" w:color="auto"/>
                <w:bottom w:val="none" w:sz="0" w:space="0" w:color="auto"/>
                <w:right w:val="none" w:sz="0" w:space="0" w:color="auto"/>
              </w:divBdr>
              <w:divsChild>
                <w:div w:id="42546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642633">
          <w:marLeft w:val="0"/>
          <w:marRight w:val="0"/>
          <w:marTop w:val="300"/>
          <w:marBottom w:val="0"/>
          <w:divBdr>
            <w:top w:val="none" w:sz="0" w:space="0" w:color="auto"/>
            <w:left w:val="none" w:sz="0" w:space="0" w:color="auto"/>
            <w:bottom w:val="none" w:sz="0" w:space="0" w:color="auto"/>
            <w:right w:val="none" w:sz="0" w:space="0" w:color="auto"/>
          </w:divBdr>
          <w:divsChild>
            <w:div w:id="1295670764">
              <w:marLeft w:val="0"/>
              <w:marRight w:val="0"/>
              <w:marTop w:val="0"/>
              <w:marBottom w:val="0"/>
              <w:divBdr>
                <w:top w:val="none" w:sz="0" w:space="0" w:color="auto"/>
                <w:left w:val="none" w:sz="0" w:space="0" w:color="auto"/>
                <w:bottom w:val="none" w:sz="0" w:space="0" w:color="auto"/>
                <w:right w:val="none" w:sz="0" w:space="0" w:color="auto"/>
              </w:divBdr>
              <w:divsChild>
                <w:div w:id="1390763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43624-0DF9-4851-932A-E4D1084B1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61133</TotalTime>
  <Pages>15</Pages>
  <Words>8438</Words>
  <Characters>48098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56424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225</cp:revision>
  <cp:lastPrinted>2009-02-06T08:36:00Z</cp:lastPrinted>
  <dcterms:created xsi:type="dcterms:W3CDTF">2015-03-22T11:10:00Z</dcterms:created>
  <dcterms:modified xsi:type="dcterms:W3CDTF">2016-01-15T15:26:00Z</dcterms:modified>
</cp:coreProperties>
</file>