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7AD" w:rsidRDefault="00F267AD" w:rsidP="00F267AD">
      <w:pPr>
        <w:spacing w:after="0" w:line="240" w:lineRule="auto"/>
        <w:rPr>
          <w:rFonts w:ascii="Verdana" w:hAnsi="Verdana"/>
          <w:b/>
          <w:color w:val="000000"/>
          <w:shd w:val="clear" w:color="auto" w:fill="FFFFFF"/>
          <w:lang w:val="en-US"/>
        </w:rPr>
      </w:pPr>
      <w:r w:rsidRPr="00F267AD">
        <w:rPr>
          <w:rFonts w:ascii="Verdana" w:hAnsi="Verdana"/>
          <w:b/>
          <w:color w:val="000000"/>
          <w:shd w:val="clear" w:color="auto" w:fill="FFFFFF"/>
        </w:rPr>
        <w:t>Педагогическая технология приобщения детей дошкольного возраста к народным традициям в процессе освоения культурного пространства региона :На примере Тюменской области</w:t>
      </w:r>
    </w:p>
    <w:p w:rsidR="00F267AD" w:rsidRDefault="00F267AD" w:rsidP="00F267AD">
      <w:pPr>
        <w:spacing w:after="0" w:line="240" w:lineRule="auto"/>
        <w:rPr>
          <w:rFonts w:ascii="Verdana" w:hAnsi="Verdana"/>
          <w:b/>
          <w:color w:val="000000"/>
          <w:shd w:val="clear" w:color="auto" w:fill="FFFFFF"/>
          <w:lang w:val="en-US"/>
        </w:rPr>
      </w:pPr>
    </w:p>
    <w:p w:rsidR="00F267AD" w:rsidRDefault="00F267AD" w:rsidP="00F267AD">
      <w:pPr>
        <w:spacing w:after="0" w:line="240" w:lineRule="auto"/>
        <w:rPr>
          <w:rFonts w:ascii="Verdana" w:hAnsi="Verdana"/>
          <w:b/>
          <w:bCs/>
          <w:color w:val="000000"/>
          <w:sz w:val="15"/>
          <w:szCs w:val="15"/>
        </w:rPr>
      </w:pPr>
      <w:r w:rsidRPr="00F267AD">
        <w:rPr>
          <w:rFonts w:ascii="Verdana" w:hAnsi="Verdana"/>
          <w:b/>
          <w:color w:val="000000"/>
          <w:shd w:val="clear" w:color="auto" w:fill="FFFFFF"/>
        </w:rPr>
        <w:t>тема диссертации и автореферата по ВАК 13.00.07, кандидат педагогических наук Неволина, Валентина Алексеевна</w:t>
      </w:r>
      <w:r w:rsidRPr="00F267AD">
        <w:rPr>
          <w:rFonts w:ascii="Verdana" w:hAnsi="Verdana"/>
          <w:b/>
          <w:color w:val="000000"/>
          <w:shd w:val="clear" w:color="auto" w:fill="FFFFFF"/>
        </w:rPr>
        <w:br/>
        <w:t xml:space="preserve"> </w:t>
      </w:r>
      <w:r w:rsidR="00274CBD" w:rsidRPr="00274CBD">
        <w:rPr>
          <w:rFonts w:ascii="Verdana" w:hAnsi="Verdana"/>
          <w:b/>
          <w:color w:val="000000"/>
          <w:shd w:val="clear" w:color="auto" w:fill="FFFFFF"/>
        </w:rPr>
        <w:t xml:space="preserve"> </w:t>
      </w:r>
      <w:r w:rsidR="009A1C8A" w:rsidRPr="009A1C8A">
        <w:rPr>
          <w:rFonts w:ascii="Verdana" w:hAnsi="Verdana"/>
          <w:b/>
          <w:color w:val="000000"/>
          <w:shd w:val="clear" w:color="auto" w:fill="FFFFFF"/>
        </w:rPr>
        <w:br/>
      </w:r>
      <w:r w:rsidR="009A1C8A">
        <w:rPr>
          <w:rFonts w:ascii="Verdana" w:hAnsi="Verdana"/>
          <w:b/>
          <w:color w:val="000000"/>
          <w:shd w:val="clear" w:color="auto" w:fill="FFFFFF"/>
        </w:rPr>
        <w:t xml:space="preserve"> </w:t>
      </w:r>
      <w:r w:rsidR="000410DE" w:rsidRPr="000410DE">
        <w:rPr>
          <w:rFonts w:ascii="Verdana" w:hAnsi="Verdana"/>
          <w:b/>
          <w:color w:val="000000"/>
          <w:shd w:val="clear" w:color="auto" w:fill="FFFFFF"/>
        </w:rPr>
        <w:br/>
      </w:r>
      <w:r w:rsidR="000410DE">
        <w:rPr>
          <w:rFonts w:ascii="Verdana" w:hAnsi="Verdana"/>
          <w:b/>
          <w:color w:val="000000"/>
          <w:shd w:val="clear" w:color="auto" w:fill="FFFFFF"/>
        </w:rPr>
        <w:t xml:space="preserve">      </w:t>
      </w:r>
      <w:r w:rsidR="00936232">
        <w:rPr>
          <w:rFonts w:ascii="Verdana" w:hAnsi="Verdana"/>
          <w:b/>
          <w:color w:val="000000"/>
          <w:shd w:val="clear" w:color="auto" w:fill="FFFFFF"/>
        </w:rPr>
        <w:t xml:space="preserve"> </w:t>
      </w:r>
      <w:r>
        <w:rPr>
          <w:rFonts w:ascii="Verdana" w:hAnsi="Verdana"/>
          <w:b/>
          <w:bCs/>
          <w:color w:val="000000"/>
          <w:sz w:val="15"/>
          <w:szCs w:val="15"/>
        </w:rPr>
        <w:t>Год: </w:t>
      </w:r>
    </w:p>
    <w:p w:rsidR="00F267AD" w:rsidRDefault="00F267AD" w:rsidP="00F267AD">
      <w:pPr>
        <w:spacing w:after="0" w:line="240" w:lineRule="auto"/>
        <w:rPr>
          <w:rFonts w:ascii="Verdana" w:hAnsi="Verdana"/>
          <w:color w:val="000000"/>
          <w:sz w:val="15"/>
          <w:szCs w:val="15"/>
        </w:rPr>
      </w:pPr>
      <w:r>
        <w:rPr>
          <w:rFonts w:ascii="Verdana" w:hAnsi="Verdana"/>
          <w:color w:val="000000"/>
          <w:sz w:val="15"/>
          <w:szCs w:val="15"/>
        </w:rPr>
        <w:t>2005</w:t>
      </w:r>
    </w:p>
    <w:p w:rsidR="00F267AD" w:rsidRDefault="00F267AD" w:rsidP="00F267AD">
      <w:pPr>
        <w:spacing w:after="0" w:line="240" w:lineRule="auto"/>
        <w:rPr>
          <w:rFonts w:ascii="Verdana" w:hAnsi="Verdana"/>
          <w:b/>
          <w:bCs/>
          <w:color w:val="000000"/>
          <w:sz w:val="15"/>
          <w:szCs w:val="15"/>
        </w:rPr>
      </w:pPr>
      <w:r>
        <w:rPr>
          <w:rFonts w:ascii="Verdana" w:hAnsi="Verdana"/>
          <w:b/>
          <w:bCs/>
          <w:color w:val="000000"/>
          <w:sz w:val="15"/>
          <w:szCs w:val="15"/>
        </w:rPr>
        <w:t>Автор научной работы: </w:t>
      </w:r>
    </w:p>
    <w:p w:rsidR="00F267AD" w:rsidRDefault="00F267AD" w:rsidP="00F267AD">
      <w:pPr>
        <w:spacing w:after="0" w:line="240" w:lineRule="auto"/>
        <w:rPr>
          <w:rFonts w:ascii="Verdana" w:hAnsi="Verdana"/>
          <w:color w:val="000000"/>
          <w:sz w:val="15"/>
          <w:szCs w:val="15"/>
        </w:rPr>
      </w:pPr>
      <w:r>
        <w:rPr>
          <w:rFonts w:ascii="Verdana" w:hAnsi="Verdana"/>
          <w:color w:val="000000"/>
          <w:sz w:val="15"/>
          <w:szCs w:val="15"/>
        </w:rPr>
        <w:t>Неволина, Валентина Алексеевна</w:t>
      </w:r>
    </w:p>
    <w:p w:rsidR="00F267AD" w:rsidRDefault="00F267AD" w:rsidP="00F267AD">
      <w:pPr>
        <w:spacing w:after="0" w:line="240" w:lineRule="auto"/>
        <w:rPr>
          <w:rFonts w:ascii="Verdana" w:hAnsi="Verdana"/>
          <w:b/>
          <w:bCs/>
          <w:color w:val="000000"/>
          <w:sz w:val="15"/>
          <w:szCs w:val="15"/>
        </w:rPr>
      </w:pPr>
      <w:r>
        <w:rPr>
          <w:rFonts w:ascii="Verdana" w:hAnsi="Verdana"/>
          <w:b/>
          <w:bCs/>
          <w:color w:val="000000"/>
          <w:sz w:val="15"/>
          <w:szCs w:val="15"/>
        </w:rPr>
        <w:t>Ученая cтепень: </w:t>
      </w:r>
    </w:p>
    <w:p w:rsidR="00F267AD" w:rsidRDefault="00F267AD" w:rsidP="00F267AD">
      <w:pPr>
        <w:spacing w:after="0" w:line="240" w:lineRule="auto"/>
        <w:rPr>
          <w:rFonts w:ascii="Verdana" w:hAnsi="Verdana"/>
          <w:color w:val="000000"/>
          <w:sz w:val="15"/>
          <w:szCs w:val="15"/>
        </w:rPr>
      </w:pPr>
      <w:r>
        <w:rPr>
          <w:rFonts w:ascii="Verdana" w:hAnsi="Verdana"/>
          <w:color w:val="000000"/>
          <w:sz w:val="15"/>
          <w:szCs w:val="15"/>
        </w:rPr>
        <w:t>кандидат педагогических наук</w:t>
      </w:r>
    </w:p>
    <w:p w:rsidR="00F267AD" w:rsidRDefault="00F267AD" w:rsidP="00F267AD">
      <w:pPr>
        <w:spacing w:after="0" w:line="240" w:lineRule="auto"/>
        <w:rPr>
          <w:rFonts w:ascii="Verdana" w:hAnsi="Verdana"/>
          <w:b/>
          <w:bCs/>
          <w:color w:val="000000"/>
          <w:sz w:val="15"/>
          <w:szCs w:val="15"/>
        </w:rPr>
      </w:pPr>
      <w:r>
        <w:rPr>
          <w:rFonts w:ascii="Verdana" w:hAnsi="Verdana"/>
          <w:b/>
          <w:bCs/>
          <w:color w:val="000000"/>
          <w:sz w:val="15"/>
          <w:szCs w:val="15"/>
        </w:rPr>
        <w:t>Место защиты диссертации: </w:t>
      </w:r>
    </w:p>
    <w:p w:rsidR="00F267AD" w:rsidRDefault="00F267AD" w:rsidP="00F267AD">
      <w:pPr>
        <w:spacing w:after="0" w:line="240" w:lineRule="auto"/>
        <w:rPr>
          <w:rFonts w:ascii="Verdana" w:hAnsi="Verdana"/>
          <w:color w:val="000000"/>
          <w:sz w:val="15"/>
          <w:szCs w:val="15"/>
        </w:rPr>
      </w:pPr>
      <w:r>
        <w:rPr>
          <w:rFonts w:ascii="Verdana" w:hAnsi="Verdana"/>
          <w:color w:val="000000"/>
          <w:sz w:val="15"/>
          <w:szCs w:val="15"/>
        </w:rPr>
        <w:t>Екатеринбург</w:t>
      </w:r>
    </w:p>
    <w:p w:rsidR="00F267AD" w:rsidRDefault="00F267AD" w:rsidP="00F267AD">
      <w:pPr>
        <w:spacing w:after="0" w:line="240" w:lineRule="auto"/>
        <w:rPr>
          <w:rFonts w:ascii="Verdana" w:hAnsi="Verdana"/>
          <w:b/>
          <w:bCs/>
          <w:color w:val="000000"/>
          <w:sz w:val="15"/>
          <w:szCs w:val="15"/>
        </w:rPr>
      </w:pPr>
      <w:r>
        <w:rPr>
          <w:rFonts w:ascii="Verdana" w:hAnsi="Verdana"/>
          <w:b/>
          <w:bCs/>
          <w:color w:val="000000"/>
          <w:sz w:val="15"/>
          <w:szCs w:val="15"/>
        </w:rPr>
        <w:t>Код cпециальности ВАК: </w:t>
      </w:r>
    </w:p>
    <w:p w:rsidR="00F267AD" w:rsidRDefault="00F267AD" w:rsidP="00F267AD">
      <w:pPr>
        <w:spacing w:after="0" w:line="240" w:lineRule="auto"/>
        <w:rPr>
          <w:rFonts w:ascii="Verdana" w:hAnsi="Verdana"/>
          <w:color w:val="000000"/>
          <w:sz w:val="15"/>
          <w:szCs w:val="15"/>
        </w:rPr>
      </w:pPr>
      <w:r>
        <w:rPr>
          <w:rFonts w:ascii="Verdana" w:hAnsi="Verdana"/>
          <w:color w:val="000000"/>
          <w:sz w:val="15"/>
          <w:szCs w:val="15"/>
        </w:rPr>
        <w:t>13.00.07</w:t>
      </w:r>
    </w:p>
    <w:p w:rsidR="00F267AD" w:rsidRDefault="00F267AD" w:rsidP="00F267AD">
      <w:pPr>
        <w:spacing w:after="0" w:line="240" w:lineRule="auto"/>
        <w:rPr>
          <w:rFonts w:ascii="Verdana" w:hAnsi="Verdana"/>
          <w:b/>
          <w:bCs/>
          <w:color w:val="000000"/>
          <w:sz w:val="15"/>
          <w:szCs w:val="15"/>
        </w:rPr>
      </w:pPr>
      <w:r>
        <w:rPr>
          <w:rFonts w:ascii="Verdana" w:hAnsi="Verdana"/>
          <w:b/>
          <w:bCs/>
          <w:color w:val="000000"/>
          <w:sz w:val="15"/>
          <w:szCs w:val="15"/>
        </w:rPr>
        <w:t>Специальность: </w:t>
      </w:r>
    </w:p>
    <w:p w:rsidR="00F267AD" w:rsidRDefault="00F267AD" w:rsidP="00F267AD">
      <w:pPr>
        <w:spacing w:after="0" w:line="240" w:lineRule="auto"/>
        <w:rPr>
          <w:rFonts w:ascii="Verdana" w:hAnsi="Verdana"/>
          <w:color w:val="000000"/>
          <w:sz w:val="15"/>
          <w:szCs w:val="15"/>
        </w:rPr>
      </w:pPr>
      <w:r>
        <w:rPr>
          <w:rFonts w:ascii="Verdana" w:hAnsi="Verdana"/>
          <w:color w:val="000000"/>
          <w:sz w:val="15"/>
          <w:szCs w:val="15"/>
        </w:rPr>
        <w:t>Теория и методика дошкольного образования</w:t>
      </w:r>
    </w:p>
    <w:p w:rsidR="00F267AD" w:rsidRDefault="00F267AD" w:rsidP="00F267AD">
      <w:pPr>
        <w:spacing w:after="0" w:line="240" w:lineRule="auto"/>
        <w:rPr>
          <w:rFonts w:ascii="Verdana" w:hAnsi="Verdana"/>
          <w:b/>
          <w:bCs/>
          <w:color w:val="000000"/>
          <w:sz w:val="15"/>
          <w:szCs w:val="15"/>
        </w:rPr>
      </w:pPr>
      <w:r>
        <w:rPr>
          <w:rFonts w:ascii="Verdana" w:hAnsi="Verdana"/>
          <w:b/>
          <w:bCs/>
          <w:color w:val="000000"/>
          <w:sz w:val="15"/>
          <w:szCs w:val="15"/>
        </w:rPr>
        <w:t>Количество cтраниц: </w:t>
      </w:r>
    </w:p>
    <w:p w:rsidR="00F267AD" w:rsidRDefault="00F267AD" w:rsidP="00F267AD">
      <w:pPr>
        <w:spacing w:after="0" w:line="240" w:lineRule="auto"/>
        <w:rPr>
          <w:rFonts w:ascii="Verdana" w:hAnsi="Verdana"/>
          <w:color w:val="000000"/>
          <w:sz w:val="15"/>
          <w:szCs w:val="15"/>
        </w:rPr>
      </w:pPr>
      <w:r>
        <w:rPr>
          <w:rFonts w:ascii="Verdana" w:hAnsi="Verdana"/>
          <w:color w:val="000000"/>
          <w:sz w:val="15"/>
          <w:szCs w:val="15"/>
        </w:rPr>
        <w:t>173</w:t>
      </w:r>
    </w:p>
    <w:p w:rsidR="00F267AD" w:rsidRDefault="00F267AD" w:rsidP="00F267AD">
      <w:pPr>
        <w:pStyle w:val="20"/>
        <w:spacing w:before="0" w:after="0" w:line="240" w:lineRule="auto"/>
        <w:rPr>
          <w:rFonts w:ascii="Verdana" w:hAnsi="Verdana"/>
          <w:color w:val="535353"/>
          <w:sz w:val="18"/>
          <w:szCs w:val="18"/>
        </w:rPr>
      </w:pPr>
      <w:r>
        <w:rPr>
          <w:rFonts w:ascii="Verdana" w:hAnsi="Verdana"/>
          <w:color w:val="535353"/>
          <w:sz w:val="18"/>
          <w:szCs w:val="18"/>
        </w:rPr>
        <w:t>Оглавление диссертации </w:t>
      </w:r>
      <w:r>
        <w:rPr>
          <w:rStyle w:val="WW8Num1z0"/>
          <w:rFonts w:ascii="Verdana" w:hAnsi="Verdana"/>
          <w:b w:val="0"/>
          <w:bCs w:val="0"/>
          <w:color w:val="535353"/>
          <w:sz w:val="13"/>
          <w:szCs w:val="13"/>
        </w:rPr>
        <w:t>кандидат педагогических наук Неволина, Валентина Алексеевна</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Введение.</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I. ТЕОРЕТИЧЕСКИЕ ОСНОВЫ</w:t>
      </w:r>
      <w:r>
        <w:rPr>
          <w:rStyle w:val="WW8Num2z0"/>
          <w:rFonts w:ascii="Verdana" w:hAnsi="Verdana"/>
          <w:color w:val="000000"/>
          <w:sz w:val="15"/>
          <w:szCs w:val="15"/>
        </w:rPr>
        <w:t> </w:t>
      </w:r>
      <w:r>
        <w:rPr>
          <w:rStyle w:val="WW8Num3z0"/>
          <w:rFonts w:ascii="Verdana" w:hAnsi="Verdana"/>
          <w:color w:val="4682B4"/>
          <w:sz w:val="15"/>
          <w:szCs w:val="15"/>
        </w:rPr>
        <w:t>ПРИОБЩЕНИЯ</w:t>
      </w:r>
      <w:r>
        <w:rPr>
          <w:rStyle w:val="WW8Num2z0"/>
          <w:rFonts w:ascii="Verdana" w:hAnsi="Verdana"/>
          <w:color w:val="000000"/>
          <w:sz w:val="15"/>
          <w:szCs w:val="15"/>
        </w:rPr>
        <w:t> </w:t>
      </w:r>
      <w:r>
        <w:rPr>
          <w:rFonts w:ascii="Verdana" w:hAnsi="Verdana"/>
          <w:color w:val="000000"/>
          <w:sz w:val="15"/>
          <w:szCs w:val="15"/>
        </w:rPr>
        <w:t>ДЕТЕЙ К НАРОДНЫМ ТРАДИЦИЯМ В</w:t>
      </w:r>
      <w:r>
        <w:rPr>
          <w:rStyle w:val="WW8Num2z0"/>
          <w:rFonts w:ascii="Verdana" w:hAnsi="Verdana"/>
          <w:color w:val="000000"/>
          <w:sz w:val="15"/>
          <w:szCs w:val="15"/>
        </w:rPr>
        <w:t> </w:t>
      </w:r>
      <w:r>
        <w:rPr>
          <w:rStyle w:val="WW8Num3z0"/>
          <w:rFonts w:ascii="Verdana" w:hAnsi="Verdana"/>
          <w:color w:val="4682B4"/>
          <w:sz w:val="15"/>
          <w:szCs w:val="15"/>
        </w:rPr>
        <w:t>ПРОЦЕССЕ</w:t>
      </w:r>
      <w:r>
        <w:rPr>
          <w:rStyle w:val="WW8Num2z0"/>
          <w:rFonts w:ascii="Verdana" w:hAnsi="Verdana"/>
          <w:color w:val="000000"/>
          <w:sz w:val="15"/>
          <w:szCs w:val="15"/>
        </w:rPr>
        <w:t> </w:t>
      </w:r>
      <w:r>
        <w:rPr>
          <w:rFonts w:ascii="Verdana" w:hAnsi="Verdana"/>
          <w:color w:val="000000"/>
          <w:sz w:val="15"/>
          <w:szCs w:val="15"/>
        </w:rPr>
        <w:t>ОСВОЕНИЯ КУЛЬТУРНОГО ПРОСТРАНСТВА РЕГИОНА.</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Народные традиции как фактор</w:t>
      </w:r>
      <w:r>
        <w:rPr>
          <w:rStyle w:val="WW8Num2z0"/>
          <w:rFonts w:ascii="Verdana" w:hAnsi="Verdana"/>
          <w:color w:val="000000"/>
          <w:sz w:val="15"/>
          <w:szCs w:val="15"/>
        </w:rPr>
        <w:t> </w:t>
      </w:r>
      <w:r>
        <w:rPr>
          <w:rStyle w:val="WW8Num3z0"/>
          <w:rFonts w:ascii="Verdana" w:hAnsi="Verdana"/>
          <w:color w:val="4682B4"/>
          <w:sz w:val="15"/>
          <w:szCs w:val="15"/>
        </w:rPr>
        <w:t>освоения</w:t>
      </w:r>
      <w:r>
        <w:rPr>
          <w:rStyle w:val="WW8Num2z0"/>
          <w:rFonts w:ascii="Verdana" w:hAnsi="Verdana"/>
          <w:color w:val="000000"/>
          <w:sz w:val="15"/>
          <w:szCs w:val="15"/>
        </w:rPr>
        <w:t> </w:t>
      </w:r>
      <w:r>
        <w:rPr>
          <w:rFonts w:ascii="Verdana" w:hAnsi="Verdana"/>
          <w:color w:val="000000"/>
          <w:sz w:val="15"/>
          <w:szCs w:val="15"/>
        </w:rPr>
        <w:t>культурного пространства региона.</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 Творческое развитие</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как субъекта деятельности в</w:t>
      </w:r>
      <w:r>
        <w:rPr>
          <w:rStyle w:val="WW8Num2z0"/>
          <w:rFonts w:ascii="Verdana" w:hAnsi="Verdana"/>
          <w:color w:val="000000"/>
          <w:sz w:val="15"/>
          <w:szCs w:val="15"/>
        </w:rPr>
        <w:t> </w:t>
      </w:r>
      <w:r>
        <w:rPr>
          <w:rStyle w:val="WW8Num3z0"/>
          <w:rFonts w:ascii="Verdana" w:hAnsi="Verdana"/>
          <w:color w:val="4682B4"/>
          <w:sz w:val="15"/>
          <w:szCs w:val="15"/>
        </w:rPr>
        <w:t>приобщении</w:t>
      </w:r>
      <w:r>
        <w:rPr>
          <w:rStyle w:val="WW8Num2z0"/>
          <w:rFonts w:ascii="Verdana" w:hAnsi="Verdana"/>
          <w:color w:val="000000"/>
          <w:sz w:val="15"/>
          <w:szCs w:val="15"/>
        </w:rPr>
        <w:t> </w:t>
      </w:r>
      <w:r>
        <w:rPr>
          <w:rFonts w:ascii="Verdana" w:hAnsi="Verdana"/>
          <w:color w:val="000000"/>
          <w:sz w:val="15"/>
          <w:szCs w:val="15"/>
        </w:rPr>
        <w:t>к народным традициям региона.</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 Моделирование авторской педагогической технологии как условие приобщения</w:t>
      </w:r>
      <w:r>
        <w:rPr>
          <w:rStyle w:val="WW8Num2z0"/>
          <w:rFonts w:ascii="Verdana" w:hAnsi="Verdana"/>
          <w:color w:val="000000"/>
          <w:sz w:val="15"/>
          <w:szCs w:val="15"/>
        </w:rPr>
        <w:t> </w:t>
      </w:r>
      <w:r>
        <w:rPr>
          <w:rStyle w:val="WW8Num3z0"/>
          <w:rFonts w:ascii="Verdana" w:hAnsi="Verdana"/>
          <w:color w:val="4682B4"/>
          <w:sz w:val="15"/>
          <w:szCs w:val="15"/>
        </w:rPr>
        <w:t>детей</w:t>
      </w:r>
      <w:r>
        <w:rPr>
          <w:rStyle w:val="WW8Num2z0"/>
          <w:rFonts w:ascii="Verdana" w:hAnsi="Verdana"/>
          <w:color w:val="000000"/>
          <w:sz w:val="15"/>
          <w:szCs w:val="15"/>
        </w:rPr>
        <w:t> </w:t>
      </w:r>
      <w:r>
        <w:rPr>
          <w:rFonts w:ascii="Verdana" w:hAnsi="Verdana"/>
          <w:color w:val="000000"/>
          <w:sz w:val="15"/>
          <w:szCs w:val="15"/>
        </w:rPr>
        <w:t>дошкольного возраста к народным</w:t>
      </w:r>
      <w:r>
        <w:rPr>
          <w:rStyle w:val="WW8Num2z0"/>
          <w:rFonts w:ascii="Verdana" w:hAnsi="Verdana"/>
          <w:color w:val="000000"/>
          <w:sz w:val="15"/>
          <w:szCs w:val="15"/>
        </w:rPr>
        <w:t> </w:t>
      </w:r>
      <w:r>
        <w:rPr>
          <w:rStyle w:val="WW8Num3z0"/>
          <w:rFonts w:ascii="Verdana" w:hAnsi="Verdana"/>
          <w:color w:val="4682B4"/>
          <w:sz w:val="15"/>
          <w:szCs w:val="15"/>
        </w:rPr>
        <w:t>традициям</w:t>
      </w:r>
      <w:r>
        <w:rPr>
          <w:rFonts w:ascii="Verdana" w:hAnsi="Verdana"/>
          <w:color w:val="000000"/>
          <w:sz w:val="15"/>
          <w:szCs w:val="15"/>
        </w:rPr>
        <w:t>.</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Выводы по главе 1.</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И. РЕАЛИЗАЦИЯ ЭКСПЕРИМЕНТАЛЬНОЙ ПЕДАГОГИЧЕСКОЙ ТЕХНОЛОГИИ ПРИОБЩЕНИЯ ДЕТЕЙ</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К НАРОДНЫМ ТРАДИЦИЯМ</w:t>
      </w:r>
      <w:r>
        <w:rPr>
          <w:rStyle w:val="WW8Num2z0"/>
          <w:rFonts w:ascii="Verdana" w:hAnsi="Verdana"/>
          <w:color w:val="000000"/>
          <w:sz w:val="15"/>
          <w:szCs w:val="15"/>
        </w:rPr>
        <w:t> </w:t>
      </w:r>
      <w:r>
        <w:rPr>
          <w:rStyle w:val="WW8Num3z0"/>
          <w:rFonts w:ascii="Verdana" w:hAnsi="Verdana"/>
          <w:color w:val="4682B4"/>
          <w:sz w:val="15"/>
          <w:szCs w:val="15"/>
        </w:rPr>
        <w:t>РЕГИОНА</w:t>
      </w:r>
      <w:r>
        <w:rPr>
          <w:rStyle w:val="WW8Num2z0"/>
          <w:rFonts w:ascii="Verdana" w:hAnsi="Verdana"/>
          <w:color w:val="000000"/>
          <w:sz w:val="15"/>
          <w:szCs w:val="15"/>
        </w:rPr>
        <w:t> </w:t>
      </w:r>
      <w:r>
        <w:rPr>
          <w:rFonts w:ascii="Verdana" w:hAnsi="Verdana"/>
          <w:color w:val="000000"/>
          <w:sz w:val="15"/>
          <w:szCs w:val="15"/>
        </w:rPr>
        <w:t>(на примере Тюменской области).</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 Цели, задачи и этапы осуществления экспериментальной работы.</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w:t>
      </w:r>
      <w:r>
        <w:rPr>
          <w:rStyle w:val="WW8Num2z0"/>
          <w:rFonts w:ascii="Verdana" w:hAnsi="Verdana"/>
          <w:color w:val="000000"/>
          <w:sz w:val="15"/>
          <w:szCs w:val="15"/>
        </w:rPr>
        <w:t> </w:t>
      </w:r>
      <w:r>
        <w:rPr>
          <w:rStyle w:val="WW8Num3z0"/>
          <w:rFonts w:ascii="Verdana" w:hAnsi="Verdana"/>
          <w:color w:val="4682B4"/>
          <w:sz w:val="15"/>
          <w:szCs w:val="15"/>
        </w:rPr>
        <w:t>Методическое</w:t>
      </w:r>
      <w:r>
        <w:rPr>
          <w:rStyle w:val="WW8Num2z0"/>
          <w:rFonts w:ascii="Verdana" w:hAnsi="Verdana"/>
          <w:color w:val="000000"/>
          <w:sz w:val="15"/>
          <w:szCs w:val="15"/>
        </w:rPr>
        <w:t> </w:t>
      </w:r>
      <w:r>
        <w:rPr>
          <w:rFonts w:ascii="Verdana" w:hAnsi="Verdana"/>
          <w:color w:val="000000"/>
          <w:sz w:val="15"/>
          <w:szCs w:val="15"/>
        </w:rPr>
        <w:t>обеспечение и условия реализации педагогической технологии приобщения детей дошкольного</w:t>
      </w:r>
      <w:r>
        <w:rPr>
          <w:rStyle w:val="WW8Num2z0"/>
          <w:rFonts w:ascii="Verdana" w:hAnsi="Verdana"/>
          <w:color w:val="000000"/>
          <w:sz w:val="15"/>
          <w:szCs w:val="15"/>
        </w:rPr>
        <w:t> </w:t>
      </w:r>
      <w:r>
        <w:rPr>
          <w:rStyle w:val="WW8Num3z0"/>
          <w:rFonts w:ascii="Verdana" w:hAnsi="Verdana"/>
          <w:color w:val="4682B4"/>
          <w:sz w:val="15"/>
          <w:szCs w:val="15"/>
        </w:rPr>
        <w:t>возраста</w:t>
      </w:r>
      <w:r>
        <w:rPr>
          <w:rStyle w:val="WW8Num2z0"/>
          <w:rFonts w:ascii="Verdana" w:hAnsi="Verdana"/>
          <w:color w:val="000000"/>
          <w:sz w:val="15"/>
          <w:szCs w:val="15"/>
        </w:rPr>
        <w:t> </w:t>
      </w:r>
      <w:r>
        <w:rPr>
          <w:rFonts w:ascii="Verdana" w:hAnsi="Verdana"/>
          <w:color w:val="000000"/>
          <w:sz w:val="15"/>
          <w:szCs w:val="15"/>
        </w:rPr>
        <w:t>к народным традициям Тюменской</w:t>
      </w:r>
      <w:r>
        <w:rPr>
          <w:rStyle w:val="WW8Num2z0"/>
          <w:rFonts w:ascii="Verdana" w:hAnsi="Verdana"/>
          <w:color w:val="000000"/>
          <w:sz w:val="15"/>
          <w:szCs w:val="15"/>
        </w:rPr>
        <w:t> </w:t>
      </w:r>
      <w:r>
        <w:rPr>
          <w:rStyle w:val="WW8Num3z0"/>
          <w:rFonts w:ascii="Verdana" w:hAnsi="Verdana"/>
          <w:color w:val="4682B4"/>
          <w:sz w:val="15"/>
          <w:szCs w:val="15"/>
        </w:rPr>
        <w:t>области</w:t>
      </w:r>
      <w:r>
        <w:rPr>
          <w:rFonts w:ascii="Verdana" w:hAnsi="Verdana"/>
          <w:color w:val="000000"/>
          <w:sz w:val="15"/>
          <w:szCs w:val="15"/>
        </w:rPr>
        <w:t>.</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 Диагностика приобщения детей дошкольного возраста к</w:t>
      </w:r>
      <w:r>
        <w:rPr>
          <w:rStyle w:val="WW8Num2z0"/>
          <w:rFonts w:ascii="Verdana" w:hAnsi="Verdana"/>
          <w:color w:val="000000"/>
          <w:sz w:val="15"/>
          <w:szCs w:val="15"/>
        </w:rPr>
        <w:t> </w:t>
      </w:r>
      <w:r>
        <w:rPr>
          <w:rStyle w:val="WW8Num3z0"/>
          <w:rFonts w:ascii="Verdana" w:hAnsi="Verdana"/>
          <w:color w:val="4682B4"/>
          <w:sz w:val="15"/>
          <w:szCs w:val="15"/>
        </w:rPr>
        <w:t>народным</w:t>
      </w:r>
      <w:r>
        <w:rPr>
          <w:rStyle w:val="WW8Num2z0"/>
          <w:rFonts w:ascii="Verdana" w:hAnsi="Verdana"/>
          <w:color w:val="000000"/>
          <w:sz w:val="15"/>
          <w:szCs w:val="15"/>
        </w:rPr>
        <w:t> </w:t>
      </w:r>
      <w:r>
        <w:rPr>
          <w:rFonts w:ascii="Verdana" w:hAnsi="Verdana"/>
          <w:color w:val="000000"/>
          <w:sz w:val="15"/>
          <w:szCs w:val="15"/>
        </w:rPr>
        <w:t>традициям в процессе освоения</w:t>
      </w:r>
      <w:r>
        <w:rPr>
          <w:rStyle w:val="WW8Num2z0"/>
          <w:rFonts w:ascii="Verdana" w:hAnsi="Verdana"/>
          <w:color w:val="000000"/>
          <w:sz w:val="15"/>
          <w:szCs w:val="15"/>
        </w:rPr>
        <w:t> </w:t>
      </w:r>
      <w:r>
        <w:rPr>
          <w:rStyle w:val="WW8Num3z0"/>
          <w:rFonts w:ascii="Verdana" w:hAnsi="Verdana"/>
          <w:color w:val="4682B4"/>
          <w:sz w:val="15"/>
          <w:szCs w:val="15"/>
        </w:rPr>
        <w:t>культурного</w:t>
      </w:r>
      <w:r>
        <w:rPr>
          <w:rStyle w:val="WW8Num2z0"/>
          <w:rFonts w:ascii="Verdana" w:hAnsi="Verdana"/>
          <w:color w:val="000000"/>
          <w:sz w:val="15"/>
          <w:szCs w:val="15"/>
        </w:rPr>
        <w:t> </w:t>
      </w:r>
      <w:r>
        <w:rPr>
          <w:rFonts w:ascii="Verdana" w:hAnsi="Verdana"/>
          <w:color w:val="000000"/>
          <w:sz w:val="15"/>
          <w:szCs w:val="15"/>
        </w:rPr>
        <w:t>пространства региона.</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Выводы по главе II.</w:t>
      </w:r>
    </w:p>
    <w:p w:rsidR="00F267AD" w:rsidRDefault="00F267AD" w:rsidP="00F267AD">
      <w:pPr>
        <w:pStyle w:val="20"/>
        <w:spacing w:before="0" w:after="0" w:line="240" w:lineRule="auto"/>
        <w:rPr>
          <w:rFonts w:ascii="Verdana" w:hAnsi="Verdana"/>
          <w:color w:val="535353"/>
          <w:sz w:val="18"/>
          <w:szCs w:val="18"/>
        </w:rPr>
      </w:pPr>
      <w:r>
        <w:rPr>
          <w:rFonts w:ascii="Verdana" w:hAnsi="Verdana"/>
          <w:color w:val="535353"/>
          <w:sz w:val="18"/>
          <w:szCs w:val="18"/>
        </w:rPr>
        <w:t>Введение диссертации (часть автореферата) </w:t>
      </w:r>
      <w:r>
        <w:rPr>
          <w:rStyle w:val="WW8Num1z0"/>
          <w:rFonts w:ascii="Verdana" w:hAnsi="Verdana"/>
          <w:b w:val="0"/>
          <w:bCs w:val="0"/>
          <w:color w:val="535353"/>
          <w:sz w:val="13"/>
          <w:szCs w:val="13"/>
        </w:rPr>
        <w:t>На тему "Педагогическая технология приобщения детей дошкольного возраста к народным традициям в процессе освоения культурного пространства региона :На примере Тюменской области"</w:t>
      </w:r>
    </w:p>
    <w:p w:rsidR="00F267AD" w:rsidRDefault="00F267AD" w:rsidP="00F267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Актуальность проблемы и темы исследования. В условиях духовного возрождения общества, роста его национального самосознания закономерен интерес к освоению культурного пространства как корневой системе, питающей современное общество, способствующей духовному оздоровлению всего народа. Не случайно так остро встал вопрос t необходимости</w:t>
      </w:r>
      <w:r>
        <w:rPr>
          <w:rStyle w:val="WW8Num2z0"/>
          <w:rFonts w:ascii="Verdana" w:hAnsi="Verdana"/>
          <w:color w:val="000000"/>
          <w:sz w:val="15"/>
          <w:szCs w:val="15"/>
        </w:rPr>
        <w:t> </w:t>
      </w:r>
      <w:r>
        <w:rPr>
          <w:rStyle w:val="WW8Num3z0"/>
          <w:rFonts w:ascii="Verdana" w:hAnsi="Verdana"/>
          <w:color w:val="4682B4"/>
          <w:sz w:val="15"/>
          <w:szCs w:val="15"/>
        </w:rPr>
        <w:t>гуманизации</w:t>
      </w:r>
      <w:r>
        <w:rPr>
          <w:rStyle w:val="WW8Num2z0"/>
          <w:rFonts w:ascii="Verdana" w:hAnsi="Verdana"/>
          <w:color w:val="000000"/>
          <w:sz w:val="15"/>
          <w:szCs w:val="15"/>
        </w:rPr>
        <w:t> </w:t>
      </w:r>
      <w:r>
        <w:rPr>
          <w:rFonts w:ascii="Verdana" w:hAnsi="Verdana"/>
          <w:color w:val="000000"/>
          <w:sz w:val="15"/>
          <w:szCs w:val="15"/>
        </w:rPr>
        <w:t>образовательного процесса, его открытости культуре, дающей верные духовно-ценностные ориентации, способствующей максимальному раскрытию творческого потенциала человека.</w:t>
      </w:r>
    </w:p>
    <w:p w:rsidR="00F267AD" w:rsidRDefault="00F267AD" w:rsidP="00F267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Культура как основа образовательной стратегии предусматривает многообразие подходов. Круг проблем, которые можно обсуждать в данном контексте, достаточно широк; одной из наиболее значимых среди них является региональная культура (B.JI. Козлова, С.П.</w:t>
      </w:r>
      <w:r>
        <w:rPr>
          <w:rStyle w:val="WW8Num2z0"/>
          <w:rFonts w:ascii="Verdana" w:hAnsi="Verdana"/>
          <w:color w:val="000000"/>
          <w:sz w:val="15"/>
          <w:szCs w:val="15"/>
        </w:rPr>
        <w:t> </w:t>
      </w:r>
      <w:r>
        <w:rPr>
          <w:rStyle w:val="WW8Num3z0"/>
          <w:rFonts w:ascii="Verdana" w:hAnsi="Verdana"/>
          <w:color w:val="4682B4"/>
          <w:sz w:val="15"/>
          <w:szCs w:val="15"/>
        </w:rPr>
        <w:t>Литенкова</w:t>
      </w:r>
      <w:r>
        <w:rPr>
          <w:rFonts w:ascii="Verdana" w:hAnsi="Verdana"/>
          <w:color w:val="000000"/>
          <w:sz w:val="15"/>
          <w:szCs w:val="15"/>
        </w:rPr>
        <w:t>, И .Я. Мурзина, А.А.</w:t>
      </w:r>
      <w:r>
        <w:rPr>
          <w:rStyle w:val="WW8Num2z0"/>
          <w:rFonts w:ascii="Verdana" w:hAnsi="Verdana"/>
          <w:color w:val="000000"/>
          <w:sz w:val="15"/>
          <w:szCs w:val="15"/>
        </w:rPr>
        <w:t> </w:t>
      </w:r>
      <w:r>
        <w:rPr>
          <w:rStyle w:val="WW8Num3z0"/>
          <w:rFonts w:ascii="Verdana" w:hAnsi="Verdana"/>
          <w:color w:val="4682B4"/>
          <w:sz w:val="15"/>
          <w:szCs w:val="15"/>
        </w:rPr>
        <w:t>Сергунин</w:t>
      </w:r>
      <w:r>
        <w:rPr>
          <w:rFonts w:ascii="Verdana" w:hAnsi="Verdana"/>
          <w:color w:val="000000"/>
          <w:sz w:val="15"/>
          <w:szCs w:val="15"/>
        </w:rPr>
        <w:t>); ее можно рассматривать как модель жизни, как объект культурного пространства, в которое с рождения включен человек, живущий на данной территории (А.Н.</w:t>
      </w:r>
      <w:r>
        <w:rPr>
          <w:rStyle w:val="WW8Num2z0"/>
          <w:rFonts w:ascii="Verdana" w:hAnsi="Verdana"/>
          <w:color w:val="000000"/>
          <w:sz w:val="15"/>
          <w:szCs w:val="15"/>
        </w:rPr>
        <w:t> </w:t>
      </w:r>
      <w:r>
        <w:rPr>
          <w:rStyle w:val="WW8Num3z0"/>
          <w:rFonts w:ascii="Verdana" w:hAnsi="Verdana"/>
          <w:color w:val="4682B4"/>
          <w:sz w:val="15"/>
          <w:szCs w:val="15"/>
        </w:rPr>
        <w:t>Быстрова</w:t>
      </w:r>
      <w:r>
        <w:rPr>
          <w:rFonts w:ascii="Verdana" w:hAnsi="Verdana"/>
          <w:color w:val="000000"/>
          <w:sz w:val="15"/>
          <w:szCs w:val="15"/>
        </w:rPr>
        <w:t>, B.JI. Каганский, С.Т. Мелюхин, И .Я. Мурзина).</w:t>
      </w:r>
    </w:p>
    <w:p w:rsidR="00F267AD" w:rsidRDefault="00F267AD" w:rsidP="00F267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Народные традиции, будучи значимыми элементами региональной культуры, представляют возможность освоения культурного пространства региона; они позволяют</w:t>
      </w:r>
      <w:r>
        <w:rPr>
          <w:rStyle w:val="WW8Num2z0"/>
          <w:rFonts w:ascii="Verdana" w:hAnsi="Verdana"/>
          <w:color w:val="000000"/>
          <w:sz w:val="15"/>
          <w:szCs w:val="15"/>
        </w:rPr>
        <w:t> </w:t>
      </w:r>
      <w:r>
        <w:rPr>
          <w:rStyle w:val="WW8Num3z0"/>
          <w:rFonts w:ascii="Verdana" w:hAnsi="Verdana"/>
          <w:color w:val="4682B4"/>
          <w:sz w:val="15"/>
          <w:szCs w:val="15"/>
        </w:rPr>
        <w:t>знакомиться</w:t>
      </w:r>
      <w:r>
        <w:rPr>
          <w:rStyle w:val="WW8Num2z0"/>
          <w:rFonts w:ascii="Verdana" w:hAnsi="Verdana"/>
          <w:color w:val="000000"/>
          <w:sz w:val="15"/>
          <w:szCs w:val="15"/>
        </w:rPr>
        <w:t> </w:t>
      </w:r>
      <w:r>
        <w:rPr>
          <w:rFonts w:ascii="Verdana" w:hAnsi="Verdana"/>
          <w:color w:val="000000"/>
          <w:sz w:val="15"/>
          <w:szCs w:val="15"/>
        </w:rPr>
        <w:t>не только с образом жизни представителей разных народов, населяющих регион, но также раскрыть яркую самобытность соседствующих культур, их внутренне сущностное сходство.</w:t>
      </w:r>
    </w:p>
    <w:p w:rsidR="00F267AD" w:rsidRDefault="00F267AD" w:rsidP="00F267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Наиболее актуальным представляется вопрос о «</w:t>
      </w:r>
      <w:r>
        <w:rPr>
          <w:rStyle w:val="WW8Num3z0"/>
          <w:rFonts w:ascii="Verdana" w:hAnsi="Verdana"/>
          <w:color w:val="4682B4"/>
          <w:sz w:val="15"/>
          <w:szCs w:val="15"/>
        </w:rPr>
        <w:t>вращивании</w:t>
      </w:r>
      <w:r>
        <w:rPr>
          <w:rFonts w:ascii="Verdana" w:hAnsi="Verdana"/>
          <w:color w:val="000000"/>
          <w:sz w:val="15"/>
          <w:szCs w:val="15"/>
        </w:rPr>
        <w:t>»</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в культуру уже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возрасте, т.к. изучение форм и содержания соседствующих культур помогает ребенку-дошкольнику познать самого себя, гордиться своей страной, осознавая ценность, а главное, необходимость своей жизни не только для самого себя, но и общества в целом.</w:t>
      </w:r>
    </w:p>
    <w:p w:rsidR="00F267AD" w:rsidRDefault="00F267AD" w:rsidP="00F267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Таким образом,</w:t>
      </w:r>
      <w:r>
        <w:rPr>
          <w:rStyle w:val="WW8Num2z0"/>
          <w:rFonts w:ascii="Verdana" w:hAnsi="Verdana"/>
          <w:color w:val="000000"/>
          <w:sz w:val="15"/>
          <w:szCs w:val="15"/>
        </w:rPr>
        <w:t> </w:t>
      </w:r>
      <w:r>
        <w:rPr>
          <w:rStyle w:val="WW8Num3z0"/>
          <w:rFonts w:ascii="Verdana" w:hAnsi="Verdana"/>
          <w:color w:val="4682B4"/>
          <w:sz w:val="15"/>
          <w:szCs w:val="15"/>
        </w:rPr>
        <w:t>приобщение</w:t>
      </w:r>
      <w:r>
        <w:rPr>
          <w:rStyle w:val="WW8Num2z0"/>
          <w:rFonts w:ascii="Verdana" w:hAnsi="Verdana"/>
          <w:color w:val="000000"/>
          <w:sz w:val="15"/>
          <w:szCs w:val="15"/>
        </w:rPr>
        <w:t> </w:t>
      </w:r>
      <w:r>
        <w:rPr>
          <w:rFonts w:ascii="Verdana" w:hAnsi="Verdana"/>
          <w:color w:val="000000"/>
          <w:sz w:val="15"/>
          <w:szCs w:val="15"/>
        </w:rPr>
        <w:t>к народным традициям Тюменской области обуславливает необходимость образования в освоении «</w:t>
      </w:r>
      <w:r>
        <w:rPr>
          <w:rStyle w:val="WW8Num3z0"/>
          <w:rFonts w:ascii="Verdana" w:hAnsi="Verdana"/>
          <w:color w:val="4682B4"/>
          <w:sz w:val="15"/>
          <w:szCs w:val="15"/>
        </w:rPr>
        <w:t>близкого</w:t>
      </w:r>
      <w:r>
        <w:rPr>
          <w:rFonts w:ascii="Verdana" w:hAnsi="Verdana"/>
          <w:color w:val="000000"/>
          <w:sz w:val="15"/>
          <w:szCs w:val="15"/>
        </w:rPr>
        <w:t>», эмоционально окрашенного культурного пространства, в ходе которого происходит освоение культурных артефактов.</w:t>
      </w:r>
    </w:p>
    <w:p w:rsidR="00F267AD" w:rsidRDefault="00F267AD" w:rsidP="00F267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К проблеме изучения народных традиций и их места в образовательной парадигме обращались многие научные деятели. Но необходимо отметить, что исследования народных традиций, предпринятые ранее, проводились преимущественного в рамках отдельно взятого народа (Д.И.</w:t>
      </w:r>
      <w:r>
        <w:rPr>
          <w:rStyle w:val="WW8Num2z0"/>
          <w:rFonts w:ascii="Verdana" w:hAnsi="Verdana"/>
          <w:color w:val="000000"/>
          <w:sz w:val="15"/>
          <w:szCs w:val="15"/>
        </w:rPr>
        <w:t> </w:t>
      </w:r>
      <w:r>
        <w:rPr>
          <w:rStyle w:val="WW8Num3z0"/>
          <w:rFonts w:ascii="Verdana" w:hAnsi="Verdana"/>
          <w:color w:val="4682B4"/>
          <w:sz w:val="15"/>
          <w:szCs w:val="15"/>
        </w:rPr>
        <w:t>Воробьева</w:t>
      </w:r>
      <w:r>
        <w:rPr>
          <w:rFonts w:ascii="Verdana" w:hAnsi="Verdana"/>
          <w:color w:val="000000"/>
          <w:sz w:val="15"/>
          <w:szCs w:val="15"/>
        </w:rPr>
        <w:t>, М. Забылин, С.Д, Кириенко, O.J1. Князева, В.М.</w:t>
      </w:r>
      <w:r>
        <w:rPr>
          <w:rStyle w:val="WW8Num2z0"/>
          <w:rFonts w:ascii="Verdana" w:hAnsi="Verdana"/>
          <w:color w:val="000000"/>
          <w:sz w:val="15"/>
          <w:szCs w:val="15"/>
        </w:rPr>
        <w:t> </w:t>
      </w:r>
      <w:r>
        <w:rPr>
          <w:rStyle w:val="WW8Num3z0"/>
          <w:rFonts w:ascii="Verdana" w:hAnsi="Verdana"/>
          <w:color w:val="4682B4"/>
          <w:sz w:val="15"/>
          <w:szCs w:val="15"/>
        </w:rPr>
        <w:t>Кулемзин</w:t>
      </w:r>
      <w:r>
        <w:rPr>
          <w:rFonts w:ascii="Verdana" w:hAnsi="Verdana"/>
          <w:color w:val="000000"/>
          <w:sz w:val="15"/>
          <w:szCs w:val="15"/>
        </w:rPr>
        <w:t>, И.Э. Куликовская, J1.A. Лар, В.П.</w:t>
      </w:r>
      <w:r>
        <w:rPr>
          <w:rStyle w:val="WW8Num2z0"/>
          <w:rFonts w:ascii="Verdana" w:hAnsi="Verdana"/>
          <w:color w:val="000000"/>
          <w:sz w:val="15"/>
          <w:szCs w:val="15"/>
        </w:rPr>
        <w:t> </w:t>
      </w:r>
      <w:r>
        <w:rPr>
          <w:rStyle w:val="WW8Num3z0"/>
          <w:rFonts w:ascii="Verdana" w:hAnsi="Verdana"/>
          <w:color w:val="4682B4"/>
          <w:sz w:val="15"/>
          <w:szCs w:val="15"/>
        </w:rPr>
        <w:t>Мельников</w:t>
      </w:r>
      <w:r>
        <w:rPr>
          <w:rFonts w:ascii="Verdana" w:hAnsi="Verdana"/>
          <w:color w:val="000000"/>
          <w:sz w:val="15"/>
          <w:szCs w:val="15"/>
        </w:rPr>
        <w:t>, И.А. Панкеев, И.Н. Полынская, Р.Г.</w:t>
      </w:r>
      <w:r>
        <w:rPr>
          <w:rStyle w:val="WW8Num2z0"/>
          <w:rFonts w:ascii="Verdana" w:hAnsi="Verdana"/>
          <w:color w:val="000000"/>
          <w:sz w:val="15"/>
          <w:szCs w:val="15"/>
        </w:rPr>
        <w:t> </w:t>
      </w:r>
      <w:r>
        <w:rPr>
          <w:rStyle w:val="WW8Num3z0"/>
          <w:rFonts w:ascii="Verdana" w:hAnsi="Verdana"/>
          <w:color w:val="4682B4"/>
          <w:sz w:val="15"/>
          <w:szCs w:val="15"/>
        </w:rPr>
        <w:t>Решетникова</w:t>
      </w:r>
      <w:r>
        <w:rPr>
          <w:rStyle w:val="WW8Num2z0"/>
          <w:rFonts w:ascii="Verdana" w:hAnsi="Verdana"/>
          <w:color w:val="000000"/>
          <w:sz w:val="15"/>
          <w:szCs w:val="15"/>
        </w:rPr>
        <w:t> </w:t>
      </w:r>
      <w:r>
        <w:rPr>
          <w:rFonts w:ascii="Verdana" w:hAnsi="Verdana"/>
          <w:color w:val="000000"/>
          <w:sz w:val="15"/>
          <w:szCs w:val="15"/>
        </w:rPr>
        <w:t>и мн. др.).</w:t>
      </w:r>
    </w:p>
    <w:p w:rsidR="00F267AD" w:rsidRDefault="00F267AD" w:rsidP="00F267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Хотя вопросы</w:t>
      </w:r>
      <w:r>
        <w:rPr>
          <w:rStyle w:val="WW8Num2z0"/>
          <w:rFonts w:ascii="Verdana" w:hAnsi="Verdana"/>
          <w:color w:val="000000"/>
          <w:sz w:val="15"/>
          <w:szCs w:val="15"/>
        </w:rPr>
        <w:t> </w:t>
      </w:r>
      <w:r>
        <w:rPr>
          <w:rStyle w:val="WW8Num3z0"/>
          <w:rFonts w:ascii="Verdana" w:hAnsi="Verdana"/>
          <w:color w:val="4682B4"/>
          <w:sz w:val="15"/>
          <w:szCs w:val="15"/>
        </w:rPr>
        <w:t>приобщения</w:t>
      </w:r>
      <w:r>
        <w:rPr>
          <w:rStyle w:val="WW8Num2z0"/>
          <w:rFonts w:ascii="Verdana" w:hAnsi="Verdana"/>
          <w:color w:val="000000"/>
          <w:sz w:val="15"/>
          <w:szCs w:val="15"/>
        </w:rPr>
        <w:t> </w:t>
      </w:r>
      <w:r>
        <w:rPr>
          <w:rFonts w:ascii="Verdana" w:hAnsi="Verdana"/>
          <w:color w:val="000000"/>
          <w:sz w:val="15"/>
          <w:szCs w:val="15"/>
        </w:rPr>
        <w:t>детей к народным традициям многонациональных районов нашли отражение в теоретических положениях и работах</w:t>
      </w:r>
      <w:r>
        <w:rPr>
          <w:rStyle w:val="WW8Num2z0"/>
          <w:rFonts w:ascii="Verdana" w:hAnsi="Verdana"/>
          <w:color w:val="000000"/>
          <w:sz w:val="15"/>
          <w:szCs w:val="15"/>
        </w:rPr>
        <w:t> </w:t>
      </w:r>
      <w:r>
        <w:rPr>
          <w:rStyle w:val="WW8Num3z0"/>
          <w:rFonts w:ascii="Verdana" w:hAnsi="Verdana"/>
          <w:color w:val="4682B4"/>
          <w:sz w:val="15"/>
          <w:szCs w:val="15"/>
        </w:rPr>
        <w:t>методического</w:t>
      </w:r>
      <w:r>
        <w:rPr>
          <w:rStyle w:val="WW8Num2z0"/>
          <w:rFonts w:ascii="Verdana" w:hAnsi="Verdana"/>
          <w:color w:val="000000"/>
          <w:sz w:val="15"/>
          <w:szCs w:val="15"/>
        </w:rPr>
        <w:t> </w:t>
      </w:r>
      <w:r>
        <w:rPr>
          <w:rFonts w:ascii="Verdana" w:hAnsi="Verdana"/>
          <w:color w:val="000000"/>
          <w:sz w:val="15"/>
          <w:szCs w:val="15"/>
        </w:rPr>
        <w:t>характера отечественных исследователей (Н.И.</w:t>
      </w:r>
      <w:r>
        <w:rPr>
          <w:rStyle w:val="WW8Num2z0"/>
          <w:rFonts w:ascii="Verdana" w:hAnsi="Verdana"/>
          <w:color w:val="000000"/>
          <w:sz w:val="15"/>
          <w:szCs w:val="15"/>
        </w:rPr>
        <w:t> </w:t>
      </w:r>
      <w:r>
        <w:rPr>
          <w:rStyle w:val="WW8Num3z0"/>
          <w:rFonts w:ascii="Verdana" w:hAnsi="Verdana"/>
          <w:color w:val="4682B4"/>
          <w:sz w:val="15"/>
          <w:szCs w:val="15"/>
        </w:rPr>
        <w:t>Каплан</w:t>
      </w:r>
      <w:r>
        <w:rPr>
          <w:rFonts w:ascii="Verdana" w:hAnsi="Verdana"/>
          <w:color w:val="000000"/>
          <w:sz w:val="15"/>
          <w:szCs w:val="15"/>
        </w:rPr>
        <w:t>, З.И. Теплова, А.В. Шестакова и др.), однако до настоящего времени не предпринималось попытки создания педагогической технологии приобщения детей</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к народным традициям в процессе освоения культурного пространства региона.</w:t>
      </w:r>
    </w:p>
    <w:p w:rsidR="00F267AD" w:rsidRDefault="00F267AD" w:rsidP="00F267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основании вышеизложенных положений определяется ряд противоречий:</w:t>
      </w:r>
    </w:p>
    <w:p w:rsidR="00F267AD" w:rsidRDefault="00F267AD" w:rsidP="00F267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lastRenderedPageBreak/>
        <w:t>• между общественной потребностью в повышении эффективности освоения культурного пространства региона и реальным состоянием приобщения к народным традициям региона в</w:t>
      </w:r>
      <w:r>
        <w:rPr>
          <w:rStyle w:val="WW8Num2z0"/>
          <w:rFonts w:ascii="Verdana" w:hAnsi="Verdana"/>
          <w:color w:val="000000"/>
          <w:sz w:val="15"/>
          <w:szCs w:val="15"/>
        </w:rPr>
        <w:t> </w:t>
      </w:r>
      <w:r>
        <w:rPr>
          <w:rStyle w:val="WW8Num3z0"/>
          <w:rFonts w:ascii="Verdana" w:hAnsi="Verdana"/>
          <w:color w:val="4682B4"/>
          <w:sz w:val="15"/>
          <w:szCs w:val="15"/>
        </w:rPr>
        <w:t>ДОУ</w:t>
      </w:r>
      <w:r>
        <w:rPr>
          <w:rFonts w:ascii="Verdana" w:hAnsi="Verdana"/>
          <w:color w:val="000000"/>
          <w:sz w:val="15"/>
          <w:szCs w:val="15"/>
        </w:rPr>
        <w:t>;</w:t>
      </w:r>
    </w:p>
    <w:p w:rsidR="00F267AD" w:rsidRDefault="00F267AD" w:rsidP="00F267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между целостностью человека как субъекта освоения культурного пространства многонационального региона и односторонностью разрабатываемых технологий приобщения к народным традициям;</w:t>
      </w:r>
    </w:p>
    <w:p w:rsidR="00F267AD" w:rsidRDefault="00F267AD" w:rsidP="00F267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между потребностями общества в освоении культурного пространства региона и недостаточной разработанностью ответствующих возрасту ребенка средств приобщения к народным традициям региона.</w:t>
      </w:r>
    </w:p>
    <w:p w:rsidR="00F267AD" w:rsidRDefault="00F267AD" w:rsidP="00F267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Наличие обострившихся противоречий свидетельствует об актуализации проблемы создания педагогической технологии приобщения детей дошкольного возраста к народным традициям, которая была бы адекватна ожидаемым результатам, возрастным особенностям детей и целостности человека как субъекта освоения культурного пространства региона.</w:t>
      </w:r>
    </w:p>
    <w:p w:rsidR="00F267AD" w:rsidRDefault="00F267AD" w:rsidP="00F267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Социальный заказ на приобщение детей к народным традициям, отставание процесса разработки педагогических технологий приобщения детей к народным традициям от потребности в них практики, их недостаточная адекватность возрастным особенностям детей дошкольного возраста, обострение противоречий в практике приобщения детей к народным традициям региона обусловили выбор темы диссертационного исследования: «Педагогическая технология приобщения детей дошкольного возраста к народным традициям в процессе освоения культурного пространства региона (на примере Тюменской области)».</w:t>
      </w:r>
    </w:p>
    <w:p w:rsidR="00F267AD" w:rsidRDefault="00F267AD" w:rsidP="00F267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основе выбора темы лежит идея о том, что освоение культурного пространства региона через приобщение к народным традициям - это социально, психологически и</w:t>
      </w:r>
      <w:r>
        <w:rPr>
          <w:rStyle w:val="WW8Num2z0"/>
          <w:rFonts w:ascii="Verdana" w:hAnsi="Verdana"/>
          <w:color w:val="000000"/>
          <w:sz w:val="15"/>
          <w:szCs w:val="15"/>
        </w:rPr>
        <w:t> </w:t>
      </w:r>
      <w:r>
        <w:rPr>
          <w:rStyle w:val="WW8Num3z0"/>
          <w:rFonts w:ascii="Verdana" w:hAnsi="Verdana"/>
          <w:color w:val="4682B4"/>
          <w:sz w:val="15"/>
          <w:szCs w:val="15"/>
        </w:rPr>
        <w:t>педагогически</w:t>
      </w:r>
      <w:r>
        <w:rPr>
          <w:rStyle w:val="WW8Num2z0"/>
          <w:rFonts w:ascii="Verdana" w:hAnsi="Verdana"/>
          <w:color w:val="000000"/>
          <w:sz w:val="15"/>
          <w:szCs w:val="15"/>
        </w:rPr>
        <w:t> </w:t>
      </w:r>
      <w:r>
        <w:rPr>
          <w:rFonts w:ascii="Verdana" w:hAnsi="Verdana"/>
          <w:color w:val="000000"/>
          <w:sz w:val="15"/>
          <w:szCs w:val="15"/>
        </w:rPr>
        <w:t>оправданный путь творческого развития личности ребенка.</w:t>
      </w:r>
    </w:p>
    <w:p w:rsidR="00F267AD" w:rsidRDefault="00F267AD" w:rsidP="00F267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Цель исследования: создание и апробация педагогической технологии приобщения</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к народным традициям в процессе освоения культурного пространства региона (на примере Тюменской области).</w:t>
      </w:r>
    </w:p>
    <w:p w:rsidR="00F267AD" w:rsidRDefault="00F267AD" w:rsidP="00F267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Объект исследования: приобщение детей дошкольного возраста к народным традициям региона (Тюменской области).</w:t>
      </w:r>
    </w:p>
    <w:p w:rsidR="00F267AD" w:rsidRDefault="00F267AD" w:rsidP="00F267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Предмет исследования: педагогическая технология приобщения детей дошкольного возраста к народным традициям региона (Тюменской области).</w:t>
      </w:r>
    </w:p>
    <w:p w:rsidR="00F267AD" w:rsidRDefault="00F267AD" w:rsidP="00F267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основу нашего исследования положена гипотеза, согласно которой приобщение детей дошкольного возраста будет эффективным, если педагогическая технология: основана на</w:t>
      </w:r>
      <w:r>
        <w:rPr>
          <w:rStyle w:val="WW8Num2z0"/>
          <w:rFonts w:ascii="Verdana" w:hAnsi="Verdana"/>
          <w:color w:val="000000"/>
          <w:sz w:val="15"/>
          <w:szCs w:val="15"/>
        </w:rPr>
        <w:t> </w:t>
      </w:r>
      <w:r>
        <w:rPr>
          <w:rStyle w:val="WW8Num3z0"/>
          <w:rFonts w:ascii="Verdana" w:hAnsi="Verdana"/>
          <w:color w:val="4682B4"/>
          <w:sz w:val="15"/>
          <w:szCs w:val="15"/>
        </w:rPr>
        <w:t>культурологической</w:t>
      </w:r>
      <w:r>
        <w:rPr>
          <w:rStyle w:val="WW8Num2z0"/>
          <w:rFonts w:ascii="Verdana" w:hAnsi="Verdana"/>
          <w:color w:val="000000"/>
          <w:sz w:val="15"/>
          <w:szCs w:val="15"/>
        </w:rPr>
        <w:t> </w:t>
      </w:r>
      <w:r>
        <w:rPr>
          <w:rFonts w:ascii="Verdana" w:hAnsi="Verdana"/>
          <w:color w:val="000000"/>
          <w:sz w:val="15"/>
          <w:szCs w:val="15"/>
        </w:rPr>
        <w:t>концепции образования; на интегрированной методологии, совмещающей идеи</w:t>
      </w:r>
      <w:r>
        <w:rPr>
          <w:rStyle w:val="WW8Num2z0"/>
          <w:rFonts w:ascii="Verdana" w:hAnsi="Verdana"/>
          <w:color w:val="000000"/>
          <w:sz w:val="15"/>
          <w:szCs w:val="15"/>
        </w:rPr>
        <w:t> </w:t>
      </w:r>
      <w:r>
        <w:rPr>
          <w:rStyle w:val="WW8Num3z0"/>
          <w:rFonts w:ascii="Verdana" w:hAnsi="Verdana"/>
          <w:color w:val="4682B4"/>
          <w:sz w:val="15"/>
          <w:szCs w:val="15"/>
        </w:rPr>
        <w:t>гуманистического</w:t>
      </w:r>
      <w:r>
        <w:rPr>
          <w:rStyle w:val="WW8Num2z0"/>
          <w:rFonts w:ascii="Verdana" w:hAnsi="Verdana"/>
          <w:color w:val="000000"/>
          <w:sz w:val="15"/>
          <w:szCs w:val="15"/>
        </w:rPr>
        <w:t> </w:t>
      </w:r>
      <w:r>
        <w:rPr>
          <w:rFonts w:ascii="Verdana" w:hAnsi="Verdana"/>
          <w:color w:val="000000"/>
          <w:sz w:val="15"/>
          <w:szCs w:val="15"/>
        </w:rPr>
        <w:t>и деятельностного подходов в образовании; теории целостности человека;</w:t>
      </w:r>
    </w:p>
    <w:p w:rsidR="00F267AD" w:rsidRDefault="00F267AD" w:rsidP="00F267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создана с учетом выделения компонента творческого развития;</w:t>
      </w:r>
    </w:p>
    <w:p w:rsidR="00F267AD" w:rsidRDefault="00F267AD" w:rsidP="00F267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реализована с учетом образности продуктивного</w:t>
      </w:r>
      <w:r>
        <w:rPr>
          <w:rStyle w:val="WW8Num2z0"/>
          <w:rFonts w:ascii="Verdana" w:hAnsi="Verdana"/>
          <w:color w:val="000000"/>
          <w:sz w:val="15"/>
          <w:szCs w:val="15"/>
        </w:rPr>
        <w:t> </w:t>
      </w:r>
      <w:r>
        <w:rPr>
          <w:rStyle w:val="WW8Num3z0"/>
          <w:rFonts w:ascii="Verdana" w:hAnsi="Verdana"/>
          <w:color w:val="4682B4"/>
          <w:sz w:val="15"/>
          <w:szCs w:val="15"/>
        </w:rPr>
        <w:t>воображения</w:t>
      </w:r>
      <w:r>
        <w:rPr>
          <w:rStyle w:val="WW8Num2z0"/>
          <w:rFonts w:ascii="Verdana" w:hAnsi="Verdana"/>
          <w:color w:val="000000"/>
          <w:sz w:val="15"/>
          <w:szCs w:val="15"/>
        </w:rPr>
        <w:t> </w:t>
      </w:r>
      <w:r>
        <w:rPr>
          <w:rFonts w:ascii="Verdana" w:hAnsi="Verdana"/>
          <w:color w:val="000000"/>
          <w:sz w:val="15"/>
          <w:szCs w:val="15"/>
        </w:rPr>
        <w:t>как новообразования дошкольного возраста.</w:t>
      </w:r>
    </w:p>
    <w:p w:rsidR="00F267AD" w:rsidRDefault="00F267AD" w:rsidP="00F267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соответствии с поставленной целью и выдвинутой гипотезой исследования сформулированы следующие задачи исследования:</w:t>
      </w:r>
    </w:p>
    <w:p w:rsidR="00F267AD" w:rsidRDefault="00F267AD" w:rsidP="00F267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определить степень разработанности проблемы в философской, психолого-педагогической, научно-методической литературе и в практике образования;</w:t>
      </w:r>
    </w:p>
    <w:p w:rsidR="00F267AD" w:rsidRDefault="00F267AD" w:rsidP="00F267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разработать педагогическую технологию приобщения детей дошкольного возраста к народным традициям в процессе освоения культурного пространства региона (на примере Тюменской области);</w:t>
      </w:r>
    </w:p>
    <w:p w:rsidR="00F267AD" w:rsidRDefault="00F267AD" w:rsidP="00F267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апробировать педагогическую технологию приобщения детей дошкольного возраста к народным традициям региона;</w:t>
      </w:r>
    </w:p>
    <w:p w:rsidR="00F267AD" w:rsidRDefault="00F267AD" w:rsidP="00F267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оценить эффективность применения педагогической технологии приобщения детей дошкольного возраста к народным традициям в процессе освоения культурного пространства Тюменской области в практике дошкольного образования.</w:t>
      </w:r>
    </w:p>
    <w:p w:rsidR="00F267AD" w:rsidRDefault="00F267AD" w:rsidP="00F267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Методологические и теоретические основы работы определены целью и задачами исследования, призванного разработать педагогическую технологию приобщения дошкольников к народным традициям Тюменской области.</w:t>
      </w:r>
    </w:p>
    <w:p w:rsidR="00F267AD" w:rsidRDefault="00F267AD" w:rsidP="00F267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Существенное значение для теоретико-методологической базы диссертации имеют работы философов, культурологов и этнологов (М.М.</w:t>
      </w:r>
      <w:r>
        <w:rPr>
          <w:rStyle w:val="WW8Num2z0"/>
          <w:rFonts w:ascii="Verdana" w:hAnsi="Verdana"/>
          <w:color w:val="000000"/>
          <w:sz w:val="15"/>
          <w:szCs w:val="15"/>
        </w:rPr>
        <w:t> </w:t>
      </w:r>
      <w:r>
        <w:rPr>
          <w:rStyle w:val="WW8Num3z0"/>
          <w:rFonts w:ascii="Verdana" w:hAnsi="Verdana"/>
          <w:color w:val="4682B4"/>
          <w:sz w:val="15"/>
          <w:szCs w:val="15"/>
        </w:rPr>
        <w:t>Бахтин</w:t>
      </w:r>
      <w:r>
        <w:rPr>
          <w:rFonts w:ascii="Verdana" w:hAnsi="Verdana"/>
          <w:color w:val="000000"/>
          <w:sz w:val="15"/>
          <w:szCs w:val="15"/>
        </w:rPr>
        <w:t>, И.Е. Берлянд, М.Е. Бершацкий, B.C.</w:t>
      </w:r>
      <w:r>
        <w:rPr>
          <w:rStyle w:val="WW8Num2z0"/>
          <w:rFonts w:ascii="Verdana" w:hAnsi="Verdana"/>
          <w:color w:val="000000"/>
          <w:sz w:val="15"/>
          <w:szCs w:val="15"/>
        </w:rPr>
        <w:t> </w:t>
      </w:r>
      <w:r>
        <w:rPr>
          <w:rStyle w:val="WW8Num3z0"/>
          <w:rFonts w:ascii="Verdana" w:hAnsi="Verdana"/>
          <w:color w:val="4682B4"/>
          <w:sz w:val="15"/>
          <w:szCs w:val="15"/>
        </w:rPr>
        <w:t>Библер</w:t>
      </w:r>
      <w:r>
        <w:rPr>
          <w:rFonts w:ascii="Verdana" w:hAnsi="Verdana"/>
          <w:color w:val="000000"/>
          <w:sz w:val="15"/>
          <w:szCs w:val="15"/>
        </w:rPr>
        <w:t>, Н.А. Быстрова, Г.Н. Волков, М.С.</w:t>
      </w:r>
      <w:r>
        <w:rPr>
          <w:rStyle w:val="WW8Num2z0"/>
          <w:rFonts w:ascii="Verdana" w:hAnsi="Verdana"/>
          <w:color w:val="000000"/>
          <w:sz w:val="15"/>
          <w:szCs w:val="15"/>
        </w:rPr>
        <w:t> </w:t>
      </w:r>
      <w:r>
        <w:rPr>
          <w:rStyle w:val="WW8Num3z0"/>
          <w:rFonts w:ascii="Verdana" w:hAnsi="Verdana"/>
          <w:color w:val="4682B4"/>
          <w:sz w:val="15"/>
          <w:szCs w:val="15"/>
        </w:rPr>
        <w:t>Каган</w:t>
      </w:r>
      <w:r>
        <w:rPr>
          <w:rFonts w:ascii="Verdana" w:hAnsi="Verdana"/>
          <w:color w:val="000000"/>
          <w:sz w:val="15"/>
          <w:szCs w:val="15"/>
        </w:rPr>
        <w:t>, Ю.В. Ларин, И.Я. Мурзина и др.); научно-теоретические основы педагогических исследований (Ю.К.</w:t>
      </w:r>
      <w:r>
        <w:rPr>
          <w:rStyle w:val="WW8Num2z0"/>
          <w:rFonts w:ascii="Verdana" w:hAnsi="Verdana"/>
          <w:color w:val="000000"/>
          <w:sz w:val="15"/>
          <w:szCs w:val="15"/>
        </w:rPr>
        <w:t> </w:t>
      </w:r>
      <w:r>
        <w:rPr>
          <w:rStyle w:val="WW8Num3z0"/>
          <w:rFonts w:ascii="Verdana" w:hAnsi="Verdana"/>
          <w:color w:val="4682B4"/>
          <w:sz w:val="15"/>
          <w:szCs w:val="15"/>
        </w:rPr>
        <w:t>Бабанский</w:t>
      </w:r>
      <w:r>
        <w:rPr>
          <w:rFonts w:ascii="Verdana" w:hAnsi="Verdana"/>
          <w:color w:val="000000"/>
          <w:sz w:val="15"/>
          <w:szCs w:val="15"/>
        </w:rPr>
        <w:t>, B.C. Безрукая, К.Ю. Белая, В.И.</w:t>
      </w:r>
      <w:r>
        <w:rPr>
          <w:rStyle w:val="WW8Num2z0"/>
          <w:rFonts w:ascii="Verdana" w:hAnsi="Verdana"/>
          <w:color w:val="000000"/>
          <w:sz w:val="15"/>
          <w:szCs w:val="15"/>
        </w:rPr>
        <w:t> </w:t>
      </w:r>
      <w:r>
        <w:rPr>
          <w:rStyle w:val="WW8Num3z0"/>
          <w:rFonts w:ascii="Verdana" w:hAnsi="Verdana"/>
          <w:color w:val="4682B4"/>
          <w:sz w:val="15"/>
          <w:szCs w:val="15"/>
        </w:rPr>
        <w:t>Загвязинский</w:t>
      </w:r>
      <w:r>
        <w:rPr>
          <w:rFonts w:ascii="Verdana" w:hAnsi="Verdana"/>
          <w:color w:val="000000"/>
          <w:sz w:val="15"/>
          <w:szCs w:val="15"/>
        </w:rPr>
        <w:t>, С.А. Козлова, М.А. Скаткин,</w:t>
      </w:r>
    </w:p>
    <w:p w:rsidR="00F267AD" w:rsidRDefault="00F267AD" w:rsidP="00F267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В.А.</w:t>
      </w:r>
      <w:r>
        <w:rPr>
          <w:rStyle w:val="WW8Num2z0"/>
          <w:rFonts w:ascii="Verdana" w:hAnsi="Verdana"/>
          <w:color w:val="000000"/>
          <w:sz w:val="15"/>
          <w:szCs w:val="15"/>
        </w:rPr>
        <w:t> </w:t>
      </w:r>
      <w:r>
        <w:rPr>
          <w:rStyle w:val="WW8Num3z0"/>
          <w:rFonts w:ascii="Verdana" w:hAnsi="Verdana"/>
          <w:color w:val="4682B4"/>
          <w:sz w:val="15"/>
          <w:szCs w:val="15"/>
        </w:rPr>
        <w:t>Сластенин</w:t>
      </w:r>
      <w:r>
        <w:rPr>
          <w:rStyle w:val="WW8Num2z0"/>
          <w:rFonts w:ascii="Verdana" w:hAnsi="Verdana"/>
          <w:color w:val="000000"/>
          <w:sz w:val="15"/>
          <w:szCs w:val="15"/>
        </w:rPr>
        <w:t> </w:t>
      </w:r>
      <w:r>
        <w:rPr>
          <w:rFonts w:ascii="Verdana" w:hAnsi="Verdana"/>
          <w:color w:val="000000"/>
          <w:sz w:val="15"/>
          <w:szCs w:val="15"/>
        </w:rPr>
        <w:t>и др.); концепции и теории</w:t>
      </w:r>
      <w:r>
        <w:rPr>
          <w:rStyle w:val="WW8Num2z0"/>
          <w:rFonts w:ascii="Verdana" w:hAnsi="Verdana"/>
          <w:color w:val="000000"/>
          <w:sz w:val="15"/>
          <w:szCs w:val="15"/>
        </w:rPr>
        <w:t> </w:t>
      </w:r>
      <w:r>
        <w:rPr>
          <w:rStyle w:val="WW8Num3z0"/>
          <w:rFonts w:ascii="Verdana" w:hAnsi="Verdana"/>
          <w:color w:val="4682B4"/>
          <w:sz w:val="15"/>
          <w:szCs w:val="15"/>
        </w:rPr>
        <w:t>гуманного</w:t>
      </w:r>
      <w:r>
        <w:rPr>
          <w:rStyle w:val="WW8Num2z0"/>
          <w:rFonts w:ascii="Verdana" w:hAnsi="Verdana"/>
          <w:color w:val="000000"/>
          <w:sz w:val="15"/>
          <w:szCs w:val="15"/>
        </w:rPr>
        <w:t> </w:t>
      </w:r>
      <w:r>
        <w:rPr>
          <w:rFonts w:ascii="Verdana" w:hAnsi="Verdana"/>
          <w:color w:val="000000"/>
          <w:sz w:val="15"/>
          <w:szCs w:val="15"/>
        </w:rPr>
        <w:t>образования (Ш.А. Амонашвили, Е.В.</w:t>
      </w:r>
      <w:r>
        <w:rPr>
          <w:rStyle w:val="WW8Num2z0"/>
          <w:rFonts w:ascii="Verdana" w:hAnsi="Verdana"/>
          <w:color w:val="000000"/>
          <w:sz w:val="15"/>
          <w:szCs w:val="15"/>
        </w:rPr>
        <w:t> </w:t>
      </w:r>
      <w:r>
        <w:rPr>
          <w:rStyle w:val="WW8Num3z0"/>
          <w:rFonts w:ascii="Verdana" w:hAnsi="Verdana"/>
          <w:color w:val="4682B4"/>
          <w:sz w:val="15"/>
          <w:szCs w:val="15"/>
        </w:rPr>
        <w:t>Бондаревская</w:t>
      </w:r>
      <w:r>
        <w:rPr>
          <w:rFonts w:ascii="Verdana" w:hAnsi="Verdana"/>
          <w:color w:val="000000"/>
          <w:sz w:val="15"/>
          <w:szCs w:val="15"/>
        </w:rPr>
        <w:t>, В.Г. Воронцова, Н.Б. Крылова, Т.Ф.</w:t>
      </w:r>
      <w:r>
        <w:rPr>
          <w:rStyle w:val="WW8Num2z0"/>
          <w:rFonts w:ascii="Verdana" w:hAnsi="Verdana"/>
          <w:color w:val="000000"/>
          <w:sz w:val="15"/>
          <w:szCs w:val="15"/>
        </w:rPr>
        <w:t> </w:t>
      </w:r>
      <w:r>
        <w:rPr>
          <w:rStyle w:val="WW8Num3z0"/>
          <w:rFonts w:ascii="Verdana" w:hAnsi="Verdana"/>
          <w:color w:val="4682B4"/>
          <w:sz w:val="15"/>
          <w:szCs w:val="15"/>
        </w:rPr>
        <w:t>Кузнецова</w:t>
      </w:r>
      <w:r>
        <w:rPr>
          <w:rFonts w:ascii="Verdana" w:hAnsi="Verdana"/>
          <w:color w:val="000000"/>
          <w:sz w:val="15"/>
          <w:szCs w:val="15"/>
        </w:rPr>
        <w:t>, А. Маслоу, Е.И. Рерих, К.</w:t>
      </w:r>
      <w:r>
        <w:rPr>
          <w:rStyle w:val="WW8Num2z0"/>
          <w:rFonts w:ascii="Verdana" w:hAnsi="Verdana"/>
          <w:color w:val="000000"/>
          <w:sz w:val="15"/>
          <w:szCs w:val="15"/>
        </w:rPr>
        <w:t> </w:t>
      </w:r>
      <w:r>
        <w:rPr>
          <w:rStyle w:val="WW8Num3z0"/>
          <w:rFonts w:ascii="Verdana" w:hAnsi="Verdana"/>
          <w:color w:val="4682B4"/>
          <w:sz w:val="15"/>
          <w:szCs w:val="15"/>
        </w:rPr>
        <w:t>Роджерс</w:t>
      </w:r>
      <w:r>
        <w:rPr>
          <w:rStyle w:val="WW8Num2z0"/>
          <w:rFonts w:ascii="Verdana" w:hAnsi="Verdana"/>
          <w:color w:val="000000"/>
          <w:sz w:val="15"/>
          <w:szCs w:val="15"/>
        </w:rPr>
        <w:t> </w:t>
      </w:r>
      <w:r>
        <w:rPr>
          <w:rFonts w:ascii="Verdana" w:hAnsi="Verdana"/>
          <w:color w:val="000000"/>
          <w:sz w:val="15"/>
          <w:szCs w:val="15"/>
        </w:rPr>
        <w:t>и др.); теории о возрастных психолого-педагогических и физиологических особенностях детей (Б.Г.</w:t>
      </w:r>
      <w:r>
        <w:rPr>
          <w:rStyle w:val="WW8Num2z0"/>
          <w:rFonts w:ascii="Verdana" w:hAnsi="Verdana"/>
          <w:color w:val="000000"/>
          <w:sz w:val="15"/>
          <w:szCs w:val="15"/>
        </w:rPr>
        <w:t> </w:t>
      </w:r>
      <w:r>
        <w:rPr>
          <w:rStyle w:val="WW8Num3z0"/>
          <w:rFonts w:ascii="Verdana" w:hAnsi="Verdana"/>
          <w:color w:val="4682B4"/>
          <w:sz w:val="15"/>
          <w:szCs w:val="15"/>
        </w:rPr>
        <w:t>Ананьев</w:t>
      </w:r>
      <w:r>
        <w:rPr>
          <w:rFonts w:ascii="Verdana" w:hAnsi="Verdana"/>
          <w:color w:val="000000"/>
          <w:sz w:val="15"/>
          <w:szCs w:val="15"/>
        </w:rPr>
        <w:t>, Л.И. Бажович, Л.А. Венгер, Н.А.</w:t>
      </w:r>
      <w:r>
        <w:rPr>
          <w:rStyle w:val="WW8Num2z0"/>
          <w:rFonts w:ascii="Verdana" w:hAnsi="Verdana"/>
          <w:color w:val="000000"/>
          <w:sz w:val="15"/>
          <w:szCs w:val="15"/>
        </w:rPr>
        <w:t> </w:t>
      </w:r>
      <w:r>
        <w:rPr>
          <w:rStyle w:val="WW8Num3z0"/>
          <w:rFonts w:ascii="Verdana" w:hAnsi="Verdana"/>
          <w:color w:val="4682B4"/>
          <w:sz w:val="15"/>
          <w:szCs w:val="15"/>
        </w:rPr>
        <w:t>Ветлугина</w:t>
      </w:r>
      <w:r>
        <w:rPr>
          <w:rFonts w:ascii="Verdana" w:hAnsi="Verdana"/>
          <w:color w:val="000000"/>
          <w:sz w:val="15"/>
          <w:szCs w:val="15"/>
        </w:rPr>
        <w:t>, Л.С. Выготский, П.Я. Гальперин, В.В.</w:t>
      </w:r>
      <w:r>
        <w:rPr>
          <w:rStyle w:val="WW8Num2z0"/>
          <w:rFonts w:ascii="Verdana" w:hAnsi="Verdana"/>
          <w:color w:val="000000"/>
          <w:sz w:val="15"/>
          <w:szCs w:val="15"/>
        </w:rPr>
        <w:t> </w:t>
      </w:r>
      <w:r>
        <w:rPr>
          <w:rStyle w:val="WW8Num3z0"/>
          <w:rFonts w:ascii="Verdana" w:hAnsi="Verdana"/>
          <w:color w:val="4682B4"/>
          <w:sz w:val="15"/>
          <w:szCs w:val="15"/>
        </w:rPr>
        <w:t>Давыдов</w:t>
      </w:r>
      <w:r>
        <w:rPr>
          <w:rFonts w:ascii="Verdana" w:hAnsi="Verdana"/>
          <w:color w:val="000000"/>
          <w:sz w:val="15"/>
          <w:szCs w:val="15"/>
        </w:rPr>
        <w:t>, О.М. Дьяченко,</w:t>
      </w:r>
    </w:p>
    <w:p w:rsidR="00F267AD" w:rsidRDefault="00F267AD" w:rsidP="00F267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A.В.</w:t>
      </w:r>
      <w:r>
        <w:rPr>
          <w:rStyle w:val="WW8Num2z0"/>
          <w:rFonts w:ascii="Verdana" w:hAnsi="Verdana"/>
          <w:color w:val="000000"/>
          <w:sz w:val="15"/>
          <w:szCs w:val="15"/>
        </w:rPr>
        <w:t> </w:t>
      </w:r>
      <w:r>
        <w:rPr>
          <w:rStyle w:val="WW8Num3z0"/>
          <w:rFonts w:ascii="Verdana" w:hAnsi="Verdana"/>
          <w:color w:val="4682B4"/>
          <w:sz w:val="15"/>
          <w:szCs w:val="15"/>
        </w:rPr>
        <w:t>Запорожец</w:t>
      </w:r>
      <w:r>
        <w:rPr>
          <w:rFonts w:ascii="Verdana" w:hAnsi="Verdana"/>
          <w:color w:val="000000"/>
          <w:sz w:val="15"/>
          <w:szCs w:val="15"/>
        </w:rPr>
        <w:t>, И.А. Зимняя, Т.С. Комарова, Т.В.</w:t>
      </w:r>
      <w:r>
        <w:rPr>
          <w:rStyle w:val="WW8Num2z0"/>
          <w:rFonts w:ascii="Verdana" w:hAnsi="Verdana"/>
          <w:color w:val="000000"/>
          <w:sz w:val="15"/>
          <w:szCs w:val="15"/>
        </w:rPr>
        <w:t> </w:t>
      </w:r>
      <w:r>
        <w:rPr>
          <w:rStyle w:val="WW8Num3z0"/>
          <w:rFonts w:ascii="Verdana" w:hAnsi="Verdana"/>
          <w:color w:val="4682B4"/>
          <w:sz w:val="15"/>
          <w:szCs w:val="15"/>
        </w:rPr>
        <w:t>Кудрявцев</w:t>
      </w:r>
      <w:r>
        <w:rPr>
          <w:rFonts w:ascii="Verdana" w:hAnsi="Verdana"/>
          <w:color w:val="000000"/>
          <w:sz w:val="15"/>
          <w:szCs w:val="15"/>
        </w:rPr>
        <w:t>, А.А. Леонтьев, Н.Н. Поддъяков, Н.П.</w:t>
      </w:r>
      <w:r>
        <w:rPr>
          <w:rStyle w:val="WW8Num2z0"/>
          <w:rFonts w:ascii="Verdana" w:hAnsi="Verdana"/>
          <w:color w:val="000000"/>
          <w:sz w:val="15"/>
          <w:szCs w:val="15"/>
        </w:rPr>
        <w:t> </w:t>
      </w:r>
      <w:r>
        <w:rPr>
          <w:rStyle w:val="WW8Num3z0"/>
          <w:rFonts w:ascii="Verdana" w:hAnsi="Verdana"/>
          <w:color w:val="4682B4"/>
          <w:sz w:val="15"/>
          <w:szCs w:val="15"/>
        </w:rPr>
        <w:t>Сакулина</w:t>
      </w:r>
      <w:r>
        <w:rPr>
          <w:rFonts w:ascii="Verdana" w:hAnsi="Verdana"/>
          <w:color w:val="000000"/>
          <w:sz w:val="15"/>
          <w:szCs w:val="15"/>
        </w:rPr>
        <w:t>, А.П. Усова, Е.А. Флерина, Д.Б.</w:t>
      </w:r>
      <w:r>
        <w:rPr>
          <w:rStyle w:val="WW8Num2z0"/>
          <w:rFonts w:ascii="Verdana" w:hAnsi="Verdana"/>
          <w:color w:val="000000"/>
          <w:sz w:val="15"/>
          <w:szCs w:val="15"/>
        </w:rPr>
        <w:t> </w:t>
      </w:r>
      <w:r>
        <w:rPr>
          <w:rStyle w:val="WW8Num3z0"/>
          <w:rFonts w:ascii="Verdana" w:hAnsi="Verdana"/>
          <w:color w:val="4682B4"/>
          <w:sz w:val="15"/>
          <w:szCs w:val="15"/>
        </w:rPr>
        <w:t>Эльконин</w:t>
      </w:r>
      <w:r>
        <w:rPr>
          <w:rStyle w:val="WW8Num2z0"/>
          <w:rFonts w:ascii="Verdana" w:hAnsi="Verdana"/>
          <w:color w:val="000000"/>
          <w:sz w:val="15"/>
          <w:szCs w:val="15"/>
        </w:rPr>
        <w:t> </w:t>
      </w:r>
      <w:r>
        <w:rPr>
          <w:rFonts w:ascii="Verdana" w:hAnsi="Verdana"/>
          <w:color w:val="000000"/>
          <w:sz w:val="15"/>
          <w:szCs w:val="15"/>
        </w:rPr>
        <w:t>и др.); исследования региональных образовательных систем (B.C.</w:t>
      </w:r>
      <w:r>
        <w:rPr>
          <w:rStyle w:val="WW8Num2z0"/>
          <w:rFonts w:ascii="Verdana" w:hAnsi="Verdana"/>
          <w:color w:val="000000"/>
          <w:sz w:val="15"/>
          <w:szCs w:val="15"/>
        </w:rPr>
        <w:t> </w:t>
      </w:r>
      <w:r>
        <w:rPr>
          <w:rStyle w:val="WW8Num3z0"/>
          <w:rFonts w:ascii="Verdana" w:hAnsi="Verdana"/>
          <w:color w:val="4682B4"/>
          <w:sz w:val="15"/>
          <w:szCs w:val="15"/>
        </w:rPr>
        <w:t>Безрукова</w:t>
      </w:r>
      <w:r>
        <w:rPr>
          <w:rFonts w:ascii="Verdana" w:hAnsi="Verdana"/>
          <w:color w:val="000000"/>
          <w:sz w:val="15"/>
          <w:szCs w:val="15"/>
        </w:rPr>
        <w:t>,</w:t>
      </w:r>
    </w:p>
    <w:p w:rsidR="00F267AD" w:rsidRDefault="00F267AD" w:rsidP="00F267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B.Г.</w:t>
      </w:r>
      <w:r>
        <w:rPr>
          <w:rStyle w:val="WW8Num2z0"/>
          <w:rFonts w:ascii="Verdana" w:hAnsi="Verdana"/>
          <w:color w:val="000000"/>
          <w:sz w:val="15"/>
          <w:szCs w:val="15"/>
        </w:rPr>
        <w:t> </w:t>
      </w:r>
      <w:r>
        <w:rPr>
          <w:rStyle w:val="WW8Num3z0"/>
          <w:rFonts w:ascii="Verdana" w:hAnsi="Verdana"/>
          <w:color w:val="4682B4"/>
          <w:sz w:val="15"/>
          <w:szCs w:val="15"/>
        </w:rPr>
        <w:t>Бочарова</w:t>
      </w:r>
      <w:r>
        <w:rPr>
          <w:rFonts w:ascii="Verdana" w:hAnsi="Verdana"/>
          <w:color w:val="000000"/>
          <w:sz w:val="15"/>
          <w:szCs w:val="15"/>
        </w:rPr>
        <w:t>, С.И. Григорьев, Ю.В. Громыко, М.П.</w:t>
      </w:r>
      <w:r>
        <w:rPr>
          <w:rStyle w:val="WW8Num2z0"/>
          <w:rFonts w:ascii="Verdana" w:hAnsi="Verdana"/>
          <w:color w:val="000000"/>
          <w:sz w:val="15"/>
          <w:szCs w:val="15"/>
        </w:rPr>
        <w:t> </w:t>
      </w:r>
      <w:r>
        <w:rPr>
          <w:rStyle w:val="WW8Num3z0"/>
          <w:rFonts w:ascii="Verdana" w:hAnsi="Verdana"/>
          <w:color w:val="4682B4"/>
          <w:sz w:val="15"/>
          <w:szCs w:val="15"/>
        </w:rPr>
        <w:t>Зайцев</w:t>
      </w:r>
      <w:r>
        <w:rPr>
          <w:rFonts w:ascii="Verdana" w:hAnsi="Verdana"/>
          <w:color w:val="000000"/>
          <w:sz w:val="15"/>
          <w:szCs w:val="15"/>
        </w:rPr>
        <w:t>, В.Г. Новиков, П.И. Третьяков, Т.Н.</w:t>
      </w:r>
      <w:r>
        <w:rPr>
          <w:rStyle w:val="WW8Num2z0"/>
          <w:rFonts w:ascii="Verdana" w:hAnsi="Verdana"/>
          <w:color w:val="000000"/>
          <w:sz w:val="15"/>
          <w:szCs w:val="15"/>
        </w:rPr>
        <w:t> </w:t>
      </w:r>
      <w:r>
        <w:rPr>
          <w:rStyle w:val="WW8Num3z0"/>
          <w:rFonts w:ascii="Verdana" w:hAnsi="Verdana"/>
          <w:color w:val="4682B4"/>
          <w:sz w:val="15"/>
          <w:szCs w:val="15"/>
        </w:rPr>
        <w:t>Шамова</w:t>
      </w:r>
      <w:r>
        <w:rPr>
          <w:rFonts w:ascii="Verdana" w:hAnsi="Verdana"/>
          <w:color w:val="000000"/>
          <w:sz w:val="15"/>
          <w:szCs w:val="15"/>
        </w:rPr>
        <w:t>) и др.</w:t>
      </w:r>
    </w:p>
    <w:p w:rsidR="00F267AD" w:rsidRDefault="00F267AD" w:rsidP="00F267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Значительную помощь в обосновании и разработке педагогической технологии оказали научно-теоретические основы исследований В.А.</w:t>
      </w:r>
      <w:r>
        <w:rPr>
          <w:rStyle w:val="WW8Num2z0"/>
          <w:rFonts w:ascii="Verdana" w:hAnsi="Verdana"/>
          <w:color w:val="000000"/>
          <w:sz w:val="15"/>
          <w:szCs w:val="15"/>
        </w:rPr>
        <w:t> </w:t>
      </w:r>
      <w:r>
        <w:rPr>
          <w:rStyle w:val="WW8Num3z0"/>
          <w:rFonts w:ascii="Verdana" w:hAnsi="Verdana"/>
          <w:color w:val="4682B4"/>
          <w:sz w:val="15"/>
          <w:szCs w:val="15"/>
        </w:rPr>
        <w:t>Беляевой</w:t>
      </w:r>
      <w:r>
        <w:rPr>
          <w:rFonts w:ascii="Verdana" w:hAnsi="Verdana"/>
          <w:color w:val="000000"/>
          <w:sz w:val="15"/>
          <w:szCs w:val="15"/>
        </w:rPr>
        <w:t>, В.П. Беспалько, A.M. Воронина, В.В.</w:t>
      </w:r>
      <w:r>
        <w:rPr>
          <w:rStyle w:val="WW8Num2z0"/>
          <w:rFonts w:ascii="Verdana" w:hAnsi="Verdana"/>
          <w:color w:val="000000"/>
          <w:sz w:val="15"/>
          <w:szCs w:val="15"/>
        </w:rPr>
        <w:t> </w:t>
      </w:r>
      <w:r>
        <w:rPr>
          <w:rStyle w:val="WW8Num3z0"/>
          <w:rFonts w:ascii="Verdana" w:hAnsi="Verdana"/>
          <w:color w:val="4682B4"/>
          <w:sz w:val="15"/>
          <w:szCs w:val="15"/>
        </w:rPr>
        <w:t>Гузеева</w:t>
      </w:r>
      <w:r>
        <w:rPr>
          <w:rFonts w:ascii="Verdana" w:hAnsi="Verdana"/>
          <w:color w:val="000000"/>
          <w:sz w:val="15"/>
          <w:szCs w:val="15"/>
        </w:rPr>
        <w:t>, М.В. Кларина, В.В. Монахова, Т.С.</w:t>
      </w:r>
      <w:r>
        <w:rPr>
          <w:rStyle w:val="WW8Num2z0"/>
          <w:rFonts w:ascii="Verdana" w:hAnsi="Verdana"/>
          <w:color w:val="000000"/>
          <w:sz w:val="15"/>
          <w:szCs w:val="15"/>
        </w:rPr>
        <w:t> </w:t>
      </w:r>
      <w:r>
        <w:rPr>
          <w:rStyle w:val="WW8Num3z0"/>
          <w:rFonts w:ascii="Verdana" w:hAnsi="Verdana"/>
          <w:color w:val="4682B4"/>
          <w:sz w:val="15"/>
          <w:szCs w:val="15"/>
        </w:rPr>
        <w:t>Назаровой</w:t>
      </w:r>
      <w:r>
        <w:rPr>
          <w:rFonts w:ascii="Verdana" w:hAnsi="Verdana"/>
          <w:color w:val="000000"/>
          <w:sz w:val="15"/>
          <w:szCs w:val="15"/>
        </w:rPr>
        <w:t>, Н.Н. Паранчера, В.В. Серикова, В.А.</w:t>
      </w:r>
      <w:r>
        <w:rPr>
          <w:rStyle w:val="WW8Num2z0"/>
          <w:rFonts w:ascii="Verdana" w:hAnsi="Verdana"/>
          <w:color w:val="000000"/>
          <w:sz w:val="15"/>
          <w:szCs w:val="15"/>
        </w:rPr>
        <w:t> </w:t>
      </w:r>
      <w:r>
        <w:rPr>
          <w:rStyle w:val="WW8Num3z0"/>
          <w:rFonts w:ascii="Verdana" w:hAnsi="Verdana"/>
          <w:color w:val="4682B4"/>
          <w:sz w:val="15"/>
          <w:szCs w:val="15"/>
        </w:rPr>
        <w:t>Сластенина</w:t>
      </w:r>
      <w:r>
        <w:rPr>
          <w:rFonts w:ascii="Verdana" w:hAnsi="Verdana"/>
          <w:color w:val="000000"/>
          <w:sz w:val="15"/>
          <w:szCs w:val="15"/>
        </w:rPr>
        <w:t>, М.А. Чошанова и др.</w:t>
      </w:r>
    </w:p>
    <w:p w:rsidR="00F267AD" w:rsidRDefault="00F267AD" w:rsidP="00F267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При решении поставленных задач были комплексно использованы следующие методы исследования: теоретический анализ философской, культурологической, этнологической и психолого-педагогической литературы; сравнение основных положений и обобщение; системный анализ, обобщение педагогического опыта; длительное (прямое и косвенное) наблюдение; псйхолого-педагогические диагностики; качественный и количественный анализ полученных данных исследования и др.</w:t>
      </w:r>
    </w:p>
    <w:p w:rsidR="00F267AD" w:rsidRDefault="00F267AD" w:rsidP="00F267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Организация, база и этапы исследования.</w:t>
      </w:r>
    </w:p>
    <w:p w:rsidR="00F267AD" w:rsidRDefault="00F267AD" w:rsidP="00F267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Экспериментальной базой исследования являлись ДОУ № 2, 21 г.Ишима, ДОУ «</w:t>
      </w:r>
      <w:r>
        <w:rPr>
          <w:rStyle w:val="WW8Num3z0"/>
          <w:rFonts w:ascii="Verdana" w:hAnsi="Verdana"/>
          <w:color w:val="4682B4"/>
          <w:sz w:val="15"/>
          <w:szCs w:val="15"/>
        </w:rPr>
        <w:t>Синеглазка</w:t>
      </w:r>
      <w:r>
        <w:rPr>
          <w:rFonts w:ascii="Verdana" w:hAnsi="Verdana"/>
          <w:color w:val="000000"/>
          <w:sz w:val="15"/>
          <w:szCs w:val="15"/>
        </w:rPr>
        <w:t>» г.Ноябрьска и ДОУ № 6 г.Тобольска. В эксперименте принимали участие 170 детей, 36</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Style w:val="WW8Num2z0"/>
          <w:rFonts w:ascii="Verdana" w:hAnsi="Verdana"/>
          <w:color w:val="000000"/>
          <w:sz w:val="15"/>
          <w:szCs w:val="15"/>
        </w:rPr>
        <w:t> </w:t>
      </w:r>
      <w:r>
        <w:rPr>
          <w:rFonts w:ascii="Verdana" w:hAnsi="Verdana"/>
          <w:color w:val="000000"/>
          <w:sz w:val="15"/>
          <w:szCs w:val="15"/>
        </w:rPr>
        <w:t>и 25 родителей.</w:t>
      </w:r>
    </w:p>
    <w:p w:rsidR="00F267AD" w:rsidRDefault="00F267AD" w:rsidP="00F267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Диссертационное исследование проводилось в три этапа с 1997 по 2005 год.</w:t>
      </w:r>
    </w:p>
    <w:p w:rsidR="00F267AD" w:rsidRDefault="00F267AD" w:rsidP="00F267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Первый этап - организационно-подготовительный (1997-2001гг.) -был посвящен изучению проблемы приобщения детей дошкольного возраста к народным традициям региона.</w:t>
      </w:r>
    </w:p>
    <w:p w:rsidR="00F267AD" w:rsidRDefault="00F267AD" w:rsidP="00F267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этот период были осмыслены противоречия, обусловившие выбор проблемы и темы, выработаны и определены цели, задачи и методы исследования, анализировалась философская,</w:t>
      </w:r>
      <w:r>
        <w:rPr>
          <w:rStyle w:val="WW8Num2z0"/>
          <w:rFonts w:ascii="Verdana" w:hAnsi="Verdana"/>
          <w:color w:val="000000"/>
          <w:sz w:val="15"/>
          <w:szCs w:val="15"/>
        </w:rPr>
        <w:t> </w:t>
      </w:r>
      <w:r>
        <w:rPr>
          <w:rStyle w:val="WW8Num3z0"/>
          <w:rFonts w:ascii="Verdana" w:hAnsi="Verdana"/>
          <w:color w:val="4682B4"/>
          <w:sz w:val="15"/>
          <w:szCs w:val="15"/>
        </w:rPr>
        <w:t>культурологическая</w:t>
      </w:r>
      <w:r>
        <w:rPr>
          <w:rFonts w:ascii="Verdana" w:hAnsi="Verdana"/>
          <w:color w:val="000000"/>
          <w:sz w:val="15"/>
          <w:szCs w:val="15"/>
        </w:rPr>
        <w:t>, психолого-педагогическая литература по выбранной проблематике с целью обеспечения методологической основы исследования: теоретически определены сущностные и специфические аспекты педагогической технологии; уточнена сущность понятия «</w:t>
      </w:r>
      <w:r>
        <w:rPr>
          <w:rStyle w:val="WW8Num3z0"/>
          <w:rFonts w:ascii="Verdana" w:hAnsi="Verdana"/>
          <w:color w:val="4682B4"/>
          <w:sz w:val="15"/>
          <w:szCs w:val="15"/>
        </w:rPr>
        <w:t>культурное пространство региона</w:t>
      </w:r>
      <w:r>
        <w:rPr>
          <w:rFonts w:ascii="Verdana" w:hAnsi="Verdana"/>
          <w:color w:val="000000"/>
          <w:sz w:val="15"/>
          <w:szCs w:val="15"/>
        </w:rPr>
        <w:t>»; конкретизирована сущность понятия «</w:t>
      </w:r>
      <w:r>
        <w:rPr>
          <w:rStyle w:val="WW8Num3z0"/>
          <w:rFonts w:ascii="Verdana" w:hAnsi="Verdana"/>
          <w:color w:val="4682B4"/>
          <w:sz w:val="15"/>
          <w:szCs w:val="15"/>
        </w:rPr>
        <w:t>народные традиции региона</w:t>
      </w:r>
      <w:r>
        <w:rPr>
          <w:rFonts w:ascii="Verdana" w:hAnsi="Verdana"/>
          <w:color w:val="000000"/>
          <w:sz w:val="15"/>
          <w:szCs w:val="15"/>
        </w:rPr>
        <w:t>»; разработана модель педагогической технологии приобщения дошкольников к народным традициям в процессе освоения культурного пространства региона (на примере Тюменской области); разработан диагностический комплект для проведения экспериментальной части исследования; проведен первый срез уровня</w:t>
      </w:r>
      <w:r>
        <w:rPr>
          <w:rStyle w:val="WW8Num2z0"/>
          <w:rFonts w:ascii="Verdana" w:hAnsi="Verdana"/>
          <w:color w:val="000000"/>
          <w:sz w:val="15"/>
          <w:szCs w:val="15"/>
        </w:rPr>
        <w:t> </w:t>
      </w:r>
      <w:r>
        <w:rPr>
          <w:rStyle w:val="WW8Num3z0"/>
          <w:rFonts w:ascii="Verdana" w:hAnsi="Verdana"/>
          <w:color w:val="4682B4"/>
          <w:sz w:val="15"/>
          <w:szCs w:val="15"/>
        </w:rPr>
        <w:t>усвоения</w:t>
      </w:r>
      <w:r>
        <w:rPr>
          <w:rStyle w:val="WW8Num2z0"/>
          <w:rFonts w:ascii="Verdana" w:hAnsi="Verdana"/>
          <w:color w:val="000000"/>
          <w:sz w:val="15"/>
          <w:szCs w:val="15"/>
        </w:rPr>
        <w:t> </w:t>
      </w:r>
      <w:r>
        <w:rPr>
          <w:rFonts w:ascii="Verdana" w:hAnsi="Verdana"/>
          <w:color w:val="000000"/>
          <w:sz w:val="15"/>
          <w:szCs w:val="15"/>
        </w:rPr>
        <w:t xml:space="preserve">детьми народных </w:t>
      </w:r>
      <w:r>
        <w:rPr>
          <w:rFonts w:ascii="Verdana" w:hAnsi="Verdana"/>
          <w:color w:val="000000"/>
          <w:sz w:val="15"/>
          <w:szCs w:val="15"/>
        </w:rPr>
        <w:lastRenderedPageBreak/>
        <w:t>традиций на раннем этапе приобщения.</w:t>
      </w:r>
    </w:p>
    <w:p w:rsidR="00F267AD" w:rsidRDefault="00F267AD" w:rsidP="00F267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Основными методами в этот период были наблюдение,</w:t>
      </w:r>
      <w:r>
        <w:rPr>
          <w:rStyle w:val="WW8Num2z0"/>
          <w:rFonts w:ascii="Verdana" w:hAnsi="Verdana"/>
          <w:color w:val="000000"/>
          <w:sz w:val="15"/>
          <w:szCs w:val="15"/>
        </w:rPr>
        <w:t> </w:t>
      </w:r>
      <w:r>
        <w:rPr>
          <w:rStyle w:val="WW8Num3z0"/>
          <w:rFonts w:ascii="Verdana" w:hAnsi="Verdana"/>
          <w:color w:val="4682B4"/>
          <w:sz w:val="15"/>
          <w:szCs w:val="15"/>
        </w:rPr>
        <w:t>беседы</w:t>
      </w:r>
      <w:r>
        <w:rPr>
          <w:rFonts w:ascii="Verdana" w:hAnsi="Verdana"/>
          <w:color w:val="000000"/>
          <w:sz w:val="15"/>
          <w:szCs w:val="15"/>
        </w:rPr>
        <w:t>, опросы, методы анализа и синтеза.</w:t>
      </w:r>
    </w:p>
    <w:p w:rsidR="00F267AD" w:rsidRDefault="00F267AD" w:rsidP="00F267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Второй этап - содержательно-технологический (2001-2003 гг.) - был посвящен обоснованию и разработке рабочего варианта модели приобщения детей дошкольного возраста к народным традициям, созданию методического обеспечения технологии.</w:t>
      </w:r>
    </w:p>
    <w:p w:rsidR="00F267AD" w:rsidRDefault="00F267AD" w:rsidP="00F267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Формирующий эксперимент проводился в два этапа. Первый этап формирующего эксперимента (2001-2002 гг.) проходил на</w:t>
      </w:r>
      <w:r>
        <w:rPr>
          <w:rStyle w:val="WW8Num2z0"/>
          <w:rFonts w:ascii="Verdana" w:hAnsi="Verdana"/>
          <w:color w:val="000000"/>
          <w:sz w:val="15"/>
          <w:szCs w:val="15"/>
        </w:rPr>
        <w:t> </w:t>
      </w:r>
      <w:r>
        <w:rPr>
          <w:rStyle w:val="WW8Num3z0"/>
          <w:rFonts w:ascii="Verdana" w:hAnsi="Verdana"/>
          <w:color w:val="4682B4"/>
          <w:sz w:val="15"/>
          <w:szCs w:val="15"/>
        </w:rPr>
        <w:t>вариативной</w:t>
      </w:r>
      <w:r>
        <w:rPr>
          <w:rStyle w:val="WW8Num2z0"/>
          <w:rFonts w:ascii="Verdana" w:hAnsi="Verdana"/>
          <w:color w:val="000000"/>
          <w:sz w:val="15"/>
          <w:szCs w:val="15"/>
        </w:rPr>
        <w:t> </w:t>
      </w:r>
      <w:r>
        <w:rPr>
          <w:rFonts w:ascii="Verdana" w:hAnsi="Verdana"/>
          <w:color w:val="000000"/>
          <w:sz w:val="15"/>
          <w:szCs w:val="15"/>
        </w:rPr>
        <w:t>основе. Цель этого этапа - поиск наилучших и безопасных методов воздействия на личность ребенка. Второй этап формирующего эксперимента (2002-2003 гг.) проходил на основании результатов первого этапа формирующего эксперимента, т.е. с применением скорректированного варианта педагогической технологии приобщения детей к народным традициям в процессе освоения культурного пространства региона.</w:t>
      </w:r>
    </w:p>
    <w:p w:rsidR="00F267AD" w:rsidRDefault="00F267AD" w:rsidP="00F267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Третий этап (2003-2005 гг.) - итогово-диагностический. На этом этапе завершен формирующий эксперимент; проведен анализ его результатов с точки зрения проблематики данной работы, проведена корректировка основных методологических, теоретических, концептуальных положений; сделаны выводы о состоятельности выдвинутой гипотезы; оформлены результаты диссертационного исследования.</w:t>
      </w:r>
    </w:p>
    <w:p w:rsidR="00F267AD" w:rsidRDefault="00F267AD" w:rsidP="00F267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Научная новизна исследования состоит:</w:t>
      </w:r>
    </w:p>
    <w:p w:rsidR="00F267AD" w:rsidRDefault="00F267AD" w:rsidP="00F267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 постановке проблемы приобщения детей дошкольного возраста к народным традициям в процессе освоения культурного пространства региона;</w:t>
      </w:r>
    </w:p>
    <w:p w:rsidR="00F267AD" w:rsidRDefault="00F267AD" w:rsidP="00F267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 конструировании модели технологии приобщения к народным традициям региона, основанной на культурологической концепции образования; интегрированной методологии, совмещающей идеи гуманистического и</w:t>
      </w:r>
      <w:r>
        <w:rPr>
          <w:rStyle w:val="WW8Num2z0"/>
          <w:rFonts w:ascii="Verdana" w:hAnsi="Verdana"/>
          <w:color w:val="000000"/>
          <w:sz w:val="15"/>
          <w:szCs w:val="15"/>
        </w:rPr>
        <w:t> </w:t>
      </w:r>
      <w:r>
        <w:rPr>
          <w:rStyle w:val="WW8Num3z0"/>
          <w:rFonts w:ascii="Verdana" w:hAnsi="Verdana"/>
          <w:color w:val="4682B4"/>
          <w:sz w:val="15"/>
          <w:szCs w:val="15"/>
        </w:rPr>
        <w:t>деятельностного</w:t>
      </w:r>
      <w:r>
        <w:rPr>
          <w:rStyle w:val="WW8Num2z0"/>
          <w:rFonts w:ascii="Verdana" w:hAnsi="Verdana"/>
          <w:color w:val="000000"/>
          <w:sz w:val="15"/>
          <w:szCs w:val="15"/>
        </w:rPr>
        <w:t> </w:t>
      </w:r>
      <w:r>
        <w:rPr>
          <w:rFonts w:ascii="Verdana" w:hAnsi="Verdana"/>
          <w:color w:val="000000"/>
          <w:sz w:val="15"/>
          <w:szCs w:val="15"/>
        </w:rPr>
        <w:t>подходов в образовании; теории целостности человека; в разработке педагогической технологии приобщения детей дошкольного возраста к народным традициям в процессе освоения культурного пространства региона (на примере Тюменской области), обеспечивающей творческое развитие ребенка;</w:t>
      </w:r>
    </w:p>
    <w:p w:rsidR="00F267AD" w:rsidRDefault="00F267AD" w:rsidP="00F267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 определении условий реализации педагогической технологии: учет ведущих и значимых видов деятельности; опора на образность</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воображения как новообразование дошкольного возраста.</w:t>
      </w:r>
    </w:p>
    <w:p w:rsidR="00F267AD" w:rsidRDefault="00F267AD" w:rsidP="00F267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Теоретическая значимость исследования состоит в обосновании подхода к разработке педагогической технологии приобщения детей дошкольного возраста к народным традициям региона на основе сочетания различных методологических оснований; внесения корректив в содержание образования детей дошкольного возраста с целью приобщения их к народным традициям региона в процессе освоении культурного пространства региона (на примере Тюменской области).</w:t>
      </w:r>
    </w:p>
    <w:p w:rsidR="00F267AD" w:rsidRDefault="00F267AD" w:rsidP="00F267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Разработанная педагогическая технология экспериментально проверена, апробирована и подготовлена к практическому использованию.</w:t>
      </w:r>
    </w:p>
    <w:p w:rsidR="00F267AD" w:rsidRDefault="00F267AD" w:rsidP="00F267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Практическая значимость исследования заключается в том, что разработанная технология, включающая учебно-методический материал, подборку народных</w:t>
      </w:r>
      <w:r>
        <w:rPr>
          <w:rStyle w:val="WW8Num2z0"/>
          <w:rFonts w:ascii="Verdana" w:hAnsi="Verdana"/>
          <w:color w:val="000000"/>
          <w:sz w:val="15"/>
          <w:szCs w:val="15"/>
        </w:rPr>
        <w:t> </w:t>
      </w:r>
      <w:r>
        <w:rPr>
          <w:rStyle w:val="WW8Num3z0"/>
          <w:rFonts w:ascii="Verdana" w:hAnsi="Verdana"/>
          <w:color w:val="4682B4"/>
          <w:sz w:val="15"/>
          <w:szCs w:val="15"/>
        </w:rPr>
        <w:t>игр</w:t>
      </w:r>
      <w:r>
        <w:rPr>
          <w:rFonts w:ascii="Verdana" w:hAnsi="Verdana"/>
          <w:color w:val="000000"/>
          <w:sz w:val="15"/>
          <w:szCs w:val="15"/>
        </w:rPr>
        <w:t>, сказок, легенд, праздников; коллекцию описаний народных ремесел Тюменской области;</w:t>
      </w:r>
      <w:r>
        <w:rPr>
          <w:rStyle w:val="WW8Num2z0"/>
          <w:rFonts w:ascii="Verdana" w:hAnsi="Verdana"/>
          <w:color w:val="000000"/>
          <w:sz w:val="15"/>
          <w:szCs w:val="15"/>
        </w:rPr>
        <w:t> </w:t>
      </w:r>
      <w:r>
        <w:rPr>
          <w:rStyle w:val="WW8Num3z0"/>
          <w:rFonts w:ascii="Verdana" w:hAnsi="Verdana"/>
          <w:color w:val="4682B4"/>
          <w:sz w:val="15"/>
          <w:szCs w:val="15"/>
        </w:rPr>
        <w:t>видеоматериалы</w:t>
      </w:r>
      <w:r>
        <w:rPr>
          <w:rStyle w:val="WW8Num2z0"/>
          <w:rFonts w:ascii="Verdana" w:hAnsi="Verdana"/>
          <w:color w:val="000000"/>
          <w:sz w:val="15"/>
          <w:szCs w:val="15"/>
        </w:rPr>
        <w:t> </w:t>
      </w:r>
      <w:r>
        <w:rPr>
          <w:rFonts w:ascii="Verdana" w:hAnsi="Verdana"/>
          <w:color w:val="000000"/>
          <w:sz w:val="15"/>
          <w:szCs w:val="15"/>
        </w:rPr>
        <w:t>по приобщению к народным промыслам (</w:t>
      </w:r>
      <w:r>
        <w:rPr>
          <w:rStyle w:val="WW8Num3z0"/>
          <w:rFonts w:ascii="Verdana" w:hAnsi="Verdana"/>
          <w:color w:val="4682B4"/>
          <w:sz w:val="15"/>
          <w:szCs w:val="15"/>
        </w:rPr>
        <w:t>экскурсии</w:t>
      </w:r>
      <w:r>
        <w:rPr>
          <w:rStyle w:val="WW8Num2z0"/>
          <w:rFonts w:ascii="Verdana" w:hAnsi="Verdana"/>
          <w:color w:val="000000"/>
          <w:sz w:val="15"/>
          <w:szCs w:val="15"/>
        </w:rPr>
        <w:t> </w:t>
      </w:r>
      <w:r>
        <w:rPr>
          <w:rFonts w:ascii="Verdana" w:hAnsi="Verdana"/>
          <w:color w:val="000000"/>
          <w:sz w:val="15"/>
          <w:szCs w:val="15"/>
        </w:rPr>
        <w:t>в музей, на фабрику; встречи с народными мастерами; демонстрация способов работы мастеров;</w:t>
      </w:r>
      <w:r>
        <w:rPr>
          <w:rStyle w:val="WW8Num2z0"/>
          <w:rFonts w:ascii="Verdana" w:hAnsi="Verdana"/>
          <w:color w:val="000000"/>
          <w:sz w:val="15"/>
          <w:szCs w:val="15"/>
        </w:rPr>
        <w:t> </w:t>
      </w:r>
      <w:r>
        <w:rPr>
          <w:rStyle w:val="WW8Num3z0"/>
          <w:rFonts w:ascii="Verdana" w:hAnsi="Verdana"/>
          <w:color w:val="4682B4"/>
          <w:sz w:val="15"/>
          <w:szCs w:val="15"/>
        </w:rPr>
        <w:t>знакомство</w:t>
      </w:r>
      <w:r>
        <w:rPr>
          <w:rStyle w:val="WW8Num2z0"/>
          <w:rFonts w:ascii="Verdana" w:hAnsi="Verdana"/>
          <w:color w:val="000000"/>
          <w:sz w:val="15"/>
          <w:szCs w:val="15"/>
        </w:rPr>
        <w:t> </w:t>
      </w:r>
      <w:r>
        <w:rPr>
          <w:rFonts w:ascii="Verdana" w:hAnsi="Verdana"/>
          <w:color w:val="000000"/>
          <w:sz w:val="15"/>
          <w:szCs w:val="15"/>
        </w:rPr>
        <w:t>с материалами), отличается доступностью и способностью воспроизводимости в любом ДОУ.</w:t>
      </w:r>
    </w:p>
    <w:p w:rsidR="00F267AD" w:rsidRDefault="00F267AD" w:rsidP="00F267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Разработанная технология ориентирована на возрастные особенности детей, не связана с конкретным типом образовательного учреждения и может быть использована в</w:t>
      </w:r>
      <w:r>
        <w:rPr>
          <w:rStyle w:val="WW8Num2z0"/>
          <w:rFonts w:ascii="Verdana" w:hAnsi="Verdana"/>
          <w:color w:val="000000"/>
          <w:sz w:val="15"/>
          <w:szCs w:val="15"/>
        </w:rPr>
        <w:t> </w:t>
      </w:r>
      <w:r>
        <w:rPr>
          <w:rStyle w:val="WW8Num3z0"/>
          <w:rFonts w:ascii="Verdana" w:hAnsi="Verdana"/>
          <w:color w:val="4682B4"/>
          <w:sz w:val="15"/>
          <w:szCs w:val="15"/>
        </w:rPr>
        <w:t>приобщении</w:t>
      </w:r>
      <w:r>
        <w:rPr>
          <w:rStyle w:val="WW8Num2z0"/>
          <w:rFonts w:ascii="Verdana" w:hAnsi="Verdana"/>
          <w:color w:val="000000"/>
          <w:sz w:val="15"/>
          <w:szCs w:val="15"/>
        </w:rPr>
        <w:t> </w:t>
      </w:r>
      <w:r>
        <w:rPr>
          <w:rFonts w:ascii="Verdana" w:hAnsi="Verdana"/>
          <w:color w:val="000000"/>
          <w:sz w:val="15"/>
          <w:szCs w:val="15"/>
        </w:rPr>
        <w:t>детей к народным традициям в разных организационных формах образования.</w:t>
      </w:r>
    </w:p>
    <w:p w:rsidR="00F267AD" w:rsidRDefault="00F267AD" w:rsidP="00F267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Научная обоснованность и достоверность полученных в ходе исследования результатов обеспечиваются адекватностью методов исследования его задачам; связью педагогических исследований с практической деятельностью и ориентацией на нее, репрезентативностью полученных результатов.</w:t>
      </w:r>
    </w:p>
    <w:p w:rsidR="00F267AD" w:rsidRDefault="00F267AD" w:rsidP="00F267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защиту выносятся следующие положения:</w:t>
      </w:r>
    </w:p>
    <w:p w:rsidR="00F267AD" w:rsidRDefault="00F267AD" w:rsidP="00F267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Сконструированная педагогическая технология приобщения детей дошкольного возраста к народным традициям в процессе освоения культурного пространства региона основывается на культурологической концепции образования; интегрированной методологии, совмещающей идеи гуманистического и деятельностного подходов в образовании; теории целостности человека.</w:t>
      </w:r>
    </w:p>
    <w:p w:rsidR="00F267AD" w:rsidRDefault="00F267AD" w:rsidP="00F267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Педагогическая технология, обеспечивающая освоение</w:t>
      </w:r>
      <w:r>
        <w:rPr>
          <w:rStyle w:val="WW8Num2z0"/>
          <w:rFonts w:ascii="Verdana" w:hAnsi="Verdana"/>
          <w:color w:val="000000"/>
          <w:sz w:val="15"/>
          <w:szCs w:val="15"/>
        </w:rPr>
        <w:t> </w:t>
      </w:r>
      <w:r>
        <w:rPr>
          <w:rStyle w:val="WW8Num3z0"/>
          <w:rFonts w:ascii="Verdana" w:hAnsi="Verdana"/>
          <w:color w:val="4682B4"/>
          <w:sz w:val="15"/>
          <w:szCs w:val="15"/>
        </w:rPr>
        <w:t>ребенком</w:t>
      </w:r>
      <w:r>
        <w:rPr>
          <w:rStyle w:val="WW8Num2z0"/>
          <w:rFonts w:ascii="Verdana" w:hAnsi="Verdana"/>
          <w:color w:val="000000"/>
          <w:sz w:val="15"/>
          <w:szCs w:val="15"/>
        </w:rPr>
        <w:t> </w:t>
      </w:r>
      <w:r>
        <w:rPr>
          <w:rFonts w:ascii="Verdana" w:hAnsi="Verdana"/>
          <w:color w:val="000000"/>
          <w:sz w:val="15"/>
          <w:szCs w:val="15"/>
        </w:rPr>
        <w:t>дошкольного возраста культурного пространства региона, включает компонент творческого развития.</w:t>
      </w:r>
    </w:p>
    <w:p w:rsidR="00F267AD" w:rsidRDefault="00F267AD" w:rsidP="00F267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Условиями реализации педагогической технологии приобщения детей к народным традициям региона выступают: учет ведущих и значимых видов деятельности; опора на образность продуктивного воображения как новообразование дошкольного возраста.</w:t>
      </w:r>
    </w:p>
    <w:p w:rsidR="00F267AD" w:rsidRDefault="00F267AD" w:rsidP="00F267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Апробация и внедрение результатов исследования. Основные результаты исследования апробированы в ДОУ № 2, 21 г.Ишима, № 6 г.Тобольска, ДОУ «</w:t>
      </w:r>
      <w:r>
        <w:rPr>
          <w:rStyle w:val="WW8Num3z0"/>
          <w:rFonts w:ascii="Verdana" w:hAnsi="Verdana"/>
          <w:color w:val="4682B4"/>
          <w:sz w:val="15"/>
          <w:szCs w:val="15"/>
        </w:rPr>
        <w:t>Синеглазка</w:t>
      </w:r>
      <w:r>
        <w:rPr>
          <w:rFonts w:ascii="Verdana" w:hAnsi="Verdana"/>
          <w:color w:val="000000"/>
          <w:sz w:val="15"/>
          <w:szCs w:val="15"/>
        </w:rPr>
        <w:t>» г.Ноябрьска; обсуждены на научно-практических конференциях (Ишим, 1997, 1998, 1999, 2001, 2003); Ершовских педагогических</w:t>
      </w:r>
      <w:r>
        <w:rPr>
          <w:rStyle w:val="WW8Num2z0"/>
          <w:rFonts w:ascii="Verdana" w:hAnsi="Verdana"/>
          <w:color w:val="000000"/>
          <w:sz w:val="15"/>
          <w:szCs w:val="15"/>
        </w:rPr>
        <w:t> </w:t>
      </w:r>
      <w:r>
        <w:rPr>
          <w:rStyle w:val="WW8Num3z0"/>
          <w:rFonts w:ascii="Verdana" w:hAnsi="Verdana"/>
          <w:color w:val="4682B4"/>
          <w:sz w:val="15"/>
          <w:szCs w:val="15"/>
        </w:rPr>
        <w:t>чтениях</w:t>
      </w:r>
      <w:r>
        <w:rPr>
          <w:rStyle w:val="WW8Num2z0"/>
          <w:rFonts w:ascii="Verdana" w:hAnsi="Verdana"/>
          <w:color w:val="000000"/>
          <w:sz w:val="15"/>
          <w:szCs w:val="15"/>
        </w:rPr>
        <w:t> </w:t>
      </w:r>
      <w:r>
        <w:rPr>
          <w:rFonts w:ascii="Verdana" w:hAnsi="Verdana"/>
          <w:color w:val="000000"/>
          <w:sz w:val="15"/>
          <w:szCs w:val="15"/>
        </w:rPr>
        <w:t>(Ишим, 1998, 2002, 2004); на научных семинарах кафедры</w:t>
      </w:r>
      <w:r>
        <w:rPr>
          <w:rStyle w:val="WW8Num2z0"/>
          <w:rFonts w:ascii="Verdana" w:hAnsi="Verdana"/>
          <w:color w:val="000000"/>
          <w:sz w:val="15"/>
          <w:szCs w:val="15"/>
        </w:rPr>
        <w:t> </w:t>
      </w:r>
      <w:r>
        <w:rPr>
          <w:rStyle w:val="WW8Num3z0"/>
          <w:rFonts w:ascii="Verdana" w:hAnsi="Verdana"/>
          <w:color w:val="4682B4"/>
          <w:sz w:val="15"/>
          <w:szCs w:val="15"/>
        </w:rPr>
        <w:t>педагогики</w:t>
      </w:r>
      <w:r>
        <w:rPr>
          <w:rStyle w:val="WW8Num2z0"/>
          <w:rFonts w:ascii="Verdana" w:hAnsi="Verdana"/>
          <w:color w:val="000000"/>
          <w:sz w:val="15"/>
          <w:szCs w:val="15"/>
        </w:rPr>
        <w:t> </w:t>
      </w:r>
      <w:r>
        <w:rPr>
          <w:rFonts w:ascii="Verdana" w:hAnsi="Verdana"/>
          <w:color w:val="000000"/>
          <w:sz w:val="15"/>
          <w:szCs w:val="15"/>
        </w:rPr>
        <w:t>и методики дошкольного воспитания Ишимского государственного педагогического института; совместных семинарах воспитателей,</w:t>
      </w:r>
      <w:r>
        <w:rPr>
          <w:rStyle w:val="WW8Num2z0"/>
          <w:rFonts w:ascii="Verdana" w:hAnsi="Verdana"/>
          <w:color w:val="000000"/>
          <w:sz w:val="15"/>
          <w:szCs w:val="15"/>
        </w:rPr>
        <w:t> </w:t>
      </w:r>
      <w:r>
        <w:rPr>
          <w:rStyle w:val="WW8Num3z0"/>
          <w:rFonts w:ascii="Verdana" w:hAnsi="Verdana"/>
          <w:color w:val="4682B4"/>
          <w:sz w:val="15"/>
          <w:szCs w:val="15"/>
        </w:rPr>
        <w:t>методистов</w:t>
      </w:r>
      <w:r>
        <w:rPr>
          <w:rStyle w:val="WW8Num2z0"/>
          <w:rFonts w:ascii="Verdana" w:hAnsi="Verdana"/>
          <w:color w:val="000000"/>
          <w:sz w:val="15"/>
          <w:szCs w:val="15"/>
        </w:rPr>
        <w:t> </w:t>
      </w:r>
      <w:r>
        <w:rPr>
          <w:rFonts w:ascii="Verdana" w:hAnsi="Verdana"/>
          <w:color w:val="000000"/>
          <w:sz w:val="15"/>
          <w:szCs w:val="15"/>
        </w:rPr>
        <w:t>и заведующих ДОУ г.Ишима.</w:t>
      </w:r>
    </w:p>
    <w:p w:rsidR="00F267AD" w:rsidRDefault="00F267AD" w:rsidP="00F267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Всего автором опубликовано 9 работ, из них по заявленной теме исследования -9 общим объемом 12,59 п.л.</w:t>
      </w:r>
    </w:p>
    <w:p w:rsidR="00F267AD" w:rsidRDefault="00F267AD" w:rsidP="00F267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Структура и объем диссертационной работы. Диссертация состоит из введения, двух глав, заключения, списка использованной литературы и приложений. Объем работы составляет 160 страниц. Список использованной литературы включает 237 источников.</w:t>
      </w:r>
    </w:p>
    <w:p w:rsidR="00F267AD" w:rsidRDefault="00F267AD" w:rsidP="00F267AD">
      <w:pPr>
        <w:pStyle w:val="20"/>
        <w:spacing w:before="0" w:after="0" w:line="240" w:lineRule="auto"/>
        <w:rPr>
          <w:rFonts w:ascii="Verdana" w:hAnsi="Verdana"/>
          <w:color w:val="535353"/>
          <w:sz w:val="18"/>
          <w:szCs w:val="18"/>
        </w:rPr>
      </w:pPr>
      <w:r>
        <w:rPr>
          <w:rFonts w:ascii="Verdana" w:hAnsi="Verdana"/>
          <w:color w:val="535353"/>
          <w:sz w:val="18"/>
          <w:szCs w:val="18"/>
        </w:rPr>
        <w:t>Заключение диссертации </w:t>
      </w:r>
      <w:r>
        <w:rPr>
          <w:rStyle w:val="WW8Num1z0"/>
          <w:rFonts w:ascii="Verdana" w:hAnsi="Verdana"/>
          <w:b w:val="0"/>
          <w:bCs w:val="0"/>
          <w:color w:val="535353"/>
          <w:sz w:val="13"/>
          <w:szCs w:val="13"/>
        </w:rPr>
        <w:t>по теме "Теория и методика дошкольного образования", Неволина, Валентина Алексеевна</w:t>
      </w:r>
    </w:p>
    <w:p w:rsidR="00F267AD" w:rsidRDefault="00F267AD" w:rsidP="00F267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ВЫВОДЫ ПО ГЛАВЕН</w:t>
      </w:r>
    </w:p>
    <w:p w:rsidR="00F267AD" w:rsidRDefault="00F267AD" w:rsidP="00F267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Экспериментальная работа проводилась нами для поиска условий</w:t>
      </w:r>
      <w:r>
        <w:rPr>
          <w:rStyle w:val="WW8Num2z0"/>
          <w:rFonts w:ascii="Verdana" w:hAnsi="Verdana"/>
          <w:color w:val="000000"/>
          <w:sz w:val="15"/>
          <w:szCs w:val="15"/>
        </w:rPr>
        <w:t> </w:t>
      </w:r>
      <w:r>
        <w:rPr>
          <w:rStyle w:val="WW8Num3z0"/>
          <w:rFonts w:ascii="Verdana" w:hAnsi="Verdana"/>
          <w:color w:val="4682B4"/>
          <w:sz w:val="15"/>
          <w:szCs w:val="15"/>
        </w:rPr>
        <w:t>приобщения</w:t>
      </w:r>
      <w:r>
        <w:rPr>
          <w:rStyle w:val="WW8Num2z0"/>
          <w:rFonts w:ascii="Verdana" w:hAnsi="Verdana"/>
          <w:color w:val="000000"/>
          <w:sz w:val="15"/>
          <w:szCs w:val="15"/>
        </w:rPr>
        <w:t> </w:t>
      </w:r>
      <w:r>
        <w:rPr>
          <w:rFonts w:ascii="Verdana" w:hAnsi="Verdana"/>
          <w:color w:val="000000"/>
          <w:sz w:val="15"/>
          <w:szCs w:val="15"/>
        </w:rPr>
        <w:t>детей к народным традициям региона, для выяснения состояния исследуемых параметров на начало эксперимента и для проверки эффективности педагогической технологии приобщения детей</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к народным традициям в процессе освоения культурного пространства региона (на примере Тюменской области).</w:t>
      </w:r>
    </w:p>
    <w:p w:rsidR="00F267AD" w:rsidRDefault="00F267AD" w:rsidP="00F267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Для исследования были выбраны следующие группы критериев: критерии, характеризующие уровень</w:t>
      </w:r>
      <w:r>
        <w:rPr>
          <w:rStyle w:val="WW8Num2z0"/>
          <w:rFonts w:ascii="Verdana" w:hAnsi="Verdana"/>
          <w:color w:val="000000"/>
          <w:sz w:val="15"/>
          <w:szCs w:val="15"/>
        </w:rPr>
        <w:t> </w:t>
      </w:r>
      <w:r>
        <w:rPr>
          <w:rStyle w:val="WW8Num3z0"/>
          <w:rFonts w:ascii="Verdana" w:hAnsi="Verdana"/>
          <w:color w:val="4682B4"/>
          <w:sz w:val="15"/>
          <w:szCs w:val="15"/>
        </w:rPr>
        <w:t>усвоения</w:t>
      </w:r>
      <w:r>
        <w:rPr>
          <w:rStyle w:val="WW8Num2z0"/>
          <w:rFonts w:ascii="Verdana" w:hAnsi="Verdana"/>
          <w:color w:val="000000"/>
          <w:sz w:val="15"/>
          <w:szCs w:val="15"/>
        </w:rPr>
        <w:t> </w:t>
      </w:r>
      <w:r>
        <w:rPr>
          <w:rFonts w:ascii="Verdana" w:hAnsi="Verdana"/>
          <w:color w:val="000000"/>
          <w:sz w:val="15"/>
          <w:szCs w:val="15"/>
        </w:rPr>
        <w:t>детьми народных традиций региона; критерии, характеризующие развитие психических свойств</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(продуктивное воображение, создание образа); критерии эффективности технологии.</w:t>
      </w:r>
    </w:p>
    <w:p w:rsidR="00F267AD" w:rsidRDefault="00F267AD" w:rsidP="00F267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Исходя из важности воздействия народных традиций на личность ребенка,</w:t>
      </w:r>
      <w:r>
        <w:rPr>
          <w:rStyle w:val="WW8Num2z0"/>
          <w:rFonts w:ascii="Verdana" w:hAnsi="Verdana"/>
          <w:color w:val="000000"/>
          <w:sz w:val="15"/>
          <w:szCs w:val="15"/>
        </w:rPr>
        <w:t> </w:t>
      </w:r>
      <w:r>
        <w:rPr>
          <w:rStyle w:val="WW8Num3z0"/>
          <w:rFonts w:ascii="Verdana" w:hAnsi="Verdana"/>
          <w:color w:val="4682B4"/>
          <w:sz w:val="15"/>
          <w:szCs w:val="15"/>
        </w:rPr>
        <w:t>содержательный</w:t>
      </w:r>
      <w:r>
        <w:rPr>
          <w:rStyle w:val="WW8Num2z0"/>
          <w:rFonts w:ascii="Verdana" w:hAnsi="Verdana"/>
          <w:color w:val="000000"/>
          <w:sz w:val="15"/>
          <w:szCs w:val="15"/>
        </w:rPr>
        <w:t> </w:t>
      </w:r>
      <w:r>
        <w:rPr>
          <w:rFonts w:ascii="Verdana" w:hAnsi="Verdana"/>
          <w:color w:val="000000"/>
          <w:sz w:val="15"/>
          <w:szCs w:val="15"/>
        </w:rPr>
        <w:t>компонент технологии приобщения дошкольников к народным традициям региона был условно разделен на блоки, в соответствии с которыми ребенка следует</w:t>
      </w:r>
      <w:r>
        <w:rPr>
          <w:rStyle w:val="WW8Num2z0"/>
          <w:rFonts w:ascii="Verdana" w:hAnsi="Verdana"/>
          <w:color w:val="000000"/>
          <w:sz w:val="15"/>
          <w:szCs w:val="15"/>
        </w:rPr>
        <w:t> </w:t>
      </w:r>
      <w:r>
        <w:rPr>
          <w:rStyle w:val="WW8Num3z0"/>
          <w:rFonts w:ascii="Verdana" w:hAnsi="Verdana"/>
          <w:color w:val="4682B4"/>
          <w:sz w:val="15"/>
          <w:szCs w:val="15"/>
        </w:rPr>
        <w:t>приобщать</w:t>
      </w:r>
      <w:r>
        <w:rPr>
          <w:rStyle w:val="WW8Num2z0"/>
          <w:rFonts w:ascii="Verdana" w:hAnsi="Verdana"/>
          <w:color w:val="000000"/>
          <w:sz w:val="15"/>
          <w:szCs w:val="15"/>
        </w:rPr>
        <w:t> </w:t>
      </w:r>
      <w:r>
        <w:rPr>
          <w:rFonts w:ascii="Verdana" w:hAnsi="Verdana"/>
          <w:color w:val="000000"/>
          <w:sz w:val="15"/>
          <w:szCs w:val="15"/>
        </w:rPr>
        <w:t>к традициям региона (Тюменской области): народная философия; фольклор; традиционные жилище и одежда; народные</w:t>
      </w:r>
      <w:r>
        <w:rPr>
          <w:rStyle w:val="WW8Num2z0"/>
          <w:rFonts w:ascii="Verdana" w:hAnsi="Verdana"/>
          <w:color w:val="000000"/>
          <w:sz w:val="15"/>
          <w:szCs w:val="15"/>
        </w:rPr>
        <w:t> </w:t>
      </w:r>
      <w:r>
        <w:rPr>
          <w:rStyle w:val="WW8Num3z0"/>
          <w:rFonts w:ascii="Verdana" w:hAnsi="Verdana"/>
          <w:color w:val="4682B4"/>
          <w:sz w:val="15"/>
          <w:szCs w:val="15"/>
        </w:rPr>
        <w:t>игры</w:t>
      </w:r>
      <w:r>
        <w:rPr>
          <w:rFonts w:ascii="Verdana" w:hAnsi="Verdana"/>
          <w:color w:val="000000"/>
          <w:sz w:val="15"/>
          <w:szCs w:val="15"/>
        </w:rPr>
        <w:t>, народные праздники; традиционные народные ремесла.</w:t>
      </w:r>
    </w:p>
    <w:p w:rsidR="00F267AD" w:rsidRDefault="00F267AD" w:rsidP="00F267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При конструировании технологии для реализации учебно-воспитательных и развивающих задач был разработан компонент творческого развития ребенка, включающий</w:t>
      </w:r>
      <w:r>
        <w:rPr>
          <w:rStyle w:val="WW8Num2z0"/>
          <w:rFonts w:ascii="Verdana" w:hAnsi="Verdana"/>
          <w:color w:val="000000"/>
          <w:sz w:val="15"/>
          <w:szCs w:val="15"/>
        </w:rPr>
        <w:t> </w:t>
      </w:r>
      <w:r>
        <w:rPr>
          <w:rStyle w:val="WW8Num3z0"/>
          <w:rFonts w:ascii="Verdana" w:hAnsi="Verdana"/>
          <w:color w:val="4682B4"/>
          <w:sz w:val="15"/>
          <w:szCs w:val="15"/>
        </w:rPr>
        <w:t>познавательную</w:t>
      </w:r>
      <w:r>
        <w:rPr>
          <w:rFonts w:ascii="Verdana" w:hAnsi="Verdana"/>
          <w:color w:val="000000"/>
          <w:sz w:val="15"/>
          <w:szCs w:val="15"/>
        </w:rPr>
        <w:t xml:space="preserve">, игровую, продуктивную </w:t>
      </w:r>
      <w:r>
        <w:rPr>
          <w:rFonts w:ascii="Verdana" w:hAnsi="Verdana"/>
          <w:color w:val="000000"/>
          <w:sz w:val="15"/>
          <w:szCs w:val="15"/>
        </w:rPr>
        <w:lastRenderedPageBreak/>
        <w:t>деятельность, ознакомление с фольклором и литературой, художественно-речевую и</w:t>
      </w:r>
      <w:r>
        <w:rPr>
          <w:rStyle w:val="WW8Num3z0"/>
          <w:rFonts w:ascii="Verdana" w:hAnsi="Verdana"/>
          <w:color w:val="4682B4"/>
          <w:sz w:val="15"/>
          <w:szCs w:val="15"/>
        </w:rPr>
        <w:t>музыкальную</w:t>
      </w:r>
      <w:r>
        <w:rPr>
          <w:rStyle w:val="WW8Num2z0"/>
          <w:rFonts w:ascii="Verdana" w:hAnsi="Verdana"/>
          <w:color w:val="000000"/>
          <w:sz w:val="15"/>
          <w:szCs w:val="15"/>
        </w:rPr>
        <w:t> </w:t>
      </w:r>
      <w:r>
        <w:rPr>
          <w:rFonts w:ascii="Verdana" w:hAnsi="Verdana"/>
          <w:color w:val="000000"/>
          <w:sz w:val="15"/>
          <w:szCs w:val="15"/>
        </w:rPr>
        <w:t>деятельность.</w:t>
      </w:r>
    </w:p>
    <w:p w:rsidR="00F267AD" w:rsidRDefault="00F267AD" w:rsidP="00F267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5. Результаты эксперимента показали, что в экспериментальной и контрольной группах после проведения эксперимента выявились значимые различия в приращениях показателей по критериям. Это явилось практическим подтверждением условий, содержащихся в гипотезе.</w:t>
      </w:r>
    </w:p>
    <w:p w:rsidR="00F267AD" w:rsidRDefault="00F267AD" w:rsidP="00F267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136</w:t>
      </w:r>
    </w:p>
    <w:p w:rsidR="00F267AD" w:rsidRDefault="00F267AD" w:rsidP="00F267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ЗАКЛЮЧЕНИЕ</w:t>
      </w:r>
    </w:p>
    <w:p w:rsidR="00F267AD" w:rsidRDefault="00F267AD" w:rsidP="00F267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Насущной потребностью на современном этапе становятся знания</w:t>
      </w:r>
      <w:r>
        <w:rPr>
          <w:rStyle w:val="WW8Num2z0"/>
          <w:rFonts w:ascii="Verdana" w:hAnsi="Verdana"/>
          <w:color w:val="000000"/>
          <w:sz w:val="15"/>
          <w:szCs w:val="15"/>
        </w:rPr>
        <w:t> </w:t>
      </w:r>
      <w:r>
        <w:rPr>
          <w:rStyle w:val="WW8Num3z0"/>
          <w:rFonts w:ascii="Verdana" w:hAnsi="Verdana"/>
          <w:color w:val="4682B4"/>
          <w:sz w:val="15"/>
          <w:szCs w:val="15"/>
        </w:rPr>
        <w:t>подрастающего</w:t>
      </w:r>
      <w:r>
        <w:rPr>
          <w:rStyle w:val="WW8Num2z0"/>
          <w:rFonts w:ascii="Verdana" w:hAnsi="Verdana"/>
          <w:color w:val="000000"/>
          <w:sz w:val="15"/>
          <w:szCs w:val="15"/>
        </w:rPr>
        <w:t> </w:t>
      </w:r>
      <w:r>
        <w:rPr>
          <w:rFonts w:ascii="Verdana" w:hAnsi="Verdana"/>
          <w:color w:val="000000"/>
          <w:sz w:val="15"/>
          <w:szCs w:val="15"/>
        </w:rPr>
        <w:t>поколения о культуре народов, населяющего многонациональную страну. Постигая культуру другого народа, человек лучше и полнее осознает и понимает свою национальную культуру. Изучение форм культуры разных времен и народов помогает человеку познать самого себя, появляется желание человека гордиться своей страной, осознавать ценность, а главное, необходимость своей жизни не только для самого себя, но и для общества в целом. Здесь особое место, безусловно, занимает регион, то место, где человек живет.</w:t>
      </w:r>
    </w:p>
    <w:p w:rsidR="00F267AD" w:rsidRDefault="00F267AD" w:rsidP="00F267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Потребность образования в освоении «</w:t>
      </w:r>
      <w:r>
        <w:rPr>
          <w:rStyle w:val="WW8Num3z0"/>
          <w:rFonts w:ascii="Verdana" w:hAnsi="Verdana"/>
          <w:color w:val="4682B4"/>
          <w:sz w:val="15"/>
          <w:szCs w:val="15"/>
        </w:rPr>
        <w:t>близкого</w:t>
      </w:r>
      <w:r>
        <w:rPr>
          <w:rFonts w:ascii="Verdana" w:hAnsi="Verdana"/>
          <w:color w:val="000000"/>
          <w:sz w:val="15"/>
          <w:szCs w:val="15"/>
        </w:rPr>
        <w:t>», эмоционально окрашенного культурного пространства, в ходе которого и происходит освоение культурных артефактов, обуславливает наличие социально значимой для данного региона информации.</w:t>
      </w:r>
    </w:p>
    <w:p w:rsidR="00F267AD" w:rsidRDefault="00F267AD" w:rsidP="00F267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Многие ученые признают, что изучение региональной культуры было бы неполным без включения в нее систем трансляции социального опыта (в нашем случае - народных традиций), особое место среди которых в современной культуре занимают системы образования. Аккумулируя и передавая социально-культурный опыт, сложившийся на определенной территории, система образования призвана формировать чувство причастности к культуре региона и культуре страны в целом.</w:t>
      </w:r>
    </w:p>
    <w:p w:rsidR="00F267AD" w:rsidRDefault="00F267AD" w:rsidP="00F267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Народные традиции создают особые предпосылки для развития социально-активной, творческой личности, способной узнать мир, жить в этом мире и изменять его. Творческое развитие такой личности является результатом приобщения ребенка к народным традициям в процессе освоении культурного пространства региона.</w:t>
      </w:r>
    </w:p>
    <w:p w:rsidR="00F267AD" w:rsidRDefault="00F267AD" w:rsidP="00F267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Одной из актуальных проблем, разрабатываемых в</w:t>
      </w:r>
      <w:r>
        <w:rPr>
          <w:rStyle w:val="WW8Num2z0"/>
          <w:rFonts w:ascii="Verdana" w:hAnsi="Verdana"/>
          <w:color w:val="000000"/>
          <w:sz w:val="15"/>
          <w:szCs w:val="15"/>
        </w:rPr>
        <w:t> </w:t>
      </w:r>
      <w:r>
        <w:rPr>
          <w:rStyle w:val="WW8Num3z0"/>
          <w:rFonts w:ascii="Verdana" w:hAnsi="Verdana"/>
          <w:color w:val="4682B4"/>
          <w:sz w:val="15"/>
          <w:szCs w:val="15"/>
        </w:rPr>
        <w:t>педагогике</w:t>
      </w:r>
      <w:r>
        <w:rPr>
          <w:rStyle w:val="WW8Num2z0"/>
          <w:rFonts w:ascii="Verdana" w:hAnsi="Verdana"/>
          <w:color w:val="000000"/>
          <w:sz w:val="15"/>
          <w:szCs w:val="15"/>
        </w:rPr>
        <w:t> </w:t>
      </w:r>
      <w:r>
        <w:rPr>
          <w:rFonts w:ascii="Verdana" w:hAnsi="Verdana"/>
          <w:color w:val="000000"/>
          <w:sz w:val="15"/>
          <w:szCs w:val="15"/>
        </w:rPr>
        <w:t>современности, является проектирование и</w:t>
      </w:r>
      <w:r>
        <w:rPr>
          <w:rStyle w:val="WW8Num2z0"/>
          <w:rFonts w:ascii="Verdana" w:hAnsi="Verdana"/>
          <w:color w:val="000000"/>
          <w:sz w:val="15"/>
          <w:szCs w:val="15"/>
        </w:rPr>
        <w:t> </w:t>
      </w:r>
      <w:r>
        <w:rPr>
          <w:rStyle w:val="WW8Num3z0"/>
          <w:rFonts w:ascii="Verdana" w:hAnsi="Verdana"/>
          <w:color w:val="4682B4"/>
          <w:sz w:val="15"/>
          <w:szCs w:val="15"/>
        </w:rPr>
        <w:t>апробирование</w:t>
      </w:r>
      <w:r>
        <w:rPr>
          <w:rStyle w:val="WW8Num2z0"/>
          <w:rFonts w:ascii="Verdana" w:hAnsi="Verdana"/>
          <w:color w:val="000000"/>
          <w:sz w:val="15"/>
          <w:szCs w:val="15"/>
        </w:rPr>
        <w:t> </w:t>
      </w:r>
      <w:r>
        <w:rPr>
          <w:rFonts w:ascii="Verdana" w:hAnsi="Verdana"/>
          <w:color w:val="000000"/>
          <w:sz w:val="15"/>
          <w:szCs w:val="15"/>
        </w:rPr>
        <w:t>культуросообразных (культурных) технологий образования, осуществляемых в рамках качественных, творческих форм взаимодействия ребенка и взрослого (</w:t>
      </w:r>
      <w:r>
        <w:rPr>
          <w:rStyle w:val="WW8Num3z0"/>
          <w:rFonts w:ascii="Verdana" w:hAnsi="Verdana"/>
          <w:color w:val="4682B4"/>
          <w:sz w:val="15"/>
          <w:szCs w:val="15"/>
        </w:rPr>
        <w:t>педагога</w:t>
      </w:r>
      <w:r>
        <w:rPr>
          <w:rFonts w:ascii="Verdana" w:hAnsi="Verdana"/>
          <w:color w:val="000000"/>
          <w:sz w:val="15"/>
          <w:szCs w:val="15"/>
        </w:rPr>
        <w:t>, родителя), ребенка и другого ребенка.</w:t>
      </w:r>
    </w:p>
    <w:p w:rsidR="00F267AD" w:rsidRDefault="00F267AD" w:rsidP="00F267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Теоретический анализ и</w:t>
      </w:r>
      <w:r>
        <w:rPr>
          <w:rStyle w:val="WW8Num2z0"/>
          <w:rFonts w:ascii="Verdana" w:hAnsi="Verdana"/>
          <w:color w:val="000000"/>
          <w:sz w:val="15"/>
          <w:szCs w:val="15"/>
        </w:rPr>
        <w:t> </w:t>
      </w:r>
      <w:r>
        <w:rPr>
          <w:rStyle w:val="WW8Num3z0"/>
          <w:rFonts w:ascii="Verdana" w:hAnsi="Verdana"/>
          <w:color w:val="4682B4"/>
          <w:sz w:val="15"/>
          <w:szCs w:val="15"/>
        </w:rPr>
        <w:t>методический</w:t>
      </w:r>
      <w:r>
        <w:rPr>
          <w:rStyle w:val="WW8Num2z0"/>
          <w:rFonts w:ascii="Verdana" w:hAnsi="Verdana"/>
          <w:color w:val="000000"/>
          <w:sz w:val="15"/>
          <w:szCs w:val="15"/>
        </w:rPr>
        <w:t> </w:t>
      </w:r>
      <w:r>
        <w:rPr>
          <w:rFonts w:ascii="Verdana" w:hAnsi="Verdana"/>
          <w:color w:val="000000"/>
          <w:sz w:val="15"/>
          <w:szCs w:val="15"/>
        </w:rPr>
        <w:t>поиск привели нас к обоснованному предположению о том, что большую педагогическую ценность представляет</w:t>
      </w:r>
      <w:r>
        <w:rPr>
          <w:rStyle w:val="WW8Num2z0"/>
          <w:rFonts w:ascii="Verdana" w:hAnsi="Verdana"/>
          <w:color w:val="000000"/>
          <w:sz w:val="15"/>
          <w:szCs w:val="15"/>
        </w:rPr>
        <w:t> </w:t>
      </w:r>
      <w:r>
        <w:rPr>
          <w:rStyle w:val="WW8Num3z0"/>
          <w:rFonts w:ascii="Verdana" w:hAnsi="Verdana"/>
          <w:color w:val="4682B4"/>
          <w:sz w:val="15"/>
          <w:szCs w:val="15"/>
        </w:rPr>
        <w:t>культуросообразная</w:t>
      </w:r>
      <w:r>
        <w:rPr>
          <w:rStyle w:val="WW8Num2z0"/>
          <w:rFonts w:ascii="Verdana" w:hAnsi="Verdana"/>
          <w:color w:val="000000"/>
          <w:sz w:val="15"/>
          <w:szCs w:val="15"/>
        </w:rPr>
        <w:t> </w:t>
      </w:r>
      <w:r>
        <w:rPr>
          <w:rFonts w:ascii="Verdana" w:hAnsi="Verdana"/>
          <w:color w:val="000000"/>
          <w:sz w:val="15"/>
          <w:szCs w:val="15"/>
        </w:rPr>
        <w:t>педагогическая технология, ориентированная на интегрированную методологию, включающую</w:t>
      </w:r>
      <w:r>
        <w:rPr>
          <w:rStyle w:val="WW8Num2z0"/>
          <w:rFonts w:ascii="Verdana" w:hAnsi="Verdana"/>
          <w:color w:val="000000"/>
          <w:sz w:val="15"/>
          <w:szCs w:val="15"/>
        </w:rPr>
        <w:t> </w:t>
      </w:r>
      <w:r>
        <w:rPr>
          <w:rStyle w:val="WW8Num3z0"/>
          <w:rFonts w:ascii="Verdana" w:hAnsi="Verdana"/>
          <w:color w:val="4682B4"/>
          <w:sz w:val="15"/>
          <w:szCs w:val="15"/>
        </w:rPr>
        <w:t>гуманистическую</w:t>
      </w:r>
      <w:r>
        <w:rPr>
          <w:rStyle w:val="WW8Num2z0"/>
          <w:rFonts w:ascii="Verdana" w:hAnsi="Verdana"/>
          <w:color w:val="000000"/>
          <w:sz w:val="15"/>
          <w:szCs w:val="15"/>
        </w:rPr>
        <w:t> </w:t>
      </w:r>
      <w:r>
        <w:rPr>
          <w:rFonts w:ascii="Verdana" w:hAnsi="Verdana"/>
          <w:color w:val="000000"/>
          <w:sz w:val="15"/>
          <w:szCs w:val="15"/>
        </w:rPr>
        <w:t>и деятельностную составляющие. Обоснованию, проектированию, реализации и апробации авторской педагогической технологии приобщения детей к народным традициям в процессе освоения культурного пространства региона мы посвятили свое диссертационное исследование.</w:t>
      </w:r>
    </w:p>
    <w:p w:rsidR="00F267AD" w:rsidRDefault="00F267AD" w:rsidP="00F267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Научная новизна предпринятого исследования состоит в постановке проблемы приобщения детей дошкольного возраста к народным традициям в процессе освоения культурного пространства региона; в конструировании модели технологии приобщения к народным традициям региона, основанной на</w:t>
      </w:r>
      <w:r>
        <w:rPr>
          <w:rStyle w:val="WW8Num3z0"/>
          <w:rFonts w:ascii="Verdana" w:hAnsi="Verdana"/>
          <w:color w:val="4682B4"/>
          <w:sz w:val="15"/>
          <w:szCs w:val="15"/>
        </w:rPr>
        <w:t>культурологической</w:t>
      </w:r>
      <w:r>
        <w:rPr>
          <w:rStyle w:val="WW8Num2z0"/>
          <w:rFonts w:ascii="Verdana" w:hAnsi="Verdana"/>
          <w:color w:val="000000"/>
          <w:sz w:val="15"/>
          <w:szCs w:val="15"/>
        </w:rPr>
        <w:t> </w:t>
      </w:r>
      <w:r>
        <w:rPr>
          <w:rFonts w:ascii="Verdana" w:hAnsi="Verdana"/>
          <w:color w:val="000000"/>
          <w:sz w:val="15"/>
          <w:szCs w:val="15"/>
        </w:rPr>
        <w:t>концепции образования; интегрированной методологии, совмещающей идеи</w:t>
      </w:r>
      <w:r>
        <w:rPr>
          <w:rStyle w:val="WW8Num2z0"/>
          <w:rFonts w:ascii="Verdana" w:hAnsi="Verdana"/>
          <w:color w:val="000000"/>
          <w:sz w:val="15"/>
          <w:szCs w:val="15"/>
        </w:rPr>
        <w:t> </w:t>
      </w:r>
      <w:r>
        <w:rPr>
          <w:rStyle w:val="WW8Num3z0"/>
          <w:rFonts w:ascii="Verdana" w:hAnsi="Verdana"/>
          <w:color w:val="4682B4"/>
          <w:sz w:val="15"/>
          <w:szCs w:val="15"/>
        </w:rPr>
        <w:t>гуманистического</w:t>
      </w:r>
      <w:r>
        <w:rPr>
          <w:rStyle w:val="WW8Num2z0"/>
          <w:rFonts w:ascii="Verdana" w:hAnsi="Verdana"/>
          <w:color w:val="000000"/>
          <w:sz w:val="15"/>
          <w:szCs w:val="15"/>
        </w:rPr>
        <w:t> </w:t>
      </w:r>
      <w:r>
        <w:rPr>
          <w:rFonts w:ascii="Verdana" w:hAnsi="Verdana"/>
          <w:color w:val="000000"/>
          <w:sz w:val="15"/>
          <w:szCs w:val="15"/>
        </w:rPr>
        <w:t>и деятельностного подходов в образовании; теории целостности человека; в разработке педагогической технологии приобщения детей дошкольного возраста к народным традициям в процессе освоения культурного пространства региона (на примере Тюменской области), обеспечивающей творческое развитие ребенка; в определении условий реализации педагогической технологии: учет ведущих и значимых видов деятельности; опора на образность</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воображения как новообразование дошкольного возраста.</w:t>
      </w:r>
    </w:p>
    <w:p w:rsidR="00F267AD" w:rsidRDefault="00F267AD" w:rsidP="00F267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Теоретическая значимость исследования состоит в обосновании подхода к разработке педагогической технологии приобщения детей дошкольного возраста к народным традициям региона на основе сочетания различных методологических оснований; внесения корректив в содержание образования детей дошкольного возраста с целью приобщения их к народным традициям региона в процессе освоении культурного пространства региона (на примере Тюменской области).</w:t>
      </w:r>
    </w:p>
    <w:p w:rsidR="00F267AD" w:rsidRDefault="00F267AD" w:rsidP="00F267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Практическая значимость исследования заключается в том, что разработанная технология, включающая учебно-методический материал, подборку народных</w:t>
      </w:r>
      <w:r>
        <w:rPr>
          <w:rStyle w:val="WW8Num2z0"/>
          <w:rFonts w:ascii="Verdana" w:hAnsi="Verdana"/>
          <w:color w:val="000000"/>
          <w:sz w:val="15"/>
          <w:szCs w:val="15"/>
        </w:rPr>
        <w:t> </w:t>
      </w:r>
      <w:r>
        <w:rPr>
          <w:rStyle w:val="WW8Num3z0"/>
          <w:rFonts w:ascii="Verdana" w:hAnsi="Verdana"/>
          <w:color w:val="4682B4"/>
          <w:sz w:val="15"/>
          <w:szCs w:val="15"/>
        </w:rPr>
        <w:t>игр</w:t>
      </w:r>
      <w:r>
        <w:rPr>
          <w:rFonts w:ascii="Verdana" w:hAnsi="Verdana"/>
          <w:color w:val="000000"/>
          <w:sz w:val="15"/>
          <w:szCs w:val="15"/>
        </w:rPr>
        <w:t>, сказок, легенд, праздников; коллекцию описаний народных ремесел Тюменской области;</w:t>
      </w:r>
      <w:r>
        <w:rPr>
          <w:rStyle w:val="WW8Num2z0"/>
          <w:rFonts w:ascii="Verdana" w:hAnsi="Verdana"/>
          <w:color w:val="000000"/>
          <w:sz w:val="15"/>
          <w:szCs w:val="15"/>
        </w:rPr>
        <w:t> </w:t>
      </w:r>
      <w:r>
        <w:rPr>
          <w:rStyle w:val="WW8Num3z0"/>
          <w:rFonts w:ascii="Verdana" w:hAnsi="Verdana"/>
          <w:color w:val="4682B4"/>
          <w:sz w:val="15"/>
          <w:szCs w:val="15"/>
        </w:rPr>
        <w:t>видеоматериалы</w:t>
      </w:r>
      <w:r>
        <w:rPr>
          <w:rStyle w:val="WW8Num2z0"/>
          <w:rFonts w:ascii="Verdana" w:hAnsi="Verdana"/>
          <w:color w:val="000000"/>
          <w:sz w:val="15"/>
          <w:szCs w:val="15"/>
        </w:rPr>
        <w:t> </w:t>
      </w:r>
      <w:r>
        <w:rPr>
          <w:rFonts w:ascii="Verdana" w:hAnsi="Verdana"/>
          <w:color w:val="000000"/>
          <w:sz w:val="15"/>
          <w:szCs w:val="15"/>
        </w:rPr>
        <w:t>по приобщению к народным промыслам (</w:t>
      </w:r>
      <w:r>
        <w:rPr>
          <w:rStyle w:val="WW8Num3z0"/>
          <w:rFonts w:ascii="Verdana" w:hAnsi="Verdana"/>
          <w:color w:val="4682B4"/>
          <w:sz w:val="15"/>
          <w:szCs w:val="15"/>
        </w:rPr>
        <w:t>экскурсии</w:t>
      </w:r>
      <w:r>
        <w:rPr>
          <w:rStyle w:val="WW8Num2z0"/>
          <w:rFonts w:ascii="Verdana" w:hAnsi="Verdana"/>
          <w:color w:val="000000"/>
          <w:sz w:val="15"/>
          <w:szCs w:val="15"/>
        </w:rPr>
        <w:t> </w:t>
      </w:r>
      <w:r>
        <w:rPr>
          <w:rFonts w:ascii="Verdana" w:hAnsi="Verdana"/>
          <w:color w:val="000000"/>
          <w:sz w:val="15"/>
          <w:szCs w:val="15"/>
        </w:rPr>
        <w:t>в музей, на фабрику; встречи с народными мастерами; демонстрация способов работы мастеров;</w:t>
      </w:r>
      <w:r>
        <w:rPr>
          <w:rStyle w:val="WW8Num2z0"/>
          <w:rFonts w:ascii="Verdana" w:hAnsi="Verdana"/>
          <w:color w:val="000000"/>
          <w:sz w:val="15"/>
          <w:szCs w:val="15"/>
        </w:rPr>
        <w:t> </w:t>
      </w:r>
      <w:r>
        <w:rPr>
          <w:rStyle w:val="WW8Num3z0"/>
          <w:rFonts w:ascii="Verdana" w:hAnsi="Verdana"/>
          <w:color w:val="4682B4"/>
          <w:sz w:val="15"/>
          <w:szCs w:val="15"/>
        </w:rPr>
        <w:t>знакомство</w:t>
      </w:r>
      <w:r>
        <w:rPr>
          <w:rStyle w:val="WW8Num2z0"/>
          <w:rFonts w:ascii="Verdana" w:hAnsi="Verdana"/>
          <w:color w:val="000000"/>
          <w:sz w:val="15"/>
          <w:szCs w:val="15"/>
        </w:rPr>
        <w:t> </w:t>
      </w:r>
      <w:r>
        <w:rPr>
          <w:rFonts w:ascii="Verdana" w:hAnsi="Verdana"/>
          <w:color w:val="000000"/>
          <w:sz w:val="15"/>
          <w:szCs w:val="15"/>
        </w:rPr>
        <w:t>с материалами), отличается доступностью и воспроизводимостью.</w:t>
      </w:r>
    </w:p>
    <w:p w:rsidR="00F267AD" w:rsidRDefault="00F267AD" w:rsidP="00F267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Разработанная технология ориентирована на возрастные особенности детей, не связана с конкретным типом образовательного учреждения и может быть использована в</w:t>
      </w:r>
      <w:r>
        <w:rPr>
          <w:rStyle w:val="WW8Num2z0"/>
          <w:rFonts w:ascii="Verdana" w:hAnsi="Verdana"/>
          <w:color w:val="000000"/>
          <w:sz w:val="15"/>
          <w:szCs w:val="15"/>
        </w:rPr>
        <w:t> </w:t>
      </w:r>
      <w:r>
        <w:rPr>
          <w:rStyle w:val="WW8Num3z0"/>
          <w:rFonts w:ascii="Verdana" w:hAnsi="Verdana"/>
          <w:color w:val="4682B4"/>
          <w:sz w:val="15"/>
          <w:szCs w:val="15"/>
        </w:rPr>
        <w:t>приобщении</w:t>
      </w:r>
      <w:r>
        <w:rPr>
          <w:rStyle w:val="WW8Num2z0"/>
          <w:rFonts w:ascii="Verdana" w:hAnsi="Verdana"/>
          <w:color w:val="000000"/>
          <w:sz w:val="15"/>
          <w:szCs w:val="15"/>
        </w:rPr>
        <w:t> </w:t>
      </w:r>
      <w:r>
        <w:rPr>
          <w:rFonts w:ascii="Verdana" w:hAnsi="Verdana"/>
          <w:color w:val="000000"/>
          <w:sz w:val="15"/>
          <w:szCs w:val="15"/>
        </w:rPr>
        <w:t>детей к народным традициям в разных организационных формах образования.</w:t>
      </w:r>
    </w:p>
    <w:p w:rsidR="00F267AD" w:rsidRDefault="00F267AD" w:rsidP="00F267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результате осуществленной</w:t>
      </w:r>
      <w:r>
        <w:rPr>
          <w:rStyle w:val="WW8Num2z0"/>
          <w:rFonts w:ascii="Verdana" w:hAnsi="Verdana"/>
          <w:color w:val="000000"/>
          <w:sz w:val="15"/>
          <w:szCs w:val="15"/>
        </w:rPr>
        <w:t> </w:t>
      </w:r>
      <w:r>
        <w:rPr>
          <w:rStyle w:val="WW8Num3z0"/>
          <w:rFonts w:ascii="Verdana" w:hAnsi="Verdana"/>
          <w:color w:val="4682B4"/>
          <w:sz w:val="15"/>
          <w:szCs w:val="15"/>
        </w:rPr>
        <w:t>исследовательской</w:t>
      </w:r>
      <w:r>
        <w:rPr>
          <w:rStyle w:val="WW8Num2z0"/>
          <w:rFonts w:ascii="Verdana" w:hAnsi="Verdana"/>
          <w:color w:val="000000"/>
          <w:sz w:val="15"/>
          <w:szCs w:val="15"/>
        </w:rPr>
        <w:t> </w:t>
      </w:r>
      <w:r>
        <w:rPr>
          <w:rFonts w:ascii="Verdana" w:hAnsi="Verdana"/>
          <w:color w:val="000000"/>
          <w:sz w:val="15"/>
          <w:szCs w:val="15"/>
        </w:rPr>
        <w:t>работы нами были сделаны следующие выводы:</w:t>
      </w:r>
    </w:p>
    <w:p w:rsidR="00F267AD" w:rsidRDefault="00F267AD" w:rsidP="00F267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В настоящее время</w:t>
      </w:r>
      <w:r>
        <w:rPr>
          <w:rStyle w:val="WW8Num2z0"/>
          <w:rFonts w:ascii="Verdana" w:hAnsi="Verdana"/>
          <w:color w:val="000000"/>
          <w:sz w:val="15"/>
          <w:szCs w:val="15"/>
        </w:rPr>
        <w:t> </w:t>
      </w:r>
      <w:r>
        <w:rPr>
          <w:rStyle w:val="WW8Num3z0"/>
          <w:rFonts w:ascii="Verdana" w:hAnsi="Verdana"/>
          <w:color w:val="4682B4"/>
          <w:sz w:val="15"/>
          <w:szCs w:val="15"/>
        </w:rPr>
        <w:t>приобщение</w:t>
      </w:r>
      <w:r>
        <w:rPr>
          <w:rStyle w:val="WW8Num2z0"/>
          <w:rFonts w:ascii="Verdana" w:hAnsi="Verdana"/>
          <w:color w:val="000000"/>
          <w:sz w:val="15"/>
          <w:szCs w:val="15"/>
        </w:rPr>
        <w:t> </w:t>
      </w:r>
      <w:r>
        <w:rPr>
          <w:rFonts w:ascii="Verdana" w:hAnsi="Verdana"/>
          <w:color w:val="000000"/>
          <w:sz w:val="15"/>
          <w:szCs w:val="15"/>
        </w:rPr>
        <w:t>к народным традициям региона является социальным заказом общества и насущной потребностью каждого его члена в расширении возможностей освоения культурного пространства региона. Одной из актуальных проблем на современном этапе является моделирование авторской педагогической технологии как условие приобщения детей дошкольного возраста к народным традициям. Целью педагогической технологии является приобщение детей дошкольного возраста к народным традициям региона.</w:t>
      </w:r>
    </w:p>
    <w:p w:rsidR="00F267AD" w:rsidRDefault="00F267AD" w:rsidP="00F267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Выбор методологических основ построения технологии приобщения к народным традициям в процессе освоения культурного пространства региона обусловлен общими тенденциями современного образования: культурологической концепции образования, интегрировании гуманистического и</w:t>
      </w:r>
      <w:r>
        <w:rPr>
          <w:rStyle w:val="WW8Num3z0"/>
          <w:rFonts w:ascii="Verdana" w:hAnsi="Verdana"/>
          <w:color w:val="4682B4"/>
          <w:sz w:val="15"/>
          <w:szCs w:val="15"/>
        </w:rPr>
        <w:t>деятельностного</w:t>
      </w:r>
      <w:r>
        <w:rPr>
          <w:rStyle w:val="WW8Num2z0"/>
          <w:rFonts w:ascii="Verdana" w:hAnsi="Verdana"/>
          <w:color w:val="000000"/>
          <w:sz w:val="15"/>
          <w:szCs w:val="15"/>
        </w:rPr>
        <w:t> </w:t>
      </w:r>
      <w:r>
        <w:rPr>
          <w:rFonts w:ascii="Verdana" w:hAnsi="Verdana"/>
          <w:color w:val="000000"/>
          <w:sz w:val="15"/>
          <w:szCs w:val="15"/>
        </w:rPr>
        <w:t>подходов.</w:t>
      </w:r>
    </w:p>
    <w:p w:rsidR="00F267AD" w:rsidRDefault="00F267AD" w:rsidP="00F267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При построении технологии мы опирались на данные о возрастных особенностях дошкольного возраста, значимых в приобщении к народным традициям региона (образность); на продуктивное</w:t>
      </w:r>
      <w:r>
        <w:rPr>
          <w:rStyle w:val="WW8Num2z0"/>
          <w:rFonts w:ascii="Verdana" w:hAnsi="Verdana"/>
          <w:color w:val="000000"/>
          <w:sz w:val="15"/>
          <w:szCs w:val="15"/>
        </w:rPr>
        <w:t> </w:t>
      </w:r>
      <w:r>
        <w:rPr>
          <w:rStyle w:val="WW8Num3z0"/>
          <w:rFonts w:ascii="Verdana" w:hAnsi="Verdana"/>
          <w:color w:val="4682B4"/>
          <w:sz w:val="15"/>
          <w:szCs w:val="15"/>
        </w:rPr>
        <w:t>воображение</w:t>
      </w:r>
      <w:r>
        <w:rPr>
          <w:rStyle w:val="WW8Num2z0"/>
          <w:rFonts w:ascii="Verdana" w:hAnsi="Verdana"/>
          <w:color w:val="000000"/>
          <w:sz w:val="15"/>
          <w:szCs w:val="15"/>
        </w:rPr>
        <w:t> </w:t>
      </w:r>
      <w:r>
        <w:rPr>
          <w:rFonts w:ascii="Verdana" w:hAnsi="Verdana"/>
          <w:color w:val="000000"/>
          <w:sz w:val="15"/>
          <w:szCs w:val="15"/>
        </w:rPr>
        <w:t>как новообразование дошкольного возраста. В результате построена педагогическая технология приобщения к народным традициям региона, основанная на идее об освоении культурного пространства региона через приобщение к народным традициям как социально, психологически и</w:t>
      </w:r>
      <w:r>
        <w:rPr>
          <w:rStyle w:val="WW8Num2z0"/>
          <w:rFonts w:ascii="Verdana" w:hAnsi="Verdana"/>
          <w:color w:val="000000"/>
          <w:sz w:val="15"/>
          <w:szCs w:val="15"/>
        </w:rPr>
        <w:t> </w:t>
      </w:r>
      <w:r>
        <w:rPr>
          <w:rStyle w:val="WW8Num3z0"/>
          <w:rFonts w:ascii="Verdana" w:hAnsi="Verdana"/>
          <w:color w:val="4682B4"/>
          <w:sz w:val="15"/>
          <w:szCs w:val="15"/>
        </w:rPr>
        <w:t>педагогически</w:t>
      </w:r>
      <w:r>
        <w:rPr>
          <w:rStyle w:val="WW8Num2z0"/>
          <w:rFonts w:ascii="Verdana" w:hAnsi="Verdana"/>
          <w:color w:val="000000"/>
          <w:sz w:val="15"/>
          <w:szCs w:val="15"/>
        </w:rPr>
        <w:t> </w:t>
      </w:r>
      <w:r>
        <w:rPr>
          <w:rFonts w:ascii="Verdana" w:hAnsi="Verdana"/>
          <w:color w:val="000000"/>
          <w:sz w:val="15"/>
          <w:szCs w:val="15"/>
        </w:rPr>
        <w:t>оправданном пути творческого развития ребенка.</w:t>
      </w:r>
    </w:p>
    <w:p w:rsidR="00F267AD" w:rsidRDefault="00F267AD" w:rsidP="00F267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Построение педагогической технологии приобщения</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к народным традициям региона имеет социально-педагогические, психолого-педагогические предпосылки. Технология выделяет компонент творческого развития. Ее</w:t>
      </w:r>
      <w:r>
        <w:rPr>
          <w:rStyle w:val="WW8Num2z0"/>
          <w:rFonts w:ascii="Verdana" w:hAnsi="Verdana"/>
          <w:color w:val="000000"/>
          <w:sz w:val="15"/>
          <w:szCs w:val="15"/>
        </w:rPr>
        <w:t> </w:t>
      </w:r>
      <w:r>
        <w:rPr>
          <w:rStyle w:val="WW8Num3z0"/>
          <w:rFonts w:ascii="Verdana" w:hAnsi="Verdana"/>
          <w:color w:val="4682B4"/>
          <w:sz w:val="15"/>
          <w:szCs w:val="15"/>
        </w:rPr>
        <w:t>дидактическими</w:t>
      </w:r>
      <w:r>
        <w:rPr>
          <w:rStyle w:val="WW8Num2z0"/>
          <w:rFonts w:ascii="Verdana" w:hAnsi="Verdana"/>
          <w:color w:val="000000"/>
          <w:sz w:val="15"/>
          <w:szCs w:val="15"/>
        </w:rPr>
        <w:t> </w:t>
      </w:r>
      <w:r>
        <w:rPr>
          <w:rFonts w:ascii="Verdana" w:hAnsi="Verdana"/>
          <w:color w:val="000000"/>
          <w:sz w:val="15"/>
          <w:szCs w:val="15"/>
        </w:rPr>
        <w:t>приоритетами являются: направленность технологии на приобщение дошкольников к народным традициям; приобщение на высоком уровне трудности; приобщение от общего к конкретному; опора на интерес к народным традициям.</w:t>
      </w:r>
    </w:p>
    <w:p w:rsidR="00F267AD" w:rsidRDefault="00F267AD" w:rsidP="00F267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5. Все использованные при реализации педагогической технологии</w:t>
      </w:r>
      <w:r>
        <w:rPr>
          <w:rStyle w:val="WW8Num2z0"/>
          <w:rFonts w:ascii="Verdana" w:hAnsi="Verdana"/>
          <w:color w:val="000000"/>
          <w:sz w:val="15"/>
          <w:szCs w:val="15"/>
        </w:rPr>
        <w:t> </w:t>
      </w:r>
      <w:r>
        <w:rPr>
          <w:rStyle w:val="WW8Num3z0"/>
          <w:rFonts w:ascii="Verdana" w:hAnsi="Verdana"/>
          <w:color w:val="4682B4"/>
          <w:sz w:val="15"/>
          <w:szCs w:val="15"/>
        </w:rPr>
        <w:t>задания</w:t>
      </w:r>
      <w:r>
        <w:rPr>
          <w:rFonts w:ascii="Verdana" w:hAnsi="Verdana"/>
          <w:color w:val="000000"/>
          <w:sz w:val="15"/>
          <w:szCs w:val="15"/>
        </w:rPr>
        <w:t>, методы основываются на использовании образности</w:t>
      </w:r>
      <w:r>
        <w:rPr>
          <w:rStyle w:val="WW8Num2z0"/>
          <w:rFonts w:ascii="Verdana" w:hAnsi="Verdana"/>
          <w:color w:val="000000"/>
          <w:sz w:val="15"/>
          <w:szCs w:val="15"/>
        </w:rPr>
        <w:t> </w:t>
      </w:r>
      <w:r>
        <w:rPr>
          <w:rStyle w:val="WW8Num3z0"/>
          <w:rFonts w:ascii="Verdana" w:hAnsi="Verdana"/>
          <w:color w:val="4682B4"/>
          <w:sz w:val="15"/>
          <w:szCs w:val="15"/>
        </w:rPr>
        <w:t>воображения</w:t>
      </w:r>
      <w:r>
        <w:rPr>
          <w:rStyle w:val="WW8Num2z0"/>
          <w:rFonts w:ascii="Verdana" w:hAnsi="Verdana"/>
          <w:color w:val="000000"/>
          <w:sz w:val="15"/>
          <w:szCs w:val="15"/>
        </w:rPr>
        <w:t> </w:t>
      </w:r>
      <w:r>
        <w:rPr>
          <w:rFonts w:ascii="Verdana" w:hAnsi="Verdana"/>
          <w:color w:val="000000"/>
          <w:sz w:val="15"/>
          <w:szCs w:val="15"/>
        </w:rPr>
        <w:t>ребенка — это либо приглашение к творчеству, совместная продуктивная деятельность, либо деятельность, направленная на актуализацию ярких образов действительности.</w:t>
      </w:r>
    </w:p>
    <w:p w:rsidR="00F267AD" w:rsidRDefault="00F267AD" w:rsidP="00F267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6. Экспериментальная педагогическая технология приобщения детей дошкольного возраста к народным традициям региона доказала свою эффективность. Это нашло отражение при оценивании результатов по всем группам </w:t>
      </w:r>
      <w:r>
        <w:rPr>
          <w:rFonts w:ascii="Verdana" w:hAnsi="Verdana"/>
          <w:color w:val="000000"/>
          <w:sz w:val="15"/>
          <w:szCs w:val="15"/>
        </w:rPr>
        <w:lastRenderedPageBreak/>
        <w:t>критериев в экспериментальной и контрольной группах. Различия полученных значений оказались значимыми. Это дало нам основания утверждать, что сформулированные в гипотезе условия не только обоснованы теоретически, но и нашли практическое подтверждение.</w:t>
      </w:r>
    </w:p>
    <w:p w:rsidR="00F267AD" w:rsidRDefault="00F267AD" w:rsidP="00F267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Таким образом, сформулированные нами задачи исследования решены, цель исследования достигнута. В то же время нельзя считать проблему приобщения детей к народным традициям региона исчерпанной. В исследовании рассмотрены не все аспекты, связанные с</w:t>
      </w:r>
      <w:r>
        <w:rPr>
          <w:rStyle w:val="WW8Num2z0"/>
          <w:rFonts w:ascii="Verdana" w:hAnsi="Verdana"/>
          <w:color w:val="000000"/>
          <w:sz w:val="15"/>
          <w:szCs w:val="15"/>
        </w:rPr>
        <w:t> </w:t>
      </w:r>
      <w:r>
        <w:rPr>
          <w:rStyle w:val="WW8Num3z0"/>
          <w:rFonts w:ascii="Verdana" w:hAnsi="Verdana"/>
          <w:color w:val="4682B4"/>
          <w:sz w:val="15"/>
          <w:szCs w:val="15"/>
        </w:rPr>
        <w:t>приобщением</w:t>
      </w:r>
      <w:r>
        <w:rPr>
          <w:rStyle w:val="WW8Num2z0"/>
          <w:rFonts w:ascii="Verdana" w:hAnsi="Verdana"/>
          <w:color w:val="000000"/>
          <w:sz w:val="15"/>
          <w:szCs w:val="15"/>
        </w:rPr>
        <w:t> </w:t>
      </w:r>
      <w:r>
        <w:rPr>
          <w:rFonts w:ascii="Verdana" w:hAnsi="Verdana"/>
          <w:color w:val="000000"/>
          <w:sz w:val="15"/>
          <w:szCs w:val="15"/>
        </w:rPr>
        <w:t>детей дошкольного возраста к народным традициям региона. Требует дальнейшего исследования выявление специфики приобщения к народным традициям региона разных возрастных групп.</w:t>
      </w:r>
    </w:p>
    <w:p w:rsidR="00F267AD" w:rsidRDefault="00F267AD" w:rsidP="00F267AD">
      <w:pPr>
        <w:pStyle w:val="20"/>
        <w:spacing w:before="0" w:after="0" w:line="240" w:lineRule="auto"/>
        <w:rPr>
          <w:rFonts w:ascii="Verdana" w:hAnsi="Verdana"/>
          <w:color w:val="535353"/>
          <w:sz w:val="18"/>
          <w:szCs w:val="18"/>
        </w:rPr>
      </w:pPr>
      <w:r>
        <w:rPr>
          <w:rFonts w:ascii="Verdana" w:hAnsi="Verdana"/>
          <w:color w:val="535353"/>
          <w:sz w:val="18"/>
          <w:szCs w:val="18"/>
        </w:rPr>
        <w:t>Список литературы диссертационного исследования </w:t>
      </w:r>
      <w:r>
        <w:rPr>
          <w:rStyle w:val="WW8Num1z0"/>
          <w:rFonts w:ascii="Verdana" w:hAnsi="Verdana"/>
          <w:b w:val="0"/>
          <w:bCs w:val="0"/>
          <w:color w:val="535353"/>
          <w:sz w:val="13"/>
          <w:szCs w:val="13"/>
        </w:rPr>
        <w:t>кандидат педагогических наук Неволина, Валентина Алексеевна, 2005 год</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 Абрамовских, Н.В. Педагогический мониторинг в образовательном процессе</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учреждения // Стандарты и мониторинг в образовании. 1999. - № 3. - С.51-54.</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 Агиянц, Е.В. О преодолении формализма в</w:t>
      </w:r>
      <w:r>
        <w:rPr>
          <w:rStyle w:val="WW8Num2z0"/>
          <w:rFonts w:ascii="Verdana" w:hAnsi="Verdana"/>
          <w:color w:val="000000"/>
          <w:sz w:val="15"/>
          <w:szCs w:val="15"/>
        </w:rPr>
        <w:t> </w:t>
      </w:r>
      <w:r>
        <w:rPr>
          <w:rStyle w:val="WW8Num3z0"/>
          <w:rFonts w:ascii="Verdana" w:hAnsi="Verdana"/>
          <w:color w:val="4682B4"/>
          <w:sz w:val="15"/>
          <w:szCs w:val="15"/>
        </w:rPr>
        <w:t>профессионально</w:t>
      </w:r>
      <w:r>
        <w:rPr>
          <w:rStyle w:val="WW8Num2z0"/>
          <w:rFonts w:ascii="Verdana" w:hAnsi="Verdana"/>
          <w:color w:val="000000"/>
          <w:sz w:val="15"/>
          <w:szCs w:val="15"/>
        </w:rPr>
        <w:t> </w:t>
      </w:r>
      <w:r>
        <w:rPr>
          <w:rFonts w:ascii="Verdana" w:hAnsi="Verdana"/>
          <w:color w:val="000000"/>
          <w:sz w:val="15"/>
          <w:szCs w:val="15"/>
        </w:rPr>
        <w:t>подготовке // Вопросы психологии. 1988. - № 1. - С.52-53.</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 Алексеев, Н.А. Личностно-ориентированное обучение: вопросы теории и практики / Н.А. Алексеев. Тюмень:</w:t>
      </w:r>
      <w:r>
        <w:rPr>
          <w:rStyle w:val="WW8Num2z0"/>
          <w:rFonts w:ascii="Verdana" w:hAnsi="Verdana"/>
          <w:color w:val="000000"/>
          <w:sz w:val="15"/>
          <w:szCs w:val="15"/>
        </w:rPr>
        <w:t> </w:t>
      </w:r>
      <w:r>
        <w:rPr>
          <w:rStyle w:val="WW8Num3z0"/>
          <w:rFonts w:ascii="Verdana" w:hAnsi="Verdana"/>
          <w:color w:val="4682B4"/>
          <w:sz w:val="15"/>
          <w:szCs w:val="15"/>
        </w:rPr>
        <w:t>ТюмГУ</w:t>
      </w:r>
      <w:r>
        <w:rPr>
          <w:rFonts w:ascii="Verdana" w:hAnsi="Verdana"/>
          <w:color w:val="000000"/>
          <w:sz w:val="15"/>
          <w:szCs w:val="15"/>
        </w:rPr>
        <w:t>, 1997. - 172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w:t>
      </w:r>
      <w:r>
        <w:rPr>
          <w:rStyle w:val="WW8Num2z0"/>
          <w:rFonts w:ascii="Verdana" w:hAnsi="Verdana"/>
          <w:color w:val="000000"/>
          <w:sz w:val="15"/>
          <w:szCs w:val="15"/>
        </w:rPr>
        <w:t> </w:t>
      </w:r>
      <w:r>
        <w:rPr>
          <w:rStyle w:val="WW8Num3z0"/>
          <w:rFonts w:ascii="Verdana" w:hAnsi="Verdana"/>
          <w:color w:val="4682B4"/>
          <w:sz w:val="15"/>
          <w:szCs w:val="15"/>
        </w:rPr>
        <w:t>Амонашвили</w:t>
      </w:r>
      <w:r>
        <w:rPr>
          <w:rFonts w:ascii="Verdana" w:hAnsi="Verdana"/>
          <w:color w:val="000000"/>
          <w:sz w:val="15"/>
          <w:szCs w:val="15"/>
        </w:rPr>
        <w:t>, Ш.А. Размышления о гуманной</w:t>
      </w:r>
      <w:r>
        <w:rPr>
          <w:rStyle w:val="WW8Num2z0"/>
          <w:rFonts w:ascii="Verdana" w:hAnsi="Verdana"/>
          <w:color w:val="000000"/>
          <w:sz w:val="15"/>
          <w:szCs w:val="15"/>
        </w:rPr>
        <w:t> </w:t>
      </w:r>
      <w:r>
        <w:rPr>
          <w:rStyle w:val="WW8Num3z0"/>
          <w:rFonts w:ascii="Verdana" w:hAnsi="Verdana"/>
          <w:color w:val="4682B4"/>
          <w:sz w:val="15"/>
          <w:szCs w:val="15"/>
        </w:rPr>
        <w:t>педагогике</w:t>
      </w:r>
      <w:r>
        <w:rPr>
          <w:rStyle w:val="WW8Num2z0"/>
          <w:rFonts w:ascii="Verdana" w:hAnsi="Verdana"/>
          <w:color w:val="000000"/>
          <w:sz w:val="15"/>
          <w:szCs w:val="15"/>
        </w:rPr>
        <w:t> </w:t>
      </w:r>
      <w:r>
        <w:rPr>
          <w:rFonts w:ascii="Verdana" w:hAnsi="Verdana"/>
          <w:color w:val="000000"/>
          <w:sz w:val="15"/>
          <w:szCs w:val="15"/>
        </w:rPr>
        <w:t>/ Ш.А. Амонашвили. М., 1996. - С. 191-192.</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 Ананьев, Б.Г.Избранные психологические труды / Б.Г.Ананьев. Т.З.</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 Ананьев, Б.Г. Человек как предмет познания / Б.Г. Ананьев. — Л.:</w:t>
      </w:r>
      <w:r>
        <w:rPr>
          <w:rStyle w:val="WW8Num2z0"/>
          <w:rFonts w:ascii="Verdana" w:hAnsi="Verdana"/>
          <w:color w:val="000000"/>
          <w:sz w:val="15"/>
          <w:szCs w:val="15"/>
        </w:rPr>
        <w:t> </w:t>
      </w:r>
      <w:r>
        <w:rPr>
          <w:rStyle w:val="WW8Num3z0"/>
          <w:rFonts w:ascii="Verdana" w:hAnsi="Verdana"/>
          <w:color w:val="4682B4"/>
          <w:sz w:val="15"/>
          <w:szCs w:val="15"/>
        </w:rPr>
        <w:t>ЛГУ</w:t>
      </w:r>
      <w:r>
        <w:rPr>
          <w:rFonts w:ascii="Verdana" w:hAnsi="Verdana"/>
          <w:color w:val="000000"/>
          <w:sz w:val="15"/>
          <w:szCs w:val="15"/>
        </w:rPr>
        <w:t>, 1968.-340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w:t>
      </w:r>
      <w:r>
        <w:rPr>
          <w:rStyle w:val="WW8Num2z0"/>
          <w:rFonts w:ascii="Verdana" w:hAnsi="Verdana"/>
          <w:color w:val="000000"/>
          <w:sz w:val="15"/>
          <w:szCs w:val="15"/>
        </w:rPr>
        <w:t> </w:t>
      </w:r>
      <w:r>
        <w:rPr>
          <w:rStyle w:val="WW8Num3z0"/>
          <w:rFonts w:ascii="Verdana" w:hAnsi="Verdana"/>
          <w:color w:val="4682B4"/>
          <w:sz w:val="15"/>
          <w:szCs w:val="15"/>
        </w:rPr>
        <w:t>Ананьев</w:t>
      </w:r>
      <w:r>
        <w:rPr>
          <w:rFonts w:ascii="Verdana" w:hAnsi="Verdana"/>
          <w:color w:val="000000"/>
          <w:sz w:val="15"/>
          <w:szCs w:val="15"/>
        </w:rPr>
        <w:t>, Б.Г. Особенности восприятия пространства / Б.Г. Ананьев, Е.Ф.</w:t>
      </w:r>
      <w:r>
        <w:rPr>
          <w:rStyle w:val="WW8Num2z0"/>
          <w:rFonts w:ascii="Verdana" w:hAnsi="Verdana"/>
          <w:color w:val="000000"/>
          <w:sz w:val="15"/>
          <w:szCs w:val="15"/>
        </w:rPr>
        <w:t> </w:t>
      </w:r>
      <w:r>
        <w:rPr>
          <w:rStyle w:val="WW8Num3z0"/>
          <w:rFonts w:ascii="Verdana" w:hAnsi="Verdana"/>
          <w:color w:val="4682B4"/>
          <w:sz w:val="15"/>
          <w:szCs w:val="15"/>
        </w:rPr>
        <w:t>Рыбалко</w:t>
      </w:r>
      <w:r>
        <w:rPr>
          <w:rFonts w:ascii="Verdana" w:hAnsi="Verdana"/>
          <w:color w:val="000000"/>
          <w:sz w:val="15"/>
          <w:szCs w:val="15"/>
        </w:rPr>
        <w:t>. М., 1964. - 252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 Андреев, В.И.</w:t>
      </w:r>
      <w:r>
        <w:rPr>
          <w:rStyle w:val="WW8Num2z0"/>
          <w:rFonts w:ascii="Verdana" w:hAnsi="Verdana"/>
          <w:color w:val="000000"/>
          <w:sz w:val="15"/>
          <w:szCs w:val="15"/>
        </w:rPr>
        <w:t> </w:t>
      </w:r>
      <w:r>
        <w:rPr>
          <w:rStyle w:val="WW8Num3z0"/>
          <w:rFonts w:ascii="Verdana" w:hAnsi="Verdana"/>
          <w:color w:val="4682B4"/>
          <w:sz w:val="15"/>
          <w:szCs w:val="15"/>
        </w:rPr>
        <w:t>Педагогика</w:t>
      </w:r>
      <w:r>
        <w:rPr>
          <w:rFonts w:ascii="Verdana" w:hAnsi="Verdana"/>
          <w:color w:val="000000"/>
          <w:sz w:val="15"/>
          <w:szCs w:val="15"/>
        </w:rPr>
        <w:t>: Учебный курс для творческого</w:t>
      </w:r>
      <w:r>
        <w:rPr>
          <w:rStyle w:val="WW8Num2z0"/>
          <w:rFonts w:ascii="Verdana" w:hAnsi="Verdana"/>
          <w:color w:val="000000"/>
          <w:sz w:val="15"/>
          <w:szCs w:val="15"/>
        </w:rPr>
        <w:t> </w:t>
      </w:r>
      <w:r>
        <w:rPr>
          <w:rStyle w:val="WW8Num3z0"/>
          <w:rFonts w:ascii="Verdana" w:hAnsi="Verdana"/>
          <w:color w:val="4682B4"/>
          <w:sz w:val="15"/>
          <w:szCs w:val="15"/>
        </w:rPr>
        <w:t>саморазвития</w:t>
      </w:r>
      <w:r>
        <w:rPr>
          <w:rStyle w:val="WW8Num2z0"/>
          <w:rFonts w:ascii="Verdana" w:hAnsi="Verdana"/>
          <w:color w:val="000000"/>
          <w:sz w:val="15"/>
          <w:szCs w:val="15"/>
        </w:rPr>
        <w:t> </w:t>
      </w:r>
      <w:r>
        <w:rPr>
          <w:rFonts w:ascii="Verdana" w:hAnsi="Verdana"/>
          <w:color w:val="000000"/>
          <w:sz w:val="15"/>
          <w:szCs w:val="15"/>
        </w:rPr>
        <w:t>/ В.И. Андреев. 3-е изд. - Казань: Центр инновационных технологий, 2000. - 608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 Аникин, В.П. К мудрости ступенька // Сборник русских народных песен, сказок, пословиц, загадок. М.: Детская литература, 1983. — 319с.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 Ю.Арнольдов, А.И. Введение в культурологию / А.И. Арнольдов. — М., 1993.-С.9.</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Н.Асмолов, А.Г.</w:t>
      </w:r>
      <w:r>
        <w:rPr>
          <w:rStyle w:val="WW8Num2z0"/>
          <w:rFonts w:ascii="Verdana" w:hAnsi="Verdana"/>
          <w:color w:val="000000"/>
          <w:sz w:val="15"/>
          <w:szCs w:val="15"/>
        </w:rPr>
        <w:t> </w:t>
      </w:r>
      <w:r>
        <w:rPr>
          <w:rStyle w:val="WW8Num3z0"/>
          <w:rFonts w:ascii="Verdana" w:hAnsi="Verdana"/>
          <w:color w:val="4682B4"/>
          <w:sz w:val="15"/>
          <w:szCs w:val="15"/>
        </w:rPr>
        <w:t>Нестандартное</w:t>
      </w:r>
      <w:r>
        <w:rPr>
          <w:rStyle w:val="WW8Num2z0"/>
          <w:rFonts w:ascii="Verdana" w:hAnsi="Verdana"/>
          <w:color w:val="000000"/>
          <w:sz w:val="15"/>
          <w:szCs w:val="15"/>
        </w:rPr>
        <w:t> </w:t>
      </w:r>
      <w:r>
        <w:rPr>
          <w:rFonts w:ascii="Verdana" w:hAnsi="Verdana"/>
          <w:color w:val="000000"/>
          <w:sz w:val="15"/>
          <w:szCs w:val="15"/>
        </w:rPr>
        <w:t>образование в изменяющемся мире: культурно-историческая перспектива / А.Г.</w:t>
      </w:r>
      <w:r>
        <w:rPr>
          <w:rStyle w:val="WW8Num2z0"/>
          <w:rFonts w:ascii="Verdana" w:hAnsi="Verdana"/>
          <w:color w:val="000000"/>
          <w:sz w:val="15"/>
          <w:szCs w:val="15"/>
        </w:rPr>
        <w:t> </w:t>
      </w:r>
      <w:r>
        <w:rPr>
          <w:rStyle w:val="WW8Num3z0"/>
          <w:rFonts w:ascii="Verdana" w:hAnsi="Verdana"/>
          <w:color w:val="4682B4"/>
          <w:sz w:val="15"/>
          <w:szCs w:val="15"/>
        </w:rPr>
        <w:t>Асмолов</w:t>
      </w:r>
      <w:r>
        <w:rPr>
          <w:rFonts w:ascii="Verdana" w:hAnsi="Verdana"/>
          <w:color w:val="000000"/>
          <w:sz w:val="15"/>
          <w:szCs w:val="15"/>
        </w:rPr>
        <w:t>, М.С. Нырова. — Новгород, 1993.-24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w:t>
      </w:r>
      <w:r>
        <w:rPr>
          <w:rStyle w:val="WW8Num2z0"/>
          <w:rFonts w:ascii="Verdana" w:hAnsi="Verdana"/>
          <w:color w:val="000000"/>
          <w:sz w:val="15"/>
          <w:szCs w:val="15"/>
        </w:rPr>
        <w:t> </w:t>
      </w:r>
      <w:r>
        <w:rPr>
          <w:rStyle w:val="WW8Num3z0"/>
          <w:rFonts w:ascii="Verdana" w:hAnsi="Verdana"/>
          <w:color w:val="4682B4"/>
          <w:sz w:val="15"/>
          <w:szCs w:val="15"/>
        </w:rPr>
        <w:t>Бабанский</w:t>
      </w:r>
      <w:r>
        <w:rPr>
          <w:rFonts w:ascii="Verdana" w:hAnsi="Verdana"/>
          <w:color w:val="000000"/>
          <w:sz w:val="15"/>
          <w:szCs w:val="15"/>
        </w:rPr>
        <w:t>, Ю.К. Педагогика / Ю.К.Бабанский, В.А.Сластенин и др. -Под ред. Ю.К.Кабанского. 2-е изд., перераб. и доп. — М.: Просвещение, 1988. - 478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 З.Батурина, Г.И. Народная педагогика в воспитании</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 Г.И. Батурина, Т.Ф.</w:t>
      </w:r>
      <w:r>
        <w:rPr>
          <w:rStyle w:val="WW8Num2z0"/>
          <w:rFonts w:ascii="Verdana" w:hAnsi="Verdana"/>
          <w:color w:val="000000"/>
          <w:sz w:val="15"/>
          <w:szCs w:val="15"/>
        </w:rPr>
        <w:t> </w:t>
      </w:r>
      <w:r>
        <w:rPr>
          <w:rStyle w:val="WW8Num3z0"/>
          <w:rFonts w:ascii="Verdana" w:hAnsi="Verdana"/>
          <w:color w:val="4682B4"/>
          <w:sz w:val="15"/>
          <w:szCs w:val="15"/>
        </w:rPr>
        <w:t>Кузина</w:t>
      </w:r>
      <w:r>
        <w:rPr>
          <w:rFonts w:ascii="Verdana" w:hAnsi="Verdana"/>
          <w:color w:val="000000"/>
          <w:sz w:val="15"/>
          <w:szCs w:val="15"/>
        </w:rPr>
        <w:t>. М.: АПО, 1995. - 72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 Бахтин, М.М. Вопросы литературы и эстетики / М.М. Бахтин. -М., 1975.-572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 Безрукова, B.C. Педагогика. Проективная педагогика: Учебное пособие / В.С.Безрукова. Екатеринбург: Деловая книга, 1996. - 178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 Белая, К.Ю. Интеграция как инструмент создания новой модели</w:t>
      </w:r>
      <w:r>
        <w:rPr>
          <w:rStyle w:val="WW8Num2z0"/>
          <w:rFonts w:ascii="Verdana" w:hAnsi="Verdana"/>
          <w:color w:val="000000"/>
          <w:sz w:val="15"/>
          <w:szCs w:val="15"/>
        </w:rPr>
        <w:t> </w:t>
      </w:r>
      <w:r>
        <w:rPr>
          <w:rStyle w:val="WW8Num3z0"/>
          <w:rFonts w:ascii="Verdana" w:hAnsi="Verdana"/>
          <w:color w:val="4682B4"/>
          <w:sz w:val="15"/>
          <w:szCs w:val="15"/>
        </w:rPr>
        <w:t>ДОУ</w:t>
      </w:r>
      <w:r>
        <w:rPr>
          <w:rStyle w:val="WW8Num2z0"/>
          <w:rFonts w:ascii="Verdana" w:hAnsi="Verdana"/>
          <w:color w:val="000000"/>
          <w:sz w:val="15"/>
          <w:szCs w:val="15"/>
        </w:rPr>
        <w:t> </w:t>
      </w:r>
      <w:r>
        <w:rPr>
          <w:rFonts w:ascii="Verdana" w:hAnsi="Verdana"/>
          <w:color w:val="000000"/>
          <w:sz w:val="15"/>
          <w:szCs w:val="15"/>
        </w:rPr>
        <w:t>// Управление ДОУ. 2003. - № 4 (10). - С.89-97.</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w:t>
      </w:r>
      <w:r>
        <w:rPr>
          <w:rStyle w:val="WW8Num2z0"/>
          <w:rFonts w:ascii="Verdana" w:hAnsi="Verdana"/>
          <w:color w:val="000000"/>
          <w:sz w:val="15"/>
          <w:szCs w:val="15"/>
        </w:rPr>
        <w:t> </w:t>
      </w:r>
      <w:r>
        <w:rPr>
          <w:rStyle w:val="WW8Num3z0"/>
          <w:rFonts w:ascii="Verdana" w:hAnsi="Verdana"/>
          <w:color w:val="4682B4"/>
          <w:sz w:val="15"/>
          <w:szCs w:val="15"/>
        </w:rPr>
        <w:t>Белкин</w:t>
      </w:r>
      <w:r>
        <w:rPr>
          <w:rFonts w:ascii="Verdana" w:hAnsi="Verdana"/>
          <w:color w:val="000000"/>
          <w:sz w:val="15"/>
          <w:szCs w:val="15"/>
        </w:rPr>
        <w:t>, А.С. Основы педагогических технологий: Краткий толковый словарь / А.С. Белкин, Н.И.</w:t>
      </w:r>
      <w:r>
        <w:rPr>
          <w:rStyle w:val="WW8Num2z0"/>
          <w:rFonts w:ascii="Verdana" w:hAnsi="Verdana"/>
          <w:color w:val="000000"/>
          <w:sz w:val="15"/>
          <w:szCs w:val="15"/>
        </w:rPr>
        <w:t> </w:t>
      </w:r>
      <w:r>
        <w:rPr>
          <w:rStyle w:val="WW8Num3z0"/>
          <w:rFonts w:ascii="Verdana" w:hAnsi="Verdana"/>
          <w:color w:val="4682B4"/>
          <w:sz w:val="15"/>
          <w:szCs w:val="15"/>
        </w:rPr>
        <w:t>Бараковская</w:t>
      </w:r>
      <w:r>
        <w:rPr>
          <w:rFonts w:ascii="Verdana" w:hAnsi="Verdana"/>
          <w:color w:val="000000"/>
          <w:sz w:val="15"/>
          <w:szCs w:val="15"/>
        </w:rPr>
        <w:t>, Т.А. Брагина, И.Д. Возженникова и др. Екатеринбург: 1995. - 22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 Белобрыкина, О.А. Маленькие волшебники, или на пути к творчеству / О.А. Белобрыкина. Новосибирск:</w:t>
      </w:r>
      <w:r>
        <w:rPr>
          <w:rStyle w:val="WW8Num2z0"/>
          <w:rFonts w:ascii="Verdana" w:hAnsi="Verdana"/>
          <w:color w:val="000000"/>
          <w:sz w:val="15"/>
          <w:szCs w:val="15"/>
        </w:rPr>
        <w:t> </w:t>
      </w:r>
      <w:r>
        <w:rPr>
          <w:rStyle w:val="WW8Num3z0"/>
          <w:rFonts w:ascii="Verdana" w:hAnsi="Verdana"/>
          <w:color w:val="4682B4"/>
          <w:sz w:val="15"/>
          <w:szCs w:val="15"/>
        </w:rPr>
        <w:t>НГПИ</w:t>
      </w:r>
      <w:r>
        <w:rPr>
          <w:rFonts w:ascii="Verdana" w:hAnsi="Verdana"/>
          <w:color w:val="000000"/>
          <w:sz w:val="15"/>
          <w:szCs w:val="15"/>
        </w:rPr>
        <w:t>, 1993. - 62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 Бердяев, Н.А. Смысл истории / Н.А.Бердяев. М., 1990. - С. 166.</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w:t>
      </w:r>
      <w:r>
        <w:rPr>
          <w:rStyle w:val="WW8Num2z0"/>
          <w:rFonts w:ascii="Verdana" w:hAnsi="Verdana"/>
          <w:color w:val="000000"/>
          <w:sz w:val="15"/>
          <w:szCs w:val="15"/>
        </w:rPr>
        <w:t> </w:t>
      </w:r>
      <w:r>
        <w:rPr>
          <w:rStyle w:val="WW8Num3z0"/>
          <w:rFonts w:ascii="Verdana" w:hAnsi="Verdana"/>
          <w:color w:val="4682B4"/>
          <w:sz w:val="15"/>
          <w:szCs w:val="15"/>
        </w:rPr>
        <w:t>Бершадский</w:t>
      </w:r>
      <w:r>
        <w:rPr>
          <w:rFonts w:ascii="Verdana" w:hAnsi="Verdana"/>
          <w:color w:val="000000"/>
          <w:sz w:val="15"/>
          <w:szCs w:val="15"/>
        </w:rPr>
        <w:t>, М.Е. Дидактические и психологические основания образовательной технологии / М.Е. Бершадский, В.В.</w:t>
      </w:r>
      <w:r>
        <w:rPr>
          <w:rStyle w:val="WW8Num2z0"/>
          <w:rFonts w:ascii="Verdana" w:hAnsi="Verdana"/>
          <w:color w:val="000000"/>
          <w:sz w:val="15"/>
          <w:szCs w:val="15"/>
        </w:rPr>
        <w:t> </w:t>
      </w:r>
      <w:r>
        <w:rPr>
          <w:rStyle w:val="WW8Num3z0"/>
          <w:rFonts w:ascii="Verdana" w:hAnsi="Verdana"/>
          <w:color w:val="4682B4"/>
          <w:sz w:val="15"/>
          <w:szCs w:val="15"/>
        </w:rPr>
        <w:t>Гузеев</w:t>
      </w:r>
      <w:r>
        <w:rPr>
          <w:rFonts w:ascii="Verdana" w:hAnsi="Verdana"/>
          <w:color w:val="000000"/>
          <w:sz w:val="15"/>
          <w:szCs w:val="15"/>
        </w:rPr>
        <w:t>. — М.: Центр «</w:t>
      </w:r>
      <w:r>
        <w:rPr>
          <w:rStyle w:val="WW8Num3z0"/>
          <w:rFonts w:ascii="Verdana" w:hAnsi="Verdana"/>
          <w:color w:val="4682B4"/>
          <w:sz w:val="15"/>
          <w:szCs w:val="15"/>
        </w:rPr>
        <w:t>Педагогический поиск</w:t>
      </w:r>
      <w:r>
        <w:rPr>
          <w:rFonts w:ascii="Verdana" w:hAnsi="Verdana"/>
          <w:color w:val="000000"/>
          <w:sz w:val="15"/>
          <w:szCs w:val="15"/>
        </w:rPr>
        <w:t>». 2003. 256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w:t>
      </w:r>
      <w:r>
        <w:rPr>
          <w:rStyle w:val="WW8Num2z0"/>
          <w:rFonts w:ascii="Verdana" w:hAnsi="Verdana"/>
          <w:color w:val="000000"/>
          <w:sz w:val="15"/>
          <w:szCs w:val="15"/>
        </w:rPr>
        <w:t> </w:t>
      </w:r>
      <w:r>
        <w:rPr>
          <w:rStyle w:val="WW8Num3z0"/>
          <w:rFonts w:ascii="Verdana" w:hAnsi="Verdana"/>
          <w:color w:val="4682B4"/>
          <w:sz w:val="15"/>
          <w:szCs w:val="15"/>
        </w:rPr>
        <w:t>Беспалько</w:t>
      </w:r>
      <w:r>
        <w:rPr>
          <w:rFonts w:ascii="Verdana" w:hAnsi="Verdana"/>
          <w:color w:val="000000"/>
          <w:sz w:val="15"/>
          <w:szCs w:val="15"/>
        </w:rPr>
        <w:t>, В.П. Слагаемые педагогической технологии / В.П. Беспалько. М.: Педагогика, 1989. - 192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w:t>
      </w:r>
      <w:r>
        <w:rPr>
          <w:rStyle w:val="WW8Num2z0"/>
          <w:rFonts w:ascii="Verdana" w:hAnsi="Verdana"/>
          <w:color w:val="000000"/>
          <w:sz w:val="15"/>
          <w:szCs w:val="15"/>
        </w:rPr>
        <w:t> </w:t>
      </w:r>
      <w:r>
        <w:rPr>
          <w:rStyle w:val="WW8Num3z0"/>
          <w:rFonts w:ascii="Verdana" w:hAnsi="Verdana"/>
          <w:color w:val="4682B4"/>
          <w:sz w:val="15"/>
          <w:szCs w:val="15"/>
        </w:rPr>
        <w:t>Блаумберг</w:t>
      </w:r>
      <w:r>
        <w:rPr>
          <w:rFonts w:ascii="Verdana" w:hAnsi="Verdana"/>
          <w:color w:val="000000"/>
          <w:sz w:val="15"/>
          <w:szCs w:val="15"/>
        </w:rPr>
        <w:t>, И.В. Становление и сущность системного подхода / И.В.</w:t>
      </w:r>
      <w:r>
        <w:rPr>
          <w:rStyle w:val="WW8Num2z0"/>
          <w:rFonts w:ascii="Verdana" w:hAnsi="Verdana"/>
          <w:color w:val="000000"/>
          <w:sz w:val="15"/>
          <w:szCs w:val="15"/>
        </w:rPr>
        <w:t> </w:t>
      </w:r>
      <w:r>
        <w:rPr>
          <w:rStyle w:val="WW8Num3z0"/>
          <w:rFonts w:ascii="Verdana" w:hAnsi="Verdana"/>
          <w:color w:val="4682B4"/>
          <w:sz w:val="15"/>
          <w:szCs w:val="15"/>
        </w:rPr>
        <w:t>Блаумберг</w:t>
      </w:r>
      <w:r>
        <w:rPr>
          <w:rFonts w:ascii="Verdana" w:hAnsi="Verdana"/>
          <w:color w:val="000000"/>
          <w:sz w:val="15"/>
          <w:szCs w:val="15"/>
        </w:rPr>
        <w:t>, Э.Г. Юдин. М.: Наука, 1973. - 270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w:t>
      </w:r>
      <w:r>
        <w:rPr>
          <w:rStyle w:val="WW8Num2z0"/>
          <w:rFonts w:ascii="Verdana" w:hAnsi="Verdana"/>
          <w:color w:val="000000"/>
          <w:sz w:val="15"/>
          <w:szCs w:val="15"/>
        </w:rPr>
        <w:t> </w:t>
      </w:r>
      <w:r>
        <w:rPr>
          <w:rStyle w:val="WW8Num3z0"/>
          <w:rFonts w:ascii="Verdana" w:hAnsi="Verdana"/>
          <w:color w:val="4682B4"/>
          <w:sz w:val="15"/>
          <w:szCs w:val="15"/>
        </w:rPr>
        <w:t>Богатеева</w:t>
      </w:r>
      <w:r>
        <w:rPr>
          <w:rFonts w:ascii="Verdana" w:hAnsi="Verdana"/>
          <w:color w:val="000000"/>
          <w:sz w:val="15"/>
          <w:szCs w:val="15"/>
        </w:rPr>
        <w:t>, З.А. Аппликации по мотивам народного орнамента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саду / З.А. Богатеева. М.: Просвещение, 1982. — 175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 Богоявленская, Д.Б. Интеллектуальная активность как проблема творчества / Д.Б. Богоявленская. Р-н/Д., 1983. - 256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 Богуславская, И.Я.</w:t>
      </w:r>
      <w:r>
        <w:rPr>
          <w:rStyle w:val="WW8Num2z0"/>
          <w:rFonts w:ascii="Verdana" w:hAnsi="Verdana"/>
          <w:color w:val="000000"/>
          <w:sz w:val="15"/>
          <w:szCs w:val="15"/>
        </w:rPr>
        <w:t> </w:t>
      </w:r>
      <w:r>
        <w:rPr>
          <w:rStyle w:val="WW8Num3z0"/>
          <w:rFonts w:ascii="Verdana" w:hAnsi="Verdana"/>
          <w:color w:val="4682B4"/>
          <w:sz w:val="15"/>
          <w:szCs w:val="15"/>
        </w:rPr>
        <w:t>Добрых</w:t>
      </w:r>
      <w:r>
        <w:rPr>
          <w:rStyle w:val="WW8Num2z0"/>
          <w:rFonts w:ascii="Verdana" w:hAnsi="Verdana"/>
          <w:color w:val="000000"/>
          <w:sz w:val="15"/>
          <w:szCs w:val="15"/>
        </w:rPr>
        <w:t> </w:t>
      </w:r>
      <w:r>
        <w:rPr>
          <w:rFonts w:ascii="Verdana" w:hAnsi="Verdana"/>
          <w:color w:val="000000"/>
          <w:sz w:val="15"/>
          <w:szCs w:val="15"/>
        </w:rPr>
        <w:t>рук мастерство / И.Я. Богуславская. JI.: Искусство, 1981. - 306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 Богуславская, И.Я. Русское народное искусство / И.Я. Богуславская. -Л.: Искусство, 1968.-305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w:t>
      </w:r>
      <w:r>
        <w:rPr>
          <w:rStyle w:val="WW8Num2z0"/>
          <w:rFonts w:ascii="Verdana" w:hAnsi="Verdana"/>
          <w:color w:val="000000"/>
          <w:sz w:val="15"/>
          <w:szCs w:val="15"/>
        </w:rPr>
        <w:t> </w:t>
      </w:r>
      <w:r>
        <w:rPr>
          <w:rStyle w:val="WW8Num3z0"/>
          <w:rFonts w:ascii="Verdana" w:hAnsi="Verdana"/>
          <w:color w:val="4682B4"/>
          <w:sz w:val="15"/>
          <w:szCs w:val="15"/>
        </w:rPr>
        <w:t>Болобан</w:t>
      </w:r>
      <w:r>
        <w:rPr>
          <w:rFonts w:ascii="Verdana" w:hAnsi="Verdana"/>
          <w:color w:val="000000"/>
          <w:sz w:val="15"/>
          <w:szCs w:val="15"/>
        </w:rPr>
        <w:t>, М. Ознакомление детей с традициями народов Севера //</w:t>
      </w:r>
      <w:r>
        <w:rPr>
          <w:rStyle w:val="WW8Num2z0"/>
          <w:rFonts w:ascii="Verdana" w:hAnsi="Verdana"/>
          <w:color w:val="000000"/>
          <w:sz w:val="15"/>
          <w:szCs w:val="15"/>
        </w:rPr>
        <w:t> </w:t>
      </w: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воспитание. 1989. -№ 2. - С. 12-16.</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 Бромлей, М. Этнос и этнография / М. Бромлей. М., 1981. - 424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 Быстрова, А.Н. Культурное пространство как предмет философской</w:t>
      </w:r>
      <w:r>
        <w:rPr>
          <w:rStyle w:val="WW8Num2z0"/>
          <w:rFonts w:ascii="Verdana" w:hAnsi="Verdana"/>
          <w:color w:val="000000"/>
          <w:sz w:val="15"/>
          <w:szCs w:val="15"/>
        </w:rPr>
        <w:t> </w:t>
      </w:r>
      <w:r>
        <w:rPr>
          <w:rStyle w:val="WW8Num3z0"/>
          <w:rFonts w:ascii="Verdana" w:hAnsi="Verdana"/>
          <w:color w:val="4682B4"/>
          <w:sz w:val="15"/>
          <w:szCs w:val="15"/>
        </w:rPr>
        <w:t>рефлексии</w:t>
      </w:r>
      <w:r>
        <w:rPr>
          <w:rStyle w:val="WW8Num2z0"/>
          <w:rFonts w:ascii="Verdana" w:hAnsi="Verdana"/>
          <w:color w:val="000000"/>
          <w:sz w:val="15"/>
          <w:szCs w:val="15"/>
        </w:rPr>
        <w:t> </w:t>
      </w:r>
      <w:r>
        <w:rPr>
          <w:rFonts w:ascii="Verdana" w:hAnsi="Verdana"/>
          <w:color w:val="000000"/>
          <w:sz w:val="15"/>
          <w:szCs w:val="15"/>
        </w:rPr>
        <w:t>// Философские науки. 2004. № 12. - С.24-40.</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 Василенко, В.М. Народное искусство: Избранные труды / В.М. Василенко. М., 1974. - 386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 Василенко, В.М. Народное творчество / В.М. Василенко. М.: Советский художник, 1979. — 254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w:t>
      </w:r>
      <w:r>
        <w:rPr>
          <w:rStyle w:val="WW8Num2z0"/>
          <w:rFonts w:ascii="Verdana" w:hAnsi="Verdana"/>
          <w:color w:val="000000"/>
          <w:sz w:val="15"/>
          <w:szCs w:val="15"/>
        </w:rPr>
        <w:t> </w:t>
      </w:r>
      <w:r>
        <w:rPr>
          <w:rStyle w:val="WW8Num3z0"/>
          <w:rFonts w:ascii="Verdana" w:hAnsi="Verdana"/>
          <w:color w:val="4682B4"/>
          <w:sz w:val="15"/>
          <w:szCs w:val="15"/>
        </w:rPr>
        <w:t>Венгер</w:t>
      </w:r>
      <w:r>
        <w:rPr>
          <w:rFonts w:ascii="Verdana" w:hAnsi="Verdana"/>
          <w:color w:val="000000"/>
          <w:sz w:val="15"/>
          <w:szCs w:val="15"/>
        </w:rPr>
        <w:t>, А.А. Воспитание сенсорной культуры</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 А.А. Венгер, Э.Г.</w:t>
      </w:r>
      <w:r>
        <w:rPr>
          <w:rStyle w:val="WW8Num2z0"/>
          <w:rFonts w:ascii="Verdana" w:hAnsi="Verdana"/>
          <w:color w:val="000000"/>
          <w:sz w:val="15"/>
          <w:szCs w:val="15"/>
        </w:rPr>
        <w:t> </w:t>
      </w:r>
      <w:r>
        <w:rPr>
          <w:rStyle w:val="WW8Num3z0"/>
          <w:rFonts w:ascii="Verdana" w:hAnsi="Verdana"/>
          <w:color w:val="4682B4"/>
          <w:sz w:val="15"/>
          <w:szCs w:val="15"/>
        </w:rPr>
        <w:t>Пилюгина</w:t>
      </w:r>
      <w:r>
        <w:rPr>
          <w:rFonts w:ascii="Verdana" w:hAnsi="Verdana"/>
          <w:color w:val="000000"/>
          <w:sz w:val="15"/>
          <w:szCs w:val="15"/>
        </w:rPr>
        <w:t>, Н.Б. Венгер. — М.: Просвещение, 1988. 234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 Взаимопонимание культур: Сб. науч. трудов / Тюмень: ТюмГУ, 1998.-90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 Возвращение к истокам: народное искусство и</w:t>
      </w:r>
      <w:r>
        <w:rPr>
          <w:rStyle w:val="WW8Num2z0"/>
          <w:rFonts w:ascii="Verdana" w:hAnsi="Verdana"/>
          <w:color w:val="000000"/>
          <w:sz w:val="15"/>
          <w:szCs w:val="15"/>
        </w:rPr>
        <w:t> </w:t>
      </w:r>
      <w:r>
        <w:rPr>
          <w:rStyle w:val="WW8Num3z0"/>
          <w:rFonts w:ascii="Verdana" w:hAnsi="Verdana"/>
          <w:color w:val="4682B4"/>
          <w:sz w:val="15"/>
          <w:szCs w:val="15"/>
        </w:rPr>
        <w:t>детское</w:t>
      </w:r>
      <w:r>
        <w:rPr>
          <w:rStyle w:val="WW8Num2z0"/>
          <w:rFonts w:ascii="Verdana" w:hAnsi="Verdana"/>
          <w:color w:val="000000"/>
          <w:sz w:val="15"/>
          <w:szCs w:val="15"/>
        </w:rPr>
        <w:t> </w:t>
      </w:r>
      <w:r>
        <w:rPr>
          <w:rFonts w:ascii="Verdana" w:hAnsi="Verdana"/>
          <w:color w:val="000000"/>
          <w:sz w:val="15"/>
          <w:szCs w:val="15"/>
        </w:rPr>
        <w:t>творчество: Учеб.-метод. пособие / Под ред. Т.Я.</w:t>
      </w:r>
      <w:r>
        <w:rPr>
          <w:rStyle w:val="WW8Num2z0"/>
          <w:rFonts w:ascii="Verdana" w:hAnsi="Verdana"/>
          <w:color w:val="000000"/>
          <w:sz w:val="15"/>
          <w:szCs w:val="15"/>
        </w:rPr>
        <w:t> </w:t>
      </w:r>
      <w:r>
        <w:rPr>
          <w:rStyle w:val="WW8Num3z0"/>
          <w:rFonts w:ascii="Verdana" w:hAnsi="Verdana"/>
          <w:color w:val="4682B4"/>
          <w:sz w:val="15"/>
          <w:szCs w:val="15"/>
        </w:rPr>
        <w:t>Шпикаловой</w:t>
      </w:r>
      <w:r>
        <w:rPr>
          <w:rFonts w:ascii="Verdana" w:hAnsi="Verdana"/>
          <w:color w:val="000000"/>
          <w:sz w:val="15"/>
          <w:szCs w:val="15"/>
        </w:rPr>
        <w:t>, Г.А. Поровской. — М.:</w:t>
      </w:r>
      <w:r>
        <w:rPr>
          <w:rStyle w:val="WW8Num2z0"/>
          <w:rFonts w:ascii="Verdana" w:hAnsi="Verdana"/>
          <w:color w:val="000000"/>
          <w:sz w:val="15"/>
          <w:szCs w:val="15"/>
        </w:rPr>
        <w:t> </w:t>
      </w:r>
      <w:r>
        <w:rPr>
          <w:rStyle w:val="WW8Num3z0"/>
          <w:rFonts w:ascii="Verdana" w:hAnsi="Verdana"/>
          <w:color w:val="4682B4"/>
          <w:sz w:val="15"/>
          <w:szCs w:val="15"/>
        </w:rPr>
        <w:t>ВЛАДОС</w:t>
      </w:r>
      <w:r>
        <w:rPr>
          <w:rFonts w:ascii="Verdana" w:hAnsi="Verdana"/>
          <w:color w:val="000000"/>
          <w:sz w:val="15"/>
          <w:szCs w:val="15"/>
        </w:rPr>
        <w:t>, 2000. 272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 Волков, Г.Н.</w:t>
      </w:r>
      <w:r>
        <w:rPr>
          <w:rStyle w:val="WW8Num2z0"/>
          <w:rFonts w:ascii="Verdana" w:hAnsi="Verdana"/>
          <w:color w:val="000000"/>
          <w:sz w:val="15"/>
          <w:szCs w:val="15"/>
        </w:rPr>
        <w:t> </w:t>
      </w:r>
      <w:r>
        <w:rPr>
          <w:rStyle w:val="WW8Num3z0"/>
          <w:rFonts w:ascii="Verdana" w:hAnsi="Verdana"/>
          <w:color w:val="4682B4"/>
          <w:sz w:val="15"/>
          <w:szCs w:val="15"/>
        </w:rPr>
        <w:t>Этнопедагогика</w:t>
      </w:r>
      <w:r>
        <w:rPr>
          <w:rFonts w:ascii="Verdana" w:hAnsi="Verdana"/>
          <w:color w:val="000000"/>
          <w:sz w:val="15"/>
          <w:szCs w:val="15"/>
        </w:rPr>
        <w:t>: Учебное пособие / Г.Н. Волков. М.: Академия, 1999.- 192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 Волькина, В.Б. Традиция и</w:t>
      </w:r>
      <w:r>
        <w:rPr>
          <w:rStyle w:val="WW8Num2z0"/>
          <w:rFonts w:ascii="Verdana" w:hAnsi="Verdana"/>
          <w:color w:val="000000"/>
          <w:sz w:val="15"/>
          <w:szCs w:val="15"/>
        </w:rPr>
        <w:t> </w:t>
      </w:r>
      <w:r>
        <w:rPr>
          <w:rStyle w:val="WW8Num3z0"/>
          <w:rFonts w:ascii="Verdana" w:hAnsi="Verdana"/>
          <w:color w:val="4682B4"/>
          <w:sz w:val="15"/>
          <w:szCs w:val="15"/>
        </w:rPr>
        <w:t>импровизация</w:t>
      </w:r>
      <w:r>
        <w:rPr>
          <w:rStyle w:val="WW8Num2z0"/>
          <w:rFonts w:ascii="Verdana" w:hAnsi="Verdana"/>
          <w:color w:val="000000"/>
          <w:sz w:val="15"/>
          <w:szCs w:val="15"/>
        </w:rPr>
        <w:t> </w:t>
      </w:r>
      <w:r>
        <w:rPr>
          <w:rFonts w:ascii="Verdana" w:hAnsi="Verdana"/>
          <w:color w:val="000000"/>
          <w:sz w:val="15"/>
          <w:szCs w:val="15"/>
        </w:rPr>
        <w:t>в народном творчестве II Декоративное искусство. 1977. - № 8. - С. 18-22.</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 Вопросы психологии ребенка дошкольного возраста: Сборник статей / Под ред. А.Н.</w:t>
      </w:r>
      <w:r>
        <w:rPr>
          <w:rStyle w:val="WW8Num2z0"/>
          <w:rFonts w:ascii="Verdana" w:hAnsi="Verdana"/>
          <w:color w:val="000000"/>
          <w:sz w:val="15"/>
          <w:szCs w:val="15"/>
        </w:rPr>
        <w:t> </w:t>
      </w:r>
      <w:r>
        <w:rPr>
          <w:rStyle w:val="WW8Num3z0"/>
          <w:rFonts w:ascii="Verdana" w:hAnsi="Verdana"/>
          <w:color w:val="4682B4"/>
          <w:sz w:val="15"/>
          <w:szCs w:val="15"/>
        </w:rPr>
        <w:t>Леонтьева</w:t>
      </w:r>
      <w:r>
        <w:rPr>
          <w:rFonts w:ascii="Verdana" w:hAnsi="Verdana"/>
          <w:color w:val="000000"/>
          <w:sz w:val="15"/>
          <w:szCs w:val="15"/>
        </w:rPr>
        <w:t>, А.В. Запорожца. М.: Международный образовательный и психологический</w:t>
      </w:r>
      <w:r>
        <w:rPr>
          <w:rStyle w:val="WW8Num2z0"/>
          <w:rFonts w:ascii="Verdana" w:hAnsi="Verdana"/>
          <w:color w:val="000000"/>
          <w:sz w:val="15"/>
          <w:szCs w:val="15"/>
        </w:rPr>
        <w:t> </w:t>
      </w:r>
      <w:r>
        <w:rPr>
          <w:rStyle w:val="WW8Num3z0"/>
          <w:rFonts w:ascii="Verdana" w:hAnsi="Verdana"/>
          <w:color w:val="4682B4"/>
          <w:sz w:val="15"/>
          <w:szCs w:val="15"/>
        </w:rPr>
        <w:t>колледж</w:t>
      </w:r>
      <w:r>
        <w:rPr>
          <w:rFonts w:ascii="Verdana" w:hAnsi="Verdana"/>
          <w:color w:val="000000"/>
          <w:sz w:val="15"/>
          <w:szCs w:val="15"/>
        </w:rPr>
        <w:t>, 1995. - 144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 Воробьева, Д.И. Гармония развития: Интегрированная программа интеллектуального, художественного и творческого развития</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Style w:val="WW8Num2z0"/>
          <w:rFonts w:ascii="Verdana" w:hAnsi="Verdana"/>
          <w:color w:val="000000"/>
          <w:sz w:val="15"/>
          <w:szCs w:val="15"/>
        </w:rPr>
        <w:t> </w:t>
      </w:r>
      <w:r>
        <w:rPr>
          <w:rFonts w:ascii="Verdana" w:hAnsi="Verdana"/>
          <w:color w:val="000000"/>
          <w:sz w:val="15"/>
          <w:szCs w:val="15"/>
        </w:rPr>
        <w:t>/ Д.И. Воробьева. 3-е изд., - СПб.: ДЕТСТВО-ПРЕСС, 2003.- 144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 Воспитание и обучение детей 6-го года жизни / Под ред. Л.А.</w:t>
      </w:r>
      <w:r>
        <w:rPr>
          <w:rStyle w:val="WW8Num2z0"/>
          <w:rFonts w:ascii="Verdana" w:hAnsi="Verdana"/>
          <w:color w:val="000000"/>
          <w:sz w:val="15"/>
          <w:szCs w:val="15"/>
        </w:rPr>
        <w:t> </w:t>
      </w:r>
      <w:r>
        <w:rPr>
          <w:rStyle w:val="WW8Num3z0"/>
          <w:rFonts w:ascii="Verdana" w:hAnsi="Verdana"/>
          <w:color w:val="4682B4"/>
          <w:sz w:val="15"/>
          <w:szCs w:val="15"/>
        </w:rPr>
        <w:t>Парамоновой</w:t>
      </w:r>
      <w:r>
        <w:rPr>
          <w:rFonts w:ascii="Verdana" w:hAnsi="Verdana"/>
          <w:color w:val="000000"/>
          <w:sz w:val="15"/>
          <w:szCs w:val="15"/>
        </w:rPr>
        <w:t>, О.С. Ушаковой. М., 1987.</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 Время культуры и культурное пространство: Сб. тезисов докл. Межд. науч.-практ. конф. (М., 11-13 дек. 2000 г.). М.:</w:t>
      </w:r>
      <w:r>
        <w:rPr>
          <w:rStyle w:val="WW8Num2z0"/>
          <w:rFonts w:ascii="Verdana" w:hAnsi="Verdana"/>
          <w:color w:val="000000"/>
          <w:sz w:val="15"/>
          <w:szCs w:val="15"/>
        </w:rPr>
        <w:t> </w:t>
      </w:r>
      <w:r>
        <w:rPr>
          <w:rStyle w:val="WW8Num3z0"/>
          <w:rFonts w:ascii="Verdana" w:hAnsi="Verdana"/>
          <w:color w:val="4682B4"/>
          <w:sz w:val="15"/>
          <w:szCs w:val="15"/>
        </w:rPr>
        <w:t>МГУКИ</w:t>
      </w:r>
      <w:r>
        <w:rPr>
          <w:rFonts w:ascii="Verdana" w:hAnsi="Verdana"/>
          <w:color w:val="000000"/>
          <w:sz w:val="15"/>
          <w:szCs w:val="15"/>
        </w:rPr>
        <w:t>, 2000. - 353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w:t>
      </w:r>
      <w:r>
        <w:rPr>
          <w:rStyle w:val="WW8Num2z0"/>
          <w:rFonts w:ascii="Verdana" w:hAnsi="Verdana"/>
          <w:color w:val="000000"/>
          <w:sz w:val="15"/>
          <w:szCs w:val="15"/>
        </w:rPr>
        <w:t> </w:t>
      </w:r>
      <w:r>
        <w:rPr>
          <w:rStyle w:val="WW8Num3z0"/>
          <w:rFonts w:ascii="Verdana" w:hAnsi="Verdana"/>
          <w:color w:val="4682B4"/>
          <w:sz w:val="15"/>
          <w:szCs w:val="15"/>
        </w:rPr>
        <w:t>Выготский</w:t>
      </w:r>
      <w:r>
        <w:rPr>
          <w:rFonts w:ascii="Verdana" w:hAnsi="Verdana"/>
          <w:color w:val="000000"/>
          <w:sz w:val="15"/>
          <w:szCs w:val="15"/>
        </w:rPr>
        <w:t>, JI.C. Воображение и творчество в детском возрасте / JI.C. Выготский. СПб.: СОЮЗ, 1997. - 96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 Выготский, JI.C. Психология искусства / JI.C. Выготский. — М.: Педагогика, 1968.</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 Выготский, JI.C. Психология развития ребенка / JI.C. Выготский. М.: Смысл, 2003.-512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44. Гаркуша, Ю.Ф. Педагогическое обследование дошкольников / Ю.Ф. Гаркуша. М.: Научно-практический центр «</w:t>
      </w:r>
      <w:r>
        <w:rPr>
          <w:rStyle w:val="WW8Num3z0"/>
          <w:rFonts w:ascii="Verdana" w:hAnsi="Verdana"/>
          <w:color w:val="4682B4"/>
          <w:sz w:val="15"/>
          <w:szCs w:val="15"/>
        </w:rPr>
        <w:t>Коррекция</w:t>
      </w:r>
      <w:r>
        <w:rPr>
          <w:rFonts w:ascii="Verdana" w:hAnsi="Verdana"/>
          <w:color w:val="000000"/>
          <w:sz w:val="15"/>
          <w:szCs w:val="15"/>
        </w:rPr>
        <w:t>», 1992.-63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 Гердер, И.Г. Идеи философии и истории человечества / И.Г.Гердер. -М., 1995.</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w:t>
      </w:r>
      <w:r>
        <w:rPr>
          <w:rStyle w:val="WW8Num2z0"/>
          <w:rFonts w:ascii="Verdana" w:hAnsi="Verdana"/>
          <w:color w:val="000000"/>
          <w:sz w:val="15"/>
          <w:szCs w:val="15"/>
        </w:rPr>
        <w:t> </w:t>
      </w:r>
      <w:r>
        <w:rPr>
          <w:rStyle w:val="WW8Num3z0"/>
          <w:rFonts w:ascii="Verdana" w:hAnsi="Verdana"/>
          <w:color w:val="4682B4"/>
          <w:sz w:val="15"/>
          <w:szCs w:val="15"/>
        </w:rPr>
        <w:t>Гершунский</w:t>
      </w:r>
      <w:r>
        <w:rPr>
          <w:rFonts w:ascii="Verdana" w:hAnsi="Verdana"/>
          <w:color w:val="000000"/>
          <w:sz w:val="15"/>
          <w:szCs w:val="15"/>
        </w:rPr>
        <w:t>, Б.С. Философия образования / Б.С. Гершунский. — М., 1998.-428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 Голованова, Н.Ф. Совершенствование педагогического процесса в</w:t>
      </w:r>
      <w:r>
        <w:rPr>
          <w:rStyle w:val="WW8Num2z0"/>
          <w:rFonts w:ascii="Verdana" w:hAnsi="Verdana"/>
          <w:color w:val="000000"/>
          <w:sz w:val="15"/>
          <w:szCs w:val="15"/>
        </w:rPr>
        <w:t> </w:t>
      </w:r>
      <w:r>
        <w:rPr>
          <w:rStyle w:val="WW8Num3z0"/>
          <w:rFonts w:ascii="Verdana" w:hAnsi="Verdana"/>
          <w:color w:val="4682B4"/>
          <w:sz w:val="15"/>
          <w:szCs w:val="15"/>
        </w:rPr>
        <w:t>вузе</w:t>
      </w:r>
      <w:r>
        <w:rPr>
          <w:rStyle w:val="WW8Num2z0"/>
          <w:rFonts w:ascii="Verdana" w:hAnsi="Verdana"/>
          <w:color w:val="000000"/>
          <w:sz w:val="15"/>
          <w:szCs w:val="15"/>
        </w:rPr>
        <w:t> </w:t>
      </w:r>
      <w:r>
        <w:rPr>
          <w:rFonts w:ascii="Verdana" w:hAnsi="Verdana"/>
          <w:color w:val="000000"/>
          <w:sz w:val="15"/>
          <w:szCs w:val="15"/>
        </w:rPr>
        <w:t>// Педагогика. 1998. - №.5. - С.42-45.</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 Григорьева, Г.Г.</w:t>
      </w:r>
      <w:r>
        <w:rPr>
          <w:rStyle w:val="WW8Num2z0"/>
          <w:rFonts w:ascii="Verdana" w:hAnsi="Verdana"/>
          <w:color w:val="000000"/>
          <w:sz w:val="15"/>
          <w:szCs w:val="15"/>
        </w:rPr>
        <w:t> </w:t>
      </w:r>
      <w:r>
        <w:rPr>
          <w:rStyle w:val="WW8Num3z0"/>
          <w:rFonts w:ascii="Verdana" w:hAnsi="Verdana"/>
          <w:color w:val="4682B4"/>
          <w:sz w:val="15"/>
          <w:szCs w:val="15"/>
        </w:rPr>
        <w:t>Игровые</w:t>
      </w:r>
      <w:r>
        <w:rPr>
          <w:rStyle w:val="WW8Num2z0"/>
          <w:rFonts w:ascii="Verdana" w:hAnsi="Verdana"/>
          <w:color w:val="000000"/>
          <w:sz w:val="15"/>
          <w:szCs w:val="15"/>
        </w:rPr>
        <w:t> </w:t>
      </w:r>
      <w:r>
        <w:rPr>
          <w:rFonts w:ascii="Verdana" w:hAnsi="Verdana"/>
          <w:color w:val="000000"/>
          <w:sz w:val="15"/>
          <w:szCs w:val="15"/>
        </w:rPr>
        <w:t>приемы в обучении дошкольников в</w:t>
      </w:r>
      <w:r>
        <w:rPr>
          <w:rStyle w:val="WW8Num2z0"/>
          <w:rFonts w:ascii="Verdana" w:hAnsi="Verdana"/>
          <w:color w:val="000000"/>
          <w:sz w:val="15"/>
          <w:szCs w:val="15"/>
        </w:rPr>
        <w:t> </w:t>
      </w:r>
      <w:r>
        <w:rPr>
          <w:rStyle w:val="WW8Num3z0"/>
          <w:rFonts w:ascii="Verdana" w:hAnsi="Verdana"/>
          <w:color w:val="4682B4"/>
          <w:sz w:val="15"/>
          <w:szCs w:val="15"/>
        </w:rPr>
        <w:t>изобразительной</w:t>
      </w:r>
      <w:r>
        <w:rPr>
          <w:rStyle w:val="WW8Num2z0"/>
          <w:rFonts w:ascii="Verdana" w:hAnsi="Verdana"/>
          <w:color w:val="000000"/>
          <w:sz w:val="15"/>
          <w:szCs w:val="15"/>
        </w:rPr>
        <w:t> </w:t>
      </w:r>
      <w:r>
        <w:rPr>
          <w:rFonts w:ascii="Verdana" w:hAnsi="Verdana"/>
          <w:color w:val="000000"/>
          <w:sz w:val="15"/>
          <w:szCs w:val="15"/>
        </w:rPr>
        <w:t>деятельности / Г.Г. Григорьева. — М., 1995. — 352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 Григорьева, Г.Г. Развитие дошкольника в изобразительной деятельности: Учебное пособие / Г.Г. Григорьева. М., 1999. - 344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 Гузеев, В.В. Теория и практика интегральной образовательной технологии / В.В. Гузеев. М.: Народное образование, 2001. - 224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51. Давыдов, В.В. Теория развивающего обучения / В.В. Давыдов. — М., 1996.-С.56.</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52. Детям о традициях народного</w:t>
      </w:r>
      <w:r>
        <w:rPr>
          <w:rStyle w:val="WW8Num2z0"/>
          <w:rFonts w:ascii="Verdana" w:hAnsi="Verdana"/>
          <w:color w:val="000000"/>
          <w:sz w:val="15"/>
          <w:szCs w:val="15"/>
        </w:rPr>
        <w:t> </w:t>
      </w:r>
      <w:r>
        <w:rPr>
          <w:rStyle w:val="WW8Num3z0"/>
          <w:rFonts w:ascii="Verdana" w:hAnsi="Verdana"/>
          <w:color w:val="4682B4"/>
          <w:sz w:val="15"/>
          <w:szCs w:val="15"/>
        </w:rPr>
        <w:t>мастерства</w:t>
      </w:r>
      <w:r>
        <w:rPr>
          <w:rFonts w:ascii="Verdana" w:hAnsi="Verdana"/>
          <w:color w:val="000000"/>
          <w:sz w:val="15"/>
          <w:szCs w:val="15"/>
        </w:rPr>
        <w:t>. Осень: Учебно-методическое пособие / Под ред. Т.Я. Шпикаловой. - М.: В</w:t>
      </w:r>
      <w:r>
        <w:rPr>
          <w:rStyle w:val="WW8Num2z0"/>
          <w:rFonts w:ascii="Verdana" w:hAnsi="Verdana"/>
          <w:color w:val="000000"/>
          <w:sz w:val="15"/>
          <w:szCs w:val="15"/>
        </w:rPr>
        <w:t> </w:t>
      </w:r>
      <w:r>
        <w:rPr>
          <w:rStyle w:val="WW8Num3z0"/>
          <w:rFonts w:ascii="Verdana" w:hAnsi="Verdana"/>
          <w:color w:val="4682B4"/>
          <w:sz w:val="15"/>
          <w:szCs w:val="15"/>
        </w:rPr>
        <w:t>ЛАД</w:t>
      </w:r>
      <w:r>
        <w:rPr>
          <w:rStyle w:val="WW8Num2z0"/>
          <w:rFonts w:ascii="Verdana" w:hAnsi="Verdana"/>
          <w:color w:val="000000"/>
          <w:sz w:val="15"/>
          <w:szCs w:val="15"/>
        </w:rPr>
        <w:t> </w:t>
      </w:r>
      <w:r>
        <w:rPr>
          <w:rFonts w:ascii="Verdana" w:hAnsi="Verdana"/>
          <w:color w:val="000000"/>
          <w:sz w:val="15"/>
          <w:szCs w:val="15"/>
        </w:rPr>
        <w:t>ОС, 2001.-4.2.-272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53.</w:t>
      </w:r>
      <w:r>
        <w:rPr>
          <w:rStyle w:val="WW8Num2z0"/>
          <w:rFonts w:ascii="Verdana" w:hAnsi="Verdana"/>
          <w:color w:val="000000"/>
          <w:sz w:val="15"/>
          <w:szCs w:val="15"/>
        </w:rPr>
        <w:t> </w:t>
      </w:r>
      <w:r>
        <w:rPr>
          <w:rStyle w:val="WW8Num3z0"/>
          <w:rFonts w:ascii="Verdana" w:hAnsi="Verdana"/>
          <w:color w:val="4682B4"/>
          <w:sz w:val="15"/>
          <w:szCs w:val="15"/>
        </w:rPr>
        <w:t>Дистервег</w:t>
      </w:r>
      <w:r>
        <w:rPr>
          <w:rFonts w:ascii="Verdana" w:hAnsi="Verdana"/>
          <w:color w:val="000000"/>
          <w:sz w:val="15"/>
          <w:szCs w:val="15"/>
        </w:rPr>
        <w:t>, А. Избранные педагогические сочинения / А.Дистервег. -М.: Просвещение, 1956. С. 190.</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54. Дневник</w:t>
      </w:r>
      <w:r>
        <w:rPr>
          <w:rStyle w:val="WW8Num2z0"/>
          <w:rFonts w:ascii="Verdana" w:hAnsi="Verdana"/>
          <w:color w:val="000000"/>
          <w:sz w:val="15"/>
          <w:szCs w:val="15"/>
        </w:rPr>
        <w:t> </w:t>
      </w:r>
      <w:r>
        <w:rPr>
          <w:rStyle w:val="WW8Num3z0"/>
          <w:rFonts w:ascii="Verdana" w:hAnsi="Verdana"/>
          <w:color w:val="4682B4"/>
          <w:sz w:val="15"/>
          <w:szCs w:val="15"/>
        </w:rPr>
        <w:t>воспитателя</w:t>
      </w:r>
      <w:r>
        <w:rPr>
          <w:rFonts w:ascii="Verdana" w:hAnsi="Verdana"/>
          <w:color w:val="000000"/>
          <w:sz w:val="15"/>
          <w:szCs w:val="15"/>
        </w:rPr>
        <w:t>: развитие детей дошкольного возраста / Под ред. О.М.</w:t>
      </w:r>
      <w:r>
        <w:rPr>
          <w:rStyle w:val="WW8Num2z0"/>
          <w:rFonts w:ascii="Verdana" w:hAnsi="Verdana"/>
          <w:color w:val="000000"/>
          <w:sz w:val="15"/>
          <w:szCs w:val="15"/>
        </w:rPr>
        <w:t> </w:t>
      </w:r>
      <w:r>
        <w:rPr>
          <w:rStyle w:val="WW8Num3z0"/>
          <w:rFonts w:ascii="Verdana" w:hAnsi="Verdana"/>
          <w:color w:val="4682B4"/>
          <w:sz w:val="15"/>
          <w:szCs w:val="15"/>
        </w:rPr>
        <w:t>Дьяченко</w:t>
      </w:r>
      <w:r>
        <w:rPr>
          <w:rFonts w:ascii="Verdana" w:hAnsi="Verdana"/>
          <w:color w:val="000000"/>
          <w:sz w:val="15"/>
          <w:szCs w:val="15"/>
        </w:rPr>
        <w:t>, Т.В. Лаврентьевой. М., 1996. - 55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55.</w:t>
      </w:r>
      <w:r>
        <w:rPr>
          <w:rStyle w:val="WW8Num2z0"/>
          <w:rFonts w:ascii="Verdana" w:hAnsi="Verdana"/>
          <w:color w:val="000000"/>
          <w:sz w:val="15"/>
          <w:szCs w:val="15"/>
        </w:rPr>
        <w:t> </w:t>
      </w:r>
      <w:r>
        <w:rPr>
          <w:rStyle w:val="WW8Num3z0"/>
          <w:rFonts w:ascii="Verdana" w:hAnsi="Verdana"/>
          <w:color w:val="4682B4"/>
          <w:sz w:val="15"/>
          <w:szCs w:val="15"/>
        </w:rPr>
        <w:t>Доронова</w:t>
      </w:r>
      <w:r>
        <w:rPr>
          <w:rFonts w:ascii="Verdana" w:hAnsi="Verdana"/>
          <w:color w:val="000000"/>
          <w:sz w:val="15"/>
          <w:szCs w:val="15"/>
        </w:rPr>
        <w:t>, Т.Н. Развитие детей от 3 до 5 в изобразительной деятельности / Т.Н. Доронова. СПб.: Детство-пресс, 2002. - 96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56. Доронова, Т.Н. Природа, искусство и изобразительнгая деятельность детей / Т.Н. Доронова. М.: Просвещение, 2000. — 160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57. Дьяченко, О.М. Развитие</w:t>
      </w:r>
      <w:r>
        <w:rPr>
          <w:rStyle w:val="WW8Num2z0"/>
          <w:rFonts w:ascii="Verdana" w:hAnsi="Verdana"/>
          <w:color w:val="000000"/>
          <w:sz w:val="15"/>
          <w:szCs w:val="15"/>
        </w:rPr>
        <w:t> </w:t>
      </w:r>
      <w:r>
        <w:rPr>
          <w:rStyle w:val="WW8Num3z0"/>
          <w:rFonts w:ascii="Verdana" w:hAnsi="Verdana"/>
          <w:color w:val="4682B4"/>
          <w:sz w:val="15"/>
          <w:szCs w:val="15"/>
        </w:rPr>
        <w:t>воображения</w:t>
      </w:r>
      <w:r>
        <w:rPr>
          <w:rStyle w:val="WW8Num2z0"/>
          <w:rFonts w:ascii="Verdana" w:hAnsi="Verdana"/>
          <w:color w:val="000000"/>
          <w:sz w:val="15"/>
          <w:szCs w:val="15"/>
        </w:rPr>
        <w:t> </w:t>
      </w:r>
      <w:r>
        <w:rPr>
          <w:rFonts w:ascii="Verdana" w:hAnsi="Verdana"/>
          <w:color w:val="000000"/>
          <w:sz w:val="15"/>
          <w:szCs w:val="15"/>
        </w:rPr>
        <w:t>дошкольника / О.М.Дьяченко. — М., 1996.-197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58. Запорожец, А.В. Психология восприятия сказки ребенка-дошкольника // Детское воспитание. 1984. - № 9. - С.34-41.</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59. Зимняя, И. А. Педагогическая психология: Учебное пособие / И.А. Зимняя. Ростов-н/Д: Феникс, 1997. - 480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60. Иванова, Т.В. Зеленые паутинки: Пособие для воспитателя</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сада по развитию мотивации художественного творчества и изобразительной деятельности / Т.В. Иванова. Челябинск, 1995.- 112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61. Игнатьев, Е.И. Психология</w:t>
      </w:r>
      <w:r>
        <w:rPr>
          <w:rStyle w:val="WW8Num2z0"/>
          <w:rFonts w:ascii="Verdana" w:hAnsi="Verdana"/>
          <w:color w:val="000000"/>
          <w:sz w:val="15"/>
          <w:szCs w:val="15"/>
        </w:rPr>
        <w:t> </w:t>
      </w:r>
      <w:r>
        <w:rPr>
          <w:rStyle w:val="WW8Num3z0"/>
          <w:rFonts w:ascii="Verdana" w:hAnsi="Verdana"/>
          <w:color w:val="4682B4"/>
          <w:sz w:val="15"/>
          <w:szCs w:val="15"/>
        </w:rPr>
        <w:t>изодеятельности</w:t>
      </w:r>
      <w:r>
        <w:rPr>
          <w:rStyle w:val="WW8Num2z0"/>
          <w:rFonts w:ascii="Verdana" w:hAnsi="Verdana"/>
          <w:color w:val="000000"/>
          <w:sz w:val="15"/>
          <w:szCs w:val="15"/>
        </w:rPr>
        <w:t> </w:t>
      </w:r>
      <w:r>
        <w:rPr>
          <w:rFonts w:ascii="Verdana" w:hAnsi="Verdana"/>
          <w:color w:val="000000"/>
          <w:sz w:val="15"/>
          <w:szCs w:val="15"/>
        </w:rPr>
        <w:t>детей / Е.И. Игнатьев. -М., 1961.</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62. Игнатьев, Е.И. О некоторых особенностях изучения представлений и воображения / Е.И.Игнатьев. М., 1956. - Вып. 76.</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63. Илларионова, Ю.Г.</w:t>
      </w:r>
      <w:r>
        <w:rPr>
          <w:rStyle w:val="WW8Num2z0"/>
          <w:rFonts w:ascii="Verdana" w:hAnsi="Verdana"/>
          <w:color w:val="000000"/>
          <w:sz w:val="15"/>
          <w:szCs w:val="15"/>
        </w:rPr>
        <w:t> </w:t>
      </w:r>
      <w:r>
        <w:rPr>
          <w:rStyle w:val="WW8Num3z0"/>
          <w:rFonts w:ascii="Verdana" w:hAnsi="Verdana"/>
          <w:color w:val="4682B4"/>
          <w:sz w:val="15"/>
          <w:szCs w:val="15"/>
        </w:rPr>
        <w:t>Учите</w:t>
      </w:r>
      <w:r>
        <w:rPr>
          <w:rStyle w:val="WW8Num2z0"/>
          <w:rFonts w:ascii="Verdana" w:hAnsi="Verdana"/>
          <w:color w:val="000000"/>
          <w:sz w:val="15"/>
          <w:szCs w:val="15"/>
        </w:rPr>
        <w:t> </w:t>
      </w:r>
      <w:r>
        <w:rPr>
          <w:rFonts w:ascii="Verdana" w:hAnsi="Verdana"/>
          <w:color w:val="000000"/>
          <w:sz w:val="15"/>
          <w:szCs w:val="15"/>
        </w:rPr>
        <w:t>детей отгадывать загадки / Ю.Г. Илларионова. М., 1985. - 195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64.</w:t>
      </w:r>
      <w:r>
        <w:rPr>
          <w:rStyle w:val="WW8Num2z0"/>
          <w:rFonts w:ascii="Verdana" w:hAnsi="Verdana"/>
          <w:color w:val="000000"/>
          <w:sz w:val="15"/>
          <w:szCs w:val="15"/>
        </w:rPr>
        <w:t> </w:t>
      </w:r>
      <w:r>
        <w:rPr>
          <w:rStyle w:val="WW8Num3z0"/>
          <w:rFonts w:ascii="Verdana" w:hAnsi="Verdana"/>
          <w:color w:val="4682B4"/>
          <w:sz w:val="15"/>
          <w:szCs w:val="15"/>
        </w:rPr>
        <w:t>Ингенкамп</w:t>
      </w:r>
      <w:r>
        <w:rPr>
          <w:rFonts w:ascii="Verdana" w:hAnsi="Verdana"/>
          <w:color w:val="000000"/>
          <w:sz w:val="15"/>
          <w:szCs w:val="15"/>
        </w:rPr>
        <w:t>, К. Педагогическая диагностика / К.Ингенкамп. Пер. с немецкого. - М., 1991.- 128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65. Казакова, Т. Детское творчество мир ярких, удивительных образов // Дошкольное воспитание. - 1993. - № 4. - С.58-63.</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66. Казанская, В. Педагогическая психология: Учебное пособие / В. Казанская. СПб.: ПИТЕР, 2003. - 366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67. Как</w:t>
      </w:r>
      <w:r>
        <w:rPr>
          <w:rStyle w:val="WW8Num2z0"/>
          <w:rFonts w:ascii="Verdana" w:hAnsi="Verdana"/>
          <w:color w:val="000000"/>
          <w:sz w:val="15"/>
          <w:szCs w:val="15"/>
        </w:rPr>
        <w:t> </w:t>
      </w:r>
      <w:r>
        <w:rPr>
          <w:rStyle w:val="WW8Num3z0"/>
          <w:rFonts w:ascii="Verdana" w:hAnsi="Verdana"/>
          <w:color w:val="4682B4"/>
          <w:sz w:val="15"/>
          <w:szCs w:val="15"/>
        </w:rPr>
        <w:t>научить</w:t>
      </w:r>
      <w:r>
        <w:rPr>
          <w:rStyle w:val="WW8Num2z0"/>
          <w:rFonts w:ascii="Verdana" w:hAnsi="Verdana"/>
          <w:color w:val="000000"/>
          <w:sz w:val="15"/>
          <w:szCs w:val="15"/>
        </w:rPr>
        <w:t> </w:t>
      </w:r>
      <w:r>
        <w:rPr>
          <w:rFonts w:ascii="Verdana" w:hAnsi="Verdana"/>
          <w:color w:val="000000"/>
          <w:sz w:val="15"/>
          <w:szCs w:val="15"/>
        </w:rPr>
        <w:t>детей любить Родину / Авторы-составители: Ю.Е.</w:t>
      </w:r>
      <w:r>
        <w:rPr>
          <w:rStyle w:val="WW8Num2z0"/>
          <w:rFonts w:ascii="Verdana" w:hAnsi="Verdana"/>
          <w:color w:val="000000"/>
          <w:sz w:val="15"/>
          <w:szCs w:val="15"/>
        </w:rPr>
        <w:t> </w:t>
      </w:r>
      <w:r>
        <w:rPr>
          <w:rStyle w:val="WW8Num3z0"/>
          <w:rFonts w:ascii="Verdana" w:hAnsi="Verdana"/>
          <w:color w:val="4682B4"/>
          <w:sz w:val="15"/>
          <w:szCs w:val="15"/>
        </w:rPr>
        <w:t>Антонов</w:t>
      </w:r>
      <w:r>
        <w:rPr>
          <w:rFonts w:ascii="Verdana" w:hAnsi="Verdana"/>
          <w:color w:val="000000"/>
          <w:sz w:val="15"/>
          <w:szCs w:val="15"/>
        </w:rPr>
        <w:t>, J1.B. Левина, О.В. Розова, И.А.</w:t>
      </w:r>
      <w:r>
        <w:rPr>
          <w:rStyle w:val="WW8Num2z0"/>
          <w:rFonts w:ascii="Verdana" w:hAnsi="Verdana"/>
          <w:color w:val="000000"/>
          <w:sz w:val="15"/>
          <w:szCs w:val="15"/>
        </w:rPr>
        <w:t> </w:t>
      </w:r>
      <w:r>
        <w:rPr>
          <w:rStyle w:val="WW8Num3z0"/>
          <w:rFonts w:ascii="Verdana" w:hAnsi="Verdana"/>
          <w:color w:val="4682B4"/>
          <w:sz w:val="15"/>
          <w:szCs w:val="15"/>
        </w:rPr>
        <w:t>Щербакова</w:t>
      </w:r>
      <w:r>
        <w:rPr>
          <w:rFonts w:ascii="Verdana" w:hAnsi="Verdana"/>
          <w:color w:val="000000"/>
          <w:sz w:val="15"/>
          <w:szCs w:val="15"/>
        </w:rPr>
        <w:t>. 2-е изд., испр. и доп. - М.:</w:t>
      </w:r>
      <w:r>
        <w:rPr>
          <w:rStyle w:val="WW8Num2z0"/>
          <w:rFonts w:ascii="Verdana" w:hAnsi="Verdana"/>
          <w:color w:val="000000"/>
          <w:sz w:val="15"/>
          <w:szCs w:val="15"/>
        </w:rPr>
        <w:t> </w:t>
      </w:r>
      <w:r>
        <w:rPr>
          <w:rStyle w:val="WW8Num3z0"/>
          <w:rFonts w:ascii="Verdana" w:hAnsi="Verdana"/>
          <w:color w:val="4682B4"/>
          <w:sz w:val="15"/>
          <w:szCs w:val="15"/>
        </w:rPr>
        <w:t>АРКТИ</w:t>
      </w:r>
      <w:r>
        <w:rPr>
          <w:rFonts w:ascii="Verdana" w:hAnsi="Verdana"/>
          <w:color w:val="000000"/>
          <w:sz w:val="15"/>
          <w:szCs w:val="15"/>
        </w:rPr>
        <w:t>, 2003. - 163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68. Каплан, Н.И. Народное декоративно-прикладное искусство Крайнего Севера и Дальнего Востока / Н.И. Каплан. — М.: Просвещение, 1980.- 124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69.</w:t>
      </w:r>
      <w:r>
        <w:rPr>
          <w:rStyle w:val="WW8Num2z0"/>
          <w:rFonts w:ascii="Verdana" w:hAnsi="Verdana"/>
          <w:color w:val="000000"/>
          <w:sz w:val="15"/>
          <w:szCs w:val="15"/>
        </w:rPr>
        <w:t> </w:t>
      </w:r>
      <w:r>
        <w:rPr>
          <w:rStyle w:val="WW8Num3z0"/>
          <w:rFonts w:ascii="Verdana" w:hAnsi="Verdana"/>
          <w:color w:val="4682B4"/>
          <w:sz w:val="15"/>
          <w:szCs w:val="15"/>
        </w:rPr>
        <w:t>Караковский</w:t>
      </w:r>
      <w:r>
        <w:rPr>
          <w:rFonts w:ascii="Verdana" w:hAnsi="Verdana"/>
          <w:color w:val="000000"/>
          <w:sz w:val="15"/>
          <w:szCs w:val="15"/>
        </w:rPr>
        <w:t>, В.А. Стать человеком: Общечеловеческие ценности — основа</w:t>
      </w:r>
      <w:r>
        <w:rPr>
          <w:rStyle w:val="WW8Num2z0"/>
          <w:rFonts w:ascii="Verdana" w:hAnsi="Verdana"/>
          <w:color w:val="000000"/>
          <w:sz w:val="15"/>
          <w:szCs w:val="15"/>
        </w:rPr>
        <w:t> </w:t>
      </w:r>
      <w:r>
        <w:rPr>
          <w:rStyle w:val="WW8Num3z0"/>
          <w:rFonts w:ascii="Verdana" w:hAnsi="Verdana"/>
          <w:color w:val="4682B4"/>
          <w:sz w:val="15"/>
          <w:szCs w:val="15"/>
        </w:rPr>
        <w:t>целостного</w:t>
      </w:r>
      <w:r>
        <w:rPr>
          <w:rStyle w:val="WW8Num2z0"/>
          <w:rFonts w:ascii="Verdana" w:hAnsi="Verdana"/>
          <w:color w:val="000000"/>
          <w:sz w:val="15"/>
          <w:szCs w:val="15"/>
        </w:rPr>
        <w:t> </w:t>
      </w:r>
      <w:r>
        <w:rPr>
          <w:rFonts w:ascii="Verdana" w:hAnsi="Verdana"/>
          <w:color w:val="000000"/>
          <w:sz w:val="15"/>
          <w:szCs w:val="15"/>
        </w:rPr>
        <w:t>учебно-воспитательного процесса / В.А. Караковский. М., 1993. - 80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70. Кильчевская, Э.В. Традиция не мертвая схема // Декоративное искусство. 1959. - № 11. - С.30-35.</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71. Киреенко, В.И. Психология способностей к изобразительной деятельности / В.И. Киреенко. М., 1959.</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72.</w:t>
      </w:r>
      <w:r>
        <w:rPr>
          <w:rStyle w:val="WW8Num2z0"/>
          <w:rFonts w:ascii="Verdana" w:hAnsi="Verdana"/>
          <w:color w:val="000000"/>
          <w:sz w:val="15"/>
          <w:szCs w:val="15"/>
        </w:rPr>
        <w:t> </w:t>
      </w:r>
      <w:r>
        <w:rPr>
          <w:rStyle w:val="WW8Num3z0"/>
          <w:rFonts w:ascii="Verdana" w:hAnsi="Verdana"/>
          <w:color w:val="4682B4"/>
          <w:sz w:val="15"/>
          <w:szCs w:val="15"/>
        </w:rPr>
        <w:t>Кларин</w:t>
      </w:r>
      <w:r>
        <w:rPr>
          <w:rFonts w:ascii="Verdana" w:hAnsi="Verdana"/>
          <w:color w:val="000000"/>
          <w:sz w:val="15"/>
          <w:szCs w:val="15"/>
        </w:rPr>
        <w:t>, М.В. Педагогическая технология в учебном процессе / М.В. Кларин. М., 1984. - 252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73.</w:t>
      </w:r>
      <w:r>
        <w:rPr>
          <w:rStyle w:val="WW8Num2z0"/>
          <w:rFonts w:ascii="Verdana" w:hAnsi="Verdana"/>
          <w:color w:val="000000"/>
          <w:sz w:val="15"/>
          <w:szCs w:val="15"/>
        </w:rPr>
        <w:t> </w:t>
      </w:r>
      <w:r>
        <w:rPr>
          <w:rStyle w:val="WW8Num3z0"/>
          <w:rFonts w:ascii="Verdana" w:hAnsi="Verdana"/>
          <w:color w:val="4682B4"/>
          <w:sz w:val="15"/>
          <w:szCs w:val="15"/>
        </w:rPr>
        <w:t>Князева</w:t>
      </w:r>
      <w:r>
        <w:rPr>
          <w:rFonts w:ascii="Verdana" w:hAnsi="Verdana"/>
          <w:color w:val="000000"/>
          <w:sz w:val="15"/>
          <w:szCs w:val="15"/>
        </w:rPr>
        <w:t>, О.Л. Приобщение детей к истокам русской народной культуры: Программа. Учебно-методическое пособие / О.Л. Князева, М.Д.</w:t>
      </w:r>
      <w:r>
        <w:rPr>
          <w:rStyle w:val="WW8Num2z0"/>
          <w:rFonts w:ascii="Verdana" w:hAnsi="Verdana"/>
          <w:color w:val="000000"/>
          <w:sz w:val="15"/>
          <w:szCs w:val="15"/>
        </w:rPr>
        <w:t> </w:t>
      </w:r>
      <w:r>
        <w:rPr>
          <w:rStyle w:val="WW8Num3z0"/>
          <w:rFonts w:ascii="Verdana" w:hAnsi="Verdana"/>
          <w:color w:val="4682B4"/>
          <w:sz w:val="15"/>
          <w:szCs w:val="15"/>
        </w:rPr>
        <w:t>Маханева</w:t>
      </w:r>
      <w:r>
        <w:rPr>
          <w:rFonts w:ascii="Verdana" w:hAnsi="Verdana"/>
          <w:color w:val="000000"/>
          <w:sz w:val="15"/>
          <w:szCs w:val="15"/>
        </w:rPr>
        <w:t>. 2-е изд., перераб. и доп. - СПб.: Детство-Пресс, 2002. - 304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74. Коган, Л.Н. Вечность: преходящее и непреходящее в жизни человека / Л.Н. Коган. Екатеринбург: УрГУ, 1994. - 208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75.</w:t>
      </w:r>
      <w:r>
        <w:rPr>
          <w:rStyle w:val="WW8Num2z0"/>
          <w:rFonts w:ascii="Verdana" w:hAnsi="Verdana"/>
          <w:color w:val="000000"/>
          <w:sz w:val="15"/>
          <w:szCs w:val="15"/>
        </w:rPr>
        <w:t> </w:t>
      </w:r>
      <w:r>
        <w:rPr>
          <w:rStyle w:val="WW8Num3z0"/>
          <w:rFonts w:ascii="Verdana" w:hAnsi="Verdana"/>
          <w:color w:val="4682B4"/>
          <w:sz w:val="15"/>
          <w:szCs w:val="15"/>
        </w:rPr>
        <w:t>Козлова</w:t>
      </w:r>
      <w:r>
        <w:rPr>
          <w:rFonts w:ascii="Verdana" w:hAnsi="Verdana"/>
          <w:color w:val="000000"/>
          <w:sz w:val="15"/>
          <w:szCs w:val="15"/>
        </w:rPr>
        <w:t>, С.А. Дошкольная педагогика / С.А. Козлова, Г.А.</w:t>
      </w:r>
      <w:r>
        <w:rPr>
          <w:rStyle w:val="WW8Num2z0"/>
          <w:rFonts w:ascii="Verdana" w:hAnsi="Verdana"/>
          <w:color w:val="000000"/>
          <w:sz w:val="15"/>
          <w:szCs w:val="15"/>
        </w:rPr>
        <w:t> </w:t>
      </w:r>
      <w:r>
        <w:rPr>
          <w:rStyle w:val="WW8Num3z0"/>
          <w:rFonts w:ascii="Verdana" w:hAnsi="Verdana"/>
          <w:color w:val="4682B4"/>
          <w:sz w:val="15"/>
          <w:szCs w:val="15"/>
        </w:rPr>
        <w:t>Куликова</w:t>
      </w:r>
      <w:r>
        <w:rPr>
          <w:rFonts w:ascii="Verdana" w:hAnsi="Verdana"/>
          <w:color w:val="000000"/>
          <w:sz w:val="15"/>
          <w:szCs w:val="15"/>
        </w:rPr>
        <w:t>. — М.: Академия, 2001.-416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76. Колесенко, А.К.</w:t>
      </w:r>
      <w:r>
        <w:rPr>
          <w:rStyle w:val="WW8Num2z0"/>
          <w:rFonts w:ascii="Verdana" w:hAnsi="Verdana"/>
          <w:color w:val="000000"/>
          <w:sz w:val="15"/>
          <w:szCs w:val="15"/>
        </w:rPr>
        <w:t> </w:t>
      </w:r>
      <w:r>
        <w:rPr>
          <w:rStyle w:val="WW8Num3z0"/>
          <w:rFonts w:ascii="Verdana" w:hAnsi="Verdana"/>
          <w:color w:val="4682B4"/>
          <w:sz w:val="15"/>
          <w:szCs w:val="15"/>
        </w:rPr>
        <w:t>Энциклопедия</w:t>
      </w:r>
      <w:r>
        <w:rPr>
          <w:rStyle w:val="WW8Num2z0"/>
          <w:rFonts w:ascii="Verdana" w:hAnsi="Verdana"/>
          <w:color w:val="000000"/>
          <w:sz w:val="15"/>
          <w:szCs w:val="15"/>
        </w:rPr>
        <w:t> </w:t>
      </w:r>
      <w:r>
        <w:rPr>
          <w:rFonts w:ascii="Verdana" w:hAnsi="Verdana"/>
          <w:color w:val="000000"/>
          <w:sz w:val="15"/>
          <w:szCs w:val="15"/>
        </w:rPr>
        <w:t>педагогических технологий: Пособие для</w:t>
      </w:r>
      <w:r>
        <w:rPr>
          <w:rStyle w:val="WW8Num2z0"/>
          <w:rFonts w:ascii="Verdana" w:hAnsi="Verdana"/>
          <w:color w:val="000000"/>
          <w:sz w:val="15"/>
          <w:szCs w:val="15"/>
        </w:rPr>
        <w:t> </w:t>
      </w:r>
      <w:r>
        <w:rPr>
          <w:rStyle w:val="WW8Num3z0"/>
          <w:rFonts w:ascii="Verdana" w:hAnsi="Verdana"/>
          <w:color w:val="4682B4"/>
          <w:sz w:val="15"/>
          <w:szCs w:val="15"/>
        </w:rPr>
        <w:t>преподавателей</w:t>
      </w:r>
      <w:r>
        <w:rPr>
          <w:rStyle w:val="WW8Num2z0"/>
          <w:rFonts w:ascii="Verdana" w:hAnsi="Verdana"/>
          <w:color w:val="000000"/>
          <w:sz w:val="15"/>
          <w:szCs w:val="15"/>
        </w:rPr>
        <w:t> </w:t>
      </w:r>
      <w:r>
        <w:rPr>
          <w:rFonts w:ascii="Verdana" w:hAnsi="Verdana"/>
          <w:color w:val="000000"/>
          <w:sz w:val="15"/>
          <w:szCs w:val="15"/>
        </w:rPr>
        <w:t>/ А.К. Колесенко. СПб.:</w:t>
      </w:r>
      <w:r>
        <w:rPr>
          <w:rStyle w:val="WW8Num2z0"/>
          <w:rFonts w:ascii="Verdana" w:hAnsi="Verdana"/>
          <w:color w:val="000000"/>
          <w:sz w:val="15"/>
          <w:szCs w:val="15"/>
        </w:rPr>
        <w:t> </w:t>
      </w:r>
      <w:r>
        <w:rPr>
          <w:rStyle w:val="WW8Num3z0"/>
          <w:rFonts w:ascii="Verdana" w:hAnsi="Verdana"/>
          <w:color w:val="4682B4"/>
          <w:sz w:val="15"/>
          <w:szCs w:val="15"/>
        </w:rPr>
        <w:t>КРО</w:t>
      </w:r>
      <w:r>
        <w:rPr>
          <w:rFonts w:ascii="Verdana" w:hAnsi="Verdana"/>
          <w:color w:val="000000"/>
          <w:sz w:val="15"/>
          <w:szCs w:val="15"/>
        </w:rPr>
        <w:t>, 2001. - 368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77. Комарова, Т.С. Дети в мире творчества / Т.С. Комарова. М.: Мнемозина, 1995.</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78. Комарова, Т.С.</w:t>
      </w:r>
      <w:r>
        <w:rPr>
          <w:rStyle w:val="WW8Num2z0"/>
          <w:rFonts w:ascii="Verdana" w:hAnsi="Verdana"/>
          <w:color w:val="000000"/>
          <w:sz w:val="15"/>
          <w:szCs w:val="15"/>
        </w:rPr>
        <w:t> </w:t>
      </w:r>
      <w:r>
        <w:rPr>
          <w:rStyle w:val="WW8Num3z0"/>
          <w:rFonts w:ascii="Verdana" w:hAnsi="Verdana"/>
          <w:color w:val="4682B4"/>
          <w:sz w:val="15"/>
          <w:szCs w:val="15"/>
        </w:rPr>
        <w:t>Изобразительное</w:t>
      </w:r>
      <w:r>
        <w:rPr>
          <w:rStyle w:val="WW8Num2z0"/>
          <w:rFonts w:ascii="Verdana" w:hAnsi="Verdana"/>
          <w:color w:val="000000"/>
          <w:sz w:val="15"/>
          <w:szCs w:val="15"/>
        </w:rPr>
        <w:t> </w:t>
      </w:r>
      <w:r>
        <w:rPr>
          <w:rFonts w:ascii="Verdana" w:hAnsi="Verdana"/>
          <w:color w:val="000000"/>
          <w:sz w:val="15"/>
          <w:szCs w:val="15"/>
        </w:rPr>
        <w:t>творчество дошкольников в детском саду / Т.С.Комарова. М.: Педагогика, 1984. - 120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79.</w:t>
      </w:r>
      <w:r>
        <w:rPr>
          <w:rStyle w:val="WW8Num2z0"/>
          <w:rFonts w:ascii="Verdana" w:hAnsi="Verdana"/>
          <w:color w:val="000000"/>
          <w:sz w:val="15"/>
          <w:szCs w:val="15"/>
        </w:rPr>
        <w:t> </w:t>
      </w:r>
      <w:r>
        <w:rPr>
          <w:rStyle w:val="WW8Num3z0"/>
          <w:rFonts w:ascii="Verdana" w:hAnsi="Verdana"/>
          <w:color w:val="4682B4"/>
          <w:sz w:val="15"/>
          <w:szCs w:val="15"/>
        </w:rPr>
        <w:t>Комарова</w:t>
      </w:r>
      <w:r>
        <w:rPr>
          <w:rFonts w:ascii="Verdana" w:hAnsi="Verdana"/>
          <w:color w:val="000000"/>
          <w:sz w:val="15"/>
          <w:szCs w:val="15"/>
        </w:rPr>
        <w:t>, Т.С. Изобразительное искусство детей в детском саду и школе / Т.С. Комарова, О.Ю.</w:t>
      </w:r>
      <w:r>
        <w:rPr>
          <w:rStyle w:val="WW8Num2z0"/>
          <w:rFonts w:ascii="Verdana" w:hAnsi="Verdana"/>
          <w:color w:val="000000"/>
          <w:sz w:val="15"/>
          <w:szCs w:val="15"/>
        </w:rPr>
        <w:t> </w:t>
      </w:r>
      <w:r>
        <w:rPr>
          <w:rStyle w:val="WW8Num3z0"/>
          <w:rFonts w:ascii="Verdana" w:hAnsi="Verdana"/>
          <w:color w:val="4682B4"/>
          <w:sz w:val="15"/>
          <w:szCs w:val="15"/>
        </w:rPr>
        <w:t>Зарянова</w:t>
      </w:r>
      <w:r>
        <w:rPr>
          <w:rFonts w:ascii="Verdana" w:hAnsi="Verdana"/>
          <w:color w:val="000000"/>
          <w:sz w:val="15"/>
          <w:szCs w:val="15"/>
        </w:rPr>
        <w:t>, Л.И. Иванова. М.: Педагогическое общество России, 1999. - 152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80. Комарова, Т.С. Коллективное творчество детей: Учебное пособие / М.: Российское педагогическое агентство, 1998. 106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81. Комарова, Т.С. Роль</w:t>
      </w:r>
      <w:r>
        <w:rPr>
          <w:rStyle w:val="WW8Num2z0"/>
          <w:rFonts w:ascii="Verdana" w:hAnsi="Verdana"/>
          <w:color w:val="000000"/>
          <w:sz w:val="15"/>
          <w:szCs w:val="15"/>
        </w:rPr>
        <w:t> </w:t>
      </w:r>
      <w:r>
        <w:rPr>
          <w:rStyle w:val="WW8Num3z0"/>
          <w:rFonts w:ascii="Verdana" w:hAnsi="Verdana"/>
          <w:color w:val="4682B4"/>
          <w:sz w:val="15"/>
          <w:szCs w:val="15"/>
        </w:rPr>
        <w:t>рисования</w:t>
      </w:r>
      <w:r>
        <w:rPr>
          <w:rStyle w:val="WW8Num2z0"/>
          <w:rFonts w:ascii="Verdana" w:hAnsi="Verdana"/>
          <w:color w:val="000000"/>
          <w:sz w:val="15"/>
          <w:szCs w:val="15"/>
        </w:rPr>
        <w:t> </w:t>
      </w:r>
      <w:r>
        <w:rPr>
          <w:rFonts w:ascii="Verdana" w:hAnsi="Verdana"/>
          <w:color w:val="000000"/>
          <w:sz w:val="15"/>
          <w:szCs w:val="15"/>
        </w:rPr>
        <w:t>в детском саду для подготовки руки ребенка к письму // Вопросы психологии. — 1966. № 6. - С. 164-171.</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82.</w:t>
      </w:r>
      <w:r>
        <w:rPr>
          <w:rStyle w:val="WW8Num2z0"/>
          <w:rFonts w:ascii="Verdana" w:hAnsi="Verdana"/>
          <w:color w:val="000000"/>
          <w:sz w:val="15"/>
          <w:szCs w:val="15"/>
        </w:rPr>
        <w:t> </w:t>
      </w:r>
      <w:r>
        <w:rPr>
          <w:rStyle w:val="WW8Num3z0"/>
          <w:rFonts w:ascii="Verdana" w:hAnsi="Verdana"/>
          <w:color w:val="4682B4"/>
          <w:sz w:val="15"/>
          <w:szCs w:val="15"/>
        </w:rPr>
        <w:t>Коменский</w:t>
      </w:r>
      <w:r>
        <w:rPr>
          <w:rFonts w:ascii="Verdana" w:hAnsi="Verdana"/>
          <w:color w:val="000000"/>
          <w:sz w:val="15"/>
          <w:szCs w:val="15"/>
        </w:rPr>
        <w:t>, Я.А. Великая дидактика // Я.А. Коменский. Избранные педагогические сочинения. М., 1955. - С.472.</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83. Комплексные</w:t>
      </w:r>
      <w:r>
        <w:rPr>
          <w:rStyle w:val="WW8Num2z0"/>
          <w:rFonts w:ascii="Verdana" w:hAnsi="Verdana"/>
          <w:color w:val="000000"/>
          <w:sz w:val="15"/>
          <w:szCs w:val="15"/>
        </w:rPr>
        <w:t> </w:t>
      </w:r>
      <w:r>
        <w:rPr>
          <w:rStyle w:val="WW8Num3z0"/>
          <w:rFonts w:ascii="Verdana" w:hAnsi="Verdana"/>
          <w:color w:val="4682B4"/>
          <w:sz w:val="15"/>
          <w:szCs w:val="15"/>
        </w:rPr>
        <w:t>занятия</w:t>
      </w:r>
      <w:r>
        <w:rPr>
          <w:rStyle w:val="WW8Num2z0"/>
          <w:rFonts w:ascii="Verdana" w:hAnsi="Verdana"/>
          <w:color w:val="000000"/>
          <w:sz w:val="15"/>
          <w:szCs w:val="15"/>
        </w:rPr>
        <w:t> </w:t>
      </w:r>
      <w:r>
        <w:rPr>
          <w:rFonts w:ascii="Verdana" w:hAnsi="Verdana"/>
          <w:color w:val="000000"/>
          <w:sz w:val="15"/>
          <w:szCs w:val="15"/>
        </w:rPr>
        <w:t>по развитию творческих способностей дошкольников:</w:t>
      </w:r>
      <w:r>
        <w:rPr>
          <w:rStyle w:val="WW8Num2z0"/>
          <w:rFonts w:ascii="Verdana" w:hAnsi="Verdana"/>
          <w:color w:val="000000"/>
          <w:sz w:val="15"/>
          <w:szCs w:val="15"/>
        </w:rPr>
        <w:t> </w:t>
      </w:r>
      <w:r>
        <w:rPr>
          <w:rStyle w:val="WW8Num3z0"/>
          <w:rFonts w:ascii="Verdana" w:hAnsi="Verdana"/>
          <w:color w:val="4682B4"/>
          <w:sz w:val="15"/>
          <w:szCs w:val="15"/>
        </w:rPr>
        <w:t>Методическое</w:t>
      </w:r>
      <w:r>
        <w:rPr>
          <w:rStyle w:val="WW8Num2z0"/>
          <w:rFonts w:ascii="Verdana" w:hAnsi="Verdana"/>
          <w:color w:val="000000"/>
          <w:sz w:val="15"/>
          <w:szCs w:val="15"/>
        </w:rPr>
        <w:t> </w:t>
      </w:r>
      <w:r>
        <w:rPr>
          <w:rFonts w:ascii="Verdana" w:hAnsi="Verdana"/>
          <w:color w:val="000000"/>
          <w:sz w:val="15"/>
          <w:szCs w:val="15"/>
        </w:rPr>
        <w:t>пособие / Авторы-составители: Н.В.</w:t>
      </w:r>
      <w:r>
        <w:rPr>
          <w:rStyle w:val="WW8Num2z0"/>
          <w:rFonts w:ascii="Verdana" w:hAnsi="Verdana"/>
          <w:color w:val="000000"/>
          <w:sz w:val="15"/>
          <w:szCs w:val="15"/>
        </w:rPr>
        <w:t> </w:t>
      </w:r>
      <w:r>
        <w:rPr>
          <w:rStyle w:val="WW8Num3z0"/>
          <w:rFonts w:ascii="Verdana" w:hAnsi="Verdana"/>
          <w:color w:val="4682B4"/>
          <w:sz w:val="15"/>
          <w:szCs w:val="15"/>
        </w:rPr>
        <w:t>Корчаловская</w:t>
      </w:r>
      <w:r>
        <w:rPr>
          <w:rFonts w:ascii="Verdana" w:hAnsi="Verdana"/>
          <w:color w:val="000000"/>
          <w:sz w:val="15"/>
          <w:szCs w:val="15"/>
        </w:rPr>
        <w:t>, Г.Д. Посевина.- Изд-е 2-е. — Ростов-н/Д: Феникс, 2004. 288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84. Кондаков, Н.И. Логический словарь-справочник / Н.И. Кондаков. — М., 1975.</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85. Концепция дошкольного воспитания И Дошкольное воспитание. 1989. - С.48-69.</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86. Коротаева, Е.В. Педагогические технологии: Вопросы теории и практики внедрения / Е.В.Коротаева; Урал.</w:t>
      </w:r>
      <w:r>
        <w:rPr>
          <w:rStyle w:val="WW8Num2z0"/>
          <w:rFonts w:ascii="Verdana" w:hAnsi="Verdana"/>
          <w:color w:val="000000"/>
          <w:sz w:val="15"/>
          <w:szCs w:val="15"/>
        </w:rPr>
        <w:t> </w:t>
      </w:r>
      <w:r>
        <w:rPr>
          <w:rStyle w:val="WW8Num3z0"/>
          <w:rFonts w:ascii="Verdana" w:hAnsi="Verdana"/>
          <w:color w:val="4682B4"/>
          <w:sz w:val="15"/>
          <w:szCs w:val="15"/>
        </w:rPr>
        <w:t>гос</w:t>
      </w:r>
      <w:r>
        <w:rPr>
          <w:rFonts w:ascii="Verdana" w:hAnsi="Verdana"/>
          <w:color w:val="000000"/>
          <w:sz w:val="15"/>
          <w:szCs w:val="15"/>
        </w:rPr>
        <w:t>. пед. ун-т. — Екатеринбург, 2004. 224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87.</w:t>
      </w:r>
      <w:r>
        <w:rPr>
          <w:rStyle w:val="WW8Num2z0"/>
          <w:rFonts w:ascii="Verdana" w:hAnsi="Verdana"/>
          <w:color w:val="000000"/>
          <w:sz w:val="15"/>
          <w:szCs w:val="15"/>
        </w:rPr>
        <w:t> </w:t>
      </w:r>
      <w:r>
        <w:rPr>
          <w:rStyle w:val="WW8Num3z0"/>
          <w:rFonts w:ascii="Verdana" w:hAnsi="Verdana"/>
          <w:color w:val="4682B4"/>
          <w:sz w:val="15"/>
          <w:szCs w:val="15"/>
        </w:rPr>
        <w:t>Косминская</w:t>
      </w:r>
      <w:r>
        <w:rPr>
          <w:rFonts w:ascii="Verdana" w:hAnsi="Verdana"/>
          <w:color w:val="000000"/>
          <w:sz w:val="15"/>
          <w:szCs w:val="15"/>
        </w:rPr>
        <w:t>, В.Б. Теория и методика изобразительной деятельности в детском саду / В.Б. Косминская, Р.У.</w:t>
      </w:r>
      <w:r>
        <w:rPr>
          <w:rStyle w:val="WW8Num2z0"/>
          <w:rFonts w:ascii="Verdana" w:hAnsi="Verdana"/>
          <w:color w:val="000000"/>
          <w:sz w:val="15"/>
          <w:szCs w:val="15"/>
        </w:rPr>
        <w:t> </w:t>
      </w:r>
      <w:r>
        <w:rPr>
          <w:rStyle w:val="WW8Num3z0"/>
          <w:rFonts w:ascii="Verdana" w:hAnsi="Verdana"/>
          <w:color w:val="4682B4"/>
          <w:sz w:val="15"/>
          <w:szCs w:val="15"/>
        </w:rPr>
        <w:t>Казакова</w:t>
      </w:r>
      <w:r>
        <w:rPr>
          <w:rFonts w:ascii="Verdana" w:hAnsi="Verdana"/>
          <w:color w:val="000000"/>
          <w:sz w:val="15"/>
          <w:szCs w:val="15"/>
        </w:rPr>
        <w:t>, В.И. Васильева и др. — М.: Просвещение, 1985. 324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88. Костерин, Н.П. Учебное</w:t>
      </w:r>
      <w:r>
        <w:rPr>
          <w:rStyle w:val="WW8Num2z0"/>
          <w:rFonts w:ascii="Verdana" w:hAnsi="Verdana"/>
          <w:color w:val="000000"/>
          <w:sz w:val="15"/>
          <w:szCs w:val="15"/>
        </w:rPr>
        <w:t> </w:t>
      </w:r>
      <w:r>
        <w:rPr>
          <w:rStyle w:val="WW8Num3z0"/>
          <w:rFonts w:ascii="Verdana" w:hAnsi="Verdana"/>
          <w:color w:val="4682B4"/>
          <w:sz w:val="15"/>
          <w:szCs w:val="15"/>
        </w:rPr>
        <w:t>рисование</w:t>
      </w:r>
      <w:r>
        <w:rPr>
          <w:rStyle w:val="WW8Num2z0"/>
          <w:rFonts w:ascii="Verdana" w:hAnsi="Verdana"/>
          <w:color w:val="000000"/>
          <w:sz w:val="15"/>
          <w:szCs w:val="15"/>
        </w:rPr>
        <w:t> </w:t>
      </w:r>
      <w:r>
        <w:rPr>
          <w:rFonts w:ascii="Verdana" w:hAnsi="Verdana"/>
          <w:color w:val="000000"/>
          <w:sz w:val="15"/>
          <w:szCs w:val="15"/>
        </w:rPr>
        <w:t>/ Н.П.Костерин. М., 1980. - 142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89. Котляр, В.Ф.</w:t>
      </w:r>
      <w:r>
        <w:rPr>
          <w:rStyle w:val="WW8Num2z0"/>
          <w:rFonts w:ascii="Verdana" w:hAnsi="Verdana"/>
          <w:color w:val="000000"/>
          <w:sz w:val="15"/>
          <w:szCs w:val="15"/>
        </w:rPr>
        <w:t> </w:t>
      </w:r>
      <w:r>
        <w:rPr>
          <w:rStyle w:val="WW8Num3z0"/>
          <w:rFonts w:ascii="Verdana" w:hAnsi="Verdana"/>
          <w:color w:val="4682B4"/>
          <w:sz w:val="15"/>
          <w:szCs w:val="15"/>
        </w:rPr>
        <w:t>Изобразительная</w:t>
      </w:r>
      <w:r>
        <w:rPr>
          <w:rStyle w:val="WW8Num2z0"/>
          <w:rFonts w:ascii="Verdana" w:hAnsi="Verdana"/>
          <w:color w:val="000000"/>
          <w:sz w:val="15"/>
          <w:szCs w:val="15"/>
        </w:rPr>
        <w:t> </w:t>
      </w:r>
      <w:r>
        <w:rPr>
          <w:rFonts w:ascii="Verdana" w:hAnsi="Verdana"/>
          <w:color w:val="000000"/>
          <w:sz w:val="15"/>
          <w:szCs w:val="15"/>
        </w:rPr>
        <w:t>деятельность дошкольников /</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90. B.Ф. Котляр. К.: Рад. шк., 1986. - 93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91. Кравцова, Е.Е. Разбуди в</w:t>
      </w:r>
      <w:r>
        <w:rPr>
          <w:rStyle w:val="WW8Num2z0"/>
          <w:rFonts w:ascii="Verdana" w:hAnsi="Verdana"/>
          <w:color w:val="000000"/>
          <w:sz w:val="15"/>
          <w:szCs w:val="15"/>
        </w:rPr>
        <w:t> </w:t>
      </w:r>
      <w:r>
        <w:rPr>
          <w:rStyle w:val="WW8Num3z0"/>
          <w:rFonts w:ascii="Verdana" w:hAnsi="Verdana"/>
          <w:color w:val="4682B4"/>
          <w:sz w:val="15"/>
          <w:szCs w:val="15"/>
        </w:rPr>
        <w:t>ребенке</w:t>
      </w:r>
      <w:r>
        <w:rPr>
          <w:rStyle w:val="WW8Num2z0"/>
          <w:rFonts w:ascii="Verdana" w:hAnsi="Verdana"/>
          <w:color w:val="000000"/>
          <w:sz w:val="15"/>
          <w:szCs w:val="15"/>
        </w:rPr>
        <w:t> </w:t>
      </w:r>
      <w:r>
        <w:rPr>
          <w:rFonts w:ascii="Verdana" w:hAnsi="Verdana"/>
          <w:color w:val="000000"/>
          <w:sz w:val="15"/>
          <w:szCs w:val="15"/>
        </w:rPr>
        <w:t>волшебника: Книга для воспитателей детских садов и</w:t>
      </w:r>
      <w:r>
        <w:rPr>
          <w:rStyle w:val="WW8Num2z0"/>
          <w:rFonts w:ascii="Verdana" w:hAnsi="Verdana"/>
          <w:color w:val="000000"/>
          <w:sz w:val="15"/>
          <w:szCs w:val="15"/>
        </w:rPr>
        <w:t> </w:t>
      </w:r>
      <w:r>
        <w:rPr>
          <w:rStyle w:val="WW8Num3z0"/>
          <w:rFonts w:ascii="Verdana" w:hAnsi="Verdana"/>
          <w:color w:val="4682B4"/>
          <w:sz w:val="15"/>
          <w:szCs w:val="15"/>
        </w:rPr>
        <w:t>родителей</w:t>
      </w:r>
      <w:r>
        <w:rPr>
          <w:rStyle w:val="WW8Num2z0"/>
          <w:rFonts w:ascii="Verdana" w:hAnsi="Verdana"/>
          <w:color w:val="000000"/>
          <w:sz w:val="15"/>
          <w:szCs w:val="15"/>
        </w:rPr>
        <w:t> </w:t>
      </w:r>
      <w:r>
        <w:rPr>
          <w:rFonts w:ascii="Verdana" w:hAnsi="Verdana"/>
          <w:color w:val="000000"/>
          <w:sz w:val="15"/>
          <w:szCs w:val="15"/>
        </w:rPr>
        <w:t>/ Е.Е. Кравцова. — М.: Просвещение: Учебная литература, 1996. 460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92. Краткий справочник по педагогической технологии / Под ред. Н.Е.</w:t>
      </w:r>
      <w:r>
        <w:rPr>
          <w:rStyle w:val="WW8Num2z0"/>
          <w:rFonts w:ascii="Verdana" w:hAnsi="Verdana"/>
          <w:color w:val="000000"/>
          <w:sz w:val="15"/>
          <w:szCs w:val="15"/>
        </w:rPr>
        <w:t> </w:t>
      </w:r>
      <w:r>
        <w:rPr>
          <w:rStyle w:val="WW8Num3z0"/>
          <w:rFonts w:ascii="Verdana" w:hAnsi="Verdana"/>
          <w:color w:val="4682B4"/>
          <w:sz w:val="15"/>
          <w:szCs w:val="15"/>
        </w:rPr>
        <w:t>Щурковой</w:t>
      </w:r>
      <w:r>
        <w:rPr>
          <w:rFonts w:ascii="Verdana" w:hAnsi="Verdana"/>
          <w:color w:val="000000"/>
          <w:sz w:val="15"/>
          <w:szCs w:val="15"/>
        </w:rPr>
        <w:t>. М.: Новая школа, 1993. - 64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93. Крылова, Н.Б. Культурная деятельность подростков: альтернативный подход //</w:t>
      </w:r>
      <w:r>
        <w:rPr>
          <w:rStyle w:val="WW8Num2z0"/>
          <w:rFonts w:ascii="Verdana" w:hAnsi="Verdana"/>
          <w:color w:val="000000"/>
          <w:sz w:val="15"/>
          <w:szCs w:val="15"/>
        </w:rPr>
        <w:t> </w:t>
      </w:r>
      <w:r>
        <w:rPr>
          <w:rStyle w:val="WW8Num3z0"/>
          <w:rFonts w:ascii="Verdana" w:hAnsi="Verdana"/>
          <w:color w:val="4682B4"/>
          <w:sz w:val="15"/>
          <w:szCs w:val="15"/>
        </w:rPr>
        <w:t>Школьные</w:t>
      </w:r>
      <w:r>
        <w:rPr>
          <w:rStyle w:val="WW8Num2z0"/>
          <w:rFonts w:ascii="Verdana" w:hAnsi="Verdana"/>
          <w:color w:val="000000"/>
          <w:sz w:val="15"/>
          <w:szCs w:val="15"/>
        </w:rPr>
        <w:t> </w:t>
      </w:r>
      <w:r>
        <w:rPr>
          <w:rFonts w:ascii="Verdana" w:hAnsi="Verdana"/>
          <w:color w:val="000000"/>
          <w:sz w:val="15"/>
          <w:szCs w:val="15"/>
        </w:rPr>
        <w:t>технологии. 2000. - № 5. — С.69-81.</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94. Кудрявцев, В.Т. Инновационное дошкольное образование: опыт, проблемы и стратегии развития // Дошкольное воспитание. 1997. -№ 10. — С.114-121.</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95. Кудрявцев, В.Т. Инновационное дошкольное образование: опыт, проблемы и стратегии развития // Дошкольное воспитание. — 1997. -№ 12. — С.65-72.</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96. Кудрявцев, В.Т. Инновационное дошкольное образование: опыт, проблемы и стратегии развития // Дошкольное воспитание. 1998. -№ 10. — С.73-80.</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97. Кузин, B.C. Изобразительное искусство и методика его</w:t>
      </w:r>
      <w:r>
        <w:rPr>
          <w:rStyle w:val="WW8Num2z0"/>
          <w:rFonts w:ascii="Verdana" w:hAnsi="Verdana"/>
          <w:color w:val="000000"/>
          <w:sz w:val="15"/>
          <w:szCs w:val="15"/>
        </w:rPr>
        <w:t> </w:t>
      </w:r>
      <w:r>
        <w:rPr>
          <w:rStyle w:val="WW8Num3z0"/>
          <w:rFonts w:ascii="Verdana" w:hAnsi="Verdana"/>
          <w:color w:val="4682B4"/>
          <w:sz w:val="15"/>
          <w:szCs w:val="15"/>
        </w:rPr>
        <w:t>преподавания</w:t>
      </w:r>
      <w:r>
        <w:rPr>
          <w:rStyle w:val="WW8Num2z0"/>
          <w:rFonts w:ascii="Verdana" w:hAnsi="Verdana"/>
          <w:color w:val="000000"/>
          <w:sz w:val="15"/>
          <w:szCs w:val="15"/>
        </w:rPr>
        <w:t> </w:t>
      </w:r>
      <w:r>
        <w:rPr>
          <w:rFonts w:ascii="Verdana" w:hAnsi="Verdana"/>
          <w:color w:val="000000"/>
          <w:sz w:val="15"/>
          <w:szCs w:val="15"/>
        </w:rPr>
        <w:t>в школе: Учебник / B.C. Кузин. — 3-е изд. М.: АГАР, 1998.-336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98. Кузин, B.C. Психология: Учебник / В.С.Кузин. 4-е изд., перераб. и доп. - М.: АГАР, 1999. - 304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99. Кузнецова, Т.В. Традиции народности в культуре постсоветской России // Вестник</w:t>
      </w:r>
      <w:r>
        <w:rPr>
          <w:rStyle w:val="WW8Num2z0"/>
          <w:rFonts w:ascii="Verdana" w:hAnsi="Verdana"/>
          <w:color w:val="000000"/>
          <w:sz w:val="15"/>
          <w:szCs w:val="15"/>
        </w:rPr>
        <w:t> </w:t>
      </w:r>
      <w:r>
        <w:rPr>
          <w:rStyle w:val="WW8Num3z0"/>
          <w:rFonts w:ascii="Verdana" w:hAnsi="Verdana"/>
          <w:color w:val="4682B4"/>
          <w:sz w:val="15"/>
          <w:szCs w:val="15"/>
        </w:rPr>
        <w:t>МГУ</w:t>
      </w:r>
      <w:r>
        <w:rPr>
          <w:rFonts w:ascii="Verdana" w:hAnsi="Verdana"/>
          <w:color w:val="000000"/>
          <w:sz w:val="15"/>
          <w:szCs w:val="15"/>
        </w:rPr>
        <w:t>. Серия 7. — Философия. - 2004. - № 2.1. C.111-119.</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100.</w:t>
      </w:r>
      <w:r>
        <w:rPr>
          <w:rStyle w:val="WW8Num2z0"/>
          <w:rFonts w:ascii="Verdana" w:hAnsi="Verdana"/>
          <w:color w:val="000000"/>
          <w:sz w:val="15"/>
          <w:szCs w:val="15"/>
        </w:rPr>
        <w:t> </w:t>
      </w:r>
      <w:r>
        <w:rPr>
          <w:rStyle w:val="WW8Num3z0"/>
          <w:rFonts w:ascii="Verdana" w:hAnsi="Verdana"/>
          <w:color w:val="4682B4"/>
          <w:sz w:val="15"/>
          <w:szCs w:val="15"/>
        </w:rPr>
        <w:t>Кузьмина</w:t>
      </w:r>
      <w:r>
        <w:rPr>
          <w:rFonts w:ascii="Verdana" w:hAnsi="Verdana"/>
          <w:color w:val="000000"/>
          <w:sz w:val="15"/>
          <w:szCs w:val="15"/>
        </w:rPr>
        <w:t>, Н.В. Методы системного педагогического исследования: Учебное пособие / Н.В. Кузьмина, Е.А.</w:t>
      </w:r>
      <w:r>
        <w:rPr>
          <w:rStyle w:val="WW8Num2z0"/>
          <w:rFonts w:ascii="Verdana" w:hAnsi="Verdana"/>
          <w:color w:val="000000"/>
          <w:sz w:val="15"/>
          <w:szCs w:val="15"/>
        </w:rPr>
        <w:t> </w:t>
      </w:r>
      <w:r>
        <w:rPr>
          <w:rStyle w:val="WW8Num3z0"/>
          <w:rFonts w:ascii="Verdana" w:hAnsi="Verdana"/>
          <w:color w:val="4682B4"/>
          <w:sz w:val="15"/>
          <w:szCs w:val="15"/>
        </w:rPr>
        <w:t>Григорьева</w:t>
      </w:r>
      <w:r>
        <w:rPr>
          <w:rFonts w:ascii="Verdana" w:hAnsi="Verdana"/>
          <w:color w:val="000000"/>
          <w:sz w:val="15"/>
          <w:szCs w:val="15"/>
        </w:rPr>
        <w:t>, В.А. Якунин, Г.Н. Князева и др. Под ред. Н.В.</w:t>
      </w:r>
      <w:r>
        <w:rPr>
          <w:rStyle w:val="WW8Num2z0"/>
          <w:rFonts w:ascii="Verdana" w:hAnsi="Verdana"/>
          <w:color w:val="000000"/>
          <w:sz w:val="15"/>
          <w:szCs w:val="15"/>
        </w:rPr>
        <w:t> </w:t>
      </w:r>
      <w:r>
        <w:rPr>
          <w:rStyle w:val="WW8Num3z0"/>
          <w:rFonts w:ascii="Verdana" w:hAnsi="Verdana"/>
          <w:color w:val="4682B4"/>
          <w:sz w:val="15"/>
          <w:szCs w:val="15"/>
        </w:rPr>
        <w:t>Кузьминой</w:t>
      </w:r>
      <w:r>
        <w:rPr>
          <w:rFonts w:ascii="Verdana" w:hAnsi="Verdana"/>
          <w:color w:val="000000"/>
          <w:sz w:val="15"/>
          <w:szCs w:val="15"/>
        </w:rPr>
        <w:t>. - JL: Изд-во Ленинградского ун-та, 1980. - 172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101. Кукушкин, B.C. Педагогические технологии: Учебное пособие для студентов педагогических специальностей / B.C. Кукушкин. Ростов-н/Д: Март, 2002. - 320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102.</w:t>
      </w:r>
      <w:r>
        <w:rPr>
          <w:rStyle w:val="WW8Num2z0"/>
          <w:rFonts w:ascii="Verdana" w:hAnsi="Verdana"/>
          <w:color w:val="000000"/>
          <w:sz w:val="15"/>
          <w:szCs w:val="15"/>
        </w:rPr>
        <w:t> </w:t>
      </w:r>
      <w:r>
        <w:rPr>
          <w:rStyle w:val="WW8Num3z0"/>
          <w:rFonts w:ascii="Verdana" w:hAnsi="Verdana"/>
          <w:color w:val="4682B4"/>
          <w:sz w:val="15"/>
          <w:szCs w:val="15"/>
        </w:rPr>
        <w:t>Кулемзин</w:t>
      </w:r>
      <w:r>
        <w:rPr>
          <w:rFonts w:ascii="Verdana" w:hAnsi="Verdana"/>
          <w:color w:val="000000"/>
          <w:sz w:val="15"/>
          <w:szCs w:val="15"/>
        </w:rPr>
        <w:t>, В.М. Знакомьтесь: ханты / В.М. Кулемзин, Н.В.</w:t>
      </w:r>
      <w:r>
        <w:rPr>
          <w:rStyle w:val="WW8Num2z0"/>
          <w:rFonts w:ascii="Verdana" w:hAnsi="Verdana"/>
          <w:color w:val="000000"/>
          <w:sz w:val="15"/>
          <w:szCs w:val="15"/>
        </w:rPr>
        <w:t> </w:t>
      </w:r>
      <w:r>
        <w:rPr>
          <w:rStyle w:val="WW8Num3z0"/>
          <w:rFonts w:ascii="Verdana" w:hAnsi="Verdana"/>
          <w:color w:val="4682B4"/>
          <w:sz w:val="15"/>
          <w:szCs w:val="15"/>
        </w:rPr>
        <w:t>Лукина</w:t>
      </w:r>
      <w:r>
        <w:rPr>
          <w:rFonts w:ascii="Verdana" w:hAnsi="Verdana"/>
          <w:color w:val="000000"/>
          <w:sz w:val="15"/>
          <w:szCs w:val="15"/>
        </w:rPr>
        <w:t>. Новосибирск: Наука, 1992. - 136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103. Куликовская, И.Э.</w:t>
      </w:r>
      <w:r>
        <w:rPr>
          <w:rStyle w:val="WW8Num2z0"/>
          <w:rFonts w:ascii="Verdana" w:hAnsi="Verdana"/>
          <w:color w:val="000000"/>
          <w:sz w:val="15"/>
          <w:szCs w:val="15"/>
        </w:rPr>
        <w:t> </w:t>
      </w:r>
      <w:r>
        <w:rPr>
          <w:rStyle w:val="WW8Num3z0"/>
          <w:rFonts w:ascii="Verdana" w:hAnsi="Verdana"/>
          <w:color w:val="4682B4"/>
          <w:sz w:val="15"/>
          <w:szCs w:val="15"/>
        </w:rPr>
        <w:t>Мировидение</w:t>
      </w:r>
      <w:r>
        <w:rPr>
          <w:rFonts w:ascii="Verdana" w:hAnsi="Verdana"/>
          <w:color w:val="000000"/>
          <w:sz w:val="15"/>
          <w:szCs w:val="15"/>
        </w:rPr>
        <w:t>: Программа интеллектуально-познавательного развития детей / И.Э. Куликовская. — Ростов-н/Д: Учитель, 2003.- 128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104. Куликовская, И.Э. Технология интегрированного праздника / И.Э. Куликовская. Ростов-н/Д: Учитель, 2003. - 128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105. Лабунская, Г.В. Изобразительное творчество детей / Г.В. Лабунская. М., 1965.</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106. Левин, В.А. Воспитание творчества / В.А. Левин. — М.: Знание, 1972.</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107. Леонтьев, А.Н. Деятельность. Сознание. Личность / А.Н. Леонтьев. М.: Политиздат, 1975. - 304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108. Леонтьев, Д. А. Совместная деятельность,</w:t>
      </w:r>
      <w:r>
        <w:rPr>
          <w:rStyle w:val="WW8Num2z0"/>
          <w:rFonts w:ascii="Verdana" w:hAnsi="Verdana"/>
          <w:color w:val="000000"/>
          <w:sz w:val="15"/>
          <w:szCs w:val="15"/>
        </w:rPr>
        <w:t> </w:t>
      </w:r>
      <w:r>
        <w:rPr>
          <w:rStyle w:val="WW8Num3z0"/>
          <w:rFonts w:ascii="Verdana" w:hAnsi="Verdana"/>
          <w:color w:val="4682B4"/>
          <w:sz w:val="15"/>
          <w:szCs w:val="15"/>
        </w:rPr>
        <w:t>общение</w:t>
      </w:r>
      <w:r>
        <w:rPr>
          <w:rFonts w:ascii="Verdana" w:hAnsi="Verdana"/>
          <w:color w:val="000000"/>
          <w:sz w:val="15"/>
          <w:szCs w:val="15"/>
        </w:rPr>
        <w:t>, взаимодействие // Вестник высшей школы. 1989.- № 11. — С.39-45.</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109. Лилов, А. Природа художественного творчества / А. Лилов. — М., 1981.- 162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110. Лихачев, Б.Т. Педагогика. Курс лекций: Учебное пособие для студентов / Б.Т. Лихачев. М.: Прометей, 1992. - 528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111.</w:t>
      </w:r>
      <w:r>
        <w:rPr>
          <w:rStyle w:val="WW8Num2z0"/>
          <w:rFonts w:ascii="Verdana" w:hAnsi="Verdana"/>
          <w:color w:val="000000"/>
          <w:sz w:val="15"/>
          <w:szCs w:val="15"/>
        </w:rPr>
        <w:t> </w:t>
      </w:r>
      <w:r>
        <w:rPr>
          <w:rStyle w:val="WW8Num3z0"/>
          <w:rFonts w:ascii="Verdana" w:hAnsi="Verdana"/>
          <w:color w:val="4682B4"/>
          <w:sz w:val="15"/>
          <w:szCs w:val="15"/>
        </w:rPr>
        <w:t>Личностно</w:t>
      </w:r>
      <w:r>
        <w:rPr>
          <w:rStyle w:val="WW8Num2z0"/>
          <w:rFonts w:ascii="Verdana" w:hAnsi="Verdana"/>
          <w:color w:val="000000"/>
          <w:sz w:val="15"/>
          <w:szCs w:val="15"/>
        </w:rPr>
        <w:t> </w:t>
      </w:r>
      <w:r>
        <w:rPr>
          <w:rFonts w:ascii="Verdana" w:hAnsi="Verdana"/>
          <w:color w:val="000000"/>
          <w:sz w:val="15"/>
          <w:szCs w:val="15"/>
        </w:rPr>
        <w:t>ориентированное обучение: теории и технологии: Учебное пособие / Под ред. Н.Н. Никитиной. Ульяновск, 1998.</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112. Лоотсар, Е.Э. Аппликация в детском саду / Е.Э. Лоотсар. — 2-е изд. — М., 1971.</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113. Лыкова, И.А. Формирование</w:t>
      </w:r>
      <w:r>
        <w:rPr>
          <w:rStyle w:val="WW8Num2z0"/>
          <w:rFonts w:ascii="Verdana" w:hAnsi="Verdana"/>
          <w:color w:val="000000"/>
          <w:sz w:val="15"/>
          <w:szCs w:val="15"/>
        </w:rPr>
        <w:t> </w:t>
      </w:r>
      <w:r>
        <w:rPr>
          <w:rStyle w:val="WW8Num3z0"/>
          <w:rFonts w:ascii="Verdana" w:hAnsi="Verdana"/>
          <w:color w:val="4682B4"/>
          <w:sz w:val="15"/>
          <w:szCs w:val="15"/>
        </w:rPr>
        <w:t>эстетического</w:t>
      </w:r>
      <w:r>
        <w:rPr>
          <w:rStyle w:val="WW8Num2z0"/>
          <w:rFonts w:ascii="Verdana" w:hAnsi="Verdana"/>
          <w:color w:val="000000"/>
          <w:sz w:val="15"/>
          <w:szCs w:val="15"/>
        </w:rPr>
        <w:t> </w:t>
      </w:r>
      <w:r>
        <w:rPr>
          <w:rFonts w:ascii="Verdana" w:hAnsi="Verdana"/>
          <w:color w:val="000000"/>
          <w:sz w:val="15"/>
          <w:szCs w:val="15"/>
        </w:rPr>
        <w:t>отношения к декоративно-прикладному искусству у детей старшего дошкольного возраста: Автореферат . канд.</w:t>
      </w:r>
      <w:r>
        <w:rPr>
          <w:rStyle w:val="WW8Num2z0"/>
          <w:rFonts w:ascii="Verdana" w:hAnsi="Verdana"/>
          <w:color w:val="000000"/>
          <w:sz w:val="15"/>
          <w:szCs w:val="15"/>
        </w:rPr>
        <w:t> </w:t>
      </w:r>
      <w:r>
        <w:rPr>
          <w:rStyle w:val="WW8Num3z0"/>
          <w:rFonts w:ascii="Verdana" w:hAnsi="Verdana"/>
          <w:color w:val="4682B4"/>
          <w:sz w:val="15"/>
          <w:szCs w:val="15"/>
        </w:rPr>
        <w:t>пед</w:t>
      </w:r>
      <w:r>
        <w:rPr>
          <w:rFonts w:ascii="Verdana" w:hAnsi="Verdana"/>
          <w:color w:val="000000"/>
          <w:sz w:val="15"/>
          <w:szCs w:val="15"/>
        </w:rPr>
        <w:t>. наук / И.А.Лыкова. — М., 1994,- 16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114. Максимов, В.Г. Педагогическая диагностика в школе / В.Г. Максимов. М.: Академия, 2002. - 272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115. Максимов, Ю.В.</w:t>
      </w:r>
      <w:r>
        <w:rPr>
          <w:rStyle w:val="WW8Num2z0"/>
          <w:rFonts w:ascii="Verdana" w:hAnsi="Verdana"/>
          <w:color w:val="000000"/>
          <w:sz w:val="15"/>
          <w:szCs w:val="15"/>
        </w:rPr>
        <w:t> </w:t>
      </w:r>
      <w:r>
        <w:rPr>
          <w:rStyle w:val="WW8Num3z0"/>
          <w:rFonts w:ascii="Verdana" w:hAnsi="Verdana"/>
          <w:color w:val="4682B4"/>
          <w:sz w:val="15"/>
          <w:szCs w:val="15"/>
        </w:rPr>
        <w:t>Родник</w:t>
      </w:r>
      <w:r>
        <w:rPr>
          <w:rStyle w:val="WW8Num2z0"/>
          <w:rFonts w:ascii="Verdana" w:hAnsi="Verdana"/>
          <w:color w:val="000000"/>
          <w:sz w:val="15"/>
          <w:szCs w:val="15"/>
        </w:rPr>
        <w:t> </w:t>
      </w:r>
      <w:r>
        <w:rPr>
          <w:rFonts w:ascii="Verdana" w:hAnsi="Verdana"/>
          <w:color w:val="000000"/>
          <w:sz w:val="15"/>
          <w:szCs w:val="15"/>
        </w:rPr>
        <w:t>творчества / Ю.В. Максимов. — М.: Просвещение, 1988.</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116. Малашенкова, В.Л. Оценка</w:t>
      </w:r>
      <w:r>
        <w:rPr>
          <w:rStyle w:val="WW8Num2z0"/>
          <w:rFonts w:ascii="Verdana" w:hAnsi="Verdana"/>
          <w:color w:val="000000"/>
          <w:sz w:val="15"/>
          <w:szCs w:val="15"/>
        </w:rPr>
        <w:t> </w:t>
      </w:r>
      <w:r>
        <w:rPr>
          <w:rStyle w:val="WW8Num3z0"/>
          <w:rFonts w:ascii="Verdana" w:hAnsi="Verdana"/>
          <w:color w:val="4682B4"/>
          <w:sz w:val="15"/>
          <w:szCs w:val="15"/>
        </w:rPr>
        <w:t>успеваемости</w:t>
      </w:r>
      <w:r>
        <w:rPr>
          <w:rStyle w:val="WW8Num2z0"/>
          <w:rFonts w:ascii="Verdana" w:hAnsi="Verdana"/>
          <w:color w:val="000000"/>
          <w:sz w:val="15"/>
          <w:szCs w:val="15"/>
        </w:rPr>
        <w:t> </w:t>
      </w:r>
      <w:r>
        <w:rPr>
          <w:rFonts w:ascii="Verdana" w:hAnsi="Verdana"/>
          <w:color w:val="000000"/>
          <w:sz w:val="15"/>
          <w:szCs w:val="15"/>
        </w:rPr>
        <w:t>экологического образования дошкольников: Методические рекомендации. Омск:</w:t>
      </w:r>
      <w:r>
        <w:rPr>
          <w:rStyle w:val="WW8Num2z0"/>
          <w:rFonts w:ascii="Verdana" w:hAnsi="Verdana"/>
          <w:color w:val="000000"/>
          <w:sz w:val="15"/>
          <w:szCs w:val="15"/>
        </w:rPr>
        <w:t> </w:t>
      </w:r>
      <w:r>
        <w:rPr>
          <w:rStyle w:val="WW8Num3z0"/>
          <w:rFonts w:ascii="Verdana" w:hAnsi="Verdana"/>
          <w:color w:val="4682B4"/>
          <w:sz w:val="15"/>
          <w:szCs w:val="15"/>
        </w:rPr>
        <w:t>ООИПКРО</w:t>
      </w:r>
      <w:r>
        <w:rPr>
          <w:rFonts w:ascii="Verdana" w:hAnsi="Verdana"/>
          <w:color w:val="000000"/>
          <w:sz w:val="15"/>
          <w:szCs w:val="15"/>
        </w:rPr>
        <w:t>, 2002. - 32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117. Маленкова, Л.И. Теория и методика воспитания: Учебное пособие / Л.И. Маленкова. М.: Пед. общество России, 2002. - 480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118. Маслоу, А.Г. Дальние пределы человеческой психики / А.Г. Маслоу. СПб.: Евразия, 1997. - 430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119. Материалы к</w:t>
      </w:r>
      <w:r>
        <w:rPr>
          <w:rStyle w:val="WW8Num2z0"/>
          <w:rFonts w:ascii="Verdana" w:hAnsi="Verdana"/>
          <w:color w:val="000000"/>
          <w:sz w:val="15"/>
          <w:szCs w:val="15"/>
        </w:rPr>
        <w:t> </w:t>
      </w:r>
      <w:r>
        <w:rPr>
          <w:rStyle w:val="WW8Num3z0"/>
          <w:rFonts w:ascii="Verdana" w:hAnsi="Verdana"/>
          <w:color w:val="4682B4"/>
          <w:sz w:val="15"/>
          <w:szCs w:val="15"/>
        </w:rPr>
        <w:t>занятиям</w:t>
      </w:r>
      <w:r>
        <w:rPr>
          <w:rStyle w:val="WW8Num2z0"/>
          <w:rFonts w:ascii="Verdana" w:hAnsi="Verdana"/>
          <w:color w:val="000000"/>
          <w:sz w:val="15"/>
          <w:szCs w:val="15"/>
        </w:rPr>
        <w:t> </w:t>
      </w:r>
      <w:r>
        <w:rPr>
          <w:rFonts w:ascii="Verdana" w:hAnsi="Verdana"/>
          <w:color w:val="000000"/>
          <w:sz w:val="15"/>
          <w:szCs w:val="15"/>
        </w:rPr>
        <w:t>по детской бытовой, народно-обрядовой культуре и фольклору с учащимися начальных классов / Нижний Тагил, 1993.-64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120. Медведев, Л.Г. Формирование графического художественного образа на</w:t>
      </w:r>
      <w:r>
        <w:rPr>
          <w:rStyle w:val="WW8Num2z0"/>
          <w:rFonts w:ascii="Verdana" w:hAnsi="Verdana"/>
          <w:color w:val="000000"/>
          <w:sz w:val="15"/>
          <w:szCs w:val="15"/>
        </w:rPr>
        <w:t> </w:t>
      </w:r>
      <w:r>
        <w:rPr>
          <w:rStyle w:val="WW8Num3z0"/>
          <w:rFonts w:ascii="Verdana" w:hAnsi="Verdana"/>
          <w:color w:val="4682B4"/>
          <w:sz w:val="15"/>
          <w:szCs w:val="15"/>
        </w:rPr>
        <w:t>занятиях</w:t>
      </w:r>
      <w:r>
        <w:rPr>
          <w:rStyle w:val="WW8Num2z0"/>
          <w:rFonts w:ascii="Verdana" w:hAnsi="Verdana"/>
          <w:color w:val="000000"/>
          <w:sz w:val="15"/>
          <w:szCs w:val="15"/>
        </w:rPr>
        <w:t> </w:t>
      </w:r>
      <w:r>
        <w:rPr>
          <w:rFonts w:ascii="Verdana" w:hAnsi="Verdana"/>
          <w:color w:val="000000"/>
          <w:sz w:val="15"/>
          <w:szCs w:val="15"/>
        </w:rPr>
        <w:t>по рисунку / Л.Г. Медведев. — М.: Просвещение, 1986.</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121. Международная защита прав и свобод человека: Сб. документов. -М., 1990.-С.401.</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122. Мелик-Пашаев, А.А. Ступеньки к творчеству / А.А. Мелик-Пашаев, З.Н.</w:t>
      </w:r>
      <w:r>
        <w:rPr>
          <w:rStyle w:val="WW8Num2z0"/>
          <w:rFonts w:ascii="Verdana" w:hAnsi="Verdana"/>
          <w:color w:val="000000"/>
          <w:sz w:val="15"/>
          <w:szCs w:val="15"/>
        </w:rPr>
        <w:t> </w:t>
      </w:r>
      <w:r>
        <w:rPr>
          <w:rStyle w:val="WW8Num3z0"/>
          <w:rFonts w:ascii="Verdana" w:hAnsi="Verdana"/>
          <w:color w:val="4682B4"/>
          <w:sz w:val="15"/>
          <w:szCs w:val="15"/>
        </w:rPr>
        <w:t>Новлянская</w:t>
      </w:r>
      <w:r>
        <w:rPr>
          <w:rFonts w:ascii="Verdana" w:hAnsi="Verdana"/>
          <w:color w:val="000000"/>
          <w:sz w:val="15"/>
          <w:szCs w:val="15"/>
        </w:rPr>
        <w:t>. — М.: Педагогика, 1987. 276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123. Мелик-Пашаев, А. А. Из опыта изучения эстетического отношения к действительности как основы общего эстетического развития // Вопросы психологии. 1990. - № 5.</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124. Мельников, В.П.</w:t>
      </w:r>
      <w:r>
        <w:rPr>
          <w:rStyle w:val="WW8Num2z0"/>
          <w:rFonts w:ascii="Verdana" w:hAnsi="Verdana"/>
          <w:color w:val="000000"/>
          <w:sz w:val="15"/>
          <w:szCs w:val="15"/>
        </w:rPr>
        <w:t> </w:t>
      </w:r>
      <w:r>
        <w:rPr>
          <w:rStyle w:val="WW8Num3z0"/>
          <w:rFonts w:ascii="Verdana" w:hAnsi="Verdana"/>
          <w:color w:val="4682B4"/>
          <w:sz w:val="15"/>
          <w:szCs w:val="15"/>
        </w:rPr>
        <w:t>Детский</w:t>
      </w:r>
      <w:r>
        <w:rPr>
          <w:rStyle w:val="WW8Num2z0"/>
          <w:rFonts w:ascii="Verdana" w:hAnsi="Verdana"/>
          <w:color w:val="000000"/>
          <w:sz w:val="15"/>
          <w:szCs w:val="15"/>
        </w:rPr>
        <w:t> </w:t>
      </w:r>
      <w:r>
        <w:rPr>
          <w:rFonts w:ascii="Verdana" w:hAnsi="Verdana"/>
          <w:color w:val="000000"/>
          <w:sz w:val="15"/>
          <w:szCs w:val="15"/>
        </w:rPr>
        <w:t>русский фольклор / В.П.Мельников. -М.: Просвещение, 1987. 186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125. Методика обучения изобразительной деятельности и конструированию / Под ред. Т.С. Комаровой. М.: Просвещение, 1991.</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126. Михайленко, Н., Короткова, Н. Дошкольное образование: Ориентиры и требования к обновлению содержания // Дошкольное воспитание. 1992. - № 5-6. - С. 17-27.</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127. Михайлова, А. Рисование дошкольников: процесс или результат? // Дошкольное воспитание. — 1994. № 4. - С.45.</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128. Мурзина, И.Я. Методологические аспекты изучения региональной культуры // Социологические исследования. 2004. -№ 2. - С.60-65.</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129. Мухина, B.C. Изобразительная деятельность ребенка как форма</w:t>
      </w:r>
      <w:r>
        <w:rPr>
          <w:rStyle w:val="WW8Num2z0"/>
          <w:rFonts w:ascii="Verdana" w:hAnsi="Verdana"/>
          <w:color w:val="000000"/>
          <w:sz w:val="15"/>
          <w:szCs w:val="15"/>
        </w:rPr>
        <w:t> </w:t>
      </w:r>
      <w:r>
        <w:rPr>
          <w:rStyle w:val="WW8Num3z0"/>
          <w:rFonts w:ascii="Verdana" w:hAnsi="Verdana"/>
          <w:color w:val="4682B4"/>
          <w:sz w:val="15"/>
          <w:szCs w:val="15"/>
        </w:rPr>
        <w:t>усвоения</w:t>
      </w:r>
      <w:r>
        <w:rPr>
          <w:rStyle w:val="WW8Num2z0"/>
          <w:rFonts w:ascii="Verdana" w:hAnsi="Verdana"/>
          <w:color w:val="000000"/>
          <w:sz w:val="15"/>
          <w:szCs w:val="15"/>
        </w:rPr>
        <w:t> </w:t>
      </w:r>
      <w:r>
        <w:rPr>
          <w:rFonts w:ascii="Verdana" w:hAnsi="Verdana"/>
          <w:color w:val="000000"/>
          <w:sz w:val="15"/>
          <w:szCs w:val="15"/>
        </w:rPr>
        <w:t>социального опыта / B.C. Мухина. М.: Педагогика, 1983.</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130. Назарова, Т.С. Педагогические технологии. Новый этап эволюции // Педагогика. 1997. - № 3.</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131. Народное искусство в воспитании детей: Книга для</w:t>
      </w:r>
      <w:r>
        <w:rPr>
          <w:rStyle w:val="WW8Num2z0"/>
          <w:rFonts w:ascii="Verdana" w:hAnsi="Verdana"/>
          <w:color w:val="000000"/>
          <w:sz w:val="15"/>
          <w:szCs w:val="15"/>
        </w:rPr>
        <w:t> </w:t>
      </w:r>
      <w:r>
        <w:rPr>
          <w:rStyle w:val="WW8Num3z0"/>
          <w:rFonts w:ascii="Verdana" w:hAnsi="Verdana"/>
          <w:color w:val="4682B4"/>
          <w:sz w:val="15"/>
          <w:szCs w:val="15"/>
        </w:rPr>
        <w:t>педагогов</w:t>
      </w:r>
      <w:r>
        <w:rPr>
          <w:rStyle w:val="WW8Num2z0"/>
          <w:rFonts w:ascii="Verdana" w:hAnsi="Verdana"/>
          <w:color w:val="000000"/>
          <w:sz w:val="15"/>
          <w:szCs w:val="15"/>
        </w:rPr>
        <w:t> </w:t>
      </w:r>
      <w:r>
        <w:rPr>
          <w:rFonts w:ascii="Verdana" w:hAnsi="Verdana"/>
          <w:color w:val="000000"/>
          <w:sz w:val="15"/>
          <w:szCs w:val="15"/>
        </w:rPr>
        <w:t>дошкольных учреждений, учителей начальных классов, руководителей художественных студий / Под ред. Т.С. Комаровой. М.: Российское педагогическое агентство, 1997. — 208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132. Неволина, В.А.</w:t>
      </w:r>
      <w:r>
        <w:rPr>
          <w:rStyle w:val="WW8Num2z0"/>
          <w:rFonts w:ascii="Verdana" w:hAnsi="Verdana"/>
          <w:color w:val="000000"/>
          <w:sz w:val="15"/>
          <w:szCs w:val="15"/>
        </w:rPr>
        <w:t> </w:t>
      </w:r>
      <w:r>
        <w:rPr>
          <w:rStyle w:val="WW8Num3z0"/>
          <w:rFonts w:ascii="Verdana" w:hAnsi="Verdana"/>
          <w:color w:val="4682B4"/>
          <w:sz w:val="15"/>
          <w:szCs w:val="15"/>
        </w:rPr>
        <w:t>Приобщение</w:t>
      </w:r>
      <w:r>
        <w:rPr>
          <w:rStyle w:val="WW8Num2z0"/>
          <w:rFonts w:ascii="Verdana" w:hAnsi="Verdana"/>
          <w:color w:val="000000"/>
          <w:sz w:val="15"/>
          <w:szCs w:val="15"/>
        </w:rPr>
        <w:t> </w:t>
      </w:r>
      <w:r>
        <w:rPr>
          <w:rFonts w:ascii="Verdana" w:hAnsi="Verdana"/>
          <w:color w:val="000000"/>
          <w:sz w:val="15"/>
          <w:szCs w:val="15"/>
        </w:rPr>
        <w:t>дошкольников к народным традициям региона (на примере Тюменской области): Учебно-методическое пособие / В.А. Неволина. Ишим: Изд-во</w:t>
      </w:r>
      <w:r>
        <w:rPr>
          <w:rStyle w:val="WW8Num2z0"/>
          <w:rFonts w:ascii="Verdana" w:hAnsi="Verdana"/>
          <w:color w:val="000000"/>
          <w:sz w:val="15"/>
          <w:szCs w:val="15"/>
        </w:rPr>
        <w:t> </w:t>
      </w:r>
      <w:r>
        <w:rPr>
          <w:rStyle w:val="WW8Num3z0"/>
          <w:rFonts w:ascii="Verdana" w:hAnsi="Verdana"/>
          <w:color w:val="4682B4"/>
          <w:sz w:val="15"/>
          <w:szCs w:val="15"/>
        </w:rPr>
        <w:t>ИГПИ</w:t>
      </w:r>
      <w:r>
        <w:rPr>
          <w:rFonts w:ascii="Verdana" w:hAnsi="Verdana"/>
          <w:color w:val="000000"/>
          <w:sz w:val="15"/>
          <w:szCs w:val="15"/>
        </w:rPr>
        <w:t>, 2004. - 96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133.</w:t>
      </w:r>
      <w:r>
        <w:rPr>
          <w:rStyle w:val="WW8Num2z0"/>
          <w:rFonts w:ascii="Verdana" w:hAnsi="Verdana"/>
          <w:color w:val="000000"/>
          <w:sz w:val="15"/>
          <w:szCs w:val="15"/>
        </w:rPr>
        <w:t> </w:t>
      </w:r>
      <w:r>
        <w:rPr>
          <w:rStyle w:val="WW8Num3z0"/>
          <w:rFonts w:ascii="Verdana" w:hAnsi="Verdana"/>
          <w:color w:val="4682B4"/>
          <w:sz w:val="15"/>
          <w:szCs w:val="15"/>
        </w:rPr>
        <w:t>Неменский</w:t>
      </w:r>
      <w:r>
        <w:rPr>
          <w:rFonts w:ascii="Verdana" w:hAnsi="Verdana"/>
          <w:color w:val="000000"/>
          <w:sz w:val="15"/>
          <w:szCs w:val="15"/>
        </w:rPr>
        <w:t>, Б.М. Изобразительное искусство и художественный труд / Б.М.</w:t>
      </w:r>
      <w:r>
        <w:rPr>
          <w:rStyle w:val="WW8Num2z0"/>
          <w:rFonts w:ascii="Verdana" w:hAnsi="Verdana"/>
          <w:color w:val="000000"/>
          <w:sz w:val="15"/>
          <w:szCs w:val="15"/>
        </w:rPr>
        <w:t> </w:t>
      </w:r>
      <w:r>
        <w:rPr>
          <w:rStyle w:val="WW8Num3z0"/>
          <w:rFonts w:ascii="Verdana" w:hAnsi="Verdana"/>
          <w:color w:val="4682B4"/>
          <w:sz w:val="15"/>
          <w:szCs w:val="15"/>
        </w:rPr>
        <w:t>Неменский</w:t>
      </w:r>
      <w:r>
        <w:rPr>
          <w:rFonts w:ascii="Verdana" w:hAnsi="Verdana"/>
          <w:color w:val="000000"/>
          <w:sz w:val="15"/>
          <w:szCs w:val="15"/>
        </w:rPr>
        <w:t>, М.М. Фомина, Н.В. Гроссул, Е.И.</w:t>
      </w:r>
      <w:r>
        <w:rPr>
          <w:rStyle w:val="WW8Num2z0"/>
          <w:rFonts w:ascii="Verdana" w:hAnsi="Verdana"/>
          <w:color w:val="000000"/>
          <w:sz w:val="15"/>
          <w:szCs w:val="15"/>
        </w:rPr>
        <w:t> </w:t>
      </w:r>
      <w:r>
        <w:rPr>
          <w:rStyle w:val="WW8Num3z0"/>
          <w:rFonts w:ascii="Verdana" w:hAnsi="Verdana"/>
          <w:color w:val="4682B4"/>
          <w:sz w:val="15"/>
          <w:szCs w:val="15"/>
        </w:rPr>
        <w:t>Коротеева</w:t>
      </w:r>
      <w:r>
        <w:rPr>
          <w:rFonts w:ascii="Verdana" w:hAnsi="Verdana"/>
          <w:color w:val="000000"/>
          <w:sz w:val="15"/>
          <w:szCs w:val="15"/>
        </w:rPr>
        <w:t>, Н.М. Михайлова. -М.: Просвещение, 1991.</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134. Неменский, Б.М. И начиная с детского сада с самого нежного возраста.// Дошкольное воспитание. 1989. - № 3. - С. 20-26.</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135. Никифорова, О.И. Исследования по психологии художественного творчества / О.И. Никифорова. М., 1972. - 132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136. Новикова, A.M. Русское народное поэтическое творчество: Учеб. пособие для пед. институтов / A.M. </w:t>
      </w:r>
      <w:r>
        <w:rPr>
          <w:rFonts w:ascii="Verdana" w:hAnsi="Verdana"/>
          <w:color w:val="000000"/>
          <w:sz w:val="15"/>
          <w:szCs w:val="15"/>
        </w:rPr>
        <w:lastRenderedPageBreak/>
        <w:t>Новикова. — 2-е изд. — М.: Высшая школа, 1978.-440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137. Организация экспериментальной деятельности дошкольников:</w:t>
      </w:r>
      <w:r>
        <w:rPr>
          <w:rStyle w:val="WW8Num2z0"/>
          <w:rFonts w:ascii="Verdana" w:hAnsi="Verdana"/>
          <w:color w:val="000000"/>
          <w:sz w:val="15"/>
          <w:szCs w:val="15"/>
        </w:rPr>
        <w:t> </w:t>
      </w:r>
      <w:r>
        <w:rPr>
          <w:rStyle w:val="WW8Num3z0"/>
          <w:rFonts w:ascii="Verdana" w:hAnsi="Verdana"/>
          <w:color w:val="4682B4"/>
          <w:sz w:val="15"/>
          <w:szCs w:val="15"/>
        </w:rPr>
        <w:t>Методические</w:t>
      </w:r>
      <w:r>
        <w:rPr>
          <w:rStyle w:val="WW8Num2z0"/>
          <w:rFonts w:ascii="Verdana" w:hAnsi="Verdana"/>
          <w:color w:val="000000"/>
          <w:sz w:val="15"/>
          <w:szCs w:val="15"/>
        </w:rPr>
        <w:t> </w:t>
      </w:r>
      <w:r>
        <w:rPr>
          <w:rFonts w:ascii="Verdana" w:hAnsi="Verdana"/>
          <w:color w:val="000000"/>
          <w:sz w:val="15"/>
          <w:szCs w:val="15"/>
        </w:rPr>
        <w:t>рекомендации / Под общ. ред. Л.Н. Прохоровой. — 2-е изд., испр. и доп. М.: АРКТИ, 2004. - 64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138. Орлов, В.И. Средства обучения // Специалист. — 2002. -№ 3. С.23-25.</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139. Особенности восприятия художественного произведения / Под ред. А.Д. Кошелевой. М.: Просвещение, 1985.</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140. Особенности психологического развития детей 6-7-летнего возраста / Под ред. Д.Б. Эдьконина, А.Л.</w:t>
      </w:r>
      <w:r>
        <w:rPr>
          <w:rStyle w:val="WW8Num2z0"/>
          <w:rFonts w:ascii="Verdana" w:hAnsi="Verdana"/>
          <w:color w:val="000000"/>
          <w:sz w:val="15"/>
          <w:szCs w:val="15"/>
        </w:rPr>
        <w:t> </w:t>
      </w:r>
      <w:r>
        <w:rPr>
          <w:rStyle w:val="WW8Num3z0"/>
          <w:rFonts w:ascii="Verdana" w:hAnsi="Verdana"/>
          <w:color w:val="4682B4"/>
          <w:sz w:val="15"/>
          <w:szCs w:val="15"/>
        </w:rPr>
        <w:t>Венгера</w:t>
      </w:r>
      <w:r>
        <w:rPr>
          <w:rFonts w:ascii="Verdana" w:hAnsi="Verdana"/>
          <w:color w:val="000000"/>
          <w:sz w:val="15"/>
          <w:szCs w:val="15"/>
        </w:rPr>
        <w:t>. М., 1988.</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141. Панкеев, И. Обычаи и традиции русского народа / И. Панкеев. -М.: ОЛ MA-ПРЕС С, 1999. 534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142. Парамонова, Л.А.</w:t>
      </w:r>
      <w:r>
        <w:rPr>
          <w:rStyle w:val="WW8Num2z0"/>
          <w:rFonts w:ascii="Verdana" w:hAnsi="Verdana"/>
          <w:color w:val="000000"/>
          <w:sz w:val="15"/>
          <w:szCs w:val="15"/>
        </w:rPr>
        <w:t> </w:t>
      </w:r>
      <w:r>
        <w:rPr>
          <w:rStyle w:val="WW8Num3z0"/>
          <w:rFonts w:ascii="Verdana" w:hAnsi="Verdana"/>
          <w:color w:val="4682B4"/>
          <w:sz w:val="15"/>
          <w:szCs w:val="15"/>
        </w:rPr>
        <w:t>Умственное</w:t>
      </w:r>
      <w:r>
        <w:rPr>
          <w:rStyle w:val="WW8Num2z0"/>
          <w:rFonts w:ascii="Verdana" w:hAnsi="Verdana"/>
          <w:color w:val="000000"/>
          <w:sz w:val="15"/>
          <w:szCs w:val="15"/>
        </w:rPr>
        <w:t> </w:t>
      </w:r>
      <w:r>
        <w:rPr>
          <w:rFonts w:ascii="Verdana" w:hAnsi="Verdana"/>
          <w:color w:val="000000"/>
          <w:sz w:val="15"/>
          <w:szCs w:val="15"/>
        </w:rPr>
        <w:t>воспитание дошкольника // Формирование обобщенных представлений у детей дошкольного возраста в процессе конструктивной деятельности. Под ред. Н.Н.</w:t>
      </w:r>
      <w:r>
        <w:rPr>
          <w:rStyle w:val="WW8Num2z0"/>
          <w:rFonts w:ascii="Verdana" w:hAnsi="Verdana"/>
          <w:color w:val="000000"/>
          <w:sz w:val="15"/>
          <w:szCs w:val="15"/>
        </w:rPr>
        <w:t> </w:t>
      </w:r>
      <w:r>
        <w:rPr>
          <w:rStyle w:val="WW8Num3z0"/>
          <w:rFonts w:ascii="Verdana" w:hAnsi="Verdana"/>
          <w:color w:val="4682B4"/>
          <w:sz w:val="15"/>
          <w:szCs w:val="15"/>
        </w:rPr>
        <w:t>Поддьякова</w:t>
      </w:r>
      <w:r>
        <w:rPr>
          <w:rFonts w:ascii="Verdana" w:hAnsi="Verdana"/>
          <w:color w:val="000000"/>
          <w:sz w:val="15"/>
          <w:szCs w:val="15"/>
        </w:rPr>
        <w:t>. - М.: Педагогика, 1972. - 396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143.</w:t>
      </w:r>
      <w:r>
        <w:rPr>
          <w:rStyle w:val="WW8Num2z0"/>
          <w:rFonts w:ascii="Verdana" w:hAnsi="Verdana"/>
          <w:color w:val="000000"/>
          <w:sz w:val="15"/>
          <w:szCs w:val="15"/>
        </w:rPr>
        <w:t> </w:t>
      </w:r>
      <w:r>
        <w:rPr>
          <w:rStyle w:val="WW8Num3z0"/>
          <w:rFonts w:ascii="Verdana" w:hAnsi="Verdana"/>
          <w:color w:val="4682B4"/>
          <w:sz w:val="15"/>
          <w:szCs w:val="15"/>
        </w:rPr>
        <w:t>Паранчер</w:t>
      </w:r>
      <w:r>
        <w:rPr>
          <w:rFonts w:ascii="Verdana" w:hAnsi="Verdana"/>
          <w:color w:val="000000"/>
          <w:sz w:val="15"/>
          <w:szCs w:val="15"/>
        </w:rPr>
        <w:t>, Н.Н. Моделирование авторской педагогической технологии путь к творческому развитию</w:t>
      </w:r>
      <w:r>
        <w:rPr>
          <w:rStyle w:val="WW8Num2z0"/>
          <w:rFonts w:ascii="Verdana" w:hAnsi="Verdana"/>
          <w:color w:val="000000"/>
          <w:sz w:val="15"/>
          <w:szCs w:val="15"/>
        </w:rPr>
        <w:t> </w:t>
      </w:r>
      <w:r>
        <w:rPr>
          <w:rStyle w:val="WW8Num3z0"/>
          <w:rFonts w:ascii="Verdana" w:hAnsi="Verdana"/>
          <w:color w:val="4682B4"/>
          <w:sz w:val="15"/>
          <w:szCs w:val="15"/>
        </w:rPr>
        <w:t>педагога</w:t>
      </w:r>
      <w:r>
        <w:rPr>
          <w:rStyle w:val="WW8Num2z0"/>
          <w:rFonts w:ascii="Verdana" w:hAnsi="Verdana"/>
          <w:color w:val="000000"/>
          <w:sz w:val="15"/>
          <w:szCs w:val="15"/>
        </w:rPr>
        <w:t> </w:t>
      </w:r>
      <w:r>
        <w:rPr>
          <w:rFonts w:ascii="Verdana" w:hAnsi="Verdana"/>
          <w:color w:val="000000"/>
          <w:sz w:val="15"/>
          <w:szCs w:val="15"/>
        </w:rPr>
        <w:t>// Школьные технологии. 2003. - № 3. - С.76-78.</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144. Педагогические технологии: что это такое и как их использовать в школе: Практико-ориентированная монография / Под ред. Т.И.</w:t>
      </w:r>
      <w:r>
        <w:rPr>
          <w:rStyle w:val="WW8Num2z0"/>
          <w:rFonts w:ascii="Verdana" w:hAnsi="Verdana"/>
          <w:color w:val="000000"/>
          <w:sz w:val="15"/>
          <w:szCs w:val="15"/>
        </w:rPr>
        <w:t> </w:t>
      </w:r>
      <w:r>
        <w:rPr>
          <w:rStyle w:val="WW8Num3z0"/>
          <w:rFonts w:ascii="Verdana" w:hAnsi="Verdana"/>
          <w:color w:val="4682B4"/>
          <w:sz w:val="15"/>
          <w:szCs w:val="15"/>
        </w:rPr>
        <w:t>Шамовой</w:t>
      </w:r>
      <w:r>
        <w:rPr>
          <w:rFonts w:ascii="Verdana" w:hAnsi="Verdana"/>
          <w:color w:val="000000"/>
          <w:sz w:val="15"/>
          <w:szCs w:val="15"/>
        </w:rPr>
        <w:t>, П.И. Третьякова. М.; Тюмень, 1994. - 178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145. Педагогические условия формирования социальной активности у детей дошкольного возраста: Сборник научных трудов / М.:</w:t>
      </w:r>
      <w:r>
        <w:rPr>
          <w:rStyle w:val="WW8Num2z0"/>
          <w:rFonts w:ascii="Verdana" w:hAnsi="Verdana"/>
          <w:color w:val="000000"/>
          <w:sz w:val="15"/>
          <w:szCs w:val="15"/>
        </w:rPr>
        <w:t> </w:t>
      </w:r>
      <w:r>
        <w:rPr>
          <w:rStyle w:val="WW8Num3z0"/>
          <w:rFonts w:ascii="Verdana" w:hAnsi="Verdana"/>
          <w:color w:val="4682B4"/>
          <w:sz w:val="15"/>
          <w:szCs w:val="15"/>
        </w:rPr>
        <w:t>МГПИ</w:t>
      </w:r>
      <w:r>
        <w:rPr>
          <w:rFonts w:ascii="Verdana" w:hAnsi="Verdana"/>
          <w:color w:val="000000"/>
          <w:sz w:val="15"/>
          <w:szCs w:val="15"/>
        </w:rPr>
        <w:t>, 1989.- 159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146. Першиц, А.И. Русская культура XX века / А.И.Першиц. М., 1994.- 153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147.</w:t>
      </w:r>
      <w:r>
        <w:rPr>
          <w:rStyle w:val="WW8Num2z0"/>
          <w:rFonts w:ascii="Verdana" w:hAnsi="Verdana"/>
          <w:color w:val="000000"/>
          <w:sz w:val="15"/>
          <w:szCs w:val="15"/>
        </w:rPr>
        <w:t> </w:t>
      </w:r>
      <w:r>
        <w:rPr>
          <w:rStyle w:val="WW8Num3z0"/>
          <w:rFonts w:ascii="Verdana" w:hAnsi="Verdana"/>
          <w:color w:val="4682B4"/>
          <w:sz w:val="15"/>
          <w:szCs w:val="15"/>
        </w:rPr>
        <w:t>Пидкасистый</w:t>
      </w:r>
      <w:r>
        <w:rPr>
          <w:rFonts w:ascii="Verdana" w:hAnsi="Verdana"/>
          <w:color w:val="000000"/>
          <w:sz w:val="15"/>
          <w:szCs w:val="15"/>
        </w:rPr>
        <w:t>, П.И. Самостоятельная деятельность учащихся.</w:t>
      </w:r>
      <w:r>
        <w:rPr>
          <w:rStyle w:val="WW8Num2z0"/>
          <w:rFonts w:ascii="Verdana" w:hAnsi="Verdana"/>
          <w:color w:val="000000"/>
          <w:sz w:val="15"/>
          <w:szCs w:val="15"/>
        </w:rPr>
        <w:t> </w:t>
      </w:r>
      <w:r>
        <w:rPr>
          <w:rStyle w:val="WW8Num3z0"/>
          <w:rFonts w:ascii="Verdana" w:hAnsi="Verdana"/>
          <w:color w:val="4682B4"/>
          <w:sz w:val="15"/>
          <w:szCs w:val="15"/>
        </w:rPr>
        <w:t>Дидактический</w:t>
      </w:r>
      <w:r>
        <w:rPr>
          <w:rStyle w:val="WW8Num2z0"/>
          <w:rFonts w:ascii="Verdana" w:hAnsi="Verdana"/>
          <w:color w:val="000000"/>
          <w:sz w:val="15"/>
          <w:szCs w:val="15"/>
        </w:rPr>
        <w:t> </w:t>
      </w:r>
      <w:r>
        <w:rPr>
          <w:rFonts w:ascii="Verdana" w:hAnsi="Verdana"/>
          <w:color w:val="000000"/>
          <w:sz w:val="15"/>
          <w:szCs w:val="15"/>
        </w:rPr>
        <w:t>анализ процесса и структуры воспроизведения и творчества / П.И. Пидкасистый. — М., 1972.</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148. Пирадова, В.И. Детское творчество: от погружения в мир сказки к</w:t>
      </w:r>
      <w:r>
        <w:rPr>
          <w:rStyle w:val="WW8Num2z0"/>
          <w:rFonts w:ascii="Verdana" w:hAnsi="Verdana"/>
          <w:color w:val="000000"/>
          <w:sz w:val="15"/>
          <w:szCs w:val="15"/>
        </w:rPr>
        <w:t> </w:t>
      </w:r>
      <w:r>
        <w:rPr>
          <w:rStyle w:val="WW8Num3z0"/>
          <w:rFonts w:ascii="Verdana" w:hAnsi="Verdana"/>
          <w:color w:val="4682B4"/>
          <w:sz w:val="15"/>
          <w:szCs w:val="15"/>
        </w:rPr>
        <w:t>самостоятельному</w:t>
      </w:r>
      <w:r>
        <w:rPr>
          <w:rStyle w:val="WW8Num2z0"/>
          <w:rFonts w:ascii="Verdana" w:hAnsi="Verdana"/>
          <w:color w:val="000000"/>
          <w:sz w:val="15"/>
          <w:szCs w:val="15"/>
        </w:rPr>
        <w:t> </w:t>
      </w:r>
      <w:r>
        <w:rPr>
          <w:rFonts w:ascii="Verdana" w:hAnsi="Verdana"/>
          <w:color w:val="000000"/>
          <w:sz w:val="15"/>
          <w:szCs w:val="15"/>
        </w:rPr>
        <w:t>сочинительству // Дошкольная педагогика. — 2004. -№2(17).- С.26-27.</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149.</w:t>
      </w:r>
      <w:r>
        <w:rPr>
          <w:rStyle w:val="WW8Num2z0"/>
          <w:rFonts w:ascii="Verdana" w:hAnsi="Verdana"/>
          <w:color w:val="000000"/>
          <w:sz w:val="15"/>
          <w:szCs w:val="15"/>
        </w:rPr>
        <w:t> </w:t>
      </w:r>
      <w:r>
        <w:rPr>
          <w:rStyle w:val="WW8Num3z0"/>
          <w:rFonts w:ascii="Verdana" w:hAnsi="Verdana"/>
          <w:color w:val="4682B4"/>
          <w:sz w:val="15"/>
          <w:szCs w:val="15"/>
        </w:rPr>
        <w:t>Поддьяков</w:t>
      </w:r>
      <w:r>
        <w:rPr>
          <w:rFonts w:ascii="Verdana" w:hAnsi="Verdana"/>
          <w:color w:val="000000"/>
          <w:sz w:val="15"/>
          <w:szCs w:val="15"/>
        </w:rPr>
        <w:t>, Н.Н. Современное состояние проблемы</w:t>
      </w:r>
      <w:r>
        <w:rPr>
          <w:rStyle w:val="WW8Num2z0"/>
          <w:rFonts w:ascii="Verdana" w:hAnsi="Verdana"/>
          <w:color w:val="000000"/>
          <w:sz w:val="15"/>
          <w:szCs w:val="15"/>
        </w:rPr>
        <w:t> </w:t>
      </w:r>
      <w:r>
        <w:rPr>
          <w:rStyle w:val="WW8Num3z0"/>
          <w:rFonts w:ascii="Verdana" w:hAnsi="Verdana"/>
          <w:color w:val="4682B4"/>
          <w:sz w:val="15"/>
          <w:szCs w:val="15"/>
        </w:rPr>
        <w:t>умственного</w:t>
      </w:r>
      <w:r>
        <w:rPr>
          <w:rStyle w:val="WW8Num2z0"/>
          <w:rFonts w:ascii="Verdana" w:hAnsi="Verdana"/>
          <w:color w:val="000000"/>
          <w:sz w:val="15"/>
          <w:szCs w:val="15"/>
        </w:rPr>
        <w:t> </w:t>
      </w:r>
      <w:r>
        <w:rPr>
          <w:rFonts w:ascii="Verdana" w:hAnsi="Verdana"/>
          <w:color w:val="000000"/>
          <w:sz w:val="15"/>
          <w:szCs w:val="15"/>
        </w:rPr>
        <w:t>воспитания дошкольников // Тезисы докладов Всесоюзной конференции. М., 1970. - Т.2. - С.49-51.</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150.</w:t>
      </w:r>
      <w:r>
        <w:rPr>
          <w:rStyle w:val="WW8Num2z0"/>
          <w:rFonts w:ascii="Verdana" w:hAnsi="Verdana"/>
          <w:color w:val="000000"/>
          <w:sz w:val="15"/>
          <w:szCs w:val="15"/>
        </w:rPr>
        <w:t> </w:t>
      </w:r>
      <w:r>
        <w:rPr>
          <w:rStyle w:val="WW8Num3z0"/>
          <w:rFonts w:ascii="Verdana" w:hAnsi="Verdana"/>
          <w:color w:val="4682B4"/>
          <w:sz w:val="15"/>
          <w:szCs w:val="15"/>
        </w:rPr>
        <w:t>Поддьяков</w:t>
      </w:r>
      <w:r>
        <w:rPr>
          <w:rFonts w:ascii="Verdana" w:hAnsi="Verdana"/>
          <w:color w:val="000000"/>
          <w:sz w:val="15"/>
          <w:szCs w:val="15"/>
        </w:rPr>
        <w:t>, Н.Н. Умственное воспитание детей дошкольного возраста / Н.Н. Поддьяков, С.Н.</w:t>
      </w:r>
      <w:r>
        <w:rPr>
          <w:rStyle w:val="WW8Num2z0"/>
          <w:rFonts w:ascii="Verdana" w:hAnsi="Verdana"/>
          <w:color w:val="000000"/>
          <w:sz w:val="15"/>
          <w:szCs w:val="15"/>
        </w:rPr>
        <w:t> </w:t>
      </w:r>
      <w:r>
        <w:rPr>
          <w:rStyle w:val="WW8Num3z0"/>
          <w:rFonts w:ascii="Verdana" w:hAnsi="Verdana"/>
          <w:color w:val="4682B4"/>
          <w:sz w:val="15"/>
          <w:szCs w:val="15"/>
        </w:rPr>
        <w:t>Николаева</w:t>
      </w:r>
      <w:r>
        <w:rPr>
          <w:rFonts w:ascii="Verdana" w:hAnsi="Verdana"/>
          <w:color w:val="000000"/>
          <w:sz w:val="15"/>
          <w:szCs w:val="15"/>
        </w:rPr>
        <w:t>, J1.A. Парамонова и др.; Под ред. Н.Н.</w:t>
      </w:r>
      <w:r>
        <w:rPr>
          <w:rStyle w:val="WW8Num2z0"/>
          <w:rFonts w:ascii="Verdana" w:hAnsi="Verdana"/>
          <w:color w:val="000000"/>
          <w:sz w:val="15"/>
          <w:szCs w:val="15"/>
        </w:rPr>
        <w:t> </w:t>
      </w:r>
      <w:r>
        <w:rPr>
          <w:rStyle w:val="WW8Num3z0"/>
          <w:rFonts w:ascii="Verdana" w:hAnsi="Verdana"/>
          <w:color w:val="4682B4"/>
          <w:sz w:val="15"/>
          <w:szCs w:val="15"/>
        </w:rPr>
        <w:t>Поддьякова</w:t>
      </w:r>
      <w:r>
        <w:rPr>
          <w:rFonts w:ascii="Verdana" w:hAnsi="Verdana"/>
          <w:color w:val="000000"/>
          <w:sz w:val="15"/>
          <w:szCs w:val="15"/>
        </w:rPr>
        <w:t>, Ф.А. Сохина. 2-е изд.,</w:t>
      </w:r>
      <w:r>
        <w:rPr>
          <w:rStyle w:val="WW8Num2z0"/>
          <w:rFonts w:ascii="Verdana" w:hAnsi="Verdana"/>
          <w:color w:val="000000"/>
          <w:sz w:val="15"/>
          <w:szCs w:val="15"/>
        </w:rPr>
        <w:t> </w:t>
      </w:r>
      <w:r>
        <w:rPr>
          <w:rStyle w:val="WW8Num3z0"/>
          <w:rFonts w:ascii="Verdana" w:hAnsi="Verdana"/>
          <w:color w:val="4682B4"/>
          <w:sz w:val="15"/>
          <w:szCs w:val="15"/>
        </w:rPr>
        <w:t>дораб</w:t>
      </w:r>
      <w:r>
        <w:rPr>
          <w:rFonts w:ascii="Verdana" w:hAnsi="Verdana"/>
          <w:color w:val="000000"/>
          <w:sz w:val="15"/>
          <w:szCs w:val="15"/>
        </w:rPr>
        <w:t>. - М.: Просвещение, 1988. - 192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151.</w:t>
      </w:r>
      <w:r>
        <w:rPr>
          <w:rStyle w:val="WW8Num2z0"/>
          <w:rFonts w:ascii="Verdana" w:hAnsi="Verdana"/>
          <w:color w:val="000000"/>
          <w:sz w:val="15"/>
          <w:szCs w:val="15"/>
        </w:rPr>
        <w:t> </w:t>
      </w:r>
      <w:r>
        <w:rPr>
          <w:rStyle w:val="WW8Num3z0"/>
          <w:rFonts w:ascii="Verdana" w:hAnsi="Verdana"/>
          <w:color w:val="4682B4"/>
          <w:sz w:val="15"/>
          <w:szCs w:val="15"/>
        </w:rPr>
        <w:t>Подласый</w:t>
      </w:r>
      <w:r>
        <w:rPr>
          <w:rFonts w:ascii="Verdana" w:hAnsi="Verdana"/>
          <w:color w:val="000000"/>
          <w:sz w:val="15"/>
          <w:szCs w:val="15"/>
        </w:rPr>
        <w:t>, И.П. Педагогика: 100 вопросов — 100 ответов: Учебное пособие / И.П. Подласый. М.: ВЛАДОС-ПРЕСС, 2001. - 368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152.</w:t>
      </w:r>
      <w:r>
        <w:rPr>
          <w:rStyle w:val="WW8Num2z0"/>
          <w:rFonts w:ascii="Verdana" w:hAnsi="Verdana"/>
          <w:color w:val="000000"/>
          <w:sz w:val="15"/>
          <w:szCs w:val="15"/>
        </w:rPr>
        <w:t> </w:t>
      </w:r>
      <w:r>
        <w:rPr>
          <w:rStyle w:val="WW8Num3z0"/>
          <w:rFonts w:ascii="Verdana" w:hAnsi="Verdana"/>
          <w:color w:val="4682B4"/>
          <w:sz w:val="15"/>
          <w:szCs w:val="15"/>
        </w:rPr>
        <w:t>Полат</w:t>
      </w:r>
      <w:r>
        <w:rPr>
          <w:rFonts w:ascii="Verdana" w:hAnsi="Verdana"/>
          <w:color w:val="000000"/>
          <w:sz w:val="15"/>
          <w:szCs w:val="15"/>
        </w:rPr>
        <w:t>, Е.С. Новые педагогические и информационные технологии в системе образования: Учебное пособие / Е.С.</w:t>
      </w:r>
      <w:r>
        <w:rPr>
          <w:rStyle w:val="WW8Num2z0"/>
          <w:rFonts w:ascii="Verdana" w:hAnsi="Verdana"/>
          <w:color w:val="000000"/>
          <w:sz w:val="15"/>
          <w:szCs w:val="15"/>
        </w:rPr>
        <w:t> </w:t>
      </w:r>
      <w:r>
        <w:rPr>
          <w:rStyle w:val="WW8Num3z0"/>
          <w:rFonts w:ascii="Verdana" w:hAnsi="Verdana"/>
          <w:color w:val="4682B4"/>
          <w:sz w:val="15"/>
          <w:szCs w:val="15"/>
        </w:rPr>
        <w:t>Полат</w:t>
      </w:r>
      <w:r>
        <w:rPr>
          <w:rFonts w:ascii="Verdana" w:hAnsi="Verdana"/>
          <w:color w:val="000000"/>
          <w:sz w:val="15"/>
          <w:szCs w:val="15"/>
        </w:rPr>
        <w:t>, М.Ю. Бухаркина, М.В. Моисеева, А.Ю.</w:t>
      </w:r>
      <w:r>
        <w:rPr>
          <w:rStyle w:val="WW8Num2z0"/>
          <w:rFonts w:ascii="Verdana" w:hAnsi="Verdana"/>
          <w:color w:val="000000"/>
          <w:sz w:val="15"/>
          <w:szCs w:val="15"/>
        </w:rPr>
        <w:t> </w:t>
      </w:r>
      <w:r>
        <w:rPr>
          <w:rStyle w:val="WW8Num3z0"/>
          <w:rFonts w:ascii="Verdana" w:hAnsi="Verdana"/>
          <w:color w:val="4682B4"/>
          <w:sz w:val="15"/>
          <w:szCs w:val="15"/>
        </w:rPr>
        <w:t>Петров</w:t>
      </w:r>
      <w:r>
        <w:rPr>
          <w:rFonts w:ascii="Verdana" w:hAnsi="Verdana"/>
          <w:color w:val="000000"/>
          <w:sz w:val="15"/>
          <w:szCs w:val="15"/>
        </w:rPr>
        <w:t>. Под ред. Е.С. Полат. - М.: Академия, 2002. - 272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153. Полунина, В.Н. Искусство и дети: Из опыта работы учителя / В.Н. Полунина. — М.: Просвещение, 1982. 191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154. Полынская, И.Н. Приобщение</w:t>
      </w:r>
      <w:r>
        <w:rPr>
          <w:rStyle w:val="WW8Num2z0"/>
          <w:rFonts w:ascii="Verdana" w:hAnsi="Verdana"/>
          <w:color w:val="000000"/>
          <w:sz w:val="15"/>
          <w:szCs w:val="15"/>
        </w:rPr>
        <w:t> </w:t>
      </w:r>
      <w:r>
        <w:rPr>
          <w:rStyle w:val="WW8Num3z0"/>
          <w:rFonts w:ascii="Verdana" w:hAnsi="Verdana"/>
          <w:color w:val="4682B4"/>
          <w:sz w:val="15"/>
          <w:szCs w:val="15"/>
        </w:rPr>
        <w:t>школьников</w:t>
      </w:r>
      <w:r>
        <w:rPr>
          <w:rStyle w:val="WW8Num2z0"/>
          <w:rFonts w:ascii="Verdana" w:hAnsi="Verdana"/>
          <w:color w:val="000000"/>
          <w:sz w:val="15"/>
          <w:szCs w:val="15"/>
        </w:rPr>
        <w:t> </w:t>
      </w:r>
      <w:r>
        <w:rPr>
          <w:rFonts w:ascii="Verdana" w:hAnsi="Verdana"/>
          <w:color w:val="000000"/>
          <w:sz w:val="15"/>
          <w:szCs w:val="15"/>
        </w:rPr>
        <w:t>к национальной культуре хантов на</w:t>
      </w:r>
      <w:r>
        <w:rPr>
          <w:rStyle w:val="WW8Num2z0"/>
          <w:rFonts w:ascii="Verdana" w:hAnsi="Verdana"/>
          <w:color w:val="000000"/>
          <w:sz w:val="15"/>
          <w:szCs w:val="15"/>
        </w:rPr>
        <w:t> </w:t>
      </w:r>
      <w:r>
        <w:rPr>
          <w:rStyle w:val="WW8Num3z0"/>
          <w:rFonts w:ascii="Verdana" w:hAnsi="Verdana"/>
          <w:color w:val="4682B4"/>
          <w:sz w:val="15"/>
          <w:szCs w:val="15"/>
        </w:rPr>
        <w:t>уроках</w:t>
      </w:r>
      <w:r>
        <w:rPr>
          <w:rStyle w:val="WW8Num2z0"/>
          <w:rFonts w:ascii="Verdana" w:hAnsi="Verdana"/>
          <w:color w:val="000000"/>
          <w:sz w:val="15"/>
          <w:szCs w:val="15"/>
        </w:rPr>
        <w:t> </w:t>
      </w:r>
      <w:r>
        <w:rPr>
          <w:rFonts w:ascii="Verdana" w:hAnsi="Verdana"/>
          <w:color w:val="000000"/>
          <w:sz w:val="15"/>
          <w:szCs w:val="15"/>
        </w:rPr>
        <w:t>изобразительного искусства: Учебно-методическое пособие / И.Н. Полынская. — Нижневартовск, 2001.</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155. Поляков, С.Д.</w:t>
      </w:r>
      <w:r>
        <w:rPr>
          <w:rStyle w:val="WW8Num2z0"/>
          <w:rFonts w:ascii="Verdana" w:hAnsi="Verdana"/>
          <w:color w:val="000000"/>
          <w:sz w:val="15"/>
          <w:szCs w:val="15"/>
        </w:rPr>
        <w:t> </w:t>
      </w:r>
      <w:r>
        <w:rPr>
          <w:rStyle w:val="WW8Num3z0"/>
          <w:rFonts w:ascii="Verdana" w:hAnsi="Verdana"/>
          <w:color w:val="4682B4"/>
          <w:sz w:val="15"/>
          <w:szCs w:val="15"/>
        </w:rPr>
        <w:t>Психодиагностика</w:t>
      </w:r>
      <w:r>
        <w:rPr>
          <w:rStyle w:val="WW8Num2z0"/>
          <w:rFonts w:ascii="Verdana" w:hAnsi="Verdana"/>
          <w:color w:val="000000"/>
          <w:sz w:val="15"/>
          <w:szCs w:val="15"/>
        </w:rPr>
        <w:t> </w:t>
      </w:r>
      <w:r>
        <w:rPr>
          <w:rFonts w:ascii="Verdana" w:hAnsi="Verdana"/>
          <w:color w:val="000000"/>
          <w:sz w:val="15"/>
          <w:szCs w:val="15"/>
        </w:rPr>
        <w:t>воспитания / С.Д. Поляков. -М.: Новая школа, 1996. 160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156. Пономарев, Ф.А. Психология творчества и педагогика / Ф.А. Пономарев. -М., 1976.-С.41.</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157.</w:t>
      </w:r>
      <w:r>
        <w:rPr>
          <w:rStyle w:val="WW8Num2z0"/>
          <w:rFonts w:ascii="Verdana" w:hAnsi="Verdana"/>
          <w:color w:val="000000"/>
          <w:sz w:val="15"/>
          <w:szCs w:val="15"/>
        </w:rPr>
        <w:t> </w:t>
      </w:r>
      <w:r>
        <w:rPr>
          <w:rStyle w:val="WW8Num3z0"/>
          <w:rFonts w:ascii="Verdana" w:hAnsi="Verdana"/>
          <w:color w:val="4682B4"/>
          <w:sz w:val="15"/>
          <w:szCs w:val="15"/>
        </w:rPr>
        <w:t>Попова</w:t>
      </w:r>
      <w:r>
        <w:rPr>
          <w:rFonts w:ascii="Verdana" w:hAnsi="Verdana"/>
          <w:color w:val="000000"/>
          <w:sz w:val="15"/>
          <w:szCs w:val="15"/>
        </w:rPr>
        <w:t>, О.С. Русские художественные промыслы / О.С.Попова, Н.И.Каплан. М.: Знание, 1984. - 144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158. Практическая психология для преподавателей / Под ред. М.К. Тутушкиной. М.: Филин, 1997. - 328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159.</w:t>
      </w:r>
      <w:r>
        <w:rPr>
          <w:rStyle w:val="WW8Num2z0"/>
          <w:rFonts w:ascii="Verdana" w:hAnsi="Verdana"/>
          <w:color w:val="000000"/>
          <w:sz w:val="15"/>
          <w:szCs w:val="15"/>
        </w:rPr>
        <w:t> </w:t>
      </w:r>
      <w:r>
        <w:rPr>
          <w:rStyle w:val="WW8Num3z0"/>
          <w:rFonts w:ascii="Verdana" w:hAnsi="Verdana"/>
          <w:color w:val="4682B4"/>
          <w:sz w:val="15"/>
          <w:szCs w:val="15"/>
        </w:rPr>
        <w:t>Претте</w:t>
      </w:r>
      <w:r>
        <w:rPr>
          <w:rFonts w:ascii="Verdana" w:hAnsi="Verdana"/>
          <w:color w:val="000000"/>
          <w:sz w:val="15"/>
          <w:szCs w:val="15"/>
        </w:rPr>
        <w:t>, М.К. Творчество и выражение / М.К. Претте, JI.</w:t>
      </w:r>
      <w:r>
        <w:rPr>
          <w:rStyle w:val="WW8Num2z0"/>
          <w:rFonts w:ascii="Verdana" w:hAnsi="Verdana"/>
          <w:color w:val="000000"/>
          <w:sz w:val="15"/>
          <w:szCs w:val="15"/>
        </w:rPr>
        <w:t> </w:t>
      </w:r>
      <w:r>
        <w:rPr>
          <w:rStyle w:val="WW8Num3z0"/>
          <w:rFonts w:ascii="Verdana" w:hAnsi="Verdana"/>
          <w:color w:val="4682B4"/>
          <w:sz w:val="15"/>
          <w:szCs w:val="15"/>
        </w:rPr>
        <w:t>Капальдо</w:t>
      </w:r>
      <w:r>
        <w:rPr>
          <w:rFonts w:ascii="Verdana" w:hAnsi="Verdana"/>
          <w:color w:val="000000"/>
          <w:sz w:val="15"/>
          <w:szCs w:val="15"/>
        </w:rPr>
        <w:t>. М.: Советский художник, 1981. - 4.1.</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160. Программы</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образовательных учреждений: Методические рекомендации для работников ДОУ / Сост. О.А. Соломенникова. 3-е изд., испр. и доп. - М.: АРКТИ, 2003. -112с.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161. Развитие</w:t>
      </w:r>
      <w:r>
        <w:rPr>
          <w:rStyle w:val="WW8Num2z0"/>
          <w:rFonts w:ascii="Verdana" w:hAnsi="Verdana"/>
          <w:color w:val="000000"/>
          <w:sz w:val="15"/>
          <w:szCs w:val="15"/>
        </w:rPr>
        <w:t> </w:t>
      </w:r>
      <w:r>
        <w:rPr>
          <w:rStyle w:val="WW8Num3z0"/>
          <w:rFonts w:ascii="Verdana" w:hAnsi="Verdana"/>
          <w:color w:val="4682B4"/>
          <w:sz w:val="15"/>
          <w:szCs w:val="15"/>
        </w:rPr>
        <w:t>познавательных</w:t>
      </w:r>
      <w:r>
        <w:rPr>
          <w:rStyle w:val="WW8Num2z0"/>
          <w:rFonts w:ascii="Verdana" w:hAnsi="Verdana"/>
          <w:color w:val="000000"/>
          <w:sz w:val="15"/>
          <w:szCs w:val="15"/>
        </w:rPr>
        <w:t> </w:t>
      </w:r>
      <w:r>
        <w:rPr>
          <w:rFonts w:ascii="Verdana" w:hAnsi="Verdana"/>
          <w:color w:val="000000"/>
          <w:sz w:val="15"/>
          <w:szCs w:val="15"/>
        </w:rPr>
        <w:t>способностей в процессе дошкольного воспитания / Под ред. JI.A. Венгера; Научно-исслед. ин-т дошкольного воспитания Акад. пед. наук</w:t>
      </w:r>
      <w:r>
        <w:rPr>
          <w:rStyle w:val="WW8Num2z0"/>
          <w:rFonts w:ascii="Verdana" w:hAnsi="Verdana"/>
          <w:color w:val="000000"/>
          <w:sz w:val="15"/>
          <w:szCs w:val="15"/>
        </w:rPr>
        <w:t> </w:t>
      </w:r>
      <w:r>
        <w:rPr>
          <w:rStyle w:val="WW8Num3z0"/>
          <w:rFonts w:ascii="Verdana" w:hAnsi="Verdana"/>
          <w:color w:val="4682B4"/>
          <w:sz w:val="15"/>
          <w:szCs w:val="15"/>
        </w:rPr>
        <w:t>СССР</w:t>
      </w:r>
      <w:r>
        <w:rPr>
          <w:rFonts w:ascii="Verdana" w:hAnsi="Verdana"/>
          <w:color w:val="000000"/>
          <w:sz w:val="15"/>
          <w:szCs w:val="15"/>
        </w:rPr>
        <w:t>. М.: Педагогика, 1986. - 224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162. Распопова, Н.И. Особенности развития познавательных способностей у детей дошкольного возраста в различных условиях</w:t>
      </w:r>
      <w:r>
        <w:rPr>
          <w:rStyle w:val="WW8Num2z0"/>
          <w:rFonts w:ascii="Verdana" w:hAnsi="Verdana"/>
          <w:color w:val="000000"/>
          <w:sz w:val="15"/>
          <w:szCs w:val="15"/>
        </w:rPr>
        <w:t> </w:t>
      </w:r>
      <w:r>
        <w:rPr>
          <w:rStyle w:val="WW8Num3z0"/>
          <w:rFonts w:ascii="Verdana" w:hAnsi="Verdana"/>
          <w:color w:val="4682B4"/>
          <w:sz w:val="15"/>
          <w:szCs w:val="15"/>
        </w:rPr>
        <w:t>социализации</w:t>
      </w:r>
      <w:r>
        <w:rPr>
          <w:rFonts w:ascii="Verdana" w:hAnsi="Verdana"/>
          <w:color w:val="000000"/>
          <w:sz w:val="15"/>
          <w:szCs w:val="15"/>
        </w:rPr>
        <w:t>: Автореф. дис. . канд. пед. наук. -М., 1993. 23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163. Рафаенко, В.Я. Народные художественные промыслы /</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164. B.Я. Рафаенко. М.: Знание, 1988. - 176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165. Ревенок, Т.И.</w:t>
      </w:r>
      <w:r>
        <w:rPr>
          <w:rStyle w:val="WW8Num2z0"/>
          <w:rFonts w:ascii="Verdana" w:hAnsi="Verdana"/>
          <w:color w:val="000000"/>
          <w:sz w:val="15"/>
          <w:szCs w:val="15"/>
        </w:rPr>
        <w:t> </w:t>
      </w:r>
      <w:r>
        <w:rPr>
          <w:rStyle w:val="WW8Num3z0"/>
          <w:rFonts w:ascii="Verdana" w:hAnsi="Verdana"/>
          <w:color w:val="4682B4"/>
          <w:sz w:val="15"/>
          <w:szCs w:val="15"/>
        </w:rPr>
        <w:t>Ознакомление</w:t>
      </w:r>
      <w:r>
        <w:rPr>
          <w:rStyle w:val="WW8Num2z0"/>
          <w:rFonts w:ascii="Verdana" w:hAnsi="Verdana"/>
          <w:color w:val="000000"/>
          <w:sz w:val="15"/>
          <w:szCs w:val="15"/>
        </w:rPr>
        <w:t> </w:t>
      </w:r>
      <w:r>
        <w:rPr>
          <w:rFonts w:ascii="Verdana" w:hAnsi="Verdana"/>
          <w:color w:val="000000"/>
          <w:sz w:val="15"/>
          <w:szCs w:val="15"/>
        </w:rPr>
        <w:t>старших дошкольников с историей и культурой русского народа // Дошкольное воспитание. 2001. - № 4.1. C.24-30.</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166. Решетникова, Р.Г. Декоративно-прикладное искусство обско-угорских народов / Р.Г. Решетникова. М.: ИКАР, 1997. - 41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167.</w:t>
      </w:r>
      <w:r>
        <w:rPr>
          <w:rStyle w:val="WW8Num2z0"/>
          <w:rFonts w:ascii="Verdana" w:hAnsi="Verdana"/>
          <w:color w:val="000000"/>
          <w:sz w:val="15"/>
          <w:szCs w:val="15"/>
        </w:rPr>
        <w:t> </w:t>
      </w:r>
      <w:r>
        <w:rPr>
          <w:rStyle w:val="WW8Num3z0"/>
          <w:rFonts w:ascii="Verdana" w:hAnsi="Verdana"/>
          <w:color w:val="4682B4"/>
          <w:sz w:val="15"/>
          <w:szCs w:val="15"/>
        </w:rPr>
        <w:t>Роджерс</w:t>
      </w:r>
      <w:r>
        <w:rPr>
          <w:rFonts w:ascii="Verdana" w:hAnsi="Verdana"/>
          <w:color w:val="000000"/>
          <w:sz w:val="15"/>
          <w:szCs w:val="15"/>
        </w:rPr>
        <w:t>, А.Р. Взгляд на психотерапию. Становление человека / А.Р. Роджерс. М.: Прогресс, 1994. - 480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168.</w:t>
      </w:r>
      <w:r>
        <w:rPr>
          <w:rStyle w:val="WW8Num2z0"/>
          <w:rFonts w:ascii="Verdana" w:hAnsi="Verdana"/>
          <w:color w:val="000000"/>
          <w:sz w:val="15"/>
          <w:szCs w:val="15"/>
        </w:rPr>
        <w:t> </w:t>
      </w:r>
      <w:r>
        <w:rPr>
          <w:rStyle w:val="WW8Num3z0"/>
          <w:rFonts w:ascii="Verdana" w:hAnsi="Verdana"/>
          <w:color w:val="4682B4"/>
          <w:sz w:val="15"/>
          <w:szCs w:val="15"/>
        </w:rPr>
        <w:t>Рубинштейн</w:t>
      </w:r>
      <w:r>
        <w:rPr>
          <w:rFonts w:ascii="Verdana" w:hAnsi="Verdana"/>
          <w:color w:val="000000"/>
          <w:sz w:val="15"/>
          <w:szCs w:val="15"/>
        </w:rPr>
        <w:t>, С.Л. Основы общей психологии / С.Л. Рубинштейн. -М., 1954.-516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169. Савенков, А.И.</w:t>
      </w:r>
      <w:r>
        <w:rPr>
          <w:rStyle w:val="WW8Num2z0"/>
          <w:rFonts w:ascii="Verdana" w:hAnsi="Verdana"/>
          <w:color w:val="000000"/>
          <w:sz w:val="15"/>
          <w:szCs w:val="15"/>
        </w:rPr>
        <w:t> </w:t>
      </w:r>
      <w:r>
        <w:rPr>
          <w:rStyle w:val="WW8Num3z0"/>
          <w:rFonts w:ascii="Verdana" w:hAnsi="Verdana"/>
          <w:color w:val="4682B4"/>
          <w:sz w:val="15"/>
          <w:szCs w:val="15"/>
        </w:rPr>
        <w:t>Маленький</w:t>
      </w:r>
      <w:r>
        <w:rPr>
          <w:rStyle w:val="WW8Num2z0"/>
          <w:rFonts w:ascii="Verdana" w:hAnsi="Verdana"/>
          <w:color w:val="000000"/>
          <w:sz w:val="15"/>
          <w:szCs w:val="15"/>
        </w:rPr>
        <w:t> </w:t>
      </w:r>
      <w:r>
        <w:rPr>
          <w:rFonts w:ascii="Verdana" w:hAnsi="Verdana"/>
          <w:color w:val="000000"/>
          <w:sz w:val="15"/>
          <w:szCs w:val="15"/>
        </w:rPr>
        <w:t>исследователь: Как научить школьника приобретать знания / А.И. Савенков. — Ярославль: Академия развития, 2002. 160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170. Садовский, В.Н. Основания общей теории систем. М.: МГПИ им. В.И.Ленина, 1982. - 83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171. Садохин, А.П. Этнология: Учебник для студентов / А.П.Садохин. М.: Педагогика, 2000.- 294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172. Сайфер, В.Н. //</w:t>
      </w:r>
      <w:r>
        <w:rPr>
          <w:rStyle w:val="WW8Num3z0"/>
          <w:rFonts w:ascii="Verdana" w:hAnsi="Verdana"/>
          <w:color w:val="4682B4"/>
          <w:sz w:val="15"/>
          <w:szCs w:val="15"/>
        </w:rPr>
        <w:t>Дидакт</w:t>
      </w:r>
      <w:r>
        <w:rPr>
          <w:rFonts w:ascii="Verdana" w:hAnsi="Verdana"/>
          <w:color w:val="000000"/>
          <w:sz w:val="15"/>
          <w:szCs w:val="15"/>
        </w:rPr>
        <w:t>. 1996. - №.1. - С. 43.</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173. Сакулина, Н.П. Рисование в</w:t>
      </w:r>
      <w:r>
        <w:rPr>
          <w:rStyle w:val="WW8Num2z0"/>
          <w:rFonts w:ascii="Verdana" w:hAnsi="Verdana"/>
          <w:color w:val="000000"/>
          <w:sz w:val="15"/>
          <w:szCs w:val="15"/>
        </w:rPr>
        <w:t> </w:t>
      </w:r>
      <w:r>
        <w:rPr>
          <w:rStyle w:val="WW8Num3z0"/>
          <w:rFonts w:ascii="Verdana" w:hAnsi="Verdana"/>
          <w:color w:val="4682B4"/>
          <w:sz w:val="15"/>
          <w:szCs w:val="15"/>
        </w:rPr>
        <w:t>школьном</w:t>
      </w:r>
      <w:r>
        <w:rPr>
          <w:rStyle w:val="WW8Num2z0"/>
          <w:rFonts w:ascii="Verdana" w:hAnsi="Verdana"/>
          <w:color w:val="000000"/>
          <w:sz w:val="15"/>
          <w:szCs w:val="15"/>
        </w:rPr>
        <w:t> </w:t>
      </w:r>
      <w:r>
        <w:rPr>
          <w:rFonts w:ascii="Verdana" w:hAnsi="Verdana"/>
          <w:color w:val="000000"/>
          <w:sz w:val="15"/>
          <w:szCs w:val="15"/>
        </w:rPr>
        <w:t>детстве / Н.П. Сакулина. — М., 1965.-342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174. Сакулина, Н.П.</w:t>
      </w:r>
      <w:r>
        <w:rPr>
          <w:rStyle w:val="WW8Num2z0"/>
          <w:rFonts w:ascii="Verdana" w:hAnsi="Verdana"/>
          <w:color w:val="000000"/>
          <w:sz w:val="15"/>
          <w:szCs w:val="15"/>
        </w:rPr>
        <w:t> </w:t>
      </w:r>
      <w:r>
        <w:rPr>
          <w:rStyle w:val="WW8Num3z0"/>
          <w:rFonts w:ascii="Verdana" w:hAnsi="Verdana"/>
          <w:color w:val="4682B4"/>
          <w:sz w:val="15"/>
          <w:szCs w:val="15"/>
        </w:rPr>
        <w:t>Нравственное</w:t>
      </w:r>
      <w:r>
        <w:rPr>
          <w:rStyle w:val="WW8Num2z0"/>
          <w:rFonts w:ascii="Verdana" w:hAnsi="Verdana"/>
          <w:color w:val="000000"/>
          <w:sz w:val="15"/>
          <w:szCs w:val="15"/>
        </w:rPr>
        <w:t> </w:t>
      </w:r>
      <w:r>
        <w:rPr>
          <w:rFonts w:ascii="Verdana" w:hAnsi="Verdana"/>
          <w:color w:val="000000"/>
          <w:sz w:val="15"/>
          <w:szCs w:val="15"/>
        </w:rPr>
        <w:t>воспитание на занятиях изобразительной деятельностью // Дошкольное воспитание. — 1978. -№ 1. С.12-16.</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175. Сакулина, Н.П. Развитие активности и творчества в процессе обучения изобразительной деятельности // Дошкольное воспитание. -1969.-№5.-С. 19-24.</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176.</w:t>
      </w:r>
      <w:r>
        <w:rPr>
          <w:rStyle w:val="WW8Num2z0"/>
          <w:rFonts w:ascii="Verdana" w:hAnsi="Verdana"/>
          <w:color w:val="000000"/>
          <w:sz w:val="15"/>
          <w:szCs w:val="15"/>
        </w:rPr>
        <w:t> </w:t>
      </w:r>
      <w:r>
        <w:rPr>
          <w:rStyle w:val="WW8Num3z0"/>
          <w:rFonts w:ascii="Verdana" w:hAnsi="Verdana"/>
          <w:color w:val="4682B4"/>
          <w:sz w:val="15"/>
          <w:szCs w:val="15"/>
        </w:rPr>
        <w:t>Селевко</w:t>
      </w:r>
      <w:r>
        <w:rPr>
          <w:rFonts w:ascii="Verdana" w:hAnsi="Verdana"/>
          <w:color w:val="000000"/>
          <w:sz w:val="15"/>
          <w:szCs w:val="15"/>
        </w:rPr>
        <w:t>, Г.К. Современные образовательные технологии: Учебное пособие / Г.К.Селевко. М.: Народное образование,1998.-256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177. Семейно-бытовая культура / Под ред. Д.И.</w:t>
      </w:r>
      <w:r>
        <w:rPr>
          <w:rStyle w:val="WW8Num2z0"/>
          <w:rFonts w:ascii="Verdana" w:hAnsi="Verdana"/>
          <w:color w:val="000000"/>
          <w:sz w:val="15"/>
          <w:szCs w:val="15"/>
        </w:rPr>
        <w:t> </w:t>
      </w:r>
      <w:r>
        <w:rPr>
          <w:rStyle w:val="WW8Num3z0"/>
          <w:rFonts w:ascii="Verdana" w:hAnsi="Verdana"/>
          <w:color w:val="4682B4"/>
          <w:sz w:val="15"/>
          <w:szCs w:val="15"/>
        </w:rPr>
        <w:t>Водзинского</w:t>
      </w:r>
      <w:r>
        <w:rPr>
          <w:rFonts w:ascii="Verdana" w:hAnsi="Verdana"/>
          <w:color w:val="000000"/>
          <w:sz w:val="15"/>
          <w:szCs w:val="15"/>
        </w:rPr>
        <w:t>. -Минск: Нар. асвета, 1987. 255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178. Сенсорное воспитание дошкольников / Под ред. А.В.</w:t>
      </w:r>
      <w:r>
        <w:rPr>
          <w:rStyle w:val="WW8Num2z0"/>
          <w:rFonts w:ascii="Verdana" w:hAnsi="Verdana"/>
          <w:color w:val="000000"/>
          <w:sz w:val="15"/>
          <w:szCs w:val="15"/>
        </w:rPr>
        <w:t> </w:t>
      </w:r>
      <w:r>
        <w:rPr>
          <w:rStyle w:val="WW8Num3z0"/>
          <w:rFonts w:ascii="Verdana" w:hAnsi="Verdana"/>
          <w:color w:val="4682B4"/>
          <w:sz w:val="15"/>
          <w:szCs w:val="15"/>
        </w:rPr>
        <w:t>Запорожца</w:t>
      </w:r>
      <w:r>
        <w:rPr>
          <w:rFonts w:ascii="Verdana" w:hAnsi="Verdana"/>
          <w:color w:val="000000"/>
          <w:sz w:val="15"/>
          <w:szCs w:val="15"/>
        </w:rPr>
        <w:t>, А.П. Усовой.-М., 1963.</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179.</w:t>
      </w:r>
      <w:r>
        <w:rPr>
          <w:rStyle w:val="WW8Num2z0"/>
          <w:rFonts w:ascii="Verdana" w:hAnsi="Verdana"/>
          <w:color w:val="000000"/>
          <w:sz w:val="15"/>
          <w:szCs w:val="15"/>
        </w:rPr>
        <w:t> </w:t>
      </w:r>
      <w:r>
        <w:rPr>
          <w:rStyle w:val="WW8Num3z0"/>
          <w:rFonts w:ascii="Verdana" w:hAnsi="Verdana"/>
          <w:color w:val="4682B4"/>
          <w:sz w:val="15"/>
          <w:szCs w:val="15"/>
        </w:rPr>
        <w:t>Сериков</w:t>
      </w:r>
      <w:r>
        <w:rPr>
          <w:rFonts w:ascii="Verdana" w:hAnsi="Verdana"/>
          <w:color w:val="000000"/>
          <w:sz w:val="15"/>
          <w:szCs w:val="15"/>
        </w:rPr>
        <w:t>, В.В. Образование и личность. Теория и практика проектирования педагогических систем /В.В. Сериков. — М.: Логос,1999.-272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180.</w:t>
      </w:r>
      <w:r>
        <w:rPr>
          <w:rStyle w:val="WW8Num2z0"/>
          <w:rFonts w:ascii="Verdana" w:hAnsi="Verdana"/>
          <w:color w:val="000000"/>
          <w:sz w:val="15"/>
          <w:szCs w:val="15"/>
        </w:rPr>
        <w:t> </w:t>
      </w:r>
      <w:r>
        <w:rPr>
          <w:rStyle w:val="WW8Num3z0"/>
          <w:rFonts w:ascii="Verdana" w:hAnsi="Verdana"/>
          <w:color w:val="4682B4"/>
          <w:sz w:val="15"/>
          <w:szCs w:val="15"/>
        </w:rPr>
        <w:t>Сластенин</w:t>
      </w:r>
      <w:r>
        <w:rPr>
          <w:rFonts w:ascii="Verdana" w:hAnsi="Verdana"/>
          <w:color w:val="000000"/>
          <w:sz w:val="15"/>
          <w:szCs w:val="15"/>
        </w:rPr>
        <w:t>, В.А. Педагогика: Учебное пособие для студентов пед. учебных</w:t>
      </w:r>
      <w:r>
        <w:rPr>
          <w:rStyle w:val="WW8Num2z0"/>
          <w:rFonts w:ascii="Verdana" w:hAnsi="Verdana"/>
          <w:color w:val="000000"/>
          <w:sz w:val="15"/>
          <w:szCs w:val="15"/>
        </w:rPr>
        <w:t> </w:t>
      </w:r>
      <w:r>
        <w:rPr>
          <w:rStyle w:val="WW8Num3z0"/>
          <w:rFonts w:ascii="Verdana" w:hAnsi="Verdana"/>
          <w:color w:val="4682B4"/>
          <w:sz w:val="15"/>
          <w:szCs w:val="15"/>
        </w:rPr>
        <w:t>заведений</w:t>
      </w:r>
      <w:r>
        <w:rPr>
          <w:rStyle w:val="WW8Num2z0"/>
          <w:rFonts w:ascii="Verdana" w:hAnsi="Verdana"/>
          <w:color w:val="000000"/>
          <w:sz w:val="15"/>
          <w:szCs w:val="15"/>
        </w:rPr>
        <w:t> </w:t>
      </w:r>
      <w:r>
        <w:rPr>
          <w:rFonts w:ascii="Verdana" w:hAnsi="Verdana"/>
          <w:color w:val="000000"/>
          <w:sz w:val="15"/>
          <w:szCs w:val="15"/>
        </w:rPr>
        <w:t>/ В.А. Сластенин, И.Ф.</w:t>
      </w:r>
      <w:r>
        <w:rPr>
          <w:rStyle w:val="WW8Num2z0"/>
          <w:rFonts w:ascii="Verdana" w:hAnsi="Verdana"/>
          <w:color w:val="000000"/>
          <w:sz w:val="15"/>
          <w:szCs w:val="15"/>
        </w:rPr>
        <w:t> </w:t>
      </w:r>
      <w:r>
        <w:rPr>
          <w:rStyle w:val="WW8Num3z0"/>
          <w:rFonts w:ascii="Verdana" w:hAnsi="Verdana"/>
          <w:color w:val="4682B4"/>
          <w:sz w:val="15"/>
          <w:szCs w:val="15"/>
        </w:rPr>
        <w:t>Исаев</w:t>
      </w:r>
      <w:r>
        <w:rPr>
          <w:rFonts w:ascii="Verdana" w:hAnsi="Verdana"/>
          <w:color w:val="000000"/>
          <w:sz w:val="15"/>
          <w:szCs w:val="15"/>
        </w:rPr>
        <w:t>, А.И. Мищенко, Е.Н. Шиянов. М.: Школа-Пресс, 1997. - 512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181.</w:t>
      </w:r>
      <w:r>
        <w:rPr>
          <w:rStyle w:val="WW8Num2z0"/>
          <w:rFonts w:ascii="Verdana" w:hAnsi="Verdana"/>
          <w:color w:val="000000"/>
          <w:sz w:val="15"/>
          <w:szCs w:val="15"/>
        </w:rPr>
        <w:t> </w:t>
      </w:r>
      <w:r>
        <w:rPr>
          <w:rStyle w:val="WW8Num3z0"/>
          <w:rFonts w:ascii="Verdana" w:hAnsi="Verdana"/>
          <w:color w:val="4682B4"/>
          <w:sz w:val="15"/>
          <w:szCs w:val="15"/>
        </w:rPr>
        <w:t>Сластенин</w:t>
      </w:r>
      <w:r>
        <w:rPr>
          <w:rFonts w:ascii="Verdana" w:hAnsi="Verdana"/>
          <w:color w:val="000000"/>
          <w:sz w:val="15"/>
          <w:szCs w:val="15"/>
        </w:rPr>
        <w:t>, В.А. Целостный педагогический процесс как объект профессиональной деятельности учителя / В.А. Сластенин, А.И.</w:t>
      </w:r>
      <w:r>
        <w:rPr>
          <w:rStyle w:val="WW8Num2z0"/>
          <w:rFonts w:ascii="Verdana" w:hAnsi="Verdana"/>
          <w:color w:val="000000"/>
          <w:sz w:val="15"/>
          <w:szCs w:val="15"/>
        </w:rPr>
        <w:t> </w:t>
      </w:r>
      <w:r>
        <w:rPr>
          <w:rStyle w:val="WW8Num3z0"/>
          <w:rFonts w:ascii="Verdana" w:hAnsi="Verdana"/>
          <w:color w:val="4682B4"/>
          <w:sz w:val="15"/>
          <w:szCs w:val="15"/>
        </w:rPr>
        <w:t>Мищенко</w:t>
      </w:r>
      <w:r>
        <w:rPr>
          <w:rFonts w:ascii="Verdana" w:hAnsi="Verdana"/>
          <w:color w:val="000000"/>
          <w:sz w:val="15"/>
          <w:szCs w:val="15"/>
        </w:rPr>
        <w:t>. М.: Прометей, 1997. - 200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182.</w:t>
      </w:r>
      <w:r>
        <w:rPr>
          <w:rStyle w:val="WW8Num2z0"/>
          <w:rFonts w:ascii="Verdana" w:hAnsi="Verdana"/>
          <w:color w:val="000000"/>
          <w:sz w:val="15"/>
          <w:szCs w:val="15"/>
        </w:rPr>
        <w:t> </w:t>
      </w:r>
      <w:r>
        <w:rPr>
          <w:rStyle w:val="WW8Num3z0"/>
          <w:rFonts w:ascii="Verdana" w:hAnsi="Verdana"/>
          <w:color w:val="4682B4"/>
          <w:sz w:val="15"/>
          <w:szCs w:val="15"/>
        </w:rPr>
        <w:t>Слободчиков</w:t>
      </w:r>
      <w:r>
        <w:rPr>
          <w:rFonts w:ascii="Verdana" w:hAnsi="Verdana"/>
          <w:color w:val="000000"/>
          <w:sz w:val="15"/>
          <w:szCs w:val="15"/>
        </w:rPr>
        <w:t>, В.И. Психология человека / В.И.</w:t>
      </w:r>
      <w:r>
        <w:rPr>
          <w:rStyle w:val="WW8Num2z0"/>
          <w:rFonts w:ascii="Verdana" w:hAnsi="Verdana"/>
          <w:color w:val="000000"/>
          <w:sz w:val="15"/>
          <w:szCs w:val="15"/>
        </w:rPr>
        <w:t> </w:t>
      </w:r>
      <w:r>
        <w:rPr>
          <w:rStyle w:val="WW8Num3z0"/>
          <w:rFonts w:ascii="Verdana" w:hAnsi="Verdana"/>
          <w:color w:val="4682B4"/>
          <w:sz w:val="15"/>
          <w:szCs w:val="15"/>
        </w:rPr>
        <w:t>Слободчиков</w:t>
      </w:r>
      <w:r>
        <w:rPr>
          <w:rFonts w:ascii="Verdana" w:hAnsi="Verdana"/>
          <w:color w:val="000000"/>
          <w:sz w:val="15"/>
          <w:szCs w:val="15"/>
        </w:rPr>
        <w:t>, Е.И. Исаев. М., 1995. - 346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183. Соколова, JI.B. Воспитание ребенка в русских традициях / JI.B. Соколова. М.: АЙРИС-ПРЕСС, 2003. - 208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184.</w:t>
      </w:r>
      <w:r>
        <w:rPr>
          <w:rStyle w:val="WW8Num2z0"/>
          <w:rFonts w:ascii="Verdana" w:hAnsi="Verdana"/>
          <w:color w:val="000000"/>
          <w:sz w:val="15"/>
          <w:szCs w:val="15"/>
        </w:rPr>
        <w:t> </w:t>
      </w:r>
      <w:r>
        <w:rPr>
          <w:rStyle w:val="WW8Num3z0"/>
          <w:rFonts w:ascii="Verdana" w:hAnsi="Verdana"/>
          <w:color w:val="4682B4"/>
          <w:sz w:val="15"/>
          <w:szCs w:val="15"/>
        </w:rPr>
        <w:t>Сокольникова</w:t>
      </w:r>
      <w:r>
        <w:rPr>
          <w:rFonts w:ascii="Verdana" w:hAnsi="Verdana"/>
          <w:color w:val="000000"/>
          <w:sz w:val="15"/>
          <w:szCs w:val="15"/>
        </w:rPr>
        <w:t xml:space="preserve">, Н.М. Изобразительное искусство и методика его преподавания в начальной школе: Учеб. </w:t>
      </w:r>
      <w:r>
        <w:rPr>
          <w:rFonts w:ascii="Verdana" w:hAnsi="Verdana"/>
          <w:color w:val="000000"/>
          <w:sz w:val="15"/>
          <w:szCs w:val="15"/>
        </w:rPr>
        <w:lastRenderedPageBreak/>
        <w:t>Пособие / Н.М. Сокольникова. М.: Академия, 2002. - 368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185.</w:t>
      </w:r>
      <w:r>
        <w:rPr>
          <w:rStyle w:val="WW8Num2z0"/>
          <w:rFonts w:ascii="Verdana" w:hAnsi="Verdana"/>
          <w:color w:val="000000"/>
          <w:sz w:val="15"/>
          <w:szCs w:val="15"/>
        </w:rPr>
        <w:t> </w:t>
      </w:r>
      <w:r>
        <w:rPr>
          <w:rStyle w:val="WW8Num3z0"/>
          <w:rFonts w:ascii="Verdana" w:hAnsi="Verdana"/>
          <w:color w:val="4682B4"/>
          <w:sz w:val="15"/>
          <w:szCs w:val="15"/>
        </w:rPr>
        <w:t>Столяренко</w:t>
      </w:r>
      <w:r>
        <w:rPr>
          <w:rFonts w:ascii="Verdana" w:hAnsi="Verdana"/>
          <w:color w:val="000000"/>
          <w:sz w:val="15"/>
          <w:szCs w:val="15"/>
        </w:rPr>
        <w:t>, Л.Д. Психология и педагогика в вопросах и ответах / Л.Д.</w:t>
      </w:r>
      <w:r>
        <w:rPr>
          <w:rStyle w:val="WW8Num2z0"/>
          <w:rFonts w:ascii="Verdana" w:hAnsi="Verdana"/>
          <w:color w:val="000000"/>
          <w:sz w:val="15"/>
          <w:szCs w:val="15"/>
        </w:rPr>
        <w:t> </w:t>
      </w:r>
      <w:r>
        <w:rPr>
          <w:rStyle w:val="WW8Num3z0"/>
          <w:rFonts w:ascii="Verdana" w:hAnsi="Verdana"/>
          <w:color w:val="4682B4"/>
          <w:sz w:val="15"/>
          <w:szCs w:val="15"/>
        </w:rPr>
        <w:t>Столяренко</w:t>
      </w:r>
      <w:r>
        <w:rPr>
          <w:rFonts w:ascii="Verdana" w:hAnsi="Verdana"/>
          <w:color w:val="000000"/>
          <w:sz w:val="15"/>
          <w:szCs w:val="15"/>
        </w:rPr>
        <w:t>, С.И. Самыгин. Ростов-н/Дону: Феникс, 1999,- 576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186.</w:t>
      </w:r>
      <w:r>
        <w:rPr>
          <w:rStyle w:val="WW8Num2z0"/>
          <w:rFonts w:ascii="Verdana" w:hAnsi="Verdana"/>
          <w:color w:val="000000"/>
          <w:sz w:val="15"/>
          <w:szCs w:val="15"/>
        </w:rPr>
        <w:t> </w:t>
      </w:r>
      <w:r>
        <w:rPr>
          <w:rStyle w:val="WW8Num3z0"/>
          <w:rFonts w:ascii="Verdana" w:hAnsi="Verdana"/>
          <w:color w:val="4682B4"/>
          <w:sz w:val="15"/>
          <w:szCs w:val="15"/>
        </w:rPr>
        <w:t>Столяренко</w:t>
      </w:r>
      <w:r>
        <w:rPr>
          <w:rFonts w:ascii="Verdana" w:hAnsi="Verdana"/>
          <w:color w:val="000000"/>
          <w:sz w:val="15"/>
          <w:szCs w:val="15"/>
        </w:rPr>
        <w:t>. Л.Д. Этнопедагогика и этнопсихология / Л.Д. Столяренко, B.C.</w:t>
      </w:r>
      <w:r>
        <w:rPr>
          <w:rStyle w:val="WW8Num2z0"/>
          <w:rFonts w:ascii="Verdana" w:hAnsi="Verdana"/>
          <w:color w:val="000000"/>
          <w:sz w:val="15"/>
          <w:szCs w:val="15"/>
        </w:rPr>
        <w:t> </w:t>
      </w:r>
      <w:r>
        <w:rPr>
          <w:rStyle w:val="WW8Num3z0"/>
          <w:rFonts w:ascii="Verdana" w:hAnsi="Verdana"/>
          <w:color w:val="4682B4"/>
          <w:sz w:val="15"/>
          <w:szCs w:val="15"/>
        </w:rPr>
        <w:t>Кукушкин</w:t>
      </w:r>
      <w:r>
        <w:rPr>
          <w:rFonts w:ascii="Verdana" w:hAnsi="Verdana"/>
          <w:color w:val="000000"/>
          <w:sz w:val="15"/>
          <w:szCs w:val="15"/>
        </w:rPr>
        <w:t>. Ростов-н/Д.: Феникс, 2000.</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187. Субботина, Л.Ю. Развитие воображения детей / Л.Ю. Субботина. -Ярославль: Академия развития, 1996. 240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188. Суханов, И.В. Обычаи, традиции и</w:t>
      </w:r>
      <w:r>
        <w:rPr>
          <w:rStyle w:val="WW8Num2z0"/>
          <w:rFonts w:ascii="Verdana" w:hAnsi="Verdana"/>
          <w:color w:val="000000"/>
          <w:sz w:val="15"/>
          <w:szCs w:val="15"/>
        </w:rPr>
        <w:t> </w:t>
      </w:r>
      <w:r>
        <w:rPr>
          <w:rStyle w:val="WW8Num3z0"/>
          <w:rFonts w:ascii="Verdana" w:hAnsi="Verdana"/>
          <w:color w:val="4682B4"/>
          <w:sz w:val="15"/>
          <w:szCs w:val="15"/>
        </w:rPr>
        <w:t>преемственность</w:t>
      </w:r>
      <w:r>
        <w:rPr>
          <w:rStyle w:val="WW8Num2z0"/>
          <w:rFonts w:ascii="Verdana" w:hAnsi="Verdana"/>
          <w:color w:val="000000"/>
          <w:sz w:val="15"/>
          <w:szCs w:val="15"/>
        </w:rPr>
        <w:t> </w:t>
      </w:r>
      <w:r>
        <w:rPr>
          <w:rFonts w:ascii="Verdana" w:hAnsi="Verdana"/>
          <w:color w:val="000000"/>
          <w:sz w:val="15"/>
          <w:szCs w:val="15"/>
        </w:rPr>
        <w:t>поколений/ И.В. Суханов.-М., 1976.</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189.</w:t>
      </w:r>
      <w:r>
        <w:rPr>
          <w:rStyle w:val="WW8Num2z0"/>
          <w:rFonts w:ascii="Verdana" w:hAnsi="Verdana"/>
          <w:color w:val="000000"/>
          <w:sz w:val="15"/>
          <w:szCs w:val="15"/>
        </w:rPr>
        <w:t> </w:t>
      </w:r>
      <w:r>
        <w:rPr>
          <w:rStyle w:val="WW8Num3z0"/>
          <w:rFonts w:ascii="Verdana" w:hAnsi="Verdana"/>
          <w:color w:val="4682B4"/>
          <w:sz w:val="15"/>
          <w:szCs w:val="15"/>
        </w:rPr>
        <w:t>Сухомлинский</w:t>
      </w:r>
      <w:r>
        <w:rPr>
          <w:rFonts w:ascii="Verdana" w:hAnsi="Verdana"/>
          <w:color w:val="000000"/>
          <w:sz w:val="15"/>
          <w:szCs w:val="15"/>
        </w:rPr>
        <w:t>, В.А. Избранные произведения в 5 томах / В.А. Сухомлинский. Киев, 1980. - Т.4. - 523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190. Теплова, З.И. Мир</w:t>
      </w:r>
      <w:r>
        <w:rPr>
          <w:rStyle w:val="WW8Num2z0"/>
          <w:rFonts w:ascii="Verdana" w:hAnsi="Verdana"/>
          <w:color w:val="000000"/>
          <w:sz w:val="15"/>
          <w:szCs w:val="15"/>
        </w:rPr>
        <w:t> </w:t>
      </w:r>
      <w:r>
        <w:rPr>
          <w:rStyle w:val="WW8Num3z0"/>
          <w:rFonts w:ascii="Verdana" w:hAnsi="Verdana"/>
          <w:color w:val="4682B4"/>
          <w:sz w:val="15"/>
          <w:szCs w:val="15"/>
        </w:rPr>
        <w:t>родного</w:t>
      </w:r>
      <w:r>
        <w:rPr>
          <w:rStyle w:val="WW8Num2z0"/>
          <w:rFonts w:ascii="Verdana" w:hAnsi="Verdana"/>
          <w:color w:val="000000"/>
          <w:sz w:val="15"/>
          <w:szCs w:val="15"/>
        </w:rPr>
        <w:t> </w:t>
      </w:r>
      <w:r>
        <w:rPr>
          <w:rFonts w:ascii="Verdana" w:hAnsi="Verdana"/>
          <w:color w:val="000000"/>
          <w:sz w:val="15"/>
          <w:szCs w:val="15"/>
        </w:rPr>
        <w:t>края глазами души: Методическое пособие и программа для учителей,</w:t>
      </w:r>
      <w:r>
        <w:rPr>
          <w:rStyle w:val="WW8Num2z0"/>
          <w:rFonts w:ascii="Verdana" w:hAnsi="Verdana"/>
          <w:color w:val="000000"/>
          <w:sz w:val="15"/>
          <w:szCs w:val="15"/>
        </w:rPr>
        <w:t> </w:t>
      </w:r>
      <w:r>
        <w:rPr>
          <w:rStyle w:val="WW8Num3z0"/>
          <w:rFonts w:ascii="Verdana" w:hAnsi="Verdana"/>
          <w:color w:val="4682B4"/>
          <w:sz w:val="15"/>
          <w:szCs w:val="15"/>
        </w:rPr>
        <w:t>преподающих</w:t>
      </w:r>
      <w:r>
        <w:rPr>
          <w:rStyle w:val="WW8Num2z0"/>
          <w:rFonts w:ascii="Verdana" w:hAnsi="Verdana"/>
          <w:color w:val="000000"/>
          <w:sz w:val="15"/>
          <w:szCs w:val="15"/>
        </w:rPr>
        <w:t> </w:t>
      </w:r>
      <w:r>
        <w:rPr>
          <w:rFonts w:ascii="Verdana" w:hAnsi="Verdana"/>
          <w:color w:val="000000"/>
          <w:sz w:val="15"/>
          <w:szCs w:val="15"/>
        </w:rPr>
        <w:t>национально-региональный компонент «Основы духовно-нравственной культуры» / З.И. Теплова. Тюмень:</w:t>
      </w:r>
      <w:r>
        <w:rPr>
          <w:rStyle w:val="WW8Num2z0"/>
          <w:rFonts w:ascii="Verdana" w:hAnsi="Verdana"/>
          <w:color w:val="000000"/>
          <w:sz w:val="15"/>
          <w:szCs w:val="15"/>
        </w:rPr>
        <w:t> </w:t>
      </w:r>
      <w:r>
        <w:rPr>
          <w:rStyle w:val="WW8Num3z0"/>
          <w:rFonts w:ascii="Verdana" w:hAnsi="Verdana"/>
          <w:color w:val="4682B4"/>
          <w:sz w:val="15"/>
          <w:szCs w:val="15"/>
        </w:rPr>
        <w:t>ТОГИРРО</w:t>
      </w:r>
      <w:r>
        <w:rPr>
          <w:rFonts w:ascii="Verdana" w:hAnsi="Verdana"/>
          <w:color w:val="000000"/>
          <w:sz w:val="15"/>
          <w:szCs w:val="15"/>
        </w:rPr>
        <w:t>, 2002. - 170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191. Теория и практика педагогического эксперимента / Под ред. А.И.</w:t>
      </w:r>
      <w:r>
        <w:rPr>
          <w:rStyle w:val="WW8Num2z0"/>
          <w:rFonts w:ascii="Verdana" w:hAnsi="Verdana"/>
          <w:color w:val="000000"/>
          <w:sz w:val="15"/>
          <w:szCs w:val="15"/>
        </w:rPr>
        <w:t> </w:t>
      </w:r>
      <w:r>
        <w:rPr>
          <w:rStyle w:val="WW8Num3z0"/>
          <w:rFonts w:ascii="Verdana" w:hAnsi="Verdana"/>
          <w:color w:val="4682B4"/>
          <w:sz w:val="15"/>
          <w:szCs w:val="15"/>
        </w:rPr>
        <w:t>Пискунова</w:t>
      </w:r>
      <w:r>
        <w:rPr>
          <w:rFonts w:ascii="Verdana" w:hAnsi="Verdana"/>
          <w:color w:val="000000"/>
          <w:sz w:val="15"/>
          <w:szCs w:val="15"/>
        </w:rPr>
        <w:t>, Г.В. Воробьева. М.: Педагогика, 1979. - 208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192. Тишков, В.А. Культурный смысл пространства // Этнографическое обозрение. 2004. - № 1. - С. 14-31.</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193. Тобольский хронограф / Омск: Омское книжное издательство, 1993.-320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194.</w:t>
      </w:r>
      <w:r>
        <w:rPr>
          <w:rStyle w:val="WW8Num2z0"/>
          <w:rFonts w:ascii="Verdana" w:hAnsi="Verdana"/>
          <w:color w:val="000000"/>
          <w:sz w:val="15"/>
          <w:szCs w:val="15"/>
        </w:rPr>
        <w:t> </w:t>
      </w:r>
      <w:r>
        <w:rPr>
          <w:rStyle w:val="WW8Num3z0"/>
          <w:rFonts w:ascii="Verdana" w:hAnsi="Verdana"/>
          <w:color w:val="4682B4"/>
          <w:sz w:val="15"/>
          <w:szCs w:val="15"/>
        </w:rPr>
        <w:t>Тюнников</w:t>
      </w:r>
      <w:r>
        <w:rPr>
          <w:rFonts w:ascii="Verdana" w:hAnsi="Verdana"/>
          <w:color w:val="000000"/>
          <w:sz w:val="15"/>
          <w:szCs w:val="15"/>
        </w:rPr>
        <w:t>, Ю.С. Сущностные признаки и паспортные характеристики</w:t>
      </w:r>
      <w:r>
        <w:rPr>
          <w:rStyle w:val="WW8Num2z0"/>
          <w:rFonts w:ascii="Verdana" w:hAnsi="Verdana"/>
          <w:color w:val="000000"/>
          <w:sz w:val="15"/>
          <w:szCs w:val="15"/>
        </w:rPr>
        <w:t> </w:t>
      </w:r>
      <w:r>
        <w:rPr>
          <w:rStyle w:val="WW8Num3z0"/>
          <w:rFonts w:ascii="Verdana" w:hAnsi="Verdana"/>
          <w:color w:val="4682B4"/>
          <w:sz w:val="15"/>
          <w:szCs w:val="15"/>
        </w:rPr>
        <w:t>интегративного</w:t>
      </w:r>
      <w:r>
        <w:rPr>
          <w:rStyle w:val="WW8Num2z0"/>
          <w:rFonts w:ascii="Verdana" w:hAnsi="Verdana"/>
          <w:color w:val="000000"/>
          <w:sz w:val="15"/>
          <w:szCs w:val="15"/>
        </w:rPr>
        <w:t> </w:t>
      </w:r>
      <w:r>
        <w:rPr>
          <w:rFonts w:ascii="Verdana" w:hAnsi="Verdana"/>
          <w:color w:val="000000"/>
          <w:sz w:val="15"/>
          <w:szCs w:val="15"/>
        </w:rPr>
        <w:t>процесса // Интеграционные процессы в педагогической теории и практике: Сб. науч. тр./ Свердл. инж.-пед. ин-т.- Екатеринбург, 1991.-Вып. 2.-С. 13-23.</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195.</w:t>
      </w:r>
      <w:r>
        <w:rPr>
          <w:rStyle w:val="WW8Num2z0"/>
          <w:rFonts w:ascii="Verdana" w:hAnsi="Verdana"/>
          <w:color w:val="000000"/>
          <w:sz w:val="15"/>
          <w:szCs w:val="15"/>
        </w:rPr>
        <w:t> </w:t>
      </w:r>
      <w:r>
        <w:rPr>
          <w:rStyle w:val="WW8Num3z0"/>
          <w:rFonts w:ascii="Verdana" w:hAnsi="Verdana"/>
          <w:color w:val="4682B4"/>
          <w:sz w:val="15"/>
          <w:szCs w:val="15"/>
        </w:rPr>
        <w:t>Усова</w:t>
      </w:r>
      <w:r>
        <w:rPr>
          <w:rFonts w:ascii="Verdana" w:hAnsi="Verdana"/>
          <w:color w:val="000000"/>
          <w:sz w:val="15"/>
          <w:szCs w:val="15"/>
        </w:rPr>
        <w:t>, А.П. Русское народное творчество в детском саду /</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196. A.П. Усова. Изд. 3-е. - М.: Просвещение, 1972. - 78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197.</w:t>
      </w:r>
      <w:r>
        <w:rPr>
          <w:rStyle w:val="WW8Num2z0"/>
          <w:rFonts w:ascii="Verdana" w:hAnsi="Verdana"/>
          <w:color w:val="000000"/>
          <w:sz w:val="15"/>
          <w:szCs w:val="15"/>
        </w:rPr>
        <w:t> </w:t>
      </w:r>
      <w:r>
        <w:rPr>
          <w:rStyle w:val="WW8Num3z0"/>
          <w:rFonts w:ascii="Verdana" w:hAnsi="Verdana"/>
          <w:color w:val="4682B4"/>
          <w:sz w:val="15"/>
          <w:szCs w:val="15"/>
        </w:rPr>
        <w:t>Фельдштейн</w:t>
      </w:r>
      <w:r>
        <w:rPr>
          <w:rFonts w:ascii="Verdana" w:hAnsi="Verdana"/>
          <w:color w:val="000000"/>
          <w:sz w:val="15"/>
          <w:szCs w:val="15"/>
        </w:rPr>
        <w:t>, Д.И. Писхология становления личности / Д.И. Фельдштейн. -М., 1994.-С. 102.</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198. Философия культуры. Становление и развитие / Под ред. М.С.</w:t>
      </w:r>
      <w:r>
        <w:rPr>
          <w:rStyle w:val="WW8Num2z0"/>
          <w:rFonts w:ascii="Verdana" w:hAnsi="Verdana"/>
          <w:color w:val="000000"/>
          <w:sz w:val="15"/>
          <w:szCs w:val="15"/>
        </w:rPr>
        <w:t> </w:t>
      </w:r>
      <w:r>
        <w:rPr>
          <w:rStyle w:val="WW8Num3z0"/>
          <w:rFonts w:ascii="Verdana" w:hAnsi="Verdana"/>
          <w:color w:val="4682B4"/>
          <w:sz w:val="15"/>
          <w:szCs w:val="15"/>
        </w:rPr>
        <w:t>Кагана</w:t>
      </w:r>
      <w:r>
        <w:rPr>
          <w:rFonts w:ascii="Verdana" w:hAnsi="Verdana"/>
          <w:color w:val="000000"/>
          <w:sz w:val="15"/>
          <w:szCs w:val="15"/>
        </w:rPr>
        <w:t>, Ю.В. Перова, В.В. Прозерского, Э.П.</w:t>
      </w:r>
      <w:r>
        <w:rPr>
          <w:rStyle w:val="WW8Num2z0"/>
          <w:rFonts w:ascii="Verdana" w:hAnsi="Verdana"/>
          <w:color w:val="000000"/>
          <w:sz w:val="15"/>
          <w:szCs w:val="15"/>
        </w:rPr>
        <w:t> </w:t>
      </w:r>
      <w:r>
        <w:rPr>
          <w:rStyle w:val="WW8Num3z0"/>
          <w:rFonts w:ascii="Verdana" w:hAnsi="Verdana"/>
          <w:color w:val="4682B4"/>
          <w:sz w:val="15"/>
          <w:szCs w:val="15"/>
        </w:rPr>
        <w:t>Юровской</w:t>
      </w:r>
      <w:r>
        <w:rPr>
          <w:rFonts w:ascii="Verdana" w:hAnsi="Verdana"/>
          <w:color w:val="000000"/>
          <w:sz w:val="15"/>
          <w:szCs w:val="15"/>
        </w:rPr>
        <w:t>. СПб.: Лань, 1998.-448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199.</w:t>
      </w:r>
      <w:r>
        <w:rPr>
          <w:rStyle w:val="WW8Num2z0"/>
          <w:rFonts w:ascii="Verdana" w:hAnsi="Verdana"/>
          <w:color w:val="000000"/>
          <w:sz w:val="15"/>
          <w:szCs w:val="15"/>
        </w:rPr>
        <w:t> </w:t>
      </w:r>
      <w:r>
        <w:rPr>
          <w:rStyle w:val="WW8Num3z0"/>
          <w:rFonts w:ascii="Verdana" w:hAnsi="Verdana"/>
          <w:color w:val="4682B4"/>
          <w:sz w:val="15"/>
          <w:szCs w:val="15"/>
        </w:rPr>
        <w:t>Флерина</w:t>
      </w:r>
      <w:r>
        <w:rPr>
          <w:rFonts w:ascii="Verdana" w:hAnsi="Verdana"/>
          <w:color w:val="000000"/>
          <w:sz w:val="15"/>
          <w:szCs w:val="15"/>
        </w:rPr>
        <w:t>, Е.А. Изобразительное творчество детей дошкольного возраста / Е.А. Флерина. М.:</w:t>
      </w:r>
      <w:r>
        <w:rPr>
          <w:rStyle w:val="WW8Num2z0"/>
          <w:rFonts w:ascii="Verdana" w:hAnsi="Verdana"/>
          <w:color w:val="000000"/>
          <w:sz w:val="15"/>
          <w:szCs w:val="15"/>
        </w:rPr>
        <w:t> </w:t>
      </w:r>
      <w:r>
        <w:rPr>
          <w:rStyle w:val="WW8Num3z0"/>
          <w:rFonts w:ascii="Verdana" w:hAnsi="Verdana"/>
          <w:color w:val="4682B4"/>
          <w:sz w:val="15"/>
          <w:szCs w:val="15"/>
        </w:rPr>
        <w:t>Учпедгиз</w:t>
      </w:r>
      <w:r>
        <w:rPr>
          <w:rFonts w:ascii="Verdana" w:hAnsi="Verdana"/>
          <w:color w:val="000000"/>
          <w:sz w:val="15"/>
          <w:szCs w:val="15"/>
        </w:rPr>
        <w:t>, 1956.</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200. Флерина, Е.А.</w:t>
      </w:r>
      <w:r>
        <w:rPr>
          <w:rStyle w:val="WW8Num2z0"/>
          <w:rFonts w:ascii="Verdana" w:hAnsi="Verdana"/>
          <w:color w:val="000000"/>
          <w:sz w:val="15"/>
          <w:szCs w:val="15"/>
        </w:rPr>
        <w:t> </w:t>
      </w:r>
      <w:r>
        <w:rPr>
          <w:rStyle w:val="WW8Num3z0"/>
          <w:rFonts w:ascii="Verdana" w:hAnsi="Verdana"/>
          <w:color w:val="4682B4"/>
          <w:sz w:val="15"/>
          <w:szCs w:val="15"/>
        </w:rPr>
        <w:t>Эстетическое</w:t>
      </w:r>
      <w:r>
        <w:rPr>
          <w:rStyle w:val="WW8Num2z0"/>
          <w:rFonts w:ascii="Verdana" w:hAnsi="Verdana"/>
          <w:color w:val="000000"/>
          <w:sz w:val="15"/>
          <w:szCs w:val="15"/>
        </w:rPr>
        <w:t> </w:t>
      </w:r>
      <w:r>
        <w:rPr>
          <w:rFonts w:ascii="Verdana" w:hAnsi="Verdana"/>
          <w:color w:val="000000"/>
          <w:sz w:val="15"/>
          <w:szCs w:val="15"/>
        </w:rPr>
        <w:t>воспитание дошкольника / Е.А. Флерина.-М., 1961.</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201. Художественное творчество в детском саду: Пособие для воспитателя и</w:t>
      </w:r>
      <w:r>
        <w:rPr>
          <w:rStyle w:val="WW8Num2z0"/>
          <w:rFonts w:ascii="Verdana" w:hAnsi="Verdana"/>
          <w:color w:val="000000"/>
          <w:sz w:val="15"/>
          <w:szCs w:val="15"/>
        </w:rPr>
        <w:t> </w:t>
      </w:r>
      <w:r>
        <w:rPr>
          <w:rStyle w:val="WW8Num3z0"/>
          <w:rFonts w:ascii="Verdana" w:hAnsi="Verdana"/>
          <w:color w:val="4682B4"/>
          <w:sz w:val="15"/>
          <w:szCs w:val="15"/>
        </w:rPr>
        <w:t>музыкального</w:t>
      </w:r>
      <w:r>
        <w:rPr>
          <w:rStyle w:val="WW8Num2z0"/>
          <w:rFonts w:ascii="Verdana" w:hAnsi="Verdana"/>
          <w:color w:val="000000"/>
          <w:sz w:val="15"/>
          <w:szCs w:val="15"/>
        </w:rPr>
        <w:t> </w:t>
      </w:r>
      <w:r>
        <w:rPr>
          <w:rFonts w:ascii="Verdana" w:hAnsi="Verdana"/>
          <w:color w:val="000000"/>
          <w:sz w:val="15"/>
          <w:szCs w:val="15"/>
        </w:rPr>
        <w:t>руководителя / Под ред. Н.А.</w:t>
      </w:r>
      <w:r>
        <w:rPr>
          <w:rStyle w:val="WW8Num2z0"/>
          <w:rFonts w:ascii="Verdana" w:hAnsi="Verdana"/>
          <w:color w:val="000000"/>
          <w:sz w:val="15"/>
          <w:szCs w:val="15"/>
        </w:rPr>
        <w:t> </w:t>
      </w:r>
      <w:r>
        <w:rPr>
          <w:rStyle w:val="WW8Num3z0"/>
          <w:rFonts w:ascii="Verdana" w:hAnsi="Verdana"/>
          <w:color w:val="4682B4"/>
          <w:sz w:val="15"/>
          <w:szCs w:val="15"/>
        </w:rPr>
        <w:t>Ветлугиной</w:t>
      </w:r>
      <w:r>
        <w:rPr>
          <w:rFonts w:ascii="Verdana" w:hAnsi="Verdana"/>
          <w:color w:val="000000"/>
          <w:sz w:val="15"/>
          <w:szCs w:val="15"/>
        </w:rPr>
        <w:t>. -М: Просвещение, 1974. — 186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202. Художественное творчество и</w:t>
      </w:r>
      <w:r>
        <w:rPr>
          <w:rStyle w:val="WW8Num2z0"/>
          <w:rFonts w:ascii="Verdana" w:hAnsi="Verdana"/>
          <w:color w:val="000000"/>
          <w:sz w:val="15"/>
          <w:szCs w:val="15"/>
        </w:rPr>
        <w:t> </w:t>
      </w:r>
      <w:r>
        <w:rPr>
          <w:rStyle w:val="WW8Num3z0"/>
          <w:rFonts w:ascii="Verdana" w:hAnsi="Verdana"/>
          <w:color w:val="4682B4"/>
          <w:sz w:val="15"/>
          <w:szCs w:val="15"/>
        </w:rPr>
        <w:t>ребенок</w:t>
      </w:r>
      <w:r>
        <w:rPr>
          <w:rStyle w:val="WW8Num2z0"/>
          <w:rFonts w:ascii="Verdana" w:hAnsi="Verdana"/>
          <w:color w:val="000000"/>
          <w:sz w:val="15"/>
          <w:szCs w:val="15"/>
        </w:rPr>
        <w:t> </w:t>
      </w:r>
      <w:r>
        <w:rPr>
          <w:rFonts w:ascii="Verdana" w:hAnsi="Verdana"/>
          <w:color w:val="000000"/>
          <w:sz w:val="15"/>
          <w:szCs w:val="15"/>
        </w:rPr>
        <w:t>/ Под общ. ред. Н.А.Ветлугиной. М.: Педагогика, 1972. - 274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203.</w:t>
      </w:r>
      <w:r>
        <w:rPr>
          <w:rStyle w:val="WW8Num2z0"/>
          <w:rFonts w:ascii="Verdana" w:hAnsi="Verdana"/>
          <w:color w:val="000000"/>
          <w:sz w:val="15"/>
          <w:szCs w:val="15"/>
        </w:rPr>
        <w:t> </w:t>
      </w:r>
      <w:r>
        <w:rPr>
          <w:rStyle w:val="WW8Num3z0"/>
          <w:rFonts w:ascii="Verdana" w:hAnsi="Verdana"/>
          <w:color w:val="4682B4"/>
          <w:sz w:val="15"/>
          <w:szCs w:val="15"/>
        </w:rPr>
        <w:t>Чошанов</w:t>
      </w:r>
      <w:r>
        <w:rPr>
          <w:rFonts w:ascii="Verdana" w:hAnsi="Verdana"/>
          <w:color w:val="000000"/>
          <w:sz w:val="15"/>
          <w:szCs w:val="15"/>
        </w:rPr>
        <w:t>, М.А. Гибкая технология проблемно-модульного обучения / М.А. Чошанов. М.:, 1996. - 184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204. Шахметдинова, Н. Деревянная резьба Тюмени / Н. Шахметдинова. Свердловск: Средне-Уральское книжное издательство, 1984,- 159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205. Шевчук, JI.B. Дети и народное творчество: Книга для учителя / JI.B. Шевчук.-М.: Просвещение, 1985.</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206. Шестакова, А.В. РОСТОК: Учебное пособие по художественно-творческому развитию детей дошкольного возраста / А.В. Шестакова. Челябинск, 1996. - 192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207. Школа диалога культур: Основы программы / Под общ. ред.</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208. B.C.</w:t>
      </w:r>
      <w:r>
        <w:rPr>
          <w:rStyle w:val="WW8Num2z0"/>
          <w:rFonts w:ascii="Verdana" w:hAnsi="Verdana"/>
          <w:color w:val="000000"/>
          <w:sz w:val="15"/>
          <w:szCs w:val="15"/>
        </w:rPr>
        <w:t> </w:t>
      </w:r>
      <w:r>
        <w:rPr>
          <w:rStyle w:val="WW8Num3z0"/>
          <w:rFonts w:ascii="Verdana" w:hAnsi="Verdana"/>
          <w:color w:val="4682B4"/>
          <w:sz w:val="15"/>
          <w:szCs w:val="15"/>
        </w:rPr>
        <w:t>Библера</w:t>
      </w:r>
      <w:r>
        <w:rPr>
          <w:rFonts w:ascii="Verdana" w:hAnsi="Verdana"/>
          <w:color w:val="000000"/>
          <w:sz w:val="15"/>
          <w:szCs w:val="15"/>
        </w:rPr>
        <w:t>. Кемерово: АЛЕФ, 1992. - 96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209. Шпикалева, Т.Я. Развитие детского творчества средствами декоративно-прикладного искусства: Автореферат . канд. пед. наук / Т.Я.Шпикалева. М., 1965.- 19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210. Щербаков, B.C. Изобразительное искусство: обучение и творчество / B.C. Щербаков. — М.: Просвещение, 1969.</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211. Эмоциональное развитие дошкольника / Под ред. А.Д. Кошелевой. М.: Просвещение, 1985. - 187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212. Эстетическое воспитание и развитие детей дошкольного возраста: Учебное пособие / Под ред. Е.А.</w:t>
      </w:r>
      <w:r>
        <w:rPr>
          <w:rStyle w:val="WW8Num2z0"/>
          <w:rFonts w:ascii="Verdana" w:hAnsi="Verdana"/>
          <w:color w:val="000000"/>
          <w:sz w:val="15"/>
          <w:szCs w:val="15"/>
        </w:rPr>
        <w:t> </w:t>
      </w:r>
      <w:r>
        <w:rPr>
          <w:rStyle w:val="WW8Num3z0"/>
          <w:rFonts w:ascii="Verdana" w:hAnsi="Verdana"/>
          <w:color w:val="4682B4"/>
          <w:sz w:val="15"/>
          <w:szCs w:val="15"/>
        </w:rPr>
        <w:t>Дубровской</w:t>
      </w:r>
      <w:r>
        <w:rPr>
          <w:rFonts w:ascii="Verdana" w:hAnsi="Verdana"/>
          <w:color w:val="000000"/>
          <w:sz w:val="15"/>
          <w:szCs w:val="15"/>
        </w:rPr>
        <w:t>, С.А. Козловой. М.: Академия, 2002. - 256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213. Юдин, А.В. Русская традиционная духовность / А.В. Юдин. — М., 1994.- 146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214.</w:t>
      </w:r>
      <w:r>
        <w:rPr>
          <w:rStyle w:val="WW8Num2z0"/>
          <w:rFonts w:ascii="Verdana" w:hAnsi="Verdana"/>
          <w:color w:val="000000"/>
          <w:sz w:val="15"/>
          <w:szCs w:val="15"/>
        </w:rPr>
        <w:t> </w:t>
      </w:r>
      <w:r>
        <w:rPr>
          <w:rStyle w:val="WW8Num3z0"/>
          <w:rFonts w:ascii="Verdana" w:hAnsi="Verdana"/>
          <w:color w:val="4682B4"/>
          <w:sz w:val="15"/>
          <w:szCs w:val="15"/>
        </w:rPr>
        <w:t>Юдина</w:t>
      </w:r>
      <w:r>
        <w:rPr>
          <w:rFonts w:ascii="Verdana" w:hAnsi="Verdana"/>
          <w:color w:val="000000"/>
          <w:sz w:val="15"/>
          <w:szCs w:val="15"/>
        </w:rPr>
        <w:t>, Е.Г Педагогическая диагностика в детском саду: Пособие для</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Style w:val="WW8Num2z0"/>
          <w:rFonts w:ascii="Verdana" w:hAnsi="Verdana"/>
          <w:color w:val="000000"/>
          <w:sz w:val="15"/>
          <w:szCs w:val="15"/>
        </w:rPr>
        <w:t> </w:t>
      </w:r>
      <w:r>
        <w:rPr>
          <w:rFonts w:ascii="Verdana" w:hAnsi="Verdana"/>
          <w:color w:val="000000"/>
          <w:sz w:val="15"/>
          <w:szCs w:val="15"/>
        </w:rPr>
        <w:t>дошкольных образовательных учреждений / Е.Г. Юдина, Г.Б.</w:t>
      </w:r>
      <w:r>
        <w:rPr>
          <w:rStyle w:val="WW8Num2z0"/>
          <w:rFonts w:ascii="Verdana" w:hAnsi="Verdana"/>
          <w:color w:val="000000"/>
          <w:sz w:val="15"/>
          <w:szCs w:val="15"/>
        </w:rPr>
        <w:t> </w:t>
      </w:r>
      <w:r>
        <w:rPr>
          <w:rStyle w:val="WW8Num3z0"/>
          <w:rFonts w:ascii="Verdana" w:hAnsi="Verdana"/>
          <w:color w:val="4682B4"/>
          <w:sz w:val="15"/>
          <w:szCs w:val="15"/>
        </w:rPr>
        <w:t>Степанова</w:t>
      </w:r>
      <w:r>
        <w:rPr>
          <w:rFonts w:ascii="Verdana" w:hAnsi="Verdana"/>
          <w:color w:val="000000"/>
          <w:sz w:val="15"/>
          <w:szCs w:val="15"/>
        </w:rPr>
        <w:t>, Е.Н. Денисова. 2-е изд. - М.: Просвещение, 2003. - 144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215.</w:t>
      </w:r>
      <w:r>
        <w:rPr>
          <w:rStyle w:val="WW8Num2z0"/>
          <w:rFonts w:ascii="Verdana" w:hAnsi="Verdana"/>
          <w:color w:val="000000"/>
          <w:sz w:val="15"/>
          <w:szCs w:val="15"/>
        </w:rPr>
        <w:t> </w:t>
      </w:r>
      <w:r>
        <w:rPr>
          <w:rStyle w:val="WW8Num3z0"/>
          <w:rFonts w:ascii="Verdana" w:hAnsi="Verdana"/>
          <w:color w:val="4682B4"/>
          <w:sz w:val="15"/>
          <w:szCs w:val="15"/>
        </w:rPr>
        <w:t>Якиманская</w:t>
      </w:r>
      <w:r>
        <w:rPr>
          <w:rFonts w:ascii="Verdana" w:hAnsi="Verdana"/>
          <w:color w:val="000000"/>
          <w:sz w:val="15"/>
          <w:szCs w:val="15"/>
        </w:rPr>
        <w:t>, И.С. Личностно-ориентированное обучение в современной школе / И.С. Якиманская. М., 1996. - С.58-59.</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216. Dutta-Roy, D. Personality model of fine artists // Creat. Res. 1996. -V.9. -P.391-394.</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217. Freeman J., Butcher H., Christie T. Creativity: a selective review of research. L., 1968.</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218. Garfinkel, H. Studies in Ethnomethodology / H.Garflnkel. -Englewood Cliffs, 1967.</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219. Giselin, B. Ulyimate criteria for two levels of creativity // Scientific creativity: its recogniyion and development. Wiley &amp; sons, 1963.</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220. Haskell, L. Art in early childhood years. Columbus, 1979.</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221. Kemmler, L. Neue Untersuchungen zum schoepferischen Denken/creativity // Psych. Rundschau. 1969. - Bd. 20.</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222. Petrov, V. Evolution of art and brain asymmetry: A review of empirical investigations // Emerging visions of the aesthetic process: (Psychology, semiology and philosophy). -N.Y.: Camb.Univ.Press, 1992. -P.225-268.</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223. Smith G., Carlsson A. Can preschool be creative? A perceptogenetic study of 4-6 year olds//Archiv fur Psychologie. 1983.-V. 135.-N.l.</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224. Szabo I., Shapiro M. Imaginative play and imaginary learning // Bull. Psychonom. Soc. 1983. - V.21. -N.2.</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225. Taylor C.W. Thinking and creative // Annals of the New York Academy of Sciences. 1960. V. 91. - Art. 1.</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226. Torrance, E.P. Education and creativity // Creativity: progress and potential.-N.Y., 1964.</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227. Welch, L. Idetional reorganization of ideas in creative and noncreative thinking // Annals of the New York Academy of Sciences. 1960. -Vol.91.- Art.l.1. Справочная литература</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228.</w:t>
      </w:r>
      <w:r>
        <w:rPr>
          <w:rStyle w:val="WW8Num2z0"/>
          <w:rFonts w:ascii="Verdana" w:hAnsi="Verdana"/>
          <w:color w:val="000000"/>
          <w:sz w:val="15"/>
          <w:szCs w:val="15"/>
        </w:rPr>
        <w:t> </w:t>
      </w:r>
      <w:r>
        <w:rPr>
          <w:rStyle w:val="WW8Num3z0"/>
          <w:rFonts w:ascii="Verdana" w:hAnsi="Verdana"/>
          <w:color w:val="4682B4"/>
          <w:sz w:val="15"/>
          <w:szCs w:val="15"/>
        </w:rPr>
        <w:t>Айсмонтас</w:t>
      </w:r>
      <w:r>
        <w:rPr>
          <w:rFonts w:ascii="Verdana" w:hAnsi="Verdana"/>
          <w:color w:val="000000"/>
          <w:sz w:val="15"/>
          <w:szCs w:val="15"/>
        </w:rPr>
        <w:t>, Б.Б. Психология и педагогика: Альбом схем / Б.Б. Айсмонтас. М.: Просвещение, 1996.</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229. Васюкова, И.А. Словарь иностранных слов / И.А. Васюкова. М.: АСТ-ПРЕСС, 1998. - 640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230. Крысько, В.Г. Психология и педагогика: схемы и комментарии / В.Г. Крысько. М.: ВЛАДОС-ПРЕСС, 2001. - 368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231. Культура и культурология: Словарь / Сост. и ред. А.И.Кравченко. М.: Академический проект; Екатеринбург: Деловая книга, 2003. - 928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232. Культурология. XX век: Словарь / Спб.: Университетская книга, 1997.-630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233.</w:t>
      </w:r>
      <w:r>
        <w:rPr>
          <w:rStyle w:val="WW8Num2z0"/>
          <w:rFonts w:ascii="Verdana" w:hAnsi="Verdana"/>
          <w:color w:val="000000"/>
          <w:sz w:val="15"/>
          <w:szCs w:val="15"/>
        </w:rPr>
        <w:t> </w:t>
      </w:r>
      <w:r>
        <w:rPr>
          <w:rStyle w:val="WW8Num3z0"/>
          <w:rFonts w:ascii="Verdana" w:hAnsi="Verdana"/>
          <w:color w:val="4682B4"/>
          <w:sz w:val="15"/>
          <w:szCs w:val="15"/>
        </w:rPr>
        <w:t>Ожегов</w:t>
      </w:r>
      <w:r>
        <w:rPr>
          <w:rFonts w:ascii="Verdana" w:hAnsi="Verdana"/>
          <w:color w:val="000000"/>
          <w:sz w:val="15"/>
          <w:szCs w:val="15"/>
        </w:rPr>
        <w:t>, С.И. Толковый словарь русского языка: 80000 слов и фразовых выражений / С.И. Ожегов, Н.Ю.</w:t>
      </w:r>
      <w:r>
        <w:rPr>
          <w:rStyle w:val="WW8Num2z0"/>
          <w:rFonts w:ascii="Verdana" w:hAnsi="Verdana"/>
          <w:color w:val="000000"/>
          <w:sz w:val="15"/>
          <w:szCs w:val="15"/>
        </w:rPr>
        <w:t> </w:t>
      </w:r>
      <w:r>
        <w:rPr>
          <w:rStyle w:val="WW8Num3z0"/>
          <w:rFonts w:ascii="Verdana" w:hAnsi="Verdana"/>
          <w:color w:val="4682B4"/>
          <w:sz w:val="15"/>
          <w:szCs w:val="15"/>
        </w:rPr>
        <w:t>Шведова</w:t>
      </w:r>
      <w:r>
        <w:rPr>
          <w:rFonts w:ascii="Verdana" w:hAnsi="Verdana"/>
          <w:color w:val="000000"/>
          <w:sz w:val="15"/>
          <w:szCs w:val="15"/>
        </w:rPr>
        <w:t>. 3-е изд., стеротип., испр. и доп. - М.: Азъ, 1995. — 928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234. Педагогический энциклопедический словарь / Гл. ред. Б.М. Бим-Бад. М.: Большая Российская энциклопедия, 2003. - 528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235. Психология: Словарь / Под общ. ред. А.В.Петровского, М.Г.</w:t>
      </w:r>
      <w:r>
        <w:rPr>
          <w:rStyle w:val="WW8Num2z0"/>
          <w:rFonts w:ascii="Verdana" w:hAnsi="Verdana"/>
          <w:color w:val="000000"/>
          <w:sz w:val="15"/>
          <w:szCs w:val="15"/>
        </w:rPr>
        <w:t> </w:t>
      </w:r>
      <w:r>
        <w:rPr>
          <w:rStyle w:val="WW8Num3z0"/>
          <w:rFonts w:ascii="Verdana" w:hAnsi="Verdana"/>
          <w:color w:val="4682B4"/>
          <w:sz w:val="15"/>
          <w:szCs w:val="15"/>
        </w:rPr>
        <w:t>Ярошевского</w:t>
      </w:r>
      <w:r>
        <w:rPr>
          <w:rFonts w:ascii="Verdana" w:hAnsi="Verdana"/>
          <w:color w:val="000000"/>
          <w:sz w:val="15"/>
          <w:szCs w:val="15"/>
        </w:rPr>
        <w:t xml:space="preserve">. 2-е изд, испр. и допол. - М.: </w:t>
      </w:r>
      <w:r>
        <w:rPr>
          <w:rFonts w:ascii="Verdana" w:hAnsi="Verdana"/>
          <w:color w:val="000000"/>
          <w:sz w:val="15"/>
          <w:szCs w:val="15"/>
        </w:rPr>
        <w:lastRenderedPageBreak/>
        <w:t>Политиздат, 1990. -494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236. Психолого-педагогический словарь для учителей и руководителей</w:t>
      </w:r>
      <w:r>
        <w:rPr>
          <w:rStyle w:val="WW8Num2z0"/>
          <w:rFonts w:ascii="Verdana" w:hAnsi="Verdana"/>
          <w:color w:val="000000"/>
          <w:sz w:val="15"/>
          <w:szCs w:val="15"/>
        </w:rPr>
        <w:t> </w:t>
      </w:r>
      <w:r>
        <w:rPr>
          <w:rStyle w:val="WW8Num3z0"/>
          <w:rFonts w:ascii="Verdana" w:hAnsi="Verdana"/>
          <w:color w:val="4682B4"/>
          <w:sz w:val="15"/>
          <w:szCs w:val="15"/>
        </w:rPr>
        <w:t>общеобразовательных</w:t>
      </w:r>
      <w:r>
        <w:rPr>
          <w:rStyle w:val="WW8Num2z0"/>
          <w:rFonts w:ascii="Verdana" w:hAnsi="Verdana"/>
          <w:color w:val="000000"/>
          <w:sz w:val="15"/>
          <w:szCs w:val="15"/>
        </w:rPr>
        <w:t> </w:t>
      </w:r>
      <w:r>
        <w:rPr>
          <w:rFonts w:ascii="Verdana" w:hAnsi="Verdana"/>
          <w:color w:val="000000"/>
          <w:sz w:val="15"/>
          <w:szCs w:val="15"/>
        </w:rPr>
        <w:t>учреждений / Ростов-на-Дону: Феникс, 1998.-544 с.</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237. Электронная «</w:t>
      </w:r>
      <w:r>
        <w:rPr>
          <w:rStyle w:val="WW8Num3z0"/>
          <w:rFonts w:ascii="Verdana" w:hAnsi="Verdana"/>
          <w:color w:val="4682B4"/>
          <w:sz w:val="15"/>
          <w:szCs w:val="15"/>
        </w:rPr>
        <w:t>Большая энциклопедия Кирилла и Мефодия</w:t>
      </w:r>
      <w:r>
        <w:rPr>
          <w:rFonts w:ascii="Verdana" w:hAnsi="Verdana"/>
          <w:color w:val="000000"/>
          <w:sz w:val="15"/>
          <w:szCs w:val="15"/>
        </w:rPr>
        <w:t>», 2003.</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238. Изучение отношения педагогов к народным традициям региона»</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239. Принимаете ли вы участие в народных праздниках?</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240. Какие народные праздники вы знаете?</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241. Какие народные праздники вы бы хотели провести в следующем учебном году?</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242. Что вы делаете для подготовки и проведения народных праздников: Масленицы, Пасхи и др.?</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243. Какие народные</w:t>
      </w:r>
      <w:r>
        <w:rPr>
          <w:rStyle w:val="WW8Num2z0"/>
          <w:rFonts w:ascii="Verdana" w:hAnsi="Verdana"/>
          <w:color w:val="000000"/>
          <w:sz w:val="15"/>
          <w:szCs w:val="15"/>
        </w:rPr>
        <w:t> </w:t>
      </w:r>
      <w:r>
        <w:rPr>
          <w:rStyle w:val="WW8Num3z0"/>
          <w:rFonts w:ascii="Verdana" w:hAnsi="Verdana"/>
          <w:color w:val="4682B4"/>
          <w:sz w:val="15"/>
          <w:szCs w:val="15"/>
        </w:rPr>
        <w:t>игры</w:t>
      </w:r>
      <w:r>
        <w:rPr>
          <w:rStyle w:val="WW8Num2z0"/>
          <w:rFonts w:ascii="Verdana" w:hAnsi="Verdana"/>
          <w:color w:val="000000"/>
          <w:sz w:val="15"/>
          <w:szCs w:val="15"/>
        </w:rPr>
        <w:t> </w:t>
      </w:r>
      <w:r>
        <w:rPr>
          <w:rFonts w:ascii="Verdana" w:hAnsi="Verdana"/>
          <w:color w:val="000000"/>
          <w:sz w:val="15"/>
          <w:szCs w:val="15"/>
        </w:rPr>
        <w:t>вы проводите с дошкольниками?</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244. Как часто вы проводите занятия по</w:t>
      </w:r>
      <w:r>
        <w:rPr>
          <w:rStyle w:val="WW8Num2z0"/>
          <w:rFonts w:ascii="Verdana" w:hAnsi="Verdana"/>
          <w:color w:val="000000"/>
          <w:sz w:val="15"/>
          <w:szCs w:val="15"/>
        </w:rPr>
        <w:t> </w:t>
      </w:r>
      <w:r>
        <w:rPr>
          <w:rStyle w:val="WW8Num3z0"/>
          <w:rFonts w:ascii="Verdana" w:hAnsi="Verdana"/>
          <w:color w:val="4682B4"/>
          <w:sz w:val="15"/>
          <w:szCs w:val="15"/>
        </w:rPr>
        <w:t>приобщению</w:t>
      </w:r>
      <w:r>
        <w:rPr>
          <w:rStyle w:val="WW8Num2z0"/>
          <w:rFonts w:ascii="Verdana" w:hAnsi="Verdana"/>
          <w:color w:val="000000"/>
          <w:sz w:val="15"/>
          <w:szCs w:val="15"/>
        </w:rPr>
        <w:t> </w:t>
      </w:r>
      <w:r>
        <w:rPr>
          <w:rFonts w:ascii="Verdana" w:hAnsi="Verdana"/>
          <w:color w:val="000000"/>
          <w:sz w:val="15"/>
          <w:szCs w:val="15"/>
        </w:rPr>
        <w:t>дошкольников к русским народным традициям?</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245. Какие</w:t>
      </w:r>
      <w:r>
        <w:rPr>
          <w:rStyle w:val="WW8Num2z0"/>
          <w:rFonts w:ascii="Verdana" w:hAnsi="Verdana"/>
          <w:color w:val="000000"/>
          <w:sz w:val="15"/>
          <w:szCs w:val="15"/>
        </w:rPr>
        <w:t> </w:t>
      </w:r>
      <w:r>
        <w:rPr>
          <w:rStyle w:val="WW8Num3z0"/>
          <w:rFonts w:ascii="Verdana" w:hAnsi="Verdana"/>
          <w:color w:val="4682B4"/>
          <w:sz w:val="15"/>
          <w:szCs w:val="15"/>
        </w:rPr>
        <w:t>нравственные</w:t>
      </w:r>
      <w:r>
        <w:rPr>
          <w:rStyle w:val="WW8Num2z0"/>
          <w:rFonts w:ascii="Verdana" w:hAnsi="Verdana"/>
          <w:color w:val="000000"/>
          <w:sz w:val="15"/>
          <w:szCs w:val="15"/>
        </w:rPr>
        <w:t> </w:t>
      </w:r>
      <w:r>
        <w:rPr>
          <w:rFonts w:ascii="Verdana" w:hAnsi="Verdana"/>
          <w:color w:val="000000"/>
          <w:sz w:val="15"/>
          <w:szCs w:val="15"/>
        </w:rPr>
        <w:t>качества вы хотели бы</w:t>
      </w:r>
      <w:r>
        <w:rPr>
          <w:rStyle w:val="WW8Num2z0"/>
          <w:rFonts w:ascii="Verdana" w:hAnsi="Verdana"/>
          <w:color w:val="000000"/>
          <w:sz w:val="15"/>
          <w:szCs w:val="15"/>
        </w:rPr>
        <w:t> </w:t>
      </w:r>
      <w:r>
        <w:rPr>
          <w:rStyle w:val="WW8Num3z0"/>
          <w:rFonts w:ascii="Verdana" w:hAnsi="Verdana"/>
          <w:color w:val="4682B4"/>
          <w:sz w:val="15"/>
          <w:szCs w:val="15"/>
        </w:rPr>
        <w:t>воспитать</w:t>
      </w:r>
      <w:r>
        <w:rPr>
          <w:rStyle w:val="WW8Num2z0"/>
          <w:rFonts w:ascii="Verdana" w:hAnsi="Verdana"/>
          <w:color w:val="000000"/>
          <w:sz w:val="15"/>
          <w:szCs w:val="15"/>
        </w:rPr>
        <w:t> </w:t>
      </w:r>
      <w:r>
        <w:rPr>
          <w:rFonts w:ascii="Verdana" w:hAnsi="Verdana"/>
          <w:color w:val="000000"/>
          <w:sz w:val="15"/>
          <w:szCs w:val="15"/>
        </w:rPr>
        <w:t>в детях: уважение к старшим,</w:t>
      </w:r>
      <w:r>
        <w:rPr>
          <w:rStyle w:val="WW8Num2z0"/>
          <w:rFonts w:ascii="Verdana" w:hAnsi="Verdana"/>
          <w:color w:val="000000"/>
          <w:sz w:val="15"/>
          <w:szCs w:val="15"/>
        </w:rPr>
        <w:t> </w:t>
      </w:r>
      <w:r>
        <w:rPr>
          <w:rStyle w:val="WW8Num3z0"/>
          <w:rFonts w:ascii="Verdana" w:hAnsi="Verdana"/>
          <w:color w:val="4682B4"/>
          <w:sz w:val="15"/>
          <w:szCs w:val="15"/>
        </w:rPr>
        <w:t>трудолюбие</w:t>
      </w:r>
      <w:r>
        <w:rPr>
          <w:rFonts w:ascii="Verdana" w:hAnsi="Verdana"/>
          <w:color w:val="000000"/>
          <w:sz w:val="15"/>
          <w:szCs w:val="15"/>
        </w:rPr>
        <w:t>, доброту честность, практичность, патриотизм (нужное подчеркнуть)</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246. Какие источники Вы используете при работе с детьми в процессе</w:t>
      </w:r>
      <w:r>
        <w:rPr>
          <w:rStyle w:val="WW8Num2z0"/>
          <w:rFonts w:ascii="Verdana" w:hAnsi="Verdana"/>
          <w:color w:val="000000"/>
          <w:sz w:val="15"/>
          <w:szCs w:val="15"/>
        </w:rPr>
        <w:t> </w:t>
      </w:r>
      <w:r>
        <w:rPr>
          <w:rStyle w:val="WW8Num3z0"/>
          <w:rFonts w:ascii="Verdana" w:hAnsi="Verdana"/>
          <w:color w:val="4682B4"/>
          <w:sz w:val="15"/>
          <w:szCs w:val="15"/>
        </w:rPr>
        <w:t>приобщения</w:t>
      </w:r>
      <w:r>
        <w:rPr>
          <w:rStyle w:val="WW8Num2z0"/>
          <w:rFonts w:ascii="Verdana" w:hAnsi="Verdana"/>
          <w:color w:val="000000"/>
          <w:sz w:val="15"/>
          <w:szCs w:val="15"/>
        </w:rPr>
        <w:t> </w:t>
      </w:r>
      <w:r>
        <w:rPr>
          <w:rFonts w:ascii="Verdana" w:hAnsi="Verdana"/>
          <w:color w:val="000000"/>
          <w:sz w:val="15"/>
          <w:szCs w:val="15"/>
        </w:rPr>
        <w:t>их к народным традициям?1.</w:t>
      </w:r>
      <w:r>
        <w:rPr>
          <w:rStyle w:val="WW8Num2z0"/>
          <w:rFonts w:ascii="Verdana" w:hAnsi="Verdana"/>
          <w:color w:val="000000"/>
          <w:sz w:val="15"/>
          <w:szCs w:val="15"/>
        </w:rPr>
        <w:t> </w:t>
      </w:r>
      <w:r>
        <w:rPr>
          <w:rStyle w:val="WW8Num3z0"/>
          <w:rFonts w:ascii="Verdana" w:hAnsi="Verdana"/>
          <w:color w:val="4682B4"/>
          <w:sz w:val="15"/>
          <w:szCs w:val="15"/>
        </w:rPr>
        <w:t>Анкета</w:t>
      </w:r>
      <w:r>
        <w:rPr>
          <w:rStyle w:val="WW8Num2z0"/>
          <w:rFonts w:ascii="Verdana" w:hAnsi="Verdana"/>
          <w:color w:val="000000"/>
          <w:sz w:val="15"/>
          <w:szCs w:val="15"/>
        </w:rPr>
        <w:t> </w:t>
      </w:r>
      <w:r>
        <w:rPr>
          <w:rFonts w:ascii="Verdana" w:hAnsi="Verdana"/>
          <w:color w:val="000000"/>
          <w:sz w:val="15"/>
          <w:szCs w:val="15"/>
        </w:rPr>
        <w:t>для родителей</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247. Назовите количество близких и дальних родственников. Близких.Дальних.</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248. Часто ли собираются у Вас родственники?</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249. К кому из родственников Вы чаще ездите?</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250. Поют ли у Вас в семье народные песни?</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251. Какие народные праздники отмечают у Вас в семье?</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252. Какие традиции есть у Вас в семье?</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253. В какие народные игры Вы играете с</w:t>
      </w:r>
      <w:r>
        <w:rPr>
          <w:rStyle w:val="WW8Num2z0"/>
          <w:rFonts w:ascii="Verdana" w:hAnsi="Verdana"/>
          <w:color w:val="000000"/>
          <w:sz w:val="15"/>
          <w:szCs w:val="15"/>
        </w:rPr>
        <w:t> </w:t>
      </w:r>
      <w:r>
        <w:rPr>
          <w:rStyle w:val="WW8Num3z0"/>
          <w:rFonts w:ascii="Verdana" w:hAnsi="Verdana"/>
          <w:color w:val="4682B4"/>
          <w:sz w:val="15"/>
          <w:szCs w:val="15"/>
        </w:rPr>
        <w:t>ребенком</w:t>
      </w:r>
      <w:r>
        <w:rPr>
          <w:rFonts w:ascii="Verdana" w:hAnsi="Verdana"/>
          <w:color w:val="000000"/>
          <w:sz w:val="15"/>
          <w:szCs w:val="15"/>
        </w:rPr>
        <w:t>?</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254. Читаете или рассказываете Вы</w:t>
      </w:r>
      <w:r>
        <w:rPr>
          <w:rStyle w:val="WW8Num2z0"/>
          <w:rFonts w:ascii="Verdana" w:hAnsi="Verdana"/>
          <w:color w:val="000000"/>
          <w:sz w:val="15"/>
          <w:szCs w:val="15"/>
        </w:rPr>
        <w:t> </w:t>
      </w:r>
      <w:r>
        <w:rPr>
          <w:rStyle w:val="WW8Num3z0"/>
          <w:rFonts w:ascii="Verdana" w:hAnsi="Verdana"/>
          <w:color w:val="4682B4"/>
          <w:sz w:val="15"/>
          <w:szCs w:val="15"/>
        </w:rPr>
        <w:t>ребенку</w:t>
      </w:r>
      <w:r>
        <w:rPr>
          <w:rStyle w:val="WW8Num2z0"/>
          <w:rFonts w:ascii="Verdana" w:hAnsi="Verdana"/>
          <w:color w:val="000000"/>
          <w:sz w:val="15"/>
          <w:szCs w:val="15"/>
        </w:rPr>
        <w:t> </w:t>
      </w:r>
      <w:r>
        <w:rPr>
          <w:rFonts w:ascii="Verdana" w:hAnsi="Verdana"/>
          <w:color w:val="000000"/>
          <w:sz w:val="15"/>
          <w:szCs w:val="15"/>
        </w:rPr>
        <w:t>сказки? Какие?</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255. Какие нравственные качества Вы хотели бы передать своим детям: уважение к старшим, трудолюбие, доброту, честность, умениеприспособиться к жизни, практичность,</w:t>
      </w:r>
      <w:r>
        <w:rPr>
          <w:rStyle w:val="WW8Num2z0"/>
          <w:rFonts w:ascii="Verdana" w:hAnsi="Verdana"/>
          <w:color w:val="000000"/>
          <w:sz w:val="15"/>
          <w:szCs w:val="15"/>
        </w:rPr>
        <w:t> </w:t>
      </w:r>
      <w:r>
        <w:rPr>
          <w:rStyle w:val="WW8Num3z0"/>
          <w:rFonts w:ascii="Verdana" w:hAnsi="Verdana"/>
          <w:color w:val="4682B4"/>
          <w:sz w:val="15"/>
          <w:szCs w:val="15"/>
        </w:rPr>
        <w:t>патриотизм</w:t>
      </w:r>
      <w:r>
        <w:rPr>
          <w:rStyle w:val="WW8Num2z0"/>
          <w:rFonts w:ascii="Verdana" w:hAnsi="Verdana"/>
          <w:color w:val="000000"/>
          <w:sz w:val="15"/>
          <w:szCs w:val="15"/>
        </w:rPr>
        <w:t> </w:t>
      </w:r>
      <w:r>
        <w:rPr>
          <w:rFonts w:ascii="Verdana" w:hAnsi="Verdana"/>
          <w:color w:val="000000"/>
          <w:sz w:val="15"/>
          <w:szCs w:val="15"/>
        </w:rPr>
        <w:t>(поставьте номер по степени важности).</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256. Какое место Вы считаете своей Родиной?</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257. Знаете ли Вы, что такое традиция?</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258. Какие народные праздники Вам известны и какие Вы отмечаете в семье?</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259. Какие виды детского фольклора Вы используете в</w:t>
      </w:r>
      <w:r>
        <w:rPr>
          <w:rStyle w:val="WW8Num2z0"/>
          <w:rFonts w:ascii="Verdana" w:hAnsi="Verdana"/>
          <w:color w:val="000000"/>
          <w:sz w:val="15"/>
          <w:szCs w:val="15"/>
        </w:rPr>
        <w:t> </w:t>
      </w:r>
      <w:r>
        <w:rPr>
          <w:rStyle w:val="WW8Num3z0"/>
          <w:rFonts w:ascii="Verdana" w:hAnsi="Verdana"/>
          <w:color w:val="4682B4"/>
          <w:sz w:val="15"/>
          <w:szCs w:val="15"/>
        </w:rPr>
        <w:t>общении</w:t>
      </w:r>
      <w:r>
        <w:rPr>
          <w:rStyle w:val="WW8Num2z0"/>
          <w:rFonts w:ascii="Verdana" w:hAnsi="Verdana"/>
          <w:color w:val="000000"/>
          <w:sz w:val="15"/>
          <w:szCs w:val="15"/>
        </w:rPr>
        <w:t> </w:t>
      </w:r>
      <w:r>
        <w:rPr>
          <w:rFonts w:ascii="Verdana" w:hAnsi="Verdana"/>
          <w:color w:val="000000"/>
          <w:sz w:val="15"/>
          <w:szCs w:val="15"/>
        </w:rPr>
        <w:t>с ребенком и используете ли вообще?.-</w:t>
      </w:r>
      <w:r>
        <w:rPr>
          <w:rStyle w:val="WW8Num2z0"/>
          <w:rFonts w:ascii="Verdana" w:hAnsi="Verdana"/>
          <w:color w:val="000000"/>
          <w:sz w:val="15"/>
          <w:szCs w:val="15"/>
        </w:rPr>
        <w:t> </w:t>
      </w:r>
      <w:r>
        <w:rPr>
          <w:rStyle w:val="WW8Num3z0"/>
          <w:rFonts w:ascii="Verdana" w:hAnsi="Verdana"/>
          <w:color w:val="4682B4"/>
          <w:sz w:val="15"/>
          <w:szCs w:val="15"/>
        </w:rPr>
        <w:t>потешки</w:t>
      </w:r>
      <w:r>
        <w:rPr>
          <w:rFonts w:ascii="Verdana" w:hAnsi="Verdana"/>
          <w:color w:val="000000"/>
          <w:sz w:val="15"/>
          <w:szCs w:val="15"/>
        </w:rPr>
        <w:t>- частушки- загадки- скороговорки- колыбельные- сказки- заклинания</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260. Какими видами народных промыслов владеет Ваша семья:- резьба по дереву, по жести;- чеканка;- выжигание по дереву;- вязание;-</w:t>
      </w:r>
      <w:r>
        <w:rPr>
          <w:rStyle w:val="WW8Num2z0"/>
          <w:rFonts w:ascii="Verdana" w:hAnsi="Verdana"/>
          <w:color w:val="000000"/>
          <w:sz w:val="15"/>
          <w:szCs w:val="15"/>
        </w:rPr>
        <w:t> </w:t>
      </w:r>
      <w:r>
        <w:rPr>
          <w:rStyle w:val="WW8Num3z0"/>
          <w:rFonts w:ascii="Verdana" w:hAnsi="Verdana"/>
          <w:color w:val="4682B4"/>
          <w:sz w:val="15"/>
          <w:szCs w:val="15"/>
        </w:rPr>
        <w:t>вышивание</w:t>
      </w:r>
      <w:r>
        <w:rPr>
          <w:rFonts w:ascii="Verdana" w:hAnsi="Verdana"/>
          <w:color w:val="000000"/>
          <w:sz w:val="15"/>
          <w:szCs w:val="15"/>
        </w:rPr>
        <w:t>;- кружевоплетение;- корзиноплетение;- домоткачество;- бисероплетение;- гончарное искусство с декоративной росписью.</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261. Как Вы относитесь к тому, что Ваш ребенок получает представление о народных традициях только в детском саду, не имея возможности получить эти представления в семье? (обоснуйте свой ответ)</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262. От кого больше Вы получаете информации о народных традициях:- средства массовой информации;-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учреждении;- от предков в семье;- от окружающих.</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263. Нуждаетесь ли Вы в дополнительной информации и какой?1. Анкета по фольклору1. УВАЖАЕМЫЕ</w:t>
      </w:r>
      <w:r>
        <w:rPr>
          <w:rStyle w:val="WW8Num2z0"/>
          <w:rFonts w:ascii="Verdana" w:hAnsi="Verdana"/>
          <w:color w:val="000000"/>
          <w:sz w:val="15"/>
          <w:szCs w:val="15"/>
        </w:rPr>
        <w:t> </w:t>
      </w:r>
      <w:r>
        <w:rPr>
          <w:rStyle w:val="WW8Num3z0"/>
          <w:rFonts w:ascii="Verdana" w:hAnsi="Verdana"/>
          <w:color w:val="4682B4"/>
          <w:sz w:val="15"/>
          <w:szCs w:val="15"/>
        </w:rPr>
        <w:t>РОДИТЕЛИ</w:t>
      </w:r>
      <w:r>
        <w:rPr>
          <w:rFonts w:ascii="Verdana" w:hAnsi="Verdana"/>
          <w:color w:val="000000"/>
          <w:sz w:val="15"/>
          <w:szCs w:val="15"/>
        </w:rPr>
        <w:t>!</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264. В целях изучения детского народного фольклора, его значения, ответьте, пожалуйста, на вопросы нашей</w:t>
      </w:r>
      <w:r>
        <w:rPr>
          <w:rStyle w:val="WW8Num2z0"/>
          <w:rFonts w:ascii="Verdana" w:hAnsi="Verdana"/>
          <w:color w:val="000000"/>
          <w:sz w:val="15"/>
          <w:szCs w:val="15"/>
        </w:rPr>
        <w:t> </w:t>
      </w:r>
      <w:r>
        <w:rPr>
          <w:rStyle w:val="WW8Num3z0"/>
          <w:rFonts w:ascii="Verdana" w:hAnsi="Verdana"/>
          <w:color w:val="4682B4"/>
          <w:sz w:val="15"/>
          <w:szCs w:val="15"/>
        </w:rPr>
        <w:t>анкеты</w:t>
      </w:r>
      <w:r>
        <w:rPr>
          <w:rFonts w:ascii="Verdana" w:hAnsi="Verdana"/>
          <w:color w:val="000000"/>
          <w:sz w:val="15"/>
          <w:szCs w:val="15"/>
        </w:rPr>
        <w:t>. Заранее благодарны Вам.</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265. Назовите известные Вам жанры фольклора.</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266. Используете ли Вы в повседневной жизни детский народный фольклор? (да, нет, иногда)</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267. Как Вы считаете, способствует ли раскрепощению личности Вашего ребенка знание жанров детского фольклора?</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268. Какие жанры детского фольклора полюбились вашему ребенку?</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269. Колыбельные Потешки Дразнилки Докучные сказки Поговорки1. Частушки1. Заклички1. Небылицы1. Пословицы1.</w:t>
      </w:r>
      <w:r>
        <w:rPr>
          <w:rStyle w:val="WW8Num2z0"/>
          <w:rFonts w:ascii="Verdana" w:hAnsi="Verdana"/>
          <w:color w:val="000000"/>
          <w:sz w:val="15"/>
          <w:szCs w:val="15"/>
        </w:rPr>
        <w:t> </w:t>
      </w:r>
      <w:r>
        <w:rPr>
          <w:rStyle w:val="WW8Num3z0"/>
          <w:rFonts w:ascii="Verdana" w:hAnsi="Verdana"/>
          <w:color w:val="4682B4"/>
          <w:sz w:val="15"/>
          <w:szCs w:val="15"/>
        </w:rPr>
        <w:t>Скороговорки</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270.</w:t>
      </w:r>
      <w:r>
        <w:rPr>
          <w:rStyle w:val="WW8Num2z0"/>
          <w:rFonts w:ascii="Verdana" w:hAnsi="Verdana"/>
          <w:color w:val="000000"/>
          <w:sz w:val="15"/>
          <w:szCs w:val="15"/>
        </w:rPr>
        <w:t> </w:t>
      </w:r>
      <w:r>
        <w:rPr>
          <w:rStyle w:val="WW8Num3z0"/>
          <w:rFonts w:ascii="Verdana" w:hAnsi="Verdana"/>
          <w:color w:val="4682B4"/>
          <w:sz w:val="15"/>
          <w:szCs w:val="15"/>
        </w:rPr>
        <w:t>Пестушки</w:t>
      </w:r>
      <w:r>
        <w:rPr>
          <w:rStyle w:val="WW8Num2z0"/>
          <w:rFonts w:ascii="Verdana" w:hAnsi="Verdana"/>
          <w:color w:val="000000"/>
          <w:sz w:val="15"/>
          <w:szCs w:val="15"/>
        </w:rPr>
        <w:t> </w:t>
      </w:r>
      <w:r>
        <w:rPr>
          <w:rFonts w:ascii="Verdana" w:hAnsi="Verdana"/>
          <w:color w:val="000000"/>
          <w:sz w:val="15"/>
          <w:szCs w:val="15"/>
        </w:rPr>
        <w:t>Считалки Сказки Поговорки</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271. Считаете ли Вы достаточной ту информацию о фольклоре, которую Вам дают в детском саду?</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272. Желаете ли Вы познакомиться с детским народным фольклором других народов? Каким?1. Анкета</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273. Творческие способности Вашего ребенка»1. Уважаемые родители!</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274. Просим Вас внимательно изучить предлагаемую</w:t>
      </w:r>
      <w:r>
        <w:rPr>
          <w:rStyle w:val="WW8Num2z0"/>
          <w:rFonts w:ascii="Verdana" w:hAnsi="Verdana"/>
          <w:color w:val="000000"/>
          <w:sz w:val="15"/>
          <w:szCs w:val="15"/>
        </w:rPr>
        <w:t> </w:t>
      </w:r>
      <w:r>
        <w:rPr>
          <w:rStyle w:val="WW8Num3z0"/>
          <w:rFonts w:ascii="Verdana" w:hAnsi="Verdana"/>
          <w:color w:val="4682B4"/>
          <w:sz w:val="15"/>
          <w:szCs w:val="15"/>
        </w:rPr>
        <w:t>анкету</w:t>
      </w:r>
      <w:r>
        <w:rPr>
          <w:rStyle w:val="WW8Num2z0"/>
          <w:rFonts w:ascii="Verdana" w:hAnsi="Verdana"/>
          <w:color w:val="000000"/>
          <w:sz w:val="15"/>
          <w:szCs w:val="15"/>
        </w:rPr>
        <w:t> </w:t>
      </w:r>
      <w:r>
        <w:rPr>
          <w:rFonts w:ascii="Verdana" w:hAnsi="Verdana"/>
          <w:color w:val="000000"/>
          <w:sz w:val="15"/>
          <w:szCs w:val="15"/>
        </w:rPr>
        <w:t>и максимально полно ответить на вопросы.</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275.</w:t>
      </w:r>
      <w:r>
        <w:rPr>
          <w:rStyle w:val="WW8Num2z0"/>
          <w:rFonts w:ascii="Verdana" w:hAnsi="Verdana"/>
          <w:color w:val="000000"/>
          <w:sz w:val="15"/>
          <w:szCs w:val="15"/>
        </w:rPr>
        <w:t> </w:t>
      </w:r>
      <w:r>
        <w:rPr>
          <w:rStyle w:val="WW8Num3z0"/>
          <w:rFonts w:ascii="Verdana" w:hAnsi="Verdana"/>
          <w:color w:val="4682B4"/>
          <w:sz w:val="15"/>
          <w:szCs w:val="15"/>
        </w:rPr>
        <w:t>Анкетирование</w:t>
      </w:r>
      <w:r>
        <w:rPr>
          <w:rStyle w:val="WW8Num2z0"/>
          <w:rFonts w:ascii="Verdana" w:hAnsi="Verdana"/>
          <w:color w:val="000000"/>
          <w:sz w:val="15"/>
          <w:szCs w:val="15"/>
        </w:rPr>
        <w:t> </w:t>
      </w:r>
      <w:r>
        <w:rPr>
          <w:rFonts w:ascii="Verdana" w:hAnsi="Verdana"/>
          <w:color w:val="000000"/>
          <w:sz w:val="15"/>
          <w:szCs w:val="15"/>
        </w:rPr>
        <w:t>проводится с целью выяснения, как Вы относитесь к проявлению творческих особенностей у детей.1. Ф.И.О. родителей.</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276. Считаете ли Вы, что у ребенка есть творческие способности? Какие?</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277. Задает ли Вам ребенок вопросы? Много ли их? К каким областям жизни они относятся (природа, техника, искусство, взаимоотношения людей,</w:t>
      </w:r>
      <w:r>
        <w:rPr>
          <w:rStyle w:val="WW8Num2z0"/>
          <w:rFonts w:ascii="Verdana" w:hAnsi="Verdana"/>
          <w:color w:val="000000"/>
          <w:sz w:val="15"/>
          <w:szCs w:val="15"/>
        </w:rPr>
        <w:t> </w:t>
      </w:r>
      <w:r>
        <w:rPr>
          <w:rStyle w:val="WW8Num3z0"/>
          <w:rFonts w:ascii="Verdana" w:hAnsi="Verdana"/>
          <w:color w:val="4682B4"/>
          <w:sz w:val="15"/>
          <w:szCs w:val="15"/>
        </w:rPr>
        <w:t>спорт</w:t>
      </w:r>
      <w:r>
        <w:rPr>
          <w:rFonts w:ascii="Verdana" w:hAnsi="Verdana"/>
          <w:color w:val="000000"/>
          <w:sz w:val="15"/>
          <w:szCs w:val="15"/>
        </w:rPr>
        <w:t>)?</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278. Любит ли ребенок фантазировать? Каковы темы его фантазий или действий?</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279. Пытается ли ребенок искать объяснение тому, что еще сам не понимает (события, вещи, явления природы и т.д.)?</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280. Изобретает ли собственные игры и развлечения? Часто ли использует вещи не по назначению?</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281. Сочиняет ли рассказы или стихи? Рассказывает ли о пережитых впечатлениях, снах?</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282. Укажите, кто из членов семьи больше других уделяет внимание ребенку; чем и как занимается с ним?</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283. Каким бы Вы хотели видеть</w:t>
      </w:r>
      <w:r>
        <w:rPr>
          <w:rStyle w:val="WW8Num2z0"/>
          <w:rFonts w:ascii="Verdana" w:hAnsi="Verdana"/>
          <w:color w:val="000000"/>
          <w:sz w:val="15"/>
          <w:szCs w:val="15"/>
        </w:rPr>
        <w:t> </w:t>
      </w:r>
      <w:r>
        <w:rPr>
          <w:rStyle w:val="WW8Num3z0"/>
          <w:rFonts w:ascii="Verdana" w:hAnsi="Verdana"/>
          <w:color w:val="4682B4"/>
          <w:sz w:val="15"/>
          <w:szCs w:val="15"/>
        </w:rPr>
        <w:t>будущее</w:t>
      </w:r>
      <w:r>
        <w:rPr>
          <w:rStyle w:val="WW8Num2z0"/>
          <w:rFonts w:ascii="Verdana" w:hAnsi="Verdana"/>
          <w:color w:val="000000"/>
          <w:sz w:val="15"/>
          <w:szCs w:val="15"/>
        </w:rPr>
        <w:t> </w:t>
      </w:r>
      <w:r>
        <w:rPr>
          <w:rFonts w:ascii="Verdana" w:hAnsi="Verdana"/>
          <w:color w:val="000000"/>
          <w:sz w:val="15"/>
          <w:szCs w:val="15"/>
        </w:rPr>
        <w:t>ребенка? Есть ли у Вас пожелания и предложения относительно его воспитания в детском саду?1. Благодарим за участие!1. Я и мой ребенок»1. Тест для родителей)</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284. Цель родителей в воспитании ребенка незаменима. Они главные «</w:t>
      </w:r>
      <w:r>
        <w:rPr>
          <w:rStyle w:val="WW8Num3z0"/>
          <w:rFonts w:ascii="Verdana" w:hAnsi="Verdana"/>
          <w:color w:val="4682B4"/>
          <w:sz w:val="15"/>
          <w:szCs w:val="15"/>
        </w:rPr>
        <w:t>проектировщики, конструкторы и строители</w:t>
      </w:r>
      <w:r>
        <w:rPr>
          <w:rFonts w:ascii="Verdana" w:hAnsi="Verdana"/>
          <w:color w:val="000000"/>
          <w:sz w:val="15"/>
          <w:szCs w:val="15"/>
        </w:rPr>
        <w:t>» детской личности.</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285. Тест дополнит Ваше представление о себе как о</w:t>
      </w:r>
      <w:r>
        <w:rPr>
          <w:rStyle w:val="WW8Num2z0"/>
          <w:rFonts w:ascii="Verdana" w:hAnsi="Verdana"/>
          <w:color w:val="000000"/>
          <w:sz w:val="15"/>
          <w:szCs w:val="15"/>
        </w:rPr>
        <w:t> </w:t>
      </w:r>
      <w:r>
        <w:rPr>
          <w:rStyle w:val="WW8Num3z0"/>
          <w:rFonts w:ascii="Verdana" w:hAnsi="Verdana"/>
          <w:color w:val="4682B4"/>
          <w:sz w:val="15"/>
          <w:szCs w:val="15"/>
        </w:rPr>
        <w:t>родителях</w:t>
      </w:r>
      <w:r>
        <w:rPr>
          <w:rFonts w:ascii="Verdana" w:hAnsi="Verdana"/>
          <w:color w:val="000000"/>
          <w:sz w:val="15"/>
          <w:szCs w:val="15"/>
        </w:rPr>
        <w:t>, поможет сделать определенные выводы относительно проблем воспитания детей.1. Вопросы Ответы</w:t>
      </w:r>
    </w:p>
    <w:p w:rsidR="00F267AD" w:rsidRDefault="00F267AD" w:rsidP="00F267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286. Ответ «А» оценивается в 3</w:t>
      </w:r>
      <w:r>
        <w:rPr>
          <w:rStyle w:val="WW8Num2z0"/>
          <w:rFonts w:ascii="Verdana" w:hAnsi="Verdana"/>
          <w:color w:val="000000"/>
          <w:sz w:val="15"/>
          <w:szCs w:val="15"/>
        </w:rPr>
        <w:t> </w:t>
      </w:r>
      <w:r>
        <w:rPr>
          <w:rStyle w:val="WW8Num3z0"/>
          <w:rFonts w:ascii="Verdana" w:hAnsi="Verdana"/>
          <w:color w:val="4682B4"/>
          <w:sz w:val="15"/>
          <w:szCs w:val="15"/>
        </w:rPr>
        <w:t>очка</w:t>
      </w:r>
      <w:r>
        <w:rPr>
          <w:rFonts w:ascii="Verdana" w:hAnsi="Verdana"/>
          <w:color w:val="000000"/>
          <w:sz w:val="15"/>
          <w:szCs w:val="15"/>
        </w:rPr>
        <w:t>, ответ «Б» в 2 очка, ответ «В» - в 1</w:t>
      </w:r>
      <w:r>
        <w:rPr>
          <w:rStyle w:val="WW8Num2z0"/>
          <w:rFonts w:ascii="Verdana" w:hAnsi="Verdana"/>
          <w:color w:val="000000"/>
          <w:sz w:val="15"/>
          <w:szCs w:val="15"/>
        </w:rPr>
        <w:t> </w:t>
      </w:r>
      <w:r>
        <w:rPr>
          <w:rStyle w:val="WW8Num3z0"/>
          <w:rFonts w:ascii="Verdana" w:hAnsi="Verdana"/>
          <w:color w:val="4682B4"/>
          <w:sz w:val="15"/>
          <w:szCs w:val="15"/>
        </w:rPr>
        <w:t>очко</w:t>
      </w:r>
      <w:r>
        <w:rPr>
          <w:rFonts w:ascii="Verdana" w:hAnsi="Verdana"/>
          <w:color w:val="000000"/>
          <w:sz w:val="15"/>
          <w:szCs w:val="15"/>
        </w:rPr>
        <w:t>.</w:t>
      </w:r>
    </w:p>
    <w:p w:rsidR="0015624C" w:rsidRPr="00F267AD" w:rsidRDefault="00F267AD" w:rsidP="00F267AD">
      <w:pPr>
        <w:spacing w:after="0" w:line="240" w:lineRule="auto"/>
        <w:rPr>
          <w:rFonts w:ascii="Verdana" w:eastAsia="Times New Roman" w:hAnsi="Verdana" w:cs="Times New Roman"/>
          <w:b/>
          <w:bCs/>
          <w:color w:val="000000"/>
          <w:kern w:val="0"/>
          <w:sz w:val="12"/>
          <w:szCs w:val="12"/>
          <w:lang w:val="en-US" w:eastAsia="ru-RU"/>
        </w:rPr>
      </w:pPr>
      <w:r>
        <w:rPr>
          <w:rFonts w:ascii="Verdana" w:hAnsi="Verdana"/>
          <w:color w:val="000000"/>
          <w:sz w:val="15"/>
          <w:szCs w:val="15"/>
        </w:rPr>
        <w:br/>
      </w:r>
      <w:r>
        <w:rPr>
          <w:rFonts w:ascii="Verdana" w:hAnsi="Verdana"/>
          <w:color w:val="000000"/>
          <w:sz w:val="15"/>
          <w:szCs w:val="15"/>
          <w:lang w:val="en-US"/>
        </w:rPr>
        <w:t xml:space="preserve"> </w:t>
      </w:r>
    </w:p>
    <w:sectPr w:rsidR="0015624C" w:rsidRPr="00F267A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AA" w:rsidRDefault="00415BAA">
      <w:pPr>
        <w:spacing w:after="0" w:line="240" w:lineRule="auto"/>
      </w:pPr>
      <w:r>
        <w:separator/>
      </w:r>
    </w:p>
  </w:endnote>
  <w:endnote w:type="continuationSeparator" w:id="0">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AA" w:rsidRDefault="00415BAA">
      <w:pPr>
        <w:spacing w:after="0" w:line="240" w:lineRule="auto"/>
      </w:pPr>
      <w:r>
        <w:separator/>
      </w:r>
    </w:p>
  </w:footnote>
  <w:footnote w:type="continuationSeparator" w:id="0">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54977"/>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2B7B"/>
    <w:rsid w:val="00063258"/>
    <w:rsid w:val="00063AA4"/>
    <w:rsid w:val="00063BDE"/>
    <w:rsid w:val="00063FCA"/>
    <w:rsid w:val="000642B9"/>
    <w:rsid w:val="0006473D"/>
    <w:rsid w:val="00064AAD"/>
    <w:rsid w:val="00064CDC"/>
    <w:rsid w:val="00065C7D"/>
    <w:rsid w:val="00065DEE"/>
    <w:rsid w:val="000665CD"/>
    <w:rsid w:val="00066670"/>
    <w:rsid w:val="00066A9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811"/>
    <w:rsid w:val="00146C3C"/>
    <w:rsid w:val="00146FA0"/>
    <w:rsid w:val="00150866"/>
    <w:rsid w:val="00151A7F"/>
    <w:rsid w:val="00151BB9"/>
    <w:rsid w:val="0015208E"/>
    <w:rsid w:val="001528BF"/>
    <w:rsid w:val="00153A4C"/>
    <w:rsid w:val="0015407A"/>
    <w:rsid w:val="001546CC"/>
    <w:rsid w:val="0015473B"/>
    <w:rsid w:val="00154B27"/>
    <w:rsid w:val="00154C24"/>
    <w:rsid w:val="00154E9B"/>
    <w:rsid w:val="00155120"/>
    <w:rsid w:val="0015532C"/>
    <w:rsid w:val="001558D2"/>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4B5"/>
    <w:rsid w:val="001D2C5B"/>
    <w:rsid w:val="001D3358"/>
    <w:rsid w:val="001D3F7F"/>
    <w:rsid w:val="001D4F0B"/>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471"/>
    <w:rsid w:val="002124A7"/>
    <w:rsid w:val="00212CFF"/>
    <w:rsid w:val="00213568"/>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6320"/>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405E"/>
    <w:rsid w:val="00274191"/>
    <w:rsid w:val="00274CBD"/>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966D3"/>
    <w:rsid w:val="002966F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4FE"/>
    <w:rsid w:val="002C6A99"/>
    <w:rsid w:val="002C745B"/>
    <w:rsid w:val="002C7C79"/>
    <w:rsid w:val="002C7E07"/>
    <w:rsid w:val="002D07EA"/>
    <w:rsid w:val="002D1200"/>
    <w:rsid w:val="002D1D6B"/>
    <w:rsid w:val="002D2023"/>
    <w:rsid w:val="002D2123"/>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F49"/>
    <w:rsid w:val="00373345"/>
    <w:rsid w:val="003734B2"/>
    <w:rsid w:val="00373AFE"/>
    <w:rsid w:val="00373B3C"/>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F4A"/>
    <w:rsid w:val="00415BA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3D8"/>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F5B"/>
    <w:rsid w:val="005149BC"/>
    <w:rsid w:val="00514C12"/>
    <w:rsid w:val="00515E8D"/>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926"/>
    <w:rsid w:val="00574A56"/>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720"/>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4748"/>
    <w:rsid w:val="00615049"/>
    <w:rsid w:val="00615635"/>
    <w:rsid w:val="00615DD4"/>
    <w:rsid w:val="00617399"/>
    <w:rsid w:val="00617EEE"/>
    <w:rsid w:val="00620927"/>
    <w:rsid w:val="00621887"/>
    <w:rsid w:val="00621B2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D"/>
    <w:rsid w:val="00634A6A"/>
    <w:rsid w:val="00634A95"/>
    <w:rsid w:val="00634DDD"/>
    <w:rsid w:val="00634DEB"/>
    <w:rsid w:val="00635064"/>
    <w:rsid w:val="00635B59"/>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126"/>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87CC4"/>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6F43"/>
    <w:rsid w:val="00816FFE"/>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2207"/>
    <w:rsid w:val="0094241F"/>
    <w:rsid w:val="0094299E"/>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CC6"/>
    <w:rsid w:val="00961FA3"/>
    <w:rsid w:val="009646E0"/>
    <w:rsid w:val="009649D8"/>
    <w:rsid w:val="00964AEC"/>
    <w:rsid w:val="00964D03"/>
    <w:rsid w:val="0096509F"/>
    <w:rsid w:val="009651E2"/>
    <w:rsid w:val="0096531C"/>
    <w:rsid w:val="009654B0"/>
    <w:rsid w:val="00965738"/>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FD2"/>
    <w:rsid w:val="009A40FF"/>
    <w:rsid w:val="009A4461"/>
    <w:rsid w:val="009A4DDC"/>
    <w:rsid w:val="009A5258"/>
    <w:rsid w:val="009A5488"/>
    <w:rsid w:val="009A60A7"/>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15FA4"/>
    <w:rsid w:val="00A20379"/>
    <w:rsid w:val="00A205BB"/>
    <w:rsid w:val="00A20BD1"/>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6BA"/>
    <w:rsid w:val="00A63B3A"/>
    <w:rsid w:val="00A64796"/>
    <w:rsid w:val="00A652B0"/>
    <w:rsid w:val="00A654FE"/>
    <w:rsid w:val="00A65694"/>
    <w:rsid w:val="00A65DE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B0BD5"/>
    <w:rsid w:val="00AB0CC3"/>
    <w:rsid w:val="00AB0D21"/>
    <w:rsid w:val="00AB0D6A"/>
    <w:rsid w:val="00AB15F1"/>
    <w:rsid w:val="00AB1A9A"/>
    <w:rsid w:val="00AB2025"/>
    <w:rsid w:val="00AB2583"/>
    <w:rsid w:val="00AB2BAC"/>
    <w:rsid w:val="00AB4135"/>
    <w:rsid w:val="00AB43BE"/>
    <w:rsid w:val="00AB55D6"/>
    <w:rsid w:val="00AB5BCE"/>
    <w:rsid w:val="00AB5DF4"/>
    <w:rsid w:val="00AB603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58D"/>
    <w:rsid w:val="00B63BCD"/>
    <w:rsid w:val="00B652F8"/>
    <w:rsid w:val="00B65CE2"/>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A5E"/>
    <w:rsid w:val="00BB0C5E"/>
    <w:rsid w:val="00BB0EE0"/>
    <w:rsid w:val="00BB10EE"/>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116"/>
    <w:rsid w:val="00BC5F42"/>
    <w:rsid w:val="00BC6631"/>
    <w:rsid w:val="00BC669C"/>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4849"/>
    <w:rsid w:val="00C05440"/>
    <w:rsid w:val="00C058EF"/>
    <w:rsid w:val="00C05C52"/>
    <w:rsid w:val="00C0647A"/>
    <w:rsid w:val="00C06594"/>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C49"/>
    <w:rsid w:val="00C56D6B"/>
    <w:rsid w:val="00C57E41"/>
    <w:rsid w:val="00C57F33"/>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5DB1"/>
    <w:rsid w:val="00C7633D"/>
    <w:rsid w:val="00C7657B"/>
    <w:rsid w:val="00C7672C"/>
    <w:rsid w:val="00C7688D"/>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ED"/>
    <w:rsid w:val="00CF7770"/>
    <w:rsid w:val="00CF7779"/>
    <w:rsid w:val="00D00618"/>
    <w:rsid w:val="00D00E76"/>
    <w:rsid w:val="00D01668"/>
    <w:rsid w:val="00D01969"/>
    <w:rsid w:val="00D01E66"/>
    <w:rsid w:val="00D02617"/>
    <w:rsid w:val="00D02F7A"/>
    <w:rsid w:val="00D03434"/>
    <w:rsid w:val="00D0385C"/>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15C"/>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67F1C"/>
    <w:rsid w:val="00E70857"/>
    <w:rsid w:val="00E71282"/>
    <w:rsid w:val="00E714F9"/>
    <w:rsid w:val="00E71907"/>
    <w:rsid w:val="00E72263"/>
    <w:rsid w:val="00E7401E"/>
    <w:rsid w:val="00E75741"/>
    <w:rsid w:val="00E75799"/>
    <w:rsid w:val="00E757F0"/>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353"/>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43C"/>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7AD"/>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DC"/>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B8E"/>
    <w:rsid w:val="00F82F48"/>
    <w:rsid w:val="00F83555"/>
    <w:rsid w:val="00F83E84"/>
    <w:rsid w:val="00F841A9"/>
    <w:rsid w:val="00F8433C"/>
    <w:rsid w:val="00F858A9"/>
    <w:rsid w:val="00F858FF"/>
    <w:rsid w:val="00F85966"/>
    <w:rsid w:val="00F86668"/>
    <w:rsid w:val="00F868C4"/>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F07"/>
    <w:rsid w:val="00FB1068"/>
    <w:rsid w:val="00FB12A3"/>
    <w:rsid w:val="00FB1605"/>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3726"/>
    <w:rsid w:val="00FF3B49"/>
    <w:rsid w:val="00FF3FB2"/>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497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9338</TotalTime>
  <Pages>10</Pages>
  <Words>8938</Words>
  <Characters>50949</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59768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Zver</cp:lastModifiedBy>
  <cp:revision>132</cp:revision>
  <cp:lastPrinted>2009-02-06T05:36:00Z</cp:lastPrinted>
  <dcterms:created xsi:type="dcterms:W3CDTF">2016-09-19T15:12:00Z</dcterms:created>
  <dcterms:modified xsi:type="dcterms:W3CDTF">2017-01-14T13:21:00Z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