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395AF" w14:textId="66528332" w:rsidR="00670803" w:rsidRDefault="00670803" w:rsidP="00670803">
      <w:pPr>
        <w:rPr>
          <w:rFonts w:ascii="Verdana" w:hAnsi="Verdana"/>
          <w:color w:val="000000"/>
          <w:sz w:val="18"/>
          <w:szCs w:val="18"/>
          <w:shd w:val="clear" w:color="auto" w:fill="FFFFFF"/>
        </w:rPr>
      </w:pPr>
    </w:p>
    <w:p w14:paraId="06800842" w14:textId="77777777" w:rsidR="00C9079C" w:rsidRDefault="00C9079C" w:rsidP="00670803">
      <w:pPr>
        <w:rPr>
          <w:rFonts w:ascii="Verdana" w:hAnsi="Verdana"/>
          <w:color w:val="000000"/>
          <w:sz w:val="18"/>
          <w:szCs w:val="18"/>
          <w:shd w:val="clear" w:color="auto" w:fill="FFFFFF"/>
        </w:rPr>
      </w:pPr>
    </w:p>
    <w:p w14:paraId="11BE69FA" w14:textId="77777777" w:rsidR="00C9079C" w:rsidRDefault="00C9079C" w:rsidP="00670803">
      <w:pPr>
        <w:rPr>
          <w:rFonts w:ascii="Verdana" w:hAnsi="Verdana"/>
          <w:color w:val="000000"/>
          <w:sz w:val="18"/>
          <w:szCs w:val="18"/>
          <w:shd w:val="clear" w:color="auto" w:fill="FFFFFF"/>
        </w:rPr>
      </w:pPr>
      <w:r>
        <w:rPr>
          <w:rFonts w:ascii="Verdana" w:hAnsi="Verdana"/>
          <w:color w:val="000000"/>
          <w:sz w:val="18"/>
          <w:szCs w:val="18"/>
          <w:shd w:val="clear" w:color="auto" w:fill="FFFFFF"/>
        </w:rPr>
        <w:t>Педагогические условия взаимодействия семьи, школы и общества в повышении успеваемости учащихся</w:t>
      </w:r>
    </w:p>
    <w:p w14:paraId="78C97F73" w14:textId="50F44B2D" w:rsidR="00C9079C" w:rsidRDefault="00C9079C" w:rsidP="00670803">
      <w:pPr>
        <w:rPr>
          <w:rFonts w:ascii="Verdana" w:hAnsi="Verdana"/>
          <w:color w:val="000000"/>
          <w:sz w:val="18"/>
          <w:szCs w:val="18"/>
        </w:rPr>
      </w:pPr>
      <w:r>
        <w:rPr>
          <w:rStyle w:val="10"/>
          <w:rFonts w:ascii="Verdana" w:hAnsi="Verdana"/>
          <w:color w:val="000000"/>
          <w:sz w:val="15"/>
          <w:szCs w:val="15"/>
        </w:rPr>
        <w:t xml:space="preserve">тема диссертации и автореферата по ВАК 13.00.01, кандидат педагогических наук </w:t>
      </w:r>
      <w:proofErr w:type="spellStart"/>
      <w:r>
        <w:rPr>
          <w:rStyle w:val="10"/>
          <w:rFonts w:ascii="Verdana" w:hAnsi="Verdana"/>
          <w:color w:val="000000"/>
          <w:sz w:val="15"/>
          <w:szCs w:val="15"/>
        </w:rPr>
        <w:t>Алавиандараджеми</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Сейедемасума</w:t>
      </w:r>
      <w:proofErr w:type="spellEnd"/>
      <w:r>
        <w:rPr>
          <w:rFonts w:ascii="Verdana" w:hAnsi="Verdana"/>
          <w:color w:val="000000"/>
          <w:sz w:val="18"/>
          <w:szCs w:val="18"/>
        </w:rPr>
        <w:br/>
      </w:r>
      <w:r>
        <w:rPr>
          <w:rFonts w:ascii="Verdana" w:hAnsi="Verdana"/>
          <w:color w:val="000000"/>
          <w:sz w:val="18"/>
          <w:szCs w:val="18"/>
        </w:rPr>
        <w:br/>
      </w:r>
    </w:p>
    <w:p w14:paraId="4F98F3BC" w14:textId="77777777" w:rsidR="00C9079C" w:rsidRDefault="00C9079C" w:rsidP="00670803">
      <w:pPr>
        <w:rPr>
          <w:rFonts w:ascii="Verdana" w:hAnsi="Verdana"/>
          <w:color w:val="000000"/>
          <w:sz w:val="18"/>
          <w:szCs w:val="18"/>
        </w:rPr>
      </w:pPr>
    </w:p>
    <w:p w14:paraId="359CA2C9" w14:textId="77777777" w:rsidR="00C9079C" w:rsidRDefault="00C9079C" w:rsidP="00C9079C">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51DBB1B" w14:textId="77777777" w:rsidR="00C9079C" w:rsidRDefault="00C9079C" w:rsidP="00C9079C">
      <w:pPr>
        <w:rPr>
          <w:rFonts w:ascii="Verdana" w:hAnsi="Verdana"/>
          <w:color w:val="000000"/>
          <w:sz w:val="18"/>
          <w:szCs w:val="18"/>
        </w:rPr>
      </w:pPr>
      <w:r>
        <w:rPr>
          <w:rFonts w:ascii="Verdana" w:hAnsi="Verdana"/>
          <w:color w:val="000000"/>
          <w:sz w:val="18"/>
          <w:szCs w:val="18"/>
        </w:rPr>
        <w:t>2013</w:t>
      </w:r>
    </w:p>
    <w:p w14:paraId="709FDC96" w14:textId="77777777" w:rsidR="00C9079C" w:rsidRDefault="00C9079C" w:rsidP="00C9079C">
      <w:pPr>
        <w:rPr>
          <w:rFonts w:ascii="Verdana" w:hAnsi="Verdana"/>
          <w:b/>
          <w:bCs/>
          <w:color w:val="000000"/>
          <w:sz w:val="18"/>
          <w:szCs w:val="18"/>
        </w:rPr>
      </w:pPr>
      <w:r>
        <w:rPr>
          <w:rFonts w:ascii="Verdana" w:hAnsi="Verdana"/>
          <w:b/>
          <w:bCs/>
          <w:color w:val="000000"/>
          <w:sz w:val="18"/>
          <w:szCs w:val="18"/>
        </w:rPr>
        <w:t>Автор научной работы: </w:t>
      </w:r>
    </w:p>
    <w:p w14:paraId="3FDE6845" w14:textId="77777777" w:rsidR="00C9079C" w:rsidRDefault="00C9079C" w:rsidP="00C9079C">
      <w:pPr>
        <w:rPr>
          <w:rFonts w:ascii="Verdana" w:hAnsi="Verdana"/>
          <w:color w:val="000000"/>
          <w:sz w:val="18"/>
          <w:szCs w:val="18"/>
        </w:rPr>
      </w:pPr>
      <w:proofErr w:type="spellStart"/>
      <w:r>
        <w:rPr>
          <w:rFonts w:ascii="Verdana" w:hAnsi="Verdana"/>
          <w:color w:val="000000"/>
          <w:sz w:val="18"/>
          <w:szCs w:val="18"/>
        </w:rPr>
        <w:t>Алавиандараджеми</w:t>
      </w:r>
      <w:proofErr w:type="spellEnd"/>
      <w:r>
        <w:rPr>
          <w:rFonts w:ascii="Verdana" w:hAnsi="Verdana"/>
          <w:color w:val="000000"/>
          <w:sz w:val="18"/>
          <w:szCs w:val="18"/>
        </w:rPr>
        <w:t xml:space="preserve"> </w:t>
      </w:r>
      <w:proofErr w:type="spellStart"/>
      <w:r>
        <w:rPr>
          <w:rFonts w:ascii="Verdana" w:hAnsi="Verdana"/>
          <w:color w:val="000000"/>
          <w:sz w:val="18"/>
          <w:szCs w:val="18"/>
        </w:rPr>
        <w:t>Сейедемасума</w:t>
      </w:r>
      <w:proofErr w:type="spellEnd"/>
    </w:p>
    <w:p w14:paraId="5252E99F" w14:textId="77777777" w:rsidR="00C9079C" w:rsidRDefault="00C9079C" w:rsidP="00C9079C">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51D94856" w14:textId="77777777" w:rsidR="00C9079C" w:rsidRDefault="00C9079C" w:rsidP="00C9079C">
      <w:pPr>
        <w:rPr>
          <w:rFonts w:ascii="Verdana" w:hAnsi="Verdana"/>
          <w:color w:val="000000"/>
          <w:sz w:val="18"/>
          <w:szCs w:val="18"/>
        </w:rPr>
      </w:pPr>
      <w:r>
        <w:rPr>
          <w:rFonts w:ascii="Verdana" w:hAnsi="Verdana"/>
          <w:color w:val="000000"/>
          <w:sz w:val="18"/>
          <w:szCs w:val="18"/>
        </w:rPr>
        <w:t>кандидат педагогических наук</w:t>
      </w:r>
    </w:p>
    <w:p w14:paraId="17B8E156" w14:textId="77777777" w:rsidR="00C9079C" w:rsidRDefault="00C9079C" w:rsidP="00C9079C">
      <w:pPr>
        <w:rPr>
          <w:rFonts w:ascii="Verdana" w:hAnsi="Verdana"/>
          <w:b/>
          <w:bCs/>
          <w:color w:val="000000"/>
          <w:sz w:val="18"/>
          <w:szCs w:val="18"/>
        </w:rPr>
      </w:pPr>
      <w:r>
        <w:rPr>
          <w:rFonts w:ascii="Verdana" w:hAnsi="Verdana"/>
          <w:b/>
          <w:bCs/>
          <w:color w:val="000000"/>
          <w:sz w:val="18"/>
          <w:szCs w:val="18"/>
        </w:rPr>
        <w:t>Место защиты диссертации: </w:t>
      </w:r>
    </w:p>
    <w:p w14:paraId="2AA96EC5" w14:textId="77777777" w:rsidR="00C9079C" w:rsidRDefault="00C9079C" w:rsidP="00C9079C">
      <w:pPr>
        <w:rPr>
          <w:rFonts w:ascii="Verdana" w:hAnsi="Verdana"/>
          <w:color w:val="000000"/>
          <w:sz w:val="18"/>
          <w:szCs w:val="18"/>
        </w:rPr>
      </w:pPr>
      <w:r>
        <w:rPr>
          <w:rFonts w:ascii="Verdana" w:hAnsi="Verdana"/>
          <w:color w:val="000000"/>
          <w:sz w:val="18"/>
          <w:szCs w:val="18"/>
        </w:rPr>
        <w:t>Душанбе</w:t>
      </w:r>
    </w:p>
    <w:p w14:paraId="410B3CD4" w14:textId="77777777" w:rsidR="00C9079C" w:rsidRDefault="00C9079C" w:rsidP="00C9079C">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672972DF" w14:textId="77777777" w:rsidR="00C9079C" w:rsidRDefault="00C9079C" w:rsidP="00C9079C">
      <w:pPr>
        <w:rPr>
          <w:rFonts w:ascii="Verdana" w:hAnsi="Verdana"/>
          <w:color w:val="000000"/>
          <w:sz w:val="18"/>
          <w:szCs w:val="18"/>
        </w:rPr>
      </w:pPr>
      <w:r>
        <w:rPr>
          <w:rFonts w:ascii="Verdana" w:hAnsi="Verdana"/>
          <w:color w:val="000000"/>
          <w:sz w:val="18"/>
          <w:szCs w:val="18"/>
        </w:rPr>
        <w:t>13.00.01</w:t>
      </w:r>
    </w:p>
    <w:p w14:paraId="3C28B765" w14:textId="77777777" w:rsidR="00C9079C" w:rsidRDefault="00C9079C" w:rsidP="00C9079C">
      <w:pPr>
        <w:rPr>
          <w:rFonts w:ascii="Verdana" w:hAnsi="Verdana"/>
          <w:b/>
          <w:bCs/>
          <w:color w:val="000000"/>
          <w:sz w:val="18"/>
          <w:szCs w:val="18"/>
        </w:rPr>
      </w:pPr>
      <w:r>
        <w:rPr>
          <w:rFonts w:ascii="Verdana" w:hAnsi="Verdana"/>
          <w:b/>
          <w:bCs/>
          <w:color w:val="000000"/>
          <w:sz w:val="18"/>
          <w:szCs w:val="18"/>
        </w:rPr>
        <w:t>Специальность: </w:t>
      </w:r>
    </w:p>
    <w:p w14:paraId="01106421" w14:textId="77777777" w:rsidR="00C9079C" w:rsidRDefault="00C9079C" w:rsidP="00C9079C">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6CDDEF92" w14:textId="77777777" w:rsidR="00C9079C" w:rsidRDefault="00C9079C" w:rsidP="00C9079C">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193CACFA" w14:textId="77777777" w:rsidR="00C9079C" w:rsidRDefault="00C9079C" w:rsidP="00C9079C">
      <w:pPr>
        <w:rPr>
          <w:rFonts w:ascii="Verdana" w:hAnsi="Verdana"/>
          <w:color w:val="000000"/>
          <w:sz w:val="18"/>
          <w:szCs w:val="18"/>
        </w:rPr>
      </w:pPr>
      <w:r>
        <w:rPr>
          <w:rFonts w:ascii="Verdana" w:hAnsi="Verdana"/>
          <w:color w:val="000000"/>
          <w:sz w:val="18"/>
          <w:szCs w:val="18"/>
        </w:rPr>
        <w:t>158</w:t>
      </w:r>
    </w:p>
    <w:p w14:paraId="47C4B847" w14:textId="77777777" w:rsidR="00C9079C" w:rsidRDefault="00C9079C" w:rsidP="00C9079C">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кандидат педагогических наук </w:t>
      </w:r>
      <w:proofErr w:type="spellStart"/>
      <w:r>
        <w:rPr>
          <w:rStyle w:val="WW8Num1z0"/>
          <w:rFonts w:ascii="Verdana" w:hAnsi="Verdana"/>
          <w:b w:val="0"/>
          <w:bCs w:val="0"/>
          <w:color w:val="535353"/>
          <w:sz w:val="15"/>
          <w:szCs w:val="15"/>
        </w:rPr>
        <w:t>Алавиандараджеми</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Сейедемасума</w:t>
      </w:r>
      <w:proofErr w:type="spellEnd"/>
      <w:r>
        <w:rPr>
          <w:rStyle w:val="WW8Num1z0"/>
          <w:rFonts w:ascii="Verdana" w:hAnsi="Verdana"/>
          <w:b w:val="0"/>
          <w:bCs w:val="0"/>
          <w:color w:val="535353"/>
          <w:sz w:val="15"/>
          <w:szCs w:val="15"/>
        </w:rPr>
        <w:t>, 2013 год</w:t>
      </w:r>
    </w:p>
    <w:p w14:paraId="60DE643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Абуали</w:t>
      </w:r>
      <w:proofErr w:type="spellEnd"/>
      <w:r>
        <w:rPr>
          <w:rFonts w:ascii="Verdana" w:hAnsi="Verdana"/>
          <w:color w:val="000000"/>
          <w:sz w:val="18"/>
          <w:szCs w:val="18"/>
        </w:rPr>
        <w:t xml:space="preserve"> ибн </w:t>
      </w:r>
      <w:proofErr w:type="spellStart"/>
      <w:r>
        <w:rPr>
          <w:rFonts w:ascii="Verdana" w:hAnsi="Verdana"/>
          <w:color w:val="000000"/>
          <w:sz w:val="18"/>
          <w:szCs w:val="18"/>
        </w:rPr>
        <w:t>Сино</w:t>
      </w:r>
      <w:proofErr w:type="spellEnd"/>
      <w:r>
        <w:rPr>
          <w:rFonts w:ascii="Verdana" w:hAnsi="Verdana"/>
          <w:color w:val="000000"/>
          <w:sz w:val="18"/>
          <w:szCs w:val="18"/>
        </w:rPr>
        <w:t xml:space="preserve">. </w:t>
      </w:r>
      <w:proofErr w:type="spellStart"/>
      <w:r>
        <w:rPr>
          <w:rFonts w:ascii="Verdana" w:hAnsi="Verdana"/>
          <w:color w:val="000000"/>
          <w:sz w:val="18"/>
          <w:szCs w:val="18"/>
        </w:rPr>
        <w:t>Асархои</w:t>
      </w:r>
      <w:proofErr w:type="spellEnd"/>
      <w:r>
        <w:rPr>
          <w:rFonts w:ascii="Verdana" w:hAnsi="Verdana"/>
          <w:color w:val="000000"/>
          <w:sz w:val="18"/>
          <w:szCs w:val="18"/>
        </w:rPr>
        <w:t xml:space="preserve"> </w:t>
      </w:r>
      <w:proofErr w:type="spellStart"/>
      <w:r>
        <w:rPr>
          <w:rFonts w:ascii="Verdana" w:hAnsi="Verdana"/>
          <w:color w:val="000000"/>
          <w:sz w:val="18"/>
          <w:szCs w:val="18"/>
        </w:rPr>
        <w:t>мунтахаб</w:t>
      </w:r>
      <w:proofErr w:type="spellEnd"/>
      <w:r>
        <w:rPr>
          <w:rFonts w:ascii="Verdana" w:hAnsi="Verdana"/>
          <w:color w:val="000000"/>
          <w:sz w:val="18"/>
          <w:szCs w:val="18"/>
        </w:rPr>
        <w:t>, (Избранные произведения</w:t>
      </w:r>
      <w:proofErr w:type="gramStart"/>
      <w:r>
        <w:rPr>
          <w:rFonts w:ascii="Verdana" w:hAnsi="Verdana"/>
          <w:color w:val="000000"/>
          <w:sz w:val="18"/>
          <w:szCs w:val="18"/>
        </w:rPr>
        <w:t>).-</w:t>
      </w:r>
      <w:proofErr w:type="gramEnd"/>
    </w:p>
    <w:p w14:paraId="4EB8804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Психология педагогической оценки: Избранные психологические труды. Т. 2 / Б.Г. Ананьев. М.: Просвещение, 1980. -114 с.</w:t>
      </w:r>
    </w:p>
    <w:p w14:paraId="171F0BC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 </w:t>
      </w:r>
      <w:proofErr w:type="spellStart"/>
      <w:r>
        <w:rPr>
          <w:rFonts w:ascii="Verdana" w:hAnsi="Verdana"/>
          <w:color w:val="000000"/>
          <w:sz w:val="18"/>
          <w:szCs w:val="18"/>
        </w:rPr>
        <w:t>Апгеловский</w:t>
      </w:r>
      <w:proofErr w:type="spellEnd"/>
      <w:r>
        <w:rPr>
          <w:rFonts w:ascii="Verdana" w:hAnsi="Verdana"/>
          <w:color w:val="000000"/>
          <w:sz w:val="18"/>
          <w:szCs w:val="18"/>
        </w:rPr>
        <w:t xml:space="preserve"> К. Учителя и инновации: Книга для учителя: Пер. с </w:t>
      </w:r>
      <w:proofErr w:type="spellStart"/>
      <w:r>
        <w:rPr>
          <w:rFonts w:ascii="Verdana" w:hAnsi="Verdana"/>
          <w:color w:val="000000"/>
          <w:sz w:val="18"/>
          <w:szCs w:val="18"/>
        </w:rPr>
        <w:t>македон</w:t>
      </w:r>
      <w:proofErr w:type="spellEnd"/>
      <w:r>
        <w:rPr>
          <w:rFonts w:ascii="Verdana" w:hAnsi="Verdana"/>
          <w:color w:val="000000"/>
          <w:sz w:val="18"/>
          <w:szCs w:val="18"/>
        </w:rPr>
        <w:t>. М., 1991.</w:t>
      </w:r>
    </w:p>
    <w:p w14:paraId="1D128F4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Г.П. Различия в мыслительной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при решении задач. Типические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умственной</w:t>
      </w:r>
      <w:r>
        <w:rPr>
          <w:rStyle w:val="WW8Num2z0"/>
          <w:rFonts w:ascii="Verdana" w:hAnsi="Verdana"/>
          <w:color w:val="000000"/>
          <w:sz w:val="18"/>
          <w:szCs w:val="18"/>
        </w:rPr>
        <w:t> </w:t>
      </w:r>
      <w:r>
        <w:rPr>
          <w:rFonts w:ascii="Verdana" w:hAnsi="Verdana"/>
          <w:color w:val="000000"/>
          <w:sz w:val="18"/>
          <w:szCs w:val="18"/>
        </w:rPr>
        <w:t>деятельности младших школьников / Г.П. Антонова. М.: Просвещение, 1968. - 178 с.</w:t>
      </w:r>
    </w:p>
    <w:p w14:paraId="6C1072E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 Арабов И.</w:t>
      </w:r>
      <w:r>
        <w:rPr>
          <w:rStyle w:val="WW8Num2z0"/>
          <w:rFonts w:ascii="Verdana" w:hAnsi="Verdana"/>
          <w:color w:val="000000"/>
          <w:sz w:val="18"/>
          <w:szCs w:val="18"/>
        </w:rPr>
        <w:t> </w:t>
      </w:r>
      <w:r>
        <w:rPr>
          <w:rStyle w:val="WW8Num3z0"/>
          <w:rFonts w:ascii="Verdana" w:hAnsi="Verdana"/>
          <w:color w:val="4682B4"/>
          <w:sz w:val="18"/>
          <w:szCs w:val="18"/>
        </w:rPr>
        <w:t>Нравственная</w:t>
      </w:r>
      <w:r>
        <w:rPr>
          <w:rStyle w:val="WW8Num2z0"/>
          <w:rFonts w:ascii="Verdana" w:hAnsi="Verdana"/>
          <w:color w:val="000000"/>
          <w:sz w:val="18"/>
          <w:szCs w:val="18"/>
        </w:rPr>
        <w:t> </w:t>
      </w:r>
      <w:r>
        <w:rPr>
          <w:rFonts w:ascii="Verdana" w:hAnsi="Verdana"/>
          <w:color w:val="000000"/>
          <w:sz w:val="18"/>
          <w:szCs w:val="18"/>
        </w:rPr>
        <w:t>подготовка старшеклассников к семейной жизни социально-педагогическая проблема. «</w:t>
      </w:r>
      <w:proofErr w:type="spellStart"/>
      <w:r>
        <w:rPr>
          <w:rStyle w:val="WW8Num3z0"/>
          <w:rFonts w:ascii="Verdana" w:hAnsi="Verdana"/>
          <w:color w:val="4682B4"/>
          <w:sz w:val="18"/>
          <w:szCs w:val="18"/>
        </w:rPr>
        <w:t>Ирфон</w:t>
      </w:r>
      <w:proofErr w:type="spellEnd"/>
      <w:r>
        <w:rPr>
          <w:rFonts w:ascii="Verdana" w:hAnsi="Verdana"/>
          <w:color w:val="000000"/>
          <w:sz w:val="18"/>
          <w:szCs w:val="18"/>
        </w:rPr>
        <w:t>», Душанбе, 297 с.</w:t>
      </w:r>
    </w:p>
    <w:p w14:paraId="4E152AB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Афзалов</w:t>
      </w:r>
      <w:proofErr w:type="spellEnd"/>
      <w:r>
        <w:rPr>
          <w:rFonts w:ascii="Verdana" w:hAnsi="Verdana"/>
          <w:color w:val="000000"/>
          <w:sz w:val="18"/>
          <w:szCs w:val="18"/>
        </w:rPr>
        <w:t xml:space="preserve"> X., Рахимов Б., </w:t>
      </w:r>
      <w:proofErr w:type="spellStart"/>
      <w:r>
        <w:rPr>
          <w:rFonts w:ascii="Verdana" w:hAnsi="Verdana"/>
          <w:color w:val="000000"/>
          <w:sz w:val="18"/>
          <w:szCs w:val="18"/>
        </w:rPr>
        <w:t>Арипова</w:t>
      </w:r>
      <w:proofErr w:type="spellEnd"/>
      <w:r>
        <w:rPr>
          <w:rFonts w:ascii="Verdana" w:hAnsi="Verdana"/>
          <w:color w:val="000000"/>
          <w:sz w:val="18"/>
          <w:szCs w:val="18"/>
        </w:rPr>
        <w:t xml:space="preserve"> М. (</w:t>
      </w:r>
      <w:proofErr w:type="spellStart"/>
      <w:r>
        <w:rPr>
          <w:rFonts w:ascii="Verdana" w:hAnsi="Verdana"/>
          <w:color w:val="000000"/>
          <w:sz w:val="18"/>
          <w:szCs w:val="18"/>
        </w:rPr>
        <w:t>Орифи</w:t>
      </w:r>
      <w:proofErr w:type="spellEnd"/>
      <w:r>
        <w:rPr>
          <w:rFonts w:ascii="Verdana" w:hAnsi="Verdana"/>
          <w:color w:val="000000"/>
          <w:sz w:val="18"/>
          <w:szCs w:val="18"/>
        </w:rPr>
        <w:t>)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таджикского народа. -Душанбе, 1994. 189 с.</w:t>
      </w:r>
    </w:p>
    <w:p w14:paraId="1D15634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 xml:space="preserve">Г. О., </w:t>
      </w:r>
      <w:proofErr w:type="gramStart"/>
      <w:r>
        <w:rPr>
          <w:rFonts w:ascii="Verdana" w:hAnsi="Verdana"/>
          <w:color w:val="000000"/>
          <w:sz w:val="18"/>
          <w:szCs w:val="18"/>
        </w:rPr>
        <w:t>О</w:t>
      </w:r>
      <w:proofErr w:type="gramEnd"/>
      <w:r>
        <w:rPr>
          <w:rFonts w:ascii="Verdana" w:hAnsi="Verdana"/>
          <w:color w:val="000000"/>
          <w:sz w:val="18"/>
          <w:szCs w:val="18"/>
        </w:rPr>
        <w:t xml:space="preserve"> семейном воспитании детей. Махачкала, 1962. - 87 с.</w:t>
      </w:r>
    </w:p>
    <w:p w14:paraId="588DC99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Style w:val="WW8Num2z0"/>
          <w:rFonts w:ascii="Verdana" w:hAnsi="Verdana"/>
          <w:color w:val="000000"/>
          <w:sz w:val="18"/>
          <w:szCs w:val="18"/>
        </w:rPr>
        <w:t> </w:t>
      </w:r>
      <w:r>
        <w:rPr>
          <w:rFonts w:ascii="Verdana" w:hAnsi="Verdana"/>
          <w:color w:val="000000"/>
          <w:sz w:val="18"/>
          <w:szCs w:val="18"/>
        </w:rPr>
        <w:t xml:space="preserve">Ю.К. Проблемы повышения эффективности педагогических </w:t>
      </w:r>
      <w:r>
        <w:rPr>
          <w:rFonts w:ascii="Verdana" w:hAnsi="Verdana"/>
          <w:color w:val="000000"/>
          <w:sz w:val="18"/>
          <w:szCs w:val="18"/>
        </w:rPr>
        <w:lastRenderedPageBreak/>
        <w:t>исследований:</w:t>
      </w:r>
      <w:r>
        <w:rPr>
          <w:rStyle w:val="WW8Num2z0"/>
          <w:rFonts w:ascii="Verdana" w:hAnsi="Verdana"/>
          <w:color w:val="000000"/>
          <w:sz w:val="18"/>
          <w:szCs w:val="18"/>
        </w:rPr>
        <w:t> </w:t>
      </w:r>
      <w:r>
        <w:rPr>
          <w:rStyle w:val="WW8Num3z0"/>
          <w:rFonts w:ascii="Verdana" w:hAnsi="Verdana"/>
          <w:color w:val="4682B4"/>
          <w:sz w:val="18"/>
          <w:szCs w:val="18"/>
        </w:rPr>
        <w:t>Дидактический</w:t>
      </w:r>
      <w:r>
        <w:rPr>
          <w:rStyle w:val="WW8Num2z0"/>
          <w:rFonts w:ascii="Verdana" w:hAnsi="Verdana"/>
          <w:color w:val="000000"/>
          <w:sz w:val="18"/>
          <w:szCs w:val="18"/>
        </w:rPr>
        <w:t> </w:t>
      </w:r>
      <w:r>
        <w:rPr>
          <w:rFonts w:ascii="Verdana" w:hAnsi="Verdana"/>
          <w:color w:val="000000"/>
          <w:sz w:val="18"/>
          <w:szCs w:val="18"/>
        </w:rPr>
        <w:t>аспект. М., 1982.</w:t>
      </w:r>
    </w:p>
    <w:p w14:paraId="527AC3C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Бардин</w:t>
      </w:r>
      <w:r>
        <w:rPr>
          <w:rStyle w:val="WW8Num2z0"/>
          <w:rFonts w:ascii="Verdana" w:hAnsi="Verdana"/>
          <w:color w:val="000000"/>
          <w:sz w:val="18"/>
          <w:szCs w:val="18"/>
        </w:rPr>
        <w:t> </w:t>
      </w:r>
      <w:r>
        <w:rPr>
          <w:rFonts w:ascii="Verdana" w:hAnsi="Verdana"/>
          <w:color w:val="000000"/>
          <w:sz w:val="18"/>
          <w:szCs w:val="18"/>
        </w:rPr>
        <w:t>К. В. Как научить детей</w:t>
      </w:r>
      <w:r>
        <w:rPr>
          <w:rStyle w:val="WW8Num2z0"/>
          <w:rFonts w:ascii="Verdana" w:hAnsi="Verdana"/>
          <w:color w:val="000000"/>
          <w:sz w:val="18"/>
          <w:szCs w:val="18"/>
        </w:rPr>
        <w:t> </w:t>
      </w:r>
      <w:r>
        <w:rPr>
          <w:rStyle w:val="WW8Num3z0"/>
          <w:rFonts w:ascii="Verdana" w:hAnsi="Verdana"/>
          <w:color w:val="4682B4"/>
          <w:sz w:val="18"/>
          <w:szCs w:val="18"/>
        </w:rPr>
        <w:t>учиться</w:t>
      </w:r>
      <w:r>
        <w:rPr>
          <w:rFonts w:ascii="Verdana" w:hAnsi="Verdana"/>
          <w:color w:val="000000"/>
          <w:sz w:val="18"/>
          <w:szCs w:val="18"/>
        </w:rPr>
        <w:t>: Кн. Для учителя. М.: Просвещение, 1987. - 112 с.</w:t>
      </w:r>
    </w:p>
    <w:p w14:paraId="4AB565AF"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proofErr w:type="spellStart"/>
      <w:r>
        <w:rPr>
          <w:rStyle w:val="WW8Num3z0"/>
          <w:rFonts w:ascii="Verdana" w:hAnsi="Verdana"/>
          <w:color w:val="4682B4"/>
          <w:sz w:val="18"/>
          <w:szCs w:val="18"/>
        </w:rPr>
        <w:t>Блонский</w:t>
      </w:r>
      <w:proofErr w:type="spellEnd"/>
      <w:r>
        <w:rPr>
          <w:rStyle w:val="WW8Num2z0"/>
          <w:rFonts w:ascii="Verdana" w:hAnsi="Verdana"/>
          <w:color w:val="000000"/>
          <w:sz w:val="18"/>
          <w:szCs w:val="18"/>
        </w:rPr>
        <w:t> </w:t>
      </w:r>
      <w:r>
        <w:rPr>
          <w:rFonts w:ascii="Verdana" w:hAnsi="Verdana"/>
          <w:color w:val="000000"/>
          <w:sz w:val="18"/>
          <w:szCs w:val="18"/>
        </w:rPr>
        <w:t>П.П. Школьная успеваемость. Избранные педагогические произведения / П.П.</w:t>
      </w:r>
      <w:r>
        <w:rPr>
          <w:rStyle w:val="WW8Num2z0"/>
          <w:rFonts w:ascii="Verdana" w:hAnsi="Verdana"/>
          <w:color w:val="000000"/>
          <w:sz w:val="18"/>
          <w:szCs w:val="18"/>
        </w:rPr>
        <w:t> </w:t>
      </w:r>
      <w:proofErr w:type="spellStart"/>
      <w:r>
        <w:rPr>
          <w:rStyle w:val="WW8Num3z0"/>
          <w:rFonts w:ascii="Verdana" w:hAnsi="Verdana"/>
          <w:color w:val="4682B4"/>
          <w:sz w:val="18"/>
          <w:szCs w:val="18"/>
        </w:rPr>
        <w:t>Блонский</w:t>
      </w:r>
      <w:proofErr w:type="spellEnd"/>
      <w:r>
        <w:rPr>
          <w:rFonts w:ascii="Verdana" w:hAnsi="Verdana"/>
          <w:color w:val="000000"/>
          <w:sz w:val="18"/>
          <w:szCs w:val="18"/>
        </w:rPr>
        <w:t>. М.: Изд-во АПН РСФСР, 1961. - 547 с.</w:t>
      </w:r>
    </w:p>
    <w:p w14:paraId="2C0AD3D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Бойков</w:t>
      </w:r>
      <w:r>
        <w:rPr>
          <w:rStyle w:val="WW8Num2z0"/>
          <w:rFonts w:ascii="Verdana" w:hAnsi="Verdana"/>
          <w:color w:val="000000"/>
          <w:sz w:val="18"/>
          <w:szCs w:val="18"/>
        </w:rPr>
        <w:t> </w:t>
      </w:r>
      <w:r>
        <w:rPr>
          <w:rFonts w:ascii="Verdana" w:hAnsi="Verdana"/>
          <w:color w:val="000000"/>
          <w:sz w:val="18"/>
          <w:szCs w:val="18"/>
        </w:rPr>
        <w:t xml:space="preserve">Ф. Я. Ответственность родителей: Заметки о воспитании детей в семье. - Л.: </w:t>
      </w:r>
      <w:proofErr w:type="spellStart"/>
      <w:r>
        <w:rPr>
          <w:rFonts w:ascii="Verdana" w:hAnsi="Verdana"/>
          <w:color w:val="000000"/>
          <w:sz w:val="18"/>
          <w:szCs w:val="18"/>
        </w:rPr>
        <w:t>Лениздат</w:t>
      </w:r>
      <w:proofErr w:type="spellEnd"/>
      <w:r>
        <w:rPr>
          <w:rFonts w:ascii="Verdana" w:hAnsi="Verdana"/>
          <w:color w:val="000000"/>
          <w:sz w:val="18"/>
          <w:szCs w:val="18"/>
        </w:rPr>
        <w:t xml:space="preserve">, </w:t>
      </w:r>
      <w:proofErr w:type="gramStart"/>
      <w:r>
        <w:rPr>
          <w:rFonts w:ascii="Verdana" w:hAnsi="Verdana"/>
          <w:color w:val="000000"/>
          <w:sz w:val="18"/>
          <w:szCs w:val="18"/>
        </w:rPr>
        <w:t>1983.-</w:t>
      </w:r>
      <w:proofErr w:type="gramEnd"/>
      <w:r>
        <w:rPr>
          <w:rFonts w:ascii="Verdana" w:hAnsi="Verdana"/>
          <w:color w:val="000000"/>
          <w:sz w:val="18"/>
          <w:szCs w:val="18"/>
        </w:rPr>
        <w:t xml:space="preserve"> 135 с.</w:t>
      </w:r>
    </w:p>
    <w:p w14:paraId="366E0D8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Бойматов</w:t>
      </w:r>
      <w:proofErr w:type="spellEnd"/>
      <w:r>
        <w:rPr>
          <w:rFonts w:ascii="Verdana" w:hAnsi="Verdana"/>
          <w:color w:val="000000"/>
          <w:sz w:val="18"/>
          <w:szCs w:val="18"/>
        </w:rPr>
        <w:t xml:space="preserve"> С. 3. Педагогические основы взаимодействия школы и семьи по формированию общественного образа жизни у подростков. -</w:t>
      </w:r>
      <w:proofErr w:type="spellStart"/>
      <w:proofErr w:type="gramStart"/>
      <w:r>
        <w:rPr>
          <w:rFonts w:ascii="Verdana" w:hAnsi="Verdana"/>
          <w:color w:val="000000"/>
          <w:sz w:val="18"/>
          <w:szCs w:val="18"/>
        </w:rPr>
        <w:t>Автореф.канд.дис</w:t>
      </w:r>
      <w:proofErr w:type="spellEnd"/>
      <w:r>
        <w:rPr>
          <w:rFonts w:ascii="Verdana" w:hAnsi="Verdana"/>
          <w:color w:val="000000"/>
          <w:sz w:val="18"/>
          <w:szCs w:val="18"/>
        </w:rPr>
        <w:t>.-</w:t>
      </w:r>
      <w:proofErr w:type="gramEnd"/>
      <w:r>
        <w:rPr>
          <w:rFonts w:ascii="Verdana" w:hAnsi="Verdana"/>
          <w:color w:val="000000"/>
          <w:sz w:val="18"/>
          <w:szCs w:val="18"/>
        </w:rPr>
        <w:t xml:space="preserve"> Худжанд, 2002. 19 с.</w:t>
      </w:r>
    </w:p>
    <w:p w14:paraId="370A3B9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proofErr w:type="spellStart"/>
      <w:r>
        <w:rPr>
          <w:rStyle w:val="WW8Num3z0"/>
          <w:rFonts w:ascii="Verdana" w:hAnsi="Verdana"/>
          <w:color w:val="4682B4"/>
          <w:sz w:val="18"/>
          <w:szCs w:val="18"/>
        </w:rPr>
        <w:t>Бударный</w:t>
      </w:r>
      <w:proofErr w:type="spellEnd"/>
      <w:r>
        <w:rPr>
          <w:rStyle w:val="WW8Num2z0"/>
          <w:rFonts w:ascii="Verdana" w:hAnsi="Verdana"/>
          <w:color w:val="000000"/>
          <w:sz w:val="18"/>
          <w:szCs w:val="18"/>
        </w:rPr>
        <w:t> </w:t>
      </w:r>
      <w:r>
        <w:rPr>
          <w:rFonts w:ascii="Verdana" w:hAnsi="Verdana"/>
          <w:color w:val="000000"/>
          <w:sz w:val="18"/>
          <w:szCs w:val="18"/>
        </w:rPr>
        <w:t>A.A. Преодолевать неуспеваемость / A.A.</w:t>
      </w:r>
      <w:r>
        <w:rPr>
          <w:rStyle w:val="WW8Num2z0"/>
          <w:rFonts w:ascii="Verdana" w:hAnsi="Verdana"/>
          <w:color w:val="000000"/>
          <w:sz w:val="18"/>
          <w:szCs w:val="18"/>
        </w:rPr>
        <w:t> </w:t>
      </w:r>
      <w:proofErr w:type="spellStart"/>
      <w:r>
        <w:rPr>
          <w:rStyle w:val="WW8Num3z0"/>
          <w:rFonts w:ascii="Verdana" w:hAnsi="Verdana"/>
          <w:color w:val="4682B4"/>
          <w:sz w:val="18"/>
          <w:szCs w:val="18"/>
        </w:rPr>
        <w:t>Бударный</w:t>
      </w:r>
      <w:proofErr w:type="spellEnd"/>
      <w:r>
        <w:rPr>
          <w:rStyle w:val="WW8Num2z0"/>
          <w:rFonts w:ascii="Verdana" w:hAnsi="Verdana"/>
          <w:color w:val="000000"/>
          <w:sz w:val="18"/>
          <w:szCs w:val="18"/>
        </w:rPr>
        <w:t> </w:t>
      </w:r>
      <w:r>
        <w:rPr>
          <w:rFonts w:ascii="Verdana" w:hAnsi="Verdana"/>
          <w:color w:val="000000"/>
          <w:sz w:val="18"/>
          <w:szCs w:val="18"/>
        </w:rPr>
        <w:t>// Народное образование. 1963. -№10.</w:t>
      </w:r>
    </w:p>
    <w:p w14:paraId="1E9C6B7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Букина</w:t>
      </w:r>
      <w:r>
        <w:rPr>
          <w:rStyle w:val="WW8Num2z0"/>
          <w:rFonts w:ascii="Verdana" w:hAnsi="Verdana"/>
          <w:color w:val="000000"/>
          <w:sz w:val="18"/>
          <w:szCs w:val="18"/>
        </w:rPr>
        <w:t> </w:t>
      </w:r>
      <w:r>
        <w:rPr>
          <w:rFonts w:ascii="Verdana" w:hAnsi="Verdana"/>
          <w:color w:val="000000"/>
          <w:sz w:val="18"/>
          <w:szCs w:val="18"/>
        </w:rPr>
        <w:t xml:space="preserve">В.В., Зосимов В.В. Воспитание детей — наша вторая </w:t>
      </w:r>
      <w:proofErr w:type="gramStart"/>
      <w:r>
        <w:rPr>
          <w:rFonts w:ascii="Verdana" w:hAnsi="Verdana"/>
          <w:color w:val="000000"/>
          <w:sz w:val="18"/>
          <w:szCs w:val="18"/>
        </w:rPr>
        <w:t>профессия.-</w:t>
      </w:r>
      <w:proofErr w:type="gramEnd"/>
      <w:r>
        <w:rPr>
          <w:rFonts w:ascii="Verdana" w:hAnsi="Verdana"/>
          <w:color w:val="000000"/>
          <w:sz w:val="18"/>
          <w:szCs w:val="18"/>
        </w:rPr>
        <w:t xml:space="preserve">Изд-во: </w:t>
      </w:r>
      <w:proofErr w:type="spellStart"/>
      <w:r>
        <w:rPr>
          <w:rFonts w:ascii="Verdana" w:hAnsi="Verdana"/>
          <w:color w:val="000000"/>
          <w:sz w:val="18"/>
          <w:szCs w:val="18"/>
        </w:rPr>
        <w:t>Калмыш</w:t>
      </w:r>
      <w:proofErr w:type="spellEnd"/>
      <w:r>
        <w:rPr>
          <w:rFonts w:ascii="Verdana" w:hAnsi="Verdana"/>
          <w:color w:val="000000"/>
          <w:sz w:val="18"/>
          <w:szCs w:val="18"/>
        </w:rPr>
        <w:t>, 1969. 50 с.</w:t>
      </w:r>
    </w:p>
    <w:p w14:paraId="71D29D3F"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proofErr w:type="spellStart"/>
      <w:r>
        <w:rPr>
          <w:rStyle w:val="WW8Num3z0"/>
          <w:rFonts w:ascii="Verdana" w:hAnsi="Verdana"/>
          <w:color w:val="4682B4"/>
          <w:sz w:val="18"/>
          <w:szCs w:val="18"/>
        </w:rPr>
        <w:t>Варюхина</w:t>
      </w:r>
      <w:proofErr w:type="spellEnd"/>
      <w:r>
        <w:rPr>
          <w:rStyle w:val="WW8Num2z0"/>
          <w:rFonts w:ascii="Verdana" w:hAnsi="Verdana"/>
          <w:color w:val="000000"/>
          <w:sz w:val="18"/>
          <w:szCs w:val="18"/>
        </w:rPr>
        <w:t> </w:t>
      </w:r>
      <w:r>
        <w:rPr>
          <w:rFonts w:ascii="Verdana" w:hAnsi="Verdana"/>
          <w:color w:val="000000"/>
          <w:sz w:val="18"/>
          <w:szCs w:val="18"/>
        </w:rPr>
        <w:t>С. M. Истоки доброты:</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 xml:space="preserve">о нраве. Воспитание детей в </w:t>
      </w:r>
      <w:proofErr w:type="gramStart"/>
      <w:r>
        <w:rPr>
          <w:rFonts w:ascii="Verdana" w:hAnsi="Verdana"/>
          <w:color w:val="000000"/>
          <w:sz w:val="18"/>
          <w:szCs w:val="18"/>
        </w:rPr>
        <w:t>семье.-</w:t>
      </w:r>
      <w:proofErr w:type="gramEnd"/>
      <w:r>
        <w:rPr>
          <w:rFonts w:ascii="Verdana" w:hAnsi="Verdana"/>
          <w:color w:val="000000"/>
          <w:sz w:val="18"/>
          <w:szCs w:val="18"/>
        </w:rPr>
        <w:t>Минск: Полымя, 1987- 128с.</w:t>
      </w:r>
    </w:p>
    <w:p w14:paraId="37E779D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proofErr w:type="spellStart"/>
      <w:r>
        <w:rPr>
          <w:rStyle w:val="WW8Num3z0"/>
          <w:rFonts w:ascii="Verdana" w:hAnsi="Verdana"/>
          <w:color w:val="4682B4"/>
          <w:sz w:val="18"/>
          <w:szCs w:val="18"/>
        </w:rPr>
        <w:t>Внутришкольное</w:t>
      </w:r>
      <w:proofErr w:type="spellEnd"/>
      <w:r>
        <w:rPr>
          <w:rStyle w:val="WW8Num2z0"/>
          <w:rFonts w:ascii="Verdana" w:hAnsi="Verdana"/>
          <w:color w:val="000000"/>
          <w:sz w:val="18"/>
          <w:szCs w:val="18"/>
        </w:rPr>
        <w:t> </w:t>
      </w:r>
      <w:r>
        <w:rPr>
          <w:rFonts w:ascii="Verdana" w:hAnsi="Verdana"/>
          <w:color w:val="000000"/>
          <w:sz w:val="18"/>
          <w:szCs w:val="18"/>
        </w:rPr>
        <w:t xml:space="preserve">управление: Вопросы теории и практики / Под ред. </w:t>
      </w:r>
      <w:proofErr w:type="spellStart"/>
      <w:r>
        <w:rPr>
          <w:rFonts w:ascii="Verdana" w:hAnsi="Verdana"/>
          <w:color w:val="000000"/>
          <w:sz w:val="18"/>
          <w:szCs w:val="18"/>
        </w:rPr>
        <w:t>Т.И.Шамовой</w:t>
      </w:r>
      <w:proofErr w:type="spellEnd"/>
      <w:r>
        <w:rPr>
          <w:rFonts w:ascii="Verdana" w:hAnsi="Verdana"/>
          <w:color w:val="000000"/>
          <w:sz w:val="18"/>
          <w:szCs w:val="18"/>
        </w:rPr>
        <w:t>. М., 1991.</w:t>
      </w:r>
    </w:p>
    <w:p w14:paraId="463AF66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Воронов</w:t>
      </w:r>
      <w:r>
        <w:rPr>
          <w:rStyle w:val="WW8Num2z0"/>
          <w:rFonts w:ascii="Verdana" w:hAnsi="Verdana"/>
          <w:color w:val="000000"/>
          <w:sz w:val="18"/>
          <w:szCs w:val="18"/>
        </w:rPr>
        <w:t> </w:t>
      </w:r>
      <w:r>
        <w:rPr>
          <w:rFonts w:ascii="Verdana" w:hAnsi="Verdana"/>
          <w:color w:val="000000"/>
          <w:sz w:val="18"/>
          <w:szCs w:val="18"/>
        </w:rPr>
        <w:t>В.В. Педагогика школы в двух словах / В.В. Воронов. М., 1997. - 146 с. - ISBN 5-305-00083-1.</w:t>
      </w:r>
    </w:p>
    <w:p w14:paraId="5F0C264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18. Воспитание детей в семье. Подготовка молодежи к семейной </w:t>
      </w:r>
      <w:proofErr w:type="gramStart"/>
      <w:r>
        <w:rPr>
          <w:rFonts w:ascii="Verdana" w:hAnsi="Verdana"/>
          <w:color w:val="000000"/>
          <w:sz w:val="18"/>
          <w:szCs w:val="18"/>
        </w:rPr>
        <w:t>жизни.-</w:t>
      </w:r>
      <w:proofErr w:type="gramEnd"/>
      <w:r>
        <w:rPr>
          <w:rFonts w:ascii="Verdana" w:hAnsi="Verdana"/>
          <w:color w:val="000000"/>
          <w:sz w:val="18"/>
          <w:szCs w:val="18"/>
        </w:rPr>
        <w:t xml:space="preserve"> М.: Знание, 1983.- 80 с.</w:t>
      </w:r>
    </w:p>
    <w:p w14:paraId="7024A57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Воспитательная</w:t>
      </w:r>
      <w:r>
        <w:rPr>
          <w:rStyle w:val="WW8Num2z0"/>
          <w:rFonts w:ascii="Verdana" w:hAnsi="Verdana"/>
          <w:color w:val="000000"/>
          <w:sz w:val="18"/>
          <w:szCs w:val="18"/>
        </w:rPr>
        <w:t> </w:t>
      </w:r>
      <w:r>
        <w:rPr>
          <w:rFonts w:ascii="Verdana" w:hAnsi="Verdana"/>
          <w:color w:val="000000"/>
          <w:sz w:val="18"/>
          <w:szCs w:val="18"/>
        </w:rPr>
        <w:t>работа с учащимися вне школы / Под ред. JI. М. Николаевой. -М., 1981.</w:t>
      </w:r>
    </w:p>
    <w:p w14:paraId="48EBB65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Проблемы обучения и</w:t>
      </w:r>
      <w:r>
        <w:rPr>
          <w:rStyle w:val="WW8Num2z0"/>
          <w:rFonts w:ascii="Verdana" w:hAnsi="Verdana"/>
          <w:color w:val="000000"/>
          <w:sz w:val="18"/>
          <w:szCs w:val="18"/>
        </w:rPr>
        <w:t> </w:t>
      </w:r>
      <w:r>
        <w:rPr>
          <w:rStyle w:val="WW8Num3z0"/>
          <w:rFonts w:ascii="Verdana" w:hAnsi="Verdana"/>
          <w:color w:val="4682B4"/>
          <w:sz w:val="18"/>
          <w:szCs w:val="18"/>
        </w:rPr>
        <w:t>умственного</w:t>
      </w:r>
      <w:r>
        <w:rPr>
          <w:rStyle w:val="WW8Num2z0"/>
          <w:rFonts w:ascii="Verdana" w:hAnsi="Verdana"/>
          <w:color w:val="000000"/>
          <w:sz w:val="18"/>
          <w:szCs w:val="18"/>
        </w:rPr>
        <w:t> </w:t>
      </w:r>
      <w:r>
        <w:rPr>
          <w:rFonts w:ascii="Verdana" w:hAnsi="Verdana"/>
          <w:color w:val="000000"/>
          <w:sz w:val="18"/>
          <w:szCs w:val="18"/>
        </w:rPr>
        <w:t>развития. Избранные исследования /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 1956. - 387 с.</w:t>
      </w:r>
    </w:p>
    <w:p w14:paraId="15C0179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Гельмонт</w:t>
      </w:r>
      <w:proofErr w:type="spellEnd"/>
      <w:r>
        <w:rPr>
          <w:rStyle w:val="WW8Num2z0"/>
          <w:rFonts w:ascii="Verdana" w:hAnsi="Verdana"/>
          <w:color w:val="000000"/>
          <w:sz w:val="18"/>
          <w:szCs w:val="18"/>
        </w:rPr>
        <w:t> </w:t>
      </w:r>
      <w:r>
        <w:rPr>
          <w:rFonts w:ascii="Verdana" w:hAnsi="Verdana"/>
          <w:color w:val="000000"/>
          <w:sz w:val="18"/>
          <w:szCs w:val="18"/>
        </w:rPr>
        <w:t>А.Н. О причинах неуспеваемости и путях ее преодоления / А.Н.</w:t>
      </w:r>
      <w:r>
        <w:rPr>
          <w:rStyle w:val="WW8Num2z0"/>
          <w:rFonts w:ascii="Verdana" w:hAnsi="Verdana"/>
          <w:color w:val="000000"/>
          <w:sz w:val="18"/>
          <w:szCs w:val="18"/>
        </w:rPr>
        <w:t> </w:t>
      </w:r>
      <w:proofErr w:type="spellStart"/>
      <w:r>
        <w:rPr>
          <w:rStyle w:val="WW8Num3z0"/>
          <w:rFonts w:ascii="Verdana" w:hAnsi="Verdana"/>
          <w:color w:val="4682B4"/>
          <w:sz w:val="18"/>
          <w:szCs w:val="18"/>
        </w:rPr>
        <w:t>Гельмонт</w:t>
      </w:r>
      <w:proofErr w:type="spellEnd"/>
      <w:r>
        <w:rPr>
          <w:rFonts w:ascii="Verdana" w:hAnsi="Verdana"/>
          <w:color w:val="000000"/>
          <w:sz w:val="18"/>
          <w:szCs w:val="18"/>
        </w:rPr>
        <w:t>. М., 1954.</w:t>
      </w:r>
    </w:p>
    <w:p w14:paraId="0555640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Голубева</w:t>
      </w:r>
      <w:r>
        <w:rPr>
          <w:rStyle w:val="WW8Num2z0"/>
          <w:rFonts w:ascii="Verdana" w:hAnsi="Verdana"/>
          <w:color w:val="000000"/>
          <w:sz w:val="18"/>
          <w:szCs w:val="18"/>
        </w:rPr>
        <w:t> </w:t>
      </w:r>
      <w:r>
        <w:rPr>
          <w:rFonts w:ascii="Verdana" w:hAnsi="Verdana"/>
          <w:color w:val="000000"/>
          <w:sz w:val="18"/>
          <w:szCs w:val="18"/>
        </w:rPr>
        <w:t xml:space="preserve">Г. А. Взаимодействие нравственного и правового воспитания в соц. обществе. (Соц.-филос. анализ). -М.: </w:t>
      </w:r>
      <w:proofErr w:type="spellStart"/>
      <w:r>
        <w:rPr>
          <w:rFonts w:ascii="Verdana" w:hAnsi="Verdana"/>
          <w:color w:val="000000"/>
          <w:sz w:val="18"/>
          <w:szCs w:val="18"/>
        </w:rPr>
        <w:t>Внешкола</w:t>
      </w:r>
      <w:proofErr w:type="spellEnd"/>
      <w:r>
        <w:rPr>
          <w:rFonts w:ascii="Verdana" w:hAnsi="Verdana"/>
          <w:color w:val="000000"/>
          <w:sz w:val="18"/>
          <w:szCs w:val="18"/>
        </w:rPr>
        <w:t>, 1989. 158 с.</w:t>
      </w:r>
    </w:p>
    <w:p w14:paraId="37EB438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Гордин</w:t>
      </w:r>
      <w:proofErr w:type="spellEnd"/>
      <w:r>
        <w:rPr>
          <w:rStyle w:val="WW8Num2z0"/>
          <w:rFonts w:ascii="Verdana" w:hAnsi="Verdana"/>
          <w:color w:val="000000"/>
          <w:sz w:val="18"/>
          <w:szCs w:val="18"/>
        </w:rPr>
        <w:t> </w:t>
      </w:r>
      <w:r>
        <w:rPr>
          <w:rFonts w:ascii="Verdana" w:hAnsi="Verdana"/>
          <w:color w:val="000000"/>
          <w:sz w:val="18"/>
          <w:szCs w:val="18"/>
        </w:rPr>
        <w:t>Л. Ю., Невская С.С.,</w:t>
      </w:r>
      <w:r>
        <w:rPr>
          <w:rStyle w:val="WW8Num2z0"/>
          <w:rFonts w:ascii="Verdana" w:hAnsi="Verdana"/>
          <w:color w:val="000000"/>
          <w:sz w:val="18"/>
          <w:szCs w:val="18"/>
        </w:rPr>
        <w:t> </w:t>
      </w:r>
      <w:r>
        <w:rPr>
          <w:rStyle w:val="WW8Num3z0"/>
          <w:rFonts w:ascii="Verdana" w:hAnsi="Verdana"/>
          <w:color w:val="4682B4"/>
          <w:sz w:val="18"/>
          <w:szCs w:val="18"/>
        </w:rPr>
        <w:t>Филин</w:t>
      </w:r>
      <w:r>
        <w:rPr>
          <w:rStyle w:val="WW8Num2z0"/>
          <w:rFonts w:ascii="Verdana" w:hAnsi="Verdana"/>
          <w:color w:val="000000"/>
          <w:sz w:val="18"/>
          <w:szCs w:val="18"/>
        </w:rPr>
        <w:t> </w:t>
      </w:r>
      <w:r>
        <w:rPr>
          <w:rFonts w:ascii="Verdana" w:hAnsi="Verdana"/>
          <w:color w:val="000000"/>
          <w:sz w:val="18"/>
          <w:szCs w:val="18"/>
        </w:rPr>
        <w:t xml:space="preserve">И. В. A.C. Макаренко о воспитании детей в </w:t>
      </w:r>
      <w:proofErr w:type="gramStart"/>
      <w:r>
        <w:rPr>
          <w:rFonts w:ascii="Verdana" w:hAnsi="Verdana"/>
          <w:color w:val="000000"/>
          <w:sz w:val="18"/>
          <w:szCs w:val="18"/>
        </w:rPr>
        <w:t>семье.-</w:t>
      </w:r>
      <w:proofErr w:type="gramEnd"/>
      <w:r>
        <w:rPr>
          <w:rFonts w:ascii="Verdana" w:hAnsi="Verdana"/>
          <w:color w:val="000000"/>
          <w:sz w:val="18"/>
          <w:szCs w:val="18"/>
        </w:rPr>
        <w:t xml:space="preserve"> М., 1987.- 47 с.</w:t>
      </w:r>
    </w:p>
    <w:p w14:paraId="578A437F"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И.В. Взаимодействия семьи и школы в воспитании учащихся, М., 1977. -56 с.</w:t>
      </w:r>
    </w:p>
    <w:p w14:paraId="6E4C347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Гулов</w:t>
      </w:r>
      <w:r>
        <w:rPr>
          <w:rStyle w:val="WW8Num2z0"/>
          <w:rFonts w:ascii="Verdana" w:hAnsi="Verdana"/>
          <w:color w:val="000000"/>
          <w:sz w:val="18"/>
          <w:szCs w:val="18"/>
        </w:rPr>
        <w:t> </w:t>
      </w:r>
      <w:r>
        <w:rPr>
          <w:rFonts w:ascii="Verdana" w:hAnsi="Verdana"/>
          <w:color w:val="000000"/>
          <w:sz w:val="18"/>
          <w:szCs w:val="18"/>
        </w:rPr>
        <w:t>А. К. Взаимодействие семьи и школы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школьников начальных классов</w:t>
      </w:r>
    </w:p>
    <w:p w14:paraId="7C86284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В.В. Учебная деятельность: состояние и проблемы исследования / В.В. Давыдов // Вопросы психологии. 1991. - № 6. - С.24-28.</w:t>
      </w:r>
    </w:p>
    <w:p w14:paraId="41C309E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27. Даль. Дела семейные. М.: Молодая гвардия, 1984. - 223 с.</w:t>
      </w:r>
    </w:p>
    <w:p w14:paraId="725E9C2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Добрынина</w:t>
      </w:r>
      <w:r>
        <w:rPr>
          <w:rStyle w:val="WW8Num2z0"/>
          <w:rFonts w:ascii="Verdana" w:hAnsi="Verdana"/>
          <w:color w:val="000000"/>
          <w:sz w:val="18"/>
          <w:szCs w:val="18"/>
        </w:rPr>
        <w:t> </w:t>
      </w:r>
      <w:r>
        <w:rPr>
          <w:rFonts w:ascii="Verdana" w:hAnsi="Verdana"/>
          <w:color w:val="000000"/>
          <w:sz w:val="18"/>
          <w:szCs w:val="18"/>
        </w:rPr>
        <w:t>Л.Н. Опыт работы по русскому языку в начальных классах / Л.Н. Добрынина. М., 1987. - 247 с.</w:t>
      </w:r>
    </w:p>
    <w:p w14:paraId="3298A25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 И. Взаимосвязь педагогической науки и практики. М., 1984.- 224 с.</w:t>
      </w:r>
    </w:p>
    <w:p w14:paraId="2497A88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Зюзин</w:t>
      </w:r>
      <w:r>
        <w:rPr>
          <w:rStyle w:val="WW8Num2z0"/>
          <w:rFonts w:ascii="Verdana" w:hAnsi="Verdana"/>
          <w:color w:val="000000"/>
          <w:sz w:val="18"/>
          <w:szCs w:val="18"/>
        </w:rPr>
        <w:t> </w:t>
      </w:r>
      <w:r>
        <w:rPr>
          <w:rFonts w:ascii="Verdana" w:hAnsi="Verdana"/>
          <w:color w:val="000000"/>
          <w:sz w:val="18"/>
          <w:szCs w:val="18"/>
        </w:rPr>
        <w:t>И.А. Основы педагогического мастерства / И.А. Зюзин. М.: Просвещение, 1989. - 302 с.</w:t>
      </w:r>
    </w:p>
    <w:p w14:paraId="69286E1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proofErr w:type="spellStart"/>
      <w:r>
        <w:rPr>
          <w:rStyle w:val="WW8Num3z0"/>
          <w:rFonts w:ascii="Verdana" w:hAnsi="Verdana"/>
          <w:color w:val="4682B4"/>
          <w:sz w:val="18"/>
          <w:szCs w:val="18"/>
        </w:rPr>
        <w:t>Игошев</w:t>
      </w:r>
      <w:proofErr w:type="spellEnd"/>
      <w:r>
        <w:rPr>
          <w:rStyle w:val="WW8Num2z0"/>
          <w:rFonts w:ascii="Verdana" w:hAnsi="Verdana"/>
          <w:color w:val="000000"/>
          <w:sz w:val="18"/>
          <w:szCs w:val="18"/>
        </w:rPr>
        <w:t> </w:t>
      </w:r>
      <w:r>
        <w:rPr>
          <w:rFonts w:ascii="Verdana" w:hAnsi="Verdana"/>
          <w:color w:val="000000"/>
          <w:sz w:val="18"/>
          <w:szCs w:val="18"/>
        </w:rPr>
        <w:t xml:space="preserve">К.В., </w:t>
      </w:r>
      <w:proofErr w:type="spellStart"/>
      <w:r>
        <w:rPr>
          <w:rFonts w:ascii="Verdana" w:hAnsi="Verdana"/>
          <w:color w:val="000000"/>
          <w:sz w:val="18"/>
          <w:szCs w:val="18"/>
        </w:rPr>
        <w:t>Миньковский</w:t>
      </w:r>
      <w:proofErr w:type="spellEnd"/>
      <w:r>
        <w:rPr>
          <w:rFonts w:ascii="Verdana" w:hAnsi="Verdana"/>
          <w:color w:val="000000"/>
          <w:sz w:val="18"/>
          <w:szCs w:val="18"/>
        </w:rPr>
        <w:t xml:space="preserve"> Г.М. Семья, дети, школа. М.: Юридическая литература, 1989. -448 с.</w:t>
      </w:r>
    </w:p>
    <w:p w14:paraId="4F13A97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32. Исламов С. Семья и быт. Душанбе, 1988. - 78 с.</w:t>
      </w:r>
    </w:p>
    <w:p w14:paraId="405A116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33. </w:t>
      </w:r>
      <w:proofErr w:type="spellStart"/>
      <w:r>
        <w:rPr>
          <w:rFonts w:ascii="Verdana" w:hAnsi="Verdana"/>
          <w:color w:val="000000"/>
          <w:sz w:val="18"/>
          <w:szCs w:val="18"/>
        </w:rPr>
        <w:t>Исоева</w:t>
      </w:r>
      <w:proofErr w:type="spellEnd"/>
      <w:r>
        <w:rPr>
          <w:rFonts w:ascii="Verdana" w:hAnsi="Verdana"/>
          <w:color w:val="000000"/>
          <w:sz w:val="18"/>
          <w:szCs w:val="18"/>
        </w:rPr>
        <w:t xml:space="preserve"> С. Народные традиции и опыт по трудовому воспитанию детей в семье.</w:t>
      </w:r>
    </w:p>
    <w:p w14:paraId="5A5A72F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Кадыров</w:t>
      </w:r>
      <w:r>
        <w:rPr>
          <w:rStyle w:val="WW8Num2z0"/>
          <w:rFonts w:ascii="Verdana" w:hAnsi="Verdana"/>
          <w:color w:val="000000"/>
          <w:sz w:val="18"/>
          <w:szCs w:val="18"/>
        </w:rPr>
        <w:t> </w:t>
      </w:r>
      <w:r>
        <w:rPr>
          <w:rFonts w:ascii="Verdana" w:hAnsi="Verdana"/>
          <w:color w:val="000000"/>
          <w:sz w:val="18"/>
          <w:szCs w:val="18"/>
        </w:rPr>
        <w:t xml:space="preserve">К.Б. История педагогической мысли таджикского </w:t>
      </w:r>
      <w:proofErr w:type="gramStart"/>
      <w:r>
        <w:rPr>
          <w:rFonts w:ascii="Verdana" w:hAnsi="Verdana"/>
          <w:color w:val="000000"/>
          <w:sz w:val="18"/>
          <w:szCs w:val="18"/>
        </w:rPr>
        <w:t>народа.-</w:t>
      </w:r>
      <w:proofErr w:type="gramEnd"/>
      <w:r>
        <w:rPr>
          <w:rFonts w:ascii="Verdana" w:hAnsi="Verdana"/>
          <w:color w:val="000000"/>
          <w:sz w:val="18"/>
          <w:szCs w:val="18"/>
        </w:rPr>
        <w:t>Душанбе, 1998, 223 с.</w:t>
      </w:r>
    </w:p>
    <w:p w14:paraId="5AF9195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Капралова</w:t>
      </w:r>
      <w:proofErr w:type="spellEnd"/>
      <w:r>
        <w:rPr>
          <w:rStyle w:val="WW8Num2z0"/>
          <w:rFonts w:ascii="Verdana" w:hAnsi="Verdana"/>
          <w:color w:val="000000"/>
          <w:sz w:val="18"/>
          <w:szCs w:val="18"/>
        </w:rPr>
        <w:t> </w:t>
      </w:r>
      <w:r>
        <w:rPr>
          <w:rFonts w:ascii="Verdana" w:hAnsi="Verdana"/>
          <w:color w:val="000000"/>
          <w:sz w:val="18"/>
          <w:szCs w:val="18"/>
        </w:rPr>
        <w:t>Р. М. Работа классного руководителя с</w:t>
      </w:r>
      <w:r>
        <w:rPr>
          <w:rStyle w:val="WW8Num2z0"/>
          <w:rFonts w:ascii="Verdana" w:hAnsi="Verdana"/>
          <w:color w:val="000000"/>
          <w:sz w:val="18"/>
          <w:szCs w:val="18"/>
        </w:rPr>
        <w:t> </w:t>
      </w:r>
      <w:r>
        <w:rPr>
          <w:rStyle w:val="WW8Num3z0"/>
          <w:rFonts w:ascii="Verdana" w:hAnsi="Verdana"/>
          <w:color w:val="4682B4"/>
          <w:sz w:val="18"/>
          <w:szCs w:val="18"/>
        </w:rPr>
        <w:t>родителями</w:t>
      </w:r>
      <w:r>
        <w:rPr>
          <w:rStyle w:val="WW8Num2z0"/>
          <w:rFonts w:ascii="Verdana" w:hAnsi="Verdana"/>
          <w:color w:val="000000"/>
          <w:sz w:val="18"/>
          <w:szCs w:val="18"/>
        </w:rPr>
        <w:t> </w:t>
      </w:r>
      <w:r>
        <w:rPr>
          <w:rFonts w:ascii="Verdana" w:hAnsi="Verdana"/>
          <w:color w:val="000000"/>
          <w:sz w:val="18"/>
          <w:szCs w:val="18"/>
        </w:rPr>
        <w:t>учащихся. -М., 1980.</w:t>
      </w:r>
    </w:p>
    <w:p w14:paraId="214DED8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Карклина</w:t>
      </w:r>
      <w:r>
        <w:rPr>
          <w:rStyle w:val="WW8Num2z0"/>
          <w:rFonts w:ascii="Verdana" w:hAnsi="Verdana"/>
          <w:color w:val="000000"/>
          <w:sz w:val="18"/>
          <w:szCs w:val="18"/>
        </w:rPr>
        <w:t> </w:t>
      </w:r>
      <w:r>
        <w:rPr>
          <w:rFonts w:ascii="Verdana" w:hAnsi="Verdana"/>
          <w:color w:val="000000"/>
          <w:sz w:val="18"/>
          <w:szCs w:val="18"/>
        </w:rPr>
        <w:t xml:space="preserve">С.Э. Проблемы семейного воспитания. М.: Советская Россия, </w:t>
      </w:r>
      <w:proofErr w:type="gramStart"/>
      <w:r>
        <w:rPr>
          <w:rFonts w:ascii="Verdana" w:hAnsi="Verdana"/>
          <w:color w:val="000000"/>
          <w:sz w:val="18"/>
          <w:szCs w:val="18"/>
        </w:rPr>
        <w:t>1983.-</w:t>
      </w:r>
      <w:proofErr w:type="gramEnd"/>
      <w:r>
        <w:rPr>
          <w:rFonts w:ascii="Verdana" w:hAnsi="Verdana"/>
          <w:color w:val="000000"/>
          <w:sz w:val="18"/>
          <w:szCs w:val="18"/>
        </w:rPr>
        <w:t>208с.</w:t>
      </w:r>
    </w:p>
    <w:p w14:paraId="459D51F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П. И. Внедрение рекомендаций педагогической науки в практику: Организационно-управленческий аспект. М., 1984.</w:t>
      </w:r>
    </w:p>
    <w:p w14:paraId="3F5E645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Кей </w:t>
      </w:r>
      <w:proofErr w:type="spellStart"/>
      <w:r>
        <w:rPr>
          <w:rFonts w:ascii="Verdana" w:hAnsi="Verdana"/>
          <w:color w:val="000000"/>
          <w:sz w:val="18"/>
          <w:szCs w:val="18"/>
        </w:rPr>
        <w:t>Ковус</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Унсурмаоли</w:t>
      </w:r>
      <w:proofErr w:type="spellEnd"/>
      <w:r>
        <w:rPr>
          <w:rFonts w:ascii="Verdana" w:hAnsi="Verdana"/>
          <w:color w:val="000000"/>
          <w:sz w:val="18"/>
          <w:szCs w:val="18"/>
        </w:rPr>
        <w:t>. «</w:t>
      </w:r>
      <w:proofErr w:type="spellStart"/>
      <w:r>
        <w:rPr>
          <w:rStyle w:val="WW8Num3z0"/>
          <w:rFonts w:ascii="Verdana" w:hAnsi="Verdana"/>
          <w:color w:val="4682B4"/>
          <w:sz w:val="18"/>
          <w:szCs w:val="18"/>
        </w:rPr>
        <w:t>Кабусноме</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Душанбе, 1986.-249 с.</w:t>
      </w:r>
    </w:p>
    <w:p w14:paraId="233C683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39. Климова-</w:t>
      </w:r>
      <w:proofErr w:type="spellStart"/>
      <w:r>
        <w:rPr>
          <w:rFonts w:ascii="Verdana" w:hAnsi="Verdana"/>
          <w:color w:val="000000"/>
          <w:sz w:val="18"/>
          <w:szCs w:val="18"/>
        </w:rPr>
        <w:t>Фюгнерова</w:t>
      </w:r>
      <w:proofErr w:type="spellEnd"/>
      <w:r>
        <w:rPr>
          <w:rFonts w:ascii="Verdana" w:hAnsi="Verdana"/>
          <w:color w:val="000000"/>
          <w:sz w:val="18"/>
          <w:szCs w:val="18"/>
        </w:rPr>
        <w:t xml:space="preserve"> М. Эмоциональное воспитание в семье. Минск: Народная</w:t>
      </w:r>
      <w:r>
        <w:rPr>
          <w:rStyle w:val="WW8Num2z0"/>
          <w:rFonts w:ascii="Verdana" w:hAnsi="Verdana"/>
          <w:color w:val="000000"/>
          <w:sz w:val="18"/>
          <w:szCs w:val="18"/>
        </w:rPr>
        <w:t> </w:t>
      </w:r>
      <w:proofErr w:type="spellStart"/>
      <w:r>
        <w:rPr>
          <w:rStyle w:val="WW8Num3z0"/>
          <w:rFonts w:ascii="Verdana" w:hAnsi="Verdana"/>
          <w:color w:val="4682B4"/>
          <w:sz w:val="18"/>
          <w:szCs w:val="18"/>
        </w:rPr>
        <w:t>асвета</w:t>
      </w:r>
      <w:proofErr w:type="spellEnd"/>
      <w:r>
        <w:rPr>
          <w:rFonts w:ascii="Verdana" w:hAnsi="Verdana"/>
          <w:color w:val="000000"/>
          <w:sz w:val="18"/>
          <w:szCs w:val="18"/>
        </w:rPr>
        <w:t>, 1981. -176с.</w:t>
      </w:r>
    </w:p>
    <w:p w14:paraId="5F772DE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40. Ковалев СВ. Психология современной семьи. М., 1988.</w:t>
      </w:r>
    </w:p>
    <w:p w14:paraId="7A28863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Коменский</w:t>
      </w:r>
      <w:r>
        <w:rPr>
          <w:rStyle w:val="WW8Num2z0"/>
          <w:rFonts w:ascii="Verdana" w:hAnsi="Verdana"/>
          <w:color w:val="000000"/>
          <w:sz w:val="18"/>
          <w:szCs w:val="18"/>
        </w:rPr>
        <w:t> </w:t>
      </w:r>
      <w:r>
        <w:rPr>
          <w:rFonts w:ascii="Verdana" w:hAnsi="Verdana"/>
          <w:color w:val="000000"/>
          <w:sz w:val="18"/>
          <w:szCs w:val="18"/>
        </w:rPr>
        <w:t>Я. А. Избранные педагогические сочинения / Я.А.</w:t>
      </w:r>
      <w:r>
        <w:rPr>
          <w:rStyle w:val="WW8Num2z0"/>
          <w:rFonts w:ascii="Verdana" w:hAnsi="Verdana"/>
          <w:color w:val="000000"/>
          <w:sz w:val="18"/>
          <w:szCs w:val="18"/>
        </w:rPr>
        <w:t> </w:t>
      </w:r>
      <w:r>
        <w:rPr>
          <w:rStyle w:val="WW8Num3z0"/>
          <w:rFonts w:ascii="Verdana" w:hAnsi="Verdana"/>
          <w:color w:val="4682B4"/>
          <w:sz w:val="18"/>
          <w:szCs w:val="18"/>
        </w:rPr>
        <w:t>Коменский</w:t>
      </w:r>
      <w:r>
        <w:rPr>
          <w:rFonts w:ascii="Verdana" w:hAnsi="Verdana"/>
          <w:color w:val="000000"/>
          <w:sz w:val="18"/>
          <w:szCs w:val="18"/>
        </w:rPr>
        <w:t>. -М.: Правда, 1955. 578 с.</w:t>
      </w:r>
    </w:p>
    <w:p w14:paraId="7FB154D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Левшин</w:t>
      </w:r>
      <w:r>
        <w:rPr>
          <w:rStyle w:val="WW8Num2z0"/>
          <w:rFonts w:ascii="Verdana" w:hAnsi="Verdana"/>
          <w:color w:val="000000"/>
          <w:sz w:val="18"/>
          <w:szCs w:val="18"/>
        </w:rPr>
        <w:t> </w:t>
      </w:r>
      <w:r>
        <w:rPr>
          <w:rFonts w:ascii="Verdana" w:hAnsi="Verdana"/>
          <w:color w:val="000000"/>
          <w:sz w:val="18"/>
          <w:szCs w:val="18"/>
        </w:rPr>
        <w:t xml:space="preserve">Л. А. Дайте педагогический </w:t>
      </w:r>
      <w:proofErr w:type="gramStart"/>
      <w:r>
        <w:rPr>
          <w:rFonts w:ascii="Verdana" w:hAnsi="Verdana"/>
          <w:color w:val="000000"/>
          <w:sz w:val="18"/>
          <w:szCs w:val="18"/>
        </w:rPr>
        <w:t>совет.-</w:t>
      </w:r>
      <w:proofErr w:type="gramEnd"/>
      <w:r>
        <w:rPr>
          <w:rFonts w:ascii="Verdana" w:hAnsi="Verdana"/>
          <w:color w:val="000000"/>
          <w:sz w:val="18"/>
          <w:szCs w:val="18"/>
        </w:rPr>
        <w:t xml:space="preserve"> М.: Политиздат, 1965. 198 с.</w:t>
      </w:r>
    </w:p>
    <w:p w14:paraId="51101E0F"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proofErr w:type="spellStart"/>
      <w:r>
        <w:rPr>
          <w:rStyle w:val="WW8Num3z0"/>
          <w:rFonts w:ascii="Verdana" w:hAnsi="Verdana"/>
          <w:color w:val="4682B4"/>
          <w:sz w:val="18"/>
          <w:szCs w:val="18"/>
        </w:rPr>
        <w:t>Лейтес</w:t>
      </w:r>
      <w:proofErr w:type="spellEnd"/>
      <w:r>
        <w:rPr>
          <w:rStyle w:val="WW8Num2z0"/>
          <w:rFonts w:ascii="Verdana" w:hAnsi="Verdana"/>
          <w:color w:val="000000"/>
          <w:sz w:val="18"/>
          <w:szCs w:val="18"/>
        </w:rPr>
        <w:t> </w:t>
      </w:r>
      <w:r>
        <w:rPr>
          <w:rFonts w:ascii="Verdana" w:hAnsi="Verdana"/>
          <w:color w:val="000000"/>
          <w:sz w:val="18"/>
          <w:szCs w:val="18"/>
        </w:rPr>
        <w:t>Н.С. Индивидуальные различия в способностях: Психологическая наука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xml:space="preserve">. Т. 2 / Н.С. </w:t>
      </w:r>
      <w:proofErr w:type="spellStart"/>
      <w:r>
        <w:rPr>
          <w:rFonts w:ascii="Verdana" w:hAnsi="Verdana"/>
          <w:color w:val="000000"/>
          <w:sz w:val="18"/>
          <w:szCs w:val="18"/>
        </w:rPr>
        <w:t>Лейтес</w:t>
      </w:r>
      <w:proofErr w:type="spellEnd"/>
      <w:r>
        <w:rPr>
          <w:rFonts w:ascii="Verdana" w:hAnsi="Verdana"/>
          <w:color w:val="000000"/>
          <w:sz w:val="18"/>
          <w:szCs w:val="18"/>
        </w:rPr>
        <w:t>. М., 1960.</w:t>
      </w:r>
    </w:p>
    <w:p w14:paraId="725E059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44. </w:t>
      </w:r>
      <w:proofErr w:type="spellStart"/>
      <w:r>
        <w:rPr>
          <w:rFonts w:ascii="Verdana" w:hAnsi="Verdana"/>
          <w:color w:val="000000"/>
          <w:sz w:val="18"/>
          <w:szCs w:val="18"/>
        </w:rPr>
        <w:t>Маджидова</w:t>
      </w:r>
      <w:proofErr w:type="spellEnd"/>
      <w:r>
        <w:rPr>
          <w:rFonts w:ascii="Verdana" w:hAnsi="Verdana"/>
          <w:color w:val="000000"/>
          <w:sz w:val="18"/>
          <w:szCs w:val="18"/>
        </w:rPr>
        <w:t xml:space="preserve"> Б. Традиции и обычаи таджикского народа в формировании</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качеств личности</w:t>
      </w:r>
    </w:p>
    <w:p w14:paraId="1C0900B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 С. Проблемы школьного советского воспитания М.:</w:t>
      </w:r>
      <w:r>
        <w:rPr>
          <w:rStyle w:val="WW8Num2z0"/>
          <w:rFonts w:ascii="Verdana" w:hAnsi="Verdana"/>
          <w:color w:val="000000"/>
          <w:sz w:val="18"/>
          <w:szCs w:val="18"/>
        </w:rPr>
        <w:t> </w:t>
      </w:r>
      <w:proofErr w:type="spellStart"/>
      <w:r>
        <w:rPr>
          <w:rStyle w:val="WW8Num3z0"/>
          <w:rFonts w:ascii="Verdana" w:hAnsi="Verdana"/>
          <w:color w:val="4682B4"/>
          <w:sz w:val="18"/>
          <w:szCs w:val="18"/>
        </w:rPr>
        <w:t>Госучпедгиз</w:t>
      </w:r>
      <w:proofErr w:type="spellEnd"/>
      <w:r>
        <w:rPr>
          <w:rFonts w:ascii="Verdana" w:hAnsi="Verdana"/>
          <w:color w:val="000000"/>
          <w:sz w:val="18"/>
          <w:szCs w:val="18"/>
        </w:rPr>
        <w:t>, 1963 -140 с.</w:t>
      </w:r>
    </w:p>
    <w:p w14:paraId="206C5EF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А. С. Книга для</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Соч.: В 7 т. М., 1957. - Т. 4.</w:t>
      </w:r>
    </w:p>
    <w:p w14:paraId="788318D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47. Помощь</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в воспитании детей: Пер. с англ. М., 1992.</w:t>
      </w:r>
    </w:p>
    <w:p w14:paraId="585BFEE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48. Работа школы с семьёй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 xml:space="preserve">пособие). Часть 2. М., </w:t>
      </w:r>
      <w:proofErr w:type="gramStart"/>
      <w:r>
        <w:rPr>
          <w:rFonts w:ascii="Verdana" w:hAnsi="Verdana"/>
          <w:color w:val="000000"/>
          <w:sz w:val="18"/>
          <w:szCs w:val="18"/>
        </w:rPr>
        <w:t>1977.-</w:t>
      </w:r>
      <w:proofErr w:type="gramEnd"/>
      <w:r>
        <w:rPr>
          <w:rFonts w:ascii="Verdana" w:hAnsi="Verdana"/>
          <w:color w:val="000000"/>
          <w:sz w:val="18"/>
          <w:szCs w:val="18"/>
        </w:rPr>
        <w:t xml:space="preserve"> 73 с.</w:t>
      </w:r>
    </w:p>
    <w:p w14:paraId="5C4E392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49. Развитие современной семьи (социальное, демографические и правовые аспекты</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spellStart"/>
      <w:r>
        <w:rPr>
          <w:rFonts w:ascii="Verdana" w:hAnsi="Verdana"/>
          <w:color w:val="000000"/>
          <w:sz w:val="18"/>
          <w:szCs w:val="18"/>
        </w:rPr>
        <w:t>Кишепёв</w:t>
      </w:r>
      <w:proofErr w:type="spellEnd"/>
      <w:r>
        <w:rPr>
          <w:rFonts w:ascii="Verdana" w:hAnsi="Verdana"/>
          <w:color w:val="000000"/>
          <w:sz w:val="18"/>
          <w:szCs w:val="18"/>
        </w:rPr>
        <w:t>: «</w:t>
      </w:r>
      <w:proofErr w:type="spellStart"/>
      <w:r>
        <w:rPr>
          <w:rStyle w:val="WW8Num3z0"/>
          <w:rFonts w:ascii="Verdana" w:hAnsi="Verdana"/>
          <w:color w:val="4682B4"/>
          <w:sz w:val="18"/>
          <w:szCs w:val="18"/>
        </w:rPr>
        <w:t>Штинца</w:t>
      </w:r>
      <w:proofErr w:type="spellEnd"/>
      <w:r>
        <w:rPr>
          <w:rFonts w:ascii="Verdana" w:hAnsi="Verdana"/>
          <w:color w:val="000000"/>
          <w:sz w:val="18"/>
          <w:szCs w:val="18"/>
        </w:rPr>
        <w:t>», 1990- 208 с.</w:t>
      </w:r>
    </w:p>
    <w:p w14:paraId="3FF2B20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proofErr w:type="spellStart"/>
      <w:r>
        <w:rPr>
          <w:rStyle w:val="WW8Num3z0"/>
          <w:rFonts w:ascii="Verdana" w:hAnsi="Verdana"/>
          <w:color w:val="4682B4"/>
          <w:sz w:val="18"/>
          <w:szCs w:val="18"/>
        </w:rPr>
        <w:t>Рахимзода</w:t>
      </w:r>
      <w:proofErr w:type="spellEnd"/>
      <w:r>
        <w:rPr>
          <w:rStyle w:val="WW8Num2z0"/>
          <w:rFonts w:ascii="Verdana" w:hAnsi="Verdana"/>
          <w:color w:val="000000"/>
          <w:sz w:val="18"/>
          <w:szCs w:val="18"/>
        </w:rPr>
        <w:t> </w:t>
      </w:r>
      <w:r>
        <w:rPr>
          <w:rFonts w:ascii="Verdana" w:hAnsi="Verdana"/>
          <w:color w:val="000000"/>
          <w:sz w:val="18"/>
          <w:szCs w:val="18"/>
        </w:rPr>
        <w:t>X. Влияние социальных институтов воспитания на подготовку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xml:space="preserve">к </w:t>
      </w:r>
      <w:proofErr w:type="spellStart"/>
      <w:r>
        <w:rPr>
          <w:rFonts w:ascii="Verdana" w:hAnsi="Verdana"/>
          <w:color w:val="000000"/>
          <w:sz w:val="18"/>
          <w:szCs w:val="18"/>
        </w:rPr>
        <w:t>семейно</w:t>
      </w:r>
      <w:proofErr w:type="spellEnd"/>
      <w:r>
        <w:rPr>
          <w:rFonts w:ascii="Verdana" w:hAnsi="Verdana"/>
          <w:color w:val="000000"/>
          <w:sz w:val="18"/>
          <w:szCs w:val="18"/>
        </w:rPr>
        <w:t xml:space="preserve"> жизни. </w:t>
      </w:r>
      <w:proofErr w:type="spellStart"/>
      <w:r>
        <w:rPr>
          <w:rFonts w:ascii="Verdana" w:hAnsi="Verdana"/>
          <w:color w:val="000000"/>
          <w:sz w:val="18"/>
          <w:szCs w:val="18"/>
        </w:rPr>
        <w:t>Автореф.докт.дис</w:t>
      </w:r>
      <w:proofErr w:type="spellEnd"/>
      <w:r>
        <w:rPr>
          <w:rFonts w:ascii="Verdana" w:hAnsi="Verdana"/>
          <w:color w:val="000000"/>
          <w:sz w:val="18"/>
          <w:szCs w:val="18"/>
        </w:rPr>
        <w:t xml:space="preserve"> Душанбе, 2002, -43 с.</w:t>
      </w:r>
    </w:p>
    <w:p w14:paraId="5CA5A1B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w:t>
      </w:r>
      <w:proofErr w:type="spellStart"/>
      <w:r>
        <w:rPr>
          <w:rFonts w:ascii="Verdana" w:hAnsi="Verdana"/>
          <w:color w:val="000000"/>
          <w:sz w:val="18"/>
          <w:szCs w:val="18"/>
        </w:rPr>
        <w:t>Рахимзода</w:t>
      </w:r>
      <w:proofErr w:type="spellEnd"/>
      <w:r>
        <w:rPr>
          <w:rFonts w:ascii="Verdana" w:hAnsi="Verdana"/>
          <w:color w:val="000000"/>
          <w:sz w:val="18"/>
          <w:szCs w:val="18"/>
        </w:rPr>
        <w:t xml:space="preserve"> X. Семейное просвещение Душанбе-</w:t>
      </w:r>
      <w:proofErr w:type="gramStart"/>
      <w:r>
        <w:rPr>
          <w:rFonts w:ascii="Verdana" w:hAnsi="Verdana"/>
          <w:color w:val="000000"/>
          <w:sz w:val="18"/>
          <w:szCs w:val="18"/>
        </w:rPr>
        <w:t>2004.-</w:t>
      </w:r>
      <w:proofErr w:type="gramEnd"/>
      <w:r>
        <w:rPr>
          <w:rFonts w:ascii="Verdana" w:hAnsi="Verdana"/>
          <w:color w:val="000000"/>
          <w:sz w:val="18"/>
          <w:szCs w:val="18"/>
        </w:rPr>
        <w:t xml:space="preserve"> 148 с.</w:t>
      </w:r>
    </w:p>
    <w:p w14:paraId="5939F97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52. Рахимов Б. Воспитание</w:t>
      </w:r>
      <w:r>
        <w:rPr>
          <w:rStyle w:val="WW8Num2z0"/>
          <w:rFonts w:ascii="Verdana" w:hAnsi="Verdana"/>
          <w:color w:val="000000"/>
          <w:sz w:val="18"/>
          <w:szCs w:val="18"/>
        </w:rPr>
        <w:t> </w:t>
      </w:r>
      <w:r>
        <w:rPr>
          <w:rStyle w:val="WW8Num3z0"/>
          <w:rFonts w:ascii="Verdana" w:hAnsi="Verdana"/>
          <w:color w:val="4682B4"/>
          <w:sz w:val="18"/>
          <w:szCs w:val="18"/>
        </w:rPr>
        <w:t>навыков</w:t>
      </w:r>
      <w:r>
        <w:rPr>
          <w:rStyle w:val="WW8Num2z0"/>
          <w:rFonts w:ascii="Verdana" w:hAnsi="Verdana"/>
          <w:color w:val="000000"/>
          <w:sz w:val="18"/>
          <w:szCs w:val="18"/>
        </w:rPr>
        <w:t> </w:t>
      </w:r>
      <w:r>
        <w:rPr>
          <w:rFonts w:ascii="Verdana" w:hAnsi="Verdana"/>
          <w:color w:val="000000"/>
          <w:sz w:val="18"/>
          <w:szCs w:val="18"/>
        </w:rPr>
        <w:t>и привычек культурного поведения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 xml:space="preserve">школьного возраста в таджикской семье. Автореферат кандидата педагогических наук. </w:t>
      </w:r>
      <w:proofErr w:type="gramStart"/>
      <w:r>
        <w:rPr>
          <w:rFonts w:ascii="Verdana" w:hAnsi="Verdana"/>
          <w:color w:val="000000"/>
          <w:sz w:val="18"/>
          <w:szCs w:val="18"/>
        </w:rPr>
        <w:t>Ташкент.-</w:t>
      </w:r>
      <w:proofErr w:type="gramEnd"/>
      <w:r>
        <w:rPr>
          <w:rFonts w:ascii="Verdana" w:hAnsi="Verdana"/>
          <w:color w:val="000000"/>
          <w:sz w:val="18"/>
          <w:szCs w:val="18"/>
        </w:rPr>
        <w:t xml:space="preserve"> 26 с.</w:t>
      </w:r>
    </w:p>
    <w:p w14:paraId="202534F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53. Рахимов X., Арабов И. Решающее значение семьи и школы в</w:t>
      </w:r>
    </w:p>
    <w:p w14:paraId="4E6D813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Розенталь</w:t>
      </w:r>
      <w:r>
        <w:rPr>
          <w:rStyle w:val="WW8Num2z0"/>
          <w:rFonts w:ascii="Verdana" w:hAnsi="Verdana"/>
          <w:color w:val="000000"/>
          <w:sz w:val="18"/>
          <w:szCs w:val="18"/>
        </w:rPr>
        <w:t> </w:t>
      </w:r>
      <w:r>
        <w:rPr>
          <w:rFonts w:ascii="Verdana" w:hAnsi="Verdana"/>
          <w:color w:val="000000"/>
          <w:sz w:val="18"/>
          <w:szCs w:val="18"/>
        </w:rPr>
        <w:t>У.Д. Некоторые проблемы повышения</w:t>
      </w:r>
      <w:r>
        <w:rPr>
          <w:rStyle w:val="WW8Num2z0"/>
          <w:rFonts w:ascii="Verdana" w:hAnsi="Verdana"/>
          <w:color w:val="000000"/>
          <w:sz w:val="18"/>
          <w:szCs w:val="18"/>
        </w:rPr>
        <w:t> </w:t>
      </w:r>
      <w:r>
        <w:rPr>
          <w:rStyle w:val="WW8Num3z0"/>
          <w:rFonts w:ascii="Verdana" w:hAnsi="Verdana"/>
          <w:color w:val="4682B4"/>
          <w:sz w:val="18"/>
          <w:szCs w:val="18"/>
        </w:rPr>
        <w:t>успеваемости</w:t>
      </w:r>
      <w:r>
        <w:rPr>
          <w:rStyle w:val="WW8Num2z0"/>
          <w:rFonts w:ascii="Verdana" w:hAnsi="Verdana"/>
          <w:color w:val="000000"/>
          <w:sz w:val="18"/>
          <w:szCs w:val="18"/>
        </w:rPr>
        <w:t> </w:t>
      </w:r>
      <w:r>
        <w:rPr>
          <w:rFonts w:ascii="Verdana" w:hAnsi="Verdana"/>
          <w:color w:val="000000"/>
          <w:sz w:val="18"/>
          <w:szCs w:val="18"/>
        </w:rPr>
        <w:t>в условиях всеобщего среднего образования / У.Д. Розенталь // Советская</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1975. - №8.</w:t>
      </w:r>
    </w:p>
    <w:p w14:paraId="5A029EC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55. Сатир В. Как строить себя и свою семью: Пер. с англ. М., 1992.</w:t>
      </w:r>
    </w:p>
    <w:p w14:paraId="3193026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56. Семья в системе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 xml:space="preserve">воспитания. Актуальные проблемы воспитания </w:t>
      </w:r>
      <w:proofErr w:type="gramStart"/>
      <w:r>
        <w:rPr>
          <w:rFonts w:ascii="Verdana" w:hAnsi="Verdana"/>
          <w:color w:val="000000"/>
          <w:sz w:val="18"/>
          <w:szCs w:val="18"/>
        </w:rPr>
        <w:t>подростков.-</w:t>
      </w:r>
      <w:proofErr w:type="gramEnd"/>
      <w:r>
        <w:rPr>
          <w:rFonts w:ascii="Verdana" w:hAnsi="Verdana"/>
          <w:color w:val="000000"/>
          <w:sz w:val="18"/>
          <w:szCs w:val="18"/>
        </w:rPr>
        <w:t xml:space="preserve"> М.: Педагогика, 1979.- 232 с.</w:t>
      </w:r>
    </w:p>
    <w:p w14:paraId="6FD0F54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57. Семья и дети: Воспитание</w:t>
      </w:r>
      <w:r>
        <w:rPr>
          <w:rStyle w:val="WW8Num2z0"/>
          <w:rFonts w:ascii="Verdana" w:hAnsi="Verdana"/>
          <w:color w:val="000000"/>
          <w:sz w:val="18"/>
          <w:szCs w:val="18"/>
        </w:rPr>
        <w:t> </w:t>
      </w:r>
      <w:r>
        <w:rPr>
          <w:rStyle w:val="WW8Num3z0"/>
          <w:rFonts w:ascii="Verdana" w:hAnsi="Verdana"/>
          <w:color w:val="4682B4"/>
          <w:sz w:val="18"/>
          <w:szCs w:val="18"/>
        </w:rPr>
        <w:t>трудолюбия</w:t>
      </w:r>
      <w:r>
        <w:rPr>
          <w:rFonts w:ascii="Verdana" w:hAnsi="Verdana"/>
          <w:color w:val="000000"/>
          <w:sz w:val="18"/>
          <w:szCs w:val="18"/>
        </w:rPr>
        <w:t xml:space="preserve">. М.: </w:t>
      </w:r>
      <w:proofErr w:type="spellStart"/>
      <w:r>
        <w:rPr>
          <w:rFonts w:ascii="Verdana" w:hAnsi="Verdana"/>
          <w:color w:val="000000"/>
          <w:sz w:val="18"/>
          <w:szCs w:val="18"/>
        </w:rPr>
        <w:t>Профиздат</w:t>
      </w:r>
      <w:proofErr w:type="spellEnd"/>
      <w:r>
        <w:rPr>
          <w:rFonts w:ascii="Verdana" w:hAnsi="Verdana"/>
          <w:color w:val="000000"/>
          <w:sz w:val="18"/>
          <w:szCs w:val="18"/>
        </w:rPr>
        <w:t xml:space="preserve">, 1988.73. Семья: тысячи проблем </w:t>
      </w:r>
      <w:proofErr w:type="gramStart"/>
      <w:r>
        <w:rPr>
          <w:rFonts w:ascii="Verdana" w:hAnsi="Verdana"/>
          <w:color w:val="000000"/>
          <w:sz w:val="18"/>
          <w:szCs w:val="18"/>
        </w:rPr>
        <w:t>воспитания.-</w:t>
      </w:r>
      <w:proofErr w:type="gramEnd"/>
      <w:r>
        <w:rPr>
          <w:rFonts w:ascii="Verdana" w:hAnsi="Verdana"/>
          <w:color w:val="000000"/>
          <w:sz w:val="18"/>
          <w:szCs w:val="18"/>
        </w:rPr>
        <w:t xml:space="preserve"> Пермь: Книжное издательство,</w:t>
      </w:r>
    </w:p>
    <w:p w14:paraId="3E5E6AE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Славина</w:t>
      </w:r>
      <w:r>
        <w:rPr>
          <w:rStyle w:val="WW8Num2z0"/>
          <w:rFonts w:ascii="Verdana" w:hAnsi="Verdana"/>
          <w:color w:val="000000"/>
          <w:sz w:val="18"/>
          <w:szCs w:val="18"/>
        </w:rPr>
        <w:t> </w:t>
      </w:r>
      <w:r>
        <w:rPr>
          <w:rFonts w:ascii="Verdana" w:hAnsi="Verdana"/>
          <w:color w:val="000000"/>
          <w:sz w:val="18"/>
          <w:szCs w:val="18"/>
        </w:rPr>
        <w:t>Л.С. Индивидуальный подход к</w:t>
      </w:r>
      <w:r>
        <w:rPr>
          <w:rStyle w:val="WW8Num2z0"/>
          <w:rFonts w:ascii="Verdana" w:hAnsi="Verdana"/>
          <w:color w:val="000000"/>
          <w:sz w:val="18"/>
          <w:szCs w:val="18"/>
        </w:rPr>
        <w:t> </w:t>
      </w:r>
      <w:r>
        <w:rPr>
          <w:rStyle w:val="WW8Num3z0"/>
          <w:rFonts w:ascii="Verdana" w:hAnsi="Verdana"/>
          <w:color w:val="4682B4"/>
          <w:sz w:val="18"/>
          <w:szCs w:val="18"/>
        </w:rPr>
        <w:t>неуспевающим</w:t>
      </w:r>
      <w:r>
        <w:rPr>
          <w:rStyle w:val="WW8Num2z0"/>
          <w:rFonts w:ascii="Verdana" w:hAnsi="Verdana"/>
          <w:color w:val="000000"/>
          <w:sz w:val="18"/>
          <w:szCs w:val="18"/>
        </w:rPr>
        <w:t> </w:t>
      </w:r>
      <w:r>
        <w:rPr>
          <w:rFonts w:ascii="Verdana" w:hAnsi="Verdana"/>
          <w:color w:val="000000"/>
          <w:sz w:val="18"/>
          <w:szCs w:val="18"/>
        </w:rPr>
        <w:t>и недисциплинированным школьникам / Л.С. Славина. — М., 1958. — 265 с.</w:t>
      </w:r>
    </w:p>
    <w:p w14:paraId="4738E08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Style w:val="WW8Num2z0"/>
          <w:rFonts w:ascii="Verdana" w:hAnsi="Verdana"/>
          <w:color w:val="000000"/>
          <w:sz w:val="18"/>
          <w:szCs w:val="18"/>
        </w:rPr>
        <w:t> </w:t>
      </w:r>
      <w:r>
        <w:rPr>
          <w:rFonts w:ascii="Verdana" w:hAnsi="Verdana"/>
          <w:color w:val="000000"/>
          <w:sz w:val="18"/>
          <w:szCs w:val="18"/>
        </w:rPr>
        <w:t xml:space="preserve">В. А., </w:t>
      </w:r>
      <w:proofErr w:type="spellStart"/>
      <w:r>
        <w:rPr>
          <w:rFonts w:ascii="Verdana" w:hAnsi="Verdana"/>
          <w:color w:val="000000"/>
          <w:sz w:val="18"/>
          <w:szCs w:val="18"/>
        </w:rPr>
        <w:t>Подымова</w:t>
      </w:r>
      <w:proofErr w:type="spellEnd"/>
      <w:r>
        <w:rPr>
          <w:rFonts w:ascii="Verdana" w:hAnsi="Verdana"/>
          <w:color w:val="000000"/>
          <w:sz w:val="18"/>
          <w:szCs w:val="18"/>
        </w:rPr>
        <w:t xml:space="preserve"> Л. С. Педагогика: Инновационная деятельность. М., 1997.</w:t>
      </w:r>
    </w:p>
    <w:p w14:paraId="6C0ACAD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А.Я. Взаимодействие школы, семьи и общественности в коммунистическом воспитании учащихся (на материале Узбекской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-Ташкент: «Фан», 1979-144 с.</w:t>
      </w:r>
    </w:p>
    <w:p w14:paraId="7513DF6F"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О воспитании. -М.: Политиздат, 1982. - 270 с.</w:t>
      </w:r>
    </w:p>
    <w:p w14:paraId="166F9CF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Воспитание коллективизации у школьников. Из опыта сельской средней школы. М.: Изд-во</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 xml:space="preserve">РСФСР, </w:t>
      </w:r>
      <w:proofErr w:type="gramStart"/>
      <w:r>
        <w:rPr>
          <w:rFonts w:ascii="Verdana" w:hAnsi="Verdana"/>
          <w:color w:val="000000"/>
          <w:sz w:val="18"/>
          <w:szCs w:val="18"/>
        </w:rPr>
        <w:t>1956.-</w:t>
      </w:r>
      <w:proofErr w:type="gramEnd"/>
      <w:r>
        <w:rPr>
          <w:rFonts w:ascii="Verdana" w:hAnsi="Verdana"/>
          <w:color w:val="000000"/>
          <w:sz w:val="18"/>
          <w:szCs w:val="18"/>
        </w:rPr>
        <w:t xml:space="preserve"> 272 с.</w:t>
      </w:r>
    </w:p>
    <w:p w14:paraId="52E64C8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Воспитание личности в советской школе. Киев: «</w:t>
      </w:r>
      <w:r>
        <w:rPr>
          <w:rStyle w:val="WW8Num3z0"/>
          <w:rFonts w:ascii="Verdana" w:hAnsi="Verdana"/>
          <w:color w:val="4682B4"/>
          <w:sz w:val="18"/>
          <w:szCs w:val="18"/>
        </w:rPr>
        <w:t>Родная</w:t>
      </w:r>
      <w:r>
        <w:rPr>
          <w:rStyle w:val="WW8Num2z0"/>
          <w:rFonts w:ascii="Verdana" w:hAnsi="Verdana"/>
          <w:color w:val="000000"/>
          <w:sz w:val="18"/>
          <w:szCs w:val="18"/>
        </w:rPr>
        <w:t> </w:t>
      </w:r>
      <w:r>
        <w:rPr>
          <w:rFonts w:ascii="Verdana" w:hAnsi="Verdana"/>
          <w:color w:val="000000"/>
          <w:sz w:val="18"/>
          <w:szCs w:val="18"/>
        </w:rPr>
        <w:t xml:space="preserve">школа», </w:t>
      </w:r>
      <w:proofErr w:type="gramStart"/>
      <w:r>
        <w:rPr>
          <w:rFonts w:ascii="Verdana" w:hAnsi="Verdana"/>
          <w:color w:val="000000"/>
          <w:sz w:val="18"/>
          <w:szCs w:val="18"/>
        </w:rPr>
        <w:t>1965.-</w:t>
      </w:r>
      <w:proofErr w:type="gramEnd"/>
      <w:r>
        <w:rPr>
          <w:rFonts w:ascii="Verdana" w:hAnsi="Verdana"/>
          <w:color w:val="000000"/>
          <w:sz w:val="18"/>
          <w:szCs w:val="18"/>
        </w:rPr>
        <w:t>213 с.</w:t>
      </w:r>
    </w:p>
    <w:p w14:paraId="6812E73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 А. Дума о человеке. -М.: </w:t>
      </w:r>
      <w:proofErr w:type="spellStart"/>
      <w:r>
        <w:rPr>
          <w:rFonts w:ascii="Verdana" w:hAnsi="Verdana"/>
          <w:color w:val="000000"/>
          <w:sz w:val="18"/>
          <w:szCs w:val="18"/>
        </w:rPr>
        <w:t>Госполитиздат</w:t>
      </w:r>
      <w:proofErr w:type="spellEnd"/>
      <w:r>
        <w:rPr>
          <w:rFonts w:ascii="Verdana" w:hAnsi="Verdana"/>
          <w:color w:val="000000"/>
          <w:sz w:val="18"/>
          <w:szCs w:val="18"/>
        </w:rPr>
        <w:t xml:space="preserve">, </w:t>
      </w:r>
      <w:proofErr w:type="gramStart"/>
      <w:r>
        <w:rPr>
          <w:rFonts w:ascii="Verdana" w:hAnsi="Verdana"/>
          <w:color w:val="000000"/>
          <w:sz w:val="18"/>
          <w:szCs w:val="18"/>
        </w:rPr>
        <w:t>1963.-</w:t>
      </w:r>
      <w:proofErr w:type="gramEnd"/>
      <w:r>
        <w:rPr>
          <w:rFonts w:ascii="Verdana" w:hAnsi="Verdana"/>
          <w:color w:val="000000"/>
          <w:sz w:val="18"/>
          <w:szCs w:val="18"/>
        </w:rPr>
        <w:t xml:space="preserve"> 120 с.</w:t>
      </w:r>
    </w:p>
    <w:p w14:paraId="383CA20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Духовный мир</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 xml:space="preserve">подросткового возраста. М.: </w:t>
      </w:r>
      <w:proofErr w:type="spellStart"/>
      <w:r>
        <w:rPr>
          <w:rFonts w:ascii="Verdana" w:hAnsi="Verdana"/>
          <w:color w:val="000000"/>
          <w:sz w:val="18"/>
          <w:szCs w:val="18"/>
        </w:rPr>
        <w:t>Учпедгиз</w:t>
      </w:r>
      <w:proofErr w:type="spellEnd"/>
      <w:r>
        <w:rPr>
          <w:rFonts w:ascii="Verdana" w:hAnsi="Verdana"/>
          <w:color w:val="000000"/>
          <w:sz w:val="18"/>
          <w:szCs w:val="18"/>
        </w:rPr>
        <w:t xml:space="preserve">, </w:t>
      </w:r>
      <w:proofErr w:type="gramStart"/>
      <w:r>
        <w:rPr>
          <w:rFonts w:ascii="Verdana" w:hAnsi="Verdana"/>
          <w:color w:val="000000"/>
          <w:sz w:val="18"/>
          <w:szCs w:val="18"/>
        </w:rPr>
        <w:t>1961.-</w:t>
      </w:r>
      <w:proofErr w:type="gramEnd"/>
      <w:r>
        <w:rPr>
          <w:rFonts w:ascii="Verdana" w:hAnsi="Verdana"/>
          <w:color w:val="000000"/>
          <w:sz w:val="18"/>
          <w:szCs w:val="18"/>
        </w:rPr>
        <w:t>223 с.</w:t>
      </w:r>
    </w:p>
    <w:p w14:paraId="09202B0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 А. Как воспитать настоящего человека. М.: Педагогика, </w:t>
      </w:r>
      <w:proofErr w:type="gramStart"/>
      <w:r>
        <w:rPr>
          <w:rFonts w:ascii="Verdana" w:hAnsi="Verdana"/>
          <w:color w:val="000000"/>
          <w:sz w:val="18"/>
          <w:szCs w:val="18"/>
        </w:rPr>
        <w:t>1990.-</w:t>
      </w:r>
      <w:proofErr w:type="gramEnd"/>
      <w:r>
        <w:rPr>
          <w:rFonts w:ascii="Verdana" w:hAnsi="Verdana"/>
          <w:color w:val="000000"/>
          <w:sz w:val="18"/>
          <w:szCs w:val="18"/>
        </w:rPr>
        <w:t xml:space="preserve"> 286 с.</w:t>
      </w:r>
    </w:p>
    <w:p w14:paraId="3220630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 А. Мудрость родительской любви. М.: Молодая гвардия, </w:t>
      </w:r>
      <w:proofErr w:type="gramStart"/>
      <w:r>
        <w:rPr>
          <w:rFonts w:ascii="Verdana" w:hAnsi="Verdana"/>
          <w:color w:val="000000"/>
          <w:sz w:val="18"/>
          <w:szCs w:val="18"/>
        </w:rPr>
        <w:t>1988.-</w:t>
      </w:r>
      <w:proofErr w:type="gramEnd"/>
      <w:r>
        <w:rPr>
          <w:rFonts w:ascii="Verdana" w:hAnsi="Verdana"/>
          <w:color w:val="000000"/>
          <w:sz w:val="18"/>
          <w:szCs w:val="18"/>
        </w:rPr>
        <w:t xml:space="preserve"> 89, 304 с.</w:t>
      </w:r>
    </w:p>
    <w:p w14:paraId="1F8393B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Родительская педагогика. — Новосибирск:</w:t>
      </w:r>
    </w:p>
    <w:p w14:paraId="15C7296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 А. Рождение </w:t>
      </w:r>
      <w:proofErr w:type="gramStart"/>
      <w:r>
        <w:rPr>
          <w:rFonts w:ascii="Verdana" w:hAnsi="Verdana"/>
          <w:color w:val="000000"/>
          <w:sz w:val="18"/>
          <w:szCs w:val="18"/>
        </w:rPr>
        <w:t>гражданина.-</w:t>
      </w:r>
      <w:proofErr w:type="gramEnd"/>
      <w:r>
        <w:rPr>
          <w:rFonts w:ascii="Verdana" w:hAnsi="Verdana"/>
          <w:color w:val="000000"/>
          <w:sz w:val="18"/>
          <w:szCs w:val="18"/>
        </w:rPr>
        <w:t xml:space="preserve"> Владивосток, 197486. Сухомлинский В.А. Верьте в человека М.: Молодая гвардия, 1996, -22с.</w:t>
      </w:r>
    </w:p>
    <w:p w14:paraId="148C1E4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 xml:space="preserve">В.А. </w:t>
      </w:r>
      <w:proofErr w:type="spellStart"/>
      <w:r>
        <w:rPr>
          <w:rFonts w:ascii="Verdana" w:hAnsi="Verdana"/>
          <w:color w:val="000000"/>
          <w:sz w:val="18"/>
          <w:szCs w:val="18"/>
        </w:rPr>
        <w:t>Избр.пед.соч</w:t>
      </w:r>
      <w:proofErr w:type="spellEnd"/>
      <w:r>
        <w:rPr>
          <w:rFonts w:ascii="Verdana" w:hAnsi="Verdana"/>
          <w:color w:val="000000"/>
          <w:sz w:val="18"/>
          <w:szCs w:val="18"/>
        </w:rPr>
        <w:t>. в 3 т. Т.З М., 1981. - 436 с.</w:t>
      </w:r>
    </w:p>
    <w:p w14:paraId="5E73273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71. Титаренко В. Семейное воспитание, его специфичность и необходимость// Культура </w:t>
      </w:r>
      <w:r>
        <w:rPr>
          <w:rFonts w:ascii="Verdana" w:hAnsi="Verdana"/>
          <w:color w:val="000000"/>
          <w:sz w:val="18"/>
          <w:szCs w:val="18"/>
        </w:rPr>
        <w:lastRenderedPageBreak/>
        <w:t>семейных отношений. М., 1985. - с. 101-116.</w:t>
      </w:r>
    </w:p>
    <w:p w14:paraId="02B37DF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Титаренко</w:t>
      </w:r>
      <w:r>
        <w:rPr>
          <w:rStyle w:val="WW8Num2z0"/>
          <w:rFonts w:ascii="Verdana" w:hAnsi="Verdana"/>
          <w:color w:val="000000"/>
          <w:sz w:val="18"/>
          <w:szCs w:val="18"/>
        </w:rPr>
        <w:t> </w:t>
      </w:r>
      <w:r>
        <w:rPr>
          <w:rFonts w:ascii="Verdana" w:hAnsi="Verdana"/>
          <w:color w:val="000000"/>
          <w:sz w:val="18"/>
          <w:szCs w:val="18"/>
        </w:rPr>
        <w:t xml:space="preserve">В. Я. Семья и формирование </w:t>
      </w:r>
      <w:proofErr w:type="gramStart"/>
      <w:r>
        <w:rPr>
          <w:rFonts w:ascii="Verdana" w:hAnsi="Verdana"/>
          <w:color w:val="000000"/>
          <w:sz w:val="18"/>
          <w:szCs w:val="18"/>
        </w:rPr>
        <w:t>личности.-</w:t>
      </w:r>
      <w:proofErr w:type="gramEnd"/>
      <w:r>
        <w:rPr>
          <w:rFonts w:ascii="Verdana" w:hAnsi="Verdana"/>
          <w:color w:val="000000"/>
          <w:sz w:val="18"/>
          <w:szCs w:val="18"/>
        </w:rPr>
        <w:t xml:space="preserve"> Москва: Мысль,</w:t>
      </w:r>
    </w:p>
    <w:p w14:paraId="3AF4F7B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73. Управление современной школой: Пособие для директора школы / Под ред. М. 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1992.</w:t>
      </w:r>
    </w:p>
    <w:p w14:paraId="62CF6EFC"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Уроки</w:t>
      </w:r>
      <w:r>
        <w:rPr>
          <w:rStyle w:val="WW8Num2z0"/>
          <w:rFonts w:ascii="Verdana" w:hAnsi="Verdana"/>
          <w:color w:val="000000"/>
          <w:sz w:val="18"/>
          <w:szCs w:val="18"/>
        </w:rPr>
        <w:t> </w:t>
      </w:r>
      <w:r>
        <w:rPr>
          <w:rFonts w:ascii="Verdana" w:hAnsi="Verdana"/>
          <w:color w:val="000000"/>
          <w:sz w:val="18"/>
          <w:szCs w:val="18"/>
        </w:rPr>
        <w:t xml:space="preserve">педагогического мастерства для родителей. </w:t>
      </w:r>
      <w:proofErr w:type="spellStart"/>
      <w:proofErr w:type="gramStart"/>
      <w:r>
        <w:rPr>
          <w:rFonts w:ascii="Verdana" w:hAnsi="Verdana"/>
          <w:color w:val="000000"/>
          <w:sz w:val="18"/>
          <w:szCs w:val="18"/>
        </w:rPr>
        <w:t>Киев:Издательство</w:t>
      </w:r>
      <w:proofErr w:type="spellEnd"/>
      <w:proofErr w:type="gramEnd"/>
      <w:r>
        <w:rPr>
          <w:rFonts w:ascii="Verdana" w:hAnsi="Verdana"/>
          <w:color w:val="000000"/>
          <w:sz w:val="18"/>
          <w:szCs w:val="18"/>
        </w:rPr>
        <w:t xml:space="preserve"> «</w:t>
      </w:r>
      <w:proofErr w:type="spellStart"/>
      <w:r>
        <w:rPr>
          <w:rStyle w:val="WW8Num3z0"/>
          <w:rFonts w:ascii="Verdana" w:hAnsi="Verdana"/>
          <w:color w:val="4682B4"/>
          <w:sz w:val="18"/>
          <w:szCs w:val="18"/>
        </w:rPr>
        <w:t>Радянська</w:t>
      </w:r>
      <w:proofErr w:type="spellEnd"/>
      <w:r>
        <w:rPr>
          <w:rStyle w:val="WW8Num2z0"/>
          <w:rFonts w:ascii="Verdana" w:hAnsi="Verdana"/>
          <w:color w:val="000000"/>
          <w:sz w:val="18"/>
          <w:szCs w:val="18"/>
        </w:rPr>
        <w:t> </w:t>
      </w:r>
      <w:r>
        <w:rPr>
          <w:rFonts w:ascii="Verdana" w:hAnsi="Verdana"/>
          <w:color w:val="000000"/>
          <w:sz w:val="18"/>
          <w:szCs w:val="18"/>
        </w:rPr>
        <w:t>школа», 1976.- 144 с.</w:t>
      </w:r>
    </w:p>
    <w:p w14:paraId="4AE1AC0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75. Участие семьи и общественности в коммунистическом воспитании учащихся. Рязань, </w:t>
      </w:r>
      <w:proofErr w:type="gramStart"/>
      <w:r>
        <w:rPr>
          <w:rFonts w:ascii="Verdana" w:hAnsi="Verdana"/>
          <w:color w:val="000000"/>
          <w:sz w:val="18"/>
          <w:szCs w:val="18"/>
        </w:rPr>
        <w:t>1973.-</w:t>
      </w:r>
      <w:proofErr w:type="gramEnd"/>
      <w:r>
        <w:rPr>
          <w:rFonts w:ascii="Verdana" w:hAnsi="Verdana"/>
          <w:color w:val="000000"/>
          <w:sz w:val="18"/>
          <w:szCs w:val="18"/>
        </w:rPr>
        <w:t>112 с.</w:t>
      </w:r>
    </w:p>
    <w:p w14:paraId="4E91C41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 Д. Педагогические сочинения в 6-ти томах, -Т. 1.94.</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Г. И. Организация и методика</w:t>
      </w:r>
      <w:r>
        <w:rPr>
          <w:rStyle w:val="WW8Num2z0"/>
          <w:rFonts w:ascii="Verdana" w:hAnsi="Verdana"/>
          <w:color w:val="000000"/>
          <w:sz w:val="18"/>
          <w:szCs w:val="18"/>
        </w:rPr>
        <w:t> </w:t>
      </w:r>
      <w:r>
        <w:rPr>
          <w:rStyle w:val="WW8Num3z0"/>
          <w:rFonts w:ascii="Verdana" w:hAnsi="Verdana"/>
          <w:color w:val="4682B4"/>
          <w:sz w:val="18"/>
          <w:szCs w:val="18"/>
        </w:rPr>
        <w:t>клубной</w:t>
      </w:r>
      <w:r>
        <w:rPr>
          <w:rStyle w:val="WW8Num2z0"/>
          <w:rFonts w:ascii="Verdana" w:hAnsi="Verdana"/>
          <w:color w:val="000000"/>
          <w:sz w:val="18"/>
          <w:szCs w:val="18"/>
        </w:rPr>
        <w:t> </w:t>
      </w:r>
      <w:r>
        <w:rPr>
          <w:rFonts w:ascii="Verdana" w:hAnsi="Verdana"/>
          <w:color w:val="000000"/>
          <w:sz w:val="18"/>
          <w:szCs w:val="18"/>
        </w:rPr>
        <w:t xml:space="preserve">работы с детьми </w:t>
      </w:r>
      <w:proofErr w:type="spellStart"/>
      <w:r>
        <w:rPr>
          <w:rFonts w:ascii="Verdana" w:hAnsi="Verdana"/>
          <w:color w:val="000000"/>
          <w:sz w:val="18"/>
          <w:szCs w:val="18"/>
        </w:rPr>
        <w:t>иподростками</w:t>
      </w:r>
      <w:proofErr w:type="spellEnd"/>
      <w:r>
        <w:rPr>
          <w:rFonts w:ascii="Verdana" w:hAnsi="Verdana"/>
          <w:color w:val="000000"/>
          <w:sz w:val="18"/>
          <w:szCs w:val="18"/>
        </w:rPr>
        <w:t>: Учеб. пособие. М., 1986.</w:t>
      </w:r>
    </w:p>
    <w:p w14:paraId="491C72A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proofErr w:type="spellStart"/>
      <w:r>
        <w:rPr>
          <w:rStyle w:val="WW8Num3z0"/>
          <w:rFonts w:ascii="Verdana" w:hAnsi="Verdana"/>
          <w:color w:val="4682B4"/>
          <w:sz w:val="18"/>
          <w:szCs w:val="18"/>
        </w:rPr>
        <w:t>Харчев</w:t>
      </w:r>
      <w:proofErr w:type="spellEnd"/>
      <w:r>
        <w:rPr>
          <w:rStyle w:val="WW8Num2z0"/>
          <w:rFonts w:ascii="Verdana" w:hAnsi="Verdana"/>
          <w:color w:val="000000"/>
          <w:sz w:val="18"/>
          <w:szCs w:val="18"/>
        </w:rPr>
        <w:t> </w:t>
      </w:r>
      <w:r>
        <w:rPr>
          <w:rFonts w:ascii="Verdana" w:hAnsi="Verdana"/>
          <w:color w:val="000000"/>
          <w:sz w:val="18"/>
          <w:szCs w:val="18"/>
        </w:rPr>
        <w:t xml:space="preserve">А. Г. Нравственность и семья. М.: Знание, </w:t>
      </w:r>
      <w:proofErr w:type="gramStart"/>
      <w:r>
        <w:rPr>
          <w:rFonts w:ascii="Verdana" w:hAnsi="Verdana"/>
          <w:color w:val="000000"/>
          <w:sz w:val="18"/>
          <w:szCs w:val="18"/>
        </w:rPr>
        <w:t>1981.-</w:t>
      </w:r>
      <w:proofErr w:type="gramEnd"/>
      <w:r>
        <w:rPr>
          <w:rFonts w:ascii="Verdana" w:hAnsi="Verdana"/>
          <w:color w:val="000000"/>
          <w:sz w:val="18"/>
          <w:szCs w:val="18"/>
        </w:rPr>
        <w:t>48 с.</w:t>
      </w:r>
    </w:p>
    <w:p w14:paraId="6366873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78. </w:t>
      </w:r>
      <w:proofErr w:type="spellStart"/>
      <w:r>
        <w:rPr>
          <w:rFonts w:ascii="Verdana" w:hAnsi="Verdana"/>
          <w:color w:val="000000"/>
          <w:sz w:val="18"/>
          <w:szCs w:val="18"/>
        </w:rPr>
        <w:t>Хошимов</w:t>
      </w:r>
      <w:proofErr w:type="spellEnd"/>
      <w:r>
        <w:rPr>
          <w:rFonts w:ascii="Verdana" w:hAnsi="Verdana"/>
          <w:color w:val="000000"/>
          <w:sz w:val="18"/>
          <w:szCs w:val="18"/>
        </w:rPr>
        <w:t xml:space="preserve"> А. Формирование новых семейно-бытовых отношений у</w:t>
      </w:r>
    </w:p>
    <w:p w14:paraId="6F5F3FE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Style w:val="WW8Num2z0"/>
          <w:rFonts w:ascii="Verdana" w:hAnsi="Verdana"/>
          <w:color w:val="000000"/>
          <w:sz w:val="18"/>
          <w:szCs w:val="18"/>
        </w:rPr>
        <w:t> </w:t>
      </w:r>
      <w:r>
        <w:rPr>
          <w:rFonts w:ascii="Verdana" w:hAnsi="Verdana"/>
          <w:color w:val="000000"/>
          <w:sz w:val="18"/>
          <w:szCs w:val="18"/>
        </w:rPr>
        <w:t>Д.Б. Психология обучения младшего школьника / Д.Б.</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Fonts w:ascii="Verdana" w:hAnsi="Verdana"/>
          <w:color w:val="000000"/>
          <w:sz w:val="18"/>
          <w:szCs w:val="18"/>
        </w:rPr>
        <w:t>. М.: Просвещение, 1974. -239 с.</w:t>
      </w:r>
    </w:p>
    <w:p w14:paraId="342417E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proofErr w:type="spellStart"/>
      <w:r>
        <w:rPr>
          <w:rStyle w:val="WW8Num3z0"/>
          <w:rFonts w:ascii="Verdana" w:hAnsi="Verdana"/>
          <w:color w:val="4682B4"/>
          <w:sz w:val="18"/>
          <w:szCs w:val="18"/>
        </w:rPr>
        <w:t>Юсуфбекова</w:t>
      </w:r>
      <w:proofErr w:type="spellEnd"/>
      <w:r>
        <w:rPr>
          <w:rStyle w:val="WW8Num2z0"/>
          <w:rFonts w:ascii="Verdana" w:hAnsi="Verdana"/>
          <w:color w:val="000000"/>
          <w:sz w:val="18"/>
          <w:szCs w:val="18"/>
        </w:rPr>
        <w:t> </w:t>
      </w:r>
      <w:r>
        <w:rPr>
          <w:rFonts w:ascii="Verdana" w:hAnsi="Verdana"/>
          <w:color w:val="000000"/>
          <w:sz w:val="18"/>
          <w:szCs w:val="18"/>
        </w:rPr>
        <w:t xml:space="preserve">Н.Р. Общие основы педагогических инноваций: Опыт разработки теории инновационного процесса в образовании. М., 1991.На </w:t>
      </w:r>
      <w:proofErr w:type="spellStart"/>
      <w:r>
        <w:rPr>
          <w:rFonts w:ascii="Verdana" w:hAnsi="Verdana"/>
          <w:color w:val="000000"/>
          <w:sz w:val="18"/>
          <w:szCs w:val="18"/>
        </w:rPr>
        <w:t>тадж</w:t>
      </w:r>
      <w:proofErr w:type="spellEnd"/>
      <w:r>
        <w:rPr>
          <w:rFonts w:ascii="Verdana" w:hAnsi="Verdana"/>
          <w:color w:val="000000"/>
          <w:sz w:val="18"/>
          <w:szCs w:val="18"/>
        </w:rPr>
        <w:t xml:space="preserve"> яз.</w:t>
      </w:r>
    </w:p>
    <w:p w14:paraId="67B4CFC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w:t>
      </w:r>
      <w:proofErr w:type="spellStart"/>
      <w:r>
        <w:rPr>
          <w:rFonts w:ascii="Verdana" w:hAnsi="Verdana"/>
          <w:color w:val="000000"/>
          <w:sz w:val="18"/>
          <w:szCs w:val="18"/>
        </w:rPr>
        <w:t>Амиш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Иброн</w:t>
      </w:r>
      <w:proofErr w:type="spellEnd"/>
      <w:r>
        <w:rPr>
          <w:rFonts w:ascii="Verdana" w:hAnsi="Verdana"/>
          <w:color w:val="000000"/>
          <w:sz w:val="18"/>
          <w:szCs w:val="18"/>
        </w:rPr>
        <w:t>&gt;им.</w:t>
      </w:r>
      <w:proofErr w:type="gramEnd"/>
      <w:r>
        <w:rPr>
          <w:rFonts w:ascii="Verdana" w:hAnsi="Verdana"/>
          <w:color w:val="000000"/>
          <w:sz w:val="18"/>
          <w:szCs w:val="18"/>
        </w:rPr>
        <w:t xml:space="preserve"> </w:t>
      </w:r>
      <w:proofErr w:type="spellStart"/>
      <w:r>
        <w:rPr>
          <w:rFonts w:ascii="Verdana" w:hAnsi="Verdana"/>
          <w:color w:val="000000"/>
          <w:sz w:val="18"/>
          <w:szCs w:val="18"/>
        </w:rPr>
        <w:t>Интихоби</w:t>
      </w:r>
      <w:proofErr w:type="spellEnd"/>
      <w:r>
        <w:rPr>
          <w:rFonts w:ascii="Verdana" w:hAnsi="Verdana"/>
          <w:color w:val="000000"/>
          <w:sz w:val="18"/>
          <w:szCs w:val="18"/>
        </w:rPr>
        <w:t xml:space="preserve"> н&gt;</w:t>
      </w:r>
      <w:proofErr w:type="spellStart"/>
      <w:r>
        <w:rPr>
          <w:rFonts w:ascii="Verdana" w:hAnsi="Verdana"/>
          <w:color w:val="000000"/>
          <w:sz w:val="18"/>
          <w:szCs w:val="18"/>
        </w:rPr>
        <w:t>амсар</w:t>
      </w:r>
      <w:proofErr w:type="spellEnd"/>
      <w:r>
        <w:rPr>
          <w:rFonts w:ascii="Verdana" w:hAnsi="Verdana"/>
          <w:color w:val="000000"/>
          <w:sz w:val="18"/>
          <w:szCs w:val="18"/>
        </w:rPr>
        <w:t>/</w:t>
      </w:r>
      <w:proofErr w:type="spellStart"/>
      <w:r>
        <w:rPr>
          <w:rFonts w:ascii="Verdana" w:hAnsi="Verdana"/>
          <w:color w:val="000000"/>
          <w:sz w:val="18"/>
          <w:szCs w:val="18"/>
        </w:rPr>
        <w:t>Тан</w:t>
      </w:r>
      <w:proofErr w:type="spellEnd"/>
      <w:r>
        <w:rPr>
          <w:rFonts w:ascii="Verdana" w:hAnsi="Verdana"/>
          <w:color w:val="000000"/>
          <w:sz w:val="18"/>
          <w:szCs w:val="18"/>
        </w:rPr>
        <w:t>&gt;</w:t>
      </w:r>
      <w:proofErr w:type="spellStart"/>
      <w:r>
        <w:rPr>
          <w:rFonts w:ascii="Verdana" w:hAnsi="Verdana"/>
          <w:color w:val="000000"/>
          <w:sz w:val="18"/>
          <w:szCs w:val="18"/>
        </w:rPr>
        <w:t>ияи</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такышкТ</w:t>
      </w:r>
      <w:proofErr w:type="spellEnd"/>
      <w:r>
        <w:rPr>
          <w:rFonts w:ascii="Verdana" w:hAnsi="Verdana"/>
          <w:color w:val="000000"/>
          <w:sz w:val="18"/>
          <w:szCs w:val="18"/>
        </w:rPr>
        <w:t xml:space="preserve"> </w:t>
      </w:r>
      <w:proofErr w:type="spellStart"/>
      <w:r>
        <w:rPr>
          <w:rFonts w:ascii="Verdana" w:hAnsi="Verdana"/>
          <w:color w:val="000000"/>
          <w:sz w:val="18"/>
          <w:szCs w:val="18"/>
        </w:rPr>
        <w:t>Сафар</w:t>
      </w:r>
      <w:proofErr w:type="spellEnd"/>
      <w:r>
        <w:rPr>
          <w:rFonts w:ascii="Verdana" w:hAnsi="Verdana"/>
          <w:color w:val="000000"/>
          <w:sz w:val="18"/>
          <w:szCs w:val="18"/>
        </w:rPr>
        <w:t xml:space="preserve"> </w:t>
      </w:r>
      <w:proofErr w:type="spellStart"/>
      <w:r>
        <w:rPr>
          <w:rFonts w:ascii="Verdana" w:hAnsi="Verdana"/>
          <w:color w:val="000000"/>
          <w:sz w:val="18"/>
          <w:szCs w:val="18"/>
        </w:rPr>
        <w:t>Сулаймош</w:t>
      </w:r>
      <w:proofErr w:type="spellEnd"/>
      <w:r>
        <w:rPr>
          <w:rFonts w:ascii="Verdana" w:hAnsi="Verdana"/>
          <w:color w:val="000000"/>
          <w:sz w:val="18"/>
          <w:szCs w:val="18"/>
        </w:rPr>
        <w:t xml:space="preserve">.-Душанбе: </w:t>
      </w:r>
      <w:proofErr w:type="spellStart"/>
      <w:r>
        <w:rPr>
          <w:rFonts w:ascii="Verdana" w:hAnsi="Verdana"/>
          <w:color w:val="000000"/>
          <w:sz w:val="18"/>
          <w:szCs w:val="18"/>
        </w:rPr>
        <w:t>Симург</w:t>
      </w:r>
      <w:proofErr w:type="spellEnd"/>
      <w:r>
        <w:rPr>
          <w:rFonts w:ascii="Verdana" w:hAnsi="Verdana"/>
          <w:color w:val="000000"/>
          <w:sz w:val="18"/>
          <w:szCs w:val="18"/>
        </w:rPr>
        <w:t>, 1992.-176 с. Выбор жениха.</w:t>
      </w:r>
    </w:p>
    <w:p w14:paraId="1E94ED1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proofErr w:type="spellStart"/>
      <w:r>
        <w:rPr>
          <w:rStyle w:val="WW8Num3z0"/>
          <w:rFonts w:ascii="Verdana" w:hAnsi="Verdana"/>
          <w:color w:val="4682B4"/>
          <w:sz w:val="18"/>
          <w:szCs w:val="18"/>
        </w:rPr>
        <w:t>Лутфуллоев</w:t>
      </w:r>
      <w:proofErr w:type="spellEnd"/>
      <w:r>
        <w:rPr>
          <w:rFonts w:ascii="Verdana" w:hAnsi="Verdana"/>
          <w:color w:val="000000"/>
          <w:sz w:val="18"/>
          <w:szCs w:val="18"/>
        </w:rPr>
        <w:t xml:space="preserve">, М. </w:t>
      </w:r>
      <w:proofErr w:type="spellStart"/>
      <w:r>
        <w:rPr>
          <w:rFonts w:ascii="Verdana" w:hAnsi="Verdana"/>
          <w:color w:val="000000"/>
          <w:sz w:val="18"/>
          <w:szCs w:val="18"/>
        </w:rPr>
        <w:t>Эшёи</w:t>
      </w:r>
      <w:proofErr w:type="spellEnd"/>
      <w:r>
        <w:rPr>
          <w:rFonts w:ascii="Verdana" w:hAnsi="Verdana"/>
          <w:color w:val="000000"/>
          <w:sz w:val="18"/>
          <w:szCs w:val="18"/>
        </w:rPr>
        <w:t xml:space="preserve"> </w:t>
      </w:r>
      <w:proofErr w:type="spellStart"/>
      <w:r>
        <w:rPr>
          <w:rFonts w:ascii="Verdana" w:hAnsi="Verdana"/>
          <w:color w:val="000000"/>
          <w:sz w:val="18"/>
          <w:szCs w:val="18"/>
        </w:rPr>
        <w:t>педагогикаи</w:t>
      </w:r>
      <w:proofErr w:type="spellEnd"/>
      <w:r>
        <w:rPr>
          <w:rFonts w:ascii="Verdana" w:hAnsi="Verdana"/>
          <w:color w:val="000000"/>
          <w:sz w:val="18"/>
          <w:szCs w:val="18"/>
        </w:rPr>
        <w:t xml:space="preserve"> </w:t>
      </w:r>
      <w:proofErr w:type="gramStart"/>
      <w:r>
        <w:rPr>
          <w:rFonts w:ascii="Verdana" w:hAnsi="Verdana"/>
          <w:color w:val="000000"/>
          <w:sz w:val="18"/>
          <w:szCs w:val="18"/>
        </w:rPr>
        <w:t>ал&gt;</w:t>
      </w:r>
      <w:proofErr w:type="spellStart"/>
      <w:r>
        <w:rPr>
          <w:rFonts w:ascii="Verdana" w:hAnsi="Verdana"/>
          <w:color w:val="000000"/>
          <w:sz w:val="18"/>
          <w:szCs w:val="18"/>
        </w:rPr>
        <w:t>ам</w:t>
      </w:r>
      <w:proofErr w:type="spellEnd"/>
      <w:proofErr w:type="gramEnd"/>
      <w:r>
        <w:rPr>
          <w:rFonts w:ascii="Verdana" w:hAnsi="Verdana"/>
          <w:color w:val="000000"/>
          <w:sz w:val="18"/>
          <w:szCs w:val="18"/>
        </w:rPr>
        <w:t xml:space="preserve">.-Душанбе: </w:t>
      </w:r>
      <w:proofErr w:type="spellStart"/>
      <w:r>
        <w:rPr>
          <w:rFonts w:ascii="Verdana" w:hAnsi="Verdana"/>
          <w:color w:val="000000"/>
          <w:sz w:val="18"/>
          <w:szCs w:val="18"/>
        </w:rPr>
        <w:t>Маориф</w:t>
      </w:r>
      <w:proofErr w:type="spellEnd"/>
      <w:r>
        <w:rPr>
          <w:rFonts w:ascii="Verdana" w:hAnsi="Verdana"/>
          <w:color w:val="000000"/>
          <w:sz w:val="18"/>
          <w:szCs w:val="18"/>
        </w:rPr>
        <w:t xml:space="preserve">, 1997. Возрождение педагогики </w:t>
      </w:r>
      <w:proofErr w:type="spellStart"/>
      <w:r>
        <w:rPr>
          <w:rFonts w:ascii="Verdana" w:hAnsi="Verdana"/>
          <w:color w:val="000000"/>
          <w:sz w:val="18"/>
          <w:szCs w:val="18"/>
        </w:rPr>
        <w:t>аджама</w:t>
      </w:r>
      <w:proofErr w:type="spellEnd"/>
      <w:r>
        <w:rPr>
          <w:rFonts w:ascii="Verdana" w:hAnsi="Verdana"/>
          <w:color w:val="000000"/>
          <w:sz w:val="18"/>
          <w:szCs w:val="18"/>
        </w:rPr>
        <w:t>.</w:t>
      </w:r>
    </w:p>
    <w:p w14:paraId="5258BB1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83. </w:t>
      </w:r>
      <w:proofErr w:type="spellStart"/>
      <w:r>
        <w:rPr>
          <w:rFonts w:ascii="Verdana" w:hAnsi="Verdana"/>
          <w:color w:val="000000"/>
          <w:sz w:val="18"/>
          <w:szCs w:val="18"/>
        </w:rPr>
        <w:t>Tyci</w:t>
      </w:r>
      <w:proofErr w:type="spellEnd"/>
      <w:r>
        <w:rPr>
          <w:rFonts w:ascii="Verdana" w:hAnsi="Verdana"/>
          <w:color w:val="000000"/>
          <w:sz w:val="18"/>
          <w:szCs w:val="18"/>
        </w:rPr>
        <w:t xml:space="preserve">, </w:t>
      </w:r>
      <w:proofErr w:type="spellStart"/>
      <w:r>
        <w:rPr>
          <w:rFonts w:ascii="Verdana" w:hAnsi="Verdana"/>
          <w:color w:val="000000"/>
          <w:sz w:val="18"/>
          <w:szCs w:val="18"/>
        </w:rPr>
        <w:t>Хольа</w:t>
      </w:r>
      <w:proofErr w:type="spellEnd"/>
      <w:r>
        <w:rPr>
          <w:rFonts w:ascii="Verdana" w:hAnsi="Verdana"/>
          <w:color w:val="000000"/>
          <w:sz w:val="18"/>
          <w:szCs w:val="18"/>
        </w:rPr>
        <w:t xml:space="preserve"> </w:t>
      </w:r>
      <w:proofErr w:type="spellStart"/>
      <w:r>
        <w:rPr>
          <w:rFonts w:ascii="Verdana" w:hAnsi="Verdana"/>
          <w:color w:val="000000"/>
          <w:sz w:val="18"/>
          <w:szCs w:val="18"/>
        </w:rPr>
        <w:t>Насируддин</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Ойини</w:t>
      </w:r>
      <w:proofErr w:type="spellEnd"/>
      <w:r>
        <w:rPr>
          <w:rStyle w:val="WW8Num2z0"/>
          <w:rFonts w:ascii="Verdana" w:hAnsi="Verdana"/>
          <w:color w:val="000000"/>
          <w:sz w:val="18"/>
          <w:szCs w:val="18"/>
        </w:rPr>
        <w:t> </w:t>
      </w:r>
      <w:r>
        <w:rPr>
          <w:rFonts w:ascii="Verdana" w:hAnsi="Verdana"/>
          <w:color w:val="000000"/>
          <w:sz w:val="18"/>
          <w:szCs w:val="18"/>
        </w:rPr>
        <w:t xml:space="preserve">донишандуз'1 / </w:t>
      </w:r>
      <w:proofErr w:type="spellStart"/>
      <w:r>
        <w:rPr>
          <w:rFonts w:ascii="Verdana" w:hAnsi="Verdana"/>
          <w:color w:val="000000"/>
          <w:sz w:val="18"/>
          <w:szCs w:val="18"/>
        </w:rPr>
        <w:t>Бо</w:t>
      </w:r>
      <w:proofErr w:type="spellEnd"/>
      <w:r>
        <w:rPr>
          <w:rFonts w:ascii="Verdana" w:hAnsi="Verdana"/>
          <w:color w:val="000000"/>
          <w:sz w:val="18"/>
          <w:szCs w:val="18"/>
        </w:rPr>
        <w:t xml:space="preserve"> </w:t>
      </w:r>
      <w:proofErr w:type="spellStart"/>
      <w:r>
        <w:rPr>
          <w:rFonts w:ascii="Verdana" w:hAnsi="Verdana"/>
          <w:color w:val="000000"/>
          <w:sz w:val="18"/>
          <w:szCs w:val="18"/>
        </w:rPr>
        <w:t>кушиш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энугимоми</w:t>
      </w:r>
      <w:proofErr w:type="spellEnd"/>
      <w:r>
        <w:rPr>
          <w:rFonts w:ascii="Verdana" w:hAnsi="Verdana"/>
          <w:color w:val="000000"/>
          <w:sz w:val="18"/>
          <w:szCs w:val="18"/>
        </w:rPr>
        <w:t xml:space="preserve"> </w:t>
      </w:r>
      <w:proofErr w:type="gramStart"/>
      <w:r>
        <w:rPr>
          <w:rFonts w:ascii="Verdana" w:hAnsi="Verdana"/>
          <w:color w:val="000000"/>
          <w:sz w:val="18"/>
          <w:szCs w:val="18"/>
        </w:rPr>
        <w:t>Мал&gt;ид</w:t>
      </w:r>
      <w:proofErr w:type="gramEnd"/>
      <w:r>
        <w:rPr>
          <w:rFonts w:ascii="Verdana" w:hAnsi="Verdana"/>
          <w:color w:val="000000"/>
          <w:sz w:val="18"/>
          <w:szCs w:val="18"/>
        </w:rPr>
        <w:t xml:space="preserve"> </w:t>
      </w:r>
      <w:proofErr w:type="spellStart"/>
      <w:r>
        <w:rPr>
          <w:rFonts w:ascii="Verdana" w:hAnsi="Verdana"/>
          <w:color w:val="000000"/>
          <w:sz w:val="18"/>
          <w:szCs w:val="18"/>
        </w:rPr>
        <w:t>Магьмуди</w:t>
      </w:r>
      <w:proofErr w:type="spellEnd"/>
      <w:r>
        <w:rPr>
          <w:rFonts w:ascii="Verdana" w:hAnsi="Verdana"/>
          <w:color w:val="000000"/>
          <w:sz w:val="18"/>
          <w:szCs w:val="18"/>
        </w:rPr>
        <w:t xml:space="preserve"> </w:t>
      </w:r>
      <w:proofErr w:type="spellStart"/>
      <w:r>
        <w:rPr>
          <w:rFonts w:ascii="Verdana" w:hAnsi="Verdana"/>
          <w:color w:val="000000"/>
          <w:sz w:val="18"/>
          <w:szCs w:val="18"/>
        </w:rPr>
        <w:t>Музаффар</w:t>
      </w:r>
      <w:proofErr w:type="spellEnd"/>
      <w:r>
        <w:rPr>
          <w:rFonts w:ascii="Verdana" w:hAnsi="Verdana"/>
          <w:color w:val="000000"/>
          <w:sz w:val="18"/>
          <w:szCs w:val="18"/>
        </w:rPr>
        <w:t xml:space="preserve">; </w:t>
      </w:r>
      <w:proofErr w:type="spellStart"/>
      <w:r>
        <w:rPr>
          <w:rFonts w:ascii="Verdana" w:hAnsi="Verdana"/>
          <w:color w:val="000000"/>
          <w:sz w:val="18"/>
          <w:szCs w:val="18"/>
        </w:rPr>
        <w:t>мугьаррири</w:t>
      </w:r>
      <w:proofErr w:type="spellEnd"/>
      <w:r>
        <w:rPr>
          <w:rFonts w:ascii="Verdana" w:hAnsi="Verdana"/>
          <w:color w:val="000000"/>
          <w:sz w:val="18"/>
          <w:szCs w:val="18"/>
        </w:rPr>
        <w:t xml:space="preserve"> </w:t>
      </w:r>
      <w:proofErr w:type="spellStart"/>
      <w:r>
        <w:rPr>
          <w:rFonts w:ascii="Verdana" w:hAnsi="Verdana"/>
          <w:color w:val="000000"/>
          <w:sz w:val="18"/>
          <w:szCs w:val="18"/>
        </w:rPr>
        <w:t>масъул</w:t>
      </w:r>
      <w:proofErr w:type="spellEnd"/>
      <w:r>
        <w:rPr>
          <w:rFonts w:ascii="Verdana" w:hAnsi="Verdana"/>
          <w:color w:val="000000"/>
          <w:sz w:val="18"/>
          <w:szCs w:val="18"/>
        </w:rPr>
        <w:t xml:space="preserve"> </w:t>
      </w:r>
      <w:proofErr w:type="spellStart"/>
      <w:r>
        <w:rPr>
          <w:rFonts w:ascii="Verdana" w:hAnsi="Verdana"/>
          <w:color w:val="000000"/>
          <w:sz w:val="18"/>
          <w:szCs w:val="18"/>
        </w:rPr>
        <w:t>С.Сулаймош</w:t>
      </w:r>
      <w:proofErr w:type="spellEnd"/>
      <w:r>
        <w:rPr>
          <w:rFonts w:ascii="Verdana" w:hAnsi="Verdana"/>
          <w:color w:val="000000"/>
          <w:sz w:val="18"/>
          <w:szCs w:val="18"/>
        </w:rPr>
        <w:t xml:space="preserve">; </w:t>
      </w:r>
      <w:proofErr w:type="spellStart"/>
      <w:r>
        <w:rPr>
          <w:rFonts w:ascii="Verdana" w:hAnsi="Verdana"/>
          <w:color w:val="000000"/>
          <w:sz w:val="18"/>
          <w:szCs w:val="18"/>
        </w:rPr>
        <w:t>Академияи</w:t>
      </w:r>
      <w:proofErr w:type="spellEnd"/>
      <w:r>
        <w:rPr>
          <w:rFonts w:ascii="Verdana" w:hAnsi="Verdana"/>
          <w:color w:val="000000"/>
          <w:sz w:val="18"/>
          <w:szCs w:val="18"/>
        </w:rPr>
        <w:t xml:space="preserve"> </w:t>
      </w:r>
      <w:proofErr w:type="spellStart"/>
      <w:r>
        <w:rPr>
          <w:rFonts w:ascii="Verdana" w:hAnsi="Verdana"/>
          <w:color w:val="000000"/>
          <w:sz w:val="18"/>
          <w:szCs w:val="18"/>
        </w:rPr>
        <w:t>илмгьои</w:t>
      </w:r>
      <w:proofErr w:type="spellEnd"/>
      <w:r>
        <w:rPr>
          <w:rStyle w:val="WW8Num2z0"/>
          <w:rFonts w:ascii="Verdana" w:hAnsi="Verdana"/>
          <w:color w:val="000000"/>
          <w:sz w:val="18"/>
          <w:szCs w:val="18"/>
        </w:rPr>
        <w:t> </w:t>
      </w:r>
      <w:r>
        <w:rPr>
          <w:rStyle w:val="WW8Num3z0"/>
          <w:rFonts w:ascii="Verdana" w:hAnsi="Verdana"/>
          <w:color w:val="4682B4"/>
          <w:sz w:val="18"/>
          <w:szCs w:val="18"/>
        </w:rPr>
        <w:t>педагогии</w:t>
      </w:r>
      <w:r>
        <w:rPr>
          <w:rStyle w:val="WW8Num2z0"/>
          <w:rFonts w:ascii="Verdana" w:hAnsi="Verdana"/>
          <w:color w:val="000000"/>
          <w:sz w:val="18"/>
          <w:szCs w:val="18"/>
        </w:rPr>
        <w:t> </w:t>
      </w:r>
      <w:r>
        <w:rPr>
          <w:rFonts w:ascii="Verdana" w:hAnsi="Verdana"/>
          <w:color w:val="000000"/>
          <w:sz w:val="18"/>
          <w:szCs w:val="18"/>
        </w:rPr>
        <w:t>Тол&gt;</w:t>
      </w:r>
      <w:proofErr w:type="spellStart"/>
      <w:r>
        <w:rPr>
          <w:rFonts w:ascii="Verdana" w:hAnsi="Verdana"/>
          <w:color w:val="000000"/>
          <w:sz w:val="18"/>
          <w:szCs w:val="18"/>
        </w:rPr>
        <w:t>икистон;Пажукьишгон</w:t>
      </w:r>
      <w:proofErr w:type="spellEnd"/>
      <w:r>
        <w:rPr>
          <w:rFonts w:ascii="Verdana" w:hAnsi="Verdana"/>
          <w:color w:val="000000"/>
          <w:sz w:val="18"/>
          <w:szCs w:val="18"/>
        </w:rPr>
        <w:t xml:space="preserve">&gt;и </w:t>
      </w:r>
      <w:proofErr w:type="spellStart"/>
      <w:r>
        <w:rPr>
          <w:rFonts w:ascii="Verdana" w:hAnsi="Verdana"/>
          <w:color w:val="000000"/>
          <w:sz w:val="18"/>
          <w:szCs w:val="18"/>
        </w:rPr>
        <w:t>илмиьои</w:t>
      </w:r>
      <w:proofErr w:type="spellEnd"/>
      <w:r>
        <w:rPr>
          <w:rFonts w:ascii="Verdana" w:hAnsi="Verdana"/>
          <w:color w:val="000000"/>
          <w:sz w:val="18"/>
          <w:szCs w:val="18"/>
        </w:rPr>
        <w:t xml:space="preserve"> педагог!'.-Душанбе: </w:t>
      </w:r>
      <w:proofErr w:type="spellStart"/>
      <w:r>
        <w:rPr>
          <w:rFonts w:ascii="Verdana" w:hAnsi="Verdana"/>
          <w:color w:val="000000"/>
          <w:sz w:val="18"/>
          <w:szCs w:val="18"/>
        </w:rPr>
        <w:t>Ирфон</w:t>
      </w:r>
      <w:proofErr w:type="spellEnd"/>
      <w:r>
        <w:rPr>
          <w:rFonts w:ascii="Verdana" w:hAnsi="Verdana"/>
          <w:color w:val="000000"/>
          <w:sz w:val="18"/>
          <w:szCs w:val="18"/>
        </w:rPr>
        <w:t>, 2008.-110 с. Традиция обучения.</w:t>
      </w:r>
    </w:p>
    <w:p w14:paraId="310D2CA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84. Сулаймони, С.</w:t>
      </w:r>
      <w:r>
        <w:rPr>
          <w:rStyle w:val="WW8Num2z0"/>
          <w:rFonts w:ascii="Verdana" w:hAnsi="Verdana"/>
          <w:color w:val="000000"/>
          <w:sz w:val="18"/>
          <w:szCs w:val="18"/>
        </w:rPr>
        <w:t> </w:t>
      </w:r>
      <w:proofErr w:type="spellStart"/>
      <w:r>
        <w:rPr>
          <w:rStyle w:val="WW8Num3z0"/>
          <w:rFonts w:ascii="Verdana" w:hAnsi="Verdana"/>
          <w:color w:val="4682B4"/>
          <w:sz w:val="18"/>
          <w:szCs w:val="18"/>
        </w:rPr>
        <w:t>Педагогикаи</w:t>
      </w:r>
      <w:proofErr w:type="spellEnd"/>
      <w:r>
        <w:rPr>
          <w:rStyle w:val="WW8Num2z0"/>
          <w:rFonts w:ascii="Verdana" w:hAnsi="Verdana"/>
          <w:color w:val="000000"/>
          <w:sz w:val="18"/>
          <w:szCs w:val="18"/>
        </w:rPr>
        <w:t>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лъойгон</w:t>
      </w:r>
      <w:proofErr w:type="spellEnd"/>
      <w:r>
        <w:rPr>
          <w:rFonts w:ascii="Verdana" w:hAnsi="Verdana"/>
          <w:color w:val="000000"/>
          <w:sz w:val="18"/>
          <w:szCs w:val="18"/>
        </w:rPr>
        <w:t xml:space="preserve">&gt; дар </w:t>
      </w:r>
      <w:proofErr w:type="spellStart"/>
      <w:r>
        <w:rPr>
          <w:rFonts w:ascii="Verdana" w:hAnsi="Verdana"/>
          <w:color w:val="000000"/>
          <w:sz w:val="18"/>
          <w:szCs w:val="18"/>
        </w:rPr>
        <w:t>низоми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парвариши</w:t>
      </w:r>
      <w:proofErr w:type="spellEnd"/>
      <w:r>
        <w:rPr>
          <w:rFonts w:ascii="Verdana" w:hAnsi="Verdana"/>
          <w:color w:val="000000"/>
          <w:sz w:val="18"/>
          <w:szCs w:val="18"/>
        </w:rPr>
        <w:t xml:space="preserve"> </w:t>
      </w:r>
      <w:proofErr w:type="spellStart"/>
      <w:r>
        <w:rPr>
          <w:rFonts w:ascii="Verdana" w:hAnsi="Verdana"/>
          <w:color w:val="000000"/>
          <w:sz w:val="18"/>
          <w:szCs w:val="18"/>
        </w:rPr>
        <w:t>Ирон</w:t>
      </w:r>
      <w:proofErr w:type="spellEnd"/>
      <w:r>
        <w:rPr>
          <w:rFonts w:ascii="Verdana" w:hAnsi="Verdana"/>
          <w:color w:val="000000"/>
          <w:sz w:val="18"/>
          <w:szCs w:val="18"/>
        </w:rPr>
        <w:t>/</w:t>
      </w:r>
      <w:proofErr w:type="spellStart"/>
      <w:r>
        <w:rPr>
          <w:rFonts w:ascii="Verdana" w:hAnsi="Verdana"/>
          <w:color w:val="000000"/>
          <w:sz w:val="18"/>
          <w:szCs w:val="18"/>
        </w:rPr>
        <w:t>Зери</w:t>
      </w:r>
      <w:proofErr w:type="spellEnd"/>
      <w:r>
        <w:rPr>
          <w:rFonts w:ascii="Verdana" w:hAnsi="Verdana"/>
          <w:color w:val="000000"/>
          <w:sz w:val="18"/>
          <w:szCs w:val="18"/>
        </w:rPr>
        <w:t xml:space="preserve"> </w:t>
      </w:r>
      <w:proofErr w:type="spellStart"/>
      <w:r>
        <w:rPr>
          <w:rFonts w:ascii="Verdana" w:hAnsi="Verdana"/>
          <w:color w:val="000000"/>
          <w:sz w:val="18"/>
          <w:szCs w:val="18"/>
        </w:rPr>
        <w:t>назари</w:t>
      </w:r>
      <w:proofErr w:type="spellEnd"/>
      <w:r>
        <w:rPr>
          <w:rFonts w:ascii="Verdana" w:hAnsi="Verdana"/>
          <w:color w:val="000000"/>
          <w:sz w:val="18"/>
          <w:szCs w:val="18"/>
        </w:rPr>
        <w:t xml:space="preserve"> </w:t>
      </w:r>
      <w:proofErr w:type="spellStart"/>
      <w:r>
        <w:rPr>
          <w:rFonts w:ascii="Verdana" w:hAnsi="Verdana"/>
          <w:color w:val="000000"/>
          <w:sz w:val="18"/>
          <w:szCs w:val="18"/>
        </w:rPr>
        <w:t>Х.Афзалов</w:t>
      </w:r>
      <w:proofErr w:type="spellEnd"/>
      <w:r>
        <w:rPr>
          <w:rFonts w:ascii="Verdana" w:hAnsi="Verdana"/>
          <w:color w:val="000000"/>
          <w:sz w:val="18"/>
          <w:szCs w:val="18"/>
        </w:rPr>
        <w:t xml:space="preserve">; </w:t>
      </w:r>
      <w:proofErr w:type="spellStart"/>
      <w:r>
        <w:rPr>
          <w:rFonts w:ascii="Verdana" w:hAnsi="Verdana"/>
          <w:color w:val="000000"/>
          <w:sz w:val="18"/>
          <w:szCs w:val="18"/>
        </w:rPr>
        <w:t>Академияи</w:t>
      </w:r>
      <w:proofErr w:type="spellEnd"/>
      <w:r>
        <w:rPr>
          <w:rFonts w:ascii="Verdana" w:hAnsi="Verdana"/>
          <w:color w:val="000000"/>
          <w:sz w:val="18"/>
          <w:szCs w:val="18"/>
        </w:rPr>
        <w:t xml:space="preserve"> </w:t>
      </w:r>
      <w:proofErr w:type="spellStart"/>
      <w:r>
        <w:rPr>
          <w:rFonts w:ascii="Verdana" w:hAnsi="Verdana"/>
          <w:color w:val="000000"/>
          <w:sz w:val="18"/>
          <w:szCs w:val="18"/>
        </w:rPr>
        <w:t>илмньои</w:t>
      </w:r>
      <w:proofErr w:type="spellEnd"/>
      <w:r>
        <w:rPr>
          <w:rFonts w:ascii="Verdana" w:hAnsi="Verdana"/>
          <w:color w:val="000000"/>
          <w:sz w:val="18"/>
          <w:szCs w:val="18"/>
        </w:rPr>
        <w:t xml:space="preserve"> педагогии </w:t>
      </w:r>
      <w:proofErr w:type="spellStart"/>
      <w:r>
        <w:rPr>
          <w:rFonts w:ascii="Verdana" w:hAnsi="Verdana"/>
          <w:color w:val="000000"/>
          <w:sz w:val="18"/>
          <w:szCs w:val="18"/>
        </w:rPr>
        <w:t>Толикистон</w:t>
      </w:r>
      <w:proofErr w:type="spellEnd"/>
      <w:r>
        <w:rPr>
          <w:rFonts w:ascii="Verdana" w:hAnsi="Verdana"/>
          <w:color w:val="000000"/>
          <w:sz w:val="18"/>
          <w:szCs w:val="18"/>
        </w:rPr>
        <w:t xml:space="preserve">; Пажу1ьишгон.и </w:t>
      </w:r>
      <w:proofErr w:type="spellStart"/>
      <w:proofErr w:type="gramStart"/>
      <w:r>
        <w:rPr>
          <w:rFonts w:ascii="Verdana" w:hAnsi="Verdana"/>
          <w:color w:val="000000"/>
          <w:sz w:val="18"/>
          <w:szCs w:val="18"/>
        </w:rPr>
        <w:t>илмн</w:t>
      </w:r>
      <w:proofErr w:type="spellEnd"/>
      <w:r>
        <w:rPr>
          <w:rFonts w:ascii="Verdana" w:hAnsi="Verdana"/>
          <w:color w:val="000000"/>
          <w:sz w:val="18"/>
          <w:szCs w:val="18"/>
        </w:rPr>
        <w:t>&gt;</w:t>
      </w:r>
      <w:proofErr w:type="spellStart"/>
      <w:r>
        <w:rPr>
          <w:rFonts w:ascii="Verdana" w:hAnsi="Verdana"/>
          <w:color w:val="000000"/>
          <w:sz w:val="18"/>
          <w:szCs w:val="18"/>
        </w:rPr>
        <w:t>ои</w:t>
      </w:r>
      <w:proofErr w:type="spellEnd"/>
      <w:proofErr w:type="gramEnd"/>
      <w:r>
        <w:rPr>
          <w:rFonts w:ascii="Verdana" w:hAnsi="Verdana"/>
          <w:color w:val="000000"/>
          <w:sz w:val="18"/>
          <w:szCs w:val="18"/>
        </w:rPr>
        <w:t xml:space="preserve"> педагогии </w:t>
      </w:r>
      <w:proofErr w:type="spellStart"/>
      <w:r>
        <w:rPr>
          <w:rFonts w:ascii="Verdana" w:hAnsi="Verdana"/>
          <w:color w:val="000000"/>
          <w:sz w:val="18"/>
          <w:szCs w:val="18"/>
        </w:rPr>
        <w:t>Тол.икистон</w:t>
      </w:r>
      <w:proofErr w:type="spellEnd"/>
      <w:r>
        <w:rPr>
          <w:rFonts w:ascii="Verdana" w:hAnsi="Verdana"/>
          <w:color w:val="000000"/>
          <w:sz w:val="18"/>
          <w:szCs w:val="18"/>
        </w:rPr>
        <w:t xml:space="preserve">.-Душанбе: </w:t>
      </w:r>
      <w:proofErr w:type="spellStart"/>
      <w:r>
        <w:rPr>
          <w:rFonts w:ascii="Verdana" w:hAnsi="Verdana"/>
          <w:color w:val="000000"/>
          <w:sz w:val="18"/>
          <w:szCs w:val="18"/>
        </w:rPr>
        <w:t>Ирфон</w:t>
      </w:r>
      <w:proofErr w:type="spellEnd"/>
      <w:r>
        <w:rPr>
          <w:rFonts w:ascii="Verdana" w:hAnsi="Verdana"/>
          <w:color w:val="000000"/>
          <w:sz w:val="18"/>
          <w:szCs w:val="18"/>
        </w:rPr>
        <w:t>, 2008.-250 с. Педагогика ислама.</w:t>
      </w:r>
    </w:p>
    <w:p w14:paraId="6175F1D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85. Сулаймони, С. </w:t>
      </w:r>
      <w:proofErr w:type="spellStart"/>
      <w:r>
        <w:rPr>
          <w:rFonts w:ascii="Verdana" w:hAnsi="Verdana"/>
          <w:color w:val="000000"/>
          <w:sz w:val="18"/>
          <w:szCs w:val="18"/>
        </w:rPr>
        <w:t>Консепсияи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дар </w:t>
      </w:r>
      <w:proofErr w:type="spellStart"/>
      <w:r>
        <w:rPr>
          <w:rFonts w:ascii="Verdana" w:hAnsi="Verdana"/>
          <w:color w:val="000000"/>
          <w:sz w:val="18"/>
          <w:szCs w:val="18"/>
        </w:rPr>
        <w:t>тамаддуни</w:t>
      </w:r>
      <w:proofErr w:type="spellEnd"/>
      <w:r>
        <w:rPr>
          <w:rFonts w:ascii="Verdana" w:hAnsi="Verdana"/>
          <w:color w:val="000000"/>
          <w:sz w:val="18"/>
          <w:szCs w:val="18"/>
        </w:rPr>
        <w:t xml:space="preserve"> ориё'1/</w:t>
      </w:r>
      <w:proofErr w:type="gramStart"/>
      <w:r>
        <w:rPr>
          <w:rFonts w:ascii="Verdana" w:hAnsi="Verdana"/>
          <w:color w:val="000000"/>
          <w:sz w:val="18"/>
          <w:szCs w:val="18"/>
        </w:rPr>
        <w:t>Юмузгор.-</w:t>
      </w:r>
      <w:proofErr w:type="gramEnd"/>
      <w:r>
        <w:rPr>
          <w:rFonts w:ascii="Verdana" w:hAnsi="Verdana"/>
          <w:color w:val="000000"/>
          <w:sz w:val="18"/>
          <w:szCs w:val="18"/>
        </w:rPr>
        <w:t>2006.-№ 16.-21.04: №17.-28.04. Концепция образования в арийской цивилизации.</w:t>
      </w:r>
    </w:p>
    <w:p w14:paraId="04CB4DF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86. </w:t>
      </w:r>
      <w:proofErr w:type="spellStart"/>
      <w:r>
        <w:rPr>
          <w:rFonts w:ascii="Verdana" w:hAnsi="Verdana"/>
          <w:color w:val="000000"/>
          <w:sz w:val="18"/>
          <w:szCs w:val="18"/>
        </w:rPr>
        <w:t>Aöaap'i</w:t>
      </w:r>
      <w:proofErr w:type="spellEnd"/>
      <w:r>
        <w:rPr>
          <w:rFonts w:ascii="Verdana" w:hAnsi="Verdana"/>
          <w:color w:val="000000"/>
          <w:sz w:val="18"/>
          <w:szCs w:val="18"/>
        </w:rPr>
        <w:t xml:space="preserve">, </w:t>
      </w:r>
      <w:proofErr w:type="spellStart"/>
      <w:r>
        <w:rPr>
          <w:rFonts w:ascii="Verdana" w:hAnsi="Verdana"/>
          <w:color w:val="000000"/>
          <w:sz w:val="18"/>
          <w:szCs w:val="18"/>
        </w:rPr>
        <w:t>Мальид</w:t>
      </w:r>
      <w:proofErr w:type="spellEnd"/>
      <w:r>
        <w:rPr>
          <w:rFonts w:ascii="Verdana" w:hAnsi="Verdana"/>
          <w:color w:val="000000"/>
          <w:sz w:val="18"/>
          <w:szCs w:val="18"/>
        </w:rPr>
        <w:t xml:space="preserve">. </w:t>
      </w:r>
      <w:proofErr w:type="spellStart"/>
      <w:r>
        <w:rPr>
          <w:rFonts w:ascii="Verdana" w:hAnsi="Verdana"/>
          <w:color w:val="000000"/>
          <w:sz w:val="18"/>
          <w:szCs w:val="18"/>
        </w:rPr>
        <w:t>Осебгьои</w:t>
      </w:r>
      <w:proofErr w:type="spellEnd"/>
      <w:r>
        <w:rPr>
          <w:rFonts w:ascii="Verdana" w:hAnsi="Verdana"/>
          <w:color w:val="000000"/>
          <w:sz w:val="18"/>
          <w:szCs w:val="18"/>
        </w:rPr>
        <w:t xml:space="preserve"> </w:t>
      </w:r>
      <w:proofErr w:type="spellStart"/>
      <w:r>
        <w:rPr>
          <w:rFonts w:ascii="Verdana" w:hAnsi="Verdana"/>
          <w:color w:val="000000"/>
          <w:sz w:val="18"/>
          <w:szCs w:val="18"/>
        </w:rPr>
        <w:t>илтимоТ</w:t>
      </w:r>
      <w:proofErr w:type="spellEnd"/>
      <w:r>
        <w:rPr>
          <w:rFonts w:ascii="Verdana" w:hAnsi="Verdana"/>
          <w:color w:val="000000"/>
          <w:sz w:val="18"/>
          <w:szCs w:val="18"/>
        </w:rPr>
        <w:t>. -</w:t>
      </w:r>
      <w:proofErr w:type="spellStart"/>
      <w:proofErr w:type="gramStart"/>
      <w:r>
        <w:rPr>
          <w:rFonts w:ascii="Verdana" w:hAnsi="Verdana"/>
          <w:color w:val="000000"/>
          <w:sz w:val="18"/>
          <w:szCs w:val="18"/>
        </w:rPr>
        <w:t>Тен.рон:Интишороти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Пашутан</w:t>
      </w:r>
      <w:proofErr w:type="spellEnd"/>
      <w:r>
        <w:rPr>
          <w:rFonts w:ascii="Verdana" w:hAnsi="Verdana"/>
          <w:color w:val="000000"/>
          <w:sz w:val="18"/>
          <w:szCs w:val="18"/>
        </w:rPr>
        <w:t xml:space="preserve">, 13 80/1991.Социальная </w:t>
      </w:r>
      <w:proofErr w:type="spellStart"/>
      <w:r>
        <w:rPr>
          <w:rFonts w:ascii="Verdana" w:hAnsi="Verdana"/>
          <w:color w:val="000000"/>
          <w:sz w:val="18"/>
          <w:szCs w:val="18"/>
        </w:rPr>
        <w:t>потология</w:t>
      </w:r>
      <w:proofErr w:type="spellEnd"/>
      <w:r>
        <w:rPr>
          <w:rFonts w:ascii="Verdana" w:hAnsi="Verdana"/>
          <w:color w:val="000000"/>
          <w:sz w:val="18"/>
          <w:szCs w:val="18"/>
        </w:rPr>
        <w:t>.</w:t>
      </w:r>
    </w:p>
    <w:p w14:paraId="067A276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w:t>
      </w:r>
      <w:proofErr w:type="spellStart"/>
      <w:r>
        <w:rPr>
          <w:rFonts w:ascii="Verdana" w:hAnsi="Verdana"/>
          <w:color w:val="000000"/>
          <w:sz w:val="18"/>
          <w:szCs w:val="18"/>
        </w:rPr>
        <w:t>Авесто</w:t>
      </w:r>
      <w:proofErr w:type="spellEnd"/>
      <w:r>
        <w:rPr>
          <w:rFonts w:ascii="Verdana" w:hAnsi="Verdana"/>
          <w:color w:val="000000"/>
          <w:sz w:val="18"/>
          <w:szCs w:val="18"/>
        </w:rPr>
        <w:t xml:space="preserve">: </w:t>
      </w:r>
      <w:proofErr w:type="gramStart"/>
      <w:r>
        <w:rPr>
          <w:rFonts w:ascii="Verdana" w:hAnsi="Verdana"/>
          <w:color w:val="000000"/>
          <w:sz w:val="18"/>
          <w:szCs w:val="18"/>
        </w:rPr>
        <w:t>Кун&gt;</w:t>
      </w:r>
      <w:proofErr w:type="spellStart"/>
      <w:r>
        <w:rPr>
          <w:rFonts w:ascii="Verdana" w:hAnsi="Verdana"/>
          <w:color w:val="000000"/>
          <w:sz w:val="18"/>
          <w:szCs w:val="18"/>
        </w:rPr>
        <w:t>антарин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гашьинаи</w:t>
      </w:r>
      <w:proofErr w:type="spellEnd"/>
      <w:r>
        <w:rPr>
          <w:rFonts w:ascii="Verdana" w:hAnsi="Verdana"/>
          <w:color w:val="000000"/>
          <w:sz w:val="18"/>
          <w:szCs w:val="18"/>
        </w:rPr>
        <w:t xml:space="preserve"> </w:t>
      </w:r>
      <w:proofErr w:type="spellStart"/>
      <w:r>
        <w:rPr>
          <w:rFonts w:ascii="Verdana" w:hAnsi="Verdana"/>
          <w:color w:val="000000"/>
          <w:sz w:val="18"/>
          <w:szCs w:val="18"/>
        </w:rPr>
        <w:t>мактуби</w:t>
      </w:r>
      <w:proofErr w:type="spellEnd"/>
      <w:r>
        <w:rPr>
          <w:rFonts w:ascii="Verdana" w:hAnsi="Verdana"/>
          <w:color w:val="000000"/>
          <w:sz w:val="18"/>
          <w:szCs w:val="18"/>
        </w:rPr>
        <w:t xml:space="preserve"> </w:t>
      </w:r>
      <w:proofErr w:type="spellStart"/>
      <w:r>
        <w:rPr>
          <w:rFonts w:ascii="Verdana" w:hAnsi="Verdana"/>
          <w:color w:val="000000"/>
          <w:sz w:val="18"/>
          <w:szCs w:val="18"/>
        </w:rPr>
        <w:t>Ирони</w:t>
      </w:r>
      <w:proofErr w:type="spellEnd"/>
      <w:r>
        <w:rPr>
          <w:rFonts w:ascii="Verdana" w:hAnsi="Verdana"/>
          <w:color w:val="000000"/>
          <w:sz w:val="18"/>
          <w:szCs w:val="18"/>
        </w:rPr>
        <w:t xml:space="preserve"> бостон/ </w:t>
      </w:r>
      <w:proofErr w:type="spellStart"/>
      <w:r>
        <w:rPr>
          <w:rFonts w:ascii="Verdana" w:hAnsi="Verdana"/>
          <w:color w:val="000000"/>
          <w:sz w:val="18"/>
          <w:szCs w:val="18"/>
        </w:rPr>
        <w:t>Тарл.ума</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пажун</w:t>
      </w:r>
      <w:proofErr w:type="spellEnd"/>
      <w:r>
        <w:rPr>
          <w:rFonts w:ascii="Verdana" w:hAnsi="Verdana"/>
          <w:color w:val="000000"/>
          <w:sz w:val="18"/>
          <w:szCs w:val="18"/>
        </w:rPr>
        <w:t>&gt;</w:t>
      </w:r>
      <w:proofErr w:type="spellStart"/>
      <w:r>
        <w:rPr>
          <w:rFonts w:ascii="Verdana" w:hAnsi="Verdana"/>
          <w:color w:val="000000"/>
          <w:sz w:val="18"/>
          <w:szCs w:val="18"/>
        </w:rPr>
        <w:t>иши</w:t>
      </w:r>
      <w:proofErr w:type="spellEnd"/>
      <w:r>
        <w:rPr>
          <w:rFonts w:ascii="Verdana" w:hAnsi="Verdana"/>
          <w:color w:val="000000"/>
          <w:sz w:val="18"/>
          <w:szCs w:val="18"/>
        </w:rPr>
        <w:t xml:space="preserve"> </w:t>
      </w:r>
      <w:proofErr w:type="spellStart"/>
      <w:r>
        <w:rPr>
          <w:rFonts w:ascii="Verdana" w:hAnsi="Verdana"/>
          <w:color w:val="000000"/>
          <w:sz w:val="18"/>
          <w:szCs w:val="18"/>
        </w:rPr>
        <w:t>Нзошими</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Бекьл,ат.-1383/ 2004. Авеста</w:t>
      </w:r>
    </w:p>
    <w:p w14:paraId="1745DF1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88.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Сайф</w:t>
      </w:r>
      <w:proofErr w:type="spellEnd"/>
      <w:r>
        <w:rPr>
          <w:rFonts w:ascii="Verdana" w:hAnsi="Verdana"/>
          <w:color w:val="000000"/>
          <w:sz w:val="18"/>
          <w:szCs w:val="18"/>
        </w:rPr>
        <w:t xml:space="preserve">. Вежаги1ьои </w:t>
      </w:r>
      <w:proofErr w:type="spellStart"/>
      <w:r>
        <w:rPr>
          <w:rFonts w:ascii="Verdana" w:hAnsi="Verdana"/>
          <w:color w:val="000000"/>
          <w:sz w:val="18"/>
          <w:szCs w:val="18"/>
        </w:rPr>
        <w:t>одамТ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ёдгир'1 (1374).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донишгонл</w:t>
      </w:r>
      <w:proofErr w:type="spellEnd"/>
      <w:r>
        <w:rPr>
          <w:rFonts w:ascii="Verdana" w:hAnsi="Verdana"/>
          <w:color w:val="000000"/>
          <w:sz w:val="18"/>
          <w:szCs w:val="18"/>
        </w:rPr>
        <w:t xml:space="preserve">. 300 </w:t>
      </w:r>
      <w:proofErr w:type="spellStart"/>
      <w:r>
        <w:rPr>
          <w:rFonts w:ascii="Verdana" w:hAnsi="Verdana"/>
          <w:color w:val="000000"/>
          <w:sz w:val="18"/>
          <w:szCs w:val="18"/>
        </w:rPr>
        <w:t>саььифа</w:t>
      </w:r>
      <w:proofErr w:type="spellEnd"/>
    </w:p>
    <w:p w14:paraId="6E8BBB2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89. </w:t>
      </w:r>
      <w:proofErr w:type="spellStart"/>
      <w:r>
        <w:rPr>
          <w:rFonts w:ascii="Verdana" w:hAnsi="Verdana"/>
          <w:color w:val="000000"/>
          <w:sz w:val="18"/>
          <w:szCs w:val="18"/>
        </w:rPr>
        <w:t>АлмосУ</w:t>
      </w:r>
      <w:proofErr w:type="spellEnd"/>
      <w:r>
        <w:rPr>
          <w:rFonts w:ascii="Verdana" w:hAnsi="Verdana"/>
          <w:color w:val="000000"/>
          <w:sz w:val="18"/>
          <w:szCs w:val="18"/>
        </w:rPr>
        <w:t xml:space="preserve">, Ал!" </w:t>
      </w:r>
      <w:proofErr w:type="spellStart"/>
      <w:r>
        <w:rPr>
          <w:rFonts w:ascii="Verdana" w:hAnsi="Verdana"/>
          <w:color w:val="000000"/>
          <w:sz w:val="18"/>
          <w:szCs w:val="18"/>
        </w:rPr>
        <w:t>Мушаммад</w:t>
      </w:r>
      <w:proofErr w:type="spellEnd"/>
      <w:r>
        <w:rPr>
          <w:rFonts w:ascii="Verdana" w:hAnsi="Verdana"/>
          <w:color w:val="000000"/>
          <w:sz w:val="18"/>
          <w:szCs w:val="18"/>
        </w:rPr>
        <w:t xml:space="preserve">. </w:t>
      </w:r>
      <w:proofErr w:type="spellStart"/>
      <w:r>
        <w:rPr>
          <w:rFonts w:ascii="Verdana" w:hAnsi="Verdana"/>
          <w:color w:val="000000"/>
          <w:sz w:val="18"/>
          <w:szCs w:val="18"/>
        </w:rPr>
        <w:t>Таърихи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дар </w:t>
      </w:r>
      <w:proofErr w:type="spellStart"/>
      <w:r>
        <w:rPr>
          <w:rFonts w:ascii="Verdana" w:hAnsi="Verdana"/>
          <w:color w:val="000000"/>
          <w:sz w:val="18"/>
          <w:szCs w:val="18"/>
        </w:rPr>
        <w:t>Ирон</w:t>
      </w:r>
      <w:proofErr w:type="spellEnd"/>
      <w:r>
        <w:rPr>
          <w:rFonts w:ascii="Verdana" w:hAnsi="Verdana"/>
          <w:color w:val="000000"/>
          <w:sz w:val="18"/>
          <w:szCs w:val="18"/>
        </w:rPr>
        <w:t xml:space="preserve"> / </w:t>
      </w:r>
      <w:proofErr w:type="spellStart"/>
      <w:r>
        <w:rPr>
          <w:rFonts w:ascii="Verdana" w:hAnsi="Verdana"/>
          <w:color w:val="000000"/>
          <w:sz w:val="18"/>
          <w:szCs w:val="18"/>
        </w:rPr>
        <w:t>Виростор</w:t>
      </w:r>
      <w:proofErr w:type="spellEnd"/>
      <w:r>
        <w:rPr>
          <w:rFonts w:ascii="Verdana" w:hAnsi="Verdana"/>
          <w:color w:val="000000"/>
          <w:sz w:val="18"/>
          <w:szCs w:val="18"/>
        </w:rPr>
        <w:t xml:space="preserve"> </w:t>
      </w:r>
      <w:proofErr w:type="spellStart"/>
      <w:r>
        <w:rPr>
          <w:rFonts w:ascii="Verdana" w:hAnsi="Verdana"/>
          <w:color w:val="000000"/>
          <w:sz w:val="18"/>
          <w:szCs w:val="18"/>
        </w:rPr>
        <w:t>Жолаи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Саршор</w:t>
      </w:r>
      <w:proofErr w:type="spellEnd"/>
      <w:r>
        <w:rPr>
          <w:rFonts w:ascii="Verdana" w:hAnsi="Verdana"/>
          <w:color w:val="000000"/>
          <w:sz w:val="18"/>
          <w:szCs w:val="18"/>
        </w:rPr>
        <w:t>.-</w:t>
      </w:r>
      <w:proofErr w:type="spellStart"/>
      <w:proofErr w:type="gramEnd"/>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дониши</w:t>
      </w:r>
      <w:proofErr w:type="spellEnd"/>
      <w:r>
        <w:rPr>
          <w:rFonts w:ascii="Verdana" w:hAnsi="Verdana"/>
          <w:color w:val="000000"/>
          <w:sz w:val="18"/>
          <w:szCs w:val="18"/>
        </w:rPr>
        <w:t xml:space="preserve"> </w:t>
      </w:r>
      <w:proofErr w:type="spellStart"/>
      <w:r>
        <w:rPr>
          <w:rFonts w:ascii="Verdana" w:hAnsi="Verdana"/>
          <w:color w:val="000000"/>
          <w:sz w:val="18"/>
          <w:szCs w:val="18"/>
        </w:rPr>
        <w:t>имруз</w:t>
      </w:r>
      <w:proofErr w:type="spellEnd"/>
      <w:r>
        <w:rPr>
          <w:rFonts w:ascii="Verdana" w:hAnsi="Verdana"/>
          <w:color w:val="000000"/>
          <w:sz w:val="18"/>
          <w:szCs w:val="18"/>
        </w:rPr>
        <w:t>, 1370. Jb.2. — 447с. История обучения и воспитания в Иране.</w:t>
      </w:r>
    </w:p>
    <w:p w14:paraId="0197026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Алмос1, </w:t>
      </w:r>
      <w:proofErr w:type="spellStart"/>
      <w:r>
        <w:rPr>
          <w:rFonts w:ascii="Verdana" w:hAnsi="Verdana"/>
          <w:color w:val="000000"/>
          <w:sz w:val="18"/>
          <w:szCs w:val="18"/>
        </w:rPr>
        <w:t>АлГ</w:t>
      </w:r>
      <w:proofErr w:type="spellEnd"/>
      <w:r>
        <w:rPr>
          <w:rFonts w:ascii="Verdana" w:hAnsi="Verdana"/>
          <w:color w:val="000000"/>
          <w:sz w:val="18"/>
          <w:szCs w:val="18"/>
        </w:rPr>
        <w:t xml:space="preserve"> </w:t>
      </w:r>
      <w:proofErr w:type="spellStart"/>
      <w:r>
        <w:rPr>
          <w:rFonts w:ascii="Verdana" w:hAnsi="Verdana"/>
          <w:color w:val="000000"/>
          <w:sz w:val="18"/>
          <w:szCs w:val="18"/>
        </w:rPr>
        <w:t>Мугьаммад</w:t>
      </w:r>
      <w:proofErr w:type="spellEnd"/>
      <w:r>
        <w:rPr>
          <w:rFonts w:ascii="Verdana" w:hAnsi="Verdana"/>
          <w:color w:val="000000"/>
          <w:sz w:val="18"/>
          <w:szCs w:val="18"/>
        </w:rPr>
        <w:t xml:space="preserve">. </w:t>
      </w:r>
      <w:proofErr w:type="spellStart"/>
      <w:r>
        <w:rPr>
          <w:rFonts w:ascii="Verdana" w:hAnsi="Verdana"/>
          <w:color w:val="000000"/>
          <w:sz w:val="18"/>
          <w:szCs w:val="18"/>
        </w:rPr>
        <w:t>Таърихи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парвариши</w:t>
      </w:r>
      <w:proofErr w:type="spellEnd"/>
      <w:r>
        <w:rPr>
          <w:rFonts w:ascii="Verdana" w:hAnsi="Verdana"/>
          <w:color w:val="000000"/>
          <w:sz w:val="18"/>
          <w:szCs w:val="18"/>
        </w:rPr>
        <w:t xml:space="preserve">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Ирон. </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Амири</w:t>
      </w:r>
      <w:proofErr w:type="spellEnd"/>
      <w:r>
        <w:rPr>
          <w:rFonts w:ascii="Verdana" w:hAnsi="Verdana"/>
          <w:color w:val="000000"/>
          <w:sz w:val="18"/>
          <w:szCs w:val="18"/>
        </w:rPr>
        <w:t xml:space="preserve"> </w:t>
      </w:r>
      <w:proofErr w:type="spellStart"/>
      <w:r>
        <w:rPr>
          <w:rFonts w:ascii="Verdana" w:hAnsi="Verdana"/>
          <w:color w:val="000000"/>
          <w:sz w:val="18"/>
          <w:szCs w:val="18"/>
        </w:rPr>
        <w:t>Кабир</w:t>
      </w:r>
      <w:proofErr w:type="spellEnd"/>
      <w:r>
        <w:rPr>
          <w:rFonts w:ascii="Verdana" w:hAnsi="Verdana"/>
          <w:color w:val="000000"/>
          <w:sz w:val="18"/>
          <w:szCs w:val="18"/>
        </w:rPr>
        <w:t>, 1381. - 446с. История обучения и воспитания в исламе и в Иране.</w:t>
      </w:r>
    </w:p>
    <w:p w14:paraId="19434D5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91. </w:t>
      </w:r>
      <w:proofErr w:type="spellStart"/>
      <w:proofErr w:type="gramStart"/>
      <w:r>
        <w:rPr>
          <w:rFonts w:ascii="Verdana" w:hAnsi="Verdana"/>
          <w:color w:val="000000"/>
          <w:sz w:val="18"/>
          <w:szCs w:val="18"/>
        </w:rPr>
        <w:t>Алн</w:t>
      </w:r>
      <w:proofErr w:type="spellEnd"/>
      <w:r>
        <w:rPr>
          <w:rFonts w:ascii="Verdana" w:hAnsi="Verdana"/>
          <w:color w:val="000000"/>
          <w:sz w:val="18"/>
          <w:szCs w:val="18"/>
        </w:rPr>
        <w:t>&gt;усайн</w:t>
      </w:r>
      <w:proofErr w:type="gramEnd"/>
      <w:r>
        <w:rPr>
          <w:rFonts w:ascii="Verdana" w:hAnsi="Verdana"/>
          <w:color w:val="000000"/>
          <w:sz w:val="18"/>
          <w:szCs w:val="18"/>
        </w:rPr>
        <w:t xml:space="preserve">1 </w:t>
      </w:r>
      <w:proofErr w:type="spellStart"/>
      <w:r>
        <w:rPr>
          <w:rFonts w:ascii="Verdana" w:hAnsi="Verdana"/>
          <w:color w:val="000000"/>
          <w:sz w:val="18"/>
          <w:szCs w:val="18"/>
        </w:rPr>
        <w:t>Саййид</w:t>
      </w:r>
      <w:proofErr w:type="spellEnd"/>
      <w:r>
        <w:rPr>
          <w:rFonts w:ascii="Verdana" w:hAnsi="Verdana"/>
          <w:color w:val="000000"/>
          <w:sz w:val="18"/>
          <w:szCs w:val="18"/>
        </w:rPr>
        <w:t xml:space="preserve"> </w:t>
      </w:r>
      <w:proofErr w:type="spellStart"/>
      <w:r>
        <w:rPr>
          <w:rFonts w:ascii="Verdana" w:hAnsi="Verdana"/>
          <w:color w:val="000000"/>
          <w:sz w:val="18"/>
          <w:szCs w:val="18"/>
        </w:rPr>
        <w:t>ЕЬусайн</w:t>
      </w:r>
      <w:proofErr w:type="spellEnd"/>
      <w:r>
        <w:rPr>
          <w:rFonts w:ascii="Verdana" w:hAnsi="Verdana"/>
          <w:color w:val="000000"/>
          <w:sz w:val="18"/>
          <w:szCs w:val="18"/>
        </w:rPr>
        <w:t xml:space="preserve">. </w:t>
      </w:r>
      <w:proofErr w:type="spellStart"/>
      <w:r>
        <w:rPr>
          <w:rFonts w:ascii="Verdana" w:hAnsi="Verdana"/>
          <w:color w:val="000000"/>
          <w:sz w:val="18"/>
          <w:szCs w:val="18"/>
        </w:rPr>
        <w:t>Руйкарди</w:t>
      </w:r>
      <w:proofErr w:type="spellEnd"/>
      <w:r>
        <w:rPr>
          <w:rFonts w:ascii="Verdana" w:hAnsi="Verdana"/>
          <w:color w:val="000000"/>
          <w:sz w:val="18"/>
          <w:szCs w:val="18"/>
        </w:rPr>
        <w:t xml:space="preserve"> </w:t>
      </w:r>
      <w:proofErr w:type="spellStart"/>
      <w:r>
        <w:rPr>
          <w:rFonts w:ascii="Verdana" w:hAnsi="Verdana"/>
          <w:color w:val="000000"/>
          <w:sz w:val="18"/>
          <w:szCs w:val="18"/>
        </w:rPr>
        <w:t>инсош</w:t>
      </w:r>
      <w:proofErr w:type="spellEnd"/>
      <w:r>
        <w:rPr>
          <w:rFonts w:ascii="Verdana" w:hAnsi="Verdana"/>
          <w:color w:val="000000"/>
          <w:sz w:val="18"/>
          <w:szCs w:val="18"/>
        </w:rPr>
        <w:t xml:space="preserve"> ба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(1383)</w:t>
      </w:r>
    </w:p>
    <w:p w14:paraId="45FA86A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92. Амин!', (</w:t>
      </w:r>
      <w:proofErr w:type="spellStart"/>
      <w:r>
        <w:rPr>
          <w:rFonts w:ascii="Verdana" w:hAnsi="Verdana"/>
          <w:color w:val="000000"/>
          <w:sz w:val="18"/>
          <w:szCs w:val="18"/>
        </w:rPr>
        <w:t>Иброшим</w:t>
      </w:r>
      <w:proofErr w:type="spellEnd"/>
      <w:r>
        <w:rPr>
          <w:rFonts w:ascii="Verdana" w:hAnsi="Verdana"/>
          <w:color w:val="000000"/>
          <w:sz w:val="18"/>
          <w:szCs w:val="18"/>
        </w:rPr>
        <w:t xml:space="preserve">). </w:t>
      </w:r>
      <w:proofErr w:type="spellStart"/>
      <w:r>
        <w:rPr>
          <w:rFonts w:ascii="Verdana" w:hAnsi="Verdana"/>
          <w:color w:val="000000"/>
          <w:sz w:val="18"/>
          <w:szCs w:val="18"/>
        </w:rPr>
        <w:t>Ойини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w:t>
      </w:r>
      <w:proofErr w:type="spellStart"/>
      <w:r>
        <w:rPr>
          <w:rFonts w:ascii="Verdana" w:hAnsi="Verdana"/>
          <w:color w:val="000000"/>
          <w:sz w:val="18"/>
          <w:szCs w:val="18"/>
        </w:rPr>
        <w:t>Теиьрон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исломТ</w:t>
      </w:r>
      <w:proofErr w:type="spellEnd"/>
      <w:r>
        <w:rPr>
          <w:rFonts w:ascii="Verdana" w:hAnsi="Verdana"/>
          <w:color w:val="000000"/>
          <w:sz w:val="18"/>
          <w:szCs w:val="18"/>
        </w:rPr>
        <w:t>, 1368/</w:t>
      </w:r>
      <w:proofErr w:type="gramStart"/>
      <w:r>
        <w:rPr>
          <w:rFonts w:ascii="Verdana" w:hAnsi="Verdana"/>
          <w:color w:val="000000"/>
          <w:sz w:val="18"/>
          <w:szCs w:val="18"/>
        </w:rPr>
        <w:t>1989.-</w:t>
      </w:r>
      <w:proofErr w:type="gramEnd"/>
      <w:r>
        <w:rPr>
          <w:rFonts w:ascii="Verdana" w:hAnsi="Verdana"/>
          <w:color w:val="000000"/>
          <w:sz w:val="18"/>
          <w:szCs w:val="18"/>
        </w:rPr>
        <w:t>203 с. Системы воспитания.</w:t>
      </w:r>
    </w:p>
    <w:p w14:paraId="370C92A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Агьамият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зарурати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таълиму</w:t>
      </w:r>
      <w:proofErr w:type="spellEnd"/>
      <w:r>
        <w:rPr>
          <w:rStyle w:val="WW8Num2z0"/>
          <w:rFonts w:ascii="Verdana" w:hAnsi="Verdana"/>
          <w:color w:val="000000"/>
          <w:sz w:val="18"/>
          <w:szCs w:val="18"/>
        </w:rPr>
        <w:t>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w:t>
      </w:r>
      <w:proofErr w:type="spellStart"/>
      <w:r>
        <w:rPr>
          <w:rFonts w:ascii="Verdana" w:hAnsi="Verdana"/>
          <w:color w:val="000000"/>
          <w:sz w:val="18"/>
          <w:szCs w:val="18"/>
        </w:rPr>
        <w:t>ЛЬайъати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тан</w:t>
      </w:r>
      <w:proofErr w:type="spellEnd"/>
      <w:r>
        <w:rPr>
          <w:rFonts w:ascii="Verdana" w:hAnsi="Verdana"/>
          <w:color w:val="000000"/>
          <w:sz w:val="18"/>
          <w:szCs w:val="18"/>
        </w:rPr>
        <w:t>&gt;</w:t>
      </w:r>
      <w:proofErr w:type="spellStart"/>
      <w:r>
        <w:rPr>
          <w:rFonts w:ascii="Verdana" w:hAnsi="Verdana"/>
          <w:color w:val="000000"/>
          <w:sz w:val="18"/>
          <w:szCs w:val="18"/>
        </w:rPr>
        <w:t>рираи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«Дар </w:t>
      </w:r>
      <w:proofErr w:type="spellStart"/>
      <w:r>
        <w:rPr>
          <w:rFonts w:ascii="Verdana" w:hAnsi="Verdana"/>
          <w:color w:val="000000"/>
          <w:sz w:val="18"/>
          <w:szCs w:val="18"/>
        </w:rPr>
        <w:t>роши</w:t>
      </w:r>
      <w:proofErr w:type="spellEnd"/>
      <w:r>
        <w:rPr>
          <w:rFonts w:ascii="Verdana" w:hAnsi="Verdana"/>
          <w:color w:val="000000"/>
          <w:sz w:val="18"/>
          <w:szCs w:val="18"/>
        </w:rPr>
        <w:t xml:space="preserve"> н&gt;</w:t>
      </w:r>
      <w:proofErr w:type="spellStart"/>
      <w:r>
        <w:rPr>
          <w:rFonts w:ascii="Verdana" w:hAnsi="Verdana"/>
          <w:color w:val="000000"/>
          <w:sz w:val="18"/>
          <w:szCs w:val="18"/>
        </w:rPr>
        <w:t>ак</w:t>
      </w:r>
      <w:proofErr w:type="spellEnd"/>
      <w:r>
        <w:rPr>
          <w:rFonts w:ascii="Verdana" w:hAnsi="Verdana"/>
          <w:color w:val="000000"/>
          <w:sz w:val="18"/>
          <w:szCs w:val="18"/>
        </w:rPr>
        <w:t xml:space="preserve">», </w:t>
      </w:r>
      <w:proofErr w:type="spellStart"/>
      <w:r>
        <w:rPr>
          <w:rFonts w:ascii="Verdana" w:hAnsi="Verdana"/>
          <w:color w:val="000000"/>
          <w:sz w:val="18"/>
          <w:szCs w:val="18"/>
        </w:rPr>
        <w:t>Терьрон</w:t>
      </w:r>
      <w:proofErr w:type="spellEnd"/>
      <w:r>
        <w:rPr>
          <w:rFonts w:ascii="Verdana" w:hAnsi="Verdana"/>
          <w:color w:val="000000"/>
          <w:sz w:val="18"/>
          <w:szCs w:val="18"/>
        </w:rPr>
        <w:t>, 1376. 24с. Значение обучения и воспитания.</w:t>
      </w:r>
    </w:p>
    <w:p w14:paraId="78636BC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АшмадТ</w:t>
      </w:r>
      <w:proofErr w:type="spellEnd"/>
      <w:r>
        <w:rPr>
          <w:rFonts w:ascii="Verdana" w:hAnsi="Verdana"/>
          <w:color w:val="000000"/>
          <w:sz w:val="18"/>
          <w:szCs w:val="18"/>
        </w:rPr>
        <w:t xml:space="preserve"> </w:t>
      </w:r>
      <w:proofErr w:type="spellStart"/>
      <w:r>
        <w:rPr>
          <w:rFonts w:ascii="Verdana" w:hAnsi="Verdana"/>
          <w:color w:val="000000"/>
          <w:sz w:val="18"/>
          <w:szCs w:val="18"/>
        </w:rPr>
        <w:t>Алиасгар</w:t>
      </w:r>
      <w:proofErr w:type="spellEnd"/>
      <w:r>
        <w:rPr>
          <w:rFonts w:ascii="Verdana" w:hAnsi="Verdana"/>
          <w:color w:val="000000"/>
          <w:sz w:val="18"/>
          <w:szCs w:val="18"/>
        </w:rPr>
        <w:t xml:space="preserve"> (1381). </w:t>
      </w:r>
      <w:proofErr w:type="spellStart"/>
      <w:r>
        <w:rPr>
          <w:rFonts w:ascii="Verdana" w:hAnsi="Verdana"/>
          <w:color w:val="000000"/>
          <w:sz w:val="18"/>
          <w:szCs w:val="18"/>
        </w:rPr>
        <w:t>Нашрияи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мон</w:t>
      </w:r>
      <w:proofErr w:type="spellEnd"/>
      <w:r>
        <w:rPr>
          <w:rFonts w:ascii="Verdana" w:hAnsi="Verdana"/>
          <w:color w:val="000000"/>
          <w:sz w:val="18"/>
          <w:szCs w:val="18"/>
        </w:rPr>
        <w:t>&gt;</w:t>
      </w:r>
      <w:proofErr w:type="spellStart"/>
      <w:r>
        <w:rPr>
          <w:rFonts w:ascii="Verdana" w:hAnsi="Verdana"/>
          <w:color w:val="000000"/>
          <w:sz w:val="18"/>
          <w:szCs w:val="18"/>
        </w:rPr>
        <w:t>онаи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Пайванд</w:t>
      </w:r>
      <w:proofErr w:type="spellEnd"/>
    </w:p>
    <w:p w14:paraId="1929CFD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А1ьмад1 </w:t>
      </w:r>
      <w:proofErr w:type="spellStart"/>
      <w:r>
        <w:rPr>
          <w:rFonts w:ascii="Verdana" w:hAnsi="Verdana"/>
          <w:color w:val="000000"/>
          <w:sz w:val="18"/>
          <w:szCs w:val="18"/>
        </w:rPr>
        <w:t>Ашмад</w:t>
      </w:r>
      <w:proofErr w:type="spellEnd"/>
      <w:r>
        <w:rPr>
          <w:rFonts w:ascii="Verdana" w:hAnsi="Verdana"/>
          <w:color w:val="000000"/>
          <w:sz w:val="18"/>
          <w:szCs w:val="18"/>
        </w:rPr>
        <w:t xml:space="preserve"> (1375)</w:t>
      </w:r>
      <w:r>
        <w:rPr>
          <w:rStyle w:val="WW8Num2z0"/>
          <w:rFonts w:ascii="Verdana" w:hAnsi="Verdana"/>
          <w:color w:val="000000"/>
          <w:sz w:val="18"/>
          <w:szCs w:val="18"/>
        </w:rPr>
        <w:t> </w:t>
      </w:r>
      <w:proofErr w:type="spellStart"/>
      <w:r>
        <w:rPr>
          <w:rStyle w:val="WW8Num3z0"/>
          <w:rFonts w:ascii="Verdana" w:hAnsi="Verdana"/>
          <w:color w:val="4682B4"/>
          <w:sz w:val="18"/>
          <w:szCs w:val="18"/>
        </w:rPr>
        <w:t>Равоншиносии</w:t>
      </w:r>
      <w:proofErr w:type="spellEnd"/>
      <w:r>
        <w:rPr>
          <w:rStyle w:val="WW8Num2z0"/>
          <w:rFonts w:ascii="Verdana" w:hAnsi="Verdana"/>
          <w:color w:val="000000"/>
          <w:sz w:val="18"/>
          <w:szCs w:val="18"/>
        </w:rPr>
        <w:t> </w:t>
      </w:r>
      <w:proofErr w:type="spellStart"/>
      <w:proofErr w:type="gramStart"/>
      <w:r>
        <w:rPr>
          <w:rFonts w:ascii="Verdana" w:hAnsi="Verdana"/>
          <w:color w:val="000000"/>
          <w:sz w:val="18"/>
          <w:szCs w:val="18"/>
        </w:rPr>
        <w:t>навл</w:t>
      </w:r>
      <w:proofErr w:type="spellEnd"/>
      <w:r>
        <w:rPr>
          <w:rFonts w:ascii="Verdana" w:hAnsi="Verdana"/>
          <w:color w:val="000000"/>
          <w:sz w:val="18"/>
          <w:szCs w:val="18"/>
        </w:rPr>
        <w:t>&gt;</w:t>
      </w:r>
      <w:proofErr w:type="spellStart"/>
      <w:r>
        <w:rPr>
          <w:rFonts w:ascii="Verdana" w:hAnsi="Verdana"/>
          <w:color w:val="000000"/>
          <w:sz w:val="18"/>
          <w:szCs w:val="18"/>
        </w:rPr>
        <w:t>авоно</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лъавонон</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сеюм</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Тарма</w:t>
      </w:r>
      <w:proofErr w:type="spellEnd"/>
    </w:p>
    <w:p w14:paraId="74162C6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Атьмадг</w:t>
      </w:r>
      <w:proofErr w:type="spellEnd"/>
      <w:r>
        <w:rPr>
          <w:rFonts w:ascii="Verdana" w:hAnsi="Verdana"/>
          <w:color w:val="000000"/>
          <w:sz w:val="18"/>
          <w:szCs w:val="18"/>
        </w:rPr>
        <w:t xml:space="preserve">, </w:t>
      </w:r>
      <w:proofErr w:type="spellStart"/>
      <w:r>
        <w:rPr>
          <w:rFonts w:ascii="Verdana" w:hAnsi="Verdana"/>
          <w:color w:val="000000"/>
          <w:sz w:val="18"/>
          <w:szCs w:val="18"/>
        </w:rPr>
        <w:t>Сайид</w:t>
      </w:r>
      <w:proofErr w:type="spellEnd"/>
      <w:r>
        <w:rPr>
          <w:rFonts w:ascii="Verdana" w:hAnsi="Verdana"/>
          <w:color w:val="000000"/>
          <w:sz w:val="18"/>
          <w:szCs w:val="18"/>
        </w:rPr>
        <w:t xml:space="preserve"> </w:t>
      </w:r>
      <w:proofErr w:type="spellStart"/>
      <w:r>
        <w:rPr>
          <w:rFonts w:ascii="Verdana" w:hAnsi="Verdana"/>
          <w:color w:val="000000"/>
          <w:sz w:val="18"/>
          <w:szCs w:val="18"/>
        </w:rPr>
        <w:t>Ашмад</w:t>
      </w:r>
      <w:proofErr w:type="spellEnd"/>
      <w:r>
        <w:rPr>
          <w:rFonts w:ascii="Verdana" w:hAnsi="Verdana"/>
          <w:color w:val="000000"/>
          <w:sz w:val="18"/>
          <w:szCs w:val="18"/>
        </w:rPr>
        <w:t xml:space="preserve">. </w:t>
      </w:r>
      <w:proofErr w:type="spellStart"/>
      <w:r>
        <w:rPr>
          <w:rFonts w:ascii="Verdana" w:hAnsi="Verdana"/>
          <w:color w:val="000000"/>
          <w:sz w:val="18"/>
          <w:szCs w:val="18"/>
        </w:rPr>
        <w:t>Усулу</w:t>
      </w:r>
      <w:proofErr w:type="spellEnd"/>
      <w:r>
        <w:rPr>
          <w:rFonts w:ascii="Verdana" w:hAnsi="Verdana"/>
          <w:color w:val="000000"/>
          <w:sz w:val="18"/>
          <w:szCs w:val="18"/>
        </w:rPr>
        <w:t xml:space="preserve"> </w:t>
      </w:r>
      <w:proofErr w:type="spellStart"/>
      <w:r>
        <w:rPr>
          <w:rFonts w:ascii="Verdana" w:hAnsi="Verdana"/>
          <w:color w:val="000000"/>
          <w:sz w:val="18"/>
          <w:szCs w:val="18"/>
        </w:rPr>
        <w:t>равишшои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дар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gramStart"/>
      <w:r>
        <w:rPr>
          <w:rFonts w:ascii="Verdana" w:hAnsi="Verdana"/>
          <w:color w:val="000000"/>
          <w:sz w:val="18"/>
          <w:szCs w:val="18"/>
        </w:rPr>
        <w:t>л&gt;</w:t>
      </w:r>
      <w:proofErr w:type="spellStart"/>
      <w:r>
        <w:rPr>
          <w:rFonts w:ascii="Verdana" w:hAnsi="Verdana"/>
          <w:color w:val="000000"/>
          <w:sz w:val="18"/>
          <w:szCs w:val="18"/>
        </w:rPr>
        <w:t>иньоди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донишгон</w:t>
      </w:r>
      <w:proofErr w:type="spellEnd"/>
      <w:r>
        <w:rPr>
          <w:rFonts w:ascii="Verdana" w:hAnsi="Verdana"/>
          <w:color w:val="000000"/>
          <w:sz w:val="18"/>
          <w:szCs w:val="18"/>
        </w:rPr>
        <w:t>&gt;1, 1372. - 335с. Принципы и методы воспитания в исламе.</w:t>
      </w:r>
    </w:p>
    <w:p w14:paraId="11B2ADC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w:t>
      </w:r>
      <w:proofErr w:type="spellStart"/>
      <w:r>
        <w:rPr>
          <w:rFonts w:ascii="Verdana" w:hAnsi="Verdana"/>
          <w:color w:val="000000"/>
          <w:sz w:val="18"/>
          <w:szCs w:val="18"/>
        </w:rPr>
        <w:t>Ардабиш</w:t>
      </w:r>
      <w:proofErr w:type="spellEnd"/>
      <w:r>
        <w:rPr>
          <w:rFonts w:ascii="Verdana" w:hAnsi="Verdana"/>
          <w:color w:val="000000"/>
          <w:sz w:val="18"/>
          <w:szCs w:val="18"/>
        </w:rPr>
        <w:t xml:space="preserve">, Юсуф. Ро1ьнамо1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мушовараи</w:t>
      </w:r>
      <w:proofErr w:type="spellEnd"/>
      <w:r>
        <w:rPr>
          <w:rFonts w:ascii="Verdana" w:hAnsi="Verdana"/>
          <w:color w:val="000000"/>
          <w:sz w:val="18"/>
          <w:szCs w:val="18"/>
        </w:rPr>
        <w:t xml:space="preserve"> </w:t>
      </w:r>
      <w:proofErr w:type="gramStart"/>
      <w:r>
        <w:rPr>
          <w:rFonts w:ascii="Verdana" w:hAnsi="Verdana"/>
          <w:color w:val="000000"/>
          <w:sz w:val="18"/>
          <w:szCs w:val="18"/>
        </w:rPr>
        <w:t>н&gt;ирфа</w:t>
      </w:r>
      <w:proofErr w:type="gramEnd"/>
      <w:r>
        <w:rPr>
          <w:rFonts w:ascii="Verdana" w:hAnsi="Verdana"/>
          <w:color w:val="000000"/>
          <w:sz w:val="18"/>
          <w:szCs w:val="18"/>
        </w:rPr>
        <w:t xml:space="preserve">1.-Тешрон: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вироиш</w:t>
      </w:r>
      <w:proofErr w:type="spellEnd"/>
      <w:r>
        <w:rPr>
          <w:rFonts w:ascii="Verdana" w:hAnsi="Verdana"/>
          <w:color w:val="000000"/>
          <w:sz w:val="18"/>
          <w:szCs w:val="18"/>
        </w:rPr>
        <w:t>, 1374/1995.-143 ^</w:t>
      </w:r>
      <w:r>
        <w:rPr>
          <w:rStyle w:val="WW8Num3z0"/>
          <w:rFonts w:ascii="Verdana" w:hAnsi="Verdana"/>
          <w:color w:val="4682B4"/>
          <w:sz w:val="18"/>
          <w:szCs w:val="18"/>
        </w:rPr>
        <w:t>Профориентация</w:t>
      </w:r>
      <w:r>
        <w:rPr>
          <w:rFonts w:ascii="Verdana" w:hAnsi="Verdana"/>
          <w:color w:val="000000"/>
          <w:sz w:val="18"/>
          <w:szCs w:val="18"/>
        </w:rPr>
        <w:t>.</w:t>
      </w:r>
    </w:p>
    <w:p w14:paraId="0EC1B26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98. </w:t>
      </w:r>
      <w:proofErr w:type="spellStart"/>
      <w:r>
        <w:rPr>
          <w:rFonts w:ascii="Verdana" w:hAnsi="Verdana"/>
          <w:color w:val="000000"/>
          <w:sz w:val="18"/>
          <w:szCs w:val="18"/>
        </w:rPr>
        <w:t>Атторон</w:t>
      </w:r>
      <w:proofErr w:type="spellEnd"/>
      <w:r>
        <w:rPr>
          <w:rFonts w:ascii="Verdana" w:hAnsi="Verdana"/>
          <w:color w:val="000000"/>
          <w:sz w:val="18"/>
          <w:szCs w:val="18"/>
        </w:rPr>
        <w:t xml:space="preserve">, Му1ьаммад. </w:t>
      </w:r>
      <w:proofErr w:type="spellStart"/>
      <w:r>
        <w:rPr>
          <w:rFonts w:ascii="Verdana" w:hAnsi="Verdana"/>
          <w:color w:val="000000"/>
          <w:sz w:val="18"/>
          <w:szCs w:val="18"/>
        </w:rPr>
        <w:t>Ироъаи</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мураббиёни</w:t>
      </w:r>
      <w:proofErr w:type="spellEnd"/>
      <w:r>
        <w:rPr>
          <w:rFonts w:ascii="Verdana" w:hAnsi="Verdana"/>
          <w:color w:val="000000"/>
          <w:sz w:val="18"/>
          <w:szCs w:val="18"/>
        </w:rPr>
        <w:t xml:space="preserve"> </w:t>
      </w:r>
      <w:proofErr w:type="spellStart"/>
      <w:r>
        <w:rPr>
          <w:rFonts w:ascii="Verdana" w:hAnsi="Verdana"/>
          <w:color w:val="000000"/>
          <w:sz w:val="18"/>
          <w:szCs w:val="18"/>
        </w:rPr>
        <w:t>бузурги</w:t>
      </w:r>
      <w:proofErr w:type="spellEnd"/>
      <w:r>
        <w:rPr>
          <w:rFonts w:ascii="Verdana" w:hAnsi="Verdana"/>
          <w:color w:val="000000"/>
          <w:sz w:val="18"/>
          <w:szCs w:val="18"/>
        </w:rPr>
        <w:t xml:space="preserve"> </w:t>
      </w:r>
      <w:proofErr w:type="spellStart"/>
      <w:r>
        <w:rPr>
          <w:rFonts w:ascii="Verdana" w:hAnsi="Verdana"/>
          <w:color w:val="000000"/>
          <w:sz w:val="18"/>
          <w:szCs w:val="18"/>
        </w:rPr>
        <w:t>мусалмон</w:t>
      </w:r>
      <w:proofErr w:type="spellEnd"/>
      <w:r>
        <w:rPr>
          <w:rFonts w:ascii="Verdana" w:hAnsi="Verdana"/>
          <w:color w:val="000000"/>
          <w:sz w:val="18"/>
          <w:szCs w:val="18"/>
        </w:rPr>
        <w:t xml:space="preserve"> дар </w:t>
      </w:r>
      <w:proofErr w:type="spellStart"/>
      <w:r>
        <w:rPr>
          <w:rFonts w:ascii="Verdana" w:hAnsi="Verdana"/>
          <w:color w:val="000000"/>
          <w:sz w:val="18"/>
          <w:szCs w:val="18"/>
        </w:rPr>
        <w:t>бораигтарбияти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кудак</w:t>
      </w:r>
      <w:proofErr w:type="spellEnd"/>
      <w:r>
        <w:rPr>
          <w:rFonts w:ascii="Verdana" w:hAnsi="Verdana"/>
          <w:color w:val="000000"/>
          <w:sz w:val="18"/>
          <w:szCs w:val="18"/>
        </w:rPr>
        <w:t xml:space="preserve">: </w:t>
      </w:r>
      <w:proofErr w:type="spellStart"/>
      <w:r>
        <w:rPr>
          <w:rFonts w:ascii="Verdana" w:hAnsi="Verdana"/>
          <w:color w:val="000000"/>
          <w:sz w:val="18"/>
          <w:szCs w:val="18"/>
        </w:rPr>
        <w:t>Ибни</w:t>
      </w:r>
      <w:proofErr w:type="spellEnd"/>
      <w:r>
        <w:rPr>
          <w:rFonts w:ascii="Verdana" w:hAnsi="Verdana"/>
          <w:color w:val="000000"/>
          <w:sz w:val="18"/>
          <w:szCs w:val="18"/>
        </w:rPr>
        <w:t xml:space="preserve"> </w:t>
      </w:r>
      <w:proofErr w:type="spellStart"/>
      <w:r>
        <w:rPr>
          <w:rFonts w:ascii="Verdana" w:hAnsi="Verdana"/>
          <w:color w:val="000000"/>
          <w:sz w:val="18"/>
          <w:szCs w:val="18"/>
        </w:rPr>
        <w:t>Сино</w:t>
      </w:r>
      <w:proofErr w:type="spellEnd"/>
      <w:r>
        <w:rPr>
          <w:rFonts w:ascii="Verdana" w:hAnsi="Verdana"/>
          <w:color w:val="000000"/>
          <w:sz w:val="18"/>
          <w:szCs w:val="18"/>
        </w:rPr>
        <w:t xml:space="preserve">, </w:t>
      </w:r>
      <w:proofErr w:type="spellStart"/>
      <w:r>
        <w:rPr>
          <w:rFonts w:ascii="Verdana" w:hAnsi="Verdana"/>
          <w:color w:val="000000"/>
          <w:sz w:val="18"/>
          <w:szCs w:val="18"/>
        </w:rPr>
        <w:t>Газолг</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Хол</w:t>
      </w:r>
      <w:proofErr w:type="spellEnd"/>
      <w:r>
        <w:rPr>
          <w:rFonts w:ascii="Verdana" w:hAnsi="Verdana"/>
          <w:color w:val="000000"/>
          <w:sz w:val="18"/>
          <w:szCs w:val="18"/>
        </w:rPr>
        <w:t>&gt;а</w:t>
      </w:r>
      <w:proofErr w:type="gramEnd"/>
      <w:r>
        <w:rPr>
          <w:rFonts w:ascii="Verdana" w:hAnsi="Verdana"/>
          <w:color w:val="000000"/>
          <w:sz w:val="18"/>
          <w:szCs w:val="18"/>
        </w:rPr>
        <w:t xml:space="preserve"> </w:t>
      </w:r>
      <w:proofErr w:type="spellStart"/>
      <w:r>
        <w:rPr>
          <w:rFonts w:ascii="Verdana" w:hAnsi="Verdana"/>
          <w:color w:val="000000"/>
          <w:sz w:val="18"/>
          <w:szCs w:val="18"/>
        </w:rPr>
        <w:t>Насриддини</w:t>
      </w:r>
      <w:proofErr w:type="spellEnd"/>
      <w:r>
        <w:rPr>
          <w:rFonts w:ascii="Verdana" w:hAnsi="Verdana"/>
          <w:color w:val="000000"/>
          <w:sz w:val="18"/>
          <w:szCs w:val="18"/>
        </w:rPr>
        <w:t xml:space="preserve"> Тус'1.-Тен&gt;рон3 1366. 147с. Педагогические идеи великих исламских учителей о воспитании детей.</w:t>
      </w:r>
    </w:p>
    <w:p w14:paraId="37E56CE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99. </w:t>
      </w:r>
      <w:proofErr w:type="spellStart"/>
      <w:r>
        <w:rPr>
          <w:rFonts w:ascii="Verdana" w:hAnsi="Verdana"/>
          <w:color w:val="000000"/>
          <w:sz w:val="18"/>
          <w:szCs w:val="18"/>
        </w:rPr>
        <w:t>Аюмуиш</w:t>
      </w:r>
      <w:proofErr w:type="spellEnd"/>
      <w:r>
        <w:rPr>
          <w:rFonts w:ascii="Verdana" w:hAnsi="Verdana"/>
          <w:color w:val="000000"/>
          <w:sz w:val="18"/>
          <w:szCs w:val="18"/>
        </w:rPr>
        <w:t xml:space="preserve"> (1374). </w:t>
      </w:r>
      <w:proofErr w:type="spellStart"/>
      <w:r>
        <w:rPr>
          <w:rFonts w:ascii="Verdana" w:hAnsi="Verdana"/>
          <w:color w:val="000000"/>
          <w:sz w:val="18"/>
          <w:szCs w:val="18"/>
        </w:rPr>
        <w:t>Даромаде</w:t>
      </w:r>
      <w:proofErr w:type="spellEnd"/>
      <w:r>
        <w:rPr>
          <w:rFonts w:ascii="Verdana" w:hAnsi="Verdana"/>
          <w:color w:val="000000"/>
          <w:sz w:val="18"/>
          <w:szCs w:val="18"/>
        </w:rPr>
        <w:t xml:space="preserve"> ба </w:t>
      </w:r>
      <w:proofErr w:type="spellStart"/>
      <w:r>
        <w:rPr>
          <w:rFonts w:ascii="Verdana" w:hAnsi="Verdana"/>
          <w:color w:val="000000"/>
          <w:sz w:val="18"/>
          <w:szCs w:val="18"/>
        </w:rPr>
        <w:t>люмешиносии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таълим</w:t>
      </w:r>
      <w:proofErr w:type="spellEnd"/>
      <w:r>
        <w:rPr>
          <w:rStyle w:val="WW8Num2z0"/>
          <w:rFonts w:ascii="Verdana" w:hAnsi="Verdana"/>
          <w:color w:val="000000"/>
          <w:sz w:val="18"/>
          <w:szCs w:val="18"/>
        </w:rPr>
        <w:t>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Сармад</w:t>
      </w:r>
      <w:proofErr w:type="spellEnd"/>
      <w:r>
        <w:rPr>
          <w:rFonts w:ascii="Verdana" w:hAnsi="Verdana"/>
          <w:color w:val="000000"/>
          <w:sz w:val="18"/>
          <w:szCs w:val="18"/>
        </w:rPr>
        <w:t xml:space="preserve">.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Л»ин.оди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донишгош</w:t>
      </w:r>
      <w:proofErr w:type="spellEnd"/>
    </w:p>
    <w:p w14:paraId="7790048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100. </w:t>
      </w:r>
      <w:proofErr w:type="spellStart"/>
      <w:r>
        <w:rPr>
          <w:rFonts w:ascii="Verdana" w:hAnsi="Verdana"/>
          <w:color w:val="000000"/>
          <w:sz w:val="18"/>
          <w:szCs w:val="18"/>
        </w:rPr>
        <w:t>Баёнгард</w:t>
      </w:r>
      <w:proofErr w:type="spellEnd"/>
      <w:r>
        <w:rPr>
          <w:rFonts w:ascii="Verdana" w:hAnsi="Verdana"/>
          <w:color w:val="000000"/>
          <w:sz w:val="18"/>
          <w:szCs w:val="18"/>
        </w:rPr>
        <w:t xml:space="preserve">, </w:t>
      </w:r>
      <w:proofErr w:type="spellStart"/>
      <w:r>
        <w:rPr>
          <w:rFonts w:ascii="Verdana" w:hAnsi="Verdana"/>
          <w:color w:val="000000"/>
          <w:sz w:val="18"/>
          <w:szCs w:val="18"/>
        </w:rPr>
        <w:t>Исмоил</w:t>
      </w:r>
      <w:proofErr w:type="spellEnd"/>
      <w:r>
        <w:rPr>
          <w:rFonts w:ascii="Verdana" w:hAnsi="Verdana"/>
          <w:color w:val="000000"/>
          <w:sz w:val="18"/>
          <w:szCs w:val="18"/>
        </w:rPr>
        <w:t xml:space="preserve">. </w:t>
      </w:r>
      <w:proofErr w:type="spellStart"/>
      <w:r>
        <w:rPr>
          <w:rFonts w:ascii="Verdana" w:hAnsi="Verdana"/>
          <w:color w:val="000000"/>
          <w:sz w:val="18"/>
          <w:szCs w:val="18"/>
        </w:rPr>
        <w:t>Равиипьои</w:t>
      </w:r>
      <w:proofErr w:type="spellEnd"/>
      <w:r>
        <w:rPr>
          <w:rFonts w:ascii="Verdana" w:hAnsi="Verdana"/>
          <w:color w:val="000000"/>
          <w:sz w:val="18"/>
          <w:szCs w:val="18"/>
        </w:rPr>
        <w:t xml:space="preserve"> </w:t>
      </w:r>
      <w:proofErr w:type="spellStart"/>
      <w:r>
        <w:rPr>
          <w:rFonts w:ascii="Verdana" w:hAnsi="Verdana"/>
          <w:color w:val="000000"/>
          <w:sz w:val="18"/>
          <w:szCs w:val="18"/>
        </w:rPr>
        <w:t>элюди</w:t>
      </w:r>
      <w:proofErr w:type="spellEnd"/>
      <w:r>
        <w:rPr>
          <w:rFonts w:ascii="Verdana" w:hAnsi="Verdana"/>
          <w:color w:val="000000"/>
          <w:sz w:val="18"/>
          <w:szCs w:val="18"/>
        </w:rPr>
        <w:t xml:space="preserve"> </w:t>
      </w:r>
      <w:proofErr w:type="spellStart"/>
      <w:r>
        <w:rPr>
          <w:rFonts w:ascii="Verdana" w:hAnsi="Verdana"/>
          <w:color w:val="000000"/>
          <w:sz w:val="18"/>
          <w:szCs w:val="18"/>
        </w:rPr>
        <w:t>иртибот</w:t>
      </w:r>
      <w:proofErr w:type="spellEnd"/>
      <w:r>
        <w:rPr>
          <w:rFonts w:ascii="Verdana" w:hAnsi="Verdana"/>
          <w:color w:val="000000"/>
          <w:sz w:val="18"/>
          <w:szCs w:val="18"/>
        </w:rPr>
        <w:t xml:space="preserve"> </w:t>
      </w:r>
      <w:proofErr w:type="spellStart"/>
      <w:r>
        <w:rPr>
          <w:rFonts w:ascii="Verdana" w:hAnsi="Verdana"/>
          <w:color w:val="000000"/>
          <w:sz w:val="18"/>
          <w:szCs w:val="18"/>
        </w:rPr>
        <w:t>байни</w:t>
      </w:r>
      <w:proofErr w:type="spellEnd"/>
      <w:r>
        <w:rPr>
          <w:rFonts w:ascii="Verdana" w:hAnsi="Verdana"/>
          <w:color w:val="000000"/>
          <w:sz w:val="18"/>
          <w:szCs w:val="18"/>
        </w:rPr>
        <w:t xml:space="preserve"> </w:t>
      </w:r>
      <w:proofErr w:type="spellStart"/>
      <w:r>
        <w:rPr>
          <w:rFonts w:ascii="Verdana" w:hAnsi="Verdana"/>
          <w:color w:val="000000"/>
          <w:sz w:val="18"/>
          <w:szCs w:val="18"/>
        </w:rPr>
        <w:t>авлиё</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w:t>
      </w:r>
      <w:proofErr w:type="spellEnd"/>
      <w:r>
        <w:rPr>
          <w:rFonts w:ascii="Verdana" w:hAnsi="Verdana"/>
          <w:color w:val="000000"/>
          <w:sz w:val="18"/>
          <w:szCs w:val="18"/>
        </w:rPr>
        <w:t>.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парниён</w:t>
      </w:r>
      <w:proofErr w:type="spellEnd"/>
      <w:r>
        <w:rPr>
          <w:rFonts w:ascii="Verdana" w:hAnsi="Verdana"/>
          <w:color w:val="000000"/>
          <w:sz w:val="18"/>
          <w:szCs w:val="18"/>
        </w:rPr>
        <w:t>», 1380/1991. Методы коммуникации между родителей и</w:t>
      </w:r>
      <w:r>
        <w:rPr>
          <w:rStyle w:val="WW8Num2z0"/>
          <w:rFonts w:ascii="Verdana" w:hAnsi="Verdana"/>
          <w:color w:val="000000"/>
          <w:sz w:val="18"/>
          <w:szCs w:val="18"/>
        </w:rPr>
        <w:t> </w:t>
      </w:r>
      <w:r>
        <w:rPr>
          <w:rStyle w:val="WW8Num3z0"/>
          <w:rFonts w:ascii="Verdana" w:hAnsi="Verdana"/>
          <w:color w:val="4682B4"/>
          <w:sz w:val="18"/>
          <w:szCs w:val="18"/>
        </w:rPr>
        <w:t>воспитателей</w:t>
      </w:r>
      <w:r>
        <w:rPr>
          <w:rFonts w:ascii="Verdana" w:hAnsi="Verdana"/>
          <w:color w:val="000000"/>
          <w:sz w:val="18"/>
          <w:szCs w:val="18"/>
        </w:rPr>
        <w:t>.</w:t>
      </w:r>
    </w:p>
    <w:p w14:paraId="6B0A9FBC"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101. </w:t>
      </w:r>
      <w:proofErr w:type="spellStart"/>
      <w:r>
        <w:rPr>
          <w:rFonts w:ascii="Verdana" w:hAnsi="Verdana"/>
          <w:color w:val="000000"/>
          <w:sz w:val="18"/>
          <w:szCs w:val="18"/>
        </w:rPr>
        <w:t>Бедгул</w:t>
      </w:r>
      <w:proofErr w:type="spellEnd"/>
      <w:r>
        <w:rPr>
          <w:rFonts w:ascii="Verdana" w:hAnsi="Verdana"/>
          <w:color w:val="000000"/>
          <w:sz w:val="18"/>
          <w:szCs w:val="18"/>
        </w:rPr>
        <w:t xml:space="preserve">, </w:t>
      </w:r>
      <w:proofErr w:type="spellStart"/>
      <w:r>
        <w:rPr>
          <w:rFonts w:ascii="Verdana" w:hAnsi="Verdana"/>
          <w:color w:val="000000"/>
          <w:sz w:val="18"/>
          <w:szCs w:val="18"/>
        </w:rPr>
        <w:t>Офок</w:t>
      </w:r>
      <w:proofErr w:type="spellEnd"/>
      <w:r>
        <w:rPr>
          <w:rFonts w:ascii="Verdana" w:hAnsi="Verdana"/>
          <w:color w:val="000000"/>
          <w:sz w:val="18"/>
          <w:szCs w:val="18"/>
        </w:rPr>
        <w:t xml:space="preserve">. </w:t>
      </w:r>
      <w:proofErr w:type="spellStart"/>
      <w:r>
        <w:rPr>
          <w:rFonts w:ascii="Verdana" w:hAnsi="Verdana"/>
          <w:color w:val="000000"/>
          <w:sz w:val="18"/>
          <w:szCs w:val="18"/>
        </w:rPr>
        <w:t>Баррасии</w:t>
      </w:r>
      <w:proofErr w:type="spellEnd"/>
      <w:r>
        <w:rPr>
          <w:rFonts w:ascii="Verdana" w:hAnsi="Verdana"/>
          <w:color w:val="000000"/>
          <w:sz w:val="18"/>
          <w:szCs w:val="18"/>
        </w:rPr>
        <w:t xml:space="preserve"> </w:t>
      </w:r>
      <w:proofErr w:type="spellStart"/>
      <w:r>
        <w:rPr>
          <w:rFonts w:ascii="Verdana" w:hAnsi="Verdana"/>
          <w:color w:val="000000"/>
          <w:sz w:val="18"/>
          <w:szCs w:val="18"/>
        </w:rPr>
        <w:t>таъсири</w:t>
      </w:r>
      <w:proofErr w:type="spellEnd"/>
      <w:r>
        <w:rPr>
          <w:rFonts w:ascii="Verdana" w:hAnsi="Verdana"/>
          <w:color w:val="000000"/>
          <w:sz w:val="18"/>
          <w:szCs w:val="18"/>
        </w:rPr>
        <w:t xml:space="preserve"> </w:t>
      </w:r>
      <w:proofErr w:type="spellStart"/>
      <w:r>
        <w:rPr>
          <w:rFonts w:ascii="Verdana" w:hAnsi="Verdana"/>
          <w:color w:val="000000"/>
          <w:sz w:val="18"/>
          <w:szCs w:val="18"/>
        </w:rPr>
        <w:t>барномашои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омузишии</w:t>
      </w:r>
      <w:proofErr w:type="spellEnd"/>
      <w:r>
        <w:rPr>
          <w:rFonts w:ascii="Verdana" w:hAnsi="Verdana"/>
          <w:color w:val="000000"/>
          <w:sz w:val="18"/>
          <w:szCs w:val="18"/>
        </w:rPr>
        <w:t xml:space="preserve"> </w:t>
      </w:r>
      <w:proofErr w:type="spellStart"/>
      <w:r>
        <w:rPr>
          <w:rFonts w:ascii="Verdana" w:hAnsi="Verdana"/>
          <w:color w:val="000000"/>
          <w:sz w:val="18"/>
          <w:szCs w:val="18"/>
        </w:rPr>
        <w:t>волидайн</w:t>
      </w:r>
      <w:proofErr w:type="spellEnd"/>
      <w:r>
        <w:rPr>
          <w:rFonts w:ascii="Verdana" w:hAnsi="Verdana"/>
          <w:color w:val="000000"/>
          <w:sz w:val="18"/>
          <w:szCs w:val="18"/>
        </w:rPr>
        <w:t xml:space="preserve"> бар </w:t>
      </w:r>
      <w:proofErr w:type="spellStart"/>
      <w:r>
        <w:rPr>
          <w:rFonts w:ascii="Verdana" w:hAnsi="Verdana"/>
          <w:color w:val="000000"/>
          <w:sz w:val="18"/>
          <w:szCs w:val="18"/>
        </w:rPr>
        <w:t>огыьшьои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онн</w:t>
      </w:r>
      <w:proofErr w:type="spellEnd"/>
      <w:r>
        <w:rPr>
          <w:rFonts w:ascii="Verdana" w:hAnsi="Verdana"/>
          <w:color w:val="000000"/>
          <w:sz w:val="18"/>
          <w:szCs w:val="18"/>
        </w:rPr>
        <w:t>&gt;о</w:t>
      </w:r>
      <w:proofErr w:type="gramEnd"/>
      <w:r>
        <w:rPr>
          <w:rFonts w:ascii="Verdana" w:hAnsi="Verdana"/>
          <w:color w:val="000000"/>
          <w:sz w:val="18"/>
          <w:szCs w:val="18"/>
        </w:rPr>
        <w:t xml:space="preserve">: </w:t>
      </w:r>
      <w:proofErr w:type="spellStart"/>
      <w:r>
        <w:rPr>
          <w:rFonts w:ascii="Verdana" w:hAnsi="Verdana"/>
          <w:color w:val="000000"/>
          <w:sz w:val="18"/>
          <w:szCs w:val="18"/>
        </w:rPr>
        <w:t>Поённомаи</w:t>
      </w:r>
      <w:proofErr w:type="spellEnd"/>
      <w:r>
        <w:rPr>
          <w:rFonts w:ascii="Verdana" w:hAnsi="Verdana"/>
          <w:color w:val="000000"/>
          <w:sz w:val="18"/>
          <w:szCs w:val="18"/>
        </w:rPr>
        <w:t xml:space="preserve"> </w:t>
      </w:r>
      <w:proofErr w:type="spellStart"/>
      <w:r>
        <w:rPr>
          <w:rFonts w:ascii="Verdana" w:hAnsi="Verdana"/>
          <w:color w:val="000000"/>
          <w:sz w:val="18"/>
          <w:szCs w:val="18"/>
        </w:rPr>
        <w:t>коршиносТ</w:t>
      </w:r>
      <w:proofErr w:type="spellEnd"/>
      <w:r>
        <w:rPr>
          <w:rFonts w:ascii="Verdana" w:hAnsi="Verdana"/>
          <w:color w:val="000000"/>
          <w:sz w:val="18"/>
          <w:szCs w:val="18"/>
        </w:rPr>
        <w:t xml:space="preserve">.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r>
        <w:rPr>
          <w:rFonts w:ascii="Verdana" w:hAnsi="Verdana"/>
          <w:color w:val="000000"/>
          <w:sz w:val="18"/>
          <w:szCs w:val="18"/>
        </w:rPr>
        <w:t>олии</w:t>
      </w:r>
      <w:proofErr w:type="spellEnd"/>
      <w:r>
        <w:rPr>
          <w:rFonts w:ascii="Verdana" w:hAnsi="Verdana"/>
          <w:color w:val="000000"/>
          <w:sz w:val="18"/>
          <w:szCs w:val="18"/>
        </w:rPr>
        <w:t xml:space="preserve"> Ша1ьид </w:t>
      </w:r>
      <w:proofErr w:type="gramStart"/>
      <w:r>
        <w:rPr>
          <w:rFonts w:ascii="Verdana" w:hAnsi="Verdana"/>
          <w:color w:val="000000"/>
          <w:sz w:val="18"/>
          <w:szCs w:val="18"/>
        </w:rPr>
        <w:t>Бон&gt;</w:t>
      </w:r>
      <w:proofErr w:type="spellStart"/>
      <w:r>
        <w:rPr>
          <w:rFonts w:ascii="Verdana" w:hAnsi="Verdana"/>
          <w:color w:val="000000"/>
          <w:sz w:val="18"/>
          <w:szCs w:val="18"/>
        </w:rPr>
        <w:t>унар</w:t>
      </w:r>
      <w:proofErr w:type="spellEnd"/>
      <w:proofErr w:type="gramEnd"/>
      <w:r>
        <w:rPr>
          <w:rFonts w:ascii="Verdana" w:hAnsi="Verdana"/>
          <w:color w:val="000000"/>
          <w:sz w:val="18"/>
          <w:szCs w:val="18"/>
        </w:rPr>
        <w:t>, 1994. - 124с. Исследования влияния программы обучения родителей по воспитанию детей.</w:t>
      </w:r>
    </w:p>
    <w:p w14:paraId="119ED05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w:t>
      </w:r>
      <w:proofErr w:type="spellStart"/>
      <w:proofErr w:type="gramStart"/>
      <w:r>
        <w:rPr>
          <w:rFonts w:ascii="Verdana" w:hAnsi="Verdana"/>
          <w:color w:val="000000"/>
          <w:sz w:val="18"/>
          <w:szCs w:val="18"/>
        </w:rPr>
        <w:t>Бен»пажун</w:t>
      </w:r>
      <w:proofErr w:type="spellEnd"/>
      <w:proofErr w:type="gramEnd"/>
      <w:r>
        <w:rPr>
          <w:rFonts w:ascii="Verdana" w:hAnsi="Verdana"/>
          <w:color w:val="000000"/>
          <w:sz w:val="18"/>
          <w:szCs w:val="18"/>
        </w:rPr>
        <w:t>» Ан&gt;</w:t>
      </w:r>
      <w:proofErr w:type="spellStart"/>
      <w:r>
        <w:rPr>
          <w:rFonts w:ascii="Verdana" w:hAnsi="Verdana"/>
          <w:color w:val="000000"/>
          <w:sz w:val="18"/>
          <w:szCs w:val="18"/>
        </w:rPr>
        <w:t>мад</w:t>
      </w:r>
      <w:proofErr w:type="spellEnd"/>
      <w:r>
        <w:rPr>
          <w:rFonts w:ascii="Verdana" w:hAnsi="Verdana"/>
          <w:color w:val="000000"/>
          <w:sz w:val="18"/>
          <w:szCs w:val="18"/>
        </w:rPr>
        <w:t xml:space="preserve">. </w:t>
      </w:r>
      <w:proofErr w:type="spellStart"/>
      <w:r>
        <w:rPr>
          <w:rFonts w:ascii="Verdana" w:hAnsi="Verdana"/>
          <w:color w:val="000000"/>
          <w:sz w:val="18"/>
          <w:szCs w:val="18"/>
        </w:rPr>
        <w:t>Усули</w:t>
      </w:r>
      <w:proofErr w:type="spellEnd"/>
      <w:r>
        <w:rPr>
          <w:rFonts w:ascii="Verdana" w:hAnsi="Verdana"/>
          <w:color w:val="000000"/>
          <w:sz w:val="18"/>
          <w:szCs w:val="18"/>
        </w:rPr>
        <w:t xml:space="preserve"> </w:t>
      </w:r>
      <w:proofErr w:type="spellStart"/>
      <w:r>
        <w:rPr>
          <w:rFonts w:ascii="Verdana" w:hAnsi="Verdana"/>
          <w:color w:val="000000"/>
          <w:sz w:val="18"/>
          <w:szCs w:val="18"/>
        </w:rPr>
        <w:t>барккарории</w:t>
      </w:r>
      <w:proofErr w:type="spellEnd"/>
      <w:r>
        <w:rPr>
          <w:rFonts w:ascii="Verdana" w:hAnsi="Verdana"/>
          <w:color w:val="000000"/>
          <w:sz w:val="18"/>
          <w:szCs w:val="18"/>
        </w:rPr>
        <w:t xml:space="preserve"> </w:t>
      </w:r>
      <w:proofErr w:type="spellStart"/>
      <w:r>
        <w:rPr>
          <w:rFonts w:ascii="Verdana" w:hAnsi="Verdana"/>
          <w:color w:val="000000"/>
          <w:sz w:val="18"/>
          <w:szCs w:val="18"/>
        </w:rPr>
        <w:t>робитаи</w:t>
      </w:r>
      <w:proofErr w:type="spellEnd"/>
      <w:r>
        <w:rPr>
          <w:rFonts w:ascii="Verdana" w:hAnsi="Verdana"/>
          <w:color w:val="000000"/>
          <w:sz w:val="18"/>
          <w:szCs w:val="18"/>
        </w:rPr>
        <w:t xml:space="preserve"> </w:t>
      </w:r>
      <w:proofErr w:type="spellStart"/>
      <w:r>
        <w:rPr>
          <w:rFonts w:ascii="Verdana" w:hAnsi="Verdana"/>
          <w:color w:val="000000"/>
          <w:sz w:val="18"/>
          <w:szCs w:val="18"/>
        </w:rPr>
        <w:t>инсош</w:t>
      </w:r>
      <w:proofErr w:type="spellEnd"/>
      <w:r>
        <w:rPr>
          <w:rFonts w:ascii="Verdana" w:hAnsi="Verdana"/>
          <w:color w:val="000000"/>
          <w:sz w:val="18"/>
          <w:szCs w:val="18"/>
        </w:rPr>
        <w:t xml:space="preserve"> </w:t>
      </w:r>
      <w:proofErr w:type="spellStart"/>
      <w:r>
        <w:rPr>
          <w:rFonts w:ascii="Verdana" w:hAnsi="Verdana"/>
          <w:color w:val="000000"/>
          <w:sz w:val="18"/>
          <w:szCs w:val="18"/>
        </w:rPr>
        <w:t>бо</w:t>
      </w:r>
      <w:proofErr w:type="spellEnd"/>
      <w:r>
        <w:rPr>
          <w:rFonts w:ascii="Verdana" w:hAnsi="Verdana"/>
          <w:color w:val="000000"/>
          <w:sz w:val="18"/>
          <w:szCs w:val="18"/>
        </w:rPr>
        <w:t xml:space="preserve"> </w:t>
      </w:r>
      <w:proofErr w:type="spellStart"/>
      <w:r>
        <w:rPr>
          <w:rFonts w:ascii="Verdana" w:hAnsi="Verdana"/>
          <w:color w:val="000000"/>
          <w:sz w:val="18"/>
          <w:szCs w:val="18"/>
        </w:rPr>
        <w:t>навлавонон</w:t>
      </w:r>
      <w:proofErr w:type="spellEnd"/>
      <w:r>
        <w:rPr>
          <w:rFonts w:ascii="Verdana" w:hAnsi="Verdana"/>
          <w:color w:val="000000"/>
          <w:sz w:val="18"/>
          <w:szCs w:val="18"/>
        </w:rPr>
        <w:t xml:space="preserve">. </w:t>
      </w:r>
      <w:proofErr w:type="spellStart"/>
      <w:r>
        <w:rPr>
          <w:rFonts w:ascii="Verdana" w:hAnsi="Verdana"/>
          <w:color w:val="000000"/>
          <w:sz w:val="18"/>
          <w:szCs w:val="18"/>
        </w:rPr>
        <w:t>Малаллаи</w:t>
      </w:r>
      <w:proofErr w:type="spellEnd"/>
      <w:r>
        <w:rPr>
          <w:rFonts w:ascii="Verdana" w:hAnsi="Verdana"/>
          <w:color w:val="000000"/>
          <w:sz w:val="18"/>
          <w:szCs w:val="18"/>
        </w:rPr>
        <w:t xml:space="preserve"> </w:t>
      </w:r>
      <w:proofErr w:type="spellStart"/>
      <w:r>
        <w:rPr>
          <w:rFonts w:ascii="Verdana" w:hAnsi="Verdana"/>
          <w:color w:val="000000"/>
          <w:sz w:val="18"/>
          <w:szCs w:val="18"/>
        </w:rPr>
        <w:t>Пайванд</w:t>
      </w:r>
      <w:proofErr w:type="spellEnd"/>
      <w:r>
        <w:rPr>
          <w:rFonts w:ascii="Verdana" w:hAnsi="Verdana"/>
          <w:color w:val="000000"/>
          <w:sz w:val="18"/>
          <w:szCs w:val="18"/>
        </w:rPr>
        <w:t xml:space="preserve">, соли </w:t>
      </w:r>
      <w:proofErr w:type="spellStart"/>
      <w:r>
        <w:rPr>
          <w:rFonts w:ascii="Verdana" w:hAnsi="Verdana"/>
          <w:color w:val="000000"/>
          <w:sz w:val="18"/>
          <w:szCs w:val="18"/>
        </w:rPr>
        <w:t>дуюм</w:t>
      </w:r>
      <w:proofErr w:type="spellEnd"/>
    </w:p>
    <w:p w14:paraId="14AB090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103. </w:t>
      </w:r>
      <w:proofErr w:type="gramStart"/>
      <w:r>
        <w:rPr>
          <w:rFonts w:ascii="Verdana" w:hAnsi="Verdana"/>
          <w:color w:val="000000"/>
          <w:sz w:val="18"/>
          <w:szCs w:val="18"/>
        </w:rPr>
        <w:t>Бин&gt;ишт</w:t>
      </w:r>
      <w:proofErr w:type="gramEnd"/>
      <w:r>
        <w:rPr>
          <w:rFonts w:ascii="Verdana" w:hAnsi="Verdana"/>
          <w:color w:val="000000"/>
          <w:sz w:val="18"/>
          <w:szCs w:val="18"/>
        </w:rPr>
        <w:t>1, Ан&gt;</w:t>
      </w:r>
      <w:proofErr w:type="spellStart"/>
      <w:r>
        <w:rPr>
          <w:rFonts w:ascii="Verdana" w:hAnsi="Verdana"/>
          <w:color w:val="000000"/>
          <w:sz w:val="18"/>
          <w:szCs w:val="18"/>
        </w:rPr>
        <w:t>мад</w:t>
      </w:r>
      <w:proofErr w:type="spellEnd"/>
      <w:r>
        <w:rPr>
          <w:rFonts w:ascii="Verdana" w:hAnsi="Verdana"/>
          <w:color w:val="000000"/>
          <w:sz w:val="18"/>
          <w:szCs w:val="18"/>
        </w:rPr>
        <w:t xml:space="preserve">.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кудак</w:t>
      </w:r>
      <w:proofErr w:type="spellEnd"/>
      <w:r>
        <w:rPr>
          <w:rFonts w:ascii="Verdana" w:hAnsi="Verdana"/>
          <w:color w:val="000000"/>
          <w:sz w:val="18"/>
          <w:szCs w:val="18"/>
        </w:rPr>
        <w:t xml:space="preserve">. </w:t>
      </w:r>
      <w:proofErr w:type="spellStart"/>
      <w:r>
        <w:rPr>
          <w:rFonts w:ascii="Verdana" w:hAnsi="Verdana"/>
          <w:color w:val="000000"/>
          <w:sz w:val="18"/>
          <w:szCs w:val="18"/>
        </w:rPr>
        <w:t>TeibpoH</w:t>
      </w:r>
      <w:proofErr w:type="spellEnd"/>
      <w:r>
        <w:rPr>
          <w:rFonts w:ascii="Verdana" w:hAnsi="Verdana"/>
          <w:color w:val="000000"/>
          <w:sz w:val="18"/>
          <w:szCs w:val="18"/>
        </w:rPr>
        <w:t xml:space="preserve">: </w:t>
      </w:r>
      <w:proofErr w:type="spellStart"/>
      <w:r>
        <w:rPr>
          <w:rFonts w:ascii="Verdana" w:hAnsi="Verdana"/>
          <w:color w:val="000000"/>
          <w:sz w:val="18"/>
          <w:szCs w:val="18"/>
        </w:rPr>
        <w:t>Созмони</w:t>
      </w:r>
      <w:proofErr w:type="spellEnd"/>
      <w:r>
        <w:rPr>
          <w:rFonts w:ascii="Verdana" w:hAnsi="Verdana"/>
          <w:color w:val="000000"/>
          <w:sz w:val="18"/>
          <w:szCs w:val="18"/>
        </w:rPr>
        <w:t xml:space="preserve"> </w:t>
      </w:r>
      <w:proofErr w:type="spellStart"/>
      <w:r>
        <w:rPr>
          <w:rFonts w:ascii="Verdana" w:hAnsi="Verdana"/>
          <w:color w:val="000000"/>
          <w:sz w:val="18"/>
          <w:szCs w:val="18"/>
        </w:rPr>
        <w:t>таблиготи</w:t>
      </w:r>
      <w:proofErr w:type="spellEnd"/>
      <w:r>
        <w:rPr>
          <w:rFonts w:ascii="Verdana" w:hAnsi="Verdana"/>
          <w:color w:val="000000"/>
          <w:sz w:val="18"/>
          <w:szCs w:val="18"/>
        </w:rPr>
        <w:t xml:space="preserve"> ислом1, 1372. - Jb.1.2. - 351с. Ислам и воспитание ребёнка</w:t>
      </w:r>
    </w:p>
    <w:p w14:paraId="0086E5BC"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w:t>
      </w:r>
      <w:proofErr w:type="gramStart"/>
      <w:r>
        <w:rPr>
          <w:rFonts w:ascii="Verdana" w:hAnsi="Verdana"/>
          <w:color w:val="000000"/>
          <w:sz w:val="18"/>
          <w:szCs w:val="18"/>
        </w:rPr>
        <w:t>Бин&gt;ишт</w:t>
      </w:r>
      <w:proofErr w:type="gramEnd"/>
      <w:r>
        <w:rPr>
          <w:rFonts w:ascii="Verdana" w:hAnsi="Verdana"/>
          <w:color w:val="000000"/>
          <w:sz w:val="18"/>
          <w:szCs w:val="18"/>
        </w:rPr>
        <w:t>1, Ан&gt;</w:t>
      </w:r>
      <w:proofErr w:type="spellStart"/>
      <w:r>
        <w:rPr>
          <w:rFonts w:ascii="Verdana" w:hAnsi="Verdana"/>
          <w:color w:val="000000"/>
          <w:sz w:val="18"/>
          <w:szCs w:val="18"/>
        </w:rPr>
        <w:t>мад</w:t>
      </w:r>
      <w:proofErr w:type="spellEnd"/>
      <w:r>
        <w:rPr>
          <w:rFonts w:ascii="Verdana" w:hAnsi="Verdana"/>
          <w:color w:val="000000"/>
          <w:sz w:val="18"/>
          <w:szCs w:val="18"/>
        </w:rPr>
        <w:t xml:space="preserve">.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кудакон</w:t>
      </w:r>
      <w:proofErr w:type="spellEnd"/>
      <w:r>
        <w:rPr>
          <w:rFonts w:ascii="Verdana" w:hAnsi="Verdana"/>
          <w:color w:val="000000"/>
          <w:sz w:val="18"/>
          <w:szCs w:val="18"/>
        </w:rPr>
        <w:t>.-</w:t>
      </w:r>
      <w:proofErr w:type="spellStart"/>
      <w:proofErr w:type="gramEnd"/>
      <w:r>
        <w:rPr>
          <w:rFonts w:ascii="Verdana" w:hAnsi="Verdana"/>
          <w:color w:val="000000"/>
          <w:sz w:val="18"/>
          <w:szCs w:val="18"/>
        </w:rPr>
        <w:t>Тен,рон:Созмони</w:t>
      </w:r>
      <w:proofErr w:type="spellEnd"/>
      <w:r>
        <w:rPr>
          <w:rFonts w:ascii="Verdana" w:hAnsi="Verdana"/>
          <w:color w:val="000000"/>
          <w:sz w:val="18"/>
          <w:szCs w:val="18"/>
        </w:rPr>
        <w:t xml:space="preserve"> </w:t>
      </w:r>
      <w:proofErr w:type="spellStart"/>
      <w:r>
        <w:rPr>
          <w:rFonts w:ascii="Verdana" w:hAnsi="Verdana"/>
          <w:color w:val="000000"/>
          <w:sz w:val="18"/>
          <w:szCs w:val="18"/>
        </w:rPr>
        <w:t>таблиготи</w:t>
      </w:r>
      <w:proofErr w:type="spellEnd"/>
      <w:r>
        <w:rPr>
          <w:rFonts w:ascii="Verdana" w:hAnsi="Verdana"/>
          <w:color w:val="000000"/>
          <w:sz w:val="18"/>
          <w:szCs w:val="18"/>
        </w:rPr>
        <w:t xml:space="preserve"> ислом1'51370/2000.-430 с. Ислам и воспитание </w:t>
      </w:r>
      <w:proofErr w:type="spellStart"/>
      <w:r>
        <w:rPr>
          <w:rFonts w:ascii="Verdana" w:hAnsi="Verdana"/>
          <w:color w:val="000000"/>
          <w:sz w:val="18"/>
          <w:szCs w:val="18"/>
        </w:rPr>
        <w:t>детей.г</w:t>
      </w:r>
      <w:proofErr w:type="spellEnd"/>
    </w:p>
    <w:p w14:paraId="5227FEA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105. Бшьишт1, </w:t>
      </w:r>
      <w:proofErr w:type="gramStart"/>
      <w:r>
        <w:rPr>
          <w:rFonts w:ascii="Verdana" w:hAnsi="Verdana"/>
          <w:color w:val="000000"/>
          <w:sz w:val="18"/>
          <w:szCs w:val="18"/>
        </w:rPr>
        <w:t>Ан&gt;</w:t>
      </w:r>
      <w:proofErr w:type="spellStart"/>
      <w:r>
        <w:rPr>
          <w:rFonts w:ascii="Verdana" w:hAnsi="Verdana"/>
          <w:color w:val="000000"/>
          <w:sz w:val="18"/>
          <w:szCs w:val="18"/>
        </w:rPr>
        <w:t>мад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аз </w:t>
      </w:r>
      <w:proofErr w:type="spellStart"/>
      <w:r>
        <w:rPr>
          <w:rFonts w:ascii="Verdana" w:hAnsi="Verdana"/>
          <w:color w:val="000000"/>
          <w:sz w:val="18"/>
          <w:szCs w:val="18"/>
        </w:rPr>
        <w:t>дидгоньи</w:t>
      </w:r>
      <w:proofErr w:type="spellEnd"/>
      <w:r>
        <w:rPr>
          <w:rFonts w:ascii="Verdana" w:hAnsi="Verdana"/>
          <w:color w:val="000000"/>
          <w:sz w:val="18"/>
          <w:szCs w:val="18"/>
        </w:rPr>
        <w:t xml:space="preserve"> </w:t>
      </w:r>
      <w:proofErr w:type="spellStart"/>
      <w:r>
        <w:rPr>
          <w:rFonts w:ascii="Verdana" w:hAnsi="Verdana"/>
          <w:color w:val="000000"/>
          <w:sz w:val="18"/>
          <w:szCs w:val="18"/>
        </w:rPr>
        <w:t>ислом</w:t>
      </w:r>
      <w:proofErr w:type="spellEnd"/>
      <w:r>
        <w:rPr>
          <w:rFonts w:ascii="Verdana" w:hAnsi="Verdana"/>
          <w:color w:val="000000"/>
          <w:sz w:val="18"/>
          <w:szCs w:val="18"/>
        </w:rPr>
        <w:t xml:space="preserve">. Кум: </w:t>
      </w:r>
      <w:proofErr w:type="spellStart"/>
      <w:r>
        <w:rPr>
          <w:rFonts w:ascii="Verdana" w:hAnsi="Verdana"/>
          <w:color w:val="000000"/>
          <w:sz w:val="18"/>
          <w:szCs w:val="18"/>
        </w:rPr>
        <w:t>Паём</w:t>
      </w:r>
      <w:proofErr w:type="spellEnd"/>
      <w:r>
        <w:rPr>
          <w:rFonts w:ascii="Verdana" w:hAnsi="Verdana"/>
          <w:color w:val="000000"/>
          <w:sz w:val="18"/>
          <w:szCs w:val="18"/>
        </w:rPr>
        <w:t>, 1360. -216с. Воспитание в исламе.</w:t>
      </w:r>
    </w:p>
    <w:p w14:paraId="6360ACE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106. </w:t>
      </w:r>
      <w:proofErr w:type="spellStart"/>
      <w:r>
        <w:rPr>
          <w:rFonts w:ascii="Verdana" w:hAnsi="Verdana"/>
          <w:color w:val="000000"/>
          <w:sz w:val="18"/>
          <w:szCs w:val="18"/>
        </w:rPr>
        <w:t>Блум</w:t>
      </w:r>
      <w:proofErr w:type="spellEnd"/>
      <w:r>
        <w:rPr>
          <w:rFonts w:ascii="Verdana" w:hAnsi="Verdana"/>
          <w:color w:val="000000"/>
          <w:sz w:val="18"/>
          <w:szCs w:val="18"/>
        </w:rPr>
        <w:t xml:space="preserve"> </w:t>
      </w:r>
      <w:proofErr w:type="spellStart"/>
      <w:r>
        <w:rPr>
          <w:rFonts w:ascii="Verdana" w:hAnsi="Verdana"/>
          <w:color w:val="000000"/>
          <w:sz w:val="18"/>
          <w:szCs w:val="18"/>
        </w:rPr>
        <w:t>Бинёмин</w:t>
      </w:r>
      <w:proofErr w:type="spellEnd"/>
      <w:r>
        <w:rPr>
          <w:rFonts w:ascii="Verdana" w:hAnsi="Verdana"/>
          <w:color w:val="000000"/>
          <w:sz w:val="18"/>
          <w:szCs w:val="18"/>
        </w:rPr>
        <w:t xml:space="preserve"> С. (1363), </w:t>
      </w:r>
      <w:proofErr w:type="spellStart"/>
      <w:r>
        <w:rPr>
          <w:rFonts w:ascii="Verdana" w:hAnsi="Verdana"/>
          <w:color w:val="000000"/>
          <w:sz w:val="18"/>
          <w:szCs w:val="18"/>
        </w:rPr>
        <w:t>Вежагшьои</w:t>
      </w:r>
      <w:proofErr w:type="spellEnd"/>
      <w:r>
        <w:rPr>
          <w:rFonts w:ascii="Verdana" w:hAnsi="Verdana"/>
          <w:color w:val="000000"/>
          <w:sz w:val="18"/>
          <w:szCs w:val="18"/>
        </w:rPr>
        <w:t xml:space="preserve"> одам1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ёдгирии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омузишгонл</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Алиакбари</w:t>
      </w:r>
      <w:proofErr w:type="spellEnd"/>
      <w:r>
        <w:rPr>
          <w:rFonts w:ascii="Verdana" w:hAnsi="Verdana"/>
          <w:color w:val="000000"/>
          <w:sz w:val="18"/>
          <w:szCs w:val="18"/>
        </w:rPr>
        <w:t xml:space="preserve">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донишгош</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аввал</w:t>
      </w:r>
      <w:proofErr w:type="spellEnd"/>
      <w:r>
        <w:rPr>
          <w:rFonts w:ascii="Verdana" w:hAnsi="Verdana"/>
          <w:color w:val="000000"/>
          <w:sz w:val="18"/>
          <w:szCs w:val="18"/>
        </w:rPr>
        <w:t xml:space="preserve"> (1982)</w:t>
      </w:r>
    </w:p>
    <w:p w14:paraId="0ED5D84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Брус </w:t>
      </w:r>
      <w:proofErr w:type="spellStart"/>
      <w:r>
        <w:rPr>
          <w:rFonts w:ascii="Verdana" w:hAnsi="Verdana"/>
          <w:color w:val="000000"/>
          <w:sz w:val="18"/>
          <w:szCs w:val="18"/>
        </w:rPr>
        <w:t>Куин</w:t>
      </w:r>
      <w:proofErr w:type="spellEnd"/>
      <w:r>
        <w:rPr>
          <w:rFonts w:ascii="Verdana" w:hAnsi="Verdana"/>
          <w:color w:val="000000"/>
          <w:sz w:val="18"/>
          <w:szCs w:val="18"/>
        </w:rPr>
        <w:t xml:space="preserve">. </w:t>
      </w:r>
      <w:proofErr w:type="spellStart"/>
      <w:r>
        <w:rPr>
          <w:rFonts w:ascii="Verdana" w:hAnsi="Verdana"/>
          <w:color w:val="000000"/>
          <w:sz w:val="18"/>
          <w:szCs w:val="18"/>
        </w:rPr>
        <w:t>Тарл.умаи</w:t>
      </w:r>
      <w:proofErr w:type="spellEnd"/>
      <w:r>
        <w:rPr>
          <w:rFonts w:ascii="Verdana" w:hAnsi="Verdana"/>
          <w:color w:val="000000"/>
          <w:sz w:val="18"/>
          <w:szCs w:val="18"/>
        </w:rPr>
        <w:t xml:space="preserve"> Гулом </w:t>
      </w:r>
      <w:proofErr w:type="spellStart"/>
      <w:r>
        <w:rPr>
          <w:rFonts w:ascii="Verdana" w:hAnsi="Verdana"/>
          <w:color w:val="000000"/>
          <w:sz w:val="18"/>
          <w:szCs w:val="18"/>
        </w:rPr>
        <w:t>Аббоси</w:t>
      </w:r>
      <w:proofErr w:type="spellEnd"/>
      <w:r>
        <w:rPr>
          <w:rFonts w:ascii="Verdana" w:hAnsi="Verdana"/>
          <w:color w:val="000000"/>
          <w:sz w:val="18"/>
          <w:szCs w:val="18"/>
        </w:rPr>
        <w:t xml:space="preserve"> </w:t>
      </w:r>
      <w:proofErr w:type="spellStart"/>
      <w:r>
        <w:rPr>
          <w:rFonts w:ascii="Verdana" w:hAnsi="Verdana"/>
          <w:color w:val="000000"/>
          <w:sz w:val="18"/>
          <w:szCs w:val="18"/>
        </w:rPr>
        <w:t>ТавассулТ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Фозил</w:t>
      </w:r>
      <w:proofErr w:type="spellEnd"/>
      <w:r>
        <w:rPr>
          <w:rFonts w:ascii="Verdana" w:hAnsi="Verdana"/>
          <w:color w:val="000000"/>
          <w:sz w:val="18"/>
          <w:szCs w:val="18"/>
        </w:rPr>
        <w:t xml:space="preserve"> (1387</w:t>
      </w:r>
      <w:proofErr w:type="gramStart"/>
      <w:r>
        <w:rPr>
          <w:rFonts w:ascii="Verdana" w:hAnsi="Verdana"/>
          <w:color w:val="000000"/>
          <w:sz w:val="18"/>
          <w:szCs w:val="18"/>
        </w:rPr>
        <w:t>),</w:t>
      </w:r>
      <w:proofErr w:type="spellStart"/>
      <w:r>
        <w:rPr>
          <w:rFonts w:ascii="Verdana" w:hAnsi="Verdana"/>
          <w:color w:val="000000"/>
          <w:sz w:val="18"/>
          <w:szCs w:val="18"/>
        </w:rPr>
        <w:t>Теььрон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Самт</w:t>
      </w:r>
      <w:proofErr w:type="spellEnd"/>
    </w:p>
    <w:p w14:paraId="3CD63A9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108. </w:t>
      </w:r>
      <w:proofErr w:type="spellStart"/>
      <w:r>
        <w:rPr>
          <w:rFonts w:ascii="Verdana" w:hAnsi="Verdana"/>
          <w:color w:val="000000"/>
          <w:sz w:val="18"/>
          <w:szCs w:val="18"/>
        </w:rPr>
        <w:t>Бустон</w:t>
      </w:r>
      <w:proofErr w:type="spellEnd"/>
      <w:r>
        <w:rPr>
          <w:rFonts w:ascii="Verdana" w:hAnsi="Verdana"/>
          <w:color w:val="000000"/>
          <w:sz w:val="18"/>
          <w:szCs w:val="18"/>
        </w:rPr>
        <w:t xml:space="preserve"> 1Ьусайн (1383). </w:t>
      </w:r>
      <w:proofErr w:type="spellStart"/>
      <w:r>
        <w:rPr>
          <w:rFonts w:ascii="Verdana" w:hAnsi="Verdana"/>
          <w:color w:val="000000"/>
          <w:sz w:val="18"/>
          <w:szCs w:val="18"/>
        </w:rPr>
        <w:t>Ислом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люмеашиносии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хонавода</w:t>
      </w:r>
      <w:proofErr w:type="spellEnd"/>
      <w:r>
        <w:rPr>
          <w:rFonts w:ascii="Verdana" w:hAnsi="Verdana"/>
          <w:color w:val="000000"/>
          <w:sz w:val="18"/>
          <w:szCs w:val="18"/>
        </w:rPr>
        <w:t xml:space="preserve">. Кум. </w:t>
      </w:r>
      <w:proofErr w:type="spellStart"/>
      <w:r>
        <w:rPr>
          <w:rFonts w:ascii="Verdana" w:hAnsi="Verdana"/>
          <w:color w:val="000000"/>
          <w:sz w:val="18"/>
          <w:szCs w:val="18"/>
        </w:rPr>
        <w:t>Пажушишкадаи</w:t>
      </w:r>
      <w:proofErr w:type="spellEnd"/>
      <w:r>
        <w:rPr>
          <w:rFonts w:ascii="Verdana" w:hAnsi="Verdana"/>
          <w:color w:val="000000"/>
          <w:sz w:val="18"/>
          <w:szCs w:val="18"/>
        </w:rPr>
        <w:t xml:space="preserve"> 1Ьавза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Донишгоиь</w:t>
      </w:r>
      <w:proofErr w:type="spellEnd"/>
    </w:p>
    <w:p w14:paraId="01935C5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109. </w:t>
      </w:r>
      <w:proofErr w:type="spellStart"/>
      <w:r>
        <w:rPr>
          <w:rFonts w:ascii="Verdana" w:hAnsi="Verdana"/>
          <w:color w:val="000000"/>
          <w:sz w:val="18"/>
          <w:szCs w:val="18"/>
        </w:rPr>
        <w:t>Гавердон</w:t>
      </w:r>
      <w:proofErr w:type="spellEnd"/>
      <w:r>
        <w:rPr>
          <w:rFonts w:ascii="Verdana" w:hAnsi="Verdana"/>
          <w:color w:val="000000"/>
          <w:sz w:val="18"/>
          <w:szCs w:val="18"/>
        </w:rPr>
        <w:t xml:space="preserve">, Томас. Фар1ьанги тафо1ьум дар </w:t>
      </w:r>
      <w:proofErr w:type="spellStart"/>
      <w:r>
        <w:rPr>
          <w:rFonts w:ascii="Verdana" w:hAnsi="Verdana"/>
          <w:color w:val="000000"/>
          <w:sz w:val="18"/>
          <w:szCs w:val="18"/>
        </w:rPr>
        <w:t>робита</w:t>
      </w:r>
      <w:proofErr w:type="spellEnd"/>
      <w:r>
        <w:rPr>
          <w:rFonts w:ascii="Verdana" w:hAnsi="Verdana"/>
          <w:color w:val="000000"/>
          <w:sz w:val="18"/>
          <w:szCs w:val="18"/>
        </w:rPr>
        <w:t xml:space="preserve"> </w:t>
      </w:r>
      <w:proofErr w:type="spellStart"/>
      <w:r>
        <w:rPr>
          <w:rFonts w:ascii="Verdana" w:hAnsi="Verdana"/>
          <w:color w:val="000000"/>
          <w:sz w:val="18"/>
          <w:szCs w:val="18"/>
        </w:rPr>
        <w:t>бо</w:t>
      </w:r>
      <w:proofErr w:type="spellEnd"/>
      <w:r>
        <w:rPr>
          <w:rFonts w:ascii="Verdana" w:hAnsi="Verdana"/>
          <w:color w:val="000000"/>
          <w:sz w:val="18"/>
          <w:szCs w:val="18"/>
        </w:rPr>
        <w:t xml:space="preserve"> </w:t>
      </w:r>
      <w:proofErr w:type="spellStart"/>
      <w:r>
        <w:rPr>
          <w:rFonts w:ascii="Verdana" w:hAnsi="Verdana"/>
          <w:color w:val="000000"/>
          <w:sz w:val="18"/>
          <w:szCs w:val="18"/>
        </w:rPr>
        <w:t>фарзандон</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аввал</w:t>
      </w:r>
      <w:proofErr w:type="spellEnd"/>
      <w:r>
        <w:rPr>
          <w:rFonts w:ascii="Verdana" w:hAnsi="Verdana"/>
          <w:color w:val="000000"/>
          <w:sz w:val="18"/>
          <w:szCs w:val="18"/>
        </w:rPr>
        <w:t xml:space="preserve"> / </w:t>
      </w:r>
      <w:proofErr w:type="spellStart"/>
      <w:r>
        <w:rPr>
          <w:rFonts w:ascii="Verdana" w:hAnsi="Verdana"/>
          <w:color w:val="000000"/>
          <w:sz w:val="18"/>
          <w:szCs w:val="18"/>
        </w:rPr>
        <w:t>Тарл</w:t>
      </w:r>
      <w:proofErr w:type="spellEnd"/>
      <w:r>
        <w:rPr>
          <w:rFonts w:ascii="Verdana" w:hAnsi="Verdana"/>
          <w:color w:val="000000"/>
          <w:sz w:val="18"/>
          <w:szCs w:val="18"/>
        </w:rPr>
        <w:t xml:space="preserve">&gt;. </w:t>
      </w:r>
      <w:proofErr w:type="spellStart"/>
      <w:r>
        <w:rPr>
          <w:rFonts w:ascii="Verdana" w:hAnsi="Verdana"/>
          <w:color w:val="000000"/>
          <w:sz w:val="18"/>
          <w:szCs w:val="18"/>
        </w:rPr>
        <w:t>ФарлюдТ</w:t>
      </w:r>
      <w:proofErr w:type="spellEnd"/>
      <w:r>
        <w:rPr>
          <w:rFonts w:ascii="Verdana" w:hAnsi="Verdana"/>
          <w:color w:val="000000"/>
          <w:sz w:val="18"/>
          <w:szCs w:val="18"/>
        </w:rPr>
        <w:t xml:space="preserve">. -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Ойини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тафон</w:t>
      </w:r>
      <w:proofErr w:type="spellEnd"/>
      <w:r>
        <w:rPr>
          <w:rFonts w:ascii="Verdana" w:hAnsi="Verdana"/>
          <w:color w:val="000000"/>
          <w:sz w:val="18"/>
          <w:szCs w:val="18"/>
        </w:rPr>
        <w:t>&gt;ум</w:t>
      </w:r>
      <w:proofErr w:type="gramEnd"/>
      <w:r>
        <w:rPr>
          <w:rFonts w:ascii="Verdana" w:hAnsi="Verdana"/>
          <w:color w:val="000000"/>
          <w:sz w:val="18"/>
          <w:szCs w:val="18"/>
        </w:rPr>
        <w:t>, 2001. -231с. Культура взаимопонимания с детьми.</w:t>
      </w:r>
    </w:p>
    <w:p w14:paraId="0D4993F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110. </w:t>
      </w:r>
      <w:proofErr w:type="spellStart"/>
      <w:r>
        <w:rPr>
          <w:rFonts w:ascii="Verdana" w:hAnsi="Verdana"/>
          <w:color w:val="000000"/>
          <w:sz w:val="18"/>
          <w:szCs w:val="18"/>
        </w:rPr>
        <w:t>Гайнот</w:t>
      </w:r>
      <w:proofErr w:type="spellEnd"/>
      <w:r>
        <w:rPr>
          <w:rFonts w:ascii="Verdana" w:hAnsi="Verdana"/>
          <w:color w:val="000000"/>
          <w:sz w:val="18"/>
          <w:szCs w:val="18"/>
        </w:rPr>
        <w:t xml:space="preserve">, </w:t>
      </w:r>
      <w:proofErr w:type="spellStart"/>
      <w:r>
        <w:rPr>
          <w:rFonts w:ascii="Verdana" w:hAnsi="Verdana"/>
          <w:color w:val="000000"/>
          <w:sz w:val="18"/>
          <w:szCs w:val="18"/>
        </w:rPr>
        <w:t>ЬЬойм</w:t>
      </w:r>
      <w:proofErr w:type="spellEnd"/>
      <w:r>
        <w:rPr>
          <w:rFonts w:ascii="Verdana" w:hAnsi="Verdana"/>
          <w:color w:val="000000"/>
          <w:sz w:val="18"/>
          <w:szCs w:val="18"/>
        </w:rPr>
        <w:t xml:space="preserve">. </w:t>
      </w:r>
      <w:proofErr w:type="spellStart"/>
      <w:r>
        <w:rPr>
          <w:rFonts w:ascii="Verdana" w:hAnsi="Verdana"/>
          <w:color w:val="000000"/>
          <w:sz w:val="18"/>
          <w:szCs w:val="18"/>
        </w:rPr>
        <w:t>Робитаи</w:t>
      </w:r>
      <w:proofErr w:type="spellEnd"/>
      <w:r>
        <w:rPr>
          <w:rFonts w:ascii="Verdana" w:hAnsi="Verdana"/>
          <w:color w:val="000000"/>
          <w:sz w:val="18"/>
          <w:szCs w:val="18"/>
        </w:rPr>
        <w:t xml:space="preserve"> </w:t>
      </w:r>
      <w:proofErr w:type="spellStart"/>
      <w:r>
        <w:rPr>
          <w:rFonts w:ascii="Verdana" w:hAnsi="Verdana"/>
          <w:color w:val="000000"/>
          <w:sz w:val="18"/>
          <w:szCs w:val="18"/>
        </w:rPr>
        <w:t>байни</w:t>
      </w:r>
      <w:proofErr w:type="spellEnd"/>
      <w:r>
        <w:rPr>
          <w:rFonts w:ascii="Verdana" w:hAnsi="Verdana"/>
          <w:color w:val="000000"/>
          <w:sz w:val="18"/>
          <w:szCs w:val="18"/>
        </w:rPr>
        <w:t xml:space="preserve"> </w:t>
      </w:r>
      <w:proofErr w:type="spellStart"/>
      <w:r>
        <w:rPr>
          <w:rFonts w:ascii="Verdana" w:hAnsi="Verdana"/>
          <w:color w:val="000000"/>
          <w:sz w:val="18"/>
          <w:szCs w:val="18"/>
        </w:rPr>
        <w:t>волидайн</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кудакон</w:t>
      </w:r>
      <w:proofErr w:type="spellEnd"/>
      <w:r>
        <w:rPr>
          <w:rStyle w:val="WW8Num2z0"/>
          <w:rFonts w:ascii="Verdana" w:hAnsi="Verdana"/>
          <w:color w:val="000000"/>
          <w:sz w:val="18"/>
          <w:szCs w:val="18"/>
        </w:rPr>
        <w:t> </w:t>
      </w:r>
      <w:r>
        <w:rPr>
          <w:rFonts w:ascii="Verdana" w:hAnsi="Verdana"/>
          <w:color w:val="000000"/>
          <w:sz w:val="18"/>
          <w:szCs w:val="18"/>
        </w:rPr>
        <w:t xml:space="preserve">/ </w:t>
      </w:r>
      <w:proofErr w:type="spellStart"/>
      <w:r>
        <w:rPr>
          <w:rFonts w:ascii="Verdana" w:hAnsi="Verdana"/>
          <w:color w:val="000000"/>
          <w:sz w:val="18"/>
          <w:szCs w:val="18"/>
        </w:rPr>
        <w:t>Тарл</w:t>
      </w:r>
      <w:proofErr w:type="spellEnd"/>
      <w:r>
        <w:rPr>
          <w:rFonts w:ascii="Verdana" w:hAnsi="Verdana"/>
          <w:color w:val="000000"/>
          <w:sz w:val="18"/>
          <w:szCs w:val="18"/>
        </w:rPr>
        <w:t xml:space="preserve">». </w:t>
      </w:r>
      <w:proofErr w:type="spellStart"/>
      <w:r>
        <w:rPr>
          <w:rFonts w:ascii="Verdana" w:hAnsi="Verdana"/>
          <w:color w:val="000000"/>
          <w:sz w:val="18"/>
          <w:szCs w:val="18"/>
        </w:rPr>
        <w:t>Сартиш</w:t>
      </w:r>
      <w:proofErr w:type="spellEnd"/>
      <w:r>
        <w:rPr>
          <w:rFonts w:ascii="Verdana" w:hAnsi="Verdana"/>
          <w:color w:val="000000"/>
          <w:sz w:val="18"/>
          <w:szCs w:val="18"/>
        </w:rPr>
        <w:t>.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Иттилоот</w:t>
      </w:r>
      <w:proofErr w:type="spellEnd"/>
      <w:r>
        <w:rPr>
          <w:rFonts w:ascii="Verdana" w:hAnsi="Verdana"/>
          <w:color w:val="000000"/>
          <w:sz w:val="18"/>
          <w:szCs w:val="18"/>
        </w:rPr>
        <w:t>, 2005. 235с. Взаимодействие родителей с детьми.</w:t>
      </w:r>
    </w:p>
    <w:p w14:paraId="5ABE9DA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w:t>
      </w:r>
      <w:proofErr w:type="spellStart"/>
      <w:r>
        <w:rPr>
          <w:rFonts w:ascii="Verdana" w:hAnsi="Verdana"/>
          <w:color w:val="000000"/>
          <w:sz w:val="18"/>
          <w:szCs w:val="18"/>
        </w:rPr>
        <w:t>ГафурТ</w:t>
      </w:r>
      <w:proofErr w:type="spellEnd"/>
      <w:r>
        <w:rPr>
          <w:rFonts w:ascii="Verdana" w:hAnsi="Verdana"/>
          <w:color w:val="000000"/>
          <w:sz w:val="18"/>
          <w:szCs w:val="18"/>
        </w:rPr>
        <w:t xml:space="preserve"> (</w:t>
      </w:r>
      <w:proofErr w:type="spellStart"/>
      <w:r>
        <w:rPr>
          <w:rFonts w:ascii="Verdana" w:hAnsi="Verdana"/>
          <w:color w:val="000000"/>
          <w:sz w:val="18"/>
          <w:szCs w:val="18"/>
        </w:rPr>
        <w:t>АлТ</w:t>
      </w:r>
      <w:proofErr w:type="spellEnd"/>
      <w:r>
        <w:rPr>
          <w:rFonts w:ascii="Verdana" w:hAnsi="Verdana"/>
          <w:color w:val="000000"/>
          <w:sz w:val="18"/>
          <w:szCs w:val="18"/>
        </w:rPr>
        <w:t xml:space="preserve">). </w:t>
      </w:r>
      <w:proofErr w:type="spellStart"/>
      <w:r>
        <w:rPr>
          <w:rFonts w:ascii="Verdana" w:hAnsi="Verdana"/>
          <w:color w:val="000000"/>
          <w:sz w:val="18"/>
          <w:szCs w:val="18"/>
        </w:rPr>
        <w:t>Фарзанд-донишомуз-кудак</w:t>
      </w:r>
      <w:proofErr w:type="spellEnd"/>
      <w:r>
        <w:rPr>
          <w:rFonts w:ascii="Verdana" w:hAnsi="Verdana"/>
          <w:color w:val="000000"/>
          <w:sz w:val="18"/>
          <w:szCs w:val="18"/>
        </w:rPr>
        <w:t>.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gramStart"/>
      <w:r>
        <w:rPr>
          <w:rFonts w:ascii="Verdana" w:hAnsi="Verdana"/>
          <w:color w:val="000000"/>
          <w:sz w:val="18"/>
          <w:szCs w:val="18"/>
        </w:rPr>
        <w:t>Фал&gt;р</w:t>
      </w:r>
      <w:proofErr w:type="gramEnd"/>
      <w:r>
        <w:rPr>
          <w:rFonts w:ascii="Verdana" w:hAnsi="Verdana"/>
          <w:color w:val="000000"/>
          <w:sz w:val="18"/>
          <w:szCs w:val="18"/>
        </w:rPr>
        <w:t>, 1371/2001.-186 с. Дети-учащихся-</w:t>
      </w:r>
      <w:proofErr w:type="spellStart"/>
      <w:r>
        <w:rPr>
          <w:rFonts w:ascii="Verdana" w:hAnsi="Verdana"/>
          <w:color w:val="000000"/>
          <w:sz w:val="18"/>
          <w:szCs w:val="18"/>
        </w:rPr>
        <w:t>ребёнок.г</w:t>
      </w:r>
      <w:proofErr w:type="spellEnd"/>
    </w:p>
    <w:p w14:paraId="5DB3387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112. </w:t>
      </w:r>
      <w:proofErr w:type="spellStart"/>
      <w:r>
        <w:rPr>
          <w:rFonts w:ascii="Verdana" w:hAnsi="Verdana"/>
          <w:color w:val="000000"/>
          <w:sz w:val="18"/>
          <w:szCs w:val="18"/>
        </w:rPr>
        <w:t>ГелонТ</w:t>
      </w:r>
      <w:proofErr w:type="spellEnd"/>
      <w:r>
        <w:rPr>
          <w:rFonts w:ascii="Verdana" w:hAnsi="Verdana"/>
          <w:color w:val="000000"/>
          <w:sz w:val="18"/>
          <w:szCs w:val="18"/>
        </w:rPr>
        <w:t xml:space="preserve">, </w:t>
      </w:r>
      <w:proofErr w:type="gramStart"/>
      <w:r>
        <w:rPr>
          <w:rFonts w:ascii="Verdana" w:hAnsi="Verdana"/>
          <w:color w:val="000000"/>
          <w:sz w:val="18"/>
          <w:szCs w:val="18"/>
        </w:rPr>
        <w:t>Мун&gt;</w:t>
      </w:r>
      <w:proofErr w:type="spellStart"/>
      <w:r>
        <w:rPr>
          <w:rFonts w:ascii="Verdana" w:hAnsi="Verdana"/>
          <w:color w:val="000000"/>
          <w:sz w:val="18"/>
          <w:szCs w:val="18"/>
        </w:rPr>
        <w:t>аммад</w:t>
      </w:r>
      <w:proofErr w:type="spellEnd"/>
      <w:proofErr w:type="gramEnd"/>
      <w:r>
        <w:rPr>
          <w:rFonts w:ascii="Verdana" w:hAnsi="Verdana"/>
          <w:color w:val="000000"/>
          <w:sz w:val="18"/>
          <w:szCs w:val="18"/>
        </w:rPr>
        <w:t xml:space="preserve"> Амин </w:t>
      </w:r>
      <w:proofErr w:type="spellStart"/>
      <w:r>
        <w:rPr>
          <w:rFonts w:ascii="Verdana" w:hAnsi="Verdana"/>
          <w:color w:val="000000"/>
          <w:sz w:val="18"/>
          <w:szCs w:val="18"/>
        </w:rPr>
        <w:t>ибни</w:t>
      </w:r>
      <w:proofErr w:type="spellEnd"/>
      <w:r>
        <w:rPr>
          <w:rFonts w:ascii="Verdana" w:hAnsi="Verdana"/>
          <w:color w:val="000000"/>
          <w:sz w:val="18"/>
          <w:szCs w:val="18"/>
        </w:rPr>
        <w:t xml:space="preserve"> </w:t>
      </w:r>
      <w:proofErr w:type="spellStart"/>
      <w:r>
        <w:rPr>
          <w:rFonts w:ascii="Verdana" w:hAnsi="Verdana"/>
          <w:color w:val="000000"/>
          <w:sz w:val="18"/>
          <w:szCs w:val="18"/>
        </w:rPr>
        <w:t>Шайх</w:t>
      </w:r>
      <w:proofErr w:type="spellEnd"/>
      <w:r>
        <w:rPr>
          <w:rFonts w:ascii="Verdana" w:hAnsi="Verdana"/>
          <w:color w:val="000000"/>
          <w:sz w:val="18"/>
          <w:szCs w:val="18"/>
        </w:rPr>
        <w:t xml:space="preserve"> </w:t>
      </w:r>
      <w:proofErr w:type="spellStart"/>
      <w:r>
        <w:rPr>
          <w:rFonts w:ascii="Verdana" w:hAnsi="Verdana"/>
          <w:color w:val="000000"/>
          <w:sz w:val="18"/>
          <w:szCs w:val="18"/>
        </w:rPr>
        <w:t>Муаьаммад</w:t>
      </w:r>
      <w:proofErr w:type="spellEnd"/>
      <w:r>
        <w:rPr>
          <w:rFonts w:ascii="Verdana" w:hAnsi="Verdana"/>
          <w:color w:val="000000"/>
          <w:sz w:val="18"/>
          <w:szCs w:val="18"/>
        </w:rPr>
        <w:t xml:space="preserve">. </w:t>
      </w:r>
      <w:proofErr w:type="spellStart"/>
      <w:r>
        <w:rPr>
          <w:rFonts w:ascii="Verdana" w:hAnsi="Verdana"/>
          <w:color w:val="000000"/>
          <w:sz w:val="18"/>
          <w:szCs w:val="18"/>
        </w:rPr>
        <w:t>Таълиму</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аз </w:t>
      </w:r>
      <w:proofErr w:type="spellStart"/>
      <w:r>
        <w:rPr>
          <w:rFonts w:ascii="Verdana" w:hAnsi="Verdana"/>
          <w:color w:val="000000"/>
          <w:sz w:val="18"/>
          <w:szCs w:val="18"/>
        </w:rPr>
        <w:t>назари</w:t>
      </w:r>
      <w:proofErr w:type="spellEnd"/>
      <w:r>
        <w:rPr>
          <w:rFonts w:ascii="Verdana" w:hAnsi="Verdana"/>
          <w:color w:val="000000"/>
          <w:sz w:val="18"/>
          <w:szCs w:val="18"/>
        </w:rPr>
        <w:t xml:space="preserve"> </w:t>
      </w:r>
      <w:proofErr w:type="spellStart"/>
      <w:r>
        <w:rPr>
          <w:rFonts w:ascii="Verdana" w:hAnsi="Verdana"/>
          <w:color w:val="000000"/>
          <w:sz w:val="18"/>
          <w:szCs w:val="18"/>
        </w:rPr>
        <w:t>ГаззолТ</w:t>
      </w:r>
      <w:proofErr w:type="spellEnd"/>
      <w:r>
        <w:rPr>
          <w:rFonts w:ascii="Verdana" w:hAnsi="Verdana"/>
          <w:color w:val="000000"/>
          <w:sz w:val="18"/>
          <w:szCs w:val="18"/>
        </w:rPr>
        <w:t xml:space="preserve">. </w:t>
      </w:r>
      <w:proofErr w:type="spellStart"/>
      <w:r>
        <w:rPr>
          <w:rFonts w:ascii="Verdana" w:hAnsi="Verdana"/>
          <w:color w:val="000000"/>
          <w:sz w:val="18"/>
          <w:szCs w:val="18"/>
        </w:rPr>
        <w:t>Табриз</w:t>
      </w:r>
      <w:proofErr w:type="spellEnd"/>
      <w:r>
        <w:rPr>
          <w:rFonts w:ascii="Verdana" w:hAnsi="Verdana"/>
          <w:color w:val="000000"/>
          <w:sz w:val="18"/>
          <w:szCs w:val="18"/>
        </w:rPr>
        <w:t xml:space="preserve">, 1320. - 76с. Воспитание и образование в педагогических идеях </w:t>
      </w:r>
      <w:proofErr w:type="spellStart"/>
      <w:r>
        <w:rPr>
          <w:rFonts w:ascii="Verdana" w:hAnsi="Verdana"/>
          <w:color w:val="000000"/>
          <w:sz w:val="18"/>
          <w:szCs w:val="18"/>
        </w:rPr>
        <w:t>Газоли</w:t>
      </w:r>
      <w:proofErr w:type="spellEnd"/>
    </w:p>
    <w:p w14:paraId="3F8939B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113. </w:t>
      </w:r>
      <w:proofErr w:type="spellStart"/>
      <w:r>
        <w:rPr>
          <w:rFonts w:ascii="Verdana" w:hAnsi="Verdana"/>
          <w:color w:val="000000"/>
          <w:sz w:val="18"/>
          <w:szCs w:val="18"/>
        </w:rPr>
        <w:t>Гуруши</w:t>
      </w:r>
      <w:proofErr w:type="spellEnd"/>
      <w:r>
        <w:rPr>
          <w:rFonts w:ascii="Verdana" w:hAnsi="Verdana"/>
          <w:color w:val="000000"/>
          <w:sz w:val="18"/>
          <w:szCs w:val="18"/>
        </w:rPr>
        <w:t xml:space="preserve"> </w:t>
      </w:r>
      <w:proofErr w:type="spellStart"/>
      <w:r>
        <w:rPr>
          <w:rFonts w:ascii="Verdana" w:hAnsi="Verdana"/>
          <w:color w:val="000000"/>
          <w:sz w:val="18"/>
          <w:szCs w:val="18"/>
        </w:rPr>
        <w:t>муаллифон</w:t>
      </w:r>
      <w:proofErr w:type="spellEnd"/>
      <w:r>
        <w:rPr>
          <w:rFonts w:ascii="Verdana" w:hAnsi="Verdana"/>
          <w:color w:val="000000"/>
          <w:sz w:val="18"/>
          <w:szCs w:val="18"/>
        </w:rPr>
        <w:t xml:space="preserve"> (1384). </w:t>
      </w:r>
      <w:proofErr w:type="spellStart"/>
      <w:r>
        <w:rPr>
          <w:rFonts w:ascii="Verdana" w:hAnsi="Verdana"/>
          <w:color w:val="000000"/>
          <w:sz w:val="18"/>
          <w:szCs w:val="18"/>
        </w:rPr>
        <w:t>Хонавода</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таълим</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w:t>
      </w:r>
      <w:proofErr w:type="spellStart"/>
      <w:r>
        <w:rPr>
          <w:rFonts w:ascii="Verdana" w:hAnsi="Verdana"/>
          <w:color w:val="000000"/>
          <w:sz w:val="18"/>
          <w:szCs w:val="18"/>
        </w:rPr>
        <w:t>Тегьрон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ашьумани</w:t>
      </w:r>
      <w:proofErr w:type="spellEnd"/>
      <w:r>
        <w:rPr>
          <w:rFonts w:ascii="Verdana" w:hAnsi="Verdana"/>
          <w:color w:val="000000"/>
          <w:sz w:val="18"/>
          <w:szCs w:val="18"/>
        </w:rPr>
        <w:t xml:space="preserve"> </w:t>
      </w:r>
      <w:proofErr w:type="spellStart"/>
      <w:r>
        <w:rPr>
          <w:rFonts w:ascii="Verdana" w:hAnsi="Verdana"/>
          <w:color w:val="000000"/>
          <w:sz w:val="18"/>
          <w:szCs w:val="18"/>
        </w:rPr>
        <w:t>авлиё</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w:t>
      </w:r>
      <w:proofErr w:type="spellEnd"/>
    </w:p>
    <w:p w14:paraId="0E7711B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114. </w:t>
      </w:r>
      <w:proofErr w:type="spellStart"/>
      <w:r>
        <w:rPr>
          <w:rFonts w:ascii="Verdana" w:hAnsi="Verdana"/>
          <w:color w:val="000000"/>
          <w:sz w:val="18"/>
          <w:szCs w:val="18"/>
        </w:rPr>
        <w:t>ДайламТ</w:t>
      </w:r>
      <w:proofErr w:type="spellEnd"/>
      <w:r>
        <w:rPr>
          <w:rFonts w:ascii="Verdana" w:hAnsi="Verdana"/>
          <w:color w:val="000000"/>
          <w:sz w:val="18"/>
          <w:szCs w:val="18"/>
        </w:rPr>
        <w:t xml:space="preserve">, </w:t>
      </w:r>
      <w:proofErr w:type="gramStart"/>
      <w:r>
        <w:rPr>
          <w:rFonts w:ascii="Verdana" w:hAnsi="Verdana"/>
          <w:color w:val="000000"/>
          <w:sz w:val="18"/>
          <w:szCs w:val="18"/>
        </w:rPr>
        <w:t>Ан&gt;</w:t>
      </w:r>
      <w:proofErr w:type="spellStart"/>
      <w:r>
        <w:rPr>
          <w:rFonts w:ascii="Verdana" w:hAnsi="Verdana"/>
          <w:color w:val="000000"/>
          <w:sz w:val="18"/>
          <w:szCs w:val="18"/>
        </w:rPr>
        <w:t>мад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ОзарбошьонТ</w:t>
      </w:r>
      <w:proofErr w:type="spellEnd"/>
      <w:r>
        <w:rPr>
          <w:rFonts w:ascii="Verdana" w:hAnsi="Verdana"/>
          <w:color w:val="000000"/>
          <w:sz w:val="18"/>
          <w:szCs w:val="18"/>
        </w:rPr>
        <w:t xml:space="preserve">, </w:t>
      </w:r>
      <w:proofErr w:type="spellStart"/>
      <w:r>
        <w:rPr>
          <w:rFonts w:ascii="Verdana" w:hAnsi="Verdana"/>
          <w:color w:val="000000"/>
          <w:sz w:val="18"/>
          <w:szCs w:val="18"/>
        </w:rPr>
        <w:t>Масъуд</w:t>
      </w:r>
      <w:proofErr w:type="spellEnd"/>
      <w:r>
        <w:rPr>
          <w:rFonts w:ascii="Verdana" w:hAnsi="Verdana"/>
          <w:color w:val="000000"/>
          <w:sz w:val="18"/>
          <w:szCs w:val="18"/>
        </w:rPr>
        <w:t xml:space="preserve">. </w:t>
      </w:r>
      <w:proofErr w:type="spellStart"/>
      <w:r>
        <w:rPr>
          <w:rFonts w:ascii="Verdana" w:hAnsi="Verdana"/>
          <w:color w:val="000000"/>
          <w:sz w:val="18"/>
          <w:szCs w:val="18"/>
        </w:rPr>
        <w:t>Ахлоки</w:t>
      </w:r>
      <w:proofErr w:type="spellEnd"/>
      <w:r>
        <w:rPr>
          <w:rFonts w:ascii="Verdana" w:hAnsi="Verdana"/>
          <w:color w:val="000000"/>
          <w:sz w:val="18"/>
          <w:szCs w:val="18"/>
        </w:rPr>
        <w:t xml:space="preserve"> </w:t>
      </w:r>
      <w:proofErr w:type="spellStart"/>
      <w:r>
        <w:rPr>
          <w:rFonts w:ascii="Verdana" w:hAnsi="Verdana"/>
          <w:color w:val="000000"/>
          <w:sz w:val="18"/>
          <w:szCs w:val="18"/>
        </w:rPr>
        <w:t>исломТ</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Маориф</w:t>
      </w:r>
      <w:proofErr w:type="spellEnd"/>
      <w:r>
        <w:rPr>
          <w:rFonts w:ascii="Verdana" w:hAnsi="Verdana"/>
          <w:color w:val="000000"/>
          <w:sz w:val="18"/>
          <w:szCs w:val="18"/>
        </w:rPr>
        <w:t>. -1382/</w:t>
      </w:r>
      <w:proofErr w:type="gramStart"/>
      <w:r>
        <w:rPr>
          <w:rFonts w:ascii="Verdana" w:hAnsi="Verdana"/>
          <w:color w:val="000000"/>
          <w:sz w:val="18"/>
          <w:szCs w:val="18"/>
        </w:rPr>
        <w:t>2002.-</w:t>
      </w:r>
      <w:proofErr w:type="gramEnd"/>
      <w:r>
        <w:rPr>
          <w:rFonts w:ascii="Verdana" w:hAnsi="Verdana"/>
          <w:color w:val="000000"/>
          <w:sz w:val="18"/>
          <w:szCs w:val="18"/>
        </w:rPr>
        <w:t>124 с. Исламское нравы.</w:t>
      </w:r>
    </w:p>
    <w:p w14:paraId="08EE9DB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115. </w:t>
      </w:r>
      <w:proofErr w:type="spellStart"/>
      <w:proofErr w:type="gramStart"/>
      <w:r>
        <w:rPr>
          <w:rFonts w:ascii="Verdana" w:hAnsi="Verdana"/>
          <w:color w:val="000000"/>
          <w:sz w:val="18"/>
          <w:szCs w:val="18"/>
        </w:rPr>
        <w:t>Дижком,АлТ</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ОзодТ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диндорУ</w:t>
      </w:r>
      <w:proofErr w:type="spellEnd"/>
      <w:r>
        <w:rPr>
          <w:rFonts w:ascii="Verdana" w:hAnsi="Verdana"/>
          <w:color w:val="000000"/>
          <w:sz w:val="18"/>
          <w:szCs w:val="18"/>
        </w:rPr>
        <w:t>.-</w:t>
      </w:r>
      <w:proofErr w:type="spellStart"/>
      <w:proofErr w:type="gramEnd"/>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Товил.-1379/1981.-167 с. Свобода и религиозность.</w:t>
      </w:r>
    </w:p>
    <w:p w14:paraId="4524B32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116. </w:t>
      </w:r>
      <w:proofErr w:type="spellStart"/>
      <w:r>
        <w:rPr>
          <w:rFonts w:ascii="Verdana" w:hAnsi="Verdana"/>
          <w:color w:val="000000"/>
          <w:sz w:val="18"/>
          <w:szCs w:val="18"/>
        </w:rPr>
        <w:t>Диловар</w:t>
      </w:r>
      <w:proofErr w:type="spellEnd"/>
      <w:r>
        <w:rPr>
          <w:rFonts w:ascii="Verdana" w:hAnsi="Verdana"/>
          <w:color w:val="000000"/>
          <w:sz w:val="18"/>
          <w:szCs w:val="18"/>
        </w:rPr>
        <w:t xml:space="preserve"> </w:t>
      </w:r>
      <w:proofErr w:type="spellStart"/>
      <w:r>
        <w:rPr>
          <w:rFonts w:ascii="Verdana" w:hAnsi="Verdana"/>
          <w:color w:val="000000"/>
          <w:sz w:val="18"/>
          <w:szCs w:val="18"/>
        </w:rPr>
        <w:t>АлТ</w:t>
      </w:r>
      <w:proofErr w:type="spellEnd"/>
      <w:r>
        <w:rPr>
          <w:rFonts w:ascii="Verdana" w:hAnsi="Verdana"/>
          <w:color w:val="000000"/>
          <w:sz w:val="18"/>
          <w:szCs w:val="18"/>
        </w:rPr>
        <w:t xml:space="preserve"> </w:t>
      </w:r>
      <w:proofErr w:type="spellStart"/>
      <w:r>
        <w:rPr>
          <w:rFonts w:ascii="Verdana" w:hAnsi="Verdana"/>
          <w:color w:val="000000"/>
          <w:sz w:val="18"/>
          <w:szCs w:val="18"/>
        </w:rPr>
        <w:t>ИмонТ</w:t>
      </w:r>
      <w:proofErr w:type="spellEnd"/>
      <w:r>
        <w:rPr>
          <w:rFonts w:ascii="Verdana" w:hAnsi="Verdana"/>
          <w:color w:val="000000"/>
          <w:sz w:val="18"/>
          <w:szCs w:val="18"/>
        </w:rPr>
        <w:t xml:space="preserve"> </w:t>
      </w:r>
      <w:proofErr w:type="spellStart"/>
      <w:r>
        <w:rPr>
          <w:rFonts w:ascii="Verdana" w:hAnsi="Verdana"/>
          <w:color w:val="000000"/>
          <w:sz w:val="18"/>
          <w:szCs w:val="18"/>
        </w:rPr>
        <w:t>Муььсин</w:t>
      </w:r>
      <w:proofErr w:type="spellEnd"/>
      <w:r>
        <w:rPr>
          <w:rFonts w:ascii="Verdana" w:hAnsi="Verdana"/>
          <w:color w:val="000000"/>
          <w:sz w:val="18"/>
          <w:szCs w:val="18"/>
        </w:rPr>
        <w:t xml:space="preserve">. </w:t>
      </w:r>
      <w:proofErr w:type="spellStart"/>
      <w:r>
        <w:rPr>
          <w:rFonts w:ascii="Verdana" w:hAnsi="Verdana"/>
          <w:color w:val="000000"/>
          <w:sz w:val="18"/>
          <w:szCs w:val="18"/>
        </w:rPr>
        <w:t>Осебшиносии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мутолиа</w:t>
      </w:r>
      <w:proofErr w:type="spellEnd"/>
      <w:r>
        <w:rPr>
          <w:rFonts w:ascii="Verdana" w:hAnsi="Verdana"/>
          <w:color w:val="000000"/>
          <w:sz w:val="18"/>
          <w:szCs w:val="18"/>
        </w:rPr>
        <w:t xml:space="preserve"> дар </w:t>
      </w:r>
      <w:proofErr w:type="spellStart"/>
      <w:r>
        <w:rPr>
          <w:rFonts w:ascii="Verdana" w:hAnsi="Verdana"/>
          <w:color w:val="000000"/>
          <w:sz w:val="18"/>
          <w:szCs w:val="18"/>
        </w:rPr>
        <w:t>донишомузон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нашрияи</w:t>
      </w:r>
      <w:proofErr w:type="spellEnd"/>
      <w:r>
        <w:rPr>
          <w:rFonts w:ascii="Verdana" w:hAnsi="Verdana"/>
          <w:color w:val="000000"/>
          <w:sz w:val="18"/>
          <w:szCs w:val="18"/>
        </w:rPr>
        <w:t xml:space="preserve"> мо1ъонаи </w:t>
      </w:r>
      <w:proofErr w:type="spellStart"/>
      <w:r>
        <w:rPr>
          <w:rFonts w:ascii="Verdana" w:hAnsi="Verdana"/>
          <w:color w:val="000000"/>
          <w:sz w:val="18"/>
          <w:szCs w:val="18"/>
        </w:rPr>
        <w:t>омузишии</w:t>
      </w:r>
      <w:proofErr w:type="spellEnd"/>
      <w:r>
        <w:rPr>
          <w:rFonts w:ascii="Verdana" w:hAnsi="Verdana"/>
          <w:color w:val="000000"/>
          <w:sz w:val="18"/>
          <w:szCs w:val="18"/>
        </w:rPr>
        <w:t xml:space="preserve"> </w:t>
      </w:r>
      <w:proofErr w:type="spellStart"/>
      <w:r>
        <w:rPr>
          <w:rFonts w:ascii="Verdana" w:hAnsi="Verdana"/>
          <w:color w:val="000000"/>
          <w:sz w:val="18"/>
          <w:szCs w:val="18"/>
        </w:rPr>
        <w:t>Пайванд</w:t>
      </w:r>
      <w:proofErr w:type="spellEnd"/>
    </w:p>
    <w:p w14:paraId="2BFA5BF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117. Доктор </w:t>
      </w:r>
      <w:proofErr w:type="spellStart"/>
      <w:r>
        <w:rPr>
          <w:rFonts w:ascii="Verdana" w:hAnsi="Verdana"/>
          <w:color w:val="000000"/>
          <w:sz w:val="18"/>
          <w:szCs w:val="18"/>
        </w:rPr>
        <w:t>Алии</w:t>
      </w:r>
      <w:proofErr w:type="spellEnd"/>
      <w:r>
        <w:rPr>
          <w:rFonts w:ascii="Verdana" w:hAnsi="Verdana"/>
          <w:color w:val="000000"/>
          <w:sz w:val="18"/>
          <w:szCs w:val="18"/>
        </w:rPr>
        <w:t xml:space="preserve"> </w:t>
      </w:r>
      <w:proofErr w:type="spellStart"/>
      <w:r>
        <w:rPr>
          <w:rFonts w:ascii="Verdana" w:hAnsi="Verdana"/>
          <w:color w:val="000000"/>
          <w:sz w:val="18"/>
          <w:szCs w:val="18"/>
        </w:rPr>
        <w:t>Алокабанд</w:t>
      </w:r>
      <w:proofErr w:type="spellEnd"/>
      <w:r>
        <w:rPr>
          <w:rFonts w:ascii="Verdana" w:hAnsi="Verdana"/>
          <w:color w:val="000000"/>
          <w:sz w:val="18"/>
          <w:szCs w:val="18"/>
        </w:rPr>
        <w:t xml:space="preserve"> (1386), </w:t>
      </w:r>
      <w:proofErr w:type="spellStart"/>
      <w:r>
        <w:rPr>
          <w:rFonts w:ascii="Verdana" w:hAnsi="Verdana"/>
          <w:color w:val="000000"/>
          <w:sz w:val="18"/>
          <w:szCs w:val="18"/>
        </w:rPr>
        <w:t>Люмеашиносии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w:t>
      </w:r>
      <w:proofErr w:type="spellStart"/>
      <w:r>
        <w:rPr>
          <w:rFonts w:ascii="Verdana" w:hAnsi="Verdana"/>
          <w:color w:val="000000"/>
          <w:sz w:val="18"/>
          <w:szCs w:val="18"/>
        </w:rPr>
        <w:t>Теььроп</w:t>
      </w:r>
      <w:proofErr w:type="spellEnd"/>
      <w:r>
        <w:rPr>
          <w:rFonts w:ascii="Verdana" w:hAnsi="Verdana"/>
          <w:color w:val="000000"/>
          <w:sz w:val="18"/>
          <w:szCs w:val="18"/>
        </w:rPr>
        <w:t xml:space="preserve">, </w:t>
      </w:r>
      <w:proofErr w:type="spellStart"/>
      <w:r>
        <w:rPr>
          <w:rFonts w:ascii="Verdana" w:hAnsi="Verdana"/>
          <w:color w:val="000000"/>
          <w:sz w:val="18"/>
          <w:szCs w:val="18"/>
        </w:rPr>
        <w:t>Ыашри</w:t>
      </w:r>
      <w:proofErr w:type="spellEnd"/>
      <w:r>
        <w:rPr>
          <w:rFonts w:ascii="Verdana" w:hAnsi="Verdana"/>
          <w:color w:val="000000"/>
          <w:sz w:val="18"/>
          <w:szCs w:val="18"/>
        </w:rPr>
        <w:t xml:space="preserve"> </w:t>
      </w:r>
      <w:proofErr w:type="spellStart"/>
      <w:r>
        <w:rPr>
          <w:rFonts w:ascii="Verdana" w:hAnsi="Verdana"/>
          <w:color w:val="000000"/>
          <w:sz w:val="18"/>
          <w:szCs w:val="18"/>
        </w:rPr>
        <w:t>Равон</w:t>
      </w:r>
      <w:proofErr w:type="spellEnd"/>
      <w:r>
        <w:rPr>
          <w:rFonts w:ascii="Verdana" w:hAnsi="Verdana"/>
          <w:color w:val="000000"/>
          <w:sz w:val="18"/>
          <w:szCs w:val="18"/>
        </w:rPr>
        <w:t xml:space="preserve">. 208 </w:t>
      </w:r>
      <w:proofErr w:type="gramStart"/>
      <w:r>
        <w:rPr>
          <w:rFonts w:ascii="Verdana" w:hAnsi="Verdana"/>
          <w:color w:val="000000"/>
          <w:sz w:val="18"/>
          <w:szCs w:val="18"/>
        </w:rPr>
        <w:t>сан&gt;</w:t>
      </w:r>
      <w:proofErr w:type="spellStart"/>
      <w:r>
        <w:rPr>
          <w:rFonts w:ascii="Verdana" w:hAnsi="Verdana"/>
          <w:color w:val="000000"/>
          <w:sz w:val="18"/>
          <w:szCs w:val="18"/>
        </w:rPr>
        <w:t>ифа</w:t>
      </w:r>
      <w:proofErr w:type="spellEnd"/>
      <w:proofErr w:type="gramEnd"/>
    </w:p>
    <w:p w14:paraId="3EA75A1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118. Доктор </w:t>
      </w:r>
      <w:proofErr w:type="gramStart"/>
      <w:r>
        <w:rPr>
          <w:rFonts w:ascii="Verdana" w:hAnsi="Verdana"/>
          <w:color w:val="000000"/>
          <w:sz w:val="18"/>
          <w:szCs w:val="18"/>
        </w:rPr>
        <w:t>Л&gt;</w:t>
      </w:r>
      <w:proofErr w:type="spellStart"/>
      <w:r>
        <w:rPr>
          <w:rFonts w:ascii="Verdana" w:hAnsi="Verdana"/>
          <w:color w:val="000000"/>
          <w:sz w:val="18"/>
          <w:szCs w:val="18"/>
        </w:rPr>
        <w:t>аъфар</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Нальафии</w:t>
      </w:r>
      <w:proofErr w:type="spellEnd"/>
      <w:r>
        <w:rPr>
          <w:rFonts w:ascii="Verdana" w:hAnsi="Verdana"/>
          <w:color w:val="000000"/>
          <w:sz w:val="18"/>
          <w:szCs w:val="18"/>
        </w:rPr>
        <w:t xml:space="preserve"> </w:t>
      </w:r>
      <w:proofErr w:type="spellStart"/>
      <w:r>
        <w:rPr>
          <w:rFonts w:ascii="Verdana" w:hAnsi="Verdana"/>
          <w:color w:val="000000"/>
          <w:sz w:val="18"/>
          <w:szCs w:val="18"/>
        </w:rPr>
        <w:t>Занд</w:t>
      </w:r>
      <w:proofErr w:type="spellEnd"/>
      <w:r>
        <w:rPr>
          <w:rFonts w:ascii="Verdana" w:hAnsi="Verdana"/>
          <w:color w:val="000000"/>
          <w:sz w:val="18"/>
          <w:szCs w:val="18"/>
        </w:rPr>
        <w:t xml:space="preserve">, доктор </w:t>
      </w:r>
      <w:proofErr w:type="spellStart"/>
      <w:r>
        <w:rPr>
          <w:rFonts w:ascii="Verdana" w:hAnsi="Verdana"/>
          <w:color w:val="000000"/>
          <w:sz w:val="18"/>
          <w:szCs w:val="18"/>
        </w:rPr>
        <w:t>ЕЬусайн</w:t>
      </w:r>
      <w:proofErr w:type="spellEnd"/>
      <w:r>
        <w:rPr>
          <w:rFonts w:ascii="Verdana" w:hAnsi="Verdana"/>
          <w:color w:val="000000"/>
          <w:sz w:val="18"/>
          <w:szCs w:val="18"/>
        </w:rPr>
        <w:t xml:space="preserve"> </w:t>
      </w:r>
      <w:proofErr w:type="spellStart"/>
      <w:r>
        <w:rPr>
          <w:rFonts w:ascii="Verdana" w:hAnsi="Verdana"/>
          <w:color w:val="000000"/>
          <w:sz w:val="18"/>
          <w:szCs w:val="18"/>
        </w:rPr>
        <w:t>Пошо</w:t>
      </w:r>
      <w:proofErr w:type="spellEnd"/>
      <w:r>
        <w:rPr>
          <w:rFonts w:ascii="Verdana" w:hAnsi="Verdana"/>
          <w:color w:val="000000"/>
          <w:sz w:val="18"/>
          <w:szCs w:val="18"/>
        </w:rPr>
        <w:t xml:space="preserve"> </w:t>
      </w:r>
      <w:proofErr w:type="spellStart"/>
      <w:r>
        <w:rPr>
          <w:rFonts w:ascii="Verdana" w:hAnsi="Verdana"/>
          <w:color w:val="000000"/>
          <w:sz w:val="18"/>
          <w:szCs w:val="18"/>
        </w:rPr>
        <w:t>ШарифТ</w:t>
      </w:r>
      <w:proofErr w:type="spellEnd"/>
      <w:r>
        <w:rPr>
          <w:rFonts w:ascii="Verdana" w:hAnsi="Verdana"/>
          <w:color w:val="000000"/>
          <w:sz w:val="18"/>
          <w:szCs w:val="18"/>
        </w:rPr>
        <w:t xml:space="preserve">. (1376), </w:t>
      </w:r>
      <w:proofErr w:type="spellStart"/>
      <w:r>
        <w:rPr>
          <w:rFonts w:ascii="Verdana" w:hAnsi="Verdana"/>
          <w:color w:val="000000"/>
          <w:sz w:val="18"/>
          <w:szCs w:val="18"/>
        </w:rPr>
        <w:t>Равшшьои</w:t>
      </w:r>
      <w:proofErr w:type="spellEnd"/>
      <w:r>
        <w:rPr>
          <w:rFonts w:ascii="Verdana" w:hAnsi="Verdana"/>
          <w:color w:val="000000"/>
          <w:sz w:val="18"/>
          <w:szCs w:val="18"/>
        </w:rPr>
        <w:t xml:space="preserve"> </w:t>
      </w:r>
      <w:proofErr w:type="spellStart"/>
      <w:r>
        <w:rPr>
          <w:rFonts w:ascii="Verdana" w:hAnsi="Verdana"/>
          <w:color w:val="000000"/>
          <w:sz w:val="18"/>
          <w:szCs w:val="18"/>
        </w:rPr>
        <w:t>оморТ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улуми</w:t>
      </w:r>
      <w:proofErr w:type="spellEnd"/>
      <w:r>
        <w:rPr>
          <w:rFonts w:ascii="Verdana" w:hAnsi="Verdana"/>
          <w:color w:val="000000"/>
          <w:sz w:val="18"/>
          <w:szCs w:val="18"/>
        </w:rPr>
        <w:t xml:space="preserve"> </w:t>
      </w:r>
      <w:proofErr w:type="spellStart"/>
      <w:r>
        <w:rPr>
          <w:rFonts w:ascii="Verdana" w:hAnsi="Verdana"/>
          <w:color w:val="000000"/>
          <w:sz w:val="18"/>
          <w:szCs w:val="18"/>
        </w:rPr>
        <w:t>рафторТ</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Сухан, 387 </w:t>
      </w:r>
      <w:proofErr w:type="gramStart"/>
      <w:r>
        <w:rPr>
          <w:rFonts w:ascii="Verdana" w:hAnsi="Verdana"/>
          <w:color w:val="000000"/>
          <w:sz w:val="18"/>
          <w:szCs w:val="18"/>
        </w:rPr>
        <w:t>сан&gt;</w:t>
      </w:r>
      <w:proofErr w:type="spellStart"/>
      <w:r>
        <w:rPr>
          <w:rFonts w:ascii="Verdana" w:hAnsi="Verdana"/>
          <w:color w:val="000000"/>
          <w:sz w:val="18"/>
          <w:szCs w:val="18"/>
        </w:rPr>
        <w:t>ифа</w:t>
      </w:r>
      <w:proofErr w:type="spellEnd"/>
      <w:proofErr w:type="gramEnd"/>
    </w:p>
    <w:p w14:paraId="3538F1A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119. Доктор Му1ьаммад </w:t>
      </w:r>
      <w:proofErr w:type="spellStart"/>
      <w:r>
        <w:rPr>
          <w:rFonts w:ascii="Verdana" w:hAnsi="Verdana"/>
          <w:color w:val="000000"/>
          <w:sz w:val="18"/>
          <w:szCs w:val="18"/>
        </w:rPr>
        <w:t>Ашадиён</w:t>
      </w:r>
      <w:proofErr w:type="spellEnd"/>
      <w:r>
        <w:rPr>
          <w:rFonts w:ascii="Verdana" w:hAnsi="Verdana"/>
          <w:color w:val="000000"/>
          <w:sz w:val="18"/>
          <w:szCs w:val="18"/>
        </w:rPr>
        <w:t xml:space="preserve">. (1380), </w:t>
      </w:r>
      <w:proofErr w:type="spellStart"/>
      <w:r>
        <w:rPr>
          <w:rFonts w:ascii="Verdana" w:hAnsi="Verdana"/>
          <w:color w:val="000000"/>
          <w:sz w:val="18"/>
          <w:szCs w:val="18"/>
        </w:rPr>
        <w:t>Мукаддамоти</w:t>
      </w:r>
      <w:proofErr w:type="spellEnd"/>
      <w:r>
        <w:rPr>
          <w:rFonts w:ascii="Verdana" w:hAnsi="Verdana"/>
          <w:color w:val="000000"/>
          <w:sz w:val="18"/>
          <w:szCs w:val="18"/>
        </w:rPr>
        <w:t xml:space="preserve"> </w:t>
      </w:r>
      <w:proofErr w:type="spellStart"/>
      <w:r>
        <w:rPr>
          <w:rFonts w:ascii="Verdana" w:hAnsi="Verdana"/>
          <w:color w:val="000000"/>
          <w:sz w:val="18"/>
          <w:szCs w:val="18"/>
        </w:rPr>
        <w:t>технулужии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БашарТ</w:t>
      </w:r>
      <w:proofErr w:type="spellEnd"/>
      <w:r>
        <w:rPr>
          <w:rFonts w:ascii="Verdana" w:hAnsi="Verdana"/>
          <w:color w:val="000000"/>
          <w:sz w:val="18"/>
          <w:szCs w:val="18"/>
        </w:rPr>
        <w:t xml:space="preserve">, 205 </w:t>
      </w:r>
      <w:proofErr w:type="spellStart"/>
      <w:r>
        <w:rPr>
          <w:rFonts w:ascii="Verdana" w:hAnsi="Verdana"/>
          <w:color w:val="000000"/>
          <w:sz w:val="18"/>
          <w:szCs w:val="18"/>
        </w:rPr>
        <w:t>сашифа</w:t>
      </w:r>
      <w:proofErr w:type="spellEnd"/>
    </w:p>
    <w:p w14:paraId="649AD1A7"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120. </w:t>
      </w:r>
      <w:proofErr w:type="spellStart"/>
      <w:r>
        <w:rPr>
          <w:rFonts w:ascii="Verdana" w:hAnsi="Verdana"/>
          <w:color w:val="000000"/>
          <w:sz w:val="18"/>
          <w:szCs w:val="18"/>
        </w:rPr>
        <w:t>ДурронТ</w:t>
      </w:r>
      <w:proofErr w:type="spellEnd"/>
      <w:r>
        <w:rPr>
          <w:rFonts w:ascii="Verdana" w:hAnsi="Verdana"/>
          <w:color w:val="000000"/>
          <w:sz w:val="18"/>
          <w:szCs w:val="18"/>
        </w:rPr>
        <w:t xml:space="preserve">, </w:t>
      </w:r>
      <w:proofErr w:type="spellStart"/>
      <w:r>
        <w:rPr>
          <w:rFonts w:ascii="Verdana" w:hAnsi="Verdana"/>
          <w:color w:val="000000"/>
          <w:sz w:val="18"/>
          <w:szCs w:val="18"/>
        </w:rPr>
        <w:t>Камол</w:t>
      </w:r>
      <w:proofErr w:type="spellEnd"/>
      <w:r>
        <w:rPr>
          <w:rFonts w:ascii="Verdana" w:hAnsi="Verdana"/>
          <w:color w:val="000000"/>
          <w:sz w:val="18"/>
          <w:szCs w:val="18"/>
        </w:rPr>
        <w:t xml:space="preserve">. </w:t>
      </w:r>
      <w:proofErr w:type="spellStart"/>
      <w:r>
        <w:rPr>
          <w:rFonts w:ascii="Verdana" w:hAnsi="Verdana"/>
          <w:color w:val="000000"/>
          <w:sz w:val="18"/>
          <w:szCs w:val="18"/>
        </w:rPr>
        <w:t>Таърихи</w:t>
      </w:r>
      <w:proofErr w:type="spellEnd"/>
      <w:r>
        <w:rPr>
          <w:rFonts w:ascii="Verdana" w:hAnsi="Verdana"/>
          <w:color w:val="000000"/>
          <w:sz w:val="18"/>
          <w:szCs w:val="18"/>
        </w:rPr>
        <w:t xml:space="preserve"> </w:t>
      </w:r>
      <w:proofErr w:type="spellStart"/>
      <w:r>
        <w:rPr>
          <w:rFonts w:ascii="Verdana" w:hAnsi="Verdana"/>
          <w:color w:val="000000"/>
          <w:sz w:val="18"/>
          <w:szCs w:val="18"/>
        </w:rPr>
        <w:t>омузишу</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дар Ирон.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Самт</w:t>
      </w:r>
      <w:proofErr w:type="spellEnd"/>
      <w:r>
        <w:rPr>
          <w:rFonts w:ascii="Verdana" w:hAnsi="Verdana"/>
          <w:color w:val="000000"/>
          <w:sz w:val="18"/>
          <w:szCs w:val="18"/>
        </w:rPr>
        <w:t>, 1376. - Л&gt;.1. - С.54-136. История образования в Иране.</w:t>
      </w:r>
    </w:p>
    <w:p w14:paraId="2269F2E6"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121. </w:t>
      </w:r>
      <w:proofErr w:type="spellStart"/>
      <w:r>
        <w:rPr>
          <w:rFonts w:ascii="Verdana" w:hAnsi="Verdana"/>
          <w:color w:val="000000"/>
          <w:sz w:val="18"/>
          <w:szCs w:val="18"/>
        </w:rPr>
        <w:t>Ибни</w:t>
      </w:r>
      <w:proofErr w:type="spellEnd"/>
      <w:r>
        <w:rPr>
          <w:rFonts w:ascii="Verdana" w:hAnsi="Verdana"/>
          <w:color w:val="000000"/>
          <w:sz w:val="18"/>
          <w:szCs w:val="18"/>
        </w:rPr>
        <w:t xml:space="preserve"> </w:t>
      </w:r>
      <w:proofErr w:type="spellStart"/>
      <w:r>
        <w:rPr>
          <w:rFonts w:ascii="Verdana" w:hAnsi="Verdana"/>
          <w:color w:val="000000"/>
          <w:sz w:val="18"/>
          <w:szCs w:val="18"/>
        </w:rPr>
        <w:t>Сино</w:t>
      </w:r>
      <w:proofErr w:type="spellEnd"/>
      <w:r>
        <w:rPr>
          <w:rFonts w:ascii="Verdana" w:hAnsi="Verdana"/>
          <w:color w:val="000000"/>
          <w:sz w:val="18"/>
          <w:szCs w:val="18"/>
        </w:rPr>
        <w:t xml:space="preserve">, </w:t>
      </w:r>
      <w:proofErr w:type="spellStart"/>
      <w:r>
        <w:rPr>
          <w:rFonts w:ascii="Verdana" w:hAnsi="Verdana"/>
          <w:color w:val="000000"/>
          <w:sz w:val="18"/>
          <w:szCs w:val="18"/>
        </w:rPr>
        <w:t>Конун</w:t>
      </w:r>
      <w:proofErr w:type="spellEnd"/>
      <w:r>
        <w:rPr>
          <w:rFonts w:ascii="Verdana" w:hAnsi="Verdana"/>
          <w:color w:val="000000"/>
          <w:sz w:val="18"/>
          <w:szCs w:val="18"/>
        </w:rPr>
        <w:t xml:space="preserve"> дар </w:t>
      </w:r>
      <w:proofErr w:type="spellStart"/>
      <w:r>
        <w:rPr>
          <w:rFonts w:ascii="Verdana" w:hAnsi="Verdana"/>
          <w:color w:val="000000"/>
          <w:sz w:val="18"/>
          <w:szCs w:val="18"/>
        </w:rPr>
        <w:t>тибб</w:t>
      </w:r>
      <w:proofErr w:type="spellEnd"/>
      <w:r>
        <w:rPr>
          <w:rFonts w:ascii="Verdana" w:hAnsi="Verdana"/>
          <w:color w:val="000000"/>
          <w:sz w:val="18"/>
          <w:szCs w:val="18"/>
        </w:rPr>
        <w:t>. -</w:t>
      </w:r>
      <w:proofErr w:type="spellStart"/>
      <w:r>
        <w:rPr>
          <w:rFonts w:ascii="Verdana" w:hAnsi="Verdana"/>
          <w:color w:val="000000"/>
          <w:sz w:val="18"/>
          <w:szCs w:val="18"/>
        </w:rPr>
        <w:t>Теньрон</w:t>
      </w:r>
      <w:proofErr w:type="spellEnd"/>
      <w:r>
        <w:rPr>
          <w:rFonts w:ascii="Verdana" w:hAnsi="Verdana"/>
          <w:color w:val="000000"/>
          <w:sz w:val="18"/>
          <w:szCs w:val="18"/>
        </w:rPr>
        <w:t xml:space="preserve">: </w:t>
      </w:r>
      <w:proofErr w:type="spellStart"/>
      <w:r>
        <w:rPr>
          <w:rFonts w:ascii="Verdana" w:hAnsi="Verdana"/>
          <w:color w:val="000000"/>
          <w:sz w:val="18"/>
          <w:szCs w:val="18"/>
        </w:rPr>
        <w:t>Суруш</w:t>
      </w:r>
      <w:proofErr w:type="spellEnd"/>
      <w:r>
        <w:rPr>
          <w:rFonts w:ascii="Verdana" w:hAnsi="Verdana"/>
          <w:color w:val="000000"/>
          <w:sz w:val="18"/>
          <w:szCs w:val="18"/>
        </w:rPr>
        <w:t>, 13 66/1981.Канон врачебной науки.</w:t>
      </w:r>
    </w:p>
    <w:p w14:paraId="5598255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Ибни</w:t>
      </w:r>
      <w:proofErr w:type="spellEnd"/>
      <w:r>
        <w:rPr>
          <w:rFonts w:ascii="Verdana" w:hAnsi="Verdana"/>
          <w:color w:val="000000"/>
          <w:sz w:val="18"/>
          <w:szCs w:val="18"/>
        </w:rPr>
        <w:t xml:space="preserve"> </w:t>
      </w:r>
      <w:proofErr w:type="spellStart"/>
      <w:r>
        <w:rPr>
          <w:rFonts w:ascii="Verdana" w:hAnsi="Verdana"/>
          <w:color w:val="000000"/>
          <w:sz w:val="18"/>
          <w:szCs w:val="18"/>
        </w:rPr>
        <w:t>Сиыо</w:t>
      </w:r>
      <w:proofErr w:type="spellEnd"/>
      <w:r>
        <w:rPr>
          <w:rFonts w:ascii="Verdana" w:hAnsi="Verdana"/>
          <w:color w:val="000000"/>
          <w:sz w:val="18"/>
          <w:szCs w:val="18"/>
        </w:rPr>
        <w:t xml:space="preserve">. </w:t>
      </w:r>
      <w:proofErr w:type="spellStart"/>
      <w:r>
        <w:rPr>
          <w:rFonts w:ascii="Verdana" w:hAnsi="Verdana"/>
          <w:color w:val="000000"/>
          <w:sz w:val="18"/>
          <w:szCs w:val="18"/>
        </w:rPr>
        <w:t>Китаб</w:t>
      </w:r>
      <w:proofErr w:type="spellEnd"/>
      <w:r>
        <w:rPr>
          <w:rFonts w:ascii="Verdana" w:hAnsi="Verdana"/>
          <w:color w:val="000000"/>
          <w:sz w:val="18"/>
          <w:szCs w:val="18"/>
        </w:rPr>
        <w:t xml:space="preserve">-ал </w:t>
      </w:r>
      <w:proofErr w:type="spellStart"/>
      <w:r>
        <w:rPr>
          <w:rFonts w:ascii="Verdana" w:hAnsi="Verdana"/>
          <w:color w:val="000000"/>
          <w:sz w:val="18"/>
          <w:szCs w:val="18"/>
        </w:rPr>
        <w:t>ишорат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танбехат</w:t>
      </w:r>
      <w:proofErr w:type="spellEnd"/>
      <w:r>
        <w:rPr>
          <w:rFonts w:ascii="Verdana" w:hAnsi="Verdana"/>
          <w:color w:val="000000"/>
          <w:sz w:val="18"/>
          <w:szCs w:val="18"/>
        </w:rPr>
        <w:t xml:space="preserve"> /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&gt;ума</w:t>
      </w:r>
      <w:proofErr w:type="gram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нигориши</w:t>
      </w:r>
      <w:proofErr w:type="spellEnd"/>
      <w:r>
        <w:rPr>
          <w:rFonts w:ascii="Verdana" w:hAnsi="Verdana"/>
          <w:color w:val="000000"/>
          <w:sz w:val="18"/>
          <w:szCs w:val="18"/>
        </w:rPr>
        <w:t xml:space="preserve"> Му1ьаммад Нал&gt;</w:t>
      </w:r>
      <w:proofErr w:type="spellStart"/>
      <w:r>
        <w:rPr>
          <w:rFonts w:ascii="Verdana" w:hAnsi="Verdana"/>
          <w:color w:val="000000"/>
          <w:sz w:val="18"/>
          <w:szCs w:val="18"/>
        </w:rPr>
        <w:t>афии</w:t>
      </w:r>
      <w:proofErr w:type="spellEnd"/>
      <w:r>
        <w:rPr>
          <w:rFonts w:ascii="Verdana" w:hAnsi="Verdana"/>
          <w:color w:val="000000"/>
          <w:sz w:val="18"/>
          <w:szCs w:val="18"/>
        </w:rPr>
        <w:t xml:space="preserve"> </w:t>
      </w:r>
      <w:proofErr w:type="spellStart"/>
      <w:r>
        <w:rPr>
          <w:rFonts w:ascii="Verdana" w:hAnsi="Verdana"/>
          <w:color w:val="000000"/>
          <w:sz w:val="18"/>
          <w:szCs w:val="18"/>
        </w:rPr>
        <w:lastRenderedPageBreak/>
        <w:t>ЗинльонТ</w:t>
      </w:r>
      <w:proofErr w:type="spellEnd"/>
      <w:r>
        <w:rPr>
          <w:rFonts w:ascii="Verdana" w:hAnsi="Verdana"/>
          <w:color w:val="000000"/>
          <w:sz w:val="18"/>
          <w:szCs w:val="18"/>
        </w:rPr>
        <w:t>.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Ибни</w:t>
      </w:r>
      <w:proofErr w:type="spellEnd"/>
      <w:r>
        <w:rPr>
          <w:rFonts w:ascii="Verdana" w:hAnsi="Verdana"/>
          <w:color w:val="000000"/>
          <w:sz w:val="18"/>
          <w:szCs w:val="18"/>
        </w:rPr>
        <w:t xml:space="preserve"> </w:t>
      </w:r>
      <w:proofErr w:type="spellStart"/>
      <w:r>
        <w:rPr>
          <w:rFonts w:ascii="Verdana" w:hAnsi="Verdana"/>
          <w:color w:val="000000"/>
          <w:sz w:val="18"/>
          <w:szCs w:val="18"/>
        </w:rPr>
        <w:t>Сино</w:t>
      </w:r>
      <w:proofErr w:type="spellEnd"/>
      <w:r>
        <w:rPr>
          <w:rFonts w:ascii="Verdana" w:hAnsi="Verdana"/>
          <w:color w:val="000000"/>
          <w:sz w:val="18"/>
          <w:szCs w:val="18"/>
        </w:rPr>
        <w:t>, 1319. 100с. Книга указаний и наставлений</w:t>
      </w:r>
    </w:p>
    <w:p w14:paraId="48DE496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123. Иззат1, </w:t>
      </w:r>
      <w:proofErr w:type="spellStart"/>
      <w:r>
        <w:rPr>
          <w:rFonts w:ascii="Verdana" w:hAnsi="Verdana"/>
          <w:color w:val="000000"/>
          <w:sz w:val="18"/>
          <w:szCs w:val="18"/>
        </w:rPr>
        <w:t>Абулфазл</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парвариши</w:t>
      </w:r>
      <w:proofErr w:type="spellEnd"/>
      <w:r>
        <w:rPr>
          <w:rFonts w:ascii="Verdana" w:hAnsi="Verdana"/>
          <w:color w:val="000000"/>
          <w:sz w:val="18"/>
          <w:szCs w:val="18"/>
        </w:rPr>
        <w:t xml:space="preserve"> ислом</w:t>
      </w:r>
      <w:proofErr w:type="gramStart"/>
      <w:r>
        <w:rPr>
          <w:rFonts w:ascii="Verdana" w:hAnsi="Verdana"/>
          <w:color w:val="000000"/>
          <w:sz w:val="18"/>
          <w:szCs w:val="18"/>
        </w:rPr>
        <w:t>1.-</w:t>
      </w:r>
      <w:proofErr w:type="gramEnd"/>
      <w:r>
        <w:rPr>
          <w:rFonts w:ascii="Verdana" w:hAnsi="Verdana"/>
          <w:color w:val="000000"/>
          <w:sz w:val="18"/>
          <w:szCs w:val="18"/>
        </w:rPr>
        <w:t>Те1ьрон:Интишороти беъсат.-1366/1987.-460 с. Исламское обучения и воспитания.</w:t>
      </w:r>
    </w:p>
    <w:p w14:paraId="12B2245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124. Иззат1, </w:t>
      </w:r>
      <w:proofErr w:type="spellStart"/>
      <w:r>
        <w:rPr>
          <w:rFonts w:ascii="Verdana" w:hAnsi="Verdana"/>
          <w:color w:val="000000"/>
          <w:sz w:val="18"/>
          <w:szCs w:val="18"/>
        </w:rPr>
        <w:t>Абулфазл</w:t>
      </w:r>
      <w:proofErr w:type="spellEnd"/>
      <w:r>
        <w:rPr>
          <w:rFonts w:ascii="Verdana" w:hAnsi="Verdana"/>
          <w:color w:val="000000"/>
          <w:sz w:val="18"/>
          <w:szCs w:val="18"/>
        </w:rPr>
        <w:t xml:space="preserve">. </w:t>
      </w:r>
      <w:proofErr w:type="spellStart"/>
      <w:r>
        <w:rPr>
          <w:rFonts w:ascii="Verdana" w:hAnsi="Verdana"/>
          <w:color w:val="000000"/>
          <w:sz w:val="18"/>
          <w:szCs w:val="18"/>
        </w:rPr>
        <w:t>Таълиму</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r>
        <w:rPr>
          <w:rFonts w:ascii="Verdana" w:hAnsi="Verdana"/>
          <w:color w:val="000000"/>
          <w:sz w:val="18"/>
          <w:szCs w:val="18"/>
        </w:rPr>
        <w:t>исломк</w:t>
      </w:r>
      <w:proofErr w:type="spellEnd"/>
      <w:r>
        <w:rPr>
          <w:rFonts w:ascii="Verdana" w:hAnsi="Verdana"/>
          <w:color w:val="000000"/>
          <w:sz w:val="18"/>
          <w:szCs w:val="18"/>
        </w:rPr>
        <w:t xml:space="preserve"> </w:t>
      </w:r>
      <w:proofErr w:type="spellStart"/>
      <w:r>
        <w:rPr>
          <w:rFonts w:ascii="Verdana" w:hAnsi="Verdana"/>
          <w:color w:val="000000"/>
          <w:sz w:val="18"/>
          <w:szCs w:val="18"/>
        </w:rPr>
        <w:t>баррасии</w:t>
      </w:r>
      <w:proofErr w:type="spellEnd"/>
      <w:r>
        <w:rPr>
          <w:rFonts w:ascii="Verdana" w:hAnsi="Verdana"/>
          <w:color w:val="000000"/>
          <w:sz w:val="18"/>
          <w:szCs w:val="18"/>
        </w:rPr>
        <w:t xml:space="preserve"> </w:t>
      </w:r>
      <w:proofErr w:type="spellStart"/>
      <w:r>
        <w:rPr>
          <w:rFonts w:ascii="Verdana" w:hAnsi="Verdana"/>
          <w:color w:val="000000"/>
          <w:sz w:val="18"/>
          <w:szCs w:val="18"/>
        </w:rPr>
        <w:t>гаадаф</w:t>
      </w:r>
      <w:proofErr w:type="spellEnd"/>
      <w:r>
        <w:rPr>
          <w:rFonts w:ascii="Verdana" w:hAnsi="Verdana"/>
          <w:color w:val="000000"/>
          <w:sz w:val="18"/>
          <w:szCs w:val="18"/>
        </w:rPr>
        <w:t xml:space="preserve">, </w:t>
      </w:r>
      <w:proofErr w:type="spellStart"/>
      <w:r>
        <w:rPr>
          <w:rFonts w:ascii="Verdana" w:hAnsi="Verdana"/>
          <w:color w:val="000000"/>
          <w:sz w:val="18"/>
          <w:szCs w:val="18"/>
        </w:rPr>
        <w:t>усул</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техникашои</w:t>
      </w:r>
      <w:proofErr w:type="spellEnd"/>
      <w:r>
        <w:rPr>
          <w:rFonts w:ascii="Verdana" w:hAnsi="Verdana"/>
          <w:color w:val="000000"/>
          <w:sz w:val="18"/>
          <w:szCs w:val="18"/>
        </w:rPr>
        <w:t xml:space="preserve"> </w:t>
      </w:r>
      <w:proofErr w:type="spellStart"/>
      <w:r>
        <w:rPr>
          <w:rFonts w:ascii="Verdana" w:hAnsi="Verdana"/>
          <w:color w:val="000000"/>
          <w:sz w:val="18"/>
          <w:szCs w:val="18"/>
        </w:rPr>
        <w:t>таълиму</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исломТ</w:t>
      </w:r>
      <w:proofErr w:type="spellEnd"/>
      <w:r>
        <w:rPr>
          <w:rFonts w:ascii="Verdana" w:hAnsi="Verdana"/>
          <w:color w:val="000000"/>
          <w:sz w:val="18"/>
          <w:szCs w:val="18"/>
        </w:rPr>
        <w:t>.-</w:t>
      </w:r>
      <w:proofErr w:type="spellStart"/>
      <w:proofErr w:type="gramEnd"/>
      <w:r>
        <w:rPr>
          <w:rFonts w:ascii="Verdana" w:hAnsi="Verdana"/>
          <w:color w:val="000000"/>
          <w:sz w:val="18"/>
          <w:szCs w:val="18"/>
        </w:rPr>
        <w:t>Табрез</w:t>
      </w:r>
      <w:proofErr w:type="spellEnd"/>
      <w:r>
        <w:rPr>
          <w:rFonts w:ascii="Verdana" w:hAnsi="Verdana"/>
          <w:color w:val="000000"/>
          <w:sz w:val="18"/>
          <w:szCs w:val="18"/>
        </w:rPr>
        <w:t xml:space="preserve">: </w:t>
      </w:r>
      <w:proofErr w:type="spellStart"/>
      <w:r>
        <w:rPr>
          <w:rFonts w:ascii="Verdana" w:hAnsi="Verdana"/>
          <w:color w:val="000000"/>
          <w:sz w:val="18"/>
          <w:szCs w:val="18"/>
        </w:rPr>
        <w:t>Ашьумани</w:t>
      </w:r>
      <w:proofErr w:type="spellEnd"/>
      <w:r>
        <w:rPr>
          <w:rFonts w:ascii="Verdana" w:hAnsi="Verdana"/>
          <w:color w:val="000000"/>
          <w:sz w:val="18"/>
          <w:szCs w:val="18"/>
        </w:rPr>
        <w:t xml:space="preserve"> </w:t>
      </w:r>
      <w:proofErr w:type="spellStart"/>
      <w:r>
        <w:rPr>
          <w:rFonts w:ascii="Verdana" w:hAnsi="Verdana"/>
          <w:color w:val="000000"/>
          <w:sz w:val="18"/>
          <w:szCs w:val="18"/>
        </w:rPr>
        <w:t>илмии</w:t>
      </w:r>
      <w:proofErr w:type="spellEnd"/>
      <w:r>
        <w:rPr>
          <w:rFonts w:ascii="Verdana" w:hAnsi="Verdana"/>
          <w:color w:val="000000"/>
          <w:sz w:val="18"/>
          <w:szCs w:val="18"/>
        </w:rPr>
        <w:t xml:space="preserve"> </w:t>
      </w:r>
      <w:proofErr w:type="spellStart"/>
      <w:r>
        <w:rPr>
          <w:rFonts w:ascii="Verdana" w:hAnsi="Verdana"/>
          <w:color w:val="000000"/>
          <w:sz w:val="18"/>
          <w:szCs w:val="18"/>
        </w:rPr>
        <w:t>мазгьабии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Донишгогьи</w:t>
      </w:r>
      <w:proofErr w:type="spellEnd"/>
      <w:r>
        <w:rPr>
          <w:rFonts w:ascii="Verdana" w:hAnsi="Verdana"/>
          <w:color w:val="000000"/>
          <w:sz w:val="18"/>
          <w:szCs w:val="18"/>
        </w:rPr>
        <w:t xml:space="preserve"> </w:t>
      </w:r>
      <w:proofErr w:type="spellStart"/>
      <w:r>
        <w:rPr>
          <w:rFonts w:ascii="Verdana" w:hAnsi="Verdana"/>
          <w:color w:val="000000"/>
          <w:sz w:val="18"/>
          <w:szCs w:val="18"/>
        </w:rPr>
        <w:t>Табрез</w:t>
      </w:r>
      <w:proofErr w:type="spellEnd"/>
      <w:r>
        <w:rPr>
          <w:rFonts w:ascii="Verdana" w:hAnsi="Verdana"/>
          <w:color w:val="000000"/>
          <w:sz w:val="18"/>
          <w:szCs w:val="18"/>
        </w:rPr>
        <w:t>. 125с. Исламское обучение и воспитание</w:t>
      </w:r>
    </w:p>
    <w:p w14:paraId="572830F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125. </w:t>
      </w:r>
      <w:proofErr w:type="spellStart"/>
      <w:r>
        <w:rPr>
          <w:rFonts w:ascii="Verdana" w:hAnsi="Verdana"/>
          <w:color w:val="000000"/>
          <w:sz w:val="18"/>
          <w:szCs w:val="18"/>
        </w:rPr>
        <w:t>Иззат</w:t>
      </w:r>
      <w:proofErr w:type="spellEnd"/>
      <w:r>
        <w:rPr>
          <w:rFonts w:ascii="Verdana" w:hAnsi="Verdana"/>
          <w:color w:val="000000"/>
          <w:sz w:val="18"/>
          <w:szCs w:val="18"/>
        </w:rPr>
        <w:t xml:space="preserve">\', </w:t>
      </w:r>
      <w:proofErr w:type="spellStart"/>
      <w:r>
        <w:rPr>
          <w:rFonts w:ascii="Verdana" w:hAnsi="Verdana"/>
          <w:color w:val="000000"/>
          <w:sz w:val="18"/>
          <w:szCs w:val="18"/>
        </w:rPr>
        <w:t>Абулфасл</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парвариши</w:t>
      </w:r>
      <w:proofErr w:type="spellEnd"/>
      <w:r>
        <w:rPr>
          <w:rFonts w:ascii="Verdana" w:hAnsi="Verdana"/>
          <w:color w:val="000000"/>
          <w:sz w:val="18"/>
          <w:szCs w:val="18"/>
        </w:rPr>
        <w:t xml:space="preserve"> ислом1.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Биъсат</w:t>
      </w:r>
      <w:proofErr w:type="spellEnd"/>
      <w:r>
        <w:rPr>
          <w:rFonts w:ascii="Verdana" w:hAnsi="Verdana"/>
          <w:color w:val="000000"/>
          <w:sz w:val="18"/>
          <w:szCs w:val="18"/>
        </w:rPr>
        <w:t xml:space="preserve">, 1366. - </w:t>
      </w:r>
      <w:proofErr w:type="spellStart"/>
      <w:r>
        <w:rPr>
          <w:rFonts w:ascii="Verdana" w:hAnsi="Verdana"/>
          <w:color w:val="000000"/>
          <w:sz w:val="18"/>
          <w:szCs w:val="18"/>
        </w:rPr>
        <w:t>Лз.З</w:t>
      </w:r>
      <w:proofErr w:type="spellEnd"/>
      <w:r>
        <w:rPr>
          <w:rFonts w:ascii="Verdana" w:hAnsi="Verdana"/>
          <w:color w:val="000000"/>
          <w:sz w:val="18"/>
          <w:szCs w:val="18"/>
        </w:rPr>
        <w:t>. - 460 с. Обучение и воспитание в исламе.</w:t>
      </w:r>
    </w:p>
    <w:p w14:paraId="3BEB18AC"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126. </w:t>
      </w:r>
      <w:proofErr w:type="spellStart"/>
      <w:r>
        <w:rPr>
          <w:rFonts w:ascii="Verdana" w:hAnsi="Verdana"/>
          <w:color w:val="000000"/>
          <w:sz w:val="18"/>
          <w:szCs w:val="18"/>
        </w:rPr>
        <w:t>Исмоилпур</w:t>
      </w:r>
      <w:proofErr w:type="spellEnd"/>
      <w:r>
        <w:rPr>
          <w:rFonts w:ascii="Verdana" w:hAnsi="Verdana"/>
          <w:color w:val="000000"/>
          <w:sz w:val="18"/>
          <w:szCs w:val="18"/>
        </w:rPr>
        <w:t xml:space="preserve"> </w:t>
      </w:r>
      <w:proofErr w:type="gramStart"/>
      <w:r>
        <w:rPr>
          <w:rFonts w:ascii="Verdana" w:hAnsi="Verdana"/>
          <w:color w:val="000000"/>
          <w:sz w:val="18"/>
          <w:szCs w:val="18"/>
        </w:rPr>
        <w:t>Н&gt;ом</w:t>
      </w:r>
      <w:proofErr w:type="gramEnd"/>
      <w:r>
        <w:rPr>
          <w:rFonts w:ascii="Verdana" w:hAnsi="Verdana"/>
          <w:color w:val="000000"/>
          <w:sz w:val="18"/>
          <w:szCs w:val="18"/>
        </w:rPr>
        <w:t xml:space="preserve">1, </w:t>
      </w:r>
      <w:proofErr w:type="spellStart"/>
      <w:r>
        <w:rPr>
          <w:rFonts w:ascii="Verdana" w:hAnsi="Verdana"/>
          <w:color w:val="000000"/>
          <w:sz w:val="18"/>
          <w:szCs w:val="18"/>
        </w:rPr>
        <w:t>Фотима</w:t>
      </w:r>
      <w:proofErr w:type="spellEnd"/>
      <w:r>
        <w:rPr>
          <w:rFonts w:ascii="Verdana" w:hAnsi="Verdana"/>
          <w:color w:val="000000"/>
          <w:sz w:val="18"/>
          <w:szCs w:val="18"/>
        </w:rPr>
        <w:t xml:space="preserve"> (1377). </w:t>
      </w:r>
      <w:proofErr w:type="spellStart"/>
      <w:r>
        <w:rPr>
          <w:rFonts w:ascii="Verdana" w:hAnsi="Verdana"/>
          <w:color w:val="000000"/>
          <w:sz w:val="18"/>
          <w:szCs w:val="18"/>
        </w:rPr>
        <w:t>Равобити</w:t>
      </w:r>
      <w:proofErr w:type="spellEnd"/>
      <w:r>
        <w:rPr>
          <w:rFonts w:ascii="Verdana" w:hAnsi="Verdana"/>
          <w:color w:val="000000"/>
          <w:sz w:val="18"/>
          <w:szCs w:val="18"/>
        </w:rPr>
        <w:t xml:space="preserve"> </w:t>
      </w:r>
      <w:proofErr w:type="spellStart"/>
      <w:r>
        <w:rPr>
          <w:rFonts w:ascii="Verdana" w:hAnsi="Verdana"/>
          <w:color w:val="000000"/>
          <w:sz w:val="18"/>
          <w:szCs w:val="18"/>
        </w:rPr>
        <w:t>байни</w:t>
      </w:r>
      <w:proofErr w:type="spellEnd"/>
      <w:r>
        <w:rPr>
          <w:rFonts w:ascii="Verdana" w:hAnsi="Verdana"/>
          <w:color w:val="000000"/>
          <w:sz w:val="18"/>
          <w:szCs w:val="18"/>
        </w:rPr>
        <w:t xml:space="preserve"> </w:t>
      </w:r>
      <w:proofErr w:type="spellStart"/>
      <w:r>
        <w:rPr>
          <w:rFonts w:ascii="Verdana" w:hAnsi="Verdana"/>
          <w:color w:val="000000"/>
          <w:sz w:val="18"/>
          <w:szCs w:val="18"/>
        </w:rPr>
        <w:t>волидайн</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фарзандон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малъаллаи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p>
    <w:p w14:paraId="451E470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Карим1 Юсуф (1383).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gramStart"/>
      <w:r>
        <w:rPr>
          <w:rFonts w:ascii="Verdana" w:hAnsi="Verdana"/>
          <w:color w:val="000000"/>
          <w:sz w:val="18"/>
          <w:szCs w:val="18"/>
        </w:rPr>
        <w:t>ил»тимо</w:t>
      </w:r>
      <w:proofErr w:type="gramEnd"/>
      <w:r>
        <w:rPr>
          <w:rFonts w:ascii="Verdana" w:hAnsi="Verdana"/>
          <w:color w:val="000000"/>
          <w:sz w:val="18"/>
          <w:szCs w:val="18"/>
        </w:rPr>
        <w:t xml:space="preserve">1,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Баъсат</w:t>
      </w:r>
      <w:proofErr w:type="spellEnd"/>
    </w:p>
    <w:p w14:paraId="359737B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128. </w:t>
      </w:r>
      <w:proofErr w:type="spellStart"/>
      <w:r>
        <w:rPr>
          <w:rFonts w:ascii="Verdana" w:hAnsi="Verdana"/>
          <w:color w:val="000000"/>
          <w:sz w:val="18"/>
          <w:szCs w:val="18"/>
        </w:rPr>
        <w:t>Карлинчар</w:t>
      </w:r>
      <w:proofErr w:type="spellEnd"/>
      <w:r>
        <w:rPr>
          <w:rFonts w:ascii="Verdana" w:hAnsi="Verdana"/>
          <w:color w:val="000000"/>
          <w:sz w:val="18"/>
          <w:szCs w:val="18"/>
        </w:rPr>
        <w:t xml:space="preserve"> </w:t>
      </w:r>
      <w:proofErr w:type="spellStart"/>
      <w:r>
        <w:rPr>
          <w:rFonts w:ascii="Verdana" w:hAnsi="Verdana"/>
          <w:color w:val="000000"/>
          <w:sz w:val="18"/>
          <w:szCs w:val="18"/>
        </w:rPr>
        <w:t>Мардон</w:t>
      </w:r>
      <w:proofErr w:type="spellEnd"/>
      <w:r>
        <w:rPr>
          <w:rFonts w:ascii="Verdana" w:hAnsi="Verdana"/>
          <w:color w:val="000000"/>
          <w:sz w:val="18"/>
          <w:szCs w:val="18"/>
        </w:rPr>
        <w:t xml:space="preserve"> (1376). </w:t>
      </w:r>
      <w:proofErr w:type="spellStart"/>
      <w:r>
        <w:rPr>
          <w:rFonts w:ascii="Verdana" w:hAnsi="Verdana"/>
          <w:color w:val="000000"/>
          <w:sz w:val="18"/>
          <w:szCs w:val="18"/>
        </w:rPr>
        <w:t>Мабонии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пажун</w:t>
      </w:r>
      <w:proofErr w:type="spellEnd"/>
      <w:r>
        <w:rPr>
          <w:rFonts w:ascii="Verdana" w:hAnsi="Verdana"/>
          <w:color w:val="000000"/>
          <w:sz w:val="18"/>
          <w:szCs w:val="18"/>
        </w:rPr>
        <w:t>&gt;</w:t>
      </w:r>
      <w:proofErr w:type="spellStart"/>
      <w:r>
        <w:rPr>
          <w:rFonts w:ascii="Verdana" w:hAnsi="Verdana"/>
          <w:color w:val="000000"/>
          <w:sz w:val="18"/>
          <w:szCs w:val="18"/>
        </w:rPr>
        <w:t>иш</w:t>
      </w:r>
      <w:proofErr w:type="spellEnd"/>
      <w:proofErr w:type="gramEnd"/>
      <w:r>
        <w:rPr>
          <w:rFonts w:ascii="Verdana" w:hAnsi="Verdana"/>
          <w:color w:val="000000"/>
          <w:sz w:val="18"/>
          <w:szCs w:val="18"/>
        </w:rPr>
        <w:t xml:space="preserve"> дар </w:t>
      </w:r>
      <w:proofErr w:type="spellStart"/>
      <w:r>
        <w:rPr>
          <w:rFonts w:ascii="Verdana" w:hAnsi="Verdana"/>
          <w:color w:val="000000"/>
          <w:sz w:val="18"/>
          <w:szCs w:val="18"/>
        </w:rPr>
        <w:t>улуми</w:t>
      </w:r>
      <w:proofErr w:type="spellEnd"/>
      <w:r>
        <w:rPr>
          <w:rFonts w:ascii="Verdana" w:hAnsi="Verdana"/>
          <w:color w:val="000000"/>
          <w:sz w:val="18"/>
          <w:szCs w:val="18"/>
        </w:rPr>
        <w:t xml:space="preserve"> рафтор'1. </w:t>
      </w:r>
      <w:proofErr w:type="spellStart"/>
      <w:r>
        <w:rPr>
          <w:rFonts w:ascii="Verdana" w:hAnsi="Verdana"/>
          <w:color w:val="000000"/>
          <w:sz w:val="18"/>
          <w:szCs w:val="18"/>
        </w:rPr>
        <w:t>ДЪилди</w:t>
      </w:r>
      <w:proofErr w:type="spellEnd"/>
      <w:r>
        <w:rPr>
          <w:rFonts w:ascii="Verdana" w:hAnsi="Verdana"/>
          <w:color w:val="000000"/>
          <w:sz w:val="18"/>
          <w:szCs w:val="18"/>
        </w:rPr>
        <w:t xml:space="preserve"> </w:t>
      </w:r>
      <w:proofErr w:type="spellStart"/>
      <w:r>
        <w:rPr>
          <w:rFonts w:ascii="Verdana" w:hAnsi="Verdana"/>
          <w:color w:val="000000"/>
          <w:sz w:val="18"/>
          <w:szCs w:val="18"/>
        </w:rPr>
        <w:t>дуюм</w:t>
      </w:r>
      <w:proofErr w:type="spellEnd"/>
      <w:r>
        <w:rPr>
          <w:rFonts w:ascii="Verdana" w:hAnsi="Verdana"/>
          <w:color w:val="000000"/>
          <w:sz w:val="18"/>
          <w:szCs w:val="18"/>
        </w:rPr>
        <w:t xml:space="preserve">, </w:t>
      </w:r>
      <w:proofErr w:type="spell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r>
        <w:rPr>
          <w:rFonts w:ascii="Verdana" w:hAnsi="Verdana"/>
          <w:color w:val="000000"/>
          <w:sz w:val="18"/>
          <w:szCs w:val="18"/>
        </w:rPr>
        <w:t xml:space="preserve"> </w:t>
      </w:r>
      <w:proofErr w:type="spellStart"/>
      <w:r>
        <w:rPr>
          <w:rFonts w:ascii="Verdana" w:hAnsi="Verdana"/>
          <w:color w:val="000000"/>
          <w:sz w:val="18"/>
          <w:szCs w:val="18"/>
        </w:rPr>
        <w:t>Пошо</w:t>
      </w:r>
      <w:proofErr w:type="spellEnd"/>
      <w:r>
        <w:rPr>
          <w:rFonts w:ascii="Verdana" w:hAnsi="Verdana"/>
          <w:color w:val="000000"/>
          <w:sz w:val="18"/>
          <w:szCs w:val="18"/>
        </w:rPr>
        <w:t xml:space="preserve"> Шариф1 </w:t>
      </w:r>
      <w:proofErr w:type="spellStart"/>
      <w:r>
        <w:rPr>
          <w:rFonts w:ascii="Verdana" w:hAnsi="Verdana"/>
          <w:color w:val="000000"/>
          <w:sz w:val="18"/>
          <w:szCs w:val="18"/>
        </w:rPr>
        <w:t>ва</w:t>
      </w:r>
      <w:proofErr w:type="spellEnd"/>
      <w:r>
        <w:rPr>
          <w:rFonts w:ascii="Verdana" w:hAnsi="Verdana"/>
          <w:color w:val="000000"/>
          <w:sz w:val="18"/>
          <w:szCs w:val="18"/>
        </w:rPr>
        <w:t xml:space="preserve"> 1Ьаъфари </w:t>
      </w:r>
      <w:proofErr w:type="spellStart"/>
      <w:r>
        <w:rPr>
          <w:rFonts w:ascii="Verdana" w:hAnsi="Verdana"/>
          <w:color w:val="000000"/>
          <w:sz w:val="18"/>
          <w:szCs w:val="18"/>
        </w:rPr>
        <w:t>Занд</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Овои</w:t>
      </w:r>
      <w:proofErr w:type="spellEnd"/>
      <w:r>
        <w:rPr>
          <w:rFonts w:ascii="Verdana" w:hAnsi="Verdana"/>
          <w:color w:val="000000"/>
          <w:sz w:val="18"/>
          <w:szCs w:val="18"/>
        </w:rPr>
        <w:t xml:space="preserve"> </w:t>
      </w:r>
      <w:proofErr w:type="spellStart"/>
      <w:r>
        <w:rPr>
          <w:rFonts w:ascii="Verdana" w:hAnsi="Verdana"/>
          <w:color w:val="000000"/>
          <w:sz w:val="18"/>
          <w:szCs w:val="18"/>
        </w:rPr>
        <w:t>нур</w:t>
      </w:r>
      <w:proofErr w:type="spellEnd"/>
      <w:r>
        <w:rPr>
          <w:rFonts w:ascii="Verdana" w:hAnsi="Verdana"/>
          <w:color w:val="000000"/>
          <w:sz w:val="18"/>
          <w:szCs w:val="18"/>
        </w:rPr>
        <w:t xml:space="preserve"> (1986)</w:t>
      </w:r>
    </w:p>
    <w:p w14:paraId="0540A04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129. </w:t>
      </w:r>
      <w:proofErr w:type="gramStart"/>
      <w:r>
        <w:rPr>
          <w:rFonts w:ascii="Verdana" w:hAnsi="Verdana"/>
          <w:color w:val="000000"/>
          <w:sz w:val="18"/>
          <w:szCs w:val="18"/>
        </w:rPr>
        <w:t>Л&gt;</w:t>
      </w:r>
      <w:proofErr w:type="spellStart"/>
      <w:r>
        <w:rPr>
          <w:rFonts w:ascii="Verdana" w:hAnsi="Verdana"/>
          <w:color w:val="000000"/>
          <w:sz w:val="18"/>
          <w:szCs w:val="18"/>
        </w:rPr>
        <w:t>амолТ</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Исо</w:t>
      </w:r>
      <w:proofErr w:type="spellEnd"/>
      <w:r>
        <w:rPr>
          <w:rFonts w:ascii="Verdana" w:hAnsi="Verdana"/>
          <w:color w:val="000000"/>
          <w:sz w:val="18"/>
          <w:szCs w:val="18"/>
        </w:rPr>
        <w:t xml:space="preserve">(1382). </w:t>
      </w:r>
      <w:proofErr w:type="spellStart"/>
      <w:r>
        <w:rPr>
          <w:rFonts w:ascii="Verdana" w:hAnsi="Verdana"/>
          <w:color w:val="000000"/>
          <w:sz w:val="18"/>
          <w:szCs w:val="18"/>
        </w:rPr>
        <w:t>Мудирият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созмондин</w:t>
      </w:r>
      <w:proofErr w:type="spellEnd"/>
      <w:r>
        <w:rPr>
          <w:rFonts w:ascii="Verdana" w:hAnsi="Verdana"/>
          <w:color w:val="000000"/>
          <w:sz w:val="18"/>
          <w:szCs w:val="18"/>
        </w:rPr>
        <w:t>&gt;</w:t>
      </w:r>
      <w:proofErr w:type="spellStart"/>
      <w:r>
        <w:rPr>
          <w:rFonts w:ascii="Verdana" w:hAnsi="Verdana"/>
          <w:color w:val="000000"/>
          <w:sz w:val="18"/>
          <w:szCs w:val="18"/>
        </w:rPr>
        <w:t>ии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умури</w:t>
      </w:r>
      <w:proofErr w:type="spellEnd"/>
      <w:r>
        <w:rPr>
          <w:rFonts w:ascii="Verdana" w:hAnsi="Verdana"/>
          <w:color w:val="000000"/>
          <w:sz w:val="18"/>
          <w:szCs w:val="18"/>
        </w:rPr>
        <w:t xml:space="preserve"> </w:t>
      </w:r>
      <w:proofErr w:type="spellStart"/>
      <w:r>
        <w:rPr>
          <w:rFonts w:ascii="Verdana" w:hAnsi="Verdana"/>
          <w:color w:val="000000"/>
          <w:sz w:val="18"/>
          <w:szCs w:val="18"/>
        </w:rPr>
        <w:t>л.авонон</w:t>
      </w:r>
      <w:proofErr w:type="spellEnd"/>
      <w:r>
        <w:rPr>
          <w:rFonts w:ascii="Verdana" w:hAnsi="Verdana"/>
          <w:color w:val="000000"/>
          <w:sz w:val="18"/>
          <w:szCs w:val="18"/>
        </w:rPr>
        <w:t xml:space="preserve"> (дар </w:t>
      </w:r>
      <w:proofErr w:type="spellStart"/>
      <w:r>
        <w:rPr>
          <w:rFonts w:ascii="Verdana" w:hAnsi="Verdana"/>
          <w:color w:val="000000"/>
          <w:sz w:val="18"/>
          <w:szCs w:val="18"/>
        </w:rPr>
        <w:t>хонавода</w:t>
      </w:r>
      <w:proofErr w:type="spellEnd"/>
      <w:r>
        <w:rPr>
          <w:rFonts w:ascii="Verdana" w:hAnsi="Verdana"/>
          <w:color w:val="000000"/>
          <w:sz w:val="18"/>
          <w:szCs w:val="18"/>
        </w:rPr>
        <w:t xml:space="preserve">, Мадраса, </w:t>
      </w:r>
      <w:proofErr w:type="spellStart"/>
      <w:r>
        <w:rPr>
          <w:rFonts w:ascii="Verdana" w:hAnsi="Verdana"/>
          <w:color w:val="000000"/>
          <w:sz w:val="18"/>
          <w:szCs w:val="18"/>
        </w:rPr>
        <w:t>донишгон</w:t>
      </w:r>
      <w:proofErr w:type="spellEnd"/>
      <w:r>
        <w:rPr>
          <w:rFonts w:ascii="Verdana" w:hAnsi="Verdana"/>
          <w:color w:val="000000"/>
          <w:sz w:val="18"/>
          <w:szCs w:val="18"/>
        </w:rPr>
        <w:t xml:space="preserve">,, </w:t>
      </w:r>
      <w:proofErr w:type="spellStart"/>
      <w:r>
        <w:rPr>
          <w:rFonts w:ascii="Verdana" w:hAnsi="Verdana"/>
          <w:color w:val="000000"/>
          <w:sz w:val="18"/>
          <w:szCs w:val="18"/>
        </w:rPr>
        <w:t>чомеа</w:t>
      </w:r>
      <w:proofErr w:type="spellEnd"/>
      <w:r>
        <w:rPr>
          <w:rFonts w:ascii="Verdana" w:hAnsi="Verdana"/>
          <w:color w:val="000000"/>
          <w:sz w:val="18"/>
          <w:szCs w:val="18"/>
        </w:rPr>
        <w:t xml:space="preserve">). </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Фардобен</w:t>
      </w:r>
      <w:proofErr w:type="spellEnd"/>
      <w:r>
        <w:rPr>
          <w:rFonts w:ascii="Verdana" w:hAnsi="Verdana"/>
          <w:color w:val="000000"/>
          <w:sz w:val="18"/>
          <w:szCs w:val="18"/>
        </w:rPr>
        <w:t>&gt;</w:t>
      </w:r>
    </w:p>
    <w:p w14:paraId="1B526E62"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130. </w:t>
      </w:r>
      <w:proofErr w:type="spellStart"/>
      <w:r>
        <w:rPr>
          <w:rFonts w:ascii="Verdana" w:hAnsi="Verdana"/>
          <w:color w:val="000000"/>
          <w:sz w:val="18"/>
          <w:szCs w:val="18"/>
        </w:rPr>
        <w:t>Лэералд</w:t>
      </w:r>
      <w:proofErr w:type="spellEnd"/>
      <w:r>
        <w:rPr>
          <w:rFonts w:ascii="Verdana" w:hAnsi="Verdana"/>
          <w:color w:val="000000"/>
          <w:sz w:val="18"/>
          <w:szCs w:val="18"/>
        </w:rPr>
        <w:t xml:space="preserve"> Волос, </w:t>
      </w:r>
      <w:proofErr w:type="gramStart"/>
      <w:r>
        <w:rPr>
          <w:rFonts w:ascii="Verdana" w:hAnsi="Verdana"/>
          <w:color w:val="000000"/>
          <w:sz w:val="18"/>
          <w:szCs w:val="18"/>
        </w:rPr>
        <w:t>Л&gt;</w:t>
      </w:r>
      <w:proofErr w:type="spellStart"/>
      <w:r>
        <w:rPr>
          <w:rFonts w:ascii="Verdana" w:hAnsi="Verdana"/>
          <w:color w:val="000000"/>
          <w:sz w:val="18"/>
          <w:szCs w:val="18"/>
        </w:rPr>
        <w:t>еймс</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Амак</w:t>
      </w:r>
      <w:proofErr w:type="spellEnd"/>
      <w:r>
        <w:rPr>
          <w:rFonts w:ascii="Verdana" w:hAnsi="Verdana"/>
          <w:color w:val="000000"/>
          <w:sz w:val="18"/>
          <w:szCs w:val="18"/>
        </w:rPr>
        <w:t xml:space="preserve"> </w:t>
      </w:r>
      <w:proofErr w:type="spellStart"/>
      <w:r>
        <w:rPr>
          <w:rFonts w:ascii="Verdana" w:hAnsi="Verdana"/>
          <w:color w:val="000000"/>
          <w:sz w:val="18"/>
          <w:szCs w:val="18"/>
        </w:rPr>
        <w:t>Лофлин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М. </w:t>
      </w:r>
      <w:proofErr w:type="spellStart"/>
      <w:r>
        <w:rPr>
          <w:rFonts w:ascii="Verdana" w:hAnsi="Verdana"/>
          <w:color w:val="000000"/>
          <w:sz w:val="18"/>
          <w:szCs w:val="18"/>
        </w:rPr>
        <w:t>Такиманиши</w:t>
      </w:r>
      <w:proofErr w:type="spellEnd"/>
      <w:r>
        <w:rPr>
          <w:rFonts w:ascii="Verdana" w:hAnsi="Verdana"/>
          <w:color w:val="000000"/>
          <w:sz w:val="18"/>
          <w:szCs w:val="18"/>
        </w:rPr>
        <w:t xml:space="preserve"> </w:t>
      </w:r>
      <w:proofErr w:type="spellStart"/>
      <w:r>
        <w:rPr>
          <w:rFonts w:ascii="Verdana" w:hAnsi="Verdana"/>
          <w:color w:val="000000"/>
          <w:sz w:val="18"/>
          <w:szCs w:val="18"/>
        </w:rPr>
        <w:t>ТусГ,гнашри</w:t>
      </w:r>
      <w:proofErr w:type="spellEnd"/>
      <w:r>
        <w:rPr>
          <w:rFonts w:ascii="Verdana" w:hAnsi="Verdana"/>
          <w:color w:val="000000"/>
          <w:sz w:val="18"/>
          <w:szCs w:val="18"/>
        </w:rPr>
        <w:t xml:space="preserve"> </w:t>
      </w:r>
      <w:proofErr w:type="spellStart"/>
      <w:r>
        <w:rPr>
          <w:rFonts w:ascii="Verdana" w:hAnsi="Verdana"/>
          <w:color w:val="000000"/>
          <w:sz w:val="18"/>
          <w:szCs w:val="18"/>
        </w:rPr>
        <w:t>остони</w:t>
      </w:r>
      <w:proofErr w:type="spellEnd"/>
      <w:r>
        <w:rPr>
          <w:rFonts w:ascii="Verdana" w:hAnsi="Verdana"/>
          <w:color w:val="000000"/>
          <w:sz w:val="18"/>
          <w:szCs w:val="18"/>
        </w:rPr>
        <w:t xml:space="preserve"> </w:t>
      </w:r>
      <w:proofErr w:type="spellStart"/>
      <w:r>
        <w:rPr>
          <w:rFonts w:ascii="Verdana" w:hAnsi="Verdana"/>
          <w:color w:val="000000"/>
          <w:sz w:val="18"/>
          <w:szCs w:val="18"/>
        </w:rPr>
        <w:t>Кудси</w:t>
      </w:r>
      <w:proofErr w:type="spellEnd"/>
      <w:r>
        <w:rPr>
          <w:rFonts w:ascii="Verdana" w:hAnsi="Verdana"/>
          <w:color w:val="000000"/>
          <w:sz w:val="18"/>
          <w:szCs w:val="18"/>
        </w:rPr>
        <w:t xml:space="preserve"> </w:t>
      </w:r>
      <w:proofErr w:type="spellStart"/>
      <w:r>
        <w:rPr>
          <w:rFonts w:ascii="Verdana" w:hAnsi="Verdana"/>
          <w:color w:val="000000"/>
          <w:sz w:val="18"/>
          <w:szCs w:val="18"/>
        </w:rPr>
        <w:t>разав</w:t>
      </w:r>
      <w:proofErr w:type="spellEnd"/>
      <w:r>
        <w:rPr>
          <w:rFonts w:ascii="Verdana" w:hAnsi="Verdana"/>
          <w:color w:val="000000"/>
          <w:sz w:val="18"/>
          <w:szCs w:val="18"/>
        </w:rPr>
        <w:t>!" ()1371</w:t>
      </w:r>
    </w:p>
    <w:p w14:paraId="44617939"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131. </w:t>
      </w:r>
      <w:proofErr w:type="gramStart"/>
      <w:r>
        <w:rPr>
          <w:rFonts w:ascii="Verdana" w:hAnsi="Verdana"/>
          <w:color w:val="000000"/>
          <w:sz w:val="18"/>
          <w:szCs w:val="18"/>
        </w:rPr>
        <w:t>Л&gt;он</w:t>
      </w:r>
      <w:proofErr w:type="gramEnd"/>
      <w:r>
        <w:rPr>
          <w:rFonts w:ascii="Verdana" w:hAnsi="Verdana"/>
          <w:color w:val="000000"/>
          <w:sz w:val="18"/>
          <w:szCs w:val="18"/>
        </w:rPr>
        <w:t xml:space="preserve"> </w:t>
      </w:r>
      <w:proofErr w:type="spellStart"/>
      <w:r>
        <w:rPr>
          <w:rFonts w:ascii="Verdana" w:hAnsi="Verdana"/>
          <w:color w:val="000000"/>
          <w:sz w:val="18"/>
          <w:szCs w:val="18"/>
        </w:rPr>
        <w:t>Войлез</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Л»озеф</w:t>
      </w:r>
      <w:proofErr w:type="spellEnd"/>
      <w:r>
        <w:rPr>
          <w:rFonts w:ascii="Verdana" w:hAnsi="Verdana"/>
          <w:color w:val="000000"/>
          <w:sz w:val="18"/>
          <w:szCs w:val="18"/>
        </w:rPr>
        <w:t xml:space="preserve"> </w:t>
      </w:r>
      <w:proofErr w:type="spellStart"/>
      <w:r>
        <w:rPr>
          <w:rFonts w:ascii="Verdana" w:hAnsi="Verdana"/>
          <w:color w:val="000000"/>
          <w:sz w:val="18"/>
          <w:szCs w:val="18"/>
        </w:rPr>
        <w:t>Бонди</w:t>
      </w:r>
      <w:proofErr w:type="spellEnd"/>
      <w:r>
        <w:rPr>
          <w:rFonts w:ascii="Verdana" w:hAnsi="Verdana"/>
          <w:color w:val="000000"/>
          <w:sz w:val="18"/>
          <w:szCs w:val="18"/>
        </w:rPr>
        <w:t xml:space="preserve"> (2004). </w:t>
      </w:r>
      <w:proofErr w:type="spellStart"/>
      <w:r>
        <w:rPr>
          <w:rFonts w:ascii="Verdana" w:hAnsi="Verdana"/>
          <w:color w:val="000000"/>
          <w:sz w:val="18"/>
          <w:szCs w:val="18"/>
        </w:rPr>
        <w:t>Мудирияти</w:t>
      </w:r>
      <w:proofErr w:type="spellEnd"/>
      <w:r>
        <w:rPr>
          <w:rFonts w:ascii="Verdana" w:hAnsi="Verdana"/>
          <w:color w:val="000000"/>
          <w:sz w:val="18"/>
          <w:szCs w:val="18"/>
        </w:rPr>
        <w:t xml:space="preserve"> </w:t>
      </w:r>
      <w:proofErr w:type="spellStart"/>
      <w:r>
        <w:rPr>
          <w:rFonts w:ascii="Verdana" w:hAnsi="Verdana"/>
          <w:color w:val="000000"/>
          <w:sz w:val="18"/>
          <w:szCs w:val="18"/>
        </w:rPr>
        <w:t>назорат</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рошнамоии</w:t>
      </w:r>
      <w:proofErr w:type="spellEnd"/>
      <w:r>
        <w:rPr>
          <w:rFonts w:ascii="Verdana" w:hAnsi="Verdana"/>
          <w:color w:val="000000"/>
          <w:sz w:val="18"/>
          <w:szCs w:val="18"/>
        </w:rPr>
        <w:t xml:space="preserve"> омузиш'1.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доктор Му1ьаммад </w:t>
      </w:r>
      <w:proofErr w:type="spellStart"/>
      <w:r>
        <w:rPr>
          <w:rFonts w:ascii="Verdana" w:hAnsi="Verdana"/>
          <w:color w:val="000000"/>
          <w:sz w:val="18"/>
          <w:szCs w:val="18"/>
        </w:rPr>
        <w:t>Ризо</w:t>
      </w:r>
      <w:proofErr w:type="spellEnd"/>
      <w:r>
        <w:rPr>
          <w:rFonts w:ascii="Verdana" w:hAnsi="Verdana"/>
          <w:color w:val="000000"/>
          <w:sz w:val="18"/>
          <w:szCs w:val="18"/>
        </w:rPr>
        <w:t xml:space="preserve"> </w:t>
      </w:r>
      <w:proofErr w:type="spellStart"/>
      <w:r>
        <w:rPr>
          <w:rFonts w:ascii="Verdana" w:hAnsi="Verdana"/>
          <w:color w:val="000000"/>
          <w:sz w:val="18"/>
          <w:szCs w:val="18"/>
        </w:rPr>
        <w:t>Бегьранп</w:t>
      </w:r>
      <w:proofErr w:type="spellEnd"/>
      <w:r>
        <w:rPr>
          <w:rFonts w:ascii="Verdana" w:hAnsi="Verdana"/>
          <w:color w:val="000000"/>
          <w:sz w:val="18"/>
          <w:szCs w:val="18"/>
        </w:rPr>
        <w:t xml:space="preserve"> (1385).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Камоли</w:t>
      </w:r>
      <w:proofErr w:type="spellEnd"/>
      <w:r>
        <w:rPr>
          <w:rFonts w:ascii="Verdana" w:hAnsi="Verdana"/>
          <w:color w:val="000000"/>
          <w:sz w:val="18"/>
          <w:szCs w:val="18"/>
        </w:rPr>
        <w:t xml:space="preserve"> </w:t>
      </w:r>
      <w:proofErr w:type="spellStart"/>
      <w:r>
        <w:rPr>
          <w:rFonts w:ascii="Verdana" w:hAnsi="Verdana"/>
          <w:color w:val="000000"/>
          <w:sz w:val="18"/>
          <w:szCs w:val="18"/>
        </w:rPr>
        <w:t>тарбият</w:t>
      </w:r>
      <w:proofErr w:type="spellEnd"/>
      <w:r>
        <w:rPr>
          <w:rFonts w:ascii="Verdana" w:hAnsi="Verdana"/>
          <w:color w:val="000000"/>
          <w:sz w:val="18"/>
          <w:szCs w:val="18"/>
        </w:rPr>
        <w:t xml:space="preserve">, 461 </w:t>
      </w:r>
      <w:proofErr w:type="gramStart"/>
      <w:r>
        <w:rPr>
          <w:rFonts w:ascii="Verdana" w:hAnsi="Verdana"/>
          <w:color w:val="000000"/>
          <w:sz w:val="18"/>
          <w:szCs w:val="18"/>
        </w:rPr>
        <w:t>сан&gt;</w:t>
      </w:r>
      <w:proofErr w:type="spellStart"/>
      <w:r>
        <w:rPr>
          <w:rFonts w:ascii="Verdana" w:hAnsi="Verdana"/>
          <w:color w:val="000000"/>
          <w:sz w:val="18"/>
          <w:szCs w:val="18"/>
        </w:rPr>
        <w:t>ифа</w:t>
      </w:r>
      <w:proofErr w:type="spellEnd"/>
      <w:proofErr w:type="gramEnd"/>
    </w:p>
    <w:p w14:paraId="6A744E7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132. </w:t>
      </w:r>
      <w:proofErr w:type="spellStart"/>
      <w:r>
        <w:rPr>
          <w:rFonts w:ascii="Verdana" w:hAnsi="Verdana"/>
          <w:color w:val="000000"/>
          <w:sz w:val="18"/>
          <w:szCs w:val="18"/>
        </w:rPr>
        <w:t>Лэон</w:t>
      </w:r>
      <w:proofErr w:type="spellEnd"/>
      <w:r>
        <w:rPr>
          <w:rFonts w:ascii="Verdana" w:hAnsi="Verdana"/>
          <w:color w:val="000000"/>
          <w:sz w:val="18"/>
          <w:szCs w:val="18"/>
        </w:rPr>
        <w:t xml:space="preserve"> Эй </w:t>
      </w:r>
      <w:proofErr w:type="spellStart"/>
      <w:r>
        <w:rPr>
          <w:rFonts w:ascii="Verdana" w:hAnsi="Verdana"/>
          <w:color w:val="000000"/>
          <w:sz w:val="18"/>
          <w:szCs w:val="18"/>
        </w:rPr>
        <w:t>Глувер</w:t>
      </w:r>
      <w:proofErr w:type="spellEnd"/>
      <w:r>
        <w:rPr>
          <w:rFonts w:ascii="Verdana" w:hAnsi="Verdana"/>
          <w:color w:val="000000"/>
          <w:sz w:val="18"/>
          <w:szCs w:val="18"/>
        </w:rPr>
        <w:t xml:space="preserve">, Ричард </w:t>
      </w:r>
      <w:proofErr w:type="spellStart"/>
      <w:r>
        <w:rPr>
          <w:rFonts w:ascii="Verdana" w:hAnsi="Verdana"/>
          <w:color w:val="000000"/>
          <w:sz w:val="18"/>
          <w:szCs w:val="18"/>
        </w:rPr>
        <w:t>Эч</w:t>
      </w:r>
      <w:proofErr w:type="spellEnd"/>
      <w:r>
        <w:rPr>
          <w:rFonts w:ascii="Verdana" w:hAnsi="Verdana"/>
          <w:color w:val="000000"/>
          <w:sz w:val="18"/>
          <w:szCs w:val="18"/>
        </w:rPr>
        <w:t xml:space="preserve"> </w:t>
      </w:r>
      <w:proofErr w:type="spellStart"/>
      <w:r>
        <w:rPr>
          <w:rFonts w:ascii="Verdana" w:hAnsi="Verdana"/>
          <w:color w:val="000000"/>
          <w:sz w:val="18"/>
          <w:szCs w:val="18"/>
        </w:rPr>
        <w:t>Брунинг</w:t>
      </w:r>
      <w:proofErr w:type="spellEnd"/>
      <w:r>
        <w:rPr>
          <w:rFonts w:ascii="Verdana" w:hAnsi="Verdana"/>
          <w:color w:val="000000"/>
          <w:sz w:val="18"/>
          <w:szCs w:val="18"/>
        </w:rPr>
        <w:t xml:space="preserve">.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тарбият1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усулу</w:t>
      </w:r>
      <w:proofErr w:type="spellEnd"/>
      <w:r>
        <w:rPr>
          <w:rFonts w:ascii="Verdana" w:hAnsi="Verdana"/>
          <w:color w:val="000000"/>
          <w:sz w:val="18"/>
          <w:szCs w:val="18"/>
        </w:rPr>
        <w:t xml:space="preserve"> </w:t>
      </w:r>
      <w:proofErr w:type="spellStart"/>
      <w:r>
        <w:rPr>
          <w:rFonts w:ascii="Verdana" w:hAnsi="Verdana"/>
          <w:color w:val="000000"/>
          <w:sz w:val="18"/>
          <w:szCs w:val="18"/>
        </w:rPr>
        <w:t>корбурди</w:t>
      </w:r>
      <w:proofErr w:type="spellEnd"/>
      <w:r>
        <w:rPr>
          <w:rFonts w:ascii="Verdana" w:hAnsi="Verdana"/>
          <w:color w:val="000000"/>
          <w:sz w:val="18"/>
          <w:szCs w:val="18"/>
        </w:rPr>
        <w:t xml:space="preserve"> он (1380).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Алинакии</w:t>
      </w:r>
      <w:proofErr w:type="spellEnd"/>
      <w:r>
        <w:rPr>
          <w:rFonts w:ascii="Verdana" w:hAnsi="Verdana"/>
          <w:color w:val="000000"/>
          <w:sz w:val="18"/>
          <w:szCs w:val="18"/>
        </w:rPr>
        <w:t xml:space="preserve"> </w:t>
      </w:r>
      <w:proofErr w:type="spellStart"/>
      <w:r>
        <w:rPr>
          <w:rFonts w:ascii="Verdana" w:hAnsi="Verdana"/>
          <w:color w:val="000000"/>
          <w:sz w:val="18"/>
          <w:szCs w:val="18"/>
        </w:rPr>
        <w:t>Харрозь</w:t>
      </w:r>
      <w:proofErr w:type="spellEnd"/>
      <w:r>
        <w:rPr>
          <w:rFonts w:ascii="Verdana" w:hAnsi="Verdana"/>
          <w:color w:val="000000"/>
          <w:sz w:val="18"/>
          <w:szCs w:val="18"/>
        </w:rPr>
        <w:t xml:space="preserve"> </w:t>
      </w:r>
      <w:proofErr w:type="spellStart"/>
      <w:r>
        <w:rPr>
          <w:rFonts w:ascii="Verdana" w:hAnsi="Verdana"/>
          <w:color w:val="000000"/>
          <w:sz w:val="18"/>
          <w:szCs w:val="18"/>
        </w:rPr>
        <w:t>Маркази</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донишгон</w:t>
      </w:r>
      <w:proofErr w:type="spellEnd"/>
      <w:r>
        <w:rPr>
          <w:rFonts w:ascii="Verdana" w:hAnsi="Verdana"/>
          <w:color w:val="000000"/>
          <w:sz w:val="18"/>
          <w:szCs w:val="18"/>
        </w:rPr>
        <w:t xml:space="preserve">&gt;1. 619 </w:t>
      </w:r>
      <w:proofErr w:type="spellStart"/>
      <w:r>
        <w:rPr>
          <w:rFonts w:ascii="Verdana" w:hAnsi="Verdana"/>
          <w:color w:val="000000"/>
          <w:sz w:val="18"/>
          <w:szCs w:val="18"/>
        </w:rPr>
        <w:t>сагьифа</w:t>
      </w:r>
      <w:proofErr w:type="spellEnd"/>
    </w:p>
    <w:p w14:paraId="0AF2B4AD"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w:t>
      </w:r>
      <w:proofErr w:type="spellStart"/>
      <w:r>
        <w:rPr>
          <w:rFonts w:ascii="Verdana" w:hAnsi="Verdana"/>
          <w:color w:val="000000"/>
          <w:sz w:val="18"/>
          <w:szCs w:val="18"/>
        </w:rPr>
        <w:t>Мосан</w:t>
      </w:r>
      <w:proofErr w:type="spellEnd"/>
      <w:r>
        <w:rPr>
          <w:rFonts w:ascii="Verdana" w:hAnsi="Verdana"/>
          <w:color w:val="000000"/>
          <w:sz w:val="18"/>
          <w:szCs w:val="18"/>
        </w:rPr>
        <w:t xml:space="preserve"> </w:t>
      </w:r>
      <w:proofErr w:type="spellStart"/>
      <w:r>
        <w:rPr>
          <w:rFonts w:ascii="Verdana" w:hAnsi="Verdana"/>
          <w:color w:val="000000"/>
          <w:sz w:val="18"/>
          <w:szCs w:val="18"/>
        </w:rPr>
        <w:t>ГЬунарТ</w:t>
      </w:r>
      <w:proofErr w:type="spellEnd"/>
      <w:r>
        <w:rPr>
          <w:rFonts w:ascii="Verdana" w:hAnsi="Verdana"/>
          <w:color w:val="000000"/>
          <w:sz w:val="18"/>
          <w:szCs w:val="18"/>
        </w:rPr>
        <w:t xml:space="preserve"> </w:t>
      </w:r>
      <w:proofErr w:type="spellStart"/>
      <w:r>
        <w:rPr>
          <w:rFonts w:ascii="Verdana" w:hAnsi="Verdana"/>
          <w:color w:val="000000"/>
          <w:sz w:val="18"/>
          <w:szCs w:val="18"/>
        </w:rPr>
        <w:t>Кайгон</w:t>
      </w:r>
      <w:proofErr w:type="spellEnd"/>
      <w:r>
        <w:rPr>
          <w:rFonts w:ascii="Verdana" w:hAnsi="Verdana"/>
          <w:color w:val="000000"/>
          <w:sz w:val="18"/>
          <w:szCs w:val="18"/>
        </w:rPr>
        <w:t xml:space="preserve">, </w:t>
      </w:r>
      <w:proofErr w:type="spellStart"/>
      <w:r>
        <w:rPr>
          <w:rFonts w:ascii="Verdana" w:hAnsi="Verdana"/>
          <w:color w:val="000000"/>
          <w:sz w:val="18"/>
          <w:szCs w:val="18"/>
        </w:rPr>
        <w:t>Чарум</w:t>
      </w:r>
      <w:proofErr w:type="spellEnd"/>
      <w:r>
        <w:rPr>
          <w:rFonts w:ascii="Verdana" w:hAnsi="Verdana"/>
          <w:color w:val="000000"/>
          <w:sz w:val="18"/>
          <w:szCs w:val="18"/>
        </w:rPr>
        <w:t xml:space="preserve"> </w:t>
      </w:r>
      <w:proofErr w:type="spellStart"/>
      <w:r>
        <w:rPr>
          <w:rFonts w:ascii="Verdana" w:hAnsi="Verdana"/>
          <w:color w:val="000000"/>
          <w:sz w:val="18"/>
          <w:szCs w:val="18"/>
        </w:rPr>
        <w:t>Нэавастон</w:t>
      </w:r>
      <w:proofErr w:type="spellEnd"/>
      <w:r>
        <w:rPr>
          <w:rFonts w:ascii="Verdana" w:hAnsi="Verdana"/>
          <w:color w:val="000000"/>
          <w:sz w:val="18"/>
          <w:szCs w:val="18"/>
        </w:rPr>
        <w:t xml:space="preserve">, </w:t>
      </w:r>
      <w:proofErr w:type="spellStart"/>
      <w:r>
        <w:rPr>
          <w:rFonts w:ascii="Verdana" w:hAnsi="Verdana"/>
          <w:color w:val="000000"/>
          <w:sz w:val="18"/>
          <w:szCs w:val="18"/>
        </w:rPr>
        <w:t>Корвал</w:t>
      </w:r>
      <w:proofErr w:type="spellEnd"/>
      <w:r>
        <w:rPr>
          <w:rFonts w:ascii="Verdana" w:hAnsi="Verdana"/>
          <w:color w:val="000000"/>
          <w:sz w:val="18"/>
          <w:szCs w:val="18"/>
        </w:rPr>
        <w:t xml:space="preserve"> </w:t>
      </w:r>
      <w:proofErr w:type="spellStart"/>
      <w:r>
        <w:rPr>
          <w:rFonts w:ascii="Verdana" w:hAnsi="Verdana"/>
          <w:color w:val="000000"/>
          <w:sz w:val="18"/>
          <w:szCs w:val="18"/>
        </w:rPr>
        <w:t>Куллинлер</w:t>
      </w:r>
      <w:proofErr w:type="spellEnd"/>
      <w:r>
        <w:rPr>
          <w:rFonts w:ascii="Verdana" w:hAnsi="Verdana"/>
          <w:color w:val="000000"/>
          <w:sz w:val="18"/>
          <w:szCs w:val="18"/>
        </w:rPr>
        <w:t xml:space="preserve"> </w:t>
      </w:r>
      <w:proofErr w:type="gramStart"/>
      <w:r>
        <w:rPr>
          <w:rFonts w:ascii="Verdana" w:hAnsi="Verdana"/>
          <w:color w:val="000000"/>
          <w:sz w:val="18"/>
          <w:szCs w:val="18"/>
        </w:rPr>
        <w:t>Л&gt;</w:t>
      </w:r>
      <w:proofErr w:type="spellStart"/>
      <w:r>
        <w:rPr>
          <w:rFonts w:ascii="Verdana" w:hAnsi="Verdana"/>
          <w:color w:val="000000"/>
          <w:sz w:val="18"/>
          <w:szCs w:val="18"/>
        </w:rPr>
        <w:t>илвей</w:t>
      </w:r>
      <w:proofErr w:type="spellEnd"/>
      <w:proofErr w:type="gramEnd"/>
      <w:r>
        <w:rPr>
          <w:rFonts w:ascii="Verdana" w:hAnsi="Verdana"/>
          <w:color w:val="000000"/>
          <w:sz w:val="18"/>
          <w:szCs w:val="18"/>
        </w:rPr>
        <w:t xml:space="preserve"> (1974), </w:t>
      </w:r>
      <w:proofErr w:type="spellStart"/>
      <w:r>
        <w:rPr>
          <w:rFonts w:ascii="Verdana" w:hAnsi="Verdana"/>
          <w:color w:val="000000"/>
          <w:sz w:val="18"/>
          <w:szCs w:val="18"/>
        </w:rPr>
        <w:t>Рушди</w:t>
      </w:r>
      <w:proofErr w:type="spellEnd"/>
      <w:r>
        <w:rPr>
          <w:rFonts w:ascii="Verdana" w:hAnsi="Verdana"/>
          <w:color w:val="000000"/>
          <w:sz w:val="18"/>
          <w:szCs w:val="18"/>
        </w:rPr>
        <w:t xml:space="preserve"> </w:t>
      </w:r>
      <w:proofErr w:type="spellStart"/>
      <w:r>
        <w:rPr>
          <w:rFonts w:ascii="Verdana" w:hAnsi="Verdana"/>
          <w:color w:val="000000"/>
          <w:sz w:val="18"/>
          <w:szCs w:val="18"/>
        </w:rPr>
        <w:t>шахсияти</w:t>
      </w:r>
      <w:proofErr w:type="spellEnd"/>
      <w:r>
        <w:rPr>
          <w:rFonts w:ascii="Verdana" w:hAnsi="Verdana"/>
          <w:color w:val="000000"/>
          <w:sz w:val="18"/>
          <w:szCs w:val="18"/>
        </w:rPr>
        <w:t xml:space="preserve"> </w:t>
      </w:r>
      <w:proofErr w:type="spellStart"/>
      <w:r>
        <w:rPr>
          <w:rFonts w:ascii="Verdana" w:hAnsi="Verdana"/>
          <w:color w:val="000000"/>
          <w:sz w:val="18"/>
          <w:szCs w:val="18"/>
        </w:rPr>
        <w:t>кудак</w:t>
      </w:r>
      <w:proofErr w:type="spellEnd"/>
      <w:r>
        <w:rPr>
          <w:rFonts w:ascii="Verdana" w:hAnsi="Verdana"/>
          <w:color w:val="000000"/>
          <w:sz w:val="18"/>
          <w:szCs w:val="18"/>
        </w:rPr>
        <w:t xml:space="preserve">, </w:t>
      </w:r>
      <w:proofErr w:type="spellStart"/>
      <w:r>
        <w:rPr>
          <w:rFonts w:ascii="Verdana" w:hAnsi="Verdana"/>
          <w:color w:val="000000"/>
          <w:sz w:val="18"/>
          <w:szCs w:val="18"/>
        </w:rPr>
        <w:t>Тарл.умаи</w:t>
      </w:r>
      <w:proofErr w:type="spellEnd"/>
      <w:r>
        <w:rPr>
          <w:rFonts w:ascii="Verdana" w:hAnsi="Verdana"/>
          <w:color w:val="000000"/>
          <w:sz w:val="18"/>
          <w:szCs w:val="18"/>
        </w:rPr>
        <w:t xml:space="preserve"> </w:t>
      </w:r>
      <w:proofErr w:type="spellStart"/>
      <w:r>
        <w:rPr>
          <w:rFonts w:ascii="Verdana" w:hAnsi="Verdana"/>
          <w:color w:val="000000"/>
          <w:sz w:val="18"/>
          <w:szCs w:val="18"/>
        </w:rPr>
        <w:t>Магьшед</w:t>
      </w:r>
      <w:proofErr w:type="spellEnd"/>
      <w:r>
        <w:rPr>
          <w:rFonts w:ascii="Verdana" w:hAnsi="Verdana"/>
          <w:color w:val="000000"/>
          <w:sz w:val="18"/>
          <w:szCs w:val="18"/>
        </w:rPr>
        <w:t xml:space="preserve"> </w:t>
      </w:r>
      <w:proofErr w:type="spellStart"/>
      <w:r>
        <w:rPr>
          <w:rFonts w:ascii="Verdana" w:hAnsi="Verdana"/>
          <w:color w:val="000000"/>
          <w:sz w:val="18"/>
          <w:szCs w:val="18"/>
        </w:rPr>
        <w:t>Ёсо</w:t>
      </w:r>
      <w:proofErr w:type="spellEnd"/>
      <w:r>
        <w:rPr>
          <w:rFonts w:ascii="Verdana" w:hAnsi="Verdana"/>
          <w:color w:val="000000"/>
          <w:sz w:val="18"/>
          <w:szCs w:val="18"/>
        </w:rPr>
        <w:t xml:space="preserve">\' (1368). </w:t>
      </w:r>
      <w:proofErr w:type="spellStart"/>
      <w:r>
        <w:rPr>
          <w:rFonts w:ascii="Verdana" w:hAnsi="Verdana"/>
          <w:color w:val="000000"/>
          <w:sz w:val="18"/>
          <w:szCs w:val="18"/>
        </w:rPr>
        <w:t>Тенэрон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Марказ</w:t>
      </w:r>
      <w:proofErr w:type="spellEnd"/>
    </w:p>
    <w:p w14:paraId="1C09FFF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w:t>
      </w:r>
      <w:proofErr w:type="spellStart"/>
      <w:r>
        <w:rPr>
          <w:rFonts w:ascii="Verdana" w:hAnsi="Verdana"/>
          <w:color w:val="000000"/>
          <w:sz w:val="18"/>
          <w:szCs w:val="18"/>
        </w:rPr>
        <w:t>Муььаммад</w:t>
      </w:r>
      <w:proofErr w:type="spellEnd"/>
      <w:r>
        <w:rPr>
          <w:rFonts w:ascii="Verdana" w:hAnsi="Verdana"/>
          <w:color w:val="000000"/>
          <w:sz w:val="18"/>
          <w:szCs w:val="18"/>
        </w:rPr>
        <w:t xml:space="preserve"> </w:t>
      </w:r>
      <w:proofErr w:type="spellStart"/>
      <w:r>
        <w:rPr>
          <w:rFonts w:ascii="Verdana" w:hAnsi="Verdana"/>
          <w:color w:val="000000"/>
          <w:sz w:val="18"/>
          <w:szCs w:val="18"/>
        </w:rPr>
        <w:t>Агьадиён</w:t>
      </w:r>
      <w:proofErr w:type="spellEnd"/>
      <w:r>
        <w:rPr>
          <w:rFonts w:ascii="Verdana" w:hAnsi="Verdana"/>
          <w:color w:val="000000"/>
          <w:sz w:val="18"/>
          <w:szCs w:val="18"/>
        </w:rPr>
        <w:t xml:space="preserve"> (1323). </w:t>
      </w:r>
      <w:proofErr w:type="spellStart"/>
      <w:r>
        <w:rPr>
          <w:rFonts w:ascii="Verdana" w:hAnsi="Verdana"/>
          <w:color w:val="000000"/>
          <w:sz w:val="18"/>
          <w:szCs w:val="18"/>
        </w:rPr>
        <w:t>Мукаддамоти</w:t>
      </w:r>
      <w:proofErr w:type="spellEnd"/>
      <w:r>
        <w:rPr>
          <w:rFonts w:ascii="Verdana" w:hAnsi="Verdana"/>
          <w:color w:val="000000"/>
          <w:sz w:val="18"/>
          <w:szCs w:val="18"/>
        </w:rPr>
        <w:t xml:space="preserve"> </w:t>
      </w:r>
      <w:proofErr w:type="spellStart"/>
      <w:r>
        <w:rPr>
          <w:rFonts w:ascii="Verdana" w:hAnsi="Verdana"/>
          <w:color w:val="000000"/>
          <w:sz w:val="18"/>
          <w:szCs w:val="18"/>
        </w:rPr>
        <w:t>технологияи</w:t>
      </w:r>
      <w:proofErr w:type="spellEnd"/>
      <w:r>
        <w:rPr>
          <w:rFonts w:ascii="Verdana" w:hAnsi="Verdana"/>
          <w:color w:val="000000"/>
          <w:sz w:val="18"/>
          <w:szCs w:val="18"/>
        </w:rPr>
        <w:t xml:space="preserve"> </w:t>
      </w:r>
      <w:proofErr w:type="spellStart"/>
      <w:r>
        <w:rPr>
          <w:rFonts w:ascii="Verdana" w:hAnsi="Verdana"/>
          <w:color w:val="000000"/>
          <w:sz w:val="18"/>
          <w:szCs w:val="18"/>
        </w:rPr>
        <w:t>омузинн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нашр</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таблиги</w:t>
      </w:r>
      <w:proofErr w:type="spellEnd"/>
      <w:r>
        <w:rPr>
          <w:rFonts w:ascii="Verdana" w:hAnsi="Verdana"/>
          <w:color w:val="000000"/>
          <w:sz w:val="18"/>
          <w:szCs w:val="18"/>
        </w:rPr>
        <w:t xml:space="preserve"> 6amapï,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бистум</w:t>
      </w:r>
      <w:proofErr w:type="spellEnd"/>
      <w:r>
        <w:rPr>
          <w:rFonts w:ascii="Verdana" w:hAnsi="Verdana"/>
          <w:color w:val="000000"/>
          <w:sz w:val="18"/>
          <w:szCs w:val="18"/>
        </w:rPr>
        <w:t>, 1380</w:t>
      </w:r>
    </w:p>
    <w:p w14:paraId="46ADFD5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135. </w:t>
      </w:r>
      <w:proofErr w:type="spellStart"/>
      <w:r>
        <w:rPr>
          <w:rFonts w:ascii="Verdana" w:hAnsi="Verdana"/>
          <w:color w:val="000000"/>
          <w:sz w:val="18"/>
          <w:szCs w:val="18"/>
        </w:rPr>
        <w:t>Мунэаммадшохш</w:t>
      </w:r>
      <w:proofErr w:type="spellEnd"/>
      <w:r>
        <w:rPr>
          <w:rFonts w:ascii="Verdana" w:hAnsi="Verdana"/>
          <w:color w:val="000000"/>
          <w:sz w:val="18"/>
          <w:szCs w:val="18"/>
        </w:rPr>
        <w:t xml:space="preserve"> </w:t>
      </w:r>
      <w:proofErr w:type="spellStart"/>
      <w:r>
        <w:rPr>
          <w:rFonts w:ascii="Verdana" w:hAnsi="Verdana"/>
          <w:color w:val="000000"/>
          <w:sz w:val="18"/>
          <w:szCs w:val="18"/>
        </w:rPr>
        <w:t>Худорахм</w:t>
      </w:r>
      <w:proofErr w:type="spellEnd"/>
      <w:r>
        <w:rPr>
          <w:rFonts w:ascii="Verdana" w:hAnsi="Verdana"/>
          <w:color w:val="000000"/>
          <w:sz w:val="18"/>
          <w:szCs w:val="18"/>
        </w:rPr>
        <w:t xml:space="preserve">. </w:t>
      </w:r>
      <w:proofErr w:type="spellStart"/>
      <w:r>
        <w:rPr>
          <w:rFonts w:ascii="Verdana" w:hAnsi="Verdana"/>
          <w:color w:val="000000"/>
          <w:sz w:val="18"/>
          <w:szCs w:val="18"/>
        </w:rPr>
        <w:t>Макола</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spellStart"/>
      <w:r>
        <w:rPr>
          <w:rFonts w:ascii="Verdana" w:hAnsi="Verdana"/>
          <w:color w:val="000000"/>
          <w:sz w:val="18"/>
          <w:szCs w:val="18"/>
        </w:rPr>
        <w:t>татъсилии</w:t>
      </w:r>
      <w:proofErr w:type="spellEnd"/>
      <w:r>
        <w:rPr>
          <w:rFonts w:ascii="Verdana" w:hAnsi="Verdana"/>
          <w:color w:val="000000"/>
          <w:sz w:val="18"/>
          <w:szCs w:val="18"/>
        </w:rPr>
        <w:t xml:space="preserve"> </w:t>
      </w:r>
      <w:proofErr w:type="spellStart"/>
      <w:r>
        <w:rPr>
          <w:rFonts w:ascii="Verdana" w:hAnsi="Verdana"/>
          <w:color w:val="000000"/>
          <w:sz w:val="18"/>
          <w:szCs w:val="18"/>
        </w:rPr>
        <w:t>чавьорумин</w:t>
      </w:r>
      <w:proofErr w:type="spellEnd"/>
      <w:r>
        <w:rPr>
          <w:rFonts w:ascii="Verdana" w:hAnsi="Verdana"/>
          <w:color w:val="000000"/>
          <w:sz w:val="18"/>
          <w:szCs w:val="18"/>
        </w:rPr>
        <w:t xml:space="preserve"> </w:t>
      </w:r>
      <w:proofErr w:type="spellStart"/>
      <w:r>
        <w:rPr>
          <w:rFonts w:ascii="Verdana" w:hAnsi="Verdana"/>
          <w:color w:val="000000"/>
          <w:sz w:val="18"/>
          <w:szCs w:val="18"/>
        </w:rPr>
        <w:t>гирдиььамоии</w:t>
      </w:r>
      <w:proofErr w:type="spellEnd"/>
      <w:r>
        <w:rPr>
          <w:rFonts w:ascii="Verdana" w:hAnsi="Verdana"/>
          <w:color w:val="000000"/>
          <w:sz w:val="18"/>
          <w:szCs w:val="18"/>
        </w:rPr>
        <w:t xml:space="preserve"> </w:t>
      </w:r>
      <w:proofErr w:type="spellStart"/>
      <w:r>
        <w:rPr>
          <w:rFonts w:ascii="Verdana" w:hAnsi="Verdana"/>
          <w:color w:val="000000"/>
          <w:sz w:val="18"/>
          <w:szCs w:val="18"/>
        </w:rPr>
        <w:t>муовинони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Донишгон</w:t>
      </w:r>
      <w:proofErr w:type="spellEnd"/>
      <w:r>
        <w:rPr>
          <w:rFonts w:ascii="Verdana" w:hAnsi="Verdana"/>
          <w:color w:val="000000"/>
          <w:sz w:val="18"/>
          <w:szCs w:val="18"/>
        </w:rPr>
        <w:t>&gt;и</w:t>
      </w:r>
      <w:proofErr w:type="gramEnd"/>
      <w:r>
        <w:rPr>
          <w:rFonts w:ascii="Verdana" w:hAnsi="Verdana"/>
          <w:color w:val="000000"/>
          <w:sz w:val="18"/>
          <w:szCs w:val="18"/>
        </w:rPr>
        <w:t xml:space="preserve"> </w:t>
      </w:r>
      <w:proofErr w:type="spellStart"/>
      <w:r>
        <w:rPr>
          <w:rFonts w:ascii="Verdana" w:hAnsi="Verdana"/>
          <w:color w:val="000000"/>
          <w:sz w:val="18"/>
          <w:szCs w:val="18"/>
        </w:rPr>
        <w:t>озоди</w:t>
      </w:r>
      <w:proofErr w:type="spellEnd"/>
      <w:r>
        <w:rPr>
          <w:rFonts w:ascii="Verdana" w:hAnsi="Verdana"/>
          <w:color w:val="000000"/>
          <w:sz w:val="18"/>
          <w:szCs w:val="18"/>
        </w:rPr>
        <w:t xml:space="preserve"> </w:t>
      </w:r>
      <w:proofErr w:type="spellStart"/>
      <w:r>
        <w:rPr>
          <w:rFonts w:ascii="Verdana" w:hAnsi="Verdana"/>
          <w:color w:val="000000"/>
          <w:sz w:val="18"/>
          <w:szCs w:val="18"/>
        </w:rPr>
        <w:t>ислом</w:t>
      </w:r>
      <w:proofErr w:type="spellEnd"/>
      <w:r>
        <w:rPr>
          <w:rFonts w:ascii="Verdana" w:hAnsi="Verdana"/>
          <w:color w:val="000000"/>
          <w:sz w:val="18"/>
          <w:szCs w:val="18"/>
        </w:rPr>
        <w:t xml:space="preserve">!" дар </w:t>
      </w:r>
      <w:proofErr w:type="spellStart"/>
      <w:r>
        <w:rPr>
          <w:rFonts w:ascii="Verdana" w:hAnsi="Verdana"/>
          <w:color w:val="000000"/>
          <w:sz w:val="18"/>
          <w:szCs w:val="18"/>
        </w:rPr>
        <w:t>мадориси</w:t>
      </w:r>
      <w:proofErr w:type="spellEnd"/>
      <w:r>
        <w:rPr>
          <w:rFonts w:ascii="Verdana" w:hAnsi="Verdana"/>
          <w:color w:val="000000"/>
          <w:sz w:val="18"/>
          <w:szCs w:val="18"/>
        </w:rPr>
        <w:t xml:space="preserve"> </w:t>
      </w:r>
      <w:proofErr w:type="spellStart"/>
      <w:r>
        <w:rPr>
          <w:rFonts w:ascii="Verdana" w:hAnsi="Verdana"/>
          <w:color w:val="000000"/>
          <w:sz w:val="18"/>
          <w:szCs w:val="18"/>
        </w:rPr>
        <w:t>Самоъ</w:t>
      </w:r>
      <w:proofErr w:type="spellEnd"/>
      <w:r>
        <w:rPr>
          <w:rFonts w:ascii="Verdana" w:hAnsi="Verdana"/>
          <w:color w:val="000000"/>
          <w:sz w:val="18"/>
          <w:szCs w:val="18"/>
        </w:rPr>
        <w:t xml:space="preserve">. </w:t>
      </w:r>
      <w:proofErr w:type="spellStart"/>
      <w:r>
        <w:rPr>
          <w:rFonts w:ascii="Verdana" w:hAnsi="Verdana"/>
          <w:color w:val="000000"/>
          <w:sz w:val="18"/>
          <w:szCs w:val="18"/>
        </w:rPr>
        <w:t>Теньрон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Умури</w:t>
      </w:r>
      <w:proofErr w:type="spellEnd"/>
      <w:r>
        <w:rPr>
          <w:rFonts w:ascii="Verdana" w:hAnsi="Verdana"/>
          <w:color w:val="000000"/>
          <w:sz w:val="18"/>
          <w:szCs w:val="18"/>
        </w:rPr>
        <w:t xml:space="preserve"> </w:t>
      </w:r>
      <w:proofErr w:type="spellStart"/>
      <w:r>
        <w:rPr>
          <w:rFonts w:ascii="Verdana" w:hAnsi="Verdana"/>
          <w:color w:val="000000"/>
          <w:sz w:val="18"/>
          <w:szCs w:val="18"/>
        </w:rPr>
        <w:t>мадорис</w:t>
      </w:r>
      <w:proofErr w:type="spellEnd"/>
      <w:r>
        <w:rPr>
          <w:rFonts w:ascii="Verdana" w:hAnsi="Verdana"/>
          <w:color w:val="000000"/>
          <w:sz w:val="18"/>
          <w:szCs w:val="18"/>
        </w:rPr>
        <w:t xml:space="preserve">, </w:t>
      </w:r>
      <w:proofErr w:type="spellStart"/>
      <w:r>
        <w:rPr>
          <w:rFonts w:ascii="Verdana" w:hAnsi="Verdana"/>
          <w:color w:val="000000"/>
          <w:sz w:val="18"/>
          <w:szCs w:val="18"/>
        </w:rPr>
        <w:t>Самоъ</w:t>
      </w:r>
      <w:proofErr w:type="spellEnd"/>
      <w:r>
        <w:rPr>
          <w:rFonts w:ascii="Verdana" w:hAnsi="Verdana"/>
          <w:color w:val="000000"/>
          <w:sz w:val="18"/>
          <w:szCs w:val="18"/>
        </w:rPr>
        <w:t xml:space="preserve"> (1376)</w:t>
      </w:r>
    </w:p>
    <w:p w14:paraId="1BDC3B6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136. </w:t>
      </w:r>
      <w:proofErr w:type="spellStart"/>
      <w:r>
        <w:rPr>
          <w:rFonts w:ascii="Verdana" w:hAnsi="Verdana"/>
          <w:color w:val="000000"/>
          <w:sz w:val="18"/>
          <w:szCs w:val="18"/>
        </w:rPr>
        <w:t>Мунэсини</w:t>
      </w:r>
      <w:proofErr w:type="spellEnd"/>
      <w:r>
        <w:rPr>
          <w:rFonts w:ascii="Verdana" w:hAnsi="Verdana"/>
          <w:color w:val="000000"/>
          <w:sz w:val="18"/>
          <w:szCs w:val="18"/>
        </w:rPr>
        <w:t xml:space="preserve"> </w:t>
      </w:r>
      <w:proofErr w:type="spellStart"/>
      <w:r>
        <w:rPr>
          <w:rFonts w:ascii="Verdana" w:hAnsi="Verdana"/>
          <w:color w:val="000000"/>
          <w:sz w:val="18"/>
          <w:szCs w:val="18"/>
        </w:rPr>
        <w:t>Некчехра</w:t>
      </w:r>
      <w:proofErr w:type="spellEnd"/>
      <w:r>
        <w:rPr>
          <w:rFonts w:ascii="Verdana" w:hAnsi="Verdana"/>
          <w:color w:val="000000"/>
          <w:sz w:val="18"/>
          <w:szCs w:val="18"/>
        </w:rPr>
        <w:t xml:space="preserve"> (1375). </w:t>
      </w:r>
      <w:proofErr w:type="spellStart"/>
      <w:r>
        <w:rPr>
          <w:rFonts w:ascii="Verdana" w:hAnsi="Verdana"/>
          <w:color w:val="000000"/>
          <w:sz w:val="18"/>
          <w:szCs w:val="18"/>
        </w:rPr>
        <w:t>Идроки</w:t>
      </w:r>
      <w:proofErr w:type="spellEnd"/>
      <w:r>
        <w:rPr>
          <w:rFonts w:ascii="Verdana" w:hAnsi="Verdana"/>
          <w:color w:val="000000"/>
          <w:sz w:val="18"/>
          <w:szCs w:val="18"/>
        </w:rPr>
        <w:t xml:space="preserve"> худ аз </w:t>
      </w:r>
      <w:proofErr w:type="spellStart"/>
      <w:r>
        <w:rPr>
          <w:rFonts w:ascii="Verdana" w:hAnsi="Verdana"/>
          <w:color w:val="000000"/>
          <w:sz w:val="18"/>
          <w:szCs w:val="18"/>
        </w:rPr>
        <w:t>кудаю</w:t>
      </w:r>
      <w:proofErr w:type="spellEnd"/>
      <w:r>
        <w:rPr>
          <w:rFonts w:ascii="Verdana" w:hAnsi="Verdana"/>
          <w:color w:val="000000"/>
          <w:sz w:val="18"/>
          <w:szCs w:val="18"/>
        </w:rPr>
        <w:t xml:space="preserve"> то </w:t>
      </w:r>
      <w:proofErr w:type="spellStart"/>
      <w:r>
        <w:rPr>
          <w:rFonts w:ascii="Verdana" w:hAnsi="Verdana"/>
          <w:color w:val="000000"/>
          <w:sz w:val="18"/>
          <w:szCs w:val="18"/>
        </w:rPr>
        <w:t>бузургсольТегьрон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Баъсат</w:t>
      </w:r>
      <w:proofErr w:type="spellEnd"/>
    </w:p>
    <w:p w14:paraId="6ADEFD75"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137. </w:t>
      </w:r>
      <w:proofErr w:type="spellStart"/>
      <w:r>
        <w:rPr>
          <w:rFonts w:ascii="Verdana" w:hAnsi="Verdana"/>
          <w:color w:val="000000"/>
          <w:sz w:val="18"/>
          <w:szCs w:val="18"/>
        </w:rPr>
        <w:t>Ыавобипажоди</w:t>
      </w:r>
      <w:proofErr w:type="spellEnd"/>
      <w:r>
        <w:rPr>
          <w:rFonts w:ascii="Verdana" w:hAnsi="Verdana"/>
          <w:color w:val="000000"/>
          <w:sz w:val="18"/>
          <w:szCs w:val="18"/>
        </w:rPr>
        <w:t xml:space="preserve"> </w:t>
      </w:r>
      <w:proofErr w:type="spellStart"/>
      <w:r>
        <w:rPr>
          <w:rFonts w:ascii="Verdana" w:hAnsi="Verdana"/>
          <w:color w:val="000000"/>
          <w:sz w:val="18"/>
          <w:szCs w:val="18"/>
        </w:rPr>
        <w:t>Шукуьь</w:t>
      </w:r>
      <w:proofErr w:type="spellEnd"/>
      <w:r>
        <w:rPr>
          <w:rFonts w:ascii="Verdana" w:hAnsi="Verdana"/>
          <w:color w:val="000000"/>
          <w:sz w:val="18"/>
          <w:szCs w:val="18"/>
        </w:rPr>
        <w:t xml:space="preserve"> (1373). </w:t>
      </w:r>
      <w:proofErr w:type="spellStart"/>
      <w:r>
        <w:rPr>
          <w:rFonts w:ascii="Verdana" w:hAnsi="Verdana"/>
          <w:color w:val="000000"/>
          <w:sz w:val="18"/>
          <w:szCs w:val="18"/>
        </w:rPr>
        <w:t>Омузиши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хонавода.Тен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ашьумани</w:t>
      </w:r>
      <w:proofErr w:type="spellEnd"/>
      <w:r>
        <w:rPr>
          <w:rFonts w:ascii="Verdana" w:hAnsi="Verdana"/>
          <w:color w:val="000000"/>
          <w:sz w:val="18"/>
          <w:szCs w:val="18"/>
        </w:rPr>
        <w:t xml:space="preserve"> </w:t>
      </w:r>
      <w:proofErr w:type="spellStart"/>
      <w:r>
        <w:rPr>
          <w:rFonts w:ascii="Verdana" w:hAnsi="Verdana"/>
          <w:color w:val="000000"/>
          <w:sz w:val="18"/>
          <w:szCs w:val="18"/>
        </w:rPr>
        <w:t>авлиё</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w:t>
      </w:r>
      <w:proofErr w:type="spellEnd"/>
    </w:p>
    <w:p w14:paraId="07AE701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138. </w:t>
      </w:r>
      <w:proofErr w:type="spellStart"/>
      <w:r>
        <w:rPr>
          <w:rFonts w:ascii="Verdana" w:hAnsi="Verdana"/>
          <w:color w:val="000000"/>
          <w:sz w:val="18"/>
          <w:szCs w:val="18"/>
        </w:rPr>
        <w:t>Хайдари</w:t>
      </w:r>
      <w:proofErr w:type="spellEnd"/>
      <w:r>
        <w:rPr>
          <w:rFonts w:ascii="Verdana" w:hAnsi="Verdana"/>
          <w:color w:val="000000"/>
          <w:sz w:val="18"/>
          <w:szCs w:val="18"/>
        </w:rPr>
        <w:t xml:space="preserve"> </w:t>
      </w:r>
      <w:proofErr w:type="spellStart"/>
      <w:r>
        <w:rPr>
          <w:rFonts w:ascii="Verdana" w:hAnsi="Verdana"/>
          <w:color w:val="000000"/>
          <w:sz w:val="18"/>
          <w:szCs w:val="18"/>
        </w:rPr>
        <w:t>Гети</w:t>
      </w:r>
      <w:proofErr w:type="spellEnd"/>
      <w:r>
        <w:rPr>
          <w:rFonts w:ascii="Verdana" w:hAnsi="Verdana"/>
          <w:color w:val="000000"/>
          <w:sz w:val="18"/>
          <w:szCs w:val="18"/>
        </w:rPr>
        <w:t xml:space="preserve"> (1371</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Булуг</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мушкилоти</w:t>
      </w:r>
      <w:proofErr w:type="spellEnd"/>
      <w:r>
        <w:rPr>
          <w:rFonts w:ascii="Verdana" w:hAnsi="Verdana"/>
          <w:color w:val="000000"/>
          <w:sz w:val="18"/>
          <w:szCs w:val="18"/>
        </w:rPr>
        <w:t xml:space="preserve"> </w:t>
      </w:r>
      <w:proofErr w:type="spellStart"/>
      <w:r>
        <w:rPr>
          <w:rFonts w:ascii="Verdana" w:hAnsi="Verdana"/>
          <w:color w:val="000000"/>
          <w:sz w:val="18"/>
          <w:szCs w:val="18"/>
        </w:rPr>
        <w:t>равонии</w:t>
      </w:r>
      <w:proofErr w:type="spellEnd"/>
      <w:r>
        <w:rPr>
          <w:rFonts w:ascii="Verdana" w:hAnsi="Verdana"/>
          <w:color w:val="000000"/>
          <w:sz w:val="18"/>
          <w:szCs w:val="18"/>
        </w:rPr>
        <w:t xml:space="preserve"> </w:t>
      </w:r>
      <w:proofErr w:type="spellStart"/>
      <w:r>
        <w:rPr>
          <w:rFonts w:ascii="Verdana" w:hAnsi="Verdana"/>
          <w:color w:val="000000"/>
          <w:sz w:val="18"/>
          <w:szCs w:val="18"/>
        </w:rPr>
        <w:t>кудакон</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навлавонон</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Дунё</w:t>
      </w:r>
      <w:proofErr w:type="spellEnd"/>
    </w:p>
    <w:p w14:paraId="4A0DC158"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Хасан </w:t>
      </w:r>
      <w:proofErr w:type="spellStart"/>
      <w:r>
        <w:rPr>
          <w:rFonts w:ascii="Verdana" w:hAnsi="Verdana"/>
          <w:color w:val="000000"/>
          <w:sz w:val="18"/>
          <w:szCs w:val="18"/>
        </w:rPr>
        <w:t>Ахади</w:t>
      </w:r>
      <w:proofErr w:type="spellEnd"/>
      <w:r>
        <w:rPr>
          <w:rFonts w:ascii="Verdana" w:hAnsi="Verdana"/>
          <w:color w:val="000000"/>
          <w:sz w:val="18"/>
          <w:szCs w:val="18"/>
        </w:rPr>
        <w:t xml:space="preserve"> (1386).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рушди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навл</w:t>
      </w:r>
      <w:proofErr w:type="spellEnd"/>
      <w:r>
        <w:rPr>
          <w:rFonts w:ascii="Verdana" w:hAnsi="Verdana"/>
          <w:color w:val="000000"/>
          <w:sz w:val="18"/>
          <w:szCs w:val="18"/>
        </w:rPr>
        <w:t>&gt;</w:t>
      </w:r>
      <w:proofErr w:type="spellStart"/>
      <w:r>
        <w:rPr>
          <w:rFonts w:ascii="Verdana" w:hAnsi="Verdana"/>
          <w:color w:val="000000"/>
          <w:sz w:val="18"/>
          <w:szCs w:val="18"/>
        </w:rPr>
        <w:t>авош</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миёнсхш</w:t>
      </w:r>
      <w:proofErr w:type="spellEnd"/>
      <w:r>
        <w:rPr>
          <w:rFonts w:ascii="Verdana" w:hAnsi="Verdana"/>
          <w:color w:val="000000"/>
          <w:sz w:val="18"/>
          <w:szCs w:val="18"/>
        </w:rPr>
        <w:t xml:space="preserve">, </w:t>
      </w:r>
      <w:proofErr w:type="spellStart"/>
      <w:r>
        <w:rPr>
          <w:rFonts w:ascii="Verdana" w:hAnsi="Verdana"/>
          <w:color w:val="000000"/>
          <w:sz w:val="18"/>
          <w:szCs w:val="18"/>
        </w:rPr>
        <w:t>пирь</w:t>
      </w:r>
      <w:proofErr w:type="spellEnd"/>
      <w:r>
        <w:rPr>
          <w:rFonts w:ascii="Verdana" w:hAnsi="Verdana"/>
          <w:color w:val="000000"/>
          <w:sz w:val="18"/>
          <w:szCs w:val="18"/>
        </w:rPr>
        <w:t xml:space="preserve"> Чоп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иашри</w:t>
      </w:r>
      <w:proofErr w:type="spellEnd"/>
      <w:r>
        <w:rPr>
          <w:rFonts w:ascii="Verdana" w:hAnsi="Verdana"/>
          <w:color w:val="000000"/>
          <w:sz w:val="18"/>
          <w:szCs w:val="18"/>
        </w:rPr>
        <w:t xml:space="preserve"> </w:t>
      </w:r>
      <w:proofErr w:type="spellStart"/>
      <w:r>
        <w:rPr>
          <w:rFonts w:ascii="Verdana" w:hAnsi="Verdana"/>
          <w:color w:val="000000"/>
          <w:sz w:val="18"/>
          <w:szCs w:val="18"/>
        </w:rPr>
        <w:t>Бунёд</w:t>
      </w:r>
      <w:proofErr w:type="spellEnd"/>
    </w:p>
    <w:p w14:paraId="0CBF3B4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140. </w:t>
      </w:r>
      <w:proofErr w:type="spellStart"/>
      <w:r>
        <w:rPr>
          <w:rFonts w:ascii="Verdana" w:hAnsi="Verdana"/>
          <w:color w:val="000000"/>
          <w:sz w:val="18"/>
          <w:szCs w:val="18"/>
        </w:rPr>
        <w:t>Хоим</w:t>
      </w:r>
      <w:proofErr w:type="spellEnd"/>
      <w:r>
        <w:rPr>
          <w:rFonts w:ascii="Verdana" w:hAnsi="Verdana"/>
          <w:color w:val="000000"/>
          <w:sz w:val="18"/>
          <w:szCs w:val="18"/>
        </w:rPr>
        <w:t xml:space="preserve"> </w:t>
      </w:r>
      <w:proofErr w:type="spellStart"/>
      <w:r>
        <w:rPr>
          <w:rFonts w:ascii="Verdana" w:hAnsi="Verdana"/>
          <w:color w:val="000000"/>
          <w:sz w:val="18"/>
          <w:szCs w:val="18"/>
        </w:rPr>
        <w:t>Гайнот</w:t>
      </w:r>
      <w:proofErr w:type="spellEnd"/>
      <w:r>
        <w:rPr>
          <w:rFonts w:ascii="Verdana" w:hAnsi="Verdana"/>
          <w:color w:val="000000"/>
          <w:sz w:val="18"/>
          <w:szCs w:val="18"/>
        </w:rPr>
        <w:t xml:space="preserve"> (1381</w:t>
      </w:r>
      <w:proofErr w:type="gramStart"/>
      <w:r>
        <w:rPr>
          <w:rFonts w:ascii="Verdana" w:hAnsi="Verdana"/>
          <w:color w:val="000000"/>
          <w:sz w:val="18"/>
          <w:szCs w:val="18"/>
        </w:rPr>
        <w:t>) .</w:t>
      </w:r>
      <w:proofErr w:type="gramEnd"/>
      <w:r>
        <w:rPr>
          <w:rFonts w:ascii="Verdana" w:hAnsi="Verdana"/>
          <w:color w:val="000000"/>
          <w:sz w:val="18"/>
          <w:szCs w:val="18"/>
        </w:rPr>
        <w:t xml:space="preserve"> </w:t>
      </w:r>
      <w:proofErr w:type="spellStart"/>
      <w:r>
        <w:rPr>
          <w:rFonts w:ascii="Verdana" w:hAnsi="Verdana"/>
          <w:color w:val="000000"/>
          <w:sz w:val="18"/>
          <w:szCs w:val="18"/>
        </w:rPr>
        <w:t>Равобити</w:t>
      </w:r>
      <w:proofErr w:type="spellEnd"/>
      <w:r>
        <w:rPr>
          <w:rStyle w:val="WW8Num2z0"/>
          <w:rFonts w:ascii="Verdana" w:hAnsi="Verdana"/>
          <w:color w:val="000000"/>
          <w:sz w:val="18"/>
          <w:szCs w:val="18"/>
        </w:rPr>
        <w:t> </w:t>
      </w:r>
      <w:proofErr w:type="spellStart"/>
      <w:r>
        <w:rPr>
          <w:rStyle w:val="WW8Num3z0"/>
          <w:rFonts w:ascii="Verdana" w:hAnsi="Verdana"/>
          <w:color w:val="4682B4"/>
          <w:sz w:val="18"/>
          <w:szCs w:val="18"/>
        </w:rPr>
        <w:t>муаллим</w:t>
      </w:r>
      <w:proofErr w:type="spellEnd"/>
      <w:r>
        <w:rPr>
          <w:rStyle w:val="WW8Num2z0"/>
          <w:rFonts w:ascii="Verdana" w:hAnsi="Verdana"/>
          <w:color w:val="000000"/>
          <w:sz w:val="18"/>
          <w:szCs w:val="18"/>
        </w:rPr>
        <w:t>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донишомуз</w:t>
      </w:r>
      <w:proofErr w:type="spellEnd"/>
      <w:r>
        <w:rPr>
          <w:rFonts w:ascii="Verdana" w:hAnsi="Verdana"/>
          <w:color w:val="000000"/>
          <w:sz w:val="18"/>
          <w:szCs w:val="18"/>
        </w:rPr>
        <w:t xml:space="preserve">. </w:t>
      </w:r>
      <w:proofErr w:type="spellStart"/>
      <w:r>
        <w:rPr>
          <w:rFonts w:ascii="Verdana" w:hAnsi="Verdana"/>
          <w:color w:val="000000"/>
          <w:sz w:val="18"/>
          <w:szCs w:val="18"/>
        </w:rPr>
        <w:t>Тарлъумаи</w:t>
      </w:r>
      <w:proofErr w:type="spellEnd"/>
      <w:r>
        <w:rPr>
          <w:rFonts w:ascii="Verdana" w:hAnsi="Verdana"/>
          <w:color w:val="000000"/>
          <w:sz w:val="18"/>
          <w:szCs w:val="18"/>
        </w:rPr>
        <w:t xml:space="preserve"> </w:t>
      </w:r>
      <w:proofErr w:type="spellStart"/>
      <w:r>
        <w:rPr>
          <w:rFonts w:ascii="Verdana" w:hAnsi="Verdana"/>
          <w:color w:val="000000"/>
          <w:sz w:val="18"/>
          <w:szCs w:val="18"/>
        </w:rPr>
        <w:t>Сиёвуши</w:t>
      </w:r>
      <w:proofErr w:type="spellEnd"/>
      <w:r>
        <w:rPr>
          <w:rFonts w:ascii="Verdana" w:hAnsi="Verdana"/>
          <w:color w:val="000000"/>
          <w:sz w:val="18"/>
          <w:szCs w:val="18"/>
        </w:rPr>
        <w:t xml:space="preserve"> </w:t>
      </w:r>
      <w:proofErr w:type="spellStart"/>
      <w:r>
        <w:rPr>
          <w:rFonts w:ascii="Verdana" w:hAnsi="Verdana"/>
          <w:color w:val="000000"/>
          <w:sz w:val="18"/>
          <w:szCs w:val="18"/>
        </w:rPr>
        <w:t>Тартибь</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Осуна</w:t>
      </w:r>
      <w:proofErr w:type="spellEnd"/>
      <w:r>
        <w:rPr>
          <w:rFonts w:ascii="Verdana" w:hAnsi="Verdana"/>
          <w:color w:val="000000"/>
          <w:sz w:val="18"/>
          <w:szCs w:val="18"/>
        </w:rPr>
        <w:t xml:space="preserve">, 321 </w:t>
      </w:r>
      <w:proofErr w:type="spellStart"/>
      <w:r>
        <w:rPr>
          <w:rFonts w:ascii="Verdana" w:hAnsi="Verdana"/>
          <w:color w:val="000000"/>
          <w:sz w:val="18"/>
          <w:szCs w:val="18"/>
        </w:rPr>
        <w:t>сашифа</w:t>
      </w:r>
      <w:proofErr w:type="spellEnd"/>
      <w:r>
        <w:rPr>
          <w:rFonts w:ascii="Verdana" w:hAnsi="Verdana"/>
          <w:color w:val="000000"/>
          <w:sz w:val="18"/>
          <w:szCs w:val="18"/>
        </w:rPr>
        <w:t>.</w:t>
      </w:r>
    </w:p>
    <w:p w14:paraId="1F51619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w:t>
      </w:r>
      <w:proofErr w:type="spellStart"/>
      <w:r>
        <w:rPr>
          <w:rFonts w:ascii="Verdana" w:hAnsi="Verdana"/>
          <w:color w:val="000000"/>
          <w:sz w:val="18"/>
          <w:szCs w:val="18"/>
        </w:rPr>
        <w:t>Нзусайн</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Робитаи</w:t>
      </w:r>
      <w:proofErr w:type="spellEnd"/>
      <w:r>
        <w:rPr>
          <w:rFonts w:ascii="Verdana" w:hAnsi="Verdana"/>
          <w:color w:val="000000"/>
          <w:sz w:val="18"/>
          <w:szCs w:val="18"/>
        </w:rPr>
        <w:t xml:space="preserve"> </w:t>
      </w:r>
      <w:proofErr w:type="gramStart"/>
      <w:r>
        <w:rPr>
          <w:rFonts w:ascii="Verdana" w:hAnsi="Verdana"/>
          <w:color w:val="000000"/>
          <w:sz w:val="18"/>
          <w:szCs w:val="18"/>
        </w:rPr>
        <w:t>н&gt;</w:t>
      </w:r>
      <w:proofErr w:type="spellStart"/>
      <w:r>
        <w:rPr>
          <w:rFonts w:ascii="Verdana" w:hAnsi="Verdana"/>
          <w:color w:val="000000"/>
          <w:sz w:val="18"/>
          <w:szCs w:val="18"/>
        </w:rPr>
        <w:t>уш</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spellStart"/>
      <w:r>
        <w:rPr>
          <w:rFonts w:ascii="Verdana" w:hAnsi="Verdana"/>
          <w:color w:val="000000"/>
          <w:sz w:val="18"/>
          <w:szCs w:val="18"/>
        </w:rPr>
        <w:t>таньсшн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Мон,онаи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Тарбичт</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spellStart"/>
      <w:r>
        <w:rPr>
          <w:rFonts w:ascii="Verdana" w:hAnsi="Verdana"/>
          <w:color w:val="000000"/>
          <w:sz w:val="18"/>
          <w:szCs w:val="18"/>
        </w:rPr>
        <w:t>ширкати</w:t>
      </w:r>
      <w:proofErr w:type="spellEnd"/>
      <w:r>
        <w:rPr>
          <w:rFonts w:ascii="Verdana" w:hAnsi="Verdana"/>
          <w:color w:val="000000"/>
          <w:sz w:val="18"/>
          <w:szCs w:val="18"/>
        </w:rPr>
        <w:t xml:space="preserve"> </w:t>
      </w:r>
      <w:proofErr w:type="spellStart"/>
      <w:r>
        <w:rPr>
          <w:rFonts w:ascii="Verdana" w:hAnsi="Verdana"/>
          <w:color w:val="000000"/>
          <w:sz w:val="18"/>
          <w:szCs w:val="18"/>
        </w:rPr>
        <w:t>Афсет</w:t>
      </w:r>
      <w:proofErr w:type="spellEnd"/>
    </w:p>
    <w:p w14:paraId="1018C48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142. </w:t>
      </w:r>
      <w:proofErr w:type="spellStart"/>
      <w:r>
        <w:rPr>
          <w:rFonts w:ascii="Verdana" w:hAnsi="Verdana"/>
          <w:color w:val="000000"/>
          <w:sz w:val="18"/>
          <w:szCs w:val="18"/>
        </w:rPr>
        <w:t>Оврил</w:t>
      </w:r>
      <w:proofErr w:type="spellEnd"/>
      <w:r>
        <w:rPr>
          <w:rFonts w:ascii="Verdana" w:hAnsi="Verdana"/>
          <w:color w:val="000000"/>
          <w:sz w:val="18"/>
          <w:szCs w:val="18"/>
        </w:rPr>
        <w:t xml:space="preserve"> </w:t>
      </w:r>
      <w:proofErr w:type="spellStart"/>
      <w:r>
        <w:rPr>
          <w:rFonts w:ascii="Verdana" w:hAnsi="Verdana"/>
          <w:color w:val="000000"/>
          <w:sz w:val="18"/>
          <w:szCs w:val="18"/>
        </w:rPr>
        <w:t>Ловелс</w:t>
      </w:r>
      <w:proofErr w:type="spellEnd"/>
      <w:r>
        <w:rPr>
          <w:rFonts w:ascii="Verdana" w:hAnsi="Verdana"/>
          <w:color w:val="000000"/>
          <w:sz w:val="18"/>
          <w:szCs w:val="18"/>
        </w:rPr>
        <w:t xml:space="preserve"> (1384), </w:t>
      </w:r>
      <w:proofErr w:type="spellStart"/>
      <w:r>
        <w:rPr>
          <w:rFonts w:ascii="Verdana" w:hAnsi="Verdana"/>
          <w:color w:val="000000"/>
          <w:sz w:val="18"/>
          <w:szCs w:val="18"/>
        </w:rPr>
        <w:t>Накши</w:t>
      </w:r>
      <w:proofErr w:type="spellEnd"/>
      <w:r>
        <w:rPr>
          <w:rFonts w:ascii="Verdana" w:hAnsi="Verdana"/>
          <w:color w:val="000000"/>
          <w:sz w:val="18"/>
          <w:szCs w:val="18"/>
        </w:rPr>
        <w:t xml:space="preserve"> ICT дар </w:t>
      </w:r>
      <w:proofErr w:type="spellStart"/>
      <w:r>
        <w:rPr>
          <w:rFonts w:ascii="Verdana" w:hAnsi="Verdana"/>
          <w:color w:val="000000"/>
          <w:sz w:val="18"/>
          <w:szCs w:val="18"/>
        </w:rPr>
        <w:t>клосси</w:t>
      </w:r>
      <w:proofErr w:type="spellEnd"/>
      <w:r>
        <w:rPr>
          <w:rFonts w:ascii="Verdana" w:hAnsi="Verdana"/>
          <w:color w:val="000000"/>
          <w:sz w:val="18"/>
          <w:szCs w:val="18"/>
        </w:rPr>
        <w:t xml:space="preserve"> дарс'1. </w:t>
      </w:r>
      <w:proofErr w:type="spellStart"/>
      <w:r>
        <w:rPr>
          <w:rFonts w:ascii="Verdana" w:hAnsi="Verdana"/>
          <w:color w:val="000000"/>
          <w:sz w:val="18"/>
          <w:szCs w:val="18"/>
        </w:rPr>
        <w:t>Тарлумаи</w:t>
      </w:r>
      <w:proofErr w:type="spellEnd"/>
      <w:r>
        <w:rPr>
          <w:rFonts w:ascii="Verdana" w:hAnsi="Verdana"/>
          <w:color w:val="000000"/>
          <w:sz w:val="18"/>
          <w:szCs w:val="18"/>
        </w:rPr>
        <w:t xml:space="preserve"> </w:t>
      </w:r>
      <w:proofErr w:type="spellStart"/>
      <w:r>
        <w:rPr>
          <w:rFonts w:ascii="Verdana" w:hAnsi="Verdana"/>
          <w:color w:val="000000"/>
          <w:sz w:val="18"/>
          <w:szCs w:val="18"/>
        </w:rPr>
        <w:t>манучешри</w:t>
      </w:r>
      <w:proofErr w:type="spellEnd"/>
      <w:r>
        <w:rPr>
          <w:rFonts w:ascii="Verdana" w:hAnsi="Verdana"/>
          <w:color w:val="000000"/>
          <w:sz w:val="18"/>
          <w:szCs w:val="18"/>
        </w:rPr>
        <w:t xml:space="preserve"> Фазл'1, </w:t>
      </w:r>
      <w:proofErr w:type="spellStart"/>
      <w:r>
        <w:rPr>
          <w:rFonts w:ascii="Verdana" w:hAnsi="Verdana"/>
          <w:color w:val="000000"/>
          <w:sz w:val="18"/>
          <w:szCs w:val="18"/>
        </w:rPr>
        <w:t>Фарн.оди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Фатн</w:t>
      </w:r>
      <w:proofErr w:type="spellEnd"/>
      <w:r>
        <w:rPr>
          <w:rFonts w:ascii="Verdana" w:hAnsi="Verdana"/>
          <w:color w:val="000000"/>
          <w:sz w:val="18"/>
          <w:szCs w:val="18"/>
        </w:rPr>
        <w:t>&gt;</w:t>
      </w:r>
      <w:proofErr w:type="spellStart"/>
      <w:r>
        <w:rPr>
          <w:rFonts w:ascii="Verdana" w:hAnsi="Verdana"/>
          <w:color w:val="000000"/>
          <w:sz w:val="18"/>
          <w:szCs w:val="18"/>
        </w:rPr>
        <w:t>инажод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Варои</w:t>
      </w:r>
      <w:proofErr w:type="spellEnd"/>
      <w:r>
        <w:rPr>
          <w:rFonts w:ascii="Verdana" w:hAnsi="Verdana"/>
          <w:color w:val="000000"/>
          <w:sz w:val="18"/>
          <w:szCs w:val="18"/>
        </w:rPr>
        <w:t xml:space="preserve"> </w:t>
      </w:r>
      <w:proofErr w:type="spellStart"/>
      <w:r>
        <w:rPr>
          <w:rFonts w:ascii="Verdana" w:hAnsi="Verdana"/>
          <w:color w:val="000000"/>
          <w:sz w:val="18"/>
          <w:szCs w:val="18"/>
        </w:rPr>
        <w:t>дониш</w:t>
      </w:r>
      <w:proofErr w:type="spellEnd"/>
    </w:p>
    <w:p w14:paraId="21393D00"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143. </w:t>
      </w:r>
      <w:proofErr w:type="spellStart"/>
      <w:r>
        <w:rPr>
          <w:rFonts w:ascii="Verdana" w:hAnsi="Verdana"/>
          <w:color w:val="000000"/>
          <w:sz w:val="18"/>
          <w:szCs w:val="18"/>
        </w:rPr>
        <w:t>Охванд</w:t>
      </w:r>
      <w:proofErr w:type="spellEnd"/>
      <w:r>
        <w:rPr>
          <w:rFonts w:ascii="Verdana" w:hAnsi="Verdana"/>
          <w:color w:val="000000"/>
          <w:sz w:val="18"/>
          <w:szCs w:val="18"/>
        </w:rPr>
        <w:t xml:space="preserve">\' </w:t>
      </w:r>
      <w:proofErr w:type="spellStart"/>
      <w:r>
        <w:rPr>
          <w:rFonts w:ascii="Verdana" w:hAnsi="Verdana"/>
          <w:color w:val="000000"/>
          <w:sz w:val="18"/>
          <w:szCs w:val="18"/>
        </w:rPr>
        <w:t>Ыило</w:t>
      </w:r>
      <w:proofErr w:type="spellEnd"/>
      <w:r>
        <w:rPr>
          <w:rFonts w:ascii="Verdana" w:hAnsi="Verdana"/>
          <w:color w:val="000000"/>
          <w:sz w:val="18"/>
          <w:szCs w:val="18"/>
        </w:rPr>
        <w:t xml:space="preserve">, 1389,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рон</w:t>
      </w:r>
      <w:proofErr w:type="spellEnd"/>
      <w:r>
        <w:rPr>
          <w:rFonts w:ascii="Verdana" w:hAnsi="Verdana"/>
          <w:color w:val="000000"/>
          <w:sz w:val="18"/>
          <w:szCs w:val="18"/>
        </w:rPr>
        <w:t>&gt;намо</w:t>
      </w:r>
      <w:proofErr w:type="gramEnd"/>
      <w:r>
        <w:rPr>
          <w:rFonts w:ascii="Verdana" w:hAnsi="Verdana"/>
          <w:color w:val="000000"/>
          <w:sz w:val="18"/>
          <w:szCs w:val="18"/>
        </w:rPr>
        <w:t xml:space="preserve">1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мушовара</w:t>
      </w:r>
      <w:proofErr w:type="spellEnd"/>
      <w:r>
        <w:rPr>
          <w:rFonts w:ascii="Verdana" w:hAnsi="Verdana"/>
          <w:color w:val="000000"/>
          <w:sz w:val="18"/>
          <w:szCs w:val="18"/>
        </w:rPr>
        <w:t xml:space="preserve">, </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донишгоньи</w:t>
      </w:r>
      <w:proofErr w:type="spellEnd"/>
      <w:r>
        <w:rPr>
          <w:rFonts w:ascii="Verdana" w:hAnsi="Verdana"/>
          <w:color w:val="000000"/>
          <w:sz w:val="18"/>
          <w:szCs w:val="18"/>
        </w:rPr>
        <w:t xml:space="preserve"> </w:t>
      </w:r>
      <w:proofErr w:type="spellStart"/>
      <w:r>
        <w:rPr>
          <w:rFonts w:ascii="Verdana" w:hAnsi="Verdana"/>
          <w:color w:val="000000"/>
          <w:sz w:val="18"/>
          <w:szCs w:val="18"/>
        </w:rPr>
        <w:t>Паёми</w:t>
      </w:r>
      <w:proofErr w:type="spellEnd"/>
      <w:r>
        <w:rPr>
          <w:rFonts w:ascii="Verdana" w:hAnsi="Verdana"/>
          <w:color w:val="000000"/>
          <w:sz w:val="18"/>
          <w:szCs w:val="18"/>
        </w:rPr>
        <w:t xml:space="preserve"> </w:t>
      </w:r>
      <w:proofErr w:type="spellStart"/>
      <w:r>
        <w:rPr>
          <w:rFonts w:ascii="Verdana" w:hAnsi="Verdana"/>
          <w:color w:val="000000"/>
          <w:sz w:val="18"/>
          <w:szCs w:val="18"/>
        </w:rPr>
        <w:t>нур</w:t>
      </w:r>
      <w:proofErr w:type="spellEnd"/>
    </w:p>
    <w:p w14:paraId="2BE5F26E"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144. </w:t>
      </w:r>
      <w:proofErr w:type="spellStart"/>
      <w:r>
        <w:rPr>
          <w:rFonts w:ascii="Verdana" w:hAnsi="Verdana"/>
          <w:color w:val="000000"/>
          <w:sz w:val="18"/>
          <w:szCs w:val="18"/>
        </w:rPr>
        <w:t>Ричардз</w:t>
      </w:r>
      <w:proofErr w:type="spellEnd"/>
      <w:r>
        <w:rPr>
          <w:rFonts w:ascii="Verdana" w:hAnsi="Verdana"/>
          <w:color w:val="000000"/>
          <w:sz w:val="18"/>
          <w:szCs w:val="18"/>
        </w:rPr>
        <w:t xml:space="preserve"> (1991). Ба </w:t>
      </w:r>
      <w:proofErr w:type="spellStart"/>
      <w:r>
        <w:rPr>
          <w:rFonts w:ascii="Verdana" w:hAnsi="Verdana"/>
          <w:color w:val="000000"/>
          <w:sz w:val="18"/>
          <w:szCs w:val="18"/>
        </w:rPr>
        <w:t>накл</w:t>
      </w:r>
      <w:proofErr w:type="spellEnd"/>
      <w:r>
        <w:rPr>
          <w:rFonts w:ascii="Verdana" w:hAnsi="Verdana"/>
          <w:color w:val="000000"/>
          <w:sz w:val="18"/>
          <w:szCs w:val="18"/>
        </w:rPr>
        <w:t xml:space="preserve"> аз </w:t>
      </w:r>
      <w:proofErr w:type="spellStart"/>
      <w:r>
        <w:rPr>
          <w:rFonts w:ascii="Verdana" w:hAnsi="Verdana"/>
          <w:color w:val="000000"/>
          <w:sz w:val="18"/>
          <w:szCs w:val="18"/>
        </w:rPr>
        <w:t>хонум</w:t>
      </w:r>
      <w:proofErr w:type="spellEnd"/>
      <w:r>
        <w:rPr>
          <w:rFonts w:ascii="Verdana" w:hAnsi="Verdana"/>
          <w:color w:val="000000"/>
          <w:sz w:val="18"/>
          <w:szCs w:val="18"/>
        </w:rPr>
        <w:t xml:space="preserve"> Чанор'1, </w:t>
      </w:r>
      <w:proofErr w:type="spellStart"/>
      <w:r>
        <w:rPr>
          <w:rFonts w:ascii="Verdana" w:hAnsi="Verdana"/>
          <w:color w:val="000000"/>
          <w:sz w:val="18"/>
          <w:szCs w:val="18"/>
        </w:rPr>
        <w:t>поённомаи</w:t>
      </w:r>
      <w:proofErr w:type="spellEnd"/>
      <w:r>
        <w:rPr>
          <w:rFonts w:ascii="Verdana" w:hAnsi="Verdana"/>
          <w:color w:val="000000"/>
          <w:sz w:val="18"/>
          <w:szCs w:val="18"/>
        </w:rPr>
        <w:t xml:space="preserve"> </w:t>
      </w:r>
      <w:proofErr w:type="spellStart"/>
      <w:r>
        <w:rPr>
          <w:rFonts w:ascii="Verdana" w:hAnsi="Verdana"/>
          <w:color w:val="000000"/>
          <w:sz w:val="18"/>
          <w:szCs w:val="18"/>
        </w:rPr>
        <w:t>коршиносии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аршад</w:t>
      </w:r>
      <w:proofErr w:type="spellEnd"/>
      <w:r>
        <w:rPr>
          <w:rFonts w:ascii="Verdana" w:hAnsi="Verdana"/>
          <w:color w:val="000000"/>
          <w:sz w:val="18"/>
          <w:szCs w:val="18"/>
        </w:rPr>
        <w:t xml:space="preserve"> (1374)</w:t>
      </w:r>
    </w:p>
    <w:p w14:paraId="2F92401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w:t>
      </w:r>
      <w:proofErr w:type="spellStart"/>
      <w:r>
        <w:rPr>
          <w:rFonts w:ascii="Verdana" w:hAnsi="Verdana"/>
          <w:color w:val="000000"/>
          <w:sz w:val="18"/>
          <w:szCs w:val="18"/>
        </w:rPr>
        <w:t>Сайф</w:t>
      </w:r>
      <w:proofErr w:type="spellEnd"/>
      <w:r>
        <w:rPr>
          <w:rFonts w:ascii="Verdana" w:hAnsi="Verdana"/>
          <w:color w:val="000000"/>
          <w:sz w:val="18"/>
          <w:szCs w:val="18"/>
        </w:rPr>
        <w:t xml:space="preserve"> </w:t>
      </w:r>
      <w:proofErr w:type="spellStart"/>
      <w:r>
        <w:rPr>
          <w:rFonts w:ascii="Verdana" w:hAnsi="Verdana"/>
          <w:color w:val="000000"/>
          <w:sz w:val="18"/>
          <w:szCs w:val="18"/>
        </w:rPr>
        <w:t>Алиакбар</w:t>
      </w:r>
      <w:proofErr w:type="spellEnd"/>
      <w:r>
        <w:rPr>
          <w:rFonts w:ascii="Verdana" w:hAnsi="Verdana"/>
          <w:color w:val="000000"/>
          <w:sz w:val="18"/>
          <w:szCs w:val="18"/>
        </w:rPr>
        <w:t xml:space="preserve">.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парвариш</w:t>
      </w:r>
      <w:proofErr w:type="spellEnd"/>
      <w:r>
        <w:rPr>
          <w:rFonts w:ascii="Verdana" w:hAnsi="Verdana"/>
          <w:color w:val="000000"/>
          <w:sz w:val="18"/>
          <w:szCs w:val="18"/>
        </w:rPr>
        <w:t xml:space="preserve">. </w:t>
      </w:r>
      <w:proofErr w:type="spellStart"/>
      <w:r>
        <w:rPr>
          <w:rFonts w:ascii="Verdana" w:hAnsi="Verdana"/>
          <w:color w:val="000000"/>
          <w:sz w:val="18"/>
          <w:szCs w:val="18"/>
        </w:rPr>
        <w:t>Равоншиносии</w:t>
      </w:r>
      <w:proofErr w:type="spellEnd"/>
      <w:r>
        <w:rPr>
          <w:rFonts w:ascii="Verdana" w:hAnsi="Verdana"/>
          <w:color w:val="000000"/>
          <w:sz w:val="18"/>
          <w:szCs w:val="18"/>
        </w:rPr>
        <w:t xml:space="preserve"> </w:t>
      </w:r>
      <w:proofErr w:type="spellStart"/>
      <w:r>
        <w:rPr>
          <w:rFonts w:ascii="Verdana" w:hAnsi="Verdana"/>
          <w:color w:val="000000"/>
          <w:sz w:val="18"/>
          <w:szCs w:val="18"/>
        </w:rPr>
        <w:t>ёдгир</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омузиш</w:t>
      </w:r>
      <w:proofErr w:type="spellEnd"/>
      <w:r>
        <w:rPr>
          <w:rFonts w:ascii="Verdana" w:hAnsi="Verdana"/>
          <w:color w:val="000000"/>
          <w:sz w:val="18"/>
          <w:szCs w:val="18"/>
        </w:rPr>
        <w:t xml:space="preserve">.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Огон</w:t>
      </w:r>
      <w:proofErr w:type="spellEnd"/>
      <w:r>
        <w:rPr>
          <w:rFonts w:ascii="Verdana" w:hAnsi="Verdana"/>
          <w:color w:val="000000"/>
          <w:sz w:val="18"/>
          <w:szCs w:val="18"/>
        </w:rPr>
        <w:t>&gt;</w:t>
      </w:r>
    </w:p>
    <w:p w14:paraId="18B1ECA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Силашшур</w:t>
      </w:r>
      <w:proofErr w:type="spellEnd"/>
      <w:r>
        <w:rPr>
          <w:rFonts w:ascii="Verdana" w:hAnsi="Verdana"/>
          <w:color w:val="000000"/>
          <w:sz w:val="18"/>
          <w:szCs w:val="18"/>
        </w:rPr>
        <w:t xml:space="preserve"> </w:t>
      </w:r>
      <w:proofErr w:type="spellStart"/>
      <w:r>
        <w:rPr>
          <w:rFonts w:ascii="Verdana" w:hAnsi="Verdana"/>
          <w:color w:val="000000"/>
          <w:sz w:val="18"/>
          <w:szCs w:val="18"/>
        </w:rPr>
        <w:t>Мондоно</w:t>
      </w:r>
      <w:proofErr w:type="spellEnd"/>
      <w:r>
        <w:rPr>
          <w:rFonts w:ascii="Verdana" w:hAnsi="Verdana"/>
          <w:color w:val="000000"/>
          <w:sz w:val="18"/>
          <w:szCs w:val="18"/>
        </w:rPr>
        <w:t xml:space="preserve"> (1387). </w:t>
      </w:r>
      <w:proofErr w:type="spellStart"/>
      <w:r>
        <w:rPr>
          <w:rFonts w:ascii="Verdana" w:hAnsi="Verdana"/>
          <w:color w:val="000000"/>
          <w:sz w:val="18"/>
          <w:szCs w:val="18"/>
        </w:rPr>
        <w:t>Хонавода</w:t>
      </w:r>
      <w:proofErr w:type="spellEnd"/>
      <w:r>
        <w:rPr>
          <w:rFonts w:ascii="Verdana" w:hAnsi="Verdana"/>
          <w:color w:val="000000"/>
          <w:sz w:val="18"/>
          <w:szCs w:val="18"/>
        </w:rPr>
        <w:t xml:space="preserve">, </w:t>
      </w:r>
      <w:proofErr w:type="spellStart"/>
      <w:r>
        <w:rPr>
          <w:rFonts w:ascii="Verdana" w:hAnsi="Verdana"/>
          <w:color w:val="000000"/>
          <w:sz w:val="18"/>
          <w:szCs w:val="18"/>
        </w:rPr>
        <w:t>кудак</w:t>
      </w:r>
      <w:proofErr w:type="spellEnd"/>
      <w:r>
        <w:rPr>
          <w:rFonts w:ascii="Verdana" w:hAnsi="Verdana"/>
          <w:color w:val="000000"/>
          <w:sz w:val="18"/>
          <w:szCs w:val="18"/>
        </w:rPr>
        <w:t xml:space="preserve">, Мадраса. </w:t>
      </w:r>
      <w:proofErr w:type="spellStart"/>
      <w:r>
        <w:rPr>
          <w:rFonts w:ascii="Verdana" w:hAnsi="Verdana"/>
          <w:color w:val="000000"/>
          <w:sz w:val="18"/>
          <w:szCs w:val="18"/>
        </w:rPr>
        <w:t>Тен.рон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ашьумани</w:t>
      </w:r>
      <w:proofErr w:type="spellEnd"/>
      <w:r>
        <w:rPr>
          <w:rFonts w:ascii="Verdana" w:hAnsi="Verdana"/>
          <w:color w:val="000000"/>
          <w:sz w:val="18"/>
          <w:szCs w:val="18"/>
        </w:rPr>
        <w:t xml:space="preserve"> </w:t>
      </w:r>
      <w:proofErr w:type="spellStart"/>
      <w:r>
        <w:rPr>
          <w:rFonts w:ascii="Verdana" w:hAnsi="Verdana"/>
          <w:color w:val="000000"/>
          <w:sz w:val="18"/>
          <w:szCs w:val="18"/>
        </w:rPr>
        <w:t>авлиё</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w:t>
      </w:r>
      <w:proofErr w:type="spellEnd"/>
    </w:p>
    <w:p w14:paraId="7CCFA564"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147. </w:t>
      </w:r>
      <w:proofErr w:type="spellStart"/>
      <w:r>
        <w:rPr>
          <w:rFonts w:ascii="Verdana" w:hAnsi="Verdana"/>
          <w:color w:val="000000"/>
          <w:sz w:val="18"/>
          <w:szCs w:val="18"/>
        </w:rPr>
        <w:t>Соатчи</w:t>
      </w:r>
      <w:proofErr w:type="spellEnd"/>
      <w:r>
        <w:rPr>
          <w:rFonts w:ascii="Verdana" w:hAnsi="Verdana"/>
          <w:color w:val="000000"/>
          <w:sz w:val="18"/>
          <w:szCs w:val="18"/>
        </w:rPr>
        <w:t xml:space="preserve"> Махмуд (1375). </w:t>
      </w:r>
      <w:proofErr w:type="spellStart"/>
      <w:r>
        <w:rPr>
          <w:rFonts w:ascii="Verdana" w:hAnsi="Verdana"/>
          <w:color w:val="000000"/>
          <w:sz w:val="18"/>
          <w:szCs w:val="18"/>
        </w:rPr>
        <w:t>Мушовара</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равондармош</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муассисаи</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Вероиш</w:t>
      </w:r>
      <w:proofErr w:type="spellEnd"/>
      <w:r>
        <w:rPr>
          <w:rFonts w:ascii="Verdana" w:hAnsi="Verdana"/>
          <w:color w:val="000000"/>
          <w:sz w:val="18"/>
          <w:szCs w:val="18"/>
        </w:rPr>
        <w:t xml:space="preserve"> </w:t>
      </w:r>
      <w:proofErr w:type="spell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ашьумани</w:t>
      </w:r>
      <w:proofErr w:type="spellEnd"/>
      <w:r>
        <w:rPr>
          <w:rFonts w:ascii="Verdana" w:hAnsi="Verdana"/>
          <w:color w:val="000000"/>
          <w:sz w:val="18"/>
          <w:szCs w:val="18"/>
        </w:rPr>
        <w:t xml:space="preserve"> </w:t>
      </w:r>
      <w:proofErr w:type="spellStart"/>
      <w:r>
        <w:rPr>
          <w:rFonts w:ascii="Verdana" w:hAnsi="Verdana"/>
          <w:color w:val="000000"/>
          <w:sz w:val="18"/>
          <w:szCs w:val="18"/>
        </w:rPr>
        <w:t>авлиё</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мураббиён</w:t>
      </w:r>
      <w:proofErr w:type="spellEnd"/>
    </w:p>
    <w:p w14:paraId="4508E36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148. </w:t>
      </w:r>
      <w:proofErr w:type="spellStart"/>
      <w:r>
        <w:rPr>
          <w:rFonts w:ascii="Verdana" w:hAnsi="Verdana"/>
          <w:color w:val="000000"/>
          <w:sz w:val="18"/>
          <w:szCs w:val="18"/>
        </w:rPr>
        <w:t>Фазлпиё</w:t>
      </w:r>
      <w:proofErr w:type="spellEnd"/>
      <w:r>
        <w:rPr>
          <w:rFonts w:ascii="Verdana" w:hAnsi="Verdana"/>
          <w:color w:val="000000"/>
          <w:sz w:val="18"/>
          <w:szCs w:val="18"/>
        </w:rPr>
        <w:t xml:space="preserve"> Мухаммад </w:t>
      </w:r>
      <w:proofErr w:type="spellStart"/>
      <w:r>
        <w:rPr>
          <w:rFonts w:ascii="Verdana" w:hAnsi="Verdana"/>
          <w:color w:val="000000"/>
          <w:sz w:val="18"/>
          <w:szCs w:val="18"/>
        </w:rPr>
        <w:t>Ризо</w:t>
      </w:r>
      <w:proofErr w:type="spellEnd"/>
      <w:r>
        <w:rPr>
          <w:rFonts w:ascii="Verdana" w:hAnsi="Verdana"/>
          <w:color w:val="000000"/>
          <w:sz w:val="18"/>
          <w:szCs w:val="18"/>
        </w:rPr>
        <w:t xml:space="preserve"> (1386). </w:t>
      </w:r>
      <w:proofErr w:type="spellStart"/>
      <w:r>
        <w:rPr>
          <w:rFonts w:ascii="Verdana" w:hAnsi="Verdana"/>
          <w:color w:val="000000"/>
          <w:sz w:val="18"/>
          <w:szCs w:val="18"/>
        </w:rPr>
        <w:t>Бешдошти</w:t>
      </w:r>
      <w:proofErr w:type="spellEnd"/>
      <w:r>
        <w:rPr>
          <w:rFonts w:ascii="Verdana" w:hAnsi="Verdana"/>
          <w:color w:val="000000"/>
          <w:sz w:val="18"/>
          <w:szCs w:val="18"/>
        </w:rPr>
        <w:t xml:space="preserve"> </w:t>
      </w:r>
      <w:proofErr w:type="spellStart"/>
      <w:r>
        <w:rPr>
          <w:rFonts w:ascii="Verdana" w:hAnsi="Verdana"/>
          <w:color w:val="000000"/>
          <w:sz w:val="18"/>
          <w:szCs w:val="18"/>
        </w:rPr>
        <w:t>равонии</w:t>
      </w:r>
      <w:proofErr w:type="spellEnd"/>
      <w:r>
        <w:rPr>
          <w:rFonts w:ascii="Verdana" w:hAnsi="Verdana"/>
          <w:color w:val="000000"/>
          <w:sz w:val="18"/>
          <w:szCs w:val="18"/>
        </w:rPr>
        <w:t xml:space="preserve"> </w:t>
      </w:r>
      <w:proofErr w:type="spellStart"/>
      <w:r>
        <w:rPr>
          <w:rFonts w:ascii="Verdana" w:hAnsi="Verdana"/>
          <w:color w:val="000000"/>
          <w:sz w:val="18"/>
          <w:szCs w:val="18"/>
        </w:rPr>
        <w:t>хонавода</w:t>
      </w:r>
      <w:proofErr w:type="spellEnd"/>
      <w:r>
        <w:rPr>
          <w:rFonts w:ascii="Verdana" w:hAnsi="Verdana"/>
          <w:color w:val="000000"/>
          <w:sz w:val="18"/>
          <w:szCs w:val="18"/>
        </w:rPr>
        <w:t xml:space="preserve">. </w:t>
      </w:r>
      <w:proofErr w:type="spellStart"/>
      <w:r>
        <w:rPr>
          <w:rFonts w:ascii="Verdana" w:hAnsi="Verdana"/>
          <w:color w:val="000000"/>
          <w:sz w:val="18"/>
          <w:szCs w:val="18"/>
        </w:rPr>
        <w:t>Тешрон</w:t>
      </w:r>
      <w:proofErr w:type="spellEnd"/>
      <w:r>
        <w:rPr>
          <w:rFonts w:ascii="Verdana" w:hAnsi="Verdana"/>
          <w:color w:val="000000"/>
          <w:sz w:val="18"/>
          <w:szCs w:val="18"/>
        </w:rPr>
        <w:t xml:space="preserve">, </w:t>
      </w:r>
      <w:proofErr w:type="spellStart"/>
      <w:r>
        <w:rPr>
          <w:rFonts w:ascii="Verdana" w:hAnsi="Verdana"/>
          <w:color w:val="000000"/>
          <w:sz w:val="18"/>
          <w:szCs w:val="18"/>
        </w:rPr>
        <w:t>чопи</w:t>
      </w:r>
      <w:proofErr w:type="spellEnd"/>
      <w:r>
        <w:rPr>
          <w:rFonts w:ascii="Verdana" w:hAnsi="Verdana"/>
          <w:color w:val="000000"/>
          <w:sz w:val="18"/>
          <w:szCs w:val="18"/>
        </w:rPr>
        <w:t xml:space="preserve"> </w:t>
      </w:r>
      <w:proofErr w:type="gramStart"/>
      <w:r>
        <w:rPr>
          <w:rFonts w:ascii="Verdana" w:hAnsi="Verdana"/>
          <w:color w:val="000000"/>
          <w:sz w:val="18"/>
          <w:szCs w:val="18"/>
        </w:rPr>
        <w:t>Наели</w:t>
      </w:r>
      <w:proofErr w:type="gramEnd"/>
      <w:r>
        <w:rPr>
          <w:rFonts w:ascii="Verdana" w:hAnsi="Verdana"/>
          <w:color w:val="000000"/>
          <w:sz w:val="18"/>
          <w:szCs w:val="18"/>
        </w:rPr>
        <w:t xml:space="preserve"> </w:t>
      </w:r>
      <w:proofErr w:type="spellStart"/>
      <w:r>
        <w:rPr>
          <w:rFonts w:ascii="Verdana" w:hAnsi="Verdana"/>
          <w:color w:val="000000"/>
          <w:sz w:val="18"/>
          <w:szCs w:val="18"/>
        </w:rPr>
        <w:t>навандеш</w:t>
      </w:r>
      <w:proofErr w:type="spellEnd"/>
    </w:p>
    <w:p w14:paraId="01093D8B"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149. Халифа </w:t>
      </w:r>
      <w:proofErr w:type="spellStart"/>
      <w:r>
        <w:rPr>
          <w:rFonts w:ascii="Verdana" w:hAnsi="Verdana"/>
          <w:color w:val="000000"/>
          <w:sz w:val="18"/>
          <w:szCs w:val="18"/>
        </w:rPr>
        <w:t>Султон</w:t>
      </w:r>
      <w:proofErr w:type="spellEnd"/>
      <w:r>
        <w:rPr>
          <w:rFonts w:ascii="Verdana" w:hAnsi="Verdana"/>
          <w:color w:val="000000"/>
          <w:sz w:val="18"/>
          <w:szCs w:val="18"/>
        </w:rPr>
        <w:t xml:space="preserve"> </w:t>
      </w:r>
      <w:proofErr w:type="spellStart"/>
      <w:r>
        <w:rPr>
          <w:rFonts w:ascii="Verdana" w:hAnsi="Verdana"/>
          <w:color w:val="000000"/>
          <w:sz w:val="18"/>
          <w:szCs w:val="18"/>
        </w:rPr>
        <w:t>Мустафо</w:t>
      </w:r>
      <w:proofErr w:type="spellEnd"/>
      <w:r>
        <w:rPr>
          <w:rFonts w:ascii="Verdana" w:hAnsi="Verdana"/>
          <w:color w:val="000000"/>
          <w:sz w:val="18"/>
          <w:szCs w:val="18"/>
        </w:rPr>
        <w:t xml:space="preserve">. </w:t>
      </w:r>
      <w:proofErr w:type="spellStart"/>
      <w:r>
        <w:rPr>
          <w:rFonts w:ascii="Verdana" w:hAnsi="Verdana"/>
          <w:color w:val="000000"/>
          <w:sz w:val="18"/>
          <w:szCs w:val="18"/>
        </w:rPr>
        <w:t>Тозаььо</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пажун</w:t>
      </w:r>
      <w:proofErr w:type="spellEnd"/>
      <w:r>
        <w:rPr>
          <w:rFonts w:ascii="Verdana" w:hAnsi="Verdana"/>
          <w:color w:val="000000"/>
          <w:sz w:val="18"/>
          <w:szCs w:val="18"/>
        </w:rPr>
        <w:t>&gt;</w:t>
      </w:r>
      <w:proofErr w:type="spellStart"/>
      <w:r>
        <w:rPr>
          <w:rFonts w:ascii="Verdana" w:hAnsi="Verdana"/>
          <w:color w:val="000000"/>
          <w:sz w:val="18"/>
          <w:szCs w:val="18"/>
        </w:rPr>
        <w:t>ииньои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мушовараи</w:t>
      </w:r>
      <w:proofErr w:type="spellEnd"/>
      <w:r>
        <w:rPr>
          <w:rFonts w:ascii="Verdana" w:hAnsi="Verdana"/>
          <w:color w:val="000000"/>
          <w:sz w:val="18"/>
          <w:szCs w:val="18"/>
        </w:rPr>
        <w:t xml:space="preserve"> 5 </w:t>
      </w:r>
      <w:proofErr w:type="spellStart"/>
      <w:r>
        <w:rPr>
          <w:rFonts w:ascii="Verdana" w:hAnsi="Verdana"/>
          <w:color w:val="000000"/>
          <w:sz w:val="18"/>
          <w:szCs w:val="18"/>
        </w:rPr>
        <w:t>ва</w:t>
      </w:r>
      <w:proofErr w:type="spellEnd"/>
      <w:r>
        <w:rPr>
          <w:rFonts w:ascii="Verdana" w:hAnsi="Verdana"/>
          <w:color w:val="000000"/>
          <w:sz w:val="18"/>
          <w:szCs w:val="18"/>
        </w:rPr>
        <w:t xml:space="preserve"> 6, </w:t>
      </w:r>
      <w:proofErr w:type="spellStart"/>
      <w:r>
        <w:rPr>
          <w:rFonts w:ascii="Verdana" w:hAnsi="Verdana"/>
          <w:color w:val="000000"/>
          <w:sz w:val="18"/>
          <w:szCs w:val="18"/>
        </w:rPr>
        <w:t>Исфан</w:t>
      </w:r>
      <w:proofErr w:type="spellEnd"/>
      <w:r>
        <w:rPr>
          <w:rFonts w:ascii="Verdana" w:hAnsi="Verdana"/>
          <w:color w:val="000000"/>
          <w:sz w:val="18"/>
          <w:szCs w:val="18"/>
        </w:rPr>
        <w:t>&gt;он</w:t>
      </w:r>
    </w:p>
    <w:p w14:paraId="5A8A9D6A"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150. Худоёр1 </w:t>
      </w:r>
      <w:proofErr w:type="spellStart"/>
      <w:r>
        <w:rPr>
          <w:rFonts w:ascii="Verdana" w:hAnsi="Verdana"/>
          <w:color w:val="000000"/>
          <w:sz w:val="18"/>
          <w:szCs w:val="18"/>
        </w:rPr>
        <w:t>Фард</w:t>
      </w:r>
      <w:proofErr w:type="spellEnd"/>
      <w:r>
        <w:rPr>
          <w:rFonts w:ascii="Verdana" w:hAnsi="Verdana"/>
          <w:color w:val="000000"/>
          <w:sz w:val="18"/>
          <w:szCs w:val="18"/>
        </w:rPr>
        <w:t xml:space="preserve"> </w:t>
      </w:r>
      <w:proofErr w:type="spellStart"/>
      <w:r>
        <w:rPr>
          <w:rFonts w:ascii="Verdana" w:hAnsi="Verdana"/>
          <w:color w:val="000000"/>
          <w:sz w:val="18"/>
          <w:szCs w:val="18"/>
        </w:rPr>
        <w:t>Мукьаммад</w:t>
      </w:r>
      <w:proofErr w:type="spellEnd"/>
      <w:r>
        <w:rPr>
          <w:rFonts w:ascii="Verdana" w:hAnsi="Verdana"/>
          <w:color w:val="000000"/>
          <w:sz w:val="18"/>
          <w:szCs w:val="18"/>
        </w:rPr>
        <w:t xml:space="preserve"> (1377). </w:t>
      </w:r>
      <w:proofErr w:type="spellStart"/>
      <w:r>
        <w:rPr>
          <w:rFonts w:ascii="Verdana" w:hAnsi="Verdana"/>
          <w:color w:val="000000"/>
          <w:sz w:val="18"/>
          <w:szCs w:val="18"/>
        </w:rPr>
        <w:t>Масоили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навл</w:t>
      </w:r>
      <w:proofErr w:type="spellEnd"/>
      <w:r>
        <w:rPr>
          <w:rFonts w:ascii="Verdana" w:hAnsi="Verdana"/>
          <w:color w:val="000000"/>
          <w:sz w:val="18"/>
          <w:szCs w:val="18"/>
        </w:rPr>
        <w:t>&gt;</w:t>
      </w:r>
      <w:proofErr w:type="spellStart"/>
      <w:r>
        <w:rPr>
          <w:rFonts w:ascii="Verdana" w:hAnsi="Verdana"/>
          <w:color w:val="000000"/>
          <w:sz w:val="18"/>
          <w:szCs w:val="18"/>
        </w:rPr>
        <w:t>авонон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л&gt;</w:t>
      </w:r>
      <w:proofErr w:type="spellStart"/>
      <w:r>
        <w:rPr>
          <w:rFonts w:ascii="Verdana" w:hAnsi="Verdana"/>
          <w:color w:val="000000"/>
          <w:sz w:val="18"/>
          <w:szCs w:val="18"/>
        </w:rPr>
        <w:t>авонон</w:t>
      </w:r>
      <w:proofErr w:type="spellEnd"/>
      <w:r>
        <w:rPr>
          <w:rFonts w:ascii="Verdana" w:hAnsi="Verdana"/>
          <w:color w:val="000000"/>
          <w:sz w:val="18"/>
          <w:szCs w:val="18"/>
        </w:rPr>
        <w:t>.</w:t>
      </w:r>
    </w:p>
    <w:p w14:paraId="12C5D3E3"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151. </w:t>
      </w:r>
      <w:proofErr w:type="spellStart"/>
      <w:r>
        <w:rPr>
          <w:rFonts w:ascii="Verdana" w:hAnsi="Verdana"/>
          <w:color w:val="000000"/>
          <w:sz w:val="18"/>
          <w:szCs w:val="18"/>
        </w:rPr>
        <w:t>Эралъпур</w:t>
      </w:r>
      <w:proofErr w:type="spellEnd"/>
      <w:r>
        <w:rPr>
          <w:rFonts w:ascii="Verdana" w:hAnsi="Verdana"/>
          <w:color w:val="000000"/>
          <w:sz w:val="18"/>
          <w:szCs w:val="18"/>
        </w:rPr>
        <w:t xml:space="preserve"> </w:t>
      </w:r>
      <w:proofErr w:type="spellStart"/>
      <w:r>
        <w:rPr>
          <w:rFonts w:ascii="Verdana" w:hAnsi="Verdana"/>
          <w:color w:val="000000"/>
          <w:sz w:val="18"/>
          <w:szCs w:val="18"/>
        </w:rPr>
        <w:t>Заньро</w:t>
      </w:r>
      <w:proofErr w:type="spellEnd"/>
      <w:r>
        <w:rPr>
          <w:rFonts w:ascii="Verdana" w:hAnsi="Verdana"/>
          <w:color w:val="000000"/>
          <w:sz w:val="18"/>
          <w:szCs w:val="18"/>
        </w:rPr>
        <w:t xml:space="preserve"> (1386), </w:t>
      </w:r>
      <w:proofErr w:type="spellStart"/>
      <w:r>
        <w:rPr>
          <w:rFonts w:ascii="Verdana" w:hAnsi="Verdana"/>
          <w:color w:val="000000"/>
          <w:sz w:val="18"/>
          <w:szCs w:val="18"/>
        </w:rPr>
        <w:t>Шинохти</w:t>
      </w:r>
      <w:proofErr w:type="spellEnd"/>
      <w:r>
        <w:rPr>
          <w:rFonts w:ascii="Verdana" w:hAnsi="Verdana"/>
          <w:color w:val="000000"/>
          <w:sz w:val="18"/>
          <w:szCs w:val="18"/>
        </w:rPr>
        <w:t xml:space="preserve"> </w:t>
      </w:r>
      <w:proofErr w:type="spellStart"/>
      <w:r>
        <w:rPr>
          <w:rFonts w:ascii="Verdana" w:hAnsi="Verdana"/>
          <w:color w:val="000000"/>
          <w:sz w:val="18"/>
          <w:szCs w:val="18"/>
        </w:rPr>
        <w:t>авомил</w:t>
      </w:r>
      <w:proofErr w:type="spellEnd"/>
      <w:r>
        <w:rPr>
          <w:rFonts w:ascii="Verdana" w:hAnsi="Verdana"/>
          <w:color w:val="000000"/>
          <w:sz w:val="18"/>
          <w:szCs w:val="18"/>
        </w:rPr>
        <w:t xml:space="preserve"> дар </w:t>
      </w:r>
      <w:proofErr w:type="spellStart"/>
      <w:r>
        <w:rPr>
          <w:rFonts w:ascii="Verdana" w:hAnsi="Verdana"/>
          <w:color w:val="000000"/>
          <w:sz w:val="18"/>
          <w:szCs w:val="18"/>
        </w:rPr>
        <w:t>пешрафти</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тан</w:t>
      </w:r>
      <w:proofErr w:type="spellEnd"/>
      <w:r>
        <w:rPr>
          <w:rFonts w:ascii="Verdana" w:hAnsi="Verdana"/>
          <w:color w:val="000000"/>
          <w:sz w:val="18"/>
          <w:szCs w:val="18"/>
        </w:rPr>
        <w:t>&gt;</w:t>
      </w:r>
      <w:proofErr w:type="spellStart"/>
      <w:r>
        <w:rPr>
          <w:rFonts w:ascii="Verdana" w:hAnsi="Verdana"/>
          <w:color w:val="000000"/>
          <w:sz w:val="18"/>
          <w:szCs w:val="18"/>
        </w:rPr>
        <w:t>сши</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Баррасии</w:t>
      </w:r>
      <w:proofErr w:type="spellEnd"/>
      <w:r>
        <w:rPr>
          <w:rFonts w:ascii="Verdana" w:hAnsi="Verdana"/>
          <w:color w:val="000000"/>
          <w:sz w:val="18"/>
          <w:szCs w:val="18"/>
        </w:rPr>
        <w:t xml:space="preserve"> </w:t>
      </w:r>
      <w:proofErr w:type="spellStart"/>
      <w:r>
        <w:rPr>
          <w:rFonts w:ascii="Verdana" w:hAnsi="Verdana"/>
          <w:color w:val="000000"/>
          <w:sz w:val="18"/>
          <w:szCs w:val="18"/>
        </w:rPr>
        <w:t>мавонеъ</w:t>
      </w:r>
      <w:proofErr w:type="spellEnd"/>
      <w:r>
        <w:rPr>
          <w:rFonts w:ascii="Verdana" w:hAnsi="Verdana"/>
          <w:color w:val="000000"/>
          <w:sz w:val="18"/>
          <w:szCs w:val="18"/>
        </w:rPr>
        <w:t xml:space="preserve"> </w:t>
      </w:r>
      <w:proofErr w:type="spellStart"/>
      <w:r>
        <w:rPr>
          <w:rFonts w:ascii="Verdana" w:hAnsi="Verdana"/>
          <w:color w:val="000000"/>
          <w:sz w:val="18"/>
          <w:szCs w:val="18"/>
        </w:rPr>
        <w:t>ва</w:t>
      </w:r>
      <w:proofErr w:type="spellEnd"/>
      <w:r>
        <w:rPr>
          <w:rFonts w:ascii="Verdana" w:hAnsi="Verdana"/>
          <w:color w:val="000000"/>
          <w:sz w:val="18"/>
          <w:szCs w:val="18"/>
        </w:rPr>
        <w:t xml:space="preserve"> </w:t>
      </w:r>
      <w:proofErr w:type="spellStart"/>
      <w:r>
        <w:rPr>
          <w:rFonts w:ascii="Verdana" w:hAnsi="Verdana"/>
          <w:color w:val="000000"/>
          <w:sz w:val="18"/>
          <w:szCs w:val="18"/>
        </w:rPr>
        <w:t>лэилавгирт</w:t>
      </w:r>
      <w:proofErr w:type="spellEnd"/>
      <w:r>
        <w:rPr>
          <w:rFonts w:ascii="Verdana" w:hAnsi="Verdana"/>
          <w:color w:val="000000"/>
          <w:sz w:val="18"/>
          <w:szCs w:val="18"/>
        </w:rPr>
        <w:t xml:space="preserve"> аз </w:t>
      </w:r>
      <w:proofErr w:type="spellStart"/>
      <w:r>
        <w:rPr>
          <w:rFonts w:ascii="Verdana" w:hAnsi="Verdana"/>
          <w:color w:val="000000"/>
          <w:sz w:val="18"/>
          <w:szCs w:val="18"/>
        </w:rPr>
        <w:t>афтгьои</w:t>
      </w:r>
      <w:proofErr w:type="spellEnd"/>
      <w:r>
        <w:rPr>
          <w:rFonts w:ascii="Verdana" w:hAnsi="Verdana"/>
          <w:color w:val="000000"/>
          <w:sz w:val="18"/>
          <w:szCs w:val="18"/>
        </w:rPr>
        <w:t xml:space="preserve"> он. </w:t>
      </w:r>
      <w:proofErr w:type="spellStart"/>
      <w:r>
        <w:rPr>
          <w:rFonts w:ascii="Verdana" w:hAnsi="Verdana"/>
          <w:color w:val="000000"/>
          <w:sz w:val="18"/>
          <w:szCs w:val="18"/>
        </w:rPr>
        <w:t>Теььрон</w:t>
      </w:r>
      <w:proofErr w:type="spellEnd"/>
      <w:r>
        <w:rPr>
          <w:rFonts w:ascii="Verdana" w:hAnsi="Verdana"/>
          <w:color w:val="000000"/>
          <w:sz w:val="18"/>
          <w:szCs w:val="18"/>
        </w:rPr>
        <w:t xml:space="preserve">, </w:t>
      </w:r>
      <w:proofErr w:type="spellStart"/>
      <w:r>
        <w:rPr>
          <w:rFonts w:ascii="Verdana" w:hAnsi="Verdana"/>
          <w:color w:val="000000"/>
          <w:sz w:val="18"/>
          <w:szCs w:val="18"/>
        </w:rPr>
        <w:t>нашри</w:t>
      </w:r>
      <w:proofErr w:type="spellEnd"/>
      <w:r>
        <w:rPr>
          <w:rFonts w:ascii="Verdana" w:hAnsi="Verdana"/>
          <w:color w:val="000000"/>
          <w:sz w:val="18"/>
          <w:szCs w:val="18"/>
        </w:rPr>
        <w:t xml:space="preserve"> </w:t>
      </w:r>
      <w:proofErr w:type="spellStart"/>
      <w:r>
        <w:rPr>
          <w:rFonts w:ascii="Verdana" w:hAnsi="Verdana"/>
          <w:color w:val="000000"/>
          <w:sz w:val="18"/>
          <w:szCs w:val="18"/>
        </w:rPr>
        <w:t>Самеъ</w:t>
      </w:r>
      <w:proofErr w:type="spellEnd"/>
    </w:p>
    <w:p w14:paraId="4A5E6B61" w14:textId="77777777" w:rsidR="00C9079C" w:rsidRDefault="00C9079C" w:rsidP="00C9079C">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152. </w:t>
      </w:r>
      <w:proofErr w:type="spellStart"/>
      <w:r>
        <w:rPr>
          <w:rFonts w:ascii="Verdana" w:hAnsi="Verdana"/>
          <w:color w:val="000000"/>
          <w:sz w:val="18"/>
          <w:szCs w:val="18"/>
        </w:rPr>
        <w:t>Эткинстон</w:t>
      </w:r>
      <w:proofErr w:type="spellEnd"/>
      <w:r>
        <w:rPr>
          <w:rFonts w:ascii="Verdana" w:hAnsi="Verdana"/>
          <w:color w:val="000000"/>
          <w:sz w:val="18"/>
          <w:szCs w:val="18"/>
        </w:rPr>
        <w:t xml:space="preserve"> </w:t>
      </w:r>
      <w:proofErr w:type="spellStart"/>
      <w:r>
        <w:rPr>
          <w:rFonts w:ascii="Verdana" w:hAnsi="Verdana"/>
          <w:color w:val="000000"/>
          <w:sz w:val="18"/>
          <w:szCs w:val="18"/>
        </w:rPr>
        <w:t>Рейтол</w:t>
      </w:r>
      <w:proofErr w:type="spellEnd"/>
      <w:r>
        <w:rPr>
          <w:rFonts w:ascii="Verdana" w:hAnsi="Verdana"/>
          <w:color w:val="000000"/>
          <w:sz w:val="18"/>
          <w:szCs w:val="18"/>
        </w:rPr>
        <w:t xml:space="preserve">, </w:t>
      </w:r>
      <w:proofErr w:type="spellStart"/>
      <w:r>
        <w:rPr>
          <w:rFonts w:ascii="Verdana" w:hAnsi="Verdana"/>
          <w:color w:val="000000"/>
          <w:sz w:val="18"/>
          <w:szCs w:val="18"/>
        </w:rPr>
        <w:t>Эткинстон</w:t>
      </w:r>
      <w:proofErr w:type="spellEnd"/>
      <w:r>
        <w:rPr>
          <w:rFonts w:ascii="Verdana" w:hAnsi="Verdana"/>
          <w:color w:val="000000"/>
          <w:sz w:val="18"/>
          <w:szCs w:val="18"/>
        </w:rPr>
        <w:t xml:space="preserve"> </w:t>
      </w:r>
      <w:proofErr w:type="spellStart"/>
      <w:r>
        <w:rPr>
          <w:rFonts w:ascii="Verdana" w:hAnsi="Verdana"/>
          <w:color w:val="000000"/>
          <w:sz w:val="18"/>
          <w:szCs w:val="18"/>
        </w:rPr>
        <w:t>Ричордс</w:t>
      </w:r>
      <w:proofErr w:type="spellEnd"/>
      <w:r>
        <w:rPr>
          <w:rFonts w:ascii="Verdana" w:hAnsi="Verdana"/>
          <w:color w:val="000000"/>
          <w:sz w:val="18"/>
          <w:szCs w:val="18"/>
        </w:rPr>
        <w:t xml:space="preserve">, </w:t>
      </w:r>
      <w:proofErr w:type="spellStart"/>
      <w:r>
        <w:rPr>
          <w:rFonts w:ascii="Verdana" w:hAnsi="Verdana"/>
          <w:color w:val="000000"/>
          <w:sz w:val="18"/>
          <w:szCs w:val="18"/>
        </w:rPr>
        <w:t>ЕЬелгорд</w:t>
      </w:r>
      <w:proofErr w:type="spellEnd"/>
      <w:r>
        <w:rPr>
          <w:rFonts w:ascii="Verdana" w:hAnsi="Verdana"/>
          <w:color w:val="000000"/>
          <w:sz w:val="18"/>
          <w:szCs w:val="18"/>
        </w:rPr>
        <w:t xml:space="preserve"> Эрнест (1375). </w:t>
      </w:r>
      <w:proofErr w:type="spellStart"/>
      <w:r>
        <w:rPr>
          <w:rFonts w:ascii="Verdana" w:hAnsi="Verdana"/>
          <w:color w:val="000000"/>
          <w:sz w:val="18"/>
          <w:szCs w:val="18"/>
        </w:rPr>
        <w:t>Заминаи</w:t>
      </w:r>
      <w:proofErr w:type="spellEnd"/>
      <w:r>
        <w:rPr>
          <w:rFonts w:ascii="Verdana" w:hAnsi="Verdana"/>
          <w:color w:val="000000"/>
          <w:sz w:val="18"/>
          <w:szCs w:val="18"/>
        </w:rPr>
        <w:t xml:space="preserve"> равоншинос'1, </w:t>
      </w:r>
      <w:proofErr w:type="spellStart"/>
      <w:r>
        <w:rPr>
          <w:rFonts w:ascii="Verdana" w:hAnsi="Verdana"/>
          <w:color w:val="000000"/>
          <w:sz w:val="18"/>
          <w:szCs w:val="18"/>
        </w:rPr>
        <w:t>л.илди</w:t>
      </w:r>
      <w:proofErr w:type="spellEnd"/>
      <w:r>
        <w:rPr>
          <w:rFonts w:ascii="Verdana" w:hAnsi="Verdana"/>
          <w:color w:val="000000"/>
          <w:sz w:val="18"/>
          <w:szCs w:val="18"/>
        </w:rPr>
        <w:t xml:space="preserve"> </w:t>
      </w:r>
      <w:proofErr w:type="spellStart"/>
      <w:r>
        <w:rPr>
          <w:rFonts w:ascii="Verdana" w:hAnsi="Verdana"/>
          <w:color w:val="000000"/>
          <w:sz w:val="18"/>
          <w:szCs w:val="18"/>
        </w:rPr>
        <w:t>дуюм</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тарл</w:t>
      </w:r>
      <w:proofErr w:type="spellEnd"/>
      <w:r>
        <w:rPr>
          <w:rFonts w:ascii="Verdana" w:hAnsi="Verdana"/>
          <w:color w:val="000000"/>
          <w:sz w:val="18"/>
          <w:szCs w:val="18"/>
        </w:rPr>
        <w:t>&gt;</w:t>
      </w:r>
      <w:proofErr w:type="spellStart"/>
      <w:r>
        <w:rPr>
          <w:rFonts w:ascii="Verdana" w:hAnsi="Verdana"/>
          <w:color w:val="000000"/>
          <w:sz w:val="18"/>
          <w:szCs w:val="18"/>
        </w:rPr>
        <w:t>умаи</w:t>
      </w:r>
      <w:proofErr w:type="spellEnd"/>
      <w:proofErr w:type="gramEnd"/>
      <w:r>
        <w:rPr>
          <w:rFonts w:ascii="Verdana" w:hAnsi="Verdana"/>
          <w:color w:val="000000"/>
          <w:sz w:val="18"/>
          <w:szCs w:val="18"/>
        </w:rPr>
        <w:t xml:space="preserve"> Мун&gt;</w:t>
      </w:r>
      <w:proofErr w:type="spellStart"/>
      <w:r>
        <w:rPr>
          <w:rFonts w:ascii="Verdana" w:hAnsi="Verdana"/>
          <w:color w:val="000000"/>
          <w:sz w:val="18"/>
          <w:szCs w:val="18"/>
        </w:rPr>
        <w:t>аммад</w:t>
      </w:r>
      <w:proofErr w:type="spellEnd"/>
      <w:r>
        <w:rPr>
          <w:rFonts w:ascii="Verdana" w:hAnsi="Verdana"/>
          <w:color w:val="000000"/>
          <w:sz w:val="18"/>
          <w:szCs w:val="18"/>
        </w:rPr>
        <w:t xml:space="preserve"> </w:t>
      </w:r>
      <w:proofErr w:type="spellStart"/>
      <w:r>
        <w:rPr>
          <w:rFonts w:ascii="Verdana" w:hAnsi="Verdana"/>
          <w:color w:val="000000"/>
          <w:sz w:val="18"/>
          <w:szCs w:val="18"/>
        </w:rPr>
        <w:t>Такии</w:t>
      </w:r>
      <w:proofErr w:type="spellEnd"/>
      <w:r>
        <w:rPr>
          <w:rFonts w:ascii="Verdana" w:hAnsi="Verdana"/>
          <w:color w:val="000000"/>
          <w:sz w:val="18"/>
          <w:szCs w:val="18"/>
        </w:rPr>
        <w:t xml:space="preserve"> Барогьан1 </w:t>
      </w:r>
      <w:proofErr w:type="spellStart"/>
      <w:r>
        <w:rPr>
          <w:rFonts w:ascii="Verdana" w:hAnsi="Verdana"/>
          <w:color w:val="000000"/>
          <w:sz w:val="18"/>
          <w:szCs w:val="18"/>
        </w:rPr>
        <w:t>ва</w:t>
      </w:r>
      <w:proofErr w:type="spellEnd"/>
      <w:r>
        <w:rPr>
          <w:rFonts w:ascii="Verdana" w:hAnsi="Verdana"/>
          <w:color w:val="000000"/>
          <w:sz w:val="18"/>
          <w:szCs w:val="18"/>
        </w:rPr>
        <w:t xml:space="preserve"> л&gt;</w:t>
      </w:r>
      <w:proofErr w:type="spellStart"/>
      <w:r>
        <w:rPr>
          <w:rFonts w:ascii="Verdana" w:hAnsi="Verdana"/>
          <w:color w:val="000000"/>
          <w:sz w:val="18"/>
          <w:szCs w:val="18"/>
        </w:rPr>
        <w:t>амъе</w:t>
      </w:r>
      <w:proofErr w:type="spellEnd"/>
      <w:r>
        <w:rPr>
          <w:rFonts w:ascii="Verdana" w:hAnsi="Verdana"/>
          <w:color w:val="000000"/>
          <w:sz w:val="18"/>
          <w:szCs w:val="18"/>
        </w:rPr>
        <w:t xml:space="preserve"> аз </w:t>
      </w:r>
      <w:proofErr w:type="spellStart"/>
      <w:r>
        <w:rPr>
          <w:rFonts w:ascii="Verdana" w:hAnsi="Verdana"/>
          <w:color w:val="000000"/>
          <w:sz w:val="18"/>
          <w:szCs w:val="18"/>
        </w:rPr>
        <w:t>мутарл</w:t>
      </w:r>
      <w:proofErr w:type="spellEnd"/>
      <w:r>
        <w:rPr>
          <w:rFonts w:ascii="Verdana" w:hAnsi="Verdana"/>
          <w:color w:val="000000"/>
          <w:sz w:val="18"/>
          <w:szCs w:val="18"/>
        </w:rPr>
        <w:t>&gt;</w:t>
      </w:r>
      <w:proofErr w:type="spellStart"/>
      <w:r>
        <w:rPr>
          <w:rFonts w:ascii="Verdana" w:hAnsi="Verdana"/>
          <w:color w:val="000000"/>
          <w:sz w:val="18"/>
          <w:szCs w:val="18"/>
        </w:rPr>
        <w:t>имон</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Тен</w:t>
      </w:r>
      <w:proofErr w:type="spellEnd"/>
      <w:r>
        <w:rPr>
          <w:rFonts w:ascii="Verdana" w:hAnsi="Verdana"/>
          <w:color w:val="000000"/>
          <w:sz w:val="18"/>
          <w:szCs w:val="18"/>
        </w:rPr>
        <w:t>&gt;</w:t>
      </w:r>
      <w:proofErr w:type="spellStart"/>
      <w:r>
        <w:rPr>
          <w:rFonts w:ascii="Verdana" w:hAnsi="Verdana"/>
          <w:color w:val="000000"/>
          <w:sz w:val="18"/>
          <w:szCs w:val="18"/>
        </w:rPr>
        <w:t>рон</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интишороти</w:t>
      </w:r>
      <w:proofErr w:type="spellEnd"/>
      <w:r>
        <w:rPr>
          <w:rFonts w:ascii="Verdana" w:hAnsi="Verdana"/>
          <w:color w:val="000000"/>
          <w:sz w:val="18"/>
          <w:szCs w:val="18"/>
        </w:rPr>
        <w:t xml:space="preserve"> </w:t>
      </w:r>
      <w:proofErr w:type="spellStart"/>
      <w:r>
        <w:rPr>
          <w:rFonts w:ascii="Verdana" w:hAnsi="Verdana"/>
          <w:color w:val="000000"/>
          <w:sz w:val="18"/>
          <w:szCs w:val="18"/>
        </w:rPr>
        <w:t>Нури</w:t>
      </w:r>
      <w:proofErr w:type="spellEnd"/>
      <w:r>
        <w:rPr>
          <w:rFonts w:ascii="Verdana" w:hAnsi="Verdana"/>
          <w:color w:val="000000"/>
          <w:sz w:val="18"/>
          <w:szCs w:val="18"/>
        </w:rPr>
        <w:t xml:space="preserve"> </w:t>
      </w:r>
      <w:proofErr w:type="spellStart"/>
      <w:r>
        <w:rPr>
          <w:rFonts w:ascii="Verdana" w:hAnsi="Verdana"/>
          <w:color w:val="000000"/>
          <w:sz w:val="18"/>
          <w:szCs w:val="18"/>
        </w:rPr>
        <w:t>гаикмат</w:t>
      </w:r>
      <w:proofErr w:type="spellEnd"/>
      <w:r>
        <w:rPr>
          <w:rFonts w:ascii="Verdana" w:hAnsi="Verdana"/>
          <w:color w:val="000000"/>
          <w:sz w:val="18"/>
          <w:szCs w:val="18"/>
        </w:rPr>
        <w:t xml:space="preserve"> (1983)На </w:t>
      </w:r>
      <w:proofErr w:type="spellStart"/>
      <w:r>
        <w:rPr>
          <w:rFonts w:ascii="Verdana" w:hAnsi="Verdana"/>
          <w:color w:val="000000"/>
          <w:sz w:val="18"/>
          <w:szCs w:val="18"/>
        </w:rPr>
        <w:t>анг</w:t>
      </w:r>
      <w:proofErr w:type="spellEnd"/>
      <w:r>
        <w:rPr>
          <w:rFonts w:ascii="Verdana" w:hAnsi="Verdana"/>
          <w:color w:val="000000"/>
          <w:sz w:val="18"/>
          <w:szCs w:val="18"/>
        </w:rPr>
        <w:t xml:space="preserve"> яз.</w:t>
      </w:r>
    </w:p>
    <w:p w14:paraId="234A3FC2"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153. </w:t>
      </w:r>
      <w:proofErr w:type="spellStart"/>
      <w:r>
        <w:rPr>
          <w:rFonts w:ascii="Verdana" w:hAnsi="Verdana"/>
          <w:color w:val="000000"/>
          <w:sz w:val="18"/>
          <w:szCs w:val="18"/>
        </w:rPr>
        <w:t>Anastopoulos</w:t>
      </w:r>
      <w:proofErr w:type="spellEnd"/>
      <w:r>
        <w:rPr>
          <w:rFonts w:ascii="Verdana" w:hAnsi="Verdana"/>
          <w:color w:val="000000"/>
          <w:sz w:val="18"/>
          <w:szCs w:val="18"/>
        </w:rPr>
        <w:t xml:space="preserve">, A.D., </w:t>
      </w:r>
      <w:proofErr w:type="spellStart"/>
      <w:r>
        <w:rPr>
          <w:rFonts w:ascii="Verdana" w:hAnsi="Verdana"/>
          <w:color w:val="000000"/>
          <w:sz w:val="18"/>
          <w:szCs w:val="18"/>
        </w:rPr>
        <w:t>Dupaul</w:t>
      </w:r>
      <w:proofErr w:type="spellEnd"/>
      <w:r>
        <w:rPr>
          <w:rFonts w:ascii="Verdana" w:hAnsi="Verdana"/>
          <w:color w:val="000000"/>
          <w:sz w:val="18"/>
          <w:szCs w:val="18"/>
        </w:rPr>
        <w:t xml:space="preserve">, G.J, &amp; </w:t>
      </w:r>
      <w:proofErr w:type="spellStart"/>
      <w:r>
        <w:rPr>
          <w:rFonts w:ascii="Verdana" w:hAnsi="Verdana"/>
          <w:color w:val="000000"/>
          <w:sz w:val="18"/>
          <w:szCs w:val="18"/>
        </w:rPr>
        <w:t>Barkley</w:t>
      </w:r>
      <w:proofErr w:type="spellEnd"/>
      <w:r>
        <w:rPr>
          <w:rFonts w:ascii="Verdana" w:hAnsi="Verdana"/>
          <w:color w:val="000000"/>
          <w:sz w:val="18"/>
          <w:szCs w:val="18"/>
        </w:rPr>
        <w:t xml:space="preserve">, R. (1991). </w:t>
      </w:r>
      <w:r w:rsidRPr="00C9079C">
        <w:rPr>
          <w:rFonts w:ascii="Verdana" w:hAnsi="Verdana"/>
          <w:color w:val="000000"/>
          <w:sz w:val="18"/>
          <w:szCs w:val="18"/>
          <w:lang w:val="en-US"/>
        </w:rPr>
        <w:t>Stimulant medicantion and parent Training therapies for attention deficit hyperactivity disorder. Journal of Learning Disabilities, 24, 210-218.</w:t>
      </w:r>
    </w:p>
    <w:p w14:paraId="727CAEF2"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154. Barkley, R.A. (1977) A review of stimulant drug research with hyperactive children, Journal of Child Psychology and Psydiatry, 18, 137-165.</w:t>
      </w:r>
    </w:p>
    <w:p w14:paraId="34505FF8"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155. Barkley, R.A. (1987). Defiant children: Aclinincian's manual for Parent training. New York: Guilford.</w:t>
      </w:r>
    </w:p>
    <w:p w14:paraId="0A7E6FDC"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156. Barkely, R.A. (1981). Hyperactive children: handbook of diagnosis and treatment. New York: Guilford.</w:t>
      </w:r>
    </w:p>
    <w:p w14:paraId="2F95F854"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157. Barth, R.P., Blythe, B.J.Schike, S.P., &amp; Schilling, R.F. (1983) self-control training with maltreating parents. Child Welfare 62, 313-324.</w:t>
      </w:r>
    </w:p>
    <w:p w14:paraId="27648B34"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158. Baum, C.G, &amp; Forehand, R. (1981). Longterm follow-up Parent training by use of multiple outcome measures, Behavior Therapy, 12, 643-652.</w:t>
      </w:r>
    </w:p>
    <w:p w14:paraId="573D17D1"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159. Becker, W.G. (1971). Parents are teachers: A child management program, Illinois: Research press.</w:t>
      </w:r>
    </w:p>
    <w:p w14:paraId="5DC7832B"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160. Bellack, A.S., &amp; Hersen, M. (1987). Dictionary of behavior therapy techniques New York: Pergamon Press Inc.</w:t>
      </w:r>
    </w:p>
    <w:p w14:paraId="49FFE515" w14:textId="77777777" w:rsidR="00C9079C" w:rsidRPr="00C9079C" w:rsidRDefault="00C9079C" w:rsidP="00C9079C">
      <w:pPr>
        <w:pStyle w:val="WW8Num1z2"/>
        <w:shd w:val="clear" w:color="auto" w:fill="F7F7F7"/>
        <w:spacing w:after="0"/>
        <w:rPr>
          <w:rFonts w:ascii="Verdana" w:hAnsi="Verdana"/>
          <w:color w:val="000000"/>
          <w:sz w:val="18"/>
          <w:szCs w:val="18"/>
          <w:lang w:val="en-US"/>
        </w:rPr>
      </w:pPr>
      <w:r w:rsidRPr="00C9079C">
        <w:rPr>
          <w:rFonts w:ascii="Verdana" w:hAnsi="Verdana"/>
          <w:color w:val="000000"/>
          <w:sz w:val="18"/>
          <w:szCs w:val="18"/>
          <w:lang w:val="en-US"/>
        </w:rPr>
        <w:t>161. Dubey, E.R., O'leary, S.G.&amp; kaufinan, K.F. (1983). Training parents of hyperactive children in child manage: A comparative outcome study, Journal of Abnormal Child Psychology, Vol. 229-246.</w:t>
      </w:r>
    </w:p>
    <w:p w14:paraId="79043602" w14:textId="77777777" w:rsidR="00C9079C" w:rsidRDefault="00C9079C" w:rsidP="00C9079C">
      <w:pPr>
        <w:pStyle w:val="WW8Num1z2"/>
        <w:shd w:val="clear" w:color="auto" w:fill="F7F7F7"/>
        <w:spacing w:after="0"/>
        <w:rPr>
          <w:rFonts w:ascii="Verdana" w:hAnsi="Verdana"/>
          <w:color w:val="000000"/>
          <w:sz w:val="18"/>
          <w:szCs w:val="18"/>
        </w:rPr>
      </w:pPr>
      <w:r w:rsidRPr="00C9079C">
        <w:rPr>
          <w:rFonts w:ascii="Verdana" w:hAnsi="Verdana"/>
          <w:color w:val="000000"/>
          <w:sz w:val="18"/>
          <w:szCs w:val="18"/>
          <w:lang w:val="en-US"/>
        </w:rPr>
        <w:t xml:space="preserve">162. Eisenberg, L. (1979). Hyperkinetic reactions, vol.2. </w:t>
      </w:r>
      <w:proofErr w:type="spellStart"/>
      <w:r>
        <w:rPr>
          <w:rFonts w:ascii="Verdana" w:hAnsi="Verdana"/>
          <w:color w:val="000000"/>
          <w:sz w:val="18"/>
          <w:szCs w:val="18"/>
        </w:rPr>
        <w:t>New</w:t>
      </w:r>
      <w:proofErr w:type="spellEnd"/>
      <w:r>
        <w:rPr>
          <w:rFonts w:ascii="Verdana" w:hAnsi="Verdana"/>
          <w:color w:val="000000"/>
          <w:sz w:val="18"/>
          <w:szCs w:val="18"/>
        </w:rPr>
        <w:t xml:space="preserve"> </w:t>
      </w:r>
      <w:proofErr w:type="spellStart"/>
      <w:r>
        <w:rPr>
          <w:rFonts w:ascii="Verdana" w:hAnsi="Verdana"/>
          <w:color w:val="000000"/>
          <w:sz w:val="18"/>
          <w:szCs w:val="18"/>
        </w:rPr>
        <w:t>York</w:t>
      </w:r>
      <w:proofErr w:type="spellEnd"/>
      <w:r>
        <w:rPr>
          <w:rFonts w:ascii="Verdana" w:hAnsi="Verdana"/>
          <w:color w:val="000000"/>
          <w:sz w:val="18"/>
          <w:szCs w:val="18"/>
        </w:rPr>
        <w:t xml:space="preserve">: </w:t>
      </w:r>
      <w:proofErr w:type="spellStart"/>
      <w:r>
        <w:rPr>
          <w:rFonts w:ascii="Verdana" w:hAnsi="Verdana"/>
          <w:color w:val="000000"/>
          <w:sz w:val="18"/>
          <w:szCs w:val="18"/>
        </w:rPr>
        <w:t>Basic</w:t>
      </w:r>
      <w:proofErr w:type="spellEnd"/>
      <w:r>
        <w:rPr>
          <w:rFonts w:ascii="Verdana" w:hAnsi="Verdana"/>
          <w:color w:val="000000"/>
          <w:sz w:val="18"/>
          <w:szCs w:val="18"/>
        </w:rPr>
        <w:t xml:space="preserve"> </w:t>
      </w:r>
      <w:proofErr w:type="spellStart"/>
      <w:r>
        <w:rPr>
          <w:rFonts w:ascii="Verdana" w:hAnsi="Verdana"/>
          <w:color w:val="000000"/>
          <w:sz w:val="18"/>
          <w:szCs w:val="18"/>
        </w:rPr>
        <w:t>Books</w:t>
      </w:r>
      <w:proofErr w:type="spellEnd"/>
      <w:r>
        <w:rPr>
          <w:rFonts w:ascii="Verdana" w:hAnsi="Verdana"/>
          <w:color w:val="000000"/>
          <w:sz w:val="18"/>
          <w:szCs w:val="18"/>
        </w:rPr>
        <w:t>.</w:t>
      </w:r>
    </w:p>
    <w:bookmarkEnd w:id="0"/>
    <w:p w14:paraId="39CB4CB0" w14:textId="53C9CF00" w:rsidR="00C9079C" w:rsidRPr="00670803" w:rsidRDefault="00C9079C" w:rsidP="00C9079C">
      <w:r>
        <w:rPr>
          <w:rFonts w:ascii="Verdana" w:hAnsi="Verdana"/>
          <w:color w:val="000000"/>
          <w:sz w:val="18"/>
          <w:szCs w:val="18"/>
        </w:rPr>
        <w:br/>
      </w:r>
      <w:r>
        <w:rPr>
          <w:rFonts w:ascii="Verdana" w:hAnsi="Verdana"/>
          <w:color w:val="000000"/>
          <w:sz w:val="18"/>
          <w:szCs w:val="18"/>
        </w:rPr>
        <w:br/>
      </w:r>
    </w:p>
    <w:sectPr w:rsidR="00C9079C" w:rsidRPr="0067080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F925F" w14:textId="77777777" w:rsidR="00A17C15" w:rsidRDefault="00A17C15">
      <w:pPr>
        <w:spacing w:after="0" w:line="240" w:lineRule="auto"/>
      </w:pPr>
      <w:r>
        <w:separator/>
      </w:r>
    </w:p>
  </w:endnote>
  <w:endnote w:type="continuationSeparator" w:id="0">
    <w:p w14:paraId="2B2C2542" w14:textId="77777777" w:rsidR="00A17C15" w:rsidRDefault="00A17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33A7C" w14:textId="77777777" w:rsidR="00A17C15" w:rsidRDefault="00A17C15">
      <w:pPr>
        <w:spacing w:after="0" w:line="240" w:lineRule="auto"/>
      </w:pPr>
      <w:r>
        <w:separator/>
      </w:r>
    </w:p>
  </w:footnote>
  <w:footnote w:type="continuationSeparator" w:id="0">
    <w:p w14:paraId="7FEAA2FF" w14:textId="77777777" w:rsidR="00A17C15" w:rsidRDefault="00A17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080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17C15"/>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7</Pages>
  <Words>2857</Words>
  <Characters>16285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97</cp:revision>
  <cp:lastPrinted>2009-02-06T05:36:00Z</cp:lastPrinted>
  <dcterms:created xsi:type="dcterms:W3CDTF">2016-09-19T15:12:00Z</dcterms:created>
  <dcterms:modified xsi:type="dcterms:W3CDTF">2016-10-09T13:05:00Z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