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3074C" w14:textId="77777777" w:rsidR="00EF66FC" w:rsidRDefault="00EF66FC" w:rsidP="00EF66FC">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управления затратами предприятий пищевой промышленности</w:t>
      </w:r>
    </w:p>
    <w:p w14:paraId="06C8FAFF" w14:textId="77777777" w:rsidR="00EF66FC" w:rsidRDefault="00EF66FC" w:rsidP="00EF66FC">
      <w:pPr>
        <w:rPr>
          <w:rFonts w:ascii="Verdana" w:hAnsi="Verdana"/>
          <w:color w:val="000000"/>
          <w:sz w:val="18"/>
          <w:szCs w:val="18"/>
          <w:shd w:val="clear" w:color="auto" w:fill="FFFFFF"/>
        </w:rPr>
      </w:pPr>
    </w:p>
    <w:p w14:paraId="6751CCBF" w14:textId="77777777" w:rsidR="00EF66FC" w:rsidRDefault="00EF66FC" w:rsidP="00EF66FC">
      <w:pPr>
        <w:rPr>
          <w:rFonts w:ascii="Verdana" w:hAnsi="Verdana"/>
          <w:color w:val="000000"/>
          <w:sz w:val="18"/>
          <w:szCs w:val="18"/>
          <w:shd w:val="clear" w:color="auto" w:fill="FFFFFF"/>
        </w:rPr>
      </w:pPr>
    </w:p>
    <w:p w14:paraId="756A2545" w14:textId="77777777" w:rsidR="00EF66FC" w:rsidRDefault="00EF66FC" w:rsidP="00EF66F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Болдырев, Алексей Николаевич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424B1CB" w14:textId="77777777" w:rsidR="00EF66FC" w:rsidRDefault="00EF66FC" w:rsidP="00EF66FC">
      <w:pPr>
        <w:spacing w:line="270" w:lineRule="atLeast"/>
        <w:rPr>
          <w:rFonts w:ascii="Verdana" w:hAnsi="Verdana"/>
          <w:color w:val="000000"/>
          <w:sz w:val="18"/>
          <w:szCs w:val="18"/>
        </w:rPr>
      </w:pPr>
      <w:r>
        <w:rPr>
          <w:rFonts w:ascii="Verdana" w:hAnsi="Verdana"/>
          <w:color w:val="000000"/>
          <w:sz w:val="18"/>
          <w:szCs w:val="18"/>
        </w:rPr>
        <w:t>2004</w:t>
      </w:r>
    </w:p>
    <w:p w14:paraId="0EC5779D" w14:textId="77777777" w:rsidR="00EF66FC" w:rsidRDefault="00EF66FC" w:rsidP="00EF66F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88A84B9" w14:textId="77777777" w:rsidR="00EF66FC" w:rsidRDefault="00EF66FC" w:rsidP="00EF66FC">
      <w:pPr>
        <w:spacing w:line="270" w:lineRule="atLeast"/>
        <w:rPr>
          <w:rFonts w:ascii="Verdana" w:hAnsi="Verdana"/>
          <w:color w:val="000000"/>
          <w:sz w:val="18"/>
          <w:szCs w:val="18"/>
        </w:rPr>
      </w:pPr>
      <w:r>
        <w:rPr>
          <w:rFonts w:ascii="Verdana" w:hAnsi="Verdana"/>
          <w:color w:val="000000"/>
          <w:sz w:val="18"/>
          <w:szCs w:val="18"/>
        </w:rPr>
        <w:t>Болдырев, Алексей Николаевич</w:t>
      </w:r>
    </w:p>
    <w:p w14:paraId="05127A03" w14:textId="77777777" w:rsidR="00EF66FC" w:rsidRDefault="00EF66FC" w:rsidP="00EF66F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0DF7F89" w14:textId="77777777" w:rsidR="00EF66FC" w:rsidRDefault="00EF66FC" w:rsidP="00EF66F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2C7853" w14:textId="77777777" w:rsidR="00EF66FC" w:rsidRDefault="00EF66FC" w:rsidP="00EF66F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A10BB8F" w14:textId="77777777" w:rsidR="00EF66FC" w:rsidRDefault="00EF66FC" w:rsidP="00EF66FC">
      <w:pPr>
        <w:spacing w:line="270" w:lineRule="atLeast"/>
        <w:rPr>
          <w:rFonts w:ascii="Verdana" w:hAnsi="Verdana"/>
          <w:color w:val="000000"/>
          <w:sz w:val="18"/>
          <w:szCs w:val="18"/>
        </w:rPr>
      </w:pPr>
      <w:r>
        <w:rPr>
          <w:rFonts w:ascii="Verdana" w:hAnsi="Verdana"/>
          <w:color w:val="000000"/>
          <w:sz w:val="18"/>
          <w:szCs w:val="18"/>
        </w:rPr>
        <w:t>Саратов</w:t>
      </w:r>
    </w:p>
    <w:p w14:paraId="3EF8014A" w14:textId="77777777" w:rsidR="00EF66FC" w:rsidRDefault="00EF66FC" w:rsidP="00EF66F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B565165" w14:textId="77777777" w:rsidR="00EF66FC" w:rsidRDefault="00EF66FC" w:rsidP="00EF66FC">
      <w:pPr>
        <w:spacing w:line="270" w:lineRule="atLeast"/>
        <w:rPr>
          <w:rFonts w:ascii="Verdana" w:hAnsi="Verdana"/>
          <w:color w:val="000000"/>
          <w:sz w:val="18"/>
          <w:szCs w:val="18"/>
        </w:rPr>
      </w:pPr>
      <w:r>
        <w:rPr>
          <w:rFonts w:ascii="Verdana" w:hAnsi="Verdana"/>
          <w:color w:val="000000"/>
          <w:sz w:val="18"/>
          <w:szCs w:val="18"/>
        </w:rPr>
        <w:t>08.00.12</w:t>
      </w:r>
    </w:p>
    <w:p w14:paraId="497D5D8B" w14:textId="77777777" w:rsidR="00EF66FC" w:rsidRDefault="00EF66FC" w:rsidP="00EF66F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97A6CC5" w14:textId="77777777" w:rsidR="00EF66FC" w:rsidRDefault="00EF66FC" w:rsidP="00EF66F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8ABA227" w14:textId="77777777" w:rsidR="00EF66FC" w:rsidRDefault="00EF66FC" w:rsidP="00EF66F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786AD1" w14:textId="77777777" w:rsidR="00EF66FC" w:rsidRDefault="00EF66FC" w:rsidP="00EF66FC">
      <w:pPr>
        <w:spacing w:line="270" w:lineRule="atLeast"/>
        <w:rPr>
          <w:rFonts w:ascii="Verdana" w:hAnsi="Verdana"/>
          <w:color w:val="000000"/>
          <w:sz w:val="18"/>
          <w:szCs w:val="18"/>
        </w:rPr>
      </w:pPr>
      <w:r>
        <w:rPr>
          <w:rFonts w:ascii="Verdana" w:hAnsi="Verdana"/>
          <w:color w:val="000000"/>
          <w:sz w:val="18"/>
          <w:szCs w:val="18"/>
        </w:rPr>
        <w:t>149</w:t>
      </w:r>
    </w:p>
    <w:p w14:paraId="25A693B1" w14:textId="77777777" w:rsidR="00EF66FC" w:rsidRDefault="00EF66FC" w:rsidP="00EF66F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Болдырев, Алексей Николаевич</w:t>
      </w:r>
    </w:p>
    <w:p w14:paraId="027CB6E2"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580BDD1"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Значение и задачи</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затратами промышленного предприятия</w:t>
      </w:r>
    </w:p>
    <w:p w14:paraId="36FEB9D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затрат</w:t>
      </w:r>
    </w:p>
    <w:p w14:paraId="652D5A4B"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7EDEC4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как инструмент управления 28</w:t>
      </w:r>
      <w:r>
        <w:rPr>
          <w:rStyle w:val="WW8Num2z0"/>
          <w:rFonts w:ascii="Verdana" w:hAnsi="Verdana"/>
          <w:color w:val="000000"/>
          <w:sz w:val="18"/>
          <w:szCs w:val="18"/>
        </w:rPr>
        <w:t> </w:t>
      </w:r>
      <w:r>
        <w:rPr>
          <w:rStyle w:val="WW8Num3z0"/>
          <w:rFonts w:ascii="Verdana" w:hAnsi="Verdana"/>
          <w:color w:val="4682B4"/>
          <w:sz w:val="18"/>
          <w:szCs w:val="18"/>
        </w:rPr>
        <w:t>затратами</w:t>
      </w:r>
    </w:p>
    <w:p w14:paraId="1D8F25E2"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учета затрат предприятий</w:t>
      </w:r>
      <w:r>
        <w:rPr>
          <w:rStyle w:val="WW8Num2z0"/>
          <w:rFonts w:ascii="Verdana" w:hAnsi="Verdana"/>
          <w:color w:val="000000"/>
          <w:sz w:val="18"/>
          <w:szCs w:val="18"/>
        </w:rPr>
        <w:t> </w:t>
      </w:r>
      <w:r>
        <w:rPr>
          <w:rStyle w:val="WW8Num3z0"/>
          <w:rFonts w:ascii="Verdana" w:hAnsi="Verdana"/>
          <w:color w:val="4682B4"/>
          <w:sz w:val="18"/>
          <w:szCs w:val="18"/>
        </w:rPr>
        <w:t>пищевой</w:t>
      </w:r>
      <w:r>
        <w:rPr>
          <w:rStyle w:val="WW8Num2z0"/>
          <w:rFonts w:ascii="Verdana" w:hAnsi="Verdana"/>
          <w:color w:val="000000"/>
          <w:sz w:val="18"/>
          <w:szCs w:val="18"/>
        </w:rPr>
        <w:t> </w:t>
      </w:r>
      <w:r>
        <w:rPr>
          <w:rFonts w:ascii="Verdana" w:hAnsi="Verdana"/>
          <w:color w:val="000000"/>
          <w:sz w:val="18"/>
          <w:szCs w:val="18"/>
        </w:rPr>
        <w:t>промышленности</w:t>
      </w:r>
    </w:p>
    <w:p w14:paraId="17AD15C3"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анализа затрат</w:t>
      </w:r>
    </w:p>
    <w:p w14:paraId="66289854"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Требования, предъявляемые к учетно-управленческой информации</w:t>
      </w:r>
    </w:p>
    <w:p w14:paraId="3E68BB1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учета по центрам ответственности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52DE1C6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учета и контроля затрат на предприятиях пищевой промышленности</w:t>
      </w:r>
    </w:p>
    <w:p w14:paraId="2DF453F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учета,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затрат</w:t>
      </w:r>
    </w:p>
    <w:p w14:paraId="1146F012"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учета и контроля затрат</w:t>
      </w:r>
    </w:p>
    <w:p w14:paraId="6974B03D"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и контроль затрат в ходе принятия управленческих решений</w:t>
      </w:r>
    </w:p>
    <w:p w14:paraId="3C99FBDD" w14:textId="77777777" w:rsidR="00EF66FC" w:rsidRDefault="00EF66FC" w:rsidP="00EF66F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управления затратами предприятий пищевой промышленности"</w:t>
      </w:r>
    </w:p>
    <w:p w14:paraId="7A600FBE"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отечественного производителя, обеспечение населения качественными продуктами питания зависят от технологической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модернизации предприятий пищевой промышленности. При переходе к рыночным </w:t>
      </w:r>
      <w:r>
        <w:rPr>
          <w:rFonts w:ascii="Verdana" w:hAnsi="Verdana"/>
          <w:color w:val="000000"/>
          <w:sz w:val="18"/>
          <w:szCs w:val="18"/>
        </w:rPr>
        <w:lastRenderedPageBreak/>
        <w:t>отношениям перестройка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процессов является одной из основных проблем.</w:t>
      </w:r>
    </w:p>
    <w:p w14:paraId="5248F0A5"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производственных предприятий неразрывно связана с</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ресурсов, необходимых для создания продукции. Чем меньше ресурсов оно затрачивает на производство продукции, при сохранении ее качества и объема, тем выше эффективность его работы. Это приобретает важное значение в условиях рыночной экономики, где большинство предприятий являются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и юридически независимыми и самостоятельными. Наибольшее значение в борьбе за выживание предприятия в условиях рынка при работе на</w:t>
      </w:r>
      <w:r>
        <w:rPr>
          <w:rStyle w:val="WW8Num2z0"/>
          <w:rFonts w:ascii="Verdana" w:hAnsi="Verdana"/>
          <w:color w:val="000000"/>
          <w:sz w:val="18"/>
          <w:szCs w:val="18"/>
        </w:rPr>
        <w:t> </w:t>
      </w:r>
      <w:r>
        <w:rPr>
          <w:rStyle w:val="WW8Num3z0"/>
          <w:rFonts w:ascii="Verdana" w:hAnsi="Verdana"/>
          <w:color w:val="4682B4"/>
          <w:sz w:val="18"/>
          <w:szCs w:val="18"/>
        </w:rPr>
        <w:t>самоокупаемости</w:t>
      </w:r>
      <w:r>
        <w:rPr>
          <w:rStyle w:val="WW8Num2z0"/>
          <w:rFonts w:ascii="Verdana" w:hAnsi="Verdana"/>
          <w:color w:val="000000"/>
          <w:sz w:val="18"/>
          <w:szCs w:val="18"/>
        </w:rPr>
        <w:t> </w:t>
      </w:r>
      <w:r>
        <w:rPr>
          <w:rFonts w:ascii="Verdana" w:hAnsi="Verdana"/>
          <w:color w:val="000000"/>
          <w:sz w:val="18"/>
          <w:szCs w:val="18"/>
        </w:rPr>
        <w:t>и самофинансировании, приобретает повышение эффективности использования ограниченных ресурсов, что позволит предприятию получить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в конкурентной борьбе.</w:t>
      </w:r>
    </w:p>
    <w:p w14:paraId="5344D743"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появляется объективная необходимость повышения роли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в управлении предприятием. С развитием рыночных отношений в промышленном производстве идет поиск более эффективных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позволяющих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обеспечить рациональное расходование ресурсов. Административно-командная система управления производством решить данную проблему была не в состоянии.</w:t>
      </w:r>
    </w:p>
    <w:p w14:paraId="1302FFB5"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необходима постановка на предприятии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которая обеспечила бы решение внутренних управленческих задач на основе получения оперативной, своевременной и достоверной информации о затратах и результатах в целом по предприятию и на его отдельных участках. Система управленческого учета чаще всего использует контроль и управление затратами по отклонениям от</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Fonts w:ascii="Verdana" w:hAnsi="Verdana"/>
          <w:color w:val="000000"/>
          <w:sz w:val="18"/>
          <w:szCs w:val="18"/>
        </w:rPr>
        <w:t>, что позволяет регистрировать положительные отклонения от показателя или устранить отрицательные путем анализа причин и принятия обоснованных и своевременных решений. В системе управленческого учета это достигается путем эффективного использования оперативной информации через центры финансовой ответственности и центры затрат на основе эффективного управленческого анализа данных производственного учета.</w:t>
      </w:r>
    </w:p>
    <w:p w14:paraId="75187879"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Действующие в настоящее время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методы калькулирования не позволяют точно определить действительную стоимость отдельных видов продукции. Это существенно затрудняет оценку ее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выгодности</w:t>
      </w:r>
      <w:r>
        <w:rPr>
          <w:rFonts w:ascii="Verdana" w:hAnsi="Verdana"/>
          <w:color w:val="000000"/>
          <w:sz w:val="18"/>
          <w:szCs w:val="18"/>
        </w:rPr>
        <w:t>. Это выражается, как показали исследования, в низком качестве</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и планирования издержек производства, низкой</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аналитичности учетной информации. В связи с этим возникает необходимость разработки таких методов учета затрат на производство, реализацию продукции и управление, которые обеспечили бы точное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всех элементов себестоимости произведенной продукции.</w:t>
      </w:r>
    </w:p>
    <w:p w14:paraId="46D2C33A"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на производство как объект познания изучены в теории отечественного учета и анализа фундаментально. Отечественная система бухгалтерского учета затрат на производство отвечала требованиям</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управляемой экономики: она обеспечивала получение данных обо всех фактически</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затратах в процессе производства,</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полной фактической себестоимости продукции, работ и услуг в основном для целей государственного</w:t>
      </w:r>
      <w:r>
        <w:rPr>
          <w:rStyle w:val="WW8Num3z0"/>
          <w:rFonts w:ascii="Verdana" w:hAnsi="Verdana"/>
          <w:color w:val="4682B4"/>
          <w:sz w:val="18"/>
          <w:szCs w:val="18"/>
        </w:rPr>
        <w:t>ценообразования</w:t>
      </w:r>
      <w:r>
        <w:rPr>
          <w:rFonts w:ascii="Verdana" w:hAnsi="Verdana"/>
          <w:color w:val="000000"/>
          <w:sz w:val="18"/>
          <w:szCs w:val="18"/>
        </w:rPr>
        <w:t>. В условиях рынка возникла необходимость решения новых задач, стоящих перед управлением предприятием, применения новых подходов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методов анализа, контроля и обоснования принятия управленческих решений.</w:t>
      </w:r>
    </w:p>
    <w:p w14:paraId="1E9858EC" w14:textId="77777777" w:rsidR="00EF66FC" w:rsidRDefault="00EF66FC" w:rsidP="00EF66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Вышеперечисленные проблемы, научная и практическая значимость решения данных вопросов и их актуальность определили выбор темы диссертационного исследования.</w:t>
      </w:r>
    </w:p>
    <w:p w14:paraId="559808D6"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Общие теоретические вопросы учетно-аналитического обеспечения системы управления затратами нашли свое отражение в работах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М.И. Баканова, В.И. Бариленко, С.Б. Барн-гольц, Н.А.</w:t>
      </w:r>
      <w:r>
        <w:rPr>
          <w:rStyle w:val="WW8Num2z0"/>
          <w:rFonts w:ascii="Verdana" w:hAnsi="Verdana"/>
          <w:color w:val="000000"/>
          <w:sz w:val="18"/>
          <w:szCs w:val="18"/>
        </w:rPr>
        <w:t> </w:t>
      </w:r>
      <w:r>
        <w:rPr>
          <w:rStyle w:val="WW8Num3z0"/>
          <w:rFonts w:ascii="Verdana" w:hAnsi="Verdana"/>
          <w:color w:val="4682B4"/>
          <w:sz w:val="18"/>
          <w:szCs w:val="18"/>
        </w:rPr>
        <w:t>Бортника</w:t>
      </w:r>
      <w:r>
        <w:rPr>
          <w:rFonts w:ascii="Verdana" w:hAnsi="Verdana"/>
          <w:color w:val="000000"/>
          <w:sz w:val="18"/>
          <w:szCs w:val="18"/>
        </w:rPr>
        <w:t>, JI.T. Гиляровской, В.Б. Ивашкевича, З.В.</w:t>
      </w:r>
      <w:r>
        <w:rPr>
          <w:rStyle w:val="WW8Num2z0"/>
          <w:rFonts w:ascii="Verdana" w:hAnsi="Verdana"/>
          <w:color w:val="000000"/>
          <w:sz w:val="18"/>
          <w:szCs w:val="18"/>
        </w:rPr>
        <w:t> </w:t>
      </w:r>
      <w:r>
        <w:rPr>
          <w:rStyle w:val="WW8Num3z0"/>
          <w:rFonts w:ascii="Verdana" w:hAnsi="Verdana"/>
          <w:color w:val="4682B4"/>
          <w:sz w:val="18"/>
          <w:szCs w:val="18"/>
        </w:rPr>
        <w:t>Кирьяновой</w:t>
      </w:r>
      <w:r>
        <w:rPr>
          <w:rFonts w:ascii="Verdana" w:hAnsi="Verdana"/>
          <w:color w:val="000000"/>
          <w:sz w:val="18"/>
          <w:szCs w:val="18"/>
        </w:rPr>
        <w:t>,</w:t>
      </w:r>
    </w:p>
    <w:p w14:paraId="4497CEF0"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Р.С. Сайфулина, Я.В. Соколова,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других, а также зарубежных авторов: X. Байера, Г.</w:t>
      </w:r>
      <w:r>
        <w:rPr>
          <w:rStyle w:val="WW8Num2z0"/>
          <w:rFonts w:ascii="Verdana" w:hAnsi="Verdana"/>
          <w:color w:val="000000"/>
          <w:sz w:val="18"/>
          <w:szCs w:val="18"/>
        </w:rPr>
        <w:t> </w:t>
      </w:r>
      <w:r>
        <w:rPr>
          <w:rStyle w:val="WW8Num3z0"/>
          <w:rFonts w:ascii="Verdana" w:hAnsi="Verdana"/>
          <w:color w:val="4682B4"/>
          <w:sz w:val="18"/>
          <w:szCs w:val="18"/>
        </w:rPr>
        <w:t>Бирмана</w:t>
      </w:r>
      <w:r>
        <w:rPr>
          <w:rFonts w:ascii="Verdana" w:hAnsi="Verdana"/>
          <w:color w:val="000000"/>
          <w:sz w:val="18"/>
          <w:szCs w:val="18"/>
        </w:rPr>
        <w:t>, Э. Вальтера, К. Друри, Дж. Фосте-ра 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С. Шмидта, и других.</w:t>
      </w:r>
    </w:p>
    <w:p w14:paraId="0EEA94D3" w14:textId="77777777" w:rsidR="00EF66FC" w:rsidRDefault="00EF66FC" w:rsidP="00EF66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Проблемы учета и анализа в рассматриваемой отрасли отражены в работах</w:t>
      </w:r>
    </w:p>
    <w:p w14:paraId="585C08A4"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Батчикова</w:t>
      </w:r>
      <w:r>
        <w:rPr>
          <w:rFonts w:ascii="Verdana" w:hAnsi="Verdana"/>
          <w:color w:val="000000"/>
          <w:sz w:val="18"/>
          <w:szCs w:val="18"/>
        </w:rPr>
        <w:t>, В.Д. Гончарова, В.П. Грузинова, Е.И.</w:t>
      </w:r>
      <w:r>
        <w:rPr>
          <w:rStyle w:val="WW8Num2z0"/>
          <w:rFonts w:ascii="Verdana" w:hAnsi="Verdana"/>
          <w:color w:val="000000"/>
          <w:sz w:val="18"/>
          <w:szCs w:val="18"/>
        </w:rPr>
        <w:t> </w:t>
      </w:r>
      <w:r>
        <w:rPr>
          <w:rStyle w:val="WW8Num3z0"/>
          <w:rFonts w:ascii="Verdana" w:hAnsi="Verdana"/>
          <w:color w:val="4682B4"/>
          <w:sz w:val="18"/>
          <w:szCs w:val="18"/>
        </w:rPr>
        <w:t>Лебедевой</w:t>
      </w:r>
      <w:r>
        <w:rPr>
          <w:rFonts w:ascii="Verdana" w:hAnsi="Verdana"/>
          <w:color w:val="000000"/>
          <w:sz w:val="18"/>
          <w:szCs w:val="18"/>
        </w:rPr>
        <w:t>, А.Н. Лифанчикова, Г.В. Савицкой, ЕЛ.</w:t>
      </w:r>
      <w:r>
        <w:rPr>
          <w:rStyle w:val="WW8Num2z0"/>
          <w:rFonts w:ascii="Verdana" w:hAnsi="Verdana"/>
          <w:color w:val="000000"/>
          <w:sz w:val="18"/>
          <w:szCs w:val="18"/>
        </w:rPr>
        <w:t> </w:t>
      </w:r>
      <w:r>
        <w:rPr>
          <w:rStyle w:val="WW8Num3z0"/>
          <w:rFonts w:ascii="Verdana" w:hAnsi="Verdana"/>
          <w:color w:val="4682B4"/>
          <w:sz w:val="18"/>
          <w:szCs w:val="18"/>
        </w:rPr>
        <w:t>Сизенко</w:t>
      </w:r>
      <w:r>
        <w:rPr>
          <w:rFonts w:ascii="Verdana" w:hAnsi="Verdana"/>
          <w:color w:val="000000"/>
          <w:sz w:val="18"/>
          <w:szCs w:val="18"/>
        </w:rPr>
        <w:t>, В.И. Тужилкина и других.</w:t>
      </w:r>
    </w:p>
    <w:p w14:paraId="5DC458F0"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решение методологических,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проблем учетно-аналитического обеспечения процессов управления затратами на предприятиях пищевой промышленности. В соответствии с поставленной целью возникла необходимость решения следующих задач: определить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на предприятиях пищевой промышленности; разработать рациональную группировку</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для эффективного анализа и управления деятельности предприятий; определить принципы применения управленческого учета для регулирования и контроля издержек на предприятиях пищевой промышленности; разработать методику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на основе создания системы</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единиц и наиболее подходящей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калькуляции.</w:t>
      </w:r>
    </w:p>
    <w:p w14:paraId="5094D577" w14:textId="77777777" w:rsidR="00EF66FC" w:rsidRDefault="00EF66FC" w:rsidP="00EF66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В качестве объекта исследования избраны, предприятия пищевой промышленности Саратовской области. Предметом исследования явились теоретические и практические проблемы учетно-аналитического обеспечения управления затратами предприятий пищевой промышленности.</w:t>
      </w:r>
    </w:p>
    <w:p w14:paraId="78CE0DBE"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проводимых исследований послужили труды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вопросам теории и практики экономического анализа деятельности предприятия, бухгалтерского учета, контроля, экономики в отрасли, отечественные положения и международные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w:t>
      </w:r>
    </w:p>
    <w:p w14:paraId="13F23839" w14:textId="77777777" w:rsidR="00EF66FC" w:rsidRDefault="00EF66FC" w:rsidP="00EF66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темой применялись экономико-статистические методы обработки собранных материалов, были использованы такие приемы, как сравнение, группировки, элиминирование факторов, методы регрессионного и корреляционного анализа, экономико-математическое моделирование и другие.</w:t>
      </w:r>
    </w:p>
    <w:p w14:paraId="4E63A278" w14:textId="77777777" w:rsidR="00EF66FC" w:rsidRDefault="00EF66FC" w:rsidP="00EF66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Теоретические положения, разработанные в диссертации, могут быть использованы для решения проблем совершенствования учетно-аналитического обеспечения системы управления затратами на предприятиях пищевой промышленности, а также для преподавания учебных дисциплин учетно-аналитического цикла.</w:t>
      </w:r>
    </w:p>
    <w:p w14:paraId="5F5CC589"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методических рекомендаций по организации учета и анализа затрат в целях повышения эффективности управления на предприятиях пищевой промышленности и в определении путей оптимизации этих затрат. В ходе исследования получены следующие результаты: сформулированы основные принципы формирования себестоимости продукции на предприятиях пищевой промышленности с учетом их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разработана группировка издержек для целей анализа и управления деятельности предприятий пищевой промышленности; определены важнейшие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аналитического обеспечения системы управления затратами предприятий пищевой промышленности; разработаны практические рекомендации по организации управленческого учета на предприятиях пищевой промышленности; определены необходимые для управления затратами объем и критерии учегно-аналитической информации;</w:t>
      </w:r>
    </w:p>
    <w:p w14:paraId="051300D9"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том, что выводы и предложения, сделанные по результатам исследования, способствуют совершенствованию учетно-аналитического обеспечения системы управления затратами предприятий пищевой промышленности. Внедрение разработанных предложений поможет становлению управленческого учета на предприятиях пищевой промышленности, позволит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учета, улучшить информационное обеспечение и экономическую обоснованность управления затратами, будет способствовать достижению практической реализации</w:t>
      </w:r>
      <w:r>
        <w:rPr>
          <w:rStyle w:val="WW8Num2z0"/>
          <w:rFonts w:ascii="Verdana" w:hAnsi="Verdana"/>
          <w:color w:val="000000"/>
          <w:sz w:val="18"/>
          <w:szCs w:val="18"/>
        </w:rPr>
        <w:t> </w:t>
      </w:r>
      <w:r>
        <w:rPr>
          <w:rStyle w:val="WW8Num3z0"/>
          <w:rFonts w:ascii="Verdana" w:hAnsi="Verdana"/>
          <w:color w:val="4682B4"/>
          <w:sz w:val="18"/>
          <w:szCs w:val="18"/>
        </w:rPr>
        <w:t>безубыточной</w:t>
      </w:r>
      <w:r>
        <w:rPr>
          <w:rStyle w:val="WW8Num2z0"/>
          <w:rFonts w:ascii="Verdana" w:hAnsi="Verdana"/>
          <w:color w:val="000000"/>
          <w:sz w:val="18"/>
          <w:szCs w:val="18"/>
        </w:rPr>
        <w:t> </w:t>
      </w:r>
      <w:r>
        <w:rPr>
          <w:rFonts w:ascii="Verdana" w:hAnsi="Verdana"/>
          <w:color w:val="000000"/>
          <w:sz w:val="18"/>
          <w:szCs w:val="18"/>
        </w:rPr>
        <w:t>работы.</w:t>
      </w:r>
    </w:p>
    <w:p w14:paraId="451443C6" w14:textId="77777777" w:rsidR="00EF66FC" w:rsidRDefault="00EF66FC" w:rsidP="00EF66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и результаты исследования докладывались на ежегодных научно-практических конференциях Саратовского государственного </w:t>
      </w:r>
      <w:r>
        <w:rPr>
          <w:rFonts w:ascii="Verdana" w:hAnsi="Verdana"/>
          <w:color w:val="000000"/>
          <w:sz w:val="18"/>
          <w:szCs w:val="18"/>
        </w:rPr>
        <w:lastRenderedPageBreak/>
        <w:t>социально-экономического университета в 20012004 годах. На основе диссертационных исследований автором даны рекомендации по совершенствованию экономического анализа, учета и калькулирования себестоимости продукции, которые нашли применение на предприятиях пищевой промышленности России.</w:t>
      </w:r>
    </w:p>
    <w:p w14:paraId="3578CC96"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используются при чтении лекций по учебным курсам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экономический анализ»,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Финансовый учет</w:t>
      </w:r>
      <w:r>
        <w:rPr>
          <w:rFonts w:ascii="Verdana" w:hAnsi="Verdana"/>
          <w:color w:val="000000"/>
          <w:sz w:val="18"/>
          <w:szCs w:val="18"/>
        </w:rPr>
        <w:t>».</w:t>
      </w:r>
    </w:p>
    <w:p w14:paraId="764D5F2B" w14:textId="77777777" w:rsidR="00EF66FC" w:rsidRDefault="00EF66FC" w:rsidP="00EF66F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Болдырев, Алексей Николаевич</w:t>
      </w:r>
    </w:p>
    <w:p w14:paraId="1148FC2B" w14:textId="77777777" w:rsidR="00EF66FC" w:rsidRDefault="00EF66FC" w:rsidP="00EF66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7FEC7BA" w14:textId="77777777" w:rsidR="00EF66FC" w:rsidRDefault="00EF66FC" w:rsidP="00EF66F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проведенное в рамках поставленных целей и задач, позволяет сделать следующие выводы.</w:t>
      </w:r>
    </w:p>
    <w:p w14:paraId="4440F6B3"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Одним из основных факторов, определяющих эффективность работы предприятия являются</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Это обстоятельство обусловливает необходимость выбора вариантов наиболее рационального</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ресурсов в процессе производства и реализации продукции: Правильность выбора вариантов решений, регулирующих</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ресурсов, дает возможность успешной реализации поставленной цели с минимальным риском. Обоснованность</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хозяйствующего субъекта и эффективность его функционирования прямо зависят от состояния контроля и регулирования издержек производства. Из этого следует, что главная цель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заключается в создании наилучших возможностей для получения максимальной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 наименьшими затратами ресурсов. Она конкретизируется на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и долгосрочный периоды.</w:t>
      </w:r>
    </w:p>
    <w:p w14:paraId="0B44F97D"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Принятие решений, направленных на оптимизацию</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 и процесс: их реализации предполагают проведение предварительного,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и;последующего контроля издержек производства. В ходе их осуществления выполняется целый комплекс исследований, предусматривающих изучение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продукцию и поведения издержек в прошедших и</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периодах, оценку обеспеченности предприятия ресурсами, определение степени риска потерь, проведение функционально-стоимостного анализа, выявление отклонений от установленных параметров расхода ресурсов и т.д. Для этого требуется самая разнообразная учетно-аналитическая информация, позволяющая обеспечить успешное выполнение указанных исследований, что определяет необходимость формирования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развитой системы информационного отражения издержек и их контроля.</w:t>
      </w:r>
    </w:p>
    <w:p w14:paraId="7023D652"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Повышение эффективности системы управления предприятием должно быть основано на улучшении качества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связанных с вопросами подготовки и организации производства, совершенствованием техники и технологии, созданием условий для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выпускаемой продукции. Все это требует применения системой управления соответствующего методического аппарата,, базирующегося на экономических,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психологических и прочих методах управления, которые позволяют полнее и глубже анализировать, стимулировать, прогнозировать и выбирать наиболее эффективные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как текущей, так и перспективной деятельности предприятий.</w:t>
      </w:r>
    </w:p>
    <w:p w14:paraId="29E2048C"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Основными функциями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являются: рационализация проектирования и подготовки производства; составление</w:t>
      </w:r>
      <w:r>
        <w:rPr>
          <w:rStyle w:val="WW8Num2z0"/>
          <w:rFonts w:ascii="Verdana" w:hAnsi="Verdana"/>
          <w:color w:val="000000"/>
          <w:sz w:val="18"/>
          <w:szCs w:val="18"/>
        </w:rPr>
        <w:t> </w:t>
      </w:r>
      <w:r>
        <w:rPr>
          <w:rStyle w:val="WW8Num3z0"/>
          <w:rFonts w:ascii="Verdana" w:hAnsi="Verdana"/>
          <w:color w:val="4682B4"/>
          <w:sz w:val="18"/>
          <w:szCs w:val="18"/>
        </w:rPr>
        <w:t>смет</w:t>
      </w:r>
      <w:r>
        <w:rPr>
          <w:rFonts w:ascii="Verdana" w:hAnsi="Verdana"/>
          <w:color w:val="000000"/>
          <w:sz w:val="18"/>
          <w:szCs w:val="18"/>
        </w:rPr>
        <w:t>; нормирование, планирование, учет и контроль, анализ, регулирование и</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Fonts w:ascii="Verdana" w:hAnsi="Verdana"/>
          <w:color w:val="000000"/>
          <w:sz w:val="18"/>
          <w:szCs w:val="18"/>
        </w:rPr>
        <w:t>. При этом одним из центральных звеньев системы управления себестоимостью является анализ, от дальнейшего развития которого во многом зависит формирование всего</w:t>
      </w:r>
      <w:r>
        <w:rPr>
          <w:rStyle w:val="WW8Num2z0"/>
          <w:rFonts w:ascii="Verdana" w:hAnsi="Verdana"/>
          <w:color w:val="000000"/>
          <w:sz w:val="18"/>
          <w:szCs w:val="18"/>
        </w:rPr>
        <w:t> </w:t>
      </w:r>
      <w:r>
        <w:rPr>
          <w:rStyle w:val="WW8Num3z0"/>
          <w:rFonts w:ascii="Verdana" w:hAnsi="Verdana"/>
          <w:color w:val="4682B4"/>
          <w:sz w:val="18"/>
          <w:szCs w:val="18"/>
        </w:rPr>
        <w:t>противозатратного</w:t>
      </w:r>
      <w:r>
        <w:rPr>
          <w:rStyle w:val="WW8Num2z0"/>
          <w:rFonts w:ascii="Verdana" w:hAnsi="Verdana"/>
          <w:color w:val="000000"/>
          <w:sz w:val="18"/>
          <w:szCs w:val="18"/>
        </w:rPr>
        <w:t> </w:t>
      </w:r>
      <w:r>
        <w:rPr>
          <w:rFonts w:ascii="Verdana" w:hAnsi="Verdana"/>
          <w:color w:val="000000"/>
          <w:sz w:val="18"/>
          <w:szCs w:val="18"/>
        </w:rPr>
        <w:t>механизма. Для повышения действенности анализа издержек предприятий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xml:space="preserve">необходимо, чтобы методика их учета и анализа учитывала особенности данной отрасли, так как на формирование ее экономических показателей влияют свои специфические факторы, действие которых обусловлено основными задачами ее деятельности. Необходимо создать такую систему аналитического учета, которая бы позволяла получить действительно исчерпывающую и реальную картину, характеризующую потребление ресурсов на предприятии и влияние на этот процесс внутренних и внешних факторов. Только при условии такого подхода к построению аналитического учета представляется возможным установить </w:t>
      </w:r>
      <w:r>
        <w:rPr>
          <w:rFonts w:ascii="Verdana" w:hAnsi="Verdana"/>
          <w:color w:val="000000"/>
          <w:sz w:val="18"/>
          <w:szCs w:val="18"/>
        </w:rPr>
        <w:lastRenderedPageBreak/>
        <w:t>степень рациональности затрат.</w:t>
      </w:r>
    </w:p>
    <w:p w14:paraId="5ED532F8"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Важную роль в создании условий для эффективного регулирования издержек производства играет нормативная система учета затрат. Главными ее чертами являются: предварительное</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затрат и составление нормативных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 обособленный учет затрат по нормам; и отклонениям от норм, оперативный контроль отклонений от действующих норм. В</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виде в действующей практике учета она фактически не применяется. Это выражается в первую очередь в отсутствии на подавляющем большинстве предприятий оперативного учета и контроля отклонений от норм расхода материальных ресурсов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Отклонения от норм на этих предприятиях выявляются, обычно, лишь по окончании месяца, иногда без какого-либо обособления по отдельным видам или группам продукции. Важно, чтобы нормативная система учета затрат использовалась с применением детализированного и оперативного отражения отклонений от норм, что положительным образом сказывается на состоянии текущего контроля затрат.</w:t>
      </w:r>
    </w:p>
    <w:p w14:paraId="34113234"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Контроль и регулирование издержек должно осуществляться с учетом специфики исследуемой отрасли. Существенное влияние на их результаты оказывает степень соответствия информации, участвующей в данном процессе, организационно-техническим особенностям отрасли. Имеются они и в пищевой промышленности. К ним относятся: высокие затраты на</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основные материалы, влияние</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производства продукции сельского хозяйства, являющейся</w:t>
      </w:r>
      <w:r>
        <w:rPr>
          <w:rStyle w:val="WW8Num3z0"/>
          <w:rFonts w:ascii="Verdana" w:hAnsi="Verdana"/>
          <w:color w:val="4682B4"/>
          <w:sz w:val="18"/>
          <w:szCs w:val="18"/>
        </w:rPr>
        <w:t>сырьем</w:t>
      </w:r>
      <w:r>
        <w:rPr>
          <w:rStyle w:val="WW8Num2z0"/>
          <w:rFonts w:ascii="Verdana" w:hAnsi="Verdana"/>
          <w:color w:val="000000"/>
          <w:sz w:val="18"/>
          <w:szCs w:val="18"/>
        </w:rPr>
        <w:t> </w:t>
      </w:r>
      <w:r>
        <w:rPr>
          <w:rFonts w:ascii="Verdana" w:hAnsi="Verdana"/>
          <w:color w:val="000000"/>
          <w:sz w:val="18"/>
          <w:szCs w:val="18"/>
        </w:rPr>
        <w:t>для переработки на себестоимость конечной продукции, невозможность</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сырья большими партиями из-за ограниченности сроков хранения и т.д. В силу отмеченной специфики предприятий пищевой промышленности, информация, вырабатываемая</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должна содержать в себе самый широкий спектр сведений о</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ресурсов и связанных с ним явлениях. Это касается информации как прямой, так и обратной связи.</w:t>
      </w:r>
    </w:p>
    <w:p w14:paraId="12BFD421"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наиболее полного достижения цели создания рассматриваемой информационной системы управленческого учета, получаемая с ее помощью информация должна в максимальной степени соответствовать определенным критериям качества. Применительно к информации, отражающей процесс потребления ресурсов и связанные с ним явления, наиболее важными следует считать критерии полнота, содержательность,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адресность, аналитичность, гибкость, экономичность, достоверность.</w:t>
      </w:r>
    </w:p>
    <w:p w14:paraId="6439A44B"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их помощью определяют свойства информации, которые должны обеспечить высокую эффективность управленческого учета издержек производства. В процессе-совершенствования системы информационного отражения издержек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необходимо тщательно изучить степень соответствия информации перечисленным критериям и принять меры по устранению имеющихся недостатков. В противном случае работа по усилению контроля и регулирования издержек будет недостаточной.</w:t>
      </w:r>
    </w:p>
    <w:p w14:paraId="1260B4D4"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Главной задачей отражения издержек в управленческом учете является формирование разносторонней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потреблении ресурсов предприятия с: целью обеспечения действенного контроля за соблюдением установленных параметров затрат и их эффективного регулирования; Она может вырабатываться как в обобщенном, так и детализированном виде в разрезе определенных направлений: группировки затрат. При этом, чем больше направлений группировки издержек будет использовано для их учета, тем более аналитичной будет структура поставляемой им информации. Особо важное значение в управленческом учете издержек производства имеет их группировка по носителям затрат, выступающая основным элементом</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Посредством отражения издержек по их носителям определяется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выпускаемой предприятием продукции и производится оценка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ее изготовления. Данное обстоятельство определяет необходимость увеличения доли затрат относимых на их носители по прямому признаку и; повышения точности</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расчетов.</w:t>
      </w:r>
    </w:p>
    <w:p w14:paraId="2305EBDB"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Управление затратами целесообразно осуществлять не только по предприятию в целом, но и по отдельным его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xml:space="preserve">, которые можно выделить в отдельные центры затрат и центры ответственности. Поэтому эффективность управления затратами зависит от существующей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предприятия, которую необходимо исследовать. Большое количество ступеней передачи информации может затруднить ее передачу и контроль за выполнением управленческих решений;</w:t>
      </w:r>
    </w:p>
    <w:p w14:paraId="3535E4EF"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отдельными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не может осуществляться изолированно, без учета взаимосвязи и, соответственно, взаимозависимости между ними. Такой подход требует рассмотрения каждого предприятия как целостной системы, состоящей из взаимосвязанных частей, деятельность которых направлена на достижение единой цели.</w:t>
      </w:r>
    </w:p>
    <w:p w14:paraId="6F9C7D63"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Контроль и регулирование издержек предполагают установление параметров в ходе процесса потребления ресурсов. Необоснованное превышение параметров свидетельствует о нарушении режима</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В качестве параметров выступают: нормы затрат,</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показатели по себестоимости продукции, данные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издержках прошедших периодов и</w:t>
      </w:r>
      <w:r>
        <w:rPr>
          <w:rStyle w:val="WW8Num2z0"/>
          <w:rFonts w:ascii="Verdana" w:hAnsi="Verdana"/>
          <w:color w:val="000000"/>
          <w:sz w:val="18"/>
          <w:szCs w:val="18"/>
        </w:rPr>
        <w:t> </w:t>
      </w:r>
      <w:r>
        <w:rPr>
          <w:rStyle w:val="WW8Num3z0"/>
          <w:rFonts w:ascii="Verdana" w:hAnsi="Verdana"/>
          <w:color w:val="4682B4"/>
          <w:sz w:val="18"/>
          <w:szCs w:val="18"/>
        </w:rPr>
        <w:t>конкурирующих</w:t>
      </w:r>
      <w:r>
        <w:rPr>
          <w:rStyle w:val="WW8Num2z0"/>
          <w:rFonts w:ascii="Verdana" w:hAnsi="Verdana"/>
          <w:color w:val="000000"/>
          <w:sz w:val="18"/>
          <w:szCs w:val="18"/>
        </w:rPr>
        <w:t> </w:t>
      </w:r>
      <w:r>
        <w:rPr>
          <w:rFonts w:ascii="Verdana" w:hAnsi="Verdana"/>
          <w:color w:val="000000"/>
          <w:sz w:val="18"/>
          <w:szCs w:val="18"/>
        </w:rPr>
        <w:t>предприятий и др. Нормы и плановые показатели являются регулирующими параметрами. После утверждения руководителем предприятия они принимают форму управленческих решений, обязательных для выполнения всеми подчиненными. Проверка соблюдения параметров осуществляется посредством их сопоставления с контролируемой величиной издержек производства. Объективность такого рода их оценки определяется, во многом правильностью формирования параметров потребления ресурсов, что обусловливает потребность в проведении работ по улучшению качества, выражающей их информации.</w:t>
      </w:r>
    </w:p>
    <w:p w14:paraId="618333A0"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Формируемые в управленческом учете плановые показатели по</w:t>
      </w:r>
      <w:r>
        <w:rPr>
          <w:rStyle w:val="WW8Num2z0"/>
          <w:rFonts w:ascii="Verdana" w:hAnsi="Verdana"/>
          <w:color w:val="000000"/>
          <w:sz w:val="18"/>
          <w:szCs w:val="18"/>
        </w:rPr>
        <w:t> </w:t>
      </w:r>
      <w:r>
        <w:rPr>
          <w:rStyle w:val="WW8Num3z0"/>
          <w:rFonts w:ascii="Verdana" w:hAnsi="Verdana"/>
          <w:color w:val="4682B4"/>
          <w:sz w:val="18"/>
          <w:szCs w:val="18"/>
        </w:rPr>
        <w:t>издержкам</w:t>
      </w:r>
      <w:r>
        <w:rPr>
          <w:rFonts w:ascii="Verdana" w:hAnsi="Verdana"/>
          <w:color w:val="000000"/>
          <w:sz w:val="18"/>
          <w:szCs w:val="18"/>
        </w:rPr>
        <w:t>, выражают стратегию и тактику регулирования процесса</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ресурсов. Они в обобщенной форме показывают предстоящие издержки по предприятию в целом и в разрезе отдельных направлений затрат. Путем их установления определяют эффективность расхода ресурсов на протяжении всего предстоящего периода. Поэтому при формировании названных показателей следует уделять особо пристальное внимание оптимизации</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издержек. На первой стадии решения этого вопроса должно быть обеспечено получение качественных калькуляций на изделия. Достижению указанной цели способствует, прежде всего, внедрение в практику ведения аналитических расчетов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издержек нормативного метода. Большое значение при составлении калькуляций имеет также использование цен на материальные ресурсы и</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заработной платы, скорректированных с учетом</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В дальнейшем должны приниматься меры по установлению оптимального объема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Его завышение снижает эффективность расхода ресурсов, а</w:t>
      </w:r>
      <w:r>
        <w:rPr>
          <w:rStyle w:val="WW8Num2z0"/>
          <w:rFonts w:ascii="Verdana" w:hAnsi="Verdana"/>
          <w:color w:val="000000"/>
          <w:sz w:val="18"/>
          <w:szCs w:val="18"/>
        </w:rPr>
        <w:t> </w:t>
      </w:r>
      <w:r>
        <w:rPr>
          <w:rStyle w:val="WW8Num3z0"/>
          <w:rFonts w:ascii="Verdana" w:hAnsi="Verdana"/>
          <w:color w:val="4682B4"/>
          <w:sz w:val="18"/>
          <w:szCs w:val="18"/>
        </w:rPr>
        <w:t>занижение</w:t>
      </w:r>
      <w:r>
        <w:rPr>
          <w:rStyle w:val="WW8Num2z0"/>
          <w:rFonts w:ascii="Verdana" w:hAnsi="Verdana"/>
          <w:color w:val="000000"/>
          <w:sz w:val="18"/>
          <w:szCs w:val="18"/>
        </w:rPr>
        <w:t> </w:t>
      </w:r>
      <w:r>
        <w:rPr>
          <w:rFonts w:ascii="Verdana" w:hAnsi="Verdana"/>
          <w:color w:val="000000"/>
          <w:sz w:val="18"/>
          <w:szCs w:val="18"/>
        </w:rPr>
        <w:t>уменьшает прибыль, которая могла быть получена предприятием. Успешному решению этого вопроса способствует применение метода корреляционного анализа.</w:t>
      </w:r>
    </w:p>
    <w:p w14:paraId="01607A4A"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 увеличения</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периода издержки приобретают все более</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характер. Это определяет необходимость улучшения аналитической оценки вероятного развития событий в будущем и правильного определения путей снижения степени риска потерь.</w:t>
      </w:r>
    </w:p>
    <w:p w14:paraId="6D401157"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отражает реальное положение дел с потреблением ресурсов. С ее помощью осуществляется наблюдение за издержками и производится оценка полноты выполнения управленческих решений. Данное обстоятельство обусловило потребность. в самой разнообразной информации, формируемой за различные периоды времени. Важное значение в связи с этим приобретает проведение комплекса мероприятий по повышению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аналитичности учета издержек производства, предполагающих его дальнейшую детализацию, внедрение группировки издержек по функциональному признаку, упорядочение их отражения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получение сведений о расходе ресурсов по окончании смены или суток и т.д.</w:t>
      </w:r>
    </w:p>
    <w:p w14:paraId="4DE63A1B"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издержек призван обеспечить строгий контроль за соблюдением норм расхода ресурсов. Выполнению указанной задачи способствуют нормативно-параметрические системы учета и контроля затрат. Серьезного отношения в этом плане заслуживают системы «стандарт-кост» и нормативного учета. С их помощью выявляются отклонения от норм, устанавливаются негативные явления, вызывающие</w:t>
      </w:r>
      <w:r>
        <w:rPr>
          <w:rStyle w:val="WW8Num2z0"/>
          <w:rFonts w:ascii="Verdana" w:hAnsi="Verdana"/>
          <w:color w:val="000000"/>
          <w:sz w:val="18"/>
          <w:szCs w:val="18"/>
        </w:rPr>
        <w:t> </w:t>
      </w:r>
      <w:r>
        <w:rPr>
          <w:rStyle w:val="WW8Num3z0"/>
          <w:rFonts w:ascii="Verdana" w:hAnsi="Verdana"/>
          <w:color w:val="4682B4"/>
          <w:sz w:val="18"/>
          <w:szCs w:val="18"/>
        </w:rPr>
        <w:t>перерасход</w:t>
      </w:r>
      <w:r>
        <w:rPr>
          <w:rStyle w:val="WW8Num2z0"/>
          <w:rFonts w:ascii="Verdana" w:hAnsi="Verdana"/>
          <w:color w:val="000000"/>
          <w:sz w:val="18"/>
          <w:szCs w:val="18"/>
        </w:rPr>
        <w:t> </w:t>
      </w:r>
      <w:r>
        <w:rPr>
          <w:rFonts w:ascii="Verdana" w:hAnsi="Verdana"/>
          <w:color w:val="000000"/>
          <w:sz w:val="18"/>
          <w:szCs w:val="18"/>
        </w:rPr>
        <w:t>ресурсов, определяются виновники их возникновения. Несмотря на общие черты, они имеют некоторые отличия, заключающиеся в степени обобщения издержек производства, использования синтетических счетов, оперативности учета и т.д. Отмеченное обстоятельство говорит о том, что названные системы могут взаимно дополняться. Поэтому управление издержками будет более эффективным при их одновременном использовании.</w:t>
      </w:r>
    </w:p>
    <w:p w14:paraId="144FFACC" w14:textId="77777777" w:rsidR="00EF66FC" w:rsidRDefault="00EF66FC" w:rsidP="00EF66F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12. Особый интерес для управления процессом потребления ресурсов представляют данные, полученные по результатам анализа издержек производства. Они дают более углубленную характеристику издержкам и определяет пути их оптимизации. Важную роль приобретает анализ издержек, проводимый на стадии, предшествующей их принятию. Правильное осуществление предусмотренных им аналитических исследований служит залогом наиболее рационального расходования ресурсов в будущем. В ходе текущего и последующего контроля обеспечивается соблюдение на предприятии режима экономии, производится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планов, дается оценка качества</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решений, принимаются меры по предотвращению ошибок, допущенных в истекшем периоде и др. Все это способствует повышению эффективности предприятия и его успешной работе в условиях рынка.</w:t>
      </w:r>
    </w:p>
    <w:p w14:paraId="5B55278B" w14:textId="77777777" w:rsidR="00EF66FC" w:rsidRDefault="00EF66FC" w:rsidP="00EF66F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Болдырев, Алексей Николаевич, 2004 год</w:t>
      </w:r>
    </w:p>
    <w:p w14:paraId="6CDAEB9D"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Абашина</w:t>
      </w:r>
      <w:r>
        <w:rPr>
          <w:rStyle w:val="WW8Num2z0"/>
          <w:rFonts w:ascii="Verdana" w:hAnsi="Verdana"/>
          <w:color w:val="000000"/>
          <w:sz w:val="18"/>
          <w:szCs w:val="18"/>
        </w:rPr>
        <w:t> </w:t>
      </w:r>
      <w:r>
        <w:rPr>
          <w:rFonts w:ascii="Verdana" w:hAnsi="Verdana"/>
          <w:color w:val="000000"/>
          <w:sz w:val="18"/>
          <w:szCs w:val="18"/>
        </w:rPr>
        <w:t>А.М., Маковский А.А., Симонова М.Н.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 производстве. Изд. 2-е, перераб. М.: Инф. - издательский дом "Филинъ" 1998.-384с.</w:t>
      </w:r>
    </w:p>
    <w:p w14:paraId="258DEA5C"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Актуальные проблемы теории и практики регионального</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Под ред. Сухоруковой A.M.,</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А.В. Саратов, изд. центр</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1998. -299 с.</w:t>
      </w:r>
    </w:p>
    <w:p w14:paraId="50649CD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деятелььности. // Экономика с.х.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1999 № 7 с. 8.</w:t>
      </w:r>
    </w:p>
    <w:p w14:paraId="3EE2DB7F"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Алейников</w:t>
      </w:r>
      <w:r>
        <w:rPr>
          <w:rStyle w:val="WW8Num2z0"/>
          <w:rFonts w:ascii="Verdana" w:hAnsi="Verdana"/>
          <w:color w:val="000000"/>
          <w:sz w:val="18"/>
          <w:szCs w:val="18"/>
        </w:rPr>
        <w:t> </w:t>
      </w:r>
      <w:r>
        <w:rPr>
          <w:rFonts w:ascii="Verdana" w:hAnsi="Verdana"/>
          <w:color w:val="000000"/>
          <w:sz w:val="18"/>
          <w:szCs w:val="18"/>
        </w:rPr>
        <w:t>И.Н. Превратим отходы в доходы.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2001 № 12 с. 35.</w:t>
      </w:r>
    </w:p>
    <w:p w14:paraId="200B71BA"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- 248 с.</w:t>
      </w:r>
    </w:p>
    <w:p w14:paraId="7216B732"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Н.Г. Управление затратами.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-162 с.</w:t>
      </w:r>
    </w:p>
    <w:p w14:paraId="6C7EF611"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Учебное пособие. -2-е изд.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Новосибирск: Издательский дом "Сибирское соглашение", 1999. - 160 с.</w:t>
      </w:r>
    </w:p>
    <w:p w14:paraId="5DB2E29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Серия "Экономика и управление". Ростов н/Д: Издательский центр "МарТ", 2002.-832с.</w:t>
      </w:r>
    </w:p>
    <w:p w14:paraId="32AB6A70"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ценные бумаги. М.: Гардарика, 1997.—400 с.</w:t>
      </w:r>
    </w:p>
    <w:p w14:paraId="751F0B4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 организации: подходы и комментарии к составлению. М, 1997.</w:t>
      </w:r>
    </w:p>
    <w:p w14:paraId="43006C4C"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А.Ю., Шеремет С.А. Экономический анализ. М.: Финансы и статистика, 2002 — 584 с.</w:t>
      </w:r>
    </w:p>
    <w:p w14:paraId="024780CC"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1984 - 214 с.</w:t>
      </w:r>
    </w:p>
    <w:p w14:paraId="0C24B5C7"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775E5873"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Беа Ф.К. и др. Экономика предприятия. М.: Финансы, ЮНИТИ, 2001. -975 с.</w:t>
      </w:r>
    </w:p>
    <w:p w14:paraId="79743DB5"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др.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П.С. Безруких,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И.П. Комиссарова. М.: Финансы и статистика, 1989. — 223 с.</w:t>
      </w:r>
    </w:p>
    <w:p w14:paraId="7B70491A"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Промежуточная бухгалтерская отчетность: новые прави-ла//Главбух. 2000. - №7. - с.8 - 52.</w:t>
      </w:r>
    </w:p>
    <w:p w14:paraId="1DB1707F"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В.Б., Кондраков Н.П. Бухгалтерский учет: Учебник /Под ред. П.С. Безруких. 2-е изд., перераб. и доп. - М.: Бухгалтерский учет, 1996.-576 с.</w:t>
      </w:r>
    </w:p>
    <w:p w14:paraId="3B3569F7"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w:t>
      </w:r>
      <w:r>
        <w:rPr>
          <w:rStyle w:val="WW8Num2z0"/>
          <w:rFonts w:ascii="Verdana" w:hAnsi="Verdana"/>
          <w:color w:val="000000"/>
          <w:sz w:val="18"/>
          <w:szCs w:val="18"/>
        </w:rPr>
        <w:t> </w:t>
      </w:r>
      <w:r>
        <w:rPr>
          <w:rStyle w:val="WW8Num3z0"/>
          <w:rFonts w:ascii="Verdana" w:hAnsi="Verdana"/>
          <w:color w:val="4682B4"/>
          <w:sz w:val="18"/>
          <w:szCs w:val="18"/>
        </w:rPr>
        <w:t>англУПод</w:t>
      </w:r>
      <w:r>
        <w:rPr>
          <w:rStyle w:val="WW8Num2z0"/>
          <w:rFonts w:ascii="Verdana" w:hAnsi="Verdana"/>
          <w:color w:val="000000"/>
          <w:sz w:val="18"/>
          <w:szCs w:val="18"/>
        </w:rPr>
        <w:t> </w:t>
      </w:r>
      <w:r>
        <w:rPr>
          <w:rFonts w:ascii="Verdana" w:hAnsi="Verdana"/>
          <w:color w:val="000000"/>
          <w:sz w:val="18"/>
          <w:szCs w:val="18"/>
        </w:rPr>
        <w:t>ред. проф. Я.В.Соколова. — М.: Финансы и статистика, 1996.- 624 с.</w:t>
      </w:r>
    </w:p>
    <w:p w14:paraId="0B2EFA8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Бизнес-планирование./Под ред.</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В.М. Ляпунова С.И. М.: 2001.483 с.</w:t>
      </w:r>
    </w:p>
    <w:p w14:paraId="244EDA8D"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Производство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Учеб. пособ. для вузов. М.: Финансы, ЮНИТИ, 1998. - 256 с.</w:t>
      </w:r>
    </w:p>
    <w:p w14:paraId="0023193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Богачев</w:t>
      </w:r>
      <w:r>
        <w:rPr>
          <w:rStyle w:val="WW8Num2z0"/>
          <w:rFonts w:ascii="Verdana" w:hAnsi="Verdana"/>
          <w:color w:val="000000"/>
          <w:sz w:val="18"/>
          <w:szCs w:val="18"/>
        </w:rPr>
        <w:t> </w:t>
      </w:r>
      <w:r>
        <w:rPr>
          <w:rFonts w:ascii="Verdana" w:hAnsi="Verdana"/>
          <w:color w:val="000000"/>
          <w:sz w:val="18"/>
          <w:szCs w:val="18"/>
        </w:rPr>
        <w:t>В.Н. Прибыль?!. (О рыночной экономике и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xml:space="preserve">). М.: Финансы </w:t>
      </w:r>
      <w:r>
        <w:rPr>
          <w:rFonts w:ascii="Verdana" w:hAnsi="Verdana"/>
          <w:color w:val="000000"/>
          <w:sz w:val="18"/>
          <w:szCs w:val="18"/>
        </w:rPr>
        <w:lastRenderedPageBreak/>
        <w:t>и статистика, 1993. - 287 с.</w:t>
      </w:r>
    </w:p>
    <w:p w14:paraId="5D8AD2C1"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A.F. Пищевая промышленность: итоги, проблемы, перспективы. // Пищевая промышленность. 1999 № 5 с. 6.</w:t>
      </w:r>
    </w:p>
    <w:p w14:paraId="31C4216A"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Н.А., Бортник А.Н., Мех Я.В.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предприятия: учет, контроль и анализ. Саратов, изд.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88 с.</w:t>
      </w:r>
    </w:p>
    <w:p w14:paraId="4C42A591"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Н.А. Первичный учет в автоматизированных комплексах. М.: Финансы и статистика, 1991. - 127 с.</w:t>
      </w:r>
    </w:p>
    <w:p w14:paraId="33D67F2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Финансы и статистика, 2000. — 324 с.2б.Бухалков М.И.</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планирование: Учебник. М.: ИН-ФРА-М, 1999.-392 с.</w:t>
      </w:r>
    </w:p>
    <w:p w14:paraId="46D8959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 Под ред. П.С. Безруких. — 2-е изд. перераб. и доп. — М.: Бухгалтерский учет, 1996. — 576 с.</w:t>
      </w:r>
    </w:p>
    <w:p w14:paraId="7DF0ACC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В.Ф.</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Бератор-Пресс, 1997.-334 с.</w:t>
      </w:r>
    </w:p>
    <w:p w14:paraId="152255F2"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w:t>
      </w:r>
      <w:r>
        <w:rPr>
          <w:rStyle w:val="WW8Num2z0"/>
          <w:rFonts w:ascii="Verdana" w:hAnsi="Verdana"/>
          <w:color w:val="000000"/>
          <w:sz w:val="18"/>
          <w:szCs w:val="18"/>
        </w:rPr>
        <w:t> </w:t>
      </w:r>
      <w:r>
        <w:rPr>
          <w:rStyle w:val="WW8Num3z0"/>
          <w:rFonts w:ascii="Verdana" w:hAnsi="Verdana"/>
          <w:color w:val="4682B4"/>
          <w:sz w:val="18"/>
          <w:szCs w:val="18"/>
        </w:rPr>
        <w:t>ВЗФИ</w:t>
      </w:r>
      <w:r>
        <w:rPr>
          <w:rFonts w:ascii="Verdana" w:hAnsi="Verdana"/>
          <w:color w:val="000000"/>
          <w:sz w:val="18"/>
          <w:szCs w:val="18"/>
        </w:rPr>
        <w:t>. М.: ЗАО Финстатинформ, 1999. -359 с.</w:t>
      </w:r>
    </w:p>
    <w:p w14:paraId="6147E92C"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О.И. Экономика предприятия. М.: ИНФРА-М, 2001 .-335 с.</w:t>
      </w:r>
    </w:p>
    <w:p w14:paraId="1EC92909"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Издательский дом «</w:t>
      </w:r>
      <w:r>
        <w:rPr>
          <w:rStyle w:val="WW8Num3z0"/>
          <w:rFonts w:ascii="Verdana" w:hAnsi="Verdana"/>
          <w:color w:val="4682B4"/>
          <w:sz w:val="18"/>
          <w:szCs w:val="18"/>
        </w:rPr>
        <w:t>Аудитор</w:t>
      </w:r>
      <w:r>
        <w:rPr>
          <w:rFonts w:ascii="Verdana" w:hAnsi="Verdana"/>
          <w:color w:val="000000"/>
          <w:sz w:val="18"/>
          <w:szCs w:val="18"/>
        </w:rPr>
        <w:t>», 1998. - 365 с.</w:t>
      </w:r>
    </w:p>
    <w:p w14:paraId="2637EEE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Й., Ревентлоу П.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Пер. с датск. М.: Высшая школа, 1994. -272 с.</w:t>
      </w:r>
    </w:p>
    <w:p w14:paraId="4AD4C2F9"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Финансовый анализ и оценка риска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Финстатинформ, 1997. — 135 с.</w:t>
      </w:r>
    </w:p>
    <w:p w14:paraId="5F48A6F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В.Д. Рациональнее использовать производственный потенциал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Экономист. 2000 № 7 с. 11.</w:t>
      </w:r>
    </w:p>
    <w:p w14:paraId="013B44A1"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Гончаров В.Д:,</w:t>
      </w:r>
      <w:r>
        <w:rPr>
          <w:rStyle w:val="WW8Num2z0"/>
          <w:rFonts w:ascii="Verdana" w:hAnsi="Verdana"/>
          <w:color w:val="000000"/>
          <w:sz w:val="18"/>
          <w:szCs w:val="18"/>
        </w:rPr>
        <w:t> </w:t>
      </w:r>
      <w:r>
        <w:rPr>
          <w:rStyle w:val="WW8Num3z0"/>
          <w:rFonts w:ascii="Verdana" w:hAnsi="Verdana"/>
          <w:color w:val="4682B4"/>
          <w:sz w:val="18"/>
          <w:szCs w:val="18"/>
        </w:rPr>
        <w:t>Зябкин</w:t>
      </w:r>
      <w:r>
        <w:rPr>
          <w:rStyle w:val="WW8Num2z0"/>
          <w:rFonts w:ascii="Verdana" w:hAnsi="Verdana"/>
          <w:color w:val="000000"/>
          <w:sz w:val="18"/>
          <w:szCs w:val="18"/>
        </w:rPr>
        <w:t> </w:t>
      </w:r>
      <w:r>
        <w:rPr>
          <w:rFonts w:ascii="Verdana" w:hAnsi="Verdana"/>
          <w:color w:val="000000"/>
          <w:sz w:val="18"/>
          <w:szCs w:val="18"/>
        </w:rPr>
        <w:t>В.Д. Основные направления стабилизации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 Пищевая промышленность. 19997 с. 24.</w:t>
      </w:r>
    </w:p>
    <w:p w14:paraId="59C48C9C"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В.Д., Грибов В.П. Экономика предприятия. — М.: Финансы и статистика, 1997.-248 с.</w:t>
      </w:r>
    </w:p>
    <w:p w14:paraId="64531862"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Составление и анализ</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-М.: ИКЦ ДИС, 1997. 144 с.</w:t>
      </w:r>
    </w:p>
    <w:p w14:paraId="62DB597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Учебник: Пер. с англ. / Предисл. П.С. Безруких.</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1994. — 774 с.</w:t>
      </w:r>
    </w:p>
    <w:p w14:paraId="1405143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 192 с.</w:t>
      </w:r>
    </w:p>
    <w:p w14:paraId="21E52280"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Гарифулин К.М. Бухгалтерский учет в промышленности: -Учебное пособие. Казань: Изд-во Казанского финансово-экономического ин-та, 1993. - 368 с.</w:t>
      </w:r>
    </w:p>
    <w:p w14:paraId="6E695BE5"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Н.Л. Основы принятия управленческих решений. Учебное пособие. М.: Русская деловая литература, 1998. - 288 с.</w:t>
      </w:r>
    </w:p>
    <w:p w14:paraId="5AF7406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1997.-392с.</w:t>
      </w:r>
    </w:p>
    <w:p w14:paraId="5A6E6B9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Смоленск: НИО 1993. - 89 с.</w:t>
      </w:r>
    </w:p>
    <w:p w14:paraId="59222DDC"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2-е изд., перераб. М.: Дело, 1998. - 432 с.</w:t>
      </w:r>
    </w:p>
    <w:p w14:paraId="0F463EFF"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Методические и организационные основы первичного учета. М.: Финансы и статистика, 1981. - 144 с.</w:t>
      </w:r>
    </w:p>
    <w:p w14:paraId="14EB6999"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1994. - 192 с.</w:t>
      </w:r>
    </w:p>
    <w:p w14:paraId="263EC57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СПб.: Лист, 1991.-121 с.</w:t>
      </w:r>
    </w:p>
    <w:p w14:paraId="512A0028"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СПб.: Лист, 2001.-257 с.</w:t>
      </w:r>
    </w:p>
    <w:p w14:paraId="5354D28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С.В.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М.:ИНФРА-М, 2000.- 463 с.</w:t>
      </w:r>
    </w:p>
    <w:p w14:paraId="781D5045"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Бухгалтерский управленческий учет. М.: Колос, 2000. — 214 с.</w:t>
      </w:r>
    </w:p>
    <w:p w14:paraId="179D4EFF"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М.:ИНФРА-М, 1999.-560 с.</w:t>
      </w:r>
    </w:p>
    <w:p w14:paraId="08EC3DB8"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 СПб: Питер, 2001. 160 с.</w:t>
      </w:r>
    </w:p>
    <w:p w14:paraId="6A086E58"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Кукин</w:t>
      </w:r>
      <w:r>
        <w:rPr>
          <w:rStyle w:val="WW8Num2z0"/>
          <w:rFonts w:ascii="Verdana" w:hAnsi="Verdana"/>
          <w:color w:val="000000"/>
          <w:sz w:val="18"/>
          <w:szCs w:val="18"/>
        </w:rPr>
        <w:t> </w:t>
      </w:r>
      <w:r>
        <w:rPr>
          <w:rFonts w:ascii="Verdana" w:hAnsi="Verdana"/>
          <w:color w:val="000000"/>
          <w:sz w:val="18"/>
          <w:szCs w:val="18"/>
        </w:rPr>
        <w:t>С.А. Издержки и их счетная интерпретация // Бухгалтерский учет, 1997.-№2.-С. 88-90.</w:t>
      </w:r>
    </w:p>
    <w:p w14:paraId="607E1024"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- 165 с.</w:t>
      </w:r>
    </w:p>
    <w:p w14:paraId="5F3E1DAD"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О.Т., Каньковская А.Р. Основы менеджмента: Учеб. пособ. / Под ред. д-ра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проф. О.Т. Лебедева. Изд. 2-е доп. — Дизайн обл. А.С. Андреев. СПб.: ИД «МиМ», 1997. - 192 с.</w:t>
      </w:r>
    </w:p>
    <w:p w14:paraId="6D056590"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за использованием материалов в производстве. -М.: Финансы и статистика, 1984. 96 с.</w:t>
      </w:r>
    </w:p>
    <w:p w14:paraId="03163EDA"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Липатов</w:t>
      </w:r>
      <w:r>
        <w:rPr>
          <w:rStyle w:val="WW8Num2z0"/>
          <w:rFonts w:ascii="Verdana" w:hAnsi="Verdana"/>
          <w:color w:val="000000"/>
          <w:sz w:val="18"/>
          <w:szCs w:val="18"/>
        </w:rPr>
        <w:t> </w:t>
      </w:r>
      <w:r>
        <w:rPr>
          <w:rFonts w:ascii="Verdana" w:hAnsi="Verdana"/>
          <w:color w:val="000000"/>
          <w:sz w:val="18"/>
          <w:szCs w:val="18"/>
        </w:rPr>
        <w:t>А.С. Оптимизация управления 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-М.: Перспектива, 1998. 284 с.</w:t>
      </w:r>
    </w:p>
    <w:p w14:paraId="0775D64A"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Лифанчиков</w:t>
      </w:r>
      <w:r>
        <w:rPr>
          <w:rStyle w:val="WW8Num2z0"/>
          <w:rFonts w:ascii="Verdana" w:hAnsi="Verdana"/>
          <w:color w:val="000000"/>
          <w:sz w:val="18"/>
          <w:szCs w:val="18"/>
        </w:rPr>
        <w:t> </w:t>
      </w:r>
      <w:r>
        <w:rPr>
          <w:rFonts w:ascii="Verdana" w:hAnsi="Verdana"/>
          <w:color w:val="000000"/>
          <w:sz w:val="18"/>
          <w:szCs w:val="18"/>
        </w:rPr>
        <w:t>А.Н. Состояние пищевой промышленности в 2000 году. // Пищевая промышленность. 2000 № 7 с. 11.</w:t>
      </w:r>
    </w:p>
    <w:p w14:paraId="4EAA84FD"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В 2-х т.: Пер. с англ. М.: Республика, 1992. - 400 с.</w:t>
      </w:r>
    </w:p>
    <w:p w14:paraId="7EBCBFE7"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Маляков</w:t>
      </w:r>
      <w:r>
        <w:rPr>
          <w:rStyle w:val="WW8Num2z0"/>
          <w:rFonts w:ascii="Verdana" w:hAnsi="Verdana"/>
          <w:color w:val="000000"/>
          <w:sz w:val="18"/>
          <w:szCs w:val="18"/>
        </w:rPr>
        <w:t> </w:t>
      </w:r>
      <w:r>
        <w:rPr>
          <w:rFonts w:ascii="Verdana" w:hAnsi="Verdana"/>
          <w:color w:val="000000"/>
          <w:sz w:val="18"/>
          <w:szCs w:val="18"/>
        </w:rPr>
        <w:t>Д.С. Финансы предприятий и отраслей народного хозяйства. -М.: 1999-374 с.</w:t>
      </w:r>
    </w:p>
    <w:p w14:paraId="2A1B0851"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1999: издание на русском языке. - М.: Аскери-АССА, 1999. - 136 с.</w:t>
      </w:r>
    </w:p>
    <w:p w14:paraId="6A1AC797"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Менеджмент организации: Учеб. пособ./ Под ред. З.П.</w:t>
      </w:r>
      <w:r>
        <w:rPr>
          <w:rStyle w:val="WW8Num2z0"/>
          <w:rFonts w:ascii="Verdana" w:hAnsi="Verdana"/>
          <w:color w:val="000000"/>
          <w:sz w:val="18"/>
          <w:szCs w:val="18"/>
        </w:rPr>
        <w:t> </w:t>
      </w:r>
      <w:r>
        <w:rPr>
          <w:rStyle w:val="WW8Num3z0"/>
          <w:rFonts w:ascii="Verdana" w:hAnsi="Verdana"/>
          <w:color w:val="4682B4"/>
          <w:sz w:val="18"/>
          <w:szCs w:val="18"/>
        </w:rPr>
        <w:t>Румянцевой</w:t>
      </w:r>
      <w:r>
        <w:rPr>
          <w:rStyle w:val="WW8Num2z0"/>
          <w:rFonts w:ascii="Verdana" w:hAnsi="Verdana"/>
          <w:color w:val="000000"/>
          <w:sz w:val="18"/>
          <w:szCs w:val="18"/>
        </w:rPr>
        <w:t> </w:t>
      </w:r>
      <w:r>
        <w:rPr>
          <w:rFonts w:ascii="Verdana" w:hAnsi="Verdana"/>
          <w:color w:val="000000"/>
          <w:sz w:val="18"/>
          <w:szCs w:val="18"/>
        </w:rPr>
        <w:t>и Н.А. Соломатина. М.: Инфра-М, 1996. - 432 с.</w:t>
      </w:r>
    </w:p>
    <w:p w14:paraId="2067E697"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Хедуори Ф. Основы менеджмента: Пер. с англ. М.: Дело, 2000. - 702 с.</w:t>
      </w:r>
    </w:p>
    <w:p w14:paraId="4D05F690"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Методика анализа деятельности предприятий в условиях рыночной экономики: Учеб. пособ. / Под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СПбГИЭА, 1996. -234 с.</w:t>
      </w:r>
    </w:p>
    <w:p w14:paraId="78D0C5A1"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Методика учета и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А.Ф. Аксененко, В.В.</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В.И. Сидоров и др.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 М.: Финансы и статистика, 1987. 208 с.</w:t>
      </w:r>
    </w:p>
    <w:p w14:paraId="7C3AB11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Карпуиин М.Г. Основы теории и практики функционально</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анализа: Учеб. пособ. для техн. спец. вузов. М.: Высш. шк.,1988. -431 с.</w:t>
      </w:r>
    </w:p>
    <w:p w14:paraId="72A8A614"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С.Н. Нормативно-параметрический учет производственной деятельности. Калинин, 1993. — 442 с.</w:t>
      </w:r>
    </w:p>
    <w:p w14:paraId="4AF84EAB"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2-е изд. М.: Финансы и статистика, 1994. — 496 с.</w:t>
      </w:r>
    </w:p>
    <w:p w14:paraId="32EEC44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М.: «Атлантика-Пресс», 1997. — 144 с.</w:t>
      </w:r>
    </w:p>
    <w:p w14:paraId="0CEC7638"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Анализ финансов предприятия в условиях рынка: Учеб. пособие. М.: Высш. шк., 1997. - 192 с.</w:t>
      </w:r>
    </w:p>
    <w:p w14:paraId="667FEC14"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нового Плана счетов бухгалтерского учета 2001 г. М.: «</w:t>
      </w:r>
      <w:r>
        <w:rPr>
          <w:rStyle w:val="WW8Num3z0"/>
          <w:rFonts w:ascii="Verdana" w:hAnsi="Verdana"/>
          <w:color w:val="4682B4"/>
          <w:sz w:val="18"/>
          <w:szCs w:val="18"/>
        </w:rPr>
        <w:t>Проспект</w:t>
      </w:r>
      <w:r>
        <w:rPr>
          <w:rFonts w:ascii="Verdana" w:hAnsi="Verdana"/>
          <w:color w:val="000000"/>
          <w:sz w:val="18"/>
          <w:szCs w:val="18"/>
        </w:rPr>
        <w:t>», 2001. - 200 с.</w:t>
      </w:r>
    </w:p>
    <w:p w14:paraId="54909BC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М.: ФиС, 1993.-64 с.</w:t>
      </w:r>
    </w:p>
    <w:p w14:paraId="4AB4D2F8"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160E5E58"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-288с.</w:t>
      </w:r>
    </w:p>
    <w:p w14:paraId="40461F2D"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 ч. М.: ФБК-ПРЕСС, 1998.-Ч. 1.-304с.</w:t>
      </w:r>
    </w:p>
    <w:p w14:paraId="5D26C694"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339D15AD"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Пелих</w:t>
      </w:r>
      <w:r>
        <w:rPr>
          <w:rStyle w:val="WW8Num2z0"/>
          <w:rFonts w:ascii="Verdana" w:hAnsi="Verdana"/>
          <w:color w:val="000000"/>
          <w:sz w:val="18"/>
          <w:szCs w:val="18"/>
        </w:rPr>
        <w:t> </w:t>
      </w:r>
      <w:r>
        <w:rPr>
          <w:rFonts w:ascii="Verdana" w:hAnsi="Verdana"/>
          <w:color w:val="000000"/>
          <w:sz w:val="18"/>
          <w:szCs w:val="18"/>
        </w:rPr>
        <w:t>А.Р. Экономика предприятия. — СПб., Пресса, 1999. 368 с.</w:t>
      </w:r>
    </w:p>
    <w:p w14:paraId="2C5555A1"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Пиндайк</w:t>
      </w:r>
      <w:r>
        <w:rPr>
          <w:rStyle w:val="WW8Num2z0"/>
          <w:rFonts w:ascii="Verdana" w:hAnsi="Verdana"/>
          <w:color w:val="000000"/>
          <w:sz w:val="18"/>
          <w:szCs w:val="18"/>
        </w:rPr>
        <w:t> </w:t>
      </w:r>
      <w:r>
        <w:rPr>
          <w:rFonts w:ascii="Verdana" w:hAnsi="Verdana"/>
          <w:color w:val="000000"/>
          <w:sz w:val="18"/>
          <w:szCs w:val="18"/>
        </w:rPr>
        <w:t>Р. Рубинфельд Д. Микроэкономика: Сокр. пер. с анагл. / Науч. ред. В.Т Борисович, В.М.</w:t>
      </w:r>
      <w:r>
        <w:rPr>
          <w:rStyle w:val="WW8Num2z0"/>
          <w:rFonts w:ascii="Verdana" w:hAnsi="Verdana"/>
          <w:color w:val="000000"/>
          <w:sz w:val="18"/>
          <w:szCs w:val="18"/>
        </w:rPr>
        <w:t> </w:t>
      </w:r>
      <w:r>
        <w:rPr>
          <w:rStyle w:val="WW8Num3z0"/>
          <w:rFonts w:ascii="Verdana" w:hAnsi="Verdana"/>
          <w:color w:val="4682B4"/>
          <w:sz w:val="18"/>
          <w:szCs w:val="18"/>
        </w:rPr>
        <w:t>Полтерович</w:t>
      </w:r>
      <w:r>
        <w:rPr>
          <w:rFonts w:ascii="Verdana" w:hAnsi="Verdana"/>
          <w:color w:val="000000"/>
          <w:sz w:val="18"/>
          <w:szCs w:val="18"/>
        </w:rPr>
        <w:t>, В.И. Данилов и др. — М.: «Дело», 1992. -510 с.</w:t>
      </w:r>
    </w:p>
    <w:p w14:paraId="60C2DBC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Н.В. Экономика предприятия. М.:</w:t>
      </w:r>
      <w:r>
        <w:rPr>
          <w:rStyle w:val="WW8Num2z0"/>
          <w:rFonts w:ascii="Verdana" w:hAnsi="Verdana"/>
          <w:color w:val="000000"/>
          <w:sz w:val="18"/>
          <w:szCs w:val="18"/>
        </w:rPr>
        <w:t> </w:t>
      </w:r>
      <w:r>
        <w:rPr>
          <w:rStyle w:val="WW8Num3z0"/>
          <w:rFonts w:ascii="Verdana" w:hAnsi="Verdana"/>
          <w:color w:val="4682B4"/>
          <w:sz w:val="18"/>
          <w:szCs w:val="18"/>
        </w:rPr>
        <w:t>МНК</w:t>
      </w:r>
      <w:r>
        <w:rPr>
          <w:rFonts w:ascii="Verdana" w:hAnsi="Verdana"/>
          <w:color w:val="000000"/>
          <w:sz w:val="18"/>
          <w:szCs w:val="18"/>
        </w:rPr>
        <w:t>, 1999. - 694 с.</w:t>
      </w:r>
    </w:p>
    <w:p w14:paraId="2E76366A"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А.Р. Управление сбытовыми запасами. М.: «</w:t>
      </w:r>
      <w:r>
        <w:rPr>
          <w:rStyle w:val="WW8Num3z0"/>
          <w:rFonts w:ascii="Verdana" w:hAnsi="Verdana"/>
          <w:color w:val="4682B4"/>
          <w:sz w:val="18"/>
          <w:szCs w:val="18"/>
        </w:rPr>
        <w:t>Проспект</w:t>
      </w:r>
      <w:r>
        <w:rPr>
          <w:rFonts w:ascii="Verdana" w:hAnsi="Verdana"/>
          <w:color w:val="000000"/>
          <w:sz w:val="18"/>
          <w:szCs w:val="18"/>
        </w:rPr>
        <w:t>», 1999. -283 с.</w:t>
      </w:r>
    </w:p>
    <w:p w14:paraId="0812412D"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 xml:space="preserve">Н.А. Экономический анализ деятельности перерабатывающих предприятий АПК. М.: </w:t>
      </w:r>
      <w:r>
        <w:rPr>
          <w:rFonts w:ascii="Verdana" w:hAnsi="Verdana"/>
          <w:color w:val="000000"/>
          <w:sz w:val="18"/>
          <w:szCs w:val="18"/>
        </w:rPr>
        <w:lastRenderedPageBreak/>
        <w:t>Агропромиздат, 1990. - 269 с.</w:t>
      </w:r>
    </w:p>
    <w:p w14:paraId="3F5B0575"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 «</w:t>
      </w:r>
      <w:r>
        <w:rPr>
          <w:rStyle w:val="WW8Num3z0"/>
          <w:rFonts w:ascii="Verdana" w:hAnsi="Verdana"/>
          <w:color w:val="4682B4"/>
          <w:sz w:val="18"/>
          <w:szCs w:val="18"/>
        </w:rPr>
        <w:t>Проспект</w:t>
      </w:r>
      <w:r>
        <w:rPr>
          <w:rFonts w:ascii="Verdana" w:hAnsi="Verdana"/>
          <w:color w:val="000000"/>
          <w:sz w:val="18"/>
          <w:szCs w:val="18"/>
        </w:rPr>
        <w:t>», 1998.-579 с.</w:t>
      </w:r>
    </w:p>
    <w:p w14:paraId="21ED367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В.М., Баев И.А. и др. Экономика предприятия.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1996. — 256 с.</w:t>
      </w:r>
    </w:p>
    <w:p w14:paraId="2450433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Сергунов B.C.,</w:t>
      </w:r>
      <w:r>
        <w:rPr>
          <w:rStyle w:val="WW8Num2z0"/>
          <w:rFonts w:ascii="Verdana" w:hAnsi="Verdana"/>
          <w:color w:val="000000"/>
          <w:sz w:val="18"/>
          <w:szCs w:val="18"/>
        </w:rPr>
        <w:t> </w:t>
      </w:r>
      <w:r>
        <w:rPr>
          <w:rStyle w:val="WW8Num3z0"/>
          <w:rFonts w:ascii="Verdana" w:hAnsi="Verdana"/>
          <w:color w:val="4682B4"/>
          <w:sz w:val="18"/>
          <w:szCs w:val="18"/>
        </w:rPr>
        <w:t>Тужилкин</w:t>
      </w:r>
      <w:r>
        <w:rPr>
          <w:rStyle w:val="WW8Num2z0"/>
          <w:rFonts w:ascii="Verdana" w:hAnsi="Verdana"/>
          <w:color w:val="000000"/>
          <w:sz w:val="18"/>
          <w:szCs w:val="18"/>
        </w:rPr>
        <w:t> </w:t>
      </w:r>
      <w:r>
        <w:rPr>
          <w:rFonts w:ascii="Verdana" w:hAnsi="Verdana"/>
          <w:color w:val="000000"/>
          <w:sz w:val="18"/>
          <w:szCs w:val="18"/>
        </w:rPr>
        <w:t>В.И., Бочарников А.А., Косован А.П. Состояние пищевой и перерабатыватющей промышленности Российской Федерации и перспективы развития. // Пищевая промышленность. 1999 № 5 с. 10.</w:t>
      </w:r>
    </w:p>
    <w:p w14:paraId="362F3460"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Сивков</w:t>
      </w:r>
      <w:r>
        <w:rPr>
          <w:rStyle w:val="WW8Num2z0"/>
          <w:rFonts w:ascii="Verdana" w:hAnsi="Verdana"/>
          <w:color w:val="000000"/>
          <w:sz w:val="18"/>
          <w:szCs w:val="18"/>
        </w:rPr>
        <w:t> </w:t>
      </w:r>
      <w:r>
        <w:rPr>
          <w:rFonts w:ascii="Verdana" w:hAnsi="Verdana"/>
          <w:color w:val="000000"/>
          <w:sz w:val="18"/>
          <w:szCs w:val="18"/>
        </w:rPr>
        <w:t>Н.В. Система управления затратами промышленного предприятия). М.: Финансы и статистика, 1999. — 237 с.</w:t>
      </w:r>
    </w:p>
    <w:p w14:paraId="4BF924D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Сизенко</w:t>
      </w:r>
      <w:r>
        <w:rPr>
          <w:rStyle w:val="WW8Num2z0"/>
          <w:rFonts w:ascii="Verdana" w:hAnsi="Verdana"/>
          <w:color w:val="000000"/>
          <w:sz w:val="18"/>
          <w:szCs w:val="18"/>
        </w:rPr>
        <w:t> </w:t>
      </w:r>
      <w:r>
        <w:rPr>
          <w:rFonts w:ascii="Verdana" w:hAnsi="Verdana"/>
          <w:color w:val="000000"/>
          <w:sz w:val="18"/>
          <w:szCs w:val="18"/>
        </w:rPr>
        <w:t>Е.И. Научное обеспечение пищевых и перерабатывающих отраслей АПК. // Пищевая промышленность. 2000 № 4 с. 8.</w:t>
      </w:r>
    </w:p>
    <w:p w14:paraId="3006F70A"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Подготовительный курс. М., 1998. 301 с.</w:t>
      </w:r>
    </w:p>
    <w:p w14:paraId="1640178C"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Учебник / 3-е изд., перераб. и доп. М.: Изд-во "Перспектива", 1998. - 656 с.</w:t>
      </w:r>
    </w:p>
    <w:p w14:paraId="33D41254"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Анализ хозяйственной деятельности. М.: Финансы и статистика, 1999. - 422 с.</w:t>
      </w:r>
    </w:p>
    <w:p w14:paraId="69CFEA65"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 М.: Финансы и статистика, 1987. 127 с.</w:t>
      </w:r>
    </w:p>
    <w:p w14:paraId="6860024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w:t>
      </w:r>
    </w:p>
    <w:p w14:paraId="4644329D"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Толковый словарь рыночной экономики / Под ред.</w:t>
      </w:r>
      <w:r>
        <w:rPr>
          <w:rStyle w:val="WW8Num2z0"/>
          <w:rFonts w:ascii="Verdana" w:hAnsi="Verdana"/>
          <w:color w:val="000000"/>
          <w:sz w:val="18"/>
          <w:szCs w:val="18"/>
        </w:rPr>
        <w:t> </w:t>
      </w:r>
      <w:r>
        <w:rPr>
          <w:rStyle w:val="WW8Num3z0"/>
          <w:rFonts w:ascii="Verdana" w:hAnsi="Verdana"/>
          <w:color w:val="4682B4"/>
          <w:sz w:val="18"/>
          <w:szCs w:val="18"/>
        </w:rPr>
        <w:t>Крутикова</w:t>
      </w:r>
      <w:r>
        <w:rPr>
          <w:rStyle w:val="WW8Num2z0"/>
          <w:rFonts w:ascii="Verdana" w:hAnsi="Verdana"/>
          <w:color w:val="000000"/>
          <w:sz w:val="18"/>
          <w:szCs w:val="18"/>
        </w:rPr>
        <w:t> </w:t>
      </w:r>
      <w:r>
        <w:rPr>
          <w:rFonts w:ascii="Verdana" w:hAnsi="Verdana"/>
          <w:color w:val="000000"/>
          <w:sz w:val="18"/>
          <w:szCs w:val="18"/>
        </w:rPr>
        <w:t>Ф.А., 2-е изд. -М.:</w:t>
      </w:r>
      <w:r>
        <w:rPr>
          <w:rStyle w:val="WW8Num2z0"/>
          <w:rFonts w:ascii="Verdana" w:hAnsi="Verdana"/>
          <w:color w:val="000000"/>
          <w:sz w:val="18"/>
          <w:szCs w:val="18"/>
        </w:rPr>
        <w:t> </w:t>
      </w:r>
      <w:r>
        <w:rPr>
          <w:rStyle w:val="WW8Num3z0"/>
          <w:rFonts w:ascii="Verdana" w:hAnsi="Verdana"/>
          <w:color w:val="4682B4"/>
          <w:sz w:val="18"/>
          <w:szCs w:val="18"/>
        </w:rPr>
        <w:t>РИФ</w:t>
      </w:r>
      <w:r>
        <w:rPr>
          <w:rFonts w:ascii="Verdana" w:hAnsi="Verdana"/>
          <w:color w:val="000000"/>
          <w:sz w:val="18"/>
          <w:szCs w:val="18"/>
        </w:rPr>
        <w:t>, 1993.221 с.</w:t>
      </w:r>
    </w:p>
    <w:p w14:paraId="41567C30"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Томас Р. Количественные методы анализа. СПб.: ИД «МиМ», 1999. -499 с.</w:t>
      </w:r>
    </w:p>
    <w:p w14:paraId="2DE71E65"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Управление финансами. Инф. издательский дом "Фи-линъ"- 2003.-384с.</w:t>
      </w:r>
    </w:p>
    <w:p w14:paraId="1685E42F"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Тужилкин</w:t>
      </w:r>
      <w:r>
        <w:rPr>
          <w:rStyle w:val="WW8Num2z0"/>
          <w:rFonts w:ascii="Verdana" w:hAnsi="Verdana"/>
          <w:color w:val="000000"/>
          <w:sz w:val="18"/>
          <w:szCs w:val="18"/>
        </w:rPr>
        <w:t> </w:t>
      </w:r>
      <w:r>
        <w:rPr>
          <w:rFonts w:ascii="Verdana" w:hAnsi="Verdana"/>
          <w:color w:val="000000"/>
          <w:sz w:val="18"/>
          <w:szCs w:val="18"/>
        </w:rPr>
        <w:t>В.И., Дасковский В.Б. Эффективность инвестиций в пищевую промышленность. // Пищевая промышленность. 1998 № 6 с. 4.</w:t>
      </w:r>
    </w:p>
    <w:p w14:paraId="298F8A3C"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Управленческий учет. /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 ер Вила.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1997. - 480 с.</w:t>
      </w:r>
    </w:p>
    <w:p w14:paraId="02B6EB41"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/Под ред.</w:t>
      </w:r>
      <w:r>
        <w:rPr>
          <w:rStyle w:val="WW8Num2z0"/>
          <w:rFonts w:ascii="Verdana" w:hAnsi="Verdana"/>
          <w:color w:val="000000"/>
          <w:sz w:val="18"/>
          <w:szCs w:val="18"/>
        </w:rPr>
        <w:t> </w:t>
      </w:r>
      <w:r>
        <w:rPr>
          <w:rStyle w:val="WW8Num3z0"/>
          <w:rFonts w:ascii="Verdana" w:hAnsi="Verdana"/>
          <w:color w:val="4682B4"/>
          <w:sz w:val="18"/>
          <w:szCs w:val="18"/>
        </w:rPr>
        <w:t>Поукока</w:t>
      </w:r>
      <w:r>
        <w:rPr>
          <w:rStyle w:val="WW8Num2z0"/>
          <w:rFonts w:ascii="Verdana" w:hAnsi="Verdana"/>
          <w:color w:val="000000"/>
          <w:sz w:val="18"/>
          <w:szCs w:val="18"/>
        </w:rPr>
        <w:t> </w:t>
      </w:r>
      <w:r>
        <w:rPr>
          <w:rFonts w:ascii="Verdana" w:hAnsi="Verdana"/>
          <w:color w:val="000000"/>
          <w:sz w:val="18"/>
          <w:szCs w:val="18"/>
        </w:rPr>
        <w:t>М.А. — М.: Финансы и статистика, 1998. 356 с.</w:t>
      </w:r>
    </w:p>
    <w:p w14:paraId="3E6BCCB8"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Финансы. Учеб. пособие / Под ред.</w:t>
      </w:r>
      <w:r>
        <w:rPr>
          <w:rStyle w:val="WW8Num2z0"/>
          <w:rFonts w:ascii="Verdana" w:hAnsi="Verdana"/>
          <w:color w:val="000000"/>
          <w:sz w:val="18"/>
          <w:szCs w:val="18"/>
        </w:rPr>
        <w:t> </w:t>
      </w:r>
      <w:r>
        <w:rPr>
          <w:rStyle w:val="WW8Num3z0"/>
          <w:rFonts w:ascii="Verdana" w:hAnsi="Verdana"/>
          <w:color w:val="4682B4"/>
          <w:sz w:val="18"/>
          <w:szCs w:val="18"/>
        </w:rPr>
        <w:t>Ковалевой</w:t>
      </w:r>
      <w:r>
        <w:rPr>
          <w:rStyle w:val="WW8Num2z0"/>
          <w:rFonts w:ascii="Verdana" w:hAnsi="Verdana"/>
          <w:color w:val="000000"/>
          <w:sz w:val="18"/>
          <w:szCs w:val="18"/>
        </w:rPr>
        <w:t> </w:t>
      </w:r>
      <w:r>
        <w:rPr>
          <w:rFonts w:ascii="Verdana" w:hAnsi="Verdana"/>
          <w:color w:val="000000"/>
          <w:sz w:val="18"/>
          <w:szCs w:val="18"/>
        </w:rPr>
        <w:t>A.M. М.: Финансы и статистика, 1996. — 445 с.</w:t>
      </w:r>
    </w:p>
    <w:p w14:paraId="489979D9"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 Практическое пособие, пер. с англ. М.: Международные отношения, 1993.-522 с.</w:t>
      </w:r>
    </w:p>
    <w:p w14:paraId="42E463DB"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 Соколова. — М.: Финансы и статистика, 1995.-416 с.</w:t>
      </w:r>
    </w:p>
    <w:p w14:paraId="4ED7A339"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Черногоров</w:t>
      </w:r>
      <w:r>
        <w:rPr>
          <w:rStyle w:val="WW8Num2z0"/>
          <w:rFonts w:ascii="Verdana" w:hAnsi="Verdana"/>
          <w:color w:val="000000"/>
          <w:sz w:val="18"/>
          <w:szCs w:val="18"/>
        </w:rPr>
        <w:t> </w:t>
      </w:r>
      <w:r>
        <w:rPr>
          <w:rFonts w:ascii="Verdana" w:hAnsi="Verdana"/>
          <w:color w:val="000000"/>
          <w:sz w:val="18"/>
          <w:szCs w:val="18"/>
        </w:rPr>
        <w:t>А.Д. Развитие переработки — главный</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АПК // Экономист 1998 № 5 с. 49.</w:t>
      </w:r>
    </w:p>
    <w:p w14:paraId="419D934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Стратегическое управление затратами: новые методы увеличения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 СПб., Бизнес Микро, 1999. 343 с.</w:t>
      </w:r>
    </w:p>
    <w:p w14:paraId="5528E9C2"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В.В. Формирование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предприятия. М.:ИНФРА-М, 2000.-362 с.</w:t>
      </w:r>
    </w:p>
    <w:p w14:paraId="1D9C89D3"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предприятия. Финансы и статистика, 1998.-667 с.</w:t>
      </w:r>
    </w:p>
    <w:p w14:paraId="19602F08"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 Под ред. Камаева В.Д.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1993.-487 с.</w:t>
      </w:r>
    </w:p>
    <w:p w14:paraId="19F91568"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Экономика предприятия. Учебник для ВУЗов / Под ред.</w:t>
      </w:r>
      <w:r>
        <w:rPr>
          <w:rStyle w:val="WW8Num2z0"/>
          <w:rFonts w:ascii="Verdana" w:hAnsi="Verdana"/>
          <w:color w:val="000000"/>
          <w:sz w:val="18"/>
          <w:szCs w:val="18"/>
        </w:rPr>
        <w:t> </w:t>
      </w:r>
      <w:r>
        <w:rPr>
          <w:rStyle w:val="WW8Num3z0"/>
          <w:rFonts w:ascii="Verdana" w:hAnsi="Verdana"/>
          <w:color w:val="4682B4"/>
          <w:sz w:val="18"/>
          <w:szCs w:val="18"/>
        </w:rPr>
        <w:t>Горфинкеля</w:t>
      </w:r>
      <w:r>
        <w:rPr>
          <w:rStyle w:val="WW8Num2z0"/>
          <w:rFonts w:ascii="Verdana" w:hAnsi="Verdana"/>
          <w:color w:val="000000"/>
          <w:sz w:val="18"/>
          <w:szCs w:val="18"/>
        </w:rPr>
        <w:t> </w:t>
      </w:r>
      <w:r>
        <w:rPr>
          <w:rFonts w:ascii="Verdana" w:hAnsi="Verdana"/>
          <w:color w:val="000000"/>
          <w:sz w:val="18"/>
          <w:szCs w:val="18"/>
        </w:rPr>
        <w:t>В .Я.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1996 -721 с.</w:t>
      </w:r>
    </w:p>
    <w:p w14:paraId="03B705E9"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Экономика предприятия. Учебник для экономических ВУЗов / Под общей ред. Проф.</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А.И. Минск: Белорусский гос. Университет, 1995. -397 с.</w:t>
      </w:r>
    </w:p>
    <w:p w14:paraId="1F6A67EE"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Экономика с.х. / Под ред. В.А. Добрынина М.: Агропромиздат, 1990.423 с.</w:t>
      </w:r>
    </w:p>
    <w:p w14:paraId="5021D659"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Arnold J., Норе Т. Accounting for management decision. 2nd ed. - L., 1990.</w:t>
      </w:r>
    </w:p>
    <w:p w14:paraId="3D28F9B6"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Garrison, Ray H. Managerial accounting. Irwin Inc., 1994, USA.</w:t>
      </w:r>
    </w:p>
    <w:p w14:paraId="68008BBD" w14:textId="77777777" w:rsidR="00EF66FC" w:rsidRDefault="00EF66FC" w:rsidP="00EF66F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Hilton, Ronald W. Managerial accounting. McGraw Hill Inc., 1994, USA.</w:t>
      </w:r>
    </w:p>
    <w:p w14:paraId="1F6ED3E9" w14:textId="5C3881AF" w:rsidR="00F50D3F" w:rsidRPr="00EF66FC" w:rsidRDefault="00EF66FC" w:rsidP="00EF66FC">
      <w:r>
        <w:rPr>
          <w:rFonts w:ascii="Verdana" w:hAnsi="Verdana"/>
          <w:color w:val="000000"/>
          <w:sz w:val="18"/>
          <w:szCs w:val="18"/>
        </w:rPr>
        <w:br/>
      </w:r>
      <w:r>
        <w:rPr>
          <w:rFonts w:ascii="Verdana" w:hAnsi="Verdana"/>
          <w:color w:val="000000"/>
          <w:sz w:val="18"/>
          <w:szCs w:val="18"/>
        </w:rPr>
        <w:br/>
      </w:r>
      <w:bookmarkStart w:id="0" w:name="_GoBack"/>
      <w:bookmarkEnd w:id="0"/>
    </w:p>
    <w:sectPr w:rsidR="00F50D3F" w:rsidRPr="00EF66F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B3159" w14:textId="77777777" w:rsidR="00BA2B06" w:rsidRDefault="00BA2B06">
      <w:pPr>
        <w:spacing w:after="0" w:line="240" w:lineRule="auto"/>
      </w:pPr>
      <w:r>
        <w:separator/>
      </w:r>
    </w:p>
  </w:endnote>
  <w:endnote w:type="continuationSeparator" w:id="0">
    <w:p w14:paraId="7D5B0E72" w14:textId="77777777" w:rsidR="00BA2B06" w:rsidRDefault="00BA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F78E0" w14:textId="77777777" w:rsidR="00BA2B06" w:rsidRDefault="00BA2B06">
      <w:pPr>
        <w:spacing w:after="0" w:line="240" w:lineRule="auto"/>
      </w:pPr>
      <w:r>
        <w:separator/>
      </w:r>
    </w:p>
  </w:footnote>
  <w:footnote w:type="continuationSeparator" w:id="0">
    <w:p w14:paraId="4217B3A4" w14:textId="77777777" w:rsidR="00BA2B06" w:rsidRDefault="00BA2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2A5"/>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73B"/>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5D1"/>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4D7"/>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2052"/>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241"/>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A0"/>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3E55"/>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5F4"/>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740"/>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0D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506"/>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22D"/>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5A9"/>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0CFA"/>
    <w:rsid w:val="00661253"/>
    <w:rsid w:val="00662048"/>
    <w:rsid w:val="006620F7"/>
    <w:rsid w:val="0066251E"/>
    <w:rsid w:val="00662557"/>
    <w:rsid w:val="00662EFA"/>
    <w:rsid w:val="00662F95"/>
    <w:rsid w:val="00663224"/>
    <w:rsid w:val="006632F5"/>
    <w:rsid w:val="006634E7"/>
    <w:rsid w:val="006642F5"/>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3766"/>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2CB"/>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0715D"/>
    <w:rsid w:val="0071152E"/>
    <w:rsid w:val="007115B3"/>
    <w:rsid w:val="00711B67"/>
    <w:rsid w:val="00711FA1"/>
    <w:rsid w:val="00712962"/>
    <w:rsid w:val="00713CBC"/>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666"/>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2A"/>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B5D"/>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3281"/>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4B"/>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093"/>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8DD"/>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588"/>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5E5F"/>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13"/>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E3E"/>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92C"/>
    <w:rsid w:val="00AC6CF4"/>
    <w:rsid w:val="00AC6E8C"/>
    <w:rsid w:val="00AC733E"/>
    <w:rsid w:val="00AC7BAA"/>
    <w:rsid w:val="00AC7BF3"/>
    <w:rsid w:val="00AD0E87"/>
    <w:rsid w:val="00AD10C8"/>
    <w:rsid w:val="00AD1383"/>
    <w:rsid w:val="00AD1A84"/>
    <w:rsid w:val="00AD22A3"/>
    <w:rsid w:val="00AD2A05"/>
    <w:rsid w:val="00AD2AB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2A5"/>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B06"/>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599"/>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B5B"/>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698"/>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018"/>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01C"/>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776D0"/>
    <w:rsid w:val="00D80134"/>
    <w:rsid w:val="00D8079E"/>
    <w:rsid w:val="00D80A51"/>
    <w:rsid w:val="00D81B9B"/>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E3E"/>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AC"/>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66FC"/>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17E7B"/>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3B22"/>
    <w:rsid w:val="00F44078"/>
    <w:rsid w:val="00F44F19"/>
    <w:rsid w:val="00F4580D"/>
    <w:rsid w:val="00F45CB9"/>
    <w:rsid w:val="00F45D4E"/>
    <w:rsid w:val="00F460DF"/>
    <w:rsid w:val="00F46894"/>
    <w:rsid w:val="00F46DB8"/>
    <w:rsid w:val="00F46E95"/>
    <w:rsid w:val="00F47169"/>
    <w:rsid w:val="00F47586"/>
    <w:rsid w:val="00F47621"/>
    <w:rsid w:val="00F50905"/>
    <w:rsid w:val="00F50D3F"/>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4510">
      <w:bodyDiv w:val="1"/>
      <w:marLeft w:val="0"/>
      <w:marRight w:val="0"/>
      <w:marTop w:val="0"/>
      <w:marBottom w:val="0"/>
      <w:divBdr>
        <w:top w:val="none" w:sz="0" w:space="0" w:color="auto"/>
        <w:left w:val="none" w:sz="0" w:space="0" w:color="auto"/>
        <w:bottom w:val="none" w:sz="0" w:space="0" w:color="auto"/>
        <w:right w:val="none" w:sz="0" w:space="0" w:color="auto"/>
      </w:divBdr>
      <w:divsChild>
        <w:div w:id="1380477698">
          <w:marLeft w:val="0"/>
          <w:marRight w:val="0"/>
          <w:marTop w:val="0"/>
          <w:marBottom w:val="0"/>
          <w:divBdr>
            <w:top w:val="none" w:sz="0" w:space="0" w:color="auto"/>
            <w:left w:val="none" w:sz="0" w:space="0" w:color="auto"/>
            <w:bottom w:val="none" w:sz="0" w:space="0" w:color="auto"/>
            <w:right w:val="none" w:sz="0" w:space="0" w:color="auto"/>
          </w:divBdr>
        </w:div>
        <w:div w:id="1273127788">
          <w:marLeft w:val="0"/>
          <w:marRight w:val="0"/>
          <w:marTop w:val="0"/>
          <w:marBottom w:val="0"/>
          <w:divBdr>
            <w:top w:val="none" w:sz="0" w:space="0" w:color="auto"/>
            <w:left w:val="none" w:sz="0" w:space="0" w:color="auto"/>
            <w:bottom w:val="none" w:sz="0" w:space="0" w:color="auto"/>
            <w:right w:val="none" w:sz="0" w:space="0" w:color="auto"/>
          </w:divBdr>
          <w:divsChild>
            <w:div w:id="1388920812">
              <w:marLeft w:val="0"/>
              <w:marRight w:val="0"/>
              <w:marTop w:val="0"/>
              <w:marBottom w:val="0"/>
              <w:divBdr>
                <w:top w:val="none" w:sz="0" w:space="0" w:color="auto"/>
                <w:left w:val="none" w:sz="0" w:space="0" w:color="auto"/>
                <w:bottom w:val="none" w:sz="0" w:space="0" w:color="auto"/>
                <w:right w:val="none" w:sz="0" w:space="0" w:color="auto"/>
              </w:divBdr>
            </w:div>
          </w:divsChild>
        </w:div>
        <w:div w:id="1299921636">
          <w:marLeft w:val="0"/>
          <w:marRight w:val="0"/>
          <w:marTop w:val="0"/>
          <w:marBottom w:val="0"/>
          <w:divBdr>
            <w:top w:val="none" w:sz="0" w:space="0" w:color="auto"/>
            <w:left w:val="none" w:sz="0" w:space="0" w:color="auto"/>
            <w:bottom w:val="none" w:sz="0" w:space="0" w:color="auto"/>
            <w:right w:val="none" w:sz="0" w:space="0" w:color="auto"/>
          </w:divBdr>
        </w:div>
        <w:div w:id="1173954510">
          <w:marLeft w:val="0"/>
          <w:marRight w:val="0"/>
          <w:marTop w:val="0"/>
          <w:marBottom w:val="0"/>
          <w:divBdr>
            <w:top w:val="none" w:sz="0" w:space="0" w:color="auto"/>
            <w:left w:val="none" w:sz="0" w:space="0" w:color="auto"/>
            <w:bottom w:val="none" w:sz="0" w:space="0" w:color="auto"/>
            <w:right w:val="none" w:sz="0" w:space="0" w:color="auto"/>
          </w:divBdr>
          <w:divsChild>
            <w:div w:id="1734306098">
              <w:marLeft w:val="0"/>
              <w:marRight w:val="0"/>
              <w:marTop w:val="0"/>
              <w:marBottom w:val="0"/>
              <w:divBdr>
                <w:top w:val="none" w:sz="0" w:space="0" w:color="auto"/>
                <w:left w:val="none" w:sz="0" w:space="0" w:color="auto"/>
                <w:bottom w:val="none" w:sz="0" w:space="0" w:color="auto"/>
                <w:right w:val="none" w:sz="0" w:space="0" w:color="auto"/>
              </w:divBdr>
            </w:div>
          </w:divsChild>
        </w:div>
        <w:div w:id="746804643">
          <w:marLeft w:val="0"/>
          <w:marRight w:val="0"/>
          <w:marTop w:val="0"/>
          <w:marBottom w:val="0"/>
          <w:divBdr>
            <w:top w:val="none" w:sz="0" w:space="0" w:color="auto"/>
            <w:left w:val="none" w:sz="0" w:space="0" w:color="auto"/>
            <w:bottom w:val="none" w:sz="0" w:space="0" w:color="auto"/>
            <w:right w:val="none" w:sz="0" w:space="0" w:color="auto"/>
          </w:divBdr>
        </w:div>
        <w:div w:id="1507399387">
          <w:marLeft w:val="0"/>
          <w:marRight w:val="0"/>
          <w:marTop w:val="0"/>
          <w:marBottom w:val="0"/>
          <w:divBdr>
            <w:top w:val="none" w:sz="0" w:space="0" w:color="auto"/>
            <w:left w:val="none" w:sz="0" w:space="0" w:color="auto"/>
            <w:bottom w:val="none" w:sz="0" w:space="0" w:color="auto"/>
            <w:right w:val="none" w:sz="0" w:space="0" w:color="auto"/>
          </w:divBdr>
          <w:divsChild>
            <w:div w:id="1640958155">
              <w:marLeft w:val="0"/>
              <w:marRight w:val="0"/>
              <w:marTop w:val="0"/>
              <w:marBottom w:val="0"/>
              <w:divBdr>
                <w:top w:val="none" w:sz="0" w:space="0" w:color="auto"/>
                <w:left w:val="none" w:sz="0" w:space="0" w:color="auto"/>
                <w:bottom w:val="none" w:sz="0" w:space="0" w:color="auto"/>
                <w:right w:val="none" w:sz="0" w:space="0" w:color="auto"/>
              </w:divBdr>
            </w:div>
          </w:divsChild>
        </w:div>
        <w:div w:id="1288119579">
          <w:marLeft w:val="0"/>
          <w:marRight w:val="0"/>
          <w:marTop w:val="0"/>
          <w:marBottom w:val="0"/>
          <w:divBdr>
            <w:top w:val="none" w:sz="0" w:space="0" w:color="auto"/>
            <w:left w:val="none" w:sz="0" w:space="0" w:color="auto"/>
            <w:bottom w:val="none" w:sz="0" w:space="0" w:color="auto"/>
            <w:right w:val="none" w:sz="0" w:space="0" w:color="auto"/>
          </w:divBdr>
        </w:div>
        <w:div w:id="339822229">
          <w:marLeft w:val="0"/>
          <w:marRight w:val="0"/>
          <w:marTop w:val="0"/>
          <w:marBottom w:val="0"/>
          <w:divBdr>
            <w:top w:val="none" w:sz="0" w:space="0" w:color="auto"/>
            <w:left w:val="none" w:sz="0" w:space="0" w:color="auto"/>
            <w:bottom w:val="none" w:sz="0" w:space="0" w:color="auto"/>
            <w:right w:val="none" w:sz="0" w:space="0" w:color="auto"/>
          </w:divBdr>
          <w:divsChild>
            <w:div w:id="506486714">
              <w:marLeft w:val="0"/>
              <w:marRight w:val="0"/>
              <w:marTop w:val="0"/>
              <w:marBottom w:val="0"/>
              <w:divBdr>
                <w:top w:val="none" w:sz="0" w:space="0" w:color="auto"/>
                <w:left w:val="none" w:sz="0" w:space="0" w:color="auto"/>
                <w:bottom w:val="none" w:sz="0" w:space="0" w:color="auto"/>
                <w:right w:val="none" w:sz="0" w:space="0" w:color="auto"/>
              </w:divBdr>
            </w:div>
          </w:divsChild>
        </w:div>
        <w:div w:id="1682320207">
          <w:marLeft w:val="0"/>
          <w:marRight w:val="0"/>
          <w:marTop w:val="0"/>
          <w:marBottom w:val="0"/>
          <w:divBdr>
            <w:top w:val="none" w:sz="0" w:space="0" w:color="auto"/>
            <w:left w:val="none" w:sz="0" w:space="0" w:color="auto"/>
            <w:bottom w:val="none" w:sz="0" w:space="0" w:color="auto"/>
            <w:right w:val="none" w:sz="0" w:space="0" w:color="auto"/>
          </w:divBdr>
        </w:div>
        <w:div w:id="143133875">
          <w:marLeft w:val="0"/>
          <w:marRight w:val="0"/>
          <w:marTop w:val="0"/>
          <w:marBottom w:val="0"/>
          <w:divBdr>
            <w:top w:val="none" w:sz="0" w:space="0" w:color="auto"/>
            <w:left w:val="none" w:sz="0" w:space="0" w:color="auto"/>
            <w:bottom w:val="none" w:sz="0" w:space="0" w:color="auto"/>
            <w:right w:val="none" w:sz="0" w:space="0" w:color="auto"/>
          </w:divBdr>
          <w:divsChild>
            <w:div w:id="283387663">
              <w:marLeft w:val="0"/>
              <w:marRight w:val="0"/>
              <w:marTop w:val="0"/>
              <w:marBottom w:val="0"/>
              <w:divBdr>
                <w:top w:val="none" w:sz="0" w:space="0" w:color="auto"/>
                <w:left w:val="none" w:sz="0" w:space="0" w:color="auto"/>
                <w:bottom w:val="none" w:sz="0" w:space="0" w:color="auto"/>
                <w:right w:val="none" w:sz="0" w:space="0" w:color="auto"/>
              </w:divBdr>
            </w:div>
          </w:divsChild>
        </w:div>
        <w:div w:id="956378409">
          <w:marLeft w:val="0"/>
          <w:marRight w:val="0"/>
          <w:marTop w:val="0"/>
          <w:marBottom w:val="0"/>
          <w:divBdr>
            <w:top w:val="none" w:sz="0" w:space="0" w:color="auto"/>
            <w:left w:val="none" w:sz="0" w:space="0" w:color="auto"/>
            <w:bottom w:val="none" w:sz="0" w:space="0" w:color="auto"/>
            <w:right w:val="none" w:sz="0" w:space="0" w:color="auto"/>
          </w:divBdr>
        </w:div>
        <w:div w:id="282731519">
          <w:marLeft w:val="0"/>
          <w:marRight w:val="0"/>
          <w:marTop w:val="0"/>
          <w:marBottom w:val="0"/>
          <w:divBdr>
            <w:top w:val="none" w:sz="0" w:space="0" w:color="auto"/>
            <w:left w:val="none" w:sz="0" w:space="0" w:color="auto"/>
            <w:bottom w:val="none" w:sz="0" w:space="0" w:color="auto"/>
            <w:right w:val="none" w:sz="0" w:space="0" w:color="auto"/>
          </w:divBdr>
          <w:divsChild>
            <w:div w:id="643899318">
              <w:marLeft w:val="0"/>
              <w:marRight w:val="0"/>
              <w:marTop w:val="0"/>
              <w:marBottom w:val="0"/>
              <w:divBdr>
                <w:top w:val="none" w:sz="0" w:space="0" w:color="auto"/>
                <w:left w:val="none" w:sz="0" w:space="0" w:color="auto"/>
                <w:bottom w:val="none" w:sz="0" w:space="0" w:color="auto"/>
                <w:right w:val="none" w:sz="0" w:space="0" w:color="auto"/>
              </w:divBdr>
            </w:div>
          </w:divsChild>
        </w:div>
        <w:div w:id="1917399963">
          <w:marLeft w:val="0"/>
          <w:marRight w:val="0"/>
          <w:marTop w:val="0"/>
          <w:marBottom w:val="0"/>
          <w:divBdr>
            <w:top w:val="none" w:sz="0" w:space="0" w:color="auto"/>
            <w:left w:val="none" w:sz="0" w:space="0" w:color="auto"/>
            <w:bottom w:val="none" w:sz="0" w:space="0" w:color="auto"/>
            <w:right w:val="none" w:sz="0" w:space="0" w:color="auto"/>
          </w:divBdr>
        </w:div>
        <w:div w:id="1569463219">
          <w:marLeft w:val="0"/>
          <w:marRight w:val="0"/>
          <w:marTop w:val="0"/>
          <w:marBottom w:val="0"/>
          <w:divBdr>
            <w:top w:val="none" w:sz="0" w:space="0" w:color="auto"/>
            <w:left w:val="none" w:sz="0" w:space="0" w:color="auto"/>
            <w:bottom w:val="none" w:sz="0" w:space="0" w:color="auto"/>
            <w:right w:val="none" w:sz="0" w:space="0" w:color="auto"/>
          </w:divBdr>
          <w:divsChild>
            <w:div w:id="1247035239">
              <w:marLeft w:val="0"/>
              <w:marRight w:val="0"/>
              <w:marTop w:val="0"/>
              <w:marBottom w:val="0"/>
              <w:divBdr>
                <w:top w:val="none" w:sz="0" w:space="0" w:color="auto"/>
                <w:left w:val="none" w:sz="0" w:space="0" w:color="auto"/>
                <w:bottom w:val="none" w:sz="0" w:space="0" w:color="auto"/>
                <w:right w:val="none" w:sz="0" w:space="0" w:color="auto"/>
              </w:divBdr>
            </w:div>
          </w:divsChild>
        </w:div>
        <w:div w:id="1959795878">
          <w:marLeft w:val="0"/>
          <w:marRight w:val="0"/>
          <w:marTop w:val="300"/>
          <w:marBottom w:val="0"/>
          <w:divBdr>
            <w:top w:val="none" w:sz="0" w:space="0" w:color="auto"/>
            <w:left w:val="none" w:sz="0" w:space="0" w:color="auto"/>
            <w:bottom w:val="none" w:sz="0" w:space="0" w:color="auto"/>
            <w:right w:val="none" w:sz="0" w:space="0" w:color="auto"/>
          </w:divBdr>
          <w:divsChild>
            <w:div w:id="1432042346">
              <w:marLeft w:val="0"/>
              <w:marRight w:val="0"/>
              <w:marTop w:val="0"/>
              <w:marBottom w:val="0"/>
              <w:divBdr>
                <w:top w:val="none" w:sz="0" w:space="0" w:color="auto"/>
                <w:left w:val="none" w:sz="0" w:space="0" w:color="auto"/>
                <w:bottom w:val="none" w:sz="0" w:space="0" w:color="auto"/>
                <w:right w:val="none" w:sz="0" w:space="0" w:color="auto"/>
              </w:divBdr>
              <w:divsChild>
                <w:div w:id="72537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5581">
          <w:marLeft w:val="0"/>
          <w:marRight w:val="0"/>
          <w:marTop w:val="300"/>
          <w:marBottom w:val="0"/>
          <w:divBdr>
            <w:top w:val="none" w:sz="0" w:space="0" w:color="auto"/>
            <w:left w:val="none" w:sz="0" w:space="0" w:color="auto"/>
            <w:bottom w:val="none" w:sz="0" w:space="0" w:color="auto"/>
            <w:right w:val="none" w:sz="0" w:space="0" w:color="auto"/>
          </w:divBdr>
          <w:divsChild>
            <w:div w:id="1091048691">
              <w:marLeft w:val="0"/>
              <w:marRight w:val="0"/>
              <w:marTop w:val="0"/>
              <w:marBottom w:val="0"/>
              <w:divBdr>
                <w:top w:val="none" w:sz="0" w:space="0" w:color="auto"/>
                <w:left w:val="none" w:sz="0" w:space="0" w:color="auto"/>
                <w:bottom w:val="none" w:sz="0" w:space="0" w:color="auto"/>
                <w:right w:val="none" w:sz="0" w:space="0" w:color="auto"/>
              </w:divBdr>
              <w:divsChild>
                <w:div w:id="71408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04236">
          <w:marLeft w:val="0"/>
          <w:marRight w:val="0"/>
          <w:marTop w:val="300"/>
          <w:marBottom w:val="0"/>
          <w:divBdr>
            <w:top w:val="none" w:sz="0" w:space="0" w:color="auto"/>
            <w:left w:val="none" w:sz="0" w:space="0" w:color="auto"/>
            <w:bottom w:val="none" w:sz="0" w:space="0" w:color="auto"/>
            <w:right w:val="none" w:sz="0" w:space="0" w:color="auto"/>
          </w:divBdr>
          <w:divsChild>
            <w:div w:id="1519194527">
              <w:marLeft w:val="0"/>
              <w:marRight w:val="0"/>
              <w:marTop w:val="0"/>
              <w:marBottom w:val="0"/>
              <w:divBdr>
                <w:top w:val="none" w:sz="0" w:space="0" w:color="auto"/>
                <w:left w:val="none" w:sz="0" w:space="0" w:color="auto"/>
                <w:bottom w:val="none" w:sz="0" w:space="0" w:color="auto"/>
                <w:right w:val="none" w:sz="0" w:space="0" w:color="auto"/>
              </w:divBdr>
              <w:divsChild>
                <w:div w:id="3983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7829">
          <w:marLeft w:val="0"/>
          <w:marRight w:val="0"/>
          <w:marTop w:val="300"/>
          <w:marBottom w:val="0"/>
          <w:divBdr>
            <w:top w:val="none" w:sz="0" w:space="0" w:color="auto"/>
            <w:left w:val="none" w:sz="0" w:space="0" w:color="auto"/>
            <w:bottom w:val="none" w:sz="0" w:space="0" w:color="auto"/>
            <w:right w:val="none" w:sz="0" w:space="0" w:color="auto"/>
          </w:divBdr>
          <w:divsChild>
            <w:div w:id="323894662">
              <w:marLeft w:val="0"/>
              <w:marRight w:val="0"/>
              <w:marTop w:val="0"/>
              <w:marBottom w:val="0"/>
              <w:divBdr>
                <w:top w:val="none" w:sz="0" w:space="0" w:color="auto"/>
                <w:left w:val="none" w:sz="0" w:space="0" w:color="auto"/>
                <w:bottom w:val="none" w:sz="0" w:space="0" w:color="auto"/>
                <w:right w:val="none" w:sz="0" w:space="0" w:color="auto"/>
              </w:divBdr>
              <w:divsChild>
                <w:div w:id="159358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129">
      <w:bodyDiv w:val="1"/>
      <w:marLeft w:val="0"/>
      <w:marRight w:val="0"/>
      <w:marTop w:val="0"/>
      <w:marBottom w:val="0"/>
      <w:divBdr>
        <w:top w:val="none" w:sz="0" w:space="0" w:color="auto"/>
        <w:left w:val="none" w:sz="0" w:space="0" w:color="auto"/>
        <w:bottom w:val="none" w:sz="0" w:space="0" w:color="auto"/>
        <w:right w:val="none" w:sz="0" w:space="0" w:color="auto"/>
      </w:divBdr>
      <w:divsChild>
        <w:div w:id="818961322">
          <w:marLeft w:val="0"/>
          <w:marRight w:val="0"/>
          <w:marTop w:val="0"/>
          <w:marBottom w:val="0"/>
          <w:divBdr>
            <w:top w:val="none" w:sz="0" w:space="0" w:color="auto"/>
            <w:left w:val="none" w:sz="0" w:space="0" w:color="auto"/>
            <w:bottom w:val="none" w:sz="0" w:space="0" w:color="auto"/>
            <w:right w:val="none" w:sz="0" w:space="0" w:color="auto"/>
          </w:divBdr>
        </w:div>
        <w:div w:id="1197426426">
          <w:marLeft w:val="0"/>
          <w:marRight w:val="0"/>
          <w:marTop w:val="0"/>
          <w:marBottom w:val="0"/>
          <w:divBdr>
            <w:top w:val="none" w:sz="0" w:space="0" w:color="auto"/>
            <w:left w:val="none" w:sz="0" w:space="0" w:color="auto"/>
            <w:bottom w:val="none" w:sz="0" w:space="0" w:color="auto"/>
            <w:right w:val="none" w:sz="0" w:space="0" w:color="auto"/>
          </w:divBdr>
          <w:divsChild>
            <w:div w:id="803503969">
              <w:marLeft w:val="0"/>
              <w:marRight w:val="0"/>
              <w:marTop w:val="0"/>
              <w:marBottom w:val="0"/>
              <w:divBdr>
                <w:top w:val="none" w:sz="0" w:space="0" w:color="auto"/>
                <w:left w:val="none" w:sz="0" w:space="0" w:color="auto"/>
                <w:bottom w:val="none" w:sz="0" w:space="0" w:color="auto"/>
                <w:right w:val="none" w:sz="0" w:space="0" w:color="auto"/>
              </w:divBdr>
            </w:div>
          </w:divsChild>
        </w:div>
        <w:div w:id="64569029">
          <w:marLeft w:val="0"/>
          <w:marRight w:val="0"/>
          <w:marTop w:val="0"/>
          <w:marBottom w:val="0"/>
          <w:divBdr>
            <w:top w:val="none" w:sz="0" w:space="0" w:color="auto"/>
            <w:left w:val="none" w:sz="0" w:space="0" w:color="auto"/>
            <w:bottom w:val="none" w:sz="0" w:space="0" w:color="auto"/>
            <w:right w:val="none" w:sz="0" w:space="0" w:color="auto"/>
          </w:divBdr>
        </w:div>
        <w:div w:id="1788696019">
          <w:marLeft w:val="0"/>
          <w:marRight w:val="0"/>
          <w:marTop w:val="0"/>
          <w:marBottom w:val="0"/>
          <w:divBdr>
            <w:top w:val="none" w:sz="0" w:space="0" w:color="auto"/>
            <w:left w:val="none" w:sz="0" w:space="0" w:color="auto"/>
            <w:bottom w:val="none" w:sz="0" w:space="0" w:color="auto"/>
            <w:right w:val="none" w:sz="0" w:space="0" w:color="auto"/>
          </w:divBdr>
          <w:divsChild>
            <w:div w:id="853686105">
              <w:marLeft w:val="0"/>
              <w:marRight w:val="0"/>
              <w:marTop w:val="0"/>
              <w:marBottom w:val="0"/>
              <w:divBdr>
                <w:top w:val="none" w:sz="0" w:space="0" w:color="auto"/>
                <w:left w:val="none" w:sz="0" w:space="0" w:color="auto"/>
                <w:bottom w:val="none" w:sz="0" w:space="0" w:color="auto"/>
                <w:right w:val="none" w:sz="0" w:space="0" w:color="auto"/>
              </w:divBdr>
            </w:div>
          </w:divsChild>
        </w:div>
        <w:div w:id="368185939">
          <w:marLeft w:val="0"/>
          <w:marRight w:val="0"/>
          <w:marTop w:val="0"/>
          <w:marBottom w:val="0"/>
          <w:divBdr>
            <w:top w:val="none" w:sz="0" w:space="0" w:color="auto"/>
            <w:left w:val="none" w:sz="0" w:space="0" w:color="auto"/>
            <w:bottom w:val="none" w:sz="0" w:space="0" w:color="auto"/>
            <w:right w:val="none" w:sz="0" w:space="0" w:color="auto"/>
          </w:divBdr>
        </w:div>
        <w:div w:id="919414681">
          <w:marLeft w:val="0"/>
          <w:marRight w:val="0"/>
          <w:marTop w:val="0"/>
          <w:marBottom w:val="0"/>
          <w:divBdr>
            <w:top w:val="none" w:sz="0" w:space="0" w:color="auto"/>
            <w:left w:val="none" w:sz="0" w:space="0" w:color="auto"/>
            <w:bottom w:val="none" w:sz="0" w:space="0" w:color="auto"/>
            <w:right w:val="none" w:sz="0" w:space="0" w:color="auto"/>
          </w:divBdr>
          <w:divsChild>
            <w:div w:id="2132556342">
              <w:marLeft w:val="0"/>
              <w:marRight w:val="0"/>
              <w:marTop w:val="0"/>
              <w:marBottom w:val="0"/>
              <w:divBdr>
                <w:top w:val="none" w:sz="0" w:space="0" w:color="auto"/>
                <w:left w:val="none" w:sz="0" w:space="0" w:color="auto"/>
                <w:bottom w:val="none" w:sz="0" w:space="0" w:color="auto"/>
                <w:right w:val="none" w:sz="0" w:space="0" w:color="auto"/>
              </w:divBdr>
            </w:div>
          </w:divsChild>
        </w:div>
        <w:div w:id="1003582859">
          <w:marLeft w:val="0"/>
          <w:marRight w:val="0"/>
          <w:marTop w:val="0"/>
          <w:marBottom w:val="0"/>
          <w:divBdr>
            <w:top w:val="none" w:sz="0" w:space="0" w:color="auto"/>
            <w:left w:val="none" w:sz="0" w:space="0" w:color="auto"/>
            <w:bottom w:val="none" w:sz="0" w:space="0" w:color="auto"/>
            <w:right w:val="none" w:sz="0" w:space="0" w:color="auto"/>
          </w:divBdr>
        </w:div>
        <w:div w:id="814446364">
          <w:marLeft w:val="0"/>
          <w:marRight w:val="0"/>
          <w:marTop w:val="0"/>
          <w:marBottom w:val="0"/>
          <w:divBdr>
            <w:top w:val="none" w:sz="0" w:space="0" w:color="auto"/>
            <w:left w:val="none" w:sz="0" w:space="0" w:color="auto"/>
            <w:bottom w:val="none" w:sz="0" w:space="0" w:color="auto"/>
            <w:right w:val="none" w:sz="0" w:space="0" w:color="auto"/>
          </w:divBdr>
          <w:divsChild>
            <w:div w:id="1889755711">
              <w:marLeft w:val="0"/>
              <w:marRight w:val="0"/>
              <w:marTop w:val="0"/>
              <w:marBottom w:val="0"/>
              <w:divBdr>
                <w:top w:val="none" w:sz="0" w:space="0" w:color="auto"/>
                <w:left w:val="none" w:sz="0" w:space="0" w:color="auto"/>
                <w:bottom w:val="none" w:sz="0" w:space="0" w:color="auto"/>
                <w:right w:val="none" w:sz="0" w:space="0" w:color="auto"/>
              </w:divBdr>
            </w:div>
          </w:divsChild>
        </w:div>
        <w:div w:id="604775170">
          <w:marLeft w:val="0"/>
          <w:marRight w:val="0"/>
          <w:marTop w:val="0"/>
          <w:marBottom w:val="0"/>
          <w:divBdr>
            <w:top w:val="none" w:sz="0" w:space="0" w:color="auto"/>
            <w:left w:val="none" w:sz="0" w:space="0" w:color="auto"/>
            <w:bottom w:val="none" w:sz="0" w:space="0" w:color="auto"/>
            <w:right w:val="none" w:sz="0" w:space="0" w:color="auto"/>
          </w:divBdr>
        </w:div>
        <w:div w:id="2104715570">
          <w:marLeft w:val="0"/>
          <w:marRight w:val="0"/>
          <w:marTop w:val="0"/>
          <w:marBottom w:val="0"/>
          <w:divBdr>
            <w:top w:val="none" w:sz="0" w:space="0" w:color="auto"/>
            <w:left w:val="none" w:sz="0" w:space="0" w:color="auto"/>
            <w:bottom w:val="none" w:sz="0" w:space="0" w:color="auto"/>
            <w:right w:val="none" w:sz="0" w:space="0" w:color="auto"/>
          </w:divBdr>
          <w:divsChild>
            <w:div w:id="237712324">
              <w:marLeft w:val="0"/>
              <w:marRight w:val="0"/>
              <w:marTop w:val="0"/>
              <w:marBottom w:val="0"/>
              <w:divBdr>
                <w:top w:val="none" w:sz="0" w:space="0" w:color="auto"/>
                <w:left w:val="none" w:sz="0" w:space="0" w:color="auto"/>
                <w:bottom w:val="none" w:sz="0" w:space="0" w:color="auto"/>
                <w:right w:val="none" w:sz="0" w:space="0" w:color="auto"/>
              </w:divBdr>
            </w:div>
          </w:divsChild>
        </w:div>
        <w:div w:id="1523933219">
          <w:marLeft w:val="0"/>
          <w:marRight w:val="0"/>
          <w:marTop w:val="0"/>
          <w:marBottom w:val="0"/>
          <w:divBdr>
            <w:top w:val="none" w:sz="0" w:space="0" w:color="auto"/>
            <w:left w:val="none" w:sz="0" w:space="0" w:color="auto"/>
            <w:bottom w:val="none" w:sz="0" w:space="0" w:color="auto"/>
            <w:right w:val="none" w:sz="0" w:space="0" w:color="auto"/>
          </w:divBdr>
        </w:div>
        <w:div w:id="1062143766">
          <w:marLeft w:val="0"/>
          <w:marRight w:val="0"/>
          <w:marTop w:val="0"/>
          <w:marBottom w:val="0"/>
          <w:divBdr>
            <w:top w:val="none" w:sz="0" w:space="0" w:color="auto"/>
            <w:left w:val="none" w:sz="0" w:space="0" w:color="auto"/>
            <w:bottom w:val="none" w:sz="0" w:space="0" w:color="auto"/>
            <w:right w:val="none" w:sz="0" w:space="0" w:color="auto"/>
          </w:divBdr>
          <w:divsChild>
            <w:div w:id="1409764049">
              <w:marLeft w:val="0"/>
              <w:marRight w:val="0"/>
              <w:marTop w:val="0"/>
              <w:marBottom w:val="0"/>
              <w:divBdr>
                <w:top w:val="none" w:sz="0" w:space="0" w:color="auto"/>
                <w:left w:val="none" w:sz="0" w:space="0" w:color="auto"/>
                <w:bottom w:val="none" w:sz="0" w:space="0" w:color="auto"/>
                <w:right w:val="none" w:sz="0" w:space="0" w:color="auto"/>
              </w:divBdr>
            </w:div>
          </w:divsChild>
        </w:div>
        <w:div w:id="1472749162">
          <w:marLeft w:val="0"/>
          <w:marRight w:val="0"/>
          <w:marTop w:val="0"/>
          <w:marBottom w:val="0"/>
          <w:divBdr>
            <w:top w:val="none" w:sz="0" w:space="0" w:color="auto"/>
            <w:left w:val="none" w:sz="0" w:space="0" w:color="auto"/>
            <w:bottom w:val="none" w:sz="0" w:space="0" w:color="auto"/>
            <w:right w:val="none" w:sz="0" w:space="0" w:color="auto"/>
          </w:divBdr>
        </w:div>
        <w:div w:id="1411191738">
          <w:marLeft w:val="0"/>
          <w:marRight w:val="0"/>
          <w:marTop w:val="0"/>
          <w:marBottom w:val="0"/>
          <w:divBdr>
            <w:top w:val="none" w:sz="0" w:space="0" w:color="auto"/>
            <w:left w:val="none" w:sz="0" w:space="0" w:color="auto"/>
            <w:bottom w:val="none" w:sz="0" w:space="0" w:color="auto"/>
            <w:right w:val="none" w:sz="0" w:space="0" w:color="auto"/>
          </w:divBdr>
          <w:divsChild>
            <w:div w:id="649948210">
              <w:marLeft w:val="0"/>
              <w:marRight w:val="0"/>
              <w:marTop w:val="0"/>
              <w:marBottom w:val="0"/>
              <w:divBdr>
                <w:top w:val="none" w:sz="0" w:space="0" w:color="auto"/>
                <w:left w:val="none" w:sz="0" w:space="0" w:color="auto"/>
                <w:bottom w:val="none" w:sz="0" w:space="0" w:color="auto"/>
                <w:right w:val="none" w:sz="0" w:space="0" w:color="auto"/>
              </w:divBdr>
            </w:div>
          </w:divsChild>
        </w:div>
        <w:div w:id="1438406826">
          <w:marLeft w:val="0"/>
          <w:marRight w:val="0"/>
          <w:marTop w:val="300"/>
          <w:marBottom w:val="0"/>
          <w:divBdr>
            <w:top w:val="none" w:sz="0" w:space="0" w:color="auto"/>
            <w:left w:val="none" w:sz="0" w:space="0" w:color="auto"/>
            <w:bottom w:val="none" w:sz="0" w:space="0" w:color="auto"/>
            <w:right w:val="none" w:sz="0" w:space="0" w:color="auto"/>
          </w:divBdr>
          <w:divsChild>
            <w:div w:id="1909683367">
              <w:marLeft w:val="0"/>
              <w:marRight w:val="0"/>
              <w:marTop w:val="0"/>
              <w:marBottom w:val="0"/>
              <w:divBdr>
                <w:top w:val="none" w:sz="0" w:space="0" w:color="auto"/>
                <w:left w:val="none" w:sz="0" w:space="0" w:color="auto"/>
                <w:bottom w:val="none" w:sz="0" w:space="0" w:color="auto"/>
                <w:right w:val="none" w:sz="0" w:space="0" w:color="auto"/>
              </w:divBdr>
              <w:divsChild>
                <w:div w:id="120514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2030">
          <w:marLeft w:val="0"/>
          <w:marRight w:val="0"/>
          <w:marTop w:val="300"/>
          <w:marBottom w:val="0"/>
          <w:divBdr>
            <w:top w:val="none" w:sz="0" w:space="0" w:color="auto"/>
            <w:left w:val="none" w:sz="0" w:space="0" w:color="auto"/>
            <w:bottom w:val="none" w:sz="0" w:space="0" w:color="auto"/>
            <w:right w:val="none" w:sz="0" w:space="0" w:color="auto"/>
          </w:divBdr>
          <w:divsChild>
            <w:div w:id="303391408">
              <w:marLeft w:val="0"/>
              <w:marRight w:val="0"/>
              <w:marTop w:val="0"/>
              <w:marBottom w:val="0"/>
              <w:divBdr>
                <w:top w:val="none" w:sz="0" w:space="0" w:color="auto"/>
                <w:left w:val="none" w:sz="0" w:space="0" w:color="auto"/>
                <w:bottom w:val="none" w:sz="0" w:space="0" w:color="auto"/>
                <w:right w:val="none" w:sz="0" w:space="0" w:color="auto"/>
              </w:divBdr>
              <w:divsChild>
                <w:div w:id="60647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41015">
          <w:marLeft w:val="0"/>
          <w:marRight w:val="0"/>
          <w:marTop w:val="300"/>
          <w:marBottom w:val="0"/>
          <w:divBdr>
            <w:top w:val="none" w:sz="0" w:space="0" w:color="auto"/>
            <w:left w:val="none" w:sz="0" w:space="0" w:color="auto"/>
            <w:bottom w:val="none" w:sz="0" w:space="0" w:color="auto"/>
            <w:right w:val="none" w:sz="0" w:space="0" w:color="auto"/>
          </w:divBdr>
          <w:divsChild>
            <w:div w:id="231937624">
              <w:marLeft w:val="0"/>
              <w:marRight w:val="0"/>
              <w:marTop w:val="0"/>
              <w:marBottom w:val="0"/>
              <w:divBdr>
                <w:top w:val="none" w:sz="0" w:space="0" w:color="auto"/>
                <w:left w:val="none" w:sz="0" w:space="0" w:color="auto"/>
                <w:bottom w:val="none" w:sz="0" w:space="0" w:color="auto"/>
                <w:right w:val="none" w:sz="0" w:space="0" w:color="auto"/>
              </w:divBdr>
              <w:divsChild>
                <w:div w:id="97514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268070">
          <w:marLeft w:val="0"/>
          <w:marRight w:val="0"/>
          <w:marTop w:val="300"/>
          <w:marBottom w:val="0"/>
          <w:divBdr>
            <w:top w:val="none" w:sz="0" w:space="0" w:color="auto"/>
            <w:left w:val="none" w:sz="0" w:space="0" w:color="auto"/>
            <w:bottom w:val="none" w:sz="0" w:space="0" w:color="auto"/>
            <w:right w:val="none" w:sz="0" w:space="0" w:color="auto"/>
          </w:divBdr>
          <w:divsChild>
            <w:div w:id="627710748">
              <w:marLeft w:val="0"/>
              <w:marRight w:val="0"/>
              <w:marTop w:val="0"/>
              <w:marBottom w:val="0"/>
              <w:divBdr>
                <w:top w:val="none" w:sz="0" w:space="0" w:color="auto"/>
                <w:left w:val="none" w:sz="0" w:space="0" w:color="auto"/>
                <w:bottom w:val="none" w:sz="0" w:space="0" w:color="auto"/>
                <w:right w:val="none" w:sz="0" w:space="0" w:color="auto"/>
              </w:divBdr>
              <w:divsChild>
                <w:div w:id="36498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893">
      <w:bodyDiv w:val="1"/>
      <w:marLeft w:val="0"/>
      <w:marRight w:val="0"/>
      <w:marTop w:val="0"/>
      <w:marBottom w:val="0"/>
      <w:divBdr>
        <w:top w:val="none" w:sz="0" w:space="0" w:color="auto"/>
        <w:left w:val="none" w:sz="0" w:space="0" w:color="auto"/>
        <w:bottom w:val="none" w:sz="0" w:space="0" w:color="auto"/>
        <w:right w:val="none" w:sz="0" w:space="0" w:color="auto"/>
      </w:divBdr>
      <w:divsChild>
        <w:div w:id="1664580379">
          <w:marLeft w:val="0"/>
          <w:marRight w:val="0"/>
          <w:marTop w:val="0"/>
          <w:marBottom w:val="0"/>
          <w:divBdr>
            <w:top w:val="none" w:sz="0" w:space="0" w:color="auto"/>
            <w:left w:val="none" w:sz="0" w:space="0" w:color="auto"/>
            <w:bottom w:val="none" w:sz="0" w:space="0" w:color="auto"/>
            <w:right w:val="none" w:sz="0" w:space="0" w:color="auto"/>
          </w:divBdr>
        </w:div>
        <w:div w:id="719093501">
          <w:marLeft w:val="0"/>
          <w:marRight w:val="0"/>
          <w:marTop w:val="0"/>
          <w:marBottom w:val="0"/>
          <w:divBdr>
            <w:top w:val="none" w:sz="0" w:space="0" w:color="auto"/>
            <w:left w:val="none" w:sz="0" w:space="0" w:color="auto"/>
            <w:bottom w:val="none" w:sz="0" w:space="0" w:color="auto"/>
            <w:right w:val="none" w:sz="0" w:space="0" w:color="auto"/>
          </w:divBdr>
          <w:divsChild>
            <w:div w:id="1664893717">
              <w:marLeft w:val="0"/>
              <w:marRight w:val="0"/>
              <w:marTop w:val="0"/>
              <w:marBottom w:val="0"/>
              <w:divBdr>
                <w:top w:val="none" w:sz="0" w:space="0" w:color="auto"/>
                <w:left w:val="none" w:sz="0" w:space="0" w:color="auto"/>
                <w:bottom w:val="none" w:sz="0" w:space="0" w:color="auto"/>
                <w:right w:val="none" w:sz="0" w:space="0" w:color="auto"/>
              </w:divBdr>
            </w:div>
          </w:divsChild>
        </w:div>
        <w:div w:id="1393112561">
          <w:marLeft w:val="0"/>
          <w:marRight w:val="0"/>
          <w:marTop w:val="0"/>
          <w:marBottom w:val="0"/>
          <w:divBdr>
            <w:top w:val="none" w:sz="0" w:space="0" w:color="auto"/>
            <w:left w:val="none" w:sz="0" w:space="0" w:color="auto"/>
            <w:bottom w:val="none" w:sz="0" w:space="0" w:color="auto"/>
            <w:right w:val="none" w:sz="0" w:space="0" w:color="auto"/>
          </w:divBdr>
        </w:div>
        <w:div w:id="136993014">
          <w:marLeft w:val="0"/>
          <w:marRight w:val="0"/>
          <w:marTop w:val="0"/>
          <w:marBottom w:val="0"/>
          <w:divBdr>
            <w:top w:val="none" w:sz="0" w:space="0" w:color="auto"/>
            <w:left w:val="none" w:sz="0" w:space="0" w:color="auto"/>
            <w:bottom w:val="none" w:sz="0" w:space="0" w:color="auto"/>
            <w:right w:val="none" w:sz="0" w:space="0" w:color="auto"/>
          </w:divBdr>
          <w:divsChild>
            <w:div w:id="1819882570">
              <w:marLeft w:val="0"/>
              <w:marRight w:val="0"/>
              <w:marTop w:val="0"/>
              <w:marBottom w:val="0"/>
              <w:divBdr>
                <w:top w:val="none" w:sz="0" w:space="0" w:color="auto"/>
                <w:left w:val="none" w:sz="0" w:space="0" w:color="auto"/>
                <w:bottom w:val="none" w:sz="0" w:space="0" w:color="auto"/>
                <w:right w:val="none" w:sz="0" w:space="0" w:color="auto"/>
              </w:divBdr>
            </w:div>
          </w:divsChild>
        </w:div>
        <w:div w:id="71320891">
          <w:marLeft w:val="0"/>
          <w:marRight w:val="0"/>
          <w:marTop w:val="0"/>
          <w:marBottom w:val="0"/>
          <w:divBdr>
            <w:top w:val="none" w:sz="0" w:space="0" w:color="auto"/>
            <w:left w:val="none" w:sz="0" w:space="0" w:color="auto"/>
            <w:bottom w:val="none" w:sz="0" w:space="0" w:color="auto"/>
            <w:right w:val="none" w:sz="0" w:space="0" w:color="auto"/>
          </w:divBdr>
        </w:div>
        <w:div w:id="1983263944">
          <w:marLeft w:val="0"/>
          <w:marRight w:val="0"/>
          <w:marTop w:val="0"/>
          <w:marBottom w:val="0"/>
          <w:divBdr>
            <w:top w:val="none" w:sz="0" w:space="0" w:color="auto"/>
            <w:left w:val="none" w:sz="0" w:space="0" w:color="auto"/>
            <w:bottom w:val="none" w:sz="0" w:space="0" w:color="auto"/>
            <w:right w:val="none" w:sz="0" w:space="0" w:color="auto"/>
          </w:divBdr>
          <w:divsChild>
            <w:div w:id="279260476">
              <w:marLeft w:val="0"/>
              <w:marRight w:val="0"/>
              <w:marTop w:val="0"/>
              <w:marBottom w:val="0"/>
              <w:divBdr>
                <w:top w:val="none" w:sz="0" w:space="0" w:color="auto"/>
                <w:left w:val="none" w:sz="0" w:space="0" w:color="auto"/>
                <w:bottom w:val="none" w:sz="0" w:space="0" w:color="auto"/>
                <w:right w:val="none" w:sz="0" w:space="0" w:color="auto"/>
              </w:divBdr>
            </w:div>
          </w:divsChild>
        </w:div>
        <w:div w:id="1719552897">
          <w:marLeft w:val="0"/>
          <w:marRight w:val="0"/>
          <w:marTop w:val="0"/>
          <w:marBottom w:val="0"/>
          <w:divBdr>
            <w:top w:val="none" w:sz="0" w:space="0" w:color="auto"/>
            <w:left w:val="none" w:sz="0" w:space="0" w:color="auto"/>
            <w:bottom w:val="none" w:sz="0" w:space="0" w:color="auto"/>
            <w:right w:val="none" w:sz="0" w:space="0" w:color="auto"/>
          </w:divBdr>
        </w:div>
        <w:div w:id="1616792315">
          <w:marLeft w:val="0"/>
          <w:marRight w:val="0"/>
          <w:marTop w:val="0"/>
          <w:marBottom w:val="0"/>
          <w:divBdr>
            <w:top w:val="none" w:sz="0" w:space="0" w:color="auto"/>
            <w:left w:val="none" w:sz="0" w:space="0" w:color="auto"/>
            <w:bottom w:val="none" w:sz="0" w:space="0" w:color="auto"/>
            <w:right w:val="none" w:sz="0" w:space="0" w:color="auto"/>
          </w:divBdr>
          <w:divsChild>
            <w:div w:id="892737310">
              <w:marLeft w:val="0"/>
              <w:marRight w:val="0"/>
              <w:marTop w:val="0"/>
              <w:marBottom w:val="0"/>
              <w:divBdr>
                <w:top w:val="none" w:sz="0" w:space="0" w:color="auto"/>
                <w:left w:val="none" w:sz="0" w:space="0" w:color="auto"/>
                <w:bottom w:val="none" w:sz="0" w:space="0" w:color="auto"/>
                <w:right w:val="none" w:sz="0" w:space="0" w:color="auto"/>
              </w:divBdr>
            </w:div>
          </w:divsChild>
        </w:div>
        <w:div w:id="300228748">
          <w:marLeft w:val="0"/>
          <w:marRight w:val="0"/>
          <w:marTop w:val="0"/>
          <w:marBottom w:val="0"/>
          <w:divBdr>
            <w:top w:val="none" w:sz="0" w:space="0" w:color="auto"/>
            <w:left w:val="none" w:sz="0" w:space="0" w:color="auto"/>
            <w:bottom w:val="none" w:sz="0" w:space="0" w:color="auto"/>
            <w:right w:val="none" w:sz="0" w:space="0" w:color="auto"/>
          </w:divBdr>
        </w:div>
        <w:div w:id="625237769">
          <w:marLeft w:val="0"/>
          <w:marRight w:val="0"/>
          <w:marTop w:val="0"/>
          <w:marBottom w:val="0"/>
          <w:divBdr>
            <w:top w:val="none" w:sz="0" w:space="0" w:color="auto"/>
            <w:left w:val="none" w:sz="0" w:space="0" w:color="auto"/>
            <w:bottom w:val="none" w:sz="0" w:space="0" w:color="auto"/>
            <w:right w:val="none" w:sz="0" w:space="0" w:color="auto"/>
          </w:divBdr>
          <w:divsChild>
            <w:div w:id="604729126">
              <w:marLeft w:val="0"/>
              <w:marRight w:val="0"/>
              <w:marTop w:val="0"/>
              <w:marBottom w:val="0"/>
              <w:divBdr>
                <w:top w:val="none" w:sz="0" w:space="0" w:color="auto"/>
                <w:left w:val="none" w:sz="0" w:space="0" w:color="auto"/>
                <w:bottom w:val="none" w:sz="0" w:space="0" w:color="auto"/>
                <w:right w:val="none" w:sz="0" w:space="0" w:color="auto"/>
              </w:divBdr>
            </w:div>
          </w:divsChild>
        </w:div>
        <w:div w:id="58528531">
          <w:marLeft w:val="0"/>
          <w:marRight w:val="0"/>
          <w:marTop w:val="0"/>
          <w:marBottom w:val="0"/>
          <w:divBdr>
            <w:top w:val="none" w:sz="0" w:space="0" w:color="auto"/>
            <w:left w:val="none" w:sz="0" w:space="0" w:color="auto"/>
            <w:bottom w:val="none" w:sz="0" w:space="0" w:color="auto"/>
            <w:right w:val="none" w:sz="0" w:space="0" w:color="auto"/>
          </w:divBdr>
        </w:div>
        <w:div w:id="38558920">
          <w:marLeft w:val="0"/>
          <w:marRight w:val="0"/>
          <w:marTop w:val="0"/>
          <w:marBottom w:val="0"/>
          <w:divBdr>
            <w:top w:val="none" w:sz="0" w:space="0" w:color="auto"/>
            <w:left w:val="none" w:sz="0" w:space="0" w:color="auto"/>
            <w:bottom w:val="none" w:sz="0" w:space="0" w:color="auto"/>
            <w:right w:val="none" w:sz="0" w:space="0" w:color="auto"/>
          </w:divBdr>
          <w:divsChild>
            <w:div w:id="1088428437">
              <w:marLeft w:val="0"/>
              <w:marRight w:val="0"/>
              <w:marTop w:val="0"/>
              <w:marBottom w:val="0"/>
              <w:divBdr>
                <w:top w:val="none" w:sz="0" w:space="0" w:color="auto"/>
                <w:left w:val="none" w:sz="0" w:space="0" w:color="auto"/>
                <w:bottom w:val="none" w:sz="0" w:space="0" w:color="auto"/>
                <w:right w:val="none" w:sz="0" w:space="0" w:color="auto"/>
              </w:divBdr>
            </w:div>
          </w:divsChild>
        </w:div>
        <w:div w:id="183324105">
          <w:marLeft w:val="0"/>
          <w:marRight w:val="0"/>
          <w:marTop w:val="0"/>
          <w:marBottom w:val="0"/>
          <w:divBdr>
            <w:top w:val="none" w:sz="0" w:space="0" w:color="auto"/>
            <w:left w:val="none" w:sz="0" w:space="0" w:color="auto"/>
            <w:bottom w:val="none" w:sz="0" w:space="0" w:color="auto"/>
            <w:right w:val="none" w:sz="0" w:space="0" w:color="auto"/>
          </w:divBdr>
        </w:div>
        <w:div w:id="1521746680">
          <w:marLeft w:val="0"/>
          <w:marRight w:val="0"/>
          <w:marTop w:val="0"/>
          <w:marBottom w:val="0"/>
          <w:divBdr>
            <w:top w:val="none" w:sz="0" w:space="0" w:color="auto"/>
            <w:left w:val="none" w:sz="0" w:space="0" w:color="auto"/>
            <w:bottom w:val="none" w:sz="0" w:space="0" w:color="auto"/>
            <w:right w:val="none" w:sz="0" w:space="0" w:color="auto"/>
          </w:divBdr>
          <w:divsChild>
            <w:div w:id="985932091">
              <w:marLeft w:val="0"/>
              <w:marRight w:val="0"/>
              <w:marTop w:val="0"/>
              <w:marBottom w:val="0"/>
              <w:divBdr>
                <w:top w:val="none" w:sz="0" w:space="0" w:color="auto"/>
                <w:left w:val="none" w:sz="0" w:space="0" w:color="auto"/>
                <w:bottom w:val="none" w:sz="0" w:space="0" w:color="auto"/>
                <w:right w:val="none" w:sz="0" w:space="0" w:color="auto"/>
              </w:divBdr>
            </w:div>
          </w:divsChild>
        </w:div>
        <w:div w:id="2068145801">
          <w:marLeft w:val="0"/>
          <w:marRight w:val="0"/>
          <w:marTop w:val="300"/>
          <w:marBottom w:val="0"/>
          <w:divBdr>
            <w:top w:val="none" w:sz="0" w:space="0" w:color="auto"/>
            <w:left w:val="none" w:sz="0" w:space="0" w:color="auto"/>
            <w:bottom w:val="none" w:sz="0" w:space="0" w:color="auto"/>
            <w:right w:val="none" w:sz="0" w:space="0" w:color="auto"/>
          </w:divBdr>
          <w:divsChild>
            <w:div w:id="366177504">
              <w:marLeft w:val="0"/>
              <w:marRight w:val="0"/>
              <w:marTop w:val="0"/>
              <w:marBottom w:val="0"/>
              <w:divBdr>
                <w:top w:val="none" w:sz="0" w:space="0" w:color="auto"/>
                <w:left w:val="none" w:sz="0" w:space="0" w:color="auto"/>
                <w:bottom w:val="none" w:sz="0" w:space="0" w:color="auto"/>
                <w:right w:val="none" w:sz="0" w:space="0" w:color="auto"/>
              </w:divBdr>
              <w:divsChild>
                <w:div w:id="20910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664977">
          <w:marLeft w:val="0"/>
          <w:marRight w:val="0"/>
          <w:marTop w:val="300"/>
          <w:marBottom w:val="0"/>
          <w:divBdr>
            <w:top w:val="none" w:sz="0" w:space="0" w:color="auto"/>
            <w:left w:val="none" w:sz="0" w:space="0" w:color="auto"/>
            <w:bottom w:val="none" w:sz="0" w:space="0" w:color="auto"/>
            <w:right w:val="none" w:sz="0" w:space="0" w:color="auto"/>
          </w:divBdr>
          <w:divsChild>
            <w:div w:id="512261644">
              <w:marLeft w:val="0"/>
              <w:marRight w:val="0"/>
              <w:marTop w:val="0"/>
              <w:marBottom w:val="0"/>
              <w:divBdr>
                <w:top w:val="none" w:sz="0" w:space="0" w:color="auto"/>
                <w:left w:val="none" w:sz="0" w:space="0" w:color="auto"/>
                <w:bottom w:val="none" w:sz="0" w:space="0" w:color="auto"/>
                <w:right w:val="none" w:sz="0" w:space="0" w:color="auto"/>
              </w:divBdr>
              <w:divsChild>
                <w:div w:id="132647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1999">
          <w:marLeft w:val="0"/>
          <w:marRight w:val="0"/>
          <w:marTop w:val="300"/>
          <w:marBottom w:val="0"/>
          <w:divBdr>
            <w:top w:val="none" w:sz="0" w:space="0" w:color="auto"/>
            <w:left w:val="none" w:sz="0" w:space="0" w:color="auto"/>
            <w:bottom w:val="none" w:sz="0" w:space="0" w:color="auto"/>
            <w:right w:val="none" w:sz="0" w:space="0" w:color="auto"/>
          </w:divBdr>
          <w:divsChild>
            <w:div w:id="796605577">
              <w:marLeft w:val="0"/>
              <w:marRight w:val="0"/>
              <w:marTop w:val="0"/>
              <w:marBottom w:val="0"/>
              <w:divBdr>
                <w:top w:val="none" w:sz="0" w:space="0" w:color="auto"/>
                <w:left w:val="none" w:sz="0" w:space="0" w:color="auto"/>
                <w:bottom w:val="none" w:sz="0" w:space="0" w:color="auto"/>
                <w:right w:val="none" w:sz="0" w:space="0" w:color="auto"/>
              </w:divBdr>
              <w:divsChild>
                <w:div w:id="1016736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522">
          <w:marLeft w:val="0"/>
          <w:marRight w:val="0"/>
          <w:marTop w:val="300"/>
          <w:marBottom w:val="0"/>
          <w:divBdr>
            <w:top w:val="none" w:sz="0" w:space="0" w:color="auto"/>
            <w:left w:val="none" w:sz="0" w:space="0" w:color="auto"/>
            <w:bottom w:val="none" w:sz="0" w:space="0" w:color="auto"/>
            <w:right w:val="none" w:sz="0" w:space="0" w:color="auto"/>
          </w:divBdr>
          <w:divsChild>
            <w:div w:id="1207064180">
              <w:marLeft w:val="0"/>
              <w:marRight w:val="0"/>
              <w:marTop w:val="0"/>
              <w:marBottom w:val="0"/>
              <w:divBdr>
                <w:top w:val="none" w:sz="0" w:space="0" w:color="auto"/>
                <w:left w:val="none" w:sz="0" w:space="0" w:color="auto"/>
                <w:bottom w:val="none" w:sz="0" w:space="0" w:color="auto"/>
                <w:right w:val="none" w:sz="0" w:space="0" w:color="auto"/>
              </w:divBdr>
              <w:divsChild>
                <w:div w:id="10206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86626">
      <w:bodyDiv w:val="1"/>
      <w:marLeft w:val="0"/>
      <w:marRight w:val="0"/>
      <w:marTop w:val="0"/>
      <w:marBottom w:val="0"/>
      <w:divBdr>
        <w:top w:val="none" w:sz="0" w:space="0" w:color="auto"/>
        <w:left w:val="none" w:sz="0" w:space="0" w:color="auto"/>
        <w:bottom w:val="none" w:sz="0" w:space="0" w:color="auto"/>
        <w:right w:val="none" w:sz="0" w:space="0" w:color="auto"/>
      </w:divBdr>
      <w:divsChild>
        <w:div w:id="1368339653">
          <w:marLeft w:val="0"/>
          <w:marRight w:val="0"/>
          <w:marTop w:val="0"/>
          <w:marBottom w:val="0"/>
          <w:divBdr>
            <w:top w:val="none" w:sz="0" w:space="0" w:color="auto"/>
            <w:left w:val="none" w:sz="0" w:space="0" w:color="auto"/>
            <w:bottom w:val="none" w:sz="0" w:space="0" w:color="auto"/>
            <w:right w:val="none" w:sz="0" w:space="0" w:color="auto"/>
          </w:divBdr>
        </w:div>
        <w:div w:id="381368801">
          <w:marLeft w:val="0"/>
          <w:marRight w:val="0"/>
          <w:marTop w:val="0"/>
          <w:marBottom w:val="0"/>
          <w:divBdr>
            <w:top w:val="none" w:sz="0" w:space="0" w:color="auto"/>
            <w:left w:val="none" w:sz="0" w:space="0" w:color="auto"/>
            <w:bottom w:val="none" w:sz="0" w:space="0" w:color="auto"/>
            <w:right w:val="none" w:sz="0" w:space="0" w:color="auto"/>
          </w:divBdr>
          <w:divsChild>
            <w:div w:id="2062244437">
              <w:marLeft w:val="0"/>
              <w:marRight w:val="0"/>
              <w:marTop w:val="0"/>
              <w:marBottom w:val="0"/>
              <w:divBdr>
                <w:top w:val="none" w:sz="0" w:space="0" w:color="auto"/>
                <w:left w:val="none" w:sz="0" w:space="0" w:color="auto"/>
                <w:bottom w:val="none" w:sz="0" w:space="0" w:color="auto"/>
                <w:right w:val="none" w:sz="0" w:space="0" w:color="auto"/>
              </w:divBdr>
            </w:div>
          </w:divsChild>
        </w:div>
        <w:div w:id="334184870">
          <w:marLeft w:val="0"/>
          <w:marRight w:val="0"/>
          <w:marTop w:val="0"/>
          <w:marBottom w:val="0"/>
          <w:divBdr>
            <w:top w:val="none" w:sz="0" w:space="0" w:color="auto"/>
            <w:left w:val="none" w:sz="0" w:space="0" w:color="auto"/>
            <w:bottom w:val="none" w:sz="0" w:space="0" w:color="auto"/>
            <w:right w:val="none" w:sz="0" w:space="0" w:color="auto"/>
          </w:divBdr>
        </w:div>
        <w:div w:id="1543708313">
          <w:marLeft w:val="0"/>
          <w:marRight w:val="0"/>
          <w:marTop w:val="0"/>
          <w:marBottom w:val="0"/>
          <w:divBdr>
            <w:top w:val="none" w:sz="0" w:space="0" w:color="auto"/>
            <w:left w:val="none" w:sz="0" w:space="0" w:color="auto"/>
            <w:bottom w:val="none" w:sz="0" w:space="0" w:color="auto"/>
            <w:right w:val="none" w:sz="0" w:space="0" w:color="auto"/>
          </w:divBdr>
          <w:divsChild>
            <w:div w:id="265308661">
              <w:marLeft w:val="0"/>
              <w:marRight w:val="0"/>
              <w:marTop w:val="0"/>
              <w:marBottom w:val="0"/>
              <w:divBdr>
                <w:top w:val="none" w:sz="0" w:space="0" w:color="auto"/>
                <w:left w:val="none" w:sz="0" w:space="0" w:color="auto"/>
                <w:bottom w:val="none" w:sz="0" w:space="0" w:color="auto"/>
                <w:right w:val="none" w:sz="0" w:space="0" w:color="auto"/>
              </w:divBdr>
            </w:div>
          </w:divsChild>
        </w:div>
        <w:div w:id="1813978706">
          <w:marLeft w:val="0"/>
          <w:marRight w:val="0"/>
          <w:marTop w:val="0"/>
          <w:marBottom w:val="0"/>
          <w:divBdr>
            <w:top w:val="none" w:sz="0" w:space="0" w:color="auto"/>
            <w:left w:val="none" w:sz="0" w:space="0" w:color="auto"/>
            <w:bottom w:val="none" w:sz="0" w:space="0" w:color="auto"/>
            <w:right w:val="none" w:sz="0" w:space="0" w:color="auto"/>
          </w:divBdr>
        </w:div>
        <w:div w:id="1898127460">
          <w:marLeft w:val="0"/>
          <w:marRight w:val="0"/>
          <w:marTop w:val="0"/>
          <w:marBottom w:val="0"/>
          <w:divBdr>
            <w:top w:val="none" w:sz="0" w:space="0" w:color="auto"/>
            <w:left w:val="none" w:sz="0" w:space="0" w:color="auto"/>
            <w:bottom w:val="none" w:sz="0" w:space="0" w:color="auto"/>
            <w:right w:val="none" w:sz="0" w:space="0" w:color="auto"/>
          </w:divBdr>
          <w:divsChild>
            <w:div w:id="1189831406">
              <w:marLeft w:val="0"/>
              <w:marRight w:val="0"/>
              <w:marTop w:val="0"/>
              <w:marBottom w:val="0"/>
              <w:divBdr>
                <w:top w:val="none" w:sz="0" w:space="0" w:color="auto"/>
                <w:left w:val="none" w:sz="0" w:space="0" w:color="auto"/>
                <w:bottom w:val="none" w:sz="0" w:space="0" w:color="auto"/>
                <w:right w:val="none" w:sz="0" w:space="0" w:color="auto"/>
              </w:divBdr>
            </w:div>
          </w:divsChild>
        </w:div>
        <w:div w:id="658457504">
          <w:marLeft w:val="0"/>
          <w:marRight w:val="0"/>
          <w:marTop w:val="0"/>
          <w:marBottom w:val="0"/>
          <w:divBdr>
            <w:top w:val="none" w:sz="0" w:space="0" w:color="auto"/>
            <w:left w:val="none" w:sz="0" w:space="0" w:color="auto"/>
            <w:bottom w:val="none" w:sz="0" w:space="0" w:color="auto"/>
            <w:right w:val="none" w:sz="0" w:space="0" w:color="auto"/>
          </w:divBdr>
        </w:div>
        <w:div w:id="330453597">
          <w:marLeft w:val="0"/>
          <w:marRight w:val="0"/>
          <w:marTop w:val="0"/>
          <w:marBottom w:val="0"/>
          <w:divBdr>
            <w:top w:val="none" w:sz="0" w:space="0" w:color="auto"/>
            <w:left w:val="none" w:sz="0" w:space="0" w:color="auto"/>
            <w:bottom w:val="none" w:sz="0" w:space="0" w:color="auto"/>
            <w:right w:val="none" w:sz="0" w:space="0" w:color="auto"/>
          </w:divBdr>
          <w:divsChild>
            <w:div w:id="2073964898">
              <w:marLeft w:val="0"/>
              <w:marRight w:val="0"/>
              <w:marTop w:val="0"/>
              <w:marBottom w:val="0"/>
              <w:divBdr>
                <w:top w:val="none" w:sz="0" w:space="0" w:color="auto"/>
                <w:left w:val="none" w:sz="0" w:space="0" w:color="auto"/>
                <w:bottom w:val="none" w:sz="0" w:space="0" w:color="auto"/>
                <w:right w:val="none" w:sz="0" w:space="0" w:color="auto"/>
              </w:divBdr>
            </w:div>
          </w:divsChild>
        </w:div>
        <w:div w:id="1386104914">
          <w:marLeft w:val="0"/>
          <w:marRight w:val="0"/>
          <w:marTop w:val="0"/>
          <w:marBottom w:val="0"/>
          <w:divBdr>
            <w:top w:val="none" w:sz="0" w:space="0" w:color="auto"/>
            <w:left w:val="none" w:sz="0" w:space="0" w:color="auto"/>
            <w:bottom w:val="none" w:sz="0" w:space="0" w:color="auto"/>
            <w:right w:val="none" w:sz="0" w:space="0" w:color="auto"/>
          </w:divBdr>
        </w:div>
        <w:div w:id="1605530059">
          <w:marLeft w:val="0"/>
          <w:marRight w:val="0"/>
          <w:marTop w:val="0"/>
          <w:marBottom w:val="0"/>
          <w:divBdr>
            <w:top w:val="none" w:sz="0" w:space="0" w:color="auto"/>
            <w:left w:val="none" w:sz="0" w:space="0" w:color="auto"/>
            <w:bottom w:val="none" w:sz="0" w:space="0" w:color="auto"/>
            <w:right w:val="none" w:sz="0" w:space="0" w:color="auto"/>
          </w:divBdr>
          <w:divsChild>
            <w:div w:id="89591191">
              <w:marLeft w:val="0"/>
              <w:marRight w:val="0"/>
              <w:marTop w:val="0"/>
              <w:marBottom w:val="0"/>
              <w:divBdr>
                <w:top w:val="none" w:sz="0" w:space="0" w:color="auto"/>
                <w:left w:val="none" w:sz="0" w:space="0" w:color="auto"/>
                <w:bottom w:val="none" w:sz="0" w:space="0" w:color="auto"/>
                <w:right w:val="none" w:sz="0" w:space="0" w:color="auto"/>
              </w:divBdr>
            </w:div>
          </w:divsChild>
        </w:div>
        <w:div w:id="820732389">
          <w:marLeft w:val="0"/>
          <w:marRight w:val="0"/>
          <w:marTop w:val="0"/>
          <w:marBottom w:val="0"/>
          <w:divBdr>
            <w:top w:val="none" w:sz="0" w:space="0" w:color="auto"/>
            <w:left w:val="none" w:sz="0" w:space="0" w:color="auto"/>
            <w:bottom w:val="none" w:sz="0" w:space="0" w:color="auto"/>
            <w:right w:val="none" w:sz="0" w:space="0" w:color="auto"/>
          </w:divBdr>
        </w:div>
        <w:div w:id="658311565">
          <w:marLeft w:val="0"/>
          <w:marRight w:val="0"/>
          <w:marTop w:val="0"/>
          <w:marBottom w:val="0"/>
          <w:divBdr>
            <w:top w:val="none" w:sz="0" w:space="0" w:color="auto"/>
            <w:left w:val="none" w:sz="0" w:space="0" w:color="auto"/>
            <w:bottom w:val="none" w:sz="0" w:space="0" w:color="auto"/>
            <w:right w:val="none" w:sz="0" w:space="0" w:color="auto"/>
          </w:divBdr>
          <w:divsChild>
            <w:div w:id="950665947">
              <w:marLeft w:val="0"/>
              <w:marRight w:val="0"/>
              <w:marTop w:val="0"/>
              <w:marBottom w:val="0"/>
              <w:divBdr>
                <w:top w:val="none" w:sz="0" w:space="0" w:color="auto"/>
                <w:left w:val="none" w:sz="0" w:space="0" w:color="auto"/>
                <w:bottom w:val="none" w:sz="0" w:space="0" w:color="auto"/>
                <w:right w:val="none" w:sz="0" w:space="0" w:color="auto"/>
              </w:divBdr>
            </w:div>
          </w:divsChild>
        </w:div>
        <w:div w:id="1971008483">
          <w:marLeft w:val="0"/>
          <w:marRight w:val="0"/>
          <w:marTop w:val="0"/>
          <w:marBottom w:val="0"/>
          <w:divBdr>
            <w:top w:val="none" w:sz="0" w:space="0" w:color="auto"/>
            <w:left w:val="none" w:sz="0" w:space="0" w:color="auto"/>
            <w:bottom w:val="none" w:sz="0" w:space="0" w:color="auto"/>
            <w:right w:val="none" w:sz="0" w:space="0" w:color="auto"/>
          </w:divBdr>
        </w:div>
        <w:div w:id="728114537">
          <w:marLeft w:val="0"/>
          <w:marRight w:val="0"/>
          <w:marTop w:val="0"/>
          <w:marBottom w:val="0"/>
          <w:divBdr>
            <w:top w:val="none" w:sz="0" w:space="0" w:color="auto"/>
            <w:left w:val="none" w:sz="0" w:space="0" w:color="auto"/>
            <w:bottom w:val="none" w:sz="0" w:space="0" w:color="auto"/>
            <w:right w:val="none" w:sz="0" w:space="0" w:color="auto"/>
          </w:divBdr>
          <w:divsChild>
            <w:div w:id="833572036">
              <w:marLeft w:val="0"/>
              <w:marRight w:val="0"/>
              <w:marTop w:val="0"/>
              <w:marBottom w:val="0"/>
              <w:divBdr>
                <w:top w:val="none" w:sz="0" w:space="0" w:color="auto"/>
                <w:left w:val="none" w:sz="0" w:space="0" w:color="auto"/>
                <w:bottom w:val="none" w:sz="0" w:space="0" w:color="auto"/>
                <w:right w:val="none" w:sz="0" w:space="0" w:color="auto"/>
              </w:divBdr>
            </w:div>
          </w:divsChild>
        </w:div>
        <w:div w:id="1047144907">
          <w:marLeft w:val="0"/>
          <w:marRight w:val="0"/>
          <w:marTop w:val="300"/>
          <w:marBottom w:val="0"/>
          <w:divBdr>
            <w:top w:val="none" w:sz="0" w:space="0" w:color="auto"/>
            <w:left w:val="none" w:sz="0" w:space="0" w:color="auto"/>
            <w:bottom w:val="none" w:sz="0" w:space="0" w:color="auto"/>
            <w:right w:val="none" w:sz="0" w:space="0" w:color="auto"/>
          </w:divBdr>
          <w:divsChild>
            <w:div w:id="1597592884">
              <w:marLeft w:val="0"/>
              <w:marRight w:val="0"/>
              <w:marTop w:val="0"/>
              <w:marBottom w:val="0"/>
              <w:divBdr>
                <w:top w:val="none" w:sz="0" w:space="0" w:color="auto"/>
                <w:left w:val="none" w:sz="0" w:space="0" w:color="auto"/>
                <w:bottom w:val="none" w:sz="0" w:space="0" w:color="auto"/>
                <w:right w:val="none" w:sz="0" w:space="0" w:color="auto"/>
              </w:divBdr>
              <w:divsChild>
                <w:div w:id="89385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735979">
          <w:marLeft w:val="0"/>
          <w:marRight w:val="0"/>
          <w:marTop w:val="300"/>
          <w:marBottom w:val="0"/>
          <w:divBdr>
            <w:top w:val="none" w:sz="0" w:space="0" w:color="auto"/>
            <w:left w:val="none" w:sz="0" w:space="0" w:color="auto"/>
            <w:bottom w:val="none" w:sz="0" w:space="0" w:color="auto"/>
            <w:right w:val="none" w:sz="0" w:space="0" w:color="auto"/>
          </w:divBdr>
          <w:divsChild>
            <w:div w:id="568804641">
              <w:marLeft w:val="0"/>
              <w:marRight w:val="0"/>
              <w:marTop w:val="0"/>
              <w:marBottom w:val="0"/>
              <w:divBdr>
                <w:top w:val="none" w:sz="0" w:space="0" w:color="auto"/>
                <w:left w:val="none" w:sz="0" w:space="0" w:color="auto"/>
                <w:bottom w:val="none" w:sz="0" w:space="0" w:color="auto"/>
                <w:right w:val="none" w:sz="0" w:space="0" w:color="auto"/>
              </w:divBdr>
              <w:divsChild>
                <w:div w:id="196322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13114">
          <w:marLeft w:val="0"/>
          <w:marRight w:val="0"/>
          <w:marTop w:val="300"/>
          <w:marBottom w:val="0"/>
          <w:divBdr>
            <w:top w:val="none" w:sz="0" w:space="0" w:color="auto"/>
            <w:left w:val="none" w:sz="0" w:space="0" w:color="auto"/>
            <w:bottom w:val="none" w:sz="0" w:space="0" w:color="auto"/>
            <w:right w:val="none" w:sz="0" w:space="0" w:color="auto"/>
          </w:divBdr>
          <w:divsChild>
            <w:div w:id="1404599330">
              <w:marLeft w:val="0"/>
              <w:marRight w:val="0"/>
              <w:marTop w:val="0"/>
              <w:marBottom w:val="0"/>
              <w:divBdr>
                <w:top w:val="none" w:sz="0" w:space="0" w:color="auto"/>
                <w:left w:val="none" w:sz="0" w:space="0" w:color="auto"/>
                <w:bottom w:val="none" w:sz="0" w:space="0" w:color="auto"/>
                <w:right w:val="none" w:sz="0" w:space="0" w:color="auto"/>
              </w:divBdr>
              <w:divsChild>
                <w:div w:id="33025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022162">
          <w:marLeft w:val="0"/>
          <w:marRight w:val="0"/>
          <w:marTop w:val="300"/>
          <w:marBottom w:val="0"/>
          <w:divBdr>
            <w:top w:val="none" w:sz="0" w:space="0" w:color="auto"/>
            <w:left w:val="none" w:sz="0" w:space="0" w:color="auto"/>
            <w:bottom w:val="none" w:sz="0" w:space="0" w:color="auto"/>
            <w:right w:val="none" w:sz="0" w:space="0" w:color="auto"/>
          </w:divBdr>
          <w:divsChild>
            <w:div w:id="42489071">
              <w:marLeft w:val="0"/>
              <w:marRight w:val="0"/>
              <w:marTop w:val="0"/>
              <w:marBottom w:val="0"/>
              <w:divBdr>
                <w:top w:val="none" w:sz="0" w:space="0" w:color="auto"/>
                <w:left w:val="none" w:sz="0" w:space="0" w:color="auto"/>
                <w:bottom w:val="none" w:sz="0" w:space="0" w:color="auto"/>
                <w:right w:val="none" w:sz="0" w:space="0" w:color="auto"/>
              </w:divBdr>
              <w:divsChild>
                <w:div w:id="170886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339607">
      <w:bodyDiv w:val="1"/>
      <w:marLeft w:val="0"/>
      <w:marRight w:val="0"/>
      <w:marTop w:val="0"/>
      <w:marBottom w:val="0"/>
      <w:divBdr>
        <w:top w:val="none" w:sz="0" w:space="0" w:color="auto"/>
        <w:left w:val="none" w:sz="0" w:space="0" w:color="auto"/>
        <w:bottom w:val="none" w:sz="0" w:space="0" w:color="auto"/>
        <w:right w:val="none" w:sz="0" w:space="0" w:color="auto"/>
      </w:divBdr>
      <w:divsChild>
        <w:div w:id="1744523569">
          <w:marLeft w:val="0"/>
          <w:marRight w:val="0"/>
          <w:marTop w:val="0"/>
          <w:marBottom w:val="0"/>
          <w:divBdr>
            <w:top w:val="none" w:sz="0" w:space="0" w:color="auto"/>
            <w:left w:val="none" w:sz="0" w:space="0" w:color="auto"/>
            <w:bottom w:val="none" w:sz="0" w:space="0" w:color="auto"/>
            <w:right w:val="none" w:sz="0" w:space="0" w:color="auto"/>
          </w:divBdr>
        </w:div>
        <w:div w:id="638922766">
          <w:marLeft w:val="0"/>
          <w:marRight w:val="0"/>
          <w:marTop w:val="0"/>
          <w:marBottom w:val="0"/>
          <w:divBdr>
            <w:top w:val="none" w:sz="0" w:space="0" w:color="auto"/>
            <w:left w:val="none" w:sz="0" w:space="0" w:color="auto"/>
            <w:bottom w:val="none" w:sz="0" w:space="0" w:color="auto"/>
            <w:right w:val="none" w:sz="0" w:space="0" w:color="auto"/>
          </w:divBdr>
          <w:divsChild>
            <w:div w:id="1465193955">
              <w:marLeft w:val="0"/>
              <w:marRight w:val="0"/>
              <w:marTop w:val="0"/>
              <w:marBottom w:val="0"/>
              <w:divBdr>
                <w:top w:val="none" w:sz="0" w:space="0" w:color="auto"/>
                <w:left w:val="none" w:sz="0" w:space="0" w:color="auto"/>
                <w:bottom w:val="none" w:sz="0" w:space="0" w:color="auto"/>
                <w:right w:val="none" w:sz="0" w:space="0" w:color="auto"/>
              </w:divBdr>
            </w:div>
          </w:divsChild>
        </w:div>
        <w:div w:id="314527154">
          <w:marLeft w:val="0"/>
          <w:marRight w:val="0"/>
          <w:marTop w:val="0"/>
          <w:marBottom w:val="0"/>
          <w:divBdr>
            <w:top w:val="none" w:sz="0" w:space="0" w:color="auto"/>
            <w:left w:val="none" w:sz="0" w:space="0" w:color="auto"/>
            <w:bottom w:val="none" w:sz="0" w:space="0" w:color="auto"/>
            <w:right w:val="none" w:sz="0" w:space="0" w:color="auto"/>
          </w:divBdr>
        </w:div>
        <w:div w:id="1406337423">
          <w:marLeft w:val="0"/>
          <w:marRight w:val="0"/>
          <w:marTop w:val="0"/>
          <w:marBottom w:val="0"/>
          <w:divBdr>
            <w:top w:val="none" w:sz="0" w:space="0" w:color="auto"/>
            <w:left w:val="none" w:sz="0" w:space="0" w:color="auto"/>
            <w:bottom w:val="none" w:sz="0" w:space="0" w:color="auto"/>
            <w:right w:val="none" w:sz="0" w:space="0" w:color="auto"/>
          </w:divBdr>
          <w:divsChild>
            <w:div w:id="894242062">
              <w:marLeft w:val="0"/>
              <w:marRight w:val="0"/>
              <w:marTop w:val="0"/>
              <w:marBottom w:val="0"/>
              <w:divBdr>
                <w:top w:val="none" w:sz="0" w:space="0" w:color="auto"/>
                <w:left w:val="none" w:sz="0" w:space="0" w:color="auto"/>
                <w:bottom w:val="none" w:sz="0" w:space="0" w:color="auto"/>
                <w:right w:val="none" w:sz="0" w:space="0" w:color="auto"/>
              </w:divBdr>
            </w:div>
          </w:divsChild>
        </w:div>
        <w:div w:id="1363286537">
          <w:marLeft w:val="0"/>
          <w:marRight w:val="0"/>
          <w:marTop w:val="0"/>
          <w:marBottom w:val="0"/>
          <w:divBdr>
            <w:top w:val="none" w:sz="0" w:space="0" w:color="auto"/>
            <w:left w:val="none" w:sz="0" w:space="0" w:color="auto"/>
            <w:bottom w:val="none" w:sz="0" w:space="0" w:color="auto"/>
            <w:right w:val="none" w:sz="0" w:space="0" w:color="auto"/>
          </w:divBdr>
        </w:div>
        <w:div w:id="2136169888">
          <w:marLeft w:val="0"/>
          <w:marRight w:val="0"/>
          <w:marTop w:val="0"/>
          <w:marBottom w:val="0"/>
          <w:divBdr>
            <w:top w:val="none" w:sz="0" w:space="0" w:color="auto"/>
            <w:left w:val="none" w:sz="0" w:space="0" w:color="auto"/>
            <w:bottom w:val="none" w:sz="0" w:space="0" w:color="auto"/>
            <w:right w:val="none" w:sz="0" w:space="0" w:color="auto"/>
          </w:divBdr>
          <w:divsChild>
            <w:div w:id="1847283234">
              <w:marLeft w:val="0"/>
              <w:marRight w:val="0"/>
              <w:marTop w:val="0"/>
              <w:marBottom w:val="0"/>
              <w:divBdr>
                <w:top w:val="none" w:sz="0" w:space="0" w:color="auto"/>
                <w:left w:val="none" w:sz="0" w:space="0" w:color="auto"/>
                <w:bottom w:val="none" w:sz="0" w:space="0" w:color="auto"/>
                <w:right w:val="none" w:sz="0" w:space="0" w:color="auto"/>
              </w:divBdr>
            </w:div>
          </w:divsChild>
        </w:div>
        <w:div w:id="1932085397">
          <w:marLeft w:val="0"/>
          <w:marRight w:val="0"/>
          <w:marTop w:val="0"/>
          <w:marBottom w:val="0"/>
          <w:divBdr>
            <w:top w:val="none" w:sz="0" w:space="0" w:color="auto"/>
            <w:left w:val="none" w:sz="0" w:space="0" w:color="auto"/>
            <w:bottom w:val="none" w:sz="0" w:space="0" w:color="auto"/>
            <w:right w:val="none" w:sz="0" w:space="0" w:color="auto"/>
          </w:divBdr>
        </w:div>
        <w:div w:id="973485987">
          <w:marLeft w:val="0"/>
          <w:marRight w:val="0"/>
          <w:marTop w:val="0"/>
          <w:marBottom w:val="0"/>
          <w:divBdr>
            <w:top w:val="none" w:sz="0" w:space="0" w:color="auto"/>
            <w:left w:val="none" w:sz="0" w:space="0" w:color="auto"/>
            <w:bottom w:val="none" w:sz="0" w:space="0" w:color="auto"/>
            <w:right w:val="none" w:sz="0" w:space="0" w:color="auto"/>
          </w:divBdr>
          <w:divsChild>
            <w:div w:id="461579355">
              <w:marLeft w:val="0"/>
              <w:marRight w:val="0"/>
              <w:marTop w:val="0"/>
              <w:marBottom w:val="0"/>
              <w:divBdr>
                <w:top w:val="none" w:sz="0" w:space="0" w:color="auto"/>
                <w:left w:val="none" w:sz="0" w:space="0" w:color="auto"/>
                <w:bottom w:val="none" w:sz="0" w:space="0" w:color="auto"/>
                <w:right w:val="none" w:sz="0" w:space="0" w:color="auto"/>
              </w:divBdr>
            </w:div>
          </w:divsChild>
        </w:div>
        <w:div w:id="191262813">
          <w:marLeft w:val="0"/>
          <w:marRight w:val="0"/>
          <w:marTop w:val="0"/>
          <w:marBottom w:val="0"/>
          <w:divBdr>
            <w:top w:val="none" w:sz="0" w:space="0" w:color="auto"/>
            <w:left w:val="none" w:sz="0" w:space="0" w:color="auto"/>
            <w:bottom w:val="none" w:sz="0" w:space="0" w:color="auto"/>
            <w:right w:val="none" w:sz="0" w:space="0" w:color="auto"/>
          </w:divBdr>
        </w:div>
        <w:div w:id="2134664173">
          <w:marLeft w:val="0"/>
          <w:marRight w:val="0"/>
          <w:marTop w:val="0"/>
          <w:marBottom w:val="0"/>
          <w:divBdr>
            <w:top w:val="none" w:sz="0" w:space="0" w:color="auto"/>
            <w:left w:val="none" w:sz="0" w:space="0" w:color="auto"/>
            <w:bottom w:val="none" w:sz="0" w:space="0" w:color="auto"/>
            <w:right w:val="none" w:sz="0" w:space="0" w:color="auto"/>
          </w:divBdr>
          <w:divsChild>
            <w:div w:id="983312727">
              <w:marLeft w:val="0"/>
              <w:marRight w:val="0"/>
              <w:marTop w:val="0"/>
              <w:marBottom w:val="0"/>
              <w:divBdr>
                <w:top w:val="none" w:sz="0" w:space="0" w:color="auto"/>
                <w:left w:val="none" w:sz="0" w:space="0" w:color="auto"/>
                <w:bottom w:val="none" w:sz="0" w:space="0" w:color="auto"/>
                <w:right w:val="none" w:sz="0" w:space="0" w:color="auto"/>
              </w:divBdr>
            </w:div>
          </w:divsChild>
        </w:div>
        <w:div w:id="461777716">
          <w:marLeft w:val="0"/>
          <w:marRight w:val="0"/>
          <w:marTop w:val="0"/>
          <w:marBottom w:val="0"/>
          <w:divBdr>
            <w:top w:val="none" w:sz="0" w:space="0" w:color="auto"/>
            <w:left w:val="none" w:sz="0" w:space="0" w:color="auto"/>
            <w:bottom w:val="none" w:sz="0" w:space="0" w:color="auto"/>
            <w:right w:val="none" w:sz="0" w:space="0" w:color="auto"/>
          </w:divBdr>
        </w:div>
        <w:div w:id="1417480640">
          <w:marLeft w:val="0"/>
          <w:marRight w:val="0"/>
          <w:marTop w:val="0"/>
          <w:marBottom w:val="0"/>
          <w:divBdr>
            <w:top w:val="none" w:sz="0" w:space="0" w:color="auto"/>
            <w:left w:val="none" w:sz="0" w:space="0" w:color="auto"/>
            <w:bottom w:val="none" w:sz="0" w:space="0" w:color="auto"/>
            <w:right w:val="none" w:sz="0" w:space="0" w:color="auto"/>
          </w:divBdr>
          <w:divsChild>
            <w:div w:id="2000229990">
              <w:marLeft w:val="0"/>
              <w:marRight w:val="0"/>
              <w:marTop w:val="0"/>
              <w:marBottom w:val="0"/>
              <w:divBdr>
                <w:top w:val="none" w:sz="0" w:space="0" w:color="auto"/>
                <w:left w:val="none" w:sz="0" w:space="0" w:color="auto"/>
                <w:bottom w:val="none" w:sz="0" w:space="0" w:color="auto"/>
                <w:right w:val="none" w:sz="0" w:space="0" w:color="auto"/>
              </w:divBdr>
            </w:div>
          </w:divsChild>
        </w:div>
        <w:div w:id="508645775">
          <w:marLeft w:val="0"/>
          <w:marRight w:val="0"/>
          <w:marTop w:val="0"/>
          <w:marBottom w:val="0"/>
          <w:divBdr>
            <w:top w:val="none" w:sz="0" w:space="0" w:color="auto"/>
            <w:left w:val="none" w:sz="0" w:space="0" w:color="auto"/>
            <w:bottom w:val="none" w:sz="0" w:space="0" w:color="auto"/>
            <w:right w:val="none" w:sz="0" w:space="0" w:color="auto"/>
          </w:divBdr>
        </w:div>
        <w:div w:id="698046781">
          <w:marLeft w:val="0"/>
          <w:marRight w:val="0"/>
          <w:marTop w:val="0"/>
          <w:marBottom w:val="0"/>
          <w:divBdr>
            <w:top w:val="none" w:sz="0" w:space="0" w:color="auto"/>
            <w:left w:val="none" w:sz="0" w:space="0" w:color="auto"/>
            <w:bottom w:val="none" w:sz="0" w:space="0" w:color="auto"/>
            <w:right w:val="none" w:sz="0" w:space="0" w:color="auto"/>
          </w:divBdr>
          <w:divsChild>
            <w:div w:id="1877767177">
              <w:marLeft w:val="0"/>
              <w:marRight w:val="0"/>
              <w:marTop w:val="0"/>
              <w:marBottom w:val="0"/>
              <w:divBdr>
                <w:top w:val="none" w:sz="0" w:space="0" w:color="auto"/>
                <w:left w:val="none" w:sz="0" w:space="0" w:color="auto"/>
                <w:bottom w:val="none" w:sz="0" w:space="0" w:color="auto"/>
                <w:right w:val="none" w:sz="0" w:space="0" w:color="auto"/>
              </w:divBdr>
            </w:div>
          </w:divsChild>
        </w:div>
        <w:div w:id="1266884255">
          <w:marLeft w:val="0"/>
          <w:marRight w:val="0"/>
          <w:marTop w:val="300"/>
          <w:marBottom w:val="0"/>
          <w:divBdr>
            <w:top w:val="none" w:sz="0" w:space="0" w:color="auto"/>
            <w:left w:val="none" w:sz="0" w:space="0" w:color="auto"/>
            <w:bottom w:val="none" w:sz="0" w:space="0" w:color="auto"/>
            <w:right w:val="none" w:sz="0" w:space="0" w:color="auto"/>
          </w:divBdr>
          <w:divsChild>
            <w:div w:id="1375959941">
              <w:marLeft w:val="0"/>
              <w:marRight w:val="0"/>
              <w:marTop w:val="0"/>
              <w:marBottom w:val="0"/>
              <w:divBdr>
                <w:top w:val="none" w:sz="0" w:space="0" w:color="auto"/>
                <w:left w:val="none" w:sz="0" w:space="0" w:color="auto"/>
                <w:bottom w:val="none" w:sz="0" w:space="0" w:color="auto"/>
                <w:right w:val="none" w:sz="0" w:space="0" w:color="auto"/>
              </w:divBdr>
              <w:divsChild>
                <w:div w:id="46434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9140">
          <w:marLeft w:val="0"/>
          <w:marRight w:val="0"/>
          <w:marTop w:val="300"/>
          <w:marBottom w:val="0"/>
          <w:divBdr>
            <w:top w:val="none" w:sz="0" w:space="0" w:color="auto"/>
            <w:left w:val="none" w:sz="0" w:space="0" w:color="auto"/>
            <w:bottom w:val="none" w:sz="0" w:space="0" w:color="auto"/>
            <w:right w:val="none" w:sz="0" w:space="0" w:color="auto"/>
          </w:divBdr>
          <w:divsChild>
            <w:div w:id="296111891">
              <w:marLeft w:val="0"/>
              <w:marRight w:val="0"/>
              <w:marTop w:val="0"/>
              <w:marBottom w:val="0"/>
              <w:divBdr>
                <w:top w:val="none" w:sz="0" w:space="0" w:color="auto"/>
                <w:left w:val="none" w:sz="0" w:space="0" w:color="auto"/>
                <w:bottom w:val="none" w:sz="0" w:space="0" w:color="auto"/>
                <w:right w:val="none" w:sz="0" w:space="0" w:color="auto"/>
              </w:divBdr>
              <w:divsChild>
                <w:div w:id="146253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871177">
          <w:marLeft w:val="0"/>
          <w:marRight w:val="0"/>
          <w:marTop w:val="300"/>
          <w:marBottom w:val="0"/>
          <w:divBdr>
            <w:top w:val="none" w:sz="0" w:space="0" w:color="auto"/>
            <w:left w:val="none" w:sz="0" w:space="0" w:color="auto"/>
            <w:bottom w:val="none" w:sz="0" w:space="0" w:color="auto"/>
            <w:right w:val="none" w:sz="0" w:space="0" w:color="auto"/>
          </w:divBdr>
          <w:divsChild>
            <w:div w:id="1151215818">
              <w:marLeft w:val="0"/>
              <w:marRight w:val="0"/>
              <w:marTop w:val="0"/>
              <w:marBottom w:val="0"/>
              <w:divBdr>
                <w:top w:val="none" w:sz="0" w:space="0" w:color="auto"/>
                <w:left w:val="none" w:sz="0" w:space="0" w:color="auto"/>
                <w:bottom w:val="none" w:sz="0" w:space="0" w:color="auto"/>
                <w:right w:val="none" w:sz="0" w:space="0" w:color="auto"/>
              </w:divBdr>
              <w:divsChild>
                <w:div w:id="109081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614542">
          <w:marLeft w:val="0"/>
          <w:marRight w:val="0"/>
          <w:marTop w:val="300"/>
          <w:marBottom w:val="0"/>
          <w:divBdr>
            <w:top w:val="none" w:sz="0" w:space="0" w:color="auto"/>
            <w:left w:val="none" w:sz="0" w:space="0" w:color="auto"/>
            <w:bottom w:val="none" w:sz="0" w:space="0" w:color="auto"/>
            <w:right w:val="none" w:sz="0" w:space="0" w:color="auto"/>
          </w:divBdr>
          <w:divsChild>
            <w:div w:id="1181160901">
              <w:marLeft w:val="0"/>
              <w:marRight w:val="0"/>
              <w:marTop w:val="0"/>
              <w:marBottom w:val="0"/>
              <w:divBdr>
                <w:top w:val="none" w:sz="0" w:space="0" w:color="auto"/>
                <w:left w:val="none" w:sz="0" w:space="0" w:color="auto"/>
                <w:bottom w:val="none" w:sz="0" w:space="0" w:color="auto"/>
                <w:right w:val="none" w:sz="0" w:space="0" w:color="auto"/>
              </w:divBdr>
              <w:divsChild>
                <w:div w:id="5748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339">
      <w:bodyDiv w:val="1"/>
      <w:marLeft w:val="0"/>
      <w:marRight w:val="0"/>
      <w:marTop w:val="0"/>
      <w:marBottom w:val="0"/>
      <w:divBdr>
        <w:top w:val="none" w:sz="0" w:space="0" w:color="auto"/>
        <w:left w:val="none" w:sz="0" w:space="0" w:color="auto"/>
        <w:bottom w:val="none" w:sz="0" w:space="0" w:color="auto"/>
        <w:right w:val="none" w:sz="0" w:space="0" w:color="auto"/>
      </w:divBdr>
      <w:divsChild>
        <w:div w:id="194002616">
          <w:marLeft w:val="0"/>
          <w:marRight w:val="0"/>
          <w:marTop w:val="0"/>
          <w:marBottom w:val="0"/>
          <w:divBdr>
            <w:top w:val="none" w:sz="0" w:space="0" w:color="auto"/>
            <w:left w:val="none" w:sz="0" w:space="0" w:color="auto"/>
            <w:bottom w:val="none" w:sz="0" w:space="0" w:color="auto"/>
            <w:right w:val="none" w:sz="0" w:space="0" w:color="auto"/>
          </w:divBdr>
        </w:div>
        <w:div w:id="1743914463">
          <w:marLeft w:val="0"/>
          <w:marRight w:val="0"/>
          <w:marTop w:val="0"/>
          <w:marBottom w:val="0"/>
          <w:divBdr>
            <w:top w:val="none" w:sz="0" w:space="0" w:color="auto"/>
            <w:left w:val="none" w:sz="0" w:space="0" w:color="auto"/>
            <w:bottom w:val="none" w:sz="0" w:space="0" w:color="auto"/>
            <w:right w:val="none" w:sz="0" w:space="0" w:color="auto"/>
          </w:divBdr>
          <w:divsChild>
            <w:div w:id="1175415835">
              <w:marLeft w:val="0"/>
              <w:marRight w:val="0"/>
              <w:marTop w:val="0"/>
              <w:marBottom w:val="0"/>
              <w:divBdr>
                <w:top w:val="none" w:sz="0" w:space="0" w:color="auto"/>
                <w:left w:val="none" w:sz="0" w:space="0" w:color="auto"/>
                <w:bottom w:val="none" w:sz="0" w:space="0" w:color="auto"/>
                <w:right w:val="none" w:sz="0" w:space="0" w:color="auto"/>
              </w:divBdr>
            </w:div>
          </w:divsChild>
        </w:div>
        <w:div w:id="1088695320">
          <w:marLeft w:val="0"/>
          <w:marRight w:val="0"/>
          <w:marTop w:val="0"/>
          <w:marBottom w:val="0"/>
          <w:divBdr>
            <w:top w:val="none" w:sz="0" w:space="0" w:color="auto"/>
            <w:left w:val="none" w:sz="0" w:space="0" w:color="auto"/>
            <w:bottom w:val="none" w:sz="0" w:space="0" w:color="auto"/>
            <w:right w:val="none" w:sz="0" w:space="0" w:color="auto"/>
          </w:divBdr>
        </w:div>
        <w:div w:id="154975909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
          </w:divsChild>
        </w:div>
        <w:div w:id="1232420782">
          <w:marLeft w:val="0"/>
          <w:marRight w:val="0"/>
          <w:marTop w:val="0"/>
          <w:marBottom w:val="0"/>
          <w:divBdr>
            <w:top w:val="none" w:sz="0" w:space="0" w:color="auto"/>
            <w:left w:val="none" w:sz="0" w:space="0" w:color="auto"/>
            <w:bottom w:val="none" w:sz="0" w:space="0" w:color="auto"/>
            <w:right w:val="none" w:sz="0" w:space="0" w:color="auto"/>
          </w:divBdr>
        </w:div>
        <w:div w:id="487983244">
          <w:marLeft w:val="0"/>
          <w:marRight w:val="0"/>
          <w:marTop w:val="0"/>
          <w:marBottom w:val="0"/>
          <w:divBdr>
            <w:top w:val="none" w:sz="0" w:space="0" w:color="auto"/>
            <w:left w:val="none" w:sz="0" w:space="0" w:color="auto"/>
            <w:bottom w:val="none" w:sz="0" w:space="0" w:color="auto"/>
            <w:right w:val="none" w:sz="0" w:space="0" w:color="auto"/>
          </w:divBdr>
          <w:divsChild>
            <w:div w:id="273099823">
              <w:marLeft w:val="0"/>
              <w:marRight w:val="0"/>
              <w:marTop w:val="0"/>
              <w:marBottom w:val="0"/>
              <w:divBdr>
                <w:top w:val="none" w:sz="0" w:space="0" w:color="auto"/>
                <w:left w:val="none" w:sz="0" w:space="0" w:color="auto"/>
                <w:bottom w:val="none" w:sz="0" w:space="0" w:color="auto"/>
                <w:right w:val="none" w:sz="0" w:space="0" w:color="auto"/>
              </w:divBdr>
            </w:div>
          </w:divsChild>
        </w:div>
        <w:div w:id="1738741649">
          <w:marLeft w:val="0"/>
          <w:marRight w:val="0"/>
          <w:marTop w:val="0"/>
          <w:marBottom w:val="0"/>
          <w:divBdr>
            <w:top w:val="none" w:sz="0" w:space="0" w:color="auto"/>
            <w:left w:val="none" w:sz="0" w:space="0" w:color="auto"/>
            <w:bottom w:val="none" w:sz="0" w:space="0" w:color="auto"/>
            <w:right w:val="none" w:sz="0" w:space="0" w:color="auto"/>
          </w:divBdr>
        </w:div>
        <w:div w:id="2009863360">
          <w:marLeft w:val="0"/>
          <w:marRight w:val="0"/>
          <w:marTop w:val="0"/>
          <w:marBottom w:val="0"/>
          <w:divBdr>
            <w:top w:val="none" w:sz="0" w:space="0" w:color="auto"/>
            <w:left w:val="none" w:sz="0" w:space="0" w:color="auto"/>
            <w:bottom w:val="none" w:sz="0" w:space="0" w:color="auto"/>
            <w:right w:val="none" w:sz="0" w:space="0" w:color="auto"/>
          </w:divBdr>
          <w:divsChild>
            <w:div w:id="643700814">
              <w:marLeft w:val="0"/>
              <w:marRight w:val="0"/>
              <w:marTop w:val="0"/>
              <w:marBottom w:val="0"/>
              <w:divBdr>
                <w:top w:val="none" w:sz="0" w:space="0" w:color="auto"/>
                <w:left w:val="none" w:sz="0" w:space="0" w:color="auto"/>
                <w:bottom w:val="none" w:sz="0" w:space="0" w:color="auto"/>
                <w:right w:val="none" w:sz="0" w:space="0" w:color="auto"/>
              </w:divBdr>
            </w:div>
          </w:divsChild>
        </w:div>
        <w:div w:id="141119153">
          <w:marLeft w:val="0"/>
          <w:marRight w:val="0"/>
          <w:marTop w:val="0"/>
          <w:marBottom w:val="0"/>
          <w:divBdr>
            <w:top w:val="none" w:sz="0" w:space="0" w:color="auto"/>
            <w:left w:val="none" w:sz="0" w:space="0" w:color="auto"/>
            <w:bottom w:val="none" w:sz="0" w:space="0" w:color="auto"/>
            <w:right w:val="none" w:sz="0" w:space="0" w:color="auto"/>
          </w:divBdr>
        </w:div>
        <w:div w:id="1700818167">
          <w:marLeft w:val="0"/>
          <w:marRight w:val="0"/>
          <w:marTop w:val="0"/>
          <w:marBottom w:val="0"/>
          <w:divBdr>
            <w:top w:val="none" w:sz="0" w:space="0" w:color="auto"/>
            <w:left w:val="none" w:sz="0" w:space="0" w:color="auto"/>
            <w:bottom w:val="none" w:sz="0" w:space="0" w:color="auto"/>
            <w:right w:val="none" w:sz="0" w:space="0" w:color="auto"/>
          </w:divBdr>
          <w:divsChild>
            <w:div w:id="1809081540">
              <w:marLeft w:val="0"/>
              <w:marRight w:val="0"/>
              <w:marTop w:val="0"/>
              <w:marBottom w:val="0"/>
              <w:divBdr>
                <w:top w:val="none" w:sz="0" w:space="0" w:color="auto"/>
                <w:left w:val="none" w:sz="0" w:space="0" w:color="auto"/>
                <w:bottom w:val="none" w:sz="0" w:space="0" w:color="auto"/>
                <w:right w:val="none" w:sz="0" w:space="0" w:color="auto"/>
              </w:divBdr>
            </w:div>
          </w:divsChild>
        </w:div>
        <w:div w:id="1623030837">
          <w:marLeft w:val="0"/>
          <w:marRight w:val="0"/>
          <w:marTop w:val="0"/>
          <w:marBottom w:val="0"/>
          <w:divBdr>
            <w:top w:val="none" w:sz="0" w:space="0" w:color="auto"/>
            <w:left w:val="none" w:sz="0" w:space="0" w:color="auto"/>
            <w:bottom w:val="none" w:sz="0" w:space="0" w:color="auto"/>
            <w:right w:val="none" w:sz="0" w:space="0" w:color="auto"/>
          </w:divBdr>
        </w:div>
        <w:div w:id="123233318">
          <w:marLeft w:val="0"/>
          <w:marRight w:val="0"/>
          <w:marTop w:val="0"/>
          <w:marBottom w:val="0"/>
          <w:divBdr>
            <w:top w:val="none" w:sz="0" w:space="0" w:color="auto"/>
            <w:left w:val="none" w:sz="0" w:space="0" w:color="auto"/>
            <w:bottom w:val="none" w:sz="0" w:space="0" w:color="auto"/>
            <w:right w:val="none" w:sz="0" w:space="0" w:color="auto"/>
          </w:divBdr>
          <w:divsChild>
            <w:div w:id="812137943">
              <w:marLeft w:val="0"/>
              <w:marRight w:val="0"/>
              <w:marTop w:val="0"/>
              <w:marBottom w:val="0"/>
              <w:divBdr>
                <w:top w:val="none" w:sz="0" w:space="0" w:color="auto"/>
                <w:left w:val="none" w:sz="0" w:space="0" w:color="auto"/>
                <w:bottom w:val="none" w:sz="0" w:space="0" w:color="auto"/>
                <w:right w:val="none" w:sz="0" w:space="0" w:color="auto"/>
              </w:divBdr>
            </w:div>
          </w:divsChild>
        </w:div>
        <w:div w:id="455687359">
          <w:marLeft w:val="0"/>
          <w:marRight w:val="0"/>
          <w:marTop w:val="0"/>
          <w:marBottom w:val="0"/>
          <w:divBdr>
            <w:top w:val="none" w:sz="0" w:space="0" w:color="auto"/>
            <w:left w:val="none" w:sz="0" w:space="0" w:color="auto"/>
            <w:bottom w:val="none" w:sz="0" w:space="0" w:color="auto"/>
            <w:right w:val="none" w:sz="0" w:space="0" w:color="auto"/>
          </w:divBdr>
        </w:div>
        <w:div w:id="1685860471">
          <w:marLeft w:val="0"/>
          <w:marRight w:val="0"/>
          <w:marTop w:val="0"/>
          <w:marBottom w:val="0"/>
          <w:divBdr>
            <w:top w:val="none" w:sz="0" w:space="0" w:color="auto"/>
            <w:left w:val="none" w:sz="0" w:space="0" w:color="auto"/>
            <w:bottom w:val="none" w:sz="0" w:space="0" w:color="auto"/>
            <w:right w:val="none" w:sz="0" w:space="0" w:color="auto"/>
          </w:divBdr>
          <w:divsChild>
            <w:div w:id="61950280">
              <w:marLeft w:val="0"/>
              <w:marRight w:val="0"/>
              <w:marTop w:val="0"/>
              <w:marBottom w:val="0"/>
              <w:divBdr>
                <w:top w:val="none" w:sz="0" w:space="0" w:color="auto"/>
                <w:left w:val="none" w:sz="0" w:space="0" w:color="auto"/>
                <w:bottom w:val="none" w:sz="0" w:space="0" w:color="auto"/>
                <w:right w:val="none" w:sz="0" w:space="0" w:color="auto"/>
              </w:divBdr>
            </w:div>
          </w:divsChild>
        </w:div>
        <w:div w:id="416557741">
          <w:marLeft w:val="0"/>
          <w:marRight w:val="0"/>
          <w:marTop w:val="300"/>
          <w:marBottom w:val="0"/>
          <w:divBdr>
            <w:top w:val="none" w:sz="0" w:space="0" w:color="auto"/>
            <w:left w:val="none" w:sz="0" w:space="0" w:color="auto"/>
            <w:bottom w:val="none" w:sz="0" w:space="0" w:color="auto"/>
            <w:right w:val="none" w:sz="0" w:space="0" w:color="auto"/>
          </w:divBdr>
          <w:divsChild>
            <w:div w:id="1920093237">
              <w:marLeft w:val="0"/>
              <w:marRight w:val="0"/>
              <w:marTop w:val="0"/>
              <w:marBottom w:val="0"/>
              <w:divBdr>
                <w:top w:val="none" w:sz="0" w:space="0" w:color="auto"/>
                <w:left w:val="none" w:sz="0" w:space="0" w:color="auto"/>
                <w:bottom w:val="none" w:sz="0" w:space="0" w:color="auto"/>
                <w:right w:val="none" w:sz="0" w:space="0" w:color="auto"/>
              </w:divBdr>
              <w:divsChild>
                <w:div w:id="134173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215353">
          <w:marLeft w:val="0"/>
          <w:marRight w:val="0"/>
          <w:marTop w:val="300"/>
          <w:marBottom w:val="0"/>
          <w:divBdr>
            <w:top w:val="none" w:sz="0" w:space="0" w:color="auto"/>
            <w:left w:val="none" w:sz="0" w:space="0" w:color="auto"/>
            <w:bottom w:val="none" w:sz="0" w:space="0" w:color="auto"/>
            <w:right w:val="none" w:sz="0" w:space="0" w:color="auto"/>
          </w:divBdr>
          <w:divsChild>
            <w:div w:id="1488126214">
              <w:marLeft w:val="0"/>
              <w:marRight w:val="0"/>
              <w:marTop w:val="0"/>
              <w:marBottom w:val="0"/>
              <w:divBdr>
                <w:top w:val="none" w:sz="0" w:space="0" w:color="auto"/>
                <w:left w:val="none" w:sz="0" w:space="0" w:color="auto"/>
                <w:bottom w:val="none" w:sz="0" w:space="0" w:color="auto"/>
                <w:right w:val="none" w:sz="0" w:space="0" w:color="auto"/>
              </w:divBdr>
              <w:divsChild>
                <w:div w:id="10268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9013">
          <w:marLeft w:val="0"/>
          <w:marRight w:val="0"/>
          <w:marTop w:val="300"/>
          <w:marBottom w:val="0"/>
          <w:divBdr>
            <w:top w:val="none" w:sz="0" w:space="0" w:color="auto"/>
            <w:left w:val="none" w:sz="0" w:space="0" w:color="auto"/>
            <w:bottom w:val="none" w:sz="0" w:space="0" w:color="auto"/>
            <w:right w:val="none" w:sz="0" w:space="0" w:color="auto"/>
          </w:divBdr>
          <w:divsChild>
            <w:div w:id="513543799">
              <w:marLeft w:val="0"/>
              <w:marRight w:val="0"/>
              <w:marTop w:val="0"/>
              <w:marBottom w:val="0"/>
              <w:divBdr>
                <w:top w:val="none" w:sz="0" w:space="0" w:color="auto"/>
                <w:left w:val="none" w:sz="0" w:space="0" w:color="auto"/>
                <w:bottom w:val="none" w:sz="0" w:space="0" w:color="auto"/>
                <w:right w:val="none" w:sz="0" w:space="0" w:color="auto"/>
              </w:divBdr>
              <w:divsChild>
                <w:div w:id="113386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091385">
          <w:marLeft w:val="0"/>
          <w:marRight w:val="0"/>
          <w:marTop w:val="300"/>
          <w:marBottom w:val="0"/>
          <w:divBdr>
            <w:top w:val="none" w:sz="0" w:space="0" w:color="auto"/>
            <w:left w:val="none" w:sz="0" w:space="0" w:color="auto"/>
            <w:bottom w:val="none" w:sz="0" w:space="0" w:color="auto"/>
            <w:right w:val="none" w:sz="0" w:space="0" w:color="auto"/>
          </w:divBdr>
          <w:divsChild>
            <w:div w:id="1816607932">
              <w:marLeft w:val="0"/>
              <w:marRight w:val="0"/>
              <w:marTop w:val="0"/>
              <w:marBottom w:val="0"/>
              <w:divBdr>
                <w:top w:val="none" w:sz="0" w:space="0" w:color="auto"/>
                <w:left w:val="none" w:sz="0" w:space="0" w:color="auto"/>
                <w:bottom w:val="none" w:sz="0" w:space="0" w:color="auto"/>
                <w:right w:val="none" w:sz="0" w:space="0" w:color="auto"/>
              </w:divBdr>
              <w:divsChild>
                <w:div w:id="6221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4591978">
      <w:bodyDiv w:val="1"/>
      <w:marLeft w:val="0"/>
      <w:marRight w:val="0"/>
      <w:marTop w:val="0"/>
      <w:marBottom w:val="0"/>
      <w:divBdr>
        <w:top w:val="none" w:sz="0" w:space="0" w:color="auto"/>
        <w:left w:val="none" w:sz="0" w:space="0" w:color="auto"/>
        <w:bottom w:val="none" w:sz="0" w:space="0" w:color="auto"/>
        <w:right w:val="none" w:sz="0" w:space="0" w:color="auto"/>
      </w:divBdr>
      <w:divsChild>
        <w:div w:id="425198714">
          <w:marLeft w:val="0"/>
          <w:marRight w:val="0"/>
          <w:marTop w:val="0"/>
          <w:marBottom w:val="0"/>
          <w:divBdr>
            <w:top w:val="none" w:sz="0" w:space="0" w:color="auto"/>
            <w:left w:val="none" w:sz="0" w:space="0" w:color="auto"/>
            <w:bottom w:val="none" w:sz="0" w:space="0" w:color="auto"/>
            <w:right w:val="none" w:sz="0" w:space="0" w:color="auto"/>
          </w:divBdr>
        </w:div>
        <w:div w:id="372269622">
          <w:marLeft w:val="0"/>
          <w:marRight w:val="0"/>
          <w:marTop w:val="0"/>
          <w:marBottom w:val="0"/>
          <w:divBdr>
            <w:top w:val="none" w:sz="0" w:space="0" w:color="auto"/>
            <w:left w:val="none" w:sz="0" w:space="0" w:color="auto"/>
            <w:bottom w:val="none" w:sz="0" w:space="0" w:color="auto"/>
            <w:right w:val="none" w:sz="0" w:space="0" w:color="auto"/>
          </w:divBdr>
          <w:divsChild>
            <w:div w:id="1000234665">
              <w:marLeft w:val="0"/>
              <w:marRight w:val="0"/>
              <w:marTop w:val="0"/>
              <w:marBottom w:val="0"/>
              <w:divBdr>
                <w:top w:val="none" w:sz="0" w:space="0" w:color="auto"/>
                <w:left w:val="none" w:sz="0" w:space="0" w:color="auto"/>
                <w:bottom w:val="none" w:sz="0" w:space="0" w:color="auto"/>
                <w:right w:val="none" w:sz="0" w:space="0" w:color="auto"/>
              </w:divBdr>
            </w:div>
          </w:divsChild>
        </w:div>
        <w:div w:id="1609043597">
          <w:marLeft w:val="0"/>
          <w:marRight w:val="0"/>
          <w:marTop w:val="0"/>
          <w:marBottom w:val="0"/>
          <w:divBdr>
            <w:top w:val="none" w:sz="0" w:space="0" w:color="auto"/>
            <w:left w:val="none" w:sz="0" w:space="0" w:color="auto"/>
            <w:bottom w:val="none" w:sz="0" w:space="0" w:color="auto"/>
            <w:right w:val="none" w:sz="0" w:space="0" w:color="auto"/>
          </w:divBdr>
        </w:div>
        <w:div w:id="2050374822">
          <w:marLeft w:val="0"/>
          <w:marRight w:val="0"/>
          <w:marTop w:val="0"/>
          <w:marBottom w:val="0"/>
          <w:divBdr>
            <w:top w:val="none" w:sz="0" w:space="0" w:color="auto"/>
            <w:left w:val="none" w:sz="0" w:space="0" w:color="auto"/>
            <w:bottom w:val="none" w:sz="0" w:space="0" w:color="auto"/>
            <w:right w:val="none" w:sz="0" w:space="0" w:color="auto"/>
          </w:divBdr>
          <w:divsChild>
            <w:div w:id="1120611731">
              <w:marLeft w:val="0"/>
              <w:marRight w:val="0"/>
              <w:marTop w:val="0"/>
              <w:marBottom w:val="0"/>
              <w:divBdr>
                <w:top w:val="none" w:sz="0" w:space="0" w:color="auto"/>
                <w:left w:val="none" w:sz="0" w:space="0" w:color="auto"/>
                <w:bottom w:val="none" w:sz="0" w:space="0" w:color="auto"/>
                <w:right w:val="none" w:sz="0" w:space="0" w:color="auto"/>
              </w:divBdr>
            </w:div>
          </w:divsChild>
        </w:div>
        <w:div w:id="1171872211">
          <w:marLeft w:val="0"/>
          <w:marRight w:val="0"/>
          <w:marTop w:val="0"/>
          <w:marBottom w:val="0"/>
          <w:divBdr>
            <w:top w:val="none" w:sz="0" w:space="0" w:color="auto"/>
            <w:left w:val="none" w:sz="0" w:space="0" w:color="auto"/>
            <w:bottom w:val="none" w:sz="0" w:space="0" w:color="auto"/>
            <w:right w:val="none" w:sz="0" w:space="0" w:color="auto"/>
          </w:divBdr>
        </w:div>
        <w:div w:id="465047239">
          <w:marLeft w:val="0"/>
          <w:marRight w:val="0"/>
          <w:marTop w:val="0"/>
          <w:marBottom w:val="0"/>
          <w:divBdr>
            <w:top w:val="none" w:sz="0" w:space="0" w:color="auto"/>
            <w:left w:val="none" w:sz="0" w:space="0" w:color="auto"/>
            <w:bottom w:val="none" w:sz="0" w:space="0" w:color="auto"/>
            <w:right w:val="none" w:sz="0" w:space="0" w:color="auto"/>
          </w:divBdr>
          <w:divsChild>
            <w:div w:id="571697450">
              <w:marLeft w:val="0"/>
              <w:marRight w:val="0"/>
              <w:marTop w:val="0"/>
              <w:marBottom w:val="0"/>
              <w:divBdr>
                <w:top w:val="none" w:sz="0" w:space="0" w:color="auto"/>
                <w:left w:val="none" w:sz="0" w:space="0" w:color="auto"/>
                <w:bottom w:val="none" w:sz="0" w:space="0" w:color="auto"/>
                <w:right w:val="none" w:sz="0" w:space="0" w:color="auto"/>
              </w:divBdr>
            </w:div>
          </w:divsChild>
        </w:div>
        <w:div w:id="2140418275">
          <w:marLeft w:val="0"/>
          <w:marRight w:val="0"/>
          <w:marTop w:val="0"/>
          <w:marBottom w:val="0"/>
          <w:divBdr>
            <w:top w:val="none" w:sz="0" w:space="0" w:color="auto"/>
            <w:left w:val="none" w:sz="0" w:space="0" w:color="auto"/>
            <w:bottom w:val="none" w:sz="0" w:space="0" w:color="auto"/>
            <w:right w:val="none" w:sz="0" w:space="0" w:color="auto"/>
          </w:divBdr>
        </w:div>
        <w:div w:id="1502235691">
          <w:marLeft w:val="0"/>
          <w:marRight w:val="0"/>
          <w:marTop w:val="0"/>
          <w:marBottom w:val="0"/>
          <w:divBdr>
            <w:top w:val="none" w:sz="0" w:space="0" w:color="auto"/>
            <w:left w:val="none" w:sz="0" w:space="0" w:color="auto"/>
            <w:bottom w:val="none" w:sz="0" w:space="0" w:color="auto"/>
            <w:right w:val="none" w:sz="0" w:space="0" w:color="auto"/>
          </w:divBdr>
          <w:divsChild>
            <w:div w:id="334190036">
              <w:marLeft w:val="0"/>
              <w:marRight w:val="0"/>
              <w:marTop w:val="0"/>
              <w:marBottom w:val="0"/>
              <w:divBdr>
                <w:top w:val="none" w:sz="0" w:space="0" w:color="auto"/>
                <w:left w:val="none" w:sz="0" w:space="0" w:color="auto"/>
                <w:bottom w:val="none" w:sz="0" w:space="0" w:color="auto"/>
                <w:right w:val="none" w:sz="0" w:space="0" w:color="auto"/>
              </w:divBdr>
            </w:div>
          </w:divsChild>
        </w:div>
        <w:div w:id="961157554">
          <w:marLeft w:val="0"/>
          <w:marRight w:val="0"/>
          <w:marTop w:val="0"/>
          <w:marBottom w:val="0"/>
          <w:divBdr>
            <w:top w:val="none" w:sz="0" w:space="0" w:color="auto"/>
            <w:left w:val="none" w:sz="0" w:space="0" w:color="auto"/>
            <w:bottom w:val="none" w:sz="0" w:space="0" w:color="auto"/>
            <w:right w:val="none" w:sz="0" w:space="0" w:color="auto"/>
          </w:divBdr>
        </w:div>
        <w:div w:id="1099640953">
          <w:marLeft w:val="0"/>
          <w:marRight w:val="0"/>
          <w:marTop w:val="0"/>
          <w:marBottom w:val="0"/>
          <w:divBdr>
            <w:top w:val="none" w:sz="0" w:space="0" w:color="auto"/>
            <w:left w:val="none" w:sz="0" w:space="0" w:color="auto"/>
            <w:bottom w:val="none" w:sz="0" w:space="0" w:color="auto"/>
            <w:right w:val="none" w:sz="0" w:space="0" w:color="auto"/>
          </w:divBdr>
          <w:divsChild>
            <w:div w:id="1520044101">
              <w:marLeft w:val="0"/>
              <w:marRight w:val="0"/>
              <w:marTop w:val="0"/>
              <w:marBottom w:val="0"/>
              <w:divBdr>
                <w:top w:val="none" w:sz="0" w:space="0" w:color="auto"/>
                <w:left w:val="none" w:sz="0" w:space="0" w:color="auto"/>
                <w:bottom w:val="none" w:sz="0" w:space="0" w:color="auto"/>
                <w:right w:val="none" w:sz="0" w:space="0" w:color="auto"/>
              </w:divBdr>
            </w:div>
          </w:divsChild>
        </w:div>
        <w:div w:id="583271179">
          <w:marLeft w:val="0"/>
          <w:marRight w:val="0"/>
          <w:marTop w:val="0"/>
          <w:marBottom w:val="0"/>
          <w:divBdr>
            <w:top w:val="none" w:sz="0" w:space="0" w:color="auto"/>
            <w:left w:val="none" w:sz="0" w:space="0" w:color="auto"/>
            <w:bottom w:val="none" w:sz="0" w:space="0" w:color="auto"/>
            <w:right w:val="none" w:sz="0" w:space="0" w:color="auto"/>
          </w:divBdr>
        </w:div>
        <w:div w:id="1350523859">
          <w:marLeft w:val="0"/>
          <w:marRight w:val="0"/>
          <w:marTop w:val="0"/>
          <w:marBottom w:val="0"/>
          <w:divBdr>
            <w:top w:val="none" w:sz="0" w:space="0" w:color="auto"/>
            <w:left w:val="none" w:sz="0" w:space="0" w:color="auto"/>
            <w:bottom w:val="none" w:sz="0" w:space="0" w:color="auto"/>
            <w:right w:val="none" w:sz="0" w:space="0" w:color="auto"/>
          </w:divBdr>
          <w:divsChild>
            <w:div w:id="1037968208">
              <w:marLeft w:val="0"/>
              <w:marRight w:val="0"/>
              <w:marTop w:val="0"/>
              <w:marBottom w:val="0"/>
              <w:divBdr>
                <w:top w:val="none" w:sz="0" w:space="0" w:color="auto"/>
                <w:left w:val="none" w:sz="0" w:space="0" w:color="auto"/>
                <w:bottom w:val="none" w:sz="0" w:space="0" w:color="auto"/>
                <w:right w:val="none" w:sz="0" w:space="0" w:color="auto"/>
              </w:divBdr>
            </w:div>
          </w:divsChild>
        </w:div>
        <w:div w:id="1320888659">
          <w:marLeft w:val="0"/>
          <w:marRight w:val="0"/>
          <w:marTop w:val="0"/>
          <w:marBottom w:val="0"/>
          <w:divBdr>
            <w:top w:val="none" w:sz="0" w:space="0" w:color="auto"/>
            <w:left w:val="none" w:sz="0" w:space="0" w:color="auto"/>
            <w:bottom w:val="none" w:sz="0" w:space="0" w:color="auto"/>
            <w:right w:val="none" w:sz="0" w:space="0" w:color="auto"/>
          </w:divBdr>
        </w:div>
        <w:div w:id="1636906988">
          <w:marLeft w:val="0"/>
          <w:marRight w:val="0"/>
          <w:marTop w:val="0"/>
          <w:marBottom w:val="0"/>
          <w:divBdr>
            <w:top w:val="none" w:sz="0" w:space="0" w:color="auto"/>
            <w:left w:val="none" w:sz="0" w:space="0" w:color="auto"/>
            <w:bottom w:val="none" w:sz="0" w:space="0" w:color="auto"/>
            <w:right w:val="none" w:sz="0" w:space="0" w:color="auto"/>
          </w:divBdr>
          <w:divsChild>
            <w:div w:id="2051148520">
              <w:marLeft w:val="0"/>
              <w:marRight w:val="0"/>
              <w:marTop w:val="0"/>
              <w:marBottom w:val="0"/>
              <w:divBdr>
                <w:top w:val="none" w:sz="0" w:space="0" w:color="auto"/>
                <w:left w:val="none" w:sz="0" w:space="0" w:color="auto"/>
                <w:bottom w:val="none" w:sz="0" w:space="0" w:color="auto"/>
                <w:right w:val="none" w:sz="0" w:space="0" w:color="auto"/>
              </w:divBdr>
            </w:div>
          </w:divsChild>
        </w:div>
        <w:div w:id="1616980668">
          <w:marLeft w:val="0"/>
          <w:marRight w:val="0"/>
          <w:marTop w:val="300"/>
          <w:marBottom w:val="0"/>
          <w:divBdr>
            <w:top w:val="none" w:sz="0" w:space="0" w:color="auto"/>
            <w:left w:val="none" w:sz="0" w:space="0" w:color="auto"/>
            <w:bottom w:val="none" w:sz="0" w:space="0" w:color="auto"/>
            <w:right w:val="none" w:sz="0" w:space="0" w:color="auto"/>
          </w:divBdr>
          <w:divsChild>
            <w:div w:id="1101070475">
              <w:marLeft w:val="0"/>
              <w:marRight w:val="0"/>
              <w:marTop w:val="0"/>
              <w:marBottom w:val="0"/>
              <w:divBdr>
                <w:top w:val="none" w:sz="0" w:space="0" w:color="auto"/>
                <w:left w:val="none" w:sz="0" w:space="0" w:color="auto"/>
                <w:bottom w:val="none" w:sz="0" w:space="0" w:color="auto"/>
                <w:right w:val="none" w:sz="0" w:space="0" w:color="auto"/>
              </w:divBdr>
              <w:divsChild>
                <w:div w:id="209265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41461">
          <w:marLeft w:val="0"/>
          <w:marRight w:val="0"/>
          <w:marTop w:val="300"/>
          <w:marBottom w:val="0"/>
          <w:divBdr>
            <w:top w:val="none" w:sz="0" w:space="0" w:color="auto"/>
            <w:left w:val="none" w:sz="0" w:space="0" w:color="auto"/>
            <w:bottom w:val="none" w:sz="0" w:space="0" w:color="auto"/>
            <w:right w:val="none" w:sz="0" w:space="0" w:color="auto"/>
          </w:divBdr>
          <w:divsChild>
            <w:div w:id="334844442">
              <w:marLeft w:val="0"/>
              <w:marRight w:val="0"/>
              <w:marTop w:val="0"/>
              <w:marBottom w:val="0"/>
              <w:divBdr>
                <w:top w:val="none" w:sz="0" w:space="0" w:color="auto"/>
                <w:left w:val="none" w:sz="0" w:space="0" w:color="auto"/>
                <w:bottom w:val="none" w:sz="0" w:space="0" w:color="auto"/>
                <w:right w:val="none" w:sz="0" w:space="0" w:color="auto"/>
              </w:divBdr>
              <w:divsChild>
                <w:div w:id="2093814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96734">
          <w:marLeft w:val="0"/>
          <w:marRight w:val="0"/>
          <w:marTop w:val="300"/>
          <w:marBottom w:val="0"/>
          <w:divBdr>
            <w:top w:val="none" w:sz="0" w:space="0" w:color="auto"/>
            <w:left w:val="none" w:sz="0" w:space="0" w:color="auto"/>
            <w:bottom w:val="none" w:sz="0" w:space="0" w:color="auto"/>
            <w:right w:val="none" w:sz="0" w:space="0" w:color="auto"/>
          </w:divBdr>
          <w:divsChild>
            <w:div w:id="568466988">
              <w:marLeft w:val="0"/>
              <w:marRight w:val="0"/>
              <w:marTop w:val="0"/>
              <w:marBottom w:val="0"/>
              <w:divBdr>
                <w:top w:val="none" w:sz="0" w:space="0" w:color="auto"/>
                <w:left w:val="none" w:sz="0" w:space="0" w:color="auto"/>
                <w:bottom w:val="none" w:sz="0" w:space="0" w:color="auto"/>
                <w:right w:val="none" w:sz="0" w:space="0" w:color="auto"/>
              </w:divBdr>
              <w:divsChild>
                <w:div w:id="165263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26003">
          <w:marLeft w:val="0"/>
          <w:marRight w:val="0"/>
          <w:marTop w:val="300"/>
          <w:marBottom w:val="0"/>
          <w:divBdr>
            <w:top w:val="none" w:sz="0" w:space="0" w:color="auto"/>
            <w:left w:val="none" w:sz="0" w:space="0" w:color="auto"/>
            <w:bottom w:val="none" w:sz="0" w:space="0" w:color="auto"/>
            <w:right w:val="none" w:sz="0" w:space="0" w:color="auto"/>
          </w:divBdr>
          <w:divsChild>
            <w:div w:id="426655616">
              <w:marLeft w:val="0"/>
              <w:marRight w:val="0"/>
              <w:marTop w:val="0"/>
              <w:marBottom w:val="0"/>
              <w:divBdr>
                <w:top w:val="none" w:sz="0" w:space="0" w:color="auto"/>
                <w:left w:val="none" w:sz="0" w:space="0" w:color="auto"/>
                <w:bottom w:val="none" w:sz="0" w:space="0" w:color="auto"/>
                <w:right w:val="none" w:sz="0" w:space="0" w:color="auto"/>
              </w:divBdr>
              <w:divsChild>
                <w:div w:id="151348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0297">
      <w:bodyDiv w:val="1"/>
      <w:marLeft w:val="0"/>
      <w:marRight w:val="0"/>
      <w:marTop w:val="0"/>
      <w:marBottom w:val="0"/>
      <w:divBdr>
        <w:top w:val="none" w:sz="0" w:space="0" w:color="auto"/>
        <w:left w:val="none" w:sz="0" w:space="0" w:color="auto"/>
        <w:bottom w:val="none" w:sz="0" w:space="0" w:color="auto"/>
        <w:right w:val="none" w:sz="0" w:space="0" w:color="auto"/>
      </w:divBdr>
      <w:divsChild>
        <w:div w:id="196704395">
          <w:marLeft w:val="0"/>
          <w:marRight w:val="0"/>
          <w:marTop w:val="0"/>
          <w:marBottom w:val="0"/>
          <w:divBdr>
            <w:top w:val="none" w:sz="0" w:space="0" w:color="auto"/>
            <w:left w:val="none" w:sz="0" w:space="0" w:color="auto"/>
            <w:bottom w:val="none" w:sz="0" w:space="0" w:color="auto"/>
            <w:right w:val="none" w:sz="0" w:space="0" w:color="auto"/>
          </w:divBdr>
        </w:div>
        <w:div w:id="2005935539">
          <w:marLeft w:val="0"/>
          <w:marRight w:val="0"/>
          <w:marTop w:val="0"/>
          <w:marBottom w:val="0"/>
          <w:divBdr>
            <w:top w:val="none" w:sz="0" w:space="0" w:color="auto"/>
            <w:left w:val="none" w:sz="0" w:space="0" w:color="auto"/>
            <w:bottom w:val="none" w:sz="0" w:space="0" w:color="auto"/>
            <w:right w:val="none" w:sz="0" w:space="0" w:color="auto"/>
          </w:divBdr>
          <w:divsChild>
            <w:div w:id="369109705">
              <w:marLeft w:val="0"/>
              <w:marRight w:val="0"/>
              <w:marTop w:val="0"/>
              <w:marBottom w:val="0"/>
              <w:divBdr>
                <w:top w:val="none" w:sz="0" w:space="0" w:color="auto"/>
                <w:left w:val="none" w:sz="0" w:space="0" w:color="auto"/>
                <w:bottom w:val="none" w:sz="0" w:space="0" w:color="auto"/>
                <w:right w:val="none" w:sz="0" w:space="0" w:color="auto"/>
              </w:divBdr>
            </w:div>
          </w:divsChild>
        </w:div>
        <w:div w:id="1670326271">
          <w:marLeft w:val="0"/>
          <w:marRight w:val="0"/>
          <w:marTop w:val="0"/>
          <w:marBottom w:val="0"/>
          <w:divBdr>
            <w:top w:val="none" w:sz="0" w:space="0" w:color="auto"/>
            <w:left w:val="none" w:sz="0" w:space="0" w:color="auto"/>
            <w:bottom w:val="none" w:sz="0" w:space="0" w:color="auto"/>
            <w:right w:val="none" w:sz="0" w:space="0" w:color="auto"/>
          </w:divBdr>
        </w:div>
        <w:div w:id="307125770">
          <w:marLeft w:val="0"/>
          <w:marRight w:val="0"/>
          <w:marTop w:val="0"/>
          <w:marBottom w:val="0"/>
          <w:divBdr>
            <w:top w:val="none" w:sz="0" w:space="0" w:color="auto"/>
            <w:left w:val="none" w:sz="0" w:space="0" w:color="auto"/>
            <w:bottom w:val="none" w:sz="0" w:space="0" w:color="auto"/>
            <w:right w:val="none" w:sz="0" w:space="0" w:color="auto"/>
          </w:divBdr>
          <w:divsChild>
            <w:div w:id="6716238">
              <w:marLeft w:val="0"/>
              <w:marRight w:val="0"/>
              <w:marTop w:val="0"/>
              <w:marBottom w:val="0"/>
              <w:divBdr>
                <w:top w:val="none" w:sz="0" w:space="0" w:color="auto"/>
                <w:left w:val="none" w:sz="0" w:space="0" w:color="auto"/>
                <w:bottom w:val="none" w:sz="0" w:space="0" w:color="auto"/>
                <w:right w:val="none" w:sz="0" w:space="0" w:color="auto"/>
              </w:divBdr>
            </w:div>
          </w:divsChild>
        </w:div>
        <w:div w:id="1413821820">
          <w:marLeft w:val="0"/>
          <w:marRight w:val="0"/>
          <w:marTop w:val="0"/>
          <w:marBottom w:val="0"/>
          <w:divBdr>
            <w:top w:val="none" w:sz="0" w:space="0" w:color="auto"/>
            <w:left w:val="none" w:sz="0" w:space="0" w:color="auto"/>
            <w:bottom w:val="none" w:sz="0" w:space="0" w:color="auto"/>
            <w:right w:val="none" w:sz="0" w:space="0" w:color="auto"/>
          </w:divBdr>
        </w:div>
        <w:div w:id="247345140">
          <w:marLeft w:val="0"/>
          <w:marRight w:val="0"/>
          <w:marTop w:val="0"/>
          <w:marBottom w:val="0"/>
          <w:divBdr>
            <w:top w:val="none" w:sz="0" w:space="0" w:color="auto"/>
            <w:left w:val="none" w:sz="0" w:space="0" w:color="auto"/>
            <w:bottom w:val="none" w:sz="0" w:space="0" w:color="auto"/>
            <w:right w:val="none" w:sz="0" w:space="0" w:color="auto"/>
          </w:divBdr>
          <w:divsChild>
            <w:div w:id="2055931955">
              <w:marLeft w:val="0"/>
              <w:marRight w:val="0"/>
              <w:marTop w:val="0"/>
              <w:marBottom w:val="0"/>
              <w:divBdr>
                <w:top w:val="none" w:sz="0" w:space="0" w:color="auto"/>
                <w:left w:val="none" w:sz="0" w:space="0" w:color="auto"/>
                <w:bottom w:val="none" w:sz="0" w:space="0" w:color="auto"/>
                <w:right w:val="none" w:sz="0" w:space="0" w:color="auto"/>
              </w:divBdr>
            </w:div>
          </w:divsChild>
        </w:div>
        <w:div w:id="1197547070">
          <w:marLeft w:val="0"/>
          <w:marRight w:val="0"/>
          <w:marTop w:val="0"/>
          <w:marBottom w:val="0"/>
          <w:divBdr>
            <w:top w:val="none" w:sz="0" w:space="0" w:color="auto"/>
            <w:left w:val="none" w:sz="0" w:space="0" w:color="auto"/>
            <w:bottom w:val="none" w:sz="0" w:space="0" w:color="auto"/>
            <w:right w:val="none" w:sz="0" w:space="0" w:color="auto"/>
          </w:divBdr>
        </w:div>
        <w:div w:id="556674146">
          <w:marLeft w:val="0"/>
          <w:marRight w:val="0"/>
          <w:marTop w:val="0"/>
          <w:marBottom w:val="0"/>
          <w:divBdr>
            <w:top w:val="none" w:sz="0" w:space="0" w:color="auto"/>
            <w:left w:val="none" w:sz="0" w:space="0" w:color="auto"/>
            <w:bottom w:val="none" w:sz="0" w:space="0" w:color="auto"/>
            <w:right w:val="none" w:sz="0" w:space="0" w:color="auto"/>
          </w:divBdr>
          <w:divsChild>
            <w:div w:id="1034159048">
              <w:marLeft w:val="0"/>
              <w:marRight w:val="0"/>
              <w:marTop w:val="0"/>
              <w:marBottom w:val="0"/>
              <w:divBdr>
                <w:top w:val="none" w:sz="0" w:space="0" w:color="auto"/>
                <w:left w:val="none" w:sz="0" w:space="0" w:color="auto"/>
                <w:bottom w:val="none" w:sz="0" w:space="0" w:color="auto"/>
                <w:right w:val="none" w:sz="0" w:space="0" w:color="auto"/>
              </w:divBdr>
            </w:div>
          </w:divsChild>
        </w:div>
        <w:div w:id="813986960">
          <w:marLeft w:val="0"/>
          <w:marRight w:val="0"/>
          <w:marTop w:val="0"/>
          <w:marBottom w:val="0"/>
          <w:divBdr>
            <w:top w:val="none" w:sz="0" w:space="0" w:color="auto"/>
            <w:left w:val="none" w:sz="0" w:space="0" w:color="auto"/>
            <w:bottom w:val="none" w:sz="0" w:space="0" w:color="auto"/>
            <w:right w:val="none" w:sz="0" w:space="0" w:color="auto"/>
          </w:divBdr>
        </w:div>
        <w:div w:id="616177943">
          <w:marLeft w:val="0"/>
          <w:marRight w:val="0"/>
          <w:marTop w:val="0"/>
          <w:marBottom w:val="0"/>
          <w:divBdr>
            <w:top w:val="none" w:sz="0" w:space="0" w:color="auto"/>
            <w:left w:val="none" w:sz="0" w:space="0" w:color="auto"/>
            <w:bottom w:val="none" w:sz="0" w:space="0" w:color="auto"/>
            <w:right w:val="none" w:sz="0" w:space="0" w:color="auto"/>
          </w:divBdr>
          <w:divsChild>
            <w:div w:id="1603495227">
              <w:marLeft w:val="0"/>
              <w:marRight w:val="0"/>
              <w:marTop w:val="0"/>
              <w:marBottom w:val="0"/>
              <w:divBdr>
                <w:top w:val="none" w:sz="0" w:space="0" w:color="auto"/>
                <w:left w:val="none" w:sz="0" w:space="0" w:color="auto"/>
                <w:bottom w:val="none" w:sz="0" w:space="0" w:color="auto"/>
                <w:right w:val="none" w:sz="0" w:space="0" w:color="auto"/>
              </w:divBdr>
            </w:div>
          </w:divsChild>
        </w:div>
        <w:div w:id="39746861">
          <w:marLeft w:val="0"/>
          <w:marRight w:val="0"/>
          <w:marTop w:val="0"/>
          <w:marBottom w:val="0"/>
          <w:divBdr>
            <w:top w:val="none" w:sz="0" w:space="0" w:color="auto"/>
            <w:left w:val="none" w:sz="0" w:space="0" w:color="auto"/>
            <w:bottom w:val="none" w:sz="0" w:space="0" w:color="auto"/>
            <w:right w:val="none" w:sz="0" w:space="0" w:color="auto"/>
          </w:divBdr>
        </w:div>
        <w:div w:id="477190423">
          <w:marLeft w:val="0"/>
          <w:marRight w:val="0"/>
          <w:marTop w:val="0"/>
          <w:marBottom w:val="0"/>
          <w:divBdr>
            <w:top w:val="none" w:sz="0" w:space="0" w:color="auto"/>
            <w:left w:val="none" w:sz="0" w:space="0" w:color="auto"/>
            <w:bottom w:val="none" w:sz="0" w:space="0" w:color="auto"/>
            <w:right w:val="none" w:sz="0" w:space="0" w:color="auto"/>
          </w:divBdr>
          <w:divsChild>
            <w:div w:id="1453328829">
              <w:marLeft w:val="0"/>
              <w:marRight w:val="0"/>
              <w:marTop w:val="0"/>
              <w:marBottom w:val="0"/>
              <w:divBdr>
                <w:top w:val="none" w:sz="0" w:space="0" w:color="auto"/>
                <w:left w:val="none" w:sz="0" w:space="0" w:color="auto"/>
                <w:bottom w:val="none" w:sz="0" w:space="0" w:color="auto"/>
                <w:right w:val="none" w:sz="0" w:space="0" w:color="auto"/>
              </w:divBdr>
            </w:div>
          </w:divsChild>
        </w:div>
        <w:div w:id="2013219848">
          <w:marLeft w:val="0"/>
          <w:marRight w:val="0"/>
          <w:marTop w:val="0"/>
          <w:marBottom w:val="0"/>
          <w:divBdr>
            <w:top w:val="none" w:sz="0" w:space="0" w:color="auto"/>
            <w:left w:val="none" w:sz="0" w:space="0" w:color="auto"/>
            <w:bottom w:val="none" w:sz="0" w:space="0" w:color="auto"/>
            <w:right w:val="none" w:sz="0" w:space="0" w:color="auto"/>
          </w:divBdr>
        </w:div>
        <w:div w:id="1177649121">
          <w:marLeft w:val="0"/>
          <w:marRight w:val="0"/>
          <w:marTop w:val="0"/>
          <w:marBottom w:val="0"/>
          <w:divBdr>
            <w:top w:val="none" w:sz="0" w:space="0" w:color="auto"/>
            <w:left w:val="none" w:sz="0" w:space="0" w:color="auto"/>
            <w:bottom w:val="none" w:sz="0" w:space="0" w:color="auto"/>
            <w:right w:val="none" w:sz="0" w:space="0" w:color="auto"/>
          </w:divBdr>
          <w:divsChild>
            <w:div w:id="2139179202">
              <w:marLeft w:val="0"/>
              <w:marRight w:val="0"/>
              <w:marTop w:val="0"/>
              <w:marBottom w:val="0"/>
              <w:divBdr>
                <w:top w:val="none" w:sz="0" w:space="0" w:color="auto"/>
                <w:left w:val="none" w:sz="0" w:space="0" w:color="auto"/>
                <w:bottom w:val="none" w:sz="0" w:space="0" w:color="auto"/>
                <w:right w:val="none" w:sz="0" w:space="0" w:color="auto"/>
              </w:divBdr>
            </w:div>
          </w:divsChild>
        </w:div>
        <w:div w:id="1874030648">
          <w:marLeft w:val="0"/>
          <w:marRight w:val="0"/>
          <w:marTop w:val="300"/>
          <w:marBottom w:val="0"/>
          <w:divBdr>
            <w:top w:val="none" w:sz="0" w:space="0" w:color="auto"/>
            <w:left w:val="none" w:sz="0" w:space="0" w:color="auto"/>
            <w:bottom w:val="none" w:sz="0" w:space="0" w:color="auto"/>
            <w:right w:val="none" w:sz="0" w:space="0" w:color="auto"/>
          </w:divBdr>
          <w:divsChild>
            <w:div w:id="2014646132">
              <w:marLeft w:val="0"/>
              <w:marRight w:val="0"/>
              <w:marTop w:val="0"/>
              <w:marBottom w:val="0"/>
              <w:divBdr>
                <w:top w:val="none" w:sz="0" w:space="0" w:color="auto"/>
                <w:left w:val="none" w:sz="0" w:space="0" w:color="auto"/>
                <w:bottom w:val="none" w:sz="0" w:space="0" w:color="auto"/>
                <w:right w:val="none" w:sz="0" w:space="0" w:color="auto"/>
              </w:divBdr>
              <w:divsChild>
                <w:div w:id="45583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50840">
          <w:marLeft w:val="0"/>
          <w:marRight w:val="0"/>
          <w:marTop w:val="300"/>
          <w:marBottom w:val="0"/>
          <w:divBdr>
            <w:top w:val="none" w:sz="0" w:space="0" w:color="auto"/>
            <w:left w:val="none" w:sz="0" w:space="0" w:color="auto"/>
            <w:bottom w:val="none" w:sz="0" w:space="0" w:color="auto"/>
            <w:right w:val="none" w:sz="0" w:space="0" w:color="auto"/>
          </w:divBdr>
          <w:divsChild>
            <w:div w:id="1082987409">
              <w:marLeft w:val="0"/>
              <w:marRight w:val="0"/>
              <w:marTop w:val="0"/>
              <w:marBottom w:val="0"/>
              <w:divBdr>
                <w:top w:val="none" w:sz="0" w:space="0" w:color="auto"/>
                <w:left w:val="none" w:sz="0" w:space="0" w:color="auto"/>
                <w:bottom w:val="none" w:sz="0" w:space="0" w:color="auto"/>
                <w:right w:val="none" w:sz="0" w:space="0" w:color="auto"/>
              </w:divBdr>
              <w:divsChild>
                <w:div w:id="77413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4684">
          <w:marLeft w:val="0"/>
          <w:marRight w:val="0"/>
          <w:marTop w:val="300"/>
          <w:marBottom w:val="0"/>
          <w:divBdr>
            <w:top w:val="none" w:sz="0" w:space="0" w:color="auto"/>
            <w:left w:val="none" w:sz="0" w:space="0" w:color="auto"/>
            <w:bottom w:val="none" w:sz="0" w:space="0" w:color="auto"/>
            <w:right w:val="none" w:sz="0" w:space="0" w:color="auto"/>
          </w:divBdr>
          <w:divsChild>
            <w:div w:id="561522484">
              <w:marLeft w:val="0"/>
              <w:marRight w:val="0"/>
              <w:marTop w:val="0"/>
              <w:marBottom w:val="0"/>
              <w:divBdr>
                <w:top w:val="none" w:sz="0" w:space="0" w:color="auto"/>
                <w:left w:val="none" w:sz="0" w:space="0" w:color="auto"/>
                <w:bottom w:val="none" w:sz="0" w:space="0" w:color="auto"/>
                <w:right w:val="none" w:sz="0" w:space="0" w:color="auto"/>
              </w:divBdr>
              <w:divsChild>
                <w:div w:id="179119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289979">
          <w:marLeft w:val="0"/>
          <w:marRight w:val="0"/>
          <w:marTop w:val="300"/>
          <w:marBottom w:val="0"/>
          <w:divBdr>
            <w:top w:val="none" w:sz="0" w:space="0" w:color="auto"/>
            <w:left w:val="none" w:sz="0" w:space="0" w:color="auto"/>
            <w:bottom w:val="none" w:sz="0" w:space="0" w:color="auto"/>
            <w:right w:val="none" w:sz="0" w:space="0" w:color="auto"/>
          </w:divBdr>
          <w:divsChild>
            <w:div w:id="2144737231">
              <w:marLeft w:val="0"/>
              <w:marRight w:val="0"/>
              <w:marTop w:val="0"/>
              <w:marBottom w:val="0"/>
              <w:divBdr>
                <w:top w:val="none" w:sz="0" w:space="0" w:color="auto"/>
                <w:left w:val="none" w:sz="0" w:space="0" w:color="auto"/>
                <w:bottom w:val="none" w:sz="0" w:space="0" w:color="auto"/>
                <w:right w:val="none" w:sz="0" w:space="0" w:color="auto"/>
              </w:divBdr>
              <w:divsChild>
                <w:div w:id="201695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09250">
      <w:bodyDiv w:val="1"/>
      <w:marLeft w:val="0"/>
      <w:marRight w:val="0"/>
      <w:marTop w:val="0"/>
      <w:marBottom w:val="0"/>
      <w:divBdr>
        <w:top w:val="none" w:sz="0" w:space="0" w:color="auto"/>
        <w:left w:val="none" w:sz="0" w:space="0" w:color="auto"/>
        <w:bottom w:val="none" w:sz="0" w:space="0" w:color="auto"/>
        <w:right w:val="none" w:sz="0" w:space="0" w:color="auto"/>
      </w:divBdr>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09957">
      <w:bodyDiv w:val="1"/>
      <w:marLeft w:val="0"/>
      <w:marRight w:val="0"/>
      <w:marTop w:val="0"/>
      <w:marBottom w:val="0"/>
      <w:divBdr>
        <w:top w:val="none" w:sz="0" w:space="0" w:color="auto"/>
        <w:left w:val="none" w:sz="0" w:space="0" w:color="auto"/>
        <w:bottom w:val="none" w:sz="0" w:space="0" w:color="auto"/>
        <w:right w:val="none" w:sz="0" w:space="0" w:color="auto"/>
      </w:divBdr>
      <w:divsChild>
        <w:div w:id="812870031">
          <w:marLeft w:val="0"/>
          <w:marRight w:val="0"/>
          <w:marTop w:val="0"/>
          <w:marBottom w:val="0"/>
          <w:divBdr>
            <w:top w:val="none" w:sz="0" w:space="0" w:color="auto"/>
            <w:left w:val="none" w:sz="0" w:space="0" w:color="auto"/>
            <w:bottom w:val="none" w:sz="0" w:space="0" w:color="auto"/>
            <w:right w:val="none" w:sz="0" w:space="0" w:color="auto"/>
          </w:divBdr>
        </w:div>
        <w:div w:id="430979382">
          <w:marLeft w:val="0"/>
          <w:marRight w:val="0"/>
          <w:marTop w:val="0"/>
          <w:marBottom w:val="0"/>
          <w:divBdr>
            <w:top w:val="none" w:sz="0" w:space="0" w:color="auto"/>
            <w:left w:val="none" w:sz="0" w:space="0" w:color="auto"/>
            <w:bottom w:val="none" w:sz="0" w:space="0" w:color="auto"/>
            <w:right w:val="none" w:sz="0" w:space="0" w:color="auto"/>
          </w:divBdr>
          <w:divsChild>
            <w:div w:id="813301894">
              <w:marLeft w:val="0"/>
              <w:marRight w:val="0"/>
              <w:marTop w:val="0"/>
              <w:marBottom w:val="0"/>
              <w:divBdr>
                <w:top w:val="none" w:sz="0" w:space="0" w:color="auto"/>
                <w:left w:val="none" w:sz="0" w:space="0" w:color="auto"/>
                <w:bottom w:val="none" w:sz="0" w:space="0" w:color="auto"/>
                <w:right w:val="none" w:sz="0" w:space="0" w:color="auto"/>
              </w:divBdr>
            </w:div>
          </w:divsChild>
        </w:div>
        <w:div w:id="2012563060">
          <w:marLeft w:val="0"/>
          <w:marRight w:val="0"/>
          <w:marTop w:val="0"/>
          <w:marBottom w:val="0"/>
          <w:divBdr>
            <w:top w:val="none" w:sz="0" w:space="0" w:color="auto"/>
            <w:left w:val="none" w:sz="0" w:space="0" w:color="auto"/>
            <w:bottom w:val="none" w:sz="0" w:space="0" w:color="auto"/>
            <w:right w:val="none" w:sz="0" w:space="0" w:color="auto"/>
          </w:divBdr>
        </w:div>
        <w:div w:id="179396850">
          <w:marLeft w:val="0"/>
          <w:marRight w:val="0"/>
          <w:marTop w:val="0"/>
          <w:marBottom w:val="0"/>
          <w:divBdr>
            <w:top w:val="none" w:sz="0" w:space="0" w:color="auto"/>
            <w:left w:val="none" w:sz="0" w:space="0" w:color="auto"/>
            <w:bottom w:val="none" w:sz="0" w:space="0" w:color="auto"/>
            <w:right w:val="none" w:sz="0" w:space="0" w:color="auto"/>
          </w:divBdr>
          <w:divsChild>
            <w:div w:id="1519925522">
              <w:marLeft w:val="0"/>
              <w:marRight w:val="0"/>
              <w:marTop w:val="0"/>
              <w:marBottom w:val="0"/>
              <w:divBdr>
                <w:top w:val="none" w:sz="0" w:space="0" w:color="auto"/>
                <w:left w:val="none" w:sz="0" w:space="0" w:color="auto"/>
                <w:bottom w:val="none" w:sz="0" w:space="0" w:color="auto"/>
                <w:right w:val="none" w:sz="0" w:space="0" w:color="auto"/>
              </w:divBdr>
            </w:div>
          </w:divsChild>
        </w:div>
        <w:div w:id="938678723">
          <w:marLeft w:val="0"/>
          <w:marRight w:val="0"/>
          <w:marTop w:val="0"/>
          <w:marBottom w:val="0"/>
          <w:divBdr>
            <w:top w:val="none" w:sz="0" w:space="0" w:color="auto"/>
            <w:left w:val="none" w:sz="0" w:space="0" w:color="auto"/>
            <w:bottom w:val="none" w:sz="0" w:space="0" w:color="auto"/>
            <w:right w:val="none" w:sz="0" w:space="0" w:color="auto"/>
          </w:divBdr>
        </w:div>
        <w:div w:id="868028621">
          <w:marLeft w:val="0"/>
          <w:marRight w:val="0"/>
          <w:marTop w:val="0"/>
          <w:marBottom w:val="0"/>
          <w:divBdr>
            <w:top w:val="none" w:sz="0" w:space="0" w:color="auto"/>
            <w:left w:val="none" w:sz="0" w:space="0" w:color="auto"/>
            <w:bottom w:val="none" w:sz="0" w:space="0" w:color="auto"/>
            <w:right w:val="none" w:sz="0" w:space="0" w:color="auto"/>
          </w:divBdr>
          <w:divsChild>
            <w:div w:id="1345402958">
              <w:marLeft w:val="0"/>
              <w:marRight w:val="0"/>
              <w:marTop w:val="0"/>
              <w:marBottom w:val="0"/>
              <w:divBdr>
                <w:top w:val="none" w:sz="0" w:space="0" w:color="auto"/>
                <w:left w:val="none" w:sz="0" w:space="0" w:color="auto"/>
                <w:bottom w:val="none" w:sz="0" w:space="0" w:color="auto"/>
                <w:right w:val="none" w:sz="0" w:space="0" w:color="auto"/>
              </w:divBdr>
            </w:div>
          </w:divsChild>
        </w:div>
        <w:div w:id="488324860">
          <w:marLeft w:val="0"/>
          <w:marRight w:val="0"/>
          <w:marTop w:val="0"/>
          <w:marBottom w:val="0"/>
          <w:divBdr>
            <w:top w:val="none" w:sz="0" w:space="0" w:color="auto"/>
            <w:left w:val="none" w:sz="0" w:space="0" w:color="auto"/>
            <w:bottom w:val="none" w:sz="0" w:space="0" w:color="auto"/>
            <w:right w:val="none" w:sz="0" w:space="0" w:color="auto"/>
          </w:divBdr>
        </w:div>
        <w:div w:id="924146528">
          <w:marLeft w:val="0"/>
          <w:marRight w:val="0"/>
          <w:marTop w:val="0"/>
          <w:marBottom w:val="0"/>
          <w:divBdr>
            <w:top w:val="none" w:sz="0" w:space="0" w:color="auto"/>
            <w:left w:val="none" w:sz="0" w:space="0" w:color="auto"/>
            <w:bottom w:val="none" w:sz="0" w:space="0" w:color="auto"/>
            <w:right w:val="none" w:sz="0" w:space="0" w:color="auto"/>
          </w:divBdr>
          <w:divsChild>
            <w:div w:id="1682973596">
              <w:marLeft w:val="0"/>
              <w:marRight w:val="0"/>
              <w:marTop w:val="0"/>
              <w:marBottom w:val="0"/>
              <w:divBdr>
                <w:top w:val="none" w:sz="0" w:space="0" w:color="auto"/>
                <w:left w:val="none" w:sz="0" w:space="0" w:color="auto"/>
                <w:bottom w:val="none" w:sz="0" w:space="0" w:color="auto"/>
                <w:right w:val="none" w:sz="0" w:space="0" w:color="auto"/>
              </w:divBdr>
            </w:div>
          </w:divsChild>
        </w:div>
        <w:div w:id="40598041">
          <w:marLeft w:val="0"/>
          <w:marRight w:val="0"/>
          <w:marTop w:val="0"/>
          <w:marBottom w:val="0"/>
          <w:divBdr>
            <w:top w:val="none" w:sz="0" w:space="0" w:color="auto"/>
            <w:left w:val="none" w:sz="0" w:space="0" w:color="auto"/>
            <w:bottom w:val="none" w:sz="0" w:space="0" w:color="auto"/>
            <w:right w:val="none" w:sz="0" w:space="0" w:color="auto"/>
          </w:divBdr>
        </w:div>
        <w:div w:id="1637567412">
          <w:marLeft w:val="0"/>
          <w:marRight w:val="0"/>
          <w:marTop w:val="0"/>
          <w:marBottom w:val="0"/>
          <w:divBdr>
            <w:top w:val="none" w:sz="0" w:space="0" w:color="auto"/>
            <w:left w:val="none" w:sz="0" w:space="0" w:color="auto"/>
            <w:bottom w:val="none" w:sz="0" w:space="0" w:color="auto"/>
            <w:right w:val="none" w:sz="0" w:space="0" w:color="auto"/>
          </w:divBdr>
          <w:divsChild>
            <w:div w:id="1237589493">
              <w:marLeft w:val="0"/>
              <w:marRight w:val="0"/>
              <w:marTop w:val="0"/>
              <w:marBottom w:val="0"/>
              <w:divBdr>
                <w:top w:val="none" w:sz="0" w:space="0" w:color="auto"/>
                <w:left w:val="none" w:sz="0" w:space="0" w:color="auto"/>
                <w:bottom w:val="none" w:sz="0" w:space="0" w:color="auto"/>
                <w:right w:val="none" w:sz="0" w:space="0" w:color="auto"/>
              </w:divBdr>
            </w:div>
          </w:divsChild>
        </w:div>
        <w:div w:id="1183546741">
          <w:marLeft w:val="0"/>
          <w:marRight w:val="0"/>
          <w:marTop w:val="0"/>
          <w:marBottom w:val="0"/>
          <w:divBdr>
            <w:top w:val="none" w:sz="0" w:space="0" w:color="auto"/>
            <w:left w:val="none" w:sz="0" w:space="0" w:color="auto"/>
            <w:bottom w:val="none" w:sz="0" w:space="0" w:color="auto"/>
            <w:right w:val="none" w:sz="0" w:space="0" w:color="auto"/>
          </w:divBdr>
        </w:div>
        <w:div w:id="297147258">
          <w:marLeft w:val="0"/>
          <w:marRight w:val="0"/>
          <w:marTop w:val="0"/>
          <w:marBottom w:val="0"/>
          <w:divBdr>
            <w:top w:val="none" w:sz="0" w:space="0" w:color="auto"/>
            <w:left w:val="none" w:sz="0" w:space="0" w:color="auto"/>
            <w:bottom w:val="none" w:sz="0" w:space="0" w:color="auto"/>
            <w:right w:val="none" w:sz="0" w:space="0" w:color="auto"/>
          </w:divBdr>
          <w:divsChild>
            <w:div w:id="396437540">
              <w:marLeft w:val="0"/>
              <w:marRight w:val="0"/>
              <w:marTop w:val="0"/>
              <w:marBottom w:val="0"/>
              <w:divBdr>
                <w:top w:val="none" w:sz="0" w:space="0" w:color="auto"/>
                <w:left w:val="none" w:sz="0" w:space="0" w:color="auto"/>
                <w:bottom w:val="none" w:sz="0" w:space="0" w:color="auto"/>
                <w:right w:val="none" w:sz="0" w:space="0" w:color="auto"/>
              </w:divBdr>
            </w:div>
          </w:divsChild>
        </w:div>
        <w:div w:id="376974761">
          <w:marLeft w:val="0"/>
          <w:marRight w:val="0"/>
          <w:marTop w:val="0"/>
          <w:marBottom w:val="0"/>
          <w:divBdr>
            <w:top w:val="none" w:sz="0" w:space="0" w:color="auto"/>
            <w:left w:val="none" w:sz="0" w:space="0" w:color="auto"/>
            <w:bottom w:val="none" w:sz="0" w:space="0" w:color="auto"/>
            <w:right w:val="none" w:sz="0" w:space="0" w:color="auto"/>
          </w:divBdr>
        </w:div>
        <w:div w:id="1673021068">
          <w:marLeft w:val="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 w:id="1631127108">
          <w:marLeft w:val="0"/>
          <w:marRight w:val="0"/>
          <w:marTop w:val="300"/>
          <w:marBottom w:val="0"/>
          <w:divBdr>
            <w:top w:val="none" w:sz="0" w:space="0" w:color="auto"/>
            <w:left w:val="none" w:sz="0" w:space="0" w:color="auto"/>
            <w:bottom w:val="none" w:sz="0" w:space="0" w:color="auto"/>
            <w:right w:val="none" w:sz="0" w:space="0" w:color="auto"/>
          </w:divBdr>
          <w:divsChild>
            <w:div w:id="960846323">
              <w:marLeft w:val="0"/>
              <w:marRight w:val="0"/>
              <w:marTop w:val="0"/>
              <w:marBottom w:val="0"/>
              <w:divBdr>
                <w:top w:val="none" w:sz="0" w:space="0" w:color="auto"/>
                <w:left w:val="none" w:sz="0" w:space="0" w:color="auto"/>
                <w:bottom w:val="none" w:sz="0" w:space="0" w:color="auto"/>
                <w:right w:val="none" w:sz="0" w:space="0" w:color="auto"/>
              </w:divBdr>
              <w:divsChild>
                <w:div w:id="37952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2770">
          <w:marLeft w:val="0"/>
          <w:marRight w:val="0"/>
          <w:marTop w:val="300"/>
          <w:marBottom w:val="0"/>
          <w:divBdr>
            <w:top w:val="none" w:sz="0" w:space="0" w:color="auto"/>
            <w:left w:val="none" w:sz="0" w:space="0" w:color="auto"/>
            <w:bottom w:val="none" w:sz="0" w:space="0" w:color="auto"/>
            <w:right w:val="none" w:sz="0" w:space="0" w:color="auto"/>
          </w:divBdr>
          <w:divsChild>
            <w:div w:id="1894736016">
              <w:marLeft w:val="0"/>
              <w:marRight w:val="0"/>
              <w:marTop w:val="0"/>
              <w:marBottom w:val="0"/>
              <w:divBdr>
                <w:top w:val="none" w:sz="0" w:space="0" w:color="auto"/>
                <w:left w:val="none" w:sz="0" w:space="0" w:color="auto"/>
                <w:bottom w:val="none" w:sz="0" w:space="0" w:color="auto"/>
                <w:right w:val="none" w:sz="0" w:space="0" w:color="auto"/>
              </w:divBdr>
              <w:divsChild>
                <w:div w:id="156552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28913">
          <w:marLeft w:val="0"/>
          <w:marRight w:val="0"/>
          <w:marTop w:val="300"/>
          <w:marBottom w:val="0"/>
          <w:divBdr>
            <w:top w:val="none" w:sz="0" w:space="0" w:color="auto"/>
            <w:left w:val="none" w:sz="0" w:space="0" w:color="auto"/>
            <w:bottom w:val="none" w:sz="0" w:space="0" w:color="auto"/>
            <w:right w:val="none" w:sz="0" w:space="0" w:color="auto"/>
          </w:divBdr>
          <w:divsChild>
            <w:div w:id="201564175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129548">
          <w:marLeft w:val="0"/>
          <w:marRight w:val="0"/>
          <w:marTop w:val="300"/>
          <w:marBottom w:val="0"/>
          <w:divBdr>
            <w:top w:val="none" w:sz="0" w:space="0" w:color="auto"/>
            <w:left w:val="none" w:sz="0" w:space="0" w:color="auto"/>
            <w:bottom w:val="none" w:sz="0" w:space="0" w:color="auto"/>
            <w:right w:val="none" w:sz="0" w:space="0" w:color="auto"/>
          </w:divBdr>
          <w:divsChild>
            <w:div w:id="608777954">
              <w:marLeft w:val="0"/>
              <w:marRight w:val="0"/>
              <w:marTop w:val="0"/>
              <w:marBottom w:val="0"/>
              <w:divBdr>
                <w:top w:val="none" w:sz="0" w:space="0" w:color="auto"/>
                <w:left w:val="none" w:sz="0" w:space="0" w:color="auto"/>
                <w:bottom w:val="none" w:sz="0" w:space="0" w:color="auto"/>
                <w:right w:val="none" w:sz="0" w:space="0" w:color="auto"/>
              </w:divBdr>
              <w:divsChild>
                <w:div w:id="1950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460202">
      <w:bodyDiv w:val="1"/>
      <w:marLeft w:val="0"/>
      <w:marRight w:val="0"/>
      <w:marTop w:val="0"/>
      <w:marBottom w:val="0"/>
      <w:divBdr>
        <w:top w:val="none" w:sz="0" w:space="0" w:color="auto"/>
        <w:left w:val="none" w:sz="0" w:space="0" w:color="auto"/>
        <w:bottom w:val="none" w:sz="0" w:space="0" w:color="auto"/>
        <w:right w:val="none" w:sz="0" w:space="0" w:color="auto"/>
      </w:divBdr>
      <w:divsChild>
        <w:div w:id="2118518850">
          <w:marLeft w:val="0"/>
          <w:marRight w:val="0"/>
          <w:marTop w:val="0"/>
          <w:marBottom w:val="0"/>
          <w:divBdr>
            <w:top w:val="none" w:sz="0" w:space="0" w:color="auto"/>
            <w:left w:val="none" w:sz="0" w:space="0" w:color="auto"/>
            <w:bottom w:val="none" w:sz="0" w:space="0" w:color="auto"/>
            <w:right w:val="none" w:sz="0" w:space="0" w:color="auto"/>
          </w:divBdr>
        </w:div>
        <w:div w:id="658047252">
          <w:marLeft w:val="0"/>
          <w:marRight w:val="0"/>
          <w:marTop w:val="0"/>
          <w:marBottom w:val="0"/>
          <w:divBdr>
            <w:top w:val="none" w:sz="0" w:space="0" w:color="auto"/>
            <w:left w:val="none" w:sz="0" w:space="0" w:color="auto"/>
            <w:bottom w:val="none" w:sz="0" w:space="0" w:color="auto"/>
            <w:right w:val="none" w:sz="0" w:space="0" w:color="auto"/>
          </w:divBdr>
          <w:divsChild>
            <w:div w:id="1477527094">
              <w:marLeft w:val="0"/>
              <w:marRight w:val="0"/>
              <w:marTop w:val="0"/>
              <w:marBottom w:val="0"/>
              <w:divBdr>
                <w:top w:val="none" w:sz="0" w:space="0" w:color="auto"/>
                <w:left w:val="none" w:sz="0" w:space="0" w:color="auto"/>
                <w:bottom w:val="none" w:sz="0" w:space="0" w:color="auto"/>
                <w:right w:val="none" w:sz="0" w:space="0" w:color="auto"/>
              </w:divBdr>
            </w:div>
          </w:divsChild>
        </w:div>
        <w:div w:id="1820732277">
          <w:marLeft w:val="0"/>
          <w:marRight w:val="0"/>
          <w:marTop w:val="0"/>
          <w:marBottom w:val="0"/>
          <w:divBdr>
            <w:top w:val="none" w:sz="0" w:space="0" w:color="auto"/>
            <w:left w:val="none" w:sz="0" w:space="0" w:color="auto"/>
            <w:bottom w:val="none" w:sz="0" w:space="0" w:color="auto"/>
            <w:right w:val="none" w:sz="0" w:space="0" w:color="auto"/>
          </w:divBdr>
        </w:div>
        <w:div w:id="254675638">
          <w:marLeft w:val="0"/>
          <w:marRight w:val="0"/>
          <w:marTop w:val="0"/>
          <w:marBottom w:val="0"/>
          <w:divBdr>
            <w:top w:val="none" w:sz="0" w:space="0" w:color="auto"/>
            <w:left w:val="none" w:sz="0" w:space="0" w:color="auto"/>
            <w:bottom w:val="none" w:sz="0" w:space="0" w:color="auto"/>
            <w:right w:val="none" w:sz="0" w:space="0" w:color="auto"/>
          </w:divBdr>
          <w:divsChild>
            <w:div w:id="1065640961">
              <w:marLeft w:val="0"/>
              <w:marRight w:val="0"/>
              <w:marTop w:val="0"/>
              <w:marBottom w:val="0"/>
              <w:divBdr>
                <w:top w:val="none" w:sz="0" w:space="0" w:color="auto"/>
                <w:left w:val="none" w:sz="0" w:space="0" w:color="auto"/>
                <w:bottom w:val="none" w:sz="0" w:space="0" w:color="auto"/>
                <w:right w:val="none" w:sz="0" w:space="0" w:color="auto"/>
              </w:divBdr>
            </w:div>
          </w:divsChild>
        </w:div>
        <w:div w:id="2022925843">
          <w:marLeft w:val="0"/>
          <w:marRight w:val="0"/>
          <w:marTop w:val="0"/>
          <w:marBottom w:val="0"/>
          <w:divBdr>
            <w:top w:val="none" w:sz="0" w:space="0" w:color="auto"/>
            <w:left w:val="none" w:sz="0" w:space="0" w:color="auto"/>
            <w:bottom w:val="none" w:sz="0" w:space="0" w:color="auto"/>
            <w:right w:val="none" w:sz="0" w:space="0" w:color="auto"/>
          </w:divBdr>
        </w:div>
        <w:div w:id="1267300517">
          <w:marLeft w:val="0"/>
          <w:marRight w:val="0"/>
          <w:marTop w:val="0"/>
          <w:marBottom w:val="0"/>
          <w:divBdr>
            <w:top w:val="none" w:sz="0" w:space="0" w:color="auto"/>
            <w:left w:val="none" w:sz="0" w:space="0" w:color="auto"/>
            <w:bottom w:val="none" w:sz="0" w:space="0" w:color="auto"/>
            <w:right w:val="none" w:sz="0" w:space="0" w:color="auto"/>
          </w:divBdr>
          <w:divsChild>
            <w:div w:id="2051225205">
              <w:marLeft w:val="0"/>
              <w:marRight w:val="0"/>
              <w:marTop w:val="0"/>
              <w:marBottom w:val="0"/>
              <w:divBdr>
                <w:top w:val="none" w:sz="0" w:space="0" w:color="auto"/>
                <w:left w:val="none" w:sz="0" w:space="0" w:color="auto"/>
                <w:bottom w:val="none" w:sz="0" w:space="0" w:color="auto"/>
                <w:right w:val="none" w:sz="0" w:space="0" w:color="auto"/>
              </w:divBdr>
            </w:div>
          </w:divsChild>
        </w:div>
        <w:div w:id="1936594412">
          <w:marLeft w:val="0"/>
          <w:marRight w:val="0"/>
          <w:marTop w:val="0"/>
          <w:marBottom w:val="0"/>
          <w:divBdr>
            <w:top w:val="none" w:sz="0" w:space="0" w:color="auto"/>
            <w:left w:val="none" w:sz="0" w:space="0" w:color="auto"/>
            <w:bottom w:val="none" w:sz="0" w:space="0" w:color="auto"/>
            <w:right w:val="none" w:sz="0" w:space="0" w:color="auto"/>
          </w:divBdr>
        </w:div>
        <w:div w:id="209532771">
          <w:marLeft w:val="0"/>
          <w:marRight w:val="0"/>
          <w:marTop w:val="0"/>
          <w:marBottom w:val="0"/>
          <w:divBdr>
            <w:top w:val="none" w:sz="0" w:space="0" w:color="auto"/>
            <w:left w:val="none" w:sz="0" w:space="0" w:color="auto"/>
            <w:bottom w:val="none" w:sz="0" w:space="0" w:color="auto"/>
            <w:right w:val="none" w:sz="0" w:space="0" w:color="auto"/>
          </w:divBdr>
          <w:divsChild>
            <w:div w:id="373040217">
              <w:marLeft w:val="0"/>
              <w:marRight w:val="0"/>
              <w:marTop w:val="0"/>
              <w:marBottom w:val="0"/>
              <w:divBdr>
                <w:top w:val="none" w:sz="0" w:space="0" w:color="auto"/>
                <w:left w:val="none" w:sz="0" w:space="0" w:color="auto"/>
                <w:bottom w:val="none" w:sz="0" w:space="0" w:color="auto"/>
                <w:right w:val="none" w:sz="0" w:space="0" w:color="auto"/>
              </w:divBdr>
            </w:div>
          </w:divsChild>
        </w:div>
        <w:div w:id="1687170379">
          <w:marLeft w:val="0"/>
          <w:marRight w:val="0"/>
          <w:marTop w:val="0"/>
          <w:marBottom w:val="0"/>
          <w:divBdr>
            <w:top w:val="none" w:sz="0" w:space="0" w:color="auto"/>
            <w:left w:val="none" w:sz="0" w:space="0" w:color="auto"/>
            <w:bottom w:val="none" w:sz="0" w:space="0" w:color="auto"/>
            <w:right w:val="none" w:sz="0" w:space="0" w:color="auto"/>
          </w:divBdr>
        </w:div>
        <w:div w:id="166286408">
          <w:marLeft w:val="0"/>
          <w:marRight w:val="0"/>
          <w:marTop w:val="0"/>
          <w:marBottom w:val="0"/>
          <w:divBdr>
            <w:top w:val="none" w:sz="0" w:space="0" w:color="auto"/>
            <w:left w:val="none" w:sz="0" w:space="0" w:color="auto"/>
            <w:bottom w:val="none" w:sz="0" w:space="0" w:color="auto"/>
            <w:right w:val="none" w:sz="0" w:space="0" w:color="auto"/>
          </w:divBdr>
          <w:divsChild>
            <w:div w:id="618221384">
              <w:marLeft w:val="0"/>
              <w:marRight w:val="0"/>
              <w:marTop w:val="0"/>
              <w:marBottom w:val="0"/>
              <w:divBdr>
                <w:top w:val="none" w:sz="0" w:space="0" w:color="auto"/>
                <w:left w:val="none" w:sz="0" w:space="0" w:color="auto"/>
                <w:bottom w:val="none" w:sz="0" w:space="0" w:color="auto"/>
                <w:right w:val="none" w:sz="0" w:space="0" w:color="auto"/>
              </w:divBdr>
            </w:div>
          </w:divsChild>
        </w:div>
        <w:div w:id="2134639845">
          <w:marLeft w:val="0"/>
          <w:marRight w:val="0"/>
          <w:marTop w:val="0"/>
          <w:marBottom w:val="0"/>
          <w:divBdr>
            <w:top w:val="none" w:sz="0" w:space="0" w:color="auto"/>
            <w:left w:val="none" w:sz="0" w:space="0" w:color="auto"/>
            <w:bottom w:val="none" w:sz="0" w:space="0" w:color="auto"/>
            <w:right w:val="none" w:sz="0" w:space="0" w:color="auto"/>
          </w:divBdr>
        </w:div>
        <w:div w:id="1360012399">
          <w:marLeft w:val="0"/>
          <w:marRight w:val="0"/>
          <w:marTop w:val="0"/>
          <w:marBottom w:val="0"/>
          <w:divBdr>
            <w:top w:val="none" w:sz="0" w:space="0" w:color="auto"/>
            <w:left w:val="none" w:sz="0" w:space="0" w:color="auto"/>
            <w:bottom w:val="none" w:sz="0" w:space="0" w:color="auto"/>
            <w:right w:val="none" w:sz="0" w:space="0" w:color="auto"/>
          </w:divBdr>
          <w:divsChild>
            <w:div w:id="1253512069">
              <w:marLeft w:val="0"/>
              <w:marRight w:val="0"/>
              <w:marTop w:val="0"/>
              <w:marBottom w:val="0"/>
              <w:divBdr>
                <w:top w:val="none" w:sz="0" w:space="0" w:color="auto"/>
                <w:left w:val="none" w:sz="0" w:space="0" w:color="auto"/>
                <w:bottom w:val="none" w:sz="0" w:space="0" w:color="auto"/>
                <w:right w:val="none" w:sz="0" w:space="0" w:color="auto"/>
              </w:divBdr>
            </w:div>
          </w:divsChild>
        </w:div>
        <w:div w:id="1065451146">
          <w:marLeft w:val="0"/>
          <w:marRight w:val="0"/>
          <w:marTop w:val="0"/>
          <w:marBottom w:val="0"/>
          <w:divBdr>
            <w:top w:val="none" w:sz="0" w:space="0" w:color="auto"/>
            <w:left w:val="none" w:sz="0" w:space="0" w:color="auto"/>
            <w:bottom w:val="none" w:sz="0" w:space="0" w:color="auto"/>
            <w:right w:val="none" w:sz="0" w:space="0" w:color="auto"/>
          </w:divBdr>
        </w:div>
        <w:div w:id="1116438232">
          <w:marLeft w:val="0"/>
          <w:marRight w:val="0"/>
          <w:marTop w:val="0"/>
          <w:marBottom w:val="0"/>
          <w:divBdr>
            <w:top w:val="none" w:sz="0" w:space="0" w:color="auto"/>
            <w:left w:val="none" w:sz="0" w:space="0" w:color="auto"/>
            <w:bottom w:val="none" w:sz="0" w:space="0" w:color="auto"/>
            <w:right w:val="none" w:sz="0" w:space="0" w:color="auto"/>
          </w:divBdr>
          <w:divsChild>
            <w:div w:id="305428246">
              <w:marLeft w:val="0"/>
              <w:marRight w:val="0"/>
              <w:marTop w:val="0"/>
              <w:marBottom w:val="0"/>
              <w:divBdr>
                <w:top w:val="none" w:sz="0" w:space="0" w:color="auto"/>
                <w:left w:val="none" w:sz="0" w:space="0" w:color="auto"/>
                <w:bottom w:val="none" w:sz="0" w:space="0" w:color="auto"/>
                <w:right w:val="none" w:sz="0" w:space="0" w:color="auto"/>
              </w:divBdr>
            </w:div>
          </w:divsChild>
        </w:div>
        <w:div w:id="370110944">
          <w:marLeft w:val="0"/>
          <w:marRight w:val="0"/>
          <w:marTop w:val="300"/>
          <w:marBottom w:val="0"/>
          <w:divBdr>
            <w:top w:val="none" w:sz="0" w:space="0" w:color="auto"/>
            <w:left w:val="none" w:sz="0" w:space="0" w:color="auto"/>
            <w:bottom w:val="none" w:sz="0" w:space="0" w:color="auto"/>
            <w:right w:val="none" w:sz="0" w:space="0" w:color="auto"/>
          </w:divBdr>
          <w:divsChild>
            <w:div w:id="245846246">
              <w:marLeft w:val="0"/>
              <w:marRight w:val="0"/>
              <w:marTop w:val="0"/>
              <w:marBottom w:val="0"/>
              <w:divBdr>
                <w:top w:val="none" w:sz="0" w:space="0" w:color="auto"/>
                <w:left w:val="none" w:sz="0" w:space="0" w:color="auto"/>
                <w:bottom w:val="none" w:sz="0" w:space="0" w:color="auto"/>
                <w:right w:val="none" w:sz="0" w:space="0" w:color="auto"/>
              </w:divBdr>
              <w:divsChild>
                <w:div w:id="122567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3660">
          <w:marLeft w:val="0"/>
          <w:marRight w:val="0"/>
          <w:marTop w:val="300"/>
          <w:marBottom w:val="0"/>
          <w:divBdr>
            <w:top w:val="none" w:sz="0" w:space="0" w:color="auto"/>
            <w:left w:val="none" w:sz="0" w:space="0" w:color="auto"/>
            <w:bottom w:val="none" w:sz="0" w:space="0" w:color="auto"/>
            <w:right w:val="none" w:sz="0" w:space="0" w:color="auto"/>
          </w:divBdr>
          <w:divsChild>
            <w:div w:id="362292208">
              <w:marLeft w:val="0"/>
              <w:marRight w:val="0"/>
              <w:marTop w:val="0"/>
              <w:marBottom w:val="0"/>
              <w:divBdr>
                <w:top w:val="none" w:sz="0" w:space="0" w:color="auto"/>
                <w:left w:val="none" w:sz="0" w:space="0" w:color="auto"/>
                <w:bottom w:val="none" w:sz="0" w:space="0" w:color="auto"/>
                <w:right w:val="none" w:sz="0" w:space="0" w:color="auto"/>
              </w:divBdr>
              <w:divsChild>
                <w:div w:id="1119880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71843">
          <w:marLeft w:val="0"/>
          <w:marRight w:val="0"/>
          <w:marTop w:val="300"/>
          <w:marBottom w:val="0"/>
          <w:divBdr>
            <w:top w:val="none" w:sz="0" w:space="0" w:color="auto"/>
            <w:left w:val="none" w:sz="0" w:space="0" w:color="auto"/>
            <w:bottom w:val="none" w:sz="0" w:space="0" w:color="auto"/>
            <w:right w:val="none" w:sz="0" w:space="0" w:color="auto"/>
          </w:divBdr>
          <w:divsChild>
            <w:div w:id="1365595528">
              <w:marLeft w:val="0"/>
              <w:marRight w:val="0"/>
              <w:marTop w:val="0"/>
              <w:marBottom w:val="0"/>
              <w:divBdr>
                <w:top w:val="none" w:sz="0" w:space="0" w:color="auto"/>
                <w:left w:val="none" w:sz="0" w:space="0" w:color="auto"/>
                <w:bottom w:val="none" w:sz="0" w:space="0" w:color="auto"/>
                <w:right w:val="none" w:sz="0" w:space="0" w:color="auto"/>
              </w:divBdr>
              <w:divsChild>
                <w:div w:id="32147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815">
          <w:marLeft w:val="0"/>
          <w:marRight w:val="0"/>
          <w:marTop w:val="300"/>
          <w:marBottom w:val="0"/>
          <w:divBdr>
            <w:top w:val="none" w:sz="0" w:space="0" w:color="auto"/>
            <w:left w:val="none" w:sz="0" w:space="0" w:color="auto"/>
            <w:bottom w:val="none" w:sz="0" w:space="0" w:color="auto"/>
            <w:right w:val="none" w:sz="0" w:space="0" w:color="auto"/>
          </w:divBdr>
          <w:divsChild>
            <w:div w:id="1296108291">
              <w:marLeft w:val="0"/>
              <w:marRight w:val="0"/>
              <w:marTop w:val="0"/>
              <w:marBottom w:val="0"/>
              <w:divBdr>
                <w:top w:val="none" w:sz="0" w:space="0" w:color="auto"/>
                <w:left w:val="none" w:sz="0" w:space="0" w:color="auto"/>
                <w:bottom w:val="none" w:sz="0" w:space="0" w:color="auto"/>
                <w:right w:val="none" w:sz="0" w:space="0" w:color="auto"/>
              </w:divBdr>
              <w:divsChild>
                <w:div w:id="33084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773285">
      <w:bodyDiv w:val="1"/>
      <w:marLeft w:val="0"/>
      <w:marRight w:val="0"/>
      <w:marTop w:val="0"/>
      <w:marBottom w:val="0"/>
      <w:divBdr>
        <w:top w:val="none" w:sz="0" w:space="0" w:color="auto"/>
        <w:left w:val="none" w:sz="0" w:space="0" w:color="auto"/>
        <w:bottom w:val="none" w:sz="0" w:space="0" w:color="auto"/>
        <w:right w:val="none" w:sz="0" w:space="0" w:color="auto"/>
      </w:divBdr>
      <w:divsChild>
        <w:div w:id="255871095">
          <w:marLeft w:val="0"/>
          <w:marRight w:val="0"/>
          <w:marTop w:val="0"/>
          <w:marBottom w:val="0"/>
          <w:divBdr>
            <w:top w:val="none" w:sz="0" w:space="0" w:color="auto"/>
            <w:left w:val="none" w:sz="0" w:space="0" w:color="auto"/>
            <w:bottom w:val="none" w:sz="0" w:space="0" w:color="auto"/>
            <w:right w:val="none" w:sz="0" w:space="0" w:color="auto"/>
          </w:divBdr>
        </w:div>
        <w:div w:id="1298148482">
          <w:marLeft w:val="0"/>
          <w:marRight w:val="0"/>
          <w:marTop w:val="0"/>
          <w:marBottom w:val="0"/>
          <w:divBdr>
            <w:top w:val="none" w:sz="0" w:space="0" w:color="auto"/>
            <w:left w:val="none" w:sz="0" w:space="0" w:color="auto"/>
            <w:bottom w:val="none" w:sz="0" w:space="0" w:color="auto"/>
            <w:right w:val="none" w:sz="0" w:space="0" w:color="auto"/>
          </w:divBdr>
          <w:divsChild>
            <w:div w:id="375392001">
              <w:marLeft w:val="0"/>
              <w:marRight w:val="0"/>
              <w:marTop w:val="0"/>
              <w:marBottom w:val="0"/>
              <w:divBdr>
                <w:top w:val="none" w:sz="0" w:space="0" w:color="auto"/>
                <w:left w:val="none" w:sz="0" w:space="0" w:color="auto"/>
                <w:bottom w:val="none" w:sz="0" w:space="0" w:color="auto"/>
                <w:right w:val="none" w:sz="0" w:space="0" w:color="auto"/>
              </w:divBdr>
            </w:div>
          </w:divsChild>
        </w:div>
        <w:div w:id="295259947">
          <w:marLeft w:val="0"/>
          <w:marRight w:val="0"/>
          <w:marTop w:val="0"/>
          <w:marBottom w:val="0"/>
          <w:divBdr>
            <w:top w:val="none" w:sz="0" w:space="0" w:color="auto"/>
            <w:left w:val="none" w:sz="0" w:space="0" w:color="auto"/>
            <w:bottom w:val="none" w:sz="0" w:space="0" w:color="auto"/>
            <w:right w:val="none" w:sz="0" w:space="0" w:color="auto"/>
          </w:divBdr>
        </w:div>
        <w:div w:id="370157190">
          <w:marLeft w:val="0"/>
          <w:marRight w:val="0"/>
          <w:marTop w:val="0"/>
          <w:marBottom w:val="0"/>
          <w:divBdr>
            <w:top w:val="none" w:sz="0" w:space="0" w:color="auto"/>
            <w:left w:val="none" w:sz="0" w:space="0" w:color="auto"/>
            <w:bottom w:val="none" w:sz="0" w:space="0" w:color="auto"/>
            <w:right w:val="none" w:sz="0" w:space="0" w:color="auto"/>
          </w:divBdr>
          <w:divsChild>
            <w:div w:id="1011687016">
              <w:marLeft w:val="0"/>
              <w:marRight w:val="0"/>
              <w:marTop w:val="0"/>
              <w:marBottom w:val="0"/>
              <w:divBdr>
                <w:top w:val="none" w:sz="0" w:space="0" w:color="auto"/>
                <w:left w:val="none" w:sz="0" w:space="0" w:color="auto"/>
                <w:bottom w:val="none" w:sz="0" w:space="0" w:color="auto"/>
                <w:right w:val="none" w:sz="0" w:space="0" w:color="auto"/>
              </w:divBdr>
            </w:div>
          </w:divsChild>
        </w:div>
        <w:div w:id="1771271933">
          <w:marLeft w:val="0"/>
          <w:marRight w:val="0"/>
          <w:marTop w:val="0"/>
          <w:marBottom w:val="0"/>
          <w:divBdr>
            <w:top w:val="none" w:sz="0" w:space="0" w:color="auto"/>
            <w:left w:val="none" w:sz="0" w:space="0" w:color="auto"/>
            <w:bottom w:val="none" w:sz="0" w:space="0" w:color="auto"/>
            <w:right w:val="none" w:sz="0" w:space="0" w:color="auto"/>
          </w:divBdr>
        </w:div>
        <w:div w:id="2077164149">
          <w:marLeft w:val="0"/>
          <w:marRight w:val="0"/>
          <w:marTop w:val="0"/>
          <w:marBottom w:val="0"/>
          <w:divBdr>
            <w:top w:val="none" w:sz="0" w:space="0" w:color="auto"/>
            <w:left w:val="none" w:sz="0" w:space="0" w:color="auto"/>
            <w:bottom w:val="none" w:sz="0" w:space="0" w:color="auto"/>
            <w:right w:val="none" w:sz="0" w:space="0" w:color="auto"/>
          </w:divBdr>
          <w:divsChild>
            <w:div w:id="1650597443">
              <w:marLeft w:val="0"/>
              <w:marRight w:val="0"/>
              <w:marTop w:val="0"/>
              <w:marBottom w:val="0"/>
              <w:divBdr>
                <w:top w:val="none" w:sz="0" w:space="0" w:color="auto"/>
                <w:left w:val="none" w:sz="0" w:space="0" w:color="auto"/>
                <w:bottom w:val="none" w:sz="0" w:space="0" w:color="auto"/>
                <w:right w:val="none" w:sz="0" w:space="0" w:color="auto"/>
              </w:divBdr>
            </w:div>
          </w:divsChild>
        </w:div>
        <w:div w:id="1524054872">
          <w:marLeft w:val="0"/>
          <w:marRight w:val="0"/>
          <w:marTop w:val="0"/>
          <w:marBottom w:val="0"/>
          <w:divBdr>
            <w:top w:val="none" w:sz="0" w:space="0" w:color="auto"/>
            <w:left w:val="none" w:sz="0" w:space="0" w:color="auto"/>
            <w:bottom w:val="none" w:sz="0" w:space="0" w:color="auto"/>
            <w:right w:val="none" w:sz="0" w:space="0" w:color="auto"/>
          </w:divBdr>
        </w:div>
        <w:div w:id="1535267748">
          <w:marLeft w:val="0"/>
          <w:marRight w:val="0"/>
          <w:marTop w:val="0"/>
          <w:marBottom w:val="0"/>
          <w:divBdr>
            <w:top w:val="none" w:sz="0" w:space="0" w:color="auto"/>
            <w:left w:val="none" w:sz="0" w:space="0" w:color="auto"/>
            <w:bottom w:val="none" w:sz="0" w:space="0" w:color="auto"/>
            <w:right w:val="none" w:sz="0" w:space="0" w:color="auto"/>
          </w:divBdr>
          <w:divsChild>
            <w:div w:id="968046982">
              <w:marLeft w:val="0"/>
              <w:marRight w:val="0"/>
              <w:marTop w:val="0"/>
              <w:marBottom w:val="0"/>
              <w:divBdr>
                <w:top w:val="none" w:sz="0" w:space="0" w:color="auto"/>
                <w:left w:val="none" w:sz="0" w:space="0" w:color="auto"/>
                <w:bottom w:val="none" w:sz="0" w:space="0" w:color="auto"/>
                <w:right w:val="none" w:sz="0" w:space="0" w:color="auto"/>
              </w:divBdr>
            </w:div>
          </w:divsChild>
        </w:div>
        <w:div w:id="1421681698">
          <w:marLeft w:val="0"/>
          <w:marRight w:val="0"/>
          <w:marTop w:val="0"/>
          <w:marBottom w:val="0"/>
          <w:divBdr>
            <w:top w:val="none" w:sz="0" w:space="0" w:color="auto"/>
            <w:left w:val="none" w:sz="0" w:space="0" w:color="auto"/>
            <w:bottom w:val="none" w:sz="0" w:space="0" w:color="auto"/>
            <w:right w:val="none" w:sz="0" w:space="0" w:color="auto"/>
          </w:divBdr>
        </w:div>
        <w:div w:id="1015376784">
          <w:marLeft w:val="0"/>
          <w:marRight w:val="0"/>
          <w:marTop w:val="0"/>
          <w:marBottom w:val="0"/>
          <w:divBdr>
            <w:top w:val="none" w:sz="0" w:space="0" w:color="auto"/>
            <w:left w:val="none" w:sz="0" w:space="0" w:color="auto"/>
            <w:bottom w:val="none" w:sz="0" w:space="0" w:color="auto"/>
            <w:right w:val="none" w:sz="0" w:space="0" w:color="auto"/>
          </w:divBdr>
          <w:divsChild>
            <w:div w:id="1195533751">
              <w:marLeft w:val="0"/>
              <w:marRight w:val="0"/>
              <w:marTop w:val="0"/>
              <w:marBottom w:val="0"/>
              <w:divBdr>
                <w:top w:val="none" w:sz="0" w:space="0" w:color="auto"/>
                <w:left w:val="none" w:sz="0" w:space="0" w:color="auto"/>
                <w:bottom w:val="none" w:sz="0" w:space="0" w:color="auto"/>
                <w:right w:val="none" w:sz="0" w:space="0" w:color="auto"/>
              </w:divBdr>
            </w:div>
          </w:divsChild>
        </w:div>
        <w:div w:id="239751664">
          <w:marLeft w:val="0"/>
          <w:marRight w:val="0"/>
          <w:marTop w:val="0"/>
          <w:marBottom w:val="0"/>
          <w:divBdr>
            <w:top w:val="none" w:sz="0" w:space="0" w:color="auto"/>
            <w:left w:val="none" w:sz="0" w:space="0" w:color="auto"/>
            <w:bottom w:val="none" w:sz="0" w:space="0" w:color="auto"/>
            <w:right w:val="none" w:sz="0" w:space="0" w:color="auto"/>
          </w:divBdr>
        </w:div>
        <w:div w:id="9260244">
          <w:marLeft w:val="0"/>
          <w:marRight w:val="0"/>
          <w:marTop w:val="0"/>
          <w:marBottom w:val="0"/>
          <w:divBdr>
            <w:top w:val="none" w:sz="0" w:space="0" w:color="auto"/>
            <w:left w:val="none" w:sz="0" w:space="0" w:color="auto"/>
            <w:bottom w:val="none" w:sz="0" w:space="0" w:color="auto"/>
            <w:right w:val="none" w:sz="0" w:space="0" w:color="auto"/>
          </w:divBdr>
          <w:divsChild>
            <w:div w:id="200671652">
              <w:marLeft w:val="0"/>
              <w:marRight w:val="0"/>
              <w:marTop w:val="0"/>
              <w:marBottom w:val="0"/>
              <w:divBdr>
                <w:top w:val="none" w:sz="0" w:space="0" w:color="auto"/>
                <w:left w:val="none" w:sz="0" w:space="0" w:color="auto"/>
                <w:bottom w:val="none" w:sz="0" w:space="0" w:color="auto"/>
                <w:right w:val="none" w:sz="0" w:space="0" w:color="auto"/>
              </w:divBdr>
            </w:div>
          </w:divsChild>
        </w:div>
        <w:div w:id="1866363092">
          <w:marLeft w:val="0"/>
          <w:marRight w:val="0"/>
          <w:marTop w:val="0"/>
          <w:marBottom w:val="0"/>
          <w:divBdr>
            <w:top w:val="none" w:sz="0" w:space="0" w:color="auto"/>
            <w:left w:val="none" w:sz="0" w:space="0" w:color="auto"/>
            <w:bottom w:val="none" w:sz="0" w:space="0" w:color="auto"/>
            <w:right w:val="none" w:sz="0" w:space="0" w:color="auto"/>
          </w:divBdr>
        </w:div>
        <w:div w:id="782649707">
          <w:marLeft w:val="0"/>
          <w:marRight w:val="0"/>
          <w:marTop w:val="0"/>
          <w:marBottom w:val="0"/>
          <w:divBdr>
            <w:top w:val="none" w:sz="0" w:space="0" w:color="auto"/>
            <w:left w:val="none" w:sz="0" w:space="0" w:color="auto"/>
            <w:bottom w:val="none" w:sz="0" w:space="0" w:color="auto"/>
            <w:right w:val="none" w:sz="0" w:space="0" w:color="auto"/>
          </w:divBdr>
          <w:divsChild>
            <w:div w:id="509176831">
              <w:marLeft w:val="0"/>
              <w:marRight w:val="0"/>
              <w:marTop w:val="0"/>
              <w:marBottom w:val="0"/>
              <w:divBdr>
                <w:top w:val="none" w:sz="0" w:space="0" w:color="auto"/>
                <w:left w:val="none" w:sz="0" w:space="0" w:color="auto"/>
                <w:bottom w:val="none" w:sz="0" w:space="0" w:color="auto"/>
                <w:right w:val="none" w:sz="0" w:space="0" w:color="auto"/>
              </w:divBdr>
            </w:div>
          </w:divsChild>
        </w:div>
        <w:div w:id="84765411">
          <w:marLeft w:val="0"/>
          <w:marRight w:val="0"/>
          <w:marTop w:val="300"/>
          <w:marBottom w:val="0"/>
          <w:divBdr>
            <w:top w:val="none" w:sz="0" w:space="0" w:color="auto"/>
            <w:left w:val="none" w:sz="0" w:space="0" w:color="auto"/>
            <w:bottom w:val="none" w:sz="0" w:space="0" w:color="auto"/>
            <w:right w:val="none" w:sz="0" w:space="0" w:color="auto"/>
          </w:divBdr>
          <w:divsChild>
            <w:div w:id="455565259">
              <w:marLeft w:val="0"/>
              <w:marRight w:val="0"/>
              <w:marTop w:val="0"/>
              <w:marBottom w:val="0"/>
              <w:divBdr>
                <w:top w:val="none" w:sz="0" w:space="0" w:color="auto"/>
                <w:left w:val="none" w:sz="0" w:space="0" w:color="auto"/>
                <w:bottom w:val="none" w:sz="0" w:space="0" w:color="auto"/>
                <w:right w:val="none" w:sz="0" w:space="0" w:color="auto"/>
              </w:divBdr>
              <w:divsChild>
                <w:div w:id="7672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7341">
          <w:marLeft w:val="0"/>
          <w:marRight w:val="0"/>
          <w:marTop w:val="300"/>
          <w:marBottom w:val="0"/>
          <w:divBdr>
            <w:top w:val="none" w:sz="0" w:space="0" w:color="auto"/>
            <w:left w:val="none" w:sz="0" w:space="0" w:color="auto"/>
            <w:bottom w:val="none" w:sz="0" w:space="0" w:color="auto"/>
            <w:right w:val="none" w:sz="0" w:space="0" w:color="auto"/>
          </w:divBdr>
          <w:divsChild>
            <w:div w:id="268513576">
              <w:marLeft w:val="0"/>
              <w:marRight w:val="0"/>
              <w:marTop w:val="0"/>
              <w:marBottom w:val="0"/>
              <w:divBdr>
                <w:top w:val="none" w:sz="0" w:space="0" w:color="auto"/>
                <w:left w:val="none" w:sz="0" w:space="0" w:color="auto"/>
                <w:bottom w:val="none" w:sz="0" w:space="0" w:color="auto"/>
                <w:right w:val="none" w:sz="0" w:space="0" w:color="auto"/>
              </w:divBdr>
              <w:divsChild>
                <w:div w:id="10624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74175">
          <w:marLeft w:val="0"/>
          <w:marRight w:val="0"/>
          <w:marTop w:val="300"/>
          <w:marBottom w:val="0"/>
          <w:divBdr>
            <w:top w:val="none" w:sz="0" w:space="0" w:color="auto"/>
            <w:left w:val="none" w:sz="0" w:space="0" w:color="auto"/>
            <w:bottom w:val="none" w:sz="0" w:space="0" w:color="auto"/>
            <w:right w:val="none" w:sz="0" w:space="0" w:color="auto"/>
          </w:divBdr>
          <w:divsChild>
            <w:div w:id="2024743521">
              <w:marLeft w:val="0"/>
              <w:marRight w:val="0"/>
              <w:marTop w:val="0"/>
              <w:marBottom w:val="0"/>
              <w:divBdr>
                <w:top w:val="none" w:sz="0" w:space="0" w:color="auto"/>
                <w:left w:val="none" w:sz="0" w:space="0" w:color="auto"/>
                <w:bottom w:val="none" w:sz="0" w:space="0" w:color="auto"/>
                <w:right w:val="none" w:sz="0" w:space="0" w:color="auto"/>
              </w:divBdr>
              <w:divsChild>
                <w:div w:id="36703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563234">
          <w:marLeft w:val="0"/>
          <w:marRight w:val="0"/>
          <w:marTop w:val="300"/>
          <w:marBottom w:val="0"/>
          <w:divBdr>
            <w:top w:val="none" w:sz="0" w:space="0" w:color="auto"/>
            <w:left w:val="none" w:sz="0" w:space="0" w:color="auto"/>
            <w:bottom w:val="none" w:sz="0" w:space="0" w:color="auto"/>
            <w:right w:val="none" w:sz="0" w:space="0" w:color="auto"/>
          </w:divBdr>
          <w:divsChild>
            <w:div w:id="1023366335">
              <w:marLeft w:val="0"/>
              <w:marRight w:val="0"/>
              <w:marTop w:val="0"/>
              <w:marBottom w:val="0"/>
              <w:divBdr>
                <w:top w:val="none" w:sz="0" w:space="0" w:color="auto"/>
                <w:left w:val="none" w:sz="0" w:space="0" w:color="auto"/>
                <w:bottom w:val="none" w:sz="0" w:space="0" w:color="auto"/>
                <w:right w:val="none" w:sz="0" w:space="0" w:color="auto"/>
              </w:divBdr>
              <w:divsChild>
                <w:div w:id="46107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366949">
      <w:bodyDiv w:val="1"/>
      <w:marLeft w:val="0"/>
      <w:marRight w:val="0"/>
      <w:marTop w:val="0"/>
      <w:marBottom w:val="0"/>
      <w:divBdr>
        <w:top w:val="none" w:sz="0" w:space="0" w:color="auto"/>
        <w:left w:val="none" w:sz="0" w:space="0" w:color="auto"/>
        <w:bottom w:val="none" w:sz="0" w:space="0" w:color="auto"/>
        <w:right w:val="none" w:sz="0" w:space="0" w:color="auto"/>
      </w:divBdr>
      <w:divsChild>
        <w:div w:id="1999308630">
          <w:marLeft w:val="0"/>
          <w:marRight w:val="0"/>
          <w:marTop w:val="0"/>
          <w:marBottom w:val="0"/>
          <w:divBdr>
            <w:top w:val="none" w:sz="0" w:space="0" w:color="auto"/>
            <w:left w:val="none" w:sz="0" w:space="0" w:color="auto"/>
            <w:bottom w:val="none" w:sz="0" w:space="0" w:color="auto"/>
            <w:right w:val="none" w:sz="0" w:space="0" w:color="auto"/>
          </w:divBdr>
        </w:div>
        <w:div w:id="89619572">
          <w:marLeft w:val="0"/>
          <w:marRight w:val="0"/>
          <w:marTop w:val="0"/>
          <w:marBottom w:val="0"/>
          <w:divBdr>
            <w:top w:val="none" w:sz="0" w:space="0" w:color="auto"/>
            <w:left w:val="none" w:sz="0" w:space="0" w:color="auto"/>
            <w:bottom w:val="none" w:sz="0" w:space="0" w:color="auto"/>
            <w:right w:val="none" w:sz="0" w:space="0" w:color="auto"/>
          </w:divBdr>
          <w:divsChild>
            <w:div w:id="1967082241">
              <w:marLeft w:val="0"/>
              <w:marRight w:val="0"/>
              <w:marTop w:val="0"/>
              <w:marBottom w:val="0"/>
              <w:divBdr>
                <w:top w:val="none" w:sz="0" w:space="0" w:color="auto"/>
                <w:left w:val="none" w:sz="0" w:space="0" w:color="auto"/>
                <w:bottom w:val="none" w:sz="0" w:space="0" w:color="auto"/>
                <w:right w:val="none" w:sz="0" w:space="0" w:color="auto"/>
              </w:divBdr>
            </w:div>
          </w:divsChild>
        </w:div>
        <w:div w:id="686367720">
          <w:marLeft w:val="0"/>
          <w:marRight w:val="0"/>
          <w:marTop w:val="0"/>
          <w:marBottom w:val="0"/>
          <w:divBdr>
            <w:top w:val="none" w:sz="0" w:space="0" w:color="auto"/>
            <w:left w:val="none" w:sz="0" w:space="0" w:color="auto"/>
            <w:bottom w:val="none" w:sz="0" w:space="0" w:color="auto"/>
            <w:right w:val="none" w:sz="0" w:space="0" w:color="auto"/>
          </w:divBdr>
        </w:div>
        <w:div w:id="1380207514">
          <w:marLeft w:val="0"/>
          <w:marRight w:val="0"/>
          <w:marTop w:val="0"/>
          <w:marBottom w:val="0"/>
          <w:divBdr>
            <w:top w:val="none" w:sz="0" w:space="0" w:color="auto"/>
            <w:left w:val="none" w:sz="0" w:space="0" w:color="auto"/>
            <w:bottom w:val="none" w:sz="0" w:space="0" w:color="auto"/>
            <w:right w:val="none" w:sz="0" w:space="0" w:color="auto"/>
          </w:divBdr>
          <w:divsChild>
            <w:div w:id="2060006909">
              <w:marLeft w:val="0"/>
              <w:marRight w:val="0"/>
              <w:marTop w:val="0"/>
              <w:marBottom w:val="0"/>
              <w:divBdr>
                <w:top w:val="none" w:sz="0" w:space="0" w:color="auto"/>
                <w:left w:val="none" w:sz="0" w:space="0" w:color="auto"/>
                <w:bottom w:val="none" w:sz="0" w:space="0" w:color="auto"/>
                <w:right w:val="none" w:sz="0" w:space="0" w:color="auto"/>
              </w:divBdr>
            </w:div>
          </w:divsChild>
        </w:div>
        <w:div w:id="1719892425">
          <w:marLeft w:val="0"/>
          <w:marRight w:val="0"/>
          <w:marTop w:val="0"/>
          <w:marBottom w:val="0"/>
          <w:divBdr>
            <w:top w:val="none" w:sz="0" w:space="0" w:color="auto"/>
            <w:left w:val="none" w:sz="0" w:space="0" w:color="auto"/>
            <w:bottom w:val="none" w:sz="0" w:space="0" w:color="auto"/>
            <w:right w:val="none" w:sz="0" w:space="0" w:color="auto"/>
          </w:divBdr>
        </w:div>
        <w:div w:id="2081054536">
          <w:marLeft w:val="0"/>
          <w:marRight w:val="0"/>
          <w:marTop w:val="0"/>
          <w:marBottom w:val="0"/>
          <w:divBdr>
            <w:top w:val="none" w:sz="0" w:space="0" w:color="auto"/>
            <w:left w:val="none" w:sz="0" w:space="0" w:color="auto"/>
            <w:bottom w:val="none" w:sz="0" w:space="0" w:color="auto"/>
            <w:right w:val="none" w:sz="0" w:space="0" w:color="auto"/>
          </w:divBdr>
          <w:divsChild>
            <w:div w:id="1271548893">
              <w:marLeft w:val="0"/>
              <w:marRight w:val="0"/>
              <w:marTop w:val="0"/>
              <w:marBottom w:val="0"/>
              <w:divBdr>
                <w:top w:val="none" w:sz="0" w:space="0" w:color="auto"/>
                <w:left w:val="none" w:sz="0" w:space="0" w:color="auto"/>
                <w:bottom w:val="none" w:sz="0" w:space="0" w:color="auto"/>
                <w:right w:val="none" w:sz="0" w:space="0" w:color="auto"/>
              </w:divBdr>
            </w:div>
          </w:divsChild>
        </w:div>
        <w:div w:id="1714766062">
          <w:marLeft w:val="0"/>
          <w:marRight w:val="0"/>
          <w:marTop w:val="0"/>
          <w:marBottom w:val="0"/>
          <w:divBdr>
            <w:top w:val="none" w:sz="0" w:space="0" w:color="auto"/>
            <w:left w:val="none" w:sz="0" w:space="0" w:color="auto"/>
            <w:bottom w:val="none" w:sz="0" w:space="0" w:color="auto"/>
            <w:right w:val="none" w:sz="0" w:space="0" w:color="auto"/>
          </w:divBdr>
        </w:div>
        <w:div w:id="504246953">
          <w:marLeft w:val="0"/>
          <w:marRight w:val="0"/>
          <w:marTop w:val="0"/>
          <w:marBottom w:val="0"/>
          <w:divBdr>
            <w:top w:val="none" w:sz="0" w:space="0" w:color="auto"/>
            <w:left w:val="none" w:sz="0" w:space="0" w:color="auto"/>
            <w:bottom w:val="none" w:sz="0" w:space="0" w:color="auto"/>
            <w:right w:val="none" w:sz="0" w:space="0" w:color="auto"/>
          </w:divBdr>
          <w:divsChild>
            <w:div w:id="307828958">
              <w:marLeft w:val="0"/>
              <w:marRight w:val="0"/>
              <w:marTop w:val="0"/>
              <w:marBottom w:val="0"/>
              <w:divBdr>
                <w:top w:val="none" w:sz="0" w:space="0" w:color="auto"/>
                <w:left w:val="none" w:sz="0" w:space="0" w:color="auto"/>
                <w:bottom w:val="none" w:sz="0" w:space="0" w:color="auto"/>
                <w:right w:val="none" w:sz="0" w:space="0" w:color="auto"/>
              </w:divBdr>
            </w:div>
          </w:divsChild>
        </w:div>
        <w:div w:id="130291231">
          <w:marLeft w:val="0"/>
          <w:marRight w:val="0"/>
          <w:marTop w:val="0"/>
          <w:marBottom w:val="0"/>
          <w:divBdr>
            <w:top w:val="none" w:sz="0" w:space="0" w:color="auto"/>
            <w:left w:val="none" w:sz="0" w:space="0" w:color="auto"/>
            <w:bottom w:val="none" w:sz="0" w:space="0" w:color="auto"/>
            <w:right w:val="none" w:sz="0" w:space="0" w:color="auto"/>
          </w:divBdr>
        </w:div>
        <w:div w:id="652566823">
          <w:marLeft w:val="0"/>
          <w:marRight w:val="0"/>
          <w:marTop w:val="0"/>
          <w:marBottom w:val="0"/>
          <w:divBdr>
            <w:top w:val="none" w:sz="0" w:space="0" w:color="auto"/>
            <w:left w:val="none" w:sz="0" w:space="0" w:color="auto"/>
            <w:bottom w:val="none" w:sz="0" w:space="0" w:color="auto"/>
            <w:right w:val="none" w:sz="0" w:space="0" w:color="auto"/>
          </w:divBdr>
          <w:divsChild>
            <w:div w:id="951472588">
              <w:marLeft w:val="0"/>
              <w:marRight w:val="0"/>
              <w:marTop w:val="0"/>
              <w:marBottom w:val="0"/>
              <w:divBdr>
                <w:top w:val="none" w:sz="0" w:space="0" w:color="auto"/>
                <w:left w:val="none" w:sz="0" w:space="0" w:color="auto"/>
                <w:bottom w:val="none" w:sz="0" w:space="0" w:color="auto"/>
                <w:right w:val="none" w:sz="0" w:space="0" w:color="auto"/>
              </w:divBdr>
            </w:div>
          </w:divsChild>
        </w:div>
        <w:div w:id="1206332312">
          <w:marLeft w:val="0"/>
          <w:marRight w:val="0"/>
          <w:marTop w:val="0"/>
          <w:marBottom w:val="0"/>
          <w:divBdr>
            <w:top w:val="none" w:sz="0" w:space="0" w:color="auto"/>
            <w:left w:val="none" w:sz="0" w:space="0" w:color="auto"/>
            <w:bottom w:val="none" w:sz="0" w:space="0" w:color="auto"/>
            <w:right w:val="none" w:sz="0" w:space="0" w:color="auto"/>
          </w:divBdr>
        </w:div>
        <w:div w:id="1485588853">
          <w:marLeft w:val="0"/>
          <w:marRight w:val="0"/>
          <w:marTop w:val="0"/>
          <w:marBottom w:val="0"/>
          <w:divBdr>
            <w:top w:val="none" w:sz="0" w:space="0" w:color="auto"/>
            <w:left w:val="none" w:sz="0" w:space="0" w:color="auto"/>
            <w:bottom w:val="none" w:sz="0" w:space="0" w:color="auto"/>
            <w:right w:val="none" w:sz="0" w:space="0" w:color="auto"/>
          </w:divBdr>
          <w:divsChild>
            <w:div w:id="1763643048">
              <w:marLeft w:val="0"/>
              <w:marRight w:val="0"/>
              <w:marTop w:val="0"/>
              <w:marBottom w:val="0"/>
              <w:divBdr>
                <w:top w:val="none" w:sz="0" w:space="0" w:color="auto"/>
                <w:left w:val="none" w:sz="0" w:space="0" w:color="auto"/>
                <w:bottom w:val="none" w:sz="0" w:space="0" w:color="auto"/>
                <w:right w:val="none" w:sz="0" w:space="0" w:color="auto"/>
              </w:divBdr>
            </w:div>
          </w:divsChild>
        </w:div>
        <w:div w:id="950092100">
          <w:marLeft w:val="0"/>
          <w:marRight w:val="0"/>
          <w:marTop w:val="0"/>
          <w:marBottom w:val="0"/>
          <w:divBdr>
            <w:top w:val="none" w:sz="0" w:space="0" w:color="auto"/>
            <w:left w:val="none" w:sz="0" w:space="0" w:color="auto"/>
            <w:bottom w:val="none" w:sz="0" w:space="0" w:color="auto"/>
            <w:right w:val="none" w:sz="0" w:space="0" w:color="auto"/>
          </w:divBdr>
        </w:div>
        <w:div w:id="1265070015">
          <w:marLeft w:val="0"/>
          <w:marRight w:val="0"/>
          <w:marTop w:val="0"/>
          <w:marBottom w:val="0"/>
          <w:divBdr>
            <w:top w:val="none" w:sz="0" w:space="0" w:color="auto"/>
            <w:left w:val="none" w:sz="0" w:space="0" w:color="auto"/>
            <w:bottom w:val="none" w:sz="0" w:space="0" w:color="auto"/>
            <w:right w:val="none" w:sz="0" w:space="0" w:color="auto"/>
          </w:divBdr>
          <w:divsChild>
            <w:div w:id="1490320545">
              <w:marLeft w:val="0"/>
              <w:marRight w:val="0"/>
              <w:marTop w:val="0"/>
              <w:marBottom w:val="0"/>
              <w:divBdr>
                <w:top w:val="none" w:sz="0" w:space="0" w:color="auto"/>
                <w:left w:val="none" w:sz="0" w:space="0" w:color="auto"/>
                <w:bottom w:val="none" w:sz="0" w:space="0" w:color="auto"/>
                <w:right w:val="none" w:sz="0" w:space="0" w:color="auto"/>
              </w:divBdr>
            </w:div>
          </w:divsChild>
        </w:div>
        <w:div w:id="600069742">
          <w:marLeft w:val="0"/>
          <w:marRight w:val="0"/>
          <w:marTop w:val="300"/>
          <w:marBottom w:val="0"/>
          <w:divBdr>
            <w:top w:val="none" w:sz="0" w:space="0" w:color="auto"/>
            <w:left w:val="none" w:sz="0" w:space="0" w:color="auto"/>
            <w:bottom w:val="none" w:sz="0" w:space="0" w:color="auto"/>
            <w:right w:val="none" w:sz="0" w:space="0" w:color="auto"/>
          </w:divBdr>
          <w:divsChild>
            <w:div w:id="1819495554">
              <w:marLeft w:val="0"/>
              <w:marRight w:val="0"/>
              <w:marTop w:val="0"/>
              <w:marBottom w:val="0"/>
              <w:divBdr>
                <w:top w:val="none" w:sz="0" w:space="0" w:color="auto"/>
                <w:left w:val="none" w:sz="0" w:space="0" w:color="auto"/>
                <w:bottom w:val="none" w:sz="0" w:space="0" w:color="auto"/>
                <w:right w:val="none" w:sz="0" w:space="0" w:color="auto"/>
              </w:divBdr>
              <w:divsChild>
                <w:div w:id="14929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599016">
          <w:marLeft w:val="0"/>
          <w:marRight w:val="0"/>
          <w:marTop w:val="300"/>
          <w:marBottom w:val="0"/>
          <w:divBdr>
            <w:top w:val="none" w:sz="0" w:space="0" w:color="auto"/>
            <w:left w:val="none" w:sz="0" w:space="0" w:color="auto"/>
            <w:bottom w:val="none" w:sz="0" w:space="0" w:color="auto"/>
            <w:right w:val="none" w:sz="0" w:space="0" w:color="auto"/>
          </w:divBdr>
          <w:divsChild>
            <w:div w:id="166988851">
              <w:marLeft w:val="0"/>
              <w:marRight w:val="0"/>
              <w:marTop w:val="0"/>
              <w:marBottom w:val="0"/>
              <w:divBdr>
                <w:top w:val="none" w:sz="0" w:space="0" w:color="auto"/>
                <w:left w:val="none" w:sz="0" w:space="0" w:color="auto"/>
                <w:bottom w:val="none" w:sz="0" w:space="0" w:color="auto"/>
                <w:right w:val="none" w:sz="0" w:space="0" w:color="auto"/>
              </w:divBdr>
              <w:divsChild>
                <w:div w:id="159536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106468">
          <w:marLeft w:val="0"/>
          <w:marRight w:val="0"/>
          <w:marTop w:val="300"/>
          <w:marBottom w:val="0"/>
          <w:divBdr>
            <w:top w:val="none" w:sz="0" w:space="0" w:color="auto"/>
            <w:left w:val="none" w:sz="0" w:space="0" w:color="auto"/>
            <w:bottom w:val="none" w:sz="0" w:space="0" w:color="auto"/>
            <w:right w:val="none" w:sz="0" w:space="0" w:color="auto"/>
          </w:divBdr>
          <w:divsChild>
            <w:div w:id="87890857">
              <w:marLeft w:val="0"/>
              <w:marRight w:val="0"/>
              <w:marTop w:val="0"/>
              <w:marBottom w:val="0"/>
              <w:divBdr>
                <w:top w:val="none" w:sz="0" w:space="0" w:color="auto"/>
                <w:left w:val="none" w:sz="0" w:space="0" w:color="auto"/>
                <w:bottom w:val="none" w:sz="0" w:space="0" w:color="auto"/>
                <w:right w:val="none" w:sz="0" w:space="0" w:color="auto"/>
              </w:divBdr>
              <w:divsChild>
                <w:div w:id="169496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88345">
          <w:marLeft w:val="0"/>
          <w:marRight w:val="0"/>
          <w:marTop w:val="300"/>
          <w:marBottom w:val="0"/>
          <w:divBdr>
            <w:top w:val="none" w:sz="0" w:space="0" w:color="auto"/>
            <w:left w:val="none" w:sz="0" w:space="0" w:color="auto"/>
            <w:bottom w:val="none" w:sz="0" w:space="0" w:color="auto"/>
            <w:right w:val="none" w:sz="0" w:space="0" w:color="auto"/>
          </w:divBdr>
          <w:divsChild>
            <w:div w:id="1348752331">
              <w:marLeft w:val="0"/>
              <w:marRight w:val="0"/>
              <w:marTop w:val="0"/>
              <w:marBottom w:val="0"/>
              <w:divBdr>
                <w:top w:val="none" w:sz="0" w:space="0" w:color="auto"/>
                <w:left w:val="none" w:sz="0" w:space="0" w:color="auto"/>
                <w:bottom w:val="none" w:sz="0" w:space="0" w:color="auto"/>
                <w:right w:val="none" w:sz="0" w:space="0" w:color="auto"/>
              </w:divBdr>
              <w:divsChild>
                <w:div w:id="12223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572739">
      <w:bodyDiv w:val="1"/>
      <w:marLeft w:val="0"/>
      <w:marRight w:val="0"/>
      <w:marTop w:val="0"/>
      <w:marBottom w:val="0"/>
      <w:divBdr>
        <w:top w:val="none" w:sz="0" w:space="0" w:color="auto"/>
        <w:left w:val="none" w:sz="0" w:space="0" w:color="auto"/>
        <w:bottom w:val="none" w:sz="0" w:space="0" w:color="auto"/>
        <w:right w:val="none" w:sz="0" w:space="0" w:color="auto"/>
      </w:divBdr>
      <w:divsChild>
        <w:div w:id="1497185968">
          <w:marLeft w:val="0"/>
          <w:marRight w:val="0"/>
          <w:marTop w:val="0"/>
          <w:marBottom w:val="0"/>
          <w:divBdr>
            <w:top w:val="none" w:sz="0" w:space="0" w:color="auto"/>
            <w:left w:val="none" w:sz="0" w:space="0" w:color="auto"/>
            <w:bottom w:val="none" w:sz="0" w:space="0" w:color="auto"/>
            <w:right w:val="none" w:sz="0" w:space="0" w:color="auto"/>
          </w:divBdr>
        </w:div>
        <w:div w:id="236134058">
          <w:marLeft w:val="0"/>
          <w:marRight w:val="0"/>
          <w:marTop w:val="0"/>
          <w:marBottom w:val="0"/>
          <w:divBdr>
            <w:top w:val="none" w:sz="0" w:space="0" w:color="auto"/>
            <w:left w:val="none" w:sz="0" w:space="0" w:color="auto"/>
            <w:bottom w:val="none" w:sz="0" w:space="0" w:color="auto"/>
            <w:right w:val="none" w:sz="0" w:space="0" w:color="auto"/>
          </w:divBdr>
          <w:divsChild>
            <w:div w:id="1893925848">
              <w:marLeft w:val="0"/>
              <w:marRight w:val="0"/>
              <w:marTop w:val="0"/>
              <w:marBottom w:val="0"/>
              <w:divBdr>
                <w:top w:val="none" w:sz="0" w:space="0" w:color="auto"/>
                <w:left w:val="none" w:sz="0" w:space="0" w:color="auto"/>
                <w:bottom w:val="none" w:sz="0" w:space="0" w:color="auto"/>
                <w:right w:val="none" w:sz="0" w:space="0" w:color="auto"/>
              </w:divBdr>
            </w:div>
          </w:divsChild>
        </w:div>
        <w:div w:id="1998613393">
          <w:marLeft w:val="0"/>
          <w:marRight w:val="0"/>
          <w:marTop w:val="0"/>
          <w:marBottom w:val="0"/>
          <w:divBdr>
            <w:top w:val="none" w:sz="0" w:space="0" w:color="auto"/>
            <w:left w:val="none" w:sz="0" w:space="0" w:color="auto"/>
            <w:bottom w:val="none" w:sz="0" w:space="0" w:color="auto"/>
            <w:right w:val="none" w:sz="0" w:space="0" w:color="auto"/>
          </w:divBdr>
        </w:div>
        <w:div w:id="1874030161">
          <w:marLeft w:val="0"/>
          <w:marRight w:val="0"/>
          <w:marTop w:val="0"/>
          <w:marBottom w:val="0"/>
          <w:divBdr>
            <w:top w:val="none" w:sz="0" w:space="0" w:color="auto"/>
            <w:left w:val="none" w:sz="0" w:space="0" w:color="auto"/>
            <w:bottom w:val="none" w:sz="0" w:space="0" w:color="auto"/>
            <w:right w:val="none" w:sz="0" w:space="0" w:color="auto"/>
          </w:divBdr>
          <w:divsChild>
            <w:div w:id="1143276891">
              <w:marLeft w:val="0"/>
              <w:marRight w:val="0"/>
              <w:marTop w:val="0"/>
              <w:marBottom w:val="0"/>
              <w:divBdr>
                <w:top w:val="none" w:sz="0" w:space="0" w:color="auto"/>
                <w:left w:val="none" w:sz="0" w:space="0" w:color="auto"/>
                <w:bottom w:val="none" w:sz="0" w:space="0" w:color="auto"/>
                <w:right w:val="none" w:sz="0" w:space="0" w:color="auto"/>
              </w:divBdr>
            </w:div>
          </w:divsChild>
        </w:div>
        <w:div w:id="1157652614">
          <w:marLeft w:val="0"/>
          <w:marRight w:val="0"/>
          <w:marTop w:val="0"/>
          <w:marBottom w:val="0"/>
          <w:divBdr>
            <w:top w:val="none" w:sz="0" w:space="0" w:color="auto"/>
            <w:left w:val="none" w:sz="0" w:space="0" w:color="auto"/>
            <w:bottom w:val="none" w:sz="0" w:space="0" w:color="auto"/>
            <w:right w:val="none" w:sz="0" w:space="0" w:color="auto"/>
          </w:divBdr>
        </w:div>
        <w:div w:id="659424957">
          <w:marLeft w:val="0"/>
          <w:marRight w:val="0"/>
          <w:marTop w:val="0"/>
          <w:marBottom w:val="0"/>
          <w:divBdr>
            <w:top w:val="none" w:sz="0" w:space="0" w:color="auto"/>
            <w:left w:val="none" w:sz="0" w:space="0" w:color="auto"/>
            <w:bottom w:val="none" w:sz="0" w:space="0" w:color="auto"/>
            <w:right w:val="none" w:sz="0" w:space="0" w:color="auto"/>
          </w:divBdr>
          <w:divsChild>
            <w:div w:id="291058015">
              <w:marLeft w:val="0"/>
              <w:marRight w:val="0"/>
              <w:marTop w:val="0"/>
              <w:marBottom w:val="0"/>
              <w:divBdr>
                <w:top w:val="none" w:sz="0" w:space="0" w:color="auto"/>
                <w:left w:val="none" w:sz="0" w:space="0" w:color="auto"/>
                <w:bottom w:val="none" w:sz="0" w:space="0" w:color="auto"/>
                <w:right w:val="none" w:sz="0" w:space="0" w:color="auto"/>
              </w:divBdr>
            </w:div>
          </w:divsChild>
        </w:div>
        <w:div w:id="370614886">
          <w:marLeft w:val="0"/>
          <w:marRight w:val="0"/>
          <w:marTop w:val="0"/>
          <w:marBottom w:val="0"/>
          <w:divBdr>
            <w:top w:val="none" w:sz="0" w:space="0" w:color="auto"/>
            <w:left w:val="none" w:sz="0" w:space="0" w:color="auto"/>
            <w:bottom w:val="none" w:sz="0" w:space="0" w:color="auto"/>
            <w:right w:val="none" w:sz="0" w:space="0" w:color="auto"/>
          </w:divBdr>
        </w:div>
        <w:div w:id="2070806721">
          <w:marLeft w:val="0"/>
          <w:marRight w:val="0"/>
          <w:marTop w:val="0"/>
          <w:marBottom w:val="0"/>
          <w:divBdr>
            <w:top w:val="none" w:sz="0" w:space="0" w:color="auto"/>
            <w:left w:val="none" w:sz="0" w:space="0" w:color="auto"/>
            <w:bottom w:val="none" w:sz="0" w:space="0" w:color="auto"/>
            <w:right w:val="none" w:sz="0" w:space="0" w:color="auto"/>
          </w:divBdr>
          <w:divsChild>
            <w:div w:id="823618868">
              <w:marLeft w:val="0"/>
              <w:marRight w:val="0"/>
              <w:marTop w:val="0"/>
              <w:marBottom w:val="0"/>
              <w:divBdr>
                <w:top w:val="none" w:sz="0" w:space="0" w:color="auto"/>
                <w:left w:val="none" w:sz="0" w:space="0" w:color="auto"/>
                <w:bottom w:val="none" w:sz="0" w:space="0" w:color="auto"/>
                <w:right w:val="none" w:sz="0" w:space="0" w:color="auto"/>
              </w:divBdr>
            </w:div>
          </w:divsChild>
        </w:div>
        <w:div w:id="1955398672">
          <w:marLeft w:val="0"/>
          <w:marRight w:val="0"/>
          <w:marTop w:val="0"/>
          <w:marBottom w:val="0"/>
          <w:divBdr>
            <w:top w:val="none" w:sz="0" w:space="0" w:color="auto"/>
            <w:left w:val="none" w:sz="0" w:space="0" w:color="auto"/>
            <w:bottom w:val="none" w:sz="0" w:space="0" w:color="auto"/>
            <w:right w:val="none" w:sz="0" w:space="0" w:color="auto"/>
          </w:divBdr>
        </w:div>
        <w:div w:id="2075544489">
          <w:marLeft w:val="0"/>
          <w:marRight w:val="0"/>
          <w:marTop w:val="0"/>
          <w:marBottom w:val="0"/>
          <w:divBdr>
            <w:top w:val="none" w:sz="0" w:space="0" w:color="auto"/>
            <w:left w:val="none" w:sz="0" w:space="0" w:color="auto"/>
            <w:bottom w:val="none" w:sz="0" w:space="0" w:color="auto"/>
            <w:right w:val="none" w:sz="0" w:space="0" w:color="auto"/>
          </w:divBdr>
          <w:divsChild>
            <w:div w:id="1877158314">
              <w:marLeft w:val="0"/>
              <w:marRight w:val="0"/>
              <w:marTop w:val="0"/>
              <w:marBottom w:val="0"/>
              <w:divBdr>
                <w:top w:val="none" w:sz="0" w:space="0" w:color="auto"/>
                <w:left w:val="none" w:sz="0" w:space="0" w:color="auto"/>
                <w:bottom w:val="none" w:sz="0" w:space="0" w:color="auto"/>
                <w:right w:val="none" w:sz="0" w:space="0" w:color="auto"/>
              </w:divBdr>
            </w:div>
          </w:divsChild>
        </w:div>
        <w:div w:id="682977999">
          <w:marLeft w:val="0"/>
          <w:marRight w:val="0"/>
          <w:marTop w:val="0"/>
          <w:marBottom w:val="0"/>
          <w:divBdr>
            <w:top w:val="none" w:sz="0" w:space="0" w:color="auto"/>
            <w:left w:val="none" w:sz="0" w:space="0" w:color="auto"/>
            <w:bottom w:val="none" w:sz="0" w:space="0" w:color="auto"/>
            <w:right w:val="none" w:sz="0" w:space="0" w:color="auto"/>
          </w:divBdr>
        </w:div>
        <w:div w:id="810056157">
          <w:marLeft w:val="0"/>
          <w:marRight w:val="0"/>
          <w:marTop w:val="0"/>
          <w:marBottom w:val="0"/>
          <w:divBdr>
            <w:top w:val="none" w:sz="0" w:space="0" w:color="auto"/>
            <w:left w:val="none" w:sz="0" w:space="0" w:color="auto"/>
            <w:bottom w:val="none" w:sz="0" w:space="0" w:color="auto"/>
            <w:right w:val="none" w:sz="0" w:space="0" w:color="auto"/>
          </w:divBdr>
          <w:divsChild>
            <w:div w:id="861238291">
              <w:marLeft w:val="0"/>
              <w:marRight w:val="0"/>
              <w:marTop w:val="0"/>
              <w:marBottom w:val="0"/>
              <w:divBdr>
                <w:top w:val="none" w:sz="0" w:space="0" w:color="auto"/>
                <w:left w:val="none" w:sz="0" w:space="0" w:color="auto"/>
                <w:bottom w:val="none" w:sz="0" w:space="0" w:color="auto"/>
                <w:right w:val="none" w:sz="0" w:space="0" w:color="auto"/>
              </w:divBdr>
            </w:div>
          </w:divsChild>
        </w:div>
        <w:div w:id="996037004">
          <w:marLeft w:val="0"/>
          <w:marRight w:val="0"/>
          <w:marTop w:val="0"/>
          <w:marBottom w:val="0"/>
          <w:divBdr>
            <w:top w:val="none" w:sz="0" w:space="0" w:color="auto"/>
            <w:left w:val="none" w:sz="0" w:space="0" w:color="auto"/>
            <w:bottom w:val="none" w:sz="0" w:space="0" w:color="auto"/>
            <w:right w:val="none" w:sz="0" w:space="0" w:color="auto"/>
          </w:divBdr>
        </w:div>
        <w:div w:id="724839639">
          <w:marLeft w:val="0"/>
          <w:marRight w:val="0"/>
          <w:marTop w:val="0"/>
          <w:marBottom w:val="0"/>
          <w:divBdr>
            <w:top w:val="none" w:sz="0" w:space="0" w:color="auto"/>
            <w:left w:val="none" w:sz="0" w:space="0" w:color="auto"/>
            <w:bottom w:val="none" w:sz="0" w:space="0" w:color="auto"/>
            <w:right w:val="none" w:sz="0" w:space="0" w:color="auto"/>
          </w:divBdr>
          <w:divsChild>
            <w:div w:id="111825890">
              <w:marLeft w:val="0"/>
              <w:marRight w:val="0"/>
              <w:marTop w:val="0"/>
              <w:marBottom w:val="0"/>
              <w:divBdr>
                <w:top w:val="none" w:sz="0" w:space="0" w:color="auto"/>
                <w:left w:val="none" w:sz="0" w:space="0" w:color="auto"/>
                <w:bottom w:val="none" w:sz="0" w:space="0" w:color="auto"/>
                <w:right w:val="none" w:sz="0" w:space="0" w:color="auto"/>
              </w:divBdr>
            </w:div>
          </w:divsChild>
        </w:div>
        <w:div w:id="864560559">
          <w:marLeft w:val="0"/>
          <w:marRight w:val="0"/>
          <w:marTop w:val="300"/>
          <w:marBottom w:val="0"/>
          <w:divBdr>
            <w:top w:val="none" w:sz="0" w:space="0" w:color="auto"/>
            <w:left w:val="none" w:sz="0" w:space="0" w:color="auto"/>
            <w:bottom w:val="none" w:sz="0" w:space="0" w:color="auto"/>
            <w:right w:val="none" w:sz="0" w:space="0" w:color="auto"/>
          </w:divBdr>
          <w:divsChild>
            <w:div w:id="1118842234">
              <w:marLeft w:val="0"/>
              <w:marRight w:val="0"/>
              <w:marTop w:val="0"/>
              <w:marBottom w:val="0"/>
              <w:divBdr>
                <w:top w:val="none" w:sz="0" w:space="0" w:color="auto"/>
                <w:left w:val="none" w:sz="0" w:space="0" w:color="auto"/>
                <w:bottom w:val="none" w:sz="0" w:space="0" w:color="auto"/>
                <w:right w:val="none" w:sz="0" w:space="0" w:color="auto"/>
              </w:divBdr>
              <w:divsChild>
                <w:div w:id="12327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4673">
          <w:marLeft w:val="0"/>
          <w:marRight w:val="0"/>
          <w:marTop w:val="300"/>
          <w:marBottom w:val="0"/>
          <w:divBdr>
            <w:top w:val="none" w:sz="0" w:space="0" w:color="auto"/>
            <w:left w:val="none" w:sz="0" w:space="0" w:color="auto"/>
            <w:bottom w:val="none" w:sz="0" w:space="0" w:color="auto"/>
            <w:right w:val="none" w:sz="0" w:space="0" w:color="auto"/>
          </w:divBdr>
          <w:divsChild>
            <w:div w:id="338578993">
              <w:marLeft w:val="0"/>
              <w:marRight w:val="0"/>
              <w:marTop w:val="0"/>
              <w:marBottom w:val="0"/>
              <w:divBdr>
                <w:top w:val="none" w:sz="0" w:space="0" w:color="auto"/>
                <w:left w:val="none" w:sz="0" w:space="0" w:color="auto"/>
                <w:bottom w:val="none" w:sz="0" w:space="0" w:color="auto"/>
                <w:right w:val="none" w:sz="0" w:space="0" w:color="auto"/>
              </w:divBdr>
              <w:divsChild>
                <w:div w:id="124873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6152">
          <w:marLeft w:val="0"/>
          <w:marRight w:val="0"/>
          <w:marTop w:val="300"/>
          <w:marBottom w:val="0"/>
          <w:divBdr>
            <w:top w:val="none" w:sz="0" w:space="0" w:color="auto"/>
            <w:left w:val="none" w:sz="0" w:space="0" w:color="auto"/>
            <w:bottom w:val="none" w:sz="0" w:space="0" w:color="auto"/>
            <w:right w:val="none" w:sz="0" w:space="0" w:color="auto"/>
          </w:divBdr>
          <w:divsChild>
            <w:div w:id="1173645579">
              <w:marLeft w:val="0"/>
              <w:marRight w:val="0"/>
              <w:marTop w:val="0"/>
              <w:marBottom w:val="0"/>
              <w:divBdr>
                <w:top w:val="none" w:sz="0" w:space="0" w:color="auto"/>
                <w:left w:val="none" w:sz="0" w:space="0" w:color="auto"/>
                <w:bottom w:val="none" w:sz="0" w:space="0" w:color="auto"/>
                <w:right w:val="none" w:sz="0" w:space="0" w:color="auto"/>
              </w:divBdr>
              <w:divsChild>
                <w:div w:id="1386686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818001">
          <w:marLeft w:val="0"/>
          <w:marRight w:val="0"/>
          <w:marTop w:val="300"/>
          <w:marBottom w:val="0"/>
          <w:divBdr>
            <w:top w:val="none" w:sz="0" w:space="0" w:color="auto"/>
            <w:left w:val="none" w:sz="0" w:space="0" w:color="auto"/>
            <w:bottom w:val="none" w:sz="0" w:space="0" w:color="auto"/>
            <w:right w:val="none" w:sz="0" w:space="0" w:color="auto"/>
          </w:divBdr>
          <w:divsChild>
            <w:div w:id="1834830684">
              <w:marLeft w:val="0"/>
              <w:marRight w:val="0"/>
              <w:marTop w:val="0"/>
              <w:marBottom w:val="0"/>
              <w:divBdr>
                <w:top w:val="none" w:sz="0" w:space="0" w:color="auto"/>
                <w:left w:val="none" w:sz="0" w:space="0" w:color="auto"/>
                <w:bottom w:val="none" w:sz="0" w:space="0" w:color="auto"/>
                <w:right w:val="none" w:sz="0" w:space="0" w:color="auto"/>
              </w:divBdr>
              <w:divsChild>
                <w:div w:id="7389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824639">
      <w:bodyDiv w:val="1"/>
      <w:marLeft w:val="0"/>
      <w:marRight w:val="0"/>
      <w:marTop w:val="0"/>
      <w:marBottom w:val="0"/>
      <w:divBdr>
        <w:top w:val="none" w:sz="0" w:space="0" w:color="auto"/>
        <w:left w:val="none" w:sz="0" w:space="0" w:color="auto"/>
        <w:bottom w:val="none" w:sz="0" w:space="0" w:color="auto"/>
        <w:right w:val="none" w:sz="0" w:space="0" w:color="auto"/>
      </w:divBdr>
      <w:divsChild>
        <w:div w:id="1338194892">
          <w:marLeft w:val="0"/>
          <w:marRight w:val="0"/>
          <w:marTop w:val="0"/>
          <w:marBottom w:val="0"/>
          <w:divBdr>
            <w:top w:val="none" w:sz="0" w:space="0" w:color="auto"/>
            <w:left w:val="none" w:sz="0" w:space="0" w:color="auto"/>
            <w:bottom w:val="none" w:sz="0" w:space="0" w:color="auto"/>
            <w:right w:val="none" w:sz="0" w:space="0" w:color="auto"/>
          </w:divBdr>
        </w:div>
        <w:div w:id="1813214160">
          <w:marLeft w:val="0"/>
          <w:marRight w:val="0"/>
          <w:marTop w:val="0"/>
          <w:marBottom w:val="0"/>
          <w:divBdr>
            <w:top w:val="none" w:sz="0" w:space="0" w:color="auto"/>
            <w:left w:val="none" w:sz="0" w:space="0" w:color="auto"/>
            <w:bottom w:val="none" w:sz="0" w:space="0" w:color="auto"/>
            <w:right w:val="none" w:sz="0" w:space="0" w:color="auto"/>
          </w:divBdr>
          <w:divsChild>
            <w:div w:id="757941325">
              <w:marLeft w:val="0"/>
              <w:marRight w:val="0"/>
              <w:marTop w:val="0"/>
              <w:marBottom w:val="0"/>
              <w:divBdr>
                <w:top w:val="none" w:sz="0" w:space="0" w:color="auto"/>
                <w:left w:val="none" w:sz="0" w:space="0" w:color="auto"/>
                <w:bottom w:val="none" w:sz="0" w:space="0" w:color="auto"/>
                <w:right w:val="none" w:sz="0" w:space="0" w:color="auto"/>
              </w:divBdr>
            </w:div>
          </w:divsChild>
        </w:div>
        <w:div w:id="714626777">
          <w:marLeft w:val="0"/>
          <w:marRight w:val="0"/>
          <w:marTop w:val="0"/>
          <w:marBottom w:val="0"/>
          <w:divBdr>
            <w:top w:val="none" w:sz="0" w:space="0" w:color="auto"/>
            <w:left w:val="none" w:sz="0" w:space="0" w:color="auto"/>
            <w:bottom w:val="none" w:sz="0" w:space="0" w:color="auto"/>
            <w:right w:val="none" w:sz="0" w:space="0" w:color="auto"/>
          </w:divBdr>
        </w:div>
        <w:div w:id="557975384">
          <w:marLeft w:val="0"/>
          <w:marRight w:val="0"/>
          <w:marTop w:val="0"/>
          <w:marBottom w:val="0"/>
          <w:divBdr>
            <w:top w:val="none" w:sz="0" w:space="0" w:color="auto"/>
            <w:left w:val="none" w:sz="0" w:space="0" w:color="auto"/>
            <w:bottom w:val="none" w:sz="0" w:space="0" w:color="auto"/>
            <w:right w:val="none" w:sz="0" w:space="0" w:color="auto"/>
          </w:divBdr>
          <w:divsChild>
            <w:div w:id="2011594174">
              <w:marLeft w:val="0"/>
              <w:marRight w:val="0"/>
              <w:marTop w:val="0"/>
              <w:marBottom w:val="0"/>
              <w:divBdr>
                <w:top w:val="none" w:sz="0" w:space="0" w:color="auto"/>
                <w:left w:val="none" w:sz="0" w:space="0" w:color="auto"/>
                <w:bottom w:val="none" w:sz="0" w:space="0" w:color="auto"/>
                <w:right w:val="none" w:sz="0" w:space="0" w:color="auto"/>
              </w:divBdr>
            </w:div>
          </w:divsChild>
        </w:div>
        <w:div w:id="1095248876">
          <w:marLeft w:val="0"/>
          <w:marRight w:val="0"/>
          <w:marTop w:val="0"/>
          <w:marBottom w:val="0"/>
          <w:divBdr>
            <w:top w:val="none" w:sz="0" w:space="0" w:color="auto"/>
            <w:left w:val="none" w:sz="0" w:space="0" w:color="auto"/>
            <w:bottom w:val="none" w:sz="0" w:space="0" w:color="auto"/>
            <w:right w:val="none" w:sz="0" w:space="0" w:color="auto"/>
          </w:divBdr>
        </w:div>
        <w:div w:id="478957978">
          <w:marLeft w:val="0"/>
          <w:marRight w:val="0"/>
          <w:marTop w:val="0"/>
          <w:marBottom w:val="0"/>
          <w:divBdr>
            <w:top w:val="none" w:sz="0" w:space="0" w:color="auto"/>
            <w:left w:val="none" w:sz="0" w:space="0" w:color="auto"/>
            <w:bottom w:val="none" w:sz="0" w:space="0" w:color="auto"/>
            <w:right w:val="none" w:sz="0" w:space="0" w:color="auto"/>
          </w:divBdr>
          <w:divsChild>
            <w:div w:id="25983729">
              <w:marLeft w:val="0"/>
              <w:marRight w:val="0"/>
              <w:marTop w:val="0"/>
              <w:marBottom w:val="0"/>
              <w:divBdr>
                <w:top w:val="none" w:sz="0" w:space="0" w:color="auto"/>
                <w:left w:val="none" w:sz="0" w:space="0" w:color="auto"/>
                <w:bottom w:val="none" w:sz="0" w:space="0" w:color="auto"/>
                <w:right w:val="none" w:sz="0" w:space="0" w:color="auto"/>
              </w:divBdr>
            </w:div>
          </w:divsChild>
        </w:div>
        <w:div w:id="858664190">
          <w:marLeft w:val="0"/>
          <w:marRight w:val="0"/>
          <w:marTop w:val="0"/>
          <w:marBottom w:val="0"/>
          <w:divBdr>
            <w:top w:val="none" w:sz="0" w:space="0" w:color="auto"/>
            <w:left w:val="none" w:sz="0" w:space="0" w:color="auto"/>
            <w:bottom w:val="none" w:sz="0" w:space="0" w:color="auto"/>
            <w:right w:val="none" w:sz="0" w:space="0" w:color="auto"/>
          </w:divBdr>
        </w:div>
        <w:div w:id="366024194">
          <w:marLeft w:val="0"/>
          <w:marRight w:val="0"/>
          <w:marTop w:val="0"/>
          <w:marBottom w:val="0"/>
          <w:divBdr>
            <w:top w:val="none" w:sz="0" w:space="0" w:color="auto"/>
            <w:left w:val="none" w:sz="0" w:space="0" w:color="auto"/>
            <w:bottom w:val="none" w:sz="0" w:space="0" w:color="auto"/>
            <w:right w:val="none" w:sz="0" w:space="0" w:color="auto"/>
          </w:divBdr>
          <w:divsChild>
            <w:div w:id="328754053">
              <w:marLeft w:val="0"/>
              <w:marRight w:val="0"/>
              <w:marTop w:val="0"/>
              <w:marBottom w:val="0"/>
              <w:divBdr>
                <w:top w:val="none" w:sz="0" w:space="0" w:color="auto"/>
                <w:left w:val="none" w:sz="0" w:space="0" w:color="auto"/>
                <w:bottom w:val="none" w:sz="0" w:space="0" w:color="auto"/>
                <w:right w:val="none" w:sz="0" w:space="0" w:color="auto"/>
              </w:divBdr>
            </w:div>
          </w:divsChild>
        </w:div>
        <w:div w:id="1505590415">
          <w:marLeft w:val="0"/>
          <w:marRight w:val="0"/>
          <w:marTop w:val="0"/>
          <w:marBottom w:val="0"/>
          <w:divBdr>
            <w:top w:val="none" w:sz="0" w:space="0" w:color="auto"/>
            <w:left w:val="none" w:sz="0" w:space="0" w:color="auto"/>
            <w:bottom w:val="none" w:sz="0" w:space="0" w:color="auto"/>
            <w:right w:val="none" w:sz="0" w:space="0" w:color="auto"/>
          </w:divBdr>
        </w:div>
        <w:div w:id="132065537">
          <w:marLeft w:val="0"/>
          <w:marRight w:val="0"/>
          <w:marTop w:val="0"/>
          <w:marBottom w:val="0"/>
          <w:divBdr>
            <w:top w:val="none" w:sz="0" w:space="0" w:color="auto"/>
            <w:left w:val="none" w:sz="0" w:space="0" w:color="auto"/>
            <w:bottom w:val="none" w:sz="0" w:space="0" w:color="auto"/>
            <w:right w:val="none" w:sz="0" w:space="0" w:color="auto"/>
          </w:divBdr>
          <w:divsChild>
            <w:div w:id="450635005">
              <w:marLeft w:val="0"/>
              <w:marRight w:val="0"/>
              <w:marTop w:val="0"/>
              <w:marBottom w:val="0"/>
              <w:divBdr>
                <w:top w:val="none" w:sz="0" w:space="0" w:color="auto"/>
                <w:left w:val="none" w:sz="0" w:space="0" w:color="auto"/>
                <w:bottom w:val="none" w:sz="0" w:space="0" w:color="auto"/>
                <w:right w:val="none" w:sz="0" w:space="0" w:color="auto"/>
              </w:divBdr>
            </w:div>
          </w:divsChild>
        </w:div>
        <w:div w:id="573853778">
          <w:marLeft w:val="0"/>
          <w:marRight w:val="0"/>
          <w:marTop w:val="0"/>
          <w:marBottom w:val="0"/>
          <w:divBdr>
            <w:top w:val="none" w:sz="0" w:space="0" w:color="auto"/>
            <w:left w:val="none" w:sz="0" w:space="0" w:color="auto"/>
            <w:bottom w:val="none" w:sz="0" w:space="0" w:color="auto"/>
            <w:right w:val="none" w:sz="0" w:space="0" w:color="auto"/>
          </w:divBdr>
        </w:div>
        <w:div w:id="372727634">
          <w:marLeft w:val="0"/>
          <w:marRight w:val="0"/>
          <w:marTop w:val="0"/>
          <w:marBottom w:val="0"/>
          <w:divBdr>
            <w:top w:val="none" w:sz="0" w:space="0" w:color="auto"/>
            <w:left w:val="none" w:sz="0" w:space="0" w:color="auto"/>
            <w:bottom w:val="none" w:sz="0" w:space="0" w:color="auto"/>
            <w:right w:val="none" w:sz="0" w:space="0" w:color="auto"/>
          </w:divBdr>
          <w:divsChild>
            <w:div w:id="53360668">
              <w:marLeft w:val="0"/>
              <w:marRight w:val="0"/>
              <w:marTop w:val="0"/>
              <w:marBottom w:val="0"/>
              <w:divBdr>
                <w:top w:val="none" w:sz="0" w:space="0" w:color="auto"/>
                <w:left w:val="none" w:sz="0" w:space="0" w:color="auto"/>
                <w:bottom w:val="none" w:sz="0" w:space="0" w:color="auto"/>
                <w:right w:val="none" w:sz="0" w:space="0" w:color="auto"/>
              </w:divBdr>
            </w:div>
          </w:divsChild>
        </w:div>
        <w:div w:id="1728453310">
          <w:marLeft w:val="0"/>
          <w:marRight w:val="0"/>
          <w:marTop w:val="0"/>
          <w:marBottom w:val="0"/>
          <w:divBdr>
            <w:top w:val="none" w:sz="0" w:space="0" w:color="auto"/>
            <w:left w:val="none" w:sz="0" w:space="0" w:color="auto"/>
            <w:bottom w:val="none" w:sz="0" w:space="0" w:color="auto"/>
            <w:right w:val="none" w:sz="0" w:space="0" w:color="auto"/>
          </w:divBdr>
        </w:div>
        <w:div w:id="355084137">
          <w:marLeft w:val="0"/>
          <w:marRight w:val="0"/>
          <w:marTop w:val="0"/>
          <w:marBottom w:val="0"/>
          <w:divBdr>
            <w:top w:val="none" w:sz="0" w:space="0" w:color="auto"/>
            <w:left w:val="none" w:sz="0" w:space="0" w:color="auto"/>
            <w:bottom w:val="none" w:sz="0" w:space="0" w:color="auto"/>
            <w:right w:val="none" w:sz="0" w:space="0" w:color="auto"/>
          </w:divBdr>
          <w:divsChild>
            <w:div w:id="1929725213">
              <w:marLeft w:val="0"/>
              <w:marRight w:val="0"/>
              <w:marTop w:val="0"/>
              <w:marBottom w:val="0"/>
              <w:divBdr>
                <w:top w:val="none" w:sz="0" w:space="0" w:color="auto"/>
                <w:left w:val="none" w:sz="0" w:space="0" w:color="auto"/>
                <w:bottom w:val="none" w:sz="0" w:space="0" w:color="auto"/>
                <w:right w:val="none" w:sz="0" w:space="0" w:color="auto"/>
              </w:divBdr>
            </w:div>
          </w:divsChild>
        </w:div>
        <w:div w:id="679621991">
          <w:marLeft w:val="0"/>
          <w:marRight w:val="0"/>
          <w:marTop w:val="300"/>
          <w:marBottom w:val="0"/>
          <w:divBdr>
            <w:top w:val="none" w:sz="0" w:space="0" w:color="auto"/>
            <w:left w:val="none" w:sz="0" w:space="0" w:color="auto"/>
            <w:bottom w:val="none" w:sz="0" w:space="0" w:color="auto"/>
            <w:right w:val="none" w:sz="0" w:space="0" w:color="auto"/>
          </w:divBdr>
          <w:divsChild>
            <w:div w:id="1263999055">
              <w:marLeft w:val="0"/>
              <w:marRight w:val="0"/>
              <w:marTop w:val="0"/>
              <w:marBottom w:val="0"/>
              <w:divBdr>
                <w:top w:val="none" w:sz="0" w:space="0" w:color="auto"/>
                <w:left w:val="none" w:sz="0" w:space="0" w:color="auto"/>
                <w:bottom w:val="none" w:sz="0" w:space="0" w:color="auto"/>
                <w:right w:val="none" w:sz="0" w:space="0" w:color="auto"/>
              </w:divBdr>
              <w:divsChild>
                <w:div w:id="189111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6962">
          <w:marLeft w:val="0"/>
          <w:marRight w:val="0"/>
          <w:marTop w:val="300"/>
          <w:marBottom w:val="0"/>
          <w:divBdr>
            <w:top w:val="none" w:sz="0" w:space="0" w:color="auto"/>
            <w:left w:val="none" w:sz="0" w:space="0" w:color="auto"/>
            <w:bottom w:val="none" w:sz="0" w:space="0" w:color="auto"/>
            <w:right w:val="none" w:sz="0" w:space="0" w:color="auto"/>
          </w:divBdr>
          <w:divsChild>
            <w:div w:id="1664355869">
              <w:marLeft w:val="0"/>
              <w:marRight w:val="0"/>
              <w:marTop w:val="0"/>
              <w:marBottom w:val="0"/>
              <w:divBdr>
                <w:top w:val="none" w:sz="0" w:space="0" w:color="auto"/>
                <w:left w:val="none" w:sz="0" w:space="0" w:color="auto"/>
                <w:bottom w:val="none" w:sz="0" w:space="0" w:color="auto"/>
                <w:right w:val="none" w:sz="0" w:space="0" w:color="auto"/>
              </w:divBdr>
              <w:divsChild>
                <w:div w:id="138775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1670">
          <w:marLeft w:val="0"/>
          <w:marRight w:val="0"/>
          <w:marTop w:val="300"/>
          <w:marBottom w:val="0"/>
          <w:divBdr>
            <w:top w:val="none" w:sz="0" w:space="0" w:color="auto"/>
            <w:left w:val="none" w:sz="0" w:space="0" w:color="auto"/>
            <w:bottom w:val="none" w:sz="0" w:space="0" w:color="auto"/>
            <w:right w:val="none" w:sz="0" w:space="0" w:color="auto"/>
          </w:divBdr>
          <w:divsChild>
            <w:div w:id="1071657403">
              <w:marLeft w:val="0"/>
              <w:marRight w:val="0"/>
              <w:marTop w:val="0"/>
              <w:marBottom w:val="0"/>
              <w:divBdr>
                <w:top w:val="none" w:sz="0" w:space="0" w:color="auto"/>
                <w:left w:val="none" w:sz="0" w:space="0" w:color="auto"/>
                <w:bottom w:val="none" w:sz="0" w:space="0" w:color="auto"/>
                <w:right w:val="none" w:sz="0" w:space="0" w:color="auto"/>
              </w:divBdr>
              <w:divsChild>
                <w:div w:id="14214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60378">
          <w:marLeft w:val="0"/>
          <w:marRight w:val="0"/>
          <w:marTop w:val="300"/>
          <w:marBottom w:val="0"/>
          <w:divBdr>
            <w:top w:val="none" w:sz="0" w:space="0" w:color="auto"/>
            <w:left w:val="none" w:sz="0" w:space="0" w:color="auto"/>
            <w:bottom w:val="none" w:sz="0" w:space="0" w:color="auto"/>
            <w:right w:val="none" w:sz="0" w:space="0" w:color="auto"/>
          </w:divBdr>
          <w:divsChild>
            <w:div w:id="727457611">
              <w:marLeft w:val="0"/>
              <w:marRight w:val="0"/>
              <w:marTop w:val="0"/>
              <w:marBottom w:val="0"/>
              <w:divBdr>
                <w:top w:val="none" w:sz="0" w:space="0" w:color="auto"/>
                <w:left w:val="none" w:sz="0" w:space="0" w:color="auto"/>
                <w:bottom w:val="none" w:sz="0" w:space="0" w:color="auto"/>
                <w:right w:val="none" w:sz="0" w:space="0" w:color="auto"/>
              </w:divBdr>
              <w:divsChild>
                <w:div w:id="2014451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961975">
      <w:bodyDiv w:val="1"/>
      <w:marLeft w:val="0"/>
      <w:marRight w:val="0"/>
      <w:marTop w:val="0"/>
      <w:marBottom w:val="0"/>
      <w:divBdr>
        <w:top w:val="none" w:sz="0" w:space="0" w:color="auto"/>
        <w:left w:val="none" w:sz="0" w:space="0" w:color="auto"/>
        <w:bottom w:val="none" w:sz="0" w:space="0" w:color="auto"/>
        <w:right w:val="none" w:sz="0" w:space="0" w:color="auto"/>
      </w:divBdr>
      <w:divsChild>
        <w:div w:id="1614287717">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0"/>
              <w:marBottom w:val="0"/>
              <w:divBdr>
                <w:top w:val="none" w:sz="0" w:space="0" w:color="auto"/>
                <w:left w:val="none" w:sz="0" w:space="0" w:color="auto"/>
                <w:bottom w:val="none" w:sz="0" w:space="0" w:color="auto"/>
                <w:right w:val="none" w:sz="0" w:space="0" w:color="auto"/>
              </w:divBdr>
            </w:div>
          </w:divsChild>
        </w:div>
        <w:div w:id="2101221667">
          <w:marLeft w:val="0"/>
          <w:marRight w:val="0"/>
          <w:marTop w:val="0"/>
          <w:marBottom w:val="0"/>
          <w:divBdr>
            <w:top w:val="none" w:sz="0" w:space="0" w:color="auto"/>
            <w:left w:val="none" w:sz="0" w:space="0" w:color="auto"/>
            <w:bottom w:val="none" w:sz="0" w:space="0" w:color="auto"/>
            <w:right w:val="none" w:sz="0" w:space="0" w:color="auto"/>
          </w:divBdr>
        </w:div>
        <w:div w:id="2106000708">
          <w:marLeft w:val="0"/>
          <w:marRight w:val="0"/>
          <w:marTop w:val="0"/>
          <w:marBottom w:val="0"/>
          <w:divBdr>
            <w:top w:val="none" w:sz="0" w:space="0" w:color="auto"/>
            <w:left w:val="none" w:sz="0" w:space="0" w:color="auto"/>
            <w:bottom w:val="none" w:sz="0" w:space="0" w:color="auto"/>
            <w:right w:val="none" w:sz="0" w:space="0" w:color="auto"/>
          </w:divBdr>
          <w:divsChild>
            <w:div w:id="1348944627">
              <w:marLeft w:val="0"/>
              <w:marRight w:val="0"/>
              <w:marTop w:val="0"/>
              <w:marBottom w:val="0"/>
              <w:divBdr>
                <w:top w:val="none" w:sz="0" w:space="0" w:color="auto"/>
                <w:left w:val="none" w:sz="0" w:space="0" w:color="auto"/>
                <w:bottom w:val="none" w:sz="0" w:space="0" w:color="auto"/>
                <w:right w:val="none" w:sz="0" w:space="0" w:color="auto"/>
              </w:divBdr>
            </w:div>
          </w:divsChild>
        </w:div>
        <w:div w:id="411390119">
          <w:marLeft w:val="0"/>
          <w:marRight w:val="0"/>
          <w:marTop w:val="0"/>
          <w:marBottom w:val="0"/>
          <w:divBdr>
            <w:top w:val="none" w:sz="0" w:space="0" w:color="auto"/>
            <w:left w:val="none" w:sz="0" w:space="0" w:color="auto"/>
            <w:bottom w:val="none" w:sz="0" w:space="0" w:color="auto"/>
            <w:right w:val="none" w:sz="0" w:space="0" w:color="auto"/>
          </w:divBdr>
        </w:div>
        <w:div w:id="1768769080">
          <w:marLeft w:val="0"/>
          <w:marRight w:val="0"/>
          <w:marTop w:val="0"/>
          <w:marBottom w:val="0"/>
          <w:divBdr>
            <w:top w:val="none" w:sz="0" w:space="0" w:color="auto"/>
            <w:left w:val="none" w:sz="0" w:space="0" w:color="auto"/>
            <w:bottom w:val="none" w:sz="0" w:space="0" w:color="auto"/>
            <w:right w:val="none" w:sz="0" w:space="0" w:color="auto"/>
          </w:divBdr>
          <w:divsChild>
            <w:div w:id="1094132958">
              <w:marLeft w:val="0"/>
              <w:marRight w:val="0"/>
              <w:marTop w:val="0"/>
              <w:marBottom w:val="0"/>
              <w:divBdr>
                <w:top w:val="none" w:sz="0" w:space="0" w:color="auto"/>
                <w:left w:val="none" w:sz="0" w:space="0" w:color="auto"/>
                <w:bottom w:val="none" w:sz="0" w:space="0" w:color="auto"/>
                <w:right w:val="none" w:sz="0" w:space="0" w:color="auto"/>
              </w:divBdr>
            </w:div>
          </w:divsChild>
        </w:div>
        <w:div w:id="1703556668">
          <w:marLeft w:val="0"/>
          <w:marRight w:val="0"/>
          <w:marTop w:val="0"/>
          <w:marBottom w:val="0"/>
          <w:divBdr>
            <w:top w:val="none" w:sz="0" w:space="0" w:color="auto"/>
            <w:left w:val="none" w:sz="0" w:space="0" w:color="auto"/>
            <w:bottom w:val="none" w:sz="0" w:space="0" w:color="auto"/>
            <w:right w:val="none" w:sz="0" w:space="0" w:color="auto"/>
          </w:divBdr>
        </w:div>
        <w:div w:id="1794014822">
          <w:marLeft w:val="0"/>
          <w:marRight w:val="0"/>
          <w:marTop w:val="0"/>
          <w:marBottom w:val="0"/>
          <w:divBdr>
            <w:top w:val="none" w:sz="0" w:space="0" w:color="auto"/>
            <w:left w:val="none" w:sz="0" w:space="0" w:color="auto"/>
            <w:bottom w:val="none" w:sz="0" w:space="0" w:color="auto"/>
            <w:right w:val="none" w:sz="0" w:space="0" w:color="auto"/>
          </w:divBdr>
          <w:divsChild>
            <w:div w:id="687026012">
              <w:marLeft w:val="0"/>
              <w:marRight w:val="0"/>
              <w:marTop w:val="0"/>
              <w:marBottom w:val="0"/>
              <w:divBdr>
                <w:top w:val="none" w:sz="0" w:space="0" w:color="auto"/>
                <w:left w:val="none" w:sz="0" w:space="0" w:color="auto"/>
                <w:bottom w:val="none" w:sz="0" w:space="0" w:color="auto"/>
                <w:right w:val="none" w:sz="0" w:space="0" w:color="auto"/>
              </w:divBdr>
            </w:div>
          </w:divsChild>
        </w:div>
        <w:div w:id="1069645671">
          <w:marLeft w:val="0"/>
          <w:marRight w:val="0"/>
          <w:marTop w:val="0"/>
          <w:marBottom w:val="0"/>
          <w:divBdr>
            <w:top w:val="none" w:sz="0" w:space="0" w:color="auto"/>
            <w:left w:val="none" w:sz="0" w:space="0" w:color="auto"/>
            <w:bottom w:val="none" w:sz="0" w:space="0" w:color="auto"/>
            <w:right w:val="none" w:sz="0" w:space="0" w:color="auto"/>
          </w:divBdr>
        </w:div>
        <w:div w:id="1045981780">
          <w:marLeft w:val="0"/>
          <w:marRight w:val="0"/>
          <w:marTop w:val="0"/>
          <w:marBottom w:val="0"/>
          <w:divBdr>
            <w:top w:val="none" w:sz="0" w:space="0" w:color="auto"/>
            <w:left w:val="none" w:sz="0" w:space="0" w:color="auto"/>
            <w:bottom w:val="none" w:sz="0" w:space="0" w:color="auto"/>
            <w:right w:val="none" w:sz="0" w:space="0" w:color="auto"/>
          </w:divBdr>
          <w:divsChild>
            <w:div w:id="886138345">
              <w:marLeft w:val="0"/>
              <w:marRight w:val="0"/>
              <w:marTop w:val="0"/>
              <w:marBottom w:val="0"/>
              <w:divBdr>
                <w:top w:val="none" w:sz="0" w:space="0" w:color="auto"/>
                <w:left w:val="none" w:sz="0" w:space="0" w:color="auto"/>
                <w:bottom w:val="none" w:sz="0" w:space="0" w:color="auto"/>
                <w:right w:val="none" w:sz="0" w:space="0" w:color="auto"/>
              </w:divBdr>
            </w:div>
          </w:divsChild>
        </w:div>
        <w:div w:id="1251498856">
          <w:marLeft w:val="0"/>
          <w:marRight w:val="0"/>
          <w:marTop w:val="0"/>
          <w:marBottom w:val="0"/>
          <w:divBdr>
            <w:top w:val="none" w:sz="0" w:space="0" w:color="auto"/>
            <w:left w:val="none" w:sz="0" w:space="0" w:color="auto"/>
            <w:bottom w:val="none" w:sz="0" w:space="0" w:color="auto"/>
            <w:right w:val="none" w:sz="0" w:space="0" w:color="auto"/>
          </w:divBdr>
        </w:div>
        <w:div w:id="1299842999">
          <w:marLeft w:val="0"/>
          <w:marRight w:val="0"/>
          <w:marTop w:val="0"/>
          <w:marBottom w:val="0"/>
          <w:divBdr>
            <w:top w:val="none" w:sz="0" w:space="0" w:color="auto"/>
            <w:left w:val="none" w:sz="0" w:space="0" w:color="auto"/>
            <w:bottom w:val="none" w:sz="0" w:space="0" w:color="auto"/>
            <w:right w:val="none" w:sz="0" w:space="0" w:color="auto"/>
          </w:divBdr>
          <w:divsChild>
            <w:div w:id="1202548058">
              <w:marLeft w:val="0"/>
              <w:marRight w:val="0"/>
              <w:marTop w:val="0"/>
              <w:marBottom w:val="0"/>
              <w:divBdr>
                <w:top w:val="none" w:sz="0" w:space="0" w:color="auto"/>
                <w:left w:val="none" w:sz="0" w:space="0" w:color="auto"/>
                <w:bottom w:val="none" w:sz="0" w:space="0" w:color="auto"/>
                <w:right w:val="none" w:sz="0" w:space="0" w:color="auto"/>
              </w:divBdr>
            </w:div>
          </w:divsChild>
        </w:div>
        <w:div w:id="209415931">
          <w:marLeft w:val="0"/>
          <w:marRight w:val="0"/>
          <w:marTop w:val="0"/>
          <w:marBottom w:val="0"/>
          <w:divBdr>
            <w:top w:val="none" w:sz="0" w:space="0" w:color="auto"/>
            <w:left w:val="none" w:sz="0" w:space="0" w:color="auto"/>
            <w:bottom w:val="none" w:sz="0" w:space="0" w:color="auto"/>
            <w:right w:val="none" w:sz="0" w:space="0" w:color="auto"/>
          </w:divBdr>
        </w:div>
        <w:div w:id="2139689312">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
          </w:divsChild>
        </w:div>
        <w:div w:id="368728538">
          <w:marLeft w:val="0"/>
          <w:marRight w:val="0"/>
          <w:marTop w:val="30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24327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71352">
          <w:marLeft w:val="0"/>
          <w:marRight w:val="0"/>
          <w:marTop w:val="300"/>
          <w:marBottom w:val="0"/>
          <w:divBdr>
            <w:top w:val="none" w:sz="0" w:space="0" w:color="auto"/>
            <w:left w:val="none" w:sz="0" w:space="0" w:color="auto"/>
            <w:bottom w:val="none" w:sz="0" w:space="0" w:color="auto"/>
            <w:right w:val="none" w:sz="0" w:space="0" w:color="auto"/>
          </w:divBdr>
          <w:divsChild>
            <w:div w:id="817724637">
              <w:marLeft w:val="0"/>
              <w:marRight w:val="0"/>
              <w:marTop w:val="0"/>
              <w:marBottom w:val="0"/>
              <w:divBdr>
                <w:top w:val="none" w:sz="0" w:space="0" w:color="auto"/>
                <w:left w:val="none" w:sz="0" w:space="0" w:color="auto"/>
                <w:bottom w:val="none" w:sz="0" w:space="0" w:color="auto"/>
                <w:right w:val="none" w:sz="0" w:space="0" w:color="auto"/>
              </w:divBdr>
              <w:divsChild>
                <w:div w:id="36964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622944">
          <w:marLeft w:val="0"/>
          <w:marRight w:val="0"/>
          <w:marTop w:val="300"/>
          <w:marBottom w:val="0"/>
          <w:divBdr>
            <w:top w:val="none" w:sz="0" w:space="0" w:color="auto"/>
            <w:left w:val="none" w:sz="0" w:space="0" w:color="auto"/>
            <w:bottom w:val="none" w:sz="0" w:space="0" w:color="auto"/>
            <w:right w:val="none" w:sz="0" w:space="0" w:color="auto"/>
          </w:divBdr>
          <w:divsChild>
            <w:div w:id="627203306">
              <w:marLeft w:val="0"/>
              <w:marRight w:val="0"/>
              <w:marTop w:val="0"/>
              <w:marBottom w:val="0"/>
              <w:divBdr>
                <w:top w:val="none" w:sz="0" w:space="0" w:color="auto"/>
                <w:left w:val="none" w:sz="0" w:space="0" w:color="auto"/>
                <w:bottom w:val="none" w:sz="0" w:space="0" w:color="auto"/>
                <w:right w:val="none" w:sz="0" w:space="0" w:color="auto"/>
              </w:divBdr>
              <w:divsChild>
                <w:div w:id="335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051818">
          <w:marLeft w:val="0"/>
          <w:marRight w:val="0"/>
          <w:marTop w:val="300"/>
          <w:marBottom w:val="0"/>
          <w:divBdr>
            <w:top w:val="none" w:sz="0" w:space="0" w:color="auto"/>
            <w:left w:val="none" w:sz="0" w:space="0" w:color="auto"/>
            <w:bottom w:val="none" w:sz="0" w:space="0" w:color="auto"/>
            <w:right w:val="none" w:sz="0" w:space="0" w:color="auto"/>
          </w:divBdr>
          <w:divsChild>
            <w:div w:id="2044406345">
              <w:marLeft w:val="0"/>
              <w:marRight w:val="0"/>
              <w:marTop w:val="0"/>
              <w:marBottom w:val="0"/>
              <w:divBdr>
                <w:top w:val="none" w:sz="0" w:space="0" w:color="auto"/>
                <w:left w:val="none" w:sz="0" w:space="0" w:color="auto"/>
                <w:bottom w:val="none" w:sz="0" w:space="0" w:color="auto"/>
                <w:right w:val="none" w:sz="0" w:space="0" w:color="auto"/>
              </w:divBdr>
              <w:divsChild>
                <w:div w:id="47684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02197">
      <w:bodyDiv w:val="1"/>
      <w:marLeft w:val="0"/>
      <w:marRight w:val="0"/>
      <w:marTop w:val="0"/>
      <w:marBottom w:val="0"/>
      <w:divBdr>
        <w:top w:val="none" w:sz="0" w:space="0" w:color="auto"/>
        <w:left w:val="none" w:sz="0" w:space="0" w:color="auto"/>
        <w:bottom w:val="none" w:sz="0" w:space="0" w:color="auto"/>
        <w:right w:val="none" w:sz="0" w:space="0" w:color="auto"/>
      </w:divBdr>
      <w:divsChild>
        <w:div w:id="495339565">
          <w:marLeft w:val="0"/>
          <w:marRight w:val="0"/>
          <w:marTop w:val="0"/>
          <w:marBottom w:val="0"/>
          <w:divBdr>
            <w:top w:val="none" w:sz="0" w:space="0" w:color="auto"/>
            <w:left w:val="none" w:sz="0" w:space="0" w:color="auto"/>
            <w:bottom w:val="none" w:sz="0" w:space="0" w:color="auto"/>
            <w:right w:val="none" w:sz="0" w:space="0" w:color="auto"/>
          </w:divBdr>
        </w:div>
        <w:div w:id="293949539">
          <w:marLeft w:val="0"/>
          <w:marRight w:val="0"/>
          <w:marTop w:val="0"/>
          <w:marBottom w:val="0"/>
          <w:divBdr>
            <w:top w:val="none" w:sz="0" w:space="0" w:color="auto"/>
            <w:left w:val="none" w:sz="0" w:space="0" w:color="auto"/>
            <w:bottom w:val="none" w:sz="0" w:space="0" w:color="auto"/>
            <w:right w:val="none" w:sz="0" w:space="0" w:color="auto"/>
          </w:divBdr>
          <w:divsChild>
            <w:div w:id="2094354458">
              <w:marLeft w:val="0"/>
              <w:marRight w:val="0"/>
              <w:marTop w:val="0"/>
              <w:marBottom w:val="0"/>
              <w:divBdr>
                <w:top w:val="none" w:sz="0" w:space="0" w:color="auto"/>
                <w:left w:val="none" w:sz="0" w:space="0" w:color="auto"/>
                <w:bottom w:val="none" w:sz="0" w:space="0" w:color="auto"/>
                <w:right w:val="none" w:sz="0" w:space="0" w:color="auto"/>
              </w:divBdr>
            </w:div>
          </w:divsChild>
        </w:div>
        <w:div w:id="165949597">
          <w:marLeft w:val="0"/>
          <w:marRight w:val="0"/>
          <w:marTop w:val="0"/>
          <w:marBottom w:val="0"/>
          <w:divBdr>
            <w:top w:val="none" w:sz="0" w:space="0" w:color="auto"/>
            <w:left w:val="none" w:sz="0" w:space="0" w:color="auto"/>
            <w:bottom w:val="none" w:sz="0" w:space="0" w:color="auto"/>
            <w:right w:val="none" w:sz="0" w:space="0" w:color="auto"/>
          </w:divBdr>
        </w:div>
        <w:div w:id="355427647">
          <w:marLeft w:val="0"/>
          <w:marRight w:val="0"/>
          <w:marTop w:val="0"/>
          <w:marBottom w:val="0"/>
          <w:divBdr>
            <w:top w:val="none" w:sz="0" w:space="0" w:color="auto"/>
            <w:left w:val="none" w:sz="0" w:space="0" w:color="auto"/>
            <w:bottom w:val="none" w:sz="0" w:space="0" w:color="auto"/>
            <w:right w:val="none" w:sz="0" w:space="0" w:color="auto"/>
          </w:divBdr>
          <w:divsChild>
            <w:div w:id="434594296">
              <w:marLeft w:val="0"/>
              <w:marRight w:val="0"/>
              <w:marTop w:val="0"/>
              <w:marBottom w:val="0"/>
              <w:divBdr>
                <w:top w:val="none" w:sz="0" w:space="0" w:color="auto"/>
                <w:left w:val="none" w:sz="0" w:space="0" w:color="auto"/>
                <w:bottom w:val="none" w:sz="0" w:space="0" w:color="auto"/>
                <w:right w:val="none" w:sz="0" w:space="0" w:color="auto"/>
              </w:divBdr>
            </w:div>
          </w:divsChild>
        </w:div>
        <w:div w:id="1026490886">
          <w:marLeft w:val="0"/>
          <w:marRight w:val="0"/>
          <w:marTop w:val="0"/>
          <w:marBottom w:val="0"/>
          <w:divBdr>
            <w:top w:val="none" w:sz="0" w:space="0" w:color="auto"/>
            <w:left w:val="none" w:sz="0" w:space="0" w:color="auto"/>
            <w:bottom w:val="none" w:sz="0" w:space="0" w:color="auto"/>
            <w:right w:val="none" w:sz="0" w:space="0" w:color="auto"/>
          </w:divBdr>
        </w:div>
        <w:div w:id="1394037212">
          <w:marLeft w:val="0"/>
          <w:marRight w:val="0"/>
          <w:marTop w:val="0"/>
          <w:marBottom w:val="0"/>
          <w:divBdr>
            <w:top w:val="none" w:sz="0" w:space="0" w:color="auto"/>
            <w:left w:val="none" w:sz="0" w:space="0" w:color="auto"/>
            <w:bottom w:val="none" w:sz="0" w:space="0" w:color="auto"/>
            <w:right w:val="none" w:sz="0" w:space="0" w:color="auto"/>
          </w:divBdr>
          <w:divsChild>
            <w:div w:id="726731992">
              <w:marLeft w:val="0"/>
              <w:marRight w:val="0"/>
              <w:marTop w:val="0"/>
              <w:marBottom w:val="0"/>
              <w:divBdr>
                <w:top w:val="none" w:sz="0" w:space="0" w:color="auto"/>
                <w:left w:val="none" w:sz="0" w:space="0" w:color="auto"/>
                <w:bottom w:val="none" w:sz="0" w:space="0" w:color="auto"/>
                <w:right w:val="none" w:sz="0" w:space="0" w:color="auto"/>
              </w:divBdr>
            </w:div>
          </w:divsChild>
        </w:div>
        <w:div w:id="2135252379">
          <w:marLeft w:val="0"/>
          <w:marRight w:val="0"/>
          <w:marTop w:val="0"/>
          <w:marBottom w:val="0"/>
          <w:divBdr>
            <w:top w:val="none" w:sz="0" w:space="0" w:color="auto"/>
            <w:left w:val="none" w:sz="0" w:space="0" w:color="auto"/>
            <w:bottom w:val="none" w:sz="0" w:space="0" w:color="auto"/>
            <w:right w:val="none" w:sz="0" w:space="0" w:color="auto"/>
          </w:divBdr>
        </w:div>
        <w:div w:id="810027327">
          <w:marLeft w:val="0"/>
          <w:marRight w:val="0"/>
          <w:marTop w:val="0"/>
          <w:marBottom w:val="0"/>
          <w:divBdr>
            <w:top w:val="none" w:sz="0" w:space="0" w:color="auto"/>
            <w:left w:val="none" w:sz="0" w:space="0" w:color="auto"/>
            <w:bottom w:val="none" w:sz="0" w:space="0" w:color="auto"/>
            <w:right w:val="none" w:sz="0" w:space="0" w:color="auto"/>
          </w:divBdr>
          <w:divsChild>
            <w:div w:id="448665733">
              <w:marLeft w:val="0"/>
              <w:marRight w:val="0"/>
              <w:marTop w:val="0"/>
              <w:marBottom w:val="0"/>
              <w:divBdr>
                <w:top w:val="none" w:sz="0" w:space="0" w:color="auto"/>
                <w:left w:val="none" w:sz="0" w:space="0" w:color="auto"/>
                <w:bottom w:val="none" w:sz="0" w:space="0" w:color="auto"/>
                <w:right w:val="none" w:sz="0" w:space="0" w:color="auto"/>
              </w:divBdr>
            </w:div>
          </w:divsChild>
        </w:div>
        <w:div w:id="1374034893">
          <w:marLeft w:val="0"/>
          <w:marRight w:val="0"/>
          <w:marTop w:val="0"/>
          <w:marBottom w:val="0"/>
          <w:divBdr>
            <w:top w:val="none" w:sz="0" w:space="0" w:color="auto"/>
            <w:left w:val="none" w:sz="0" w:space="0" w:color="auto"/>
            <w:bottom w:val="none" w:sz="0" w:space="0" w:color="auto"/>
            <w:right w:val="none" w:sz="0" w:space="0" w:color="auto"/>
          </w:divBdr>
        </w:div>
        <w:div w:id="1294288713">
          <w:marLeft w:val="0"/>
          <w:marRight w:val="0"/>
          <w:marTop w:val="0"/>
          <w:marBottom w:val="0"/>
          <w:divBdr>
            <w:top w:val="none" w:sz="0" w:space="0" w:color="auto"/>
            <w:left w:val="none" w:sz="0" w:space="0" w:color="auto"/>
            <w:bottom w:val="none" w:sz="0" w:space="0" w:color="auto"/>
            <w:right w:val="none" w:sz="0" w:space="0" w:color="auto"/>
          </w:divBdr>
          <w:divsChild>
            <w:div w:id="418018504">
              <w:marLeft w:val="0"/>
              <w:marRight w:val="0"/>
              <w:marTop w:val="0"/>
              <w:marBottom w:val="0"/>
              <w:divBdr>
                <w:top w:val="none" w:sz="0" w:space="0" w:color="auto"/>
                <w:left w:val="none" w:sz="0" w:space="0" w:color="auto"/>
                <w:bottom w:val="none" w:sz="0" w:space="0" w:color="auto"/>
                <w:right w:val="none" w:sz="0" w:space="0" w:color="auto"/>
              </w:divBdr>
            </w:div>
          </w:divsChild>
        </w:div>
        <w:div w:id="1491360855">
          <w:marLeft w:val="0"/>
          <w:marRight w:val="0"/>
          <w:marTop w:val="0"/>
          <w:marBottom w:val="0"/>
          <w:divBdr>
            <w:top w:val="none" w:sz="0" w:space="0" w:color="auto"/>
            <w:left w:val="none" w:sz="0" w:space="0" w:color="auto"/>
            <w:bottom w:val="none" w:sz="0" w:space="0" w:color="auto"/>
            <w:right w:val="none" w:sz="0" w:space="0" w:color="auto"/>
          </w:divBdr>
        </w:div>
        <w:div w:id="2134712785">
          <w:marLeft w:val="0"/>
          <w:marRight w:val="0"/>
          <w:marTop w:val="0"/>
          <w:marBottom w:val="0"/>
          <w:divBdr>
            <w:top w:val="none" w:sz="0" w:space="0" w:color="auto"/>
            <w:left w:val="none" w:sz="0" w:space="0" w:color="auto"/>
            <w:bottom w:val="none" w:sz="0" w:space="0" w:color="auto"/>
            <w:right w:val="none" w:sz="0" w:space="0" w:color="auto"/>
          </w:divBdr>
          <w:divsChild>
            <w:div w:id="682364615">
              <w:marLeft w:val="0"/>
              <w:marRight w:val="0"/>
              <w:marTop w:val="0"/>
              <w:marBottom w:val="0"/>
              <w:divBdr>
                <w:top w:val="none" w:sz="0" w:space="0" w:color="auto"/>
                <w:left w:val="none" w:sz="0" w:space="0" w:color="auto"/>
                <w:bottom w:val="none" w:sz="0" w:space="0" w:color="auto"/>
                <w:right w:val="none" w:sz="0" w:space="0" w:color="auto"/>
              </w:divBdr>
            </w:div>
          </w:divsChild>
        </w:div>
        <w:div w:id="1711807383">
          <w:marLeft w:val="0"/>
          <w:marRight w:val="0"/>
          <w:marTop w:val="0"/>
          <w:marBottom w:val="0"/>
          <w:divBdr>
            <w:top w:val="none" w:sz="0" w:space="0" w:color="auto"/>
            <w:left w:val="none" w:sz="0" w:space="0" w:color="auto"/>
            <w:bottom w:val="none" w:sz="0" w:space="0" w:color="auto"/>
            <w:right w:val="none" w:sz="0" w:space="0" w:color="auto"/>
          </w:divBdr>
        </w:div>
        <w:div w:id="163203668">
          <w:marLeft w:val="0"/>
          <w:marRight w:val="0"/>
          <w:marTop w:val="0"/>
          <w:marBottom w:val="0"/>
          <w:divBdr>
            <w:top w:val="none" w:sz="0" w:space="0" w:color="auto"/>
            <w:left w:val="none" w:sz="0" w:space="0" w:color="auto"/>
            <w:bottom w:val="none" w:sz="0" w:space="0" w:color="auto"/>
            <w:right w:val="none" w:sz="0" w:space="0" w:color="auto"/>
          </w:divBdr>
          <w:divsChild>
            <w:div w:id="25453648">
              <w:marLeft w:val="0"/>
              <w:marRight w:val="0"/>
              <w:marTop w:val="0"/>
              <w:marBottom w:val="0"/>
              <w:divBdr>
                <w:top w:val="none" w:sz="0" w:space="0" w:color="auto"/>
                <w:left w:val="none" w:sz="0" w:space="0" w:color="auto"/>
                <w:bottom w:val="none" w:sz="0" w:space="0" w:color="auto"/>
                <w:right w:val="none" w:sz="0" w:space="0" w:color="auto"/>
              </w:divBdr>
            </w:div>
          </w:divsChild>
        </w:div>
        <w:div w:id="814759721">
          <w:marLeft w:val="0"/>
          <w:marRight w:val="0"/>
          <w:marTop w:val="300"/>
          <w:marBottom w:val="0"/>
          <w:divBdr>
            <w:top w:val="none" w:sz="0" w:space="0" w:color="auto"/>
            <w:left w:val="none" w:sz="0" w:space="0" w:color="auto"/>
            <w:bottom w:val="none" w:sz="0" w:space="0" w:color="auto"/>
            <w:right w:val="none" w:sz="0" w:space="0" w:color="auto"/>
          </w:divBdr>
          <w:divsChild>
            <w:div w:id="395321521">
              <w:marLeft w:val="0"/>
              <w:marRight w:val="0"/>
              <w:marTop w:val="0"/>
              <w:marBottom w:val="0"/>
              <w:divBdr>
                <w:top w:val="none" w:sz="0" w:space="0" w:color="auto"/>
                <w:left w:val="none" w:sz="0" w:space="0" w:color="auto"/>
                <w:bottom w:val="none" w:sz="0" w:space="0" w:color="auto"/>
                <w:right w:val="none" w:sz="0" w:space="0" w:color="auto"/>
              </w:divBdr>
              <w:divsChild>
                <w:div w:id="10651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688133">
          <w:marLeft w:val="0"/>
          <w:marRight w:val="0"/>
          <w:marTop w:val="300"/>
          <w:marBottom w:val="0"/>
          <w:divBdr>
            <w:top w:val="none" w:sz="0" w:space="0" w:color="auto"/>
            <w:left w:val="none" w:sz="0" w:space="0" w:color="auto"/>
            <w:bottom w:val="none" w:sz="0" w:space="0" w:color="auto"/>
            <w:right w:val="none" w:sz="0" w:space="0" w:color="auto"/>
          </w:divBdr>
          <w:divsChild>
            <w:div w:id="1693070599">
              <w:marLeft w:val="0"/>
              <w:marRight w:val="0"/>
              <w:marTop w:val="0"/>
              <w:marBottom w:val="0"/>
              <w:divBdr>
                <w:top w:val="none" w:sz="0" w:space="0" w:color="auto"/>
                <w:left w:val="none" w:sz="0" w:space="0" w:color="auto"/>
                <w:bottom w:val="none" w:sz="0" w:space="0" w:color="auto"/>
                <w:right w:val="none" w:sz="0" w:space="0" w:color="auto"/>
              </w:divBdr>
              <w:divsChild>
                <w:div w:id="83407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8138">
          <w:marLeft w:val="0"/>
          <w:marRight w:val="0"/>
          <w:marTop w:val="300"/>
          <w:marBottom w:val="0"/>
          <w:divBdr>
            <w:top w:val="none" w:sz="0" w:space="0" w:color="auto"/>
            <w:left w:val="none" w:sz="0" w:space="0" w:color="auto"/>
            <w:bottom w:val="none" w:sz="0" w:space="0" w:color="auto"/>
            <w:right w:val="none" w:sz="0" w:space="0" w:color="auto"/>
          </w:divBdr>
          <w:divsChild>
            <w:div w:id="357128237">
              <w:marLeft w:val="0"/>
              <w:marRight w:val="0"/>
              <w:marTop w:val="0"/>
              <w:marBottom w:val="0"/>
              <w:divBdr>
                <w:top w:val="none" w:sz="0" w:space="0" w:color="auto"/>
                <w:left w:val="none" w:sz="0" w:space="0" w:color="auto"/>
                <w:bottom w:val="none" w:sz="0" w:space="0" w:color="auto"/>
                <w:right w:val="none" w:sz="0" w:space="0" w:color="auto"/>
              </w:divBdr>
              <w:divsChild>
                <w:div w:id="1117456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503779">
          <w:marLeft w:val="0"/>
          <w:marRight w:val="0"/>
          <w:marTop w:val="300"/>
          <w:marBottom w:val="0"/>
          <w:divBdr>
            <w:top w:val="none" w:sz="0" w:space="0" w:color="auto"/>
            <w:left w:val="none" w:sz="0" w:space="0" w:color="auto"/>
            <w:bottom w:val="none" w:sz="0" w:space="0" w:color="auto"/>
            <w:right w:val="none" w:sz="0" w:space="0" w:color="auto"/>
          </w:divBdr>
          <w:divsChild>
            <w:div w:id="1500340678">
              <w:marLeft w:val="0"/>
              <w:marRight w:val="0"/>
              <w:marTop w:val="0"/>
              <w:marBottom w:val="0"/>
              <w:divBdr>
                <w:top w:val="none" w:sz="0" w:space="0" w:color="auto"/>
                <w:left w:val="none" w:sz="0" w:space="0" w:color="auto"/>
                <w:bottom w:val="none" w:sz="0" w:space="0" w:color="auto"/>
                <w:right w:val="none" w:sz="0" w:space="0" w:color="auto"/>
              </w:divBdr>
              <w:divsChild>
                <w:div w:id="193234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7494">
      <w:bodyDiv w:val="1"/>
      <w:marLeft w:val="0"/>
      <w:marRight w:val="0"/>
      <w:marTop w:val="0"/>
      <w:marBottom w:val="0"/>
      <w:divBdr>
        <w:top w:val="none" w:sz="0" w:space="0" w:color="auto"/>
        <w:left w:val="none" w:sz="0" w:space="0" w:color="auto"/>
        <w:bottom w:val="none" w:sz="0" w:space="0" w:color="auto"/>
        <w:right w:val="none" w:sz="0" w:space="0" w:color="auto"/>
      </w:divBdr>
      <w:divsChild>
        <w:div w:id="182285893">
          <w:marLeft w:val="0"/>
          <w:marRight w:val="0"/>
          <w:marTop w:val="0"/>
          <w:marBottom w:val="0"/>
          <w:divBdr>
            <w:top w:val="none" w:sz="0" w:space="0" w:color="auto"/>
            <w:left w:val="none" w:sz="0" w:space="0" w:color="auto"/>
            <w:bottom w:val="none" w:sz="0" w:space="0" w:color="auto"/>
            <w:right w:val="none" w:sz="0" w:space="0" w:color="auto"/>
          </w:divBdr>
        </w:div>
        <w:div w:id="2034455485">
          <w:marLeft w:val="0"/>
          <w:marRight w:val="0"/>
          <w:marTop w:val="0"/>
          <w:marBottom w:val="0"/>
          <w:divBdr>
            <w:top w:val="none" w:sz="0" w:space="0" w:color="auto"/>
            <w:left w:val="none" w:sz="0" w:space="0" w:color="auto"/>
            <w:bottom w:val="none" w:sz="0" w:space="0" w:color="auto"/>
            <w:right w:val="none" w:sz="0" w:space="0" w:color="auto"/>
          </w:divBdr>
          <w:divsChild>
            <w:div w:id="1653605539">
              <w:marLeft w:val="0"/>
              <w:marRight w:val="0"/>
              <w:marTop w:val="0"/>
              <w:marBottom w:val="0"/>
              <w:divBdr>
                <w:top w:val="none" w:sz="0" w:space="0" w:color="auto"/>
                <w:left w:val="none" w:sz="0" w:space="0" w:color="auto"/>
                <w:bottom w:val="none" w:sz="0" w:space="0" w:color="auto"/>
                <w:right w:val="none" w:sz="0" w:space="0" w:color="auto"/>
              </w:divBdr>
            </w:div>
          </w:divsChild>
        </w:div>
        <w:div w:id="314073775">
          <w:marLeft w:val="0"/>
          <w:marRight w:val="0"/>
          <w:marTop w:val="0"/>
          <w:marBottom w:val="0"/>
          <w:divBdr>
            <w:top w:val="none" w:sz="0" w:space="0" w:color="auto"/>
            <w:left w:val="none" w:sz="0" w:space="0" w:color="auto"/>
            <w:bottom w:val="none" w:sz="0" w:space="0" w:color="auto"/>
            <w:right w:val="none" w:sz="0" w:space="0" w:color="auto"/>
          </w:divBdr>
        </w:div>
        <w:div w:id="1619754958">
          <w:marLeft w:val="0"/>
          <w:marRight w:val="0"/>
          <w:marTop w:val="0"/>
          <w:marBottom w:val="0"/>
          <w:divBdr>
            <w:top w:val="none" w:sz="0" w:space="0" w:color="auto"/>
            <w:left w:val="none" w:sz="0" w:space="0" w:color="auto"/>
            <w:bottom w:val="none" w:sz="0" w:space="0" w:color="auto"/>
            <w:right w:val="none" w:sz="0" w:space="0" w:color="auto"/>
          </w:divBdr>
          <w:divsChild>
            <w:div w:id="1981615845">
              <w:marLeft w:val="0"/>
              <w:marRight w:val="0"/>
              <w:marTop w:val="0"/>
              <w:marBottom w:val="0"/>
              <w:divBdr>
                <w:top w:val="none" w:sz="0" w:space="0" w:color="auto"/>
                <w:left w:val="none" w:sz="0" w:space="0" w:color="auto"/>
                <w:bottom w:val="none" w:sz="0" w:space="0" w:color="auto"/>
                <w:right w:val="none" w:sz="0" w:space="0" w:color="auto"/>
              </w:divBdr>
            </w:div>
          </w:divsChild>
        </w:div>
        <w:div w:id="551114602">
          <w:marLeft w:val="0"/>
          <w:marRight w:val="0"/>
          <w:marTop w:val="0"/>
          <w:marBottom w:val="0"/>
          <w:divBdr>
            <w:top w:val="none" w:sz="0" w:space="0" w:color="auto"/>
            <w:left w:val="none" w:sz="0" w:space="0" w:color="auto"/>
            <w:bottom w:val="none" w:sz="0" w:space="0" w:color="auto"/>
            <w:right w:val="none" w:sz="0" w:space="0" w:color="auto"/>
          </w:divBdr>
        </w:div>
        <w:div w:id="1966619290">
          <w:marLeft w:val="0"/>
          <w:marRight w:val="0"/>
          <w:marTop w:val="0"/>
          <w:marBottom w:val="0"/>
          <w:divBdr>
            <w:top w:val="none" w:sz="0" w:space="0" w:color="auto"/>
            <w:left w:val="none" w:sz="0" w:space="0" w:color="auto"/>
            <w:bottom w:val="none" w:sz="0" w:space="0" w:color="auto"/>
            <w:right w:val="none" w:sz="0" w:space="0" w:color="auto"/>
          </w:divBdr>
          <w:divsChild>
            <w:div w:id="827210018">
              <w:marLeft w:val="0"/>
              <w:marRight w:val="0"/>
              <w:marTop w:val="0"/>
              <w:marBottom w:val="0"/>
              <w:divBdr>
                <w:top w:val="none" w:sz="0" w:space="0" w:color="auto"/>
                <w:left w:val="none" w:sz="0" w:space="0" w:color="auto"/>
                <w:bottom w:val="none" w:sz="0" w:space="0" w:color="auto"/>
                <w:right w:val="none" w:sz="0" w:space="0" w:color="auto"/>
              </w:divBdr>
            </w:div>
          </w:divsChild>
        </w:div>
        <w:div w:id="1173102653">
          <w:marLeft w:val="0"/>
          <w:marRight w:val="0"/>
          <w:marTop w:val="0"/>
          <w:marBottom w:val="0"/>
          <w:divBdr>
            <w:top w:val="none" w:sz="0" w:space="0" w:color="auto"/>
            <w:left w:val="none" w:sz="0" w:space="0" w:color="auto"/>
            <w:bottom w:val="none" w:sz="0" w:space="0" w:color="auto"/>
            <w:right w:val="none" w:sz="0" w:space="0" w:color="auto"/>
          </w:divBdr>
        </w:div>
        <w:div w:id="1061173888">
          <w:marLeft w:val="0"/>
          <w:marRight w:val="0"/>
          <w:marTop w:val="0"/>
          <w:marBottom w:val="0"/>
          <w:divBdr>
            <w:top w:val="none" w:sz="0" w:space="0" w:color="auto"/>
            <w:left w:val="none" w:sz="0" w:space="0" w:color="auto"/>
            <w:bottom w:val="none" w:sz="0" w:space="0" w:color="auto"/>
            <w:right w:val="none" w:sz="0" w:space="0" w:color="auto"/>
          </w:divBdr>
          <w:divsChild>
            <w:div w:id="1515340893">
              <w:marLeft w:val="0"/>
              <w:marRight w:val="0"/>
              <w:marTop w:val="0"/>
              <w:marBottom w:val="0"/>
              <w:divBdr>
                <w:top w:val="none" w:sz="0" w:space="0" w:color="auto"/>
                <w:left w:val="none" w:sz="0" w:space="0" w:color="auto"/>
                <w:bottom w:val="none" w:sz="0" w:space="0" w:color="auto"/>
                <w:right w:val="none" w:sz="0" w:space="0" w:color="auto"/>
              </w:divBdr>
            </w:div>
          </w:divsChild>
        </w:div>
        <w:div w:id="1686325131">
          <w:marLeft w:val="0"/>
          <w:marRight w:val="0"/>
          <w:marTop w:val="0"/>
          <w:marBottom w:val="0"/>
          <w:divBdr>
            <w:top w:val="none" w:sz="0" w:space="0" w:color="auto"/>
            <w:left w:val="none" w:sz="0" w:space="0" w:color="auto"/>
            <w:bottom w:val="none" w:sz="0" w:space="0" w:color="auto"/>
            <w:right w:val="none" w:sz="0" w:space="0" w:color="auto"/>
          </w:divBdr>
        </w:div>
        <w:div w:id="1540435492">
          <w:marLeft w:val="0"/>
          <w:marRight w:val="0"/>
          <w:marTop w:val="0"/>
          <w:marBottom w:val="0"/>
          <w:divBdr>
            <w:top w:val="none" w:sz="0" w:space="0" w:color="auto"/>
            <w:left w:val="none" w:sz="0" w:space="0" w:color="auto"/>
            <w:bottom w:val="none" w:sz="0" w:space="0" w:color="auto"/>
            <w:right w:val="none" w:sz="0" w:space="0" w:color="auto"/>
          </w:divBdr>
          <w:divsChild>
            <w:div w:id="795295497">
              <w:marLeft w:val="0"/>
              <w:marRight w:val="0"/>
              <w:marTop w:val="0"/>
              <w:marBottom w:val="0"/>
              <w:divBdr>
                <w:top w:val="none" w:sz="0" w:space="0" w:color="auto"/>
                <w:left w:val="none" w:sz="0" w:space="0" w:color="auto"/>
                <w:bottom w:val="none" w:sz="0" w:space="0" w:color="auto"/>
                <w:right w:val="none" w:sz="0" w:space="0" w:color="auto"/>
              </w:divBdr>
            </w:div>
          </w:divsChild>
        </w:div>
        <w:div w:id="1059520618">
          <w:marLeft w:val="0"/>
          <w:marRight w:val="0"/>
          <w:marTop w:val="0"/>
          <w:marBottom w:val="0"/>
          <w:divBdr>
            <w:top w:val="none" w:sz="0" w:space="0" w:color="auto"/>
            <w:left w:val="none" w:sz="0" w:space="0" w:color="auto"/>
            <w:bottom w:val="none" w:sz="0" w:space="0" w:color="auto"/>
            <w:right w:val="none" w:sz="0" w:space="0" w:color="auto"/>
          </w:divBdr>
        </w:div>
        <w:div w:id="1901212652">
          <w:marLeft w:val="0"/>
          <w:marRight w:val="0"/>
          <w:marTop w:val="0"/>
          <w:marBottom w:val="0"/>
          <w:divBdr>
            <w:top w:val="none" w:sz="0" w:space="0" w:color="auto"/>
            <w:left w:val="none" w:sz="0" w:space="0" w:color="auto"/>
            <w:bottom w:val="none" w:sz="0" w:space="0" w:color="auto"/>
            <w:right w:val="none" w:sz="0" w:space="0" w:color="auto"/>
          </w:divBdr>
          <w:divsChild>
            <w:div w:id="2051953753">
              <w:marLeft w:val="0"/>
              <w:marRight w:val="0"/>
              <w:marTop w:val="0"/>
              <w:marBottom w:val="0"/>
              <w:divBdr>
                <w:top w:val="none" w:sz="0" w:space="0" w:color="auto"/>
                <w:left w:val="none" w:sz="0" w:space="0" w:color="auto"/>
                <w:bottom w:val="none" w:sz="0" w:space="0" w:color="auto"/>
                <w:right w:val="none" w:sz="0" w:space="0" w:color="auto"/>
              </w:divBdr>
            </w:div>
          </w:divsChild>
        </w:div>
        <w:div w:id="1773743053">
          <w:marLeft w:val="0"/>
          <w:marRight w:val="0"/>
          <w:marTop w:val="0"/>
          <w:marBottom w:val="0"/>
          <w:divBdr>
            <w:top w:val="none" w:sz="0" w:space="0" w:color="auto"/>
            <w:left w:val="none" w:sz="0" w:space="0" w:color="auto"/>
            <w:bottom w:val="none" w:sz="0" w:space="0" w:color="auto"/>
            <w:right w:val="none" w:sz="0" w:space="0" w:color="auto"/>
          </w:divBdr>
        </w:div>
        <w:div w:id="1732580996">
          <w:marLeft w:val="0"/>
          <w:marRight w:val="0"/>
          <w:marTop w:val="0"/>
          <w:marBottom w:val="0"/>
          <w:divBdr>
            <w:top w:val="none" w:sz="0" w:space="0" w:color="auto"/>
            <w:left w:val="none" w:sz="0" w:space="0" w:color="auto"/>
            <w:bottom w:val="none" w:sz="0" w:space="0" w:color="auto"/>
            <w:right w:val="none" w:sz="0" w:space="0" w:color="auto"/>
          </w:divBdr>
          <w:divsChild>
            <w:div w:id="2088919296">
              <w:marLeft w:val="0"/>
              <w:marRight w:val="0"/>
              <w:marTop w:val="0"/>
              <w:marBottom w:val="0"/>
              <w:divBdr>
                <w:top w:val="none" w:sz="0" w:space="0" w:color="auto"/>
                <w:left w:val="none" w:sz="0" w:space="0" w:color="auto"/>
                <w:bottom w:val="none" w:sz="0" w:space="0" w:color="auto"/>
                <w:right w:val="none" w:sz="0" w:space="0" w:color="auto"/>
              </w:divBdr>
            </w:div>
          </w:divsChild>
        </w:div>
        <w:div w:id="1925800266">
          <w:marLeft w:val="0"/>
          <w:marRight w:val="0"/>
          <w:marTop w:val="300"/>
          <w:marBottom w:val="0"/>
          <w:divBdr>
            <w:top w:val="none" w:sz="0" w:space="0" w:color="auto"/>
            <w:left w:val="none" w:sz="0" w:space="0" w:color="auto"/>
            <w:bottom w:val="none" w:sz="0" w:space="0" w:color="auto"/>
            <w:right w:val="none" w:sz="0" w:space="0" w:color="auto"/>
          </w:divBdr>
          <w:divsChild>
            <w:div w:id="1981375127">
              <w:marLeft w:val="0"/>
              <w:marRight w:val="0"/>
              <w:marTop w:val="0"/>
              <w:marBottom w:val="0"/>
              <w:divBdr>
                <w:top w:val="none" w:sz="0" w:space="0" w:color="auto"/>
                <w:left w:val="none" w:sz="0" w:space="0" w:color="auto"/>
                <w:bottom w:val="none" w:sz="0" w:space="0" w:color="auto"/>
                <w:right w:val="none" w:sz="0" w:space="0" w:color="auto"/>
              </w:divBdr>
              <w:divsChild>
                <w:div w:id="133957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342880">
          <w:marLeft w:val="0"/>
          <w:marRight w:val="0"/>
          <w:marTop w:val="300"/>
          <w:marBottom w:val="0"/>
          <w:divBdr>
            <w:top w:val="none" w:sz="0" w:space="0" w:color="auto"/>
            <w:left w:val="none" w:sz="0" w:space="0" w:color="auto"/>
            <w:bottom w:val="none" w:sz="0" w:space="0" w:color="auto"/>
            <w:right w:val="none" w:sz="0" w:space="0" w:color="auto"/>
          </w:divBdr>
          <w:divsChild>
            <w:div w:id="879560379">
              <w:marLeft w:val="0"/>
              <w:marRight w:val="0"/>
              <w:marTop w:val="0"/>
              <w:marBottom w:val="0"/>
              <w:divBdr>
                <w:top w:val="none" w:sz="0" w:space="0" w:color="auto"/>
                <w:left w:val="none" w:sz="0" w:space="0" w:color="auto"/>
                <w:bottom w:val="none" w:sz="0" w:space="0" w:color="auto"/>
                <w:right w:val="none" w:sz="0" w:space="0" w:color="auto"/>
              </w:divBdr>
              <w:divsChild>
                <w:div w:id="8384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103070">
          <w:marLeft w:val="0"/>
          <w:marRight w:val="0"/>
          <w:marTop w:val="300"/>
          <w:marBottom w:val="0"/>
          <w:divBdr>
            <w:top w:val="none" w:sz="0" w:space="0" w:color="auto"/>
            <w:left w:val="none" w:sz="0" w:space="0" w:color="auto"/>
            <w:bottom w:val="none" w:sz="0" w:space="0" w:color="auto"/>
            <w:right w:val="none" w:sz="0" w:space="0" w:color="auto"/>
          </w:divBdr>
          <w:divsChild>
            <w:div w:id="1311903831">
              <w:marLeft w:val="0"/>
              <w:marRight w:val="0"/>
              <w:marTop w:val="0"/>
              <w:marBottom w:val="0"/>
              <w:divBdr>
                <w:top w:val="none" w:sz="0" w:space="0" w:color="auto"/>
                <w:left w:val="none" w:sz="0" w:space="0" w:color="auto"/>
                <w:bottom w:val="none" w:sz="0" w:space="0" w:color="auto"/>
                <w:right w:val="none" w:sz="0" w:space="0" w:color="auto"/>
              </w:divBdr>
              <w:divsChild>
                <w:div w:id="77872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5461">
          <w:marLeft w:val="0"/>
          <w:marRight w:val="0"/>
          <w:marTop w:val="300"/>
          <w:marBottom w:val="0"/>
          <w:divBdr>
            <w:top w:val="none" w:sz="0" w:space="0" w:color="auto"/>
            <w:left w:val="none" w:sz="0" w:space="0" w:color="auto"/>
            <w:bottom w:val="none" w:sz="0" w:space="0" w:color="auto"/>
            <w:right w:val="none" w:sz="0" w:space="0" w:color="auto"/>
          </w:divBdr>
          <w:divsChild>
            <w:div w:id="1438066289">
              <w:marLeft w:val="0"/>
              <w:marRight w:val="0"/>
              <w:marTop w:val="0"/>
              <w:marBottom w:val="0"/>
              <w:divBdr>
                <w:top w:val="none" w:sz="0" w:space="0" w:color="auto"/>
                <w:left w:val="none" w:sz="0" w:space="0" w:color="auto"/>
                <w:bottom w:val="none" w:sz="0" w:space="0" w:color="auto"/>
                <w:right w:val="none" w:sz="0" w:space="0" w:color="auto"/>
              </w:divBdr>
              <w:divsChild>
                <w:div w:id="184261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401">
      <w:bodyDiv w:val="1"/>
      <w:marLeft w:val="0"/>
      <w:marRight w:val="0"/>
      <w:marTop w:val="0"/>
      <w:marBottom w:val="0"/>
      <w:divBdr>
        <w:top w:val="none" w:sz="0" w:space="0" w:color="auto"/>
        <w:left w:val="none" w:sz="0" w:space="0" w:color="auto"/>
        <w:bottom w:val="none" w:sz="0" w:space="0" w:color="auto"/>
        <w:right w:val="none" w:sz="0" w:space="0" w:color="auto"/>
      </w:divBdr>
      <w:divsChild>
        <w:div w:id="1720200937">
          <w:marLeft w:val="0"/>
          <w:marRight w:val="0"/>
          <w:marTop w:val="0"/>
          <w:marBottom w:val="0"/>
          <w:divBdr>
            <w:top w:val="none" w:sz="0" w:space="0" w:color="auto"/>
            <w:left w:val="none" w:sz="0" w:space="0" w:color="auto"/>
            <w:bottom w:val="none" w:sz="0" w:space="0" w:color="auto"/>
            <w:right w:val="none" w:sz="0" w:space="0" w:color="auto"/>
          </w:divBdr>
        </w:div>
        <w:div w:id="260800437">
          <w:marLeft w:val="0"/>
          <w:marRight w:val="0"/>
          <w:marTop w:val="0"/>
          <w:marBottom w:val="0"/>
          <w:divBdr>
            <w:top w:val="none" w:sz="0" w:space="0" w:color="auto"/>
            <w:left w:val="none" w:sz="0" w:space="0" w:color="auto"/>
            <w:bottom w:val="none" w:sz="0" w:space="0" w:color="auto"/>
            <w:right w:val="none" w:sz="0" w:space="0" w:color="auto"/>
          </w:divBdr>
          <w:divsChild>
            <w:div w:id="651715928">
              <w:marLeft w:val="0"/>
              <w:marRight w:val="0"/>
              <w:marTop w:val="0"/>
              <w:marBottom w:val="0"/>
              <w:divBdr>
                <w:top w:val="none" w:sz="0" w:space="0" w:color="auto"/>
                <w:left w:val="none" w:sz="0" w:space="0" w:color="auto"/>
                <w:bottom w:val="none" w:sz="0" w:space="0" w:color="auto"/>
                <w:right w:val="none" w:sz="0" w:space="0" w:color="auto"/>
              </w:divBdr>
            </w:div>
          </w:divsChild>
        </w:div>
        <w:div w:id="1832017151">
          <w:marLeft w:val="0"/>
          <w:marRight w:val="0"/>
          <w:marTop w:val="0"/>
          <w:marBottom w:val="0"/>
          <w:divBdr>
            <w:top w:val="none" w:sz="0" w:space="0" w:color="auto"/>
            <w:left w:val="none" w:sz="0" w:space="0" w:color="auto"/>
            <w:bottom w:val="none" w:sz="0" w:space="0" w:color="auto"/>
            <w:right w:val="none" w:sz="0" w:space="0" w:color="auto"/>
          </w:divBdr>
        </w:div>
        <w:div w:id="1557162100">
          <w:marLeft w:val="0"/>
          <w:marRight w:val="0"/>
          <w:marTop w:val="0"/>
          <w:marBottom w:val="0"/>
          <w:divBdr>
            <w:top w:val="none" w:sz="0" w:space="0" w:color="auto"/>
            <w:left w:val="none" w:sz="0" w:space="0" w:color="auto"/>
            <w:bottom w:val="none" w:sz="0" w:space="0" w:color="auto"/>
            <w:right w:val="none" w:sz="0" w:space="0" w:color="auto"/>
          </w:divBdr>
          <w:divsChild>
            <w:div w:id="1447770375">
              <w:marLeft w:val="0"/>
              <w:marRight w:val="0"/>
              <w:marTop w:val="0"/>
              <w:marBottom w:val="0"/>
              <w:divBdr>
                <w:top w:val="none" w:sz="0" w:space="0" w:color="auto"/>
                <w:left w:val="none" w:sz="0" w:space="0" w:color="auto"/>
                <w:bottom w:val="none" w:sz="0" w:space="0" w:color="auto"/>
                <w:right w:val="none" w:sz="0" w:space="0" w:color="auto"/>
              </w:divBdr>
            </w:div>
          </w:divsChild>
        </w:div>
        <w:div w:id="1344089573">
          <w:marLeft w:val="0"/>
          <w:marRight w:val="0"/>
          <w:marTop w:val="0"/>
          <w:marBottom w:val="0"/>
          <w:divBdr>
            <w:top w:val="none" w:sz="0" w:space="0" w:color="auto"/>
            <w:left w:val="none" w:sz="0" w:space="0" w:color="auto"/>
            <w:bottom w:val="none" w:sz="0" w:space="0" w:color="auto"/>
            <w:right w:val="none" w:sz="0" w:space="0" w:color="auto"/>
          </w:divBdr>
        </w:div>
        <w:div w:id="1491750779">
          <w:marLeft w:val="0"/>
          <w:marRight w:val="0"/>
          <w:marTop w:val="0"/>
          <w:marBottom w:val="0"/>
          <w:divBdr>
            <w:top w:val="none" w:sz="0" w:space="0" w:color="auto"/>
            <w:left w:val="none" w:sz="0" w:space="0" w:color="auto"/>
            <w:bottom w:val="none" w:sz="0" w:space="0" w:color="auto"/>
            <w:right w:val="none" w:sz="0" w:space="0" w:color="auto"/>
          </w:divBdr>
          <w:divsChild>
            <w:div w:id="1371759655">
              <w:marLeft w:val="0"/>
              <w:marRight w:val="0"/>
              <w:marTop w:val="0"/>
              <w:marBottom w:val="0"/>
              <w:divBdr>
                <w:top w:val="none" w:sz="0" w:space="0" w:color="auto"/>
                <w:left w:val="none" w:sz="0" w:space="0" w:color="auto"/>
                <w:bottom w:val="none" w:sz="0" w:space="0" w:color="auto"/>
                <w:right w:val="none" w:sz="0" w:space="0" w:color="auto"/>
              </w:divBdr>
            </w:div>
          </w:divsChild>
        </w:div>
        <w:div w:id="954872792">
          <w:marLeft w:val="0"/>
          <w:marRight w:val="0"/>
          <w:marTop w:val="0"/>
          <w:marBottom w:val="0"/>
          <w:divBdr>
            <w:top w:val="none" w:sz="0" w:space="0" w:color="auto"/>
            <w:left w:val="none" w:sz="0" w:space="0" w:color="auto"/>
            <w:bottom w:val="none" w:sz="0" w:space="0" w:color="auto"/>
            <w:right w:val="none" w:sz="0" w:space="0" w:color="auto"/>
          </w:divBdr>
        </w:div>
        <w:div w:id="1690453371">
          <w:marLeft w:val="0"/>
          <w:marRight w:val="0"/>
          <w:marTop w:val="0"/>
          <w:marBottom w:val="0"/>
          <w:divBdr>
            <w:top w:val="none" w:sz="0" w:space="0" w:color="auto"/>
            <w:left w:val="none" w:sz="0" w:space="0" w:color="auto"/>
            <w:bottom w:val="none" w:sz="0" w:space="0" w:color="auto"/>
            <w:right w:val="none" w:sz="0" w:space="0" w:color="auto"/>
          </w:divBdr>
          <w:divsChild>
            <w:div w:id="160853229">
              <w:marLeft w:val="0"/>
              <w:marRight w:val="0"/>
              <w:marTop w:val="0"/>
              <w:marBottom w:val="0"/>
              <w:divBdr>
                <w:top w:val="none" w:sz="0" w:space="0" w:color="auto"/>
                <w:left w:val="none" w:sz="0" w:space="0" w:color="auto"/>
                <w:bottom w:val="none" w:sz="0" w:space="0" w:color="auto"/>
                <w:right w:val="none" w:sz="0" w:space="0" w:color="auto"/>
              </w:divBdr>
            </w:div>
          </w:divsChild>
        </w:div>
        <w:div w:id="356807734">
          <w:marLeft w:val="0"/>
          <w:marRight w:val="0"/>
          <w:marTop w:val="0"/>
          <w:marBottom w:val="0"/>
          <w:divBdr>
            <w:top w:val="none" w:sz="0" w:space="0" w:color="auto"/>
            <w:left w:val="none" w:sz="0" w:space="0" w:color="auto"/>
            <w:bottom w:val="none" w:sz="0" w:space="0" w:color="auto"/>
            <w:right w:val="none" w:sz="0" w:space="0" w:color="auto"/>
          </w:divBdr>
        </w:div>
        <w:div w:id="1236361226">
          <w:marLeft w:val="0"/>
          <w:marRight w:val="0"/>
          <w:marTop w:val="0"/>
          <w:marBottom w:val="0"/>
          <w:divBdr>
            <w:top w:val="none" w:sz="0" w:space="0" w:color="auto"/>
            <w:left w:val="none" w:sz="0" w:space="0" w:color="auto"/>
            <w:bottom w:val="none" w:sz="0" w:space="0" w:color="auto"/>
            <w:right w:val="none" w:sz="0" w:space="0" w:color="auto"/>
          </w:divBdr>
          <w:divsChild>
            <w:div w:id="1483500754">
              <w:marLeft w:val="0"/>
              <w:marRight w:val="0"/>
              <w:marTop w:val="0"/>
              <w:marBottom w:val="0"/>
              <w:divBdr>
                <w:top w:val="none" w:sz="0" w:space="0" w:color="auto"/>
                <w:left w:val="none" w:sz="0" w:space="0" w:color="auto"/>
                <w:bottom w:val="none" w:sz="0" w:space="0" w:color="auto"/>
                <w:right w:val="none" w:sz="0" w:space="0" w:color="auto"/>
              </w:divBdr>
            </w:div>
          </w:divsChild>
        </w:div>
        <w:div w:id="188958129">
          <w:marLeft w:val="0"/>
          <w:marRight w:val="0"/>
          <w:marTop w:val="0"/>
          <w:marBottom w:val="0"/>
          <w:divBdr>
            <w:top w:val="none" w:sz="0" w:space="0" w:color="auto"/>
            <w:left w:val="none" w:sz="0" w:space="0" w:color="auto"/>
            <w:bottom w:val="none" w:sz="0" w:space="0" w:color="auto"/>
            <w:right w:val="none" w:sz="0" w:space="0" w:color="auto"/>
          </w:divBdr>
        </w:div>
        <w:div w:id="167447602">
          <w:marLeft w:val="0"/>
          <w:marRight w:val="0"/>
          <w:marTop w:val="0"/>
          <w:marBottom w:val="0"/>
          <w:divBdr>
            <w:top w:val="none" w:sz="0" w:space="0" w:color="auto"/>
            <w:left w:val="none" w:sz="0" w:space="0" w:color="auto"/>
            <w:bottom w:val="none" w:sz="0" w:space="0" w:color="auto"/>
            <w:right w:val="none" w:sz="0" w:space="0" w:color="auto"/>
          </w:divBdr>
          <w:divsChild>
            <w:div w:id="919095024">
              <w:marLeft w:val="0"/>
              <w:marRight w:val="0"/>
              <w:marTop w:val="0"/>
              <w:marBottom w:val="0"/>
              <w:divBdr>
                <w:top w:val="none" w:sz="0" w:space="0" w:color="auto"/>
                <w:left w:val="none" w:sz="0" w:space="0" w:color="auto"/>
                <w:bottom w:val="none" w:sz="0" w:space="0" w:color="auto"/>
                <w:right w:val="none" w:sz="0" w:space="0" w:color="auto"/>
              </w:divBdr>
            </w:div>
          </w:divsChild>
        </w:div>
        <w:div w:id="1923054593">
          <w:marLeft w:val="0"/>
          <w:marRight w:val="0"/>
          <w:marTop w:val="0"/>
          <w:marBottom w:val="0"/>
          <w:divBdr>
            <w:top w:val="none" w:sz="0" w:space="0" w:color="auto"/>
            <w:left w:val="none" w:sz="0" w:space="0" w:color="auto"/>
            <w:bottom w:val="none" w:sz="0" w:space="0" w:color="auto"/>
            <w:right w:val="none" w:sz="0" w:space="0" w:color="auto"/>
          </w:divBdr>
        </w:div>
        <w:div w:id="1597320425">
          <w:marLeft w:val="0"/>
          <w:marRight w:val="0"/>
          <w:marTop w:val="0"/>
          <w:marBottom w:val="0"/>
          <w:divBdr>
            <w:top w:val="none" w:sz="0" w:space="0" w:color="auto"/>
            <w:left w:val="none" w:sz="0" w:space="0" w:color="auto"/>
            <w:bottom w:val="none" w:sz="0" w:space="0" w:color="auto"/>
            <w:right w:val="none" w:sz="0" w:space="0" w:color="auto"/>
          </w:divBdr>
          <w:divsChild>
            <w:div w:id="1598320163">
              <w:marLeft w:val="0"/>
              <w:marRight w:val="0"/>
              <w:marTop w:val="0"/>
              <w:marBottom w:val="0"/>
              <w:divBdr>
                <w:top w:val="none" w:sz="0" w:space="0" w:color="auto"/>
                <w:left w:val="none" w:sz="0" w:space="0" w:color="auto"/>
                <w:bottom w:val="none" w:sz="0" w:space="0" w:color="auto"/>
                <w:right w:val="none" w:sz="0" w:space="0" w:color="auto"/>
              </w:divBdr>
            </w:div>
          </w:divsChild>
        </w:div>
        <w:div w:id="1755711474">
          <w:marLeft w:val="0"/>
          <w:marRight w:val="0"/>
          <w:marTop w:val="300"/>
          <w:marBottom w:val="0"/>
          <w:divBdr>
            <w:top w:val="none" w:sz="0" w:space="0" w:color="auto"/>
            <w:left w:val="none" w:sz="0" w:space="0" w:color="auto"/>
            <w:bottom w:val="none" w:sz="0" w:space="0" w:color="auto"/>
            <w:right w:val="none" w:sz="0" w:space="0" w:color="auto"/>
          </w:divBdr>
          <w:divsChild>
            <w:div w:id="357852300">
              <w:marLeft w:val="0"/>
              <w:marRight w:val="0"/>
              <w:marTop w:val="0"/>
              <w:marBottom w:val="0"/>
              <w:divBdr>
                <w:top w:val="none" w:sz="0" w:space="0" w:color="auto"/>
                <w:left w:val="none" w:sz="0" w:space="0" w:color="auto"/>
                <w:bottom w:val="none" w:sz="0" w:space="0" w:color="auto"/>
                <w:right w:val="none" w:sz="0" w:space="0" w:color="auto"/>
              </w:divBdr>
              <w:divsChild>
                <w:div w:id="188436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663823">
          <w:marLeft w:val="0"/>
          <w:marRight w:val="0"/>
          <w:marTop w:val="300"/>
          <w:marBottom w:val="0"/>
          <w:divBdr>
            <w:top w:val="none" w:sz="0" w:space="0" w:color="auto"/>
            <w:left w:val="none" w:sz="0" w:space="0" w:color="auto"/>
            <w:bottom w:val="none" w:sz="0" w:space="0" w:color="auto"/>
            <w:right w:val="none" w:sz="0" w:space="0" w:color="auto"/>
          </w:divBdr>
          <w:divsChild>
            <w:div w:id="1251502471">
              <w:marLeft w:val="0"/>
              <w:marRight w:val="0"/>
              <w:marTop w:val="0"/>
              <w:marBottom w:val="0"/>
              <w:divBdr>
                <w:top w:val="none" w:sz="0" w:space="0" w:color="auto"/>
                <w:left w:val="none" w:sz="0" w:space="0" w:color="auto"/>
                <w:bottom w:val="none" w:sz="0" w:space="0" w:color="auto"/>
                <w:right w:val="none" w:sz="0" w:space="0" w:color="auto"/>
              </w:divBdr>
              <w:divsChild>
                <w:div w:id="17928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547983">
          <w:marLeft w:val="0"/>
          <w:marRight w:val="0"/>
          <w:marTop w:val="300"/>
          <w:marBottom w:val="0"/>
          <w:divBdr>
            <w:top w:val="none" w:sz="0" w:space="0" w:color="auto"/>
            <w:left w:val="none" w:sz="0" w:space="0" w:color="auto"/>
            <w:bottom w:val="none" w:sz="0" w:space="0" w:color="auto"/>
            <w:right w:val="none" w:sz="0" w:space="0" w:color="auto"/>
          </w:divBdr>
          <w:divsChild>
            <w:div w:id="1459179178">
              <w:marLeft w:val="0"/>
              <w:marRight w:val="0"/>
              <w:marTop w:val="0"/>
              <w:marBottom w:val="0"/>
              <w:divBdr>
                <w:top w:val="none" w:sz="0" w:space="0" w:color="auto"/>
                <w:left w:val="none" w:sz="0" w:space="0" w:color="auto"/>
                <w:bottom w:val="none" w:sz="0" w:space="0" w:color="auto"/>
                <w:right w:val="none" w:sz="0" w:space="0" w:color="auto"/>
              </w:divBdr>
              <w:divsChild>
                <w:div w:id="150014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919933">
          <w:marLeft w:val="0"/>
          <w:marRight w:val="0"/>
          <w:marTop w:val="300"/>
          <w:marBottom w:val="0"/>
          <w:divBdr>
            <w:top w:val="none" w:sz="0" w:space="0" w:color="auto"/>
            <w:left w:val="none" w:sz="0" w:space="0" w:color="auto"/>
            <w:bottom w:val="none" w:sz="0" w:space="0" w:color="auto"/>
            <w:right w:val="none" w:sz="0" w:space="0" w:color="auto"/>
          </w:divBdr>
          <w:divsChild>
            <w:div w:id="690961517">
              <w:marLeft w:val="0"/>
              <w:marRight w:val="0"/>
              <w:marTop w:val="0"/>
              <w:marBottom w:val="0"/>
              <w:divBdr>
                <w:top w:val="none" w:sz="0" w:space="0" w:color="auto"/>
                <w:left w:val="none" w:sz="0" w:space="0" w:color="auto"/>
                <w:bottom w:val="none" w:sz="0" w:space="0" w:color="auto"/>
                <w:right w:val="none" w:sz="0" w:space="0" w:color="auto"/>
              </w:divBdr>
              <w:divsChild>
                <w:div w:id="166423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541520">
      <w:bodyDiv w:val="1"/>
      <w:marLeft w:val="0"/>
      <w:marRight w:val="0"/>
      <w:marTop w:val="0"/>
      <w:marBottom w:val="0"/>
      <w:divBdr>
        <w:top w:val="none" w:sz="0" w:space="0" w:color="auto"/>
        <w:left w:val="none" w:sz="0" w:space="0" w:color="auto"/>
        <w:bottom w:val="none" w:sz="0" w:space="0" w:color="auto"/>
        <w:right w:val="none" w:sz="0" w:space="0" w:color="auto"/>
      </w:divBdr>
      <w:divsChild>
        <w:div w:id="1577663001">
          <w:marLeft w:val="0"/>
          <w:marRight w:val="0"/>
          <w:marTop w:val="0"/>
          <w:marBottom w:val="0"/>
          <w:divBdr>
            <w:top w:val="none" w:sz="0" w:space="0" w:color="auto"/>
            <w:left w:val="none" w:sz="0" w:space="0" w:color="auto"/>
            <w:bottom w:val="none" w:sz="0" w:space="0" w:color="auto"/>
            <w:right w:val="none" w:sz="0" w:space="0" w:color="auto"/>
          </w:divBdr>
        </w:div>
        <w:div w:id="1994261915">
          <w:marLeft w:val="0"/>
          <w:marRight w:val="0"/>
          <w:marTop w:val="0"/>
          <w:marBottom w:val="0"/>
          <w:divBdr>
            <w:top w:val="none" w:sz="0" w:space="0" w:color="auto"/>
            <w:left w:val="none" w:sz="0" w:space="0" w:color="auto"/>
            <w:bottom w:val="none" w:sz="0" w:space="0" w:color="auto"/>
            <w:right w:val="none" w:sz="0" w:space="0" w:color="auto"/>
          </w:divBdr>
          <w:divsChild>
            <w:div w:id="2023162406">
              <w:marLeft w:val="0"/>
              <w:marRight w:val="0"/>
              <w:marTop w:val="0"/>
              <w:marBottom w:val="0"/>
              <w:divBdr>
                <w:top w:val="none" w:sz="0" w:space="0" w:color="auto"/>
                <w:left w:val="none" w:sz="0" w:space="0" w:color="auto"/>
                <w:bottom w:val="none" w:sz="0" w:space="0" w:color="auto"/>
                <w:right w:val="none" w:sz="0" w:space="0" w:color="auto"/>
              </w:divBdr>
            </w:div>
          </w:divsChild>
        </w:div>
        <w:div w:id="564142658">
          <w:marLeft w:val="0"/>
          <w:marRight w:val="0"/>
          <w:marTop w:val="0"/>
          <w:marBottom w:val="0"/>
          <w:divBdr>
            <w:top w:val="none" w:sz="0" w:space="0" w:color="auto"/>
            <w:left w:val="none" w:sz="0" w:space="0" w:color="auto"/>
            <w:bottom w:val="none" w:sz="0" w:space="0" w:color="auto"/>
            <w:right w:val="none" w:sz="0" w:space="0" w:color="auto"/>
          </w:divBdr>
        </w:div>
        <w:div w:id="1497957869">
          <w:marLeft w:val="0"/>
          <w:marRight w:val="0"/>
          <w:marTop w:val="0"/>
          <w:marBottom w:val="0"/>
          <w:divBdr>
            <w:top w:val="none" w:sz="0" w:space="0" w:color="auto"/>
            <w:left w:val="none" w:sz="0" w:space="0" w:color="auto"/>
            <w:bottom w:val="none" w:sz="0" w:space="0" w:color="auto"/>
            <w:right w:val="none" w:sz="0" w:space="0" w:color="auto"/>
          </w:divBdr>
          <w:divsChild>
            <w:div w:id="1522938369">
              <w:marLeft w:val="0"/>
              <w:marRight w:val="0"/>
              <w:marTop w:val="0"/>
              <w:marBottom w:val="0"/>
              <w:divBdr>
                <w:top w:val="none" w:sz="0" w:space="0" w:color="auto"/>
                <w:left w:val="none" w:sz="0" w:space="0" w:color="auto"/>
                <w:bottom w:val="none" w:sz="0" w:space="0" w:color="auto"/>
                <w:right w:val="none" w:sz="0" w:space="0" w:color="auto"/>
              </w:divBdr>
            </w:div>
          </w:divsChild>
        </w:div>
        <w:div w:id="1898544347">
          <w:marLeft w:val="0"/>
          <w:marRight w:val="0"/>
          <w:marTop w:val="0"/>
          <w:marBottom w:val="0"/>
          <w:divBdr>
            <w:top w:val="none" w:sz="0" w:space="0" w:color="auto"/>
            <w:left w:val="none" w:sz="0" w:space="0" w:color="auto"/>
            <w:bottom w:val="none" w:sz="0" w:space="0" w:color="auto"/>
            <w:right w:val="none" w:sz="0" w:space="0" w:color="auto"/>
          </w:divBdr>
        </w:div>
        <w:div w:id="1476801777">
          <w:marLeft w:val="0"/>
          <w:marRight w:val="0"/>
          <w:marTop w:val="0"/>
          <w:marBottom w:val="0"/>
          <w:divBdr>
            <w:top w:val="none" w:sz="0" w:space="0" w:color="auto"/>
            <w:left w:val="none" w:sz="0" w:space="0" w:color="auto"/>
            <w:bottom w:val="none" w:sz="0" w:space="0" w:color="auto"/>
            <w:right w:val="none" w:sz="0" w:space="0" w:color="auto"/>
          </w:divBdr>
          <w:divsChild>
            <w:div w:id="470948014">
              <w:marLeft w:val="0"/>
              <w:marRight w:val="0"/>
              <w:marTop w:val="0"/>
              <w:marBottom w:val="0"/>
              <w:divBdr>
                <w:top w:val="none" w:sz="0" w:space="0" w:color="auto"/>
                <w:left w:val="none" w:sz="0" w:space="0" w:color="auto"/>
                <w:bottom w:val="none" w:sz="0" w:space="0" w:color="auto"/>
                <w:right w:val="none" w:sz="0" w:space="0" w:color="auto"/>
              </w:divBdr>
            </w:div>
          </w:divsChild>
        </w:div>
        <w:div w:id="675692069">
          <w:marLeft w:val="0"/>
          <w:marRight w:val="0"/>
          <w:marTop w:val="0"/>
          <w:marBottom w:val="0"/>
          <w:divBdr>
            <w:top w:val="none" w:sz="0" w:space="0" w:color="auto"/>
            <w:left w:val="none" w:sz="0" w:space="0" w:color="auto"/>
            <w:bottom w:val="none" w:sz="0" w:space="0" w:color="auto"/>
            <w:right w:val="none" w:sz="0" w:space="0" w:color="auto"/>
          </w:divBdr>
        </w:div>
        <w:div w:id="1926255980">
          <w:marLeft w:val="0"/>
          <w:marRight w:val="0"/>
          <w:marTop w:val="0"/>
          <w:marBottom w:val="0"/>
          <w:divBdr>
            <w:top w:val="none" w:sz="0" w:space="0" w:color="auto"/>
            <w:left w:val="none" w:sz="0" w:space="0" w:color="auto"/>
            <w:bottom w:val="none" w:sz="0" w:space="0" w:color="auto"/>
            <w:right w:val="none" w:sz="0" w:space="0" w:color="auto"/>
          </w:divBdr>
          <w:divsChild>
            <w:div w:id="668751227">
              <w:marLeft w:val="0"/>
              <w:marRight w:val="0"/>
              <w:marTop w:val="0"/>
              <w:marBottom w:val="0"/>
              <w:divBdr>
                <w:top w:val="none" w:sz="0" w:space="0" w:color="auto"/>
                <w:left w:val="none" w:sz="0" w:space="0" w:color="auto"/>
                <w:bottom w:val="none" w:sz="0" w:space="0" w:color="auto"/>
                <w:right w:val="none" w:sz="0" w:space="0" w:color="auto"/>
              </w:divBdr>
            </w:div>
          </w:divsChild>
        </w:div>
        <w:div w:id="709113893">
          <w:marLeft w:val="0"/>
          <w:marRight w:val="0"/>
          <w:marTop w:val="0"/>
          <w:marBottom w:val="0"/>
          <w:divBdr>
            <w:top w:val="none" w:sz="0" w:space="0" w:color="auto"/>
            <w:left w:val="none" w:sz="0" w:space="0" w:color="auto"/>
            <w:bottom w:val="none" w:sz="0" w:space="0" w:color="auto"/>
            <w:right w:val="none" w:sz="0" w:space="0" w:color="auto"/>
          </w:divBdr>
        </w:div>
        <w:div w:id="23991384">
          <w:marLeft w:val="0"/>
          <w:marRight w:val="0"/>
          <w:marTop w:val="0"/>
          <w:marBottom w:val="0"/>
          <w:divBdr>
            <w:top w:val="none" w:sz="0" w:space="0" w:color="auto"/>
            <w:left w:val="none" w:sz="0" w:space="0" w:color="auto"/>
            <w:bottom w:val="none" w:sz="0" w:space="0" w:color="auto"/>
            <w:right w:val="none" w:sz="0" w:space="0" w:color="auto"/>
          </w:divBdr>
          <w:divsChild>
            <w:div w:id="97258960">
              <w:marLeft w:val="0"/>
              <w:marRight w:val="0"/>
              <w:marTop w:val="0"/>
              <w:marBottom w:val="0"/>
              <w:divBdr>
                <w:top w:val="none" w:sz="0" w:space="0" w:color="auto"/>
                <w:left w:val="none" w:sz="0" w:space="0" w:color="auto"/>
                <w:bottom w:val="none" w:sz="0" w:space="0" w:color="auto"/>
                <w:right w:val="none" w:sz="0" w:space="0" w:color="auto"/>
              </w:divBdr>
            </w:div>
          </w:divsChild>
        </w:div>
        <w:div w:id="297299997">
          <w:marLeft w:val="0"/>
          <w:marRight w:val="0"/>
          <w:marTop w:val="0"/>
          <w:marBottom w:val="0"/>
          <w:divBdr>
            <w:top w:val="none" w:sz="0" w:space="0" w:color="auto"/>
            <w:left w:val="none" w:sz="0" w:space="0" w:color="auto"/>
            <w:bottom w:val="none" w:sz="0" w:space="0" w:color="auto"/>
            <w:right w:val="none" w:sz="0" w:space="0" w:color="auto"/>
          </w:divBdr>
        </w:div>
        <w:div w:id="229467876">
          <w:marLeft w:val="0"/>
          <w:marRight w:val="0"/>
          <w:marTop w:val="0"/>
          <w:marBottom w:val="0"/>
          <w:divBdr>
            <w:top w:val="none" w:sz="0" w:space="0" w:color="auto"/>
            <w:left w:val="none" w:sz="0" w:space="0" w:color="auto"/>
            <w:bottom w:val="none" w:sz="0" w:space="0" w:color="auto"/>
            <w:right w:val="none" w:sz="0" w:space="0" w:color="auto"/>
          </w:divBdr>
          <w:divsChild>
            <w:div w:id="783885525">
              <w:marLeft w:val="0"/>
              <w:marRight w:val="0"/>
              <w:marTop w:val="0"/>
              <w:marBottom w:val="0"/>
              <w:divBdr>
                <w:top w:val="none" w:sz="0" w:space="0" w:color="auto"/>
                <w:left w:val="none" w:sz="0" w:space="0" w:color="auto"/>
                <w:bottom w:val="none" w:sz="0" w:space="0" w:color="auto"/>
                <w:right w:val="none" w:sz="0" w:space="0" w:color="auto"/>
              </w:divBdr>
            </w:div>
          </w:divsChild>
        </w:div>
        <w:div w:id="1827622019">
          <w:marLeft w:val="0"/>
          <w:marRight w:val="0"/>
          <w:marTop w:val="0"/>
          <w:marBottom w:val="0"/>
          <w:divBdr>
            <w:top w:val="none" w:sz="0" w:space="0" w:color="auto"/>
            <w:left w:val="none" w:sz="0" w:space="0" w:color="auto"/>
            <w:bottom w:val="none" w:sz="0" w:space="0" w:color="auto"/>
            <w:right w:val="none" w:sz="0" w:space="0" w:color="auto"/>
          </w:divBdr>
        </w:div>
        <w:div w:id="327682886">
          <w:marLeft w:val="0"/>
          <w:marRight w:val="0"/>
          <w:marTop w:val="0"/>
          <w:marBottom w:val="0"/>
          <w:divBdr>
            <w:top w:val="none" w:sz="0" w:space="0" w:color="auto"/>
            <w:left w:val="none" w:sz="0" w:space="0" w:color="auto"/>
            <w:bottom w:val="none" w:sz="0" w:space="0" w:color="auto"/>
            <w:right w:val="none" w:sz="0" w:space="0" w:color="auto"/>
          </w:divBdr>
          <w:divsChild>
            <w:div w:id="1844591821">
              <w:marLeft w:val="0"/>
              <w:marRight w:val="0"/>
              <w:marTop w:val="0"/>
              <w:marBottom w:val="0"/>
              <w:divBdr>
                <w:top w:val="none" w:sz="0" w:space="0" w:color="auto"/>
                <w:left w:val="none" w:sz="0" w:space="0" w:color="auto"/>
                <w:bottom w:val="none" w:sz="0" w:space="0" w:color="auto"/>
                <w:right w:val="none" w:sz="0" w:space="0" w:color="auto"/>
              </w:divBdr>
            </w:div>
          </w:divsChild>
        </w:div>
        <w:div w:id="166871911">
          <w:marLeft w:val="0"/>
          <w:marRight w:val="0"/>
          <w:marTop w:val="300"/>
          <w:marBottom w:val="0"/>
          <w:divBdr>
            <w:top w:val="none" w:sz="0" w:space="0" w:color="auto"/>
            <w:left w:val="none" w:sz="0" w:space="0" w:color="auto"/>
            <w:bottom w:val="none" w:sz="0" w:space="0" w:color="auto"/>
            <w:right w:val="none" w:sz="0" w:space="0" w:color="auto"/>
          </w:divBdr>
          <w:divsChild>
            <w:div w:id="2044863154">
              <w:marLeft w:val="0"/>
              <w:marRight w:val="0"/>
              <w:marTop w:val="0"/>
              <w:marBottom w:val="0"/>
              <w:divBdr>
                <w:top w:val="none" w:sz="0" w:space="0" w:color="auto"/>
                <w:left w:val="none" w:sz="0" w:space="0" w:color="auto"/>
                <w:bottom w:val="none" w:sz="0" w:space="0" w:color="auto"/>
                <w:right w:val="none" w:sz="0" w:space="0" w:color="auto"/>
              </w:divBdr>
              <w:divsChild>
                <w:div w:id="197967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267836">
          <w:marLeft w:val="0"/>
          <w:marRight w:val="0"/>
          <w:marTop w:val="300"/>
          <w:marBottom w:val="0"/>
          <w:divBdr>
            <w:top w:val="none" w:sz="0" w:space="0" w:color="auto"/>
            <w:left w:val="none" w:sz="0" w:space="0" w:color="auto"/>
            <w:bottom w:val="none" w:sz="0" w:space="0" w:color="auto"/>
            <w:right w:val="none" w:sz="0" w:space="0" w:color="auto"/>
          </w:divBdr>
          <w:divsChild>
            <w:div w:id="99107582">
              <w:marLeft w:val="0"/>
              <w:marRight w:val="0"/>
              <w:marTop w:val="0"/>
              <w:marBottom w:val="0"/>
              <w:divBdr>
                <w:top w:val="none" w:sz="0" w:space="0" w:color="auto"/>
                <w:left w:val="none" w:sz="0" w:space="0" w:color="auto"/>
                <w:bottom w:val="none" w:sz="0" w:space="0" w:color="auto"/>
                <w:right w:val="none" w:sz="0" w:space="0" w:color="auto"/>
              </w:divBdr>
              <w:divsChild>
                <w:div w:id="155793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79901">
          <w:marLeft w:val="0"/>
          <w:marRight w:val="0"/>
          <w:marTop w:val="300"/>
          <w:marBottom w:val="0"/>
          <w:divBdr>
            <w:top w:val="none" w:sz="0" w:space="0" w:color="auto"/>
            <w:left w:val="none" w:sz="0" w:space="0" w:color="auto"/>
            <w:bottom w:val="none" w:sz="0" w:space="0" w:color="auto"/>
            <w:right w:val="none" w:sz="0" w:space="0" w:color="auto"/>
          </w:divBdr>
          <w:divsChild>
            <w:div w:id="1709839724">
              <w:marLeft w:val="0"/>
              <w:marRight w:val="0"/>
              <w:marTop w:val="0"/>
              <w:marBottom w:val="0"/>
              <w:divBdr>
                <w:top w:val="none" w:sz="0" w:space="0" w:color="auto"/>
                <w:left w:val="none" w:sz="0" w:space="0" w:color="auto"/>
                <w:bottom w:val="none" w:sz="0" w:space="0" w:color="auto"/>
                <w:right w:val="none" w:sz="0" w:space="0" w:color="auto"/>
              </w:divBdr>
              <w:divsChild>
                <w:div w:id="177120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192753">
          <w:marLeft w:val="0"/>
          <w:marRight w:val="0"/>
          <w:marTop w:val="300"/>
          <w:marBottom w:val="0"/>
          <w:divBdr>
            <w:top w:val="none" w:sz="0" w:space="0" w:color="auto"/>
            <w:left w:val="none" w:sz="0" w:space="0" w:color="auto"/>
            <w:bottom w:val="none" w:sz="0" w:space="0" w:color="auto"/>
            <w:right w:val="none" w:sz="0" w:space="0" w:color="auto"/>
          </w:divBdr>
          <w:divsChild>
            <w:div w:id="1018848360">
              <w:marLeft w:val="0"/>
              <w:marRight w:val="0"/>
              <w:marTop w:val="0"/>
              <w:marBottom w:val="0"/>
              <w:divBdr>
                <w:top w:val="none" w:sz="0" w:space="0" w:color="auto"/>
                <w:left w:val="none" w:sz="0" w:space="0" w:color="auto"/>
                <w:bottom w:val="none" w:sz="0" w:space="0" w:color="auto"/>
                <w:right w:val="none" w:sz="0" w:space="0" w:color="auto"/>
              </w:divBdr>
              <w:divsChild>
                <w:div w:id="14781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770">
      <w:bodyDiv w:val="1"/>
      <w:marLeft w:val="0"/>
      <w:marRight w:val="0"/>
      <w:marTop w:val="0"/>
      <w:marBottom w:val="0"/>
      <w:divBdr>
        <w:top w:val="none" w:sz="0" w:space="0" w:color="auto"/>
        <w:left w:val="none" w:sz="0" w:space="0" w:color="auto"/>
        <w:bottom w:val="none" w:sz="0" w:space="0" w:color="auto"/>
        <w:right w:val="none" w:sz="0" w:space="0" w:color="auto"/>
      </w:divBdr>
      <w:divsChild>
        <w:div w:id="842470627">
          <w:marLeft w:val="0"/>
          <w:marRight w:val="0"/>
          <w:marTop w:val="0"/>
          <w:marBottom w:val="0"/>
          <w:divBdr>
            <w:top w:val="none" w:sz="0" w:space="0" w:color="auto"/>
            <w:left w:val="none" w:sz="0" w:space="0" w:color="auto"/>
            <w:bottom w:val="none" w:sz="0" w:space="0" w:color="auto"/>
            <w:right w:val="none" w:sz="0" w:space="0" w:color="auto"/>
          </w:divBdr>
        </w:div>
        <w:div w:id="244804049">
          <w:marLeft w:val="0"/>
          <w:marRight w:val="0"/>
          <w:marTop w:val="0"/>
          <w:marBottom w:val="0"/>
          <w:divBdr>
            <w:top w:val="none" w:sz="0" w:space="0" w:color="auto"/>
            <w:left w:val="none" w:sz="0" w:space="0" w:color="auto"/>
            <w:bottom w:val="none" w:sz="0" w:space="0" w:color="auto"/>
            <w:right w:val="none" w:sz="0" w:space="0" w:color="auto"/>
          </w:divBdr>
          <w:divsChild>
            <w:div w:id="1535339321">
              <w:marLeft w:val="0"/>
              <w:marRight w:val="0"/>
              <w:marTop w:val="0"/>
              <w:marBottom w:val="0"/>
              <w:divBdr>
                <w:top w:val="none" w:sz="0" w:space="0" w:color="auto"/>
                <w:left w:val="none" w:sz="0" w:space="0" w:color="auto"/>
                <w:bottom w:val="none" w:sz="0" w:space="0" w:color="auto"/>
                <w:right w:val="none" w:sz="0" w:space="0" w:color="auto"/>
              </w:divBdr>
            </w:div>
          </w:divsChild>
        </w:div>
        <w:div w:id="595792042">
          <w:marLeft w:val="0"/>
          <w:marRight w:val="0"/>
          <w:marTop w:val="0"/>
          <w:marBottom w:val="0"/>
          <w:divBdr>
            <w:top w:val="none" w:sz="0" w:space="0" w:color="auto"/>
            <w:left w:val="none" w:sz="0" w:space="0" w:color="auto"/>
            <w:bottom w:val="none" w:sz="0" w:space="0" w:color="auto"/>
            <w:right w:val="none" w:sz="0" w:space="0" w:color="auto"/>
          </w:divBdr>
        </w:div>
        <w:div w:id="2106076644">
          <w:marLeft w:val="0"/>
          <w:marRight w:val="0"/>
          <w:marTop w:val="0"/>
          <w:marBottom w:val="0"/>
          <w:divBdr>
            <w:top w:val="none" w:sz="0" w:space="0" w:color="auto"/>
            <w:left w:val="none" w:sz="0" w:space="0" w:color="auto"/>
            <w:bottom w:val="none" w:sz="0" w:space="0" w:color="auto"/>
            <w:right w:val="none" w:sz="0" w:space="0" w:color="auto"/>
          </w:divBdr>
          <w:divsChild>
            <w:div w:id="1491141759">
              <w:marLeft w:val="0"/>
              <w:marRight w:val="0"/>
              <w:marTop w:val="0"/>
              <w:marBottom w:val="0"/>
              <w:divBdr>
                <w:top w:val="none" w:sz="0" w:space="0" w:color="auto"/>
                <w:left w:val="none" w:sz="0" w:space="0" w:color="auto"/>
                <w:bottom w:val="none" w:sz="0" w:space="0" w:color="auto"/>
                <w:right w:val="none" w:sz="0" w:space="0" w:color="auto"/>
              </w:divBdr>
            </w:div>
          </w:divsChild>
        </w:div>
        <w:div w:id="238945387">
          <w:marLeft w:val="0"/>
          <w:marRight w:val="0"/>
          <w:marTop w:val="0"/>
          <w:marBottom w:val="0"/>
          <w:divBdr>
            <w:top w:val="none" w:sz="0" w:space="0" w:color="auto"/>
            <w:left w:val="none" w:sz="0" w:space="0" w:color="auto"/>
            <w:bottom w:val="none" w:sz="0" w:space="0" w:color="auto"/>
            <w:right w:val="none" w:sz="0" w:space="0" w:color="auto"/>
          </w:divBdr>
        </w:div>
        <w:div w:id="606929191">
          <w:marLeft w:val="0"/>
          <w:marRight w:val="0"/>
          <w:marTop w:val="0"/>
          <w:marBottom w:val="0"/>
          <w:divBdr>
            <w:top w:val="none" w:sz="0" w:space="0" w:color="auto"/>
            <w:left w:val="none" w:sz="0" w:space="0" w:color="auto"/>
            <w:bottom w:val="none" w:sz="0" w:space="0" w:color="auto"/>
            <w:right w:val="none" w:sz="0" w:space="0" w:color="auto"/>
          </w:divBdr>
          <w:divsChild>
            <w:div w:id="226960454">
              <w:marLeft w:val="0"/>
              <w:marRight w:val="0"/>
              <w:marTop w:val="0"/>
              <w:marBottom w:val="0"/>
              <w:divBdr>
                <w:top w:val="none" w:sz="0" w:space="0" w:color="auto"/>
                <w:left w:val="none" w:sz="0" w:space="0" w:color="auto"/>
                <w:bottom w:val="none" w:sz="0" w:space="0" w:color="auto"/>
                <w:right w:val="none" w:sz="0" w:space="0" w:color="auto"/>
              </w:divBdr>
            </w:div>
          </w:divsChild>
        </w:div>
        <w:div w:id="824668470">
          <w:marLeft w:val="0"/>
          <w:marRight w:val="0"/>
          <w:marTop w:val="0"/>
          <w:marBottom w:val="0"/>
          <w:divBdr>
            <w:top w:val="none" w:sz="0" w:space="0" w:color="auto"/>
            <w:left w:val="none" w:sz="0" w:space="0" w:color="auto"/>
            <w:bottom w:val="none" w:sz="0" w:space="0" w:color="auto"/>
            <w:right w:val="none" w:sz="0" w:space="0" w:color="auto"/>
          </w:divBdr>
        </w:div>
        <w:div w:id="1999534432">
          <w:marLeft w:val="0"/>
          <w:marRight w:val="0"/>
          <w:marTop w:val="0"/>
          <w:marBottom w:val="0"/>
          <w:divBdr>
            <w:top w:val="none" w:sz="0" w:space="0" w:color="auto"/>
            <w:left w:val="none" w:sz="0" w:space="0" w:color="auto"/>
            <w:bottom w:val="none" w:sz="0" w:space="0" w:color="auto"/>
            <w:right w:val="none" w:sz="0" w:space="0" w:color="auto"/>
          </w:divBdr>
          <w:divsChild>
            <w:div w:id="1067798280">
              <w:marLeft w:val="0"/>
              <w:marRight w:val="0"/>
              <w:marTop w:val="0"/>
              <w:marBottom w:val="0"/>
              <w:divBdr>
                <w:top w:val="none" w:sz="0" w:space="0" w:color="auto"/>
                <w:left w:val="none" w:sz="0" w:space="0" w:color="auto"/>
                <w:bottom w:val="none" w:sz="0" w:space="0" w:color="auto"/>
                <w:right w:val="none" w:sz="0" w:space="0" w:color="auto"/>
              </w:divBdr>
            </w:div>
          </w:divsChild>
        </w:div>
        <w:div w:id="1984120296">
          <w:marLeft w:val="0"/>
          <w:marRight w:val="0"/>
          <w:marTop w:val="0"/>
          <w:marBottom w:val="0"/>
          <w:divBdr>
            <w:top w:val="none" w:sz="0" w:space="0" w:color="auto"/>
            <w:left w:val="none" w:sz="0" w:space="0" w:color="auto"/>
            <w:bottom w:val="none" w:sz="0" w:space="0" w:color="auto"/>
            <w:right w:val="none" w:sz="0" w:space="0" w:color="auto"/>
          </w:divBdr>
        </w:div>
        <w:div w:id="1682462706">
          <w:marLeft w:val="0"/>
          <w:marRight w:val="0"/>
          <w:marTop w:val="0"/>
          <w:marBottom w:val="0"/>
          <w:divBdr>
            <w:top w:val="none" w:sz="0" w:space="0" w:color="auto"/>
            <w:left w:val="none" w:sz="0" w:space="0" w:color="auto"/>
            <w:bottom w:val="none" w:sz="0" w:space="0" w:color="auto"/>
            <w:right w:val="none" w:sz="0" w:space="0" w:color="auto"/>
          </w:divBdr>
          <w:divsChild>
            <w:div w:id="2122996471">
              <w:marLeft w:val="0"/>
              <w:marRight w:val="0"/>
              <w:marTop w:val="0"/>
              <w:marBottom w:val="0"/>
              <w:divBdr>
                <w:top w:val="none" w:sz="0" w:space="0" w:color="auto"/>
                <w:left w:val="none" w:sz="0" w:space="0" w:color="auto"/>
                <w:bottom w:val="none" w:sz="0" w:space="0" w:color="auto"/>
                <w:right w:val="none" w:sz="0" w:space="0" w:color="auto"/>
              </w:divBdr>
            </w:div>
          </w:divsChild>
        </w:div>
        <w:div w:id="259920593">
          <w:marLeft w:val="0"/>
          <w:marRight w:val="0"/>
          <w:marTop w:val="0"/>
          <w:marBottom w:val="0"/>
          <w:divBdr>
            <w:top w:val="none" w:sz="0" w:space="0" w:color="auto"/>
            <w:left w:val="none" w:sz="0" w:space="0" w:color="auto"/>
            <w:bottom w:val="none" w:sz="0" w:space="0" w:color="auto"/>
            <w:right w:val="none" w:sz="0" w:space="0" w:color="auto"/>
          </w:divBdr>
        </w:div>
        <w:div w:id="1448548998">
          <w:marLeft w:val="0"/>
          <w:marRight w:val="0"/>
          <w:marTop w:val="0"/>
          <w:marBottom w:val="0"/>
          <w:divBdr>
            <w:top w:val="none" w:sz="0" w:space="0" w:color="auto"/>
            <w:left w:val="none" w:sz="0" w:space="0" w:color="auto"/>
            <w:bottom w:val="none" w:sz="0" w:space="0" w:color="auto"/>
            <w:right w:val="none" w:sz="0" w:space="0" w:color="auto"/>
          </w:divBdr>
          <w:divsChild>
            <w:div w:id="1563830520">
              <w:marLeft w:val="0"/>
              <w:marRight w:val="0"/>
              <w:marTop w:val="0"/>
              <w:marBottom w:val="0"/>
              <w:divBdr>
                <w:top w:val="none" w:sz="0" w:space="0" w:color="auto"/>
                <w:left w:val="none" w:sz="0" w:space="0" w:color="auto"/>
                <w:bottom w:val="none" w:sz="0" w:space="0" w:color="auto"/>
                <w:right w:val="none" w:sz="0" w:space="0" w:color="auto"/>
              </w:divBdr>
            </w:div>
          </w:divsChild>
        </w:div>
        <w:div w:id="473453492">
          <w:marLeft w:val="0"/>
          <w:marRight w:val="0"/>
          <w:marTop w:val="0"/>
          <w:marBottom w:val="0"/>
          <w:divBdr>
            <w:top w:val="none" w:sz="0" w:space="0" w:color="auto"/>
            <w:left w:val="none" w:sz="0" w:space="0" w:color="auto"/>
            <w:bottom w:val="none" w:sz="0" w:space="0" w:color="auto"/>
            <w:right w:val="none" w:sz="0" w:space="0" w:color="auto"/>
          </w:divBdr>
        </w:div>
        <w:div w:id="1146512777">
          <w:marLeft w:val="0"/>
          <w:marRight w:val="0"/>
          <w:marTop w:val="0"/>
          <w:marBottom w:val="0"/>
          <w:divBdr>
            <w:top w:val="none" w:sz="0" w:space="0" w:color="auto"/>
            <w:left w:val="none" w:sz="0" w:space="0" w:color="auto"/>
            <w:bottom w:val="none" w:sz="0" w:space="0" w:color="auto"/>
            <w:right w:val="none" w:sz="0" w:space="0" w:color="auto"/>
          </w:divBdr>
          <w:divsChild>
            <w:div w:id="790514071">
              <w:marLeft w:val="0"/>
              <w:marRight w:val="0"/>
              <w:marTop w:val="0"/>
              <w:marBottom w:val="0"/>
              <w:divBdr>
                <w:top w:val="none" w:sz="0" w:space="0" w:color="auto"/>
                <w:left w:val="none" w:sz="0" w:space="0" w:color="auto"/>
                <w:bottom w:val="none" w:sz="0" w:space="0" w:color="auto"/>
                <w:right w:val="none" w:sz="0" w:space="0" w:color="auto"/>
              </w:divBdr>
            </w:div>
          </w:divsChild>
        </w:div>
        <w:div w:id="1614896537">
          <w:marLeft w:val="0"/>
          <w:marRight w:val="0"/>
          <w:marTop w:val="300"/>
          <w:marBottom w:val="0"/>
          <w:divBdr>
            <w:top w:val="none" w:sz="0" w:space="0" w:color="auto"/>
            <w:left w:val="none" w:sz="0" w:space="0" w:color="auto"/>
            <w:bottom w:val="none" w:sz="0" w:space="0" w:color="auto"/>
            <w:right w:val="none" w:sz="0" w:space="0" w:color="auto"/>
          </w:divBdr>
          <w:divsChild>
            <w:div w:id="1969166060">
              <w:marLeft w:val="0"/>
              <w:marRight w:val="0"/>
              <w:marTop w:val="0"/>
              <w:marBottom w:val="0"/>
              <w:divBdr>
                <w:top w:val="none" w:sz="0" w:space="0" w:color="auto"/>
                <w:left w:val="none" w:sz="0" w:space="0" w:color="auto"/>
                <w:bottom w:val="none" w:sz="0" w:space="0" w:color="auto"/>
                <w:right w:val="none" w:sz="0" w:space="0" w:color="auto"/>
              </w:divBdr>
              <w:divsChild>
                <w:div w:id="133132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29733">
          <w:marLeft w:val="0"/>
          <w:marRight w:val="0"/>
          <w:marTop w:val="300"/>
          <w:marBottom w:val="0"/>
          <w:divBdr>
            <w:top w:val="none" w:sz="0" w:space="0" w:color="auto"/>
            <w:left w:val="none" w:sz="0" w:space="0" w:color="auto"/>
            <w:bottom w:val="none" w:sz="0" w:space="0" w:color="auto"/>
            <w:right w:val="none" w:sz="0" w:space="0" w:color="auto"/>
          </w:divBdr>
          <w:divsChild>
            <w:div w:id="1148354206">
              <w:marLeft w:val="0"/>
              <w:marRight w:val="0"/>
              <w:marTop w:val="0"/>
              <w:marBottom w:val="0"/>
              <w:divBdr>
                <w:top w:val="none" w:sz="0" w:space="0" w:color="auto"/>
                <w:left w:val="none" w:sz="0" w:space="0" w:color="auto"/>
                <w:bottom w:val="none" w:sz="0" w:space="0" w:color="auto"/>
                <w:right w:val="none" w:sz="0" w:space="0" w:color="auto"/>
              </w:divBdr>
              <w:divsChild>
                <w:div w:id="168624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4185">
          <w:marLeft w:val="0"/>
          <w:marRight w:val="0"/>
          <w:marTop w:val="300"/>
          <w:marBottom w:val="0"/>
          <w:divBdr>
            <w:top w:val="none" w:sz="0" w:space="0" w:color="auto"/>
            <w:left w:val="none" w:sz="0" w:space="0" w:color="auto"/>
            <w:bottom w:val="none" w:sz="0" w:space="0" w:color="auto"/>
            <w:right w:val="none" w:sz="0" w:space="0" w:color="auto"/>
          </w:divBdr>
          <w:divsChild>
            <w:div w:id="991064679">
              <w:marLeft w:val="0"/>
              <w:marRight w:val="0"/>
              <w:marTop w:val="0"/>
              <w:marBottom w:val="0"/>
              <w:divBdr>
                <w:top w:val="none" w:sz="0" w:space="0" w:color="auto"/>
                <w:left w:val="none" w:sz="0" w:space="0" w:color="auto"/>
                <w:bottom w:val="none" w:sz="0" w:space="0" w:color="auto"/>
                <w:right w:val="none" w:sz="0" w:space="0" w:color="auto"/>
              </w:divBdr>
              <w:divsChild>
                <w:div w:id="18140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602275">
          <w:marLeft w:val="0"/>
          <w:marRight w:val="0"/>
          <w:marTop w:val="300"/>
          <w:marBottom w:val="0"/>
          <w:divBdr>
            <w:top w:val="none" w:sz="0" w:space="0" w:color="auto"/>
            <w:left w:val="none" w:sz="0" w:space="0" w:color="auto"/>
            <w:bottom w:val="none" w:sz="0" w:space="0" w:color="auto"/>
            <w:right w:val="none" w:sz="0" w:space="0" w:color="auto"/>
          </w:divBdr>
          <w:divsChild>
            <w:div w:id="840194616">
              <w:marLeft w:val="0"/>
              <w:marRight w:val="0"/>
              <w:marTop w:val="0"/>
              <w:marBottom w:val="0"/>
              <w:divBdr>
                <w:top w:val="none" w:sz="0" w:space="0" w:color="auto"/>
                <w:left w:val="none" w:sz="0" w:space="0" w:color="auto"/>
                <w:bottom w:val="none" w:sz="0" w:space="0" w:color="auto"/>
                <w:right w:val="none" w:sz="0" w:space="0" w:color="auto"/>
              </w:divBdr>
              <w:divsChild>
                <w:div w:id="4645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640076">
      <w:bodyDiv w:val="1"/>
      <w:marLeft w:val="0"/>
      <w:marRight w:val="0"/>
      <w:marTop w:val="0"/>
      <w:marBottom w:val="0"/>
      <w:divBdr>
        <w:top w:val="none" w:sz="0" w:space="0" w:color="auto"/>
        <w:left w:val="none" w:sz="0" w:space="0" w:color="auto"/>
        <w:bottom w:val="none" w:sz="0" w:space="0" w:color="auto"/>
        <w:right w:val="none" w:sz="0" w:space="0" w:color="auto"/>
      </w:divBdr>
      <w:divsChild>
        <w:div w:id="1360086826">
          <w:marLeft w:val="0"/>
          <w:marRight w:val="0"/>
          <w:marTop w:val="0"/>
          <w:marBottom w:val="0"/>
          <w:divBdr>
            <w:top w:val="none" w:sz="0" w:space="0" w:color="auto"/>
            <w:left w:val="none" w:sz="0" w:space="0" w:color="auto"/>
            <w:bottom w:val="none" w:sz="0" w:space="0" w:color="auto"/>
            <w:right w:val="none" w:sz="0" w:space="0" w:color="auto"/>
          </w:divBdr>
        </w:div>
        <w:div w:id="1889872196">
          <w:marLeft w:val="0"/>
          <w:marRight w:val="0"/>
          <w:marTop w:val="0"/>
          <w:marBottom w:val="0"/>
          <w:divBdr>
            <w:top w:val="none" w:sz="0" w:space="0" w:color="auto"/>
            <w:left w:val="none" w:sz="0" w:space="0" w:color="auto"/>
            <w:bottom w:val="none" w:sz="0" w:space="0" w:color="auto"/>
            <w:right w:val="none" w:sz="0" w:space="0" w:color="auto"/>
          </w:divBdr>
          <w:divsChild>
            <w:div w:id="995841446">
              <w:marLeft w:val="0"/>
              <w:marRight w:val="0"/>
              <w:marTop w:val="0"/>
              <w:marBottom w:val="0"/>
              <w:divBdr>
                <w:top w:val="none" w:sz="0" w:space="0" w:color="auto"/>
                <w:left w:val="none" w:sz="0" w:space="0" w:color="auto"/>
                <w:bottom w:val="none" w:sz="0" w:space="0" w:color="auto"/>
                <w:right w:val="none" w:sz="0" w:space="0" w:color="auto"/>
              </w:divBdr>
            </w:div>
          </w:divsChild>
        </w:div>
        <w:div w:id="760831853">
          <w:marLeft w:val="0"/>
          <w:marRight w:val="0"/>
          <w:marTop w:val="0"/>
          <w:marBottom w:val="0"/>
          <w:divBdr>
            <w:top w:val="none" w:sz="0" w:space="0" w:color="auto"/>
            <w:left w:val="none" w:sz="0" w:space="0" w:color="auto"/>
            <w:bottom w:val="none" w:sz="0" w:space="0" w:color="auto"/>
            <w:right w:val="none" w:sz="0" w:space="0" w:color="auto"/>
          </w:divBdr>
        </w:div>
        <w:div w:id="1735085685">
          <w:marLeft w:val="0"/>
          <w:marRight w:val="0"/>
          <w:marTop w:val="0"/>
          <w:marBottom w:val="0"/>
          <w:divBdr>
            <w:top w:val="none" w:sz="0" w:space="0" w:color="auto"/>
            <w:left w:val="none" w:sz="0" w:space="0" w:color="auto"/>
            <w:bottom w:val="none" w:sz="0" w:space="0" w:color="auto"/>
            <w:right w:val="none" w:sz="0" w:space="0" w:color="auto"/>
          </w:divBdr>
          <w:divsChild>
            <w:div w:id="2090807402">
              <w:marLeft w:val="0"/>
              <w:marRight w:val="0"/>
              <w:marTop w:val="0"/>
              <w:marBottom w:val="0"/>
              <w:divBdr>
                <w:top w:val="none" w:sz="0" w:space="0" w:color="auto"/>
                <w:left w:val="none" w:sz="0" w:space="0" w:color="auto"/>
                <w:bottom w:val="none" w:sz="0" w:space="0" w:color="auto"/>
                <w:right w:val="none" w:sz="0" w:space="0" w:color="auto"/>
              </w:divBdr>
            </w:div>
          </w:divsChild>
        </w:div>
        <w:div w:id="2051496294">
          <w:marLeft w:val="0"/>
          <w:marRight w:val="0"/>
          <w:marTop w:val="0"/>
          <w:marBottom w:val="0"/>
          <w:divBdr>
            <w:top w:val="none" w:sz="0" w:space="0" w:color="auto"/>
            <w:left w:val="none" w:sz="0" w:space="0" w:color="auto"/>
            <w:bottom w:val="none" w:sz="0" w:space="0" w:color="auto"/>
            <w:right w:val="none" w:sz="0" w:space="0" w:color="auto"/>
          </w:divBdr>
        </w:div>
        <w:div w:id="662204286">
          <w:marLeft w:val="0"/>
          <w:marRight w:val="0"/>
          <w:marTop w:val="0"/>
          <w:marBottom w:val="0"/>
          <w:divBdr>
            <w:top w:val="none" w:sz="0" w:space="0" w:color="auto"/>
            <w:left w:val="none" w:sz="0" w:space="0" w:color="auto"/>
            <w:bottom w:val="none" w:sz="0" w:space="0" w:color="auto"/>
            <w:right w:val="none" w:sz="0" w:space="0" w:color="auto"/>
          </w:divBdr>
          <w:divsChild>
            <w:div w:id="822546431">
              <w:marLeft w:val="0"/>
              <w:marRight w:val="0"/>
              <w:marTop w:val="0"/>
              <w:marBottom w:val="0"/>
              <w:divBdr>
                <w:top w:val="none" w:sz="0" w:space="0" w:color="auto"/>
                <w:left w:val="none" w:sz="0" w:space="0" w:color="auto"/>
                <w:bottom w:val="none" w:sz="0" w:space="0" w:color="auto"/>
                <w:right w:val="none" w:sz="0" w:space="0" w:color="auto"/>
              </w:divBdr>
            </w:div>
          </w:divsChild>
        </w:div>
        <w:div w:id="1496916823">
          <w:marLeft w:val="0"/>
          <w:marRight w:val="0"/>
          <w:marTop w:val="0"/>
          <w:marBottom w:val="0"/>
          <w:divBdr>
            <w:top w:val="none" w:sz="0" w:space="0" w:color="auto"/>
            <w:left w:val="none" w:sz="0" w:space="0" w:color="auto"/>
            <w:bottom w:val="none" w:sz="0" w:space="0" w:color="auto"/>
            <w:right w:val="none" w:sz="0" w:space="0" w:color="auto"/>
          </w:divBdr>
        </w:div>
        <w:div w:id="681057439">
          <w:marLeft w:val="0"/>
          <w:marRight w:val="0"/>
          <w:marTop w:val="0"/>
          <w:marBottom w:val="0"/>
          <w:divBdr>
            <w:top w:val="none" w:sz="0" w:space="0" w:color="auto"/>
            <w:left w:val="none" w:sz="0" w:space="0" w:color="auto"/>
            <w:bottom w:val="none" w:sz="0" w:space="0" w:color="auto"/>
            <w:right w:val="none" w:sz="0" w:space="0" w:color="auto"/>
          </w:divBdr>
          <w:divsChild>
            <w:div w:id="1565070538">
              <w:marLeft w:val="0"/>
              <w:marRight w:val="0"/>
              <w:marTop w:val="0"/>
              <w:marBottom w:val="0"/>
              <w:divBdr>
                <w:top w:val="none" w:sz="0" w:space="0" w:color="auto"/>
                <w:left w:val="none" w:sz="0" w:space="0" w:color="auto"/>
                <w:bottom w:val="none" w:sz="0" w:space="0" w:color="auto"/>
                <w:right w:val="none" w:sz="0" w:space="0" w:color="auto"/>
              </w:divBdr>
            </w:div>
          </w:divsChild>
        </w:div>
        <w:div w:id="473985094">
          <w:marLeft w:val="0"/>
          <w:marRight w:val="0"/>
          <w:marTop w:val="0"/>
          <w:marBottom w:val="0"/>
          <w:divBdr>
            <w:top w:val="none" w:sz="0" w:space="0" w:color="auto"/>
            <w:left w:val="none" w:sz="0" w:space="0" w:color="auto"/>
            <w:bottom w:val="none" w:sz="0" w:space="0" w:color="auto"/>
            <w:right w:val="none" w:sz="0" w:space="0" w:color="auto"/>
          </w:divBdr>
        </w:div>
        <w:div w:id="11878504">
          <w:marLeft w:val="0"/>
          <w:marRight w:val="0"/>
          <w:marTop w:val="0"/>
          <w:marBottom w:val="0"/>
          <w:divBdr>
            <w:top w:val="none" w:sz="0" w:space="0" w:color="auto"/>
            <w:left w:val="none" w:sz="0" w:space="0" w:color="auto"/>
            <w:bottom w:val="none" w:sz="0" w:space="0" w:color="auto"/>
            <w:right w:val="none" w:sz="0" w:space="0" w:color="auto"/>
          </w:divBdr>
          <w:divsChild>
            <w:div w:id="1385182955">
              <w:marLeft w:val="0"/>
              <w:marRight w:val="0"/>
              <w:marTop w:val="0"/>
              <w:marBottom w:val="0"/>
              <w:divBdr>
                <w:top w:val="none" w:sz="0" w:space="0" w:color="auto"/>
                <w:left w:val="none" w:sz="0" w:space="0" w:color="auto"/>
                <w:bottom w:val="none" w:sz="0" w:space="0" w:color="auto"/>
                <w:right w:val="none" w:sz="0" w:space="0" w:color="auto"/>
              </w:divBdr>
            </w:div>
          </w:divsChild>
        </w:div>
        <w:div w:id="1771581925">
          <w:marLeft w:val="0"/>
          <w:marRight w:val="0"/>
          <w:marTop w:val="0"/>
          <w:marBottom w:val="0"/>
          <w:divBdr>
            <w:top w:val="none" w:sz="0" w:space="0" w:color="auto"/>
            <w:left w:val="none" w:sz="0" w:space="0" w:color="auto"/>
            <w:bottom w:val="none" w:sz="0" w:space="0" w:color="auto"/>
            <w:right w:val="none" w:sz="0" w:space="0" w:color="auto"/>
          </w:divBdr>
        </w:div>
        <w:div w:id="138544153">
          <w:marLeft w:val="0"/>
          <w:marRight w:val="0"/>
          <w:marTop w:val="0"/>
          <w:marBottom w:val="0"/>
          <w:divBdr>
            <w:top w:val="none" w:sz="0" w:space="0" w:color="auto"/>
            <w:left w:val="none" w:sz="0" w:space="0" w:color="auto"/>
            <w:bottom w:val="none" w:sz="0" w:space="0" w:color="auto"/>
            <w:right w:val="none" w:sz="0" w:space="0" w:color="auto"/>
          </w:divBdr>
          <w:divsChild>
            <w:div w:id="885870481">
              <w:marLeft w:val="0"/>
              <w:marRight w:val="0"/>
              <w:marTop w:val="0"/>
              <w:marBottom w:val="0"/>
              <w:divBdr>
                <w:top w:val="none" w:sz="0" w:space="0" w:color="auto"/>
                <w:left w:val="none" w:sz="0" w:space="0" w:color="auto"/>
                <w:bottom w:val="none" w:sz="0" w:space="0" w:color="auto"/>
                <w:right w:val="none" w:sz="0" w:space="0" w:color="auto"/>
              </w:divBdr>
            </w:div>
          </w:divsChild>
        </w:div>
        <w:div w:id="779565975">
          <w:marLeft w:val="0"/>
          <w:marRight w:val="0"/>
          <w:marTop w:val="0"/>
          <w:marBottom w:val="0"/>
          <w:divBdr>
            <w:top w:val="none" w:sz="0" w:space="0" w:color="auto"/>
            <w:left w:val="none" w:sz="0" w:space="0" w:color="auto"/>
            <w:bottom w:val="none" w:sz="0" w:space="0" w:color="auto"/>
            <w:right w:val="none" w:sz="0" w:space="0" w:color="auto"/>
          </w:divBdr>
        </w:div>
        <w:div w:id="1477064917">
          <w:marLeft w:val="0"/>
          <w:marRight w:val="0"/>
          <w:marTop w:val="0"/>
          <w:marBottom w:val="0"/>
          <w:divBdr>
            <w:top w:val="none" w:sz="0" w:space="0" w:color="auto"/>
            <w:left w:val="none" w:sz="0" w:space="0" w:color="auto"/>
            <w:bottom w:val="none" w:sz="0" w:space="0" w:color="auto"/>
            <w:right w:val="none" w:sz="0" w:space="0" w:color="auto"/>
          </w:divBdr>
          <w:divsChild>
            <w:div w:id="589970251">
              <w:marLeft w:val="0"/>
              <w:marRight w:val="0"/>
              <w:marTop w:val="0"/>
              <w:marBottom w:val="0"/>
              <w:divBdr>
                <w:top w:val="none" w:sz="0" w:space="0" w:color="auto"/>
                <w:left w:val="none" w:sz="0" w:space="0" w:color="auto"/>
                <w:bottom w:val="none" w:sz="0" w:space="0" w:color="auto"/>
                <w:right w:val="none" w:sz="0" w:space="0" w:color="auto"/>
              </w:divBdr>
            </w:div>
          </w:divsChild>
        </w:div>
        <w:div w:id="1936283647">
          <w:marLeft w:val="0"/>
          <w:marRight w:val="0"/>
          <w:marTop w:val="300"/>
          <w:marBottom w:val="0"/>
          <w:divBdr>
            <w:top w:val="none" w:sz="0" w:space="0" w:color="auto"/>
            <w:left w:val="none" w:sz="0" w:space="0" w:color="auto"/>
            <w:bottom w:val="none" w:sz="0" w:space="0" w:color="auto"/>
            <w:right w:val="none" w:sz="0" w:space="0" w:color="auto"/>
          </w:divBdr>
          <w:divsChild>
            <w:div w:id="1405444913">
              <w:marLeft w:val="0"/>
              <w:marRight w:val="0"/>
              <w:marTop w:val="0"/>
              <w:marBottom w:val="0"/>
              <w:divBdr>
                <w:top w:val="none" w:sz="0" w:space="0" w:color="auto"/>
                <w:left w:val="none" w:sz="0" w:space="0" w:color="auto"/>
                <w:bottom w:val="none" w:sz="0" w:space="0" w:color="auto"/>
                <w:right w:val="none" w:sz="0" w:space="0" w:color="auto"/>
              </w:divBdr>
              <w:divsChild>
                <w:div w:id="176476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80288">
          <w:marLeft w:val="0"/>
          <w:marRight w:val="0"/>
          <w:marTop w:val="300"/>
          <w:marBottom w:val="0"/>
          <w:divBdr>
            <w:top w:val="none" w:sz="0" w:space="0" w:color="auto"/>
            <w:left w:val="none" w:sz="0" w:space="0" w:color="auto"/>
            <w:bottom w:val="none" w:sz="0" w:space="0" w:color="auto"/>
            <w:right w:val="none" w:sz="0" w:space="0" w:color="auto"/>
          </w:divBdr>
          <w:divsChild>
            <w:div w:id="1478835041">
              <w:marLeft w:val="0"/>
              <w:marRight w:val="0"/>
              <w:marTop w:val="0"/>
              <w:marBottom w:val="0"/>
              <w:divBdr>
                <w:top w:val="none" w:sz="0" w:space="0" w:color="auto"/>
                <w:left w:val="none" w:sz="0" w:space="0" w:color="auto"/>
                <w:bottom w:val="none" w:sz="0" w:space="0" w:color="auto"/>
                <w:right w:val="none" w:sz="0" w:space="0" w:color="auto"/>
              </w:divBdr>
              <w:divsChild>
                <w:div w:id="166370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9389">
          <w:marLeft w:val="0"/>
          <w:marRight w:val="0"/>
          <w:marTop w:val="300"/>
          <w:marBottom w:val="0"/>
          <w:divBdr>
            <w:top w:val="none" w:sz="0" w:space="0" w:color="auto"/>
            <w:left w:val="none" w:sz="0" w:space="0" w:color="auto"/>
            <w:bottom w:val="none" w:sz="0" w:space="0" w:color="auto"/>
            <w:right w:val="none" w:sz="0" w:space="0" w:color="auto"/>
          </w:divBdr>
          <w:divsChild>
            <w:div w:id="29574793">
              <w:marLeft w:val="0"/>
              <w:marRight w:val="0"/>
              <w:marTop w:val="0"/>
              <w:marBottom w:val="0"/>
              <w:divBdr>
                <w:top w:val="none" w:sz="0" w:space="0" w:color="auto"/>
                <w:left w:val="none" w:sz="0" w:space="0" w:color="auto"/>
                <w:bottom w:val="none" w:sz="0" w:space="0" w:color="auto"/>
                <w:right w:val="none" w:sz="0" w:space="0" w:color="auto"/>
              </w:divBdr>
              <w:divsChild>
                <w:div w:id="152667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735">
          <w:marLeft w:val="0"/>
          <w:marRight w:val="0"/>
          <w:marTop w:val="300"/>
          <w:marBottom w:val="0"/>
          <w:divBdr>
            <w:top w:val="none" w:sz="0" w:space="0" w:color="auto"/>
            <w:left w:val="none" w:sz="0" w:space="0" w:color="auto"/>
            <w:bottom w:val="none" w:sz="0" w:space="0" w:color="auto"/>
            <w:right w:val="none" w:sz="0" w:space="0" w:color="auto"/>
          </w:divBdr>
          <w:divsChild>
            <w:div w:id="1672104019">
              <w:marLeft w:val="0"/>
              <w:marRight w:val="0"/>
              <w:marTop w:val="0"/>
              <w:marBottom w:val="0"/>
              <w:divBdr>
                <w:top w:val="none" w:sz="0" w:space="0" w:color="auto"/>
                <w:left w:val="none" w:sz="0" w:space="0" w:color="auto"/>
                <w:bottom w:val="none" w:sz="0" w:space="0" w:color="auto"/>
                <w:right w:val="none" w:sz="0" w:space="0" w:color="auto"/>
              </w:divBdr>
              <w:divsChild>
                <w:div w:id="1789467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869047">
      <w:bodyDiv w:val="1"/>
      <w:marLeft w:val="0"/>
      <w:marRight w:val="0"/>
      <w:marTop w:val="0"/>
      <w:marBottom w:val="0"/>
      <w:divBdr>
        <w:top w:val="none" w:sz="0" w:space="0" w:color="auto"/>
        <w:left w:val="none" w:sz="0" w:space="0" w:color="auto"/>
        <w:bottom w:val="none" w:sz="0" w:space="0" w:color="auto"/>
        <w:right w:val="none" w:sz="0" w:space="0" w:color="auto"/>
      </w:divBdr>
      <w:divsChild>
        <w:div w:id="741684976">
          <w:marLeft w:val="0"/>
          <w:marRight w:val="0"/>
          <w:marTop w:val="0"/>
          <w:marBottom w:val="0"/>
          <w:divBdr>
            <w:top w:val="none" w:sz="0" w:space="0" w:color="auto"/>
            <w:left w:val="none" w:sz="0" w:space="0" w:color="auto"/>
            <w:bottom w:val="none" w:sz="0" w:space="0" w:color="auto"/>
            <w:right w:val="none" w:sz="0" w:space="0" w:color="auto"/>
          </w:divBdr>
        </w:div>
        <w:div w:id="903640066">
          <w:marLeft w:val="0"/>
          <w:marRight w:val="0"/>
          <w:marTop w:val="0"/>
          <w:marBottom w:val="0"/>
          <w:divBdr>
            <w:top w:val="none" w:sz="0" w:space="0" w:color="auto"/>
            <w:left w:val="none" w:sz="0" w:space="0" w:color="auto"/>
            <w:bottom w:val="none" w:sz="0" w:space="0" w:color="auto"/>
            <w:right w:val="none" w:sz="0" w:space="0" w:color="auto"/>
          </w:divBdr>
          <w:divsChild>
            <w:div w:id="470903243">
              <w:marLeft w:val="0"/>
              <w:marRight w:val="0"/>
              <w:marTop w:val="0"/>
              <w:marBottom w:val="0"/>
              <w:divBdr>
                <w:top w:val="none" w:sz="0" w:space="0" w:color="auto"/>
                <w:left w:val="none" w:sz="0" w:space="0" w:color="auto"/>
                <w:bottom w:val="none" w:sz="0" w:space="0" w:color="auto"/>
                <w:right w:val="none" w:sz="0" w:space="0" w:color="auto"/>
              </w:divBdr>
            </w:div>
          </w:divsChild>
        </w:div>
        <w:div w:id="443811038">
          <w:marLeft w:val="0"/>
          <w:marRight w:val="0"/>
          <w:marTop w:val="0"/>
          <w:marBottom w:val="0"/>
          <w:divBdr>
            <w:top w:val="none" w:sz="0" w:space="0" w:color="auto"/>
            <w:left w:val="none" w:sz="0" w:space="0" w:color="auto"/>
            <w:bottom w:val="none" w:sz="0" w:space="0" w:color="auto"/>
            <w:right w:val="none" w:sz="0" w:space="0" w:color="auto"/>
          </w:divBdr>
        </w:div>
        <w:div w:id="2127192671">
          <w:marLeft w:val="0"/>
          <w:marRight w:val="0"/>
          <w:marTop w:val="0"/>
          <w:marBottom w:val="0"/>
          <w:divBdr>
            <w:top w:val="none" w:sz="0" w:space="0" w:color="auto"/>
            <w:left w:val="none" w:sz="0" w:space="0" w:color="auto"/>
            <w:bottom w:val="none" w:sz="0" w:space="0" w:color="auto"/>
            <w:right w:val="none" w:sz="0" w:space="0" w:color="auto"/>
          </w:divBdr>
          <w:divsChild>
            <w:div w:id="888683087">
              <w:marLeft w:val="0"/>
              <w:marRight w:val="0"/>
              <w:marTop w:val="0"/>
              <w:marBottom w:val="0"/>
              <w:divBdr>
                <w:top w:val="none" w:sz="0" w:space="0" w:color="auto"/>
                <w:left w:val="none" w:sz="0" w:space="0" w:color="auto"/>
                <w:bottom w:val="none" w:sz="0" w:space="0" w:color="auto"/>
                <w:right w:val="none" w:sz="0" w:space="0" w:color="auto"/>
              </w:divBdr>
            </w:div>
          </w:divsChild>
        </w:div>
        <w:div w:id="2101640752">
          <w:marLeft w:val="0"/>
          <w:marRight w:val="0"/>
          <w:marTop w:val="0"/>
          <w:marBottom w:val="0"/>
          <w:divBdr>
            <w:top w:val="none" w:sz="0" w:space="0" w:color="auto"/>
            <w:left w:val="none" w:sz="0" w:space="0" w:color="auto"/>
            <w:bottom w:val="none" w:sz="0" w:space="0" w:color="auto"/>
            <w:right w:val="none" w:sz="0" w:space="0" w:color="auto"/>
          </w:divBdr>
        </w:div>
        <w:div w:id="1178078598">
          <w:marLeft w:val="0"/>
          <w:marRight w:val="0"/>
          <w:marTop w:val="0"/>
          <w:marBottom w:val="0"/>
          <w:divBdr>
            <w:top w:val="none" w:sz="0" w:space="0" w:color="auto"/>
            <w:left w:val="none" w:sz="0" w:space="0" w:color="auto"/>
            <w:bottom w:val="none" w:sz="0" w:space="0" w:color="auto"/>
            <w:right w:val="none" w:sz="0" w:space="0" w:color="auto"/>
          </w:divBdr>
          <w:divsChild>
            <w:div w:id="456263996">
              <w:marLeft w:val="0"/>
              <w:marRight w:val="0"/>
              <w:marTop w:val="0"/>
              <w:marBottom w:val="0"/>
              <w:divBdr>
                <w:top w:val="none" w:sz="0" w:space="0" w:color="auto"/>
                <w:left w:val="none" w:sz="0" w:space="0" w:color="auto"/>
                <w:bottom w:val="none" w:sz="0" w:space="0" w:color="auto"/>
                <w:right w:val="none" w:sz="0" w:space="0" w:color="auto"/>
              </w:divBdr>
            </w:div>
          </w:divsChild>
        </w:div>
        <w:div w:id="1331060502">
          <w:marLeft w:val="0"/>
          <w:marRight w:val="0"/>
          <w:marTop w:val="0"/>
          <w:marBottom w:val="0"/>
          <w:divBdr>
            <w:top w:val="none" w:sz="0" w:space="0" w:color="auto"/>
            <w:left w:val="none" w:sz="0" w:space="0" w:color="auto"/>
            <w:bottom w:val="none" w:sz="0" w:space="0" w:color="auto"/>
            <w:right w:val="none" w:sz="0" w:space="0" w:color="auto"/>
          </w:divBdr>
        </w:div>
        <w:div w:id="582225912">
          <w:marLeft w:val="0"/>
          <w:marRight w:val="0"/>
          <w:marTop w:val="0"/>
          <w:marBottom w:val="0"/>
          <w:divBdr>
            <w:top w:val="none" w:sz="0" w:space="0" w:color="auto"/>
            <w:left w:val="none" w:sz="0" w:space="0" w:color="auto"/>
            <w:bottom w:val="none" w:sz="0" w:space="0" w:color="auto"/>
            <w:right w:val="none" w:sz="0" w:space="0" w:color="auto"/>
          </w:divBdr>
          <w:divsChild>
            <w:div w:id="32654188">
              <w:marLeft w:val="0"/>
              <w:marRight w:val="0"/>
              <w:marTop w:val="0"/>
              <w:marBottom w:val="0"/>
              <w:divBdr>
                <w:top w:val="none" w:sz="0" w:space="0" w:color="auto"/>
                <w:left w:val="none" w:sz="0" w:space="0" w:color="auto"/>
                <w:bottom w:val="none" w:sz="0" w:space="0" w:color="auto"/>
                <w:right w:val="none" w:sz="0" w:space="0" w:color="auto"/>
              </w:divBdr>
            </w:div>
          </w:divsChild>
        </w:div>
        <w:div w:id="641425451">
          <w:marLeft w:val="0"/>
          <w:marRight w:val="0"/>
          <w:marTop w:val="0"/>
          <w:marBottom w:val="0"/>
          <w:divBdr>
            <w:top w:val="none" w:sz="0" w:space="0" w:color="auto"/>
            <w:left w:val="none" w:sz="0" w:space="0" w:color="auto"/>
            <w:bottom w:val="none" w:sz="0" w:space="0" w:color="auto"/>
            <w:right w:val="none" w:sz="0" w:space="0" w:color="auto"/>
          </w:divBdr>
        </w:div>
        <w:div w:id="1335649152">
          <w:marLeft w:val="0"/>
          <w:marRight w:val="0"/>
          <w:marTop w:val="0"/>
          <w:marBottom w:val="0"/>
          <w:divBdr>
            <w:top w:val="none" w:sz="0" w:space="0" w:color="auto"/>
            <w:left w:val="none" w:sz="0" w:space="0" w:color="auto"/>
            <w:bottom w:val="none" w:sz="0" w:space="0" w:color="auto"/>
            <w:right w:val="none" w:sz="0" w:space="0" w:color="auto"/>
          </w:divBdr>
          <w:divsChild>
            <w:div w:id="2049605276">
              <w:marLeft w:val="0"/>
              <w:marRight w:val="0"/>
              <w:marTop w:val="0"/>
              <w:marBottom w:val="0"/>
              <w:divBdr>
                <w:top w:val="none" w:sz="0" w:space="0" w:color="auto"/>
                <w:left w:val="none" w:sz="0" w:space="0" w:color="auto"/>
                <w:bottom w:val="none" w:sz="0" w:space="0" w:color="auto"/>
                <w:right w:val="none" w:sz="0" w:space="0" w:color="auto"/>
              </w:divBdr>
            </w:div>
          </w:divsChild>
        </w:div>
        <w:div w:id="1292318903">
          <w:marLeft w:val="0"/>
          <w:marRight w:val="0"/>
          <w:marTop w:val="0"/>
          <w:marBottom w:val="0"/>
          <w:divBdr>
            <w:top w:val="none" w:sz="0" w:space="0" w:color="auto"/>
            <w:left w:val="none" w:sz="0" w:space="0" w:color="auto"/>
            <w:bottom w:val="none" w:sz="0" w:space="0" w:color="auto"/>
            <w:right w:val="none" w:sz="0" w:space="0" w:color="auto"/>
          </w:divBdr>
        </w:div>
        <w:div w:id="1732540127">
          <w:marLeft w:val="0"/>
          <w:marRight w:val="0"/>
          <w:marTop w:val="0"/>
          <w:marBottom w:val="0"/>
          <w:divBdr>
            <w:top w:val="none" w:sz="0" w:space="0" w:color="auto"/>
            <w:left w:val="none" w:sz="0" w:space="0" w:color="auto"/>
            <w:bottom w:val="none" w:sz="0" w:space="0" w:color="auto"/>
            <w:right w:val="none" w:sz="0" w:space="0" w:color="auto"/>
          </w:divBdr>
          <w:divsChild>
            <w:div w:id="1489205212">
              <w:marLeft w:val="0"/>
              <w:marRight w:val="0"/>
              <w:marTop w:val="0"/>
              <w:marBottom w:val="0"/>
              <w:divBdr>
                <w:top w:val="none" w:sz="0" w:space="0" w:color="auto"/>
                <w:left w:val="none" w:sz="0" w:space="0" w:color="auto"/>
                <w:bottom w:val="none" w:sz="0" w:space="0" w:color="auto"/>
                <w:right w:val="none" w:sz="0" w:space="0" w:color="auto"/>
              </w:divBdr>
            </w:div>
          </w:divsChild>
        </w:div>
        <w:div w:id="2022394091">
          <w:marLeft w:val="0"/>
          <w:marRight w:val="0"/>
          <w:marTop w:val="0"/>
          <w:marBottom w:val="0"/>
          <w:divBdr>
            <w:top w:val="none" w:sz="0" w:space="0" w:color="auto"/>
            <w:left w:val="none" w:sz="0" w:space="0" w:color="auto"/>
            <w:bottom w:val="none" w:sz="0" w:space="0" w:color="auto"/>
            <w:right w:val="none" w:sz="0" w:space="0" w:color="auto"/>
          </w:divBdr>
        </w:div>
        <w:div w:id="1225948534">
          <w:marLeft w:val="0"/>
          <w:marRight w:val="0"/>
          <w:marTop w:val="0"/>
          <w:marBottom w:val="0"/>
          <w:divBdr>
            <w:top w:val="none" w:sz="0" w:space="0" w:color="auto"/>
            <w:left w:val="none" w:sz="0" w:space="0" w:color="auto"/>
            <w:bottom w:val="none" w:sz="0" w:space="0" w:color="auto"/>
            <w:right w:val="none" w:sz="0" w:space="0" w:color="auto"/>
          </w:divBdr>
          <w:divsChild>
            <w:div w:id="166363087">
              <w:marLeft w:val="0"/>
              <w:marRight w:val="0"/>
              <w:marTop w:val="0"/>
              <w:marBottom w:val="0"/>
              <w:divBdr>
                <w:top w:val="none" w:sz="0" w:space="0" w:color="auto"/>
                <w:left w:val="none" w:sz="0" w:space="0" w:color="auto"/>
                <w:bottom w:val="none" w:sz="0" w:space="0" w:color="auto"/>
                <w:right w:val="none" w:sz="0" w:space="0" w:color="auto"/>
              </w:divBdr>
            </w:div>
          </w:divsChild>
        </w:div>
        <w:div w:id="936446103">
          <w:marLeft w:val="0"/>
          <w:marRight w:val="0"/>
          <w:marTop w:val="300"/>
          <w:marBottom w:val="0"/>
          <w:divBdr>
            <w:top w:val="none" w:sz="0" w:space="0" w:color="auto"/>
            <w:left w:val="none" w:sz="0" w:space="0" w:color="auto"/>
            <w:bottom w:val="none" w:sz="0" w:space="0" w:color="auto"/>
            <w:right w:val="none" w:sz="0" w:space="0" w:color="auto"/>
          </w:divBdr>
          <w:divsChild>
            <w:div w:id="323363477">
              <w:marLeft w:val="0"/>
              <w:marRight w:val="0"/>
              <w:marTop w:val="0"/>
              <w:marBottom w:val="0"/>
              <w:divBdr>
                <w:top w:val="none" w:sz="0" w:space="0" w:color="auto"/>
                <w:left w:val="none" w:sz="0" w:space="0" w:color="auto"/>
                <w:bottom w:val="none" w:sz="0" w:space="0" w:color="auto"/>
                <w:right w:val="none" w:sz="0" w:space="0" w:color="auto"/>
              </w:divBdr>
              <w:divsChild>
                <w:div w:id="983779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22827">
          <w:marLeft w:val="0"/>
          <w:marRight w:val="0"/>
          <w:marTop w:val="300"/>
          <w:marBottom w:val="0"/>
          <w:divBdr>
            <w:top w:val="none" w:sz="0" w:space="0" w:color="auto"/>
            <w:left w:val="none" w:sz="0" w:space="0" w:color="auto"/>
            <w:bottom w:val="none" w:sz="0" w:space="0" w:color="auto"/>
            <w:right w:val="none" w:sz="0" w:space="0" w:color="auto"/>
          </w:divBdr>
          <w:divsChild>
            <w:div w:id="331108624">
              <w:marLeft w:val="0"/>
              <w:marRight w:val="0"/>
              <w:marTop w:val="0"/>
              <w:marBottom w:val="0"/>
              <w:divBdr>
                <w:top w:val="none" w:sz="0" w:space="0" w:color="auto"/>
                <w:left w:val="none" w:sz="0" w:space="0" w:color="auto"/>
                <w:bottom w:val="none" w:sz="0" w:space="0" w:color="auto"/>
                <w:right w:val="none" w:sz="0" w:space="0" w:color="auto"/>
              </w:divBdr>
              <w:divsChild>
                <w:div w:id="375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893298">
          <w:marLeft w:val="0"/>
          <w:marRight w:val="0"/>
          <w:marTop w:val="300"/>
          <w:marBottom w:val="0"/>
          <w:divBdr>
            <w:top w:val="none" w:sz="0" w:space="0" w:color="auto"/>
            <w:left w:val="none" w:sz="0" w:space="0" w:color="auto"/>
            <w:bottom w:val="none" w:sz="0" w:space="0" w:color="auto"/>
            <w:right w:val="none" w:sz="0" w:space="0" w:color="auto"/>
          </w:divBdr>
          <w:divsChild>
            <w:div w:id="950363055">
              <w:marLeft w:val="0"/>
              <w:marRight w:val="0"/>
              <w:marTop w:val="0"/>
              <w:marBottom w:val="0"/>
              <w:divBdr>
                <w:top w:val="none" w:sz="0" w:space="0" w:color="auto"/>
                <w:left w:val="none" w:sz="0" w:space="0" w:color="auto"/>
                <w:bottom w:val="none" w:sz="0" w:space="0" w:color="auto"/>
                <w:right w:val="none" w:sz="0" w:space="0" w:color="auto"/>
              </w:divBdr>
              <w:divsChild>
                <w:div w:id="195829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3740">
          <w:marLeft w:val="0"/>
          <w:marRight w:val="0"/>
          <w:marTop w:val="300"/>
          <w:marBottom w:val="0"/>
          <w:divBdr>
            <w:top w:val="none" w:sz="0" w:space="0" w:color="auto"/>
            <w:left w:val="none" w:sz="0" w:space="0" w:color="auto"/>
            <w:bottom w:val="none" w:sz="0" w:space="0" w:color="auto"/>
            <w:right w:val="none" w:sz="0" w:space="0" w:color="auto"/>
          </w:divBdr>
          <w:divsChild>
            <w:div w:id="27723247">
              <w:marLeft w:val="0"/>
              <w:marRight w:val="0"/>
              <w:marTop w:val="0"/>
              <w:marBottom w:val="0"/>
              <w:divBdr>
                <w:top w:val="none" w:sz="0" w:space="0" w:color="auto"/>
                <w:left w:val="none" w:sz="0" w:space="0" w:color="auto"/>
                <w:bottom w:val="none" w:sz="0" w:space="0" w:color="auto"/>
                <w:right w:val="none" w:sz="0" w:space="0" w:color="auto"/>
              </w:divBdr>
              <w:divsChild>
                <w:div w:id="133688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117654">
      <w:bodyDiv w:val="1"/>
      <w:marLeft w:val="0"/>
      <w:marRight w:val="0"/>
      <w:marTop w:val="0"/>
      <w:marBottom w:val="0"/>
      <w:divBdr>
        <w:top w:val="none" w:sz="0" w:space="0" w:color="auto"/>
        <w:left w:val="none" w:sz="0" w:space="0" w:color="auto"/>
        <w:bottom w:val="none" w:sz="0" w:space="0" w:color="auto"/>
        <w:right w:val="none" w:sz="0" w:space="0" w:color="auto"/>
      </w:divBdr>
      <w:divsChild>
        <w:div w:id="1752196698">
          <w:marLeft w:val="0"/>
          <w:marRight w:val="0"/>
          <w:marTop w:val="0"/>
          <w:marBottom w:val="0"/>
          <w:divBdr>
            <w:top w:val="none" w:sz="0" w:space="0" w:color="auto"/>
            <w:left w:val="none" w:sz="0" w:space="0" w:color="auto"/>
            <w:bottom w:val="none" w:sz="0" w:space="0" w:color="auto"/>
            <w:right w:val="none" w:sz="0" w:space="0" w:color="auto"/>
          </w:divBdr>
        </w:div>
        <w:div w:id="1310481658">
          <w:marLeft w:val="0"/>
          <w:marRight w:val="0"/>
          <w:marTop w:val="0"/>
          <w:marBottom w:val="0"/>
          <w:divBdr>
            <w:top w:val="none" w:sz="0" w:space="0" w:color="auto"/>
            <w:left w:val="none" w:sz="0" w:space="0" w:color="auto"/>
            <w:bottom w:val="none" w:sz="0" w:space="0" w:color="auto"/>
            <w:right w:val="none" w:sz="0" w:space="0" w:color="auto"/>
          </w:divBdr>
          <w:divsChild>
            <w:div w:id="1023633237">
              <w:marLeft w:val="0"/>
              <w:marRight w:val="0"/>
              <w:marTop w:val="0"/>
              <w:marBottom w:val="0"/>
              <w:divBdr>
                <w:top w:val="none" w:sz="0" w:space="0" w:color="auto"/>
                <w:left w:val="none" w:sz="0" w:space="0" w:color="auto"/>
                <w:bottom w:val="none" w:sz="0" w:space="0" w:color="auto"/>
                <w:right w:val="none" w:sz="0" w:space="0" w:color="auto"/>
              </w:divBdr>
            </w:div>
          </w:divsChild>
        </w:div>
        <w:div w:id="2009289681">
          <w:marLeft w:val="0"/>
          <w:marRight w:val="0"/>
          <w:marTop w:val="0"/>
          <w:marBottom w:val="0"/>
          <w:divBdr>
            <w:top w:val="none" w:sz="0" w:space="0" w:color="auto"/>
            <w:left w:val="none" w:sz="0" w:space="0" w:color="auto"/>
            <w:bottom w:val="none" w:sz="0" w:space="0" w:color="auto"/>
            <w:right w:val="none" w:sz="0" w:space="0" w:color="auto"/>
          </w:divBdr>
        </w:div>
        <w:div w:id="1092893566">
          <w:marLeft w:val="0"/>
          <w:marRight w:val="0"/>
          <w:marTop w:val="0"/>
          <w:marBottom w:val="0"/>
          <w:divBdr>
            <w:top w:val="none" w:sz="0" w:space="0" w:color="auto"/>
            <w:left w:val="none" w:sz="0" w:space="0" w:color="auto"/>
            <w:bottom w:val="none" w:sz="0" w:space="0" w:color="auto"/>
            <w:right w:val="none" w:sz="0" w:space="0" w:color="auto"/>
          </w:divBdr>
          <w:divsChild>
            <w:div w:id="556236030">
              <w:marLeft w:val="0"/>
              <w:marRight w:val="0"/>
              <w:marTop w:val="0"/>
              <w:marBottom w:val="0"/>
              <w:divBdr>
                <w:top w:val="none" w:sz="0" w:space="0" w:color="auto"/>
                <w:left w:val="none" w:sz="0" w:space="0" w:color="auto"/>
                <w:bottom w:val="none" w:sz="0" w:space="0" w:color="auto"/>
                <w:right w:val="none" w:sz="0" w:space="0" w:color="auto"/>
              </w:divBdr>
            </w:div>
          </w:divsChild>
        </w:div>
        <w:div w:id="1532766921">
          <w:marLeft w:val="0"/>
          <w:marRight w:val="0"/>
          <w:marTop w:val="0"/>
          <w:marBottom w:val="0"/>
          <w:divBdr>
            <w:top w:val="none" w:sz="0" w:space="0" w:color="auto"/>
            <w:left w:val="none" w:sz="0" w:space="0" w:color="auto"/>
            <w:bottom w:val="none" w:sz="0" w:space="0" w:color="auto"/>
            <w:right w:val="none" w:sz="0" w:space="0" w:color="auto"/>
          </w:divBdr>
        </w:div>
        <w:div w:id="1283417380">
          <w:marLeft w:val="0"/>
          <w:marRight w:val="0"/>
          <w:marTop w:val="0"/>
          <w:marBottom w:val="0"/>
          <w:divBdr>
            <w:top w:val="none" w:sz="0" w:space="0" w:color="auto"/>
            <w:left w:val="none" w:sz="0" w:space="0" w:color="auto"/>
            <w:bottom w:val="none" w:sz="0" w:space="0" w:color="auto"/>
            <w:right w:val="none" w:sz="0" w:space="0" w:color="auto"/>
          </w:divBdr>
          <w:divsChild>
            <w:div w:id="2126267142">
              <w:marLeft w:val="0"/>
              <w:marRight w:val="0"/>
              <w:marTop w:val="0"/>
              <w:marBottom w:val="0"/>
              <w:divBdr>
                <w:top w:val="none" w:sz="0" w:space="0" w:color="auto"/>
                <w:left w:val="none" w:sz="0" w:space="0" w:color="auto"/>
                <w:bottom w:val="none" w:sz="0" w:space="0" w:color="auto"/>
                <w:right w:val="none" w:sz="0" w:space="0" w:color="auto"/>
              </w:divBdr>
            </w:div>
          </w:divsChild>
        </w:div>
        <w:div w:id="853375964">
          <w:marLeft w:val="0"/>
          <w:marRight w:val="0"/>
          <w:marTop w:val="0"/>
          <w:marBottom w:val="0"/>
          <w:divBdr>
            <w:top w:val="none" w:sz="0" w:space="0" w:color="auto"/>
            <w:left w:val="none" w:sz="0" w:space="0" w:color="auto"/>
            <w:bottom w:val="none" w:sz="0" w:space="0" w:color="auto"/>
            <w:right w:val="none" w:sz="0" w:space="0" w:color="auto"/>
          </w:divBdr>
        </w:div>
        <w:div w:id="37048505">
          <w:marLeft w:val="0"/>
          <w:marRight w:val="0"/>
          <w:marTop w:val="0"/>
          <w:marBottom w:val="0"/>
          <w:divBdr>
            <w:top w:val="none" w:sz="0" w:space="0" w:color="auto"/>
            <w:left w:val="none" w:sz="0" w:space="0" w:color="auto"/>
            <w:bottom w:val="none" w:sz="0" w:space="0" w:color="auto"/>
            <w:right w:val="none" w:sz="0" w:space="0" w:color="auto"/>
          </w:divBdr>
          <w:divsChild>
            <w:div w:id="1214658617">
              <w:marLeft w:val="0"/>
              <w:marRight w:val="0"/>
              <w:marTop w:val="0"/>
              <w:marBottom w:val="0"/>
              <w:divBdr>
                <w:top w:val="none" w:sz="0" w:space="0" w:color="auto"/>
                <w:left w:val="none" w:sz="0" w:space="0" w:color="auto"/>
                <w:bottom w:val="none" w:sz="0" w:space="0" w:color="auto"/>
                <w:right w:val="none" w:sz="0" w:space="0" w:color="auto"/>
              </w:divBdr>
            </w:div>
          </w:divsChild>
        </w:div>
        <w:div w:id="1753117332">
          <w:marLeft w:val="0"/>
          <w:marRight w:val="0"/>
          <w:marTop w:val="0"/>
          <w:marBottom w:val="0"/>
          <w:divBdr>
            <w:top w:val="none" w:sz="0" w:space="0" w:color="auto"/>
            <w:left w:val="none" w:sz="0" w:space="0" w:color="auto"/>
            <w:bottom w:val="none" w:sz="0" w:space="0" w:color="auto"/>
            <w:right w:val="none" w:sz="0" w:space="0" w:color="auto"/>
          </w:divBdr>
        </w:div>
        <w:div w:id="1939216866">
          <w:marLeft w:val="0"/>
          <w:marRight w:val="0"/>
          <w:marTop w:val="0"/>
          <w:marBottom w:val="0"/>
          <w:divBdr>
            <w:top w:val="none" w:sz="0" w:space="0" w:color="auto"/>
            <w:left w:val="none" w:sz="0" w:space="0" w:color="auto"/>
            <w:bottom w:val="none" w:sz="0" w:space="0" w:color="auto"/>
            <w:right w:val="none" w:sz="0" w:space="0" w:color="auto"/>
          </w:divBdr>
          <w:divsChild>
            <w:div w:id="1039356159">
              <w:marLeft w:val="0"/>
              <w:marRight w:val="0"/>
              <w:marTop w:val="0"/>
              <w:marBottom w:val="0"/>
              <w:divBdr>
                <w:top w:val="none" w:sz="0" w:space="0" w:color="auto"/>
                <w:left w:val="none" w:sz="0" w:space="0" w:color="auto"/>
                <w:bottom w:val="none" w:sz="0" w:space="0" w:color="auto"/>
                <w:right w:val="none" w:sz="0" w:space="0" w:color="auto"/>
              </w:divBdr>
            </w:div>
          </w:divsChild>
        </w:div>
        <w:div w:id="216622615">
          <w:marLeft w:val="0"/>
          <w:marRight w:val="0"/>
          <w:marTop w:val="0"/>
          <w:marBottom w:val="0"/>
          <w:divBdr>
            <w:top w:val="none" w:sz="0" w:space="0" w:color="auto"/>
            <w:left w:val="none" w:sz="0" w:space="0" w:color="auto"/>
            <w:bottom w:val="none" w:sz="0" w:space="0" w:color="auto"/>
            <w:right w:val="none" w:sz="0" w:space="0" w:color="auto"/>
          </w:divBdr>
        </w:div>
        <w:div w:id="475032364">
          <w:marLeft w:val="0"/>
          <w:marRight w:val="0"/>
          <w:marTop w:val="0"/>
          <w:marBottom w:val="0"/>
          <w:divBdr>
            <w:top w:val="none" w:sz="0" w:space="0" w:color="auto"/>
            <w:left w:val="none" w:sz="0" w:space="0" w:color="auto"/>
            <w:bottom w:val="none" w:sz="0" w:space="0" w:color="auto"/>
            <w:right w:val="none" w:sz="0" w:space="0" w:color="auto"/>
          </w:divBdr>
          <w:divsChild>
            <w:div w:id="801923029">
              <w:marLeft w:val="0"/>
              <w:marRight w:val="0"/>
              <w:marTop w:val="0"/>
              <w:marBottom w:val="0"/>
              <w:divBdr>
                <w:top w:val="none" w:sz="0" w:space="0" w:color="auto"/>
                <w:left w:val="none" w:sz="0" w:space="0" w:color="auto"/>
                <w:bottom w:val="none" w:sz="0" w:space="0" w:color="auto"/>
                <w:right w:val="none" w:sz="0" w:space="0" w:color="auto"/>
              </w:divBdr>
            </w:div>
          </w:divsChild>
        </w:div>
        <w:div w:id="395396188">
          <w:marLeft w:val="0"/>
          <w:marRight w:val="0"/>
          <w:marTop w:val="0"/>
          <w:marBottom w:val="0"/>
          <w:divBdr>
            <w:top w:val="none" w:sz="0" w:space="0" w:color="auto"/>
            <w:left w:val="none" w:sz="0" w:space="0" w:color="auto"/>
            <w:bottom w:val="none" w:sz="0" w:space="0" w:color="auto"/>
            <w:right w:val="none" w:sz="0" w:space="0" w:color="auto"/>
          </w:divBdr>
        </w:div>
        <w:div w:id="58024323">
          <w:marLeft w:val="0"/>
          <w:marRight w:val="0"/>
          <w:marTop w:val="0"/>
          <w:marBottom w:val="0"/>
          <w:divBdr>
            <w:top w:val="none" w:sz="0" w:space="0" w:color="auto"/>
            <w:left w:val="none" w:sz="0" w:space="0" w:color="auto"/>
            <w:bottom w:val="none" w:sz="0" w:space="0" w:color="auto"/>
            <w:right w:val="none" w:sz="0" w:space="0" w:color="auto"/>
          </w:divBdr>
          <w:divsChild>
            <w:div w:id="552498197">
              <w:marLeft w:val="0"/>
              <w:marRight w:val="0"/>
              <w:marTop w:val="0"/>
              <w:marBottom w:val="0"/>
              <w:divBdr>
                <w:top w:val="none" w:sz="0" w:space="0" w:color="auto"/>
                <w:left w:val="none" w:sz="0" w:space="0" w:color="auto"/>
                <w:bottom w:val="none" w:sz="0" w:space="0" w:color="auto"/>
                <w:right w:val="none" w:sz="0" w:space="0" w:color="auto"/>
              </w:divBdr>
            </w:div>
          </w:divsChild>
        </w:div>
        <w:div w:id="1221481611">
          <w:marLeft w:val="0"/>
          <w:marRight w:val="0"/>
          <w:marTop w:val="300"/>
          <w:marBottom w:val="0"/>
          <w:divBdr>
            <w:top w:val="none" w:sz="0" w:space="0" w:color="auto"/>
            <w:left w:val="none" w:sz="0" w:space="0" w:color="auto"/>
            <w:bottom w:val="none" w:sz="0" w:space="0" w:color="auto"/>
            <w:right w:val="none" w:sz="0" w:space="0" w:color="auto"/>
          </w:divBdr>
          <w:divsChild>
            <w:div w:id="585194811">
              <w:marLeft w:val="0"/>
              <w:marRight w:val="0"/>
              <w:marTop w:val="0"/>
              <w:marBottom w:val="0"/>
              <w:divBdr>
                <w:top w:val="none" w:sz="0" w:space="0" w:color="auto"/>
                <w:left w:val="none" w:sz="0" w:space="0" w:color="auto"/>
                <w:bottom w:val="none" w:sz="0" w:space="0" w:color="auto"/>
                <w:right w:val="none" w:sz="0" w:space="0" w:color="auto"/>
              </w:divBdr>
              <w:divsChild>
                <w:div w:id="211670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93480">
          <w:marLeft w:val="0"/>
          <w:marRight w:val="0"/>
          <w:marTop w:val="300"/>
          <w:marBottom w:val="0"/>
          <w:divBdr>
            <w:top w:val="none" w:sz="0" w:space="0" w:color="auto"/>
            <w:left w:val="none" w:sz="0" w:space="0" w:color="auto"/>
            <w:bottom w:val="none" w:sz="0" w:space="0" w:color="auto"/>
            <w:right w:val="none" w:sz="0" w:space="0" w:color="auto"/>
          </w:divBdr>
          <w:divsChild>
            <w:div w:id="1518349509">
              <w:marLeft w:val="0"/>
              <w:marRight w:val="0"/>
              <w:marTop w:val="0"/>
              <w:marBottom w:val="0"/>
              <w:divBdr>
                <w:top w:val="none" w:sz="0" w:space="0" w:color="auto"/>
                <w:left w:val="none" w:sz="0" w:space="0" w:color="auto"/>
                <w:bottom w:val="none" w:sz="0" w:space="0" w:color="auto"/>
                <w:right w:val="none" w:sz="0" w:space="0" w:color="auto"/>
              </w:divBdr>
              <w:divsChild>
                <w:div w:id="206059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8321">
          <w:marLeft w:val="0"/>
          <w:marRight w:val="0"/>
          <w:marTop w:val="300"/>
          <w:marBottom w:val="0"/>
          <w:divBdr>
            <w:top w:val="none" w:sz="0" w:space="0" w:color="auto"/>
            <w:left w:val="none" w:sz="0" w:space="0" w:color="auto"/>
            <w:bottom w:val="none" w:sz="0" w:space="0" w:color="auto"/>
            <w:right w:val="none" w:sz="0" w:space="0" w:color="auto"/>
          </w:divBdr>
          <w:divsChild>
            <w:div w:id="676619673">
              <w:marLeft w:val="0"/>
              <w:marRight w:val="0"/>
              <w:marTop w:val="0"/>
              <w:marBottom w:val="0"/>
              <w:divBdr>
                <w:top w:val="none" w:sz="0" w:space="0" w:color="auto"/>
                <w:left w:val="none" w:sz="0" w:space="0" w:color="auto"/>
                <w:bottom w:val="none" w:sz="0" w:space="0" w:color="auto"/>
                <w:right w:val="none" w:sz="0" w:space="0" w:color="auto"/>
              </w:divBdr>
              <w:divsChild>
                <w:div w:id="64612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953">
          <w:marLeft w:val="0"/>
          <w:marRight w:val="0"/>
          <w:marTop w:val="300"/>
          <w:marBottom w:val="0"/>
          <w:divBdr>
            <w:top w:val="none" w:sz="0" w:space="0" w:color="auto"/>
            <w:left w:val="none" w:sz="0" w:space="0" w:color="auto"/>
            <w:bottom w:val="none" w:sz="0" w:space="0" w:color="auto"/>
            <w:right w:val="none" w:sz="0" w:space="0" w:color="auto"/>
          </w:divBdr>
          <w:divsChild>
            <w:div w:id="861552068">
              <w:marLeft w:val="0"/>
              <w:marRight w:val="0"/>
              <w:marTop w:val="0"/>
              <w:marBottom w:val="0"/>
              <w:divBdr>
                <w:top w:val="none" w:sz="0" w:space="0" w:color="auto"/>
                <w:left w:val="none" w:sz="0" w:space="0" w:color="auto"/>
                <w:bottom w:val="none" w:sz="0" w:space="0" w:color="auto"/>
                <w:right w:val="none" w:sz="0" w:space="0" w:color="auto"/>
              </w:divBdr>
              <w:divsChild>
                <w:div w:id="8304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266978">
      <w:bodyDiv w:val="1"/>
      <w:marLeft w:val="0"/>
      <w:marRight w:val="0"/>
      <w:marTop w:val="0"/>
      <w:marBottom w:val="0"/>
      <w:divBdr>
        <w:top w:val="none" w:sz="0" w:space="0" w:color="auto"/>
        <w:left w:val="none" w:sz="0" w:space="0" w:color="auto"/>
        <w:bottom w:val="none" w:sz="0" w:space="0" w:color="auto"/>
        <w:right w:val="none" w:sz="0" w:space="0" w:color="auto"/>
      </w:divBdr>
      <w:divsChild>
        <w:div w:id="422992282">
          <w:marLeft w:val="0"/>
          <w:marRight w:val="0"/>
          <w:marTop w:val="0"/>
          <w:marBottom w:val="0"/>
          <w:divBdr>
            <w:top w:val="none" w:sz="0" w:space="0" w:color="auto"/>
            <w:left w:val="none" w:sz="0" w:space="0" w:color="auto"/>
            <w:bottom w:val="none" w:sz="0" w:space="0" w:color="auto"/>
            <w:right w:val="none" w:sz="0" w:space="0" w:color="auto"/>
          </w:divBdr>
        </w:div>
        <w:div w:id="78524469">
          <w:marLeft w:val="0"/>
          <w:marRight w:val="0"/>
          <w:marTop w:val="0"/>
          <w:marBottom w:val="0"/>
          <w:divBdr>
            <w:top w:val="none" w:sz="0" w:space="0" w:color="auto"/>
            <w:left w:val="none" w:sz="0" w:space="0" w:color="auto"/>
            <w:bottom w:val="none" w:sz="0" w:space="0" w:color="auto"/>
            <w:right w:val="none" w:sz="0" w:space="0" w:color="auto"/>
          </w:divBdr>
          <w:divsChild>
            <w:div w:id="2137868623">
              <w:marLeft w:val="0"/>
              <w:marRight w:val="0"/>
              <w:marTop w:val="0"/>
              <w:marBottom w:val="0"/>
              <w:divBdr>
                <w:top w:val="none" w:sz="0" w:space="0" w:color="auto"/>
                <w:left w:val="none" w:sz="0" w:space="0" w:color="auto"/>
                <w:bottom w:val="none" w:sz="0" w:space="0" w:color="auto"/>
                <w:right w:val="none" w:sz="0" w:space="0" w:color="auto"/>
              </w:divBdr>
            </w:div>
          </w:divsChild>
        </w:div>
        <w:div w:id="1819110374">
          <w:marLeft w:val="0"/>
          <w:marRight w:val="0"/>
          <w:marTop w:val="0"/>
          <w:marBottom w:val="0"/>
          <w:divBdr>
            <w:top w:val="none" w:sz="0" w:space="0" w:color="auto"/>
            <w:left w:val="none" w:sz="0" w:space="0" w:color="auto"/>
            <w:bottom w:val="none" w:sz="0" w:space="0" w:color="auto"/>
            <w:right w:val="none" w:sz="0" w:space="0" w:color="auto"/>
          </w:divBdr>
        </w:div>
        <w:div w:id="1317952037">
          <w:marLeft w:val="0"/>
          <w:marRight w:val="0"/>
          <w:marTop w:val="0"/>
          <w:marBottom w:val="0"/>
          <w:divBdr>
            <w:top w:val="none" w:sz="0" w:space="0" w:color="auto"/>
            <w:left w:val="none" w:sz="0" w:space="0" w:color="auto"/>
            <w:bottom w:val="none" w:sz="0" w:space="0" w:color="auto"/>
            <w:right w:val="none" w:sz="0" w:space="0" w:color="auto"/>
          </w:divBdr>
          <w:divsChild>
            <w:div w:id="2026982357">
              <w:marLeft w:val="0"/>
              <w:marRight w:val="0"/>
              <w:marTop w:val="0"/>
              <w:marBottom w:val="0"/>
              <w:divBdr>
                <w:top w:val="none" w:sz="0" w:space="0" w:color="auto"/>
                <w:left w:val="none" w:sz="0" w:space="0" w:color="auto"/>
                <w:bottom w:val="none" w:sz="0" w:space="0" w:color="auto"/>
                <w:right w:val="none" w:sz="0" w:space="0" w:color="auto"/>
              </w:divBdr>
            </w:div>
          </w:divsChild>
        </w:div>
        <w:div w:id="1600602326">
          <w:marLeft w:val="0"/>
          <w:marRight w:val="0"/>
          <w:marTop w:val="0"/>
          <w:marBottom w:val="0"/>
          <w:divBdr>
            <w:top w:val="none" w:sz="0" w:space="0" w:color="auto"/>
            <w:left w:val="none" w:sz="0" w:space="0" w:color="auto"/>
            <w:bottom w:val="none" w:sz="0" w:space="0" w:color="auto"/>
            <w:right w:val="none" w:sz="0" w:space="0" w:color="auto"/>
          </w:divBdr>
        </w:div>
        <w:div w:id="1126696162">
          <w:marLeft w:val="0"/>
          <w:marRight w:val="0"/>
          <w:marTop w:val="0"/>
          <w:marBottom w:val="0"/>
          <w:divBdr>
            <w:top w:val="none" w:sz="0" w:space="0" w:color="auto"/>
            <w:left w:val="none" w:sz="0" w:space="0" w:color="auto"/>
            <w:bottom w:val="none" w:sz="0" w:space="0" w:color="auto"/>
            <w:right w:val="none" w:sz="0" w:space="0" w:color="auto"/>
          </w:divBdr>
          <w:divsChild>
            <w:div w:id="1674649487">
              <w:marLeft w:val="0"/>
              <w:marRight w:val="0"/>
              <w:marTop w:val="0"/>
              <w:marBottom w:val="0"/>
              <w:divBdr>
                <w:top w:val="none" w:sz="0" w:space="0" w:color="auto"/>
                <w:left w:val="none" w:sz="0" w:space="0" w:color="auto"/>
                <w:bottom w:val="none" w:sz="0" w:space="0" w:color="auto"/>
                <w:right w:val="none" w:sz="0" w:space="0" w:color="auto"/>
              </w:divBdr>
            </w:div>
          </w:divsChild>
        </w:div>
        <w:div w:id="1575700612">
          <w:marLeft w:val="0"/>
          <w:marRight w:val="0"/>
          <w:marTop w:val="0"/>
          <w:marBottom w:val="0"/>
          <w:divBdr>
            <w:top w:val="none" w:sz="0" w:space="0" w:color="auto"/>
            <w:left w:val="none" w:sz="0" w:space="0" w:color="auto"/>
            <w:bottom w:val="none" w:sz="0" w:space="0" w:color="auto"/>
            <w:right w:val="none" w:sz="0" w:space="0" w:color="auto"/>
          </w:divBdr>
        </w:div>
        <w:div w:id="272445725">
          <w:marLeft w:val="0"/>
          <w:marRight w:val="0"/>
          <w:marTop w:val="0"/>
          <w:marBottom w:val="0"/>
          <w:divBdr>
            <w:top w:val="none" w:sz="0" w:space="0" w:color="auto"/>
            <w:left w:val="none" w:sz="0" w:space="0" w:color="auto"/>
            <w:bottom w:val="none" w:sz="0" w:space="0" w:color="auto"/>
            <w:right w:val="none" w:sz="0" w:space="0" w:color="auto"/>
          </w:divBdr>
          <w:divsChild>
            <w:div w:id="162625014">
              <w:marLeft w:val="0"/>
              <w:marRight w:val="0"/>
              <w:marTop w:val="0"/>
              <w:marBottom w:val="0"/>
              <w:divBdr>
                <w:top w:val="none" w:sz="0" w:space="0" w:color="auto"/>
                <w:left w:val="none" w:sz="0" w:space="0" w:color="auto"/>
                <w:bottom w:val="none" w:sz="0" w:space="0" w:color="auto"/>
                <w:right w:val="none" w:sz="0" w:space="0" w:color="auto"/>
              </w:divBdr>
            </w:div>
          </w:divsChild>
        </w:div>
        <w:div w:id="1291517961">
          <w:marLeft w:val="0"/>
          <w:marRight w:val="0"/>
          <w:marTop w:val="0"/>
          <w:marBottom w:val="0"/>
          <w:divBdr>
            <w:top w:val="none" w:sz="0" w:space="0" w:color="auto"/>
            <w:left w:val="none" w:sz="0" w:space="0" w:color="auto"/>
            <w:bottom w:val="none" w:sz="0" w:space="0" w:color="auto"/>
            <w:right w:val="none" w:sz="0" w:space="0" w:color="auto"/>
          </w:divBdr>
        </w:div>
        <w:div w:id="1008141506">
          <w:marLeft w:val="0"/>
          <w:marRight w:val="0"/>
          <w:marTop w:val="0"/>
          <w:marBottom w:val="0"/>
          <w:divBdr>
            <w:top w:val="none" w:sz="0" w:space="0" w:color="auto"/>
            <w:left w:val="none" w:sz="0" w:space="0" w:color="auto"/>
            <w:bottom w:val="none" w:sz="0" w:space="0" w:color="auto"/>
            <w:right w:val="none" w:sz="0" w:space="0" w:color="auto"/>
          </w:divBdr>
          <w:divsChild>
            <w:div w:id="1748187729">
              <w:marLeft w:val="0"/>
              <w:marRight w:val="0"/>
              <w:marTop w:val="0"/>
              <w:marBottom w:val="0"/>
              <w:divBdr>
                <w:top w:val="none" w:sz="0" w:space="0" w:color="auto"/>
                <w:left w:val="none" w:sz="0" w:space="0" w:color="auto"/>
                <w:bottom w:val="none" w:sz="0" w:space="0" w:color="auto"/>
                <w:right w:val="none" w:sz="0" w:space="0" w:color="auto"/>
              </w:divBdr>
            </w:div>
          </w:divsChild>
        </w:div>
        <w:div w:id="566962776">
          <w:marLeft w:val="0"/>
          <w:marRight w:val="0"/>
          <w:marTop w:val="0"/>
          <w:marBottom w:val="0"/>
          <w:divBdr>
            <w:top w:val="none" w:sz="0" w:space="0" w:color="auto"/>
            <w:left w:val="none" w:sz="0" w:space="0" w:color="auto"/>
            <w:bottom w:val="none" w:sz="0" w:space="0" w:color="auto"/>
            <w:right w:val="none" w:sz="0" w:space="0" w:color="auto"/>
          </w:divBdr>
        </w:div>
        <w:div w:id="121928386">
          <w:marLeft w:val="0"/>
          <w:marRight w:val="0"/>
          <w:marTop w:val="0"/>
          <w:marBottom w:val="0"/>
          <w:divBdr>
            <w:top w:val="none" w:sz="0" w:space="0" w:color="auto"/>
            <w:left w:val="none" w:sz="0" w:space="0" w:color="auto"/>
            <w:bottom w:val="none" w:sz="0" w:space="0" w:color="auto"/>
            <w:right w:val="none" w:sz="0" w:space="0" w:color="auto"/>
          </w:divBdr>
          <w:divsChild>
            <w:div w:id="2131584334">
              <w:marLeft w:val="0"/>
              <w:marRight w:val="0"/>
              <w:marTop w:val="0"/>
              <w:marBottom w:val="0"/>
              <w:divBdr>
                <w:top w:val="none" w:sz="0" w:space="0" w:color="auto"/>
                <w:left w:val="none" w:sz="0" w:space="0" w:color="auto"/>
                <w:bottom w:val="none" w:sz="0" w:space="0" w:color="auto"/>
                <w:right w:val="none" w:sz="0" w:space="0" w:color="auto"/>
              </w:divBdr>
            </w:div>
          </w:divsChild>
        </w:div>
        <w:div w:id="375659892">
          <w:marLeft w:val="0"/>
          <w:marRight w:val="0"/>
          <w:marTop w:val="0"/>
          <w:marBottom w:val="0"/>
          <w:divBdr>
            <w:top w:val="none" w:sz="0" w:space="0" w:color="auto"/>
            <w:left w:val="none" w:sz="0" w:space="0" w:color="auto"/>
            <w:bottom w:val="none" w:sz="0" w:space="0" w:color="auto"/>
            <w:right w:val="none" w:sz="0" w:space="0" w:color="auto"/>
          </w:divBdr>
        </w:div>
        <w:div w:id="742526958">
          <w:marLeft w:val="0"/>
          <w:marRight w:val="0"/>
          <w:marTop w:val="0"/>
          <w:marBottom w:val="0"/>
          <w:divBdr>
            <w:top w:val="none" w:sz="0" w:space="0" w:color="auto"/>
            <w:left w:val="none" w:sz="0" w:space="0" w:color="auto"/>
            <w:bottom w:val="none" w:sz="0" w:space="0" w:color="auto"/>
            <w:right w:val="none" w:sz="0" w:space="0" w:color="auto"/>
          </w:divBdr>
          <w:divsChild>
            <w:div w:id="1768229403">
              <w:marLeft w:val="0"/>
              <w:marRight w:val="0"/>
              <w:marTop w:val="0"/>
              <w:marBottom w:val="0"/>
              <w:divBdr>
                <w:top w:val="none" w:sz="0" w:space="0" w:color="auto"/>
                <w:left w:val="none" w:sz="0" w:space="0" w:color="auto"/>
                <w:bottom w:val="none" w:sz="0" w:space="0" w:color="auto"/>
                <w:right w:val="none" w:sz="0" w:space="0" w:color="auto"/>
              </w:divBdr>
            </w:div>
          </w:divsChild>
        </w:div>
        <w:div w:id="15885100">
          <w:marLeft w:val="0"/>
          <w:marRight w:val="0"/>
          <w:marTop w:val="300"/>
          <w:marBottom w:val="0"/>
          <w:divBdr>
            <w:top w:val="none" w:sz="0" w:space="0" w:color="auto"/>
            <w:left w:val="none" w:sz="0" w:space="0" w:color="auto"/>
            <w:bottom w:val="none" w:sz="0" w:space="0" w:color="auto"/>
            <w:right w:val="none" w:sz="0" w:space="0" w:color="auto"/>
          </w:divBdr>
          <w:divsChild>
            <w:div w:id="1720088701">
              <w:marLeft w:val="0"/>
              <w:marRight w:val="0"/>
              <w:marTop w:val="0"/>
              <w:marBottom w:val="0"/>
              <w:divBdr>
                <w:top w:val="none" w:sz="0" w:space="0" w:color="auto"/>
                <w:left w:val="none" w:sz="0" w:space="0" w:color="auto"/>
                <w:bottom w:val="none" w:sz="0" w:space="0" w:color="auto"/>
                <w:right w:val="none" w:sz="0" w:space="0" w:color="auto"/>
              </w:divBdr>
              <w:divsChild>
                <w:div w:id="648945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76239">
          <w:marLeft w:val="0"/>
          <w:marRight w:val="0"/>
          <w:marTop w:val="300"/>
          <w:marBottom w:val="0"/>
          <w:divBdr>
            <w:top w:val="none" w:sz="0" w:space="0" w:color="auto"/>
            <w:left w:val="none" w:sz="0" w:space="0" w:color="auto"/>
            <w:bottom w:val="none" w:sz="0" w:space="0" w:color="auto"/>
            <w:right w:val="none" w:sz="0" w:space="0" w:color="auto"/>
          </w:divBdr>
          <w:divsChild>
            <w:div w:id="1620643308">
              <w:marLeft w:val="0"/>
              <w:marRight w:val="0"/>
              <w:marTop w:val="0"/>
              <w:marBottom w:val="0"/>
              <w:divBdr>
                <w:top w:val="none" w:sz="0" w:space="0" w:color="auto"/>
                <w:left w:val="none" w:sz="0" w:space="0" w:color="auto"/>
                <w:bottom w:val="none" w:sz="0" w:space="0" w:color="auto"/>
                <w:right w:val="none" w:sz="0" w:space="0" w:color="auto"/>
              </w:divBdr>
              <w:divsChild>
                <w:div w:id="955403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745024">
          <w:marLeft w:val="0"/>
          <w:marRight w:val="0"/>
          <w:marTop w:val="300"/>
          <w:marBottom w:val="0"/>
          <w:divBdr>
            <w:top w:val="none" w:sz="0" w:space="0" w:color="auto"/>
            <w:left w:val="none" w:sz="0" w:space="0" w:color="auto"/>
            <w:bottom w:val="none" w:sz="0" w:space="0" w:color="auto"/>
            <w:right w:val="none" w:sz="0" w:space="0" w:color="auto"/>
          </w:divBdr>
          <w:divsChild>
            <w:div w:id="658384850">
              <w:marLeft w:val="0"/>
              <w:marRight w:val="0"/>
              <w:marTop w:val="0"/>
              <w:marBottom w:val="0"/>
              <w:divBdr>
                <w:top w:val="none" w:sz="0" w:space="0" w:color="auto"/>
                <w:left w:val="none" w:sz="0" w:space="0" w:color="auto"/>
                <w:bottom w:val="none" w:sz="0" w:space="0" w:color="auto"/>
                <w:right w:val="none" w:sz="0" w:space="0" w:color="auto"/>
              </w:divBdr>
              <w:divsChild>
                <w:div w:id="686060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3144">
          <w:marLeft w:val="0"/>
          <w:marRight w:val="0"/>
          <w:marTop w:val="300"/>
          <w:marBottom w:val="0"/>
          <w:divBdr>
            <w:top w:val="none" w:sz="0" w:space="0" w:color="auto"/>
            <w:left w:val="none" w:sz="0" w:space="0" w:color="auto"/>
            <w:bottom w:val="none" w:sz="0" w:space="0" w:color="auto"/>
            <w:right w:val="none" w:sz="0" w:space="0" w:color="auto"/>
          </w:divBdr>
          <w:divsChild>
            <w:div w:id="1098990380">
              <w:marLeft w:val="0"/>
              <w:marRight w:val="0"/>
              <w:marTop w:val="0"/>
              <w:marBottom w:val="0"/>
              <w:divBdr>
                <w:top w:val="none" w:sz="0" w:space="0" w:color="auto"/>
                <w:left w:val="none" w:sz="0" w:space="0" w:color="auto"/>
                <w:bottom w:val="none" w:sz="0" w:space="0" w:color="auto"/>
                <w:right w:val="none" w:sz="0" w:space="0" w:color="auto"/>
              </w:divBdr>
              <w:divsChild>
                <w:div w:id="98208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845118">
      <w:bodyDiv w:val="1"/>
      <w:marLeft w:val="0"/>
      <w:marRight w:val="0"/>
      <w:marTop w:val="0"/>
      <w:marBottom w:val="0"/>
      <w:divBdr>
        <w:top w:val="none" w:sz="0" w:space="0" w:color="auto"/>
        <w:left w:val="none" w:sz="0" w:space="0" w:color="auto"/>
        <w:bottom w:val="none" w:sz="0" w:space="0" w:color="auto"/>
        <w:right w:val="none" w:sz="0" w:space="0" w:color="auto"/>
      </w:divBdr>
      <w:divsChild>
        <w:div w:id="583533173">
          <w:marLeft w:val="0"/>
          <w:marRight w:val="0"/>
          <w:marTop w:val="0"/>
          <w:marBottom w:val="0"/>
          <w:divBdr>
            <w:top w:val="none" w:sz="0" w:space="0" w:color="auto"/>
            <w:left w:val="none" w:sz="0" w:space="0" w:color="auto"/>
            <w:bottom w:val="none" w:sz="0" w:space="0" w:color="auto"/>
            <w:right w:val="none" w:sz="0" w:space="0" w:color="auto"/>
          </w:divBdr>
        </w:div>
        <w:div w:id="1162241085">
          <w:marLeft w:val="0"/>
          <w:marRight w:val="0"/>
          <w:marTop w:val="0"/>
          <w:marBottom w:val="0"/>
          <w:divBdr>
            <w:top w:val="none" w:sz="0" w:space="0" w:color="auto"/>
            <w:left w:val="none" w:sz="0" w:space="0" w:color="auto"/>
            <w:bottom w:val="none" w:sz="0" w:space="0" w:color="auto"/>
            <w:right w:val="none" w:sz="0" w:space="0" w:color="auto"/>
          </w:divBdr>
          <w:divsChild>
            <w:div w:id="1407070060">
              <w:marLeft w:val="0"/>
              <w:marRight w:val="0"/>
              <w:marTop w:val="0"/>
              <w:marBottom w:val="0"/>
              <w:divBdr>
                <w:top w:val="none" w:sz="0" w:space="0" w:color="auto"/>
                <w:left w:val="none" w:sz="0" w:space="0" w:color="auto"/>
                <w:bottom w:val="none" w:sz="0" w:space="0" w:color="auto"/>
                <w:right w:val="none" w:sz="0" w:space="0" w:color="auto"/>
              </w:divBdr>
            </w:div>
          </w:divsChild>
        </w:div>
        <w:div w:id="426854103">
          <w:marLeft w:val="0"/>
          <w:marRight w:val="0"/>
          <w:marTop w:val="0"/>
          <w:marBottom w:val="0"/>
          <w:divBdr>
            <w:top w:val="none" w:sz="0" w:space="0" w:color="auto"/>
            <w:left w:val="none" w:sz="0" w:space="0" w:color="auto"/>
            <w:bottom w:val="none" w:sz="0" w:space="0" w:color="auto"/>
            <w:right w:val="none" w:sz="0" w:space="0" w:color="auto"/>
          </w:divBdr>
        </w:div>
        <w:div w:id="332538408">
          <w:marLeft w:val="0"/>
          <w:marRight w:val="0"/>
          <w:marTop w:val="0"/>
          <w:marBottom w:val="0"/>
          <w:divBdr>
            <w:top w:val="none" w:sz="0" w:space="0" w:color="auto"/>
            <w:left w:val="none" w:sz="0" w:space="0" w:color="auto"/>
            <w:bottom w:val="none" w:sz="0" w:space="0" w:color="auto"/>
            <w:right w:val="none" w:sz="0" w:space="0" w:color="auto"/>
          </w:divBdr>
          <w:divsChild>
            <w:div w:id="1165509674">
              <w:marLeft w:val="0"/>
              <w:marRight w:val="0"/>
              <w:marTop w:val="0"/>
              <w:marBottom w:val="0"/>
              <w:divBdr>
                <w:top w:val="none" w:sz="0" w:space="0" w:color="auto"/>
                <w:left w:val="none" w:sz="0" w:space="0" w:color="auto"/>
                <w:bottom w:val="none" w:sz="0" w:space="0" w:color="auto"/>
                <w:right w:val="none" w:sz="0" w:space="0" w:color="auto"/>
              </w:divBdr>
            </w:div>
          </w:divsChild>
        </w:div>
        <w:div w:id="1584989255">
          <w:marLeft w:val="0"/>
          <w:marRight w:val="0"/>
          <w:marTop w:val="0"/>
          <w:marBottom w:val="0"/>
          <w:divBdr>
            <w:top w:val="none" w:sz="0" w:space="0" w:color="auto"/>
            <w:left w:val="none" w:sz="0" w:space="0" w:color="auto"/>
            <w:bottom w:val="none" w:sz="0" w:space="0" w:color="auto"/>
            <w:right w:val="none" w:sz="0" w:space="0" w:color="auto"/>
          </w:divBdr>
        </w:div>
        <w:div w:id="1499268227">
          <w:marLeft w:val="0"/>
          <w:marRight w:val="0"/>
          <w:marTop w:val="0"/>
          <w:marBottom w:val="0"/>
          <w:divBdr>
            <w:top w:val="none" w:sz="0" w:space="0" w:color="auto"/>
            <w:left w:val="none" w:sz="0" w:space="0" w:color="auto"/>
            <w:bottom w:val="none" w:sz="0" w:space="0" w:color="auto"/>
            <w:right w:val="none" w:sz="0" w:space="0" w:color="auto"/>
          </w:divBdr>
          <w:divsChild>
            <w:div w:id="785270674">
              <w:marLeft w:val="0"/>
              <w:marRight w:val="0"/>
              <w:marTop w:val="0"/>
              <w:marBottom w:val="0"/>
              <w:divBdr>
                <w:top w:val="none" w:sz="0" w:space="0" w:color="auto"/>
                <w:left w:val="none" w:sz="0" w:space="0" w:color="auto"/>
                <w:bottom w:val="none" w:sz="0" w:space="0" w:color="auto"/>
                <w:right w:val="none" w:sz="0" w:space="0" w:color="auto"/>
              </w:divBdr>
            </w:div>
          </w:divsChild>
        </w:div>
        <w:div w:id="659433417">
          <w:marLeft w:val="0"/>
          <w:marRight w:val="0"/>
          <w:marTop w:val="0"/>
          <w:marBottom w:val="0"/>
          <w:divBdr>
            <w:top w:val="none" w:sz="0" w:space="0" w:color="auto"/>
            <w:left w:val="none" w:sz="0" w:space="0" w:color="auto"/>
            <w:bottom w:val="none" w:sz="0" w:space="0" w:color="auto"/>
            <w:right w:val="none" w:sz="0" w:space="0" w:color="auto"/>
          </w:divBdr>
        </w:div>
        <w:div w:id="467861904">
          <w:marLeft w:val="0"/>
          <w:marRight w:val="0"/>
          <w:marTop w:val="0"/>
          <w:marBottom w:val="0"/>
          <w:divBdr>
            <w:top w:val="none" w:sz="0" w:space="0" w:color="auto"/>
            <w:left w:val="none" w:sz="0" w:space="0" w:color="auto"/>
            <w:bottom w:val="none" w:sz="0" w:space="0" w:color="auto"/>
            <w:right w:val="none" w:sz="0" w:space="0" w:color="auto"/>
          </w:divBdr>
          <w:divsChild>
            <w:div w:id="1868834622">
              <w:marLeft w:val="0"/>
              <w:marRight w:val="0"/>
              <w:marTop w:val="0"/>
              <w:marBottom w:val="0"/>
              <w:divBdr>
                <w:top w:val="none" w:sz="0" w:space="0" w:color="auto"/>
                <w:left w:val="none" w:sz="0" w:space="0" w:color="auto"/>
                <w:bottom w:val="none" w:sz="0" w:space="0" w:color="auto"/>
                <w:right w:val="none" w:sz="0" w:space="0" w:color="auto"/>
              </w:divBdr>
            </w:div>
          </w:divsChild>
        </w:div>
        <w:div w:id="1887332311">
          <w:marLeft w:val="0"/>
          <w:marRight w:val="0"/>
          <w:marTop w:val="0"/>
          <w:marBottom w:val="0"/>
          <w:divBdr>
            <w:top w:val="none" w:sz="0" w:space="0" w:color="auto"/>
            <w:left w:val="none" w:sz="0" w:space="0" w:color="auto"/>
            <w:bottom w:val="none" w:sz="0" w:space="0" w:color="auto"/>
            <w:right w:val="none" w:sz="0" w:space="0" w:color="auto"/>
          </w:divBdr>
        </w:div>
        <w:div w:id="2111242896">
          <w:marLeft w:val="0"/>
          <w:marRight w:val="0"/>
          <w:marTop w:val="0"/>
          <w:marBottom w:val="0"/>
          <w:divBdr>
            <w:top w:val="none" w:sz="0" w:space="0" w:color="auto"/>
            <w:left w:val="none" w:sz="0" w:space="0" w:color="auto"/>
            <w:bottom w:val="none" w:sz="0" w:space="0" w:color="auto"/>
            <w:right w:val="none" w:sz="0" w:space="0" w:color="auto"/>
          </w:divBdr>
          <w:divsChild>
            <w:div w:id="1483085368">
              <w:marLeft w:val="0"/>
              <w:marRight w:val="0"/>
              <w:marTop w:val="0"/>
              <w:marBottom w:val="0"/>
              <w:divBdr>
                <w:top w:val="none" w:sz="0" w:space="0" w:color="auto"/>
                <w:left w:val="none" w:sz="0" w:space="0" w:color="auto"/>
                <w:bottom w:val="none" w:sz="0" w:space="0" w:color="auto"/>
                <w:right w:val="none" w:sz="0" w:space="0" w:color="auto"/>
              </w:divBdr>
            </w:div>
          </w:divsChild>
        </w:div>
        <w:div w:id="1562866629">
          <w:marLeft w:val="0"/>
          <w:marRight w:val="0"/>
          <w:marTop w:val="0"/>
          <w:marBottom w:val="0"/>
          <w:divBdr>
            <w:top w:val="none" w:sz="0" w:space="0" w:color="auto"/>
            <w:left w:val="none" w:sz="0" w:space="0" w:color="auto"/>
            <w:bottom w:val="none" w:sz="0" w:space="0" w:color="auto"/>
            <w:right w:val="none" w:sz="0" w:space="0" w:color="auto"/>
          </w:divBdr>
        </w:div>
        <w:div w:id="1890728682">
          <w:marLeft w:val="0"/>
          <w:marRight w:val="0"/>
          <w:marTop w:val="0"/>
          <w:marBottom w:val="0"/>
          <w:divBdr>
            <w:top w:val="none" w:sz="0" w:space="0" w:color="auto"/>
            <w:left w:val="none" w:sz="0" w:space="0" w:color="auto"/>
            <w:bottom w:val="none" w:sz="0" w:space="0" w:color="auto"/>
            <w:right w:val="none" w:sz="0" w:space="0" w:color="auto"/>
          </w:divBdr>
          <w:divsChild>
            <w:div w:id="1786579728">
              <w:marLeft w:val="0"/>
              <w:marRight w:val="0"/>
              <w:marTop w:val="0"/>
              <w:marBottom w:val="0"/>
              <w:divBdr>
                <w:top w:val="none" w:sz="0" w:space="0" w:color="auto"/>
                <w:left w:val="none" w:sz="0" w:space="0" w:color="auto"/>
                <w:bottom w:val="none" w:sz="0" w:space="0" w:color="auto"/>
                <w:right w:val="none" w:sz="0" w:space="0" w:color="auto"/>
              </w:divBdr>
            </w:div>
          </w:divsChild>
        </w:div>
        <w:div w:id="1204824489">
          <w:marLeft w:val="0"/>
          <w:marRight w:val="0"/>
          <w:marTop w:val="0"/>
          <w:marBottom w:val="0"/>
          <w:divBdr>
            <w:top w:val="none" w:sz="0" w:space="0" w:color="auto"/>
            <w:left w:val="none" w:sz="0" w:space="0" w:color="auto"/>
            <w:bottom w:val="none" w:sz="0" w:space="0" w:color="auto"/>
            <w:right w:val="none" w:sz="0" w:space="0" w:color="auto"/>
          </w:divBdr>
        </w:div>
        <w:div w:id="737049382">
          <w:marLeft w:val="0"/>
          <w:marRight w:val="0"/>
          <w:marTop w:val="0"/>
          <w:marBottom w:val="0"/>
          <w:divBdr>
            <w:top w:val="none" w:sz="0" w:space="0" w:color="auto"/>
            <w:left w:val="none" w:sz="0" w:space="0" w:color="auto"/>
            <w:bottom w:val="none" w:sz="0" w:space="0" w:color="auto"/>
            <w:right w:val="none" w:sz="0" w:space="0" w:color="auto"/>
          </w:divBdr>
          <w:divsChild>
            <w:div w:id="1381055176">
              <w:marLeft w:val="0"/>
              <w:marRight w:val="0"/>
              <w:marTop w:val="0"/>
              <w:marBottom w:val="0"/>
              <w:divBdr>
                <w:top w:val="none" w:sz="0" w:space="0" w:color="auto"/>
                <w:left w:val="none" w:sz="0" w:space="0" w:color="auto"/>
                <w:bottom w:val="none" w:sz="0" w:space="0" w:color="auto"/>
                <w:right w:val="none" w:sz="0" w:space="0" w:color="auto"/>
              </w:divBdr>
            </w:div>
          </w:divsChild>
        </w:div>
        <w:div w:id="1859925165">
          <w:marLeft w:val="0"/>
          <w:marRight w:val="0"/>
          <w:marTop w:val="300"/>
          <w:marBottom w:val="0"/>
          <w:divBdr>
            <w:top w:val="none" w:sz="0" w:space="0" w:color="auto"/>
            <w:left w:val="none" w:sz="0" w:space="0" w:color="auto"/>
            <w:bottom w:val="none" w:sz="0" w:space="0" w:color="auto"/>
            <w:right w:val="none" w:sz="0" w:space="0" w:color="auto"/>
          </w:divBdr>
          <w:divsChild>
            <w:div w:id="1821264417">
              <w:marLeft w:val="0"/>
              <w:marRight w:val="0"/>
              <w:marTop w:val="0"/>
              <w:marBottom w:val="0"/>
              <w:divBdr>
                <w:top w:val="none" w:sz="0" w:space="0" w:color="auto"/>
                <w:left w:val="none" w:sz="0" w:space="0" w:color="auto"/>
                <w:bottom w:val="none" w:sz="0" w:space="0" w:color="auto"/>
                <w:right w:val="none" w:sz="0" w:space="0" w:color="auto"/>
              </w:divBdr>
              <w:divsChild>
                <w:div w:id="46708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675735">
          <w:marLeft w:val="0"/>
          <w:marRight w:val="0"/>
          <w:marTop w:val="300"/>
          <w:marBottom w:val="0"/>
          <w:divBdr>
            <w:top w:val="none" w:sz="0" w:space="0" w:color="auto"/>
            <w:left w:val="none" w:sz="0" w:space="0" w:color="auto"/>
            <w:bottom w:val="none" w:sz="0" w:space="0" w:color="auto"/>
            <w:right w:val="none" w:sz="0" w:space="0" w:color="auto"/>
          </w:divBdr>
          <w:divsChild>
            <w:div w:id="1176460939">
              <w:marLeft w:val="0"/>
              <w:marRight w:val="0"/>
              <w:marTop w:val="0"/>
              <w:marBottom w:val="0"/>
              <w:divBdr>
                <w:top w:val="none" w:sz="0" w:space="0" w:color="auto"/>
                <w:left w:val="none" w:sz="0" w:space="0" w:color="auto"/>
                <w:bottom w:val="none" w:sz="0" w:space="0" w:color="auto"/>
                <w:right w:val="none" w:sz="0" w:space="0" w:color="auto"/>
              </w:divBdr>
              <w:divsChild>
                <w:div w:id="19983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274226">
          <w:marLeft w:val="0"/>
          <w:marRight w:val="0"/>
          <w:marTop w:val="300"/>
          <w:marBottom w:val="0"/>
          <w:divBdr>
            <w:top w:val="none" w:sz="0" w:space="0" w:color="auto"/>
            <w:left w:val="none" w:sz="0" w:space="0" w:color="auto"/>
            <w:bottom w:val="none" w:sz="0" w:space="0" w:color="auto"/>
            <w:right w:val="none" w:sz="0" w:space="0" w:color="auto"/>
          </w:divBdr>
          <w:divsChild>
            <w:div w:id="968823238">
              <w:marLeft w:val="0"/>
              <w:marRight w:val="0"/>
              <w:marTop w:val="0"/>
              <w:marBottom w:val="0"/>
              <w:divBdr>
                <w:top w:val="none" w:sz="0" w:space="0" w:color="auto"/>
                <w:left w:val="none" w:sz="0" w:space="0" w:color="auto"/>
                <w:bottom w:val="none" w:sz="0" w:space="0" w:color="auto"/>
                <w:right w:val="none" w:sz="0" w:space="0" w:color="auto"/>
              </w:divBdr>
              <w:divsChild>
                <w:div w:id="178750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17439">
          <w:marLeft w:val="0"/>
          <w:marRight w:val="0"/>
          <w:marTop w:val="300"/>
          <w:marBottom w:val="0"/>
          <w:divBdr>
            <w:top w:val="none" w:sz="0" w:space="0" w:color="auto"/>
            <w:left w:val="none" w:sz="0" w:space="0" w:color="auto"/>
            <w:bottom w:val="none" w:sz="0" w:space="0" w:color="auto"/>
            <w:right w:val="none" w:sz="0" w:space="0" w:color="auto"/>
          </w:divBdr>
          <w:divsChild>
            <w:div w:id="991760339">
              <w:marLeft w:val="0"/>
              <w:marRight w:val="0"/>
              <w:marTop w:val="0"/>
              <w:marBottom w:val="0"/>
              <w:divBdr>
                <w:top w:val="none" w:sz="0" w:space="0" w:color="auto"/>
                <w:left w:val="none" w:sz="0" w:space="0" w:color="auto"/>
                <w:bottom w:val="none" w:sz="0" w:space="0" w:color="auto"/>
                <w:right w:val="none" w:sz="0" w:space="0" w:color="auto"/>
              </w:divBdr>
              <w:divsChild>
                <w:div w:id="75900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5429">
      <w:bodyDiv w:val="1"/>
      <w:marLeft w:val="0"/>
      <w:marRight w:val="0"/>
      <w:marTop w:val="0"/>
      <w:marBottom w:val="0"/>
      <w:divBdr>
        <w:top w:val="none" w:sz="0" w:space="0" w:color="auto"/>
        <w:left w:val="none" w:sz="0" w:space="0" w:color="auto"/>
        <w:bottom w:val="none" w:sz="0" w:space="0" w:color="auto"/>
        <w:right w:val="none" w:sz="0" w:space="0" w:color="auto"/>
      </w:divBdr>
      <w:divsChild>
        <w:div w:id="1874805070">
          <w:marLeft w:val="0"/>
          <w:marRight w:val="0"/>
          <w:marTop w:val="0"/>
          <w:marBottom w:val="0"/>
          <w:divBdr>
            <w:top w:val="none" w:sz="0" w:space="0" w:color="auto"/>
            <w:left w:val="none" w:sz="0" w:space="0" w:color="auto"/>
            <w:bottom w:val="none" w:sz="0" w:space="0" w:color="auto"/>
            <w:right w:val="none" w:sz="0" w:space="0" w:color="auto"/>
          </w:divBdr>
        </w:div>
        <w:div w:id="1257133281">
          <w:marLeft w:val="0"/>
          <w:marRight w:val="0"/>
          <w:marTop w:val="0"/>
          <w:marBottom w:val="0"/>
          <w:divBdr>
            <w:top w:val="none" w:sz="0" w:space="0" w:color="auto"/>
            <w:left w:val="none" w:sz="0" w:space="0" w:color="auto"/>
            <w:bottom w:val="none" w:sz="0" w:space="0" w:color="auto"/>
            <w:right w:val="none" w:sz="0" w:space="0" w:color="auto"/>
          </w:divBdr>
          <w:divsChild>
            <w:div w:id="1640307896">
              <w:marLeft w:val="0"/>
              <w:marRight w:val="0"/>
              <w:marTop w:val="0"/>
              <w:marBottom w:val="0"/>
              <w:divBdr>
                <w:top w:val="none" w:sz="0" w:space="0" w:color="auto"/>
                <w:left w:val="none" w:sz="0" w:space="0" w:color="auto"/>
                <w:bottom w:val="none" w:sz="0" w:space="0" w:color="auto"/>
                <w:right w:val="none" w:sz="0" w:space="0" w:color="auto"/>
              </w:divBdr>
            </w:div>
          </w:divsChild>
        </w:div>
        <w:div w:id="1848475245">
          <w:marLeft w:val="0"/>
          <w:marRight w:val="0"/>
          <w:marTop w:val="0"/>
          <w:marBottom w:val="0"/>
          <w:divBdr>
            <w:top w:val="none" w:sz="0" w:space="0" w:color="auto"/>
            <w:left w:val="none" w:sz="0" w:space="0" w:color="auto"/>
            <w:bottom w:val="none" w:sz="0" w:space="0" w:color="auto"/>
            <w:right w:val="none" w:sz="0" w:space="0" w:color="auto"/>
          </w:divBdr>
        </w:div>
        <w:div w:id="1827092216">
          <w:marLeft w:val="0"/>
          <w:marRight w:val="0"/>
          <w:marTop w:val="0"/>
          <w:marBottom w:val="0"/>
          <w:divBdr>
            <w:top w:val="none" w:sz="0" w:space="0" w:color="auto"/>
            <w:left w:val="none" w:sz="0" w:space="0" w:color="auto"/>
            <w:bottom w:val="none" w:sz="0" w:space="0" w:color="auto"/>
            <w:right w:val="none" w:sz="0" w:space="0" w:color="auto"/>
          </w:divBdr>
          <w:divsChild>
            <w:div w:id="1214847321">
              <w:marLeft w:val="0"/>
              <w:marRight w:val="0"/>
              <w:marTop w:val="0"/>
              <w:marBottom w:val="0"/>
              <w:divBdr>
                <w:top w:val="none" w:sz="0" w:space="0" w:color="auto"/>
                <w:left w:val="none" w:sz="0" w:space="0" w:color="auto"/>
                <w:bottom w:val="none" w:sz="0" w:space="0" w:color="auto"/>
                <w:right w:val="none" w:sz="0" w:space="0" w:color="auto"/>
              </w:divBdr>
            </w:div>
          </w:divsChild>
        </w:div>
        <w:div w:id="1300307809">
          <w:marLeft w:val="0"/>
          <w:marRight w:val="0"/>
          <w:marTop w:val="0"/>
          <w:marBottom w:val="0"/>
          <w:divBdr>
            <w:top w:val="none" w:sz="0" w:space="0" w:color="auto"/>
            <w:left w:val="none" w:sz="0" w:space="0" w:color="auto"/>
            <w:bottom w:val="none" w:sz="0" w:space="0" w:color="auto"/>
            <w:right w:val="none" w:sz="0" w:space="0" w:color="auto"/>
          </w:divBdr>
        </w:div>
        <w:div w:id="1910727540">
          <w:marLeft w:val="0"/>
          <w:marRight w:val="0"/>
          <w:marTop w:val="0"/>
          <w:marBottom w:val="0"/>
          <w:divBdr>
            <w:top w:val="none" w:sz="0" w:space="0" w:color="auto"/>
            <w:left w:val="none" w:sz="0" w:space="0" w:color="auto"/>
            <w:bottom w:val="none" w:sz="0" w:space="0" w:color="auto"/>
            <w:right w:val="none" w:sz="0" w:space="0" w:color="auto"/>
          </w:divBdr>
          <w:divsChild>
            <w:div w:id="1685520437">
              <w:marLeft w:val="0"/>
              <w:marRight w:val="0"/>
              <w:marTop w:val="0"/>
              <w:marBottom w:val="0"/>
              <w:divBdr>
                <w:top w:val="none" w:sz="0" w:space="0" w:color="auto"/>
                <w:left w:val="none" w:sz="0" w:space="0" w:color="auto"/>
                <w:bottom w:val="none" w:sz="0" w:space="0" w:color="auto"/>
                <w:right w:val="none" w:sz="0" w:space="0" w:color="auto"/>
              </w:divBdr>
            </w:div>
          </w:divsChild>
        </w:div>
        <w:div w:id="2140760643">
          <w:marLeft w:val="0"/>
          <w:marRight w:val="0"/>
          <w:marTop w:val="0"/>
          <w:marBottom w:val="0"/>
          <w:divBdr>
            <w:top w:val="none" w:sz="0" w:space="0" w:color="auto"/>
            <w:left w:val="none" w:sz="0" w:space="0" w:color="auto"/>
            <w:bottom w:val="none" w:sz="0" w:space="0" w:color="auto"/>
            <w:right w:val="none" w:sz="0" w:space="0" w:color="auto"/>
          </w:divBdr>
        </w:div>
        <w:div w:id="808132057">
          <w:marLeft w:val="0"/>
          <w:marRight w:val="0"/>
          <w:marTop w:val="0"/>
          <w:marBottom w:val="0"/>
          <w:divBdr>
            <w:top w:val="none" w:sz="0" w:space="0" w:color="auto"/>
            <w:left w:val="none" w:sz="0" w:space="0" w:color="auto"/>
            <w:bottom w:val="none" w:sz="0" w:space="0" w:color="auto"/>
            <w:right w:val="none" w:sz="0" w:space="0" w:color="auto"/>
          </w:divBdr>
          <w:divsChild>
            <w:div w:id="589312685">
              <w:marLeft w:val="0"/>
              <w:marRight w:val="0"/>
              <w:marTop w:val="0"/>
              <w:marBottom w:val="0"/>
              <w:divBdr>
                <w:top w:val="none" w:sz="0" w:space="0" w:color="auto"/>
                <w:left w:val="none" w:sz="0" w:space="0" w:color="auto"/>
                <w:bottom w:val="none" w:sz="0" w:space="0" w:color="auto"/>
                <w:right w:val="none" w:sz="0" w:space="0" w:color="auto"/>
              </w:divBdr>
            </w:div>
          </w:divsChild>
        </w:div>
        <w:div w:id="677001228">
          <w:marLeft w:val="0"/>
          <w:marRight w:val="0"/>
          <w:marTop w:val="0"/>
          <w:marBottom w:val="0"/>
          <w:divBdr>
            <w:top w:val="none" w:sz="0" w:space="0" w:color="auto"/>
            <w:left w:val="none" w:sz="0" w:space="0" w:color="auto"/>
            <w:bottom w:val="none" w:sz="0" w:space="0" w:color="auto"/>
            <w:right w:val="none" w:sz="0" w:space="0" w:color="auto"/>
          </w:divBdr>
        </w:div>
        <w:div w:id="461920809">
          <w:marLeft w:val="0"/>
          <w:marRight w:val="0"/>
          <w:marTop w:val="0"/>
          <w:marBottom w:val="0"/>
          <w:divBdr>
            <w:top w:val="none" w:sz="0" w:space="0" w:color="auto"/>
            <w:left w:val="none" w:sz="0" w:space="0" w:color="auto"/>
            <w:bottom w:val="none" w:sz="0" w:space="0" w:color="auto"/>
            <w:right w:val="none" w:sz="0" w:space="0" w:color="auto"/>
          </w:divBdr>
          <w:divsChild>
            <w:div w:id="1227841563">
              <w:marLeft w:val="0"/>
              <w:marRight w:val="0"/>
              <w:marTop w:val="0"/>
              <w:marBottom w:val="0"/>
              <w:divBdr>
                <w:top w:val="none" w:sz="0" w:space="0" w:color="auto"/>
                <w:left w:val="none" w:sz="0" w:space="0" w:color="auto"/>
                <w:bottom w:val="none" w:sz="0" w:space="0" w:color="auto"/>
                <w:right w:val="none" w:sz="0" w:space="0" w:color="auto"/>
              </w:divBdr>
            </w:div>
          </w:divsChild>
        </w:div>
        <w:div w:id="75784403">
          <w:marLeft w:val="0"/>
          <w:marRight w:val="0"/>
          <w:marTop w:val="0"/>
          <w:marBottom w:val="0"/>
          <w:divBdr>
            <w:top w:val="none" w:sz="0" w:space="0" w:color="auto"/>
            <w:left w:val="none" w:sz="0" w:space="0" w:color="auto"/>
            <w:bottom w:val="none" w:sz="0" w:space="0" w:color="auto"/>
            <w:right w:val="none" w:sz="0" w:space="0" w:color="auto"/>
          </w:divBdr>
        </w:div>
        <w:div w:id="879052968">
          <w:marLeft w:val="0"/>
          <w:marRight w:val="0"/>
          <w:marTop w:val="0"/>
          <w:marBottom w:val="0"/>
          <w:divBdr>
            <w:top w:val="none" w:sz="0" w:space="0" w:color="auto"/>
            <w:left w:val="none" w:sz="0" w:space="0" w:color="auto"/>
            <w:bottom w:val="none" w:sz="0" w:space="0" w:color="auto"/>
            <w:right w:val="none" w:sz="0" w:space="0" w:color="auto"/>
          </w:divBdr>
          <w:divsChild>
            <w:div w:id="456526833">
              <w:marLeft w:val="0"/>
              <w:marRight w:val="0"/>
              <w:marTop w:val="0"/>
              <w:marBottom w:val="0"/>
              <w:divBdr>
                <w:top w:val="none" w:sz="0" w:space="0" w:color="auto"/>
                <w:left w:val="none" w:sz="0" w:space="0" w:color="auto"/>
                <w:bottom w:val="none" w:sz="0" w:space="0" w:color="auto"/>
                <w:right w:val="none" w:sz="0" w:space="0" w:color="auto"/>
              </w:divBdr>
            </w:div>
          </w:divsChild>
        </w:div>
        <w:div w:id="1657877952">
          <w:marLeft w:val="0"/>
          <w:marRight w:val="0"/>
          <w:marTop w:val="0"/>
          <w:marBottom w:val="0"/>
          <w:divBdr>
            <w:top w:val="none" w:sz="0" w:space="0" w:color="auto"/>
            <w:left w:val="none" w:sz="0" w:space="0" w:color="auto"/>
            <w:bottom w:val="none" w:sz="0" w:space="0" w:color="auto"/>
            <w:right w:val="none" w:sz="0" w:space="0" w:color="auto"/>
          </w:divBdr>
        </w:div>
        <w:div w:id="1281456428">
          <w:marLeft w:val="0"/>
          <w:marRight w:val="0"/>
          <w:marTop w:val="0"/>
          <w:marBottom w:val="0"/>
          <w:divBdr>
            <w:top w:val="none" w:sz="0" w:space="0" w:color="auto"/>
            <w:left w:val="none" w:sz="0" w:space="0" w:color="auto"/>
            <w:bottom w:val="none" w:sz="0" w:space="0" w:color="auto"/>
            <w:right w:val="none" w:sz="0" w:space="0" w:color="auto"/>
          </w:divBdr>
          <w:divsChild>
            <w:div w:id="237982034">
              <w:marLeft w:val="0"/>
              <w:marRight w:val="0"/>
              <w:marTop w:val="0"/>
              <w:marBottom w:val="0"/>
              <w:divBdr>
                <w:top w:val="none" w:sz="0" w:space="0" w:color="auto"/>
                <w:left w:val="none" w:sz="0" w:space="0" w:color="auto"/>
                <w:bottom w:val="none" w:sz="0" w:space="0" w:color="auto"/>
                <w:right w:val="none" w:sz="0" w:space="0" w:color="auto"/>
              </w:divBdr>
            </w:div>
          </w:divsChild>
        </w:div>
        <w:div w:id="2034265516">
          <w:marLeft w:val="0"/>
          <w:marRight w:val="0"/>
          <w:marTop w:val="300"/>
          <w:marBottom w:val="0"/>
          <w:divBdr>
            <w:top w:val="none" w:sz="0" w:space="0" w:color="auto"/>
            <w:left w:val="none" w:sz="0" w:space="0" w:color="auto"/>
            <w:bottom w:val="none" w:sz="0" w:space="0" w:color="auto"/>
            <w:right w:val="none" w:sz="0" w:space="0" w:color="auto"/>
          </w:divBdr>
          <w:divsChild>
            <w:div w:id="143010221">
              <w:marLeft w:val="0"/>
              <w:marRight w:val="0"/>
              <w:marTop w:val="0"/>
              <w:marBottom w:val="0"/>
              <w:divBdr>
                <w:top w:val="none" w:sz="0" w:space="0" w:color="auto"/>
                <w:left w:val="none" w:sz="0" w:space="0" w:color="auto"/>
                <w:bottom w:val="none" w:sz="0" w:space="0" w:color="auto"/>
                <w:right w:val="none" w:sz="0" w:space="0" w:color="auto"/>
              </w:divBdr>
              <w:divsChild>
                <w:div w:id="66848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571538">
          <w:marLeft w:val="0"/>
          <w:marRight w:val="0"/>
          <w:marTop w:val="300"/>
          <w:marBottom w:val="0"/>
          <w:divBdr>
            <w:top w:val="none" w:sz="0" w:space="0" w:color="auto"/>
            <w:left w:val="none" w:sz="0" w:space="0" w:color="auto"/>
            <w:bottom w:val="none" w:sz="0" w:space="0" w:color="auto"/>
            <w:right w:val="none" w:sz="0" w:space="0" w:color="auto"/>
          </w:divBdr>
          <w:divsChild>
            <w:div w:id="972441350">
              <w:marLeft w:val="0"/>
              <w:marRight w:val="0"/>
              <w:marTop w:val="0"/>
              <w:marBottom w:val="0"/>
              <w:divBdr>
                <w:top w:val="none" w:sz="0" w:space="0" w:color="auto"/>
                <w:left w:val="none" w:sz="0" w:space="0" w:color="auto"/>
                <w:bottom w:val="none" w:sz="0" w:space="0" w:color="auto"/>
                <w:right w:val="none" w:sz="0" w:space="0" w:color="auto"/>
              </w:divBdr>
              <w:divsChild>
                <w:div w:id="21373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353555">
          <w:marLeft w:val="0"/>
          <w:marRight w:val="0"/>
          <w:marTop w:val="300"/>
          <w:marBottom w:val="0"/>
          <w:divBdr>
            <w:top w:val="none" w:sz="0" w:space="0" w:color="auto"/>
            <w:left w:val="none" w:sz="0" w:space="0" w:color="auto"/>
            <w:bottom w:val="none" w:sz="0" w:space="0" w:color="auto"/>
            <w:right w:val="none" w:sz="0" w:space="0" w:color="auto"/>
          </w:divBdr>
          <w:divsChild>
            <w:div w:id="2134663680">
              <w:marLeft w:val="0"/>
              <w:marRight w:val="0"/>
              <w:marTop w:val="0"/>
              <w:marBottom w:val="0"/>
              <w:divBdr>
                <w:top w:val="none" w:sz="0" w:space="0" w:color="auto"/>
                <w:left w:val="none" w:sz="0" w:space="0" w:color="auto"/>
                <w:bottom w:val="none" w:sz="0" w:space="0" w:color="auto"/>
                <w:right w:val="none" w:sz="0" w:space="0" w:color="auto"/>
              </w:divBdr>
              <w:divsChild>
                <w:div w:id="21350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79260">
          <w:marLeft w:val="0"/>
          <w:marRight w:val="0"/>
          <w:marTop w:val="300"/>
          <w:marBottom w:val="0"/>
          <w:divBdr>
            <w:top w:val="none" w:sz="0" w:space="0" w:color="auto"/>
            <w:left w:val="none" w:sz="0" w:space="0" w:color="auto"/>
            <w:bottom w:val="none" w:sz="0" w:space="0" w:color="auto"/>
            <w:right w:val="none" w:sz="0" w:space="0" w:color="auto"/>
          </w:divBdr>
          <w:divsChild>
            <w:div w:id="881596966">
              <w:marLeft w:val="0"/>
              <w:marRight w:val="0"/>
              <w:marTop w:val="0"/>
              <w:marBottom w:val="0"/>
              <w:divBdr>
                <w:top w:val="none" w:sz="0" w:space="0" w:color="auto"/>
                <w:left w:val="none" w:sz="0" w:space="0" w:color="auto"/>
                <w:bottom w:val="none" w:sz="0" w:space="0" w:color="auto"/>
                <w:right w:val="none" w:sz="0" w:space="0" w:color="auto"/>
              </w:divBdr>
              <w:divsChild>
                <w:div w:id="210895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293187">
      <w:bodyDiv w:val="1"/>
      <w:marLeft w:val="0"/>
      <w:marRight w:val="0"/>
      <w:marTop w:val="0"/>
      <w:marBottom w:val="0"/>
      <w:divBdr>
        <w:top w:val="none" w:sz="0" w:space="0" w:color="auto"/>
        <w:left w:val="none" w:sz="0" w:space="0" w:color="auto"/>
        <w:bottom w:val="none" w:sz="0" w:space="0" w:color="auto"/>
        <w:right w:val="none" w:sz="0" w:space="0" w:color="auto"/>
      </w:divBdr>
      <w:divsChild>
        <w:div w:id="747926292">
          <w:marLeft w:val="0"/>
          <w:marRight w:val="0"/>
          <w:marTop w:val="0"/>
          <w:marBottom w:val="0"/>
          <w:divBdr>
            <w:top w:val="none" w:sz="0" w:space="0" w:color="auto"/>
            <w:left w:val="none" w:sz="0" w:space="0" w:color="auto"/>
            <w:bottom w:val="none" w:sz="0" w:space="0" w:color="auto"/>
            <w:right w:val="none" w:sz="0" w:space="0" w:color="auto"/>
          </w:divBdr>
        </w:div>
        <w:div w:id="593904028">
          <w:marLeft w:val="0"/>
          <w:marRight w:val="0"/>
          <w:marTop w:val="0"/>
          <w:marBottom w:val="0"/>
          <w:divBdr>
            <w:top w:val="none" w:sz="0" w:space="0" w:color="auto"/>
            <w:left w:val="none" w:sz="0" w:space="0" w:color="auto"/>
            <w:bottom w:val="none" w:sz="0" w:space="0" w:color="auto"/>
            <w:right w:val="none" w:sz="0" w:space="0" w:color="auto"/>
          </w:divBdr>
          <w:divsChild>
            <w:div w:id="9383720">
              <w:marLeft w:val="0"/>
              <w:marRight w:val="0"/>
              <w:marTop w:val="0"/>
              <w:marBottom w:val="0"/>
              <w:divBdr>
                <w:top w:val="none" w:sz="0" w:space="0" w:color="auto"/>
                <w:left w:val="none" w:sz="0" w:space="0" w:color="auto"/>
                <w:bottom w:val="none" w:sz="0" w:space="0" w:color="auto"/>
                <w:right w:val="none" w:sz="0" w:space="0" w:color="auto"/>
              </w:divBdr>
            </w:div>
          </w:divsChild>
        </w:div>
        <w:div w:id="328212681">
          <w:marLeft w:val="0"/>
          <w:marRight w:val="0"/>
          <w:marTop w:val="0"/>
          <w:marBottom w:val="0"/>
          <w:divBdr>
            <w:top w:val="none" w:sz="0" w:space="0" w:color="auto"/>
            <w:left w:val="none" w:sz="0" w:space="0" w:color="auto"/>
            <w:bottom w:val="none" w:sz="0" w:space="0" w:color="auto"/>
            <w:right w:val="none" w:sz="0" w:space="0" w:color="auto"/>
          </w:divBdr>
        </w:div>
        <w:div w:id="2132893510">
          <w:marLeft w:val="0"/>
          <w:marRight w:val="0"/>
          <w:marTop w:val="0"/>
          <w:marBottom w:val="0"/>
          <w:divBdr>
            <w:top w:val="none" w:sz="0" w:space="0" w:color="auto"/>
            <w:left w:val="none" w:sz="0" w:space="0" w:color="auto"/>
            <w:bottom w:val="none" w:sz="0" w:space="0" w:color="auto"/>
            <w:right w:val="none" w:sz="0" w:space="0" w:color="auto"/>
          </w:divBdr>
          <w:divsChild>
            <w:div w:id="1589071133">
              <w:marLeft w:val="0"/>
              <w:marRight w:val="0"/>
              <w:marTop w:val="0"/>
              <w:marBottom w:val="0"/>
              <w:divBdr>
                <w:top w:val="none" w:sz="0" w:space="0" w:color="auto"/>
                <w:left w:val="none" w:sz="0" w:space="0" w:color="auto"/>
                <w:bottom w:val="none" w:sz="0" w:space="0" w:color="auto"/>
                <w:right w:val="none" w:sz="0" w:space="0" w:color="auto"/>
              </w:divBdr>
            </w:div>
          </w:divsChild>
        </w:div>
        <w:div w:id="742875412">
          <w:marLeft w:val="0"/>
          <w:marRight w:val="0"/>
          <w:marTop w:val="0"/>
          <w:marBottom w:val="0"/>
          <w:divBdr>
            <w:top w:val="none" w:sz="0" w:space="0" w:color="auto"/>
            <w:left w:val="none" w:sz="0" w:space="0" w:color="auto"/>
            <w:bottom w:val="none" w:sz="0" w:space="0" w:color="auto"/>
            <w:right w:val="none" w:sz="0" w:space="0" w:color="auto"/>
          </w:divBdr>
        </w:div>
        <w:div w:id="542866635">
          <w:marLeft w:val="0"/>
          <w:marRight w:val="0"/>
          <w:marTop w:val="0"/>
          <w:marBottom w:val="0"/>
          <w:divBdr>
            <w:top w:val="none" w:sz="0" w:space="0" w:color="auto"/>
            <w:left w:val="none" w:sz="0" w:space="0" w:color="auto"/>
            <w:bottom w:val="none" w:sz="0" w:space="0" w:color="auto"/>
            <w:right w:val="none" w:sz="0" w:space="0" w:color="auto"/>
          </w:divBdr>
          <w:divsChild>
            <w:div w:id="1537500168">
              <w:marLeft w:val="0"/>
              <w:marRight w:val="0"/>
              <w:marTop w:val="0"/>
              <w:marBottom w:val="0"/>
              <w:divBdr>
                <w:top w:val="none" w:sz="0" w:space="0" w:color="auto"/>
                <w:left w:val="none" w:sz="0" w:space="0" w:color="auto"/>
                <w:bottom w:val="none" w:sz="0" w:space="0" w:color="auto"/>
                <w:right w:val="none" w:sz="0" w:space="0" w:color="auto"/>
              </w:divBdr>
            </w:div>
          </w:divsChild>
        </w:div>
        <w:div w:id="566645301">
          <w:marLeft w:val="0"/>
          <w:marRight w:val="0"/>
          <w:marTop w:val="0"/>
          <w:marBottom w:val="0"/>
          <w:divBdr>
            <w:top w:val="none" w:sz="0" w:space="0" w:color="auto"/>
            <w:left w:val="none" w:sz="0" w:space="0" w:color="auto"/>
            <w:bottom w:val="none" w:sz="0" w:space="0" w:color="auto"/>
            <w:right w:val="none" w:sz="0" w:space="0" w:color="auto"/>
          </w:divBdr>
        </w:div>
        <w:div w:id="458307393">
          <w:marLeft w:val="0"/>
          <w:marRight w:val="0"/>
          <w:marTop w:val="0"/>
          <w:marBottom w:val="0"/>
          <w:divBdr>
            <w:top w:val="none" w:sz="0" w:space="0" w:color="auto"/>
            <w:left w:val="none" w:sz="0" w:space="0" w:color="auto"/>
            <w:bottom w:val="none" w:sz="0" w:space="0" w:color="auto"/>
            <w:right w:val="none" w:sz="0" w:space="0" w:color="auto"/>
          </w:divBdr>
          <w:divsChild>
            <w:div w:id="1291589050">
              <w:marLeft w:val="0"/>
              <w:marRight w:val="0"/>
              <w:marTop w:val="0"/>
              <w:marBottom w:val="0"/>
              <w:divBdr>
                <w:top w:val="none" w:sz="0" w:space="0" w:color="auto"/>
                <w:left w:val="none" w:sz="0" w:space="0" w:color="auto"/>
                <w:bottom w:val="none" w:sz="0" w:space="0" w:color="auto"/>
                <w:right w:val="none" w:sz="0" w:space="0" w:color="auto"/>
              </w:divBdr>
            </w:div>
          </w:divsChild>
        </w:div>
        <w:div w:id="1072777931">
          <w:marLeft w:val="0"/>
          <w:marRight w:val="0"/>
          <w:marTop w:val="0"/>
          <w:marBottom w:val="0"/>
          <w:divBdr>
            <w:top w:val="none" w:sz="0" w:space="0" w:color="auto"/>
            <w:left w:val="none" w:sz="0" w:space="0" w:color="auto"/>
            <w:bottom w:val="none" w:sz="0" w:space="0" w:color="auto"/>
            <w:right w:val="none" w:sz="0" w:space="0" w:color="auto"/>
          </w:divBdr>
        </w:div>
        <w:div w:id="1117409175">
          <w:marLeft w:val="0"/>
          <w:marRight w:val="0"/>
          <w:marTop w:val="0"/>
          <w:marBottom w:val="0"/>
          <w:divBdr>
            <w:top w:val="none" w:sz="0" w:space="0" w:color="auto"/>
            <w:left w:val="none" w:sz="0" w:space="0" w:color="auto"/>
            <w:bottom w:val="none" w:sz="0" w:space="0" w:color="auto"/>
            <w:right w:val="none" w:sz="0" w:space="0" w:color="auto"/>
          </w:divBdr>
          <w:divsChild>
            <w:div w:id="1703508625">
              <w:marLeft w:val="0"/>
              <w:marRight w:val="0"/>
              <w:marTop w:val="0"/>
              <w:marBottom w:val="0"/>
              <w:divBdr>
                <w:top w:val="none" w:sz="0" w:space="0" w:color="auto"/>
                <w:left w:val="none" w:sz="0" w:space="0" w:color="auto"/>
                <w:bottom w:val="none" w:sz="0" w:space="0" w:color="auto"/>
                <w:right w:val="none" w:sz="0" w:space="0" w:color="auto"/>
              </w:divBdr>
            </w:div>
          </w:divsChild>
        </w:div>
        <w:div w:id="2120446904">
          <w:marLeft w:val="0"/>
          <w:marRight w:val="0"/>
          <w:marTop w:val="0"/>
          <w:marBottom w:val="0"/>
          <w:divBdr>
            <w:top w:val="none" w:sz="0" w:space="0" w:color="auto"/>
            <w:left w:val="none" w:sz="0" w:space="0" w:color="auto"/>
            <w:bottom w:val="none" w:sz="0" w:space="0" w:color="auto"/>
            <w:right w:val="none" w:sz="0" w:space="0" w:color="auto"/>
          </w:divBdr>
        </w:div>
        <w:div w:id="1003122579">
          <w:marLeft w:val="0"/>
          <w:marRight w:val="0"/>
          <w:marTop w:val="0"/>
          <w:marBottom w:val="0"/>
          <w:divBdr>
            <w:top w:val="none" w:sz="0" w:space="0" w:color="auto"/>
            <w:left w:val="none" w:sz="0" w:space="0" w:color="auto"/>
            <w:bottom w:val="none" w:sz="0" w:space="0" w:color="auto"/>
            <w:right w:val="none" w:sz="0" w:space="0" w:color="auto"/>
          </w:divBdr>
          <w:divsChild>
            <w:div w:id="384717184">
              <w:marLeft w:val="0"/>
              <w:marRight w:val="0"/>
              <w:marTop w:val="0"/>
              <w:marBottom w:val="0"/>
              <w:divBdr>
                <w:top w:val="none" w:sz="0" w:space="0" w:color="auto"/>
                <w:left w:val="none" w:sz="0" w:space="0" w:color="auto"/>
                <w:bottom w:val="none" w:sz="0" w:space="0" w:color="auto"/>
                <w:right w:val="none" w:sz="0" w:space="0" w:color="auto"/>
              </w:divBdr>
            </w:div>
          </w:divsChild>
        </w:div>
        <w:div w:id="133330212">
          <w:marLeft w:val="0"/>
          <w:marRight w:val="0"/>
          <w:marTop w:val="0"/>
          <w:marBottom w:val="0"/>
          <w:divBdr>
            <w:top w:val="none" w:sz="0" w:space="0" w:color="auto"/>
            <w:left w:val="none" w:sz="0" w:space="0" w:color="auto"/>
            <w:bottom w:val="none" w:sz="0" w:space="0" w:color="auto"/>
            <w:right w:val="none" w:sz="0" w:space="0" w:color="auto"/>
          </w:divBdr>
        </w:div>
        <w:div w:id="1276912219">
          <w:marLeft w:val="0"/>
          <w:marRight w:val="0"/>
          <w:marTop w:val="0"/>
          <w:marBottom w:val="0"/>
          <w:divBdr>
            <w:top w:val="none" w:sz="0" w:space="0" w:color="auto"/>
            <w:left w:val="none" w:sz="0" w:space="0" w:color="auto"/>
            <w:bottom w:val="none" w:sz="0" w:space="0" w:color="auto"/>
            <w:right w:val="none" w:sz="0" w:space="0" w:color="auto"/>
          </w:divBdr>
          <w:divsChild>
            <w:div w:id="581256042">
              <w:marLeft w:val="0"/>
              <w:marRight w:val="0"/>
              <w:marTop w:val="0"/>
              <w:marBottom w:val="0"/>
              <w:divBdr>
                <w:top w:val="none" w:sz="0" w:space="0" w:color="auto"/>
                <w:left w:val="none" w:sz="0" w:space="0" w:color="auto"/>
                <w:bottom w:val="none" w:sz="0" w:space="0" w:color="auto"/>
                <w:right w:val="none" w:sz="0" w:space="0" w:color="auto"/>
              </w:divBdr>
            </w:div>
          </w:divsChild>
        </w:div>
        <w:div w:id="167645072">
          <w:marLeft w:val="0"/>
          <w:marRight w:val="0"/>
          <w:marTop w:val="300"/>
          <w:marBottom w:val="0"/>
          <w:divBdr>
            <w:top w:val="none" w:sz="0" w:space="0" w:color="auto"/>
            <w:left w:val="none" w:sz="0" w:space="0" w:color="auto"/>
            <w:bottom w:val="none" w:sz="0" w:space="0" w:color="auto"/>
            <w:right w:val="none" w:sz="0" w:space="0" w:color="auto"/>
          </w:divBdr>
          <w:divsChild>
            <w:div w:id="559636604">
              <w:marLeft w:val="0"/>
              <w:marRight w:val="0"/>
              <w:marTop w:val="0"/>
              <w:marBottom w:val="0"/>
              <w:divBdr>
                <w:top w:val="none" w:sz="0" w:space="0" w:color="auto"/>
                <w:left w:val="none" w:sz="0" w:space="0" w:color="auto"/>
                <w:bottom w:val="none" w:sz="0" w:space="0" w:color="auto"/>
                <w:right w:val="none" w:sz="0" w:space="0" w:color="auto"/>
              </w:divBdr>
              <w:divsChild>
                <w:div w:id="40141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544651">
          <w:marLeft w:val="0"/>
          <w:marRight w:val="0"/>
          <w:marTop w:val="300"/>
          <w:marBottom w:val="0"/>
          <w:divBdr>
            <w:top w:val="none" w:sz="0" w:space="0" w:color="auto"/>
            <w:left w:val="none" w:sz="0" w:space="0" w:color="auto"/>
            <w:bottom w:val="none" w:sz="0" w:space="0" w:color="auto"/>
            <w:right w:val="none" w:sz="0" w:space="0" w:color="auto"/>
          </w:divBdr>
          <w:divsChild>
            <w:div w:id="401221595">
              <w:marLeft w:val="0"/>
              <w:marRight w:val="0"/>
              <w:marTop w:val="0"/>
              <w:marBottom w:val="0"/>
              <w:divBdr>
                <w:top w:val="none" w:sz="0" w:space="0" w:color="auto"/>
                <w:left w:val="none" w:sz="0" w:space="0" w:color="auto"/>
                <w:bottom w:val="none" w:sz="0" w:space="0" w:color="auto"/>
                <w:right w:val="none" w:sz="0" w:space="0" w:color="auto"/>
              </w:divBdr>
              <w:divsChild>
                <w:div w:id="45622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00006">
          <w:marLeft w:val="0"/>
          <w:marRight w:val="0"/>
          <w:marTop w:val="300"/>
          <w:marBottom w:val="0"/>
          <w:divBdr>
            <w:top w:val="none" w:sz="0" w:space="0" w:color="auto"/>
            <w:left w:val="none" w:sz="0" w:space="0" w:color="auto"/>
            <w:bottom w:val="none" w:sz="0" w:space="0" w:color="auto"/>
            <w:right w:val="none" w:sz="0" w:space="0" w:color="auto"/>
          </w:divBdr>
          <w:divsChild>
            <w:div w:id="596597376">
              <w:marLeft w:val="0"/>
              <w:marRight w:val="0"/>
              <w:marTop w:val="0"/>
              <w:marBottom w:val="0"/>
              <w:divBdr>
                <w:top w:val="none" w:sz="0" w:space="0" w:color="auto"/>
                <w:left w:val="none" w:sz="0" w:space="0" w:color="auto"/>
                <w:bottom w:val="none" w:sz="0" w:space="0" w:color="auto"/>
                <w:right w:val="none" w:sz="0" w:space="0" w:color="auto"/>
              </w:divBdr>
              <w:divsChild>
                <w:div w:id="47993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81339">
          <w:marLeft w:val="0"/>
          <w:marRight w:val="0"/>
          <w:marTop w:val="300"/>
          <w:marBottom w:val="0"/>
          <w:divBdr>
            <w:top w:val="none" w:sz="0" w:space="0" w:color="auto"/>
            <w:left w:val="none" w:sz="0" w:space="0" w:color="auto"/>
            <w:bottom w:val="none" w:sz="0" w:space="0" w:color="auto"/>
            <w:right w:val="none" w:sz="0" w:space="0" w:color="auto"/>
          </w:divBdr>
          <w:divsChild>
            <w:div w:id="1371607924">
              <w:marLeft w:val="0"/>
              <w:marRight w:val="0"/>
              <w:marTop w:val="0"/>
              <w:marBottom w:val="0"/>
              <w:divBdr>
                <w:top w:val="none" w:sz="0" w:space="0" w:color="auto"/>
                <w:left w:val="none" w:sz="0" w:space="0" w:color="auto"/>
                <w:bottom w:val="none" w:sz="0" w:space="0" w:color="auto"/>
                <w:right w:val="none" w:sz="0" w:space="0" w:color="auto"/>
              </w:divBdr>
              <w:divsChild>
                <w:div w:id="69936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907067">
      <w:bodyDiv w:val="1"/>
      <w:marLeft w:val="0"/>
      <w:marRight w:val="0"/>
      <w:marTop w:val="0"/>
      <w:marBottom w:val="0"/>
      <w:divBdr>
        <w:top w:val="none" w:sz="0" w:space="0" w:color="auto"/>
        <w:left w:val="none" w:sz="0" w:space="0" w:color="auto"/>
        <w:bottom w:val="none" w:sz="0" w:space="0" w:color="auto"/>
        <w:right w:val="none" w:sz="0" w:space="0" w:color="auto"/>
      </w:divBdr>
      <w:divsChild>
        <w:div w:id="706445289">
          <w:marLeft w:val="0"/>
          <w:marRight w:val="0"/>
          <w:marTop w:val="0"/>
          <w:marBottom w:val="0"/>
          <w:divBdr>
            <w:top w:val="none" w:sz="0" w:space="0" w:color="auto"/>
            <w:left w:val="none" w:sz="0" w:space="0" w:color="auto"/>
            <w:bottom w:val="none" w:sz="0" w:space="0" w:color="auto"/>
            <w:right w:val="none" w:sz="0" w:space="0" w:color="auto"/>
          </w:divBdr>
        </w:div>
        <w:div w:id="1927225291">
          <w:marLeft w:val="0"/>
          <w:marRight w:val="0"/>
          <w:marTop w:val="0"/>
          <w:marBottom w:val="0"/>
          <w:divBdr>
            <w:top w:val="none" w:sz="0" w:space="0" w:color="auto"/>
            <w:left w:val="none" w:sz="0" w:space="0" w:color="auto"/>
            <w:bottom w:val="none" w:sz="0" w:space="0" w:color="auto"/>
            <w:right w:val="none" w:sz="0" w:space="0" w:color="auto"/>
          </w:divBdr>
          <w:divsChild>
            <w:div w:id="760686117">
              <w:marLeft w:val="0"/>
              <w:marRight w:val="0"/>
              <w:marTop w:val="0"/>
              <w:marBottom w:val="0"/>
              <w:divBdr>
                <w:top w:val="none" w:sz="0" w:space="0" w:color="auto"/>
                <w:left w:val="none" w:sz="0" w:space="0" w:color="auto"/>
                <w:bottom w:val="none" w:sz="0" w:space="0" w:color="auto"/>
                <w:right w:val="none" w:sz="0" w:space="0" w:color="auto"/>
              </w:divBdr>
            </w:div>
          </w:divsChild>
        </w:div>
        <w:div w:id="1159884796">
          <w:marLeft w:val="0"/>
          <w:marRight w:val="0"/>
          <w:marTop w:val="0"/>
          <w:marBottom w:val="0"/>
          <w:divBdr>
            <w:top w:val="none" w:sz="0" w:space="0" w:color="auto"/>
            <w:left w:val="none" w:sz="0" w:space="0" w:color="auto"/>
            <w:bottom w:val="none" w:sz="0" w:space="0" w:color="auto"/>
            <w:right w:val="none" w:sz="0" w:space="0" w:color="auto"/>
          </w:divBdr>
        </w:div>
        <w:div w:id="291711861">
          <w:marLeft w:val="0"/>
          <w:marRight w:val="0"/>
          <w:marTop w:val="0"/>
          <w:marBottom w:val="0"/>
          <w:divBdr>
            <w:top w:val="none" w:sz="0" w:space="0" w:color="auto"/>
            <w:left w:val="none" w:sz="0" w:space="0" w:color="auto"/>
            <w:bottom w:val="none" w:sz="0" w:space="0" w:color="auto"/>
            <w:right w:val="none" w:sz="0" w:space="0" w:color="auto"/>
          </w:divBdr>
          <w:divsChild>
            <w:div w:id="986856963">
              <w:marLeft w:val="0"/>
              <w:marRight w:val="0"/>
              <w:marTop w:val="0"/>
              <w:marBottom w:val="0"/>
              <w:divBdr>
                <w:top w:val="none" w:sz="0" w:space="0" w:color="auto"/>
                <w:left w:val="none" w:sz="0" w:space="0" w:color="auto"/>
                <w:bottom w:val="none" w:sz="0" w:space="0" w:color="auto"/>
                <w:right w:val="none" w:sz="0" w:space="0" w:color="auto"/>
              </w:divBdr>
            </w:div>
          </w:divsChild>
        </w:div>
        <w:div w:id="768936797">
          <w:marLeft w:val="0"/>
          <w:marRight w:val="0"/>
          <w:marTop w:val="0"/>
          <w:marBottom w:val="0"/>
          <w:divBdr>
            <w:top w:val="none" w:sz="0" w:space="0" w:color="auto"/>
            <w:left w:val="none" w:sz="0" w:space="0" w:color="auto"/>
            <w:bottom w:val="none" w:sz="0" w:space="0" w:color="auto"/>
            <w:right w:val="none" w:sz="0" w:space="0" w:color="auto"/>
          </w:divBdr>
        </w:div>
        <w:div w:id="1307855498">
          <w:marLeft w:val="0"/>
          <w:marRight w:val="0"/>
          <w:marTop w:val="0"/>
          <w:marBottom w:val="0"/>
          <w:divBdr>
            <w:top w:val="none" w:sz="0" w:space="0" w:color="auto"/>
            <w:left w:val="none" w:sz="0" w:space="0" w:color="auto"/>
            <w:bottom w:val="none" w:sz="0" w:space="0" w:color="auto"/>
            <w:right w:val="none" w:sz="0" w:space="0" w:color="auto"/>
          </w:divBdr>
          <w:divsChild>
            <w:div w:id="1936866934">
              <w:marLeft w:val="0"/>
              <w:marRight w:val="0"/>
              <w:marTop w:val="0"/>
              <w:marBottom w:val="0"/>
              <w:divBdr>
                <w:top w:val="none" w:sz="0" w:space="0" w:color="auto"/>
                <w:left w:val="none" w:sz="0" w:space="0" w:color="auto"/>
                <w:bottom w:val="none" w:sz="0" w:space="0" w:color="auto"/>
                <w:right w:val="none" w:sz="0" w:space="0" w:color="auto"/>
              </w:divBdr>
            </w:div>
          </w:divsChild>
        </w:div>
        <w:div w:id="618729752">
          <w:marLeft w:val="0"/>
          <w:marRight w:val="0"/>
          <w:marTop w:val="0"/>
          <w:marBottom w:val="0"/>
          <w:divBdr>
            <w:top w:val="none" w:sz="0" w:space="0" w:color="auto"/>
            <w:left w:val="none" w:sz="0" w:space="0" w:color="auto"/>
            <w:bottom w:val="none" w:sz="0" w:space="0" w:color="auto"/>
            <w:right w:val="none" w:sz="0" w:space="0" w:color="auto"/>
          </w:divBdr>
        </w:div>
        <w:div w:id="123625640">
          <w:marLeft w:val="0"/>
          <w:marRight w:val="0"/>
          <w:marTop w:val="0"/>
          <w:marBottom w:val="0"/>
          <w:divBdr>
            <w:top w:val="none" w:sz="0" w:space="0" w:color="auto"/>
            <w:left w:val="none" w:sz="0" w:space="0" w:color="auto"/>
            <w:bottom w:val="none" w:sz="0" w:space="0" w:color="auto"/>
            <w:right w:val="none" w:sz="0" w:space="0" w:color="auto"/>
          </w:divBdr>
          <w:divsChild>
            <w:div w:id="1601600904">
              <w:marLeft w:val="0"/>
              <w:marRight w:val="0"/>
              <w:marTop w:val="0"/>
              <w:marBottom w:val="0"/>
              <w:divBdr>
                <w:top w:val="none" w:sz="0" w:space="0" w:color="auto"/>
                <w:left w:val="none" w:sz="0" w:space="0" w:color="auto"/>
                <w:bottom w:val="none" w:sz="0" w:space="0" w:color="auto"/>
                <w:right w:val="none" w:sz="0" w:space="0" w:color="auto"/>
              </w:divBdr>
            </w:div>
          </w:divsChild>
        </w:div>
        <w:div w:id="1063412082">
          <w:marLeft w:val="0"/>
          <w:marRight w:val="0"/>
          <w:marTop w:val="0"/>
          <w:marBottom w:val="0"/>
          <w:divBdr>
            <w:top w:val="none" w:sz="0" w:space="0" w:color="auto"/>
            <w:left w:val="none" w:sz="0" w:space="0" w:color="auto"/>
            <w:bottom w:val="none" w:sz="0" w:space="0" w:color="auto"/>
            <w:right w:val="none" w:sz="0" w:space="0" w:color="auto"/>
          </w:divBdr>
        </w:div>
        <w:div w:id="1859391644">
          <w:marLeft w:val="0"/>
          <w:marRight w:val="0"/>
          <w:marTop w:val="0"/>
          <w:marBottom w:val="0"/>
          <w:divBdr>
            <w:top w:val="none" w:sz="0" w:space="0" w:color="auto"/>
            <w:left w:val="none" w:sz="0" w:space="0" w:color="auto"/>
            <w:bottom w:val="none" w:sz="0" w:space="0" w:color="auto"/>
            <w:right w:val="none" w:sz="0" w:space="0" w:color="auto"/>
          </w:divBdr>
          <w:divsChild>
            <w:div w:id="1737121942">
              <w:marLeft w:val="0"/>
              <w:marRight w:val="0"/>
              <w:marTop w:val="0"/>
              <w:marBottom w:val="0"/>
              <w:divBdr>
                <w:top w:val="none" w:sz="0" w:space="0" w:color="auto"/>
                <w:left w:val="none" w:sz="0" w:space="0" w:color="auto"/>
                <w:bottom w:val="none" w:sz="0" w:space="0" w:color="auto"/>
                <w:right w:val="none" w:sz="0" w:space="0" w:color="auto"/>
              </w:divBdr>
            </w:div>
          </w:divsChild>
        </w:div>
        <w:div w:id="1006514314">
          <w:marLeft w:val="0"/>
          <w:marRight w:val="0"/>
          <w:marTop w:val="0"/>
          <w:marBottom w:val="0"/>
          <w:divBdr>
            <w:top w:val="none" w:sz="0" w:space="0" w:color="auto"/>
            <w:left w:val="none" w:sz="0" w:space="0" w:color="auto"/>
            <w:bottom w:val="none" w:sz="0" w:space="0" w:color="auto"/>
            <w:right w:val="none" w:sz="0" w:space="0" w:color="auto"/>
          </w:divBdr>
        </w:div>
        <w:div w:id="478963707">
          <w:marLeft w:val="0"/>
          <w:marRight w:val="0"/>
          <w:marTop w:val="0"/>
          <w:marBottom w:val="0"/>
          <w:divBdr>
            <w:top w:val="none" w:sz="0" w:space="0" w:color="auto"/>
            <w:left w:val="none" w:sz="0" w:space="0" w:color="auto"/>
            <w:bottom w:val="none" w:sz="0" w:space="0" w:color="auto"/>
            <w:right w:val="none" w:sz="0" w:space="0" w:color="auto"/>
          </w:divBdr>
          <w:divsChild>
            <w:div w:id="603225558">
              <w:marLeft w:val="0"/>
              <w:marRight w:val="0"/>
              <w:marTop w:val="0"/>
              <w:marBottom w:val="0"/>
              <w:divBdr>
                <w:top w:val="none" w:sz="0" w:space="0" w:color="auto"/>
                <w:left w:val="none" w:sz="0" w:space="0" w:color="auto"/>
                <w:bottom w:val="none" w:sz="0" w:space="0" w:color="auto"/>
                <w:right w:val="none" w:sz="0" w:space="0" w:color="auto"/>
              </w:divBdr>
            </w:div>
          </w:divsChild>
        </w:div>
        <w:div w:id="851409923">
          <w:marLeft w:val="0"/>
          <w:marRight w:val="0"/>
          <w:marTop w:val="0"/>
          <w:marBottom w:val="0"/>
          <w:divBdr>
            <w:top w:val="none" w:sz="0" w:space="0" w:color="auto"/>
            <w:left w:val="none" w:sz="0" w:space="0" w:color="auto"/>
            <w:bottom w:val="none" w:sz="0" w:space="0" w:color="auto"/>
            <w:right w:val="none" w:sz="0" w:space="0" w:color="auto"/>
          </w:divBdr>
        </w:div>
        <w:div w:id="1699695029">
          <w:marLeft w:val="0"/>
          <w:marRight w:val="0"/>
          <w:marTop w:val="0"/>
          <w:marBottom w:val="0"/>
          <w:divBdr>
            <w:top w:val="none" w:sz="0" w:space="0" w:color="auto"/>
            <w:left w:val="none" w:sz="0" w:space="0" w:color="auto"/>
            <w:bottom w:val="none" w:sz="0" w:space="0" w:color="auto"/>
            <w:right w:val="none" w:sz="0" w:space="0" w:color="auto"/>
          </w:divBdr>
          <w:divsChild>
            <w:div w:id="760250176">
              <w:marLeft w:val="0"/>
              <w:marRight w:val="0"/>
              <w:marTop w:val="0"/>
              <w:marBottom w:val="0"/>
              <w:divBdr>
                <w:top w:val="none" w:sz="0" w:space="0" w:color="auto"/>
                <w:left w:val="none" w:sz="0" w:space="0" w:color="auto"/>
                <w:bottom w:val="none" w:sz="0" w:space="0" w:color="auto"/>
                <w:right w:val="none" w:sz="0" w:space="0" w:color="auto"/>
              </w:divBdr>
            </w:div>
          </w:divsChild>
        </w:div>
        <w:div w:id="1149321683">
          <w:marLeft w:val="0"/>
          <w:marRight w:val="0"/>
          <w:marTop w:val="300"/>
          <w:marBottom w:val="0"/>
          <w:divBdr>
            <w:top w:val="none" w:sz="0" w:space="0" w:color="auto"/>
            <w:left w:val="none" w:sz="0" w:space="0" w:color="auto"/>
            <w:bottom w:val="none" w:sz="0" w:space="0" w:color="auto"/>
            <w:right w:val="none" w:sz="0" w:space="0" w:color="auto"/>
          </w:divBdr>
          <w:divsChild>
            <w:div w:id="1039430556">
              <w:marLeft w:val="0"/>
              <w:marRight w:val="0"/>
              <w:marTop w:val="0"/>
              <w:marBottom w:val="0"/>
              <w:divBdr>
                <w:top w:val="none" w:sz="0" w:space="0" w:color="auto"/>
                <w:left w:val="none" w:sz="0" w:space="0" w:color="auto"/>
                <w:bottom w:val="none" w:sz="0" w:space="0" w:color="auto"/>
                <w:right w:val="none" w:sz="0" w:space="0" w:color="auto"/>
              </w:divBdr>
              <w:divsChild>
                <w:div w:id="97841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053680">
          <w:marLeft w:val="0"/>
          <w:marRight w:val="0"/>
          <w:marTop w:val="300"/>
          <w:marBottom w:val="0"/>
          <w:divBdr>
            <w:top w:val="none" w:sz="0" w:space="0" w:color="auto"/>
            <w:left w:val="none" w:sz="0" w:space="0" w:color="auto"/>
            <w:bottom w:val="none" w:sz="0" w:space="0" w:color="auto"/>
            <w:right w:val="none" w:sz="0" w:space="0" w:color="auto"/>
          </w:divBdr>
          <w:divsChild>
            <w:div w:id="76679823">
              <w:marLeft w:val="0"/>
              <w:marRight w:val="0"/>
              <w:marTop w:val="0"/>
              <w:marBottom w:val="0"/>
              <w:divBdr>
                <w:top w:val="none" w:sz="0" w:space="0" w:color="auto"/>
                <w:left w:val="none" w:sz="0" w:space="0" w:color="auto"/>
                <w:bottom w:val="none" w:sz="0" w:space="0" w:color="auto"/>
                <w:right w:val="none" w:sz="0" w:space="0" w:color="auto"/>
              </w:divBdr>
              <w:divsChild>
                <w:div w:id="167267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1611">
          <w:marLeft w:val="0"/>
          <w:marRight w:val="0"/>
          <w:marTop w:val="300"/>
          <w:marBottom w:val="0"/>
          <w:divBdr>
            <w:top w:val="none" w:sz="0" w:space="0" w:color="auto"/>
            <w:left w:val="none" w:sz="0" w:space="0" w:color="auto"/>
            <w:bottom w:val="none" w:sz="0" w:space="0" w:color="auto"/>
            <w:right w:val="none" w:sz="0" w:space="0" w:color="auto"/>
          </w:divBdr>
          <w:divsChild>
            <w:div w:id="197788096">
              <w:marLeft w:val="0"/>
              <w:marRight w:val="0"/>
              <w:marTop w:val="0"/>
              <w:marBottom w:val="0"/>
              <w:divBdr>
                <w:top w:val="none" w:sz="0" w:space="0" w:color="auto"/>
                <w:left w:val="none" w:sz="0" w:space="0" w:color="auto"/>
                <w:bottom w:val="none" w:sz="0" w:space="0" w:color="auto"/>
                <w:right w:val="none" w:sz="0" w:space="0" w:color="auto"/>
              </w:divBdr>
              <w:divsChild>
                <w:div w:id="1288122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72946">
          <w:marLeft w:val="0"/>
          <w:marRight w:val="0"/>
          <w:marTop w:val="300"/>
          <w:marBottom w:val="0"/>
          <w:divBdr>
            <w:top w:val="none" w:sz="0" w:space="0" w:color="auto"/>
            <w:left w:val="none" w:sz="0" w:space="0" w:color="auto"/>
            <w:bottom w:val="none" w:sz="0" w:space="0" w:color="auto"/>
            <w:right w:val="none" w:sz="0" w:space="0" w:color="auto"/>
          </w:divBdr>
          <w:divsChild>
            <w:div w:id="482888718">
              <w:marLeft w:val="0"/>
              <w:marRight w:val="0"/>
              <w:marTop w:val="0"/>
              <w:marBottom w:val="0"/>
              <w:divBdr>
                <w:top w:val="none" w:sz="0" w:space="0" w:color="auto"/>
                <w:left w:val="none" w:sz="0" w:space="0" w:color="auto"/>
                <w:bottom w:val="none" w:sz="0" w:space="0" w:color="auto"/>
                <w:right w:val="none" w:sz="0" w:space="0" w:color="auto"/>
              </w:divBdr>
              <w:divsChild>
                <w:div w:id="113175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933500">
      <w:bodyDiv w:val="1"/>
      <w:marLeft w:val="0"/>
      <w:marRight w:val="0"/>
      <w:marTop w:val="0"/>
      <w:marBottom w:val="0"/>
      <w:divBdr>
        <w:top w:val="none" w:sz="0" w:space="0" w:color="auto"/>
        <w:left w:val="none" w:sz="0" w:space="0" w:color="auto"/>
        <w:bottom w:val="none" w:sz="0" w:space="0" w:color="auto"/>
        <w:right w:val="none" w:sz="0" w:space="0" w:color="auto"/>
      </w:divBdr>
      <w:divsChild>
        <w:div w:id="1930767567">
          <w:marLeft w:val="0"/>
          <w:marRight w:val="0"/>
          <w:marTop w:val="0"/>
          <w:marBottom w:val="0"/>
          <w:divBdr>
            <w:top w:val="none" w:sz="0" w:space="0" w:color="auto"/>
            <w:left w:val="none" w:sz="0" w:space="0" w:color="auto"/>
            <w:bottom w:val="none" w:sz="0" w:space="0" w:color="auto"/>
            <w:right w:val="none" w:sz="0" w:space="0" w:color="auto"/>
          </w:divBdr>
        </w:div>
        <w:div w:id="638532831">
          <w:marLeft w:val="0"/>
          <w:marRight w:val="0"/>
          <w:marTop w:val="0"/>
          <w:marBottom w:val="0"/>
          <w:divBdr>
            <w:top w:val="none" w:sz="0" w:space="0" w:color="auto"/>
            <w:left w:val="none" w:sz="0" w:space="0" w:color="auto"/>
            <w:bottom w:val="none" w:sz="0" w:space="0" w:color="auto"/>
            <w:right w:val="none" w:sz="0" w:space="0" w:color="auto"/>
          </w:divBdr>
          <w:divsChild>
            <w:div w:id="241530445">
              <w:marLeft w:val="0"/>
              <w:marRight w:val="0"/>
              <w:marTop w:val="0"/>
              <w:marBottom w:val="0"/>
              <w:divBdr>
                <w:top w:val="none" w:sz="0" w:space="0" w:color="auto"/>
                <w:left w:val="none" w:sz="0" w:space="0" w:color="auto"/>
                <w:bottom w:val="none" w:sz="0" w:space="0" w:color="auto"/>
                <w:right w:val="none" w:sz="0" w:space="0" w:color="auto"/>
              </w:divBdr>
            </w:div>
          </w:divsChild>
        </w:div>
        <w:div w:id="1212422568">
          <w:marLeft w:val="0"/>
          <w:marRight w:val="0"/>
          <w:marTop w:val="0"/>
          <w:marBottom w:val="0"/>
          <w:divBdr>
            <w:top w:val="none" w:sz="0" w:space="0" w:color="auto"/>
            <w:left w:val="none" w:sz="0" w:space="0" w:color="auto"/>
            <w:bottom w:val="none" w:sz="0" w:space="0" w:color="auto"/>
            <w:right w:val="none" w:sz="0" w:space="0" w:color="auto"/>
          </w:divBdr>
        </w:div>
        <w:div w:id="1483545657">
          <w:marLeft w:val="0"/>
          <w:marRight w:val="0"/>
          <w:marTop w:val="0"/>
          <w:marBottom w:val="0"/>
          <w:divBdr>
            <w:top w:val="none" w:sz="0" w:space="0" w:color="auto"/>
            <w:left w:val="none" w:sz="0" w:space="0" w:color="auto"/>
            <w:bottom w:val="none" w:sz="0" w:space="0" w:color="auto"/>
            <w:right w:val="none" w:sz="0" w:space="0" w:color="auto"/>
          </w:divBdr>
          <w:divsChild>
            <w:div w:id="1129710307">
              <w:marLeft w:val="0"/>
              <w:marRight w:val="0"/>
              <w:marTop w:val="0"/>
              <w:marBottom w:val="0"/>
              <w:divBdr>
                <w:top w:val="none" w:sz="0" w:space="0" w:color="auto"/>
                <w:left w:val="none" w:sz="0" w:space="0" w:color="auto"/>
                <w:bottom w:val="none" w:sz="0" w:space="0" w:color="auto"/>
                <w:right w:val="none" w:sz="0" w:space="0" w:color="auto"/>
              </w:divBdr>
            </w:div>
          </w:divsChild>
        </w:div>
        <w:div w:id="1352486011">
          <w:marLeft w:val="0"/>
          <w:marRight w:val="0"/>
          <w:marTop w:val="0"/>
          <w:marBottom w:val="0"/>
          <w:divBdr>
            <w:top w:val="none" w:sz="0" w:space="0" w:color="auto"/>
            <w:left w:val="none" w:sz="0" w:space="0" w:color="auto"/>
            <w:bottom w:val="none" w:sz="0" w:space="0" w:color="auto"/>
            <w:right w:val="none" w:sz="0" w:space="0" w:color="auto"/>
          </w:divBdr>
        </w:div>
        <w:div w:id="1857887219">
          <w:marLeft w:val="0"/>
          <w:marRight w:val="0"/>
          <w:marTop w:val="0"/>
          <w:marBottom w:val="0"/>
          <w:divBdr>
            <w:top w:val="none" w:sz="0" w:space="0" w:color="auto"/>
            <w:left w:val="none" w:sz="0" w:space="0" w:color="auto"/>
            <w:bottom w:val="none" w:sz="0" w:space="0" w:color="auto"/>
            <w:right w:val="none" w:sz="0" w:space="0" w:color="auto"/>
          </w:divBdr>
          <w:divsChild>
            <w:div w:id="402682354">
              <w:marLeft w:val="0"/>
              <w:marRight w:val="0"/>
              <w:marTop w:val="0"/>
              <w:marBottom w:val="0"/>
              <w:divBdr>
                <w:top w:val="none" w:sz="0" w:space="0" w:color="auto"/>
                <w:left w:val="none" w:sz="0" w:space="0" w:color="auto"/>
                <w:bottom w:val="none" w:sz="0" w:space="0" w:color="auto"/>
                <w:right w:val="none" w:sz="0" w:space="0" w:color="auto"/>
              </w:divBdr>
            </w:div>
          </w:divsChild>
        </w:div>
        <w:div w:id="1174295418">
          <w:marLeft w:val="0"/>
          <w:marRight w:val="0"/>
          <w:marTop w:val="0"/>
          <w:marBottom w:val="0"/>
          <w:divBdr>
            <w:top w:val="none" w:sz="0" w:space="0" w:color="auto"/>
            <w:left w:val="none" w:sz="0" w:space="0" w:color="auto"/>
            <w:bottom w:val="none" w:sz="0" w:space="0" w:color="auto"/>
            <w:right w:val="none" w:sz="0" w:space="0" w:color="auto"/>
          </w:divBdr>
        </w:div>
        <w:div w:id="33039064">
          <w:marLeft w:val="0"/>
          <w:marRight w:val="0"/>
          <w:marTop w:val="0"/>
          <w:marBottom w:val="0"/>
          <w:divBdr>
            <w:top w:val="none" w:sz="0" w:space="0" w:color="auto"/>
            <w:left w:val="none" w:sz="0" w:space="0" w:color="auto"/>
            <w:bottom w:val="none" w:sz="0" w:space="0" w:color="auto"/>
            <w:right w:val="none" w:sz="0" w:space="0" w:color="auto"/>
          </w:divBdr>
          <w:divsChild>
            <w:div w:id="157306562">
              <w:marLeft w:val="0"/>
              <w:marRight w:val="0"/>
              <w:marTop w:val="0"/>
              <w:marBottom w:val="0"/>
              <w:divBdr>
                <w:top w:val="none" w:sz="0" w:space="0" w:color="auto"/>
                <w:left w:val="none" w:sz="0" w:space="0" w:color="auto"/>
                <w:bottom w:val="none" w:sz="0" w:space="0" w:color="auto"/>
                <w:right w:val="none" w:sz="0" w:space="0" w:color="auto"/>
              </w:divBdr>
            </w:div>
          </w:divsChild>
        </w:div>
        <w:div w:id="1242566985">
          <w:marLeft w:val="0"/>
          <w:marRight w:val="0"/>
          <w:marTop w:val="0"/>
          <w:marBottom w:val="0"/>
          <w:divBdr>
            <w:top w:val="none" w:sz="0" w:space="0" w:color="auto"/>
            <w:left w:val="none" w:sz="0" w:space="0" w:color="auto"/>
            <w:bottom w:val="none" w:sz="0" w:space="0" w:color="auto"/>
            <w:right w:val="none" w:sz="0" w:space="0" w:color="auto"/>
          </w:divBdr>
        </w:div>
        <w:div w:id="1638411322">
          <w:marLeft w:val="0"/>
          <w:marRight w:val="0"/>
          <w:marTop w:val="0"/>
          <w:marBottom w:val="0"/>
          <w:divBdr>
            <w:top w:val="none" w:sz="0" w:space="0" w:color="auto"/>
            <w:left w:val="none" w:sz="0" w:space="0" w:color="auto"/>
            <w:bottom w:val="none" w:sz="0" w:space="0" w:color="auto"/>
            <w:right w:val="none" w:sz="0" w:space="0" w:color="auto"/>
          </w:divBdr>
          <w:divsChild>
            <w:div w:id="626551795">
              <w:marLeft w:val="0"/>
              <w:marRight w:val="0"/>
              <w:marTop w:val="0"/>
              <w:marBottom w:val="0"/>
              <w:divBdr>
                <w:top w:val="none" w:sz="0" w:space="0" w:color="auto"/>
                <w:left w:val="none" w:sz="0" w:space="0" w:color="auto"/>
                <w:bottom w:val="none" w:sz="0" w:space="0" w:color="auto"/>
                <w:right w:val="none" w:sz="0" w:space="0" w:color="auto"/>
              </w:divBdr>
            </w:div>
          </w:divsChild>
        </w:div>
        <w:div w:id="1407874288">
          <w:marLeft w:val="0"/>
          <w:marRight w:val="0"/>
          <w:marTop w:val="0"/>
          <w:marBottom w:val="0"/>
          <w:divBdr>
            <w:top w:val="none" w:sz="0" w:space="0" w:color="auto"/>
            <w:left w:val="none" w:sz="0" w:space="0" w:color="auto"/>
            <w:bottom w:val="none" w:sz="0" w:space="0" w:color="auto"/>
            <w:right w:val="none" w:sz="0" w:space="0" w:color="auto"/>
          </w:divBdr>
        </w:div>
        <w:div w:id="99759612">
          <w:marLeft w:val="0"/>
          <w:marRight w:val="0"/>
          <w:marTop w:val="0"/>
          <w:marBottom w:val="0"/>
          <w:divBdr>
            <w:top w:val="none" w:sz="0" w:space="0" w:color="auto"/>
            <w:left w:val="none" w:sz="0" w:space="0" w:color="auto"/>
            <w:bottom w:val="none" w:sz="0" w:space="0" w:color="auto"/>
            <w:right w:val="none" w:sz="0" w:space="0" w:color="auto"/>
          </w:divBdr>
          <w:divsChild>
            <w:div w:id="867332608">
              <w:marLeft w:val="0"/>
              <w:marRight w:val="0"/>
              <w:marTop w:val="0"/>
              <w:marBottom w:val="0"/>
              <w:divBdr>
                <w:top w:val="none" w:sz="0" w:space="0" w:color="auto"/>
                <w:left w:val="none" w:sz="0" w:space="0" w:color="auto"/>
                <w:bottom w:val="none" w:sz="0" w:space="0" w:color="auto"/>
                <w:right w:val="none" w:sz="0" w:space="0" w:color="auto"/>
              </w:divBdr>
            </w:div>
          </w:divsChild>
        </w:div>
        <w:div w:id="668287995">
          <w:marLeft w:val="0"/>
          <w:marRight w:val="0"/>
          <w:marTop w:val="0"/>
          <w:marBottom w:val="0"/>
          <w:divBdr>
            <w:top w:val="none" w:sz="0" w:space="0" w:color="auto"/>
            <w:left w:val="none" w:sz="0" w:space="0" w:color="auto"/>
            <w:bottom w:val="none" w:sz="0" w:space="0" w:color="auto"/>
            <w:right w:val="none" w:sz="0" w:space="0" w:color="auto"/>
          </w:divBdr>
        </w:div>
        <w:div w:id="158887213">
          <w:marLeft w:val="0"/>
          <w:marRight w:val="0"/>
          <w:marTop w:val="0"/>
          <w:marBottom w:val="0"/>
          <w:divBdr>
            <w:top w:val="none" w:sz="0" w:space="0" w:color="auto"/>
            <w:left w:val="none" w:sz="0" w:space="0" w:color="auto"/>
            <w:bottom w:val="none" w:sz="0" w:space="0" w:color="auto"/>
            <w:right w:val="none" w:sz="0" w:space="0" w:color="auto"/>
          </w:divBdr>
          <w:divsChild>
            <w:div w:id="258875678">
              <w:marLeft w:val="0"/>
              <w:marRight w:val="0"/>
              <w:marTop w:val="0"/>
              <w:marBottom w:val="0"/>
              <w:divBdr>
                <w:top w:val="none" w:sz="0" w:space="0" w:color="auto"/>
                <w:left w:val="none" w:sz="0" w:space="0" w:color="auto"/>
                <w:bottom w:val="none" w:sz="0" w:space="0" w:color="auto"/>
                <w:right w:val="none" w:sz="0" w:space="0" w:color="auto"/>
              </w:divBdr>
            </w:div>
          </w:divsChild>
        </w:div>
        <w:div w:id="200283884">
          <w:marLeft w:val="0"/>
          <w:marRight w:val="0"/>
          <w:marTop w:val="300"/>
          <w:marBottom w:val="0"/>
          <w:divBdr>
            <w:top w:val="none" w:sz="0" w:space="0" w:color="auto"/>
            <w:left w:val="none" w:sz="0" w:space="0" w:color="auto"/>
            <w:bottom w:val="none" w:sz="0" w:space="0" w:color="auto"/>
            <w:right w:val="none" w:sz="0" w:space="0" w:color="auto"/>
          </w:divBdr>
          <w:divsChild>
            <w:div w:id="141118740">
              <w:marLeft w:val="0"/>
              <w:marRight w:val="0"/>
              <w:marTop w:val="0"/>
              <w:marBottom w:val="0"/>
              <w:divBdr>
                <w:top w:val="none" w:sz="0" w:space="0" w:color="auto"/>
                <w:left w:val="none" w:sz="0" w:space="0" w:color="auto"/>
                <w:bottom w:val="none" w:sz="0" w:space="0" w:color="auto"/>
                <w:right w:val="none" w:sz="0" w:space="0" w:color="auto"/>
              </w:divBdr>
              <w:divsChild>
                <w:div w:id="275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8850">
          <w:marLeft w:val="0"/>
          <w:marRight w:val="0"/>
          <w:marTop w:val="300"/>
          <w:marBottom w:val="0"/>
          <w:divBdr>
            <w:top w:val="none" w:sz="0" w:space="0" w:color="auto"/>
            <w:left w:val="none" w:sz="0" w:space="0" w:color="auto"/>
            <w:bottom w:val="none" w:sz="0" w:space="0" w:color="auto"/>
            <w:right w:val="none" w:sz="0" w:space="0" w:color="auto"/>
          </w:divBdr>
          <w:divsChild>
            <w:div w:id="1019434992">
              <w:marLeft w:val="0"/>
              <w:marRight w:val="0"/>
              <w:marTop w:val="0"/>
              <w:marBottom w:val="0"/>
              <w:divBdr>
                <w:top w:val="none" w:sz="0" w:space="0" w:color="auto"/>
                <w:left w:val="none" w:sz="0" w:space="0" w:color="auto"/>
                <w:bottom w:val="none" w:sz="0" w:space="0" w:color="auto"/>
                <w:right w:val="none" w:sz="0" w:space="0" w:color="auto"/>
              </w:divBdr>
              <w:divsChild>
                <w:div w:id="18097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148991">
          <w:marLeft w:val="0"/>
          <w:marRight w:val="0"/>
          <w:marTop w:val="300"/>
          <w:marBottom w:val="0"/>
          <w:divBdr>
            <w:top w:val="none" w:sz="0" w:space="0" w:color="auto"/>
            <w:left w:val="none" w:sz="0" w:space="0" w:color="auto"/>
            <w:bottom w:val="none" w:sz="0" w:space="0" w:color="auto"/>
            <w:right w:val="none" w:sz="0" w:space="0" w:color="auto"/>
          </w:divBdr>
          <w:divsChild>
            <w:div w:id="1269462987">
              <w:marLeft w:val="0"/>
              <w:marRight w:val="0"/>
              <w:marTop w:val="0"/>
              <w:marBottom w:val="0"/>
              <w:divBdr>
                <w:top w:val="none" w:sz="0" w:space="0" w:color="auto"/>
                <w:left w:val="none" w:sz="0" w:space="0" w:color="auto"/>
                <w:bottom w:val="none" w:sz="0" w:space="0" w:color="auto"/>
                <w:right w:val="none" w:sz="0" w:space="0" w:color="auto"/>
              </w:divBdr>
              <w:divsChild>
                <w:div w:id="2030447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62318">
          <w:marLeft w:val="0"/>
          <w:marRight w:val="0"/>
          <w:marTop w:val="300"/>
          <w:marBottom w:val="0"/>
          <w:divBdr>
            <w:top w:val="none" w:sz="0" w:space="0" w:color="auto"/>
            <w:left w:val="none" w:sz="0" w:space="0" w:color="auto"/>
            <w:bottom w:val="none" w:sz="0" w:space="0" w:color="auto"/>
            <w:right w:val="none" w:sz="0" w:space="0" w:color="auto"/>
          </w:divBdr>
          <w:divsChild>
            <w:div w:id="1540901146">
              <w:marLeft w:val="0"/>
              <w:marRight w:val="0"/>
              <w:marTop w:val="0"/>
              <w:marBottom w:val="0"/>
              <w:divBdr>
                <w:top w:val="none" w:sz="0" w:space="0" w:color="auto"/>
                <w:left w:val="none" w:sz="0" w:space="0" w:color="auto"/>
                <w:bottom w:val="none" w:sz="0" w:space="0" w:color="auto"/>
                <w:right w:val="none" w:sz="0" w:space="0" w:color="auto"/>
              </w:divBdr>
              <w:divsChild>
                <w:div w:id="9810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96042">
      <w:bodyDiv w:val="1"/>
      <w:marLeft w:val="0"/>
      <w:marRight w:val="0"/>
      <w:marTop w:val="0"/>
      <w:marBottom w:val="0"/>
      <w:divBdr>
        <w:top w:val="none" w:sz="0" w:space="0" w:color="auto"/>
        <w:left w:val="none" w:sz="0" w:space="0" w:color="auto"/>
        <w:bottom w:val="none" w:sz="0" w:space="0" w:color="auto"/>
        <w:right w:val="none" w:sz="0" w:space="0" w:color="auto"/>
      </w:divBdr>
      <w:divsChild>
        <w:div w:id="474756234">
          <w:marLeft w:val="0"/>
          <w:marRight w:val="0"/>
          <w:marTop w:val="0"/>
          <w:marBottom w:val="0"/>
          <w:divBdr>
            <w:top w:val="none" w:sz="0" w:space="0" w:color="auto"/>
            <w:left w:val="none" w:sz="0" w:space="0" w:color="auto"/>
            <w:bottom w:val="none" w:sz="0" w:space="0" w:color="auto"/>
            <w:right w:val="none" w:sz="0" w:space="0" w:color="auto"/>
          </w:divBdr>
        </w:div>
        <w:div w:id="312024945">
          <w:marLeft w:val="0"/>
          <w:marRight w:val="0"/>
          <w:marTop w:val="0"/>
          <w:marBottom w:val="0"/>
          <w:divBdr>
            <w:top w:val="none" w:sz="0" w:space="0" w:color="auto"/>
            <w:left w:val="none" w:sz="0" w:space="0" w:color="auto"/>
            <w:bottom w:val="none" w:sz="0" w:space="0" w:color="auto"/>
            <w:right w:val="none" w:sz="0" w:space="0" w:color="auto"/>
          </w:divBdr>
          <w:divsChild>
            <w:div w:id="867111284">
              <w:marLeft w:val="0"/>
              <w:marRight w:val="0"/>
              <w:marTop w:val="0"/>
              <w:marBottom w:val="0"/>
              <w:divBdr>
                <w:top w:val="none" w:sz="0" w:space="0" w:color="auto"/>
                <w:left w:val="none" w:sz="0" w:space="0" w:color="auto"/>
                <w:bottom w:val="none" w:sz="0" w:space="0" w:color="auto"/>
                <w:right w:val="none" w:sz="0" w:space="0" w:color="auto"/>
              </w:divBdr>
            </w:div>
          </w:divsChild>
        </w:div>
        <w:div w:id="1324554577">
          <w:marLeft w:val="0"/>
          <w:marRight w:val="0"/>
          <w:marTop w:val="0"/>
          <w:marBottom w:val="0"/>
          <w:divBdr>
            <w:top w:val="none" w:sz="0" w:space="0" w:color="auto"/>
            <w:left w:val="none" w:sz="0" w:space="0" w:color="auto"/>
            <w:bottom w:val="none" w:sz="0" w:space="0" w:color="auto"/>
            <w:right w:val="none" w:sz="0" w:space="0" w:color="auto"/>
          </w:divBdr>
        </w:div>
        <w:div w:id="1330447283">
          <w:marLeft w:val="0"/>
          <w:marRight w:val="0"/>
          <w:marTop w:val="0"/>
          <w:marBottom w:val="0"/>
          <w:divBdr>
            <w:top w:val="none" w:sz="0" w:space="0" w:color="auto"/>
            <w:left w:val="none" w:sz="0" w:space="0" w:color="auto"/>
            <w:bottom w:val="none" w:sz="0" w:space="0" w:color="auto"/>
            <w:right w:val="none" w:sz="0" w:space="0" w:color="auto"/>
          </w:divBdr>
          <w:divsChild>
            <w:div w:id="1515144389">
              <w:marLeft w:val="0"/>
              <w:marRight w:val="0"/>
              <w:marTop w:val="0"/>
              <w:marBottom w:val="0"/>
              <w:divBdr>
                <w:top w:val="none" w:sz="0" w:space="0" w:color="auto"/>
                <w:left w:val="none" w:sz="0" w:space="0" w:color="auto"/>
                <w:bottom w:val="none" w:sz="0" w:space="0" w:color="auto"/>
                <w:right w:val="none" w:sz="0" w:space="0" w:color="auto"/>
              </w:divBdr>
            </w:div>
          </w:divsChild>
        </w:div>
        <w:div w:id="70734764">
          <w:marLeft w:val="0"/>
          <w:marRight w:val="0"/>
          <w:marTop w:val="0"/>
          <w:marBottom w:val="0"/>
          <w:divBdr>
            <w:top w:val="none" w:sz="0" w:space="0" w:color="auto"/>
            <w:left w:val="none" w:sz="0" w:space="0" w:color="auto"/>
            <w:bottom w:val="none" w:sz="0" w:space="0" w:color="auto"/>
            <w:right w:val="none" w:sz="0" w:space="0" w:color="auto"/>
          </w:divBdr>
        </w:div>
        <w:div w:id="80761084">
          <w:marLeft w:val="0"/>
          <w:marRight w:val="0"/>
          <w:marTop w:val="0"/>
          <w:marBottom w:val="0"/>
          <w:divBdr>
            <w:top w:val="none" w:sz="0" w:space="0" w:color="auto"/>
            <w:left w:val="none" w:sz="0" w:space="0" w:color="auto"/>
            <w:bottom w:val="none" w:sz="0" w:space="0" w:color="auto"/>
            <w:right w:val="none" w:sz="0" w:space="0" w:color="auto"/>
          </w:divBdr>
          <w:divsChild>
            <w:div w:id="2135559426">
              <w:marLeft w:val="0"/>
              <w:marRight w:val="0"/>
              <w:marTop w:val="0"/>
              <w:marBottom w:val="0"/>
              <w:divBdr>
                <w:top w:val="none" w:sz="0" w:space="0" w:color="auto"/>
                <w:left w:val="none" w:sz="0" w:space="0" w:color="auto"/>
                <w:bottom w:val="none" w:sz="0" w:space="0" w:color="auto"/>
                <w:right w:val="none" w:sz="0" w:space="0" w:color="auto"/>
              </w:divBdr>
            </w:div>
          </w:divsChild>
        </w:div>
        <w:div w:id="34232335">
          <w:marLeft w:val="0"/>
          <w:marRight w:val="0"/>
          <w:marTop w:val="0"/>
          <w:marBottom w:val="0"/>
          <w:divBdr>
            <w:top w:val="none" w:sz="0" w:space="0" w:color="auto"/>
            <w:left w:val="none" w:sz="0" w:space="0" w:color="auto"/>
            <w:bottom w:val="none" w:sz="0" w:space="0" w:color="auto"/>
            <w:right w:val="none" w:sz="0" w:space="0" w:color="auto"/>
          </w:divBdr>
        </w:div>
        <w:div w:id="1226573972">
          <w:marLeft w:val="0"/>
          <w:marRight w:val="0"/>
          <w:marTop w:val="0"/>
          <w:marBottom w:val="0"/>
          <w:divBdr>
            <w:top w:val="none" w:sz="0" w:space="0" w:color="auto"/>
            <w:left w:val="none" w:sz="0" w:space="0" w:color="auto"/>
            <w:bottom w:val="none" w:sz="0" w:space="0" w:color="auto"/>
            <w:right w:val="none" w:sz="0" w:space="0" w:color="auto"/>
          </w:divBdr>
          <w:divsChild>
            <w:div w:id="1662274090">
              <w:marLeft w:val="0"/>
              <w:marRight w:val="0"/>
              <w:marTop w:val="0"/>
              <w:marBottom w:val="0"/>
              <w:divBdr>
                <w:top w:val="none" w:sz="0" w:space="0" w:color="auto"/>
                <w:left w:val="none" w:sz="0" w:space="0" w:color="auto"/>
                <w:bottom w:val="none" w:sz="0" w:space="0" w:color="auto"/>
                <w:right w:val="none" w:sz="0" w:space="0" w:color="auto"/>
              </w:divBdr>
            </w:div>
          </w:divsChild>
        </w:div>
        <w:div w:id="312759611">
          <w:marLeft w:val="0"/>
          <w:marRight w:val="0"/>
          <w:marTop w:val="0"/>
          <w:marBottom w:val="0"/>
          <w:divBdr>
            <w:top w:val="none" w:sz="0" w:space="0" w:color="auto"/>
            <w:left w:val="none" w:sz="0" w:space="0" w:color="auto"/>
            <w:bottom w:val="none" w:sz="0" w:space="0" w:color="auto"/>
            <w:right w:val="none" w:sz="0" w:space="0" w:color="auto"/>
          </w:divBdr>
        </w:div>
        <w:div w:id="108550667">
          <w:marLeft w:val="0"/>
          <w:marRight w:val="0"/>
          <w:marTop w:val="0"/>
          <w:marBottom w:val="0"/>
          <w:divBdr>
            <w:top w:val="none" w:sz="0" w:space="0" w:color="auto"/>
            <w:left w:val="none" w:sz="0" w:space="0" w:color="auto"/>
            <w:bottom w:val="none" w:sz="0" w:space="0" w:color="auto"/>
            <w:right w:val="none" w:sz="0" w:space="0" w:color="auto"/>
          </w:divBdr>
          <w:divsChild>
            <w:div w:id="1571038321">
              <w:marLeft w:val="0"/>
              <w:marRight w:val="0"/>
              <w:marTop w:val="0"/>
              <w:marBottom w:val="0"/>
              <w:divBdr>
                <w:top w:val="none" w:sz="0" w:space="0" w:color="auto"/>
                <w:left w:val="none" w:sz="0" w:space="0" w:color="auto"/>
                <w:bottom w:val="none" w:sz="0" w:space="0" w:color="auto"/>
                <w:right w:val="none" w:sz="0" w:space="0" w:color="auto"/>
              </w:divBdr>
            </w:div>
          </w:divsChild>
        </w:div>
        <w:div w:id="1960187154">
          <w:marLeft w:val="0"/>
          <w:marRight w:val="0"/>
          <w:marTop w:val="0"/>
          <w:marBottom w:val="0"/>
          <w:divBdr>
            <w:top w:val="none" w:sz="0" w:space="0" w:color="auto"/>
            <w:left w:val="none" w:sz="0" w:space="0" w:color="auto"/>
            <w:bottom w:val="none" w:sz="0" w:space="0" w:color="auto"/>
            <w:right w:val="none" w:sz="0" w:space="0" w:color="auto"/>
          </w:divBdr>
        </w:div>
        <w:div w:id="686981097">
          <w:marLeft w:val="0"/>
          <w:marRight w:val="0"/>
          <w:marTop w:val="0"/>
          <w:marBottom w:val="0"/>
          <w:divBdr>
            <w:top w:val="none" w:sz="0" w:space="0" w:color="auto"/>
            <w:left w:val="none" w:sz="0" w:space="0" w:color="auto"/>
            <w:bottom w:val="none" w:sz="0" w:space="0" w:color="auto"/>
            <w:right w:val="none" w:sz="0" w:space="0" w:color="auto"/>
          </w:divBdr>
          <w:divsChild>
            <w:div w:id="1797523758">
              <w:marLeft w:val="0"/>
              <w:marRight w:val="0"/>
              <w:marTop w:val="0"/>
              <w:marBottom w:val="0"/>
              <w:divBdr>
                <w:top w:val="none" w:sz="0" w:space="0" w:color="auto"/>
                <w:left w:val="none" w:sz="0" w:space="0" w:color="auto"/>
                <w:bottom w:val="none" w:sz="0" w:space="0" w:color="auto"/>
                <w:right w:val="none" w:sz="0" w:space="0" w:color="auto"/>
              </w:divBdr>
            </w:div>
          </w:divsChild>
        </w:div>
        <w:div w:id="877855415">
          <w:marLeft w:val="0"/>
          <w:marRight w:val="0"/>
          <w:marTop w:val="0"/>
          <w:marBottom w:val="0"/>
          <w:divBdr>
            <w:top w:val="none" w:sz="0" w:space="0" w:color="auto"/>
            <w:left w:val="none" w:sz="0" w:space="0" w:color="auto"/>
            <w:bottom w:val="none" w:sz="0" w:space="0" w:color="auto"/>
            <w:right w:val="none" w:sz="0" w:space="0" w:color="auto"/>
          </w:divBdr>
        </w:div>
        <w:div w:id="2128161731">
          <w:marLeft w:val="0"/>
          <w:marRight w:val="0"/>
          <w:marTop w:val="0"/>
          <w:marBottom w:val="0"/>
          <w:divBdr>
            <w:top w:val="none" w:sz="0" w:space="0" w:color="auto"/>
            <w:left w:val="none" w:sz="0" w:space="0" w:color="auto"/>
            <w:bottom w:val="none" w:sz="0" w:space="0" w:color="auto"/>
            <w:right w:val="none" w:sz="0" w:space="0" w:color="auto"/>
          </w:divBdr>
          <w:divsChild>
            <w:div w:id="582838860">
              <w:marLeft w:val="0"/>
              <w:marRight w:val="0"/>
              <w:marTop w:val="0"/>
              <w:marBottom w:val="0"/>
              <w:divBdr>
                <w:top w:val="none" w:sz="0" w:space="0" w:color="auto"/>
                <w:left w:val="none" w:sz="0" w:space="0" w:color="auto"/>
                <w:bottom w:val="none" w:sz="0" w:space="0" w:color="auto"/>
                <w:right w:val="none" w:sz="0" w:space="0" w:color="auto"/>
              </w:divBdr>
            </w:div>
          </w:divsChild>
        </w:div>
        <w:div w:id="231283704">
          <w:marLeft w:val="0"/>
          <w:marRight w:val="0"/>
          <w:marTop w:val="300"/>
          <w:marBottom w:val="0"/>
          <w:divBdr>
            <w:top w:val="none" w:sz="0" w:space="0" w:color="auto"/>
            <w:left w:val="none" w:sz="0" w:space="0" w:color="auto"/>
            <w:bottom w:val="none" w:sz="0" w:space="0" w:color="auto"/>
            <w:right w:val="none" w:sz="0" w:space="0" w:color="auto"/>
          </w:divBdr>
          <w:divsChild>
            <w:div w:id="2052531129">
              <w:marLeft w:val="0"/>
              <w:marRight w:val="0"/>
              <w:marTop w:val="0"/>
              <w:marBottom w:val="0"/>
              <w:divBdr>
                <w:top w:val="none" w:sz="0" w:space="0" w:color="auto"/>
                <w:left w:val="none" w:sz="0" w:space="0" w:color="auto"/>
                <w:bottom w:val="none" w:sz="0" w:space="0" w:color="auto"/>
                <w:right w:val="none" w:sz="0" w:space="0" w:color="auto"/>
              </w:divBdr>
              <w:divsChild>
                <w:div w:id="165775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69707">
          <w:marLeft w:val="0"/>
          <w:marRight w:val="0"/>
          <w:marTop w:val="300"/>
          <w:marBottom w:val="0"/>
          <w:divBdr>
            <w:top w:val="none" w:sz="0" w:space="0" w:color="auto"/>
            <w:left w:val="none" w:sz="0" w:space="0" w:color="auto"/>
            <w:bottom w:val="none" w:sz="0" w:space="0" w:color="auto"/>
            <w:right w:val="none" w:sz="0" w:space="0" w:color="auto"/>
          </w:divBdr>
          <w:divsChild>
            <w:div w:id="1521430984">
              <w:marLeft w:val="0"/>
              <w:marRight w:val="0"/>
              <w:marTop w:val="0"/>
              <w:marBottom w:val="0"/>
              <w:divBdr>
                <w:top w:val="none" w:sz="0" w:space="0" w:color="auto"/>
                <w:left w:val="none" w:sz="0" w:space="0" w:color="auto"/>
                <w:bottom w:val="none" w:sz="0" w:space="0" w:color="auto"/>
                <w:right w:val="none" w:sz="0" w:space="0" w:color="auto"/>
              </w:divBdr>
              <w:divsChild>
                <w:div w:id="5088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80689">
          <w:marLeft w:val="0"/>
          <w:marRight w:val="0"/>
          <w:marTop w:val="300"/>
          <w:marBottom w:val="0"/>
          <w:divBdr>
            <w:top w:val="none" w:sz="0" w:space="0" w:color="auto"/>
            <w:left w:val="none" w:sz="0" w:space="0" w:color="auto"/>
            <w:bottom w:val="none" w:sz="0" w:space="0" w:color="auto"/>
            <w:right w:val="none" w:sz="0" w:space="0" w:color="auto"/>
          </w:divBdr>
          <w:divsChild>
            <w:div w:id="196966998">
              <w:marLeft w:val="0"/>
              <w:marRight w:val="0"/>
              <w:marTop w:val="0"/>
              <w:marBottom w:val="0"/>
              <w:divBdr>
                <w:top w:val="none" w:sz="0" w:space="0" w:color="auto"/>
                <w:left w:val="none" w:sz="0" w:space="0" w:color="auto"/>
                <w:bottom w:val="none" w:sz="0" w:space="0" w:color="auto"/>
                <w:right w:val="none" w:sz="0" w:space="0" w:color="auto"/>
              </w:divBdr>
              <w:divsChild>
                <w:div w:id="357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956">
          <w:marLeft w:val="0"/>
          <w:marRight w:val="0"/>
          <w:marTop w:val="300"/>
          <w:marBottom w:val="0"/>
          <w:divBdr>
            <w:top w:val="none" w:sz="0" w:space="0" w:color="auto"/>
            <w:left w:val="none" w:sz="0" w:space="0" w:color="auto"/>
            <w:bottom w:val="none" w:sz="0" w:space="0" w:color="auto"/>
            <w:right w:val="none" w:sz="0" w:space="0" w:color="auto"/>
          </w:divBdr>
          <w:divsChild>
            <w:div w:id="1408770773">
              <w:marLeft w:val="0"/>
              <w:marRight w:val="0"/>
              <w:marTop w:val="0"/>
              <w:marBottom w:val="0"/>
              <w:divBdr>
                <w:top w:val="none" w:sz="0" w:space="0" w:color="auto"/>
                <w:left w:val="none" w:sz="0" w:space="0" w:color="auto"/>
                <w:bottom w:val="none" w:sz="0" w:space="0" w:color="auto"/>
                <w:right w:val="none" w:sz="0" w:space="0" w:color="auto"/>
              </w:divBdr>
              <w:divsChild>
                <w:div w:id="114126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93203">
      <w:bodyDiv w:val="1"/>
      <w:marLeft w:val="0"/>
      <w:marRight w:val="0"/>
      <w:marTop w:val="0"/>
      <w:marBottom w:val="0"/>
      <w:divBdr>
        <w:top w:val="none" w:sz="0" w:space="0" w:color="auto"/>
        <w:left w:val="none" w:sz="0" w:space="0" w:color="auto"/>
        <w:bottom w:val="none" w:sz="0" w:space="0" w:color="auto"/>
        <w:right w:val="none" w:sz="0" w:space="0" w:color="auto"/>
      </w:divBdr>
      <w:divsChild>
        <w:div w:id="358168752">
          <w:marLeft w:val="0"/>
          <w:marRight w:val="0"/>
          <w:marTop w:val="0"/>
          <w:marBottom w:val="0"/>
          <w:divBdr>
            <w:top w:val="none" w:sz="0" w:space="0" w:color="auto"/>
            <w:left w:val="none" w:sz="0" w:space="0" w:color="auto"/>
            <w:bottom w:val="none" w:sz="0" w:space="0" w:color="auto"/>
            <w:right w:val="none" w:sz="0" w:space="0" w:color="auto"/>
          </w:divBdr>
        </w:div>
        <w:div w:id="269944825">
          <w:marLeft w:val="0"/>
          <w:marRight w:val="0"/>
          <w:marTop w:val="0"/>
          <w:marBottom w:val="0"/>
          <w:divBdr>
            <w:top w:val="none" w:sz="0" w:space="0" w:color="auto"/>
            <w:left w:val="none" w:sz="0" w:space="0" w:color="auto"/>
            <w:bottom w:val="none" w:sz="0" w:space="0" w:color="auto"/>
            <w:right w:val="none" w:sz="0" w:space="0" w:color="auto"/>
          </w:divBdr>
          <w:divsChild>
            <w:div w:id="1488471876">
              <w:marLeft w:val="0"/>
              <w:marRight w:val="0"/>
              <w:marTop w:val="0"/>
              <w:marBottom w:val="0"/>
              <w:divBdr>
                <w:top w:val="none" w:sz="0" w:space="0" w:color="auto"/>
                <w:left w:val="none" w:sz="0" w:space="0" w:color="auto"/>
                <w:bottom w:val="none" w:sz="0" w:space="0" w:color="auto"/>
                <w:right w:val="none" w:sz="0" w:space="0" w:color="auto"/>
              </w:divBdr>
            </w:div>
          </w:divsChild>
        </w:div>
        <w:div w:id="1824614846">
          <w:marLeft w:val="0"/>
          <w:marRight w:val="0"/>
          <w:marTop w:val="0"/>
          <w:marBottom w:val="0"/>
          <w:divBdr>
            <w:top w:val="none" w:sz="0" w:space="0" w:color="auto"/>
            <w:left w:val="none" w:sz="0" w:space="0" w:color="auto"/>
            <w:bottom w:val="none" w:sz="0" w:space="0" w:color="auto"/>
            <w:right w:val="none" w:sz="0" w:space="0" w:color="auto"/>
          </w:divBdr>
        </w:div>
        <w:div w:id="471099027">
          <w:marLeft w:val="0"/>
          <w:marRight w:val="0"/>
          <w:marTop w:val="0"/>
          <w:marBottom w:val="0"/>
          <w:divBdr>
            <w:top w:val="none" w:sz="0" w:space="0" w:color="auto"/>
            <w:left w:val="none" w:sz="0" w:space="0" w:color="auto"/>
            <w:bottom w:val="none" w:sz="0" w:space="0" w:color="auto"/>
            <w:right w:val="none" w:sz="0" w:space="0" w:color="auto"/>
          </w:divBdr>
          <w:divsChild>
            <w:div w:id="917323634">
              <w:marLeft w:val="0"/>
              <w:marRight w:val="0"/>
              <w:marTop w:val="0"/>
              <w:marBottom w:val="0"/>
              <w:divBdr>
                <w:top w:val="none" w:sz="0" w:space="0" w:color="auto"/>
                <w:left w:val="none" w:sz="0" w:space="0" w:color="auto"/>
                <w:bottom w:val="none" w:sz="0" w:space="0" w:color="auto"/>
                <w:right w:val="none" w:sz="0" w:space="0" w:color="auto"/>
              </w:divBdr>
            </w:div>
          </w:divsChild>
        </w:div>
        <w:div w:id="872033882">
          <w:marLeft w:val="0"/>
          <w:marRight w:val="0"/>
          <w:marTop w:val="0"/>
          <w:marBottom w:val="0"/>
          <w:divBdr>
            <w:top w:val="none" w:sz="0" w:space="0" w:color="auto"/>
            <w:left w:val="none" w:sz="0" w:space="0" w:color="auto"/>
            <w:bottom w:val="none" w:sz="0" w:space="0" w:color="auto"/>
            <w:right w:val="none" w:sz="0" w:space="0" w:color="auto"/>
          </w:divBdr>
        </w:div>
        <w:div w:id="1341004738">
          <w:marLeft w:val="0"/>
          <w:marRight w:val="0"/>
          <w:marTop w:val="0"/>
          <w:marBottom w:val="0"/>
          <w:divBdr>
            <w:top w:val="none" w:sz="0" w:space="0" w:color="auto"/>
            <w:left w:val="none" w:sz="0" w:space="0" w:color="auto"/>
            <w:bottom w:val="none" w:sz="0" w:space="0" w:color="auto"/>
            <w:right w:val="none" w:sz="0" w:space="0" w:color="auto"/>
          </w:divBdr>
          <w:divsChild>
            <w:div w:id="1496529396">
              <w:marLeft w:val="0"/>
              <w:marRight w:val="0"/>
              <w:marTop w:val="0"/>
              <w:marBottom w:val="0"/>
              <w:divBdr>
                <w:top w:val="none" w:sz="0" w:space="0" w:color="auto"/>
                <w:left w:val="none" w:sz="0" w:space="0" w:color="auto"/>
                <w:bottom w:val="none" w:sz="0" w:space="0" w:color="auto"/>
                <w:right w:val="none" w:sz="0" w:space="0" w:color="auto"/>
              </w:divBdr>
            </w:div>
          </w:divsChild>
        </w:div>
        <w:div w:id="1621372602">
          <w:marLeft w:val="0"/>
          <w:marRight w:val="0"/>
          <w:marTop w:val="0"/>
          <w:marBottom w:val="0"/>
          <w:divBdr>
            <w:top w:val="none" w:sz="0" w:space="0" w:color="auto"/>
            <w:left w:val="none" w:sz="0" w:space="0" w:color="auto"/>
            <w:bottom w:val="none" w:sz="0" w:space="0" w:color="auto"/>
            <w:right w:val="none" w:sz="0" w:space="0" w:color="auto"/>
          </w:divBdr>
        </w:div>
        <w:div w:id="855385251">
          <w:marLeft w:val="0"/>
          <w:marRight w:val="0"/>
          <w:marTop w:val="0"/>
          <w:marBottom w:val="0"/>
          <w:divBdr>
            <w:top w:val="none" w:sz="0" w:space="0" w:color="auto"/>
            <w:left w:val="none" w:sz="0" w:space="0" w:color="auto"/>
            <w:bottom w:val="none" w:sz="0" w:space="0" w:color="auto"/>
            <w:right w:val="none" w:sz="0" w:space="0" w:color="auto"/>
          </w:divBdr>
          <w:divsChild>
            <w:div w:id="686563495">
              <w:marLeft w:val="0"/>
              <w:marRight w:val="0"/>
              <w:marTop w:val="0"/>
              <w:marBottom w:val="0"/>
              <w:divBdr>
                <w:top w:val="none" w:sz="0" w:space="0" w:color="auto"/>
                <w:left w:val="none" w:sz="0" w:space="0" w:color="auto"/>
                <w:bottom w:val="none" w:sz="0" w:space="0" w:color="auto"/>
                <w:right w:val="none" w:sz="0" w:space="0" w:color="auto"/>
              </w:divBdr>
            </w:div>
          </w:divsChild>
        </w:div>
        <w:div w:id="510031882">
          <w:marLeft w:val="0"/>
          <w:marRight w:val="0"/>
          <w:marTop w:val="0"/>
          <w:marBottom w:val="0"/>
          <w:divBdr>
            <w:top w:val="none" w:sz="0" w:space="0" w:color="auto"/>
            <w:left w:val="none" w:sz="0" w:space="0" w:color="auto"/>
            <w:bottom w:val="none" w:sz="0" w:space="0" w:color="auto"/>
            <w:right w:val="none" w:sz="0" w:space="0" w:color="auto"/>
          </w:divBdr>
        </w:div>
        <w:div w:id="105543258">
          <w:marLeft w:val="0"/>
          <w:marRight w:val="0"/>
          <w:marTop w:val="0"/>
          <w:marBottom w:val="0"/>
          <w:divBdr>
            <w:top w:val="none" w:sz="0" w:space="0" w:color="auto"/>
            <w:left w:val="none" w:sz="0" w:space="0" w:color="auto"/>
            <w:bottom w:val="none" w:sz="0" w:space="0" w:color="auto"/>
            <w:right w:val="none" w:sz="0" w:space="0" w:color="auto"/>
          </w:divBdr>
          <w:divsChild>
            <w:div w:id="948661689">
              <w:marLeft w:val="0"/>
              <w:marRight w:val="0"/>
              <w:marTop w:val="0"/>
              <w:marBottom w:val="0"/>
              <w:divBdr>
                <w:top w:val="none" w:sz="0" w:space="0" w:color="auto"/>
                <w:left w:val="none" w:sz="0" w:space="0" w:color="auto"/>
                <w:bottom w:val="none" w:sz="0" w:space="0" w:color="auto"/>
                <w:right w:val="none" w:sz="0" w:space="0" w:color="auto"/>
              </w:divBdr>
            </w:div>
          </w:divsChild>
        </w:div>
        <w:div w:id="21829956">
          <w:marLeft w:val="0"/>
          <w:marRight w:val="0"/>
          <w:marTop w:val="0"/>
          <w:marBottom w:val="0"/>
          <w:divBdr>
            <w:top w:val="none" w:sz="0" w:space="0" w:color="auto"/>
            <w:left w:val="none" w:sz="0" w:space="0" w:color="auto"/>
            <w:bottom w:val="none" w:sz="0" w:space="0" w:color="auto"/>
            <w:right w:val="none" w:sz="0" w:space="0" w:color="auto"/>
          </w:divBdr>
        </w:div>
        <w:div w:id="2078241019">
          <w:marLeft w:val="0"/>
          <w:marRight w:val="0"/>
          <w:marTop w:val="0"/>
          <w:marBottom w:val="0"/>
          <w:divBdr>
            <w:top w:val="none" w:sz="0" w:space="0" w:color="auto"/>
            <w:left w:val="none" w:sz="0" w:space="0" w:color="auto"/>
            <w:bottom w:val="none" w:sz="0" w:space="0" w:color="auto"/>
            <w:right w:val="none" w:sz="0" w:space="0" w:color="auto"/>
          </w:divBdr>
          <w:divsChild>
            <w:div w:id="1429305526">
              <w:marLeft w:val="0"/>
              <w:marRight w:val="0"/>
              <w:marTop w:val="0"/>
              <w:marBottom w:val="0"/>
              <w:divBdr>
                <w:top w:val="none" w:sz="0" w:space="0" w:color="auto"/>
                <w:left w:val="none" w:sz="0" w:space="0" w:color="auto"/>
                <w:bottom w:val="none" w:sz="0" w:space="0" w:color="auto"/>
                <w:right w:val="none" w:sz="0" w:space="0" w:color="auto"/>
              </w:divBdr>
            </w:div>
          </w:divsChild>
        </w:div>
        <w:div w:id="1686516535">
          <w:marLeft w:val="0"/>
          <w:marRight w:val="0"/>
          <w:marTop w:val="0"/>
          <w:marBottom w:val="0"/>
          <w:divBdr>
            <w:top w:val="none" w:sz="0" w:space="0" w:color="auto"/>
            <w:left w:val="none" w:sz="0" w:space="0" w:color="auto"/>
            <w:bottom w:val="none" w:sz="0" w:space="0" w:color="auto"/>
            <w:right w:val="none" w:sz="0" w:space="0" w:color="auto"/>
          </w:divBdr>
        </w:div>
        <w:div w:id="664435971">
          <w:marLeft w:val="0"/>
          <w:marRight w:val="0"/>
          <w:marTop w:val="0"/>
          <w:marBottom w:val="0"/>
          <w:divBdr>
            <w:top w:val="none" w:sz="0" w:space="0" w:color="auto"/>
            <w:left w:val="none" w:sz="0" w:space="0" w:color="auto"/>
            <w:bottom w:val="none" w:sz="0" w:space="0" w:color="auto"/>
            <w:right w:val="none" w:sz="0" w:space="0" w:color="auto"/>
          </w:divBdr>
          <w:divsChild>
            <w:div w:id="1721979974">
              <w:marLeft w:val="0"/>
              <w:marRight w:val="0"/>
              <w:marTop w:val="0"/>
              <w:marBottom w:val="0"/>
              <w:divBdr>
                <w:top w:val="none" w:sz="0" w:space="0" w:color="auto"/>
                <w:left w:val="none" w:sz="0" w:space="0" w:color="auto"/>
                <w:bottom w:val="none" w:sz="0" w:space="0" w:color="auto"/>
                <w:right w:val="none" w:sz="0" w:space="0" w:color="auto"/>
              </w:divBdr>
            </w:div>
          </w:divsChild>
        </w:div>
        <w:div w:id="977684537">
          <w:marLeft w:val="0"/>
          <w:marRight w:val="0"/>
          <w:marTop w:val="300"/>
          <w:marBottom w:val="0"/>
          <w:divBdr>
            <w:top w:val="none" w:sz="0" w:space="0" w:color="auto"/>
            <w:left w:val="none" w:sz="0" w:space="0" w:color="auto"/>
            <w:bottom w:val="none" w:sz="0" w:space="0" w:color="auto"/>
            <w:right w:val="none" w:sz="0" w:space="0" w:color="auto"/>
          </w:divBdr>
          <w:divsChild>
            <w:div w:id="485973077">
              <w:marLeft w:val="0"/>
              <w:marRight w:val="0"/>
              <w:marTop w:val="0"/>
              <w:marBottom w:val="0"/>
              <w:divBdr>
                <w:top w:val="none" w:sz="0" w:space="0" w:color="auto"/>
                <w:left w:val="none" w:sz="0" w:space="0" w:color="auto"/>
                <w:bottom w:val="none" w:sz="0" w:space="0" w:color="auto"/>
                <w:right w:val="none" w:sz="0" w:space="0" w:color="auto"/>
              </w:divBdr>
              <w:divsChild>
                <w:div w:id="200123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96846">
          <w:marLeft w:val="0"/>
          <w:marRight w:val="0"/>
          <w:marTop w:val="300"/>
          <w:marBottom w:val="0"/>
          <w:divBdr>
            <w:top w:val="none" w:sz="0" w:space="0" w:color="auto"/>
            <w:left w:val="none" w:sz="0" w:space="0" w:color="auto"/>
            <w:bottom w:val="none" w:sz="0" w:space="0" w:color="auto"/>
            <w:right w:val="none" w:sz="0" w:space="0" w:color="auto"/>
          </w:divBdr>
          <w:divsChild>
            <w:div w:id="1876693229">
              <w:marLeft w:val="0"/>
              <w:marRight w:val="0"/>
              <w:marTop w:val="0"/>
              <w:marBottom w:val="0"/>
              <w:divBdr>
                <w:top w:val="none" w:sz="0" w:space="0" w:color="auto"/>
                <w:left w:val="none" w:sz="0" w:space="0" w:color="auto"/>
                <w:bottom w:val="none" w:sz="0" w:space="0" w:color="auto"/>
                <w:right w:val="none" w:sz="0" w:space="0" w:color="auto"/>
              </w:divBdr>
              <w:divsChild>
                <w:div w:id="110194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571769">
          <w:marLeft w:val="0"/>
          <w:marRight w:val="0"/>
          <w:marTop w:val="300"/>
          <w:marBottom w:val="0"/>
          <w:divBdr>
            <w:top w:val="none" w:sz="0" w:space="0" w:color="auto"/>
            <w:left w:val="none" w:sz="0" w:space="0" w:color="auto"/>
            <w:bottom w:val="none" w:sz="0" w:space="0" w:color="auto"/>
            <w:right w:val="none" w:sz="0" w:space="0" w:color="auto"/>
          </w:divBdr>
          <w:divsChild>
            <w:div w:id="1278562983">
              <w:marLeft w:val="0"/>
              <w:marRight w:val="0"/>
              <w:marTop w:val="0"/>
              <w:marBottom w:val="0"/>
              <w:divBdr>
                <w:top w:val="none" w:sz="0" w:space="0" w:color="auto"/>
                <w:left w:val="none" w:sz="0" w:space="0" w:color="auto"/>
                <w:bottom w:val="none" w:sz="0" w:space="0" w:color="auto"/>
                <w:right w:val="none" w:sz="0" w:space="0" w:color="auto"/>
              </w:divBdr>
              <w:divsChild>
                <w:div w:id="9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6967">
          <w:marLeft w:val="0"/>
          <w:marRight w:val="0"/>
          <w:marTop w:val="300"/>
          <w:marBottom w:val="0"/>
          <w:divBdr>
            <w:top w:val="none" w:sz="0" w:space="0" w:color="auto"/>
            <w:left w:val="none" w:sz="0" w:space="0" w:color="auto"/>
            <w:bottom w:val="none" w:sz="0" w:space="0" w:color="auto"/>
            <w:right w:val="none" w:sz="0" w:space="0" w:color="auto"/>
          </w:divBdr>
          <w:divsChild>
            <w:div w:id="145896541">
              <w:marLeft w:val="0"/>
              <w:marRight w:val="0"/>
              <w:marTop w:val="0"/>
              <w:marBottom w:val="0"/>
              <w:divBdr>
                <w:top w:val="none" w:sz="0" w:space="0" w:color="auto"/>
                <w:left w:val="none" w:sz="0" w:space="0" w:color="auto"/>
                <w:bottom w:val="none" w:sz="0" w:space="0" w:color="auto"/>
                <w:right w:val="none" w:sz="0" w:space="0" w:color="auto"/>
              </w:divBdr>
              <w:divsChild>
                <w:div w:id="211513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2966">
      <w:bodyDiv w:val="1"/>
      <w:marLeft w:val="0"/>
      <w:marRight w:val="0"/>
      <w:marTop w:val="0"/>
      <w:marBottom w:val="0"/>
      <w:divBdr>
        <w:top w:val="none" w:sz="0" w:space="0" w:color="auto"/>
        <w:left w:val="none" w:sz="0" w:space="0" w:color="auto"/>
        <w:bottom w:val="none" w:sz="0" w:space="0" w:color="auto"/>
        <w:right w:val="none" w:sz="0" w:space="0" w:color="auto"/>
      </w:divBdr>
      <w:divsChild>
        <w:div w:id="1943757297">
          <w:marLeft w:val="0"/>
          <w:marRight w:val="0"/>
          <w:marTop w:val="0"/>
          <w:marBottom w:val="0"/>
          <w:divBdr>
            <w:top w:val="none" w:sz="0" w:space="0" w:color="auto"/>
            <w:left w:val="none" w:sz="0" w:space="0" w:color="auto"/>
            <w:bottom w:val="none" w:sz="0" w:space="0" w:color="auto"/>
            <w:right w:val="none" w:sz="0" w:space="0" w:color="auto"/>
          </w:divBdr>
        </w:div>
        <w:div w:id="955327778">
          <w:marLeft w:val="0"/>
          <w:marRight w:val="0"/>
          <w:marTop w:val="0"/>
          <w:marBottom w:val="0"/>
          <w:divBdr>
            <w:top w:val="none" w:sz="0" w:space="0" w:color="auto"/>
            <w:left w:val="none" w:sz="0" w:space="0" w:color="auto"/>
            <w:bottom w:val="none" w:sz="0" w:space="0" w:color="auto"/>
            <w:right w:val="none" w:sz="0" w:space="0" w:color="auto"/>
          </w:divBdr>
          <w:divsChild>
            <w:div w:id="2118333932">
              <w:marLeft w:val="0"/>
              <w:marRight w:val="0"/>
              <w:marTop w:val="0"/>
              <w:marBottom w:val="0"/>
              <w:divBdr>
                <w:top w:val="none" w:sz="0" w:space="0" w:color="auto"/>
                <w:left w:val="none" w:sz="0" w:space="0" w:color="auto"/>
                <w:bottom w:val="none" w:sz="0" w:space="0" w:color="auto"/>
                <w:right w:val="none" w:sz="0" w:space="0" w:color="auto"/>
              </w:divBdr>
            </w:div>
          </w:divsChild>
        </w:div>
        <w:div w:id="291635638">
          <w:marLeft w:val="0"/>
          <w:marRight w:val="0"/>
          <w:marTop w:val="0"/>
          <w:marBottom w:val="0"/>
          <w:divBdr>
            <w:top w:val="none" w:sz="0" w:space="0" w:color="auto"/>
            <w:left w:val="none" w:sz="0" w:space="0" w:color="auto"/>
            <w:bottom w:val="none" w:sz="0" w:space="0" w:color="auto"/>
            <w:right w:val="none" w:sz="0" w:space="0" w:color="auto"/>
          </w:divBdr>
        </w:div>
        <w:div w:id="883759906">
          <w:marLeft w:val="0"/>
          <w:marRight w:val="0"/>
          <w:marTop w:val="0"/>
          <w:marBottom w:val="0"/>
          <w:divBdr>
            <w:top w:val="none" w:sz="0" w:space="0" w:color="auto"/>
            <w:left w:val="none" w:sz="0" w:space="0" w:color="auto"/>
            <w:bottom w:val="none" w:sz="0" w:space="0" w:color="auto"/>
            <w:right w:val="none" w:sz="0" w:space="0" w:color="auto"/>
          </w:divBdr>
          <w:divsChild>
            <w:div w:id="902373026">
              <w:marLeft w:val="0"/>
              <w:marRight w:val="0"/>
              <w:marTop w:val="0"/>
              <w:marBottom w:val="0"/>
              <w:divBdr>
                <w:top w:val="none" w:sz="0" w:space="0" w:color="auto"/>
                <w:left w:val="none" w:sz="0" w:space="0" w:color="auto"/>
                <w:bottom w:val="none" w:sz="0" w:space="0" w:color="auto"/>
                <w:right w:val="none" w:sz="0" w:space="0" w:color="auto"/>
              </w:divBdr>
            </w:div>
          </w:divsChild>
        </w:div>
        <w:div w:id="2002195560">
          <w:marLeft w:val="0"/>
          <w:marRight w:val="0"/>
          <w:marTop w:val="0"/>
          <w:marBottom w:val="0"/>
          <w:divBdr>
            <w:top w:val="none" w:sz="0" w:space="0" w:color="auto"/>
            <w:left w:val="none" w:sz="0" w:space="0" w:color="auto"/>
            <w:bottom w:val="none" w:sz="0" w:space="0" w:color="auto"/>
            <w:right w:val="none" w:sz="0" w:space="0" w:color="auto"/>
          </w:divBdr>
        </w:div>
        <w:div w:id="1648313465">
          <w:marLeft w:val="0"/>
          <w:marRight w:val="0"/>
          <w:marTop w:val="0"/>
          <w:marBottom w:val="0"/>
          <w:divBdr>
            <w:top w:val="none" w:sz="0" w:space="0" w:color="auto"/>
            <w:left w:val="none" w:sz="0" w:space="0" w:color="auto"/>
            <w:bottom w:val="none" w:sz="0" w:space="0" w:color="auto"/>
            <w:right w:val="none" w:sz="0" w:space="0" w:color="auto"/>
          </w:divBdr>
          <w:divsChild>
            <w:div w:id="1884948960">
              <w:marLeft w:val="0"/>
              <w:marRight w:val="0"/>
              <w:marTop w:val="0"/>
              <w:marBottom w:val="0"/>
              <w:divBdr>
                <w:top w:val="none" w:sz="0" w:space="0" w:color="auto"/>
                <w:left w:val="none" w:sz="0" w:space="0" w:color="auto"/>
                <w:bottom w:val="none" w:sz="0" w:space="0" w:color="auto"/>
                <w:right w:val="none" w:sz="0" w:space="0" w:color="auto"/>
              </w:divBdr>
            </w:div>
          </w:divsChild>
        </w:div>
        <w:div w:id="42484648">
          <w:marLeft w:val="0"/>
          <w:marRight w:val="0"/>
          <w:marTop w:val="0"/>
          <w:marBottom w:val="0"/>
          <w:divBdr>
            <w:top w:val="none" w:sz="0" w:space="0" w:color="auto"/>
            <w:left w:val="none" w:sz="0" w:space="0" w:color="auto"/>
            <w:bottom w:val="none" w:sz="0" w:space="0" w:color="auto"/>
            <w:right w:val="none" w:sz="0" w:space="0" w:color="auto"/>
          </w:divBdr>
        </w:div>
        <w:div w:id="1867677043">
          <w:marLeft w:val="0"/>
          <w:marRight w:val="0"/>
          <w:marTop w:val="0"/>
          <w:marBottom w:val="0"/>
          <w:divBdr>
            <w:top w:val="none" w:sz="0" w:space="0" w:color="auto"/>
            <w:left w:val="none" w:sz="0" w:space="0" w:color="auto"/>
            <w:bottom w:val="none" w:sz="0" w:space="0" w:color="auto"/>
            <w:right w:val="none" w:sz="0" w:space="0" w:color="auto"/>
          </w:divBdr>
          <w:divsChild>
            <w:div w:id="491875101">
              <w:marLeft w:val="0"/>
              <w:marRight w:val="0"/>
              <w:marTop w:val="0"/>
              <w:marBottom w:val="0"/>
              <w:divBdr>
                <w:top w:val="none" w:sz="0" w:space="0" w:color="auto"/>
                <w:left w:val="none" w:sz="0" w:space="0" w:color="auto"/>
                <w:bottom w:val="none" w:sz="0" w:space="0" w:color="auto"/>
                <w:right w:val="none" w:sz="0" w:space="0" w:color="auto"/>
              </w:divBdr>
            </w:div>
          </w:divsChild>
        </w:div>
        <w:div w:id="1350449165">
          <w:marLeft w:val="0"/>
          <w:marRight w:val="0"/>
          <w:marTop w:val="0"/>
          <w:marBottom w:val="0"/>
          <w:divBdr>
            <w:top w:val="none" w:sz="0" w:space="0" w:color="auto"/>
            <w:left w:val="none" w:sz="0" w:space="0" w:color="auto"/>
            <w:bottom w:val="none" w:sz="0" w:space="0" w:color="auto"/>
            <w:right w:val="none" w:sz="0" w:space="0" w:color="auto"/>
          </w:divBdr>
        </w:div>
        <w:div w:id="1845900414">
          <w:marLeft w:val="0"/>
          <w:marRight w:val="0"/>
          <w:marTop w:val="0"/>
          <w:marBottom w:val="0"/>
          <w:divBdr>
            <w:top w:val="none" w:sz="0" w:space="0" w:color="auto"/>
            <w:left w:val="none" w:sz="0" w:space="0" w:color="auto"/>
            <w:bottom w:val="none" w:sz="0" w:space="0" w:color="auto"/>
            <w:right w:val="none" w:sz="0" w:space="0" w:color="auto"/>
          </w:divBdr>
          <w:divsChild>
            <w:div w:id="1432238093">
              <w:marLeft w:val="0"/>
              <w:marRight w:val="0"/>
              <w:marTop w:val="0"/>
              <w:marBottom w:val="0"/>
              <w:divBdr>
                <w:top w:val="none" w:sz="0" w:space="0" w:color="auto"/>
                <w:left w:val="none" w:sz="0" w:space="0" w:color="auto"/>
                <w:bottom w:val="none" w:sz="0" w:space="0" w:color="auto"/>
                <w:right w:val="none" w:sz="0" w:space="0" w:color="auto"/>
              </w:divBdr>
            </w:div>
          </w:divsChild>
        </w:div>
        <w:div w:id="1257322955">
          <w:marLeft w:val="0"/>
          <w:marRight w:val="0"/>
          <w:marTop w:val="0"/>
          <w:marBottom w:val="0"/>
          <w:divBdr>
            <w:top w:val="none" w:sz="0" w:space="0" w:color="auto"/>
            <w:left w:val="none" w:sz="0" w:space="0" w:color="auto"/>
            <w:bottom w:val="none" w:sz="0" w:space="0" w:color="auto"/>
            <w:right w:val="none" w:sz="0" w:space="0" w:color="auto"/>
          </w:divBdr>
        </w:div>
        <w:div w:id="1128353942">
          <w:marLeft w:val="0"/>
          <w:marRight w:val="0"/>
          <w:marTop w:val="0"/>
          <w:marBottom w:val="0"/>
          <w:divBdr>
            <w:top w:val="none" w:sz="0" w:space="0" w:color="auto"/>
            <w:left w:val="none" w:sz="0" w:space="0" w:color="auto"/>
            <w:bottom w:val="none" w:sz="0" w:space="0" w:color="auto"/>
            <w:right w:val="none" w:sz="0" w:space="0" w:color="auto"/>
          </w:divBdr>
          <w:divsChild>
            <w:div w:id="832841389">
              <w:marLeft w:val="0"/>
              <w:marRight w:val="0"/>
              <w:marTop w:val="0"/>
              <w:marBottom w:val="0"/>
              <w:divBdr>
                <w:top w:val="none" w:sz="0" w:space="0" w:color="auto"/>
                <w:left w:val="none" w:sz="0" w:space="0" w:color="auto"/>
                <w:bottom w:val="none" w:sz="0" w:space="0" w:color="auto"/>
                <w:right w:val="none" w:sz="0" w:space="0" w:color="auto"/>
              </w:divBdr>
            </w:div>
          </w:divsChild>
        </w:div>
        <w:div w:id="827598248">
          <w:marLeft w:val="0"/>
          <w:marRight w:val="0"/>
          <w:marTop w:val="0"/>
          <w:marBottom w:val="0"/>
          <w:divBdr>
            <w:top w:val="none" w:sz="0" w:space="0" w:color="auto"/>
            <w:left w:val="none" w:sz="0" w:space="0" w:color="auto"/>
            <w:bottom w:val="none" w:sz="0" w:space="0" w:color="auto"/>
            <w:right w:val="none" w:sz="0" w:space="0" w:color="auto"/>
          </w:divBdr>
        </w:div>
        <w:div w:id="1469008594">
          <w:marLeft w:val="0"/>
          <w:marRight w:val="0"/>
          <w:marTop w:val="0"/>
          <w:marBottom w:val="0"/>
          <w:divBdr>
            <w:top w:val="none" w:sz="0" w:space="0" w:color="auto"/>
            <w:left w:val="none" w:sz="0" w:space="0" w:color="auto"/>
            <w:bottom w:val="none" w:sz="0" w:space="0" w:color="auto"/>
            <w:right w:val="none" w:sz="0" w:space="0" w:color="auto"/>
          </w:divBdr>
          <w:divsChild>
            <w:div w:id="1135417221">
              <w:marLeft w:val="0"/>
              <w:marRight w:val="0"/>
              <w:marTop w:val="0"/>
              <w:marBottom w:val="0"/>
              <w:divBdr>
                <w:top w:val="none" w:sz="0" w:space="0" w:color="auto"/>
                <w:left w:val="none" w:sz="0" w:space="0" w:color="auto"/>
                <w:bottom w:val="none" w:sz="0" w:space="0" w:color="auto"/>
                <w:right w:val="none" w:sz="0" w:space="0" w:color="auto"/>
              </w:divBdr>
            </w:div>
          </w:divsChild>
        </w:div>
        <w:div w:id="159466890">
          <w:marLeft w:val="0"/>
          <w:marRight w:val="0"/>
          <w:marTop w:val="300"/>
          <w:marBottom w:val="0"/>
          <w:divBdr>
            <w:top w:val="none" w:sz="0" w:space="0" w:color="auto"/>
            <w:left w:val="none" w:sz="0" w:space="0" w:color="auto"/>
            <w:bottom w:val="none" w:sz="0" w:space="0" w:color="auto"/>
            <w:right w:val="none" w:sz="0" w:space="0" w:color="auto"/>
          </w:divBdr>
          <w:divsChild>
            <w:div w:id="1250964030">
              <w:marLeft w:val="0"/>
              <w:marRight w:val="0"/>
              <w:marTop w:val="0"/>
              <w:marBottom w:val="0"/>
              <w:divBdr>
                <w:top w:val="none" w:sz="0" w:space="0" w:color="auto"/>
                <w:left w:val="none" w:sz="0" w:space="0" w:color="auto"/>
                <w:bottom w:val="none" w:sz="0" w:space="0" w:color="auto"/>
                <w:right w:val="none" w:sz="0" w:space="0" w:color="auto"/>
              </w:divBdr>
              <w:divsChild>
                <w:div w:id="17465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960">
          <w:marLeft w:val="0"/>
          <w:marRight w:val="0"/>
          <w:marTop w:val="300"/>
          <w:marBottom w:val="0"/>
          <w:divBdr>
            <w:top w:val="none" w:sz="0" w:space="0" w:color="auto"/>
            <w:left w:val="none" w:sz="0" w:space="0" w:color="auto"/>
            <w:bottom w:val="none" w:sz="0" w:space="0" w:color="auto"/>
            <w:right w:val="none" w:sz="0" w:space="0" w:color="auto"/>
          </w:divBdr>
          <w:divsChild>
            <w:div w:id="910849805">
              <w:marLeft w:val="0"/>
              <w:marRight w:val="0"/>
              <w:marTop w:val="0"/>
              <w:marBottom w:val="0"/>
              <w:divBdr>
                <w:top w:val="none" w:sz="0" w:space="0" w:color="auto"/>
                <w:left w:val="none" w:sz="0" w:space="0" w:color="auto"/>
                <w:bottom w:val="none" w:sz="0" w:space="0" w:color="auto"/>
                <w:right w:val="none" w:sz="0" w:space="0" w:color="auto"/>
              </w:divBdr>
              <w:divsChild>
                <w:div w:id="147220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562260">
          <w:marLeft w:val="0"/>
          <w:marRight w:val="0"/>
          <w:marTop w:val="300"/>
          <w:marBottom w:val="0"/>
          <w:divBdr>
            <w:top w:val="none" w:sz="0" w:space="0" w:color="auto"/>
            <w:left w:val="none" w:sz="0" w:space="0" w:color="auto"/>
            <w:bottom w:val="none" w:sz="0" w:space="0" w:color="auto"/>
            <w:right w:val="none" w:sz="0" w:space="0" w:color="auto"/>
          </w:divBdr>
          <w:divsChild>
            <w:div w:id="198053414">
              <w:marLeft w:val="0"/>
              <w:marRight w:val="0"/>
              <w:marTop w:val="0"/>
              <w:marBottom w:val="0"/>
              <w:divBdr>
                <w:top w:val="none" w:sz="0" w:space="0" w:color="auto"/>
                <w:left w:val="none" w:sz="0" w:space="0" w:color="auto"/>
                <w:bottom w:val="none" w:sz="0" w:space="0" w:color="auto"/>
                <w:right w:val="none" w:sz="0" w:space="0" w:color="auto"/>
              </w:divBdr>
              <w:divsChild>
                <w:div w:id="91416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5463">
          <w:marLeft w:val="0"/>
          <w:marRight w:val="0"/>
          <w:marTop w:val="300"/>
          <w:marBottom w:val="0"/>
          <w:divBdr>
            <w:top w:val="none" w:sz="0" w:space="0" w:color="auto"/>
            <w:left w:val="none" w:sz="0" w:space="0" w:color="auto"/>
            <w:bottom w:val="none" w:sz="0" w:space="0" w:color="auto"/>
            <w:right w:val="none" w:sz="0" w:space="0" w:color="auto"/>
          </w:divBdr>
          <w:divsChild>
            <w:div w:id="469246968">
              <w:marLeft w:val="0"/>
              <w:marRight w:val="0"/>
              <w:marTop w:val="0"/>
              <w:marBottom w:val="0"/>
              <w:divBdr>
                <w:top w:val="none" w:sz="0" w:space="0" w:color="auto"/>
                <w:left w:val="none" w:sz="0" w:space="0" w:color="auto"/>
                <w:bottom w:val="none" w:sz="0" w:space="0" w:color="auto"/>
                <w:right w:val="none" w:sz="0" w:space="0" w:color="auto"/>
              </w:divBdr>
              <w:divsChild>
                <w:div w:id="114570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748235">
      <w:bodyDiv w:val="1"/>
      <w:marLeft w:val="0"/>
      <w:marRight w:val="0"/>
      <w:marTop w:val="0"/>
      <w:marBottom w:val="0"/>
      <w:divBdr>
        <w:top w:val="none" w:sz="0" w:space="0" w:color="auto"/>
        <w:left w:val="none" w:sz="0" w:space="0" w:color="auto"/>
        <w:bottom w:val="none" w:sz="0" w:space="0" w:color="auto"/>
        <w:right w:val="none" w:sz="0" w:space="0" w:color="auto"/>
      </w:divBdr>
      <w:divsChild>
        <w:div w:id="1508865346">
          <w:marLeft w:val="0"/>
          <w:marRight w:val="0"/>
          <w:marTop w:val="0"/>
          <w:marBottom w:val="0"/>
          <w:divBdr>
            <w:top w:val="none" w:sz="0" w:space="0" w:color="auto"/>
            <w:left w:val="none" w:sz="0" w:space="0" w:color="auto"/>
            <w:bottom w:val="none" w:sz="0" w:space="0" w:color="auto"/>
            <w:right w:val="none" w:sz="0" w:space="0" w:color="auto"/>
          </w:divBdr>
        </w:div>
        <w:div w:id="2132700182">
          <w:marLeft w:val="0"/>
          <w:marRight w:val="0"/>
          <w:marTop w:val="0"/>
          <w:marBottom w:val="0"/>
          <w:divBdr>
            <w:top w:val="none" w:sz="0" w:space="0" w:color="auto"/>
            <w:left w:val="none" w:sz="0" w:space="0" w:color="auto"/>
            <w:bottom w:val="none" w:sz="0" w:space="0" w:color="auto"/>
            <w:right w:val="none" w:sz="0" w:space="0" w:color="auto"/>
          </w:divBdr>
          <w:divsChild>
            <w:div w:id="275869267">
              <w:marLeft w:val="0"/>
              <w:marRight w:val="0"/>
              <w:marTop w:val="0"/>
              <w:marBottom w:val="0"/>
              <w:divBdr>
                <w:top w:val="none" w:sz="0" w:space="0" w:color="auto"/>
                <w:left w:val="none" w:sz="0" w:space="0" w:color="auto"/>
                <w:bottom w:val="none" w:sz="0" w:space="0" w:color="auto"/>
                <w:right w:val="none" w:sz="0" w:space="0" w:color="auto"/>
              </w:divBdr>
            </w:div>
          </w:divsChild>
        </w:div>
        <w:div w:id="1102188742">
          <w:marLeft w:val="0"/>
          <w:marRight w:val="0"/>
          <w:marTop w:val="0"/>
          <w:marBottom w:val="0"/>
          <w:divBdr>
            <w:top w:val="none" w:sz="0" w:space="0" w:color="auto"/>
            <w:left w:val="none" w:sz="0" w:space="0" w:color="auto"/>
            <w:bottom w:val="none" w:sz="0" w:space="0" w:color="auto"/>
            <w:right w:val="none" w:sz="0" w:space="0" w:color="auto"/>
          </w:divBdr>
        </w:div>
        <w:div w:id="1999527965">
          <w:marLeft w:val="0"/>
          <w:marRight w:val="0"/>
          <w:marTop w:val="0"/>
          <w:marBottom w:val="0"/>
          <w:divBdr>
            <w:top w:val="none" w:sz="0" w:space="0" w:color="auto"/>
            <w:left w:val="none" w:sz="0" w:space="0" w:color="auto"/>
            <w:bottom w:val="none" w:sz="0" w:space="0" w:color="auto"/>
            <w:right w:val="none" w:sz="0" w:space="0" w:color="auto"/>
          </w:divBdr>
          <w:divsChild>
            <w:div w:id="221841168">
              <w:marLeft w:val="0"/>
              <w:marRight w:val="0"/>
              <w:marTop w:val="0"/>
              <w:marBottom w:val="0"/>
              <w:divBdr>
                <w:top w:val="none" w:sz="0" w:space="0" w:color="auto"/>
                <w:left w:val="none" w:sz="0" w:space="0" w:color="auto"/>
                <w:bottom w:val="none" w:sz="0" w:space="0" w:color="auto"/>
                <w:right w:val="none" w:sz="0" w:space="0" w:color="auto"/>
              </w:divBdr>
            </w:div>
          </w:divsChild>
        </w:div>
        <w:div w:id="1371800365">
          <w:marLeft w:val="0"/>
          <w:marRight w:val="0"/>
          <w:marTop w:val="0"/>
          <w:marBottom w:val="0"/>
          <w:divBdr>
            <w:top w:val="none" w:sz="0" w:space="0" w:color="auto"/>
            <w:left w:val="none" w:sz="0" w:space="0" w:color="auto"/>
            <w:bottom w:val="none" w:sz="0" w:space="0" w:color="auto"/>
            <w:right w:val="none" w:sz="0" w:space="0" w:color="auto"/>
          </w:divBdr>
        </w:div>
        <w:div w:id="1540893262">
          <w:marLeft w:val="0"/>
          <w:marRight w:val="0"/>
          <w:marTop w:val="0"/>
          <w:marBottom w:val="0"/>
          <w:divBdr>
            <w:top w:val="none" w:sz="0" w:space="0" w:color="auto"/>
            <w:left w:val="none" w:sz="0" w:space="0" w:color="auto"/>
            <w:bottom w:val="none" w:sz="0" w:space="0" w:color="auto"/>
            <w:right w:val="none" w:sz="0" w:space="0" w:color="auto"/>
          </w:divBdr>
          <w:divsChild>
            <w:div w:id="1351906758">
              <w:marLeft w:val="0"/>
              <w:marRight w:val="0"/>
              <w:marTop w:val="0"/>
              <w:marBottom w:val="0"/>
              <w:divBdr>
                <w:top w:val="none" w:sz="0" w:space="0" w:color="auto"/>
                <w:left w:val="none" w:sz="0" w:space="0" w:color="auto"/>
                <w:bottom w:val="none" w:sz="0" w:space="0" w:color="auto"/>
                <w:right w:val="none" w:sz="0" w:space="0" w:color="auto"/>
              </w:divBdr>
            </w:div>
          </w:divsChild>
        </w:div>
        <w:div w:id="245311552">
          <w:marLeft w:val="0"/>
          <w:marRight w:val="0"/>
          <w:marTop w:val="0"/>
          <w:marBottom w:val="0"/>
          <w:divBdr>
            <w:top w:val="none" w:sz="0" w:space="0" w:color="auto"/>
            <w:left w:val="none" w:sz="0" w:space="0" w:color="auto"/>
            <w:bottom w:val="none" w:sz="0" w:space="0" w:color="auto"/>
            <w:right w:val="none" w:sz="0" w:space="0" w:color="auto"/>
          </w:divBdr>
        </w:div>
        <w:div w:id="1903827629">
          <w:marLeft w:val="0"/>
          <w:marRight w:val="0"/>
          <w:marTop w:val="0"/>
          <w:marBottom w:val="0"/>
          <w:divBdr>
            <w:top w:val="none" w:sz="0" w:space="0" w:color="auto"/>
            <w:left w:val="none" w:sz="0" w:space="0" w:color="auto"/>
            <w:bottom w:val="none" w:sz="0" w:space="0" w:color="auto"/>
            <w:right w:val="none" w:sz="0" w:space="0" w:color="auto"/>
          </w:divBdr>
          <w:divsChild>
            <w:div w:id="803698229">
              <w:marLeft w:val="0"/>
              <w:marRight w:val="0"/>
              <w:marTop w:val="0"/>
              <w:marBottom w:val="0"/>
              <w:divBdr>
                <w:top w:val="none" w:sz="0" w:space="0" w:color="auto"/>
                <w:left w:val="none" w:sz="0" w:space="0" w:color="auto"/>
                <w:bottom w:val="none" w:sz="0" w:space="0" w:color="auto"/>
                <w:right w:val="none" w:sz="0" w:space="0" w:color="auto"/>
              </w:divBdr>
            </w:div>
          </w:divsChild>
        </w:div>
        <w:div w:id="1663897090">
          <w:marLeft w:val="0"/>
          <w:marRight w:val="0"/>
          <w:marTop w:val="0"/>
          <w:marBottom w:val="0"/>
          <w:divBdr>
            <w:top w:val="none" w:sz="0" w:space="0" w:color="auto"/>
            <w:left w:val="none" w:sz="0" w:space="0" w:color="auto"/>
            <w:bottom w:val="none" w:sz="0" w:space="0" w:color="auto"/>
            <w:right w:val="none" w:sz="0" w:space="0" w:color="auto"/>
          </w:divBdr>
        </w:div>
        <w:div w:id="1059938187">
          <w:marLeft w:val="0"/>
          <w:marRight w:val="0"/>
          <w:marTop w:val="0"/>
          <w:marBottom w:val="0"/>
          <w:divBdr>
            <w:top w:val="none" w:sz="0" w:space="0" w:color="auto"/>
            <w:left w:val="none" w:sz="0" w:space="0" w:color="auto"/>
            <w:bottom w:val="none" w:sz="0" w:space="0" w:color="auto"/>
            <w:right w:val="none" w:sz="0" w:space="0" w:color="auto"/>
          </w:divBdr>
          <w:divsChild>
            <w:div w:id="2081638774">
              <w:marLeft w:val="0"/>
              <w:marRight w:val="0"/>
              <w:marTop w:val="0"/>
              <w:marBottom w:val="0"/>
              <w:divBdr>
                <w:top w:val="none" w:sz="0" w:space="0" w:color="auto"/>
                <w:left w:val="none" w:sz="0" w:space="0" w:color="auto"/>
                <w:bottom w:val="none" w:sz="0" w:space="0" w:color="auto"/>
                <w:right w:val="none" w:sz="0" w:space="0" w:color="auto"/>
              </w:divBdr>
            </w:div>
          </w:divsChild>
        </w:div>
        <w:div w:id="2110154678">
          <w:marLeft w:val="0"/>
          <w:marRight w:val="0"/>
          <w:marTop w:val="0"/>
          <w:marBottom w:val="0"/>
          <w:divBdr>
            <w:top w:val="none" w:sz="0" w:space="0" w:color="auto"/>
            <w:left w:val="none" w:sz="0" w:space="0" w:color="auto"/>
            <w:bottom w:val="none" w:sz="0" w:space="0" w:color="auto"/>
            <w:right w:val="none" w:sz="0" w:space="0" w:color="auto"/>
          </w:divBdr>
        </w:div>
        <w:div w:id="1932010432">
          <w:marLeft w:val="0"/>
          <w:marRight w:val="0"/>
          <w:marTop w:val="0"/>
          <w:marBottom w:val="0"/>
          <w:divBdr>
            <w:top w:val="none" w:sz="0" w:space="0" w:color="auto"/>
            <w:left w:val="none" w:sz="0" w:space="0" w:color="auto"/>
            <w:bottom w:val="none" w:sz="0" w:space="0" w:color="auto"/>
            <w:right w:val="none" w:sz="0" w:space="0" w:color="auto"/>
          </w:divBdr>
          <w:divsChild>
            <w:div w:id="1178080000">
              <w:marLeft w:val="0"/>
              <w:marRight w:val="0"/>
              <w:marTop w:val="0"/>
              <w:marBottom w:val="0"/>
              <w:divBdr>
                <w:top w:val="none" w:sz="0" w:space="0" w:color="auto"/>
                <w:left w:val="none" w:sz="0" w:space="0" w:color="auto"/>
                <w:bottom w:val="none" w:sz="0" w:space="0" w:color="auto"/>
                <w:right w:val="none" w:sz="0" w:space="0" w:color="auto"/>
              </w:divBdr>
            </w:div>
          </w:divsChild>
        </w:div>
        <w:div w:id="116872857">
          <w:marLeft w:val="0"/>
          <w:marRight w:val="0"/>
          <w:marTop w:val="0"/>
          <w:marBottom w:val="0"/>
          <w:divBdr>
            <w:top w:val="none" w:sz="0" w:space="0" w:color="auto"/>
            <w:left w:val="none" w:sz="0" w:space="0" w:color="auto"/>
            <w:bottom w:val="none" w:sz="0" w:space="0" w:color="auto"/>
            <w:right w:val="none" w:sz="0" w:space="0" w:color="auto"/>
          </w:divBdr>
        </w:div>
        <w:div w:id="42140149">
          <w:marLeft w:val="0"/>
          <w:marRight w:val="0"/>
          <w:marTop w:val="0"/>
          <w:marBottom w:val="0"/>
          <w:divBdr>
            <w:top w:val="none" w:sz="0" w:space="0" w:color="auto"/>
            <w:left w:val="none" w:sz="0" w:space="0" w:color="auto"/>
            <w:bottom w:val="none" w:sz="0" w:space="0" w:color="auto"/>
            <w:right w:val="none" w:sz="0" w:space="0" w:color="auto"/>
          </w:divBdr>
          <w:divsChild>
            <w:div w:id="999039999">
              <w:marLeft w:val="0"/>
              <w:marRight w:val="0"/>
              <w:marTop w:val="0"/>
              <w:marBottom w:val="0"/>
              <w:divBdr>
                <w:top w:val="none" w:sz="0" w:space="0" w:color="auto"/>
                <w:left w:val="none" w:sz="0" w:space="0" w:color="auto"/>
                <w:bottom w:val="none" w:sz="0" w:space="0" w:color="auto"/>
                <w:right w:val="none" w:sz="0" w:space="0" w:color="auto"/>
              </w:divBdr>
            </w:div>
          </w:divsChild>
        </w:div>
        <w:div w:id="1206407789">
          <w:marLeft w:val="0"/>
          <w:marRight w:val="0"/>
          <w:marTop w:val="300"/>
          <w:marBottom w:val="0"/>
          <w:divBdr>
            <w:top w:val="none" w:sz="0" w:space="0" w:color="auto"/>
            <w:left w:val="none" w:sz="0" w:space="0" w:color="auto"/>
            <w:bottom w:val="none" w:sz="0" w:space="0" w:color="auto"/>
            <w:right w:val="none" w:sz="0" w:space="0" w:color="auto"/>
          </w:divBdr>
          <w:divsChild>
            <w:div w:id="269820996">
              <w:marLeft w:val="0"/>
              <w:marRight w:val="0"/>
              <w:marTop w:val="0"/>
              <w:marBottom w:val="0"/>
              <w:divBdr>
                <w:top w:val="none" w:sz="0" w:space="0" w:color="auto"/>
                <w:left w:val="none" w:sz="0" w:space="0" w:color="auto"/>
                <w:bottom w:val="none" w:sz="0" w:space="0" w:color="auto"/>
                <w:right w:val="none" w:sz="0" w:space="0" w:color="auto"/>
              </w:divBdr>
              <w:divsChild>
                <w:div w:id="72653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89095">
          <w:marLeft w:val="0"/>
          <w:marRight w:val="0"/>
          <w:marTop w:val="300"/>
          <w:marBottom w:val="0"/>
          <w:divBdr>
            <w:top w:val="none" w:sz="0" w:space="0" w:color="auto"/>
            <w:left w:val="none" w:sz="0" w:space="0" w:color="auto"/>
            <w:bottom w:val="none" w:sz="0" w:space="0" w:color="auto"/>
            <w:right w:val="none" w:sz="0" w:space="0" w:color="auto"/>
          </w:divBdr>
          <w:divsChild>
            <w:div w:id="1818957425">
              <w:marLeft w:val="0"/>
              <w:marRight w:val="0"/>
              <w:marTop w:val="0"/>
              <w:marBottom w:val="0"/>
              <w:divBdr>
                <w:top w:val="none" w:sz="0" w:space="0" w:color="auto"/>
                <w:left w:val="none" w:sz="0" w:space="0" w:color="auto"/>
                <w:bottom w:val="none" w:sz="0" w:space="0" w:color="auto"/>
                <w:right w:val="none" w:sz="0" w:space="0" w:color="auto"/>
              </w:divBdr>
              <w:divsChild>
                <w:div w:id="107107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9145">
          <w:marLeft w:val="0"/>
          <w:marRight w:val="0"/>
          <w:marTop w:val="300"/>
          <w:marBottom w:val="0"/>
          <w:divBdr>
            <w:top w:val="none" w:sz="0" w:space="0" w:color="auto"/>
            <w:left w:val="none" w:sz="0" w:space="0" w:color="auto"/>
            <w:bottom w:val="none" w:sz="0" w:space="0" w:color="auto"/>
            <w:right w:val="none" w:sz="0" w:space="0" w:color="auto"/>
          </w:divBdr>
          <w:divsChild>
            <w:div w:id="1911193080">
              <w:marLeft w:val="0"/>
              <w:marRight w:val="0"/>
              <w:marTop w:val="0"/>
              <w:marBottom w:val="0"/>
              <w:divBdr>
                <w:top w:val="none" w:sz="0" w:space="0" w:color="auto"/>
                <w:left w:val="none" w:sz="0" w:space="0" w:color="auto"/>
                <w:bottom w:val="none" w:sz="0" w:space="0" w:color="auto"/>
                <w:right w:val="none" w:sz="0" w:space="0" w:color="auto"/>
              </w:divBdr>
              <w:divsChild>
                <w:div w:id="79699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4414">
          <w:marLeft w:val="0"/>
          <w:marRight w:val="0"/>
          <w:marTop w:val="300"/>
          <w:marBottom w:val="0"/>
          <w:divBdr>
            <w:top w:val="none" w:sz="0" w:space="0" w:color="auto"/>
            <w:left w:val="none" w:sz="0" w:space="0" w:color="auto"/>
            <w:bottom w:val="none" w:sz="0" w:space="0" w:color="auto"/>
            <w:right w:val="none" w:sz="0" w:space="0" w:color="auto"/>
          </w:divBdr>
          <w:divsChild>
            <w:div w:id="1947156285">
              <w:marLeft w:val="0"/>
              <w:marRight w:val="0"/>
              <w:marTop w:val="0"/>
              <w:marBottom w:val="0"/>
              <w:divBdr>
                <w:top w:val="none" w:sz="0" w:space="0" w:color="auto"/>
                <w:left w:val="none" w:sz="0" w:space="0" w:color="auto"/>
                <w:bottom w:val="none" w:sz="0" w:space="0" w:color="auto"/>
                <w:right w:val="none" w:sz="0" w:space="0" w:color="auto"/>
              </w:divBdr>
              <w:divsChild>
                <w:div w:id="164785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109579">
      <w:bodyDiv w:val="1"/>
      <w:marLeft w:val="0"/>
      <w:marRight w:val="0"/>
      <w:marTop w:val="0"/>
      <w:marBottom w:val="0"/>
      <w:divBdr>
        <w:top w:val="none" w:sz="0" w:space="0" w:color="auto"/>
        <w:left w:val="none" w:sz="0" w:space="0" w:color="auto"/>
        <w:bottom w:val="none" w:sz="0" w:space="0" w:color="auto"/>
        <w:right w:val="none" w:sz="0" w:space="0" w:color="auto"/>
      </w:divBdr>
      <w:divsChild>
        <w:div w:id="1314063176">
          <w:marLeft w:val="0"/>
          <w:marRight w:val="0"/>
          <w:marTop w:val="0"/>
          <w:marBottom w:val="0"/>
          <w:divBdr>
            <w:top w:val="none" w:sz="0" w:space="0" w:color="auto"/>
            <w:left w:val="none" w:sz="0" w:space="0" w:color="auto"/>
            <w:bottom w:val="none" w:sz="0" w:space="0" w:color="auto"/>
            <w:right w:val="none" w:sz="0" w:space="0" w:color="auto"/>
          </w:divBdr>
        </w:div>
        <w:div w:id="1963227066">
          <w:marLeft w:val="0"/>
          <w:marRight w:val="0"/>
          <w:marTop w:val="0"/>
          <w:marBottom w:val="0"/>
          <w:divBdr>
            <w:top w:val="none" w:sz="0" w:space="0" w:color="auto"/>
            <w:left w:val="none" w:sz="0" w:space="0" w:color="auto"/>
            <w:bottom w:val="none" w:sz="0" w:space="0" w:color="auto"/>
            <w:right w:val="none" w:sz="0" w:space="0" w:color="auto"/>
          </w:divBdr>
          <w:divsChild>
            <w:div w:id="1988508222">
              <w:marLeft w:val="0"/>
              <w:marRight w:val="0"/>
              <w:marTop w:val="0"/>
              <w:marBottom w:val="0"/>
              <w:divBdr>
                <w:top w:val="none" w:sz="0" w:space="0" w:color="auto"/>
                <w:left w:val="none" w:sz="0" w:space="0" w:color="auto"/>
                <w:bottom w:val="none" w:sz="0" w:space="0" w:color="auto"/>
                <w:right w:val="none" w:sz="0" w:space="0" w:color="auto"/>
              </w:divBdr>
            </w:div>
          </w:divsChild>
        </w:div>
        <w:div w:id="1163664156">
          <w:marLeft w:val="0"/>
          <w:marRight w:val="0"/>
          <w:marTop w:val="0"/>
          <w:marBottom w:val="0"/>
          <w:divBdr>
            <w:top w:val="none" w:sz="0" w:space="0" w:color="auto"/>
            <w:left w:val="none" w:sz="0" w:space="0" w:color="auto"/>
            <w:bottom w:val="none" w:sz="0" w:space="0" w:color="auto"/>
            <w:right w:val="none" w:sz="0" w:space="0" w:color="auto"/>
          </w:divBdr>
        </w:div>
        <w:div w:id="1948077936">
          <w:marLeft w:val="0"/>
          <w:marRight w:val="0"/>
          <w:marTop w:val="0"/>
          <w:marBottom w:val="0"/>
          <w:divBdr>
            <w:top w:val="none" w:sz="0" w:space="0" w:color="auto"/>
            <w:left w:val="none" w:sz="0" w:space="0" w:color="auto"/>
            <w:bottom w:val="none" w:sz="0" w:space="0" w:color="auto"/>
            <w:right w:val="none" w:sz="0" w:space="0" w:color="auto"/>
          </w:divBdr>
          <w:divsChild>
            <w:div w:id="399326165">
              <w:marLeft w:val="0"/>
              <w:marRight w:val="0"/>
              <w:marTop w:val="0"/>
              <w:marBottom w:val="0"/>
              <w:divBdr>
                <w:top w:val="none" w:sz="0" w:space="0" w:color="auto"/>
                <w:left w:val="none" w:sz="0" w:space="0" w:color="auto"/>
                <w:bottom w:val="none" w:sz="0" w:space="0" w:color="auto"/>
                <w:right w:val="none" w:sz="0" w:space="0" w:color="auto"/>
              </w:divBdr>
            </w:div>
          </w:divsChild>
        </w:div>
        <w:div w:id="146871306">
          <w:marLeft w:val="0"/>
          <w:marRight w:val="0"/>
          <w:marTop w:val="0"/>
          <w:marBottom w:val="0"/>
          <w:divBdr>
            <w:top w:val="none" w:sz="0" w:space="0" w:color="auto"/>
            <w:left w:val="none" w:sz="0" w:space="0" w:color="auto"/>
            <w:bottom w:val="none" w:sz="0" w:space="0" w:color="auto"/>
            <w:right w:val="none" w:sz="0" w:space="0" w:color="auto"/>
          </w:divBdr>
        </w:div>
        <w:div w:id="716591425">
          <w:marLeft w:val="0"/>
          <w:marRight w:val="0"/>
          <w:marTop w:val="0"/>
          <w:marBottom w:val="0"/>
          <w:divBdr>
            <w:top w:val="none" w:sz="0" w:space="0" w:color="auto"/>
            <w:left w:val="none" w:sz="0" w:space="0" w:color="auto"/>
            <w:bottom w:val="none" w:sz="0" w:space="0" w:color="auto"/>
            <w:right w:val="none" w:sz="0" w:space="0" w:color="auto"/>
          </w:divBdr>
          <w:divsChild>
            <w:div w:id="1277715117">
              <w:marLeft w:val="0"/>
              <w:marRight w:val="0"/>
              <w:marTop w:val="0"/>
              <w:marBottom w:val="0"/>
              <w:divBdr>
                <w:top w:val="none" w:sz="0" w:space="0" w:color="auto"/>
                <w:left w:val="none" w:sz="0" w:space="0" w:color="auto"/>
                <w:bottom w:val="none" w:sz="0" w:space="0" w:color="auto"/>
                <w:right w:val="none" w:sz="0" w:space="0" w:color="auto"/>
              </w:divBdr>
            </w:div>
          </w:divsChild>
        </w:div>
        <w:div w:id="971859533">
          <w:marLeft w:val="0"/>
          <w:marRight w:val="0"/>
          <w:marTop w:val="0"/>
          <w:marBottom w:val="0"/>
          <w:divBdr>
            <w:top w:val="none" w:sz="0" w:space="0" w:color="auto"/>
            <w:left w:val="none" w:sz="0" w:space="0" w:color="auto"/>
            <w:bottom w:val="none" w:sz="0" w:space="0" w:color="auto"/>
            <w:right w:val="none" w:sz="0" w:space="0" w:color="auto"/>
          </w:divBdr>
        </w:div>
        <w:div w:id="712971979">
          <w:marLeft w:val="0"/>
          <w:marRight w:val="0"/>
          <w:marTop w:val="0"/>
          <w:marBottom w:val="0"/>
          <w:divBdr>
            <w:top w:val="none" w:sz="0" w:space="0" w:color="auto"/>
            <w:left w:val="none" w:sz="0" w:space="0" w:color="auto"/>
            <w:bottom w:val="none" w:sz="0" w:space="0" w:color="auto"/>
            <w:right w:val="none" w:sz="0" w:space="0" w:color="auto"/>
          </w:divBdr>
          <w:divsChild>
            <w:div w:id="960305889">
              <w:marLeft w:val="0"/>
              <w:marRight w:val="0"/>
              <w:marTop w:val="0"/>
              <w:marBottom w:val="0"/>
              <w:divBdr>
                <w:top w:val="none" w:sz="0" w:space="0" w:color="auto"/>
                <w:left w:val="none" w:sz="0" w:space="0" w:color="auto"/>
                <w:bottom w:val="none" w:sz="0" w:space="0" w:color="auto"/>
                <w:right w:val="none" w:sz="0" w:space="0" w:color="auto"/>
              </w:divBdr>
            </w:div>
          </w:divsChild>
        </w:div>
        <w:div w:id="1781025887">
          <w:marLeft w:val="0"/>
          <w:marRight w:val="0"/>
          <w:marTop w:val="0"/>
          <w:marBottom w:val="0"/>
          <w:divBdr>
            <w:top w:val="none" w:sz="0" w:space="0" w:color="auto"/>
            <w:left w:val="none" w:sz="0" w:space="0" w:color="auto"/>
            <w:bottom w:val="none" w:sz="0" w:space="0" w:color="auto"/>
            <w:right w:val="none" w:sz="0" w:space="0" w:color="auto"/>
          </w:divBdr>
        </w:div>
        <w:div w:id="2124685885">
          <w:marLeft w:val="0"/>
          <w:marRight w:val="0"/>
          <w:marTop w:val="0"/>
          <w:marBottom w:val="0"/>
          <w:divBdr>
            <w:top w:val="none" w:sz="0" w:space="0" w:color="auto"/>
            <w:left w:val="none" w:sz="0" w:space="0" w:color="auto"/>
            <w:bottom w:val="none" w:sz="0" w:space="0" w:color="auto"/>
            <w:right w:val="none" w:sz="0" w:space="0" w:color="auto"/>
          </w:divBdr>
          <w:divsChild>
            <w:div w:id="1749495721">
              <w:marLeft w:val="0"/>
              <w:marRight w:val="0"/>
              <w:marTop w:val="0"/>
              <w:marBottom w:val="0"/>
              <w:divBdr>
                <w:top w:val="none" w:sz="0" w:space="0" w:color="auto"/>
                <w:left w:val="none" w:sz="0" w:space="0" w:color="auto"/>
                <w:bottom w:val="none" w:sz="0" w:space="0" w:color="auto"/>
                <w:right w:val="none" w:sz="0" w:space="0" w:color="auto"/>
              </w:divBdr>
            </w:div>
          </w:divsChild>
        </w:div>
        <w:div w:id="2136362650">
          <w:marLeft w:val="0"/>
          <w:marRight w:val="0"/>
          <w:marTop w:val="0"/>
          <w:marBottom w:val="0"/>
          <w:divBdr>
            <w:top w:val="none" w:sz="0" w:space="0" w:color="auto"/>
            <w:left w:val="none" w:sz="0" w:space="0" w:color="auto"/>
            <w:bottom w:val="none" w:sz="0" w:space="0" w:color="auto"/>
            <w:right w:val="none" w:sz="0" w:space="0" w:color="auto"/>
          </w:divBdr>
        </w:div>
        <w:div w:id="660624910">
          <w:marLeft w:val="0"/>
          <w:marRight w:val="0"/>
          <w:marTop w:val="0"/>
          <w:marBottom w:val="0"/>
          <w:divBdr>
            <w:top w:val="none" w:sz="0" w:space="0" w:color="auto"/>
            <w:left w:val="none" w:sz="0" w:space="0" w:color="auto"/>
            <w:bottom w:val="none" w:sz="0" w:space="0" w:color="auto"/>
            <w:right w:val="none" w:sz="0" w:space="0" w:color="auto"/>
          </w:divBdr>
          <w:divsChild>
            <w:div w:id="448933989">
              <w:marLeft w:val="0"/>
              <w:marRight w:val="0"/>
              <w:marTop w:val="0"/>
              <w:marBottom w:val="0"/>
              <w:divBdr>
                <w:top w:val="none" w:sz="0" w:space="0" w:color="auto"/>
                <w:left w:val="none" w:sz="0" w:space="0" w:color="auto"/>
                <w:bottom w:val="none" w:sz="0" w:space="0" w:color="auto"/>
                <w:right w:val="none" w:sz="0" w:space="0" w:color="auto"/>
              </w:divBdr>
            </w:div>
          </w:divsChild>
        </w:div>
        <w:div w:id="2046638996">
          <w:marLeft w:val="0"/>
          <w:marRight w:val="0"/>
          <w:marTop w:val="0"/>
          <w:marBottom w:val="0"/>
          <w:divBdr>
            <w:top w:val="none" w:sz="0" w:space="0" w:color="auto"/>
            <w:left w:val="none" w:sz="0" w:space="0" w:color="auto"/>
            <w:bottom w:val="none" w:sz="0" w:space="0" w:color="auto"/>
            <w:right w:val="none" w:sz="0" w:space="0" w:color="auto"/>
          </w:divBdr>
        </w:div>
        <w:div w:id="390083226">
          <w:marLeft w:val="0"/>
          <w:marRight w:val="0"/>
          <w:marTop w:val="0"/>
          <w:marBottom w:val="0"/>
          <w:divBdr>
            <w:top w:val="none" w:sz="0" w:space="0" w:color="auto"/>
            <w:left w:val="none" w:sz="0" w:space="0" w:color="auto"/>
            <w:bottom w:val="none" w:sz="0" w:space="0" w:color="auto"/>
            <w:right w:val="none" w:sz="0" w:space="0" w:color="auto"/>
          </w:divBdr>
          <w:divsChild>
            <w:div w:id="1200319216">
              <w:marLeft w:val="0"/>
              <w:marRight w:val="0"/>
              <w:marTop w:val="0"/>
              <w:marBottom w:val="0"/>
              <w:divBdr>
                <w:top w:val="none" w:sz="0" w:space="0" w:color="auto"/>
                <w:left w:val="none" w:sz="0" w:space="0" w:color="auto"/>
                <w:bottom w:val="none" w:sz="0" w:space="0" w:color="auto"/>
                <w:right w:val="none" w:sz="0" w:space="0" w:color="auto"/>
              </w:divBdr>
            </w:div>
          </w:divsChild>
        </w:div>
        <w:div w:id="549877377">
          <w:marLeft w:val="0"/>
          <w:marRight w:val="0"/>
          <w:marTop w:val="300"/>
          <w:marBottom w:val="0"/>
          <w:divBdr>
            <w:top w:val="none" w:sz="0" w:space="0" w:color="auto"/>
            <w:left w:val="none" w:sz="0" w:space="0" w:color="auto"/>
            <w:bottom w:val="none" w:sz="0" w:space="0" w:color="auto"/>
            <w:right w:val="none" w:sz="0" w:space="0" w:color="auto"/>
          </w:divBdr>
          <w:divsChild>
            <w:div w:id="626736820">
              <w:marLeft w:val="0"/>
              <w:marRight w:val="0"/>
              <w:marTop w:val="0"/>
              <w:marBottom w:val="0"/>
              <w:divBdr>
                <w:top w:val="none" w:sz="0" w:space="0" w:color="auto"/>
                <w:left w:val="none" w:sz="0" w:space="0" w:color="auto"/>
                <w:bottom w:val="none" w:sz="0" w:space="0" w:color="auto"/>
                <w:right w:val="none" w:sz="0" w:space="0" w:color="auto"/>
              </w:divBdr>
              <w:divsChild>
                <w:div w:id="1134368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09616">
          <w:marLeft w:val="0"/>
          <w:marRight w:val="0"/>
          <w:marTop w:val="300"/>
          <w:marBottom w:val="0"/>
          <w:divBdr>
            <w:top w:val="none" w:sz="0" w:space="0" w:color="auto"/>
            <w:left w:val="none" w:sz="0" w:space="0" w:color="auto"/>
            <w:bottom w:val="none" w:sz="0" w:space="0" w:color="auto"/>
            <w:right w:val="none" w:sz="0" w:space="0" w:color="auto"/>
          </w:divBdr>
          <w:divsChild>
            <w:div w:id="1656298338">
              <w:marLeft w:val="0"/>
              <w:marRight w:val="0"/>
              <w:marTop w:val="0"/>
              <w:marBottom w:val="0"/>
              <w:divBdr>
                <w:top w:val="none" w:sz="0" w:space="0" w:color="auto"/>
                <w:left w:val="none" w:sz="0" w:space="0" w:color="auto"/>
                <w:bottom w:val="none" w:sz="0" w:space="0" w:color="auto"/>
                <w:right w:val="none" w:sz="0" w:space="0" w:color="auto"/>
              </w:divBdr>
              <w:divsChild>
                <w:div w:id="1275602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30649">
          <w:marLeft w:val="0"/>
          <w:marRight w:val="0"/>
          <w:marTop w:val="300"/>
          <w:marBottom w:val="0"/>
          <w:divBdr>
            <w:top w:val="none" w:sz="0" w:space="0" w:color="auto"/>
            <w:left w:val="none" w:sz="0" w:space="0" w:color="auto"/>
            <w:bottom w:val="none" w:sz="0" w:space="0" w:color="auto"/>
            <w:right w:val="none" w:sz="0" w:space="0" w:color="auto"/>
          </w:divBdr>
          <w:divsChild>
            <w:div w:id="900746971">
              <w:marLeft w:val="0"/>
              <w:marRight w:val="0"/>
              <w:marTop w:val="0"/>
              <w:marBottom w:val="0"/>
              <w:divBdr>
                <w:top w:val="none" w:sz="0" w:space="0" w:color="auto"/>
                <w:left w:val="none" w:sz="0" w:space="0" w:color="auto"/>
                <w:bottom w:val="none" w:sz="0" w:space="0" w:color="auto"/>
                <w:right w:val="none" w:sz="0" w:space="0" w:color="auto"/>
              </w:divBdr>
              <w:divsChild>
                <w:div w:id="94719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600">
          <w:marLeft w:val="0"/>
          <w:marRight w:val="0"/>
          <w:marTop w:val="300"/>
          <w:marBottom w:val="0"/>
          <w:divBdr>
            <w:top w:val="none" w:sz="0" w:space="0" w:color="auto"/>
            <w:left w:val="none" w:sz="0" w:space="0" w:color="auto"/>
            <w:bottom w:val="none" w:sz="0" w:space="0" w:color="auto"/>
            <w:right w:val="none" w:sz="0" w:space="0" w:color="auto"/>
          </w:divBdr>
          <w:divsChild>
            <w:div w:id="1695303896">
              <w:marLeft w:val="0"/>
              <w:marRight w:val="0"/>
              <w:marTop w:val="0"/>
              <w:marBottom w:val="0"/>
              <w:divBdr>
                <w:top w:val="none" w:sz="0" w:space="0" w:color="auto"/>
                <w:left w:val="none" w:sz="0" w:space="0" w:color="auto"/>
                <w:bottom w:val="none" w:sz="0" w:space="0" w:color="auto"/>
                <w:right w:val="none" w:sz="0" w:space="0" w:color="auto"/>
              </w:divBdr>
              <w:divsChild>
                <w:div w:id="1430002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088964">
      <w:bodyDiv w:val="1"/>
      <w:marLeft w:val="0"/>
      <w:marRight w:val="0"/>
      <w:marTop w:val="0"/>
      <w:marBottom w:val="0"/>
      <w:divBdr>
        <w:top w:val="none" w:sz="0" w:space="0" w:color="auto"/>
        <w:left w:val="none" w:sz="0" w:space="0" w:color="auto"/>
        <w:bottom w:val="none" w:sz="0" w:space="0" w:color="auto"/>
        <w:right w:val="none" w:sz="0" w:space="0" w:color="auto"/>
      </w:divBdr>
      <w:divsChild>
        <w:div w:id="576864563">
          <w:marLeft w:val="0"/>
          <w:marRight w:val="0"/>
          <w:marTop w:val="0"/>
          <w:marBottom w:val="0"/>
          <w:divBdr>
            <w:top w:val="none" w:sz="0" w:space="0" w:color="auto"/>
            <w:left w:val="none" w:sz="0" w:space="0" w:color="auto"/>
            <w:bottom w:val="none" w:sz="0" w:space="0" w:color="auto"/>
            <w:right w:val="none" w:sz="0" w:space="0" w:color="auto"/>
          </w:divBdr>
        </w:div>
        <w:div w:id="1955135578">
          <w:marLeft w:val="0"/>
          <w:marRight w:val="0"/>
          <w:marTop w:val="0"/>
          <w:marBottom w:val="0"/>
          <w:divBdr>
            <w:top w:val="none" w:sz="0" w:space="0" w:color="auto"/>
            <w:left w:val="none" w:sz="0" w:space="0" w:color="auto"/>
            <w:bottom w:val="none" w:sz="0" w:space="0" w:color="auto"/>
            <w:right w:val="none" w:sz="0" w:space="0" w:color="auto"/>
          </w:divBdr>
          <w:divsChild>
            <w:div w:id="1385367759">
              <w:marLeft w:val="0"/>
              <w:marRight w:val="0"/>
              <w:marTop w:val="0"/>
              <w:marBottom w:val="0"/>
              <w:divBdr>
                <w:top w:val="none" w:sz="0" w:space="0" w:color="auto"/>
                <w:left w:val="none" w:sz="0" w:space="0" w:color="auto"/>
                <w:bottom w:val="none" w:sz="0" w:space="0" w:color="auto"/>
                <w:right w:val="none" w:sz="0" w:space="0" w:color="auto"/>
              </w:divBdr>
            </w:div>
          </w:divsChild>
        </w:div>
        <w:div w:id="236132088">
          <w:marLeft w:val="0"/>
          <w:marRight w:val="0"/>
          <w:marTop w:val="0"/>
          <w:marBottom w:val="0"/>
          <w:divBdr>
            <w:top w:val="none" w:sz="0" w:space="0" w:color="auto"/>
            <w:left w:val="none" w:sz="0" w:space="0" w:color="auto"/>
            <w:bottom w:val="none" w:sz="0" w:space="0" w:color="auto"/>
            <w:right w:val="none" w:sz="0" w:space="0" w:color="auto"/>
          </w:divBdr>
        </w:div>
        <w:div w:id="594360227">
          <w:marLeft w:val="0"/>
          <w:marRight w:val="0"/>
          <w:marTop w:val="0"/>
          <w:marBottom w:val="0"/>
          <w:divBdr>
            <w:top w:val="none" w:sz="0" w:space="0" w:color="auto"/>
            <w:left w:val="none" w:sz="0" w:space="0" w:color="auto"/>
            <w:bottom w:val="none" w:sz="0" w:space="0" w:color="auto"/>
            <w:right w:val="none" w:sz="0" w:space="0" w:color="auto"/>
          </w:divBdr>
          <w:divsChild>
            <w:div w:id="1024595280">
              <w:marLeft w:val="0"/>
              <w:marRight w:val="0"/>
              <w:marTop w:val="0"/>
              <w:marBottom w:val="0"/>
              <w:divBdr>
                <w:top w:val="none" w:sz="0" w:space="0" w:color="auto"/>
                <w:left w:val="none" w:sz="0" w:space="0" w:color="auto"/>
                <w:bottom w:val="none" w:sz="0" w:space="0" w:color="auto"/>
                <w:right w:val="none" w:sz="0" w:space="0" w:color="auto"/>
              </w:divBdr>
            </w:div>
          </w:divsChild>
        </w:div>
        <w:div w:id="1957369014">
          <w:marLeft w:val="0"/>
          <w:marRight w:val="0"/>
          <w:marTop w:val="0"/>
          <w:marBottom w:val="0"/>
          <w:divBdr>
            <w:top w:val="none" w:sz="0" w:space="0" w:color="auto"/>
            <w:left w:val="none" w:sz="0" w:space="0" w:color="auto"/>
            <w:bottom w:val="none" w:sz="0" w:space="0" w:color="auto"/>
            <w:right w:val="none" w:sz="0" w:space="0" w:color="auto"/>
          </w:divBdr>
        </w:div>
        <w:div w:id="97021732">
          <w:marLeft w:val="0"/>
          <w:marRight w:val="0"/>
          <w:marTop w:val="0"/>
          <w:marBottom w:val="0"/>
          <w:divBdr>
            <w:top w:val="none" w:sz="0" w:space="0" w:color="auto"/>
            <w:left w:val="none" w:sz="0" w:space="0" w:color="auto"/>
            <w:bottom w:val="none" w:sz="0" w:space="0" w:color="auto"/>
            <w:right w:val="none" w:sz="0" w:space="0" w:color="auto"/>
          </w:divBdr>
          <w:divsChild>
            <w:div w:id="622688181">
              <w:marLeft w:val="0"/>
              <w:marRight w:val="0"/>
              <w:marTop w:val="0"/>
              <w:marBottom w:val="0"/>
              <w:divBdr>
                <w:top w:val="none" w:sz="0" w:space="0" w:color="auto"/>
                <w:left w:val="none" w:sz="0" w:space="0" w:color="auto"/>
                <w:bottom w:val="none" w:sz="0" w:space="0" w:color="auto"/>
                <w:right w:val="none" w:sz="0" w:space="0" w:color="auto"/>
              </w:divBdr>
            </w:div>
          </w:divsChild>
        </w:div>
        <w:div w:id="1441530911">
          <w:marLeft w:val="0"/>
          <w:marRight w:val="0"/>
          <w:marTop w:val="0"/>
          <w:marBottom w:val="0"/>
          <w:divBdr>
            <w:top w:val="none" w:sz="0" w:space="0" w:color="auto"/>
            <w:left w:val="none" w:sz="0" w:space="0" w:color="auto"/>
            <w:bottom w:val="none" w:sz="0" w:space="0" w:color="auto"/>
            <w:right w:val="none" w:sz="0" w:space="0" w:color="auto"/>
          </w:divBdr>
        </w:div>
        <w:div w:id="2018000930">
          <w:marLeft w:val="0"/>
          <w:marRight w:val="0"/>
          <w:marTop w:val="0"/>
          <w:marBottom w:val="0"/>
          <w:divBdr>
            <w:top w:val="none" w:sz="0" w:space="0" w:color="auto"/>
            <w:left w:val="none" w:sz="0" w:space="0" w:color="auto"/>
            <w:bottom w:val="none" w:sz="0" w:space="0" w:color="auto"/>
            <w:right w:val="none" w:sz="0" w:space="0" w:color="auto"/>
          </w:divBdr>
          <w:divsChild>
            <w:div w:id="875387747">
              <w:marLeft w:val="0"/>
              <w:marRight w:val="0"/>
              <w:marTop w:val="0"/>
              <w:marBottom w:val="0"/>
              <w:divBdr>
                <w:top w:val="none" w:sz="0" w:space="0" w:color="auto"/>
                <w:left w:val="none" w:sz="0" w:space="0" w:color="auto"/>
                <w:bottom w:val="none" w:sz="0" w:space="0" w:color="auto"/>
                <w:right w:val="none" w:sz="0" w:space="0" w:color="auto"/>
              </w:divBdr>
            </w:div>
          </w:divsChild>
        </w:div>
        <w:div w:id="1902325004">
          <w:marLeft w:val="0"/>
          <w:marRight w:val="0"/>
          <w:marTop w:val="0"/>
          <w:marBottom w:val="0"/>
          <w:divBdr>
            <w:top w:val="none" w:sz="0" w:space="0" w:color="auto"/>
            <w:left w:val="none" w:sz="0" w:space="0" w:color="auto"/>
            <w:bottom w:val="none" w:sz="0" w:space="0" w:color="auto"/>
            <w:right w:val="none" w:sz="0" w:space="0" w:color="auto"/>
          </w:divBdr>
        </w:div>
        <w:div w:id="1144616535">
          <w:marLeft w:val="0"/>
          <w:marRight w:val="0"/>
          <w:marTop w:val="0"/>
          <w:marBottom w:val="0"/>
          <w:divBdr>
            <w:top w:val="none" w:sz="0" w:space="0" w:color="auto"/>
            <w:left w:val="none" w:sz="0" w:space="0" w:color="auto"/>
            <w:bottom w:val="none" w:sz="0" w:space="0" w:color="auto"/>
            <w:right w:val="none" w:sz="0" w:space="0" w:color="auto"/>
          </w:divBdr>
          <w:divsChild>
            <w:div w:id="829977606">
              <w:marLeft w:val="0"/>
              <w:marRight w:val="0"/>
              <w:marTop w:val="0"/>
              <w:marBottom w:val="0"/>
              <w:divBdr>
                <w:top w:val="none" w:sz="0" w:space="0" w:color="auto"/>
                <w:left w:val="none" w:sz="0" w:space="0" w:color="auto"/>
                <w:bottom w:val="none" w:sz="0" w:space="0" w:color="auto"/>
                <w:right w:val="none" w:sz="0" w:space="0" w:color="auto"/>
              </w:divBdr>
            </w:div>
          </w:divsChild>
        </w:div>
        <w:div w:id="64111948">
          <w:marLeft w:val="0"/>
          <w:marRight w:val="0"/>
          <w:marTop w:val="0"/>
          <w:marBottom w:val="0"/>
          <w:divBdr>
            <w:top w:val="none" w:sz="0" w:space="0" w:color="auto"/>
            <w:left w:val="none" w:sz="0" w:space="0" w:color="auto"/>
            <w:bottom w:val="none" w:sz="0" w:space="0" w:color="auto"/>
            <w:right w:val="none" w:sz="0" w:space="0" w:color="auto"/>
          </w:divBdr>
        </w:div>
        <w:div w:id="343557035">
          <w:marLeft w:val="0"/>
          <w:marRight w:val="0"/>
          <w:marTop w:val="0"/>
          <w:marBottom w:val="0"/>
          <w:divBdr>
            <w:top w:val="none" w:sz="0" w:space="0" w:color="auto"/>
            <w:left w:val="none" w:sz="0" w:space="0" w:color="auto"/>
            <w:bottom w:val="none" w:sz="0" w:space="0" w:color="auto"/>
            <w:right w:val="none" w:sz="0" w:space="0" w:color="auto"/>
          </w:divBdr>
          <w:divsChild>
            <w:div w:id="216670391">
              <w:marLeft w:val="0"/>
              <w:marRight w:val="0"/>
              <w:marTop w:val="0"/>
              <w:marBottom w:val="0"/>
              <w:divBdr>
                <w:top w:val="none" w:sz="0" w:space="0" w:color="auto"/>
                <w:left w:val="none" w:sz="0" w:space="0" w:color="auto"/>
                <w:bottom w:val="none" w:sz="0" w:space="0" w:color="auto"/>
                <w:right w:val="none" w:sz="0" w:space="0" w:color="auto"/>
              </w:divBdr>
            </w:div>
          </w:divsChild>
        </w:div>
        <w:div w:id="382024998">
          <w:marLeft w:val="0"/>
          <w:marRight w:val="0"/>
          <w:marTop w:val="0"/>
          <w:marBottom w:val="0"/>
          <w:divBdr>
            <w:top w:val="none" w:sz="0" w:space="0" w:color="auto"/>
            <w:left w:val="none" w:sz="0" w:space="0" w:color="auto"/>
            <w:bottom w:val="none" w:sz="0" w:space="0" w:color="auto"/>
            <w:right w:val="none" w:sz="0" w:space="0" w:color="auto"/>
          </w:divBdr>
        </w:div>
        <w:div w:id="2002149943">
          <w:marLeft w:val="0"/>
          <w:marRight w:val="0"/>
          <w:marTop w:val="0"/>
          <w:marBottom w:val="0"/>
          <w:divBdr>
            <w:top w:val="none" w:sz="0" w:space="0" w:color="auto"/>
            <w:left w:val="none" w:sz="0" w:space="0" w:color="auto"/>
            <w:bottom w:val="none" w:sz="0" w:space="0" w:color="auto"/>
            <w:right w:val="none" w:sz="0" w:space="0" w:color="auto"/>
          </w:divBdr>
          <w:divsChild>
            <w:div w:id="1892114178">
              <w:marLeft w:val="0"/>
              <w:marRight w:val="0"/>
              <w:marTop w:val="0"/>
              <w:marBottom w:val="0"/>
              <w:divBdr>
                <w:top w:val="none" w:sz="0" w:space="0" w:color="auto"/>
                <w:left w:val="none" w:sz="0" w:space="0" w:color="auto"/>
                <w:bottom w:val="none" w:sz="0" w:space="0" w:color="auto"/>
                <w:right w:val="none" w:sz="0" w:space="0" w:color="auto"/>
              </w:divBdr>
            </w:div>
          </w:divsChild>
        </w:div>
        <w:div w:id="1107584124">
          <w:marLeft w:val="0"/>
          <w:marRight w:val="0"/>
          <w:marTop w:val="300"/>
          <w:marBottom w:val="0"/>
          <w:divBdr>
            <w:top w:val="none" w:sz="0" w:space="0" w:color="auto"/>
            <w:left w:val="none" w:sz="0" w:space="0" w:color="auto"/>
            <w:bottom w:val="none" w:sz="0" w:space="0" w:color="auto"/>
            <w:right w:val="none" w:sz="0" w:space="0" w:color="auto"/>
          </w:divBdr>
          <w:divsChild>
            <w:div w:id="67116933">
              <w:marLeft w:val="0"/>
              <w:marRight w:val="0"/>
              <w:marTop w:val="0"/>
              <w:marBottom w:val="0"/>
              <w:divBdr>
                <w:top w:val="none" w:sz="0" w:space="0" w:color="auto"/>
                <w:left w:val="none" w:sz="0" w:space="0" w:color="auto"/>
                <w:bottom w:val="none" w:sz="0" w:space="0" w:color="auto"/>
                <w:right w:val="none" w:sz="0" w:space="0" w:color="auto"/>
              </w:divBdr>
              <w:divsChild>
                <w:div w:id="205646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95984">
          <w:marLeft w:val="0"/>
          <w:marRight w:val="0"/>
          <w:marTop w:val="300"/>
          <w:marBottom w:val="0"/>
          <w:divBdr>
            <w:top w:val="none" w:sz="0" w:space="0" w:color="auto"/>
            <w:left w:val="none" w:sz="0" w:space="0" w:color="auto"/>
            <w:bottom w:val="none" w:sz="0" w:space="0" w:color="auto"/>
            <w:right w:val="none" w:sz="0" w:space="0" w:color="auto"/>
          </w:divBdr>
          <w:divsChild>
            <w:div w:id="408234602">
              <w:marLeft w:val="0"/>
              <w:marRight w:val="0"/>
              <w:marTop w:val="0"/>
              <w:marBottom w:val="0"/>
              <w:divBdr>
                <w:top w:val="none" w:sz="0" w:space="0" w:color="auto"/>
                <w:left w:val="none" w:sz="0" w:space="0" w:color="auto"/>
                <w:bottom w:val="none" w:sz="0" w:space="0" w:color="auto"/>
                <w:right w:val="none" w:sz="0" w:space="0" w:color="auto"/>
              </w:divBdr>
              <w:divsChild>
                <w:div w:id="27586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034919">
          <w:marLeft w:val="0"/>
          <w:marRight w:val="0"/>
          <w:marTop w:val="300"/>
          <w:marBottom w:val="0"/>
          <w:divBdr>
            <w:top w:val="none" w:sz="0" w:space="0" w:color="auto"/>
            <w:left w:val="none" w:sz="0" w:space="0" w:color="auto"/>
            <w:bottom w:val="none" w:sz="0" w:space="0" w:color="auto"/>
            <w:right w:val="none" w:sz="0" w:space="0" w:color="auto"/>
          </w:divBdr>
          <w:divsChild>
            <w:div w:id="885869893">
              <w:marLeft w:val="0"/>
              <w:marRight w:val="0"/>
              <w:marTop w:val="0"/>
              <w:marBottom w:val="0"/>
              <w:divBdr>
                <w:top w:val="none" w:sz="0" w:space="0" w:color="auto"/>
                <w:left w:val="none" w:sz="0" w:space="0" w:color="auto"/>
                <w:bottom w:val="none" w:sz="0" w:space="0" w:color="auto"/>
                <w:right w:val="none" w:sz="0" w:space="0" w:color="auto"/>
              </w:divBdr>
              <w:divsChild>
                <w:div w:id="7682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55735">
          <w:marLeft w:val="0"/>
          <w:marRight w:val="0"/>
          <w:marTop w:val="300"/>
          <w:marBottom w:val="0"/>
          <w:divBdr>
            <w:top w:val="none" w:sz="0" w:space="0" w:color="auto"/>
            <w:left w:val="none" w:sz="0" w:space="0" w:color="auto"/>
            <w:bottom w:val="none" w:sz="0" w:space="0" w:color="auto"/>
            <w:right w:val="none" w:sz="0" w:space="0" w:color="auto"/>
          </w:divBdr>
          <w:divsChild>
            <w:div w:id="1609120436">
              <w:marLeft w:val="0"/>
              <w:marRight w:val="0"/>
              <w:marTop w:val="0"/>
              <w:marBottom w:val="0"/>
              <w:divBdr>
                <w:top w:val="none" w:sz="0" w:space="0" w:color="auto"/>
                <w:left w:val="none" w:sz="0" w:space="0" w:color="auto"/>
                <w:bottom w:val="none" w:sz="0" w:space="0" w:color="auto"/>
                <w:right w:val="none" w:sz="0" w:space="0" w:color="auto"/>
              </w:divBdr>
              <w:divsChild>
                <w:div w:id="1329017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3287968">
      <w:bodyDiv w:val="1"/>
      <w:marLeft w:val="0"/>
      <w:marRight w:val="0"/>
      <w:marTop w:val="0"/>
      <w:marBottom w:val="0"/>
      <w:divBdr>
        <w:top w:val="none" w:sz="0" w:space="0" w:color="auto"/>
        <w:left w:val="none" w:sz="0" w:space="0" w:color="auto"/>
        <w:bottom w:val="none" w:sz="0" w:space="0" w:color="auto"/>
        <w:right w:val="none" w:sz="0" w:space="0" w:color="auto"/>
      </w:divBdr>
      <w:divsChild>
        <w:div w:id="1218474829">
          <w:marLeft w:val="0"/>
          <w:marRight w:val="0"/>
          <w:marTop w:val="0"/>
          <w:marBottom w:val="0"/>
          <w:divBdr>
            <w:top w:val="none" w:sz="0" w:space="0" w:color="auto"/>
            <w:left w:val="none" w:sz="0" w:space="0" w:color="auto"/>
            <w:bottom w:val="none" w:sz="0" w:space="0" w:color="auto"/>
            <w:right w:val="none" w:sz="0" w:space="0" w:color="auto"/>
          </w:divBdr>
        </w:div>
        <w:div w:id="1857427919">
          <w:marLeft w:val="0"/>
          <w:marRight w:val="0"/>
          <w:marTop w:val="0"/>
          <w:marBottom w:val="0"/>
          <w:divBdr>
            <w:top w:val="none" w:sz="0" w:space="0" w:color="auto"/>
            <w:left w:val="none" w:sz="0" w:space="0" w:color="auto"/>
            <w:bottom w:val="none" w:sz="0" w:space="0" w:color="auto"/>
            <w:right w:val="none" w:sz="0" w:space="0" w:color="auto"/>
          </w:divBdr>
          <w:divsChild>
            <w:div w:id="165245813">
              <w:marLeft w:val="0"/>
              <w:marRight w:val="0"/>
              <w:marTop w:val="0"/>
              <w:marBottom w:val="0"/>
              <w:divBdr>
                <w:top w:val="none" w:sz="0" w:space="0" w:color="auto"/>
                <w:left w:val="none" w:sz="0" w:space="0" w:color="auto"/>
                <w:bottom w:val="none" w:sz="0" w:space="0" w:color="auto"/>
                <w:right w:val="none" w:sz="0" w:space="0" w:color="auto"/>
              </w:divBdr>
            </w:div>
          </w:divsChild>
        </w:div>
        <w:div w:id="752553825">
          <w:marLeft w:val="0"/>
          <w:marRight w:val="0"/>
          <w:marTop w:val="0"/>
          <w:marBottom w:val="0"/>
          <w:divBdr>
            <w:top w:val="none" w:sz="0" w:space="0" w:color="auto"/>
            <w:left w:val="none" w:sz="0" w:space="0" w:color="auto"/>
            <w:bottom w:val="none" w:sz="0" w:space="0" w:color="auto"/>
            <w:right w:val="none" w:sz="0" w:space="0" w:color="auto"/>
          </w:divBdr>
        </w:div>
        <w:div w:id="1741512224">
          <w:marLeft w:val="0"/>
          <w:marRight w:val="0"/>
          <w:marTop w:val="0"/>
          <w:marBottom w:val="0"/>
          <w:divBdr>
            <w:top w:val="none" w:sz="0" w:space="0" w:color="auto"/>
            <w:left w:val="none" w:sz="0" w:space="0" w:color="auto"/>
            <w:bottom w:val="none" w:sz="0" w:space="0" w:color="auto"/>
            <w:right w:val="none" w:sz="0" w:space="0" w:color="auto"/>
          </w:divBdr>
          <w:divsChild>
            <w:div w:id="411661526">
              <w:marLeft w:val="0"/>
              <w:marRight w:val="0"/>
              <w:marTop w:val="0"/>
              <w:marBottom w:val="0"/>
              <w:divBdr>
                <w:top w:val="none" w:sz="0" w:space="0" w:color="auto"/>
                <w:left w:val="none" w:sz="0" w:space="0" w:color="auto"/>
                <w:bottom w:val="none" w:sz="0" w:space="0" w:color="auto"/>
                <w:right w:val="none" w:sz="0" w:space="0" w:color="auto"/>
              </w:divBdr>
            </w:div>
          </w:divsChild>
        </w:div>
        <w:div w:id="585260827">
          <w:marLeft w:val="0"/>
          <w:marRight w:val="0"/>
          <w:marTop w:val="0"/>
          <w:marBottom w:val="0"/>
          <w:divBdr>
            <w:top w:val="none" w:sz="0" w:space="0" w:color="auto"/>
            <w:left w:val="none" w:sz="0" w:space="0" w:color="auto"/>
            <w:bottom w:val="none" w:sz="0" w:space="0" w:color="auto"/>
            <w:right w:val="none" w:sz="0" w:space="0" w:color="auto"/>
          </w:divBdr>
        </w:div>
        <w:div w:id="284584693">
          <w:marLeft w:val="0"/>
          <w:marRight w:val="0"/>
          <w:marTop w:val="0"/>
          <w:marBottom w:val="0"/>
          <w:divBdr>
            <w:top w:val="none" w:sz="0" w:space="0" w:color="auto"/>
            <w:left w:val="none" w:sz="0" w:space="0" w:color="auto"/>
            <w:bottom w:val="none" w:sz="0" w:space="0" w:color="auto"/>
            <w:right w:val="none" w:sz="0" w:space="0" w:color="auto"/>
          </w:divBdr>
          <w:divsChild>
            <w:div w:id="970404424">
              <w:marLeft w:val="0"/>
              <w:marRight w:val="0"/>
              <w:marTop w:val="0"/>
              <w:marBottom w:val="0"/>
              <w:divBdr>
                <w:top w:val="none" w:sz="0" w:space="0" w:color="auto"/>
                <w:left w:val="none" w:sz="0" w:space="0" w:color="auto"/>
                <w:bottom w:val="none" w:sz="0" w:space="0" w:color="auto"/>
                <w:right w:val="none" w:sz="0" w:space="0" w:color="auto"/>
              </w:divBdr>
            </w:div>
          </w:divsChild>
        </w:div>
        <w:div w:id="1546600945">
          <w:marLeft w:val="0"/>
          <w:marRight w:val="0"/>
          <w:marTop w:val="0"/>
          <w:marBottom w:val="0"/>
          <w:divBdr>
            <w:top w:val="none" w:sz="0" w:space="0" w:color="auto"/>
            <w:left w:val="none" w:sz="0" w:space="0" w:color="auto"/>
            <w:bottom w:val="none" w:sz="0" w:space="0" w:color="auto"/>
            <w:right w:val="none" w:sz="0" w:space="0" w:color="auto"/>
          </w:divBdr>
        </w:div>
        <w:div w:id="1931884862">
          <w:marLeft w:val="0"/>
          <w:marRight w:val="0"/>
          <w:marTop w:val="0"/>
          <w:marBottom w:val="0"/>
          <w:divBdr>
            <w:top w:val="none" w:sz="0" w:space="0" w:color="auto"/>
            <w:left w:val="none" w:sz="0" w:space="0" w:color="auto"/>
            <w:bottom w:val="none" w:sz="0" w:space="0" w:color="auto"/>
            <w:right w:val="none" w:sz="0" w:space="0" w:color="auto"/>
          </w:divBdr>
          <w:divsChild>
            <w:div w:id="1140272955">
              <w:marLeft w:val="0"/>
              <w:marRight w:val="0"/>
              <w:marTop w:val="0"/>
              <w:marBottom w:val="0"/>
              <w:divBdr>
                <w:top w:val="none" w:sz="0" w:space="0" w:color="auto"/>
                <w:left w:val="none" w:sz="0" w:space="0" w:color="auto"/>
                <w:bottom w:val="none" w:sz="0" w:space="0" w:color="auto"/>
                <w:right w:val="none" w:sz="0" w:space="0" w:color="auto"/>
              </w:divBdr>
            </w:div>
          </w:divsChild>
        </w:div>
        <w:div w:id="528102755">
          <w:marLeft w:val="0"/>
          <w:marRight w:val="0"/>
          <w:marTop w:val="0"/>
          <w:marBottom w:val="0"/>
          <w:divBdr>
            <w:top w:val="none" w:sz="0" w:space="0" w:color="auto"/>
            <w:left w:val="none" w:sz="0" w:space="0" w:color="auto"/>
            <w:bottom w:val="none" w:sz="0" w:space="0" w:color="auto"/>
            <w:right w:val="none" w:sz="0" w:space="0" w:color="auto"/>
          </w:divBdr>
        </w:div>
        <w:div w:id="21562158">
          <w:marLeft w:val="0"/>
          <w:marRight w:val="0"/>
          <w:marTop w:val="0"/>
          <w:marBottom w:val="0"/>
          <w:divBdr>
            <w:top w:val="none" w:sz="0" w:space="0" w:color="auto"/>
            <w:left w:val="none" w:sz="0" w:space="0" w:color="auto"/>
            <w:bottom w:val="none" w:sz="0" w:space="0" w:color="auto"/>
            <w:right w:val="none" w:sz="0" w:space="0" w:color="auto"/>
          </w:divBdr>
          <w:divsChild>
            <w:div w:id="718864868">
              <w:marLeft w:val="0"/>
              <w:marRight w:val="0"/>
              <w:marTop w:val="0"/>
              <w:marBottom w:val="0"/>
              <w:divBdr>
                <w:top w:val="none" w:sz="0" w:space="0" w:color="auto"/>
                <w:left w:val="none" w:sz="0" w:space="0" w:color="auto"/>
                <w:bottom w:val="none" w:sz="0" w:space="0" w:color="auto"/>
                <w:right w:val="none" w:sz="0" w:space="0" w:color="auto"/>
              </w:divBdr>
            </w:div>
          </w:divsChild>
        </w:div>
        <w:div w:id="44331604">
          <w:marLeft w:val="0"/>
          <w:marRight w:val="0"/>
          <w:marTop w:val="0"/>
          <w:marBottom w:val="0"/>
          <w:divBdr>
            <w:top w:val="none" w:sz="0" w:space="0" w:color="auto"/>
            <w:left w:val="none" w:sz="0" w:space="0" w:color="auto"/>
            <w:bottom w:val="none" w:sz="0" w:space="0" w:color="auto"/>
            <w:right w:val="none" w:sz="0" w:space="0" w:color="auto"/>
          </w:divBdr>
        </w:div>
        <w:div w:id="1122042147">
          <w:marLeft w:val="0"/>
          <w:marRight w:val="0"/>
          <w:marTop w:val="0"/>
          <w:marBottom w:val="0"/>
          <w:divBdr>
            <w:top w:val="none" w:sz="0" w:space="0" w:color="auto"/>
            <w:left w:val="none" w:sz="0" w:space="0" w:color="auto"/>
            <w:bottom w:val="none" w:sz="0" w:space="0" w:color="auto"/>
            <w:right w:val="none" w:sz="0" w:space="0" w:color="auto"/>
          </w:divBdr>
          <w:divsChild>
            <w:div w:id="738401350">
              <w:marLeft w:val="0"/>
              <w:marRight w:val="0"/>
              <w:marTop w:val="0"/>
              <w:marBottom w:val="0"/>
              <w:divBdr>
                <w:top w:val="none" w:sz="0" w:space="0" w:color="auto"/>
                <w:left w:val="none" w:sz="0" w:space="0" w:color="auto"/>
                <w:bottom w:val="none" w:sz="0" w:space="0" w:color="auto"/>
                <w:right w:val="none" w:sz="0" w:space="0" w:color="auto"/>
              </w:divBdr>
            </w:div>
          </w:divsChild>
        </w:div>
        <w:div w:id="462424284">
          <w:marLeft w:val="0"/>
          <w:marRight w:val="0"/>
          <w:marTop w:val="0"/>
          <w:marBottom w:val="0"/>
          <w:divBdr>
            <w:top w:val="none" w:sz="0" w:space="0" w:color="auto"/>
            <w:left w:val="none" w:sz="0" w:space="0" w:color="auto"/>
            <w:bottom w:val="none" w:sz="0" w:space="0" w:color="auto"/>
            <w:right w:val="none" w:sz="0" w:space="0" w:color="auto"/>
          </w:divBdr>
        </w:div>
        <w:div w:id="1705980671">
          <w:marLeft w:val="0"/>
          <w:marRight w:val="0"/>
          <w:marTop w:val="0"/>
          <w:marBottom w:val="0"/>
          <w:divBdr>
            <w:top w:val="none" w:sz="0" w:space="0" w:color="auto"/>
            <w:left w:val="none" w:sz="0" w:space="0" w:color="auto"/>
            <w:bottom w:val="none" w:sz="0" w:space="0" w:color="auto"/>
            <w:right w:val="none" w:sz="0" w:space="0" w:color="auto"/>
          </w:divBdr>
          <w:divsChild>
            <w:div w:id="1482035657">
              <w:marLeft w:val="0"/>
              <w:marRight w:val="0"/>
              <w:marTop w:val="0"/>
              <w:marBottom w:val="0"/>
              <w:divBdr>
                <w:top w:val="none" w:sz="0" w:space="0" w:color="auto"/>
                <w:left w:val="none" w:sz="0" w:space="0" w:color="auto"/>
                <w:bottom w:val="none" w:sz="0" w:space="0" w:color="auto"/>
                <w:right w:val="none" w:sz="0" w:space="0" w:color="auto"/>
              </w:divBdr>
            </w:div>
          </w:divsChild>
        </w:div>
        <w:div w:id="469640932">
          <w:marLeft w:val="0"/>
          <w:marRight w:val="0"/>
          <w:marTop w:val="300"/>
          <w:marBottom w:val="0"/>
          <w:divBdr>
            <w:top w:val="none" w:sz="0" w:space="0" w:color="auto"/>
            <w:left w:val="none" w:sz="0" w:space="0" w:color="auto"/>
            <w:bottom w:val="none" w:sz="0" w:space="0" w:color="auto"/>
            <w:right w:val="none" w:sz="0" w:space="0" w:color="auto"/>
          </w:divBdr>
          <w:divsChild>
            <w:div w:id="664475961">
              <w:marLeft w:val="0"/>
              <w:marRight w:val="0"/>
              <w:marTop w:val="0"/>
              <w:marBottom w:val="0"/>
              <w:divBdr>
                <w:top w:val="none" w:sz="0" w:space="0" w:color="auto"/>
                <w:left w:val="none" w:sz="0" w:space="0" w:color="auto"/>
                <w:bottom w:val="none" w:sz="0" w:space="0" w:color="auto"/>
                <w:right w:val="none" w:sz="0" w:space="0" w:color="auto"/>
              </w:divBdr>
              <w:divsChild>
                <w:div w:id="401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233783">
          <w:marLeft w:val="0"/>
          <w:marRight w:val="0"/>
          <w:marTop w:val="300"/>
          <w:marBottom w:val="0"/>
          <w:divBdr>
            <w:top w:val="none" w:sz="0" w:space="0" w:color="auto"/>
            <w:left w:val="none" w:sz="0" w:space="0" w:color="auto"/>
            <w:bottom w:val="none" w:sz="0" w:space="0" w:color="auto"/>
            <w:right w:val="none" w:sz="0" w:space="0" w:color="auto"/>
          </w:divBdr>
          <w:divsChild>
            <w:div w:id="828135116">
              <w:marLeft w:val="0"/>
              <w:marRight w:val="0"/>
              <w:marTop w:val="0"/>
              <w:marBottom w:val="0"/>
              <w:divBdr>
                <w:top w:val="none" w:sz="0" w:space="0" w:color="auto"/>
                <w:left w:val="none" w:sz="0" w:space="0" w:color="auto"/>
                <w:bottom w:val="none" w:sz="0" w:space="0" w:color="auto"/>
                <w:right w:val="none" w:sz="0" w:space="0" w:color="auto"/>
              </w:divBdr>
              <w:divsChild>
                <w:div w:id="20279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46437">
          <w:marLeft w:val="0"/>
          <w:marRight w:val="0"/>
          <w:marTop w:val="300"/>
          <w:marBottom w:val="0"/>
          <w:divBdr>
            <w:top w:val="none" w:sz="0" w:space="0" w:color="auto"/>
            <w:left w:val="none" w:sz="0" w:space="0" w:color="auto"/>
            <w:bottom w:val="none" w:sz="0" w:space="0" w:color="auto"/>
            <w:right w:val="none" w:sz="0" w:space="0" w:color="auto"/>
          </w:divBdr>
          <w:divsChild>
            <w:div w:id="1689865566">
              <w:marLeft w:val="0"/>
              <w:marRight w:val="0"/>
              <w:marTop w:val="0"/>
              <w:marBottom w:val="0"/>
              <w:divBdr>
                <w:top w:val="none" w:sz="0" w:space="0" w:color="auto"/>
                <w:left w:val="none" w:sz="0" w:space="0" w:color="auto"/>
                <w:bottom w:val="none" w:sz="0" w:space="0" w:color="auto"/>
                <w:right w:val="none" w:sz="0" w:space="0" w:color="auto"/>
              </w:divBdr>
              <w:divsChild>
                <w:div w:id="111825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1793">
          <w:marLeft w:val="0"/>
          <w:marRight w:val="0"/>
          <w:marTop w:val="300"/>
          <w:marBottom w:val="0"/>
          <w:divBdr>
            <w:top w:val="none" w:sz="0" w:space="0" w:color="auto"/>
            <w:left w:val="none" w:sz="0" w:space="0" w:color="auto"/>
            <w:bottom w:val="none" w:sz="0" w:space="0" w:color="auto"/>
            <w:right w:val="none" w:sz="0" w:space="0" w:color="auto"/>
          </w:divBdr>
          <w:divsChild>
            <w:div w:id="379746503">
              <w:marLeft w:val="0"/>
              <w:marRight w:val="0"/>
              <w:marTop w:val="0"/>
              <w:marBottom w:val="0"/>
              <w:divBdr>
                <w:top w:val="none" w:sz="0" w:space="0" w:color="auto"/>
                <w:left w:val="none" w:sz="0" w:space="0" w:color="auto"/>
                <w:bottom w:val="none" w:sz="0" w:space="0" w:color="auto"/>
                <w:right w:val="none" w:sz="0" w:space="0" w:color="auto"/>
              </w:divBdr>
              <w:divsChild>
                <w:div w:id="174189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07572">
      <w:bodyDiv w:val="1"/>
      <w:marLeft w:val="0"/>
      <w:marRight w:val="0"/>
      <w:marTop w:val="0"/>
      <w:marBottom w:val="0"/>
      <w:divBdr>
        <w:top w:val="none" w:sz="0" w:space="0" w:color="auto"/>
        <w:left w:val="none" w:sz="0" w:space="0" w:color="auto"/>
        <w:bottom w:val="none" w:sz="0" w:space="0" w:color="auto"/>
        <w:right w:val="none" w:sz="0" w:space="0" w:color="auto"/>
      </w:divBdr>
      <w:divsChild>
        <w:div w:id="1870757367">
          <w:marLeft w:val="0"/>
          <w:marRight w:val="0"/>
          <w:marTop w:val="0"/>
          <w:marBottom w:val="0"/>
          <w:divBdr>
            <w:top w:val="none" w:sz="0" w:space="0" w:color="auto"/>
            <w:left w:val="none" w:sz="0" w:space="0" w:color="auto"/>
            <w:bottom w:val="none" w:sz="0" w:space="0" w:color="auto"/>
            <w:right w:val="none" w:sz="0" w:space="0" w:color="auto"/>
          </w:divBdr>
        </w:div>
        <w:div w:id="1873759240">
          <w:marLeft w:val="0"/>
          <w:marRight w:val="0"/>
          <w:marTop w:val="0"/>
          <w:marBottom w:val="0"/>
          <w:divBdr>
            <w:top w:val="none" w:sz="0" w:space="0" w:color="auto"/>
            <w:left w:val="none" w:sz="0" w:space="0" w:color="auto"/>
            <w:bottom w:val="none" w:sz="0" w:space="0" w:color="auto"/>
            <w:right w:val="none" w:sz="0" w:space="0" w:color="auto"/>
          </w:divBdr>
          <w:divsChild>
            <w:div w:id="471875778">
              <w:marLeft w:val="0"/>
              <w:marRight w:val="0"/>
              <w:marTop w:val="0"/>
              <w:marBottom w:val="0"/>
              <w:divBdr>
                <w:top w:val="none" w:sz="0" w:space="0" w:color="auto"/>
                <w:left w:val="none" w:sz="0" w:space="0" w:color="auto"/>
                <w:bottom w:val="none" w:sz="0" w:space="0" w:color="auto"/>
                <w:right w:val="none" w:sz="0" w:space="0" w:color="auto"/>
              </w:divBdr>
            </w:div>
          </w:divsChild>
        </w:div>
        <w:div w:id="1681393404">
          <w:marLeft w:val="0"/>
          <w:marRight w:val="0"/>
          <w:marTop w:val="0"/>
          <w:marBottom w:val="0"/>
          <w:divBdr>
            <w:top w:val="none" w:sz="0" w:space="0" w:color="auto"/>
            <w:left w:val="none" w:sz="0" w:space="0" w:color="auto"/>
            <w:bottom w:val="none" w:sz="0" w:space="0" w:color="auto"/>
            <w:right w:val="none" w:sz="0" w:space="0" w:color="auto"/>
          </w:divBdr>
        </w:div>
        <w:div w:id="1309017807">
          <w:marLeft w:val="0"/>
          <w:marRight w:val="0"/>
          <w:marTop w:val="0"/>
          <w:marBottom w:val="0"/>
          <w:divBdr>
            <w:top w:val="none" w:sz="0" w:space="0" w:color="auto"/>
            <w:left w:val="none" w:sz="0" w:space="0" w:color="auto"/>
            <w:bottom w:val="none" w:sz="0" w:space="0" w:color="auto"/>
            <w:right w:val="none" w:sz="0" w:space="0" w:color="auto"/>
          </w:divBdr>
          <w:divsChild>
            <w:div w:id="229997609">
              <w:marLeft w:val="0"/>
              <w:marRight w:val="0"/>
              <w:marTop w:val="0"/>
              <w:marBottom w:val="0"/>
              <w:divBdr>
                <w:top w:val="none" w:sz="0" w:space="0" w:color="auto"/>
                <w:left w:val="none" w:sz="0" w:space="0" w:color="auto"/>
                <w:bottom w:val="none" w:sz="0" w:space="0" w:color="auto"/>
                <w:right w:val="none" w:sz="0" w:space="0" w:color="auto"/>
              </w:divBdr>
            </w:div>
          </w:divsChild>
        </w:div>
        <w:div w:id="1308320066">
          <w:marLeft w:val="0"/>
          <w:marRight w:val="0"/>
          <w:marTop w:val="0"/>
          <w:marBottom w:val="0"/>
          <w:divBdr>
            <w:top w:val="none" w:sz="0" w:space="0" w:color="auto"/>
            <w:left w:val="none" w:sz="0" w:space="0" w:color="auto"/>
            <w:bottom w:val="none" w:sz="0" w:space="0" w:color="auto"/>
            <w:right w:val="none" w:sz="0" w:space="0" w:color="auto"/>
          </w:divBdr>
        </w:div>
        <w:div w:id="320618257">
          <w:marLeft w:val="0"/>
          <w:marRight w:val="0"/>
          <w:marTop w:val="0"/>
          <w:marBottom w:val="0"/>
          <w:divBdr>
            <w:top w:val="none" w:sz="0" w:space="0" w:color="auto"/>
            <w:left w:val="none" w:sz="0" w:space="0" w:color="auto"/>
            <w:bottom w:val="none" w:sz="0" w:space="0" w:color="auto"/>
            <w:right w:val="none" w:sz="0" w:space="0" w:color="auto"/>
          </w:divBdr>
          <w:divsChild>
            <w:div w:id="1277911608">
              <w:marLeft w:val="0"/>
              <w:marRight w:val="0"/>
              <w:marTop w:val="0"/>
              <w:marBottom w:val="0"/>
              <w:divBdr>
                <w:top w:val="none" w:sz="0" w:space="0" w:color="auto"/>
                <w:left w:val="none" w:sz="0" w:space="0" w:color="auto"/>
                <w:bottom w:val="none" w:sz="0" w:space="0" w:color="auto"/>
                <w:right w:val="none" w:sz="0" w:space="0" w:color="auto"/>
              </w:divBdr>
            </w:div>
          </w:divsChild>
        </w:div>
        <w:div w:id="2078625981">
          <w:marLeft w:val="0"/>
          <w:marRight w:val="0"/>
          <w:marTop w:val="0"/>
          <w:marBottom w:val="0"/>
          <w:divBdr>
            <w:top w:val="none" w:sz="0" w:space="0" w:color="auto"/>
            <w:left w:val="none" w:sz="0" w:space="0" w:color="auto"/>
            <w:bottom w:val="none" w:sz="0" w:space="0" w:color="auto"/>
            <w:right w:val="none" w:sz="0" w:space="0" w:color="auto"/>
          </w:divBdr>
        </w:div>
        <w:div w:id="1769961563">
          <w:marLeft w:val="0"/>
          <w:marRight w:val="0"/>
          <w:marTop w:val="0"/>
          <w:marBottom w:val="0"/>
          <w:divBdr>
            <w:top w:val="none" w:sz="0" w:space="0" w:color="auto"/>
            <w:left w:val="none" w:sz="0" w:space="0" w:color="auto"/>
            <w:bottom w:val="none" w:sz="0" w:space="0" w:color="auto"/>
            <w:right w:val="none" w:sz="0" w:space="0" w:color="auto"/>
          </w:divBdr>
          <w:divsChild>
            <w:div w:id="2114085204">
              <w:marLeft w:val="0"/>
              <w:marRight w:val="0"/>
              <w:marTop w:val="0"/>
              <w:marBottom w:val="0"/>
              <w:divBdr>
                <w:top w:val="none" w:sz="0" w:space="0" w:color="auto"/>
                <w:left w:val="none" w:sz="0" w:space="0" w:color="auto"/>
                <w:bottom w:val="none" w:sz="0" w:space="0" w:color="auto"/>
                <w:right w:val="none" w:sz="0" w:space="0" w:color="auto"/>
              </w:divBdr>
            </w:div>
          </w:divsChild>
        </w:div>
        <w:div w:id="1629774651">
          <w:marLeft w:val="0"/>
          <w:marRight w:val="0"/>
          <w:marTop w:val="0"/>
          <w:marBottom w:val="0"/>
          <w:divBdr>
            <w:top w:val="none" w:sz="0" w:space="0" w:color="auto"/>
            <w:left w:val="none" w:sz="0" w:space="0" w:color="auto"/>
            <w:bottom w:val="none" w:sz="0" w:space="0" w:color="auto"/>
            <w:right w:val="none" w:sz="0" w:space="0" w:color="auto"/>
          </w:divBdr>
        </w:div>
        <w:div w:id="1920406543">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
          </w:divsChild>
        </w:div>
        <w:div w:id="573661195">
          <w:marLeft w:val="0"/>
          <w:marRight w:val="0"/>
          <w:marTop w:val="0"/>
          <w:marBottom w:val="0"/>
          <w:divBdr>
            <w:top w:val="none" w:sz="0" w:space="0" w:color="auto"/>
            <w:left w:val="none" w:sz="0" w:space="0" w:color="auto"/>
            <w:bottom w:val="none" w:sz="0" w:space="0" w:color="auto"/>
            <w:right w:val="none" w:sz="0" w:space="0" w:color="auto"/>
          </w:divBdr>
        </w:div>
        <w:div w:id="261843304">
          <w:marLeft w:val="0"/>
          <w:marRight w:val="0"/>
          <w:marTop w:val="0"/>
          <w:marBottom w:val="0"/>
          <w:divBdr>
            <w:top w:val="none" w:sz="0" w:space="0" w:color="auto"/>
            <w:left w:val="none" w:sz="0" w:space="0" w:color="auto"/>
            <w:bottom w:val="none" w:sz="0" w:space="0" w:color="auto"/>
            <w:right w:val="none" w:sz="0" w:space="0" w:color="auto"/>
          </w:divBdr>
          <w:divsChild>
            <w:div w:id="833640514">
              <w:marLeft w:val="0"/>
              <w:marRight w:val="0"/>
              <w:marTop w:val="0"/>
              <w:marBottom w:val="0"/>
              <w:divBdr>
                <w:top w:val="none" w:sz="0" w:space="0" w:color="auto"/>
                <w:left w:val="none" w:sz="0" w:space="0" w:color="auto"/>
                <w:bottom w:val="none" w:sz="0" w:space="0" w:color="auto"/>
                <w:right w:val="none" w:sz="0" w:space="0" w:color="auto"/>
              </w:divBdr>
            </w:div>
          </w:divsChild>
        </w:div>
        <w:div w:id="1706128155">
          <w:marLeft w:val="0"/>
          <w:marRight w:val="0"/>
          <w:marTop w:val="0"/>
          <w:marBottom w:val="0"/>
          <w:divBdr>
            <w:top w:val="none" w:sz="0" w:space="0" w:color="auto"/>
            <w:left w:val="none" w:sz="0" w:space="0" w:color="auto"/>
            <w:bottom w:val="none" w:sz="0" w:space="0" w:color="auto"/>
            <w:right w:val="none" w:sz="0" w:space="0" w:color="auto"/>
          </w:divBdr>
        </w:div>
        <w:div w:id="109905907">
          <w:marLeft w:val="0"/>
          <w:marRight w:val="0"/>
          <w:marTop w:val="0"/>
          <w:marBottom w:val="0"/>
          <w:divBdr>
            <w:top w:val="none" w:sz="0" w:space="0" w:color="auto"/>
            <w:left w:val="none" w:sz="0" w:space="0" w:color="auto"/>
            <w:bottom w:val="none" w:sz="0" w:space="0" w:color="auto"/>
            <w:right w:val="none" w:sz="0" w:space="0" w:color="auto"/>
          </w:divBdr>
          <w:divsChild>
            <w:div w:id="80611859">
              <w:marLeft w:val="0"/>
              <w:marRight w:val="0"/>
              <w:marTop w:val="0"/>
              <w:marBottom w:val="0"/>
              <w:divBdr>
                <w:top w:val="none" w:sz="0" w:space="0" w:color="auto"/>
                <w:left w:val="none" w:sz="0" w:space="0" w:color="auto"/>
                <w:bottom w:val="none" w:sz="0" w:space="0" w:color="auto"/>
                <w:right w:val="none" w:sz="0" w:space="0" w:color="auto"/>
              </w:divBdr>
            </w:div>
          </w:divsChild>
        </w:div>
        <w:div w:id="541672027">
          <w:marLeft w:val="0"/>
          <w:marRight w:val="0"/>
          <w:marTop w:val="300"/>
          <w:marBottom w:val="0"/>
          <w:divBdr>
            <w:top w:val="none" w:sz="0" w:space="0" w:color="auto"/>
            <w:left w:val="none" w:sz="0" w:space="0" w:color="auto"/>
            <w:bottom w:val="none" w:sz="0" w:space="0" w:color="auto"/>
            <w:right w:val="none" w:sz="0" w:space="0" w:color="auto"/>
          </w:divBdr>
          <w:divsChild>
            <w:div w:id="1911187561">
              <w:marLeft w:val="0"/>
              <w:marRight w:val="0"/>
              <w:marTop w:val="0"/>
              <w:marBottom w:val="0"/>
              <w:divBdr>
                <w:top w:val="none" w:sz="0" w:space="0" w:color="auto"/>
                <w:left w:val="none" w:sz="0" w:space="0" w:color="auto"/>
                <w:bottom w:val="none" w:sz="0" w:space="0" w:color="auto"/>
                <w:right w:val="none" w:sz="0" w:space="0" w:color="auto"/>
              </w:divBdr>
              <w:divsChild>
                <w:div w:id="1144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108938">
          <w:marLeft w:val="0"/>
          <w:marRight w:val="0"/>
          <w:marTop w:val="300"/>
          <w:marBottom w:val="0"/>
          <w:divBdr>
            <w:top w:val="none" w:sz="0" w:space="0" w:color="auto"/>
            <w:left w:val="none" w:sz="0" w:space="0" w:color="auto"/>
            <w:bottom w:val="none" w:sz="0" w:space="0" w:color="auto"/>
            <w:right w:val="none" w:sz="0" w:space="0" w:color="auto"/>
          </w:divBdr>
          <w:divsChild>
            <w:div w:id="37171196">
              <w:marLeft w:val="0"/>
              <w:marRight w:val="0"/>
              <w:marTop w:val="0"/>
              <w:marBottom w:val="0"/>
              <w:divBdr>
                <w:top w:val="none" w:sz="0" w:space="0" w:color="auto"/>
                <w:left w:val="none" w:sz="0" w:space="0" w:color="auto"/>
                <w:bottom w:val="none" w:sz="0" w:space="0" w:color="auto"/>
                <w:right w:val="none" w:sz="0" w:space="0" w:color="auto"/>
              </w:divBdr>
              <w:divsChild>
                <w:div w:id="80303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189486">
          <w:marLeft w:val="0"/>
          <w:marRight w:val="0"/>
          <w:marTop w:val="300"/>
          <w:marBottom w:val="0"/>
          <w:divBdr>
            <w:top w:val="none" w:sz="0" w:space="0" w:color="auto"/>
            <w:left w:val="none" w:sz="0" w:space="0" w:color="auto"/>
            <w:bottom w:val="none" w:sz="0" w:space="0" w:color="auto"/>
            <w:right w:val="none" w:sz="0" w:space="0" w:color="auto"/>
          </w:divBdr>
          <w:divsChild>
            <w:div w:id="1420641996">
              <w:marLeft w:val="0"/>
              <w:marRight w:val="0"/>
              <w:marTop w:val="0"/>
              <w:marBottom w:val="0"/>
              <w:divBdr>
                <w:top w:val="none" w:sz="0" w:space="0" w:color="auto"/>
                <w:left w:val="none" w:sz="0" w:space="0" w:color="auto"/>
                <w:bottom w:val="none" w:sz="0" w:space="0" w:color="auto"/>
                <w:right w:val="none" w:sz="0" w:space="0" w:color="auto"/>
              </w:divBdr>
              <w:divsChild>
                <w:div w:id="59690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3454">
          <w:marLeft w:val="0"/>
          <w:marRight w:val="0"/>
          <w:marTop w:val="300"/>
          <w:marBottom w:val="0"/>
          <w:divBdr>
            <w:top w:val="none" w:sz="0" w:space="0" w:color="auto"/>
            <w:left w:val="none" w:sz="0" w:space="0" w:color="auto"/>
            <w:bottom w:val="none" w:sz="0" w:space="0" w:color="auto"/>
            <w:right w:val="none" w:sz="0" w:space="0" w:color="auto"/>
          </w:divBdr>
          <w:divsChild>
            <w:div w:id="2102798890">
              <w:marLeft w:val="0"/>
              <w:marRight w:val="0"/>
              <w:marTop w:val="0"/>
              <w:marBottom w:val="0"/>
              <w:divBdr>
                <w:top w:val="none" w:sz="0" w:space="0" w:color="auto"/>
                <w:left w:val="none" w:sz="0" w:space="0" w:color="auto"/>
                <w:bottom w:val="none" w:sz="0" w:space="0" w:color="auto"/>
                <w:right w:val="none" w:sz="0" w:space="0" w:color="auto"/>
              </w:divBdr>
              <w:divsChild>
                <w:div w:id="173758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817737">
      <w:bodyDiv w:val="1"/>
      <w:marLeft w:val="0"/>
      <w:marRight w:val="0"/>
      <w:marTop w:val="0"/>
      <w:marBottom w:val="0"/>
      <w:divBdr>
        <w:top w:val="none" w:sz="0" w:space="0" w:color="auto"/>
        <w:left w:val="none" w:sz="0" w:space="0" w:color="auto"/>
        <w:bottom w:val="none" w:sz="0" w:space="0" w:color="auto"/>
        <w:right w:val="none" w:sz="0" w:space="0" w:color="auto"/>
      </w:divBdr>
      <w:divsChild>
        <w:div w:id="1048841623">
          <w:marLeft w:val="0"/>
          <w:marRight w:val="0"/>
          <w:marTop w:val="0"/>
          <w:marBottom w:val="0"/>
          <w:divBdr>
            <w:top w:val="none" w:sz="0" w:space="0" w:color="auto"/>
            <w:left w:val="none" w:sz="0" w:space="0" w:color="auto"/>
            <w:bottom w:val="none" w:sz="0" w:space="0" w:color="auto"/>
            <w:right w:val="none" w:sz="0" w:space="0" w:color="auto"/>
          </w:divBdr>
        </w:div>
        <w:div w:id="1320962493">
          <w:marLeft w:val="0"/>
          <w:marRight w:val="0"/>
          <w:marTop w:val="0"/>
          <w:marBottom w:val="0"/>
          <w:divBdr>
            <w:top w:val="none" w:sz="0" w:space="0" w:color="auto"/>
            <w:left w:val="none" w:sz="0" w:space="0" w:color="auto"/>
            <w:bottom w:val="none" w:sz="0" w:space="0" w:color="auto"/>
            <w:right w:val="none" w:sz="0" w:space="0" w:color="auto"/>
          </w:divBdr>
          <w:divsChild>
            <w:div w:id="1804536074">
              <w:marLeft w:val="0"/>
              <w:marRight w:val="0"/>
              <w:marTop w:val="0"/>
              <w:marBottom w:val="0"/>
              <w:divBdr>
                <w:top w:val="none" w:sz="0" w:space="0" w:color="auto"/>
                <w:left w:val="none" w:sz="0" w:space="0" w:color="auto"/>
                <w:bottom w:val="none" w:sz="0" w:space="0" w:color="auto"/>
                <w:right w:val="none" w:sz="0" w:space="0" w:color="auto"/>
              </w:divBdr>
            </w:div>
          </w:divsChild>
        </w:div>
        <w:div w:id="72633172">
          <w:marLeft w:val="0"/>
          <w:marRight w:val="0"/>
          <w:marTop w:val="0"/>
          <w:marBottom w:val="0"/>
          <w:divBdr>
            <w:top w:val="none" w:sz="0" w:space="0" w:color="auto"/>
            <w:left w:val="none" w:sz="0" w:space="0" w:color="auto"/>
            <w:bottom w:val="none" w:sz="0" w:space="0" w:color="auto"/>
            <w:right w:val="none" w:sz="0" w:space="0" w:color="auto"/>
          </w:divBdr>
        </w:div>
        <w:div w:id="1958489973">
          <w:marLeft w:val="0"/>
          <w:marRight w:val="0"/>
          <w:marTop w:val="0"/>
          <w:marBottom w:val="0"/>
          <w:divBdr>
            <w:top w:val="none" w:sz="0" w:space="0" w:color="auto"/>
            <w:left w:val="none" w:sz="0" w:space="0" w:color="auto"/>
            <w:bottom w:val="none" w:sz="0" w:space="0" w:color="auto"/>
            <w:right w:val="none" w:sz="0" w:space="0" w:color="auto"/>
          </w:divBdr>
          <w:divsChild>
            <w:div w:id="2001152353">
              <w:marLeft w:val="0"/>
              <w:marRight w:val="0"/>
              <w:marTop w:val="0"/>
              <w:marBottom w:val="0"/>
              <w:divBdr>
                <w:top w:val="none" w:sz="0" w:space="0" w:color="auto"/>
                <w:left w:val="none" w:sz="0" w:space="0" w:color="auto"/>
                <w:bottom w:val="none" w:sz="0" w:space="0" w:color="auto"/>
                <w:right w:val="none" w:sz="0" w:space="0" w:color="auto"/>
              </w:divBdr>
            </w:div>
          </w:divsChild>
        </w:div>
        <w:div w:id="745305561">
          <w:marLeft w:val="0"/>
          <w:marRight w:val="0"/>
          <w:marTop w:val="0"/>
          <w:marBottom w:val="0"/>
          <w:divBdr>
            <w:top w:val="none" w:sz="0" w:space="0" w:color="auto"/>
            <w:left w:val="none" w:sz="0" w:space="0" w:color="auto"/>
            <w:bottom w:val="none" w:sz="0" w:space="0" w:color="auto"/>
            <w:right w:val="none" w:sz="0" w:space="0" w:color="auto"/>
          </w:divBdr>
        </w:div>
        <w:div w:id="673873667">
          <w:marLeft w:val="0"/>
          <w:marRight w:val="0"/>
          <w:marTop w:val="0"/>
          <w:marBottom w:val="0"/>
          <w:divBdr>
            <w:top w:val="none" w:sz="0" w:space="0" w:color="auto"/>
            <w:left w:val="none" w:sz="0" w:space="0" w:color="auto"/>
            <w:bottom w:val="none" w:sz="0" w:space="0" w:color="auto"/>
            <w:right w:val="none" w:sz="0" w:space="0" w:color="auto"/>
          </w:divBdr>
          <w:divsChild>
            <w:div w:id="683478845">
              <w:marLeft w:val="0"/>
              <w:marRight w:val="0"/>
              <w:marTop w:val="0"/>
              <w:marBottom w:val="0"/>
              <w:divBdr>
                <w:top w:val="none" w:sz="0" w:space="0" w:color="auto"/>
                <w:left w:val="none" w:sz="0" w:space="0" w:color="auto"/>
                <w:bottom w:val="none" w:sz="0" w:space="0" w:color="auto"/>
                <w:right w:val="none" w:sz="0" w:space="0" w:color="auto"/>
              </w:divBdr>
            </w:div>
          </w:divsChild>
        </w:div>
        <w:div w:id="1143812081">
          <w:marLeft w:val="0"/>
          <w:marRight w:val="0"/>
          <w:marTop w:val="0"/>
          <w:marBottom w:val="0"/>
          <w:divBdr>
            <w:top w:val="none" w:sz="0" w:space="0" w:color="auto"/>
            <w:left w:val="none" w:sz="0" w:space="0" w:color="auto"/>
            <w:bottom w:val="none" w:sz="0" w:space="0" w:color="auto"/>
            <w:right w:val="none" w:sz="0" w:space="0" w:color="auto"/>
          </w:divBdr>
        </w:div>
        <w:div w:id="1674145948">
          <w:marLeft w:val="0"/>
          <w:marRight w:val="0"/>
          <w:marTop w:val="0"/>
          <w:marBottom w:val="0"/>
          <w:divBdr>
            <w:top w:val="none" w:sz="0" w:space="0" w:color="auto"/>
            <w:left w:val="none" w:sz="0" w:space="0" w:color="auto"/>
            <w:bottom w:val="none" w:sz="0" w:space="0" w:color="auto"/>
            <w:right w:val="none" w:sz="0" w:space="0" w:color="auto"/>
          </w:divBdr>
          <w:divsChild>
            <w:div w:id="888147815">
              <w:marLeft w:val="0"/>
              <w:marRight w:val="0"/>
              <w:marTop w:val="0"/>
              <w:marBottom w:val="0"/>
              <w:divBdr>
                <w:top w:val="none" w:sz="0" w:space="0" w:color="auto"/>
                <w:left w:val="none" w:sz="0" w:space="0" w:color="auto"/>
                <w:bottom w:val="none" w:sz="0" w:space="0" w:color="auto"/>
                <w:right w:val="none" w:sz="0" w:space="0" w:color="auto"/>
              </w:divBdr>
            </w:div>
          </w:divsChild>
        </w:div>
        <w:div w:id="1086419555">
          <w:marLeft w:val="0"/>
          <w:marRight w:val="0"/>
          <w:marTop w:val="0"/>
          <w:marBottom w:val="0"/>
          <w:divBdr>
            <w:top w:val="none" w:sz="0" w:space="0" w:color="auto"/>
            <w:left w:val="none" w:sz="0" w:space="0" w:color="auto"/>
            <w:bottom w:val="none" w:sz="0" w:space="0" w:color="auto"/>
            <w:right w:val="none" w:sz="0" w:space="0" w:color="auto"/>
          </w:divBdr>
        </w:div>
        <w:div w:id="1651517833">
          <w:marLeft w:val="0"/>
          <w:marRight w:val="0"/>
          <w:marTop w:val="0"/>
          <w:marBottom w:val="0"/>
          <w:divBdr>
            <w:top w:val="none" w:sz="0" w:space="0" w:color="auto"/>
            <w:left w:val="none" w:sz="0" w:space="0" w:color="auto"/>
            <w:bottom w:val="none" w:sz="0" w:space="0" w:color="auto"/>
            <w:right w:val="none" w:sz="0" w:space="0" w:color="auto"/>
          </w:divBdr>
          <w:divsChild>
            <w:div w:id="1549492317">
              <w:marLeft w:val="0"/>
              <w:marRight w:val="0"/>
              <w:marTop w:val="0"/>
              <w:marBottom w:val="0"/>
              <w:divBdr>
                <w:top w:val="none" w:sz="0" w:space="0" w:color="auto"/>
                <w:left w:val="none" w:sz="0" w:space="0" w:color="auto"/>
                <w:bottom w:val="none" w:sz="0" w:space="0" w:color="auto"/>
                <w:right w:val="none" w:sz="0" w:space="0" w:color="auto"/>
              </w:divBdr>
            </w:div>
          </w:divsChild>
        </w:div>
        <w:div w:id="2058121398">
          <w:marLeft w:val="0"/>
          <w:marRight w:val="0"/>
          <w:marTop w:val="0"/>
          <w:marBottom w:val="0"/>
          <w:divBdr>
            <w:top w:val="none" w:sz="0" w:space="0" w:color="auto"/>
            <w:left w:val="none" w:sz="0" w:space="0" w:color="auto"/>
            <w:bottom w:val="none" w:sz="0" w:space="0" w:color="auto"/>
            <w:right w:val="none" w:sz="0" w:space="0" w:color="auto"/>
          </w:divBdr>
        </w:div>
        <w:div w:id="958728426">
          <w:marLeft w:val="0"/>
          <w:marRight w:val="0"/>
          <w:marTop w:val="0"/>
          <w:marBottom w:val="0"/>
          <w:divBdr>
            <w:top w:val="none" w:sz="0" w:space="0" w:color="auto"/>
            <w:left w:val="none" w:sz="0" w:space="0" w:color="auto"/>
            <w:bottom w:val="none" w:sz="0" w:space="0" w:color="auto"/>
            <w:right w:val="none" w:sz="0" w:space="0" w:color="auto"/>
          </w:divBdr>
          <w:divsChild>
            <w:div w:id="568424451">
              <w:marLeft w:val="0"/>
              <w:marRight w:val="0"/>
              <w:marTop w:val="0"/>
              <w:marBottom w:val="0"/>
              <w:divBdr>
                <w:top w:val="none" w:sz="0" w:space="0" w:color="auto"/>
                <w:left w:val="none" w:sz="0" w:space="0" w:color="auto"/>
                <w:bottom w:val="none" w:sz="0" w:space="0" w:color="auto"/>
                <w:right w:val="none" w:sz="0" w:space="0" w:color="auto"/>
              </w:divBdr>
            </w:div>
          </w:divsChild>
        </w:div>
        <w:div w:id="1986933075">
          <w:marLeft w:val="0"/>
          <w:marRight w:val="0"/>
          <w:marTop w:val="0"/>
          <w:marBottom w:val="0"/>
          <w:divBdr>
            <w:top w:val="none" w:sz="0" w:space="0" w:color="auto"/>
            <w:left w:val="none" w:sz="0" w:space="0" w:color="auto"/>
            <w:bottom w:val="none" w:sz="0" w:space="0" w:color="auto"/>
            <w:right w:val="none" w:sz="0" w:space="0" w:color="auto"/>
          </w:divBdr>
        </w:div>
        <w:div w:id="789277787">
          <w:marLeft w:val="0"/>
          <w:marRight w:val="0"/>
          <w:marTop w:val="0"/>
          <w:marBottom w:val="0"/>
          <w:divBdr>
            <w:top w:val="none" w:sz="0" w:space="0" w:color="auto"/>
            <w:left w:val="none" w:sz="0" w:space="0" w:color="auto"/>
            <w:bottom w:val="none" w:sz="0" w:space="0" w:color="auto"/>
            <w:right w:val="none" w:sz="0" w:space="0" w:color="auto"/>
          </w:divBdr>
          <w:divsChild>
            <w:div w:id="1285963341">
              <w:marLeft w:val="0"/>
              <w:marRight w:val="0"/>
              <w:marTop w:val="0"/>
              <w:marBottom w:val="0"/>
              <w:divBdr>
                <w:top w:val="none" w:sz="0" w:space="0" w:color="auto"/>
                <w:left w:val="none" w:sz="0" w:space="0" w:color="auto"/>
                <w:bottom w:val="none" w:sz="0" w:space="0" w:color="auto"/>
                <w:right w:val="none" w:sz="0" w:space="0" w:color="auto"/>
              </w:divBdr>
            </w:div>
          </w:divsChild>
        </w:div>
        <w:div w:id="842235203">
          <w:marLeft w:val="0"/>
          <w:marRight w:val="0"/>
          <w:marTop w:val="300"/>
          <w:marBottom w:val="0"/>
          <w:divBdr>
            <w:top w:val="none" w:sz="0" w:space="0" w:color="auto"/>
            <w:left w:val="none" w:sz="0" w:space="0" w:color="auto"/>
            <w:bottom w:val="none" w:sz="0" w:space="0" w:color="auto"/>
            <w:right w:val="none" w:sz="0" w:space="0" w:color="auto"/>
          </w:divBdr>
          <w:divsChild>
            <w:div w:id="1206333458">
              <w:marLeft w:val="0"/>
              <w:marRight w:val="0"/>
              <w:marTop w:val="0"/>
              <w:marBottom w:val="0"/>
              <w:divBdr>
                <w:top w:val="none" w:sz="0" w:space="0" w:color="auto"/>
                <w:left w:val="none" w:sz="0" w:space="0" w:color="auto"/>
                <w:bottom w:val="none" w:sz="0" w:space="0" w:color="auto"/>
                <w:right w:val="none" w:sz="0" w:space="0" w:color="auto"/>
              </w:divBdr>
              <w:divsChild>
                <w:div w:id="202926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196077">
          <w:marLeft w:val="0"/>
          <w:marRight w:val="0"/>
          <w:marTop w:val="300"/>
          <w:marBottom w:val="0"/>
          <w:divBdr>
            <w:top w:val="none" w:sz="0" w:space="0" w:color="auto"/>
            <w:left w:val="none" w:sz="0" w:space="0" w:color="auto"/>
            <w:bottom w:val="none" w:sz="0" w:space="0" w:color="auto"/>
            <w:right w:val="none" w:sz="0" w:space="0" w:color="auto"/>
          </w:divBdr>
          <w:divsChild>
            <w:div w:id="259684433">
              <w:marLeft w:val="0"/>
              <w:marRight w:val="0"/>
              <w:marTop w:val="0"/>
              <w:marBottom w:val="0"/>
              <w:divBdr>
                <w:top w:val="none" w:sz="0" w:space="0" w:color="auto"/>
                <w:left w:val="none" w:sz="0" w:space="0" w:color="auto"/>
                <w:bottom w:val="none" w:sz="0" w:space="0" w:color="auto"/>
                <w:right w:val="none" w:sz="0" w:space="0" w:color="auto"/>
              </w:divBdr>
              <w:divsChild>
                <w:div w:id="71095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257542">
          <w:marLeft w:val="0"/>
          <w:marRight w:val="0"/>
          <w:marTop w:val="300"/>
          <w:marBottom w:val="0"/>
          <w:divBdr>
            <w:top w:val="none" w:sz="0" w:space="0" w:color="auto"/>
            <w:left w:val="none" w:sz="0" w:space="0" w:color="auto"/>
            <w:bottom w:val="none" w:sz="0" w:space="0" w:color="auto"/>
            <w:right w:val="none" w:sz="0" w:space="0" w:color="auto"/>
          </w:divBdr>
          <w:divsChild>
            <w:div w:id="1808551144">
              <w:marLeft w:val="0"/>
              <w:marRight w:val="0"/>
              <w:marTop w:val="0"/>
              <w:marBottom w:val="0"/>
              <w:divBdr>
                <w:top w:val="none" w:sz="0" w:space="0" w:color="auto"/>
                <w:left w:val="none" w:sz="0" w:space="0" w:color="auto"/>
                <w:bottom w:val="none" w:sz="0" w:space="0" w:color="auto"/>
                <w:right w:val="none" w:sz="0" w:space="0" w:color="auto"/>
              </w:divBdr>
              <w:divsChild>
                <w:div w:id="15831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6817">
          <w:marLeft w:val="0"/>
          <w:marRight w:val="0"/>
          <w:marTop w:val="300"/>
          <w:marBottom w:val="0"/>
          <w:divBdr>
            <w:top w:val="none" w:sz="0" w:space="0" w:color="auto"/>
            <w:left w:val="none" w:sz="0" w:space="0" w:color="auto"/>
            <w:bottom w:val="none" w:sz="0" w:space="0" w:color="auto"/>
            <w:right w:val="none" w:sz="0" w:space="0" w:color="auto"/>
          </w:divBdr>
          <w:divsChild>
            <w:div w:id="1429500476">
              <w:marLeft w:val="0"/>
              <w:marRight w:val="0"/>
              <w:marTop w:val="0"/>
              <w:marBottom w:val="0"/>
              <w:divBdr>
                <w:top w:val="none" w:sz="0" w:space="0" w:color="auto"/>
                <w:left w:val="none" w:sz="0" w:space="0" w:color="auto"/>
                <w:bottom w:val="none" w:sz="0" w:space="0" w:color="auto"/>
                <w:right w:val="none" w:sz="0" w:space="0" w:color="auto"/>
              </w:divBdr>
              <w:divsChild>
                <w:div w:id="65125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6714">
      <w:bodyDiv w:val="1"/>
      <w:marLeft w:val="0"/>
      <w:marRight w:val="0"/>
      <w:marTop w:val="0"/>
      <w:marBottom w:val="0"/>
      <w:divBdr>
        <w:top w:val="none" w:sz="0" w:space="0" w:color="auto"/>
        <w:left w:val="none" w:sz="0" w:space="0" w:color="auto"/>
        <w:bottom w:val="none" w:sz="0" w:space="0" w:color="auto"/>
        <w:right w:val="none" w:sz="0" w:space="0" w:color="auto"/>
      </w:divBdr>
      <w:divsChild>
        <w:div w:id="232468058">
          <w:marLeft w:val="0"/>
          <w:marRight w:val="0"/>
          <w:marTop w:val="0"/>
          <w:marBottom w:val="0"/>
          <w:divBdr>
            <w:top w:val="none" w:sz="0" w:space="0" w:color="auto"/>
            <w:left w:val="none" w:sz="0" w:space="0" w:color="auto"/>
            <w:bottom w:val="none" w:sz="0" w:space="0" w:color="auto"/>
            <w:right w:val="none" w:sz="0" w:space="0" w:color="auto"/>
          </w:divBdr>
        </w:div>
        <w:div w:id="2137067632">
          <w:marLeft w:val="0"/>
          <w:marRight w:val="0"/>
          <w:marTop w:val="0"/>
          <w:marBottom w:val="0"/>
          <w:divBdr>
            <w:top w:val="none" w:sz="0" w:space="0" w:color="auto"/>
            <w:left w:val="none" w:sz="0" w:space="0" w:color="auto"/>
            <w:bottom w:val="none" w:sz="0" w:space="0" w:color="auto"/>
            <w:right w:val="none" w:sz="0" w:space="0" w:color="auto"/>
          </w:divBdr>
          <w:divsChild>
            <w:div w:id="1501895178">
              <w:marLeft w:val="0"/>
              <w:marRight w:val="0"/>
              <w:marTop w:val="0"/>
              <w:marBottom w:val="0"/>
              <w:divBdr>
                <w:top w:val="none" w:sz="0" w:space="0" w:color="auto"/>
                <w:left w:val="none" w:sz="0" w:space="0" w:color="auto"/>
                <w:bottom w:val="none" w:sz="0" w:space="0" w:color="auto"/>
                <w:right w:val="none" w:sz="0" w:space="0" w:color="auto"/>
              </w:divBdr>
            </w:div>
          </w:divsChild>
        </w:div>
        <w:div w:id="666519739">
          <w:marLeft w:val="0"/>
          <w:marRight w:val="0"/>
          <w:marTop w:val="0"/>
          <w:marBottom w:val="0"/>
          <w:divBdr>
            <w:top w:val="none" w:sz="0" w:space="0" w:color="auto"/>
            <w:left w:val="none" w:sz="0" w:space="0" w:color="auto"/>
            <w:bottom w:val="none" w:sz="0" w:space="0" w:color="auto"/>
            <w:right w:val="none" w:sz="0" w:space="0" w:color="auto"/>
          </w:divBdr>
        </w:div>
        <w:div w:id="1938128458">
          <w:marLeft w:val="0"/>
          <w:marRight w:val="0"/>
          <w:marTop w:val="0"/>
          <w:marBottom w:val="0"/>
          <w:divBdr>
            <w:top w:val="none" w:sz="0" w:space="0" w:color="auto"/>
            <w:left w:val="none" w:sz="0" w:space="0" w:color="auto"/>
            <w:bottom w:val="none" w:sz="0" w:space="0" w:color="auto"/>
            <w:right w:val="none" w:sz="0" w:space="0" w:color="auto"/>
          </w:divBdr>
          <w:divsChild>
            <w:div w:id="1043554681">
              <w:marLeft w:val="0"/>
              <w:marRight w:val="0"/>
              <w:marTop w:val="0"/>
              <w:marBottom w:val="0"/>
              <w:divBdr>
                <w:top w:val="none" w:sz="0" w:space="0" w:color="auto"/>
                <w:left w:val="none" w:sz="0" w:space="0" w:color="auto"/>
                <w:bottom w:val="none" w:sz="0" w:space="0" w:color="auto"/>
                <w:right w:val="none" w:sz="0" w:space="0" w:color="auto"/>
              </w:divBdr>
            </w:div>
          </w:divsChild>
        </w:div>
        <w:div w:id="2124692720">
          <w:marLeft w:val="0"/>
          <w:marRight w:val="0"/>
          <w:marTop w:val="0"/>
          <w:marBottom w:val="0"/>
          <w:divBdr>
            <w:top w:val="none" w:sz="0" w:space="0" w:color="auto"/>
            <w:left w:val="none" w:sz="0" w:space="0" w:color="auto"/>
            <w:bottom w:val="none" w:sz="0" w:space="0" w:color="auto"/>
            <w:right w:val="none" w:sz="0" w:space="0" w:color="auto"/>
          </w:divBdr>
        </w:div>
        <w:div w:id="528688751">
          <w:marLeft w:val="0"/>
          <w:marRight w:val="0"/>
          <w:marTop w:val="0"/>
          <w:marBottom w:val="0"/>
          <w:divBdr>
            <w:top w:val="none" w:sz="0" w:space="0" w:color="auto"/>
            <w:left w:val="none" w:sz="0" w:space="0" w:color="auto"/>
            <w:bottom w:val="none" w:sz="0" w:space="0" w:color="auto"/>
            <w:right w:val="none" w:sz="0" w:space="0" w:color="auto"/>
          </w:divBdr>
          <w:divsChild>
            <w:div w:id="1790778337">
              <w:marLeft w:val="0"/>
              <w:marRight w:val="0"/>
              <w:marTop w:val="0"/>
              <w:marBottom w:val="0"/>
              <w:divBdr>
                <w:top w:val="none" w:sz="0" w:space="0" w:color="auto"/>
                <w:left w:val="none" w:sz="0" w:space="0" w:color="auto"/>
                <w:bottom w:val="none" w:sz="0" w:space="0" w:color="auto"/>
                <w:right w:val="none" w:sz="0" w:space="0" w:color="auto"/>
              </w:divBdr>
            </w:div>
          </w:divsChild>
        </w:div>
        <w:div w:id="1934631102">
          <w:marLeft w:val="0"/>
          <w:marRight w:val="0"/>
          <w:marTop w:val="0"/>
          <w:marBottom w:val="0"/>
          <w:divBdr>
            <w:top w:val="none" w:sz="0" w:space="0" w:color="auto"/>
            <w:left w:val="none" w:sz="0" w:space="0" w:color="auto"/>
            <w:bottom w:val="none" w:sz="0" w:space="0" w:color="auto"/>
            <w:right w:val="none" w:sz="0" w:space="0" w:color="auto"/>
          </w:divBdr>
        </w:div>
        <w:div w:id="1515724845">
          <w:marLeft w:val="0"/>
          <w:marRight w:val="0"/>
          <w:marTop w:val="0"/>
          <w:marBottom w:val="0"/>
          <w:divBdr>
            <w:top w:val="none" w:sz="0" w:space="0" w:color="auto"/>
            <w:left w:val="none" w:sz="0" w:space="0" w:color="auto"/>
            <w:bottom w:val="none" w:sz="0" w:space="0" w:color="auto"/>
            <w:right w:val="none" w:sz="0" w:space="0" w:color="auto"/>
          </w:divBdr>
          <w:divsChild>
            <w:div w:id="739331940">
              <w:marLeft w:val="0"/>
              <w:marRight w:val="0"/>
              <w:marTop w:val="0"/>
              <w:marBottom w:val="0"/>
              <w:divBdr>
                <w:top w:val="none" w:sz="0" w:space="0" w:color="auto"/>
                <w:left w:val="none" w:sz="0" w:space="0" w:color="auto"/>
                <w:bottom w:val="none" w:sz="0" w:space="0" w:color="auto"/>
                <w:right w:val="none" w:sz="0" w:space="0" w:color="auto"/>
              </w:divBdr>
            </w:div>
          </w:divsChild>
        </w:div>
        <w:div w:id="2125686174">
          <w:marLeft w:val="0"/>
          <w:marRight w:val="0"/>
          <w:marTop w:val="0"/>
          <w:marBottom w:val="0"/>
          <w:divBdr>
            <w:top w:val="none" w:sz="0" w:space="0" w:color="auto"/>
            <w:left w:val="none" w:sz="0" w:space="0" w:color="auto"/>
            <w:bottom w:val="none" w:sz="0" w:space="0" w:color="auto"/>
            <w:right w:val="none" w:sz="0" w:space="0" w:color="auto"/>
          </w:divBdr>
        </w:div>
        <w:div w:id="1651596264">
          <w:marLeft w:val="0"/>
          <w:marRight w:val="0"/>
          <w:marTop w:val="0"/>
          <w:marBottom w:val="0"/>
          <w:divBdr>
            <w:top w:val="none" w:sz="0" w:space="0" w:color="auto"/>
            <w:left w:val="none" w:sz="0" w:space="0" w:color="auto"/>
            <w:bottom w:val="none" w:sz="0" w:space="0" w:color="auto"/>
            <w:right w:val="none" w:sz="0" w:space="0" w:color="auto"/>
          </w:divBdr>
          <w:divsChild>
            <w:div w:id="24184328">
              <w:marLeft w:val="0"/>
              <w:marRight w:val="0"/>
              <w:marTop w:val="0"/>
              <w:marBottom w:val="0"/>
              <w:divBdr>
                <w:top w:val="none" w:sz="0" w:space="0" w:color="auto"/>
                <w:left w:val="none" w:sz="0" w:space="0" w:color="auto"/>
                <w:bottom w:val="none" w:sz="0" w:space="0" w:color="auto"/>
                <w:right w:val="none" w:sz="0" w:space="0" w:color="auto"/>
              </w:divBdr>
            </w:div>
          </w:divsChild>
        </w:div>
        <w:div w:id="88671145">
          <w:marLeft w:val="0"/>
          <w:marRight w:val="0"/>
          <w:marTop w:val="0"/>
          <w:marBottom w:val="0"/>
          <w:divBdr>
            <w:top w:val="none" w:sz="0" w:space="0" w:color="auto"/>
            <w:left w:val="none" w:sz="0" w:space="0" w:color="auto"/>
            <w:bottom w:val="none" w:sz="0" w:space="0" w:color="auto"/>
            <w:right w:val="none" w:sz="0" w:space="0" w:color="auto"/>
          </w:divBdr>
        </w:div>
        <w:div w:id="611668878">
          <w:marLeft w:val="0"/>
          <w:marRight w:val="0"/>
          <w:marTop w:val="0"/>
          <w:marBottom w:val="0"/>
          <w:divBdr>
            <w:top w:val="none" w:sz="0" w:space="0" w:color="auto"/>
            <w:left w:val="none" w:sz="0" w:space="0" w:color="auto"/>
            <w:bottom w:val="none" w:sz="0" w:space="0" w:color="auto"/>
            <w:right w:val="none" w:sz="0" w:space="0" w:color="auto"/>
          </w:divBdr>
          <w:divsChild>
            <w:div w:id="1695493734">
              <w:marLeft w:val="0"/>
              <w:marRight w:val="0"/>
              <w:marTop w:val="0"/>
              <w:marBottom w:val="0"/>
              <w:divBdr>
                <w:top w:val="none" w:sz="0" w:space="0" w:color="auto"/>
                <w:left w:val="none" w:sz="0" w:space="0" w:color="auto"/>
                <w:bottom w:val="none" w:sz="0" w:space="0" w:color="auto"/>
                <w:right w:val="none" w:sz="0" w:space="0" w:color="auto"/>
              </w:divBdr>
            </w:div>
          </w:divsChild>
        </w:div>
        <w:div w:id="300351517">
          <w:marLeft w:val="0"/>
          <w:marRight w:val="0"/>
          <w:marTop w:val="0"/>
          <w:marBottom w:val="0"/>
          <w:divBdr>
            <w:top w:val="none" w:sz="0" w:space="0" w:color="auto"/>
            <w:left w:val="none" w:sz="0" w:space="0" w:color="auto"/>
            <w:bottom w:val="none" w:sz="0" w:space="0" w:color="auto"/>
            <w:right w:val="none" w:sz="0" w:space="0" w:color="auto"/>
          </w:divBdr>
        </w:div>
        <w:div w:id="1431121670">
          <w:marLeft w:val="0"/>
          <w:marRight w:val="0"/>
          <w:marTop w:val="0"/>
          <w:marBottom w:val="0"/>
          <w:divBdr>
            <w:top w:val="none" w:sz="0" w:space="0" w:color="auto"/>
            <w:left w:val="none" w:sz="0" w:space="0" w:color="auto"/>
            <w:bottom w:val="none" w:sz="0" w:space="0" w:color="auto"/>
            <w:right w:val="none" w:sz="0" w:space="0" w:color="auto"/>
          </w:divBdr>
          <w:divsChild>
            <w:div w:id="1765759938">
              <w:marLeft w:val="0"/>
              <w:marRight w:val="0"/>
              <w:marTop w:val="0"/>
              <w:marBottom w:val="0"/>
              <w:divBdr>
                <w:top w:val="none" w:sz="0" w:space="0" w:color="auto"/>
                <w:left w:val="none" w:sz="0" w:space="0" w:color="auto"/>
                <w:bottom w:val="none" w:sz="0" w:space="0" w:color="auto"/>
                <w:right w:val="none" w:sz="0" w:space="0" w:color="auto"/>
              </w:divBdr>
            </w:div>
          </w:divsChild>
        </w:div>
        <w:div w:id="1209991919">
          <w:marLeft w:val="0"/>
          <w:marRight w:val="0"/>
          <w:marTop w:val="300"/>
          <w:marBottom w:val="0"/>
          <w:divBdr>
            <w:top w:val="none" w:sz="0" w:space="0" w:color="auto"/>
            <w:left w:val="none" w:sz="0" w:space="0" w:color="auto"/>
            <w:bottom w:val="none" w:sz="0" w:space="0" w:color="auto"/>
            <w:right w:val="none" w:sz="0" w:space="0" w:color="auto"/>
          </w:divBdr>
          <w:divsChild>
            <w:div w:id="759569375">
              <w:marLeft w:val="0"/>
              <w:marRight w:val="0"/>
              <w:marTop w:val="0"/>
              <w:marBottom w:val="0"/>
              <w:divBdr>
                <w:top w:val="none" w:sz="0" w:space="0" w:color="auto"/>
                <w:left w:val="none" w:sz="0" w:space="0" w:color="auto"/>
                <w:bottom w:val="none" w:sz="0" w:space="0" w:color="auto"/>
                <w:right w:val="none" w:sz="0" w:space="0" w:color="auto"/>
              </w:divBdr>
              <w:divsChild>
                <w:div w:id="2151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117939">
          <w:marLeft w:val="0"/>
          <w:marRight w:val="0"/>
          <w:marTop w:val="300"/>
          <w:marBottom w:val="0"/>
          <w:divBdr>
            <w:top w:val="none" w:sz="0" w:space="0" w:color="auto"/>
            <w:left w:val="none" w:sz="0" w:space="0" w:color="auto"/>
            <w:bottom w:val="none" w:sz="0" w:space="0" w:color="auto"/>
            <w:right w:val="none" w:sz="0" w:space="0" w:color="auto"/>
          </w:divBdr>
          <w:divsChild>
            <w:div w:id="347174292">
              <w:marLeft w:val="0"/>
              <w:marRight w:val="0"/>
              <w:marTop w:val="0"/>
              <w:marBottom w:val="0"/>
              <w:divBdr>
                <w:top w:val="none" w:sz="0" w:space="0" w:color="auto"/>
                <w:left w:val="none" w:sz="0" w:space="0" w:color="auto"/>
                <w:bottom w:val="none" w:sz="0" w:space="0" w:color="auto"/>
                <w:right w:val="none" w:sz="0" w:space="0" w:color="auto"/>
              </w:divBdr>
              <w:divsChild>
                <w:div w:id="16090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11040">
          <w:marLeft w:val="0"/>
          <w:marRight w:val="0"/>
          <w:marTop w:val="300"/>
          <w:marBottom w:val="0"/>
          <w:divBdr>
            <w:top w:val="none" w:sz="0" w:space="0" w:color="auto"/>
            <w:left w:val="none" w:sz="0" w:space="0" w:color="auto"/>
            <w:bottom w:val="none" w:sz="0" w:space="0" w:color="auto"/>
            <w:right w:val="none" w:sz="0" w:space="0" w:color="auto"/>
          </w:divBdr>
          <w:divsChild>
            <w:div w:id="2134981692">
              <w:marLeft w:val="0"/>
              <w:marRight w:val="0"/>
              <w:marTop w:val="0"/>
              <w:marBottom w:val="0"/>
              <w:divBdr>
                <w:top w:val="none" w:sz="0" w:space="0" w:color="auto"/>
                <w:left w:val="none" w:sz="0" w:space="0" w:color="auto"/>
                <w:bottom w:val="none" w:sz="0" w:space="0" w:color="auto"/>
                <w:right w:val="none" w:sz="0" w:space="0" w:color="auto"/>
              </w:divBdr>
              <w:divsChild>
                <w:div w:id="125261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045657">
          <w:marLeft w:val="0"/>
          <w:marRight w:val="0"/>
          <w:marTop w:val="300"/>
          <w:marBottom w:val="0"/>
          <w:divBdr>
            <w:top w:val="none" w:sz="0" w:space="0" w:color="auto"/>
            <w:left w:val="none" w:sz="0" w:space="0" w:color="auto"/>
            <w:bottom w:val="none" w:sz="0" w:space="0" w:color="auto"/>
            <w:right w:val="none" w:sz="0" w:space="0" w:color="auto"/>
          </w:divBdr>
          <w:divsChild>
            <w:div w:id="1023364923">
              <w:marLeft w:val="0"/>
              <w:marRight w:val="0"/>
              <w:marTop w:val="0"/>
              <w:marBottom w:val="0"/>
              <w:divBdr>
                <w:top w:val="none" w:sz="0" w:space="0" w:color="auto"/>
                <w:left w:val="none" w:sz="0" w:space="0" w:color="auto"/>
                <w:bottom w:val="none" w:sz="0" w:space="0" w:color="auto"/>
                <w:right w:val="none" w:sz="0" w:space="0" w:color="auto"/>
              </w:divBdr>
              <w:divsChild>
                <w:div w:id="186405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931482">
      <w:bodyDiv w:val="1"/>
      <w:marLeft w:val="0"/>
      <w:marRight w:val="0"/>
      <w:marTop w:val="0"/>
      <w:marBottom w:val="0"/>
      <w:divBdr>
        <w:top w:val="none" w:sz="0" w:space="0" w:color="auto"/>
        <w:left w:val="none" w:sz="0" w:space="0" w:color="auto"/>
        <w:bottom w:val="none" w:sz="0" w:space="0" w:color="auto"/>
        <w:right w:val="none" w:sz="0" w:space="0" w:color="auto"/>
      </w:divBdr>
      <w:divsChild>
        <w:div w:id="2825918">
          <w:marLeft w:val="0"/>
          <w:marRight w:val="0"/>
          <w:marTop w:val="0"/>
          <w:marBottom w:val="0"/>
          <w:divBdr>
            <w:top w:val="none" w:sz="0" w:space="0" w:color="auto"/>
            <w:left w:val="none" w:sz="0" w:space="0" w:color="auto"/>
            <w:bottom w:val="none" w:sz="0" w:space="0" w:color="auto"/>
            <w:right w:val="none" w:sz="0" w:space="0" w:color="auto"/>
          </w:divBdr>
        </w:div>
        <w:div w:id="1676759829">
          <w:marLeft w:val="0"/>
          <w:marRight w:val="0"/>
          <w:marTop w:val="0"/>
          <w:marBottom w:val="0"/>
          <w:divBdr>
            <w:top w:val="none" w:sz="0" w:space="0" w:color="auto"/>
            <w:left w:val="none" w:sz="0" w:space="0" w:color="auto"/>
            <w:bottom w:val="none" w:sz="0" w:space="0" w:color="auto"/>
            <w:right w:val="none" w:sz="0" w:space="0" w:color="auto"/>
          </w:divBdr>
          <w:divsChild>
            <w:div w:id="1571496781">
              <w:marLeft w:val="0"/>
              <w:marRight w:val="0"/>
              <w:marTop w:val="0"/>
              <w:marBottom w:val="0"/>
              <w:divBdr>
                <w:top w:val="none" w:sz="0" w:space="0" w:color="auto"/>
                <w:left w:val="none" w:sz="0" w:space="0" w:color="auto"/>
                <w:bottom w:val="none" w:sz="0" w:space="0" w:color="auto"/>
                <w:right w:val="none" w:sz="0" w:space="0" w:color="auto"/>
              </w:divBdr>
            </w:div>
          </w:divsChild>
        </w:div>
        <w:div w:id="1529677934">
          <w:marLeft w:val="0"/>
          <w:marRight w:val="0"/>
          <w:marTop w:val="0"/>
          <w:marBottom w:val="0"/>
          <w:divBdr>
            <w:top w:val="none" w:sz="0" w:space="0" w:color="auto"/>
            <w:left w:val="none" w:sz="0" w:space="0" w:color="auto"/>
            <w:bottom w:val="none" w:sz="0" w:space="0" w:color="auto"/>
            <w:right w:val="none" w:sz="0" w:space="0" w:color="auto"/>
          </w:divBdr>
        </w:div>
        <w:div w:id="166360909">
          <w:marLeft w:val="0"/>
          <w:marRight w:val="0"/>
          <w:marTop w:val="0"/>
          <w:marBottom w:val="0"/>
          <w:divBdr>
            <w:top w:val="none" w:sz="0" w:space="0" w:color="auto"/>
            <w:left w:val="none" w:sz="0" w:space="0" w:color="auto"/>
            <w:bottom w:val="none" w:sz="0" w:space="0" w:color="auto"/>
            <w:right w:val="none" w:sz="0" w:space="0" w:color="auto"/>
          </w:divBdr>
          <w:divsChild>
            <w:div w:id="1540556891">
              <w:marLeft w:val="0"/>
              <w:marRight w:val="0"/>
              <w:marTop w:val="0"/>
              <w:marBottom w:val="0"/>
              <w:divBdr>
                <w:top w:val="none" w:sz="0" w:space="0" w:color="auto"/>
                <w:left w:val="none" w:sz="0" w:space="0" w:color="auto"/>
                <w:bottom w:val="none" w:sz="0" w:space="0" w:color="auto"/>
                <w:right w:val="none" w:sz="0" w:space="0" w:color="auto"/>
              </w:divBdr>
            </w:div>
          </w:divsChild>
        </w:div>
        <w:div w:id="1653562341">
          <w:marLeft w:val="0"/>
          <w:marRight w:val="0"/>
          <w:marTop w:val="0"/>
          <w:marBottom w:val="0"/>
          <w:divBdr>
            <w:top w:val="none" w:sz="0" w:space="0" w:color="auto"/>
            <w:left w:val="none" w:sz="0" w:space="0" w:color="auto"/>
            <w:bottom w:val="none" w:sz="0" w:space="0" w:color="auto"/>
            <w:right w:val="none" w:sz="0" w:space="0" w:color="auto"/>
          </w:divBdr>
        </w:div>
        <w:div w:id="1046680727">
          <w:marLeft w:val="0"/>
          <w:marRight w:val="0"/>
          <w:marTop w:val="0"/>
          <w:marBottom w:val="0"/>
          <w:divBdr>
            <w:top w:val="none" w:sz="0" w:space="0" w:color="auto"/>
            <w:left w:val="none" w:sz="0" w:space="0" w:color="auto"/>
            <w:bottom w:val="none" w:sz="0" w:space="0" w:color="auto"/>
            <w:right w:val="none" w:sz="0" w:space="0" w:color="auto"/>
          </w:divBdr>
          <w:divsChild>
            <w:div w:id="5442479">
              <w:marLeft w:val="0"/>
              <w:marRight w:val="0"/>
              <w:marTop w:val="0"/>
              <w:marBottom w:val="0"/>
              <w:divBdr>
                <w:top w:val="none" w:sz="0" w:space="0" w:color="auto"/>
                <w:left w:val="none" w:sz="0" w:space="0" w:color="auto"/>
                <w:bottom w:val="none" w:sz="0" w:space="0" w:color="auto"/>
                <w:right w:val="none" w:sz="0" w:space="0" w:color="auto"/>
              </w:divBdr>
            </w:div>
          </w:divsChild>
        </w:div>
        <w:div w:id="1952783281">
          <w:marLeft w:val="0"/>
          <w:marRight w:val="0"/>
          <w:marTop w:val="0"/>
          <w:marBottom w:val="0"/>
          <w:divBdr>
            <w:top w:val="none" w:sz="0" w:space="0" w:color="auto"/>
            <w:left w:val="none" w:sz="0" w:space="0" w:color="auto"/>
            <w:bottom w:val="none" w:sz="0" w:space="0" w:color="auto"/>
            <w:right w:val="none" w:sz="0" w:space="0" w:color="auto"/>
          </w:divBdr>
        </w:div>
        <w:div w:id="589390609">
          <w:marLeft w:val="0"/>
          <w:marRight w:val="0"/>
          <w:marTop w:val="0"/>
          <w:marBottom w:val="0"/>
          <w:divBdr>
            <w:top w:val="none" w:sz="0" w:space="0" w:color="auto"/>
            <w:left w:val="none" w:sz="0" w:space="0" w:color="auto"/>
            <w:bottom w:val="none" w:sz="0" w:space="0" w:color="auto"/>
            <w:right w:val="none" w:sz="0" w:space="0" w:color="auto"/>
          </w:divBdr>
          <w:divsChild>
            <w:div w:id="1813401526">
              <w:marLeft w:val="0"/>
              <w:marRight w:val="0"/>
              <w:marTop w:val="0"/>
              <w:marBottom w:val="0"/>
              <w:divBdr>
                <w:top w:val="none" w:sz="0" w:space="0" w:color="auto"/>
                <w:left w:val="none" w:sz="0" w:space="0" w:color="auto"/>
                <w:bottom w:val="none" w:sz="0" w:space="0" w:color="auto"/>
                <w:right w:val="none" w:sz="0" w:space="0" w:color="auto"/>
              </w:divBdr>
            </w:div>
          </w:divsChild>
        </w:div>
        <w:div w:id="606739570">
          <w:marLeft w:val="0"/>
          <w:marRight w:val="0"/>
          <w:marTop w:val="0"/>
          <w:marBottom w:val="0"/>
          <w:divBdr>
            <w:top w:val="none" w:sz="0" w:space="0" w:color="auto"/>
            <w:left w:val="none" w:sz="0" w:space="0" w:color="auto"/>
            <w:bottom w:val="none" w:sz="0" w:space="0" w:color="auto"/>
            <w:right w:val="none" w:sz="0" w:space="0" w:color="auto"/>
          </w:divBdr>
        </w:div>
        <w:div w:id="559638094">
          <w:marLeft w:val="0"/>
          <w:marRight w:val="0"/>
          <w:marTop w:val="0"/>
          <w:marBottom w:val="0"/>
          <w:divBdr>
            <w:top w:val="none" w:sz="0" w:space="0" w:color="auto"/>
            <w:left w:val="none" w:sz="0" w:space="0" w:color="auto"/>
            <w:bottom w:val="none" w:sz="0" w:space="0" w:color="auto"/>
            <w:right w:val="none" w:sz="0" w:space="0" w:color="auto"/>
          </w:divBdr>
          <w:divsChild>
            <w:div w:id="1431661610">
              <w:marLeft w:val="0"/>
              <w:marRight w:val="0"/>
              <w:marTop w:val="0"/>
              <w:marBottom w:val="0"/>
              <w:divBdr>
                <w:top w:val="none" w:sz="0" w:space="0" w:color="auto"/>
                <w:left w:val="none" w:sz="0" w:space="0" w:color="auto"/>
                <w:bottom w:val="none" w:sz="0" w:space="0" w:color="auto"/>
                <w:right w:val="none" w:sz="0" w:space="0" w:color="auto"/>
              </w:divBdr>
            </w:div>
          </w:divsChild>
        </w:div>
        <w:div w:id="1861629144">
          <w:marLeft w:val="0"/>
          <w:marRight w:val="0"/>
          <w:marTop w:val="0"/>
          <w:marBottom w:val="0"/>
          <w:divBdr>
            <w:top w:val="none" w:sz="0" w:space="0" w:color="auto"/>
            <w:left w:val="none" w:sz="0" w:space="0" w:color="auto"/>
            <w:bottom w:val="none" w:sz="0" w:space="0" w:color="auto"/>
            <w:right w:val="none" w:sz="0" w:space="0" w:color="auto"/>
          </w:divBdr>
        </w:div>
        <w:div w:id="1606763236">
          <w:marLeft w:val="0"/>
          <w:marRight w:val="0"/>
          <w:marTop w:val="0"/>
          <w:marBottom w:val="0"/>
          <w:divBdr>
            <w:top w:val="none" w:sz="0" w:space="0" w:color="auto"/>
            <w:left w:val="none" w:sz="0" w:space="0" w:color="auto"/>
            <w:bottom w:val="none" w:sz="0" w:space="0" w:color="auto"/>
            <w:right w:val="none" w:sz="0" w:space="0" w:color="auto"/>
          </w:divBdr>
          <w:divsChild>
            <w:div w:id="1341931941">
              <w:marLeft w:val="0"/>
              <w:marRight w:val="0"/>
              <w:marTop w:val="0"/>
              <w:marBottom w:val="0"/>
              <w:divBdr>
                <w:top w:val="none" w:sz="0" w:space="0" w:color="auto"/>
                <w:left w:val="none" w:sz="0" w:space="0" w:color="auto"/>
                <w:bottom w:val="none" w:sz="0" w:space="0" w:color="auto"/>
                <w:right w:val="none" w:sz="0" w:space="0" w:color="auto"/>
              </w:divBdr>
            </w:div>
          </w:divsChild>
        </w:div>
        <w:div w:id="1215847597">
          <w:marLeft w:val="0"/>
          <w:marRight w:val="0"/>
          <w:marTop w:val="0"/>
          <w:marBottom w:val="0"/>
          <w:divBdr>
            <w:top w:val="none" w:sz="0" w:space="0" w:color="auto"/>
            <w:left w:val="none" w:sz="0" w:space="0" w:color="auto"/>
            <w:bottom w:val="none" w:sz="0" w:space="0" w:color="auto"/>
            <w:right w:val="none" w:sz="0" w:space="0" w:color="auto"/>
          </w:divBdr>
        </w:div>
        <w:div w:id="1501041688">
          <w:marLeft w:val="0"/>
          <w:marRight w:val="0"/>
          <w:marTop w:val="0"/>
          <w:marBottom w:val="0"/>
          <w:divBdr>
            <w:top w:val="none" w:sz="0" w:space="0" w:color="auto"/>
            <w:left w:val="none" w:sz="0" w:space="0" w:color="auto"/>
            <w:bottom w:val="none" w:sz="0" w:space="0" w:color="auto"/>
            <w:right w:val="none" w:sz="0" w:space="0" w:color="auto"/>
          </w:divBdr>
          <w:divsChild>
            <w:div w:id="1814443104">
              <w:marLeft w:val="0"/>
              <w:marRight w:val="0"/>
              <w:marTop w:val="0"/>
              <w:marBottom w:val="0"/>
              <w:divBdr>
                <w:top w:val="none" w:sz="0" w:space="0" w:color="auto"/>
                <w:left w:val="none" w:sz="0" w:space="0" w:color="auto"/>
                <w:bottom w:val="none" w:sz="0" w:space="0" w:color="auto"/>
                <w:right w:val="none" w:sz="0" w:space="0" w:color="auto"/>
              </w:divBdr>
            </w:div>
          </w:divsChild>
        </w:div>
        <w:div w:id="282884071">
          <w:marLeft w:val="0"/>
          <w:marRight w:val="0"/>
          <w:marTop w:val="300"/>
          <w:marBottom w:val="0"/>
          <w:divBdr>
            <w:top w:val="none" w:sz="0" w:space="0" w:color="auto"/>
            <w:left w:val="none" w:sz="0" w:space="0" w:color="auto"/>
            <w:bottom w:val="none" w:sz="0" w:space="0" w:color="auto"/>
            <w:right w:val="none" w:sz="0" w:space="0" w:color="auto"/>
          </w:divBdr>
          <w:divsChild>
            <w:div w:id="2019693930">
              <w:marLeft w:val="0"/>
              <w:marRight w:val="0"/>
              <w:marTop w:val="0"/>
              <w:marBottom w:val="0"/>
              <w:divBdr>
                <w:top w:val="none" w:sz="0" w:space="0" w:color="auto"/>
                <w:left w:val="none" w:sz="0" w:space="0" w:color="auto"/>
                <w:bottom w:val="none" w:sz="0" w:space="0" w:color="auto"/>
                <w:right w:val="none" w:sz="0" w:space="0" w:color="auto"/>
              </w:divBdr>
              <w:divsChild>
                <w:div w:id="205620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70454">
          <w:marLeft w:val="0"/>
          <w:marRight w:val="0"/>
          <w:marTop w:val="300"/>
          <w:marBottom w:val="0"/>
          <w:divBdr>
            <w:top w:val="none" w:sz="0" w:space="0" w:color="auto"/>
            <w:left w:val="none" w:sz="0" w:space="0" w:color="auto"/>
            <w:bottom w:val="none" w:sz="0" w:space="0" w:color="auto"/>
            <w:right w:val="none" w:sz="0" w:space="0" w:color="auto"/>
          </w:divBdr>
          <w:divsChild>
            <w:div w:id="2099473265">
              <w:marLeft w:val="0"/>
              <w:marRight w:val="0"/>
              <w:marTop w:val="0"/>
              <w:marBottom w:val="0"/>
              <w:divBdr>
                <w:top w:val="none" w:sz="0" w:space="0" w:color="auto"/>
                <w:left w:val="none" w:sz="0" w:space="0" w:color="auto"/>
                <w:bottom w:val="none" w:sz="0" w:space="0" w:color="auto"/>
                <w:right w:val="none" w:sz="0" w:space="0" w:color="auto"/>
              </w:divBdr>
              <w:divsChild>
                <w:div w:id="209794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477504">
          <w:marLeft w:val="0"/>
          <w:marRight w:val="0"/>
          <w:marTop w:val="300"/>
          <w:marBottom w:val="0"/>
          <w:divBdr>
            <w:top w:val="none" w:sz="0" w:space="0" w:color="auto"/>
            <w:left w:val="none" w:sz="0" w:space="0" w:color="auto"/>
            <w:bottom w:val="none" w:sz="0" w:space="0" w:color="auto"/>
            <w:right w:val="none" w:sz="0" w:space="0" w:color="auto"/>
          </w:divBdr>
          <w:divsChild>
            <w:div w:id="1120806976">
              <w:marLeft w:val="0"/>
              <w:marRight w:val="0"/>
              <w:marTop w:val="0"/>
              <w:marBottom w:val="0"/>
              <w:divBdr>
                <w:top w:val="none" w:sz="0" w:space="0" w:color="auto"/>
                <w:left w:val="none" w:sz="0" w:space="0" w:color="auto"/>
                <w:bottom w:val="none" w:sz="0" w:space="0" w:color="auto"/>
                <w:right w:val="none" w:sz="0" w:space="0" w:color="auto"/>
              </w:divBdr>
              <w:divsChild>
                <w:div w:id="179583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375898">
          <w:marLeft w:val="0"/>
          <w:marRight w:val="0"/>
          <w:marTop w:val="300"/>
          <w:marBottom w:val="0"/>
          <w:divBdr>
            <w:top w:val="none" w:sz="0" w:space="0" w:color="auto"/>
            <w:left w:val="none" w:sz="0" w:space="0" w:color="auto"/>
            <w:bottom w:val="none" w:sz="0" w:space="0" w:color="auto"/>
            <w:right w:val="none" w:sz="0" w:space="0" w:color="auto"/>
          </w:divBdr>
          <w:divsChild>
            <w:div w:id="159544805">
              <w:marLeft w:val="0"/>
              <w:marRight w:val="0"/>
              <w:marTop w:val="0"/>
              <w:marBottom w:val="0"/>
              <w:divBdr>
                <w:top w:val="none" w:sz="0" w:space="0" w:color="auto"/>
                <w:left w:val="none" w:sz="0" w:space="0" w:color="auto"/>
                <w:bottom w:val="none" w:sz="0" w:space="0" w:color="auto"/>
                <w:right w:val="none" w:sz="0" w:space="0" w:color="auto"/>
              </w:divBdr>
              <w:divsChild>
                <w:div w:id="365570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629661">
      <w:bodyDiv w:val="1"/>
      <w:marLeft w:val="0"/>
      <w:marRight w:val="0"/>
      <w:marTop w:val="0"/>
      <w:marBottom w:val="0"/>
      <w:divBdr>
        <w:top w:val="none" w:sz="0" w:space="0" w:color="auto"/>
        <w:left w:val="none" w:sz="0" w:space="0" w:color="auto"/>
        <w:bottom w:val="none" w:sz="0" w:space="0" w:color="auto"/>
        <w:right w:val="none" w:sz="0" w:space="0" w:color="auto"/>
      </w:divBdr>
      <w:divsChild>
        <w:div w:id="2051415242">
          <w:marLeft w:val="0"/>
          <w:marRight w:val="0"/>
          <w:marTop w:val="0"/>
          <w:marBottom w:val="0"/>
          <w:divBdr>
            <w:top w:val="none" w:sz="0" w:space="0" w:color="auto"/>
            <w:left w:val="none" w:sz="0" w:space="0" w:color="auto"/>
            <w:bottom w:val="none" w:sz="0" w:space="0" w:color="auto"/>
            <w:right w:val="none" w:sz="0" w:space="0" w:color="auto"/>
          </w:divBdr>
        </w:div>
        <w:div w:id="2094818989">
          <w:marLeft w:val="0"/>
          <w:marRight w:val="0"/>
          <w:marTop w:val="0"/>
          <w:marBottom w:val="0"/>
          <w:divBdr>
            <w:top w:val="none" w:sz="0" w:space="0" w:color="auto"/>
            <w:left w:val="none" w:sz="0" w:space="0" w:color="auto"/>
            <w:bottom w:val="none" w:sz="0" w:space="0" w:color="auto"/>
            <w:right w:val="none" w:sz="0" w:space="0" w:color="auto"/>
          </w:divBdr>
          <w:divsChild>
            <w:div w:id="82531364">
              <w:marLeft w:val="0"/>
              <w:marRight w:val="0"/>
              <w:marTop w:val="0"/>
              <w:marBottom w:val="0"/>
              <w:divBdr>
                <w:top w:val="none" w:sz="0" w:space="0" w:color="auto"/>
                <w:left w:val="none" w:sz="0" w:space="0" w:color="auto"/>
                <w:bottom w:val="none" w:sz="0" w:space="0" w:color="auto"/>
                <w:right w:val="none" w:sz="0" w:space="0" w:color="auto"/>
              </w:divBdr>
            </w:div>
          </w:divsChild>
        </w:div>
        <w:div w:id="505242396">
          <w:marLeft w:val="0"/>
          <w:marRight w:val="0"/>
          <w:marTop w:val="0"/>
          <w:marBottom w:val="0"/>
          <w:divBdr>
            <w:top w:val="none" w:sz="0" w:space="0" w:color="auto"/>
            <w:left w:val="none" w:sz="0" w:space="0" w:color="auto"/>
            <w:bottom w:val="none" w:sz="0" w:space="0" w:color="auto"/>
            <w:right w:val="none" w:sz="0" w:space="0" w:color="auto"/>
          </w:divBdr>
        </w:div>
        <w:div w:id="2032950617">
          <w:marLeft w:val="0"/>
          <w:marRight w:val="0"/>
          <w:marTop w:val="0"/>
          <w:marBottom w:val="0"/>
          <w:divBdr>
            <w:top w:val="none" w:sz="0" w:space="0" w:color="auto"/>
            <w:left w:val="none" w:sz="0" w:space="0" w:color="auto"/>
            <w:bottom w:val="none" w:sz="0" w:space="0" w:color="auto"/>
            <w:right w:val="none" w:sz="0" w:space="0" w:color="auto"/>
          </w:divBdr>
          <w:divsChild>
            <w:div w:id="1090660231">
              <w:marLeft w:val="0"/>
              <w:marRight w:val="0"/>
              <w:marTop w:val="0"/>
              <w:marBottom w:val="0"/>
              <w:divBdr>
                <w:top w:val="none" w:sz="0" w:space="0" w:color="auto"/>
                <w:left w:val="none" w:sz="0" w:space="0" w:color="auto"/>
                <w:bottom w:val="none" w:sz="0" w:space="0" w:color="auto"/>
                <w:right w:val="none" w:sz="0" w:space="0" w:color="auto"/>
              </w:divBdr>
            </w:div>
          </w:divsChild>
        </w:div>
        <w:div w:id="1322346200">
          <w:marLeft w:val="0"/>
          <w:marRight w:val="0"/>
          <w:marTop w:val="0"/>
          <w:marBottom w:val="0"/>
          <w:divBdr>
            <w:top w:val="none" w:sz="0" w:space="0" w:color="auto"/>
            <w:left w:val="none" w:sz="0" w:space="0" w:color="auto"/>
            <w:bottom w:val="none" w:sz="0" w:space="0" w:color="auto"/>
            <w:right w:val="none" w:sz="0" w:space="0" w:color="auto"/>
          </w:divBdr>
        </w:div>
        <w:div w:id="921068454">
          <w:marLeft w:val="0"/>
          <w:marRight w:val="0"/>
          <w:marTop w:val="0"/>
          <w:marBottom w:val="0"/>
          <w:divBdr>
            <w:top w:val="none" w:sz="0" w:space="0" w:color="auto"/>
            <w:left w:val="none" w:sz="0" w:space="0" w:color="auto"/>
            <w:bottom w:val="none" w:sz="0" w:space="0" w:color="auto"/>
            <w:right w:val="none" w:sz="0" w:space="0" w:color="auto"/>
          </w:divBdr>
          <w:divsChild>
            <w:div w:id="8803505">
              <w:marLeft w:val="0"/>
              <w:marRight w:val="0"/>
              <w:marTop w:val="0"/>
              <w:marBottom w:val="0"/>
              <w:divBdr>
                <w:top w:val="none" w:sz="0" w:space="0" w:color="auto"/>
                <w:left w:val="none" w:sz="0" w:space="0" w:color="auto"/>
                <w:bottom w:val="none" w:sz="0" w:space="0" w:color="auto"/>
                <w:right w:val="none" w:sz="0" w:space="0" w:color="auto"/>
              </w:divBdr>
            </w:div>
          </w:divsChild>
        </w:div>
        <w:div w:id="2040929929">
          <w:marLeft w:val="0"/>
          <w:marRight w:val="0"/>
          <w:marTop w:val="0"/>
          <w:marBottom w:val="0"/>
          <w:divBdr>
            <w:top w:val="none" w:sz="0" w:space="0" w:color="auto"/>
            <w:left w:val="none" w:sz="0" w:space="0" w:color="auto"/>
            <w:bottom w:val="none" w:sz="0" w:space="0" w:color="auto"/>
            <w:right w:val="none" w:sz="0" w:space="0" w:color="auto"/>
          </w:divBdr>
        </w:div>
        <w:div w:id="80489136">
          <w:marLeft w:val="0"/>
          <w:marRight w:val="0"/>
          <w:marTop w:val="0"/>
          <w:marBottom w:val="0"/>
          <w:divBdr>
            <w:top w:val="none" w:sz="0" w:space="0" w:color="auto"/>
            <w:left w:val="none" w:sz="0" w:space="0" w:color="auto"/>
            <w:bottom w:val="none" w:sz="0" w:space="0" w:color="auto"/>
            <w:right w:val="none" w:sz="0" w:space="0" w:color="auto"/>
          </w:divBdr>
          <w:divsChild>
            <w:div w:id="294025648">
              <w:marLeft w:val="0"/>
              <w:marRight w:val="0"/>
              <w:marTop w:val="0"/>
              <w:marBottom w:val="0"/>
              <w:divBdr>
                <w:top w:val="none" w:sz="0" w:space="0" w:color="auto"/>
                <w:left w:val="none" w:sz="0" w:space="0" w:color="auto"/>
                <w:bottom w:val="none" w:sz="0" w:space="0" w:color="auto"/>
                <w:right w:val="none" w:sz="0" w:space="0" w:color="auto"/>
              </w:divBdr>
            </w:div>
          </w:divsChild>
        </w:div>
        <w:div w:id="1221020230">
          <w:marLeft w:val="0"/>
          <w:marRight w:val="0"/>
          <w:marTop w:val="0"/>
          <w:marBottom w:val="0"/>
          <w:divBdr>
            <w:top w:val="none" w:sz="0" w:space="0" w:color="auto"/>
            <w:left w:val="none" w:sz="0" w:space="0" w:color="auto"/>
            <w:bottom w:val="none" w:sz="0" w:space="0" w:color="auto"/>
            <w:right w:val="none" w:sz="0" w:space="0" w:color="auto"/>
          </w:divBdr>
        </w:div>
        <w:div w:id="948437108">
          <w:marLeft w:val="0"/>
          <w:marRight w:val="0"/>
          <w:marTop w:val="0"/>
          <w:marBottom w:val="0"/>
          <w:divBdr>
            <w:top w:val="none" w:sz="0" w:space="0" w:color="auto"/>
            <w:left w:val="none" w:sz="0" w:space="0" w:color="auto"/>
            <w:bottom w:val="none" w:sz="0" w:space="0" w:color="auto"/>
            <w:right w:val="none" w:sz="0" w:space="0" w:color="auto"/>
          </w:divBdr>
          <w:divsChild>
            <w:div w:id="1927807388">
              <w:marLeft w:val="0"/>
              <w:marRight w:val="0"/>
              <w:marTop w:val="0"/>
              <w:marBottom w:val="0"/>
              <w:divBdr>
                <w:top w:val="none" w:sz="0" w:space="0" w:color="auto"/>
                <w:left w:val="none" w:sz="0" w:space="0" w:color="auto"/>
                <w:bottom w:val="none" w:sz="0" w:space="0" w:color="auto"/>
                <w:right w:val="none" w:sz="0" w:space="0" w:color="auto"/>
              </w:divBdr>
            </w:div>
          </w:divsChild>
        </w:div>
        <w:div w:id="1817719639">
          <w:marLeft w:val="0"/>
          <w:marRight w:val="0"/>
          <w:marTop w:val="0"/>
          <w:marBottom w:val="0"/>
          <w:divBdr>
            <w:top w:val="none" w:sz="0" w:space="0" w:color="auto"/>
            <w:left w:val="none" w:sz="0" w:space="0" w:color="auto"/>
            <w:bottom w:val="none" w:sz="0" w:space="0" w:color="auto"/>
            <w:right w:val="none" w:sz="0" w:space="0" w:color="auto"/>
          </w:divBdr>
        </w:div>
        <w:div w:id="1989284820">
          <w:marLeft w:val="0"/>
          <w:marRight w:val="0"/>
          <w:marTop w:val="0"/>
          <w:marBottom w:val="0"/>
          <w:divBdr>
            <w:top w:val="none" w:sz="0" w:space="0" w:color="auto"/>
            <w:left w:val="none" w:sz="0" w:space="0" w:color="auto"/>
            <w:bottom w:val="none" w:sz="0" w:space="0" w:color="auto"/>
            <w:right w:val="none" w:sz="0" w:space="0" w:color="auto"/>
          </w:divBdr>
          <w:divsChild>
            <w:div w:id="386026044">
              <w:marLeft w:val="0"/>
              <w:marRight w:val="0"/>
              <w:marTop w:val="0"/>
              <w:marBottom w:val="0"/>
              <w:divBdr>
                <w:top w:val="none" w:sz="0" w:space="0" w:color="auto"/>
                <w:left w:val="none" w:sz="0" w:space="0" w:color="auto"/>
                <w:bottom w:val="none" w:sz="0" w:space="0" w:color="auto"/>
                <w:right w:val="none" w:sz="0" w:space="0" w:color="auto"/>
              </w:divBdr>
            </w:div>
          </w:divsChild>
        </w:div>
        <w:div w:id="1018577152">
          <w:marLeft w:val="0"/>
          <w:marRight w:val="0"/>
          <w:marTop w:val="0"/>
          <w:marBottom w:val="0"/>
          <w:divBdr>
            <w:top w:val="none" w:sz="0" w:space="0" w:color="auto"/>
            <w:left w:val="none" w:sz="0" w:space="0" w:color="auto"/>
            <w:bottom w:val="none" w:sz="0" w:space="0" w:color="auto"/>
            <w:right w:val="none" w:sz="0" w:space="0" w:color="auto"/>
          </w:divBdr>
        </w:div>
        <w:div w:id="335499885">
          <w:marLeft w:val="0"/>
          <w:marRight w:val="0"/>
          <w:marTop w:val="0"/>
          <w:marBottom w:val="0"/>
          <w:divBdr>
            <w:top w:val="none" w:sz="0" w:space="0" w:color="auto"/>
            <w:left w:val="none" w:sz="0" w:space="0" w:color="auto"/>
            <w:bottom w:val="none" w:sz="0" w:space="0" w:color="auto"/>
            <w:right w:val="none" w:sz="0" w:space="0" w:color="auto"/>
          </w:divBdr>
          <w:divsChild>
            <w:div w:id="833647601">
              <w:marLeft w:val="0"/>
              <w:marRight w:val="0"/>
              <w:marTop w:val="0"/>
              <w:marBottom w:val="0"/>
              <w:divBdr>
                <w:top w:val="none" w:sz="0" w:space="0" w:color="auto"/>
                <w:left w:val="none" w:sz="0" w:space="0" w:color="auto"/>
                <w:bottom w:val="none" w:sz="0" w:space="0" w:color="auto"/>
                <w:right w:val="none" w:sz="0" w:space="0" w:color="auto"/>
              </w:divBdr>
            </w:div>
          </w:divsChild>
        </w:div>
        <w:div w:id="1414164437">
          <w:marLeft w:val="0"/>
          <w:marRight w:val="0"/>
          <w:marTop w:val="300"/>
          <w:marBottom w:val="0"/>
          <w:divBdr>
            <w:top w:val="none" w:sz="0" w:space="0" w:color="auto"/>
            <w:left w:val="none" w:sz="0" w:space="0" w:color="auto"/>
            <w:bottom w:val="none" w:sz="0" w:space="0" w:color="auto"/>
            <w:right w:val="none" w:sz="0" w:space="0" w:color="auto"/>
          </w:divBdr>
          <w:divsChild>
            <w:div w:id="1277953770">
              <w:marLeft w:val="0"/>
              <w:marRight w:val="0"/>
              <w:marTop w:val="0"/>
              <w:marBottom w:val="0"/>
              <w:divBdr>
                <w:top w:val="none" w:sz="0" w:space="0" w:color="auto"/>
                <w:left w:val="none" w:sz="0" w:space="0" w:color="auto"/>
                <w:bottom w:val="none" w:sz="0" w:space="0" w:color="auto"/>
                <w:right w:val="none" w:sz="0" w:space="0" w:color="auto"/>
              </w:divBdr>
              <w:divsChild>
                <w:div w:id="10055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3822">
          <w:marLeft w:val="0"/>
          <w:marRight w:val="0"/>
          <w:marTop w:val="300"/>
          <w:marBottom w:val="0"/>
          <w:divBdr>
            <w:top w:val="none" w:sz="0" w:space="0" w:color="auto"/>
            <w:left w:val="none" w:sz="0" w:space="0" w:color="auto"/>
            <w:bottom w:val="none" w:sz="0" w:space="0" w:color="auto"/>
            <w:right w:val="none" w:sz="0" w:space="0" w:color="auto"/>
          </w:divBdr>
          <w:divsChild>
            <w:div w:id="593905914">
              <w:marLeft w:val="0"/>
              <w:marRight w:val="0"/>
              <w:marTop w:val="0"/>
              <w:marBottom w:val="0"/>
              <w:divBdr>
                <w:top w:val="none" w:sz="0" w:space="0" w:color="auto"/>
                <w:left w:val="none" w:sz="0" w:space="0" w:color="auto"/>
                <w:bottom w:val="none" w:sz="0" w:space="0" w:color="auto"/>
                <w:right w:val="none" w:sz="0" w:space="0" w:color="auto"/>
              </w:divBdr>
              <w:divsChild>
                <w:div w:id="14540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07382">
          <w:marLeft w:val="0"/>
          <w:marRight w:val="0"/>
          <w:marTop w:val="300"/>
          <w:marBottom w:val="0"/>
          <w:divBdr>
            <w:top w:val="none" w:sz="0" w:space="0" w:color="auto"/>
            <w:left w:val="none" w:sz="0" w:space="0" w:color="auto"/>
            <w:bottom w:val="none" w:sz="0" w:space="0" w:color="auto"/>
            <w:right w:val="none" w:sz="0" w:space="0" w:color="auto"/>
          </w:divBdr>
          <w:divsChild>
            <w:div w:id="347828093">
              <w:marLeft w:val="0"/>
              <w:marRight w:val="0"/>
              <w:marTop w:val="0"/>
              <w:marBottom w:val="0"/>
              <w:divBdr>
                <w:top w:val="none" w:sz="0" w:space="0" w:color="auto"/>
                <w:left w:val="none" w:sz="0" w:space="0" w:color="auto"/>
                <w:bottom w:val="none" w:sz="0" w:space="0" w:color="auto"/>
                <w:right w:val="none" w:sz="0" w:space="0" w:color="auto"/>
              </w:divBdr>
              <w:divsChild>
                <w:div w:id="212272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263705">
          <w:marLeft w:val="0"/>
          <w:marRight w:val="0"/>
          <w:marTop w:val="300"/>
          <w:marBottom w:val="0"/>
          <w:divBdr>
            <w:top w:val="none" w:sz="0" w:space="0" w:color="auto"/>
            <w:left w:val="none" w:sz="0" w:space="0" w:color="auto"/>
            <w:bottom w:val="none" w:sz="0" w:space="0" w:color="auto"/>
            <w:right w:val="none" w:sz="0" w:space="0" w:color="auto"/>
          </w:divBdr>
          <w:divsChild>
            <w:div w:id="335033716">
              <w:marLeft w:val="0"/>
              <w:marRight w:val="0"/>
              <w:marTop w:val="0"/>
              <w:marBottom w:val="0"/>
              <w:divBdr>
                <w:top w:val="none" w:sz="0" w:space="0" w:color="auto"/>
                <w:left w:val="none" w:sz="0" w:space="0" w:color="auto"/>
                <w:bottom w:val="none" w:sz="0" w:space="0" w:color="auto"/>
                <w:right w:val="none" w:sz="0" w:space="0" w:color="auto"/>
              </w:divBdr>
              <w:divsChild>
                <w:div w:id="190266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983195">
      <w:bodyDiv w:val="1"/>
      <w:marLeft w:val="0"/>
      <w:marRight w:val="0"/>
      <w:marTop w:val="0"/>
      <w:marBottom w:val="0"/>
      <w:divBdr>
        <w:top w:val="none" w:sz="0" w:space="0" w:color="auto"/>
        <w:left w:val="none" w:sz="0" w:space="0" w:color="auto"/>
        <w:bottom w:val="none" w:sz="0" w:space="0" w:color="auto"/>
        <w:right w:val="none" w:sz="0" w:space="0" w:color="auto"/>
      </w:divBdr>
      <w:divsChild>
        <w:div w:id="2116822369">
          <w:marLeft w:val="0"/>
          <w:marRight w:val="0"/>
          <w:marTop w:val="0"/>
          <w:marBottom w:val="0"/>
          <w:divBdr>
            <w:top w:val="none" w:sz="0" w:space="0" w:color="auto"/>
            <w:left w:val="none" w:sz="0" w:space="0" w:color="auto"/>
            <w:bottom w:val="none" w:sz="0" w:space="0" w:color="auto"/>
            <w:right w:val="none" w:sz="0" w:space="0" w:color="auto"/>
          </w:divBdr>
        </w:div>
        <w:div w:id="97456156">
          <w:marLeft w:val="0"/>
          <w:marRight w:val="0"/>
          <w:marTop w:val="0"/>
          <w:marBottom w:val="0"/>
          <w:divBdr>
            <w:top w:val="none" w:sz="0" w:space="0" w:color="auto"/>
            <w:left w:val="none" w:sz="0" w:space="0" w:color="auto"/>
            <w:bottom w:val="none" w:sz="0" w:space="0" w:color="auto"/>
            <w:right w:val="none" w:sz="0" w:space="0" w:color="auto"/>
          </w:divBdr>
          <w:divsChild>
            <w:div w:id="2107188150">
              <w:marLeft w:val="0"/>
              <w:marRight w:val="0"/>
              <w:marTop w:val="0"/>
              <w:marBottom w:val="0"/>
              <w:divBdr>
                <w:top w:val="none" w:sz="0" w:space="0" w:color="auto"/>
                <w:left w:val="none" w:sz="0" w:space="0" w:color="auto"/>
                <w:bottom w:val="none" w:sz="0" w:space="0" w:color="auto"/>
                <w:right w:val="none" w:sz="0" w:space="0" w:color="auto"/>
              </w:divBdr>
            </w:div>
          </w:divsChild>
        </w:div>
        <w:div w:id="427504531">
          <w:marLeft w:val="0"/>
          <w:marRight w:val="0"/>
          <w:marTop w:val="0"/>
          <w:marBottom w:val="0"/>
          <w:divBdr>
            <w:top w:val="none" w:sz="0" w:space="0" w:color="auto"/>
            <w:left w:val="none" w:sz="0" w:space="0" w:color="auto"/>
            <w:bottom w:val="none" w:sz="0" w:space="0" w:color="auto"/>
            <w:right w:val="none" w:sz="0" w:space="0" w:color="auto"/>
          </w:divBdr>
        </w:div>
        <w:div w:id="234628684">
          <w:marLeft w:val="0"/>
          <w:marRight w:val="0"/>
          <w:marTop w:val="0"/>
          <w:marBottom w:val="0"/>
          <w:divBdr>
            <w:top w:val="none" w:sz="0" w:space="0" w:color="auto"/>
            <w:left w:val="none" w:sz="0" w:space="0" w:color="auto"/>
            <w:bottom w:val="none" w:sz="0" w:space="0" w:color="auto"/>
            <w:right w:val="none" w:sz="0" w:space="0" w:color="auto"/>
          </w:divBdr>
          <w:divsChild>
            <w:div w:id="327901598">
              <w:marLeft w:val="0"/>
              <w:marRight w:val="0"/>
              <w:marTop w:val="0"/>
              <w:marBottom w:val="0"/>
              <w:divBdr>
                <w:top w:val="none" w:sz="0" w:space="0" w:color="auto"/>
                <w:left w:val="none" w:sz="0" w:space="0" w:color="auto"/>
                <w:bottom w:val="none" w:sz="0" w:space="0" w:color="auto"/>
                <w:right w:val="none" w:sz="0" w:space="0" w:color="auto"/>
              </w:divBdr>
            </w:div>
          </w:divsChild>
        </w:div>
        <w:div w:id="901139548">
          <w:marLeft w:val="0"/>
          <w:marRight w:val="0"/>
          <w:marTop w:val="0"/>
          <w:marBottom w:val="0"/>
          <w:divBdr>
            <w:top w:val="none" w:sz="0" w:space="0" w:color="auto"/>
            <w:left w:val="none" w:sz="0" w:space="0" w:color="auto"/>
            <w:bottom w:val="none" w:sz="0" w:space="0" w:color="auto"/>
            <w:right w:val="none" w:sz="0" w:space="0" w:color="auto"/>
          </w:divBdr>
        </w:div>
        <w:div w:id="939141512">
          <w:marLeft w:val="0"/>
          <w:marRight w:val="0"/>
          <w:marTop w:val="0"/>
          <w:marBottom w:val="0"/>
          <w:divBdr>
            <w:top w:val="none" w:sz="0" w:space="0" w:color="auto"/>
            <w:left w:val="none" w:sz="0" w:space="0" w:color="auto"/>
            <w:bottom w:val="none" w:sz="0" w:space="0" w:color="auto"/>
            <w:right w:val="none" w:sz="0" w:space="0" w:color="auto"/>
          </w:divBdr>
          <w:divsChild>
            <w:div w:id="289243060">
              <w:marLeft w:val="0"/>
              <w:marRight w:val="0"/>
              <w:marTop w:val="0"/>
              <w:marBottom w:val="0"/>
              <w:divBdr>
                <w:top w:val="none" w:sz="0" w:space="0" w:color="auto"/>
                <w:left w:val="none" w:sz="0" w:space="0" w:color="auto"/>
                <w:bottom w:val="none" w:sz="0" w:space="0" w:color="auto"/>
                <w:right w:val="none" w:sz="0" w:space="0" w:color="auto"/>
              </w:divBdr>
            </w:div>
          </w:divsChild>
        </w:div>
        <w:div w:id="1546477856">
          <w:marLeft w:val="0"/>
          <w:marRight w:val="0"/>
          <w:marTop w:val="0"/>
          <w:marBottom w:val="0"/>
          <w:divBdr>
            <w:top w:val="none" w:sz="0" w:space="0" w:color="auto"/>
            <w:left w:val="none" w:sz="0" w:space="0" w:color="auto"/>
            <w:bottom w:val="none" w:sz="0" w:space="0" w:color="auto"/>
            <w:right w:val="none" w:sz="0" w:space="0" w:color="auto"/>
          </w:divBdr>
        </w:div>
        <w:div w:id="1557356483">
          <w:marLeft w:val="0"/>
          <w:marRight w:val="0"/>
          <w:marTop w:val="0"/>
          <w:marBottom w:val="0"/>
          <w:divBdr>
            <w:top w:val="none" w:sz="0" w:space="0" w:color="auto"/>
            <w:left w:val="none" w:sz="0" w:space="0" w:color="auto"/>
            <w:bottom w:val="none" w:sz="0" w:space="0" w:color="auto"/>
            <w:right w:val="none" w:sz="0" w:space="0" w:color="auto"/>
          </w:divBdr>
          <w:divsChild>
            <w:div w:id="621766095">
              <w:marLeft w:val="0"/>
              <w:marRight w:val="0"/>
              <w:marTop w:val="0"/>
              <w:marBottom w:val="0"/>
              <w:divBdr>
                <w:top w:val="none" w:sz="0" w:space="0" w:color="auto"/>
                <w:left w:val="none" w:sz="0" w:space="0" w:color="auto"/>
                <w:bottom w:val="none" w:sz="0" w:space="0" w:color="auto"/>
                <w:right w:val="none" w:sz="0" w:space="0" w:color="auto"/>
              </w:divBdr>
            </w:div>
          </w:divsChild>
        </w:div>
        <w:div w:id="1780561538">
          <w:marLeft w:val="0"/>
          <w:marRight w:val="0"/>
          <w:marTop w:val="0"/>
          <w:marBottom w:val="0"/>
          <w:divBdr>
            <w:top w:val="none" w:sz="0" w:space="0" w:color="auto"/>
            <w:left w:val="none" w:sz="0" w:space="0" w:color="auto"/>
            <w:bottom w:val="none" w:sz="0" w:space="0" w:color="auto"/>
            <w:right w:val="none" w:sz="0" w:space="0" w:color="auto"/>
          </w:divBdr>
        </w:div>
        <w:div w:id="1308323442">
          <w:marLeft w:val="0"/>
          <w:marRight w:val="0"/>
          <w:marTop w:val="0"/>
          <w:marBottom w:val="0"/>
          <w:divBdr>
            <w:top w:val="none" w:sz="0" w:space="0" w:color="auto"/>
            <w:left w:val="none" w:sz="0" w:space="0" w:color="auto"/>
            <w:bottom w:val="none" w:sz="0" w:space="0" w:color="auto"/>
            <w:right w:val="none" w:sz="0" w:space="0" w:color="auto"/>
          </w:divBdr>
          <w:divsChild>
            <w:div w:id="674461079">
              <w:marLeft w:val="0"/>
              <w:marRight w:val="0"/>
              <w:marTop w:val="0"/>
              <w:marBottom w:val="0"/>
              <w:divBdr>
                <w:top w:val="none" w:sz="0" w:space="0" w:color="auto"/>
                <w:left w:val="none" w:sz="0" w:space="0" w:color="auto"/>
                <w:bottom w:val="none" w:sz="0" w:space="0" w:color="auto"/>
                <w:right w:val="none" w:sz="0" w:space="0" w:color="auto"/>
              </w:divBdr>
            </w:div>
          </w:divsChild>
        </w:div>
        <w:div w:id="908148884">
          <w:marLeft w:val="0"/>
          <w:marRight w:val="0"/>
          <w:marTop w:val="0"/>
          <w:marBottom w:val="0"/>
          <w:divBdr>
            <w:top w:val="none" w:sz="0" w:space="0" w:color="auto"/>
            <w:left w:val="none" w:sz="0" w:space="0" w:color="auto"/>
            <w:bottom w:val="none" w:sz="0" w:space="0" w:color="auto"/>
            <w:right w:val="none" w:sz="0" w:space="0" w:color="auto"/>
          </w:divBdr>
        </w:div>
        <w:div w:id="462962270">
          <w:marLeft w:val="0"/>
          <w:marRight w:val="0"/>
          <w:marTop w:val="0"/>
          <w:marBottom w:val="0"/>
          <w:divBdr>
            <w:top w:val="none" w:sz="0" w:space="0" w:color="auto"/>
            <w:left w:val="none" w:sz="0" w:space="0" w:color="auto"/>
            <w:bottom w:val="none" w:sz="0" w:space="0" w:color="auto"/>
            <w:right w:val="none" w:sz="0" w:space="0" w:color="auto"/>
          </w:divBdr>
          <w:divsChild>
            <w:div w:id="166024389">
              <w:marLeft w:val="0"/>
              <w:marRight w:val="0"/>
              <w:marTop w:val="0"/>
              <w:marBottom w:val="0"/>
              <w:divBdr>
                <w:top w:val="none" w:sz="0" w:space="0" w:color="auto"/>
                <w:left w:val="none" w:sz="0" w:space="0" w:color="auto"/>
                <w:bottom w:val="none" w:sz="0" w:space="0" w:color="auto"/>
                <w:right w:val="none" w:sz="0" w:space="0" w:color="auto"/>
              </w:divBdr>
            </w:div>
          </w:divsChild>
        </w:div>
        <w:div w:id="892496671">
          <w:marLeft w:val="0"/>
          <w:marRight w:val="0"/>
          <w:marTop w:val="0"/>
          <w:marBottom w:val="0"/>
          <w:divBdr>
            <w:top w:val="none" w:sz="0" w:space="0" w:color="auto"/>
            <w:left w:val="none" w:sz="0" w:space="0" w:color="auto"/>
            <w:bottom w:val="none" w:sz="0" w:space="0" w:color="auto"/>
            <w:right w:val="none" w:sz="0" w:space="0" w:color="auto"/>
          </w:divBdr>
        </w:div>
        <w:div w:id="1098254926">
          <w:marLeft w:val="0"/>
          <w:marRight w:val="0"/>
          <w:marTop w:val="0"/>
          <w:marBottom w:val="0"/>
          <w:divBdr>
            <w:top w:val="none" w:sz="0" w:space="0" w:color="auto"/>
            <w:left w:val="none" w:sz="0" w:space="0" w:color="auto"/>
            <w:bottom w:val="none" w:sz="0" w:space="0" w:color="auto"/>
            <w:right w:val="none" w:sz="0" w:space="0" w:color="auto"/>
          </w:divBdr>
          <w:divsChild>
            <w:div w:id="469246900">
              <w:marLeft w:val="0"/>
              <w:marRight w:val="0"/>
              <w:marTop w:val="0"/>
              <w:marBottom w:val="0"/>
              <w:divBdr>
                <w:top w:val="none" w:sz="0" w:space="0" w:color="auto"/>
                <w:left w:val="none" w:sz="0" w:space="0" w:color="auto"/>
                <w:bottom w:val="none" w:sz="0" w:space="0" w:color="auto"/>
                <w:right w:val="none" w:sz="0" w:space="0" w:color="auto"/>
              </w:divBdr>
            </w:div>
          </w:divsChild>
        </w:div>
        <w:div w:id="856890411">
          <w:marLeft w:val="0"/>
          <w:marRight w:val="0"/>
          <w:marTop w:val="300"/>
          <w:marBottom w:val="0"/>
          <w:divBdr>
            <w:top w:val="none" w:sz="0" w:space="0" w:color="auto"/>
            <w:left w:val="none" w:sz="0" w:space="0" w:color="auto"/>
            <w:bottom w:val="none" w:sz="0" w:space="0" w:color="auto"/>
            <w:right w:val="none" w:sz="0" w:space="0" w:color="auto"/>
          </w:divBdr>
          <w:divsChild>
            <w:div w:id="2024549510">
              <w:marLeft w:val="0"/>
              <w:marRight w:val="0"/>
              <w:marTop w:val="0"/>
              <w:marBottom w:val="0"/>
              <w:divBdr>
                <w:top w:val="none" w:sz="0" w:space="0" w:color="auto"/>
                <w:left w:val="none" w:sz="0" w:space="0" w:color="auto"/>
                <w:bottom w:val="none" w:sz="0" w:space="0" w:color="auto"/>
                <w:right w:val="none" w:sz="0" w:space="0" w:color="auto"/>
              </w:divBdr>
              <w:divsChild>
                <w:div w:id="18762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630392">
          <w:marLeft w:val="0"/>
          <w:marRight w:val="0"/>
          <w:marTop w:val="300"/>
          <w:marBottom w:val="0"/>
          <w:divBdr>
            <w:top w:val="none" w:sz="0" w:space="0" w:color="auto"/>
            <w:left w:val="none" w:sz="0" w:space="0" w:color="auto"/>
            <w:bottom w:val="none" w:sz="0" w:space="0" w:color="auto"/>
            <w:right w:val="none" w:sz="0" w:space="0" w:color="auto"/>
          </w:divBdr>
          <w:divsChild>
            <w:div w:id="674262588">
              <w:marLeft w:val="0"/>
              <w:marRight w:val="0"/>
              <w:marTop w:val="0"/>
              <w:marBottom w:val="0"/>
              <w:divBdr>
                <w:top w:val="none" w:sz="0" w:space="0" w:color="auto"/>
                <w:left w:val="none" w:sz="0" w:space="0" w:color="auto"/>
                <w:bottom w:val="none" w:sz="0" w:space="0" w:color="auto"/>
                <w:right w:val="none" w:sz="0" w:space="0" w:color="auto"/>
              </w:divBdr>
              <w:divsChild>
                <w:div w:id="7881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3631">
          <w:marLeft w:val="0"/>
          <w:marRight w:val="0"/>
          <w:marTop w:val="300"/>
          <w:marBottom w:val="0"/>
          <w:divBdr>
            <w:top w:val="none" w:sz="0" w:space="0" w:color="auto"/>
            <w:left w:val="none" w:sz="0" w:space="0" w:color="auto"/>
            <w:bottom w:val="none" w:sz="0" w:space="0" w:color="auto"/>
            <w:right w:val="none" w:sz="0" w:space="0" w:color="auto"/>
          </w:divBdr>
          <w:divsChild>
            <w:div w:id="1061946125">
              <w:marLeft w:val="0"/>
              <w:marRight w:val="0"/>
              <w:marTop w:val="0"/>
              <w:marBottom w:val="0"/>
              <w:divBdr>
                <w:top w:val="none" w:sz="0" w:space="0" w:color="auto"/>
                <w:left w:val="none" w:sz="0" w:space="0" w:color="auto"/>
                <w:bottom w:val="none" w:sz="0" w:space="0" w:color="auto"/>
                <w:right w:val="none" w:sz="0" w:space="0" w:color="auto"/>
              </w:divBdr>
              <w:divsChild>
                <w:div w:id="3999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5328">
          <w:marLeft w:val="0"/>
          <w:marRight w:val="0"/>
          <w:marTop w:val="300"/>
          <w:marBottom w:val="0"/>
          <w:divBdr>
            <w:top w:val="none" w:sz="0" w:space="0" w:color="auto"/>
            <w:left w:val="none" w:sz="0" w:space="0" w:color="auto"/>
            <w:bottom w:val="none" w:sz="0" w:space="0" w:color="auto"/>
            <w:right w:val="none" w:sz="0" w:space="0" w:color="auto"/>
          </w:divBdr>
          <w:divsChild>
            <w:div w:id="1217353657">
              <w:marLeft w:val="0"/>
              <w:marRight w:val="0"/>
              <w:marTop w:val="0"/>
              <w:marBottom w:val="0"/>
              <w:divBdr>
                <w:top w:val="none" w:sz="0" w:space="0" w:color="auto"/>
                <w:left w:val="none" w:sz="0" w:space="0" w:color="auto"/>
                <w:bottom w:val="none" w:sz="0" w:space="0" w:color="auto"/>
                <w:right w:val="none" w:sz="0" w:space="0" w:color="auto"/>
              </w:divBdr>
              <w:divsChild>
                <w:div w:id="130890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35656">
      <w:bodyDiv w:val="1"/>
      <w:marLeft w:val="0"/>
      <w:marRight w:val="0"/>
      <w:marTop w:val="0"/>
      <w:marBottom w:val="0"/>
      <w:divBdr>
        <w:top w:val="none" w:sz="0" w:space="0" w:color="auto"/>
        <w:left w:val="none" w:sz="0" w:space="0" w:color="auto"/>
        <w:bottom w:val="none" w:sz="0" w:space="0" w:color="auto"/>
        <w:right w:val="none" w:sz="0" w:space="0" w:color="auto"/>
      </w:divBdr>
      <w:divsChild>
        <w:div w:id="1190797621">
          <w:marLeft w:val="0"/>
          <w:marRight w:val="0"/>
          <w:marTop w:val="0"/>
          <w:marBottom w:val="0"/>
          <w:divBdr>
            <w:top w:val="none" w:sz="0" w:space="0" w:color="auto"/>
            <w:left w:val="none" w:sz="0" w:space="0" w:color="auto"/>
            <w:bottom w:val="none" w:sz="0" w:space="0" w:color="auto"/>
            <w:right w:val="none" w:sz="0" w:space="0" w:color="auto"/>
          </w:divBdr>
        </w:div>
        <w:div w:id="326788504">
          <w:marLeft w:val="0"/>
          <w:marRight w:val="0"/>
          <w:marTop w:val="0"/>
          <w:marBottom w:val="0"/>
          <w:divBdr>
            <w:top w:val="none" w:sz="0" w:space="0" w:color="auto"/>
            <w:left w:val="none" w:sz="0" w:space="0" w:color="auto"/>
            <w:bottom w:val="none" w:sz="0" w:space="0" w:color="auto"/>
            <w:right w:val="none" w:sz="0" w:space="0" w:color="auto"/>
          </w:divBdr>
          <w:divsChild>
            <w:div w:id="5253160">
              <w:marLeft w:val="0"/>
              <w:marRight w:val="0"/>
              <w:marTop w:val="0"/>
              <w:marBottom w:val="0"/>
              <w:divBdr>
                <w:top w:val="none" w:sz="0" w:space="0" w:color="auto"/>
                <w:left w:val="none" w:sz="0" w:space="0" w:color="auto"/>
                <w:bottom w:val="none" w:sz="0" w:space="0" w:color="auto"/>
                <w:right w:val="none" w:sz="0" w:space="0" w:color="auto"/>
              </w:divBdr>
            </w:div>
          </w:divsChild>
        </w:div>
        <w:div w:id="492795521">
          <w:marLeft w:val="0"/>
          <w:marRight w:val="0"/>
          <w:marTop w:val="0"/>
          <w:marBottom w:val="0"/>
          <w:divBdr>
            <w:top w:val="none" w:sz="0" w:space="0" w:color="auto"/>
            <w:left w:val="none" w:sz="0" w:space="0" w:color="auto"/>
            <w:bottom w:val="none" w:sz="0" w:space="0" w:color="auto"/>
            <w:right w:val="none" w:sz="0" w:space="0" w:color="auto"/>
          </w:divBdr>
        </w:div>
        <w:div w:id="888222678">
          <w:marLeft w:val="0"/>
          <w:marRight w:val="0"/>
          <w:marTop w:val="0"/>
          <w:marBottom w:val="0"/>
          <w:divBdr>
            <w:top w:val="none" w:sz="0" w:space="0" w:color="auto"/>
            <w:left w:val="none" w:sz="0" w:space="0" w:color="auto"/>
            <w:bottom w:val="none" w:sz="0" w:space="0" w:color="auto"/>
            <w:right w:val="none" w:sz="0" w:space="0" w:color="auto"/>
          </w:divBdr>
          <w:divsChild>
            <w:div w:id="1437018133">
              <w:marLeft w:val="0"/>
              <w:marRight w:val="0"/>
              <w:marTop w:val="0"/>
              <w:marBottom w:val="0"/>
              <w:divBdr>
                <w:top w:val="none" w:sz="0" w:space="0" w:color="auto"/>
                <w:left w:val="none" w:sz="0" w:space="0" w:color="auto"/>
                <w:bottom w:val="none" w:sz="0" w:space="0" w:color="auto"/>
                <w:right w:val="none" w:sz="0" w:space="0" w:color="auto"/>
              </w:divBdr>
            </w:div>
          </w:divsChild>
        </w:div>
        <w:div w:id="802575792">
          <w:marLeft w:val="0"/>
          <w:marRight w:val="0"/>
          <w:marTop w:val="0"/>
          <w:marBottom w:val="0"/>
          <w:divBdr>
            <w:top w:val="none" w:sz="0" w:space="0" w:color="auto"/>
            <w:left w:val="none" w:sz="0" w:space="0" w:color="auto"/>
            <w:bottom w:val="none" w:sz="0" w:space="0" w:color="auto"/>
            <w:right w:val="none" w:sz="0" w:space="0" w:color="auto"/>
          </w:divBdr>
        </w:div>
        <w:div w:id="1125390741">
          <w:marLeft w:val="0"/>
          <w:marRight w:val="0"/>
          <w:marTop w:val="0"/>
          <w:marBottom w:val="0"/>
          <w:divBdr>
            <w:top w:val="none" w:sz="0" w:space="0" w:color="auto"/>
            <w:left w:val="none" w:sz="0" w:space="0" w:color="auto"/>
            <w:bottom w:val="none" w:sz="0" w:space="0" w:color="auto"/>
            <w:right w:val="none" w:sz="0" w:space="0" w:color="auto"/>
          </w:divBdr>
          <w:divsChild>
            <w:div w:id="1341271258">
              <w:marLeft w:val="0"/>
              <w:marRight w:val="0"/>
              <w:marTop w:val="0"/>
              <w:marBottom w:val="0"/>
              <w:divBdr>
                <w:top w:val="none" w:sz="0" w:space="0" w:color="auto"/>
                <w:left w:val="none" w:sz="0" w:space="0" w:color="auto"/>
                <w:bottom w:val="none" w:sz="0" w:space="0" w:color="auto"/>
                <w:right w:val="none" w:sz="0" w:space="0" w:color="auto"/>
              </w:divBdr>
            </w:div>
          </w:divsChild>
        </w:div>
        <w:div w:id="1760177853">
          <w:marLeft w:val="0"/>
          <w:marRight w:val="0"/>
          <w:marTop w:val="0"/>
          <w:marBottom w:val="0"/>
          <w:divBdr>
            <w:top w:val="none" w:sz="0" w:space="0" w:color="auto"/>
            <w:left w:val="none" w:sz="0" w:space="0" w:color="auto"/>
            <w:bottom w:val="none" w:sz="0" w:space="0" w:color="auto"/>
            <w:right w:val="none" w:sz="0" w:space="0" w:color="auto"/>
          </w:divBdr>
        </w:div>
        <w:div w:id="1521889676">
          <w:marLeft w:val="0"/>
          <w:marRight w:val="0"/>
          <w:marTop w:val="0"/>
          <w:marBottom w:val="0"/>
          <w:divBdr>
            <w:top w:val="none" w:sz="0" w:space="0" w:color="auto"/>
            <w:left w:val="none" w:sz="0" w:space="0" w:color="auto"/>
            <w:bottom w:val="none" w:sz="0" w:space="0" w:color="auto"/>
            <w:right w:val="none" w:sz="0" w:space="0" w:color="auto"/>
          </w:divBdr>
          <w:divsChild>
            <w:div w:id="789014708">
              <w:marLeft w:val="0"/>
              <w:marRight w:val="0"/>
              <w:marTop w:val="0"/>
              <w:marBottom w:val="0"/>
              <w:divBdr>
                <w:top w:val="none" w:sz="0" w:space="0" w:color="auto"/>
                <w:left w:val="none" w:sz="0" w:space="0" w:color="auto"/>
                <w:bottom w:val="none" w:sz="0" w:space="0" w:color="auto"/>
                <w:right w:val="none" w:sz="0" w:space="0" w:color="auto"/>
              </w:divBdr>
            </w:div>
          </w:divsChild>
        </w:div>
        <w:div w:id="1811902345">
          <w:marLeft w:val="0"/>
          <w:marRight w:val="0"/>
          <w:marTop w:val="0"/>
          <w:marBottom w:val="0"/>
          <w:divBdr>
            <w:top w:val="none" w:sz="0" w:space="0" w:color="auto"/>
            <w:left w:val="none" w:sz="0" w:space="0" w:color="auto"/>
            <w:bottom w:val="none" w:sz="0" w:space="0" w:color="auto"/>
            <w:right w:val="none" w:sz="0" w:space="0" w:color="auto"/>
          </w:divBdr>
        </w:div>
        <w:div w:id="1781804007">
          <w:marLeft w:val="0"/>
          <w:marRight w:val="0"/>
          <w:marTop w:val="0"/>
          <w:marBottom w:val="0"/>
          <w:divBdr>
            <w:top w:val="none" w:sz="0" w:space="0" w:color="auto"/>
            <w:left w:val="none" w:sz="0" w:space="0" w:color="auto"/>
            <w:bottom w:val="none" w:sz="0" w:space="0" w:color="auto"/>
            <w:right w:val="none" w:sz="0" w:space="0" w:color="auto"/>
          </w:divBdr>
          <w:divsChild>
            <w:div w:id="2134403926">
              <w:marLeft w:val="0"/>
              <w:marRight w:val="0"/>
              <w:marTop w:val="0"/>
              <w:marBottom w:val="0"/>
              <w:divBdr>
                <w:top w:val="none" w:sz="0" w:space="0" w:color="auto"/>
                <w:left w:val="none" w:sz="0" w:space="0" w:color="auto"/>
                <w:bottom w:val="none" w:sz="0" w:space="0" w:color="auto"/>
                <w:right w:val="none" w:sz="0" w:space="0" w:color="auto"/>
              </w:divBdr>
            </w:div>
          </w:divsChild>
        </w:div>
        <w:div w:id="1405685378">
          <w:marLeft w:val="0"/>
          <w:marRight w:val="0"/>
          <w:marTop w:val="0"/>
          <w:marBottom w:val="0"/>
          <w:divBdr>
            <w:top w:val="none" w:sz="0" w:space="0" w:color="auto"/>
            <w:left w:val="none" w:sz="0" w:space="0" w:color="auto"/>
            <w:bottom w:val="none" w:sz="0" w:space="0" w:color="auto"/>
            <w:right w:val="none" w:sz="0" w:space="0" w:color="auto"/>
          </w:divBdr>
        </w:div>
        <w:div w:id="1765614343">
          <w:marLeft w:val="0"/>
          <w:marRight w:val="0"/>
          <w:marTop w:val="0"/>
          <w:marBottom w:val="0"/>
          <w:divBdr>
            <w:top w:val="none" w:sz="0" w:space="0" w:color="auto"/>
            <w:left w:val="none" w:sz="0" w:space="0" w:color="auto"/>
            <w:bottom w:val="none" w:sz="0" w:space="0" w:color="auto"/>
            <w:right w:val="none" w:sz="0" w:space="0" w:color="auto"/>
          </w:divBdr>
          <w:divsChild>
            <w:div w:id="732894385">
              <w:marLeft w:val="0"/>
              <w:marRight w:val="0"/>
              <w:marTop w:val="0"/>
              <w:marBottom w:val="0"/>
              <w:divBdr>
                <w:top w:val="none" w:sz="0" w:space="0" w:color="auto"/>
                <w:left w:val="none" w:sz="0" w:space="0" w:color="auto"/>
                <w:bottom w:val="none" w:sz="0" w:space="0" w:color="auto"/>
                <w:right w:val="none" w:sz="0" w:space="0" w:color="auto"/>
              </w:divBdr>
            </w:div>
          </w:divsChild>
        </w:div>
        <w:div w:id="1455975897">
          <w:marLeft w:val="0"/>
          <w:marRight w:val="0"/>
          <w:marTop w:val="0"/>
          <w:marBottom w:val="0"/>
          <w:divBdr>
            <w:top w:val="none" w:sz="0" w:space="0" w:color="auto"/>
            <w:left w:val="none" w:sz="0" w:space="0" w:color="auto"/>
            <w:bottom w:val="none" w:sz="0" w:space="0" w:color="auto"/>
            <w:right w:val="none" w:sz="0" w:space="0" w:color="auto"/>
          </w:divBdr>
        </w:div>
        <w:div w:id="1541168179">
          <w:marLeft w:val="0"/>
          <w:marRight w:val="0"/>
          <w:marTop w:val="0"/>
          <w:marBottom w:val="0"/>
          <w:divBdr>
            <w:top w:val="none" w:sz="0" w:space="0" w:color="auto"/>
            <w:left w:val="none" w:sz="0" w:space="0" w:color="auto"/>
            <w:bottom w:val="none" w:sz="0" w:space="0" w:color="auto"/>
            <w:right w:val="none" w:sz="0" w:space="0" w:color="auto"/>
          </w:divBdr>
          <w:divsChild>
            <w:div w:id="1251889307">
              <w:marLeft w:val="0"/>
              <w:marRight w:val="0"/>
              <w:marTop w:val="0"/>
              <w:marBottom w:val="0"/>
              <w:divBdr>
                <w:top w:val="none" w:sz="0" w:space="0" w:color="auto"/>
                <w:left w:val="none" w:sz="0" w:space="0" w:color="auto"/>
                <w:bottom w:val="none" w:sz="0" w:space="0" w:color="auto"/>
                <w:right w:val="none" w:sz="0" w:space="0" w:color="auto"/>
              </w:divBdr>
            </w:div>
          </w:divsChild>
        </w:div>
        <w:div w:id="1563327695">
          <w:marLeft w:val="0"/>
          <w:marRight w:val="0"/>
          <w:marTop w:val="300"/>
          <w:marBottom w:val="0"/>
          <w:divBdr>
            <w:top w:val="none" w:sz="0" w:space="0" w:color="auto"/>
            <w:left w:val="none" w:sz="0" w:space="0" w:color="auto"/>
            <w:bottom w:val="none" w:sz="0" w:space="0" w:color="auto"/>
            <w:right w:val="none" w:sz="0" w:space="0" w:color="auto"/>
          </w:divBdr>
          <w:divsChild>
            <w:div w:id="616450245">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38417">
          <w:marLeft w:val="0"/>
          <w:marRight w:val="0"/>
          <w:marTop w:val="300"/>
          <w:marBottom w:val="0"/>
          <w:divBdr>
            <w:top w:val="none" w:sz="0" w:space="0" w:color="auto"/>
            <w:left w:val="none" w:sz="0" w:space="0" w:color="auto"/>
            <w:bottom w:val="none" w:sz="0" w:space="0" w:color="auto"/>
            <w:right w:val="none" w:sz="0" w:space="0" w:color="auto"/>
          </w:divBdr>
          <w:divsChild>
            <w:div w:id="122311552">
              <w:marLeft w:val="0"/>
              <w:marRight w:val="0"/>
              <w:marTop w:val="0"/>
              <w:marBottom w:val="0"/>
              <w:divBdr>
                <w:top w:val="none" w:sz="0" w:space="0" w:color="auto"/>
                <w:left w:val="none" w:sz="0" w:space="0" w:color="auto"/>
                <w:bottom w:val="none" w:sz="0" w:space="0" w:color="auto"/>
                <w:right w:val="none" w:sz="0" w:space="0" w:color="auto"/>
              </w:divBdr>
              <w:divsChild>
                <w:div w:id="106857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472818">
          <w:marLeft w:val="0"/>
          <w:marRight w:val="0"/>
          <w:marTop w:val="300"/>
          <w:marBottom w:val="0"/>
          <w:divBdr>
            <w:top w:val="none" w:sz="0" w:space="0" w:color="auto"/>
            <w:left w:val="none" w:sz="0" w:space="0" w:color="auto"/>
            <w:bottom w:val="none" w:sz="0" w:space="0" w:color="auto"/>
            <w:right w:val="none" w:sz="0" w:space="0" w:color="auto"/>
          </w:divBdr>
          <w:divsChild>
            <w:div w:id="617563599">
              <w:marLeft w:val="0"/>
              <w:marRight w:val="0"/>
              <w:marTop w:val="0"/>
              <w:marBottom w:val="0"/>
              <w:divBdr>
                <w:top w:val="none" w:sz="0" w:space="0" w:color="auto"/>
                <w:left w:val="none" w:sz="0" w:space="0" w:color="auto"/>
                <w:bottom w:val="none" w:sz="0" w:space="0" w:color="auto"/>
                <w:right w:val="none" w:sz="0" w:space="0" w:color="auto"/>
              </w:divBdr>
              <w:divsChild>
                <w:div w:id="1384402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637">
          <w:marLeft w:val="0"/>
          <w:marRight w:val="0"/>
          <w:marTop w:val="300"/>
          <w:marBottom w:val="0"/>
          <w:divBdr>
            <w:top w:val="none" w:sz="0" w:space="0" w:color="auto"/>
            <w:left w:val="none" w:sz="0" w:space="0" w:color="auto"/>
            <w:bottom w:val="none" w:sz="0" w:space="0" w:color="auto"/>
            <w:right w:val="none" w:sz="0" w:space="0" w:color="auto"/>
          </w:divBdr>
          <w:divsChild>
            <w:div w:id="303782030">
              <w:marLeft w:val="0"/>
              <w:marRight w:val="0"/>
              <w:marTop w:val="0"/>
              <w:marBottom w:val="0"/>
              <w:divBdr>
                <w:top w:val="none" w:sz="0" w:space="0" w:color="auto"/>
                <w:left w:val="none" w:sz="0" w:space="0" w:color="auto"/>
                <w:bottom w:val="none" w:sz="0" w:space="0" w:color="auto"/>
                <w:right w:val="none" w:sz="0" w:space="0" w:color="auto"/>
              </w:divBdr>
              <w:divsChild>
                <w:div w:id="4364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0937499">
      <w:bodyDiv w:val="1"/>
      <w:marLeft w:val="0"/>
      <w:marRight w:val="0"/>
      <w:marTop w:val="0"/>
      <w:marBottom w:val="0"/>
      <w:divBdr>
        <w:top w:val="none" w:sz="0" w:space="0" w:color="auto"/>
        <w:left w:val="none" w:sz="0" w:space="0" w:color="auto"/>
        <w:bottom w:val="none" w:sz="0" w:space="0" w:color="auto"/>
        <w:right w:val="none" w:sz="0" w:space="0" w:color="auto"/>
      </w:divBdr>
      <w:divsChild>
        <w:div w:id="531769537">
          <w:marLeft w:val="0"/>
          <w:marRight w:val="0"/>
          <w:marTop w:val="0"/>
          <w:marBottom w:val="0"/>
          <w:divBdr>
            <w:top w:val="none" w:sz="0" w:space="0" w:color="auto"/>
            <w:left w:val="none" w:sz="0" w:space="0" w:color="auto"/>
            <w:bottom w:val="none" w:sz="0" w:space="0" w:color="auto"/>
            <w:right w:val="none" w:sz="0" w:space="0" w:color="auto"/>
          </w:divBdr>
        </w:div>
        <w:div w:id="1328509284">
          <w:marLeft w:val="0"/>
          <w:marRight w:val="0"/>
          <w:marTop w:val="0"/>
          <w:marBottom w:val="0"/>
          <w:divBdr>
            <w:top w:val="none" w:sz="0" w:space="0" w:color="auto"/>
            <w:left w:val="none" w:sz="0" w:space="0" w:color="auto"/>
            <w:bottom w:val="none" w:sz="0" w:space="0" w:color="auto"/>
            <w:right w:val="none" w:sz="0" w:space="0" w:color="auto"/>
          </w:divBdr>
          <w:divsChild>
            <w:div w:id="2028826400">
              <w:marLeft w:val="0"/>
              <w:marRight w:val="0"/>
              <w:marTop w:val="0"/>
              <w:marBottom w:val="0"/>
              <w:divBdr>
                <w:top w:val="none" w:sz="0" w:space="0" w:color="auto"/>
                <w:left w:val="none" w:sz="0" w:space="0" w:color="auto"/>
                <w:bottom w:val="none" w:sz="0" w:space="0" w:color="auto"/>
                <w:right w:val="none" w:sz="0" w:space="0" w:color="auto"/>
              </w:divBdr>
            </w:div>
          </w:divsChild>
        </w:div>
        <w:div w:id="733356722">
          <w:marLeft w:val="0"/>
          <w:marRight w:val="0"/>
          <w:marTop w:val="0"/>
          <w:marBottom w:val="0"/>
          <w:divBdr>
            <w:top w:val="none" w:sz="0" w:space="0" w:color="auto"/>
            <w:left w:val="none" w:sz="0" w:space="0" w:color="auto"/>
            <w:bottom w:val="none" w:sz="0" w:space="0" w:color="auto"/>
            <w:right w:val="none" w:sz="0" w:space="0" w:color="auto"/>
          </w:divBdr>
        </w:div>
        <w:div w:id="467819894">
          <w:marLeft w:val="0"/>
          <w:marRight w:val="0"/>
          <w:marTop w:val="0"/>
          <w:marBottom w:val="0"/>
          <w:divBdr>
            <w:top w:val="none" w:sz="0" w:space="0" w:color="auto"/>
            <w:left w:val="none" w:sz="0" w:space="0" w:color="auto"/>
            <w:bottom w:val="none" w:sz="0" w:space="0" w:color="auto"/>
            <w:right w:val="none" w:sz="0" w:space="0" w:color="auto"/>
          </w:divBdr>
          <w:divsChild>
            <w:div w:id="238635971">
              <w:marLeft w:val="0"/>
              <w:marRight w:val="0"/>
              <w:marTop w:val="0"/>
              <w:marBottom w:val="0"/>
              <w:divBdr>
                <w:top w:val="none" w:sz="0" w:space="0" w:color="auto"/>
                <w:left w:val="none" w:sz="0" w:space="0" w:color="auto"/>
                <w:bottom w:val="none" w:sz="0" w:space="0" w:color="auto"/>
                <w:right w:val="none" w:sz="0" w:space="0" w:color="auto"/>
              </w:divBdr>
            </w:div>
          </w:divsChild>
        </w:div>
        <w:div w:id="180970178">
          <w:marLeft w:val="0"/>
          <w:marRight w:val="0"/>
          <w:marTop w:val="0"/>
          <w:marBottom w:val="0"/>
          <w:divBdr>
            <w:top w:val="none" w:sz="0" w:space="0" w:color="auto"/>
            <w:left w:val="none" w:sz="0" w:space="0" w:color="auto"/>
            <w:bottom w:val="none" w:sz="0" w:space="0" w:color="auto"/>
            <w:right w:val="none" w:sz="0" w:space="0" w:color="auto"/>
          </w:divBdr>
        </w:div>
        <w:div w:id="581524738">
          <w:marLeft w:val="0"/>
          <w:marRight w:val="0"/>
          <w:marTop w:val="0"/>
          <w:marBottom w:val="0"/>
          <w:divBdr>
            <w:top w:val="none" w:sz="0" w:space="0" w:color="auto"/>
            <w:left w:val="none" w:sz="0" w:space="0" w:color="auto"/>
            <w:bottom w:val="none" w:sz="0" w:space="0" w:color="auto"/>
            <w:right w:val="none" w:sz="0" w:space="0" w:color="auto"/>
          </w:divBdr>
          <w:divsChild>
            <w:div w:id="1173762279">
              <w:marLeft w:val="0"/>
              <w:marRight w:val="0"/>
              <w:marTop w:val="0"/>
              <w:marBottom w:val="0"/>
              <w:divBdr>
                <w:top w:val="none" w:sz="0" w:space="0" w:color="auto"/>
                <w:left w:val="none" w:sz="0" w:space="0" w:color="auto"/>
                <w:bottom w:val="none" w:sz="0" w:space="0" w:color="auto"/>
                <w:right w:val="none" w:sz="0" w:space="0" w:color="auto"/>
              </w:divBdr>
            </w:div>
          </w:divsChild>
        </w:div>
        <w:div w:id="686490557">
          <w:marLeft w:val="0"/>
          <w:marRight w:val="0"/>
          <w:marTop w:val="0"/>
          <w:marBottom w:val="0"/>
          <w:divBdr>
            <w:top w:val="none" w:sz="0" w:space="0" w:color="auto"/>
            <w:left w:val="none" w:sz="0" w:space="0" w:color="auto"/>
            <w:bottom w:val="none" w:sz="0" w:space="0" w:color="auto"/>
            <w:right w:val="none" w:sz="0" w:space="0" w:color="auto"/>
          </w:divBdr>
        </w:div>
        <w:div w:id="857424100">
          <w:marLeft w:val="0"/>
          <w:marRight w:val="0"/>
          <w:marTop w:val="0"/>
          <w:marBottom w:val="0"/>
          <w:divBdr>
            <w:top w:val="none" w:sz="0" w:space="0" w:color="auto"/>
            <w:left w:val="none" w:sz="0" w:space="0" w:color="auto"/>
            <w:bottom w:val="none" w:sz="0" w:space="0" w:color="auto"/>
            <w:right w:val="none" w:sz="0" w:space="0" w:color="auto"/>
          </w:divBdr>
          <w:divsChild>
            <w:div w:id="2118061425">
              <w:marLeft w:val="0"/>
              <w:marRight w:val="0"/>
              <w:marTop w:val="0"/>
              <w:marBottom w:val="0"/>
              <w:divBdr>
                <w:top w:val="none" w:sz="0" w:space="0" w:color="auto"/>
                <w:left w:val="none" w:sz="0" w:space="0" w:color="auto"/>
                <w:bottom w:val="none" w:sz="0" w:space="0" w:color="auto"/>
                <w:right w:val="none" w:sz="0" w:space="0" w:color="auto"/>
              </w:divBdr>
            </w:div>
          </w:divsChild>
        </w:div>
        <w:div w:id="392974688">
          <w:marLeft w:val="0"/>
          <w:marRight w:val="0"/>
          <w:marTop w:val="0"/>
          <w:marBottom w:val="0"/>
          <w:divBdr>
            <w:top w:val="none" w:sz="0" w:space="0" w:color="auto"/>
            <w:left w:val="none" w:sz="0" w:space="0" w:color="auto"/>
            <w:bottom w:val="none" w:sz="0" w:space="0" w:color="auto"/>
            <w:right w:val="none" w:sz="0" w:space="0" w:color="auto"/>
          </w:divBdr>
        </w:div>
        <w:div w:id="945625169">
          <w:marLeft w:val="0"/>
          <w:marRight w:val="0"/>
          <w:marTop w:val="0"/>
          <w:marBottom w:val="0"/>
          <w:divBdr>
            <w:top w:val="none" w:sz="0" w:space="0" w:color="auto"/>
            <w:left w:val="none" w:sz="0" w:space="0" w:color="auto"/>
            <w:bottom w:val="none" w:sz="0" w:space="0" w:color="auto"/>
            <w:right w:val="none" w:sz="0" w:space="0" w:color="auto"/>
          </w:divBdr>
          <w:divsChild>
            <w:div w:id="1590694391">
              <w:marLeft w:val="0"/>
              <w:marRight w:val="0"/>
              <w:marTop w:val="0"/>
              <w:marBottom w:val="0"/>
              <w:divBdr>
                <w:top w:val="none" w:sz="0" w:space="0" w:color="auto"/>
                <w:left w:val="none" w:sz="0" w:space="0" w:color="auto"/>
                <w:bottom w:val="none" w:sz="0" w:space="0" w:color="auto"/>
                <w:right w:val="none" w:sz="0" w:space="0" w:color="auto"/>
              </w:divBdr>
            </w:div>
          </w:divsChild>
        </w:div>
        <w:div w:id="2070956270">
          <w:marLeft w:val="0"/>
          <w:marRight w:val="0"/>
          <w:marTop w:val="0"/>
          <w:marBottom w:val="0"/>
          <w:divBdr>
            <w:top w:val="none" w:sz="0" w:space="0" w:color="auto"/>
            <w:left w:val="none" w:sz="0" w:space="0" w:color="auto"/>
            <w:bottom w:val="none" w:sz="0" w:space="0" w:color="auto"/>
            <w:right w:val="none" w:sz="0" w:space="0" w:color="auto"/>
          </w:divBdr>
        </w:div>
        <w:div w:id="1023554967">
          <w:marLeft w:val="0"/>
          <w:marRight w:val="0"/>
          <w:marTop w:val="0"/>
          <w:marBottom w:val="0"/>
          <w:divBdr>
            <w:top w:val="none" w:sz="0" w:space="0" w:color="auto"/>
            <w:left w:val="none" w:sz="0" w:space="0" w:color="auto"/>
            <w:bottom w:val="none" w:sz="0" w:space="0" w:color="auto"/>
            <w:right w:val="none" w:sz="0" w:space="0" w:color="auto"/>
          </w:divBdr>
          <w:divsChild>
            <w:div w:id="1779792059">
              <w:marLeft w:val="0"/>
              <w:marRight w:val="0"/>
              <w:marTop w:val="0"/>
              <w:marBottom w:val="0"/>
              <w:divBdr>
                <w:top w:val="none" w:sz="0" w:space="0" w:color="auto"/>
                <w:left w:val="none" w:sz="0" w:space="0" w:color="auto"/>
                <w:bottom w:val="none" w:sz="0" w:space="0" w:color="auto"/>
                <w:right w:val="none" w:sz="0" w:space="0" w:color="auto"/>
              </w:divBdr>
            </w:div>
          </w:divsChild>
        </w:div>
        <w:div w:id="1729842648">
          <w:marLeft w:val="0"/>
          <w:marRight w:val="0"/>
          <w:marTop w:val="0"/>
          <w:marBottom w:val="0"/>
          <w:divBdr>
            <w:top w:val="none" w:sz="0" w:space="0" w:color="auto"/>
            <w:left w:val="none" w:sz="0" w:space="0" w:color="auto"/>
            <w:bottom w:val="none" w:sz="0" w:space="0" w:color="auto"/>
            <w:right w:val="none" w:sz="0" w:space="0" w:color="auto"/>
          </w:divBdr>
        </w:div>
        <w:div w:id="993802494">
          <w:marLeft w:val="0"/>
          <w:marRight w:val="0"/>
          <w:marTop w:val="0"/>
          <w:marBottom w:val="0"/>
          <w:divBdr>
            <w:top w:val="none" w:sz="0" w:space="0" w:color="auto"/>
            <w:left w:val="none" w:sz="0" w:space="0" w:color="auto"/>
            <w:bottom w:val="none" w:sz="0" w:space="0" w:color="auto"/>
            <w:right w:val="none" w:sz="0" w:space="0" w:color="auto"/>
          </w:divBdr>
          <w:divsChild>
            <w:div w:id="1965653683">
              <w:marLeft w:val="0"/>
              <w:marRight w:val="0"/>
              <w:marTop w:val="0"/>
              <w:marBottom w:val="0"/>
              <w:divBdr>
                <w:top w:val="none" w:sz="0" w:space="0" w:color="auto"/>
                <w:left w:val="none" w:sz="0" w:space="0" w:color="auto"/>
                <w:bottom w:val="none" w:sz="0" w:space="0" w:color="auto"/>
                <w:right w:val="none" w:sz="0" w:space="0" w:color="auto"/>
              </w:divBdr>
            </w:div>
          </w:divsChild>
        </w:div>
        <w:div w:id="1730107595">
          <w:marLeft w:val="0"/>
          <w:marRight w:val="0"/>
          <w:marTop w:val="300"/>
          <w:marBottom w:val="0"/>
          <w:divBdr>
            <w:top w:val="none" w:sz="0" w:space="0" w:color="auto"/>
            <w:left w:val="none" w:sz="0" w:space="0" w:color="auto"/>
            <w:bottom w:val="none" w:sz="0" w:space="0" w:color="auto"/>
            <w:right w:val="none" w:sz="0" w:space="0" w:color="auto"/>
          </w:divBdr>
          <w:divsChild>
            <w:div w:id="1570655260">
              <w:marLeft w:val="0"/>
              <w:marRight w:val="0"/>
              <w:marTop w:val="0"/>
              <w:marBottom w:val="0"/>
              <w:divBdr>
                <w:top w:val="none" w:sz="0" w:space="0" w:color="auto"/>
                <w:left w:val="none" w:sz="0" w:space="0" w:color="auto"/>
                <w:bottom w:val="none" w:sz="0" w:space="0" w:color="auto"/>
                <w:right w:val="none" w:sz="0" w:space="0" w:color="auto"/>
              </w:divBdr>
              <w:divsChild>
                <w:div w:id="13854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7288">
          <w:marLeft w:val="0"/>
          <w:marRight w:val="0"/>
          <w:marTop w:val="300"/>
          <w:marBottom w:val="0"/>
          <w:divBdr>
            <w:top w:val="none" w:sz="0" w:space="0" w:color="auto"/>
            <w:left w:val="none" w:sz="0" w:space="0" w:color="auto"/>
            <w:bottom w:val="none" w:sz="0" w:space="0" w:color="auto"/>
            <w:right w:val="none" w:sz="0" w:space="0" w:color="auto"/>
          </w:divBdr>
          <w:divsChild>
            <w:div w:id="1548108478">
              <w:marLeft w:val="0"/>
              <w:marRight w:val="0"/>
              <w:marTop w:val="0"/>
              <w:marBottom w:val="0"/>
              <w:divBdr>
                <w:top w:val="none" w:sz="0" w:space="0" w:color="auto"/>
                <w:left w:val="none" w:sz="0" w:space="0" w:color="auto"/>
                <w:bottom w:val="none" w:sz="0" w:space="0" w:color="auto"/>
                <w:right w:val="none" w:sz="0" w:space="0" w:color="auto"/>
              </w:divBdr>
              <w:divsChild>
                <w:div w:id="31904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843756">
          <w:marLeft w:val="0"/>
          <w:marRight w:val="0"/>
          <w:marTop w:val="300"/>
          <w:marBottom w:val="0"/>
          <w:divBdr>
            <w:top w:val="none" w:sz="0" w:space="0" w:color="auto"/>
            <w:left w:val="none" w:sz="0" w:space="0" w:color="auto"/>
            <w:bottom w:val="none" w:sz="0" w:space="0" w:color="auto"/>
            <w:right w:val="none" w:sz="0" w:space="0" w:color="auto"/>
          </w:divBdr>
          <w:divsChild>
            <w:div w:id="1457791499">
              <w:marLeft w:val="0"/>
              <w:marRight w:val="0"/>
              <w:marTop w:val="0"/>
              <w:marBottom w:val="0"/>
              <w:divBdr>
                <w:top w:val="none" w:sz="0" w:space="0" w:color="auto"/>
                <w:left w:val="none" w:sz="0" w:space="0" w:color="auto"/>
                <w:bottom w:val="none" w:sz="0" w:space="0" w:color="auto"/>
                <w:right w:val="none" w:sz="0" w:space="0" w:color="auto"/>
              </w:divBdr>
              <w:divsChild>
                <w:div w:id="198746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97638">
          <w:marLeft w:val="0"/>
          <w:marRight w:val="0"/>
          <w:marTop w:val="300"/>
          <w:marBottom w:val="0"/>
          <w:divBdr>
            <w:top w:val="none" w:sz="0" w:space="0" w:color="auto"/>
            <w:left w:val="none" w:sz="0" w:space="0" w:color="auto"/>
            <w:bottom w:val="none" w:sz="0" w:space="0" w:color="auto"/>
            <w:right w:val="none" w:sz="0" w:space="0" w:color="auto"/>
          </w:divBdr>
          <w:divsChild>
            <w:div w:id="1994019127">
              <w:marLeft w:val="0"/>
              <w:marRight w:val="0"/>
              <w:marTop w:val="0"/>
              <w:marBottom w:val="0"/>
              <w:divBdr>
                <w:top w:val="none" w:sz="0" w:space="0" w:color="auto"/>
                <w:left w:val="none" w:sz="0" w:space="0" w:color="auto"/>
                <w:bottom w:val="none" w:sz="0" w:space="0" w:color="auto"/>
                <w:right w:val="none" w:sz="0" w:space="0" w:color="auto"/>
              </w:divBdr>
              <w:divsChild>
                <w:div w:id="32351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1958759">
      <w:bodyDiv w:val="1"/>
      <w:marLeft w:val="0"/>
      <w:marRight w:val="0"/>
      <w:marTop w:val="0"/>
      <w:marBottom w:val="0"/>
      <w:divBdr>
        <w:top w:val="none" w:sz="0" w:space="0" w:color="auto"/>
        <w:left w:val="none" w:sz="0" w:space="0" w:color="auto"/>
        <w:bottom w:val="none" w:sz="0" w:space="0" w:color="auto"/>
        <w:right w:val="none" w:sz="0" w:space="0" w:color="auto"/>
      </w:divBdr>
      <w:divsChild>
        <w:div w:id="1510370477">
          <w:marLeft w:val="0"/>
          <w:marRight w:val="0"/>
          <w:marTop w:val="0"/>
          <w:marBottom w:val="0"/>
          <w:divBdr>
            <w:top w:val="none" w:sz="0" w:space="0" w:color="auto"/>
            <w:left w:val="none" w:sz="0" w:space="0" w:color="auto"/>
            <w:bottom w:val="none" w:sz="0" w:space="0" w:color="auto"/>
            <w:right w:val="none" w:sz="0" w:space="0" w:color="auto"/>
          </w:divBdr>
        </w:div>
        <w:div w:id="621301450">
          <w:marLeft w:val="0"/>
          <w:marRight w:val="0"/>
          <w:marTop w:val="0"/>
          <w:marBottom w:val="0"/>
          <w:divBdr>
            <w:top w:val="none" w:sz="0" w:space="0" w:color="auto"/>
            <w:left w:val="none" w:sz="0" w:space="0" w:color="auto"/>
            <w:bottom w:val="none" w:sz="0" w:space="0" w:color="auto"/>
            <w:right w:val="none" w:sz="0" w:space="0" w:color="auto"/>
          </w:divBdr>
          <w:divsChild>
            <w:div w:id="1138498052">
              <w:marLeft w:val="0"/>
              <w:marRight w:val="0"/>
              <w:marTop w:val="0"/>
              <w:marBottom w:val="0"/>
              <w:divBdr>
                <w:top w:val="none" w:sz="0" w:space="0" w:color="auto"/>
                <w:left w:val="none" w:sz="0" w:space="0" w:color="auto"/>
                <w:bottom w:val="none" w:sz="0" w:space="0" w:color="auto"/>
                <w:right w:val="none" w:sz="0" w:space="0" w:color="auto"/>
              </w:divBdr>
            </w:div>
          </w:divsChild>
        </w:div>
        <w:div w:id="897665945">
          <w:marLeft w:val="0"/>
          <w:marRight w:val="0"/>
          <w:marTop w:val="0"/>
          <w:marBottom w:val="0"/>
          <w:divBdr>
            <w:top w:val="none" w:sz="0" w:space="0" w:color="auto"/>
            <w:left w:val="none" w:sz="0" w:space="0" w:color="auto"/>
            <w:bottom w:val="none" w:sz="0" w:space="0" w:color="auto"/>
            <w:right w:val="none" w:sz="0" w:space="0" w:color="auto"/>
          </w:divBdr>
        </w:div>
        <w:div w:id="1283028460">
          <w:marLeft w:val="0"/>
          <w:marRight w:val="0"/>
          <w:marTop w:val="0"/>
          <w:marBottom w:val="0"/>
          <w:divBdr>
            <w:top w:val="none" w:sz="0" w:space="0" w:color="auto"/>
            <w:left w:val="none" w:sz="0" w:space="0" w:color="auto"/>
            <w:bottom w:val="none" w:sz="0" w:space="0" w:color="auto"/>
            <w:right w:val="none" w:sz="0" w:space="0" w:color="auto"/>
          </w:divBdr>
          <w:divsChild>
            <w:div w:id="1410421431">
              <w:marLeft w:val="0"/>
              <w:marRight w:val="0"/>
              <w:marTop w:val="0"/>
              <w:marBottom w:val="0"/>
              <w:divBdr>
                <w:top w:val="none" w:sz="0" w:space="0" w:color="auto"/>
                <w:left w:val="none" w:sz="0" w:space="0" w:color="auto"/>
                <w:bottom w:val="none" w:sz="0" w:space="0" w:color="auto"/>
                <w:right w:val="none" w:sz="0" w:space="0" w:color="auto"/>
              </w:divBdr>
            </w:div>
          </w:divsChild>
        </w:div>
        <w:div w:id="2108112724">
          <w:marLeft w:val="0"/>
          <w:marRight w:val="0"/>
          <w:marTop w:val="0"/>
          <w:marBottom w:val="0"/>
          <w:divBdr>
            <w:top w:val="none" w:sz="0" w:space="0" w:color="auto"/>
            <w:left w:val="none" w:sz="0" w:space="0" w:color="auto"/>
            <w:bottom w:val="none" w:sz="0" w:space="0" w:color="auto"/>
            <w:right w:val="none" w:sz="0" w:space="0" w:color="auto"/>
          </w:divBdr>
        </w:div>
        <w:div w:id="946040731">
          <w:marLeft w:val="0"/>
          <w:marRight w:val="0"/>
          <w:marTop w:val="0"/>
          <w:marBottom w:val="0"/>
          <w:divBdr>
            <w:top w:val="none" w:sz="0" w:space="0" w:color="auto"/>
            <w:left w:val="none" w:sz="0" w:space="0" w:color="auto"/>
            <w:bottom w:val="none" w:sz="0" w:space="0" w:color="auto"/>
            <w:right w:val="none" w:sz="0" w:space="0" w:color="auto"/>
          </w:divBdr>
          <w:divsChild>
            <w:div w:id="271401123">
              <w:marLeft w:val="0"/>
              <w:marRight w:val="0"/>
              <w:marTop w:val="0"/>
              <w:marBottom w:val="0"/>
              <w:divBdr>
                <w:top w:val="none" w:sz="0" w:space="0" w:color="auto"/>
                <w:left w:val="none" w:sz="0" w:space="0" w:color="auto"/>
                <w:bottom w:val="none" w:sz="0" w:space="0" w:color="auto"/>
                <w:right w:val="none" w:sz="0" w:space="0" w:color="auto"/>
              </w:divBdr>
            </w:div>
          </w:divsChild>
        </w:div>
        <w:div w:id="1190341891">
          <w:marLeft w:val="0"/>
          <w:marRight w:val="0"/>
          <w:marTop w:val="0"/>
          <w:marBottom w:val="0"/>
          <w:divBdr>
            <w:top w:val="none" w:sz="0" w:space="0" w:color="auto"/>
            <w:left w:val="none" w:sz="0" w:space="0" w:color="auto"/>
            <w:bottom w:val="none" w:sz="0" w:space="0" w:color="auto"/>
            <w:right w:val="none" w:sz="0" w:space="0" w:color="auto"/>
          </w:divBdr>
        </w:div>
        <w:div w:id="1847984195">
          <w:marLeft w:val="0"/>
          <w:marRight w:val="0"/>
          <w:marTop w:val="0"/>
          <w:marBottom w:val="0"/>
          <w:divBdr>
            <w:top w:val="none" w:sz="0" w:space="0" w:color="auto"/>
            <w:left w:val="none" w:sz="0" w:space="0" w:color="auto"/>
            <w:bottom w:val="none" w:sz="0" w:space="0" w:color="auto"/>
            <w:right w:val="none" w:sz="0" w:space="0" w:color="auto"/>
          </w:divBdr>
          <w:divsChild>
            <w:div w:id="1890338730">
              <w:marLeft w:val="0"/>
              <w:marRight w:val="0"/>
              <w:marTop w:val="0"/>
              <w:marBottom w:val="0"/>
              <w:divBdr>
                <w:top w:val="none" w:sz="0" w:space="0" w:color="auto"/>
                <w:left w:val="none" w:sz="0" w:space="0" w:color="auto"/>
                <w:bottom w:val="none" w:sz="0" w:space="0" w:color="auto"/>
                <w:right w:val="none" w:sz="0" w:space="0" w:color="auto"/>
              </w:divBdr>
            </w:div>
          </w:divsChild>
        </w:div>
        <w:div w:id="608856092">
          <w:marLeft w:val="0"/>
          <w:marRight w:val="0"/>
          <w:marTop w:val="0"/>
          <w:marBottom w:val="0"/>
          <w:divBdr>
            <w:top w:val="none" w:sz="0" w:space="0" w:color="auto"/>
            <w:left w:val="none" w:sz="0" w:space="0" w:color="auto"/>
            <w:bottom w:val="none" w:sz="0" w:space="0" w:color="auto"/>
            <w:right w:val="none" w:sz="0" w:space="0" w:color="auto"/>
          </w:divBdr>
        </w:div>
        <w:div w:id="555242452">
          <w:marLeft w:val="0"/>
          <w:marRight w:val="0"/>
          <w:marTop w:val="0"/>
          <w:marBottom w:val="0"/>
          <w:divBdr>
            <w:top w:val="none" w:sz="0" w:space="0" w:color="auto"/>
            <w:left w:val="none" w:sz="0" w:space="0" w:color="auto"/>
            <w:bottom w:val="none" w:sz="0" w:space="0" w:color="auto"/>
            <w:right w:val="none" w:sz="0" w:space="0" w:color="auto"/>
          </w:divBdr>
          <w:divsChild>
            <w:div w:id="874660940">
              <w:marLeft w:val="0"/>
              <w:marRight w:val="0"/>
              <w:marTop w:val="0"/>
              <w:marBottom w:val="0"/>
              <w:divBdr>
                <w:top w:val="none" w:sz="0" w:space="0" w:color="auto"/>
                <w:left w:val="none" w:sz="0" w:space="0" w:color="auto"/>
                <w:bottom w:val="none" w:sz="0" w:space="0" w:color="auto"/>
                <w:right w:val="none" w:sz="0" w:space="0" w:color="auto"/>
              </w:divBdr>
            </w:div>
          </w:divsChild>
        </w:div>
        <w:div w:id="335110119">
          <w:marLeft w:val="0"/>
          <w:marRight w:val="0"/>
          <w:marTop w:val="0"/>
          <w:marBottom w:val="0"/>
          <w:divBdr>
            <w:top w:val="none" w:sz="0" w:space="0" w:color="auto"/>
            <w:left w:val="none" w:sz="0" w:space="0" w:color="auto"/>
            <w:bottom w:val="none" w:sz="0" w:space="0" w:color="auto"/>
            <w:right w:val="none" w:sz="0" w:space="0" w:color="auto"/>
          </w:divBdr>
        </w:div>
        <w:div w:id="626399348">
          <w:marLeft w:val="0"/>
          <w:marRight w:val="0"/>
          <w:marTop w:val="0"/>
          <w:marBottom w:val="0"/>
          <w:divBdr>
            <w:top w:val="none" w:sz="0" w:space="0" w:color="auto"/>
            <w:left w:val="none" w:sz="0" w:space="0" w:color="auto"/>
            <w:bottom w:val="none" w:sz="0" w:space="0" w:color="auto"/>
            <w:right w:val="none" w:sz="0" w:space="0" w:color="auto"/>
          </w:divBdr>
          <w:divsChild>
            <w:div w:id="1373962761">
              <w:marLeft w:val="0"/>
              <w:marRight w:val="0"/>
              <w:marTop w:val="0"/>
              <w:marBottom w:val="0"/>
              <w:divBdr>
                <w:top w:val="none" w:sz="0" w:space="0" w:color="auto"/>
                <w:left w:val="none" w:sz="0" w:space="0" w:color="auto"/>
                <w:bottom w:val="none" w:sz="0" w:space="0" w:color="auto"/>
                <w:right w:val="none" w:sz="0" w:space="0" w:color="auto"/>
              </w:divBdr>
            </w:div>
          </w:divsChild>
        </w:div>
        <w:div w:id="442112993">
          <w:marLeft w:val="0"/>
          <w:marRight w:val="0"/>
          <w:marTop w:val="0"/>
          <w:marBottom w:val="0"/>
          <w:divBdr>
            <w:top w:val="none" w:sz="0" w:space="0" w:color="auto"/>
            <w:left w:val="none" w:sz="0" w:space="0" w:color="auto"/>
            <w:bottom w:val="none" w:sz="0" w:space="0" w:color="auto"/>
            <w:right w:val="none" w:sz="0" w:space="0" w:color="auto"/>
          </w:divBdr>
        </w:div>
        <w:div w:id="1709255882">
          <w:marLeft w:val="0"/>
          <w:marRight w:val="0"/>
          <w:marTop w:val="0"/>
          <w:marBottom w:val="0"/>
          <w:divBdr>
            <w:top w:val="none" w:sz="0" w:space="0" w:color="auto"/>
            <w:left w:val="none" w:sz="0" w:space="0" w:color="auto"/>
            <w:bottom w:val="none" w:sz="0" w:space="0" w:color="auto"/>
            <w:right w:val="none" w:sz="0" w:space="0" w:color="auto"/>
          </w:divBdr>
          <w:divsChild>
            <w:div w:id="75170305">
              <w:marLeft w:val="0"/>
              <w:marRight w:val="0"/>
              <w:marTop w:val="0"/>
              <w:marBottom w:val="0"/>
              <w:divBdr>
                <w:top w:val="none" w:sz="0" w:space="0" w:color="auto"/>
                <w:left w:val="none" w:sz="0" w:space="0" w:color="auto"/>
                <w:bottom w:val="none" w:sz="0" w:space="0" w:color="auto"/>
                <w:right w:val="none" w:sz="0" w:space="0" w:color="auto"/>
              </w:divBdr>
            </w:div>
          </w:divsChild>
        </w:div>
        <w:div w:id="1751272843">
          <w:marLeft w:val="0"/>
          <w:marRight w:val="0"/>
          <w:marTop w:val="300"/>
          <w:marBottom w:val="0"/>
          <w:divBdr>
            <w:top w:val="none" w:sz="0" w:space="0" w:color="auto"/>
            <w:left w:val="none" w:sz="0" w:space="0" w:color="auto"/>
            <w:bottom w:val="none" w:sz="0" w:space="0" w:color="auto"/>
            <w:right w:val="none" w:sz="0" w:space="0" w:color="auto"/>
          </w:divBdr>
          <w:divsChild>
            <w:div w:id="780146212">
              <w:marLeft w:val="0"/>
              <w:marRight w:val="0"/>
              <w:marTop w:val="0"/>
              <w:marBottom w:val="0"/>
              <w:divBdr>
                <w:top w:val="none" w:sz="0" w:space="0" w:color="auto"/>
                <w:left w:val="none" w:sz="0" w:space="0" w:color="auto"/>
                <w:bottom w:val="none" w:sz="0" w:space="0" w:color="auto"/>
                <w:right w:val="none" w:sz="0" w:space="0" w:color="auto"/>
              </w:divBdr>
              <w:divsChild>
                <w:div w:id="142556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05240">
          <w:marLeft w:val="0"/>
          <w:marRight w:val="0"/>
          <w:marTop w:val="300"/>
          <w:marBottom w:val="0"/>
          <w:divBdr>
            <w:top w:val="none" w:sz="0" w:space="0" w:color="auto"/>
            <w:left w:val="none" w:sz="0" w:space="0" w:color="auto"/>
            <w:bottom w:val="none" w:sz="0" w:space="0" w:color="auto"/>
            <w:right w:val="none" w:sz="0" w:space="0" w:color="auto"/>
          </w:divBdr>
          <w:divsChild>
            <w:div w:id="453257958">
              <w:marLeft w:val="0"/>
              <w:marRight w:val="0"/>
              <w:marTop w:val="0"/>
              <w:marBottom w:val="0"/>
              <w:divBdr>
                <w:top w:val="none" w:sz="0" w:space="0" w:color="auto"/>
                <w:left w:val="none" w:sz="0" w:space="0" w:color="auto"/>
                <w:bottom w:val="none" w:sz="0" w:space="0" w:color="auto"/>
                <w:right w:val="none" w:sz="0" w:space="0" w:color="auto"/>
              </w:divBdr>
              <w:divsChild>
                <w:div w:id="180492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72154">
          <w:marLeft w:val="0"/>
          <w:marRight w:val="0"/>
          <w:marTop w:val="300"/>
          <w:marBottom w:val="0"/>
          <w:divBdr>
            <w:top w:val="none" w:sz="0" w:space="0" w:color="auto"/>
            <w:left w:val="none" w:sz="0" w:space="0" w:color="auto"/>
            <w:bottom w:val="none" w:sz="0" w:space="0" w:color="auto"/>
            <w:right w:val="none" w:sz="0" w:space="0" w:color="auto"/>
          </w:divBdr>
          <w:divsChild>
            <w:div w:id="1183781240">
              <w:marLeft w:val="0"/>
              <w:marRight w:val="0"/>
              <w:marTop w:val="0"/>
              <w:marBottom w:val="0"/>
              <w:divBdr>
                <w:top w:val="none" w:sz="0" w:space="0" w:color="auto"/>
                <w:left w:val="none" w:sz="0" w:space="0" w:color="auto"/>
                <w:bottom w:val="none" w:sz="0" w:space="0" w:color="auto"/>
                <w:right w:val="none" w:sz="0" w:space="0" w:color="auto"/>
              </w:divBdr>
              <w:divsChild>
                <w:div w:id="4510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777888">
          <w:marLeft w:val="0"/>
          <w:marRight w:val="0"/>
          <w:marTop w:val="300"/>
          <w:marBottom w:val="0"/>
          <w:divBdr>
            <w:top w:val="none" w:sz="0" w:space="0" w:color="auto"/>
            <w:left w:val="none" w:sz="0" w:space="0" w:color="auto"/>
            <w:bottom w:val="none" w:sz="0" w:space="0" w:color="auto"/>
            <w:right w:val="none" w:sz="0" w:space="0" w:color="auto"/>
          </w:divBdr>
          <w:divsChild>
            <w:div w:id="1953704832">
              <w:marLeft w:val="0"/>
              <w:marRight w:val="0"/>
              <w:marTop w:val="0"/>
              <w:marBottom w:val="0"/>
              <w:divBdr>
                <w:top w:val="none" w:sz="0" w:space="0" w:color="auto"/>
                <w:left w:val="none" w:sz="0" w:space="0" w:color="auto"/>
                <w:bottom w:val="none" w:sz="0" w:space="0" w:color="auto"/>
                <w:right w:val="none" w:sz="0" w:space="0" w:color="auto"/>
              </w:divBdr>
              <w:divsChild>
                <w:div w:id="117565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1C639-838A-4D47-B96F-CD7E8EFA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13540</TotalTime>
  <Pages>11</Pages>
  <Words>5330</Words>
  <Characters>30383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1678</cp:revision>
  <cp:lastPrinted>2009-02-06T05:36:00Z</cp:lastPrinted>
  <dcterms:created xsi:type="dcterms:W3CDTF">2016-05-04T14:28:00Z</dcterms:created>
  <dcterms:modified xsi:type="dcterms:W3CDTF">2016-08-30T14:37:00Z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